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48843" w14:textId="77777777" w:rsidR="002D4F60" w:rsidRPr="002E7CFF" w:rsidRDefault="002D4F60" w:rsidP="00C751AF">
      <w:pPr>
        <w:pStyle w:val="Bezodstpw"/>
        <w:tabs>
          <w:tab w:val="left" w:pos="1828"/>
        </w:tabs>
        <w:rPr>
          <w:b/>
          <w:sz w:val="22"/>
          <w:szCs w:val="22"/>
        </w:rPr>
      </w:pPr>
    </w:p>
    <w:p w14:paraId="17BC6535" w14:textId="77777777" w:rsidR="00190D8C" w:rsidRPr="00375D96" w:rsidRDefault="002D4F60" w:rsidP="00190D8C">
      <w:pPr>
        <w:pStyle w:val="Bezodstpw"/>
        <w:rPr>
          <w:b/>
          <w:sz w:val="22"/>
          <w:szCs w:val="22"/>
        </w:rPr>
      </w:pPr>
      <w:r w:rsidRPr="00375D96">
        <w:rPr>
          <w:b/>
          <w:sz w:val="22"/>
          <w:szCs w:val="22"/>
        </w:rPr>
        <w:t xml:space="preserve">Zamawiający : </w:t>
      </w:r>
    </w:p>
    <w:p w14:paraId="31836744" w14:textId="77777777" w:rsidR="00190D8C" w:rsidRPr="00375D96" w:rsidRDefault="00190D8C" w:rsidP="00190D8C">
      <w:pPr>
        <w:pStyle w:val="Bezodstpw"/>
        <w:rPr>
          <w:b/>
          <w:sz w:val="22"/>
          <w:szCs w:val="22"/>
        </w:rPr>
      </w:pPr>
      <w:r w:rsidRPr="00375D96">
        <w:rPr>
          <w:b/>
          <w:sz w:val="22"/>
          <w:szCs w:val="22"/>
        </w:rPr>
        <w:t>Muzeum Wsi Mazowieckiej w Sierpcu</w:t>
      </w:r>
    </w:p>
    <w:p w14:paraId="191D5A59" w14:textId="77777777" w:rsidR="00190D8C" w:rsidRPr="00375D96" w:rsidRDefault="00190D8C" w:rsidP="00190D8C">
      <w:pPr>
        <w:pStyle w:val="Bezodstpw"/>
        <w:rPr>
          <w:b/>
          <w:sz w:val="22"/>
          <w:szCs w:val="22"/>
        </w:rPr>
      </w:pPr>
      <w:r w:rsidRPr="00375D96">
        <w:rPr>
          <w:b/>
          <w:sz w:val="22"/>
          <w:szCs w:val="22"/>
        </w:rPr>
        <w:t>ul. Narutowicza 64</w:t>
      </w:r>
    </w:p>
    <w:p w14:paraId="161FB61E" w14:textId="77777777" w:rsidR="00BC4F50" w:rsidRPr="00375D96" w:rsidRDefault="00190D8C" w:rsidP="00190D8C">
      <w:pPr>
        <w:pStyle w:val="Bezodstpw"/>
        <w:rPr>
          <w:b/>
          <w:sz w:val="22"/>
          <w:szCs w:val="22"/>
        </w:rPr>
      </w:pPr>
      <w:r w:rsidRPr="00375D96">
        <w:rPr>
          <w:b/>
          <w:sz w:val="22"/>
          <w:szCs w:val="22"/>
        </w:rPr>
        <w:t>09-200 Sierpc</w:t>
      </w:r>
    </w:p>
    <w:p w14:paraId="599A4FB3" w14:textId="77777777" w:rsidR="00190D8C" w:rsidRPr="00375D96" w:rsidRDefault="00190D8C" w:rsidP="00190D8C">
      <w:pPr>
        <w:pStyle w:val="Bezodstpw"/>
        <w:jc w:val="center"/>
        <w:rPr>
          <w:b/>
          <w:sz w:val="20"/>
        </w:rPr>
      </w:pPr>
      <w:r w:rsidRPr="00375D96">
        <w:rPr>
          <w:b/>
          <w:sz w:val="20"/>
        </w:rPr>
        <w:t>SPECYFIKACJA</w:t>
      </w:r>
    </w:p>
    <w:p w14:paraId="0FF065B7" w14:textId="77777777" w:rsidR="00954B86" w:rsidRPr="00375D96" w:rsidRDefault="00190D8C" w:rsidP="00190D8C">
      <w:pPr>
        <w:pStyle w:val="Bezodstpw"/>
        <w:jc w:val="center"/>
        <w:rPr>
          <w:b/>
          <w:sz w:val="20"/>
        </w:rPr>
      </w:pPr>
      <w:r w:rsidRPr="00375D96">
        <w:rPr>
          <w:b/>
          <w:sz w:val="20"/>
        </w:rPr>
        <w:t>WARUNKÓW ZAMÓWIENIA (</w:t>
      </w:r>
      <w:r w:rsidR="00692FF2" w:rsidRPr="00375D96">
        <w:rPr>
          <w:b/>
          <w:sz w:val="20"/>
        </w:rPr>
        <w:t>SWZ</w:t>
      </w:r>
      <w:r w:rsidRPr="00375D96">
        <w:rPr>
          <w:b/>
          <w:sz w:val="20"/>
        </w:rPr>
        <w:t>)</w:t>
      </w:r>
      <w:r w:rsidR="00954B86" w:rsidRPr="00375D96">
        <w:rPr>
          <w:b/>
          <w:sz w:val="20"/>
        </w:rPr>
        <w:t xml:space="preserve">, </w:t>
      </w:r>
    </w:p>
    <w:p w14:paraId="147ACF3C" w14:textId="77777777" w:rsidR="00190D8C" w:rsidRPr="00375D96" w:rsidRDefault="00190D8C" w:rsidP="00190D8C">
      <w:pPr>
        <w:pStyle w:val="Bezodstpw"/>
        <w:jc w:val="center"/>
        <w:rPr>
          <w:b/>
          <w:sz w:val="20"/>
        </w:rPr>
      </w:pPr>
    </w:p>
    <w:p w14:paraId="466CFBA6" w14:textId="42112D0F" w:rsidR="00A42062" w:rsidRPr="00375D96" w:rsidRDefault="00190D8C" w:rsidP="002158AD">
      <w:pPr>
        <w:snapToGrid w:val="0"/>
        <w:spacing w:after="0" w:line="240" w:lineRule="auto"/>
        <w:jc w:val="center"/>
        <w:rPr>
          <w:rFonts w:ascii="Times New Roman" w:eastAsia="Calibri" w:hAnsi="Times New Roman"/>
          <w:bCs/>
          <w:sz w:val="20"/>
          <w:szCs w:val="20"/>
          <w:lang w:eastAsia="en-US"/>
        </w:rPr>
      </w:pPr>
      <w:bookmarkStart w:id="0" w:name="_Hlk175034860"/>
      <w:bookmarkStart w:id="1" w:name="_Hlk103757622"/>
      <w:r w:rsidRPr="00375D96">
        <w:rPr>
          <w:rFonts w:ascii="Times New Roman" w:hAnsi="Times New Roman"/>
          <w:sz w:val="20"/>
          <w:szCs w:val="20"/>
        </w:rPr>
        <w:t xml:space="preserve">w postępowaniu o udzielenie zamówienia publicznego </w:t>
      </w:r>
      <w:r w:rsidR="00F863C5" w:rsidRPr="00375D96">
        <w:rPr>
          <w:rFonts w:ascii="Times New Roman" w:hAnsi="Times New Roman"/>
          <w:sz w:val="20"/>
          <w:szCs w:val="20"/>
        </w:rPr>
        <w:t>prowadzon</w:t>
      </w:r>
      <w:r w:rsidR="0050152D" w:rsidRPr="00375D96">
        <w:rPr>
          <w:rFonts w:ascii="Times New Roman" w:hAnsi="Times New Roman"/>
          <w:sz w:val="20"/>
          <w:szCs w:val="20"/>
        </w:rPr>
        <w:t>ym</w:t>
      </w:r>
      <w:r w:rsidR="00F863C5" w:rsidRPr="00375D96">
        <w:rPr>
          <w:rFonts w:ascii="Times New Roman" w:hAnsi="Times New Roman"/>
          <w:sz w:val="20"/>
          <w:szCs w:val="20"/>
        </w:rPr>
        <w:t xml:space="preserve"> w trybie podstawowym </w:t>
      </w:r>
      <w:r w:rsidR="000C56B4" w:rsidRPr="00375D96">
        <w:rPr>
          <w:rFonts w:ascii="Times New Roman" w:hAnsi="Times New Roman"/>
          <w:sz w:val="20"/>
          <w:szCs w:val="20"/>
        </w:rPr>
        <w:t>bez</w:t>
      </w:r>
      <w:r w:rsidR="00F863C5" w:rsidRPr="00375D96">
        <w:rPr>
          <w:rFonts w:ascii="Times New Roman" w:hAnsi="Times New Roman"/>
          <w:sz w:val="20"/>
          <w:szCs w:val="20"/>
        </w:rPr>
        <w:t xml:space="preserve"> negocjacji, w oparciu</w:t>
      </w:r>
      <w:r w:rsidR="005648BE" w:rsidRPr="00375D96">
        <w:rPr>
          <w:rFonts w:ascii="Times New Roman" w:hAnsi="Times New Roman"/>
        </w:rPr>
        <w:t xml:space="preserve"> </w:t>
      </w:r>
      <w:r w:rsidR="005648BE" w:rsidRPr="00375D96">
        <w:rPr>
          <w:rFonts w:ascii="Times New Roman" w:hAnsi="Times New Roman"/>
          <w:sz w:val="20"/>
          <w:szCs w:val="20"/>
        </w:rPr>
        <w:t>art. 275 pkt 1 ustawy z dnia 11 września 2019r. Prawo zamówień publicznych (</w:t>
      </w:r>
      <w:proofErr w:type="spellStart"/>
      <w:r w:rsidR="005648BE" w:rsidRPr="00375D96">
        <w:rPr>
          <w:rFonts w:ascii="Times New Roman" w:hAnsi="Times New Roman"/>
          <w:sz w:val="20"/>
          <w:szCs w:val="20"/>
        </w:rPr>
        <w:t>t.j</w:t>
      </w:r>
      <w:proofErr w:type="spellEnd"/>
      <w:r w:rsidR="005648BE" w:rsidRPr="00375D96">
        <w:rPr>
          <w:rFonts w:ascii="Times New Roman" w:hAnsi="Times New Roman"/>
          <w:sz w:val="20"/>
          <w:szCs w:val="20"/>
        </w:rPr>
        <w:t>. Dz.U. z 202</w:t>
      </w:r>
      <w:r w:rsidR="00375D96">
        <w:rPr>
          <w:rFonts w:ascii="Times New Roman" w:hAnsi="Times New Roman"/>
          <w:sz w:val="20"/>
          <w:szCs w:val="20"/>
        </w:rPr>
        <w:t>4</w:t>
      </w:r>
      <w:r w:rsidR="005648BE" w:rsidRPr="00375D96">
        <w:rPr>
          <w:rFonts w:ascii="Times New Roman" w:hAnsi="Times New Roman"/>
          <w:sz w:val="20"/>
          <w:szCs w:val="20"/>
        </w:rPr>
        <w:t xml:space="preserve"> r. poz. </w:t>
      </w:r>
      <w:r w:rsidR="009965C9">
        <w:rPr>
          <w:rFonts w:ascii="Times New Roman" w:hAnsi="Times New Roman"/>
          <w:sz w:val="20"/>
          <w:szCs w:val="20"/>
        </w:rPr>
        <w:t>1</w:t>
      </w:r>
      <w:r w:rsidR="00375D96">
        <w:rPr>
          <w:rFonts w:ascii="Times New Roman" w:hAnsi="Times New Roman"/>
          <w:sz w:val="20"/>
          <w:szCs w:val="20"/>
        </w:rPr>
        <w:t>320</w:t>
      </w:r>
      <w:r w:rsidR="005648BE" w:rsidRPr="00375D96">
        <w:rPr>
          <w:rFonts w:ascii="Times New Roman" w:hAnsi="Times New Roman"/>
          <w:sz w:val="20"/>
          <w:szCs w:val="20"/>
        </w:rPr>
        <w:t xml:space="preserve">) </w:t>
      </w:r>
      <w:r w:rsidRPr="00375D96">
        <w:rPr>
          <w:rFonts w:ascii="Times New Roman" w:hAnsi="Times New Roman"/>
          <w:sz w:val="20"/>
          <w:szCs w:val="20"/>
        </w:rPr>
        <w:t>na</w:t>
      </w:r>
      <w:r w:rsidRPr="00375D96">
        <w:rPr>
          <w:rFonts w:ascii="Times New Roman" w:hAnsi="Times New Roman"/>
          <w:b/>
          <w:sz w:val="20"/>
          <w:szCs w:val="20"/>
        </w:rPr>
        <w:t xml:space="preserve"> </w:t>
      </w:r>
      <w:r w:rsidR="00E168B0" w:rsidRPr="00375D96">
        <w:rPr>
          <w:rFonts w:ascii="Times New Roman" w:hAnsi="Times New Roman"/>
          <w:bCs/>
          <w:sz w:val="20"/>
          <w:szCs w:val="20"/>
        </w:rPr>
        <w:t>zadanie pn.</w:t>
      </w:r>
      <w:r w:rsidR="00E168B0" w:rsidRPr="00375D96">
        <w:rPr>
          <w:rFonts w:ascii="Times New Roman" w:hAnsi="Times New Roman"/>
          <w:b/>
          <w:sz w:val="20"/>
          <w:szCs w:val="20"/>
        </w:rPr>
        <w:t xml:space="preserve"> </w:t>
      </w:r>
      <w:bookmarkStart w:id="2" w:name="_Hlk77161310"/>
      <w:r w:rsidR="008A68EF" w:rsidRPr="00375D96">
        <w:rPr>
          <w:rFonts w:ascii="Times New Roman" w:hAnsi="Times New Roman"/>
          <w:b/>
          <w:bCs/>
          <w:sz w:val="20"/>
          <w:szCs w:val="20"/>
        </w:rPr>
        <w:t>„</w:t>
      </w:r>
      <w:bookmarkStart w:id="3" w:name="_Hlk173932630"/>
      <w:bookmarkEnd w:id="2"/>
      <w:r w:rsidR="00432F13">
        <w:rPr>
          <w:rFonts w:ascii="Times New Roman" w:hAnsi="Times New Roman"/>
          <w:b/>
          <w:bCs/>
          <w:sz w:val="20"/>
          <w:szCs w:val="20"/>
        </w:rPr>
        <w:t>Przygotowanie graficzne i d</w:t>
      </w:r>
      <w:r w:rsidR="00375D96">
        <w:rPr>
          <w:rFonts w:ascii="Times New Roman" w:hAnsi="Times New Roman"/>
          <w:b/>
          <w:bCs/>
          <w:sz w:val="20"/>
          <w:szCs w:val="20"/>
        </w:rPr>
        <w:t>ruk materiałów związanych z działalnością</w:t>
      </w:r>
      <w:r w:rsidR="002C5A48" w:rsidRPr="00375D96">
        <w:rPr>
          <w:rFonts w:ascii="Times New Roman" w:hAnsi="Times New Roman"/>
          <w:b/>
          <w:bCs/>
          <w:sz w:val="20"/>
          <w:szCs w:val="20"/>
        </w:rPr>
        <w:t xml:space="preserve"> Muzeum Wsi Mazowieckiej w Sierpcu</w:t>
      </w:r>
      <w:bookmarkEnd w:id="3"/>
      <w:r w:rsidR="0023339E" w:rsidRPr="00375D96">
        <w:rPr>
          <w:rFonts w:ascii="Times New Roman" w:hAnsi="Times New Roman"/>
          <w:b/>
          <w:bCs/>
          <w:sz w:val="20"/>
          <w:szCs w:val="20"/>
        </w:rPr>
        <w:t>”</w:t>
      </w:r>
      <w:r w:rsidR="002158AD" w:rsidRPr="00375D96">
        <w:rPr>
          <w:rFonts w:ascii="Times New Roman" w:hAnsi="Times New Roman"/>
        </w:rPr>
        <w:t xml:space="preserve"> </w:t>
      </w:r>
      <w:r w:rsidR="002158AD" w:rsidRPr="00375D96">
        <w:rPr>
          <w:rFonts w:ascii="Times New Roman" w:eastAsia="Calibri" w:hAnsi="Times New Roman"/>
          <w:b/>
          <w:sz w:val="20"/>
          <w:szCs w:val="20"/>
          <w:lang w:eastAsia="en-US"/>
        </w:rPr>
        <w:t xml:space="preserve">                      </w:t>
      </w:r>
      <w:r w:rsidR="002158AD" w:rsidRPr="00375D96">
        <w:rPr>
          <w:rFonts w:ascii="Times New Roman" w:eastAsia="Calibri" w:hAnsi="Times New Roman"/>
          <w:bCs/>
          <w:sz w:val="20"/>
          <w:szCs w:val="20"/>
          <w:lang w:eastAsia="en-US"/>
        </w:rPr>
        <w:t xml:space="preserve"> </w:t>
      </w:r>
    </w:p>
    <w:bookmarkEnd w:id="0"/>
    <w:p w14:paraId="5DFEFAC0" w14:textId="6D4216FF" w:rsidR="00864132" w:rsidRPr="00BB787E" w:rsidRDefault="002158AD" w:rsidP="002158AD">
      <w:pPr>
        <w:snapToGrid w:val="0"/>
        <w:spacing w:after="0" w:line="240" w:lineRule="auto"/>
        <w:jc w:val="center"/>
        <w:rPr>
          <w:rFonts w:ascii="Times New Roman" w:hAnsi="Times New Roman"/>
          <w:b/>
          <w:sz w:val="20"/>
        </w:rPr>
      </w:pPr>
      <w:r w:rsidRPr="00BB787E">
        <w:rPr>
          <w:rFonts w:ascii="Times New Roman" w:eastAsia="Calibri" w:hAnsi="Times New Roman"/>
          <w:bCs/>
          <w:sz w:val="20"/>
          <w:szCs w:val="20"/>
          <w:lang w:eastAsia="en-US"/>
        </w:rPr>
        <w:t xml:space="preserve">Znak sprawy : </w:t>
      </w:r>
      <w:bookmarkStart w:id="4" w:name="_Hlk102993923"/>
      <w:proofErr w:type="spellStart"/>
      <w:r w:rsidR="008A68EF" w:rsidRPr="00BB787E">
        <w:rPr>
          <w:rFonts w:ascii="Times New Roman" w:eastAsia="Calibri" w:hAnsi="Times New Roman"/>
          <w:bCs/>
          <w:sz w:val="20"/>
          <w:szCs w:val="20"/>
          <w:lang w:eastAsia="en-US"/>
        </w:rPr>
        <w:t>DzAI</w:t>
      </w:r>
      <w:proofErr w:type="spellEnd"/>
      <w:r w:rsidR="008A68EF" w:rsidRPr="00BB787E">
        <w:rPr>
          <w:rFonts w:ascii="Times New Roman" w:eastAsia="Calibri" w:hAnsi="Times New Roman"/>
          <w:bCs/>
          <w:sz w:val="20"/>
          <w:szCs w:val="20"/>
          <w:lang w:eastAsia="en-US"/>
        </w:rPr>
        <w:t xml:space="preserve">  281</w:t>
      </w:r>
      <w:r w:rsidR="009A76E0" w:rsidRPr="00BB787E">
        <w:rPr>
          <w:rFonts w:ascii="Times New Roman" w:eastAsia="Calibri" w:hAnsi="Times New Roman"/>
          <w:bCs/>
          <w:sz w:val="20"/>
          <w:szCs w:val="20"/>
          <w:lang w:eastAsia="en-US"/>
        </w:rPr>
        <w:t>.</w:t>
      </w:r>
      <w:r w:rsidR="008A68EF" w:rsidRPr="00BB787E">
        <w:rPr>
          <w:rFonts w:ascii="Times New Roman" w:eastAsia="Calibri" w:hAnsi="Times New Roman"/>
          <w:bCs/>
          <w:sz w:val="20"/>
          <w:szCs w:val="20"/>
          <w:lang w:eastAsia="en-US"/>
        </w:rPr>
        <w:t>0</w:t>
      </w:r>
      <w:r w:rsidR="00375D96" w:rsidRPr="00BB787E">
        <w:rPr>
          <w:rFonts w:ascii="Times New Roman" w:eastAsia="Calibri" w:hAnsi="Times New Roman"/>
          <w:bCs/>
          <w:sz w:val="20"/>
          <w:szCs w:val="20"/>
          <w:lang w:eastAsia="en-US"/>
        </w:rPr>
        <w:t>1</w:t>
      </w:r>
      <w:r w:rsidR="00D1056F" w:rsidRPr="00BB787E">
        <w:rPr>
          <w:rFonts w:ascii="Times New Roman" w:eastAsia="Calibri" w:hAnsi="Times New Roman"/>
          <w:bCs/>
          <w:sz w:val="20"/>
          <w:szCs w:val="20"/>
          <w:lang w:eastAsia="en-US"/>
        </w:rPr>
        <w:t>.</w:t>
      </w:r>
      <w:r w:rsidR="008A68EF" w:rsidRPr="00BB787E">
        <w:rPr>
          <w:rFonts w:ascii="Times New Roman" w:eastAsia="Calibri" w:hAnsi="Times New Roman"/>
          <w:bCs/>
          <w:sz w:val="20"/>
          <w:szCs w:val="20"/>
          <w:lang w:eastAsia="en-US"/>
        </w:rPr>
        <w:t>2</w:t>
      </w:r>
      <w:r w:rsidR="00375D96" w:rsidRPr="00BB787E">
        <w:rPr>
          <w:rFonts w:ascii="Times New Roman" w:eastAsia="Calibri" w:hAnsi="Times New Roman"/>
          <w:bCs/>
          <w:sz w:val="20"/>
          <w:szCs w:val="20"/>
          <w:lang w:eastAsia="en-US"/>
        </w:rPr>
        <w:t>5</w:t>
      </w:r>
    </w:p>
    <w:bookmarkEnd w:id="1"/>
    <w:bookmarkEnd w:id="4"/>
    <w:p w14:paraId="3B58203B" w14:textId="0B3D225C" w:rsidR="00190D8C" w:rsidRPr="00375D96" w:rsidRDefault="001243F8" w:rsidP="00190D8C">
      <w:pPr>
        <w:pStyle w:val="Bezodstpw"/>
        <w:rPr>
          <w:sz w:val="20"/>
        </w:rPr>
      </w:pPr>
      <w:r w:rsidRPr="00BB787E">
        <w:rPr>
          <w:sz w:val="20"/>
        </w:rPr>
        <w:t xml:space="preserve">Publikacja ogłoszenia o zamówieniu w Biuletynie Zamówień </w:t>
      </w:r>
      <w:r w:rsidR="00603E2F" w:rsidRPr="00BB787E">
        <w:rPr>
          <w:sz w:val="20"/>
        </w:rPr>
        <w:t>P</w:t>
      </w:r>
      <w:r w:rsidRPr="00BB787E">
        <w:rPr>
          <w:sz w:val="20"/>
        </w:rPr>
        <w:t xml:space="preserve">ublicznych  </w:t>
      </w:r>
      <w:r w:rsidR="00603E2F" w:rsidRPr="00BB787E">
        <w:rPr>
          <w:sz w:val="20"/>
        </w:rPr>
        <w:t xml:space="preserve">Nr </w:t>
      </w:r>
      <w:r w:rsidR="00BB787E" w:rsidRPr="00BB787E">
        <w:rPr>
          <w:sz w:val="20"/>
        </w:rPr>
        <w:t xml:space="preserve">2025/BZP 00084966 </w:t>
      </w:r>
      <w:r w:rsidR="00603E2F" w:rsidRPr="00BB787E">
        <w:rPr>
          <w:sz w:val="20"/>
        </w:rPr>
        <w:t xml:space="preserve">z dnia </w:t>
      </w:r>
      <w:r w:rsidR="00BB787E" w:rsidRPr="00BB787E">
        <w:rPr>
          <w:sz w:val="20"/>
        </w:rPr>
        <w:t>03.02.2025r.</w:t>
      </w:r>
    </w:p>
    <w:p w14:paraId="3ED950F9" w14:textId="77777777" w:rsidR="00E007EE" w:rsidRPr="00375D96" w:rsidRDefault="00E007EE" w:rsidP="00190D8C">
      <w:pPr>
        <w:pStyle w:val="Bezodstpw"/>
        <w:rPr>
          <w:sz w:val="20"/>
        </w:rPr>
      </w:pPr>
    </w:p>
    <w:p w14:paraId="32043C9F" w14:textId="77777777" w:rsidR="00E007EE" w:rsidRPr="00375D96" w:rsidRDefault="00E007EE" w:rsidP="00190D8C">
      <w:pPr>
        <w:pStyle w:val="Bezodstpw"/>
        <w:rPr>
          <w:sz w:val="20"/>
        </w:rPr>
      </w:pPr>
    </w:p>
    <w:p w14:paraId="67966345" w14:textId="77777777" w:rsidR="00E007EE" w:rsidRPr="00375D96" w:rsidRDefault="00E007EE" w:rsidP="00190D8C">
      <w:pPr>
        <w:pStyle w:val="Bezodstpw"/>
        <w:rPr>
          <w:sz w:val="20"/>
        </w:rPr>
      </w:pPr>
    </w:p>
    <w:p w14:paraId="0F6B4129" w14:textId="77777777" w:rsidR="00190D8C" w:rsidRPr="00375D96" w:rsidRDefault="00B16AB8" w:rsidP="00190D8C">
      <w:pPr>
        <w:pStyle w:val="Bezodstpw"/>
        <w:rPr>
          <w:sz w:val="20"/>
        </w:rPr>
      </w:pPr>
      <w:r w:rsidRPr="00375D96">
        <w:rPr>
          <w:sz w:val="20"/>
        </w:rPr>
        <w:t>ZAŁĄCZNIKI DO SPECYFIKACJI:</w:t>
      </w:r>
    </w:p>
    <w:p w14:paraId="20AF755F" w14:textId="77777777" w:rsidR="009650AD" w:rsidRPr="00375D96" w:rsidRDefault="00763E6D" w:rsidP="0079210B">
      <w:pPr>
        <w:pStyle w:val="Bezodstpw"/>
        <w:numPr>
          <w:ilvl w:val="0"/>
          <w:numId w:val="12"/>
        </w:numPr>
        <w:ind w:left="357"/>
        <w:rPr>
          <w:sz w:val="20"/>
        </w:rPr>
      </w:pPr>
      <w:r w:rsidRPr="00375D96">
        <w:rPr>
          <w:sz w:val="20"/>
        </w:rPr>
        <w:t>Formularz Ofert</w:t>
      </w:r>
      <w:r w:rsidR="00E168B0" w:rsidRPr="00375D96">
        <w:rPr>
          <w:sz w:val="20"/>
        </w:rPr>
        <w:t>y</w:t>
      </w:r>
      <w:r w:rsidR="00190D8C" w:rsidRPr="00375D96">
        <w:rPr>
          <w:sz w:val="20"/>
        </w:rPr>
        <w:t xml:space="preserve"> – </w:t>
      </w:r>
      <w:r w:rsidR="004C57A6" w:rsidRPr="00375D96">
        <w:rPr>
          <w:sz w:val="20"/>
        </w:rPr>
        <w:t>Załącznik Nr</w:t>
      </w:r>
      <w:r w:rsidR="00190D8C" w:rsidRPr="00375D96">
        <w:rPr>
          <w:sz w:val="20"/>
        </w:rPr>
        <w:t xml:space="preserve"> 1</w:t>
      </w:r>
      <w:r w:rsidR="004C0BA1" w:rsidRPr="00375D96">
        <w:rPr>
          <w:sz w:val="20"/>
        </w:rPr>
        <w:t>;</w:t>
      </w:r>
    </w:p>
    <w:p w14:paraId="06368F30" w14:textId="77777777" w:rsidR="00073E06" w:rsidRPr="00375D96" w:rsidRDefault="002D3ABB" w:rsidP="0079210B">
      <w:pPr>
        <w:pStyle w:val="Bezodstpw"/>
        <w:numPr>
          <w:ilvl w:val="0"/>
          <w:numId w:val="12"/>
        </w:numPr>
        <w:rPr>
          <w:sz w:val="20"/>
        </w:rPr>
      </w:pPr>
      <w:r w:rsidRPr="00375D96">
        <w:rPr>
          <w:sz w:val="20"/>
        </w:rPr>
        <w:t xml:space="preserve">Oświadczenie wykonawcy/wykonawcy wspólnie ubiegającego się o udzielenie zamówienia </w:t>
      </w:r>
      <w:r w:rsidR="000C5B3C" w:rsidRPr="00375D96">
        <w:rPr>
          <w:sz w:val="20"/>
        </w:rPr>
        <w:t>składane na podstawie art. 125 ust. 1 Ustawy</w:t>
      </w:r>
      <w:r w:rsidRPr="00375D96">
        <w:rPr>
          <w:sz w:val="20"/>
        </w:rPr>
        <w:t xml:space="preserve"> </w:t>
      </w:r>
      <w:bookmarkStart w:id="5" w:name="_Hlk103004759"/>
      <w:r w:rsidR="00073E06" w:rsidRPr="00375D96">
        <w:rPr>
          <w:sz w:val="20"/>
        </w:rPr>
        <w:t>– Załącznik Nr 2;</w:t>
      </w:r>
    </w:p>
    <w:bookmarkEnd w:id="5"/>
    <w:p w14:paraId="761FD776" w14:textId="77777777" w:rsidR="00D60C12" w:rsidRPr="00375D96" w:rsidRDefault="00D60C12" w:rsidP="0079210B">
      <w:pPr>
        <w:pStyle w:val="Bezodstpw"/>
        <w:numPr>
          <w:ilvl w:val="0"/>
          <w:numId w:val="12"/>
        </w:numPr>
        <w:ind w:left="357"/>
        <w:rPr>
          <w:sz w:val="20"/>
        </w:rPr>
      </w:pPr>
      <w:r w:rsidRPr="00375D96">
        <w:rPr>
          <w:sz w:val="20"/>
        </w:rPr>
        <w:t xml:space="preserve">Oświadczenie, o którym mowa w art. 117 ust. 4 Ustawy, </w:t>
      </w:r>
      <w:r w:rsidR="00BD5DC2" w:rsidRPr="00375D96">
        <w:rPr>
          <w:sz w:val="20"/>
        </w:rPr>
        <w:t xml:space="preserve">w przypadku wspólnego ubiegania się o udzielenie zamówienia - </w:t>
      </w:r>
      <w:r w:rsidRPr="00375D96">
        <w:rPr>
          <w:sz w:val="20"/>
        </w:rPr>
        <w:t xml:space="preserve">Załącznika Nr  </w:t>
      </w:r>
      <w:r w:rsidR="0087121F" w:rsidRPr="00375D96">
        <w:rPr>
          <w:sz w:val="20"/>
        </w:rPr>
        <w:t>3</w:t>
      </w:r>
      <w:r w:rsidRPr="00375D96">
        <w:rPr>
          <w:sz w:val="20"/>
        </w:rPr>
        <w:t>;</w:t>
      </w:r>
    </w:p>
    <w:p w14:paraId="3E99BE75" w14:textId="77777777" w:rsidR="00190D8C" w:rsidRPr="00375D96" w:rsidRDefault="00763E6D" w:rsidP="0079210B">
      <w:pPr>
        <w:numPr>
          <w:ilvl w:val="0"/>
          <w:numId w:val="12"/>
        </w:numPr>
        <w:spacing w:after="0" w:line="240" w:lineRule="auto"/>
        <w:ind w:left="357"/>
        <w:rPr>
          <w:rFonts w:ascii="Times New Roman" w:hAnsi="Times New Roman"/>
          <w:sz w:val="20"/>
          <w:szCs w:val="20"/>
        </w:rPr>
      </w:pPr>
      <w:r w:rsidRPr="00375D96">
        <w:rPr>
          <w:rFonts w:ascii="Times New Roman" w:hAnsi="Times New Roman"/>
          <w:sz w:val="20"/>
          <w:szCs w:val="20"/>
        </w:rPr>
        <w:t xml:space="preserve">Oświadczenie </w:t>
      </w:r>
      <w:r w:rsidR="00443834" w:rsidRPr="00375D96">
        <w:rPr>
          <w:rFonts w:ascii="Times New Roman" w:hAnsi="Times New Roman"/>
          <w:sz w:val="20"/>
          <w:szCs w:val="20"/>
        </w:rPr>
        <w:t>Wykonawcy w zakresie art. 108 ust.1 pkt 5 Ustawy dotyczące przesłanek wykluczenia z postępowania</w:t>
      </w:r>
      <w:r w:rsidRPr="00375D96">
        <w:rPr>
          <w:rFonts w:ascii="Times New Roman" w:hAnsi="Times New Roman"/>
          <w:sz w:val="20"/>
          <w:szCs w:val="20"/>
        </w:rPr>
        <w:t xml:space="preserve"> </w:t>
      </w:r>
      <w:r w:rsidR="004E485D" w:rsidRPr="00375D96">
        <w:rPr>
          <w:rFonts w:ascii="Times New Roman" w:hAnsi="Times New Roman"/>
          <w:sz w:val="20"/>
          <w:szCs w:val="20"/>
        </w:rPr>
        <w:t xml:space="preserve">– </w:t>
      </w:r>
      <w:r w:rsidR="00CE04C3" w:rsidRPr="00375D96">
        <w:rPr>
          <w:rFonts w:ascii="Times New Roman" w:hAnsi="Times New Roman"/>
          <w:sz w:val="20"/>
          <w:szCs w:val="20"/>
        </w:rPr>
        <w:t>Załącznik</w:t>
      </w:r>
      <w:r w:rsidR="00103F1A" w:rsidRPr="00375D96">
        <w:rPr>
          <w:rFonts w:ascii="Times New Roman" w:hAnsi="Times New Roman"/>
          <w:sz w:val="20"/>
          <w:szCs w:val="20"/>
        </w:rPr>
        <w:t xml:space="preserve"> </w:t>
      </w:r>
      <w:r w:rsidR="00CE04C3" w:rsidRPr="00375D96">
        <w:rPr>
          <w:rFonts w:ascii="Times New Roman" w:hAnsi="Times New Roman"/>
          <w:sz w:val="20"/>
          <w:szCs w:val="20"/>
        </w:rPr>
        <w:t xml:space="preserve">Nr </w:t>
      </w:r>
      <w:r w:rsidR="0087121F" w:rsidRPr="00375D96">
        <w:rPr>
          <w:rFonts w:ascii="Times New Roman" w:hAnsi="Times New Roman"/>
          <w:sz w:val="20"/>
          <w:szCs w:val="20"/>
        </w:rPr>
        <w:t>4</w:t>
      </w:r>
      <w:r w:rsidR="00D4131C" w:rsidRPr="00375D96">
        <w:rPr>
          <w:rFonts w:ascii="Times New Roman" w:hAnsi="Times New Roman"/>
          <w:sz w:val="20"/>
          <w:szCs w:val="20"/>
        </w:rPr>
        <w:t>;</w:t>
      </w:r>
    </w:p>
    <w:p w14:paraId="2B2C5A42" w14:textId="3BE0D143" w:rsidR="00C376AA" w:rsidRPr="00375D96" w:rsidRDefault="00D10AE3" w:rsidP="0079210B">
      <w:pPr>
        <w:pStyle w:val="Bezodstpw"/>
        <w:numPr>
          <w:ilvl w:val="0"/>
          <w:numId w:val="12"/>
        </w:numPr>
        <w:ind w:left="357"/>
        <w:rPr>
          <w:sz w:val="20"/>
        </w:rPr>
      </w:pPr>
      <w:r w:rsidRPr="00375D96">
        <w:rPr>
          <w:sz w:val="20"/>
        </w:rPr>
        <w:t>Opis przedmiotu zamówienia</w:t>
      </w:r>
      <w:r w:rsidR="00C376AA" w:rsidRPr="00375D96">
        <w:rPr>
          <w:sz w:val="20"/>
        </w:rPr>
        <w:t xml:space="preserve">– Załącznik </w:t>
      </w:r>
      <w:r w:rsidR="00BC274E" w:rsidRPr="00375D96">
        <w:rPr>
          <w:sz w:val="20"/>
        </w:rPr>
        <w:t xml:space="preserve">od </w:t>
      </w:r>
      <w:r w:rsidR="003F611F" w:rsidRPr="00375D96">
        <w:rPr>
          <w:sz w:val="20"/>
        </w:rPr>
        <w:t>N</w:t>
      </w:r>
      <w:r w:rsidR="00C376AA" w:rsidRPr="00375D96">
        <w:rPr>
          <w:sz w:val="20"/>
        </w:rPr>
        <w:t xml:space="preserve">r </w:t>
      </w:r>
      <w:r w:rsidR="0087121F" w:rsidRPr="00375D96">
        <w:rPr>
          <w:sz w:val="20"/>
        </w:rPr>
        <w:t>5</w:t>
      </w:r>
      <w:r w:rsidR="00B6301E" w:rsidRPr="00375D96">
        <w:rPr>
          <w:sz w:val="20"/>
        </w:rPr>
        <w:t>;</w:t>
      </w:r>
    </w:p>
    <w:p w14:paraId="5F8F61F4" w14:textId="77777777" w:rsidR="00BE1E38" w:rsidRPr="00375D96" w:rsidRDefault="006610D7" w:rsidP="0079210B">
      <w:pPr>
        <w:numPr>
          <w:ilvl w:val="0"/>
          <w:numId w:val="12"/>
        </w:numPr>
        <w:spacing w:after="0" w:line="240" w:lineRule="auto"/>
        <w:ind w:left="357"/>
        <w:rPr>
          <w:rFonts w:ascii="Times New Roman" w:hAnsi="Times New Roman"/>
          <w:sz w:val="20"/>
          <w:szCs w:val="20"/>
        </w:rPr>
      </w:pPr>
      <w:r w:rsidRPr="00375D96">
        <w:rPr>
          <w:rFonts w:ascii="Times New Roman" w:hAnsi="Times New Roman"/>
          <w:sz w:val="20"/>
          <w:szCs w:val="20"/>
        </w:rPr>
        <w:t>Wzór</w:t>
      </w:r>
      <w:r w:rsidR="00BE1E38" w:rsidRPr="00375D96">
        <w:rPr>
          <w:rFonts w:ascii="Times New Roman" w:hAnsi="Times New Roman"/>
          <w:sz w:val="20"/>
          <w:szCs w:val="20"/>
        </w:rPr>
        <w:t xml:space="preserve"> </w:t>
      </w:r>
      <w:r w:rsidRPr="00375D96">
        <w:rPr>
          <w:rFonts w:ascii="Times New Roman" w:hAnsi="Times New Roman"/>
          <w:sz w:val="20"/>
          <w:szCs w:val="20"/>
        </w:rPr>
        <w:t>Umowy</w:t>
      </w:r>
      <w:r w:rsidR="00204112" w:rsidRPr="00375D96">
        <w:rPr>
          <w:rFonts w:ascii="Times New Roman" w:hAnsi="Times New Roman"/>
          <w:sz w:val="20"/>
          <w:szCs w:val="20"/>
        </w:rPr>
        <w:t xml:space="preserve"> </w:t>
      </w:r>
      <w:r w:rsidR="00BE1E38" w:rsidRPr="00375D96">
        <w:rPr>
          <w:rFonts w:ascii="Times New Roman" w:hAnsi="Times New Roman"/>
          <w:sz w:val="20"/>
          <w:szCs w:val="20"/>
        </w:rPr>
        <w:t xml:space="preserve"> – </w:t>
      </w:r>
      <w:r w:rsidR="00CE04C3" w:rsidRPr="00375D96">
        <w:rPr>
          <w:rFonts w:ascii="Times New Roman" w:hAnsi="Times New Roman"/>
          <w:sz w:val="20"/>
          <w:szCs w:val="20"/>
        </w:rPr>
        <w:t>Załącznik Nr</w:t>
      </w:r>
      <w:r w:rsidR="0087121F" w:rsidRPr="00375D96">
        <w:rPr>
          <w:rFonts w:ascii="Times New Roman" w:hAnsi="Times New Roman"/>
          <w:sz w:val="20"/>
          <w:szCs w:val="20"/>
        </w:rPr>
        <w:t xml:space="preserve"> 6</w:t>
      </w:r>
      <w:r w:rsidR="00B6301E" w:rsidRPr="00375D96">
        <w:rPr>
          <w:rFonts w:ascii="Times New Roman" w:hAnsi="Times New Roman"/>
          <w:sz w:val="20"/>
          <w:szCs w:val="20"/>
        </w:rPr>
        <w:t>.</w:t>
      </w:r>
    </w:p>
    <w:p w14:paraId="1AADAE87" w14:textId="77777777" w:rsidR="00204112" w:rsidRPr="00375D96" w:rsidRDefault="00204112" w:rsidP="00D4131C">
      <w:pPr>
        <w:spacing w:after="0" w:line="240" w:lineRule="auto"/>
        <w:ind w:left="357"/>
        <w:rPr>
          <w:rFonts w:ascii="Times New Roman" w:hAnsi="Times New Roman"/>
          <w:sz w:val="20"/>
          <w:szCs w:val="20"/>
        </w:rPr>
      </w:pPr>
    </w:p>
    <w:p w14:paraId="140D1F34" w14:textId="77777777" w:rsidR="007C5704" w:rsidRPr="00375D96" w:rsidRDefault="007C5704" w:rsidP="00190D8C">
      <w:pPr>
        <w:pStyle w:val="Bezodstpw"/>
        <w:rPr>
          <w:sz w:val="20"/>
        </w:rPr>
      </w:pPr>
    </w:p>
    <w:p w14:paraId="5672BD2B" w14:textId="77777777" w:rsidR="000202C9" w:rsidRPr="00375D96" w:rsidRDefault="000202C9" w:rsidP="00190D8C">
      <w:pPr>
        <w:pStyle w:val="Bezodstpw"/>
        <w:rPr>
          <w:sz w:val="20"/>
        </w:rPr>
      </w:pPr>
    </w:p>
    <w:p w14:paraId="0AD00C11" w14:textId="77777777" w:rsidR="00956608" w:rsidRPr="00375D96" w:rsidRDefault="00956608" w:rsidP="00190D8C">
      <w:pPr>
        <w:pStyle w:val="Bezodstpw"/>
        <w:rPr>
          <w:sz w:val="20"/>
        </w:rPr>
      </w:pPr>
    </w:p>
    <w:p w14:paraId="6A6B9BCD" w14:textId="77777777" w:rsidR="00956608" w:rsidRPr="00375D96" w:rsidRDefault="00956608" w:rsidP="00190D8C">
      <w:pPr>
        <w:pStyle w:val="Bezodstpw"/>
        <w:rPr>
          <w:sz w:val="20"/>
        </w:rPr>
      </w:pPr>
    </w:p>
    <w:p w14:paraId="3D44E715" w14:textId="77777777" w:rsidR="00956608" w:rsidRPr="00375D96" w:rsidRDefault="00956608" w:rsidP="00190D8C">
      <w:pPr>
        <w:pStyle w:val="Bezodstpw"/>
        <w:rPr>
          <w:sz w:val="20"/>
        </w:rPr>
      </w:pPr>
    </w:p>
    <w:p w14:paraId="1761E1C7" w14:textId="77777777" w:rsidR="00190D8C" w:rsidRPr="00375D96" w:rsidRDefault="00190D8C" w:rsidP="00190D8C">
      <w:pPr>
        <w:pStyle w:val="Bezodstpw"/>
        <w:rPr>
          <w:sz w:val="20"/>
        </w:rPr>
      </w:pPr>
    </w:p>
    <w:p w14:paraId="211F5E45" w14:textId="77777777" w:rsidR="00190D8C" w:rsidRPr="00375D96" w:rsidRDefault="00190D8C" w:rsidP="00190D8C">
      <w:pPr>
        <w:pStyle w:val="Bezodstpw"/>
        <w:rPr>
          <w:sz w:val="20"/>
        </w:rPr>
      </w:pPr>
      <w:r w:rsidRPr="00375D96">
        <w:rPr>
          <w:sz w:val="20"/>
        </w:rPr>
        <w:t xml:space="preserve">SPORZĄDZIŁA:                                                                        </w:t>
      </w:r>
      <w:r w:rsidR="004D4DB2" w:rsidRPr="00375D96">
        <w:rPr>
          <w:sz w:val="20"/>
        </w:rPr>
        <w:t>ZATWERDZIŁ</w:t>
      </w:r>
      <w:r w:rsidRPr="00375D96">
        <w:rPr>
          <w:sz w:val="20"/>
        </w:rPr>
        <w:t xml:space="preserve">:                                                                   </w:t>
      </w:r>
    </w:p>
    <w:p w14:paraId="4B7041C6" w14:textId="77777777" w:rsidR="00643AF0" w:rsidRPr="00375D96" w:rsidRDefault="00190D8C" w:rsidP="004D4DB2">
      <w:pPr>
        <w:pStyle w:val="Bezodstpw"/>
        <w:rPr>
          <w:sz w:val="20"/>
        </w:rPr>
      </w:pPr>
      <w:r w:rsidRPr="00375D96">
        <w:rPr>
          <w:sz w:val="20"/>
        </w:rPr>
        <w:t xml:space="preserve">KOMISJA </w:t>
      </w:r>
      <w:r w:rsidR="004D4DB2" w:rsidRPr="00375D96">
        <w:rPr>
          <w:sz w:val="20"/>
        </w:rPr>
        <w:t>PRZETARGOWA</w:t>
      </w:r>
      <w:r w:rsidR="00643AF0" w:rsidRPr="00375D96">
        <w:rPr>
          <w:sz w:val="20"/>
        </w:rPr>
        <w:tab/>
      </w:r>
      <w:r w:rsidR="00643AF0" w:rsidRPr="00375D96">
        <w:rPr>
          <w:sz w:val="20"/>
        </w:rPr>
        <w:tab/>
      </w:r>
      <w:r w:rsidR="00643AF0" w:rsidRPr="00375D96">
        <w:rPr>
          <w:sz w:val="20"/>
        </w:rPr>
        <w:tab/>
      </w:r>
      <w:r w:rsidR="00643AF0" w:rsidRPr="00375D96">
        <w:rPr>
          <w:sz w:val="20"/>
        </w:rPr>
        <w:tab/>
        <w:t xml:space="preserve"> DYREKTOR </w:t>
      </w:r>
    </w:p>
    <w:p w14:paraId="2C98386D" w14:textId="77777777" w:rsidR="00190D8C" w:rsidRPr="00375D96" w:rsidRDefault="00643AF0" w:rsidP="004D4DB2">
      <w:pPr>
        <w:pStyle w:val="Bezodstpw"/>
        <w:rPr>
          <w:sz w:val="20"/>
        </w:rPr>
      </w:pPr>
      <w:r w:rsidRPr="00375D96">
        <w:rPr>
          <w:sz w:val="20"/>
        </w:rPr>
        <w:t xml:space="preserve">                                                                                                    MUZEUM WSI MAZOWIECKIEJ W SIERPCU</w:t>
      </w:r>
    </w:p>
    <w:p w14:paraId="66B96BDC" w14:textId="77777777" w:rsidR="00190D8C" w:rsidRPr="00375D96" w:rsidRDefault="00190D8C" w:rsidP="00190D8C">
      <w:pPr>
        <w:pStyle w:val="Bezodstpw"/>
        <w:rPr>
          <w:sz w:val="20"/>
        </w:rPr>
      </w:pPr>
    </w:p>
    <w:p w14:paraId="726BD4F3" w14:textId="77777777" w:rsidR="0050574F" w:rsidRPr="00375D96" w:rsidRDefault="0050574F" w:rsidP="00190D8C">
      <w:pPr>
        <w:pStyle w:val="Bezodstpw"/>
        <w:rPr>
          <w:sz w:val="20"/>
        </w:rPr>
      </w:pPr>
    </w:p>
    <w:p w14:paraId="2DD55C0C" w14:textId="77777777" w:rsidR="0050574F" w:rsidRDefault="0050574F" w:rsidP="00190D8C">
      <w:pPr>
        <w:pStyle w:val="Bezodstpw"/>
        <w:rPr>
          <w:sz w:val="20"/>
          <w:highlight w:val="yellow"/>
        </w:rPr>
      </w:pPr>
    </w:p>
    <w:p w14:paraId="78E51DCE" w14:textId="77777777" w:rsidR="00375D96" w:rsidRDefault="00375D96" w:rsidP="00190D8C">
      <w:pPr>
        <w:pStyle w:val="Bezodstpw"/>
        <w:rPr>
          <w:sz w:val="20"/>
          <w:highlight w:val="yellow"/>
        </w:rPr>
      </w:pPr>
    </w:p>
    <w:p w14:paraId="31F21E8E" w14:textId="77777777" w:rsidR="00375D96" w:rsidRPr="00375D96" w:rsidRDefault="00375D96" w:rsidP="00190D8C">
      <w:pPr>
        <w:pStyle w:val="Bezodstpw"/>
        <w:rPr>
          <w:sz w:val="20"/>
          <w:highlight w:val="yellow"/>
        </w:rPr>
      </w:pPr>
    </w:p>
    <w:p w14:paraId="6D39163E" w14:textId="77777777" w:rsidR="0050574F" w:rsidRPr="00375D96" w:rsidRDefault="0050574F" w:rsidP="00190D8C">
      <w:pPr>
        <w:pStyle w:val="Bezodstpw"/>
        <w:rPr>
          <w:sz w:val="20"/>
          <w:highlight w:val="yellow"/>
        </w:rPr>
      </w:pPr>
    </w:p>
    <w:p w14:paraId="42173937" w14:textId="77777777" w:rsidR="0050574F" w:rsidRPr="00375D96" w:rsidRDefault="0050574F" w:rsidP="00190D8C">
      <w:pPr>
        <w:pStyle w:val="Bezodstpw"/>
        <w:rPr>
          <w:sz w:val="20"/>
          <w:highlight w:val="yellow"/>
        </w:rPr>
      </w:pPr>
    </w:p>
    <w:p w14:paraId="0FFAD404" w14:textId="77777777" w:rsidR="0050574F" w:rsidRPr="00375D96" w:rsidRDefault="0050574F" w:rsidP="00190D8C">
      <w:pPr>
        <w:pStyle w:val="Bezodstpw"/>
        <w:rPr>
          <w:sz w:val="20"/>
          <w:highlight w:val="yellow"/>
        </w:rPr>
      </w:pPr>
    </w:p>
    <w:p w14:paraId="24A4598C" w14:textId="77777777" w:rsidR="0050574F" w:rsidRPr="00375D96" w:rsidRDefault="0050574F" w:rsidP="00190D8C">
      <w:pPr>
        <w:pStyle w:val="Bezodstpw"/>
        <w:rPr>
          <w:sz w:val="20"/>
          <w:highlight w:val="yellow"/>
        </w:rPr>
      </w:pPr>
    </w:p>
    <w:p w14:paraId="500C1D42" w14:textId="77777777" w:rsidR="0050574F" w:rsidRPr="00375D96" w:rsidRDefault="0050574F" w:rsidP="00190D8C">
      <w:pPr>
        <w:pStyle w:val="Bezodstpw"/>
        <w:rPr>
          <w:sz w:val="20"/>
          <w:highlight w:val="yellow"/>
        </w:rPr>
      </w:pPr>
    </w:p>
    <w:p w14:paraId="7BCB5F2A" w14:textId="77777777" w:rsidR="0050574F" w:rsidRPr="00375D96" w:rsidRDefault="0050574F" w:rsidP="00190D8C">
      <w:pPr>
        <w:pStyle w:val="Bezodstpw"/>
        <w:rPr>
          <w:sz w:val="20"/>
          <w:highlight w:val="yellow"/>
        </w:rPr>
      </w:pPr>
    </w:p>
    <w:p w14:paraId="440EC791" w14:textId="77777777" w:rsidR="0050574F" w:rsidRPr="00375D96" w:rsidRDefault="0050574F" w:rsidP="00190D8C">
      <w:pPr>
        <w:pStyle w:val="Bezodstpw"/>
        <w:rPr>
          <w:sz w:val="20"/>
          <w:highlight w:val="yellow"/>
        </w:rPr>
      </w:pPr>
    </w:p>
    <w:p w14:paraId="060AE284" w14:textId="77777777" w:rsidR="0050574F" w:rsidRPr="00375D96" w:rsidRDefault="0050574F" w:rsidP="00190D8C">
      <w:pPr>
        <w:pStyle w:val="Bezodstpw"/>
        <w:rPr>
          <w:sz w:val="20"/>
          <w:highlight w:val="yellow"/>
        </w:rPr>
      </w:pPr>
    </w:p>
    <w:p w14:paraId="6AA09773" w14:textId="77777777" w:rsidR="0050574F" w:rsidRPr="00375D96" w:rsidRDefault="0050574F" w:rsidP="00190D8C">
      <w:pPr>
        <w:pStyle w:val="Bezodstpw"/>
        <w:rPr>
          <w:sz w:val="20"/>
          <w:highlight w:val="yellow"/>
        </w:rPr>
      </w:pPr>
    </w:p>
    <w:p w14:paraId="2DDF0B24" w14:textId="77777777" w:rsidR="0050574F" w:rsidRPr="00375D96" w:rsidRDefault="0050574F" w:rsidP="00190D8C">
      <w:pPr>
        <w:pStyle w:val="Bezodstpw"/>
        <w:rPr>
          <w:sz w:val="20"/>
          <w:highlight w:val="yellow"/>
        </w:rPr>
      </w:pPr>
    </w:p>
    <w:p w14:paraId="60BB414A" w14:textId="77777777" w:rsidR="0050574F" w:rsidRPr="00375D96" w:rsidRDefault="0050574F" w:rsidP="00190D8C">
      <w:pPr>
        <w:pStyle w:val="Bezodstpw"/>
        <w:rPr>
          <w:sz w:val="20"/>
          <w:highlight w:val="yellow"/>
        </w:rPr>
      </w:pPr>
    </w:p>
    <w:p w14:paraId="0AC48C3A" w14:textId="77777777" w:rsidR="0050574F" w:rsidRPr="00375D96" w:rsidRDefault="0050574F" w:rsidP="00190D8C">
      <w:pPr>
        <w:pStyle w:val="Bezodstpw"/>
        <w:rPr>
          <w:sz w:val="20"/>
          <w:highlight w:val="yellow"/>
        </w:rPr>
      </w:pPr>
    </w:p>
    <w:p w14:paraId="31444677" w14:textId="77777777" w:rsidR="0050574F" w:rsidRPr="00375D96" w:rsidRDefault="0050574F" w:rsidP="00190D8C">
      <w:pPr>
        <w:pStyle w:val="Bezodstpw"/>
        <w:rPr>
          <w:sz w:val="20"/>
          <w:highlight w:val="yellow"/>
        </w:rPr>
      </w:pPr>
    </w:p>
    <w:p w14:paraId="23502251" w14:textId="77777777" w:rsidR="00EB5798" w:rsidRPr="00375D96" w:rsidRDefault="00EB5798" w:rsidP="00190D8C">
      <w:pPr>
        <w:pStyle w:val="Bezodstpw"/>
        <w:rPr>
          <w:sz w:val="20"/>
          <w:highlight w:val="yellow"/>
        </w:rPr>
      </w:pPr>
    </w:p>
    <w:p w14:paraId="54414428" w14:textId="77777777" w:rsidR="005972D4" w:rsidRPr="00375D96" w:rsidRDefault="005972D4" w:rsidP="00190D8C">
      <w:pPr>
        <w:pStyle w:val="Bezodstpw"/>
        <w:rPr>
          <w:sz w:val="20"/>
          <w:highlight w:val="yellow"/>
        </w:rPr>
      </w:pPr>
    </w:p>
    <w:p w14:paraId="66E09E5A" w14:textId="77777777" w:rsidR="005972D4" w:rsidRPr="00375D96" w:rsidRDefault="005972D4" w:rsidP="00190D8C">
      <w:pPr>
        <w:pStyle w:val="Bezodstpw"/>
        <w:rPr>
          <w:sz w:val="20"/>
          <w:highlight w:val="yellow"/>
        </w:rPr>
      </w:pPr>
    </w:p>
    <w:p w14:paraId="5227CB25" w14:textId="77777777" w:rsidR="00BC4F50" w:rsidRPr="00375D96" w:rsidRDefault="00BC4F50" w:rsidP="00190D8C">
      <w:pPr>
        <w:pStyle w:val="Bezodstpw"/>
        <w:rPr>
          <w:sz w:val="20"/>
          <w:highlight w:val="yellow"/>
        </w:rPr>
      </w:pPr>
    </w:p>
    <w:p w14:paraId="5BA92C39" w14:textId="77777777" w:rsidR="00504A07" w:rsidRPr="00375D96" w:rsidRDefault="00BC4F50" w:rsidP="0079210B">
      <w:pPr>
        <w:pStyle w:val="Bezodstpw"/>
        <w:numPr>
          <w:ilvl w:val="0"/>
          <w:numId w:val="11"/>
        </w:numPr>
        <w:ind w:left="426" w:hanging="426"/>
        <w:rPr>
          <w:b/>
          <w:sz w:val="20"/>
        </w:rPr>
      </w:pPr>
      <w:r w:rsidRPr="00375D96">
        <w:rPr>
          <w:b/>
          <w:sz w:val="20"/>
        </w:rPr>
        <w:t>Nazwa i adres Zamawiającego</w:t>
      </w:r>
      <w:r w:rsidR="00504A07" w:rsidRPr="00375D96">
        <w:rPr>
          <w:b/>
          <w:bCs/>
          <w:color w:val="000000"/>
          <w:sz w:val="20"/>
        </w:rPr>
        <w:t>, numer telefonu, adres poczty elektronicznej oraz strony internetowej prowadzonego postępowania</w:t>
      </w:r>
      <w:r w:rsidR="0037355D" w:rsidRPr="00375D96">
        <w:rPr>
          <w:b/>
          <w:bCs/>
          <w:color w:val="000000"/>
          <w:sz w:val="20"/>
        </w:rPr>
        <w:t>.</w:t>
      </w:r>
      <w:r w:rsidR="00504A07" w:rsidRPr="00375D96">
        <w:rPr>
          <w:b/>
          <w:bCs/>
          <w:color w:val="000000"/>
          <w:sz w:val="20"/>
        </w:rPr>
        <w:t xml:space="preserve"> </w:t>
      </w:r>
    </w:p>
    <w:p w14:paraId="04126220" w14:textId="77777777" w:rsidR="00BC4F50" w:rsidRPr="00375D96" w:rsidRDefault="00BC4F50" w:rsidP="0070474A">
      <w:pPr>
        <w:pStyle w:val="Bezodstpw"/>
        <w:spacing w:before="120"/>
        <w:ind w:left="425"/>
        <w:rPr>
          <w:sz w:val="20"/>
        </w:rPr>
      </w:pPr>
      <w:r w:rsidRPr="00375D96">
        <w:rPr>
          <w:sz w:val="20"/>
        </w:rPr>
        <w:t>Muzeum Wsi Mazowieckiej w Sierpcu</w:t>
      </w:r>
    </w:p>
    <w:p w14:paraId="504B09D1" w14:textId="77777777" w:rsidR="00BC4F50" w:rsidRPr="00375D96" w:rsidRDefault="00BC4F50" w:rsidP="00FD5823">
      <w:pPr>
        <w:pStyle w:val="Bezodstpw"/>
        <w:ind w:left="426"/>
        <w:rPr>
          <w:sz w:val="20"/>
        </w:rPr>
      </w:pPr>
      <w:r w:rsidRPr="00375D96">
        <w:rPr>
          <w:sz w:val="20"/>
        </w:rPr>
        <w:t>ul. Narutowicza 64</w:t>
      </w:r>
    </w:p>
    <w:p w14:paraId="69C4667F" w14:textId="77777777" w:rsidR="00BC4F50" w:rsidRPr="00375D96" w:rsidRDefault="00BC4F50" w:rsidP="00FD5823">
      <w:pPr>
        <w:pStyle w:val="Bezodstpw"/>
        <w:ind w:left="426"/>
        <w:rPr>
          <w:sz w:val="20"/>
          <w:lang w:val="en-US"/>
        </w:rPr>
      </w:pPr>
      <w:r w:rsidRPr="00375D96">
        <w:rPr>
          <w:sz w:val="20"/>
          <w:lang w:val="en-US"/>
        </w:rPr>
        <w:t>09-200 Sierpc</w:t>
      </w:r>
    </w:p>
    <w:p w14:paraId="2E9D1298" w14:textId="77777777" w:rsidR="00504A07" w:rsidRPr="00375D96" w:rsidRDefault="00BC4F50" w:rsidP="00FD5823">
      <w:pPr>
        <w:pStyle w:val="Bezodstpw"/>
        <w:ind w:left="426"/>
        <w:rPr>
          <w:sz w:val="20"/>
          <w:lang w:val="en-US"/>
        </w:rPr>
      </w:pPr>
      <w:r w:rsidRPr="00375D96">
        <w:rPr>
          <w:sz w:val="20"/>
          <w:lang w:val="en-US"/>
        </w:rPr>
        <w:t>tel./fax   (024)  275-28-83,   275-58-20</w:t>
      </w:r>
      <w:r w:rsidR="00504A07" w:rsidRPr="00375D96">
        <w:rPr>
          <w:sz w:val="20"/>
          <w:lang w:val="en-US"/>
        </w:rPr>
        <w:t xml:space="preserve"> </w:t>
      </w:r>
    </w:p>
    <w:p w14:paraId="5ADF1FBE" w14:textId="77777777" w:rsidR="00504A07" w:rsidRPr="00375D96" w:rsidRDefault="00504A07" w:rsidP="00FD5823">
      <w:pPr>
        <w:pStyle w:val="Bezodstpw"/>
        <w:ind w:left="426"/>
        <w:rPr>
          <w:sz w:val="20"/>
          <w:lang w:val="en-US"/>
        </w:rPr>
      </w:pPr>
      <w:r w:rsidRPr="00375D96">
        <w:rPr>
          <w:sz w:val="20"/>
          <w:lang w:val="en-US"/>
        </w:rPr>
        <w:t xml:space="preserve">e-mail: </w:t>
      </w:r>
      <w:hyperlink r:id="rId8" w:history="1">
        <w:r w:rsidRPr="00375D96">
          <w:rPr>
            <w:rStyle w:val="Hipercze"/>
            <w:sz w:val="20"/>
            <w:lang w:val="en-US"/>
          </w:rPr>
          <w:t>skansen@mwmskansen.pl</w:t>
        </w:r>
      </w:hyperlink>
    </w:p>
    <w:p w14:paraId="3CD1A3A6" w14:textId="77777777" w:rsidR="00BC4F50" w:rsidRPr="00375D96" w:rsidRDefault="00504A07" w:rsidP="00FD5823">
      <w:pPr>
        <w:pStyle w:val="Bezodstpw"/>
        <w:ind w:left="426"/>
        <w:rPr>
          <w:sz w:val="20"/>
          <w:lang w:val="en-US"/>
        </w:rPr>
      </w:pPr>
      <w:hyperlink r:id="rId9" w:history="1">
        <w:r w:rsidRPr="00375D96">
          <w:rPr>
            <w:rStyle w:val="Hipercze"/>
            <w:sz w:val="20"/>
            <w:lang w:val="en-US"/>
          </w:rPr>
          <w:t>https://mwmskansen</w:t>
        </w:r>
      </w:hyperlink>
    </w:p>
    <w:p w14:paraId="517FF929" w14:textId="77777777" w:rsidR="00BC4F50" w:rsidRPr="00375D96" w:rsidRDefault="00BC4F50" w:rsidP="00FD5823">
      <w:pPr>
        <w:pStyle w:val="Bezodstpw"/>
        <w:ind w:left="426"/>
        <w:rPr>
          <w:sz w:val="20"/>
        </w:rPr>
      </w:pPr>
      <w:r w:rsidRPr="00375D96">
        <w:rPr>
          <w:sz w:val="20"/>
        </w:rPr>
        <w:t>regon 007010881</w:t>
      </w:r>
    </w:p>
    <w:p w14:paraId="35867C47" w14:textId="77777777" w:rsidR="00AB1935" w:rsidRPr="00375D96" w:rsidRDefault="00BC4F50" w:rsidP="00AB1935">
      <w:pPr>
        <w:pStyle w:val="Bezodstpw"/>
        <w:ind w:left="426"/>
        <w:rPr>
          <w:sz w:val="20"/>
          <w:lang w:val="en-US"/>
        </w:rPr>
      </w:pPr>
      <w:r w:rsidRPr="00375D96">
        <w:rPr>
          <w:sz w:val="20"/>
          <w:lang w:val="en-US"/>
        </w:rPr>
        <w:t>NIP 776-000-48-23</w:t>
      </w:r>
      <w:r w:rsidR="00504A07" w:rsidRPr="00375D96">
        <w:rPr>
          <w:sz w:val="20"/>
          <w:lang w:val="en-US"/>
        </w:rPr>
        <w:t xml:space="preserve"> </w:t>
      </w:r>
    </w:p>
    <w:p w14:paraId="035A763B" w14:textId="77777777" w:rsidR="00BC4F50" w:rsidRPr="00375D96" w:rsidRDefault="00BC4F50" w:rsidP="00BC4F50">
      <w:pPr>
        <w:pStyle w:val="Bezodstpw"/>
        <w:rPr>
          <w:sz w:val="20"/>
        </w:rPr>
      </w:pPr>
    </w:p>
    <w:p w14:paraId="40765F05" w14:textId="77777777" w:rsidR="00AB1935" w:rsidRPr="00375D96" w:rsidRDefault="00AB1935" w:rsidP="0079210B">
      <w:pPr>
        <w:pStyle w:val="Bezodstpw"/>
        <w:numPr>
          <w:ilvl w:val="1"/>
          <w:numId w:val="10"/>
        </w:numPr>
        <w:ind w:left="426" w:hanging="426"/>
        <w:rPr>
          <w:b/>
          <w:sz w:val="20"/>
        </w:rPr>
      </w:pPr>
      <w:r w:rsidRPr="00375D96">
        <w:rPr>
          <w:b/>
          <w:sz w:val="20"/>
        </w:rPr>
        <w:t>Adres strony internetowej, na której udostępniane będą zmiany i wyjaśnienia treści SWZ oraz inne dokumenty zamówienia bezpośrednio związane z postęp</w:t>
      </w:r>
      <w:r w:rsidR="00F73E2A" w:rsidRPr="00375D96">
        <w:rPr>
          <w:b/>
          <w:sz w:val="20"/>
        </w:rPr>
        <w:t>owaniem o udzielenie zamówienia</w:t>
      </w:r>
      <w:r w:rsidR="00A66CF4" w:rsidRPr="00375D96">
        <w:rPr>
          <w:b/>
          <w:sz w:val="20"/>
        </w:rPr>
        <w:t>.</w:t>
      </w:r>
    </w:p>
    <w:p w14:paraId="18281564" w14:textId="77777777" w:rsidR="00F73E2A" w:rsidRPr="00375D96" w:rsidRDefault="00F73E2A" w:rsidP="00F73E2A">
      <w:pPr>
        <w:pStyle w:val="Bezodstpw"/>
        <w:ind w:left="426"/>
        <w:rPr>
          <w:b/>
          <w:sz w:val="20"/>
        </w:rPr>
      </w:pPr>
    </w:p>
    <w:p w14:paraId="54C9573F" w14:textId="77777777" w:rsidR="00AB1935" w:rsidRPr="00375D96" w:rsidRDefault="00AB1935" w:rsidP="00AB1935">
      <w:pPr>
        <w:pStyle w:val="Bezodstpw"/>
        <w:ind w:left="426"/>
        <w:rPr>
          <w:b/>
          <w:sz w:val="20"/>
        </w:rPr>
      </w:pPr>
      <w:hyperlink r:id="rId10" w:history="1">
        <w:r w:rsidRPr="00375D96">
          <w:rPr>
            <w:rStyle w:val="Hipercze"/>
            <w:b/>
            <w:sz w:val="20"/>
          </w:rPr>
          <w:t>https://platformazakupowa.pl/pn/mwmskansen</w:t>
        </w:r>
      </w:hyperlink>
    </w:p>
    <w:p w14:paraId="4B24F563" w14:textId="77777777" w:rsidR="00AB1935" w:rsidRPr="00375D96" w:rsidRDefault="00AB1935" w:rsidP="00F73E2A">
      <w:pPr>
        <w:pStyle w:val="Bezodstpw"/>
        <w:rPr>
          <w:b/>
          <w:sz w:val="20"/>
        </w:rPr>
      </w:pPr>
    </w:p>
    <w:p w14:paraId="63E6A736" w14:textId="77777777" w:rsidR="00190D8C" w:rsidRPr="00375D96" w:rsidRDefault="00190D8C">
      <w:pPr>
        <w:pStyle w:val="Bezodstpw"/>
        <w:numPr>
          <w:ilvl w:val="0"/>
          <w:numId w:val="26"/>
        </w:numPr>
        <w:ind w:left="426" w:hanging="426"/>
        <w:rPr>
          <w:b/>
          <w:sz w:val="20"/>
        </w:rPr>
      </w:pPr>
      <w:r w:rsidRPr="00375D96">
        <w:rPr>
          <w:b/>
          <w:sz w:val="20"/>
        </w:rPr>
        <w:t xml:space="preserve">Tryb udzielenia zamówienia: </w:t>
      </w:r>
    </w:p>
    <w:p w14:paraId="22A9B110" w14:textId="77777777" w:rsidR="001D114D" w:rsidRPr="00375D96" w:rsidRDefault="001D114D" w:rsidP="0029759E">
      <w:pPr>
        <w:pStyle w:val="Bezodstpw"/>
        <w:rPr>
          <w:b/>
          <w:sz w:val="20"/>
        </w:rPr>
      </w:pPr>
    </w:p>
    <w:p w14:paraId="62FA829C" w14:textId="01757245" w:rsidR="00CF627E" w:rsidRPr="00375D96" w:rsidRDefault="001C5B98">
      <w:pPr>
        <w:pStyle w:val="Bezodstpw"/>
        <w:numPr>
          <w:ilvl w:val="1"/>
          <w:numId w:val="26"/>
        </w:numPr>
        <w:ind w:left="426" w:hanging="426"/>
        <w:jc w:val="both"/>
        <w:rPr>
          <w:sz w:val="20"/>
        </w:rPr>
      </w:pPr>
      <w:r w:rsidRPr="00375D96">
        <w:rPr>
          <w:sz w:val="20"/>
        </w:rPr>
        <w:t xml:space="preserve">Postępowanie o udzielenie </w:t>
      </w:r>
      <w:bookmarkStart w:id="6" w:name="_Hlk77162912"/>
      <w:r w:rsidRPr="00375D96">
        <w:rPr>
          <w:sz w:val="20"/>
        </w:rPr>
        <w:t>niniejszego zamówienia publicznego</w:t>
      </w:r>
      <w:r w:rsidR="00BF2E4A" w:rsidRPr="00375D96">
        <w:rPr>
          <w:sz w:val="20"/>
        </w:rPr>
        <w:t xml:space="preserve"> prowadzone jest  w trybie podstawowym bez negocjacji, w oparciu o  art. 275 pkt 1 ustawy z dnia 11 września 2019r. Prawo zamówień publicznych (</w:t>
      </w:r>
      <w:proofErr w:type="spellStart"/>
      <w:r w:rsidR="00BF2E4A" w:rsidRPr="00375D96">
        <w:rPr>
          <w:sz w:val="20"/>
        </w:rPr>
        <w:t>t.j</w:t>
      </w:r>
      <w:proofErr w:type="spellEnd"/>
      <w:r w:rsidR="00BF2E4A" w:rsidRPr="00375D96">
        <w:rPr>
          <w:sz w:val="20"/>
        </w:rPr>
        <w:t>. Dz.U. z 20</w:t>
      </w:r>
      <w:r w:rsidR="00C93F03" w:rsidRPr="00375D96">
        <w:rPr>
          <w:sz w:val="20"/>
        </w:rPr>
        <w:t>2</w:t>
      </w:r>
      <w:r w:rsidR="00375D96">
        <w:rPr>
          <w:sz w:val="20"/>
        </w:rPr>
        <w:t>4</w:t>
      </w:r>
      <w:r w:rsidR="00BF2E4A" w:rsidRPr="00375D96">
        <w:rPr>
          <w:sz w:val="20"/>
        </w:rPr>
        <w:t xml:space="preserve"> r. poz. </w:t>
      </w:r>
      <w:r w:rsidR="00375D96">
        <w:rPr>
          <w:sz w:val="20"/>
        </w:rPr>
        <w:t>1320</w:t>
      </w:r>
      <w:r w:rsidR="00BF2E4A" w:rsidRPr="00375D96">
        <w:rPr>
          <w:sz w:val="20"/>
        </w:rPr>
        <w:t xml:space="preserve">) na zadanie pn. </w:t>
      </w:r>
      <w:r w:rsidR="00956608" w:rsidRPr="00375D96">
        <w:rPr>
          <w:sz w:val="20"/>
        </w:rPr>
        <w:t>„</w:t>
      </w:r>
      <w:r w:rsidR="00432F13" w:rsidRPr="00432F13">
        <w:rPr>
          <w:b/>
          <w:bCs/>
          <w:sz w:val="20"/>
        </w:rPr>
        <w:t>Przygotowanie graficzne i</w:t>
      </w:r>
      <w:r w:rsidR="00432F13">
        <w:rPr>
          <w:sz w:val="20"/>
        </w:rPr>
        <w:t xml:space="preserve"> d</w:t>
      </w:r>
      <w:r w:rsidR="00375D96">
        <w:rPr>
          <w:b/>
          <w:bCs/>
          <w:sz w:val="20"/>
        </w:rPr>
        <w:t>ruk materiałów związanych z działalnością</w:t>
      </w:r>
      <w:r w:rsidR="00375D96" w:rsidRPr="00375D96">
        <w:rPr>
          <w:b/>
          <w:bCs/>
          <w:sz w:val="20"/>
        </w:rPr>
        <w:t xml:space="preserve"> </w:t>
      </w:r>
      <w:r w:rsidR="00956608" w:rsidRPr="00375D96">
        <w:rPr>
          <w:b/>
          <w:bCs/>
          <w:sz w:val="20"/>
        </w:rPr>
        <w:t>Muzeum Wsi Mazowieckiej w Sierpcu</w:t>
      </w:r>
      <w:r w:rsidR="003B1C83" w:rsidRPr="00375D96">
        <w:rPr>
          <w:b/>
          <w:bCs/>
          <w:sz w:val="20"/>
        </w:rPr>
        <w:t>”</w:t>
      </w:r>
      <w:r w:rsidR="004D16FA" w:rsidRPr="00375D96">
        <w:rPr>
          <w:rFonts w:eastAsia="Calibri"/>
          <w:bCs/>
          <w:sz w:val="20"/>
          <w:lang w:eastAsia="en-US"/>
        </w:rPr>
        <w:t xml:space="preserve"> </w:t>
      </w:r>
      <w:r w:rsidR="00BF2E4A" w:rsidRPr="00375D96">
        <w:rPr>
          <w:sz w:val="20"/>
        </w:rPr>
        <w:t xml:space="preserve">-  Znak sprawy : </w:t>
      </w:r>
      <w:proofErr w:type="spellStart"/>
      <w:r w:rsidR="00BF2E4A" w:rsidRPr="00375D96">
        <w:rPr>
          <w:sz w:val="20"/>
        </w:rPr>
        <w:t>DzAI</w:t>
      </w:r>
      <w:proofErr w:type="spellEnd"/>
      <w:r w:rsidR="00BF2E4A" w:rsidRPr="00375D96">
        <w:rPr>
          <w:sz w:val="20"/>
        </w:rPr>
        <w:t xml:space="preserve">  281</w:t>
      </w:r>
      <w:r w:rsidR="009A76E0" w:rsidRPr="00375D96">
        <w:rPr>
          <w:sz w:val="20"/>
        </w:rPr>
        <w:t>.</w:t>
      </w:r>
      <w:r w:rsidR="00BF2E4A" w:rsidRPr="00375D96">
        <w:rPr>
          <w:sz w:val="20"/>
        </w:rPr>
        <w:t>0</w:t>
      </w:r>
      <w:r w:rsidR="00375D96">
        <w:rPr>
          <w:sz w:val="20"/>
        </w:rPr>
        <w:t>1</w:t>
      </w:r>
      <w:r w:rsidR="009A76E0" w:rsidRPr="00375D96">
        <w:rPr>
          <w:sz w:val="20"/>
        </w:rPr>
        <w:t>.</w:t>
      </w:r>
      <w:r w:rsidR="00BF2E4A" w:rsidRPr="00375D96">
        <w:rPr>
          <w:sz w:val="20"/>
        </w:rPr>
        <w:t>2</w:t>
      </w:r>
      <w:r w:rsidR="00375D96">
        <w:rPr>
          <w:sz w:val="20"/>
        </w:rPr>
        <w:t>5</w:t>
      </w:r>
      <w:r w:rsidR="002158AD" w:rsidRPr="00375D96">
        <w:rPr>
          <w:bCs/>
          <w:sz w:val="20"/>
        </w:rPr>
        <w:t>.</w:t>
      </w:r>
    </w:p>
    <w:bookmarkEnd w:id="6"/>
    <w:p w14:paraId="3F7185AB" w14:textId="77777777" w:rsidR="00F0191A" w:rsidRPr="00375D96" w:rsidRDefault="00F0191A">
      <w:pPr>
        <w:pStyle w:val="Bezodstpw"/>
        <w:numPr>
          <w:ilvl w:val="1"/>
          <w:numId w:val="26"/>
        </w:numPr>
        <w:ind w:left="426" w:hanging="426"/>
        <w:jc w:val="both"/>
        <w:rPr>
          <w:sz w:val="20"/>
        </w:rPr>
      </w:pPr>
      <w:r w:rsidRPr="00375D96">
        <w:rPr>
          <w:sz w:val="20"/>
        </w:rPr>
        <w:t xml:space="preserve">Ilekroć w </w:t>
      </w:r>
      <w:r w:rsidR="00692FF2" w:rsidRPr="00375D96">
        <w:rPr>
          <w:sz w:val="20"/>
        </w:rPr>
        <w:t>SWZ</w:t>
      </w:r>
      <w:r w:rsidRPr="00375D96">
        <w:rPr>
          <w:sz w:val="20"/>
        </w:rPr>
        <w:t xml:space="preserve"> jest mowa o:</w:t>
      </w:r>
    </w:p>
    <w:p w14:paraId="0121D9A6" w14:textId="77777777" w:rsidR="00F0191A" w:rsidRPr="00375D96" w:rsidRDefault="00F0191A" w:rsidP="007A2729">
      <w:pPr>
        <w:numPr>
          <w:ilvl w:val="0"/>
          <w:numId w:val="2"/>
        </w:numPr>
        <w:tabs>
          <w:tab w:val="left" w:pos="993"/>
        </w:tabs>
        <w:spacing w:after="0" w:line="240" w:lineRule="auto"/>
        <w:ind w:left="993" w:hanging="426"/>
        <w:rPr>
          <w:rFonts w:ascii="Times New Roman" w:hAnsi="Times New Roman"/>
          <w:sz w:val="20"/>
          <w:szCs w:val="20"/>
        </w:rPr>
      </w:pPr>
      <w:r w:rsidRPr="00375D96">
        <w:rPr>
          <w:rFonts w:ascii="Times New Roman" w:hAnsi="Times New Roman"/>
          <w:b/>
          <w:sz w:val="20"/>
          <w:szCs w:val="20"/>
        </w:rPr>
        <w:t xml:space="preserve">Cenie </w:t>
      </w:r>
      <w:r w:rsidRPr="00375D96">
        <w:rPr>
          <w:rFonts w:ascii="Times New Roman" w:hAnsi="Times New Roman"/>
          <w:sz w:val="20"/>
          <w:szCs w:val="20"/>
        </w:rPr>
        <w:t xml:space="preserve">– </w:t>
      </w:r>
      <w:r w:rsidR="00C116C7" w:rsidRPr="00375D96">
        <w:rPr>
          <w:rFonts w:ascii="Times New Roman" w:hAnsi="Times New Roman"/>
          <w:sz w:val="20"/>
          <w:szCs w:val="20"/>
        </w:rPr>
        <w:t>należy przez to rozumieć cenę w rozumieniu art. 3 ust. 1 pkt 1 i ust. 2 ustawy z dnia 9 maja 2014 r. o informowaniu o cenach towarów i usług (</w:t>
      </w:r>
      <w:proofErr w:type="spellStart"/>
      <w:r w:rsidR="00F42E41" w:rsidRPr="00375D96">
        <w:rPr>
          <w:rFonts w:ascii="Times New Roman" w:hAnsi="Times New Roman"/>
          <w:sz w:val="20"/>
          <w:szCs w:val="20"/>
        </w:rPr>
        <w:t>t.j</w:t>
      </w:r>
      <w:proofErr w:type="spellEnd"/>
      <w:r w:rsidR="00F42E41" w:rsidRPr="00375D96">
        <w:rPr>
          <w:rFonts w:ascii="Times New Roman" w:hAnsi="Times New Roman"/>
          <w:sz w:val="20"/>
          <w:szCs w:val="20"/>
        </w:rPr>
        <w:t>. Dz. U. z 20</w:t>
      </w:r>
      <w:r w:rsidR="009A76E0" w:rsidRPr="00375D96">
        <w:rPr>
          <w:rFonts w:ascii="Times New Roman" w:hAnsi="Times New Roman"/>
          <w:sz w:val="20"/>
          <w:szCs w:val="20"/>
        </w:rPr>
        <w:t>23</w:t>
      </w:r>
      <w:r w:rsidR="00F42E41" w:rsidRPr="00375D96">
        <w:rPr>
          <w:rFonts w:ascii="Times New Roman" w:hAnsi="Times New Roman"/>
          <w:sz w:val="20"/>
          <w:szCs w:val="20"/>
        </w:rPr>
        <w:t xml:space="preserve"> r. poz. 1</w:t>
      </w:r>
      <w:r w:rsidR="009A76E0" w:rsidRPr="00375D96">
        <w:rPr>
          <w:rFonts w:ascii="Times New Roman" w:hAnsi="Times New Roman"/>
          <w:sz w:val="20"/>
          <w:szCs w:val="20"/>
        </w:rPr>
        <w:t>6</w:t>
      </w:r>
      <w:r w:rsidR="00F42E41" w:rsidRPr="00375D96">
        <w:rPr>
          <w:rFonts w:ascii="Times New Roman" w:hAnsi="Times New Roman"/>
          <w:sz w:val="20"/>
          <w:szCs w:val="20"/>
        </w:rPr>
        <w:t>8</w:t>
      </w:r>
      <w:r w:rsidR="00C116C7" w:rsidRPr="00375D96">
        <w:rPr>
          <w:rFonts w:ascii="Times New Roman" w:hAnsi="Times New Roman"/>
          <w:sz w:val="20"/>
          <w:szCs w:val="20"/>
        </w:rPr>
        <w:t>);</w:t>
      </w:r>
    </w:p>
    <w:p w14:paraId="0AA777B2" w14:textId="316A1F9A" w:rsidR="008C3FEE" w:rsidRPr="00375D96" w:rsidRDefault="00F0191A" w:rsidP="007A2729">
      <w:pPr>
        <w:pStyle w:val="Bezodstpw"/>
        <w:numPr>
          <w:ilvl w:val="0"/>
          <w:numId w:val="2"/>
        </w:numPr>
        <w:tabs>
          <w:tab w:val="left" w:pos="993"/>
        </w:tabs>
        <w:ind w:left="993" w:hanging="426"/>
        <w:jc w:val="both"/>
        <w:rPr>
          <w:sz w:val="20"/>
        </w:rPr>
      </w:pPr>
      <w:r w:rsidRPr="00375D96">
        <w:rPr>
          <w:b/>
          <w:sz w:val="20"/>
        </w:rPr>
        <w:t xml:space="preserve">Ustawie - </w:t>
      </w:r>
      <w:r w:rsidRPr="00375D96">
        <w:rPr>
          <w:sz w:val="20"/>
        </w:rPr>
        <w:t xml:space="preserve">należy przez to rozumieć ustawę z dnia </w:t>
      </w:r>
      <w:r w:rsidR="008C3FEE" w:rsidRPr="00375D96">
        <w:rPr>
          <w:sz w:val="20"/>
        </w:rPr>
        <w:t>11 września 2019r. Prawo zamówień publicznych (</w:t>
      </w:r>
      <w:proofErr w:type="spellStart"/>
      <w:r w:rsidR="00612CDB" w:rsidRPr="00375D96">
        <w:rPr>
          <w:sz w:val="20"/>
        </w:rPr>
        <w:t>t.j</w:t>
      </w:r>
      <w:proofErr w:type="spellEnd"/>
      <w:r w:rsidR="00612CDB" w:rsidRPr="00375D96">
        <w:rPr>
          <w:sz w:val="20"/>
        </w:rPr>
        <w:t xml:space="preserve">. </w:t>
      </w:r>
      <w:r w:rsidR="008C3FEE" w:rsidRPr="00375D96">
        <w:rPr>
          <w:sz w:val="20"/>
        </w:rPr>
        <w:t xml:space="preserve">Dz.U. z </w:t>
      </w:r>
      <w:r w:rsidR="00B376BC" w:rsidRPr="00375D96">
        <w:rPr>
          <w:sz w:val="20"/>
        </w:rPr>
        <w:t>202</w:t>
      </w:r>
      <w:r w:rsidR="00375D96" w:rsidRPr="00375D96">
        <w:rPr>
          <w:sz w:val="20"/>
        </w:rPr>
        <w:t>4</w:t>
      </w:r>
      <w:r w:rsidR="00B376BC" w:rsidRPr="00375D96">
        <w:rPr>
          <w:sz w:val="20"/>
        </w:rPr>
        <w:t xml:space="preserve"> r. poz. </w:t>
      </w:r>
      <w:r w:rsidR="00375D96">
        <w:rPr>
          <w:sz w:val="20"/>
        </w:rPr>
        <w:t>1</w:t>
      </w:r>
      <w:r w:rsidR="00375D96" w:rsidRPr="00375D96">
        <w:rPr>
          <w:sz w:val="20"/>
        </w:rPr>
        <w:t>320</w:t>
      </w:r>
      <w:r w:rsidR="008C3FEE" w:rsidRPr="00375D96">
        <w:rPr>
          <w:sz w:val="20"/>
        </w:rPr>
        <w:t>.)</w:t>
      </w:r>
    </w:p>
    <w:p w14:paraId="55A79898" w14:textId="77777777" w:rsidR="00377347" w:rsidRPr="00375D96" w:rsidRDefault="00377347" w:rsidP="007A2729">
      <w:pPr>
        <w:pStyle w:val="Bezodstpw"/>
        <w:numPr>
          <w:ilvl w:val="0"/>
          <w:numId w:val="2"/>
        </w:numPr>
        <w:tabs>
          <w:tab w:val="left" w:pos="993"/>
        </w:tabs>
        <w:ind w:left="993" w:hanging="426"/>
        <w:jc w:val="both"/>
        <w:rPr>
          <w:sz w:val="20"/>
        </w:rPr>
      </w:pPr>
      <w:r w:rsidRPr="00375D96">
        <w:rPr>
          <w:b/>
          <w:sz w:val="20"/>
        </w:rPr>
        <w:t>Zamawiającym –</w:t>
      </w:r>
      <w:r w:rsidRPr="00375D96">
        <w:rPr>
          <w:sz w:val="20"/>
        </w:rPr>
        <w:t xml:space="preserve"> należy </w:t>
      </w:r>
      <w:r w:rsidRPr="00375D96">
        <w:rPr>
          <w:sz w:val="20"/>
          <w:lang w:eastAsia="ar-SA"/>
        </w:rPr>
        <w:t>przez to rozumieć Muzeum Wsi Mazowieckiej w Sierpcu</w:t>
      </w:r>
      <w:r w:rsidR="005D4607" w:rsidRPr="00375D96">
        <w:rPr>
          <w:sz w:val="20"/>
          <w:lang w:eastAsia="ar-SA"/>
        </w:rPr>
        <w:t>;</w:t>
      </w:r>
    </w:p>
    <w:p w14:paraId="1995D5A7" w14:textId="77777777" w:rsidR="00413A45" w:rsidRPr="00375D96" w:rsidRDefault="00F0191A" w:rsidP="007A2729">
      <w:pPr>
        <w:pStyle w:val="Bezodstpw"/>
        <w:numPr>
          <w:ilvl w:val="0"/>
          <w:numId w:val="2"/>
        </w:numPr>
        <w:tabs>
          <w:tab w:val="left" w:pos="993"/>
        </w:tabs>
        <w:ind w:left="993" w:hanging="426"/>
        <w:jc w:val="both"/>
        <w:rPr>
          <w:sz w:val="20"/>
        </w:rPr>
      </w:pPr>
      <w:r w:rsidRPr="00375D96">
        <w:rPr>
          <w:b/>
          <w:sz w:val="20"/>
        </w:rPr>
        <w:t xml:space="preserve">Specyfikacji lub </w:t>
      </w:r>
      <w:r w:rsidR="00692FF2" w:rsidRPr="00375D96">
        <w:rPr>
          <w:b/>
          <w:sz w:val="20"/>
        </w:rPr>
        <w:t>SWZ</w:t>
      </w:r>
      <w:r w:rsidRPr="00375D96">
        <w:rPr>
          <w:sz w:val="20"/>
        </w:rPr>
        <w:t xml:space="preserve"> - należy przez to rozumieć niniejszą Specyfikacj</w:t>
      </w:r>
      <w:r w:rsidR="00591B33" w:rsidRPr="00375D96">
        <w:rPr>
          <w:sz w:val="20"/>
        </w:rPr>
        <w:t>ę  Warunków Zamówienia;</w:t>
      </w:r>
    </w:p>
    <w:p w14:paraId="24321BF8" w14:textId="77777777" w:rsidR="00F0191A" w:rsidRPr="00375D96" w:rsidRDefault="00F0191A" w:rsidP="007A2729">
      <w:pPr>
        <w:pStyle w:val="Bezodstpw"/>
        <w:numPr>
          <w:ilvl w:val="0"/>
          <w:numId w:val="2"/>
        </w:numPr>
        <w:tabs>
          <w:tab w:val="left" w:pos="993"/>
        </w:tabs>
        <w:ind w:left="993" w:hanging="426"/>
        <w:jc w:val="both"/>
        <w:rPr>
          <w:sz w:val="20"/>
        </w:rPr>
      </w:pPr>
      <w:r w:rsidRPr="00375D96">
        <w:rPr>
          <w:b/>
          <w:sz w:val="20"/>
        </w:rPr>
        <w:t>Wykonawcy</w:t>
      </w:r>
      <w:r w:rsidRPr="00375D96">
        <w:rPr>
          <w:sz w:val="20"/>
        </w:rPr>
        <w:t xml:space="preserve"> - </w:t>
      </w:r>
      <w:r w:rsidR="00854FCE" w:rsidRPr="00375D96">
        <w:rPr>
          <w:sz w:val="20"/>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0703E8" w:rsidRPr="00375D96">
        <w:rPr>
          <w:sz w:val="20"/>
        </w:rPr>
        <w:t>;</w:t>
      </w:r>
    </w:p>
    <w:p w14:paraId="3167CAB1" w14:textId="77777777" w:rsidR="00192A97" w:rsidRPr="00375D96" w:rsidRDefault="00192A97" w:rsidP="007A2729">
      <w:pPr>
        <w:pStyle w:val="Bezodstpw"/>
        <w:numPr>
          <w:ilvl w:val="0"/>
          <w:numId w:val="2"/>
        </w:numPr>
        <w:tabs>
          <w:tab w:val="left" w:pos="993"/>
        </w:tabs>
        <w:ind w:left="993" w:hanging="426"/>
        <w:jc w:val="both"/>
        <w:rPr>
          <w:sz w:val="20"/>
        </w:rPr>
      </w:pPr>
      <w:r w:rsidRPr="00375D96">
        <w:rPr>
          <w:b/>
          <w:color w:val="333333"/>
          <w:sz w:val="20"/>
          <w:shd w:val="clear" w:color="auto" w:fill="FFFFFF"/>
        </w:rPr>
        <w:t>Dokumentach zamówienia</w:t>
      </w:r>
      <w:r w:rsidRPr="00375D96">
        <w:rPr>
          <w:color w:val="333333"/>
          <w:sz w:val="20"/>
          <w:shd w:val="clear" w:color="auto" w:fill="FFFFFF"/>
        </w:rPr>
        <w:t xml:space="preserve"> - należy przez to rozumieć dokumenty sporządzone przez Zamawiającego lub dokumenty, do których Zamawiający odwołuje się, inne niż ogłoszenie, służące do określenia lub opisania warunków zamówienia, w tym specyfikacja warunków zamówienia</w:t>
      </w:r>
      <w:r w:rsidR="000703E8" w:rsidRPr="00375D96">
        <w:rPr>
          <w:color w:val="333333"/>
          <w:sz w:val="20"/>
          <w:shd w:val="clear" w:color="auto" w:fill="FFFFFF"/>
        </w:rPr>
        <w:t>;</w:t>
      </w:r>
    </w:p>
    <w:p w14:paraId="75D7BAB8" w14:textId="77777777" w:rsidR="00F0191A" w:rsidRPr="00375D96" w:rsidRDefault="00F0191A" w:rsidP="007A2729">
      <w:pPr>
        <w:pStyle w:val="Bezodstpw"/>
        <w:numPr>
          <w:ilvl w:val="0"/>
          <w:numId w:val="2"/>
        </w:numPr>
        <w:tabs>
          <w:tab w:val="left" w:pos="993"/>
        </w:tabs>
        <w:ind w:left="993" w:hanging="426"/>
        <w:jc w:val="both"/>
        <w:rPr>
          <w:sz w:val="20"/>
        </w:rPr>
      </w:pPr>
      <w:r w:rsidRPr="00375D96">
        <w:rPr>
          <w:b/>
          <w:sz w:val="20"/>
        </w:rPr>
        <w:t>Umowie</w:t>
      </w:r>
      <w:r w:rsidRPr="00375D96">
        <w:rPr>
          <w:sz w:val="20"/>
        </w:rPr>
        <w:t xml:space="preserve"> - należy przez to rozumieć umowę w sprawie niniejszego zamówienia publicznego wraz z załącznika</w:t>
      </w:r>
      <w:r w:rsidR="000703E8" w:rsidRPr="00375D96">
        <w:rPr>
          <w:sz w:val="20"/>
        </w:rPr>
        <w:t>mi;</w:t>
      </w:r>
    </w:p>
    <w:p w14:paraId="70231D8D" w14:textId="77777777" w:rsidR="00CB0709" w:rsidRPr="00375D96" w:rsidRDefault="008863B6" w:rsidP="007A2729">
      <w:pPr>
        <w:pStyle w:val="Bezodstpw"/>
        <w:numPr>
          <w:ilvl w:val="0"/>
          <w:numId w:val="2"/>
        </w:numPr>
        <w:tabs>
          <w:tab w:val="left" w:pos="993"/>
        </w:tabs>
        <w:ind w:left="993" w:hanging="426"/>
        <w:jc w:val="both"/>
        <w:rPr>
          <w:sz w:val="20"/>
        </w:rPr>
      </w:pPr>
      <w:r w:rsidRPr="00375D96">
        <w:rPr>
          <w:b/>
          <w:sz w:val="20"/>
        </w:rPr>
        <w:t>Umowie o podwykonawstwo</w:t>
      </w:r>
      <w:r w:rsidRPr="00375D96">
        <w:rPr>
          <w:sz w:val="20"/>
        </w:rPr>
        <w:t xml:space="preserve"> – </w:t>
      </w:r>
      <w:r w:rsidR="00E40D37" w:rsidRPr="00375D96">
        <w:rPr>
          <w:sz w:val="20"/>
        </w:rPr>
        <w:t>należy przez to rozumieć umowę w formie pisemnej o charakterze odpłatnym, zawartą między wykonawcą a podwykonawcą, na mocy której podwykonawca zobowiązuje się wykonać część zamówienia</w:t>
      </w:r>
      <w:r w:rsidR="000703E8" w:rsidRPr="00375D96">
        <w:rPr>
          <w:sz w:val="20"/>
        </w:rPr>
        <w:t>;</w:t>
      </w:r>
    </w:p>
    <w:p w14:paraId="0E319C0B" w14:textId="77777777" w:rsidR="008373EF" w:rsidRPr="00375D96" w:rsidRDefault="008373EF" w:rsidP="007A2729">
      <w:pPr>
        <w:pStyle w:val="Bezodstpw"/>
        <w:numPr>
          <w:ilvl w:val="0"/>
          <w:numId w:val="2"/>
        </w:numPr>
        <w:tabs>
          <w:tab w:val="left" w:pos="993"/>
        </w:tabs>
        <w:ind w:left="993" w:hanging="426"/>
        <w:jc w:val="both"/>
        <w:rPr>
          <w:sz w:val="20"/>
        </w:rPr>
      </w:pPr>
      <w:r w:rsidRPr="00375D96">
        <w:rPr>
          <w:b/>
          <w:bCs/>
          <w:color w:val="000000"/>
          <w:sz w:val="20"/>
        </w:rPr>
        <w:t xml:space="preserve">Platformie Zakupowej - </w:t>
      </w:r>
      <w:r w:rsidRPr="00375D96">
        <w:rPr>
          <w:bCs/>
          <w:color w:val="000000"/>
          <w:sz w:val="20"/>
        </w:rPr>
        <w:t>należy przez to należy przez to rozumieć</w:t>
      </w:r>
      <w:r w:rsidR="005E06A8" w:rsidRPr="00375D96">
        <w:rPr>
          <w:bCs/>
          <w:color w:val="000000"/>
          <w:sz w:val="20"/>
        </w:rPr>
        <w:t xml:space="preserve"> platformę zakupowa Zamawiającego dostępna na stronie </w:t>
      </w:r>
      <w:hyperlink r:id="rId11" w:history="1">
        <w:r w:rsidR="008D452C" w:rsidRPr="00375D96">
          <w:rPr>
            <w:rStyle w:val="Hipercze"/>
            <w:bCs/>
            <w:sz w:val="20"/>
          </w:rPr>
          <w:t>https://platformazakupowa.pl/pn/mwmskansen</w:t>
        </w:r>
      </w:hyperlink>
      <w:r w:rsidR="000703E8" w:rsidRPr="00375D96">
        <w:rPr>
          <w:bCs/>
          <w:color w:val="000000"/>
          <w:sz w:val="20"/>
        </w:rPr>
        <w:t>;</w:t>
      </w:r>
    </w:p>
    <w:p w14:paraId="203C022D" w14:textId="77777777" w:rsidR="000703E8" w:rsidRPr="00375D96" w:rsidRDefault="000703E8" w:rsidP="007A2729">
      <w:pPr>
        <w:pStyle w:val="Bezodstpw"/>
        <w:numPr>
          <w:ilvl w:val="0"/>
          <w:numId w:val="2"/>
        </w:numPr>
        <w:tabs>
          <w:tab w:val="left" w:pos="993"/>
        </w:tabs>
        <w:ind w:left="993" w:hanging="426"/>
        <w:jc w:val="both"/>
        <w:rPr>
          <w:sz w:val="20"/>
        </w:rPr>
      </w:pPr>
      <w:r w:rsidRPr="00375D96">
        <w:rPr>
          <w:b/>
          <w:sz w:val="20"/>
        </w:rPr>
        <w:t>podmiotowych środkach dowodowych</w:t>
      </w:r>
      <w:r w:rsidRPr="00375D96">
        <w:rPr>
          <w:sz w:val="20"/>
        </w:rPr>
        <w:t xml:space="preserve"> - należy przez to rozumieć środki służące potwierdzeniu braku podstaw wykluczenia, spełniania warunków udziału w postępowaniu lub kryteriów selekcji, z wyjątkiem oświadczenia, o którym mowa w art. 125 ust. 1 Ustawy;</w:t>
      </w:r>
    </w:p>
    <w:p w14:paraId="392C4A52" w14:textId="77777777" w:rsidR="00FC006A" w:rsidRPr="00375D96" w:rsidRDefault="00E93902" w:rsidP="00FC006A">
      <w:pPr>
        <w:pStyle w:val="Bezodstpw"/>
        <w:numPr>
          <w:ilvl w:val="0"/>
          <w:numId w:val="2"/>
        </w:numPr>
        <w:tabs>
          <w:tab w:val="left" w:pos="993"/>
        </w:tabs>
        <w:ind w:left="993" w:hanging="426"/>
        <w:jc w:val="both"/>
        <w:rPr>
          <w:sz w:val="20"/>
        </w:rPr>
      </w:pPr>
      <w:r w:rsidRPr="00375D96">
        <w:rPr>
          <w:b/>
          <w:sz w:val="20"/>
        </w:rPr>
        <w:t>przedmiotowych środkach dowodowych</w:t>
      </w:r>
      <w:r w:rsidRPr="00375D96">
        <w:rPr>
          <w:sz w:val="20"/>
        </w:rPr>
        <w:t xml:space="preserve"> - należy przez to rozumieć środki służące potwierdzeniu zgodności oferowanych dostaw, usług lub robót budowlanych z wymaganiami, cechami lub kryteriami określonymi w opisie przedmiotu zamówienia lub opisie kryteriów oceny ofert, lub wymaganiami zwi</w:t>
      </w:r>
      <w:r w:rsidR="00215782" w:rsidRPr="00375D96">
        <w:rPr>
          <w:sz w:val="20"/>
        </w:rPr>
        <w:t>ązanymi z realizacją zamówienia;</w:t>
      </w:r>
    </w:p>
    <w:p w14:paraId="732BFAB0" w14:textId="77777777" w:rsidR="009650AD" w:rsidRPr="00375D96" w:rsidRDefault="009650AD" w:rsidP="007A2729">
      <w:pPr>
        <w:pStyle w:val="Bezodstpw"/>
        <w:numPr>
          <w:ilvl w:val="0"/>
          <w:numId w:val="2"/>
        </w:numPr>
        <w:tabs>
          <w:tab w:val="left" w:pos="993"/>
        </w:tabs>
        <w:ind w:left="993" w:hanging="426"/>
        <w:jc w:val="both"/>
        <w:rPr>
          <w:sz w:val="20"/>
        </w:rPr>
      </w:pPr>
      <w:r w:rsidRPr="00375D96">
        <w:rPr>
          <w:b/>
          <w:sz w:val="20"/>
        </w:rPr>
        <w:t>RODO</w:t>
      </w:r>
      <w:r w:rsidRPr="00375D96">
        <w:rPr>
          <w:sz w:val="20"/>
        </w:rPr>
        <w:t xml:space="preserve">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A7091C" w:rsidRPr="00375D96">
        <w:rPr>
          <w:sz w:val="20"/>
        </w:rPr>
        <w:t xml:space="preserve">Dz. Urz. UE L 119 z 04.05.2016, str. 1, z </w:t>
      </w:r>
      <w:proofErr w:type="spellStart"/>
      <w:r w:rsidR="00A7091C" w:rsidRPr="00375D96">
        <w:rPr>
          <w:sz w:val="20"/>
        </w:rPr>
        <w:t>późn</w:t>
      </w:r>
      <w:proofErr w:type="spellEnd"/>
      <w:r w:rsidR="00A7091C" w:rsidRPr="00375D96">
        <w:rPr>
          <w:sz w:val="20"/>
        </w:rPr>
        <w:t>. zm.</w:t>
      </w:r>
      <w:r w:rsidRPr="00375D96">
        <w:rPr>
          <w:sz w:val="20"/>
        </w:rPr>
        <w:t>).</w:t>
      </w:r>
    </w:p>
    <w:p w14:paraId="793D160A" w14:textId="77777777" w:rsidR="00126BBF" w:rsidRPr="00375D96" w:rsidRDefault="00126BBF" w:rsidP="00126BBF">
      <w:pPr>
        <w:pStyle w:val="Bezodstpw"/>
        <w:numPr>
          <w:ilvl w:val="1"/>
          <w:numId w:val="26"/>
        </w:numPr>
        <w:ind w:left="567" w:hanging="567"/>
        <w:jc w:val="both"/>
        <w:rPr>
          <w:sz w:val="20"/>
        </w:rPr>
      </w:pPr>
      <w:r w:rsidRPr="00375D96">
        <w:rPr>
          <w:sz w:val="20"/>
        </w:rPr>
        <w:lastRenderedPageBreak/>
        <w:t>Wartość zamówienia nie przekracza kwoty określonej w Obwieszczeniu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(M. P. z 2023 r. poz. 1344).</w:t>
      </w:r>
    </w:p>
    <w:p w14:paraId="3783713F" w14:textId="77777777" w:rsidR="003C7859" w:rsidRPr="00375D96" w:rsidRDefault="004C1786">
      <w:pPr>
        <w:pStyle w:val="Bezodstpw"/>
        <w:numPr>
          <w:ilvl w:val="1"/>
          <w:numId w:val="26"/>
        </w:numPr>
        <w:tabs>
          <w:tab w:val="left" w:pos="426"/>
        </w:tabs>
        <w:ind w:left="426" w:hanging="426"/>
        <w:jc w:val="both"/>
        <w:rPr>
          <w:sz w:val="20"/>
        </w:rPr>
      </w:pPr>
      <w:r w:rsidRPr="00375D96">
        <w:rPr>
          <w:sz w:val="20"/>
        </w:rPr>
        <w:t>Postępowanie o udzielenie niniejszego zamówienia prowadzi się w języku polskim</w:t>
      </w:r>
      <w:r w:rsidR="004F5B2A" w:rsidRPr="00375D96">
        <w:rPr>
          <w:sz w:val="20"/>
        </w:rPr>
        <w:t>.</w:t>
      </w:r>
      <w:r w:rsidR="006A3ED3" w:rsidRPr="00375D96">
        <w:rPr>
          <w:sz w:val="20"/>
        </w:rPr>
        <w:t xml:space="preserve"> </w:t>
      </w:r>
    </w:p>
    <w:p w14:paraId="489C6237" w14:textId="77777777" w:rsidR="00C73629" w:rsidRPr="00375D96" w:rsidRDefault="006E154F">
      <w:pPr>
        <w:pStyle w:val="Bezodstpw"/>
        <w:numPr>
          <w:ilvl w:val="1"/>
          <w:numId w:val="26"/>
        </w:numPr>
        <w:ind w:left="426" w:hanging="426"/>
        <w:jc w:val="both"/>
        <w:rPr>
          <w:sz w:val="20"/>
        </w:rPr>
      </w:pPr>
      <w:r w:rsidRPr="00375D96">
        <w:rPr>
          <w:sz w:val="20"/>
        </w:rPr>
        <w:t>Regulacje RODO.</w:t>
      </w:r>
    </w:p>
    <w:p w14:paraId="3270BA23" w14:textId="77777777" w:rsidR="00AA1686" w:rsidRPr="00375D96" w:rsidRDefault="00AA1686" w:rsidP="00BC106E">
      <w:pPr>
        <w:pStyle w:val="Bezodstpw"/>
        <w:numPr>
          <w:ilvl w:val="1"/>
          <w:numId w:val="38"/>
        </w:numPr>
        <w:jc w:val="both"/>
        <w:rPr>
          <w:sz w:val="20"/>
        </w:rPr>
      </w:pPr>
      <w:r w:rsidRPr="00375D96">
        <w:rPr>
          <w:sz w:val="20"/>
        </w:rPr>
        <w:t>W  przedmiotowym postępowaniu o udzielenie zamówienia publicznego są przetwarzane dane osobowe podlegające ochronie zgodnie z przepisami RODO. Dane te dotyczą Wykonawcy będącego osobą fizyczną prowadzącą działalność gospodarczą, jego pełnomocnika (osoby fizycznej), podwykonawcy będącego osobą fizyczną prowadzącą działalność gospodarczą, jego pełnomocnika (osoby fizycznej), informacji o osobach, które Wykonawca przedłożył  w ww. postępowaniu celem wykazania braku podstaw do wykluczenia z postępowania, jak 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29A1A89B" w14:textId="77777777" w:rsidR="00AA1686" w:rsidRPr="00375D96" w:rsidRDefault="00AA1686" w:rsidP="00BC106E">
      <w:pPr>
        <w:pStyle w:val="Bezodstpw"/>
        <w:numPr>
          <w:ilvl w:val="1"/>
          <w:numId w:val="38"/>
        </w:numPr>
        <w:jc w:val="both"/>
        <w:rPr>
          <w:sz w:val="20"/>
        </w:rPr>
      </w:pPr>
      <w:r w:rsidRPr="00375D96">
        <w:rPr>
          <w:sz w:val="20"/>
        </w:rPr>
        <w:t>Regulacje RODO związane z ochroną danych osobowych mają  też zastosowanie do umowy  zawartej w wyniku niniejszego  postępowania oraz do dokumentacji zgromadzonej w związku z przeprowadzeniem postępowania.</w:t>
      </w:r>
      <w:bookmarkStart w:id="7" w:name="_Hlk30661664"/>
    </w:p>
    <w:p w14:paraId="39CE1E9F" w14:textId="77777777" w:rsidR="00AA1686" w:rsidRPr="00375D96" w:rsidRDefault="00AA1686" w:rsidP="00BC106E">
      <w:pPr>
        <w:pStyle w:val="Bezodstpw"/>
        <w:numPr>
          <w:ilvl w:val="1"/>
          <w:numId w:val="38"/>
        </w:numPr>
        <w:jc w:val="both"/>
        <w:rPr>
          <w:sz w:val="20"/>
        </w:rPr>
      </w:pPr>
      <w:r w:rsidRPr="00375D96">
        <w:rPr>
          <w:b/>
          <w:sz w:val="20"/>
        </w:rPr>
        <w:t xml:space="preserve">Klauzula informacyjna z art. 13 RODO </w:t>
      </w:r>
    </w:p>
    <w:p w14:paraId="33798B36" w14:textId="77777777" w:rsidR="00AA1686" w:rsidRPr="00375D96" w:rsidRDefault="00AA1686" w:rsidP="00AA1686">
      <w:pPr>
        <w:pStyle w:val="Bezodstpw"/>
        <w:ind w:left="708"/>
        <w:jc w:val="both"/>
        <w:rPr>
          <w:sz w:val="20"/>
        </w:rPr>
      </w:pPr>
      <w:r w:rsidRPr="00375D96">
        <w:rPr>
          <w:sz w:val="20"/>
        </w:rPr>
        <w:t xml:space="preserve">Zgodnie z art. 13 ust. 1 i 2 RODO, Zamawiający informuje, że: </w:t>
      </w:r>
    </w:p>
    <w:p w14:paraId="58DE5B1A" w14:textId="77777777" w:rsidR="00AA1686" w:rsidRPr="00432F13" w:rsidRDefault="00AA1686">
      <w:pPr>
        <w:numPr>
          <w:ilvl w:val="0"/>
          <w:numId w:val="18"/>
        </w:numPr>
        <w:spacing w:after="0" w:line="240" w:lineRule="auto"/>
        <w:ind w:left="783"/>
        <w:jc w:val="both"/>
        <w:rPr>
          <w:rFonts w:ascii="Times New Roman" w:hAnsi="Times New Roman"/>
          <w:sz w:val="20"/>
          <w:szCs w:val="20"/>
        </w:rPr>
      </w:pPr>
      <w:bookmarkStart w:id="8" w:name="_Hlk80689877"/>
      <w:r w:rsidRPr="00432F13">
        <w:rPr>
          <w:rFonts w:ascii="Times New Roman" w:hAnsi="Times New Roman"/>
          <w:sz w:val="20"/>
          <w:szCs w:val="20"/>
        </w:rPr>
        <w:t xml:space="preserve">administratorem Pani/Pana danych osobowych jest  Muzeum Wsi Mazowieckiej w Sierpcu ul. Narutowicza 64, 09-200 Sierpc, tel. 24 275 28 83, e-mail: </w:t>
      </w:r>
      <w:hyperlink r:id="rId12" w:history="1">
        <w:r w:rsidRPr="00432F13">
          <w:rPr>
            <w:rStyle w:val="Hipercze"/>
            <w:rFonts w:ascii="Times New Roman" w:hAnsi="Times New Roman"/>
            <w:sz w:val="20"/>
            <w:szCs w:val="20"/>
          </w:rPr>
          <w:t>skansen@mwmskansen.pl</w:t>
        </w:r>
      </w:hyperlink>
      <w:r w:rsidRPr="00432F13">
        <w:rPr>
          <w:rFonts w:ascii="Times New Roman" w:hAnsi="Times New Roman"/>
          <w:sz w:val="20"/>
          <w:szCs w:val="20"/>
        </w:rPr>
        <w:t>;</w:t>
      </w:r>
    </w:p>
    <w:p w14:paraId="6559CF08" w14:textId="77777777" w:rsidR="00AA1686" w:rsidRPr="00432F13" w:rsidRDefault="00AA1686">
      <w:pPr>
        <w:pStyle w:val="Akapitzlist"/>
        <w:numPr>
          <w:ilvl w:val="0"/>
          <w:numId w:val="18"/>
        </w:numPr>
        <w:spacing w:after="0" w:line="240" w:lineRule="auto"/>
        <w:ind w:left="783"/>
        <w:jc w:val="both"/>
        <w:rPr>
          <w:rFonts w:ascii="Times New Roman" w:hAnsi="Times New Roman"/>
          <w:color w:val="00B0F0"/>
          <w:sz w:val="20"/>
          <w:szCs w:val="20"/>
        </w:rPr>
      </w:pPr>
      <w:r w:rsidRPr="00432F13">
        <w:rPr>
          <w:rFonts w:ascii="Times New Roman" w:hAnsi="Times New Roman"/>
          <w:sz w:val="20"/>
          <w:szCs w:val="20"/>
        </w:rPr>
        <w:t xml:space="preserve">został wyznaczony inspektor ochrony danych osobowych w </w:t>
      </w:r>
      <w:r w:rsidRPr="00432F13">
        <w:rPr>
          <w:rFonts w:ascii="Times New Roman" w:hAnsi="Times New Roman"/>
          <w:i/>
          <w:sz w:val="20"/>
          <w:szCs w:val="20"/>
        </w:rPr>
        <w:t>Muzeum Wsi Mazowieckiej w Sierpcu</w:t>
      </w:r>
      <w:r w:rsidRPr="00432F13">
        <w:rPr>
          <w:rFonts w:ascii="Times New Roman" w:hAnsi="Times New Roman"/>
          <w:sz w:val="20"/>
          <w:szCs w:val="20"/>
        </w:rPr>
        <w:t xml:space="preserve">, </w:t>
      </w:r>
      <w:r w:rsidRPr="00432F13">
        <w:rPr>
          <w:rFonts w:ascii="Times New Roman" w:hAnsi="Times New Roman"/>
          <w:sz w:val="20"/>
        </w:rPr>
        <w:t>z którym można kontaktować się za pośrednictwem poczty elektronicznej na adres: dpo@mwmskansen.pl, lub telefonicznie 24 275 28 83;</w:t>
      </w:r>
    </w:p>
    <w:p w14:paraId="416856E6" w14:textId="31F2C825" w:rsidR="00AA1686" w:rsidRPr="00432F13" w:rsidRDefault="00AA1686">
      <w:pPr>
        <w:pStyle w:val="Akapitzlist"/>
        <w:numPr>
          <w:ilvl w:val="0"/>
          <w:numId w:val="18"/>
        </w:numPr>
        <w:spacing w:after="0" w:line="240" w:lineRule="auto"/>
        <w:ind w:left="783"/>
        <w:jc w:val="both"/>
        <w:rPr>
          <w:rFonts w:ascii="Times New Roman" w:hAnsi="Times New Roman"/>
          <w:color w:val="00B0F0"/>
          <w:sz w:val="20"/>
          <w:szCs w:val="20"/>
        </w:rPr>
      </w:pPr>
      <w:r w:rsidRPr="00432F13">
        <w:rPr>
          <w:rFonts w:ascii="Times New Roman" w:hAnsi="Times New Roman"/>
          <w:sz w:val="20"/>
        </w:rPr>
        <w:t>Pani/Pana dane osobowe przetwarzane będą na podstawie art. 6 ust. 1 lit. c</w:t>
      </w:r>
      <w:r w:rsidRPr="00432F13">
        <w:rPr>
          <w:rFonts w:ascii="Times New Roman" w:hAnsi="Times New Roman"/>
          <w:i/>
          <w:sz w:val="20"/>
        </w:rPr>
        <w:t xml:space="preserve"> </w:t>
      </w:r>
      <w:r w:rsidRPr="00432F13">
        <w:rPr>
          <w:rFonts w:ascii="Times New Roman" w:hAnsi="Times New Roman"/>
          <w:sz w:val="20"/>
        </w:rPr>
        <w:t xml:space="preserve">RODO w celu związanym z postępowaniem o udzielenie </w:t>
      </w:r>
      <w:r w:rsidRPr="00F37BA4">
        <w:rPr>
          <w:rFonts w:ascii="Times New Roman" w:hAnsi="Times New Roman"/>
          <w:sz w:val="20"/>
        </w:rPr>
        <w:t>zamówienia publicznego na zdanie: pn. . „</w:t>
      </w:r>
      <w:r w:rsidR="00432F13" w:rsidRPr="00F37BA4">
        <w:rPr>
          <w:rFonts w:ascii="Times New Roman" w:hAnsi="Times New Roman"/>
          <w:b/>
          <w:bCs/>
          <w:sz w:val="20"/>
        </w:rPr>
        <w:t>Przygotowanie grafi</w:t>
      </w:r>
      <w:r w:rsidR="00546317" w:rsidRPr="00F37BA4">
        <w:rPr>
          <w:rFonts w:ascii="Times New Roman" w:hAnsi="Times New Roman"/>
          <w:b/>
          <w:bCs/>
          <w:sz w:val="20"/>
        </w:rPr>
        <w:t>czne i d</w:t>
      </w:r>
      <w:r w:rsidR="00432F13" w:rsidRPr="00F37BA4">
        <w:rPr>
          <w:rFonts w:ascii="Times New Roman" w:hAnsi="Times New Roman"/>
          <w:b/>
          <w:bCs/>
          <w:sz w:val="20"/>
          <w:szCs w:val="20"/>
        </w:rPr>
        <w:t>ruk materiałów związanych z działalnością</w:t>
      </w:r>
      <w:r w:rsidR="00956608" w:rsidRPr="00F37BA4">
        <w:rPr>
          <w:rFonts w:ascii="Times New Roman" w:hAnsi="Times New Roman"/>
          <w:b/>
          <w:bCs/>
          <w:sz w:val="20"/>
          <w:szCs w:val="20"/>
        </w:rPr>
        <w:t xml:space="preserve"> Muzeum Wsi Mazowieckiej w Sierpcu</w:t>
      </w:r>
      <w:r w:rsidRPr="00F37BA4">
        <w:rPr>
          <w:rFonts w:ascii="Times New Roman" w:hAnsi="Times New Roman"/>
          <w:b/>
          <w:bCs/>
          <w:sz w:val="20"/>
          <w:szCs w:val="20"/>
        </w:rPr>
        <w:t>”</w:t>
      </w:r>
      <w:r w:rsidRPr="00F37BA4">
        <w:rPr>
          <w:rFonts w:ascii="Times New Roman" w:hAnsi="Times New Roman"/>
          <w:sz w:val="20"/>
        </w:rPr>
        <w:t xml:space="preserve"> znak sprawy : </w:t>
      </w:r>
      <w:proofErr w:type="spellStart"/>
      <w:r w:rsidRPr="00F37BA4">
        <w:rPr>
          <w:rFonts w:ascii="Times New Roman" w:hAnsi="Times New Roman"/>
          <w:sz w:val="20"/>
        </w:rPr>
        <w:t>DzAI</w:t>
      </w:r>
      <w:proofErr w:type="spellEnd"/>
      <w:r w:rsidRPr="00F37BA4">
        <w:rPr>
          <w:rFonts w:ascii="Times New Roman" w:hAnsi="Times New Roman"/>
          <w:sz w:val="20"/>
        </w:rPr>
        <w:t xml:space="preserve"> 281</w:t>
      </w:r>
      <w:r w:rsidR="00BE1922" w:rsidRPr="00F37BA4">
        <w:rPr>
          <w:rFonts w:ascii="Times New Roman" w:hAnsi="Times New Roman"/>
          <w:sz w:val="20"/>
        </w:rPr>
        <w:t>.</w:t>
      </w:r>
      <w:r w:rsidRPr="00F37BA4">
        <w:rPr>
          <w:rFonts w:ascii="Times New Roman" w:hAnsi="Times New Roman"/>
          <w:sz w:val="20"/>
        </w:rPr>
        <w:t>0</w:t>
      </w:r>
      <w:r w:rsidR="00432F13" w:rsidRPr="00F37BA4">
        <w:rPr>
          <w:rFonts w:ascii="Times New Roman" w:hAnsi="Times New Roman"/>
          <w:sz w:val="20"/>
        </w:rPr>
        <w:t>1</w:t>
      </w:r>
      <w:r w:rsidR="00BE1922" w:rsidRPr="00F37BA4">
        <w:rPr>
          <w:rFonts w:ascii="Times New Roman" w:hAnsi="Times New Roman"/>
          <w:sz w:val="20"/>
        </w:rPr>
        <w:t>.</w:t>
      </w:r>
      <w:r w:rsidRPr="00F37BA4">
        <w:rPr>
          <w:rFonts w:ascii="Times New Roman" w:hAnsi="Times New Roman"/>
          <w:sz w:val="20"/>
        </w:rPr>
        <w:t>2</w:t>
      </w:r>
      <w:r w:rsidR="00432F13" w:rsidRPr="00F37BA4">
        <w:rPr>
          <w:rFonts w:ascii="Times New Roman" w:hAnsi="Times New Roman"/>
          <w:sz w:val="20"/>
        </w:rPr>
        <w:t>5</w:t>
      </w:r>
      <w:r w:rsidRPr="00F37BA4">
        <w:rPr>
          <w:rFonts w:ascii="Times New Roman" w:hAnsi="Times New Roman"/>
          <w:sz w:val="20"/>
        </w:rPr>
        <w:t>,</w:t>
      </w:r>
      <w:r w:rsidRPr="00F37BA4">
        <w:rPr>
          <w:rFonts w:ascii="Times New Roman" w:hAnsi="Times New Roman"/>
          <w:color w:val="00B0F0"/>
          <w:sz w:val="20"/>
          <w:szCs w:val="20"/>
        </w:rPr>
        <w:t xml:space="preserve"> </w:t>
      </w:r>
      <w:r w:rsidRPr="00F37BA4">
        <w:rPr>
          <w:rFonts w:ascii="Times New Roman" w:hAnsi="Times New Roman"/>
          <w:sz w:val="20"/>
          <w:szCs w:val="20"/>
        </w:rPr>
        <w:t>prowadzonym w trybie podstawowym bez</w:t>
      </w:r>
      <w:r w:rsidRPr="00432F13">
        <w:rPr>
          <w:rFonts w:ascii="Times New Roman" w:hAnsi="Times New Roman"/>
          <w:sz w:val="20"/>
          <w:szCs w:val="20"/>
        </w:rPr>
        <w:t xml:space="preserve"> negocjacji.</w:t>
      </w:r>
    </w:p>
    <w:p w14:paraId="5ADA8C18" w14:textId="77777777" w:rsidR="00AA1686" w:rsidRPr="00432F13" w:rsidRDefault="00AA1686">
      <w:pPr>
        <w:pStyle w:val="Akapitzlist"/>
        <w:numPr>
          <w:ilvl w:val="0"/>
          <w:numId w:val="18"/>
        </w:numPr>
        <w:spacing w:after="0" w:line="240" w:lineRule="auto"/>
        <w:ind w:left="783"/>
        <w:jc w:val="both"/>
        <w:rPr>
          <w:rFonts w:ascii="Times New Roman" w:hAnsi="Times New Roman"/>
          <w:color w:val="00B0F0"/>
          <w:sz w:val="20"/>
          <w:szCs w:val="20"/>
        </w:rPr>
      </w:pPr>
      <w:r w:rsidRPr="00432F13">
        <w:rPr>
          <w:rFonts w:ascii="Times New Roman" w:hAnsi="Times New Roman"/>
          <w:sz w:val="20"/>
          <w:szCs w:val="20"/>
        </w:rPr>
        <w:t xml:space="preserve">odbiorcami Pani/Pana danych osobowych będą osoby lub podmioty, którym udostępniona zostanie dokumentacja postępowania w oparciu o art. 18 oraz art. 74 Ustawy;  </w:t>
      </w:r>
    </w:p>
    <w:p w14:paraId="0D3D6D0F" w14:textId="77777777" w:rsidR="00AA1686" w:rsidRPr="00432F13" w:rsidRDefault="00AA1686">
      <w:pPr>
        <w:pStyle w:val="Akapitzlist"/>
        <w:numPr>
          <w:ilvl w:val="0"/>
          <w:numId w:val="18"/>
        </w:numPr>
        <w:spacing w:after="0" w:line="240" w:lineRule="auto"/>
        <w:ind w:left="783"/>
        <w:jc w:val="both"/>
        <w:rPr>
          <w:rFonts w:ascii="Times New Roman" w:hAnsi="Times New Roman"/>
          <w:b/>
          <w:i/>
          <w:sz w:val="20"/>
          <w:szCs w:val="20"/>
        </w:rPr>
      </w:pPr>
      <w:r w:rsidRPr="00432F13">
        <w:rPr>
          <w:rFonts w:ascii="Times New Roman" w:hAnsi="Times New Roman"/>
          <w:sz w:val="20"/>
          <w:szCs w:val="20"/>
        </w:rPr>
        <w:t>Pani/Pana dane osobowe będą przechowywane, zgodnie z art. 78  Ustawy;</w:t>
      </w:r>
    </w:p>
    <w:p w14:paraId="088D80FD" w14:textId="77777777" w:rsidR="00AA1686" w:rsidRPr="00432F13" w:rsidRDefault="00AA1686">
      <w:pPr>
        <w:pStyle w:val="Akapitzlist"/>
        <w:numPr>
          <w:ilvl w:val="0"/>
          <w:numId w:val="18"/>
        </w:numPr>
        <w:spacing w:after="0" w:line="240" w:lineRule="auto"/>
        <w:ind w:left="783"/>
        <w:jc w:val="both"/>
        <w:rPr>
          <w:rFonts w:ascii="Times New Roman" w:hAnsi="Times New Roman"/>
          <w:b/>
          <w:i/>
          <w:sz w:val="20"/>
          <w:szCs w:val="20"/>
        </w:rPr>
      </w:pPr>
      <w:r w:rsidRPr="00432F13">
        <w:rPr>
          <w:rFonts w:ascii="Times New Roman" w:hAnsi="Times New Roman"/>
          <w:sz w:val="20"/>
          <w:szCs w:val="20"/>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379A27A7" w14:textId="77777777" w:rsidR="00AA1686" w:rsidRPr="00432F13" w:rsidRDefault="00AA1686">
      <w:pPr>
        <w:pStyle w:val="Akapitzlist"/>
        <w:numPr>
          <w:ilvl w:val="0"/>
          <w:numId w:val="18"/>
        </w:numPr>
        <w:spacing w:after="0" w:line="240" w:lineRule="auto"/>
        <w:ind w:left="783"/>
        <w:jc w:val="both"/>
        <w:rPr>
          <w:rFonts w:ascii="Times New Roman" w:hAnsi="Times New Roman"/>
          <w:sz w:val="20"/>
          <w:szCs w:val="20"/>
        </w:rPr>
      </w:pPr>
      <w:r w:rsidRPr="00432F13">
        <w:rPr>
          <w:rFonts w:ascii="Times New Roman" w:hAnsi="Times New Roman"/>
          <w:sz w:val="20"/>
          <w:szCs w:val="20"/>
        </w:rPr>
        <w:t>w odniesieniu do Pani/Pana danych osobowych decyzje nie będą podejmowane w sposób zautomatyzowany, stosowanie do art. 22 RODO, w tym również nie będą profilowane;</w:t>
      </w:r>
    </w:p>
    <w:p w14:paraId="2FEFFEEC" w14:textId="77777777" w:rsidR="00AA1686" w:rsidRPr="00432F13" w:rsidRDefault="00AA1686">
      <w:pPr>
        <w:numPr>
          <w:ilvl w:val="0"/>
          <w:numId w:val="18"/>
        </w:numPr>
        <w:spacing w:after="0" w:line="240" w:lineRule="auto"/>
        <w:ind w:left="783"/>
        <w:jc w:val="both"/>
        <w:rPr>
          <w:rFonts w:ascii="Times New Roman" w:hAnsi="Times New Roman"/>
          <w:sz w:val="20"/>
          <w:szCs w:val="20"/>
        </w:rPr>
      </w:pPr>
      <w:r w:rsidRPr="00432F13">
        <w:rPr>
          <w:rFonts w:ascii="Times New Roman" w:hAnsi="Times New Roman"/>
          <w:sz w:val="20"/>
          <w:szCs w:val="20"/>
        </w:rPr>
        <w:t>na podstawie art. 15 RODO posiada Pani/Pan prawo dostępu do danych osobowych Pani/Pana dotyczących;</w:t>
      </w:r>
    </w:p>
    <w:p w14:paraId="251361A1" w14:textId="77777777" w:rsidR="00AA1686" w:rsidRPr="00432F13" w:rsidRDefault="00AA1686">
      <w:pPr>
        <w:numPr>
          <w:ilvl w:val="0"/>
          <w:numId w:val="18"/>
        </w:numPr>
        <w:spacing w:after="0" w:line="240" w:lineRule="auto"/>
        <w:ind w:left="783"/>
        <w:jc w:val="both"/>
        <w:rPr>
          <w:rFonts w:ascii="Times New Roman" w:hAnsi="Times New Roman"/>
          <w:sz w:val="20"/>
          <w:szCs w:val="20"/>
        </w:rPr>
      </w:pPr>
      <w:r w:rsidRPr="00432F13">
        <w:rPr>
          <w:rFonts w:ascii="Times New Roman" w:hAnsi="Times New Roman"/>
          <w:sz w:val="20"/>
          <w:szCs w:val="20"/>
        </w:rPr>
        <w:t>na podstawie art. 16 RODO posiada Pani/Pan  prawo do sprostowania Pani/Pana danych osobowych, z zastrzeżeniem, że skorzystanie z  prawa do sprostowania nie może skutkować zmianą wyniku ww. postępowania ani zmianą postanowień umowy w zakresie niezgodnym z Ustawą oraz nie może naruszać integralności protokołu postępowania oraz jego załączników;</w:t>
      </w:r>
    </w:p>
    <w:p w14:paraId="7395124F" w14:textId="77777777" w:rsidR="00AA1686" w:rsidRPr="00432F13" w:rsidRDefault="00AA1686">
      <w:pPr>
        <w:numPr>
          <w:ilvl w:val="0"/>
          <w:numId w:val="18"/>
        </w:numPr>
        <w:spacing w:after="0" w:line="240" w:lineRule="auto"/>
        <w:ind w:left="783"/>
        <w:jc w:val="both"/>
        <w:rPr>
          <w:rFonts w:ascii="Times New Roman" w:hAnsi="Times New Roman"/>
          <w:sz w:val="20"/>
          <w:szCs w:val="20"/>
        </w:rPr>
      </w:pPr>
      <w:r w:rsidRPr="00432F13">
        <w:rPr>
          <w:rFonts w:ascii="Times New Roman" w:hAnsi="Times New Roman"/>
          <w:sz w:val="20"/>
          <w:szCs w:val="20"/>
        </w:rPr>
        <w:t>w przypadku danych osobowych zamieszczonych przez Zamawiającego w Biuletynie Zamówień Publicznych, prawa, o których mowa w art. 15 i art. 16 RODO są wykonywane w drodze żądania skierowanego do Zamawiającego;</w:t>
      </w:r>
    </w:p>
    <w:p w14:paraId="38EC6313" w14:textId="77777777" w:rsidR="00AA1686" w:rsidRPr="00432F13" w:rsidRDefault="00AA1686">
      <w:pPr>
        <w:numPr>
          <w:ilvl w:val="0"/>
          <w:numId w:val="18"/>
        </w:numPr>
        <w:spacing w:after="0" w:line="240" w:lineRule="auto"/>
        <w:ind w:left="783"/>
        <w:jc w:val="both"/>
        <w:rPr>
          <w:rFonts w:ascii="Times New Roman" w:hAnsi="Times New Roman"/>
          <w:sz w:val="20"/>
          <w:szCs w:val="20"/>
        </w:rPr>
      </w:pPr>
      <w:r w:rsidRPr="00432F13">
        <w:rPr>
          <w:rFonts w:ascii="Times New Roman" w:hAnsi="Times New Roman"/>
          <w:sz w:val="20"/>
          <w:szCs w:val="20"/>
        </w:rPr>
        <w:t xml:space="preserve">na podstawie art. 18 RODO posiada Pani/Pan  prawo żądania od Administratora ograniczenia przetwarzania danych osobowych z zastrzeżeniem przypadków, o których mowa w art. 18 ust. 2 RODO, z zastrzeżeniem, iż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FA1ABD6" w14:textId="77777777" w:rsidR="00AA1686" w:rsidRPr="00432F13" w:rsidRDefault="00AA1686">
      <w:pPr>
        <w:numPr>
          <w:ilvl w:val="0"/>
          <w:numId w:val="18"/>
        </w:numPr>
        <w:spacing w:after="0" w:line="240" w:lineRule="auto"/>
        <w:ind w:left="783"/>
        <w:jc w:val="both"/>
        <w:rPr>
          <w:rFonts w:ascii="Times New Roman" w:hAnsi="Times New Roman"/>
          <w:sz w:val="20"/>
          <w:szCs w:val="20"/>
        </w:rPr>
      </w:pPr>
      <w:r w:rsidRPr="00432F13">
        <w:rPr>
          <w:rFonts w:ascii="Times New Roman" w:hAnsi="Times New Roman"/>
          <w:sz w:val="20"/>
          <w:szCs w:val="20"/>
        </w:rPr>
        <w:t xml:space="preserve"> Wystąpienie z żądaniem, o którym mowa w art. 18 ust. 1 RODO nie ogranicza przetwarzania danych osobowych do czasu zakończenia postępowania o udzielenie zamówienia publicznego;</w:t>
      </w:r>
    </w:p>
    <w:p w14:paraId="584A2C13" w14:textId="77777777" w:rsidR="00AA1686" w:rsidRPr="00432F13" w:rsidRDefault="00AA1686">
      <w:pPr>
        <w:numPr>
          <w:ilvl w:val="0"/>
          <w:numId w:val="18"/>
        </w:numPr>
        <w:spacing w:after="0" w:line="240" w:lineRule="auto"/>
        <w:ind w:left="783"/>
        <w:jc w:val="both"/>
        <w:rPr>
          <w:rFonts w:ascii="Times New Roman" w:hAnsi="Times New Roman"/>
          <w:sz w:val="20"/>
          <w:szCs w:val="20"/>
        </w:rPr>
      </w:pPr>
      <w:r w:rsidRPr="00432F13">
        <w:rPr>
          <w:rFonts w:ascii="Times New Roman" w:hAnsi="Times New Roman"/>
          <w:sz w:val="20"/>
          <w:szCs w:val="20"/>
        </w:rPr>
        <w:t>posiada Pani/Pan prawo do wniesienia skargi do Prezesa Urzędu Ochrony Danych Osobowych, gdy uzna Pani/Pan, że przetwarzanie danych osobowych Pani/Pana dotyczących narusza przepisy RODO;</w:t>
      </w:r>
    </w:p>
    <w:p w14:paraId="3089ADFE" w14:textId="77777777" w:rsidR="00AA1686" w:rsidRPr="00432F13" w:rsidRDefault="00AA1686">
      <w:pPr>
        <w:pStyle w:val="Akapitzlist"/>
        <w:numPr>
          <w:ilvl w:val="0"/>
          <w:numId w:val="18"/>
        </w:numPr>
        <w:spacing w:after="0" w:line="240" w:lineRule="auto"/>
        <w:ind w:left="783"/>
        <w:jc w:val="both"/>
        <w:rPr>
          <w:rFonts w:ascii="Times New Roman" w:hAnsi="Times New Roman"/>
          <w:sz w:val="20"/>
          <w:szCs w:val="20"/>
        </w:rPr>
      </w:pPr>
      <w:r w:rsidRPr="00432F13">
        <w:rPr>
          <w:rFonts w:ascii="Times New Roman" w:hAnsi="Times New Roman"/>
          <w:sz w:val="20"/>
          <w:szCs w:val="20"/>
        </w:rPr>
        <w:t>w związku z art. 17 ust. 3 lit. b, d lub e RODO  nie przysługuje Pani/Panu prawo do usunięcia danych osobowych;</w:t>
      </w:r>
    </w:p>
    <w:p w14:paraId="2CE4C1FD" w14:textId="77777777" w:rsidR="00AA1686" w:rsidRPr="00432F13" w:rsidRDefault="00AA1686">
      <w:pPr>
        <w:pStyle w:val="Akapitzlist"/>
        <w:numPr>
          <w:ilvl w:val="0"/>
          <w:numId w:val="18"/>
        </w:numPr>
        <w:spacing w:after="0" w:line="240" w:lineRule="auto"/>
        <w:ind w:left="783"/>
        <w:jc w:val="both"/>
        <w:rPr>
          <w:rFonts w:ascii="Times New Roman" w:hAnsi="Times New Roman"/>
          <w:sz w:val="20"/>
          <w:szCs w:val="20"/>
        </w:rPr>
      </w:pPr>
      <w:r w:rsidRPr="00432F13">
        <w:rPr>
          <w:rFonts w:ascii="Times New Roman" w:hAnsi="Times New Roman"/>
          <w:sz w:val="20"/>
          <w:szCs w:val="20"/>
        </w:rPr>
        <w:lastRenderedPageBreak/>
        <w:t>w związku z art. 20 RODO nie przysługuje Pani/Panu prawo do przenoszenia danych osobowych;</w:t>
      </w:r>
    </w:p>
    <w:p w14:paraId="5EF2E325" w14:textId="77777777" w:rsidR="00AA1686" w:rsidRPr="00432F13" w:rsidRDefault="00AA1686">
      <w:pPr>
        <w:pStyle w:val="Akapitzlist"/>
        <w:numPr>
          <w:ilvl w:val="0"/>
          <w:numId w:val="18"/>
        </w:numPr>
        <w:spacing w:after="0" w:line="240" w:lineRule="auto"/>
        <w:ind w:left="783"/>
        <w:jc w:val="both"/>
        <w:rPr>
          <w:rFonts w:ascii="Times New Roman" w:hAnsi="Times New Roman"/>
          <w:sz w:val="20"/>
          <w:szCs w:val="20"/>
        </w:rPr>
      </w:pPr>
      <w:r w:rsidRPr="00432F13">
        <w:rPr>
          <w:rFonts w:ascii="Times New Roman" w:hAnsi="Times New Roman"/>
          <w:sz w:val="20"/>
          <w:szCs w:val="20"/>
        </w:rPr>
        <w:t>na podstawie art. 21 RODO nie przysługuje Pani/Panu prawo sprzeciwu, wobec przetwarzania danych osobowych, gdyż podstawą prawną przetwarzania Pani/Pana danych osobowych jest art. 6 ust. 1 lit. c RODO,</w:t>
      </w:r>
    </w:p>
    <w:p w14:paraId="2700F349" w14:textId="77777777" w:rsidR="00AA1686" w:rsidRPr="00432F13" w:rsidRDefault="00AA1686">
      <w:pPr>
        <w:pStyle w:val="Akapitzlist"/>
        <w:numPr>
          <w:ilvl w:val="0"/>
          <w:numId w:val="18"/>
        </w:numPr>
        <w:spacing w:after="0" w:line="240" w:lineRule="auto"/>
        <w:ind w:left="783"/>
        <w:jc w:val="both"/>
        <w:rPr>
          <w:rFonts w:ascii="Times New Roman" w:hAnsi="Times New Roman"/>
          <w:sz w:val="20"/>
          <w:szCs w:val="20"/>
        </w:rPr>
      </w:pPr>
      <w:r w:rsidRPr="00432F13">
        <w:rPr>
          <w:rFonts w:ascii="Times New Roman" w:hAnsi="Times New Roman"/>
          <w:sz w:val="20"/>
          <w:szCs w:val="20"/>
        </w:rPr>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w:t>
      </w:r>
    </w:p>
    <w:p w14:paraId="6A82001F" w14:textId="77777777" w:rsidR="00AA1686" w:rsidRPr="00432F13" w:rsidRDefault="00AA1686">
      <w:pPr>
        <w:pStyle w:val="Akapitzlist"/>
        <w:numPr>
          <w:ilvl w:val="0"/>
          <w:numId w:val="18"/>
        </w:numPr>
        <w:spacing w:after="0" w:line="240" w:lineRule="auto"/>
        <w:ind w:left="783"/>
        <w:jc w:val="both"/>
        <w:rPr>
          <w:rFonts w:ascii="Times New Roman" w:hAnsi="Times New Roman"/>
          <w:sz w:val="20"/>
          <w:szCs w:val="20"/>
        </w:rPr>
      </w:pPr>
      <w:r w:rsidRPr="00432F13">
        <w:rPr>
          <w:rFonts w:ascii="Times New Roman" w:hAnsi="Times New Roman"/>
          <w:sz w:val="20"/>
          <w:szCs w:val="20"/>
        </w:rPr>
        <w:t>dane nie są przekazywane poza Europejski Obszar Gospodarczy, ani do organizacji międzynarodowych.</w:t>
      </w:r>
    </w:p>
    <w:bookmarkEnd w:id="8"/>
    <w:p w14:paraId="184BA5D7" w14:textId="77777777" w:rsidR="00AA1686" w:rsidRPr="00432F13" w:rsidRDefault="00AA1686" w:rsidP="00BC106E">
      <w:pPr>
        <w:pStyle w:val="Bezodstpw"/>
        <w:numPr>
          <w:ilvl w:val="1"/>
          <w:numId w:val="38"/>
        </w:numPr>
        <w:jc w:val="both"/>
        <w:rPr>
          <w:sz w:val="20"/>
        </w:rPr>
      </w:pPr>
      <w:r w:rsidRPr="00432F13">
        <w:rPr>
          <w:sz w:val="20"/>
        </w:rPr>
        <w:t>Analogiczny obowiązek informacyjny jak w przypadku pozyskiwania danych osobowych bezpośrednio od Wykonawcy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2925F742" w14:textId="77777777" w:rsidR="00AA1686" w:rsidRPr="00432F13" w:rsidRDefault="00AA1686" w:rsidP="00BC106E">
      <w:pPr>
        <w:pStyle w:val="Bezodstpw"/>
        <w:numPr>
          <w:ilvl w:val="1"/>
          <w:numId w:val="38"/>
        </w:numPr>
        <w:jc w:val="both"/>
        <w:rPr>
          <w:sz w:val="20"/>
        </w:rPr>
      </w:pPr>
      <w:r w:rsidRPr="00432F13">
        <w:rPr>
          <w:sz w:val="20"/>
        </w:rPr>
        <w:t>Zamawiający może odstąpić od obowiązku indywidualnego informowania każdej z takich osób, w przypadkach, o których mowa w art. 14 ust. 5 RODO, np. w sytuacji, gdy osoba ta dysponuje już tymi informacjami albo gdy wymagałoby to ze strony Zamawiającego niewspółmiernie dużego wysiłku.</w:t>
      </w:r>
    </w:p>
    <w:p w14:paraId="308B63C3" w14:textId="77777777" w:rsidR="00AA1686" w:rsidRPr="00432F13" w:rsidRDefault="00AA1686" w:rsidP="00BC106E">
      <w:pPr>
        <w:pStyle w:val="Bezodstpw"/>
        <w:numPr>
          <w:ilvl w:val="1"/>
          <w:numId w:val="38"/>
        </w:numPr>
        <w:jc w:val="both"/>
        <w:rPr>
          <w:sz w:val="20"/>
        </w:rPr>
      </w:pPr>
      <w:r w:rsidRPr="00432F13">
        <w:rPr>
          <w:sz w:val="20"/>
        </w:rPr>
        <w:t>Obowiązek informacyjny określony przepisami RODO spoczywa także na Wykonawcach, którzy pozyskują dane osobowe osób trzecich w celu przekazania ich Zamawiającym w ofertach.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przedmiotowego zamówienia publicznego wymagane jest oświadczenie Wykonawcy  dotyczące  pozyskania przez Wykonawcę danych osobowych od osób trzecich, które zawarte jest  w Formularzu oferty  (Załącznik nr 1 do SWZ)</w:t>
      </w:r>
      <w:bookmarkEnd w:id="7"/>
    </w:p>
    <w:p w14:paraId="6E7EFFF0" w14:textId="77777777" w:rsidR="00AA1686" w:rsidRPr="00432F13" w:rsidRDefault="00C2179F">
      <w:pPr>
        <w:pStyle w:val="Bezodstpw"/>
        <w:numPr>
          <w:ilvl w:val="1"/>
          <w:numId w:val="26"/>
        </w:numPr>
        <w:ind w:left="426" w:hanging="426"/>
        <w:jc w:val="both"/>
        <w:rPr>
          <w:sz w:val="20"/>
        </w:rPr>
      </w:pPr>
      <w:r w:rsidRPr="00432F13">
        <w:rPr>
          <w:sz w:val="20"/>
        </w:rPr>
        <w:t>Zamawiający nie zastrzega możliwości ubiegania się o udzielenie zamówienia wyłącznie przez Wykonawców, o których mowa w art. 94 Ustawy.</w:t>
      </w:r>
    </w:p>
    <w:p w14:paraId="192D7AB3" w14:textId="0A79E90A" w:rsidR="00AA1686" w:rsidRPr="00432F13" w:rsidRDefault="007D672A">
      <w:pPr>
        <w:pStyle w:val="Bezodstpw"/>
        <w:numPr>
          <w:ilvl w:val="1"/>
          <w:numId w:val="26"/>
        </w:numPr>
        <w:ind w:left="426" w:hanging="426"/>
        <w:jc w:val="both"/>
        <w:rPr>
          <w:sz w:val="20"/>
        </w:rPr>
      </w:pPr>
      <w:r w:rsidRPr="00432F13">
        <w:rPr>
          <w:sz w:val="20"/>
        </w:rPr>
        <w:t xml:space="preserve">W </w:t>
      </w:r>
      <w:r w:rsidR="00C0472B" w:rsidRPr="00432F13">
        <w:rPr>
          <w:sz w:val="20"/>
        </w:rPr>
        <w:t xml:space="preserve">sprawach nieuregulowanych niniejszą SWZ stosuje się przepisy Ustawy z dnia 11 września 2019r. Prawo zamówień publicznych </w:t>
      </w:r>
      <w:r w:rsidR="009357F4" w:rsidRPr="00432F13">
        <w:rPr>
          <w:sz w:val="20"/>
        </w:rPr>
        <w:t>(</w:t>
      </w:r>
      <w:proofErr w:type="spellStart"/>
      <w:r w:rsidR="009357F4" w:rsidRPr="00432F13">
        <w:rPr>
          <w:sz w:val="20"/>
        </w:rPr>
        <w:t>t.j</w:t>
      </w:r>
      <w:proofErr w:type="spellEnd"/>
      <w:r w:rsidR="009357F4" w:rsidRPr="00432F13">
        <w:rPr>
          <w:sz w:val="20"/>
        </w:rPr>
        <w:t>. Dz.U. z 202</w:t>
      </w:r>
      <w:r w:rsidR="00432F13">
        <w:rPr>
          <w:sz w:val="20"/>
        </w:rPr>
        <w:t>4</w:t>
      </w:r>
      <w:r w:rsidR="009357F4" w:rsidRPr="00432F13">
        <w:rPr>
          <w:sz w:val="20"/>
        </w:rPr>
        <w:t xml:space="preserve"> r. poz. </w:t>
      </w:r>
      <w:r w:rsidR="00432F13">
        <w:rPr>
          <w:sz w:val="20"/>
        </w:rPr>
        <w:t>1320</w:t>
      </w:r>
      <w:r w:rsidR="009357F4" w:rsidRPr="00432F13">
        <w:rPr>
          <w:sz w:val="20"/>
        </w:rPr>
        <w:t>.),</w:t>
      </w:r>
      <w:r w:rsidR="00C0472B" w:rsidRPr="00432F13">
        <w:rPr>
          <w:rFonts w:eastAsia="Calibri"/>
          <w:color w:val="000000"/>
          <w:sz w:val="20"/>
        </w:rPr>
        <w:t xml:space="preserve"> </w:t>
      </w:r>
      <w:r w:rsidR="00C0472B" w:rsidRPr="00432F13">
        <w:rPr>
          <w:sz w:val="20"/>
        </w:rPr>
        <w:t>odpowiednie przepisy ustawy z dnia 23 kwietnia 1964 r. Kodeks cywilny, rozporządzenie Parlamentu Europejskiego i Rady (UE) 2016/679 z dnia 27 kwietnia 2016 r. w sprawie ochrony osób fizycznych w związku z przetwarzaniem danych osobowych i w sprawie swobodnego przepływu takich danych oraz uchylenia dyrektywy 95/46/WE (RODO), przepisy rozporządzenia Ministra Rozwoju, Pracy i Technologii z dnia 23 grudnia 2020 r. w sprawie podmiotowych środków dowodowych oraz innych dokumentów lub oświadczeń, jakich może żądać zamawiający od wykonawcy (Dz.U.2020.2415) oraz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(Dz.U.2020.2452)</w:t>
      </w:r>
      <w:bookmarkStart w:id="9" w:name="_Hlk92880547"/>
      <w:r w:rsidR="001860C7" w:rsidRPr="00432F13">
        <w:rPr>
          <w:sz w:val="20"/>
        </w:rPr>
        <w:t xml:space="preserve">, </w:t>
      </w:r>
      <w:bookmarkEnd w:id="9"/>
      <w:r w:rsidR="00C0472B" w:rsidRPr="00432F13">
        <w:rPr>
          <w:sz w:val="20"/>
        </w:rPr>
        <w:t>a także przepisy powołane w dalszej treści SWZ.</w:t>
      </w:r>
    </w:p>
    <w:p w14:paraId="00C8D6B6" w14:textId="77777777" w:rsidR="00AA1686" w:rsidRPr="00432F13" w:rsidRDefault="00EA713D">
      <w:pPr>
        <w:pStyle w:val="Bezodstpw"/>
        <w:numPr>
          <w:ilvl w:val="1"/>
          <w:numId w:val="26"/>
        </w:numPr>
        <w:ind w:left="426" w:hanging="426"/>
        <w:jc w:val="both"/>
        <w:rPr>
          <w:sz w:val="20"/>
        </w:rPr>
      </w:pPr>
      <w:r w:rsidRPr="00432F13">
        <w:rPr>
          <w:color w:val="000000"/>
          <w:sz w:val="20"/>
        </w:rPr>
        <w:t>Termin oznaczony w godzinach rozpoczyna się z początkiem pierwszej godziny i kończy się z upływem ostatniej godziny. Jeżeli początkiem terminu oznaczonego w godzinach jest pewne zdarzenie, nie uwzględnia się przy obliczaniu terminu godziny, w której to zdarzenie nastąpiło. Termin obejmujący dwa lub więcej dni zawiera co najmniej dwa dni robocze.  Dniem roboczym nie jest dzień uznany ustawowo za wolny od pracy oraz sobota.</w:t>
      </w:r>
    </w:p>
    <w:p w14:paraId="33E1A1A4" w14:textId="77777777" w:rsidR="00C2179F" w:rsidRPr="00432F13" w:rsidRDefault="001B55B1">
      <w:pPr>
        <w:pStyle w:val="Bezodstpw"/>
        <w:numPr>
          <w:ilvl w:val="0"/>
          <w:numId w:val="26"/>
        </w:numPr>
        <w:ind w:left="426" w:hanging="426"/>
        <w:jc w:val="both"/>
        <w:rPr>
          <w:b/>
          <w:sz w:val="20"/>
        </w:rPr>
      </w:pPr>
      <w:r w:rsidRPr="00432F13">
        <w:rPr>
          <w:b/>
          <w:sz w:val="20"/>
        </w:rPr>
        <w:t>Informacja</w:t>
      </w:r>
      <w:r w:rsidR="002B5A4C" w:rsidRPr="00432F13">
        <w:rPr>
          <w:b/>
          <w:sz w:val="20"/>
        </w:rPr>
        <w:t xml:space="preserve"> czy Z</w:t>
      </w:r>
      <w:r w:rsidRPr="00432F13">
        <w:rPr>
          <w:b/>
          <w:sz w:val="20"/>
        </w:rPr>
        <w:t>amawiający przewiduje wybór najkorzystniejszej oferty z możliwością prowadzenia negocjacji</w:t>
      </w:r>
      <w:r w:rsidR="001E119C" w:rsidRPr="00432F13">
        <w:rPr>
          <w:b/>
          <w:sz w:val="20"/>
        </w:rPr>
        <w:t>.</w:t>
      </w:r>
    </w:p>
    <w:p w14:paraId="7202D9C8" w14:textId="77777777" w:rsidR="004D3BAE" w:rsidRPr="00432F13" w:rsidRDefault="004D3BAE" w:rsidP="004D3BAE">
      <w:pPr>
        <w:pStyle w:val="Bezodstpw"/>
        <w:ind w:left="426"/>
        <w:jc w:val="both"/>
        <w:rPr>
          <w:b/>
          <w:sz w:val="20"/>
        </w:rPr>
      </w:pPr>
    </w:p>
    <w:p w14:paraId="7269C4C1" w14:textId="77777777" w:rsidR="000C53E6" w:rsidRPr="00432F13" w:rsidRDefault="000C53E6" w:rsidP="000C53E6">
      <w:pPr>
        <w:pStyle w:val="Bezodstpw"/>
        <w:ind w:left="426"/>
        <w:jc w:val="both"/>
        <w:rPr>
          <w:sz w:val="20"/>
        </w:rPr>
      </w:pPr>
      <w:r w:rsidRPr="00432F13">
        <w:rPr>
          <w:sz w:val="20"/>
        </w:rPr>
        <w:t xml:space="preserve">Zgodnie z  </w:t>
      </w:r>
      <w:r w:rsidRPr="00432F13">
        <w:t xml:space="preserve"> </w:t>
      </w:r>
      <w:r w:rsidRPr="00432F13">
        <w:rPr>
          <w:sz w:val="20"/>
        </w:rPr>
        <w:t>art. 275 pkt 1 Ustawy  Zamawiający wybiera najkorzystniejsza ofertę bez przeprowadzenia negocjacji.</w:t>
      </w:r>
    </w:p>
    <w:p w14:paraId="5EAE0258" w14:textId="77777777" w:rsidR="00F7648D" w:rsidRPr="00432F13" w:rsidRDefault="00F7648D" w:rsidP="00F7648D">
      <w:pPr>
        <w:pStyle w:val="Bezodstpw"/>
        <w:ind w:left="426"/>
        <w:jc w:val="both"/>
        <w:rPr>
          <w:b/>
          <w:sz w:val="20"/>
        </w:rPr>
      </w:pPr>
    </w:p>
    <w:p w14:paraId="549CC8E7" w14:textId="77777777" w:rsidR="00701553" w:rsidRPr="00432F13" w:rsidRDefault="00190D8C" w:rsidP="00212806">
      <w:pPr>
        <w:pStyle w:val="Bezodstpw"/>
        <w:numPr>
          <w:ilvl w:val="0"/>
          <w:numId w:val="26"/>
        </w:numPr>
        <w:ind w:left="426" w:hanging="426"/>
        <w:jc w:val="both"/>
        <w:rPr>
          <w:b/>
          <w:sz w:val="20"/>
        </w:rPr>
      </w:pPr>
      <w:r w:rsidRPr="00432F13">
        <w:rPr>
          <w:b/>
          <w:sz w:val="20"/>
        </w:rPr>
        <w:t>Opis przedmiotu zamówienia.</w:t>
      </w:r>
    </w:p>
    <w:p w14:paraId="1DD42514" w14:textId="14198095" w:rsidR="005506F8" w:rsidRDefault="005506F8" w:rsidP="00BC106E">
      <w:pPr>
        <w:pStyle w:val="Bezodstpw"/>
        <w:numPr>
          <w:ilvl w:val="1"/>
          <w:numId w:val="31"/>
        </w:numPr>
        <w:spacing w:before="120"/>
        <w:jc w:val="both"/>
        <w:rPr>
          <w:sz w:val="20"/>
        </w:rPr>
      </w:pPr>
      <w:bookmarkStart w:id="10" w:name="_Hlk175659148"/>
      <w:bookmarkStart w:id="11" w:name="_Hlk30666672"/>
      <w:bookmarkStart w:id="12" w:name="_Hlk80691094"/>
      <w:r w:rsidRPr="005E7A10">
        <w:rPr>
          <w:sz w:val="20"/>
        </w:rPr>
        <w:t xml:space="preserve">Przedmiotem Zamówienia jest </w:t>
      </w:r>
      <w:r w:rsidR="00546317" w:rsidRPr="005E7A10">
        <w:rPr>
          <w:sz w:val="20"/>
        </w:rPr>
        <w:t xml:space="preserve">przygotowanie graficzne i druk materiałów związanych z działalnością Muzeum </w:t>
      </w:r>
      <w:r w:rsidR="005E7A10" w:rsidRPr="005E7A10">
        <w:rPr>
          <w:sz w:val="20"/>
        </w:rPr>
        <w:t>W</w:t>
      </w:r>
      <w:r w:rsidR="00546317" w:rsidRPr="005E7A10">
        <w:rPr>
          <w:sz w:val="20"/>
        </w:rPr>
        <w:t>si Mazowieckiej w Sierpcu</w:t>
      </w:r>
      <w:r w:rsidR="005E7A10">
        <w:rPr>
          <w:sz w:val="20"/>
        </w:rPr>
        <w:t>, zwanych dalej materiałami.</w:t>
      </w:r>
    </w:p>
    <w:p w14:paraId="2461BB73" w14:textId="7EA35FB6" w:rsidR="00AE1452" w:rsidRPr="00AE1452" w:rsidRDefault="00AE1452" w:rsidP="00BC106E">
      <w:pPr>
        <w:pStyle w:val="Bezodstpw"/>
        <w:numPr>
          <w:ilvl w:val="1"/>
          <w:numId w:val="31"/>
        </w:numPr>
        <w:spacing w:before="120"/>
        <w:jc w:val="both"/>
        <w:rPr>
          <w:sz w:val="20"/>
        </w:rPr>
      </w:pPr>
      <w:r>
        <w:rPr>
          <w:sz w:val="20"/>
        </w:rPr>
        <w:t xml:space="preserve">Zakres zamówienia obejmuje </w:t>
      </w:r>
      <w:r w:rsidRPr="00AE1452">
        <w:rPr>
          <w:rFonts w:eastAsia="Calibri"/>
          <w:sz w:val="20"/>
        </w:rPr>
        <w:t>przygotowanie graficzne i druk materiałów, ich  dostarczenie, rozładunek i wniesienie do miejsca wskazanego przez  Zamawiającego.</w:t>
      </w:r>
    </w:p>
    <w:bookmarkEnd w:id="10"/>
    <w:p w14:paraId="6E9F3DF7" w14:textId="77777777" w:rsidR="00323EEA" w:rsidRDefault="00323EEA" w:rsidP="00BC106E">
      <w:pPr>
        <w:pStyle w:val="Bezodstpw"/>
        <w:numPr>
          <w:ilvl w:val="1"/>
          <w:numId w:val="31"/>
        </w:numPr>
        <w:spacing w:before="120"/>
        <w:jc w:val="both"/>
        <w:rPr>
          <w:sz w:val="20"/>
        </w:rPr>
      </w:pPr>
      <w:r w:rsidRPr="005E7A10">
        <w:rPr>
          <w:sz w:val="20"/>
        </w:rPr>
        <w:t>Kod Wspólnego Słownika Zamówień: CPV:</w:t>
      </w:r>
    </w:p>
    <w:p w14:paraId="2B6C06FE" w14:textId="33E64E21" w:rsidR="006A75A6" w:rsidRPr="005E7A10" w:rsidRDefault="006A75A6" w:rsidP="006A75A6">
      <w:pPr>
        <w:pStyle w:val="Bezodstpw"/>
        <w:spacing w:before="120"/>
        <w:ind w:left="360"/>
        <w:jc w:val="both"/>
        <w:rPr>
          <w:sz w:val="20"/>
        </w:rPr>
      </w:pPr>
      <w:r>
        <w:rPr>
          <w:sz w:val="20"/>
        </w:rPr>
        <w:lastRenderedPageBreak/>
        <w:t>79800000-2 usługi druku i powiązane</w:t>
      </w:r>
    </w:p>
    <w:p w14:paraId="4FACE8B5" w14:textId="77777777" w:rsidR="005E7A10" w:rsidRPr="005E7A10" w:rsidRDefault="005E7A10" w:rsidP="005E7A10">
      <w:pPr>
        <w:pStyle w:val="Bezodstpw"/>
        <w:ind w:left="360"/>
        <w:jc w:val="both"/>
        <w:rPr>
          <w:sz w:val="20"/>
        </w:rPr>
      </w:pPr>
      <w:r w:rsidRPr="005E7A10">
        <w:rPr>
          <w:sz w:val="20"/>
        </w:rPr>
        <w:t>79822500-7 usługi projektów graficznych</w:t>
      </w:r>
    </w:p>
    <w:p w14:paraId="650E8404" w14:textId="02328CB7" w:rsidR="005E7A10" w:rsidRPr="003B2D4F" w:rsidRDefault="005E7A10" w:rsidP="003B2D4F">
      <w:pPr>
        <w:pStyle w:val="Bezodstpw"/>
        <w:ind w:left="360"/>
        <w:jc w:val="both"/>
        <w:rPr>
          <w:sz w:val="20"/>
        </w:rPr>
      </w:pPr>
      <w:r w:rsidRPr="005E7A10">
        <w:rPr>
          <w:sz w:val="20"/>
        </w:rPr>
        <w:t>79823000-9 usługi drukowania i dostawy</w:t>
      </w:r>
    </w:p>
    <w:p w14:paraId="7D91FAEF" w14:textId="77777777" w:rsidR="003B2D4F" w:rsidRDefault="00D10AE3" w:rsidP="003B2D4F">
      <w:pPr>
        <w:pStyle w:val="Bezodstpw"/>
        <w:numPr>
          <w:ilvl w:val="1"/>
          <w:numId w:val="31"/>
        </w:numPr>
        <w:spacing w:before="120"/>
        <w:jc w:val="both"/>
        <w:rPr>
          <w:sz w:val="20"/>
        </w:rPr>
      </w:pPr>
      <w:bookmarkStart w:id="13" w:name="_Hlk175659398"/>
      <w:r w:rsidRPr="00AE1452">
        <w:rPr>
          <w:sz w:val="20"/>
        </w:rPr>
        <w:t xml:space="preserve">Szczegółowy </w:t>
      </w:r>
      <w:r w:rsidR="00346B27" w:rsidRPr="00AE1452">
        <w:rPr>
          <w:sz w:val="20"/>
        </w:rPr>
        <w:t xml:space="preserve">opis </w:t>
      </w:r>
      <w:r w:rsidRPr="00AE1452">
        <w:rPr>
          <w:sz w:val="20"/>
        </w:rPr>
        <w:t xml:space="preserve"> przedmiotu zamówienia</w:t>
      </w:r>
      <w:r w:rsidR="00346B27" w:rsidRPr="00AE1452">
        <w:rPr>
          <w:sz w:val="20"/>
        </w:rPr>
        <w:t xml:space="preserve"> </w:t>
      </w:r>
      <w:r w:rsidR="00E326C9" w:rsidRPr="00AE1452">
        <w:rPr>
          <w:sz w:val="20"/>
        </w:rPr>
        <w:t xml:space="preserve">stanowi załączniki </w:t>
      </w:r>
      <w:r w:rsidRPr="00AE1452">
        <w:rPr>
          <w:sz w:val="20"/>
        </w:rPr>
        <w:t xml:space="preserve">nr </w:t>
      </w:r>
      <w:r w:rsidR="00AE1452" w:rsidRPr="00AE1452">
        <w:rPr>
          <w:sz w:val="20"/>
        </w:rPr>
        <w:t>5</w:t>
      </w:r>
      <w:r w:rsidRPr="00AE1452">
        <w:rPr>
          <w:sz w:val="20"/>
        </w:rPr>
        <w:t xml:space="preserve"> </w:t>
      </w:r>
      <w:r w:rsidR="00E326C9" w:rsidRPr="00AE1452">
        <w:rPr>
          <w:sz w:val="20"/>
        </w:rPr>
        <w:t xml:space="preserve">do </w:t>
      </w:r>
      <w:r w:rsidRPr="00AE1452">
        <w:rPr>
          <w:sz w:val="20"/>
        </w:rPr>
        <w:t>SWZ</w:t>
      </w:r>
      <w:r w:rsidR="00AA62EF" w:rsidRPr="00AE1452">
        <w:rPr>
          <w:sz w:val="20"/>
        </w:rPr>
        <w:t xml:space="preserve"> - </w:t>
      </w:r>
      <w:r w:rsidRPr="00AE1452">
        <w:rPr>
          <w:sz w:val="20"/>
        </w:rPr>
        <w:t>Opis przedmiotu zamówienia</w:t>
      </w:r>
      <w:r w:rsidR="00BE1922" w:rsidRPr="00AE1452">
        <w:rPr>
          <w:sz w:val="20"/>
        </w:rPr>
        <w:t xml:space="preserve"> </w:t>
      </w:r>
      <w:r w:rsidRPr="00AE1452">
        <w:rPr>
          <w:sz w:val="20"/>
        </w:rPr>
        <w:t>.</w:t>
      </w:r>
    </w:p>
    <w:p w14:paraId="2D064A2A" w14:textId="29321A95" w:rsidR="003B2D4F" w:rsidRPr="003B2D4F" w:rsidRDefault="003B2D4F" w:rsidP="003B2D4F">
      <w:pPr>
        <w:pStyle w:val="Bezodstpw"/>
        <w:numPr>
          <w:ilvl w:val="1"/>
          <w:numId w:val="31"/>
        </w:numPr>
        <w:spacing w:before="120"/>
        <w:jc w:val="both"/>
        <w:rPr>
          <w:sz w:val="20"/>
        </w:rPr>
      </w:pPr>
      <w:r w:rsidRPr="003B2D4F">
        <w:rPr>
          <w:color w:val="000000"/>
          <w:sz w:val="20"/>
        </w:rPr>
        <w:t xml:space="preserve">Zamawiający informuje, iż asortyment i ilości materiałów będące przedmiotem </w:t>
      </w:r>
      <w:r>
        <w:rPr>
          <w:color w:val="000000"/>
          <w:sz w:val="20"/>
        </w:rPr>
        <w:t>zamówienia</w:t>
      </w:r>
      <w:r w:rsidRPr="003B2D4F">
        <w:rPr>
          <w:color w:val="000000"/>
          <w:sz w:val="20"/>
        </w:rPr>
        <w:t xml:space="preserve"> i podane w zał. nr </w:t>
      </w:r>
      <w:r>
        <w:rPr>
          <w:color w:val="000000"/>
          <w:sz w:val="20"/>
        </w:rPr>
        <w:t>5</w:t>
      </w:r>
      <w:r w:rsidRPr="003B2D4F">
        <w:rPr>
          <w:color w:val="000000"/>
          <w:sz w:val="20"/>
        </w:rPr>
        <w:t xml:space="preserve"> do </w:t>
      </w:r>
      <w:r>
        <w:rPr>
          <w:color w:val="000000"/>
          <w:sz w:val="20"/>
        </w:rPr>
        <w:t>SWZ</w:t>
      </w:r>
      <w:r w:rsidRPr="003B2D4F">
        <w:rPr>
          <w:color w:val="000000"/>
          <w:sz w:val="20"/>
        </w:rPr>
        <w:t xml:space="preserve"> są ilościami przewidywanymi i mogą ulec zmianie. Zamawiający zastrzega sobie prawo do niewykorzystania asortymentu zamówienia do 20 % wysokości brutto wynagrodzenia</w:t>
      </w:r>
      <w:r>
        <w:rPr>
          <w:color w:val="000000"/>
          <w:sz w:val="20"/>
        </w:rPr>
        <w:t xml:space="preserve"> za przedmiot całego zamówienia, </w:t>
      </w:r>
      <w:r w:rsidRPr="003B2D4F">
        <w:rPr>
          <w:color w:val="000000"/>
          <w:sz w:val="20"/>
        </w:rPr>
        <w:t xml:space="preserve"> jeżeli będzie to wynikać z faktycznych potrzeb Zamawiającego. </w:t>
      </w:r>
      <w:r>
        <w:rPr>
          <w:color w:val="000000"/>
          <w:sz w:val="20"/>
        </w:rPr>
        <w:t xml:space="preserve"> </w:t>
      </w:r>
      <w:bookmarkStart w:id="14" w:name="_Hlk189252413"/>
      <w:r w:rsidRPr="003B2D4F">
        <w:rPr>
          <w:color w:val="000000"/>
          <w:sz w:val="20"/>
        </w:rPr>
        <w:t>Z tytułu zmniejszenia ilości zamówienia Wykonawcy nie przysługuje żadne roszczenie wobec Zamawiającego.</w:t>
      </w:r>
      <w:r w:rsidRPr="003B2D4F">
        <w:rPr>
          <w:rStyle w:val="FontStyle60"/>
          <w:sz w:val="20"/>
          <w:szCs w:val="20"/>
        </w:rPr>
        <w:t xml:space="preserve"> </w:t>
      </w:r>
    </w:p>
    <w:bookmarkEnd w:id="13"/>
    <w:bookmarkEnd w:id="14"/>
    <w:p w14:paraId="374E74E5" w14:textId="6A06E883" w:rsidR="00DC0111" w:rsidRPr="00AE1452" w:rsidRDefault="00E31B26" w:rsidP="00AE1452">
      <w:pPr>
        <w:numPr>
          <w:ilvl w:val="1"/>
          <w:numId w:val="31"/>
        </w:numPr>
        <w:spacing w:after="0" w:line="240" w:lineRule="auto"/>
        <w:ind w:left="426" w:hanging="426"/>
        <w:jc w:val="both"/>
        <w:rPr>
          <w:bCs/>
          <w:sz w:val="20"/>
        </w:rPr>
      </w:pPr>
      <w:r w:rsidRPr="00AE1452">
        <w:rPr>
          <w:rFonts w:ascii="Times New Roman" w:hAnsi="Times New Roman"/>
          <w:sz w:val="20"/>
        </w:rPr>
        <w:t xml:space="preserve">Zamawiający </w:t>
      </w:r>
      <w:r w:rsidR="00AE1452" w:rsidRPr="00AE1452">
        <w:rPr>
          <w:rFonts w:ascii="Times New Roman" w:hAnsi="Times New Roman"/>
          <w:sz w:val="20"/>
        </w:rPr>
        <w:t xml:space="preserve">nie </w:t>
      </w:r>
      <w:r w:rsidRPr="00AE1452">
        <w:rPr>
          <w:rFonts w:ascii="Times New Roman" w:hAnsi="Times New Roman"/>
          <w:sz w:val="20"/>
        </w:rPr>
        <w:t>dopuszcza możliwość składania ofert częściowych</w:t>
      </w:r>
      <w:r w:rsidR="00AE1452" w:rsidRPr="00AE1452">
        <w:rPr>
          <w:rFonts w:ascii="Times New Roman" w:hAnsi="Times New Roman"/>
          <w:sz w:val="20"/>
        </w:rPr>
        <w:t>.</w:t>
      </w:r>
      <w:r w:rsidRPr="00AE1452">
        <w:rPr>
          <w:rFonts w:ascii="Times New Roman" w:hAnsi="Times New Roman"/>
          <w:sz w:val="20"/>
        </w:rPr>
        <w:t xml:space="preserve"> </w:t>
      </w:r>
    </w:p>
    <w:p w14:paraId="27ACC381" w14:textId="77777777" w:rsidR="006A75A6" w:rsidRPr="006A75A6" w:rsidRDefault="006A75A6" w:rsidP="00F37BA4">
      <w:pPr>
        <w:pStyle w:val="Bezodstpw"/>
        <w:ind w:left="426"/>
        <w:jc w:val="both"/>
        <w:rPr>
          <w:sz w:val="20"/>
        </w:rPr>
      </w:pPr>
      <w:r w:rsidRPr="006A75A6">
        <w:rPr>
          <w:sz w:val="20"/>
        </w:rPr>
        <w:t xml:space="preserve">Zamawiający nie dokonał podziału zamówienia na części. Całość zamówienia stanowi jednorodny ciąg działań, których realizacja przez jednego Wykonawcę zapewnia spójność, rozpoznawalność i maksymalną skuteczność. Podział zamówienia wprowadziłby problemy komunikacyjne, jakościowe, znacznie zwiększyłby ryzyko niedotrzymania terminów oraz podwyższyłby koszty prowadzonych działań. </w:t>
      </w:r>
    </w:p>
    <w:p w14:paraId="39759DE9" w14:textId="3462AE02" w:rsidR="00AE1452" w:rsidRPr="00905070" w:rsidRDefault="006A75A6" w:rsidP="00905070">
      <w:pPr>
        <w:pStyle w:val="Bezodstpw"/>
        <w:ind w:left="426"/>
        <w:jc w:val="both"/>
        <w:rPr>
          <w:sz w:val="20"/>
        </w:rPr>
      </w:pPr>
      <w:r w:rsidRPr="006A75A6">
        <w:rPr>
          <w:sz w:val="20"/>
        </w:rPr>
        <w:t xml:space="preserve">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r w:rsidRPr="00AE1452">
        <w:rPr>
          <w:sz w:val="20"/>
        </w:rPr>
        <w:t>Zamówienie z pewnością może znaleźć odbiorców po stronie wykonawców z  sektora MŚP.</w:t>
      </w:r>
    </w:p>
    <w:p w14:paraId="5CFE380A" w14:textId="77777777" w:rsidR="001D207E" w:rsidRPr="006A75A6" w:rsidRDefault="001D207E" w:rsidP="00BC106E">
      <w:pPr>
        <w:numPr>
          <w:ilvl w:val="1"/>
          <w:numId w:val="31"/>
        </w:numPr>
        <w:spacing w:after="0" w:line="240" w:lineRule="auto"/>
        <w:ind w:left="426" w:hanging="426"/>
        <w:jc w:val="both"/>
        <w:rPr>
          <w:rFonts w:ascii="Times New Roman" w:hAnsi="Times New Roman"/>
          <w:snapToGrid w:val="0"/>
          <w:sz w:val="20"/>
          <w:szCs w:val="20"/>
        </w:rPr>
      </w:pPr>
      <w:r w:rsidRPr="006A75A6">
        <w:rPr>
          <w:rFonts w:ascii="Times New Roman" w:hAnsi="Times New Roman"/>
          <w:sz w:val="20"/>
          <w:szCs w:val="20"/>
        </w:rPr>
        <w:t>W przypadku użycia w opisie przedmiotu zamówienia znaków towarowych,  patentów lub pochodzenia, źródła lub szczególnego procesu, który charakteryzuje produkty lub usługi dostarczane przez konkretnego wykonawcę, oznacza to, zgodnie z art. 99  ust. 5 i 6 Ustawy, że Zamawiający nie może opisać przedmiotu zamówienia w wystarczająco precyzyjny i zrozumiały sposób i dopuszcza możliwość składania ofert równoważnych oraz wskazuje poniżej kryteria stosowane w celu oceny równoważności :</w:t>
      </w:r>
    </w:p>
    <w:p w14:paraId="1FB8AF9A" w14:textId="77777777" w:rsidR="001D207E" w:rsidRPr="006A75A6" w:rsidRDefault="001D207E">
      <w:pPr>
        <w:numPr>
          <w:ilvl w:val="0"/>
          <w:numId w:val="27"/>
        </w:numPr>
        <w:spacing w:after="0" w:line="240" w:lineRule="auto"/>
        <w:ind w:left="709" w:hanging="283"/>
        <w:jc w:val="both"/>
        <w:rPr>
          <w:rFonts w:ascii="Times New Roman" w:hAnsi="Times New Roman"/>
          <w:snapToGrid w:val="0"/>
          <w:sz w:val="20"/>
          <w:szCs w:val="20"/>
        </w:rPr>
      </w:pPr>
      <w:r w:rsidRPr="006A75A6">
        <w:rPr>
          <w:rFonts w:ascii="Times New Roman" w:hAnsi="Times New Roman"/>
          <w:snapToGrid w:val="0"/>
          <w:sz w:val="20"/>
          <w:szCs w:val="20"/>
        </w:rPr>
        <w:t>Zamawiający oczekuje zaproponowania rozwiązań o parametrach równoważnych tj. nie gorszych niż parametry jakimi charakteryzuje się materiał, urządzenie, elementy, wskazane w niniejszej SWZ,</w:t>
      </w:r>
    </w:p>
    <w:p w14:paraId="0B3563DE" w14:textId="5AED62AF" w:rsidR="001D207E" w:rsidRPr="006A75A6" w:rsidRDefault="001D207E">
      <w:pPr>
        <w:numPr>
          <w:ilvl w:val="0"/>
          <w:numId w:val="27"/>
        </w:numPr>
        <w:spacing w:after="0" w:line="240" w:lineRule="auto"/>
        <w:ind w:left="709" w:hanging="283"/>
        <w:jc w:val="both"/>
        <w:rPr>
          <w:rFonts w:ascii="Times New Roman" w:hAnsi="Times New Roman"/>
          <w:snapToGrid w:val="0"/>
          <w:sz w:val="20"/>
          <w:szCs w:val="20"/>
        </w:rPr>
      </w:pPr>
      <w:r w:rsidRPr="006A75A6">
        <w:rPr>
          <w:rFonts w:ascii="Times New Roman" w:hAnsi="Times New Roman"/>
          <w:snapToGrid w:val="0"/>
          <w:sz w:val="20"/>
          <w:szCs w:val="20"/>
        </w:rPr>
        <w:t xml:space="preserve">Zmawiający wskazuje, iż minimalne wymagania jakim mają odpowiadać oferty równoważne  to  wymagania nie gorsze od parametrów  wskazanych w Zał. Nr </w:t>
      </w:r>
      <w:r w:rsidR="002A0C0A" w:rsidRPr="006A75A6">
        <w:rPr>
          <w:rFonts w:ascii="Times New Roman" w:hAnsi="Times New Roman"/>
          <w:snapToGrid w:val="0"/>
          <w:sz w:val="20"/>
          <w:szCs w:val="20"/>
        </w:rPr>
        <w:t>5</w:t>
      </w:r>
      <w:r w:rsidR="008F45AF" w:rsidRPr="006A75A6">
        <w:rPr>
          <w:rFonts w:ascii="Times New Roman" w:hAnsi="Times New Roman"/>
          <w:snapToGrid w:val="0"/>
          <w:sz w:val="20"/>
          <w:szCs w:val="20"/>
        </w:rPr>
        <w:t xml:space="preserve"> </w:t>
      </w:r>
      <w:r w:rsidRPr="006A75A6">
        <w:rPr>
          <w:rFonts w:ascii="Times New Roman" w:hAnsi="Times New Roman"/>
          <w:snapToGrid w:val="0"/>
          <w:sz w:val="20"/>
          <w:szCs w:val="20"/>
        </w:rPr>
        <w:t>do SWZ.</w:t>
      </w:r>
    </w:p>
    <w:p w14:paraId="1A44E29D" w14:textId="4DF76B37" w:rsidR="003B7B10" w:rsidRPr="006A75A6" w:rsidRDefault="00C677EC" w:rsidP="00BC106E">
      <w:pPr>
        <w:numPr>
          <w:ilvl w:val="1"/>
          <w:numId w:val="31"/>
        </w:numPr>
        <w:spacing w:after="0" w:line="240" w:lineRule="auto"/>
        <w:ind w:left="426" w:hanging="426"/>
        <w:jc w:val="both"/>
        <w:rPr>
          <w:rFonts w:ascii="Times New Roman" w:hAnsi="Times New Roman"/>
          <w:sz w:val="20"/>
          <w:szCs w:val="20"/>
        </w:rPr>
      </w:pPr>
      <w:r w:rsidRPr="006A75A6">
        <w:rPr>
          <w:rFonts w:ascii="Times New Roman" w:hAnsi="Times New Roman"/>
          <w:sz w:val="20"/>
        </w:rPr>
        <w:t>Zamawiający dopuszcza zastosowanie materiałów spełniających wymagania norm, posiadających odpowiednie certyfikaty i aprobaty techniczne oraz założone w Zał</w:t>
      </w:r>
      <w:r w:rsidR="00461DB4" w:rsidRPr="006A75A6">
        <w:rPr>
          <w:rFonts w:ascii="Times New Roman" w:hAnsi="Times New Roman"/>
          <w:sz w:val="20"/>
        </w:rPr>
        <w:t>.</w:t>
      </w:r>
      <w:r w:rsidRPr="006A75A6">
        <w:rPr>
          <w:rFonts w:ascii="Times New Roman" w:hAnsi="Times New Roman"/>
          <w:sz w:val="20"/>
        </w:rPr>
        <w:t xml:space="preserve"> Nr </w:t>
      </w:r>
      <w:r w:rsidR="006A75A6" w:rsidRPr="006A75A6">
        <w:rPr>
          <w:rFonts w:ascii="Times New Roman" w:hAnsi="Times New Roman"/>
          <w:sz w:val="20"/>
        </w:rPr>
        <w:t>5</w:t>
      </w:r>
      <w:r w:rsidRPr="006A75A6">
        <w:rPr>
          <w:rFonts w:ascii="Times New Roman" w:hAnsi="Times New Roman"/>
          <w:sz w:val="20"/>
        </w:rPr>
        <w:t xml:space="preserve"> do SWZ parametry techniczne.</w:t>
      </w:r>
    </w:p>
    <w:p w14:paraId="736FD941" w14:textId="73D5EAC1" w:rsidR="007B4038" w:rsidRPr="00956008" w:rsidRDefault="007B4038" w:rsidP="00BC106E">
      <w:pPr>
        <w:numPr>
          <w:ilvl w:val="1"/>
          <w:numId w:val="31"/>
        </w:numPr>
        <w:spacing w:after="0" w:line="240" w:lineRule="auto"/>
        <w:ind w:left="426" w:hanging="426"/>
        <w:jc w:val="both"/>
        <w:rPr>
          <w:rFonts w:ascii="Times New Roman" w:hAnsi="Times New Roman"/>
          <w:sz w:val="20"/>
          <w:szCs w:val="20"/>
        </w:rPr>
      </w:pPr>
      <w:r w:rsidRPr="00956008">
        <w:rPr>
          <w:rFonts w:ascii="Times New Roman" w:hAnsi="Times New Roman"/>
          <w:sz w:val="20"/>
          <w:szCs w:val="20"/>
        </w:rPr>
        <w:t xml:space="preserve">Na mocy  z art. 95 Ustawy Zamawiający wymaga w toku realizacji umowy w sprawie niniejszego zamówienia publicznego </w:t>
      </w:r>
      <w:bookmarkStart w:id="15" w:name="_Hlk103010665"/>
      <w:r w:rsidRPr="00956008">
        <w:rPr>
          <w:rFonts w:ascii="Times New Roman" w:hAnsi="Times New Roman"/>
          <w:sz w:val="20"/>
          <w:szCs w:val="20"/>
        </w:rPr>
        <w:t>zatrudnienia przez Wykonawcę lub podwykonawcę na podstawie umowy o pracę w rozumieniu przepisów ustawy z dnia 26 czerwca 1974 roku – Kodeks pracy (</w:t>
      </w:r>
      <w:proofErr w:type="spellStart"/>
      <w:r w:rsidRPr="00956008">
        <w:rPr>
          <w:rFonts w:ascii="Times New Roman" w:hAnsi="Times New Roman"/>
          <w:sz w:val="20"/>
          <w:szCs w:val="20"/>
        </w:rPr>
        <w:t>t.j</w:t>
      </w:r>
      <w:proofErr w:type="spellEnd"/>
      <w:r w:rsidRPr="00956008">
        <w:rPr>
          <w:rFonts w:ascii="Times New Roman" w:hAnsi="Times New Roman"/>
          <w:sz w:val="20"/>
          <w:szCs w:val="20"/>
        </w:rPr>
        <w:t xml:space="preserve">. Dz. U. z 2023 roku poz. 1465 ze zm.) </w:t>
      </w:r>
      <w:bookmarkStart w:id="16" w:name="_Hlk12033766"/>
      <w:r w:rsidRPr="00956008">
        <w:rPr>
          <w:rFonts w:ascii="Times New Roman" w:hAnsi="Times New Roman"/>
          <w:bCs/>
          <w:sz w:val="20"/>
          <w:szCs w:val="20"/>
        </w:rPr>
        <w:t xml:space="preserve">osób </w:t>
      </w:r>
      <w:bookmarkEnd w:id="15"/>
      <w:bookmarkEnd w:id="16"/>
      <w:r w:rsidRPr="00956008">
        <w:rPr>
          <w:rFonts w:ascii="Times New Roman" w:hAnsi="Times New Roman"/>
          <w:bCs/>
          <w:sz w:val="20"/>
          <w:szCs w:val="20"/>
        </w:rPr>
        <w:t>wykonujących</w:t>
      </w:r>
      <w:r w:rsidRPr="00956008">
        <w:rPr>
          <w:rFonts w:ascii="Times New Roman" w:hAnsi="Times New Roman"/>
          <w:sz w:val="20"/>
          <w:szCs w:val="20"/>
        </w:rPr>
        <w:t xml:space="preserve"> czynności </w:t>
      </w:r>
      <w:r w:rsidR="00222ACC">
        <w:rPr>
          <w:rFonts w:ascii="Times New Roman" w:hAnsi="Times New Roman"/>
          <w:sz w:val="20"/>
          <w:szCs w:val="20"/>
        </w:rPr>
        <w:t>drukowania i obsługi klienta</w:t>
      </w:r>
      <w:r w:rsidR="00222ACC" w:rsidRPr="00956008">
        <w:rPr>
          <w:rFonts w:ascii="Times New Roman" w:hAnsi="Times New Roman"/>
          <w:sz w:val="20"/>
          <w:szCs w:val="20"/>
        </w:rPr>
        <w:t xml:space="preserve"> </w:t>
      </w:r>
      <w:r w:rsidR="00956008" w:rsidRPr="00956008">
        <w:rPr>
          <w:rFonts w:ascii="Times New Roman" w:hAnsi="Times New Roman"/>
          <w:sz w:val="20"/>
          <w:szCs w:val="20"/>
        </w:rPr>
        <w:t xml:space="preserve">związane bezpośrednio z realizacją przedmiotu zamówienia </w:t>
      </w:r>
      <w:r w:rsidR="00222ACC">
        <w:rPr>
          <w:rFonts w:ascii="Times New Roman" w:hAnsi="Times New Roman"/>
          <w:sz w:val="20"/>
          <w:szCs w:val="20"/>
        </w:rPr>
        <w:t>na druk</w:t>
      </w:r>
      <w:r w:rsidR="00956008" w:rsidRPr="00956008">
        <w:rPr>
          <w:rFonts w:ascii="Times New Roman" w:hAnsi="Times New Roman"/>
          <w:sz w:val="20"/>
          <w:szCs w:val="20"/>
        </w:rPr>
        <w:t xml:space="preserve"> materiałów związanych z działalnością Muzeum Wsi Mazowieckiej w Sierpcu</w:t>
      </w:r>
      <w:r w:rsidR="00222ACC">
        <w:rPr>
          <w:rFonts w:ascii="Times New Roman" w:hAnsi="Times New Roman"/>
          <w:sz w:val="20"/>
          <w:szCs w:val="20"/>
        </w:rPr>
        <w:t>.</w:t>
      </w:r>
      <w:r w:rsidR="00956008" w:rsidRPr="00956008">
        <w:rPr>
          <w:rFonts w:ascii="Times New Roman" w:hAnsi="Times New Roman"/>
          <w:sz w:val="20"/>
          <w:szCs w:val="20"/>
        </w:rPr>
        <w:t xml:space="preserve"> </w:t>
      </w:r>
    </w:p>
    <w:p w14:paraId="24EE955D" w14:textId="77777777" w:rsidR="007B4038" w:rsidRPr="00222ACC" w:rsidRDefault="007B4038" w:rsidP="00BC106E">
      <w:pPr>
        <w:pStyle w:val="Bezodstpw"/>
        <w:numPr>
          <w:ilvl w:val="1"/>
          <w:numId w:val="31"/>
        </w:numPr>
        <w:ind w:left="426" w:hanging="426"/>
        <w:jc w:val="both"/>
        <w:rPr>
          <w:sz w:val="20"/>
        </w:rPr>
      </w:pPr>
      <w:r w:rsidRPr="00222ACC">
        <w:rPr>
          <w:sz w:val="20"/>
        </w:rPr>
        <w:t>W toku realizacji Umowy Zamawiający uprawniony jest do wykonywania czynności kontrolnych wobec Wykonawcy odnośnie spełniania przez Wykonawcę lub podwykonawcę wymogu zatrudnienia na podstawie umowy o pracę osób wykonujących wskazane powyżej  czynności. Sposób dokumentowania zatrudnienia ww. osób, uprawnienia Zamawiającego w zakresie kontroli spełnienia przez Wykonawcę ww. wymagań oraz sankcje z tytułu niespełnienia tych wymagań określono we wzorze umowy stanowiącej   Załącznik Nr 6  do SWZ.</w:t>
      </w:r>
    </w:p>
    <w:p w14:paraId="6FE4E946" w14:textId="77777777" w:rsidR="007B4038" w:rsidRPr="00222ACC" w:rsidRDefault="007B4038" w:rsidP="00BC106E">
      <w:pPr>
        <w:numPr>
          <w:ilvl w:val="1"/>
          <w:numId w:val="31"/>
        </w:numPr>
        <w:spacing w:after="0" w:line="240" w:lineRule="auto"/>
        <w:ind w:left="426" w:hanging="426"/>
        <w:jc w:val="both"/>
        <w:rPr>
          <w:rFonts w:ascii="Times New Roman" w:hAnsi="Times New Roman"/>
          <w:sz w:val="20"/>
        </w:rPr>
      </w:pPr>
      <w:r w:rsidRPr="00222ACC">
        <w:rPr>
          <w:rFonts w:ascii="Times New Roman" w:hAnsi="Times New Roman"/>
          <w:sz w:val="20"/>
          <w:szCs w:val="20"/>
        </w:rPr>
        <w:t>Zamawiający nie zastrzega obowiązku osobistego wykonania przez Wykonawcę kluczowych części zamówienia. Wykonawca może powierzyć wykonanie części zamówienia podwykonawcy.</w:t>
      </w:r>
    </w:p>
    <w:p w14:paraId="3BD61020" w14:textId="77777777" w:rsidR="007B4038" w:rsidRPr="00222ACC" w:rsidRDefault="007B4038" w:rsidP="00BC106E">
      <w:pPr>
        <w:pStyle w:val="Bezodstpw"/>
        <w:numPr>
          <w:ilvl w:val="1"/>
          <w:numId w:val="31"/>
        </w:numPr>
        <w:jc w:val="both"/>
        <w:rPr>
          <w:sz w:val="20"/>
        </w:rPr>
      </w:pPr>
      <w:r w:rsidRPr="00222ACC">
        <w:rPr>
          <w:sz w:val="20"/>
        </w:rPr>
        <w:t>Zamawiający żąda wskazania przez Wykonawcę części zamówienia, których wykonanie zamierza powierzyć podwykonawcom i podania przez Wykonawcę firm podwykonawców, o ile są już znane.</w:t>
      </w:r>
    </w:p>
    <w:p w14:paraId="1E357278" w14:textId="77777777" w:rsidR="007B4038" w:rsidRPr="00222ACC" w:rsidRDefault="007B4038" w:rsidP="00BC106E">
      <w:pPr>
        <w:numPr>
          <w:ilvl w:val="1"/>
          <w:numId w:val="31"/>
        </w:numPr>
        <w:spacing w:after="0" w:line="240" w:lineRule="auto"/>
        <w:ind w:left="426" w:hanging="426"/>
        <w:jc w:val="both"/>
        <w:rPr>
          <w:rFonts w:ascii="Times New Roman" w:hAnsi="Times New Roman"/>
          <w:sz w:val="20"/>
        </w:rPr>
      </w:pPr>
      <w:r w:rsidRPr="00222ACC">
        <w:rPr>
          <w:rFonts w:ascii="Times New Roman" w:hAnsi="Times New Roman"/>
          <w:sz w:val="20"/>
        </w:rPr>
        <w:t>Postanowienia dot. podwykonawstwa zawarte są we wzorze Umowy stanowiących Załącznik Nr 6 do SWZ.</w:t>
      </w:r>
    </w:p>
    <w:p w14:paraId="03752D14" w14:textId="77777777" w:rsidR="007B4038" w:rsidRPr="00222ACC" w:rsidRDefault="007B4038" w:rsidP="00BC106E">
      <w:pPr>
        <w:pStyle w:val="Bezodstpw"/>
        <w:numPr>
          <w:ilvl w:val="1"/>
          <w:numId w:val="31"/>
        </w:numPr>
        <w:ind w:left="426" w:hanging="426"/>
        <w:jc w:val="both"/>
        <w:rPr>
          <w:sz w:val="20"/>
        </w:rPr>
      </w:pPr>
      <w:r w:rsidRPr="00222ACC">
        <w:rPr>
          <w:sz w:val="20"/>
        </w:rPr>
        <w:t>Szczegółowe warunki realizacji przedmiotu zamówienia określone są we wzorze Umowy, stanowiącym Załącznik Nr 6 do SWZ.</w:t>
      </w:r>
    </w:p>
    <w:p w14:paraId="414F16AE" w14:textId="77777777" w:rsidR="007B4038" w:rsidRPr="00222ACC" w:rsidRDefault="007B4038" w:rsidP="00BC106E">
      <w:pPr>
        <w:pStyle w:val="Bezodstpw"/>
        <w:numPr>
          <w:ilvl w:val="1"/>
          <w:numId w:val="31"/>
        </w:numPr>
        <w:ind w:left="426" w:hanging="426"/>
        <w:jc w:val="both"/>
        <w:rPr>
          <w:sz w:val="20"/>
        </w:rPr>
      </w:pPr>
      <w:r w:rsidRPr="00222ACC">
        <w:rPr>
          <w:sz w:val="20"/>
        </w:rPr>
        <w:t>Zamawiający informuje, iż nie przewiduje możliwość udzielenia  zamówień, o których mowa w art. 214 ust.1 pkt 7 Ustawy .</w:t>
      </w:r>
    </w:p>
    <w:p w14:paraId="1225F6D1" w14:textId="77777777" w:rsidR="007B4038" w:rsidRPr="00222ACC" w:rsidRDefault="007B4038" w:rsidP="00BC106E">
      <w:pPr>
        <w:pStyle w:val="Bezodstpw"/>
        <w:numPr>
          <w:ilvl w:val="1"/>
          <w:numId w:val="31"/>
        </w:numPr>
        <w:ind w:left="426" w:hanging="426"/>
        <w:jc w:val="both"/>
        <w:rPr>
          <w:sz w:val="20"/>
        </w:rPr>
      </w:pPr>
      <w:r w:rsidRPr="00222ACC">
        <w:rPr>
          <w:sz w:val="20"/>
        </w:rPr>
        <w:t>Zamawiający nie żąda  przedmiotowych środków dowodowych.</w:t>
      </w:r>
    </w:p>
    <w:p w14:paraId="2E112AB1" w14:textId="426043F5" w:rsidR="007B4038" w:rsidRPr="00AC29D6" w:rsidRDefault="007B4038" w:rsidP="00BC106E">
      <w:pPr>
        <w:numPr>
          <w:ilvl w:val="1"/>
          <w:numId w:val="31"/>
        </w:numPr>
        <w:tabs>
          <w:tab w:val="left" w:pos="426"/>
        </w:tabs>
        <w:suppressAutoHyphens/>
        <w:spacing w:after="0" w:line="240" w:lineRule="auto"/>
        <w:ind w:left="426" w:hanging="426"/>
        <w:jc w:val="both"/>
        <w:rPr>
          <w:rFonts w:ascii="Times New Roman" w:hAnsi="Times New Roman"/>
          <w:sz w:val="20"/>
          <w:szCs w:val="20"/>
        </w:rPr>
      </w:pPr>
      <w:r w:rsidRPr="00222ACC">
        <w:rPr>
          <w:rFonts w:ascii="Times New Roman" w:hAnsi="Times New Roman"/>
          <w:sz w:val="20"/>
        </w:rPr>
        <w:t>Zamawiający nie dopuszcza możliwości  złożenia oferty wariantowej oraz nie dopuszcza możliwości  złożenia ofert w postaci katalogów elektronicznych lub dołączenia katalogów elektronicznych do oferty w postaci katalogów elektronicznych.</w:t>
      </w:r>
      <w:bookmarkStart w:id="17" w:name="_Hlk80691239"/>
    </w:p>
    <w:p w14:paraId="4BB100D7" w14:textId="77777777" w:rsidR="00AC29D6" w:rsidRPr="00222ACC" w:rsidRDefault="00AC29D6" w:rsidP="00AC29D6">
      <w:pPr>
        <w:tabs>
          <w:tab w:val="left" w:pos="426"/>
        </w:tabs>
        <w:suppressAutoHyphens/>
        <w:spacing w:after="0" w:line="240" w:lineRule="auto"/>
        <w:ind w:left="426"/>
        <w:jc w:val="both"/>
        <w:rPr>
          <w:rFonts w:ascii="Times New Roman" w:hAnsi="Times New Roman"/>
          <w:sz w:val="20"/>
          <w:szCs w:val="20"/>
        </w:rPr>
      </w:pPr>
    </w:p>
    <w:bookmarkEnd w:id="11"/>
    <w:bookmarkEnd w:id="12"/>
    <w:bookmarkEnd w:id="17"/>
    <w:p w14:paraId="1C8CDAC3" w14:textId="77777777" w:rsidR="00250E08" w:rsidRDefault="004E47F4" w:rsidP="00250E08">
      <w:pPr>
        <w:pStyle w:val="Bezodstpw"/>
        <w:numPr>
          <w:ilvl w:val="0"/>
          <w:numId w:val="37"/>
        </w:numPr>
        <w:ind w:left="426" w:hanging="426"/>
        <w:rPr>
          <w:b/>
          <w:sz w:val="20"/>
        </w:rPr>
      </w:pPr>
      <w:r w:rsidRPr="00222ACC">
        <w:rPr>
          <w:b/>
          <w:sz w:val="20"/>
        </w:rPr>
        <w:t>Termin wykonania zamówienia</w:t>
      </w:r>
      <w:r w:rsidR="00DB7781" w:rsidRPr="00222ACC">
        <w:rPr>
          <w:b/>
          <w:sz w:val="20"/>
        </w:rPr>
        <w:t>.</w:t>
      </w:r>
    </w:p>
    <w:p w14:paraId="6C248FD8" w14:textId="77777777" w:rsidR="00AC29D6" w:rsidRDefault="00AC29D6" w:rsidP="00AC29D6">
      <w:pPr>
        <w:pStyle w:val="Bezodstpw"/>
        <w:ind w:left="426"/>
        <w:rPr>
          <w:b/>
          <w:sz w:val="20"/>
        </w:rPr>
      </w:pPr>
    </w:p>
    <w:p w14:paraId="7E619E91" w14:textId="5DF2953B" w:rsidR="001A0CF1" w:rsidRPr="00E361B3" w:rsidRDefault="00250E08" w:rsidP="00250E08">
      <w:pPr>
        <w:pStyle w:val="Bezodstpw"/>
        <w:numPr>
          <w:ilvl w:val="1"/>
          <w:numId w:val="37"/>
        </w:numPr>
        <w:ind w:left="360"/>
        <w:rPr>
          <w:sz w:val="20"/>
        </w:rPr>
      </w:pPr>
      <w:r w:rsidRPr="00E361B3">
        <w:rPr>
          <w:sz w:val="20"/>
        </w:rPr>
        <w:lastRenderedPageBreak/>
        <w:t>Z</w:t>
      </w:r>
      <w:r w:rsidR="00D54FC3" w:rsidRPr="00E361B3">
        <w:rPr>
          <w:sz w:val="20"/>
        </w:rPr>
        <w:t xml:space="preserve">amówienie </w:t>
      </w:r>
      <w:r w:rsidR="00222ACC" w:rsidRPr="00E361B3">
        <w:rPr>
          <w:sz w:val="20"/>
        </w:rPr>
        <w:t>realizowane będzie przez okres 10 miesięcy</w:t>
      </w:r>
      <w:r w:rsidR="00D54FC3" w:rsidRPr="00E361B3">
        <w:rPr>
          <w:sz w:val="20"/>
        </w:rPr>
        <w:t xml:space="preserve"> licząc od daty udzieleni</w:t>
      </w:r>
      <w:r w:rsidR="002A0C0A" w:rsidRPr="00E361B3">
        <w:rPr>
          <w:sz w:val="20"/>
        </w:rPr>
        <w:t>a</w:t>
      </w:r>
      <w:r w:rsidR="00D54FC3" w:rsidRPr="00E361B3">
        <w:rPr>
          <w:sz w:val="20"/>
        </w:rPr>
        <w:t xml:space="preserve"> zamówienia </w:t>
      </w:r>
      <w:r w:rsidRPr="00E361B3">
        <w:rPr>
          <w:sz w:val="20"/>
        </w:rPr>
        <w:t>(</w:t>
      </w:r>
      <w:r w:rsidR="00D54FC3" w:rsidRPr="00E361B3">
        <w:rPr>
          <w:sz w:val="20"/>
        </w:rPr>
        <w:t>tj. podpisania Umowy)</w:t>
      </w:r>
    </w:p>
    <w:p w14:paraId="30C92F5C" w14:textId="5ED0CABC" w:rsidR="00250E08" w:rsidRPr="001A0CF1" w:rsidRDefault="00250E08" w:rsidP="00250E08">
      <w:pPr>
        <w:pStyle w:val="Bezodstpw"/>
        <w:numPr>
          <w:ilvl w:val="1"/>
          <w:numId w:val="37"/>
        </w:numPr>
        <w:ind w:left="360"/>
        <w:rPr>
          <w:bCs/>
          <w:sz w:val="20"/>
        </w:rPr>
      </w:pPr>
      <w:r w:rsidRPr="001A0CF1">
        <w:rPr>
          <w:bCs/>
          <w:sz w:val="20"/>
        </w:rPr>
        <w:t>Przedmiot umowy realizowany będzie wg bieżących potrzeb Zamawiającego, przez cały okres trwania umowy, na podstawie zleceń</w:t>
      </w:r>
      <w:r w:rsidR="001A0CF1">
        <w:rPr>
          <w:bCs/>
          <w:sz w:val="20"/>
        </w:rPr>
        <w:t>:</w:t>
      </w:r>
    </w:p>
    <w:p w14:paraId="312AB690" w14:textId="4D0C5C7A" w:rsidR="00250E08" w:rsidRPr="00250E08" w:rsidRDefault="00250E08">
      <w:pPr>
        <w:pStyle w:val="Bezodstpw"/>
        <w:numPr>
          <w:ilvl w:val="0"/>
          <w:numId w:val="57"/>
        </w:numPr>
        <w:rPr>
          <w:sz w:val="20"/>
        </w:rPr>
      </w:pPr>
      <w:r w:rsidRPr="00250E08">
        <w:rPr>
          <w:rFonts w:cs="Arial"/>
          <w:bCs/>
          <w:sz w:val="20"/>
        </w:rPr>
        <w:t xml:space="preserve">Zlecenia będą składane Wykonawcy w sposób przewidziany w wzorze umowy (załącznik </w:t>
      </w:r>
      <w:r w:rsidR="001A0CF1">
        <w:rPr>
          <w:rFonts w:cs="Arial"/>
          <w:bCs/>
          <w:sz w:val="20"/>
        </w:rPr>
        <w:t>6</w:t>
      </w:r>
      <w:r w:rsidRPr="00250E08">
        <w:rPr>
          <w:rFonts w:cs="Arial"/>
          <w:bCs/>
          <w:sz w:val="20"/>
        </w:rPr>
        <w:t xml:space="preserve"> do SWZ) w dniach i godzinach pracy Zamawiającego, tj.  od poniedziałku do piątku w godz. 7.30 – 15.30;</w:t>
      </w:r>
      <w:r w:rsidRPr="00250E08">
        <w:rPr>
          <w:sz w:val="20"/>
        </w:rPr>
        <w:t xml:space="preserve"> Każde zlecenie będzie zrealizowane jednorazowo (Zamawiający nie dopuszcza częściowej realizacji danego zlecenia) w nakładzie określonym dla każdej pozycji opisu przedmiotu zamówienia dla jednego projektu graficznego (jeśli dotyczy). </w:t>
      </w:r>
    </w:p>
    <w:p w14:paraId="4EAA797E" w14:textId="12F1D1A6" w:rsidR="00250E08" w:rsidRPr="00250E08" w:rsidRDefault="00250E08">
      <w:pPr>
        <w:pStyle w:val="Bezodstpw"/>
        <w:numPr>
          <w:ilvl w:val="0"/>
          <w:numId w:val="57"/>
        </w:numPr>
        <w:rPr>
          <w:rFonts w:cs="Arial"/>
          <w:bCs/>
          <w:sz w:val="20"/>
        </w:rPr>
      </w:pPr>
      <w:r w:rsidRPr="00250E08">
        <w:rPr>
          <w:rFonts w:cs="Arial"/>
          <w:bCs/>
          <w:sz w:val="20"/>
        </w:rPr>
        <w:t xml:space="preserve">Dopuszczalny maksymalny czas realizacji poszczególnego zlecenia (od momentu złożenia przez Zamawiającego zlecenia u Wykonawcy, aż do dostarczenia zrealizowanego zamówienia do siedziby Zamawiającego) -  </w:t>
      </w:r>
      <w:r w:rsidR="00BC1CD8">
        <w:rPr>
          <w:rFonts w:cs="Arial"/>
          <w:b/>
          <w:bCs/>
          <w:sz w:val="20"/>
        </w:rPr>
        <w:t>14</w:t>
      </w:r>
      <w:r w:rsidR="00E361B3">
        <w:rPr>
          <w:rFonts w:cs="Arial"/>
          <w:b/>
          <w:bCs/>
          <w:sz w:val="20"/>
        </w:rPr>
        <w:t xml:space="preserve"> dni roboczych</w:t>
      </w:r>
      <w:r w:rsidRPr="00250E08">
        <w:rPr>
          <w:rFonts w:cs="Arial"/>
          <w:bCs/>
          <w:sz w:val="20"/>
        </w:rPr>
        <w:t xml:space="preserve">; </w:t>
      </w:r>
    </w:p>
    <w:p w14:paraId="4319661E" w14:textId="7E3289D3" w:rsidR="00E361B3" w:rsidRPr="00236CC6" w:rsidRDefault="00250E08">
      <w:pPr>
        <w:pStyle w:val="Bezodstpw"/>
        <w:numPr>
          <w:ilvl w:val="0"/>
          <w:numId w:val="57"/>
        </w:numPr>
        <w:rPr>
          <w:rFonts w:cs="Arial"/>
          <w:bCs/>
          <w:sz w:val="20"/>
        </w:rPr>
      </w:pPr>
      <w:r w:rsidRPr="00236CC6">
        <w:rPr>
          <w:rFonts w:cs="Arial"/>
          <w:bCs/>
          <w:sz w:val="20"/>
        </w:rPr>
        <w:t>Wykonawca dostarczy zlecone materiały w godzinach pracy Zamawiającego, tj. od poniedziałku do piątku w godzinach 7.30 – 15.30;</w:t>
      </w:r>
      <w:r w:rsidRPr="00236CC6">
        <w:rPr>
          <w:sz w:val="20"/>
        </w:rPr>
        <w:t xml:space="preserve"> </w:t>
      </w:r>
      <w:r w:rsidRPr="00236CC6">
        <w:rPr>
          <w:rFonts w:cs="Arial"/>
          <w:bCs/>
          <w:sz w:val="20"/>
        </w:rPr>
        <w:t>W przypadku gdy koniec terminu realizacji wypadnie w  dzień ustawowo wolny od pracy</w:t>
      </w:r>
      <w:r w:rsidR="00236CC6" w:rsidRPr="00236CC6">
        <w:rPr>
          <w:rFonts w:cs="Arial"/>
          <w:bCs/>
          <w:sz w:val="20"/>
        </w:rPr>
        <w:t xml:space="preserve"> albo w sobotę</w:t>
      </w:r>
      <w:r w:rsidRPr="00236CC6">
        <w:rPr>
          <w:rFonts w:cs="Arial"/>
          <w:bCs/>
          <w:sz w:val="20"/>
        </w:rPr>
        <w:t>, termin uważa się za dochowany w następny dzień roboczy po dniu lub dniach wolnych od pracy</w:t>
      </w:r>
      <w:r w:rsidR="00236CC6" w:rsidRPr="00236CC6">
        <w:rPr>
          <w:rFonts w:cs="Arial"/>
          <w:bCs/>
          <w:sz w:val="20"/>
        </w:rPr>
        <w:t xml:space="preserve"> albo po sobocie. Dni robocze to dni od poniedziałku do piątku z wyłączeniem dni ustawowo wolnych od pracy i sobót</w:t>
      </w:r>
      <w:r w:rsidRPr="00236CC6">
        <w:rPr>
          <w:rFonts w:cs="Arial"/>
          <w:bCs/>
          <w:sz w:val="20"/>
        </w:rPr>
        <w:t>;</w:t>
      </w:r>
    </w:p>
    <w:p w14:paraId="14D163B9" w14:textId="729809E2" w:rsidR="00250E08" w:rsidRPr="00E361B3" w:rsidRDefault="00250E08">
      <w:pPr>
        <w:pStyle w:val="Bezodstpw"/>
        <w:numPr>
          <w:ilvl w:val="0"/>
          <w:numId w:val="57"/>
        </w:numPr>
        <w:rPr>
          <w:rFonts w:cs="Arial"/>
          <w:bCs/>
          <w:sz w:val="20"/>
        </w:rPr>
      </w:pPr>
      <w:r w:rsidRPr="00E361B3">
        <w:rPr>
          <w:rFonts w:cs="Arial"/>
          <w:b/>
          <w:bCs/>
          <w:sz w:val="20"/>
        </w:rPr>
        <w:t xml:space="preserve">Termin realizacji zlecenia stanowi </w:t>
      </w:r>
      <w:proofErr w:type="spellStart"/>
      <w:r w:rsidRPr="00E361B3">
        <w:rPr>
          <w:rFonts w:cs="Arial"/>
          <w:b/>
          <w:bCs/>
          <w:sz w:val="20"/>
        </w:rPr>
        <w:t>pozacenowe</w:t>
      </w:r>
      <w:proofErr w:type="spellEnd"/>
      <w:r w:rsidRPr="00E361B3">
        <w:rPr>
          <w:rFonts w:cs="Arial"/>
          <w:b/>
          <w:bCs/>
          <w:sz w:val="20"/>
        </w:rPr>
        <w:t xml:space="preserve"> kryterium oceny ofert</w:t>
      </w:r>
      <w:r w:rsidRPr="00E361B3">
        <w:rPr>
          <w:rFonts w:cs="Arial"/>
          <w:bCs/>
          <w:sz w:val="20"/>
        </w:rPr>
        <w:t xml:space="preserve"> – w przypadku zaoferowani</w:t>
      </w:r>
      <w:r w:rsidR="00E361B3">
        <w:rPr>
          <w:rFonts w:cs="Arial"/>
          <w:bCs/>
          <w:sz w:val="20"/>
        </w:rPr>
        <w:t>a</w:t>
      </w:r>
      <w:r w:rsidRPr="00E361B3">
        <w:rPr>
          <w:rFonts w:cs="Arial"/>
          <w:bCs/>
          <w:sz w:val="20"/>
        </w:rPr>
        <w:t xml:space="preserve"> terminu krótszego niż wymagany maksymalny termin, oferta Wykonawcy otrzyma dodatkowe punkty zgodnie z zasadami określonymi w </w:t>
      </w:r>
      <w:r w:rsidR="00E361B3">
        <w:rPr>
          <w:rFonts w:cs="Arial"/>
          <w:bCs/>
          <w:sz w:val="20"/>
        </w:rPr>
        <w:t xml:space="preserve">pkt 20.0 </w:t>
      </w:r>
      <w:r w:rsidRPr="00E361B3">
        <w:rPr>
          <w:rFonts w:cs="Arial"/>
          <w:bCs/>
          <w:sz w:val="20"/>
        </w:rPr>
        <w:t xml:space="preserve"> SWZ).</w:t>
      </w:r>
    </w:p>
    <w:p w14:paraId="317A02C6" w14:textId="77777777" w:rsidR="00250E08" w:rsidRPr="00250E08" w:rsidRDefault="00250E08" w:rsidP="00250E08">
      <w:pPr>
        <w:pStyle w:val="Bezodstpw"/>
        <w:rPr>
          <w:sz w:val="20"/>
          <w:highlight w:val="yellow"/>
        </w:rPr>
      </w:pPr>
    </w:p>
    <w:p w14:paraId="11BA3D9B" w14:textId="77777777" w:rsidR="00CD06E6" w:rsidRPr="00250E08" w:rsidRDefault="00CD06E6" w:rsidP="00BC106E">
      <w:pPr>
        <w:pStyle w:val="Bezodstpw"/>
        <w:numPr>
          <w:ilvl w:val="0"/>
          <w:numId w:val="37"/>
        </w:numPr>
        <w:ind w:left="426" w:hanging="426"/>
        <w:rPr>
          <w:b/>
          <w:sz w:val="20"/>
        </w:rPr>
      </w:pPr>
      <w:r w:rsidRPr="00250E08">
        <w:rPr>
          <w:b/>
          <w:sz w:val="20"/>
        </w:rPr>
        <w:t>Projektowane postanowienia umowy w sprawie zamówienia publicznego, które zostaną wprowadzone do treści tej umowy.</w:t>
      </w:r>
    </w:p>
    <w:p w14:paraId="30DA0C72" w14:textId="77777777" w:rsidR="00EB2A6C" w:rsidRPr="00250E08" w:rsidRDefault="00EB2A6C" w:rsidP="00EB2A6C">
      <w:pPr>
        <w:pStyle w:val="Bezodstpw"/>
        <w:ind w:left="426"/>
        <w:rPr>
          <w:b/>
          <w:sz w:val="20"/>
        </w:rPr>
      </w:pPr>
    </w:p>
    <w:p w14:paraId="381C408A" w14:textId="77777777" w:rsidR="00CD06E6" w:rsidRPr="00250E08" w:rsidRDefault="00CD06E6" w:rsidP="00BC106E">
      <w:pPr>
        <w:pStyle w:val="Bezodstpw"/>
        <w:numPr>
          <w:ilvl w:val="1"/>
          <w:numId w:val="37"/>
        </w:numPr>
        <w:ind w:left="426" w:hanging="426"/>
        <w:rPr>
          <w:sz w:val="20"/>
        </w:rPr>
      </w:pPr>
      <w:r w:rsidRPr="00250E08">
        <w:rPr>
          <w:sz w:val="20"/>
        </w:rPr>
        <w:t xml:space="preserve">Wzór umowy w sprawie niniejszego zamówienia publicznego zawarty jest w Załączniku Nr </w:t>
      </w:r>
      <w:r w:rsidR="00BF24FB" w:rsidRPr="00250E08">
        <w:rPr>
          <w:sz w:val="20"/>
        </w:rPr>
        <w:t xml:space="preserve">6 </w:t>
      </w:r>
      <w:r w:rsidRPr="00250E08">
        <w:rPr>
          <w:sz w:val="20"/>
        </w:rPr>
        <w:t>do SWZ.</w:t>
      </w:r>
    </w:p>
    <w:p w14:paraId="2EE4C0C8" w14:textId="77777777" w:rsidR="00CD06E6" w:rsidRPr="00250E08" w:rsidRDefault="00CD06E6" w:rsidP="00BC106E">
      <w:pPr>
        <w:pStyle w:val="Bezodstpw"/>
        <w:numPr>
          <w:ilvl w:val="1"/>
          <w:numId w:val="37"/>
        </w:numPr>
        <w:ind w:left="426" w:hanging="426"/>
        <w:rPr>
          <w:sz w:val="20"/>
        </w:rPr>
      </w:pPr>
      <w:r w:rsidRPr="00250E08">
        <w:rPr>
          <w:sz w:val="20"/>
        </w:rPr>
        <w:t>Zamawiający nie zamierza zawrzeć umowy ramowej.</w:t>
      </w:r>
    </w:p>
    <w:p w14:paraId="18C4798C" w14:textId="77777777" w:rsidR="00CD06E6" w:rsidRPr="00250E08" w:rsidRDefault="00CD06E6" w:rsidP="00BC106E">
      <w:pPr>
        <w:pStyle w:val="Bezodstpw"/>
        <w:numPr>
          <w:ilvl w:val="1"/>
          <w:numId w:val="37"/>
        </w:numPr>
        <w:ind w:left="426" w:hanging="426"/>
        <w:rPr>
          <w:sz w:val="20"/>
        </w:rPr>
      </w:pPr>
      <w:r w:rsidRPr="00250E08">
        <w:rPr>
          <w:sz w:val="20"/>
        </w:rPr>
        <w:t>Zgodnie z treścią art. 455 ust. 1  pkt 1   Ustawy Zamawiający przewidział w SWZ możliwość dokonania zmiany Umowy zgodnie z postanowieniami wzoru umowy (Załącznik Nr</w:t>
      </w:r>
      <w:r w:rsidR="00FC1A84" w:rsidRPr="00250E08">
        <w:rPr>
          <w:sz w:val="20"/>
        </w:rPr>
        <w:t xml:space="preserve"> </w:t>
      </w:r>
      <w:r w:rsidR="00BF24FB" w:rsidRPr="00250E08">
        <w:rPr>
          <w:sz w:val="20"/>
        </w:rPr>
        <w:t>6</w:t>
      </w:r>
      <w:r w:rsidR="007902B7" w:rsidRPr="00250E08">
        <w:rPr>
          <w:sz w:val="20"/>
        </w:rPr>
        <w:t xml:space="preserve"> </w:t>
      </w:r>
      <w:r w:rsidRPr="00250E08">
        <w:rPr>
          <w:sz w:val="20"/>
        </w:rPr>
        <w:t>do SWZ).</w:t>
      </w:r>
    </w:p>
    <w:p w14:paraId="4477AEE0" w14:textId="77777777" w:rsidR="00CD06E6" w:rsidRPr="00250E08" w:rsidRDefault="00CD06E6" w:rsidP="00513795">
      <w:pPr>
        <w:pStyle w:val="Bezodstpw"/>
        <w:ind w:left="426"/>
        <w:rPr>
          <w:b/>
          <w:sz w:val="20"/>
        </w:rPr>
      </w:pPr>
    </w:p>
    <w:p w14:paraId="3E7C9800" w14:textId="77777777" w:rsidR="00CD06E6" w:rsidRPr="00E361B3" w:rsidRDefault="0037355D" w:rsidP="00BC106E">
      <w:pPr>
        <w:pStyle w:val="Bezodstpw"/>
        <w:numPr>
          <w:ilvl w:val="0"/>
          <w:numId w:val="37"/>
        </w:numPr>
        <w:ind w:left="426" w:hanging="426"/>
        <w:rPr>
          <w:b/>
          <w:sz w:val="20"/>
        </w:rPr>
      </w:pPr>
      <w:r w:rsidRPr="00E361B3">
        <w:rPr>
          <w:b/>
          <w:sz w:val="20"/>
        </w:rPr>
        <w:t>Informacje o środkach komunikacji elektronicznej, przy użyciu których Zamawi</w:t>
      </w:r>
      <w:r w:rsidR="00F92757" w:rsidRPr="00E361B3">
        <w:rPr>
          <w:b/>
          <w:sz w:val="20"/>
        </w:rPr>
        <w:t>ający będzie komunikował się z W</w:t>
      </w:r>
      <w:r w:rsidRPr="00E361B3">
        <w:rPr>
          <w:b/>
          <w:sz w:val="20"/>
        </w:rPr>
        <w:t>ykonawcami, oraz informacje o wymaganiach technicznych i organizacyjnych sporządzania, wysyłania i odbierania korespondencji elektronicznej.</w:t>
      </w:r>
    </w:p>
    <w:p w14:paraId="4CDFFC8F" w14:textId="77777777" w:rsidR="00EB2A6C" w:rsidRPr="00E361B3" w:rsidRDefault="00EB2A6C" w:rsidP="00EB2A6C">
      <w:pPr>
        <w:pStyle w:val="Bezodstpw"/>
        <w:ind w:left="426"/>
        <w:rPr>
          <w:b/>
          <w:sz w:val="20"/>
        </w:rPr>
      </w:pPr>
    </w:p>
    <w:p w14:paraId="47E8DB81" w14:textId="77777777" w:rsidR="0040765A" w:rsidRPr="00E361B3" w:rsidRDefault="0085644F">
      <w:pPr>
        <w:pStyle w:val="Bezodstpw"/>
        <w:numPr>
          <w:ilvl w:val="1"/>
          <w:numId w:val="23"/>
        </w:numPr>
        <w:ind w:left="426" w:hanging="426"/>
        <w:jc w:val="both"/>
        <w:rPr>
          <w:sz w:val="20"/>
        </w:rPr>
      </w:pPr>
      <w:r w:rsidRPr="00E361B3">
        <w:rPr>
          <w:sz w:val="20"/>
        </w:rPr>
        <w:t>Komunikacja w niniejszym w postępowaniu o udzielenie zamówienia, w tym składanie ofert, wymiana informacji oraz przekazywanie dokumentów lub oświadczeń między Zamawiającym a Wykonawcą, z uwzględnieniem wyjątków określonych w Ustawie, odbywa się przy użyciu śro</w:t>
      </w:r>
      <w:r w:rsidR="00CB3865" w:rsidRPr="00E361B3">
        <w:rPr>
          <w:sz w:val="20"/>
        </w:rPr>
        <w:t>dków komunikacji elektronicznej</w:t>
      </w:r>
      <w:r w:rsidR="0040765A" w:rsidRPr="00E361B3">
        <w:rPr>
          <w:sz w:val="20"/>
        </w:rPr>
        <w:t xml:space="preserve"> za pośrednictwem</w:t>
      </w:r>
      <w:r w:rsidR="000243BE" w:rsidRPr="00E361B3">
        <w:rPr>
          <w:sz w:val="20"/>
        </w:rPr>
        <w:t xml:space="preserve"> </w:t>
      </w:r>
      <w:r w:rsidR="0040765A" w:rsidRPr="00E361B3">
        <w:rPr>
          <w:sz w:val="20"/>
        </w:rPr>
        <w:t>Platformy Zakupowej</w:t>
      </w:r>
      <w:r w:rsidR="000243BE" w:rsidRPr="00E361B3">
        <w:rPr>
          <w:sz w:val="20"/>
        </w:rPr>
        <w:t xml:space="preserve">. </w:t>
      </w:r>
      <w:r w:rsidR="0040765A" w:rsidRPr="00E361B3">
        <w:rPr>
          <w:sz w:val="20"/>
        </w:rPr>
        <w:t xml:space="preserve">  </w:t>
      </w:r>
    </w:p>
    <w:p w14:paraId="4B39D0BC" w14:textId="77777777" w:rsidR="0085644F" w:rsidRPr="00E361B3" w:rsidRDefault="0085644F">
      <w:pPr>
        <w:pStyle w:val="Bezodstpw"/>
        <w:numPr>
          <w:ilvl w:val="1"/>
          <w:numId w:val="23"/>
        </w:numPr>
        <w:ind w:left="426" w:hanging="426"/>
        <w:jc w:val="both"/>
        <w:rPr>
          <w:sz w:val="20"/>
        </w:rPr>
      </w:pPr>
      <w:r w:rsidRPr="00E361B3">
        <w:rPr>
          <w:sz w:val="20"/>
        </w:rPr>
        <w:t>Komunikacja ustna dopuszczalna jest w odniesieniu do informacji, które nie są istotne, w szczególności nie dotyc</w:t>
      </w:r>
      <w:r w:rsidR="00192A97" w:rsidRPr="00E361B3">
        <w:rPr>
          <w:sz w:val="20"/>
        </w:rPr>
        <w:t>zą ogłoszenia o zamówieniu lub D</w:t>
      </w:r>
      <w:r w:rsidRPr="00E361B3">
        <w:rPr>
          <w:sz w:val="20"/>
        </w:rPr>
        <w:t>okumentów zamówienia, ofert, o ile jej treść jest udokumentowana.</w:t>
      </w:r>
    </w:p>
    <w:p w14:paraId="04099338" w14:textId="77777777" w:rsidR="00993EBD" w:rsidRPr="00E361B3" w:rsidRDefault="000826C1">
      <w:pPr>
        <w:pStyle w:val="Bezodstpw"/>
        <w:numPr>
          <w:ilvl w:val="1"/>
          <w:numId w:val="23"/>
        </w:numPr>
        <w:ind w:left="426" w:hanging="426"/>
        <w:jc w:val="both"/>
        <w:rPr>
          <w:sz w:val="20"/>
        </w:rPr>
      </w:pPr>
      <w:r w:rsidRPr="00E361B3">
        <w:rPr>
          <w:sz w:val="20"/>
        </w:rPr>
        <w:t>Ilekroć w niniejszym pkt S</w:t>
      </w:r>
      <w:r w:rsidR="00993EBD" w:rsidRPr="00E361B3">
        <w:rPr>
          <w:sz w:val="20"/>
        </w:rPr>
        <w:t>WZ jest mowa o ofercie - należy przez to rozumieć również ofertę złożoną w odpowiedzi na ogłoszenie o zamówieniu</w:t>
      </w:r>
      <w:r w:rsidR="00D166F9" w:rsidRPr="00E361B3">
        <w:rPr>
          <w:sz w:val="20"/>
        </w:rPr>
        <w:t>.</w:t>
      </w:r>
    </w:p>
    <w:p w14:paraId="7E61736D" w14:textId="77777777" w:rsidR="00B64800" w:rsidRPr="00E361B3" w:rsidRDefault="00B64800">
      <w:pPr>
        <w:pStyle w:val="Bezodstpw"/>
        <w:numPr>
          <w:ilvl w:val="1"/>
          <w:numId w:val="23"/>
        </w:numPr>
        <w:ind w:left="426" w:hanging="426"/>
        <w:jc w:val="both"/>
        <w:rPr>
          <w:sz w:val="20"/>
        </w:rPr>
      </w:pPr>
      <w:r w:rsidRPr="00E361B3">
        <w:rPr>
          <w:sz w:val="20"/>
        </w:rPr>
        <w:t xml:space="preserve">W przypadku awarii Platformy Zakupowej Zamawiający dopuszcza możliwość komunikacji  za pośrednictwem poczty elektronicznej  </w:t>
      </w:r>
      <w:hyperlink r:id="rId13" w:history="1">
        <w:r w:rsidRPr="00E361B3">
          <w:rPr>
            <w:rStyle w:val="Hipercze"/>
            <w:sz w:val="20"/>
          </w:rPr>
          <w:t>skansen@mwmskansen.pl</w:t>
        </w:r>
      </w:hyperlink>
      <w:r w:rsidR="00092405" w:rsidRPr="00E361B3">
        <w:rPr>
          <w:sz w:val="20"/>
        </w:rPr>
        <w:t xml:space="preserve">, z wyłączeniem </w:t>
      </w:r>
      <w:r w:rsidR="00A95F2B" w:rsidRPr="00E361B3">
        <w:rPr>
          <w:sz w:val="20"/>
        </w:rPr>
        <w:t>składania ofert</w:t>
      </w:r>
      <w:r w:rsidR="008F547E" w:rsidRPr="00E361B3">
        <w:rPr>
          <w:sz w:val="20"/>
        </w:rPr>
        <w:t xml:space="preserve"> wraz z załącznikami</w:t>
      </w:r>
      <w:r w:rsidR="009B0AAB" w:rsidRPr="00E361B3">
        <w:rPr>
          <w:sz w:val="20"/>
        </w:rPr>
        <w:t xml:space="preserve">, które </w:t>
      </w:r>
      <w:r w:rsidR="004C466C" w:rsidRPr="00E361B3">
        <w:rPr>
          <w:sz w:val="20"/>
        </w:rPr>
        <w:t xml:space="preserve">mogą być złożone </w:t>
      </w:r>
      <w:r w:rsidR="009B0AAB" w:rsidRPr="00E361B3">
        <w:rPr>
          <w:sz w:val="20"/>
        </w:rPr>
        <w:t xml:space="preserve"> wyłącz</w:t>
      </w:r>
      <w:r w:rsidR="004C466C" w:rsidRPr="00E361B3">
        <w:rPr>
          <w:sz w:val="20"/>
        </w:rPr>
        <w:t>nie za pośrednictwem Platformy Z</w:t>
      </w:r>
      <w:r w:rsidR="009B0AAB" w:rsidRPr="00E361B3">
        <w:rPr>
          <w:sz w:val="20"/>
        </w:rPr>
        <w:t>akupowej.</w:t>
      </w:r>
    </w:p>
    <w:p w14:paraId="7B96239D" w14:textId="77777777" w:rsidR="003E0439" w:rsidRPr="00E361B3" w:rsidRDefault="003E0439">
      <w:pPr>
        <w:pStyle w:val="Bezodstpw"/>
        <w:numPr>
          <w:ilvl w:val="1"/>
          <w:numId w:val="23"/>
        </w:numPr>
        <w:ind w:left="426" w:hanging="426"/>
        <w:jc w:val="both"/>
        <w:rPr>
          <w:b/>
          <w:sz w:val="20"/>
        </w:rPr>
      </w:pPr>
      <w:r w:rsidRPr="00E361B3">
        <w:rPr>
          <w:color w:val="000000"/>
          <w:sz w:val="20"/>
        </w:rPr>
        <w:t xml:space="preserve">Zamawiający informuje, że instrukcje korzystania z Platformy Zakupowej dotyczące w szczególności logowania, składania wniosków o wyjaśnienie treści SWZ, składania ofert oraz innych czynności podejmowanych w przedmiotowym postępowaniu przy użyciu Platformy Zakupowej znajdują się w zakładce „Instrukcje dla Wykonawców" na stronie internetowej pod adresem: </w:t>
      </w:r>
      <w:bookmarkStart w:id="18" w:name="_Hlk80689254"/>
      <w:r w:rsidRPr="00E361B3">
        <w:rPr>
          <w:color w:val="000000"/>
          <w:sz w:val="20"/>
        </w:rPr>
        <w:fldChar w:fldCharType="begin"/>
      </w:r>
      <w:r w:rsidRPr="00E361B3">
        <w:rPr>
          <w:color w:val="000000"/>
          <w:sz w:val="20"/>
        </w:rPr>
        <w:instrText xml:space="preserve"> HYPERLINK "https://platformazakupowa.pl/strona/45-instrukcje" </w:instrText>
      </w:r>
      <w:r w:rsidRPr="00E361B3">
        <w:rPr>
          <w:color w:val="000000"/>
          <w:sz w:val="20"/>
        </w:rPr>
      </w:r>
      <w:r w:rsidRPr="00E361B3">
        <w:rPr>
          <w:color w:val="000000"/>
          <w:sz w:val="20"/>
        </w:rPr>
        <w:fldChar w:fldCharType="separate"/>
      </w:r>
      <w:r w:rsidRPr="00E361B3">
        <w:rPr>
          <w:rStyle w:val="Hipercze"/>
          <w:sz w:val="20"/>
        </w:rPr>
        <w:t>https://platformazakupowa.pl/strona/45-instrukcje</w:t>
      </w:r>
      <w:r w:rsidRPr="00E361B3">
        <w:rPr>
          <w:color w:val="000000"/>
          <w:sz w:val="20"/>
        </w:rPr>
        <w:fldChar w:fldCharType="end"/>
      </w:r>
    </w:p>
    <w:bookmarkEnd w:id="18"/>
    <w:p w14:paraId="49E14A87" w14:textId="77777777" w:rsidR="003E0439" w:rsidRPr="00E361B3" w:rsidRDefault="003E0439">
      <w:pPr>
        <w:pStyle w:val="Bezodstpw"/>
        <w:numPr>
          <w:ilvl w:val="1"/>
          <w:numId w:val="23"/>
        </w:numPr>
        <w:ind w:left="426" w:hanging="426"/>
        <w:jc w:val="both"/>
        <w:rPr>
          <w:b/>
          <w:sz w:val="20"/>
        </w:rPr>
      </w:pPr>
      <w:r w:rsidRPr="00E361B3">
        <w:rPr>
          <w:color w:val="000000"/>
          <w:sz w:val="20"/>
        </w:rPr>
        <w:t>Wykonawca, przystępując do przedmiotowego postępowania o udzielenie zamówienia:</w:t>
      </w:r>
    </w:p>
    <w:p w14:paraId="62F4E6B2" w14:textId="77777777" w:rsidR="003E0439" w:rsidRPr="00E361B3" w:rsidRDefault="003E0439">
      <w:pPr>
        <w:numPr>
          <w:ilvl w:val="0"/>
          <w:numId w:val="24"/>
        </w:numPr>
        <w:autoSpaceDE w:val="0"/>
        <w:autoSpaceDN w:val="0"/>
        <w:adjustRightInd w:val="0"/>
        <w:spacing w:after="47" w:line="240" w:lineRule="auto"/>
        <w:ind w:left="709" w:hanging="283"/>
        <w:jc w:val="both"/>
        <w:rPr>
          <w:rFonts w:ascii="Times New Roman" w:hAnsi="Times New Roman"/>
          <w:color w:val="000000"/>
          <w:sz w:val="20"/>
          <w:szCs w:val="20"/>
        </w:rPr>
      </w:pPr>
      <w:r w:rsidRPr="00E361B3">
        <w:rPr>
          <w:rFonts w:ascii="Times New Roman" w:hAnsi="Times New Roman"/>
          <w:color w:val="000000"/>
          <w:sz w:val="20"/>
          <w:szCs w:val="20"/>
        </w:rPr>
        <w:t xml:space="preserve">akceptuje warunki korzystania z </w:t>
      </w:r>
      <w:r w:rsidRPr="00E361B3">
        <w:rPr>
          <w:rFonts w:ascii="Times New Roman" w:hAnsi="Times New Roman"/>
          <w:b/>
          <w:bCs/>
          <w:color w:val="000000"/>
          <w:sz w:val="20"/>
          <w:szCs w:val="20"/>
        </w:rPr>
        <w:t xml:space="preserve">Platformy Zakupowej </w:t>
      </w:r>
      <w:r w:rsidRPr="00E361B3">
        <w:rPr>
          <w:rFonts w:ascii="Times New Roman" w:hAnsi="Times New Roman"/>
          <w:color w:val="000000"/>
          <w:sz w:val="20"/>
          <w:szCs w:val="20"/>
        </w:rPr>
        <w:t xml:space="preserve">określone w Regulaminie dostępnym w zakładce „Regulamin” na stronie internetowej pod adresem: </w:t>
      </w:r>
      <w:hyperlink r:id="rId14" w:history="1">
        <w:r w:rsidRPr="00E361B3">
          <w:rPr>
            <w:rStyle w:val="Hipercze"/>
            <w:rFonts w:ascii="Times New Roman" w:hAnsi="Times New Roman"/>
            <w:sz w:val="20"/>
            <w:szCs w:val="20"/>
          </w:rPr>
          <w:t>https://platformazakupowa.pl/strona/1-regulamin</w:t>
        </w:r>
      </w:hyperlink>
      <w:r w:rsidRPr="00E361B3">
        <w:rPr>
          <w:rFonts w:ascii="Times New Roman" w:hAnsi="Times New Roman"/>
          <w:color w:val="000000"/>
          <w:sz w:val="20"/>
          <w:szCs w:val="20"/>
        </w:rPr>
        <w:t xml:space="preserve"> oraz uznaje go za wiążący; </w:t>
      </w:r>
    </w:p>
    <w:p w14:paraId="684329B5" w14:textId="77777777" w:rsidR="003E0439" w:rsidRPr="00E361B3" w:rsidRDefault="003E0439">
      <w:pPr>
        <w:numPr>
          <w:ilvl w:val="0"/>
          <w:numId w:val="24"/>
        </w:numPr>
        <w:autoSpaceDE w:val="0"/>
        <w:autoSpaceDN w:val="0"/>
        <w:adjustRightInd w:val="0"/>
        <w:spacing w:after="47" w:line="240" w:lineRule="auto"/>
        <w:ind w:left="709" w:hanging="283"/>
        <w:jc w:val="both"/>
        <w:rPr>
          <w:rFonts w:ascii="Times New Roman" w:hAnsi="Times New Roman"/>
          <w:color w:val="000000"/>
          <w:sz w:val="20"/>
          <w:szCs w:val="20"/>
        </w:rPr>
      </w:pPr>
      <w:r w:rsidRPr="00E361B3">
        <w:rPr>
          <w:rFonts w:ascii="Times New Roman" w:hAnsi="Times New Roman"/>
          <w:color w:val="000000"/>
          <w:sz w:val="20"/>
          <w:szCs w:val="20"/>
        </w:rPr>
        <w:t xml:space="preserve">zapoznał się i stosuje się do Instrukcji składania ofert dostępnej w zakładce „Instrukcje dla Wykonawców" na stronie internetowej pod adresem: </w:t>
      </w:r>
      <w:hyperlink r:id="rId15" w:history="1">
        <w:r w:rsidRPr="00E361B3">
          <w:rPr>
            <w:rStyle w:val="Hipercze"/>
            <w:rFonts w:ascii="Times New Roman" w:hAnsi="Times New Roman"/>
            <w:sz w:val="20"/>
            <w:szCs w:val="20"/>
          </w:rPr>
          <w:t>https://platformazakupowa.pl/strona/45-instrukcje</w:t>
        </w:r>
      </w:hyperlink>
    </w:p>
    <w:p w14:paraId="73A3E5EF" w14:textId="77777777" w:rsidR="007C7797" w:rsidRPr="00E361B3" w:rsidRDefault="007C7797">
      <w:pPr>
        <w:pStyle w:val="Bezodstpw"/>
        <w:numPr>
          <w:ilvl w:val="1"/>
          <w:numId w:val="23"/>
        </w:numPr>
        <w:ind w:left="426" w:hanging="426"/>
        <w:jc w:val="both"/>
        <w:rPr>
          <w:b/>
          <w:sz w:val="20"/>
        </w:rPr>
      </w:pPr>
      <w:r w:rsidRPr="00E361B3">
        <w:rPr>
          <w:color w:val="000000"/>
          <w:sz w:val="20"/>
        </w:rPr>
        <w:t>Zgodnie z art. 67 Ustawy</w:t>
      </w:r>
      <w:r w:rsidRPr="00E361B3">
        <w:t xml:space="preserve"> </w:t>
      </w:r>
      <w:r w:rsidRPr="00E361B3">
        <w:rPr>
          <w:color w:val="000000"/>
          <w:sz w:val="20"/>
        </w:rPr>
        <w:t>Zamawiający informuj</w:t>
      </w:r>
      <w:r w:rsidR="00285088" w:rsidRPr="00E361B3">
        <w:rPr>
          <w:color w:val="000000"/>
          <w:sz w:val="20"/>
        </w:rPr>
        <w:t>e</w:t>
      </w:r>
      <w:r w:rsidRPr="00E361B3">
        <w:rPr>
          <w:color w:val="000000"/>
          <w:sz w:val="20"/>
        </w:rPr>
        <w:t xml:space="preserve">, iż Platforma Zakupowa   określa niezbędne wymagania sprzętowo – aplikacyjne umożliwiające pracę na </w:t>
      </w:r>
      <w:r w:rsidR="001C779D" w:rsidRPr="00E361B3">
        <w:rPr>
          <w:color w:val="000000"/>
          <w:sz w:val="20"/>
        </w:rPr>
        <w:t>tej platformie</w:t>
      </w:r>
      <w:r w:rsidRPr="00E361B3">
        <w:rPr>
          <w:color w:val="000000"/>
          <w:sz w:val="20"/>
        </w:rPr>
        <w:t xml:space="preserve">, tj.: </w:t>
      </w:r>
    </w:p>
    <w:p w14:paraId="71B8F237" w14:textId="77777777" w:rsidR="007C7797" w:rsidRPr="00E361B3" w:rsidRDefault="007C7797">
      <w:pPr>
        <w:numPr>
          <w:ilvl w:val="0"/>
          <w:numId w:val="25"/>
        </w:numPr>
        <w:autoSpaceDE w:val="0"/>
        <w:autoSpaceDN w:val="0"/>
        <w:adjustRightInd w:val="0"/>
        <w:spacing w:after="0" w:line="240" w:lineRule="auto"/>
        <w:ind w:left="709" w:hanging="283"/>
        <w:jc w:val="both"/>
        <w:rPr>
          <w:rFonts w:ascii="Times New Roman" w:hAnsi="Times New Roman"/>
          <w:color w:val="000000"/>
          <w:sz w:val="20"/>
          <w:szCs w:val="20"/>
        </w:rPr>
      </w:pPr>
      <w:r w:rsidRPr="00E361B3">
        <w:rPr>
          <w:rFonts w:ascii="Times New Roman" w:hAnsi="Times New Roman"/>
          <w:color w:val="000000"/>
          <w:sz w:val="20"/>
          <w:szCs w:val="20"/>
        </w:rPr>
        <w:lastRenderedPageBreak/>
        <w:t xml:space="preserve">stały dostęp do sieci Internet o gwarantowanej przepustowości nie mniejszej niż 512 </w:t>
      </w:r>
      <w:proofErr w:type="spellStart"/>
      <w:r w:rsidRPr="00E361B3">
        <w:rPr>
          <w:rFonts w:ascii="Times New Roman" w:hAnsi="Times New Roman"/>
          <w:color w:val="000000"/>
          <w:sz w:val="20"/>
          <w:szCs w:val="20"/>
        </w:rPr>
        <w:t>kb</w:t>
      </w:r>
      <w:proofErr w:type="spellEnd"/>
      <w:r w:rsidRPr="00E361B3">
        <w:rPr>
          <w:rFonts w:ascii="Times New Roman" w:hAnsi="Times New Roman"/>
          <w:color w:val="000000"/>
          <w:sz w:val="20"/>
          <w:szCs w:val="20"/>
        </w:rPr>
        <w:t xml:space="preserve">/s; </w:t>
      </w:r>
    </w:p>
    <w:p w14:paraId="5F311380" w14:textId="77777777" w:rsidR="007C7797" w:rsidRPr="00E361B3" w:rsidRDefault="007C7797">
      <w:pPr>
        <w:numPr>
          <w:ilvl w:val="0"/>
          <w:numId w:val="25"/>
        </w:numPr>
        <w:autoSpaceDE w:val="0"/>
        <w:autoSpaceDN w:val="0"/>
        <w:adjustRightInd w:val="0"/>
        <w:spacing w:after="0" w:line="240" w:lineRule="auto"/>
        <w:ind w:left="709" w:hanging="283"/>
        <w:jc w:val="both"/>
        <w:rPr>
          <w:rFonts w:ascii="Times New Roman" w:hAnsi="Times New Roman"/>
          <w:color w:val="000000"/>
          <w:sz w:val="20"/>
          <w:szCs w:val="20"/>
        </w:rPr>
      </w:pPr>
      <w:r w:rsidRPr="00E361B3">
        <w:rPr>
          <w:rFonts w:ascii="Times New Roman" w:hAnsi="Times New Roman"/>
          <w:color w:val="000000"/>
          <w:sz w:val="20"/>
          <w:szCs w:val="20"/>
        </w:rPr>
        <w:t xml:space="preserve">komputer klasy PC lub MAC o następującej konfiguracji: pamięć min. 2 GB Ram, procesor Intel IV 2 GHZ lub jego nowsza wersja, jeden z systemów operacyjnych - MS Windows 7, Mac Os x 10 4, Linux, lub ich nowsze wersje; </w:t>
      </w:r>
    </w:p>
    <w:p w14:paraId="78C60883" w14:textId="77777777" w:rsidR="007C7797" w:rsidRPr="00E361B3" w:rsidRDefault="007C7797">
      <w:pPr>
        <w:numPr>
          <w:ilvl w:val="0"/>
          <w:numId w:val="25"/>
        </w:numPr>
        <w:autoSpaceDE w:val="0"/>
        <w:autoSpaceDN w:val="0"/>
        <w:adjustRightInd w:val="0"/>
        <w:spacing w:after="0" w:line="240" w:lineRule="auto"/>
        <w:ind w:left="709" w:hanging="283"/>
        <w:jc w:val="both"/>
        <w:rPr>
          <w:rFonts w:ascii="Times New Roman" w:hAnsi="Times New Roman"/>
          <w:color w:val="000000"/>
          <w:sz w:val="20"/>
          <w:szCs w:val="20"/>
        </w:rPr>
      </w:pPr>
      <w:r w:rsidRPr="00E361B3">
        <w:rPr>
          <w:rFonts w:ascii="Times New Roman" w:hAnsi="Times New Roman"/>
          <w:color w:val="000000"/>
          <w:sz w:val="20"/>
          <w:szCs w:val="20"/>
        </w:rPr>
        <w:t xml:space="preserve">zainstalowana dowolna przeglądarka internetowa, w przypadku Internet Explorer minimalnie wersja 10.0.; </w:t>
      </w:r>
    </w:p>
    <w:p w14:paraId="604182D2" w14:textId="77777777" w:rsidR="007C7797" w:rsidRPr="00E361B3" w:rsidRDefault="007C7797">
      <w:pPr>
        <w:numPr>
          <w:ilvl w:val="0"/>
          <w:numId w:val="25"/>
        </w:numPr>
        <w:autoSpaceDE w:val="0"/>
        <w:autoSpaceDN w:val="0"/>
        <w:adjustRightInd w:val="0"/>
        <w:spacing w:after="0" w:line="240" w:lineRule="auto"/>
        <w:ind w:left="709" w:hanging="283"/>
        <w:jc w:val="both"/>
        <w:rPr>
          <w:rFonts w:ascii="Times New Roman" w:hAnsi="Times New Roman"/>
          <w:color w:val="000000"/>
          <w:sz w:val="20"/>
          <w:szCs w:val="20"/>
        </w:rPr>
      </w:pPr>
      <w:r w:rsidRPr="00E361B3">
        <w:rPr>
          <w:rFonts w:ascii="Times New Roman" w:hAnsi="Times New Roman"/>
          <w:color w:val="000000"/>
          <w:sz w:val="20"/>
          <w:szCs w:val="20"/>
        </w:rPr>
        <w:t xml:space="preserve">włączona obsługa JavaScript; </w:t>
      </w:r>
    </w:p>
    <w:p w14:paraId="4C44AE98" w14:textId="77777777" w:rsidR="007C7797" w:rsidRPr="00E361B3" w:rsidRDefault="007C7797">
      <w:pPr>
        <w:numPr>
          <w:ilvl w:val="0"/>
          <w:numId w:val="25"/>
        </w:numPr>
        <w:autoSpaceDE w:val="0"/>
        <w:autoSpaceDN w:val="0"/>
        <w:adjustRightInd w:val="0"/>
        <w:spacing w:after="0" w:line="240" w:lineRule="auto"/>
        <w:ind w:left="709" w:hanging="283"/>
        <w:jc w:val="both"/>
        <w:rPr>
          <w:rFonts w:ascii="Times New Roman" w:hAnsi="Times New Roman"/>
          <w:color w:val="000000"/>
          <w:sz w:val="20"/>
          <w:szCs w:val="20"/>
        </w:rPr>
      </w:pPr>
      <w:r w:rsidRPr="00E361B3">
        <w:rPr>
          <w:rFonts w:ascii="Times New Roman" w:hAnsi="Times New Roman"/>
          <w:color w:val="000000"/>
          <w:sz w:val="20"/>
          <w:szCs w:val="20"/>
        </w:rPr>
        <w:t xml:space="preserve">zainstalowany program Adobe </w:t>
      </w:r>
      <w:proofErr w:type="spellStart"/>
      <w:r w:rsidRPr="00E361B3">
        <w:rPr>
          <w:rFonts w:ascii="Times New Roman" w:hAnsi="Times New Roman"/>
          <w:color w:val="000000"/>
          <w:sz w:val="20"/>
          <w:szCs w:val="20"/>
        </w:rPr>
        <w:t>Acrobat</w:t>
      </w:r>
      <w:proofErr w:type="spellEnd"/>
      <w:r w:rsidRPr="00E361B3">
        <w:rPr>
          <w:rFonts w:ascii="Times New Roman" w:hAnsi="Times New Roman"/>
          <w:color w:val="000000"/>
          <w:sz w:val="20"/>
          <w:szCs w:val="20"/>
        </w:rPr>
        <w:t xml:space="preserve"> Reader lub inny obsługujący format plików .pdf;</w:t>
      </w:r>
    </w:p>
    <w:p w14:paraId="01EAE42D" w14:textId="77777777" w:rsidR="007C7797" w:rsidRPr="00E361B3" w:rsidRDefault="007C7797">
      <w:pPr>
        <w:numPr>
          <w:ilvl w:val="0"/>
          <w:numId w:val="25"/>
        </w:numPr>
        <w:autoSpaceDE w:val="0"/>
        <w:autoSpaceDN w:val="0"/>
        <w:adjustRightInd w:val="0"/>
        <w:spacing w:after="0" w:line="240" w:lineRule="auto"/>
        <w:ind w:left="709" w:hanging="283"/>
        <w:jc w:val="both"/>
        <w:rPr>
          <w:rFonts w:ascii="Times New Roman" w:hAnsi="Times New Roman"/>
          <w:color w:val="000000"/>
          <w:sz w:val="20"/>
          <w:szCs w:val="20"/>
        </w:rPr>
      </w:pPr>
      <w:r w:rsidRPr="00E361B3">
        <w:rPr>
          <w:rFonts w:ascii="Times New Roman" w:hAnsi="Times New Roman"/>
          <w:color w:val="000000"/>
          <w:sz w:val="20"/>
          <w:szCs w:val="20"/>
        </w:rPr>
        <w:t xml:space="preserve">Platforma Zakupowa działa według standardu przyjętego w komunikacji sieciowej - kodowanie UTF8; </w:t>
      </w:r>
    </w:p>
    <w:p w14:paraId="2B40357E" w14:textId="77777777" w:rsidR="007C7797" w:rsidRPr="00E361B3" w:rsidRDefault="007C7797">
      <w:pPr>
        <w:numPr>
          <w:ilvl w:val="0"/>
          <w:numId w:val="25"/>
        </w:numPr>
        <w:autoSpaceDE w:val="0"/>
        <w:autoSpaceDN w:val="0"/>
        <w:adjustRightInd w:val="0"/>
        <w:spacing w:after="0" w:line="240" w:lineRule="auto"/>
        <w:ind w:left="709" w:hanging="283"/>
        <w:jc w:val="both"/>
        <w:rPr>
          <w:rFonts w:ascii="Times New Roman" w:hAnsi="Times New Roman"/>
          <w:color w:val="000000"/>
          <w:sz w:val="20"/>
          <w:szCs w:val="20"/>
        </w:rPr>
      </w:pPr>
      <w:r w:rsidRPr="00E361B3">
        <w:rPr>
          <w:rFonts w:ascii="Times New Roman" w:hAnsi="Times New Roman"/>
          <w:color w:val="000000"/>
          <w:sz w:val="20"/>
          <w:szCs w:val="20"/>
        </w:rPr>
        <w:t>oznaczenie czasu odbioru danych przez platformę zakupową stanowi datę oraz dokładny czas (</w:t>
      </w:r>
      <w:proofErr w:type="spellStart"/>
      <w:r w:rsidRPr="00E361B3">
        <w:rPr>
          <w:rFonts w:ascii="Times New Roman" w:hAnsi="Times New Roman"/>
          <w:color w:val="000000"/>
          <w:sz w:val="20"/>
          <w:szCs w:val="20"/>
        </w:rPr>
        <w:t>hh:mm:ss</w:t>
      </w:r>
      <w:proofErr w:type="spellEnd"/>
      <w:r w:rsidRPr="00E361B3">
        <w:rPr>
          <w:rFonts w:ascii="Times New Roman" w:hAnsi="Times New Roman"/>
          <w:color w:val="000000"/>
          <w:sz w:val="20"/>
          <w:szCs w:val="20"/>
        </w:rPr>
        <w:t xml:space="preserve">) generowany wg. czasu lokalnego serwera synchronizowanego z zegarem Głównego Urzędu Miar. </w:t>
      </w:r>
    </w:p>
    <w:p w14:paraId="5950DD85" w14:textId="77777777" w:rsidR="0017404F" w:rsidRPr="00E361B3" w:rsidRDefault="0095437B">
      <w:pPr>
        <w:pStyle w:val="Bezodstpw"/>
        <w:numPr>
          <w:ilvl w:val="1"/>
          <w:numId w:val="23"/>
        </w:numPr>
        <w:ind w:left="426" w:hanging="426"/>
        <w:jc w:val="both"/>
        <w:rPr>
          <w:b/>
          <w:sz w:val="20"/>
        </w:rPr>
      </w:pPr>
      <w:r w:rsidRPr="00E361B3">
        <w:rPr>
          <w:color w:val="000000"/>
          <w:sz w:val="20"/>
        </w:rPr>
        <w:t xml:space="preserve">Maksymalny rozmiar jednego pliku przesyłanego za pośrednictwem dedykowanych formularzy do: złożenia, zmiany, wycofania oferty wynosi 150 MB natomiast przy komunikacji wielkość pliku to maksymalnie 500 MB. </w:t>
      </w:r>
    </w:p>
    <w:p w14:paraId="0E4F1162" w14:textId="77777777" w:rsidR="003E0439" w:rsidRPr="00E361B3" w:rsidRDefault="00CB3865">
      <w:pPr>
        <w:pStyle w:val="Bezodstpw"/>
        <w:numPr>
          <w:ilvl w:val="1"/>
          <w:numId w:val="23"/>
        </w:numPr>
        <w:ind w:left="426" w:hanging="426"/>
        <w:jc w:val="both"/>
        <w:rPr>
          <w:b/>
          <w:sz w:val="20"/>
        </w:rPr>
      </w:pPr>
      <w:r w:rsidRPr="00E361B3">
        <w:rPr>
          <w:color w:val="000000"/>
          <w:sz w:val="20"/>
        </w:rPr>
        <w:t xml:space="preserve">Wykonawca </w:t>
      </w:r>
      <w:r w:rsidR="00911899" w:rsidRPr="00E361B3">
        <w:rPr>
          <w:color w:val="000000"/>
          <w:sz w:val="20"/>
        </w:rPr>
        <w:t>przekaz</w:t>
      </w:r>
      <w:r w:rsidRPr="00E361B3">
        <w:rPr>
          <w:color w:val="000000"/>
          <w:sz w:val="20"/>
        </w:rPr>
        <w:t>uje</w:t>
      </w:r>
      <w:r w:rsidR="00911899" w:rsidRPr="00E361B3">
        <w:rPr>
          <w:color w:val="000000"/>
          <w:sz w:val="20"/>
        </w:rPr>
        <w:t xml:space="preserve"> informacj</w:t>
      </w:r>
      <w:r w:rsidR="004C466C" w:rsidRPr="00E361B3">
        <w:rPr>
          <w:color w:val="000000"/>
          <w:sz w:val="20"/>
        </w:rPr>
        <w:t>e</w:t>
      </w:r>
      <w:r w:rsidRPr="00E361B3">
        <w:rPr>
          <w:color w:val="000000"/>
          <w:sz w:val="20"/>
        </w:rPr>
        <w:t xml:space="preserve">  </w:t>
      </w:r>
      <w:r w:rsidR="00911899" w:rsidRPr="00E361B3">
        <w:rPr>
          <w:color w:val="000000"/>
          <w:sz w:val="20"/>
        </w:rPr>
        <w:t xml:space="preserve"> za pośrednictwem </w:t>
      </w:r>
      <w:r w:rsidR="00911899" w:rsidRPr="00E361B3">
        <w:rPr>
          <w:bCs/>
          <w:color w:val="000000"/>
          <w:sz w:val="20"/>
        </w:rPr>
        <w:t>Platformy Zakupowej</w:t>
      </w:r>
      <w:r w:rsidRPr="00E361B3">
        <w:rPr>
          <w:bCs/>
          <w:color w:val="000000"/>
          <w:sz w:val="20"/>
        </w:rPr>
        <w:t xml:space="preserve"> poprzez</w:t>
      </w:r>
      <w:r w:rsidRPr="00E361B3">
        <w:rPr>
          <w:b/>
          <w:bCs/>
          <w:color w:val="000000"/>
          <w:sz w:val="20"/>
        </w:rPr>
        <w:t xml:space="preserve"> </w:t>
      </w:r>
      <w:r w:rsidR="00911899" w:rsidRPr="00E361B3">
        <w:rPr>
          <w:color w:val="000000"/>
          <w:sz w:val="20"/>
        </w:rPr>
        <w:t xml:space="preserve"> </w:t>
      </w:r>
      <w:r w:rsidRPr="00E361B3">
        <w:rPr>
          <w:color w:val="000000"/>
          <w:sz w:val="20"/>
        </w:rPr>
        <w:t xml:space="preserve">  formularz </w:t>
      </w:r>
      <w:r w:rsidR="00911899" w:rsidRPr="00E361B3">
        <w:rPr>
          <w:color w:val="000000"/>
          <w:sz w:val="20"/>
        </w:rPr>
        <w:t xml:space="preserve"> </w:t>
      </w:r>
      <w:r w:rsidR="00911899" w:rsidRPr="00E361B3">
        <w:rPr>
          <w:b/>
          <w:bCs/>
          <w:color w:val="000000"/>
          <w:sz w:val="20"/>
        </w:rPr>
        <w:t>„Wyślij wiadomość do zamawiającego”</w:t>
      </w:r>
      <w:r w:rsidR="001848CA" w:rsidRPr="00E361B3">
        <w:rPr>
          <w:b/>
          <w:bCs/>
          <w:color w:val="000000"/>
          <w:sz w:val="20"/>
        </w:rPr>
        <w:t xml:space="preserve">. </w:t>
      </w:r>
      <w:r w:rsidR="00911899" w:rsidRPr="00E361B3">
        <w:rPr>
          <w:color w:val="000000"/>
          <w:sz w:val="20"/>
        </w:rPr>
        <w:t>Za datę przekazania (wpływu) oświadczeń, wniosków, zawiadomień oraz informacji przyjmuje się datę ich przesłania za pośrednictwem Platformy Zakupowej poprzez kliknięcie przycisku „Wyślij wiadomość do zamawiającego”</w:t>
      </w:r>
      <w:r w:rsidR="0063586E" w:rsidRPr="00E361B3">
        <w:rPr>
          <w:color w:val="000000"/>
          <w:sz w:val="20"/>
        </w:rPr>
        <w:t>,</w:t>
      </w:r>
      <w:r w:rsidR="00911899" w:rsidRPr="00E361B3">
        <w:rPr>
          <w:color w:val="000000"/>
          <w:sz w:val="20"/>
        </w:rPr>
        <w:t xml:space="preserve"> po który</w:t>
      </w:r>
      <w:r w:rsidR="00285088" w:rsidRPr="00E361B3">
        <w:rPr>
          <w:color w:val="000000"/>
          <w:sz w:val="20"/>
        </w:rPr>
        <w:t>m</w:t>
      </w:r>
      <w:r w:rsidR="00911899" w:rsidRPr="00E361B3">
        <w:rPr>
          <w:color w:val="000000"/>
          <w:sz w:val="20"/>
        </w:rPr>
        <w:t xml:space="preserve"> pojawi się komunikat, że wiadomość została wysłana do Zamawiającego</w:t>
      </w:r>
      <w:r w:rsidR="0037355D" w:rsidRPr="00E361B3">
        <w:rPr>
          <w:color w:val="000000"/>
          <w:sz w:val="20"/>
        </w:rPr>
        <w:t xml:space="preserve">. </w:t>
      </w:r>
    </w:p>
    <w:p w14:paraId="0A5A9CD2" w14:textId="77777777" w:rsidR="006918DF" w:rsidRPr="00E361B3" w:rsidRDefault="006918DF">
      <w:pPr>
        <w:pStyle w:val="Bezodstpw"/>
        <w:numPr>
          <w:ilvl w:val="1"/>
          <w:numId w:val="23"/>
        </w:numPr>
        <w:ind w:left="426" w:hanging="426"/>
        <w:jc w:val="both"/>
        <w:rPr>
          <w:sz w:val="20"/>
        </w:rPr>
      </w:pPr>
      <w:r w:rsidRPr="00E361B3">
        <w:rPr>
          <w:sz w:val="20"/>
        </w:rPr>
        <w:t>W korespondencji kierowanej do Zamawiającego Wykonawcy powinni posługiwać się numerem przedmiotowego postępowania.</w:t>
      </w:r>
    </w:p>
    <w:p w14:paraId="513ECAF4" w14:textId="77777777" w:rsidR="0037355D" w:rsidRPr="00E361B3" w:rsidRDefault="0037355D">
      <w:pPr>
        <w:pStyle w:val="Bezodstpw"/>
        <w:numPr>
          <w:ilvl w:val="1"/>
          <w:numId w:val="23"/>
        </w:numPr>
        <w:ind w:left="426" w:hanging="426"/>
        <w:jc w:val="both"/>
        <w:rPr>
          <w:b/>
          <w:sz w:val="20"/>
        </w:rPr>
      </w:pPr>
      <w:r w:rsidRPr="00E361B3">
        <w:rPr>
          <w:color w:val="000000"/>
          <w:sz w:val="20"/>
        </w:rPr>
        <w:t>Wykonawca za pośrednictwem Platformy Zakupowej i formularza „</w:t>
      </w:r>
      <w:r w:rsidRPr="00E361B3">
        <w:rPr>
          <w:b/>
          <w:color w:val="000000"/>
          <w:sz w:val="20"/>
        </w:rPr>
        <w:t>Wyślij wiadomość do zamawiającego</w:t>
      </w:r>
      <w:r w:rsidRPr="00E361B3">
        <w:rPr>
          <w:color w:val="000000"/>
          <w:sz w:val="20"/>
        </w:rPr>
        <w:t xml:space="preserve">” może zwrócić się do Zamawiającego o wyjaśnienie treści SWZ. Zamawiający jest obowiązany udzielić wyjaśnień niezwłocznie, jednak </w:t>
      </w:r>
      <w:r w:rsidRPr="00E361B3">
        <w:rPr>
          <w:b/>
          <w:bCs/>
          <w:color w:val="000000"/>
          <w:sz w:val="20"/>
        </w:rPr>
        <w:t xml:space="preserve">nie później niż na 2 dni przed upływem terminu składania ofert </w:t>
      </w:r>
      <w:r w:rsidRPr="00E361B3">
        <w:rPr>
          <w:color w:val="000000"/>
          <w:sz w:val="20"/>
        </w:rPr>
        <w:t xml:space="preserve">– pod warunkiem, że wniosek o wyjaśnienie treści SWZ wpłynął do Zamawiającego nie później niż </w:t>
      </w:r>
      <w:r w:rsidRPr="00E361B3">
        <w:rPr>
          <w:b/>
          <w:color w:val="000000"/>
          <w:sz w:val="20"/>
        </w:rPr>
        <w:t>na 4 dni przed upływem terminu składania ofert.</w:t>
      </w:r>
      <w:r w:rsidRPr="00E361B3">
        <w:rPr>
          <w:color w:val="000000"/>
          <w:sz w:val="20"/>
        </w:rPr>
        <w:t xml:space="preserve"> </w:t>
      </w:r>
    </w:p>
    <w:p w14:paraId="70FCC1FD" w14:textId="77777777" w:rsidR="006918DF" w:rsidRPr="00E361B3" w:rsidRDefault="0037355D">
      <w:pPr>
        <w:pStyle w:val="Bezodstpw"/>
        <w:numPr>
          <w:ilvl w:val="1"/>
          <w:numId w:val="23"/>
        </w:numPr>
        <w:ind w:left="426" w:hanging="426"/>
        <w:jc w:val="both"/>
        <w:rPr>
          <w:b/>
          <w:sz w:val="20"/>
        </w:rPr>
      </w:pPr>
      <w:r w:rsidRPr="00E361B3">
        <w:rPr>
          <w:color w:val="000000"/>
          <w:sz w:val="20"/>
        </w:rPr>
        <w:t>Jeżeli wniosek o wyjaśnienie treści SWZ wpłynął po upływie terminu składania wniosku, Zamawiający nie ma obowiązku udzielania wyjaśnień SWZ oraz obowiązku przedłużenia terminu składania ofert.</w:t>
      </w:r>
    </w:p>
    <w:p w14:paraId="2BAAEE76" w14:textId="77777777" w:rsidR="0037355D" w:rsidRPr="00E361B3" w:rsidRDefault="0037355D">
      <w:pPr>
        <w:pStyle w:val="Bezodstpw"/>
        <w:numPr>
          <w:ilvl w:val="1"/>
          <w:numId w:val="23"/>
        </w:numPr>
        <w:ind w:left="426" w:hanging="426"/>
        <w:jc w:val="both"/>
        <w:rPr>
          <w:b/>
          <w:sz w:val="20"/>
        </w:rPr>
      </w:pPr>
      <w:r w:rsidRPr="00E361B3">
        <w:rPr>
          <w:color w:val="000000"/>
          <w:sz w:val="20"/>
        </w:rPr>
        <w:t xml:space="preserve"> Przedłużenie terminu składania ofert nie wpływa na bieg terminu składania wniosku o wyjaśnienie treści SWZ. </w:t>
      </w:r>
    </w:p>
    <w:p w14:paraId="578AFFE7" w14:textId="77777777" w:rsidR="00032BDF" w:rsidRPr="00E361B3" w:rsidRDefault="00032BDF">
      <w:pPr>
        <w:pStyle w:val="Bezodstpw"/>
        <w:numPr>
          <w:ilvl w:val="1"/>
          <w:numId w:val="23"/>
        </w:numPr>
        <w:ind w:left="426" w:hanging="426"/>
        <w:jc w:val="both"/>
        <w:rPr>
          <w:sz w:val="20"/>
        </w:rPr>
      </w:pPr>
      <w:r w:rsidRPr="00E361B3">
        <w:rPr>
          <w:sz w:val="20"/>
        </w:rPr>
        <w:t>Treść zapytań wraz z wyjaśnieniami Zamawiający udostępnia</w:t>
      </w:r>
      <w:r w:rsidR="0085644F" w:rsidRPr="00E361B3">
        <w:rPr>
          <w:sz w:val="20"/>
        </w:rPr>
        <w:t xml:space="preserve"> na Platformie Zakupowej</w:t>
      </w:r>
      <w:r w:rsidRPr="00E361B3">
        <w:rPr>
          <w:sz w:val="20"/>
        </w:rPr>
        <w:t xml:space="preserve"> bez ujawniania źródła zapytania.</w:t>
      </w:r>
    </w:p>
    <w:p w14:paraId="0A88355C" w14:textId="77777777" w:rsidR="006918DF" w:rsidRPr="00E361B3" w:rsidRDefault="006918DF">
      <w:pPr>
        <w:pStyle w:val="Bezodstpw"/>
        <w:numPr>
          <w:ilvl w:val="1"/>
          <w:numId w:val="23"/>
        </w:numPr>
        <w:ind w:left="426" w:hanging="426"/>
        <w:jc w:val="both"/>
        <w:rPr>
          <w:sz w:val="20"/>
        </w:rPr>
      </w:pPr>
      <w:r w:rsidRPr="00E361B3">
        <w:rPr>
          <w:sz w:val="20"/>
        </w:rPr>
        <w:t>W uzasadnionych przypadkach Zamawiający może przed upływem terminu składania ofert zmienić treść SWZ.</w:t>
      </w:r>
    </w:p>
    <w:p w14:paraId="2673C83D" w14:textId="021BDA83" w:rsidR="00610B89" w:rsidRPr="00E361B3" w:rsidRDefault="00610B89">
      <w:pPr>
        <w:pStyle w:val="Bezodstpw"/>
        <w:numPr>
          <w:ilvl w:val="1"/>
          <w:numId w:val="23"/>
        </w:numPr>
        <w:ind w:left="426" w:hanging="426"/>
        <w:jc w:val="both"/>
        <w:rPr>
          <w:sz w:val="20"/>
        </w:rPr>
      </w:pPr>
      <w:r w:rsidRPr="00E361B3">
        <w:rPr>
          <w:sz w:val="20"/>
        </w:rPr>
        <w:t xml:space="preserve">Zamawiający nie zamierza zwołać </w:t>
      </w:r>
      <w:r w:rsidR="001823CE" w:rsidRPr="00E361B3">
        <w:rPr>
          <w:sz w:val="20"/>
        </w:rPr>
        <w:t xml:space="preserve">zebrania </w:t>
      </w:r>
      <w:r w:rsidRPr="00E361B3">
        <w:rPr>
          <w:sz w:val="20"/>
        </w:rPr>
        <w:t>wszystkich wykonawców w celu wyjaśnienia treści SWZ.</w:t>
      </w:r>
    </w:p>
    <w:p w14:paraId="42D5A061" w14:textId="77777777" w:rsidR="0037355D" w:rsidRPr="00E361B3" w:rsidRDefault="0037355D">
      <w:pPr>
        <w:pStyle w:val="Bezodstpw"/>
        <w:numPr>
          <w:ilvl w:val="1"/>
          <w:numId w:val="23"/>
        </w:numPr>
        <w:ind w:left="426" w:hanging="426"/>
        <w:jc w:val="both"/>
        <w:rPr>
          <w:sz w:val="20"/>
        </w:rPr>
      </w:pPr>
      <w:r w:rsidRPr="00E361B3">
        <w:rPr>
          <w:color w:val="000000"/>
          <w:sz w:val="20"/>
        </w:rPr>
        <w:t>Zamawiający będzie przekazywał Wykonawcom informacje w postaci elektronicznej za pośrednictwem Platformy Zakupowej. Informacje dotyczące przedmiotowego postępowania Zam</w:t>
      </w:r>
      <w:r w:rsidR="001D2F1F" w:rsidRPr="00E361B3">
        <w:rPr>
          <w:color w:val="000000"/>
          <w:sz w:val="20"/>
        </w:rPr>
        <w:t>awiający będzie zamieszczał na P</w:t>
      </w:r>
      <w:r w:rsidRPr="00E361B3">
        <w:rPr>
          <w:color w:val="000000"/>
          <w:sz w:val="20"/>
        </w:rPr>
        <w:t xml:space="preserve">latformie </w:t>
      </w:r>
      <w:r w:rsidR="001D2F1F" w:rsidRPr="00E361B3">
        <w:rPr>
          <w:color w:val="000000"/>
          <w:sz w:val="20"/>
        </w:rPr>
        <w:t xml:space="preserve">Zakupowej </w:t>
      </w:r>
      <w:r w:rsidRPr="00E361B3">
        <w:rPr>
          <w:color w:val="000000"/>
          <w:sz w:val="20"/>
        </w:rPr>
        <w:t xml:space="preserve">w sekcji “Komunikaty”. Korespondencja, której zgodnie z obowiązującymi przepisami adresatem jest konkretny Wykonawca, będzie przekazywana w postaci elektronicznej za pośrednictwem Platformy Zakupowej do konkretnego Wykonawcy. Wykonawca w trakcie toczącego się postępowania powinien sprawdzać komunikaty i wiadomości przesłane przez Zamawiającego bezpośrednio na Platformie Zakupowej, gdyż system powiadomień Platformy może ulec awarii lub powiadomienie może trafić do folderu SPAM. </w:t>
      </w:r>
    </w:p>
    <w:p w14:paraId="18768960" w14:textId="5275BE8B" w:rsidR="000A33B2" w:rsidRPr="00E361B3" w:rsidRDefault="00E93DE2">
      <w:pPr>
        <w:numPr>
          <w:ilvl w:val="1"/>
          <w:numId w:val="23"/>
        </w:numPr>
        <w:spacing w:after="0" w:line="240" w:lineRule="auto"/>
        <w:ind w:left="426" w:hanging="426"/>
        <w:jc w:val="both"/>
        <w:rPr>
          <w:rFonts w:ascii="Times New Roman" w:hAnsi="Times New Roman"/>
          <w:b/>
          <w:sz w:val="20"/>
          <w:szCs w:val="20"/>
        </w:rPr>
      </w:pPr>
      <w:bookmarkStart w:id="19" w:name="_Hlk80711110"/>
      <w:r w:rsidRPr="00E361B3">
        <w:rPr>
          <w:rFonts w:ascii="Times New Roman" w:hAnsi="Times New Roman"/>
          <w:sz w:val="20"/>
          <w:szCs w:val="20"/>
        </w:rPr>
        <w:t>Oferty</w:t>
      </w:r>
      <w:r w:rsidR="00E4628F" w:rsidRPr="00E361B3">
        <w:rPr>
          <w:rFonts w:ascii="Times New Roman" w:hAnsi="Times New Roman"/>
          <w:sz w:val="20"/>
          <w:szCs w:val="20"/>
        </w:rPr>
        <w:t>, oświadczenie</w:t>
      </w:r>
      <w:r w:rsidRPr="00E361B3">
        <w:rPr>
          <w:rFonts w:ascii="Times New Roman" w:hAnsi="Times New Roman"/>
          <w:sz w:val="20"/>
          <w:szCs w:val="20"/>
        </w:rPr>
        <w:t xml:space="preserve">, </w:t>
      </w:r>
      <w:r w:rsidR="00285088" w:rsidRPr="00E361B3">
        <w:rPr>
          <w:rFonts w:ascii="Times New Roman" w:hAnsi="Times New Roman"/>
          <w:sz w:val="20"/>
          <w:szCs w:val="20"/>
        </w:rPr>
        <w:t>oświadczenie, o których mowa w art. 125 ust. 1 Ustawy, podmiotowe środki dowodowe, w tym oświadczenie, o którym mowa w art. 117 ust. 4 Ustawy, oraz zobowiązanie podmiotu udostępniającego zasoby na zasadach art. 118 ust. 3 Ustawy, przedmiotowe środki dowodowe, pełnomocnictwo, sporządza się w postaci elektronicznej, w formatach danych określonych w przepisach wydanych na podstawie art. 18 ustawy z dnia 17 lutego 2005 r. o informatyzacji działalności podmiotów realizujących zadania publiczne (</w:t>
      </w:r>
      <w:proofErr w:type="spellStart"/>
      <w:r w:rsidR="00285088" w:rsidRPr="00E361B3">
        <w:rPr>
          <w:rFonts w:ascii="Times New Roman" w:hAnsi="Times New Roman"/>
          <w:sz w:val="20"/>
          <w:szCs w:val="20"/>
        </w:rPr>
        <w:t>t.j</w:t>
      </w:r>
      <w:proofErr w:type="spellEnd"/>
      <w:r w:rsidR="00285088" w:rsidRPr="00E361B3">
        <w:rPr>
          <w:rFonts w:ascii="Times New Roman" w:hAnsi="Times New Roman"/>
          <w:sz w:val="20"/>
          <w:szCs w:val="20"/>
        </w:rPr>
        <w:t xml:space="preserve">. Dz. U. </w:t>
      </w:r>
      <w:r w:rsidR="002329CD" w:rsidRPr="00E361B3">
        <w:rPr>
          <w:rFonts w:ascii="Times New Roman" w:hAnsi="Times New Roman"/>
          <w:sz w:val="20"/>
          <w:szCs w:val="20"/>
        </w:rPr>
        <w:t>z 2024 r. poz. 307</w:t>
      </w:r>
      <w:r w:rsidR="00285088" w:rsidRPr="00E361B3">
        <w:rPr>
          <w:rFonts w:ascii="Times New Roman" w:hAnsi="Times New Roman"/>
          <w:sz w:val="20"/>
          <w:szCs w:val="20"/>
        </w:rPr>
        <w:t>) nazywanych dalej „Rozporządzenie KRI”, z uwzględnieniem rodzaju przekazywanych danych , w szczególności w formatach .pdf, .</w:t>
      </w:r>
      <w:proofErr w:type="spellStart"/>
      <w:r w:rsidR="00285088" w:rsidRPr="00E361B3">
        <w:rPr>
          <w:rFonts w:ascii="Times New Roman" w:hAnsi="Times New Roman"/>
          <w:sz w:val="20"/>
          <w:szCs w:val="20"/>
        </w:rPr>
        <w:t>doc</w:t>
      </w:r>
      <w:proofErr w:type="spellEnd"/>
      <w:r w:rsidR="00285088" w:rsidRPr="00E361B3">
        <w:rPr>
          <w:rFonts w:ascii="Times New Roman" w:hAnsi="Times New Roman"/>
          <w:sz w:val="20"/>
          <w:szCs w:val="20"/>
        </w:rPr>
        <w:t>,  .</w:t>
      </w:r>
      <w:proofErr w:type="spellStart"/>
      <w:r w:rsidR="00285088" w:rsidRPr="00E361B3">
        <w:rPr>
          <w:rFonts w:ascii="Times New Roman" w:hAnsi="Times New Roman"/>
          <w:sz w:val="20"/>
          <w:szCs w:val="20"/>
        </w:rPr>
        <w:t>docx</w:t>
      </w:r>
      <w:proofErr w:type="spellEnd"/>
      <w:r w:rsidR="00285088" w:rsidRPr="00E361B3">
        <w:rPr>
          <w:rFonts w:ascii="Times New Roman" w:hAnsi="Times New Roman"/>
          <w:sz w:val="20"/>
          <w:szCs w:val="20"/>
        </w:rPr>
        <w:t>, .xls, .</w:t>
      </w:r>
      <w:proofErr w:type="spellStart"/>
      <w:r w:rsidR="00285088" w:rsidRPr="00E361B3">
        <w:rPr>
          <w:rFonts w:ascii="Times New Roman" w:hAnsi="Times New Roman"/>
          <w:sz w:val="20"/>
          <w:szCs w:val="20"/>
        </w:rPr>
        <w:t>xlsx</w:t>
      </w:r>
      <w:proofErr w:type="spellEnd"/>
      <w:r w:rsidR="00285088" w:rsidRPr="00E361B3">
        <w:rPr>
          <w:rFonts w:ascii="Times New Roman" w:hAnsi="Times New Roman"/>
          <w:sz w:val="20"/>
          <w:szCs w:val="20"/>
        </w:rPr>
        <w:t>, .jpg, ze szczególnym wskazaniem na .</w:t>
      </w:r>
      <w:r w:rsidR="00FD35BB" w:rsidRPr="00E361B3">
        <w:rPr>
          <w:rFonts w:ascii="Times New Roman" w:hAnsi="Times New Roman"/>
          <w:sz w:val="20"/>
          <w:szCs w:val="20"/>
        </w:rPr>
        <w:t>pdf</w:t>
      </w:r>
      <w:r w:rsidR="00285088" w:rsidRPr="00E361B3">
        <w:rPr>
          <w:rFonts w:ascii="Times New Roman" w:hAnsi="Times New Roman"/>
          <w:sz w:val="20"/>
          <w:szCs w:val="20"/>
        </w:rPr>
        <w:t xml:space="preserve">. </w:t>
      </w:r>
      <w:r w:rsidR="00285088" w:rsidRPr="00E361B3">
        <w:rPr>
          <w:rFonts w:ascii="Times New Roman" w:hAnsi="Times New Roman"/>
          <w:b/>
          <w:sz w:val="20"/>
          <w:szCs w:val="20"/>
        </w:rPr>
        <w:t>i opatruje</w:t>
      </w:r>
      <w:r w:rsidR="00285088" w:rsidRPr="00E361B3">
        <w:rPr>
          <w:rFonts w:ascii="Times New Roman" w:hAnsi="Times New Roman"/>
          <w:b/>
        </w:rPr>
        <w:t xml:space="preserve"> </w:t>
      </w:r>
      <w:r w:rsidR="00285088" w:rsidRPr="00E361B3">
        <w:rPr>
          <w:rFonts w:ascii="Times New Roman" w:hAnsi="Times New Roman"/>
          <w:b/>
          <w:sz w:val="20"/>
          <w:szCs w:val="20"/>
        </w:rPr>
        <w:t>się kwalifikowanym podpisem elektronicznym, podpisem zaufanym lub podpisem osobistym.</w:t>
      </w:r>
    </w:p>
    <w:bookmarkEnd w:id="19"/>
    <w:p w14:paraId="1680DD14" w14:textId="77777777" w:rsidR="000A33B2" w:rsidRPr="00E361B3" w:rsidRDefault="000A33B2">
      <w:pPr>
        <w:numPr>
          <w:ilvl w:val="1"/>
          <w:numId w:val="23"/>
        </w:numPr>
        <w:spacing w:after="0" w:line="240" w:lineRule="auto"/>
        <w:ind w:left="426" w:hanging="426"/>
        <w:jc w:val="both"/>
        <w:rPr>
          <w:rFonts w:ascii="Times New Roman" w:hAnsi="Times New Roman"/>
          <w:b/>
          <w:sz w:val="20"/>
          <w:szCs w:val="20"/>
        </w:rPr>
      </w:pPr>
      <w:r w:rsidRPr="00E361B3">
        <w:rPr>
          <w:rFonts w:ascii="Times New Roman" w:hAnsi="Times New Roman"/>
          <w:b/>
          <w:sz w:val="20"/>
          <w:szCs w:val="20"/>
        </w:rPr>
        <w:t>Zamawiający rekomenduje wykorzystanie formatów: .pdf .</w:t>
      </w:r>
      <w:proofErr w:type="spellStart"/>
      <w:r w:rsidRPr="00E361B3">
        <w:rPr>
          <w:rFonts w:ascii="Times New Roman" w:hAnsi="Times New Roman"/>
          <w:b/>
          <w:sz w:val="20"/>
          <w:szCs w:val="20"/>
        </w:rPr>
        <w:t>doc</w:t>
      </w:r>
      <w:proofErr w:type="spellEnd"/>
      <w:r w:rsidRPr="00E361B3">
        <w:rPr>
          <w:rFonts w:ascii="Times New Roman" w:hAnsi="Times New Roman"/>
          <w:b/>
          <w:sz w:val="20"/>
          <w:szCs w:val="20"/>
        </w:rPr>
        <w:t xml:space="preserve"> .</w:t>
      </w:r>
      <w:proofErr w:type="spellStart"/>
      <w:r w:rsidRPr="00E361B3">
        <w:rPr>
          <w:rFonts w:ascii="Times New Roman" w:hAnsi="Times New Roman"/>
          <w:b/>
          <w:sz w:val="20"/>
          <w:szCs w:val="20"/>
        </w:rPr>
        <w:t>docx</w:t>
      </w:r>
      <w:proofErr w:type="spellEnd"/>
      <w:r w:rsidRPr="00E361B3">
        <w:rPr>
          <w:rFonts w:ascii="Times New Roman" w:hAnsi="Times New Roman"/>
          <w:b/>
          <w:sz w:val="20"/>
          <w:szCs w:val="20"/>
        </w:rPr>
        <w:t xml:space="preserve"> .xls .</w:t>
      </w:r>
      <w:proofErr w:type="spellStart"/>
      <w:r w:rsidRPr="00E361B3">
        <w:rPr>
          <w:rFonts w:ascii="Times New Roman" w:hAnsi="Times New Roman"/>
          <w:b/>
          <w:sz w:val="20"/>
          <w:szCs w:val="20"/>
        </w:rPr>
        <w:t>xlsx</w:t>
      </w:r>
      <w:proofErr w:type="spellEnd"/>
      <w:r w:rsidRPr="00E361B3">
        <w:rPr>
          <w:rFonts w:ascii="Times New Roman" w:hAnsi="Times New Roman"/>
          <w:b/>
          <w:sz w:val="20"/>
          <w:szCs w:val="20"/>
        </w:rPr>
        <w:t xml:space="preserve"> .jpg (.</w:t>
      </w:r>
      <w:proofErr w:type="spellStart"/>
      <w:r w:rsidRPr="00E361B3">
        <w:rPr>
          <w:rFonts w:ascii="Times New Roman" w:hAnsi="Times New Roman"/>
          <w:b/>
          <w:sz w:val="20"/>
          <w:szCs w:val="20"/>
        </w:rPr>
        <w:t>jpeg</w:t>
      </w:r>
      <w:proofErr w:type="spellEnd"/>
      <w:r w:rsidRPr="00E361B3">
        <w:rPr>
          <w:rFonts w:ascii="Times New Roman" w:hAnsi="Times New Roman"/>
          <w:b/>
          <w:sz w:val="20"/>
          <w:szCs w:val="20"/>
        </w:rPr>
        <w:t>) ze szczególnym wskazaniem na .pdf.</w:t>
      </w:r>
    </w:p>
    <w:p w14:paraId="68ADFA64" w14:textId="77777777" w:rsidR="00E93DE2" w:rsidRPr="00E361B3" w:rsidRDefault="000A33B2">
      <w:pPr>
        <w:numPr>
          <w:ilvl w:val="1"/>
          <w:numId w:val="23"/>
        </w:numPr>
        <w:spacing w:after="0" w:line="240" w:lineRule="auto"/>
        <w:ind w:left="426" w:hanging="426"/>
        <w:jc w:val="both"/>
        <w:rPr>
          <w:rFonts w:ascii="Times New Roman" w:hAnsi="Times New Roman"/>
          <w:b/>
          <w:sz w:val="20"/>
          <w:szCs w:val="20"/>
        </w:rPr>
      </w:pPr>
      <w:r w:rsidRPr="00E361B3">
        <w:rPr>
          <w:rFonts w:ascii="Times New Roman" w:hAnsi="Times New Roman"/>
          <w:b/>
          <w:sz w:val="20"/>
          <w:szCs w:val="20"/>
        </w:rPr>
        <w:t>Wśród rozszerzeń powszechnych a niewystępujących w Rozporządzeniu KRI występują: .</w:t>
      </w:r>
      <w:proofErr w:type="spellStart"/>
      <w:r w:rsidRPr="00E361B3">
        <w:rPr>
          <w:rFonts w:ascii="Times New Roman" w:hAnsi="Times New Roman"/>
          <w:b/>
          <w:sz w:val="20"/>
          <w:szCs w:val="20"/>
        </w:rPr>
        <w:t>rar</w:t>
      </w:r>
      <w:proofErr w:type="spellEnd"/>
      <w:r w:rsidRPr="00E361B3">
        <w:rPr>
          <w:rFonts w:ascii="Times New Roman" w:hAnsi="Times New Roman"/>
          <w:b/>
          <w:sz w:val="20"/>
          <w:szCs w:val="20"/>
        </w:rPr>
        <w:t xml:space="preserve"> .gif .</w:t>
      </w:r>
      <w:proofErr w:type="spellStart"/>
      <w:r w:rsidRPr="00E361B3">
        <w:rPr>
          <w:rFonts w:ascii="Times New Roman" w:hAnsi="Times New Roman"/>
          <w:b/>
          <w:sz w:val="20"/>
          <w:szCs w:val="20"/>
        </w:rPr>
        <w:t>bmp</w:t>
      </w:r>
      <w:proofErr w:type="spellEnd"/>
      <w:r w:rsidRPr="00E361B3">
        <w:rPr>
          <w:rFonts w:ascii="Times New Roman" w:hAnsi="Times New Roman"/>
          <w:b/>
          <w:sz w:val="20"/>
          <w:szCs w:val="20"/>
        </w:rPr>
        <w:t xml:space="preserve"> .</w:t>
      </w:r>
      <w:proofErr w:type="spellStart"/>
      <w:r w:rsidRPr="00E361B3">
        <w:rPr>
          <w:rFonts w:ascii="Times New Roman" w:hAnsi="Times New Roman"/>
          <w:b/>
          <w:sz w:val="20"/>
          <w:szCs w:val="20"/>
        </w:rPr>
        <w:t>numbers</w:t>
      </w:r>
      <w:proofErr w:type="spellEnd"/>
      <w:r w:rsidRPr="00E361B3">
        <w:rPr>
          <w:rFonts w:ascii="Times New Roman" w:hAnsi="Times New Roman"/>
          <w:b/>
          <w:sz w:val="20"/>
          <w:szCs w:val="20"/>
        </w:rPr>
        <w:t xml:space="preserve"> .</w:t>
      </w:r>
      <w:proofErr w:type="spellStart"/>
      <w:r w:rsidRPr="00E361B3">
        <w:rPr>
          <w:rFonts w:ascii="Times New Roman" w:hAnsi="Times New Roman"/>
          <w:b/>
          <w:sz w:val="20"/>
          <w:szCs w:val="20"/>
        </w:rPr>
        <w:t>pages</w:t>
      </w:r>
      <w:proofErr w:type="spellEnd"/>
      <w:r w:rsidRPr="00E361B3">
        <w:rPr>
          <w:rFonts w:ascii="Times New Roman" w:hAnsi="Times New Roman"/>
          <w:b/>
          <w:sz w:val="20"/>
          <w:szCs w:val="20"/>
        </w:rPr>
        <w:t>. Dokumenty złożone w takich plikach zostaną uznane za złożone nieskutecznie.</w:t>
      </w:r>
    </w:p>
    <w:p w14:paraId="756BBC05" w14:textId="77777777" w:rsidR="00C80956" w:rsidRPr="00E361B3" w:rsidRDefault="00E93DE2">
      <w:pPr>
        <w:numPr>
          <w:ilvl w:val="1"/>
          <w:numId w:val="23"/>
        </w:numPr>
        <w:spacing w:after="0" w:line="240" w:lineRule="auto"/>
        <w:ind w:left="426" w:hanging="426"/>
        <w:jc w:val="both"/>
        <w:rPr>
          <w:rFonts w:ascii="Times New Roman" w:hAnsi="Times New Roman"/>
          <w:sz w:val="20"/>
          <w:szCs w:val="20"/>
        </w:rPr>
      </w:pPr>
      <w:r w:rsidRPr="00E361B3">
        <w:rPr>
          <w:rFonts w:ascii="Times New Roman" w:hAnsi="Times New Roman"/>
          <w:sz w:val="20"/>
          <w:szCs w:val="20"/>
        </w:rPr>
        <w:t>Informacje, oświadczenia lub dokumenty, inne niż określone w pkt 8.1</w:t>
      </w:r>
      <w:r w:rsidR="004A22F1" w:rsidRPr="00E361B3">
        <w:rPr>
          <w:rFonts w:ascii="Times New Roman" w:hAnsi="Times New Roman"/>
          <w:sz w:val="20"/>
          <w:szCs w:val="20"/>
        </w:rPr>
        <w:t>8</w:t>
      </w:r>
      <w:r w:rsidRPr="00E361B3">
        <w:rPr>
          <w:rFonts w:ascii="Times New Roman" w:hAnsi="Times New Roman"/>
          <w:sz w:val="20"/>
          <w:szCs w:val="20"/>
        </w:rPr>
        <w:t xml:space="preserve"> SWZ, przekazywane w </w:t>
      </w:r>
      <w:r w:rsidR="00776E94" w:rsidRPr="00E361B3">
        <w:rPr>
          <w:rFonts w:ascii="Times New Roman" w:hAnsi="Times New Roman"/>
          <w:sz w:val="20"/>
          <w:szCs w:val="20"/>
        </w:rPr>
        <w:t xml:space="preserve">niniejszym </w:t>
      </w:r>
      <w:r w:rsidRPr="00E361B3">
        <w:rPr>
          <w:rFonts w:ascii="Times New Roman" w:hAnsi="Times New Roman"/>
          <w:sz w:val="20"/>
          <w:szCs w:val="20"/>
        </w:rPr>
        <w:t>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41190906" w14:textId="77777777" w:rsidR="003A6322" w:rsidRPr="00E361B3" w:rsidRDefault="003A6322">
      <w:pPr>
        <w:numPr>
          <w:ilvl w:val="1"/>
          <w:numId w:val="23"/>
        </w:numPr>
        <w:spacing w:after="0" w:line="240" w:lineRule="auto"/>
        <w:ind w:left="426" w:hanging="426"/>
        <w:jc w:val="both"/>
        <w:rPr>
          <w:rFonts w:ascii="Times New Roman" w:hAnsi="Times New Roman"/>
          <w:sz w:val="20"/>
          <w:szCs w:val="20"/>
        </w:rPr>
      </w:pPr>
      <w:r w:rsidRPr="00E361B3">
        <w:rPr>
          <w:rFonts w:ascii="Times New Roman" w:hAnsi="Times New Roman"/>
          <w:sz w:val="20"/>
          <w:szCs w:val="20"/>
        </w:rPr>
        <w:lastRenderedPageBreak/>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87BF2BC" w14:textId="77777777" w:rsidR="00B35716" w:rsidRPr="00E361B3" w:rsidRDefault="00B35716">
      <w:pPr>
        <w:pStyle w:val="Bezodstpw"/>
        <w:numPr>
          <w:ilvl w:val="1"/>
          <w:numId w:val="23"/>
        </w:numPr>
        <w:ind w:left="426" w:hanging="426"/>
        <w:jc w:val="both"/>
        <w:rPr>
          <w:b/>
          <w:sz w:val="20"/>
        </w:rPr>
      </w:pPr>
      <w:r w:rsidRPr="00E361B3">
        <w:rPr>
          <w:sz w:val="20"/>
        </w:rPr>
        <w:t>W cel</w:t>
      </w:r>
      <w:r w:rsidR="004953E8" w:rsidRPr="00E361B3">
        <w:rPr>
          <w:sz w:val="20"/>
        </w:rPr>
        <w:t>u ewentualnej kompresji danych Z</w:t>
      </w:r>
      <w:r w:rsidRPr="00E361B3">
        <w:rPr>
          <w:sz w:val="20"/>
        </w:rPr>
        <w:t>amawiający rekomenduje  wykorzystanie jednego z formatów: .</w:t>
      </w:r>
      <w:r w:rsidRPr="00E361B3">
        <w:rPr>
          <w:b/>
          <w:sz w:val="20"/>
        </w:rPr>
        <w:t>zip,  .7Z</w:t>
      </w:r>
      <w:r w:rsidR="00C54537" w:rsidRPr="00E361B3">
        <w:rPr>
          <w:b/>
          <w:sz w:val="20"/>
        </w:rPr>
        <w:t>.</w:t>
      </w:r>
    </w:p>
    <w:p w14:paraId="461C020B" w14:textId="77777777" w:rsidR="004A22F1" w:rsidRPr="00E361B3" w:rsidRDefault="004A22F1">
      <w:pPr>
        <w:pStyle w:val="Bezodstpw"/>
        <w:numPr>
          <w:ilvl w:val="1"/>
          <w:numId w:val="23"/>
        </w:numPr>
        <w:ind w:left="426" w:hanging="426"/>
        <w:jc w:val="both"/>
        <w:rPr>
          <w:b/>
          <w:sz w:val="20"/>
        </w:rPr>
      </w:pPr>
      <w:r w:rsidRPr="00E361B3">
        <w:rPr>
          <w:color w:val="000000"/>
          <w:sz w:val="20"/>
        </w:rPr>
        <w:t>Zamawiający nie ponosi odpowiedzialności za złożenie oferty w sposób niezgodny z Instrukcją korzystania z Platformy Zakupowej, w szczególności za sytuację, gdy Zamawiający zapozna się z treścią oferty przed terminem składania ofert (np. złożenie oferty w zakładce „</w:t>
      </w:r>
      <w:r w:rsidRPr="00E361B3">
        <w:rPr>
          <w:b/>
          <w:color w:val="000000"/>
          <w:sz w:val="20"/>
        </w:rPr>
        <w:t xml:space="preserve">Wyślij </w:t>
      </w:r>
      <w:r w:rsidRPr="00E361B3">
        <w:rPr>
          <w:b/>
          <w:sz w:val="20"/>
        </w:rPr>
        <w:t>wiadomość do zamawiającego</w:t>
      </w:r>
      <w:r w:rsidRPr="00E361B3">
        <w:rPr>
          <w:color w:val="000000"/>
          <w:sz w:val="20"/>
        </w:rPr>
        <w:t>”). Taka oferta będzie podlegała odrzuceniu na po</w:t>
      </w:r>
      <w:r w:rsidR="00285088" w:rsidRPr="00E361B3">
        <w:rPr>
          <w:color w:val="000000"/>
          <w:sz w:val="20"/>
        </w:rPr>
        <w:t>d</w:t>
      </w:r>
      <w:r w:rsidRPr="00E361B3">
        <w:rPr>
          <w:color w:val="000000"/>
          <w:sz w:val="20"/>
        </w:rPr>
        <w:t>stawie art. 226 u</w:t>
      </w:r>
      <w:r w:rsidR="00972A99" w:rsidRPr="00E361B3">
        <w:rPr>
          <w:color w:val="000000"/>
          <w:sz w:val="20"/>
        </w:rPr>
        <w:t xml:space="preserve">st.1 pkt </w:t>
      </w:r>
      <w:r w:rsidR="00285088" w:rsidRPr="00E361B3">
        <w:rPr>
          <w:color w:val="000000"/>
          <w:sz w:val="20"/>
        </w:rPr>
        <w:t>6</w:t>
      </w:r>
      <w:r w:rsidR="00972A99" w:rsidRPr="00E361B3">
        <w:rPr>
          <w:color w:val="000000"/>
          <w:sz w:val="20"/>
        </w:rPr>
        <w:t xml:space="preserve"> Ustawy  jako  oferta</w:t>
      </w:r>
      <w:r w:rsidRPr="00E361B3">
        <w:rPr>
          <w:color w:val="000000"/>
          <w:sz w:val="20"/>
        </w:rPr>
        <w:t>, która nie została sporządzona lub przekazana w sposób zgodny z wymaganiami technicznymi oraz organizacyjnymi sporządzania lub przekazywania ofert przy użyciu środków komunikacji elektronicznej określonymi przez Zamawiającego</w:t>
      </w:r>
      <w:r w:rsidR="00972A99" w:rsidRPr="00E361B3">
        <w:rPr>
          <w:color w:val="000000"/>
          <w:sz w:val="20"/>
        </w:rPr>
        <w:t>.</w:t>
      </w:r>
    </w:p>
    <w:p w14:paraId="3B8741A1" w14:textId="77777777" w:rsidR="002D3F53" w:rsidRPr="00E361B3" w:rsidRDefault="002D3F53">
      <w:pPr>
        <w:pStyle w:val="Bezodstpw"/>
        <w:numPr>
          <w:ilvl w:val="1"/>
          <w:numId w:val="23"/>
        </w:numPr>
        <w:ind w:left="426" w:hanging="426"/>
        <w:jc w:val="both"/>
        <w:rPr>
          <w:b/>
          <w:sz w:val="20"/>
        </w:rPr>
      </w:pPr>
      <w:r w:rsidRPr="00E361B3">
        <w:rPr>
          <w:sz w:val="20"/>
        </w:rPr>
        <w:t xml:space="preserve">Zamawiający zaleca, aby w odniesieniu do kwalifikowanego podpisu elektronicznego stosować niniejsze zasady: </w:t>
      </w:r>
    </w:p>
    <w:p w14:paraId="4EED8AF7" w14:textId="77777777" w:rsidR="002D3F53" w:rsidRPr="00E361B3" w:rsidRDefault="002D3F53">
      <w:pPr>
        <w:pStyle w:val="Bezodstpw"/>
        <w:numPr>
          <w:ilvl w:val="0"/>
          <w:numId w:val="19"/>
        </w:numPr>
        <w:ind w:left="851" w:hanging="284"/>
        <w:jc w:val="both"/>
        <w:rPr>
          <w:sz w:val="20"/>
        </w:rPr>
      </w:pPr>
      <w:r w:rsidRPr="00E361B3">
        <w:rPr>
          <w:sz w:val="20"/>
        </w:rPr>
        <w:t xml:space="preserve">ofertę należy sporządzić w języku polskim, a do danych zawierających dokumenty tekstowe, tekstowo-graficzne lub multimedialne Zamawiający zaleca przede wszystkim stosowanie formatu danych .pdf; </w:t>
      </w:r>
    </w:p>
    <w:p w14:paraId="09F8F888" w14:textId="77777777" w:rsidR="002D3F53" w:rsidRPr="00E361B3" w:rsidRDefault="002D3F53">
      <w:pPr>
        <w:pStyle w:val="Bezodstpw"/>
        <w:numPr>
          <w:ilvl w:val="0"/>
          <w:numId w:val="19"/>
        </w:numPr>
        <w:ind w:left="851" w:hanging="284"/>
        <w:jc w:val="both"/>
        <w:rPr>
          <w:sz w:val="20"/>
        </w:rPr>
      </w:pPr>
      <w:r w:rsidRPr="00E361B3">
        <w:rPr>
          <w:sz w:val="20"/>
        </w:rPr>
        <w:t xml:space="preserve">dokumenty w formacie innym niż .pdf zaleca się, w miarę możliwości, konwertować do formatu .pdf.; </w:t>
      </w:r>
    </w:p>
    <w:p w14:paraId="2F6321DE" w14:textId="77777777" w:rsidR="002D3F53" w:rsidRPr="00E361B3" w:rsidRDefault="002D3F53">
      <w:pPr>
        <w:pStyle w:val="Bezodstpw"/>
        <w:numPr>
          <w:ilvl w:val="0"/>
          <w:numId w:val="19"/>
        </w:numPr>
        <w:ind w:left="851" w:hanging="284"/>
        <w:jc w:val="both"/>
        <w:rPr>
          <w:sz w:val="20"/>
        </w:rPr>
      </w:pPr>
      <w:r w:rsidRPr="00E361B3">
        <w:rPr>
          <w:sz w:val="20"/>
        </w:rPr>
        <w:t xml:space="preserve">ze względu na niskie ryzyko naruszenia integralności pliku oraz łatwiejszą weryfikację podpisu dla dokumentów w formacie .pdf zaleca się podpis w formacie </w:t>
      </w:r>
      <w:proofErr w:type="spellStart"/>
      <w:r w:rsidRPr="00E361B3">
        <w:rPr>
          <w:sz w:val="20"/>
        </w:rPr>
        <w:t>PAdES</w:t>
      </w:r>
      <w:proofErr w:type="spellEnd"/>
      <w:r w:rsidRPr="00E361B3">
        <w:rPr>
          <w:sz w:val="20"/>
        </w:rPr>
        <w:t xml:space="preserve">; </w:t>
      </w:r>
    </w:p>
    <w:p w14:paraId="09171ECA" w14:textId="77777777" w:rsidR="002D3F53" w:rsidRPr="00E361B3" w:rsidRDefault="002D3F53">
      <w:pPr>
        <w:pStyle w:val="Bezodstpw"/>
        <w:numPr>
          <w:ilvl w:val="0"/>
          <w:numId w:val="19"/>
        </w:numPr>
        <w:ind w:left="851" w:hanging="284"/>
        <w:jc w:val="both"/>
        <w:rPr>
          <w:sz w:val="20"/>
        </w:rPr>
      </w:pPr>
      <w:r w:rsidRPr="00E361B3">
        <w:rPr>
          <w:sz w:val="20"/>
        </w:rPr>
        <w:t>w przypadku składania dokumentów w formacie innym niż .pdf (np. .</w:t>
      </w:r>
      <w:proofErr w:type="spellStart"/>
      <w:r w:rsidRPr="00E361B3">
        <w:rPr>
          <w:sz w:val="20"/>
        </w:rPr>
        <w:t>doc</w:t>
      </w:r>
      <w:proofErr w:type="spellEnd"/>
      <w:r w:rsidRPr="00E361B3">
        <w:rPr>
          <w:sz w:val="20"/>
        </w:rPr>
        <w:t>, .</w:t>
      </w:r>
      <w:proofErr w:type="spellStart"/>
      <w:r w:rsidRPr="00E361B3">
        <w:rPr>
          <w:sz w:val="20"/>
        </w:rPr>
        <w:t>docx</w:t>
      </w:r>
      <w:proofErr w:type="spellEnd"/>
      <w:r w:rsidRPr="00E361B3">
        <w:rPr>
          <w:sz w:val="20"/>
        </w:rPr>
        <w:t xml:space="preserve">), zaleca się stosować podpis w formacie </w:t>
      </w:r>
      <w:proofErr w:type="spellStart"/>
      <w:r w:rsidRPr="00E361B3">
        <w:rPr>
          <w:sz w:val="20"/>
        </w:rPr>
        <w:t>XAdES</w:t>
      </w:r>
      <w:proofErr w:type="spellEnd"/>
      <w:r w:rsidRPr="00E361B3">
        <w:rPr>
          <w:sz w:val="20"/>
        </w:rPr>
        <w:t xml:space="preserve"> o typie ZEWNĘTRZNYM; Wykonawca powinien pamiętać, aby plik z podpisem przekazywać łącznie z dokumentem podpisywanym. </w:t>
      </w:r>
    </w:p>
    <w:p w14:paraId="5704D664" w14:textId="77777777" w:rsidR="002D3F53" w:rsidRPr="00E361B3" w:rsidRDefault="002D3F53">
      <w:pPr>
        <w:pStyle w:val="Bezodstpw"/>
        <w:numPr>
          <w:ilvl w:val="1"/>
          <w:numId w:val="23"/>
        </w:numPr>
        <w:ind w:left="567" w:hanging="567"/>
        <w:jc w:val="both"/>
        <w:rPr>
          <w:sz w:val="20"/>
        </w:rPr>
      </w:pPr>
      <w:r w:rsidRPr="00E361B3">
        <w:rPr>
          <w:sz w:val="20"/>
        </w:rPr>
        <w:t xml:space="preserve">Podpis </w:t>
      </w:r>
      <w:bookmarkStart w:id="20" w:name="_Hlk80711410"/>
      <w:r w:rsidR="00285088" w:rsidRPr="00E361B3">
        <w:rPr>
          <w:sz w:val="20"/>
        </w:rPr>
        <w:t>kwalifikowany wykorzystywany przez Wykonawcę do podpisywania wszelkich plików musi spełniać wymagania określone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bookmarkEnd w:id="20"/>
    </w:p>
    <w:p w14:paraId="6FA19E34" w14:textId="77777777" w:rsidR="002D3F53" w:rsidRPr="00E361B3" w:rsidRDefault="002D3F53">
      <w:pPr>
        <w:pStyle w:val="Bezodstpw"/>
        <w:numPr>
          <w:ilvl w:val="1"/>
          <w:numId w:val="23"/>
        </w:numPr>
        <w:ind w:left="567" w:hanging="567"/>
        <w:jc w:val="both"/>
        <w:rPr>
          <w:sz w:val="20"/>
        </w:rPr>
      </w:pPr>
      <w:r w:rsidRPr="00E361B3">
        <w:rPr>
          <w:sz w:val="20"/>
        </w:rPr>
        <w:t xml:space="preserve">Zamawiający zwraca uwagę na ograniczenia wielkości plików podpisywanych profilem zaufanym, który wynosi maksymalnie 10MB, oraz na ograniczenie wielkości plików podpisywanych w aplikacji </w:t>
      </w:r>
      <w:proofErr w:type="spellStart"/>
      <w:r w:rsidRPr="00E361B3">
        <w:rPr>
          <w:sz w:val="20"/>
        </w:rPr>
        <w:t>eDoApp</w:t>
      </w:r>
      <w:proofErr w:type="spellEnd"/>
      <w:r w:rsidRPr="00E361B3">
        <w:rPr>
          <w:sz w:val="20"/>
        </w:rPr>
        <w:t xml:space="preserve"> służącej do składania podpisu osobistego, który wynosi maksymalnie 5MB. </w:t>
      </w:r>
    </w:p>
    <w:p w14:paraId="263F35F7" w14:textId="77777777" w:rsidR="002D3F53" w:rsidRPr="00E361B3" w:rsidRDefault="002D3F53">
      <w:pPr>
        <w:pStyle w:val="Bezodstpw"/>
        <w:numPr>
          <w:ilvl w:val="1"/>
          <w:numId w:val="23"/>
        </w:numPr>
        <w:ind w:left="567" w:hanging="567"/>
        <w:jc w:val="both"/>
        <w:rPr>
          <w:sz w:val="20"/>
        </w:rPr>
      </w:pPr>
      <w:r w:rsidRPr="00E361B3">
        <w:rPr>
          <w:sz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060EFC" w14:textId="77777777" w:rsidR="00826131" w:rsidRPr="00E361B3" w:rsidRDefault="00826131">
      <w:pPr>
        <w:pStyle w:val="Bezodstpw"/>
        <w:numPr>
          <w:ilvl w:val="1"/>
          <w:numId w:val="23"/>
        </w:numPr>
        <w:ind w:left="426" w:hanging="426"/>
        <w:jc w:val="both"/>
        <w:rPr>
          <w:b/>
          <w:sz w:val="20"/>
        </w:rPr>
      </w:pPr>
      <w:r w:rsidRPr="00E361B3">
        <w:rPr>
          <w:sz w:val="20"/>
        </w:rPr>
        <w:t>Zamawiający zaleca</w:t>
      </w:r>
      <w:r w:rsidR="00167588" w:rsidRPr="00E361B3">
        <w:rPr>
          <w:sz w:val="20"/>
        </w:rPr>
        <w:t>,</w:t>
      </w:r>
      <w:r w:rsidRPr="00E361B3">
        <w:rPr>
          <w:sz w:val="20"/>
        </w:rPr>
        <w:t xml:space="preserve"> aby </w:t>
      </w:r>
      <w:r w:rsidRPr="00E361B3">
        <w:rPr>
          <w:b/>
          <w:sz w:val="20"/>
        </w:rPr>
        <w:t>nie wprowadzać</w:t>
      </w:r>
      <w:r w:rsidRPr="00E361B3">
        <w:rPr>
          <w:sz w:val="20"/>
        </w:rPr>
        <w:t xml:space="preserve"> </w:t>
      </w:r>
      <w:r w:rsidRPr="00E361B3">
        <w:rPr>
          <w:b/>
          <w:sz w:val="20"/>
        </w:rPr>
        <w:t>jakichkolwiek zmian w plikach po podpisaniu ich podpisem kwalifikowanym,</w:t>
      </w:r>
      <w:r w:rsidRPr="00E361B3">
        <w:t xml:space="preserve"> </w:t>
      </w:r>
      <w:r w:rsidRPr="00E361B3">
        <w:rPr>
          <w:b/>
          <w:sz w:val="20"/>
        </w:rPr>
        <w:t>podpisem zaufanym lub podpisem osobistym</w:t>
      </w:r>
      <w:r w:rsidRPr="00E361B3">
        <w:rPr>
          <w:sz w:val="20"/>
        </w:rPr>
        <w:t xml:space="preserve">. </w:t>
      </w:r>
      <w:r w:rsidRPr="00E361B3">
        <w:rPr>
          <w:b/>
          <w:sz w:val="20"/>
        </w:rPr>
        <w:t>Może to skutkować naruszeniem integralności plików.</w:t>
      </w:r>
    </w:p>
    <w:p w14:paraId="1D79B39D" w14:textId="1E6FF6BF" w:rsidR="00B74891" w:rsidRPr="00E361B3" w:rsidRDefault="00B74891">
      <w:pPr>
        <w:pStyle w:val="Bezodstpw"/>
        <w:numPr>
          <w:ilvl w:val="1"/>
          <w:numId w:val="23"/>
        </w:numPr>
        <w:ind w:left="426" w:hanging="426"/>
        <w:jc w:val="both"/>
        <w:rPr>
          <w:b/>
          <w:sz w:val="20"/>
        </w:rPr>
      </w:pPr>
      <w:r w:rsidRPr="00E361B3">
        <w:rPr>
          <w:color w:val="000000"/>
          <w:sz w:val="20"/>
        </w:rPr>
        <w:t xml:space="preserve">Nie </w:t>
      </w:r>
      <w:r w:rsidR="00E85956" w:rsidRPr="00E361B3">
        <w:rPr>
          <w:color w:val="000000"/>
          <w:sz w:val="20"/>
        </w:rPr>
        <w:t>ujawnia się informacji stanowiących tajemnicę przedsiębiorstwa w rozumieniu przepisów ustawy z dnia 16 kwietnia 1993 r. o zwalczaniu nieuczciwej konkurencji (</w:t>
      </w:r>
      <w:proofErr w:type="spellStart"/>
      <w:r w:rsidR="00E85956" w:rsidRPr="00E361B3">
        <w:rPr>
          <w:color w:val="000000"/>
          <w:sz w:val="20"/>
        </w:rPr>
        <w:t>t.j</w:t>
      </w:r>
      <w:proofErr w:type="spellEnd"/>
      <w:r w:rsidR="00E85956" w:rsidRPr="00E361B3">
        <w:rPr>
          <w:color w:val="000000"/>
          <w:sz w:val="20"/>
        </w:rPr>
        <w:t xml:space="preserve">. Dz. U. </w:t>
      </w:r>
      <w:r w:rsidR="00CE679D" w:rsidRPr="00E361B3">
        <w:rPr>
          <w:color w:val="000000"/>
          <w:sz w:val="20"/>
        </w:rPr>
        <w:t>z 2022 r. poz. 1233</w:t>
      </w:r>
      <w:r w:rsidR="00E85956" w:rsidRPr="00E361B3">
        <w:rPr>
          <w:color w:val="000000"/>
          <w:sz w:val="20"/>
        </w:rPr>
        <w:t>),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60EC4E3F" w14:textId="77777777" w:rsidR="00B74891" w:rsidRPr="00E361B3" w:rsidRDefault="00B74891">
      <w:pPr>
        <w:numPr>
          <w:ilvl w:val="1"/>
          <w:numId w:val="23"/>
        </w:numPr>
        <w:spacing w:after="0" w:line="240" w:lineRule="auto"/>
        <w:ind w:left="426" w:hanging="426"/>
        <w:jc w:val="both"/>
        <w:rPr>
          <w:rFonts w:ascii="Times New Roman" w:hAnsi="Times New Roman"/>
          <w:color w:val="000000"/>
          <w:sz w:val="20"/>
          <w:szCs w:val="20"/>
        </w:rPr>
      </w:pPr>
      <w:r w:rsidRPr="00E361B3">
        <w:rPr>
          <w:rFonts w:ascii="Times New Roman" w:hAnsi="Times New Roman"/>
          <w:color w:val="000000"/>
          <w:sz w:val="20"/>
          <w:szCs w:val="20"/>
        </w:rPr>
        <w:t>W przypadku gdy dokumenty przekazywane przy użyciu środków komunikacji elektronicznej, zawierają informacje stanowiące tajemnicę przedsiębiorstwa w rozumieniu przepisów ustawy z dnia 16 kwietnia 1993 r. o zwalczaniu nieuczciwej konkurencji</w:t>
      </w:r>
      <w:r w:rsidR="003B5282" w:rsidRPr="00E361B3">
        <w:rPr>
          <w:rFonts w:ascii="Times New Roman" w:hAnsi="Times New Roman"/>
          <w:color w:val="000000"/>
          <w:sz w:val="20"/>
          <w:szCs w:val="20"/>
        </w:rPr>
        <w:t xml:space="preserve"> (Dz. U. z </w:t>
      </w:r>
      <w:r w:rsidR="007715B4" w:rsidRPr="00E361B3">
        <w:rPr>
          <w:rFonts w:ascii="Times New Roman" w:hAnsi="Times New Roman"/>
          <w:color w:val="000000"/>
          <w:sz w:val="20"/>
          <w:szCs w:val="20"/>
        </w:rPr>
        <w:t>2022 r. poz. 1233</w:t>
      </w:r>
      <w:r w:rsidR="003B5282" w:rsidRPr="00E361B3">
        <w:rPr>
          <w:rFonts w:ascii="Times New Roman" w:hAnsi="Times New Roman"/>
          <w:color w:val="000000"/>
          <w:sz w:val="20"/>
          <w:szCs w:val="20"/>
        </w:rPr>
        <w:t>), W</w:t>
      </w:r>
      <w:r w:rsidRPr="00E361B3">
        <w:rPr>
          <w:rFonts w:ascii="Times New Roman" w:hAnsi="Times New Roman"/>
          <w:color w:val="000000"/>
          <w:sz w:val="20"/>
          <w:szCs w:val="20"/>
        </w:rPr>
        <w:t>ykonawca, w celu utrzymania w poufności tych informacji, przekazuje je w wydzielonym i odpowiednio oznaczonym pliku.   Na Platformie Zakupowej  w formularzu składania oferty znajduje się miejsce wyznaczone do dołączenia części oferty stanowiącej tajemnicę przedsiębiorstwa.</w:t>
      </w:r>
    </w:p>
    <w:p w14:paraId="6482BA46" w14:textId="77777777" w:rsidR="00945301" w:rsidRPr="00E361B3" w:rsidRDefault="00336704">
      <w:pPr>
        <w:numPr>
          <w:ilvl w:val="1"/>
          <w:numId w:val="23"/>
        </w:numPr>
        <w:spacing w:after="0" w:line="240" w:lineRule="auto"/>
        <w:ind w:left="426" w:hanging="426"/>
        <w:jc w:val="both"/>
        <w:rPr>
          <w:rFonts w:ascii="Times New Roman" w:hAnsi="Times New Roman"/>
          <w:color w:val="000000"/>
          <w:sz w:val="20"/>
          <w:szCs w:val="20"/>
        </w:rPr>
      </w:pPr>
      <w:r w:rsidRPr="00E361B3">
        <w:rPr>
          <w:rFonts w:ascii="Times New Roman" w:hAnsi="Times New Roman"/>
          <w:color w:val="333333"/>
          <w:sz w:val="20"/>
          <w:szCs w:val="20"/>
          <w:shd w:val="clear" w:color="auto" w:fill="FFFFFF"/>
        </w:rPr>
        <w:t>Podmiotowe środki dowodowe, przedmiotowe środki dowodowe oraz inne dokumenty lub oświadczenia, sporządzone w języku obcym przekazuje się wraz z tłumaczeniem na język polski.</w:t>
      </w:r>
    </w:p>
    <w:p w14:paraId="06310525" w14:textId="77777777" w:rsidR="006302BD" w:rsidRPr="00E361B3" w:rsidRDefault="006302BD">
      <w:pPr>
        <w:numPr>
          <w:ilvl w:val="1"/>
          <w:numId w:val="23"/>
        </w:numPr>
        <w:spacing w:after="0" w:line="240" w:lineRule="auto"/>
        <w:ind w:left="426" w:hanging="426"/>
        <w:jc w:val="both"/>
        <w:rPr>
          <w:rFonts w:ascii="Times New Roman" w:hAnsi="Times New Roman"/>
          <w:color w:val="000000"/>
          <w:sz w:val="20"/>
          <w:szCs w:val="20"/>
        </w:rPr>
      </w:pPr>
      <w:r w:rsidRPr="00E361B3">
        <w:rPr>
          <w:rFonts w:ascii="Times New Roman" w:hAnsi="Times New Roman"/>
          <w:color w:val="000000"/>
          <w:sz w:val="20"/>
          <w:szCs w:val="20"/>
        </w:rPr>
        <w:t>W przypadku gdy podmiotowe środki dowodowe, przedmiotowe środki dowodowe, inne dokumenty, w tym dokumenty potwierdzające umocowanie do reprezentowania odpowiednio Wykonawcy, wykonawców wspólnie ubiegających się o udzielenie zamówienia publicznego, podmiotu udostępniającego zasoby na zasadach określonych w art. 118 Ustawy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14:paraId="219F1DA2" w14:textId="77777777" w:rsidR="00A96F43" w:rsidRPr="00E361B3" w:rsidRDefault="006302BD">
      <w:pPr>
        <w:numPr>
          <w:ilvl w:val="1"/>
          <w:numId w:val="23"/>
        </w:numPr>
        <w:spacing w:after="0" w:line="240" w:lineRule="auto"/>
        <w:ind w:left="426" w:hanging="426"/>
        <w:jc w:val="both"/>
        <w:rPr>
          <w:rFonts w:ascii="Times New Roman" w:hAnsi="Times New Roman"/>
          <w:color w:val="000000"/>
          <w:sz w:val="20"/>
          <w:szCs w:val="20"/>
        </w:rPr>
      </w:pPr>
      <w:r w:rsidRPr="00E361B3">
        <w:rPr>
          <w:rFonts w:ascii="Times New Roman" w:hAnsi="Times New Roman"/>
          <w:color w:val="000000"/>
          <w:sz w:val="20"/>
          <w:szCs w:val="20"/>
        </w:rPr>
        <w:lastRenderedPageBreak/>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r w:rsidR="00F92757" w:rsidRPr="00E361B3">
        <w:rPr>
          <w:rFonts w:ascii="Times New Roman" w:hAnsi="Times New Roman"/>
          <w:color w:val="000000"/>
          <w:sz w:val="20"/>
          <w:szCs w:val="20"/>
        </w:rPr>
        <w:t xml:space="preserve"> </w:t>
      </w:r>
      <w:r w:rsidR="00A96F43" w:rsidRPr="00E361B3">
        <w:rPr>
          <w:rFonts w:ascii="Times New Roman" w:hAnsi="Times New Roman"/>
          <w:color w:val="000000"/>
          <w:sz w:val="20"/>
          <w:szCs w:val="20"/>
        </w:rPr>
        <w:t>Poświadczenia zgodności cyfrowego odwzorowania z dokumentem w postaci papierowej, o którym mowa powyżej, dokonuje w przypadku:</w:t>
      </w:r>
    </w:p>
    <w:p w14:paraId="70408460" w14:textId="77777777" w:rsidR="00A96F43" w:rsidRPr="00E361B3" w:rsidRDefault="00A96F43" w:rsidP="00E85956">
      <w:pPr>
        <w:spacing w:after="0" w:line="240" w:lineRule="auto"/>
        <w:ind w:left="709" w:hanging="283"/>
        <w:jc w:val="both"/>
        <w:rPr>
          <w:rFonts w:ascii="Times New Roman" w:hAnsi="Times New Roman"/>
          <w:color w:val="000000"/>
          <w:sz w:val="20"/>
          <w:szCs w:val="20"/>
        </w:rPr>
      </w:pPr>
      <w:r w:rsidRPr="00E361B3">
        <w:rPr>
          <w:rFonts w:ascii="Times New Roman" w:hAnsi="Times New Roman"/>
          <w:color w:val="000000"/>
          <w:sz w:val="20"/>
          <w:szCs w:val="20"/>
        </w:rPr>
        <w:t>1)</w:t>
      </w:r>
      <w:r w:rsidRPr="00E361B3">
        <w:rPr>
          <w:rFonts w:ascii="Times New Roman" w:hAnsi="Times New Roman"/>
          <w:color w:val="000000"/>
          <w:sz w:val="20"/>
          <w:szCs w:val="20"/>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233D60" w14:textId="77777777" w:rsidR="00A96F43" w:rsidRPr="00E361B3" w:rsidRDefault="00A96F43" w:rsidP="00A96F43">
      <w:pPr>
        <w:spacing w:after="0" w:line="240" w:lineRule="auto"/>
        <w:ind w:left="709" w:hanging="283"/>
        <w:jc w:val="both"/>
        <w:rPr>
          <w:rFonts w:ascii="Times New Roman" w:hAnsi="Times New Roman"/>
          <w:color w:val="000000"/>
          <w:sz w:val="20"/>
          <w:szCs w:val="20"/>
        </w:rPr>
      </w:pPr>
      <w:r w:rsidRPr="00E361B3">
        <w:rPr>
          <w:rFonts w:ascii="Times New Roman" w:hAnsi="Times New Roman"/>
          <w:color w:val="000000"/>
          <w:sz w:val="20"/>
          <w:szCs w:val="20"/>
        </w:rPr>
        <w:t>3)</w:t>
      </w:r>
      <w:r w:rsidRPr="00E361B3">
        <w:rPr>
          <w:rFonts w:ascii="Times New Roman" w:hAnsi="Times New Roman"/>
          <w:color w:val="000000"/>
          <w:sz w:val="20"/>
          <w:szCs w:val="20"/>
        </w:rPr>
        <w:tab/>
        <w:t>i</w:t>
      </w:r>
      <w:r w:rsidR="00F92757" w:rsidRPr="00E361B3">
        <w:rPr>
          <w:rFonts w:ascii="Times New Roman" w:hAnsi="Times New Roman"/>
          <w:color w:val="000000"/>
          <w:sz w:val="20"/>
          <w:szCs w:val="20"/>
        </w:rPr>
        <w:t>nnych dokumentów - odpowiednio W</w:t>
      </w:r>
      <w:r w:rsidRPr="00E361B3">
        <w:rPr>
          <w:rFonts w:ascii="Times New Roman" w:hAnsi="Times New Roman"/>
          <w:color w:val="000000"/>
          <w:sz w:val="20"/>
          <w:szCs w:val="20"/>
        </w:rPr>
        <w:t>ykonawca lub wykonawca wspólnie ubiegający się o udzielenie zamówienia, w zakresie dokumentów, które każdego z nich dotyczą.</w:t>
      </w:r>
    </w:p>
    <w:p w14:paraId="40F6784C" w14:textId="77777777" w:rsidR="00717D32" w:rsidRPr="00E361B3" w:rsidRDefault="00717D32">
      <w:pPr>
        <w:numPr>
          <w:ilvl w:val="1"/>
          <w:numId w:val="23"/>
        </w:numPr>
        <w:spacing w:after="0" w:line="240" w:lineRule="auto"/>
        <w:ind w:left="426" w:hanging="426"/>
        <w:jc w:val="both"/>
        <w:rPr>
          <w:rFonts w:ascii="Times New Roman" w:hAnsi="Times New Roman"/>
          <w:color w:val="000000"/>
          <w:sz w:val="20"/>
          <w:szCs w:val="20"/>
        </w:rPr>
      </w:pPr>
      <w:r w:rsidRPr="00E361B3">
        <w:rPr>
          <w:rFonts w:ascii="Times New Roman" w:hAnsi="Times New Roman"/>
          <w:color w:val="000000"/>
          <w:sz w:val="20"/>
          <w:szCs w:val="20"/>
        </w:rPr>
        <w:t>Podmiotowe środki dowodowe, w tym oświadczenie, o</w:t>
      </w:r>
      <w:r w:rsidR="007B7DD2" w:rsidRPr="00E361B3">
        <w:rPr>
          <w:rFonts w:ascii="Times New Roman" w:hAnsi="Times New Roman"/>
          <w:color w:val="000000"/>
          <w:sz w:val="20"/>
          <w:szCs w:val="20"/>
        </w:rPr>
        <w:t xml:space="preserve"> którym mowa w art. 117 ust. 4 U</w:t>
      </w:r>
      <w:r w:rsidRPr="00E361B3">
        <w:rPr>
          <w:rFonts w:ascii="Times New Roman" w:hAnsi="Times New Roman"/>
          <w:color w:val="000000"/>
          <w:sz w:val="20"/>
          <w:szCs w:val="20"/>
        </w:rPr>
        <w:t>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4A71CF27" w14:textId="77777777" w:rsidR="00717D32" w:rsidRPr="00E361B3" w:rsidRDefault="00717D32">
      <w:pPr>
        <w:numPr>
          <w:ilvl w:val="1"/>
          <w:numId w:val="23"/>
        </w:numPr>
        <w:spacing w:after="0" w:line="240" w:lineRule="auto"/>
        <w:ind w:left="426" w:hanging="426"/>
        <w:jc w:val="both"/>
        <w:rPr>
          <w:rFonts w:ascii="Times New Roman" w:hAnsi="Times New Roman"/>
          <w:color w:val="000000"/>
          <w:sz w:val="20"/>
          <w:szCs w:val="20"/>
        </w:rPr>
      </w:pPr>
      <w:r w:rsidRPr="00E361B3">
        <w:rPr>
          <w:rFonts w:ascii="Times New Roman" w:hAnsi="Times New Roman"/>
          <w:color w:val="000000"/>
          <w:sz w:val="20"/>
          <w:szCs w:val="20"/>
        </w:rPr>
        <w:t>W przypadku gdy podmiotowe środki dowodowe, w tym oświadczenie, o</w:t>
      </w:r>
      <w:r w:rsidR="00D73029" w:rsidRPr="00E361B3">
        <w:rPr>
          <w:rFonts w:ascii="Times New Roman" w:hAnsi="Times New Roman"/>
          <w:color w:val="000000"/>
          <w:sz w:val="20"/>
          <w:szCs w:val="20"/>
        </w:rPr>
        <w:t xml:space="preserve"> którym mowa w art. 117 ust. 4 U</w:t>
      </w:r>
      <w:r w:rsidRPr="00E361B3">
        <w:rPr>
          <w:rFonts w:ascii="Times New Roman" w:hAnsi="Times New Roman"/>
          <w:color w:val="000000"/>
          <w:sz w:val="20"/>
          <w:szCs w:val="20"/>
        </w:rPr>
        <w:t>stawy, oraz zobowiązanie podmiotu udostępniającego zasoby, przedmiot</w:t>
      </w:r>
      <w:r w:rsidR="00D73029" w:rsidRPr="00E361B3">
        <w:rPr>
          <w:rFonts w:ascii="Times New Roman" w:hAnsi="Times New Roman"/>
          <w:color w:val="000000"/>
          <w:sz w:val="20"/>
          <w:szCs w:val="20"/>
        </w:rPr>
        <w:t>owe środki dowodowe, dokumenty</w:t>
      </w:r>
      <w:r w:rsidRPr="00E361B3">
        <w:rPr>
          <w:rFonts w:ascii="Times New Roman" w:hAnsi="Times New Roman"/>
          <w:color w:val="000000"/>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ED523E" w:rsidRPr="00E361B3">
        <w:rPr>
          <w:rFonts w:ascii="Times New Roman" w:hAnsi="Times New Roman"/>
          <w:color w:val="000000"/>
          <w:sz w:val="20"/>
          <w:szCs w:val="20"/>
        </w:rPr>
        <w:t xml:space="preserve"> </w:t>
      </w:r>
      <w:r w:rsidRPr="00E361B3">
        <w:rPr>
          <w:rFonts w:ascii="Times New Roman" w:hAnsi="Times New Roman"/>
          <w:color w:val="000000"/>
          <w:sz w:val="20"/>
          <w:szCs w:val="20"/>
        </w:rPr>
        <w:t>Poświadczenia zgodności cyfrowego odwzorowania z dokumentem w postaci papierowej, dokonuje w przypadku:</w:t>
      </w:r>
    </w:p>
    <w:p w14:paraId="0B24F951" w14:textId="77777777" w:rsidR="00717D32" w:rsidRPr="00E361B3" w:rsidRDefault="00717D32" w:rsidP="00E85956">
      <w:pPr>
        <w:spacing w:after="0" w:line="240" w:lineRule="auto"/>
        <w:ind w:left="709" w:hanging="283"/>
        <w:jc w:val="both"/>
        <w:rPr>
          <w:rFonts w:ascii="Times New Roman" w:hAnsi="Times New Roman"/>
          <w:color w:val="000000"/>
          <w:sz w:val="20"/>
          <w:szCs w:val="20"/>
        </w:rPr>
      </w:pPr>
      <w:r w:rsidRPr="00E361B3">
        <w:rPr>
          <w:rFonts w:ascii="Times New Roman" w:hAnsi="Times New Roman"/>
          <w:color w:val="000000"/>
          <w:sz w:val="20"/>
          <w:szCs w:val="20"/>
        </w:rPr>
        <w:t>1)</w:t>
      </w:r>
      <w:r w:rsidRPr="00E361B3">
        <w:rPr>
          <w:rFonts w:ascii="Times New Roman" w:hAnsi="Times New Roman"/>
          <w:color w:val="000000"/>
          <w:sz w:val="20"/>
          <w:szCs w:val="20"/>
        </w:rPr>
        <w:tab/>
        <w:t>podmiotowych śr</w:t>
      </w:r>
      <w:r w:rsidR="00F92757" w:rsidRPr="00E361B3">
        <w:rPr>
          <w:rFonts w:ascii="Times New Roman" w:hAnsi="Times New Roman"/>
          <w:color w:val="000000"/>
          <w:sz w:val="20"/>
          <w:szCs w:val="20"/>
        </w:rPr>
        <w:t>odków dowodowych - odpowiednio W</w:t>
      </w:r>
      <w:r w:rsidRPr="00E361B3">
        <w:rPr>
          <w:rFonts w:ascii="Times New Roman" w:hAnsi="Times New Roman"/>
          <w:color w:val="000000"/>
          <w:sz w:val="20"/>
          <w:szCs w:val="20"/>
        </w:rPr>
        <w:t>ykonawca, wykonawca wspólnie ubiegający się o udzielenie zamówienia</w:t>
      </w:r>
      <w:r w:rsidR="00ED523E" w:rsidRPr="00E361B3">
        <w:rPr>
          <w:rFonts w:ascii="Times New Roman" w:hAnsi="Times New Roman"/>
          <w:color w:val="000000"/>
          <w:sz w:val="20"/>
          <w:szCs w:val="20"/>
        </w:rPr>
        <w:t>, podmiot udostępniający zasoby</w:t>
      </w:r>
      <w:r w:rsidRPr="00E361B3">
        <w:rPr>
          <w:rFonts w:ascii="Times New Roman" w:hAnsi="Times New Roman"/>
          <w:color w:val="000000"/>
          <w:sz w:val="20"/>
          <w:szCs w:val="20"/>
        </w:rPr>
        <w:t>, w zakresie podmiotowych środków dowodowych, które każdego z nich dotyczą;</w:t>
      </w:r>
    </w:p>
    <w:p w14:paraId="247D4C5A" w14:textId="77777777" w:rsidR="00717D32" w:rsidRPr="00E361B3" w:rsidRDefault="00717D32" w:rsidP="00ED523E">
      <w:pPr>
        <w:spacing w:after="0" w:line="240" w:lineRule="auto"/>
        <w:ind w:left="709" w:hanging="283"/>
        <w:jc w:val="both"/>
        <w:rPr>
          <w:rFonts w:ascii="Times New Roman" w:hAnsi="Times New Roman"/>
          <w:color w:val="000000"/>
          <w:sz w:val="20"/>
          <w:szCs w:val="20"/>
        </w:rPr>
      </w:pPr>
      <w:r w:rsidRPr="00E361B3">
        <w:rPr>
          <w:rFonts w:ascii="Times New Roman" w:hAnsi="Times New Roman"/>
          <w:color w:val="000000"/>
          <w:sz w:val="20"/>
          <w:szCs w:val="20"/>
        </w:rPr>
        <w:t>3)</w:t>
      </w:r>
      <w:r w:rsidRPr="00E361B3">
        <w:rPr>
          <w:rFonts w:ascii="Times New Roman" w:hAnsi="Times New Roman"/>
          <w:color w:val="000000"/>
          <w:sz w:val="20"/>
          <w:szCs w:val="20"/>
        </w:rPr>
        <w:tab/>
        <w:t>pełnomocnictwa - mocodawca.</w:t>
      </w:r>
    </w:p>
    <w:p w14:paraId="75E6EDD0" w14:textId="77777777" w:rsidR="00A316B5" w:rsidRPr="00E361B3" w:rsidRDefault="00717D32">
      <w:pPr>
        <w:numPr>
          <w:ilvl w:val="1"/>
          <w:numId w:val="23"/>
        </w:numPr>
        <w:spacing w:after="0" w:line="240" w:lineRule="auto"/>
        <w:ind w:left="426" w:hanging="426"/>
        <w:jc w:val="both"/>
        <w:rPr>
          <w:rFonts w:ascii="Times New Roman" w:hAnsi="Times New Roman"/>
          <w:color w:val="000000"/>
          <w:sz w:val="20"/>
          <w:szCs w:val="20"/>
        </w:rPr>
      </w:pPr>
      <w:r w:rsidRPr="00E361B3">
        <w:rPr>
          <w:rFonts w:ascii="Times New Roman" w:hAnsi="Times New Roman"/>
          <w:color w:val="000000"/>
          <w:sz w:val="20"/>
          <w:szCs w:val="20"/>
        </w:rPr>
        <w:t xml:space="preserve">Poświadczenia zgodności cyfrowego odwzorowania z dokumentem w postaci papierowej, o </w:t>
      </w:r>
      <w:r w:rsidR="0017518D" w:rsidRPr="00E361B3">
        <w:rPr>
          <w:rFonts w:ascii="Times New Roman" w:hAnsi="Times New Roman"/>
          <w:color w:val="000000"/>
          <w:sz w:val="20"/>
          <w:szCs w:val="20"/>
        </w:rPr>
        <w:t>wyżej</w:t>
      </w:r>
      <w:r w:rsidRPr="00E361B3">
        <w:rPr>
          <w:rFonts w:ascii="Times New Roman" w:hAnsi="Times New Roman"/>
          <w:color w:val="000000"/>
          <w:sz w:val="20"/>
          <w:szCs w:val="20"/>
        </w:rPr>
        <w:t>, może dokonać również notariusz.</w:t>
      </w:r>
    </w:p>
    <w:p w14:paraId="373E2B97" w14:textId="77777777" w:rsidR="006302BD" w:rsidRPr="00E361B3" w:rsidRDefault="00A96F43">
      <w:pPr>
        <w:numPr>
          <w:ilvl w:val="1"/>
          <w:numId w:val="23"/>
        </w:numPr>
        <w:spacing w:after="0" w:line="240" w:lineRule="auto"/>
        <w:ind w:left="426" w:hanging="426"/>
        <w:jc w:val="both"/>
        <w:rPr>
          <w:rFonts w:ascii="Times New Roman" w:hAnsi="Times New Roman"/>
          <w:color w:val="000000"/>
          <w:sz w:val="20"/>
          <w:szCs w:val="20"/>
        </w:rPr>
      </w:pPr>
      <w:r w:rsidRPr="00E361B3">
        <w:rPr>
          <w:rFonts w:ascii="Times New Roman" w:hAnsi="Times New Roman"/>
          <w:color w:val="000000"/>
          <w:sz w:val="20"/>
          <w:szCs w:val="20"/>
        </w:rPr>
        <w:t xml:space="preserve">Przez cyfrowe odwzorowanie, o którym mowa </w:t>
      </w:r>
      <w:r w:rsidR="00A316B5" w:rsidRPr="00E361B3">
        <w:rPr>
          <w:rFonts w:ascii="Times New Roman" w:hAnsi="Times New Roman"/>
          <w:color w:val="000000"/>
          <w:sz w:val="20"/>
          <w:szCs w:val="20"/>
        </w:rPr>
        <w:t>powyżej</w:t>
      </w:r>
      <w:r w:rsidRPr="00E361B3">
        <w:rPr>
          <w:rFonts w:ascii="Times New Roman" w:hAnsi="Times New Roman"/>
          <w:color w:val="000000"/>
          <w:sz w:val="20"/>
          <w:szCs w:val="20"/>
        </w:rPr>
        <w:t>, należy rozumieć dokument elektroniczny będący kopią elektroniczną treści zapisanej w postaci papierowej, umożliwiający zapoznanie się z tą treścią i jej zrozumienie, bez konieczności bezpośredniego dostępu do oryginału.</w:t>
      </w:r>
    </w:p>
    <w:p w14:paraId="671B1067" w14:textId="77777777" w:rsidR="00264AC2" w:rsidRPr="00E361B3" w:rsidRDefault="00264AC2">
      <w:pPr>
        <w:numPr>
          <w:ilvl w:val="1"/>
          <w:numId w:val="23"/>
        </w:numPr>
        <w:spacing w:after="0" w:line="240" w:lineRule="auto"/>
        <w:ind w:left="426" w:hanging="426"/>
        <w:jc w:val="both"/>
        <w:rPr>
          <w:rFonts w:ascii="Times New Roman" w:hAnsi="Times New Roman"/>
          <w:color w:val="000000"/>
          <w:sz w:val="20"/>
          <w:szCs w:val="20"/>
        </w:rPr>
      </w:pPr>
      <w:r w:rsidRPr="00E361B3">
        <w:rPr>
          <w:rFonts w:ascii="Times New Roman" w:hAnsi="Times New Roman"/>
          <w:color w:val="333333"/>
          <w:sz w:val="20"/>
          <w:szCs w:val="20"/>
          <w:shd w:val="clear" w:color="auto" w:fill="FFFFFF"/>
        </w:rPr>
        <w:t>W sprawach nieu</w:t>
      </w:r>
      <w:r w:rsidR="00184C17" w:rsidRPr="00E361B3">
        <w:rPr>
          <w:rFonts w:ascii="Times New Roman" w:hAnsi="Times New Roman"/>
          <w:color w:val="333333"/>
          <w:sz w:val="20"/>
          <w:szCs w:val="20"/>
          <w:shd w:val="clear" w:color="auto" w:fill="FFFFFF"/>
        </w:rPr>
        <w:t>regulowanych w niniejszym pkt S</w:t>
      </w:r>
      <w:r w:rsidRPr="00E361B3">
        <w:rPr>
          <w:rFonts w:ascii="Times New Roman" w:hAnsi="Times New Roman"/>
          <w:color w:val="333333"/>
          <w:sz w:val="20"/>
          <w:szCs w:val="20"/>
          <w:shd w:val="clear" w:color="auto" w:fill="FFFFFF"/>
        </w:rPr>
        <w:t>WZ zastosowanie mają :</w:t>
      </w:r>
    </w:p>
    <w:p w14:paraId="14512360" w14:textId="77777777" w:rsidR="00264AC2" w:rsidRPr="00E361B3" w:rsidRDefault="00264AC2">
      <w:pPr>
        <w:numPr>
          <w:ilvl w:val="0"/>
          <w:numId w:val="28"/>
        </w:numPr>
        <w:spacing w:after="0" w:line="240" w:lineRule="auto"/>
        <w:jc w:val="both"/>
        <w:rPr>
          <w:rFonts w:ascii="Times New Roman" w:hAnsi="Times New Roman"/>
          <w:color w:val="000000"/>
          <w:sz w:val="20"/>
          <w:szCs w:val="20"/>
        </w:rPr>
      </w:pPr>
      <w:r w:rsidRPr="00E361B3">
        <w:rPr>
          <w:rFonts w:ascii="Times New Roman" w:hAnsi="Times New Roman"/>
          <w:color w:val="333333"/>
          <w:sz w:val="20"/>
          <w:szCs w:val="20"/>
          <w:shd w:val="clear" w:color="auto" w:fill="FFFFFF"/>
        </w:rPr>
        <w:t>Instrukcje Platformy Zakupowej,</w:t>
      </w:r>
    </w:p>
    <w:p w14:paraId="07C6D931" w14:textId="77777777" w:rsidR="00A645AE" w:rsidRPr="00E361B3" w:rsidRDefault="00264AC2">
      <w:pPr>
        <w:numPr>
          <w:ilvl w:val="0"/>
          <w:numId w:val="28"/>
        </w:numPr>
        <w:spacing w:after="0" w:line="240" w:lineRule="auto"/>
        <w:ind w:left="709" w:hanging="283"/>
        <w:jc w:val="both"/>
        <w:rPr>
          <w:rFonts w:ascii="Times New Roman" w:hAnsi="Times New Roman"/>
          <w:color w:val="000000"/>
          <w:sz w:val="20"/>
          <w:szCs w:val="20"/>
        </w:rPr>
      </w:pPr>
      <w:r w:rsidRPr="00E361B3">
        <w:rPr>
          <w:rFonts w:ascii="Times New Roman" w:hAnsi="Times New Roman"/>
          <w:color w:val="333333"/>
          <w:sz w:val="20"/>
          <w:szCs w:val="20"/>
          <w:shd w:val="clear" w:color="auto" w:fill="FFFFFF"/>
        </w:rPr>
        <w:t xml:space="preserve">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w:t>
      </w:r>
    </w:p>
    <w:p w14:paraId="7286F2EE" w14:textId="77777777" w:rsidR="0037355D" w:rsidRPr="00375D96" w:rsidRDefault="0037355D" w:rsidP="0037355D">
      <w:pPr>
        <w:pStyle w:val="Bezodstpw"/>
        <w:ind w:left="435"/>
        <w:jc w:val="both"/>
        <w:rPr>
          <w:b/>
          <w:bCs/>
          <w:sz w:val="20"/>
          <w:highlight w:val="yellow"/>
        </w:rPr>
      </w:pPr>
    </w:p>
    <w:p w14:paraId="3E229543" w14:textId="77777777" w:rsidR="0037355D" w:rsidRPr="00E361B3" w:rsidRDefault="00812471">
      <w:pPr>
        <w:pStyle w:val="Bezodstpw"/>
        <w:numPr>
          <w:ilvl w:val="0"/>
          <w:numId w:val="23"/>
        </w:numPr>
        <w:ind w:left="426" w:hanging="426"/>
        <w:rPr>
          <w:b/>
          <w:sz w:val="20"/>
        </w:rPr>
      </w:pPr>
      <w:r w:rsidRPr="00E361B3">
        <w:rPr>
          <w:b/>
          <w:color w:val="333333"/>
          <w:sz w:val="20"/>
          <w:shd w:val="clear" w:color="auto" w:fill="FFFFFF"/>
        </w:rPr>
        <w:t>Informacje o sposobie komunikowania się Zamawiającego z Wykonawcami w inny sposób niż przy użyciu środków komunikacji elektronicznej w przypadku zaistnienia jednej z sytuacji określonych w art. 65 ust. 1, art. 66 i art. 69.</w:t>
      </w:r>
    </w:p>
    <w:p w14:paraId="4FC50E78" w14:textId="77777777" w:rsidR="00CA46C8" w:rsidRPr="00E361B3" w:rsidRDefault="00CA46C8" w:rsidP="00CA46C8">
      <w:pPr>
        <w:pStyle w:val="Bezodstpw"/>
        <w:ind w:left="426"/>
        <w:rPr>
          <w:b/>
          <w:sz w:val="20"/>
        </w:rPr>
      </w:pPr>
    </w:p>
    <w:p w14:paraId="55C8F758" w14:textId="77777777" w:rsidR="00CA46C8" w:rsidRPr="00E361B3" w:rsidRDefault="00812471" w:rsidP="00812471">
      <w:pPr>
        <w:pStyle w:val="Bezodstpw"/>
        <w:ind w:left="426"/>
        <w:rPr>
          <w:sz w:val="20"/>
        </w:rPr>
      </w:pPr>
      <w:r w:rsidRPr="00E361B3">
        <w:rPr>
          <w:sz w:val="20"/>
        </w:rPr>
        <w:t>Zamawiający informuje, iż w niniejszym postępowaniu nie zachodzą okoliczności określone  w art. 65 ust. 1, art. 66 i art. 69 Ustawy</w:t>
      </w:r>
      <w:r w:rsidR="00CA46C8" w:rsidRPr="00E361B3">
        <w:rPr>
          <w:sz w:val="20"/>
        </w:rPr>
        <w:t>.</w:t>
      </w:r>
    </w:p>
    <w:p w14:paraId="19C5DE70" w14:textId="77777777" w:rsidR="00812471" w:rsidRPr="00E361B3" w:rsidRDefault="00812471" w:rsidP="00812471">
      <w:pPr>
        <w:pStyle w:val="Bezodstpw"/>
        <w:ind w:left="426"/>
        <w:rPr>
          <w:sz w:val="20"/>
        </w:rPr>
      </w:pPr>
      <w:r w:rsidRPr="00E361B3">
        <w:rPr>
          <w:sz w:val="20"/>
        </w:rPr>
        <w:t xml:space="preserve"> </w:t>
      </w:r>
    </w:p>
    <w:p w14:paraId="56F31EA4" w14:textId="77777777" w:rsidR="0037355D" w:rsidRPr="00E361B3" w:rsidRDefault="009B01FF">
      <w:pPr>
        <w:pStyle w:val="Bezodstpw"/>
        <w:numPr>
          <w:ilvl w:val="0"/>
          <w:numId w:val="23"/>
        </w:numPr>
        <w:ind w:left="426" w:hanging="426"/>
        <w:rPr>
          <w:b/>
          <w:sz w:val="20"/>
        </w:rPr>
      </w:pPr>
      <w:r w:rsidRPr="00E361B3">
        <w:rPr>
          <w:b/>
          <w:sz w:val="20"/>
        </w:rPr>
        <w:t xml:space="preserve"> Wskazanie osób upraw</w:t>
      </w:r>
      <w:r w:rsidR="004E07C4" w:rsidRPr="00E361B3">
        <w:rPr>
          <w:b/>
          <w:sz w:val="20"/>
        </w:rPr>
        <w:t>nionych do komunikowania się z W</w:t>
      </w:r>
      <w:r w:rsidRPr="00E361B3">
        <w:rPr>
          <w:b/>
          <w:sz w:val="20"/>
        </w:rPr>
        <w:t>ykonawcami.</w:t>
      </w:r>
    </w:p>
    <w:p w14:paraId="47EB5D02" w14:textId="77777777" w:rsidR="009B01FF" w:rsidRPr="00E361B3" w:rsidRDefault="009B01FF" w:rsidP="009B01FF">
      <w:pPr>
        <w:pStyle w:val="Bezodstpw"/>
        <w:ind w:left="426"/>
        <w:rPr>
          <w:b/>
          <w:sz w:val="20"/>
        </w:rPr>
      </w:pPr>
    </w:p>
    <w:p w14:paraId="2B5BF0FE" w14:textId="77777777" w:rsidR="00D25C37" w:rsidRPr="00E361B3" w:rsidRDefault="009B01FF" w:rsidP="005F7C45">
      <w:pPr>
        <w:pStyle w:val="Bezodstpw"/>
        <w:tabs>
          <w:tab w:val="left" w:pos="567"/>
        </w:tabs>
        <w:ind w:left="426"/>
        <w:rPr>
          <w:sz w:val="20"/>
        </w:rPr>
      </w:pPr>
      <w:r w:rsidRPr="00E361B3">
        <w:rPr>
          <w:sz w:val="20"/>
        </w:rPr>
        <w:t xml:space="preserve">Osobą uprawnioną do porozumiewania się z Wykonawcami jest: </w:t>
      </w:r>
    </w:p>
    <w:p w14:paraId="0138FCE5" w14:textId="77777777" w:rsidR="009B01FF" w:rsidRPr="00E361B3" w:rsidRDefault="009B01FF" w:rsidP="005F7C45">
      <w:pPr>
        <w:pStyle w:val="Bezodstpw"/>
        <w:tabs>
          <w:tab w:val="left" w:pos="567"/>
        </w:tabs>
        <w:ind w:left="426"/>
        <w:rPr>
          <w:sz w:val="20"/>
        </w:rPr>
      </w:pPr>
      <w:r w:rsidRPr="00E361B3">
        <w:rPr>
          <w:sz w:val="20"/>
        </w:rPr>
        <w:t>Anna Rzeszotarska, tel. 24 275 2883,</w:t>
      </w:r>
      <w:r w:rsidR="00137A53" w:rsidRPr="00E361B3">
        <w:rPr>
          <w:sz w:val="20"/>
        </w:rPr>
        <w:t xml:space="preserve"> </w:t>
      </w:r>
      <w:r w:rsidRPr="00E361B3">
        <w:rPr>
          <w:sz w:val="20"/>
        </w:rPr>
        <w:t xml:space="preserve"> e-mail: </w:t>
      </w:r>
      <w:hyperlink r:id="rId16" w:history="1">
        <w:r w:rsidRPr="00E361B3">
          <w:rPr>
            <w:rStyle w:val="Hipercze"/>
            <w:sz w:val="20"/>
          </w:rPr>
          <w:t>a.rzeszotarska@mwmskansen.pl</w:t>
        </w:r>
      </w:hyperlink>
    </w:p>
    <w:p w14:paraId="024A8EA6" w14:textId="77777777" w:rsidR="009B01FF" w:rsidRPr="00D07BB7" w:rsidRDefault="009B01FF" w:rsidP="009B01FF">
      <w:pPr>
        <w:pStyle w:val="Bezodstpw"/>
        <w:ind w:left="426"/>
        <w:rPr>
          <w:sz w:val="20"/>
        </w:rPr>
      </w:pPr>
    </w:p>
    <w:p w14:paraId="014F254A" w14:textId="77777777" w:rsidR="009B01FF" w:rsidRPr="00D07BB7" w:rsidRDefault="00F718F8">
      <w:pPr>
        <w:pStyle w:val="Bezodstpw"/>
        <w:numPr>
          <w:ilvl w:val="0"/>
          <w:numId w:val="23"/>
        </w:numPr>
        <w:ind w:left="426" w:hanging="426"/>
        <w:rPr>
          <w:b/>
          <w:sz w:val="20"/>
        </w:rPr>
      </w:pPr>
      <w:r w:rsidRPr="00D07BB7">
        <w:rPr>
          <w:b/>
          <w:color w:val="333333"/>
          <w:sz w:val="20"/>
          <w:shd w:val="clear" w:color="auto" w:fill="FFFFFF"/>
        </w:rPr>
        <w:t>Termin związania ofertą.</w:t>
      </w:r>
    </w:p>
    <w:p w14:paraId="54564296" w14:textId="74A2FC73" w:rsidR="008444DE" w:rsidRPr="00BB787E" w:rsidRDefault="008444DE">
      <w:pPr>
        <w:pStyle w:val="Bezodstpw"/>
        <w:numPr>
          <w:ilvl w:val="1"/>
          <w:numId w:val="23"/>
        </w:numPr>
        <w:ind w:left="567" w:hanging="567"/>
        <w:rPr>
          <w:b/>
          <w:sz w:val="20"/>
        </w:rPr>
      </w:pPr>
      <w:r w:rsidRPr="00BB787E">
        <w:rPr>
          <w:color w:val="000000"/>
          <w:sz w:val="20"/>
        </w:rPr>
        <w:t xml:space="preserve">Wykonawca jest związany ofertą przez okres 30 dni tj. </w:t>
      </w:r>
      <w:r w:rsidR="000F158F" w:rsidRPr="00BB787E">
        <w:rPr>
          <w:b/>
          <w:bCs/>
          <w:color w:val="000000"/>
          <w:sz w:val="20"/>
        </w:rPr>
        <w:t>12.03.2025r.</w:t>
      </w:r>
    </w:p>
    <w:p w14:paraId="0C45569F" w14:textId="77777777" w:rsidR="008444DE" w:rsidRPr="00E361B3" w:rsidRDefault="008444DE">
      <w:pPr>
        <w:pStyle w:val="Bezodstpw"/>
        <w:numPr>
          <w:ilvl w:val="1"/>
          <w:numId w:val="23"/>
        </w:numPr>
        <w:ind w:left="567" w:hanging="567"/>
        <w:rPr>
          <w:b/>
          <w:sz w:val="20"/>
        </w:rPr>
      </w:pPr>
      <w:r w:rsidRPr="00E361B3">
        <w:rPr>
          <w:color w:val="000000"/>
          <w:sz w:val="20"/>
        </w:rPr>
        <w:t xml:space="preserve">Pierwszym dniem terminu związania ofertą jest dzień, w którym upływa termin składania ofert. </w:t>
      </w:r>
    </w:p>
    <w:p w14:paraId="5B18D6C5" w14:textId="77777777" w:rsidR="008444DE" w:rsidRPr="00E361B3" w:rsidRDefault="008444DE">
      <w:pPr>
        <w:pStyle w:val="Bezodstpw"/>
        <w:numPr>
          <w:ilvl w:val="1"/>
          <w:numId w:val="23"/>
        </w:numPr>
        <w:ind w:left="567" w:hanging="567"/>
        <w:rPr>
          <w:b/>
          <w:sz w:val="20"/>
        </w:rPr>
      </w:pPr>
      <w:r w:rsidRPr="00E361B3">
        <w:rPr>
          <w:color w:val="333333"/>
          <w:sz w:val="20"/>
        </w:rPr>
        <w:lastRenderedPageBreak/>
        <w:t>W przypadku gdy wybór najkorzystniejszej oferty nie nastąpi przed upływem terminu związania ofertą określonego w Dokumentach zamówienia, Zamawiający przed upływem terminu związania ofe</w:t>
      </w:r>
      <w:r w:rsidR="00172A5A" w:rsidRPr="00E361B3">
        <w:rPr>
          <w:color w:val="333333"/>
          <w:sz w:val="20"/>
        </w:rPr>
        <w:t>rtą zwraca się jednokrotnie do W</w:t>
      </w:r>
      <w:r w:rsidRPr="00E361B3">
        <w:rPr>
          <w:color w:val="333333"/>
          <w:sz w:val="20"/>
        </w:rPr>
        <w:t>ykonawców o wyrażenie zgody na przedłużenie tego terminu o wskazywany przez niego okres, nie dłuższy niż 30 dni.</w:t>
      </w:r>
    </w:p>
    <w:p w14:paraId="62F42891" w14:textId="77777777" w:rsidR="008444DE" w:rsidRPr="00E361B3" w:rsidRDefault="008444DE">
      <w:pPr>
        <w:pStyle w:val="Bezodstpw"/>
        <w:numPr>
          <w:ilvl w:val="1"/>
          <w:numId w:val="23"/>
        </w:numPr>
        <w:ind w:left="567" w:hanging="567"/>
        <w:rPr>
          <w:b/>
          <w:sz w:val="20"/>
        </w:rPr>
      </w:pPr>
      <w:r w:rsidRPr="00E361B3">
        <w:rPr>
          <w:color w:val="333333"/>
          <w:sz w:val="20"/>
        </w:rPr>
        <w:t>Przedłużenie terminu związania ofertą, wymaga złożenia przez Wykonawcę pisemnego oświadczenia o wyrażeniu zgody na przedłużenie terminu związania ofertą.</w:t>
      </w:r>
    </w:p>
    <w:p w14:paraId="4BC53D2F" w14:textId="77777777" w:rsidR="002223F9" w:rsidRPr="00E361B3" w:rsidRDefault="008444DE">
      <w:pPr>
        <w:pStyle w:val="Bezodstpw"/>
        <w:numPr>
          <w:ilvl w:val="1"/>
          <w:numId w:val="23"/>
        </w:numPr>
        <w:ind w:left="567" w:hanging="567"/>
        <w:rPr>
          <w:b/>
          <w:sz w:val="20"/>
        </w:rPr>
      </w:pPr>
      <w:r w:rsidRPr="00E361B3">
        <w:rPr>
          <w:color w:val="333333"/>
          <w:sz w:val="20"/>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68C90D3D" w14:textId="77777777" w:rsidR="00F718F8" w:rsidRPr="00E361B3" w:rsidRDefault="00F718F8" w:rsidP="00F718F8">
      <w:pPr>
        <w:pStyle w:val="Bezodstpw"/>
        <w:ind w:left="426"/>
        <w:rPr>
          <w:b/>
          <w:sz w:val="20"/>
        </w:rPr>
      </w:pPr>
    </w:p>
    <w:p w14:paraId="040DBCD9" w14:textId="77777777" w:rsidR="002223F9" w:rsidRPr="007821E7" w:rsidRDefault="001B2029">
      <w:pPr>
        <w:pStyle w:val="Bezodstpw"/>
        <w:numPr>
          <w:ilvl w:val="0"/>
          <w:numId w:val="23"/>
        </w:numPr>
        <w:ind w:left="567" w:hanging="567"/>
        <w:jc w:val="both"/>
        <w:rPr>
          <w:b/>
          <w:sz w:val="20"/>
        </w:rPr>
      </w:pPr>
      <w:r w:rsidRPr="007821E7">
        <w:rPr>
          <w:b/>
          <w:snapToGrid w:val="0"/>
          <w:sz w:val="20"/>
        </w:rPr>
        <w:t>Wymagania dotyczące wadium, w tym jego kwota.</w:t>
      </w:r>
      <w:r w:rsidR="002223F9" w:rsidRPr="007821E7">
        <w:rPr>
          <w:b/>
          <w:snapToGrid w:val="0"/>
          <w:sz w:val="20"/>
        </w:rPr>
        <w:t xml:space="preserve"> </w:t>
      </w:r>
    </w:p>
    <w:p w14:paraId="1E128296" w14:textId="77777777" w:rsidR="002223F9" w:rsidRPr="007821E7" w:rsidRDefault="002223F9" w:rsidP="002223F9">
      <w:pPr>
        <w:pStyle w:val="Bezodstpw"/>
        <w:ind w:left="426" w:hanging="426"/>
        <w:jc w:val="both"/>
        <w:rPr>
          <w:b/>
          <w:snapToGrid w:val="0"/>
          <w:sz w:val="20"/>
        </w:rPr>
      </w:pPr>
    </w:p>
    <w:p w14:paraId="47287F58" w14:textId="084C6CF3" w:rsidR="008C35A0" w:rsidRPr="007821E7" w:rsidRDefault="002223F9">
      <w:pPr>
        <w:pStyle w:val="Bezodstpw"/>
        <w:numPr>
          <w:ilvl w:val="1"/>
          <w:numId w:val="23"/>
        </w:numPr>
        <w:ind w:left="567" w:hanging="567"/>
        <w:jc w:val="both"/>
        <w:rPr>
          <w:sz w:val="20"/>
        </w:rPr>
      </w:pPr>
      <w:bookmarkStart w:id="21" w:name="_Hlk80696158"/>
      <w:bookmarkStart w:id="22" w:name="_Hlk69291896"/>
      <w:r w:rsidRPr="007821E7">
        <w:rPr>
          <w:snapToGrid w:val="0"/>
          <w:sz w:val="20"/>
        </w:rPr>
        <w:t xml:space="preserve">Zamawiający żąda wniesienia </w:t>
      </w:r>
      <w:r w:rsidRPr="007821E7">
        <w:rPr>
          <w:rFonts w:eastAsia="SimSun"/>
          <w:sz w:val="20"/>
        </w:rPr>
        <w:t xml:space="preserve">wadium </w:t>
      </w:r>
      <w:r w:rsidRPr="007821E7">
        <w:rPr>
          <w:sz w:val="20"/>
        </w:rPr>
        <w:t>w wysokości</w:t>
      </w:r>
      <w:r w:rsidR="007821E7" w:rsidRPr="007821E7">
        <w:rPr>
          <w:sz w:val="20"/>
        </w:rPr>
        <w:t xml:space="preserve"> </w:t>
      </w:r>
      <w:r w:rsidR="008E5A79">
        <w:rPr>
          <w:sz w:val="20"/>
        </w:rPr>
        <w:t>2</w:t>
      </w:r>
      <w:r w:rsidR="007821E7" w:rsidRPr="007821E7">
        <w:rPr>
          <w:sz w:val="20"/>
        </w:rPr>
        <w:t xml:space="preserve">000,00 zł.  ( słownie: </w:t>
      </w:r>
      <w:r w:rsidR="008E5A79">
        <w:rPr>
          <w:sz w:val="20"/>
        </w:rPr>
        <w:t>dwa</w:t>
      </w:r>
      <w:r w:rsidR="007821E7" w:rsidRPr="007821E7">
        <w:rPr>
          <w:sz w:val="20"/>
        </w:rPr>
        <w:t xml:space="preserve"> tysiące złotych)</w:t>
      </w:r>
    </w:p>
    <w:p w14:paraId="37964A4D" w14:textId="12FFC7FF" w:rsidR="002223F9" w:rsidRPr="007821E7" w:rsidRDefault="002223F9">
      <w:pPr>
        <w:pStyle w:val="Bezodstpw"/>
        <w:numPr>
          <w:ilvl w:val="1"/>
          <w:numId w:val="23"/>
        </w:numPr>
        <w:ind w:left="567" w:hanging="567"/>
        <w:jc w:val="both"/>
        <w:rPr>
          <w:sz w:val="20"/>
        </w:rPr>
      </w:pPr>
      <w:r w:rsidRPr="007821E7">
        <w:rPr>
          <w:sz w:val="20"/>
        </w:rPr>
        <w:t>Wadium wnosi się przed upływem terminu składania ofer</w:t>
      </w:r>
      <w:r w:rsidRPr="007821E7">
        <w:rPr>
          <w:rFonts w:eastAsia="SimSun"/>
          <w:sz w:val="20"/>
        </w:rPr>
        <w:t>t i utrzymuje nieprzerwanie do dnia upływu terminu związania ofertą</w:t>
      </w:r>
      <w:r w:rsidR="00636BFD" w:rsidRPr="007821E7">
        <w:rPr>
          <w:rFonts w:eastAsia="SimSun"/>
          <w:sz w:val="20"/>
        </w:rPr>
        <w:t>, z wyjątkiem przypadków, o których mowa w art. 98 ust. 1 pkt 2 i 3 oraz ust. 2</w:t>
      </w:r>
      <w:r w:rsidR="00F16C9C" w:rsidRPr="007821E7">
        <w:rPr>
          <w:rFonts w:eastAsia="SimSun"/>
          <w:sz w:val="20"/>
        </w:rPr>
        <w:t xml:space="preserve"> Ustawy</w:t>
      </w:r>
      <w:r w:rsidR="00636BFD" w:rsidRPr="007821E7">
        <w:rPr>
          <w:rFonts w:eastAsia="SimSun"/>
          <w:sz w:val="20"/>
        </w:rPr>
        <w:t>.</w:t>
      </w:r>
    </w:p>
    <w:bookmarkEnd w:id="21"/>
    <w:p w14:paraId="1BAD2FDC" w14:textId="77777777" w:rsidR="00636BFD" w:rsidRPr="007821E7" w:rsidRDefault="00636BFD">
      <w:pPr>
        <w:pStyle w:val="Bezodstpw"/>
        <w:numPr>
          <w:ilvl w:val="1"/>
          <w:numId w:val="23"/>
        </w:numPr>
        <w:ind w:left="567" w:hanging="567"/>
        <w:jc w:val="both"/>
        <w:rPr>
          <w:sz w:val="20"/>
        </w:rPr>
      </w:pPr>
      <w:r w:rsidRPr="007821E7">
        <w:rPr>
          <w:sz w:val="20"/>
        </w:rPr>
        <w:t>Przedłużenie terminu związania ofertą jest dopuszczalne tylko z jednoczesnym przedłużeniem okresu ważności wadium albo, jeżeli nie jest to możliwe, z wniesieniem nowego wadium na przedłużony okres związania ofertą.</w:t>
      </w:r>
    </w:p>
    <w:p w14:paraId="5E11D420" w14:textId="77777777" w:rsidR="002223F9" w:rsidRPr="007821E7" w:rsidRDefault="002223F9">
      <w:pPr>
        <w:pStyle w:val="Bezodstpw"/>
        <w:numPr>
          <w:ilvl w:val="1"/>
          <w:numId w:val="23"/>
        </w:numPr>
        <w:ind w:left="567" w:hanging="567"/>
        <w:jc w:val="both"/>
        <w:rPr>
          <w:sz w:val="20"/>
        </w:rPr>
      </w:pPr>
      <w:r w:rsidRPr="007821E7">
        <w:rPr>
          <w:sz w:val="20"/>
        </w:rPr>
        <w:t xml:space="preserve">Wadium może być wnoszone w jednej lub kilku następujących formach: </w:t>
      </w:r>
    </w:p>
    <w:p w14:paraId="6D03BB38" w14:textId="77777777" w:rsidR="002223F9" w:rsidRPr="007821E7" w:rsidRDefault="002223F9">
      <w:pPr>
        <w:pStyle w:val="Bezodstpw"/>
        <w:numPr>
          <w:ilvl w:val="2"/>
          <w:numId w:val="14"/>
        </w:numPr>
        <w:tabs>
          <w:tab w:val="clear" w:pos="2136"/>
          <w:tab w:val="num" w:pos="993"/>
        </w:tabs>
        <w:ind w:left="993" w:hanging="284"/>
        <w:jc w:val="both"/>
        <w:rPr>
          <w:sz w:val="20"/>
        </w:rPr>
      </w:pPr>
      <w:r w:rsidRPr="007821E7">
        <w:rPr>
          <w:sz w:val="20"/>
        </w:rPr>
        <w:t xml:space="preserve">pieniądzu, przelewem na rachunek Muzeum Wsi Mazowieckiej w Sierpcu </w:t>
      </w:r>
    </w:p>
    <w:p w14:paraId="43324D41" w14:textId="77777777" w:rsidR="002223F9" w:rsidRPr="007821E7" w:rsidRDefault="002223F9" w:rsidP="002223F9">
      <w:pPr>
        <w:pStyle w:val="Bezodstpw"/>
        <w:ind w:left="993"/>
        <w:jc w:val="both"/>
        <w:rPr>
          <w:sz w:val="20"/>
        </w:rPr>
      </w:pPr>
      <w:bookmarkStart w:id="23" w:name="_Hlk9929346"/>
      <w:r w:rsidRPr="007821E7">
        <w:rPr>
          <w:sz w:val="20"/>
        </w:rPr>
        <w:t xml:space="preserve">nr 92 102010260000160202332898 bank PKO  BP SA  o/Sierpc </w:t>
      </w:r>
    </w:p>
    <w:bookmarkEnd w:id="23"/>
    <w:p w14:paraId="7BCA7E77" w14:textId="77777777" w:rsidR="002223F9" w:rsidRPr="007821E7" w:rsidRDefault="002223F9">
      <w:pPr>
        <w:pStyle w:val="Bezodstpw"/>
        <w:numPr>
          <w:ilvl w:val="2"/>
          <w:numId w:val="14"/>
        </w:numPr>
        <w:tabs>
          <w:tab w:val="clear" w:pos="2136"/>
          <w:tab w:val="num" w:pos="993"/>
        </w:tabs>
        <w:ind w:left="993" w:hanging="284"/>
        <w:jc w:val="both"/>
        <w:rPr>
          <w:sz w:val="20"/>
        </w:rPr>
      </w:pPr>
      <w:r w:rsidRPr="007821E7">
        <w:rPr>
          <w:sz w:val="20"/>
        </w:rPr>
        <w:t>gwarancjach bankowych;</w:t>
      </w:r>
    </w:p>
    <w:p w14:paraId="2262A2DA" w14:textId="77777777" w:rsidR="002223F9" w:rsidRPr="007821E7" w:rsidRDefault="002223F9">
      <w:pPr>
        <w:pStyle w:val="Bezodstpw"/>
        <w:numPr>
          <w:ilvl w:val="2"/>
          <w:numId w:val="14"/>
        </w:numPr>
        <w:tabs>
          <w:tab w:val="clear" w:pos="2136"/>
          <w:tab w:val="num" w:pos="993"/>
        </w:tabs>
        <w:ind w:left="993" w:hanging="284"/>
        <w:jc w:val="both"/>
        <w:rPr>
          <w:sz w:val="20"/>
        </w:rPr>
      </w:pPr>
      <w:r w:rsidRPr="007821E7">
        <w:rPr>
          <w:sz w:val="20"/>
        </w:rPr>
        <w:t>gwarancjach ubezpieczeniowych;</w:t>
      </w:r>
    </w:p>
    <w:p w14:paraId="3D0E5658" w14:textId="6F272B43" w:rsidR="002223F9" w:rsidRPr="007821E7" w:rsidRDefault="002223F9">
      <w:pPr>
        <w:pStyle w:val="Bezodstpw"/>
        <w:numPr>
          <w:ilvl w:val="2"/>
          <w:numId w:val="14"/>
        </w:numPr>
        <w:tabs>
          <w:tab w:val="clear" w:pos="2136"/>
          <w:tab w:val="num" w:pos="993"/>
        </w:tabs>
        <w:ind w:left="993" w:hanging="284"/>
        <w:jc w:val="both"/>
        <w:rPr>
          <w:sz w:val="20"/>
        </w:rPr>
      </w:pPr>
      <w:r w:rsidRPr="007821E7">
        <w:rPr>
          <w:sz w:val="20"/>
        </w:rPr>
        <w:t>poręczeniach udzielanych przez podmioty, o których mowa w art. 6b ust. 5 pkt 2 ustawy  z dnia 9 listopada 2000 r. o utworzeniu Polskiej Agencji Rozwoju Przedsiębiorczości (</w:t>
      </w:r>
      <w:proofErr w:type="spellStart"/>
      <w:r w:rsidRPr="007821E7">
        <w:rPr>
          <w:sz w:val="20"/>
        </w:rPr>
        <w:t>t.j</w:t>
      </w:r>
      <w:proofErr w:type="spellEnd"/>
      <w:r w:rsidRPr="007821E7">
        <w:rPr>
          <w:sz w:val="20"/>
        </w:rPr>
        <w:t xml:space="preserve">. Dz. U. z </w:t>
      </w:r>
      <w:r w:rsidR="00971138" w:rsidRPr="007821E7">
        <w:rPr>
          <w:sz w:val="20"/>
        </w:rPr>
        <w:t>2024 r. poz. 419</w:t>
      </w:r>
      <w:r w:rsidRPr="007821E7">
        <w:rPr>
          <w:sz w:val="20"/>
        </w:rPr>
        <w:t>).</w:t>
      </w:r>
    </w:p>
    <w:bookmarkEnd w:id="22"/>
    <w:p w14:paraId="6A133CF1" w14:textId="77777777" w:rsidR="002223F9" w:rsidRPr="007821E7" w:rsidRDefault="002223F9">
      <w:pPr>
        <w:pStyle w:val="Bezodstpw"/>
        <w:numPr>
          <w:ilvl w:val="1"/>
          <w:numId w:val="23"/>
        </w:numPr>
        <w:ind w:left="567" w:hanging="567"/>
        <w:jc w:val="both"/>
        <w:rPr>
          <w:sz w:val="20"/>
        </w:rPr>
      </w:pPr>
      <w:r w:rsidRPr="007821E7">
        <w:rPr>
          <w:sz w:val="20"/>
        </w:rPr>
        <w:t xml:space="preserve">Wadium wniesione w formie pieniądza powinno być oznaczone w następujący sposób: </w:t>
      </w:r>
    </w:p>
    <w:p w14:paraId="7F15D49F" w14:textId="2368C7F6" w:rsidR="00B66C30" w:rsidRPr="007821E7" w:rsidRDefault="002223F9" w:rsidP="00B66C30">
      <w:pPr>
        <w:pStyle w:val="Bezodstpw"/>
        <w:ind w:left="567"/>
        <w:jc w:val="both"/>
        <w:rPr>
          <w:bCs/>
          <w:sz w:val="20"/>
        </w:rPr>
      </w:pPr>
      <w:r w:rsidRPr="007821E7">
        <w:rPr>
          <w:b/>
          <w:sz w:val="20"/>
        </w:rPr>
        <w:t>„Wadium –</w:t>
      </w:r>
      <w:r w:rsidR="004C6E4F" w:rsidRPr="007821E7">
        <w:rPr>
          <w:b/>
          <w:sz w:val="20"/>
        </w:rPr>
        <w:t xml:space="preserve"> </w:t>
      </w:r>
      <w:r w:rsidR="007821E7" w:rsidRPr="007821E7">
        <w:rPr>
          <w:b/>
          <w:sz w:val="20"/>
        </w:rPr>
        <w:t xml:space="preserve">Druk materiałów - </w:t>
      </w:r>
      <w:r w:rsidRPr="007821E7">
        <w:rPr>
          <w:b/>
          <w:sz w:val="20"/>
        </w:rPr>
        <w:t xml:space="preserve">Znak sprawy : </w:t>
      </w:r>
      <w:proofErr w:type="spellStart"/>
      <w:r w:rsidR="00B15705" w:rsidRPr="007821E7">
        <w:rPr>
          <w:b/>
          <w:sz w:val="20"/>
        </w:rPr>
        <w:t>DzAI</w:t>
      </w:r>
      <w:proofErr w:type="spellEnd"/>
      <w:r w:rsidR="00B15705" w:rsidRPr="007821E7">
        <w:rPr>
          <w:b/>
          <w:sz w:val="20"/>
        </w:rPr>
        <w:t xml:space="preserve">  281</w:t>
      </w:r>
      <w:r w:rsidR="008C35A0" w:rsidRPr="007821E7">
        <w:rPr>
          <w:b/>
          <w:sz w:val="20"/>
        </w:rPr>
        <w:t>.</w:t>
      </w:r>
      <w:r w:rsidR="00E007EE" w:rsidRPr="007821E7">
        <w:rPr>
          <w:b/>
          <w:sz w:val="20"/>
        </w:rPr>
        <w:t>0</w:t>
      </w:r>
      <w:r w:rsidR="00E361B3" w:rsidRPr="007821E7">
        <w:rPr>
          <w:b/>
          <w:sz w:val="20"/>
        </w:rPr>
        <w:t>1</w:t>
      </w:r>
      <w:r w:rsidR="008C35A0" w:rsidRPr="007821E7">
        <w:rPr>
          <w:b/>
          <w:sz w:val="20"/>
        </w:rPr>
        <w:t>.</w:t>
      </w:r>
      <w:r w:rsidR="00B15705" w:rsidRPr="007821E7">
        <w:rPr>
          <w:b/>
          <w:sz w:val="20"/>
        </w:rPr>
        <w:t>2</w:t>
      </w:r>
      <w:r w:rsidR="00E361B3" w:rsidRPr="007821E7">
        <w:rPr>
          <w:b/>
          <w:sz w:val="20"/>
        </w:rPr>
        <w:t>5</w:t>
      </w:r>
      <w:r w:rsidR="007821E7" w:rsidRPr="007821E7">
        <w:rPr>
          <w:b/>
          <w:sz w:val="20"/>
        </w:rPr>
        <w:t>.</w:t>
      </w:r>
    </w:p>
    <w:p w14:paraId="3DDD24CE" w14:textId="77777777" w:rsidR="002223F9" w:rsidRPr="007821E7" w:rsidRDefault="002223F9">
      <w:pPr>
        <w:pStyle w:val="Bezodstpw"/>
        <w:numPr>
          <w:ilvl w:val="1"/>
          <w:numId w:val="23"/>
        </w:numPr>
        <w:ind w:left="567" w:hanging="567"/>
        <w:jc w:val="both"/>
        <w:rPr>
          <w:sz w:val="20"/>
        </w:rPr>
      </w:pPr>
      <w:r w:rsidRPr="007821E7">
        <w:rPr>
          <w:sz w:val="20"/>
        </w:rPr>
        <w:t>Wadium wniesione w pieniądzu Zamawiający przechowuje na rachunku bankowym.</w:t>
      </w:r>
    </w:p>
    <w:p w14:paraId="67D9D451" w14:textId="77777777" w:rsidR="002223F9" w:rsidRPr="007821E7" w:rsidRDefault="002223F9">
      <w:pPr>
        <w:pStyle w:val="Bezodstpw"/>
        <w:numPr>
          <w:ilvl w:val="1"/>
          <w:numId w:val="23"/>
        </w:numPr>
        <w:ind w:left="567" w:hanging="567"/>
        <w:jc w:val="both"/>
        <w:rPr>
          <w:sz w:val="20"/>
        </w:rPr>
      </w:pPr>
      <w:r w:rsidRPr="007821E7">
        <w:rPr>
          <w:sz w:val="20"/>
        </w:rPr>
        <w:t>Jako termin wniesienia wadium w formie pieniądza przelewem zostanie przyjęty termin uznania</w:t>
      </w:r>
      <w:r w:rsidRPr="007821E7">
        <w:rPr>
          <w:sz w:val="20"/>
        </w:rPr>
        <w:br/>
        <w:t>na rachunku Zamawiającego.</w:t>
      </w:r>
    </w:p>
    <w:p w14:paraId="2AB30D54" w14:textId="77777777" w:rsidR="003B23AA" w:rsidRPr="007821E7" w:rsidRDefault="00555C26">
      <w:pPr>
        <w:pStyle w:val="Bezodstpw"/>
        <w:numPr>
          <w:ilvl w:val="1"/>
          <w:numId w:val="23"/>
        </w:numPr>
        <w:ind w:left="567" w:hanging="567"/>
        <w:jc w:val="both"/>
        <w:rPr>
          <w:b/>
          <w:sz w:val="20"/>
        </w:rPr>
      </w:pPr>
      <w:bookmarkStart w:id="24" w:name="_Hlk80695242"/>
      <w:r w:rsidRPr="007821E7">
        <w:rPr>
          <w:sz w:val="20"/>
        </w:rPr>
        <w:t xml:space="preserve">Jeżeli wadium jest wnoszone w formie gwarancji lub poręczenia, o których mowa w art. 97 ust. 7 pkt 2-4 Ustawy, Wykonawca przekazuje Zamawiającemu </w:t>
      </w:r>
      <w:r w:rsidRPr="007821E7">
        <w:rPr>
          <w:b/>
          <w:sz w:val="20"/>
        </w:rPr>
        <w:t>oryginał gwarancji lub poręc</w:t>
      </w:r>
      <w:r w:rsidR="003B23AA" w:rsidRPr="007821E7">
        <w:rPr>
          <w:b/>
          <w:sz w:val="20"/>
        </w:rPr>
        <w:t xml:space="preserve">zenia, w postaci elektronicznej </w:t>
      </w:r>
      <w:bookmarkEnd w:id="24"/>
      <w:r w:rsidR="003B23AA" w:rsidRPr="007821E7">
        <w:rPr>
          <w:sz w:val="20"/>
        </w:rPr>
        <w:t>i powinno</w:t>
      </w:r>
      <w:r w:rsidR="003B23AA" w:rsidRPr="007821E7">
        <w:rPr>
          <w:b/>
          <w:sz w:val="20"/>
        </w:rPr>
        <w:t xml:space="preserve"> </w:t>
      </w:r>
      <w:r w:rsidR="003B23AA" w:rsidRPr="007821E7">
        <w:rPr>
          <w:sz w:val="20"/>
        </w:rPr>
        <w:t>spełniać co najmniej poniższe wymagania:</w:t>
      </w:r>
    </w:p>
    <w:p w14:paraId="32132A8E" w14:textId="77777777" w:rsidR="003B23AA" w:rsidRPr="007821E7" w:rsidRDefault="003B23AA" w:rsidP="003B23AA">
      <w:pPr>
        <w:spacing w:after="0" w:line="240" w:lineRule="auto"/>
        <w:ind w:left="850" w:hanging="283"/>
        <w:jc w:val="both"/>
        <w:rPr>
          <w:rFonts w:ascii="Times New Roman" w:hAnsi="Times New Roman"/>
          <w:sz w:val="20"/>
          <w:szCs w:val="20"/>
        </w:rPr>
      </w:pPr>
      <w:r w:rsidRPr="007821E7">
        <w:rPr>
          <w:rFonts w:ascii="Times New Roman" w:hAnsi="Times New Roman"/>
          <w:bCs/>
          <w:sz w:val="20"/>
          <w:szCs w:val="20"/>
        </w:rPr>
        <w:t>1)</w:t>
      </w:r>
      <w:r w:rsidRPr="007821E7">
        <w:rPr>
          <w:rFonts w:ascii="Times New Roman" w:hAnsi="Times New Roman"/>
          <w:b/>
          <w:sz w:val="20"/>
          <w:szCs w:val="20"/>
        </w:rPr>
        <w:tab/>
      </w:r>
      <w:r w:rsidRPr="007821E7">
        <w:rPr>
          <w:rFonts w:ascii="Times New Roman" w:hAnsi="Times New Roman"/>
          <w:sz w:val="20"/>
          <w:szCs w:val="20"/>
        </w:rPr>
        <w:t>musi obejmować odpowiedzialność za wszystkie przypadki powodujące utratę wadium przez Wykonawcę określone w Ustawie,</w:t>
      </w:r>
    </w:p>
    <w:p w14:paraId="245457AA" w14:textId="77777777" w:rsidR="003B23AA" w:rsidRPr="007821E7" w:rsidRDefault="003B23AA" w:rsidP="003B23AA">
      <w:pPr>
        <w:spacing w:after="0" w:line="240" w:lineRule="auto"/>
        <w:ind w:left="850" w:hanging="283"/>
        <w:jc w:val="both"/>
        <w:rPr>
          <w:rFonts w:ascii="Times New Roman" w:hAnsi="Times New Roman"/>
          <w:sz w:val="20"/>
          <w:szCs w:val="20"/>
        </w:rPr>
      </w:pPr>
      <w:r w:rsidRPr="007821E7">
        <w:rPr>
          <w:rFonts w:ascii="Times New Roman" w:hAnsi="Times New Roman"/>
          <w:bCs/>
          <w:sz w:val="20"/>
          <w:szCs w:val="20"/>
        </w:rPr>
        <w:t>2)</w:t>
      </w:r>
      <w:r w:rsidRPr="007821E7">
        <w:rPr>
          <w:rFonts w:ascii="Times New Roman" w:hAnsi="Times New Roman"/>
          <w:bCs/>
          <w:sz w:val="20"/>
          <w:szCs w:val="20"/>
        </w:rPr>
        <w:tab/>
      </w:r>
      <w:r w:rsidRPr="007821E7">
        <w:rPr>
          <w:rFonts w:ascii="Times New Roman" w:hAnsi="Times New Roman"/>
          <w:sz w:val="20"/>
          <w:szCs w:val="20"/>
        </w:rPr>
        <w:t>z treści wadium powinno jednoznacznej wynikać zobowiązanie gwaranta do zapłaty całej kwoty wadium,</w:t>
      </w:r>
    </w:p>
    <w:p w14:paraId="52B3D293" w14:textId="77777777" w:rsidR="003B23AA" w:rsidRPr="007821E7" w:rsidRDefault="003B23AA" w:rsidP="003B23AA">
      <w:pPr>
        <w:spacing w:after="0" w:line="240" w:lineRule="auto"/>
        <w:ind w:left="850" w:hanging="283"/>
        <w:jc w:val="both"/>
        <w:rPr>
          <w:rFonts w:ascii="Times New Roman" w:hAnsi="Times New Roman"/>
          <w:sz w:val="20"/>
          <w:szCs w:val="20"/>
        </w:rPr>
      </w:pPr>
      <w:r w:rsidRPr="007821E7">
        <w:rPr>
          <w:rFonts w:ascii="Times New Roman" w:hAnsi="Times New Roman"/>
          <w:bCs/>
          <w:sz w:val="20"/>
          <w:szCs w:val="20"/>
        </w:rPr>
        <w:t>3)</w:t>
      </w:r>
      <w:r w:rsidRPr="007821E7">
        <w:rPr>
          <w:rFonts w:ascii="Times New Roman" w:hAnsi="Times New Roman"/>
          <w:bCs/>
          <w:sz w:val="20"/>
          <w:szCs w:val="20"/>
        </w:rPr>
        <w:tab/>
        <w:t xml:space="preserve">wadium </w:t>
      </w:r>
      <w:r w:rsidRPr="007821E7">
        <w:rPr>
          <w:rFonts w:ascii="Times New Roman" w:hAnsi="Times New Roman"/>
          <w:sz w:val="20"/>
          <w:szCs w:val="20"/>
        </w:rPr>
        <w:t>powinno być nieodwołalne i bezwarunkowe oraz płatne na pierwsze żądanie,</w:t>
      </w:r>
    </w:p>
    <w:p w14:paraId="57A2259F" w14:textId="77777777" w:rsidR="003B23AA" w:rsidRPr="007821E7" w:rsidRDefault="003B23AA" w:rsidP="003B23AA">
      <w:pPr>
        <w:spacing w:after="0" w:line="240" w:lineRule="auto"/>
        <w:ind w:left="850" w:hanging="283"/>
        <w:jc w:val="both"/>
        <w:rPr>
          <w:rFonts w:ascii="Times New Roman" w:hAnsi="Times New Roman"/>
          <w:sz w:val="20"/>
          <w:szCs w:val="20"/>
        </w:rPr>
      </w:pPr>
      <w:r w:rsidRPr="007821E7">
        <w:rPr>
          <w:rFonts w:ascii="Times New Roman" w:hAnsi="Times New Roman"/>
          <w:bCs/>
          <w:sz w:val="20"/>
          <w:szCs w:val="20"/>
        </w:rPr>
        <w:t>4)</w:t>
      </w:r>
      <w:r w:rsidRPr="007821E7">
        <w:rPr>
          <w:rFonts w:ascii="Times New Roman" w:hAnsi="Times New Roman"/>
          <w:bCs/>
          <w:sz w:val="20"/>
          <w:szCs w:val="20"/>
        </w:rPr>
        <w:tab/>
      </w:r>
      <w:r w:rsidRPr="007821E7">
        <w:rPr>
          <w:rFonts w:ascii="Times New Roman" w:hAnsi="Times New Roman"/>
          <w:sz w:val="20"/>
          <w:szCs w:val="20"/>
        </w:rPr>
        <w:t>termin obowiązywania nie może być krótszy niż termin związania ofertą (z zastrzeżeniem iż pierwszym dniem związania ofertą jest dzień składania ofert),</w:t>
      </w:r>
    </w:p>
    <w:p w14:paraId="028A24E6" w14:textId="77777777" w:rsidR="003B23AA" w:rsidRPr="007821E7" w:rsidRDefault="003B23AA" w:rsidP="003B23AA">
      <w:pPr>
        <w:spacing w:after="0" w:line="240" w:lineRule="auto"/>
        <w:ind w:left="850" w:hanging="283"/>
        <w:jc w:val="both"/>
        <w:rPr>
          <w:rFonts w:ascii="Times New Roman" w:hAnsi="Times New Roman"/>
          <w:sz w:val="20"/>
          <w:szCs w:val="20"/>
        </w:rPr>
      </w:pPr>
      <w:r w:rsidRPr="007821E7">
        <w:rPr>
          <w:rFonts w:ascii="Times New Roman" w:hAnsi="Times New Roman"/>
          <w:bCs/>
          <w:sz w:val="20"/>
          <w:szCs w:val="20"/>
        </w:rPr>
        <w:t>5)</w:t>
      </w:r>
      <w:r w:rsidRPr="007821E7">
        <w:rPr>
          <w:rFonts w:ascii="Times New Roman" w:hAnsi="Times New Roman"/>
          <w:b/>
          <w:sz w:val="20"/>
          <w:szCs w:val="20"/>
        </w:rPr>
        <w:tab/>
      </w:r>
      <w:r w:rsidRPr="007821E7">
        <w:rPr>
          <w:rFonts w:ascii="Times New Roman" w:hAnsi="Times New Roman"/>
          <w:sz w:val="20"/>
          <w:szCs w:val="20"/>
        </w:rPr>
        <w:t>w treści wadium powinna znaleźć się nazwa oraz numer przedmiotowego postępowania,</w:t>
      </w:r>
    </w:p>
    <w:p w14:paraId="08B640C2" w14:textId="77777777" w:rsidR="003B23AA" w:rsidRPr="007821E7" w:rsidRDefault="003B23AA" w:rsidP="003B23AA">
      <w:pPr>
        <w:spacing w:after="0" w:line="240" w:lineRule="auto"/>
        <w:ind w:left="850" w:hanging="283"/>
        <w:jc w:val="both"/>
        <w:rPr>
          <w:rFonts w:ascii="Times New Roman" w:hAnsi="Times New Roman"/>
          <w:sz w:val="20"/>
          <w:szCs w:val="20"/>
        </w:rPr>
      </w:pPr>
      <w:r w:rsidRPr="007821E7">
        <w:rPr>
          <w:rFonts w:ascii="Times New Roman" w:hAnsi="Times New Roman"/>
          <w:bCs/>
          <w:sz w:val="20"/>
          <w:szCs w:val="20"/>
        </w:rPr>
        <w:t>6)</w:t>
      </w:r>
      <w:r w:rsidRPr="007821E7">
        <w:rPr>
          <w:rFonts w:ascii="Times New Roman" w:hAnsi="Times New Roman"/>
          <w:b/>
          <w:sz w:val="20"/>
          <w:szCs w:val="20"/>
        </w:rPr>
        <w:tab/>
      </w:r>
      <w:r w:rsidRPr="007821E7">
        <w:rPr>
          <w:rFonts w:ascii="Times New Roman" w:hAnsi="Times New Roman"/>
          <w:sz w:val="20"/>
          <w:szCs w:val="20"/>
        </w:rPr>
        <w:t xml:space="preserve">beneficjentem poręczenia lub gwarancji jest: </w:t>
      </w:r>
      <w:r w:rsidR="009176B5" w:rsidRPr="007821E7">
        <w:rPr>
          <w:rFonts w:ascii="Times New Roman" w:hAnsi="Times New Roman"/>
          <w:sz w:val="20"/>
          <w:szCs w:val="20"/>
        </w:rPr>
        <w:t>Zamawiający</w:t>
      </w:r>
      <w:r w:rsidRPr="007821E7">
        <w:rPr>
          <w:rFonts w:ascii="Times New Roman" w:hAnsi="Times New Roman"/>
          <w:sz w:val="20"/>
          <w:szCs w:val="20"/>
        </w:rPr>
        <w:t>,</w:t>
      </w:r>
    </w:p>
    <w:p w14:paraId="52DF049B" w14:textId="77777777" w:rsidR="003B23AA" w:rsidRPr="007821E7" w:rsidRDefault="003B23AA" w:rsidP="003B23AA">
      <w:pPr>
        <w:spacing w:after="0" w:line="240" w:lineRule="auto"/>
        <w:ind w:left="850" w:hanging="283"/>
        <w:jc w:val="both"/>
        <w:rPr>
          <w:rFonts w:ascii="Times New Roman" w:hAnsi="Times New Roman"/>
          <w:sz w:val="20"/>
          <w:szCs w:val="20"/>
        </w:rPr>
      </w:pPr>
      <w:r w:rsidRPr="007821E7">
        <w:rPr>
          <w:rFonts w:ascii="Times New Roman" w:hAnsi="Times New Roman"/>
          <w:bCs/>
          <w:sz w:val="20"/>
          <w:szCs w:val="20"/>
        </w:rPr>
        <w:t>7)</w:t>
      </w:r>
      <w:r w:rsidRPr="007821E7">
        <w:rPr>
          <w:rFonts w:ascii="Times New Roman" w:hAnsi="Times New Roman"/>
          <w:b/>
          <w:sz w:val="20"/>
          <w:szCs w:val="20"/>
        </w:rPr>
        <w:tab/>
      </w:r>
      <w:r w:rsidRPr="007821E7">
        <w:rPr>
          <w:rFonts w:ascii="Times New Roman" w:hAnsi="Times New Roman"/>
          <w:sz w:val="20"/>
          <w:szCs w:val="20"/>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0C08CA2" w14:textId="77777777" w:rsidR="003B23AA" w:rsidRPr="007821E7" w:rsidRDefault="003B23AA">
      <w:pPr>
        <w:pStyle w:val="Bezodstpw"/>
        <w:numPr>
          <w:ilvl w:val="1"/>
          <w:numId w:val="23"/>
        </w:numPr>
        <w:ind w:left="567" w:hanging="567"/>
        <w:jc w:val="both"/>
        <w:rPr>
          <w:sz w:val="20"/>
        </w:rPr>
      </w:pPr>
      <w:r w:rsidRPr="007821E7">
        <w:rPr>
          <w:sz w:val="20"/>
        </w:rPr>
        <w:t>Oferta Wykonawcy, który nie wniesie wadium lub wniesie w sposób nieprawidłowy lub nie utrzyma wadium nieprzerwanie do upływu terminu związania ofertą lub złoży wniosek o zwrot wadium w przypadku, o którym mowa w art. 98 ust. 2 pkt 3 Ustawy zostanie odrzucona.</w:t>
      </w:r>
    </w:p>
    <w:p w14:paraId="05E007B5" w14:textId="77777777" w:rsidR="002223F9" w:rsidRPr="007821E7" w:rsidRDefault="002223F9">
      <w:pPr>
        <w:pStyle w:val="Bezodstpw"/>
        <w:numPr>
          <w:ilvl w:val="1"/>
          <w:numId w:val="23"/>
        </w:numPr>
        <w:ind w:left="567" w:hanging="567"/>
        <w:jc w:val="both"/>
        <w:rPr>
          <w:sz w:val="20"/>
        </w:rPr>
      </w:pPr>
      <w:r w:rsidRPr="007821E7">
        <w:rPr>
          <w:sz w:val="20"/>
        </w:rPr>
        <w:t>Zamawiający zwraca wadium w terminie i na zasadach określonych w art.</w:t>
      </w:r>
      <w:r w:rsidR="00555C26" w:rsidRPr="007821E7">
        <w:rPr>
          <w:sz w:val="20"/>
        </w:rPr>
        <w:t xml:space="preserve"> </w:t>
      </w:r>
      <w:r w:rsidRPr="007821E7">
        <w:rPr>
          <w:sz w:val="20"/>
        </w:rPr>
        <w:t xml:space="preserve">98 </w:t>
      </w:r>
      <w:r w:rsidR="00555C26" w:rsidRPr="007821E7">
        <w:rPr>
          <w:sz w:val="20"/>
        </w:rPr>
        <w:t xml:space="preserve">ust. 1-5 </w:t>
      </w:r>
      <w:r w:rsidRPr="007821E7">
        <w:rPr>
          <w:sz w:val="20"/>
        </w:rPr>
        <w:t xml:space="preserve">Ustawy. </w:t>
      </w:r>
    </w:p>
    <w:p w14:paraId="7E9470F5" w14:textId="77777777" w:rsidR="00555C26" w:rsidRPr="007821E7" w:rsidRDefault="00555C26">
      <w:pPr>
        <w:pStyle w:val="Bezodstpw"/>
        <w:numPr>
          <w:ilvl w:val="1"/>
          <w:numId w:val="23"/>
        </w:numPr>
        <w:ind w:left="567" w:hanging="567"/>
        <w:jc w:val="both"/>
        <w:rPr>
          <w:sz w:val="20"/>
        </w:rPr>
      </w:pPr>
      <w:r w:rsidRPr="007821E7">
        <w:rPr>
          <w:sz w:val="20"/>
        </w:rPr>
        <w:t>Zamawiający zatrzymuje wadium wraz z odsetkami, a w przypadku wadium wniesionego w formie gwarancji lub poręczenia, o których mowa w art. 97 ust. 7 pkt 2-4 Ustawy, występuje odpowiednio do gwaranta lub poręczyciela z żądaniem zapłaty wadium, w okolicznościach wskazanych w art. 98 ust. 6 Ustawy.</w:t>
      </w:r>
    </w:p>
    <w:p w14:paraId="1FBE6EC7" w14:textId="77777777" w:rsidR="002223F9" w:rsidRPr="00375D96" w:rsidRDefault="002223F9" w:rsidP="00000944">
      <w:pPr>
        <w:pStyle w:val="Bezodstpw"/>
        <w:rPr>
          <w:b/>
          <w:sz w:val="20"/>
          <w:highlight w:val="yellow"/>
        </w:rPr>
      </w:pPr>
    </w:p>
    <w:p w14:paraId="67AC80DD" w14:textId="77777777" w:rsidR="006569A7" w:rsidRPr="007821E7" w:rsidRDefault="00000944">
      <w:pPr>
        <w:pStyle w:val="Bezodstpw"/>
        <w:numPr>
          <w:ilvl w:val="0"/>
          <w:numId w:val="23"/>
        </w:numPr>
        <w:ind w:left="426" w:hanging="426"/>
        <w:rPr>
          <w:b/>
          <w:sz w:val="20"/>
        </w:rPr>
      </w:pPr>
      <w:r w:rsidRPr="007821E7">
        <w:rPr>
          <w:b/>
          <w:sz w:val="20"/>
        </w:rPr>
        <w:t xml:space="preserve">  </w:t>
      </w:r>
      <w:r w:rsidR="00A0515E" w:rsidRPr="007821E7">
        <w:rPr>
          <w:b/>
          <w:sz w:val="20"/>
        </w:rPr>
        <w:t>Opis sposobu przygotowania oferty</w:t>
      </w:r>
      <w:r w:rsidR="006665E1" w:rsidRPr="007821E7">
        <w:rPr>
          <w:b/>
          <w:sz w:val="20"/>
        </w:rPr>
        <w:t>.</w:t>
      </w:r>
    </w:p>
    <w:p w14:paraId="5FD87D71" w14:textId="77777777" w:rsidR="006665E1" w:rsidRPr="00375D96" w:rsidRDefault="006665E1" w:rsidP="006665E1">
      <w:pPr>
        <w:pStyle w:val="Bezodstpw"/>
        <w:rPr>
          <w:b/>
          <w:sz w:val="20"/>
          <w:highlight w:val="yellow"/>
        </w:rPr>
      </w:pPr>
    </w:p>
    <w:p w14:paraId="0F514C1E" w14:textId="77777777" w:rsidR="00000944" w:rsidRPr="007821E7" w:rsidRDefault="00000944">
      <w:pPr>
        <w:pStyle w:val="Bezodstpw"/>
        <w:numPr>
          <w:ilvl w:val="1"/>
          <w:numId w:val="23"/>
        </w:numPr>
        <w:ind w:left="567" w:hanging="567"/>
        <w:jc w:val="both"/>
        <w:rPr>
          <w:sz w:val="20"/>
        </w:rPr>
      </w:pPr>
      <w:r w:rsidRPr="007821E7">
        <w:rPr>
          <w:sz w:val="20"/>
        </w:rPr>
        <w:t>Wykonawca może złożyć tylko jedną ofertę</w:t>
      </w:r>
      <w:r w:rsidR="000D264C" w:rsidRPr="007821E7">
        <w:rPr>
          <w:sz w:val="20"/>
        </w:rPr>
        <w:t>.</w:t>
      </w:r>
    </w:p>
    <w:p w14:paraId="3CE1DC3D" w14:textId="77777777" w:rsidR="00975ACD" w:rsidRPr="007821E7" w:rsidRDefault="00975ACD">
      <w:pPr>
        <w:pStyle w:val="Bezodstpw"/>
        <w:numPr>
          <w:ilvl w:val="1"/>
          <w:numId w:val="23"/>
        </w:numPr>
        <w:ind w:left="567" w:hanging="567"/>
        <w:jc w:val="both"/>
        <w:rPr>
          <w:sz w:val="20"/>
        </w:rPr>
      </w:pPr>
      <w:r w:rsidRPr="007821E7">
        <w:rPr>
          <w:sz w:val="20"/>
        </w:rPr>
        <w:lastRenderedPageBreak/>
        <w:t>Treść oferty musi być zgodna z wymaganiami Zamawiającego określonymi w Dokumentach zamówienia.</w:t>
      </w:r>
    </w:p>
    <w:p w14:paraId="3FCAD29F" w14:textId="77777777" w:rsidR="007154FE" w:rsidRPr="007821E7" w:rsidRDefault="00172102">
      <w:pPr>
        <w:pStyle w:val="Bezodstpw"/>
        <w:numPr>
          <w:ilvl w:val="1"/>
          <w:numId w:val="23"/>
        </w:numPr>
        <w:ind w:left="567" w:hanging="567"/>
        <w:jc w:val="both"/>
        <w:rPr>
          <w:sz w:val="20"/>
        </w:rPr>
      </w:pPr>
      <w:r w:rsidRPr="007821E7">
        <w:rPr>
          <w:sz w:val="20"/>
        </w:rPr>
        <w:t xml:space="preserve">Ofertę należy złożyć za pośrednictwem Platformy Zakupowej, z uwzględnieniem postanowień pkt 8.0 SWZ. </w:t>
      </w:r>
      <w:r w:rsidR="007154FE" w:rsidRPr="007821E7">
        <w:rPr>
          <w:sz w:val="20"/>
        </w:rPr>
        <w:t>Oferta może być złożona tylko do upływu terminu składania ofert.</w:t>
      </w:r>
    </w:p>
    <w:p w14:paraId="62FEFC05" w14:textId="77777777" w:rsidR="00A66174" w:rsidRPr="007821E7" w:rsidRDefault="00814CE4">
      <w:pPr>
        <w:pStyle w:val="Bezodstpw"/>
        <w:numPr>
          <w:ilvl w:val="1"/>
          <w:numId w:val="23"/>
        </w:numPr>
        <w:ind w:left="567" w:hanging="567"/>
        <w:jc w:val="both"/>
        <w:rPr>
          <w:sz w:val="20"/>
        </w:rPr>
      </w:pPr>
      <w:r w:rsidRPr="007821E7">
        <w:rPr>
          <w:sz w:val="20"/>
        </w:rPr>
        <w:t xml:space="preserve">Wykonawca może  przed upływem terminu do składania ofert zmienić lub wycofać ofertę. Sposób dokonywania zmiany lub wycofania oferty zamieszczono na Platformie  Zakupowej   w zakładce „Instrukcje dla Wykonawców" na stronie internetowej pod adresem: </w:t>
      </w:r>
      <w:hyperlink r:id="rId17" w:history="1">
        <w:r w:rsidRPr="007821E7">
          <w:rPr>
            <w:rStyle w:val="Hipercze"/>
            <w:sz w:val="20"/>
          </w:rPr>
          <w:t>https://platformazakupowa.pl/strona/45-instrukcje</w:t>
        </w:r>
      </w:hyperlink>
      <w:r w:rsidRPr="007821E7">
        <w:rPr>
          <w:sz w:val="20"/>
        </w:rPr>
        <w:t>.</w:t>
      </w:r>
    </w:p>
    <w:p w14:paraId="6B1738FC" w14:textId="77777777" w:rsidR="003D0CC9" w:rsidRPr="007821E7" w:rsidRDefault="0083526C">
      <w:pPr>
        <w:pStyle w:val="Bezodstpw"/>
        <w:numPr>
          <w:ilvl w:val="1"/>
          <w:numId w:val="23"/>
        </w:numPr>
        <w:ind w:left="567" w:hanging="567"/>
        <w:jc w:val="both"/>
        <w:rPr>
          <w:sz w:val="20"/>
        </w:rPr>
      </w:pPr>
      <w:r w:rsidRPr="007821E7">
        <w:rPr>
          <w:sz w:val="20"/>
        </w:rPr>
        <w:t>Ofertę należy sporządzić w języku polskim wg  Załącznika nr 1 do SWZ. Do oferty należy załączyć</w:t>
      </w:r>
      <w:r w:rsidR="0055252B" w:rsidRPr="007821E7">
        <w:rPr>
          <w:sz w:val="20"/>
        </w:rPr>
        <w:t xml:space="preserve"> podmiotowe środki dowodowe</w:t>
      </w:r>
      <w:r w:rsidR="00D24860" w:rsidRPr="007821E7">
        <w:t xml:space="preserve"> </w:t>
      </w:r>
      <w:r w:rsidR="00D24860" w:rsidRPr="007821E7">
        <w:rPr>
          <w:sz w:val="20"/>
        </w:rPr>
        <w:t>oraz inne dokumenty lub oświadczenia</w:t>
      </w:r>
      <w:r w:rsidR="0055252B" w:rsidRPr="007821E7">
        <w:rPr>
          <w:sz w:val="20"/>
        </w:rPr>
        <w:t xml:space="preserve">, o których mowa w pkt. 18.2 </w:t>
      </w:r>
      <w:r w:rsidR="00226468" w:rsidRPr="007821E7">
        <w:rPr>
          <w:sz w:val="20"/>
        </w:rPr>
        <w:t>S</w:t>
      </w:r>
      <w:r w:rsidR="0055252B" w:rsidRPr="007821E7">
        <w:rPr>
          <w:sz w:val="20"/>
        </w:rPr>
        <w:t>WZ</w:t>
      </w:r>
      <w:r w:rsidR="00754F4D" w:rsidRPr="007821E7">
        <w:rPr>
          <w:sz w:val="20"/>
        </w:rPr>
        <w:t xml:space="preserve"> oraz </w:t>
      </w:r>
      <w:r w:rsidR="005857F0" w:rsidRPr="007821E7">
        <w:rPr>
          <w:sz w:val="20"/>
        </w:rPr>
        <w:t>oryginał gwarancji lub poręczenia, w postaci elektronicznej</w:t>
      </w:r>
      <w:r w:rsidR="00754F4D" w:rsidRPr="007821E7">
        <w:rPr>
          <w:sz w:val="20"/>
        </w:rPr>
        <w:t xml:space="preserve">, </w:t>
      </w:r>
      <w:r w:rsidR="003D0CC9" w:rsidRPr="007821E7">
        <w:rPr>
          <w:sz w:val="20"/>
        </w:rPr>
        <w:t>jeśli  Wykonawca wnosi wadium w formie gwarancji lub poręczenia, o których mowa w art. 97 ust. 7 pkt 2-4 Ustawy.</w:t>
      </w:r>
    </w:p>
    <w:p w14:paraId="74F20E56" w14:textId="77777777" w:rsidR="00952A7D" w:rsidRPr="007821E7" w:rsidRDefault="006F1551">
      <w:pPr>
        <w:pStyle w:val="Bezodstpw"/>
        <w:numPr>
          <w:ilvl w:val="1"/>
          <w:numId w:val="23"/>
        </w:numPr>
        <w:ind w:left="567" w:hanging="567"/>
        <w:jc w:val="both"/>
        <w:rPr>
          <w:b/>
          <w:sz w:val="20"/>
        </w:rPr>
      </w:pPr>
      <w:r w:rsidRPr="007821E7">
        <w:rPr>
          <w:b/>
          <w:color w:val="333333"/>
          <w:sz w:val="20"/>
          <w:shd w:val="clear" w:color="auto" w:fill="FFFFFF"/>
        </w:rPr>
        <w:t>Ofertę</w:t>
      </w:r>
      <w:r w:rsidR="00000944" w:rsidRPr="007821E7">
        <w:rPr>
          <w:b/>
          <w:color w:val="333333"/>
          <w:sz w:val="20"/>
          <w:shd w:val="clear" w:color="auto" w:fill="FFFFFF"/>
        </w:rPr>
        <w:t>, oświadczenie, o którym mowa w art. 125 Ustawy</w:t>
      </w:r>
      <w:r w:rsidR="00000944" w:rsidRPr="007821E7">
        <w:rPr>
          <w:color w:val="333333"/>
          <w:sz w:val="20"/>
          <w:shd w:val="clear" w:color="auto" w:fill="FFFFFF"/>
        </w:rPr>
        <w:t xml:space="preserve">, </w:t>
      </w:r>
      <w:r w:rsidR="00000944" w:rsidRPr="007821E7">
        <w:rPr>
          <w:b/>
          <w:color w:val="333333"/>
          <w:sz w:val="20"/>
          <w:shd w:val="clear" w:color="auto" w:fill="FFFFFF"/>
        </w:rPr>
        <w:t>składa się, pod rygorem nieważności, w formie elektronicznej lub w postaci elektronicznej opatrzonej podpisem zaufanym lub podpisem osobistym.</w:t>
      </w:r>
    </w:p>
    <w:p w14:paraId="051CDD93" w14:textId="77777777" w:rsidR="00412FC0" w:rsidRPr="007821E7" w:rsidRDefault="00C24D4C">
      <w:pPr>
        <w:pStyle w:val="Bezodstpw"/>
        <w:numPr>
          <w:ilvl w:val="1"/>
          <w:numId w:val="23"/>
        </w:numPr>
        <w:ind w:left="567" w:hanging="567"/>
        <w:jc w:val="both"/>
        <w:rPr>
          <w:strike/>
          <w:sz w:val="20"/>
        </w:rPr>
      </w:pPr>
      <w:r w:rsidRPr="007821E7">
        <w:rPr>
          <w:sz w:val="20"/>
        </w:rPr>
        <w:t>Ofertę wraz z załącznikami</w:t>
      </w:r>
      <w:r w:rsidR="00B316CE" w:rsidRPr="007821E7">
        <w:rPr>
          <w:sz w:val="20"/>
        </w:rPr>
        <w:t>,</w:t>
      </w:r>
      <w:r w:rsidR="00B316CE" w:rsidRPr="007821E7">
        <w:t xml:space="preserve"> </w:t>
      </w:r>
      <w:r w:rsidR="00B316CE" w:rsidRPr="007821E7">
        <w:rPr>
          <w:sz w:val="20"/>
        </w:rPr>
        <w:t>o których mowa w pkt</w:t>
      </w:r>
      <w:r w:rsidR="00C44F28" w:rsidRPr="007821E7">
        <w:rPr>
          <w:sz w:val="20"/>
        </w:rPr>
        <w:t xml:space="preserve"> </w:t>
      </w:r>
      <w:r w:rsidR="00B316CE" w:rsidRPr="007821E7">
        <w:rPr>
          <w:sz w:val="20"/>
        </w:rPr>
        <w:t>18.2 SWZ</w:t>
      </w:r>
      <w:r w:rsidRPr="007821E7">
        <w:rPr>
          <w:sz w:val="20"/>
        </w:rPr>
        <w:t xml:space="preserve">  </w:t>
      </w:r>
      <w:r w:rsidR="00000944" w:rsidRPr="007821E7">
        <w:rPr>
          <w:sz w:val="20"/>
        </w:rPr>
        <w:t>sporządza się</w:t>
      </w:r>
      <w:r w:rsidR="009578AC" w:rsidRPr="007821E7">
        <w:rPr>
          <w:sz w:val="20"/>
        </w:rPr>
        <w:t xml:space="preserve"> </w:t>
      </w:r>
      <w:r w:rsidR="00BE5B18" w:rsidRPr="007821E7">
        <w:rPr>
          <w:sz w:val="20"/>
        </w:rPr>
        <w:t>w</w:t>
      </w:r>
      <w:r w:rsidR="00B316CE" w:rsidRPr="007821E7">
        <w:rPr>
          <w:sz w:val="20"/>
        </w:rPr>
        <w:t xml:space="preserve"> formie oraz </w:t>
      </w:r>
      <w:r w:rsidR="00BE5B18" w:rsidRPr="007821E7">
        <w:rPr>
          <w:sz w:val="20"/>
        </w:rPr>
        <w:t xml:space="preserve"> formatach danych określonych </w:t>
      </w:r>
      <w:r w:rsidRPr="007821E7">
        <w:rPr>
          <w:sz w:val="20"/>
        </w:rPr>
        <w:t xml:space="preserve">w pkt 8.0 SWZ. </w:t>
      </w:r>
    </w:p>
    <w:p w14:paraId="3F6D0C45" w14:textId="77777777" w:rsidR="00000944" w:rsidRPr="007821E7" w:rsidRDefault="00000944">
      <w:pPr>
        <w:pStyle w:val="Bezodstpw"/>
        <w:numPr>
          <w:ilvl w:val="1"/>
          <w:numId w:val="23"/>
        </w:numPr>
        <w:ind w:left="567" w:hanging="567"/>
        <w:jc w:val="both"/>
        <w:rPr>
          <w:sz w:val="20"/>
        </w:rPr>
      </w:pPr>
      <w:r w:rsidRPr="007821E7">
        <w:rPr>
          <w:color w:val="000000"/>
          <w:sz w:val="20"/>
        </w:rPr>
        <w:t xml:space="preserve">Wykonawca, który zamierza powierzyć wykonanie części zamówienia podwykonawcom, zamieszcza w </w:t>
      </w:r>
      <w:r w:rsidR="00827142" w:rsidRPr="007821E7">
        <w:rPr>
          <w:color w:val="000000"/>
          <w:sz w:val="20"/>
        </w:rPr>
        <w:t>formularzu oferty, stanowiącym Z</w:t>
      </w:r>
      <w:r w:rsidRPr="007821E7">
        <w:rPr>
          <w:color w:val="000000"/>
          <w:sz w:val="20"/>
        </w:rPr>
        <w:t xml:space="preserve">ałącznik nr 1 do SWZ, informacje w jakiej części zamierza powierzyć wykonanie zamówienia podwykonawcom oraz podaje nazwy ewentualnych podwykonawców, jeżeli są już znani. </w:t>
      </w:r>
    </w:p>
    <w:p w14:paraId="557C91ED" w14:textId="0B5F69BC" w:rsidR="003E0C70" w:rsidRPr="007821E7" w:rsidRDefault="003E0C70">
      <w:pPr>
        <w:numPr>
          <w:ilvl w:val="1"/>
          <w:numId w:val="23"/>
        </w:numPr>
        <w:autoSpaceDE w:val="0"/>
        <w:autoSpaceDN w:val="0"/>
        <w:adjustRightInd w:val="0"/>
        <w:spacing w:after="0" w:line="240" w:lineRule="auto"/>
        <w:ind w:left="567" w:hanging="567"/>
        <w:jc w:val="both"/>
        <w:rPr>
          <w:rFonts w:ascii="Times New Roman" w:hAnsi="Times New Roman"/>
          <w:color w:val="000000"/>
          <w:sz w:val="20"/>
          <w:szCs w:val="20"/>
        </w:rPr>
      </w:pPr>
      <w:r w:rsidRPr="007821E7">
        <w:rPr>
          <w:rFonts w:ascii="Times New Roman" w:hAnsi="Times New Roman"/>
          <w:color w:val="000000"/>
          <w:sz w:val="20"/>
          <w:szCs w:val="20"/>
        </w:rPr>
        <w:t xml:space="preserve">Wykonawca </w:t>
      </w:r>
      <w:r w:rsidR="00E85956" w:rsidRPr="007821E7">
        <w:rPr>
          <w:rFonts w:ascii="Times New Roman" w:hAnsi="Times New Roman"/>
          <w:color w:val="000000"/>
          <w:sz w:val="20"/>
          <w:szCs w:val="20"/>
        </w:rPr>
        <w:t>wskazuje w ofercie czy</w:t>
      </w:r>
      <w:r w:rsidR="00E85956" w:rsidRPr="007821E7">
        <w:rPr>
          <w:rFonts w:ascii="Times New Roman" w:hAnsi="Times New Roman"/>
        </w:rPr>
        <w:t xml:space="preserve"> </w:t>
      </w:r>
      <w:r w:rsidR="00E85956" w:rsidRPr="007821E7">
        <w:rPr>
          <w:rFonts w:ascii="Times New Roman" w:hAnsi="Times New Roman"/>
          <w:color w:val="000000"/>
          <w:sz w:val="20"/>
          <w:szCs w:val="20"/>
        </w:rPr>
        <w:t>została złożona</w:t>
      </w:r>
      <w:r w:rsidR="00E85956" w:rsidRPr="007821E7">
        <w:rPr>
          <w:rFonts w:ascii="Times New Roman" w:hAnsi="Times New Roman"/>
        </w:rPr>
        <w:t xml:space="preserve"> </w:t>
      </w:r>
      <w:r w:rsidR="00E85956" w:rsidRPr="007821E7">
        <w:rPr>
          <w:rFonts w:ascii="Times New Roman" w:hAnsi="Times New Roman"/>
          <w:color w:val="000000"/>
          <w:sz w:val="20"/>
          <w:szCs w:val="20"/>
        </w:rPr>
        <w:t>oferta, której  wybór prowadziłby do powstania u Zamawiającego obowiązku podatkowego zgodnie z ustawą z dnia 11 marca 2004 r. o podatku od towarów i usług (</w:t>
      </w:r>
      <w:proofErr w:type="spellStart"/>
      <w:r w:rsidR="00E85956" w:rsidRPr="007821E7">
        <w:rPr>
          <w:rFonts w:ascii="Times New Roman" w:hAnsi="Times New Roman"/>
          <w:color w:val="000000"/>
          <w:sz w:val="20"/>
          <w:szCs w:val="20"/>
        </w:rPr>
        <w:t>t.j</w:t>
      </w:r>
      <w:proofErr w:type="spellEnd"/>
      <w:r w:rsidR="00E85956" w:rsidRPr="007821E7">
        <w:rPr>
          <w:rFonts w:ascii="Times New Roman" w:hAnsi="Times New Roman"/>
          <w:color w:val="000000"/>
          <w:sz w:val="20"/>
          <w:szCs w:val="20"/>
        </w:rPr>
        <w:t xml:space="preserve">. Dz. U. z </w:t>
      </w:r>
      <w:r w:rsidR="00C4407D" w:rsidRPr="007821E7">
        <w:rPr>
          <w:rFonts w:ascii="Times New Roman" w:hAnsi="Times New Roman"/>
          <w:color w:val="000000"/>
          <w:sz w:val="20"/>
          <w:szCs w:val="20"/>
        </w:rPr>
        <w:t>2024 r. poz. 361</w:t>
      </w:r>
      <w:r w:rsidR="00E85956" w:rsidRPr="007821E7">
        <w:rPr>
          <w:rFonts w:ascii="Times New Roman" w:hAnsi="Times New Roman"/>
          <w:color w:val="000000"/>
          <w:sz w:val="20"/>
          <w:szCs w:val="20"/>
        </w:rPr>
        <w:t>)</w:t>
      </w:r>
    </w:p>
    <w:p w14:paraId="26F7094A" w14:textId="77777777" w:rsidR="00172102" w:rsidRPr="007821E7" w:rsidRDefault="00000944">
      <w:pPr>
        <w:numPr>
          <w:ilvl w:val="1"/>
          <w:numId w:val="23"/>
        </w:numPr>
        <w:autoSpaceDE w:val="0"/>
        <w:autoSpaceDN w:val="0"/>
        <w:adjustRightInd w:val="0"/>
        <w:spacing w:after="0" w:line="240" w:lineRule="auto"/>
        <w:ind w:left="567" w:hanging="567"/>
        <w:jc w:val="both"/>
        <w:rPr>
          <w:rFonts w:ascii="Times New Roman" w:hAnsi="Times New Roman"/>
          <w:color w:val="000000"/>
          <w:sz w:val="20"/>
          <w:szCs w:val="20"/>
        </w:rPr>
      </w:pPr>
      <w:r w:rsidRPr="007821E7">
        <w:rPr>
          <w:rFonts w:ascii="Times New Roman" w:hAnsi="Times New Roman"/>
          <w:sz w:val="20"/>
          <w:szCs w:val="20"/>
        </w:rPr>
        <w:t xml:space="preserve">Obowiązki </w:t>
      </w:r>
      <w:r w:rsidR="003E0C70" w:rsidRPr="007821E7">
        <w:rPr>
          <w:rFonts w:ascii="Times New Roman" w:hAnsi="Times New Roman"/>
          <w:sz w:val="20"/>
          <w:szCs w:val="20"/>
        </w:rPr>
        <w:t xml:space="preserve">formalno-prawne </w:t>
      </w:r>
      <w:r w:rsidRPr="007821E7">
        <w:rPr>
          <w:rFonts w:ascii="Times New Roman" w:hAnsi="Times New Roman"/>
          <w:sz w:val="20"/>
          <w:szCs w:val="20"/>
        </w:rPr>
        <w:t xml:space="preserve">wynikające z RODO </w:t>
      </w:r>
      <w:r w:rsidR="003E0C70" w:rsidRPr="007821E7">
        <w:rPr>
          <w:rFonts w:ascii="Times New Roman" w:hAnsi="Times New Roman"/>
          <w:sz w:val="20"/>
          <w:szCs w:val="20"/>
        </w:rPr>
        <w:t xml:space="preserve">na etapie składania </w:t>
      </w:r>
      <w:r w:rsidR="00041EE3" w:rsidRPr="007821E7">
        <w:rPr>
          <w:rFonts w:ascii="Times New Roman" w:hAnsi="Times New Roman"/>
          <w:sz w:val="20"/>
          <w:szCs w:val="20"/>
        </w:rPr>
        <w:t>ofert:</w:t>
      </w:r>
    </w:p>
    <w:p w14:paraId="6E2C2DB4" w14:textId="77777777" w:rsidR="00000944" w:rsidRPr="007821E7" w:rsidRDefault="00000944">
      <w:pPr>
        <w:pStyle w:val="Bezodstpw"/>
        <w:numPr>
          <w:ilvl w:val="1"/>
          <w:numId w:val="20"/>
        </w:numPr>
        <w:tabs>
          <w:tab w:val="left" w:pos="567"/>
        </w:tabs>
        <w:jc w:val="both"/>
        <w:rPr>
          <w:sz w:val="20"/>
        </w:rPr>
      </w:pPr>
      <w:r w:rsidRPr="007821E7">
        <w:rPr>
          <w:sz w:val="20"/>
        </w:rPr>
        <w:t xml:space="preserve">Wykonawca ubiegając się o udzielenie niniejszego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w:t>
      </w:r>
    </w:p>
    <w:p w14:paraId="2FE239B8" w14:textId="77777777" w:rsidR="00172102" w:rsidRPr="007821E7" w:rsidRDefault="00000944">
      <w:pPr>
        <w:pStyle w:val="Bezodstpw"/>
        <w:numPr>
          <w:ilvl w:val="1"/>
          <w:numId w:val="20"/>
        </w:numPr>
        <w:tabs>
          <w:tab w:val="left" w:pos="567"/>
        </w:tabs>
        <w:jc w:val="both"/>
        <w:rPr>
          <w:sz w:val="20"/>
        </w:rPr>
      </w:pPr>
      <w:r w:rsidRPr="007821E7">
        <w:rPr>
          <w:sz w:val="20"/>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zobowiązuje się  Wykonawcę do złożenia w postępowaniu o udzielenie zamówienia publicznego oświadczenia o wypełnieniu przez niego obowiązków informacyjnych przewidzianych w art. 13 lub art. 14 RODO wg oświadczenia o treści wskazanej   w Formularzu oferty (Załącznika nr 1 do SWZ).</w:t>
      </w:r>
    </w:p>
    <w:p w14:paraId="14CD0DE8" w14:textId="77777777" w:rsidR="00172102" w:rsidRPr="007821E7" w:rsidRDefault="00172102">
      <w:pPr>
        <w:pStyle w:val="Bezodstpw"/>
        <w:numPr>
          <w:ilvl w:val="1"/>
          <w:numId w:val="23"/>
        </w:numPr>
        <w:tabs>
          <w:tab w:val="left" w:pos="567"/>
        </w:tabs>
        <w:ind w:left="567" w:hanging="567"/>
        <w:jc w:val="both"/>
        <w:rPr>
          <w:sz w:val="20"/>
        </w:rPr>
      </w:pPr>
      <w:r w:rsidRPr="007821E7">
        <w:rPr>
          <w:sz w:val="20"/>
        </w:rPr>
        <w:t>Koszt</w:t>
      </w:r>
      <w:r w:rsidR="00FA040F" w:rsidRPr="007821E7">
        <w:rPr>
          <w:sz w:val="20"/>
        </w:rPr>
        <w:t>y</w:t>
      </w:r>
      <w:r w:rsidRPr="007821E7">
        <w:rPr>
          <w:sz w:val="20"/>
        </w:rPr>
        <w:t xml:space="preserve"> przygotowania i złożenia oferty obciążają  Wykonawcę. </w:t>
      </w:r>
    </w:p>
    <w:p w14:paraId="199B2A64" w14:textId="77777777" w:rsidR="006665E1" w:rsidRPr="00375D96" w:rsidRDefault="006665E1" w:rsidP="006665E1">
      <w:pPr>
        <w:pStyle w:val="Bezodstpw"/>
        <w:rPr>
          <w:b/>
          <w:sz w:val="20"/>
          <w:highlight w:val="yellow"/>
        </w:rPr>
      </w:pPr>
    </w:p>
    <w:p w14:paraId="70B5FF23" w14:textId="77777777" w:rsidR="006569A7" w:rsidRPr="00BB787E" w:rsidRDefault="00F04C9F">
      <w:pPr>
        <w:pStyle w:val="Bezodstpw"/>
        <w:numPr>
          <w:ilvl w:val="0"/>
          <w:numId w:val="23"/>
        </w:numPr>
        <w:rPr>
          <w:b/>
          <w:sz w:val="20"/>
        </w:rPr>
      </w:pPr>
      <w:r w:rsidRPr="00BB787E">
        <w:rPr>
          <w:b/>
          <w:sz w:val="20"/>
        </w:rPr>
        <w:t xml:space="preserve">  Sposób oraz termin składania ofert.</w:t>
      </w:r>
    </w:p>
    <w:p w14:paraId="1109E67E" w14:textId="77777777" w:rsidR="00F04C9F" w:rsidRPr="00BB787E" w:rsidRDefault="00F04C9F" w:rsidP="00095627">
      <w:pPr>
        <w:pStyle w:val="Bezodstpw"/>
        <w:rPr>
          <w:b/>
          <w:sz w:val="20"/>
        </w:rPr>
      </w:pPr>
    </w:p>
    <w:p w14:paraId="43DC1E27" w14:textId="77777777" w:rsidR="00F04C9F" w:rsidRPr="00BB787E" w:rsidRDefault="00F04C9F">
      <w:pPr>
        <w:numPr>
          <w:ilvl w:val="1"/>
          <w:numId w:val="23"/>
        </w:numPr>
        <w:spacing w:after="0" w:line="240" w:lineRule="auto"/>
        <w:ind w:left="567" w:hanging="567"/>
        <w:rPr>
          <w:rFonts w:ascii="Times New Roman" w:hAnsi="Times New Roman"/>
          <w:sz w:val="20"/>
        </w:rPr>
      </w:pPr>
      <w:r w:rsidRPr="00BB787E">
        <w:rPr>
          <w:rFonts w:ascii="Times New Roman" w:hAnsi="Times New Roman"/>
          <w:sz w:val="20"/>
        </w:rPr>
        <w:t>Wykonawca składa ofertę wraz z załącznikami</w:t>
      </w:r>
      <w:r w:rsidRPr="00BB787E">
        <w:rPr>
          <w:rFonts w:ascii="Times New Roman" w:hAnsi="Times New Roman"/>
        </w:rPr>
        <w:t xml:space="preserve"> </w:t>
      </w:r>
      <w:r w:rsidRPr="00BB787E">
        <w:rPr>
          <w:rFonts w:ascii="Times New Roman" w:hAnsi="Times New Roman"/>
          <w:sz w:val="20"/>
          <w:szCs w:val="20"/>
        </w:rPr>
        <w:t xml:space="preserve">za pośrednictwem Platformy Zakupowej, w sposób </w:t>
      </w:r>
      <w:r w:rsidRPr="00BB787E">
        <w:rPr>
          <w:rFonts w:ascii="Times New Roman" w:hAnsi="Times New Roman"/>
          <w:sz w:val="20"/>
        </w:rPr>
        <w:t xml:space="preserve">zgodny </w:t>
      </w:r>
      <w:r w:rsidR="00630C51" w:rsidRPr="00BB787E">
        <w:rPr>
          <w:rFonts w:ascii="Times New Roman" w:hAnsi="Times New Roman"/>
          <w:sz w:val="20"/>
        </w:rPr>
        <w:t>z pkt 8</w:t>
      </w:r>
      <w:r w:rsidR="00771B7E" w:rsidRPr="00BB787E">
        <w:rPr>
          <w:rFonts w:ascii="Times New Roman" w:hAnsi="Times New Roman"/>
          <w:sz w:val="20"/>
        </w:rPr>
        <w:t>.0</w:t>
      </w:r>
      <w:r w:rsidR="00630C51" w:rsidRPr="00BB787E">
        <w:rPr>
          <w:rFonts w:ascii="Times New Roman" w:hAnsi="Times New Roman"/>
          <w:sz w:val="20"/>
        </w:rPr>
        <w:t xml:space="preserve"> i 13</w:t>
      </w:r>
      <w:r w:rsidR="00771B7E" w:rsidRPr="00BB787E">
        <w:rPr>
          <w:rFonts w:ascii="Times New Roman" w:hAnsi="Times New Roman"/>
          <w:sz w:val="20"/>
        </w:rPr>
        <w:t>.0</w:t>
      </w:r>
      <w:r w:rsidR="00630C51" w:rsidRPr="00BB787E">
        <w:rPr>
          <w:rFonts w:ascii="Times New Roman" w:hAnsi="Times New Roman"/>
          <w:sz w:val="20"/>
        </w:rPr>
        <w:t xml:space="preserve"> SWZ</w:t>
      </w:r>
      <w:r w:rsidRPr="00BB787E">
        <w:rPr>
          <w:rFonts w:ascii="Times New Roman" w:hAnsi="Times New Roman"/>
          <w:sz w:val="20"/>
        </w:rPr>
        <w:t xml:space="preserve">. </w:t>
      </w:r>
    </w:p>
    <w:p w14:paraId="6E7DA8B7" w14:textId="6904CE67" w:rsidR="00630C51" w:rsidRPr="00BB787E" w:rsidRDefault="00630C51">
      <w:pPr>
        <w:numPr>
          <w:ilvl w:val="1"/>
          <w:numId w:val="23"/>
        </w:numPr>
        <w:spacing w:after="0" w:line="240" w:lineRule="auto"/>
        <w:ind w:left="567" w:hanging="567"/>
        <w:rPr>
          <w:rFonts w:ascii="Times New Roman" w:hAnsi="Times New Roman"/>
          <w:b/>
          <w:sz w:val="20"/>
        </w:rPr>
      </w:pPr>
      <w:r w:rsidRPr="00BB787E">
        <w:rPr>
          <w:rFonts w:ascii="Times New Roman" w:hAnsi="Times New Roman"/>
          <w:sz w:val="20"/>
        </w:rPr>
        <w:t xml:space="preserve">Termin składania ofert upływa w dniu </w:t>
      </w:r>
      <w:r w:rsidR="000F158F" w:rsidRPr="00BB787E">
        <w:rPr>
          <w:rFonts w:ascii="Times New Roman" w:hAnsi="Times New Roman"/>
          <w:b/>
          <w:sz w:val="20"/>
        </w:rPr>
        <w:t xml:space="preserve">11.02.2025r. </w:t>
      </w:r>
      <w:r w:rsidRPr="00BB787E">
        <w:rPr>
          <w:rFonts w:ascii="Times New Roman" w:hAnsi="Times New Roman"/>
          <w:b/>
          <w:sz w:val="20"/>
        </w:rPr>
        <w:t xml:space="preserve">godzina </w:t>
      </w:r>
      <w:r w:rsidR="007C361F" w:rsidRPr="00BB787E">
        <w:rPr>
          <w:rFonts w:ascii="Times New Roman" w:hAnsi="Times New Roman"/>
          <w:b/>
          <w:sz w:val="20"/>
        </w:rPr>
        <w:t>8.00</w:t>
      </w:r>
      <w:r w:rsidR="00A66174" w:rsidRPr="00BB787E">
        <w:rPr>
          <w:rFonts w:ascii="Times New Roman" w:hAnsi="Times New Roman"/>
          <w:b/>
          <w:sz w:val="20"/>
        </w:rPr>
        <w:t xml:space="preserve"> </w:t>
      </w:r>
    </w:p>
    <w:p w14:paraId="65BE598F" w14:textId="77777777" w:rsidR="00F04C9F" w:rsidRPr="00BB787E" w:rsidRDefault="00F04C9F" w:rsidP="00F04C9F">
      <w:pPr>
        <w:pStyle w:val="Bezodstpw"/>
        <w:rPr>
          <w:b/>
          <w:sz w:val="20"/>
        </w:rPr>
      </w:pPr>
    </w:p>
    <w:p w14:paraId="527E9E23" w14:textId="77777777" w:rsidR="006569A7" w:rsidRPr="00BB787E" w:rsidRDefault="007B2543">
      <w:pPr>
        <w:pStyle w:val="Bezodstpw"/>
        <w:numPr>
          <w:ilvl w:val="0"/>
          <w:numId w:val="23"/>
        </w:numPr>
        <w:ind w:left="567" w:hanging="567"/>
        <w:rPr>
          <w:b/>
          <w:sz w:val="20"/>
        </w:rPr>
      </w:pPr>
      <w:r w:rsidRPr="00BB787E">
        <w:rPr>
          <w:b/>
          <w:color w:val="333333"/>
          <w:sz w:val="20"/>
          <w:shd w:val="clear" w:color="auto" w:fill="FFFFFF"/>
        </w:rPr>
        <w:t>Termin otwarcia ofert</w:t>
      </w:r>
      <w:r w:rsidR="002279E1" w:rsidRPr="00BB787E">
        <w:rPr>
          <w:b/>
          <w:color w:val="333333"/>
          <w:sz w:val="20"/>
          <w:shd w:val="clear" w:color="auto" w:fill="FFFFFF"/>
        </w:rPr>
        <w:t>.</w:t>
      </w:r>
    </w:p>
    <w:p w14:paraId="5E8580BA" w14:textId="77777777" w:rsidR="007B2543" w:rsidRPr="00BB787E" w:rsidRDefault="007B2543" w:rsidP="007B2543">
      <w:pPr>
        <w:pStyle w:val="Bezodstpw"/>
        <w:rPr>
          <w:b/>
          <w:color w:val="333333"/>
          <w:sz w:val="20"/>
          <w:shd w:val="clear" w:color="auto" w:fill="FFFFFF"/>
        </w:rPr>
      </w:pPr>
    </w:p>
    <w:p w14:paraId="42A83B82" w14:textId="28E2D9FB" w:rsidR="00B90998" w:rsidRPr="00BB787E" w:rsidRDefault="00DF316C">
      <w:pPr>
        <w:pStyle w:val="Bezodstpw"/>
        <w:numPr>
          <w:ilvl w:val="1"/>
          <w:numId w:val="23"/>
        </w:numPr>
        <w:ind w:left="567" w:hanging="567"/>
        <w:rPr>
          <w:color w:val="333333"/>
          <w:sz w:val="20"/>
          <w:shd w:val="clear" w:color="auto" w:fill="FFFFFF"/>
        </w:rPr>
      </w:pPr>
      <w:r w:rsidRPr="00BB787E">
        <w:rPr>
          <w:color w:val="333333"/>
          <w:sz w:val="20"/>
          <w:shd w:val="clear" w:color="auto" w:fill="FFFFFF"/>
        </w:rPr>
        <w:t xml:space="preserve">Termin otwarcia nastąpi   w dniu  </w:t>
      </w:r>
      <w:r w:rsidR="000F158F" w:rsidRPr="00BB787E">
        <w:rPr>
          <w:b/>
          <w:bCs/>
          <w:color w:val="333333"/>
          <w:sz w:val="20"/>
          <w:shd w:val="clear" w:color="auto" w:fill="FFFFFF"/>
        </w:rPr>
        <w:t xml:space="preserve">11.02.2025r. </w:t>
      </w:r>
      <w:r w:rsidR="00D33E03" w:rsidRPr="00BB787E">
        <w:rPr>
          <w:b/>
          <w:bCs/>
          <w:color w:val="333333"/>
          <w:sz w:val="20"/>
          <w:shd w:val="clear" w:color="auto" w:fill="FFFFFF"/>
        </w:rPr>
        <w:t>g</w:t>
      </w:r>
      <w:r w:rsidRPr="00BB787E">
        <w:rPr>
          <w:b/>
          <w:color w:val="333333"/>
          <w:sz w:val="20"/>
          <w:shd w:val="clear" w:color="auto" w:fill="FFFFFF"/>
        </w:rPr>
        <w:t xml:space="preserve">odzina. </w:t>
      </w:r>
      <w:r w:rsidR="00EE5FBE" w:rsidRPr="00BB787E">
        <w:rPr>
          <w:b/>
          <w:color w:val="333333"/>
          <w:sz w:val="20"/>
          <w:shd w:val="clear" w:color="auto" w:fill="FFFFFF"/>
        </w:rPr>
        <w:t>9.00</w:t>
      </w:r>
    </w:p>
    <w:p w14:paraId="4AFFBF32" w14:textId="77777777" w:rsidR="006A7FEA" w:rsidRPr="00BB787E" w:rsidRDefault="006A7FEA">
      <w:pPr>
        <w:pStyle w:val="Bezodstpw"/>
        <w:numPr>
          <w:ilvl w:val="1"/>
          <w:numId w:val="23"/>
        </w:numPr>
        <w:ind w:left="567" w:hanging="567"/>
        <w:rPr>
          <w:color w:val="333333"/>
          <w:sz w:val="20"/>
          <w:shd w:val="clear" w:color="auto" w:fill="FFFFFF"/>
        </w:rPr>
      </w:pPr>
      <w:r w:rsidRPr="00BB787E">
        <w:rPr>
          <w:color w:val="333333"/>
          <w:sz w:val="20"/>
          <w:shd w:val="clear" w:color="auto" w:fill="FFFFFF"/>
        </w:rPr>
        <w:t>Zamawiający nie przewiduje publicznego otwarcia ofert.</w:t>
      </w:r>
    </w:p>
    <w:p w14:paraId="5056BA41" w14:textId="77777777" w:rsidR="00B90998" w:rsidRPr="007821E7" w:rsidRDefault="00B90998">
      <w:pPr>
        <w:pStyle w:val="Bezodstpw"/>
        <w:numPr>
          <w:ilvl w:val="1"/>
          <w:numId w:val="23"/>
        </w:numPr>
        <w:ind w:left="567" w:hanging="567"/>
        <w:jc w:val="both"/>
        <w:rPr>
          <w:color w:val="333333"/>
          <w:sz w:val="20"/>
          <w:shd w:val="clear" w:color="auto" w:fill="FFFFFF"/>
        </w:rPr>
      </w:pPr>
      <w:r w:rsidRPr="00BB787E">
        <w:rPr>
          <w:color w:val="333333"/>
          <w:sz w:val="20"/>
          <w:shd w:val="clear" w:color="auto" w:fill="FFFFFF"/>
        </w:rPr>
        <w:t>W przypadku awarii systemu Platformy Zakupowej, która powoduje brak możliwości otwarcia ofert w</w:t>
      </w:r>
      <w:r w:rsidRPr="007821E7">
        <w:rPr>
          <w:color w:val="333333"/>
          <w:sz w:val="20"/>
          <w:shd w:val="clear" w:color="auto" w:fill="FFFFFF"/>
        </w:rPr>
        <w:t xml:space="preserve"> terminie określonym przez Zamawiającego, otwarcie ofert następuje niezwłocznie po usunięciu awarii.</w:t>
      </w:r>
    </w:p>
    <w:p w14:paraId="2A342854" w14:textId="77777777" w:rsidR="00B90998" w:rsidRPr="007821E7" w:rsidRDefault="00B90998">
      <w:pPr>
        <w:pStyle w:val="Bezodstpw"/>
        <w:numPr>
          <w:ilvl w:val="1"/>
          <w:numId w:val="23"/>
        </w:numPr>
        <w:ind w:left="567" w:hanging="567"/>
        <w:jc w:val="both"/>
        <w:rPr>
          <w:color w:val="333333"/>
          <w:sz w:val="20"/>
          <w:shd w:val="clear" w:color="auto" w:fill="FFFFFF"/>
        </w:rPr>
      </w:pPr>
      <w:r w:rsidRPr="007821E7">
        <w:rPr>
          <w:color w:val="333333"/>
          <w:sz w:val="20"/>
          <w:shd w:val="clear" w:color="auto" w:fill="FFFFFF"/>
        </w:rPr>
        <w:t>Zamawiający informuje o zmianie terminu otwarcia ofert na stronie internetowej prowadzonego postępowania.</w:t>
      </w:r>
    </w:p>
    <w:p w14:paraId="2DFBFAC1" w14:textId="77777777" w:rsidR="00B90998" w:rsidRPr="007821E7" w:rsidRDefault="00B90998">
      <w:pPr>
        <w:pStyle w:val="Bezodstpw"/>
        <w:numPr>
          <w:ilvl w:val="1"/>
          <w:numId w:val="23"/>
        </w:numPr>
        <w:ind w:left="567" w:hanging="567"/>
        <w:jc w:val="both"/>
        <w:rPr>
          <w:color w:val="333333"/>
          <w:sz w:val="20"/>
          <w:shd w:val="clear" w:color="auto" w:fill="FFFFFF"/>
        </w:rPr>
      </w:pPr>
      <w:r w:rsidRPr="007821E7">
        <w:rPr>
          <w:color w:val="333333"/>
          <w:sz w:val="20"/>
          <w:shd w:val="clear" w:color="auto" w:fill="FFFFFF"/>
        </w:rPr>
        <w:t>Zamawiający, najpóźniej przed otwarciem ofert, udostępnia na stronie internetowej prowadzonego postępowania informację o kwocie, jaką zamierza przeznaczyć na sfinansowanie zamówienia.</w:t>
      </w:r>
    </w:p>
    <w:p w14:paraId="36CF8898" w14:textId="77777777" w:rsidR="00B90998" w:rsidRPr="007821E7" w:rsidRDefault="00B90998">
      <w:pPr>
        <w:pStyle w:val="Bezodstpw"/>
        <w:numPr>
          <w:ilvl w:val="1"/>
          <w:numId w:val="23"/>
        </w:numPr>
        <w:ind w:left="567" w:hanging="567"/>
        <w:jc w:val="both"/>
        <w:rPr>
          <w:color w:val="333333"/>
          <w:sz w:val="20"/>
          <w:shd w:val="clear" w:color="auto" w:fill="FFFFFF"/>
        </w:rPr>
      </w:pPr>
      <w:r w:rsidRPr="007821E7">
        <w:rPr>
          <w:color w:val="333333"/>
          <w:sz w:val="20"/>
          <w:shd w:val="clear" w:color="auto" w:fill="FFFFFF"/>
        </w:rPr>
        <w:lastRenderedPageBreak/>
        <w:t>Zamawiający, niezwłocznie po otwarciu ofert, udostępnia na stronie internetowej prowadzonego postępowania informacje o:</w:t>
      </w:r>
    </w:p>
    <w:p w14:paraId="52B7F7D3" w14:textId="77777777" w:rsidR="00B90998" w:rsidRPr="007821E7" w:rsidRDefault="00B90998" w:rsidP="00771B7E">
      <w:pPr>
        <w:pStyle w:val="Bezodstpw"/>
        <w:ind w:left="851" w:hanging="284"/>
        <w:jc w:val="both"/>
        <w:rPr>
          <w:color w:val="333333"/>
          <w:sz w:val="20"/>
          <w:shd w:val="clear" w:color="auto" w:fill="FFFFFF"/>
        </w:rPr>
      </w:pPr>
      <w:r w:rsidRPr="007821E7">
        <w:rPr>
          <w:color w:val="333333"/>
          <w:sz w:val="20"/>
          <w:shd w:val="clear" w:color="auto" w:fill="FFFFFF"/>
        </w:rPr>
        <w:t>1)</w:t>
      </w:r>
      <w:r w:rsidRPr="007821E7">
        <w:rPr>
          <w:color w:val="333333"/>
          <w:sz w:val="20"/>
          <w:shd w:val="clear" w:color="auto" w:fill="FFFFFF"/>
        </w:rPr>
        <w:tab/>
        <w:t>nazwach albo imionach i nazwiskach oraz siedzibach lub miejscach prowadzonej działalności gospodarczej albo miejscach zamieszkania wykonawców, których oferty zostały otwarte;</w:t>
      </w:r>
    </w:p>
    <w:p w14:paraId="76AB33DD" w14:textId="77777777" w:rsidR="007B2543" w:rsidRPr="007821E7" w:rsidRDefault="00B90998" w:rsidP="00771B7E">
      <w:pPr>
        <w:pStyle w:val="Bezodstpw"/>
        <w:ind w:left="851" w:hanging="284"/>
        <w:rPr>
          <w:color w:val="333333"/>
          <w:sz w:val="20"/>
          <w:shd w:val="clear" w:color="auto" w:fill="FFFFFF"/>
        </w:rPr>
      </w:pPr>
      <w:r w:rsidRPr="007821E7">
        <w:rPr>
          <w:color w:val="333333"/>
          <w:sz w:val="20"/>
          <w:shd w:val="clear" w:color="auto" w:fill="FFFFFF"/>
        </w:rPr>
        <w:t>2)</w:t>
      </w:r>
      <w:r w:rsidRPr="007821E7">
        <w:rPr>
          <w:color w:val="333333"/>
          <w:sz w:val="20"/>
          <w:shd w:val="clear" w:color="auto" w:fill="FFFFFF"/>
        </w:rPr>
        <w:tab/>
        <w:t>cenach lub</w:t>
      </w:r>
      <w:r w:rsidR="006A7FEA" w:rsidRPr="007821E7">
        <w:rPr>
          <w:color w:val="333333"/>
          <w:sz w:val="20"/>
          <w:shd w:val="clear" w:color="auto" w:fill="FFFFFF"/>
        </w:rPr>
        <w:t xml:space="preserve"> kosztach zawartych w ofertach.</w:t>
      </w:r>
    </w:p>
    <w:p w14:paraId="20F199CD" w14:textId="77777777" w:rsidR="007B2543" w:rsidRPr="007821E7" w:rsidRDefault="007B2543" w:rsidP="007B2543">
      <w:pPr>
        <w:pStyle w:val="Bezodstpw"/>
        <w:rPr>
          <w:b/>
          <w:sz w:val="20"/>
        </w:rPr>
      </w:pPr>
    </w:p>
    <w:p w14:paraId="6FA61254" w14:textId="77777777" w:rsidR="006569A7" w:rsidRPr="007821E7" w:rsidRDefault="00197D85">
      <w:pPr>
        <w:pStyle w:val="Bezodstpw"/>
        <w:numPr>
          <w:ilvl w:val="0"/>
          <w:numId w:val="23"/>
        </w:numPr>
        <w:ind w:left="567" w:hanging="567"/>
        <w:rPr>
          <w:b/>
          <w:sz w:val="20"/>
        </w:rPr>
      </w:pPr>
      <w:r w:rsidRPr="007821E7">
        <w:rPr>
          <w:b/>
          <w:sz w:val="20"/>
        </w:rPr>
        <w:t xml:space="preserve"> Podstawy wykluczenia, o których mowa w art. 108 ust. 1  oraz w art. 109  ust.1 Ustawy</w:t>
      </w:r>
      <w:r w:rsidR="00395928" w:rsidRPr="007821E7">
        <w:rPr>
          <w:b/>
          <w:sz w:val="20"/>
        </w:rPr>
        <w:t xml:space="preserve"> z uwzględnieniem art. 7 ust. 1 ustawy z dnia 13 kwietnia 2022 r. o szczególnych rozwiązaniach w zakresie przeciwdziałania wspieraniu agresji na Ukrainę oraz służących ochronie bezpieczeństwa narodowego (Dz. U.  poz. 835).</w:t>
      </w:r>
    </w:p>
    <w:p w14:paraId="511A1DF2" w14:textId="77777777" w:rsidR="003732E4" w:rsidRPr="007821E7" w:rsidRDefault="003732E4" w:rsidP="00BF6834">
      <w:pPr>
        <w:pStyle w:val="Bezodstpw"/>
        <w:ind w:left="567" w:hanging="567"/>
        <w:rPr>
          <w:b/>
          <w:sz w:val="20"/>
        </w:rPr>
      </w:pPr>
    </w:p>
    <w:p w14:paraId="71FBA973" w14:textId="77777777" w:rsidR="0023234B" w:rsidRPr="007821E7" w:rsidRDefault="0023234B">
      <w:pPr>
        <w:pStyle w:val="Bezodstpw"/>
        <w:numPr>
          <w:ilvl w:val="1"/>
          <w:numId w:val="23"/>
        </w:numPr>
        <w:ind w:left="567" w:hanging="567"/>
        <w:rPr>
          <w:sz w:val="20"/>
        </w:rPr>
      </w:pPr>
      <w:r w:rsidRPr="007821E7">
        <w:rPr>
          <w:sz w:val="20"/>
        </w:rPr>
        <w:t>Z postępowania o udzielenie zamówienia wyklucza się Wykonawcę w okolicznościach wskazanych w art. 108 ust.1 Ustawy.</w:t>
      </w:r>
    </w:p>
    <w:p w14:paraId="5EA08721" w14:textId="77777777" w:rsidR="001803D1" w:rsidRPr="007821E7" w:rsidRDefault="003668BC">
      <w:pPr>
        <w:pStyle w:val="Bezodstpw"/>
        <w:numPr>
          <w:ilvl w:val="1"/>
          <w:numId w:val="23"/>
        </w:numPr>
        <w:ind w:left="567" w:hanging="567"/>
        <w:jc w:val="both"/>
        <w:rPr>
          <w:sz w:val="20"/>
        </w:rPr>
      </w:pPr>
      <w:bookmarkStart w:id="25" w:name="_Hlk103002902"/>
      <w:r w:rsidRPr="007821E7">
        <w:rPr>
          <w:sz w:val="20"/>
        </w:rPr>
        <w:t>Z postępowania o udzielenie zamówienia Zamawiający  wyklucza również Wykonawcę  w okolicznościach</w:t>
      </w:r>
      <w:bookmarkEnd w:id="25"/>
      <w:r w:rsidRPr="007821E7">
        <w:rPr>
          <w:sz w:val="20"/>
        </w:rPr>
        <w:t xml:space="preserve"> wskazanych w art. 109  ust.1 pkt 4  Ustawy tj. wyklucza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F6CDB9F" w14:textId="31FABC53" w:rsidR="00F44802" w:rsidRPr="007821E7" w:rsidRDefault="00F44802">
      <w:pPr>
        <w:pStyle w:val="Bezodstpw"/>
        <w:numPr>
          <w:ilvl w:val="1"/>
          <w:numId w:val="23"/>
        </w:numPr>
        <w:ind w:left="567" w:hanging="567"/>
        <w:jc w:val="both"/>
        <w:rPr>
          <w:sz w:val="20"/>
        </w:rPr>
      </w:pPr>
      <w:r w:rsidRPr="007821E7">
        <w:rPr>
          <w:sz w:val="20"/>
        </w:rPr>
        <w:t xml:space="preserve">Z postępowania o udzielenie zamówienia Zamawiający  wyklucza  także  Wykonawcę  w okolicznościach wskazanych </w:t>
      </w:r>
      <w:r w:rsidR="005168FE" w:rsidRPr="007821E7">
        <w:rPr>
          <w:sz w:val="20"/>
        </w:rPr>
        <w:t xml:space="preserve">w </w:t>
      </w:r>
      <w:r w:rsidR="00CD4A41" w:rsidRPr="007821E7">
        <w:rPr>
          <w:sz w:val="20"/>
        </w:rPr>
        <w:t>art.  7 ust. 1 ustawy z dnia 13 kwietnia 2022 r.</w:t>
      </w:r>
      <w:r w:rsidR="00CD4A41" w:rsidRPr="007821E7">
        <w:rPr>
          <w:i/>
          <w:iCs/>
          <w:sz w:val="20"/>
        </w:rPr>
        <w:t xml:space="preserve"> </w:t>
      </w:r>
      <w:r w:rsidR="00CD4A41" w:rsidRPr="007821E7">
        <w:rPr>
          <w:i/>
          <w:iCs/>
          <w:color w:val="222222"/>
          <w:sz w:val="20"/>
        </w:rPr>
        <w:t xml:space="preserve">o szczególnych rozwiązaniach w zakresie przeciwdziałania wspieraniu agresji na Ukrainę oraz służących ochronie bezpieczeństwa narodowego </w:t>
      </w:r>
      <w:r w:rsidR="00CD4A41" w:rsidRPr="007821E7">
        <w:rPr>
          <w:iCs/>
          <w:color w:val="222222"/>
          <w:sz w:val="20"/>
        </w:rPr>
        <w:t>(</w:t>
      </w:r>
      <w:proofErr w:type="spellStart"/>
      <w:r w:rsidR="004C1BAE" w:rsidRPr="007821E7">
        <w:rPr>
          <w:iCs/>
          <w:color w:val="222222"/>
          <w:sz w:val="20"/>
        </w:rPr>
        <w:t>t.j</w:t>
      </w:r>
      <w:proofErr w:type="spellEnd"/>
      <w:r w:rsidR="004C1BAE" w:rsidRPr="007821E7">
        <w:rPr>
          <w:iCs/>
          <w:color w:val="222222"/>
          <w:sz w:val="20"/>
        </w:rPr>
        <w:t>. Dz. U. z 2024 r. poz. 507</w:t>
      </w:r>
      <w:r w:rsidR="00CD4A41" w:rsidRPr="007821E7">
        <w:rPr>
          <w:iCs/>
          <w:color w:val="222222"/>
          <w:sz w:val="20"/>
        </w:rPr>
        <w:t>)</w:t>
      </w:r>
      <w:r w:rsidR="00CD4A41" w:rsidRPr="007821E7">
        <w:rPr>
          <w:rStyle w:val="Odwoanieprzypisudolnego"/>
          <w:i/>
          <w:iCs/>
          <w:color w:val="222222"/>
          <w:sz w:val="20"/>
        </w:rPr>
        <w:footnoteReference w:id="1"/>
      </w:r>
      <w:r w:rsidR="000B5300" w:rsidRPr="007821E7">
        <w:rPr>
          <w:i/>
          <w:iCs/>
          <w:color w:val="222222"/>
          <w:sz w:val="20"/>
        </w:rPr>
        <w:t xml:space="preserve">, </w:t>
      </w:r>
      <w:r w:rsidR="000B5300" w:rsidRPr="007821E7">
        <w:rPr>
          <w:color w:val="222222"/>
          <w:sz w:val="20"/>
        </w:rPr>
        <w:t xml:space="preserve">zwanej „ustawą </w:t>
      </w:r>
      <w:bookmarkStart w:id="26" w:name="_Hlk103003589"/>
      <w:r w:rsidR="000B5300" w:rsidRPr="007821E7">
        <w:rPr>
          <w:color w:val="222222"/>
          <w:sz w:val="20"/>
        </w:rPr>
        <w:t>sankcyjną</w:t>
      </w:r>
      <w:bookmarkEnd w:id="26"/>
      <w:r w:rsidR="000B5300" w:rsidRPr="007821E7">
        <w:rPr>
          <w:color w:val="222222"/>
          <w:sz w:val="20"/>
        </w:rPr>
        <w:t>”</w:t>
      </w:r>
      <w:r w:rsidR="00883F52" w:rsidRPr="007821E7">
        <w:rPr>
          <w:color w:val="222222"/>
          <w:sz w:val="20"/>
        </w:rPr>
        <w:t>.</w:t>
      </w:r>
    </w:p>
    <w:p w14:paraId="1E324C6A" w14:textId="77777777" w:rsidR="00A6771C" w:rsidRPr="007821E7" w:rsidRDefault="00A6771C">
      <w:pPr>
        <w:pStyle w:val="Bezodstpw"/>
        <w:numPr>
          <w:ilvl w:val="1"/>
          <w:numId w:val="23"/>
        </w:numPr>
        <w:ind w:left="567" w:hanging="567"/>
        <w:jc w:val="both"/>
        <w:rPr>
          <w:sz w:val="20"/>
        </w:rPr>
      </w:pPr>
      <w:r w:rsidRPr="007821E7">
        <w:rPr>
          <w:sz w:val="20"/>
        </w:rPr>
        <w:t>W przypadku:</w:t>
      </w:r>
    </w:p>
    <w:p w14:paraId="0AAA3655" w14:textId="77777777" w:rsidR="002B6005" w:rsidRPr="007821E7" w:rsidRDefault="00A6771C">
      <w:pPr>
        <w:pStyle w:val="Bezodstpw"/>
        <w:numPr>
          <w:ilvl w:val="2"/>
          <w:numId w:val="23"/>
        </w:numPr>
        <w:ind w:left="1134" w:hanging="567"/>
        <w:jc w:val="both"/>
        <w:rPr>
          <w:sz w:val="20"/>
        </w:rPr>
      </w:pPr>
      <w:r w:rsidRPr="007821E7">
        <w:rPr>
          <w:sz w:val="20"/>
        </w:rPr>
        <w:t>składania oferty wspólnej k</w:t>
      </w:r>
      <w:r w:rsidR="002B6005" w:rsidRPr="007821E7">
        <w:rPr>
          <w:sz w:val="20"/>
        </w:rPr>
        <w:t>ażdy z Wykonawców wspólnie ubiegających się o zamówienie nie może podlegać wykluczeniu na podstawie art. 108 ust. 1</w:t>
      </w:r>
      <w:r w:rsidR="00CD4A41" w:rsidRPr="007821E7">
        <w:rPr>
          <w:sz w:val="20"/>
        </w:rPr>
        <w:t>,</w:t>
      </w:r>
      <w:r w:rsidR="003668BC" w:rsidRPr="007821E7">
        <w:rPr>
          <w:sz w:val="20"/>
        </w:rPr>
        <w:t xml:space="preserve"> art.109 ust. 1 pkt 4  Ustawy</w:t>
      </w:r>
      <w:r w:rsidR="00CD4A41" w:rsidRPr="007821E7">
        <w:rPr>
          <w:sz w:val="20"/>
        </w:rPr>
        <w:t xml:space="preserve"> i </w:t>
      </w:r>
      <w:r w:rsidR="00BE0257" w:rsidRPr="007821E7">
        <w:rPr>
          <w:sz w:val="20"/>
        </w:rPr>
        <w:t>art. 7 ust. 1 ustawy</w:t>
      </w:r>
      <w:r w:rsidR="00BE0257" w:rsidRPr="007821E7">
        <w:rPr>
          <w:color w:val="222222"/>
          <w:sz w:val="20"/>
        </w:rPr>
        <w:t xml:space="preserve"> sankcyjnej;</w:t>
      </w:r>
    </w:p>
    <w:p w14:paraId="3EF31AB8" w14:textId="77777777" w:rsidR="00EB4FF3" w:rsidRPr="007821E7" w:rsidRDefault="0035511F">
      <w:pPr>
        <w:pStyle w:val="Bezodstpw"/>
        <w:numPr>
          <w:ilvl w:val="2"/>
          <w:numId w:val="23"/>
        </w:numPr>
        <w:ind w:left="1134" w:hanging="709"/>
        <w:jc w:val="both"/>
        <w:rPr>
          <w:sz w:val="20"/>
        </w:rPr>
      </w:pPr>
      <w:r w:rsidRPr="007821E7">
        <w:rPr>
          <w:sz w:val="20"/>
        </w:rPr>
        <w:t xml:space="preserve">Stosownie do treści art. 462  ust. 5 Ustawy Zamawiający nie będzie badał, czy zachodzą wobec podwykonawcy niebędącego podmiotem udostępniającym zasoby podstawy wykluczenia, o których mowa </w:t>
      </w:r>
      <w:r w:rsidR="00EB4FF3" w:rsidRPr="007821E7">
        <w:rPr>
          <w:sz w:val="20"/>
        </w:rPr>
        <w:t xml:space="preserve"> w art. 108 ust. 1,  art.109 ust. 1 pkt 4  Ustawy i art. 7 ust. 1 ustawy</w:t>
      </w:r>
      <w:r w:rsidR="00EB4FF3" w:rsidRPr="007821E7">
        <w:rPr>
          <w:color w:val="222222"/>
          <w:sz w:val="20"/>
        </w:rPr>
        <w:t xml:space="preserve"> sankcyjnej.</w:t>
      </w:r>
    </w:p>
    <w:p w14:paraId="0F54D565" w14:textId="77777777" w:rsidR="0023603B" w:rsidRPr="007821E7" w:rsidRDefault="0023603B">
      <w:pPr>
        <w:pStyle w:val="Bezodstpw"/>
        <w:numPr>
          <w:ilvl w:val="1"/>
          <w:numId w:val="23"/>
        </w:numPr>
        <w:ind w:left="567" w:hanging="567"/>
        <w:jc w:val="both"/>
        <w:rPr>
          <w:sz w:val="20"/>
        </w:rPr>
      </w:pPr>
      <w:r w:rsidRPr="007821E7">
        <w:rPr>
          <w:sz w:val="20"/>
        </w:rPr>
        <w:t>Wykonawc</w:t>
      </w:r>
      <w:r w:rsidR="004A031D" w:rsidRPr="007821E7">
        <w:rPr>
          <w:sz w:val="20"/>
        </w:rPr>
        <w:t>a może zostać wykluczony przez Z</w:t>
      </w:r>
      <w:r w:rsidRPr="007821E7">
        <w:rPr>
          <w:sz w:val="20"/>
        </w:rPr>
        <w:t>amawiającego na każdym etapie postępowania o udzielenie zamówienia.</w:t>
      </w:r>
    </w:p>
    <w:p w14:paraId="448B4148" w14:textId="77777777" w:rsidR="004B5F44" w:rsidRPr="007821E7" w:rsidRDefault="004B5F44">
      <w:pPr>
        <w:pStyle w:val="Bezodstpw"/>
        <w:numPr>
          <w:ilvl w:val="1"/>
          <w:numId w:val="23"/>
        </w:numPr>
        <w:ind w:left="567" w:hanging="567"/>
        <w:jc w:val="both"/>
        <w:rPr>
          <w:sz w:val="20"/>
        </w:rPr>
      </w:pPr>
      <w:r w:rsidRPr="007821E7">
        <w:rPr>
          <w:sz w:val="20"/>
        </w:rPr>
        <w:t xml:space="preserve">Wykonawca nie podlega wykluczeniu w okolicznościach określonych w art. 108 ust. 1 pkt 1, 2 i 5 </w:t>
      </w:r>
      <w:r w:rsidR="003C27E3" w:rsidRPr="007821E7">
        <w:rPr>
          <w:sz w:val="20"/>
        </w:rPr>
        <w:t xml:space="preserve">lub art. 109 ust. 1 pkt 4 </w:t>
      </w:r>
      <w:r w:rsidRPr="007821E7">
        <w:rPr>
          <w:sz w:val="20"/>
        </w:rPr>
        <w:t>Ustawy, jeżeli udowodni Zamawiającemu, że spełnił łącznie przesłanki określone w art. 110</w:t>
      </w:r>
      <w:r w:rsidR="0052063E" w:rsidRPr="007821E7">
        <w:rPr>
          <w:sz w:val="20"/>
        </w:rPr>
        <w:t xml:space="preserve"> ust. 2</w:t>
      </w:r>
      <w:r w:rsidRPr="007821E7">
        <w:rPr>
          <w:sz w:val="20"/>
        </w:rPr>
        <w:t xml:space="preserve"> Ustawy.</w:t>
      </w:r>
    </w:p>
    <w:p w14:paraId="2D544CD6" w14:textId="77777777" w:rsidR="004B5F44" w:rsidRPr="007821E7" w:rsidRDefault="00BF6834">
      <w:pPr>
        <w:pStyle w:val="Bezodstpw"/>
        <w:numPr>
          <w:ilvl w:val="1"/>
          <w:numId w:val="23"/>
        </w:numPr>
        <w:ind w:left="567" w:hanging="567"/>
        <w:jc w:val="both"/>
        <w:rPr>
          <w:sz w:val="20"/>
        </w:rPr>
      </w:pPr>
      <w:r w:rsidRPr="007821E7">
        <w:rPr>
          <w:sz w:val="20"/>
        </w:rPr>
        <w:t>Okres</w:t>
      </w:r>
      <w:r w:rsidR="0052063E" w:rsidRPr="007821E7">
        <w:rPr>
          <w:sz w:val="20"/>
        </w:rPr>
        <w:t>y</w:t>
      </w:r>
      <w:r w:rsidRPr="007821E7">
        <w:rPr>
          <w:sz w:val="20"/>
        </w:rPr>
        <w:t xml:space="preserve"> wykluczenia W</w:t>
      </w:r>
      <w:r w:rsidR="004B5F44" w:rsidRPr="007821E7">
        <w:rPr>
          <w:sz w:val="20"/>
        </w:rPr>
        <w:t>ykonawcy z postępowania wskazan</w:t>
      </w:r>
      <w:r w:rsidR="0052063E" w:rsidRPr="007821E7">
        <w:rPr>
          <w:sz w:val="20"/>
        </w:rPr>
        <w:t>e</w:t>
      </w:r>
      <w:r w:rsidR="004B5F44" w:rsidRPr="007821E7">
        <w:rPr>
          <w:sz w:val="20"/>
        </w:rPr>
        <w:t xml:space="preserve"> </w:t>
      </w:r>
      <w:r w:rsidR="0052063E" w:rsidRPr="007821E7">
        <w:rPr>
          <w:sz w:val="20"/>
        </w:rPr>
        <w:t>są</w:t>
      </w:r>
      <w:r w:rsidR="004B5F44" w:rsidRPr="007821E7">
        <w:rPr>
          <w:sz w:val="20"/>
        </w:rPr>
        <w:t xml:space="preserve"> w art. 111 Ustawy.</w:t>
      </w:r>
    </w:p>
    <w:p w14:paraId="161473E1" w14:textId="77777777" w:rsidR="00197D85" w:rsidRPr="00375D96" w:rsidRDefault="00197D85" w:rsidP="00197D85">
      <w:pPr>
        <w:pStyle w:val="Bezodstpw"/>
        <w:ind w:left="360"/>
        <w:rPr>
          <w:b/>
          <w:sz w:val="20"/>
          <w:highlight w:val="yellow"/>
        </w:rPr>
      </w:pPr>
    </w:p>
    <w:p w14:paraId="29AE32D1" w14:textId="77777777" w:rsidR="00642B64" w:rsidRPr="007821E7" w:rsidRDefault="001803D1">
      <w:pPr>
        <w:pStyle w:val="Bezodstpw"/>
        <w:numPr>
          <w:ilvl w:val="0"/>
          <w:numId w:val="23"/>
        </w:numPr>
        <w:rPr>
          <w:b/>
          <w:sz w:val="20"/>
        </w:rPr>
      </w:pPr>
      <w:r w:rsidRPr="007821E7">
        <w:rPr>
          <w:b/>
          <w:snapToGrid w:val="0"/>
          <w:sz w:val="20"/>
        </w:rPr>
        <w:t xml:space="preserve"> Informacja o warunkach udziału w postępowaniu.</w:t>
      </w:r>
    </w:p>
    <w:p w14:paraId="1AE0389F" w14:textId="77777777" w:rsidR="00701553" w:rsidRPr="007821E7" w:rsidRDefault="00701553" w:rsidP="00701553">
      <w:pPr>
        <w:pStyle w:val="Bezodstpw"/>
        <w:ind w:left="435"/>
        <w:rPr>
          <w:b/>
          <w:sz w:val="20"/>
        </w:rPr>
      </w:pPr>
    </w:p>
    <w:p w14:paraId="26E8E42F" w14:textId="77777777" w:rsidR="00CC281B" w:rsidRPr="007821E7" w:rsidRDefault="00CC281B">
      <w:pPr>
        <w:numPr>
          <w:ilvl w:val="1"/>
          <w:numId w:val="23"/>
        </w:numPr>
        <w:spacing w:after="0" w:line="240" w:lineRule="auto"/>
        <w:ind w:left="426" w:hanging="426"/>
        <w:jc w:val="both"/>
        <w:rPr>
          <w:rFonts w:ascii="Times New Roman" w:hAnsi="Times New Roman"/>
          <w:sz w:val="20"/>
          <w:szCs w:val="20"/>
        </w:rPr>
      </w:pPr>
      <w:bookmarkStart w:id="27" w:name="_Hlk69287680"/>
      <w:bookmarkStart w:id="28" w:name="OLE_LINK3"/>
      <w:r w:rsidRPr="007821E7">
        <w:rPr>
          <w:rFonts w:ascii="Times New Roman" w:eastAsia="Calibri" w:hAnsi="Times New Roman"/>
          <w:noProof/>
          <w:sz w:val="20"/>
          <w:szCs w:val="20"/>
        </w:rPr>
        <w:t>Stosownie do treści art. 281 ust.2 pkt 2 Ustawy Zamawiający nie przewiduje warunków  udziału w niniejszym postępowaniu.</w:t>
      </w:r>
    </w:p>
    <w:p w14:paraId="4F86B04C" w14:textId="77777777" w:rsidR="00CC281B" w:rsidRPr="007821E7" w:rsidRDefault="00CC281B" w:rsidP="00CC281B">
      <w:pPr>
        <w:spacing w:after="0" w:line="240" w:lineRule="auto"/>
        <w:jc w:val="both"/>
        <w:rPr>
          <w:rFonts w:ascii="Times New Roman" w:hAnsi="Times New Roman"/>
          <w:sz w:val="20"/>
          <w:szCs w:val="20"/>
        </w:rPr>
      </w:pPr>
    </w:p>
    <w:bookmarkEnd w:id="27"/>
    <w:bookmarkEnd w:id="28"/>
    <w:p w14:paraId="7D26298C" w14:textId="77777777" w:rsidR="00CE6CC0" w:rsidRPr="007821E7" w:rsidRDefault="00CE6CC0">
      <w:pPr>
        <w:pStyle w:val="Bezodstpw"/>
        <w:numPr>
          <w:ilvl w:val="0"/>
          <w:numId w:val="23"/>
        </w:numPr>
        <w:tabs>
          <w:tab w:val="left" w:pos="426"/>
        </w:tabs>
        <w:jc w:val="both"/>
        <w:rPr>
          <w:sz w:val="20"/>
        </w:rPr>
      </w:pPr>
      <w:r w:rsidRPr="007821E7">
        <w:rPr>
          <w:b/>
          <w:sz w:val="20"/>
        </w:rPr>
        <w:t>Informacja o podmiotowych środkach dowodowych.</w:t>
      </w:r>
    </w:p>
    <w:p w14:paraId="3C14ED2D" w14:textId="77777777" w:rsidR="001D574E" w:rsidRPr="007821E7" w:rsidRDefault="001D574E" w:rsidP="001D574E">
      <w:pPr>
        <w:pStyle w:val="Bezodstpw"/>
        <w:tabs>
          <w:tab w:val="left" w:pos="426"/>
        </w:tabs>
        <w:ind w:left="360"/>
        <w:jc w:val="both"/>
        <w:rPr>
          <w:sz w:val="20"/>
        </w:rPr>
      </w:pPr>
    </w:p>
    <w:p w14:paraId="09DBA101" w14:textId="77777777" w:rsidR="004A031D" w:rsidRPr="007821E7" w:rsidRDefault="004A031D">
      <w:pPr>
        <w:numPr>
          <w:ilvl w:val="1"/>
          <w:numId w:val="23"/>
        </w:numPr>
        <w:spacing w:after="0" w:line="240" w:lineRule="auto"/>
        <w:ind w:left="567" w:hanging="567"/>
        <w:jc w:val="both"/>
        <w:rPr>
          <w:rFonts w:ascii="Times New Roman" w:hAnsi="Times New Roman"/>
          <w:sz w:val="20"/>
          <w:szCs w:val="20"/>
        </w:rPr>
      </w:pPr>
      <w:r w:rsidRPr="007821E7">
        <w:rPr>
          <w:rFonts w:ascii="Times New Roman" w:hAnsi="Times New Roman"/>
          <w:sz w:val="20"/>
          <w:szCs w:val="20"/>
        </w:rPr>
        <w:t xml:space="preserve">Ocena spełniania braku podstaw do wykluczenia dokonana zostanie na podstawie </w:t>
      </w:r>
      <w:r w:rsidR="001D574E" w:rsidRPr="007821E7">
        <w:rPr>
          <w:rFonts w:ascii="Times New Roman" w:hAnsi="Times New Roman"/>
          <w:sz w:val="20"/>
          <w:szCs w:val="20"/>
        </w:rPr>
        <w:t>podmiotowych środków</w:t>
      </w:r>
      <w:r w:rsidR="002D5F8B" w:rsidRPr="007821E7">
        <w:rPr>
          <w:rFonts w:ascii="Times New Roman" w:hAnsi="Times New Roman"/>
          <w:sz w:val="20"/>
          <w:szCs w:val="20"/>
        </w:rPr>
        <w:t xml:space="preserve"> dowodowych</w:t>
      </w:r>
      <w:r w:rsidRPr="007821E7">
        <w:rPr>
          <w:rFonts w:ascii="Times New Roman" w:hAnsi="Times New Roman"/>
          <w:sz w:val="20"/>
          <w:szCs w:val="20"/>
        </w:rPr>
        <w:t>.</w:t>
      </w:r>
    </w:p>
    <w:p w14:paraId="49BC6C0B" w14:textId="02912592" w:rsidR="002D5F8B" w:rsidRPr="00236CC6" w:rsidRDefault="004174F7">
      <w:pPr>
        <w:numPr>
          <w:ilvl w:val="1"/>
          <w:numId w:val="23"/>
        </w:numPr>
        <w:spacing w:after="0" w:line="240" w:lineRule="auto"/>
        <w:ind w:left="567" w:hanging="567"/>
        <w:jc w:val="both"/>
        <w:rPr>
          <w:rFonts w:ascii="Times New Roman" w:hAnsi="Times New Roman"/>
          <w:b/>
          <w:sz w:val="20"/>
          <w:szCs w:val="20"/>
        </w:rPr>
      </w:pPr>
      <w:r w:rsidRPr="00236CC6">
        <w:rPr>
          <w:rFonts w:ascii="Times New Roman" w:hAnsi="Times New Roman"/>
          <w:b/>
          <w:sz w:val="20"/>
          <w:szCs w:val="20"/>
        </w:rPr>
        <w:lastRenderedPageBreak/>
        <w:t xml:space="preserve">Podmiotowe środki dowodowe, oświadczenia lub inne dokumenty </w:t>
      </w:r>
      <w:r w:rsidR="002D5F8B" w:rsidRPr="00236CC6">
        <w:rPr>
          <w:rFonts w:ascii="Times New Roman" w:hAnsi="Times New Roman"/>
          <w:b/>
          <w:sz w:val="20"/>
          <w:szCs w:val="20"/>
        </w:rPr>
        <w:t xml:space="preserve">składane </w:t>
      </w:r>
      <w:r w:rsidRPr="00236CC6">
        <w:rPr>
          <w:rFonts w:ascii="Times New Roman" w:hAnsi="Times New Roman"/>
          <w:b/>
          <w:sz w:val="20"/>
          <w:szCs w:val="20"/>
        </w:rPr>
        <w:t xml:space="preserve">przez Wykonawcę </w:t>
      </w:r>
      <w:r w:rsidR="002D5F8B" w:rsidRPr="00236CC6">
        <w:rPr>
          <w:rFonts w:ascii="Times New Roman" w:hAnsi="Times New Roman"/>
          <w:b/>
          <w:sz w:val="20"/>
          <w:szCs w:val="20"/>
        </w:rPr>
        <w:t>wraz z ofertą.</w:t>
      </w:r>
    </w:p>
    <w:p w14:paraId="5C89C32D" w14:textId="77777777" w:rsidR="00D1343E" w:rsidRPr="00236CC6" w:rsidRDefault="00D1343E">
      <w:pPr>
        <w:numPr>
          <w:ilvl w:val="2"/>
          <w:numId w:val="23"/>
        </w:numPr>
        <w:spacing w:after="0" w:line="240" w:lineRule="auto"/>
        <w:ind w:left="1276" w:hanging="709"/>
        <w:jc w:val="both"/>
        <w:rPr>
          <w:rFonts w:ascii="Times New Roman" w:hAnsi="Times New Roman"/>
          <w:sz w:val="20"/>
          <w:szCs w:val="20"/>
        </w:rPr>
      </w:pPr>
      <w:bookmarkStart w:id="29" w:name="_Hlk80694914"/>
      <w:r w:rsidRPr="00236CC6">
        <w:rPr>
          <w:rFonts w:ascii="Times New Roman" w:hAnsi="Times New Roman"/>
          <w:sz w:val="20"/>
          <w:szCs w:val="20"/>
        </w:rPr>
        <w:t>Wykonawca dołącza do oferty oświadczeni</w:t>
      </w:r>
      <w:r w:rsidR="004A543E" w:rsidRPr="00236CC6">
        <w:rPr>
          <w:rFonts w:ascii="Times New Roman" w:hAnsi="Times New Roman"/>
          <w:sz w:val="20"/>
          <w:szCs w:val="20"/>
        </w:rPr>
        <w:t>e</w:t>
      </w:r>
      <w:r w:rsidRPr="00236CC6">
        <w:rPr>
          <w:rFonts w:ascii="Times New Roman" w:hAnsi="Times New Roman"/>
          <w:sz w:val="20"/>
          <w:szCs w:val="20"/>
        </w:rPr>
        <w:t>, o którym mowa w art. 125 ust. 1</w:t>
      </w:r>
      <w:r w:rsidR="007509B5" w:rsidRPr="00236CC6">
        <w:rPr>
          <w:rFonts w:ascii="Times New Roman" w:hAnsi="Times New Roman"/>
          <w:sz w:val="20"/>
          <w:szCs w:val="20"/>
        </w:rPr>
        <w:t xml:space="preserve"> </w:t>
      </w:r>
      <w:r w:rsidRPr="00236CC6">
        <w:rPr>
          <w:rFonts w:ascii="Times New Roman" w:hAnsi="Times New Roman"/>
          <w:sz w:val="20"/>
          <w:szCs w:val="20"/>
        </w:rPr>
        <w:t>Ustawy o</w:t>
      </w:r>
      <w:r w:rsidR="00CF41C2" w:rsidRPr="00236CC6">
        <w:rPr>
          <w:rFonts w:ascii="Times New Roman" w:hAnsi="Times New Roman"/>
          <w:sz w:val="20"/>
          <w:szCs w:val="20"/>
        </w:rPr>
        <w:t xml:space="preserve"> </w:t>
      </w:r>
      <w:r w:rsidRPr="00236CC6">
        <w:rPr>
          <w:rFonts w:ascii="Times New Roman" w:hAnsi="Times New Roman"/>
          <w:sz w:val="20"/>
          <w:szCs w:val="20"/>
        </w:rPr>
        <w:t>niepodleganiu wykluczeniu,</w:t>
      </w:r>
      <w:r w:rsidRPr="00236CC6">
        <w:rPr>
          <w:rFonts w:ascii="Times New Roman" w:hAnsi="Times New Roman"/>
        </w:rPr>
        <w:t xml:space="preserve"> </w:t>
      </w:r>
      <w:r w:rsidRPr="00236CC6">
        <w:rPr>
          <w:rFonts w:ascii="Times New Roman" w:hAnsi="Times New Roman"/>
          <w:sz w:val="20"/>
          <w:szCs w:val="20"/>
        </w:rPr>
        <w:t>które można sporządzić  wg Załącznik</w:t>
      </w:r>
      <w:r w:rsidR="0087121F" w:rsidRPr="00236CC6">
        <w:rPr>
          <w:rFonts w:ascii="Times New Roman" w:hAnsi="Times New Roman"/>
          <w:sz w:val="20"/>
          <w:szCs w:val="20"/>
        </w:rPr>
        <w:t>a</w:t>
      </w:r>
      <w:r w:rsidR="00CF41C2" w:rsidRPr="00236CC6">
        <w:rPr>
          <w:rFonts w:ascii="Times New Roman" w:hAnsi="Times New Roman"/>
          <w:sz w:val="20"/>
          <w:szCs w:val="20"/>
        </w:rPr>
        <w:t xml:space="preserve"> </w:t>
      </w:r>
      <w:r w:rsidRPr="00236CC6">
        <w:rPr>
          <w:rFonts w:ascii="Times New Roman" w:hAnsi="Times New Roman"/>
          <w:sz w:val="20"/>
          <w:szCs w:val="20"/>
        </w:rPr>
        <w:t xml:space="preserve">Nr  </w:t>
      </w:r>
      <w:r w:rsidR="00CF41C2" w:rsidRPr="00236CC6">
        <w:rPr>
          <w:rFonts w:ascii="Times New Roman" w:hAnsi="Times New Roman"/>
          <w:sz w:val="20"/>
          <w:szCs w:val="20"/>
        </w:rPr>
        <w:t xml:space="preserve">2  </w:t>
      </w:r>
      <w:r w:rsidRPr="00236CC6">
        <w:rPr>
          <w:rFonts w:ascii="Times New Roman" w:hAnsi="Times New Roman"/>
          <w:sz w:val="20"/>
          <w:szCs w:val="20"/>
        </w:rPr>
        <w:t>do SWZ, w zakresie wskazanym przez Zamawiającego.</w:t>
      </w:r>
    </w:p>
    <w:p w14:paraId="2C1185BE" w14:textId="0B7FC0F5" w:rsidR="00EF6DF2" w:rsidRPr="00236CC6" w:rsidRDefault="00FC1A84">
      <w:pPr>
        <w:numPr>
          <w:ilvl w:val="2"/>
          <w:numId w:val="23"/>
        </w:numPr>
        <w:spacing w:after="0" w:line="240" w:lineRule="auto"/>
        <w:ind w:left="1276" w:hanging="709"/>
        <w:jc w:val="both"/>
        <w:rPr>
          <w:rFonts w:ascii="Times New Roman" w:hAnsi="Times New Roman"/>
          <w:sz w:val="20"/>
          <w:szCs w:val="20"/>
        </w:rPr>
      </w:pPr>
      <w:r w:rsidRPr="00236CC6">
        <w:rPr>
          <w:rFonts w:ascii="Times New Roman" w:hAnsi="Times New Roman"/>
          <w:sz w:val="20"/>
          <w:szCs w:val="20"/>
        </w:rPr>
        <w:t>Oświadczeni</w:t>
      </w:r>
      <w:r w:rsidR="004A543E" w:rsidRPr="00236CC6">
        <w:rPr>
          <w:rFonts w:ascii="Times New Roman" w:hAnsi="Times New Roman"/>
          <w:sz w:val="20"/>
          <w:szCs w:val="20"/>
        </w:rPr>
        <w:t>e</w:t>
      </w:r>
      <w:r w:rsidR="00EF6DF2" w:rsidRPr="00236CC6">
        <w:rPr>
          <w:rFonts w:ascii="Times New Roman" w:hAnsi="Times New Roman"/>
          <w:sz w:val="20"/>
          <w:szCs w:val="20"/>
        </w:rPr>
        <w:t xml:space="preserve">, o którym mowa w art. 125 Ustawy, stanowi dowód potwierdzający brak podstaw wykluczenia, na dzień składania  ofert, </w:t>
      </w:r>
      <w:r w:rsidR="00EF6DF2" w:rsidRPr="00236CC6">
        <w:rPr>
          <w:rFonts w:ascii="Times New Roman" w:hAnsi="Times New Roman"/>
          <w:b/>
          <w:sz w:val="20"/>
          <w:szCs w:val="20"/>
        </w:rPr>
        <w:t>tymczas</w:t>
      </w:r>
      <w:r w:rsidR="002B5A4C" w:rsidRPr="00236CC6">
        <w:rPr>
          <w:rFonts w:ascii="Times New Roman" w:hAnsi="Times New Roman"/>
          <w:b/>
          <w:sz w:val="20"/>
          <w:szCs w:val="20"/>
        </w:rPr>
        <w:t>owo zastępujący wymagane przez Z</w:t>
      </w:r>
      <w:r w:rsidR="00EF6DF2" w:rsidRPr="00236CC6">
        <w:rPr>
          <w:rFonts w:ascii="Times New Roman" w:hAnsi="Times New Roman"/>
          <w:b/>
          <w:sz w:val="20"/>
          <w:szCs w:val="20"/>
        </w:rPr>
        <w:t>amawiającego podmiotowe środki dowodowe.</w:t>
      </w:r>
    </w:p>
    <w:p w14:paraId="37448F2F" w14:textId="77777777" w:rsidR="00043AAF" w:rsidRPr="00236CC6" w:rsidRDefault="00F72A27">
      <w:pPr>
        <w:numPr>
          <w:ilvl w:val="2"/>
          <w:numId w:val="23"/>
        </w:numPr>
        <w:spacing w:after="0" w:line="240" w:lineRule="auto"/>
        <w:ind w:left="1276" w:hanging="709"/>
        <w:jc w:val="both"/>
        <w:rPr>
          <w:rFonts w:ascii="Times New Roman" w:hAnsi="Times New Roman"/>
          <w:sz w:val="20"/>
          <w:szCs w:val="20"/>
        </w:rPr>
      </w:pPr>
      <w:bookmarkStart w:id="30" w:name="_Hlk80696427"/>
      <w:bookmarkStart w:id="31" w:name="_Hlk69291261"/>
      <w:r w:rsidRPr="00236CC6">
        <w:rPr>
          <w:rFonts w:ascii="Times New Roman" w:hAnsi="Times New Roman"/>
          <w:sz w:val="20"/>
        </w:rPr>
        <w:t xml:space="preserve">Stosownie do art. 125 ust. 4 Ustawy w </w:t>
      </w:r>
      <w:r w:rsidR="0092662F" w:rsidRPr="00236CC6">
        <w:rPr>
          <w:rFonts w:ascii="Times New Roman" w:hAnsi="Times New Roman"/>
          <w:sz w:val="20"/>
        </w:rPr>
        <w:t>przypadku wspólnego ubiegania się o zamówienie przez wykonawców, oświadczeni</w:t>
      </w:r>
      <w:r w:rsidR="004E7DDE" w:rsidRPr="00236CC6">
        <w:rPr>
          <w:rFonts w:ascii="Times New Roman" w:hAnsi="Times New Roman"/>
          <w:sz w:val="20"/>
        </w:rPr>
        <w:t>e</w:t>
      </w:r>
      <w:r w:rsidR="0092662F" w:rsidRPr="00236CC6">
        <w:rPr>
          <w:rFonts w:ascii="Times New Roman" w:hAnsi="Times New Roman"/>
          <w:sz w:val="20"/>
        </w:rPr>
        <w:t xml:space="preserve">, o </w:t>
      </w:r>
      <w:r w:rsidR="00611119" w:rsidRPr="00236CC6">
        <w:rPr>
          <w:rFonts w:ascii="Times New Roman" w:hAnsi="Times New Roman"/>
          <w:sz w:val="20"/>
        </w:rPr>
        <w:t xml:space="preserve">którym </w:t>
      </w:r>
      <w:r w:rsidR="0092662F" w:rsidRPr="00236CC6">
        <w:rPr>
          <w:rFonts w:ascii="Times New Roman" w:hAnsi="Times New Roman"/>
          <w:sz w:val="20"/>
        </w:rPr>
        <w:t>mowa w art. 125 ust. 1 Ustawy, składa każdy z wykonawców. Oświadczeni</w:t>
      </w:r>
      <w:r w:rsidR="004E7DDE" w:rsidRPr="00236CC6">
        <w:rPr>
          <w:rFonts w:ascii="Times New Roman" w:hAnsi="Times New Roman"/>
          <w:sz w:val="20"/>
        </w:rPr>
        <w:t>e</w:t>
      </w:r>
      <w:r w:rsidR="0092662F" w:rsidRPr="00236CC6">
        <w:rPr>
          <w:rFonts w:ascii="Times New Roman" w:hAnsi="Times New Roman"/>
          <w:sz w:val="20"/>
        </w:rPr>
        <w:t xml:space="preserve"> t</w:t>
      </w:r>
      <w:r w:rsidR="004E7DDE" w:rsidRPr="00236CC6">
        <w:rPr>
          <w:rFonts w:ascii="Times New Roman" w:hAnsi="Times New Roman"/>
          <w:sz w:val="20"/>
        </w:rPr>
        <w:t>o</w:t>
      </w:r>
      <w:r w:rsidR="0092662F" w:rsidRPr="00236CC6">
        <w:rPr>
          <w:rFonts w:ascii="Times New Roman" w:hAnsi="Times New Roman"/>
          <w:sz w:val="20"/>
        </w:rPr>
        <w:t xml:space="preserve"> potwierdza</w:t>
      </w:r>
      <w:r w:rsidR="004E7DDE" w:rsidRPr="00236CC6">
        <w:rPr>
          <w:rFonts w:ascii="Times New Roman" w:hAnsi="Times New Roman"/>
          <w:sz w:val="20"/>
        </w:rPr>
        <w:t xml:space="preserve"> </w:t>
      </w:r>
      <w:r w:rsidR="0092662F" w:rsidRPr="00236CC6">
        <w:rPr>
          <w:rFonts w:ascii="Times New Roman" w:hAnsi="Times New Roman"/>
          <w:sz w:val="20"/>
        </w:rPr>
        <w:t>brak podstaw wykluczenia</w:t>
      </w:r>
      <w:r w:rsidR="004E7DDE" w:rsidRPr="00236CC6">
        <w:rPr>
          <w:rFonts w:ascii="Times New Roman" w:hAnsi="Times New Roman"/>
          <w:sz w:val="20"/>
        </w:rPr>
        <w:t>.</w:t>
      </w:r>
      <w:r w:rsidR="0092662F" w:rsidRPr="00236CC6">
        <w:rPr>
          <w:rFonts w:ascii="Times New Roman" w:hAnsi="Times New Roman"/>
          <w:sz w:val="20"/>
        </w:rPr>
        <w:t xml:space="preserve"> </w:t>
      </w:r>
    </w:p>
    <w:p w14:paraId="5C35CAA6" w14:textId="77777777" w:rsidR="00043AAF" w:rsidRPr="00236CC6" w:rsidRDefault="00043AAF">
      <w:pPr>
        <w:numPr>
          <w:ilvl w:val="2"/>
          <w:numId w:val="23"/>
        </w:numPr>
        <w:spacing w:after="0" w:line="240" w:lineRule="auto"/>
        <w:ind w:left="1276" w:hanging="709"/>
        <w:jc w:val="both"/>
        <w:rPr>
          <w:rFonts w:ascii="Times New Roman" w:hAnsi="Times New Roman"/>
          <w:sz w:val="20"/>
          <w:szCs w:val="20"/>
        </w:rPr>
      </w:pPr>
      <w:bookmarkStart w:id="32" w:name="_Hlk80696467"/>
      <w:bookmarkEnd w:id="30"/>
      <w:r w:rsidRPr="00236CC6">
        <w:rPr>
          <w:rFonts w:ascii="Times New Roman" w:hAnsi="Times New Roman"/>
          <w:sz w:val="20"/>
        </w:rPr>
        <w:t>W</w:t>
      </w:r>
      <w:r w:rsidR="002D5F8B" w:rsidRPr="00236CC6">
        <w:rPr>
          <w:rFonts w:ascii="Times New Roman" w:hAnsi="Times New Roman"/>
          <w:sz w:val="20"/>
        </w:rPr>
        <w:t xml:space="preserve"> </w:t>
      </w:r>
      <w:r w:rsidRPr="00236CC6">
        <w:rPr>
          <w:rFonts w:ascii="Times New Roman" w:hAnsi="Times New Roman"/>
          <w:sz w:val="20"/>
        </w:rPr>
        <w:t xml:space="preserve"> przypadku </w:t>
      </w:r>
      <w:r w:rsidR="002D5F8B" w:rsidRPr="00236CC6">
        <w:rPr>
          <w:rFonts w:ascii="Times New Roman" w:hAnsi="Times New Roman"/>
          <w:sz w:val="20"/>
        </w:rPr>
        <w:t>wspólnego ub</w:t>
      </w:r>
      <w:r w:rsidR="00942C2E" w:rsidRPr="00236CC6">
        <w:rPr>
          <w:rFonts w:ascii="Times New Roman" w:hAnsi="Times New Roman"/>
          <w:sz w:val="20"/>
        </w:rPr>
        <w:t>iegania się o zamówienie przez W</w:t>
      </w:r>
      <w:r w:rsidR="002D5F8B" w:rsidRPr="00236CC6">
        <w:rPr>
          <w:rFonts w:ascii="Times New Roman" w:hAnsi="Times New Roman"/>
          <w:sz w:val="20"/>
        </w:rPr>
        <w:t xml:space="preserve">ykonawców </w:t>
      </w:r>
      <w:r w:rsidRPr="00236CC6">
        <w:rPr>
          <w:rFonts w:ascii="Times New Roman" w:hAnsi="Times New Roman"/>
          <w:sz w:val="20"/>
        </w:rPr>
        <w:t xml:space="preserve">ustanawiają </w:t>
      </w:r>
      <w:r w:rsidR="002D5F8B" w:rsidRPr="00236CC6">
        <w:rPr>
          <w:rFonts w:ascii="Times New Roman" w:hAnsi="Times New Roman"/>
          <w:sz w:val="20"/>
        </w:rPr>
        <w:t xml:space="preserve">oni </w:t>
      </w:r>
      <w:r w:rsidRPr="00236CC6">
        <w:rPr>
          <w:rFonts w:ascii="Times New Roman" w:hAnsi="Times New Roman"/>
          <w:sz w:val="20"/>
        </w:rPr>
        <w:t xml:space="preserve">pełnomocnika do reprezentowania ich w postępowaniu o udzielenie zamówienia albo reprezentowania w postępowaniu i zawarcia umowy w sprawie zamówienia publicznego. </w:t>
      </w:r>
    </w:p>
    <w:bookmarkEnd w:id="32"/>
    <w:p w14:paraId="16AC3493" w14:textId="77777777" w:rsidR="004B56A2" w:rsidRPr="00236CC6" w:rsidRDefault="00942C2E">
      <w:pPr>
        <w:numPr>
          <w:ilvl w:val="2"/>
          <w:numId w:val="23"/>
        </w:numPr>
        <w:spacing w:after="0" w:line="240" w:lineRule="auto"/>
        <w:ind w:left="1276" w:hanging="709"/>
        <w:jc w:val="both"/>
        <w:rPr>
          <w:rFonts w:ascii="Times New Roman" w:hAnsi="Times New Roman"/>
          <w:b/>
          <w:sz w:val="20"/>
          <w:szCs w:val="20"/>
        </w:rPr>
      </w:pPr>
      <w:r w:rsidRPr="00236CC6">
        <w:rPr>
          <w:rFonts w:ascii="Times New Roman" w:hAnsi="Times New Roman"/>
          <w:sz w:val="20"/>
          <w:szCs w:val="20"/>
        </w:rPr>
        <w:t>W celu potwierdzenia, że osoba działająca w imieniu Wykonawcy jest umocowana do jego repreze</w:t>
      </w:r>
      <w:r w:rsidR="000961AE" w:rsidRPr="00236CC6">
        <w:rPr>
          <w:rFonts w:ascii="Times New Roman" w:hAnsi="Times New Roman"/>
          <w:sz w:val="20"/>
          <w:szCs w:val="20"/>
        </w:rPr>
        <w:t>ntowania, Zamawiający żąda  od W</w:t>
      </w:r>
      <w:r w:rsidRPr="00236CC6">
        <w:rPr>
          <w:rFonts w:ascii="Times New Roman" w:hAnsi="Times New Roman"/>
          <w:sz w:val="20"/>
          <w:szCs w:val="20"/>
        </w:rPr>
        <w:t>ykonawcy</w:t>
      </w:r>
      <w:r w:rsidR="000961AE" w:rsidRPr="00236CC6">
        <w:rPr>
          <w:rFonts w:ascii="Times New Roman" w:hAnsi="Times New Roman"/>
          <w:sz w:val="20"/>
          <w:szCs w:val="20"/>
        </w:rPr>
        <w:t xml:space="preserve"> przedłożenia wraz z ofertą </w:t>
      </w:r>
      <w:r w:rsidRPr="00236CC6">
        <w:rPr>
          <w:rFonts w:ascii="Times New Roman" w:hAnsi="Times New Roman"/>
          <w:sz w:val="20"/>
          <w:szCs w:val="20"/>
        </w:rPr>
        <w:t xml:space="preserve"> odpisu lub informacji z Krajowego Rejestru Sądowego, Centralnej Ewidencji i Informacji o Działalności Gospodarczej lub innego właściwego rejestru.</w:t>
      </w:r>
      <w:r w:rsidR="008540AF" w:rsidRPr="00236CC6">
        <w:rPr>
          <w:rFonts w:ascii="Times New Roman" w:hAnsi="Times New Roman"/>
        </w:rPr>
        <w:t xml:space="preserve"> </w:t>
      </w:r>
      <w:r w:rsidR="008540AF" w:rsidRPr="00236CC6">
        <w:rPr>
          <w:rFonts w:ascii="Times New Roman" w:hAnsi="Times New Roman"/>
          <w:sz w:val="20"/>
          <w:szCs w:val="20"/>
        </w:rPr>
        <w:t xml:space="preserve">Wykonawca nie jest zobowiązany do złożenia tych dokumentów, jeżeli Zamawiający może je uzyskać za pomocą bezpłatnych i ogólnodostępnych baz danych, </w:t>
      </w:r>
      <w:r w:rsidR="008540AF" w:rsidRPr="00236CC6">
        <w:rPr>
          <w:rFonts w:ascii="Times New Roman" w:hAnsi="Times New Roman"/>
          <w:b/>
          <w:sz w:val="20"/>
          <w:szCs w:val="20"/>
        </w:rPr>
        <w:t>o ile Wykonawca wskazał dane umożliwiające dostęp do tych dokumentów.</w:t>
      </w:r>
      <w:r w:rsidR="001D601C" w:rsidRPr="00236CC6">
        <w:rPr>
          <w:rFonts w:ascii="Times New Roman" w:hAnsi="Times New Roman"/>
          <w:b/>
        </w:rPr>
        <w:t xml:space="preserve"> </w:t>
      </w:r>
    </w:p>
    <w:p w14:paraId="67699EF3" w14:textId="77777777" w:rsidR="0085791E" w:rsidRPr="00236CC6" w:rsidRDefault="001D601C">
      <w:pPr>
        <w:numPr>
          <w:ilvl w:val="2"/>
          <w:numId w:val="23"/>
        </w:numPr>
        <w:spacing w:after="0" w:line="240" w:lineRule="auto"/>
        <w:ind w:left="1276" w:hanging="709"/>
        <w:jc w:val="both"/>
        <w:rPr>
          <w:rFonts w:ascii="Times New Roman" w:hAnsi="Times New Roman"/>
          <w:sz w:val="20"/>
          <w:szCs w:val="20"/>
        </w:rPr>
      </w:pPr>
      <w:r w:rsidRPr="00236CC6">
        <w:rPr>
          <w:rFonts w:ascii="Times New Roman" w:hAnsi="Times New Roman"/>
          <w:sz w:val="20"/>
          <w:szCs w:val="20"/>
        </w:rPr>
        <w:t xml:space="preserve">W przypadku wskazania przez Wykonawcę dostępności podmiotowych środków dowodowych lub dokumentów, o których mowa w </w:t>
      </w:r>
      <w:r w:rsidR="004B56A2" w:rsidRPr="00236CC6">
        <w:rPr>
          <w:rFonts w:ascii="Times New Roman" w:hAnsi="Times New Roman"/>
          <w:sz w:val="20"/>
          <w:szCs w:val="20"/>
        </w:rPr>
        <w:t>pkt 18.2.</w:t>
      </w:r>
      <w:r w:rsidR="007509B5" w:rsidRPr="00236CC6">
        <w:rPr>
          <w:rFonts w:ascii="Times New Roman" w:hAnsi="Times New Roman"/>
          <w:sz w:val="20"/>
          <w:szCs w:val="20"/>
        </w:rPr>
        <w:t>5</w:t>
      </w:r>
      <w:r w:rsidR="004B56A2" w:rsidRPr="00236CC6">
        <w:rPr>
          <w:rFonts w:ascii="Times New Roman" w:hAnsi="Times New Roman"/>
          <w:sz w:val="20"/>
          <w:szCs w:val="20"/>
        </w:rPr>
        <w:t xml:space="preserve"> SWZ</w:t>
      </w:r>
      <w:r w:rsidRPr="00236CC6">
        <w:rPr>
          <w:rFonts w:ascii="Times New Roman" w:hAnsi="Times New Roman"/>
          <w:sz w:val="20"/>
          <w:szCs w:val="20"/>
        </w:rPr>
        <w:t>, pod określonymi adresami internetowymi ogólnodostęp</w:t>
      </w:r>
      <w:r w:rsidR="004B56A2" w:rsidRPr="00236CC6">
        <w:rPr>
          <w:rFonts w:ascii="Times New Roman" w:hAnsi="Times New Roman"/>
          <w:sz w:val="20"/>
          <w:szCs w:val="20"/>
        </w:rPr>
        <w:t>nych i bezpłatnych baz danych, Zamawiający może żądać od W</w:t>
      </w:r>
      <w:r w:rsidRPr="00236CC6">
        <w:rPr>
          <w:rFonts w:ascii="Times New Roman" w:hAnsi="Times New Roman"/>
          <w:sz w:val="20"/>
          <w:szCs w:val="20"/>
        </w:rPr>
        <w:t xml:space="preserve">ykonawcy przedstawienia tłumaczenia na język polski pobranych </w:t>
      </w:r>
      <w:r w:rsidR="004B56A2" w:rsidRPr="00236CC6">
        <w:rPr>
          <w:rFonts w:ascii="Times New Roman" w:hAnsi="Times New Roman"/>
          <w:sz w:val="20"/>
          <w:szCs w:val="20"/>
        </w:rPr>
        <w:t>samodzielnie przez Z</w:t>
      </w:r>
      <w:r w:rsidRPr="00236CC6">
        <w:rPr>
          <w:rFonts w:ascii="Times New Roman" w:hAnsi="Times New Roman"/>
          <w:sz w:val="20"/>
          <w:szCs w:val="20"/>
        </w:rPr>
        <w:t>amawiającego podmiotowych środków dowodowych lub dokumentów.</w:t>
      </w:r>
    </w:p>
    <w:p w14:paraId="5A03CF48" w14:textId="77777777" w:rsidR="00043AAF" w:rsidRPr="00236CC6" w:rsidRDefault="00E34D59">
      <w:pPr>
        <w:numPr>
          <w:ilvl w:val="2"/>
          <w:numId w:val="23"/>
        </w:numPr>
        <w:spacing w:after="0" w:line="240" w:lineRule="auto"/>
        <w:ind w:left="1276" w:hanging="709"/>
        <w:jc w:val="both"/>
        <w:rPr>
          <w:rFonts w:ascii="Times New Roman" w:hAnsi="Times New Roman"/>
          <w:sz w:val="20"/>
        </w:rPr>
      </w:pPr>
      <w:r w:rsidRPr="00236CC6">
        <w:rPr>
          <w:rFonts w:ascii="Times New Roman" w:hAnsi="Times New Roman"/>
          <w:sz w:val="20"/>
        </w:rPr>
        <w:t>Jeżeli w imieniu W</w:t>
      </w:r>
      <w:r w:rsidR="0085791E" w:rsidRPr="00236CC6">
        <w:rPr>
          <w:rFonts w:ascii="Times New Roman" w:hAnsi="Times New Roman"/>
          <w:sz w:val="20"/>
        </w:rPr>
        <w:t xml:space="preserve">ykonawcy działa osoba, której umocowanie do jego reprezentowania nie wynika z dokumentów, </w:t>
      </w:r>
      <w:r w:rsidR="00942C2E" w:rsidRPr="00236CC6">
        <w:rPr>
          <w:rFonts w:ascii="Times New Roman" w:hAnsi="Times New Roman"/>
          <w:sz w:val="20"/>
        </w:rPr>
        <w:t>o których mowa powyżej Z</w:t>
      </w:r>
      <w:r w:rsidR="0085791E" w:rsidRPr="00236CC6">
        <w:rPr>
          <w:rFonts w:ascii="Times New Roman" w:hAnsi="Times New Roman"/>
          <w:sz w:val="20"/>
        </w:rPr>
        <w:t xml:space="preserve">amawiający </w:t>
      </w:r>
      <w:r w:rsidR="00942C2E" w:rsidRPr="00236CC6">
        <w:rPr>
          <w:rFonts w:ascii="Times New Roman" w:hAnsi="Times New Roman"/>
          <w:sz w:val="20"/>
        </w:rPr>
        <w:t>żąda od W</w:t>
      </w:r>
      <w:r w:rsidR="0085791E" w:rsidRPr="00236CC6">
        <w:rPr>
          <w:rFonts w:ascii="Times New Roman" w:hAnsi="Times New Roman"/>
          <w:sz w:val="20"/>
        </w:rPr>
        <w:t>ykonawcy pełnomocnictwa lub innego dokumentu potwierdzającego</w:t>
      </w:r>
      <w:r w:rsidR="00942C2E" w:rsidRPr="00236CC6">
        <w:rPr>
          <w:rFonts w:ascii="Times New Roman" w:hAnsi="Times New Roman"/>
          <w:sz w:val="20"/>
        </w:rPr>
        <w:t xml:space="preserve"> umocowanie do reprezentowania W</w:t>
      </w:r>
      <w:r w:rsidR="0085791E" w:rsidRPr="00236CC6">
        <w:rPr>
          <w:rFonts w:ascii="Times New Roman" w:hAnsi="Times New Roman"/>
          <w:sz w:val="20"/>
        </w:rPr>
        <w:t>ykonawcy</w:t>
      </w:r>
      <w:r w:rsidR="002D5F8B" w:rsidRPr="00236CC6">
        <w:rPr>
          <w:rFonts w:ascii="Times New Roman" w:hAnsi="Times New Roman"/>
          <w:sz w:val="20"/>
        </w:rPr>
        <w:t xml:space="preserve">. </w:t>
      </w:r>
      <w:r w:rsidR="00F827D5" w:rsidRPr="00236CC6">
        <w:rPr>
          <w:rFonts w:ascii="Times New Roman" w:hAnsi="Times New Roman"/>
          <w:sz w:val="20"/>
        </w:rPr>
        <w:t>Niniejszy zapis stosuje się odpowiednio do osoby działającej w imieniu wykonawców wspólnie ubiegających się o udzielenie zamówienia publicznego</w:t>
      </w:r>
      <w:r w:rsidR="007509B5" w:rsidRPr="00236CC6">
        <w:rPr>
          <w:rFonts w:ascii="Times New Roman" w:hAnsi="Times New Roman"/>
          <w:sz w:val="20"/>
        </w:rPr>
        <w:t>.</w:t>
      </w:r>
    </w:p>
    <w:p w14:paraId="5F33D26C" w14:textId="4F7A4110" w:rsidR="001F64AD" w:rsidRPr="00236CC6" w:rsidRDefault="00E95AC2">
      <w:pPr>
        <w:numPr>
          <w:ilvl w:val="2"/>
          <w:numId w:val="23"/>
        </w:numPr>
        <w:spacing w:after="0" w:line="240" w:lineRule="auto"/>
        <w:ind w:left="1276" w:hanging="709"/>
        <w:jc w:val="both"/>
        <w:rPr>
          <w:rFonts w:ascii="Times New Roman" w:hAnsi="Times New Roman"/>
          <w:sz w:val="20"/>
          <w:szCs w:val="20"/>
        </w:rPr>
      </w:pPr>
      <w:bookmarkStart w:id="33" w:name="_Hlk80696527"/>
      <w:r w:rsidRPr="00236CC6">
        <w:rPr>
          <w:rFonts w:ascii="Times New Roman" w:hAnsi="Times New Roman"/>
          <w:sz w:val="20"/>
          <w:szCs w:val="20"/>
        </w:rPr>
        <w:t>Wykonawcy wspólnie ubiegający się o udzielenie zamówienia dołączają do oferty oświadczenie,  o którym mowa w art. 117 ust. 4 Ustawy</w:t>
      </w:r>
      <w:r w:rsidR="00DA7590" w:rsidRPr="00236CC6">
        <w:rPr>
          <w:rFonts w:ascii="Times New Roman" w:hAnsi="Times New Roman"/>
          <w:sz w:val="20"/>
          <w:szCs w:val="20"/>
        </w:rPr>
        <w:t>,</w:t>
      </w:r>
      <w:r w:rsidR="001575F9" w:rsidRPr="00236CC6">
        <w:rPr>
          <w:rFonts w:ascii="Times New Roman" w:hAnsi="Times New Roman"/>
          <w:sz w:val="20"/>
          <w:szCs w:val="20"/>
        </w:rPr>
        <w:t xml:space="preserve"> </w:t>
      </w:r>
      <w:r w:rsidR="00DA7590" w:rsidRPr="00236CC6">
        <w:rPr>
          <w:rFonts w:ascii="Times New Roman" w:hAnsi="Times New Roman"/>
          <w:sz w:val="20"/>
          <w:szCs w:val="20"/>
        </w:rPr>
        <w:t xml:space="preserve">które można sporządzić  </w:t>
      </w:r>
      <w:r w:rsidR="001575F9" w:rsidRPr="00236CC6">
        <w:rPr>
          <w:rFonts w:ascii="Times New Roman" w:hAnsi="Times New Roman"/>
          <w:sz w:val="20"/>
          <w:szCs w:val="20"/>
        </w:rPr>
        <w:t>wg Załącznika N</w:t>
      </w:r>
      <w:r w:rsidR="0029741F" w:rsidRPr="00236CC6">
        <w:rPr>
          <w:rFonts w:ascii="Times New Roman" w:hAnsi="Times New Roman"/>
          <w:sz w:val="20"/>
          <w:szCs w:val="20"/>
        </w:rPr>
        <w:t xml:space="preserve">r </w:t>
      </w:r>
      <w:r w:rsidR="004306A7" w:rsidRPr="00236CC6">
        <w:rPr>
          <w:rFonts w:ascii="Times New Roman" w:hAnsi="Times New Roman"/>
          <w:sz w:val="20"/>
          <w:szCs w:val="20"/>
        </w:rPr>
        <w:t>3</w:t>
      </w:r>
      <w:r w:rsidR="00845ED2" w:rsidRPr="00236CC6">
        <w:rPr>
          <w:rFonts w:ascii="Times New Roman" w:hAnsi="Times New Roman"/>
          <w:sz w:val="20"/>
          <w:szCs w:val="20"/>
        </w:rPr>
        <w:t xml:space="preserve"> </w:t>
      </w:r>
      <w:r w:rsidR="0029741F" w:rsidRPr="00236CC6">
        <w:rPr>
          <w:rFonts w:ascii="Times New Roman" w:hAnsi="Times New Roman"/>
          <w:sz w:val="20"/>
          <w:szCs w:val="20"/>
        </w:rPr>
        <w:t xml:space="preserve">do </w:t>
      </w:r>
      <w:r w:rsidR="0047002B" w:rsidRPr="00236CC6">
        <w:rPr>
          <w:rFonts w:ascii="Times New Roman" w:hAnsi="Times New Roman"/>
          <w:sz w:val="20"/>
          <w:szCs w:val="20"/>
        </w:rPr>
        <w:t>S</w:t>
      </w:r>
      <w:r w:rsidR="0029741F" w:rsidRPr="00236CC6">
        <w:rPr>
          <w:rFonts w:ascii="Times New Roman" w:hAnsi="Times New Roman"/>
          <w:sz w:val="20"/>
          <w:szCs w:val="20"/>
        </w:rPr>
        <w:t>WZ</w:t>
      </w:r>
      <w:r w:rsidRPr="00236CC6">
        <w:rPr>
          <w:rFonts w:ascii="Times New Roman" w:hAnsi="Times New Roman"/>
          <w:sz w:val="20"/>
          <w:szCs w:val="20"/>
        </w:rPr>
        <w:t xml:space="preserve">, z którego wynika, które </w:t>
      </w:r>
      <w:r w:rsidR="004174F7" w:rsidRPr="00236CC6">
        <w:rPr>
          <w:rFonts w:ascii="Times New Roman" w:hAnsi="Times New Roman"/>
          <w:sz w:val="20"/>
          <w:szCs w:val="20"/>
        </w:rPr>
        <w:t>usługi</w:t>
      </w:r>
      <w:r w:rsidRPr="00236CC6">
        <w:rPr>
          <w:rFonts w:ascii="Times New Roman" w:hAnsi="Times New Roman"/>
          <w:sz w:val="20"/>
          <w:szCs w:val="20"/>
        </w:rPr>
        <w:t xml:space="preserve"> wykonają poszczególni wykonawcy.</w:t>
      </w:r>
    </w:p>
    <w:bookmarkEnd w:id="29"/>
    <w:bookmarkEnd w:id="31"/>
    <w:bookmarkEnd w:id="33"/>
    <w:p w14:paraId="621C6E32" w14:textId="77777777" w:rsidR="00180EA7" w:rsidRPr="00865D60" w:rsidRDefault="00E73047">
      <w:pPr>
        <w:numPr>
          <w:ilvl w:val="1"/>
          <w:numId w:val="23"/>
        </w:numPr>
        <w:spacing w:after="0" w:line="240" w:lineRule="auto"/>
        <w:ind w:left="426" w:hanging="426"/>
        <w:jc w:val="both"/>
        <w:rPr>
          <w:rFonts w:ascii="Times New Roman" w:hAnsi="Times New Roman"/>
          <w:b/>
          <w:sz w:val="20"/>
          <w:szCs w:val="20"/>
        </w:rPr>
      </w:pPr>
      <w:r w:rsidRPr="00865D60">
        <w:rPr>
          <w:rFonts w:ascii="Times New Roman" w:hAnsi="Times New Roman"/>
          <w:b/>
          <w:sz w:val="20"/>
          <w:szCs w:val="20"/>
        </w:rPr>
        <w:t>Podmiotowe środki dowodowe składane</w:t>
      </w:r>
      <w:r w:rsidR="003668BC" w:rsidRPr="00865D60">
        <w:rPr>
          <w:rFonts w:ascii="Times New Roman" w:hAnsi="Times New Roman"/>
        </w:rPr>
        <w:t xml:space="preserve"> </w:t>
      </w:r>
      <w:r w:rsidR="003668BC" w:rsidRPr="00865D60">
        <w:rPr>
          <w:rFonts w:ascii="Times New Roman" w:hAnsi="Times New Roman"/>
          <w:b/>
          <w:sz w:val="20"/>
          <w:szCs w:val="20"/>
        </w:rPr>
        <w:t>na wezwanie Zamawiającego</w:t>
      </w:r>
      <w:r w:rsidR="00566D0F" w:rsidRPr="00865D60">
        <w:rPr>
          <w:rFonts w:ascii="Times New Roman" w:hAnsi="Times New Roman"/>
          <w:b/>
          <w:sz w:val="20"/>
          <w:szCs w:val="20"/>
        </w:rPr>
        <w:t xml:space="preserve"> przez W</w:t>
      </w:r>
      <w:r w:rsidR="00180EA7" w:rsidRPr="00865D60">
        <w:rPr>
          <w:rFonts w:ascii="Times New Roman" w:hAnsi="Times New Roman"/>
          <w:b/>
          <w:sz w:val="20"/>
          <w:szCs w:val="20"/>
        </w:rPr>
        <w:t>ykonawcę, którego of</w:t>
      </w:r>
      <w:r w:rsidR="003668BC" w:rsidRPr="00865D60">
        <w:rPr>
          <w:rFonts w:ascii="Times New Roman" w:hAnsi="Times New Roman"/>
          <w:b/>
          <w:sz w:val="20"/>
          <w:szCs w:val="20"/>
        </w:rPr>
        <w:t>erta została oceniona najwyżej</w:t>
      </w:r>
      <w:r w:rsidR="00180EA7" w:rsidRPr="00865D60">
        <w:rPr>
          <w:rFonts w:ascii="Times New Roman" w:hAnsi="Times New Roman"/>
          <w:b/>
          <w:sz w:val="20"/>
          <w:szCs w:val="20"/>
        </w:rPr>
        <w:t>.</w:t>
      </w:r>
    </w:p>
    <w:p w14:paraId="622E50C3" w14:textId="77777777" w:rsidR="00D6548A" w:rsidRDefault="00180EA7">
      <w:pPr>
        <w:numPr>
          <w:ilvl w:val="2"/>
          <w:numId w:val="23"/>
        </w:numPr>
        <w:suppressAutoHyphens/>
        <w:spacing w:after="0" w:line="240" w:lineRule="auto"/>
        <w:ind w:left="1276" w:hanging="709"/>
        <w:jc w:val="both"/>
        <w:rPr>
          <w:rFonts w:ascii="Times New Roman" w:hAnsi="Times New Roman"/>
          <w:sz w:val="20"/>
          <w:szCs w:val="20"/>
        </w:rPr>
      </w:pPr>
      <w:bookmarkStart w:id="34" w:name="_Hlk80692690"/>
      <w:r w:rsidRPr="00865D60">
        <w:rPr>
          <w:rFonts w:ascii="Times New Roman" w:hAnsi="Times New Roman"/>
          <w:sz w:val="20"/>
          <w:szCs w:val="20"/>
        </w:rPr>
        <w:t xml:space="preserve">Zamawiający wzywa Wykonawcę, którego oferta została najwyżej oceniona, do złożenia w wyznaczonym terminie, nie krótszym niż 5 dni od dnia wezwania, podmiotowych środków dowodowych, </w:t>
      </w:r>
    </w:p>
    <w:p w14:paraId="77BC62C1" w14:textId="155B1481" w:rsidR="00AC1CEA" w:rsidRPr="00865D60" w:rsidRDefault="00180EA7">
      <w:pPr>
        <w:numPr>
          <w:ilvl w:val="2"/>
          <w:numId w:val="23"/>
        </w:numPr>
        <w:suppressAutoHyphens/>
        <w:spacing w:after="0" w:line="240" w:lineRule="auto"/>
        <w:ind w:left="1276" w:hanging="709"/>
        <w:jc w:val="both"/>
        <w:rPr>
          <w:rFonts w:ascii="Times New Roman" w:hAnsi="Times New Roman"/>
          <w:sz w:val="20"/>
          <w:szCs w:val="20"/>
        </w:rPr>
      </w:pPr>
      <w:r w:rsidRPr="00865D60">
        <w:rPr>
          <w:rFonts w:ascii="Times New Roman" w:hAnsi="Times New Roman"/>
          <w:sz w:val="20"/>
          <w:szCs w:val="20"/>
        </w:rPr>
        <w:t xml:space="preserve">jeżeli wymagał ich złożenia w ogłoszeniu o zamówieniu lub dokumentach zamówienia, </w:t>
      </w:r>
      <w:r w:rsidRPr="00865D60">
        <w:rPr>
          <w:rFonts w:ascii="Times New Roman" w:hAnsi="Times New Roman"/>
          <w:b/>
          <w:sz w:val="20"/>
          <w:szCs w:val="20"/>
        </w:rPr>
        <w:t>aktualnych na dzień złożenia podmiotowych środków dowodowych</w:t>
      </w:r>
      <w:r w:rsidR="00960C48" w:rsidRPr="00865D60">
        <w:rPr>
          <w:rFonts w:ascii="Times New Roman" w:hAnsi="Times New Roman"/>
          <w:sz w:val="20"/>
          <w:szCs w:val="20"/>
        </w:rPr>
        <w:t>.</w:t>
      </w:r>
    </w:p>
    <w:p w14:paraId="11258A37" w14:textId="77777777" w:rsidR="00A53B26" w:rsidRPr="00865D60" w:rsidRDefault="008F5EF7">
      <w:pPr>
        <w:numPr>
          <w:ilvl w:val="2"/>
          <w:numId w:val="23"/>
        </w:numPr>
        <w:suppressAutoHyphens/>
        <w:spacing w:after="0" w:line="240" w:lineRule="auto"/>
        <w:ind w:left="1276" w:hanging="709"/>
        <w:jc w:val="both"/>
        <w:rPr>
          <w:rFonts w:ascii="Times New Roman" w:hAnsi="Times New Roman"/>
          <w:sz w:val="20"/>
          <w:szCs w:val="20"/>
        </w:rPr>
      </w:pPr>
      <w:bookmarkStart w:id="35" w:name="_Hlk95401186"/>
      <w:r w:rsidRPr="00865D60">
        <w:rPr>
          <w:rFonts w:ascii="Times New Roman" w:hAnsi="Times New Roman"/>
          <w:color w:val="000000"/>
          <w:sz w:val="20"/>
          <w:szCs w:val="20"/>
        </w:rPr>
        <w:t xml:space="preserve">W celu potwierdzenia braku podstaw wykluczenia Wykonawcy z udziału w </w:t>
      </w:r>
      <w:r w:rsidR="003476E9" w:rsidRPr="00865D60">
        <w:rPr>
          <w:rFonts w:ascii="Times New Roman" w:hAnsi="Times New Roman"/>
          <w:color w:val="000000"/>
          <w:sz w:val="20"/>
          <w:szCs w:val="20"/>
        </w:rPr>
        <w:t xml:space="preserve">niniejszym </w:t>
      </w:r>
      <w:bookmarkStart w:id="36" w:name="_Hlk95401165"/>
      <w:r w:rsidRPr="00865D60">
        <w:rPr>
          <w:rFonts w:ascii="Times New Roman" w:hAnsi="Times New Roman"/>
          <w:color w:val="000000"/>
          <w:sz w:val="20"/>
          <w:szCs w:val="20"/>
        </w:rPr>
        <w:t>postępowaniu o udzielenie zamówienia publicznego</w:t>
      </w:r>
      <w:r w:rsidR="0038036F" w:rsidRPr="00865D60">
        <w:rPr>
          <w:rFonts w:ascii="Times New Roman" w:hAnsi="Times New Roman"/>
          <w:color w:val="000000"/>
          <w:sz w:val="20"/>
          <w:szCs w:val="20"/>
        </w:rPr>
        <w:t xml:space="preserve"> </w:t>
      </w:r>
      <w:bookmarkStart w:id="37" w:name="_Hlk30668779"/>
      <w:bookmarkStart w:id="38" w:name="_Hlk69288147"/>
      <w:r w:rsidR="00A53B26" w:rsidRPr="00865D60">
        <w:rPr>
          <w:rFonts w:ascii="Times New Roman" w:hAnsi="Times New Roman"/>
          <w:color w:val="000000"/>
          <w:sz w:val="20"/>
          <w:szCs w:val="20"/>
        </w:rPr>
        <w:t>Zamawiający żąda:</w:t>
      </w:r>
    </w:p>
    <w:p w14:paraId="68341C72" w14:textId="39D2C853" w:rsidR="008F5EF7" w:rsidRPr="00865D60" w:rsidRDefault="003476E9" w:rsidP="0079210B">
      <w:pPr>
        <w:numPr>
          <w:ilvl w:val="0"/>
          <w:numId w:val="7"/>
        </w:numPr>
        <w:tabs>
          <w:tab w:val="clear" w:pos="1143"/>
          <w:tab w:val="num" w:pos="1560"/>
        </w:tabs>
        <w:suppressAutoHyphens/>
        <w:spacing w:after="0" w:line="240" w:lineRule="auto"/>
        <w:ind w:left="1560" w:hanging="284"/>
        <w:jc w:val="both"/>
        <w:rPr>
          <w:rFonts w:ascii="Times New Roman" w:hAnsi="Times New Roman"/>
          <w:sz w:val="20"/>
          <w:szCs w:val="20"/>
        </w:rPr>
      </w:pPr>
      <w:r w:rsidRPr="00865D60">
        <w:rPr>
          <w:rFonts w:ascii="Times New Roman" w:hAnsi="Times New Roman"/>
          <w:sz w:val="20"/>
          <w:szCs w:val="20"/>
        </w:rPr>
        <w:t xml:space="preserve">oświadczenia wykonawcy, w </w:t>
      </w:r>
      <w:r w:rsidR="00B91A9A" w:rsidRPr="00865D60">
        <w:rPr>
          <w:rFonts w:ascii="Times New Roman" w:hAnsi="Times New Roman"/>
          <w:sz w:val="20"/>
          <w:szCs w:val="20"/>
        </w:rPr>
        <w:t>zakresie art. 108 ust. 1 pkt 5 U</w:t>
      </w:r>
      <w:r w:rsidRPr="00865D60">
        <w:rPr>
          <w:rFonts w:ascii="Times New Roman" w:hAnsi="Times New Roman"/>
          <w:sz w:val="20"/>
          <w:szCs w:val="20"/>
        </w:rPr>
        <w:t>stawy, o braku przynależności do tej samej grupy kapitałowej w rozumieniu ustawy z dnia 16 lutego 2007 r. o ochronie konkurencji i konsumentów (</w:t>
      </w:r>
      <w:proofErr w:type="spellStart"/>
      <w:r w:rsidR="00AD227E" w:rsidRPr="00865D60">
        <w:rPr>
          <w:rFonts w:ascii="Times New Roman" w:hAnsi="Times New Roman"/>
          <w:sz w:val="20"/>
          <w:szCs w:val="20"/>
        </w:rPr>
        <w:t>t.j</w:t>
      </w:r>
      <w:proofErr w:type="spellEnd"/>
      <w:r w:rsidR="00AD227E" w:rsidRPr="00865D60">
        <w:rPr>
          <w:rFonts w:ascii="Times New Roman" w:hAnsi="Times New Roman"/>
          <w:sz w:val="20"/>
          <w:szCs w:val="20"/>
        </w:rPr>
        <w:t>. Dz. U. z 2024 r. poz. 594</w:t>
      </w:r>
      <w:r w:rsidRPr="00865D60">
        <w:rPr>
          <w:rFonts w:ascii="Times New Roman" w:hAnsi="Times New Roman"/>
          <w:sz w:val="20"/>
          <w:szCs w:val="20"/>
        </w:rPr>
        <w:t>), z innym wykonawc</w:t>
      </w:r>
      <w:r w:rsidR="00B91A9A" w:rsidRPr="00865D60">
        <w:rPr>
          <w:rFonts w:ascii="Times New Roman" w:hAnsi="Times New Roman"/>
          <w:sz w:val="20"/>
          <w:szCs w:val="20"/>
        </w:rPr>
        <w:t>ą, który złożył odrębną ofertę</w:t>
      </w:r>
      <w:r w:rsidRPr="00865D60">
        <w:rPr>
          <w:rFonts w:ascii="Times New Roman" w:hAnsi="Times New Roman"/>
          <w:sz w:val="20"/>
          <w:szCs w:val="20"/>
        </w:rPr>
        <w:t>, albo oświadczenia o przynależności do tej samej grupy kapitałowej wraz z dokumentami lub informacjami potwierdzającymi przygotowanie oferty niezależnie od innego wykonawcy należącego do tej samej grupy kapitałowej</w:t>
      </w:r>
      <w:r w:rsidR="008F5EF7" w:rsidRPr="00865D60">
        <w:rPr>
          <w:rFonts w:ascii="Times New Roman" w:hAnsi="Times New Roman"/>
          <w:sz w:val="20"/>
          <w:szCs w:val="20"/>
        </w:rPr>
        <w:t xml:space="preserve">, które można sporządzić wg Załącznika Nr </w:t>
      </w:r>
      <w:r w:rsidR="004306A7" w:rsidRPr="00865D60">
        <w:rPr>
          <w:rFonts w:ascii="Times New Roman" w:hAnsi="Times New Roman"/>
          <w:sz w:val="20"/>
          <w:szCs w:val="20"/>
        </w:rPr>
        <w:t>4</w:t>
      </w:r>
      <w:r w:rsidR="00845ED2" w:rsidRPr="00865D60">
        <w:rPr>
          <w:rFonts w:ascii="Times New Roman" w:hAnsi="Times New Roman"/>
          <w:sz w:val="20"/>
          <w:szCs w:val="20"/>
        </w:rPr>
        <w:t xml:space="preserve"> </w:t>
      </w:r>
      <w:r w:rsidR="008F5EF7" w:rsidRPr="00865D60">
        <w:rPr>
          <w:rFonts w:ascii="Times New Roman" w:hAnsi="Times New Roman"/>
          <w:sz w:val="20"/>
          <w:szCs w:val="20"/>
        </w:rPr>
        <w:t>do SWZ</w:t>
      </w:r>
      <w:r w:rsidR="00AA1844" w:rsidRPr="00865D60">
        <w:rPr>
          <w:rFonts w:ascii="Times New Roman" w:hAnsi="Times New Roman"/>
          <w:sz w:val="20"/>
          <w:szCs w:val="20"/>
        </w:rPr>
        <w:t>,</w:t>
      </w:r>
    </w:p>
    <w:p w14:paraId="323431A8" w14:textId="77777777" w:rsidR="00EF59B6" w:rsidRPr="00865D60" w:rsidRDefault="00272602" w:rsidP="00EF59B6">
      <w:pPr>
        <w:numPr>
          <w:ilvl w:val="0"/>
          <w:numId w:val="7"/>
        </w:numPr>
        <w:tabs>
          <w:tab w:val="clear" w:pos="1143"/>
          <w:tab w:val="num" w:pos="1418"/>
        </w:tabs>
        <w:suppressAutoHyphens/>
        <w:spacing w:after="0" w:line="240" w:lineRule="auto"/>
        <w:ind w:left="1560" w:hanging="284"/>
        <w:jc w:val="both"/>
        <w:rPr>
          <w:rFonts w:ascii="Times New Roman" w:hAnsi="Times New Roman"/>
          <w:sz w:val="20"/>
          <w:szCs w:val="20"/>
        </w:rPr>
      </w:pPr>
      <w:r w:rsidRPr="00865D60">
        <w:rPr>
          <w:rFonts w:ascii="Times New Roman" w:hAnsi="Times New Roman"/>
          <w:sz w:val="20"/>
          <w:szCs w:val="20"/>
        </w:rPr>
        <w:t xml:space="preserve">odpisu lub informacji z Krajowego Rejestru Sądowego lub z Centralnej Ewidencji i Informacji o Działalności Gospodarczej, w zakresie art. 109 ust. 1 pkt 4 Ustawy, sporządzonych </w:t>
      </w:r>
      <w:r w:rsidRPr="00865D60">
        <w:rPr>
          <w:rFonts w:ascii="Times New Roman" w:hAnsi="Times New Roman"/>
          <w:b/>
          <w:sz w:val="20"/>
          <w:szCs w:val="20"/>
        </w:rPr>
        <w:t>nie wcześniej niż 3 miesiące przed jej złożeniem</w:t>
      </w:r>
      <w:r w:rsidRPr="00865D60">
        <w:rPr>
          <w:rFonts w:ascii="Times New Roman" w:hAnsi="Times New Roman"/>
          <w:sz w:val="20"/>
          <w:szCs w:val="20"/>
        </w:rPr>
        <w:t>, jeżeli odrębne przepisy wymagają wpisu do rejestru lub ewidencji</w:t>
      </w:r>
      <w:r w:rsidR="00B5759A" w:rsidRPr="00865D60">
        <w:rPr>
          <w:rFonts w:ascii="Times New Roman" w:hAnsi="Times New Roman"/>
          <w:sz w:val="20"/>
          <w:szCs w:val="20"/>
        </w:rPr>
        <w:t>.</w:t>
      </w:r>
    </w:p>
    <w:p w14:paraId="1761D79F" w14:textId="77777777" w:rsidR="00862CC7" w:rsidRPr="00865D60" w:rsidRDefault="00867BF1">
      <w:pPr>
        <w:pStyle w:val="Bezodstpw"/>
        <w:numPr>
          <w:ilvl w:val="2"/>
          <w:numId w:val="23"/>
        </w:numPr>
        <w:ind w:left="1276" w:hanging="709"/>
        <w:jc w:val="both"/>
        <w:rPr>
          <w:sz w:val="20"/>
        </w:rPr>
      </w:pPr>
      <w:bookmarkStart w:id="39" w:name="_Hlk30668888"/>
      <w:bookmarkStart w:id="40" w:name="_Hlk69291457"/>
      <w:bookmarkEnd w:id="35"/>
      <w:bookmarkEnd w:id="36"/>
      <w:bookmarkEnd w:id="37"/>
      <w:r w:rsidRPr="00865D60">
        <w:rPr>
          <w:sz w:val="20"/>
        </w:rPr>
        <w:t>Jeżeli Wykonawca ma siedzibę lub miejsce zamieszkania poza</w:t>
      </w:r>
      <w:r w:rsidR="00B2596B" w:rsidRPr="00865D60">
        <w:rPr>
          <w:sz w:val="20"/>
        </w:rPr>
        <w:t xml:space="preserve"> granicami</w:t>
      </w:r>
      <w:r w:rsidRPr="00865D60">
        <w:rPr>
          <w:sz w:val="20"/>
        </w:rPr>
        <w:t xml:space="preserve"> Rzeczypospolitej Polskiej, zamiast </w:t>
      </w:r>
      <w:r w:rsidR="00B2596B" w:rsidRPr="00865D60">
        <w:rPr>
          <w:sz w:val="20"/>
        </w:rPr>
        <w:t xml:space="preserve">odpisu albo informacji z Krajowego Rejestru Sądowego lub z Centralnej Ewidencji i Informacji o Działalności Gospodarczej, o których mowa w </w:t>
      </w:r>
      <w:r w:rsidR="00555382" w:rsidRPr="00865D60">
        <w:rPr>
          <w:sz w:val="20"/>
        </w:rPr>
        <w:t>18.3.</w:t>
      </w:r>
      <w:r w:rsidR="002F59DC" w:rsidRPr="00865D60">
        <w:rPr>
          <w:sz w:val="20"/>
        </w:rPr>
        <w:t>2</w:t>
      </w:r>
      <w:r w:rsidR="00555382" w:rsidRPr="00865D60">
        <w:rPr>
          <w:sz w:val="20"/>
        </w:rPr>
        <w:t xml:space="preserve"> pkt </w:t>
      </w:r>
      <w:r w:rsidR="00E800B8" w:rsidRPr="00865D60">
        <w:rPr>
          <w:sz w:val="20"/>
        </w:rPr>
        <w:t>2</w:t>
      </w:r>
      <w:r w:rsidR="00555382" w:rsidRPr="00865D60">
        <w:rPr>
          <w:sz w:val="20"/>
        </w:rPr>
        <w:t xml:space="preserve"> SWZ </w:t>
      </w:r>
      <w:r w:rsidR="00B2596B" w:rsidRPr="00865D60">
        <w:rPr>
          <w:sz w:val="20"/>
        </w:rPr>
        <w:t>- składa dokument lub dokument</w:t>
      </w:r>
      <w:r w:rsidR="00555382" w:rsidRPr="00865D60">
        <w:rPr>
          <w:sz w:val="20"/>
        </w:rPr>
        <w:t>y wystawione w kraju, w którym W</w:t>
      </w:r>
      <w:r w:rsidR="00B2596B" w:rsidRPr="00865D60">
        <w:rPr>
          <w:sz w:val="20"/>
        </w:rPr>
        <w:t>ykonawca ma siedzibę lub miejsce zamieszkania, potwierdzające</w:t>
      </w:r>
      <w:r w:rsidR="00E800B8" w:rsidRPr="00865D60">
        <w:rPr>
          <w:sz w:val="20"/>
        </w:rPr>
        <w:t xml:space="preserve">, że </w:t>
      </w:r>
      <w:r w:rsidR="00B2596B" w:rsidRPr="00865D60">
        <w:rPr>
          <w:sz w:val="20"/>
        </w:rPr>
        <w:t xml:space="preserve">nie otwarto jego likwidacji, nie ogłoszono upadłości, jego aktywami nie zarządza </w:t>
      </w:r>
      <w:r w:rsidR="00B2596B" w:rsidRPr="00865D60">
        <w:rPr>
          <w:sz w:val="20"/>
        </w:rPr>
        <w:lastRenderedPageBreak/>
        <w:t>likwidator lub sąd, nie zawarł układu z wierzycielami, jego działalność gospodarcza nie jest zawieszona ani nie znajduje się on w innej tego rodzaju sytuacji wynikającej z podobnej procedury przewidzianej w przepisach miejsca wszczęcia tej procedury</w:t>
      </w:r>
      <w:r w:rsidR="00602D42" w:rsidRPr="00865D60">
        <w:rPr>
          <w:sz w:val="20"/>
        </w:rPr>
        <w:t>.</w:t>
      </w:r>
    </w:p>
    <w:p w14:paraId="1F999D38" w14:textId="77777777" w:rsidR="00862CC7" w:rsidRPr="00865D60" w:rsidRDefault="00782BE4">
      <w:pPr>
        <w:pStyle w:val="Bezodstpw"/>
        <w:numPr>
          <w:ilvl w:val="2"/>
          <w:numId w:val="23"/>
        </w:numPr>
        <w:ind w:left="1276" w:hanging="709"/>
        <w:jc w:val="both"/>
        <w:rPr>
          <w:sz w:val="20"/>
        </w:rPr>
      </w:pPr>
      <w:bookmarkStart w:id="41" w:name="_Hlk30668973"/>
      <w:bookmarkEnd w:id="39"/>
      <w:r w:rsidRPr="00865D60">
        <w:rPr>
          <w:sz w:val="20"/>
        </w:rPr>
        <w:t xml:space="preserve">Dokumenty, o których mowa w </w:t>
      </w:r>
      <w:r w:rsidR="005403F5" w:rsidRPr="00865D60">
        <w:rPr>
          <w:sz w:val="20"/>
        </w:rPr>
        <w:t>pkt 18.3.</w:t>
      </w:r>
      <w:r w:rsidR="00A0117B" w:rsidRPr="00865D60">
        <w:rPr>
          <w:sz w:val="20"/>
        </w:rPr>
        <w:t>3</w:t>
      </w:r>
      <w:r w:rsidR="00CB2E4D" w:rsidRPr="00865D60">
        <w:rPr>
          <w:sz w:val="20"/>
        </w:rPr>
        <w:t xml:space="preserve"> </w:t>
      </w:r>
      <w:r w:rsidR="005403F5" w:rsidRPr="00865D60">
        <w:rPr>
          <w:sz w:val="20"/>
        </w:rPr>
        <w:t>SWZ</w:t>
      </w:r>
      <w:r w:rsidRPr="00865D60">
        <w:rPr>
          <w:sz w:val="20"/>
        </w:rPr>
        <w:t>, powinny być wystawione nie wcześniej niż</w:t>
      </w:r>
      <w:r w:rsidR="005403F5" w:rsidRPr="00865D60">
        <w:rPr>
          <w:sz w:val="20"/>
        </w:rPr>
        <w:t xml:space="preserve"> </w:t>
      </w:r>
      <w:r w:rsidR="00C85B40" w:rsidRPr="00865D60">
        <w:rPr>
          <w:sz w:val="20"/>
        </w:rPr>
        <w:t xml:space="preserve">3 </w:t>
      </w:r>
      <w:r w:rsidR="003B45B1" w:rsidRPr="00865D60">
        <w:rPr>
          <w:sz w:val="20"/>
        </w:rPr>
        <w:t>miesiące</w:t>
      </w:r>
      <w:r w:rsidR="005403F5" w:rsidRPr="00865D60">
        <w:rPr>
          <w:sz w:val="20"/>
        </w:rPr>
        <w:t xml:space="preserve"> przed ich złożeniem</w:t>
      </w:r>
      <w:r w:rsidR="00862CC7" w:rsidRPr="00865D60">
        <w:rPr>
          <w:sz w:val="20"/>
        </w:rPr>
        <w:t>.</w:t>
      </w:r>
    </w:p>
    <w:p w14:paraId="6331387F" w14:textId="77777777" w:rsidR="00E542B0" w:rsidRPr="00865D60" w:rsidRDefault="00E542B0">
      <w:pPr>
        <w:pStyle w:val="Bezodstpw"/>
        <w:numPr>
          <w:ilvl w:val="2"/>
          <w:numId w:val="23"/>
        </w:numPr>
        <w:ind w:left="1276" w:hanging="709"/>
        <w:jc w:val="both"/>
        <w:rPr>
          <w:sz w:val="20"/>
        </w:rPr>
      </w:pPr>
      <w:r w:rsidRPr="00865D60">
        <w:rPr>
          <w:sz w:val="20"/>
        </w:rPr>
        <w:t>Jeżeli w kraju, w którym wykonawca ma siedzibę lub miejsce zamieszkania</w:t>
      </w:r>
      <w:r w:rsidR="00F35C98" w:rsidRPr="00865D60">
        <w:rPr>
          <w:sz w:val="20"/>
        </w:rPr>
        <w:t xml:space="preserve"> lub miejsce zamieszkania ma osoba, której dokument dotyczy</w:t>
      </w:r>
      <w:r w:rsidRPr="00865D60">
        <w:rPr>
          <w:sz w:val="20"/>
        </w:rPr>
        <w:t>, nie wydaje się dokumentów, o których mowa w pkt  18.3.</w:t>
      </w:r>
      <w:r w:rsidR="00E77E7F" w:rsidRPr="00865D60">
        <w:rPr>
          <w:sz w:val="20"/>
        </w:rPr>
        <w:t>3</w:t>
      </w:r>
      <w:r w:rsidRPr="00865D60">
        <w:rPr>
          <w:sz w:val="20"/>
        </w:rPr>
        <w:t xml:space="preserve">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F35C98" w:rsidRPr="00865D60">
        <w:rPr>
          <w:sz w:val="20"/>
        </w:rPr>
        <w:t xml:space="preserve">lub miejsce zamieszkania ma osoba, której dokument miał dotyczyć </w:t>
      </w:r>
      <w:r w:rsidRPr="00865D60">
        <w:rPr>
          <w:sz w:val="20"/>
        </w:rPr>
        <w:t>nie ma przepisów o oświadczeniu pod przysięgą, złożone przed organem sądowym lub administracyjnym, notariuszem, organem samorządu zawodowego lub gospodarczego, właściwym ze względu na siedzibę lub miejsce zamieszkania wykonawcy</w:t>
      </w:r>
      <w:r w:rsidR="00F35C98" w:rsidRPr="00865D60">
        <w:rPr>
          <w:sz w:val="20"/>
        </w:rPr>
        <w:t xml:space="preserve"> lub miejsce zamieszkania osoby, której dokument miał dotyczyć</w:t>
      </w:r>
      <w:r w:rsidRPr="00865D60">
        <w:rPr>
          <w:sz w:val="20"/>
        </w:rPr>
        <w:t>. Zapis pkt 18.3.</w:t>
      </w:r>
      <w:r w:rsidR="00E77E7F" w:rsidRPr="00865D60">
        <w:rPr>
          <w:sz w:val="20"/>
        </w:rPr>
        <w:t>4</w:t>
      </w:r>
      <w:r w:rsidRPr="00865D60">
        <w:rPr>
          <w:sz w:val="20"/>
        </w:rPr>
        <w:t xml:space="preserve"> SWZ stosuje się.</w:t>
      </w:r>
    </w:p>
    <w:p w14:paraId="72514117" w14:textId="77777777" w:rsidR="00F54321" w:rsidRPr="00865D60" w:rsidRDefault="00B26831">
      <w:pPr>
        <w:pStyle w:val="Bezodstpw"/>
        <w:numPr>
          <w:ilvl w:val="2"/>
          <w:numId w:val="23"/>
        </w:numPr>
        <w:ind w:left="1276" w:hanging="709"/>
        <w:jc w:val="both"/>
        <w:rPr>
          <w:sz w:val="20"/>
        </w:rPr>
      </w:pPr>
      <w:bookmarkStart w:id="42" w:name="_Hlk80696672"/>
      <w:r w:rsidRPr="00865D60">
        <w:rPr>
          <w:sz w:val="20"/>
        </w:rPr>
        <w:t>Podmiotowe środki dowodowe, o których mowa w 18.3.</w:t>
      </w:r>
      <w:r w:rsidR="005436CD" w:rsidRPr="00865D60">
        <w:rPr>
          <w:sz w:val="20"/>
        </w:rPr>
        <w:t>2</w:t>
      </w:r>
      <w:r w:rsidRPr="00865D60">
        <w:rPr>
          <w:sz w:val="20"/>
        </w:rPr>
        <w:t xml:space="preserve"> </w:t>
      </w:r>
      <w:r w:rsidR="00F12558" w:rsidRPr="00865D60">
        <w:rPr>
          <w:sz w:val="20"/>
        </w:rPr>
        <w:t>-18.3.</w:t>
      </w:r>
      <w:r w:rsidR="005436CD" w:rsidRPr="00865D60">
        <w:rPr>
          <w:sz w:val="20"/>
        </w:rPr>
        <w:t>5</w:t>
      </w:r>
      <w:r w:rsidR="00F12558" w:rsidRPr="00865D60">
        <w:rPr>
          <w:sz w:val="20"/>
        </w:rPr>
        <w:t xml:space="preserve">  SWZ</w:t>
      </w:r>
      <w:r w:rsidRPr="00865D60">
        <w:rPr>
          <w:sz w:val="20"/>
        </w:rPr>
        <w:t xml:space="preserve"> składa</w:t>
      </w:r>
      <w:r w:rsidR="009C18A3" w:rsidRPr="00865D60">
        <w:rPr>
          <w:sz w:val="20"/>
        </w:rPr>
        <w:t xml:space="preserve"> </w:t>
      </w:r>
      <w:r w:rsidRPr="00865D60">
        <w:rPr>
          <w:sz w:val="20"/>
        </w:rPr>
        <w:t>każdy z wykonawców  wspólnie ubiegających się o udzielenie zamówienia, w przypadku wspólnego ubiegania się o zamówienie przez wykonawców,</w:t>
      </w:r>
    </w:p>
    <w:bookmarkEnd w:id="38"/>
    <w:bookmarkEnd w:id="40"/>
    <w:bookmarkEnd w:id="41"/>
    <w:bookmarkEnd w:id="42"/>
    <w:p w14:paraId="323B1135" w14:textId="77777777" w:rsidR="006C72D9" w:rsidRPr="00865D60" w:rsidRDefault="006C72D9">
      <w:pPr>
        <w:pStyle w:val="Bezodstpw"/>
        <w:numPr>
          <w:ilvl w:val="1"/>
          <w:numId w:val="23"/>
        </w:numPr>
        <w:ind w:left="567" w:hanging="567"/>
        <w:jc w:val="both"/>
        <w:rPr>
          <w:sz w:val="20"/>
        </w:rPr>
      </w:pPr>
      <w:r w:rsidRPr="00865D60">
        <w:rPr>
          <w:sz w:val="20"/>
        </w:rPr>
        <w:t xml:space="preserve">Jeżeli złożone przez Wykonawcę oświadczenie, o którym mowa w art. </w:t>
      </w:r>
      <w:r w:rsidR="000F3341" w:rsidRPr="00865D60">
        <w:rPr>
          <w:sz w:val="20"/>
        </w:rPr>
        <w:tab/>
      </w:r>
      <w:r w:rsidR="009C18A3" w:rsidRPr="00865D60">
        <w:rPr>
          <w:sz w:val="20"/>
        </w:rPr>
        <w:t xml:space="preserve">125 </w:t>
      </w:r>
      <w:r w:rsidRPr="00865D60">
        <w:rPr>
          <w:sz w:val="20"/>
        </w:rPr>
        <w:t>ust. 1</w:t>
      </w:r>
      <w:r w:rsidR="0005191D" w:rsidRPr="00865D60">
        <w:rPr>
          <w:sz w:val="20"/>
        </w:rPr>
        <w:t xml:space="preserve"> </w:t>
      </w:r>
      <w:r w:rsidRPr="00865D60">
        <w:rPr>
          <w:sz w:val="20"/>
        </w:rPr>
        <w:t>Ustawy, lub podmiotowe środki dowodowe budzą wątpliwości Zamawiającego, może on zwrócić się bezpośrednio do podmiotu, który jest w posiadaniu informacji lub dokumentów istotnych w tym zakresie dla oceny braku podstaw wykluczenia, o przedstawienie takich informacji lub dokumentów.</w:t>
      </w:r>
    </w:p>
    <w:p w14:paraId="1F0FEFDA" w14:textId="77777777" w:rsidR="00061AB7" w:rsidRPr="00865D60" w:rsidRDefault="000E67DC">
      <w:pPr>
        <w:pStyle w:val="Bezodstpw"/>
        <w:numPr>
          <w:ilvl w:val="1"/>
          <w:numId w:val="23"/>
        </w:numPr>
        <w:ind w:left="567" w:hanging="567"/>
        <w:jc w:val="both"/>
        <w:rPr>
          <w:sz w:val="20"/>
        </w:rPr>
      </w:pPr>
      <w:r w:rsidRPr="00865D60">
        <w:rPr>
          <w:sz w:val="20"/>
        </w:rPr>
        <w:t>W przypadku działania przez pełnomocników stosuje się postanowienia pkt 18.2.</w:t>
      </w:r>
      <w:r w:rsidR="009C18A3" w:rsidRPr="00865D60">
        <w:rPr>
          <w:sz w:val="20"/>
        </w:rPr>
        <w:t>5</w:t>
      </w:r>
      <w:r w:rsidRPr="00865D60">
        <w:rPr>
          <w:sz w:val="20"/>
        </w:rPr>
        <w:t xml:space="preserve"> i 18.2.</w:t>
      </w:r>
      <w:r w:rsidR="009C18A3" w:rsidRPr="00865D60">
        <w:rPr>
          <w:sz w:val="20"/>
        </w:rPr>
        <w:t>7</w:t>
      </w:r>
      <w:r w:rsidRPr="00865D60">
        <w:rPr>
          <w:sz w:val="20"/>
        </w:rPr>
        <w:t xml:space="preserve"> SWZ.</w:t>
      </w:r>
    </w:p>
    <w:p w14:paraId="4171509E" w14:textId="77777777" w:rsidR="00FE3F80" w:rsidRPr="00865D60" w:rsidRDefault="00FE3F80">
      <w:pPr>
        <w:numPr>
          <w:ilvl w:val="1"/>
          <w:numId w:val="23"/>
        </w:numPr>
        <w:spacing w:after="0" w:line="240" w:lineRule="auto"/>
        <w:ind w:left="567" w:hanging="567"/>
        <w:jc w:val="both"/>
        <w:rPr>
          <w:rFonts w:ascii="Times New Roman" w:hAnsi="Times New Roman"/>
          <w:sz w:val="20"/>
          <w:szCs w:val="20"/>
        </w:rPr>
      </w:pPr>
      <w:r w:rsidRPr="00865D60">
        <w:rPr>
          <w:rFonts w:ascii="Times New Roman" w:hAnsi="Times New Roman"/>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7C3E90" w:rsidRPr="00865D60">
        <w:rPr>
          <w:rFonts w:ascii="Times New Roman" w:hAnsi="Times New Roman"/>
          <w:sz w:val="20"/>
          <w:szCs w:val="20"/>
        </w:rPr>
        <w:t xml:space="preserve"> </w:t>
      </w:r>
      <w:r w:rsidRPr="00865D60">
        <w:rPr>
          <w:rFonts w:ascii="Times New Roman" w:hAnsi="Times New Roman"/>
          <w:sz w:val="20"/>
          <w:szCs w:val="20"/>
        </w:rPr>
        <w:t>, dane umożliwiające dostęp do tych środków.</w:t>
      </w:r>
    </w:p>
    <w:p w14:paraId="332E8FBF" w14:textId="77777777" w:rsidR="00870FCE" w:rsidRPr="00865D60" w:rsidRDefault="00870FCE">
      <w:pPr>
        <w:pStyle w:val="Bezodstpw"/>
        <w:numPr>
          <w:ilvl w:val="1"/>
          <w:numId w:val="23"/>
        </w:numPr>
        <w:ind w:left="567" w:hanging="567"/>
        <w:jc w:val="both"/>
        <w:rPr>
          <w:sz w:val="20"/>
        </w:rPr>
      </w:pPr>
      <w:r w:rsidRPr="00865D60">
        <w:rPr>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C4D5DC4" w14:textId="77777777" w:rsidR="00870FCE" w:rsidRPr="00865D60" w:rsidRDefault="00870FCE">
      <w:pPr>
        <w:pStyle w:val="Bezodstpw"/>
        <w:numPr>
          <w:ilvl w:val="1"/>
          <w:numId w:val="23"/>
        </w:numPr>
        <w:ind w:left="567" w:hanging="567"/>
        <w:jc w:val="both"/>
        <w:rPr>
          <w:sz w:val="20"/>
        </w:rPr>
      </w:pPr>
      <w:r w:rsidRPr="00865D60">
        <w:rPr>
          <w:sz w:val="20"/>
        </w:rPr>
        <w:t>Wykonawca nie jest zobowiązany do złożenia podmiotowych środków dowodowych, które Zamawiający posiada, jeżeli Wykonawca wskaże te środki oraz potwierdzi ich prawidłowość i aktualność.</w:t>
      </w:r>
    </w:p>
    <w:p w14:paraId="5F12F7B3" w14:textId="77777777" w:rsidR="00B660A1" w:rsidRPr="00865D60" w:rsidRDefault="008D53FA">
      <w:pPr>
        <w:pStyle w:val="Bezodstpw"/>
        <w:numPr>
          <w:ilvl w:val="1"/>
          <w:numId w:val="23"/>
        </w:numPr>
        <w:ind w:left="567" w:hanging="567"/>
        <w:jc w:val="both"/>
        <w:rPr>
          <w:sz w:val="20"/>
        </w:rPr>
      </w:pPr>
      <w:r w:rsidRPr="00865D60">
        <w:rPr>
          <w:sz w:val="20"/>
        </w:rPr>
        <w:t>Jeżeli jest to niezbędne do zapewnienia odpowiedniego przebiegu postępowania o udzielenie zamówienia, Zamawiający może</w:t>
      </w:r>
      <w:r w:rsidR="00ED25BE" w:rsidRPr="00865D60">
        <w:rPr>
          <w:sz w:val="20"/>
        </w:rPr>
        <w:t xml:space="preserve"> na każdym etapie postępowania </w:t>
      </w:r>
      <w:r w:rsidRPr="00865D60">
        <w:rPr>
          <w:sz w:val="20"/>
        </w:rPr>
        <w:t>wezwać Wykonawców do złożenia wszystkich lub niektórych podmiotowych środków dowodowych, jeżeli wymagał ich złożenia w ogłoszeniu o zamówieniu lub Dokumentach zamówienia, aktualnych na dzień ich złożenia</w:t>
      </w:r>
      <w:r w:rsidR="008746D8" w:rsidRPr="00865D60">
        <w:rPr>
          <w:sz w:val="20"/>
        </w:rPr>
        <w:t>.</w:t>
      </w:r>
    </w:p>
    <w:p w14:paraId="75B58383" w14:textId="77777777" w:rsidR="00463009" w:rsidRPr="00865D60" w:rsidRDefault="00463009">
      <w:pPr>
        <w:pStyle w:val="Bezodstpw"/>
        <w:numPr>
          <w:ilvl w:val="1"/>
          <w:numId w:val="23"/>
        </w:numPr>
        <w:ind w:left="567" w:hanging="567"/>
        <w:jc w:val="both"/>
        <w:rPr>
          <w:sz w:val="20"/>
        </w:rPr>
      </w:pPr>
      <w:bookmarkStart w:id="43" w:name="_Hlk118445858"/>
      <w:r w:rsidRPr="00865D60">
        <w:rPr>
          <w:sz w:val="20"/>
        </w:rPr>
        <w:t xml:space="preserve">Podmiotowe środki dowodowe oraz inne dokumenty lub oświadczenia, o których mowa w SWZ składa się w formie elektronicznej, w postaci elektronicznej opatrzonej podpisem zaufanym lub podpisem osobistym w zakresie i w sposób określony w przepisach wydanych na podstawie art. 70 Ustawy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w:t>
      </w:r>
    </w:p>
    <w:p w14:paraId="4F833199" w14:textId="77777777" w:rsidR="00F34E91" w:rsidRPr="00865D60" w:rsidRDefault="00463009">
      <w:pPr>
        <w:pStyle w:val="Bezodstpw"/>
        <w:numPr>
          <w:ilvl w:val="1"/>
          <w:numId w:val="23"/>
        </w:numPr>
        <w:ind w:left="567" w:hanging="567"/>
        <w:jc w:val="both"/>
        <w:rPr>
          <w:sz w:val="20"/>
        </w:rPr>
      </w:pPr>
      <w:r w:rsidRPr="00865D60">
        <w:rPr>
          <w:sz w:val="20"/>
        </w:rPr>
        <w:t>Szczegółowe postanowienia, co do formy, zakresu, sposobu  składania podmiotowych środków dowodowych, potwierdzania ich za zgodność z oryginałem,   określone są w ww. rozporządzeniu oraz pkt 8.0 SWZ.</w:t>
      </w:r>
    </w:p>
    <w:bookmarkEnd w:id="34"/>
    <w:p w14:paraId="7712A1E8" w14:textId="77777777" w:rsidR="00F82298" w:rsidRPr="00865D60" w:rsidRDefault="00F82298" w:rsidP="00A87B3D">
      <w:pPr>
        <w:pStyle w:val="Bezodstpw"/>
        <w:jc w:val="both"/>
        <w:rPr>
          <w:sz w:val="20"/>
        </w:rPr>
      </w:pPr>
    </w:p>
    <w:bookmarkEnd w:id="43"/>
    <w:p w14:paraId="20DA2DA1" w14:textId="77777777" w:rsidR="00190D8C" w:rsidRPr="00865D60" w:rsidRDefault="00F34E91">
      <w:pPr>
        <w:pStyle w:val="Bezodstpw"/>
        <w:numPr>
          <w:ilvl w:val="0"/>
          <w:numId w:val="23"/>
        </w:numPr>
        <w:ind w:left="567" w:hanging="567"/>
        <w:jc w:val="both"/>
        <w:rPr>
          <w:b/>
          <w:sz w:val="20"/>
        </w:rPr>
      </w:pPr>
      <w:r w:rsidRPr="00865D60">
        <w:rPr>
          <w:b/>
          <w:color w:val="333333"/>
          <w:sz w:val="20"/>
          <w:shd w:val="clear" w:color="auto" w:fill="FFFFFF"/>
        </w:rPr>
        <w:t>Sposób obliczenia ceny</w:t>
      </w:r>
      <w:r w:rsidR="00190D8C" w:rsidRPr="00865D60">
        <w:rPr>
          <w:b/>
          <w:sz w:val="20"/>
        </w:rPr>
        <w:t xml:space="preserve">. </w:t>
      </w:r>
    </w:p>
    <w:p w14:paraId="6D154623" w14:textId="77777777" w:rsidR="005B20E7" w:rsidRPr="001A2B75" w:rsidRDefault="005B20E7" w:rsidP="005B20E7">
      <w:pPr>
        <w:pStyle w:val="Bezodstpw"/>
        <w:ind w:left="435"/>
        <w:jc w:val="both"/>
        <w:rPr>
          <w:b/>
          <w:sz w:val="20"/>
        </w:rPr>
      </w:pPr>
    </w:p>
    <w:p w14:paraId="6430A5F2" w14:textId="0B4603B0" w:rsidR="002B2903" w:rsidRPr="001A2B75" w:rsidRDefault="00287023">
      <w:pPr>
        <w:pStyle w:val="Bezodstpw"/>
        <w:numPr>
          <w:ilvl w:val="1"/>
          <w:numId w:val="23"/>
        </w:numPr>
        <w:ind w:left="567" w:hanging="567"/>
        <w:jc w:val="both"/>
        <w:rPr>
          <w:sz w:val="20"/>
        </w:rPr>
      </w:pPr>
      <w:r w:rsidRPr="001A2B75">
        <w:rPr>
          <w:sz w:val="20"/>
        </w:rPr>
        <w:t xml:space="preserve">Cenę oferty za wykonanie całego zamówienia należy wskazać w </w:t>
      </w:r>
      <w:r w:rsidR="00140A93" w:rsidRPr="001A2B75">
        <w:rPr>
          <w:sz w:val="20"/>
        </w:rPr>
        <w:t>Formularzu oferty</w:t>
      </w:r>
      <w:r w:rsidRPr="001A2B75">
        <w:rPr>
          <w:sz w:val="20"/>
        </w:rPr>
        <w:t xml:space="preserve">, który można sporządzić wg </w:t>
      </w:r>
      <w:r w:rsidR="00140A93" w:rsidRPr="001A2B75">
        <w:rPr>
          <w:sz w:val="20"/>
        </w:rPr>
        <w:t>Załącznik</w:t>
      </w:r>
      <w:r w:rsidRPr="001A2B75">
        <w:rPr>
          <w:sz w:val="20"/>
        </w:rPr>
        <w:t>a</w:t>
      </w:r>
      <w:r w:rsidR="00140A93" w:rsidRPr="001A2B75">
        <w:rPr>
          <w:sz w:val="20"/>
        </w:rPr>
        <w:t xml:space="preserve"> Nr 1 do S</w:t>
      </w:r>
      <w:r w:rsidRPr="001A2B75">
        <w:rPr>
          <w:sz w:val="20"/>
        </w:rPr>
        <w:t>WZ</w:t>
      </w:r>
      <w:r w:rsidR="00140A93" w:rsidRPr="001A2B75">
        <w:rPr>
          <w:sz w:val="20"/>
        </w:rPr>
        <w:t xml:space="preserve">  ze wskazaniem </w:t>
      </w:r>
      <w:r w:rsidRPr="001A2B75">
        <w:rPr>
          <w:sz w:val="20"/>
        </w:rPr>
        <w:t xml:space="preserve">łącznej </w:t>
      </w:r>
      <w:r w:rsidR="00140A93" w:rsidRPr="001A2B75">
        <w:rPr>
          <w:sz w:val="20"/>
        </w:rPr>
        <w:t>wartości netto i kwoty podatku VAT w stawce obowiązującej na dzień, w którym upływa termin do składania ofert.</w:t>
      </w:r>
    </w:p>
    <w:p w14:paraId="13D31C6F" w14:textId="7876B2BD" w:rsidR="00287023" w:rsidRPr="001A2B75" w:rsidRDefault="00287023">
      <w:pPr>
        <w:pStyle w:val="Bezodstpw"/>
        <w:numPr>
          <w:ilvl w:val="1"/>
          <w:numId w:val="23"/>
        </w:numPr>
        <w:ind w:left="567" w:hanging="567"/>
        <w:jc w:val="both"/>
        <w:rPr>
          <w:sz w:val="20"/>
        </w:rPr>
      </w:pPr>
      <w:r w:rsidRPr="001A2B75">
        <w:rPr>
          <w:sz w:val="20"/>
        </w:rPr>
        <w:t xml:space="preserve">Łączna wartość netto całego zamówienia stanowi sumę wartości netto wszystkich elementów zamówienia wskazanych w </w:t>
      </w:r>
      <w:r w:rsidR="007C29E5" w:rsidRPr="001A2B75">
        <w:rPr>
          <w:sz w:val="20"/>
        </w:rPr>
        <w:t>pkt</w:t>
      </w:r>
      <w:r w:rsidR="00257887" w:rsidRPr="001A2B75">
        <w:rPr>
          <w:sz w:val="20"/>
        </w:rPr>
        <w:t xml:space="preserve"> 2 </w:t>
      </w:r>
      <w:r w:rsidR="007C29E5" w:rsidRPr="001A2B75">
        <w:rPr>
          <w:sz w:val="20"/>
        </w:rPr>
        <w:t xml:space="preserve">Formularza oferty </w:t>
      </w:r>
    </w:p>
    <w:p w14:paraId="395B3139" w14:textId="1CDE34C3" w:rsidR="00140A93" w:rsidRPr="00865D60" w:rsidRDefault="00140A93">
      <w:pPr>
        <w:pStyle w:val="Bezodstpw"/>
        <w:numPr>
          <w:ilvl w:val="1"/>
          <w:numId w:val="23"/>
        </w:numPr>
        <w:ind w:left="567" w:hanging="567"/>
        <w:jc w:val="both"/>
        <w:rPr>
          <w:sz w:val="20"/>
        </w:rPr>
      </w:pPr>
      <w:r w:rsidRPr="001A2B75">
        <w:rPr>
          <w:sz w:val="20"/>
        </w:rPr>
        <w:t xml:space="preserve">Cena oferty zawiera wszelkie koszty </w:t>
      </w:r>
      <w:r w:rsidR="002B2903" w:rsidRPr="001A2B75">
        <w:rPr>
          <w:sz w:val="20"/>
        </w:rPr>
        <w:t xml:space="preserve">oraz świadczenia, </w:t>
      </w:r>
      <w:r w:rsidRPr="001A2B75">
        <w:rPr>
          <w:sz w:val="20"/>
        </w:rPr>
        <w:t xml:space="preserve">niezbędne do wykonania zamówienia </w:t>
      </w:r>
      <w:r w:rsidR="002B2903" w:rsidRPr="001A2B75">
        <w:rPr>
          <w:sz w:val="20"/>
        </w:rPr>
        <w:t xml:space="preserve">ze wszystkimi kosztami towarzyszącymi </w:t>
      </w:r>
      <w:r w:rsidRPr="001A2B75">
        <w:rPr>
          <w:sz w:val="20"/>
        </w:rPr>
        <w:t xml:space="preserve">zgodnie z </w:t>
      </w:r>
      <w:r w:rsidR="00287023" w:rsidRPr="001A2B75">
        <w:rPr>
          <w:sz w:val="20"/>
        </w:rPr>
        <w:t xml:space="preserve">wymaganiami opisanymi w </w:t>
      </w:r>
      <w:r w:rsidR="00865D60" w:rsidRPr="001A2B75">
        <w:rPr>
          <w:sz w:val="20"/>
        </w:rPr>
        <w:t>dokumenta</w:t>
      </w:r>
      <w:r w:rsidR="00287023" w:rsidRPr="001A2B75">
        <w:rPr>
          <w:sz w:val="20"/>
        </w:rPr>
        <w:t>ch  zamówienia,</w:t>
      </w:r>
      <w:r w:rsidRPr="001A2B75">
        <w:rPr>
          <w:sz w:val="20"/>
        </w:rPr>
        <w:t xml:space="preserve"> w tym podatek</w:t>
      </w:r>
      <w:r w:rsidRPr="00865D60">
        <w:rPr>
          <w:sz w:val="20"/>
        </w:rPr>
        <w:t xml:space="preserve"> VAT w stawce obowiązującej na dzień, w którym upływa termin do składania ofert. </w:t>
      </w:r>
    </w:p>
    <w:p w14:paraId="7A7C184B" w14:textId="77777777" w:rsidR="00647231" w:rsidRPr="00865D60" w:rsidRDefault="00647231">
      <w:pPr>
        <w:pStyle w:val="Bezodstpw"/>
        <w:numPr>
          <w:ilvl w:val="1"/>
          <w:numId w:val="23"/>
        </w:numPr>
        <w:ind w:left="567" w:hanging="567"/>
        <w:jc w:val="both"/>
        <w:rPr>
          <w:sz w:val="20"/>
        </w:rPr>
      </w:pPr>
      <w:r w:rsidRPr="00865D60">
        <w:rPr>
          <w:sz w:val="20"/>
        </w:rPr>
        <w:lastRenderedPageBreak/>
        <w:t xml:space="preserve">Cena oferty ma być wyrażona w PLN zgodnie z polskim systemem płatniczym, z dokładnością do drugiego miejsca po przecinku. </w:t>
      </w:r>
    </w:p>
    <w:p w14:paraId="05BCE51E" w14:textId="77777777" w:rsidR="0001669F" w:rsidRPr="00865D60" w:rsidRDefault="0092612D">
      <w:pPr>
        <w:pStyle w:val="Bezodstpw"/>
        <w:numPr>
          <w:ilvl w:val="1"/>
          <w:numId w:val="23"/>
        </w:numPr>
        <w:ind w:left="567" w:hanging="567"/>
        <w:jc w:val="both"/>
        <w:rPr>
          <w:sz w:val="20"/>
        </w:rPr>
      </w:pPr>
      <w:r w:rsidRPr="00865D60">
        <w:rPr>
          <w:sz w:val="20"/>
        </w:rPr>
        <w:t>Walutą rozliczeniową jest PLN. Zamawiający nie dopuszcza rozliczeń w żadnej obcej walucie.</w:t>
      </w:r>
    </w:p>
    <w:p w14:paraId="3AAE6AB8" w14:textId="0C98CFDA" w:rsidR="003E0C70" w:rsidRPr="00865D60" w:rsidRDefault="003E0C70">
      <w:pPr>
        <w:pStyle w:val="Bezodstpw"/>
        <w:numPr>
          <w:ilvl w:val="1"/>
          <w:numId w:val="23"/>
        </w:numPr>
        <w:ind w:left="567" w:hanging="567"/>
        <w:jc w:val="both"/>
        <w:rPr>
          <w:sz w:val="20"/>
        </w:rPr>
      </w:pPr>
      <w:r w:rsidRPr="00865D60">
        <w:rPr>
          <w:color w:val="000000"/>
          <w:sz w:val="20"/>
        </w:rPr>
        <w:t>Jeżeli została złożona oferta, której  wybór prowadziłby do powstania u Zamawiającego obowiązku podatkowego zgodnie z ustawą z dnia 11 marca 2004 r. o podatku od towarów i usług (</w:t>
      </w:r>
      <w:proofErr w:type="spellStart"/>
      <w:r w:rsidR="00BF2B3C" w:rsidRPr="00865D60">
        <w:rPr>
          <w:color w:val="000000"/>
          <w:sz w:val="20"/>
        </w:rPr>
        <w:t>t.j</w:t>
      </w:r>
      <w:proofErr w:type="spellEnd"/>
      <w:r w:rsidR="00BF2B3C" w:rsidRPr="00865D60">
        <w:rPr>
          <w:color w:val="000000"/>
          <w:sz w:val="20"/>
        </w:rPr>
        <w:t>. Dz. U. z 2024 r. poz. 361</w:t>
      </w:r>
      <w:r w:rsidRPr="00865D60">
        <w:rPr>
          <w:color w:val="000000"/>
          <w:sz w:val="20"/>
        </w:rPr>
        <w:t>), dla celów zastosowania kryterium ceny Zamawiający dolicza do przedstawionej w tej ofercie ceny kwotę podatku od towarów i usług, którą miałby obowiązek rozli</w:t>
      </w:r>
      <w:r w:rsidR="008D2FA3" w:rsidRPr="00865D60">
        <w:rPr>
          <w:color w:val="000000"/>
          <w:sz w:val="20"/>
        </w:rPr>
        <w:t>czyć. W takich okolicznościach W</w:t>
      </w:r>
      <w:r w:rsidRPr="00865D60">
        <w:rPr>
          <w:color w:val="000000"/>
          <w:sz w:val="20"/>
        </w:rPr>
        <w:t>ykonawca ma obowiązek:</w:t>
      </w:r>
    </w:p>
    <w:p w14:paraId="5040DEDF" w14:textId="77777777" w:rsidR="003E0C70" w:rsidRPr="00865D60" w:rsidRDefault="008D2FA3" w:rsidP="003E0C70">
      <w:pPr>
        <w:autoSpaceDE w:val="0"/>
        <w:autoSpaceDN w:val="0"/>
        <w:adjustRightInd w:val="0"/>
        <w:spacing w:after="0" w:line="240" w:lineRule="auto"/>
        <w:ind w:left="851" w:hanging="284"/>
        <w:jc w:val="both"/>
        <w:rPr>
          <w:rFonts w:ascii="Times New Roman" w:hAnsi="Times New Roman"/>
          <w:color w:val="000000"/>
          <w:sz w:val="20"/>
          <w:szCs w:val="20"/>
        </w:rPr>
      </w:pPr>
      <w:r w:rsidRPr="00865D60">
        <w:rPr>
          <w:rFonts w:ascii="Times New Roman" w:hAnsi="Times New Roman"/>
          <w:color w:val="000000"/>
          <w:sz w:val="20"/>
          <w:szCs w:val="20"/>
        </w:rPr>
        <w:t>1)</w:t>
      </w:r>
      <w:r w:rsidRPr="00865D60">
        <w:rPr>
          <w:rFonts w:ascii="Times New Roman" w:hAnsi="Times New Roman"/>
          <w:color w:val="000000"/>
          <w:sz w:val="20"/>
          <w:szCs w:val="20"/>
        </w:rPr>
        <w:tab/>
        <w:t>poinformowania Z</w:t>
      </w:r>
      <w:r w:rsidR="003E0C70" w:rsidRPr="00865D60">
        <w:rPr>
          <w:rFonts w:ascii="Times New Roman" w:hAnsi="Times New Roman"/>
          <w:color w:val="000000"/>
          <w:sz w:val="20"/>
          <w:szCs w:val="20"/>
        </w:rPr>
        <w:t>amawiającego, że wybór jego oferty b</w:t>
      </w:r>
      <w:r w:rsidRPr="00865D60">
        <w:rPr>
          <w:rFonts w:ascii="Times New Roman" w:hAnsi="Times New Roman"/>
          <w:color w:val="000000"/>
          <w:sz w:val="20"/>
          <w:szCs w:val="20"/>
        </w:rPr>
        <w:t>ędzie prowadził do powstania u Z</w:t>
      </w:r>
      <w:r w:rsidR="003E0C70" w:rsidRPr="00865D60">
        <w:rPr>
          <w:rFonts w:ascii="Times New Roman" w:hAnsi="Times New Roman"/>
          <w:color w:val="000000"/>
          <w:sz w:val="20"/>
          <w:szCs w:val="20"/>
        </w:rPr>
        <w:t>amawiającego obowiązku podatkowego;</w:t>
      </w:r>
    </w:p>
    <w:p w14:paraId="63B2FC88" w14:textId="77777777" w:rsidR="003E0C70" w:rsidRPr="00865D60" w:rsidRDefault="003E0C70" w:rsidP="003E0C70">
      <w:pPr>
        <w:autoSpaceDE w:val="0"/>
        <w:autoSpaceDN w:val="0"/>
        <w:adjustRightInd w:val="0"/>
        <w:spacing w:after="0" w:line="240" w:lineRule="auto"/>
        <w:ind w:left="851" w:hanging="284"/>
        <w:jc w:val="both"/>
        <w:rPr>
          <w:rFonts w:ascii="Times New Roman" w:hAnsi="Times New Roman"/>
          <w:color w:val="000000"/>
          <w:sz w:val="20"/>
          <w:szCs w:val="20"/>
        </w:rPr>
      </w:pPr>
      <w:r w:rsidRPr="00865D60">
        <w:rPr>
          <w:rFonts w:ascii="Times New Roman" w:hAnsi="Times New Roman"/>
          <w:color w:val="000000"/>
          <w:sz w:val="20"/>
          <w:szCs w:val="20"/>
        </w:rPr>
        <w:t>2)</w:t>
      </w:r>
      <w:r w:rsidRPr="00865D60">
        <w:rPr>
          <w:rFonts w:ascii="Times New Roman" w:hAnsi="Times New Roman"/>
          <w:color w:val="000000"/>
          <w:sz w:val="20"/>
          <w:szCs w:val="20"/>
        </w:rPr>
        <w:tab/>
        <w:t>wskazania nazwy (rodzaju) towaru lub usługi, których dostawa lub świadczenie będą prowadziły do powstania obowiązku podatkowego;</w:t>
      </w:r>
    </w:p>
    <w:p w14:paraId="648EE058" w14:textId="77777777" w:rsidR="003E0C70" w:rsidRPr="00865D60" w:rsidRDefault="003E0C70" w:rsidP="003E0C70">
      <w:pPr>
        <w:autoSpaceDE w:val="0"/>
        <w:autoSpaceDN w:val="0"/>
        <w:adjustRightInd w:val="0"/>
        <w:spacing w:after="0" w:line="240" w:lineRule="auto"/>
        <w:ind w:left="851" w:hanging="284"/>
        <w:jc w:val="both"/>
        <w:rPr>
          <w:rFonts w:ascii="Times New Roman" w:hAnsi="Times New Roman"/>
          <w:color w:val="000000"/>
          <w:sz w:val="20"/>
          <w:szCs w:val="20"/>
        </w:rPr>
      </w:pPr>
      <w:r w:rsidRPr="00865D60">
        <w:rPr>
          <w:rFonts w:ascii="Times New Roman" w:hAnsi="Times New Roman"/>
          <w:color w:val="000000"/>
          <w:sz w:val="20"/>
          <w:szCs w:val="20"/>
        </w:rPr>
        <w:t>3)</w:t>
      </w:r>
      <w:r w:rsidRPr="00865D60">
        <w:rPr>
          <w:rFonts w:ascii="Times New Roman" w:hAnsi="Times New Roman"/>
          <w:color w:val="000000"/>
          <w:sz w:val="20"/>
          <w:szCs w:val="20"/>
        </w:rPr>
        <w:tab/>
        <w:t>wskazania wartości towaru lub usługi o</w:t>
      </w:r>
      <w:r w:rsidR="008D2FA3" w:rsidRPr="00865D60">
        <w:rPr>
          <w:rFonts w:ascii="Times New Roman" w:hAnsi="Times New Roman"/>
          <w:color w:val="000000"/>
          <w:sz w:val="20"/>
          <w:szCs w:val="20"/>
        </w:rPr>
        <w:t>bjętego obowiązkiem podatkowym Z</w:t>
      </w:r>
      <w:r w:rsidRPr="00865D60">
        <w:rPr>
          <w:rFonts w:ascii="Times New Roman" w:hAnsi="Times New Roman"/>
          <w:color w:val="000000"/>
          <w:sz w:val="20"/>
          <w:szCs w:val="20"/>
        </w:rPr>
        <w:t>amawiającego, bez kwoty podatku;</w:t>
      </w:r>
    </w:p>
    <w:p w14:paraId="5841823C" w14:textId="77777777" w:rsidR="00BC49F2" w:rsidRPr="00865D60" w:rsidRDefault="003E0C70" w:rsidP="00BC49F2">
      <w:pPr>
        <w:autoSpaceDE w:val="0"/>
        <w:autoSpaceDN w:val="0"/>
        <w:adjustRightInd w:val="0"/>
        <w:spacing w:after="0" w:line="240" w:lineRule="auto"/>
        <w:ind w:left="851" w:hanging="284"/>
        <w:jc w:val="both"/>
        <w:rPr>
          <w:rFonts w:ascii="Times New Roman" w:hAnsi="Times New Roman"/>
          <w:color w:val="000000"/>
          <w:sz w:val="20"/>
          <w:szCs w:val="20"/>
        </w:rPr>
      </w:pPr>
      <w:r w:rsidRPr="00865D60">
        <w:rPr>
          <w:rFonts w:ascii="Times New Roman" w:hAnsi="Times New Roman"/>
          <w:color w:val="000000"/>
          <w:sz w:val="20"/>
          <w:szCs w:val="20"/>
        </w:rPr>
        <w:t>4)</w:t>
      </w:r>
      <w:r w:rsidRPr="00865D60">
        <w:rPr>
          <w:rFonts w:ascii="Times New Roman" w:hAnsi="Times New Roman"/>
          <w:color w:val="000000"/>
          <w:sz w:val="20"/>
          <w:szCs w:val="20"/>
        </w:rPr>
        <w:tab/>
        <w:t>wskazania stawki podatku od towarów i usług, która zgodnie z wiedzą wykonawcy, będzie miała zastosowanie.</w:t>
      </w:r>
    </w:p>
    <w:p w14:paraId="642E11B5" w14:textId="77777777" w:rsidR="00BC49F2" w:rsidRPr="00375D96" w:rsidRDefault="00BC49F2" w:rsidP="0047417F">
      <w:pPr>
        <w:pStyle w:val="Bezodstpw"/>
        <w:ind w:left="1276" w:hanging="283"/>
        <w:jc w:val="both"/>
        <w:rPr>
          <w:b/>
          <w:sz w:val="20"/>
          <w:highlight w:val="yellow"/>
        </w:rPr>
      </w:pPr>
    </w:p>
    <w:p w14:paraId="566A4BC2" w14:textId="77777777" w:rsidR="0082224B" w:rsidRPr="007C29E5" w:rsidRDefault="003F5EB0">
      <w:pPr>
        <w:pStyle w:val="Bezodstpw"/>
        <w:numPr>
          <w:ilvl w:val="0"/>
          <w:numId w:val="23"/>
        </w:numPr>
        <w:ind w:left="567" w:hanging="567"/>
        <w:jc w:val="both"/>
        <w:rPr>
          <w:b/>
          <w:sz w:val="20"/>
        </w:rPr>
      </w:pPr>
      <w:r w:rsidRPr="007C29E5">
        <w:rPr>
          <w:b/>
          <w:sz w:val="20"/>
        </w:rPr>
        <w:t xml:space="preserve"> Opis kryteriów oceny ofert, wraz z podaniem wag tych kryteriów, i sposobu oceny ofert</w:t>
      </w:r>
      <w:r w:rsidR="00190D8C" w:rsidRPr="007C29E5">
        <w:rPr>
          <w:b/>
          <w:sz w:val="20"/>
        </w:rPr>
        <w:t>.</w:t>
      </w:r>
    </w:p>
    <w:p w14:paraId="46E926BF" w14:textId="77777777" w:rsidR="001F724F" w:rsidRPr="007C29E5" w:rsidRDefault="001F724F" w:rsidP="001F724F">
      <w:pPr>
        <w:pStyle w:val="Bezodstpw"/>
        <w:ind w:left="435"/>
        <w:jc w:val="both"/>
        <w:rPr>
          <w:b/>
          <w:sz w:val="20"/>
        </w:rPr>
      </w:pPr>
    </w:p>
    <w:p w14:paraId="79803BFC" w14:textId="77777777" w:rsidR="004F2230" w:rsidRPr="007C29E5" w:rsidRDefault="004F2230">
      <w:pPr>
        <w:pStyle w:val="Bezodstpw"/>
        <w:numPr>
          <w:ilvl w:val="1"/>
          <w:numId w:val="23"/>
        </w:numPr>
        <w:ind w:left="567" w:hanging="567"/>
        <w:jc w:val="both"/>
        <w:rPr>
          <w:sz w:val="20"/>
        </w:rPr>
      </w:pPr>
      <w:r w:rsidRPr="007C29E5">
        <w:rPr>
          <w:sz w:val="20"/>
        </w:rPr>
        <w:t>Zamawiający wybiera najkorzystniejszą ofertę na podstawie kryteriów oceny ofert określonych w Dokumentach zamówienia.</w:t>
      </w:r>
    </w:p>
    <w:p w14:paraId="478A2124" w14:textId="77777777" w:rsidR="00C62D22" w:rsidRPr="007C29E5" w:rsidRDefault="00C62D22">
      <w:pPr>
        <w:pStyle w:val="Bezodstpw"/>
        <w:numPr>
          <w:ilvl w:val="1"/>
          <w:numId w:val="23"/>
        </w:numPr>
        <w:ind w:left="567" w:hanging="567"/>
        <w:jc w:val="both"/>
        <w:rPr>
          <w:sz w:val="20"/>
        </w:rPr>
      </w:pPr>
      <w:r w:rsidRPr="007C29E5">
        <w:rPr>
          <w:sz w:val="20"/>
        </w:rPr>
        <w:t>Kryteria</w:t>
      </w:r>
      <w:r w:rsidR="004F2230" w:rsidRPr="007C29E5">
        <w:rPr>
          <w:sz w:val="20"/>
        </w:rPr>
        <w:t xml:space="preserve"> oceny ofert </w:t>
      </w:r>
      <w:r w:rsidRPr="007C29E5">
        <w:rPr>
          <w:sz w:val="20"/>
        </w:rPr>
        <w:t xml:space="preserve"> i ich znaczenie: </w:t>
      </w:r>
    </w:p>
    <w:p w14:paraId="19263FD1" w14:textId="77777777" w:rsidR="00C62D22" w:rsidRPr="007C29E5" w:rsidRDefault="00274314" w:rsidP="00C96E33">
      <w:pPr>
        <w:pStyle w:val="Bezodstpw"/>
        <w:numPr>
          <w:ilvl w:val="0"/>
          <w:numId w:val="5"/>
        </w:numPr>
        <w:ind w:left="993" w:hanging="284"/>
        <w:rPr>
          <w:sz w:val="20"/>
        </w:rPr>
      </w:pPr>
      <w:r w:rsidRPr="007C29E5">
        <w:rPr>
          <w:sz w:val="20"/>
        </w:rPr>
        <w:t xml:space="preserve">Cena - </w:t>
      </w:r>
      <w:r w:rsidR="00CD2B24" w:rsidRPr="007C29E5">
        <w:rPr>
          <w:sz w:val="20"/>
        </w:rPr>
        <w:t>60</w:t>
      </w:r>
      <w:r w:rsidR="00C62D22" w:rsidRPr="007C29E5">
        <w:rPr>
          <w:sz w:val="20"/>
        </w:rPr>
        <w:t xml:space="preserve"> %</w:t>
      </w:r>
      <w:r w:rsidR="006C0F61" w:rsidRPr="007C29E5">
        <w:rPr>
          <w:sz w:val="20"/>
        </w:rPr>
        <w:t>,</w:t>
      </w:r>
    </w:p>
    <w:p w14:paraId="6B6AF151" w14:textId="641A8AA3" w:rsidR="00D91BED" w:rsidRPr="007C29E5" w:rsidRDefault="007C29E5" w:rsidP="00D91BED">
      <w:pPr>
        <w:pStyle w:val="Bezodstpw"/>
        <w:numPr>
          <w:ilvl w:val="0"/>
          <w:numId w:val="5"/>
        </w:numPr>
        <w:ind w:left="993" w:hanging="284"/>
        <w:rPr>
          <w:sz w:val="20"/>
        </w:rPr>
      </w:pPr>
      <w:r w:rsidRPr="007C29E5">
        <w:rPr>
          <w:sz w:val="20"/>
        </w:rPr>
        <w:t>Termin realizacji zlecenia</w:t>
      </w:r>
      <w:r w:rsidR="00F55F49" w:rsidRPr="007C29E5">
        <w:rPr>
          <w:sz w:val="20"/>
        </w:rPr>
        <w:t xml:space="preserve"> </w:t>
      </w:r>
      <w:r w:rsidR="00D91BED" w:rsidRPr="007C29E5">
        <w:rPr>
          <w:sz w:val="20"/>
        </w:rPr>
        <w:t xml:space="preserve"> – 40%.</w:t>
      </w:r>
    </w:p>
    <w:p w14:paraId="00B899B4" w14:textId="77777777" w:rsidR="006D3042" w:rsidRPr="007C29E5" w:rsidRDefault="00A0321D">
      <w:pPr>
        <w:pStyle w:val="Bezodstpw"/>
        <w:numPr>
          <w:ilvl w:val="1"/>
          <w:numId w:val="23"/>
        </w:numPr>
        <w:ind w:left="567" w:hanging="567"/>
        <w:jc w:val="both"/>
        <w:rPr>
          <w:sz w:val="20"/>
        </w:rPr>
      </w:pPr>
      <w:r w:rsidRPr="007C29E5">
        <w:rPr>
          <w:sz w:val="20"/>
        </w:rPr>
        <w:t xml:space="preserve">Ocenie w oparciu o ww. kryteria oceny ofert podlegają wyłącznie oferty niepodlegające </w:t>
      </w:r>
      <w:r w:rsidR="00FA23EF" w:rsidRPr="007C29E5">
        <w:rPr>
          <w:sz w:val="20"/>
        </w:rPr>
        <w:t>odrzuceniu.</w:t>
      </w:r>
    </w:p>
    <w:p w14:paraId="44ED49CF" w14:textId="77777777" w:rsidR="006D3042" w:rsidRPr="007C29E5" w:rsidRDefault="006C0F61">
      <w:pPr>
        <w:pStyle w:val="Bezodstpw"/>
        <w:numPr>
          <w:ilvl w:val="1"/>
          <w:numId w:val="23"/>
        </w:numPr>
        <w:ind w:left="567" w:hanging="567"/>
        <w:jc w:val="both"/>
        <w:rPr>
          <w:sz w:val="20"/>
        </w:rPr>
      </w:pPr>
      <w:r w:rsidRPr="007C29E5">
        <w:rPr>
          <w:sz w:val="20"/>
        </w:rPr>
        <w:t>Ofertą najkorzystniejszą jest oferta</w:t>
      </w:r>
      <w:r w:rsidR="00C62D22" w:rsidRPr="007C29E5">
        <w:rPr>
          <w:sz w:val="20"/>
        </w:rPr>
        <w:t xml:space="preserve">, która uzyska największą liczbę punktów w bilansie </w:t>
      </w:r>
      <w:r w:rsidRPr="007C29E5">
        <w:rPr>
          <w:sz w:val="20"/>
        </w:rPr>
        <w:t>powyższych</w:t>
      </w:r>
      <w:r w:rsidR="006D3042" w:rsidRPr="007C29E5">
        <w:rPr>
          <w:sz w:val="20"/>
        </w:rPr>
        <w:t xml:space="preserve"> kryteriów oceny ofert. </w:t>
      </w:r>
    </w:p>
    <w:p w14:paraId="5E35659D" w14:textId="77777777" w:rsidR="00C62D22" w:rsidRPr="007C29E5" w:rsidRDefault="00C62D22">
      <w:pPr>
        <w:pStyle w:val="Bezodstpw"/>
        <w:numPr>
          <w:ilvl w:val="1"/>
          <w:numId w:val="23"/>
        </w:numPr>
        <w:ind w:left="567" w:hanging="567"/>
        <w:jc w:val="both"/>
        <w:rPr>
          <w:sz w:val="20"/>
        </w:rPr>
      </w:pPr>
      <w:r w:rsidRPr="007C29E5">
        <w:rPr>
          <w:sz w:val="20"/>
        </w:rPr>
        <w:t xml:space="preserve">W toku oceny ofert Zamawiający zastosuje zaokrąglenie wszystkich wyników do dwóch miejsc po przecinku. </w:t>
      </w:r>
    </w:p>
    <w:p w14:paraId="41880E0E" w14:textId="77777777" w:rsidR="00C62D22" w:rsidRPr="007C29E5" w:rsidRDefault="00C62D22">
      <w:pPr>
        <w:pStyle w:val="Bezodstpw"/>
        <w:numPr>
          <w:ilvl w:val="1"/>
          <w:numId w:val="23"/>
        </w:numPr>
        <w:ind w:left="567" w:hanging="567"/>
        <w:jc w:val="both"/>
        <w:rPr>
          <w:sz w:val="20"/>
        </w:rPr>
      </w:pPr>
      <w:r w:rsidRPr="007C29E5">
        <w:rPr>
          <w:sz w:val="20"/>
        </w:rPr>
        <w:t>Sposób oceny ofert.</w:t>
      </w:r>
    </w:p>
    <w:p w14:paraId="1B8FF6A5" w14:textId="77777777" w:rsidR="009F0DFC" w:rsidRPr="007C29E5" w:rsidRDefault="009F0DFC" w:rsidP="009F0DFC">
      <w:pPr>
        <w:pStyle w:val="Bezodstpw"/>
        <w:ind w:left="372"/>
        <w:jc w:val="both"/>
        <w:rPr>
          <w:sz w:val="20"/>
        </w:rPr>
      </w:pPr>
    </w:p>
    <w:p w14:paraId="7CF5DD52" w14:textId="029D91D7" w:rsidR="00C62D22" w:rsidRPr="007C29E5" w:rsidRDefault="00750E69">
      <w:pPr>
        <w:pStyle w:val="Bezodstpw"/>
        <w:numPr>
          <w:ilvl w:val="2"/>
          <w:numId w:val="23"/>
        </w:numPr>
        <w:ind w:left="1134" w:hanging="567"/>
        <w:jc w:val="both"/>
        <w:rPr>
          <w:sz w:val="20"/>
        </w:rPr>
      </w:pPr>
      <w:r w:rsidRPr="007C29E5">
        <w:rPr>
          <w:sz w:val="20"/>
        </w:rPr>
        <w:t>W  kryterium – C</w:t>
      </w:r>
      <w:r w:rsidR="00274314" w:rsidRPr="007C29E5">
        <w:rPr>
          <w:sz w:val="20"/>
        </w:rPr>
        <w:t>ena -</w:t>
      </w:r>
      <w:r w:rsidR="00A73A8D" w:rsidRPr="007C29E5">
        <w:rPr>
          <w:sz w:val="20"/>
        </w:rPr>
        <w:t>6</w:t>
      </w:r>
      <w:r w:rsidR="006C0F61" w:rsidRPr="007C29E5">
        <w:rPr>
          <w:sz w:val="20"/>
        </w:rPr>
        <w:t>0%</w:t>
      </w:r>
      <w:r w:rsidRPr="007C29E5">
        <w:rPr>
          <w:sz w:val="20"/>
        </w:rPr>
        <w:t xml:space="preserve"> (C) </w:t>
      </w:r>
      <w:r w:rsidR="00C62D22" w:rsidRPr="007C29E5">
        <w:rPr>
          <w:sz w:val="20"/>
        </w:rPr>
        <w:t>Zamawiający przyzna największą liczbę punktów</w:t>
      </w:r>
      <w:r w:rsidR="00321E0A" w:rsidRPr="007C29E5">
        <w:rPr>
          <w:sz w:val="20"/>
        </w:rPr>
        <w:t xml:space="preserve"> tj. 60 pkt</w:t>
      </w:r>
      <w:r w:rsidR="00C62D22" w:rsidRPr="007C29E5">
        <w:rPr>
          <w:sz w:val="20"/>
        </w:rPr>
        <w:t xml:space="preserve"> ofercie, która zaoferuje najniższą Cenę za realizację całego zamówienia. Punkty w pozostałych ofertach zostaną wyliczone ze wzoru:</w:t>
      </w:r>
    </w:p>
    <w:p w14:paraId="7F389AA1" w14:textId="77777777" w:rsidR="009B400D" w:rsidRPr="007C29E5" w:rsidRDefault="009B400D" w:rsidP="004F71E6">
      <w:pPr>
        <w:pStyle w:val="Bezodstpw"/>
        <w:jc w:val="both"/>
        <w:rPr>
          <w:sz w:val="20"/>
        </w:rPr>
      </w:pPr>
    </w:p>
    <w:p w14:paraId="39911ED4" w14:textId="77777777" w:rsidR="00C62D22" w:rsidRPr="007C29E5" w:rsidRDefault="00C62D22" w:rsidP="00606675">
      <w:pPr>
        <w:pStyle w:val="Bezodstpw"/>
        <w:ind w:firstLine="1560"/>
        <w:jc w:val="both"/>
        <w:rPr>
          <w:sz w:val="20"/>
        </w:rPr>
      </w:pPr>
      <w:r w:rsidRPr="007C29E5">
        <w:rPr>
          <w:sz w:val="20"/>
        </w:rPr>
        <w:t>Najniższa oferowana cena spośród wszystkich</w:t>
      </w:r>
      <w:r w:rsidR="005F0080" w:rsidRPr="007C29E5">
        <w:rPr>
          <w:sz w:val="20"/>
        </w:rPr>
        <w:t xml:space="preserve"> ocenianych </w:t>
      </w:r>
      <w:r w:rsidRPr="007C29E5">
        <w:rPr>
          <w:sz w:val="20"/>
        </w:rPr>
        <w:t xml:space="preserve"> ofert</w:t>
      </w:r>
    </w:p>
    <w:p w14:paraId="0F588D1A" w14:textId="77777777" w:rsidR="00C62D22" w:rsidRPr="007C29E5" w:rsidRDefault="00C62D22" w:rsidP="00C62D22">
      <w:pPr>
        <w:pStyle w:val="Bezodstpw"/>
        <w:ind w:left="426"/>
        <w:jc w:val="both"/>
        <w:rPr>
          <w:sz w:val="20"/>
        </w:rPr>
      </w:pPr>
      <w:r w:rsidRPr="007C29E5">
        <w:rPr>
          <w:sz w:val="20"/>
        </w:rPr>
        <w:t xml:space="preserve">            C= --------------------------------------------------------------------</w:t>
      </w:r>
      <w:r w:rsidR="00274314" w:rsidRPr="007C29E5">
        <w:rPr>
          <w:sz w:val="20"/>
        </w:rPr>
        <w:t xml:space="preserve">---------------------- x 100 x </w:t>
      </w:r>
      <w:r w:rsidR="00A73A8D" w:rsidRPr="007C29E5">
        <w:rPr>
          <w:sz w:val="20"/>
        </w:rPr>
        <w:t>60</w:t>
      </w:r>
      <w:r w:rsidRPr="007C29E5">
        <w:rPr>
          <w:sz w:val="20"/>
        </w:rPr>
        <w:t>%</w:t>
      </w:r>
    </w:p>
    <w:p w14:paraId="5329C901" w14:textId="77777777" w:rsidR="00C62D22" w:rsidRPr="007C29E5" w:rsidRDefault="00606675" w:rsidP="00C62D22">
      <w:pPr>
        <w:pStyle w:val="Bezodstpw"/>
        <w:ind w:left="1842" w:firstLine="273"/>
        <w:jc w:val="both"/>
        <w:rPr>
          <w:sz w:val="20"/>
        </w:rPr>
      </w:pPr>
      <w:r w:rsidRPr="007C29E5">
        <w:rPr>
          <w:sz w:val="20"/>
        </w:rPr>
        <w:t xml:space="preserve">              </w:t>
      </w:r>
      <w:r w:rsidR="00C62D22" w:rsidRPr="007C29E5">
        <w:rPr>
          <w:sz w:val="20"/>
        </w:rPr>
        <w:t>Cena ofertowa badanej oferty</w:t>
      </w:r>
    </w:p>
    <w:p w14:paraId="05110BCD" w14:textId="77777777" w:rsidR="00C62D22" w:rsidRPr="00375D96" w:rsidRDefault="00C62D22" w:rsidP="004F71E6">
      <w:pPr>
        <w:pStyle w:val="Bezodstpw"/>
        <w:jc w:val="both"/>
        <w:rPr>
          <w:sz w:val="20"/>
          <w:highlight w:val="yellow"/>
        </w:rPr>
      </w:pPr>
    </w:p>
    <w:p w14:paraId="28BA8471" w14:textId="77777777" w:rsidR="00235FF9" w:rsidRPr="000F158F" w:rsidRDefault="00942F6F">
      <w:pPr>
        <w:numPr>
          <w:ilvl w:val="2"/>
          <w:numId w:val="23"/>
        </w:numPr>
        <w:spacing w:after="0" w:line="240" w:lineRule="auto"/>
        <w:ind w:left="1134" w:hanging="567"/>
        <w:jc w:val="both"/>
        <w:rPr>
          <w:rFonts w:ascii="Times New Roman" w:hAnsi="Times New Roman"/>
          <w:sz w:val="20"/>
          <w:szCs w:val="20"/>
        </w:rPr>
      </w:pPr>
      <w:r w:rsidRPr="000F158F">
        <w:rPr>
          <w:rFonts w:ascii="Times New Roman" w:hAnsi="Times New Roman"/>
          <w:sz w:val="20"/>
        </w:rPr>
        <w:t xml:space="preserve">W kryterium – </w:t>
      </w:r>
      <w:r w:rsidR="007C29E5" w:rsidRPr="000F158F">
        <w:rPr>
          <w:rFonts w:ascii="Times New Roman" w:hAnsi="Times New Roman"/>
          <w:sz w:val="20"/>
        </w:rPr>
        <w:t>Termin realizacji zlecenia</w:t>
      </w:r>
      <w:r w:rsidR="003805E3" w:rsidRPr="000F158F">
        <w:rPr>
          <w:rFonts w:ascii="Times New Roman" w:hAnsi="Times New Roman"/>
          <w:sz w:val="20"/>
        </w:rPr>
        <w:t xml:space="preserve"> -40% Zamawiający przyzna </w:t>
      </w:r>
      <w:r w:rsidR="00235FF9" w:rsidRPr="000F158F">
        <w:rPr>
          <w:rFonts w:ascii="Times New Roman" w:hAnsi="Times New Roman"/>
          <w:sz w:val="20"/>
        </w:rPr>
        <w:t xml:space="preserve">punkty wg następujących zasad: </w:t>
      </w:r>
    </w:p>
    <w:p w14:paraId="0ACFC5EB" w14:textId="77777777" w:rsidR="00235FF9" w:rsidRPr="000F158F" w:rsidRDefault="00235FF9" w:rsidP="00235FF9">
      <w:pPr>
        <w:spacing w:after="0" w:line="240" w:lineRule="auto"/>
        <w:ind w:left="1134"/>
        <w:jc w:val="both"/>
        <w:rPr>
          <w:rFonts w:ascii="Times New Roman" w:hAnsi="Times New Roman"/>
          <w:sz w:val="20"/>
        </w:rPr>
      </w:pPr>
    </w:p>
    <w:p w14:paraId="46647A4E" w14:textId="12F439BF" w:rsidR="00235FF9" w:rsidRPr="000F158F" w:rsidRDefault="00235FF9">
      <w:pPr>
        <w:pStyle w:val="Bezodstpw"/>
        <w:numPr>
          <w:ilvl w:val="0"/>
          <w:numId w:val="58"/>
        </w:numPr>
        <w:ind w:left="1068"/>
        <w:rPr>
          <w:sz w:val="20"/>
        </w:rPr>
      </w:pPr>
      <w:r w:rsidRPr="000F158F">
        <w:rPr>
          <w:sz w:val="20"/>
        </w:rPr>
        <w:t xml:space="preserve">Zamawiający w ramach tego kryterium  przyzna  maksymalnie </w:t>
      </w:r>
      <w:r w:rsidRPr="000F158F">
        <w:rPr>
          <w:b/>
          <w:sz w:val="20"/>
        </w:rPr>
        <w:t>40 pkt</w:t>
      </w:r>
      <w:r w:rsidRPr="000F158F">
        <w:rPr>
          <w:sz w:val="20"/>
        </w:rPr>
        <w:t xml:space="preserve">.; </w:t>
      </w:r>
    </w:p>
    <w:p w14:paraId="17B4D369" w14:textId="1CFDC5FF" w:rsidR="00235FF9" w:rsidRPr="000F158F" w:rsidRDefault="00235FF9">
      <w:pPr>
        <w:pStyle w:val="Bezodstpw"/>
        <w:numPr>
          <w:ilvl w:val="0"/>
          <w:numId w:val="58"/>
        </w:numPr>
        <w:ind w:left="1068"/>
        <w:rPr>
          <w:sz w:val="20"/>
        </w:rPr>
      </w:pPr>
      <w:r w:rsidRPr="000F158F">
        <w:rPr>
          <w:sz w:val="20"/>
        </w:rPr>
        <w:t>Zamawiający dokona oceny</w:t>
      </w:r>
      <w:r w:rsidRPr="000F158F">
        <w:rPr>
          <w:b/>
          <w:sz w:val="20"/>
        </w:rPr>
        <w:t xml:space="preserve"> </w:t>
      </w:r>
      <w:r w:rsidRPr="000F158F">
        <w:rPr>
          <w:sz w:val="20"/>
        </w:rPr>
        <w:t>kryterium na podstawie deklaracji Wykonawcy, złożonej w  formularzu ofertowym, stanowiącym załącznik nr 1 do SWZ;</w:t>
      </w:r>
    </w:p>
    <w:p w14:paraId="0F1F2B27" w14:textId="77777777" w:rsidR="00235FF9" w:rsidRPr="000F158F" w:rsidRDefault="00235FF9">
      <w:pPr>
        <w:pStyle w:val="Bezodstpw"/>
        <w:numPr>
          <w:ilvl w:val="0"/>
          <w:numId w:val="58"/>
        </w:numPr>
        <w:ind w:left="1068"/>
        <w:rPr>
          <w:sz w:val="20"/>
        </w:rPr>
      </w:pPr>
      <w:r w:rsidRPr="000F158F">
        <w:rPr>
          <w:sz w:val="20"/>
        </w:rPr>
        <w:t xml:space="preserve">Zgodnie z warunkami SWZ, przedmiot umowy realizowany będzie wg bieżących potrzeb Zamawiającego, przez cały okres trwania umowy, na podstawie zleceń; </w:t>
      </w:r>
    </w:p>
    <w:p w14:paraId="39C74000" w14:textId="31F73E77" w:rsidR="00235FF9" w:rsidRPr="000F158F" w:rsidRDefault="00235FF9">
      <w:pPr>
        <w:pStyle w:val="Bezodstpw"/>
        <w:numPr>
          <w:ilvl w:val="0"/>
          <w:numId w:val="58"/>
        </w:numPr>
        <w:ind w:left="1068"/>
        <w:rPr>
          <w:b/>
          <w:bCs/>
          <w:sz w:val="20"/>
        </w:rPr>
      </w:pPr>
      <w:r w:rsidRPr="000F158F">
        <w:rPr>
          <w:sz w:val="20"/>
        </w:rPr>
        <w:t xml:space="preserve">Dopuszczalny maksymalny czas realizacji zlecenia (od momentu złożenia przez Zamawiającego zlecenia u  Wykonawcy, aż do dostarczenia zrealizowanego zamówienia do Zamawiającego) to </w:t>
      </w:r>
      <w:r w:rsidRPr="000F158F">
        <w:rPr>
          <w:b/>
          <w:bCs/>
          <w:sz w:val="20"/>
        </w:rPr>
        <w:t>1</w:t>
      </w:r>
      <w:r w:rsidR="00471064" w:rsidRPr="000F158F">
        <w:rPr>
          <w:b/>
          <w:bCs/>
          <w:sz w:val="20"/>
        </w:rPr>
        <w:t>4</w:t>
      </w:r>
      <w:r w:rsidRPr="000F158F">
        <w:rPr>
          <w:b/>
          <w:bCs/>
          <w:sz w:val="20"/>
        </w:rPr>
        <w:t xml:space="preserve"> dni</w:t>
      </w:r>
      <w:r w:rsidR="00D5560A" w:rsidRPr="000F158F">
        <w:rPr>
          <w:b/>
          <w:bCs/>
          <w:sz w:val="20"/>
        </w:rPr>
        <w:t xml:space="preserve"> roboczych</w:t>
      </w:r>
      <w:r w:rsidRPr="000F158F">
        <w:rPr>
          <w:b/>
          <w:bCs/>
          <w:sz w:val="20"/>
        </w:rPr>
        <w:t>;</w:t>
      </w:r>
    </w:p>
    <w:p w14:paraId="2BEF08C2" w14:textId="0696A1ED" w:rsidR="00235FF9" w:rsidRPr="000F158F" w:rsidRDefault="00235FF9">
      <w:pPr>
        <w:pStyle w:val="Bezodstpw"/>
        <w:numPr>
          <w:ilvl w:val="0"/>
          <w:numId w:val="58"/>
        </w:numPr>
        <w:ind w:left="1068"/>
        <w:rPr>
          <w:sz w:val="20"/>
        </w:rPr>
      </w:pPr>
      <w:r w:rsidRPr="000F158F">
        <w:rPr>
          <w:sz w:val="20"/>
        </w:rPr>
        <w:t>Wykonawca otrzyma dodatkowe punkty w tym kryterium, jeżeli zaoferuje krótszy termin realizacji zlecenia, niż wymagany maksymalny termin 1</w:t>
      </w:r>
      <w:r w:rsidR="00471064" w:rsidRPr="000F158F">
        <w:rPr>
          <w:sz w:val="20"/>
        </w:rPr>
        <w:t>4</w:t>
      </w:r>
      <w:r w:rsidRPr="000F158F">
        <w:rPr>
          <w:sz w:val="20"/>
        </w:rPr>
        <w:t xml:space="preserve"> dni</w:t>
      </w:r>
      <w:r w:rsidR="00D5560A" w:rsidRPr="000F158F">
        <w:rPr>
          <w:sz w:val="20"/>
        </w:rPr>
        <w:t xml:space="preserve"> roboczych</w:t>
      </w:r>
      <w:r w:rsidRPr="000F158F">
        <w:rPr>
          <w:sz w:val="20"/>
        </w:rPr>
        <w:t>;</w:t>
      </w:r>
    </w:p>
    <w:p w14:paraId="0C2FBC44" w14:textId="2300C7F1" w:rsidR="00235FF9" w:rsidRPr="000F158F" w:rsidRDefault="00235FF9">
      <w:pPr>
        <w:pStyle w:val="Bezodstpw"/>
        <w:numPr>
          <w:ilvl w:val="0"/>
          <w:numId w:val="58"/>
        </w:numPr>
        <w:ind w:left="1068"/>
        <w:rPr>
          <w:sz w:val="20"/>
        </w:rPr>
      </w:pPr>
      <w:r w:rsidRPr="000F158F">
        <w:rPr>
          <w:sz w:val="20"/>
        </w:rPr>
        <w:t xml:space="preserve">Jeżeli Wykonawca zaoferuje maksymalny termin realizacji zlecenia tj. </w:t>
      </w:r>
      <w:r w:rsidRPr="000F158F">
        <w:rPr>
          <w:b/>
          <w:sz w:val="20"/>
        </w:rPr>
        <w:t>1</w:t>
      </w:r>
      <w:r w:rsidR="00471064" w:rsidRPr="000F158F">
        <w:rPr>
          <w:b/>
          <w:sz w:val="20"/>
        </w:rPr>
        <w:t>4</w:t>
      </w:r>
      <w:r w:rsidRPr="000F158F">
        <w:rPr>
          <w:b/>
          <w:sz w:val="20"/>
        </w:rPr>
        <w:t xml:space="preserve"> dni</w:t>
      </w:r>
      <w:r w:rsidR="00D5560A" w:rsidRPr="000F158F">
        <w:rPr>
          <w:b/>
          <w:sz w:val="20"/>
        </w:rPr>
        <w:t xml:space="preserve"> roboczych</w:t>
      </w:r>
      <w:r w:rsidRPr="000F158F">
        <w:rPr>
          <w:sz w:val="20"/>
        </w:rPr>
        <w:t>–</w:t>
      </w:r>
      <w:r w:rsidRPr="000F158F">
        <w:rPr>
          <w:b/>
          <w:sz w:val="20"/>
        </w:rPr>
        <w:t xml:space="preserve"> </w:t>
      </w:r>
      <w:r w:rsidRPr="000F158F">
        <w:rPr>
          <w:sz w:val="20"/>
        </w:rPr>
        <w:t xml:space="preserve">otrzyma </w:t>
      </w:r>
      <w:r w:rsidRPr="000F158F">
        <w:rPr>
          <w:b/>
          <w:sz w:val="20"/>
        </w:rPr>
        <w:t>0</w:t>
      </w:r>
      <w:r w:rsidRPr="000F158F">
        <w:rPr>
          <w:sz w:val="20"/>
        </w:rPr>
        <w:t xml:space="preserve"> pkt.;</w:t>
      </w:r>
    </w:p>
    <w:p w14:paraId="44D144F3" w14:textId="33D67301" w:rsidR="00471064" w:rsidRPr="000F158F" w:rsidRDefault="00471064" w:rsidP="00471064">
      <w:pPr>
        <w:pStyle w:val="Bezodstpw"/>
        <w:numPr>
          <w:ilvl w:val="0"/>
          <w:numId w:val="58"/>
        </w:numPr>
        <w:ind w:left="1068"/>
        <w:rPr>
          <w:sz w:val="20"/>
        </w:rPr>
      </w:pPr>
      <w:r w:rsidRPr="000F158F">
        <w:rPr>
          <w:sz w:val="20"/>
        </w:rPr>
        <w:t xml:space="preserve">Jeżeli Wykonawca zaoferuje termin realizacji zlecenia  </w:t>
      </w:r>
      <w:r w:rsidRPr="000F158F">
        <w:rPr>
          <w:b/>
          <w:sz w:val="20"/>
        </w:rPr>
        <w:t>8 dni roboczych lub mniej</w:t>
      </w:r>
      <w:r w:rsidRPr="000F158F">
        <w:rPr>
          <w:sz w:val="20"/>
        </w:rPr>
        <w:t>–</w:t>
      </w:r>
      <w:r w:rsidRPr="000F158F">
        <w:rPr>
          <w:b/>
          <w:sz w:val="20"/>
        </w:rPr>
        <w:t xml:space="preserve"> </w:t>
      </w:r>
      <w:r w:rsidRPr="000F158F">
        <w:rPr>
          <w:sz w:val="20"/>
        </w:rPr>
        <w:t xml:space="preserve">otrzyma </w:t>
      </w:r>
      <w:r w:rsidRPr="000F158F">
        <w:rPr>
          <w:b/>
          <w:sz w:val="20"/>
        </w:rPr>
        <w:t>40</w:t>
      </w:r>
      <w:r w:rsidRPr="000F158F">
        <w:rPr>
          <w:sz w:val="20"/>
        </w:rPr>
        <w:t xml:space="preserve"> pkt.;</w:t>
      </w:r>
    </w:p>
    <w:p w14:paraId="2A456F72" w14:textId="77777777" w:rsidR="00471064" w:rsidRDefault="00471064" w:rsidP="00471064">
      <w:pPr>
        <w:pStyle w:val="Bezodstpw"/>
        <w:ind w:left="1068"/>
        <w:rPr>
          <w:sz w:val="20"/>
        </w:rPr>
      </w:pPr>
    </w:p>
    <w:p w14:paraId="0BF3AC8D" w14:textId="3F925F1C" w:rsidR="00FF2090" w:rsidRPr="000F158F" w:rsidRDefault="00235FF9" w:rsidP="00AA75A9">
      <w:pPr>
        <w:pStyle w:val="Bezodstpw"/>
        <w:numPr>
          <w:ilvl w:val="0"/>
          <w:numId w:val="58"/>
        </w:numPr>
        <w:ind w:left="1068"/>
        <w:rPr>
          <w:sz w:val="20"/>
        </w:rPr>
      </w:pPr>
      <w:r w:rsidRPr="000F158F">
        <w:rPr>
          <w:sz w:val="20"/>
        </w:rPr>
        <w:lastRenderedPageBreak/>
        <w:t xml:space="preserve">Jeżeli Wykonawca zaoferuje termin realizacji zlecenia </w:t>
      </w:r>
      <w:r w:rsidR="00FF2090" w:rsidRPr="000F158F">
        <w:rPr>
          <w:b/>
          <w:bCs/>
          <w:sz w:val="20"/>
        </w:rPr>
        <w:t>krótszy niż 1</w:t>
      </w:r>
      <w:r w:rsidR="00471064" w:rsidRPr="000F158F">
        <w:rPr>
          <w:b/>
          <w:bCs/>
          <w:sz w:val="20"/>
        </w:rPr>
        <w:t>4</w:t>
      </w:r>
      <w:r w:rsidR="00FF2090" w:rsidRPr="000F158F">
        <w:rPr>
          <w:b/>
          <w:bCs/>
          <w:sz w:val="20"/>
        </w:rPr>
        <w:t xml:space="preserve"> </w:t>
      </w:r>
      <w:r w:rsidRPr="000F158F">
        <w:rPr>
          <w:b/>
          <w:bCs/>
          <w:sz w:val="20"/>
        </w:rPr>
        <w:t xml:space="preserve"> dni roboczych</w:t>
      </w:r>
      <w:r w:rsidRPr="000F158F">
        <w:rPr>
          <w:sz w:val="20"/>
        </w:rPr>
        <w:t xml:space="preserve"> </w:t>
      </w:r>
      <w:r w:rsidR="000A209B" w:rsidRPr="000F158F">
        <w:rPr>
          <w:b/>
          <w:bCs/>
          <w:sz w:val="20"/>
        </w:rPr>
        <w:t xml:space="preserve"> i </w:t>
      </w:r>
      <w:r w:rsidR="00471064" w:rsidRPr="000F158F">
        <w:rPr>
          <w:b/>
          <w:bCs/>
          <w:sz w:val="20"/>
        </w:rPr>
        <w:t>dłuższy niż 8 dni roboczych</w:t>
      </w:r>
      <w:r w:rsidR="00471064" w:rsidRPr="000F158F">
        <w:rPr>
          <w:sz w:val="20"/>
        </w:rPr>
        <w:t xml:space="preserve"> </w:t>
      </w:r>
      <w:r w:rsidR="00FF2090" w:rsidRPr="000F158F">
        <w:rPr>
          <w:sz w:val="20"/>
        </w:rPr>
        <w:t>otrzyma punkty wyliczone  wg poniższego wzoru:</w:t>
      </w:r>
    </w:p>
    <w:p w14:paraId="1E2F623C" w14:textId="77777777" w:rsidR="00FF2090" w:rsidRPr="000F158F" w:rsidRDefault="00FF2090" w:rsidP="00FF2090">
      <w:pPr>
        <w:pStyle w:val="Bezodstpw"/>
        <w:jc w:val="both"/>
        <w:rPr>
          <w:sz w:val="20"/>
        </w:rPr>
      </w:pPr>
    </w:p>
    <w:p w14:paraId="1AD85671" w14:textId="7B76BB53" w:rsidR="00FF2090" w:rsidRPr="000F158F" w:rsidRDefault="00471064" w:rsidP="00FF2090">
      <w:pPr>
        <w:pStyle w:val="Bezodstpw"/>
        <w:ind w:firstLine="993"/>
        <w:jc w:val="both"/>
        <w:rPr>
          <w:sz w:val="20"/>
        </w:rPr>
      </w:pPr>
      <w:r w:rsidRPr="000F158F">
        <w:rPr>
          <w:sz w:val="20"/>
        </w:rPr>
        <w:t xml:space="preserve">                                             8 dni roboczych</w:t>
      </w:r>
    </w:p>
    <w:p w14:paraId="7878DAD4" w14:textId="13FEFD2B" w:rsidR="00FF2090" w:rsidRPr="000F158F" w:rsidRDefault="00FF2090" w:rsidP="00FF2090">
      <w:pPr>
        <w:pStyle w:val="Bezodstpw"/>
        <w:ind w:left="426"/>
        <w:jc w:val="both"/>
        <w:rPr>
          <w:sz w:val="20"/>
        </w:rPr>
      </w:pPr>
      <w:r w:rsidRPr="000F158F">
        <w:rPr>
          <w:sz w:val="20"/>
        </w:rPr>
        <w:t xml:space="preserve">  T = ---------------------------------------------------------------------------x 100 x </w:t>
      </w:r>
      <w:r w:rsidR="00B20C8F" w:rsidRPr="000F158F">
        <w:rPr>
          <w:sz w:val="20"/>
        </w:rPr>
        <w:t>4</w:t>
      </w:r>
      <w:r w:rsidRPr="000F158F">
        <w:rPr>
          <w:sz w:val="20"/>
        </w:rPr>
        <w:t>0%</w:t>
      </w:r>
    </w:p>
    <w:p w14:paraId="4F6FF68B" w14:textId="346B8463" w:rsidR="00FF2090" w:rsidRPr="00A8299E" w:rsidRDefault="00FF2090" w:rsidP="00FF2090">
      <w:pPr>
        <w:pStyle w:val="Bezodstpw"/>
        <w:ind w:left="1842" w:firstLine="273"/>
        <w:jc w:val="both"/>
        <w:rPr>
          <w:sz w:val="20"/>
        </w:rPr>
      </w:pPr>
      <w:r w:rsidRPr="000F158F">
        <w:rPr>
          <w:sz w:val="20"/>
        </w:rPr>
        <w:t xml:space="preserve">Termin realizacji zlecenia </w:t>
      </w:r>
      <w:r w:rsidR="00B536BC" w:rsidRPr="000F158F">
        <w:rPr>
          <w:sz w:val="20"/>
        </w:rPr>
        <w:t>w</w:t>
      </w:r>
      <w:r w:rsidRPr="000F158F">
        <w:rPr>
          <w:sz w:val="20"/>
        </w:rPr>
        <w:t xml:space="preserve"> badanej oferty</w:t>
      </w:r>
    </w:p>
    <w:p w14:paraId="1E56429D" w14:textId="15521255" w:rsidR="00235FF9" w:rsidRPr="00A8299E" w:rsidRDefault="00235FF9" w:rsidP="00FA0BB5">
      <w:pPr>
        <w:pStyle w:val="Bezodstpw"/>
        <w:ind w:left="1068"/>
        <w:rPr>
          <w:sz w:val="20"/>
        </w:rPr>
      </w:pPr>
    </w:p>
    <w:p w14:paraId="4CBF2E74" w14:textId="30B4CDB2" w:rsidR="00235FF9" w:rsidRPr="00A8299E" w:rsidRDefault="000D47B0" w:rsidP="00B20C8F">
      <w:pPr>
        <w:pStyle w:val="Bezodstpw"/>
        <w:numPr>
          <w:ilvl w:val="0"/>
          <w:numId w:val="58"/>
        </w:numPr>
        <w:ind w:left="1068"/>
        <w:rPr>
          <w:rFonts w:eastAsia="Calibri"/>
          <w:sz w:val="20"/>
        </w:rPr>
      </w:pPr>
      <w:r w:rsidRPr="00A8299E">
        <w:rPr>
          <w:rFonts w:eastAsia="Calibri"/>
          <w:b/>
          <w:sz w:val="20"/>
        </w:rPr>
        <w:t>Brak określenia przez Wykonawcę w Formularzu oferty   terminu realizacji zlecenia lub wskazanie terminu realizacji zlecenia dłuższego niż maksymalny  (tj. dłuższego niż 1</w:t>
      </w:r>
      <w:r w:rsidR="00471064">
        <w:rPr>
          <w:rFonts w:eastAsia="Calibri"/>
          <w:b/>
          <w:sz w:val="20"/>
        </w:rPr>
        <w:t>4</w:t>
      </w:r>
      <w:r w:rsidRPr="00A8299E">
        <w:rPr>
          <w:rFonts w:eastAsia="Calibri"/>
          <w:b/>
          <w:sz w:val="20"/>
        </w:rPr>
        <w:t xml:space="preserve"> dni roboczych)  skutkuje  odrzuceniem oferty na podstawie art. 226 ust. 1 pkt 5 Ustawy,  jako  oferty niezgodnej  z warunkami zamówienia</w:t>
      </w:r>
      <w:r w:rsidR="00B20C8F" w:rsidRPr="00A8299E">
        <w:rPr>
          <w:rFonts w:eastAsia="Calibri"/>
          <w:sz w:val="20"/>
        </w:rPr>
        <w:t>;</w:t>
      </w:r>
    </w:p>
    <w:p w14:paraId="5D65FAE5" w14:textId="19741B69" w:rsidR="00235FF9" w:rsidRPr="00A8299E" w:rsidRDefault="00B20C8F">
      <w:pPr>
        <w:pStyle w:val="Bezodstpw"/>
        <w:numPr>
          <w:ilvl w:val="0"/>
          <w:numId w:val="58"/>
        </w:numPr>
        <w:ind w:left="1068"/>
        <w:rPr>
          <w:rFonts w:eastAsia="Calibri"/>
          <w:sz w:val="20"/>
        </w:rPr>
      </w:pPr>
      <w:r w:rsidRPr="00A8299E">
        <w:rPr>
          <w:sz w:val="20"/>
        </w:rPr>
        <w:t>T</w:t>
      </w:r>
      <w:r w:rsidR="00235FF9" w:rsidRPr="00A8299E">
        <w:rPr>
          <w:sz w:val="20"/>
        </w:rPr>
        <w:t>ermin realizacji zlecenia</w:t>
      </w:r>
      <w:r w:rsidR="00235FF9" w:rsidRPr="00A8299E">
        <w:rPr>
          <w:rFonts w:eastAsia="Arial Unicode MS"/>
          <w:sz w:val="20"/>
        </w:rPr>
        <w:t xml:space="preserve"> należy określić </w:t>
      </w:r>
      <w:r w:rsidR="00235FF9" w:rsidRPr="00A8299E">
        <w:rPr>
          <w:rFonts w:eastAsia="Arial Unicode MS"/>
          <w:b/>
          <w:sz w:val="20"/>
        </w:rPr>
        <w:t xml:space="preserve">w pełnych </w:t>
      </w:r>
      <w:r w:rsidR="009965C9" w:rsidRPr="00A8299E">
        <w:rPr>
          <w:rFonts w:eastAsia="Arial Unicode MS"/>
          <w:b/>
          <w:sz w:val="20"/>
        </w:rPr>
        <w:t>dniach</w:t>
      </w:r>
      <w:r w:rsidR="00235FF9" w:rsidRPr="00A8299E">
        <w:rPr>
          <w:rFonts w:eastAsia="Arial Unicode MS"/>
          <w:sz w:val="20"/>
        </w:rPr>
        <w:t>, wartość należy podać liczbowo i słownie. W przypadku rozbieżności w zakresie terminu realizacji zlecenia podanego liczbowo i słownie, Zamawiający za obowiązujący uzna termin podany słownie;</w:t>
      </w:r>
    </w:p>
    <w:p w14:paraId="750F59BF" w14:textId="01F45986" w:rsidR="000E23A6" w:rsidRPr="00A8299E" w:rsidRDefault="000E23A6">
      <w:pPr>
        <w:pStyle w:val="Bezodstpw"/>
        <w:numPr>
          <w:ilvl w:val="0"/>
          <w:numId w:val="58"/>
        </w:numPr>
        <w:ind w:left="1068"/>
        <w:rPr>
          <w:rFonts w:eastAsia="Calibri"/>
          <w:sz w:val="20"/>
        </w:rPr>
      </w:pPr>
      <w:r w:rsidRPr="00A8299E">
        <w:rPr>
          <w:rFonts w:eastAsia="Arial Unicode MS"/>
          <w:sz w:val="20"/>
        </w:rPr>
        <w:t>Dni robocze, o których mowa w niniejszym przetargu to dni od poniedziałku do piątku</w:t>
      </w:r>
      <w:r w:rsidR="00FA0BB5" w:rsidRPr="00A8299E">
        <w:rPr>
          <w:rFonts w:eastAsia="Arial Unicode MS"/>
          <w:sz w:val="20"/>
        </w:rPr>
        <w:t xml:space="preserve"> z wyłączeniem dni ustawowo wolnych od pracy i sobót</w:t>
      </w:r>
      <w:r w:rsidRPr="00A8299E">
        <w:rPr>
          <w:rFonts w:eastAsia="Arial Unicode MS"/>
          <w:sz w:val="20"/>
        </w:rPr>
        <w:t>.</w:t>
      </w:r>
    </w:p>
    <w:p w14:paraId="73F8501B" w14:textId="77777777" w:rsidR="00235FF9" w:rsidRPr="00B20C8F" w:rsidRDefault="00235FF9" w:rsidP="00235FF9">
      <w:pPr>
        <w:pStyle w:val="Bezodstpw"/>
        <w:ind w:left="348"/>
        <w:rPr>
          <w:strike/>
          <w:sz w:val="20"/>
        </w:rPr>
      </w:pPr>
    </w:p>
    <w:p w14:paraId="4566A8ED" w14:textId="77777777" w:rsidR="00C62D22" w:rsidRPr="009965C9" w:rsidRDefault="00E8706C">
      <w:pPr>
        <w:pStyle w:val="Bezodstpw"/>
        <w:numPr>
          <w:ilvl w:val="2"/>
          <w:numId w:val="23"/>
        </w:numPr>
        <w:ind w:left="851" w:hanging="567"/>
        <w:jc w:val="both"/>
        <w:rPr>
          <w:sz w:val="20"/>
        </w:rPr>
      </w:pPr>
      <w:r w:rsidRPr="009965C9">
        <w:rPr>
          <w:sz w:val="20"/>
        </w:rPr>
        <w:t xml:space="preserve"> </w:t>
      </w:r>
      <w:r w:rsidR="00C62D22" w:rsidRPr="009965C9">
        <w:rPr>
          <w:sz w:val="20"/>
        </w:rPr>
        <w:t>Łączna liczba punktów  oferty w bilansie wszystkich kryteriów oceny ofert  zostanie wyliczona wg następującego  wzoru:</w:t>
      </w:r>
    </w:p>
    <w:p w14:paraId="0E6B7886" w14:textId="77777777" w:rsidR="00C62D22" w:rsidRPr="009965C9" w:rsidRDefault="00C62D22" w:rsidP="00C62D22">
      <w:pPr>
        <w:pStyle w:val="Bezodstpw"/>
        <w:ind w:left="708" w:firstLine="2552"/>
        <w:jc w:val="both"/>
        <w:rPr>
          <w:sz w:val="20"/>
        </w:rPr>
      </w:pPr>
    </w:p>
    <w:p w14:paraId="4BFB59C9" w14:textId="546DCC9F" w:rsidR="00C62D22" w:rsidRPr="009965C9" w:rsidRDefault="00C62D22" w:rsidP="00C62D22">
      <w:pPr>
        <w:pStyle w:val="Bezodstpw"/>
        <w:ind w:left="708" w:firstLine="2552"/>
        <w:jc w:val="both"/>
        <w:rPr>
          <w:sz w:val="20"/>
        </w:rPr>
      </w:pPr>
      <w:r w:rsidRPr="009965C9">
        <w:rPr>
          <w:sz w:val="20"/>
        </w:rPr>
        <w:t xml:space="preserve"> O = C+</w:t>
      </w:r>
      <w:r w:rsidR="003E5BF2" w:rsidRPr="009965C9">
        <w:rPr>
          <w:sz w:val="20"/>
        </w:rPr>
        <w:t xml:space="preserve"> </w:t>
      </w:r>
      <w:r w:rsidR="00942F6F" w:rsidRPr="009965C9">
        <w:rPr>
          <w:sz w:val="20"/>
        </w:rPr>
        <w:t xml:space="preserve"> </w:t>
      </w:r>
      <w:r w:rsidR="009965C9" w:rsidRPr="009965C9">
        <w:rPr>
          <w:sz w:val="20"/>
        </w:rPr>
        <w:t>T</w:t>
      </w:r>
    </w:p>
    <w:p w14:paraId="04B05B33" w14:textId="77777777" w:rsidR="00C62D22" w:rsidRPr="009965C9" w:rsidRDefault="00C62D22" w:rsidP="00CC0B6C">
      <w:pPr>
        <w:pStyle w:val="Bezodstpw"/>
        <w:ind w:firstLine="1276"/>
        <w:jc w:val="both"/>
        <w:rPr>
          <w:sz w:val="20"/>
        </w:rPr>
      </w:pPr>
      <w:r w:rsidRPr="009965C9">
        <w:rPr>
          <w:sz w:val="20"/>
        </w:rPr>
        <w:tab/>
        <w:t>gdzie:</w:t>
      </w:r>
    </w:p>
    <w:p w14:paraId="7CA76B92" w14:textId="77777777" w:rsidR="002A2210" w:rsidRPr="009965C9" w:rsidRDefault="002A2210" w:rsidP="004F71E6">
      <w:pPr>
        <w:pStyle w:val="Bezodstpw"/>
        <w:ind w:left="568" w:firstLine="708"/>
        <w:jc w:val="both"/>
        <w:rPr>
          <w:sz w:val="20"/>
        </w:rPr>
      </w:pPr>
      <w:r w:rsidRPr="009965C9">
        <w:rPr>
          <w:sz w:val="20"/>
        </w:rPr>
        <w:t>O - łączna liczba otrzymanych punktów w bilansie p</w:t>
      </w:r>
      <w:r w:rsidR="00C46A10" w:rsidRPr="009965C9">
        <w:rPr>
          <w:sz w:val="20"/>
        </w:rPr>
        <w:t>owyższych kryteriów oceny ofert;</w:t>
      </w:r>
    </w:p>
    <w:p w14:paraId="3DD6BB26" w14:textId="77777777" w:rsidR="00C62D22" w:rsidRPr="009965C9" w:rsidRDefault="00C62D22" w:rsidP="004F71E6">
      <w:pPr>
        <w:pStyle w:val="Bezodstpw"/>
        <w:ind w:left="568" w:firstLine="708"/>
        <w:jc w:val="both"/>
        <w:rPr>
          <w:sz w:val="20"/>
        </w:rPr>
      </w:pPr>
      <w:r w:rsidRPr="009965C9">
        <w:rPr>
          <w:sz w:val="20"/>
        </w:rPr>
        <w:t>C</w:t>
      </w:r>
      <w:r w:rsidR="003A51B3" w:rsidRPr="009965C9">
        <w:rPr>
          <w:sz w:val="20"/>
        </w:rPr>
        <w:t xml:space="preserve"> </w:t>
      </w:r>
      <w:r w:rsidRPr="009965C9">
        <w:rPr>
          <w:sz w:val="20"/>
        </w:rPr>
        <w:t>- liczba p</w:t>
      </w:r>
      <w:r w:rsidR="003A51B3" w:rsidRPr="009965C9">
        <w:rPr>
          <w:sz w:val="20"/>
        </w:rPr>
        <w:t>unktów otrzymanych w kryterium C</w:t>
      </w:r>
      <w:r w:rsidRPr="009965C9">
        <w:rPr>
          <w:sz w:val="20"/>
        </w:rPr>
        <w:t>ena</w:t>
      </w:r>
      <w:r w:rsidR="003A51B3" w:rsidRPr="009965C9">
        <w:rPr>
          <w:sz w:val="20"/>
        </w:rPr>
        <w:t>;</w:t>
      </w:r>
    </w:p>
    <w:p w14:paraId="71D66510" w14:textId="39DE54A1" w:rsidR="00C62D22" w:rsidRPr="009965C9" w:rsidRDefault="009965C9" w:rsidP="00870CF9">
      <w:pPr>
        <w:pStyle w:val="Bezodstpw"/>
        <w:ind w:left="568" w:firstLine="708"/>
        <w:jc w:val="both"/>
        <w:rPr>
          <w:sz w:val="20"/>
        </w:rPr>
      </w:pPr>
      <w:r w:rsidRPr="009965C9">
        <w:rPr>
          <w:sz w:val="20"/>
        </w:rPr>
        <w:t>T</w:t>
      </w:r>
      <w:r w:rsidR="00942F6F" w:rsidRPr="009965C9">
        <w:rPr>
          <w:sz w:val="20"/>
        </w:rPr>
        <w:t>- liczba punktów otrzyman</w:t>
      </w:r>
      <w:r w:rsidR="00F604B7" w:rsidRPr="009965C9">
        <w:rPr>
          <w:sz w:val="20"/>
        </w:rPr>
        <w:t xml:space="preserve">ych w kryterium </w:t>
      </w:r>
      <w:r w:rsidRPr="009965C9">
        <w:rPr>
          <w:sz w:val="20"/>
        </w:rPr>
        <w:t>Termin realizacji zlecenia</w:t>
      </w:r>
    </w:p>
    <w:p w14:paraId="48F002DC" w14:textId="77777777" w:rsidR="00C62D22" w:rsidRPr="009965C9" w:rsidRDefault="00C62D22">
      <w:pPr>
        <w:pStyle w:val="Bezodstpw"/>
        <w:numPr>
          <w:ilvl w:val="1"/>
          <w:numId w:val="23"/>
        </w:numPr>
        <w:ind w:left="567" w:hanging="567"/>
        <w:jc w:val="both"/>
        <w:rPr>
          <w:sz w:val="20"/>
        </w:rPr>
      </w:pPr>
      <w:r w:rsidRPr="009965C9">
        <w:rPr>
          <w:sz w:val="20"/>
        </w:rPr>
        <w:t>Zamawiający nie przewiduje wyboru najkorzystniejszej oferty z zastosowaniem aukcji elektronicznej.</w:t>
      </w:r>
    </w:p>
    <w:p w14:paraId="3AAA8910" w14:textId="77777777" w:rsidR="00C62D22" w:rsidRPr="009965C9" w:rsidRDefault="00C00EAF">
      <w:pPr>
        <w:pStyle w:val="Bezodstpw"/>
        <w:numPr>
          <w:ilvl w:val="1"/>
          <w:numId w:val="23"/>
        </w:numPr>
        <w:ind w:left="567" w:hanging="567"/>
        <w:jc w:val="both"/>
        <w:rPr>
          <w:sz w:val="20"/>
        </w:rPr>
      </w:pPr>
      <w:r w:rsidRPr="009965C9">
        <w:rPr>
          <w:sz w:val="20"/>
        </w:rPr>
        <w:t xml:space="preserve">W toku badania i oceny ofert Zamawiający może żądać od wykonawców wyjaśnień dotyczących treści złożonych ofert </w:t>
      </w:r>
      <w:bookmarkStart w:id="44" w:name="_Hlk175126052"/>
      <w:r w:rsidRPr="009965C9">
        <w:rPr>
          <w:sz w:val="20"/>
        </w:rPr>
        <w:t>oraz innych składanych dokumentów lub oświadczeń</w:t>
      </w:r>
      <w:bookmarkEnd w:id="44"/>
      <w:r w:rsidRPr="009965C9">
        <w:rPr>
          <w:sz w:val="20"/>
        </w:rPr>
        <w:t>. Niedopuszczalne jest prowadzenie między Zamawiającym a Wykonawcą negocjacji dotyczących złożonej oferty oraz, z uwzględnieniem art. 223 ust. 2 Ustawy  dokonywanie jakiejkolwiek zmiany w jej treści</w:t>
      </w:r>
      <w:r w:rsidR="00CB5DAC" w:rsidRPr="009965C9">
        <w:rPr>
          <w:sz w:val="20"/>
        </w:rPr>
        <w:t>.</w:t>
      </w:r>
    </w:p>
    <w:p w14:paraId="3B590E2B" w14:textId="77777777" w:rsidR="00C62D22" w:rsidRPr="009965C9" w:rsidRDefault="000400D5">
      <w:pPr>
        <w:pStyle w:val="Bezodstpw"/>
        <w:numPr>
          <w:ilvl w:val="1"/>
          <w:numId w:val="23"/>
        </w:numPr>
        <w:ind w:left="567" w:hanging="567"/>
        <w:jc w:val="both"/>
        <w:rPr>
          <w:sz w:val="20"/>
        </w:rPr>
      </w:pPr>
      <w:r w:rsidRPr="009965C9">
        <w:rPr>
          <w:sz w:val="20"/>
        </w:rPr>
        <w:t xml:space="preserve">Stosownie do art. 223 ust.2 Ustawy </w:t>
      </w:r>
      <w:r w:rsidR="00C62D22" w:rsidRPr="009965C9">
        <w:rPr>
          <w:sz w:val="20"/>
        </w:rPr>
        <w:t>Zamawiający poprawia w  ofercie:</w:t>
      </w:r>
    </w:p>
    <w:p w14:paraId="62815BEA" w14:textId="77777777" w:rsidR="00C62D22" w:rsidRPr="009965C9" w:rsidRDefault="00C62D22" w:rsidP="00B94068">
      <w:pPr>
        <w:pStyle w:val="Bezodstpw"/>
        <w:numPr>
          <w:ilvl w:val="0"/>
          <w:numId w:val="1"/>
        </w:numPr>
        <w:tabs>
          <w:tab w:val="clear" w:pos="1851"/>
          <w:tab w:val="num" w:pos="993"/>
        </w:tabs>
        <w:ind w:left="993" w:hanging="426"/>
        <w:rPr>
          <w:sz w:val="20"/>
        </w:rPr>
      </w:pPr>
      <w:r w:rsidRPr="009965C9">
        <w:rPr>
          <w:sz w:val="20"/>
        </w:rPr>
        <w:t>oczywiste omyłki pisarskie,</w:t>
      </w:r>
    </w:p>
    <w:p w14:paraId="17B0071D" w14:textId="77777777" w:rsidR="00C62D22" w:rsidRPr="009965C9" w:rsidRDefault="00C62D22" w:rsidP="00B94068">
      <w:pPr>
        <w:pStyle w:val="Bezodstpw"/>
        <w:numPr>
          <w:ilvl w:val="0"/>
          <w:numId w:val="1"/>
        </w:numPr>
        <w:tabs>
          <w:tab w:val="clear" w:pos="1851"/>
          <w:tab w:val="num" w:pos="993"/>
        </w:tabs>
        <w:ind w:left="993" w:hanging="426"/>
        <w:rPr>
          <w:sz w:val="20"/>
        </w:rPr>
      </w:pPr>
      <w:r w:rsidRPr="009965C9">
        <w:rPr>
          <w:sz w:val="20"/>
        </w:rPr>
        <w:t>oczywiste omyłki rachunkowe, z uwzględnieniem  konsek</w:t>
      </w:r>
      <w:r w:rsidRPr="009965C9">
        <w:rPr>
          <w:sz w:val="20"/>
        </w:rPr>
        <w:softHyphen/>
        <w:t>wencji rachunkowych dokonanych  popra</w:t>
      </w:r>
      <w:r w:rsidRPr="009965C9">
        <w:rPr>
          <w:sz w:val="20"/>
        </w:rPr>
        <w:softHyphen/>
        <w:t>wek,</w:t>
      </w:r>
    </w:p>
    <w:p w14:paraId="570D949D" w14:textId="77777777" w:rsidR="00C62D22" w:rsidRPr="009965C9" w:rsidRDefault="00C62D22" w:rsidP="00B94068">
      <w:pPr>
        <w:pStyle w:val="Bezodstpw"/>
        <w:numPr>
          <w:ilvl w:val="0"/>
          <w:numId w:val="1"/>
        </w:numPr>
        <w:tabs>
          <w:tab w:val="clear" w:pos="1851"/>
          <w:tab w:val="num" w:pos="993"/>
        </w:tabs>
        <w:ind w:left="993" w:hanging="426"/>
        <w:rPr>
          <w:sz w:val="20"/>
        </w:rPr>
      </w:pPr>
      <w:r w:rsidRPr="009965C9">
        <w:rPr>
          <w:sz w:val="20"/>
        </w:rPr>
        <w:t xml:space="preserve">inne omyłki polegające na niezgodności oferty ze specyfikacją istotnych warunków zamówienia, niepowodujące istotnych zmian w treści oferty, </w:t>
      </w:r>
    </w:p>
    <w:p w14:paraId="3F0B23E7" w14:textId="77777777" w:rsidR="00C62D22" w:rsidRPr="009965C9" w:rsidRDefault="00C62D22" w:rsidP="00C62D22">
      <w:pPr>
        <w:pStyle w:val="Bezodstpw"/>
        <w:ind w:left="435"/>
        <w:rPr>
          <w:sz w:val="20"/>
        </w:rPr>
      </w:pPr>
      <w:r w:rsidRPr="009965C9">
        <w:rPr>
          <w:sz w:val="20"/>
        </w:rPr>
        <w:t>– niezwłocznie zawiadamiając o tym Wykonawcę, którego oferta została poprawiona.</w:t>
      </w:r>
    </w:p>
    <w:p w14:paraId="296D18BB" w14:textId="77777777" w:rsidR="00CB5DAC" w:rsidRPr="009965C9" w:rsidRDefault="00CB5DAC" w:rsidP="00C62D22">
      <w:pPr>
        <w:pStyle w:val="Bezodstpw"/>
        <w:ind w:left="435"/>
        <w:rPr>
          <w:sz w:val="20"/>
        </w:rPr>
      </w:pPr>
    </w:p>
    <w:p w14:paraId="595A802B" w14:textId="77777777" w:rsidR="00190D8C" w:rsidRPr="009965C9" w:rsidRDefault="00EA7E15">
      <w:pPr>
        <w:pStyle w:val="Bezodstpw"/>
        <w:numPr>
          <w:ilvl w:val="0"/>
          <w:numId w:val="23"/>
        </w:numPr>
        <w:ind w:left="567" w:hanging="567"/>
        <w:jc w:val="both"/>
        <w:rPr>
          <w:b/>
          <w:sz w:val="20"/>
        </w:rPr>
      </w:pPr>
      <w:r w:rsidRPr="009965C9">
        <w:rPr>
          <w:b/>
          <w:sz w:val="20"/>
        </w:rPr>
        <w:t>Informacje o formalnościach, jakie muszą zostać dopełnione po wyborze oferty w celu zawarcia umowy w sprawie zamówienia publicznego</w:t>
      </w:r>
      <w:r w:rsidR="00190D8C" w:rsidRPr="009965C9">
        <w:rPr>
          <w:b/>
          <w:sz w:val="20"/>
        </w:rPr>
        <w:t>.</w:t>
      </w:r>
    </w:p>
    <w:p w14:paraId="7FF3E156" w14:textId="77777777" w:rsidR="00916B5E" w:rsidRPr="009965C9" w:rsidRDefault="00916B5E" w:rsidP="00916B5E">
      <w:pPr>
        <w:pStyle w:val="Bezodstpw"/>
        <w:ind w:left="656"/>
        <w:jc w:val="both"/>
        <w:rPr>
          <w:b/>
          <w:sz w:val="20"/>
        </w:rPr>
      </w:pPr>
    </w:p>
    <w:p w14:paraId="4A1899C7" w14:textId="77777777" w:rsidR="00250B80" w:rsidRPr="009965C9" w:rsidRDefault="00250B80">
      <w:pPr>
        <w:pStyle w:val="Bezodstpw"/>
        <w:numPr>
          <w:ilvl w:val="1"/>
          <w:numId w:val="23"/>
        </w:numPr>
        <w:ind w:left="426" w:hanging="426"/>
        <w:jc w:val="both"/>
        <w:rPr>
          <w:sz w:val="20"/>
        </w:rPr>
      </w:pPr>
      <w:r w:rsidRPr="009965C9">
        <w:rPr>
          <w:color w:val="000000"/>
          <w:sz w:val="20"/>
        </w:rPr>
        <w:t>Niezwłocznie po wyb</w:t>
      </w:r>
      <w:r w:rsidR="00CB6D5F" w:rsidRPr="009965C9">
        <w:rPr>
          <w:color w:val="000000"/>
          <w:sz w:val="20"/>
        </w:rPr>
        <w:t>orze najkorzystniejszej oferty Z</w:t>
      </w:r>
      <w:r w:rsidRPr="009965C9">
        <w:rPr>
          <w:color w:val="000000"/>
          <w:sz w:val="20"/>
        </w:rPr>
        <w:t>amawiający informuje ró</w:t>
      </w:r>
      <w:r w:rsidR="00CB6D5F" w:rsidRPr="009965C9">
        <w:rPr>
          <w:color w:val="000000"/>
          <w:sz w:val="20"/>
        </w:rPr>
        <w:t>wnocześnie W</w:t>
      </w:r>
      <w:r w:rsidRPr="009965C9">
        <w:rPr>
          <w:color w:val="000000"/>
          <w:sz w:val="20"/>
        </w:rPr>
        <w:t xml:space="preserve">ykonawców, którzy złożyli oferty, o: </w:t>
      </w:r>
    </w:p>
    <w:p w14:paraId="2CD032BF" w14:textId="77777777" w:rsidR="00250B80" w:rsidRPr="009965C9" w:rsidRDefault="00CB6D5F">
      <w:pPr>
        <w:pStyle w:val="Bezodstpw"/>
        <w:numPr>
          <w:ilvl w:val="0"/>
          <w:numId w:val="21"/>
        </w:numPr>
        <w:jc w:val="both"/>
        <w:rPr>
          <w:color w:val="000000"/>
          <w:sz w:val="20"/>
        </w:rPr>
      </w:pPr>
      <w:r w:rsidRPr="009965C9">
        <w:rPr>
          <w:color w:val="000000"/>
          <w:sz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250B80" w:rsidRPr="009965C9">
        <w:rPr>
          <w:color w:val="000000"/>
          <w:sz w:val="20"/>
        </w:rPr>
        <w:t xml:space="preserve">, </w:t>
      </w:r>
    </w:p>
    <w:p w14:paraId="4A379FDB" w14:textId="77777777" w:rsidR="00CB6D5F" w:rsidRPr="009965C9" w:rsidRDefault="00250B80">
      <w:pPr>
        <w:pStyle w:val="Bezodstpw"/>
        <w:numPr>
          <w:ilvl w:val="0"/>
          <w:numId w:val="21"/>
        </w:numPr>
        <w:jc w:val="both"/>
        <w:rPr>
          <w:color w:val="000000"/>
          <w:sz w:val="20"/>
        </w:rPr>
      </w:pPr>
      <w:r w:rsidRPr="009965C9">
        <w:rPr>
          <w:color w:val="000000"/>
          <w:sz w:val="20"/>
        </w:rPr>
        <w:t xml:space="preserve">wykonawcach, których oferty zostały odrzucone </w:t>
      </w:r>
    </w:p>
    <w:p w14:paraId="52FC5F90" w14:textId="77777777" w:rsidR="00250B80" w:rsidRPr="009965C9" w:rsidRDefault="00250B80" w:rsidP="00CB6D5F">
      <w:pPr>
        <w:pStyle w:val="Bezodstpw"/>
        <w:ind w:left="360"/>
        <w:jc w:val="both"/>
        <w:rPr>
          <w:color w:val="000000"/>
          <w:sz w:val="20"/>
        </w:rPr>
      </w:pPr>
      <w:r w:rsidRPr="009965C9">
        <w:rPr>
          <w:color w:val="000000"/>
          <w:sz w:val="20"/>
        </w:rPr>
        <w:t xml:space="preserve">– podając uzasadnienie faktyczne i prawne. </w:t>
      </w:r>
    </w:p>
    <w:p w14:paraId="36EAEA55" w14:textId="77777777" w:rsidR="00250B80" w:rsidRPr="009965C9" w:rsidRDefault="00250B80">
      <w:pPr>
        <w:pStyle w:val="Bezodstpw"/>
        <w:numPr>
          <w:ilvl w:val="1"/>
          <w:numId w:val="23"/>
        </w:numPr>
        <w:ind w:left="426" w:hanging="426"/>
        <w:jc w:val="both"/>
        <w:rPr>
          <w:sz w:val="20"/>
        </w:rPr>
      </w:pPr>
      <w:r w:rsidRPr="009965C9">
        <w:rPr>
          <w:color w:val="000000"/>
          <w:sz w:val="20"/>
        </w:rPr>
        <w:t xml:space="preserve">Zamawiający udostępnia niezwłocznie informacje, o których mowa w pkt </w:t>
      </w:r>
      <w:r w:rsidR="00907C79" w:rsidRPr="009965C9">
        <w:rPr>
          <w:color w:val="000000"/>
          <w:sz w:val="20"/>
        </w:rPr>
        <w:t xml:space="preserve">21.1 </w:t>
      </w:r>
      <w:proofErr w:type="spellStart"/>
      <w:r w:rsidR="00907C79" w:rsidRPr="009965C9">
        <w:rPr>
          <w:color w:val="000000"/>
          <w:sz w:val="20"/>
        </w:rPr>
        <w:t>ppkt</w:t>
      </w:r>
      <w:proofErr w:type="spellEnd"/>
      <w:r w:rsidR="00907C79" w:rsidRPr="009965C9">
        <w:rPr>
          <w:color w:val="000000"/>
          <w:sz w:val="20"/>
        </w:rPr>
        <w:t xml:space="preserve"> </w:t>
      </w:r>
      <w:r w:rsidRPr="009965C9">
        <w:rPr>
          <w:color w:val="000000"/>
          <w:sz w:val="20"/>
        </w:rPr>
        <w:t>1</w:t>
      </w:r>
      <w:r w:rsidR="00907C79" w:rsidRPr="009965C9">
        <w:rPr>
          <w:color w:val="000000"/>
          <w:sz w:val="20"/>
        </w:rPr>
        <w:t>)</w:t>
      </w:r>
      <w:r w:rsidRPr="009965C9">
        <w:rPr>
          <w:color w:val="000000"/>
          <w:sz w:val="20"/>
        </w:rPr>
        <w:t xml:space="preserve"> </w:t>
      </w:r>
      <w:r w:rsidR="00907C79" w:rsidRPr="009965C9">
        <w:rPr>
          <w:color w:val="000000"/>
          <w:sz w:val="20"/>
        </w:rPr>
        <w:t xml:space="preserve">SWZ </w:t>
      </w:r>
      <w:r w:rsidRPr="009965C9">
        <w:rPr>
          <w:color w:val="000000"/>
          <w:sz w:val="20"/>
        </w:rPr>
        <w:t>na Platform</w:t>
      </w:r>
      <w:r w:rsidR="00907C79" w:rsidRPr="009965C9">
        <w:rPr>
          <w:color w:val="000000"/>
          <w:sz w:val="20"/>
        </w:rPr>
        <w:t>ie Zakupowej.</w:t>
      </w:r>
    </w:p>
    <w:p w14:paraId="6D2CA29B" w14:textId="77777777" w:rsidR="00250B80" w:rsidRPr="009965C9" w:rsidRDefault="00250B80">
      <w:pPr>
        <w:pStyle w:val="Bezodstpw"/>
        <w:numPr>
          <w:ilvl w:val="1"/>
          <w:numId w:val="23"/>
        </w:numPr>
        <w:ind w:left="426" w:hanging="426"/>
        <w:jc w:val="both"/>
        <w:rPr>
          <w:sz w:val="20"/>
        </w:rPr>
      </w:pPr>
      <w:r w:rsidRPr="009965C9">
        <w:rPr>
          <w:color w:val="000000"/>
          <w:sz w:val="20"/>
        </w:rPr>
        <w:t xml:space="preserve">Zamawiający może nie ujawniać informacji, o których mowa w pkt </w:t>
      </w:r>
      <w:r w:rsidR="00907C79" w:rsidRPr="009965C9">
        <w:rPr>
          <w:color w:val="000000"/>
          <w:sz w:val="20"/>
        </w:rPr>
        <w:t>21</w:t>
      </w:r>
      <w:r w:rsidRPr="009965C9">
        <w:rPr>
          <w:color w:val="000000"/>
          <w:sz w:val="20"/>
        </w:rPr>
        <w:t>.1</w:t>
      </w:r>
      <w:r w:rsidR="00907C79" w:rsidRPr="009965C9">
        <w:rPr>
          <w:color w:val="000000"/>
          <w:sz w:val="20"/>
        </w:rPr>
        <w:t>SWZ,</w:t>
      </w:r>
      <w:r w:rsidRPr="009965C9">
        <w:rPr>
          <w:color w:val="000000"/>
          <w:sz w:val="20"/>
        </w:rPr>
        <w:t xml:space="preserve"> jeżeli ich ujawnienie byłoby sprzeczne z ważnym interesem publicznym. </w:t>
      </w:r>
    </w:p>
    <w:p w14:paraId="64670B71" w14:textId="77777777" w:rsidR="00B11CEB" w:rsidRPr="009965C9" w:rsidRDefault="00B11CEB">
      <w:pPr>
        <w:pStyle w:val="Bezodstpw"/>
        <w:numPr>
          <w:ilvl w:val="1"/>
          <w:numId w:val="23"/>
        </w:numPr>
        <w:ind w:left="426" w:hanging="426"/>
        <w:jc w:val="both"/>
        <w:rPr>
          <w:sz w:val="20"/>
        </w:rPr>
      </w:pPr>
      <w:r w:rsidRPr="009965C9">
        <w:rPr>
          <w:sz w:val="20"/>
        </w:rPr>
        <w:t xml:space="preserve">Jeżeli zostanie wybrana oferta spółki z ograniczoną odpowiedzialnością, przed zawarciem Umowy w sprawie Zamówienia publicznego, wymaga się przedstawienia stosownej uchwały wspólników zezwalającej spółce na zaciąganie zobowiązania do świadczenia o wartości przekraczającej dwukrotność kapitału zakładowego spółki </w:t>
      </w:r>
      <w:r w:rsidRPr="009965C9">
        <w:rPr>
          <w:sz w:val="20"/>
        </w:rPr>
        <w:lastRenderedPageBreak/>
        <w:t>lub odpis umowy spółki z treści którego będzie wynikać, że wyłączono obowiązek stosowania art. 230 KSH. Powyższe postanowienie nie ma zastosowania w przypadku, gdy z treści dołączonego aktualnego odpisu z rejestru przedsiębiorców wynikać będzie, iż wysokość kapitału zakładowego spółki w stosunku do wartości oferowanej ceny odpowiada wymogom art. 230 KSH.</w:t>
      </w:r>
    </w:p>
    <w:p w14:paraId="602EE70F" w14:textId="77777777" w:rsidR="00EE6B4D" w:rsidRPr="009965C9" w:rsidRDefault="002E0F88">
      <w:pPr>
        <w:pStyle w:val="Bezodstpw"/>
        <w:numPr>
          <w:ilvl w:val="1"/>
          <w:numId w:val="23"/>
        </w:numPr>
        <w:ind w:left="426" w:hanging="426"/>
        <w:jc w:val="both"/>
        <w:rPr>
          <w:sz w:val="20"/>
        </w:rPr>
      </w:pPr>
      <w:r w:rsidRPr="009965C9">
        <w:rPr>
          <w:sz w:val="20"/>
        </w:rPr>
        <w:t>Stosownie do treści art. 59 Ustawy, jeżeli została wybrana oferta wykonawców wspólnie ubiegających się o udzielenie zamówienia, Zamawiający żąda przed zawarciem umowy w sprawie zamówienia publicznego kopii umowy regulującej współpracę tych wykonawców.</w:t>
      </w:r>
    </w:p>
    <w:p w14:paraId="026311B4" w14:textId="77777777" w:rsidR="00B75785" w:rsidRPr="009965C9" w:rsidRDefault="00EE6B4D">
      <w:pPr>
        <w:pStyle w:val="Bezodstpw"/>
        <w:numPr>
          <w:ilvl w:val="1"/>
          <w:numId w:val="23"/>
        </w:numPr>
        <w:ind w:left="426" w:hanging="426"/>
        <w:jc w:val="both"/>
        <w:rPr>
          <w:sz w:val="20"/>
        </w:rPr>
      </w:pPr>
      <w:bookmarkStart w:id="45" w:name="_dzial:II_rozdzial:4_art:94_ust:1a"/>
      <w:bookmarkStart w:id="46" w:name="_dzial:II_rozdzial:4_art:94_ust:2"/>
      <w:bookmarkEnd w:id="45"/>
      <w:bookmarkEnd w:id="46"/>
      <w:r w:rsidRPr="009965C9">
        <w:rPr>
          <w:rStyle w:val="FontStyle62"/>
          <w:b w:val="0"/>
          <w:sz w:val="20"/>
          <w:szCs w:val="20"/>
        </w:rPr>
        <w:t xml:space="preserve">Zamawiający zawiera umowę w sprawie zamówienia publicznego, z </w:t>
      </w:r>
      <w:r w:rsidR="00025A1E" w:rsidRPr="009965C9">
        <w:rPr>
          <w:rStyle w:val="FontStyle62"/>
          <w:b w:val="0"/>
          <w:sz w:val="20"/>
          <w:szCs w:val="20"/>
        </w:rPr>
        <w:t>zastrzeżenie</w:t>
      </w:r>
      <w:r w:rsidR="00A7274E" w:rsidRPr="009965C9">
        <w:rPr>
          <w:rStyle w:val="FontStyle62"/>
          <w:b w:val="0"/>
          <w:sz w:val="20"/>
          <w:szCs w:val="20"/>
        </w:rPr>
        <w:t xml:space="preserve">m art. </w:t>
      </w:r>
      <w:r w:rsidR="00250B80" w:rsidRPr="009965C9">
        <w:rPr>
          <w:rStyle w:val="FontStyle62"/>
          <w:b w:val="0"/>
          <w:sz w:val="20"/>
          <w:szCs w:val="20"/>
        </w:rPr>
        <w:t>577</w:t>
      </w:r>
      <w:r w:rsidR="00A7274E" w:rsidRPr="009965C9">
        <w:rPr>
          <w:rStyle w:val="FontStyle62"/>
          <w:b w:val="0"/>
          <w:sz w:val="20"/>
          <w:szCs w:val="20"/>
        </w:rPr>
        <w:t xml:space="preserve"> U</w:t>
      </w:r>
      <w:r w:rsidR="00025A1E" w:rsidRPr="009965C9">
        <w:rPr>
          <w:rStyle w:val="FontStyle62"/>
          <w:b w:val="0"/>
          <w:sz w:val="20"/>
          <w:szCs w:val="20"/>
        </w:rPr>
        <w:t xml:space="preserve">stawy, </w:t>
      </w:r>
      <w:r w:rsidR="00447D69" w:rsidRPr="009965C9">
        <w:rPr>
          <w:rStyle w:val="FontStyle62"/>
          <w:b w:val="0"/>
          <w:sz w:val="20"/>
          <w:szCs w:val="20"/>
        </w:rPr>
        <w:t>w terminie</w:t>
      </w:r>
      <w:r w:rsidRPr="009965C9">
        <w:rPr>
          <w:rStyle w:val="FontStyle62"/>
          <w:b w:val="0"/>
          <w:sz w:val="20"/>
          <w:szCs w:val="20"/>
        </w:rPr>
        <w:t xml:space="preserve"> </w:t>
      </w:r>
      <w:r w:rsidR="00A7274E" w:rsidRPr="009965C9">
        <w:rPr>
          <w:rStyle w:val="FontStyle62"/>
          <w:b w:val="0"/>
          <w:sz w:val="20"/>
          <w:szCs w:val="20"/>
        </w:rPr>
        <w:t xml:space="preserve">nie krótszym niż 5 dni od dnia przesłania </w:t>
      </w:r>
      <w:r w:rsidR="00250B80" w:rsidRPr="009965C9">
        <w:rPr>
          <w:rStyle w:val="FontStyle62"/>
          <w:b w:val="0"/>
          <w:sz w:val="20"/>
          <w:szCs w:val="20"/>
        </w:rPr>
        <w:t xml:space="preserve">przy użyciu środków komunikacji elektronicznej </w:t>
      </w:r>
      <w:r w:rsidR="00A7274E" w:rsidRPr="009965C9">
        <w:rPr>
          <w:rStyle w:val="FontStyle62"/>
          <w:b w:val="0"/>
          <w:sz w:val="20"/>
          <w:szCs w:val="20"/>
        </w:rPr>
        <w:t>zawiadomienia o wyborze najkorzystniejszej oferty</w:t>
      </w:r>
      <w:r w:rsidR="00250B80" w:rsidRPr="009965C9">
        <w:rPr>
          <w:rStyle w:val="FontStyle62"/>
          <w:b w:val="0"/>
          <w:sz w:val="20"/>
          <w:szCs w:val="20"/>
        </w:rPr>
        <w:t>.</w:t>
      </w:r>
    </w:p>
    <w:p w14:paraId="2DAAE568" w14:textId="77777777" w:rsidR="00FD2551" w:rsidRPr="009965C9" w:rsidRDefault="00EE6B4D">
      <w:pPr>
        <w:pStyle w:val="Bezodstpw"/>
        <w:numPr>
          <w:ilvl w:val="1"/>
          <w:numId w:val="23"/>
        </w:numPr>
        <w:ind w:left="426" w:hanging="426"/>
        <w:jc w:val="both"/>
        <w:rPr>
          <w:rStyle w:val="FontStyle62"/>
          <w:b w:val="0"/>
          <w:bCs w:val="0"/>
          <w:color w:val="auto"/>
          <w:sz w:val="20"/>
          <w:szCs w:val="20"/>
        </w:rPr>
      </w:pPr>
      <w:r w:rsidRPr="009965C9">
        <w:rPr>
          <w:rStyle w:val="FontStyle62"/>
          <w:b w:val="0"/>
          <w:sz w:val="20"/>
          <w:szCs w:val="20"/>
        </w:rPr>
        <w:t>Zamawiający może zawrzeć umowę w sprawie zamówienia publicz</w:t>
      </w:r>
      <w:r w:rsidR="00025A1E" w:rsidRPr="009965C9">
        <w:rPr>
          <w:rStyle w:val="FontStyle62"/>
          <w:b w:val="0"/>
          <w:sz w:val="20"/>
          <w:szCs w:val="20"/>
        </w:rPr>
        <w:t xml:space="preserve">nego przed upływem terminów, </w:t>
      </w:r>
      <w:r w:rsidR="007D7F86" w:rsidRPr="009965C9">
        <w:rPr>
          <w:rStyle w:val="FontStyle62"/>
          <w:b w:val="0"/>
          <w:sz w:val="20"/>
          <w:szCs w:val="20"/>
        </w:rPr>
        <w:t xml:space="preserve">o których mowa </w:t>
      </w:r>
      <w:r w:rsidR="00B75785" w:rsidRPr="009965C9">
        <w:rPr>
          <w:rStyle w:val="FontStyle62"/>
          <w:b w:val="0"/>
          <w:sz w:val="20"/>
          <w:szCs w:val="20"/>
        </w:rPr>
        <w:t>powyżej</w:t>
      </w:r>
      <w:r w:rsidRPr="009965C9">
        <w:rPr>
          <w:rStyle w:val="FontStyle62"/>
          <w:b w:val="0"/>
          <w:sz w:val="20"/>
          <w:szCs w:val="20"/>
        </w:rPr>
        <w:t>, jeżeli złożono tylko jedną ofertę</w:t>
      </w:r>
      <w:r w:rsidR="00FD2551" w:rsidRPr="009965C9">
        <w:rPr>
          <w:rStyle w:val="FontStyle62"/>
          <w:b w:val="0"/>
          <w:sz w:val="20"/>
          <w:szCs w:val="20"/>
        </w:rPr>
        <w:t>.</w:t>
      </w:r>
      <w:r w:rsidRPr="009965C9">
        <w:rPr>
          <w:rStyle w:val="FontStyle62"/>
          <w:b w:val="0"/>
          <w:sz w:val="20"/>
          <w:szCs w:val="20"/>
        </w:rPr>
        <w:t xml:space="preserve"> </w:t>
      </w:r>
    </w:p>
    <w:p w14:paraId="102F9769" w14:textId="77777777" w:rsidR="004D0671" w:rsidRPr="009965C9" w:rsidRDefault="004D0671">
      <w:pPr>
        <w:pStyle w:val="Bezodstpw"/>
        <w:numPr>
          <w:ilvl w:val="1"/>
          <w:numId w:val="23"/>
        </w:numPr>
        <w:jc w:val="both"/>
        <w:rPr>
          <w:sz w:val="20"/>
        </w:rPr>
      </w:pPr>
      <w:r w:rsidRPr="009965C9">
        <w:rPr>
          <w:sz w:val="20"/>
        </w:rPr>
        <w:t xml:space="preserve">Wykonawcy wspólnie ubiegający się o udzielenie zamówienia </w:t>
      </w:r>
      <w:r w:rsidR="00397602" w:rsidRPr="009965C9">
        <w:rPr>
          <w:sz w:val="20"/>
        </w:rPr>
        <w:t xml:space="preserve">ponoszą solidarną odpowiedzialność za wykonanie Umowy i wniesienie zabezpieczenia należytego wykonania </w:t>
      </w:r>
      <w:r w:rsidRPr="009965C9">
        <w:rPr>
          <w:sz w:val="20"/>
        </w:rPr>
        <w:t>Umowy.</w:t>
      </w:r>
    </w:p>
    <w:p w14:paraId="0CD04C59" w14:textId="77777777" w:rsidR="00EE6B4D" w:rsidRPr="009965C9" w:rsidRDefault="00EE6B4D" w:rsidP="00EE6B4D">
      <w:pPr>
        <w:pStyle w:val="Bezodstpw"/>
        <w:ind w:left="1143"/>
        <w:jc w:val="both"/>
        <w:rPr>
          <w:sz w:val="20"/>
        </w:rPr>
      </w:pPr>
    </w:p>
    <w:p w14:paraId="2E0DA476" w14:textId="77777777" w:rsidR="00B51D77" w:rsidRPr="009965C9" w:rsidRDefault="00854BE2">
      <w:pPr>
        <w:pStyle w:val="Bezodstpw"/>
        <w:numPr>
          <w:ilvl w:val="0"/>
          <w:numId w:val="23"/>
        </w:numPr>
        <w:ind w:left="567" w:hanging="567"/>
        <w:jc w:val="both"/>
        <w:rPr>
          <w:b/>
          <w:sz w:val="20"/>
        </w:rPr>
      </w:pPr>
      <w:r w:rsidRPr="009965C9">
        <w:rPr>
          <w:b/>
          <w:sz w:val="20"/>
        </w:rPr>
        <w:t xml:space="preserve"> </w:t>
      </w:r>
      <w:r w:rsidR="00C01A1F" w:rsidRPr="009965C9">
        <w:rPr>
          <w:b/>
          <w:sz w:val="20"/>
        </w:rPr>
        <w:t>Informacje dotyczące zabezpieczenia należytego wykonania umowy.</w:t>
      </w:r>
    </w:p>
    <w:p w14:paraId="5C6B0A33" w14:textId="77777777" w:rsidR="00721FD2" w:rsidRPr="009965C9" w:rsidRDefault="00721FD2" w:rsidP="00721FD2">
      <w:pPr>
        <w:pStyle w:val="Bezodstpw"/>
        <w:ind w:left="360"/>
        <w:jc w:val="both"/>
        <w:rPr>
          <w:sz w:val="20"/>
        </w:rPr>
      </w:pPr>
    </w:p>
    <w:p w14:paraId="11731D5F" w14:textId="77777777" w:rsidR="00721FD2" w:rsidRPr="009965C9" w:rsidRDefault="00721FD2" w:rsidP="00721FD2">
      <w:pPr>
        <w:pStyle w:val="Bezodstpw"/>
        <w:ind w:left="360"/>
        <w:jc w:val="both"/>
        <w:rPr>
          <w:sz w:val="20"/>
        </w:rPr>
      </w:pPr>
      <w:r w:rsidRPr="009965C9">
        <w:rPr>
          <w:sz w:val="20"/>
        </w:rPr>
        <w:t xml:space="preserve">Zamawiający nie żąda zabezpieczenia należytego wykonania Umowy. </w:t>
      </w:r>
    </w:p>
    <w:p w14:paraId="083A8CFF" w14:textId="77777777" w:rsidR="00721FD2" w:rsidRPr="009965C9" w:rsidRDefault="00721FD2" w:rsidP="00721FD2">
      <w:pPr>
        <w:pStyle w:val="Bezodstpw"/>
        <w:ind w:left="567"/>
        <w:jc w:val="both"/>
        <w:rPr>
          <w:b/>
          <w:sz w:val="20"/>
        </w:rPr>
      </w:pPr>
    </w:p>
    <w:p w14:paraId="493FD10D" w14:textId="77777777" w:rsidR="00EF0886" w:rsidRPr="009965C9" w:rsidRDefault="00EF0886">
      <w:pPr>
        <w:pStyle w:val="Akapitzlist"/>
        <w:numPr>
          <w:ilvl w:val="0"/>
          <w:numId w:val="29"/>
        </w:numPr>
        <w:suppressAutoHyphens/>
        <w:spacing w:after="0" w:line="240" w:lineRule="auto"/>
        <w:contextualSpacing w:val="0"/>
        <w:jc w:val="both"/>
        <w:rPr>
          <w:rFonts w:ascii="Times New Roman" w:hAnsi="Times New Roman"/>
          <w:vanish/>
          <w:sz w:val="20"/>
          <w:szCs w:val="20"/>
        </w:rPr>
      </w:pPr>
    </w:p>
    <w:p w14:paraId="3043C554" w14:textId="77777777" w:rsidR="00EF0886" w:rsidRPr="009965C9" w:rsidRDefault="00EF0886">
      <w:pPr>
        <w:pStyle w:val="Akapitzlist"/>
        <w:numPr>
          <w:ilvl w:val="0"/>
          <w:numId w:val="29"/>
        </w:numPr>
        <w:suppressAutoHyphens/>
        <w:spacing w:after="0" w:line="240" w:lineRule="auto"/>
        <w:contextualSpacing w:val="0"/>
        <w:jc w:val="both"/>
        <w:rPr>
          <w:rFonts w:ascii="Times New Roman" w:hAnsi="Times New Roman"/>
          <w:vanish/>
          <w:sz w:val="20"/>
          <w:szCs w:val="20"/>
        </w:rPr>
      </w:pPr>
    </w:p>
    <w:p w14:paraId="32F5E6AE" w14:textId="77777777" w:rsidR="00EF0886" w:rsidRPr="009965C9" w:rsidRDefault="00EF0886">
      <w:pPr>
        <w:pStyle w:val="Akapitzlist"/>
        <w:numPr>
          <w:ilvl w:val="0"/>
          <w:numId w:val="29"/>
        </w:numPr>
        <w:suppressAutoHyphens/>
        <w:spacing w:after="0" w:line="240" w:lineRule="auto"/>
        <w:contextualSpacing w:val="0"/>
        <w:jc w:val="both"/>
        <w:rPr>
          <w:rFonts w:ascii="Times New Roman" w:hAnsi="Times New Roman"/>
          <w:vanish/>
          <w:sz w:val="20"/>
          <w:szCs w:val="20"/>
        </w:rPr>
      </w:pPr>
    </w:p>
    <w:p w14:paraId="1E9F7FC6" w14:textId="77777777" w:rsidR="00EF0886" w:rsidRPr="009965C9" w:rsidRDefault="00EF0886">
      <w:pPr>
        <w:pStyle w:val="Akapitzlist"/>
        <w:numPr>
          <w:ilvl w:val="0"/>
          <w:numId w:val="29"/>
        </w:numPr>
        <w:suppressAutoHyphens/>
        <w:spacing w:after="0" w:line="240" w:lineRule="auto"/>
        <w:contextualSpacing w:val="0"/>
        <w:jc w:val="both"/>
        <w:rPr>
          <w:rFonts w:ascii="Times New Roman" w:hAnsi="Times New Roman"/>
          <w:vanish/>
          <w:sz w:val="20"/>
          <w:szCs w:val="20"/>
        </w:rPr>
      </w:pPr>
    </w:p>
    <w:p w14:paraId="67F58B3F" w14:textId="77777777" w:rsidR="00EF0886" w:rsidRPr="009965C9" w:rsidRDefault="00EF0886">
      <w:pPr>
        <w:pStyle w:val="Akapitzlist"/>
        <w:numPr>
          <w:ilvl w:val="0"/>
          <w:numId w:val="29"/>
        </w:numPr>
        <w:suppressAutoHyphens/>
        <w:spacing w:after="0" w:line="240" w:lineRule="auto"/>
        <w:contextualSpacing w:val="0"/>
        <w:jc w:val="both"/>
        <w:rPr>
          <w:rFonts w:ascii="Times New Roman" w:hAnsi="Times New Roman"/>
          <w:vanish/>
          <w:sz w:val="20"/>
          <w:szCs w:val="20"/>
        </w:rPr>
      </w:pPr>
    </w:p>
    <w:p w14:paraId="51EBD231" w14:textId="77777777" w:rsidR="00EF0886" w:rsidRPr="009965C9" w:rsidRDefault="00EF0886">
      <w:pPr>
        <w:pStyle w:val="Akapitzlist"/>
        <w:numPr>
          <w:ilvl w:val="0"/>
          <w:numId w:val="29"/>
        </w:numPr>
        <w:suppressAutoHyphens/>
        <w:spacing w:after="0" w:line="240" w:lineRule="auto"/>
        <w:contextualSpacing w:val="0"/>
        <w:jc w:val="both"/>
        <w:rPr>
          <w:rFonts w:ascii="Times New Roman" w:hAnsi="Times New Roman"/>
          <w:vanish/>
          <w:sz w:val="20"/>
          <w:szCs w:val="20"/>
        </w:rPr>
      </w:pPr>
    </w:p>
    <w:p w14:paraId="5EEB87A0" w14:textId="77777777" w:rsidR="00EF0886" w:rsidRPr="009965C9" w:rsidRDefault="00EF0886">
      <w:pPr>
        <w:pStyle w:val="Akapitzlist"/>
        <w:numPr>
          <w:ilvl w:val="0"/>
          <w:numId w:val="29"/>
        </w:numPr>
        <w:suppressAutoHyphens/>
        <w:spacing w:after="0" w:line="240" w:lineRule="auto"/>
        <w:contextualSpacing w:val="0"/>
        <w:jc w:val="both"/>
        <w:rPr>
          <w:rFonts w:ascii="Times New Roman" w:hAnsi="Times New Roman"/>
          <w:vanish/>
          <w:sz w:val="20"/>
          <w:szCs w:val="20"/>
        </w:rPr>
      </w:pPr>
    </w:p>
    <w:p w14:paraId="0CBEFF90" w14:textId="77777777" w:rsidR="00190D8C" w:rsidRPr="009965C9" w:rsidRDefault="00995FE5">
      <w:pPr>
        <w:pStyle w:val="Bezodstpw"/>
        <w:numPr>
          <w:ilvl w:val="0"/>
          <w:numId w:val="23"/>
        </w:numPr>
        <w:ind w:left="567" w:hanging="567"/>
        <w:jc w:val="both"/>
        <w:rPr>
          <w:b/>
          <w:sz w:val="20"/>
        </w:rPr>
      </w:pPr>
      <w:r w:rsidRPr="009965C9">
        <w:rPr>
          <w:b/>
          <w:sz w:val="20"/>
        </w:rPr>
        <w:t>Pouczenie o środkach ochrony prawnej przysługujących wykonawcy</w:t>
      </w:r>
      <w:r w:rsidR="00190D8C" w:rsidRPr="009965C9">
        <w:rPr>
          <w:b/>
          <w:sz w:val="20"/>
        </w:rPr>
        <w:t>.</w:t>
      </w:r>
    </w:p>
    <w:p w14:paraId="165EE326" w14:textId="77777777" w:rsidR="00352AD5" w:rsidRPr="009965C9" w:rsidRDefault="00352AD5" w:rsidP="00067388">
      <w:pPr>
        <w:pStyle w:val="Bezodstpw"/>
        <w:ind w:left="656"/>
        <w:jc w:val="both"/>
        <w:rPr>
          <w:b/>
          <w:sz w:val="20"/>
        </w:rPr>
      </w:pPr>
    </w:p>
    <w:p w14:paraId="513CE63F" w14:textId="77777777" w:rsidR="00732834" w:rsidRPr="009965C9" w:rsidRDefault="004D0671">
      <w:pPr>
        <w:pStyle w:val="Bezodstpw"/>
        <w:numPr>
          <w:ilvl w:val="1"/>
          <w:numId w:val="23"/>
        </w:numPr>
        <w:ind w:left="567" w:hanging="567"/>
        <w:jc w:val="both"/>
        <w:rPr>
          <w:sz w:val="20"/>
        </w:rPr>
      </w:pPr>
      <w:r w:rsidRPr="009965C9">
        <w:rPr>
          <w:sz w:val="20"/>
        </w:rPr>
        <w:t xml:space="preserve">Środki ochrony prawnej przysługują Wykonawcy, </w:t>
      </w:r>
      <w:r w:rsidRPr="009965C9">
        <w:rPr>
          <w:rStyle w:val="FontStyle62"/>
          <w:b w:val="0"/>
          <w:sz w:val="20"/>
          <w:szCs w:val="20"/>
        </w:rPr>
        <w:t xml:space="preserve">jeżeli ma lub miał interes w uzyskaniu </w:t>
      </w:r>
      <w:r w:rsidR="00FD2551" w:rsidRPr="009965C9">
        <w:rPr>
          <w:sz w:val="20"/>
        </w:rPr>
        <w:t xml:space="preserve">zamówienia oraz poniósł lub może ponieść szkodę w wyniku naruszenia przez Zamawiającego przepisów </w:t>
      </w:r>
      <w:r w:rsidR="00732834" w:rsidRPr="009965C9">
        <w:rPr>
          <w:sz w:val="20"/>
        </w:rPr>
        <w:t>Ustawy</w:t>
      </w:r>
      <w:r w:rsidR="00FD2551" w:rsidRPr="009965C9">
        <w:rPr>
          <w:sz w:val="20"/>
        </w:rPr>
        <w:t>.</w:t>
      </w:r>
    </w:p>
    <w:p w14:paraId="2859D6A1" w14:textId="77777777" w:rsidR="00FD2551" w:rsidRPr="009965C9" w:rsidRDefault="00FD2551">
      <w:pPr>
        <w:pStyle w:val="Bezodstpw"/>
        <w:numPr>
          <w:ilvl w:val="1"/>
          <w:numId w:val="23"/>
        </w:numPr>
        <w:ind w:left="567" w:hanging="567"/>
        <w:jc w:val="both"/>
        <w:rPr>
          <w:sz w:val="20"/>
        </w:rPr>
      </w:pPr>
      <w:r w:rsidRPr="009965C9">
        <w:rPr>
          <w:sz w:val="20"/>
        </w:rPr>
        <w:t>Odwołanie przysługuje na:</w:t>
      </w:r>
    </w:p>
    <w:p w14:paraId="198BACDE" w14:textId="77777777" w:rsidR="00FD2551" w:rsidRPr="009965C9" w:rsidRDefault="00FD2551">
      <w:pPr>
        <w:pStyle w:val="Bezodstpw"/>
        <w:numPr>
          <w:ilvl w:val="0"/>
          <w:numId w:val="22"/>
        </w:numPr>
        <w:ind w:left="993" w:hanging="426"/>
        <w:jc w:val="both"/>
        <w:rPr>
          <w:sz w:val="20"/>
        </w:rPr>
      </w:pPr>
      <w:r w:rsidRPr="009965C9">
        <w:rPr>
          <w:sz w:val="20"/>
        </w:rPr>
        <w:t>niezgodną z prze</w:t>
      </w:r>
      <w:r w:rsidR="00F83534" w:rsidRPr="009965C9">
        <w:rPr>
          <w:sz w:val="20"/>
        </w:rPr>
        <w:t>pisami U</w:t>
      </w:r>
      <w:r w:rsidRPr="009965C9">
        <w:rPr>
          <w:sz w:val="20"/>
        </w:rPr>
        <w:t>stawy czynność Zamawiającego, podjętą w postępowaniu o udzielenie zamówienia, w tym</w:t>
      </w:r>
      <w:r w:rsidR="00F83534" w:rsidRPr="009965C9">
        <w:rPr>
          <w:sz w:val="20"/>
        </w:rPr>
        <w:t xml:space="preserve"> na projektowane postanowienie U</w:t>
      </w:r>
      <w:r w:rsidRPr="009965C9">
        <w:rPr>
          <w:sz w:val="20"/>
        </w:rPr>
        <w:t>mowy;</w:t>
      </w:r>
    </w:p>
    <w:p w14:paraId="1E7373FA" w14:textId="77777777" w:rsidR="00FD2551" w:rsidRPr="009965C9" w:rsidRDefault="00FD2551">
      <w:pPr>
        <w:pStyle w:val="Bezodstpw"/>
        <w:numPr>
          <w:ilvl w:val="0"/>
          <w:numId w:val="22"/>
        </w:numPr>
        <w:ind w:left="993" w:hanging="426"/>
        <w:jc w:val="both"/>
        <w:rPr>
          <w:sz w:val="20"/>
        </w:rPr>
      </w:pPr>
      <w:r w:rsidRPr="009965C9">
        <w:rPr>
          <w:sz w:val="20"/>
        </w:rPr>
        <w:t>zaniechanie czynności w postępowaniu o udzielenie zamówienia, do której Zamawiają</w:t>
      </w:r>
      <w:r w:rsidR="00F83534" w:rsidRPr="009965C9">
        <w:rPr>
          <w:sz w:val="20"/>
        </w:rPr>
        <w:t>cy był obowiązany na podstawie U</w:t>
      </w:r>
      <w:r w:rsidRPr="009965C9">
        <w:rPr>
          <w:sz w:val="20"/>
        </w:rPr>
        <w:t>stawy</w:t>
      </w:r>
      <w:r w:rsidR="00732834" w:rsidRPr="009965C9">
        <w:rPr>
          <w:sz w:val="20"/>
        </w:rPr>
        <w:t>.</w:t>
      </w:r>
    </w:p>
    <w:p w14:paraId="4E35018E" w14:textId="77777777" w:rsidR="00732834" w:rsidRPr="009965C9" w:rsidRDefault="00732834">
      <w:pPr>
        <w:pStyle w:val="Bezodstpw"/>
        <w:numPr>
          <w:ilvl w:val="1"/>
          <w:numId w:val="23"/>
        </w:numPr>
        <w:ind w:left="567" w:hanging="567"/>
        <w:jc w:val="both"/>
        <w:rPr>
          <w:sz w:val="20"/>
        </w:rPr>
      </w:pPr>
      <w:r w:rsidRPr="009965C9">
        <w:rPr>
          <w:sz w:val="20"/>
        </w:rPr>
        <w:t>Odwołanie wnosi się do Prezesa Krajowej Izby Odwoławczej w formie pisemnej albo w formie elektronicznej albo w postaci elektronicznej opatrzone podpisem zaufanym</w:t>
      </w:r>
      <w:r w:rsidR="004E43B5" w:rsidRPr="009965C9">
        <w:rPr>
          <w:sz w:val="20"/>
        </w:rPr>
        <w:t>, w terminach wskazanych w art. 515 Ustawy.</w:t>
      </w:r>
    </w:p>
    <w:p w14:paraId="62898637" w14:textId="77777777" w:rsidR="00C23374" w:rsidRPr="009965C9" w:rsidRDefault="00C23374">
      <w:pPr>
        <w:pStyle w:val="Bezodstpw"/>
        <w:numPr>
          <w:ilvl w:val="1"/>
          <w:numId w:val="23"/>
        </w:numPr>
        <w:ind w:left="567" w:hanging="567"/>
        <w:jc w:val="both"/>
        <w:rPr>
          <w:sz w:val="20"/>
        </w:rPr>
      </w:pPr>
      <w:r w:rsidRPr="009965C9">
        <w:rPr>
          <w:sz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0EEDFD2" w14:textId="77777777" w:rsidR="004E43B5" w:rsidRPr="009965C9" w:rsidRDefault="00C23374">
      <w:pPr>
        <w:pStyle w:val="Bezodstpw"/>
        <w:numPr>
          <w:ilvl w:val="1"/>
          <w:numId w:val="23"/>
        </w:numPr>
        <w:ind w:left="567" w:hanging="567"/>
        <w:jc w:val="both"/>
        <w:rPr>
          <w:sz w:val="20"/>
        </w:rPr>
      </w:pPr>
      <w:r w:rsidRPr="009965C9">
        <w:rPr>
          <w:sz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70D4E15" w14:textId="77777777" w:rsidR="00732834" w:rsidRPr="009965C9" w:rsidRDefault="00732834">
      <w:pPr>
        <w:pStyle w:val="Bezodstpw"/>
        <w:numPr>
          <w:ilvl w:val="1"/>
          <w:numId w:val="23"/>
        </w:numPr>
        <w:ind w:left="567" w:hanging="567"/>
        <w:jc w:val="both"/>
        <w:rPr>
          <w:sz w:val="20"/>
        </w:rPr>
      </w:pPr>
      <w:r w:rsidRPr="009965C9">
        <w:rPr>
          <w:sz w:val="20"/>
        </w:rPr>
        <w:t xml:space="preserve">Na orzeczenie Krajowej Izby Odwoławczej oraz postanowienie Prezesa Krajowej Izby Odwoławczej, o którym mowa w art. 519 ust. 1 </w:t>
      </w:r>
      <w:r w:rsidR="00F83534" w:rsidRPr="009965C9">
        <w:rPr>
          <w:sz w:val="20"/>
        </w:rPr>
        <w:t>Ustawy</w:t>
      </w:r>
      <w:r w:rsidRPr="009965C9">
        <w:rPr>
          <w:sz w:val="20"/>
        </w:rPr>
        <w:t>, stronom oraz uczestnikom postępowania odwoławczego przysługuje skarga do sądu. Skargę wnosi się do Sądu Okręgowego w Warszawie za pośrednictwem Prezesa Krajowej Izby Odwoławczej</w:t>
      </w:r>
      <w:r w:rsidR="004E43B5" w:rsidRPr="009965C9">
        <w:rPr>
          <w:sz w:val="20"/>
        </w:rPr>
        <w:t>,</w:t>
      </w:r>
      <w:r w:rsidR="004E43B5" w:rsidRPr="009965C9">
        <w:t xml:space="preserve"> </w:t>
      </w:r>
      <w:r w:rsidR="004E43B5" w:rsidRPr="009965C9">
        <w:rPr>
          <w:sz w:val="20"/>
        </w:rPr>
        <w:t>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r w:rsidRPr="009965C9">
        <w:rPr>
          <w:sz w:val="20"/>
        </w:rPr>
        <w:t>.</w:t>
      </w:r>
    </w:p>
    <w:p w14:paraId="547970D1" w14:textId="77777777" w:rsidR="000C4C01" w:rsidRPr="009965C9" w:rsidRDefault="00732834">
      <w:pPr>
        <w:pStyle w:val="Bezodstpw"/>
        <w:numPr>
          <w:ilvl w:val="1"/>
          <w:numId w:val="23"/>
        </w:numPr>
        <w:ind w:left="567" w:hanging="567"/>
        <w:jc w:val="both"/>
        <w:rPr>
          <w:sz w:val="20"/>
        </w:rPr>
      </w:pPr>
      <w:r w:rsidRPr="009965C9">
        <w:rPr>
          <w:sz w:val="20"/>
        </w:rPr>
        <w:t xml:space="preserve">Szczegółowe informacje dotyczące środków ochrony prawnej określone są w Dziale IX </w:t>
      </w:r>
      <w:r w:rsidR="004E43B5" w:rsidRPr="009965C9">
        <w:rPr>
          <w:sz w:val="20"/>
        </w:rPr>
        <w:t>Ustawy</w:t>
      </w:r>
      <w:r w:rsidRPr="009965C9">
        <w:rPr>
          <w:sz w:val="20"/>
        </w:rPr>
        <w:t xml:space="preserve"> „Środki ochrony prawnej”.</w:t>
      </w:r>
    </w:p>
    <w:p w14:paraId="51E9DF10" w14:textId="77777777" w:rsidR="009D0D30" w:rsidRPr="009965C9" w:rsidRDefault="009D0D30" w:rsidP="00CB5AAD">
      <w:pPr>
        <w:pStyle w:val="Bezodstpw"/>
        <w:jc w:val="right"/>
        <w:rPr>
          <w:sz w:val="20"/>
        </w:rPr>
      </w:pPr>
    </w:p>
    <w:p w14:paraId="141F3A30" w14:textId="77777777" w:rsidR="007B3C7C" w:rsidRPr="009965C9" w:rsidRDefault="007B3C7C" w:rsidP="00CB5AAD">
      <w:pPr>
        <w:pStyle w:val="Bezodstpw"/>
        <w:jc w:val="right"/>
        <w:rPr>
          <w:sz w:val="20"/>
        </w:rPr>
      </w:pPr>
    </w:p>
    <w:p w14:paraId="0D0800F5" w14:textId="77777777" w:rsidR="007B3C7C" w:rsidRPr="009965C9" w:rsidRDefault="007B3C7C" w:rsidP="00CB5AAD">
      <w:pPr>
        <w:pStyle w:val="Bezodstpw"/>
        <w:jc w:val="right"/>
        <w:rPr>
          <w:sz w:val="20"/>
        </w:rPr>
      </w:pPr>
    </w:p>
    <w:p w14:paraId="07196F5B" w14:textId="77777777" w:rsidR="008909E4" w:rsidRPr="009965C9" w:rsidRDefault="008909E4" w:rsidP="00C27D27">
      <w:pPr>
        <w:pStyle w:val="Bezodstpw"/>
        <w:rPr>
          <w:sz w:val="20"/>
        </w:rPr>
      </w:pPr>
    </w:p>
    <w:p w14:paraId="75D199F2" w14:textId="77777777" w:rsidR="00535A3D" w:rsidRPr="009965C9" w:rsidRDefault="00535A3D" w:rsidP="00C27D27">
      <w:pPr>
        <w:pStyle w:val="Bezodstpw"/>
        <w:rPr>
          <w:sz w:val="20"/>
        </w:rPr>
      </w:pPr>
    </w:p>
    <w:p w14:paraId="299613B7" w14:textId="77777777" w:rsidR="00647A47" w:rsidRDefault="00647A47" w:rsidP="00CB5AAD">
      <w:pPr>
        <w:pStyle w:val="Bezodstpw"/>
        <w:jc w:val="right"/>
        <w:rPr>
          <w:sz w:val="20"/>
        </w:rPr>
      </w:pPr>
    </w:p>
    <w:p w14:paraId="711A04FE" w14:textId="77777777" w:rsidR="000F158F" w:rsidRDefault="000F158F" w:rsidP="00CB5AAD">
      <w:pPr>
        <w:pStyle w:val="Bezodstpw"/>
        <w:jc w:val="right"/>
        <w:rPr>
          <w:sz w:val="20"/>
        </w:rPr>
      </w:pPr>
    </w:p>
    <w:p w14:paraId="0E535ABF" w14:textId="77777777" w:rsidR="000F158F" w:rsidRDefault="000F158F" w:rsidP="00CB5AAD">
      <w:pPr>
        <w:pStyle w:val="Bezodstpw"/>
        <w:jc w:val="right"/>
        <w:rPr>
          <w:sz w:val="20"/>
        </w:rPr>
      </w:pPr>
    </w:p>
    <w:p w14:paraId="0882D802" w14:textId="77777777" w:rsidR="000F158F" w:rsidRDefault="000F158F" w:rsidP="00CB5AAD">
      <w:pPr>
        <w:pStyle w:val="Bezodstpw"/>
        <w:jc w:val="right"/>
        <w:rPr>
          <w:sz w:val="20"/>
        </w:rPr>
      </w:pPr>
    </w:p>
    <w:p w14:paraId="4AED6C7D" w14:textId="77777777" w:rsidR="000F158F" w:rsidRDefault="000F158F" w:rsidP="00CB5AAD">
      <w:pPr>
        <w:pStyle w:val="Bezodstpw"/>
        <w:jc w:val="right"/>
        <w:rPr>
          <w:sz w:val="20"/>
        </w:rPr>
      </w:pPr>
    </w:p>
    <w:p w14:paraId="56073F1A" w14:textId="77777777" w:rsidR="000F158F" w:rsidRDefault="000F158F" w:rsidP="00CB5AAD">
      <w:pPr>
        <w:pStyle w:val="Bezodstpw"/>
        <w:jc w:val="right"/>
        <w:rPr>
          <w:sz w:val="20"/>
        </w:rPr>
      </w:pPr>
    </w:p>
    <w:p w14:paraId="4F67BEC7" w14:textId="1167CBEF" w:rsidR="00190D8C" w:rsidRPr="009965C9" w:rsidRDefault="00190D8C" w:rsidP="00CB5AAD">
      <w:pPr>
        <w:pStyle w:val="Bezodstpw"/>
        <w:jc w:val="right"/>
        <w:rPr>
          <w:sz w:val="20"/>
        </w:rPr>
      </w:pPr>
      <w:r w:rsidRPr="009965C9">
        <w:rPr>
          <w:sz w:val="20"/>
        </w:rPr>
        <w:lastRenderedPageBreak/>
        <w:t xml:space="preserve">Załącznik nr 1 do </w:t>
      </w:r>
      <w:r w:rsidR="00692FF2" w:rsidRPr="009965C9">
        <w:rPr>
          <w:sz w:val="20"/>
        </w:rPr>
        <w:t>SWZ</w:t>
      </w:r>
    </w:p>
    <w:p w14:paraId="5A0EBDAB" w14:textId="77777777" w:rsidR="00190D8C" w:rsidRPr="009965C9" w:rsidRDefault="00190D8C" w:rsidP="00190D8C">
      <w:pPr>
        <w:pStyle w:val="Bezodstpw"/>
        <w:rPr>
          <w:sz w:val="20"/>
        </w:rPr>
      </w:pPr>
    </w:p>
    <w:p w14:paraId="028F401C" w14:textId="77777777" w:rsidR="000C4C01" w:rsidRPr="009965C9" w:rsidRDefault="00190D8C" w:rsidP="00B122E6">
      <w:pPr>
        <w:pStyle w:val="Bezodstpw"/>
        <w:jc w:val="center"/>
        <w:rPr>
          <w:b/>
          <w:sz w:val="20"/>
        </w:rPr>
      </w:pPr>
      <w:r w:rsidRPr="009965C9">
        <w:rPr>
          <w:b/>
          <w:sz w:val="22"/>
          <w:szCs w:val="22"/>
        </w:rPr>
        <w:t>Formularz oferty</w:t>
      </w:r>
    </w:p>
    <w:p w14:paraId="4C9B36BB" w14:textId="3DD43184" w:rsidR="00A967B7" w:rsidRPr="009965C9" w:rsidRDefault="00A967B7" w:rsidP="008E2955">
      <w:pPr>
        <w:snapToGrid w:val="0"/>
        <w:spacing w:after="0" w:line="240" w:lineRule="auto"/>
        <w:jc w:val="both"/>
        <w:rPr>
          <w:rFonts w:ascii="Times New Roman" w:eastAsia="Calibri" w:hAnsi="Times New Roman"/>
          <w:bCs/>
          <w:sz w:val="20"/>
          <w:szCs w:val="20"/>
          <w:lang w:eastAsia="en-US"/>
        </w:rPr>
      </w:pPr>
      <w:r w:rsidRPr="009965C9">
        <w:rPr>
          <w:rFonts w:ascii="Times New Roman" w:hAnsi="Times New Roman"/>
          <w:sz w:val="20"/>
          <w:szCs w:val="20"/>
        </w:rPr>
        <w:t>w postępowaniu o udzielenie zamówienia publicznego</w:t>
      </w:r>
      <w:bookmarkStart w:id="47" w:name="_Hlk103011679"/>
      <w:r w:rsidRPr="009965C9">
        <w:rPr>
          <w:rFonts w:ascii="Times New Roman" w:hAnsi="Times New Roman"/>
          <w:sz w:val="20"/>
          <w:szCs w:val="20"/>
        </w:rPr>
        <w:t xml:space="preserve"> prowadzonym w trybie podstawowym bez negocjacji, w oparciu</w:t>
      </w:r>
      <w:r w:rsidRPr="009965C9">
        <w:rPr>
          <w:rFonts w:ascii="Times New Roman" w:hAnsi="Times New Roman"/>
        </w:rPr>
        <w:t xml:space="preserve"> </w:t>
      </w:r>
      <w:r w:rsidRPr="009965C9">
        <w:rPr>
          <w:rFonts w:ascii="Times New Roman" w:hAnsi="Times New Roman"/>
          <w:sz w:val="20"/>
          <w:szCs w:val="20"/>
        </w:rPr>
        <w:t>o  art. 275 pkt 1 ustawy z dnia 11 września 2019r. Prawo zamówień publicznych (</w:t>
      </w:r>
      <w:proofErr w:type="spellStart"/>
      <w:r w:rsidRPr="009965C9">
        <w:rPr>
          <w:rFonts w:ascii="Times New Roman" w:hAnsi="Times New Roman"/>
          <w:sz w:val="20"/>
          <w:szCs w:val="20"/>
        </w:rPr>
        <w:t>t.j</w:t>
      </w:r>
      <w:proofErr w:type="spellEnd"/>
      <w:r w:rsidRPr="009965C9">
        <w:rPr>
          <w:rFonts w:ascii="Times New Roman" w:hAnsi="Times New Roman"/>
          <w:sz w:val="20"/>
          <w:szCs w:val="20"/>
        </w:rPr>
        <w:t>. Dz.U. z 202</w:t>
      </w:r>
      <w:r w:rsidR="009965C9" w:rsidRPr="009965C9">
        <w:rPr>
          <w:rFonts w:ascii="Times New Roman" w:hAnsi="Times New Roman"/>
          <w:sz w:val="20"/>
          <w:szCs w:val="20"/>
        </w:rPr>
        <w:t>4</w:t>
      </w:r>
      <w:r w:rsidRPr="009965C9">
        <w:rPr>
          <w:rFonts w:ascii="Times New Roman" w:hAnsi="Times New Roman"/>
          <w:sz w:val="20"/>
          <w:szCs w:val="20"/>
        </w:rPr>
        <w:t xml:space="preserve"> r. poz. </w:t>
      </w:r>
      <w:r w:rsidR="009965C9" w:rsidRPr="009965C9">
        <w:rPr>
          <w:rFonts w:ascii="Times New Roman" w:hAnsi="Times New Roman"/>
          <w:sz w:val="20"/>
          <w:szCs w:val="20"/>
        </w:rPr>
        <w:t>1320</w:t>
      </w:r>
      <w:r w:rsidRPr="009965C9">
        <w:rPr>
          <w:rFonts w:ascii="Times New Roman" w:hAnsi="Times New Roman"/>
          <w:sz w:val="20"/>
          <w:szCs w:val="20"/>
        </w:rPr>
        <w:t>) na</w:t>
      </w:r>
      <w:r w:rsidRPr="009965C9">
        <w:rPr>
          <w:rFonts w:ascii="Times New Roman" w:hAnsi="Times New Roman"/>
          <w:b/>
          <w:sz w:val="20"/>
          <w:szCs w:val="20"/>
        </w:rPr>
        <w:t xml:space="preserve"> </w:t>
      </w:r>
      <w:r w:rsidRPr="009965C9">
        <w:rPr>
          <w:rFonts w:ascii="Times New Roman" w:hAnsi="Times New Roman"/>
          <w:bCs/>
          <w:sz w:val="20"/>
          <w:szCs w:val="20"/>
        </w:rPr>
        <w:t>zadanie pn.</w:t>
      </w:r>
      <w:r w:rsidRPr="009965C9">
        <w:rPr>
          <w:rFonts w:ascii="Times New Roman" w:hAnsi="Times New Roman"/>
          <w:b/>
          <w:sz w:val="20"/>
          <w:szCs w:val="20"/>
        </w:rPr>
        <w:t xml:space="preserve"> </w:t>
      </w:r>
      <w:r w:rsidR="00721FD2" w:rsidRPr="009965C9">
        <w:rPr>
          <w:rFonts w:ascii="Times New Roman" w:hAnsi="Times New Roman"/>
          <w:b/>
          <w:bCs/>
          <w:sz w:val="20"/>
          <w:szCs w:val="20"/>
        </w:rPr>
        <w:t>„</w:t>
      </w:r>
      <w:r w:rsidR="009965C9" w:rsidRPr="009965C9">
        <w:rPr>
          <w:rFonts w:ascii="Times New Roman" w:hAnsi="Times New Roman"/>
          <w:b/>
          <w:bCs/>
          <w:sz w:val="20"/>
          <w:szCs w:val="20"/>
        </w:rPr>
        <w:t>Przygotowanie graficzne i druk materiałów związanych z działalnością Muzeum Wsi Mazowieckiej w Sierpcu</w:t>
      </w:r>
      <w:r w:rsidR="00721FD2" w:rsidRPr="009965C9">
        <w:rPr>
          <w:rFonts w:ascii="Times New Roman" w:hAnsi="Times New Roman"/>
          <w:b/>
          <w:bCs/>
          <w:sz w:val="20"/>
          <w:szCs w:val="20"/>
        </w:rPr>
        <w:t>”</w:t>
      </w:r>
      <w:r w:rsidR="00721FD2" w:rsidRPr="009965C9">
        <w:rPr>
          <w:rFonts w:ascii="Times New Roman" w:hAnsi="Times New Roman"/>
        </w:rPr>
        <w:t xml:space="preserve"> </w:t>
      </w:r>
      <w:r w:rsidR="00721FD2" w:rsidRPr="009965C9">
        <w:rPr>
          <w:rFonts w:ascii="Times New Roman" w:eastAsia="Calibri" w:hAnsi="Times New Roman"/>
          <w:b/>
          <w:sz w:val="20"/>
          <w:szCs w:val="20"/>
          <w:lang w:eastAsia="en-US"/>
        </w:rPr>
        <w:t xml:space="preserve">                      </w:t>
      </w:r>
      <w:r w:rsidR="00721FD2" w:rsidRPr="009965C9">
        <w:rPr>
          <w:rFonts w:ascii="Times New Roman" w:eastAsia="Calibri" w:hAnsi="Times New Roman"/>
          <w:bCs/>
          <w:sz w:val="20"/>
          <w:szCs w:val="20"/>
          <w:lang w:eastAsia="en-US"/>
        </w:rPr>
        <w:t xml:space="preserve"> </w:t>
      </w:r>
      <w:r w:rsidRPr="009965C9">
        <w:rPr>
          <w:rFonts w:ascii="Times New Roman" w:hAnsi="Times New Roman"/>
        </w:rPr>
        <w:t xml:space="preserve"> </w:t>
      </w:r>
      <w:r w:rsidRPr="009965C9">
        <w:rPr>
          <w:rFonts w:ascii="Times New Roman" w:eastAsia="Calibri" w:hAnsi="Times New Roman"/>
          <w:b/>
          <w:sz w:val="20"/>
          <w:szCs w:val="20"/>
          <w:lang w:eastAsia="en-US"/>
        </w:rPr>
        <w:t xml:space="preserve">                     </w:t>
      </w:r>
      <w:r w:rsidRPr="009965C9">
        <w:rPr>
          <w:rFonts w:ascii="Times New Roman" w:eastAsia="Calibri" w:hAnsi="Times New Roman"/>
          <w:bCs/>
          <w:sz w:val="20"/>
          <w:szCs w:val="20"/>
          <w:lang w:eastAsia="en-US"/>
        </w:rPr>
        <w:t xml:space="preserve"> </w:t>
      </w:r>
    </w:p>
    <w:p w14:paraId="798F857D" w14:textId="4C0AD801" w:rsidR="00A967B7" w:rsidRPr="009965C9" w:rsidRDefault="00A967B7" w:rsidP="002B3702">
      <w:pPr>
        <w:snapToGrid w:val="0"/>
        <w:spacing w:after="0" w:line="240" w:lineRule="auto"/>
        <w:rPr>
          <w:rFonts w:ascii="Times New Roman" w:hAnsi="Times New Roman"/>
          <w:b/>
          <w:sz w:val="20"/>
        </w:rPr>
      </w:pPr>
      <w:r w:rsidRPr="009965C9">
        <w:rPr>
          <w:rFonts w:ascii="Times New Roman" w:eastAsia="Calibri" w:hAnsi="Times New Roman"/>
          <w:bCs/>
          <w:sz w:val="20"/>
          <w:szCs w:val="20"/>
          <w:lang w:eastAsia="en-US"/>
        </w:rPr>
        <w:t xml:space="preserve">Znak sprawy : </w:t>
      </w:r>
      <w:proofErr w:type="spellStart"/>
      <w:r w:rsidRPr="009965C9">
        <w:rPr>
          <w:rFonts w:ascii="Times New Roman" w:eastAsia="Calibri" w:hAnsi="Times New Roman"/>
          <w:bCs/>
          <w:sz w:val="20"/>
          <w:szCs w:val="20"/>
          <w:lang w:eastAsia="en-US"/>
        </w:rPr>
        <w:t>DzAI</w:t>
      </w:r>
      <w:proofErr w:type="spellEnd"/>
      <w:r w:rsidRPr="009965C9">
        <w:rPr>
          <w:rFonts w:ascii="Times New Roman" w:eastAsia="Calibri" w:hAnsi="Times New Roman"/>
          <w:bCs/>
          <w:sz w:val="20"/>
          <w:szCs w:val="20"/>
          <w:lang w:eastAsia="en-US"/>
        </w:rPr>
        <w:t xml:space="preserve">  281</w:t>
      </w:r>
      <w:r w:rsidR="008E2955" w:rsidRPr="009965C9">
        <w:rPr>
          <w:rFonts w:ascii="Times New Roman" w:eastAsia="Calibri" w:hAnsi="Times New Roman"/>
          <w:bCs/>
          <w:sz w:val="20"/>
          <w:szCs w:val="20"/>
          <w:lang w:eastAsia="en-US"/>
        </w:rPr>
        <w:t>.</w:t>
      </w:r>
      <w:r w:rsidR="00F57F59" w:rsidRPr="009965C9">
        <w:rPr>
          <w:rFonts w:ascii="Times New Roman" w:eastAsia="Calibri" w:hAnsi="Times New Roman"/>
          <w:bCs/>
          <w:sz w:val="20"/>
          <w:szCs w:val="20"/>
          <w:lang w:eastAsia="en-US"/>
        </w:rPr>
        <w:t>0</w:t>
      </w:r>
      <w:r w:rsidR="009965C9" w:rsidRPr="009965C9">
        <w:rPr>
          <w:rFonts w:ascii="Times New Roman" w:eastAsia="Calibri" w:hAnsi="Times New Roman"/>
          <w:bCs/>
          <w:sz w:val="20"/>
          <w:szCs w:val="20"/>
          <w:lang w:eastAsia="en-US"/>
        </w:rPr>
        <w:t>1</w:t>
      </w:r>
      <w:r w:rsidR="00870CF9" w:rsidRPr="009965C9">
        <w:rPr>
          <w:rFonts w:ascii="Times New Roman" w:eastAsia="Calibri" w:hAnsi="Times New Roman"/>
          <w:bCs/>
          <w:sz w:val="20"/>
          <w:szCs w:val="20"/>
          <w:lang w:eastAsia="en-US"/>
        </w:rPr>
        <w:t>.2</w:t>
      </w:r>
      <w:r w:rsidR="009965C9" w:rsidRPr="009965C9">
        <w:rPr>
          <w:rFonts w:ascii="Times New Roman" w:eastAsia="Calibri" w:hAnsi="Times New Roman"/>
          <w:bCs/>
          <w:sz w:val="20"/>
          <w:szCs w:val="20"/>
          <w:lang w:eastAsia="en-US"/>
        </w:rPr>
        <w:t>5</w:t>
      </w:r>
    </w:p>
    <w:bookmarkEnd w:id="47"/>
    <w:p w14:paraId="12011049" w14:textId="77777777" w:rsidR="0033436B" w:rsidRPr="009965C9" w:rsidRDefault="0033436B" w:rsidP="00B122E6">
      <w:pPr>
        <w:pStyle w:val="Bezodstpw"/>
        <w:jc w:val="both"/>
        <w:rPr>
          <w:b/>
          <w:sz w:val="20"/>
        </w:rPr>
      </w:pPr>
    </w:p>
    <w:p w14:paraId="4DDA8E5F" w14:textId="77777777" w:rsidR="00190D8C" w:rsidRPr="009965C9" w:rsidRDefault="00190D8C" w:rsidP="00190D8C">
      <w:pPr>
        <w:pStyle w:val="Bezodstpw"/>
        <w:rPr>
          <w:b/>
          <w:sz w:val="20"/>
        </w:rPr>
      </w:pPr>
      <w:r w:rsidRPr="009965C9">
        <w:rPr>
          <w:b/>
          <w:sz w:val="20"/>
        </w:rPr>
        <w:t xml:space="preserve">Nazwa i adres Zamawiającego: </w:t>
      </w:r>
    </w:p>
    <w:p w14:paraId="5494A1C9" w14:textId="77777777" w:rsidR="00ED4BD1" w:rsidRPr="009965C9" w:rsidRDefault="00ED4BD1" w:rsidP="00ED4BD1">
      <w:pPr>
        <w:pStyle w:val="Bezodstpw"/>
        <w:rPr>
          <w:sz w:val="20"/>
        </w:rPr>
      </w:pPr>
      <w:r w:rsidRPr="009965C9">
        <w:rPr>
          <w:sz w:val="20"/>
        </w:rPr>
        <w:t>Muzeum Wsi Mazowieckiej w Sierpcu</w:t>
      </w:r>
    </w:p>
    <w:p w14:paraId="650F7C9A" w14:textId="77777777" w:rsidR="00ED4BD1" w:rsidRPr="009965C9" w:rsidRDefault="00ED4BD1" w:rsidP="00ED4BD1">
      <w:pPr>
        <w:pStyle w:val="Bezodstpw"/>
        <w:rPr>
          <w:sz w:val="20"/>
        </w:rPr>
      </w:pPr>
      <w:r w:rsidRPr="009965C9">
        <w:rPr>
          <w:sz w:val="20"/>
        </w:rPr>
        <w:t>ul. Narutowicza 64</w:t>
      </w:r>
    </w:p>
    <w:p w14:paraId="1E2BFEF5" w14:textId="77777777" w:rsidR="00ED4BD1" w:rsidRPr="009965C9" w:rsidRDefault="00ED4BD1" w:rsidP="00ED4BD1">
      <w:pPr>
        <w:pStyle w:val="Bezodstpw"/>
        <w:rPr>
          <w:sz w:val="20"/>
        </w:rPr>
      </w:pPr>
      <w:r w:rsidRPr="009965C9">
        <w:rPr>
          <w:sz w:val="20"/>
        </w:rPr>
        <w:t>09-200 Sierpc</w:t>
      </w:r>
    </w:p>
    <w:p w14:paraId="18E0BCC5" w14:textId="77777777" w:rsidR="00ED4BD1" w:rsidRPr="009965C9" w:rsidRDefault="00ED4BD1" w:rsidP="00ED4BD1">
      <w:pPr>
        <w:pStyle w:val="Bezodstpw"/>
        <w:rPr>
          <w:sz w:val="20"/>
        </w:rPr>
      </w:pPr>
      <w:r w:rsidRPr="009965C9">
        <w:rPr>
          <w:sz w:val="20"/>
        </w:rPr>
        <w:t>tel./fax   (024)  275-28-83,   275-58-20</w:t>
      </w:r>
    </w:p>
    <w:p w14:paraId="00B69B26" w14:textId="77777777" w:rsidR="0033436B" w:rsidRPr="009965C9" w:rsidRDefault="0033436B" w:rsidP="0033436B">
      <w:pPr>
        <w:pStyle w:val="Bezodstpw"/>
        <w:rPr>
          <w:sz w:val="20"/>
        </w:rPr>
      </w:pPr>
      <w:r w:rsidRPr="009965C9">
        <w:rPr>
          <w:sz w:val="20"/>
        </w:rPr>
        <w:t xml:space="preserve">Adres strony internetowej </w:t>
      </w:r>
      <w:hyperlink r:id="rId18" w:history="1">
        <w:r w:rsidRPr="009965C9">
          <w:rPr>
            <w:rStyle w:val="Hipercze"/>
            <w:b/>
            <w:sz w:val="20"/>
          </w:rPr>
          <w:t>http://www.mwmskansen.pl</w:t>
        </w:r>
      </w:hyperlink>
    </w:p>
    <w:p w14:paraId="786AC284" w14:textId="77777777" w:rsidR="0033436B" w:rsidRPr="009965C9" w:rsidRDefault="0033436B" w:rsidP="0033436B">
      <w:pPr>
        <w:pStyle w:val="Bezodstpw"/>
        <w:rPr>
          <w:sz w:val="20"/>
        </w:rPr>
      </w:pPr>
      <w:r w:rsidRPr="009965C9">
        <w:rPr>
          <w:sz w:val="20"/>
        </w:rPr>
        <w:t>Adres profilu nabywcy:</w:t>
      </w:r>
      <w:r w:rsidRPr="009965C9">
        <w:t xml:space="preserve"> </w:t>
      </w:r>
      <w:hyperlink r:id="rId19" w:history="1">
        <w:r w:rsidRPr="009965C9">
          <w:rPr>
            <w:rStyle w:val="Hipercze"/>
            <w:sz w:val="20"/>
          </w:rPr>
          <w:t>https://platformazakupowa.pl/pn/mwmskansen</w:t>
        </w:r>
      </w:hyperlink>
    </w:p>
    <w:p w14:paraId="32B52742" w14:textId="77777777" w:rsidR="0033436B" w:rsidRPr="009965C9" w:rsidRDefault="0033436B" w:rsidP="00190D8C">
      <w:pPr>
        <w:pStyle w:val="Bezodstpw"/>
        <w:rPr>
          <w:sz w:val="20"/>
        </w:rPr>
      </w:pPr>
    </w:p>
    <w:p w14:paraId="6AAFE42B" w14:textId="77777777" w:rsidR="0006304F" w:rsidRPr="009965C9" w:rsidRDefault="0006304F" w:rsidP="0006304F">
      <w:pPr>
        <w:pStyle w:val="Bezodstpw"/>
        <w:spacing w:line="360" w:lineRule="auto"/>
        <w:rPr>
          <w:sz w:val="20"/>
          <w:u w:val="single"/>
        </w:rPr>
      </w:pPr>
      <w:r w:rsidRPr="009965C9">
        <w:rPr>
          <w:sz w:val="20"/>
          <w:u w:val="single"/>
        </w:rPr>
        <w:t>Ofertę składam samodzielnie</w:t>
      </w:r>
      <w:r w:rsidR="00862CDB" w:rsidRPr="009965C9">
        <w:rPr>
          <w:sz w:val="20"/>
        </w:rPr>
        <w:t>*</w:t>
      </w:r>
      <w:r w:rsidRPr="009965C9">
        <w:rPr>
          <w:sz w:val="20"/>
          <w:u w:val="single"/>
        </w:rPr>
        <w:t>:</w:t>
      </w:r>
    </w:p>
    <w:p w14:paraId="78D1339D" w14:textId="77777777" w:rsidR="0006304F" w:rsidRPr="009965C9" w:rsidRDefault="0006304F" w:rsidP="0006304F">
      <w:pPr>
        <w:pStyle w:val="Bezodstpw"/>
        <w:spacing w:line="360" w:lineRule="auto"/>
        <w:rPr>
          <w:sz w:val="20"/>
        </w:rPr>
      </w:pPr>
      <w:r w:rsidRPr="009965C9">
        <w:rPr>
          <w:sz w:val="20"/>
        </w:rPr>
        <w:t>Dane dotyczące Wykonawcy:</w:t>
      </w:r>
    </w:p>
    <w:p w14:paraId="0CB600C1" w14:textId="77777777" w:rsidR="0006304F" w:rsidRPr="009965C9" w:rsidRDefault="0006304F" w:rsidP="0006304F">
      <w:pPr>
        <w:pStyle w:val="Bezodstpw"/>
        <w:spacing w:line="360" w:lineRule="auto"/>
        <w:rPr>
          <w:sz w:val="20"/>
        </w:rPr>
      </w:pPr>
      <w:r w:rsidRPr="009965C9">
        <w:rPr>
          <w:sz w:val="20"/>
        </w:rPr>
        <w:t xml:space="preserve">Nazwa </w:t>
      </w:r>
      <w:r w:rsidR="000C75B0" w:rsidRPr="009965C9">
        <w:rPr>
          <w:sz w:val="20"/>
        </w:rPr>
        <w:t>(</w:t>
      </w:r>
      <w:r w:rsidRPr="009965C9">
        <w:rPr>
          <w:sz w:val="20"/>
        </w:rPr>
        <w:t>firm</w:t>
      </w:r>
      <w:r w:rsidR="000C75B0" w:rsidRPr="009965C9">
        <w:rPr>
          <w:sz w:val="20"/>
        </w:rPr>
        <w:t>a) Wykonawcy</w:t>
      </w:r>
      <w:r w:rsidRPr="009965C9">
        <w:rPr>
          <w:sz w:val="20"/>
        </w:rPr>
        <w:t>: ……………………………………………………………...……..……………………</w:t>
      </w:r>
    </w:p>
    <w:p w14:paraId="3D47A330" w14:textId="77777777" w:rsidR="0006304F" w:rsidRPr="009965C9" w:rsidRDefault="0006304F" w:rsidP="0006304F">
      <w:pPr>
        <w:pStyle w:val="Bezodstpw"/>
        <w:spacing w:line="360" w:lineRule="auto"/>
        <w:rPr>
          <w:sz w:val="20"/>
        </w:rPr>
      </w:pPr>
      <w:r w:rsidRPr="009965C9">
        <w:rPr>
          <w:sz w:val="20"/>
        </w:rPr>
        <w:t>Siedziba</w:t>
      </w:r>
      <w:r w:rsidR="00776EA8" w:rsidRPr="009965C9">
        <w:rPr>
          <w:sz w:val="20"/>
        </w:rPr>
        <w:t xml:space="preserve"> Wykonawcy</w:t>
      </w:r>
      <w:r w:rsidRPr="009965C9">
        <w:rPr>
          <w:sz w:val="20"/>
        </w:rPr>
        <w:t>: ……………………………………………………..…………………………………</w:t>
      </w:r>
    </w:p>
    <w:p w14:paraId="004C2F53" w14:textId="77777777" w:rsidR="0006304F" w:rsidRPr="009965C9" w:rsidRDefault="0006304F" w:rsidP="0006304F">
      <w:pPr>
        <w:pStyle w:val="Bezodstpw"/>
        <w:spacing w:line="360" w:lineRule="auto"/>
        <w:rPr>
          <w:sz w:val="20"/>
        </w:rPr>
      </w:pPr>
      <w:r w:rsidRPr="009965C9">
        <w:rPr>
          <w:sz w:val="20"/>
        </w:rPr>
        <w:t>Nr telefonu: ……………………………………….………………………………………………</w:t>
      </w:r>
    </w:p>
    <w:p w14:paraId="05C03030" w14:textId="77777777" w:rsidR="0006304F" w:rsidRPr="009965C9" w:rsidRDefault="0006304F" w:rsidP="0006304F">
      <w:pPr>
        <w:pStyle w:val="Bezodstpw"/>
        <w:spacing w:line="360" w:lineRule="auto"/>
        <w:rPr>
          <w:sz w:val="20"/>
        </w:rPr>
      </w:pPr>
      <w:r w:rsidRPr="009965C9">
        <w:rPr>
          <w:sz w:val="20"/>
        </w:rPr>
        <w:t>email ……………………………………………………………………………………………………</w:t>
      </w:r>
    </w:p>
    <w:p w14:paraId="39055B49" w14:textId="77777777" w:rsidR="0006304F" w:rsidRPr="009965C9" w:rsidRDefault="0006304F" w:rsidP="0006304F">
      <w:pPr>
        <w:pStyle w:val="Bezodstpw"/>
        <w:spacing w:line="360" w:lineRule="auto"/>
        <w:rPr>
          <w:sz w:val="20"/>
        </w:rPr>
      </w:pPr>
      <w:r w:rsidRPr="009965C9">
        <w:rPr>
          <w:sz w:val="20"/>
        </w:rPr>
        <w:t>NIP:…………………………………………………….……………………………………………….</w:t>
      </w:r>
    </w:p>
    <w:p w14:paraId="1D8BCA10" w14:textId="77777777" w:rsidR="0006304F" w:rsidRPr="009965C9" w:rsidRDefault="0006304F" w:rsidP="0006304F">
      <w:pPr>
        <w:pStyle w:val="Bezodstpw"/>
        <w:spacing w:line="360" w:lineRule="auto"/>
        <w:rPr>
          <w:sz w:val="20"/>
        </w:rPr>
      </w:pPr>
      <w:r w:rsidRPr="009965C9">
        <w:rPr>
          <w:sz w:val="20"/>
        </w:rPr>
        <w:t>REGON: …………………………………………………….………………………………………….</w:t>
      </w:r>
    </w:p>
    <w:p w14:paraId="16D38089" w14:textId="77777777" w:rsidR="0006304F" w:rsidRPr="009965C9" w:rsidRDefault="0006304F" w:rsidP="0006304F">
      <w:pPr>
        <w:pStyle w:val="Bezodstpw"/>
        <w:rPr>
          <w:sz w:val="20"/>
        </w:rPr>
      </w:pPr>
      <w:r w:rsidRPr="009965C9">
        <w:rPr>
          <w:sz w:val="20"/>
        </w:rPr>
        <w:t>Nazwa banku i numer konta……………………………………………………………………...………</w:t>
      </w:r>
    </w:p>
    <w:p w14:paraId="4AF6CE80" w14:textId="77777777" w:rsidR="00421871" w:rsidRPr="009965C9" w:rsidRDefault="00421871" w:rsidP="00421871">
      <w:pPr>
        <w:pStyle w:val="Bezodstpw"/>
        <w:spacing w:line="360" w:lineRule="auto"/>
        <w:rPr>
          <w:sz w:val="20"/>
        </w:rPr>
      </w:pPr>
    </w:p>
    <w:p w14:paraId="795CF052" w14:textId="77777777" w:rsidR="00102F2A" w:rsidRPr="009965C9" w:rsidRDefault="00102F2A" w:rsidP="00102F2A">
      <w:pPr>
        <w:pStyle w:val="Bezodstpw"/>
        <w:spacing w:line="360" w:lineRule="auto"/>
        <w:rPr>
          <w:sz w:val="20"/>
        </w:rPr>
      </w:pPr>
      <w:r w:rsidRPr="009965C9">
        <w:rPr>
          <w:sz w:val="20"/>
        </w:rPr>
        <w:t>W załączeniu  przedkładam wraz z ofertą</w:t>
      </w:r>
      <w:r w:rsidRPr="009965C9">
        <w:rPr>
          <w:rStyle w:val="Odwoanieprzypisudolnego"/>
          <w:sz w:val="20"/>
        </w:rPr>
        <w:footnoteReference w:id="2"/>
      </w:r>
      <w:r w:rsidRPr="009965C9">
        <w:rPr>
          <w:sz w:val="20"/>
        </w:rPr>
        <w:t xml:space="preserve">  odpis</w:t>
      </w:r>
      <w:r w:rsidR="000C4C01" w:rsidRPr="009965C9">
        <w:rPr>
          <w:sz w:val="20"/>
        </w:rPr>
        <w:t xml:space="preserve"> </w:t>
      </w:r>
      <w:r w:rsidRPr="009965C9">
        <w:rPr>
          <w:sz w:val="20"/>
        </w:rPr>
        <w:t xml:space="preserve"> lub informacj</w:t>
      </w:r>
      <w:r w:rsidR="000C4C01" w:rsidRPr="009965C9">
        <w:rPr>
          <w:sz w:val="20"/>
        </w:rPr>
        <w:t>ę</w:t>
      </w:r>
      <w:r w:rsidRPr="009965C9">
        <w:rPr>
          <w:sz w:val="20"/>
        </w:rPr>
        <w:t xml:space="preserve"> z Krajowego Rejestru Sądowego*, Centralnej Ewidencji i Informacji o Działalności Gospodarczej* lub innego właściwego rejestru*, w celu potwierdzenia, że osoba działająca w imieniu Wykonawcy jest umocowana do jego reprezentowania. *</w:t>
      </w:r>
    </w:p>
    <w:p w14:paraId="7D7C623C" w14:textId="77777777" w:rsidR="000C4C01" w:rsidRPr="009965C9" w:rsidRDefault="000C4C01" w:rsidP="00102F2A">
      <w:pPr>
        <w:pStyle w:val="Bezodstpw"/>
        <w:spacing w:line="360" w:lineRule="auto"/>
        <w:rPr>
          <w:sz w:val="20"/>
        </w:rPr>
      </w:pPr>
    </w:p>
    <w:p w14:paraId="27D1A018" w14:textId="77777777" w:rsidR="00102F2A" w:rsidRPr="009965C9" w:rsidRDefault="00102F2A" w:rsidP="00102F2A">
      <w:pPr>
        <w:pStyle w:val="Bezodstpw"/>
        <w:spacing w:line="360" w:lineRule="auto"/>
        <w:rPr>
          <w:sz w:val="20"/>
        </w:rPr>
      </w:pPr>
      <w:r w:rsidRPr="009965C9">
        <w:rPr>
          <w:sz w:val="20"/>
        </w:rPr>
        <w:t>Informacje o osobach  działających w imieniu Wykonawcy,  umocowanych do jego reprezentowania  moż</w:t>
      </w:r>
      <w:r w:rsidR="000C4C01" w:rsidRPr="009965C9">
        <w:rPr>
          <w:sz w:val="20"/>
        </w:rPr>
        <w:t>na</w:t>
      </w:r>
      <w:r w:rsidRPr="009965C9">
        <w:rPr>
          <w:sz w:val="20"/>
        </w:rPr>
        <w:t xml:space="preserve">  uzyskać za pomocą bezpłatnych i ogólnodostępnych baz danych dostępnych na</w:t>
      </w:r>
      <w:r w:rsidR="00DB0795" w:rsidRPr="009965C9">
        <w:rPr>
          <w:sz w:val="20"/>
        </w:rPr>
        <w:t xml:space="preserve"> następującej  stronie </w:t>
      </w:r>
      <w:r w:rsidRPr="009965C9">
        <w:rPr>
          <w:sz w:val="20"/>
        </w:rPr>
        <w:t xml:space="preserve">……………   </w:t>
      </w:r>
    </w:p>
    <w:p w14:paraId="2FF77BC8" w14:textId="77777777" w:rsidR="00102F2A" w:rsidRPr="009965C9" w:rsidRDefault="00102F2A" w:rsidP="00102F2A">
      <w:pPr>
        <w:pStyle w:val="Bezodstpw"/>
        <w:spacing w:line="360" w:lineRule="auto"/>
        <w:rPr>
          <w:sz w:val="20"/>
        </w:rPr>
      </w:pPr>
      <w:r w:rsidRPr="009965C9">
        <w:rPr>
          <w:sz w:val="20"/>
        </w:rPr>
        <w:t>……………………………………………………………………………………………………………………*.</w:t>
      </w:r>
    </w:p>
    <w:p w14:paraId="445470F0" w14:textId="77777777" w:rsidR="00102F2A" w:rsidRPr="009965C9" w:rsidRDefault="00102F2A" w:rsidP="00421871">
      <w:pPr>
        <w:pStyle w:val="Bezodstpw"/>
        <w:spacing w:line="360" w:lineRule="auto"/>
        <w:rPr>
          <w:sz w:val="20"/>
        </w:rPr>
      </w:pPr>
    </w:p>
    <w:p w14:paraId="767D7363" w14:textId="77777777" w:rsidR="00421871" w:rsidRPr="009965C9" w:rsidRDefault="00421871" w:rsidP="00421871">
      <w:pPr>
        <w:pStyle w:val="Bezodstpw"/>
        <w:spacing w:line="360" w:lineRule="auto"/>
        <w:rPr>
          <w:sz w:val="20"/>
        </w:rPr>
      </w:pPr>
      <w:r w:rsidRPr="009965C9">
        <w:rPr>
          <w:sz w:val="20"/>
        </w:rPr>
        <w:t>Ustanowionym pełnomocnikiem do reprezentowania w postępowaniu o udzielenie zamówienia i/lub zawarcia umowy w sprawie zamówienia publicznego jest</w:t>
      </w:r>
      <w:r w:rsidR="00102F2A" w:rsidRPr="009965C9">
        <w:rPr>
          <w:rStyle w:val="Odwoanieprzypisudolnego"/>
          <w:sz w:val="20"/>
        </w:rPr>
        <w:footnoteReference w:id="3"/>
      </w:r>
      <w:r w:rsidRPr="009965C9">
        <w:rPr>
          <w:sz w:val="20"/>
        </w:rPr>
        <w:t>:</w:t>
      </w:r>
    </w:p>
    <w:p w14:paraId="45C092C1" w14:textId="77777777" w:rsidR="00421871" w:rsidRPr="009965C9" w:rsidRDefault="00421871" w:rsidP="00421871">
      <w:pPr>
        <w:pStyle w:val="Bezodstpw"/>
        <w:spacing w:line="360" w:lineRule="auto"/>
        <w:rPr>
          <w:sz w:val="20"/>
        </w:rPr>
      </w:pPr>
      <w:r w:rsidRPr="009965C9">
        <w:rPr>
          <w:sz w:val="20"/>
        </w:rPr>
        <w:t>Stanowisko: ………………………………… imię i nazwisko …….………….………</w:t>
      </w:r>
    </w:p>
    <w:p w14:paraId="07CABE46" w14:textId="77777777" w:rsidR="00421871" w:rsidRPr="009965C9" w:rsidRDefault="00421871" w:rsidP="00421871">
      <w:pPr>
        <w:pStyle w:val="Bezodstpw"/>
        <w:spacing w:line="360" w:lineRule="auto"/>
        <w:rPr>
          <w:sz w:val="20"/>
        </w:rPr>
      </w:pPr>
      <w:r w:rsidRPr="009965C9">
        <w:rPr>
          <w:sz w:val="20"/>
        </w:rPr>
        <w:t xml:space="preserve">tel. kontaktowy ……………………………… </w:t>
      </w:r>
      <w:r w:rsidR="00A967B7" w:rsidRPr="009965C9">
        <w:rPr>
          <w:sz w:val="20"/>
        </w:rPr>
        <w:t xml:space="preserve">email: </w:t>
      </w:r>
      <w:r w:rsidRPr="009965C9">
        <w:rPr>
          <w:sz w:val="20"/>
        </w:rPr>
        <w:t>………..…..………………………,</w:t>
      </w:r>
    </w:p>
    <w:p w14:paraId="07F233D6" w14:textId="77777777" w:rsidR="00421871" w:rsidRPr="009965C9" w:rsidRDefault="00421871" w:rsidP="00421871">
      <w:pPr>
        <w:pStyle w:val="Bezodstpw"/>
        <w:spacing w:line="360" w:lineRule="auto"/>
        <w:rPr>
          <w:sz w:val="20"/>
        </w:rPr>
      </w:pPr>
      <w:r w:rsidRPr="009965C9">
        <w:rPr>
          <w:sz w:val="20"/>
        </w:rPr>
        <w:lastRenderedPageBreak/>
        <w:t>zgodnie z pełnomocnictwem w załączeniu*</w:t>
      </w:r>
    </w:p>
    <w:p w14:paraId="71BB5941" w14:textId="77777777" w:rsidR="00C11F27" w:rsidRPr="009965C9" w:rsidRDefault="00C11F27" w:rsidP="0006304F">
      <w:pPr>
        <w:pStyle w:val="Bezodstpw"/>
        <w:spacing w:line="360" w:lineRule="auto"/>
        <w:rPr>
          <w:sz w:val="20"/>
        </w:rPr>
      </w:pPr>
    </w:p>
    <w:p w14:paraId="3B5BFB83" w14:textId="77777777" w:rsidR="0006304F" w:rsidRPr="009965C9" w:rsidRDefault="0006304F" w:rsidP="0006304F">
      <w:pPr>
        <w:pStyle w:val="Bezodstpw"/>
        <w:spacing w:line="360" w:lineRule="auto"/>
        <w:rPr>
          <w:sz w:val="20"/>
          <w:u w:val="single"/>
        </w:rPr>
      </w:pPr>
      <w:r w:rsidRPr="009965C9">
        <w:rPr>
          <w:sz w:val="20"/>
          <w:u w:val="single"/>
        </w:rPr>
        <w:t>Ofertę składam w imieniu Wykonawców wspólnie ubiegających się o udzielenie zamówienia (konsorcjum/spółka cywilna</w:t>
      </w:r>
      <w:r w:rsidR="00862CDB" w:rsidRPr="009965C9">
        <w:rPr>
          <w:sz w:val="20"/>
          <w:u w:val="single"/>
        </w:rPr>
        <w:t>*</w:t>
      </w:r>
      <w:r w:rsidRPr="009965C9">
        <w:rPr>
          <w:sz w:val="20"/>
          <w:u w:val="single"/>
        </w:rPr>
        <w:t>)</w:t>
      </w:r>
      <w:r w:rsidR="00862CDB" w:rsidRPr="009965C9">
        <w:rPr>
          <w:sz w:val="20"/>
          <w:u w:val="single"/>
        </w:rPr>
        <w:t>*</w:t>
      </w:r>
      <w:r w:rsidR="00282BD0" w:rsidRPr="009965C9">
        <w:rPr>
          <w:rStyle w:val="Odwoanieprzypisudolnego"/>
          <w:sz w:val="20"/>
          <w:u w:val="single"/>
        </w:rPr>
        <w:footnoteReference w:id="4"/>
      </w:r>
    </w:p>
    <w:p w14:paraId="52CCB5D1" w14:textId="77777777" w:rsidR="0006304F" w:rsidRPr="009965C9" w:rsidRDefault="0006304F" w:rsidP="0006304F">
      <w:pPr>
        <w:pStyle w:val="Bezodstpw"/>
        <w:spacing w:line="360" w:lineRule="auto"/>
        <w:rPr>
          <w:sz w:val="20"/>
        </w:rPr>
      </w:pPr>
      <w:r w:rsidRPr="009965C9">
        <w:rPr>
          <w:sz w:val="20"/>
        </w:rPr>
        <w:t xml:space="preserve">Nazwy i siedziby wszystkich Wykonawców wspólnie ubiegających się o udzielenie zamówienia /jeżeli dotyczy/ </w:t>
      </w:r>
    </w:p>
    <w:p w14:paraId="1267FBFA" w14:textId="77777777" w:rsidR="0006304F" w:rsidRPr="009965C9" w:rsidRDefault="0006304F" w:rsidP="0006304F">
      <w:pPr>
        <w:pStyle w:val="Bezodstpw"/>
        <w:spacing w:line="360" w:lineRule="auto"/>
        <w:rPr>
          <w:sz w:val="20"/>
        </w:rPr>
      </w:pPr>
      <w:r w:rsidRPr="009965C9">
        <w:rPr>
          <w:sz w:val="20"/>
        </w:rPr>
        <w:t>Lider: …………………………………………… Adres ………………………..……….</w:t>
      </w:r>
    </w:p>
    <w:p w14:paraId="3A3A729F" w14:textId="77777777" w:rsidR="0006304F" w:rsidRPr="009965C9" w:rsidRDefault="0006304F" w:rsidP="0006304F">
      <w:pPr>
        <w:pStyle w:val="Bezodstpw"/>
        <w:spacing w:line="360" w:lineRule="auto"/>
        <w:rPr>
          <w:sz w:val="20"/>
        </w:rPr>
      </w:pPr>
      <w:r w:rsidRPr="009965C9">
        <w:rPr>
          <w:sz w:val="20"/>
        </w:rPr>
        <w:t>Partnerzy:</w:t>
      </w:r>
    </w:p>
    <w:p w14:paraId="6F4C1E91" w14:textId="77777777" w:rsidR="0006304F" w:rsidRPr="009965C9" w:rsidRDefault="0006304F" w:rsidP="0006304F">
      <w:pPr>
        <w:pStyle w:val="Bezodstpw"/>
        <w:spacing w:line="360" w:lineRule="auto"/>
        <w:rPr>
          <w:sz w:val="20"/>
        </w:rPr>
      </w:pPr>
      <w:r w:rsidRPr="009965C9">
        <w:rPr>
          <w:sz w:val="20"/>
        </w:rPr>
        <w:t>Nazwa ………………………………………… Adres ………………….……………...</w:t>
      </w:r>
    </w:p>
    <w:p w14:paraId="563D9497" w14:textId="77777777" w:rsidR="006A0E11" w:rsidRPr="009965C9" w:rsidRDefault="0006304F" w:rsidP="00102F2A">
      <w:pPr>
        <w:pStyle w:val="Bezodstpw"/>
        <w:spacing w:line="360" w:lineRule="auto"/>
        <w:rPr>
          <w:sz w:val="20"/>
        </w:rPr>
      </w:pPr>
      <w:r w:rsidRPr="009965C9">
        <w:rPr>
          <w:sz w:val="20"/>
        </w:rPr>
        <w:t>Nazwa …………………</w:t>
      </w:r>
      <w:r w:rsidR="006A0E11" w:rsidRPr="009965C9">
        <w:rPr>
          <w:sz w:val="20"/>
        </w:rPr>
        <w:t>……………………… Adres ………………………………..…</w:t>
      </w:r>
    </w:p>
    <w:p w14:paraId="137A3EB3" w14:textId="77777777" w:rsidR="00102F2A" w:rsidRPr="009965C9" w:rsidRDefault="006A0E11" w:rsidP="00102F2A">
      <w:pPr>
        <w:pStyle w:val="Bezodstpw"/>
        <w:spacing w:line="360" w:lineRule="auto"/>
        <w:rPr>
          <w:sz w:val="20"/>
        </w:rPr>
      </w:pPr>
      <w:r w:rsidRPr="009965C9">
        <w:rPr>
          <w:sz w:val="20"/>
        </w:rPr>
        <w:t>Nazwa banku i numer konta……………………………………………………………………...…………..……………………………………………………………………………………………………………………………</w:t>
      </w:r>
    </w:p>
    <w:p w14:paraId="53C40456" w14:textId="51DB1E35" w:rsidR="006A0E11" w:rsidRPr="009965C9" w:rsidRDefault="004A5551" w:rsidP="00102F2A">
      <w:pPr>
        <w:pStyle w:val="Bezodstpw"/>
        <w:spacing w:line="360" w:lineRule="auto"/>
        <w:rPr>
          <w:sz w:val="20"/>
        </w:rPr>
      </w:pPr>
      <w:r w:rsidRPr="009965C9">
        <w:rPr>
          <w:sz w:val="20"/>
        </w:rPr>
        <w:t xml:space="preserve">Dane kontaktowe </w:t>
      </w:r>
      <w:r w:rsidR="00A967B7" w:rsidRPr="009965C9">
        <w:rPr>
          <w:sz w:val="20"/>
        </w:rPr>
        <w:t>Konsorcjum</w:t>
      </w:r>
      <w:r w:rsidR="00594DC1">
        <w:t>/</w:t>
      </w:r>
      <w:r w:rsidR="00594DC1" w:rsidRPr="00594DC1">
        <w:rPr>
          <w:sz w:val="20"/>
        </w:rPr>
        <w:t>spółk</w:t>
      </w:r>
      <w:r w:rsidR="00594DC1">
        <w:rPr>
          <w:sz w:val="20"/>
        </w:rPr>
        <w:t>i</w:t>
      </w:r>
      <w:r w:rsidR="00594DC1" w:rsidRPr="00594DC1">
        <w:rPr>
          <w:sz w:val="20"/>
        </w:rPr>
        <w:t xml:space="preserve"> cywiln</w:t>
      </w:r>
      <w:r w:rsidR="00594DC1">
        <w:rPr>
          <w:sz w:val="20"/>
        </w:rPr>
        <w:t>ej</w:t>
      </w:r>
      <w:r w:rsidR="00A967B7" w:rsidRPr="009965C9">
        <w:rPr>
          <w:sz w:val="20"/>
        </w:rPr>
        <w:t>:</w:t>
      </w:r>
    </w:p>
    <w:p w14:paraId="21E730A2" w14:textId="77777777" w:rsidR="00A967B7" w:rsidRPr="009965C9" w:rsidRDefault="004A5551" w:rsidP="000E687B">
      <w:pPr>
        <w:pStyle w:val="Bezodstpw"/>
        <w:spacing w:line="360" w:lineRule="auto"/>
        <w:jc w:val="both"/>
        <w:rPr>
          <w:sz w:val="20"/>
        </w:rPr>
      </w:pPr>
      <w:r w:rsidRPr="009965C9">
        <w:rPr>
          <w:sz w:val="20"/>
        </w:rPr>
        <w:t xml:space="preserve">Adres </w:t>
      </w:r>
      <w:r w:rsidR="00A967B7" w:rsidRPr="009965C9">
        <w:rPr>
          <w:sz w:val="20"/>
        </w:rPr>
        <w:t>………………………………………………………………………………………………………………</w:t>
      </w:r>
    </w:p>
    <w:p w14:paraId="3D418514" w14:textId="77777777" w:rsidR="00A967B7" w:rsidRPr="009965C9" w:rsidRDefault="00A967B7" w:rsidP="000E687B">
      <w:pPr>
        <w:pStyle w:val="Bezodstpw"/>
        <w:spacing w:line="360" w:lineRule="auto"/>
        <w:jc w:val="both"/>
        <w:rPr>
          <w:sz w:val="20"/>
        </w:rPr>
      </w:pPr>
      <w:r w:rsidRPr="009965C9">
        <w:rPr>
          <w:sz w:val="20"/>
        </w:rPr>
        <w:t>Nr telefonu: ……………………………………….………………………………………………</w:t>
      </w:r>
    </w:p>
    <w:p w14:paraId="159B1C05" w14:textId="77777777" w:rsidR="00A967B7" w:rsidRPr="009965C9" w:rsidRDefault="00A967B7" w:rsidP="000E687B">
      <w:pPr>
        <w:pStyle w:val="Bezodstpw"/>
        <w:spacing w:line="360" w:lineRule="auto"/>
        <w:jc w:val="both"/>
        <w:rPr>
          <w:sz w:val="20"/>
        </w:rPr>
      </w:pPr>
      <w:r w:rsidRPr="009965C9">
        <w:rPr>
          <w:sz w:val="20"/>
        </w:rPr>
        <w:t>email ……………………………………………………………………………………………………</w:t>
      </w:r>
    </w:p>
    <w:p w14:paraId="7A8EB7CA" w14:textId="77777777" w:rsidR="00A967B7" w:rsidRPr="009965C9" w:rsidRDefault="00A967B7" w:rsidP="00A967B7">
      <w:pPr>
        <w:pStyle w:val="Bezodstpw"/>
        <w:spacing w:line="360" w:lineRule="auto"/>
        <w:rPr>
          <w:sz w:val="20"/>
        </w:rPr>
      </w:pPr>
    </w:p>
    <w:p w14:paraId="502DC7A1" w14:textId="3C50AC4E" w:rsidR="00102F2A" w:rsidRPr="009965C9" w:rsidRDefault="00102F2A" w:rsidP="000C4C01">
      <w:pPr>
        <w:pStyle w:val="Bezodstpw"/>
        <w:spacing w:line="360" w:lineRule="auto"/>
        <w:jc w:val="both"/>
        <w:rPr>
          <w:sz w:val="20"/>
        </w:rPr>
      </w:pPr>
      <w:r w:rsidRPr="009965C9">
        <w:rPr>
          <w:sz w:val="20"/>
        </w:rPr>
        <w:t>W załączeniu  przedkładam wraz z ofertą</w:t>
      </w:r>
      <w:r w:rsidRPr="009965C9">
        <w:rPr>
          <w:rStyle w:val="Odwoanieprzypisudolnego"/>
          <w:sz w:val="20"/>
        </w:rPr>
        <w:footnoteReference w:id="5"/>
      </w:r>
      <w:r w:rsidRPr="009965C9">
        <w:rPr>
          <w:sz w:val="20"/>
        </w:rPr>
        <w:t xml:space="preserve">  odpisy lub informacje z Krajowego Rejestru Sądowego*, Centralnej Ewidencji i Informacji o Działalności Gospodarczej* lub innego właściwego rejestru*, </w:t>
      </w:r>
      <w:r w:rsidR="000C4C01" w:rsidRPr="009965C9">
        <w:rPr>
          <w:sz w:val="20"/>
        </w:rPr>
        <w:t xml:space="preserve">każdego z wykonawców wspólnie ubiegających się o niniejsze zamówienie  </w:t>
      </w:r>
      <w:r w:rsidRPr="009965C9">
        <w:rPr>
          <w:sz w:val="20"/>
        </w:rPr>
        <w:t xml:space="preserve">w celu potwierdzenia, że osoba </w:t>
      </w:r>
      <w:r w:rsidR="00743871">
        <w:rPr>
          <w:sz w:val="20"/>
        </w:rPr>
        <w:t xml:space="preserve"> lub osoby </w:t>
      </w:r>
      <w:r w:rsidRPr="009965C9">
        <w:rPr>
          <w:sz w:val="20"/>
        </w:rPr>
        <w:t>działając</w:t>
      </w:r>
      <w:r w:rsidR="00743871">
        <w:rPr>
          <w:sz w:val="20"/>
        </w:rPr>
        <w:t xml:space="preserve">e </w:t>
      </w:r>
      <w:r w:rsidRPr="009965C9">
        <w:rPr>
          <w:sz w:val="20"/>
        </w:rPr>
        <w:t>w imieniu każdego z wykonawców wspólnie ubiegających się</w:t>
      </w:r>
      <w:r w:rsidR="000C4C01" w:rsidRPr="009965C9">
        <w:rPr>
          <w:sz w:val="20"/>
        </w:rPr>
        <w:t xml:space="preserve"> o niniejsze zamówienie </w:t>
      </w:r>
      <w:r w:rsidRPr="009965C9">
        <w:rPr>
          <w:sz w:val="20"/>
        </w:rPr>
        <w:t xml:space="preserve"> jest</w:t>
      </w:r>
      <w:r w:rsidR="00743871">
        <w:rPr>
          <w:sz w:val="20"/>
        </w:rPr>
        <w:t xml:space="preserve"> lub są </w:t>
      </w:r>
      <w:r w:rsidRPr="009965C9">
        <w:rPr>
          <w:sz w:val="20"/>
        </w:rPr>
        <w:t xml:space="preserve"> umocowan</w:t>
      </w:r>
      <w:r w:rsidR="00743871">
        <w:rPr>
          <w:sz w:val="20"/>
        </w:rPr>
        <w:t>e</w:t>
      </w:r>
      <w:r w:rsidRPr="009965C9">
        <w:rPr>
          <w:sz w:val="20"/>
        </w:rPr>
        <w:t xml:space="preserve"> do jego reprezentowania. *</w:t>
      </w:r>
    </w:p>
    <w:p w14:paraId="07504016" w14:textId="77777777" w:rsidR="000C4C01" w:rsidRPr="009965C9" w:rsidRDefault="000C4C01" w:rsidP="000C4C01">
      <w:pPr>
        <w:pStyle w:val="Bezodstpw"/>
        <w:spacing w:line="360" w:lineRule="auto"/>
        <w:rPr>
          <w:sz w:val="20"/>
        </w:rPr>
      </w:pPr>
    </w:p>
    <w:p w14:paraId="2CB7423E" w14:textId="77777777" w:rsidR="000C4C01" w:rsidRPr="009965C9" w:rsidRDefault="000C4C01" w:rsidP="000C4C01">
      <w:pPr>
        <w:pStyle w:val="Bezodstpw"/>
        <w:spacing w:line="360" w:lineRule="auto"/>
        <w:rPr>
          <w:sz w:val="20"/>
        </w:rPr>
      </w:pPr>
      <w:r w:rsidRPr="009965C9">
        <w:rPr>
          <w:sz w:val="20"/>
        </w:rPr>
        <w:t xml:space="preserve">Informacje o osobach  działających w imieniu </w:t>
      </w:r>
      <w:r w:rsidR="00DB0795" w:rsidRPr="009965C9">
        <w:rPr>
          <w:sz w:val="20"/>
        </w:rPr>
        <w:t>każdego z wykonawców wspólnie ubiegających się o niniejsze zamówienia</w:t>
      </w:r>
      <w:r w:rsidRPr="009965C9">
        <w:rPr>
          <w:sz w:val="20"/>
        </w:rPr>
        <w:t>,  umocowanych do jego reprezentowania  moż</w:t>
      </w:r>
      <w:r w:rsidR="00DB0795" w:rsidRPr="009965C9">
        <w:rPr>
          <w:sz w:val="20"/>
        </w:rPr>
        <w:t>na</w:t>
      </w:r>
      <w:r w:rsidRPr="009965C9">
        <w:rPr>
          <w:sz w:val="20"/>
        </w:rPr>
        <w:t xml:space="preserve">  uzyskać za pomocą bezpłatnych i ogólnodostępnych baz danych dostępnych na</w:t>
      </w:r>
      <w:r w:rsidR="00DB0795" w:rsidRPr="009965C9">
        <w:rPr>
          <w:sz w:val="20"/>
        </w:rPr>
        <w:t xml:space="preserve"> następującej </w:t>
      </w:r>
      <w:r w:rsidRPr="009965C9">
        <w:rPr>
          <w:sz w:val="20"/>
        </w:rPr>
        <w:t xml:space="preserve"> stronie ………………</w:t>
      </w:r>
      <w:r w:rsidR="00DB0795" w:rsidRPr="009965C9">
        <w:rPr>
          <w:sz w:val="20"/>
        </w:rPr>
        <w:t>……………………..</w:t>
      </w:r>
      <w:r w:rsidRPr="009965C9">
        <w:rPr>
          <w:sz w:val="20"/>
        </w:rPr>
        <w:t xml:space="preserve">………   </w:t>
      </w:r>
    </w:p>
    <w:p w14:paraId="0D750B7C" w14:textId="77777777" w:rsidR="00102F2A" w:rsidRPr="009965C9" w:rsidRDefault="000C4C01" w:rsidP="000C4C01">
      <w:pPr>
        <w:pStyle w:val="Bezodstpw"/>
        <w:spacing w:line="360" w:lineRule="auto"/>
        <w:rPr>
          <w:sz w:val="20"/>
        </w:rPr>
      </w:pPr>
      <w:r w:rsidRPr="009965C9">
        <w:rPr>
          <w:sz w:val="20"/>
        </w:rPr>
        <w:t>……………………………………………………………………………………………………………………*.</w:t>
      </w:r>
    </w:p>
    <w:p w14:paraId="5E46480C" w14:textId="77777777" w:rsidR="00102F2A" w:rsidRPr="009965C9" w:rsidRDefault="00102F2A" w:rsidP="0006304F">
      <w:pPr>
        <w:pStyle w:val="Bezodstpw"/>
        <w:spacing w:line="360" w:lineRule="auto"/>
        <w:rPr>
          <w:sz w:val="20"/>
        </w:rPr>
      </w:pPr>
    </w:p>
    <w:p w14:paraId="4946D072" w14:textId="77777777" w:rsidR="0006304F" w:rsidRPr="009965C9" w:rsidRDefault="0006304F" w:rsidP="0006304F">
      <w:pPr>
        <w:pStyle w:val="Bezodstpw"/>
        <w:spacing w:line="360" w:lineRule="auto"/>
        <w:rPr>
          <w:sz w:val="20"/>
        </w:rPr>
      </w:pPr>
      <w:r w:rsidRPr="009965C9">
        <w:rPr>
          <w:sz w:val="20"/>
        </w:rPr>
        <w:t>Ustanowionym pełnomocnikiem do reprezentowania w postępowaniu o udzielenie zamówienia i/lub zawarcia umowy w sprawie zamówienia publicznego, w przypadku składania oferty wspólnej jest</w:t>
      </w:r>
      <w:r w:rsidR="000C4C01" w:rsidRPr="009965C9">
        <w:rPr>
          <w:rStyle w:val="Odwoanieprzypisudolnego"/>
          <w:sz w:val="20"/>
        </w:rPr>
        <w:footnoteReference w:id="6"/>
      </w:r>
      <w:r w:rsidRPr="009965C9">
        <w:rPr>
          <w:sz w:val="20"/>
        </w:rPr>
        <w:t>:</w:t>
      </w:r>
    </w:p>
    <w:p w14:paraId="3CB78852" w14:textId="77777777" w:rsidR="0006304F" w:rsidRPr="009965C9" w:rsidRDefault="0006304F" w:rsidP="0006304F">
      <w:pPr>
        <w:pStyle w:val="Bezodstpw"/>
        <w:spacing w:line="360" w:lineRule="auto"/>
        <w:rPr>
          <w:sz w:val="20"/>
        </w:rPr>
      </w:pPr>
      <w:r w:rsidRPr="009965C9">
        <w:rPr>
          <w:sz w:val="20"/>
        </w:rPr>
        <w:t>Stanowisko: ………………………………… imię i nazwisko …….………….………</w:t>
      </w:r>
    </w:p>
    <w:p w14:paraId="67F582A2" w14:textId="77777777" w:rsidR="0006304F" w:rsidRPr="009965C9" w:rsidRDefault="0006304F" w:rsidP="0006304F">
      <w:pPr>
        <w:pStyle w:val="Bezodstpw"/>
        <w:spacing w:line="360" w:lineRule="auto"/>
        <w:rPr>
          <w:sz w:val="20"/>
        </w:rPr>
      </w:pPr>
      <w:r w:rsidRPr="009965C9">
        <w:rPr>
          <w:sz w:val="20"/>
        </w:rPr>
        <w:lastRenderedPageBreak/>
        <w:t xml:space="preserve">tel. kontaktowy ……………………………… </w:t>
      </w:r>
    </w:p>
    <w:p w14:paraId="50A180AE" w14:textId="77777777" w:rsidR="00921DC8" w:rsidRPr="009965C9" w:rsidRDefault="00921DC8" w:rsidP="0006304F">
      <w:pPr>
        <w:pStyle w:val="Bezodstpw"/>
        <w:spacing w:line="360" w:lineRule="auto"/>
        <w:rPr>
          <w:sz w:val="20"/>
        </w:rPr>
      </w:pPr>
      <w:r w:rsidRPr="009965C9">
        <w:rPr>
          <w:sz w:val="20"/>
        </w:rPr>
        <w:t>email ……………………………………………………………………………………………………</w:t>
      </w:r>
    </w:p>
    <w:p w14:paraId="5ED26867" w14:textId="77777777" w:rsidR="00190D8C" w:rsidRPr="009965C9" w:rsidRDefault="0006304F" w:rsidP="00765D93">
      <w:pPr>
        <w:pStyle w:val="Bezodstpw"/>
        <w:spacing w:line="360" w:lineRule="auto"/>
        <w:rPr>
          <w:sz w:val="20"/>
        </w:rPr>
      </w:pPr>
      <w:r w:rsidRPr="009965C9">
        <w:rPr>
          <w:sz w:val="20"/>
        </w:rPr>
        <w:t>zgodnie z pełnomocnictwem w załączeniu.</w:t>
      </w:r>
    </w:p>
    <w:p w14:paraId="48FC256A" w14:textId="77777777" w:rsidR="0006304F" w:rsidRPr="009965C9" w:rsidRDefault="0006304F" w:rsidP="00190D8C">
      <w:pPr>
        <w:pStyle w:val="Bezodstpw"/>
        <w:rPr>
          <w:sz w:val="20"/>
        </w:rPr>
      </w:pPr>
    </w:p>
    <w:p w14:paraId="0C341FDD" w14:textId="26169D5E" w:rsidR="00862CDB" w:rsidRPr="009965C9" w:rsidRDefault="00862CDB" w:rsidP="00512714">
      <w:pPr>
        <w:pStyle w:val="Bezodstpw"/>
        <w:spacing w:before="120"/>
        <w:ind w:left="284"/>
        <w:rPr>
          <w:sz w:val="20"/>
        </w:rPr>
      </w:pPr>
      <w:r w:rsidRPr="009965C9">
        <w:rPr>
          <w:sz w:val="20"/>
        </w:rPr>
        <w:t xml:space="preserve">Oświadczam/my, że </w:t>
      </w:r>
      <w:r w:rsidRPr="009965C9">
        <w:rPr>
          <w:b/>
          <w:sz w:val="20"/>
        </w:rPr>
        <w:t>jestem/jesteśmy</w:t>
      </w:r>
      <w:r w:rsidR="00765D93" w:rsidRPr="009965C9">
        <w:rPr>
          <w:sz w:val="20"/>
        </w:rPr>
        <w:t xml:space="preserve">/ </w:t>
      </w:r>
      <w:r w:rsidR="00765D93" w:rsidRPr="009965C9">
        <w:rPr>
          <w:b/>
          <w:sz w:val="20"/>
        </w:rPr>
        <w:t>nie jestem/nie jesteśmy</w:t>
      </w:r>
      <w:r w:rsidR="00765D93" w:rsidRPr="009965C9">
        <w:rPr>
          <w:sz w:val="20"/>
        </w:rPr>
        <w:t>*</w:t>
      </w:r>
      <w:r w:rsidRPr="009965C9">
        <w:rPr>
          <w:sz w:val="20"/>
        </w:rPr>
        <w:t xml:space="preserve">:  </w:t>
      </w:r>
      <w:proofErr w:type="spellStart"/>
      <w:r w:rsidR="007A3DDB" w:rsidRPr="009965C9">
        <w:rPr>
          <w:sz w:val="20"/>
        </w:rPr>
        <w:t>mikroprzedsiębiorcą</w:t>
      </w:r>
      <w:proofErr w:type="spellEnd"/>
      <w:r w:rsidRPr="009965C9">
        <w:rPr>
          <w:sz w:val="20"/>
        </w:rPr>
        <w:t xml:space="preserve">*, małym </w:t>
      </w:r>
      <w:r w:rsidR="007A3DDB" w:rsidRPr="009965C9">
        <w:rPr>
          <w:sz w:val="20"/>
        </w:rPr>
        <w:t>przedsiębiorcą</w:t>
      </w:r>
      <w:r w:rsidRPr="009965C9">
        <w:rPr>
          <w:sz w:val="20"/>
        </w:rPr>
        <w:t xml:space="preserve">*, średnim </w:t>
      </w:r>
      <w:r w:rsidR="007A3DDB" w:rsidRPr="009965C9">
        <w:rPr>
          <w:sz w:val="20"/>
        </w:rPr>
        <w:t>przedsiębiorcą</w:t>
      </w:r>
      <w:r w:rsidRPr="009965C9">
        <w:rPr>
          <w:sz w:val="20"/>
        </w:rPr>
        <w:t>*</w:t>
      </w:r>
      <w:r w:rsidR="007A3DDB" w:rsidRPr="009965C9">
        <w:rPr>
          <w:sz w:val="20"/>
        </w:rPr>
        <w:t xml:space="preserve"> w rozumieniu art. 7 ust. 1 pkt 1-</w:t>
      </w:r>
      <w:r w:rsidR="00442FB0" w:rsidRPr="009965C9">
        <w:rPr>
          <w:sz w:val="20"/>
        </w:rPr>
        <w:t>3</w:t>
      </w:r>
      <w:r w:rsidR="007A3DDB" w:rsidRPr="009965C9">
        <w:rPr>
          <w:sz w:val="20"/>
        </w:rPr>
        <w:t xml:space="preserve"> ustawy z dnia 6 marca 2018 r. - Prawo przedsiębiorców (</w:t>
      </w:r>
      <w:proofErr w:type="spellStart"/>
      <w:r w:rsidR="007A3DDB" w:rsidRPr="009965C9">
        <w:rPr>
          <w:sz w:val="20"/>
        </w:rPr>
        <w:t>t.j</w:t>
      </w:r>
      <w:proofErr w:type="spellEnd"/>
      <w:r w:rsidR="007A3DDB" w:rsidRPr="009965C9">
        <w:rPr>
          <w:sz w:val="20"/>
        </w:rPr>
        <w:t>. Dz. U. z</w:t>
      </w:r>
      <w:r w:rsidR="009A08B1" w:rsidRPr="009965C9">
        <w:rPr>
          <w:sz w:val="20"/>
        </w:rPr>
        <w:t xml:space="preserve"> </w:t>
      </w:r>
      <w:r w:rsidR="00E63477" w:rsidRPr="009965C9">
        <w:rPr>
          <w:sz w:val="20"/>
        </w:rPr>
        <w:t>2024 r. poz. 236</w:t>
      </w:r>
      <w:r w:rsidR="009A08B1" w:rsidRPr="009965C9">
        <w:rPr>
          <w:sz w:val="20"/>
        </w:rPr>
        <w:t xml:space="preserve">), innym </w:t>
      </w:r>
      <w:r w:rsidR="007A091C" w:rsidRPr="009965C9">
        <w:rPr>
          <w:sz w:val="20"/>
        </w:rPr>
        <w:t>przedsiębiorstwem niż wskazane powyżej</w:t>
      </w:r>
      <w:r w:rsidR="009A08B1" w:rsidRPr="009965C9">
        <w:rPr>
          <w:sz w:val="20"/>
        </w:rPr>
        <w:t>*</w:t>
      </w:r>
    </w:p>
    <w:p w14:paraId="46B71848" w14:textId="77777777" w:rsidR="00924E4F" w:rsidRPr="009965C9" w:rsidRDefault="007A3DDB" w:rsidP="00E03BFB">
      <w:pPr>
        <w:pStyle w:val="Bezodstpw"/>
        <w:spacing w:before="120"/>
        <w:ind w:left="284"/>
        <w:rPr>
          <w:sz w:val="20"/>
        </w:rPr>
      </w:pPr>
      <w:r w:rsidRPr="009965C9">
        <w:rPr>
          <w:sz w:val="20"/>
        </w:rPr>
        <w:t>*n</w:t>
      </w:r>
      <w:r w:rsidR="00E03BFB" w:rsidRPr="009965C9">
        <w:rPr>
          <w:sz w:val="20"/>
        </w:rPr>
        <w:t>iepotrzebne skreślić</w:t>
      </w:r>
      <w:r w:rsidR="000160E7" w:rsidRPr="009965C9">
        <w:rPr>
          <w:sz w:val="20"/>
        </w:rPr>
        <w:t xml:space="preserve"> (w przypadku wykonawców wspólnie ubiegających się o udzielenie zamówienia niniejsza informacja dotyczy Lidera Konsorcjum) </w:t>
      </w:r>
    </w:p>
    <w:p w14:paraId="792B686E" w14:textId="77777777" w:rsidR="00924E4F" w:rsidRPr="009965C9" w:rsidRDefault="00924E4F">
      <w:pPr>
        <w:pStyle w:val="Tekstkomentarza"/>
        <w:numPr>
          <w:ilvl w:val="0"/>
          <w:numId w:val="15"/>
        </w:numPr>
        <w:rPr>
          <w:i/>
          <w:sz w:val="18"/>
          <w:szCs w:val="18"/>
          <w:lang w:val="pl-PL"/>
        </w:rPr>
      </w:pPr>
      <w:proofErr w:type="spellStart"/>
      <w:r w:rsidRPr="009965C9">
        <w:rPr>
          <w:i/>
          <w:sz w:val="18"/>
          <w:szCs w:val="18"/>
          <w:lang w:val="pl-PL"/>
        </w:rPr>
        <w:t>mikroprzedsiębiorca</w:t>
      </w:r>
      <w:proofErr w:type="spellEnd"/>
      <w:r w:rsidRPr="009965C9">
        <w:rPr>
          <w:i/>
          <w:sz w:val="18"/>
          <w:szCs w:val="18"/>
          <w:lang w:val="pl-PL"/>
        </w:rPr>
        <w:t xml:space="preserve"> – to  przedsiębiorca, który w co najmniej jednym roku z dwóch ostatnich lat obrotowych spełniał łącznie następujące warunki:</w:t>
      </w:r>
    </w:p>
    <w:p w14:paraId="115241D8" w14:textId="77777777" w:rsidR="00924E4F" w:rsidRPr="009965C9" w:rsidRDefault="00924E4F">
      <w:pPr>
        <w:pStyle w:val="Tekstkomentarza"/>
        <w:numPr>
          <w:ilvl w:val="0"/>
          <w:numId w:val="16"/>
        </w:numPr>
        <w:rPr>
          <w:i/>
          <w:sz w:val="18"/>
          <w:szCs w:val="18"/>
          <w:lang w:val="pl-PL"/>
        </w:rPr>
      </w:pPr>
      <w:r w:rsidRPr="009965C9">
        <w:rPr>
          <w:i/>
          <w:sz w:val="18"/>
          <w:szCs w:val="18"/>
          <w:lang w:val="pl-PL"/>
        </w:rPr>
        <w:t>zatrudniał średniorocznie mniej niż 10 pracowników oraz</w:t>
      </w:r>
    </w:p>
    <w:p w14:paraId="1BB4B4F1" w14:textId="77777777" w:rsidR="00924E4F" w:rsidRPr="009965C9" w:rsidRDefault="00924E4F">
      <w:pPr>
        <w:pStyle w:val="Tekstkomentarza"/>
        <w:numPr>
          <w:ilvl w:val="0"/>
          <w:numId w:val="16"/>
        </w:numPr>
        <w:rPr>
          <w:i/>
          <w:sz w:val="18"/>
          <w:szCs w:val="18"/>
          <w:lang w:val="pl-PL"/>
        </w:rPr>
      </w:pPr>
      <w:r w:rsidRPr="009965C9">
        <w:rPr>
          <w:i/>
          <w:sz w:val="18"/>
          <w:szCs w:val="18"/>
          <w:lang w:val="pl-PL"/>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7E8E413D" w14:textId="77777777" w:rsidR="00924E4F" w:rsidRPr="009965C9" w:rsidRDefault="00924E4F" w:rsidP="00DF3723">
      <w:pPr>
        <w:pStyle w:val="Tekstkomentarza"/>
        <w:ind w:left="284"/>
        <w:rPr>
          <w:i/>
          <w:sz w:val="18"/>
          <w:szCs w:val="18"/>
          <w:lang w:val="pl-PL"/>
        </w:rPr>
      </w:pPr>
      <w:r w:rsidRPr="009965C9">
        <w:rPr>
          <w:i/>
          <w:sz w:val="18"/>
          <w:szCs w:val="18"/>
          <w:lang w:val="pl-PL"/>
        </w:rPr>
        <w:t>2) mały przedsiębiorca  to  przedsiębiorca, który w co najmniej jednym roku z dwóch ostatnich lat obrotowych spełniał łącznie następujące warunki:</w:t>
      </w:r>
    </w:p>
    <w:p w14:paraId="3269AA23" w14:textId="77777777" w:rsidR="00924E4F" w:rsidRPr="009965C9" w:rsidRDefault="00924E4F">
      <w:pPr>
        <w:pStyle w:val="Tekstkomentarza"/>
        <w:numPr>
          <w:ilvl w:val="0"/>
          <w:numId w:val="17"/>
        </w:numPr>
        <w:rPr>
          <w:i/>
          <w:sz w:val="18"/>
          <w:szCs w:val="18"/>
          <w:lang w:val="pl-PL"/>
        </w:rPr>
      </w:pPr>
      <w:r w:rsidRPr="009965C9">
        <w:rPr>
          <w:i/>
          <w:sz w:val="18"/>
          <w:szCs w:val="18"/>
          <w:lang w:val="pl-PL"/>
        </w:rPr>
        <w:t>zatrudniał średniorocznie mniej niż 50 pracowników oraz</w:t>
      </w:r>
    </w:p>
    <w:p w14:paraId="1AB0C6A0" w14:textId="77777777" w:rsidR="00924E4F" w:rsidRPr="009965C9" w:rsidRDefault="00924E4F">
      <w:pPr>
        <w:pStyle w:val="Tekstkomentarza"/>
        <w:numPr>
          <w:ilvl w:val="0"/>
          <w:numId w:val="17"/>
        </w:numPr>
        <w:rPr>
          <w:i/>
          <w:sz w:val="18"/>
          <w:szCs w:val="18"/>
          <w:lang w:val="pl-PL"/>
        </w:rPr>
      </w:pPr>
      <w:r w:rsidRPr="009965C9">
        <w:rPr>
          <w:i/>
          <w:sz w:val="18"/>
          <w:szCs w:val="18"/>
          <w:lang w:val="pl-PL"/>
        </w:rPr>
        <w:t>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0AC0ADA9" w14:textId="77777777" w:rsidR="00924E4F" w:rsidRPr="009965C9" w:rsidRDefault="00924E4F" w:rsidP="00DF3723">
      <w:pPr>
        <w:pStyle w:val="Tekstkomentarza"/>
        <w:ind w:firstLine="284"/>
        <w:rPr>
          <w:i/>
          <w:sz w:val="18"/>
          <w:szCs w:val="18"/>
          <w:lang w:val="pl-PL"/>
        </w:rPr>
      </w:pPr>
      <w:r w:rsidRPr="009965C9">
        <w:rPr>
          <w:i/>
          <w:sz w:val="18"/>
          <w:szCs w:val="18"/>
          <w:lang w:val="pl-PL"/>
        </w:rPr>
        <w:t xml:space="preserve">– i który nie jest </w:t>
      </w:r>
      <w:proofErr w:type="spellStart"/>
      <w:r w:rsidRPr="009965C9">
        <w:rPr>
          <w:i/>
          <w:sz w:val="18"/>
          <w:szCs w:val="18"/>
          <w:lang w:val="pl-PL"/>
        </w:rPr>
        <w:t>mikroprzedsiębiorcą</w:t>
      </w:r>
      <w:proofErr w:type="spellEnd"/>
      <w:r w:rsidRPr="009965C9">
        <w:rPr>
          <w:i/>
          <w:sz w:val="18"/>
          <w:szCs w:val="18"/>
          <w:lang w:val="pl-PL"/>
        </w:rPr>
        <w:t>;</w:t>
      </w:r>
    </w:p>
    <w:p w14:paraId="1CD2F574" w14:textId="77777777" w:rsidR="00924E4F" w:rsidRPr="009965C9" w:rsidRDefault="00924E4F">
      <w:pPr>
        <w:pStyle w:val="Tekstkomentarza"/>
        <w:numPr>
          <w:ilvl w:val="0"/>
          <w:numId w:val="15"/>
        </w:numPr>
        <w:rPr>
          <w:i/>
          <w:sz w:val="18"/>
          <w:szCs w:val="18"/>
          <w:lang w:val="pl-PL"/>
        </w:rPr>
      </w:pPr>
      <w:r w:rsidRPr="009965C9">
        <w:rPr>
          <w:i/>
          <w:sz w:val="18"/>
          <w:szCs w:val="18"/>
          <w:lang w:val="pl-PL"/>
        </w:rPr>
        <w:t>średni przedsiębiorca to przedsiębiorca, który w co najmniej jednym roku z dwóch ostatnich lat obrotowych spełniał łącznie następujące warunki:</w:t>
      </w:r>
    </w:p>
    <w:p w14:paraId="641F1A70" w14:textId="77777777" w:rsidR="00924E4F" w:rsidRPr="009965C9" w:rsidRDefault="00924E4F" w:rsidP="00DF3723">
      <w:pPr>
        <w:pStyle w:val="Tekstkomentarza"/>
        <w:ind w:left="426"/>
        <w:rPr>
          <w:i/>
          <w:sz w:val="18"/>
          <w:szCs w:val="18"/>
          <w:lang w:val="pl-PL"/>
        </w:rPr>
      </w:pPr>
      <w:r w:rsidRPr="009965C9">
        <w:rPr>
          <w:i/>
          <w:sz w:val="18"/>
          <w:szCs w:val="18"/>
          <w:lang w:val="pl-PL"/>
        </w:rPr>
        <w:t>a)zatrudniał średniorocznie mniej niż 250 pracowników oraz</w:t>
      </w:r>
    </w:p>
    <w:p w14:paraId="1846167A" w14:textId="77777777" w:rsidR="00924E4F" w:rsidRPr="00DE0493" w:rsidRDefault="00924E4F" w:rsidP="00DF3723">
      <w:pPr>
        <w:pStyle w:val="Tekstkomentarza"/>
        <w:ind w:left="426"/>
        <w:rPr>
          <w:i/>
          <w:sz w:val="18"/>
          <w:szCs w:val="18"/>
          <w:lang w:val="pl-PL"/>
        </w:rPr>
      </w:pPr>
      <w:r w:rsidRPr="009965C9">
        <w:rPr>
          <w:i/>
          <w:sz w:val="18"/>
          <w:szCs w:val="18"/>
          <w:lang w:val="pl-PL"/>
        </w:rPr>
        <w:t xml:space="preserve">b)osiągnął roczny obrót netto ze sprzedaży towarów, wyrobów i usług oraz z operacji finansowych nieprzekraczający równowartości w złotych 50 milionów euro, lub sumy aktywów jego bilansu sporządzonego na koniec jednego z tych lat </w:t>
      </w:r>
      <w:r w:rsidRPr="00DE0493">
        <w:rPr>
          <w:i/>
          <w:sz w:val="18"/>
          <w:szCs w:val="18"/>
          <w:lang w:val="pl-PL"/>
        </w:rPr>
        <w:t>nie przekroczyły równowartości w złotych 43 milionów euro</w:t>
      </w:r>
    </w:p>
    <w:p w14:paraId="53D90D5A" w14:textId="77777777" w:rsidR="00924E4F" w:rsidRPr="00DE0493" w:rsidRDefault="00924E4F" w:rsidP="00DF3723">
      <w:pPr>
        <w:pStyle w:val="Tekstkomentarza"/>
        <w:ind w:left="426"/>
        <w:rPr>
          <w:i/>
          <w:sz w:val="18"/>
          <w:szCs w:val="18"/>
          <w:lang w:val="pl-PL"/>
        </w:rPr>
      </w:pPr>
      <w:r w:rsidRPr="00DE0493">
        <w:rPr>
          <w:i/>
          <w:sz w:val="18"/>
          <w:szCs w:val="18"/>
          <w:lang w:val="pl-PL"/>
        </w:rPr>
        <w:t xml:space="preserve">– i który nie jest </w:t>
      </w:r>
      <w:proofErr w:type="spellStart"/>
      <w:r w:rsidRPr="00DE0493">
        <w:rPr>
          <w:i/>
          <w:sz w:val="18"/>
          <w:szCs w:val="18"/>
          <w:lang w:val="pl-PL"/>
        </w:rPr>
        <w:t>mikroprzedsięb</w:t>
      </w:r>
      <w:r w:rsidR="00223CF3" w:rsidRPr="00DE0493">
        <w:rPr>
          <w:i/>
          <w:sz w:val="18"/>
          <w:szCs w:val="18"/>
          <w:lang w:val="pl-PL"/>
        </w:rPr>
        <w:t>iorcą</w:t>
      </w:r>
      <w:proofErr w:type="spellEnd"/>
      <w:r w:rsidR="00223CF3" w:rsidRPr="00DE0493">
        <w:rPr>
          <w:i/>
          <w:sz w:val="18"/>
          <w:szCs w:val="18"/>
          <w:lang w:val="pl-PL"/>
        </w:rPr>
        <w:t xml:space="preserve"> ani małym przedsiębiorcą.</w:t>
      </w:r>
    </w:p>
    <w:p w14:paraId="48E21707" w14:textId="77777777" w:rsidR="00512714" w:rsidRPr="00DE0493" w:rsidRDefault="00512714" w:rsidP="00DF3723">
      <w:pPr>
        <w:pStyle w:val="Tekstkomentarza"/>
        <w:ind w:left="426"/>
        <w:rPr>
          <w:i/>
          <w:sz w:val="18"/>
          <w:szCs w:val="18"/>
          <w:lang w:val="pl-PL"/>
        </w:rPr>
      </w:pPr>
    </w:p>
    <w:p w14:paraId="6CA6FC80" w14:textId="0800058F" w:rsidR="004F6230" w:rsidRPr="00DE0493" w:rsidRDefault="004F6230" w:rsidP="004F6230">
      <w:pPr>
        <w:pStyle w:val="Bezodstpw"/>
        <w:numPr>
          <w:ilvl w:val="0"/>
          <w:numId w:val="6"/>
        </w:numPr>
        <w:spacing w:before="120" w:line="360" w:lineRule="auto"/>
        <w:jc w:val="both"/>
        <w:rPr>
          <w:b/>
          <w:bCs/>
          <w:sz w:val="20"/>
          <w:u w:val="single"/>
        </w:rPr>
      </w:pPr>
      <w:r w:rsidRPr="00DE0493">
        <w:rPr>
          <w:sz w:val="20"/>
        </w:rPr>
        <w:t xml:space="preserve">W nawiązaniu do ogłoszenia o zamówieniu oraz treści specyfikacji warunków zamówienia (SWZ) oferuję/my wykonanie przedmiotu zamówienia </w:t>
      </w:r>
      <w:r w:rsidRPr="00DE0493">
        <w:rPr>
          <w:b/>
          <w:sz w:val="20"/>
        </w:rPr>
        <w:t xml:space="preserve">na zadanie pn. </w:t>
      </w:r>
      <w:r w:rsidRPr="00DE0493">
        <w:rPr>
          <w:b/>
          <w:bCs/>
          <w:sz w:val="20"/>
        </w:rPr>
        <w:t>„Przygotowanie graficzne i druk materiałów związanych z działalnością Muzeum Wsi Mazowieckiej w Sierpcu”</w:t>
      </w:r>
      <w:r w:rsidRPr="00DE0493">
        <w:t xml:space="preserve"> </w:t>
      </w:r>
      <w:r w:rsidRPr="00DE0493">
        <w:rPr>
          <w:b/>
          <w:sz w:val="20"/>
        </w:rPr>
        <w:t xml:space="preserve"> </w:t>
      </w:r>
      <w:r w:rsidRPr="00DE0493">
        <w:rPr>
          <w:sz w:val="20"/>
        </w:rPr>
        <w:t xml:space="preserve">w zakresie, w terminie  i na zasadach określonych  w SWZ </w:t>
      </w:r>
      <w:r w:rsidRPr="00DE0493">
        <w:rPr>
          <w:b/>
          <w:sz w:val="20"/>
        </w:rPr>
        <w:t>za  łączną Cenę w kwocie</w:t>
      </w:r>
      <w:r w:rsidRPr="00DE0493">
        <w:rPr>
          <w:sz w:val="20"/>
        </w:rPr>
        <w:t>: ……………………………………….……………………zł. (słownie:…………………………………………………………zł.), w tym wartość netto:………………zł oraz podatek od towarów i usług (VAT ) w stawce obowiązującej na dzień  upływu terminu do składania oferty w wysokości. …………… zł</w:t>
      </w:r>
      <w:r w:rsidR="00DE0493">
        <w:rPr>
          <w:sz w:val="20"/>
        </w:rPr>
        <w:t xml:space="preserve">, </w:t>
      </w:r>
      <w:r w:rsidR="00DE0493" w:rsidRPr="00A8299E">
        <w:rPr>
          <w:sz w:val="20"/>
        </w:rPr>
        <w:t>zgodnie z kalkulacją zawartą w pkt 2 poniżej.</w:t>
      </w:r>
      <w:r w:rsidRPr="00DE0493">
        <w:rPr>
          <w:sz w:val="20"/>
        </w:rPr>
        <w:t xml:space="preserve"> </w:t>
      </w:r>
    </w:p>
    <w:p w14:paraId="6274E58D" w14:textId="0FFE1B92" w:rsidR="000A234E" w:rsidRPr="00DE0493" w:rsidRDefault="000A234E" w:rsidP="00783EE9">
      <w:pPr>
        <w:pStyle w:val="Bezodstpw"/>
        <w:numPr>
          <w:ilvl w:val="0"/>
          <w:numId w:val="6"/>
        </w:numPr>
        <w:spacing w:before="120" w:line="276" w:lineRule="auto"/>
        <w:ind w:left="426" w:hanging="426"/>
        <w:jc w:val="both"/>
        <w:rPr>
          <w:sz w:val="20"/>
        </w:rPr>
      </w:pPr>
      <w:r w:rsidRPr="00DE0493">
        <w:rPr>
          <w:sz w:val="20"/>
        </w:rPr>
        <w:t>Oferujemy realizację przedmiotu zamówienia  za ww. cenę zgodnie z poniższym zestawieniem:</w:t>
      </w:r>
    </w:p>
    <w:p w14:paraId="497C3EFE" w14:textId="77777777" w:rsidR="008E7353" w:rsidRPr="00DE0493" w:rsidRDefault="008E7353" w:rsidP="008E7353">
      <w:pPr>
        <w:pStyle w:val="Bezodstpw"/>
        <w:spacing w:before="120" w:line="276" w:lineRule="auto"/>
        <w:ind w:left="426"/>
        <w:jc w:val="both"/>
        <w:rPr>
          <w:sz w:val="20"/>
        </w:rPr>
      </w:pPr>
    </w:p>
    <w:tbl>
      <w:tblPr>
        <w:tblW w:w="878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426"/>
        <w:gridCol w:w="4678"/>
        <w:gridCol w:w="1275"/>
        <w:gridCol w:w="1134"/>
        <w:gridCol w:w="1276"/>
      </w:tblGrid>
      <w:tr w:rsidR="009306E5" w:rsidRPr="000B38E1" w14:paraId="7C092745" w14:textId="01967FBB" w:rsidTr="009306E5">
        <w:trPr>
          <w:trHeight w:val="618"/>
        </w:trPr>
        <w:tc>
          <w:tcPr>
            <w:tcW w:w="426" w:type="dxa"/>
            <w:shd w:val="clear" w:color="auto" w:fill="auto"/>
          </w:tcPr>
          <w:p w14:paraId="6D2A64A9" w14:textId="77777777" w:rsidR="009306E5" w:rsidRPr="000B38E1" w:rsidRDefault="009306E5" w:rsidP="006508D4">
            <w:pPr>
              <w:spacing w:after="0" w:line="240" w:lineRule="auto"/>
              <w:jc w:val="center"/>
              <w:rPr>
                <w:rFonts w:ascii="Times New Roman" w:hAnsi="Times New Roman"/>
                <w:bCs/>
                <w:color w:val="000000"/>
                <w:sz w:val="18"/>
                <w:szCs w:val="18"/>
              </w:rPr>
            </w:pPr>
            <w:r w:rsidRPr="000B38E1">
              <w:rPr>
                <w:rFonts w:ascii="Times New Roman" w:hAnsi="Times New Roman"/>
                <w:bCs/>
                <w:color w:val="000000"/>
                <w:sz w:val="18"/>
                <w:szCs w:val="18"/>
              </w:rPr>
              <w:t>Lp.</w:t>
            </w:r>
          </w:p>
        </w:tc>
        <w:tc>
          <w:tcPr>
            <w:tcW w:w="4678" w:type="dxa"/>
            <w:shd w:val="clear" w:color="auto" w:fill="auto"/>
            <w:vAlign w:val="center"/>
          </w:tcPr>
          <w:p w14:paraId="0E6496E4" w14:textId="1CD228C0" w:rsidR="009306E5" w:rsidRPr="000B38E1" w:rsidRDefault="009306E5" w:rsidP="006508D4">
            <w:pPr>
              <w:spacing w:after="0" w:line="240" w:lineRule="auto"/>
              <w:jc w:val="center"/>
              <w:rPr>
                <w:rFonts w:ascii="Times New Roman" w:hAnsi="Times New Roman"/>
                <w:bCs/>
                <w:color w:val="000000"/>
                <w:sz w:val="18"/>
                <w:szCs w:val="18"/>
              </w:rPr>
            </w:pPr>
            <w:r w:rsidRPr="000B38E1">
              <w:rPr>
                <w:rFonts w:ascii="Times New Roman" w:hAnsi="Times New Roman"/>
                <w:bCs/>
                <w:color w:val="000000"/>
                <w:sz w:val="18"/>
                <w:szCs w:val="18"/>
              </w:rPr>
              <w:t xml:space="preserve">Rodzaj </w:t>
            </w:r>
            <w:r>
              <w:rPr>
                <w:rFonts w:ascii="Times New Roman" w:hAnsi="Times New Roman"/>
                <w:bCs/>
                <w:color w:val="000000"/>
                <w:sz w:val="18"/>
                <w:szCs w:val="18"/>
              </w:rPr>
              <w:t>zamówienia</w:t>
            </w:r>
          </w:p>
        </w:tc>
        <w:tc>
          <w:tcPr>
            <w:tcW w:w="1275" w:type="dxa"/>
            <w:shd w:val="clear" w:color="auto" w:fill="auto"/>
            <w:vAlign w:val="center"/>
          </w:tcPr>
          <w:p w14:paraId="1183BDA3" w14:textId="709057D3" w:rsidR="009306E5" w:rsidRPr="000B38E1" w:rsidRDefault="009306E5" w:rsidP="00A46C55">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Cena jednostkowa netto</w:t>
            </w:r>
          </w:p>
        </w:tc>
        <w:tc>
          <w:tcPr>
            <w:tcW w:w="1134" w:type="dxa"/>
            <w:shd w:val="clear" w:color="auto" w:fill="auto"/>
            <w:vAlign w:val="center"/>
          </w:tcPr>
          <w:p w14:paraId="060ED250" w14:textId="77777777" w:rsidR="009306E5" w:rsidRPr="000B38E1" w:rsidRDefault="009306E5" w:rsidP="00A46C55">
            <w:pPr>
              <w:spacing w:after="0" w:line="240" w:lineRule="auto"/>
              <w:jc w:val="center"/>
              <w:rPr>
                <w:rFonts w:ascii="Times New Roman" w:hAnsi="Times New Roman"/>
                <w:bCs/>
                <w:color w:val="000000"/>
                <w:sz w:val="18"/>
                <w:szCs w:val="18"/>
              </w:rPr>
            </w:pPr>
            <w:r w:rsidRPr="000B38E1">
              <w:rPr>
                <w:rFonts w:ascii="Times New Roman" w:hAnsi="Times New Roman"/>
                <w:bCs/>
                <w:color w:val="000000"/>
                <w:sz w:val="18"/>
                <w:szCs w:val="18"/>
              </w:rPr>
              <w:t>Nakład</w:t>
            </w:r>
          </w:p>
          <w:p w14:paraId="01A6EE1B" w14:textId="77777777" w:rsidR="009306E5" w:rsidRPr="000B38E1" w:rsidRDefault="009306E5" w:rsidP="00A46C55">
            <w:pPr>
              <w:spacing w:after="0" w:line="240" w:lineRule="auto"/>
              <w:jc w:val="center"/>
              <w:rPr>
                <w:rFonts w:ascii="Times New Roman" w:hAnsi="Times New Roman"/>
                <w:bCs/>
                <w:sz w:val="18"/>
                <w:szCs w:val="18"/>
              </w:rPr>
            </w:pPr>
            <w:r w:rsidRPr="000B38E1">
              <w:rPr>
                <w:rFonts w:ascii="Times New Roman" w:hAnsi="Times New Roman"/>
                <w:bCs/>
                <w:color w:val="000000"/>
                <w:sz w:val="18"/>
                <w:szCs w:val="18"/>
              </w:rPr>
              <w:t>(sztuk)</w:t>
            </w:r>
          </w:p>
        </w:tc>
        <w:tc>
          <w:tcPr>
            <w:tcW w:w="1276" w:type="dxa"/>
          </w:tcPr>
          <w:p w14:paraId="67673A13" w14:textId="77777777" w:rsidR="009306E5" w:rsidRDefault="009306E5" w:rsidP="00A46C55">
            <w:pPr>
              <w:spacing w:after="0" w:line="240" w:lineRule="auto"/>
              <w:jc w:val="center"/>
              <w:rPr>
                <w:rFonts w:ascii="Times New Roman" w:hAnsi="Times New Roman"/>
                <w:bCs/>
                <w:color w:val="000000"/>
                <w:sz w:val="18"/>
                <w:szCs w:val="18"/>
              </w:rPr>
            </w:pPr>
          </w:p>
          <w:p w14:paraId="722167EE" w14:textId="77777777" w:rsidR="009306E5" w:rsidRDefault="009306E5" w:rsidP="00A46C55">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 xml:space="preserve">Wartość </w:t>
            </w:r>
          </w:p>
          <w:p w14:paraId="3E6DCB46" w14:textId="7E2BD1ED" w:rsidR="009306E5" w:rsidRDefault="009306E5" w:rsidP="00A46C55">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netto</w:t>
            </w:r>
          </w:p>
          <w:p w14:paraId="05AEDD63" w14:textId="1A1DAE0F" w:rsidR="009306E5" w:rsidRPr="000B38E1" w:rsidRDefault="009306E5" w:rsidP="00A46C55">
            <w:pPr>
              <w:spacing w:after="0" w:line="240" w:lineRule="auto"/>
              <w:jc w:val="center"/>
              <w:rPr>
                <w:rFonts w:ascii="Times New Roman" w:hAnsi="Times New Roman"/>
                <w:bCs/>
                <w:color w:val="000000"/>
                <w:sz w:val="18"/>
                <w:szCs w:val="18"/>
              </w:rPr>
            </w:pPr>
          </w:p>
        </w:tc>
      </w:tr>
      <w:tr w:rsidR="009306E5" w:rsidRPr="000B38E1" w14:paraId="4BE05B15" w14:textId="206FD823" w:rsidTr="009306E5">
        <w:trPr>
          <w:trHeight w:val="272"/>
        </w:trPr>
        <w:tc>
          <w:tcPr>
            <w:tcW w:w="426" w:type="dxa"/>
            <w:shd w:val="clear" w:color="auto" w:fill="auto"/>
          </w:tcPr>
          <w:p w14:paraId="06347B61" w14:textId="77777777" w:rsidR="009306E5" w:rsidRPr="000B38E1" w:rsidRDefault="009306E5" w:rsidP="006508D4">
            <w:pPr>
              <w:spacing w:after="0" w:line="240" w:lineRule="auto"/>
              <w:jc w:val="center"/>
              <w:rPr>
                <w:rFonts w:ascii="Times New Roman" w:hAnsi="Times New Roman"/>
                <w:bCs/>
                <w:color w:val="000000"/>
                <w:sz w:val="18"/>
                <w:szCs w:val="18"/>
              </w:rPr>
            </w:pPr>
            <w:r w:rsidRPr="000B38E1">
              <w:rPr>
                <w:rFonts w:ascii="Times New Roman" w:hAnsi="Times New Roman"/>
                <w:bCs/>
                <w:color w:val="000000"/>
                <w:sz w:val="18"/>
                <w:szCs w:val="18"/>
              </w:rPr>
              <w:t>1</w:t>
            </w:r>
          </w:p>
        </w:tc>
        <w:tc>
          <w:tcPr>
            <w:tcW w:w="4678" w:type="dxa"/>
            <w:shd w:val="clear" w:color="auto" w:fill="auto"/>
            <w:vAlign w:val="center"/>
          </w:tcPr>
          <w:p w14:paraId="266DFA41" w14:textId="77777777" w:rsidR="009306E5" w:rsidRPr="000B38E1" w:rsidRDefault="009306E5" w:rsidP="006508D4">
            <w:pPr>
              <w:spacing w:after="0" w:line="240" w:lineRule="auto"/>
              <w:jc w:val="center"/>
              <w:rPr>
                <w:rFonts w:ascii="Times New Roman" w:hAnsi="Times New Roman"/>
                <w:bCs/>
                <w:color w:val="000000"/>
                <w:sz w:val="18"/>
                <w:szCs w:val="18"/>
              </w:rPr>
            </w:pPr>
            <w:r w:rsidRPr="000B38E1">
              <w:rPr>
                <w:rFonts w:ascii="Times New Roman" w:hAnsi="Times New Roman"/>
                <w:bCs/>
                <w:color w:val="000000"/>
                <w:sz w:val="18"/>
                <w:szCs w:val="18"/>
              </w:rPr>
              <w:t>2</w:t>
            </w:r>
          </w:p>
        </w:tc>
        <w:tc>
          <w:tcPr>
            <w:tcW w:w="1275" w:type="dxa"/>
            <w:shd w:val="clear" w:color="auto" w:fill="auto"/>
            <w:vAlign w:val="center"/>
          </w:tcPr>
          <w:p w14:paraId="3A2B95B0" w14:textId="279B8A0B" w:rsidR="009306E5" w:rsidRPr="000B38E1" w:rsidRDefault="009306E5" w:rsidP="00A46C55">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3</w:t>
            </w:r>
          </w:p>
        </w:tc>
        <w:tc>
          <w:tcPr>
            <w:tcW w:w="1134" w:type="dxa"/>
            <w:shd w:val="clear" w:color="auto" w:fill="auto"/>
            <w:vAlign w:val="center"/>
          </w:tcPr>
          <w:p w14:paraId="351A4546" w14:textId="61937EE6" w:rsidR="009306E5" w:rsidRPr="000B38E1" w:rsidRDefault="009306E5" w:rsidP="00A46C55">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4</w:t>
            </w:r>
          </w:p>
        </w:tc>
        <w:tc>
          <w:tcPr>
            <w:tcW w:w="1276" w:type="dxa"/>
          </w:tcPr>
          <w:p w14:paraId="7DC38C63" w14:textId="05D85BD7" w:rsidR="009306E5" w:rsidRPr="000B38E1" w:rsidRDefault="009306E5" w:rsidP="00A46C55">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5</w:t>
            </w:r>
          </w:p>
        </w:tc>
      </w:tr>
      <w:tr w:rsidR="009306E5" w:rsidRPr="000B38E1" w14:paraId="257BC807" w14:textId="77777777" w:rsidTr="009306E5">
        <w:trPr>
          <w:trHeight w:val="272"/>
        </w:trPr>
        <w:tc>
          <w:tcPr>
            <w:tcW w:w="8789" w:type="dxa"/>
            <w:gridSpan w:val="5"/>
            <w:shd w:val="clear" w:color="auto" w:fill="auto"/>
          </w:tcPr>
          <w:p w14:paraId="5938CC18" w14:textId="77777777" w:rsidR="009306E5" w:rsidRDefault="009306E5" w:rsidP="009306E5">
            <w:pPr>
              <w:spacing w:after="0" w:line="240" w:lineRule="auto"/>
              <w:jc w:val="center"/>
              <w:rPr>
                <w:b/>
                <w:bCs/>
                <w:sz w:val="20"/>
              </w:rPr>
            </w:pPr>
          </w:p>
          <w:p w14:paraId="064B46DD" w14:textId="6F66E3A9" w:rsidR="009306E5" w:rsidRDefault="009306E5" w:rsidP="009306E5">
            <w:pPr>
              <w:spacing w:after="0" w:line="240" w:lineRule="auto"/>
              <w:jc w:val="center"/>
              <w:rPr>
                <w:b/>
                <w:bCs/>
                <w:sz w:val="20"/>
              </w:rPr>
            </w:pPr>
            <w:r w:rsidRPr="00A46C55">
              <w:rPr>
                <w:b/>
                <w:bCs/>
                <w:sz w:val="20"/>
              </w:rPr>
              <w:t xml:space="preserve">Grupa I – Materiały związane z działalnością Muzeum z </w:t>
            </w:r>
            <w:r>
              <w:rPr>
                <w:b/>
                <w:bCs/>
                <w:sz w:val="20"/>
              </w:rPr>
              <w:t>5</w:t>
            </w:r>
            <w:r w:rsidRPr="00A46C55">
              <w:rPr>
                <w:b/>
                <w:bCs/>
                <w:sz w:val="20"/>
              </w:rPr>
              <w:t>% stawką podatku VAT</w:t>
            </w:r>
          </w:p>
          <w:p w14:paraId="6317DCBA" w14:textId="77777777" w:rsidR="009306E5" w:rsidRDefault="009306E5" w:rsidP="00A46C55">
            <w:pPr>
              <w:spacing w:after="0" w:line="240" w:lineRule="auto"/>
              <w:jc w:val="center"/>
              <w:rPr>
                <w:rFonts w:ascii="Times New Roman" w:hAnsi="Times New Roman"/>
                <w:bCs/>
                <w:color w:val="000000"/>
                <w:sz w:val="18"/>
                <w:szCs w:val="18"/>
              </w:rPr>
            </w:pPr>
          </w:p>
        </w:tc>
      </w:tr>
      <w:tr w:rsidR="009306E5" w:rsidRPr="000B38E1" w14:paraId="4F68DCD4" w14:textId="51EDB26E" w:rsidTr="009306E5">
        <w:trPr>
          <w:trHeight w:val="537"/>
        </w:trPr>
        <w:tc>
          <w:tcPr>
            <w:tcW w:w="426" w:type="dxa"/>
            <w:shd w:val="clear" w:color="auto" w:fill="auto"/>
          </w:tcPr>
          <w:p w14:paraId="710C00F4" w14:textId="77777777" w:rsidR="009306E5" w:rsidRPr="000B38E1" w:rsidRDefault="009306E5" w:rsidP="006508D4">
            <w:pPr>
              <w:spacing w:after="0" w:line="240" w:lineRule="auto"/>
              <w:jc w:val="center"/>
              <w:rPr>
                <w:rFonts w:ascii="Times New Roman" w:hAnsi="Times New Roman"/>
                <w:bCs/>
                <w:color w:val="000000"/>
                <w:sz w:val="18"/>
                <w:szCs w:val="18"/>
              </w:rPr>
            </w:pPr>
            <w:r w:rsidRPr="000B38E1">
              <w:rPr>
                <w:rFonts w:ascii="Times New Roman" w:hAnsi="Times New Roman"/>
                <w:bCs/>
                <w:color w:val="000000"/>
                <w:sz w:val="18"/>
                <w:szCs w:val="18"/>
              </w:rPr>
              <w:t>1.</w:t>
            </w:r>
          </w:p>
        </w:tc>
        <w:tc>
          <w:tcPr>
            <w:tcW w:w="4678" w:type="dxa"/>
            <w:shd w:val="clear" w:color="auto" w:fill="auto"/>
          </w:tcPr>
          <w:p w14:paraId="748D933D" w14:textId="77777777" w:rsidR="009306E5" w:rsidRPr="00A46C55" w:rsidRDefault="009306E5" w:rsidP="00A46C55">
            <w:pPr>
              <w:pStyle w:val="Bezodstpw"/>
              <w:rPr>
                <w:sz w:val="20"/>
              </w:rPr>
            </w:pPr>
            <w:r w:rsidRPr="00A46C55">
              <w:rPr>
                <w:sz w:val="20"/>
              </w:rPr>
              <w:t>Wieści muzealne nr 26/2025</w:t>
            </w:r>
          </w:p>
          <w:p w14:paraId="76567C13" w14:textId="77777777" w:rsidR="009306E5" w:rsidRPr="00A46C55" w:rsidRDefault="009306E5" w:rsidP="00A46C55">
            <w:pPr>
              <w:pStyle w:val="Bezodstpw"/>
              <w:rPr>
                <w:sz w:val="20"/>
              </w:rPr>
            </w:pPr>
            <w:r w:rsidRPr="00A46C55">
              <w:rPr>
                <w:sz w:val="20"/>
              </w:rPr>
              <w:t>ISSN 2299-937X</w:t>
            </w:r>
          </w:p>
        </w:tc>
        <w:tc>
          <w:tcPr>
            <w:tcW w:w="1275" w:type="dxa"/>
            <w:shd w:val="clear" w:color="auto" w:fill="auto"/>
          </w:tcPr>
          <w:p w14:paraId="75254D59" w14:textId="03A0CAC8" w:rsidR="009306E5" w:rsidRPr="00A46C55" w:rsidRDefault="009306E5" w:rsidP="00A46C55">
            <w:pPr>
              <w:pStyle w:val="Bezodstpw"/>
              <w:jc w:val="center"/>
              <w:rPr>
                <w:sz w:val="20"/>
              </w:rPr>
            </w:pPr>
          </w:p>
        </w:tc>
        <w:tc>
          <w:tcPr>
            <w:tcW w:w="1134" w:type="dxa"/>
            <w:shd w:val="clear" w:color="auto" w:fill="auto"/>
          </w:tcPr>
          <w:p w14:paraId="33153396" w14:textId="77777777" w:rsidR="009306E5" w:rsidRPr="00A46C55" w:rsidRDefault="009306E5" w:rsidP="00A46C55">
            <w:pPr>
              <w:pStyle w:val="Bezodstpw"/>
              <w:jc w:val="center"/>
              <w:rPr>
                <w:sz w:val="20"/>
              </w:rPr>
            </w:pPr>
            <w:r w:rsidRPr="00A46C55">
              <w:rPr>
                <w:sz w:val="20"/>
              </w:rPr>
              <w:t>1 000 szt.</w:t>
            </w:r>
          </w:p>
        </w:tc>
        <w:tc>
          <w:tcPr>
            <w:tcW w:w="1276" w:type="dxa"/>
          </w:tcPr>
          <w:p w14:paraId="26E2FCF4" w14:textId="77777777" w:rsidR="009306E5" w:rsidRPr="00A46C55" w:rsidRDefault="009306E5" w:rsidP="00A46C55">
            <w:pPr>
              <w:pStyle w:val="Bezodstpw"/>
              <w:jc w:val="center"/>
              <w:rPr>
                <w:sz w:val="20"/>
              </w:rPr>
            </w:pPr>
          </w:p>
        </w:tc>
      </w:tr>
      <w:tr w:rsidR="009306E5" w:rsidRPr="000B38E1" w14:paraId="47A68137" w14:textId="6D0EF20E" w:rsidTr="009306E5">
        <w:trPr>
          <w:trHeight w:val="559"/>
        </w:trPr>
        <w:tc>
          <w:tcPr>
            <w:tcW w:w="426" w:type="dxa"/>
            <w:shd w:val="clear" w:color="auto" w:fill="auto"/>
          </w:tcPr>
          <w:p w14:paraId="04EC9AF8" w14:textId="77777777" w:rsidR="009306E5" w:rsidRPr="000B38E1" w:rsidRDefault="009306E5" w:rsidP="006508D4">
            <w:pPr>
              <w:spacing w:after="0" w:line="240" w:lineRule="auto"/>
              <w:jc w:val="center"/>
              <w:rPr>
                <w:rFonts w:ascii="Times New Roman" w:hAnsi="Times New Roman"/>
                <w:bCs/>
                <w:color w:val="000000"/>
                <w:sz w:val="18"/>
                <w:szCs w:val="18"/>
              </w:rPr>
            </w:pPr>
            <w:r w:rsidRPr="000B38E1">
              <w:rPr>
                <w:rFonts w:ascii="Times New Roman" w:hAnsi="Times New Roman"/>
                <w:bCs/>
                <w:color w:val="000000"/>
                <w:sz w:val="18"/>
                <w:szCs w:val="18"/>
              </w:rPr>
              <w:t>2.</w:t>
            </w:r>
          </w:p>
        </w:tc>
        <w:tc>
          <w:tcPr>
            <w:tcW w:w="4678" w:type="dxa"/>
            <w:shd w:val="clear" w:color="auto" w:fill="auto"/>
          </w:tcPr>
          <w:p w14:paraId="0401C96E" w14:textId="77777777" w:rsidR="009306E5" w:rsidRPr="00A46C55" w:rsidRDefault="009306E5" w:rsidP="00A46C55">
            <w:pPr>
              <w:pStyle w:val="Bezodstpw"/>
              <w:rPr>
                <w:sz w:val="20"/>
              </w:rPr>
            </w:pPr>
            <w:r w:rsidRPr="00A46C55">
              <w:rPr>
                <w:sz w:val="20"/>
              </w:rPr>
              <w:t>Wieści muzealne nr 27/2025</w:t>
            </w:r>
          </w:p>
          <w:p w14:paraId="53993051" w14:textId="77777777" w:rsidR="009306E5" w:rsidRPr="00A46C55" w:rsidRDefault="009306E5" w:rsidP="00A46C55">
            <w:pPr>
              <w:pStyle w:val="Bezodstpw"/>
              <w:rPr>
                <w:sz w:val="20"/>
              </w:rPr>
            </w:pPr>
            <w:r w:rsidRPr="00A46C55">
              <w:rPr>
                <w:sz w:val="20"/>
              </w:rPr>
              <w:t>ISSN 2299-937X</w:t>
            </w:r>
          </w:p>
        </w:tc>
        <w:tc>
          <w:tcPr>
            <w:tcW w:w="1275" w:type="dxa"/>
            <w:shd w:val="clear" w:color="auto" w:fill="auto"/>
          </w:tcPr>
          <w:p w14:paraId="0451E3D4" w14:textId="4A90134D" w:rsidR="009306E5" w:rsidRPr="00A46C55" w:rsidRDefault="009306E5" w:rsidP="00A46C55">
            <w:pPr>
              <w:pStyle w:val="Bezodstpw"/>
              <w:jc w:val="center"/>
              <w:rPr>
                <w:sz w:val="20"/>
              </w:rPr>
            </w:pPr>
          </w:p>
        </w:tc>
        <w:tc>
          <w:tcPr>
            <w:tcW w:w="1134" w:type="dxa"/>
            <w:shd w:val="clear" w:color="auto" w:fill="auto"/>
          </w:tcPr>
          <w:p w14:paraId="549DDFFB" w14:textId="77777777" w:rsidR="009306E5" w:rsidRPr="00A46C55" w:rsidRDefault="009306E5" w:rsidP="00A46C55">
            <w:pPr>
              <w:pStyle w:val="Bezodstpw"/>
              <w:jc w:val="center"/>
              <w:rPr>
                <w:sz w:val="20"/>
              </w:rPr>
            </w:pPr>
            <w:r w:rsidRPr="00A46C55">
              <w:rPr>
                <w:sz w:val="20"/>
              </w:rPr>
              <w:t>1 000 szt.</w:t>
            </w:r>
          </w:p>
        </w:tc>
        <w:tc>
          <w:tcPr>
            <w:tcW w:w="1276" w:type="dxa"/>
          </w:tcPr>
          <w:p w14:paraId="716905FC" w14:textId="77777777" w:rsidR="009306E5" w:rsidRPr="00A46C55" w:rsidRDefault="009306E5" w:rsidP="00A46C55">
            <w:pPr>
              <w:pStyle w:val="Bezodstpw"/>
              <w:jc w:val="center"/>
              <w:rPr>
                <w:sz w:val="20"/>
              </w:rPr>
            </w:pPr>
          </w:p>
        </w:tc>
      </w:tr>
      <w:tr w:rsidR="009306E5" w:rsidRPr="000B38E1" w14:paraId="37DCF97B" w14:textId="65177AF9" w:rsidTr="009306E5">
        <w:trPr>
          <w:trHeight w:val="454"/>
        </w:trPr>
        <w:tc>
          <w:tcPr>
            <w:tcW w:w="426" w:type="dxa"/>
            <w:shd w:val="clear" w:color="auto" w:fill="auto"/>
          </w:tcPr>
          <w:p w14:paraId="59B7FD6F" w14:textId="77777777" w:rsidR="009306E5" w:rsidRPr="000B38E1" w:rsidRDefault="009306E5" w:rsidP="006508D4">
            <w:pPr>
              <w:spacing w:after="0" w:line="240" w:lineRule="auto"/>
              <w:jc w:val="center"/>
              <w:rPr>
                <w:rFonts w:ascii="Times New Roman" w:hAnsi="Times New Roman"/>
                <w:bCs/>
                <w:color w:val="000000"/>
                <w:sz w:val="18"/>
                <w:szCs w:val="18"/>
              </w:rPr>
            </w:pPr>
            <w:r w:rsidRPr="000B38E1">
              <w:rPr>
                <w:rFonts w:ascii="Times New Roman" w:hAnsi="Times New Roman"/>
                <w:bCs/>
                <w:color w:val="000000"/>
                <w:sz w:val="18"/>
                <w:szCs w:val="18"/>
              </w:rPr>
              <w:lastRenderedPageBreak/>
              <w:t>3.</w:t>
            </w:r>
          </w:p>
        </w:tc>
        <w:tc>
          <w:tcPr>
            <w:tcW w:w="4678" w:type="dxa"/>
            <w:shd w:val="clear" w:color="auto" w:fill="auto"/>
          </w:tcPr>
          <w:p w14:paraId="02827F18" w14:textId="77777777" w:rsidR="009306E5" w:rsidRPr="00A46C55" w:rsidRDefault="009306E5" w:rsidP="00A46C55">
            <w:pPr>
              <w:pStyle w:val="Bezodstpw"/>
              <w:rPr>
                <w:sz w:val="20"/>
              </w:rPr>
            </w:pPr>
            <w:r w:rsidRPr="00A46C55">
              <w:rPr>
                <w:sz w:val="20"/>
              </w:rPr>
              <w:t>Rocznik Muzeum Wsi Mazowieckiej w Sierpcu XV</w:t>
            </w:r>
          </w:p>
          <w:p w14:paraId="6352612E" w14:textId="77777777" w:rsidR="009306E5" w:rsidRPr="00A46C55" w:rsidRDefault="009306E5" w:rsidP="00A46C55">
            <w:pPr>
              <w:pStyle w:val="Bezodstpw"/>
              <w:rPr>
                <w:sz w:val="20"/>
              </w:rPr>
            </w:pPr>
            <w:r w:rsidRPr="00A46C55">
              <w:rPr>
                <w:sz w:val="20"/>
              </w:rPr>
              <w:t>ISSN 2084-2732</w:t>
            </w:r>
          </w:p>
        </w:tc>
        <w:tc>
          <w:tcPr>
            <w:tcW w:w="1275" w:type="dxa"/>
            <w:shd w:val="clear" w:color="auto" w:fill="auto"/>
          </w:tcPr>
          <w:p w14:paraId="609FCF5D" w14:textId="1441571A" w:rsidR="009306E5" w:rsidRPr="00A46C55" w:rsidRDefault="009306E5" w:rsidP="00A46C55">
            <w:pPr>
              <w:pStyle w:val="Bezodstpw"/>
              <w:jc w:val="center"/>
              <w:rPr>
                <w:sz w:val="20"/>
              </w:rPr>
            </w:pPr>
          </w:p>
        </w:tc>
        <w:tc>
          <w:tcPr>
            <w:tcW w:w="1134" w:type="dxa"/>
            <w:shd w:val="clear" w:color="auto" w:fill="auto"/>
          </w:tcPr>
          <w:p w14:paraId="6DE2FBA6" w14:textId="77777777" w:rsidR="009306E5" w:rsidRPr="00A46C55" w:rsidRDefault="009306E5" w:rsidP="00A46C55">
            <w:pPr>
              <w:pStyle w:val="Bezodstpw"/>
              <w:jc w:val="center"/>
              <w:rPr>
                <w:sz w:val="20"/>
              </w:rPr>
            </w:pPr>
            <w:r w:rsidRPr="00A46C55">
              <w:rPr>
                <w:sz w:val="20"/>
              </w:rPr>
              <w:t>200 szt.</w:t>
            </w:r>
          </w:p>
        </w:tc>
        <w:tc>
          <w:tcPr>
            <w:tcW w:w="1276" w:type="dxa"/>
          </w:tcPr>
          <w:p w14:paraId="50D587FC" w14:textId="77777777" w:rsidR="009306E5" w:rsidRPr="00A46C55" w:rsidRDefault="009306E5" w:rsidP="00A46C55">
            <w:pPr>
              <w:pStyle w:val="Bezodstpw"/>
              <w:jc w:val="center"/>
              <w:rPr>
                <w:sz w:val="20"/>
              </w:rPr>
            </w:pPr>
          </w:p>
        </w:tc>
      </w:tr>
      <w:tr w:rsidR="009306E5" w:rsidRPr="000B38E1" w14:paraId="2152C1E9" w14:textId="2ACEAD1C" w:rsidTr="009306E5">
        <w:trPr>
          <w:trHeight w:val="555"/>
        </w:trPr>
        <w:tc>
          <w:tcPr>
            <w:tcW w:w="426" w:type="dxa"/>
            <w:shd w:val="clear" w:color="auto" w:fill="auto"/>
          </w:tcPr>
          <w:p w14:paraId="335BA5FF" w14:textId="77777777" w:rsidR="009306E5" w:rsidRPr="000B38E1" w:rsidRDefault="009306E5" w:rsidP="006508D4">
            <w:pPr>
              <w:spacing w:after="0" w:line="240" w:lineRule="auto"/>
              <w:jc w:val="center"/>
              <w:rPr>
                <w:rFonts w:ascii="Times New Roman" w:hAnsi="Times New Roman"/>
                <w:bCs/>
                <w:color w:val="000000"/>
                <w:sz w:val="18"/>
                <w:szCs w:val="18"/>
              </w:rPr>
            </w:pPr>
            <w:r w:rsidRPr="000B38E1">
              <w:rPr>
                <w:rFonts w:ascii="Times New Roman" w:hAnsi="Times New Roman"/>
                <w:bCs/>
                <w:color w:val="000000"/>
                <w:sz w:val="18"/>
                <w:szCs w:val="18"/>
              </w:rPr>
              <w:t>4.</w:t>
            </w:r>
          </w:p>
        </w:tc>
        <w:tc>
          <w:tcPr>
            <w:tcW w:w="4678" w:type="dxa"/>
            <w:shd w:val="clear" w:color="auto" w:fill="auto"/>
          </w:tcPr>
          <w:p w14:paraId="5DFBF7F5" w14:textId="77777777" w:rsidR="009306E5" w:rsidRPr="00A46C55" w:rsidRDefault="009306E5" w:rsidP="00A46C55">
            <w:pPr>
              <w:pStyle w:val="Bezodstpw"/>
              <w:rPr>
                <w:sz w:val="20"/>
              </w:rPr>
            </w:pPr>
            <w:r w:rsidRPr="00A46C55">
              <w:rPr>
                <w:sz w:val="20"/>
              </w:rPr>
              <w:t>Prelekcje w czwartki o kulturze</w:t>
            </w:r>
          </w:p>
          <w:p w14:paraId="2664676B" w14:textId="77777777" w:rsidR="009306E5" w:rsidRPr="00A46C55" w:rsidRDefault="009306E5" w:rsidP="00A46C55">
            <w:pPr>
              <w:pStyle w:val="Bezodstpw"/>
              <w:rPr>
                <w:strike/>
                <w:color w:val="FF0000"/>
                <w:sz w:val="20"/>
              </w:rPr>
            </w:pPr>
            <w:r w:rsidRPr="00A46C55">
              <w:rPr>
                <w:sz w:val="20"/>
              </w:rPr>
              <w:t>ISBN 978-83-63381-33-2</w:t>
            </w:r>
          </w:p>
        </w:tc>
        <w:tc>
          <w:tcPr>
            <w:tcW w:w="1275" w:type="dxa"/>
            <w:shd w:val="clear" w:color="auto" w:fill="auto"/>
          </w:tcPr>
          <w:p w14:paraId="5D837E92" w14:textId="29B74A07" w:rsidR="009306E5" w:rsidRPr="00A46C55" w:rsidRDefault="009306E5" w:rsidP="00A46C55">
            <w:pPr>
              <w:pStyle w:val="Bezodstpw"/>
              <w:jc w:val="center"/>
              <w:rPr>
                <w:strike/>
                <w:sz w:val="20"/>
              </w:rPr>
            </w:pPr>
          </w:p>
        </w:tc>
        <w:tc>
          <w:tcPr>
            <w:tcW w:w="1134" w:type="dxa"/>
            <w:shd w:val="clear" w:color="auto" w:fill="auto"/>
          </w:tcPr>
          <w:p w14:paraId="189B853A" w14:textId="77777777" w:rsidR="009306E5" w:rsidRPr="00A46C55" w:rsidRDefault="009306E5" w:rsidP="00A46C55">
            <w:pPr>
              <w:pStyle w:val="Bezodstpw"/>
              <w:jc w:val="center"/>
              <w:rPr>
                <w:strike/>
                <w:color w:val="FF0000"/>
                <w:sz w:val="20"/>
              </w:rPr>
            </w:pPr>
            <w:r w:rsidRPr="00A46C55">
              <w:rPr>
                <w:sz w:val="20"/>
              </w:rPr>
              <w:t>200 szt.</w:t>
            </w:r>
          </w:p>
        </w:tc>
        <w:tc>
          <w:tcPr>
            <w:tcW w:w="1276" w:type="dxa"/>
          </w:tcPr>
          <w:p w14:paraId="55D3C77D" w14:textId="77777777" w:rsidR="009306E5" w:rsidRPr="00A46C55" w:rsidRDefault="009306E5" w:rsidP="00A46C55">
            <w:pPr>
              <w:pStyle w:val="Bezodstpw"/>
              <w:jc w:val="center"/>
              <w:rPr>
                <w:sz w:val="20"/>
              </w:rPr>
            </w:pPr>
          </w:p>
        </w:tc>
      </w:tr>
      <w:tr w:rsidR="009306E5" w:rsidRPr="000B38E1" w14:paraId="04AC1087" w14:textId="3898E8B8" w:rsidTr="009306E5">
        <w:trPr>
          <w:trHeight w:val="454"/>
        </w:trPr>
        <w:tc>
          <w:tcPr>
            <w:tcW w:w="426" w:type="dxa"/>
            <w:shd w:val="clear" w:color="auto" w:fill="auto"/>
          </w:tcPr>
          <w:p w14:paraId="7EE5D830" w14:textId="77777777" w:rsidR="009306E5" w:rsidRPr="000B38E1" w:rsidRDefault="009306E5" w:rsidP="006508D4">
            <w:pPr>
              <w:spacing w:after="0" w:line="240" w:lineRule="auto"/>
              <w:jc w:val="center"/>
              <w:rPr>
                <w:rFonts w:ascii="Times New Roman" w:hAnsi="Times New Roman"/>
                <w:bCs/>
                <w:sz w:val="18"/>
                <w:szCs w:val="18"/>
              </w:rPr>
            </w:pPr>
            <w:r w:rsidRPr="000B38E1">
              <w:rPr>
                <w:rFonts w:ascii="Times New Roman" w:hAnsi="Times New Roman"/>
                <w:bCs/>
                <w:sz w:val="18"/>
                <w:szCs w:val="18"/>
              </w:rPr>
              <w:t>5</w:t>
            </w:r>
          </w:p>
        </w:tc>
        <w:tc>
          <w:tcPr>
            <w:tcW w:w="4678" w:type="dxa"/>
            <w:shd w:val="clear" w:color="auto" w:fill="auto"/>
          </w:tcPr>
          <w:p w14:paraId="52A3B3C1" w14:textId="77777777" w:rsidR="009306E5" w:rsidRPr="00A46C55" w:rsidRDefault="009306E5" w:rsidP="00A46C55">
            <w:pPr>
              <w:pStyle w:val="Bezodstpw"/>
              <w:rPr>
                <w:sz w:val="20"/>
              </w:rPr>
            </w:pPr>
            <w:r w:rsidRPr="00A46C55">
              <w:rPr>
                <w:sz w:val="20"/>
              </w:rPr>
              <w:t>Katalog do wystawy o ceramice</w:t>
            </w:r>
          </w:p>
          <w:p w14:paraId="6D33D8F0" w14:textId="77777777" w:rsidR="009306E5" w:rsidRPr="00A46C55" w:rsidRDefault="009306E5" w:rsidP="00A46C55">
            <w:pPr>
              <w:pStyle w:val="Bezodstpw"/>
              <w:rPr>
                <w:sz w:val="20"/>
              </w:rPr>
            </w:pPr>
            <w:r w:rsidRPr="00A46C55">
              <w:rPr>
                <w:sz w:val="20"/>
                <w:lang w:eastAsia="en-US"/>
              </w:rPr>
              <w:t>ISBN 978-83-63381-30-1</w:t>
            </w:r>
          </w:p>
        </w:tc>
        <w:tc>
          <w:tcPr>
            <w:tcW w:w="1275" w:type="dxa"/>
            <w:shd w:val="clear" w:color="auto" w:fill="auto"/>
          </w:tcPr>
          <w:p w14:paraId="579F22D5" w14:textId="779FB041" w:rsidR="009306E5" w:rsidRPr="00A46C55" w:rsidRDefault="009306E5" w:rsidP="00A46C55">
            <w:pPr>
              <w:pStyle w:val="Bezodstpw"/>
              <w:jc w:val="center"/>
              <w:rPr>
                <w:sz w:val="20"/>
              </w:rPr>
            </w:pPr>
          </w:p>
        </w:tc>
        <w:tc>
          <w:tcPr>
            <w:tcW w:w="1134" w:type="dxa"/>
            <w:shd w:val="clear" w:color="auto" w:fill="auto"/>
          </w:tcPr>
          <w:p w14:paraId="0F082DD5" w14:textId="77777777" w:rsidR="009306E5" w:rsidRPr="00A46C55" w:rsidRDefault="009306E5" w:rsidP="00A46C55">
            <w:pPr>
              <w:pStyle w:val="Bezodstpw"/>
              <w:jc w:val="center"/>
              <w:rPr>
                <w:sz w:val="20"/>
              </w:rPr>
            </w:pPr>
            <w:r w:rsidRPr="00A46C55">
              <w:rPr>
                <w:sz w:val="20"/>
              </w:rPr>
              <w:t>500 szt.</w:t>
            </w:r>
          </w:p>
          <w:p w14:paraId="47D2FFCC" w14:textId="77777777" w:rsidR="009306E5" w:rsidRPr="00A46C55" w:rsidRDefault="009306E5" w:rsidP="00A46C55">
            <w:pPr>
              <w:pStyle w:val="Bezodstpw"/>
              <w:jc w:val="center"/>
              <w:rPr>
                <w:sz w:val="20"/>
              </w:rPr>
            </w:pPr>
            <w:r w:rsidRPr="00A46C55">
              <w:rPr>
                <w:sz w:val="20"/>
              </w:rPr>
              <w:t>.</w:t>
            </w:r>
          </w:p>
        </w:tc>
        <w:tc>
          <w:tcPr>
            <w:tcW w:w="1276" w:type="dxa"/>
          </w:tcPr>
          <w:p w14:paraId="5D249A4E" w14:textId="77777777" w:rsidR="009306E5" w:rsidRPr="00A46C55" w:rsidRDefault="009306E5" w:rsidP="00A46C55">
            <w:pPr>
              <w:pStyle w:val="Bezodstpw"/>
              <w:jc w:val="center"/>
              <w:rPr>
                <w:sz w:val="20"/>
              </w:rPr>
            </w:pPr>
          </w:p>
        </w:tc>
      </w:tr>
      <w:tr w:rsidR="009306E5" w:rsidRPr="000B38E1" w14:paraId="01F7078B" w14:textId="60409CC4" w:rsidTr="009306E5">
        <w:trPr>
          <w:trHeight w:val="605"/>
        </w:trPr>
        <w:tc>
          <w:tcPr>
            <w:tcW w:w="426" w:type="dxa"/>
            <w:shd w:val="clear" w:color="auto" w:fill="auto"/>
          </w:tcPr>
          <w:p w14:paraId="5802AF3B" w14:textId="77777777" w:rsidR="009306E5" w:rsidRPr="000B38E1" w:rsidRDefault="009306E5" w:rsidP="006508D4">
            <w:pPr>
              <w:spacing w:after="0" w:line="240" w:lineRule="auto"/>
              <w:jc w:val="center"/>
              <w:rPr>
                <w:rFonts w:ascii="Times New Roman" w:hAnsi="Times New Roman"/>
                <w:bCs/>
                <w:sz w:val="18"/>
                <w:szCs w:val="18"/>
              </w:rPr>
            </w:pPr>
            <w:r w:rsidRPr="000B38E1">
              <w:rPr>
                <w:rFonts w:ascii="Times New Roman" w:hAnsi="Times New Roman"/>
                <w:bCs/>
                <w:sz w:val="18"/>
                <w:szCs w:val="18"/>
              </w:rPr>
              <w:t>6</w:t>
            </w:r>
          </w:p>
        </w:tc>
        <w:tc>
          <w:tcPr>
            <w:tcW w:w="4678" w:type="dxa"/>
            <w:shd w:val="clear" w:color="auto" w:fill="auto"/>
          </w:tcPr>
          <w:p w14:paraId="7A09605E" w14:textId="77777777" w:rsidR="009306E5" w:rsidRPr="00A46C55" w:rsidRDefault="009306E5" w:rsidP="00A46C55">
            <w:pPr>
              <w:pStyle w:val="Bezodstpw"/>
              <w:rPr>
                <w:i/>
                <w:iCs/>
                <w:sz w:val="20"/>
              </w:rPr>
            </w:pPr>
            <w:r w:rsidRPr="00A46C55">
              <w:rPr>
                <w:i/>
                <w:iCs/>
                <w:sz w:val="20"/>
              </w:rPr>
              <w:t>Transport Chłopski</w:t>
            </w:r>
          </w:p>
          <w:p w14:paraId="54C2F29A" w14:textId="77777777" w:rsidR="009306E5" w:rsidRPr="00A46C55" w:rsidRDefault="009306E5" w:rsidP="00A46C55">
            <w:pPr>
              <w:pStyle w:val="Bezodstpw"/>
              <w:rPr>
                <w:color w:val="FF0000"/>
                <w:sz w:val="20"/>
              </w:rPr>
            </w:pPr>
            <w:r w:rsidRPr="00A46C55">
              <w:rPr>
                <w:sz w:val="20"/>
                <w:lang w:eastAsia="en-US"/>
              </w:rPr>
              <w:t>ISBN 978-83-63381-26-4</w:t>
            </w:r>
          </w:p>
        </w:tc>
        <w:tc>
          <w:tcPr>
            <w:tcW w:w="1275" w:type="dxa"/>
            <w:shd w:val="clear" w:color="auto" w:fill="auto"/>
          </w:tcPr>
          <w:p w14:paraId="73DDF068" w14:textId="443992EB" w:rsidR="009306E5" w:rsidRPr="00A46C55" w:rsidRDefault="009306E5" w:rsidP="00A46C55">
            <w:pPr>
              <w:pStyle w:val="Bezodstpw"/>
              <w:jc w:val="center"/>
              <w:rPr>
                <w:color w:val="FF0000"/>
                <w:sz w:val="20"/>
              </w:rPr>
            </w:pPr>
          </w:p>
        </w:tc>
        <w:tc>
          <w:tcPr>
            <w:tcW w:w="1134" w:type="dxa"/>
            <w:shd w:val="clear" w:color="auto" w:fill="auto"/>
          </w:tcPr>
          <w:p w14:paraId="245CC34A" w14:textId="77777777" w:rsidR="009306E5" w:rsidRPr="00A46C55" w:rsidRDefault="009306E5" w:rsidP="00A46C55">
            <w:pPr>
              <w:pStyle w:val="Bezodstpw"/>
              <w:jc w:val="center"/>
              <w:rPr>
                <w:color w:val="FF0000"/>
                <w:sz w:val="20"/>
              </w:rPr>
            </w:pPr>
            <w:r w:rsidRPr="00A46C55">
              <w:rPr>
                <w:sz w:val="20"/>
              </w:rPr>
              <w:t>500 szt.</w:t>
            </w:r>
          </w:p>
          <w:p w14:paraId="15BCAAF4" w14:textId="77777777" w:rsidR="009306E5" w:rsidRPr="00A46C55" w:rsidRDefault="009306E5" w:rsidP="00A46C55">
            <w:pPr>
              <w:pStyle w:val="Bezodstpw"/>
              <w:jc w:val="center"/>
              <w:rPr>
                <w:color w:val="FF0000"/>
                <w:sz w:val="20"/>
              </w:rPr>
            </w:pPr>
            <w:r w:rsidRPr="00A46C55">
              <w:rPr>
                <w:sz w:val="20"/>
              </w:rPr>
              <w:t>.</w:t>
            </w:r>
          </w:p>
        </w:tc>
        <w:tc>
          <w:tcPr>
            <w:tcW w:w="1276" w:type="dxa"/>
          </w:tcPr>
          <w:p w14:paraId="29CB03C4" w14:textId="77777777" w:rsidR="009306E5" w:rsidRPr="00A46C55" w:rsidRDefault="009306E5" w:rsidP="00A46C55">
            <w:pPr>
              <w:pStyle w:val="Bezodstpw"/>
              <w:jc w:val="center"/>
              <w:rPr>
                <w:sz w:val="20"/>
              </w:rPr>
            </w:pPr>
          </w:p>
        </w:tc>
      </w:tr>
      <w:tr w:rsidR="009306E5" w:rsidRPr="000B38E1" w14:paraId="54752C47" w14:textId="6C5C33A4" w:rsidTr="009306E5">
        <w:trPr>
          <w:trHeight w:val="615"/>
        </w:trPr>
        <w:tc>
          <w:tcPr>
            <w:tcW w:w="426" w:type="dxa"/>
            <w:shd w:val="clear" w:color="auto" w:fill="auto"/>
          </w:tcPr>
          <w:p w14:paraId="7CE91C1C" w14:textId="77777777" w:rsidR="009306E5" w:rsidRPr="000B38E1" w:rsidRDefault="009306E5" w:rsidP="006508D4">
            <w:pPr>
              <w:spacing w:after="0" w:line="240" w:lineRule="auto"/>
              <w:jc w:val="center"/>
              <w:rPr>
                <w:rFonts w:ascii="Times New Roman" w:hAnsi="Times New Roman"/>
                <w:bCs/>
                <w:sz w:val="18"/>
                <w:szCs w:val="18"/>
              </w:rPr>
            </w:pPr>
            <w:r w:rsidRPr="000B38E1">
              <w:rPr>
                <w:rFonts w:ascii="Times New Roman" w:hAnsi="Times New Roman"/>
                <w:bCs/>
                <w:sz w:val="18"/>
                <w:szCs w:val="18"/>
              </w:rPr>
              <w:t>7</w:t>
            </w:r>
          </w:p>
        </w:tc>
        <w:tc>
          <w:tcPr>
            <w:tcW w:w="4678" w:type="dxa"/>
            <w:shd w:val="clear" w:color="auto" w:fill="auto"/>
          </w:tcPr>
          <w:p w14:paraId="15E85C5B" w14:textId="77777777" w:rsidR="009306E5" w:rsidRPr="00A46C55" w:rsidRDefault="009306E5" w:rsidP="00A46C55">
            <w:pPr>
              <w:pStyle w:val="Bezodstpw"/>
              <w:rPr>
                <w:sz w:val="20"/>
              </w:rPr>
            </w:pPr>
            <w:r w:rsidRPr="00A46C55">
              <w:rPr>
                <w:i/>
                <w:iCs/>
                <w:sz w:val="20"/>
              </w:rPr>
              <w:t xml:space="preserve">Las grądowy: </w:t>
            </w:r>
            <w:r w:rsidRPr="00A46C55">
              <w:rPr>
                <w:sz w:val="20"/>
              </w:rPr>
              <w:t xml:space="preserve">zeszyt ćwiczeń </w:t>
            </w:r>
            <w:r w:rsidRPr="00A46C55">
              <w:rPr>
                <w:i/>
                <w:iCs/>
                <w:sz w:val="20"/>
              </w:rPr>
              <w:t>Ścieżka edukacyjno-przyrodnicza w lesie grądowym</w:t>
            </w:r>
          </w:p>
          <w:p w14:paraId="0E2BD51F" w14:textId="77777777" w:rsidR="009306E5" w:rsidRPr="00A46C55" w:rsidRDefault="009306E5" w:rsidP="00A46C55">
            <w:pPr>
              <w:pStyle w:val="Bezodstpw"/>
              <w:rPr>
                <w:sz w:val="20"/>
                <w:lang w:eastAsia="en-US"/>
              </w:rPr>
            </w:pPr>
            <w:r w:rsidRPr="00A46C55">
              <w:rPr>
                <w:sz w:val="20"/>
                <w:lang w:eastAsia="en-US"/>
              </w:rPr>
              <w:t>ISBN 978-83-63381-31-8</w:t>
            </w:r>
          </w:p>
        </w:tc>
        <w:tc>
          <w:tcPr>
            <w:tcW w:w="1275" w:type="dxa"/>
            <w:shd w:val="clear" w:color="auto" w:fill="auto"/>
          </w:tcPr>
          <w:p w14:paraId="33C95EC3" w14:textId="6FC60B06" w:rsidR="009306E5" w:rsidRPr="00A46C55" w:rsidRDefault="009306E5" w:rsidP="00A46C55">
            <w:pPr>
              <w:pStyle w:val="Bezodstpw"/>
              <w:jc w:val="center"/>
              <w:rPr>
                <w:sz w:val="20"/>
              </w:rPr>
            </w:pPr>
          </w:p>
        </w:tc>
        <w:tc>
          <w:tcPr>
            <w:tcW w:w="1134" w:type="dxa"/>
            <w:shd w:val="clear" w:color="auto" w:fill="auto"/>
          </w:tcPr>
          <w:p w14:paraId="4F452652" w14:textId="77777777" w:rsidR="009306E5" w:rsidRPr="00A46C55" w:rsidRDefault="009306E5" w:rsidP="00A46C55">
            <w:pPr>
              <w:pStyle w:val="Bezodstpw"/>
              <w:jc w:val="center"/>
              <w:rPr>
                <w:sz w:val="20"/>
              </w:rPr>
            </w:pPr>
            <w:r w:rsidRPr="00A46C55">
              <w:rPr>
                <w:sz w:val="20"/>
              </w:rPr>
              <w:t>1000 szt.</w:t>
            </w:r>
          </w:p>
          <w:p w14:paraId="2ADBFC92" w14:textId="77777777" w:rsidR="009306E5" w:rsidRPr="00A46C55" w:rsidRDefault="009306E5" w:rsidP="00A46C55">
            <w:pPr>
              <w:pStyle w:val="Bezodstpw"/>
              <w:jc w:val="center"/>
              <w:rPr>
                <w:sz w:val="20"/>
              </w:rPr>
            </w:pPr>
          </w:p>
        </w:tc>
        <w:tc>
          <w:tcPr>
            <w:tcW w:w="1276" w:type="dxa"/>
          </w:tcPr>
          <w:p w14:paraId="283618AF" w14:textId="77777777" w:rsidR="009306E5" w:rsidRPr="00A46C55" w:rsidRDefault="009306E5" w:rsidP="00A46C55">
            <w:pPr>
              <w:pStyle w:val="Bezodstpw"/>
              <w:jc w:val="center"/>
              <w:rPr>
                <w:sz w:val="20"/>
              </w:rPr>
            </w:pPr>
          </w:p>
        </w:tc>
      </w:tr>
      <w:tr w:rsidR="00F4776C" w:rsidRPr="000B38E1" w14:paraId="3B84D11F" w14:textId="77777777" w:rsidTr="009306E5">
        <w:trPr>
          <w:trHeight w:val="615"/>
        </w:trPr>
        <w:tc>
          <w:tcPr>
            <w:tcW w:w="426" w:type="dxa"/>
            <w:shd w:val="clear" w:color="auto" w:fill="auto"/>
          </w:tcPr>
          <w:p w14:paraId="6FD03242" w14:textId="082CA38A" w:rsidR="00F4776C" w:rsidRPr="000B38E1" w:rsidRDefault="00F4776C" w:rsidP="006508D4">
            <w:pPr>
              <w:spacing w:after="0" w:line="240" w:lineRule="auto"/>
              <w:jc w:val="center"/>
              <w:rPr>
                <w:rFonts w:ascii="Times New Roman" w:hAnsi="Times New Roman"/>
                <w:bCs/>
                <w:sz w:val="18"/>
                <w:szCs w:val="18"/>
              </w:rPr>
            </w:pPr>
            <w:r>
              <w:rPr>
                <w:rFonts w:ascii="Times New Roman" w:hAnsi="Times New Roman"/>
                <w:bCs/>
                <w:sz w:val="18"/>
                <w:szCs w:val="18"/>
              </w:rPr>
              <w:t>8</w:t>
            </w:r>
          </w:p>
        </w:tc>
        <w:tc>
          <w:tcPr>
            <w:tcW w:w="4678" w:type="dxa"/>
            <w:shd w:val="clear" w:color="auto" w:fill="auto"/>
          </w:tcPr>
          <w:p w14:paraId="21251261" w14:textId="1120A2C2" w:rsidR="00F4776C" w:rsidRPr="00A46C55" w:rsidRDefault="00F4776C" w:rsidP="00A46C55">
            <w:pPr>
              <w:pStyle w:val="Bezodstpw"/>
              <w:rPr>
                <w:i/>
                <w:iCs/>
                <w:sz w:val="20"/>
              </w:rPr>
            </w:pPr>
            <w:r>
              <w:rPr>
                <w:i/>
                <w:iCs/>
                <w:sz w:val="20"/>
              </w:rPr>
              <w:t>Razem</w:t>
            </w:r>
            <w:r w:rsidR="00467B4B">
              <w:rPr>
                <w:i/>
                <w:iCs/>
                <w:sz w:val="20"/>
              </w:rPr>
              <w:t xml:space="preserve"> łączna</w:t>
            </w:r>
            <w:r>
              <w:rPr>
                <w:i/>
                <w:iCs/>
                <w:sz w:val="20"/>
              </w:rPr>
              <w:t xml:space="preserve"> wartość netto (wiersze 1-7)</w:t>
            </w:r>
          </w:p>
        </w:tc>
        <w:tc>
          <w:tcPr>
            <w:tcW w:w="1275" w:type="dxa"/>
            <w:shd w:val="clear" w:color="auto" w:fill="auto"/>
          </w:tcPr>
          <w:p w14:paraId="263EC538" w14:textId="36772623" w:rsidR="00F4776C" w:rsidRPr="00A46C55" w:rsidRDefault="00F4776C" w:rsidP="00A46C55">
            <w:pPr>
              <w:pStyle w:val="Bezodstpw"/>
              <w:jc w:val="center"/>
              <w:rPr>
                <w:sz w:val="20"/>
              </w:rPr>
            </w:pPr>
            <w:r>
              <w:rPr>
                <w:sz w:val="20"/>
              </w:rPr>
              <w:t>X</w:t>
            </w:r>
          </w:p>
        </w:tc>
        <w:tc>
          <w:tcPr>
            <w:tcW w:w="1134" w:type="dxa"/>
            <w:shd w:val="clear" w:color="auto" w:fill="auto"/>
          </w:tcPr>
          <w:p w14:paraId="5120AEBD" w14:textId="13FEDC5E" w:rsidR="00F4776C" w:rsidRPr="00A46C55" w:rsidRDefault="00F4776C" w:rsidP="00A46C55">
            <w:pPr>
              <w:pStyle w:val="Bezodstpw"/>
              <w:jc w:val="center"/>
              <w:rPr>
                <w:sz w:val="20"/>
              </w:rPr>
            </w:pPr>
            <w:r>
              <w:rPr>
                <w:sz w:val="20"/>
              </w:rPr>
              <w:t>X</w:t>
            </w:r>
          </w:p>
        </w:tc>
        <w:tc>
          <w:tcPr>
            <w:tcW w:w="1276" w:type="dxa"/>
          </w:tcPr>
          <w:p w14:paraId="6DDC67BE" w14:textId="77777777" w:rsidR="00F4776C" w:rsidRPr="00A46C55" w:rsidRDefault="00F4776C" w:rsidP="00A46C55">
            <w:pPr>
              <w:pStyle w:val="Bezodstpw"/>
              <w:jc w:val="center"/>
              <w:rPr>
                <w:sz w:val="20"/>
              </w:rPr>
            </w:pPr>
          </w:p>
        </w:tc>
      </w:tr>
      <w:tr w:rsidR="00F4776C" w:rsidRPr="000B38E1" w14:paraId="6D125C77" w14:textId="77777777" w:rsidTr="009306E5">
        <w:trPr>
          <w:trHeight w:val="615"/>
        </w:trPr>
        <w:tc>
          <w:tcPr>
            <w:tcW w:w="426" w:type="dxa"/>
            <w:shd w:val="clear" w:color="auto" w:fill="auto"/>
          </w:tcPr>
          <w:p w14:paraId="47CAD71B" w14:textId="338A8727" w:rsidR="00F4776C" w:rsidRPr="000B38E1" w:rsidRDefault="00F4776C" w:rsidP="006508D4">
            <w:pPr>
              <w:spacing w:after="0" w:line="240" w:lineRule="auto"/>
              <w:jc w:val="center"/>
              <w:rPr>
                <w:rFonts w:ascii="Times New Roman" w:hAnsi="Times New Roman"/>
                <w:bCs/>
                <w:sz w:val="18"/>
                <w:szCs w:val="18"/>
              </w:rPr>
            </w:pPr>
            <w:r>
              <w:rPr>
                <w:rFonts w:ascii="Times New Roman" w:hAnsi="Times New Roman"/>
                <w:bCs/>
                <w:sz w:val="18"/>
                <w:szCs w:val="18"/>
              </w:rPr>
              <w:t>9</w:t>
            </w:r>
          </w:p>
        </w:tc>
        <w:tc>
          <w:tcPr>
            <w:tcW w:w="4678" w:type="dxa"/>
            <w:shd w:val="clear" w:color="auto" w:fill="auto"/>
          </w:tcPr>
          <w:p w14:paraId="4BAB0B83" w14:textId="468C8D19" w:rsidR="00F4776C" w:rsidRDefault="00F4776C" w:rsidP="00A46C55">
            <w:pPr>
              <w:pStyle w:val="Bezodstpw"/>
              <w:rPr>
                <w:i/>
                <w:iCs/>
                <w:sz w:val="20"/>
              </w:rPr>
            </w:pPr>
            <w:r>
              <w:rPr>
                <w:i/>
                <w:iCs/>
                <w:sz w:val="20"/>
              </w:rPr>
              <w:t>Podatek VAT (5%)</w:t>
            </w:r>
          </w:p>
        </w:tc>
        <w:tc>
          <w:tcPr>
            <w:tcW w:w="1275" w:type="dxa"/>
            <w:shd w:val="clear" w:color="auto" w:fill="auto"/>
          </w:tcPr>
          <w:p w14:paraId="7BE57F39" w14:textId="190DCF14" w:rsidR="00F4776C" w:rsidRDefault="00F4776C" w:rsidP="00A46C55">
            <w:pPr>
              <w:pStyle w:val="Bezodstpw"/>
              <w:jc w:val="center"/>
              <w:rPr>
                <w:sz w:val="20"/>
              </w:rPr>
            </w:pPr>
            <w:r>
              <w:rPr>
                <w:sz w:val="20"/>
              </w:rPr>
              <w:t>X</w:t>
            </w:r>
          </w:p>
        </w:tc>
        <w:tc>
          <w:tcPr>
            <w:tcW w:w="1134" w:type="dxa"/>
            <w:shd w:val="clear" w:color="auto" w:fill="auto"/>
          </w:tcPr>
          <w:p w14:paraId="2E4E975B" w14:textId="41CDE152" w:rsidR="00F4776C" w:rsidRDefault="00F4776C" w:rsidP="00A46C55">
            <w:pPr>
              <w:pStyle w:val="Bezodstpw"/>
              <w:jc w:val="center"/>
              <w:rPr>
                <w:sz w:val="20"/>
              </w:rPr>
            </w:pPr>
            <w:r>
              <w:rPr>
                <w:sz w:val="20"/>
              </w:rPr>
              <w:t>X</w:t>
            </w:r>
          </w:p>
        </w:tc>
        <w:tc>
          <w:tcPr>
            <w:tcW w:w="1276" w:type="dxa"/>
          </w:tcPr>
          <w:p w14:paraId="18115C65" w14:textId="77777777" w:rsidR="00F4776C" w:rsidRPr="00A46C55" w:rsidRDefault="00F4776C" w:rsidP="00A46C55">
            <w:pPr>
              <w:pStyle w:val="Bezodstpw"/>
              <w:jc w:val="center"/>
              <w:rPr>
                <w:sz w:val="20"/>
              </w:rPr>
            </w:pPr>
          </w:p>
        </w:tc>
      </w:tr>
      <w:tr w:rsidR="00F4776C" w:rsidRPr="000B38E1" w14:paraId="76F9C417" w14:textId="77777777" w:rsidTr="009306E5">
        <w:trPr>
          <w:trHeight w:val="615"/>
        </w:trPr>
        <w:tc>
          <w:tcPr>
            <w:tcW w:w="426" w:type="dxa"/>
            <w:shd w:val="clear" w:color="auto" w:fill="auto"/>
          </w:tcPr>
          <w:p w14:paraId="49868EB0" w14:textId="2A9F2AD6" w:rsidR="00F4776C" w:rsidRPr="000B38E1" w:rsidRDefault="00F4776C" w:rsidP="006508D4">
            <w:pPr>
              <w:spacing w:after="0" w:line="240" w:lineRule="auto"/>
              <w:jc w:val="center"/>
              <w:rPr>
                <w:rFonts w:ascii="Times New Roman" w:hAnsi="Times New Roman"/>
                <w:bCs/>
                <w:sz w:val="18"/>
                <w:szCs w:val="18"/>
              </w:rPr>
            </w:pPr>
            <w:r>
              <w:rPr>
                <w:rFonts w:ascii="Times New Roman" w:hAnsi="Times New Roman"/>
                <w:bCs/>
                <w:sz w:val="18"/>
                <w:szCs w:val="18"/>
              </w:rPr>
              <w:t>10</w:t>
            </w:r>
          </w:p>
        </w:tc>
        <w:tc>
          <w:tcPr>
            <w:tcW w:w="4678" w:type="dxa"/>
            <w:shd w:val="clear" w:color="auto" w:fill="auto"/>
          </w:tcPr>
          <w:p w14:paraId="4A1CCD87" w14:textId="22C9DE72" w:rsidR="00F4776C" w:rsidRDefault="00F4776C" w:rsidP="00A46C55">
            <w:pPr>
              <w:pStyle w:val="Bezodstpw"/>
              <w:rPr>
                <w:i/>
                <w:iCs/>
                <w:sz w:val="20"/>
              </w:rPr>
            </w:pPr>
            <w:r>
              <w:rPr>
                <w:i/>
                <w:iCs/>
                <w:sz w:val="20"/>
              </w:rPr>
              <w:t xml:space="preserve">Razem </w:t>
            </w:r>
            <w:r w:rsidR="00467B4B">
              <w:rPr>
                <w:i/>
                <w:iCs/>
                <w:sz w:val="20"/>
              </w:rPr>
              <w:t xml:space="preserve">łączna </w:t>
            </w:r>
            <w:r>
              <w:rPr>
                <w:i/>
                <w:iCs/>
                <w:sz w:val="20"/>
              </w:rPr>
              <w:t xml:space="preserve">wartość brutto </w:t>
            </w:r>
            <w:r w:rsidR="00467B4B">
              <w:rPr>
                <w:i/>
                <w:iCs/>
                <w:sz w:val="20"/>
              </w:rPr>
              <w:t>(dla wierszy 1-7)</w:t>
            </w:r>
          </w:p>
        </w:tc>
        <w:tc>
          <w:tcPr>
            <w:tcW w:w="1275" w:type="dxa"/>
            <w:shd w:val="clear" w:color="auto" w:fill="auto"/>
          </w:tcPr>
          <w:p w14:paraId="4E059AD8" w14:textId="44A58692" w:rsidR="00F4776C" w:rsidRDefault="00F4776C" w:rsidP="00A46C55">
            <w:pPr>
              <w:pStyle w:val="Bezodstpw"/>
              <w:jc w:val="center"/>
              <w:rPr>
                <w:sz w:val="20"/>
              </w:rPr>
            </w:pPr>
            <w:r>
              <w:rPr>
                <w:sz w:val="20"/>
              </w:rPr>
              <w:t>X</w:t>
            </w:r>
          </w:p>
        </w:tc>
        <w:tc>
          <w:tcPr>
            <w:tcW w:w="1134" w:type="dxa"/>
            <w:shd w:val="clear" w:color="auto" w:fill="auto"/>
          </w:tcPr>
          <w:p w14:paraId="48123266" w14:textId="1D286E93" w:rsidR="00F4776C" w:rsidRDefault="00F4776C" w:rsidP="00A46C55">
            <w:pPr>
              <w:pStyle w:val="Bezodstpw"/>
              <w:jc w:val="center"/>
              <w:rPr>
                <w:sz w:val="20"/>
              </w:rPr>
            </w:pPr>
            <w:r>
              <w:rPr>
                <w:sz w:val="20"/>
              </w:rPr>
              <w:t>X</w:t>
            </w:r>
          </w:p>
        </w:tc>
        <w:tc>
          <w:tcPr>
            <w:tcW w:w="1276" w:type="dxa"/>
          </w:tcPr>
          <w:p w14:paraId="7D245C67" w14:textId="77777777" w:rsidR="00F4776C" w:rsidRPr="00A46C55" w:rsidRDefault="00F4776C" w:rsidP="00A46C55">
            <w:pPr>
              <w:pStyle w:val="Bezodstpw"/>
              <w:jc w:val="center"/>
              <w:rPr>
                <w:sz w:val="20"/>
              </w:rPr>
            </w:pPr>
          </w:p>
        </w:tc>
      </w:tr>
      <w:tr w:rsidR="009306E5" w:rsidRPr="000B38E1" w14:paraId="0D90D13A" w14:textId="77777777" w:rsidTr="009306E5">
        <w:trPr>
          <w:trHeight w:val="615"/>
        </w:trPr>
        <w:tc>
          <w:tcPr>
            <w:tcW w:w="8789" w:type="dxa"/>
            <w:gridSpan w:val="5"/>
            <w:shd w:val="clear" w:color="auto" w:fill="auto"/>
          </w:tcPr>
          <w:p w14:paraId="71E8147D" w14:textId="77777777" w:rsidR="009306E5" w:rsidRDefault="009306E5" w:rsidP="009306E5">
            <w:pPr>
              <w:spacing w:after="0" w:line="240" w:lineRule="auto"/>
              <w:jc w:val="center"/>
              <w:rPr>
                <w:b/>
                <w:bCs/>
                <w:sz w:val="20"/>
              </w:rPr>
            </w:pPr>
          </w:p>
          <w:p w14:paraId="119D2CD5" w14:textId="4FF7D661" w:rsidR="009306E5" w:rsidRDefault="009306E5" w:rsidP="009306E5">
            <w:pPr>
              <w:spacing w:after="0" w:line="240" w:lineRule="auto"/>
              <w:jc w:val="center"/>
              <w:rPr>
                <w:b/>
                <w:bCs/>
                <w:sz w:val="20"/>
              </w:rPr>
            </w:pPr>
            <w:r w:rsidRPr="00A46C55">
              <w:rPr>
                <w:b/>
                <w:bCs/>
                <w:sz w:val="20"/>
              </w:rPr>
              <w:t>Grupa I</w:t>
            </w:r>
            <w:r>
              <w:rPr>
                <w:b/>
                <w:bCs/>
                <w:sz w:val="20"/>
              </w:rPr>
              <w:t>I</w:t>
            </w:r>
            <w:r w:rsidRPr="00A46C55">
              <w:rPr>
                <w:b/>
                <w:bCs/>
                <w:sz w:val="20"/>
              </w:rPr>
              <w:t xml:space="preserve"> – Materiały związane z działalnością Muzeum z </w:t>
            </w:r>
            <w:r>
              <w:rPr>
                <w:b/>
                <w:bCs/>
                <w:sz w:val="20"/>
              </w:rPr>
              <w:t>23</w:t>
            </w:r>
            <w:r w:rsidRPr="00A46C55">
              <w:rPr>
                <w:b/>
                <w:bCs/>
                <w:sz w:val="20"/>
              </w:rPr>
              <w:t>% stawką podatku VAT</w:t>
            </w:r>
          </w:p>
          <w:p w14:paraId="6AB3C4C6" w14:textId="77777777" w:rsidR="009306E5" w:rsidRPr="00A46C55" w:rsidRDefault="009306E5" w:rsidP="00A46C55">
            <w:pPr>
              <w:pStyle w:val="Bezodstpw"/>
              <w:jc w:val="center"/>
              <w:rPr>
                <w:sz w:val="20"/>
              </w:rPr>
            </w:pPr>
          </w:p>
        </w:tc>
      </w:tr>
      <w:tr w:rsidR="009306E5" w:rsidRPr="000B38E1" w14:paraId="05D7374A" w14:textId="3E5DC006" w:rsidTr="009306E5">
        <w:trPr>
          <w:trHeight w:val="517"/>
        </w:trPr>
        <w:tc>
          <w:tcPr>
            <w:tcW w:w="426" w:type="dxa"/>
            <w:shd w:val="clear" w:color="auto" w:fill="auto"/>
          </w:tcPr>
          <w:p w14:paraId="772D0B65" w14:textId="75684DBF" w:rsidR="009306E5" w:rsidRPr="000B38E1" w:rsidRDefault="00F4776C" w:rsidP="006508D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11</w:t>
            </w:r>
          </w:p>
        </w:tc>
        <w:tc>
          <w:tcPr>
            <w:tcW w:w="4678" w:type="dxa"/>
            <w:shd w:val="clear" w:color="auto" w:fill="auto"/>
          </w:tcPr>
          <w:p w14:paraId="161B0786" w14:textId="77777777" w:rsidR="009306E5" w:rsidRPr="00A46C55" w:rsidRDefault="009306E5" w:rsidP="00A46C55">
            <w:pPr>
              <w:pStyle w:val="Bezodstpw"/>
              <w:rPr>
                <w:sz w:val="20"/>
              </w:rPr>
            </w:pPr>
            <w:r w:rsidRPr="00A46C55">
              <w:rPr>
                <w:sz w:val="20"/>
              </w:rPr>
              <w:t>Zaproszenie na otwarcie wystawy w ratuszu - ceramika</w:t>
            </w:r>
          </w:p>
        </w:tc>
        <w:tc>
          <w:tcPr>
            <w:tcW w:w="1275" w:type="dxa"/>
            <w:shd w:val="clear" w:color="auto" w:fill="auto"/>
          </w:tcPr>
          <w:p w14:paraId="5168BC08" w14:textId="1BA1D43A" w:rsidR="009306E5" w:rsidRPr="00A46C55" w:rsidRDefault="009306E5" w:rsidP="00A46C55">
            <w:pPr>
              <w:pStyle w:val="Bezodstpw"/>
              <w:jc w:val="center"/>
              <w:rPr>
                <w:color w:val="FF0000"/>
                <w:sz w:val="20"/>
              </w:rPr>
            </w:pPr>
          </w:p>
        </w:tc>
        <w:tc>
          <w:tcPr>
            <w:tcW w:w="1134" w:type="dxa"/>
            <w:shd w:val="clear" w:color="auto" w:fill="auto"/>
          </w:tcPr>
          <w:p w14:paraId="3A025081" w14:textId="77777777" w:rsidR="009306E5" w:rsidRPr="00A46C55" w:rsidRDefault="009306E5" w:rsidP="00A46C55">
            <w:pPr>
              <w:pStyle w:val="Bezodstpw"/>
              <w:jc w:val="center"/>
              <w:rPr>
                <w:sz w:val="20"/>
              </w:rPr>
            </w:pPr>
            <w:r w:rsidRPr="00A46C55">
              <w:rPr>
                <w:sz w:val="20"/>
              </w:rPr>
              <w:t>200 szt.</w:t>
            </w:r>
          </w:p>
        </w:tc>
        <w:tc>
          <w:tcPr>
            <w:tcW w:w="1276" w:type="dxa"/>
          </w:tcPr>
          <w:p w14:paraId="2D9C86D7" w14:textId="77777777" w:rsidR="009306E5" w:rsidRPr="00A46C55" w:rsidRDefault="009306E5" w:rsidP="00A46C55">
            <w:pPr>
              <w:pStyle w:val="Bezodstpw"/>
              <w:jc w:val="center"/>
              <w:rPr>
                <w:sz w:val="20"/>
              </w:rPr>
            </w:pPr>
          </w:p>
        </w:tc>
      </w:tr>
      <w:tr w:rsidR="009306E5" w:rsidRPr="000B38E1" w14:paraId="5AE3A403" w14:textId="68EDA5B8" w:rsidTr="009306E5">
        <w:trPr>
          <w:trHeight w:val="527"/>
        </w:trPr>
        <w:tc>
          <w:tcPr>
            <w:tcW w:w="426" w:type="dxa"/>
            <w:shd w:val="clear" w:color="auto" w:fill="auto"/>
          </w:tcPr>
          <w:p w14:paraId="2C70BDDE" w14:textId="45A8B7EC" w:rsidR="009306E5" w:rsidRPr="000B38E1" w:rsidRDefault="00F4776C" w:rsidP="006508D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12</w:t>
            </w:r>
          </w:p>
        </w:tc>
        <w:tc>
          <w:tcPr>
            <w:tcW w:w="4678" w:type="dxa"/>
            <w:shd w:val="clear" w:color="auto" w:fill="auto"/>
          </w:tcPr>
          <w:p w14:paraId="7C30B906" w14:textId="77777777" w:rsidR="009306E5" w:rsidRPr="00A46C55" w:rsidRDefault="009306E5" w:rsidP="00A46C55">
            <w:pPr>
              <w:pStyle w:val="Bezodstpw"/>
              <w:rPr>
                <w:sz w:val="20"/>
              </w:rPr>
            </w:pPr>
            <w:r w:rsidRPr="00A46C55">
              <w:rPr>
                <w:sz w:val="20"/>
              </w:rPr>
              <w:t>Zaproszenie Niedziela Palmowa i Wielkanoc na Mazowszu</w:t>
            </w:r>
          </w:p>
        </w:tc>
        <w:tc>
          <w:tcPr>
            <w:tcW w:w="1275" w:type="dxa"/>
            <w:shd w:val="clear" w:color="auto" w:fill="auto"/>
          </w:tcPr>
          <w:p w14:paraId="3803FCCC" w14:textId="2A57700A" w:rsidR="009306E5" w:rsidRPr="00A46C55" w:rsidRDefault="009306E5" w:rsidP="00A46C55">
            <w:pPr>
              <w:pStyle w:val="Bezodstpw"/>
              <w:jc w:val="center"/>
              <w:rPr>
                <w:sz w:val="20"/>
              </w:rPr>
            </w:pPr>
          </w:p>
        </w:tc>
        <w:tc>
          <w:tcPr>
            <w:tcW w:w="1134" w:type="dxa"/>
            <w:shd w:val="clear" w:color="auto" w:fill="auto"/>
          </w:tcPr>
          <w:p w14:paraId="0C05F062" w14:textId="77777777" w:rsidR="009306E5" w:rsidRPr="00A46C55" w:rsidRDefault="009306E5" w:rsidP="00A46C55">
            <w:pPr>
              <w:pStyle w:val="Bezodstpw"/>
              <w:jc w:val="center"/>
              <w:rPr>
                <w:sz w:val="20"/>
              </w:rPr>
            </w:pPr>
            <w:r w:rsidRPr="00A46C55">
              <w:rPr>
                <w:sz w:val="20"/>
              </w:rPr>
              <w:t>400 szt.</w:t>
            </w:r>
          </w:p>
        </w:tc>
        <w:tc>
          <w:tcPr>
            <w:tcW w:w="1276" w:type="dxa"/>
          </w:tcPr>
          <w:p w14:paraId="7FFB65D9" w14:textId="77777777" w:rsidR="009306E5" w:rsidRPr="00A46C55" w:rsidRDefault="009306E5" w:rsidP="00A46C55">
            <w:pPr>
              <w:pStyle w:val="Bezodstpw"/>
              <w:jc w:val="center"/>
              <w:rPr>
                <w:sz w:val="20"/>
              </w:rPr>
            </w:pPr>
          </w:p>
        </w:tc>
      </w:tr>
      <w:tr w:rsidR="009306E5" w:rsidRPr="000B38E1" w14:paraId="0F3996A8" w14:textId="6A7F2626" w:rsidTr="009306E5">
        <w:trPr>
          <w:trHeight w:val="537"/>
        </w:trPr>
        <w:tc>
          <w:tcPr>
            <w:tcW w:w="426" w:type="dxa"/>
            <w:shd w:val="clear" w:color="auto" w:fill="auto"/>
          </w:tcPr>
          <w:p w14:paraId="6A17DAB5" w14:textId="6BA03760" w:rsidR="009306E5" w:rsidRPr="000B38E1" w:rsidRDefault="00F4776C" w:rsidP="006508D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13</w:t>
            </w:r>
          </w:p>
        </w:tc>
        <w:tc>
          <w:tcPr>
            <w:tcW w:w="4678" w:type="dxa"/>
            <w:shd w:val="clear" w:color="auto" w:fill="auto"/>
          </w:tcPr>
          <w:p w14:paraId="302E46DE" w14:textId="77777777" w:rsidR="009306E5" w:rsidRPr="00A46C55" w:rsidRDefault="009306E5" w:rsidP="00A46C55">
            <w:pPr>
              <w:pStyle w:val="Bezodstpw"/>
              <w:rPr>
                <w:sz w:val="20"/>
              </w:rPr>
            </w:pPr>
            <w:r w:rsidRPr="00A46C55">
              <w:rPr>
                <w:sz w:val="20"/>
              </w:rPr>
              <w:t xml:space="preserve">Zaproszenie </w:t>
            </w:r>
          </w:p>
          <w:p w14:paraId="7A6188D0" w14:textId="77777777" w:rsidR="009306E5" w:rsidRPr="00A46C55" w:rsidRDefault="009306E5" w:rsidP="00A46C55">
            <w:pPr>
              <w:pStyle w:val="Bezodstpw"/>
              <w:rPr>
                <w:sz w:val="20"/>
              </w:rPr>
            </w:pPr>
            <w:r w:rsidRPr="00A46C55">
              <w:rPr>
                <w:sz w:val="20"/>
              </w:rPr>
              <w:t>Boże Narodzenie na Mazowszu</w:t>
            </w:r>
          </w:p>
        </w:tc>
        <w:tc>
          <w:tcPr>
            <w:tcW w:w="1275" w:type="dxa"/>
            <w:shd w:val="clear" w:color="auto" w:fill="auto"/>
          </w:tcPr>
          <w:p w14:paraId="1A7ABA19" w14:textId="77720798" w:rsidR="009306E5" w:rsidRPr="00A46C55" w:rsidRDefault="009306E5" w:rsidP="00A46C55">
            <w:pPr>
              <w:pStyle w:val="Bezodstpw"/>
              <w:jc w:val="center"/>
              <w:rPr>
                <w:sz w:val="20"/>
              </w:rPr>
            </w:pPr>
          </w:p>
        </w:tc>
        <w:tc>
          <w:tcPr>
            <w:tcW w:w="1134" w:type="dxa"/>
            <w:shd w:val="clear" w:color="auto" w:fill="auto"/>
          </w:tcPr>
          <w:p w14:paraId="71421557" w14:textId="77777777" w:rsidR="009306E5" w:rsidRPr="00A46C55" w:rsidRDefault="009306E5" w:rsidP="00A46C55">
            <w:pPr>
              <w:pStyle w:val="Bezodstpw"/>
              <w:jc w:val="center"/>
              <w:rPr>
                <w:sz w:val="20"/>
              </w:rPr>
            </w:pPr>
            <w:r w:rsidRPr="00A46C55">
              <w:rPr>
                <w:sz w:val="20"/>
              </w:rPr>
              <w:t>400 szt.</w:t>
            </w:r>
          </w:p>
        </w:tc>
        <w:tc>
          <w:tcPr>
            <w:tcW w:w="1276" w:type="dxa"/>
          </w:tcPr>
          <w:p w14:paraId="2AE7646F" w14:textId="77777777" w:rsidR="009306E5" w:rsidRPr="00A46C55" w:rsidRDefault="009306E5" w:rsidP="00A46C55">
            <w:pPr>
              <w:pStyle w:val="Bezodstpw"/>
              <w:jc w:val="center"/>
              <w:rPr>
                <w:sz w:val="20"/>
              </w:rPr>
            </w:pPr>
          </w:p>
        </w:tc>
      </w:tr>
      <w:tr w:rsidR="009306E5" w:rsidRPr="000B38E1" w14:paraId="0E1C18F1" w14:textId="0A04CDFE" w:rsidTr="009306E5">
        <w:trPr>
          <w:trHeight w:val="679"/>
        </w:trPr>
        <w:tc>
          <w:tcPr>
            <w:tcW w:w="426" w:type="dxa"/>
            <w:shd w:val="clear" w:color="auto" w:fill="auto"/>
          </w:tcPr>
          <w:p w14:paraId="2F555BD0" w14:textId="56464095" w:rsidR="009306E5" w:rsidRPr="000B38E1" w:rsidRDefault="00F4776C" w:rsidP="006508D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14</w:t>
            </w:r>
          </w:p>
        </w:tc>
        <w:tc>
          <w:tcPr>
            <w:tcW w:w="4678" w:type="dxa"/>
            <w:shd w:val="clear" w:color="auto" w:fill="auto"/>
          </w:tcPr>
          <w:p w14:paraId="78AFF78D" w14:textId="77777777" w:rsidR="009306E5" w:rsidRPr="00A46C55" w:rsidRDefault="009306E5" w:rsidP="00A46C55">
            <w:pPr>
              <w:pStyle w:val="Bezodstpw"/>
              <w:rPr>
                <w:sz w:val="20"/>
              </w:rPr>
            </w:pPr>
            <w:r w:rsidRPr="00A46C55">
              <w:rPr>
                <w:sz w:val="20"/>
              </w:rPr>
              <w:t>Kalendarz wraz z kopertą</w:t>
            </w:r>
          </w:p>
        </w:tc>
        <w:tc>
          <w:tcPr>
            <w:tcW w:w="1275" w:type="dxa"/>
            <w:shd w:val="clear" w:color="auto" w:fill="auto"/>
          </w:tcPr>
          <w:p w14:paraId="4E2ABC6F" w14:textId="6C9A5BDC" w:rsidR="009306E5" w:rsidRPr="00A46C55" w:rsidRDefault="009306E5" w:rsidP="00A46C55">
            <w:pPr>
              <w:pStyle w:val="Bezodstpw"/>
              <w:jc w:val="center"/>
              <w:rPr>
                <w:sz w:val="20"/>
              </w:rPr>
            </w:pPr>
          </w:p>
        </w:tc>
        <w:tc>
          <w:tcPr>
            <w:tcW w:w="1134" w:type="dxa"/>
            <w:shd w:val="clear" w:color="auto" w:fill="auto"/>
          </w:tcPr>
          <w:p w14:paraId="588BDB92" w14:textId="77777777" w:rsidR="009306E5" w:rsidRPr="00A46C55" w:rsidRDefault="009306E5" w:rsidP="00A46C55">
            <w:pPr>
              <w:pStyle w:val="Bezodstpw"/>
              <w:jc w:val="center"/>
              <w:rPr>
                <w:sz w:val="20"/>
              </w:rPr>
            </w:pPr>
            <w:r w:rsidRPr="00A46C55">
              <w:rPr>
                <w:sz w:val="20"/>
              </w:rPr>
              <w:t>1000 szt. kalendarzy</w:t>
            </w:r>
          </w:p>
          <w:p w14:paraId="08734370" w14:textId="77777777" w:rsidR="009306E5" w:rsidRPr="00A46C55" w:rsidRDefault="009306E5" w:rsidP="00A46C55">
            <w:pPr>
              <w:pStyle w:val="Bezodstpw"/>
              <w:jc w:val="center"/>
              <w:rPr>
                <w:sz w:val="20"/>
              </w:rPr>
            </w:pPr>
          </w:p>
          <w:p w14:paraId="48EED988" w14:textId="77777777" w:rsidR="009306E5" w:rsidRPr="00A46C55" w:rsidRDefault="009306E5" w:rsidP="00A46C55">
            <w:pPr>
              <w:pStyle w:val="Bezodstpw"/>
              <w:jc w:val="center"/>
              <w:rPr>
                <w:sz w:val="20"/>
              </w:rPr>
            </w:pPr>
            <w:r w:rsidRPr="00A46C55">
              <w:rPr>
                <w:sz w:val="20"/>
              </w:rPr>
              <w:t>200 szt. kopert</w:t>
            </w:r>
          </w:p>
        </w:tc>
        <w:tc>
          <w:tcPr>
            <w:tcW w:w="1276" w:type="dxa"/>
          </w:tcPr>
          <w:p w14:paraId="755F50AD" w14:textId="77777777" w:rsidR="009306E5" w:rsidRPr="00A46C55" w:rsidRDefault="009306E5" w:rsidP="00A46C55">
            <w:pPr>
              <w:pStyle w:val="Bezodstpw"/>
              <w:jc w:val="center"/>
              <w:rPr>
                <w:sz w:val="20"/>
              </w:rPr>
            </w:pPr>
          </w:p>
        </w:tc>
      </w:tr>
      <w:tr w:rsidR="009306E5" w:rsidRPr="000B38E1" w14:paraId="72E892A5" w14:textId="64A70105" w:rsidTr="009306E5">
        <w:trPr>
          <w:trHeight w:val="370"/>
        </w:trPr>
        <w:tc>
          <w:tcPr>
            <w:tcW w:w="426" w:type="dxa"/>
            <w:shd w:val="clear" w:color="auto" w:fill="auto"/>
          </w:tcPr>
          <w:p w14:paraId="66F5838E" w14:textId="18FC9BFC" w:rsidR="009306E5" w:rsidRPr="000B38E1" w:rsidRDefault="00F4776C" w:rsidP="006508D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15</w:t>
            </w:r>
          </w:p>
        </w:tc>
        <w:tc>
          <w:tcPr>
            <w:tcW w:w="4678" w:type="dxa"/>
            <w:shd w:val="clear" w:color="auto" w:fill="auto"/>
          </w:tcPr>
          <w:p w14:paraId="73C4CCA7" w14:textId="77777777" w:rsidR="009306E5" w:rsidRPr="00A46C55" w:rsidRDefault="009306E5" w:rsidP="00A46C55">
            <w:pPr>
              <w:pStyle w:val="Bezodstpw"/>
              <w:rPr>
                <w:sz w:val="20"/>
              </w:rPr>
            </w:pPr>
            <w:r w:rsidRPr="00A46C55">
              <w:rPr>
                <w:sz w:val="20"/>
              </w:rPr>
              <w:t xml:space="preserve">Ulotka pokoje gościnne w Muzeum </w:t>
            </w:r>
          </w:p>
        </w:tc>
        <w:tc>
          <w:tcPr>
            <w:tcW w:w="1275" w:type="dxa"/>
            <w:shd w:val="clear" w:color="auto" w:fill="auto"/>
          </w:tcPr>
          <w:p w14:paraId="5E9E20D1" w14:textId="78C2FAAF" w:rsidR="009306E5" w:rsidRPr="00A46C55" w:rsidRDefault="009306E5" w:rsidP="00A46C55">
            <w:pPr>
              <w:pStyle w:val="Bezodstpw"/>
              <w:jc w:val="center"/>
              <w:rPr>
                <w:sz w:val="20"/>
              </w:rPr>
            </w:pPr>
          </w:p>
        </w:tc>
        <w:tc>
          <w:tcPr>
            <w:tcW w:w="1134" w:type="dxa"/>
            <w:shd w:val="clear" w:color="auto" w:fill="auto"/>
          </w:tcPr>
          <w:p w14:paraId="735DDCB2" w14:textId="77777777" w:rsidR="009306E5" w:rsidRPr="00A46C55" w:rsidRDefault="009306E5" w:rsidP="00A46C55">
            <w:pPr>
              <w:pStyle w:val="Bezodstpw"/>
              <w:jc w:val="center"/>
              <w:rPr>
                <w:sz w:val="20"/>
              </w:rPr>
            </w:pPr>
            <w:r w:rsidRPr="00A46C55">
              <w:rPr>
                <w:sz w:val="20"/>
              </w:rPr>
              <w:t>1 000 szt.</w:t>
            </w:r>
          </w:p>
        </w:tc>
        <w:tc>
          <w:tcPr>
            <w:tcW w:w="1276" w:type="dxa"/>
          </w:tcPr>
          <w:p w14:paraId="75DF068A" w14:textId="77777777" w:rsidR="009306E5" w:rsidRPr="00A46C55" w:rsidRDefault="009306E5" w:rsidP="00A46C55">
            <w:pPr>
              <w:pStyle w:val="Bezodstpw"/>
              <w:jc w:val="center"/>
              <w:rPr>
                <w:sz w:val="20"/>
              </w:rPr>
            </w:pPr>
          </w:p>
        </w:tc>
      </w:tr>
      <w:tr w:rsidR="009306E5" w:rsidRPr="000B38E1" w14:paraId="5449F2C4" w14:textId="080AC14A" w:rsidTr="009306E5">
        <w:tc>
          <w:tcPr>
            <w:tcW w:w="426" w:type="dxa"/>
            <w:shd w:val="clear" w:color="auto" w:fill="auto"/>
          </w:tcPr>
          <w:p w14:paraId="5F4EB90E" w14:textId="3E108BFD" w:rsidR="009306E5" w:rsidRPr="000B38E1" w:rsidRDefault="00F4776C" w:rsidP="006508D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16</w:t>
            </w:r>
          </w:p>
        </w:tc>
        <w:tc>
          <w:tcPr>
            <w:tcW w:w="4678" w:type="dxa"/>
            <w:shd w:val="clear" w:color="auto" w:fill="auto"/>
          </w:tcPr>
          <w:p w14:paraId="6A1E2453" w14:textId="77777777" w:rsidR="009306E5" w:rsidRPr="00A46C55" w:rsidRDefault="009306E5" w:rsidP="00A46C55">
            <w:pPr>
              <w:pStyle w:val="Bezodstpw"/>
              <w:rPr>
                <w:sz w:val="20"/>
              </w:rPr>
            </w:pPr>
            <w:r w:rsidRPr="00A46C55">
              <w:rPr>
                <w:sz w:val="20"/>
              </w:rPr>
              <w:t>Ulotka informacyjna ogólna o Muzeum Wsi Mazowieckiej w Sierpcu</w:t>
            </w:r>
          </w:p>
          <w:p w14:paraId="216486FB" w14:textId="77777777" w:rsidR="009306E5" w:rsidRPr="00A46C55" w:rsidRDefault="009306E5" w:rsidP="00A46C55">
            <w:pPr>
              <w:pStyle w:val="Bezodstpw"/>
              <w:rPr>
                <w:i/>
                <w:iCs/>
                <w:sz w:val="20"/>
              </w:rPr>
            </w:pPr>
            <w:r w:rsidRPr="00A46C55">
              <w:rPr>
                <w:i/>
                <w:iCs/>
                <w:sz w:val="20"/>
              </w:rPr>
              <w:t>Jedno muzeum trzy lokalizacje</w:t>
            </w:r>
          </w:p>
          <w:p w14:paraId="289B0435" w14:textId="77777777" w:rsidR="009306E5" w:rsidRPr="00A46C55" w:rsidRDefault="009306E5" w:rsidP="00A46C55">
            <w:pPr>
              <w:pStyle w:val="Bezodstpw"/>
              <w:rPr>
                <w:strike/>
                <w:sz w:val="20"/>
              </w:rPr>
            </w:pPr>
          </w:p>
        </w:tc>
        <w:tc>
          <w:tcPr>
            <w:tcW w:w="1275" w:type="dxa"/>
            <w:shd w:val="clear" w:color="auto" w:fill="auto"/>
          </w:tcPr>
          <w:p w14:paraId="6DDA3BA0" w14:textId="6B17FDD6" w:rsidR="009306E5" w:rsidRPr="00A46C55" w:rsidRDefault="009306E5" w:rsidP="00A46C55">
            <w:pPr>
              <w:pStyle w:val="Bezodstpw"/>
              <w:jc w:val="center"/>
              <w:rPr>
                <w:strike/>
                <w:sz w:val="20"/>
              </w:rPr>
            </w:pPr>
          </w:p>
        </w:tc>
        <w:tc>
          <w:tcPr>
            <w:tcW w:w="1134" w:type="dxa"/>
            <w:shd w:val="clear" w:color="auto" w:fill="auto"/>
          </w:tcPr>
          <w:p w14:paraId="682E5399" w14:textId="77777777" w:rsidR="009306E5" w:rsidRPr="00A46C55" w:rsidRDefault="009306E5" w:rsidP="00A46C55">
            <w:pPr>
              <w:pStyle w:val="Bezodstpw"/>
              <w:jc w:val="center"/>
              <w:rPr>
                <w:strike/>
                <w:sz w:val="20"/>
              </w:rPr>
            </w:pPr>
            <w:r w:rsidRPr="00A46C55">
              <w:rPr>
                <w:sz w:val="20"/>
              </w:rPr>
              <w:t>5 000 szt.</w:t>
            </w:r>
          </w:p>
        </w:tc>
        <w:tc>
          <w:tcPr>
            <w:tcW w:w="1276" w:type="dxa"/>
          </w:tcPr>
          <w:p w14:paraId="1FA5EFC1" w14:textId="77777777" w:rsidR="009306E5" w:rsidRPr="00A46C55" w:rsidRDefault="009306E5" w:rsidP="00A46C55">
            <w:pPr>
              <w:pStyle w:val="Bezodstpw"/>
              <w:jc w:val="center"/>
              <w:rPr>
                <w:sz w:val="20"/>
              </w:rPr>
            </w:pPr>
          </w:p>
        </w:tc>
      </w:tr>
      <w:tr w:rsidR="009306E5" w:rsidRPr="000B38E1" w14:paraId="757F8E28" w14:textId="3BEB779C" w:rsidTr="00F4776C">
        <w:trPr>
          <w:trHeight w:val="454"/>
        </w:trPr>
        <w:tc>
          <w:tcPr>
            <w:tcW w:w="426" w:type="dxa"/>
            <w:shd w:val="clear" w:color="auto" w:fill="auto"/>
          </w:tcPr>
          <w:p w14:paraId="33F32F68" w14:textId="294E7246" w:rsidR="009306E5" w:rsidRPr="000B38E1" w:rsidRDefault="00F4776C" w:rsidP="006508D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17</w:t>
            </w:r>
          </w:p>
        </w:tc>
        <w:tc>
          <w:tcPr>
            <w:tcW w:w="4678" w:type="dxa"/>
            <w:shd w:val="clear" w:color="auto" w:fill="auto"/>
          </w:tcPr>
          <w:p w14:paraId="136E7955" w14:textId="77777777" w:rsidR="009306E5" w:rsidRPr="00A46C55" w:rsidRDefault="009306E5" w:rsidP="00A46C55">
            <w:pPr>
              <w:pStyle w:val="Bezodstpw"/>
              <w:rPr>
                <w:color w:val="FF0000"/>
                <w:sz w:val="20"/>
              </w:rPr>
            </w:pPr>
            <w:r w:rsidRPr="00A46C55">
              <w:rPr>
                <w:sz w:val="20"/>
              </w:rPr>
              <w:t>Gra terenowa „</w:t>
            </w:r>
            <w:r w:rsidRPr="00A46C55">
              <w:rPr>
                <w:i/>
                <w:iCs/>
                <w:sz w:val="20"/>
              </w:rPr>
              <w:t>W zagrodzie, chałupie i dworze”</w:t>
            </w:r>
          </w:p>
        </w:tc>
        <w:tc>
          <w:tcPr>
            <w:tcW w:w="1275" w:type="dxa"/>
            <w:shd w:val="clear" w:color="auto" w:fill="auto"/>
          </w:tcPr>
          <w:p w14:paraId="4208C37D" w14:textId="1271FB19" w:rsidR="009306E5" w:rsidRPr="00A46C55" w:rsidRDefault="009306E5" w:rsidP="00A46C55">
            <w:pPr>
              <w:pStyle w:val="Bezodstpw"/>
              <w:jc w:val="center"/>
              <w:rPr>
                <w:color w:val="FF0000"/>
                <w:sz w:val="20"/>
              </w:rPr>
            </w:pPr>
          </w:p>
        </w:tc>
        <w:tc>
          <w:tcPr>
            <w:tcW w:w="1134" w:type="dxa"/>
            <w:shd w:val="clear" w:color="auto" w:fill="auto"/>
          </w:tcPr>
          <w:p w14:paraId="6540796F" w14:textId="77777777" w:rsidR="009306E5" w:rsidRPr="00A46C55" w:rsidRDefault="009306E5" w:rsidP="00A46C55">
            <w:pPr>
              <w:pStyle w:val="Bezodstpw"/>
              <w:jc w:val="center"/>
              <w:rPr>
                <w:color w:val="FF0000"/>
                <w:sz w:val="20"/>
              </w:rPr>
            </w:pPr>
            <w:r w:rsidRPr="00A46C55">
              <w:rPr>
                <w:sz w:val="20"/>
              </w:rPr>
              <w:t>4 000 szt.</w:t>
            </w:r>
          </w:p>
        </w:tc>
        <w:tc>
          <w:tcPr>
            <w:tcW w:w="1276" w:type="dxa"/>
          </w:tcPr>
          <w:p w14:paraId="535873DD" w14:textId="77777777" w:rsidR="009306E5" w:rsidRPr="00A46C55" w:rsidRDefault="009306E5" w:rsidP="00A46C55">
            <w:pPr>
              <w:pStyle w:val="Bezodstpw"/>
              <w:jc w:val="center"/>
              <w:rPr>
                <w:sz w:val="20"/>
              </w:rPr>
            </w:pPr>
          </w:p>
        </w:tc>
      </w:tr>
      <w:tr w:rsidR="009306E5" w:rsidRPr="000B38E1" w14:paraId="16744D5C" w14:textId="0361B71C" w:rsidTr="009306E5">
        <w:trPr>
          <w:trHeight w:val="693"/>
        </w:trPr>
        <w:tc>
          <w:tcPr>
            <w:tcW w:w="426" w:type="dxa"/>
            <w:shd w:val="clear" w:color="auto" w:fill="auto"/>
          </w:tcPr>
          <w:p w14:paraId="397D97E2" w14:textId="4C0FF5D9" w:rsidR="009306E5" w:rsidRPr="000B38E1" w:rsidRDefault="00F4776C" w:rsidP="006508D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18</w:t>
            </w:r>
          </w:p>
        </w:tc>
        <w:tc>
          <w:tcPr>
            <w:tcW w:w="4678" w:type="dxa"/>
            <w:shd w:val="clear" w:color="auto" w:fill="auto"/>
          </w:tcPr>
          <w:p w14:paraId="22387C9D" w14:textId="77777777" w:rsidR="009306E5" w:rsidRPr="00A46C55" w:rsidRDefault="009306E5" w:rsidP="00A46C55">
            <w:pPr>
              <w:pStyle w:val="Bezodstpw"/>
              <w:rPr>
                <w:sz w:val="20"/>
              </w:rPr>
            </w:pPr>
            <w:r w:rsidRPr="00A46C55">
              <w:rPr>
                <w:sz w:val="20"/>
              </w:rPr>
              <w:t>Dyplom do gry terenowej</w:t>
            </w:r>
          </w:p>
          <w:p w14:paraId="6C115FC2" w14:textId="77777777" w:rsidR="009306E5" w:rsidRPr="00A46C55" w:rsidRDefault="009306E5" w:rsidP="00A46C55">
            <w:pPr>
              <w:pStyle w:val="Bezodstpw"/>
              <w:rPr>
                <w:color w:val="FF0000"/>
                <w:sz w:val="20"/>
              </w:rPr>
            </w:pPr>
            <w:r w:rsidRPr="00A46C55">
              <w:rPr>
                <w:sz w:val="20"/>
              </w:rPr>
              <w:t>„</w:t>
            </w:r>
            <w:r w:rsidRPr="00A46C55">
              <w:rPr>
                <w:i/>
                <w:iCs/>
                <w:sz w:val="20"/>
              </w:rPr>
              <w:t>W zagrodzie, chałupie i dworze”</w:t>
            </w:r>
          </w:p>
        </w:tc>
        <w:tc>
          <w:tcPr>
            <w:tcW w:w="1275" w:type="dxa"/>
            <w:shd w:val="clear" w:color="auto" w:fill="auto"/>
          </w:tcPr>
          <w:p w14:paraId="2EB729BE" w14:textId="39BAA767" w:rsidR="009306E5" w:rsidRPr="00A46C55" w:rsidRDefault="009306E5" w:rsidP="00A46C55">
            <w:pPr>
              <w:pStyle w:val="Bezodstpw"/>
              <w:jc w:val="center"/>
              <w:rPr>
                <w:color w:val="FF0000"/>
                <w:sz w:val="20"/>
              </w:rPr>
            </w:pPr>
          </w:p>
        </w:tc>
        <w:tc>
          <w:tcPr>
            <w:tcW w:w="1134" w:type="dxa"/>
            <w:shd w:val="clear" w:color="auto" w:fill="auto"/>
          </w:tcPr>
          <w:p w14:paraId="43C923EE" w14:textId="77777777" w:rsidR="009306E5" w:rsidRPr="00A46C55" w:rsidRDefault="009306E5" w:rsidP="00A46C55">
            <w:pPr>
              <w:pStyle w:val="Bezodstpw"/>
              <w:jc w:val="center"/>
              <w:rPr>
                <w:color w:val="FF0000"/>
                <w:sz w:val="20"/>
              </w:rPr>
            </w:pPr>
            <w:r w:rsidRPr="00A46C55">
              <w:rPr>
                <w:sz w:val="20"/>
              </w:rPr>
              <w:t>4 000 szt.</w:t>
            </w:r>
          </w:p>
        </w:tc>
        <w:tc>
          <w:tcPr>
            <w:tcW w:w="1276" w:type="dxa"/>
          </w:tcPr>
          <w:p w14:paraId="56BA6E22" w14:textId="77777777" w:rsidR="009306E5" w:rsidRPr="00A46C55" w:rsidRDefault="009306E5" w:rsidP="00A46C55">
            <w:pPr>
              <w:pStyle w:val="Bezodstpw"/>
              <w:jc w:val="center"/>
              <w:rPr>
                <w:sz w:val="20"/>
              </w:rPr>
            </w:pPr>
          </w:p>
        </w:tc>
      </w:tr>
      <w:tr w:rsidR="009306E5" w:rsidRPr="000B38E1" w14:paraId="3ECEDCBC" w14:textId="491FFAB3" w:rsidTr="009306E5">
        <w:trPr>
          <w:trHeight w:val="420"/>
        </w:trPr>
        <w:tc>
          <w:tcPr>
            <w:tcW w:w="426" w:type="dxa"/>
            <w:shd w:val="clear" w:color="auto" w:fill="auto"/>
          </w:tcPr>
          <w:p w14:paraId="06C88B7B" w14:textId="01B35E86" w:rsidR="009306E5" w:rsidRPr="000B38E1" w:rsidRDefault="00F4776C" w:rsidP="006508D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19</w:t>
            </w:r>
          </w:p>
        </w:tc>
        <w:tc>
          <w:tcPr>
            <w:tcW w:w="4678" w:type="dxa"/>
            <w:shd w:val="clear" w:color="auto" w:fill="auto"/>
          </w:tcPr>
          <w:p w14:paraId="569BA4FB" w14:textId="77777777" w:rsidR="009306E5" w:rsidRPr="00A46C55" w:rsidRDefault="009306E5" w:rsidP="00A46C55">
            <w:pPr>
              <w:pStyle w:val="Bezodstpw"/>
              <w:rPr>
                <w:color w:val="FF0000"/>
                <w:sz w:val="20"/>
              </w:rPr>
            </w:pPr>
            <w:r w:rsidRPr="00A46C55">
              <w:rPr>
                <w:sz w:val="20"/>
              </w:rPr>
              <w:t>Zeszyt do kaligrafii</w:t>
            </w:r>
          </w:p>
        </w:tc>
        <w:tc>
          <w:tcPr>
            <w:tcW w:w="1275" w:type="dxa"/>
            <w:shd w:val="clear" w:color="auto" w:fill="auto"/>
          </w:tcPr>
          <w:p w14:paraId="711BF9CF" w14:textId="48B4F289" w:rsidR="009306E5" w:rsidRPr="00A46C55" w:rsidRDefault="009306E5" w:rsidP="00A46C55">
            <w:pPr>
              <w:pStyle w:val="Bezodstpw"/>
              <w:jc w:val="center"/>
              <w:rPr>
                <w:color w:val="FF0000"/>
                <w:sz w:val="20"/>
              </w:rPr>
            </w:pPr>
          </w:p>
        </w:tc>
        <w:tc>
          <w:tcPr>
            <w:tcW w:w="1134" w:type="dxa"/>
            <w:shd w:val="clear" w:color="auto" w:fill="auto"/>
          </w:tcPr>
          <w:p w14:paraId="594B74DB" w14:textId="77777777" w:rsidR="009306E5" w:rsidRPr="00A46C55" w:rsidRDefault="009306E5" w:rsidP="00A46C55">
            <w:pPr>
              <w:pStyle w:val="Bezodstpw"/>
              <w:jc w:val="center"/>
              <w:rPr>
                <w:color w:val="FF0000"/>
                <w:sz w:val="20"/>
              </w:rPr>
            </w:pPr>
            <w:r w:rsidRPr="00A46C55">
              <w:rPr>
                <w:sz w:val="20"/>
              </w:rPr>
              <w:t>7 000szt.</w:t>
            </w:r>
          </w:p>
        </w:tc>
        <w:tc>
          <w:tcPr>
            <w:tcW w:w="1276" w:type="dxa"/>
          </w:tcPr>
          <w:p w14:paraId="6AE17187" w14:textId="77777777" w:rsidR="009306E5" w:rsidRPr="00A46C55" w:rsidRDefault="009306E5" w:rsidP="00A46C55">
            <w:pPr>
              <w:pStyle w:val="Bezodstpw"/>
              <w:jc w:val="center"/>
              <w:rPr>
                <w:sz w:val="20"/>
              </w:rPr>
            </w:pPr>
          </w:p>
        </w:tc>
      </w:tr>
      <w:tr w:rsidR="009306E5" w:rsidRPr="000B38E1" w14:paraId="3879926A" w14:textId="65CD3357" w:rsidTr="009306E5">
        <w:trPr>
          <w:trHeight w:val="563"/>
        </w:trPr>
        <w:tc>
          <w:tcPr>
            <w:tcW w:w="426" w:type="dxa"/>
            <w:shd w:val="clear" w:color="auto" w:fill="auto"/>
          </w:tcPr>
          <w:p w14:paraId="20F6F6B5" w14:textId="36A454B1" w:rsidR="009306E5" w:rsidRPr="000B38E1" w:rsidRDefault="00F4776C" w:rsidP="006508D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20</w:t>
            </w:r>
          </w:p>
        </w:tc>
        <w:tc>
          <w:tcPr>
            <w:tcW w:w="4678" w:type="dxa"/>
            <w:shd w:val="clear" w:color="auto" w:fill="auto"/>
          </w:tcPr>
          <w:p w14:paraId="3D635280" w14:textId="77777777" w:rsidR="009306E5" w:rsidRPr="00A46C55" w:rsidRDefault="009306E5" w:rsidP="00A46C55">
            <w:pPr>
              <w:pStyle w:val="Bezodstpw"/>
              <w:rPr>
                <w:sz w:val="20"/>
              </w:rPr>
            </w:pPr>
            <w:r w:rsidRPr="00A46C55">
              <w:rPr>
                <w:sz w:val="20"/>
                <w:lang w:eastAsia="en-US"/>
              </w:rPr>
              <w:t>Dyplom dla uczestników zajęć kaligrafii/ramka do pamiątkowego zdjęcia.</w:t>
            </w:r>
          </w:p>
        </w:tc>
        <w:tc>
          <w:tcPr>
            <w:tcW w:w="1275" w:type="dxa"/>
            <w:shd w:val="clear" w:color="auto" w:fill="auto"/>
          </w:tcPr>
          <w:p w14:paraId="24658A81" w14:textId="60C93C9F" w:rsidR="009306E5" w:rsidRPr="00A46C55" w:rsidRDefault="009306E5" w:rsidP="00A46C55">
            <w:pPr>
              <w:pStyle w:val="Bezodstpw"/>
              <w:jc w:val="center"/>
              <w:rPr>
                <w:sz w:val="20"/>
              </w:rPr>
            </w:pPr>
          </w:p>
        </w:tc>
        <w:tc>
          <w:tcPr>
            <w:tcW w:w="1134" w:type="dxa"/>
            <w:shd w:val="clear" w:color="auto" w:fill="auto"/>
          </w:tcPr>
          <w:p w14:paraId="667F30A2" w14:textId="77777777" w:rsidR="009306E5" w:rsidRPr="00A46C55" w:rsidRDefault="009306E5" w:rsidP="00A46C55">
            <w:pPr>
              <w:pStyle w:val="Bezodstpw"/>
              <w:jc w:val="center"/>
              <w:rPr>
                <w:sz w:val="20"/>
              </w:rPr>
            </w:pPr>
            <w:r w:rsidRPr="00A46C55">
              <w:rPr>
                <w:sz w:val="20"/>
              </w:rPr>
              <w:t>7 000 szt.</w:t>
            </w:r>
          </w:p>
        </w:tc>
        <w:tc>
          <w:tcPr>
            <w:tcW w:w="1276" w:type="dxa"/>
          </w:tcPr>
          <w:p w14:paraId="0C376EA5" w14:textId="77777777" w:rsidR="009306E5" w:rsidRPr="00A46C55" w:rsidRDefault="009306E5" w:rsidP="00A46C55">
            <w:pPr>
              <w:pStyle w:val="Bezodstpw"/>
              <w:jc w:val="center"/>
              <w:rPr>
                <w:sz w:val="20"/>
              </w:rPr>
            </w:pPr>
          </w:p>
        </w:tc>
      </w:tr>
      <w:tr w:rsidR="009306E5" w:rsidRPr="000B38E1" w14:paraId="66FB9313" w14:textId="459C61D8" w:rsidTr="00F4776C">
        <w:trPr>
          <w:trHeight w:val="413"/>
        </w:trPr>
        <w:tc>
          <w:tcPr>
            <w:tcW w:w="426" w:type="dxa"/>
            <w:shd w:val="clear" w:color="auto" w:fill="auto"/>
          </w:tcPr>
          <w:p w14:paraId="2AF2C500" w14:textId="337983F8" w:rsidR="009306E5" w:rsidRPr="000B38E1" w:rsidRDefault="00F4776C" w:rsidP="006508D4">
            <w:pPr>
              <w:spacing w:after="0" w:line="240" w:lineRule="auto"/>
              <w:jc w:val="center"/>
              <w:rPr>
                <w:rFonts w:ascii="Times New Roman" w:hAnsi="Times New Roman"/>
                <w:bCs/>
                <w:color w:val="000000"/>
                <w:sz w:val="18"/>
                <w:szCs w:val="18"/>
              </w:rPr>
            </w:pPr>
            <w:bookmarkStart w:id="48" w:name="_Hlk158100964"/>
            <w:r>
              <w:rPr>
                <w:rFonts w:ascii="Times New Roman" w:hAnsi="Times New Roman"/>
                <w:bCs/>
                <w:color w:val="000000"/>
                <w:sz w:val="18"/>
                <w:szCs w:val="18"/>
              </w:rPr>
              <w:t>21</w:t>
            </w:r>
          </w:p>
        </w:tc>
        <w:tc>
          <w:tcPr>
            <w:tcW w:w="4678" w:type="dxa"/>
            <w:shd w:val="clear" w:color="auto" w:fill="auto"/>
          </w:tcPr>
          <w:p w14:paraId="3E7C5855" w14:textId="77777777" w:rsidR="009306E5" w:rsidRPr="00A46C55" w:rsidRDefault="009306E5" w:rsidP="00A46C55">
            <w:pPr>
              <w:pStyle w:val="Bezodstpw"/>
              <w:rPr>
                <w:sz w:val="20"/>
              </w:rPr>
            </w:pPr>
            <w:r w:rsidRPr="00A46C55">
              <w:rPr>
                <w:sz w:val="20"/>
              </w:rPr>
              <w:t xml:space="preserve">Zakładka do zeszytu edukacyjnego las grądowy </w:t>
            </w:r>
          </w:p>
        </w:tc>
        <w:tc>
          <w:tcPr>
            <w:tcW w:w="1275" w:type="dxa"/>
            <w:shd w:val="clear" w:color="auto" w:fill="auto"/>
          </w:tcPr>
          <w:p w14:paraId="6B4891E1" w14:textId="23278B36" w:rsidR="009306E5" w:rsidRPr="00A46C55" w:rsidRDefault="009306E5" w:rsidP="00A46C55">
            <w:pPr>
              <w:pStyle w:val="Bezodstpw"/>
              <w:jc w:val="center"/>
              <w:rPr>
                <w:sz w:val="20"/>
              </w:rPr>
            </w:pPr>
          </w:p>
        </w:tc>
        <w:tc>
          <w:tcPr>
            <w:tcW w:w="1134" w:type="dxa"/>
            <w:shd w:val="clear" w:color="auto" w:fill="auto"/>
          </w:tcPr>
          <w:p w14:paraId="5A115BCC" w14:textId="77777777" w:rsidR="009306E5" w:rsidRPr="00A46C55" w:rsidRDefault="009306E5" w:rsidP="00A46C55">
            <w:pPr>
              <w:pStyle w:val="Bezodstpw"/>
              <w:jc w:val="center"/>
              <w:rPr>
                <w:sz w:val="20"/>
              </w:rPr>
            </w:pPr>
            <w:r w:rsidRPr="00A46C55">
              <w:rPr>
                <w:sz w:val="20"/>
              </w:rPr>
              <w:t>1 000 szt.</w:t>
            </w:r>
          </w:p>
        </w:tc>
        <w:tc>
          <w:tcPr>
            <w:tcW w:w="1276" w:type="dxa"/>
          </w:tcPr>
          <w:p w14:paraId="1B627443" w14:textId="77777777" w:rsidR="009306E5" w:rsidRPr="00A46C55" w:rsidRDefault="009306E5" w:rsidP="00A46C55">
            <w:pPr>
              <w:pStyle w:val="Bezodstpw"/>
              <w:jc w:val="center"/>
              <w:rPr>
                <w:sz w:val="20"/>
              </w:rPr>
            </w:pPr>
          </w:p>
        </w:tc>
      </w:tr>
      <w:bookmarkEnd w:id="48"/>
      <w:tr w:rsidR="009306E5" w:rsidRPr="000B38E1" w14:paraId="6284E241" w14:textId="2B12EB2F" w:rsidTr="009306E5">
        <w:trPr>
          <w:trHeight w:val="609"/>
        </w:trPr>
        <w:tc>
          <w:tcPr>
            <w:tcW w:w="426" w:type="dxa"/>
            <w:shd w:val="clear" w:color="auto" w:fill="auto"/>
          </w:tcPr>
          <w:p w14:paraId="5C46244E" w14:textId="458DB8C4" w:rsidR="009306E5" w:rsidRPr="000B38E1" w:rsidRDefault="00F4776C" w:rsidP="006508D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22</w:t>
            </w:r>
          </w:p>
        </w:tc>
        <w:tc>
          <w:tcPr>
            <w:tcW w:w="4678" w:type="dxa"/>
            <w:shd w:val="clear" w:color="auto" w:fill="auto"/>
          </w:tcPr>
          <w:p w14:paraId="09EBAD77" w14:textId="77777777" w:rsidR="009306E5" w:rsidRPr="00A46C55" w:rsidRDefault="009306E5" w:rsidP="00A46C55">
            <w:pPr>
              <w:pStyle w:val="Bezodstpw"/>
              <w:rPr>
                <w:sz w:val="20"/>
              </w:rPr>
            </w:pPr>
            <w:r w:rsidRPr="00A46C55">
              <w:rPr>
                <w:sz w:val="20"/>
                <w:lang w:eastAsia="en-US"/>
              </w:rPr>
              <w:t xml:space="preserve">Zeszyt Edukacyjny </w:t>
            </w:r>
            <w:r w:rsidRPr="00A46C55">
              <w:rPr>
                <w:i/>
                <w:sz w:val="20"/>
                <w:lang w:eastAsia="en-US"/>
              </w:rPr>
              <w:t>Barwny Świat Mazowieckiej Wycinanki</w:t>
            </w:r>
          </w:p>
        </w:tc>
        <w:tc>
          <w:tcPr>
            <w:tcW w:w="1275" w:type="dxa"/>
            <w:shd w:val="clear" w:color="auto" w:fill="auto"/>
          </w:tcPr>
          <w:p w14:paraId="121126C2" w14:textId="3B613F24" w:rsidR="009306E5" w:rsidRPr="00A46C55" w:rsidRDefault="009306E5" w:rsidP="00A46C55">
            <w:pPr>
              <w:pStyle w:val="Bezodstpw"/>
              <w:jc w:val="center"/>
              <w:rPr>
                <w:sz w:val="20"/>
              </w:rPr>
            </w:pPr>
          </w:p>
        </w:tc>
        <w:tc>
          <w:tcPr>
            <w:tcW w:w="1134" w:type="dxa"/>
            <w:shd w:val="clear" w:color="auto" w:fill="auto"/>
          </w:tcPr>
          <w:p w14:paraId="3708AA95" w14:textId="77777777" w:rsidR="009306E5" w:rsidRPr="00A46C55" w:rsidRDefault="009306E5" w:rsidP="00A46C55">
            <w:pPr>
              <w:pStyle w:val="Bezodstpw"/>
              <w:jc w:val="center"/>
              <w:rPr>
                <w:sz w:val="20"/>
              </w:rPr>
            </w:pPr>
            <w:r w:rsidRPr="00A46C55">
              <w:rPr>
                <w:sz w:val="20"/>
              </w:rPr>
              <w:t>4 000szt.</w:t>
            </w:r>
          </w:p>
        </w:tc>
        <w:tc>
          <w:tcPr>
            <w:tcW w:w="1276" w:type="dxa"/>
          </w:tcPr>
          <w:p w14:paraId="0FD5306F" w14:textId="77777777" w:rsidR="009306E5" w:rsidRPr="00A46C55" w:rsidRDefault="009306E5" w:rsidP="00A46C55">
            <w:pPr>
              <w:pStyle w:val="Bezodstpw"/>
              <w:jc w:val="center"/>
              <w:rPr>
                <w:sz w:val="20"/>
              </w:rPr>
            </w:pPr>
          </w:p>
        </w:tc>
      </w:tr>
      <w:tr w:rsidR="009306E5" w:rsidRPr="000B38E1" w14:paraId="4BE8ADF0" w14:textId="00AFDB4F" w:rsidTr="00F4776C">
        <w:trPr>
          <w:trHeight w:val="406"/>
        </w:trPr>
        <w:tc>
          <w:tcPr>
            <w:tcW w:w="426" w:type="dxa"/>
            <w:shd w:val="clear" w:color="auto" w:fill="auto"/>
          </w:tcPr>
          <w:p w14:paraId="1EE8C66F" w14:textId="4049A394" w:rsidR="009306E5" w:rsidRPr="000B38E1" w:rsidRDefault="00F4776C" w:rsidP="006508D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23</w:t>
            </w:r>
          </w:p>
        </w:tc>
        <w:tc>
          <w:tcPr>
            <w:tcW w:w="4678" w:type="dxa"/>
            <w:shd w:val="clear" w:color="auto" w:fill="auto"/>
          </w:tcPr>
          <w:p w14:paraId="096F0BA5" w14:textId="225DF538" w:rsidR="009306E5" w:rsidRPr="00A46C55" w:rsidRDefault="009306E5" w:rsidP="00A46C55">
            <w:pPr>
              <w:pStyle w:val="Bezodstpw"/>
              <w:rPr>
                <w:sz w:val="20"/>
              </w:rPr>
            </w:pPr>
            <w:r w:rsidRPr="00A46C55">
              <w:rPr>
                <w:sz w:val="20"/>
              </w:rPr>
              <w:t xml:space="preserve">Torebki  papierowe (do zeszytów edukacyjnych </w:t>
            </w:r>
            <w:r>
              <w:rPr>
                <w:sz w:val="20"/>
              </w:rPr>
              <w:t xml:space="preserve"> </w:t>
            </w:r>
            <w:r w:rsidRPr="00A46C55">
              <w:rPr>
                <w:sz w:val="20"/>
              </w:rPr>
              <w:t>A5</w:t>
            </w:r>
            <w:r w:rsidR="00970A56">
              <w:rPr>
                <w:sz w:val="20"/>
              </w:rPr>
              <w:t>)</w:t>
            </w:r>
          </w:p>
        </w:tc>
        <w:tc>
          <w:tcPr>
            <w:tcW w:w="1275" w:type="dxa"/>
            <w:shd w:val="clear" w:color="auto" w:fill="auto"/>
          </w:tcPr>
          <w:p w14:paraId="30AC3D73" w14:textId="1CC00B97" w:rsidR="009306E5" w:rsidRPr="00A46C55" w:rsidRDefault="009306E5" w:rsidP="00A46C55">
            <w:pPr>
              <w:pStyle w:val="Bezodstpw"/>
              <w:jc w:val="center"/>
              <w:rPr>
                <w:sz w:val="20"/>
              </w:rPr>
            </w:pPr>
          </w:p>
        </w:tc>
        <w:tc>
          <w:tcPr>
            <w:tcW w:w="1134" w:type="dxa"/>
            <w:shd w:val="clear" w:color="auto" w:fill="auto"/>
          </w:tcPr>
          <w:p w14:paraId="5ABE26F0" w14:textId="0882F0D6" w:rsidR="00970A56" w:rsidRPr="00A46C55" w:rsidRDefault="00970A56" w:rsidP="00970A56">
            <w:pPr>
              <w:pStyle w:val="Bezodstpw"/>
              <w:jc w:val="center"/>
              <w:rPr>
                <w:sz w:val="20"/>
              </w:rPr>
            </w:pPr>
            <w:r>
              <w:rPr>
                <w:sz w:val="20"/>
              </w:rPr>
              <w:t>6 500szt.</w:t>
            </w:r>
          </w:p>
        </w:tc>
        <w:tc>
          <w:tcPr>
            <w:tcW w:w="1276" w:type="dxa"/>
          </w:tcPr>
          <w:p w14:paraId="757D1606" w14:textId="77777777" w:rsidR="009306E5" w:rsidRPr="00A46C55" w:rsidRDefault="009306E5" w:rsidP="00A46C55">
            <w:pPr>
              <w:pStyle w:val="Bezodstpw"/>
              <w:jc w:val="center"/>
              <w:rPr>
                <w:sz w:val="20"/>
              </w:rPr>
            </w:pPr>
          </w:p>
        </w:tc>
      </w:tr>
      <w:tr w:rsidR="009306E5" w:rsidRPr="000B38E1" w14:paraId="0D0EEBA7" w14:textId="5AC2EA73" w:rsidTr="009306E5">
        <w:trPr>
          <w:trHeight w:val="543"/>
        </w:trPr>
        <w:tc>
          <w:tcPr>
            <w:tcW w:w="426" w:type="dxa"/>
            <w:shd w:val="clear" w:color="auto" w:fill="auto"/>
          </w:tcPr>
          <w:p w14:paraId="3865A77B" w14:textId="1C1E485B" w:rsidR="009306E5" w:rsidRPr="000B38E1" w:rsidRDefault="00F4776C" w:rsidP="006508D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lastRenderedPageBreak/>
              <w:t>24</w:t>
            </w:r>
          </w:p>
        </w:tc>
        <w:tc>
          <w:tcPr>
            <w:tcW w:w="4678" w:type="dxa"/>
            <w:shd w:val="clear" w:color="auto" w:fill="auto"/>
          </w:tcPr>
          <w:p w14:paraId="050D2717" w14:textId="70E364AE" w:rsidR="009306E5" w:rsidRPr="00A46C55" w:rsidRDefault="00970A56" w:rsidP="00A46C55">
            <w:pPr>
              <w:pStyle w:val="Bezodstpw"/>
              <w:rPr>
                <w:sz w:val="20"/>
              </w:rPr>
            </w:pPr>
            <w:r>
              <w:rPr>
                <w:sz w:val="20"/>
              </w:rPr>
              <w:t xml:space="preserve">Plakat do imprezy plenerowej </w:t>
            </w:r>
            <w:r w:rsidR="009306E5" w:rsidRPr="00A46C55">
              <w:rPr>
                <w:sz w:val="20"/>
              </w:rPr>
              <w:t xml:space="preserve">pn.: Wielkanoc na Mazowszu </w:t>
            </w:r>
          </w:p>
          <w:p w14:paraId="64A15ED7" w14:textId="77777777" w:rsidR="009306E5" w:rsidRPr="00A46C55" w:rsidRDefault="009306E5" w:rsidP="00A46C55">
            <w:pPr>
              <w:pStyle w:val="Bezodstpw"/>
              <w:rPr>
                <w:color w:val="FF0000"/>
                <w:sz w:val="20"/>
              </w:rPr>
            </w:pPr>
          </w:p>
        </w:tc>
        <w:tc>
          <w:tcPr>
            <w:tcW w:w="1275" w:type="dxa"/>
            <w:shd w:val="clear" w:color="auto" w:fill="auto"/>
          </w:tcPr>
          <w:p w14:paraId="21C0D464" w14:textId="0E896C96" w:rsidR="009306E5" w:rsidRPr="00A46C55" w:rsidRDefault="009306E5" w:rsidP="00A46C55">
            <w:pPr>
              <w:pStyle w:val="Bezodstpw"/>
              <w:jc w:val="center"/>
              <w:rPr>
                <w:color w:val="FF0000"/>
                <w:sz w:val="20"/>
              </w:rPr>
            </w:pPr>
          </w:p>
        </w:tc>
        <w:tc>
          <w:tcPr>
            <w:tcW w:w="1134" w:type="dxa"/>
            <w:shd w:val="clear" w:color="auto" w:fill="auto"/>
          </w:tcPr>
          <w:p w14:paraId="7DA0C196" w14:textId="77777777" w:rsidR="009306E5" w:rsidRPr="00A46C55" w:rsidRDefault="009306E5" w:rsidP="00A46C55">
            <w:pPr>
              <w:pStyle w:val="Bezodstpw"/>
              <w:jc w:val="center"/>
              <w:rPr>
                <w:sz w:val="20"/>
              </w:rPr>
            </w:pPr>
            <w:r w:rsidRPr="00A46C55">
              <w:rPr>
                <w:sz w:val="20"/>
              </w:rPr>
              <w:t>20 szt.</w:t>
            </w:r>
          </w:p>
          <w:p w14:paraId="1B2F9FB7" w14:textId="77777777" w:rsidR="009306E5" w:rsidRPr="00A46C55" w:rsidRDefault="009306E5" w:rsidP="00A46C55">
            <w:pPr>
              <w:pStyle w:val="Bezodstpw"/>
              <w:jc w:val="center"/>
              <w:rPr>
                <w:color w:val="FF0000"/>
                <w:sz w:val="20"/>
              </w:rPr>
            </w:pPr>
          </w:p>
        </w:tc>
        <w:tc>
          <w:tcPr>
            <w:tcW w:w="1276" w:type="dxa"/>
          </w:tcPr>
          <w:p w14:paraId="02A93657" w14:textId="77777777" w:rsidR="009306E5" w:rsidRPr="00A46C55" w:rsidRDefault="009306E5" w:rsidP="00A46C55">
            <w:pPr>
              <w:pStyle w:val="Bezodstpw"/>
              <w:jc w:val="center"/>
              <w:rPr>
                <w:sz w:val="20"/>
              </w:rPr>
            </w:pPr>
          </w:p>
        </w:tc>
      </w:tr>
      <w:tr w:rsidR="009306E5" w:rsidRPr="000B38E1" w14:paraId="32897960" w14:textId="3096650C" w:rsidTr="009306E5">
        <w:trPr>
          <w:trHeight w:val="552"/>
        </w:trPr>
        <w:tc>
          <w:tcPr>
            <w:tcW w:w="426" w:type="dxa"/>
            <w:shd w:val="clear" w:color="auto" w:fill="auto"/>
          </w:tcPr>
          <w:p w14:paraId="107313AD" w14:textId="06AF598D" w:rsidR="009306E5" w:rsidRPr="000B38E1" w:rsidRDefault="00F4776C" w:rsidP="006508D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25</w:t>
            </w:r>
          </w:p>
        </w:tc>
        <w:tc>
          <w:tcPr>
            <w:tcW w:w="4678" w:type="dxa"/>
            <w:shd w:val="clear" w:color="auto" w:fill="auto"/>
          </w:tcPr>
          <w:p w14:paraId="29C69B8E" w14:textId="29C24731" w:rsidR="009306E5" w:rsidRPr="00A46C55" w:rsidRDefault="00970A56" w:rsidP="00A46C55">
            <w:pPr>
              <w:pStyle w:val="Bezodstpw"/>
              <w:rPr>
                <w:sz w:val="20"/>
              </w:rPr>
            </w:pPr>
            <w:r>
              <w:rPr>
                <w:sz w:val="20"/>
              </w:rPr>
              <w:t>Plakat do imprezy plenerowej</w:t>
            </w:r>
            <w:r w:rsidR="009306E5" w:rsidRPr="00A46C55">
              <w:rPr>
                <w:sz w:val="20"/>
              </w:rPr>
              <w:t xml:space="preserve"> pn.: </w:t>
            </w:r>
          </w:p>
          <w:p w14:paraId="18CDC286" w14:textId="77777777" w:rsidR="009306E5" w:rsidRPr="00A46C55" w:rsidRDefault="009306E5" w:rsidP="00A46C55">
            <w:pPr>
              <w:pStyle w:val="Bezodstpw"/>
              <w:rPr>
                <w:sz w:val="20"/>
              </w:rPr>
            </w:pPr>
            <w:r w:rsidRPr="00A46C55">
              <w:rPr>
                <w:sz w:val="20"/>
              </w:rPr>
              <w:t xml:space="preserve">Gotowanie na polanie </w:t>
            </w:r>
          </w:p>
          <w:p w14:paraId="28AC4EF8" w14:textId="77777777" w:rsidR="009306E5" w:rsidRPr="00A46C55" w:rsidRDefault="009306E5" w:rsidP="00A46C55">
            <w:pPr>
              <w:pStyle w:val="Bezodstpw"/>
              <w:rPr>
                <w:strike/>
                <w:sz w:val="20"/>
              </w:rPr>
            </w:pPr>
          </w:p>
        </w:tc>
        <w:tc>
          <w:tcPr>
            <w:tcW w:w="1275" w:type="dxa"/>
            <w:shd w:val="clear" w:color="auto" w:fill="auto"/>
          </w:tcPr>
          <w:p w14:paraId="4E5F1853" w14:textId="491769F8" w:rsidR="009306E5" w:rsidRPr="00A46C55" w:rsidRDefault="009306E5" w:rsidP="00A46C55">
            <w:pPr>
              <w:pStyle w:val="Bezodstpw"/>
              <w:jc w:val="center"/>
              <w:rPr>
                <w:strike/>
                <w:sz w:val="20"/>
              </w:rPr>
            </w:pPr>
          </w:p>
        </w:tc>
        <w:tc>
          <w:tcPr>
            <w:tcW w:w="1134" w:type="dxa"/>
            <w:shd w:val="clear" w:color="auto" w:fill="auto"/>
          </w:tcPr>
          <w:p w14:paraId="31350E48" w14:textId="77777777" w:rsidR="009306E5" w:rsidRPr="00A46C55" w:rsidRDefault="009306E5" w:rsidP="00A46C55">
            <w:pPr>
              <w:pStyle w:val="Bezodstpw"/>
              <w:jc w:val="center"/>
              <w:rPr>
                <w:sz w:val="20"/>
              </w:rPr>
            </w:pPr>
            <w:r w:rsidRPr="00A46C55">
              <w:rPr>
                <w:sz w:val="20"/>
              </w:rPr>
              <w:t>20 szt.</w:t>
            </w:r>
          </w:p>
          <w:p w14:paraId="5B71A9BC" w14:textId="77777777" w:rsidR="009306E5" w:rsidRPr="00A46C55" w:rsidRDefault="009306E5" w:rsidP="00A46C55">
            <w:pPr>
              <w:pStyle w:val="Bezodstpw"/>
              <w:jc w:val="center"/>
              <w:rPr>
                <w:strike/>
                <w:sz w:val="20"/>
              </w:rPr>
            </w:pPr>
          </w:p>
        </w:tc>
        <w:tc>
          <w:tcPr>
            <w:tcW w:w="1276" w:type="dxa"/>
          </w:tcPr>
          <w:p w14:paraId="14AF551B" w14:textId="77777777" w:rsidR="009306E5" w:rsidRPr="00A46C55" w:rsidRDefault="009306E5" w:rsidP="00A46C55">
            <w:pPr>
              <w:pStyle w:val="Bezodstpw"/>
              <w:jc w:val="center"/>
              <w:rPr>
                <w:sz w:val="20"/>
              </w:rPr>
            </w:pPr>
          </w:p>
        </w:tc>
      </w:tr>
      <w:tr w:rsidR="009306E5" w:rsidRPr="000B38E1" w14:paraId="14511EB6" w14:textId="2560ABD3" w:rsidTr="009306E5">
        <w:trPr>
          <w:trHeight w:val="552"/>
        </w:trPr>
        <w:tc>
          <w:tcPr>
            <w:tcW w:w="426" w:type="dxa"/>
            <w:shd w:val="clear" w:color="auto" w:fill="auto"/>
          </w:tcPr>
          <w:p w14:paraId="5F0216D0" w14:textId="1A3F87B0" w:rsidR="009306E5" w:rsidRPr="000B38E1" w:rsidRDefault="00F4776C" w:rsidP="006508D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26</w:t>
            </w:r>
          </w:p>
        </w:tc>
        <w:tc>
          <w:tcPr>
            <w:tcW w:w="4678" w:type="dxa"/>
            <w:shd w:val="clear" w:color="auto" w:fill="auto"/>
          </w:tcPr>
          <w:p w14:paraId="55DFB388" w14:textId="13B46B4E" w:rsidR="009306E5" w:rsidRPr="009306E5" w:rsidRDefault="00970A56" w:rsidP="00A46C55">
            <w:pPr>
              <w:pStyle w:val="Bezodstpw"/>
              <w:rPr>
                <w:sz w:val="20"/>
              </w:rPr>
            </w:pPr>
            <w:r>
              <w:rPr>
                <w:sz w:val="20"/>
              </w:rPr>
              <w:t xml:space="preserve">Plakat do imprezy plenerowej: </w:t>
            </w:r>
            <w:r w:rsidR="009306E5" w:rsidRPr="00A46C55">
              <w:rPr>
                <w:sz w:val="20"/>
              </w:rPr>
              <w:t xml:space="preserve">Dzień Dziecka, </w:t>
            </w:r>
          </w:p>
          <w:p w14:paraId="01F74060" w14:textId="77777777" w:rsidR="009306E5" w:rsidRPr="00A46C55" w:rsidRDefault="009306E5" w:rsidP="00A46C55">
            <w:pPr>
              <w:pStyle w:val="Bezodstpw"/>
              <w:rPr>
                <w:strike/>
                <w:sz w:val="20"/>
              </w:rPr>
            </w:pPr>
          </w:p>
        </w:tc>
        <w:tc>
          <w:tcPr>
            <w:tcW w:w="1275" w:type="dxa"/>
            <w:shd w:val="clear" w:color="auto" w:fill="auto"/>
          </w:tcPr>
          <w:p w14:paraId="6E5F08E2" w14:textId="224920C5" w:rsidR="009306E5" w:rsidRPr="00A46C55" w:rsidRDefault="009306E5" w:rsidP="00A46C55">
            <w:pPr>
              <w:pStyle w:val="Bezodstpw"/>
              <w:jc w:val="center"/>
              <w:rPr>
                <w:strike/>
                <w:sz w:val="20"/>
              </w:rPr>
            </w:pPr>
          </w:p>
        </w:tc>
        <w:tc>
          <w:tcPr>
            <w:tcW w:w="1134" w:type="dxa"/>
            <w:shd w:val="clear" w:color="auto" w:fill="auto"/>
          </w:tcPr>
          <w:p w14:paraId="4EE4C88D" w14:textId="77777777" w:rsidR="009306E5" w:rsidRPr="00A46C55" w:rsidRDefault="009306E5" w:rsidP="00A46C55">
            <w:pPr>
              <w:pStyle w:val="Bezodstpw"/>
              <w:jc w:val="center"/>
              <w:rPr>
                <w:sz w:val="20"/>
              </w:rPr>
            </w:pPr>
            <w:r w:rsidRPr="00A46C55">
              <w:rPr>
                <w:sz w:val="20"/>
              </w:rPr>
              <w:t>20 szt.</w:t>
            </w:r>
          </w:p>
          <w:p w14:paraId="39EEAC34" w14:textId="77777777" w:rsidR="009306E5" w:rsidRPr="00A46C55" w:rsidRDefault="009306E5" w:rsidP="00A46C55">
            <w:pPr>
              <w:pStyle w:val="Bezodstpw"/>
              <w:jc w:val="center"/>
              <w:rPr>
                <w:strike/>
                <w:sz w:val="20"/>
              </w:rPr>
            </w:pPr>
          </w:p>
        </w:tc>
        <w:tc>
          <w:tcPr>
            <w:tcW w:w="1276" w:type="dxa"/>
          </w:tcPr>
          <w:p w14:paraId="08AC8E47" w14:textId="77777777" w:rsidR="009306E5" w:rsidRPr="00A46C55" w:rsidRDefault="009306E5" w:rsidP="00A46C55">
            <w:pPr>
              <w:pStyle w:val="Bezodstpw"/>
              <w:jc w:val="center"/>
              <w:rPr>
                <w:sz w:val="20"/>
              </w:rPr>
            </w:pPr>
          </w:p>
        </w:tc>
      </w:tr>
      <w:tr w:rsidR="009306E5" w:rsidRPr="000B38E1" w14:paraId="23539E3C" w14:textId="5EDAFE5A" w:rsidTr="009306E5">
        <w:trPr>
          <w:trHeight w:val="552"/>
        </w:trPr>
        <w:tc>
          <w:tcPr>
            <w:tcW w:w="426" w:type="dxa"/>
            <w:shd w:val="clear" w:color="auto" w:fill="auto"/>
          </w:tcPr>
          <w:p w14:paraId="0713DB1A" w14:textId="04E8496D" w:rsidR="009306E5" w:rsidRPr="000B38E1" w:rsidRDefault="00F4776C" w:rsidP="006508D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27</w:t>
            </w:r>
          </w:p>
        </w:tc>
        <w:tc>
          <w:tcPr>
            <w:tcW w:w="4678" w:type="dxa"/>
            <w:shd w:val="clear" w:color="auto" w:fill="auto"/>
          </w:tcPr>
          <w:p w14:paraId="026981C8" w14:textId="114519C5" w:rsidR="009306E5" w:rsidRPr="00A46C55" w:rsidRDefault="00970A56" w:rsidP="00A46C55">
            <w:pPr>
              <w:pStyle w:val="Bezodstpw"/>
              <w:rPr>
                <w:sz w:val="20"/>
              </w:rPr>
            </w:pPr>
            <w:r>
              <w:rPr>
                <w:sz w:val="20"/>
              </w:rPr>
              <w:t>Plakat do imprezy plenerowej</w:t>
            </w:r>
            <w:r w:rsidR="009306E5" w:rsidRPr="00A46C55">
              <w:rPr>
                <w:sz w:val="20"/>
              </w:rPr>
              <w:t>:</w:t>
            </w:r>
            <w:r>
              <w:rPr>
                <w:sz w:val="20"/>
              </w:rPr>
              <w:t xml:space="preserve"> </w:t>
            </w:r>
            <w:r w:rsidR="009306E5" w:rsidRPr="00A46C55">
              <w:rPr>
                <w:sz w:val="20"/>
              </w:rPr>
              <w:t xml:space="preserve">Miodobranie,, </w:t>
            </w:r>
          </w:p>
          <w:p w14:paraId="24A48D68" w14:textId="77777777" w:rsidR="009306E5" w:rsidRPr="00A46C55" w:rsidRDefault="009306E5" w:rsidP="00A46C55">
            <w:pPr>
              <w:pStyle w:val="Bezodstpw"/>
              <w:rPr>
                <w:strike/>
                <w:sz w:val="20"/>
              </w:rPr>
            </w:pPr>
          </w:p>
        </w:tc>
        <w:tc>
          <w:tcPr>
            <w:tcW w:w="1275" w:type="dxa"/>
            <w:shd w:val="clear" w:color="auto" w:fill="auto"/>
          </w:tcPr>
          <w:p w14:paraId="47825C74" w14:textId="6A7AD897" w:rsidR="009306E5" w:rsidRPr="00A46C55" w:rsidRDefault="009306E5" w:rsidP="00A46C55">
            <w:pPr>
              <w:pStyle w:val="Bezodstpw"/>
              <w:jc w:val="center"/>
              <w:rPr>
                <w:strike/>
                <w:sz w:val="20"/>
              </w:rPr>
            </w:pPr>
          </w:p>
        </w:tc>
        <w:tc>
          <w:tcPr>
            <w:tcW w:w="1134" w:type="dxa"/>
            <w:shd w:val="clear" w:color="auto" w:fill="auto"/>
          </w:tcPr>
          <w:p w14:paraId="6F21B58A" w14:textId="77777777" w:rsidR="009306E5" w:rsidRPr="00A46C55" w:rsidRDefault="009306E5" w:rsidP="00A46C55">
            <w:pPr>
              <w:pStyle w:val="Bezodstpw"/>
              <w:jc w:val="center"/>
              <w:rPr>
                <w:sz w:val="20"/>
              </w:rPr>
            </w:pPr>
            <w:r w:rsidRPr="00A46C55">
              <w:rPr>
                <w:sz w:val="20"/>
              </w:rPr>
              <w:t>20 szt.</w:t>
            </w:r>
          </w:p>
          <w:p w14:paraId="7B3E6272" w14:textId="77777777" w:rsidR="009306E5" w:rsidRPr="00A46C55" w:rsidRDefault="009306E5" w:rsidP="00A46C55">
            <w:pPr>
              <w:pStyle w:val="Bezodstpw"/>
              <w:jc w:val="center"/>
              <w:rPr>
                <w:strike/>
                <w:sz w:val="20"/>
              </w:rPr>
            </w:pPr>
          </w:p>
        </w:tc>
        <w:tc>
          <w:tcPr>
            <w:tcW w:w="1276" w:type="dxa"/>
          </w:tcPr>
          <w:p w14:paraId="125CA441" w14:textId="77777777" w:rsidR="009306E5" w:rsidRPr="00A46C55" w:rsidRDefault="009306E5" w:rsidP="00A46C55">
            <w:pPr>
              <w:pStyle w:val="Bezodstpw"/>
              <w:jc w:val="center"/>
              <w:rPr>
                <w:sz w:val="20"/>
              </w:rPr>
            </w:pPr>
          </w:p>
        </w:tc>
      </w:tr>
      <w:tr w:rsidR="009306E5" w:rsidRPr="000B38E1" w14:paraId="4A8F4569" w14:textId="07161820" w:rsidTr="009306E5">
        <w:trPr>
          <w:trHeight w:val="552"/>
        </w:trPr>
        <w:tc>
          <w:tcPr>
            <w:tcW w:w="426" w:type="dxa"/>
            <w:shd w:val="clear" w:color="auto" w:fill="auto"/>
          </w:tcPr>
          <w:p w14:paraId="59EA3026" w14:textId="1609C01E" w:rsidR="009306E5" w:rsidRPr="000B38E1" w:rsidRDefault="00F4776C" w:rsidP="006508D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28</w:t>
            </w:r>
          </w:p>
        </w:tc>
        <w:tc>
          <w:tcPr>
            <w:tcW w:w="4678" w:type="dxa"/>
            <w:shd w:val="clear" w:color="auto" w:fill="auto"/>
          </w:tcPr>
          <w:p w14:paraId="005AD48A" w14:textId="4B50DACC" w:rsidR="009306E5" w:rsidRPr="00A46C55" w:rsidRDefault="00970A56" w:rsidP="00A46C55">
            <w:pPr>
              <w:pStyle w:val="Bezodstpw"/>
              <w:rPr>
                <w:sz w:val="20"/>
              </w:rPr>
            </w:pPr>
            <w:r>
              <w:rPr>
                <w:sz w:val="20"/>
              </w:rPr>
              <w:t>Plakat do imprezy plenerowej</w:t>
            </w:r>
            <w:r w:rsidR="009306E5" w:rsidRPr="00A46C55">
              <w:rPr>
                <w:sz w:val="20"/>
              </w:rPr>
              <w:t>:</w:t>
            </w:r>
            <w:r>
              <w:rPr>
                <w:sz w:val="20"/>
              </w:rPr>
              <w:t xml:space="preserve"> </w:t>
            </w:r>
            <w:r w:rsidR="009306E5" w:rsidRPr="00A46C55">
              <w:rPr>
                <w:sz w:val="20"/>
              </w:rPr>
              <w:t xml:space="preserve">Żniwa, </w:t>
            </w:r>
          </w:p>
          <w:p w14:paraId="37986349" w14:textId="77777777" w:rsidR="009306E5" w:rsidRPr="00A46C55" w:rsidRDefault="009306E5" w:rsidP="00A46C55">
            <w:pPr>
              <w:pStyle w:val="Bezodstpw"/>
              <w:rPr>
                <w:strike/>
                <w:sz w:val="20"/>
              </w:rPr>
            </w:pPr>
          </w:p>
        </w:tc>
        <w:tc>
          <w:tcPr>
            <w:tcW w:w="1275" w:type="dxa"/>
            <w:shd w:val="clear" w:color="auto" w:fill="auto"/>
          </w:tcPr>
          <w:p w14:paraId="46790298" w14:textId="05D40D73" w:rsidR="009306E5" w:rsidRPr="00A46C55" w:rsidRDefault="009306E5" w:rsidP="00A46C55">
            <w:pPr>
              <w:pStyle w:val="Bezodstpw"/>
              <w:jc w:val="center"/>
              <w:rPr>
                <w:strike/>
                <w:sz w:val="20"/>
              </w:rPr>
            </w:pPr>
          </w:p>
        </w:tc>
        <w:tc>
          <w:tcPr>
            <w:tcW w:w="1134" w:type="dxa"/>
            <w:shd w:val="clear" w:color="auto" w:fill="auto"/>
          </w:tcPr>
          <w:p w14:paraId="2B6559E6" w14:textId="77777777" w:rsidR="009306E5" w:rsidRPr="00A46C55" w:rsidRDefault="009306E5" w:rsidP="00A46C55">
            <w:pPr>
              <w:pStyle w:val="Bezodstpw"/>
              <w:jc w:val="center"/>
              <w:rPr>
                <w:sz w:val="20"/>
              </w:rPr>
            </w:pPr>
            <w:r w:rsidRPr="00A46C55">
              <w:rPr>
                <w:sz w:val="20"/>
              </w:rPr>
              <w:t>20szt.</w:t>
            </w:r>
          </w:p>
          <w:p w14:paraId="6A369216" w14:textId="77777777" w:rsidR="009306E5" w:rsidRPr="00A46C55" w:rsidRDefault="009306E5" w:rsidP="00A46C55">
            <w:pPr>
              <w:pStyle w:val="Bezodstpw"/>
              <w:jc w:val="center"/>
              <w:rPr>
                <w:strike/>
                <w:sz w:val="20"/>
              </w:rPr>
            </w:pPr>
          </w:p>
        </w:tc>
        <w:tc>
          <w:tcPr>
            <w:tcW w:w="1276" w:type="dxa"/>
          </w:tcPr>
          <w:p w14:paraId="75A8342D" w14:textId="77777777" w:rsidR="009306E5" w:rsidRPr="00A46C55" w:rsidRDefault="009306E5" w:rsidP="00A46C55">
            <w:pPr>
              <w:pStyle w:val="Bezodstpw"/>
              <w:jc w:val="center"/>
              <w:rPr>
                <w:sz w:val="20"/>
              </w:rPr>
            </w:pPr>
          </w:p>
        </w:tc>
      </w:tr>
      <w:tr w:rsidR="009306E5" w:rsidRPr="000B38E1" w14:paraId="56D8DC2A" w14:textId="50E69729" w:rsidTr="009306E5">
        <w:trPr>
          <w:trHeight w:val="552"/>
        </w:trPr>
        <w:tc>
          <w:tcPr>
            <w:tcW w:w="426" w:type="dxa"/>
            <w:shd w:val="clear" w:color="auto" w:fill="auto"/>
          </w:tcPr>
          <w:p w14:paraId="7566AACD" w14:textId="3E537CDE" w:rsidR="009306E5" w:rsidRPr="000B38E1" w:rsidRDefault="00F4776C" w:rsidP="006508D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29</w:t>
            </w:r>
          </w:p>
        </w:tc>
        <w:tc>
          <w:tcPr>
            <w:tcW w:w="4678" w:type="dxa"/>
            <w:shd w:val="clear" w:color="auto" w:fill="auto"/>
          </w:tcPr>
          <w:p w14:paraId="6D8E38CE" w14:textId="7F3A3B45" w:rsidR="009306E5" w:rsidRPr="00A46C55" w:rsidRDefault="00970A56" w:rsidP="00A46C55">
            <w:pPr>
              <w:pStyle w:val="Bezodstpw"/>
              <w:rPr>
                <w:sz w:val="20"/>
              </w:rPr>
            </w:pPr>
            <w:r>
              <w:rPr>
                <w:sz w:val="20"/>
              </w:rPr>
              <w:t>Plakat do imprezy plenerowej</w:t>
            </w:r>
            <w:r w:rsidR="009306E5" w:rsidRPr="00A46C55">
              <w:rPr>
                <w:sz w:val="20"/>
              </w:rPr>
              <w:t>:</w:t>
            </w:r>
            <w:r>
              <w:rPr>
                <w:sz w:val="20"/>
              </w:rPr>
              <w:t xml:space="preserve"> </w:t>
            </w:r>
            <w:r w:rsidR="009306E5" w:rsidRPr="00A46C55">
              <w:rPr>
                <w:sz w:val="20"/>
              </w:rPr>
              <w:t xml:space="preserve">Wykopki, </w:t>
            </w:r>
          </w:p>
          <w:p w14:paraId="04263804" w14:textId="77777777" w:rsidR="009306E5" w:rsidRPr="00A46C55" w:rsidRDefault="009306E5" w:rsidP="00A46C55">
            <w:pPr>
              <w:pStyle w:val="Bezodstpw"/>
              <w:rPr>
                <w:strike/>
                <w:sz w:val="20"/>
              </w:rPr>
            </w:pPr>
          </w:p>
        </w:tc>
        <w:tc>
          <w:tcPr>
            <w:tcW w:w="1275" w:type="dxa"/>
            <w:shd w:val="clear" w:color="auto" w:fill="auto"/>
          </w:tcPr>
          <w:p w14:paraId="16632AC8" w14:textId="33149A2B" w:rsidR="009306E5" w:rsidRPr="00A46C55" w:rsidRDefault="009306E5" w:rsidP="00A46C55">
            <w:pPr>
              <w:pStyle w:val="Bezodstpw"/>
              <w:jc w:val="center"/>
              <w:rPr>
                <w:strike/>
                <w:sz w:val="20"/>
              </w:rPr>
            </w:pPr>
          </w:p>
        </w:tc>
        <w:tc>
          <w:tcPr>
            <w:tcW w:w="1134" w:type="dxa"/>
            <w:shd w:val="clear" w:color="auto" w:fill="auto"/>
          </w:tcPr>
          <w:p w14:paraId="756D0103" w14:textId="77777777" w:rsidR="009306E5" w:rsidRPr="00A46C55" w:rsidRDefault="009306E5" w:rsidP="00A46C55">
            <w:pPr>
              <w:pStyle w:val="Bezodstpw"/>
              <w:jc w:val="center"/>
              <w:rPr>
                <w:sz w:val="20"/>
              </w:rPr>
            </w:pPr>
            <w:r w:rsidRPr="00A46C55">
              <w:rPr>
                <w:sz w:val="20"/>
              </w:rPr>
              <w:t>20 szt.</w:t>
            </w:r>
          </w:p>
          <w:p w14:paraId="71CCBF6E" w14:textId="77777777" w:rsidR="009306E5" w:rsidRPr="00A46C55" w:rsidRDefault="009306E5" w:rsidP="00A46C55">
            <w:pPr>
              <w:pStyle w:val="Bezodstpw"/>
              <w:jc w:val="center"/>
              <w:rPr>
                <w:strike/>
                <w:sz w:val="20"/>
              </w:rPr>
            </w:pPr>
          </w:p>
        </w:tc>
        <w:tc>
          <w:tcPr>
            <w:tcW w:w="1276" w:type="dxa"/>
          </w:tcPr>
          <w:p w14:paraId="3941E0A1" w14:textId="77777777" w:rsidR="009306E5" w:rsidRPr="00A46C55" w:rsidRDefault="009306E5" w:rsidP="00A46C55">
            <w:pPr>
              <w:pStyle w:val="Bezodstpw"/>
              <w:jc w:val="center"/>
              <w:rPr>
                <w:sz w:val="20"/>
              </w:rPr>
            </w:pPr>
          </w:p>
        </w:tc>
      </w:tr>
      <w:tr w:rsidR="009306E5" w:rsidRPr="000B38E1" w14:paraId="2FD66899" w14:textId="2F534712" w:rsidTr="009306E5">
        <w:trPr>
          <w:trHeight w:val="552"/>
        </w:trPr>
        <w:tc>
          <w:tcPr>
            <w:tcW w:w="426" w:type="dxa"/>
            <w:shd w:val="clear" w:color="auto" w:fill="auto"/>
          </w:tcPr>
          <w:p w14:paraId="5883252D" w14:textId="67140A1C" w:rsidR="009306E5" w:rsidRPr="000B38E1" w:rsidRDefault="00F4776C" w:rsidP="006508D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30</w:t>
            </w:r>
          </w:p>
        </w:tc>
        <w:tc>
          <w:tcPr>
            <w:tcW w:w="4678" w:type="dxa"/>
            <w:shd w:val="clear" w:color="auto" w:fill="auto"/>
          </w:tcPr>
          <w:p w14:paraId="3A361B18" w14:textId="14A2B1A6" w:rsidR="009306E5" w:rsidRPr="00A46C55" w:rsidRDefault="00970A56" w:rsidP="00A46C55">
            <w:pPr>
              <w:pStyle w:val="Bezodstpw"/>
              <w:rPr>
                <w:sz w:val="20"/>
              </w:rPr>
            </w:pPr>
            <w:r>
              <w:rPr>
                <w:sz w:val="20"/>
              </w:rPr>
              <w:t>Plakat do imprezy plenerowej</w:t>
            </w:r>
            <w:r w:rsidR="009306E5" w:rsidRPr="00A46C55">
              <w:rPr>
                <w:sz w:val="20"/>
              </w:rPr>
              <w:t>:</w:t>
            </w:r>
          </w:p>
          <w:p w14:paraId="48BA4933" w14:textId="734202AA" w:rsidR="009306E5" w:rsidRPr="00A46C55" w:rsidRDefault="009306E5" w:rsidP="00A46C55">
            <w:pPr>
              <w:pStyle w:val="Bezodstpw"/>
              <w:rPr>
                <w:sz w:val="20"/>
              </w:rPr>
            </w:pPr>
            <w:r w:rsidRPr="00A46C55">
              <w:rPr>
                <w:sz w:val="20"/>
              </w:rPr>
              <w:t>Dzień Integracji osób z</w:t>
            </w:r>
            <w:r>
              <w:rPr>
                <w:sz w:val="20"/>
              </w:rPr>
              <w:t xml:space="preserve"> </w:t>
            </w:r>
            <w:r w:rsidRPr="00A46C55">
              <w:rPr>
                <w:sz w:val="20"/>
              </w:rPr>
              <w:t>niepełnosprawnościami</w:t>
            </w:r>
          </w:p>
          <w:p w14:paraId="2D970F6E" w14:textId="77777777" w:rsidR="009306E5" w:rsidRPr="00A46C55" w:rsidRDefault="009306E5" w:rsidP="00A46C55">
            <w:pPr>
              <w:pStyle w:val="Bezodstpw"/>
              <w:rPr>
                <w:sz w:val="20"/>
              </w:rPr>
            </w:pPr>
          </w:p>
        </w:tc>
        <w:tc>
          <w:tcPr>
            <w:tcW w:w="1275" w:type="dxa"/>
            <w:shd w:val="clear" w:color="auto" w:fill="auto"/>
          </w:tcPr>
          <w:p w14:paraId="0E0CCE05" w14:textId="386B2F99" w:rsidR="009306E5" w:rsidRPr="00A46C55" w:rsidRDefault="009306E5" w:rsidP="00A46C55">
            <w:pPr>
              <w:pStyle w:val="Bezodstpw"/>
              <w:jc w:val="center"/>
              <w:rPr>
                <w:sz w:val="20"/>
              </w:rPr>
            </w:pPr>
          </w:p>
        </w:tc>
        <w:tc>
          <w:tcPr>
            <w:tcW w:w="1134" w:type="dxa"/>
            <w:shd w:val="clear" w:color="auto" w:fill="auto"/>
          </w:tcPr>
          <w:p w14:paraId="1C48550F" w14:textId="77777777" w:rsidR="009306E5" w:rsidRPr="00A46C55" w:rsidRDefault="009306E5" w:rsidP="00A46C55">
            <w:pPr>
              <w:pStyle w:val="Bezodstpw"/>
              <w:jc w:val="center"/>
              <w:rPr>
                <w:sz w:val="20"/>
              </w:rPr>
            </w:pPr>
            <w:r w:rsidRPr="00A46C55">
              <w:rPr>
                <w:sz w:val="20"/>
              </w:rPr>
              <w:t>20 szt.</w:t>
            </w:r>
          </w:p>
          <w:p w14:paraId="1DF3DF9E" w14:textId="77777777" w:rsidR="009306E5" w:rsidRPr="00A46C55" w:rsidRDefault="009306E5" w:rsidP="00A46C55">
            <w:pPr>
              <w:pStyle w:val="Bezodstpw"/>
              <w:jc w:val="center"/>
              <w:rPr>
                <w:sz w:val="20"/>
              </w:rPr>
            </w:pPr>
          </w:p>
        </w:tc>
        <w:tc>
          <w:tcPr>
            <w:tcW w:w="1276" w:type="dxa"/>
          </w:tcPr>
          <w:p w14:paraId="28DA5B6D" w14:textId="77777777" w:rsidR="009306E5" w:rsidRPr="00A46C55" w:rsidRDefault="009306E5" w:rsidP="00A46C55">
            <w:pPr>
              <w:pStyle w:val="Bezodstpw"/>
              <w:jc w:val="center"/>
              <w:rPr>
                <w:sz w:val="20"/>
              </w:rPr>
            </w:pPr>
          </w:p>
        </w:tc>
      </w:tr>
      <w:tr w:rsidR="009306E5" w:rsidRPr="000B38E1" w14:paraId="3D46EE88" w14:textId="5BF22EED" w:rsidTr="009306E5">
        <w:trPr>
          <w:trHeight w:val="552"/>
        </w:trPr>
        <w:tc>
          <w:tcPr>
            <w:tcW w:w="426" w:type="dxa"/>
            <w:shd w:val="clear" w:color="auto" w:fill="auto"/>
          </w:tcPr>
          <w:p w14:paraId="4F7771E6" w14:textId="2AAB3DAA" w:rsidR="009306E5" w:rsidRPr="000B38E1" w:rsidRDefault="00F4776C" w:rsidP="006508D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31</w:t>
            </w:r>
          </w:p>
        </w:tc>
        <w:tc>
          <w:tcPr>
            <w:tcW w:w="4678" w:type="dxa"/>
            <w:shd w:val="clear" w:color="auto" w:fill="auto"/>
          </w:tcPr>
          <w:p w14:paraId="64CBEBBF" w14:textId="699D3AE1" w:rsidR="009306E5" w:rsidRPr="00A46C55" w:rsidRDefault="009306E5" w:rsidP="00A46C55">
            <w:pPr>
              <w:pStyle w:val="Bezodstpw"/>
              <w:rPr>
                <w:sz w:val="20"/>
              </w:rPr>
            </w:pPr>
            <w:r w:rsidRPr="00A46C55">
              <w:rPr>
                <w:sz w:val="20"/>
              </w:rPr>
              <w:t xml:space="preserve">Plakat do Wystawy Boże Narodzenie na Mazowszu </w:t>
            </w:r>
          </w:p>
          <w:p w14:paraId="7E1FF8D1" w14:textId="77777777" w:rsidR="009306E5" w:rsidRPr="00A46C55" w:rsidRDefault="009306E5" w:rsidP="00A46C55">
            <w:pPr>
              <w:pStyle w:val="Bezodstpw"/>
              <w:rPr>
                <w:sz w:val="20"/>
              </w:rPr>
            </w:pPr>
          </w:p>
        </w:tc>
        <w:tc>
          <w:tcPr>
            <w:tcW w:w="1275" w:type="dxa"/>
            <w:shd w:val="clear" w:color="auto" w:fill="auto"/>
          </w:tcPr>
          <w:p w14:paraId="7E4B7B38" w14:textId="030DE178" w:rsidR="009306E5" w:rsidRPr="00A46C55" w:rsidRDefault="009306E5" w:rsidP="00A46C55">
            <w:pPr>
              <w:pStyle w:val="Bezodstpw"/>
              <w:jc w:val="center"/>
              <w:rPr>
                <w:sz w:val="20"/>
              </w:rPr>
            </w:pPr>
          </w:p>
        </w:tc>
        <w:tc>
          <w:tcPr>
            <w:tcW w:w="1134" w:type="dxa"/>
            <w:shd w:val="clear" w:color="auto" w:fill="auto"/>
          </w:tcPr>
          <w:p w14:paraId="30C2FFC4" w14:textId="77777777" w:rsidR="009306E5" w:rsidRPr="00A46C55" w:rsidRDefault="009306E5" w:rsidP="00A46C55">
            <w:pPr>
              <w:pStyle w:val="Bezodstpw"/>
              <w:jc w:val="center"/>
              <w:rPr>
                <w:sz w:val="20"/>
              </w:rPr>
            </w:pPr>
            <w:r w:rsidRPr="00A46C55">
              <w:rPr>
                <w:sz w:val="20"/>
              </w:rPr>
              <w:t>20 szt.</w:t>
            </w:r>
          </w:p>
          <w:p w14:paraId="43DAD5C0" w14:textId="77777777" w:rsidR="009306E5" w:rsidRPr="00A46C55" w:rsidRDefault="009306E5" w:rsidP="00A46C55">
            <w:pPr>
              <w:pStyle w:val="Bezodstpw"/>
              <w:jc w:val="center"/>
              <w:rPr>
                <w:sz w:val="20"/>
              </w:rPr>
            </w:pPr>
          </w:p>
        </w:tc>
        <w:tc>
          <w:tcPr>
            <w:tcW w:w="1276" w:type="dxa"/>
          </w:tcPr>
          <w:p w14:paraId="74FF1B20" w14:textId="77777777" w:rsidR="009306E5" w:rsidRPr="00A46C55" w:rsidRDefault="009306E5" w:rsidP="00A46C55">
            <w:pPr>
              <w:pStyle w:val="Bezodstpw"/>
              <w:jc w:val="center"/>
              <w:rPr>
                <w:sz w:val="20"/>
              </w:rPr>
            </w:pPr>
          </w:p>
        </w:tc>
      </w:tr>
      <w:tr w:rsidR="009306E5" w:rsidRPr="000B38E1" w14:paraId="21CEA78E" w14:textId="79C0A371" w:rsidTr="009306E5">
        <w:trPr>
          <w:trHeight w:val="552"/>
        </w:trPr>
        <w:tc>
          <w:tcPr>
            <w:tcW w:w="426" w:type="dxa"/>
            <w:shd w:val="clear" w:color="auto" w:fill="auto"/>
          </w:tcPr>
          <w:p w14:paraId="6539B1B1" w14:textId="0AF60FBC" w:rsidR="009306E5" w:rsidRPr="000B38E1" w:rsidRDefault="00F4776C" w:rsidP="006508D4">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32</w:t>
            </w:r>
          </w:p>
        </w:tc>
        <w:tc>
          <w:tcPr>
            <w:tcW w:w="4678" w:type="dxa"/>
            <w:shd w:val="clear" w:color="auto" w:fill="auto"/>
          </w:tcPr>
          <w:p w14:paraId="76A3B5AE" w14:textId="2F16C58E" w:rsidR="009306E5" w:rsidRPr="00A46C55" w:rsidRDefault="009306E5" w:rsidP="00A46C55">
            <w:pPr>
              <w:pStyle w:val="Bezodstpw"/>
              <w:rPr>
                <w:sz w:val="20"/>
              </w:rPr>
            </w:pPr>
            <w:r w:rsidRPr="00A46C55">
              <w:rPr>
                <w:sz w:val="20"/>
              </w:rPr>
              <w:t>Plakat do Wystawy w Ratuszu - ceramika</w:t>
            </w:r>
          </w:p>
        </w:tc>
        <w:tc>
          <w:tcPr>
            <w:tcW w:w="1275" w:type="dxa"/>
            <w:shd w:val="clear" w:color="auto" w:fill="auto"/>
          </w:tcPr>
          <w:p w14:paraId="522B1143" w14:textId="468F66C0" w:rsidR="009306E5" w:rsidRPr="00A46C55" w:rsidRDefault="009306E5" w:rsidP="00A46C55">
            <w:pPr>
              <w:pStyle w:val="Bezodstpw"/>
              <w:jc w:val="center"/>
              <w:rPr>
                <w:sz w:val="20"/>
              </w:rPr>
            </w:pPr>
          </w:p>
        </w:tc>
        <w:tc>
          <w:tcPr>
            <w:tcW w:w="1134" w:type="dxa"/>
            <w:shd w:val="clear" w:color="auto" w:fill="auto"/>
          </w:tcPr>
          <w:p w14:paraId="5942117A" w14:textId="77777777" w:rsidR="009306E5" w:rsidRPr="00A46C55" w:rsidRDefault="009306E5" w:rsidP="00A46C55">
            <w:pPr>
              <w:pStyle w:val="Bezodstpw"/>
              <w:jc w:val="center"/>
              <w:rPr>
                <w:sz w:val="20"/>
              </w:rPr>
            </w:pPr>
            <w:r w:rsidRPr="00A46C55">
              <w:rPr>
                <w:sz w:val="20"/>
              </w:rPr>
              <w:t>20 szt.</w:t>
            </w:r>
          </w:p>
          <w:p w14:paraId="56A562DD" w14:textId="77777777" w:rsidR="009306E5" w:rsidRPr="00A46C55" w:rsidRDefault="009306E5" w:rsidP="00A46C55">
            <w:pPr>
              <w:pStyle w:val="Bezodstpw"/>
              <w:jc w:val="center"/>
              <w:rPr>
                <w:sz w:val="20"/>
              </w:rPr>
            </w:pPr>
          </w:p>
        </w:tc>
        <w:tc>
          <w:tcPr>
            <w:tcW w:w="1276" w:type="dxa"/>
          </w:tcPr>
          <w:p w14:paraId="6E4B19F6" w14:textId="77777777" w:rsidR="009306E5" w:rsidRPr="00A46C55" w:rsidRDefault="009306E5" w:rsidP="00A46C55">
            <w:pPr>
              <w:pStyle w:val="Bezodstpw"/>
              <w:jc w:val="center"/>
              <w:rPr>
                <w:sz w:val="20"/>
              </w:rPr>
            </w:pPr>
          </w:p>
        </w:tc>
      </w:tr>
      <w:tr w:rsidR="00F4776C" w:rsidRPr="000B38E1" w14:paraId="0F32BB68" w14:textId="77777777" w:rsidTr="009306E5">
        <w:trPr>
          <w:trHeight w:val="552"/>
        </w:trPr>
        <w:tc>
          <w:tcPr>
            <w:tcW w:w="426" w:type="dxa"/>
            <w:shd w:val="clear" w:color="auto" w:fill="auto"/>
          </w:tcPr>
          <w:p w14:paraId="67166C60" w14:textId="005C5C5B" w:rsidR="00F4776C" w:rsidRPr="000B38E1" w:rsidRDefault="00F4776C" w:rsidP="00F4776C">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33</w:t>
            </w:r>
          </w:p>
        </w:tc>
        <w:tc>
          <w:tcPr>
            <w:tcW w:w="4678" w:type="dxa"/>
            <w:shd w:val="clear" w:color="auto" w:fill="auto"/>
          </w:tcPr>
          <w:p w14:paraId="62489290" w14:textId="371F6D8B" w:rsidR="00F4776C" w:rsidRPr="00A46C55" w:rsidRDefault="00F4776C" w:rsidP="00F4776C">
            <w:pPr>
              <w:pStyle w:val="Bezodstpw"/>
              <w:rPr>
                <w:sz w:val="20"/>
              </w:rPr>
            </w:pPr>
            <w:r>
              <w:rPr>
                <w:i/>
                <w:iCs/>
                <w:sz w:val="20"/>
              </w:rPr>
              <w:t xml:space="preserve">Razem </w:t>
            </w:r>
            <w:r w:rsidR="00467B4B">
              <w:rPr>
                <w:i/>
                <w:iCs/>
                <w:sz w:val="20"/>
              </w:rPr>
              <w:t xml:space="preserve">łączna </w:t>
            </w:r>
            <w:r>
              <w:rPr>
                <w:i/>
                <w:iCs/>
                <w:sz w:val="20"/>
              </w:rPr>
              <w:t>wartość netto (wiersze 11-32)</w:t>
            </w:r>
          </w:p>
        </w:tc>
        <w:tc>
          <w:tcPr>
            <w:tcW w:w="1275" w:type="dxa"/>
            <w:shd w:val="clear" w:color="auto" w:fill="auto"/>
          </w:tcPr>
          <w:p w14:paraId="152B898A" w14:textId="1BF355DC" w:rsidR="00F4776C" w:rsidRPr="00A46C55" w:rsidRDefault="00F4776C" w:rsidP="00F4776C">
            <w:pPr>
              <w:pStyle w:val="Bezodstpw"/>
              <w:jc w:val="center"/>
              <w:rPr>
                <w:sz w:val="20"/>
              </w:rPr>
            </w:pPr>
            <w:r>
              <w:rPr>
                <w:sz w:val="20"/>
              </w:rPr>
              <w:t>X</w:t>
            </w:r>
          </w:p>
        </w:tc>
        <w:tc>
          <w:tcPr>
            <w:tcW w:w="1134" w:type="dxa"/>
            <w:shd w:val="clear" w:color="auto" w:fill="auto"/>
          </w:tcPr>
          <w:p w14:paraId="424823D6" w14:textId="61319D8E" w:rsidR="00F4776C" w:rsidRPr="00A46C55" w:rsidRDefault="00F4776C" w:rsidP="00F4776C">
            <w:pPr>
              <w:pStyle w:val="Bezodstpw"/>
              <w:jc w:val="center"/>
              <w:rPr>
                <w:sz w:val="20"/>
              </w:rPr>
            </w:pPr>
            <w:r>
              <w:rPr>
                <w:sz w:val="20"/>
              </w:rPr>
              <w:t>X</w:t>
            </w:r>
          </w:p>
        </w:tc>
        <w:tc>
          <w:tcPr>
            <w:tcW w:w="1276" w:type="dxa"/>
          </w:tcPr>
          <w:p w14:paraId="6493A520" w14:textId="77777777" w:rsidR="00F4776C" w:rsidRPr="00A46C55" w:rsidRDefault="00F4776C" w:rsidP="00F4776C">
            <w:pPr>
              <w:pStyle w:val="Bezodstpw"/>
              <w:jc w:val="center"/>
              <w:rPr>
                <w:sz w:val="20"/>
              </w:rPr>
            </w:pPr>
          </w:p>
        </w:tc>
      </w:tr>
      <w:tr w:rsidR="00F4776C" w:rsidRPr="000B38E1" w14:paraId="363E7FB4" w14:textId="77777777" w:rsidTr="009306E5">
        <w:trPr>
          <w:trHeight w:val="552"/>
        </w:trPr>
        <w:tc>
          <w:tcPr>
            <w:tcW w:w="426" w:type="dxa"/>
            <w:shd w:val="clear" w:color="auto" w:fill="auto"/>
          </w:tcPr>
          <w:p w14:paraId="48CD7604" w14:textId="76D8CB1B" w:rsidR="00F4776C" w:rsidRPr="000B38E1" w:rsidRDefault="00F4776C" w:rsidP="00F4776C">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34</w:t>
            </w:r>
          </w:p>
        </w:tc>
        <w:tc>
          <w:tcPr>
            <w:tcW w:w="4678" w:type="dxa"/>
            <w:shd w:val="clear" w:color="auto" w:fill="auto"/>
          </w:tcPr>
          <w:p w14:paraId="0D354169" w14:textId="2D2C5B5A" w:rsidR="00F4776C" w:rsidRPr="00A46C55" w:rsidRDefault="00F4776C" w:rsidP="00F4776C">
            <w:pPr>
              <w:pStyle w:val="Bezodstpw"/>
              <w:rPr>
                <w:sz w:val="20"/>
              </w:rPr>
            </w:pPr>
            <w:r>
              <w:rPr>
                <w:i/>
                <w:iCs/>
                <w:sz w:val="20"/>
              </w:rPr>
              <w:t>Podatek VAT (23%)</w:t>
            </w:r>
          </w:p>
        </w:tc>
        <w:tc>
          <w:tcPr>
            <w:tcW w:w="1275" w:type="dxa"/>
            <w:shd w:val="clear" w:color="auto" w:fill="auto"/>
          </w:tcPr>
          <w:p w14:paraId="4F1B1756" w14:textId="1D79CFED" w:rsidR="00F4776C" w:rsidRPr="00A46C55" w:rsidRDefault="00F4776C" w:rsidP="00F4776C">
            <w:pPr>
              <w:pStyle w:val="Bezodstpw"/>
              <w:jc w:val="center"/>
              <w:rPr>
                <w:sz w:val="20"/>
              </w:rPr>
            </w:pPr>
            <w:r>
              <w:rPr>
                <w:sz w:val="20"/>
              </w:rPr>
              <w:t>X</w:t>
            </w:r>
          </w:p>
        </w:tc>
        <w:tc>
          <w:tcPr>
            <w:tcW w:w="1134" w:type="dxa"/>
            <w:shd w:val="clear" w:color="auto" w:fill="auto"/>
          </w:tcPr>
          <w:p w14:paraId="5D5B0EF0" w14:textId="652A6806" w:rsidR="00F4776C" w:rsidRPr="00A46C55" w:rsidRDefault="00F4776C" w:rsidP="00F4776C">
            <w:pPr>
              <w:pStyle w:val="Bezodstpw"/>
              <w:jc w:val="center"/>
              <w:rPr>
                <w:sz w:val="20"/>
              </w:rPr>
            </w:pPr>
            <w:r>
              <w:rPr>
                <w:sz w:val="20"/>
              </w:rPr>
              <w:t>X</w:t>
            </w:r>
          </w:p>
        </w:tc>
        <w:tc>
          <w:tcPr>
            <w:tcW w:w="1276" w:type="dxa"/>
          </w:tcPr>
          <w:p w14:paraId="0958FF15" w14:textId="77777777" w:rsidR="00F4776C" w:rsidRPr="00A46C55" w:rsidRDefault="00F4776C" w:rsidP="00F4776C">
            <w:pPr>
              <w:pStyle w:val="Bezodstpw"/>
              <w:jc w:val="center"/>
              <w:rPr>
                <w:sz w:val="20"/>
              </w:rPr>
            </w:pPr>
          </w:p>
        </w:tc>
      </w:tr>
      <w:tr w:rsidR="00F4776C" w:rsidRPr="000B38E1" w14:paraId="0848537C" w14:textId="77777777" w:rsidTr="009306E5">
        <w:trPr>
          <w:trHeight w:val="552"/>
        </w:trPr>
        <w:tc>
          <w:tcPr>
            <w:tcW w:w="426" w:type="dxa"/>
            <w:shd w:val="clear" w:color="auto" w:fill="auto"/>
          </w:tcPr>
          <w:p w14:paraId="4EAE1E4C" w14:textId="4B3F8249" w:rsidR="00F4776C" w:rsidRPr="000B38E1" w:rsidRDefault="00F4776C" w:rsidP="00F4776C">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35</w:t>
            </w:r>
          </w:p>
        </w:tc>
        <w:tc>
          <w:tcPr>
            <w:tcW w:w="4678" w:type="dxa"/>
            <w:shd w:val="clear" w:color="auto" w:fill="auto"/>
          </w:tcPr>
          <w:p w14:paraId="08CD1CEF" w14:textId="494E896C" w:rsidR="00F4776C" w:rsidRPr="00A46C55" w:rsidRDefault="00F4776C" w:rsidP="00F4776C">
            <w:pPr>
              <w:pStyle w:val="Bezodstpw"/>
              <w:rPr>
                <w:sz w:val="20"/>
              </w:rPr>
            </w:pPr>
            <w:r>
              <w:rPr>
                <w:i/>
                <w:iCs/>
                <w:sz w:val="20"/>
              </w:rPr>
              <w:t>Razem</w:t>
            </w:r>
            <w:r w:rsidR="00467B4B">
              <w:rPr>
                <w:i/>
                <w:iCs/>
                <w:sz w:val="20"/>
              </w:rPr>
              <w:t xml:space="preserve"> łączna</w:t>
            </w:r>
            <w:r>
              <w:rPr>
                <w:i/>
                <w:iCs/>
                <w:sz w:val="20"/>
              </w:rPr>
              <w:t xml:space="preserve"> wartość brutto </w:t>
            </w:r>
            <w:r w:rsidR="00467B4B">
              <w:rPr>
                <w:i/>
                <w:iCs/>
                <w:sz w:val="20"/>
              </w:rPr>
              <w:t>(dla wierszy 11-32)</w:t>
            </w:r>
          </w:p>
        </w:tc>
        <w:tc>
          <w:tcPr>
            <w:tcW w:w="1275" w:type="dxa"/>
            <w:shd w:val="clear" w:color="auto" w:fill="auto"/>
          </w:tcPr>
          <w:p w14:paraId="3FDBAFB3" w14:textId="5223B102" w:rsidR="00F4776C" w:rsidRPr="00A46C55" w:rsidRDefault="00F4776C" w:rsidP="00F4776C">
            <w:pPr>
              <w:pStyle w:val="Bezodstpw"/>
              <w:jc w:val="center"/>
              <w:rPr>
                <w:sz w:val="20"/>
              </w:rPr>
            </w:pPr>
            <w:r>
              <w:rPr>
                <w:sz w:val="20"/>
              </w:rPr>
              <w:t>X</w:t>
            </w:r>
          </w:p>
        </w:tc>
        <w:tc>
          <w:tcPr>
            <w:tcW w:w="1134" w:type="dxa"/>
            <w:shd w:val="clear" w:color="auto" w:fill="auto"/>
          </w:tcPr>
          <w:p w14:paraId="69F04CAD" w14:textId="3E4A8194" w:rsidR="00F4776C" w:rsidRPr="00A46C55" w:rsidRDefault="00F4776C" w:rsidP="00F4776C">
            <w:pPr>
              <w:pStyle w:val="Bezodstpw"/>
              <w:jc w:val="center"/>
              <w:rPr>
                <w:sz w:val="20"/>
              </w:rPr>
            </w:pPr>
            <w:r>
              <w:rPr>
                <w:sz w:val="20"/>
              </w:rPr>
              <w:t>X</w:t>
            </w:r>
          </w:p>
        </w:tc>
        <w:tc>
          <w:tcPr>
            <w:tcW w:w="1276" w:type="dxa"/>
          </w:tcPr>
          <w:p w14:paraId="42BA8335" w14:textId="77777777" w:rsidR="00F4776C" w:rsidRPr="00A46C55" w:rsidRDefault="00F4776C" w:rsidP="00F4776C">
            <w:pPr>
              <w:pStyle w:val="Bezodstpw"/>
              <w:jc w:val="center"/>
              <w:rPr>
                <w:sz w:val="20"/>
              </w:rPr>
            </w:pPr>
          </w:p>
        </w:tc>
      </w:tr>
      <w:tr w:rsidR="00140511" w:rsidRPr="000B38E1" w14:paraId="65BA3FFF" w14:textId="77777777" w:rsidTr="009306E5">
        <w:trPr>
          <w:trHeight w:val="552"/>
        </w:trPr>
        <w:tc>
          <w:tcPr>
            <w:tcW w:w="426" w:type="dxa"/>
            <w:shd w:val="clear" w:color="auto" w:fill="auto"/>
          </w:tcPr>
          <w:p w14:paraId="5B42065E" w14:textId="77777777" w:rsidR="00140511" w:rsidRDefault="00140511" w:rsidP="00F4776C">
            <w:pPr>
              <w:spacing w:after="0" w:line="240" w:lineRule="auto"/>
              <w:jc w:val="center"/>
              <w:rPr>
                <w:rFonts w:ascii="Times New Roman" w:hAnsi="Times New Roman"/>
                <w:bCs/>
                <w:color w:val="000000"/>
                <w:sz w:val="18"/>
                <w:szCs w:val="18"/>
              </w:rPr>
            </w:pPr>
          </w:p>
        </w:tc>
        <w:tc>
          <w:tcPr>
            <w:tcW w:w="4678" w:type="dxa"/>
            <w:shd w:val="clear" w:color="auto" w:fill="auto"/>
          </w:tcPr>
          <w:p w14:paraId="5A9089E1" w14:textId="323E2F9D" w:rsidR="00140511" w:rsidRPr="00A8299E" w:rsidRDefault="00140511" w:rsidP="00140511">
            <w:pPr>
              <w:pStyle w:val="Bezodstpw"/>
              <w:spacing w:before="120" w:line="360" w:lineRule="auto"/>
              <w:jc w:val="both"/>
              <w:rPr>
                <w:b/>
                <w:bCs/>
                <w:sz w:val="22"/>
                <w:szCs w:val="22"/>
              </w:rPr>
            </w:pPr>
            <w:r w:rsidRPr="00A8299E">
              <w:rPr>
                <w:b/>
                <w:bCs/>
                <w:sz w:val="22"/>
                <w:szCs w:val="22"/>
              </w:rPr>
              <w:t>Łączna wartość netto przedmiotu zamówienia (suma wierszy</w:t>
            </w:r>
            <w:r w:rsidR="00743871" w:rsidRPr="00A8299E">
              <w:rPr>
                <w:b/>
                <w:bCs/>
                <w:sz w:val="22"/>
                <w:szCs w:val="22"/>
              </w:rPr>
              <w:t xml:space="preserve"> 8</w:t>
            </w:r>
            <w:r w:rsidRPr="00A8299E">
              <w:rPr>
                <w:b/>
                <w:bCs/>
                <w:sz w:val="22"/>
                <w:szCs w:val="22"/>
              </w:rPr>
              <w:t>+33)</w:t>
            </w:r>
          </w:p>
          <w:p w14:paraId="0EFB1F90" w14:textId="2BD410C8" w:rsidR="00140511" w:rsidRPr="00A8299E" w:rsidRDefault="00140511" w:rsidP="00F4776C">
            <w:pPr>
              <w:pStyle w:val="Bezodstpw"/>
              <w:rPr>
                <w:i/>
                <w:iCs/>
                <w:sz w:val="20"/>
              </w:rPr>
            </w:pPr>
            <w:r w:rsidRPr="00A8299E">
              <w:rPr>
                <w:i/>
                <w:iCs/>
                <w:sz w:val="20"/>
              </w:rPr>
              <w:t>Wartość należy przenieść do pkt 1 oferty</w:t>
            </w:r>
          </w:p>
        </w:tc>
        <w:tc>
          <w:tcPr>
            <w:tcW w:w="1275" w:type="dxa"/>
            <w:shd w:val="clear" w:color="auto" w:fill="auto"/>
          </w:tcPr>
          <w:p w14:paraId="52F6A1DE" w14:textId="0D761374" w:rsidR="00140511" w:rsidRDefault="00140511" w:rsidP="00F4776C">
            <w:pPr>
              <w:pStyle w:val="Bezodstpw"/>
              <w:jc w:val="center"/>
              <w:rPr>
                <w:sz w:val="20"/>
              </w:rPr>
            </w:pPr>
            <w:r>
              <w:rPr>
                <w:sz w:val="20"/>
              </w:rPr>
              <w:t>X</w:t>
            </w:r>
          </w:p>
        </w:tc>
        <w:tc>
          <w:tcPr>
            <w:tcW w:w="1134" w:type="dxa"/>
            <w:shd w:val="clear" w:color="auto" w:fill="auto"/>
          </w:tcPr>
          <w:p w14:paraId="5AAC9139" w14:textId="383350B7" w:rsidR="00140511" w:rsidRDefault="00140511" w:rsidP="00F4776C">
            <w:pPr>
              <w:pStyle w:val="Bezodstpw"/>
              <w:jc w:val="center"/>
              <w:rPr>
                <w:sz w:val="20"/>
              </w:rPr>
            </w:pPr>
            <w:r>
              <w:rPr>
                <w:sz w:val="20"/>
              </w:rPr>
              <w:t>X</w:t>
            </w:r>
          </w:p>
        </w:tc>
        <w:tc>
          <w:tcPr>
            <w:tcW w:w="1276" w:type="dxa"/>
          </w:tcPr>
          <w:p w14:paraId="294C0DCD" w14:textId="77777777" w:rsidR="00140511" w:rsidRPr="00A46C55" w:rsidRDefault="00140511" w:rsidP="00F4776C">
            <w:pPr>
              <w:pStyle w:val="Bezodstpw"/>
              <w:jc w:val="center"/>
              <w:rPr>
                <w:sz w:val="20"/>
              </w:rPr>
            </w:pPr>
          </w:p>
        </w:tc>
      </w:tr>
      <w:tr w:rsidR="00140511" w:rsidRPr="000B38E1" w14:paraId="24489BEE" w14:textId="77777777" w:rsidTr="009306E5">
        <w:trPr>
          <w:trHeight w:val="552"/>
        </w:trPr>
        <w:tc>
          <w:tcPr>
            <w:tcW w:w="426" w:type="dxa"/>
            <w:shd w:val="clear" w:color="auto" w:fill="auto"/>
          </w:tcPr>
          <w:p w14:paraId="2DCE75A1" w14:textId="77777777" w:rsidR="00140511" w:rsidRDefault="00140511" w:rsidP="00F4776C">
            <w:pPr>
              <w:spacing w:after="0" w:line="240" w:lineRule="auto"/>
              <w:jc w:val="center"/>
              <w:rPr>
                <w:rFonts w:ascii="Times New Roman" w:hAnsi="Times New Roman"/>
                <w:bCs/>
                <w:color w:val="000000"/>
                <w:sz w:val="18"/>
                <w:szCs w:val="18"/>
              </w:rPr>
            </w:pPr>
          </w:p>
        </w:tc>
        <w:tc>
          <w:tcPr>
            <w:tcW w:w="4678" w:type="dxa"/>
            <w:shd w:val="clear" w:color="auto" w:fill="auto"/>
          </w:tcPr>
          <w:p w14:paraId="5CDF8E59" w14:textId="5E10D31E" w:rsidR="00140511" w:rsidRPr="00A8299E" w:rsidRDefault="00140511" w:rsidP="00140511">
            <w:pPr>
              <w:pStyle w:val="Bezodstpw"/>
              <w:spacing w:before="120" w:line="360" w:lineRule="auto"/>
              <w:jc w:val="both"/>
              <w:rPr>
                <w:b/>
                <w:bCs/>
                <w:sz w:val="22"/>
                <w:szCs w:val="22"/>
              </w:rPr>
            </w:pPr>
            <w:r w:rsidRPr="00A8299E">
              <w:rPr>
                <w:b/>
                <w:bCs/>
                <w:sz w:val="22"/>
                <w:szCs w:val="22"/>
              </w:rPr>
              <w:t xml:space="preserve">Razem podatek VAT (suma wiersz </w:t>
            </w:r>
            <w:r w:rsidR="00743871" w:rsidRPr="00A8299E">
              <w:rPr>
                <w:b/>
                <w:bCs/>
                <w:sz w:val="22"/>
                <w:szCs w:val="22"/>
              </w:rPr>
              <w:t xml:space="preserve">9 </w:t>
            </w:r>
            <w:r w:rsidRPr="00A8299E">
              <w:rPr>
                <w:b/>
                <w:bCs/>
                <w:sz w:val="22"/>
                <w:szCs w:val="22"/>
              </w:rPr>
              <w:t>+34)</w:t>
            </w:r>
          </w:p>
          <w:p w14:paraId="64835BC8" w14:textId="701180E4" w:rsidR="00140511" w:rsidRPr="00A8299E" w:rsidRDefault="00140511" w:rsidP="00F4776C">
            <w:pPr>
              <w:pStyle w:val="Bezodstpw"/>
              <w:rPr>
                <w:b/>
                <w:bCs/>
                <w:i/>
                <w:iCs/>
                <w:sz w:val="22"/>
                <w:szCs w:val="22"/>
              </w:rPr>
            </w:pPr>
            <w:r w:rsidRPr="00A8299E">
              <w:rPr>
                <w:i/>
                <w:iCs/>
                <w:sz w:val="20"/>
              </w:rPr>
              <w:t>Wartość należy przenieść do pkt 1 oferty</w:t>
            </w:r>
          </w:p>
        </w:tc>
        <w:tc>
          <w:tcPr>
            <w:tcW w:w="1275" w:type="dxa"/>
            <w:shd w:val="clear" w:color="auto" w:fill="auto"/>
          </w:tcPr>
          <w:p w14:paraId="1E64EDA3" w14:textId="05D5065C" w:rsidR="00140511" w:rsidRDefault="00140511" w:rsidP="00F4776C">
            <w:pPr>
              <w:pStyle w:val="Bezodstpw"/>
              <w:jc w:val="center"/>
              <w:rPr>
                <w:sz w:val="20"/>
              </w:rPr>
            </w:pPr>
            <w:r>
              <w:rPr>
                <w:sz w:val="20"/>
              </w:rPr>
              <w:t>X</w:t>
            </w:r>
          </w:p>
        </w:tc>
        <w:tc>
          <w:tcPr>
            <w:tcW w:w="1134" w:type="dxa"/>
            <w:shd w:val="clear" w:color="auto" w:fill="auto"/>
          </w:tcPr>
          <w:p w14:paraId="20FD41DC" w14:textId="23AC550C" w:rsidR="00140511" w:rsidRDefault="00140511" w:rsidP="00F4776C">
            <w:pPr>
              <w:pStyle w:val="Bezodstpw"/>
              <w:jc w:val="center"/>
              <w:rPr>
                <w:sz w:val="20"/>
              </w:rPr>
            </w:pPr>
            <w:r>
              <w:rPr>
                <w:sz w:val="20"/>
              </w:rPr>
              <w:t>X</w:t>
            </w:r>
          </w:p>
        </w:tc>
        <w:tc>
          <w:tcPr>
            <w:tcW w:w="1276" w:type="dxa"/>
          </w:tcPr>
          <w:p w14:paraId="2ED45EE1" w14:textId="77777777" w:rsidR="00140511" w:rsidRPr="00A46C55" w:rsidRDefault="00140511" w:rsidP="00F4776C">
            <w:pPr>
              <w:pStyle w:val="Bezodstpw"/>
              <w:jc w:val="center"/>
              <w:rPr>
                <w:sz w:val="20"/>
              </w:rPr>
            </w:pPr>
          </w:p>
        </w:tc>
      </w:tr>
      <w:tr w:rsidR="00140511" w:rsidRPr="000B38E1" w14:paraId="59ADA1AB" w14:textId="77777777" w:rsidTr="009306E5">
        <w:trPr>
          <w:trHeight w:val="552"/>
        </w:trPr>
        <w:tc>
          <w:tcPr>
            <w:tcW w:w="426" w:type="dxa"/>
            <w:shd w:val="clear" w:color="auto" w:fill="auto"/>
          </w:tcPr>
          <w:p w14:paraId="33103CB5" w14:textId="77777777" w:rsidR="00140511" w:rsidRDefault="00140511" w:rsidP="00F4776C">
            <w:pPr>
              <w:spacing w:after="0" w:line="240" w:lineRule="auto"/>
              <w:jc w:val="center"/>
              <w:rPr>
                <w:rFonts w:ascii="Times New Roman" w:hAnsi="Times New Roman"/>
                <w:bCs/>
                <w:color w:val="000000"/>
                <w:sz w:val="18"/>
                <w:szCs w:val="18"/>
              </w:rPr>
            </w:pPr>
          </w:p>
        </w:tc>
        <w:tc>
          <w:tcPr>
            <w:tcW w:w="4678" w:type="dxa"/>
            <w:shd w:val="clear" w:color="auto" w:fill="auto"/>
          </w:tcPr>
          <w:p w14:paraId="06D994C2" w14:textId="3BBB96B5" w:rsidR="00140511" w:rsidRPr="00A8299E" w:rsidRDefault="00140511" w:rsidP="00140511">
            <w:pPr>
              <w:pStyle w:val="Bezodstpw"/>
              <w:spacing w:before="120" w:line="360" w:lineRule="auto"/>
              <w:jc w:val="both"/>
              <w:rPr>
                <w:b/>
                <w:bCs/>
                <w:sz w:val="22"/>
                <w:szCs w:val="22"/>
              </w:rPr>
            </w:pPr>
            <w:r w:rsidRPr="00A8299E">
              <w:rPr>
                <w:b/>
                <w:bCs/>
                <w:sz w:val="22"/>
                <w:szCs w:val="22"/>
              </w:rPr>
              <w:t>Łączna wartość brutto przedmiotu zamówienia (suma wierszy 1</w:t>
            </w:r>
            <w:r w:rsidR="00743871" w:rsidRPr="00A8299E">
              <w:rPr>
                <w:b/>
                <w:bCs/>
                <w:sz w:val="22"/>
                <w:szCs w:val="22"/>
              </w:rPr>
              <w:t>0</w:t>
            </w:r>
            <w:r w:rsidRPr="00A8299E">
              <w:rPr>
                <w:b/>
                <w:bCs/>
                <w:sz w:val="22"/>
                <w:szCs w:val="22"/>
              </w:rPr>
              <w:t>+35)</w:t>
            </w:r>
          </w:p>
          <w:p w14:paraId="10F5A7ED" w14:textId="6A8A8D22" w:rsidR="00140511" w:rsidRPr="00A8299E" w:rsidRDefault="00140511" w:rsidP="00F4776C">
            <w:pPr>
              <w:pStyle w:val="Bezodstpw"/>
              <w:rPr>
                <w:b/>
                <w:bCs/>
                <w:i/>
                <w:iCs/>
                <w:sz w:val="22"/>
                <w:szCs w:val="22"/>
              </w:rPr>
            </w:pPr>
            <w:r w:rsidRPr="00A8299E">
              <w:rPr>
                <w:i/>
                <w:iCs/>
                <w:sz w:val="20"/>
              </w:rPr>
              <w:t>Wartość należy przenieść do pkt 1 oferty</w:t>
            </w:r>
          </w:p>
        </w:tc>
        <w:tc>
          <w:tcPr>
            <w:tcW w:w="1275" w:type="dxa"/>
            <w:shd w:val="clear" w:color="auto" w:fill="auto"/>
          </w:tcPr>
          <w:p w14:paraId="3B37DD1B" w14:textId="5861BA42" w:rsidR="00140511" w:rsidRDefault="00140511" w:rsidP="00F4776C">
            <w:pPr>
              <w:pStyle w:val="Bezodstpw"/>
              <w:jc w:val="center"/>
              <w:rPr>
                <w:sz w:val="20"/>
              </w:rPr>
            </w:pPr>
            <w:r>
              <w:rPr>
                <w:sz w:val="20"/>
              </w:rPr>
              <w:t>X</w:t>
            </w:r>
          </w:p>
        </w:tc>
        <w:tc>
          <w:tcPr>
            <w:tcW w:w="1134" w:type="dxa"/>
            <w:shd w:val="clear" w:color="auto" w:fill="auto"/>
          </w:tcPr>
          <w:p w14:paraId="692A1C83" w14:textId="25477BA9" w:rsidR="00140511" w:rsidRDefault="00140511" w:rsidP="00F4776C">
            <w:pPr>
              <w:pStyle w:val="Bezodstpw"/>
              <w:jc w:val="center"/>
              <w:rPr>
                <w:sz w:val="20"/>
              </w:rPr>
            </w:pPr>
            <w:r>
              <w:rPr>
                <w:sz w:val="20"/>
              </w:rPr>
              <w:t>X</w:t>
            </w:r>
          </w:p>
        </w:tc>
        <w:tc>
          <w:tcPr>
            <w:tcW w:w="1276" w:type="dxa"/>
          </w:tcPr>
          <w:p w14:paraId="0F94C747" w14:textId="77777777" w:rsidR="00140511" w:rsidRPr="00A46C55" w:rsidRDefault="00140511" w:rsidP="00F4776C">
            <w:pPr>
              <w:pStyle w:val="Bezodstpw"/>
              <w:jc w:val="center"/>
              <w:rPr>
                <w:sz w:val="20"/>
              </w:rPr>
            </w:pPr>
          </w:p>
        </w:tc>
      </w:tr>
    </w:tbl>
    <w:p w14:paraId="24791707" w14:textId="3BF2A193" w:rsidR="00AB01E2" w:rsidRPr="00467B4B" w:rsidRDefault="00030A03" w:rsidP="00AB01E2">
      <w:pPr>
        <w:pStyle w:val="Bezodstpw"/>
        <w:numPr>
          <w:ilvl w:val="0"/>
          <w:numId w:val="6"/>
        </w:numPr>
        <w:spacing w:before="120" w:line="360" w:lineRule="auto"/>
        <w:jc w:val="both"/>
        <w:rPr>
          <w:sz w:val="20"/>
        </w:rPr>
      </w:pPr>
      <w:r w:rsidRPr="00467B4B">
        <w:rPr>
          <w:sz w:val="20"/>
        </w:rPr>
        <w:t>W odpowiedzi na kryterium  oceny ofert</w:t>
      </w:r>
      <w:r w:rsidRPr="00467B4B">
        <w:t xml:space="preserve"> </w:t>
      </w:r>
      <w:r w:rsidR="00AC29D6" w:rsidRPr="00467B4B">
        <w:t xml:space="preserve">- </w:t>
      </w:r>
      <w:r w:rsidR="004F6230" w:rsidRPr="00467B4B">
        <w:rPr>
          <w:sz w:val="20"/>
        </w:rPr>
        <w:t>Termin realizacji zlecenia</w:t>
      </w:r>
      <w:r w:rsidRPr="00467B4B">
        <w:rPr>
          <w:sz w:val="20"/>
        </w:rPr>
        <w:t xml:space="preserve"> </w:t>
      </w:r>
      <w:r w:rsidR="004F6230" w:rsidRPr="00467B4B">
        <w:rPr>
          <w:sz w:val="20"/>
        </w:rPr>
        <w:t>oświadczamy, że oferowany termin realizacji zlecenia wynosi</w:t>
      </w:r>
      <w:r w:rsidRPr="00467B4B">
        <w:rPr>
          <w:rStyle w:val="Odwoanieprzypisudolnego"/>
        </w:rPr>
        <w:footnoteReference w:id="7"/>
      </w:r>
      <w:r w:rsidRPr="00467B4B">
        <w:rPr>
          <w:sz w:val="20"/>
        </w:rPr>
        <w:t xml:space="preserve"> ……….. </w:t>
      </w:r>
      <w:r w:rsidR="004F6230" w:rsidRPr="00467B4B">
        <w:rPr>
          <w:sz w:val="20"/>
        </w:rPr>
        <w:t>dni</w:t>
      </w:r>
      <w:r w:rsidR="00D5560A" w:rsidRPr="00467B4B">
        <w:rPr>
          <w:sz w:val="20"/>
        </w:rPr>
        <w:t xml:space="preserve"> roboczych</w:t>
      </w:r>
      <w:r w:rsidR="004F6230" w:rsidRPr="00467B4B">
        <w:rPr>
          <w:sz w:val="20"/>
        </w:rPr>
        <w:t xml:space="preserve"> (słownie</w:t>
      </w:r>
      <w:r w:rsidR="00257887" w:rsidRPr="00467B4B">
        <w:rPr>
          <w:sz w:val="20"/>
        </w:rPr>
        <w:t>:</w:t>
      </w:r>
      <w:r w:rsidR="004F6230" w:rsidRPr="00467B4B">
        <w:rPr>
          <w:sz w:val="20"/>
        </w:rPr>
        <w:t xml:space="preserve"> ……………..) </w:t>
      </w:r>
      <w:r w:rsidR="004F6230" w:rsidRPr="00467B4B">
        <w:rPr>
          <w:rFonts w:cs="Arial"/>
          <w:bCs/>
          <w:sz w:val="20"/>
        </w:rPr>
        <w:t>od momentu złożenia przez Zamawiającego zlecenia u  Wykonawcy, aż do dostarczenia zrealizowanego z</w:t>
      </w:r>
      <w:r w:rsidR="00D5560A" w:rsidRPr="00467B4B">
        <w:rPr>
          <w:rFonts w:cs="Arial"/>
          <w:bCs/>
          <w:sz w:val="20"/>
        </w:rPr>
        <w:t>lecenia</w:t>
      </w:r>
      <w:r w:rsidR="004F6230" w:rsidRPr="00467B4B">
        <w:rPr>
          <w:rFonts w:cs="Arial"/>
          <w:bCs/>
          <w:sz w:val="20"/>
        </w:rPr>
        <w:t xml:space="preserve"> do Zamawiającego</w:t>
      </w:r>
    </w:p>
    <w:p w14:paraId="54753372" w14:textId="77777777" w:rsidR="00984F55" w:rsidRPr="00467B4B" w:rsidRDefault="00984F55" w:rsidP="0079210B">
      <w:pPr>
        <w:pStyle w:val="Bezodstpw"/>
        <w:numPr>
          <w:ilvl w:val="0"/>
          <w:numId w:val="6"/>
        </w:numPr>
        <w:spacing w:before="120" w:line="360" w:lineRule="auto"/>
        <w:ind w:left="425" w:hanging="425"/>
        <w:jc w:val="both"/>
        <w:rPr>
          <w:sz w:val="20"/>
        </w:rPr>
      </w:pPr>
      <w:r w:rsidRPr="00467B4B">
        <w:rPr>
          <w:sz w:val="20"/>
        </w:rPr>
        <w:t>Oświadczam</w:t>
      </w:r>
      <w:r w:rsidR="005D4E2F" w:rsidRPr="00467B4B">
        <w:rPr>
          <w:sz w:val="20"/>
        </w:rPr>
        <w:t xml:space="preserve"> </w:t>
      </w:r>
      <w:r w:rsidRPr="00467B4B">
        <w:rPr>
          <w:sz w:val="20"/>
        </w:rPr>
        <w:t>, że:</w:t>
      </w:r>
    </w:p>
    <w:p w14:paraId="2F437654" w14:textId="1B4F48BB" w:rsidR="004935BA" w:rsidRPr="00D5560A" w:rsidRDefault="004935BA" w:rsidP="004935BA">
      <w:pPr>
        <w:pStyle w:val="Bezodstpw"/>
        <w:numPr>
          <w:ilvl w:val="2"/>
          <w:numId w:val="4"/>
        </w:numPr>
        <w:spacing w:before="120"/>
        <w:ind w:left="709" w:hanging="284"/>
        <w:jc w:val="both"/>
        <w:rPr>
          <w:sz w:val="20"/>
        </w:rPr>
      </w:pPr>
      <w:r w:rsidRPr="00D5560A">
        <w:rPr>
          <w:sz w:val="20"/>
        </w:rPr>
        <w:lastRenderedPageBreak/>
        <w:t xml:space="preserve">Zamówienie wykonam w nieprzekraczalnym terminie  </w:t>
      </w:r>
      <w:r w:rsidR="004F6230" w:rsidRPr="00D5560A">
        <w:rPr>
          <w:b/>
          <w:sz w:val="20"/>
        </w:rPr>
        <w:t>10 miesięcy</w:t>
      </w:r>
      <w:r w:rsidRPr="00D5560A">
        <w:rPr>
          <w:sz w:val="20"/>
        </w:rPr>
        <w:t xml:space="preserve"> licząc od daty udzielenie zamówienia (tj. podpisania Umowy),</w:t>
      </w:r>
    </w:p>
    <w:p w14:paraId="4A1F4D28" w14:textId="77777777" w:rsidR="00984F55" w:rsidRPr="00D5560A" w:rsidRDefault="00D87813" w:rsidP="00A97300">
      <w:pPr>
        <w:pStyle w:val="Bezodstpw"/>
        <w:numPr>
          <w:ilvl w:val="2"/>
          <w:numId w:val="4"/>
        </w:numPr>
        <w:spacing w:before="120"/>
        <w:ind w:left="709" w:hanging="284"/>
        <w:jc w:val="both"/>
        <w:rPr>
          <w:sz w:val="20"/>
        </w:rPr>
      </w:pPr>
      <w:r w:rsidRPr="00D5560A">
        <w:rPr>
          <w:sz w:val="20"/>
        </w:rPr>
        <w:t>U</w:t>
      </w:r>
      <w:r w:rsidR="00984F55" w:rsidRPr="00D5560A">
        <w:rPr>
          <w:sz w:val="20"/>
        </w:rPr>
        <w:t>zyskałem</w:t>
      </w:r>
      <w:r w:rsidR="005D4E2F" w:rsidRPr="00D5560A">
        <w:rPr>
          <w:sz w:val="20"/>
        </w:rPr>
        <w:t xml:space="preserve"> </w:t>
      </w:r>
      <w:r w:rsidR="00984F55" w:rsidRPr="00D5560A">
        <w:rPr>
          <w:sz w:val="20"/>
        </w:rPr>
        <w:t xml:space="preserve"> wszelkie informacje niezbędne do przygotowania niniejszej oferty,</w:t>
      </w:r>
    </w:p>
    <w:p w14:paraId="2DDFCCCD" w14:textId="77777777" w:rsidR="00984F55" w:rsidRPr="00D5560A" w:rsidRDefault="00984F55" w:rsidP="00A97300">
      <w:pPr>
        <w:pStyle w:val="Bezodstpw"/>
        <w:numPr>
          <w:ilvl w:val="2"/>
          <w:numId w:val="4"/>
        </w:numPr>
        <w:spacing w:before="120"/>
        <w:ind w:left="709" w:hanging="284"/>
        <w:jc w:val="both"/>
        <w:rPr>
          <w:sz w:val="20"/>
        </w:rPr>
      </w:pPr>
      <w:r w:rsidRPr="00D5560A">
        <w:rPr>
          <w:sz w:val="20"/>
        </w:rPr>
        <w:t xml:space="preserve">Cena oferty </w:t>
      </w:r>
      <w:r w:rsidR="009C5317" w:rsidRPr="00D5560A">
        <w:rPr>
          <w:sz w:val="20"/>
        </w:rPr>
        <w:t>zawiera wszystkie</w:t>
      </w:r>
      <w:r w:rsidRPr="00D5560A">
        <w:rPr>
          <w:sz w:val="20"/>
        </w:rPr>
        <w:t xml:space="preserve"> koszty niezbędne do wykonania niniejszego zamówienia </w:t>
      </w:r>
      <w:r w:rsidR="00AB01E2" w:rsidRPr="00D5560A">
        <w:rPr>
          <w:sz w:val="20"/>
        </w:rPr>
        <w:t xml:space="preserve">w części nr I </w:t>
      </w:r>
      <w:r w:rsidRPr="00D5560A">
        <w:rPr>
          <w:sz w:val="20"/>
        </w:rPr>
        <w:t xml:space="preserve">zgodnie z warunkami </w:t>
      </w:r>
      <w:r w:rsidR="00692FF2" w:rsidRPr="00D5560A">
        <w:rPr>
          <w:sz w:val="20"/>
        </w:rPr>
        <w:t>SWZ</w:t>
      </w:r>
      <w:r w:rsidRPr="00D5560A">
        <w:rPr>
          <w:sz w:val="20"/>
        </w:rPr>
        <w:t>,</w:t>
      </w:r>
    </w:p>
    <w:p w14:paraId="7DC0A312" w14:textId="77777777" w:rsidR="00984F55" w:rsidRPr="00D5560A" w:rsidRDefault="005D4E2F" w:rsidP="00A97300">
      <w:pPr>
        <w:pStyle w:val="Bezodstpw"/>
        <w:numPr>
          <w:ilvl w:val="2"/>
          <w:numId w:val="4"/>
        </w:numPr>
        <w:spacing w:before="120"/>
        <w:ind w:left="709" w:hanging="284"/>
        <w:jc w:val="both"/>
        <w:rPr>
          <w:sz w:val="20"/>
        </w:rPr>
      </w:pPr>
      <w:r w:rsidRPr="00D5560A">
        <w:rPr>
          <w:sz w:val="20"/>
        </w:rPr>
        <w:t>U</w:t>
      </w:r>
      <w:r w:rsidR="00984F55" w:rsidRPr="00D5560A">
        <w:rPr>
          <w:sz w:val="20"/>
        </w:rPr>
        <w:t>ważam</w:t>
      </w:r>
      <w:r w:rsidRPr="00D5560A">
        <w:rPr>
          <w:sz w:val="20"/>
        </w:rPr>
        <w:t xml:space="preserve"> </w:t>
      </w:r>
      <w:r w:rsidR="00984F55" w:rsidRPr="00D5560A">
        <w:rPr>
          <w:sz w:val="20"/>
        </w:rPr>
        <w:t xml:space="preserve"> się za związanego</w:t>
      </w:r>
      <w:r w:rsidRPr="00D5560A">
        <w:rPr>
          <w:sz w:val="20"/>
        </w:rPr>
        <w:t xml:space="preserve"> </w:t>
      </w:r>
      <w:r w:rsidR="00984F55" w:rsidRPr="00D5560A">
        <w:rPr>
          <w:sz w:val="20"/>
        </w:rPr>
        <w:t xml:space="preserve"> złożoną ofertą przez okres wskazany w </w:t>
      </w:r>
      <w:r w:rsidR="00692FF2" w:rsidRPr="00D5560A">
        <w:rPr>
          <w:sz w:val="20"/>
        </w:rPr>
        <w:t>SWZ</w:t>
      </w:r>
      <w:r w:rsidR="00984F55" w:rsidRPr="00D5560A">
        <w:rPr>
          <w:sz w:val="20"/>
        </w:rPr>
        <w:t>,</w:t>
      </w:r>
    </w:p>
    <w:p w14:paraId="623CD822" w14:textId="77777777" w:rsidR="00B0673E" w:rsidRPr="00D5560A" w:rsidRDefault="00984F55" w:rsidP="00A97300">
      <w:pPr>
        <w:pStyle w:val="Bezodstpw"/>
        <w:numPr>
          <w:ilvl w:val="2"/>
          <w:numId w:val="4"/>
        </w:numPr>
        <w:spacing w:before="120"/>
        <w:ind w:left="709" w:hanging="284"/>
        <w:jc w:val="both"/>
        <w:rPr>
          <w:sz w:val="20"/>
        </w:rPr>
      </w:pPr>
      <w:r w:rsidRPr="00D5560A">
        <w:rPr>
          <w:sz w:val="20"/>
        </w:rPr>
        <w:t xml:space="preserve">załączony do </w:t>
      </w:r>
      <w:r w:rsidR="00692FF2" w:rsidRPr="00D5560A">
        <w:rPr>
          <w:sz w:val="20"/>
        </w:rPr>
        <w:t>SWZ</w:t>
      </w:r>
      <w:r w:rsidRPr="00D5560A">
        <w:rPr>
          <w:sz w:val="20"/>
        </w:rPr>
        <w:t xml:space="preserve"> wzór Umowy został przeze mnie</w:t>
      </w:r>
      <w:r w:rsidR="00CD0039" w:rsidRPr="00D5560A">
        <w:rPr>
          <w:sz w:val="20"/>
        </w:rPr>
        <w:t>/nas</w:t>
      </w:r>
      <w:r w:rsidR="005D4E2F" w:rsidRPr="00D5560A">
        <w:rPr>
          <w:sz w:val="20"/>
        </w:rPr>
        <w:t xml:space="preserve"> </w:t>
      </w:r>
      <w:r w:rsidRPr="00D5560A">
        <w:rPr>
          <w:sz w:val="20"/>
        </w:rPr>
        <w:t xml:space="preserve"> zaakceptowany i zobowiązuję</w:t>
      </w:r>
      <w:r w:rsidR="005D4E2F" w:rsidRPr="00D5560A">
        <w:rPr>
          <w:sz w:val="20"/>
        </w:rPr>
        <w:t>/jemy</w:t>
      </w:r>
      <w:r w:rsidRPr="00D5560A">
        <w:rPr>
          <w:sz w:val="20"/>
        </w:rPr>
        <w:t xml:space="preserve"> się do zawarcia Umowy na wymienionych w niej warunkach w miejscu i terminie </w:t>
      </w:r>
      <w:r w:rsidR="0015207E" w:rsidRPr="00D5560A">
        <w:rPr>
          <w:sz w:val="20"/>
        </w:rPr>
        <w:t>wyznaczonym przez Zamawiającego.</w:t>
      </w:r>
    </w:p>
    <w:p w14:paraId="533C6E16" w14:textId="064EE22D" w:rsidR="00984F55" w:rsidRPr="00D5560A" w:rsidRDefault="00984F55" w:rsidP="0079210B">
      <w:pPr>
        <w:pStyle w:val="Bezodstpw"/>
        <w:numPr>
          <w:ilvl w:val="0"/>
          <w:numId w:val="6"/>
        </w:numPr>
        <w:spacing w:before="120"/>
        <w:ind w:left="425" w:hanging="426"/>
        <w:jc w:val="both"/>
        <w:rPr>
          <w:sz w:val="20"/>
        </w:rPr>
      </w:pPr>
      <w:r w:rsidRPr="00D5560A">
        <w:rPr>
          <w:sz w:val="20"/>
        </w:rPr>
        <w:t xml:space="preserve">Zamówienie wykonam </w:t>
      </w:r>
      <w:r w:rsidRPr="00D5560A">
        <w:rPr>
          <w:b/>
          <w:sz w:val="20"/>
        </w:rPr>
        <w:t>sam /</w:t>
      </w:r>
      <w:r w:rsidRPr="00D5560A">
        <w:rPr>
          <w:sz w:val="20"/>
        </w:rPr>
        <w:t xml:space="preserve"> </w:t>
      </w:r>
      <w:r w:rsidRPr="00D5560A">
        <w:rPr>
          <w:b/>
          <w:sz w:val="20"/>
        </w:rPr>
        <w:t>częś</w:t>
      </w:r>
      <w:r w:rsidR="00BA6333" w:rsidRPr="00D5560A">
        <w:rPr>
          <w:b/>
          <w:sz w:val="20"/>
        </w:rPr>
        <w:t>ć</w:t>
      </w:r>
      <w:r w:rsidRPr="00D5560A">
        <w:rPr>
          <w:b/>
          <w:sz w:val="20"/>
        </w:rPr>
        <w:t xml:space="preserve"> zamówienia powierzymy</w:t>
      </w:r>
      <w:r w:rsidR="00BA6333" w:rsidRPr="00D5560A">
        <w:rPr>
          <w:b/>
          <w:sz w:val="20"/>
        </w:rPr>
        <w:t xml:space="preserve"> następującym </w:t>
      </w:r>
      <w:r w:rsidRPr="00D5560A">
        <w:rPr>
          <w:b/>
          <w:sz w:val="20"/>
        </w:rPr>
        <w:t xml:space="preserve"> Podwykonawcom</w:t>
      </w:r>
      <w:r w:rsidRPr="00D5560A">
        <w:rPr>
          <w:sz w:val="20"/>
        </w:rPr>
        <w:t>.</w:t>
      </w:r>
      <w:r w:rsidRPr="00D5560A">
        <w:rPr>
          <w:rStyle w:val="Odwoanieprzypisudolnego"/>
          <w:sz w:val="20"/>
        </w:rPr>
        <w:footnoteReference w:id="8"/>
      </w:r>
    </w:p>
    <w:p w14:paraId="505824BF" w14:textId="77777777" w:rsidR="00B0673E" w:rsidRPr="00D5560A" w:rsidRDefault="00B0673E" w:rsidP="00B0673E">
      <w:pPr>
        <w:pStyle w:val="Bezodstpw"/>
        <w:spacing w:before="120"/>
        <w:ind w:left="425"/>
        <w:jc w:val="both"/>
        <w:rPr>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
        <w:gridCol w:w="4238"/>
        <w:gridCol w:w="3858"/>
      </w:tblGrid>
      <w:tr w:rsidR="00BA6333" w:rsidRPr="00D5560A" w14:paraId="1D59D781" w14:textId="77777777" w:rsidTr="00827760">
        <w:tc>
          <w:tcPr>
            <w:tcW w:w="472" w:type="dxa"/>
          </w:tcPr>
          <w:p w14:paraId="60869CA9" w14:textId="77777777" w:rsidR="00BA6333" w:rsidRPr="00D5560A" w:rsidRDefault="00BA6333" w:rsidP="00E77FEF">
            <w:pPr>
              <w:pStyle w:val="Bezodstpw"/>
              <w:rPr>
                <w:sz w:val="20"/>
              </w:rPr>
            </w:pPr>
            <w:r w:rsidRPr="00D5560A">
              <w:rPr>
                <w:sz w:val="20"/>
              </w:rPr>
              <w:t>l.p.</w:t>
            </w:r>
          </w:p>
        </w:tc>
        <w:tc>
          <w:tcPr>
            <w:tcW w:w="4238" w:type="dxa"/>
          </w:tcPr>
          <w:p w14:paraId="2734E11A" w14:textId="77777777" w:rsidR="00BA6333" w:rsidRPr="00D5560A" w:rsidRDefault="00BA6333" w:rsidP="00E77FEF">
            <w:pPr>
              <w:pStyle w:val="Bezodstpw"/>
              <w:rPr>
                <w:sz w:val="20"/>
              </w:rPr>
            </w:pPr>
            <w:r w:rsidRPr="00D5560A">
              <w:rPr>
                <w:sz w:val="20"/>
              </w:rPr>
              <w:t>Zakres powierzonej części zamówienia</w:t>
            </w:r>
          </w:p>
        </w:tc>
        <w:tc>
          <w:tcPr>
            <w:tcW w:w="3858" w:type="dxa"/>
          </w:tcPr>
          <w:p w14:paraId="32AC76E4" w14:textId="77777777" w:rsidR="00BA6333" w:rsidRPr="00D5560A" w:rsidRDefault="00BA6333" w:rsidP="00E77FEF">
            <w:pPr>
              <w:pStyle w:val="Bezodstpw"/>
              <w:rPr>
                <w:sz w:val="20"/>
              </w:rPr>
            </w:pPr>
            <w:r w:rsidRPr="00D5560A">
              <w:rPr>
                <w:sz w:val="20"/>
              </w:rPr>
              <w:t xml:space="preserve">Nazwa i adres Podwykonawcy </w:t>
            </w:r>
          </w:p>
        </w:tc>
      </w:tr>
      <w:tr w:rsidR="00BA6333" w:rsidRPr="00D5560A" w14:paraId="63BD7040" w14:textId="77777777" w:rsidTr="00490F12">
        <w:trPr>
          <w:trHeight w:val="614"/>
        </w:trPr>
        <w:tc>
          <w:tcPr>
            <w:tcW w:w="472" w:type="dxa"/>
          </w:tcPr>
          <w:p w14:paraId="1AAD3F11" w14:textId="77777777" w:rsidR="00BA6333" w:rsidRPr="00D5560A" w:rsidRDefault="00BA6333" w:rsidP="00E77FEF">
            <w:pPr>
              <w:pStyle w:val="Bezodstpw"/>
              <w:rPr>
                <w:sz w:val="20"/>
              </w:rPr>
            </w:pPr>
          </w:p>
        </w:tc>
        <w:tc>
          <w:tcPr>
            <w:tcW w:w="4238" w:type="dxa"/>
          </w:tcPr>
          <w:p w14:paraId="0359226E" w14:textId="77777777" w:rsidR="00BA6333" w:rsidRPr="00D5560A" w:rsidRDefault="00BA6333" w:rsidP="00E77FEF">
            <w:pPr>
              <w:pStyle w:val="Bezodstpw"/>
              <w:rPr>
                <w:sz w:val="20"/>
              </w:rPr>
            </w:pPr>
          </w:p>
        </w:tc>
        <w:tc>
          <w:tcPr>
            <w:tcW w:w="3858" w:type="dxa"/>
          </w:tcPr>
          <w:p w14:paraId="0D8A92BB" w14:textId="77777777" w:rsidR="00BA6333" w:rsidRPr="00D5560A" w:rsidRDefault="00BA6333" w:rsidP="00E77FEF">
            <w:pPr>
              <w:pStyle w:val="Bezodstpw"/>
              <w:rPr>
                <w:sz w:val="20"/>
              </w:rPr>
            </w:pPr>
          </w:p>
          <w:p w14:paraId="182BCF53" w14:textId="77777777" w:rsidR="00BA6333" w:rsidRPr="00D5560A" w:rsidRDefault="00BA6333" w:rsidP="00E77FEF">
            <w:pPr>
              <w:pStyle w:val="Bezodstpw"/>
              <w:rPr>
                <w:sz w:val="20"/>
              </w:rPr>
            </w:pPr>
          </w:p>
        </w:tc>
      </w:tr>
    </w:tbl>
    <w:p w14:paraId="758843ED" w14:textId="77777777" w:rsidR="00D041E6" w:rsidRPr="00D5560A" w:rsidRDefault="00D041E6" w:rsidP="0079210B">
      <w:pPr>
        <w:pStyle w:val="Akapitzlist"/>
        <w:numPr>
          <w:ilvl w:val="0"/>
          <w:numId w:val="6"/>
        </w:numPr>
        <w:tabs>
          <w:tab w:val="left" w:pos="426"/>
        </w:tabs>
        <w:suppressAutoHyphens/>
        <w:spacing w:before="120" w:after="0" w:line="240" w:lineRule="auto"/>
        <w:ind w:left="426" w:hanging="426"/>
        <w:jc w:val="both"/>
        <w:rPr>
          <w:rFonts w:ascii="Times New Roman" w:hAnsi="Times New Roman"/>
          <w:sz w:val="20"/>
          <w:szCs w:val="20"/>
        </w:rPr>
      </w:pPr>
      <w:r w:rsidRPr="00D5560A">
        <w:rPr>
          <w:rFonts w:ascii="Times New Roman" w:hAnsi="Times New Roman"/>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D5560A">
        <w:rPr>
          <w:rStyle w:val="Odwoanieprzypisudolnego"/>
          <w:rFonts w:ascii="Times New Roman" w:hAnsi="Times New Roman"/>
          <w:sz w:val="20"/>
          <w:szCs w:val="20"/>
        </w:rPr>
        <w:footnoteReference w:id="9"/>
      </w:r>
    </w:p>
    <w:p w14:paraId="07A2E4E5" w14:textId="77777777" w:rsidR="00D9740F" w:rsidRPr="00D5560A" w:rsidRDefault="00D9740F" w:rsidP="00D9740F">
      <w:pPr>
        <w:pStyle w:val="Akapitzlist"/>
        <w:tabs>
          <w:tab w:val="left" w:pos="426"/>
        </w:tabs>
        <w:suppressAutoHyphens/>
        <w:spacing w:before="120" w:after="0" w:line="240" w:lineRule="auto"/>
        <w:ind w:left="426"/>
        <w:jc w:val="both"/>
        <w:rPr>
          <w:rFonts w:ascii="Times New Roman" w:hAnsi="Times New Roman"/>
          <w:sz w:val="20"/>
          <w:szCs w:val="20"/>
        </w:rPr>
      </w:pPr>
    </w:p>
    <w:p w14:paraId="0F33DA2B" w14:textId="77777777" w:rsidR="00BE7815" w:rsidRPr="00D5560A" w:rsidRDefault="00BE7815" w:rsidP="0079210B">
      <w:pPr>
        <w:pStyle w:val="Akapitzlist"/>
        <w:numPr>
          <w:ilvl w:val="0"/>
          <w:numId w:val="6"/>
        </w:numPr>
        <w:tabs>
          <w:tab w:val="left" w:pos="426"/>
        </w:tabs>
        <w:suppressAutoHyphens/>
        <w:spacing w:before="120" w:after="0" w:line="240" w:lineRule="auto"/>
        <w:ind w:left="426" w:hanging="426"/>
        <w:jc w:val="both"/>
        <w:rPr>
          <w:rFonts w:ascii="Times New Roman" w:hAnsi="Times New Roman"/>
          <w:sz w:val="20"/>
          <w:szCs w:val="20"/>
        </w:rPr>
      </w:pPr>
      <w:r w:rsidRPr="00D5560A">
        <w:rPr>
          <w:rFonts w:ascii="Times New Roman" w:hAnsi="Times New Roman"/>
          <w:sz w:val="20"/>
          <w:szCs w:val="20"/>
        </w:rPr>
        <w:t>Składając ofertę w  niniejszym postępowaniu o udzielenie zamówienia publiczneg</w:t>
      </w:r>
      <w:r w:rsidR="0045497A" w:rsidRPr="00D5560A">
        <w:rPr>
          <w:rFonts w:ascii="Times New Roman" w:hAnsi="Times New Roman"/>
          <w:sz w:val="20"/>
          <w:szCs w:val="20"/>
        </w:rPr>
        <w:t>o</w:t>
      </w:r>
      <w:r w:rsidRPr="00D5560A">
        <w:rPr>
          <w:rFonts w:ascii="Times New Roman" w:hAnsi="Times New Roman"/>
          <w:sz w:val="20"/>
          <w:szCs w:val="20"/>
        </w:rPr>
        <w:t xml:space="preserve">, działając na podstawie art. </w:t>
      </w:r>
      <w:r w:rsidR="00C62C8A" w:rsidRPr="00D5560A">
        <w:rPr>
          <w:rFonts w:ascii="Times New Roman" w:hAnsi="Times New Roman"/>
          <w:sz w:val="20"/>
          <w:szCs w:val="20"/>
        </w:rPr>
        <w:t xml:space="preserve">225 </w:t>
      </w:r>
      <w:r w:rsidRPr="00D5560A">
        <w:rPr>
          <w:rFonts w:ascii="Times New Roman" w:hAnsi="Times New Roman"/>
          <w:sz w:val="20"/>
          <w:szCs w:val="20"/>
        </w:rPr>
        <w:t xml:space="preserve">ust. </w:t>
      </w:r>
      <w:r w:rsidR="00C62C8A" w:rsidRPr="00D5560A">
        <w:rPr>
          <w:rFonts w:ascii="Times New Roman" w:hAnsi="Times New Roman"/>
          <w:sz w:val="20"/>
          <w:szCs w:val="20"/>
        </w:rPr>
        <w:t>2</w:t>
      </w:r>
      <w:r w:rsidRPr="00D5560A">
        <w:rPr>
          <w:rFonts w:ascii="Times New Roman" w:hAnsi="Times New Roman"/>
          <w:sz w:val="20"/>
          <w:szCs w:val="20"/>
        </w:rPr>
        <w:t xml:space="preserve">  ustawy – Prawo zamówień publicznych, informuję/my że wybór mojej oferty</w:t>
      </w:r>
      <w:r w:rsidRPr="00D5560A">
        <w:rPr>
          <w:rStyle w:val="Odwoanieprzypisudolnego"/>
          <w:rFonts w:ascii="Times New Roman" w:hAnsi="Times New Roman"/>
          <w:sz w:val="20"/>
          <w:szCs w:val="20"/>
        </w:rPr>
        <w:footnoteReference w:id="10"/>
      </w:r>
      <w:r w:rsidRPr="00D5560A">
        <w:rPr>
          <w:rFonts w:ascii="Times New Roman" w:hAnsi="Times New Roman"/>
          <w:sz w:val="20"/>
          <w:szCs w:val="20"/>
        </w:rPr>
        <w:t>:</w:t>
      </w:r>
    </w:p>
    <w:p w14:paraId="53456735" w14:textId="77777777" w:rsidR="00BE7815" w:rsidRPr="00D5560A" w:rsidRDefault="00BE7815" w:rsidP="00E736F1">
      <w:pPr>
        <w:pStyle w:val="Akapitzlist"/>
        <w:tabs>
          <w:tab w:val="left" w:pos="426"/>
        </w:tabs>
        <w:suppressAutoHyphens/>
        <w:spacing w:before="120" w:after="0" w:line="240" w:lineRule="auto"/>
        <w:ind w:left="426" w:hanging="426"/>
        <w:rPr>
          <w:rFonts w:ascii="Times New Roman" w:hAnsi="Times New Roman"/>
          <w:sz w:val="20"/>
          <w:szCs w:val="20"/>
        </w:rPr>
      </w:pPr>
    </w:p>
    <w:p w14:paraId="28952FF3" w14:textId="2F30291D" w:rsidR="00BE7815" w:rsidRPr="00D5560A" w:rsidRDefault="00BE7815" w:rsidP="00E736F1">
      <w:pPr>
        <w:pStyle w:val="Akapitzlist"/>
        <w:tabs>
          <w:tab w:val="left" w:pos="426"/>
        </w:tabs>
        <w:suppressAutoHyphens/>
        <w:spacing w:before="120" w:after="0" w:line="240" w:lineRule="auto"/>
        <w:ind w:left="426"/>
        <w:rPr>
          <w:rFonts w:ascii="Times New Roman" w:hAnsi="Times New Roman"/>
          <w:sz w:val="20"/>
          <w:szCs w:val="20"/>
        </w:rPr>
      </w:pPr>
      <w:r w:rsidRPr="00D5560A">
        <w:rPr>
          <w:rFonts w:ascii="Times New Roman" w:hAnsi="Times New Roman"/>
          <w:b/>
          <w:sz w:val="20"/>
          <w:szCs w:val="20"/>
        </w:rPr>
        <w:t xml:space="preserve">nie będzie* </w:t>
      </w:r>
      <w:r w:rsidRPr="00D5560A">
        <w:rPr>
          <w:rFonts w:ascii="Times New Roman" w:hAnsi="Times New Roman"/>
          <w:sz w:val="20"/>
          <w:szCs w:val="20"/>
        </w:rPr>
        <w:t>prowadził do powstania u Zamawiającego obowiązku podatkowego, zgodnie z przepisami ustawy z dnia 11 marca 2004r. o podatku od towarów i usług (</w:t>
      </w:r>
      <w:proofErr w:type="spellStart"/>
      <w:r w:rsidR="008D3C5D" w:rsidRPr="00D5560A">
        <w:rPr>
          <w:rFonts w:ascii="Times New Roman" w:hAnsi="Times New Roman"/>
          <w:sz w:val="20"/>
          <w:szCs w:val="20"/>
        </w:rPr>
        <w:t>t.j</w:t>
      </w:r>
      <w:proofErr w:type="spellEnd"/>
      <w:r w:rsidR="008D3C5D" w:rsidRPr="00D5560A">
        <w:rPr>
          <w:rFonts w:ascii="Times New Roman" w:hAnsi="Times New Roman"/>
          <w:sz w:val="20"/>
          <w:szCs w:val="20"/>
        </w:rPr>
        <w:t xml:space="preserve">. Dz. U. z </w:t>
      </w:r>
      <w:r w:rsidR="00071EBD" w:rsidRPr="00D5560A">
        <w:rPr>
          <w:rFonts w:ascii="Times New Roman" w:hAnsi="Times New Roman"/>
          <w:sz w:val="20"/>
          <w:szCs w:val="20"/>
        </w:rPr>
        <w:t>2024 r. poz. 361</w:t>
      </w:r>
      <w:r w:rsidRPr="00D5560A">
        <w:rPr>
          <w:rFonts w:ascii="Times New Roman" w:hAnsi="Times New Roman"/>
          <w:sz w:val="20"/>
          <w:szCs w:val="20"/>
        </w:rPr>
        <w:t>);</w:t>
      </w:r>
    </w:p>
    <w:p w14:paraId="7E5D52FE" w14:textId="77777777" w:rsidR="00BE7815" w:rsidRPr="00D5560A" w:rsidRDefault="00BE7815" w:rsidP="00E736F1">
      <w:pPr>
        <w:pStyle w:val="Akapitzlist"/>
        <w:tabs>
          <w:tab w:val="left" w:pos="426"/>
        </w:tabs>
        <w:suppressAutoHyphens/>
        <w:spacing w:before="120" w:after="0" w:line="240" w:lineRule="auto"/>
        <w:ind w:left="426"/>
        <w:rPr>
          <w:rFonts w:ascii="Times New Roman" w:hAnsi="Times New Roman"/>
          <w:sz w:val="20"/>
          <w:szCs w:val="20"/>
        </w:rPr>
      </w:pPr>
    </w:p>
    <w:p w14:paraId="5D45D2AF" w14:textId="68BFDFCF" w:rsidR="00705E59" w:rsidRPr="00D5560A" w:rsidRDefault="00705E59" w:rsidP="00F12CAD">
      <w:pPr>
        <w:pStyle w:val="Akapitzlist"/>
        <w:tabs>
          <w:tab w:val="left" w:pos="426"/>
        </w:tabs>
        <w:suppressAutoHyphens/>
        <w:spacing w:before="120" w:after="0" w:line="240" w:lineRule="auto"/>
        <w:ind w:left="426"/>
        <w:jc w:val="both"/>
        <w:rPr>
          <w:rFonts w:ascii="Times New Roman" w:hAnsi="Times New Roman"/>
          <w:sz w:val="20"/>
          <w:szCs w:val="20"/>
        </w:rPr>
      </w:pPr>
      <w:r w:rsidRPr="00D5560A">
        <w:rPr>
          <w:rFonts w:ascii="Times New Roman" w:hAnsi="Times New Roman"/>
          <w:b/>
          <w:sz w:val="20"/>
          <w:szCs w:val="20"/>
        </w:rPr>
        <w:t>będzie*</w:t>
      </w:r>
      <w:r w:rsidRPr="00D5560A">
        <w:rPr>
          <w:rFonts w:ascii="Times New Roman" w:hAnsi="Times New Roman"/>
          <w:sz w:val="20"/>
          <w:szCs w:val="20"/>
        </w:rPr>
        <w:t xml:space="preserve"> prowadził do powstania u Zamawiającego obowiązku podatkowego, zgodnie z przepisami ustawy z dnia 11 marca 2004r. o podatku od towarów i usług (</w:t>
      </w:r>
      <w:proofErr w:type="spellStart"/>
      <w:r w:rsidRPr="00D5560A">
        <w:rPr>
          <w:rFonts w:ascii="Times New Roman" w:hAnsi="Times New Roman"/>
          <w:sz w:val="20"/>
          <w:szCs w:val="20"/>
        </w:rPr>
        <w:t>t.j</w:t>
      </w:r>
      <w:proofErr w:type="spellEnd"/>
      <w:r w:rsidRPr="00D5560A">
        <w:rPr>
          <w:rFonts w:ascii="Times New Roman" w:hAnsi="Times New Roman"/>
          <w:sz w:val="20"/>
          <w:szCs w:val="20"/>
        </w:rPr>
        <w:t xml:space="preserve">. Dz. U. z </w:t>
      </w:r>
      <w:r w:rsidR="0009671A" w:rsidRPr="00D5560A">
        <w:rPr>
          <w:rFonts w:ascii="Times New Roman" w:hAnsi="Times New Roman"/>
          <w:sz w:val="20"/>
          <w:szCs w:val="20"/>
        </w:rPr>
        <w:t>2024 r. poz. 361</w:t>
      </w:r>
      <w:r w:rsidR="00E03BFB" w:rsidRPr="00D5560A">
        <w:rPr>
          <w:rFonts w:ascii="Times New Roman" w:hAnsi="Times New Roman"/>
          <w:sz w:val="20"/>
          <w:szCs w:val="20"/>
        </w:rPr>
        <w:t>). Jednocześnie podaję</w:t>
      </w:r>
      <w:r w:rsidR="00223CF3" w:rsidRPr="00D5560A">
        <w:rPr>
          <w:rFonts w:ascii="Times New Roman" w:hAnsi="Times New Roman"/>
          <w:sz w:val="20"/>
          <w:szCs w:val="20"/>
        </w:rPr>
        <w:t xml:space="preserve"> </w:t>
      </w:r>
      <w:r w:rsidRPr="00D5560A">
        <w:rPr>
          <w:rFonts w:ascii="Times New Roman" w:hAnsi="Times New Roman"/>
          <w:sz w:val="20"/>
          <w:szCs w:val="20"/>
        </w:rPr>
        <w:t>nazwę (rodzaj) towaru lub usługi, których dostawa lub świadczenie będzie prowadzić do jego powstania, oraz</w:t>
      </w:r>
      <w:r w:rsidR="00F12CAD" w:rsidRPr="00D5560A">
        <w:rPr>
          <w:rFonts w:ascii="Times New Roman" w:hAnsi="Times New Roman"/>
          <w:sz w:val="20"/>
          <w:szCs w:val="20"/>
        </w:rPr>
        <w:t xml:space="preserve"> wskazuję </w:t>
      </w:r>
      <w:r w:rsidRPr="00D5560A">
        <w:rPr>
          <w:rFonts w:ascii="Times New Roman" w:hAnsi="Times New Roman"/>
          <w:sz w:val="20"/>
          <w:szCs w:val="20"/>
        </w:rPr>
        <w:t xml:space="preserve"> </w:t>
      </w:r>
      <w:r w:rsidR="00F12CAD" w:rsidRPr="00D5560A">
        <w:rPr>
          <w:rFonts w:ascii="Times New Roman" w:hAnsi="Times New Roman"/>
          <w:sz w:val="20"/>
          <w:szCs w:val="20"/>
        </w:rPr>
        <w:t>wartości towaru lub usługi objętego obowiązkiem podatkowym Zamawiającego, bez kwoty podatku i stawkę podatku od towarów i usług, która zgodnie z wiedzą Wykonawcy, będzie miała zastosowanie</w:t>
      </w:r>
      <w:r w:rsidRPr="00D5560A">
        <w:rPr>
          <w:rFonts w:ascii="Times New Roman" w:hAnsi="Times New Roman"/>
          <w:sz w:val="20"/>
          <w:szCs w:val="20"/>
        </w:rPr>
        <w:t>:</w:t>
      </w:r>
      <w:r w:rsidR="00937D6D" w:rsidRPr="00D5560A">
        <w:rPr>
          <w:rFonts w:ascii="Times New Roman" w:hAnsi="Times New Roman"/>
          <w:sz w:val="20"/>
          <w:szCs w:val="20"/>
        </w:rPr>
        <w:t xml:space="preserve"> ……………………………………………….</w:t>
      </w:r>
      <w:r w:rsidRPr="00D5560A">
        <w:rPr>
          <w:rFonts w:ascii="Times New Roman" w:hAnsi="Times New Roman"/>
          <w:sz w:val="20"/>
          <w:szCs w:val="20"/>
        </w:rPr>
        <w:t>…………………………………………………</w:t>
      </w:r>
    </w:p>
    <w:p w14:paraId="5AB05984" w14:textId="77777777" w:rsidR="007544A0" w:rsidRPr="00D5560A" w:rsidRDefault="007544A0" w:rsidP="0079210B">
      <w:pPr>
        <w:numPr>
          <w:ilvl w:val="0"/>
          <w:numId w:val="6"/>
        </w:numPr>
        <w:suppressAutoHyphens/>
        <w:spacing w:before="120" w:after="0" w:line="240" w:lineRule="auto"/>
        <w:ind w:left="426" w:hanging="426"/>
        <w:contextualSpacing/>
        <w:jc w:val="both"/>
        <w:rPr>
          <w:rFonts w:ascii="Times New Roman" w:hAnsi="Times New Roman"/>
          <w:sz w:val="20"/>
          <w:szCs w:val="20"/>
        </w:rPr>
      </w:pPr>
      <w:r w:rsidRPr="00D5560A">
        <w:rPr>
          <w:rFonts w:ascii="Times New Roman" w:hAnsi="Times New Roman"/>
          <w:b/>
          <w:sz w:val="20"/>
          <w:szCs w:val="20"/>
        </w:rPr>
        <w:t>Nie zastrzegam</w:t>
      </w:r>
      <w:r w:rsidRPr="00D5560A">
        <w:rPr>
          <w:rFonts w:ascii="Times New Roman" w:hAnsi="Times New Roman"/>
          <w:sz w:val="20"/>
          <w:szCs w:val="20"/>
        </w:rPr>
        <w:t xml:space="preserve"> w trybie art. </w:t>
      </w:r>
      <w:r w:rsidR="00F37EEE" w:rsidRPr="00D5560A">
        <w:rPr>
          <w:rFonts w:ascii="Times New Roman" w:hAnsi="Times New Roman"/>
          <w:sz w:val="20"/>
          <w:szCs w:val="20"/>
        </w:rPr>
        <w:t>1</w:t>
      </w:r>
      <w:r w:rsidRPr="00D5560A">
        <w:rPr>
          <w:rFonts w:ascii="Times New Roman" w:hAnsi="Times New Roman"/>
          <w:sz w:val="20"/>
          <w:szCs w:val="20"/>
        </w:rPr>
        <w:t xml:space="preserve">8 ust.3 ustawy </w:t>
      </w:r>
      <w:r w:rsidR="00F37EEE" w:rsidRPr="00D5560A">
        <w:rPr>
          <w:rFonts w:ascii="Times New Roman" w:hAnsi="Times New Roman"/>
          <w:sz w:val="20"/>
          <w:szCs w:val="20"/>
        </w:rPr>
        <w:t xml:space="preserve">z dnia 11 września 2019 r. </w:t>
      </w:r>
      <w:r w:rsidRPr="00D5560A">
        <w:rPr>
          <w:rFonts w:ascii="Times New Roman" w:hAnsi="Times New Roman"/>
          <w:sz w:val="20"/>
          <w:szCs w:val="20"/>
        </w:rPr>
        <w:t>Prawo zamówień publicznych  informacji zawartych  w ofercie lub złożonych w załączeniu do oferty.</w:t>
      </w:r>
      <w:r w:rsidR="00D9740F" w:rsidRPr="00D5560A">
        <w:rPr>
          <w:rFonts w:ascii="Times New Roman" w:hAnsi="Times New Roman"/>
          <w:sz w:val="20"/>
          <w:szCs w:val="20"/>
        </w:rPr>
        <w:t xml:space="preserve"> *</w:t>
      </w:r>
    </w:p>
    <w:p w14:paraId="3A6703E8" w14:textId="77777777" w:rsidR="007544A0" w:rsidRPr="00D5560A" w:rsidRDefault="007544A0" w:rsidP="00E736F1">
      <w:pPr>
        <w:suppressAutoHyphens/>
        <w:spacing w:before="120" w:after="0" w:line="240" w:lineRule="auto"/>
        <w:ind w:left="426"/>
        <w:contextualSpacing/>
        <w:jc w:val="both"/>
        <w:rPr>
          <w:rFonts w:ascii="Times New Roman" w:hAnsi="Times New Roman"/>
          <w:sz w:val="20"/>
          <w:szCs w:val="20"/>
        </w:rPr>
      </w:pPr>
    </w:p>
    <w:p w14:paraId="1D0DA4CA" w14:textId="77777777" w:rsidR="007544A0" w:rsidRPr="00D5560A" w:rsidRDefault="007544A0" w:rsidP="00E736F1">
      <w:pPr>
        <w:suppressAutoHyphens/>
        <w:spacing w:before="120" w:after="0" w:line="240" w:lineRule="auto"/>
        <w:ind w:left="426"/>
        <w:contextualSpacing/>
        <w:jc w:val="both"/>
        <w:rPr>
          <w:rFonts w:ascii="Times New Roman" w:hAnsi="Times New Roman"/>
          <w:sz w:val="20"/>
          <w:szCs w:val="20"/>
        </w:rPr>
      </w:pPr>
      <w:r w:rsidRPr="00D5560A">
        <w:rPr>
          <w:rFonts w:ascii="Times New Roman" w:hAnsi="Times New Roman"/>
          <w:b/>
          <w:sz w:val="20"/>
          <w:szCs w:val="20"/>
        </w:rPr>
        <w:t>Zastrzegam</w:t>
      </w:r>
      <w:r w:rsidRPr="00D5560A">
        <w:rPr>
          <w:rFonts w:ascii="Times New Roman" w:hAnsi="Times New Roman"/>
          <w:sz w:val="20"/>
          <w:szCs w:val="20"/>
        </w:rPr>
        <w:t xml:space="preserve"> w trybie art. </w:t>
      </w:r>
      <w:r w:rsidR="00F37EEE" w:rsidRPr="00D5560A">
        <w:rPr>
          <w:rFonts w:ascii="Times New Roman" w:hAnsi="Times New Roman"/>
          <w:sz w:val="20"/>
          <w:szCs w:val="20"/>
        </w:rPr>
        <w:t>1</w:t>
      </w:r>
      <w:r w:rsidRPr="00D5560A">
        <w:rPr>
          <w:rFonts w:ascii="Times New Roman" w:hAnsi="Times New Roman"/>
          <w:sz w:val="20"/>
          <w:szCs w:val="20"/>
        </w:rPr>
        <w:t xml:space="preserve">8 ust.3 ustawy z dnia </w:t>
      </w:r>
      <w:r w:rsidR="00F37EEE" w:rsidRPr="00D5560A">
        <w:rPr>
          <w:rFonts w:ascii="Times New Roman" w:hAnsi="Times New Roman"/>
          <w:sz w:val="20"/>
          <w:szCs w:val="20"/>
        </w:rPr>
        <w:t>11 września 2019</w:t>
      </w:r>
      <w:r w:rsidRPr="00D5560A">
        <w:rPr>
          <w:rFonts w:ascii="Times New Roman" w:hAnsi="Times New Roman"/>
          <w:sz w:val="20"/>
          <w:szCs w:val="20"/>
        </w:rPr>
        <w:t> r. Prawo zamówień publicznych, iż informacje zawarte w ofercie, złożonych w załączeniu do oferty dot.</w:t>
      </w:r>
    </w:p>
    <w:p w14:paraId="2F779421" w14:textId="77777777" w:rsidR="007544A0" w:rsidRPr="00D5560A" w:rsidRDefault="007544A0" w:rsidP="00E736F1">
      <w:pPr>
        <w:suppressAutoHyphens/>
        <w:spacing w:before="120" w:after="0" w:line="240" w:lineRule="auto"/>
        <w:ind w:left="426"/>
        <w:jc w:val="both"/>
        <w:rPr>
          <w:rFonts w:ascii="Times New Roman" w:hAnsi="Times New Roman"/>
          <w:sz w:val="20"/>
          <w:szCs w:val="20"/>
        </w:rPr>
      </w:pPr>
      <w:r w:rsidRPr="00D5560A">
        <w:rPr>
          <w:rFonts w:ascii="Times New Roman" w:hAnsi="Times New Roman"/>
          <w:sz w:val="20"/>
          <w:szCs w:val="20"/>
        </w:rPr>
        <w:t xml:space="preserve">…………………………………..……………………………………………………………………………...., nie mogą być udostępniane, bowiem stanowią one  tajemnicę przedsiębiorstwa w rozumieniu przepisów o zwalczaniu nieuczciwej konkurencji. W uzasadnieniu zastrzeżenia powyższych informacji jako tajemnicy przedsiębiorstwa wykazuję, co następuje: </w:t>
      </w:r>
    </w:p>
    <w:p w14:paraId="197A790D" w14:textId="77777777" w:rsidR="00DB0F27" w:rsidRPr="00D5560A" w:rsidRDefault="007544A0" w:rsidP="00E736F1">
      <w:pPr>
        <w:suppressAutoHyphens/>
        <w:spacing w:before="120" w:after="0" w:line="240" w:lineRule="auto"/>
        <w:ind w:left="426"/>
        <w:jc w:val="both"/>
        <w:rPr>
          <w:rFonts w:ascii="Times New Roman" w:hAnsi="Times New Roman"/>
          <w:sz w:val="20"/>
          <w:szCs w:val="20"/>
        </w:rPr>
      </w:pPr>
      <w:r w:rsidRPr="00D5560A">
        <w:rPr>
          <w:rFonts w:ascii="Times New Roman" w:hAnsi="Times New Roman"/>
          <w:sz w:val="20"/>
          <w:szCs w:val="20"/>
        </w:rPr>
        <w:t>.………………………………</w:t>
      </w:r>
      <w:r w:rsidR="00D9740F" w:rsidRPr="00D5560A">
        <w:rPr>
          <w:rFonts w:ascii="Times New Roman" w:hAnsi="Times New Roman"/>
          <w:sz w:val="20"/>
          <w:szCs w:val="20"/>
        </w:rPr>
        <w:t>…………………………………………………………………………………</w:t>
      </w:r>
      <w:r w:rsidR="00D9740F" w:rsidRPr="00D5560A">
        <w:rPr>
          <w:rFonts w:ascii="Times New Roman" w:hAnsi="Times New Roman"/>
          <w:b/>
          <w:sz w:val="20"/>
          <w:szCs w:val="20"/>
        </w:rPr>
        <w:t>*</w:t>
      </w:r>
    </w:p>
    <w:p w14:paraId="0A82B102" w14:textId="77777777" w:rsidR="006B4B85" w:rsidRPr="00D5560A" w:rsidRDefault="006B4B85" w:rsidP="0079210B">
      <w:pPr>
        <w:pStyle w:val="Bezodstpw"/>
        <w:numPr>
          <w:ilvl w:val="0"/>
          <w:numId w:val="6"/>
        </w:numPr>
        <w:tabs>
          <w:tab w:val="left" w:pos="426"/>
        </w:tabs>
        <w:spacing w:before="120"/>
        <w:ind w:left="426" w:hanging="426"/>
        <w:jc w:val="both"/>
        <w:rPr>
          <w:sz w:val="20"/>
        </w:rPr>
      </w:pPr>
      <w:r w:rsidRPr="00D5560A">
        <w:rPr>
          <w:sz w:val="20"/>
        </w:rPr>
        <w:t xml:space="preserve">Wadium w wysokości: </w:t>
      </w:r>
      <w:r w:rsidR="00133D85" w:rsidRPr="00D5560A">
        <w:rPr>
          <w:sz w:val="20"/>
        </w:rPr>
        <w:t>……………..</w:t>
      </w:r>
      <w:r w:rsidRPr="00D5560A">
        <w:rPr>
          <w:sz w:val="20"/>
        </w:rPr>
        <w:t xml:space="preserve"> zł (słownie: </w:t>
      </w:r>
      <w:r w:rsidR="00133D85" w:rsidRPr="00D5560A">
        <w:rPr>
          <w:sz w:val="20"/>
        </w:rPr>
        <w:t>……………….</w:t>
      </w:r>
      <w:r w:rsidRPr="00D5560A">
        <w:rPr>
          <w:sz w:val="20"/>
        </w:rPr>
        <w:t xml:space="preserve"> 00/100) zostało wniesione w dniu ……………………….……..… w formie ...........................................</w:t>
      </w:r>
    </w:p>
    <w:p w14:paraId="52CD3F91" w14:textId="77777777" w:rsidR="006B4B85" w:rsidRPr="00D5560A" w:rsidRDefault="006B4B85" w:rsidP="006600F9">
      <w:pPr>
        <w:pStyle w:val="Bezodstpw"/>
        <w:tabs>
          <w:tab w:val="left" w:pos="426"/>
        </w:tabs>
        <w:spacing w:before="120"/>
        <w:ind w:left="426"/>
        <w:jc w:val="both"/>
        <w:rPr>
          <w:sz w:val="20"/>
        </w:rPr>
      </w:pPr>
      <w:r w:rsidRPr="00D5560A">
        <w:rPr>
          <w:sz w:val="20"/>
        </w:rPr>
        <w:lastRenderedPageBreak/>
        <w:t xml:space="preserve">Po zakończeniu postępowania o udzielenie zamówienia publicznego wadium wniesione w pieniądzu proszę zwrócić na konto ………………………………….…………………………....,  wadium wniesione w innej formie </w:t>
      </w:r>
      <w:r w:rsidR="006600F9" w:rsidRPr="00D5560A">
        <w:rPr>
          <w:sz w:val="20"/>
        </w:rPr>
        <w:t xml:space="preserve">proszę </w:t>
      </w:r>
      <w:r w:rsidRPr="00D5560A">
        <w:rPr>
          <w:sz w:val="20"/>
        </w:rPr>
        <w:t>zwrócić ……………………………..…………………………..</w:t>
      </w:r>
    </w:p>
    <w:p w14:paraId="270C6D1A" w14:textId="77777777" w:rsidR="00190D8C" w:rsidRPr="00D5560A" w:rsidRDefault="00C66C9A" w:rsidP="0079210B">
      <w:pPr>
        <w:pStyle w:val="Bezodstpw"/>
        <w:numPr>
          <w:ilvl w:val="0"/>
          <w:numId w:val="6"/>
        </w:numPr>
        <w:tabs>
          <w:tab w:val="left" w:pos="284"/>
          <w:tab w:val="left" w:pos="426"/>
        </w:tabs>
        <w:spacing w:before="120"/>
        <w:ind w:left="426" w:hanging="426"/>
        <w:jc w:val="both"/>
        <w:rPr>
          <w:sz w:val="20"/>
        </w:rPr>
      </w:pPr>
      <w:r w:rsidRPr="00D5560A">
        <w:rPr>
          <w:sz w:val="20"/>
        </w:rPr>
        <w:t xml:space="preserve">  </w:t>
      </w:r>
      <w:r w:rsidR="00190D8C" w:rsidRPr="00D5560A">
        <w:rPr>
          <w:sz w:val="20"/>
        </w:rPr>
        <w:t>Załącznikami do niniejszej oferty są:</w:t>
      </w:r>
    </w:p>
    <w:p w14:paraId="1BDD3637" w14:textId="6055372D" w:rsidR="006A6B4D" w:rsidRDefault="007C1E70" w:rsidP="00140511">
      <w:pPr>
        <w:pStyle w:val="Bezodstpw"/>
        <w:spacing w:before="120" w:line="360" w:lineRule="auto"/>
        <w:ind w:left="360"/>
        <w:jc w:val="both"/>
        <w:rPr>
          <w:sz w:val="20"/>
        </w:rPr>
      </w:pPr>
      <w:r w:rsidRPr="00D5560A">
        <w:rPr>
          <w:sz w:val="20"/>
        </w:rPr>
        <w:t>.…………………………………</w:t>
      </w:r>
      <w:r w:rsidR="00FD0F47" w:rsidRPr="00D5560A">
        <w:rPr>
          <w:sz w:val="20"/>
        </w:rPr>
        <w:t>…………………………………………………………………………………</w:t>
      </w:r>
    </w:p>
    <w:p w14:paraId="7427D1DA" w14:textId="77777777" w:rsidR="00140511" w:rsidRPr="00D5560A" w:rsidRDefault="00140511" w:rsidP="00140511">
      <w:pPr>
        <w:pStyle w:val="Bezodstpw"/>
        <w:spacing w:before="120" w:line="360" w:lineRule="auto"/>
        <w:ind w:left="360"/>
        <w:jc w:val="both"/>
        <w:rPr>
          <w:sz w:val="20"/>
        </w:rPr>
      </w:pPr>
    </w:p>
    <w:p w14:paraId="10759EBF" w14:textId="77777777" w:rsidR="003368A3" w:rsidRPr="00D5560A" w:rsidRDefault="003368A3" w:rsidP="003368A3">
      <w:pPr>
        <w:pStyle w:val="Bezodstpw"/>
        <w:rPr>
          <w:sz w:val="20"/>
        </w:rPr>
      </w:pPr>
      <w:r w:rsidRPr="00D5560A">
        <w:rPr>
          <w:sz w:val="20"/>
        </w:rPr>
        <w:t>………………………………………………..                  ……………………………………………………</w:t>
      </w:r>
    </w:p>
    <w:p w14:paraId="0B57B2CC" w14:textId="77777777" w:rsidR="003368A3" w:rsidRPr="00D5560A" w:rsidRDefault="003368A3" w:rsidP="003368A3">
      <w:pPr>
        <w:pStyle w:val="Bezodstpw"/>
        <w:ind w:left="4395" w:hanging="4395"/>
        <w:rPr>
          <w:sz w:val="16"/>
          <w:szCs w:val="16"/>
        </w:rPr>
      </w:pPr>
      <w:r w:rsidRPr="00D5560A">
        <w:rPr>
          <w:sz w:val="16"/>
          <w:szCs w:val="16"/>
        </w:rPr>
        <w:t>Nazwa i adres Wykonawcy lub pieczęć firmy Wykonawcy                               czytelny podpis osoby lub osób upoważnionych</w:t>
      </w:r>
    </w:p>
    <w:p w14:paraId="3E72F26F" w14:textId="77777777" w:rsidR="00223280" w:rsidRPr="00D5560A" w:rsidRDefault="003368A3" w:rsidP="00FD0F47">
      <w:pPr>
        <w:pStyle w:val="Bezodstpw"/>
        <w:ind w:left="4395" w:hanging="851"/>
        <w:rPr>
          <w:sz w:val="16"/>
          <w:szCs w:val="16"/>
        </w:rPr>
      </w:pPr>
      <w:r w:rsidRPr="00D5560A">
        <w:rPr>
          <w:sz w:val="16"/>
          <w:szCs w:val="16"/>
        </w:rPr>
        <w:t xml:space="preserve">                                                     </w:t>
      </w:r>
      <w:r w:rsidR="00923108" w:rsidRPr="00D5560A">
        <w:rPr>
          <w:sz w:val="16"/>
          <w:szCs w:val="16"/>
        </w:rPr>
        <w:t xml:space="preserve"> lub imienna pieczątka i parafa</w:t>
      </w:r>
    </w:p>
    <w:p w14:paraId="5ACB5A40" w14:textId="77777777" w:rsidR="00D944D3" w:rsidRPr="00D5560A" w:rsidRDefault="00D944D3" w:rsidP="00E736F1">
      <w:pPr>
        <w:suppressAutoHyphens/>
        <w:spacing w:before="120" w:after="0" w:line="240" w:lineRule="auto"/>
        <w:jc w:val="both"/>
        <w:rPr>
          <w:rFonts w:ascii="Times New Roman" w:hAnsi="Times New Roman"/>
          <w:sz w:val="20"/>
          <w:szCs w:val="20"/>
        </w:rPr>
      </w:pPr>
    </w:p>
    <w:p w14:paraId="46521F7E" w14:textId="77777777" w:rsidR="00223280" w:rsidRPr="00D5560A" w:rsidRDefault="00862CDB" w:rsidP="00E736F1">
      <w:pPr>
        <w:suppressAutoHyphens/>
        <w:spacing w:before="120" w:after="0" w:line="240" w:lineRule="auto"/>
        <w:jc w:val="both"/>
        <w:rPr>
          <w:rFonts w:ascii="Times New Roman" w:hAnsi="Times New Roman"/>
          <w:sz w:val="20"/>
          <w:szCs w:val="20"/>
        </w:rPr>
      </w:pPr>
      <w:r w:rsidRPr="00D5560A">
        <w:rPr>
          <w:rFonts w:ascii="Times New Roman" w:hAnsi="Times New Roman"/>
          <w:sz w:val="20"/>
          <w:szCs w:val="20"/>
        </w:rPr>
        <w:t xml:space="preserve">* </w:t>
      </w:r>
      <w:r w:rsidRPr="00D5560A">
        <w:rPr>
          <w:rFonts w:ascii="Times New Roman" w:hAnsi="Times New Roman"/>
          <w:i/>
          <w:sz w:val="20"/>
          <w:szCs w:val="20"/>
        </w:rPr>
        <w:t>Niepotrzebne skreślić</w:t>
      </w:r>
    </w:p>
    <w:p w14:paraId="578F013C" w14:textId="77777777" w:rsidR="00223280" w:rsidRPr="00D5560A" w:rsidRDefault="00223280" w:rsidP="00096E73">
      <w:pPr>
        <w:pStyle w:val="Bezodstpw"/>
        <w:rPr>
          <w:sz w:val="20"/>
        </w:rPr>
      </w:pPr>
    </w:p>
    <w:p w14:paraId="242F3A2F" w14:textId="77777777" w:rsidR="00D944D3" w:rsidRPr="00D5560A" w:rsidRDefault="00D944D3" w:rsidP="00096E73">
      <w:pPr>
        <w:pStyle w:val="Bezodstpw"/>
        <w:rPr>
          <w:sz w:val="20"/>
        </w:rPr>
      </w:pPr>
    </w:p>
    <w:p w14:paraId="42D7D951" w14:textId="77777777" w:rsidR="006C4A42" w:rsidRPr="00D5560A" w:rsidRDefault="008610C7" w:rsidP="004E35BE">
      <w:pPr>
        <w:pStyle w:val="Bezodstpw"/>
        <w:rPr>
          <w:sz w:val="20"/>
        </w:rPr>
      </w:pPr>
      <w:r w:rsidRPr="00D5560A">
        <w:rPr>
          <w:sz w:val="20"/>
        </w:rPr>
        <w:t>Miejscowość …………………data…………………</w:t>
      </w:r>
      <w:r w:rsidRPr="00D5560A">
        <w:rPr>
          <w:sz w:val="20"/>
        </w:rPr>
        <w:tab/>
      </w:r>
      <w:r w:rsidRPr="00D5560A">
        <w:rPr>
          <w:sz w:val="20"/>
        </w:rPr>
        <w:tab/>
      </w:r>
      <w:r w:rsidRPr="00D5560A">
        <w:rPr>
          <w:sz w:val="20"/>
        </w:rPr>
        <w:tab/>
      </w:r>
      <w:r w:rsidRPr="00D5560A">
        <w:rPr>
          <w:sz w:val="20"/>
        </w:rPr>
        <w:tab/>
      </w:r>
      <w:r w:rsidR="00543FDF" w:rsidRPr="00D5560A">
        <w:rPr>
          <w:sz w:val="20"/>
        </w:rPr>
        <w:tab/>
      </w:r>
      <w:r w:rsidR="00543FDF" w:rsidRPr="00D5560A">
        <w:rPr>
          <w:sz w:val="20"/>
        </w:rPr>
        <w:tab/>
      </w:r>
      <w:r w:rsidR="00543FDF" w:rsidRPr="00D5560A">
        <w:rPr>
          <w:sz w:val="20"/>
        </w:rPr>
        <w:tab/>
      </w:r>
      <w:r w:rsidR="00543FDF" w:rsidRPr="00D5560A">
        <w:rPr>
          <w:sz w:val="20"/>
        </w:rPr>
        <w:tab/>
      </w:r>
      <w:r w:rsidR="004065D9" w:rsidRPr="00D5560A">
        <w:rPr>
          <w:sz w:val="20"/>
        </w:rPr>
        <w:tab/>
      </w:r>
      <w:r w:rsidR="004065D9" w:rsidRPr="00D5560A">
        <w:rPr>
          <w:sz w:val="20"/>
        </w:rPr>
        <w:tab/>
      </w:r>
      <w:r w:rsidR="004065D9" w:rsidRPr="00D5560A">
        <w:rPr>
          <w:sz w:val="20"/>
        </w:rPr>
        <w:tab/>
      </w:r>
      <w:r w:rsidR="004065D9" w:rsidRPr="00D5560A">
        <w:rPr>
          <w:sz w:val="20"/>
        </w:rPr>
        <w:tab/>
      </w:r>
      <w:r w:rsidR="004065D9" w:rsidRPr="00D5560A">
        <w:rPr>
          <w:sz w:val="20"/>
        </w:rPr>
        <w:tab/>
      </w:r>
      <w:r w:rsidR="004065D9" w:rsidRPr="00D5560A">
        <w:rPr>
          <w:sz w:val="20"/>
        </w:rPr>
        <w:tab/>
      </w:r>
      <w:r w:rsidR="004065D9" w:rsidRPr="00D5560A">
        <w:rPr>
          <w:sz w:val="20"/>
        </w:rPr>
        <w:tab/>
      </w:r>
    </w:p>
    <w:p w14:paraId="6DB8D3C3" w14:textId="77777777" w:rsidR="00BF24FB" w:rsidRPr="00D5560A" w:rsidRDefault="00BF24FB" w:rsidP="004E35BE">
      <w:pPr>
        <w:pStyle w:val="Bezodstpw"/>
        <w:rPr>
          <w:sz w:val="20"/>
        </w:rPr>
      </w:pPr>
    </w:p>
    <w:p w14:paraId="66A0C9C9" w14:textId="77777777" w:rsidR="00BF24FB" w:rsidRPr="00D5560A" w:rsidRDefault="00BF24FB" w:rsidP="004E35BE">
      <w:pPr>
        <w:pStyle w:val="Bezodstpw"/>
        <w:rPr>
          <w:sz w:val="20"/>
        </w:rPr>
      </w:pPr>
    </w:p>
    <w:p w14:paraId="416A1E3A" w14:textId="77777777" w:rsidR="006A6B4D" w:rsidRPr="00D5560A" w:rsidRDefault="006A6B4D" w:rsidP="004E35BE">
      <w:pPr>
        <w:pStyle w:val="Bezodstpw"/>
        <w:rPr>
          <w:sz w:val="20"/>
        </w:rPr>
      </w:pPr>
    </w:p>
    <w:p w14:paraId="1F167ABA" w14:textId="77777777" w:rsidR="006A6B4D" w:rsidRPr="00D5560A" w:rsidRDefault="006A6B4D" w:rsidP="004E35BE">
      <w:pPr>
        <w:pStyle w:val="Bezodstpw"/>
        <w:rPr>
          <w:sz w:val="20"/>
        </w:rPr>
      </w:pPr>
    </w:p>
    <w:p w14:paraId="3C6EFB60" w14:textId="77777777" w:rsidR="00C627EC" w:rsidRPr="00D5560A" w:rsidRDefault="00C627EC" w:rsidP="00D36B44">
      <w:pPr>
        <w:pStyle w:val="Bezodstpw"/>
        <w:spacing w:line="276" w:lineRule="auto"/>
        <w:rPr>
          <w:bCs/>
          <w:color w:val="FF0000"/>
          <w:sz w:val="18"/>
          <w:szCs w:val="18"/>
        </w:rPr>
      </w:pPr>
      <w:r w:rsidRPr="00D5560A">
        <w:rPr>
          <w:bCs/>
          <w:color w:val="FF0000"/>
          <w:sz w:val="18"/>
          <w:szCs w:val="18"/>
        </w:rPr>
        <w:t>DOKUMENT NALEŻY OPATRZYĆ KWALIFIKOWANYM PODPISEM ELEKTRONICZNYM, PODPISEM ZAUFANYM LUB PODPISEM OSOBISTYM.</w:t>
      </w:r>
    </w:p>
    <w:p w14:paraId="08AE687F" w14:textId="77777777" w:rsidR="00133D85" w:rsidRPr="00D5560A" w:rsidRDefault="00C627EC" w:rsidP="00D36B44">
      <w:pPr>
        <w:pStyle w:val="Bezodstpw"/>
        <w:spacing w:line="276" w:lineRule="auto"/>
        <w:rPr>
          <w:bCs/>
          <w:sz w:val="18"/>
          <w:szCs w:val="18"/>
        </w:rPr>
      </w:pPr>
      <w:r w:rsidRPr="00D5560A">
        <w:rPr>
          <w:bCs/>
          <w:color w:val="FF0000"/>
          <w:sz w:val="18"/>
          <w:szCs w:val="18"/>
        </w:rPr>
        <w:t xml:space="preserve">UWAGA! NANOSZENIE JAKICHKOLWIEK ZMIAN W TREŚCI DOKUMENTU PO OPATRZENIU WW. PODPISEM </w:t>
      </w:r>
      <w:r w:rsidR="005853C3" w:rsidRPr="00D5560A">
        <w:rPr>
          <w:bCs/>
          <w:color w:val="FF0000"/>
          <w:sz w:val="18"/>
          <w:szCs w:val="18"/>
        </w:rPr>
        <w:t xml:space="preserve"> </w:t>
      </w:r>
      <w:r w:rsidRPr="00D5560A">
        <w:rPr>
          <w:bCs/>
          <w:color w:val="FF0000"/>
          <w:sz w:val="18"/>
          <w:szCs w:val="18"/>
        </w:rPr>
        <w:t>MOŻE SKUTKOWAĆ NARUSZENIEM INTEGRALNOŚCI PODPISU, A W KONSEKWENCJI SKUTKOWAĆ ODRZUCENIEM OFERTY.</w:t>
      </w:r>
    </w:p>
    <w:p w14:paraId="5971D1FA" w14:textId="77777777" w:rsidR="00AC29D6" w:rsidRDefault="00AC29D6" w:rsidP="00140511">
      <w:pPr>
        <w:pStyle w:val="Bezodstpw"/>
        <w:rPr>
          <w:sz w:val="20"/>
          <w:highlight w:val="yellow"/>
        </w:rPr>
      </w:pPr>
    </w:p>
    <w:p w14:paraId="29A444B2" w14:textId="77777777" w:rsidR="00C35A3D" w:rsidRDefault="00C35A3D" w:rsidP="00F55F59">
      <w:pPr>
        <w:pStyle w:val="Bezodstpw"/>
        <w:ind w:left="6372" w:firstLine="708"/>
        <w:rPr>
          <w:sz w:val="20"/>
        </w:rPr>
      </w:pPr>
    </w:p>
    <w:p w14:paraId="0A25BD32" w14:textId="77777777" w:rsidR="00C35A3D" w:rsidRDefault="00C35A3D" w:rsidP="00F55F59">
      <w:pPr>
        <w:pStyle w:val="Bezodstpw"/>
        <w:ind w:left="6372" w:firstLine="708"/>
        <w:rPr>
          <w:sz w:val="20"/>
        </w:rPr>
      </w:pPr>
    </w:p>
    <w:p w14:paraId="4716E0D2" w14:textId="77777777" w:rsidR="00C35A3D" w:rsidRDefault="00C35A3D" w:rsidP="00F55F59">
      <w:pPr>
        <w:pStyle w:val="Bezodstpw"/>
        <w:ind w:left="6372" w:firstLine="708"/>
        <w:rPr>
          <w:sz w:val="20"/>
        </w:rPr>
      </w:pPr>
    </w:p>
    <w:p w14:paraId="625171CC" w14:textId="77777777" w:rsidR="00C35A3D" w:rsidRDefault="00C35A3D" w:rsidP="00F55F59">
      <w:pPr>
        <w:pStyle w:val="Bezodstpw"/>
        <w:ind w:left="6372" w:firstLine="708"/>
        <w:rPr>
          <w:sz w:val="20"/>
        </w:rPr>
      </w:pPr>
    </w:p>
    <w:p w14:paraId="0FAA77C2" w14:textId="77777777" w:rsidR="00C35A3D" w:rsidRDefault="00C35A3D" w:rsidP="00F55F59">
      <w:pPr>
        <w:pStyle w:val="Bezodstpw"/>
        <w:ind w:left="6372" w:firstLine="708"/>
        <w:rPr>
          <w:sz w:val="20"/>
        </w:rPr>
      </w:pPr>
    </w:p>
    <w:p w14:paraId="1F95BC8D" w14:textId="77777777" w:rsidR="00C35A3D" w:rsidRDefault="00C35A3D" w:rsidP="00F55F59">
      <w:pPr>
        <w:pStyle w:val="Bezodstpw"/>
        <w:ind w:left="6372" w:firstLine="708"/>
        <w:rPr>
          <w:sz w:val="20"/>
        </w:rPr>
      </w:pPr>
    </w:p>
    <w:p w14:paraId="1BD85B93" w14:textId="77777777" w:rsidR="00C35A3D" w:rsidRDefault="00C35A3D" w:rsidP="00F55F59">
      <w:pPr>
        <w:pStyle w:val="Bezodstpw"/>
        <w:ind w:left="6372" w:firstLine="708"/>
        <w:rPr>
          <w:sz w:val="20"/>
        </w:rPr>
      </w:pPr>
    </w:p>
    <w:p w14:paraId="20395794" w14:textId="77777777" w:rsidR="00C35A3D" w:rsidRDefault="00C35A3D" w:rsidP="00F55F59">
      <w:pPr>
        <w:pStyle w:val="Bezodstpw"/>
        <w:ind w:left="6372" w:firstLine="708"/>
        <w:rPr>
          <w:sz w:val="20"/>
        </w:rPr>
      </w:pPr>
    </w:p>
    <w:p w14:paraId="31F1CAF8" w14:textId="77777777" w:rsidR="00C35A3D" w:rsidRDefault="00C35A3D" w:rsidP="00F55F59">
      <w:pPr>
        <w:pStyle w:val="Bezodstpw"/>
        <w:ind w:left="6372" w:firstLine="708"/>
        <w:rPr>
          <w:sz w:val="20"/>
        </w:rPr>
      </w:pPr>
    </w:p>
    <w:p w14:paraId="561DE6A3" w14:textId="77777777" w:rsidR="00C35A3D" w:rsidRDefault="00C35A3D" w:rsidP="00F55F59">
      <w:pPr>
        <w:pStyle w:val="Bezodstpw"/>
        <w:ind w:left="6372" w:firstLine="708"/>
        <w:rPr>
          <w:sz w:val="20"/>
        </w:rPr>
      </w:pPr>
    </w:p>
    <w:p w14:paraId="49C49342" w14:textId="77777777" w:rsidR="00C35A3D" w:rsidRDefault="00C35A3D" w:rsidP="00F55F59">
      <w:pPr>
        <w:pStyle w:val="Bezodstpw"/>
        <w:ind w:left="6372" w:firstLine="708"/>
        <w:rPr>
          <w:sz w:val="20"/>
        </w:rPr>
      </w:pPr>
    </w:p>
    <w:p w14:paraId="0C9D291E" w14:textId="77777777" w:rsidR="00C35A3D" w:rsidRDefault="00C35A3D" w:rsidP="00F55F59">
      <w:pPr>
        <w:pStyle w:val="Bezodstpw"/>
        <w:ind w:left="6372" w:firstLine="708"/>
        <w:rPr>
          <w:sz w:val="20"/>
        </w:rPr>
      </w:pPr>
    </w:p>
    <w:p w14:paraId="03315265" w14:textId="77777777" w:rsidR="00C35A3D" w:rsidRDefault="00C35A3D" w:rsidP="00F55F59">
      <w:pPr>
        <w:pStyle w:val="Bezodstpw"/>
        <w:ind w:left="6372" w:firstLine="708"/>
        <w:rPr>
          <w:sz w:val="20"/>
        </w:rPr>
      </w:pPr>
    </w:p>
    <w:p w14:paraId="313CCC05" w14:textId="77777777" w:rsidR="00C35A3D" w:rsidRDefault="00C35A3D" w:rsidP="00F55F59">
      <w:pPr>
        <w:pStyle w:val="Bezodstpw"/>
        <w:ind w:left="6372" w:firstLine="708"/>
        <w:rPr>
          <w:sz w:val="20"/>
        </w:rPr>
      </w:pPr>
    </w:p>
    <w:p w14:paraId="2ED7D13C" w14:textId="77777777" w:rsidR="00C35A3D" w:rsidRDefault="00C35A3D" w:rsidP="00F55F59">
      <w:pPr>
        <w:pStyle w:val="Bezodstpw"/>
        <w:ind w:left="6372" w:firstLine="708"/>
        <w:rPr>
          <w:sz w:val="20"/>
        </w:rPr>
      </w:pPr>
    </w:p>
    <w:p w14:paraId="3C7F0A39" w14:textId="77777777" w:rsidR="00C35A3D" w:rsidRDefault="00C35A3D" w:rsidP="00F55F59">
      <w:pPr>
        <w:pStyle w:val="Bezodstpw"/>
        <w:ind w:left="6372" w:firstLine="708"/>
        <w:rPr>
          <w:sz w:val="20"/>
        </w:rPr>
      </w:pPr>
    </w:p>
    <w:p w14:paraId="5DAC685E" w14:textId="77777777" w:rsidR="00C35A3D" w:rsidRDefault="00C35A3D" w:rsidP="00F55F59">
      <w:pPr>
        <w:pStyle w:val="Bezodstpw"/>
        <w:ind w:left="6372" w:firstLine="708"/>
        <w:rPr>
          <w:sz w:val="20"/>
        </w:rPr>
      </w:pPr>
    </w:p>
    <w:p w14:paraId="63641682" w14:textId="77777777" w:rsidR="00C35A3D" w:rsidRDefault="00C35A3D" w:rsidP="00F55F59">
      <w:pPr>
        <w:pStyle w:val="Bezodstpw"/>
        <w:ind w:left="6372" w:firstLine="708"/>
        <w:rPr>
          <w:sz w:val="20"/>
        </w:rPr>
      </w:pPr>
    </w:p>
    <w:p w14:paraId="1C3F2DD5" w14:textId="77777777" w:rsidR="00C35A3D" w:rsidRDefault="00C35A3D" w:rsidP="00F55F59">
      <w:pPr>
        <w:pStyle w:val="Bezodstpw"/>
        <w:ind w:left="6372" w:firstLine="708"/>
        <w:rPr>
          <w:sz w:val="20"/>
        </w:rPr>
      </w:pPr>
    </w:p>
    <w:p w14:paraId="7DE6E705" w14:textId="77777777" w:rsidR="00C35A3D" w:rsidRDefault="00C35A3D" w:rsidP="00F55F59">
      <w:pPr>
        <w:pStyle w:val="Bezodstpw"/>
        <w:ind w:left="6372" w:firstLine="708"/>
        <w:rPr>
          <w:sz w:val="20"/>
        </w:rPr>
      </w:pPr>
    </w:p>
    <w:p w14:paraId="2711DD2B" w14:textId="77777777" w:rsidR="00C35A3D" w:rsidRDefault="00C35A3D" w:rsidP="00F55F59">
      <w:pPr>
        <w:pStyle w:val="Bezodstpw"/>
        <w:ind w:left="6372" w:firstLine="708"/>
        <w:rPr>
          <w:sz w:val="20"/>
        </w:rPr>
      </w:pPr>
    </w:p>
    <w:p w14:paraId="0905E302" w14:textId="77777777" w:rsidR="00C35A3D" w:rsidRDefault="00C35A3D" w:rsidP="00F55F59">
      <w:pPr>
        <w:pStyle w:val="Bezodstpw"/>
        <w:ind w:left="6372" w:firstLine="708"/>
        <w:rPr>
          <w:sz w:val="20"/>
        </w:rPr>
      </w:pPr>
    </w:p>
    <w:p w14:paraId="274BDFD7" w14:textId="77777777" w:rsidR="00C35A3D" w:rsidRDefault="00C35A3D" w:rsidP="00F55F59">
      <w:pPr>
        <w:pStyle w:val="Bezodstpw"/>
        <w:ind w:left="6372" w:firstLine="708"/>
        <w:rPr>
          <w:sz w:val="20"/>
        </w:rPr>
      </w:pPr>
    </w:p>
    <w:p w14:paraId="698222A3" w14:textId="77777777" w:rsidR="00C35A3D" w:rsidRDefault="00C35A3D" w:rsidP="00F55F59">
      <w:pPr>
        <w:pStyle w:val="Bezodstpw"/>
        <w:ind w:left="6372" w:firstLine="708"/>
        <w:rPr>
          <w:sz w:val="20"/>
        </w:rPr>
      </w:pPr>
    </w:p>
    <w:p w14:paraId="4B55C622" w14:textId="77777777" w:rsidR="00C35A3D" w:rsidRDefault="00C35A3D" w:rsidP="00F55F59">
      <w:pPr>
        <w:pStyle w:val="Bezodstpw"/>
        <w:ind w:left="6372" w:firstLine="708"/>
        <w:rPr>
          <w:sz w:val="20"/>
        </w:rPr>
      </w:pPr>
    </w:p>
    <w:p w14:paraId="4E61C598" w14:textId="77777777" w:rsidR="00C35A3D" w:rsidRDefault="00C35A3D" w:rsidP="00F55F59">
      <w:pPr>
        <w:pStyle w:val="Bezodstpw"/>
        <w:ind w:left="6372" w:firstLine="708"/>
        <w:rPr>
          <w:sz w:val="20"/>
        </w:rPr>
      </w:pPr>
    </w:p>
    <w:p w14:paraId="73C24AA3" w14:textId="77777777" w:rsidR="00C35A3D" w:rsidRDefault="00C35A3D" w:rsidP="00F55F59">
      <w:pPr>
        <w:pStyle w:val="Bezodstpw"/>
        <w:ind w:left="6372" w:firstLine="708"/>
        <w:rPr>
          <w:sz w:val="20"/>
        </w:rPr>
      </w:pPr>
    </w:p>
    <w:p w14:paraId="1D49FEC5" w14:textId="77777777" w:rsidR="000F158F" w:rsidRDefault="000F158F" w:rsidP="00970A56">
      <w:pPr>
        <w:pStyle w:val="Bezodstpw"/>
        <w:rPr>
          <w:sz w:val="20"/>
        </w:rPr>
      </w:pPr>
    </w:p>
    <w:p w14:paraId="3C6C6DD8" w14:textId="77777777" w:rsidR="00970A56" w:rsidRDefault="00970A56" w:rsidP="00970A56">
      <w:pPr>
        <w:pStyle w:val="Bezodstpw"/>
        <w:rPr>
          <w:sz w:val="20"/>
        </w:rPr>
      </w:pPr>
    </w:p>
    <w:p w14:paraId="7539A8FA" w14:textId="0CAB28D4" w:rsidR="00190D8C" w:rsidRPr="00AC29D6" w:rsidRDefault="00190D8C" w:rsidP="00F55F59">
      <w:pPr>
        <w:pStyle w:val="Bezodstpw"/>
        <w:ind w:left="6372" w:firstLine="708"/>
        <w:rPr>
          <w:sz w:val="20"/>
        </w:rPr>
      </w:pPr>
      <w:r w:rsidRPr="00AC29D6">
        <w:rPr>
          <w:sz w:val="20"/>
        </w:rPr>
        <w:lastRenderedPageBreak/>
        <w:t xml:space="preserve">Załącznik Nr </w:t>
      </w:r>
      <w:r w:rsidR="00BE5F9B" w:rsidRPr="00AC29D6">
        <w:rPr>
          <w:sz w:val="20"/>
        </w:rPr>
        <w:t>2</w:t>
      </w:r>
      <w:r w:rsidRPr="00AC29D6">
        <w:rPr>
          <w:sz w:val="20"/>
        </w:rPr>
        <w:t xml:space="preserve"> do </w:t>
      </w:r>
      <w:r w:rsidR="00692FF2" w:rsidRPr="00AC29D6">
        <w:rPr>
          <w:sz w:val="20"/>
        </w:rPr>
        <w:t>SWZ</w:t>
      </w:r>
    </w:p>
    <w:p w14:paraId="4014738F" w14:textId="77777777" w:rsidR="00190D8C" w:rsidRPr="00AC29D6" w:rsidRDefault="00190D8C" w:rsidP="00190D8C">
      <w:pPr>
        <w:pStyle w:val="Bezodstpw"/>
        <w:rPr>
          <w:sz w:val="20"/>
        </w:rPr>
      </w:pPr>
    </w:p>
    <w:p w14:paraId="6BA20EC9" w14:textId="77777777" w:rsidR="004335BA" w:rsidRPr="00AC29D6" w:rsidRDefault="004335BA" w:rsidP="00766B3C">
      <w:pPr>
        <w:spacing w:after="0" w:line="259" w:lineRule="auto"/>
        <w:ind w:firstLine="5670"/>
        <w:jc w:val="both"/>
        <w:rPr>
          <w:rFonts w:ascii="Times New Roman" w:eastAsia="Calibri" w:hAnsi="Times New Roman"/>
          <w:b/>
          <w:sz w:val="20"/>
          <w:szCs w:val="20"/>
          <w:lang w:eastAsia="en-US"/>
        </w:rPr>
      </w:pPr>
      <w:bookmarkStart w:id="49" w:name="_Hlk103016030"/>
      <w:r w:rsidRPr="00AC29D6">
        <w:rPr>
          <w:rFonts w:ascii="Times New Roman" w:eastAsia="Calibri" w:hAnsi="Times New Roman"/>
          <w:b/>
          <w:sz w:val="20"/>
          <w:szCs w:val="20"/>
          <w:lang w:eastAsia="en-US"/>
        </w:rPr>
        <w:t>Zamawiający:</w:t>
      </w:r>
    </w:p>
    <w:p w14:paraId="431E2D0E" w14:textId="77777777" w:rsidR="004335BA" w:rsidRPr="00AC29D6" w:rsidRDefault="004335BA" w:rsidP="00766B3C">
      <w:pPr>
        <w:pStyle w:val="Bezodstpw"/>
        <w:ind w:firstLine="5670"/>
        <w:jc w:val="both"/>
        <w:rPr>
          <w:sz w:val="20"/>
        </w:rPr>
      </w:pPr>
      <w:r w:rsidRPr="00AC29D6">
        <w:rPr>
          <w:sz w:val="20"/>
        </w:rPr>
        <w:t>Muzeum Wsi Mazowieckiej w Sierpcu</w:t>
      </w:r>
    </w:p>
    <w:p w14:paraId="77B34B9F" w14:textId="77777777" w:rsidR="004335BA" w:rsidRPr="00AC29D6" w:rsidRDefault="004335BA" w:rsidP="00766B3C">
      <w:pPr>
        <w:pStyle w:val="Bezodstpw"/>
        <w:ind w:firstLine="5670"/>
        <w:jc w:val="both"/>
        <w:rPr>
          <w:sz w:val="20"/>
        </w:rPr>
      </w:pPr>
      <w:r w:rsidRPr="00AC29D6">
        <w:rPr>
          <w:sz w:val="20"/>
        </w:rPr>
        <w:t>ul. Narutowicza 64</w:t>
      </w:r>
    </w:p>
    <w:p w14:paraId="3469154A" w14:textId="77777777" w:rsidR="004335BA" w:rsidRPr="00AC29D6" w:rsidRDefault="009B2038" w:rsidP="009B2038">
      <w:pPr>
        <w:pStyle w:val="Bezodstpw"/>
        <w:ind w:firstLine="5670"/>
        <w:jc w:val="both"/>
        <w:rPr>
          <w:sz w:val="20"/>
        </w:rPr>
      </w:pPr>
      <w:r w:rsidRPr="00AC29D6">
        <w:rPr>
          <w:sz w:val="20"/>
        </w:rPr>
        <w:t>09-200 Sierpc</w:t>
      </w:r>
    </w:p>
    <w:p w14:paraId="3E627B8B" w14:textId="77777777" w:rsidR="004335BA" w:rsidRPr="00AC29D6" w:rsidRDefault="004335BA" w:rsidP="009B2038">
      <w:pPr>
        <w:spacing w:before="120" w:after="0" w:line="240" w:lineRule="auto"/>
        <w:rPr>
          <w:rFonts w:ascii="Times New Roman" w:eastAsia="Calibri" w:hAnsi="Times New Roman"/>
          <w:b/>
          <w:sz w:val="20"/>
          <w:szCs w:val="20"/>
          <w:lang w:eastAsia="en-US"/>
        </w:rPr>
      </w:pPr>
      <w:r w:rsidRPr="00AC29D6">
        <w:rPr>
          <w:rFonts w:ascii="Times New Roman" w:eastAsia="Calibri" w:hAnsi="Times New Roman"/>
          <w:b/>
          <w:sz w:val="20"/>
          <w:szCs w:val="20"/>
          <w:lang w:eastAsia="en-US"/>
        </w:rPr>
        <w:t>Wykonawca</w:t>
      </w:r>
      <w:r w:rsidR="00F17FAA" w:rsidRPr="00AC29D6">
        <w:rPr>
          <w:rFonts w:ascii="Times New Roman" w:eastAsia="Calibri" w:hAnsi="Times New Roman"/>
          <w:b/>
          <w:sz w:val="20"/>
          <w:szCs w:val="20"/>
          <w:lang w:eastAsia="en-US"/>
        </w:rPr>
        <w:t>:</w:t>
      </w:r>
    </w:p>
    <w:p w14:paraId="632A5E28" w14:textId="77777777" w:rsidR="004335BA" w:rsidRPr="00AC29D6" w:rsidRDefault="004335BA" w:rsidP="009B2038">
      <w:pPr>
        <w:spacing w:before="120" w:after="0" w:line="240" w:lineRule="auto"/>
        <w:ind w:right="5954"/>
        <w:rPr>
          <w:rFonts w:ascii="Times New Roman" w:eastAsia="Calibri" w:hAnsi="Times New Roman"/>
          <w:sz w:val="20"/>
          <w:szCs w:val="20"/>
          <w:lang w:eastAsia="en-US"/>
        </w:rPr>
      </w:pPr>
      <w:r w:rsidRPr="00AC29D6">
        <w:rPr>
          <w:rFonts w:ascii="Times New Roman" w:eastAsia="Calibri" w:hAnsi="Times New Roman"/>
          <w:sz w:val="20"/>
          <w:szCs w:val="20"/>
          <w:lang w:eastAsia="en-US"/>
        </w:rPr>
        <w:t>………………………………………………………………………………</w:t>
      </w:r>
    </w:p>
    <w:p w14:paraId="6B6B1C7D" w14:textId="77777777" w:rsidR="004335BA" w:rsidRPr="00AC29D6" w:rsidRDefault="004335BA" w:rsidP="009B2038">
      <w:pPr>
        <w:spacing w:before="120" w:after="0" w:line="240" w:lineRule="auto"/>
        <w:ind w:right="5953"/>
        <w:rPr>
          <w:rFonts w:ascii="Times New Roman" w:eastAsia="Calibri" w:hAnsi="Times New Roman"/>
          <w:i/>
          <w:sz w:val="16"/>
          <w:szCs w:val="16"/>
          <w:lang w:eastAsia="en-US"/>
        </w:rPr>
      </w:pPr>
      <w:r w:rsidRPr="00AC29D6">
        <w:rPr>
          <w:rFonts w:ascii="Times New Roman" w:eastAsia="Calibri" w:hAnsi="Times New Roman"/>
          <w:i/>
          <w:sz w:val="16"/>
          <w:szCs w:val="16"/>
          <w:lang w:eastAsia="en-US"/>
        </w:rPr>
        <w:t>(pełna nazwa/firma, adres, w zależności od podmiotu: NIP/PESEL, KRS/</w:t>
      </w:r>
      <w:proofErr w:type="spellStart"/>
      <w:r w:rsidRPr="00AC29D6">
        <w:rPr>
          <w:rFonts w:ascii="Times New Roman" w:eastAsia="Calibri" w:hAnsi="Times New Roman"/>
          <w:i/>
          <w:sz w:val="16"/>
          <w:szCs w:val="16"/>
          <w:lang w:eastAsia="en-US"/>
        </w:rPr>
        <w:t>CEiDG</w:t>
      </w:r>
      <w:proofErr w:type="spellEnd"/>
      <w:r w:rsidRPr="00AC29D6">
        <w:rPr>
          <w:rFonts w:ascii="Times New Roman" w:eastAsia="Calibri" w:hAnsi="Times New Roman"/>
          <w:i/>
          <w:sz w:val="16"/>
          <w:szCs w:val="16"/>
          <w:lang w:eastAsia="en-US"/>
        </w:rPr>
        <w:t>)</w:t>
      </w:r>
    </w:p>
    <w:p w14:paraId="0730E033" w14:textId="77777777" w:rsidR="004335BA" w:rsidRPr="00AC29D6" w:rsidRDefault="004335BA" w:rsidP="009B2038">
      <w:pPr>
        <w:spacing w:before="120" w:after="0" w:line="240" w:lineRule="auto"/>
        <w:rPr>
          <w:rFonts w:ascii="Times New Roman" w:eastAsia="Calibri" w:hAnsi="Times New Roman"/>
          <w:sz w:val="20"/>
          <w:szCs w:val="20"/>
          <w:u w:val="single"/>
          <w:lang w:eastAsia="en-US"/>
        </w:rPr>
      </w:pPr>
      <w:r w:rsidRPr="00AC29D6">
        <w:rPr>
          <w:rFonts w:ascii="Times New Roman" w:eastAsia="Calibri" w:hAnsi="Times New Roman"/>
          <w:sz w:val="20"/>
          <w:szCs w:val="20"/>
          <w:u w:val="single"/>
          <w:lang w:eastAsia="en-US"/>
        </w:rPr>
        <w:t>reprezentowany przez:</w:t>
      </w:r>
    </w:p>
    <w:p w14:paraId="7915B082" w14:textId="77777777" w:rsidR="004335BA" w:rsidRPr="00AC29D6" w:rsidRDefault="004335BA" w:rsidP="009B2038">
      <w:pPr>
        <w:spacing w:before="120" w:after="0" w:line="240" w:lineRule="auto"/>
        <w:ind w:right="5954"/>
        <w:rPr>
          <w:rFonts w:ascii="Times New Roman" w:eastAsia="Calibri" w:hAnsi="Times New Roman"/>
          <w:sz w:val="20"/>
          <w:szCs w:val="20"/>
          <w:lang w:eastAsia="en-US"/>
        </w:rPr>
      </w:pPr>
      <w:r w:rsidRPr="00AC29D6">
        <w:rPr>
          <w:rFonts w:ascii="Times New Roman" w:eastAsia="Calibri" w:hAnsi="Times New Roman"/>
          <w:sz w:val="20"/>
          <w:szCs w:val="20"/>
          <w:lang w:eastAsia="en-US"/>
        </w:rPr>
        <w:t>………………………………………………………………………………</w:t>
      </w:r>
    </w:p>
    <w:p w14:paraId="50215CF8" w14:textId="77777777" w:rsidR="004335BA" w:rsidRPr="00AC29D6" w:rsidRDefault="004335BA" w:rsidP="009B2038">
      <w:pPr>
        <w:spacing w:before="120" w:after="0" w:line="240" w:lineRule="auto"/>
        <w:ind w:right="5953"/>
        <w:rPr>
          <w:rFonts w:ascii="Times New Roman" w:eastAsia="Calibri" w:hAnsi="Times New Roman"/>
          <w:i/>
          <w:sz w:val="16"/>
          <w:szCs w:val="16"/>
          <w:lang w:eastAsia="en-US"/>
        </w:rPr>
      </w:pPr>
      <w:r w:rsidRPr="00AC29D6">
        <w:rPr>
          <w:rFonts w:ascii="Times New Roman" w:eastAsia="Calibri" w:hAnsi="Times New Roman"/>
          <w:i/>
          <w:sz w:val="16"/>
          <w:szCs w:val="16"/>
          <w:lang w:eastAsia="en-US"/>
        </w:rPr>
        <w:t>(imię, nazwisko, stanowisko/podstawa do reprezentacji)</w:t>
      </w:r>
    </w:p>
    <w:p w14:paraId="2AF865BE" w14:textId="77777777" w:rsidR="004335BA" w:rsidRPr="00AC29D6" w:rsidRDefault="004335BA" w:rsidP="00B561EA">
      <w:pPr>
        <w:pStyle w:val="Bezodstpw"/>
        <w:rPr>
          <w:b/>
          <w:sz w:val="20"/>
        </w:rPr>
      </w:pPr>
    </w:p>
    <w:p w14:paraId="16640716" w14:textId="77777777" w:rsidR="0010449B" w:rsidRPr="00AC29D6" w:rsidRDefault="0010449B" w:rsidP="00FC5196">
      <w:pPr>
        <w:pStyle w:val="Bezodstpw"/>
        <w:jc w:val="center"/>
        <w:rPr>
          <w:b/>
          <w:sz w:val="22"/>
          <w:szCs w:val="22"/>
        </w:rPr>
      </w:pPr>
    </w:p>
    <w:p w14:paraId="1670A166" w14:textId="77777777" w:rsidR="00FC5196" w:rsidRPr="00AC29D6" w:rsidRDefault="00242FDD" w:rsidP="00FC5196">
      <w:pPr>
        <w:pStyle w:val="Bezodstpw"/>
        <w:jc w:val="center"/>
        <w:rPr>
          <w:b/>
          <w:sz w:val="22"/>
          <w:szCs w:val="22"/>
        </w:rPr>
      </w:pPr>
      <w:r w:rsidRPr="00AC29D6">
        <w:rPr>
          <w:b/>
          <w:sz w:val="22"/>
          <w:szCs w:val="22"/>
        </w:rPr>
        <w:t>OŚWIADCZENIE</w:t>
      </w:r>
      <w:r w:rsidR="00FC5196" w:rsidRPr="00AC29D6">
        <w:rPr>
          <w:rStyle w:val="Odwoanieprzypisudolnego"/>
          <w:b/>
          <w:sz w:val="20"/>
        </w:rPr>
        <w:footnoteReference w:id="11"/>
      </w:r>
    </w:p>
    <w:p w14:paraId="79EC87B0" w14:textId="77777777" w:rsidR="00242FDD" w:rsidRPr="00AC29D6" w:rsidRDefault="00B557B0" w:rsidP="00242FDD">
      <w:pPr>
        <w:pStyle w:val="Bezodstpw"/>
        <w:jc w:val="center"/>
        <w:rPr>
          <w:b/>
          <w:sz w:val="20"/>
        </w:rPr>
      </w:pPr>
      <w:r w:rsidRPr="00AC29D6">
        <w:rPr>
          <w:b/>
          <w:sz w:val="22"/>
          <w:szCs w:val="22"/>
        </w:rPr>
        <w:t>W</w:t>
      </w:r>
      <w:r w:rsidR="000F4694" w:rsidRPr="00AC29D6">
        <w:rPr>
          <w:b/>
          <w:sz w:val="22"/>
          <w:szCs w:val="22"/>
        </w:rPr>
        <w:t>ykonawcy/</w:t>
      </w:r>
      <w:r w:rsidRPr="00AC29D6">
        <w:rPr>
          <w:b/>
          <w:sz w:val="22"/>
          <w:szCs w:val="22"/>
        </w:rPr>
        <w:t>W</w:t>
      </w:r>
      <w:r w:rsidR="000F4694" w:rsidRPr="00AC29D6">
        <w:rPr>
          <w:b/>
          <w:sz w:val="22"/>
          <w:szCs w:val="22"/>
        </w:rPr>
        <w:t>ykonawcy wspólnie ubiegającego się o udzielenie zamówienia</w:t>
      </w:r>
      <w:r w:rsidR="00242FDD" w:rsidRPr="00AC29D6">
        <w:rPr>
          <w:b/>
          <w:sz w:val="22"/>
          <w:szCs w:val="22"/>
        </w:rPr>
        <w:t xml:space="preserve"> </w:t>
      </w:r>
    </w:p>
    <w:p w14:paraId="021E6FA4" w14:textId="77777777" w:rsidR="007B0257" w:rsidRPr="00AC29D6" w:rsidRDefault="007B0257" w:rsidP="007B0257">
      <w:pPr>
        <w:pStyle w:val="Bezodstpw"/>
        <w:jc w:val="center"/>
        <w:rPr>
          <w:b/>
          <w:sz w:val="20"/>
        </w:rPr>
      </w:pPr>
      <w:r w:rsidRPr="00AC29D6">
        <w:rPr>
          <w:b/>
          <w:sz w:val="20"/>
        </w:rPr>
        <w:t>UWZGLĘDNIAJĄCE PRZESŁANKI WYKLUCZENIA Z ART. 7 UST. 1 USTAWY O SZCZEGÓLNYCH ROZWIĄZANIACH W ZAKRESIE PRZECIWDZIAŁANIA WSPIERANIU AGRESJI NA UKRAINĘ ORAZ SŁUŻĄCYCH OCHRONIE BEZPIECZEŃSTWA NARODOWEGO</w:t>
      </w:r>
    </w:p>
    <w:p w14:paraId="64AD8E10" w14:textId="77777777" w:rsidR="00D27A72" w:rsidRPr="00AC29D6" w:rsidRDefault="00D27A72" w:rsidP="007B0257">
      <w:pPr>
        <w:pStyle w:val="Bezodstpw"/>
        <w:jc w:val="center"/>
        <w:rPr>
          <w:b/>
          <w:sz w:val="20"/>
        </w:rPr>
      </w:pPr>
    </w:p>
    <w:p w14:paraId="712FF173" w14:textId="77777777" w:rsidR="007B0257" w:rsidRPr="00AC29D6" w:rsidRDefault="007B0257" w:rsidP="007B0257">
      <w:pPr>
        <w:pStyle w:val="Bezodstpw"/>
        <w:jc w:val="center"/>
        <w:rPr>
          <w:b/>
          <w:sz w:val="20"/>
        </w:rPr>
      </w:pPr>
      <w:r w:rsidRPr="00AC29D6">
        <w:rPr>
          <w:b/>
          <w:sz w:val="20"/>
        </w:rPr>
        <w:t>składane na podstawie art. 125 ust. 1</w:t>
      </w:r>
      <w:r w:rsidR="004F5127" w:rsidRPr="00AC29D6">
        <w:rPr>
          <w:b/>
          <w:sz w:val="20"/>
        </w:rPr>
        <w:t xml:space="preserve"> </w:t>
      </w:r>
      <w:bookmarkStart w:id="50" w:name="_Hlk103169704"/>
      <w:r w:rsidR="004F5127" w:rsidRPr="00AC29D6">
        <w:rPr>
          <w:b/>
          <w:sz w:val="20"/>
        </w:rPr>
        <w:t>ustawy Prawo zamówień publicznych (</w:t>
      </w:r>
      <w:proofErr w:type="spellStart"/>
      <w:r w:rsidR="004F5127" w:rsidRPr="00AC29D6">
        <w:rPr>
          <w:b/>
          <w:sz w:val="20"/>
        </w:rPr>
        <w:t>t.j</w:t>
      </w:r>
      <w:proofErr w:type="spellEnd"/>
      <w:r w:rsidR="004F5127" w:rsidRPr="00AC29D6">
        <w:rPr>
          <w:b/>
          <w:sz w:val="20"/>
        </w:rPr>
        <w:t>. Dz.U. z 202</w:t>
      </w:r>
      <w:r w:rsidR="0078133E" w:rsidRPr="00AC29D6">
        <w:rPr>
          <w:b/>
          <w:sz w:val="20"/>
        </w:rPr>
        <w:t>3</w:t>
      </w:r>
      <w:r w:rsidR="004F5127" w:rsidRPr="00AC29D6">
        <w:rPr>
          <w:b/>
          <w:sz w:val="20"/>
        </w:rPr>
        <w:t xml:space="preserve"> r. poz. 1</w:t>
      </w:r>
      <w:r w:rsidR="0078133E" w:rsidRPr="00AC29D6">
        <w:rPr>
          <w:b/>
          <w:sz w:val="20"/>
        </w:rPr>
        <w:t>605</w:t>
      </w:r>
      <w:r w:rsidR="004F5127" w:rsidRPr="00AC29D6">
        <w:rPr>
          <w:b/>
          <w:sz w:val="20"/>
        </w:rPr>
        <w:t xml:space="preserve"> z </w:t>
      </w:r>
      <w:proofErr w:type="spellStart"/>
      <w:r w:rsidR="004F5127" w:rsidRPr="00AC29D6">
        <w:rPr>
          <w:b/>
          <w:sz w:val="20"/>
        </w:rPr>
        <w:t>późn</w:t>
      </w:r>
      <w:proofErr w:type="spellEnd"/>
      <w:r w:rsidR="004F5127" w:rsidRPr="00AC29D6">
        <w:rPr>
          <w:b/>
          <w:sz w:val="20"/>
        </w:rPr>
        <w:t>. zm.)</w:t>
      </w:r>
      <w:r w:rsidR="00406875" w:rsidRPr="00AC29D6">
        <w:rPr>
          <w:b/>
          <w:sz w:val="20"/>
        </w:rPr>
        <w:t>, zwanej „</w:t>
      </w:r>
      <w:r w:rsidR="00B96554" w:rsidRPr="00AC29D6">
        <w:rPr>
          <w:b/>
          <w:sz w:val="20"/>
        </w:rPr>
        <w:t>U</w:t>
      </w:r>
      <w:r w:rsidRPr="00AC29D6">
        <w:rPr>
          <w:b/>
          <w:sz w:val="20"/>
        </w:rPr>
        <w:t>staw</w:t>
      </w:r>
      <w:r w:rsidR="00406875" w:rsidRPr="00AC29D6">
        <w:rPr>
          <w:b/>
          <w:sz w:val="20"/>
        </w:rPr>
        <w:t>ą”.</w:t>
      </w:r>
    </w:p>
    <w:bookmarkEnd w:id="50"/>
    <w:p w14:paraId="574EC05D" w14:textId="77777777" w:rsidR="00C411F2" w:rsidRPr="00AC29D6" w:rsidRDefault="00C411F2" w:rsidP="00513267">
      <w:pPr>
        <w:pStyle w:val="Bezodstpw"/>
        <w:spacing w:before="120" w:after="120" w:line="360" w:lineRule="auto"/>
        <w:jc w:val="both"/>
        <w:rPr>
          <w:rFonts w:eastAsia="Calibri"/>
          <w:b/>
          <w:sz w:val="20"/>
          <w:lang w:eastAsia="en-US"/>
        </w:rPr>
      </w:pPr>
    </w:p>
    <w:p w14:paraId="033685BB" w14:textId="7F4EE227" w:rsidR="00513267" w:rsidRPr="00AC29D6" w:rsidRDefault="00977172" w:rsidP="00513267">
      <w:pPr>
        <w:pStyle w:val="Bezodstpw"/>
        <w:spacing w:before="120" w:after="120" w:line="360" w:lineRule="auto"/>
        <w:jc w:val="both"/>
        <w:rPr>
          <w:rFonts w:eastAsia="Calibri"/>
          <w:sz w:val="20"/>
          <w:lang w:eastAsia="en-US"/>
        </w:rPr>
      </w:pPr>
      <w:r w:rsidRPr="00AC29D6">
        <w:rPr>
          <w:rFonts w:eastAsia="Calibri"/>
          <w:sz w:val="20"/>
          <w:lang w:eastAsia="en-US"/>
        </w:rPr>
        <w:t xml:space="preserve">Na potrzeby </w:t>
      </w:r>
      <w:r w:rsidR="004E35BE" w:rsidRPr="00AC29D6">
        <w:rPr>
          <w:b/>
          <w:sz w:val="20"/>
        </w:rPr>
        <w:t xml:space="preserve"> </w:t>
      </w:r>
      <w:r w:rsidR="004E35BE" w:rsidRPr="00AC29D6">
        <w:rPr>
          <w:sz w:val="20"/>
        </w:rPr>
        <w:t xml:space="preserve">postępowania </w:t>
      </w:r>
      <w:r w:rsidR="00AE6B10" w:rsidRPr="00AC29D6">
        <w:rPr>
          <w:sz w:val="20"/>
        </w:rPr>
        <w:t xml:space="preserve"> o udzielenie zamówienia publicznego</w:t>
      </w:r>
      <w:r w:rsidR="007B0257" w:rsidRPr="00AC29D6">
        <w:rPr>
          <w:sz w:val="20"/>
        </w:rPr>
        <w:t xml:space="preserve"> </w:t>
      </w:r>
      <w:r w:rsidR="005A01BF" w:rsidRPr="00AC29D6">
        <w:rPr>
          <w:sz w:val="20"/>
        </w:rPr>
        <w:t>prowadzonego</w:t>
      </w:r>
      <w:r w:rsidR="007B0257" w:rsidRPr="00AC29D6">
        <w:rPr>
          <w:sz w:val="20"/>
        </w:rPr>
        <w:t xml:space="preserve"> w trybie podstawowym bez negocjacji, w oparciu o art. 275 pkt 1 ustawy z dnia 11 września 2019</w:t>
      </w:r>
      <w:r w:rsidR="00505E96" w:rsidRPr="00AC29D6">
        <w:rPr>
          <w:sz w:val="20"/>
        </w:rPr>
        <w:t xml:space="preserve"> </w:t>
      </w:r>
      <w:r w:rsidR="007B0257" w:rsidRPr="00AC29D6">
        <w:rPr>
          <w:sz w:val="20"/>
        </w:rPr>
        <w:t xml:space="preserve">r. </w:t>
      </w:r>
      <w:bookmarkStart w:id="51" w:name="_Hlk103169576"/>
      <w:r w:rsidR="007B0257" w:rsidRPr="00AC29D6">
        <w:rPr>
          <w:sz w:val="20"/>
        </w:rPr>
        <w:t>Prawo zamówień publicznych (</w:t>
      </w:r>
      <w:proofErr w:type="spellStart"/>
      <w:r w:rsidR="007B0257" w:rsidRPr="00AC29D6">
        <w:rPr>
          <w:sz w:val="20"/>
        </w:rPr>
        <w:t>t.j</w:t>
      </w:r>
      <w:proofErr w:type="spellEnd"/>
      <w:r w:rsidR="007B0257" w:rsidRPr="00AC29D6">
        <w:rPr>
          <w:sz w:val="20"/>
        </w:rPr>
        <w:t>. Dz.U. z 202</w:t>
      </w:r>
      <w:r w:rsidR="00AC29D6" w:rsidRPr="00AC29D6">
        <w:rPr>
          <w:sz w:val="20"/>
        </w:rPr>
        <w:t>4</w:t>
      </w:r>
      <w:r w:rsidR="007B0257" w:rsidRPr="00AC29D6">
        <w:rPr>
          <w:sz w:val="20"/>
        </w:rPr>
        <w:t xml:space="preserve"> r. poz. 1</w:t>
      </w:r>
      <w:r w:rsidR="00AC29D6" w:rsidRPr="00AC29D6">
        <w:rPr>
          <w:sz w:val="20"/>
        </w:rPr>
        <w:t>320</w:t>
      </w:r>
      <w:r w:rsidR="007B0257" w:rsidRPr="00AC29D6">
        <w:rPr>
          <w:sz w:val="20"/>
        </w:rPr>
        <w:t xml:space="preserve">.) </w:t>
      </w:r>
      <w:bookmarkEnd w:id="51"/>
      <w:r w:rsidR="007B0257" w:rsidRPr="00AC29D6">
        <w:rPr>
          <w:sz w:val="20"/>
        </w:rPr>
        <w:t xml:space="preserve">na zadanie pn. </w:t>
      </w:r>
      <w:r w:rsidR="00BF24FB" w:rsidRPr="00AC29D6">
        <w:rPr>
          <w:b/>
          <w:bCs/>
          <w:sz w:val="20"/>
        </w:rPr>
        <w:t>„</w:t>
      </w:r>
      <w:r w:rsidR="00AC29D6" w:rsidRPr="00AC29D6">
        <w:rPr>
          <w:b/>
          <w:bCs/>
          <w:sz w:val="20"/>
        </w:rPr>
        <w:t>Przygotowanie graficzne i druk materiałów związanych z działalnością Muzeum Wsi Mazowieckiej w Sierpcu</w:t>
      </w:r>
      <w:r w:rsidR="00BF24FB" w:rsidRPr="00AC29D6">
        <w:rPr>
          <w:b/>
          <w:bCs/>
          <w:sz w:val="20"/>
        </w:rPr>
        <w:t>”</w:t>
      </w:r>
      <w:r w:rsidR="00BF24FB" w:rsidRPr="00AC29D6">
        <w:t xml:space="preserve"> </w:t>
      </w:r>
      <w:r w:rsidR="007B0257" w:rsidRPr="00AC29D6">
        <w:rPr>
          <w:sz w:val="20"/>
        </w:rPr>
        <w:t xml:space="preserve"> - Znak sprawy : </w:t>
      </w:r>
      <w:proofErr w:type="spellStart"/>
      <w:r w:rsidR="007B0257" w:rsidRPr="00AC29D6">
        <w:rPr>
          <w:sz w:val="20"/>
        </w:rPr>
        <w:t>DzAI</w:t>
      </w:r>
      <w:proofErr w:type="spellEnd"/>
      <w:r w:rsidR="007B0257" w:rsidRPr="00AC29D6">
        <w:rPr>
          <w:sz w:val="20"/>
        </w:rPr>
        <w:t xml:space="preserve">  281</w:t>
      </w:r>
      <w:r w:rsidR="0078133E" w:rsidRPr="00AC29D6">
        <w:rPr>
          <w:sz w:val="20"/>
        </w:rPr>
        <w:t>.0</w:t>
      </w:r>
      <w:r w:rsidR="00AC29D6" w:rsidRPr="00AC29D6">
        <w:rPr>
          <w:sz w:val="20"/>
        </w:rPr>
        <w:t>1</w:t>
      </w:r>
      <w:r w:rsidR="0078133E" w:rsidRPr="00AC29D6">
        <w:rPr>
          <w:sz w:val="20"/>
        </w:rPr>
        <w:t>.2</w:t>
      </w:r>
      <w:r w:rsidR="00AC29D6" w:rsidRPr="00AC29D6">
        <w:rPr>
          <w:sz w:val="20"/>
        </w:rPr>
        <w:t>5</w:t>
      </w:r>
      <w:r w:rsidR="00003E0D" w:rsidRPr="00AC29D6">
        <w:rPr>
          <w:sz w:val="20"/>
        </w:rPr>
        <w:t>,</w:t>
      </w:r>
      <w:r w:rsidR="00130DA4" w:rsidRPr="00AC29D6">
        <w:rPr>
          <w:sz w:val="20"/>
        </w:rPr>
        <w:t xml:space="preserve"> </w:t>
      </w:r>
      <w:r w:rsidRPr="00AC29D6">
        <w:rPr>
          <w:rFonts w:eastAsia="Calibri"/>
          <w:sz w:val="20"/>
          <w:lang w:eastAsia="en-US"/>
        </w:rPr>
        <w:t>przez Muzeum Wsi Mazowieckiej w Sierpcu, ul. Narutowicza 64,  09-200 Sierpc</w:t>
      </w:r>
      <w:r w:rsidR="00177635" w:rsidRPr="00AC29D6">
        <w:rPr>
          <w:rFonts w:eastAsia="Calibri"/>
          <w:sz w:val="20"/>
          <w:lang w:eastAsia="en-US"/>
        </w:rPr>
        <w:t>,</w:t>
      </w:r>
      <w:r w:rsidR="009D73F8" w:rsidRPr="00AC29D6">
        <w:rPr>
          <w:rFonts w:eastAsia="Calibri"/>
          <w:sz w:val="20"/>
          <w:lang w:eastAsia="en-US"/>
        </w:rPr>
        <w:t xml:space="preserve">  </w:t>
      </w:r>
      <w:r w:rsidR="00287E66" w:rsidRPr="00AC29D6">
        <w:rPr>
          <w:rFonts w:eastAsia="Calibri"/>
          <w:sz w:val="20"/>
          <w:lang w:eastAsia="en-US"/>
        </w:rPr>
        <w:t>oświadczam</w:t>
      </w:r>
      <w:r w:rsidR="004C13E7" w:rsidRPr="00AC29D6">
        <w:rPr>
          <w:rFonts w:eastAsia="Calibri"/>
          <w:sz w:val="20"/>
          <w:lang w:eastAsia="en-US"/>
        </w:rPr>
        <w:t>/y</w:t>
      </w:r>
      <w:r w:rsidR="00287E66" w:rsidRPr="00AC29D6">
        <w:rPr>
          <w:rFonts w:eastAsia="Calibri"/>
          <w:sz w:val="20"/>
          <w:lang w:eastAsia="en-US"/>
        </w:rPr>
        <w:t xml:space="preserve"> niniejszym, </w:t>
      </w:r>
      <w:r w:rsidR="009D73F8" w:rsidRPr="00AC29D6">
        <w:rPr>
          <w:rFonts w:eastAsia="Calibri"/>
          <w:sz w:val="20"/>
          <w:lang w:eastAsia="en-US"/>
        </w:rPr>
        <w:t>co następuje:</w:t>
      </w:r>
    </w:p>
    <w:p w14:paraId="5DB51785" w14:textId="77777777" w:rsidR="005E0FC5" w:rsidRPr="00AC29D6" w:rsidRDefault="005E0FC5" w:rsidP="005E0FC5">
      <w:pPr>
        <w:shd w:val="clear" w:color="auto" w:fill="BFBFBF"/>
        <w:spacing w:after="0" w:line="360" w:lineRule="auto"/>
        <w:rPr>
          <w:rFonts w:ascii="Times New Roman" w:hAnsi="Times New Roman"/>
          <w:b/>
          <w:sz w:val="20"/>
          <w:szCs w:val="20"/>
        </w:rPr>
      </w:pPr>
      <w:r w:rsidRPr="00AC29D6">
        <w:rPr>
          <w:rFonts w:ascii="Times New Roman" w:hAnsi="Times New Roman"/>
          <w:b/>
          <w:sz w:val="20"/>
          <w:szCs w:val="20"/>
        </w:rPr>
        <w:t xml:space="preserve"> OŚWIADCZENIA DOTYCZĄCE PODSTAW WYKLUCZENIA:</w:t>
      </w:r>
    </w:p>
    <w:p w14:paraId="07543931" w14:textId="77777777" w:rsidR="005E0FC5" w:rsidRPr="00AC29D6" w:rsidRDefault="005E0FC5" w:rsidP="005E0FC5">
      <w:pPr>
        <w:pStyle w:val="Akapitzlist"/>
        <w:spacing w:after="0" w:line="360" w:lineRule="auto"/>
        <w:jc w:val="both"/>
        <w:rPr>
          <w:rFonts w:ascii="Times New Roman" w:hAnsi="Times New Roman"/>
          <w:sz w:val="20"/>
          <w:szCs w:val="20"/>
        </w:rPr>
      </w:pPr>
    </w:p>
    <w:p w14:paraId="4522B82F" w14:textId="77777777" w:rsidR="005E0FC5" w:rsidRPr="00AC29D6" w:rsidRDefault="005E0FC5">
      <w:pPr>
        <w:pStyle w:val="Akapitzlist"/>
        <w:numPr>
          <w:ilvl w:val="0"/>
          <w:numId w:val="30"/>
        </w:numPr>
        <w:spacing w:after="0" w:line="360" w:lineRule="auto"/>
        <w:jc w:val="both"/>
        <w:rPr>
          <w:rFonts w:ascii="Times New Roman" w:hAnsi="Times New Roman"/>
          <w:sz w:val="20"/>
          <w:szCs w:val="20"/>
        </w:rPr>
      </w:pPr>
      <w:r w:rsidRPr="00AC29D6">
        <w:rPr>
          <w:rFonts w:ascii="Times New Roman" w:hAnsi="Times New Roman"/>
          <w:sz w:val="20"/>
          <w:szCs w:val="20"/>
        </w:rPr>
        <w:t xml:space="preserve">Oświadczam, że nie podlegam wykluczeniu z postępowania na podstawie </w:t>
      </w:r>
      <w:r w:rsidRPr="00AC29D6">
        <w:rPr>
          <w:rFonts w:ascii="Times New Roman" w:hAnsi="Times New Roman"/>
          <w:sz w:val="20"/>
          <w:szCs w:val="20"/>
        </w:rPr>
        <w:br/>
        <w:t>art. 108 ust. 1 Ustawy .</w:t>
      </w:r>
    </w:p>
    <w:p w14:paraId="6000C36E" w14:textId="77777777" w:rsidR="005E0FC5" w:rsidRPr="00AC29D6" w:rsidRDefault="005E0FC5">
      <w:pPr>
        <w:pStyle w:val="Akapitzlist"/>
        <w:numPr>
          <w:ilvl w:val="0"/>
          <w:numId w:val="30"/>
        </w:numPr>
        <w:spacing w:after="0" w:line="360" w:lineRule="auto"/>
        <w:jc w:val="both"/>
        <w:rPr>
          <w:rFonts w:ascii="Times New Roman" w:hAnsi="Times New Roman"/>
          <w:sz w:val="20"/>
          <w:szCs w:val="20"/>
        </w:rPr>
      </w:pPr>
      <w:r w:rsidRPr="00AC29D6">
        <w:rPr>
          <w:rFonts w:ascii="Times New Roman" w:hAnsi="Times New Roman"/>
          <w:sz w:val="20"/>
          <w:szCs w:val="20"/>
        </w:rPr>
        <w:t xml:space="preserve">Oświadczam, że nie podlegam wykluczeniu z postępowania na podstawie </w:t>
      </w:r>
      <w:r w:rsidRPr="00AC29D6">
        <w:rPr>
          <w:rFonts w:ascii="Times New Roman" w:hAnsi="Times New Roman"/>
          <w:sz w:val="20"/>
          <w:szCs w:val="20"/>
        </w:rPr>
        <w:br/>
        <w:t>art. 109 ust. 1 pkt 4  Ustawy.</w:t>
      </w:r>
    </w:p>
    <w:bookmarkEnd w:id="49"/>
    <w:p w14:paraId="1856436E" w14:textId="77777777" w:rsidR="005E0FC5" w:rsidRPr="00AC29D6" w:rsidRDefault="005E0FC5">
      <w:pPr>
        <w:pStyle w:val="Akapitzlist"/>
        <w:numPr>
          <w:ilvl w:val="0"/>
          <w:numId w:val="30"/>
        </w:numPr>
        <w:spacing w:after="0" w:line="360" w:lineRule="auto"/>
        <w:jc w:val="both"/>
        <w:rPr>
          <w:rFonts w:ascii="Times New Roman" w:hAnsi="Times New Roman"/>
          <w:sz w:val="20"/>
          <w:szCs w:val="20"/>
        </w:rPr>
      </w:pPr>
      <w:r w:rsidRPr="00AC29D6">
        <w:rPr>
          <w:rFonts w:ascii="Times New Roman" w:hAnsi="Times New Roman"/>
          <w:sz w:val="18"/>
          <w:szCs w:val="18"/>
        </w:rPr>
        <w:t>[UWAGA: zastosować, gdy zachodzą przesłanki wykluczenia z art. 108 ust. 1 pkt 1, 2 i 5 lub art.109 ust.1 pkt 2-5 i 7-10 Ustawy, a wykonawca korzysta z procedury samooczyszczenia, o której mowa w art. 110 ust. 2 Ustawy]</w:t>
      </w:r>
      <w:r w:rsidRPr="00AC29D6">
        <w:rPr>
          <w:rFonts w:ascii="Times New Roman" w:hAnsi="Times New Roman"/>
          <w:color w:val="0070C0"/>
          <w:sz w:val="20"/>
          <w:szCs w:val="20"/>
        </w:rPr>
        <w:t xml:space="preserve"> </w:t>
      </w:r>
      <w:r w:rsidRPr="00AC29D6">
        <w:rPr>
          <w:rFonts w:ascii="Times New Roman" w:hAnsi="Times New Roman"/>
          <w:sz w:val="20"/>
          <w:szCs w:val="20"/>
        </w:rPr>
        <w:t xml:space="preserve">Oświadczam, że zachodzą w stosunku do mnie podstawy wykluczenia z postępowania na podstawie art. …………. </w:t>
      </w:r>
      <w:r w:rsidR="004F5127" w:rsidRPr="00AC29D6">
        <w:rPr>
          <w:rFonts w:ascii="Times New Roman" w:hAnsi="Times New Roman"/>
          <w:sz w:val="20"/>
          <w:szCs w:val="20"/>
        </w:rPr>
        <w:t>U</w:t>
      </w:r>
      <w:r w:rsidRPr="00AC29D6">
        <w:rPr>
          <w:rFonts w:ascii="Times New Roman" w:hAnsi="Times New Roman"/>
          <w:sz w:val="20"/>
          <w:szCs w:val="20"/>
        </w:rPr>
        <w:t xml:space="preserve">stawy </w:t>
      </w:r>
      <w:r w:rsidRPr="00AC29D6">
        <w:rPr>
          <w:rFonts w:ascii="Times New Roman" w:hAnsi="Times New Roman"/>
          <w:i/>
          <w:sz w:val="18"/>
          <w:szCs w:val="18"/>
        </w:rPr>
        <w:t xml:space="preserve">(podać mającą zastosowanie podstawę wykluczenia spośród wymienionych w art. 108 ust. 1 pkt </w:t>
      </w:r>
      <w:r w:rsidRPr="00AC29D6">
        <w:rPr>
          <w:rFonts w:ascii="Times New Roman" w:hAnsi="Times New Roman"/>
          <w:i/>
          <w:sz w:val="18"/>
          <w:szCs w:val="18"/>
        </w:rPr>
        <w:lastRenderedPageBreak/>
        <w:t xml:space="preserve">1, 2 i 5 lub art. 109 ust. 1 pkt 2-5 i 7-10 </w:t>
      </w:r>
      <w:r w:rsidR="00D43AAF" w:rsidRPr="00AC29D6">
        <w:rPr>
          <w:rFonts w:ascii="Times New Roman" w:hAnsi="Times New Roman"/>
          <w:i/>
          <w:sz w:val="18"/>
          <w:szCs w:val="18"/>
        </w:rPr>
        <w:t>U</w:t>
      </w:r>
      <w:r w:rsidRPr="00AC29D6">
        <w:rPr>
          <w:rFonts w:ascii="Times New Roman" w:hAnsi="Times New Roman"/>
          <w:i/>
          <w:sz w:val="18"/>
          <w:szCs w:val="18"/>
        </w:rPr>
        <w:t>stawy</w:t>
      </w:r>
      <w:r w:rsidRPr="00AC29D6">
        <w:rPr>
          <w:rFonts w:ascii="Times New Roman" w:hAnsi="Times New Roman"/>
          <w:i/>
          <w:sz w:val="20"/>
          <w:szCs w:val="20"/>
        </w:rPr>
        <w:t>).</w:t>
      </w:r>
      <w:r w:rsidRPr="00AC29D6">
        <w:rPr>
          <w:rFonts w:ascii="Times New Roman" w:hAnsi="Times New Roman"/>
          <w:sz w:val="20"/>
          <w:szCs w:val="20"/>
        </w:rPr>
        <w:t xml:space="preserve"> Jednocześnie oświadczam, że w związku z ww. okolicznością, na podstawie art. 110 ust. 2 </w:t>
      </w:r>
      <w:r w:rsidR="00CC2E45" w:rsidRPr="00AC29D6">
        <w:rPr>
          <w:rFonts w:ascii="Times New Roman" w:hAnsi="Times New Roman"/>
          <w:sz w:val="20"/>
          <w:szCs w:val="20"/>
        </w:rPr>
        <w:t>U</w:t>
      </w:r>
      <w:r w:rsidRPr="00AC29D6">
        <w:rPr>
          <w:rFonts w:ascii="Times New Roman" w:hAnsi="Times New Roman"/>
          <w:sz w:val="20"/>
          <w:szCs w:val="20"/>
        </w:rPr>
        <w:t xml:space="preserve">stawy podjąłem następujące środki naprawcze i zapobiegawcze: </w:t>
      </w:r>
    </w:p>
    <w:p w14:paraId="40659F17" w14:textId="67FBEB7B" w:rsidR="00A46795" w:rsidRPr="00AC29D6" w:rsidRDefault="005E0FC5" w:rsidP="00A46795">
      <w:pPr>
        <w:pStyle w:val="Akapitzlist"/>
        <w:spacing w:after="0" w:line="360" w:lineRule="auto"/>
        <w:jc w:val="both"/>
        <w:rPr>
          <w:rFonts w:ascii="Times New Roman" w:hAnsi="Times New Roman"/>
          <w:sz w:val="20"/>
          <w:szCs w:val="20"/>
        </w:rPr>
      </w:pPr>
      <w:r w:rsidRPr="00AC29D6">
        <w:rPr>
          <w:rFonts w:ascii="Times New Roman" w:hAnsi="Times New Roman"/>
          <w:sz w:val="20"/>
          <w:szCs w:val="20"/>
        </w:rPr>
        <w:t xml:space="preserve">………………………………………………………………………………………………………………Oświadczam, że </w:t>
      </w:r>
      <w:r w:rsidRPr="00AC29D6">
        <w:rPr>
          <w:rFonts w:ascii="Times New Roman" w:hAnsi="Times New Roman"/>
          <w:b/>
          <w:bCs/>
          <w:sz w:val="20"/>
          <w:szCs w:val="20"/>
        </w:rPr>
        <w:t>nie zachodzą</w:t>
      </w:r>
      <w:r w:rsidR="00ED344E" w:rsidRPr="00AC29D6">
        <w:rPr>
          <w:rFonts w:ascii="Times New Roman" w:hAnsi="Times New Roman"/>
          <w:b/>
          <w:bCs/>
          <w:sz w:val="20"/>
          <w:szCs w:val="20"/>
        </w:rPr>
        <w:t>/zach</w:t>
      </w:r>
      <w:r w:rsidR="000E6DF0" w:rsidRPr="00AC29D6">
        <w:rPr>
          <w:rFonts w:ascii="Times New Roman" w:hAnsi="Times New Roman"/>
          <w:b/>
          <w:bCs/>
          <w:sz w:val="20"/>
          <w:szCs w:val="20"/>
        </w:rPr>
        <w:t>odzą</w:t>
      </w:r>
      <w:r w:rsidR="000E6DF0" w:rsidRPr="00AC29D6">
        <w:rPr>
          <w:rStyle w:val="Odwoanieprzypisudolnego"/>
          <w:rFonts w:ascii="Times New Roman" w:hAnsi="Times New Roman"/>
          <w:b/>
          <w:bCs/>
          <w:sz w:val="20"/>
          <w:szCs w:val="20"/>
        </w:rPr>
        <w:footnoteReference w:id="12"/>
      </w:r>
      <w:r w:rsidRPr="00AC29D6">
        <w:rPr>
          <w:rFonts w:ascii="Times New Roman" w:hAnsi="Times New Roman"/>
          <w:sz w:val="20"/>
          <w:szCs w:val="20"/>
        </w:rPr>
        <w:t xml:space="preserve"> w stosunku do mnie przesłanki wykluczenia z postępowania na podstawie art.  7 ust. 1 ustawy z dnia 13 kwietnia 2022 r.</w:t>
      </w:r>
      <w:r w:rsidRPr="00AC29D6">
        <w:rPr>
          <w:rFonts w:ascii="Times New Roman" w:hAnsi="Times New Roman"/>
          <w:i/>
          <w:iCs/>
          <w:sz w:val="20"/>
          <w:szCs w:val="20"/>
        </w:rPr>
        <w:t xml:space="preserve"> </w:t>
      </w:r>
      <w:r w:rsidRPr="00AC29D6">
        <w:rPr>
          <w:rFonts w:ascii="Times New Roman" w:hAnsi="Times New Roman"/>
          <w:i/>
          <w:iCs/>
          <w:color w:val="222222"/>
          <w:sz w:val="20"/>
          <w:szCs w:val="20"/>
        </w:rPr>
        <w:t xml:space="preserve">o szczególnych rozwiązaniach w zakresie przeciwdziałania wspieraniu agresji na Ukrainę oraz służących ochronie bezpieczeństwa narodowego </w:t>
      </w:r>
      <w:r w:rsidRPr="00AC29D6">
        <w:rPr>
          <w:rFonts w:ascii="Times New Roman" w:hAnsi="Times New Roman"/>
          <w:iCs/>
          <w:color w:val="222222"/>
          <w:sz w:val="20"/>
          <w:szCs w:val="20"/>
        </w:rPr>
        <w:t>(</w:t>
      </w:r>
      <w:proofErr w:type="spellStart"/>
      <w:r w:rsidR="00EB1140" w:rsidRPr="00AC29D6">
        <w:rPr>
          <w:rFonts w:ascii="Times New Roman" w:hAnsi="Times New Roman"/>
          <w:iCs/>
          <w:color w:val="222222"/>
          <w:sz w:val="20"/>
          <w:szCs w:val="20"/>
        </w:rPr>
        <w:t>t.j</w:t>
      </w:r>
      <w:proofErr w:type="spellEnd"/>
      <w:r w:rsidR="00EB1140" w:rsidRPr="00AC29D6">
        <w:rPr>
          <w:rFonts w:ascii="Times New Roman" w:hAnsi="Times New Roman"/>
          <w:iCs/>
          <w:color w:val="222222"/>
          <w:sz w:val="20"/>
          <w:szCs w:val="20"/>
        </w:rPr>
        <w:t>. Dz. U. z 2024 r. poz. 507</w:t>
      </w:r>
      <w:r w:rsidRPr="00AC29D6">
        <w:rPr>
          <w:rFonts w:ascii="Times New Roman" w:hAnsi="Times New Roman"/>
          <w:iCs/>
          <w:color w:val="222222"/>
          <w:sz w:val="20"/>
          <w:szCs w:val="20"/>
        </w:rPr>
        <w:t>)</w:t>
      </w:r>
      <w:bookmarkStart w:id="52" w:name="_Hlk103016502"/>
      <w:r w:rsidRPr="00AC29D6">
        <w:rPr>
          <w:rStyle w:val="Odwoanieprzypisudolnego"/>
          <w:rFonts w:ascii="Times New Roman" w:hAnsi="Times New Roman"/>
          <w:i/>
          <w:iCs/>
          <w:color w:val="222222"/>
          <w:sz w:val="20"/>
          <w:szCs w:val="20"/>
        </w:rPr>
        <w:footnoteReference w:id="13"/>
      </w:r>
      <w:bookmarkEnd w:id="52"/>
      <w:r w:rsidRPr="00AC29D6">
        <w:rPr>
          <w:rFonts w:ascii="Times New Roman" w:hAnsi="Times New Roman"/>
          <w:i/>
          <w:iCs/>
          <w:color w:val="222222"/>
          <w:sz w:val="20"/>
          <w:szCs w:val="20"/>
        </w:rPr>
        <w:t>.</w:t>
      </w:r>
      <w:r w:rsidRPr="00AC29D6">
        <w:rPr>
          <w:rFonts w:ascii="Times New Roman" w:hAnsi="Times New Roman"/>
          <w:color w:val="222222"/>
        </w:rPr>
        <w:t xml:space="preserve"> </w:t>
      </w:r>
    </w:p>
    <w:p w14:paraId="1594FDD0" w14:textId="77777777" w:rsidR="005E0FC5" w:rsidRPr="00AC29D6" w:rsidRDefault="005E0FC5" w:rsidP="005E0FC5">
      <w:pPr>
        <w:shd w:val="clear" w:color="auto" w:fill="BFBFBF"/>
        <w:spacing w:after="120" w:line="360" w:lineRule="auto"/>
        <w:jc w:val="both"/>
        <w:rPr>
          <w:rFonts w:ascii="Times New Roman" w:hAnsi="Times New Roman"/>
          <w:b/>
          <w:sz w:val="20"/>
          <w:szCs w:val="20"/>
        </w:rPr>
      </w:pPr>
      <w:r w:rsidRPr="00AC29D6">
        <w:rPr>
          <w:rFonts w:ascii="Times New Roman" w:hAnsi="Times New Roman"/>
          <w:b/>
          <w:sz w:val="20"/>
          <w:szCs w:val="20"/>
        </w:rPr>
        <w:t>OŚWIADCZENIE DOTYCZĄCE PODANYCH INFORMACJI:</w:t>
      </w:r>
    </w:p>
    <w:p w14:paraId="0FD9E0D8" w14:textId="77777777" w:rsidR="00AD538B" w:rsidRPr="00AC29D6" w:rsidRDefault="005E0FC5" w:rsidP="005E0FC5">
      <w:pPr>
        <w:spacing w:after="120" w:line="360" w:lineRule="auto"/>
        <w:jc w:val="both"/>
        <w:rPr>
          <w:rFonts w:ascii="Times New Roman" w:hAnsi="Times New Roman"/>
          <w:sz w:val="20"/>
          <w:szCs w:val="20"/>
        </w:rPr>
      </w:pPr>
      <w:r w:rsidRPr="00AC29D6">
        <w:rPr>
          <w:rFonts w:ascii="Times New Roman" w:hAnsi="Times New Roman"/>
          <w:sz w:val="20"/>
          <w:szCs w:val="20"/>
        </w:rPr>
        <w:t>Oświadczam, że wszystkie informacje podane w powyższy</w:t>
      </w:r>
      <w:r w:rsidR="00A46795" w:rsidRPr="00AC29D6">
        <w:rPr>
          <w:rFonts w:ascii="Times New Roman" w:hAnsi="Times New Roman"/>
          <w:sz w:val="20"/>
          <w:szCs w:val="20"/>
        </w:rPr>
        <w:t>m</w:t>
      </w:r>
      <w:r w:rsidRPr="00AC29D6">
        <w:rPr>
          <w:rFonts w:ascii="Times New Roman" w:hAnsi="Times New Roman"/>
          <w:sz w:val="20"/>
          <w:szCs w:val="20"/>
        </w:rPr>
        <w:t xml:space="preserve"> oświadczeni</w:t>
      </w:r>
      <w:r w:rsidR="00A46795" w:rsidRPr="00AC29D6">
        <w:rPr>
          <w:rFonts w:ascii="Times New Roman" w:hAnsi="Times New Roman"/>
          <w:sz w:val="20"/>
          <w:szCs w:val="20"/>
        </w:rPr>
        <w:t>u</w:t>
      </w:r>
      <w:r w:rsidRPr="00AC29D6">
        <w:rPr>
          <w:rFonts w:ascii="Times New Roman" w:hAnsi="Times New Roman"/>
          <w:sz w:val="20"/>
          <w:szCs w:val="20"/>
        </w:rPr>
        <w:t xml:space="preserve"> są aktualne </w:t>
      </w:r>
      <w:r w:rsidRPr="00AC29D6">
        <w:rPr>
          <w:rFonts w:ascii="Times New Roman" w:hAnsi="Times New Roman"/>
          <w:sz w:val="20"/>
          <w:szCs w:val="20"/>
        </w:rPr>
        <w:br/>
        <w:t xml:space="preserve">i zgodne z prawdą oraz zostały przedstawione z pełną świadomością konsekwencji wprowadzenia zamawiającego w błąd przy przedstawianiu informacji. </w:t>
      </w:r>
    </w:p>
    <w:p w14:paraId="34936E80" w14:textId="77777777" w:rsidR="005E0FC5" w:rsidRPr="00AC29D6" w:rsidRDefault="005E0FC5" w:rsidP="005E0FC5">
      <w:pPr>
        <w:shd w:val="clear" w:color="auto" w:fill="BFBFBF"/>
        <w:spacing w:after="120" w:line="360" w:lineRule="auto"/>
        <w:jc w:val="both"/>
        <w:rPr>
          <w:rFonts w:ascii="Times New Roman" w:hAnsi="Times New Roman"/>
          <w:b/>
          <w:sz w:val="20"/>
          <w:szCs w:val="20"/>
        </w:rPr>
      </w:pPr>
      <w:r w:rsidRPr="00AC29D6">
        <w:rPr>
          <w:rFonts w:ascii="Times New Roman" w:hAnsi="Times New Roman"/>
          <w:b/>
          <w:sz w:val="20"/>
          <w:szCs w:val="20"/>
        </w:rPr>
        <w:t>INFORMACJA DOTYCZĄCA DOSTĘPU DO PODMIOTOWYCH ŚRODKÓW DOWODOWYCH:</w:t>
      </w:r>
    </w:p>
    <w:p w14:paraId="1702E88A" w14:textId="77777777" w:rsidR="005E0FC5" w:rsidRPr="00AC29D6" w:rsidRDefault="005E0FC5" w:rsidP="005E0FC5">
      <w:pPr>
        <w:spacing w:after="0" w:line="360" w:lineRule="auto"/>
        <w:jc w:val="both"/>
        <w:rPr>
          <w:rFonts w:ascii="Times New Roman" w:hAnsi="Times New Roman"/>
          <w:sz w:val="20"/>
          <w:szCs w:val="20"/>
        </w:rPr>
      </w:pPr>
      <w:r w:rsidRPr="00AC29D6">
        <w:rPr>
          <w:rFonts w:ascii="Times New Roman" w:hAnsi="Times New Roman"/>
          <w:sz w:val="20"/>
          <w:szCs w:val="20"/>
        </w:rPr>
        <w:t>Wskazuję następujące podmiotowe środki dowodowe, które można uzyskać za pomocą bezpłatnych i ogólnodostępnych baz danych, oraz dane umożliwiające dostęp do tych środków:</w:t>
      </w:r>
    </w:p>
    <w:p w14:paraId="659FA6E9" w14:textId="77777777" w:rsidR="005E0FC5" w:rsidRPr="00AC29D6" w:rsidRDefault="005E0FC5" w:rsidP="005E0FC5">
      <w:pPr>
        <w:spacing w:after="0" w:line="360" w:lineRule="auto"/>
        <w:jc w:val="both"/>
        <w:rPr>
          <w:rFonts w:ascii="Times New Roman" w:hAnsi="Times New Roman"/>
          <w:sz w:val="20"/>
          <w:szCs w:val="20"/>
        </w:rPr>
      </w:pPr>
      <w:r w:rsidRPr="00AC29D6">
        <w:rPr>
          <w:rFonts w:ascii="Times New Roman" w:hAnsi="Times New Roman"/>
          <w:sz w:val="20"/>
          <w:szCs w:val="20"/>
        </w:rPr>
        <w:t>1) ......................................................................................................................................................</w:t>
      </w:r>
    </w:p>
    <w:p w14:paraId="38D31C00" w14:textId="77777777" w:rsidR="005E0FC5" w:rsidRPr="00AC29D6" w:rsidRDefault="005E0FC5" w:rsidP="005E0FC5">
      <w:pPr>
        <w:spacing w:after="0" w:line="360" w:lineRule="auto"/>
        <w:jc w:val="both"/>
        <w:rPr>
          <w:rFonts w:ascii="Times New Roman" w:hAnsi="Times New Roman"/>
          <w:sz w:val="18"/>
          <w:szCs w:val="18"/>
        </w:rPr>
      </w:pPr>
      <w:r w:rsidRPr="00AC29D6">
        <w:rPr>
          <w:rFonts w:ascii="Times New Roman" w:hAnsi="Times New Roman"/>
          <w:i/>
          <w:sz w:val="18"/>
          <w:szCs w:val="18"/>
        </w:rPr>
        <w:t>(wskazać podmiotowy środek dowodowy, adres internetowy, wydający urząd lub organ, dokładne dane referencyjne dokumentacji)</w:t>
      </w:r>
    </w:p>
    <w:p w14:paraId="15E6004C" w14:textId="77777777" w:rsidR="005E0FC5" w:rsidRPr="00AC29D6" w:rsidRDefault="005E0FC5" w:rsidP="005E0FC5">
      <w:pPr>
        <w:spacing w:after="0" w:line="360" w:lineRule="auto"/>
        <w:jc w:val="both"/>
        <w:rPr>
          <w:rFonts w:ascii="Times New Roman" w:hAnsi="Times New Roman"/>
          <w:sz w:val="20"/>
          <w:szCs w:val="20"/>
        </w:rPr>
      </w:pPr>
      <w:r w:rsidRPr="00AC29D6">
        <w:rPr>
          <w:rFonts w:ascii="Times New Roman" w:hAnsi="Times New Roman"/>
          <w:sz w:val="20"/>
          <w:szCs w:val="20"/>
        </w:rPr>
        <w:t>2) .......................................................................................................................................................</w:t>
      </w:r>
    </w:p>
    <w:p w14:paraId="686121CB" w14:textId="2424BE67" w:rsidR="00997F64" w:rsidRPr="00140511" w:rsidRDefault="005E0FC5" w:rsidP="00140511">
      <w:pPr>
        <w:spacing w:after="0" w:line="360" w:lineRule="auto"/>
        <w:jc w:val="both"/>
        <w:rPr>
          <w:rFonts w:ascii="Times New Roman" w:hAnsi="Times New Roman"/>
          <w:i/>
          <w:sz w:val="18"/>
          <w:szCs w:val="18"/>
        </w:rPr>
      </w:pPr>
      <w:r w:rsidRPr="00AC29D6">
        <w:rPr>
          <w:rFonts w:ascii="Times New Roman" w:hAnsi="Times New Roman"/>
          <w:i/>
          <w:sz w:val="18"/>
          <w:szCs w:val="18"/>
        </w:rPr>
        <w:t>(wskazać podmiotowy środek dowodowy, adres internetowy, wydający urząd lub organ, dokładne dane referencyjne dokumentacji)</w:t>
      </w:r>
      <w:r w:rsidRPr="00AC29D6">
        <w:rPr>
          <w:rFonts w:ascii="Times New Roman" w:hAnsi="Times New Roman"/>
          <w:sz w:val="20"/>
          <w:szCs w:val="20"/>
        </w:rPr>
        <w:tab/>
      </w:r>
      <w:r w:rsidRPr="00AC29D6">
        <w:rPr>
          <w:rFonts w:ascii="Times New Roman" w:hAnsi="Times New Roman"/>
          <w:sz w:val="20"/>
          <w:szCs w:val="20"/>
        </w:rPr>
        <w:tab/>
      </w:r>
      <w:r w:rsidRPr="00AC29D6">
        <w:rPr>
          <w:rFonts w:ascii="Times New Roman" w:hAnsi="Times New Roman"/>
          <w:sz w:val="20"/>
          <w:szCs w:val="20"/>
        </w:rPr>
        <w:tab/>
      </w:r>
      <w:r w:rsidRPr="00AC29D6">
        <w:rPr>
          <w:rFonts w:ascii="Times New Roman" w:hAnsi="Times New Roman"/>
          <w:sz w:val="20"/>
          <w:szCs w:val="20"/>
        </w:rPr>
        <w:tab/>
      </w:r>
    </w:p>
    <w:p w14:paraId="715A52EB" w14:textId="77777777" w:rsidR="00997F64" w:rsidRPr="00AC29D6" w:rsidRDefault="00997F64" w:rsidP="00997F64">
      <w:pPr>
        <w:tabs>
          <w:tab w:val="left" w:pos="0"/>
        </w:tabs>
        <w:spacing w:after="0" w:line="360" w:lineRule="auto"/>
        <w:rPr>
          <w:rFonts w:ascii="Times New Roman" w:eastAsia="Calibri" w:hAnsi="Times New Roman"/>
          <w:sz w:val="20"/>
          <w:szCs w:val="20"/>
          <w:lang w:eastAsia="en-US"/>
        </w:rPr>
      </w:pPr>
      <w:r w:rsidRPr="00AC29D6">
        <w:rPr>
          <w:rFonts w:ascii="Times New Roman" w:eastAsia="Calibri" w:hAnsi="Times New Roman"/>
          <w:sz w:val="20"/>
          <w:szCs w:val="20"/>
          <w:lang w:eastAsia="en-US"/>
        </w:rPr>
        <w:t xml:space="preserve">…………….……. </w:t>
      </w:r>
      <w:r w:rsidRPr="00AC29D6">
        <w:rPr>
          <w:rFonts w:ascii="Times New Roman" w:eastAsia="Calibri" w:hAnsi="Times New Roman"/>
          <w:i/>
          <w:sz w:val="16"/>
          <w:szCs w:val="16"/>
          <w:lang w:eastAsia="en-US"/>
        </w:rPr>
        <w:t>(miejscowość),</w:t>
      </w:r>
      <w:r w:rsidRPr="00AC29D6">
        <w:rPr>
          <w:rFonts w:ascii="Times New Roman" w:eastAsia="Calibri" w:hAnsi="Times New Roman"/>
          <w:i/>
          <w:sz w:val="18"/>
          <w:szCs w:val="18"/>
          <w:lang w:eastAsia="en-US"/>
        </w:rPr>
        <w:t xml:space="preserve"> </w:t>
      </w:r>
      <w:r w:rsidRPr="00AC29D6">
        <w:rPr>
          <w:rFonts w:ascii="Times New Roman" w:eastAsia="Calibri" w:hAnsi="Times New Roman"/>
          <w:sz w:val="20"/>
          <w:szCs w:val="20"/>
          <w:lang w:eastAsia="en-US"/>
        </w:rPr>
        <w:t xml:space="preserve">dnia ………….……. r. </w:t>
      </w:r>
    </w:p>
    <w:p w14:paraId="312BE9F9" w14:textId="77777777" w:rsidR="00997F64" w:rsidRPr="00AC29D6" w:rsidRDefault="00997F64" w:rsidP="00997F64">
      <w:pPr>
        <w:spacing w:after="0" w:line="360" w:lineRule="auto"/>
        <w:jc w:val="both"/>
        <w:rPr>
          <w:rFonts w:ascii="Times New Roman" w:eastAsia="Calibri" w:hAnsi="Times New Roman"/>
          <w:sz w:val="20"/>
          <w:szCs w:val="20"/>
          <w:lang w:eastAsia="en-US"/>
        </w:rPr>
      </w:pPr>
      <w:r w:rsidRPr="00AC29D6">
        <w:rPr>
          <w:rFonts w:ascii="Times New Roman" w:eastAsia="Calibri" w:hAnsi="Times New Roman"/>
          <w:sz w:val="20"/>
          <w:szCs w:val="20"/>
          <w:lang w:eastAsia="en-US"/>
        </w:rPr>
        <w:tab/>
      </w:r>
      <w:r w:rsidRPr="00AC29D6">
        <w:rPr>
          <w:rFonts w:ascii="Times New Roman" w:eastAsia="Calibri" w:hAnsi="Times New Roman"/>
          <w:sz w:val="20"/>
          <w:szCs w:val="20"/>
          <w:lang w:eastAsia="en-US"/>
        </w:rPr>
        <w:tab/>
      </w:r>
      <w:r w:rsidRPr="00AC29D6">
        <w:rPr>
          <w:rFonts w:ascii="Times New Roman" w:eastAsia="Calibri" w:hAnsi="Times New Roman"/>
          <w:sz w:val="20"/>
          <w:szCs w:val="20"/>
          <w:lang w:eastAsia="en-US"/>
        </w:rPr>
        <w:tab/>
      </w:r>
      <w:r w:rsidRPr="00AC29D6">
        <w:rPr>
          <w:rFonts w:ascii="Times New Roman" w:eastAsia="Calibri" w:hAnsi="Times New Roman"/>
          <w:sz w:val="20"/>
          <w:szCs w:val="20"/>
          <w:lang w:eastAsia="en-US"/>
        </w:rPr>
        <w:tab/>
      </w:r>
      <w:r w:rsidRPr="00AC29D6">
        <w:rPr>
          <w:rFonts w:ascii="Times New Roman" w:eastAsia="Calibri" w:hAnsi="Times New Roman"/>
          <w:sz w:val="20"/>
          <w:szCs w:val="20"/>
          <w:lang w:eastAsia="en-US"/>
        </w:rPr>
        <w:tab/>
      </w:r>
      <w:r w:rsidRPr="00AC29D6">
        <w:rPr>
          <w:rFonts w:ascii="Times New Roman" w:eastAsia="Calibri" w:hAnsi="Times New Roman"/>
          <w:sz w:val="20"/>
          <w:szCs w:val="20"/>
          <w:lang w:eastAsia="en-US"/>
        </w:rPr>
        <w:tab/>
      </w:r>
      <w:r w:rsidRPr="00AC29D6">
        <w:rPr>
          <w:rFonts w:ascii="Times New Roman" w:eastAsia="Calibri" w:hAnsi="Times New Roman"/>
          <w:sz w:val="20"/>
          <w:szCs w:val="20"/>
          <w:lang w:eastAsia="en-US"/>
        </w:rPr>
        <w:tab/>
      </w:r>
    </w:p>
    <w:p w14:paraId="7CBBBECF" w14:textId="77777777" w:rsidR="00997F64" w:rsidRPr="00AC29D6" w:rsidRDefault="00997F64" w:rsidP="00997F64">
      <w:pPr>
        <w:spacing w:after="0" w:line="360" w:lineRule="auto"/>
        <w:jc w:val="both"/>
        <w:rPr>
          <w:rFonts w:ascii="Times New Roman" w:eastAsia="Calibri" w:hAnsi="Times New Roman"/>
          <w:sz w:val="20"/>
          <w:szCs w:val="20"/>
          <w:lang w:eastAsia="en-US"/>
        </w:rPr>
      </w:pPr>
      <w:r w:rsidRPr="00AC29D6">
        <w:rPr>
          <w:rFonts w:ascii="Times New Roman" w:eastAsia="Calibri" w:hAnsi="Times New Roman"/>
          <w:sz w:val="20"/>
          <w:szCs w:val="20"/>
          <w:lang w:eastAsia="en-US"/>
        </w:rPr>
        <w:t xml:space="preserve">                                                                                                                …………………………………………</w:t>
      </w:r>
    </w:p>
    <w:p w14:paraId="499404BC" w14:textId="77777777" w:rsidR="00942E95" w:rsidRPr="00AC29D6" w:rsidRDefault="00997F64" w:rsidP="00A46795">
      <w:pPr>
        <w:spacing w:after="0" w:line="240" w:lineRule="auto"/>
        <w:ind w:left="5664" w:firstLine="708"/>
        <w:jc w:val="both"/>
        <w:rPr>
          <w:rFonts w:ascii="Times New Roman" w:eastAsia="Calibri" w:hAnsi="Times New Roman"/>
          <w:i/>
          <w:sz w:val="16"/>
          <w:szCs w:val="16"/>
          <w:lang w:eastAsia="en-US"/>
        </w:rPr>
      </w:pPr>
      <w:r w:rsidRPr="00AC29D6">
        <w:rPr>
          <w:rFonts w:ascii="Times New Roman" w:eastAsia="Calibri" w:hAnsi="Times New Roman"/>
          <w:i/>
          <w:sz w:val="16"/>
          <w:szCs w:val="16"/>
          <w:lang w:eastAsia="en-US"/>
        </w:rPr>
        <w:t>(podpis)</w:t>
      </w:r>
    </w:p>
    <w:p w14:paraId="4E866BC0" w14:textId="77777777" w:rsidR="00942E95" w:rsidRPr="00AC29D6" w:rsidRDefault="00942E95" w:rsidP="00406B50">
      <w:pPr>
        <w:pStyle w:val="Bezodstpw"/>
        <w:jc w:val="center"/>
        <w:rPr>
          <w:color w:val="FF0000"/>
          <w:sz w:val="18"/>
          <w:szCs w:val="18"/>
        </w:rPr>
      </w:pPr>
    </w:p>
    <w:p w14:paraId="15E07B38" w14:textId="77777777" w:rsidR="00406B50" w:rsidRPr="00AC29D6" w:rsidRDefault="00406B50" w:rsidP="00406B50">
      <w:pPr>
        <w:pStyle w:val="Bezodstpw"/>
        <w:jc w:val="center"/>
        <w:rPr>
          <w:color w:val="FF0000"/>
          <w:sz w:val="18"/>
          <w:szCs w:val="18"/>
        </w:rPr>
      </w:pPr>
      <w:r w:rsidRPr="00AC29D6">
        <w:rPr>
          <w:color w:val="FF0000"/>
          <w:sz w:val="18"/>
          <w:szCs w:val="18"/>
        </w:rPr>
        <w:t>DOKUMENT NALEŻY OPATRZYĆ KWALIFIKOWANYM PODPISEM ELEKTRONICZNYM, PODPISEM ZAUFANYM LUB PODPISEM OSOBISTYM.</w:t>
      </w:r>
    </w:p>
    <w:p w14:paraId="5FE3DE58" w14:textId="77777777" w:rsidR="004D20F9" w:rsidRPr="00AC29D6" w:rsidRDefault="00406B50" w:rsidP="00A46795">
      <w:pPr>
        <w:pStyle w:val="Bezodstpw"/>
        <w:jc w:val="center"/>
        <w:rPr>
          <w:sz w:val="18"/>
          <w:szCs w:val="18"/>
        </w:rPr>
      </w:pPr>
      <w:r w:rsidRPr="00AC29D6">
        <w:rPr>
          <w:color w:val="FF0000"/>
          <w:sz w:val="18"/>
          <w:szCs w:val="18"/>
        </w:rPr>
        <w:t>UWAGA! NANOSZENIE JAKICHKOLWIEK ZMIAN W TREŚCI DOKUMENTU PO OPATRZENIU WW. PODPISEM MOŻE SKUTKOWAĆ NARUSZENIEM INTEGRALNOŚCI PODPISU, A W KONSEKWENCJI SKUTKOWAĆ ODRZUCENIEM OFERTY.</w:t>
      </w:r>
    </w:p>
    <w:p w14:paraId="43D5CF5A" w14:textId="77777777" w:rsidR="00F32114" w:rsidRPr="00AC29D6" w:rsidRDefault="00F32114" w:rsidP="00B54F5E">
      <w:pPr>
        <w:pStyle w:val="Bezodstpw"/>
        <w:ind w:left="6372" w:firstLine="708"/>
        <w:rPr>
          <w:sz w:val="20"/>
        </w:rPr>
      </w:pPr>
      <w:bookmarkStart w:id="53" w:name="_Hlk9244639"/>
      <w:bookmarkStart w:id="54" w:name="_Hlk46396802"/>
      <w:bookmarkStart w:id="55" w:name="_Hlk13220075"/>
    </w:p>
    <w:p w14:paraId="648CEB1F" w14:textId="77777777" w:rsidR="00140511" w:rsidRDefault="00140511" w:rsidP="00B54F5E">
      <w:pPr>
        <w:pStyle w:val="Bezodstpw"/>
        <w:ind w:left="6372" w:firstLine="708"/>
        <w:rPr>
          <w:sz w:val="20"/>
        </w:rPr>
      </w:pPr>
    </w:p>
    <w:p w14:paraId="5B944FAA" w14:textId="77777777" w:rsidR="00140511" w:rsidRDefault="00140511" w:rsidP="00B54F5E">
      <w:pPr>
        <w:pStyle w:val="Bezodstpw"/>
        <w:ind w:left="6372" w:firstLine="708"/>
        <w:rPr>
          <w:sz w:val="20"/>
        </w:rPr>
      </w:pPr>
    </w:p>
    <w:p w14:paraId="7C80936C" w14:textId="0D24E5E6" w:rsidR="004F0630" w:rsidRPr="00AC29D6" w:rsidRDefault="002E2695" w:rsidP="00B54F5E">
      <w:pPr>
        <w:pStyle w:val="Bezodstpw"/>
        <w:ind w:left="6372" w:firstLine="708"/>
        <w:rPr>
          <w:sz w:val="20"/>
        </w:rPr>
      </w:pPr>
      <w:r w:rsidRPr="00AC29D6">
        <w:rPr>
          <w:sz w:val="20"/>
        </w:rPr>
        <w:lastRenderedPageBreak/>
        <w:t xml:space="preserve">Załącznik Nr </w:t>
      </w:r>
      <w:r w:rsidR="00A46795" w:rsidRPr="00AC29D6">
        <w:rPr>
          <w:sz w:val="20"/>
        </w:rPr>
        <w:t>3</w:t>
      </w:r>
      <w:r w:rsidR="00A45CD2" w:rsidRPr="00AC29D6">
        <w:rPr>
          <w:sz w:val="20"/>
        </w:rPr>
        <w:t xml:space="preserve"> </w:t>
      </w:r>
      <w:r w:rsidR="00B54F5E" w:rsidRPr="00AC29D6">
        <w:rPr>
          <w:sz w:val="20"/>
        </w:rPr>
        <w:t>do SWZ</w:t>
      </w:r>
    </w:p>
    <w:p w14:paraId="6BA48D5E" w14:textId="77777777" w:rsidR="002E2695" w:rsidRPr="00AC29D6" w:rsidRDefault="002E2695" w:rsidP="002E2695">
      <w:pPr>
        <w:spacing w:after="0" w:line="259" w:lineRule="auto"/>
        <w:ind w:firstLine="5670"/>
        <w:jc w:val="both"/>
        <w:rPr>
          <w:rFonts w:ascii="Times New Roman" w:eastAsia="Calibri" w:hAnsi="Times New Roman"/>
          <w:b/>
          <w:sz w:val="20"/>
          <w:szCs w:val="20"/>
          <w:lang w:eastAsia="en-US"/>
        </w:rPr>
      </w:pPr>
      <w:r w:rsidRPr="00AC29D6">
        <w:rPr>
          <w:rFonts w:ascii="Times New Roman" w:eastAsia="Calibri" w:hAnsi="Times New Roman"/>
          <w:b/>
          <w:sz w:val="20"/>
          <w:szCs w:val="20"/>
          <w:lang w:eastAsia="en-US"/>
        </w:rPr>
        <w:t>Zamawiający:</w:t>
      </w:r>
    </w:p>
    <w:p w14:paraId="22D04829" w14:textId="77777777" w:rsidR="002E2695" w:rsidRPr="00AC29D6" w:rsidRDefault="002E2695" w:rsidP="002E2695">
      <w:pPr>
        <w:pStyle w:val="Bezodstpw"/>
        <w:ind w:firstLine="5670"/>
        <w:jc w:val="both"/>
        <w:rPr>
          <w:sz w:val="20"/>
        </w:rPr>
      </w:pPr>
      <w:r w:rsidRPr="00AC29D6">
        <w:rPr>
          <w:sz w:val="20"/>
        </w:rPr>
        <w:t>Muzeum Wsi Mazowieckiej w Sierpcu</w:t>
      </w:r>
    </w:p>
    <w:p w14:paraId="2B6D0DDC" w14:textId="77777777" w:rsidR="002E2695" w:rsidRPr="00AC29D6" w:rsidRDefault="002E2695" w:rsidP="002E2695">
      <w:pPr>
        <w:pStyle w:val="Bezodstpw"/>
        <w:ind w:firstLine="5670"/>
        <w:jc w:val="both"/>
        <w:rPr>
          <w:sz w:val="20"/>
        </w:rPr>
      </w:pPr>
      <w:r w:rsidRPr="00AC29D6">
        <w:rPr>
          <w:sz w:val="20"/>
        </w:rPr>
        <w:t>ul. Narutowicza 64</w:t>
      </w:r>
    </w:p>
    <w:p w14:paraId="11B976E8" w14:textId="77777777" w:rsidR="002E2695" w:rsidRPr="00AC29D6" w:rsidRDefault="002E2695" w:rsidP="002E2695">
      <w:pPr>
        <w:pStyle w:val="Bezodstpw"/>
        <w:ind w:firstLine="5670"/>
        <w:jc w:val="both"/>
        <w:rPr>
          <w:sz w:val="20"/>
        </w:rPr>
      </w:pPr>
      <w:r w:rsidRPr="00AC29D6">
        <w:rPr>
          <w:sz w:val="20"/>
        </w:rPr>
        <w:t>09-200 Sierpc</w:t>
      </w:r>
    </w:p>
    <w:p w14:paraId="13136EC9" w14:textId="77777777" w:rsidR="004A1EEE" w:rsidRPr="00AC29D6" w:rsidRDefault="004A1EEE" w:rsidP="003D477E">
      <w:pPr>
        <w:spacing w:after="0" w:line="240" w:lineRule="auto"/>
        <w:ind w:right="5954"/>
        <w:rPr>
          <w:rFonts w:ascii="Times New Roman" w:eastAsia="Calibri" w:hAnsi="Times New Roman"/>
          <w:b/>
          <w:sz w:val="20"/>
          <w:szCs w:val="20"/>
          <w:lang w:eastAsia="en-US"/>
        </w:rPr>
      </w:pPr>
      <w:r w:rsidRPr="00AC29D6">
        <w:rPr>
          <w:rFonts w:ascii="Times New Roman" w:eastAsia="Calibri" w:hAnsi="Times New Roman"/>
          <w:b/>
          <w:sz w:val="20"/>
          <w:szCs w:val="20"/>
          <w:lang w:eastAsia="en-US"/>
        </w:rPr>
        <w:t>Wykonawcy wspólnie ubiegający się o udzielenie zamówienia</w:t>
      </w:r>
      <w:r w:rsidR="00E916EB" w:rsidRPr="00AC29D6">
        <w:rPr>
          <w:rFonts w:ascii="Times New Roman" w:eastAsia="Calibri" w:hAnsi="Times New Roman"/>
          <w:b/>
          <w:sz w:val="20"/>
          <w:szCs w:val="20"/>
          <w:lang w:eastAsia="en-US"/>
        </w:rPr>
        <w:t>:</w:t>
      </w:r>
    </w:p>
    <w:p w14:paraId="6B8DD9F4" w14:textId="77777777" w:rsidR="00E916EB" w:rsidRPr="00AC29D6" w:rsidRDefault="00E916EB" w:rsidP="003D477E">
      <w:pPr>
        <w:pStyle w:val="Bezodstpw"/>
        <w:spacing w:line="360" w:lineRule="auto"/>
        <w:rPr>
          <w:sz w:val="20"/>
        </w:rPr>
      </w:pPr>
      <w:r w:rsidRPr="00AC29D6">
        <w:rPr>
          <w:sz w:val="20"/>
        </w:rPr>
        <w:t>Lider: …………………………………………</w:t>
      </w:r>
    </w:p>
    <w:p w14:paraId="3BEF43AD" w14:textId="77777777" w:rsidR="00E916EB" w:rsidRPr="00AC29D6" w:rsidRDefault="00E916EB" w:rsidP="003D477E">
      <w:pPr>
        <w:pStyle w:val="Bezodstpw"/>
        <w:spacing w:line="360" w:lineRule="auto"/>
        <w:rPr>
          <w:sz w:val="20"/>
        </w:rPr>
      </w:pPr>
      <w:r w:rsidRPr="00AC29D6">
        <w:rPr>
          <w:sz w:val="20"/>
        </w:rPr>
        <w:t>Partnerzy:</w:t>
      </w:r>
    </w:p>
    <w:p w14:paraId="65041C30" w14:textId="77777777" w:rsidR="00E916EB" w:rsidRPr="00AC29D6" w:rsidRDefault="00E916EB" w:rsidP="003D477E">
      <w:pPr>
        <w:pStyle w:val="Bezodstpw"/>
        <w:spacing w:line="360" w:lineRule="auto"/>
        <w:rPr>
          <w:sz w:val="20"/>
        </w:rPr>
      </w:pPr>
      <w:r w:rsidRPr="00AC29D6">
        <w:rPr>
          <w:sz w:val="20"/>
        </w:rPr>
        <w:t>Nazwa …………………………………………</w:t>
      </w:r>
    </w:p>
    <w:p w14:paraId="69BA3D32" w14:textId="77777777" w:rsidR="003818CA" w:rsidRPr="00AC29D6" w:rsidRDefault="00E916EB" w:rsidP="003D477E">
      <w:pPr>
        <w:pStyle w:val="Bezodstpw"/>
        <w:spacing w:line="360" w:lineRule="auto"/>
        <w:rPr>
          <w:sz w:val="20"/>
        </w:rPr>
      </w:pPr>
      <w:r w:rsidRPr="00AC29D6">
        <w:rPr>
          <w:sz w:val="20"/>
        </w:rPr>
        <w:t xml:space="preserve">Nazwa ………………………………………… </w:t>
      </w:r>
    </w:p>
    <w:p w14:paraId="28CA8640" w14:textId="77777777" w:rsidR="002E2695" w:rsidRPr="00AC29D6" w:rsidRDefault="00E916EB" w:rsidP="003D477E">
      <w:pPr>
        <w:tabs>
          <w:tab w:val="left" w:pos="9213"/>
        </w:tabs>
        <w:spacing w:after="0" w:line="240" w:lineRule="auto"/>
        <w:ind w:right="-1"/>
        <w:rPr>
          <w:rFonts w:ascii="Times New Roman" w:eastAsia="Calibri" w:hAnsi="Times New Roman"/>
          <w:i/>
          <w:sz w:val="16"/>
          <w:szCs w:val="16"/>
          <w:lang w:eastAsia="en-US"/>
        </w:rPr>
      </w:pPr>
      <w:r w:rsidRPr="00AC29D6">
        <w:rPr>
          <w:rFonts w:ascii="Times New Roman" w:eastAsia="Calibri" w:hAnsi="Times New Roman"/>
          <w:i/>
          <w:sz w:val="16"/>
          <w:szCs w:val="16"/>
          <w:lang w:eastAsia="en-US"/>
        </w:rPr>
        <w:t xml:space="preserve"> </w:t>
      </w:r>
      <w:r w:rsidR="002E2695" w:rsidRPr="00AC29D6">
        <w:rPr>
          <w:rFonts w:ascii="Times New Roman" w:eastAsia="Calibri" w:hAnsi="Times New Roman"/>
          <w:i/>
          <w:sz w:val="16"/>
          <w:szCs w:val="16"/>
          <w:lang w:eastAsia="en-US"/>
        </w:rPr>
        <w:t>(pełna nazwa/firma, adres, w zależności od podmiotu: NIP/PESEL, KRS/</w:t>
      </w:r>
      <w:proofErr w:type="spellStart"/>
      <w:r w:rsidR="002E2695" w:rsidRPr="00AC29D6">
        <w:rPr>
          <w:rFonts w:ascii="Times New Roman" w:eastAsia="Calibri" w:hAnsi="Times New Roman"/>
          <w:i/>
          <w:sz w:val="16"/>
          <w:szCs w:val="16"/>
          <w:lang w:eastAsia="en-US"/>
        </w:rPr>
        <w:t>CEiDG</w:t>
      </w:r>
      <w:proofErr w:type="spellEnd"/>
      <w:r w:rsidR="002E2695" w:rsidRPr="00AC29D6">
        <w:rPr>
          <w:rFonts w:ascii="Times New Roman" w:eastAsia="Calibri" w:hAnsi="Times New Roman"/>
          <w:i/>
          <w:sz w:val="16"/>
          <w:szCs w:val="16"/>
          <w:lang w:eastAsia="en-US"/>
        </w:rPr>
        <w:t>)</w:t>
      </w:r>
    </w:p>
    <w:p w14:paraId="7C8D0BFB" w14:textId="77777777" w:rsidR="002E2695" w:rsidRPr="00AC29D6" w:rsidRDefault="00E916EB" w:rsidP="003D477E">
      <w:pPr>
        <w:spacing w:after="0" w:line="240" w:lineRule="auto"/>
        <w:rPr>
          <w:rFonts w:ascii="Times New Roman" w:eastAsia="Calibri" w:hAnsi="Times New Roman"/>
          <w:sz w:val="20"/>
          <w:szCs w:val="20"/>
          <w:u w:val="single"/>
          <w:lang w:eastAsia="en-US"/>
        </w:rPr>
      </w:pPr>
      <w:r w:rsidRPr="00AC29D6">
        <w:rPr>
          <w:rFonts w:ascii="Times New Roman" w:eastAsia="Calibri" w:hAnsi="Times New Roman"/>
          <w:sz w:val="20"/>
          <w:szCs w:val="20"/>
          <w:u w:val="single"/>
          <w:lang w:eastAsia="en-US"/>
        </w:rPr>
        <w:t>r</w:t>
      </w:r>
      <w:r w:rsidR="002E2695" w:rsidRPr="00AC29D6">
        <w:rPr>
          <w:rFonts w:ascii="Times New Roman" w:eastAsia="Calibri" w:hAnsi="Times New Roman"/>
          <w:sz w:val="20"/>
          <w:szCs w:val="20"/>
          <w:u w:val="single"/>
          <w:lang w:eastAsia="en-US"/>
        </w:rPr>
        <w:t>eprezentowan</w:t>
      </w:r>
      <w:r w:rsidRPr="00AC29D6">
        <w:rPr>
          <w:rFonts w:ascii="Times New Roman" w:eastAsia="Calibri" w:hAnsi="Times New Roman"/>
          <w:sz w:val="20"/>
          <w:szCs w:val="20"/>
          <w:u w:val="single"/>
          <w:lang w:eastAsia="en-US"/>
        </w:rPr>
        <w:t xml:space="preserve">i </w:t>
      </w:r>
      <w:r w:rsidR="002E2695" w:rsidRPr="00AC29D6">
        <w:rPr>
          <w:rFonts w:ascii="Times New Roman" w:eastAsia="Calibri" w:hAnsi="Times New Roman"/>
          <w:sz w:val="20"/>
          <w:szCs w:val="20"/>
          <w:u w:val="single"/>
          <w:lang w:eastAsia="en-US"/>
        </w:rPr>
        <w:t xml:space="preserve"> przez:</w:t>
      </w:r>
    </w:p>
    <w:p w14:paraId="4A118801" w14:textId="77777777" w:rsidR="002E2695" w:rsidRPr="00AC29D6" w:rsidRDefault="002E2695" w:rsidP="003D477E">
      <w:pPr>
        <w:spacing w:after="0" w:line="240" w:lineRule="auto"/>
        <w:ind w:right="5954"/>
        <w:rPr>
          <w:rFonts w:ascii="Times New Roman" w:eastAsia="Calibri" w:hAnsi="Times New Roman"/>
          <w:sz w:val="20"/>
          <w:szCs w:val="20"/>
          <w:lang w:eastAsia="en-US"/>
        </w:rPr>
      </w:pPr>
      <w:r w:rsidRPr="00AC29D6">
        <w:rPr>
          <w:rFonts w:ascii="Times New Roman" w:eastAsia="Calibri" w:hAnsi="Times New Roman"/>
          <w:sz w:val="20"/>
          <w:szCs w:val="20"/>
          <w:lang w:eastAsia="en-US"/>
        </w:rPr>
        <w:t>………………………………………………………………………………</w:t>
      </w:r>
    </w:p>
    <w:p w14:paraId="1D9B76E4" w14:textId="77777777" w:rsidR="002E2695" w:rsidRPr="00AC29D6" w:rsidRDefault="002E2695" w:rsidP="003D477E">
      <w:pPr>
        <w:spacing w:after="0" w:line="240" w:lineRule="auto"/>
        <w:ind w:right="5953"/>
        <w:rPr>
          <w:rFonts w:ascii="Times New Roman" w:eastAsia="Calibri" w:hAnsi="Times New Roman"/>
          <w:i/>
          <w:sz w:val="16"/>
          <w:szCs w:val="16"/>
          <w:lang w:eastAsia="en-US"/>
        </w:rPr>
      </w:pPr>
      <w:r w:rsidRPr="00AC29D6">
        <w:rPr>
          <w:rFonts w:ascii="Times New Roman" w:eastAsia="Calibri" w:hAnsi="Times New Roman"/>
          <w:i/>
          <w:sz w:val="16"/>
          <w:szCs w:val="16"/>
          <w:lang w:eastAsia="en-US"/>
        </w:rPr>
        <w:t>(imię, nazwisko, stanowisko/podstawa do reprezentacji)</w:t>
      </w:r>
    </w:p>
    <w:bookmarkEnd w:id="53"/>
    <w:bookmarkEnd w:id="54"/>
    <w:bookmarkEnd w:id="55"/>
    <w:p w14:paraId="702CCB36" w14:textId="77777777" w:rsidR="002F7F09" w:rsidRPr="00AC29D6" w:rsidRDefault="002F7F09" w:rsidP="002F7F09">
      <w:pPr>
        <w:pStyle w:val="Bezodstpw"/>
        <w:jc w:val="center"/>
        <w:rPr>
          <w:b/>
          <w:sz w:val="22"/>
          <w:szCs w:val="22"/>
        </w:rPr>
      </w:pPr>
      <w:r w:rsidRPr="00AC29D6">
        <w:rPr>
          <w:b/>
          <w:sz w:val="22"/>
          <w:szCs w:val="22"/>
        </w:rPr>
        <w:t xml:space="preserve">OŚWIADCZENIE </w:t>
      </w:r>
      <w:r w:rsidRPr="00AC29D6">
        <w:rPr>
          <w:rStyle w:val="Odwoanieprzypisudolnego"/>
          <w:b/>
          <w:sz w:val="22"/>
          <w:szCs w:val="22"/>
        </w:rPr>
        <w:footnoteReference w:id="14"/>
      </w:r>
    </w:p>
    <w:p w14:paraId="017CD447" w14:textId="77777777" w:rsidR="002F7F09" w:rsidRPr="00AC29D6" w:rsidRDefault="002F7F09" w:rsidP="002F7F09">
      <w:pPr>
        <w:pStyle w:val="Bezodstpw"/>
        <w:jc w:val="center"/>
        <w:rPr>
          <w:b/>
          <w:sz w:val="20"/>
        </w:rPr>
      </w:pPr>
      <w:r w:rsidRPr="00AC29D6">
        <w:rPr>
          <w:b/>
          <w:sz w:val="20"/>
        </w:rPr>
        <w:t>składane na podstawie art. 1</w:t>
      </w:r>
      <w:r w:rsidR="00BC0645" w:rsidRPr="00AC29D6">
        <w:rPr>
          <w:b/>
          <w:sz w:val="20"/>
        </w:rPr>
        <w:t>17</w:t>
      </w:r>
      <w:r w:rsidRPr="00AC29D6">
        <w:rPr>
          <w:b/>
          <w:sz w:val="20"/>
        </w:rPr>
        <w:t xml:space="preserve"> ust. </w:t>
      </w:r>
      <w:r w:rsidR="00BC0645" w:rsidRPr="00AC29D6">
        <w:rPr>
          <w:b/>
          <w:sz w:val="20"/>
        </w:rPr>
        <w:t>4</w:t>
      </w:r>
      <w:r w:rsidR="009D62CB" w:rsidRPr="00AC29D6">
        <w:rPr>
          <w:b/>
          <w:sz w:val="20"/>
        </w:rPr>
        <w:t xml:space="preserve"> u</w:t>
      </w:r>
      <w:r w:rsidRPr="00AC29D6">
        <w:rPr>
          <w:b/>
          <w:sz w:val="20"/>
        </w:rPr>
        <w:t xml:space="preserve">stawy Prawo zamówień publicznych </w:t>
      </w:r>
      <w:r w:rsidR="00E30D86" w:rsidRPr="00AC29D6">
        <w:rPr>
          <w:b/>
          <w:sz w:val="20"/>
        </w:rPr>
        <w:t>przez wykonawców</w:t>
      </w:r>
      <w:r w:rsidR="00E30D86" w:rsidRPr="00AC29D6">
        <w:t xml:space="preserve"> </w:t>
      </w:r>
      <w:r w:rsidR="00E30D86" w:rsidRPr="00AC29D6">
        <w:rPr>
          <w:b/>
          <w:sz w:val="20"/>
        </w:rPr>
        <w:t>wspólnie ubiegający się o udzielenie zamówienia, z którego wynika, które usługi wykonają poszczególni wykonawcy</w:t>
      </w:r>
    </w:p>
    <w:p w14:paraId="2CE84C6F" w14:textId="7ED4754C" w:rsidR="008C5914" w:rsidRPr="00AC29D6" w:rsidRDefault="00F162FA" w:rsidP="002B5DDB">
      <w:pPr>
        <w:spacing w:before="120" w:after="0" w:line="240" w:lineRule="auto"/>
        <w:jc w:val="both"/>
        <w:rPr>
          <w:rFonts w:ascii="Times New Roman" w:hAnsi="Times New Roman"/>
          <w:bCs/>
          <w:i/>
          <w:sz w:val="20"/>
          <w:szCs w:val="20"/>
        </w:rPr>
      </w:pPr>
      <w:r w:rsidRPr="00AC29D6">
        <w:rPr>
          <w:rFonts w:ascii="Times New Roman" w:eastAsia="Calibri" w:hAnsi="Times New Roman"/>
          <w:sz w:val="20"/>
          <w:lang w:eastAsia="en-US"/>
        </w:rPr>
        <w:t xml:space="preserve">Na potrzeby </w:t>
      </w:r>
      <w:r w:rsidRPr="00AC29D6">
        <w:rPr>
          <w:rFonts w:ascii="Times New Roman" w:hAnsi="Times New Roman"/>
          <w:b/>
          <w:sz w:val="20"/>
        </w:rPr>
        <w:t xml:space="preserve"> </w:t>
      </w:r>
      <w:r w:rsidRPr="00AC29D6">
        <w:rPr>
          <w:rFonts w:ascii="Times New Roman" w:hAnsi="Times New Roman"/>
          <w:sz w:val="20"/>
        </w:rPr>
        <w:t>postępowania  o udzielenie zamówienia publicznego, prowadzon</w:t>
      </w:r>
      <w:r w:rsidR="006E1622" w:rsidRPr="00AC29D6">
        <w:rPr>
          <w:rFonts w:ascii="Times New Roman" w:hAnsi="Times New Roman"/>
          <w:sz w:val="20"/>
        </w:rPr>
        <w:t>ego</w:t>
      </w:r>
      <w:r w:rsidRPr="00AC29D6">
        <w:rPr>
          <w:rFonts w:ascii="Times New Roman" w:hAnsi="Times New Roman"/>
          <w:sz w:val="20"/>
        </w:rPr>
        <w:t xml:space="preserve"> w trybie podstawowym bez negocjacji, w oparciu o </w:t>
      </w:r>
      <w:r w:rsidR="00231434" w:rsidRPr="00AC29D6">
        <w:rPr>
          <w:rFonts w:ascii="Times New Roman" w:hAnsi="Times New Roman"/>
          <w:sz w:val="20"/>
        </w:rPr>
        <w:t xml:space="preserve">art. 275 pkt 1 </w:t>
      </w:r>
      <w:r w:rsidRPr="00AC29D6">
        <w:rPr>
          <w:rFonts w:ascii="Times New Roman" w:hAnsi="Times New Roman"/>
          <w:sz w:val="20"/>
        </w:rPr>
        <w:t xml:space="preserve"> ustawy z dnia 11 września 2019r. Prawo zamówień publicznych (</w:t>
      </w:r>
      <w:proofErr w:type="spellStart"/>
      <w:r w:rsidRPr="00AC29D6">
        <w:rPr>
          <w:rFonts w:ascii="Times New Roman" w:hAnsi="Times New Roman"/>
          <w:sz w:val="20"/>
        </w:rPr>
        <w:t>t.j</w:t>
      </w:r>
      <w:proofErr w:type="spellEnd"/>
      <w:r w:rsidRPr="00AC29D6">
        <w:rPr>
          <w:rFonts w:ascii="Times New Roman" w:hAnsi="Times New Roman"/>
          <w:sz w:val="20"/>
        </w:rPr>
        <w:t>. Dz.U. z 202</w:t>
      </w:r>
      <w:r w:rsidR="00AC29D6" w:rsidRPr="00AC29D6">
        <w:rPr>
          <w:rFonts w:ascii="Times New Roman" w:hAnsi="Times New Roman"/>
          <w:sz w:val="20"/>
        </w:rPr>
        <w:t>4</w:t>
      </w:r>
      <w:r w:rsidRPr="00AC29D6">
        <w:rPr>
          <w:rFonts w:ascii="Times New Roman" w:hAnsi="Times New Roman"/>
          <w:sz w:val="20"/>
        </w:rPr>
        <w:t xml:space="preserve"> r. poz. </w:t>
      </w:r>
      <w:r w:rsidR="00AC29D6" w:rsidRPr="00AC29D6">
        <w:rPr>
          <w:rFonts w:ascii="Times New Roman" w:hAnsi="Times New Roman"/>
          <w:sz w:val="20"/>
        </w:rPr>
        <w:t>1320</w:t>
      </w:r>
      <w:r w:rsidRPr="00AC29D6">
        <w:rPr>
          <w:rFonts w:ascii="Times New Roman" w:hAnsi="Times New Roman"/>
          <w:sz w:val="20"/>
        </w:rPr>
        <w:t xml:space="preserve">) na zadanie pn. </w:t>
      </w:r>
      <w:r w:rsidR="00EC65D5" w:rsidRPr="00AC29D6">
        <w:rPr>
          <w:rFonts w:ascii="Times New Roman" w:hAnsi="Times New Roman"/>
          <w:b/>
          <w:bCs/>
          <w:sz w:val="20"/>
          <w:szCs w:val="20"/>
        </w:rPr>
        <w:t>„</w:t>
      </w:r>
      <w:r w:rsidR="00AC29D6" w:rsidRPr="00AC29D6">
        <w:rPr>
          <w:rFonts w:ascii="Times New Roman" w:hAnsi="Times New Roman"/>
          <w:b/>
          <w:bCs/>
          <w:sz w:val="20"/>
          <w:szCs w:val="20"/>
        </w:rPr>
        <w:t>Przygotowanie graficzne i druk materiałów związanych z działalnością Muzeum Wsi Mazowieckiej w Sierpcu</w:t>
      </w:r>
      <w:r w:rsidR="00AC29D6" w:rsidRPr="00AC29D6">
        <w:rPr>
          <w:rFonts w:ascii="Times New Roman" w:hAnsi="Times New Roman"/>
          <w:sz w:val="20"/>
        </w:rPr>
        <w:t xml:space="preserve"> „</w:t>
      </w:r>
      <w:r w:rsidRPr="00AC29D6">
        <w:rPr>
          <w:rFonts w:ascii="Times New Roman" w:hAnsi="Times New Roman"/>
          <w:sz w:val="20"/>
        </w:rPr>
        <w:t xml:space="preserve">- Znak sprawy : </w:t>
      </w:r>
      <w:proofErr w:type="spellStart"/>
      <w:r w:rsidRPr="00AC29D6">
        <w:rPr>
          <w:rFonts w:ascii="Times New Roman" w:hAnsi="Times New Roman"/>
          <w:sz w:val="20"/>
        </w:rPr>
        <w:t>DzAI</w:t>
      </w:r>
      <w:proofErr w:type="spellEnd"/>
      <w:r w:rsidRPr="00AC29D6">
        <w:rPr>
          <w:rFonts w:ascii="Times New Roman" w:hAnsi="Times New Roman"/>
          <w:sz w:val="20"/>
        </w:rPr>
        <w:t xml:space="preserve">  281</w:t>
      </w:r>
      <w:r w:rsidR="0078133E" w:rsidRPr="00AC29D6">
        <w:rPr>
          <w:rFonts w:ascii="Times New Roman" w:hAnsi="Times New Roman"/>
          <w:sz w:val="20"/>
        </w:rPr>
        <w:t>.0</w:t>
      </w:r>
      <w:r w:rsidR="00AC29D6" w:rsidRPr="00AC29D6">
        <w:rPr>
          <w:rFonts w:ascii="Times New Roman" w:hAnsi="Times New Roman"/>
          <w:sz w:val="20"/>
        </w:rPr>
        <w:t>1</w:t>
      </w:r>
      <w:r w:rsidR="0078133E" w:rsidRPr="00AC29D6">
        <w:rPr>
          <w:rFonts w:ascii="Times New Roman" w:hAnsi="Times New Roman"/>
          <w:sz w:val="20"/>
        </w:rPr>
        <w:t>.2</w:t>
      </w:r>
      <w:r w:rsidR="00AC29D6" w:rsidRPr="00AC29D6">
        <w:rPr>
          <w:rFonts w:ascii="Times New Roman" w:hAnsi="Times New Roman"/>
          <w:sz w:val="20"/>
        </w:rPr>
        <w:t>5</w:t>
      </w:r>
      <w:r w:rsidRPr="00AC29D6">
        <w:rPr>
          <w:rFonts w:ascii="Times New Roman" w:hAnsi="Times New Roman"/>
          <w:sz w:val="20"/>
        </w:rPr>
        <w:t xml:space="preserve">, </w:t>
      </w:r>
      <w:r w:rsidRPr="00AC29D6">
        <w:rPr>
          <w:rFonts w:ascii="Times New Roman" w:eastAsia="Calibri" w:hAnsi="Times New Roman"/>
          <w:sz w:val="20"/>
          <w:lang w:eastAsia="en-US"/>
        </w:rPr>
        <w:t xml:space="preserve">przez Muzeum Wsi Mazowieckiej w Sierpcu, ul. Narutowicza 64,  09-200 Sierpc,  </w:t>
      </w:r>
      <w:r w:rsidR="002E2695" w:rsidRPr="00AC29D6">
        <w:rPr>
          <w:rFonts w:ascii="Times New Roman" w:eastAsia="Calibri" w:hAnsi="Times New Roman"/>
          <w:sz w:val="20"/>
          <w:szCs w:val="20"/>
          <w:lang w:eastAsia="en-US"/>
        </w:rPr>
        <w:t>My, Wykonawcy wspólnie ubiegający się o ud</w:t>
      </w:r>
      <w:r w:rsidR="00130A1E" w:rsidRPr="00AC29D6">
        <w:rPr>
          <w:rFonts w:ascii="Times New Roman" w:eastAsia="Calibri" w:hAnsi="Times New Roman"/>
          <w:sz w:val="20"/>
          <w:szCs w:val="20"/>
          <w:lang w:eastAsia="en-US"/>
        </w:rPr>
        <w:t xml:space="preserve">zielenie </w:t>
      </w:r>
      <w:r w:rsidR="00D07AEE" w:rsidRPr="00AC29D6">
        <w:rPr>
          <w:rFonts w:ascii="Times New Roman" w:eastAsia="Calibri" w:hAnsi="Times New Roman"/>
          <w:sz w:val="20"/>
          <w:szCs w:val="20"/>
          <w:lang w:eastAsia="en-US"/>
        </w:rPr>
        <w:t xml:space="preserve">przedmiotowego </w:t>
      </w:r>
      <w:r w:rsidR="00130A1E" w:rsidRPr="00AC29D6">
        <w:rPr>
          <w:rFonts w:ascii="Times New Roman" w:eastAsia="Calibri" w:hAnsi="Times New Roman"/>
          <w:sz w:val="20"/>
          <w:szCs w:val="20"/>
          <w:lang w:eastAsia="en-US"/>
        </w:rPr>
        <w:t>zamówienia publicznego</w:t>
      </w:r>
      <w:r w:rsidR="00EC65D5" w:rsidRPr="00AC29D6">
        <w:rPr>
          <w:rFonts w:ascii="Times New Roman" w:eastAsia="Calibri" w:hAnsi="Times New Roman"/>
          <w:sz w:val="20"/>
          <w:szCs w:val="20"/>
          <w:lang w:eastAsia="en-US"/>
        </w:rPr>
        <w:t xml:space="preserve">, </w:t>
      </w:r>
      <w:r w:rsidR="00ED22B6" w:rsidRPr="00AC29D6">
        <w:rPr>
          <w:rFonts w:ascii="Times New Roman" w:eastAsia="Calibri" w:hAnsi="Times New Roman"/>
          <w:bCs/>
          <w:sz w:val="20"/>
          <w:szCs w:val="20"/>
          <w:lang w:eastAsia="en-US"/>
        </w:rPr>
        <w:t>niniejszym oświadczamy</w:t>
      </w:r>
      <w:r w:rsidR="002A31A5" w:rsidRPr="00AC29D6">
        <w:rPr>
          <w:rFonts w:ascii="Times New Roman" w:eastAsia="Calibri" w:hAnsi="Times New Roman"/>
          <w:bCs/>
          <w:sz w:val="20"/>
          <w:szCs w:val="20"/>
          <w:lang w:eastAsia="en-US"/>
        </w:rPr>
        <w:t>,</w:t>
      </w:r>
      <w:r w:rsidR="00A22CCA" w:rsidRPr="00AC29D6">
        <w:rPr>
          <w:rFonts w:ascii="Times New Roman" w:eastAsia="Calibri" w:hAnsi="Times New Roman"/>
          <w:bCs/>
          <w:sz w:val="20"/>
          <w:szCs w:val="20"/>
          <w:lang w:eastAsia="en-US"/>
        </w:rPr>
        <w:t xml:space="preserve"> iż wykonam</w:t>
      </w:r>
      <w:r w:rsidR="00D07AEE" w:rsidRPr="00AC29D6">
        <w:rPr>
          <w:rFonts w:ascii="Times New Roman" w:eastAsia="Calibri" w:hAnsi="Times New Roman"/>
          <w:bCs/>
          <w:sz w:val="20"/>
          <w:szCs w:val="20"/>
          <w:lang w:eastAsia="en-US"/>
        </w:rPr>
        <w:t xml:space="preserve">y </w:t>
      </w:r>
      <w:r w:rsidR="00ED22B6" w:rsidRPr="00AC29D6">
        <w:rPr>
          <w:rFonts w:ascii="Times New Roman" w:eastAsia="Calibri" w:hAnsi="Times New Roman"/>
          <w:bCs/>
          <w:sz w:val="20"/>
          <w:szCs w:val="20"/>
          <w:lang w:eastAsia="en-US"/>
        </w:rPr>
        <w:t xml:space="preserve">przedmiot ww. zamówienia  </w:t>
      </w:r>
      <w:r w:rsidR="00D07AEE" w:rsidRPr="00AC29D6">
        <w:rPr>
          <w:rFonts w:ascii="Times New Roman" w:eastAsia="Calibri" w:hAnsi="Times New Roman"/>
          <w:bCs/>
          <w:sz w:val="20"/>
          <w:szCs w:val="20"/>
          <w:lang w:eastAsia="en-US"/>
        </w:rPr>
        <w:t xml:space="preserve">przy potencjale poszczególnych </w:t>
      </w:r>
      <w:r w:rsidR="00B54F5E" w:rsidRPr="00AC29D6">
        <w:rPr>
          <w:rFonts w:ascii="Times New Roman" w:eastAsia="Calibri" w:hAnsi="Times New Roman"/>
          <w:bCs/>
          <w:sz w:val="20"/>
          <w:szCs w:val="20"/>
          <w:lang w:eastAsia="en-US"/>
        </w:rPr>
        <w:t>Wykonawców (człon</w:t>
      </w:r>
      <w:r w:rsidR="00A22CCA" w:rsidRPr="00AC29D6">
        <w:rPr>
          <w:rFonts w:ascii="Times New Roman" w:eastAsia="Calibri" w:hAnsi="Times New Roman"/>
          <w:bCs/>
          <w:sz w:val="20"/>
          <w:szCs w:val="20"/>
          <w:lang w:eastAsia="en-US"/>
        </w:rPr>
        <w:t>ków</w:t>
      </w:r>
      <w:r w:rsidR="00B54F5E" w:rsidRPr="00AC29D6">
        <w:rPr>
          <w:rFonts w:ascii="Times New Roman" w:eastAsia="Calibri" w:hAnsi="Times New Roman"/>
          <w:bCs/>
          <w:sz w:val="20"/>
          <w:szCs w:val="20"/>
          <w:lang w:eastAsia="en-US"/>
        </w:rPr>
        <w:t xml:space="preserve"> konsorcjum/</w:t>
      </w:r>
      <w:r w:rsidR="00D07AEE" w:rsidRPr="00AC29D6">
        <w:rPr>
          <w:rFonts w:ascii="Times New Roman" w:eastAsia="Calibri" w:hAnsi="Times New Roman"/>
          <w:bCs/>
          <w:sz w:val="20"/>
          <w:szCs w:val="20"/>
          <w:lang w:eastAsia="en-US"/>
        </w:rPr>
        <w:t>wspólnik</w:t>
      </w:r>
      <w:r w:rsidR="00A22CCA" w:rsidRPr="00AC29D6">
        <w:rPr>
          <w:rFonts w:ascii="Times New Roman" w:eastAsia="Calibri" w:hAnsi="Times New Roman"/>
          <w:bCs/>
          <w:sz w:val="20"/>
          <w:szCs w:val="20"/>
          <w:lang w:eastAsia="en-US"/>
        </w:rPr>
        <w:t>ów</w:t>
      </w:r>
      <w:r w:rsidR="00D07AEE" w:rsidRPr="00AC29D6">
        <w:rPr>
          <w:rFonts w:ascii="Times New Roman" w:eastAsia="Calibri" w:hAnsi="Times New Roman"/>
          <w:bCs/>
          <w:sz w:val="20"/>
          <w:szCs w:val="20"/>
          <w:lang w:eastAsia="en-US"/>
        </w:rPr>
        <w:t xml:space="preserve"> spółki cywilnej) w zakresie wskazanym poniżej:</w:t>
      </w:r>
    </w:p>
    <w:p w14:paraId="66C91158" w14:textId="77777777" w:rsidR="002B5DDB" w:rsidRPr="00AC29D6" w:rsidRDefault="002B5DDB" w:rsidP="00B227C1">
      <w:pPr>
        <w:spacing w:after="0" w:line="240" w:lineRule="auto"/>
        <w:jc w:val="both"/>
        <w:rPr>
          <w:rFonts w:ascii="Times New Roman" w:hAnsi="Times New Roman"/>
          <w:bCs/>
          <w: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8C5914" w:rsidRPr="00AC29D6" w14:paraId="13B2AC7B" w14:textId="77777777" w:rsidTr="00B227C1">
        <w:tc>
          <w:tcPr>
            <w:tcW w:w="3969" w:type="dxa"/>
            <w:shd w:val="clear" w:color="auto" w:fill="auto"/>
          </w:tcPr>
          <w:p w14:paraId="4AAB4C33" w14:textId="77777777" w:rsidR="008C5914" w:rsidRPr="00AC29D6" w:rsidRDefault="008C5914" w:rsidP="008C5914">
            <w:pPr>
              <w:tabs>
                <w:tab w:val="left" w:pos="-900"/>
              </w:tabs>
              <w:spacing w:after="0" w:line="240" w:lineRule="auto"/>
              <w:jc w:val="center"/>
              <w:rPr>
                <w:rFonts w:ascii="Times New Roman" w:hAnsi="Times New Roman"/>
                <w:color w:val="000000"/>
                <w:sz w:val="20"/>
                <w:szCs w:val="20"/>
              </w:rPr>
            </w:pPr>
            <w:r w:rsidRPr="00AC29D6">
              <w:rPr>
                <w:rFonts w:ascii="Times New Roman" w:hAnsi="Times New Roman"/>
                <w:color w:val="000000"/>
                <w:sz w:val="20"/>
                <w:szCs w:val="20"/>
              </w:rPr>
              <w:t>Nazwa Wykonawcy</w:t>
            </w:r>
          </w:p>
          <w:p w14:paraId="28971FFD" w14:textId="77777777" w:rsidR="008C5914" w:rsidRPr="00AC29D6" w:rsidRDefault="00B54F5E" w:rsidP="008C5914">
            <w:pPr>
              <w:tabs>
                <w:tab w:val="left" w:pos="-900"/>
              </w:tabs>
              <w:spacing w:after="0" w:line="240" w:lineRule="auto"/>
              <w:jc w:val="center"/>
              <w:rPr>
                <w:rFonts w:ascii="Times New Roman" w:hAnsi="Times New Roman"/>
                <w:b/>
                <w:color w:val="000000"/>
                <w:sz w:val="20"/>
                <w:szCs w:val="20"/>
              </w:rPr>
            </w:pPr>
            <w:bookmarkStart w:id="56" w:name="_Hlk103172799"/>
            <w:r w:rsidRPr="00AC29D6">
              <w:rPr>
                <w:rFonts w:ascii="Times New Roman" w:hAnsi="Times New Roman"/>
                <w:color w:val="000000"/>
                <w:sz w:val="20"/>
                <w:szCs w:val="20"/>
              </w:rPr>
              <w:t>(</w:t>
            </w:r>
            <w:r w:rsidR="00C106A9" w:rsidRPr="00AC29D6">
              <w:rPr>
                <w:rFonts w:ascii="Times New Roman" w:hAnsi="Times New Roman"/>
                <w:color w:val="000000"/>
                <w:sz w:val="20"/>
                <w:szCs w:val="20"/>
              </w:rPr>
              <w:t xml:space="preserve">członka </w:t>
            </w:r>
            <w:r w:rsidRPr="00AC29D6">
              <w:rPr>
                <w:rFonts w:ascii="Times New Roman" w:hAnsi="Times New Roman"/>
                <w:color w:val="000000"/>
                <w:sz w:val="20"/>
                <w:szCs w:val="20"/>
              </w:rPr>
              <w:t>konsorcjum/</w:t>
            </w:r>
            <w:r w:rsidR="008C5914" w:rsidRPr="00AC29D6">
              <w:rPr>
                <w:rFonts w:ascii="Times New Roman" w:hAnsi="Times New Roman"/>
                <w:color w:val="000000"/>
                <w:sz w:val="20"/>
                <w:szCs w:val="20"/>
              </w:rPr>
              <w:t>wspólnik</w:t>
            </w:r>
            <w:r w:rsidR="00C106A9" w:rsidRPr="00AC29D6">
              <w:rPr>
                <w:rFonts w:ascii="Times New Roman" w:hAnsi="Times New Roman"/>
                <w:color w:val="000000"/>
                <w:sz w:val="20"/>
                <w:szCs w:val="20"/>
              </w:rPr>
              <w:t>a</w:t>
            </w:r>
            <w:r w:rsidR="008C5914" w:rsidRPr="00AC29D6">
              <w:rPr>
                <w:rFonts w:ascii="Times New Roman" w:hAnsi="Times New Roman"/>
                <w:color w:val="000000"/>
                <w:sz w:val="20"/>
                <w:szCs w:val="20"/>
              </w:rPr>
              <w:t xml:space="preserve"> </w:t>
            </w:r>
            <w:r w:rsidR="00F957A5" w:rsidRPr="00AC29D6">
              <w:rPr>
                <w:rFonts w:ascii="Times New Roman" w:hAnsi="Times New Roman"/>
                <w:color w:val="000000"/>
                <w:sz w:val="20"/>
                <w:szCs w:val="20"/>
              </w:rPr>
              <w:t>spółki</w:t>
            </w:r>
            <w:r w:rsidR="008C5914" w:rsidRPr="00AC29D6">
              <w:rPr>
                <w:rFonts w:ascii="Times New Roman" w:hAnsi="Times New Roman"/>
                <w:color w:val="000000"/>
                <w:sz w:val="20"/>
                <w:szCs w:val="20"/>
              </w:rPr>
              <w:t xml:space="preserve"> cywilnej)</w:t>
            </w:r>
            <w:bookmarkEnd w:id="56"/>
          </w:p>
        </w:tc>
        <w:tc>
          <w:tcPr>
            <w:tcW w:w="5245" w:type="dxa"/>
            <w:shd w:val="clear" w:color="auto" w:fill="auto"/>
          </w:tcPr>
          <w:p w14:paraId="48B2F01F" w14:textId="77777777" w:rsidR="008C5914" w:rsidRPr="00AC29D6" w:rsidRDefault="008C5914" w:rsidP="00B54F5E">
            <w:pPr>
              <w:tabs>
                <w:tab w:val="left" w:pos="-900"/>
              </w:tabs>
              <w:spacing w:after="0" w:line="240" w:lineRule="auto"/>
              <w:jc w:val="center"/>
              <w:rPr>
                <w:rFonts w:ascii="Times New Roman" w:hAnsi="Times New Roman"/>
                <w:color w:val="000000"/>
                <w:sz w:val="20"/>
                <w:szCs w:val="20"/>
              </w:rPr>
            </w:pPr>
            <w:r w:rsidRPr="00AC29D6">
              <w:rPr>
                <w:rFonts w:ascii="Times New Roman" w:hAnsi="Times New Roman"/>
                <w:color w:val="000000"/>
                <w:sz w:val="20"/>
                <w:szCs w:val="20"/>
              </w:rPr>
              <w:t>Część zamówienia, w której wykonanie faktycznie zaangażowany będzie Wykonawca</w:t>
            </w:r>
            <w:r w:rsidR="000A6B69" w:rsidRPr="00AC29D6">
              <w:rPr>
                <w:rFonts w:ascii="Times New Roman" w:hAnsi="Times New Roman"/>
                <w:color w:val="000000"/>
                <w:sz w:val="20"/>
                <w:szCs w:val="20"/>
              </w:rPr>
              <w:t xml:space="preserve"> (człon</w:t>
            </w:r>
            <w:r w:rsidR="009A1A93" w:rsidRPr="00AC29D6">
              <w:rPr>
                <w:rFonts w:ascii="Times New Roman" w:hAnsi="Times New Roman"/>
                <w:color w:val="000000"/>
                <w:sz w:val="20"/>
                <w:szCs w:val="20"/>
              </w:rPr>
              <w:t>ka</w:t>
            </w:r>
            <w:r w:rsidR="000A6B69" w:rsidRPr="00AC29D6">
              <w:rPr>
                <w:rFonts w:ascii="Times New Roman" w:hAnsi="Times New Roman"/>
                <w:color w:val="000000"/>
                <w:sz w:val="20"/>
                <w:szCs w:val="20"/>
              </w:rPr>
              <w:t xml:space="preserve"> konsorcjum</w:t>
            </w:r>
            <w:r w:rsidR="00B54F5E" w:rsidRPr="00AC29D6">
              <w:rPr>
                <w:rFonts w:ascii="Times New Roman" w:hAnsi="Times New Roman"/>
                <w:color w:val="000000"/>
                <w:sz w:val="20"/>
                <w:szCs w:val="20"/>
              </w:rPr>
              <w:t>/</w:t>
            </w:r>
            <w:r w:rsidR="000A6B69" w:rsidRPr="00AC29D6">
              <w:rPr>
                <w:rFonts w:ascii="Times New Roman" w:hAnsi="Times New Roman"/>
                <w:color w:val="000000"/>
                <w:sz w:val="20"/>
                <w:szCs w:val="20"/>
              </w:rPr>
              <w:t>wspólnik</w:t>
            </w:r>
            <w:r w:rsidR="009A1A93" w:rsidRPr="00AC29D6">
              <w:rPr>
                <w:rFonts w:ascii="Times New Roman" w:hAnsi="Times New Roman"/>
                <w:color w:val="000000"/>
                <w:sz w:val="20"/>
                <w:szCs w:val="20"/>
              </w:rPr>
              <w:t>a</w:t>
            </w:r>
            <w:r w:rsidR="000A6B69" w:rsidRPr="00AC29D6">
              <w:rPr>
                <w:rFonts w:ascii="Times New Roman" w:hAnsi="Times New Roman"/>
                <w:color w:val="000000"/>
                <w:sz w:val="20"/>
                <w:szCs w:val="20"/>
              </w:rPr>
              <w:t xml:space="preserve"> spółki cywilnej)</w:t>
            </w:r>
            <w:r w:rsidR="006B6BB8" w:rsidRPr="00AC29D6">
              <w:rPr>
                <w:rFonts w:ascii="Times New Roman" w:hAnsi="Times New Roman"/>
                <w:color w:val="000000"/>
                <w:sz w:val="20"/>
                <w:szCs w:val="20"/>
              </w:rPr>
              <w:t xml:space="preserve"> </w:t>
            </w:r>
          </w:p>
        </w:tc>
      </w:tr>
      <w:tr w:rsidR="008C5914" w:rsidRPr="00AC29D6" w14:paraId="11EB4703" w14:textId="77777777" w:rsidTr="00B227C1">
        <w:tc>
          <w:tcPr>
            <w:tcW w:w="3969" w:type="dxa"/>
            <w:shd w:val="clear" w:color="auto" w:fill="auto"/>
          </w:tcPr>
          <w:p w14:paraId="488FAEA5" w14:textId="77777777" w:rsidR="008C5914" w:rsidRPr="00AC29D6" w:rsidRDefault="008C5914" w:rsidP="008C5914">
            <w:pPr>
              <w:tabs>
                <w:tab w:val="left" w:pos="-900"/>
              </w:tabs>
              <w:spacing w:after="0" w:line="240" w:lineRule="auto"/>
              <w:jc w:val="both"/>
              <w:rPr>
                <w:rFonts w:ascii="Times New Roman" w:hAnsi="Times New Roman"/>
                <w:b/>
                <w:color w:val="000000"/>
                <w:sz w:val="24"/>
                <w:szCs w:val="24"/>
              </w:rPr>
            </w:pPr>
          </w:p>
          <w:p w14:paraId="4B2BC01D" w14:textId="77777777" w:rsidR="008C5914" w:rsidRPr="00AC29D6" w:rsidRDefault="008C5914" w:rsidP="008C5914">
            <w:pPr>
              <w:tabs>
                <w:tab w:val="left" w:pos="-900"/>
              </w:tabs>
              <w:spacing w:after="0" w:line="240" w:lineRule="auto"/>
              <w:jc w:val="both"/>
              <w:rPr>
                <w:rFonts w:ascii="Times New Roman" w:hAnsi="Times New Roman"/>
                <w:b/>
                <w:color w:val="000000"/>
                <w:sz w:val="24"/>
                <w:szCs w:val="24"/>
              </w:rPr>
            </w:pPr>
          </w:p>
        </w:tc>
        <w:tc>
          <w:tcPr>
            <w:tcW w:w="5245" w:type="dxa"/>
            <w:shd w:val="clear" w:color="auto" w:fill="auto"/>
          </w:tcPr>
          <w:p w14:paraId="68760002" w14:textId="77777777" w:rsidR="008C5914" w:rsidRPr="00AC29D6" w:rsidRDefault="008C5914" w:rsidP="008C5914">
            <w:pPr>
              <w:tabs>
                <w:tab w:val="left" w:pos="-900"/>
              </w:tabs>
              <w:spacing w:after="0" w:line="240" w:lineRule="auto"/>
              <w:jc w:val="both"/>
              <w:rPr>
                <w:rFonts w:ascii="Times New Roman" w:hAnsi="Times New Roman"/>
                <w:b/>
                <w:color w:val="000000"/>
                <w:sz w:val="24"/>
                <w:szCs w:val="24"/>
              </w:rPr>
            </w:pPr>
          </w:p>
        </w:tc>
      </w:tr>
      <w:tr w:rsidR="00181B83" w:rsidRPr="00AC29D6" w14:paraId="467F68DA" w14:textId="77777777" w:rsidTr="00B227C1">
        <w:tc>
          <w:tcPr>
            <w:tcW w:w="3969" w:type="dxa"/>
            <w:shd w:val="clear" w:color="auto" w:fill="auto"/>
          </w:tcPr>
          <w:p w14:paraId="0A10025A" w14:textId="77777777" w:rsidR="00181B83" w:rsidRPr="00AC29D6" w:rsidRDefault="00181B83" w:rsidP="008C5914">
            <w:pPr>
              <w:tabs>
                <w:tab w:val="left" w:pos="-900"/>
              </w:tabs>
              <w:spacing w:after="0" w:line="240" w:lineRule="auto"/>
              <w:jc w:val="both"/>
              <w:rPr>
                <w:rFonts w:ascii="Times New Roman" w:hAnsi="Times New Roman"/>
                <w:b/>
                <w:color w:val="000000"/>
                <w:sz w:val="24"/>
                <w:szCs w:val="24"/>
              </w:rPr>
            </w:pPr>
          </w:p>
          <w:p w14:paraId="2336FC61" w14:textId="77777777" w:rsidR="00181B83" w:rsidRPr="00AC29D6" w:rsidRDefault="00181B83" w:rsidP="008C5914">
            <w:pPr>
              <w:tabs>
                <w:tab w:val="left" w:pos="-900"/>
              </w:tabs>
              <w:spacing w:after="0" w:line="240" w:lineRule="auto"/>
              <w:jc w:val="both"/>
              <w:rPr>
                <w:rFonts w:ascii="Times New Roman" w:hAnsi="Times New Roman"/>
                <w:b/>
                <w:color w:val="000000"/>
                <w:sz w:val="24"/>
                <w:szCs w:val="24"/>
              </w:rPr>
            </w:pPr>
          </w:p>
        </w:tc>
        <w:tc>
          <w:tcPr>
            <w:tcW w:w="5245" w:type="dxa"/>
            <w:shd w:val="clear" w:color="auto" w:fill="auto"/>
          </w:tcPr>
          <w:p w14:paraId="0F7CEC3C" w14:textId="77777777" w:rsidR="00181B83" w:rsidRPr="00AC29D6" w:rsidRDefault="00181B83" w:rsidP="008C5914">
            <w:pPr>
              <w:tabs>
                <w:tab w:val="left" w:pos="-900"/>
              </w:tabs>
              <w:spacing w:after="0" w:line="240" w:lineRule="auto"/>
              <w:jc w:val="both"/>
              <w:rPr>
                <w:rFonts w:ascii="Times New Roman" w:hAnsi="Times New Roman"/>
                <w:b/>
                <w:color w:val="000000"/>
                <w:sz w:val="24"/>
                <w:szCs w:val="24"/>
              </w:rPr>
            </w:pPr>
          </w:p>
        </w:tc>
      </w:tr>
      <w:tr w:rsidR="008C5914" w:rsidRPr="00AC29D6" w14:paraId="48020C13" w14:textId="77777777" w:rsidTr="00B227C1">
        <w:tc>
          <w:tcPr>
            <w:tcW w:w="3969" w:type="dxa"/>
            <w:shd w:val="clear" w:color="auto" w:fill="auto"/>
          </w:tcPr>
          <w:p w14:paraId="20E64FBC" w14:textId="77777777" w:rsidR="008C5914" w:rsidRPr="00AC29D6" w:rsidRDefault="008C5914" w:rsidP="008C5914">
            <w:pPr>
              <w:tabs>
                <w:tab w:val="left" w:pos="-900"/>
              </w:tabs>
              <w:spacing w:after="0" w:line="240" w:lineRule="auto"/>
              <w:jc w:val="both"/>
              <w:rPr>
                <w:rFonts w:ascii="Times New Roman" w:hAnsi="Times New Roman"/>
                <w:b/>
                <w:color w:val="000000"/>
                <w:sz w:val="24"/>
                <w:szCs w:val="24"/>
              </w:rPr>
            </w:pPr>
          </w:p>
          <w:p w14:paraId="3E8D9F49" w14:textId="77777777" w:rsidR="008C5914" w:rsidRPr="00AC29D6" w:rsidRDefault="008C5914" w:rsidP="008C5914">
            <w:pPr>
              <w:tabs>
                <w:tab w:val="left" w:pos="-900"/>
              </w:tabs>
              <w:spacing w:after="0" w:line="240" w:lineRule="auto"/>
              <w:jc w:val="both"/>
              <w:rPr>
                <w:rFonts w:ascii="Times New Roman" w:hAnsi="Times New Roman"/>
                <w:b/>
                <w:color w:val="000000"/>
                <w:sz w:val="24"/>
                <w:szCs w:val="24"/>
              </w:rPr>
            </w:pPr>
          </w:p>
        </w:tc>
        <w:tc>
          <w:tcPr>
            <w:tcW w:w="5245" w:type="dxa"/>
            <w:shd w:val="clear" w:color="auto" w:fill="auto"/>
          </w:tcPr>
          <w:p w14:paraId="5A249201" w14:textId="77777777" w:rsidR="008C5914" w:rsidRPr="00AC29D6" w:rsidRDefault="008C5914" w:rsidP="008C5914">
            <w:pPr>
              <w:tabs>
                <w:tab w:val="left" w:pos="-900"/>
              </w:tabs>
              <w:spacing w:after="0" w:line="240" w:lineRule="auto"/>
              <w:jc w:val="both"/>
              <w:rPr>
                <w:rFonts w:ascii="Times New Roman" w:hAnsi="Times New Roman"/>
                <w:b/>
                <w:color w:val="000000"/>
                <w:sz w:val="24"/>
                <w:szCs w:val="24"/>
              </w:rPr>
            </w:pPr>
          </w:p>
        </w:tc>
      </w:tr>
    </w:tbl>
    <w:p w14:paraId="11961B55" w14:textId="77777777" w:rsidR="002B5DDB" w:rsidRPr="00AC29D6" w:rsidRDefault="002B5DDB" w:rsidP="002B5DDB">
      <w:pPr>
        <w:tabs>
          <w:tab w:val="left" w:pos="0"/>
        </w:tabs>
        <w:spacing w:after="0" w:line="360" w:lineRule="auto"/>
        <w:rPr>
          <w:rFonts w:ascii="Times New Roman" w:eastAsia="Calibri" w:hAnsi="Times New Roman"/>
          <w:sz w:val="20"/>
          <w:szCs w:val="20"/>
          <w:lang w:eastAsia="en-US"/>
        </w:rPr>
      </w:pPr>
    </w:p>
    <w:p w14:paraId="46A34AF8" w14:textId="77777777" w:rsidR="002B5DDB" w:rsidRPr="00AC29D6" w:rsidRDefault="002B5DDB" w:rsidP="002B5DDB">
      <w:pPr>
        <w:tabs>
          <w:tab w:val="left" w:pos="0"/>
        </w:tabs>
        <w:spacing w:after="0" w:line="360" w:lineRule="auto"/>
        <w:rPr>
          <w:rFonts w:ascii="Times New Roman" w:eastAsia="Calibri" w:hAnsi="Times New Roman"/>
          <w:sz w:val="20"/>
          <w:szCs w:val="20"/>
          <w:lang w:eastAsia="en-US"/>
        </w:rPr>
      </w:pPr>
      <w:r w:rsidRPr="00AC29D6">
        <w:rPr>
          <w:rFonts w:ascii="Times New Roman" w:eastAsia="Calibri" w:hAnsi="Times New Roman"/>
          <w:sz w:val="20"/>
          <w:szCs w:val="20"/>
          <w:lang w:eastAsia="en-US"/>
        </w:rPr>
        <w:t xml:space="preserve">…………….……. </w:t>
      </w:r>
      <w:r w:rsidRPr="00AC29D6">
        <w:rPr>
          <w:rFonts w:ascii="Times New Roman" w:eastAsia="Calibri" w:hAnsi="Times New Roman"/>
          <w:i/>
          <w:sz w:val="16"/>
          <w:szCs w:val="16"/>
          <w:lang w:eastAsia="en-US"/>
        </w:rPr>
        <w:t>(miejscowość),</w:t>
      </w:r>
      <w:r w:rsidRPr="00AC29D6">
        <w:rPr>
          <w:rFonts w:ascii="Times New Roman" w:eastAsia="Calibri" w:hAnsi="Times New Roman"/>
          <w:i/>
          <w:sz w:val="18"/>
          <w:szCs w:val="18"/>
          <w:lang w:eastAsia="en-US"/>
        </w:rPr>
        <w:t xml:space="preserve"> </w:t>
      </w:r>
      <w:r w:rsidRPr="00AC29D6">
        <w:rPr>
          <w:rFonts w:ascii="Times New Roman" w:eastAsia="Calibri" w:hAnsi="Times New Roman"/>
          <w:sz w:val="20"/>
          <w:szCs w:val="20"/>
          <w:lang w:eastAsia="en-US"/>
        </w:rPr>
        <w:t xml:space="preserve">dnia ………….……. r. </w:t>
      </w:r>
    </w:p>
    <w:p w14:paraId="017FE3B0" w14:textId="77777777" w:rsidR="002B5DDB" w:rsidRPr="00AC29D6" w:rsidRDefault="002B5DDB" w:rsidP="002B5DDB">
      <w:pPr>
        <w:spacing w:after="0" w:line="360" w:lineRule="auto"/>
        <w:jc w:val="both"/>
        <w:rPr>
          <w:rFonts w:ascii="Times New Roman" w:eastAsia="Calibri" w:hAnsi="Times New Roman"/>
          <w:sz w:val="20"/>
          <w:szCs w:val="20"/>
          <w:lang w:eastAsia="en-US"/>
        </w:rPr>
      </w:pPr>
      <w:r w:rsidRPr="00AC29D6">
        <w:rPr>
          <w:rFonts w:ascii="Times New Roman" w:eastAsia="Calibri" w:hAnsi="Times New Roman"/>
          <w:sz w:val="20"/>
          <w:szCs w:val="20"/>
          <w:lang w:eastAsia="en-US"/>
        </w:rPr>
        <w:tab/>
      </w:r>
      <w:r w:rsidRPr="00AC29D6">
        <w:rPr>
          <w:rFonts w:ascii="Times New Roman" w:eastAsia="Calibri" w:hAnsi="Times New Roman"/>
          <w:sz w:val="20"/>
          <w:szCs w:val="20"/>
          <w:lang w:eastAsia="en-US"/>
        </w:rPr>
        <w:tab/>
      </w:r>
      <w:r w:rsidRPr="00AC29D6">
        <w:rPr>
          <w:rFonts w:ascii="Times New Roman" w:eastAsia="Calibri" w:hAnsi="Times New Roman"/>
          <w:sz w:val="20"/>
          <w:szCs w:val="20"/>
          <w:lang w:eastAsia="en-US"/>
        </w:rPr>
        <w:tab/>
      </w:r>
      <w:r w:rsidRPr="00AC29D6">
        <w:rPr>
          <w:rFonts w:ascii="Times New Roman" w:eastAsia="Calibri" w:hAnsi="Times New Roman"/>
          <w:sz w:val="20"/>
          <w:szCs w:val="20"/>
          <w:lang w:eastAsia="en-US"/>
        </w:rPr>
        <w:tab/>
      </w:r>
      <w:r w:rsidRPr="00AC29D6">
        <w:rPr>
          <w:rFonts w:ascii="Times New Roman" w:eastAsia="Calibri" w:hAnsi="Times New Roman"/>
          <w:sz w:val="20"/>
          <w:szCs w:val="20"/>
          <w:lang w:eastAsia="en-US"/>
        </w:rPr>
        <w:tab/>
      </w:r>
      <w:r w:rsidRPr="00AC29D6">
        <w:rPr>
          <w:rFonts w:ascii="Times New Roman" w:eastAsia="Calibri" w:hAnsi="Times New Roman"/>
          <w:sz w:val="20"/>
          <w:szCs w:val="20"/>
          <w:lang w:eastAsia="en-US"/>
        </w:rPr>
        <w:tab/>
      </w:r>
      <w:r w:rsidRPr="00AC29D6">
        <w:rPr>
          <w:rFonts w:ascii="Times New Roman" w:eastAsia="Calibri" w:hAnsi="Times New Roman"/>
          <w:sz w:val="20"/>
          <w:szCs w:val="20"/>
          <w:lang w:eastAsia="en-US"/>
        </w:rPr>
        <w:tab/>
        <w:t>…………………………………………</w:t>
      </w:r>
    </w:p>
    <w:p w14:paraId="224E9761" w14:textId="77777777" w:rsidR="00B54F5E" w:rsidRPr="00AC29D6" w:rsidRDefault="002B5DDB" w:rsidP="00B54F5E">
      <w:pPr>
        <w:spacing w:after="0" w:line="240" w:lineRule="auto"/>
        <w:ind w:left="5664" w:firstLine="708"/>
        <w:jc w:val="both"/>
        <w:rPr>
          <w:rFonts w:ascii="Times New Roman" w:eastAsia="Calibri" w:hAnsi="Times New Roman"/>
          <w:i/>
          <w:sz w:val="16"/>
          <w:szCs w:val="16"/>
          <w:lang w:eastAsia="en-US"/>
        </w:rPr>
      </w:pPr>
      <w:r w:rsidRPr="00AC29D6">
        <w:rPr>
          <w:rFonts w:ascii="Times New Roman" w:eastAsia="Calibri" w:hAnsi="Times New Roman"/>
          <w:i/>
          <w:sz w:val="16"/>
          <w:szCs w:val="16"/>
          <w:lang w:eastAsia="en-US"/>
        </w:rPr>
        <w:t>(podpis)</w:t>
      </w:r>
    </w:p>
    <w:p w14:paraId="3C121FCF" w14:textId="77777777" w:rsidR="00313835" w:rsidRPr="00AC29D6" w:rsidRDefault="00313835" w:rsidP="00B54F5E">
      <w:pPr>
        <w:suppressAutoHyphens/>
        <w:spacing w:before="120" w:after="0" w:line="240" w:lineRule="auto"/>
        <w:jc w:val="both"/>
        <w:rPr>
          <w:rFonts w:ascii="Times New Roman" w:hAnsi="Times New Roman"/>
          <w:sz w:val="20"/>
          <w:szCs w:val="20"/>
        </w:rPr>
      </w:pPr>
    </w:p>
    <w:p w14:paraId="1E5B16B0" w14:textId="77777777" w:rsidR="0021116A" w:rsidRPr="00AC29D6" w:rsidRDefault="0021116A" w:rsidP="00B54F5E">
      <w:pPr>
        <w:suppressAutoHyphens/>
        <w:spacing w:before="120" w:after="0" w:line="240" w:lineRule="auto"/>
        <w:jc w:val="both"/>
        <w:rPr>
          <w:rFonts w:ascii="Times New Roman" w:hAnsi="Times New Roman"/>
          <w:sz w:val="20"/>
          <w:szCs w:val="20"/>
        </w:rPr>
      </w:pPr>
    </w:p>
    <w:p w14:paraId="27822EDD" w14:textId="77777777" w:rsidR="005C2EA2" w:rsidRPr="00AC29D6" w:rsidRDefault="005C2EA2" w:rsidP="0021116A">
      <w:pPr>
        <w:tabs>
          <w:tab w:val="left" w:pos="0"/>
        </w:tabs>
        <w:suppressAutoHyphens/>
        <w:spacing w:after="0" w:line="240" w:lineRule="auto"/>
        <w:ind w:right="57"/>
        <w:jc w:val="center"/>
        <w:rPr>
          <w:rFonts w:ascii="Times New Roman" w:hAnsi="Times New Roman"/>
          <w:bCs/>
          <w:color w:val="FF3333"/>
          <w:sz w:val="16"/>
          <w:szCs w:val="16"/>
        </w:rPr>
      </w:pPr>
      <w:r w:rsidRPr="00AC29D6">
        <w:rPr>
          <w:rFonts w:ascii="Times New Roman" w:hAnsi="Times New Roman"/>
          <w:bCs/>
          <w:color w:val="FF3333"/>
          <w:sz w:val="16"/>
          <w:szCs w:val="16"/>
        </w:rPr>
        <w:t>DOKUMENT NALEŻY OPATRZYĆ KWALIFIKOWANYM PODPISEM ELEKTRONICZNYM, PODPISEM ZAUFANYM LUB PODPISEM OSOBISTYM.</w:t>
      </w:r>
    </w:p>
    <w:p w14:paraId="484C8E5B" w14:textId="77777777" w:rsidR="00BF7198" w:rsidRPr="00AC29D6" w:rsidRDefault="005C2EA2" w:rsidP="0021116A">
      <w:pPr>
        <w:tabs>
          <w:tab w:val="left" w:pos="0"/>
        </w:tabs>
        <w:suppressAutoHyphens/>
        <w:spacing w:after="0" w:line="240" w:lineRule="auto"/>
        <w:ind w:right="57"/>
        <w:jc w:val="center"/>
        <w:rPr>
          <w:rFonts w:ascii="Times New Roman" w:hAnsi="Times New Roman"/>
          <w:sz w:val="16"/>
          <w:szCs w:val="16"/>
        </w:rPr>
      </w:pPr>
      <w:r w:rsidRPr="00AC29D6">
        <w:rPr>
          <w:rFonts w:ascii="Times New Roman" w:hAnsi="Times New Roman"/>
          <w:bCs/>
          <w:color w:val="FF3333"/>
          <w:sz w:val="16"/>
          <w:szCs w:val="16"/>
        </w:rPr>
        <w:t>UWAGA! NANOSZENIE JAKICHKOLWIEK ZMIAN W TREŚCI DOKUMENTU PO OPATRZENIU WW. PODPISEM MOŻE SKUTKOWAĆ NARUSZENIEM INTEGRALNOŚCI PODPISU, A W KONSEKWENCJI SKUTKOWAĆ ODRZUCENIEM OFERTY.</w:t>
      </w:r>
    </w:p>
    <w:p w14:paraId="3BFE0A22" w14:textId="77777777" w:rsidR="00EC65D5" w:rsidRPr="00AC29D6" w:rsidRDefault="00EC65D5" w:rsidP="001B640F">
      <w:pPr>
        <w:pStyle w:val="Bezodstpw"/>
        <w:jc w:val="right"/>
        <w:rPr>
          <w:sz w:val="20"/>
        </w:rPr>
      </w:pPr>
    </w:p>
    <w:p w14:paraId="5A98A25E" w14:textId="77777777" w:rsidR="0078133E" w:rsidRDefault="0078133E" w:rsidP="0078133E">
      <w:pPr>
        <w:pStyle w:val="Bezodstpw"/>
        <w:rPr>
          <w:sz w:val="20"/>
        </w:rPr>
      </w:pPr>
    </w:p>
    <w:p w14:paraId="03D87733" w14:textId="77777777" w:rsidR="00140511" w:rsidRPr="00AC29D6" w:rsidRDefault="00140511" w:rsidP="0078133E">
      <w:pPr>
        <w:pStyle w:val="Bezodstpw"/>
        <w:rPr>
          <w:sz w:val="20"/>
        </w:rPr>
      </w:pPr>
    </w:p>
    <w:p w14:paraId="2C99D84D" w14:textId="508F6191" w:rsidR="00C6467F" w:rsidRPr="00AC29D6" w:rsidRDefault="00C6467F" w:rsidP="00C6467F">
      <w:pPr>
        <w:pStyle w:val="Bezodstpw"/>
        <w:jc w:val="right"/>
        <w:rPr>
          <w:sz w:val="20"/>
        </w:rPr>
      </w:pPr>
      <w:r w:rsidRPr="00056A79">
        <w:rPr>
          <w:sz w:val="20"/>
        </w:rPr>
        <w:lastRenderedPageBreak/>
        <w:t xml:space="preserve">Załącznik Nr </w:t>
      </w:r>
      <w:r w:rsidR="00056A79" w:rsidRPr="00056A79">
        <w:rPr>
          <w:sz w:val="20"/>
        </w:rPr>
        <w:t>4</w:t>
      </w:r>
      <w:r w:rsidR="00056A79">
        <w:rPr>
          <w:sz w:val="20"/>
        </w:rPr>
        <w:t xml:space="preserve">  </w:t>
      </w:r>
      <w:r w:rsidRPr="00AC29D6">
        <w:rPr>
          <w:sz w:val="20"/>
        </w:rPr>
        <w:t xml:space="preserve">do </w:t>
      </w:r>
      <w:r w:rsidR="00692FF2" w:rsidRPr="00AC29D6">
        <w:rPr>
          <w:sz w:val="20"/>
        </w:rPr>
        <w:t>SWZ</w:t>
      </w:r>
    </w:p>
    <w:p w14:paraId="250BC7E2" w14:textId="77777777" w:rsidR="00C62FC3" w:rsidRPr="00AC29D6" w:rsidRDefault="00C62FC3" w:rsidP="00C62FC3">
      <w:pPr>
        <w:spacing w:after="0" w:line="259" w:lineRule="auto"/>
        <w:ind w:left="5246" w:firstLine="708"/>
        <w:rPr>
          <w:rFonts w:ascii="Times New Roman" w:eastAsia="Calibri" w:hAnsi="Times New Roman"/>
          <w:b/>
          <w:sz w:val="20"/>
          <w:szCs w:val="20"/>
          <w:lang w:eastAsia="en-US"/>
        </w:rPr>
      </w:pPr>
      <w:r w:rsidRPr="00AC29D6">
        <w:rPr>
          <w:rFonts w:ascii="Times New Roman" w:eastAsia="Calibri" w:hAnsi="Times New Roman"/>
          <w:b/>
          <w:sz w:val="20"/>
          <w:szCs w:val="20"/>
          <w:lang w:eastAsia="en-US"/>
        </w:rPr>
        <w:t>Zamawiający:</w:t>
      </w:r>
    </w:p>
    <w:p w14:paraId="4FFFEEA2" w14:textId="77777777" w:rsidR="00C62FC3" w:rsidRPr="00AC29D6" w:rsidRDefault="00C62FC3" w:rsidP="00C62FC3">
      <w:pPr>
        <w:pStyle w:val="Bezodstpw"/>
        <w:ind w:firstLine="5954"/>
        <w:rPr>
          <w:sz w:val="20"/>
        </w:rPr>
      </w:pPr>
      <w:r w:rsidRPr="00AC29D6">
        <w:rPr>
          <w:sz w:val="20"/>
        </w:rPr>
        <w:t>Muzeum Wsi Mazowieckiej w Sierpcu</w:t>
      </w:r>
    </w:p>
    <w:p w14:paraId="2872AC46" w14:textId="77777777" w:rsidR="00C62FC3" w:rsidRPr="00AC29D6" w:rsidRDefault="00C62FC3" w:rsidP="00C62FC3">
      <w:pPr>
        <w:pStyle w:val="Bezodstpw"/>
        <w:ind w:firstLine="5954"/>
        <w:rPr>
          <w:sz w:val="20"/>
        </w:rPr>
      </w:pPr>
      <w:r w:rsidRPr="00AC29D6">
        <w:rPr>
          <w:sz w:val="20"/>
        </w:rPr>
        <w:t>ul. Narutowicza 64</w:t>
      </w:r>
    </w:p>
    <w:p w14:paraId="5247B0BA" w14:textId="77777777" w:rsidR="007E03DD" w:rsidRPr="00AC29D6" w:rsidRDefault="0020553B" w:rsidP="007E03DD">
      <w:pPr>
        <w:pStyle w:val="Bezodstpw"/>
        <w:ind w:firstLine="5954"/>
        <w:rPr>
          <w:sz w:val="20"/>
        </w:rPr>
      </w:pPr>
      <w:r w:rsidRPr="00AC29D6">
        <w:rPr>
          <w:sz w:val="20"/>
        </w:rPr>
        <w:t>09-200 Sierpc</w:t>
      </w:r>
    </w:p>
    <w:p w14:paraId="2353AB5C" w14:textId="77777777" w:rsidR="00C62FC3" w:rsidRPr="00AC29D6" w:rsidRDefault="00C62FC3" w:rsidP="007E03DD">
      <w:pPr>
        <w:pStyle w:val="Bezodstpw"/>
        <w:rPr>
          <w:sz w:val="20"/>
        </w:rPr>
      </w:pPr>
      <w:r w:rsidRPr="00AC29D6">
        <w:rPr>
          <w:rFonts w:eastAsia="Calibri"/>
          <w:b/>
          <w:sz w:val="20"/>
          <w:lang w:eastAsia="en-US"/>
        </w:rPr>
        <w:t>Wykonawca:</w:t>
      </w:r>
    </w:p>
    <w:p w14:paraId="5BE1AF74" w14:textId="77777777" w:rsidR="00C62FC3" w:rsidRPr="00AC29D6" w:rsidRDefault="00C62FC3" w:rsidP="00881150">
      <w:pPr>
        <w:spacing w:before="120" w:after="0" w:line="240" w:lineRule="auto"/>
        <w:ind w:right="5954"/>
        <w:rPr>
          <w:rFonts w:ascii="Times New Roman" w:eastAsia="Calibri" w:hAnsi="Times New Roman"/>
          <w:sz w:val="20"/>
          <w:szCs w:val="20"/>
          <w:lang w:eastAsia="en-US"/>
        </w:rPr>
      </w:pPr>
      <w:r w:rsidRPr="00AC29D6">
        <w:rPr>
          <w:rFonts w:ascii="Times New Roman" w:eastAsia="Calibri" w:hAnsi="Times New Roman"/>
          <w:sz w:val="20"/>
          <w:szCs w:val="20"/>
          <w:lang w:eastAsia="en-US"/>
        </w:rPr>
        <w:t>………………………………………………………………………………</w:t>
      </w:r>
    </w:p>
    <w:p w14:paraId="7C14D678" w14:textId="77777777" w:rsidR="00C62FC3" w:rsidRPr="00AC29D6" w:rsidRDefault="00C62FC3" w:rsidP="00881150">
      <w:pPr>
        <w:spacing w:before="120" w:after="0" w:line="240" w:lineRule="auto"/>
        <w:ind w:right="5953"/>
        <w:rPr>
          <w:rFonts w:ascii="Times New Roman" w:eastAsia="Calibri" w:hAnsi="Times New Roman"/>
          <w:i/>
          <w:sz w:val="16"/>
          <w:szCs w:val="16"/>
          <w:lang w:eastAsia="en-US"/>
        </w:rPr>
      </w:pPr>
      <w:r w:rsidRPr="00AC29D6">
        <w:rPr>
          <w:rFonts w:ascii="Times New Roman" w:eastAsia="Calibri" w:hAnsi="Times New Roman"/>
          <w:i/>
          <w:sz w:val="16"/>
          <w:szCs w:val="16"/>
          <w:lang w:eastAsia="en-US"/>
        </w:rPr>
        <w:t>(pełna nazwa/firma, adres, w zależności od podmiotu: NIP/PESEL, KRS/</w:t>
      </w:r>
      <w:proofErr w:type="spellStart"/>
      <w:r w:rsidRPr="00AC29D6">
        <w:rPr>
          <w:rFonts w:ascii="Times New Roman" w:eastAsia="Calibri" w:hAnsi="Times New Roman"/>
          <w:i/>
          <w:sz w:val="16"/>
          <w:szCs w:val="16"/>
          <w:lang w:eastAsia="en-US"/>
        </w:rPr>
        <w:t>CEiDG</w:t>
      </w:r>
      <w:proofErr w:type="spellEnd"/>
      <w:r w:rsidRPr="00AC29D6">
        <w:rPr>
          <w:rFonts w:ascii="Times New Roman" w:eastAsia="Calibri" w:hAnsi="Times New Roman"/>
          <w:i/>
          <w:sz w:val="16"/>
          <w:szCs w:val="16"/>
          <w:lang w:eastAsia="en-US"/>
        </w:rPr>
        <w:t>)</w:t>
      </w:r>
    </w:p>
    <w:p w14:paraId="4674B7EC" w14:textId="77777777" w:rsidR="00C62FC3" w:rsidRPr="00AC29D6" w:rsidRDefault="00C62FC3" w:rsidP="00881150">
      <w:pPr>
        <w:spacing w:before="120" w:after="0" w:line="240" w:lineRule="auto"/>
        <w:rPr>
          <w:rFonts w:ascii="Times New Roman" w:eastAsia="Calibri" w:hAnsi="Times New Roman"/>
          <w:sz w:val="20"/>
          <w:szCs w:val="20"/>
          <w:u w:val="single"/>
          <w:lang w:eastAsia="en-US"/>
        </w:rPr>
      </w:pPr>
      <w:r w:rsidRPr="00AC29D6">
        <w:rPr>
          <w:rFonts w:ascii="Times New Roman" w:eastAsia="Calibri" w:hAnsi="Times New Roman"/>
          <w:sz w:val="20"/>
          <w:szCs w:val="20"/>
          <w:u w:val="single"/>
          <w:lang w:eastAsia="en-US"/>
        </w:rPr>
        <w:t>reprezentowany przez:</w:t>
      </w:r>
    </w:p>
    <w:p w14:paraId="06C0BC2B" w14:textId="1067BDC1" w:rsidR="00C62FC3" w:rsidRPr="00AC29D6" w:rsidRDefault="00C62FC3" w:rsidP="00881150">
      <w:pPr>
        <w:spacing w:before="120" w:after="0" w:line="240" w:lineRule="auto"/>
        <w:ind w:right="5954"/>
        <w:rPr>
          <w:rFonts w:ascii="Times New Roman" w:eastAsia="Calibri" w:hAnsi="Times New Roman"/>
          <w:sz w:val="20"/>
          <w:szCs w:val="20"/>
          <w:lang w:eastAsia="en-US"/>
        </w:rPr>
      </w:pPr>
      <w:r w:rsidRPr="00AC29D6">
        <w:rPr>
          <w:rFonts w:ascii="Times New Roman" w:eastAsia="Calibri" w:hAnsi="Times New Roman"/>
          <w:sz w:val="20"/>
          <w:szCs w:val="20"/>
          <w:lang w:eastAsia="en-US"/>
        </w:rPr>
        <w:t>……………………………………</w:t>
      </w:r>
    </w:p>
    <w:p w14:paraId="2AFF7286" w14:textId="77777777" w:rsidR="00C62FC3" w:rsidRPr="00AC29D6" w:rsidRDefault="00C62FC3" w:rsidP="00881150">
      <w:pPr>
        <w:spacing w:before="120" w:after="0" w:line="240" w:lineRule="auto"/>
        <w:ind w:right="5953"/>
        <w:rPr>
          <w:rFonts w:ascii="Times New Roman" w:eastAsia="Calibri" w:hAnsi="Times New Roman"/>
          <w:i/>
          <w:sz w:val="16"/>
          <w:szCs w:val="16"/>
          <w:lang w:eastAsia="en-US"/>
        </w:rPr>
      </w:pPr>
      <w:r w:rsidRPr="00AC29D6">
        <w:rPr>
          <w:rFonts w:ascii="Times New Roman" w:eastAsia="Calibri" w:hAnsi="Times New Roman"/>
          <w:i/>
          <w:sz w:val="16"/>
          <w:szCs w:val="16"/>
          <w:lang w:eastAsia="en-US"/>
        </w:rPr>
        <w:t>(imię, nazwisko, stanowisko/podstawa d</w:t>
      </w:r>
      <w:r w:rsidR="00CC6845" w:rsidRPr="00AC29D6">
        <w:rPr>
          <w:rFonts w:ascii="Times New Roman" w:eastAsia="Calibri" w:hAnsi="Times New Roman"/>
          <w:i/>
          <w:sz w:val="16"/>
          <w:szCs w:val="16"/>
          <w:lang w:eastAsia="en-US"/>
        </w:rPr>
        <w:t xml:space="preserve">o </w:t>
      </w:r>
      <w:r w:rsidRPr="00AC29D6">
        <w:rPr>
          <w:rFonts w:ascii="Times New Roman" w:eastAsia="Calibri" w:hAnsi="Times New Roman"/>
          <w:i/>
          <w:sz w:val="16"/>
          <w:szCs w:val="16"/>
          <w:lang w:eastAsia="en-US"/>
        </w:rPr>
        <w:t>reprezentacji)</w:t>
      </w:r>
    </w:p>
    <w:p w14:paraId="24D93B4C" w14:textId="77777777" w:rsidR="00C62FC3" w:rsidRPr="00AC29D6" w:rsidRDefault="00C62FC3" w:rsidP="00AA0AA5">
      <w:pPr>
        <w:pStyle w:val="Bezodstpw"/>
        <w:jc w:val="center"/>
        <w:rPr>
          <w:b/>
          <w:sz w:val="20"/>
        </w:rPr>
      </w:pPr>
    </w:p>
    <w:p w14:paraId="3CC4AA6D" w14:textId="77777777" w:rsidR="00574053" w:rsidRPr="00AC29D6" w:rsidRDefault="00190D8C" w:rsidP="00AA0AA5">
      <w:pPr>
        <w:pStyle w:val="Bezodstpw"/>
        <w:jc w:val="center"/>
        <w:rPr>
          <w:b/>
          <w:sz w:val="20"/>
        </w:rPr>
      </w:pPr>
      <w:r w:rsidRPr="00AC29D6">
        <w:rPr>
          <w:b/>
          <w:sz w:val="22"/>
          <w:szCs w:val="22"/>
        </w:rPr>
        <w:t>OŚWIADCZENIE</w:t>
      </w:r>
      <w:r w:rsidR="00562847" w:rsidRPr="00AC29D6">
        <w:rPr>
          <w:rStyle w:val="Odwoanieprzypisudolnego"/>
          <w:b/>
          <w:sz w:val="20"/>
        </w:rPr>
        <w:footnoteReference w:id="15"/>
      </w:r>
      <w:r w:rsidRPr="00AC29D6">
        <w:rPr>
          <w:b/>
          <w:sz w:val="20"/>
        </w:rPr>
        <w:t xml:space="preserve"> </w:t>
      </w:r>
    </w:p>
    <w:p w14:paraId="5FCAECF0" w14:textId="77777777" w:rsidR="00982F29" w:rsidRPr="00AC29D6" w:rsidRDefault="00151CCF" w:rsidP="00AA0AA5">
      <w:pPr>
        <w:pStyle w:val="Bezodstpw"/>
        <w:jc w:val="center"/>
        <w:rPr>
          <w:b/>
          <w:sz w:val="20"/>
        </w:rPr>
      </w:pPr>
      <w:r w:rsidRPr="00AC29D6">
        <w:rPr>
          <w:b/>
          <w:sz w:val="20"/>
        </w:rPr>
        <w:t xml:space="preserve">składane w zakresie art. 108 ust 1 pkt 5 </w:t>
      </w:r>
      <w:r w:rsidR="00314C86" w:rsidRPr="00AC29D6">
        <w:rPr>
          <w:b/>
          <w:sz w:val="20"/>
        </w:rPr>
        <w:t>u</w:t>
      </w:r>
      <w:r w:rsidRPr="00AC29D6">
        <w:rPr>
          <w:b/>
          <w:sz w:val="20"/>
        </w:rPr>
        <w:t xml:space="preserve">stawy  Prawo zamówień publicznych </w:t>
      </w:r>
      <w:r w:rsidR="007D2981" w:rsidRPr="00AC29D6">
        <w:rPr>
          <w:b/>
          <w:sz w:val="20"/>
        </w:rPr>
        <w:t>dotyczące przesłanek wykluczenia z postępowania</w:t>
      </w:r>
    </w:p>
    <w:p w14:paraId="06F0AF1F" w14:textId="77777777" w:rsidR="00FD5800" w:rsidRPr="00AC29D6" w:rsidRDefault="00FD5800" w:rsidP="00FD5800">
      <w:pPr>
        <w:pStyle w:val="Bezodstpw"/>
        <w:jc w:val="both"/>
        <w:rPr>
          <w:sz w:val="20"/>
        </w:rPr>
      </w:pPr>
    </w:p>
    <w:p w14:paraId="5A7AFC5F" w14:textId="7322AB7D" w:rsidR="001048E9" w:rsidRPr="00AC29D6" w:rsidRDefault="00987EED" w:rsidP="00DB7713">
      <w:pPr>
        <w:pStyle w:val="Bezodstpw"/>
        <w:jc w:val="both"/>
        <w:rPr>
          <w:sz w:val="20"/>
        </w:rPr>
      </w:pPr>
      <w:r w:rsidRPr="00AC29D6">
        <w:rPr>
          <w:rFonts w:eastAsia="Calibri"/>
          <w:sz w:val="20"/>
          <w:lang w:eastAsia="en-US"/>
        </w:rPr>
        <w:t xml:space="preserve">Na potrzeby </w:t>
      </w:r>
      <w:r w:rsidRPr="00AC29D6">
        <w:rPr>
          <w:b/>
          <w:sz w:val="20"/>
        </w:rPr>
        <w:t xml:space="preserve"> </w:t>
      </w:r>
      <w:r w:rsidRPr="00AC29D6">
        <w:rPr>
          <w:sz w:val="20"/>
        </w:rPr>
        <w:t xml:space="preserve">postępowania  o udzielenie zamówienia publicznego, prowadzonego w trybie podstawowym bez negocjacji, w oparciu o </w:t>
      </w:r>
      <w:r w:rsidR="00231434" w:rsidRPr="00AC29D6">
        <w:rPr>
          <w:sz w:val="20"/>
        </w:rPr>
        <w:t xml:space="preserve">  art. 275 pkt 1 </w:t>
      </w:r>
      <w:r w:rsidRPr="00AC29D6">
        <w:rPr>
          <w:sz w:val="20"/>
        </w:rPr>
        <w:t xml:space="preserve"> ustawy z dnia 11 września 2019r. Prawo zamówień publicznych (</w:t>
      </w:r>
      <w:proofErr w:type="spellStart"/>
      <w:r w:rsidRPr="00AC29D6">
        <w:rPr>
          <w:sz w:val="20"/>
        </w:rPr>
        <w:t>t.j</w:t>
      </w:r>
      <w:proofErr w:type="spellEnd"/>
      <w:r w:rsidRPr="00AC29D6">
        <w:rPr>
          <w:sz w:val="20"/>
        </w:rPr>
        <w:t>. Dz.U. z 202</w:t>
      </w:r>
      <w:r w:rsidR="00AC29D6" w:rsidRPr="00AC29D6">
        <w:rPr>
          <w:sz w:val="20"/>
        </w:rPr>
        <w:t>4</w:t>
      </w:r>
      <w:r w:rsidRPr="00AC29D6">
        <w:rPr>
          <w:sz w:val="20"/>
        </w:rPr>
        <w:t xml:space="preserve"> r. poz. 1</w:t>
      </w:r>
      <w:r w:rsidR="00AC29D6" w:rsidRPr="00AC29D6">
        <w:rPr>
          <w:sz w:val="20"/>
        </w:rPr>
        <w:t>320</w:t>
      </w:r>
      <w:r w:rsidRPr="00AC29D6">
        <w:rPr>
          <w:sz w:val="20"/>
        </w:rPr>
        <w:t>) na zadanie pn</w:t>
      </w:r>
      <w:r w:rsidR="008D794C" w:rsidRPr="00AC29D6">
        <w:rPr>
          <w:sz w:val="20"/>
        </w:rPr>
        <w:t xml:space="preserve">. </w:t>
      </w:r>
      <w:r w:rsidR="008D794C" w:rsidRPr="00AC29D6">
        <w:rPr>
          <w:b/>
          <w:bCs/>
          <w:sz w:val="20"/>
        </w:rPr>
        <w:t>„</w:t>
      </w:r>
      <w:r w:rsidR="00AC29D6" w:rsidRPr="00AC29D6">
        <w:rPr>
          <w:b/>
          <w:bCs/>
          <w:sz w:val="20"/>
        </w:rPr>
        <w:t>Przygotowanie graficzne i druk materiałów związanych z działalnością Muzeum Wsi Mazowieckiej w Sierpcu</w:t>
      </w:r>
      <w:r w:rsidRPr="00AC29D6">
        <w:rPr>
          <w:sz w:val="20"/>
        </w:rPr>
        <w:t xml:space="preserve">”  - Znak sprawy : </w:t>
      </w:r>
      <w:proofErr w:type="spellStart"/>
      <w:r w:rsidRPr="00AC29D6">
        <w:rPr>
          <w:sz w:val="20"/>
        </w:rPr>
        <w:t>DzAI</w:t>
      </w:r>
      <w:proofErr w:type="spellEnd"/>
      <w:r w:rsidRPr="00AC29D6">
        <w:rPr>
          <w:sz w:val="20"/>
        </w:rPr>
        <w:t xml:space="preserve">  281</w:t>
      </w:r>
      <w:r w:rsidR="0078133E" w:rsidRPr="00AC29D6">
        <w:rPr>
          <w:sz w:val="20"/>
        </w:rPr>
        <w:t>.0</w:t>
      </w:r>
      <w:r w:rsidR="00AC29D6" w:rsidRPr="00AC29D6">
        <w:rPr>
          <w:sz w:val="20"/>
        </w:rPr>
        <w:t>1</w:t>
      </w:r>
      <w:r w:rsidR="0078133E" w:rsidRPr="00AC29D6">
        <w:rPr>
          <w:sz w:val="20"/>
        </w:rPr>
        <w:t>.2</w:t>
      </w:r>
      <w:r w:rsidR="00AC29D6" w:rsidRPr="00AC29D6">
        <w:rPr>
          <w:sz w:val="20"/>
        </w:rPr>
        <w:t>5</w:t>
      </w:r>
      <w:r w:rsidRPr="00AC29D6">
        <w:rPr>
          <w:sz w:val="20"/>
        </w:rPr>
        <w:t xml:space="preserve">, </w:t>
      </w:r>
      <w:r w:rsidRPr="00AC29D6">
        <w:rPr>
          <w:rFonts w:eastAsia="Calibri"/>
          <w:sz w:val="20"/>
          <w:lang w:eastAsia="en-US"/>
        </w:rPr>
        <w:t>przez Muzeum Wsi Mazowieckiej w Sierpcu, ul. Narutowicza 64,  09-200 Sierpc</w:t>
      </w:r>
      <w:r w:rsidR="00E04FB5" w:rsidRPr="00AC29D6">
        <w:rPr>
          <w:sz w:val="20"/>
        </w:rPr>
        <w:t xml:space="preserve">, </w:t>
      </w:r>
      <w:r w:rsidR="00E04FB5" w:rsidRPr="00AC29D6">
        <w:rPr>
          <w:b/>
          <w:sz w:val="20"/>
        </w:rPr>
        <w:t xml:space="preserve"> </w:t>
      </w:r>
      <w:r w:rsidR="00E04FB5" w:rsidRPr="00AC29D6">
        <w:rPr>
          <w:sz w:val="20"/>
        </w:rPr>
        <w:t>oświadczam, że</w:t>
      </w:r>
      <w:r w:rsidR="001048E9" w:rsidRPr="00AC29D6">
        <w:rPr>
          <w:sz w:val="22"/>
          <w:szCs w:val="22"/>
        </w:rPr>
        <w:t>:</w:t>
      </w:r>
    </w:p>
    <w:p w14:paraId="3B30A69F" w14:textId="33D0EEA7" w:rsidR="00A9393C" w:rsidRPr="00AC29D6" w:rsidRDefault="00A9393C" w:rsidP="00B100D1">
      <w:pPr>
        <w:numPr>
          <w:ilvl w:val="0"/>
          <w:numId w:val="3"/>
        </w:numPr>
        <w:suppressAutoHyphens/>
        <w:spacing w:before="120" w:after="0" w:line="240" w:lineRule="auto"/>
        <w:jc w:val="both"/>
        <w:rPr>
          <w:rFonts w:ascii="Times New Roman" w:hAnsi="Times New Roman"/>
          <w:sz w:val="20"/>
          <w:szCs w:val="20"/>
        </w:rPr>
      </w:pPr>
      <w:r w:rsidRPr="00AC29D6">
        <w:rPr>
          <w:rFonts w:ascii="Times New Roman" w:hAnsi="Times New Roman"/>
          <w:b/>
          <w:sz w:val="20"/>
          <w:szCs w:val="20"/>
        </w:rPr>
        <w:t>nie należę</w:t>
      </w:r>
      <w:r w:rsidRPr="00AC29D6">
        <w:rPr>
          <w:rFonts w:ascii="Times New Roman" w:hAnsi="Times New Roman"/>
          <w:sz w:val="20"/>
          <w:szCs w:val="20"/>
        </w:rPr>
        <w:t xml:space="preserve">  do tej samej grupy kapitałowej w rozumieniu ustawy z dnia 16 lutego 2007r. o ochronie konkuren</w:t>
      </w:r>
      <w:r w:rsidR="00B100D1" w:rsidRPr="00AC29D6">
        <w:rPr>
          <w:rFonts w:ascii="Times New Roman" w:hAnsi="Times New Roman"/>
          <w:sz w:val="20"/>
          <w:szCs w:val="20"/>
        </w:rPr>
        <w:t>cji i konsumentów  (</w:t>
      </w:r>
      <w:proofErr w:type="spellStart"/>
      <w:r w:rsidR="005C7D21" w:rsidRPr="00AC29D6">
        <w:rPr>
          <w:rFonts w:ascii="Times New Roman" w:hAnsi="Times New Roman"/>
          <w:sz w:val="20"/>
          <w:szCs w:val="20"/>
        </w:rPr>
        <w:t>t.j</w:t>
      </w:r>
      <w:proofErr w:type="spellEnd"/>
      <w:r w:rsidR="005C7D21" w:rsidRPr="00AC29D6">
        <w:rPr>
          <w:rFonts w:ascii="Times New Roman" w:hAnsi="Times New Roman"/>
          <w:sz w:val="20"/>
          <w:szCs w:val="20"/>
        </w:rPr>
        <w:t xml:space="preserve">. </w:t>
      </w:r>
      <w:r w:rsidR="00B100D1" w:rsidRPr="00AC29D6">
        <w:rPr>
          <w:rFonts w:ascii="Times New Roman" w:hAnsi="Times New Roman"/>
          <w:sz w:val="20"/>
          <w:szCs w:val="20"/>
        </w:rPr>
        <w:t xml:space="preserve">Dz. U. z </w:t>
      </w:r>
      <w:r w:rsidR="00B84DA7" w:rsidRPr="00AC29D6">
        <w:rPr>
          <w:rFonts w:ascii="Times New Roman" w:hAnsi="Times New Roman"/>
          <w:sz w:val="20"/>
          <w:szCs w:val="20"/>
        </w:rPr>
        <w:t> 2024 r. poz. 594</w:t>
      </w:r>
      <w:r w:rsidR="00B100D1" w:rsidRPr="00AC29D6">
        <w:rPr>
          <w:rFonts w:ascii="Times New Roman" w:hAnsi="Times New Roman"/>
          <w:sz w:val="20"/>
          <w:szCs w:val="20"/>
        </w:rPr>
        <w:t>) z innym wykonawcą, który złożył odrębną ofertę</w:t>
      </w:r>
      <w:r w:rsidRPr="00AC29D6">
        <w:rPr>
          <w:rFonts w:ascii="Times New Roman" w:hAnsi="Times New Roman"/>
          <w:sz w:val="20"/>
          <w:szCs w:val="20"/>
        </w:rPr>
        <w:t xml:space="preserve"> w przedmiotowym postępowaniu</w:t>
      </w:r>
      <w:r w:rsidR="009840FA" w:rsidRPr="00AC29D6">
        <w:rPr>
          <w:rFonts w:ascii="Times New Roman" w:hAnsi="Times New Roman"/>
          <w:sz w:val="20"/>
          <w:szCs w:val="20"/>
        </w:rPr>
        <w:t>*</w:t>
      </w:r>
      <w:r w:rsidRPr="00AC29D6">
        <w:rPr>
          <w:rFonts w:ascii="Times New Roman" w:hAnsi="Times New Roman"/>
          <w:sz w:val="20"/>
          <w:szCs w:val="20"/>
        </w:rPr>
        <w:t>;</w:t>
      </w:r>
    </w:p>
    <w:p w14:paraId="547500FF" w14:textId="77777777" w:rsidR="00A9393C" w:rsidRPr="00AC29D6" w:rsidRDefault="00A9393C" w:rsidP="00A97300">
      <w:pPr>
        <w:numPr>
          <w:ilvl w:val="0"/>
          <w:numId w:val="3"/>
        </w:numPr>
        <w:suppressAutoHyphens/>
        <w:spacing w:before="120" w:after="0" w:line="240" w:lineRule="auto"/>
        <w:jc w:val="both"/>
        <w:rPr>
          <w:rFonts w:ascii="Times New Roman" w:hAnsi="Times New Roman"/>
          <w:sz w:val="20"/>
          <w:szCs w:val="20"/>
        </w:rPr>
      </w:pPr>
      <w:r w:rsidRPr="00AC29D6">
        <w:rPr>
          <w:rFonts w:ascii="Times New Roman" w:hAnsi="Times New Roman"/>
          <w:b/>
          <w:sz w:val="20"/>
          <w:szCs w:val="20"/>
        </w:rPr>
        <w:t>należę</w:t>
      </w:r>
      <w:r w:rsidRPr="00AC29D6">
        <w:rPr>
          <w:rFonts w:ascii="Times New Roman" w:hAnsi="Times New Roman"/>
          <w:sz w:val="20"/>
          <w:szCs w:val="20"/>
        </w:rPr>
        <w:t xml:space="preserve"> do tej samej grupy kapitałowej </w:t>
      </w:r>
      <w:r w:rsidR="00B100D1" w:rsidRPr="00AC29D6">
        <w:rPr>
          <w:rFonts w:ascii="Times New Roman" w:hAnsi="Times New Roman"/>
          <w:sz w:val="20"/>
          <w:szCs w:val="20"/>
        </w:rPr>
        <w:t>z innym wykonawcą, który złożył odrębną ofertę w przedmiotowym postępowaniu</w:t>
      </w:r>
      <w:r w:rsidR="009840FA" w:rsidRPr="00AC29D6">
        <w:rPr>
          <w:rFonts w:ascii="Times New Roman" w:hAnsi="Times New Roman"/>
          <w:sz w:val="20"/>
          <w:szCs w:val="20"/>
        </w:rPr>
        <w:t>*</w:t>
      </w:r>
      <w:r w:rsidRPr="00AC29D6">
        <w:rPr>
          <w:rFonts w:ascii="Times New Roman" w:hAnsi="Times New Roman"/>
          <w:sz w:val="20"/>
          <w:szCs w:val="20"/>
        </w:rPr>
        <w:t>.</w:t>
      </w:r>
      <w:r w:rsidRPr="00AC29D6">
        <w:rPr>
          <w:rFonts w:ascii="Times New Roman" w:hAnsi="Times New Roman"/>
          <w:sz w:val="20"/>
          <w:szCs w:val="20"/>
          <w:vertAlign w:val="superscript"/>
        </w:rPr>
        <w:footnoteReference w:id="16"/>
      </w:r>
    </w:p>
    <w:p w14:paraId="27B40B4F" w14:textId="77777777" w:rsidR="00ED2957" w:rsidRPr="00AC29D6" w:rsidRDefault="00ED2957" w:rsidP="00ED2957">
      <w:pPr>
        <w:spacing w:before="120" w:after="0" w:line="240" w:lineRule="auto"/>
        <w:jc w:val="both"/>
        <w:rPr>
          <w:rFonts w:ascii="Times New Roman" w:eastAsia="Calibri" w:hAnsi="Times New Roman"/>
          <w:sz w:val="20"/>
          <w:szCs w:val="20"/>
          <w:lang w:eastAsia="en-US"/>
        </w:rPr>
      </w:pPr>
      <w:r w:rsidRPr="00AC29D6">
        <w:rPr>
          <w:rFonts w:ascii="Times New Roman" w:eastAsia="Calibri" w:hAnsi="Times New Roman"/>
          <w:sz w:val="20"/>
          <w:szCs w:val="20"/>
          <w:lang w:eastAsia="en-US"/>
        </w:rPr>
        <w:t xml:space="preserve">Wykonawcy należący  do tej samej grupy kapitałowej, którzy złożyły odrębne oferty  w niniejszym przetargu </w:t>
      </w:r>
      <w:r w:rsidRPr="00AC29D6">
        <w:rPr>
          <w:rFonts w:ascii="Times New Roman" w:hAnsi="Times New Roman"/>
          <w:sz w:val="20"/>
          <w:szCs w:val="20"/>
        </w:rPr>
        <w:t>*</w:t>
      </w:r>
      <w:r w:rsidRPr="00AC29D6">
        <w:rPr>
          <w:rFonts w:ascii="Times New Roman" w:eastAsia="Calibri" w:hAnsi="Times New Roman"/>
          <w:sz w:val="20"/>
          <w:szCs w:val="20"/>
          <w:lang w:eastAsia="en-US"/>
        </w:rPr>
        <w:t xml:space="preserve">: </w:t>
      </w:r>
    </w:p>
    <w:p w14:paraId="412292EA" w14:textId="77777777" w:rsidR="00ED2957" w:rsidRPr="00AC29D6" w:rsidRDefault="00ED2957" w:rsidP="00ED2957">
      <w:pPr>
        <w:spacing w:before="120" w:after="0" w:line="240" w:lineRule="auto"/>
        <w:ind w:firstLine="426"/>
        <w:jc w:val="both"/>
        <w:rPr>
          <w:rFonts w:ascii="Times New Roman" w:eastAsia="Calibri" w:hAnsi="Times New Roman"/>
          <w:sz w:val="20"/>
          <w:szCs w:val="20"/>
          <w:lang w:eastAsia="en-US"/>
        </w:rPr>
      </w:pPr>
      <w:r w:rsidRPr="00AC29D6">
        <w:rPr>
          <w:rFonts w:ascii="Times New Roman" w:eastAsia="Calibri" w:hAnsi="Times New Roman"/>
          <w:sz w:val="20"/>
          <w:szCs w:val="20"/>
          <w:lang w:eastAsia="en-US"/>
        </w:rPr>
        <w:t>1.</w:t>
      </w:r>
      <w:r w:rsidRPr="00AC29D6">
        <w:rPr>
          <w:rFonts w:ascii="Times New Roman" w:eastAsia="Calibri" w:hAnsi="Times New Roman"/>
          <w:sz w:val="20"/>
          <w:szCs w:val="20"/>
          <w:lang w:eastAsia="en-US"/>
        </w:rPr>
        <w:tab/>
        <w:t>................................................</w:t>
      </w:r>
    </w:p>
    <w:p w14:paraId="666B0435" w14:textId="77777777" w:rsidR="00ED2957" w:rsidRPr="00AC29D6" w:rsidRDefault="00ED2957" w:rsidP="00ED2957">
      <w:pPr>
        <w:spacing w:before="120" w:after="0" w:line="240" w:lineRule="auto"/>
        <w:ind w:firstLine="426"/>
        <w:jc w:val="both"/>
        <w:rPr>
          <w:rFonts w:ascii="Times New Roman" w:eastAsia="Calibri" w:hAnsi="Times New Roman"/>
          <w:sz w:val="20"/>
          <w:szCs w:val="20"/>
          <w:lang w:eastAsia="en-US"/>
        </w:rPr>
      </w:pPr>
      <w:r w:rsidRPr="00AC29D6">
        <w:rPr>
          <w:rFonts w:ascii="Times New Roman" w:eastAsia="Calibri" w:hAnsi="Times New Roman"/>
          <w:sz w:val="20"/>
          <w:szCs w:val="20"/>
          <w:lang w:eastAsia="en-US"/>
        </w:rPr>
        <w:t>2.</w:t>
      </w:r>
      <w:r w:rsidRPr="00AC29D6">
        <w:rPr>
          <w:rFonts w:ascii="Times New Roman" w:eastAsia="Calibri" w:hAnsi="Times New Roman"/>
          <w:sz w:val="20"/>
          <w:szCs w:val="20"/>
          <w:lang w:eastAsia="en-US"/>
        </w:rPr>
        <w:tab/>
        <w:t>................................................</w:t>
      </w:r>
    </w:p>
    <w:p w14:paraId="328D3FFE" w14:textId="77777777" w:rsidR="00ED2957" w:rsidRPr="00AC29D6" w:rsidRDefault="00ED2957" w:rsidP="00ED2957">
      <w:pPr>
        <w:spacing w:before="120" w:after="0" w:line="240" w:lineRule="auto"/>
        <w:ind w:firstLine="426"/>
        <w:jc w:val="both"/>
        <w:rPr>
          <w:rFonts w:ascii="Times New Roman" w:eastAsia="Calibri" w:hAnsi="Times New Roman"/>
          <w:sz w:val="20"/>
          <w:szCs w:val="20"/>
          <w:lang w:eastAsia="en-US"/>
        </w:rPr>
      </w:pPr>
      <w:r w:rsidRPr="00AC29D6">
        <w:rPr>
          <w:rFonts w:ascii="Times New Roman" w:eastAsia="Calibri" w:hAnsi="Times New Roman"/>
          <w:sz w:val="20"/>
          <w:szCs w:val="20"/>
          <w:lang w:eastAsia="en-US"/>
        </w:rPr>
        <w:t>3.</w:t>
      </w:r>
      <w:r w:rsidRPr="00AC29D6">
        <w:rPr>
          <w:rFonts w:ascii="Times New Roman" w:eastAsia="Calibri" w:hAnsi="Times New Roman"/>
          <w:sz w:val="20"/>
          <w:szCs w:val="20"/>
          <w:lang w:eastAsia="en-US"/>
        </w:rPr>
        <w:tab/>
        <w:t>................................................</w:t>
      </w:r>
    </w:p>
    <w:p w14:paraId="6FDCCBD6" w14:textId="77777777" w:rsidR="00981EF2" w:rsidRPr="00AC29D6" w:rsidRDefault="00ED2957" w:rsidP="00981EF2">
      <w:pPr>
        <w:spacing w:before="120" w:after="0" w:line="240" w:lineRule="auto"/>
        <w:jc w:val="both"/>
        <w:rPr>
          <w:rFonts w:ascii="Times New Roman" w:eastAsia="Calibri" w:hAnsi="Times New Roman"/>
          <w:sz w:val="20"/>
          <w:szCs w:val="20"/>
          <w:lang w:eastAsia="en-US"/>
        </w:rPr>
      </w:pPr>
      <w:r w:rsidRPr="00AC29D6">
        <w:rPr>
          <w:rFonts w:ascii="Times New Roman" w:eastAsia="Calibri" w:hAnsi="Times New Roman"/>
          <w:sz w:val="20"/>
          <w:szCs w:val="20"/>
          <w:lang w:eastAsia="en-US"/>
        </w:rPr>
        <w:t xml:space="preserve">Przedstawiam w załączeniu  </w:t>
      </w:r>
      <w:r w:rsidR="00B100D1" w:rsidRPr="00AC29D6">
        <w:rPr>
          <w:rFonts w:ascii="Times New Roman" w:eastAsia="Calibri" w:hAnsi="Times New Roman"/>
          <w:sz w:val="20"/>
          <w:szCs w:val="20"/>
          <w:lang w:eastAsia="en-US"/>
        </w:rPr>
        <w:t>dokumenty lub informacje  potwierdzające</w:t>
      </w:r>
      <w:r w:rsidR="00981EF2" w:rsidRPr="00AC29D6">
        <w:rPr>
          <w:rFonts w:ascii="Times New Roman" w:eastAsia="Calibri" w:hAnsi="Times New Roman"/>
          <w:sz w:val="20"/>
          <w:szCs w:val="20"/>
          <w:lang w:eastAsia="en-US"/>
        </w:rPr>
        <w:t xml:space="preserve"> przygotowanie oferty </w:t>
      </w:r>
      <w:r w:rsidR="00B100D1" w:rsidRPr="00AC29D6">
        <w:rPr>
          <w:rFonts w:ascii="Times New Roman" w:eastAsia="Calibri" w:hAnsi="Times New Roman"/>
          <w:sz w:val="20"/>
          <w:szCs w:val="20"/>
          <w:lang w:eastAsia="en-US"/>
        </w:rPr>
        <w:t xml:space="preserve">niezależnie od innego wykonawcy należącego do tej samej grupy kapitałowej </w:t>
      </w:r>
      <w:r w:rsidRPr="00AC29D6">
        <w:rPr>
          <w:rFonts w:ascii="Times New Roman" w:hAnsi="Times New Roman"/>
          <w:sz w:val="20"/>
          <w:szCs w:val="20"/>
        </w:rPr>
        <w:t>*</w:t>
      </w:r>
      <w:r w:rsidR="00981EF2" w:rsidRPr="00AC29D6">
        <w:rPr>
          <w:rFonts w:ascii="Times New Roman" w:eastAsia="Calibri" w:hAnsi="Times New Roman"/>
          <w:sz w:val="20"/>
          <w:szCs w:val="20"/>
          <w:lang w:eastAsia="en-US"/>
        </w:rPr>
        <w:t>.</w:t>
      </w:r>
    </w:p>
    <w:p w14:paraId="0484C569" w14:textId="77777777" w:rsidR="000C15C7" w:rsidRPr="00AC29D6" w:rsidRDefault="000C15C7" w:rsidP="000C15C7">
      <w:pPr>
        <w:tabs>
          <w:tab w:val="left" w:pos="0"/>
        </w:tabs>
        <w:spacing w:after="0" w:line="360" w:lineRule="auto"/>
        <w:rPr>
          <w:rFonts w:ascii="Times New Roman" w:eastAsia="Calibri" w:hAnsi="Times New Roman"/>
          <w:sz w:val="20"/>
          <w:szCs w:val="20"/>
          <w:lang w:eastAsia="en-US"/>
        </w:rPr>
      </w:pPr>
    </w:p>
    <w:p w14:paraId="7495F993" w14:textId="77777777" w:rsidR="000C15C7" w:rsidRPr="00AC29D6" w:rsidRDefault="000C15C7" w:rsidP="000C15C7">
      <w:pPr>
        <w:tabs>
          <w:tab w:val="left" w:pos="0"/>
        </w:tabs>
        <w:spacing w:after="0" w:line="360" w:lineRule="auto"/>
        <w:rPr>
          <w:rFonts w:ascii="Times New Roman" w:eastAsia="Calibri" w:hAnsi="Times New Roman"/>
          <w:sz w:val="20"/>
          <w:szCs w:val="20"/>
          <w:lang w:eastAsia="en-US"/>
        </w:rPr>
      </w:pPr>
      <w:r w:rsidRPr="00AC29D6">
        <w:rPr>
          <w:rFonts w:ascii="Times New Roman" w:eastAsia="Calibri" w:hAnsi="Times New Roman"/>
          <w:sz w:val="20"/>
          <w:szCs w:val="20"/>
          <w:lang w:eastAsia="en-US"/>
        </w:rPr>
        <w:t xml:space="preserve">…………….……. </w:t>
      </w:r>
      <w:r w:rsidRPr="00AC29D6">
        <w:rPr>
          <w:rFonts w:ascii="Times New Roman" w:eastAsia="Calibri" w:hAnsi="Times New Roman"/>
          <w:i/>
          <w:sz w:val="16"/>
          <w:szCs w:val="16"/>
          <w:lang w:eastAsia="en-US"/>
        </w:rPr>
        <w:t>(miejscowość),</w:t>
      </w:r>
      <w:r w:rsidRPr="00AC29D6">
        <w:rPr>
          <w:rFonts w:ascii="Times New Roman" w:eastAsia="Calibri" w:hAnsi="Times New Roman"/>
          <w:i/>
          <w:sz w:val="18"/>
          <w:szCs w:val="18"/>
          <w:lang w:eastAsia="en-US"/>
        </w:rPr>
        <w:t xml:space="preserve"> </w:t>
      </w:r>
      <w:r w:rsidRPr="00AC29D6">
        <w:rPr>
          <w:rFonts w:ascii="Times New Roman" w:eastAsia="Calibri" w:hAnsi="Times New Roman"/>
          <w:sz w:val="20"/>
          <w:szCs w:val="20"/>
          <w:lang w:eastAsia="en-US"/>
        </w:rPr>
        <w:t xml:space="preserve">dnia ………….……. r. </w:t>
      </w:r>
    </w:p>
    <w:p w14:paraId="38947197" w14:textId="77777777" w:rsidR="000C15C7" w:rsidRPr="00AC29D6" w:rsidRDefault="000C15C7" w:rsidP="000C15C7">
      <w:pPr>
        <w:spacing w:after="0" w:line="360" w:lineRule="auto"/>
        <w:jc w:val="both"/>
        <w:rPr>
          <w:rFonts w:ascii="Times New Roman" w:eastAsia="Calibri" w:hAnsi="Times New Roman"/>
          <w:sz w:val="20"/>
          <w:szCs w:val="20"/>
          <w:lang w:eastAsia="en-US"/>
        </w:rPr>
      </w:pPr>
      <w:r w:rsidRPr="00AC29D6">
        <w:rPr>
          <w:rFonts w:ascii="Times New Roman" w:eastAsia="Calibri" w:hAnsi="Times New Roman"/>
          <w:sz w:val="20"/>
          <w:szCs w:val="20"/>
          <w:lang w:eastAsia="en-US"/>
        </w:rPr>
        <w:tab/>
      </w:r>
      <w:r w:rsidRPr="00AC29D6">
        <w:rPr>
          <w:rFonts w:ascii="Times New Roman" w:eastAsia="Calibri" w:hAnsi="Times New Roman"/>
          <w:sz w:val="20"/>
          <w:szCs w:val="20"/>
          <w:lang w:eastAsia="en-US"/>
        </w:rPr>
        <w:tab/>
      </w:r>
      <w:r w:rsidRPr="00AC29D6">
        <w:rPr>
          <w:rFonts w:ascii="Times New Roman" w:eastAsia="Calibri" w:hAnsi="Times New Roman"/>
          <w:sz w:val="20"/>
          <w:szCs w:val="20"/>
          <w:lang w:eastAsia="en-US"/>
        </w:rPr>
        <w:tab/>
      </w:r>
      <w:r w:rsidRPr="00AC29D6">
        <w:rPr>
          <w:rFonts w:ascii="Times New Roman" w:eastAsia="Calibri" w:hAnsi="Times New Roman"/>
          <w:sz w:val="20"/>
          <w:szCs w:val="20"/>
          <w:lang w:eastAsia="en-US"/>
        </w:rPr>
        <w:tab/>
      </w:r>
      <w:r w:rsidRPr="00AC29D6">
        <w:rPr>
          <w:rFonts w:ascii="Times New Roman" w:eastAsia="Calibri" w:hAnsi="Times New Roman"/>
          <w:sz w:val="20"/>
          <w:szCs w:val="20"/>
          <w:lang w:eastAsia="en-US"/>
        </w:rPr>
        <w:tab/>
      </w:r>
      <w:r w:rsidRPr="00AC29D6">
        <w:rPr>
          <w:rFonts w:ascii="Times New Roman" w:eastAsia="Calibri" w:hAnsi="Times New Roman"/>
          <w:sz w:val="20"/>
          <w:szCs w:val="20"/>
          <w:lang w:eastAsia="en-US"/>
        </w:rPr>
        <w:tab/>
      </w:r>
      <w:r w:rsidRPr="00AC29D6">
        <w:rPr>
          <w:rFonts w:ascii="Times New Roman" w:eastAsia="Calibri" w:hAnsi="Times New Roman"/>
          <w:sz w:val="20"/>
          <w:szCs w:val="20"/>
          <w:lang w:eastAsia="en-US"/>
        </w:rPr>
        <w:tab/>
        <w:t>…………………………………………</w:t>
      </w:r>
    </w:p>
    <w:p w14:paraId="0E9F03A6" w14:textId="03DEAB8C" w:rsidR="003D564A" w:rsidRPr="00140511" w:rsidRDefault="000C15C7" w:rsidP="00140511">
      <w:pPr>
        <w:spacing w:after="0" w:line="240" w:lineRule="auto"/>
        <w:ind w:left="5664" w:firstLine="708"/>
        <w:jc w:val="both"/>
        <w:rPr>
          <w:rFonts w:ascii="Times New Roman" w:eastAsia="Calibri" w:hAnsi="Times New Roman"/>
          <w:i/>
          <w:sz w:val="18"/>
          <w:szCs w:val="18"/>
          <w:lang w:eastAsia="en-US"/>
        </w:rPr>
      </w:pPr>
      <w:r w:rsidRPr="00AC29D6">
        <w:rPr>
          <w:rFonts w:ascii="Times New Roman" w:eastAsia="Calibri" w:hAnsi="Times New Roman"/>
          <w:i/>
          <w:sz w:val="16"/>
          <w:szCs w:val="16"/>
          <w:lang w:eastAsia="en-US"/>
        </w:rPr>
        <w:t>(podpis</w:t>
      </w:r>
      <w:r w:rsidR="00140511">
        <w:rPr>
          <w:rFonts w:ascii="Times New Roman" w:eastAsia="Calibri" w:hAnsi="Times New Roman"/>
          <w:i/>
          <w:sz w:val="16"/>
          <w:szCs w:val="16"/>
          <w:lang w:eastAsia="en-US"/>
        </w:rPr>
        <w:t>)</w:t>
      </w:r>
      <w:r w:rsidR="00A9393C" w:rsidRPr="00AC29D6">
        <w:rPr>
          <w:rFonts w:ascii="Times New Roman" w:eastAsia="Calibri" w:hAnsi="Times New Roman"/>
          <w:sz w:val="20"/>
          <w:szCs w:val="20"/>
          <w:lang w:eastAsia="en-US"/>
        </w:rPr>
        <w:tab/>
      </w:r>
      <w:r w:rsidR="00A9393C" w:rsidRPr="00AC29D6">
        <w:rPr>
          <w:rFonts w:ascii="Times New Roman" w:eastAsia="Calibri" w:hAnsi="Times New Roman"/>
          <w:sz w:val="20"/>
          <w:szCs w:val="20"/>
          <w:lang w:eastAsia="en-US"/>
        </w:rPr>
        <w:tab/>
      </w:r>
      <w:r w:rsidR="00A9393C" w:rsidRPr="00AC29D6">
        <w:rPr>
          <w:rFonts w:ascii="Times New Roman" w:eastAsia="Calibri" w:hAnsi="Times New Roman"/>
          <w:sz w:val="20"/>
          <w:szCs w:val="20"/>
          <w:lang w:eastAsia="en-US"/>
        </w:rPr>
        <w:tab/>
      </w:r>
      <w:r w:rsidR="00A9393C" w:rsidRPr="00AC29D6">
        <w:rPr>
          <w:rFonts w:ascii="Times New Roman" w:eastAsia="Calibri" w:hAnsi="Times New Roman"/>
          <w:sz w:val="20"/>
          <w:szCs w:val="20"/>
          <w:lang w:eastAsia="en-US"/>
        </w:rPr>
        <w:tab/>
      </w:r>
      <w:r w:rsidR="00A9393C" w:rsidRPr="00140511">
        <w:rPr>
          <w:rFonts w:ascii="Times New Roman" w:eastAsia="Calibri" w:hAnsi="Times New Roman"/>
          <w:sz w:val="18"/>
          <w:szCs w:val="18"/>
          <w:lang w:eastAsia="en-US"/>
        </w:rPr>
        <w:tab/>
      </w:r>
      <w:r w:rsidR="001611B7" w:rsidRPr="00140511">
        <w:rPr>
          <w:rFonts w:ascii="Times New Roman" w:eastAsia="Calibri" w:hAnsi="Times New Roman"/>
          <w:sz w:val="18"/>
          <w:szCs w:val="18"/>
          <w:lang w:eastAsia="en-US"/>
        </w:rPr>
        <w:t xml:space="preserve">            </w:t>
      </w:r>
    </w:p>
    <w:p w14:paraId="2A34BB00" w14:textId="2261964D" w:rsidR="003D564A" w:rsidRPr="00140511" w:rsidRDefault="00D97AC8" w:rsidP="00140511">
      <w:pPr>
        <w:tabs>
          <w:tab w:val="left" w:pos="0"/>
        </w:tabs>
        <w:suppressAutoHyphens/>
        <w:spacing w:after="0" w:line="240" w:lineRule="auto"/>
        <w:ind w:right="57"/>
        <w:rPr>
          <w:rFonts w:ascii="Times New Roman" w:hAnsi="Times New Roman"/>
          <w:bCs/>
          <w:color w:val="FF3333"/>
          <w:sz w:val="18"/>
          <w:szCs w:val="18"/>
        </w:rPr>
      </w:pPr>
      <w:r w:rsidRPr="00140511">
        <w:rPr>
          <w:sz w:val="18"/>
          <w:szCs w:val="18"/>
        </w:rPr>
        <w:t xml:space="preserve">* </w:t>
      </w:r>
      <w:r w:rsidRPr="00140511">
        <w:rPr>
          <w:i/>
          <w:sz w:val="18"/>
          <w:szCs w:val="18"/>
        </w:rPr>
        <w:t>Niepotrzebne skreślić</w:t>
      </w:r>
      <w:r w:rsidRPr="00140511">
        <w:rPr>
          <w:sz w:val="18"/>
          <w:szCs w:val="18"/>
        </w:rPr>
        <w:t xml:space="preserve"> </w:t>
      </w:r>
    </w:p>
    <w:p w14:paraId="2F505ABC" w14:textId="3ABF966C" w:rsidR="00BC1CD8" w:rsidRPr="000F158F" w:rsidRDefault="00005884" w:rsidP="000F158F">
      <w:pPr>
        <w:tabs>
          <w:tab w:val="left" w:pos="0"/>
        </w:tabs>
        <w:suppressAutoHyphens/>
        <w:spacing w:after="0" w:line="240" w:lineRule="auto"/>
        <w:ind w:right="57"/>
        <w:jc w:val="center"/>
        <w:rPr>
          <w:rFonts w:ascii="Times New Roman" w:hAnsi="Times New Roman"/>
          <w:bCs/>
          <w:color w:val="FF3333"/>
          <w:sz w:val="16"/>
          <w:szCs w:val="16"/>
        </w:rPr>
      </w:pPr>
      <w:r w:rsidRPr="00AC29D6">
        <w:rPr>
          <w:rFonts w:ascii="Times New Roman" w:hAnsi="Times New Roman"/>
          <w:bCs/>
          <w:color w:val="FF3333"/>
          <w:sz w:val="16"/>
          <w:szCs w:val="16"/>
        </w:rPr>
        <w:t>DOKUMENT NALEŻY OPATRZYĆ KWALIFIKOWANYM PODPISEM ELEKTRONICZNYM, PODPISEM ZAUFANYM LUB PODPISEM OSOBISTYM.UWAGA! NANOSZENIE JAKICHKOLWIEK ZMIAN W TREŚCI DOKUMENTU PO OPATRZENIU WW.</w:t>
      </w:r>
      <w:r w:rsidR="00CC6845" w:rsidRPr="00AC29D6">
        <w:rPr>
          <w:rFonts w:ascii="Times New Roman" w:hAnsi="Times New Roman"/>
          <w:bCs/>
          <w:color w:val="FF3333"/>
          <w:sz w:val="16"/>
          <w:szCs w:val="16"/>
        </w:rPr>
        <w:t xml:space="preserve"> </w:t>
      </w:r>
      <w:r w:rsidRPr="00AC29D6">
        <w:rPr>
          <w:rFonts w:ascii="Times New Roman" w:hAnsi="Times New Roman"/>
          <w:bCs/>
          <w:color w:val="FF3333"/>
          <w:sz w:val="16"/>
          <w:szCs w:val="16"/>
        </w:rPr>
        <w:t>PODPISEM MOŻE SKUTKOWAĆ NARUSZENIEM INTEGRALNOŚCI PODPISU, A W KONSEKWENCJI SKUTKOWAĆ ODRZUCENIEM OFERTY.</w:t>
      </w:r>
    </w:p>
    <w:p w14:paraId="6B2DCCAD" w14:textId="69D519EC" w:rsidR="00F262D4" w:rsidRPr="00AC29D6" w:rsidRDefault="00F262D4" w:rsidP="00F262D4">
      <w:pPr>
        <w:spacing w:after="160" w:line="259" w:lineRule="auto"/>
        <w:ind w:left="6372" w:firstLine="708"/>
        <w:rPr>
          <w:rFonts w:ascii="Times New Roman" w:hAnsi="Times New Roman"/>
          <w:sz w:val="20"/>
          <w:szCs w:val="20"/>
        </w:rPr>
      </w:pPr>
      <w:r w:rsidRPr="00AC29D6">
        <w:rPr>
          <w:rFonts w:ascii="Times New Roman" w:hAnsi="Times New Roman"/>
          <w:sz w:val="20"/>
        </w:rPr>
        <w:lastRenderedPageBreak/>
        <w:t xml:space="preserve">Załącznik Nr </w:t>
      </w:r>
      <w:r w:rsidR="0074460D" w:rsidRPr="00AC29D6">
        <w:rPr>
          <w:rFonts w:ascii="Times New Roman" w:hAnsi="Times New Roman"/>
          <w:sz w:val="20"/>
        </w:rPr>
        <w:t>6</w:t>
      </w:r>
      <w:r w:rsidR="006A28AE" w:rsidRPr="00AC29D6">
        <w:rPr>
          <w:rFonts w:ascii="Times New Roman" w:hAnsi="Times New Roman"/>
          <w:sz w:val="20"/>
        </w:rPr>
        <w:t xml:space="preserve"> </w:t>
      </w:r>
      <w:r w:rsidRPr="00AC29D6">
        <w:rPr>
          <w:rFonts w:ascii="Times New Roman" w:hAnsi="Times New Roman"/>
          <w:sz w:val="20"/>
        </w:rPr>
        <w:t xml:space="preserve">do </w:t>
      </w:r>
      <w:r w:rsidR="00692FF2" w:rsidRPr="00AC29D6">
        <w:rPr>
          <w:rFonts w:ascii="Times New Roman" w:hAnsi="Times New Roman"/>
          <w:sz w:val="20"/>
        </w:rPr>
        <w:t>SWZ</w:t>
      </w:r>
    </w:p>
    <w:p w14:paraId="5711EF6C" w14:textId="77777777" w:rsidR="006A28AE" w:rsidRPr="00375D96" w:rsidRDefault="006A28AE" w:rsidP="006A28AE">
      <w:pPr>
        <w:pStyle w:val="Bezodstpw"/>
        <w:rPr>
          <w:color w:val="FF0000"/>
          <w:sz w:val="20"/>
          <w:highlight w:val="yellow"/>
        </w:rPr>
      </w:pPr>
    </w:p>
    <w:p w14:paraId="661AF5B2" w14:textId="77777777" w:rsidR="00604687" w:rsidRPr="00AC29D6" w:rsidRDefault="00604687" w:rsidP="00604687">
      <w:pPr>
        <w:pStyle w:val="Bezodstpw"/>
        <w:jc w:val="center"/>
        <w:rPr>
          <w:b/>
          <w:sz w:val="20"/>
        </w:rPr>
      </w:pPr>
      <w:r w:rsidRPr="00AC29D6">
        <w:rPr>
          <w:b/>
          <w:sz w:val="20"/>
        </w:rPr>
        <w:t>U  M  O  W  A    Nr    …………………………. (projekt)</w:t>
      </w:r>
    </w:p>
    <w:p w14:paraId="3350AA59" w14:textId="77777777" w:rsidR="00604687" w:rsidRPr="00AC29D6" w:rsidRDefault="00604687" w:rsidP="00604687">
      <w:pPr>
        <w:pStyle w:val="Bezodstpw"/>
        <w:jc w:val="center"/>
        <w:rPr>
          <w:b/>
          <w:sz w:val="20"/>
        </w:rPr>
      </w:pPr>
    </w:p>
    <w:p w14:paraId="003E8552" w14:textId="60DE1AE8" w:rsidR="00604687" w:rsidRPr="00AC29D6" w:rsidRDefault="00604687" w:rsidP="00604687">
      <w:pPr>
        <w:pStyle w:val="Bezodstpw"/>
        <w:rPr>
          <w:sz w:val="20"/>
        </w:rPr>
      </w:pPr>
      <w:r w:rsidRPr="00AC29D6">
        <w:rPr>
          <w:sz w:val="20"/>
        </w:rPr>
        <w:t xml:space="preserve">zawarta w Sierpcu  pomiędzy Muzeum Wsi Mazowieckiej w Sierpcu siedzibą Sierpc, ul. Narutowicza 64 </w:t>
      </w:r>
    </w:p>
    <w:p w14:paraId="798D5767" w14:textId="77777777" w:rsidR="00604687" w:rsidRPr="00AC29D6" w:rsidRDefault="00604687" w:rsidP="00604687">
      <w:pPr>
        <w:pStyle w:val="Bezodstpw"/>
        <w:rPr>
          <w:sz w:val="20"/>
        </w:rPr>
      </w:pPr>
      <w:r w:rsidRPr="00AC29D6">
        <w:rPr>
          <w:sz w:val="20"/>
        </w:rPr>
        <w:t>reprezentowanym przez:</w:t>
      </w:r>
    </w:p>
    <w:p w14:paraId="3E5F0899" w14:textId="77777777" w:rsidR="00604687" w:rsidRPr="00AC29D6" w:rsidRDefault="00604687" w:rsidP="00604687">
      <w:pPr>
        <w:pStyle w:val="Bezodstpw"/>
        <w:rPr>
          <w:sz w:val="20"/>
        </w:rPr>
      </w:pPr>
      <w:r w:rsidRPr="00AC29D6">
        <w:rPr>
          <w:sz w:val="20"/>
        </w:rPr>
        <w:t xml:space="preserve">Jana </w:t>
      </w:r>
      <w:proofErr w:type="spellStart"/>
      <w:r w:rsidRPr="00AC29D6">
        <w:rPr>
          <w:sz w:val="20"/>
        </w:rPr>
        <w:t>Rzeszotarskiego</w:t>
      </w:r>
      <w:proofErr w:type="spellEnd"/>
      <w:r w:rsidRPr="00AC29D6">
        <w:rPr>
          <w:sz w:val="20"/>
        </w:rPr>
        <w:t xml:space="preserve"> – dyrektora Muzeum Wsi Mazowieckiej w Sierpcu</w:t>
      </w:r>
    </w:p>
    <w:p w14:paraId="5ED9B94F" w14:textId="77777777" w:rsidR="00604687" w:rsidRPr="00AC29D6" w:rsidRDefault="00604687" w:rsidP="00604687">
      <w:pPr>
        <w:pStyle w:val="Bezodstpw"/>
        <w:rPr>
          <w:sz w:val="20"/>
        </w:rPr>
      </w:pPr>
      <w:r w:rsidRPr="00AC29D6">
        <w:rPr>
          <w:sz w:val="20"/>
        </w:rPr>
        <w:t xml:space="preserve">Przy kontrasygnacie </w:t>
      </w:r>
      <w:r w:rsidR="0078560C" w:rsidRPr="00AC29D6">
        <w:rPr>
          <w:sz w:val="20"/>
        </w:rPr>
        <w:t>…………………………………………………………….</w:t>
      </w:r>
    </w:p>
    <w:p w14:paraId="61A702D5" w14:textId="77777777" w:rsidR="00604687" w:rsidRPr="00AC29D6" w:rsidRDefault="00604687" w:rsidP="00604687">
      <w:pPr>
        <w:pStyle w:val="Bezodstpw"/>
        <w:rPr>
          <w:sz w:val="20"/>
        </w:rPr>
      </w:pPr>
      <w:r w:rsidRPr="00AC29D6">
        <w:rPr>
          <w:sz w:val="20"/>
        </w:rPr>
        <w:t>zwane dalej „Zamawiającym”</w:t>
      </w:r>
    </w:p>
    <w:p w14:paraId="5F249E3D" w14:textId="77777777" w:rsidR="00604687" w:rsidRPr="00AC29D6" w:rsidRDefault="00604687" w:rsidP="00604687">
      <w:pPr>
        <w:pStyle w:val="Bezodstpw"/>
        <w:rPr>
          <w:sz w:val="20"/>
        </w:rPr>
      </w:pPr>
      <w:r w:rsidRPr="00AC29D6">
        <w:rPr>
          <w:sz w:val="20"/>
        </w:rPr>
        <w:t>a.....................................................................................................................................................................................</w:t>
      </w:r>
    </w:p>
    <w:p w14:paraId="1AD7637A" w14:textId="77777777" w:rsidR="00604687" w:rsidRPr="00AC29D6" w:rsidRDefault="00604687" w:rsidP="00604687">
      <w:pPr>
        <w:pStyle w:val="Bezodstpw"/>
        <w:rPr>
          <w:sz w:val="20"/>
        </w:rPr>
      </w:pPr>
      <w:r w:rsidRPr="00AC29D6">
        <w:rPr>
          <w:sz w:val="20"/>
        </w:rPr>
        <w:t>mającą siedzibę w  .........................................................................................................................................................</w:t>
      </w:r>
    </w:p>
    <w:p w14:paraId="54100694" w14:textId="77777777" w:rsidR="00604687" w:rsidRPr="00AC29D6" w:rsidRDefault="00604687" w:rsidP="00604687">
      <w:pPr>
        <w:pStyle w:val="Bezodstpw"/>
        <w:rPr>
          <w:sz w:val="20"/>
        </w:rPr>
      </w:pPr>
      <w:r w:rsidRPr="00AC29D6">
        <w:rPr>
          <w:sz w:val="20"/>
        </w:rPr>
        <w:t>działającą na podstawie wpisu do</w:t>
      </w:r>
      <w:r w:rsidR="0050004A" w:rsidRPr="00AC29D6">
        <w:rPr>
          <w:sz w:val="20"/>
        </w:rPr>
        <w:t xml:space="preserve"> </w:t>
      </w:r>
      <w:r w:rsidRPr="00AC29D6">
        <w:rPr>
          <w:sz w:val="20"/>
        </w:rPr>
        <w:t>.................................................................................................................................</w:t>
      </w:r>
    </w:p>
    <w:p w14:paraId="05D92BA5" w14:textId="77777777" w:rsidR="00604687" w:rsidRPr="00AC29D6" w:rsidRDefault="00604687" w:rsidP="00604687">
      <w:pPr>
        <w:pStyle w:val="Bezodstpw"/>
        <w:rPr>
          <w:sz w:val="20"/>
        </w:rPr>
      </w:pPr>
      <w:r w:rsidRPr="00AC29D6">
        <w:rPr>
          <w:sz w:val="20"/>
        </w:rPr>
        <w:t>reprezentowaną pr</w:t>
      </w:r>
      <w:r w:rsidR="0050004A" w:rsidRPr="00AC29D6">
        <w:rPr>
          <w:sz w:val="20"/>
        </w:rPr>
        <w:t>zez</w:t>
      </w:r>
      <w:r w:rsidRPr="00AC29D6">
        <w:rPr>
          <w:sz w:val="20"/>
        </w:rPr>
        <w:t>...............................................................................................................................................................................</w:t>
      </w:r>
    </w:p>
    <w:p w14:paraId="776BFE2D" w14:textId="77777777" w:rsidR="00604687" w:rsidRPr="00AC29D6" w:rsidRDefault="00604687" w:rsidP="00604687">
      <w:pPr>
        <w:pStyle w:val="Bezodstpw"/>
        <w:rPr>
          <w:sz w:val="20"/>
        </w:rPr>
      </w:pPr>
      <w:r w:rsidRPr="00AC29D6">
        <w:rPr>
          <w:sz w:val="20"/>
        </w:rPr>
        <w:t xml:space="preserve">zwaną w dalszej części umowy „Wykonawcą”,                                              </w:t>
      </w:r>
    </w:p>
    <w:p w14:paraId="05030F1E" w14:textId="77777777" w:rsidR="00604687" w:rsidRPr="00AC29D6" w:rsidRDefault="00604687" w:rsidP="00604687">
      <w:pPr>
        <w:pStyle w:val="Bezodstpw"/>
        <w:rPr>
          <w:sz w:val="20"/>
        </w:rPr>
      </w:pPr>
      <w:r w:rsidRPr="00AC29D6">
        <w:rPr>
          <w:sz w:val="20"/>
        </w:rPr>
        <w:t>zwanymi dalej łącznie „</w:t>
      </w:r>
      <w:r w:rsidRPr="00AC29D6">
        <w:rPr>
          <w:bCs/>
          <w:sz w:val="20"/>
        </w:rPr>
        <w:t>Stronami” o nast</w:t>
      </w:r>
      <w:r w:rsidRPr="00AC29D6">
        <w:rPr>
          <w:sz w:val="20"/>
        </w:rPr>
        <w:t>ępującej treści:</w:t>
      </w:r>
    </w:p>
    <w:p w14:paraId="6167B4A8" w14:textId="77777777" w:rsidR="00604687" w:rsidRPr="00AC29D6" w:rsidRDefault="00604687" w:rsidP="00604687">
      <w:pPr>
        <w:pStyle w:val="Bezodstpw"/>
        <w:jc w:val="center"/>
        <w:rPr>
          <w:b/>
          <w:sz w:val="20"/>
        </w:rPr>
      </w:pPr>
    </w:p>
    <w:p w14:paraId="628A8B2A" w14:textId="77777777" w:rsidR="00604687" w:rsidRPr="00AC29D6" w:rsidRDefault="00604687" w:rsidP="00604687">
      <w:pPr>
        <w:pStyle w:val="Bezodstpw"/>
        <w:jc w:val="center"/>
        <w:rPr>
          <w:b/>
          <w:sz w:val="20"/>
        </w:rPr>
      </w:pPr>
      <w:r w:rsidRPr="00AC29D6">
        <w:rPr>
          <w:b/>
          <w:sz w:val="20"/>
        </w:rPr>
        <w:t>§ 1.</w:t>
      </w:r>
    </w:p>
    <w:p w14:paraId="7809A6F1" w14:textId="7981CA0C" w:rsidR="00604687" w:rsidRPr="00AC29D6" w:rsidRDefault="00604687" w:rsidP="00604687">
      <w:pPr>
        <w:pStyle w:val="Bezodstpw"/>
        <w:jc w:val="both"/>
        <w:rPr>
          <w:sz w:val="20"/>
        </w:rPr>
      </w:pPr>
      <w:r w:rsidRPr="00AC29D6">
        <w:rPr>
          <w:sz w:val="20"/>
        </w:rPr>
        <w:t>Podstawą zawarcia niniejszej Umowy jest wybór oferty złożonej przez Wykonawcę w postępowaniu o udzielenie zamówienia publicznego w trybie podstawowym bez negocjacji, w oparciu o  art. 275 pkt 1 ustawy z dnia 11 września 2019r. Prawo zamówień publicznych (</w:t>
      </w:r>
      <w:proofErr w:type="spellStart"/>
      <w:r w:rsidRPr="00AC29D6">
        <w:rPr>
          <w:sz w:val="20"/>
        </w:rPr>
        <w:t>t.j</w:t>
      </w:r>
      <w:proofErr w:type="spellEnd"/>
      <w:r w:rsidRPr="00AC29D6">
        <w:rPr>
          <w:sz w:val="20"/>
        </w:rPr>
        <w:t>. Dz.U. z 202</w:t>
      </w:r>
      <w:r w:rsidR="00AC29D6" w:rsidRPr="00AC29D6">
        <w:rPr>
          <w:sz w:val="20"/>
        </w:rPr>
        <w:t>4</w:t>
      </w:r>
      <w:r w:rsidRPr="00AC29D6">
        <w:rPr>
          <w:sz w:val="20"/>
        </w:rPr>
        <w:t xml:space="preserve"> r. poz. </w:t>
      </w:r>
      <w:r w:rsidR="00AC29D6" w:rsidRPr="00AC29D6">
        <w:rPr>
          <w:sz w:val="20"/>
        </w:rPr>
        <w:t>1320</w:t>
      </w:r>
      <w:r w:rsidRPr="00AC29D6">
        <w:rPr>
          <w:sz w:val="20"/>
        </w:rPr>
        <w:t xml:space="preserve">.) na zadanie pn. </w:t>
      </w:r>
      <w:r w:rsidRPr="00AC29D6">
        <w:rPr>
          <w:b/>
          <w:bCs/>
          <w:sz w:val="20"/>
        </w:rPr>
        <w:t>„</w:t>
      </w:r>
      <w:r w:rsidR="00AC29D6" w:rsidRPr="00AC29D6">
        <w:rPr>
          <w:b/>
          <w:bCs/>
          <w:sz w:val="20"/>
        </w:rPr>
        <w:t>Przygotowanie graficzne i druk materiałów związanych z działalnością Muzeum Wsi Mazowieckiej w Sierpcu</w:t>
      </w:r>
      <w:r w:rsidRPr="00AC29D6">
        <w:rPr>
          <w:b/>
          <w:bCs/>
          <w:sz w:val="20"/>
        </w:rPr>
        <w:t>”</w:t>
      </w:r>
      <w:r w:rsidRPr="00AC29D6">
        <w:rPr>
          <w:sz w:val="20"/>
        </w:rPr>
        <w:t xml:space="preserve">  -  Znak sprawy : </w:t>
      </w:r>
      <w:proofErr w:type="spellStart"/>
      <w:r w:rsidRPr="00AC29D6">
        <w:rPr>
          <w:sz w:val="20"/>
        </w:rPr>
        <w:t>DzAI</w:t>
      </w:r>
      <w:proofErr w:type="spellEnd"/>
      <w:r w:rsidRPr="00AC29D6">
        <w:rPr>
          <w:sz w:val="20"/>
        </w:rPr>
        <w:t xml:space="preserve">  281.0</w:t>
      </w:r>
      <w:r w:rsidR="00AC29D6" w:rsidRPr="00AC29D6">
        <w:rPr>
          <w:sz w:val="20"/>
        </w:rPr>
        <w:t>1</w:t>
      </w:r>
      <w:r w:rsidRPr="00AC29D6">
        <w:rPr>
          <w:sz w:val="20"/>
        </w:rPr>
        <w:t>.2</w:t>
      </w:r>
      <w:r w:rsidR="00AC29D6" w:rsidRPr="00AC29D6">
        <w:rPr>
          <w:sz w:val="20"/>
        </w:rPr>
        <w:t>5</w:t>
      </w:r>
      <w:r w:rsidRPr="00AC29D6">
        <w:rPr>
          <w:b/>
          <w:sz w:val="20"/>
          <w:szCs w:val="22"/>
        </w:rPr>
        <w:t>,</w:t>
      </w:r>
      <w:r w:rsidRPr="00AC29D6">
        <w:rPr>
          <w:b/>
          <w:sz w:val="20"/>
        </w:rPr>
        <w:t xml:space="preserve"> </w:t>
      </w:r>
      <w:r w:rsidRPr="00AC29D6">
        <w:rPr>
          <w:sz w:val="20"/>
        </w:rPr>
        <w:t xml:space="preserve">opublikowanym  w BZP pod nr …………………. z dnia ……………. </w:t>
      </w:r>
    </w:p>
    <w:p w14:paraId="25565FD7" w14:textId="77777777" w:rsidR="0050004A" w:rsidRPr="00AC29D6" w:rsidRDefault="0050004A" w:rsidP="00604687">
      <w:pPr>
        <w:pStyle w:val="Bezodstpw"/>
        <w:jc w:val="center"/>
        <w:rPr>
          <w:b/>
          <w:sz w:val="20"/>
        </w:rPr>
      </w:pPr>
    </w:p>
    <w:p w14:paraId="7DA79158" w14:textId="77777777" w:rsidR="00604687" w:rsidRPr="00AC29D6" w:rsidRDefault="00604687" w:rsidP="00604687">
      <w:pPr>
        <w:pStyle w:val="Bezodstpw"/>
        <w:jc w:val="center"/>
        <w:rPr>
          <w:b/>
          <w:sz w:val="20"/>
        </w:rPr>
      </w:pPr>
      <w:r w:rsidRPr="00AC29D6">
        <w:rPr>
          <w:b/>
          <w:sz w:val="20"/>
        </w:rPr>
        <w:t>§ 2.</w:t>
      </w:r>
    </w:p>
    <w:p w14:paraId="207FDFCC" w14:textId="77777777" w:rsidR="00604687" w:rsidRPr="00AC29D6" w:rsidRDefault="00604687" w:rsidP="00604687">
      <w:pPr>
        <w:pStyle w:val="Bezodstpw"/>
        <w:jc w:val="center"/>
        <w:rPr>
          <w:sz w:val="20"/>
        </w:rPr>
      </w:pPr>
      <w:r w:rsidRPr="00AC29D6">
        <w:rPr>
          <w:b/>
          <w:sz w:val="20"/>
        </w:rPr>
        <w:t>Definicje</w:t>
      </w:r>
    </w:p>
    <w:p w14:paraId="64B94E47" w14:textId="77777777" w:rsidR="001438A2" w:rsidRPr="00AC29D6" w:rsidRDefault="00604687">
      <w:pPr>
        <w:numPr>
          <w:ilvl w:val="0"/>
          <w:numId w:val="39"/>
        </w:numPr>
        <w:suppressAutoHyphens/>
        <w:spacing w:after="0" w:line="240" w:lineRule="auto"/>
        <w:ind w:left="360"/>
        <w:jc w:val="both"/>
        <w:rPr>
          <w:rFonts w:ascii="Times New Roman" w:hAnsi="Times New Roman"/>
          <w:sz w:val="20"/>
          <w:szCs w:val="20"/>
        </w:rPr>
      </w:pPr>
      <w:r w:rsidRPr="00AC29D6">
        <w:rPr>
          <w:rFonts w:ascii="Times New Roman" w:hAnsi="Times New Roman"/>
          <w:sz w:val="20"/>
          <w:szCs w:val="20"/>
        </w:rPr>
        <w:t>Strony ustalają, wyłącznie dla potrzeb interpretacji niniejszej Umowy, znaczenie następujących pojęć:</w:t>
      </w:r>
    </w:p>
    <w:p w14:paraId="33FCEA56" w14:textId="77777777" w:rsidR="001438A2" w:rsidRPr="00AC29D6" w:rsidRDefault="00604687">
      <w:pPr>
        <w:numPr>
          <w:ilvl w:val="0"/>
          <w:numId w:val="54"/>
        </w:numPr>
        <w:suppressAutoHyphens/>
        <w:spacing w:after="0" w:line="240" w:lineRule="auto"/>
        <w:jc w:val="both"/>
        <w:rPr>
          <w:rFonts w:ascii="Times New Roman" w:hAnsi="Times New Roman"/>
          <w:sz w:val="20"/>
          <w:szCs w:val="20"/>
        </w:rPr>
      </w:pPr>
      <w:r w:rsidRPr="00AC29D6">
        <w:rPr>
          <w:rFonts w:ascii="Times New Roman" w:hAnsi="Times New Roman"/>
          <w:b/>
          <w:sz w:val="20"/>
          <w:szCs w:val="20"/>
        </w:rPr>
        <w:t xml:space="preserve">Cenie </w:t>
      </w:r>
      <w:r w:rsidRPr="00AC29D6">
        <w:rPr>
          <w:rFonts w:ascii="Times New Roman" w:hAnsi="Times New Roman"/>
          <w:sz w:val="20"/>
          <w:szCs w:val="20"/>
        </w:rPr>
        <w:t>– należy przez to rozumieć cenę w rozumieniu art. 3 ust. 1 pkt 1 i ust. 2 ustawy z dnia 9 maja</w:t>
      </w:r>
      <w:r w:rsidR="001438A2" w:rsidRPr="00AC29D6">
        <w:rPr>
          <w:rFonts w:ascii="Times New Roman" w:hAnsi="Times New Roman"/>
          <w:sz w:val="20"/>
          <w:szCs w:val="20"/>
        </w:rPr>
        <w:t xml:space="preserve"> </w:t>
      </w:r>
      <w:r w:rsidRPr="00AC29D6">
        <w:rPr>
          <w:rFonts w:ascii="Times New Roman" w:hAnsi="Times New Roman"/>
          <w:sz w:val="20"/>
          <w:szCs w:val="20"/>
        </w:rPr>
        <w:t>2014 r. o informowaniu o cenach towarów i usług (</w:t>
      </w:r>
      <w:proofErr w:type="spellStart"/>
      <w:r w:rsidRPr="00AC29D6">
        <w:rPr>
          <w:rFonts w:ascii="Times New Roman" w:hAnsi="Times New Roman"/>
          <w:sz w:val="20"/>
          <w:szCs w:val="20"/>
        </w:rPr>
        <w:t>t.j</w:t>
      </w:r>
      <w:proofErr w:type="spellEnd"/>
      <w:r w:rsidRPr="00AC29D6">
        <w:rPr>
          <w:rFonts w:ascii="Times New Roman" w:hAnsi="Times New Roman"/>
          <w:sz w:val="20"/>
          <w:szCs w:val="20"/>
        </w:rPr>
        <w:t>. Dz. U. z 20</w:t>
      </w:r>
      <w:r w:rsidR="0050004A" w:rsidRPr="00AC29D6">
        <w:rPr>
          <w:rFonts w:ascii="Times New Roman" w:hAnsi="Times New Roman"/>
          <w:sz w:val="20"/>
          <w:szCs w:val="20"/>
        </w:rPr>
        <w:t>23</w:t>
      </w:r>
      <w:r w:rsidRPr="00AC29D6">
        <w:rPr>
          <w:rFonts w:ascii="Times New Roman" w:hAnsi="Times New Roman"/>
          <w:sz w:val="20"/>
          <w:szCs w:val="20"/>
        </w:rPr>
        <w:t xml:space="preserve"> r. poz. 1</w:t>
      </w:r>
      <w:r w:rsidR="0050004A" w:rsidRPr="00AC29D6">
        <w:rPr>
          <w:rFonts w:ascii="Times New Roman" w:hAnsi="Times New Roman"/>
          <w:sz w:val="20"/>
          <w:szCs w:val="20"/>
        </w:rPr>
        <w:t>6</w:t>
      </w:r>
      <w:r w:rsidRPr="00AC29D6">
        <w:rPr>
          <w:rFonts w:ascii="Times New Roman" w:hAnsi="Times New Roman"/>
          <w:sz w:val="20"/>
          <w:szCs w:val="20"/>
        </w:rPr>
        <w:t>8);</w:t>
      </w:r>
    </w:p>
    <w:p w14:paraId="08B6B857" w14:textId="32C460B4" w:rsidR="001438A2" w:rsidRPr="00AC29D6" w:rsidRDefault="00604687">
      <w:pPr>
        <w:numPr>
          <w:ilvl w:val="0"/>
          <w:numId w:val="54"/>
        </w:numPr>
        <w:suppressAutoHyphens/>
        <w:spacing w:after="0" w:line="240" w:lineRule="auto"/>
        <w:jc w:val="both"/>
        <w:rPr>
          <w:rFonts w:ascii="Times New Roman" w:hAnsi="Times New Roman"/>
          <w:sz w:val="20"/>
          <w:szCs w:val="20"/>
        </w:rPr>
      </w:pPr>
      <w:r w:rsidRPr="00AC29D6">
        <w:rPr>
          <w:rFonts w:ascii="Times New Roman" w:hAnsi="Times New Roman"/>
          <w:b/>
          <w:sz w:val="20"/>
        </w:rPr>
        <w:t xml:space="preserve">Ustawie - </w:t>
      </w:r>
      <w:r w:rsidRPr="00AC29D6">
        <w:rPr>
          <w:rFonts w:ascii="Times New Roman" w:hAnsi="Times New Roman"/>
          <w:sz w:val="20"/>
        </w:rPr>
        <w:t>należy przez to rozumieć ustawę z dnia 11 września 2019r. Prawo zamówień publicznych (</w:t>
      </w:r>
      <w:proofErr w:type="spellStart"/>
      <w:r w:rsidRPr="00AC29D6">
        <w:rPr>
          <w:rFonts w:ascii="Times New Roman" w:hAnsi="Times New Roman"/>
          <w:sz w:val="20"/>
        </w:rPr>
        <w:t>t.j</w:t>
      </w:r>
      <w:proofErr w:type="spellEnd"/>
      <w:r w:rsidRPr="00AC29D6">
        <w:rPr>
          <w:rFonts w:ascii="Times New Roman" w:hAnsi="Times New Roman"/>
          <w:sz w:val="20"/>
        </w:rPr>
        <w:t>. Dz.U. z 202</w:t>
      </w:r>
      <w:r w:rsidR="00AC29D6" w:rsidRPr="00AC29D6">
        <w:rPr>
          <w:rFonts w:ascii="Times New Roman" w:hAnsi="Times New Roman"/>
          <w:sz w:val="20"/>
        </w:rPr>
        <w:t>4</w:t>
      </w:r>
      <w:r w:rsidRPr="00AC29D6">
        <w:rPr>
          <w:rFonts w:ascii="Times New Roman" w:hAnsi="Times New Roman"/>
          <w:sz w:val="20"/>
        </w:rPr>
        <w:t xml:space="preserve"> r. poz. </w:t>
      </w:r>
      <w:r w:rsidR="00AC29D6" w:rsidRPr="00AC29D6">
        <w:rPr>
          <w:rFonts w:ascii="Times New Roman" w:hAnsi="Times New Roman"/>
          <w:sz w:val="20"/>
        </w:rPr>
        <w:t>1320</w:t>
      </w:r>
      <w:r w:rsidRPr="00AC29D6">
        <w:rPr>
          <w:rFonts w:ascii="Times New Roman" w:hAnsi="Times New Roman"/>
          <w:sz w:val="20"/>
        </w:rPr>
        <w:t>.);</w:t>
      </w:r>
    </w:p>
    <w:p w14:paraId="64CAA5F0" w14:textId="77777777" w:rsidR="001438A2" w:rsidRPr="00AC29D6" w:rsidRDefault="00604687">
      <w:pPr>
        <w:numPr>
          <w:ilvl w:val="0"/>
          <w:numId w:val="54"/>
        </w:numPr>
        <w:suppressAutoHyphens/>
        <w:spacing w:after="0" w:line="240" w:lineRule="auto"/>
        <w:jc w:val="both"/>
        <w:rPr>
          <w:rFonts w:ascii="Times New Roman" w:hAnsi="Times New Roman"/>
          <w:sz w:val="20"/>
          <w:szCs w:val="20"/>
        </w:rPr>
      </w:pPr>
      <w:r w:rsidRPr="00AC29D6">
        <w:rPr>
          <w:rFonts w:ascii="Times New Roman" w:hAnsi="Times New Roman"/>
          <w:b/>
          <w:sz w:val="20"/>
        </w:rPr>
        <w:t>Zamawiającym –</w:t>
      </w:r>
      <w:r w:rsidRPr="00AC29D6">
        <w:rPr>
          <w:rFonts w:ascii="Times New Roman" w:hAnsi="Times New Roman"/>
          <w:sz w:val="20"/>
        </w:rPr>
        <w:t xml:space="preserve"> należy </w:t>
      </w:r>
      <w:r w:rsidRPr="00AC29D6">
        <w:rPr>
          <w:rFonts w:ascii="Times New Roman" w:hAnsi="Times New Roman"/>
          <w:sz w:val="20"/>
          <w:lang w:eastAsia="ar-SA"/>
        </w:rPr>
        <w:t>przez to rozumieć Muzeum Wsi Mazowieckiej w Sierpcu;</w:t>
      </w:r>
    </w:p>
    <w:p w14:paraId="4D4CDB34" w14:textId="77777777" w:rsidR="001438A2" w:rsidRPr="00AC29D6" w:rsidRDefault="00604687">
      <w:pPr>
        <w:numPr>
          <w:ilvl w:val="0"/>
          <w:numId w:val="54"/>
        </w:numPr>
        <w:suppressAutoHyphens/>
        <w:spacing w:after="0" w:line="240" w:lineRule="auto"/>
        <w:jc w:val="both"/>
        <w:rPr>
          <w:rFonts w:ascii="Times New Roman" w:hAnsi="Times New Roman"/>
          <w:sz w:val="20"/>
          <w:szCs w:val="20"/>
        </w:rPr>
      </w:pPr>
      <w:r w:rsidRPr="00AC29D6">
        <w:rPr>
          <w:rFonts w:ascii="Times New Roman" w:hAnsi="Times New Roman"/>
          <w:b/>
          <w:sz w:val="20"/>
        </w:rPr>
        <w:t>Specyfikacji lub SWZ</w:t>
      </w:r>
      <w:r w:rsidRPr="00AC29D6">
        <w:rPr>
          <w:rFonts w:ascii="Times New Roman" w:hAnsi="Times New Roman"/>
          <w:sz w:val="20"/>
        </w:rPr>
        <w:t xml:space="preserve"> - należy przez to rozumieć niniejszą Specyfikację  Warunków Zamówienia;</w:t>
      </w:r>
    </w:p>
    <w:p w14:paraId="18822CC4" w14:textId="77777777" w:rsidR="001438A2" w:rsidRPr="00AC29D6" w:rsidRDefault="00604687">
      <w:pPr>
        <w:numPr>
          <w:ilvl w:val="0"/>
          <w:numId w:val="54"/>
        </w:numPr>
        <w:suppressAutoHyphens/>
        <w:spacing w:after="0" w:line="240" w:lineRule="auto"/>
        <w:jc w:val="both"/>
        <w:rPr>
          <w:rFonts w:ascii="Times New Roman" w:hAnsi="Times New Roman"/>
          <w:sz w:val="20"/>
          <w:szCs w:val="20"/>
        </w:rPr>
      </w:pPr>
      <w:r w:rsidRPr="00AC29D6">
        <w:rPr>
          <w:rFonts w:ascii="Times New Roman" w:hAnsi="Times New Roman"/>
          <w:b/>
          <w:sz w:val="20"/>
        </w:rPr>
        <w:t>Wykonawcy</w:t>
      </w:r>
      <w:r w:rsidRPr="00AC29D6">
        <w:rPr>
          <w:rFonts w:ascii="Times New Roman" w:hAnsi="Times New Roman"/>
          <w:sz w:val="20"/>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4FC0AA2" w14:textId="77777777" w:rsidR="001438A2" w:rsidRPr="00AC29D6" w:rsidRDefault="00604687">
      <w:pPr>
        <w:numPr>
          <w:ilvl w:val="0"/>
          <w:numId w:val="54"/>
        </w:numPr>
        <w:suppressAutoHyphens/>
        <w:spacing w:after="0" w:line="240" w:lineRule="auto"/>
        <w:jc w:val="both"/>
        <w:rPr>
          <w:rFonts w:ascii="Times New Roman" w:hAnsi="Times New Roman"/>
          <w:sz w:val="20"/>
          <w:szCs w:val="20"/>
        </w:rPr>
      </w:pPr>
      <w:r w:rsidRPr="00AC29D6">
        <w:rPr>
          <w:rFonts w:ascii="Times New Roman" w:hAnsi="Times New Roman"/>
          <w:b/>
          <w:color w:val="333333"/>
          <w:sz w:val="20"/>
          <w:shd w:val="clear" w:color="auto" w:fill="FFFFFF"/>
        </w:rPr>
        <w:t>Dokumentach zamówienia</w:t>
      </w:r>
      <w:r w:rsidRPr="00AC29D6">
        <w:rPr>
          <w:rFonts w:ascii="Times New Roman" w:hAnsi="Times New Roman"/>
          <w:color w:val="333333"/>
          <w:sz w:val="20"/>
          <w:shd w:val="clear" w:color="auto" w:fill="FFFFFF"/>
        </w:rPr>
        <w:t xml:space="preserve"> - należy przez to rozumieć dokumenty sporządzone przez Zamawiającego lub dokumenty, do których Zamawiający odwołuje się, inne niż ogłoszenie, służące do określenia lub opisania warunków zamówienia, w tym specyfikacja warunków zamówienia;</w:t>
      </w:r>
    </w:p>
    <w:p w14:paraId="6430C1DD" w14:textId="7B983ED3" w:rsidR="001438A2" w:rsidRPr="00AC29D6" w:rsidRDefault="00604687">
      <w:pPr>
        <w:numPr>
          <w:ilvl w:val="0"/>
          <w:numId w:val="54"/>
        </w:numPr>
        <w:suppressAutoHyphens/>
        <w:spacing w:after="0" w:line="240" w:lineRule="auto"/>
        <w:jc w:val="both"/>
        <w:rPr>
          <w:rFonts w:ascii="Times New Roman" w:hAnsi="Times New Roman"/>
          <w:sz w:val="20"/>
          <w:szCs w:val="20"/>
        </w:rPr>
      </w:pPr>
      <w:r w:rsidRPr="00AC29D6">
        <w:rPr>
          <w:rFonts w:ascii="Times New Roman" w:hAnsi="Times New Roman"/>
          <w:b/>
          <w:sz w:val="20"/>
        </w:rPr>
        <w:t xml:space="preserve">Ofercie Wykonawcy </w:t>
      </w:r>
      <w:r w:rsidRPr="00AC29D6">
        <w:rPr>
          <w:rFonts w:ascii="Times New Roman" w:hAnsi="Times New Roman"/>
          <w:sz w:val="20"/>
        </w:rPr>
        <w:t>– należy przez to rozumieć ofertę złożoną przez Wykonawcę w p</w:t>
      </w:r>
      <w:r w:rsidR="00E34AAA">
        <w:rPr>
          <w:rFonts w:ascii="Times New Roman" w:hAnsi="Times New Roman"/>
          <w:sz w:val="20"/>
        </w:rPr>
        <w:t>ostępowaniu</w:t>
      </w:r>
      <w:r w:rsidRPr="00AC29D6">
        <w:rPr>
          <w:rFonts w:ascii="Times New Roman" w:hAnsi="Times New Roman"/>
          <w:sz w:val="20"/>
        </w:rPr>
        <w:t>, o którym mowa w § 1 Umowy;</w:t>
      </w:r>
    </w:p>
    <w:p w14:paraId="3D8A3365" w14:textId="77777777" w:rsidR="001438A2" w:rsidRPr="00AC29D6" w:rsidRDefault="00604687">
      <w:pPr>
        <w:numPr>
          <w:ilvl w:val="0"/>
          <w:numId w:val="54"/>
        </w:numPr>
        <w:suppressAutoHyphens/>
        <w:spacing w:after="0" w:line="240" w:lineRule="auto"/>
        <w:jc w:val="both"/>
        <w:rPr>
          <w:rFonts w:ascii="Times New Roman" w:hAnsi="Times New Roman"/>
          <w:sz w:val="20"/>
          <w:szCs w:val="20"/>
        </w:rPr>
      </w:pPr>
      <w:r w:rsidRPr="00AC29D6">
        <w:rPr>
          <w:rFonts w:ascii="Times New Roman" w:hAnsi="Times New Roman"/>
          <w:b/>
          <w:sz w:val="20"/>
        </w:rPr>
        <w:t>Umowie</w:t>
      </w:r>
      <w:r w:rsidRPr="00AC29D6">
        <w:rPr>
          <w:rFonts w:ascii="Times New Roman" w:hAnsi="Times New Roman"/>
          <w:sz w:val="20"/>
        </w:rPr>
        <w:t xml:space="preserve"> - należy przez to rozumieć umowę w sprawie niniejszego zamówienia publicznego wraz z załącznikami;</w:t>
      </w:r>
    </w:p>
    <w:p w14:paraId="79E28A0C" w14:textId="77777777" w:rsidR="001438A2" w:rsidRPr="00AC29D6" w:rsidRDefault="00604687">
      <w:pPr>
        <w:numPr>
          <w:ilvl w:val="0"/>
          <w:numId w:val="54"/>
        </w:numPr>
        <w:suppressAutoHyphens/>
        <w:spacing w:after="0" w:line="240" w:lineRule="auto"/>
        <w:jc w:val="both"/>
        <w:rPr>
          <w:rFonts w:ascii="Times New Roman" w:hAnsi="Times New Roman"/>
          <w:sz w:val="20"/>
          <w:szCs w:val="20"/>
        </w:rPr>
      </w:pPr>
      <w:r w:rsidRPr="00AC29D6">
        <w:rPr>
          <w:rFonts w:ascii="Times New Roman" w:hAnsi="Times New Roman"/>
          <w:b/>
          <w:sz w:val="20"/>
        </w:rPr>
        <w:t>Umowie o podwykonawstwo</w:t>
      </w:r>
      <w:r w:rsidRPr="00AC29D6">
        <w:rPr>
          <w:rFonts w:ascii="Times New Roman" w:hAnsi="Times New Roman"/>
          <w:sz w:val="20"/>
        </w:rPr>
        <w:t xml:space="preserve"> – należy przez to rozumieć umowę w formie pisemnej o charakterze odpłatnym, zawartą między wykonawcą a podwykonawcą, na mocy której podwykonawca zobowiązuje się wykonać część zamówienia;</w:t>
      </w:r>
    </w:p>
    <w:p w14:paraId="02D6DED5" w14:textId="77777777" w:rsidR="00604687" w:rsidRPr="00AC29D6" w:rsidRDefault="00604687">
      <w:pPr>
        <w:numPr>
          <w:ilvl w:val="0"/>
          <w:numId w:val="54"/>
        </w:numPr>
        <w:suppressAutoHyphens/>
        <w:spacing w:after="0" w:line="240" w:lineRule="auto"/>
        <w:jc w:val="both"/>
        <w:rPr>
          <w:rFonts w:ascii="Times New Roman" w:hAnsi="Times New Roman"/>
          <w:sz w:val="20"/>
          <w:szCs w:val="20"/>
        </w:rPr>
      </w:pPr>
      <w:r w:rsidRPr="00AC29D6">
        <w:rPr>
          <w:rFonts w:ascii="Times New Roman" w:hAnsi="Times New Roman"/>
          <w:b/>
          <w:sz w:val="20"/>
        </w:rPr>
        <w:t>RODO</w:t>
      </w:r>
      <w:r w:rsidRPr="00AC29D6">
        <w:rPr>
          <w:rFonts w:ascii="Times New Roman" w:hAnsi="Times New Roman"/>
          <w:sz w:val="20"/>
        </w:rPr>
        <w:t xml:space="preserve">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AC29D6">
        <w:rPr>
          <w:rFonts w:ascii="Times New Roman" w:hAnsi="Times New Roman"/>
          <w:sz w:val="20"/>
        </w:rPr>
        <w:t>późn</w:t>
      </w:r>
      <w:proofErr w:type="spellEnd"/>
      <w:r w:rsidRPr="00AC29D6">
        <w:rPr>
          <w:rFonts w:ascii="Times New Roman" w:hAnsi="Times New Roman"/>
          <w:sz w:val="20"/>
        </w:rPr>
        <w:t>. zm.).</w:t>
      </w:r>
    </w:p>
    <w:p w14:paraId="48B7F84E" w14:textId="77777777" w:rsidR="0050004A" w:rsidRPr="00AC29D6" w:rsidRDefault="0050004A" w:rsidP="000F5582">
      <w:pPr>
        <w:pStyle w:val="Bezodstpw"/>
        <w:rPr>
          <w:b/>
          <w:sz w:val="20"/>
        </w:rPr>
      </w:pPr>
    </w:p>
    <w:p w14:paraId="79722F01" w14:textId="77777777" w:rsidR="009E2BA0" w:rsidRDefault="009E2BA0" w:rsidP="001438A2">
      <w:pPr>
        <w:pStyle w:val="Bezodstpw"/>
        <w:ind w:left="360"/>
        <w:jc w:val="center"/>
        <w:rPr>
          <w:b/>
          <w:sz w:val="20"/>
        </w:rPr>
      </w:pPr>
    </w:p>
    <w:p w14:paraId="18DC18F6" w14:textId="77777777" w:rsidR="009E2BA0" w:rsidRDefault="009E2BA0" w:rsidP="001438A2">
      <w:pPr>
        <w:pStyle w:val="Bezodstpw"/>
        <w:ind w:left="360"/>
        <w:jc w:val="center"/>
        <w:rPr>
          <w:b/>
          <w:sz w:val="20"/>
        </w:rPr>
      </w:pPr>
    </w:p>
    <w:p w14:paraId="463A086B" w14:textId="77777777" w:rsidR="009E2BA0" w:rsidRDefault="009E2BA0" w:rsidP="001438A2">
      <w:pPr>
        <w:pStyle w:val="Bezodstpw"/>
        <w:ind w:left="360"/>
        <w:jc w:val="center"/>
        <w:rPr>
          <w:b/>
          <w:sz w:val="20"/>
        </w:rPr>
      </w:pPr>
    </w:p>
    <w:p w14:paraId="33AD02A4" w14:textId="77777777" w:rsidR="009E2BA0" w:rsidRDefault="009E2BA0" w:rsidP="001438A2">
      <w:pPr>
        <w:pStyle w:val="Bezodstpw"/>
        <w:ind w:left="360"/>
        <w:jc w:val="center"/>
        <w:rPr>
          <w:b/>
          <w:sz w:val="20"/>
        </w:rPr>
      </w:pPr>
    </w:p>
    <w:p w14:paraId="54BD95F6" w14:textId="3B61D81F" w:rsidR="00604687" w:rsidRPr="00AC29D6" w:rsidRDefault="00604687" w:rsidP="001438A2">
      <w:pPr>
        <w:pStyle w:val="Bezodstpw"/>
        <w:ind w:left="360"/>
        <w:jc w:val="center"/>
        <w:rPr>
          <w:b/>
          <w:sz w:val="20"/>
        </w:rPr>
      </w:pPr>
      <w:r w:rsidRPr="00AC29D6">
        <w:rPr>
          <w:b/>
          <w:sz w:val="20"/>
        </w:rPr>
        <w:lastRenderedPageBreak/>
        <w:t>§ 3.</w:t>
      </w:r>
    </w:p>
    <w:p w14:paraId="082EDF1A" w14:textId="77777777" w:rsidR="00604687" w:rsidRPr="00AC29D6" w:rsidRDefault="00604687" w:rsidP="00604687">
      <w:pPr>
        <w:pStyle w:val="Bezodstpw"/>
        <w:jc w:val="center"/>
        <w:rPr>
          <w:b/>
          <w:sz w:val="20"/>
        </w:rPr>
      </w:pPr>
      <w:r w:rsidRPr="00AC29D6">
        <w:rPr>
          <w:b/>
          <w:sz w:val="20"/>
        </w:rPr>
        <w:t>Przedmiot  Umowy.</w:t>
      </w:r>
    </w:p>
    <w:p w14:paraId="43811554" w14:textId="4B2E826D" w:rsidR="006E288B" w:rsidRPr="006E288B" w:rsidRDefault="006E288B">
      <w:pPr>
        <w:numPr>
          <w:ilvl w:val="0"/>
          <w:numId w:val="59"/>
        </w:numPr>
        <w:tabs>
          <w:tab w:val="num" w:pos="284"/>
        </w:tabs>
        <w:suppressAutoHyphens/>
        <w:spacing w:after="0" w:line="240" w:lineRule="auto"/>
        <w:ind w:left="284" w:hanging="284"/>
        <w:jc w:val="both"/>
        <w:rPr>
          <w:rFonts w:ascii="Times New Roman" w:hAnsi="Times New Roman"/>
          <w:bCs/>
          <w:color w:val="000000"/>
          <w:sz w:val="20"/>
          <w:szCs w:val="20"/>
        </w:rPr>
      </w:pPr>
      <w:r w:rsidRPr="006E288B">
        <w:rPr>
          <w:rFonts w:ascii="Times New Roman" w:hAnsi="Times New Roman"/>
          <w:color w:val="000000"/>
          <w:sz w:val="20"/>
          <w:szCs w:val="20"/>
        </w:rPr>
        <w:t xml:space="preserve">Zamawiający </w:t>
      </w:r>
      <w:r>
        <w:rPr>
          <w:rFonts w:ascii="Times New Roman" w:hAnsi="Times New Roman"/>
          <w:color w:val="000000"/>
          <w:sz w:val="20"/>
          <w:szCs w:val="20"/>
        </w:rPr>
        <w:t>zamawia</w:t>
      </w:r>
      <w:r w:rsidRPr="006E288B">
        <w:rPr>
          <w:rFonts w:ascii="Times New Roman" w:hAnsi="Times New Roman"/>
          <w:color w:val="000000"/>
          <w:sz w:val="20"/>
          <w:szCs w:val="20"/>
        </w:rPr>
        <w:t xml:space="preserve">, a Wykonawca przyjmuje do </w:t>
      </w:r>
      <w:r>
        <w:rPr>
          <w:rFonts w:ascii="Times New Roman" w:hAnsi="Times New Roman"/>
          <w:color w:val="000000"/>
          <w:sz w:val="20"/>
          <w:szCs w:val="20"/>
        </w:rPr>
        <w:t>wykonania usługę polegającą na przygotowaniu graficznym</w:t>
      </w:r>
      <w:r w:rsidRPr="006E288B">
        <w:rPr>
          <w:rFonts w:ascii="Times New Roman" w:hAnsi="Times New Roman"/>
          <w:color w:val="000000"/>
          <w:sz w:val="20"/>
          <w:szCs w:val="20"/>
        </w:rPr>
        <w:t xml:space="preserve"> </w:t>
      </w:r>
      <w:r>
        <w:rPr>
          <w:rFonts w:ascii="Times New Roman" w:hAnsi="Times New Roman"/>
          <w:color w:val="000000"/>
          <w:sz w:val="20"/>
          <w:szCs w:val="20"/>
        </w:rPr>
        <w:t>i druku</w:t>
      </w:r>
      <w:r w:rsidRPr="006E288B">
        <w:rPr>
          <w:rFonts w:ascii="Times New Roman" w:hAnsi="Times New Roman"/>
          <w:b/>
          <w:color w:val="000000"/>
          <w:sz w:val="20"/>
          <w:szCs w:val="20"/>
        </w:rPr>
        <w:t xml:space="preserve"> </w:t>
      </w:r>
      <w:r w:rsidRPr="006E288B">
        <w:rPr>
          <w:rFonts w:ascii="Times New Roman" w:hAnsi="Times New Roman"/>
          <w:bCs/>
          <w:color w:val="000000"/>
          <w:sz w:val="20"/>
          <w:szCs w:val="20"/>
        </w:rPr>
        <w:t>materiałów związanych z działalnością Muzeum Wsi Mazowieckiej w Sierpcu</w:t>
      </w:r>
      <w:r>
        <w:rPr>
          <w:rFonts w:ascii="Times New Roman" w:hAnsi="Times New Roman"/>
          <w:b/>
          <w:color w:val="000000"/>
          <w:sz w:val="20"/>
          <w:szCs w:val="20"/>
        </w:rPr>
        <w:t xml:space="preserve">, </w:t>
      </w:r>
      <w:r w:rsidRPr="006E288B">
        <w:rPr>
          <w:rFonts w:ascii="Times New Roman" w:hAnsi="Times New Roman"/>
          <w:bCs/>
          <w:color w:val="000000"/>
          <w:sz w:val="20"/>
          <w:szCs w:val="20"/>
        </w:rPr>
        <w:t>zwan</w:t>
      </w:r>
      <w:r w:rsidR="00E34AAA">
        <w:rPr>
          <w:rFonts w:ascii="Times New Roman" w:hAnsi="Times New Roman"/>
          <w:bCs/>
          <w:color w:val="000000"/>
          <w:sz w:val="20"/>
          <w:szCs w:val="20"/>
        </w:rPr>
        <w:t>ą</w:t>
      </w:r>
      <w:r w:rsidRPr="006E288B">
        <w:rPr>
          <w:rFonts w:ascii="Times New Roman" w:hAnsi="Times New Roman"/>
          <w:bCs/>
          <w:color w:val="000000"/>
          <w:sz w:val="20"/>
          <w:szCs w:val="20"/>
        </w:rPr>
        <w:t xml:space="preserve"> w dalszej części „Usługą” lub „Przedmiotem Umowy” </w:t>
      </w:r>
      <w:r>
        <w:rPr>
          <w:rFonts w:ascii="Times New Roman" w:hAnsi="Times New Roman"/>
          <w:bCs/>
          <w:color w:val="000000"/>
          <w:sz w:val="20"/>
          <w:szCs w:val="20"/>
        </w:rPr>
        <w:t>.</w:t>
      </w:r>
    </w:p>
    <w:p w14:paraId="72808AD8" w14:textId="76192FAE" w:rsidR="006E288B" w:rsidRPr="006E288B" w:rsidRDefault="006E288B">
      <w:pPr>
        <w:numPr>
          <w:ilvl w:val="0"/>
          <w:numId w:val="59"/>
        </w:numPr>
        <w:tabs>
          <w:tab w:val="num" w:pos="284"/>
        </w:tabs>
        <w:suppressAutoHyphens/>
        <w:spacing w:after="0" w:line="240" w:lineRule="auto"/>
        <w:ind w:left="284" w:hanging="284"/>
        <w:jc w:val="both"/>
        <w:rPr>
          <w:rFonts w:ascii="Times New Roman" w:hAnsi="Times New Roman"/>
          <w:bCs/>
          <w:color w:val="000000"/>
          <w:sz w:val="20"/>
          <w:szCs w:val="20"/>
        </w:rPr>
      </w:pPr>
      <w:r>
        <w:rPr>
          <w:rFonts w:ascii="Times New Roman" w:hAnsi="Times New Roman"/>
          <w:color w:val="000000"/>
          <w:sz w:val="20"/>
          <w:szCs w:val="20"/>
        </w:rPr>
        <w:t xml:space="preserve">Zakres </w:t>
      </w:r>
      <w:r w:rsidRPr="006E288B">
        <w:rPr>
          <w:rFonts w:ascii="Times New Roman" w:hAnsi="Times New Roman"/>
          <w:color w:val="000000"/>
          <w:sz w:val="20"/>
          <w:szCs w:val="20"/>
        </w:rPr>
        <w:t>Przedmiotem umowy</w:t>
      </w:r>
      <w:r>
        <w:rPr>
          <w:rFonts w:ascii="Times New Roman" w:hAnsi="Times New Roman"/>
          <w:color w:val="000000"/>
          <w:sz w:val="20"/>
          <w:szCs w:val="20"/>
        </w:rPr>
        <w:t xml:space="preserve"> obejmuje</w:t>
      </w:r>
      <w:r w:rsidR="00E34AAA">
        <w:rPr>
          <w:rFonts w:ascii="Times New Roman" w:hAnsi="Times New Roman"/>
          <w:color w:val="000000"/>
          <w:sz w:val="20"/>
          <w:szCs w:val="20"/>
        </w:rPr>
        <w:t xml:space="preserve"> m.in.</w:t>
      </w:r>
      <w:r>
        <w:rPr>
          <w:rFonts w:ascii="Times New Roman" w:hAnsi="Times New Roman"/>
          <w:color w:val="000000"/>
          <w:sz w:val="20"/>
          <w:szCs w:val="20"/>
        </w:rPr>
        <w:t>:</w:t>
      </w:r>
    </w:p>
    <w:p w14:paraId="5611BED1" w14:textId="1F56E2C6" w:rsidR="003B2D4F" w:rsidRPr="003B2D4F" w:rsidRDefault="003B2D4F">
      <w:pPr>
        <w:pStyle w:val="Bezodstpw"/>
        <w:numPr>
          <w:ilvl w:val="0"/>
          <w:numId w:val="60"/>
        </w:numPr>
        <w:suppressAutoHyphens w:val="0"/>
        <w:jc w:val="both"/>
        <w:rPr>
          <w:color w:val="000000"/>
          <w:sz w:val="20"/>
          <w:u w:val="single"/>
        </w:rPr>
      </w:pPr>
      <w:r w:rsidRPr="003B2D4F">
        <w:rPr>
          <w:color w:val="000000"/>
          <w:sz w:val="20"/>
        </w:rPr>
        <w:t xml:space="preserve">przygotowanie projektu graficznego poszczególnych materiałów, skład i łamanie oraz opracowanie komputerowe, redakcja techniczna, montaż elektroniczny; </w:t>
      </w:r>
    </w:p>
    <w:p w14:paraId="01D241CE" w14:textId="1AE6B5A0" w:rsidR="003B2D4F" w:rsidRPr="003B2D4F" w:rsidRDefault="003B2D4F">
      <w:pPr>
        <w:pStyle w:val="Bezodstpw"/>
        <w:numPr>
          <w:ilvl w:val="0"/>
          <w:numId w:val="60"/>
        </w:numPr>
        <w:suppressAutoHyphens w:val="0"/>
        <w:jc w:val="both"/>
        <w:rPr>
          <w:color w:val="000000"/>
          <w:sz w:val="20"/>
        </w:rPr>
      </w:pPr>
      <w:r w:rsidRPr="003B2D4F">
        <w:rPr>
          <w:color w:val="000000"/>
          <w:sz w:val="20"/>
        </w:rPr>
        <w:t>korekt</w:t>
      </w:r>
      <w:r>
        <w:rPr>
          <w:color w:val="000000"/>
          <w:sz w:val="20"/>
        </w:rPr>
        <w:t>ę</w:t>
      </w:r>
      <w:r w:rsidRPr="003B2D4F">
        <w:rPr>
          <w:color w:val="000000"/>
          <w:sz w:val="20"/>
        </w:rPr>
        <w:t xml:space="preserve"> językow</w:t>
      </w:r>
      <w:r>
        <w:rPr>
          <w:color w:val="000000"/>
          <w:sz w:val="20"/>
        </w:rPr>
        <w:t>ą</w:t>
      </w:r>
      <w:r w:rsidRPr="003B2D4F">
        <w:rPr>
          <w:color w:val="000000"/>
          <w:sz w:val="20"/>
        </w:rPr>
        <w:t xml:space="preserve"> i stylistyczn</w:t>
      </w:r>
      <w:r>
        <w:rPr>
          <w:color w:val="000000"/>
          <w:sz w:val="20"/>
        </w:rPr>
        <w:t>ą</w:t>
      </w:r>
      <w:r w:rsidRPr="003B2D4F">
        <w:rPr>
          <w:color w:val="000000"/>
          <w:sz w:val="20"/>
        </w:rPr>
        <w:t xml:space="preserve"> w tym: sprawdzenie pisowni i poprawności gramatycznej, naniesienie poprawek stylistycznych, </w:t>
      </w:r>
      <w:proofErr w:type="spellStart"/>
      <w:r w:rsidRPr="003B2D4F">
        <w:rPr>
          <w:color w:val="000000"/>
          <w:sz w:val="20"/>
        </w:rPr>
        <w:t>uspójnienie</w:t>
      </w:r>
      <w:proofErr w:type="spellEnd"/>
      <w:r w:rsidRPr="003B2D4F">
        <w:rPr>
          <w:color w:val="000000"/>
          <w:sz w:val="20"/>
        </w:rPr>
        <w:t xml:space="preserve"> (ujednolicenie) terminologii i stylu w obrębie danego teksu, poprawienie usterek powstałych na etapie składu. Korekta będzie przeprowadzana na wydrukach tekstu po składzie. Oprócz korekty Wykonawca zobowiązany będzie do weryfikacji układu wizualnego tekstu oraz szaty graficznej materiału po składzie; </w:t>
      </w:r>
    </w:p>
    <w:p w14:paraId="7A332232" w14:textId="77777777" w:rsidR="003B2D4F" w:rsidRPr="003B2D4F" w:rsidRDefault="003B2D4F">
      <w:pPr>
        <w:pStyle w:val="Bezodstpw"/>
        <w:numPr>
          <w:ilvl w:val="0"/>
          <w:numId w:val="60"/>
        </w:numPr>
        <w:suppressAutoHyphens w:val="0"/>
        <w:jc w:val="both"/>
        <w:rPr>
          <w:color w:val="000000"/>
          <w:sz w:val="20"/>
          <w:u w:val="single"/>
        </w:rPr>
      </w:pPr>
      <w:r w:rsidRPr="003B2D4F">
        <w:rPr>
          <w:color w:val="000000"/>
          <w:sz w:val="20"/>
        </w:rPr>
        <w:t>druk materiałów – następuje po zatwierdzeniu projektu do druku przez Zamawiającego poprzez pocztę elektroniczną;</w:t>
      </w:r>
    </w:p>
    <w:p w14:paraId="16B3D85F" w14:textId="77777777" w:rsidR="003B2D4F" w:rsidRPr="003B2D4F" w:rsidRDefault="003B2D4F">
      <w:pPr>
        <w:pStyle w:val="Bezodstpw"/>
        <w:numPr>
          <w:ilvl w:val="0"/>
          <w:numId w:val="60"/>
        </w:numPr>
        <w:suppressAutoHyphens w:val="0"/>
        <w:jc w:val="both"/>
        <w:rPr>
          <w:color w:val="000000"/>
          <w:sz w:val="20"/>
          <w:u w:val="single"/>
        </w:rPr>
      </w:pPr>
      <w:r w:rsidRPr="003B2D4F">
        <w:rPr>
          <w:color w:val="000000"/>
          <w:sz w:val="20"/>
        </w:rPr>
        <w:t>dostawa materiałów: spakowanie poszczególnych materiałów, dostarczenie do siedziby Zamawiającego, dokonanie wyładunku w miejscu wskazanym przez Zamawiającego.</w:t>
      </w:r>
    </w:p>
    <w:p w14:paraId="6F4C2BC7" w14:textId="27AE9807" w:rsidR="0090564B" w:rsidRPr="0090564B" w:rsidRDefault="0090564B">
      <w:pPr>
        <w:numPr>
          <w:ilvl w:val="0"/>
          <w:numId w:val="59"/>
        </w:numPr>
        <w:tabs>
          <w:tab w:val="num" w:pos="284"/>
        </w:tabs>
        <w:suppressAutoHyphens/>
        <w:spacing w:after="0" w:line="240" w:lineRule="auto"/>
        <w:ind w:left="284" w:hanging="284"/>
        <w:jc w:val="both"/>
        <w:rPr>
          <w:rFonts w:ascii="Times New Roman" w:hAnsi="Times New Roman"/>
          <w:bCs/>
          <w:color w:val="000000"/>
          <w:sz w:val="20"/>
          <w:szCs w:val="20"/>
        </w:rPr>
      </w:pPr>
      <w:r>
        <w:rPr>
          <w:rFonts w:ascii="Times New Roman" w:hAnsi="Times New Roman"/>
          <w:bCs/>
          <w:color w:val="000000"/>
          <w:sz w:val="20"/>
          <w:szCs w:val="20"/>
        </w:rPr>
        <w:t xml:space="preserve">Szczegółowy wykaz materiałów </w:t>
      </w:r>
      <w:r w:rsidRPr="006E288B">
        <w:rPr>
          <w:rFonts w:ascii="Times New Roman" w:hAnsi="Times New Roman"/>
          <w:bCs/>
          <w:color w:val="000000"/>
          <w:sz w:val="20"/>
          <w:szCs w:val="20"/>
        </w:rPr>
        <w:t>związanych z działalnością Muzeum</w:t>
      </w:r>
      <w:r>
        <w:rPr>
          <w:rFonts w:ascii="Times New Roman" w:hAnsi="Times New Roman"/>
          <w:bCs/>
          <w:color w:val="000000"/>
          <w:sz w:val="20"/>
          <w:szCs w:val="20"/>
        </w:rPr>
        <w:t xml:space="preserve"> objętych usługą wraz z ich liczbą oraz sposobem ich realizacji zawiera </w:t>
      </w:r>
      <w:r w:rsidR="00E34AAA">
        <w:rPr>
          <w:rFonts w:ascii="Times New Roman" w:hAnsi="Times New Roman"/>
          <w:bCs/>
          <w:color w:val="000000"/>
          <w:sz w:val="20"/>
          <w:szCs w:val="20"/>
        </w:rPr>
        <w:t xml:space="preserve">opis przedmiotu zamówienia stanowiący </w:t>
      </w:r>
      <w:r>
        <w:rPr>
          <w:rFonts w:ascii="Times New Roman" w:hAnsi="Times New Roman"/>
          <w:bCs/>
          <w:color w:val="000000"/>
          <w:sz w:val="20"/>
          <w:szCs w:val="20"/>
        </w:rPr>
        <w:t>załącznik nr 2 do niniejszej Umowy</w:t>
      </w:r>
      <w:r w:rsidR="00E34AAA">
        <w:rPr>
          <w:rFonts w:ascii="Times New Roman" w:hAnsi="Times New Roman"/>
          <w:bCs/>
          <w:color w:val="000000"/>
          <w:sz w:val="20"/>
          <w:szCs w:val="20"/>
        </w:rPr>
        <w:t xml:space="preserve"> </w:t>
      </w:r>
      <w:r>
        <w:rPr>
          <w:rFonts w:ascii="Times New Roman" w:hAnsi="Times New Roman"/>
          <w:bCs/>
          <w:color w:val="000000"/>
          <w:sz w:val="20"/>
          <w:szCs w:val="20"/>
        </w:rPr>
        <w:t>.</w:t>
      </w:r>
    </w:p>
    <w:p w14:paraId="57C39CBC" w14:textId="5397B7AC" w:rsidR="006E288B" w:rsidRPr="006E288B" w:rsidRDefault="006E288B">
      <w:pPr>
        <w:numPr>
          <w:ilvl w:val="0"/>
          <w:numId w:val="59"/>
        </w:numPr>
        <w:tabs>
          <w:tab w:val="num" w:pos="284"/>
        </w:tabs>
        <w:suppressAutoHyphens/>
        <w:spacing w:after="0" w:line="240" w:lineRule="auto"/>
        <w:ind w:left="284" w:hanging="284"/>
        <w:jc w:val="both"/>
        <w:rPr>
          <w:rFonts w:ascii="Times New Roman" w:hAnsi="Times New Roman"/>
          <w:bCs/>
          <w:color w:val="000000"/>
          <w:sz w:val="20"/>
          <w:szCs w:val="20"/>
        </w:rPr>
      </w:pPr>
      <w:r w:rsidRPr="006E288B">
        <w:rPr>
          <w:rFonts w:ascii="Times New Roman" w:hAnsi="Times New Roman"/>
          <w:color w:val="000000"/>
          <w:sz w:val="20"/>
          <w:szCs w:val="20"/>
        </w:rPr>
        <w:t xml:space="preserve">Zamawiający informuje, iż asortyment i ilości materiałów będące przedmiotem umowy i podane w zał. nr </w:t>
      </w:r>
      <w:r w:rsidR="00E34AAA">
        <w:rPr>
          <w:rFonts w:ascii="Times New Roman" w:hAnsi="Times New Roman"/>
          <w:color w:val="000000"/>
          <w:sz w:val="20"/>
          <w:szCs w:val="20"/>
        </w:rPr>
        <w:t>1</w:t>
      </w:r>
      <w:r w:rsidRPr="006E288B">
        <w:rPr>
          <w:rFonts w:ascii="Times New Roman" w:hAnsi="Times New Roman"/>
          <w:color w:val="000000"/>
          <w:sz w:val="20"/>
          <w:szCs w:val="20"/>
        </w:rPr>
        <w:t xml:space="preserve"> do umowy są ilościami przewidywanymi i mogą ulec zmianie. Zamawiający zastrzega sobie prawo do niewykorzystania asortymentu zamówienia do 20 % wysokości brutto wynagrodzenia, o którym mowa w § </w:t>
      </w:r>
      <w:r w:rsidR="00956E48">
        <w:rPr>
          <w:rFonts w:ascii="Times New Roman" w:hAnsi="Times New Roman"/>
          <w:color w:val="000000"/>
          <w:sz w:val="20"/>
          <w:szCs w:val="20"/>
        </w:rPr>
        <w:t>10</w:t>
      </w:r>
      <w:r w:rsidRPr="006E288B">
        <w:rPr>
          <w:rFonts w:ascii="Times New Roman" w:hAnsi="Times New Roman"/>
          <w:color w:val="000000"/>
          <w:sz w:val="20"/>
          <w:szCs w:val="20"/>
        </w:rPr>
        <w:t xml:space="preserve"> ust. 1, jeżeli będzie to wynikać z faktycznych potrzeb Zamawiającego. </w:t>
      </w:r>
    </w:p>
    <w:p w14:paraId="0660B86F" w14:textId="77777777" w:rsidR="006E288B" w:rsidRPr="003B2D4F" w:rsidRDefault="006E288B">
      <w:pPr>
        <w:numPr>
          <w:ilvl w:val="0"/>
          <w:numId w:val="59"/>
        </w:numPr>
        <w:tabs>
          <w:tab w:val="num" w:pos="284"/>
        </w:tabs>
        <w:suppressAutoHyphens/>
        <w:spacing w:after="0" w:line="240" w:lineRule="auto"/>
        <w:ind w:left="284" w:hanging="284"/>
        <w:jc w:val="both"/>
        <w:rPr>
          <w:rStyle w:val="FontStyle60"/>
          <w:bCs/>
          <w:sz w:val="20"/>
          <w:szCs w:val="20"/>
        </w:rPr>
      </w:pPr>
      <w:r w:rsidRPr="006E288B">
        <w:rPr>
          <w:rFonts w:ascii="Times New Roman" w:hAnsi="Times New Roman"/>
          <w:color w:val="000000"/>
          <w:sz w:val="20"/>
          <w:szCs w:val="20"/>
        </w:rPr>
        <w:t>Z tytułu zmniejszenia ilości zamówienia Wykonawcy nie przysługuje żadne roszczenie wobec Zamawiającego.</w:t>
      </w:r>
      <w:r w:rsidRPr="006E288B">
        <w:rPr>
          <w:rStyle w:val="FontStyle60"/>
          <w:sz w:val="20"/>
          <w:szCs w:val="20"/>
        </w:rPr>
        <w:t xml:space="preserve"> </w:t>
      </w:r>
    </w:p>
    <w:p w14:paraId="3A9F9F8B" w14:textId="77777777" w:rsidR="000F5582" w:rsidRDefault="000F5582" w:rsidP="000F5582">
      <w:pPr>
        <w:pStyle w:val="Bezodstpw"/>
        <w:rPr>
          <w:b/>
          <w:sz w:val="20"/>
        </w:rPr>
      </w:pPr>
    </w:p>
    <w:p w14:paraId="3CDCC292" w14:textId="5FC59986" w:rsidR="000F5582" w:rsidRDefault="000F5582" w:rsidP="000F5582">
      <w:pPr>
        <w:pStyle w:val="Bezodstpw"/>
        <w:jc w:val="center"/>
        <w:rPr>
          <w:b/>
          <w:sz w:val="20"/>
        </w:rPr>
      </w:pPr>
      <w:r w:rsidRPr="00AC29D6">
        <w:rPr>
          <w:b/>
          <w:sz w:val="20"/>
        </w:rPr>
        <w:t xml:space="preserve">§ </w:t>
      </w:r>
      <w:r>
        <w:rPr>
          <w:b/>
          <w:sz w:val="20"/>
        </w:rPr>
        <w:t>4</w:t>
      </w:r>
      <w:r w:rsidRPr="00AC29D6">
        <w:rPr>
          <w:b/>
          <w:sz w:val="20"/>
        </w:rPr>
        <w:t>.</w:t>
      </w:r>
    </w:p>
    <w:p w14:paraId="7545B468" w14:textId="31CD6850" w:rsidR="000F5582" w:rsidRPr="00AC29D6" w:rsidRDefault="000F5582" w:rsidP="000F5582">
      <w:pPr>
        <w:pStyle w:val="Bezodstpw"/>
        <w:jc w:val="center"/>
        <w:rPr>
          <w:b/>
          <w:sz w:val="20"/>
        </w:rPr>
      </w:pPr>
      <w:r>
        <w:rPr>
          <w:b/>
          <w:sz w:val="20"/>
        </w:rPr>
        <w:t>Oświadczenia i obowiązki Stron</w:t>
      </w:r>
    </w:p>
    <w:p w14:paraId="6998DCB5" w14:textId="77777777" w:rsidR="003B2D4F" w:rsidRPr="006E288B" w:rsidRDefault="003B2D4F" w:rsidP="003B2D4F">
      <w:pPr>
        <w:suppressAutoHyphens/>
        <w:spacing w:after="0" w:line="240" w:lineRule="auto"/>
        <w:ind w:left="284"/>
        <w:jc w:val="both"/>
        <w:rPr>
          <w:rStyle w:val="FontStyle60"/>
          <w:bCs/>
          <w:sz w:val="20"/>
          <w:szCs w:val="20"/>
        </w:rPr>
      </w:pPr>
    </w:p>
    <w:p w14:paraId="67E10D3E" w14:textId="77777777" w:rsidR="000F5582" w:rsidRDefault="000F5582">
      <w:pPr>
        <w:numPr>
          <w:ilvl w:val="0"/>
          <w:numId w:val="61"/>
        </w:numPr>
        <w:suppressAutoHyphens/>
        <w:spacing w:after="0" w:line="240" w:lineRule="auto"/>
        <w:jc w:val="both"/>
        <w:rPr>
          <w:rFonts w:ascii="Times New Roman" w:hAnsi="Times New Roman"/>
          <w:bCs/>
          <w:color w:val="000000"/>
          <w:sz w:val="20"/>
          <w:szCs w:val="20"/>
        </w:rPr>
      </w:pPr>
      <w:r>
        <w:rPr>
          <w:rFonts w:ascii="Times New Roman" w:hAnsi="Times New Roman"/>
          <w:bCs/>
          <w:color w:val="000000"/>
          <w:sz w:val="20"/>
          <w:szCs w:val="20"/>
        </w:rPr>
        <w:t>Zamawiający i Wykonawca zobowiązują się współdziałać przy wykonaniu Umowy w celu należytej realizacji Przedmiotu Umowy.</w:t>
      </w:r>
    </w:p>
    <w:p w14:paraId="722D8B01" w14:textId="7F27532F" w:rsidR="000F5582" w:rsidRPr="00A8299E" w:rsidRDefault="000F5582">
      <w:pPr>
        <w:numPr>
          <w:ilvl w:val="0"/>
          <w:numId w:val="61"/>
        </w:numPr>
        <w:suppressAutoHyphens/>
        <w:spacing w:after="0" w:line="240" w:lineRule="auto"/>
        <w:jc w:val="both"/>
        <w:rPr>
          <w:rFonts w:ascii="Times New Roman" w:hAnsi="Times New Roman"/>
          <w:bCs/>
          <w:color w:val="000000"/>
          <w:sz w:val="20"/>
          <w:szCs w:val="20"/>
        </w:rPr>
      </w:pPr>
      <w:r w:rsidRPr="000F5582">
        <w:rPr>
          <w:rFonts w:ascii="Times New Roman" w:hAnsi="Times New Roman"/>
          <w:sz w:val="20"/>
        </w:rPr>
        <w:t xml:space="preserve">Wykonawca oświadcza, że posiada odpowiednią wiedzę, doświadczenie oraz potencjał techniczny   i zawodowy do wykonania Przedmiotu Umowy. Wykonawca oświadcza, iż Przedmiot Umowy będzie realizowany przez osoby posiadające odpowiednie kwalifikacje i doświadczenie oraz zgodnie z treścią oferty złożonej przez </w:t>
      </w:r>
      <w:r w:rsidRPr="00A8299E">
        <w:rPr>
          <w:rFonts w:ascii="Times New Roman" w:hAnsi="Times New Roman"/>
          <w:sz w:val="20"/>
        </w:rPr>
        <w:t>Wykonawcę w postępowaniu</w:t>
      </w:r>
      <w:r w:rsidR="002E07FA" w:rsidRPr="00A8299E">
        <w:rPr>
          <w:rFonts w:ascii="Times New Roman" w:hAnsi="Times New Roman"/>
          <w:sz w:val="20"/>
        </w:rPr>
        <w:t xml:space="preserve">, o którym mowa w § 1 Umowy </w:t>
      </w:r>
      <w:r w:rsidRPr="00A8299E">
        <w:rPr>
          <w:rFonts w:ascii="Times New Roman" w:hAnsi="Times New Roman"/>
          <w:sz w:val="20"/>
        </w:rPr>
        <w:t>.</w:t>
      </w:r>
    </w:p>
    <w:p w14:paraId="4E7F6607" w14:textId="77777777" w:rsidR="006A3A57" w:rsidRPr="006A3A57" w:rsidRDefault="000F5582">
      <w:pPr>
        <w:numPr>
          <w:ilvl w:val="0"/>
          <w:numId w:val="61"/>
        </w:numPr>
        <w:suppressAutoHyphens/>
        <w:spacing w:after="0" w:line="240" w:lineRule="auto"/>
        <w:jc w:val="both"/>
        <w:rPr>
          <w:rFonts w:ascii="Times New Roman" w:hAnsi="Times New Roman"/>
          <w:bCs/>
          <w:color w:val="000000"/>
          <w:sz w:val="20"/>
          <w:szCs w:val="20"/>
        </w:rPr>
      </w:pPr>
      <w:r w:rsidRPr="000F5582">
        <w:rPr>
          <w:rFonts w:ascii="Times New Roman" w:hAnsi="Times New Roman"/>
          <w:sz w:val="20"/>
        </w:rPr>
        <w:t>Wykonawca zobowiązuje się zrealizować Przedmiot Umowy zgodnie z warunkami i terminami określonymi w Umowie, a także wymogami wynikającymi z właściwych przepisów prawa, przy zachowaniu należytej staranności i utrzymaniu wysokiej jakości usług, z uwzględnieniem zawodowego charakteru prowadzonej przez niego działalności.</w:t>
      </w:r>
    </w:p>
    <w:p w14:paraId="0ECEFAD8" w14:textId="0CF92EA7" w:rsidR="006A3A57" w:rsidRPr="006A3A57" w:rsidRDefault="006A3A57">
      <w:pPr>
        <w:numPr>
          <w:ilvl w:val="0"/>
          <w:numId w:val="61"/>
        </w:numPr>
        <w:suppressAutoHyphens/>
        <w:spacing w:after="0" w:line="240" w:lineRule="auto"/>
        <w:jc w:val="both"/>
        <w:rPr>
          <w:rFonts w:ascii="Times New Roman" w:hAnsi="Times New Roman"/>
          <w:bCs/>
          <w:color w:val="000000"/>
          <w:sz w:val="20"/>
          <w:szCs w:val="20"/>
        </w:rPr>
      </w:pPr>
      <w:r w:rsidRPr="006A3A57">
        <w:rPr>
          <w:rFonts w:ascii="Times New Roman" w:hAnsi="Times New Roman"/>
          <w:bCs/>
          <w:color w:val="000000"/>
          <w:sz w:val="20"/>
        </w:rPr>
        <w:t xml:space="preserve">Do obowiązków Wykonawcy, poza innymi określonymi w niniejszej Umowie należy m.in.: </w:t>
      </w:r>
    </w:p>
    <w:p w14:paraId="3579E4B2" w14:textId="77777777" w:rsidR="006A3A57" w:rsidRPr="006A3A57" w:rsidRDefault="006A3A57">
      <w:pPr>
        <w:pStyle w:val="Bezodstpw"/>
        <w:numPr>
          <w:ilvl w:val="0"/>
          <w:numId w:val="62"/>
        </w:numPr>
        <w:rPr>
          <w:bCs/>
          <w:color w:val="000000"/>
          <w:sz w:val="20"/>
        </w:rPr>
      </w:pPr>
      <w:r w:rsidRPr="006A3A57">
        <w:rPr>
          <w:bCs/>
          <w:color w:val="000000"/>
          <w:sz w:val="20"/>
        </w:rPr>
        <w:t>wykonywanie Przedmiotu Umowy zgodnie z przepisami prawa;</w:t>
      </w:r>
    </w:p>
    <w:p w14:paraId="20474B4B" w14:textId="77777777" w:rsidR="006A3A57" w:rsidRPr="006A3A57" w:rsidRDefault="006A3A57">
      <w:pPr>
        <w:pStyle w:val="Bezodstpw"/>
        <w:numPr>
          <w:ilvl w:val="0"/>
          <w:numId w:val="62"/>
        </w:numPr>
        <w:rPr>
          <w:bCs/>
          <w:color w:val="000000"/>
          <w:sz w:val="20"/>
        </w:rPr>
      </w:pPr>
      <w:r w:rsidRPr="006A3A57">
        <w:rPr>
          <w:bCs/>
          <w:color w:val="000000"/>
          <w:sz w:val="20"/>
        </w:rPr>
        <w:t>wykonywanie Przedmiotu Umowy zgodnie z wytycznymi i wskazaniami Zamawiającego;</w:t>
      </w:r>
    </w:p>
    <w:p w14:paraId="6A2052C9" w14:textId="6A423F3F" w:rsidR="006A3A57" w:rsidRPr="006A3A57" w:rsidRDefault="006A3A57">
      <w:pPr>
        <w:pStyle w:val="Bezodstpw"/>
        <w:numPr>
          <w:ilvl w:val="0"/>
          <w:numId w:val="62"/>
        </w:numPr>
        <w:rPr>
          <w:bCs/>
          <w:color w:val="000000"/>
          <w:sz w:val="20"/>
          <w:lang w:val="x-none"/>
        </w:rPr>
      </w:pPr>
      <w:r w:rsidRPr="006A3A57">
        <w:rPr>
          <w:bCs/>
          <w:color w:val="000000"/>
          <w:sz w:val="20"/>
        </w:rPr>
        <w:t xml:space="preserve">realizacja Przedmiotu Umowy z należytą starannością, w tym </w:t>
      </w:r>
      <w:r w:rsidRPr="006A3A57">
        <w:rPr>
          <w:bCs/>
          <w:color w:val="000000"/>
          <w:sz w:val="20"/>
          <w:lang w:eastAsia="x-none"/>
        </w:rPr>
        <w:t>zaoferowanie materiałów wolnych od wad zmniejszających ich wartość lub użyteczność ze względu na cel w umowie oznaczony;</w:t>
      </w:r>
      <w:r w:rsidRPr="006A3A57">
        <w:rPr>
          <w:rFonts w:eastAsia="Calibri"/>
          <w:bCs/>
          <w:sz w:val="20"/>
        </w:rPr>
        <w:t xml:space="preserve"> </w:t>
      </w:r>
      <w:r w:rsidRPr="006A3A57">
        <w:rPr>
          <w:bCs/>
          <w:color w:val="000000"/>
          <w:sz w:val="20"/>
          <w:lang w:val="x-none"/>
        </w:rPr>
        <w:t>Wszystkie objęte umową materiały muszą być nowe, pełnowartościowe w pierwszym gatunku</w:t>
      </w:r>
      <w:r w:rsidRPr="006A3A57">
        <w:rPr>
          <w:bCs/>
          <w:color w:val="000000"/>
          <w:sz w:val="20"/>
        </w:rPr>
        <w:t>;</w:t>
      </w:r>
    </w:p>
    <w:p w14:paraId="7514E15A" w14:textId="52061F4D" w:rsidR="006A3A57" w:rsidRPr="006A3A57" w:rsidRDefault="006A3A57">
      <w:pPr>
        <w:pStyle w:val="Bezodstpw"/>
        <w:numPr>
          <w:ilvl w:val="0"/>
          <w:numId w:val="62"/>
        </w:numPr>
        <w:rPr>
          <w:bCs/>
          <w:color w:val="000000"/>
          <w:sz w:val="20"/>
        </w:rPr>
      </w:pPr>
      <w:r w:rsidRPr="006A3A57">
        <w:rPr>
          <w:bCs/>
          <w:color w:val="000000"/>
          <w:sz w:val="20"/>
        </w:rPr>
        <w:t>wypełnienie i podpisanie w części przewidzianej dla Wykonawcy Protokołu odbioru</w:t>
      </w:r>
      <w:r w:rsidR="00E34AAA">
        <w:rPr>
          <w:bCs/>
          <w:color w:val="000000"/>
          <w:sz w:val="20"/>
        </w:rPr>
        <w:t>.</w:t>
      </w:r>
    </w:p>
    <w:p w14:paraId="3D162EF5" w14:textId="0E9293E3" w:rsidR="006A3A57" w:rsidRPr="006A3A57" w:rsidRDefault="006A3A57">
      <w:pPr>
        <w:pStyle w:val="Bezodstpw"/>
        <w:numPr>
          <w:ilvl w:val="0"/>
          <w:numId w:val="61"/>
        </w:numPr>
        <w:rPr>
          <w:bCs/>
          <w:color w:val="000000"/>
          <w:sz w:val="20"/>
        </w:rPr>
      </w:pPr>
      <w:r w:rsidRPr="006A3A57">
        <w:rPr>
          <w:bCs/>
          <w:color w:val="000000"/>
          <w:sz w:val="20"/>
        </w:rPr>
        <w:t>Do obowiązków Zamawiającego należy:</w:t>
      </w:r>
    </w:p>
    <w:p w14:paraId="17145130" w14:textId="77777777" w:rsidR="006A3A57" w:rsidRPr="006A3A57" w:rsidRDefault="006A3A57">
      <w:pPr>
        <w:pStyle w:val="Bezodstpw"/>
        <w:numPr>
          <w:ilvl w:val="0"/>
          <w:numId w:val="63"/>
        </w:numPr>
        <w:rPr>
          <w:bCs/>
          <w:color w:val="000000"/>
          <w:sz w:val="20"/>
        </w:rPr>
      </w:pPr>
      <w:r w:rsidRPr="006A3A57">
        <w:rPr>
          <w:bCs/>
          <w:color w:val="000000"/>
          <w:sz w:val="20"/>
        </w:rPr>
        <w:t xml:space="preserve">zapewnienie obecności przedstawicieli Zamawiającego podczas odbioru Przedmiotu Umowy; </w:t>
      </w:r>
    </w:p>
    <w:p w14:paraId="017B4C4C" w14:textId="4FEBB413" w:rsidR="006A3A57" w:rsidRPr="006A3A57" w:rsidRDefault="006A3A57">
      <w:pPr>
        <w:pStyle w:val="Bezodstpw"/>
        <w:numPr>
          <w:ilvl w:val="0"/>
          <w:numId w:val="63"/>
        </w:numPr>
        <w:rPr>
          <w:bCs/>
          <w:color w:val="000000"/>
          <w:sz w:val="20"/>
        </w:rPr>
      </w:pPr>
      <w:r w:rsidRPr="006A3A57">
        <w:rPr>
          <w:bCs/>
          <w:color w:val="000000"/>
          <w:sz w:val="20"/>
        </w:rPr>
        <w:t xml:space="preserve">dokonanie odbioru Przedmiotu Umowy potwierdzonego w formie pisemnego Protokołu odbioru, ewentualnie zgłoszenie zastrzeżeń i odmowa przyjęcia Przedmiotu Umowy; </w:t>
      </w:r>
    </w:p>
    <w:p w14:paraId="722AB960" w14:textId="77777777" w:rsidR="006A3A57" w:rsidRPr="006A3A57" w:rsidRDefault="006A3A57">
      <w:pPr>
        <w:pStyle w:val="Bezodstpw"/>
        <w:numPr>
          <w:ilvl w:val="0"/>
          <w:numId w:val="63"/>
        </w:numPr>
        <w:rPr>
          <w:bCs/>
          <w:color w:val="000000"/>
          <w:sz w:val="20"/>
        </w:rPr>
      </w:pPr>
      <w:r w:rsidRPr="006A3A57">
        <w:rPr>
          <w:bCs/>
          <w:color w:val="000000"/>
          <w:sz w:val="20"/>
        </w:rPr>
        <w:t>odebranie od Wykonawcy kompletu dokumentów (jeżeli dokumenty są wymagane);</w:t>
      </w:r>
    </w:p>
    <w:p w14:paraId="2F56FE85" w14:textId="48C676CC" w:rsidR="006A3A57" w:rsidRPr="006A3A57" w:rsidRDefault="006A3A57">
      <w:pPr>
        <w:pStyle w:val="Bezodstpw"/>
        <w:numPr>
          <w:ilvl w:val="0"/>
          <w:numId w:val="63"/>
        </w:numPr>
        <w:rPr>
          <w:bCs/>
          <w:color w:val="000000"/>
          <w:sz w:val="20"/>
        </w:rPr>
      </w:pPr>
      <w:r w:rsidRPr="006A3A57">
        <w:rPr>
          <w:bCs/>
          <w:color w:val="000000"/>
          <w:sz w:val="20"/>
        </w:rPr>
        <w:t xml:space="preserve">terminowa zapłata wynagrodzenia za Przedmiot Umowy. </w:t>
      </w:r>
    </w:p>
    <w:p w14:paraId="1E53B3EF" w14:textId="4B9CFE86" w:rsidR="006A3A57" w:rsidRPr="006A3A57" w:rsidRDefault="006A3A57">
      <w:pPr>
        <w:numPr>
          <w:ilvl w:val="0"/>
          <w:numId w:val="61"/>
        </w:numPr>
        <w:suppressAutoHyphens/>
        <w:spacing w:after="0" w:line="240" w:lineRule="auto"/>
        <w:jc w:val="both"/>
        <w:rPr>
          <w:rFonts w:ascii="Times New Roman" w:hAnsi="Times New Roman"/>
          <w:bCs/>
          <w:color w:val="000000"/>
          <w:sz w:val="20"/>
          <w:szCs w:val="20"/>
        </w:rPr>
      </w:pPr>
      <w:r w:rsidRPr="006A3A57">
        <w:rPr>
          <w:rFonts w:ascii="Times New Roman" w:hAnsi="Times New Roman"/>
          <w:color w:val="000000"/>
          <w:sz w:val="20"/>
          <w:szCs w:val="20"/>
        </w:rPr>
        <w:t xml:space="preserve">Wykonawca zapewni Zamawiającemu możliwość stałego kontaktu i ścisłej współpracy na każdym etapie </w:t>
      </w:r>
      <w:r>
        <w:rPr>
          <w:rFonts w:ascii="Times New Roman" w:hAnsi="Times New Roman"/>
          <w:color w:val="000000"/>
          <w:sz w:val="20"/>
          <w:szCs w:val="20"/>
        </w:rPr>
        <w:t>realizacji Przedmiotu Umowy</w:t>
      </w:r>
      <w:r w:rsidRPr="006A3A57">
        <w:rPr>
          <w:rFonts w:ascii="Times New Roman" w:hAnsi="Times New Roman"/>
          <w:color w:val="000000"/>
          <w:sz w:val="20"/>
          <w:szCs w:val="20"/>
        </w:rPr>
        <w:t>.</w:t>
      </w:r>
    </w:p>
    <w:p w14:paraId="456C80C1" w14:textId="77FFFAD3" w:rsidR="001658C2" w:rsidRPr="001658C2" w:rsidRDefault="006A3A57">
      <w:pPr>
        <w:numPr>
          <w:ilvl w:val="0"/>
          <w:numId w:val="64"/>
        </w:numPr>
        <w:suppressAutoHyphens/>
        <w:spacing w:after="0" w:line="240" w:lineRule="auto"/>
        <w:jc w:val="both"/>
        <w:rPr>
          <w:rFonts w:ascii="Times New Roman" w:hAnsi="Times New Roman"/>
          <w:bCs/>
          <w:color w:val="000000"/>
          <w:sz w:val="20"/>
          <w:szCs w:val="20"/>
        </w:rPr>
      </w:pPr>
      <w:r w:rsidRPr="001658C2">
        <w:rPr>
          <w:rFonts w:ascii="Times New Roman" w:hAnsi="Times New Roman"/>
          <w:color w:val="000000"/>
          <w:sz w:val="20"/>
          <w:szCs w:val="20"/>
        </w:rPr>
        <w:t xml:space="preserve">Osoba </w:t>
      </w:r>
      <w:r w:rsidR="001658C2" w:rsidRPr="001658C2">
        <w:rPr>
          <w:rFonts w:ascii="Times New Roman" w:hAnsi="Times New Roman"/>
          <w:color w:val="000000"/>
          <w:sz w:val="20"/>
          <w:szCs w:val="20"/>
        </w:rPr>
        <w:t xml:space="preserve">wyznaczona </w:t>
      </w:r>
      <w:r w:rsidRPr="001658C2">
        <w:rPr>
          <w:rFonts w:ascii="Times New Roman" w:hAnsi="Times New Roman"/>
          <w:color w:val="000000"/>
          <w:sz w:val="20"/>
          <w:szCs w:val="20"/>
        </w:rPr>
        <w:t>do kontaktu ze strony Wykonawcy ………………………………………..tel. ……………………..e-mail</w:t>
      </w:r>
      <w:r w:rsidR="001658C2">
        <w:rPr>
          <w:rFonts w:ascii="Times New Roman" w:hAnsi="Times New Roman"/>
          <w:color w:val="000000"/>
          <w:sz w:val="20"/>
          <w:szCs w:val="20"/>
        </w:rPr>
        <w:t>……………………………………………..</w:t>
      </w:r>
    </w:p>
    <w:p w14:paraId="12E961A5" w14:textId="22EEFCFF" w:rsidR="006A3A57" w:rsidRPr="001658C2" w:rsidRDefault="006A3A57">
      <w:pPr>
        <w:numPr>
          <w:ilvl w:val="0"/>
          <w:numId w:val="64"/>
        </w:numPr>
        <w:suppressAutoHyphens/>
        <w:spacing w:after="0" w:line="240" w:lineRule="auto"/>
        <w:jc w:val="both"/>
        <w:rPr>
          <w:rFonts w:ascii="Times New Roman" w:hAnsi="Times New Roman"/>
          <w:bCs/>
          <w:color w:val="000000"/>
          <w:sz w:val="20"/>
          <w:szCs w:val="20"/>
        </w:rPr>
      </w:pPr>
      <w:r w:rsidRPr="001658C2">
        <w:rPr>
          <w:rFonts w:ascii="Times New Roman" w:hAnsi="Times New Roman"/>
          <w:color w:val="000000"/>
          <w:sz w:val="20"/>
          <w:szCs w:val="20"/>
        </w:rPr>
        <w:t>Osoba</w:t>
      </w:r>
      <w:r w:rsidR="001658C2" w:rsidRPr="001658C2">
        <w:rPr>
          <w:rFonts w:ascii="Times New Roman" w:hAnsi="Times New Roman"/>
          <w:color w:val="000000"/>
          <w:sz w:val="20"/>
          <w:szCs w:val="20"/>
        </w:rPr>
        <w:t xml:space="preserve"> wyznaczona </w:t>
      </w:r>
      <w:r w:rsidRPr="001658C2">
        <w:rPr>
          <w:rFonts w:ascii="Times New Roman" w:hAnsi="Times New Roman"/>
          <w:color w:val="000000"/>
          <w:sz w:val="20"/>
          <w:szCs w:val="20"/>
        </w:rPr>
        <w:t xml:space="preserve"> do kontaktu ze strony Zamawiającego……………………………………………………..tel. ……………………..e-mail</w:t>
      </w:r>
      <w:r w:rsidR="001658C2" w:rsidRPr="001658C2">
        <w:rPr>
          <w:rFonts w:ascii="Times New Roman" w:hAnsi="Times New Roman"/>
          <w:color w:val="000000"/>
          <w:sz w:val="20"/>
          <w:szCs w:val="20"/>
        </w:rPr>
        <w:t>……</w:t>
      </w:r>
    </w:p>
    <w:p w14:paraId="367C7AAE" w14:textId="77777777" w:rsidR="001658C2" w:rsidRDefault="001658C2" w:rsidP="001658C2">
      <w:pPr>
        <w:suppressAutoHyphens/>
        <w:spacing w:after="0" w:line="240" w:lineRule="auto"/>
        <w:ind w:left="720"/>
        <w:jc w:val="both"/>
        <w:rPr>
          <w:rFonts w:ascii="Times New Roman" w:hAnsi="Times New Roman"/>
          <w:color w:val="000000"/>
          <w:sz w:val="20"/>
          <w:szCs w:val="20"/>
        </w:rPr>
      </w:pPr>
    </w:p>
    <w:p w14:paraId="6F47CD56" w14:textId="77777777" w:rsidR="00AC29D6" w:rsidRDefault="00AC29D6" w:rsidP="00904597">
      <w:pPr>
        <w:pStyle w:val="Bezodstpw"/>
        <w:rPr>
          <w:b/>
          <w:bCs/>
          <w:sz w:val="20"/>
          <w:highlight w:val="yellow"/>
        </w:rPr>
      </w:pPr>
    </w:p>
    <w:p w14:paraId="3ACC9E48" w14:textId="61898123" w:rsidR="00604687" w:rsidRPr="00590960" w:rsidRDefault="00604687" w:rsidP="00604687">
      <w:pPr>
        <w:pStyle w:val="Bezodstpw"/>
        <w:jc w:val="center"/>
        <w:rPr>
          <w:b/>
          <w:bCs/>
          <w:sz w:val="20"/>
        </w:rPr>
      </w:pPr>
      <w:r w:rsidRPr="00590960">
        <w:rPr>
          <w:b/>
          <w:bCs/>
          <w:sz w:val="20"/>
        </w:rPr>
        <w:t>§</w:t>
      </w:r>
      <w:r w:rsidR="00904597" w:rsidRPr="00590960">
        <w:rPr>
          <w:b/>
          <w:bCs/>
          <w:sz w:val="20"/>
        </w:rPr>
        <w:t>5</w:t>
      </w:r>
      <w:r w:rsidR="009E2BA0">
        <w:rPr>
          <w:b/>
          <w:bCs/>
          <w:sz w:val="20"/>
        </w:rPr>
        <w:t>.</w:t>
      </w:r>
    </w:p>
    <w:p w14:paraId="56E11229" w14:textId="77777777" w:rsidR="00604687" w:rsidRPr="00904597" w:rsidRDefault="00604687" w:rsidP="00604687">
      <w:pPr>
        <w:spacing w:after="0" w:line="240" w:lineRule="auto"/>
        <w:ind w:left="360"/>
        <w:jc w:val="both"/>
        <w:rPr>
          <w:rFonts w:ascii="Times New Roman" w:hAnsi="Times New Roman"/>
          <w:b/>
          <w:sz w:val="20"/>
          <w:szCs w:val="20"/>
        </w:rPr>
      </w:pPr>
      <w:r w:rsidRPr="00904597">
        <w:rPr>
          <w:rFonts w:ascii="Times New Roman" w:hAnsi="Times New Roman"/>
          <w:b/>
          <w:sz w:val="20"/>
          <w:szCs w:val="20"/>
        </w:rPr>
        <w:t>Zatrudnienie osoby lub osób przez Wykonawcę lub podwykonawcę  na podstawie umowy o pracę.</w:t>
      </w:r>
    </w:p>
    <w:p w14:paraId="737A0E34" w14:textId="53E14CD5" w:rsidR="00AC29D6" w:rsidRPr="009E2BA0" w:rsidRDefault="005D1E4A">
      <w:pPr>
        <w:numPr>
          <w:ilvl w:val="0"/>
          <w:numId w:val="50"/>
        </w:numPr>
        <w:spacing w:after="0" w:line="240" w:lineRule="auto"/>
        <w:ind w:left="360"/>
        <w:jc w:val="both"/>
        <w:rPr>
          <w:rFonts w:ascii="Times New Roman" w:hAnsi="Times New Roman"/>
          <w:color w:val="000000"/>
          <w:sz w:val="20"/>
          <w:szCs w:val="20"/>
        </w:rPr>
      </w:pPr>
      <w:r w:rsidRPr="00904597">
        <w:rPr>
          <w:rFonts w:ascii="Times New Roman" w:hAnsi="Times New Roman"/>
          <w:sz w:val="20"/>
          <w:szCs w:val="20"/>
        </w:rPr>
        <w:t xml:space="preserve">Na mocy  z art. 95 Ustawy Zamawiający wymaga w toku realizacji umowy w sprawie niniejszego zamówienia publicznego zatrudnienia przez Wykonawcę lub podwykonawcę na podstawie umowy o pracę w rozumieniu </w:t>
      </w:r>
      <w:r w:rsidRPr="009E2BA0">
        <w:rPr>
          <w:rFonts w:ascii="Times New Roman" w:hAnsi="Times New Roman"/>
          <w:sz w:val="20"/>
          <w:szCs w:val="20"/>
        </w:rPr>
        <w:t>przepisów ustawy z dnia 26 czerwca 1974 roku – Kodeks pracy (</w:t>
      </w:r>
      <w:proofErr w:type="spellStart"/>
      <w:r w:rsidRPr="009E2BA0">
        <w:rPr>
          <w:rFonts w:ascii="Times New Roman" w:hAnsi="Times New Roman"/>
          <w:sz w:val="20"/>
          <w:szCs w:val="20"/>
        </w:rPr>
        <w:t>t.j</w:t>
      </w:r>
      <w:proofErr w:type="spellEnd"/>
      <w:r w:rsidRPr="009E2BA0">
        <w:rPr>
          <w:rFonts w:ascii="Times New Roman" w:hAnsi="Times New Roman"/>
          <w:sz w:val="20"/>
          <w:szCs w:val="20"/>
        </w:rPr>
        <w:t xml:space="preserve">. Dz. U. z </w:t>
      </w:r>
      <w:r w:rsidR="0056665A" w:rsidRPr="009E2BA0">
        <w:rPr>
          <w:rFonts w:ascii="Times New Roman" w:hAnsi="Times New Roman"/>
          <w:sz w:val="20"/>
          <w:szCs w:val="20"/>
        </w:rPr>
        <w:t xml:space="preserve">2023 r. poz. 1465 z </w:t>
      </w:r>
      <w:proofErr w:type="spellStart"/>
      <w:r w:rsidR="0056665A" w:rsidRPr="009E2BA0">
        <w:rPr>
          <w:rFonts w:ascii="Times New Roman" w:hAnsi="Times New Roman"/>
          <w:sz w:val="20"/>
          <w:szCs w:val="20"/>
        </w:rPr>
        <w:t>późn</w:t>
      </w:r>
      <w:proofErr w:type="spellEnd"/>
      <w:r w:rsidR="0056665A" w:rsidRPr="009E2BA0">
        <w:rPr>
          <w:rFonts w:ascii="Times New Roman" w:hAnsi="Times New Roman"/>
          <w:sz w:val="20"/>
          <w:szCs w:val="20"/>
        </w:rPr>
        <w:t>. zm.</w:t>
      </w:r>
      <w:r w:rsidRPr="009E2BA0">
        <w:rPr>
          <w:rFonts w:ascii="Times New Roman" w:hAnsi="Times New Roman"/>
          <w:sz w:val="20"/>
          <w:szCs w:val="20"/>
        </w:rPr>
        <w:t xml:space="preserve">) </w:t>
      </w:r>
      <w:r w:rsidRPr="009E2BA0">
        <w:rPr>
          <w:rFonts w:ascii="Times New Roman" w:hAnsi="Times New Roman"/>
          <w:b/>
          <w:sz w:val="20"/>
          <w:szCs w:val="20"/>
          <w:u w:val="single"/>
        </w:rPr>
        <w:t xml:space="preserve">wszystkich osób wykonujących </w:t>
      </w:r>
      <w:r w:rsidRPr="009E2BA0">
        <w:rPr>
          <w:rFonts w:ascii="Times New Roman" w:hAnsi="Times New Roman"/>
          <w:sz w:val="20"/>
          <w:szCs w:val="20"/>
        </w:rPr>
        <w:t xml:space="preserve">czynności </w:t>
      </w:r>
      <w:r w:rsidR="00AC29D6" w:rsidRPr="009E2BA0">
        <w:rPr>
          <w:rFonts w:ascii="Times New Roman" w:hAnsi="Times New Roman"/>
          <w:sz w:val="20"/>
          <w:szCs w:val="20"/>
        </w:rPr>
        <w:t>drukowani</w:t>
      </w:r>
      <w:r w:rsidR="00E34AAA" w:rsidRPr="009E2BA0">
        <w:rPr>
          <w:rFonts w:ascii="Times New Roman" w:hAnsi="Times New Roman"/>
          <w:sz w:val="20"/>
          <w:szCs w:val="20"/>
        </w:rPr>
        <w:t>a</w:t>
      </w:r>
      <w:r w:rsidR="00AC29D6" w:rsidRPr="009E2BA0">
        <w:rPr>
          <w:rFonts w:ascii="Times New Roman" w:hAnsi="Times New Roman"/>
          <w:sz w:val="20"/>
          <w:szCs w:val="20"/>
        </w:rPr>
        <w:t xml:space="preserve"> i obsługi klienta</w:t>
      </w:r>
      <w:r w:rsidRPr="009E2BA0">
        <w:rPr>
          <w:rFonts w:ascii="Times New Roman" w:hAnsi="Times New Roman"/>
          <w:sz w:val="20"/>
          <w:szCs w:val="20"/>
        </w:rPr>
        <w:t xml:space="preserve"> objętych Umową. </w:t>
      </w:r>
    </w:p>
    <w:p w14:paraId="1522BF2D" w14:textId="77777777" w:rsidR="005D1E4A" w:rsidRPr="00904597" w:rsidRDefault="005D1E4A">
      <w:pPr>
        <w:numPr>
          <w:ilvl w:val="0"/>
          <w:numId w:val="50"/>
        </w:numPr>
        <w:spacing w:after="0" w:line="240" w:lineRule="auto"/>
        <w:ind w:left="360"/>
        <w:jc w:val="both"/>
        <w:rPr>
          <w:rFonts w:ascii="Times New Roman" w:hAnsi="Times New Roman"/>
          <w:sz w:val="20"/>
          <w:szCs w:val="20"/>
        </w:rPr>
      </w:pPr>
      <w:r w:rsidRPr="00904597">
        <w:rPr>
          <w:rFonts w:ascii="Times New Roman" w:hAnsi="Times New Roman"/>
          <w:sz w:val="20"/>
          <w:szCs w:val="20"/>
        </w:rPr>
        <w:t>Stosownie do art. 95 ust.2 i art. 438 Ustawy w celu weryfikacji zatrudnienia przez Wykonawcę lub podwykonawcę na podstawie umowy o pracę osób wykonujących wskazane przez Zamawiającego czynności w zakresie realizacji Umowy  Zamawiającego  jest uprawniony do żądania w szczególności:</w:t>
      </w:r>
    </w:p>
    <w:p w14:paraId="710CCBAE" w14:textId="77777777" w:rsidR="005D1E4A" w:rsidRPr="00904597" w:rsidRDefault="005D1E4A" w:rsidP="005D1E4A">
      <w:pPr>
        <w:pStyle w:val="Bezodstpw"/>
        <w:ind w:left="426" w:hanging="142"/>
        <w:jc w:val="both"/>
        <w:rPr>
          <w:sz w:val="20"/>
        </w:rPr>
      </w:pPr>
      <w:r w:rsidRPr="00904597">
        <w:rPr>
          <w:sz w:val="20"/>
        </w:rPr>
        <w:t>1) oświadczenia Wykonawcy lub podwykonawcy o zatrudnieniu pracownika na podstawie umowy o pracę,</w:t>
      </w:r>
    </w:p>
    <w:p w14:paraId="12EEC41B" w14:textId="77777777" w:rsidR="005D1E4A" w:rsidRPr="00904597" w:rsidRDefault="005D1E4A" w:rsidP="005D1E4A">
      <w:pPr>
        <w:pStyle w:val="Bezodstpw"/>
        <w:ind w:left="426" w:hanging="142"/>
        <w:jc w:val="both"/>
        <w:rPr>
          <w:sz w:val="20"/>
        </w:rPr>
      </w:pPr>
      <w:r w:rsidRPr="00904597">
        <w:rPr>
          <w:sz w:val="20"/>
        </w:rPr>
        <w:t>2) poświadczonej za zgodność z oryginałem kopii umowy o pracę zatrudnionego pracownika,</w:t>
      </w:r>
    </w:p>
    <w:p w14:paraId="6CE5F6E1" w14:textId="77777777" w:rsidR="005D1E4A" w:rsidRPr="00904597" w:rsidRDefault="005D1E4A" w:rsidP="005D1E4A">
      <w:pPr>
        <w:pStyle w:val="Bezodstpw"/>
        <w:ind w:left="426" w:hanging="142"/>
        <w:jc w:val="both"/>
        <w:rPr>
          <w:sz w:val="20"/>
        </w:rPr>
      </w:pPr>
      <w:r w:rsidRPr="00904597">
        <w:rPr>
          <w:sz w:val="20"/>
        </w:rPr>
        <w:t>3) innych dokumentów</w:t>
      </w:r>
    </w:p>
    <w:p w14:paraId="4D3D02FC" w14:textId="77777777" w:rsidR="005D1E4A" w:rsidRPr="00904597" w:rsidRDefault="005D1E4A" w:rsidP="005D1E4A">
      <w:pPr>
        <w:pStyle w:val="Bezodstpw"/>
        <w:ind w:left="426" w:hanging="142"/>
        <w:jc w:val="both"/>
        <w:rPr>
          <w:sz w:val="20"/>
        </w:rPr>
      </w:pPr>
      <w:r w:rsidRPr="00904597">
        <w:rPr>
          <w:sz w:val="20"/>
        </w:rPr>
        <w:t xml:space="preserve">– zawierających informacje, w tym dane osobowe, niezbędne do weryfikacji zatrudnienia na podstawie umowy o pracę, w szczególności imię i nazwisko zatrudnionego pracownika, datę zawarcia umowy o pracę, rodzaj umowy o pracę, wymiar czasu pracy oraz zakres obowiązków pracownika.  </w:t>
      </w:r>
    </w:p>
    <w:p w14:paraId="38A85118" w14:textId="1B478D53" w:rsidR="005D1E4A" w:rsidRPr="00904597" w:rsidRDefault="005D1E4A">
      <w:pPr>
        <w:pStyle w:val="Bezodstpw"/>
        <w:numPr>
          <w:ilvl w:val="0"/>
          <w:numId w:val="50"/>
        </w:numPr>
        <w:ind w:left="360"/>
        <w:jc w:val="both"/>
        <w:rPr>
          <w:sz w:val="20"/>
        </w:rPr>
      </w:pPr>
      <w:r w:rsidRPr="00904597">
        <w:rPr>
          <w:sz w:val="20"/>
        </w:rPr>
        <w:t xml:space="preserve">W celu weryfikacji zatrudnienia, o którym mowa w ust. </w:t>
      </w:r>
      <w:r w:rsidRPr="00A8299E">
        <w:rPr>
          <w:sz w:val="20"/>
        </w:rPr>
        <w:t>1-</w:t>
      </w:r>
      <w:r w:rsidR="009E2BA0" w:rsidRPr="00A8299E">
        <w:rPr>
          <w:sz w:val="20"/>
        </w:rPr>
        <w:t>2</w:t>
      </w:r>
      <w:r w:rsidRPr="00904597">
        <w:rPr>
          <w:sz w:val="20"/>
        </w:rPr>
        <w:t xml:space="preserve"> niniejszego paragrafu  Zamawiający uprawniony jest do również do żądania wyjaśnień w przypadku wątpliwości w zakresie potwierdzenia spełniania   wymogów zatrudnienia na umowę o pracę oraz przeprowadzania kontroli na miejscu wykonywania świadczenia.</w:t>
      </w:r>
    </w:p>
    <w:p w14:paraId="2C3BCD80" w14:textId="11D6461B" w:rsidR="005D1E4A" w:rsidRPr="00904597" w:rsidRDefault="005D1E4A">
      <w:pPr>
        <w:pStyle w:val="Bezodstpw"/>
        <w:numPr>
          <w:ilvl w:val="0"/>
          <w:numId w:val="50"/>
        </w:numPr>
        <w:ind w:left="360"/>
        <w:jc w:val="both"/>
        <w:rPr>
          <w:sz w:val="20"/>
        </w:rPr>
      </w:pPr>
      <w:r w:rsidRPr="00904597">
        <w:rPr>
          <w:rFonts w:eastAsia="Calibri"/>
          <w:sz w:val="20"/>
          <w:lang w:eastAsia="en-US"/>
        </w:rPr>
        <w:t>W trakcie realizacji Umowy na każde wezwanie Zamawiającego w wyznaczonym w tym wezwaniu terminie Wykonawca przedłoży Zamawiającemu wskazane poniżej dowody w celu potwierdzenia spełnienia wymogu zatrudnienia przez Wykonawcę lub podwykonawcę albo dalszego podwykonawcę osób wykonujących w trakcie realizacji Umowy  czynności wskazane w ust. 1 niniejszego paragrafu, na podstawie umowy o</w:t>
      </w:r>
      <w:r w:rsidR="00A8299E">
        <w:rPr>
          <w:rFonts w:eastAsia="Calibri"/>
          <w:sz w:val="20"/>
          <w:lang w:eastAsia="en-US"/>
        </w:rPr>
        <w:t xml:space="preserve"> pracę</w:t>
      </w:r>
      <w:r w:rsidRPr="00904597">
        <w:rPr>
          <w:rFonts w:eastAsia="Calibri"/>
          <w:sz w:val="20"/>
          <w:lang w:eastAsia="en-US"/>
        </w:rPr>
        <w:t>:</w:t>
      </w:r>
    </w:p>
    <w:p w14:paraId="0D4781CB" w14:textId="5624E2FF" w:rsidR="005D1E4A" w:rsidRPr="00904597" w:rsidRDefault="005D1E4A">
      <w:pPr>
        <w:numPr>
          <w:ilvl w:val="0"/>
          <w:numId w:val="51"/>
        </w:numPr>
        <w:spacing w:before="60" w:after="0" w:line="240" w:lineRule="auto"/>
        <w:ind w:left="567" w:hanging="283"/>
        <w:contextualSpacing/>
        <w:jc w:val="both"/>
        <w:rPr>
          <w:rFonts w:ascii="Times New Roman" w:eastAsia="Calibri" w:hAnsi="Times New Roman"/>
          <w:i/>
          <w:sz w:val="20"/>
          <w:szCs w:val="20"/>
          <w:lang w:eastAsia="en-US"/>
        </w:rPr>
      </w:pPr>
      <w:r w:rsidRPr="00904597">
        <w:rPr>
          <w:rFonts w:ascii="Times New Roman" w:eastAsia="Calibri" w:hAnsi="Times New Roman"/>
          <w:b/>
          <w:sz w:val="20"/>
          <w:szCs w:val="20"/>
          <w:lang w:eastAsia="en-US"/>
        </w:rPr>
        <w:t xml:space="preserve">oświadczenie Wykonawcy lub podwykonawcy </w:t>
      </w:r>
      <w:r w:rsidRPr="00904597">
        <w:rPr>
          <w:rFonts w:ascii="Times New Roman" w:eastAsia="Calibri" w:hAnsi="Times New Roman"/>
          <w:sz w:val="20"/>
          <w:szCs w:val="20"/>
          <w:lang w:eastAsia="en-US"/>
        </w:rPr>
        <w:t>o zatrudnieniu na podstawie umowy o pracę osób wykonujących czynności, których dotyczy wezwanie Zamawiającego.</w:t>
      </w:r>
      <w:r w:rsidRPr="00904597">
        <w:rPr>
          <w:rFonts w:ascii="Times New Roman" w:eastAsia="Calibri" w:hAnsi="Times New Roman"/>
          <w:b/>
          <w:sz w:val="20"/>
          <w:szCs w:val="20"/>
          <w:lang w:eastAsia="en-US"/>
        </w:rPr>
        <w:t xml:space="preserve"> </w:t>
      </w:r>
      <w:r w:rsidRPr="00904597">
        <w:rPr>
          <w:rFonts w:ascii="Times New Roman" w:eastAsia="Calibri" w:hAnsi="Times New Roman"/>
          <w:sz w:val="20"/>
          <w:szCs w:val="20"/>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i dalszego podwykonawcy;</w:t>
      </w:r>
    </w:p>
    <w:p w14:paraId="0B4AF781" w14:textId="77777777" w:rsidR="005D1E4A" w:rsidRPr="00904597" w:rsidRDefault="005D1E4A">
      <w:pPr>
        <w:numPr>
          <w:ilvl w:val="0"/>
          <w:numId w:val="51"/>
        </w:numPr>
        <w:spacing w:before="60" w:after="0" w:line="240" w:lineRule="auto"/>
        <w:ind w:left="567" w:hanging="283"/>
        <w:contextualSpacing/>
        <w:jc w:val="both"/>
        <w:rPr>
          <w:rFonts w:ascii="Times New Roman" w:eastAsia="Calibri" w:hAnsi="Times New Roman"/>
          <w:i/>
          <w:sz w:val="20"/>
          <w:szCs w:val="20"/>
          <w:lang w:eastAsia="en-US"/>
        </w:rPr>
      </w:pPr>
      <w:r w:rsidRPr="00904597">
        <w:rPr>
          <w:rFonts w:ascii="Times New Roman" w:eastAsia="Calibri" w:hAnsi="Times New Roman"/>
          <w:sz w:val="20"/>
          <w:szCs w:val="20"/>
          <w:lang w:eastAsia="en-US"/>
        </w:rPr>
        <w:t>poświadczoną za zgodność z oryginałem odpowiednio przez Wykonawcę lub podwykonawcę</w:t>
      </w:r>
      <w:r w:rsidRPr="00904597">
        <w:rPr>
          <w:rFonts w:ascii="Times New Roman" w:eastAsia="Calibri" w:hAnsi="Times New Roman"/>
          <w:b/>
          <w:sz w:val="20"/>
          <w:szCs w:val="20"/>
          <w:lang w:eastAsia="en-US"/>
        </w:rPr>
        <w:t xml:space="preserve"> kopię umowy/umów o pracę</w:t>
      </w:r>
      <w:r w:rsidRPr="00904597">
        <w:rPr>
          <w:rFonts w:ascii="Times New Roman" w:eastAsia="Calibri" w:hAnsi="Times New Roman"/>
          <w:sz w:val="20"/>
          <w:szCs w:val="20"/>
          <w:lang w:eastAsia="en-US"/>
        </w:rPr>
        <w:t xml:space="preserve"> osób wykonujących w trakcie realizacji Umowy czynności, których dotyczy ww. oświadczenie Wykonawcy lub podwykonawcy i dalszego podwykonawcy (wraz z dokumentem regulującym zakres obowiązków, jeżeli został sporządzony). Kopia umowy/umów powinna zostać zanonimizowana w sposób zapewniający ochronę danych osobowych pracowników, zgodnie z przepisami RODO (tj. w szczególności</w:t>
      </w:r>
      <w:r w:rsidRPr="00904597">
        <w:rPr>
          <w:rFonts w:ascii="Times New Roman" w:eastAsia="Calibri" w:hAnsi="Times New Roman"/>
          <w:sz w:val="20"/>
          <w:szCs w:val="20"/>
          <w:vertAlign w:val="superscript"/>
          <w:lang w:eastAsia="en-US"/>
        </w:rPr>
        <w:footnoteReference w:id="17"/>
      </w:r>
      <w:r w:rsidRPr="00904597">
        <w:rPr>
          <w:rFonts w:ascii="Times New Roman" w:eastAsia="Calibri" w:hAnsi="Times New Roman"/>
          <w:sz w:val="20"/>
          <w:szCs w:val="20"/>
          <w:lang w:eastAsia="en-US"/>
        </w:rPr>
        <w:t xml:space="preserve"> bez adresów, nr PESEL pracowników). Imię i nazwisko pracownika nie podlega </w:t>
      </w:r>
      <w:proofErr w:type="spellStart"/>
      <w:r w:rsidRPr="00904597">
        <w:rPr>
          <w:rFonts w:ascii="Times New Roman" w:eastAsia="Calibri" w:hAnsi="Times New Roman"/>
          <w:sz w:val="20"/>
          <w:szCs w:val="20"/>
          <w:lang w:eastAsia="en-US"/>
        </w:rPr>
        <w:t>anonimizacji</w:t>
      </w:r>
      <w:proofErr w:type="spellEnd"/>
      <w:r w:rsidRPr="00904597">
        <w:rPr>
          <w:rFonts w:ascii="Times New Roman" w:eastAsia="Calibri" w:hAnsi="Times New Roman"/>
          <w:sz w:val="20"/>
          <w:szCs w:val="20"/>
          <w:lang w:eastAsia="en-US"/>
        </w:rPr>
        <w:t>. Informacje takie jak: data zawarcia umowy, rodzaj umowy o pracę i wymiar etatu powinny być możliwe do zidentyfikowania;</w:t>
      </w:r>
    </w:p>
    <w:p w14:paraId="5605D086" w14:textId="77777777" w:rsidR="005D1E4A" w:rsidRPr="00904597" w:rsidRDefault="005D1E4A">
      <w:pPr>
        <w:numPr>
          <w:ilvl w:val="0"/>
          <w:numId w:val="51"/>
        </w:numPr>
        <w:spacing w:before="60" w:after="0" w:line="240" w:lineRule="auto"/>
        <w:ind w:left="567" w:hanging="283"/>
        <w:contextualSpacing/>
        <w:jc w:val="both"/>
        <w:rPr>
          <w:rFonts w:ascii="Times New Roman" w:eastAsia="Calibri" w:hAnsi="Times New Roman"/>
          <w:sz w:val="20"/>
          <w:szCs w:val="20"/>
          <w:lang w:eastAsia="en-US"/>
        </w:rPr>
      </w:pPr>
      <w:r w:rsidRPr="00904597">
        <w:rPr>
          <w:rFonts w:ascii="Times New Roman" w:eastAsia="Calibri" w:hAnsi="Times New Roman"/>
          <w:b/>
          <w:sz w:val="20"/>
          <w:szCs w:val="20"/>
          <w:lang w:eastAsia="en-US"/>
        </w:rPr>
        <w:t>zaświadczenie właściwego oddziału ZUS,</w:t>
      </w:r>
      <w:r w:rsidRPr="00904597">
        <w:rPr>
          <w:rFonts w:ascii="Times New Roman" w:eastAsia="Calibri" w:hAnsi="Times New Roman"/>
          <w:sz w:val="20"/>
          <w:szCs w:val="20"/>
          <w:lang w:eastAsia="en-US"/>
        </w:rPr>
        <w:t xml:space="preserve"> potwierdzające opłacanie przez Wykonawcę lub podwykonawcę</w:t>
      </w:r>
      <w:r w:rsidRPr="00904597">
        <w:rPr>
          <w:rFonts w:ascii="Times New Roman" w:eastAsia="Calibri" w:hAnsi="Times New Roman"/>
          <w:sz w:val="20"/>
          <w:szCs w:val="20"/>
        </w:rPr>
        <w:t xml:space="preserve"> </w:t>
      </w:r>
      <w:r w:rsidRPr="00904597">
        <w:rPr>
          <w:rFonts w:ascii="Times New Roman" w:eastAsia="Calibri" w:hAnsi="Times New Roman"/>
          <w:sz w:val="20"/>
          <w:szCs w:val="20"/>
          <w:lang w:eastAsia="en-US"/>
        </w:rPr>
        <w:t>i dalszego podwykonawcy składek na ubezpieczenia społeczne i zdrowotne z tytułu zatrudnienia na podstawie umów o pracę za ostatni okres rozliczeniowy;</w:t>
      </w:r>
    </w:p>
    <w:p w14:paraId="381D9B84" w14:textId="77777777" w:rsidR="005D1E4A" w:rsidRPr="00904597" w:rsidRDefault="005D1E4A">
      <w:pPr>
        <w:numPr>
          <w:ilvl w:val="0"/>
          <w:numId w:val="51"/>
        </w:numPr>
        <w:spacing w:before="60" w:after="0" w:line="240" w:lineRule="auto"/>
        <w:ind w:left="567" w:hanging="283"/>
        <w:contextualSpacing/>
        <w:jc w:val="both"/>
        <w:rPr>
          <w:rFonts w:ascii="Times New Roman" w:eastAsia="Calibri" w:hAnsi="Times New Roman"/>
          <w:sz w:val="20"/>
          <w:szCs w:val="20"/>
          <w:lang w:eastAsia="en-US"/>
        </w:rPr>
      </w:pPr>
      <w:r w:rsidRPr="00904597">
        <w:rPr>
          <w:rFonts w:ascii="Times New Roman" w:eastAsia="Calibri" w:hAnsi="Times New Roman"/>
          <w:sz w:val="20"/>
          <w:szCs w:val="20"/>
          <w:lang w:eastAsia="en-US"/>
        </w:rPr>
        <w:t>poświadczoną za zgodność z oryginałem odpowiednio przez wykonawcę lub podwykonawcę</w:t>
      </w:r>
      <w:r w:rsidRPr="00904597">
        <w:rPr>
          <w:rFonts w:ascii="Times New Roman" w:eastAsia="Calibri" w:hAnsi="Times New Roman"/>
          <w:b/>
          <w:sz w:val="20"/>
          <w:szCs w:val="20"/>
          <w:lang w:eastAsia="en-US"/>
        </w:rPr>
        <w:t xml:space="preserve"> </w:t>
      </w:r>
      <w:r w:rsidRPr="00904597">
        <w:rPr>
          <w:rFonts w:ascii="Times New Roman" w:eastAsia="Calibri" w:hAnsi="Times New Roman"/>
          <w:sz w:val="20"/>
          <w:szCs w:val="20"/>
          <w:lang w:eastAsia="en-US"/>
        </w:rPr>
        <w:t>i dalszego podwykonawcę</w:t>
      </w:r>
      <w:r w:rsidRPr="00904597">
        <w:rPr>
          <w:rFonts w:ascii="Times New Roman" w:eastAsia="Calibri" w:hAnsi="Times New Roman"/>
          <w:b/>
          <w:sz w:val="20"/>
          <w:szCs w:val="20"/>
          <w:lang w:eastAsia="en-US"/>
        </w:rPr>
        <w:t xml:space="preserve"> kopię dowodu potwierdzającego zgłoszenie pracownika przez pracodawcę do ubezpieczeń</w:t>
      </w:r>
      <w:r w:rsidRPr="00904597">
        <w:rPr>
          <w:rFonts w:ascii="Times New Roman" w:eastAsia="Calibri" w:hAnsi="Times New Roman"/>
          <w:sz w:val="20"/>
          <w:szCs w:val="20"/>
          <w:lang w:eastAsia="en-US"/>
        </w:rPr>
        <w:t>, zanonimizowaną w sposób zapewniający ochronę danych osobowych pracowników, zgodnie z przepisami RODO</w:t>
      </w:r>
      <w:r w:rsidRPr="00904597">
        <w:rPr>
          <w:rFonts w:ascii="Times New Roman" w:eastAsia="Calibri" w:hAnsi="Times New Roman"/>
          <w:i/>
          <w:sz w:val="20"/>
          <w:szCs w:val="20"/>
          <w:lang w:eastAsia="en-US"/>
        </w:rPr>
        <w:t>.</w:t>
      </w:r>
      <w:r w:rsidRPr="00904597">
        <w:rPr>
          <w:rFonts w:ascii="Times New Roman" w:eastAsia="Calibri" w:hAnsi="Times New Roman"/>
          <w:sz w:val="20"/>
          <w:szCs w:val="20"/>
          <w:lang w:eastAsia="en-US"/>
        </w:rPr>
        <w:t xml:space="preserve"> Imię i nazwisko pracownika nie podlega </w:t>
      </w:r>
      <w:proofErr w:type="spellStart"/>
      <w:r w:rsidRPr="00904597">
        <w:rPr>
          <w:rFonts w:ascii="Times New Roman" w:eastAsia="Calibri" w:hAnsi="Times New Roman"/>
          <w:sz w:val="20"/>
          <w:szCs w:val="20"/>
          <w:lang w:eastAsia="en-US"/>
        </w:rPr>
        <w:t>anonimizacji</w:t>
      </w:r>
      <w:proofErr w:type="spellEnd"/>
      <w:r w:rsidRPr="00904597">
        <w:rPr>
          <w:rFonts w:ascii="Times New Roman" w:eastAsia="Calibri" w:hAnsi="Times New Roman"/>
          <w:sz w:val="20"/>
          <w:szCs w:val="20"/>
          <w:lang w:eastAsia="en-US"/>
        </w:rPr>
        <w:t>.</w:t>
      </w:r>
    </w:p>
    <w:p w14:paraId="62E3F3F0" w14:textId="578C01CA" w:rsidR="005D1E4A" w:rsidRPr="00904597" w:rsidRDefault="005D1E4A">
      <w:pPr>
        <w:numPr>
          <w:ilvl w:val="0"/>
          <w:numId w:val="50"/>
        </w:numPr>
        <w:spacing w:before="60" w:after="0" w:line="240" w:lineRule="auto"/>
        <w:ind w:left="360"/>
        <w:contextualSpacing/>
        <w:jc w:val="both"/>
        <w:rPr>
          <w:rFonts w:ascii="Times New Roman" w:eastAsia="Calibri" w:hAnsi="Times New Roman"/>
          <w:sz w:val="20"/>
          <w:szCs w:val="20"/>
        </w:rPr>
      </w:pPr>
      <w:r w:rsidRPr="00904597">
        <w:rPr>
          <w:rFonts w:ascii="Times New Roman" w:eastAsia="Calibri" w:hAnsi="Times New Roman"/>
          <w:sz w:val="20"/>
          <w:szCs w:val="20"/>
        </w:rPr>
        <w:t xml:space="preserve">Z tytułu niespełnienia przez Wykonawcę lub podwykonawcę albo dalszego podwykonawcę wymogu zatrudnienia na podstawie umowy o pracę  osób wykonujących </w:t>
      </w:r>
      <w:r w:rsidRPr="00904597">
        <w:rPr>
          <w:rFonts w:ascii="Times New Roman" w:hAnsi="Times New Roman"/>
          <w:sz w:val="20"/>
          <w:szCs w:val="20"/>
        </w:rPr>
        <w:t>czynności</w:t>
      </w:r>
      <w:r w:rsidRPr="00904597">
        <w:rPr>
          <w:rFonts w:ascii="Times New Roman" w:eastAsia="Calibri" w:hAnsi="Times New Roman"/>
          <w:sz w:val="20"/>
          <w:szCs w:val="20"/>
        </w:rPr>
        <w:t xml:space="preserve"> </w:t>
      </w:r>
      <w:r w:rsidRPr="00904597">
        <w:rPr>
          <w:rFonts w:ascii="Times New Roman" w:hAnsi="Times New Roman"/>
          <w:sz w:val="20"/>
          <w:szCs w:val="20"/>
        </w:rPr>
        <w:t>wskazane w ust. 1 niniejszego paragrafu</w:t>
      </w:r>
      <w:r w:rsidRPr="00904597">
        <w:rPr>
          <w:rFonts w:ascii="Times New Roman" w:eastAsia="Calibri" w:hAnsi="Times New Roman"/>
          <w:sz w:val="20"/>
          <w:szCs w:val="20"/>
        </w:rPr>
        <w:t xml:space="preserve"> Zamawiający przewiduje sankcję w postaci obowiązku zapłaty przez Wykonawcę kary umownej </w:t>
      </w:r>
      <w:r w:rsidRPr="00904597">
        <w:rPr>
          <w:rFonts w:ascii="Times New Roman" w:hAnsi="Times New Roman"/>
          <w:sz w:val="20"/>
          <w:szCs w:val="20"/>
        </w:rPr>
        <w:t>zgodnie z dalszymi  postanowieniami Umowy</w:t>
      </w:r>
      <w:r w:rsidRPr="00904597">
        <w:rPr>
          <w:rFonts w:ascii="Times New Roman" w:eastAsia="Calibri" w:hAnsi="Times New Roman"/>
          <w:sz w:val="20"/>
          <w:szCs w:val="20"/>
        </w:rPr>
        <w:t xml:space="preserve">. Niezłożenie przez Wykonawcę w wyznaczonym przez Zamawiającego terminie żądanych przez Zamawiającego dowodów w celu potwierdzenia spełnienia przez Wykonawcę lub podwykonawcę i dalszego podwykonawcę wymogu zatrudnienia na podstawie umowy o pracę traktowane będzie jako niespełnienie przez Wykonawcę lub podwykonawcę wymogu zatrudnienia na podstawie umowy o pracę osób wykonujących czynności wskazane w ust. 1 niniejszego paragrafu. </w:t>
      </w:r>
    </w:p>
    <w:p w14:paraId="5E1227FC" w14:textId="77777777" w:rsidR="005D1E4A" w:rsidRPr="00904597" w:rsidRDefault="005D1E4A">
      <w:pPr>
        <w:numPr>
          <w:ilvl w:val="0"/>
          <w:numId w:val="50"/>
        </w:numPr>
        <w:spacing w:before="60" w:after="0" w:line="240" w:lineRule="auto"/>
        <w:ind w:left="360"/>
        <w:contextualSpacing/>
        <w:jc w:val="both"/>
        <w:rPr>
          <w:rFonts w:ascii="Times New Roman" w:eastAsia="Calibri" w:hAnsi="Times New Roman"/>
          <w:sz w:val="20"/>
          <w:szCs w:val="20"/>
        </w:rPr>
      </w:pPr>
      <w:r w:rsidRPr="00904597">
        <w:rPr>
          <w:rFonts w:ascii="Times New Roman" w:eastAsia="Calibri" w:hAnsi="Times New Roman"/>
          <w:sz w:val="20"/>
          <w:szCs w:val="20"/>
        </w:rPr>
        <w:lastRenderedPageBreak/>
        <w:t>W przypadku uzasadnionych wątpliwości co do przestrzegania prawa pracy przez Wykonawcę lub podwykonawcę i dalszego podwykonawcę, Zamawiający może zwrócić się o przeprowadzenie kontroli przez Państwową Inspekcję Pracy</w:t>
      </w:r>
      <w:r w:rsidRPr="00904597">
        <w:rPr>
          <w:rFonts w:ascii="Times New Roman" w:hAnsi="Times New Roman"/>
          <w:sz w:val="20"/>
          <w:szCs w:val="20"/>
        </w:rPr>
        <w:t>.</w:t>
      </w:r>
    </w:p>
    <w:p w14:paraId="7994DAAA" w14:textId="5436B07B" w:rsidR="00604687" w:rsidRPr="00904597" w:rsidRDefault="00604687" w:rsidP="00604687">
      <w:pPr>
        <w:pStyle w:val="Bezodstpw"/>
        <w:ind w:left="360"/>
        <w:jc w:val="center"/>
        <w:rPr>
          <w:b/>
          <w:bCs/>
          <w:sz w:val="20"/>
        </w:rPr>
      </w:pPr>
      <w:r w:rsidRPr="00904597">
        <w:rPr>
          <w:b/>
          <w:bCs/>
          <w:sz w:val="20"/>
        </w:rPr>
        <w:t xml:space="preserve">§ </w:t>
      </w:r>
      <w:r w:rsidR="00904597" w:rsidRPr="00904597">
        <w:rPr>
          <w:b/>
          <w:bCs/>
          <w:sz w:val="20"/>
        </w:rPr>
        <w:t>6</w:t>
      </w:r>
      <w:r w:rsidRPr="00904597">
        <w:rPr>
          <w:b/>
          <w:bCs/>
          <w:sz w:val="20"/>
        </w:rPr>
        <w:t>.</w:t>
      </w:r>
      <w:r w:rsidRPr="00904597">
        <w:rPr>
          <w:rFonts w:eastAsia="Calibri"/>
          <w:color w:val="333333"/>
          <w:w w:val="103"/>
          <w:sz w:val="20"/>
          <w:vertAlign w:val="superscript"/>
          <w:lang w:eastAsia="en-US"/>
        </w:rPr>
        <w:t xml:space="preserve"> </w:t>
      </w:r>
      <w:r w:rsidRPr="00904597">
        <w:rPr>
          <w:rFonts w:eastAsia="Calibri"/>
          <w:color w:val="333333"/>
          <w:w w:val="103"/>
          <w:sz w:val="20"/>
          <w:vertAlign w:val="superscript"/>
          <w:lang w:eastAsia="en-US"/>
        </w:rPr>
        <w:footnoteReference w:id="18"/>
      </w:r>
    </w:p>
    <w:p w14:paraId="5E95B014" w14:textId="77777777" w:rsidR="00604687" w:rsidRPr="00904597" w:rsidRDefault="00604687" w:rsidP="00604687">
      <w:pPr>
        <w:pStyle w:val="Bezodstpw"/>
        <w:ind w:left="360"/>
        <w:jc w:val="center"/>
        <w:rPr>
          <w:b/>
          <w:bCs/>
          <w:sz w:val="20"/>
        </w:rPr>
      </w:pPr>
      <w:r w:rsidRPr="00904597">
        <w:rPr>
          <w:b/>
          <w:bCs/>
          <w:sz w:val="20"/>
        </w:rPr>
        <w:t>Podwykonawcy</w:t>
      </w:r>
    </w:p>
    <w:p w14:paraId="2F90E714" w14:textId="000C15CD" w:rsidR="00BA56DA" w:rsidRPr="00904597" w:rsidRDefault="00BA56DA">
      <w:pPr>
        <w:numPr>
          <w:ilvl w:val="0"/>
          <w:numId w:val="40"/>
        </w:numPr>
        <w:suppressAutoHyphens/>
        <w:spacing w:after="0" w:line="240" w:lineRule="auto"/>
        <w:contextualSpacing/>
        <w:jc w:val="both"/>
        <w:rPr>
          <w:rFonts w:ascii="Times New Roman" w:hAnsi="Times New Roman"/>
          <w:sz w:val="20"/>
          <w:szCs w:val="20"/>
        </w:rPr>
      </w:pPr>
      <w:bookmarkStart w:id="57" w:name="_Hlk175637780"/>
      <w:r w:rsidRPr="00904597">
        <w:rPr>
          <w:rFonts w:ascii="Times New Roman" w:hAnsi="Times New Roman"/>
          <w:sz w:val="20"/>
          <w:szCs w:val="20"/>
        </w:rPr>
        <w:t>Wykonawca</w:t>
      </w:r>
      <w:r w:rsidR="00C54A0B" w:rsidRPr="00904597">
        <w:rPr>
          <w:rFonts w:ascii="Times New Roman" w:hAnsi="Times New Roman"/>
          <w:sz w:val="20"/>
          <w:szCs w:val="20"/>
        </w:rPr>
        <w:t xml:space="preserve"> na warunkach określonych w przepisach Ustawy</w:t>
      </w:r>
      <w:r w:rsidRPr="00904597">
        <w:rPr>
          <w:rFonts w:ascii="Times New Roman" w:hAnsi="Times New Roman"/>
          <w:sz w:val="20"/>
          <w:szCs w:val="20"/>
        </w:rPr>
        <w:t xml:space="preserve"> może zlecić wykonanie części  prac objętych przedmiotem Umowy</w:t>
      </w:r>
      <w:r w:rsidR="001300B5" w:rsidRPr="00904597">
        <w:rPr>
          <w:rFonts w:ascii="Times New Roman" w:hAnsi="Times New Roman"/>
          <w:sz w:val="20"/>
          <w:szCs w:val="20"/>
        </w:rPr>
        <w:t xml:space="preserve"> wyłącznie </w:t>
      </w:r>
      <w:r w:rsidRPr="00904597">
        <w:rPr>
          <w:rFonts w:ascii="Times New Roman" w:hAnsi="Times New Roman"/>
          <w:sz w:val="20"/>
          <w:szCs w:val="20"/>
        </w:rPr>
        <w:t xml:space="preserve"> podwykonawcom</w:t>
      </w:r>
      <w:r w:rsidR="003852D3" w:rsidRPr="00904597">
        <w:rPr>
          <w:rFonts w:ascii="Times New Roman" w:hAnsi="Times New Roman"/>
          <w:sz w:val="20"/>
          <w:szCs w:val="20"/>
        </w:rPr>
        <w:t xml:space="preserve"> posiadającym </w:t>
      </w:r>
      <w:r w:rsidR="0045035E" w:rsidRPr="00904597">
        <w:rPr>
          <w:rFonts w:ascii="Times New Roman" w:hAnsi="Times New Roman"/>
          <w:sz w:val="20"/>
          <w:szCs w:val="20"/>
        </w:rPr>
        <w:t>niezbędną wiedz</w:t>
      </w:r>
      <w:r w:rsidR="00BB5CB6" w:rsidRPr="00904597">
        <w:rPr>
          <w:rFonts w:ascii="Times New Roman" w:hAnsi="Times New Roman"/>
          <w:sz w:val="20"/>
          <w:szCs w:val="20"/>
        </w:rPr>
        <w:t>ę</w:t>
      </w:r>
      <w:r w:rsidR="0045035E" w:rsidRPr="00904597">
        <w:rPr>
          <w:rFonts w:ascii="Times New Roman" w:hAnsi="Times New Roman"/>
          <w:sz w:val="20"/>
          <w:szCs w:val="20"/>
        </w:rPr>
        <w:t xml:space="preserve"> i doświadczenie oraz zdolność techniczną i zawodową</w:t>
      </w:r>
      <w:r w:rsidR="003852D3" w:rsidRPr="00904597">
        <w:rPr>
          <w:rFonts w:ascii="Times New Roman" w:hAnsi="Times New Roman"/>
          <w:sz w:val="20"/>
          <w:szCs w:val="20"/>
        </w:rPr>
        <w:t xml:space="preserve"> do wykonania powierzonych prac</w:t>
      </w:r>
      <w:r w:rsidRPr="00904597">
        <w:rPr>
          <w:rFonts w:ascii="Times New Roman" w:hAnsi="Times New Roman"/>
          <w:sz w:val="20"/>
          <w:szCs w:val="20"/>
        </w:rPr>
        <w:t xml:space="preserve"> . W takim przypadku Wykonawca jest zobowiązany do zorganizowania, prowadzenia, nadzorowania i zabezpieczania oraz koordynacji robót, prowadzonych przez podwykonawców</w:t>
      </w:r>
      <w:r w:rsidR="007E49A3" w:rsidRPr="00904597">
        <w:rPr>
          <w:rFonts w:ascii="Times New Roman" w:hAnsi="Times New Roman"/>
          <w:sz w:val="20"/>
          <w:szCs w:val="20"/>
        </w:rPr>
        <w:t>.</w:t>
      </w:r>
      <w:r w:rsidRPr="00904597">
        <w:rPr>
          <w:rFonts w:ascii="Times New Roman" w:hAnsi="Times New Roman"/>
          <w:sz w:val="20"/>
          <w:szCs w:val="20"/>
        </w:rPr>
        <w:t xml:space="preserve">  </w:t>
      </w:r>
      <w:r w:rsidR="00B26EC9" w:rsidRPr="00904597">
        <w:rPr>
          <w:rFonts w:ascii="Times New Roman" w:hAnsi="Times New Roman"/>
          <w:sz w:val="20"/>
          <w:szCs w:val="20"/>
        </w:rPr>
        <w:t>Postanowienia zdań poprzedzających mają odpowiednie zastosowanie do zlecenia prac dalszym podwykonawcom</w:t>
      </w:r>
      <w:r w:rsidRPr="00904597">
        <w:rPr>
          <w:rFonts w:ascii="Times New Roman" w:hAnsi="Times New Roman"/>
          <w:sz w:val="20"/>
          <w:szCs w:val="20"/>
        </w:rPr>
        <w:t>. *</w:t>
      </w:r>
    </w:p>
    <w:p w14:paraId="64FDAEC0" w14:textId="77777777" w:rsidR="00BA56DA" w:rsidRPr="00904597" w:rsidRDefault="00BA56DA">
      <w:pPr>
        <w:numPr>
          <w:ilvl w:val="0"/>
          <w:numId w:val="40"/>
        </w:numPr>
        <w:spacing w:after="0" w:line="240" w:lineRule="auto"/>
        <w:jc w:val="both"/>
        <w:rPr>
          <w:rFonts w:ascii="Times New Roman" w:hAnsi="Times New Roman"/>
          <w:sz w:val="20"/>
          <w:szCs w:val="20"/>
        </w:rPr>
      </w:pPr>
      <w:r w:rsidRPr="00904597">
        <w:rPr>
          <w:rFonts w:ascii="Times New Roman" w:hAnsi="Times New Roman"/>
          <w:sz w:val="20"/>
          <w:szCs w:val="20"/>
        </w:rPr>
        <w:t>Wykonawca  wykona siłami własnymi cały przedmiot Umowy. *</w:t>
      </w:r>
    </w:p>
    <w:p w14:paraId="7325D656" w14:textId="77777777" w:rsidR="00BA56DA" w:rsidRPr="00904597" w:rsidRDefault="00BA56DA">
      <w:pPr>
        <w:numPr>
          <w:ilvl w:val="0"/>
          <w:numId w:val="40"/>
        </w:numPr>
        <w:spacing w:after="0" w:line="240" w:lineRule="auto"/>
        <w:jc w:val="both"/>
        <w:rPr>
          <w:rFonts w:ascii="Times New Roman" w:hAnsi="Times New Roman"/>
          <w:sz w:val="20"/>
          <w:szCs w:val="20"/>
        </w:rPr>
      </w:pPr>
      <w:r w:rsidRPr="00904597">
        <w:rPr>
          <w:rFonts w:ascii="Times New Roman" w:hAnsi="Times New Roman"/>
          <w:sz w:val="20"/>
          <w:szCs w:val="20"/>
        </w:rPr>
        <w:t xml:space="preserve">Wykonawca wykona własnymi siłami następujące prace  stanowiące przedmiot Umowy: …… ……………….…….………………… a  podwykonawcom powierzy wykonanie następujących prac stanowiących przedmiot Umowy: ………………………………………*. </w:t>
      </w:r>
    </w:p>
    <w:p w14:paraId="0D9C923D" w14:textId="77777777" w:rsidR="00BA56DA" w:rsidRPr="00904597" w:rsidRDefault="00BA56DA">
      <w:pPr>
        <w:numPr>
          <w:ilvl w:val="0"/>
          <w:numId w:val="40"/>
        </w:numPr>
        <w:suppressAutoHyphens/>
        <w:spacing w:after="0" w:line="240" w:lineRule="auto"/>
        <w:ind w:left="357" w:hanging="357"/>
        <w:contextualSpacing/>
        <w:jc w:val="both"/>
        <w:rPr>
          <w:rFonts w:ascii="Times New Roman" w:hAnsi="Times New Roman"/>
          <w:sz w:val="20"/>
          <w:szCs w:val="20"/>
        </w:rPr>
      </w:pPr>
      <w:r w:rsidRPr="00904597">
        <w:rPr>
          <w:rFonts w:ascii="Times New Roman" w:hAnsi="Times New Roman"/>
          <w:sz w:val="20"/>
          <w:szCs w:val="20"/>
        </w:rPr>
        <w:t>Wykonawca ponosi wobec Zamawiającego pełną odpowiedzialność za działania, uchybienia i zaniedbania Podwykonawców i jego pracowników w takim samym stopniu, jakby to były działania, uchybienia lub zaniedbania jego własnych pracowników. Realizacja prac  przez Podwykonawców lub dalszych Podwykonawców  nie zwalnia Wykonawcy z odpowiedzialności za wykonanie obowiązków wynikających z Umowy oraz z obowiązujących przepisów prawa. Wykonawca odpowiada za działania i zaniechania Podwykonawców lub dalszych Podwykonawców , jak za swoje własne. *</w:t>
      </w:r>
    </w:p>
    <w:p w14:paraId="4AA2DE57" w14:textId="77777777" w:rsidR="00BA56DA" w:rsidRPr="00904597" w:rsidRDefault="00BA56DA">
      <w:pPr>
        <w:numPr>
          <w:ilvl w:val="0"/>
          <w:numId w:val="40"/>
        </w:numPr>
        <w:suppressAutoHyphens/>
        <w:spacing w:after="0" w:line="240" w:lineRule="auto"/>
        <w:ind w:left="357" w:hanging="357"/>
        <w:contextualSpacing/>
        <w:jc w:val="both"/>
        <w:rPr>
          <w:rFonts w:ascii="Times New Roman" w:hAnsi="Times New Roman"/>
          <w:sz w:val="20"/>
          <w:szCs w:val="20"/>
        </w:rPr>
      </w:pPr>
      <w:r w:rsidRPr="00904597">
        <w:rPr>
          <w:rFonts w:ascii="Times New Roman" w:hAnsi="Times New Roman"/>
          <w:sz w:val="20"/>
          <w:szCs w:val="20"/>
        </w:rPr>
        <w:t xml:space="preserve">Wykonawca ma prawo zmiany lub rezygnacji w Podwykonawcy. </w:t>
      </w:r>
    </w:p>
    <w:bookmarkEnd w:id="57"/>
    <w:p w14:paraId="2F1260A1" w14:textId="77777777" w:rsidR="00BC1CD8" w:rsidRDefault="00BC1CD8" w:rsidP="00604687">
      <w:pPr>
        <w:autoSpaceDE w:val="0"/>
        <w:autoSpaceDN w:val="0"/>
        <w:adjustRightInd w:val="0"/>
        <w:spacing w:after="0" w:line="240" w:lineRule="auto"/>
        <w:jc w:val="center"/>
        <w:rPr>
          <w:rFonts w:ascii="Times New Roman" w:hAnsi="Times New Roman"/>
          <w:b/>
          <w:bCs/>
          <w:sz w:val="20"/>
          <w:szCs w:val="20"/>
        </w:rPr>
      </w:pPr>
    </w:p>
    <w:p w14:paraId="5694436C" w14:textId="38B5BCA2" w:rsidR="00604687" w:rsidRPr="00590960" w:rsidRDefault="00604687" w:rsidP="00604687">
      <w:pPr>
        <w:autoSpaceDE w:val="0"/>
        <w:autoSpaceDN w:val="0"/>
        <w:adjustRightInd w:val="0"/>
        <w:spacing w:after="0" w:line="240" w:lineRule="auto"/>
        <w:jc w:val="center"/>
        <w:rPr>
          <w:rFonts w:ascii="Times New Roman" w:hAnsi="Times New Roman"/>
          <w:b/>
          <w:bCs/>
          <w:sz w:val="20"/>
          <w:szCs w:val="20"/>
        </w:rPr>
      </w:pPr>
      <w:r w:rsidRPr="00590960">
        <w:rPr>
          <w:rFonts w:ascii="Times New Roman" w:hAnsi="Times New Roman"/>
          <w:b/>
          <w:bCs/>
          <w:sz w:val="20"/>
          <w:szCs w:val="20"/>
        </w:rPr>
        <w:t xml:space="preserve">§ </w:t>
      </w:r>
      <w:r w:rsidR="006A3A57" w:rsidRPr="00590960">
        <w:rPr>
          <w:rFonts w:ascii="Times New Roman" w:hAnsi="Times New Roman"/>
          <w:b/>
          <w:bCs/>
          <w:sz w:val="20"/>
          <w:szCs w:val="20"/>
        </w:rPr>
        <w:t>7</w:t>
      </w:r>
      <w:r w:rsidRPr="00590960">
        <w:rPr>
          <w:rFonts w:ascii="Times New Roman" w:hAnsi="Times New Roman"/>
          <w:b/>
          <w:bCs/>
          <w:sz w:val="20"/>
          <w:szCs w:val="20"/>
        </w:rPr>
        <w:t>.</w:t>
      </w:r>
    </w:p>
    <w:p w14:paraId="10EB5EF4" w14:textId="1EE8524B" w:rsidR="00604687" w:rsidRPr="00A8299E" w:rsidRDefault="00604687" w:rsidP="00604687">
      <w:pPr>
        <w:pStyle w:val="Bezodstpw"/>
        <w:jc w:val="center"/>
        <w:rPr>
          <w:b/>
          <w:bCs/>
          <w:sz w:val="20"/>
        </w:rPr>
      </w:pPr>
      <w:r w:rsidRPr="00A8299E">
        <w:rPr>
          <w:b/>
          <w:bCs/>
          <w:sz w:val="20"/>
        </w:rPr>
        <w:t>Termin</w:t>
      </w:r>
      <w:r w:rsidR="001658C2" w:rsidRPr="00A8299E">
        <w:rPr>
          <w:b/>
          <w:bCs/>
          <w:sz w:val="20"/>
        </w:rPr>
        <w:t xml:space="preserve"> oraz pozostałe warunki </w:t>
      </w:r>
      <w:r w:rsidRPr="00A8299E">
        <w:rPr>
          <w:b/>
          <w:bCs/>
          <w:sz w:val="20"/>
        </w:rPr>
        <w:t xml:space="preserve"> realizacji </w:t>
      </w:r>
      <w:r w:rsidR="001658C2" w:rsidRPr="00A8299E">
        <w:rPr>
          <w:b/>
          <w:bCs/>
          <w:sz w:val="20"/>
        </w:rPr>
        <w:t>U</w:t>
      </w:r>
      <w:r w:rsidRPr="00A8299E">
        <w:rPr>
          <w:b/>
          <w:bCs/>
          <w:sz w:val="20"/>
        </w:rPr>
        <w:t>mowy</w:t>
      </w:r>
    </w:p>
    <w:p w14:paraId="1AAB517F" w14:textId="0804AFFC" w:rsidR="001658C2" w:rsidRPr="00A8299E" w:rsidRDefault="001658C2">
      <w:pPr>
        <w:numPr>
          <w:ilvl w:val="0"/>
          <w:numId w:val="47"/>
        </w:numPr>
        <w:spacing w:after="0" w:line="240" w:lineRule="auto"/>
        <w:ind w:left="357" w:hanging="357"/>
        <w:jc w:val="both"/>
        <w:rPr>
          <w:rFonts w:ascii="Times New Roman" w:hAnsi="Times New Roman"/>
          <w:sz w:val="20"/>
          <w:szCs w:val="20"/>
        </w:rPr>
      </w:pPr>
      <w:r w:rsidRPr="00A8299E">
        <w:rPr>
          <w:rFonts w:ascii="Times New Roman" w:hAnsi="Times New Roman"/>
          <w:sz w:val="20"/>
        </w:rPr>
        <w:t xml:space="preserve">Wykonawca będzie realizował </w:t>
      </w:r>
      <w:r w:rsidR="00604687" w:rsidRPr="00A8299E">
        <w:rPr>
          <w:rFonts w:ascii="Times New Roman" w:hAnsi="Times New Roman"/>
          <w:sz w:val="20"/>
        </w:rPr>
        <w:t xml:space="preserve">Przedmiot Umowy </w:t>
      </w:r>
      <w:r w:rsidRPr="00A8299E">
        <w:rPr>
          <w:rFonts w:ascii="Times New Roman" w:hAnsi="Times New Roman"/>
          <w:sz w:val="20"/>
        </w:rPr>
        <w:t>według bieżących potrzeb Zamawiającego, na podstawie otrzymanych zleceń przez okres 10 miesięcy od daty zawarcia Umowy</w:t>
      </w:r>
      <w:r w:rsidR="00EC4A1D" w:rsidRPr="00A8299E">
        <w:rPr>
          <w:rFonts w:ascii="Times New Roman" w:hAnsi="Times New Roman"/>
          <w:sz w:val="20"/>
        </w:rPr>
        <w:t xml:space="preserve"> tj. od dnia………………. do dnia…………….</w:t>
      </w:r>
    </w:p>
    <w:p w14:paraId="7A5B0DB1" w14:textId="5264276F" w:rsidR="001658C2" w:rsidRPr="00590960" w:rsidRDefault="001658C2">
      <w:pPr>
        <w:numPr>
          <w:ilvl w:val="0"/>
          <w:numId w:val="47"/>
        </w:numPr>
        <w:spacing w:after="0" w:line="240" w:lineRule="auto"/>
        <w:ind w:left="357" w:hanging="357"/>
        <w:jc w:val="both"/>
        <w:rPr>
          <w:rFonts w:ascii="Times New Roman" w:hAnsi="Times New Roman"/>
          <w:sz w:val="20"/>
          <w:szCs w:val="20"/>
        </w:rPr>
      </w:pPr>
      <w:r w:rsidRPr="00590960">
        <w:rPr>
          <w:rFonts w:ascii="Times New Roman" w:hAnsi="Times New Roman"/>
          <w:sz w:val="20"/>
        </w:rPr>
        <w:t xml:space="preserve">Przedmiot </w:t>
      </w:r>
      <w:r w:rsidR="00EC4A1D">
        <w:rPr>
          <w:rFonts w:ascii="Times New Roman" w:hAnsi="Times New Roman"/>
          <w:sz w:val="20"/>
        </w:rPr>
        <w:t>U</w:t>
      </w:r>
      <w:r w:rsidRPr="00590960">
        <w:rPr>
          <w:rFonts w:ascii="Times New Roman" w:hAnsi="Times New Roman"/>
          <w:sz w:val="20"/>
        </w:rPr>
        <w:t>mowy realizowany będzie według bieżących potrzeb Zamawiającego – każdorazowo na podstawie zlecenia. Termin realizacji poszczególnego zlecenia (od momentu złożenia przez Zamawiającego zlecenia u Wykonawcy aż do dostarczenia zrealizowanego zamówienia do siedziby Zamawiającego) wynosi………………..…….</w:t>
      </w:r>
      <w:r w:rsidRPr="00590960">
        <w:rPr>
          <w:rStyle w:val="Odwoanieprzypisudolnego"/>
          <w:rFonts w:ascii="Times New Roman" w:hAnsi="Times New Roman"/>
          <w:bCs/>
          <w:sz w:val="20"/>
          <w:szCs w:val="20"/>
        </w:rPr>
        <w:footnoteReference w:id="19"/>
      </w:r>
      <w:r w:rsidRPr="00590960">
        <w:rPr>
          <w:rFonts w:ascii="Times New Roman" w:hAnsi="Times New Roman"/>
          <w:sz w:val="20"/>
        </w:rPr>
        <w:t xml:space="preserve"> dni roboczych. </w:t>
      </w:r>
    </w:p>
    <w:p w14:paraId="520EF1BB" w14:textId="31089C88" w:rsidR="001658C2" w:rsidRPr="00A8299E" w:rsidRDefault="00A8299E">
      <w:pPr>
        <w:numPr>
          <w:ilvl w:val="0"/>
          <w:numId w:val="47"/>
        </w:numPr>
        <w:spacing w:after="0" w:line="240" w:lineRule="auto"/>
        <w:ind w:left="357" w:hanging="357"/>
        <w:jc w:val="both"/>
        <w:rPr>
          <w:rFonts w:ascii="Times New Roman" w:hAnsi="Times New Roman"/>
          <w:sz w:val="20"/>
          <w:szCs w:val="20"/>
        </w:rPr>
      </w:pPr>
      <w:r w:rsidRPr="00A8299E">
        <w:rPr>
          <w:rFonts w:ascii="Times New Roman" w:hAnsi="Times New Roman"/>
          <w:bCs/>
          <w:sz w:val="20"/>
          <w:szCs w:val="20"/>
        </w:rPr>
        <w:t>Wykonawca dostarczy zlecone materiały w godzinach pracy Zamawiającego, tj. od poniedziałku do piątku w godzinach 7.30 – 15.30; W przypadku gdy koniec terminu realizacji wypadnie w  dzień ustawowo wolny od pracy albo w sobotę, termin uważa się za dochowany w następny dzień roboczy po dniu lub dniach wolnych od pracy albo po sobocie.</w:t>
      </w:r>
      <w:r w:rsidRPr="00A8299E">
        <w:rPr>
          <w:rFonts w:ascii="Times New Roman" w:hAnsi="Times New Roman"/>
          <w:sz w:val="20"/>
          <w:szCs w:val="20"/>
        </w:rPr>
        <w:t xml:space="preserve"> </w:t>
      </w:r>
      <w:r w:rsidRPr="00A8299E">
        <w:rPr>
          <w:rFonts w:ascii="Times New Roman" w:hAnsi="Times New Roman"/>
          <w:bCs/>
          <w:sz w:val="20"/>
          <w:szCs w:val="20"/>
        </w:rPr>
        <w:t>Dni robocze to dni od poniedziałku do piątku z wyłączeniem dni ustawowo wolnych od pracy i sobót</w:t>
      </w:r>
      <w:r w:rsidR="001658C2" w:rsidRPr="00A8299E">
        <w:rPr>
          <w:rFonts w:ascii="Times New Roman" w:hAnsi="Times New Roman"/>
          <w:sz w:val="20"/>
          <w:szCs w:val="20"/>
        </w:rPr>
        <w:t>.</w:t>
      </w:r>
    </w:p>
    <w:p w14:paraId="25F9ED33" w14:textId="77777777" w:rsidR="001658C2" w:rsidRPr="00590960" w:rsidRDefault="001658C2">
      <w:pPr>
        <w:numPr>
          <w:ilvl w:val="0"/>
          <w:numId w:val="47"/>
        </w:numPr>
        <w:spacing w:after="0" w:line="240" w:lineRule="auto"/>
        <w:ind w:left="357" w:hanging="357"/>
        <w:jc w:val="both"/>
        <w:rPr>
          <w:rFonts w:ascii="Times New Roman" w:hAnsi="Times New Roman"/>
          <w:sz w:val="20"/>
          <w:szCs w:val="20"/>
        </w:rPr>
      </w:pPr>
      <w:r w:rsidRPr="00590960">
        <w:rPr>
          <w:rFonts w:ascii="Times New Roman" w:hAnsi="Times New Roman"/>
          <w:sz w:val="20"/>
        </w:rPr>
        <w:t>Zamawiający nie dopuszcza częściowej realizacji w ramach danego zlecenia.</w:t>
      </w:r>
    </w:p>
    <w:p w14:paraId="4BAAE78F" w14:textId="5A9FB572" w:rsidR="001658C2" w:rsidRPr="00590960" w:rsidRDefault="001658C2">
      <w:pPr>
        <w:numPr>
          <w:ilvl w:val="0"/>
          <w:numId w:val="47"/>
        </w:numPr>
        <w:spacing w:after="0" w:line="240" w:lineRule="auto"/>
        <w:ind w:left="357" w:hanging="357"/>
        <w:jc w:val="both"/>
        <w:rPr>
          <w:rFonts w:ascii="Times New Roman" w:hAnsi="Times New Roman"/>
          <w:sz w:val="20"/>
          <w:szCs w:val="20"/>
        </w:rPr>
      </w:pPr>
      <w:r w:rsidRPr="00590960">
        <w:rPr>
          <w:rFonts w:ascii="Times New Roman" w:hAnsi="Times New Roman"/>
          <w:sz w:val="20"/>
          <w:lang w:val="x-none" w:eastAsia="x-none"/>
        </w:rPr>
        <w:t>Zlecenia, o których mowa w ust. 2 przesyłane będą przez Zamawiającego pocztą elektroniczną na adres e-mail: ……………………..</w:t>
      </w:r>
      <w:r w:rsidRPr="00590960">
        <w:rPr>
          <w:rFonts w:ascii="Times New Roman" w:hAnsi="Times New Roman"/>
          <w:sz w:val="20"/>
          <w:lang w:eastAsia="x-none"/>
        </w:rPr>
        <w:t xml:space="preserve"> </w:t>
      </w:r>
      <w:r w:rsidRPr="00590960">
        <w:rPr>
          <w:rFonts w:ascii="Times New Roman" w:hAnsi="Times New Roman"/>
          <w:sz w:val="20"/>
          <w:lang w:val="x-none" w:eastAsia="x-none"/>
        </w:rPr>
        <w:t xml:space="preserve">bądź telefonicznie pod </w:t>
      </w:r>
      <w:proofErr w:type="spellStart"/>
      <w:r w:rsidRPr="00590960">
        <w:rPr>
          <w:rFonts w:ascii="Times New Roman" w:hAnsi="Times New Roman"/>
          <w:sz w:val="20"/>
          <w:lang w:val="x-none" w:eastAsia="x-none"/>
        </w:rPr>
        <w:t>n</w:t>
      </w:r>
      <w:r w:rsidRPr="00590960">
        <w:rPr>
          <w:rFonts w:ascii="Times New Roman" w:hAnsi="Times New Roman"/>
          <w:sz w:val="20"/>
          <w:lang w:eastAsia="x-none"/>
        </w:rPr>
        <w:t>ume</w:t>
      </w:r>
      <w:proofErr w:type="spellEnd"/>
      <w:r w:rsidRPr="00590960">
        <w:rPr>
          <w:rFonts w:ascii="Times New Roman" w:hAnsi="Times New Roman"/>
          <w:sz w:val="20"/>
          <w:lang w:val="x-none" w:eastAsia="x-none"/>
        </w:rPr>
        <w:t xml:space="preserve">r …………………….. </w:t>
      </w:r>
      <w:r w:rsidRPr="00590960">
        <w:rPr>
          <w:rFonts w:ascii="Times New Roman" w:hAnsi="Times New Roman"/>
          <w:sz w:val="20"/>
          <w:lang w:eastAsia="x-none"/>
        </w:rPr>
        <w:t>Wykonawca</w:t>
      </w:r>
      <w:r w:rsidR="000E2D32" w:rsidRPr="00590960">
        <w:rPr>
          <w:rFonts w:ascii="Times New Roman" w:hAnsi="Times New Roman"/>
          <w:sz w:val="20"/>
          <w:lang w:eastAsia="x-none"/>
        </w:rPr>
        <w:t xml:space="preserve">, w terminie do 3 dni roboczych, </w:t>
      </w:r>
      <w:r w:rsidRPr="00590960">
        <w:rPr>
          <w:rFonts w:ascii="Times New Roman" w:hAnsi="Times New Roman"/>
          <w:sz w:val="20"/>
          <w:lang w:eastAsia="x-none"/>
        </w:rPr>
        <w:t xml:space="preserve">zobowiązany </w:t>
      </w:r>
      <w:r w:rsidR="000E2D32" w:rsidRPr="00590960">
        <w:rPr>
          <w:rFonts w:ascii="Times New Roman" w:hAnsi="Times New Roman"/>
          <w:sz w:val="20"/>
          <w:lang w:eastAsia="x-none"/>
        </w:rPr>
        <w:t xml:space="preserve">jest </w:t>
      </w:r>
      <w:r w:rsidRPr="00590960">
        <w:rPr>
          <w:rFonts w:ascii="Times New Roman" w:hAnsi="Times New Roman"/>
          <w:sz w:val="20"/>
          <w:lang w:eastAsia="x-none"/>
        </w:rPr>
        <w:t>przyjąć  i potwierdzić do realizacji zlecenie, zgłoszone przez Zamawiającego.</w:t>
      </w:r>
    </w:p>
    <w:p w14:paraId="20D26580" w14:textId="67D2BF8C" w:rsidR="000E2D32" w:rsidRPr="00590960" w:rsidRDefault="001658C2">
      <w:pPr>
        <w:numPr>
          <w:ilvl w:val="0"/>
          <w:numId w:val="47"/>
        </w:numPr>
        <w:spacing w:after="0" w:line="240" w:lineRule="auto"/>
        <w:ind w:left="357" w:hanging="357"/>
        <w:jc w:val="both"/>
        <w:rPr>
          <w:rFonts w:ascii="Times New Roman" w:hAnsi="Times New Roman"/>
          <w:sz w:val="20"/>
          <w:szCs w:val="20"/>
        </w:rPr>
      </w:pPr>
      <w:r w:rsidRPr="00590960">
        <w:rPr>
          <w:rFonts w:ascii="Times New Roman" w:hAnsi="Times New Roman"/>
          <w:sz w:val="20"/>
        </w:rPr>
        <w:t xml:space="preserve">W celu realizacji przedmiotu </w:t>
      </w:r>
      <w:r w:rsidR="00AA20D3">
        <w:rPr>
          <w:rFonts w:ascii="Times New Roman" w:hAnsi="Times New Roman"/>
          <w:sz w:val="20"/>
        </w:rPr>
        <w:t>U</w:t>
      </w:r>
      <w:r w:rsidRPr="00590960">
        <w:rPr>
          <w:rFonts w:ascii="Times New Roman" w:hAnsi="Times New Roman"/>
          <w:sz w:val="20"/>
        </w:rPr>
        <w:t xml:space="preserve">mowy Zamawiający będzie przekazywał Wykonawcy </w:t>
      </w:r>
      <w:r w:rsidR="000E2D32" w:rsidRPr="00590960">
        <w:rPr>
          <w:rFonts w:ascii="Times New Roman" w:hAnsi="Times New Roman"/>
          <w:sz w:val="20"/>
        </w:rPr>
        <w:t xml:space="preserve">wytyczne do projektu oraz </w:t>
      </w:r>
      <w:r w:rsidRPr="00590960">
        <w:rPr>
          <w:rFonts w:ascii="Times New Roman" w:hAnsi="Times New Roman"/>
          <w:sz w:val="20"/>
        </w:rPr>
        <w:t xml:space="preserve">materiały wyjściowe do wykonania projektów (dotyczy zadań, gdzie wykonanie projektów będzie leżało po stronie Wykonawcy) lub gotowe projekty graficzne. </w:t>
      </w:r>
    </w:p>
    <w:p w14:paraId="59DDF1D6" w14:textId="623C5813" w:rsidR="000E2D32" w:rsidRPr="00590960" w:rsidRDefault="001658C2">
      <w:pPr>
        <w:numPr>
          <w:ilvl w:val="0"/>
          <w:numId w:val="47"/>
        </w:numPr>
        <w:suppressAutoHyphens/>
        <w:spacing w:after="0" w:line="240" w:lineRule="auto"/>
        <w:ind w:left="357" w:hanging="357"/>
        <w:jc w:val="both"/>
        <w:rPr>
          <w:rFonts w:ascii="Times New Roman" w:hAnsi="Times New Roman"/>
          <w:sz w:val="20"/>
          <w:szCs w:val="20"/>
        </w:rPr>
      </w:pPr>
      <w:r w:rsidRPr="00590960">
        <w:rPr>
          <w:rFonts w:ascii="Times New Roman" w:hAnsi="Times New Roman"/>
          <w:sz w:val="20"/>
        </w:rPr>
        <w:t xml:space="preserve">Gotowe projekty przekazywane będą w postaci plików PDF lub TIF, a materiały do wykonania projektów w postaci plików PDF, TIF, DOC (zdjęcia w formacie JPG) drogą elektroniczną. </w:t>
      </w:r>
    </w:p>
    <w:p w14:paraId="0BEFA655" w14:textId="77777777" w:rsidR="000E2D32" w:rsidRPr="00590960" w:rsidRDefault="001658C2">
      <w:pPr>
        <w:numPr>
          <w:ilvl w:val="0"/>
          <w:numId w:val="47"/>
        </w:numPr>
        <w:spacing w:after="0" w:line="240" w:lineRule="auto"/>
        <w:ind w:left="357" w:hanging="357"/>
        <w:jc w:val="both"/>
        <w:rPr>
          <w:rFonts w:ascii="Times New Roman" w:hAnsi="Times New Roman"/>
          <w:sz w:val="20"/>
          <w:szCs w:val="20"/>
        </w:rPr>
      </w:pPr>
      <w:r w:rsidRPr="00590960">
        <w:rPr>
          <w:rFonts w:ascii="Times New Roman" w:hAnsi="Times New Roman"/>
          <w:sz w:val="20"/>
        </w:rPr>
        <w:t xml:space="preserve">Wykonawca jest zobowiązany każdorazowo przedstawić Zamawiającemu projekt do akceptacji. Przed przystąpieniem do druku Wykonawca musi uzyskać drogą elektroniczną akceptację projektu. Akceptacja Zamawiającego stanowi podstawę do realizacji zlecenia. </w:t>
      </w:r>
    </w:p>
    <w:p w14:paraId="2A095224" w14:textId="77777777" w:rsidR="000E2D32" w:rsidRPr="00590960" w:rsidRDefault="001658C2">
      <w:pPr>
        <w:numPr>
          <w:ilvl w:val="0"/>
          <w:numId w:val="47"/>
        </w:numPr>
        <w:spacing w:after="0" w:line="240" w:lineRule="auto"/>
        <w:ind w:left="357" w:hanging="357"/>
        <w:jc w:val="both"/>
        <w:rPr>
          <w:rFonts w:ascii="Times New Roman" w:hAnsi="Times New Roman"/>
          <w:sz w:val="20"/>
          <w:szCs w:val="20"/>
        </w:rPr>
      </w:pPr>
      <w:r w:rsidRPr="00590960">
        <w:rPr>
          <w:rFonts w:ascii="Times New Roman" w:hAnsi="Times New Roman"/>
          <w:sz w:val="20"/>
        </w:rPr>
        <w:t>W przypadku niedostarczenia przez Wykonawcę, przed przystąpieniem do realizacji zlecenia, ostatecznych, zaakceptowanych przez Zamawiającego projektów, Zamawiający nie będzie ponosił kosztów ponownej realizacji zlecenia, w przypadku wystąpienia nieprawidłowości.</w:t>
      </w:r>
    </w:p>
    <w:p w14:paraId="6CC08F51" w14:textId="77777777" w:rsidR="00590960" w:rsidRPr="00590960" w:rsidRDefault="001658C2">
      <w:pPr>
        <w:numPr>
          <w:ilvl w:val="0"/>
          <w:numId w:val="47"/>
        </w:numPr>
        <w:spacing w:after="0" w:line="240" w:lineRule="auto"/>
        <w:ind w:left="357" w:hanging="357"/>
        <w:jc w:val="both"/>
        <w:rPr>
          <w:rFonts w:ascii="Times New Roman" w:hAnsi="Times New Roman"/>
          <w:sz w:val="20"/>
          <w:szCs w:val="20"/>
        </w:rPr>
      </w:pPr>
      <w:r w:rsidRPr="00590960">
        <w:rPr>
          <w:rFonts w:ascii="Times New Roman" w:hAnsi="Times New Roman"/>
          <w:sz w:val="20"/>
        </w:rPr>
        <w:t>Na żądanie Zamawiającego Wykonawca dostarczy przed drukiem wydruk próbny do akceptacji Zamawiającego w jakości takiej, jak dla wydruku ostatecznego.</w:t>
      </w:r>
    </w:p>
    <w:p w14:paraId="023B802B" w14:textId="77777777" w:rsidR="00590960" w:rsidRDefault="00590960">
      <w:pPr>
        <w:numPr>
          <w:ilvl w:val="0"/>
          <w:numId w:val="47"/>
        </w:numPr>
        <w:suppressAutoHyphens/>
        <w:spacing w:after="0" w:line="240" w:lineRule="auto"/>
        <w:jc w:val="both"/>
        <w:rPr>
          <w:rFonts w:ascii="Times New Roman" w:hAnsi="Times New Roman"/>
          <w:bCs/>
          <w:color w:val="000000"/>
          <w:sz w:val="20"/>
          <w:szCs w:val="20"/>
        </w:rPr>
      </w:pPr>
      <w:r w:rsidRPr="00904597">
        <w:rPr>
          <w:rFonts w:ascii="Times New Roman" w:hAnsi="Times New Roman"/>
          <w:color w:val="000000"/>
          <w:sz w:val="20"/>
          <w:szCs w:val="20"/>
        </w:rPr>
        <w:lastRenderedPageBreak/>
        <w:t xml:space="preserve">Jeżeli Zamawiający w zleceniu wymaga przedstawienia przez Wykonawcę koncepcji wykonania przedmiotu zlecenia, Wykonawca w terminie do 5 dni </w:t>
      </w:r>
      <w:r>
        <w:rPr>
          <w:rFonts w:ascii="Times New Roman" w:hAnsi="Times New Roman"/>
          <w:color w:val="000000"/>
          <w:sz w:val="20"/>
          <w:szCs w:val="20"/>
        </w:rPr>
        <w:t xml:space="preserve">roboczych od dnia otrzymania zlecenia </w:t>
      </w:r>
      <w:r w:rsidRPr="00904597">
        <w:rPr>
          <w:rFonts w:ascii="Times New Roman" w:hAnsi="Times New Roman"/>
          <w:color w:val="000000"/>
          <w:sz w:val="20"/>
          <w:szCs w:val="20"/>
        </w:rPr>
        <w:t xml:space="preserve">przygotuje projekty przedmiotu zlecenia w co najmniej </w:t>
      </w:r>
      <w:r w:rsidRPr="00904597">
        <w:rPr>
          <w:rFonts w:ascii="Times New Roman" w:hAnsi="Times New Roman"/>
          <w:b/>
          <w:color w:val="000000"/>
          <w:sz w:val="20"/>
          <w:szCs w:val="20"/>
        </w:rPr>
        <w:t xml:space="preserve">trzech odmiennych koncepcjach </w:t>
      </w:r>
      <w:r w:rsidRPr="00904597">
        <w:rPr>
          <w:rFonts w:ascii="Times New Roman" w:hAnsi="Times New Roman"/>
          <w:color w:val="000000"/>
          <w:sz w:val="20"/>
          <w:szCs w:val="20"/>
        </w:rPr>
        <w:t xml:space="preserve">i przekaże go Zamawiającemu celem dokonania oceny i ewentualnego zaproponowania zmian. </w:t>
      </w:r>
    </w:p>
    <w:p w14:paraId="3FB0A1F3" w14:textId="77777777" w:rsidR="00590960" w:rsidRDefault="00590960">
      <w:pPr>
        <w:numPr>
          <w:ilvl w:val="0"/>
          <w:numId w:val="47"/>
        </w:numPr>
        <w:suppressAutoHyphens/>
        <w:spacing w:after="0" w:line="240" w:lineRule="auto"/>
        <w:jc w:val="both"/>
        <w:rPr>
          <w:rFonts w:ascii="Times New Roman" w:hAnsi="Times New Roman"/>
          <w:bCs/>
          <w:color w:val="000000"/>
          <w:sz w:val="20"/>
          <w:szCs w:val="20"/>
        </w:rPr>
      </w:pPr>
      <w:r w:rsidRPr="00904597">
        <w:rPr>
          <w:rFonts w:ascii="Times New Roman" w:hAnsi="Times New Roman"/>
          <w:color w:val="000000"/>
          <w:sz w:val="20"/>
          <w:szCs w:val="20"/>
        </w:rPr>
        <w:t>Wykonawca zobowiązany jest uwzględnić wszystkie uwagi zgłoszone przez Zamawiającego.</w:t>
      </w:r>
    </w:p>
    <w:p w14:paraId="5127E2FA" w14:textId="16E4A500" w:rsidR="00590960" w:rsidRPr="00590960" w:rsidRDefault="00590960">
      <w:pPr>
        <w:numPr>
          <w:ilvl w:val="0"/>
          <w:numId w:val="47"/>
        </w:numPr>
        <w:suppressAutoHyphens/>
        <w:spacing w:after="0" w:line="240" w:lineRule="auto"/>
        <w:jc w:val="both"/>
        <w:rPr>
          <w:rFonts w:ascii="Times New Roman" w:hAnsi="Times New Roman"/>
          <w:bCs/>
          <w:color w:val="000000"/>
          <w:sz w:val="20"/>
          <w:szCs w:val="20"/>
        </w:rPr>
      </w:pPr>
      <w:r w:rsidRPr="00904597">
        <w:rPr>
          <w:rFonts w:ascii="Times New Roman" w:hAnsi="Times New Roman"/>
          <w:color w:val="000000"/>
          <w:sz w:val="20"/>
          <w:szCs w:val="20"/>
        </w:rPr>
        <w:t>Zamawiający może zwiększyć ilość koncepcji opracowanych przez Wykonawcę, jeśli Zamawiający uzna, że przedstawione koncepcje nie uwzględniają przesłanych wytycznych co do treści lub formy projektu druków lub nie spełniają oczekiwań Zamawiającego.</w:t>
      </w:r>
    </w:p>
    <w:p w14:paraId="194BC168" w14:textId="77777777" w:rsidR="00590960" w:rsidRPr="00590960" w:rsidRDefault="001658C2">
      <w:pPr>
        <w:numPr>
          <w:ilvl w:val="0"/>
          <w:numId w:val="47"/>
        </w:numPr>
        <w:spacing w:after="0" w:line="240" w:lineRule="auto"/>
        <w:ind w:left="357" w:hanging="357"/>
        <w:jc w:val="both"/>
        <w:rPr>
          <w:rFonts w:ascii="Times New Roman" w:hAnsi="Times New Roman"/>
          <w:sz w:val="20"/>
          <w:szCs w:val="20"/>
        </w:rPr>
      </w:pPr>
      <w:r w:rsidRPr="00590960">
        <w:rPr>
          <w:rFonts w:ascii="Times New Roman" w:hAnsi="Times New Roman"/>
          <w:sz w:val="20"/>
        </w:rPr>
        <w:t xml:space="preserve">Na co najmniej dzień przed planowanym terminem dostarczenia materiałów, Wykonawca zawiadomi o planowanym terminie telefonicznie lub e-mailowo osobę wskazaną </w:t>
      </w:r>
      <w:r w:rsidR="00590960" w:rsidRPr="00590960">
        <w:rPr>
          <w:rFonts w:ascii="Times New Roman" w:hAnsi="Times New Roman"/>
          <w:sz w:val="20"/>
        </w:rPr>
        <w:t>w Umowie do kontaktu</w:t>
      </w:r>
      <w:r w:rsidRPr="00590960">
        <w:rPr>
          <w:rFonts w:ascii="Times New Roman" w:hAnsi="Times New Roman"/>
          <w:sz w:val="20"/>
        </w:rPr>
        <w:t>.</w:t>
      </w:r>
    </w:p>
    <w:p w14:paraId="60992598" w14:textId="44269FF3" w:rsidR="00590960" w:rsidRPr="00590960" w:rsidRDefault="001658C2">
      <w:pPr>
        <w:numPr>
          <w:ilvl w:val="0"/>
          <w:numId w:val="47"/>
        </w:numPr>
        <w:spacing w:after="0" w:line="240" w:lineRule="auto"/>
        <w:ind w:left="357" w:hanging="357"/>
        <w:jc w:val="both"/>
        <w:rPr>
          <w:rFonts w:ascii="Times New Roman" w:hAnsi="Times New Roman"/>
          <w:sz w:val="20"/>
          <w:szCs w:val="20"/>
        </w:rPr>
      </w:pPr>
      <w:r w:rsidRPr="00590960">
        <w:rPr>
          <w:rFonts w:ascii="Times New Roman" w:hAnsi="Times New Roman"/>
          <w:sz w:val="20"/>
        </w:rPr>
        <w:t xml:space="preserve">Wykonawca dostarczy materiały opakowane w sposób trwały i zabezpieczony przed wpływem czynników atmosferycznych. </w:t>
      </w:r>
    </w:p>
    <w:p w14:paraId="16DD64D6" w14:textId="1D37A404" w:rsidR="001658C2" w:rsidRPr="00590960" w:rsidRDefault="001658C2">
      <w:pPr>
        <w:numPr>
          <w:ilvl w:val="0"/>
          <w:numId w:val="47"/>
        </w:numPr>
        <w:spacing w:after="0" w:line="240" w:lineRule="auto"/>
        <w:ind w:left="357" w:hanging="357"/>
        <w:jc w:val="both"/>
        <w:rPr>
          <w:rFonts w:ascii="Times New Roman" w:hAnsi="Times New Roman"/>
          <w:sz w:val="20"/>
          <w:szCs w:val="20"/>
        </w:rPr>
      </w:pPr>
      <w:r w:rsidRPr="00590960">
        <w:rPr>
          <w:rFonts w:ascii="Times New Roman" w:hAnsi="Times New Roman"/>
          <w:sz w:val="20"/>
        </w:rPr>
        <w:t xml:space="preserve">W dniu dostarczenia materiałów, w obecności upoważnionych przedstawicieli Stron, nastąpi ich sprawdzenie pod względem kompletności i zgodności z ofertą Wykonawcy </w:t>
      </w:r>
      <w:r w:rsidRPr="00590960">
        <w:rPr>
          <w:rFonts w:ascii="Times New Roman" w:hAnsi="Times New Roman"/>
          <w:iCs/>
          <w:sz w:val="20"/>
        </w:rPr>
        <w:t>oraz Umową</w:t>
      </w:r>
      <w:r w:rsidRPr="00590960">
        <w:rPr>
          <w:rFonts w:ascii="Times New Roman" w:hAnsi="Times New Roman"/>
          <w:sz w:val="20"/>
        </w:rPr>
        <w:t>, a następnie odbiór Przedmiotu Umowy potwierdzony Protokołem Odbioru podpisanym przez Strony, po potwierdzeniu ilościowym i jakościowym przez Zamawiającego.</w:t>
      </w:r>
      <w:r w:rsidRPr="00590960">
        <w:rPr>
          <w:rFonts w:ascii="Times New Roman" w:hAnsi="Times New Roman"/>
          <w:iCs/>
          <w:sz w:val="20"/>
        </w:rPr>
        <w:t xml:space="preserve"> </w:t>
      </w:r>
    </w:p>
    <w:p w14:paraId="1E5E8960" w14:textId="19339664" w:rsidR="00590960" w:rsidRPr="00590960" w:rsidRDefault="001658C2">
      <w:pPr>
        <w:numPr>
          <w:ilvl w:val="0"/>
          <w:numId w:val="47"/>
        </w:numPr>
        <w:spacing w:after="0" w:line="240" w:lineRule="auto"/>
        <w:ind w:left="357" w:hanging="357"/>
        <w:jc w:val="both"/>
        <w:rPr>
          <w:rFonts w:ascii="Times New Roman" w:hAnsi="Times New Roman"/>
          <w:sz w:val="20"/>
          <w:szCs w:val="20"/>
        </w:rPr>
      </w:pPr>
      <w:r w:rsidRPr="00590960">
        <w:rPr>
          <w:rFonts w:ascii="Times New Roman" w:hAnsi="Times New Roman"/>
          <w:sz w:val="20"/>
        </w:rPr>
        <w:t>W przypadku ujawnienia przy dokonywaniu czynności, o których mowa w ust. 1</w:t>
      </w:r>
      <w:r w:rsidR="00590960">
        <w:rPr>
          <w:rFonts w:ascii="Times New Roman" w:hAnsi="Times New Roman"/>
          <w:sz w:val="20"/>
        </w:rPr>
        <w:t>6</w:t>
      </w:r>
      <w:r w:rsidRPr="00590960">
        <w:rPr>
          <w:rFonts w:ascii="Times New Roman" w:hAnsi="Times New Roman"/>
          <w:sz w:val="20"/>
        </w:rPr>
        <w:t xml:space="preserve"> powyżej jakichkolwiek niewłaściwości, odbiór przedmiotu </w:t>
      </w:r>
      <w:r w:rsidR="00AA20D3">
        <w:rPr>
          <w:rFonts w:ascii="Times New Roman" w:hAnsi="Times New Roman"/>
          <w:sz w:val="20"/>
        </w:rPr>
        <w:t>U</w:t>
      </w:r>
      <w:r w:rsidRPr="00590960">
        <w:rPr>
          <w:rFonts w:ascii="Times New Roman" w:hAnsi="Times New Roman"/>
          <w:sz w:val="20"/>
        </w:rPr>
        <w:t xml:space="preserve">mowy nastąpi dopiero po ich usunięciu przez Wykonawcę. Wykonawca usunie niewłaściwości w terminie wyznaczonym przez Zamawiającego. </w:t>
      </w:r>
    </w:p>
    <w:p w14:paraId="20C488B1" w14:textId="77777777" w:rsidR="00590960" w:rsidRPr="00590960" w:rsidRDefault="001658C2">
      <w:pPr>
        <w:numPr>
          <w:ilvl w:val="0"/>
          <w:numId w:val="47"/>
        </w:numPr>
        <w:spacing w:after="0" w:line="240" w:lineRule="auto"/>
        <w:ind w:left="357" w:hanging="357"/>
        <w:jc w:val="both"/>
        <w:rPr>
          <w:rFonts w:ascii="Times New Roman" w:hAnsi="Times New Roman"/>
          <w:sz w:val="20"/>
          <w:szCs w:val="20"/>
        </w:rPr>
      </w:pPr>
      <w:r w:rsidRPr="00590960">
        <w:rPr>
          <w:rFonts w:ascii="Times New Roman" w:hAnsi="Times New Roman"/>
          <w:sz w:val="20"/>
        </w:rPr>
        <w:t>Wykonawca zobowiązany jest do odbioru na swój koszt całości lub części Przedmiotu Umowy, do której Zamawiający zgłosił w Protokole Odbioru zastrzeżenia.</w:t>
      </w:r>
    </w:p>
    <w:p w14:paraId="5008E99B" w14:textId="06E1D567" w:rsidR="001658C2" w:rsidRPr="00590960" w:rsidRDefault="001658C2">
      <w:pPr>
        <w:numPr>
          <w:ilvl w:val="0"/>
          <w:numId w:val="47"/>
        </w:numPr>
        <w:spacing w:after="0" w:line="240" w:lineRule="auto"/>
        <w:ind w:left="357" w:hanging="357"/>
        <w:jc w:val="both"/>
        <w:rPr>
          <w:rFonts w:ascii="Times New Roman" w:hAnsi="Times New Roman"/>
          <w:sz w:val="20"/>
          <w:szCs w:val="20"/>
        </w:rPr>
      </w:pPr>
      <w:r w:rsidRPr="00590960">
        <w:rPr>
          <w:rFonts w:ascii="Times New Roman" w:hAnsi="Times New Roman"/>
          <w:iCs/>
          <w:sz w:val="20"/>
        </w:rPr>
        <w:t>Podstawą przyjęcia dostarczonej wraz z towarem faktury VAT,  będzie podpisany bez zastrzeżeń przez obie Strony niniejszej Umowy, Protokół Odbioru za materiały nim objęte.</w:t>
      </w:r>
    </w:p>
    <w:p w14:paraId="2C8D77AC" w14:textId="00F6C451" w:rsidR="001658C2" w:rsidRPr="00590960" w:rsidRDefault="001658C2" w:rsidP="001658C2">
      <w:pPr>
        <w:pStyle w:val="Bezodstpw"/>
        <w:rPr>
          <w:sz w:val="20"/>
          <w:highlight w:val="yellow"/>
        </w:rPr>
      </w:pPr>
    </w:p>
    <w:p w14:paraId="700540ED" w14:textId="1D2F2A2F" w:rsidR="00604687" w:rsidRPr="00EB1377" w:rsidRDefault="00604687" w:rsidP="00604687">
      <w:pPr>
        <w:spacing w:after="0" w:line="240" w:lineRule="auto"/>
        <w:ind w:left="360"/>
        <w:jc w:val="center"/>
        <w:rPr>
          <w:rFonts w:ascii="Times New Roman" w:hAnsi="Times New Roman"/>
          <w:b/>
          <w:sz w:val="20"/>
          <w:szCs w:val="20"/>
        </w:rPr>
      </w:pPr>
      <w:r w:rsidRPr="00EB1377">
        <w:rPr>
          <w:rFonts w:ascii="Times New Roman" w:hAnsi="Times New Roman"/>
          <w:b/>
          <w:sz w:val="20"/>
          <w:szCs w:val="20"/>
        </w:rPr>
        <w:t xml:space="preserve">§ </w:t>
      </w:r>
      <w:r w:rsidR="00590960">
        <w:rPr>
          <w:rFonts w:ascii="Times New Roman" w:hAnsi="Times New Roman"/>
          <w:b/>
          <w:sz w:val="20"/>
          <w:szCs w:val="20"/>
        </w:rPr>
        <w:t>8</w:t>
      </w:r>
      <w:r w:rsidRPr="00EB1377">
        <w:rPr>
          <w:rFonts w:ascii="Times New Roman" w:hAnsi="Times New Roman"/>
          <w:b/>
          <w:sz w:val="20"/>
          <w:szCs w:val="20"/>
        </w:rPr>
        <w:t>.</w:t>
      </w:r>
    </w:p>
    <w:p w14:paraId="1498C4C1" w14:textId="77777777" w:rsidR="00604687" w:rsidRPr="00EB1377" w:rsidRDefault="00604687" w:rsidP="00604687">
      <w:pPr>
        <w:spacing w:after="0" w:line="240" w:lineRule="auto"/>
        <w:ind w:left="360"/>
        <w:jc w:val="center"/>
        <w:rPr>
          <w:rFonts w:ascii="Times New Roman" w:hAnsi="Times New Roman"/>
          <w:b/>
          <w:sz w:val="20"/>
          <w:szCs w:val="20"/>
        </w:rPr>
      </w:pPr>
      <w:r w:rsidRPr="00EB1377">
        <w:rPr>
          <w:rFonts w:ascii="Times New Roman" w:hAnsi="Times New Roman"/>
          <w:b/>
          <w:sz w:val="20"/>
          <w:szCs w:val="20"/>
        </w:rPr>
        <w:t>Siła wyższa</w:t>
      </w:r>
    </w:p>
    <w:p w14:paraId="43C0CEF2" w14:textId="77777777" w:rsidR="00604687" w:rsidRPr="00EB1377" w:rsidRDefault="00604687">
      <w:pPr>
        <w:numPr>
          <w:ilvl w:val="0"/>
          <w:numId w:val="52"/>
        </w:numPr>
        <w:spacing w:after="0" w:line="240" w:lineRule="auto"/>
        <w:jc w:val="both"/>
        <w:rPr>
          <w:rFonts w:ascii="Times New Roman" w:hAnsi="Times New Roman"/>
          <w:sz w:val="20"/>
          <w:szCs w:val="20"/>
        </w:rPr>
      </w:pPr>
      <w:r w:rsidRPr="00EB1377">
        <w:rPr>
          <w:rFonts w:ascii="Times New Roman" w:hAnsi="Times New Roman"/>
          <w:sz w:val="20"/>
          <w:szCs w:val="20"/>
        </w:rPr>
        <w:t>Żadna ze Stron nie będzie ponosić określonej w Umowie odpowiedzialności za niewykonanie lub nienależyte wykonanie swoich zobowiązań w razie, gdy udowodni łącznie, że:</w:t>
      </w:r>
    </w:p>
    <w:p w14:paraId="56CFE18B" w14:textId="77777777" w:rsidR="00604687" w:rsidRPr="00EB1377" w:rsidRDefault="00604687">
      <w:pPr>
        <w:numPr>
          <w:ilvl w:val="0"/>
          <w:numId w:val="53"/>
        </w:numPr>
        <w:spacing w:after="0" w:line="240" w:lineRule="auto"/>
        <w:jc w:val="both"/>
        <w:rPr>
          <w:rFonts w:ascii="Times New Roman" w:hAnsi="Times New Roman"/>
          <w:sz w:val="20"/>
          <w:szCs w:val="20"/>
        </w:rPr>
      </w:pPr>
      <w:r w:rsidRPr="00EB1377">
        <w:rPr>
          <w:rFonts w:ascii="Times New Roman" w:hAnsi="Times New Roman"/>
          <w:sz w:val="20"/>
          <w:szCs w:val="20"/>
        </w:rPr>
        <w:t>niewykonanie lub nienależyte wykonanie spowodowane było nadzwyczajnym zdarzeniem zewnętrznym, niezależnym od jej woli,</w:t>
      </w:r>
    </w:p>
    <w:p w14:paraId="000C8437" w14:textId="77777777" w:rsidR="00604687" w:rsidRPr="00EB1377" w:rsidRDefault="00604687">
      <w:pPr>
        <w:numPr>
          <w:ilvl w:val="0"/>
          <w:numId w:val="53"/>
        </w:numPr>
        <w:spacing w:after="0" w:line="240" w:lineRule="auto"/>
        <w:jc w:val="both"/>
        <w:rPr>
          <w:rFonts w:ascii="Times New Roman" w:hAnsi="Times New Roman"/>
          <w:sz w:val="20"/>
          <w:szCs w:val="20"/>
        </w:rPr>
      </w:pPr>
      <w:r w:rsidRPr="00EB1377">
        <w:rPr>
          <w:rFonts w:ascii="Times New Roman" w:hAnsi="Times New Roman"/>
          <w:sz w:val="20"/>
          <w:szCs w:val="20"/>
        </w:rPr>
        <w:t>nie mogła w chwili zawierania Umowy i przy zachowaniu należytej staranności przewidzieć zaistnienia tego zdarzenia oraz jego skutków,</w:t>
      </w:r>
    </w:p>
    <w:p w14:paraId="7B38E8F9" w14:textId="77777777" w:rsidR="00604687" w:rsidRPr="00EB1377" w:rsidRDefault="00604687">
      <w:pPr>
        <w:numPr>
          <w:ilvl w:val="0"/>
          <w:numId w:val="53"/>
        </w:numPr>
        <w:spacing w:after="0" w:line="240" w:lineRule="auto"/>
        <w:jc w:val="both"/>
        <w:rPr>
          <w:rFonts w:ascii="Times New Roman" w:hAnsi="Times New Roman"/>
          <w:sz w:val="20"/>
          <w:szCs w:val="20"/>
        </w:rPr>
      </w:pPr>
      <w:r w:rsidRPr="00EB1377">
        <w:rPr>
          <w:rFonts w:ascii="Times New Roman" w:hAnsi="Times New Roman"/>
          <w:sz w:val="20"/>
          <w:szCs w:val="20"/>
        </w:rPr>
        <w:t>nie mogła przy zachowaniu należytej staranności uniknąć bądź przezwyciężyć tego zdarzenia lub jego skutków.</w:t>
      </w:r>
    </w:p>
    <w:p w14:paraId="514EA519" w14:textId="77777777" w:rsidR="00604687" w:rsidRPr="00EB1377" w:rsidRDefault="00604687">
      <w:pPr>
        <w:numPr>
          <w:ilvl w:val="0"/>
          <w:numId w:val="52"/>
        </w:numPr>
        <w:spacing w:after="0" w:line="240" w:lineRule="auto"/>
        <w:jc w:val="both"/>
        <w:rPr>
          <w:rFonts w:ascii="Times New Roman" w:hAnsi="Times New Roman"/>
          <w:sz w:val="20"/>
          <w:szCs w:val="20"/>
        </w:rPr>
      </w:pPr>
      <w:r w:rsidRPr="00EB1377">
        <w:rPr>
          <w:rFonts w:ascii="Times New Roman" w:hAnsi="Times New Roman"/>
          <w:sz w:val="20"/>
          <w:szCs w:val="20"/>
        </w:rPr>
        <w:t>Zdarzenia takie będą określone jako „Siła wyższa”.</w:t>
      </w:r>
    </w:p>
    <w:p w14:paraId="5120954F" w14:textId="77777777" w:rsidR="00604687" w:rsidRPr="00EB1377" w:rsidRDefault="00604687">
      <w:pPr>
        <w:numPr>
          <w:ilvl w:val="0"/>
          <w:numId w:val="52"/>
        </w:numPr>
        <w:spacing w:after="0" w:line="240" w:lineRule="auto"/>
        <w:jc w:val="both"/>
        <w:rPr>
          <w:rFonts w:ascii="Times New Roman" w:hAnsi="Times New Roman"/>
          <w:sz w:val="20"/>
          <w:szCs w:val="20"/>
        </w:rPr>
      </w:pPr>
      <w:r w:rsidRPr="00EB1377">
        <w:rPr>
          <w:rFonts w:ascii="Times New Roman" w:hAnsi="Times New Roman"/>
          <w:sz w:val="20"/>
          <w:szCs w:val="20"/>
        </w:rPr>
        <w:t>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niezwłoczne powiadomienie drugiej Strony o zaistniałej sytuacji i udowodnieniu niemożności spełnienia świadczenia.</w:t>
      </w:r>
    </w:p>
    <w:p w14:paraId="6A0CE0BF" w14:textId="77777777" w:rsidR="00604687" w:rsidRPr="00EB1377" w:rsidRDefault="00604687">
      <w:pPr>
        <w:numPr>
          <w:ilvl w:val="0"/>
          <w:numId w:val="52"/>
        </w:numPr>
        <w:spacing w:after="0" w:line="240" w:lineRule="auto"/>
        <w:jc w:val="both"/>
        <w:rPr>
          <w:rFonts w:ascii="Times New Roman" w:hAnsi="Times New Roman"/>
          <w:sz w:val="20"/>
          <w:szCs w:val="20"/>
        </w:rPr>
      </w:pPr>
      <w:r w:rsidRPr="00EB1377">
        <w:rPr>
          <w:rFonts w:ascii="Times New Roman" w:hAnsi="Times New Roman"/>
          <w:sz w:val="20"/>
          <w:szCs w:val="20"/>
        </w:rPr>
        <w:t>Strona tymczasowo zwolniona wznowi działalność i wykona ciążące na niej zobowiązania tak szybko, jak będzie to możliwe, jednocześnie dokładając najwyższej staranności w celu jak najszybszego usunięcia przeszkód wykonania.</w:t>
      </w:r>
    </w:p>
    <w:p w14:paraId="3718DF14" w14:textId="6D4EDEFE" w:rsidR="00604687" w:rsidRPr="00590960" w:rsidRDefault="00604687" w:rsidP="00604687">
      <w:pPr>
        <w:spacing w:after="0" w:line="240" w:lineRule="auto"/>
        <w:ind w:left="284"/>
        <w:jc w:val="center"/>
        <w:rPr>
          <w:rFonts w:ascii="Times New Roman" w:hAnsi="Times New Roman"/>
          <w:b/>
          <w:sz w:val="20"/>
          <w:szCs w:val="20"/>
        </w:rPr>
      </w:pPr>
      <w:r w:rsidRPr="00590960">
        <w:rPr>
          <w:rFonts w:ascii="Times New Roman" w:hAnsi="Times New Roman"/>
          <w:b/>
          <w:sz w:val="20"/>
          <w:szCs w:val="20"/>
        </w:rPr>
        <w:t xml:space="preserve">§ </w:t>
      </w:r>
      <w:r w:rsidR="00590960" w:rsidRPr="00590960">
        <w:rPr>
          <w:rFonts w:ascii="Times New Roman" w:hAnsi="Times New Roman"/>
          <w:b/>
          <w:sz w:val="20"/>
          <w:szCs w:val="20"/>
        </w:rPr>
        <w:t>9</w:t>
      </w:r>
      <w:r w:rsidRPr="00590960">
        <w:rPr>
          <w:rFonts w:ascii="Times New Roman" w:hAnsi="Times New Roman"/>
          <w:b/>
          <w:sz w:val="20"/>
          <w:szCs w:val="20"/>
        </w:rPr>
        <w:t xml:space="preserve">. </w:t>
      </w:r>
    </w:p>
    <w:p w14:paraId="5032E59F" w14:textId="3FC7391A" w:rsidR="00604687" w:rsidRDefault="00590960" w:rsidP="00604687">
      <w:pPr>
        <w:pStyle w:val="Bezodstpw"/>
        <w:jc w:val="center"/>
        <w:rPr>
          <w:b/>
          <w:sz w:val="20"/>
        </w:rPr>
      </w:pPr>
      <w:r w:rsidRPr="00590960">
        <w:rPr>
          <w:b/>
          <w:sz w:val="20"/>
        </w:rPr>
        <w:t>O</w:t>
      </w:r>
      <w:r w:rsidR="00604687" w:rsidRPr="00590960">
        <w:rPr>
          <w:b/>
          <w:sz w:val="20"/>
        </w:rPr>
        <w:t>dbiory przedmiotu Umowy</w:t>
      </w:r>
    </w:p>
    <w:p w14:paraId="38BA040E" w14:textId="5D834B99" w:rsidR="00590960" w:rsidRPr="00590960" w:rsidRDefault="00590960" w:rsidP="00590960">
      <w:pPr>
        <w:pStyle w:val="Bezodstpw"/>
        <w:jc w:val="both"/>
        <w:rPr>
          <w:rFonts w:eastAsia="Palatino Linotype"/>
          <w:sz w:val="20"/>
        </w:rPr>
      </w:pPr>
      <w:r w:rsidRPr="00590960">
        <w:rPr>
          <w:rFonts w:eastAsia="Palatino Linotype"/>
          <w:sz w:val="20"/>
        </w:rPr>
        <w:t xml:space="preserve">Odbiór Przedmiotu Umowy odbywać się będzie </w:t>
      </w:r>
      <w:r w:rsidRPr="00590960">
        <w:rPr>
          <w:rFonts w:eastAsia="Palatino Linotype"/>
          <w:b/>
          <w:sz w:val="20"/>
        </w:rPr>
        <w:t>każdorazowo po realizacji danego zlecenia</w:t>
      </w:r>
      <w:r w:rsidRPr="00590960">
        <w:rPr>
          <w:rFonts w:eastAsia="Palatino Linotype"/>
          <w:sz w:val="20"/>
        </w:rPr>
        <w:t xml:space="preserve">, o którym mowa w § 7 ust. 2. Podstawą wystawienia faktury jest podpisany przez Strony protokół </w:t>
      </w:r>
      <w:r w:rsidR="00B51FF0">
        <w:rPr>
          <w:rFonts w:eastAsia="Palatino Linotype"/>
          <w:sz w:val="20"/>
        </w:rPr>
        <w:t xml:space="preserve">odbioru </w:t>
      </w:r>
      <w:r w:rsidRPr="00590960">
        <w:rPr>
          <w:rFonts w:eastAsia="Palatino Linotype"/>
          <w:sz w:val="20"/>
        </w:rPr>
        <w:t>potwierdzający prawidłowe wykonanie zlecenia.</w:t>
      </w:r>
    </w:p>
    <w:p w14:paraId="1C330441" w14:textId="77777777" w:rsidR="00590960" w:rsidRPr="00590960" w:rsidRDefault="00590960" w:rsidP="00604687">
      <w:pPr>
        <w:pStyle w:val="Bezodstpw"/>
        <w:jc w:val="center"/>
        <w:rPr>
          <w:b/>
          <w:sz w:val="20"/>
        </w:rPr>
      </w:pPr>
    </w:p>
    <w:p w14:paraId="70A5452D" w14:textId="3E97B301" w:rsidR="00604687" w:rsidRPr="00C8094B" w:rsidRDefault="00604687" w:rsidP="00604687">
      <w:pPr>
        <w:spacing w:after="0" w:line="240" w:lineRule="auto"/>
        <w:jc w:val="center"/>
        <w:rPr>
          <w:rFonts w:ascii="Times New Roman" w:hAnsi="Times New Roman"/>
          <w:b/>
          <w:sz w:val="20"/>
          <w:szCs w:val="20"/>
        </w:rPr>
      </w:pPr>
      <w:r w:rsidRPr="00C8094B">
        <w:rPr>
          <w:rFonts w:ascii="Times New Roman" w:hAnsi="Times New Roman"/>
          <w:b/>
          <w:sz w:val="20"/>
          <w:szCs w:val="20"/>
        </w:rPr>
        <w:t>§ 1</w:t>
      </w:r>
      <w:r w:rsidR="00C8094B" w:rsidRPr="00C8094B">
        <w:rPr>
          <w:rFonts w:ascii="Times New Roman" w:hAnsi="Times New Roman"/>
          <w:b/>
          <w:sz w:val="20"/>
          <w:szCs w:val="20"/>
        </w:rPr>
        <w:t>0</w:t>
      </w:r>
      <w:r w:rsidRPr="00C8094B">
        <w:rPr>
          <w:rFonts w:ascii="Times New Roman" w:hAnsi="Times New Roman"/>
          <w:b/>
          <w:sz w:val="20"/>
          <w:szCs w:val="20"/>
        </w:rPr>
        <w:t>.</w:t>
      </w:r>
    </w:p>
    <w:p w14:paraId="0F5BB7E0" w14:textId="77777777" w:rsidR="00604687" w:rsidRPr="00A8299E" w:rsidRDefault="00604687" w:rsidP="00604687">
      <w:pPr>
        <w:spacing w:after="0" w:line="240" w:lineRule="auto"/>
        <w:ind w:left="284" w:hanging="284"/>
        <w:jc w:val="center"/>
        <w:rPr>
          <w:rFonts w:ascii="Times New Roman" w:hAnsi="Times New Roman"/>
          <w:b/>
          <w:sz w:val="20"/>
          <w:szCs w:val="20"/>
        </w:rPr>
      </w:pPr>
      <w:r w:rsidRPr="00A8299E">
        <w:rPr>
          <w:rFonts w:ascii="Times New Roman" w:hAnsi="Times New Roman"/>
          <w:b/>
          <w:sz w:val="20"/>
          <w:szCs w:val="20"/>
        </w:rPr>
        <w:t>Wynagrodzenie</w:t>
      </w:r>
    </w:p>
    <w:p w14:paraId="35E62DBE" w14:textId="27368F03" w:rsidR="00C8094B" w:rsidRPr="00A8299E" w:rsidRDefault="00604687" w:rsidP="00C8094B">
      <w:pPr>
        <w:numPr>
          <w:ilvl w:val="0"/>
          <w:numId w:val="36"/>
        </w:numPr>
        <w:spacing w:after="0" w:line="240" w:lineRule="auto"/>
        <w:jc w:val="both"/>
        <w:rPr>
          <w:rFonts w:ascii="Times New Roman" w:hAnsi="Times New Roman"/>
          <w:sz w:val="20"/>
        </w:rPr>
      </w:pPr>
      <w:r w:rsidRPr="00A8299E">
        <w:rPr>
          <w:rFonts w:ascii="Times New Roman" w:hAnsi="Times New Roman"/>
          <w:sz w:val="20"/>
          <w:szCs w:val="20"/>
        </w:rPr>
        <w:t xml:space="preserve">Zgodnie z Formularzem oferty, zawartym w Ofercie Wykonawcy, którego kopia </w:t>
      </w:r>
      <w:r w:rsidRPr="00A8299E">
        <w:rPr>
          <w:rFonts w:ascii="Times New Roman" w:hAnsi="Times New Roman"/>
          <w:sz w:val="20"/>
        </w:rPr>
        <w:t xml:space="preserve">stanowi  Załącznik nr </w:t>
      </w:r>
      <w:r w:rsidR="00B51FF0" w:rsidRPr="00A8299E">
        <w:rPr>
          <w:rFonts w:ascii="Times New Roman" w:hAnsi="Times New Roman"/>
          <w:sz w:val="20"/>
        </w:rPr>
        <w:t>2</w:t>
      </w:r>
      <w:r w:rsidRPr="00A8299E">
        <w:rPr>
          <w:rFonts w:ascii="Times New Roman" w:hAnsi="Times New Roman"/>
          <w:sz w:val="20"/>
        </w:rPr>
        <w:t xml:space="preserve"> do Umowy, za </w:t>
      </w:r>
      <w:r w:rsidR="00AA20D3" w:rsidRPr="00A8299E">
        <w:rPr>
          <w:rFonts w:ascii="Times New Roman" w:hAnsi="Times New Roman"/>
          <w:sz w:val="20"/>
        </w:rPr>
        <w:t xml:space="preserve">maksymalne wynagrodzenie za </w:t>
      </w:r>
      <w:r w:rsidRPr="00A8299E">
        <w:rPr>
          <w:rFonts w:ascii="Times New Roman" w:hAnsi="Times New Roman"/>
          <w:sz w:val="20"/>
        </w:rPr>
        <w:t xml:space="preserve">wykonanie </w:t>
      </w:r>
      <w:r w:rsidR="00C8094B" w:rsidRPr="00A8299E">
        <w:rPr>
          <w:rFonts w:ascii="Times New Roman" w:hAnsi="Times New Roman"/>
          <w:sz w:val="20"/>
        </w:rPr>
        <w:t>P</w:t>
      </w:r>
      <w:r w:rsidRPr="00A8299E">
        <w:rPr>
          <w:rFonts w:ascii="Times New Roman" w:hAnsi="Times New Roman"/>
          <w:sz w:val="20"/>
        </w:rPr>
        <w:t xml:space="preserve">rzedmiotu Umowy </w:t>
      </w:r>
      <w:r w:rsidR="00AA20D3" w:rsidRPr="00A8299E">
        <w:rPr>
          <w:rFonts w:ascii="Times New Roman" w:hAnsi="Times New Roman"/>
          <w:sz w:val="20"/>
        </w:rPr>
        <w:t>wynosi: …………………… zł</w:t>
      </w:r>
      <w:r w:rsidR="00C8094B" w:rsidRPr="00A8299E">
        <w:rPr>
          <w:rFonts w:ascii="Times New Roman" w:hAnsi="Times New Roman"/>
          <w:sz w:val="20"/>
        </w:rPr>
        <w:t xml:space="preserve">  brutto …………………………………(słownie:…………………..) , w tym wartość netto ………………..zł.  i kwota podatku VAT ……………………..zł.</w:t>
      </w:r>
    </w:p>
    <w:p w14:paraId="0A756D7B" w14:textId="77777777" w:rsidR="00956E48" w:rsidRDefault="00C8094B" w:rsidP="00956E48">
      <w:pPr>
        <w:numPr>
          <w:ilvl w:val="0"/>
          <w:numId w:val="36"/>
        </w:numPr>
        <w:spacing w:after="0" w:line="240" w:lineRule="auto"/>
        <w:jc w:val="both"/>
        <w:rPr>
          <w:rFonts w:ascii="Times New Roman" w:hAnsi="Times New Roman"/>
          <w:sz w:val="20"/>
        </w:rPr>
      </w:pPr>
      <w:r w:rsidRPr="00C8094B">
        <w:rPr>
          <w:rFonts w:ascii="Times New Roman" w:hAnsi="Times New Roman"/>
          <w:sz w:val="20"/>
        </w:rPr>
        <w:t xml:space="preserve">Cena oferty zawiera wszelkie koszty oraz świadczenia, niezbędne do wykonania zamówienia ze wszystkimi kosztami towarzyszącymi zgodnie z wymaganiami opisanymi w dokumentach  zamówienia, w tym podatek VAT w stawce obowiązującej na dzień, w którym upływa termin do składania ofert. </w:t>
      </w:r>
    </w:p>
    <w:p w14:paraId="68813D79" w14:textId="77777777" w:rsidR="00956E48" w:rsidRPr="00956E48" w:rsidRDefault="00956E48" w:rsidP="00956E48">
      <w:pPr>
        <w:numPr>
          <w:ilvl w:val="0"/>
          <w:numId w:val="36"/>
        </w:numPr>
        <w:spacing w:after="0" w:line="240" w:lineRule="auto"/>
        <w:jc w:val="both"/>
        <w:rPr>
          <w:rFonts w:ascii="Times New Roman" w:hAnsi="Times New Roman"/>
          <w:sz w:val="20"/>
        </w:rPr>
      </w:pPr>
      <w:r w:rsidRPr="00956E48">
        <w:rPr>
          <w:rFonts w:ascii="Times New Roman" w:hAnsi="Times New Roman"/>
          <w:sz w:val="20"/>
        </w:rPr>
        <w:lastRenderedPageBreak/>
        <w:t xml:space="preserve">Rozliczenie będzie następowało każdorazowo po realizacji danego zlecenia. Dla każdego zlecenia Wykonawca wystawi odrębną fakturę. </w:t>
      </w:r>
    </w:p>
    <w:p w14:paraId="7E9C9B75" w14:textId="77777777" w:rsidR="00956E48" w:rsidRPr="00A8299E" w:rsidRDefault="00956E48" w:rsidP="00956E48">
      <w:pPr>
        <w:numPr>
          <w:ilvl w:val="0"/>
          <w:numId w:val="36"/>
        </w:numPr>
        <w:spacing w:after="0" w:line="240" w:lineRule="auto"/>
        <w:jc w:val="both"/>
        <w:rPr>
          <w:rFonts w:ascii="Times New Roman" w:hAnsi="Times New Roman"/>
          <w:sz w:val="20"/>
        </w:rPr>
      </w:pPr>
      <w:r w:rsidRPr="00956E48">
        <w:rPr>
          <w:rFonts w:ascii="Times New Roman" w:hAnsi="Times New Roman"/>
          <w:sz w:val="20"/>
        </w:rPr>
        <w:t xml:space="preserve">Zamawiający zapłaci Wykonawcy wynagrodzenie ustalone w oparciu o faktyczną, ostateczną ilość </w:t>
      </w:r>
      <w:r w:rsidRPr="00A8299E">
        <w:rPr>
          <w:rFonts w:ascii="Times New Roman" w:hAnsi="Times New Roman"/>
          <w:sz w:val="20"/>
        </w:rPr>
        <w:t xml:space="preserve">wykonanych materiałów obliczone na podstawie zaoferowanych cen jednostkowych poszczególnych materiałów. </w:t>
      </w:r>
    </w:p>
    <w:p w14:paraId="63368C39" w14:textId="75B6C600" w:rsidR="00196961" w:rsidRPr="00A8299E" w:rsidRDefault="00956E48" w:rsidP="00196961">
      <w:pPr>
        <w:numPr>
          <w:ilvl w:val="0"/>
          <w:numId w:val="36"/>
        </w:numPr>
        <w:spacing w:after="0" w:line="240" w:lineRule="auto"/>
        <w:jc w:val="both"/>
        <w:rPr>
          <w:rFonts w:ascii="Times New Roman" w:hAnsi="Times New Roman"/>
          <w:sz w:val="20"/>
        </w:rPr>
      </w:pPr>
      <w:r w:rsidRPr="00A8299E">
        <w:rPr>
          <w:rFonts w:ascii="Times New Roman" w:hAnsi="Times New Roman"/>
          <w:sz w:val="20"/>
        </w:rPr>
        <w:t xml:space="preserve">W związku z możliwością ograniczenia zakresu zamówienia, zgodnie z §3 ust. 4 </w:t>
      </w:r>
      <w:r w:rsidR="00B51FF0" w:rsidRPr="00A8299E">
        <w:rPr>
          <w:rFonts w:ascii="Times New Roman" w:hAnsi="Times New Roman"/>
          <w:sz w:val="20"/>
        </w:rPr>
        <w:t xml:space="preserve">Umowy </w:t>
      </w:r>
      <w:r w:rsidRPr="00A8299E">
        <w:rPr>
          <w:rFonts w:ascii="Times New Roman" w:hAnsi="Times New Roman"/>
          <w:sz w:val="20"/>
        </w:rPr>
        <w:t>Zamawiający gwarantuje realizację Przedmiotu Umowy do wysokości  80%  wynagrodzenia brutto za cały Przedmiot Umowy</w:t>
      </w:r>
      <w:r w:rsidR="00196961" w:rsidRPr="00A8299E">
        <w:rPr>
          <w:rFonts w:ascii="Times New Roman" w:hAnsi="Times New Roman"/>
          <w:sz w:val="20"/>
        </w:rPr>
        <w:t>.</w:t>
      </w:r>
      <w:r w:rsidRPr="00A8299E">
        <w:rPr>
          <w:rFonts w:ascii="Times New Roman" w:hAnsi="Times New Roman"/>
          <w:sz w:val="20"/>
        </w:rPr>
        <w:t xml:space="preserve"> </w:t>
      </w:r>
      <w:r w:rsidR="00196961" w:rsidRPr="00A8299E">
        <w:rPr>
          <w:rFonts w:ascii="Times New Roman" w:hAnsi="Times New Roman"/>
          <w:color w:val="000000"/>
          <w:sz w:val="20"/>
        </w:rPr>
        <w:t>Z tytułu niewykorzystania pełnej wartości Umowy Wykonawcy nie przysługuje żadne roszczenie wobec Zamawiającego.</w:t>
      </w:r>
      <w:r w:rsidR="00196961" w:rsidRPr="00A8299E">
        <w:rPr>
          <w:rStyle w:val="FontStyle60"/>
          <w:sz w:val="20"/>
          <w:szCs w:val="20"/>
        </w:rPr>
        <w:t xml:space="preserve"> </w:t>
      </w:r>
    </w:p>
    <w:p w14:paraId="3CCB18A0" w14:textId="77777777" w:rsidR="00956E48" w:rsidRPr="00956E48" w:rsidRDefault="00956E48" w:rsidP="00956E48">
      <w:pPr>
        <w:numPr>
          <w:ilvl w:val="0"/>
          <w:numId w:val="36"/>
        </w:numPr>
        <w:spacing w:after="0" w:line="240" w:lineRule="auto"/>
        <w:jc w:val="both"/>
        <w:rPr>
          <w:rFonts w:ascii="Times New Roman" w:hAnsi="Times New Roman"/>
          <w:sz w:val="20"/>
        </w:rPr>
      </w:pPr>
      <w:r w:rsidRPr="00A8299E">
        <w:rPr>
          <w:rFonts w:ascii="Times New Roman" w:hAnsi="Times New Roman"/>
          <w:sz w:val="20"/>
        </w:rPr>
        <w:t>Zapłata należności nastąpi przelewem na rachunek bankowy Wykonawcy wskazany na fakturze, w terminie 30</w:t>
      </w:r>
      <w:r w:rsidRPr="00956E48">
        <w:rPr>
          <w:rFonts w:ascii="Times New Roman" w:hAnsi="Times New Roman"/>
          <w:sz w:val="20"/>
        </w:rPr>
        <w:t xml:space="preserve"> dni od daty otrzymania przez Zamawiającego </w:t>
      </w:r>
      <w:r w:rsidRPr="00956E48">
        <w:rPr>
          <w:rFonts w:ascii="Times New Roman" w:hAnsi="Times New Roman"/>
          <w:iCs/>
          <w:sz w:val="20"/>
        </w:rPr>
        <w:t xml:space="preserve">prawidłowo sporządzonej </w:t>
      </w:r>
      <w:r w:rsidRPr="00956E48">
        <w:rPr>
          <w:rFonts w:ascii="Times New Roman" w:hAnsi="Times New Roman"/>
          <w:sz w:val="20"/>
        </w:rPr>
        <w:t>faktury, zgodnie z § 7 ust. 19.</w:t>
      </w:r>
    </w:p>
    <w:p w14:paraId="16803135" w14:textId="77777777" w:rsidR="00604687" w:rsidRPr="00EB1377" w:rsidRDefault="00604687" w:rsidP="00BC106E">
      <w:pPr>
        <w:pStyle w:val="Bezodstpw"/>
        <w:numPr>
          <w:ilvl w:val="0"/>
          <w:numId w:val="36"/>
        </w:numPr>
        <w:jc w:val="both"/>
        <w:rPr>
          <w:sz w:val="20"/>
        </w:rPr>
      </w:pPr>
      <w:r w:rsidRPr="00EB1377">
        <w:rPr>
          <w:rFonts w:cs="Calibri"/>
          <w:color w:val="000000"/>
          <w:sz w:val="20"/>
        </w:rPr>
        <w:t xml:space="preserve">Dniem zapłaty jest dzień obciążenia rachunku bankowego Zamawiającego. </w:t>
      </w:r>
    </w:p>
    <w:p w14:paraId="4EEC7DFA" w14:textId="4E21126D" w:rsidR="00604687" w:rsidRPr="00EB1377" w:rsidRDefault="00604687" w:rsidP="00BC106E">
      <w:pPr>
        <w:pStyle w:val="Bezodstpw"/>
        <w:numPr>
          <w:ilvl w:val="0"/>
          <w:numId w:val="36"/>
        </w:numPr>
        <w:suppressAutoHyphens w:val="0"/>
        <w:jc w:val="both"/>
        <w:rPr>
          <w:sz w:val="20"/>
        </w:rPr>
      </w:pPr>
      <w:r w:rsidRPr="00EB1377">
        <w:rPr>
          <w:sz w:val="20"/>
        </w:rPr>
        <w:t>Zgodnie z przepisami ustawy z dnia 9 listopada 2018 r. o elektronicznym fakturowaniu w zamówieniach publicznych, koncesjach na roboty budowlane lub usługi oraz partnerstwie publiczno-prywatnym (</w:t>
      </w:r>
      <w:proofErr w:type="spellStart"/>
      <w:r w:rsidR="005C7B63" w:rsidRPr="00EB1377">
        <w:rPr>
          <w:sz w:val="20"/>
        </w:rPr>
        <w:t>t.j</w:t>
      </w:r>
      <w:proofErr w:type="spellEnd"/>
      <w:r w:rsidR="005C7B63" w:rsidRPr="00EB1377">
        <w:rPr>
          <w:sz w:val="20"/>
        </w:rPr>
        <w:t xml:space="preserve">. Dz. U. z 2020 r. poz. 1666 z </w:t>
      </w:r>
      <w:proofErr w:type="spellStart"/>
      <w:r w:rsidR="005C7B63" w:rsidRPr="00EB1377">
        <w:rPr>
          <w:sz w:val="20"/>
        </w:rPr>
        <w:t>późn</w:t>
      </w:r>
      <w:proofErr w:type="spellEnd"/>
      <w:r w:rsidR="005C7B63" w:rsidRPr="00EB1377">
        <w:rPr>
          <w:sz w:val="20"/>
        </w:rPr>
        <w:t>. zm.</w:t>
      </w:r>
      <w:r w:rsidRPr="00EB1377">
        <w:rPr>
          <w:sz w:val="20"/>
        </w:rPr>
        <w:t xml:space="preserve">) </w:t>
      </w:r>
      <w:r w:rsidR="00F76FF3" w:rsidRPr="00EB1377">
        <w:rPr>
          <w:sz w:val="20"/>
        </w:rPr>
        <w:t xml:space="preserve">Zamawiający </w:t>
      </w:r>
      <w:r w:rsidRPr="00EB1377">
        <w:rPr>
          <w:sz w:val="20"/>
        </w:rPr>
        <w:t>obowiązany jest do odbierania faktur elektronicznych za pośrednictwem Platformy Elektronicznego Fakturowania (PEF), o której mowa w ust.14 niniejszego paragrafu, jeżeli Wykonawca wysłał ustrukturyzowaną fakturę za pośrednictwem tej platformy.</w:t>
      </w:r>
    </w:p>
    <w:p w14:paraId="61A9CA9C" w14:textId="77777777" w:rsidR="00604687" w:rsidRPr="00EB1377" w:rsidRDefault="00604687" w:rsidP="00BC106E">
      <w:pPr>
        <w:pStyle w:val="Bezodstpw"/>
        <w:numPr>
          <w:ilvl w:val="0"/>
          <w:numId w:val="36"/>
        </w:numPr>
        <w:suppressAutoHyphens w:val="0"/>
        <w:jc w:val="both"/>
        <w:rPr>
          <w:sz w:val="20"/>
        </w:rPr>
      </w:pPr>
      <w:r w:rsidRPr="00EB1377">
        <w:rPr>
          <w:sz w:val="20"/>
        </w:rPr>
        <w:t>Platforma Elektronicznego Fakturowania (PEF) - centralna platforma do odbierania i wysyłania ustrukturyzowanych faktur elektronicznych i innych dokumentów pomiędzy Zamawiającymi a Wykonawcami zamówień publicznych dostępna jest pod adresem https://efaktura.gov.pl/</w:t>
      </w:r>
    </w:p>
    <w:p w14:paraId="49CEB4CA" w14:textId="77777777" w:rsidR="007C45FC" w:rsidRPr="00EB1377" w:rsidRDefault="00604687" w:rsidP="00604687">
      <w:pPr>
        <w:spacing w:after="0" w:line="240" w:lineRule="auto"/>
        <w:ind w:left="720"/>
        <w:rPr>
          <w:rFonts w:ascii="Times New Roman" w:hAnsi="Times New Roman"/>
          <w:bCs/>
          <w:sz w:val="20"/>
          <w:szCs w:val="20"/>
        </w:rPr>
      </w:pPr>
      <w:r w:rsidRPr="00EB1377">
        <w:rPr>
          <w:rFonts w:ascii="Times New Roman" w:hAnsi="Times New Roman"/>
          <w:bCs/>
          <w:sz w:val="20"/>
          <w:szCs w:val="20"/>
        </w:rPr>
        <w:t xml:space="preserve">                                                                           </w:t>
      </w:r>
    </w:p>
    <w:p w14:paraId="19FA755D" w14:textId="2F526A19" w:rsidR="00604687" w:rsidRPr="00557BF1" w:rsidRDefault="00604687" w:rsidP="007C45FC">
      <w:pPr>
        <w:spacing w:after="0" w:line="240" w:lineRule="auto"/>
        <w:ind w:left="720"/>
        <w:jc w:val="center"/>
        <w:rPr>
          <w:rFonts w:ascii="Times New Roman" w:hAnsi="Times New Roman"/>
          <w:b/>
          <w:sz w:val="20"/>
          <w:szCs w:val="20"/>
        </w:rPr>
      </w:pPr>
      <w:r w:rsidRPr="00557BF1">
        <w:rPr>
          <w:rFonts w:ascii="Times New Roman" w:hAnsi="Times New Roman"/>
          <w:b/>
          <w:sz w:val="20"/>
          <w:szCs w:val="20"/>
        </w:rPr>
        <w:t>§ 1</w:t>
      </w:r>
      <w:r w:rsidR="00557BF1" w:rsidRPr="00557BF1">
        <w:rPr>
          <w:rFonts w:ascii="Times New Roman" w:hAnsi="Times New Roman"/>
          <w:b/>
          <w:sz w:val="20"/>
          <w:szCs w:val="20"/>
        </w:rPr>
        <w:t>1</w:t>
      </w:r>
      <w:r w:rsidRPr="00557BF1">
        <w:rPr>
          <w:rFonts w:ascii="Times New Roman" w:hAnsi="Times New Roman"/>
          <w:b/>
          <w:sz w:val="20"/>
          <w:szCs w:val="20"/>
        </w:rPr>
        <w:t>.</w:t>
      </w:r>
    </w:p>
    <w:p w14:paraId="38752B4E" w14:textId="77777777" w:rsidR="00604687" w:rsidRPr="00557BF1" w:rsidRDefault="00604687" w:rsidP="00604687">
      <w:pPr>
        <w:pStyle w:val="Bezodstpw"/>
        <w:jc w:val="center"/>
        <w:rPr>
          <w:b/>
          <w:sz w:val="20"/>
        </w:rPr>
      </w:pPr>
      <w:r w:rsidRPr="00557BF1">
        <w:rPr>
          <w:b/>
          <w:sz w:val="20"/>
        </w:rPr>
        <w:t>Autorskie prawa majątkowe</w:t>
      </w:r>
    </w:p>
    <w:p w14:paraId="05C2015D" w14:textId="7D7F77F3" w:rsidR="00557BF1" w:rsidRPr="00557BF1" w:rsidRDefault="00557BF1">
      <w:pPr>
        <w:numPr>
          <w:ilvl w:val="0"/>
          <w:numId w:val="65"/>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557BF1">
        <w:rPr>
          <w:rFonts w:ascii="Times New Roman" w:eastAsia="Calibri" w:hAnsi="Times New Roman"/>
          <w:color w:val="000000"/>
          <w:sz w:val="20"/>
          <w:szCs w:val="20"/>
          <w:lang w:eastAsia="en-US"/>
        </w:rPr>
        <w:t xml:space="preserve">Wszelkie materiały do wykonania </w:t>
      </w:r>
      <w:r>
        <w:rPr>
          <w:rFonts w:ascii="Times New Roman" w:hAnsi="Times New Roman"/>
          <w:color w:val="000000"/>
          <w:sz w:val="20"/>
          <w:szCs w:val="20"/>
        </w:rPr>
        <w:t>Przedmiotu Umowy</w:t>
      </w:r>
      <w:r w:rsidRPr="00557BF1">
        <w:rPr>
          <w:rFonts w:ascii="Times New Roman" w:hAnsi="Times New Roman"/>
          <w:color w:val="000000"/>
          <w:sz w:val="20"/>
          <w:szCs w:val="20"/>
        </w:rPr>
        <w:t xml:space="preserve"> </w:t>
      </w:r>
      <w:r w:rsidRPr="00557BF1">
        <w:rPr>
          <w:rFonts w:ascii="Times New Roman" w:eastAsia="Calibri" w:hAnsi="Times New Roman"/>
          <w:color w:val="000000"/>
          <w:sz w:val="20"/>
          <w:szCs w:val="20"/>
          <w:lang w:eastAsia="en-US"/>
        </w:rPr>
        <w:t xml:space="preserve">przekazane Wykonawcy przez Zamawiającego stanowią wyłączną własność Zamawiającego. Wykonawca nie jest uprawniony do wykorzystania jakichkolwiek materiałów otrzymanych od Zamawiającego, w tym w szczególności, plików tekstowych, wzorów, rysunków, zdjęć lub grafik, w celu innym niż wykonanie </w:t>
      </w:r>
      <w:r>
        <w:rPr>
          <w:rFonts w:ascii="Times New Roman" w:eastAsia="Calibri" w:hAnsi="Times New Roman"/>
          <w:color w:val="000000"/>
          <w:sz w:val="20"/>
          <w:szCs w:val="20"/>
          <w:lang w:eastAsia="en-US"/>
        </w:rPr>
        <w:t>Przedmiotu Umowy</w:t>
      </w:r>
      <w:r w:rsidRPr="00557BF1">
        <w:rPr>
          <w:rFonts w:ascii="Times New Roman" w:eastAsia="Calibri" w:hAnsi="Times New Roman"/>
          <w:color w:val="000000"/>
          <w:sz w:val="20"/>
          <w:szCs w:val="20"/>
          <w:lang w:eastAsia="en-US"/>
        </w:rPr>
        <w:t>.</w:t>
      </w:r>
    </w:p>
    <w:p w14:paraId="7EBB0BB9" w14:textId="77777777" w:rsidR="00557BF1" w:rsidRPr="00557BF1" w:rsidRDefault="00557BF1">
      <w:pPr>
        <w:numPr>
          <w:ilvl w:val="0"/>
          <w:numId w:val="65"/>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557BF1">
        <w:rPr>
          <w:rFonts w:ascii="Times New Roman" w:hAnsi="Times New Roman"/>
          <w:color w:val="000000"/>
          <w:sz w:val="20"/>
          <w:szCs w:val="20"/>
        </w:rPr>
        <w:t xml:space="preserve">Z chwilą dostarczenia Przedmiotu Umowy, Wykonawca przenosi na Zamawiającego autorskie prawa majątkowe do wykonanego Przedmiotu Umowy na wszystkich polach eksploatacji wymienionych w art. 50 ustawy z dnia 4 lutego 1994 r. – o prawie autorskim i prawach pokrewnych (tekst jednolity Dz.U. z 2022 r. poz. 2509 z późn.zm.), w szczególności do: </w:t>
      </w:r>
    </w:p>
    <w:p w14:paraId="68BDA839" w14:textId="77777777" w:rsidR="00557BF1" w:rsidRPr="00557BF1" w:rsidRDefault="00557BF1" w:rsidP="00196961">
      <w:pPr>
        <w:pStyle w:val="Akapitzlist"/>
        <w:numPr>
          <w:ilvl w:val="0"/>
          <w:numId w:val="74"/>
        </w:numPr>
        <w:autoSpaceDE w:val="0"/>
        <w:autoSpaceDN w:val="0"/>
        <w:adjustRightInd w:val="0"/>
        <w:spacing w:after="0" w:line="240" w:lineRule="auto"/>
        <w:jc w:val="both"/>
        <w:rPr>
          <w:rFonts w:ascii="Times New Roman" w:hAnsi="Times New Roman"/>
          <w:color w:val="000000"/>
          <w:sz w:val="20"/>
          <w:szCs w:val="20"/>
        </w:rPr>
      </w:pPr>
      <w:r w:rsidRPr="00557BF1">
        <w:rPr>
          <w:rFonts w:ascii="Times New Roman" w:hAnsi="Times New Roman"/>
          <w:color w:val="000000"/>
          <w:sz w:val="20"/>
          <w:szCs w:val="20"/>
        </w:rPr>
        <w:t xml:space="preserve">nieograniczonego korzystania, rozporządzania, powielania, udostępniania innym osobom, wprowadzania do pamięci komputera, rozpowszechniania, w tym wprowadzania do obrotu oraz publicznego prezentowania dzieła poprzez Internet i inne lokalne sieci elektroniczne, </w:t>
      </w:r>
    </w:p>
    <w:p w14:paraId="4EEB81D3" w14:textId="77777777" w:rsidR="00557BF1" w:rsidRPr="00557BF1" w:rsidRDefault="00557BF1" w:rsidP="00196961">
      <w:pPr>
        <w:pStyle w:val="Akapitzlist"/>
        <w:numPr>
          <w:ilvl w:val="0"/>
          <w:numId w:val="74"/>
        </w:numPr>
        <w:autoSpaceDE w:val="0"/>
        <w:autoSpaceDN w:val="0"/>
        <w:adjustRightInd w:val="0"/>
        <w:spacing w:after="0" w:line="240" w:lineRule="auto"/>
        <w:jc w:val="both"/>
        <w:rPr>
          <w:rFonts w:ascii="Times New Roman" w:hAnsi="Times New Roman"/>
          <w:color w:val="000000"/>
          <w:sz w:val="20"/>
          <w:szCs w:val="20"/>
        </w:rPr>
      </w:pPr>
      <w:r w:rsidRPr="00557BF1">
        <w:rPr>
          <w:rFonts w:ascii="Times New Roman" w:hAnsi="Times New Roman"/>
          <w:color w:val="000000"/>
          <w:sz w:val="20"/>
          <w:szCs w:val="20"/>
        </w:rPr>
        <w:t xml:space="preserve">publicznego wykonywania i odtwarzania za pośrednictwem Tv, nośników DVD, </w:t>
      </w:r>
    </w:p>
    <w:p w14:paraId="3BE063CE" w14:textId="77777777" w:rsidR="00557BF1" w:rsidRPr="00557BF1" w:rsidRDefault="00557BF1" w:rsidP="00196961">
      <w:pPr>
        <w:pStyle w:val="Akapitzlist"/>
        <w:numPr>
          <w:ilvl w:val="0"/>
          <w:numId w:val="74"/>
        </w:numPr>
        <w:autoSpaceDE w:val="0"/>
        <w:autoSpaceDN w:val="0"/>
        <w:adjustRightInd w:val="0"/>
        <w:spacing w:after="0" w:line="240" w:lineRule="auto"/>
        <w:jc w:val="both"/>
        <w:rPr>
          <w:rFonts w:ascii="Times New Roman" w:hAnsi="Times New Roman"/>
          <w:color w:val="000000"/>
          <w:sz w:val="20"/>
          <w:szCs w:val="20"/>
        </w:rPr>
      </w:pPr>
      <w:r w:rsidRPr="00557BF1">
        <w:rPr>
          <w:rFonts w:ascii="Times New Roman" w:hAnsi="Times New Roman"/>
          <w:color w:val="000000"/>
          <w:sz w:val="20"/>
          <w:szCs w:val="20"/>
        </w:rPr>
        <w:t xml:space="preserve">najmu lub użyczania oryginału lub egzemplarzy, </w:t>
      </w:r>
    </w:p>
    <w:p w14:paraId="2A619BBF" w14:textId="77777777" w:rsidR="00557BF1" w:rsidRPr="00557BF1" w:rsidRDefault="00557BF1" w:rsidP="00196961">
      <w:pPr>
        <w:pStyle w:val="Akapitzlist"/>
        <w:numPr>
          <w:ilvl w:val="0"/>
          <w:numId w:val="74"/>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557BF1">
        <w:rPr>
          <w:rFonts w:ascii="Times New Roman" w:hAnsi="Times New Roman"/>
          <w:color w:val="000000"/>
          <w:sz w:val="20"/>
          <w:szCs w:val="20"/>
        </w:rPr>
        <w:t>eksploatacji polegającej na wykorzystaniu części lub całości każdego Utworu</w:t>
      </w:r>
      <w:r w:rsidRPr="00557BF1">
        <w:rPr>
          <w:rFonts w:ascii="Times New Roman" w:eastAsia="Calibri" w:hAnsi="Times New Roman"/>
          <w:color w:val="000000"/>
          <w:sz w:val="20"/>
          <w:szCs w:val="20"/>
          <w:lang w:eastAsia="en-US"/>
        </w:rPr>
        <w:t xml:space="preserve"> szczególności na wszelkich nośnikach reklamowych lub komercyjnych niezalenie od formy ich sporządzenia i ich wielkości, w tym publikowanie Utworu w przyjętej wersji we wszelkich drukach związanych z akcjami marketingowymi o charakterze ogólnym i kierunkowym, publikowanie Utworu w przyjętej wersji, w reklamie wielkoformatowej, szczególnie na plakatach, afiszach, bilbordach i tym podobnych formach prezentacji, publikowania Utworu w przyjętej wersji we wszelkich formach o charakterze wystawienniczo-prezentacyjnym, publikowania Utworu w przyjętej wersji podczas imprez sponsorowanych oraz imprez o charakterze ogólnodostępnym.</w:t>
      </w:r>
    </w:p>
    <w:p w14:paraId="7DA0B3EB" w14:textId="77777777" w:rsidR="00557BF1" w:rsidRPr="00557BF1" w:rsidRDefault="00557BF1">
      <w:pPr>
        <w:numPr>
          <w:ilvl w:val="0"/>
          <w:numId w:val="65"/>
        </w:numPr>
        <w:spacing w:after="0" w:line="240" w:lineRule="auto"/>
        <w:jc w:val="both"/>
        <w:rPr>
          <w:rFonts w:ascii="Times New Roman" w:hAnsi="Times New Roman"/>
          <w:color w:val="000000"/>
          <w:sz w:val="20"/>
          <w:szCs w:val="20"/>
        </w:rPr>
      </w:pPr>
      <w:r w:rsidRPr="00557BF1">
        <w:rPr>
          <w:rFonts w:ascii="Times New Roman" w:hAnsi="Times New Roman"/>
          <w:color w:val="000000"/>
          <w:sz w:val="20"/>
          <w:szCs w:val="20"/>
        </w:rPr>
        <w:t>Wykonawca zezwala Zamawiającemu na wykonywanie praw zależnych, o których mowa w art. 2 w/w ustawy i określonych w ust.2 powyższego paragrafu.</w:t>
      </w:r>
    </w:p>
    <w:p w14:paraId="19232DCB" w14:textId="77777777" w:rsidR="00557BF1" w:rsidRPr="00557BF1" w:rsidRDefault="00557BF1">
      <w:pPr>
        <w:numPr>
          <w:ilvl w:val="0"/>
          <w:numId w:val="65"/>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557BF1">
        <w:rPr>
          <w:rFonts w:ascii="Times New Roman" w:eastAsia="Calibri" w:hAnsi="Times New Roman"/>
          <w:color w:val="000000"/>
          <w:sz w:val="20"/>
          <w:szCs w:val="20"/>
          <w:lang w:eastAsia="en-US"/>
        </w:rPr>
        <w:t>Wykonawca wyraża zgodę na dokonywanie przez Zamawiającego i zezwalanie osobom trzecim bez konieczności uzyskiwania zgody Wykonawcy zmian przyjętego Utworu. Wykonawca wyraża zgodę i oświadcza, że nie narusza jego praw połączenie Utworu z innymi utworami lub dziełami niemającymi charakteru utworów, usuniecie fragmentów Utworu lub dodanie do nich nowych elementów, jak również umieszczanie Utworu obok lub w sąsiedztwie innych utworów (np. grafiki, ilustracji) lub dzieł niemających charakteru utworu, w dowolnej konfiguracji i kształcie.</w:t>
      </w:r>
    </w:p>
    <w:p w14:paraId="75A07C1D" w14:textId="3B4413A6" w:rsidR="00557BF1" w:rsidRPr="00557BF1" w:rsidRDefault="00557BF1">
      <w:pPr>
        <w:numPr>
          <w:ilvl w:val="0"/>
          <w:numId w:val="65"/>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557BF1">
        <w:rPr>
          <w:rFonts w:ascii="Times New Roman" w:eastAsia="Calibri" w:hAnsi="Times New Roman"/>
          <w:color w:val="000000"/>
          <w:sz w:val="20"/>
          <w:szCs w:val="20"/>
          <w:lang w:eastAsia="en-US"/>
        </w:rPr>
        <w:t>Wykonawca wyraża zgodę, aby Zamawiający zdecydował o terminie przystąpienia do Zwielokrotnienia oraz rozpowszechniania Utworu oraz aby Zamawiający ustalił sposób prowadzenia dystrybucji tych publikacji, w których Utwór w przyjętej wersji został zawarty.</w:t>
      </w:r>
    </w:p>
    <w:p w14:paraId="28C66DA8" w14:textId="178A8EA2" w:rsidR="00557BF1" w:rsidRPr="00557BF1" w:rsidRDefault="00D55DFB">
      <w:pPr>
        <w:numPr>
          <w:ilvl w:val="0"/>
          <w:numId w:val="65"/>
        </w:numPr>
        <w:autoSpaceDE w:val="0"/>
        <w:autoSpaceDN w:val="0"/>
        <w:adjustRightInd w:val="0"/>
        <w:spacing w:after="0" w:line="240" w:lineRule="auto"/>
        <w:jc w:val="both"/>
        <w:rPr>
          <w:rFonts w:ascii="Times New Roman" w:eastAsia="Calibri" w:hAnsi="Times New Roman"/>
          <w:color w:val="000000"/>
          <w:sz w:val="20"/>
          <w:szCs w:val="20"/>
          <w:lang w:eastAsia="en-US"/>
        </w:rPr>
      </w:pPr>
      <w:r>
        <w:rPr>
          <w:rFonts w:ascii="Times New Roman" w:eastAsia="Calibri" w:hAnsi="Times New Roman"/>
          <w:color w:val="000000"/>
          <w:sz w:val="20"/>
          <w:szCs w:val="20"/>
          <w:lang w:eastAsia="en-US"/>
        </w:rPr>
        <w:t>B</w:t>
      </w:r>
      <w:r w:rsidR="00557BF1" w:rsidRPr="00557BF1">
        <w:rPr>
          <w:rFonts w:ascii="Times New Roman" w:eastAsia="Calibri" w:hAnsi="Times New Roman"/>
          <w:color w:val="000000"/>
          <w:sz w:val="20"/>
          <w:szCs w:val="20"/>
          <w:lang w:eastAsia="en-US"/>
        </w:rPr>
        <w:t xml:space="preserve">ędące </w:t>
      </w:r>
      <w:r w:rsidR="00557BF1">
        <w:rPr>
          <w:rFonts w:ascii="Times New Roman" w:eastAsia="Calibri" w:hAnsi="Times New Roman"/>
          <w:color w:val="000000"/>
          <w:sz w:val="20"/>
          <w:szCs w:val="20"/>
          <w:lang w:eastAsia="en-US"/>
        </w:rPr>
        <w:t>P</w:t>
      </w:r>
      <w:r w:rsidR="00557BF1" w:rsidRPr="00557BF1">
        <w:rPr>
          <w:rFonts w:ascii="Times New Roman" w:eastAsia="Calibri" w:hAnsi="Times New Roman"/>
          <w:color w:val="000000"/>
          <w:sz w:val="20"/>
          <w:szCs w:val="20"/>
          <w:lang w:eastAsia="en-US"/>
        </w:rPr>
        <w:t xml:space="preserve">rzedmiotem </w:t>
      </w:r>
      <w:r w:rsidR="00557BF1">
        <w:rPr>
          <w:rFonts w:ascii="Times New Roman" w:eastAsia="Calibri" w:hAnsi="Times New Roman"/>
          <w:color w:val="000000"/>
          <w:sz w:val="20"/>
          <w:szCs w:val="20"/>
          <w:lang w:eastAsia="en-US"/>
        </w:rPr>
        <w:t xml:space="preserve">Umowy </w:t>
      </w:r>
      <w:r w:rsidRPr="00557BF1">
        <w:rPr>
          <w:rFonts w:ascii="Times New Roman" w:eastAsia="Calibri" w:hAnsi="Times New Roman"/>
          <w:color w:val="000000"/>
          <w:sz w:val="20"/>
          <w:szCs w:val="20"/>
          <w:lang w:eastAsia="en-US"/>
        </w:rPr>
        <w:t>zrealizowane</w:t>
      </w:r>
      <w:r>
        <w:rPr>
          <w:rFonts w:ascii="Times New Roman" w:eastAsia="Calibri" w:hAnsi="Times New Roman"/>
          <w:color w:val="000000"/>
          <w:sz w:val="20"/>
          <w:szCs w:val="20"/>
          <w:lang w:eastAsia="en-US"/>
        </w:rPr>
        <w:t xml:space="preserve"> </w:t>
      </w:r>
      <w:r w:rsidR="00557BF1">
        <w:rPr>
          <w:rFonts w:ascii="Times New Roman" w:eastAsia="Calibri" w:hAnsi="Times New Roman"/>
          <w:color w:val="000000"/>
          <w:sz w:val="20"/>
          <w:szCs w:val="20"/>
          <w:lang w:eastAsia="en-US"/>
        </w:rPr>
        <w:t>materiały</w:t>
      </w:r>
      <w:r>
        <w:rPr>
          <w:rFonts w:ascii="Times New Roman" w:eastAsia="Calibri" w:hAnsi="Times New Roman"/>
          <w:color w:val="000000"/>
          <w:sz w:val="20"/>
          <w:szCs w:val="20"/>
          <w:lang w:eastAsia="en-US"/>
        </w:rPr>
        <w:t xml:space="preserve"> oraz</w:t>
      </w:r>
      <w:r w:rsidR="00557BF1" w:rsidRPr="00557BF1">
        <w:rPr>
          <w:rFonts w:ascii="Times New Roman" w:eastAsia="Calibri" w:hAnsi="Times New Roman"/>
          <w:color w:val="000000"/>
          <w:sz w:val="20"/>
          <w:szCs w:val="20"/>
          <w:lang w:eastAsia="en-US"/>
        </w:rPr>
        <w:t xml:space="preserve"> ich projekty </w:t>
      </w:r>
      <w:r w:rsidRPr="00557BF1">
        <w:rPr>
          <w:rFonts w:ascii="Times New Roman" w:eastAsia="Calibri" w:hAnsi="Times New Roman"/>
          <w:color w:val="000000"/>
          <w:sz w:val="20"/>
          <w:szCs w:val="20"/>
          <w:lang w:eastAsia="en-US"/>
        </w:rPr>
        <w:t>Wykonawca przekaże</w:t>
      </w:r>
      <w:r>
        <w:rPr>
          <w:rFonts w:ascii="Times New Roman" w:eastAsia="Calibri" w:hAnsi="Times New Roman"/>
          <w:color w:val="000000"/>
          <w:sz w:val="20"/>
          <w:szCs w:val="20"/>
          <w:lang w:eastAsia="en-US"/>
        </w:rPr>
        <w:t xml:space="preserve"> Zamawiającemu</w:t>
      </w:r>
      <w:r w:rsidRPr="00557BF1">
        <w:rPr>
          <w:rFonts w:ascii="Times New Roman" w:eastAsia="Calibri" w:hAnsi="Times New Roman"/>
          <w:color w:val="000000"/>
          <w:sz w:val="20"/>
          <w:szCs w:val="20"/>
          <w:lang w:eastAsia="en-US"/>
        </w:rPr>
        <w:t xml:space="preserve"> </w:t>
      </w:r>
      <w:r w:rsidR="00557BF1" w:rsidRPr="00557BF1">
        <w:rPr>
          <w:rFonts w:ascii="Times New Roman" w:eastAsia="Calibri" w:hAnsi="Times New Roman"/>
          <w:color w:val="000000"/>
          <w:sz w:val="20"/>
          <w:szCs w:val="20"/>
          <w:lang w:eastAsia="en-US"/>
        </w:rPr>
        <w:t xml:space="preserve">na nośnikach elektronicznych lub poprzez transfer internetowy w formie plików graficznych i pdf. </w:t>
      </w:r>
    </w:p>
    <w:p w14:paraId="5F698917" w14:textId="43B5D83A" w:rsidR="00557BF1" w:rsidRPr="00557BF1" w:rsidRDefault="00557BF1">
      <w:pPr>
        <w:numPr>
          <w:ilvl w:val="0"/>
          <w:numId w:val="65"/>
        </w:numPr>
        <w:spacing w:after="0" w:line="240" w:lineRule="auto"/>
        <w:jc w:val="both"/>
        <w:rPr>
          <w:rFonts w:ascii="Times New Roman" w:hAnsi="Times New Roman"/>
          <w:color w:val="000000"/>
          <w:sz w:val="20"/>
          <w:szCs w:val="20"/>
        </w:rPr>
      </w:pPr>
      <w:r w:rsidRPr="00557BF1">
        <w:rPr>
          <w:rFonts w:ascii="Times New Roman" w:hAnsi="Times New Roman"/>
          <w:color w:val="000000"/>
          <w:sz w:val="20"/>
          <w:szCs w:val="20"/>
        </w:rPr>
        <w:lastRenderedPageBreak/>
        <w:t xml:space="preserve">Wynagrodzenie, o którym mowa w § </w:t>
      </w:r>
      <w:r w:rsidR="00D55DFB">
        <w:rPr>
          <w:rFonts w:ascii="Times New Roman" w:hAnsi="Times New Roman"/>
          <w:color w:val="000000"/>
          <w:sz w:val="20"/>
          <w:szCs w:val="20"/>
        </w:rPr>
        <w:t>10  Umowy</w:t>
      </w:r>
      <w:r w:rsidRPr="00557BF1">
        <w:rPr>
          <w:rFonts w:ascii="Times New Roman" w:hAnsi="Times New Roman"/>
          <w:color w:val="000000"/>
          <w:sz w:val="20"/>
          <w:szCs w:val="20"/>
        </w:rPr>
        <w:t xml:space="preserve"> obejmuje wynagrodzenie z tytułu przeniesienia majątkowych praw autorskich.  </w:t>
      </w:r>
    </w:p>
    <w:p w14:paraId="020B23DC" w14:textId="77777777" w:rsidR="00604687" w:rsidRPr="00375D96" w:rsidRDefault="00604687" w:rsidP="00604687">
      <w:pPr>
        <w:pStyle w:val="Bezodstpw"/>
        <w:jc w:val="both"/>
        <w:rPr>
          <w:sz w:val="20"/>
          <w:highlight w:val="yellow"/>
        </w:rPr>
      </w:pPr>
    </w:p>
    <w:p w14:paraId="2FF84073" w14:textId="76841FBC" w:rsidR="00604687" w:rsidRPr="00D76296" w:rsidRDefault="00604687" w:rsidP="00604687">
      <w:pPr>
        <w:suppressAutoHyphens/>
        <w:spacing w:after="0" w:line="240" w:lineRule="auto"/>
        <w:jc w:val="center"/>
        <w:rPr>
          <w:rFonts w:ascii="Times New Roman" w:hAnsi="Times New Roman"/>
          <w:b/>
          <w:sz w:val="20"/>
          <w:szCs w:val="20"/>
        </w:rPr>
      </w:pPr>
      <w:r w:rsidRPr="00D76296">
        <w:rPr>
          <w:rFonts w:ascii="Times New Roman" w:hAnsi="Times New Roman"/>
          <w:b/>
          <w:sz w:val="20"/>
          <w:szCs w:val="20"/>
        </w:rPr>
        <w:t>§ 1</w:t>
      </w:r>
      <w:r w:rsidR="00D55DFB" w:rsidRPr="00D76296">
        <w:rPr>
          <w:rFonts w:ascii="Times New Roman" w:hAnsi="Times New Roman"/>
          <w:b/>
          <w:sz w:val="20"/>
          <w:szCs w:val="20"/>
        </w:rPr>
        <w:t>2</w:t>
      </w:r>
      <w:r w:rsidRPr="00D76296">
        <w:rPr>
          <w:rFonts w:ascii="Times New Roman" w:hAnsi="Times New Roman"/>
          <w:b/>
          <w:sz w:val="20"/>
          <w:szCs w:val="20"/>
        </w:rPr>
        <w:t>.</w:t>
      </w:r>
    </w:p>
    <w:p w14:paraId="61CD583D" w14:textId="77777777" w:rsidR="00604687" w:rsidRPr="00D76296" w:rsidRDefault="00604687" w:rsidP="00604687">
      <w:pPr>
        <w:suppressAutoHyphens/>
        <w:spacing w:after="0" w:line="240" w:lineRule="auto"/>
        <w:jc w:val="center"/>
        <w:rPr>
          <w:rFonts w:ascii="Times New Roman" w:hAnsi="Times New Roman"/>
          <w:b/>
          <w:sz w:val="20"/>
          <w:szCs w:val="20"/>
        </w:rPr>
      </w:pPr>
      <w:r w:rsidRPr="00D76296">
        <w:rPr>
          <w:rFonts w:ascii="Times New Roman" w:hAnsi="Times New Roman"/>
          <w:b/>
          <w:sz w:val="20"/>
          <w:szCs w:val="20"/>
        </w:rPr>
        <w:t>Kary umowne</w:t>
      </w:r>
    </w:p>
    <w:p w14:paraId="1DBEFB8C" w14:textId="77777777" w:rsidR="00604687" w:rsidRPr="00D76296" w:rsidRDefault="00604687">
      <w:pPr>
        <w:pStyle w:val="Bezodstpw"/>
        <w:numPr>
          <w:ilvl w:val="0"/>
          <w:numId w:val="48"/>
        </w:numPr>
        <w:jc w:val="both"/>
        <w:rPr>
          <w:sz w:val="20"/>
        </w:rPr>
      </w:pPr>
      <w:r w:rsidRPr="00D76296">
        <w:rPr>
          <w:sz w:val="20"/>
        </w:rPr>
        <w:t>Z tytułu niewykonania lub nienależytego wykonania obowiązków wynikających z niniejszej Umowy Wykonawca zobowiązany jest zapłacić Zamawiającemu kary umowne:</w:t>
      </w:r>
    </w:p>
    <w:p w14:paraId="42C4E61A" w14:textId="435E1FF9" w:rsidR="00604687" w:rsidRPr="00D76296" w:rsidRDefault="00D76296">
      <w:pPr>
        <w:pStyle w:val="Bezodstpw"/>
        <w:numPr>
          <w:ilvl w:val="0"/>
          <w:numId w:val="49"/>
        </w:numPr>
        <w:jc w:val="both"/>
        <w:rPr>
          <w:sz w:val="20"/>
        </w:rPr>
      </w:pPr>
      <w:r>
        <w:rPr>
          <w:sz w:val="20"/>
        </w:rPr>
        <w:t xml:space="preserve">z tytułu </w:t>
      </w:r>
      <w:r w:rsidR="00277252" w:rsidRPr="00D76296">
        <w:rPr>
          <w:sz w:val="20"/>
        </w:rPr>
        <w:t xml:space="preserve">zwłoki </w:t>
      </w:r>
      <w:r w:rsidR="00604687" w:rsidRPr="00D76296">
        <w:rPr>
          <w:sz w:val="20"/>
        </w:rPr>
        <w:t xml:space="preserve">w </w:t>
      </w:r>
      <w:r>
        <w:rPr>
          <w:sz w:val="20"/>
        </w:rPr>
        <w:t xml:space="preserve">terminowym </w:t>
      </w:r>
      <w:r w:rsidR="00257887" w:rsidRPr="00D76296">
        <w:rPr>
          <w:sz w:val="20"/>
        </w:rPr>
        <w:t>wykonaniu zlecenia</w:t>
      </w:r>
      <w:r w:rsidR="00604687" w:rsidRPr="00D76296">
        <w:rPr>
          <w:sz w:val="20"/>
        </w:rPr>
        <w:t xml:space="preserve"> – w wysokości </w:t>
      </w:r>
      <w:r w:rsidR="00F42FAB">
        <w:rPr>
          <w:sz w:val="20"/>
        </w:rPr>
        <w:t>3</w:t>
      </w:r>
      <w:r w:rsidR="00604687" w:rsidRPr="00D76296">
        <w:rPr>
          <w:sz w:val="20"/>
        </w:rPr>
        <w:t>,0 %</w:t>
      </w:r>
      <w:r>
        <w:rPr>
          <w:sz w:val="20"/>
        </w:rPr>
        <w:t xml:space="preserve"> wartości brutto zlecenia, którego dotyczy zwłoka,</w:t>
      </w:r>
      <w:r w:rsidR="00604687" w:rsidRPr="00D76296">
        <w:rPr>
          <w:sz w:val="20"/>
        </w:rPr>
        <w:t xml:space="preserve"> </w:t>
      </w:r>
      <w:r w:rsidRPr="00D76296">
        <w:rPr>
          <w:sz w:val="20"/>
        </w:rPr>
        <w:t xml:space="preserve">za każdy rozpoczęty dzień </w:t>
      </w:r>
      <w:r>
        <w:rPr>
          <w:sz w:val="20"/>
        </w:rPr>
        <w:t>zwłoki</w:t>
      </w:r>
      <w:r w:rsidR="00604687" w:rsidRPr="00D76296">
        <w:rPr>
          <w:sz w:val="20"/>
        </w:rPr>
        <w:t xml:space="preserve">; </w:t>
      </w:r>
    </w:p>
    <w:p w14:paraId="3CD4FBB3" w14:textId="78913A76" w:rsidR="00FC319B" w:rsidRPr="00D87BD2" w:rsidRDefault="00FC319B">
      <w:pPr>
        <w:numPr>
          <w:ilvl w:val="0"/>
          <w:numId w:val="49"/>
        </w:num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z tytułu dostarczenia przedmiotu zlecenia z wadą – w wysokości 10% wartości brutto zlecenia. W powyższym przypadku , Wykonawcy nie zwalnia fakt przeprowadzenia przez zamawiającego kontroli, o </w:t>
      </w:r>
      <w:r w:rsidRPr="00D87BD2">
        <w:rPr>
          <w:rFonts w:ascii="Times New Roman" w:hAnsi="Times New Roman"/>
          <w:color w:val="000000"/>
          <w:sz w:val="20"/>
          <w:szCs w:val="20"/>
        </w:rPr>
        <w:t xml:space="preserve">której mowa w </w:t>
      </w:r>
      <w:r w:rsidRPr="00D87BD2">
        <w:rPr>
          <w:rFonts w:ascii="Times New Roman" w:hAnsi="Times New Roman"/>
          <w:bCs/>
          <w:sz w:val="20"/>
          <w:szCs w:val="20"/>
        </w:rPr>
        <w:t xml:space="preserve">§ 7 ust. 16 </w:t>
      </w:r>
      <w:r w:rsidR="00D87BD2" w:rsidRPr="00D87BD2">
        <w:rPr>
          <w:rFonts w:ascii="Times New Roman" w:hAnsi="Times New Roman"/>
          <w:bCs/>
          <w:sz w:val="20"/>
          <w:szCs w:val="20"/>
        </w:rPr>
        <w:t>Umowy</w:t>
      </w:r>
      <w:r w:rsidR="0098703C">
        <w:rPr>
          <w:rFonts w:ascii="Times New Roman" w:hAnsi="Times New Roman"/>
          <w:bCs/>
          <w:sz w:val="20"/>
          <w:szCs w:val="20"/>
        </w:rPr>
        <w:t>;</w:t>
      </w:r>
    </w:p>
    <w:p w14:paraId="5127389B" w14:textId="42DB0266" w:rsidR="00604687" w:rsidRPr="00D87BD2" w:rsidRDefault="00604687">
      <w:pPr>
        <w:numPr>
          <w:ilvl w:val="0"/>
          <w:numId w:val="49"/>
        </w:numPr>
        <w:autoSpaceDE w:val="0"/>
        <w:autoSpaceDN w:val="0"/>
        <w:adjustRightInd w:val="0"/>
        <w:spacing w:after="0" w:line="240" w:lineRule="auto"/>
        <w:rPr>
          <w:rFonts w:ascii="Times New Roman" w:hAnsi="Times New Roman"/>
          <w:color w:val="000000"/>
          <w:sz w:val="20"/>
          <w:szCs w:val="20"/>
        </w:rPr>
      </w:pPr>
      <w:r w:rsidRPr="00D87BD2">
        <w:rPr>
          <w:rFonts w:ascii="Times New Roman" w:hAnsi="Times New Roman"/>
          <w:color w:val="000000"/>
          <w:sz w:val="20"/>
          <w:szCs w:val="20"/>
        </w:rPr>
        <w:t xml:space="preserve">za naruszenie obowiązków  zatrudnienia na umowę o pracę osób, o których mowa w </w:t>
      </w:r>
      <w:r w:rsidRPr="00D87BD2">
        <w:rPr>
          <w:rFonts w:ascii="Times New Roman" w:hAnsi="Times New Roman"/>
          <w:bCs/>
          <w:sz w:val="20"/>
          <w:szCs w:val="20"/>
        </w:rPr>
        <w:t>§</w:t>
      </w:r>
      <w:r w:rsidR="00D87BD2" w:rsidRPr="00D87BD2">
        <w:rPr>
          <w:rFonts w:ascii="Times New Roman" w:hAnsi="Times New Roman"/>
          <w:bCs/>
          <w:sz w:val="20"/>
          <w:szCs w:val="20"/>
        </w:rPr>
        <w:t xml:space="preserve"> 5</w:t>
      </w:r>
      <w:r w:rsidRPr="00D87BD2">
        <w:rPr>
          <w:rFonts w:ascii="Times New Roman" w:hAnsi="Times New Roman"/>
          <w:bCs/>
          <w:sz w:val="20"/>
          <w:szCs w:val="20"/>
        </w:rPr>
        <w:t xml:space="preserve"> Umowy </w:t>
      </w:r>
      <w:r w:rsidRPr="00D87BD2">
        <w:rPr>
          <w:rFonts w:ascii="Times New Roman" w:hAnsi="Times New Roman"/>
          <w:color w:val="000000"/>
          <w:sz w:val="20"/>
          <w:szCs w:val="20"/>
        </w:rPr>
        <w:t xml:space="preserve">– w wysokości 500,00 zł za każde stwierdzone naruszenie, </w:t>
      </w:r>
    </w:p>
    <w:p w14:paraId="68B36600" w14:textId="2D183B3D" w:rsidR="00604687" w:rsidRPr="00F330F2" w:rsidRDefault="00604687">
      <w:pPr>
        <w:pStyle w:val="Bezodstpw"/>
        <w:numPr>
          <w:ilvl w:val="0"/>
          <w:numId w:val="49"/>
        </w:numPr>
        <w:jc w:val="both"/>
        <w:rPr>
          <w:sz w:val="20"/>
        </w:rPr>
      </w:pPr>
      <w:r w:rsidRPr="00F330F2">
        <w:rPr>
          <w:sz w:val="20"/>
        </w:rPr>
        <w:t xml:space="preserve">z tytułu odstąpienia od Umowy </w:t>
      </w:r>
      <w:r w:rsidR="00D87BD2" w:rsidRPr="00F330F2">
        <w:rPr>
          <w:sz w:val="20"/>
        </w:rPr>
        <w:t xml:space="preserve">przez </w:t>
      </w:r>
      <w:r w:rsidR="00F330F2" w:rsidRPr="00F330F2">
        <w:rPr>
          <w:sz w:val="20"/>
        </w:rPr>
        <w:t>Z</w:t>
      </w:r>
      <w:r w:rsidR="00D87BD2" w:rsidRPr="00F330F2">
        <w:rPr>
          <w:sz w:val="20"/>
        </w:rPr>
        <w:t xml:space="preserve">amawiającego lub Wykonawcę, </w:t>
      </w:r>
      <w:r w:rsidRPr="00F330F2">
        <w:rPr>
          <w:sz w:val="20"/>
        </w:rPr>
        <w:t xml:space="preserve">z przyczyn </w:t>
      </w:r>
      <w:r w:rsidR="00D87BD2" w:rsidRPr="00F330F2">
        <w:rPr>
          <w:sz w:val="20"/>
        </w:rPr>
        <w:t>za które odpowiada Wykonawca</w:t>
      </w:r>
      <w:r w:rsidRPr="00F330F2">
        <w:rPr>
          <w:sz w:val="20"/>
        </w:rPr>
        <w:t xml:space="preserve">,  w wysokości 25 % </w:t>
      </w:r>
      <w:r w:rsidR="00D87BD2" w:rsidRPr="00F330F2">
        <w:rPr>
          <w:sz w:val="20"/>
        </w:rPr>
        <w:t>wynagrodzenia</w:t>
      </w:r>
      <w:r w:rsidRPr="00F330F2">
        <w:rPr>
          <w:sz w:val="20"/>
        </w:rPr>
        <w:t xml:space="preserve"> </w:t>
      </w:r>
      <w:r w:rsidR="00F330F2">
        <w:rPr>
          <w:sz w:val="20"/>
        </w:rPr>
        <w:t xml:space="preserve">umownego </w:t>
      </w:r>
      <w:r w:rsidRPr="00F330F2">
        <w:rPr>
          <w:sz w:val="20"/>
        </w:rPr>
        <w:t>brutto</w:t>
      </w:r>
      <w:r w:rsidR="00F330F2">
        <w:rPr>
          <w:sz w:val="20"/>
        </w:rPr>
        <w:t xml:space="preserve">, o którym mowa w </w:t>
      </w:r>
      <w:r w:rsidR="00F330F2" w:rsidRPr="00D87BD2">
        <w:rPr>
          <w:bCs/>
          <w:sz w:val="20"/>
        </w:rPr>
        <w:t xml:space="preserve">§ </w:t>
      </w:r>
      <w:r w:rsidR="00F330F2">
        <w:rPr>
          <w:bCs/>
          <w:sz w:val="20"/>
        </w:rPr>
        <w:t>10 ust 1 Umowy</w:t>
      </w:r>
      <w:r w:rsidRPr="00F330F2">
        <w:rPr>
          <w:sz w:val="20"/>
        </w:rPr>
        <w:t xml:space="preserve">. </w:t>
      </w:r>
    </w:p>
    <w:p w14:paraId="3938F3B2" w14:textId="04D8341B" w:rsidR="00424F66" w:rsidRPr="00424F66" w:rsidRDefault="00F330F2">
      <w:pPr>
        <w:pStyle w:val="Bezodstpw"/>
        <w:numPr>
          <w:ilvl w:val="0"/>
          <w:numId w:val="48"/>
        </w:numPr>
        <w:jc w:val="both"/>
        <w:rPr>
          <w:sz w:val="20"/>
        </w:rPr>
      </w:pPr>
      <w:r>
        <w:rPr>
          <w:sz w:val="20"/>
        </w:rPr>
        <w:t xml:space="preserve">Łączny </w:t>
      </w:r>
      <w:r w:rsidR="00424F66">
        <w:rPr>
          <w:sz w:val="20"/>
        </w:rPr>
        <w:t>limit</w:t>
      </w:r>
      <w:r>
        <w:rPr>
          <w:sz w:val="20"/>
        </w:rPr>
        <w:t xml:space="preserve"> </w:t>
      </w:r>
      <w:r w:rsidR="00424F66">
        <w:rPr>
          <w:sz w:val="20"/>
        </w:rPr>
        <w:t xml:space="preserve">kar umownych, jakich Zamawiający może żądać od Wykonawcy ze wszystkich tytułów przewidzianych w ust.1, wynosi 30% </w:t>
      </w:r>
      <w:r w:rsidR="00424F66" w:rsidRPr="00424F66">
        <w:rPr>
          <w:sz w:val="20"/>
        </w:rPr>
        <w:t xml:space="preserve">wynagrodzenia umownego brutto, o którym mowa w </w:t>
      </w:r>
      <w:r w:rsidR="00424F66" w:rsidRPr="00424F66">
        <w:rPr>
          <w:bCs/>
          <w:sz w:val="20"/>
        </w:rPr>
        <w:t>§ 10 ust 1 Umowy</w:t>
      </w:r>
      <w:r w:rsidR="00424F66" w:rsidRPr="00424F66">
        <w:rPr>
          <w:sz w:val="20"/>
        </w:rPr>
        <w:t xml:space="preserve">. </w:t>
      </w:r>
    </w:p>
    <w:p w14:paraId="455D0A15" w14:textId="215868C2" w:rsidR="00604687" w:rsidRPr="00F330F2" w:rsidRDefault="00604687">
      <w:pPr>
        <w:pStyle w:val="Bezodstpw"/>
        <w:numPr>
          <w:ilvl w:val="0"/>
          <w:numId w:val="48"/>
        </w:numPr>
        <w:jc w:val="both"/>
        <w:rPr>
          <w:sz w:val="20"/>
        </w:rPr>
      </w:pPr>
      <w:r w:rsidRPr="00F330F2">
        <w:rPr>
          <w:sz w:val="20"/>
        </w:rPr>
        <w:t>Kary umowne należne Zamawiającemu z tytułu niniejszej Umowy zostaną potrącone z wynagrodzenia Wykonawcy, o którym mowa w § 1</w:t>
      </w:r>
      <w:r w:rsidR="00F330F2" w:rsidRPr="00F330F2">
        <w:rPr>
          <w:sz w:val="20"/>
        </w:rPr>
        <w:t>0</w:t>
      </w:r>
      <w:r w:rsidRPr="00F330F2">
        <w:rPr>
          <w:sz w:val="20"/>
        </w:rPr>
        <w:t xml:space="preserve"> mowy lub Wykonawca zapłaci należność na rachunek bankowy Zamawiającego wskazany w nocie obciążeniowej, w terminie 14 dni od daty jej wystawienia. </w:t>
      </w:r>
    </w:p>
    <w:p w14:paraId="1D5899AE" w14:textId="77777777" w:rsidR="00604687" w:rsidRPr="00F330F2" w:rsidRDefault="00604687">
      <w:pPr>
        <w:pStyle w:val="Bezodstpw"/>
        <w:numPr>
          <w:ilvl w:val="0"/>
          <w:numId w:val="48"/>
        </w:numPr>
        <w:jc w:val="both"/>
        <w:rPr>
          <w:sz w:val="20"/>
        </w:rPr>
      </w:pPr>
      <w:r w:rsidRPr="00F330F2">
        <w:rPr>
          <w:sz w:val="20"/>
        </w:rPr>
        <w:t xml:space="preserve">Jeżeli kara umowna nie pokrywa poniesionej szkody, Zamawiający może żądać odszkodowania uzupełniającego na zasadach ogólnych. </w:t>
      </w:r>
    </w:p>
    <w:p w14:paraId="6B0C57B7" w14:textId="77777777" w:rsidR="00604687" w:rsidRPr="00F330F2" w:rsidRDefault="00604687">
      <w:pPr>
        <w:pStyle w:val="Bezodstpw"/>
        <w:numPr>
          <w:ilvl w:val="0"/>
          <w:numId w:val="48"/>
        </w:numPr>
        <w:jc w:val="both"/>
        <w:rPr>
          <w:sz w:val="20"/>
        </w:rPr>
      </w:pPr>
      <w:r w:rsidRPr="00F330F2">
        <w:rPr>
          <w:sz w:val="20"/>
        </w:rPr>
        <w:t>W ustalaniu zasad odszkodowania za niewykonanie lub nienależyte wykonanie umowy strony opierać się będą o przepisy Kodeksu Cywilnego (art. 471).</w:t>
      </w:r>
    </w:p>
    <w:p w14:paraId="538DE776" w14:textId="77777777" w:rsidR="007C45FC" w:rsidRPr="00375D96" w:rsidRDefault="007C45FC" w:rsidP="00604687">
      <w:pPr>
        <w:suppressAutoHyphens/>
        <w:spacing w:after="0" w:line="240" w:lineRule="auto"/>
        <w:jc w:val="center"/>
        <w:rPr>
          <w:rFonts w:ascii="Times New Roman" w:hAnsi="Times New Roman"/>
          <w:b/>
          <w:bCs/>
          <w:sz w:val="20"/>
          <w:szCs w:val="20"/>
          <w:highlight w:val="yellow"/>
        </w:rPr>
      </w:pPr>
    </w:p>
    <w:p w14:paraId="05F58DEF" w14:textId="7A035323" w:rsidR="00604687" w:rsidRPr="00670FB9" w:rsidRDefault="00604687" w:rsidP="00604687">
      <w:pPr>
        <w:suppressAutoHyphens/>
        <w:spacing w:after="0" w:line="240" w:lineRule="auto"/>
        <w:jc w:val="center"/>
        <w:rPr>
          <w:rFonts w:ascii="Times New Roman" w:hAnsi="Times New Roman"/>
          <w:b/>
          <w:bCs/>
          <w:sz w:val="20"/>
          <w:szCs w:val="20"/>
        </w:rPr>
      </w:pPr>
      <w:r w:rsidRPr="00670FB9">
        <w:rPr>
          <w:rFonts w:ascii="Times New Roman" w:hAnsi="Times New Roman"/>
          <w:b/>
          <w:bCs/>
          <w:sz w:val="20"/>
          <w:szCs w:val="20"/>
        </w:rPr>
        <w:t xml:space="preserve">§ </w:t>
      </w:r>
      <w:r w:rsidR="00424F66" w:rsidRPr="00670FB9">
        <w:rPr>
          <w:rFonts w:ascii="Times New Roman" w:hAnsi="Times New Roman"/>
          <w:b/>
          <w:bCs/>
          <w:sz w:val="20"/>
          <w:szCs w:val="20"/>
        </w:rPr>
        <w:t>13</w:t>
      </w:r>
      <w:r w:rsidRPr="00670FB9">
        <w:rPr>
          <w:rFonts w:ascii="Times New Roman" w:hAnsi="Times New Roman"/>
          <w:b/>
          <w:bCs/>
          <w:sz w:val="20"/>
          <w:szCs w:val="20"/>
        </w:rPr>
        <w:t>.</w:t>
      </w:r>
    </w:p>
    <w:p w14:paraId="3852CB2A" w14:textId="77777777" w:rsidR="00604687" w:rsidRPr="00670FB9" w:rsidRDefault="008219A3" w:rsidP="00604687">
      <w:pPr>
        <w:suppressAutoHyphens/>
        <w:spacing w:after="0" w:line="240" w:lineRule="auto"/>
        <w:jc w:val="center"/>
        <w:rPr>
          <w:rFonts w:ascii="Times New Roman" w:hAnsi="Times New Roman"/>
          <w:b/>
          <w:bCs/>
          <w:sz w:val="20"/>
          <w:szCs w:val="20"/>
        </w:rPr>
      </w:pPr>
      <w:r w:rsidRPr="00670FB9">
        <w:rPr>
          <w:rFonts w:ascii="Times New Roman" w:hAnsi="Times New Roman"/>
          <w:b/>
          <w:bCs/>
          <w:sz w:val="20"/>
          <w:szCs w:val="20"/>
        </w:rPr>
        <w:t>O</w:t>
      </w:r>
      <w:r w:rsidR="00604687" w:rsidRPr="00670FB9">
        <w:rPr>
          <w:rFonts w:ascii="Times New Roman" w:hAnsi="Times New Roman"/>
          <w:b/>
          <w:bCs/>
          <w:sz w:val="20"/>
          <w:szCs w:val="20"/>
        </w:rPr>
        <w:t>dstąpienie od Umowy</w:t>
      </w:r>
    </w:p>
    <w:p w14:paraId="5B48CCB8" w14:textId="7B909709" w:rsidR="007C45FC" w:rsidRPr="00670FB9" w:rsidRDefault="007C45FC">
      <w:pPr>
        <w:numPr>
          <w:ilvl w:val="3"/>
          <w:numId w:val="44"/>
        </w:numPr>
        <w:suppressAutoHyphens/>
        <w:spacing w:after="0" w:line="240" w:lineRule="auto"/>
        <w:ind w:left="426" w:hanging="426"/>
        <w:jc w:val="both"/>
        <w:rPr>
          <w:rFonts w:ascii="Times New Roman" w:hAnsi="Times New Roman"/>
          <w:sz w:val="20"/>
          <w:szCs w:val="20"/>
        </w:rPr>
      </w:pPr>
      <w:r w:rsidRPr="00670FB9">
        <w:rPr>
          <w:rFonts w:ascii="Times New Roman" w:hAnsi="Times New Roman"/>
          <w:sz w:val="20"/>
          <w:szCs w:val="20"/>
        </w:rPr>
        <w:t xml:space="preserve">Niezależnie od treści wcześniejszych i następnych postanowień Umowy, Zamawiającemu przysługuje prawo odstąpienia od Umowy </w:t>
      </w:r>
      <w:r w:rsidR="00886DB3">
        <w:rPr>
          <w:rFonts w:ascii="Times New Roman" w:hAnsi="Times New Roman"/>
          <w:sz w:val="20"/>
          <w:szCs w:val="20"/>
        </w:rPr>
        <w:t xml:space="preserve">w całości lub w części, </w:t>
      </w:r>
      <w:r w:rsidRPr="00670FB9">
        <w:rPr>
          <w:rFonts w:ascii="Times New Roman" w:hAnsi="Times New Roman"/>
          <w:sz w:val="20"/>
          <w:szCs w:val="20"/>
        </w:rPr>
        <w:t>bez jakichkolwiek roszczeń Wykonawcy</w:t>
      </w:r>
      <w:r w:rsidR="00886DB3">
        <w:rPr>
          <w:rFonts w:ascii="Times New Roman" w:hAnsi="Times New Roman"/>
          <w:sz w:val="20"/>
          <w:szCs w:val="20"/>
        </w:rPr>
        <w:t>, w terminie 14 dni od powzięcia wiadomości o zajściu którejkolwiek z poniższych okoliczności</w:t>
      </w:r>
      <w:r w:rsidRPr="00670FB9">
        <w:rPr>
          <w:rFonts w:ascii="Times New Roman" w:hAnsi="Times New Roman"/>
          <w:sz w:val="20"/>
          <w:szCs w:val="20"/>
        </w:rPr>
        <w:t xml:space="preserve">: </w:t>
      </w:r>
    </w:p>
    <w:p w14:paraId="184C0B9E" w14:textId="77777777" w:rsidR="007C45FC" w:rsidRPr="00670FB9" w:rsidRDefault="007C45FC">
      <w:pPr>
        <w:numPr>
          <w:ilvl w:val="1"/>
          <w:numId w:val="41"/>
        </w:numPr>
        <w:suppressAutoHyphens/>
        <w:spacing w:after="0" w:line="240" w:lineRule="auto"/>
        <w:ind w:left="993" w:hanging="284"/>
        <w:jc w:val="both"/>
        <w:rPr>
          <w:rFonts w:ascii="Times New Roman" w:hAnsi="Times New Roman"/>
          <w:sz w:val="20"/>
          <w:szCs w:val="20"/>
        </w:rPr>
      </w:pPr>
      <w:r w:rsidRPr="00670FB9">
        <w:rPr>
          <w:rFonts w:ascii="Times New Roman" w:hAnsi="Times New Roman"/>
          <w:sz w:val="20"/>
          <w:szCs w:val="20"/>
        </w:rPr>
        <w:t>gdy zostanie wszczęte postępowanie upadłościowe lub postępowanie likwidacyjne  w  stosunku  do Wykonawcy,</w:t>
      </w:r>
    </w:p>
    <w:p w14:paraId="386678D3" w14:textId="77777777" w:rsidR="007C45FC" w:rsidRPr="00670FB9" w:rsidRDefault="007C45FC">
      <w:pPr>
        <w:numPr>
          <w:ilvl w:val="1"/>
          <w:numId w:val="41"/>
        </w:numPr>
        <w:suppressAutoHyphens/>
        <w:spacing w:after="0" w:line="240" w:lineRule="auto"/>
        <w:ind w:left="993" w:hanging="284"/>
        <w:jc w:val="both"/>
        <w:rPr>
          <w:rFonts w:ascii="Times New Roman" w:hAnsi="Times New Roman"/>
          <w:sz w:val="20"/>
          <w:szCs w:val="20"/>
        </w:rPr>
      </w:pPr>
      <w:r w:rsidRPr="00670FB9">
        <w:rPr>
          <w:rFonts w:ascii="Times New Roman" w:hAnsi="Times New Roman"/>
          <w:sz w:val="20"/>
          <w:szCs w:val="20"/>
        </w:rPr>
        <w:t>gdy zostanie ogłoszona upadłość lub rozwiązanie firmy Wykonawcy,</w:t>
      </w:r>
    </w:p>
    <w:p w14:paraId="4E361AFB" w14:textId="77777777" w:rsidR="007C45FC" w:rsidRPr="00670FB9" w:rsidRDefault="007C45FC">
      <w:pPr>
        <w:numPr>
          <w:ilvl w:val="1"/>
          <w:numId w:val="41"/>
        </w:numPr>
        <w:suppressAutoHyphens/>
        <w:spacing w:after="0" w:line="240" w:lineRule="auto"/>
        <w:ind w:left="993" w:hanging="284"/>
        <w:jc w:val="both"/>
        <w:rPr>
          <w:rFonts w:ascii="Times New Roman" w:hAnsi="Times New Roman"/>
          <w:sz w:val="20"/>
          <w:szCs w:val="20"/>
        </w:rPr>
      </w:pPr>
      <w:r w:rsidRPr="00670FB9">
        <w:rPr>
          <w:rFonts w:ascii="Times New Roman" w:hAnsi="Times New Roman"/>
          <w:sz w:val="20"/>
          <w:szCs w:val="20"/>
        </w:rPr>
        <w:t>gdy zostanie wydany nakaz zajęcia majątku Wykonawcy,</w:t>
      </w:r>
    </w:p>
    <w:p w14:paraId="1C543FD2" w14:textId="31018371" w:rsidR="00670FB9" w:rsidRPr="00670FB9" w:rsidRDefault="007C45FC">
      <w:pPr>
        <w:numPr>
          <w:ilvl w:val="1"/>
          <w:numId w:val="41"/>
        </w:numPr>
        <w:suppressAutoHyphens/>
        <w:spacing w:after="0" w:line="240" w:lineRule="auto"/>
        <w:ind w:left="993" w:hanging="284"/>
        <w:jc w:val="both"/>
        <w:rPr>
          <w:rFonts w:ascii="Times New Roman" w:hAnsi="Times New Roman"/>
          <w:sz w:val="20"/>
          <w:szCs w:val="20"/>
        </w:rPr>
      </w:pPr>
      <w:r w:rsidRPr="00670FB9">
        <w:rPr>
          <w:rFonts w:ascii="Times New Roman" w:hAnsi="Times New Roman"/>
          <w:sz w:val="20"/>
          <w:szCs w:val="20"/>
        </w:rPr>
        <w:t xml:space="preserve">gdy Wykonawca </w:t>
      </w:r>
      <w:r w:rsidR="00670FB9" w:rsidRPr="00670FB9">
        <w:rPr>
          <w:rFonts w:ascii="Times New Roman" w:hAnsi="Times New Roman"/>
          <w:sz w:val="20"/>
          <w:szCs w:val="20"/>
        </w:rPr>
        <w:t>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54B0F110" w14:textId="4D2ECD47" w:rsidR="00424F66" w:rsidRPr="00670FB9" w:rsidRDefault="00424F66">
      <w:pPr>
        <w:numPr>
          <w:ilvl w:val="1"/>
          <w:numId w:val="41"/>
        </w:numPr>
        <w:suppressAutoHyphens/>
        <w:spacing w:after="0" w:line="240" w:lineRule="auto"/>
        <w:ind w:left="993" w:hanging="284"/>
        <w:jc w:val="both"/>
        <w:rPr>
          <w:rFonts w:ascii="Times New Roman" w:hAnsi="Times New Roman"/>
          <w:sz w:val="20"/>
          <w:szCs w:val="20"/>
        </w:rPr>
      </w:pPr>
      <w:r w:rsidRPr="00670FB9">
        <w:rPr>
          <w:rFonts w:ascii="Times New Roman" w:hAnsi="Times New Roman"/>
          <w:sz w:val="20"/>
          <w:szCs w:val="20"/>
        </w:rPr>
        <w:t>gdy Wykonawca ze swojej winy nie wywiązał się z terminowej realizacji co najmniej dwóch zleceń;</w:t>
      </w:r>
    </w:p>
    <w:p w14:paraId="0978D4D9" w14:textId="0DBDA496" w:rsidR="00424F66" w:rsidRPr="00670FB9" w:rsidRDefault="00424F66">
      <w:pPr>
        <w:numPr>
          <w:ilvl w:val="1"/>
          <w:numId w:val="41"/>
        </w:numPr>
        <w:suppressAutoHyphens/>
        <w:spacing w:after="0" w:line="240" w:lineRule="auto"/>
        <w:ind w:left="993" w:hanging="284"/>
        <w:jc w:val="both"/>
        <w:rPr>
          <w:rFonts w:ascii="Times New Roman" w:hAnsi="Times New Roman"/>
          <w:sz w:val="20"/>
          <w:szCs w:val="20"/>
        </w:rPr>
      </w:pPr>
      <w:r w:rsidRPr="00670FB9">
        <w:rPr>
          <w:rFonts w:ascii="Times New Roman" w:hAnsi="Times New Roman"/>
          <w:sz w:val="20"/>
          <w:szCs w:val="20"/>
        </w:rPr>
        <w:t xml:space="preserve">gdy z winy Wykonawcy jednorazowa zwłoka w wykonaniu zlecenia przekroczy 10 dni roboczych; </w:t>
      </w:r>
    </w:p>
    <w:p w14:paraId="33755813" w14:textId="3D323B98" w:rsidR="00670FB9" w:rsidRDefault="00670FB9">
      <w:pPr>
        <w:numPr>
          <w:ilvl w:val="1"/>
          <w:numId w:val="41"/>
        </w:numPr>
        <w:suppressAutoHyphens/>
        <w:spacing w:after="0" w:line="240" w:lineRule="auto"/>
        <w:ind w:left="993" w:hanging="284"/>
        <w:jc w:val="both"/>
        <w:rPr>
          <w:rFonts w:ascii="Times New Roman" w:hAnsi="Times New Roman"/>
          <w:sz w:val="20"/>
          <w:szCs w:val="20"/>
        </w:rPr>
      </w:pPr>
      <w:r w:rsidRPr="00670FB9">
        <w:rPr>
          <w:rFonts w:ascii="Times New Roman" w:hAnsi="Times New Roman"/>
          <w:sz w:val="20"/>
          <w:szCs w:val="20"/>
        </w:rPr>
        <w:t>gdy Zamawiający trzykrotnie naliczył kary umowne Wykonawcy</w:t>
      </w:r>
      <w:r w:rsidR="007D0B04">
        <w:rPr>
          <w:rFonts w:ascii="Times New Roman" w:hAnsi="Times New Roman"/>
          <w:sz w:val="20"/>
          <w:szCs w:val="20"/>
        </w:rPr>
        <w:t>.</w:t>
      </w:r>
    </w:p>
    <w:p w14:paraId="2B7F1438" w14:textId="45376FAD" w:rsidR="00BC37A8" w:rsidRPr="00BC37A8" w:rsidRDefault="00BC37A8">
      <w:pPr>
        <w:numPr>
          <w:ilvl w:val="0"/>
          <w:numId w:val="41"/>
        </w:numPr>
        <w:suppressAutoHyphens/>
        <w:spacing w:after="0" w:line="240" w:lineRule="auto"/>
        <w:jc w:val="both"/>
        <w:rPr>
          <w:rFonts w:ascii="Times New Roman" w:hAnsi="Times New Roman"/>
          <w:sz w:val="20"/>
          <w:szCs w:val="20"/>
        </w:rPr>
      </w:pPr>
      <w:r w:rsidRPr="00BC37A8">
        <w:rPr>
          <w:rFonts w:ascii="Times New Roman" w:hAnsi="Times New Roman"/>
          <w:sz w:val="20"/>
          <w:szCs w:val="20"/>
        </w:rPr>
        <w:t>Wykonawca jest uprawniony do odstąpienia od Umowy w terminie 14 dni od dnia pozyskania wiedzy                     o powstaniu okoliczności uzasadniającej odstąpienie, w przypadku, gdy Zamawiający pozostaje                              w zwłoce z zapłatą bezspornej należności wynikającej z prawidłowo wystawionej przez Wykonawcę faktury dłużej niż 30 dni.</w:t>
      </w:r>
    </w:p>
    <w:p w14:paraId="57090795" w14:textId="275CBB02" w:rsidR="00BC37A8" w:rsidRPr="00BC37A8" w:rsidRDefault="00BC37A8">
      <w:pPr>
        <w:numPr>
          <w:ilvl w:val="0"/>
          <w:numId w:val="41"/>
        </w:numPr>
        <w:suppressAutoHyphens/>
        <w:spacing w:after="0" w:line="240" w:lineRule="auto"/>
        <w:jc w:val="both"/>
        <w:rPr>
          <w:rFonts w:ascii="Times New Roman" w:hAnsi="Times New Roman"/>
          <w:sz w:val="20"/>
          <w:szCs w:val="20"/>
        </w:rPr>
      </w:pPr>
      <w:r>
        <w:rPr>
          <w:rFonts w:ascii="Times New Roman" w:hAnsi="Times New Roman"/>
          <w:sz w:val="20"/>
          <w:szCs w:val="20"/>
        </w:rPr>
        <w:t>W</w:t>
      </w:r>
      <w:r w:rsidRPr="00670FB9">
        <w:rPr>
          <w:rFonts w:ascii="Times New Roman" w:hAnsi="Times New Roman"/>
          <w:sz w:val="20"/>
          <w:szCs w:val="20"/>
        </w:rPr>
        <w:t xml:space="preserve">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0"/>
          <w:szCs w:val="20"/>
        </w:rPr>
        <w:t xml:space="preserve"> Zamawiający może odstąpić od Umowy w terminie 30 dni od dnia powzięcia wiadomości o tych okolicznościach.</w:t>
      </w:r>
    </w:p>
    <w:p w14:paraId="2F2B3BF8" w14:textId="13F271EB" w:rsidR="00BC37A8" w:rsidRPr="00670FB9" w:rsidRDefault="00BC37A8">
      <w:pPr>
        <w:numPr>
          <w:ilvl w:val="0"/>
          <w:numId w:val="41"/>
        </w:numPr>
        <w:suppressAutoHyphens/>
        <w:spacing w:after="0" w:line="240" w:lineRule="auto"/>
        <w:jc w:val="both"/>
        <w:rPr>
          <w:rFonts w:ascii="Times New Roman" w:hAnsi="Times New Roman"/>
          <w:sz w:val="20"/>
          <w:szCs w:val="20"/>
        </w:rPr>
      </w:pPr>
      <w:r>
        <w:rPr>
          <w:rFonts w:ascii="Times New Roman" w:hAnsi="Times New Roman"/>
          <w:sz w:val="20"/>
          <w:szCs w:val="20"/>
        </w:rPr>
        <w:t>Zamawiający może odstąpić od Umowy, jeżeli zachodzi co najmniej jedna z następujących okoliczności:</w:t>
      </w:r>
    </w:p>
    <w:p w14:paraId="79D03F39" w14:textId="77777777" w:rsidR="007C45FC" w:rsidRPr="00670FB9" w:rsidRDefault="007C45FC">
      <w:pPr>
        <w:numPr>
          <w:ilvl w:val="1"/>
          <w:numId w:val="41"/>
        </w:numPr>
        <w:suppressAutoHyphens/>
        <w:spacing w:after="0" w:line="240" w:lineRule="auto"/>
        <w:ind w:left="993" w:hanging="284"/>
        <w:jc w:val="both"/>
        <w:rPr>
          <w:rFonts w:ascii="Times New Roman" w:hAnsi="Times New Roman"/>
          <w:sz w:val="20"/>
          <w:szCs w:val="20"/>
        </w:rPr>
      </w:pPr>
      <w:r w:rsidRPr="00670FB9">
        <w:rPr>
          <w:rFonts w:ascii="Times New Roman" w:hAnsi="Times New Roman"/>
          <w:sz w:val="20"/>
          <w:szCs w:val="20"/>
        </w:rPr>
        <w:t>Wykonawca w chwili zawarcia Umowy podlegał wykluczeniu na podstawie art. 108 Ustawy,</w:t>
      </w:r>
    </w:p>
    <w:p w14:paraId="4516588E" w14:textId="77777777" w:rsidR="007C45FC" w:rsidRPr="00670FB9" w:rsidRDefault="007C45FC">
      <w:pPr>
        <w:numPr>
          <w:ilvl w:val="1"/>
          <w:numId w:val="41"/>
        </w:numPr>
        <w:suppressAutoHyphens/>
        <w:spacing w:after="0" w:line="240" w:lineRule="auto"/>
        <w:ind w:left="993" w:hanging="284"/>
        <w:jc w:val="both"/>
        <w:rPr>
          <w:rFonts w:ascii="Times New Roman" w:hAnsi="Times New Roman"/>
          <w:sz w:val="20"/>
          <w:szCs w:val="20"/>
        </w:rPr>
      </w:pPr>
      <w:r w:rsidRPr="00670FB9">
        <w:rPr>
          <w:rFonts w:ascii="Times New Roman" w:hAnsi="Times New Roman"/>
          <w:sz w:val="20"/>
          <w:szCs w:val="20"/>
        </w:rPr>
        <w:t>dokonano zmiany umowy z naruszeniem art. 454 i art. 455 Ustawy,</w:t>
      </w:r>
    </w:p>
    <w:p w14:paraId="05501A54" w14:textId="77777777" w:rsidR="007C45FC" w:rsidRDefault="007C45FC">
      <w:pPr>
        <w:numPr>
          <w:ilvl w:val="1"/>
          <w:numId w:val="41"/>
        </w:numPr>
        <w:suppressAutoHyphens/>
        <w:spacing w:after="0" w:line="240" w:lineRule="auto"/>
        <w:ind w:left="993" w:hanging="284"/>
        <w:jc w:val="both"/>
        <w:rPr>
          <w:rFonts w:ascii="Times New Roman" w:hAnsi="Times New Roman"/>
          <w:sz w:val="20"/>
          <w:szCs w:val="20"/>
        </w:rPr>
      </w:pPr>
      <w:r w:rsidRPr="00670FB9">
        <w:rPr>
          <w:rFonts w:ascii="Times New Roman" w:hAnsi="Times New Roman"/>
          <w:sz w:val="20"/>
          <w:szCs w:val="2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w:t>
      </w:r>
      <w:r w:rsidRPr="00670FB9">
        <w:rPr>
          <w:rFonts w:ascii="Times New Roman" w:hAnsi="Times New Roman"/>
          <w:sz w:val="20"/>
          <w:szCs w:val="20"/>
        </w:rPr>
        <w:lastRenderedPageBreak/>
        <w:t>2009/81/WE, z uwagi na to, że zamawiający udzielił zamówienia z naruszeniem prawa Unii Europejskiej.</w:t>
      </w:r>
    </w:p>
    <w:p w14:paraId="3D05A53D" w14:textId="20134AB0" w:rsidR="007C45FC" w:rsidRPr="00886DB3" w:rsidRDefault="007C45FC">
      <w:pPr>
        <w:numPr>
          <w:ilvl w:val="0"/>
          <w:numId w:val="41"/>
        </w:numPr>
        <w:suppressAutoHyphens/>
        <w:spacing w:after="0" w:line="240" w:lineRule="auto"/>
        <w:jc w:val="both"/>
        <w:rPr>
          <w:rFonts w:ascii="Times New Roman" w:hAnsi="Times New Roman"/>
          <w:sz w:val="20"/>
          <w:szCs w:val="20"/>
        </w:rPr>
      </w:pPr>
      <w:r w:rsidRPr="00886DB3">
        <w:rPr>
          <w:rFonts w:ascii="Times New Roman" w:hAnsi="Times New Roman"/>
          <w:sz w:val="20"/>
          <w:szCs w:val="20"/>
        </w:rPr>
        <w:t xml:space="preserve">Odstąpienie od Umowy powinno nastąpić w formie pisemnej pod rygorem nieważności takiego oświadczenia i powinno zawierać uzasadnienie. </w:t>
      </w:r>
    </w:p>
    <w:p w14:paraId="1850F874" w14:textId="77777777" w:rsidR="00BC1CD8" w:rsidRDefault="00BC1CD8" w:rsidP="00604687">
      <w:pPr>
        <w:suppressAutoHyphens/>
        <w:spacing w:after="0" w:line="240" w:lineRule="auto"/>
        <w:jc w:val="center"/>
        <w:rPr>
          <w:rFonts w:ascii="Times New Roman" w:hAnsi="Times New Roman"/>
          <w:b/>
          <w:bCs/>
          <w:sz w:val="20"/>
          <w:szCs w:val="20"/>
        </w:rPr>
      </w:pPr>
    </w:p>
    <w:p w14:paraId="635717AE" w14:textId="6F11C8CB" w:rsidR="00604687" w:rsidRPr="00886DB3" w:rsidRDefault="00604687" w:rsidP="00604687">
      <w:pPr>
        <w:suppressAutoHyphens/>
        <w:spacing w:after="0" w:line="240" w:lineRule="auto"/>
        <w:jc w:val="center"/>
        <w:rPr>
          <w:rFonts w:ascii="Times New Roman" w:hAnsi="Times New Roman"/>
          <w:b/>
          <w:sz w:val="20"/>
          <w:szCs w:val="20"/>
        </w:rPr>
      </w:pPr>
      <w:r w:rsidRPr="00886DB3">
        <w:rPr>
          <w:rFonts w:ascii="Times New Roman" w:hAnsi="Times New Roman"/>
          <w:b/>
          <w:bCs/>
          <w:sz w:val="20"/>
          <w:szCs w:val="20"/>
        </w:rPr>
        <w:t xml:space="preserve">§ </w:t>
      </w:r>
      <w:r w:rsidR="00886DB3" w:rsidRPr="00886DB3">
        <w:rPr>
          <w:rFonts w:ascii="Times New Roman" w:hAnsi="Times New Roman"/>
          <w:b/>
          <w:bCs/>
          <w:sz w:val="20"/>
          <w:szCs w:val="20"/>
        </w:rPr>
        <w:t>14</w:t>
      </w:r>
      <w:r w:rsidRPr="00886DB3">
        <w:rPr>
          <w:rFonts w:ascii="Times New Roman" w:hAnsi="Times New Roman"/>
          <w:b/>
          <w:bCs/>
          <w:sz w:val="20"/>
          <w:szCs w:val="20"/>
        </w:rPr>
        <w:t>.</w:t>
      </w:r>
      <w:bookmarkStart w:id="58" w:name="_Toc431711377"/>
      <w:bookmarkStart w:id="59" w:name="_Toc431811721"/>
      <w:bookmarkStart w:id="60" w:name="_Toc478350681"/>
      <w:bookmarkStart w:id="61" w:name="_Toc479674790"/>
      <w:r w:rsidRPr="00886DB3">
        <w:rPr>
          <w:rFonts w:ascii="Times New Roman" w:hAnsi="Times New Roman"/>
          <w:b/>
          <w:sz w:val="20"/>
          <w:szCs w:val="20"/>
        </w:rPr>
        <w:t xml:space="preserve"> </w:t>
      </w:r>
    </w:p>
    <w:bookmarkEnd w:id="58"/>
    <w:bookmarkEnd w:id="59"/>
    <w:bookmarkEnd w:id="60"/>
    <w:bookmarkEnd w:id="61"/>
    <w:p w14:paraId="1F3465F3" w14:textId="2329AD6E" w:rsidR="00604687" w:rsidRPr="00886DB3" w:rsidRDefault="00886DB3" w:rsidP="00604687">
      <w:pPr>
        <w:suppressAutoHyphens/>
        <w:spacing w:after="0" w:line="240" w:lineRule="auto"/>
        <w:jc w:val="center"/>
        <w:rPr>
          <w:rFonts w:ascii="Times New Roman" w:hAnsi="Times New Roman"/>
          <w:b/>
          <w:sz w:val="20"/>
          <w:szCs w:val="20"/>
        </w:rPr>
      </w:pPr>
      <w:r w:rsidRPr="00886DB3">
        <w:rPr>
          <w:rFonts w:ascii="Times New Roman" w:hAnsi="Times New Roman"/>
          <w:b/>
          <w:sz w:val="20"/>
          <w:szCs w:val="20"/>
        </w:rPr>
        <w:t>Z</w:t>
      </w:r>
      <w:r w:rsidR="00604687" w:rsidRPr="00886DB3">
        <w:rPr>
          <w:rFonts w:ascii="Times New Roman" w:hAnsi="Times New Roman"/>
          <w:b/>
          <w:sz w:val="20"/>
          <w:szCs w:val="20"/>
        </w:rPr>
        <w:t>miany Umowy</w:t>
      </w:r>
    </w:p>
    <w:p w14:paraId="3837D8CB" w14:textId="77777777" w:rsidR="009245CB" w:rsidRPr="00886DB3" w:rsidRDefault="009245CB">
      <w:pPr>
        <w:numPr>
          <w:ilvl w:val="0"/>
          <w:numId w:val="56"/>
        </w:numPr>
        <w:tabs>
          <w:tab w:val="left" w:pos="426"/>
          <w:tab w:val="left" w:pos="1492"/>
          <w:tab w:val="left" w:pos="2699"/>
        </w:tabs>
        <w:suppressAutoHyphens/>
        <w:spacing w:after="0" w:line="240" w:lineRule="auto"/>
        <w:ind w:left="426" w:hanging="426"/>
        <w:jc w:val="both"/>
        <w:rPr>
          <w:rFonts w:ascii="Times New Roman" w:hAnsi="Times New Roman"/>
          <w:sz w:val="20"/>
          <w:szCs w:val="20"/>
        </w:rPr>
      </w:pPr>
      <w:r w:rsidRPr="00886DB3">
        <w:rPr>
          <w:rFonts w:ascii="Times New Roman" w:hAnsi="Times New Roman"/>
          <w:sz w:val="20"/>
        </w:rPr>
        <w:t>Zmiany postanowień niniejszej Umowy mogą nastąpić wyłącznie w okolicznościach, o których mowa w art. 455 ust. 1 i 2 Ustawy i pod rygorem nieważności wymagają formy pisemnego aneksu, skutecznego po podpisaniu przez obie Strony.</w:t>
      </w:r>
    </w:p>
    <w:p w14:paraId="5184C274" w14:textId="47DC18D4" w:rsidR="009245CB" w:rsidRPr="00886DB3" w:rsidRDefault="009245CB">
      <w:pPr>
        <w:pStyle w:val="Bezodstpw"/>
        <w:numPr>
          <w:ilvl w:val="0"/>
          <w:numId w:val="56"/>
        </w:numPr>
        <w:tabs>
          <w:tab w:val="left" w:pos="426"/>
        </w:tabs>
        <w:jc w:val="both"/>
        <w:rPr>
          <w:sz w:val="20"/>
        </w:rPr>
      </w:pPr>
      <w:r w:rsidRPr="00886DB3">
        <w:rPr>
          <w:sz w:val="20"/>
        </w:rPr>
        <w:t>Zamawiający, działając zgodnie z dyspozycją przepisu art. 455 ust. 1 pkt 1 Ustawy dopuszcza możliwość zmiany Umowy,  w przypadku zaistnienia  co najmniej jedn</w:t>
      </w:r>
      <w:r w:rsidR="00B51FF0">
        <w:rPr>
          <w:sz w:val="20"/>
        </w:rPr>
        <w:t>ej</w:t>
      </w:r>
      <w:r w:rsidRPr="00886DB3">
        <w:rPr>
          <w:sz w:val="20"/>
        </w:rPr>
        <w:t xml:space="preserve"> z poniższych okoliczności: </w:t>
      </w:r>
    </w:p>
    <w:p w14:paraId="6D24CCC1" w14:textId="32558E55" w:rsidR="009245CB" w:rsidRPr="00886DB3" w:rsidRDefault="009245CB">
      <w:pPr>
        <w:numPr>
          <w:ilvl w:val="0"/>
          <w:numId w:val="55"/>
        </w:numPr>
        <w:spacing w:after="0" w:line="240" w:lineRule="auto"/>
        <w:jc w:val="both"/>
        <w:rPr>
          <w:rFonts w:ascii="Times New Roman" w:hAnsi="Times New Roman"/>
          <w:sz w:val="20"/>
          <w:szCs w:val="20"/>
        </w:rPr>
      </w:pPr>
      <w:r w:rsidRPr="00886DB3">
        <w:rPr>
          <w:rFonts w:ascii="Times New Roman" w:hAnsi="Times New Roman"/>
          <w:sz w:val="20"/>
        </w:rPr>
        <w:t xml:space="preserve">konieczność wprowadzenia zmian wynika z okoliczności, których nie można było przewidzieć w chwili zawarcia Umowy lub wskutek wystąpienia Siły Wyższej </w:t>
      </w:r>
    </w:p>
    <w:p w14:paraId="37D0088B" w14:textId="77777777" w:rsidR="009245CB" w:rsidRPr="00886DB3" w:rsidRDefault="009245CB">
      <w:pPr>
        <w:numPr>
          <w:ilvl w:val="0"/>
          <w:numId w:val="55"/>
        </w:numPr>
        <w:spacing w:after="0" w:line="240" w:lineRule="auto"/>
        <w:jc w:val="both"/>
        <w:rPr>
          <w:rFonts w:ascii="Times New Roman" w:hAnsi="Times New Roman"/>
          <w:sz w:val="20"/>
          <w:szCs w:val="20"/>
        </w:rPr>
      </w:pPr>
      <w:r w:rsidRPr="00886DB3">
        <w:rPr>
          <w:rFonts w:ascii="Times New Roman" w:hAnsi="Times New Roman"/>
          <w:sz w:val="20"/>
        </w:rPr>
        <w:t>zmiany są korzystne dla Zamawiającego;</w:t>
      </w:r>
    </w:p>
    <w:p w14:paraId="42E47CDC" w14:textId="77777777" w:rsidR="009245CB" w:rsidRPr="00886DB3" w:rsidRDefault="009245CB">
      <w:pPr>
        <w:pStyle w:val="Bezodstpw"/>
        <w:numPr>
          <w:ilvl w:val="0"/>
          <w:numId w:val="55"/>
        </w:numPr>
        <w:jc w:val="both"/>
        <w:rPr>
          <w:sz w:val="20"/>
        </w:rPr>
      </w:pPr>
      <w:r w:rsidRPr="00886DB3">
        <w:rPr>
          <w:sz w:val="20"/>
        </w:rPr>
        <w:t>zmiany są konieczne w przypadku gdy nastąpi zmiana powszechnie obowiązujących przepisów prawa w zakresie mającym wpływ na realizację przedmiotu Umowy;</w:t>
      </w:r>
    </w:p>
    <w:p w14:paraId="5296DEE2" w14:textId="77777777" w:rsidR="009245CB" w:rsidRPr="00886DB3" w:rsidRDefault="009245CB">
      <w:pPr>
        <w:pStyle w:val="Bezodstpw"/>
        <w:numPr>
          <w:ilvl w:val="0"/>
          <w:numId w:val="55"/>
        </w:numPr>
        <w:jc w:val="both"/>
        <w:rPr>
          <w:sz w:val="20"/>
        </w:rPr>
      </w:pPr>
      <w:r w:rsidRPr="00886DB3">
        <w:rPr>
          <w:sz w:val="20"/>
        </w:rPr>
        <w:t>zmiany podwykonawcy;</w:t>
      </w:r>
    </w:p>
    <w:p w14:paraId="00F17193" w14:textId="77777777" w:rsidR="009245CB" w:rsidRPr="00886DB3" w:rsidRDefault="009245CB">
      <w:pPr>
        <w:pStyle w:val="Bezodstpw"/>
        <w:numPr>
          <w:ilvl w:val="0"/>
          <w:numId w:val="55"/>
        </w:numPr>
        <w:jc w:val="both"/>
        <w:rPr>
          <w:sz w:val="20"/>
        </w:rPr>
      </w:pPr>
      <w:r w:rsidRPr="00886DB3">
        <w:rPr>
          <w:sz w:val="20"/>
        </w:rPr>
        <w:t xml:space="preserve">zmiany Umowy, która nie jest zmianą istotną w rozumieniu art. 454 Ustawy.   </w:t>
      </w:r>
    </w:p>
    <w:p w14:paraId="499ED657" w14:textId="77777777" w:rsidR="009245CB" w:rsidRPr="00886DB3" w:rsidRDefault="009245CB">
      <w:pPr>
        <w:pStyle w:val="Bezodstpw"/>
        <w:numPr>
          <w:ilvl w:val="0"/>
          <w:numId w:val="55"/>
        </w:numPr>
        <w:jc w:val="both"/>
        <w:rPr>
          <w:sz w:val="20"/>
        </w:rPr>
      </w:pPr>
      <w:r w:rsidRPr="00886DB3">
        <w:rPr>
          <w:sz w:val="20"/>
        </w:rPr>
        <w:t>zmiany terminu realizacji Umowy, w sytuacji uzasadnionej, gdy brak możliwości dochowania pierwotnego terminu wynika z przyczyn niezawinionych przez Wykonawcę, np. „siła wyższa”; Wykonawca na piśmie przedstawi okoliczności uniemożliwiające dochowanie terminu wynikającego z oferty;</w:t>
      </w:r>
    </w:p>
    <w:p w14:paraId="6D919B73" w14:textId="77777777" w:rsidR="009245CB" w:rsidRPr="00886DB3" w:rsidRDefault="009245CB">
      <w:pPr>
        <w:pStyle w:val="Bezodstpw"/>
        <w:numPr>
          <w:ilvl w:val="0"/>
          <w:numId w:val="55"/>
        </w:numPr>
        <w:jc w:val="both"/>
        <w:rPr>
          <w:sz w:val="20"/>
        </w:rPr>
      </w:pPr>
      <w:r w:rsidRPr="00886DB3">
        <w:rPr>
          <w:sz w:val="20"/>
        </w:rPr>
        <w:t xml:space="preserve">zmiany terminu realizacji Umowy, w sytuacji gdy brak możliwości dochowania pierwotnego terminu wynika z okoliczności leżących po stronie Zamawiającego; </w:t>
      </w:r>
    </w:p>
    <w:p w14:paraId="060579E6" w14:textId="77777777" w:rsidR="009245CB" w:rsidRPr="00886DB3" w:rsidRDefault="009245CB">
      <w:pPr>
        <w:pStyle w:val="Bezodstpw"/>
        <w:numPr>
          <w:ilvl w:val="0"/>
          <w:numId w:val="55"/>
        </w:numPr>
        <w:jc w:val="both"/>
        <w:rPr>
          <w:sz w:val="20"/>
        </w:rPr>
      </w:pPr>
      <w:r w:rsidRPr="00886DB3">
        <w:rPr>
          <w:sz w:val="20"/>
        </w:rPr>
        <w:t>ewentualnej zmiany sposobu realizacji zamówienia z samodzielnej realizacji przez Wykonawcę, na realizację z udziałem podwykonawców lub zmiany zakresu zamówienia powierzonego podwykonawcom, a także zmiany sposobu realizacji zamówienia z realizacji przy udziale podwykonawców na samodzielną realizację przez Wykonawcę, a także zmiany lub rezygnacji ze wskazanych  podwykonawców;</w:t>
      </w:r>
    </w:p>
    <w:p w14:paraId="5EEB9556" w14:textId="293225FB" w:rsidR="00886DB3" w:rsidRPr="00901999" w:rsidRDefault="00886DB3">
      <w:pPr>
        <w:pStyle w:val="Bezodstpw"/>
        <w:numPr>
          <w:ilvl w:val="0"/>
          <w:numId w:val="55"/>
        </w:numPr>
        <w:jc w:val="both"/>
        <w:rPr>
          <w:sz w:val="20"/>
        </w:rPr>
      </w:pPr>
      <w:r w:rsidRPr="00901999">
        <w:rPr>
          <w:sz w:val="20"/>
        </w:rPr>
        <w:t>zmiany cen w sytuacji, kiedy zmiana ta będzie korzystna dla Zamawiającego tzn. za cenę niższą (upusty, rabaty przy zachowaniu dotychczasowego zakresu świadczenia) – na pisemny wniosek jednej ze stron;</w:t>
      </w:r>
    </w:p>
    <w:p w14:paraId="6DA6DA6F" w14:textId="4B25106F" w:rsidR="00886DB3" w:rsidRPr="00B51FF0" w:rsidRDefault="00886DB3">
      <w:pPr>
        <w:pStyle w:val="Bezodstpw"/>
        <w:numPr>
          <w:ilvl w:val="0"/>
          <w:numId w:val="55"/>
        </w:numPr>
        <w:jc w:val="both"/>
        <w:rPr>
          <w:sz w:val="20"/>
        </w:rPr>
      </w:pPr>
      <w:r w:rsidRPr="00B51FF0">
        <w:rPr>
          <w:sz w:val="20"/>
        </w:rPr>
        <w:t xml:space="preserve">zmiany wynagrodzenia umownego, będącego następstwem zastosowania klauzul </w:t>
      </w:r>
      <w:r w:rsidR="00901999" w:rsidRPr="00B51FF0">
        <w:rPr>
          <w:sz w:val="20"/>
        </w:rPr>
        <w:t>waloryzacyjnych, o których mowa w § 15</w:t>
      </w:r>
      <w:r w:rsidR="007D0B04">
        <w:rPr>
          <w:sz w:val="20"/>
        </w:rPr>
        <w:t>.</w:t>
      </w:r>
    </w:p>
    <w:p w14:paraId="46B242B0" w14:textId="77777777" w:rsidR="009245CB" w:rsidRPr="00B51FF0" w:rsidRDefault="009245CB">
      <w:pPr>
        <w:numPr>
          <w:ilvl w:val="0"/>
          <w:numId w:val="56"/>
        </w:numPr>
        <w:autoSpaceDE w:val="0"/>
        <w:autoSpaceDN w:val="0"/>
        <w:adjustRightInd w:val="0"/>
        <w:spacing w:after="0" w:line="240" w:lineRule="auto"/>
        <w:rPr>
          <w:rFonts w:ascii="Times New Roman" w:hAnsi="Times New Roman"/>
        </w:rPr>
      </w:pPr>
      <w:r w:rsidRPr="00B51FF0">
        <w:rPr>
          <w:rFonts w:ascii="Times New Roman" w:hAnsi="Times New Roman"/>
          <w:sz w:val="20"/>
          <w:szCs w:val="20"/>
        </w:rPr>
        <w:t>Zmiany dokonywane są poprzez złożenie wniosku o zmianę w formie pisemnej przez jedną ze Stron wraz z określeniem zmiany, podaniem uzasadnienia, czasu wykonania zmiany.</w:t>
      </w:r>
    </w:p>
    <w:p w14:paraId="3FB53414" w14:textId="77777777" w:rsidR="009245CB" w:rsidRPr="00B51FF0" w:rsidRDefault="009245CB">
      <w:pPr>
        <w:numPr>
          <w:ilvl w:val="0"/>
          <w:numId w:val="56"/>
        </w:numPr>
        <w:autoSpaceDE w:val="0"/>
        <w:autoSpaceDN w:val="0"/>
        <w:adjustRightInd w:val="0"/>
        <w:spacing w:after="0" w:line="240" w:lineRule="auto"/>
        <w:rPr>
          <w:rFonts w:ascii="Times New Roman" w:hAnsi="Times New Roman"/>
        </w:rPr>
      </w:pPr>
      <w:r w:rsidRPr="00B51FF0">
        <w:rPr>
          <w:rFonts w:ascii="Times New Roman" w:hAnsi="Times New Roman"/>
          <w:sz w:val="20"/>
        </w:rPr>
        <w:t>Strony Umowy zawierają stosowny aneks w celu dokonania zmian w niniejszej Umowie.</w:t>
      </w:r>
    </w:p>
    <w:p w14:paraId="5392CFCB" w14:textId="77777777" w:rsidR="00BC1CD8" w:rsidRDefault="00BC1CD8" w:rsidP="00901999">
      <w:pPr>
        <w:pStyle w:val="Bezodstpw"/>
        <w:ind w:left="360"/>
        <w:jc w:val="center"/>
        <w:rPr>
          <w:b/>
          <w:bCs/>
          <w:sz w:val="20"/>
        </w:rPr>
      </w:pPr>
    </w:p>
    <w:p w14:paraId="6613627A" w14:textId="75583269" w:rsidR="00901999" w:rsidRPr="00B51FF0" w:rsidRDefault="00901999" w:rsidP="00901999">
      <w:pPr>
        <w:pStyle w:val="Bezodstpw"/>
        <w:ind w:left="360"/>
        <w:jc w:val="center"/>
        <w:rPr>
          <w:b/>
          <w:bCs/>
          <w:sz w:val="20"/>
        </w:rPr>
      </w:pPr>
      <w:r w:rsidRPr="00B51FF0">
        <w:rPr>
          <w:b/>
          <w:bCs/>
          <w:sz w:val="20"/>
        </w:rPr>
        <w:t>§ 15.</w:t>
      </w:r>
    </w:p>
    <w:p w14:paraId="50834E0B" w14:textId="326FCD2F" w:rsidR="00901999" w:rsidRPr="00B51FF0" w:rsidRDefault="00901999" w:rsidP="007624A9">
      <w:pPr>
        <w:pStyle w:val="Bezodstpw"/>
        <w:ind w:left="360"/>
        <w:jc w:val="center"/>
        <w:rPr>
          <w:b/>
          <w:bCs/>
          <w:sz w:val="20"/>
        </w:rPr>
      </w:pPr>
      <w:r w:rsidRPr="00B51FF0">
        <w:rPr>
          <w:b/>
          <w:bCs/>
          <w:sz w:val="20"/>
        </w:rPr>
        <w:t>Klauzule waloryzacyjne</w:t>
      </w:r>
    </w:p>
    <w:p w14:paraId="5DBF870A" w14:textId="2251BDC6" w:rsidR="00901999" w:rsidRPr="001A2B75" w:rsidRDefault="00901999" w:rsidP="004D7B91">
      <w:pPr>
        <w:pStyle w:val="Bezodstpw"/>
        <w:numPr>
          <w:ilvl w:val="0"/>
          <w:numId w:val="67"/>
        </w:numPr>
        <w:jc w:val="both"/>
        <w:rPr>
          <w:rFonts w:eastAsia="Palatino Linotype"/>
          <w:sz w:val="20"/>
        </w:rPr>
      </w:pPr>
      <w:r w:rsidRPr="001A2B75">
        <w:rPr>
          <w:rFonts w:eastAsia="Palatino Linotype"/>
          <w:sz w:val="20"/>
        </w:rPr>
        <w:t xml:space="preserve">Strony mogą dokonać zmiany wysokości wynagrodzenia należnego Wykonawcy w formie pisemnego aneksu, w przypadku </w:t>
      </w:r>
      <w:r w:rsidR="004D7B91" w:rsidRPr="001A2B75">
        <w:rPr>
          <w:rFonts w:eastAsia="Palatino Linotype"/>
          <w:sz w:val="20"/>
        </w:rPr>
        <w:t xml:space="preserve"> </w:t>
      </w:r>
      <w:r w:rsidRPr="001A2B75">
        <w:rPr>
          <w:rFonts w:eastAsia="Palatino Linotype"/>
          <w:sz w:val="20"/>
        </w:rPr>
        <w:t>zmiany stawki podatku od towarów i usług oraz podatku akcyzowego</w:t>
      </w:r>
      <w:r w:rsidR="004D7B91" w:rsidRPr="001A2B75">
        <w:rPr>
          <w:rFonts w:eastAsia="Palatino Linotype"/>
          <w:sz w:val="20"/>
        </w:rPr>
        <w:t xml:space="preserve">, </w:t>
      </w:r>
      <w:r w:rsidRPr="001A2B75">
        <w:rPr>
          <w:rFonts w:eastAsia="Palatino Linotype"/>
          <w:sz w:val="20"/>
        </w:rPr>
        <w:t>jeżeli zmiany te będą miały wpływ na koszty wykonania Umowy przez Wykonawcę.</w:t>
      </w:r>
    </w:p>
    <w:p w14:paraId="17AC65C0" w14:textId="0EC39CB5" w:rsidR="00901999" w:rsidRPr="001A2B75" w:rsidRDefault="00901999">
      <w:pPr>
        <w:pStyle w:val="Bezodstpw"/>
        <w:numPr>
          <w:ilvl w:val="0"/>
          <w:numId w:val="67"/>
        </w:numPr>
        <w:jc w:val="both"/>
        <w:rPr>
          <w:rFonts w:eastAsia="Palatino Linotype"/>
          <w:sz w:val="20"/>
        </w:rPr>
      </w:pPr>
      <w:r w:rsidRPr="001A2B75">
        <w:rPr>
          <w:rFonts w:eastAsia="Palatino Linotype"/>
          <w:sz w:val="20"/>
        </w:rPr>
        <w:t>Zmiana wysokości wynagrodzenia należnego Wykonawcy w przypadku zaistnienia przesłanki, o której mowa w ust. 1</w:t>
      </w:r>
      <w:r w:rsidR="004D7B91" w:rsidRPr="001A2B75">
        <w:rPr>
          <w:rFonts w:eastAsia="Palatino Linotype"/>
          <w:sz w:val="20"/>
        </w:rPr>
        <w:t xml:space="preserve">, </w:t>
      </w:r>
      <w:r w:rsidRPr="001A2B75">
        <w:rPr>
          <w:rFonts w:eastAsia="Palatino Linotype"/>
          <w:sz w:val="20"/>
        </w:rPr>
        <w:t>będzie odnosić się wyłącznie do części Przedmiotu Umowy zrealizowanej, zgodnie z terminami ustalonymi Umową, po dniu wejścia w życie przepisów zmieniających stawkę podatku od towarów i usług oraz podatku akcyzowego oraz wyłącznie do części Przedmiotu Umowy, do której zastosowanie znajdzie zmiana stawki podatku od towarów i usług oraz podatku akcyzowego.</w:t>
      </w:r>
    </w:p>
    <w:p w14:paraId="4BC8256E" w14:textId="788AF997" w:rsidR="00901999" w:rsidRPr="001A2B75" w:rsidRDefault="00901999">
      <w:pPr>
        <w:pStyle w:val="Bezodstpw"/>
        <w:numPr>
          <w:ilvl w:val="0"/>
          <w:numId w:val="67"/>
        </w:numPr>
        <w:jc w:val="both"/>
        <w:rPr>
          <w:rFonts w:eastAsia="Palatino Linotype"/>
          <w:sz w:val="20"/>
        </w:rPr>
      </w:pPr>
      <w:r w:rsidRPr="001A2B75">
        <w:rPr>
          <w:rFonts w:eastAsia="Palatino Linotype"/>
          <w:sz w:val="20"/>
        </w:rPr>
        <w:t xml:space="preserve">W przypadku zmiany, o której mowa w ust. </w:t>
      </w:r>
      <w:r w:rsidR="00C22F6C" w:rsidRPr="001A2B75">
        <w:rPr>
          <w:rFonts w:eastAsia="Palatino Linotype"/>
          <w:sz w:val="20"/>
        </w:rPr>
        <w:t>2</w:t>
      </w:r>
      <w:r w:rsidRPr="001A2B75">
        <w:rPr>
          <w:rFonts w:eastAsia="Palatino Linotype"/>
          <w:sz w:val="20"/>
        </w:rPr>
        <w:t>, wartość wynagrodzenia netto nie zmieni się, a wartość wynagrodzenia brutto zostanie wyliczona na podstawie nowych przepisów.</w:t>
      </w:r>
    </w:p>
    <w:p w14:paraId="3A06C942" w14:textId="111192E0" w:rsidR="00543F72" w:rsidRPr="00F45CEC" w:rsidRDefault="00521431" w:rsidP="00521431">
      <w:pPr>
        <w:pStyle w:val="Bezodstpw"/>
        <w:ind w:left="360" w:hanging="360"/>
        <w:jc w:val="both"/>
        <w:rPr>
          <w:rFonts w:eastAsia="Palatino Linotype"/>
          <w:sz w:val="20"/>
        </w:rPr>
      </w:pPr>
      <w:r w:rsidRPr="001A2B75">
        <w:rPr>
          <w:color w:val="000000"/>
          <w:sz w:val="20"/>
        </w:rPr>
        <w:t xml:space="preserve">4.   </w:t>
      </w:r>
      <w:r w:rsidR="00543F72" w:rsidRPr="001A2B75">
        <w:rPr>
          <w:color w:val="000000"/>
          <w:sz w:val="20"/>
        </w:rPr>
        <w:t>Na podstawie art. 439 ust. 1 i 2 Ustawy Strony mogą dokonać zmiany wynagrodzenia należnego Wykonawcy, w formie pisemnego aneksu pod rygorem nieważności, w przypadku zmiany cen materiałów lub kosztów związanych z realizacją zamówienia, na następujących zasadach:</w:t>
      </w:r>
    </w:p>
    <w:p w14:paraId="14AFA0C8" w14:textId="77777777" w:rsidR="008343BA" w:rsidRDefault="00543F72">
      <w:pPr>
        <w:widowControl w:val="0"/>
        <w:numPr>
          <w:ilvl w:val="1"/>
          <w:numId w:val="71"/>
        </w:numPr>
        <w:pBdr>
          <w:top w:val="nil"/>
          <w:left w:val="nil"/>
          <w:bottom w:val="nil"/>
          <w:right w:val="nil"/>
          <w:between w:val="nil"/>
        </w:pBdr>
        <w:tabs>
          <w:tab w:val="left" w:pos="851"/>
        </w:tabs>
        <w:spacing w:after="0" w:line="240" w:lineRule="auto"/>
        <w:ind w:left="851" w:hanging="425"/>
        <w:jc w:val="both"/>
        <w:rPr>
          <w:rFonts w:ascii="Times New Roman" w:hAnsi="Times New Roman"/>
          <w:color w:val="000000"/>
          <w:sz w:val="20"/>
          <w:szCs w:val="20"/>
        </w:rPr>
      </w:pPr>
      <w:r w:rsidRPr="00093F1C">
        <w:rPr>
          <w:rFonts w:ascii="Times New Roman" w:hAnsi="Times New Roman"/>
          <w:color w:val="000000"/>
          <w:sz w:val="20"/>
          <w:szCs w:val="20"/>
        </w:rPr>
        <w:t>Każda ze Stron może żądać zmiany wynagrodzenia Wykonawcy, jeżeli ceny materiałów lub kosztów związanych z realizacją Umowy ulegną zmianie w stosunku do cen z dnia zawarcia Umowy;</w:t>
      </w:r>
    </w:p>
    <w:p w14:paraId="577868A9" w14:textId="45F2F753" w:rsidR="00543F72" w:rsidRPr="008343BA" w:rsidRDefault="00543F72">
      <w:pPr>
        <w:widowControl w:val="0"/>
        <w:numPr>
          <w:ilvl w:val="1"/>
          <w:numId w:val="71"/>
        </w:numPr>
        <w:pBdr>
          <w:top w:val="nil"/>
          <w:left w:val="nil"/>
          <w:bottom w:val="nil"/>
          <w:right w:val="nil"/>
          <w:between w:val="nil"/>
        </w:pBdr>
        <w:tabs>
          <w:tab w:val="left" w:pos="851"/>
        </w:tabs>
        <w:spacing w:after="0" w:line="240" w:lineRule="auto"/>
        <w:ind w:left="851" w:hanging="425"/>
        <w:jc w:val="both"/>
        <w:rPr>
          <w:rFonts w:ascii="Times New Roman" w:hAnsi="Times New Roman"/>
          <w:color w:val="000000"/>
          <w:sz w:val="20"/>
          <w:szCs w:val="20"/>
        </w:rPr>
      </w:pPr>
      <w:r w:rsidRPr="008343BA">
        <w:rPr>
          <w:rFonts w:ascii="Times New Roman" w:hAnsi="Times New Roman"/>
          <w:color w:val="000000"/>
          <w:sz w:val="20"/>
          <w:szCs w:val="20"/>
        </w:rPr>
        <w:t xml:space="preserve">Jako miernik zmiany cen materiałów lub kosztów związanych z realizacją zamówienia Strony ustalają </w:t>
      </w:r>
      <w:r w:rsidRPr="008343BA">
        <w:rPr>
          <w:rFonts w:ascii="Times New Roman" w:hAnsi="Times New Roman"/>
          <w:color w:val="000000"/>
          <w:sz w:val="20"/>
          <w:szCs w:val="20"/>
        </w:rPr>
        <w:lastRenderedPageBreak/>
        <w:t xml:space="preserve">wskaźnik cen towarów i usług  </w:t>
      </w:r>
      <w:r w:rsidR="008867F8" w:rsidRPr="008343BA">
        <w:rPr>
          <w:rFonts w:ascii="Times New Roman" w:hAnsi="Times New Roman"/>
          <w:color w:val="000000"/>
          <w:sz w:val="20"/>
          <w:szCs w:val="20"/>
        </w:rPr>
        <w:t xml:space="preserve">konsumpcyjnych ogółem </w:t>
      </w:r>
      <w:r w:rsidRPr="008343BA">
        <w:rPr>
          <w:rFonts w:ascii="Times New Roman" w:hAnsi="Times New Roman"/>
          <w:color w:val="000000"/>
          <w:sz w:val="20"/>
          <w:szCs w:val="20"/>
        </w:rPr>
        <w:t xml:space="preserve"> („Wskaźnik”), ogłaszany</w:t>
      </w:r>
      <w:r w:rsidR="008867F8" w:rsidRPr="008343BA">
        <w:rPr>
          <w:rFonts w:ascii="Times New Roman" w:hAnsi="Times New Roman"/>
          <w:color w:val="000000"/>
          <w:sz w:val="20"/>
          <w:szCs w:val="20"/>
        </w:rPr>
        <w:t>ch</w:t>
      </w:r>
      <w:r w:rsidRPr="008343BA">
        <w:rPr>
          <w:rFonts w:ascii="Times New Roman" w:hAnsi="Times New Roman"/>
          <w:color w:val="000000"/>
          <w:sz w:val="20"/>
          <w:szCs w:val="20"/>
        </w:rPr>
        <w:t xml:space="preserve"> przez Prezesa Głównego Urzędu Statystycznego w formie komunikatu, w Dzienniku Urzędowym Rzeczypospolitej Polskiej „Monitor Polski</w:t>
      </w:r>
      <w:r w:rsidR="008343BA" w:rsidRPr="008343BA">
        <w:rPr>
          <w:rFonts w:ascii="Times New Roman" w:hAnsi="Times New Roman"/>
          <w:color w:val="000000"/>
          <w:sz w:val="20"/>
          <w:szCs w:val="20"/>
        </w:rPr>
        <w:t xml:space="preserve"> na podstawie art. 25 ust. 11 ustawy z dnia 17 grudnia 1998 r. o emeryturach i rentach z Funduszu Ubezpieczeń Społecznych (Dz. U. z 2024 r. poz. 1631 i 1674)</w:t>
      </w:r>
      <w:r w:rsidRPr="008343BA">
        <w:rPr>
          <w:rFonts w:ascii="Times New Roman" w:hAnsi="Times New Roman"/>
          <w:color w:val="000000"/>
          <w:sz w:val="20"/>
          <w:szCs w:val="20"/>
        </w:rPr>
        <w:t>;</w:t>
      </w:r>
    </w:p>
    <w:p w14:paraId="41541262" w14:textId="3F889367" w:rsidR="00543F72" w:rsidRPr="00093F1C" w:rsidRDefault="00543F72">
      <w:pPr>
        <w:widowControl w:val="0"/>
        <w:numPr>
          <w:ilvl w:val="1"/>
          <w:numId w:val="71"/>
        </w:numPr>
        <w:pBdr>
          <w:top w:val="nil"/>
          <w:left w:val="nil"/>
          <w:bottom w:val="nil"/>
          <w:right w:val="nil"/>
          <w:between w:val="nil"/>
        </w:pBdr>
        <w:tabs>
          <w:tab w:val="left" w:pos="851"/>
        </w:tabs>
        <w:spacing w:after="0" w:line="240" w:lineRule="auto"/>
        <w:ind w:left="851" w:hanging="425"/>
        <w:jc w:val="both"/>
        <w:rPr>
          <w:rFonts w:ascii="Times New Roman" w:hAnsi="Times New Roman"/>
          <w:color w:val="000000"/>
          <w:sz w:val="20"/>
          <w:szCs w:val="20"/>
        </w:rPr>
      </w:pPr>
      <w:r w:rsidRPr="00093F1C">
        <w:rPr>
          <w:rFonts w:ascii="Times New Roman" w:hAnsi="Times New Roman"/>
          <w:sz w:val="20"/>
          <w:szCs w:val="20"/>
        </w:rPr>
        <w:t xml:space="preserve">wyliczenie wysokości zmiany wynagrodzenia odbywać się będzie pod warunkiem wzrostu lub spadku procentowego wskaźnika cen </w:t>
      </w:r>
      <w:r w:rsidR="008343BA">
        <w:rPr>
          <w:rFonts w:ascii="Times New Roman" w:hAnsi="Times New Roman"/>
          <w:sz w:val="20"/>
          <w:szCs w:val="20"/>
        </w:rPr>
        <w:t>towarów i usług konsumpcyjnych ogółem</w:t>
      </w:r>
      <w:r w:rsidRPr="00093F1C">
        <w:rPr>
          <w:rFonts w:ascii="Times New Roman" w:hAnsi="Times New Roman"/>
          <w:sz w:val="20"/>
          <w:szCs w:val="20"/>
        </w:rPr>
        <w:t>, publikowanego przez Prezesa Głównego Urzędu Statystycznego powyżej 10 % w stosunku do miesiąca zawarcia umowy.</w:t>
      </w:r>
    </w:p>
    <w:p w14:paraId="5151FE29" w14:textId="77777777" w:rsidR="00543F72" w:rsidRPr="00093F1C" w:rsidRDefault="00543F72">
      <w:pPr>
        <w:widowControl w:val="0"/>
        <w:numPr>
          <w:ilvl w:val="1"/>
          <w:numId w:val="71"/>
        </w:numPr>
        <w:pBdr>
          <w:top w:val="nil"/>
          <w:left w:val="nil"/>
          <w:bottom w:val="nil"/>
          <w:right w:val="nil"/>
          <w:between w:val="nil"/>
        </w:pBdr>
        <w:tabs>
          <w:tab w:val="left" w:pos="851"/>
        </w:tabs>
        <w:spacing w:after="0" w:line="240" w:lineRule="auto"/>
        <w:ind w:left="851" w:hanging="425"/>
        <w:jc w:val="both"/>
        <w:rPr>
          <w:rFonts w:ascii="Times New Roman" w:hAnsi="Times New Roman"/>
          <w:color w:val="000000"/>
          <w:sz w:val="20"/>
          <w:szCs w:val="20"/>
        </w:rPr>
      </w:pPr>
      <w:r w:rsidRPr="00093F1C">
        <w:rPr>
          <w:rFonts w:ascii="Times New Roman" w:hAnsi="Times New Roman"/>
          <w:sz w:val="20"/>
          <w:szCs w:val="20"/>
        </w:rPr>
        <w:t>wynagrodzenie będzie waloryzowane od następnego miesiąca, w którym wskaźnik osiągnął wielkość wskazaną w pkt 3 z zastrzeżeniem, że wniosek o zmianę wynagrodzenia wykonawca może złożyć po 6 miesiącach od dnia zawarcia umowy. Zmiana wskaźnika w okresie do 6 miesięcy od dnia zawarcia umowy nie upoważnia Wykonawcy do wnioskowania o zmianę wynagrodzenia.</w:t>
      </w:r>
    </w:p>
    <w:p w14:paraId="51904C73" w14:textId="77777777" w:rsidR="00543F72" w:rsidRPr="00093F1C" w:rsidRDefault="00543F72">
      <w:pPr>
        <w:widowControl w:val="0"/>
        <w:numPr>
          <w:ilvl w:val="1"/>
          <w:numId w:val="71"/>
        </w:numPr>
        <w:pBdr>
          <w:top w:val="nil"/>
          <w:left w:val="nil"/>
          <w:bottom w:val="nil"/>
          <w:right w:val="nil"/>
          <w:between w:val="nil"/>
        </w:pBdr>
        <w:tabs>
          <w:tab w:val="left" w:pos="851"/>
        </w:tabs>
        <w:spacing w:after="0" w:line="240" w:lineRule="auto"/>
        <w:ind w:left="851" w:hanging="425"/>
        <w:jc w:val="both"/>
        <w:rPr>
          <w:rFonts w:ascii="Times New Roman" w:hAnsi="Times New Roman"/>
          <w:color w:val="000000"/>
          <w:sz w:val="20"/>
          <w:szCs w:val="20"/>
        </w:rPr>
      </w:pPr>
      <w:r w:rsidRPr="00093F1C">
        <w:rPr>
          <w:rFonts w:ascii="Times New Roman" w:hAnsi="Times New Roman"/>
          <w:color w:val="000000"/>
          <w:sz w:val="20"/>
          <w:szCs w:val="20"/>
        </w:rPr>
        <w:t>Waloryzacja oznacza zarówno podwyższenie jak i obniżenie wynagrodzenia według ustalonych zasad;</w:t>
      </w:r>
    </w:p>
    <w:p w14:paraId="27D1C4A6" w14:textId="77777777" w:rsidR="00543F72" w:rsidRPr="00093F1C" w:rsidRDefault="00543F72">
      <w:pPr>
        <w:widowControl w:val="0"/>
        <w:numPr>
          <w:ilvl w:val="1"/>
          <w:numId w:val="71"/>
        </w:numPr>
        <w:pBdr>
          <w:top w:val="nil"/>
          <w:left w:val="nil"/>
          <w:bottom w:val="nil"/>
          <w:right w:val="nil"/>
          <w:between w:val="nil"/>
        </w:pBdr>
        <w:tabs>
          <w:tab w:val="left" w:pos="851"/>
        </w:tabs>
        <w:spacing w:after="0" w:line="240" w:lineRule="auto"/>
        <w:ind w:left="851" w:hanging="425"/>
        <w:jc w:val="both"/>
        <w:rPr>
          <w:rFonts w:ascii="Times New Roman" w:hAnsi="Times New Roman"/>
          <w:color w:val="000000"/>
          <w:sz w:val="20"/>
          <w:szCs w:val="20"/>
        </w:rPr>
      </w:pPr>
      <w:r w:rsidRPr="00093F1C">
        <w:rPr>
          <w:rFonts w:ascii="Times New Roman" w:hAnsi="Times New Roman"/>
          <w:sz w:val="20"/>
          <w:szCs w:val="20"/>
        </w:rPr>
        <w:t>wartość zmiany (WZ) o której mowa w pkt 3 określa się na podstawie wzoru:</w:t>
      </w:r>
    </w:p>
    <w:p w14:paraId="3571EB39" w14:textId="77777777" w:rsidR="00543F72" w:rsidRPr="00093F1C" w:rsidRDefault="00543F72" w:rsidP="00543F72">
      <w:pPr>
        <w:pStyle w:val="Bezodstpw"/>
        <w:ind w:left="851"/>
        <w:rPr>
          <w:sz w:val="20"/>
        </w:rPr>
      </w:pPr>
      <w:r w:rsidRPr="00093F1C">
        <w:rPr>
          <w:sz w:val="20"/>
        </w:rPr>
        <w:t>WZ = (W x F)/100, przy czym:</w:t>
      </w:r>
    </w:p>
    <w:p w14:paraId="02FAB731" w14:textId="51F81F1D" w:rsidR="00543F72" w:rsidRPr="00093F1C" w:rsidRDefault="00543F72" w:rsidP="00AC517B">
      <w:pPr>
        <w:pStyle w:val="Bezodstpw"/>
        <w:ind w:left="851"/>
        <w:rPr>
          <w:sz w:val="20"/>
        </w:rPr>
      </w:pPr>
      <w:r w:rsidRPr="00093F1C">
        <w:rPr>
          <w:sz w:val="20"/>
        </w:rPr>
        <w:t>W - wynagrodzenie netto, za zakres Przedmiotu umowy niezrealizowany</w:t>
      </w:r>
      <w:r w:rsidR="00AC517B">
        <w:rPr>
          <w:sz w:val="20"/>
        </w:rPr>
        <w:t xml:space="preserve"> </w:t>
      </w:r>
      <w:r w:rsidRPr="00093F1C">
        <w:rPr>
          <w:sz w:val="20"/>
        </w:rPr>
        <w:t>jeszcze przez Wykonawcę i nieodebrany przez Zamawiającego przed dniem złożenia wniosku,</w:t>
      </w:r>
    </w:p>
    <w:p w14:paraId="67529290" w14:textId="150E62A1" w:rsidR="00543F72" w:rsidRPr="00093F1C" w:rsidRDefault="00543F72" w:rsidP="00543F72">
      <w:pPr>
        <w:pStyle w:val="Bezodstpw"/>
        <w:ind w:left="851"/>
        <w:rPr>
          <w:sz w:val="20"/>
        </w:rPr>
      </w:pPr>
      <w:r w:rsidRPr="00093F1C">
        <w:rPr>
          <w:sz w:val="20"/>
        </w:rPr>
        <w:t xml:space="preserve">F – średnia arytmetyczna trzech następujących po sobie wartości zmiany cen </w:t>
      </w:r>
      <w:r w:rsidR="00AC517B">
        <w:rPr>
          <w:sz w:val="20"/>
        </w:rPr>
        <w:t>towarów i usług konsumpcyjnych</w:t>
      </w:r>
      <w:r w:rsidRPr="00093F1C">
        <w:rPr>
          <w:sz w:val="20"/>
        </w:rPr>
        <w:t>.</w:t>
      </w:r>
    </w:p>
    <w:p w14:paraId="65CD8E41" w14:textId="77777777" w:rsidR="00543F72" w:rsidRPr="00093F1C" w:rsidRDefault="00543F72">
      <w:pPr>
        <w:widowControl w:val="0"/>
        <w:numPr>
          <w:ilvl w:val="1"/>
          <w:numId w:val="71"/>
        </w:numPr>
        <w:pBdr>
          <w:top w:val="nil"/>
          <w:left w:val="nil"/>
          <w:bottom w:val="nil"/>
          <w:right w:val="nil"/>
          <w:between w:val="nil"/>
        </w:pBdr>
        <w:tabs>
          <w:tab w:val="left" w:pos="851"/>
        </w:tabs>
        <w:spacing w:after="0" w:line="240" w:lineRule="auto"/>
        <w:ind w:left="851" w:hanging="425"/>
        <w:jc w:val="both"/>
        <w:rPr>
          <w:rFonts w:ascii="Times New Roman" w:hAnsi="Times New Roman"/>
          <w:color w:val="000000"/>
          <w:sz w:val="20"/>
          <w:szCs w:val="20"/>
        </w:rPr>
      </w:pPr>
      <w:r w:rsidRPr="00093F1C">
        <w:rPr>
          <w:rFonts w:ascii="Times New Roman" w:hAnsi="Times New Roman"/>
          <w:color w:val="000000"/>
          <w:sz w:val="20"/>
          <w:szCs w:val="20"/>
        </w:rPr>
        <w:t>Wynagrodzenie, będące wynikiem waloryzacji, zostanie ustalone z zastosowaniem stawki VAT obowiązującej w dniu, na który dokonuje się waloryzacji;</w:t>
      </w:r>
    </w:p>
    <w:p w14:paraId="19D752B2" w14:textId="77777777" w:rsidR="00543F72" w:rsidRPr="00093F1C" w:rsidRDefault="00543F72">
      <w:pPr>
        <w:widowControl w:val="0"/>
        <w:numPr>
          <w:ilvl w:val="1"/>
          <w:numId w:val="71"/>
        </w:numPr>
        <w:pBdr>
          <w:top w:val="nil"/>
          <w:left w:val="nil"/>
          <w:bottom w:val="nil"/>
          <w:right w:val="nil"/>
          <w:between w:val="nil"/>
        </w:pBdr>
        <w:tabs>
          <w:tab w:val="left" w:pos="851"/>
        </w:tabs>
        <w:spacing w:after="0" w:line="240" w:lineRule="auto"/>
        <w:ind w:left="851" w:hanging="425"/>
        <w:jc w:val="both"/>
        <w:rPr>
          <w:rFonts w:ascii="Times New Roman" w:hAnsi="Times New Roman"/>
          <w:color w:val="000000"/>
          <w:sz w:val="20"/>
          <w:szCs w:val="20"/>
        </w:rPr>
      </w:pPr>
      <w:r w:rsidRPr="00093F1C">
        <w:rPr>
          <w:rFonts w:ascii="Times New Roman" w:hAnsi="Times New Roman"/>
          <w:sz w:val="20"/>
          <w:szCs w:val="20"/>
        </w:rPr>
        <w:t>w przypadku braku aktualnych wskaźników (publikacja wskaźników przez GUS odbywa się z opóźnieniem) waloryzacja wynagrodzenia końcowego okresu realizacji umowy zostanie wyliczona w oparciu o wskaźnik z ostatniej opublikowanej informacji GUS.</w:t>
      </w:r>
    </w:p>
    <w:p w14:paraId="748C2C89" w14:textId="77777777" w:rsidR="00543F72" w:rsidRPr="00093F1C" w:rsidRDefault="00543F72">
      <w:pPr>
        <w:widowControl w:val="0"/>
        <w:numPr>
          <w:ilvl w:val="1"/>
          <w:numId w:val="71"/>
        </w:numPr>
        <w:pBdr>
          <w:top w:val="nil"/>
          <w:left w:val="nil"/>
          <w:bottom w:val="nil"/>
          <w:right w:val="nil"/>
          <w:between w:val="nil"/>
        </w:pBdr>
        <w:tabs>
          <w:tab w:val="left" w:pos="851"/>
        </w:tabs>
        <w:spacing w:after="0" w:line="240" w:lineRule="auto"/>
        <w:ind w:left="851" w:hanging="425"/>
        <w:jc w:val="both"/>
        <w:rPr>
          <w:rFonts w:ascii="Times New Roman" w:hAnsi="Times New Roman"/>
          <w:color w:val="000000"/>
          <w:sz w:val="20"/>
          <w:szCs w:val="20"/>
        </w:rPr>
      </w:pPr>
      <w:r w:rsidRPr="00093F1C">
        <w:rPr>
          <w:rFonts w:ascii="Times New Roman" w:hAnsi="Times New Roman"/>
          <w:color w:val="000000"/>
          <w:sz w:val="20"/>
          <w:szCs w:val="20"/>
        </w:rPr>
        <w:t>Zmiana wynagrodzenia Wykonawcy dokonana na podstawie art. 439 ust. 1 Ustawy w całym okresie obowiązywania Umowy nie może przekroczyć 10 % wysokości  łącznego  wynagrodzenia umownego;</w:t>
      </w:r>
    </w:p>
    <w:p w14:paraId="4095749D" w14:textId="77777777" w:rsidR="00543F72" w:rsidRPr="00093F1C" w:rsidRDefault="00543F72">
      <w:pPr>
        <w:widowControl w:val="0"/>
        <w:numPr>
          <w:ilvl w:val="1"/>
          <w:numId w:val="71"/>
        </w:numPr>
        <w:pBdr>
          <w:top w:val="nil"/>
          <w:left w:val="nil"/>
          <w:bottom w:val="nil"/>
          <w:right w:val="nil"/>
          <w:between w:val="nil"/>
        </w:pBdr>
        <w:tabs>
          <w:tab w:val="left" w:pos="851"/>
        </w:tabs>
        <w:spacing w:after="0" w:line="240" w:lineRule="auto"/>
        <w:ind w:left="851" w:hanging="425"/>
        <w:jc w:val="both"/>
        <w:rPr>
          <w:rFonts w:ascii="Times New Roman" w:hAnsi="Times New Roman"/>
          <w:color w:val="000000"/>
          <w:sz w:val="20"/>
          <w:szCs w:val="20"/>
        </w:rPr>
      </w:pPr>
      <w:r w:rsidRPr="00093F1C">
        <w:rPr>
          <w:rFonts w:ascii="Times New Roman" w:hAnsi="Times New Roman"/>
          <w:color w:val="000000"/>
          <w:sz w:val="20"/>
          <w:szCs w:val="20"/>
        </w:rPr>
        <w:t>Stosownie do treści art. 439 ust.5 Ustawy Wykonawca, którego wynagrodzenie zostało zmienione zgodnie z postanowieniami niniejszego ustępu, zobowiązany jest do zmiany wynagrodzenia przysługującego podwykonawcy, z którym zawarł  umowę o podwykonawstwo, w zakresie odpowiadającym zmianom kosztów dotyczących zobowiązania podwykonawcy. W przypadku zgłoszenia przez podwykonawcę braku zapłaty lub nieterminowej zapłaty wynagrodzenia należnego podwykonawcy z tytułu zmiany wysokości wynagrodzenia Wykonawcy, o której mowa w niniejszym ustępie, Zamawiający obciąży Wykonawcy karą umowną.</w:t>
      </w:r>
    </w:p>
    <w:p w14:paraId="40A773CA" w14:textId="3DF7D4AF" w:rsidR="00543F72" w:rsidRPr="00521431" w:rsidRDefault="00543F72" w:rsidP="00521431">
      <w:pPr>
        <w:pStyle w:val="Akapitzlist"/>
        <w:widowControl w:val="0"/>
        <w:numPr>
          <w:ilvl w:val="0"/>
          <w:numId w:val="56"/>
        </w:numPr>
        <w:pBdr>
          <w:top w:val="nil"/>
          <w:left w:val="nil"/>
          <w:bottom w:val="nil"/>
          <w:right w:val="nil"/>
          <w:between w:val="nil"/>
        </w:pBdr>
        <w:tabs>
          <w:tab w:val="left" w:pos="394"/>
        </w:tabs>
        <w:spacing w:after="0" w:line="240" w:lineRule="auto"/>
        <w:jc w:val="both"/>
        <w:rPr>
          <w:rFonts w:ascii="Times New Roman" w:hAnsi="Times New Roman"/>
          <w:color w:val="000000"/>
          <w:sz w:val="20"/>
          <w:szCs w:val="20"/>
        </w:rPr>
      </w:pPr>
      <w:r w:rsidRPr="00521431">
        <w:rPr>
          <w:rFonts w:ascii="Times New Roman" w:hAnsi="Times New Roman"/>
          <w:color w:val="000000"/>
          <w:sz w:val="20"/>
          <w:szCs w:val="20"/>
        </w:rPr>
        <w:t>W celu zawarcia aneksu, o którym mowa w ust</w:t>
      </w:r>
      <w:r w:rsidRPr="001A2B75">
        <w:rPr>
          <w:rFonts w:ascii="Times New Roman" w:hAnsi="Times New Roman"/>
          <w:color w:val="000000"/>
          <w:sz w:val="20"/>
          <w:szCs w:val="20"/>
        </w:rPr>
        <w:t xml:space="preserve">. </w:t>
      </w:r>
      <w:r w:rsidR="001A2B75" w:rsidRPr="001A2B75">
        <w:rPr>
          <w:rFonts w:ascii="Times New Roman" w:hAnsi="Times New Roman"/>
          <w:color w:val="000000"/>
          <w:sz w:val="20"/>
          <w:szCs w:val="20"/>
        </w:rPr>
        <w:t>4 k</w:t>
      </w:r>
      <w:r w:rsidRPr="001A2B75">
        <w:rPr>
          <w:rFonts w:ascii="Times New Roman" w:hAnsi="Times New Roman"/>
          <w:color w:val="000000"/>
          <w:sz w:val="20"/>
          <w:szCs w:val="20"/>
        </w:rPr>
        <w:t>ażda</w:t>
      </w:r>
      <w:r w:rsidRPr="00521431">
        <w:rPr>
          <w:rFonts w:ascii="Times New Roman" w:hAnsi="Times New Roman"/>
          <w:color w:val="000000"/>
          <w:sz w:val="20"/>
          <w:szCs w:val="20"/>
        </w:rPr>
        <w:t xml:space="preserve">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7311F488" w14:textId="0415693E" w:rsidR="00543F72" w:rsidRPr="00093F1C" w:rsidRDefault="00543F72" w:rsidP="00521431">
      <w:pPr>
        <w:widowControl w:val="0"/>
        <w:numPr>
          <w:ilvl w:val="0"/>
          <w:numId w:val="56"/>
        </w:numPr>
        <w:pBdr>
          <w:top w:val="nil"/>
          <w:left w:val="nil"/>
          <w:bottom w:val="nil"/>
          <w:right w:val="nil"/>
          <w:between w:val="nil"/>
        </w:pBdr>
        <w:tabs>
          <w:tab w:val="left" w:pos="394"/>
        </w:tabs>
        <w:spacing w:after="0" w:line="240" w:lineRule="auto"/>
        <w:jc w:val="both"/>
        <w:rPr>
          <w:rFonts w:ascii="Times New Roman" w:hAnsi="Times New Roman"/>
          <w:color w:val="000000"/>
          <w:sz w:val="20"/>
          <w:szCs w:val="20"/>
        </w:rPr>
      </w:pPr>
      <w:r w:rsidRPr="00093F1C">
        <w:rPr>
          <w:rFonts w:ascii="Times New Roman" w:hAnsi="Times New Roman"/>
          <w:color w:val="000000"/>
          <w:sz w:val="20"/>
          <w:szCs w:val="20"/>
        </w:rPr>
        <w:t>W terminie 10 dni roboczych od dnia przekazania wniosku, o którym mowa w ust</w:t>
      </w:r>
      <w:r w:rsidRPr="00AF238C">
        <w:rPr>
          <w:rFonts w:ascii="Times New Roman" w:hAnsi="Times New Roman"/>
          <w:color w:val="000000"/>
          <w:sz w:val="20"/>
          <w:szCs w:val="20"/>
        </w:rPr>
        <w:t xml:space="preserve">. </w:t>
      </w:r>
      <w:r w:rsidR="001A2B75" w:rsidRPr="00AF238C">
        <w:rPr>
          <w:rFonts w:ascii="Times New Roman" w:hAnsi="Times New Roman"/>
          <w:color w:val="000000"/>
          <w:sz w:val="20"/>
          <w:szCs w:val="20"/>
        </w:rPr>
        <w:t>5</w:t>
      </w:r>
      <w:r w:rsidRPr="00AF238C">
        <w:rPr>
          <w:rFonts w:ascii="Times New Roman" w:hAnsi="Times New Roman"/>
          <w:color w:val="000000"/>
          <w:sz w:val="20"/>
          <w:szCs w:val="20"/>
        </w:rPr>
        <w:t>, Strona</w:t>
      </w:r>
      <w:r w:rsidRPr="00093F1C">
        <w:rPr>
          <w:rFonts w:ascii="Times New Roman" w:hAnsi="Times New Roman"/>
          <w:color w:val="000000"/>
          <w:sz w:val="20"/>
          <w:szCs w:val="20"/>
        </w:rPr>
        <w:t>, która otrzymała wniosek, przekaże drugiej Stronie informację o zakresie, w jakim zatwierdza wniosek oraz wskaże kwotę, o którą wynagrodzenie należne Wykonawcy powinno ulec zmianie, albo informację o niezatwierdzeniu wniosku wraz z uzasadnieniem.</w:t>
      </w:r>
    </w:p>
    <w:p w14:paraId="259BAA73" w14:textId="0E5746C3" w:rsidR="007C45FC" w:rsidRPr="00140511" w:rsidRDefault="00543F72" w:rsidP="00521431">
      <w:pPr>
        <w:widowControl w:val="0"/>
        <w:numPr>
          <w:ilvl w:val="0"/>
          <w:numId w:val="56"/>
        </w:numPr>
        <w:pBdr>
          <w:top w:val="nil"/>
          <w:left w:val="nil"/>
          <w:bottom w:val="nil"/>
          <w:right w:val="nil"/>
          <w:between w:val="nil"/>
        </w:pBdr>
        <w:tabs>
          <w:tab w:val="left" w:pos="394"/>
        </w:tabs>
        <w:spacing w:after="0" w:line="240" w:lineRule="auto"/>
        <w:jc w:val="both"/>
        <w:rPr>
          <w:rFonts w:ascii="Times New Roman" w:hAnsi="Times New Roman"/>
          <w:color w:val="000000"/>
          <w:sz w:val="20"/>
          <w:szCs w:val="20"/>
        </w:rPr>
      </w:pPr>
      <w:r w:rsidRPr="00093F1C">
        <w:rPr>
          <w:rFonts w:ascii="Times New Roman" w:hAnsi="Times New Roman"/>
          <w:color w:val="000000"/>
          <w:sz w:val="20"/>
          <w:szCs w:val="20"/>
        </w:rPr>
        <w:t>Zawarcie aneksu nastąpi nie później niż w terminie 10 dni roboczych od dnia zatwierdzenia wniosku o dokonanie zmiany wysokości wynagrodzenia należnego Wykonawcy. W przypadku zmiany wysokości wynagrodzenia Wykonawcy zgodnie z ust</w:t>
      </w:r>
      <w:r w:rsidRPr="001A2B75">
        <w:rPr>
          <w:rFonts w:ascii="Times New Roman" w:hAnsi="Times New Roman"/>
          <w:color w:val="000000"/>
          <w:sz w:val="20"/>
          <w:szCs w:val="20"/>
        </w:rPr>
        <w:t xml:space="preserve">. </w:t>
      </w:r>
      <w:r w:rsidR="001A2B75" w:rsidRPr="001A2B75">
        <w:rPr>
          <w:rFonts w:ascii="Times New Roman" w:hAnsi="Times New Roman"/>
          <w:color w:val="000000"/>
          <w:sz w:val="20"/>
          <w:szCs w:val="20"/>
        </w:rPr>
        <w:t xml:space="preserve">5 </w:t>
      </w:r>
      <w:r w:rsidRPr="001A2B75">
        <w:rPr>
          <w:rFonts w:ascii="Times New Roman" w:hAnsi="Times New Roman"/>
          <w:color w:val="000000"/>
          <w:sz w:val="20"/>
          <w:szCs w:val="20"/>
        </w:rPr>
        <w:t>w</w:t>
      </w:r>
      <w:r w:rsidRPr="00093F1C">
        <w:rPr>
          <w:rFonts w:ascii="Times New Roman" w:hAnsi="Times New Roman"/>
          <w:color w:val="000000"/>
          <w:sz w:val="20"/>
          <w:szCs w:val="20"/>
        </w:rPr>
        <w:t xml:space="preserve"> terminie 14 dni od zawarcia aneksu, Wykonawca dokona odpowiedniej zmiany wysokości wynagrodzenia w umowie z podwykonawcą.</w:t>
      </w:r>
    </w:p>
    <w:p w14:paraId="6F6A6561" w14:textId="77777777" w:rsidR="00901999" w:rsidRDefault="00901999" w:rsidP="00604687">
      <w:pPr>
        <w:pStyle w:val="Bezodstpw"/>
        <w:jc w:val="center"/>
        <w:rPr>
          <w:b/>
          <w:bCs/>
          <w:sz w:val="20"/>
          <w:highlight w:val="yellow"/>
        </w:rPr>
      </w:pPr>
    </w:p>
    <w:p w14:paraId="5FE6C6AE" w14:textId="571457CE" w:rsidR="00604687" w:rsidRPr="00D30573" w:rsidRDefault="00604687" w:rsidP="00604687">
      <w:pPr>
        <w:pStyle w:val="Bezodstpw"/>
        <w:jc w:val="center"/>
        <w:rPr>
          <w:b/>
          <w:bCs/>
          <w:sz w:val="20"/>
        </w:rPr>
      </w:pPr>
      <w:r w:rsidRPr="00D30573">
        <w:rPr>
          <w:b/>
          <w:bCs/>
          <w:sz w:val="20"/>
        </w:rPr>
        <w:t xml:space="preserve">§ </w:t>
      </w:r>
      <w:r w:rsidR="00D30573" w:rsidRPr="00D30573">
        <w:rPr>
          <w:b/>
          <w:bCs/>
          <w:sz w:val="20"/>
        </w:rPr>
        <w:t>16</w:t>
      </w:r>
      <w:r w:rsidRPr="00D30573">
        <w:rPr>
          <w:b/>
          <w:bCs/>
          <w:sz w:val="20"/>
        </w:rPr>
        <w:t>.</w:t>
      </w:r>
    </w:p>
    <w:p w14:paraId="3360F74D" w14:textId="77777777" w:rsidR="00604687" w:rsidRPr="00D30573" w:rsidRDefault="00604687" w:rsidP="00604687">
      <w:pPr>
        <w:pStyle w:val="Bezodstpw"/>
        <w:jc w:val="center"/>
        <w:rPr>
          <w:b/>
          <w:bCs/>
          <w:sz w:val="20"/>
        </w:rPr>
      </w:pPr>
      <w:r w:rsidRPr="00D30573">
        <w:rPr>
          <w:b/>
          <w:bCs/>
          <w:sz w:val="20"/>
        </w:rPr>
        <w:t>RODO</w:t>
      </w:r>
    </w:p>
    <w:p w14:paraId="29FC02A4" w14:textId="77777777" w:rsidR="009245CB" w:rsidRPr="00D30573" w:rsidRDefault="009245CB" w:rsidP="009245CB">
      <w:pPr>
        <w:numPr>
          <w:ilvl w:val="0"/>
          <w:numId w:val="13"/>
        </w:numPr>
        <w:suppressAutoHyphens/>
        <w:spacing w:after="0" w:line="240" w:lineRule="auto"/>
        <w:ind w:left="426" w:hanging="426"/>
        <w:jc w:val="both"/>
        <w:rPr>
          <w:rFonts w:ascii="Times New Roman" w:hAnsi="Times New Roman"/>
          <w:sz w:val="20"/>
          <w:szCs w:val="20"/>
        </w:rPr>
      </w:pPr>
      <w:r w:rsidRPr="00D30573">
        <w:rPr>
          <w:rFonts w:ascii="Times New Roman" w:hAnsi="Times New Roman"/>
          <w:sz w:val="20"/>
          <w:szCs w:val="20"/>
        </w:rPr>
        <w:t xml:space="preserve">Załącznik Nr 3 do Umowy stanowi informacja Zamawiającego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D30573">
        <w:rPr>
          <w:rFonts w:ascii="Times New Roman" w:hAnsi="Times New Roman"/>
          <w:sz w:val="20"/>
          <w:szCs w:val="20"/>
        </w:rPr>
        <w:t>późn</w:t>
      </w:r>
      <w:proofErr w:type="spellEnd"/>
      <w:r w:rsidRPr="00D30573">
        <w:rPr>
          <w:rFonts w:ascii="Times New Roman" w:hAnsi="Times New Roman"/>
          <w:sz w:val="20"/>
          <w:szCs w:val="20"/>
        </w:rPr>
        <w:t>. zm.), dalej nazywanego RODO, przeznaczona dla osób fizycznych reprezentujących Wykonawcę, które nie dysponują takimi informacjami przekazanymi w toku postępowania o udzielenie zamówienia w wyniku, którego zawarta została Umowa.</w:t>
      </w:r>
    </w:p>
    <w:p w14:paraId="43FE13DC" w14:textId="77777777" w:rsidR="009245CB" w:rsidRPr="00D30573" w:rsidRDefault="009245CB" w:rsidP="009245CB">
      <w:pPr>
        <w:numPr>
          <w:ilvl w:val="0"/>
          <w:numId w:val="13"/>
        </w:numPr>
        <w:suppressAutoHyphens/>
        <w:spacing w:after="0" w:line="240" w:lineRule="auto"/>
        <w:ind w:left="426" w:hanging="426"/>
        <w:jc w:val="both"/>
        <w:rPr>
          <w:rFonts w:ascii="Times New Roman" w:hAnsi="Times New Roman"/>
          <w:sz w:val="20"/>
          <w:szCs w:val="20"/>
        </w:rPr>
      </w:pPr>
      <w:r w:rsidRPr="00D30573">
        <w:rPr>
          <w:rFonts w:ascii="Times New Roman" w:hAnsi="Times New Roman"/>
          <w:sz w:val="20"/>
          <w:szCs w:val="20"/>
        </w:rPr>
        <w:lastRenderedPageBreak/>
        <w:t xml:space="preserve">Wykonawca zobowiązuje się do wykonywania obowiązku informacyjnego w zakresie określonym w art. 14 RODO, jeżeli będzie pozyskiwał dane osobowe osób trzecich, innych niż wskazane w przetargu, o którym mowa w §  1 Umowy, w celu przekazania ich Zamawiającemu w toku realizacji Umowy. </w:t>
      </w:r>
    </w:p>
    <w:p w14:paraId="054CC74D" w14:textId="1803DFE1" w:rsidR="00604687" w:rsidRPr="00D30573" w:rsidRDefault="00604687" w:rsidP="00604687">
      <w:pPr>
        <w:suppressAutoHyphens/>
        <w:spacing w:before="120" w:after="0" w:line="240" w:lineRule="auto"/>
        <w:jc w:val="center"/>
        <w:rPr>
          <w:rFonts w:ascii="Times New Roman" w:hAnsi="Times New Roman"/>
          <w:b/>
          <w:sz w:val="20"/>
          <w:szCs w:val="20"/>
        </w:rPr>
      </w:pPr>
      <w:r w:rsidRPr="00D30573">
        <w:rPr>
          <w:rFonts w:ascii="Times New Roman" w:hAnsi="Times New Roman"/>
          <w:b/>
          <w:sz w:val="20"/>
          <w:szCs w:val="20"/>
        </w:rPr>
        <w:t xml:space="preserve">§ </w:t>
      </w:r>
      <w:r w:rsidR="00D30573" w:rsidRPr="00D30573">
        <w:rPr>
          <w:rFonts w:ascii="Times New Roman" w:hAnsi="Times New Roman"/>
          <w:b/>
          <w:sz w:val="20"/>
          <w:szCs w:val="20"/>
        </w:rPr>
        <w:t>17</w:t>
      </w:r>
      <w:r w:rsidRPr="00D30573">
        <w:rPr>
          <w:rFonts w:ascii="Times New Roman" w:hAnsi="Times New Roman"/>
          <w:b/>
          <w:sz w:val="20"/>
          <w:szCs w:val="20"/>
        </w:rPr>
        <w:t xml:space="preserve">. </w:t>
      </w:r>
    </w:p>
    <w:p w14:paraId="6D86896C" w14:textId="77777777" w:rsidR="00604687" w:rsidRPr="002C4ABA" w:rsidRDefault="00604687" w:rsidP="00604687">
      <w:pPr>
        <w:suppressAutoHyphens/>
        <w:spacing w:before="120" w:after="0" w:line="240" w:lineRule="auto"/>
        <w:jc w:val="center"/>
        <w:rPr>
          <w:rFonts w:ascii="Times New Roman" w:hAnsi="Times New Roman"/>
          <w:b/>
          <w:sz w:val="20"/>
          <w:szCs w:val="20"/>
        </w:rPr>
      </w:pPr>
      <w:r w:rsidRPr="002C4ABA">
        <w:rPr>
          <w:rFonts w:ascii="Times New Roman" w:hAnsi="Times New Roman"/>
          <w:b/>
          <w:sz w:val="20"/>
          <w:szCs w:val="20"/>
        </w:rPr>
        <w:t>POSTANOWIENIA KOŃCOWE</w:t>
      </w:r>
    </w:p>
    <w:p w14:paraId="4D92F6D2" w14:textId="28A7F687" w:rsidR="00F94406" w:rsidRPr="002C4ABA" w:rsidRDefault="00F94406" w:rsidP="00BC106E">
      <w:pPr>
        <w:numPr>
          <w:ilvl w:val="0"/>
          <w:numId w:val="32"/>
        </w:numPr>
        <w:suppressAutoHyphens/>
        <w:spacing w:after="0" w:line="240" w:lineRule="auto"/>
        <w:jc w:val="both"/>
        <w:rPr>
          <w:rFonts w:ascii="Times New Roman" w:hAnsi="Times New Roman"/>
          <w:sz w:val="20"/>
          <w:szCs w:val="20"/>
          <w:lang w:eastAsia="ar-SA"/>
        </w:rPr>
      </w:pPr>
      <w:r w:rsidRPr="002C4ABA">
        <w:rPr>
          <w:rFonts w:ascii="Times New Roman" w:hAnsi="Times New Roman"/>
          <w:sz w:val="20"/>
          <w:szCs w:val="20"/>
          <w:lang w:eastAsia="ar-SA"/>
        </w:rPr>
        <w:t xml:space="preserve">W sprawach nie uregulowanych niniejszą Umową mają zastosowanie powszechnie obowiązujące przepisy prawa w tym w szczególności: przepisy ustawy  </w:t>
      </w:r>
      <w:r w:rsidRPr="002C4ABA">
        <w:rPr>
          <w:rFonts w:ascii="Times New Roman" w:eastAsia="Calibri" w:hAnsi="Times New Roman"/>
          <w:color w:val="000000"/>
          <w:sz w:val="20"/>
        </w:rPr>
        <w:t xml:space="preserve">z dnia 11 września 2019r. </w:t>
      </w:r>
      <w:r w:rsidRPr="002C4ABA">
        <w:rPr>
          <w:rFonts w:ascii="Times New Roman" w:hAnsi="Times New Roman"/>
          <w:sz w:val="20"/>
          <w:szCs w:val="20"/>
          <w:lang w:eastAsia="ar-SA"/>
        </w:rPr>
        <w:t xml:space="preserve">Prawo zamówień publicznych </w:t>
      </w:r>
      <w:r w:rsidRPr="002C4ABA">
        <w:rPr>
          <w:rFonts w:ascii="Times New Roman" w:hAnsi="Times New Roman"/>
          <w:sz w:val="20"/>
        </w:rPr>
        <w:t>(t. j. z 202</w:t>
      </w:r>
      <w:r w:rsidR="002C4ABA" w:rsidRPr="002C4ABA">
        <w:rPr>
          <w:rFonts w:ascii="Times New Roman" w:hAnsi="Times New Roman"/>
          <w:sz w:val="20"/>
        </w:rPr>
        <w:t>4</w:t>
      </w:r>
      <w:r w:rsidRPr="002C4ABA">
        <w:rPr>
          <w:rFonts w:ascii="Times New Roman" w:hAnsi="Times New Roman"/>
          <w:sz w:val="20"/>
        </w:rPr>
        <w:t xml:space="preserve"> r. Dz. U. poz. 1</w:t>
      </w:r>
      <w:r w:rsidR="002C4ABA" w:rsidRPr="002C4ABA">
        <w:rPr>
          <w:rFonts w:ascii="Times New Roman" w:hAnsi="Times New Roman"/>
          <w:sz w:val="20"/>
        </w:rPr>
        <w:t>320</w:t>
      </w:r>
      <w:r w:rsidRPr="002C4ABA">
        <w:rPr>
          <w:rFonts w:ascii="Times New Roman" w:hAnsi="Times New Roman"/>
          <w:sz w:val="20"/>
          <w:szCs w:val="20"/>
          <w:lang w:eastAsia="ar-SA"/>
        </w:rPr>
        <w:t>),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oraz   odpowiednie przepisy  ustawy z dnia 23 kwietnia 1964r. Kodeks Cywilny (</w:t>
      </w:r>
      <w:proofErr w:type="spellStart"/>
      <w:r w:rsidRPr="002C4ABA">
        <w:rPr>
          <w:rFonts w:ascii="Times New Roman" w:hAnsi="Times New Roman"/>
          <w:sz w:val="20"/>
          <w:szCs w:val="20"/>
          <w:lang w:eastAsia="ar-SA"/>
        </w:rPr>
        <w:t>t.j</w:t>
      </w:r>
      <w:proofErr w:type="spellEnd"/>
      <w:r w:rsidRPr="002C4ABA">
        <w:rPr>
          <w:rFonts w:ascii="Times New Roman" w:hAnsi="Times New Roman"/>
          <w:sz w:val="20"/>
          <w:szCs w:val="20"/>
          <w:lang w:eastAsia="ar-SA"/>
        </w:rPr>
        <w:t xml:space="preserve">. Dz.U. z 2023 r. poz. 1610 z </w:t>
      </w:r>
      <w:proofErr w:type="spellStart"/>
      <w:r w:rsidRPr="002C4ABA">
        <w:rPr>
          <w:rFonts w:ascii="Times New Roman" w:hAnsi="Times New Roman"/>
          <w:sz w:val="20"/>
          <w:szCs w:val="20"/>
          <w:lang w:eastAsia="ar-SA"/>
        </w:rPr>
        <w:t>późn</w:t>
      </w:r>
      <w:proofErr w:type="spellEnd"/>
      <w:r w:rsidRPr="002C4ABA">
        <w:rPr>
          <w:rFonts w:ascii="Times New Roman" w:hAnsi="Times New Roman"/>
          <w:sz w:val="20"/>
          <w:szCs w:val="20"/>
          <w:lang w:eastAsia="ar-SA"/>
        </w:rPr>
        <w:t>. zm.), przepisy powołane w SWZ i w niniejszej Umowie oraz treść SWZ i treść Oferty Wykonawcy, a w sprawach procesowych – przepisy Kodeksu postępowania cywilnego oraz inne obowiązujące przepisy.</w:t>
      </w:r>
    </w:p>
    <w:p w14:paraId="1A13B05B" w14:textId="77777777" w:rsidR="00F94406" w:rsidRPr="002C4ABA" w:rsidRDefault="00F94406" w:rsidP="00BC106E">
      <w:pPr>
        <w:numPr>
          <w:ilvl w:val="0"/>
          <w:numId w:val="32"/>
        </w:numPr>
        <w:suppressAutoHyphens/>
        <w:spacing w:after="0" w:line="240" w:lineRule="auto"/>
        <w:rPr>
          <w:rFonts w:ascii="Times New Roman" w:hAnsi="Times New Roman"/>
          <w:sz w:val="20"/>
          <w:szCs w:val="20"/>
        </w:rPr>
      </w:pPr>
      <w:r w:rsidRPr="002C4ABA">
        <w:rPr>
          <w:rFonts w:ascii="Times New Roman" w:hAnsi="Times New Roman"/>
          <w:sz w:val="20"/>
          <w:szCs w:val="20"/>
        </w:rPr>
        <w:t>Poszczególne tytuły zastosowano w Umowie jedynie dla przejrzystości i nie mają one wpływu na interpretację Umowy.</w:t>
      </w:r>
    </w:p>
    <w:p w14:paraId="00615347" w14:textId="77777777" w:rsidR="00F94406" w:rsidRPr="002C4ABA" w:rsidRDefault="00F94406" w:rsidP="00BC106E">
      <w:pPr>
        <w:numPr>
          <w:ilvl w:val="0"/>
          <w:numId w:val="32"/>
        </w:numPr>
        <w:spacing w:after="0" w:line="240" w:lineRule="auto"/>
        <w:rPr>
          <w:rFonts w:ascii="Times New Roman" w:hAnsi="Times New Roman"/>
          <w:sz w:val="20"/>
          <w:szCs w:val="20"/>
        </w:rPr>
      </w:pPr>
      <w:r w:rsidRPr="002C4ABA">
        <w:rPr>
          <w:rFonts w:ascii="Times New Roman" w:hAnsi="Times New Roman"/>
          <w:sz w:val="20"/>
          <w:szCs w:val="20"/>
        </w:rPr>
        <w:t>Umowa podlega prawu polskiemu. Językiem obowiązującym przy wykonywaniu prac i w korespondencji w ramach niniejszej umowy będzie język polski.</w:t>
      </w:r>
    </w:p>
    <w:p w14:paraId="30C47175" w14:textId="77777777" w:rsidR="00F94406" w:rsidRPr="002C4ABA" w:rsidRDefault="00F94406" w:rsidP="00BC106E">
      <w:pPr>
        <w:numPr>
          <w:ilvl w:val="0"/>
          <w:numId w:val="32"/>
        </w:numPr>
        <w:spacing w:after="0" w:line="240" w:lineRule="auto"/>
        <w:rPr>
          <w:rFonts w:ascii="Times New Roman" w:hAnsi="Times New Roman"/>
          <w:sz w:val="20"/>
          <w:szCs w:val="20"/>
        </w:rPr>
      </w:pPr>
      <w:r w:rsidRPr="002C4ABA">
        <w:rPr>
          <w:rFonts w:ascii="Times New Roman" w:hAnsi="Times New Roman"/>
          <w:sz w:val="20"/>
          <w:szCs w:val="20"/>
        </w:rPr>
        <w:t>Wszystkie wymienione załączniki stanowią integralną część Umowy.</w:t>
      </w:r>
    </w:p>
    <w:p w14:paraId="7B4164DA" w14:textId="77777777" w:rsidR="00F94406" w:rsidRPr="002C4ABA" w:rsidRDefault="00F94406" w:rsidP="00BC106E">
      <w:pPr>
        <w:numPr>
          <w:ilvl w:val="0"/>
          <w:numId w:val="32"/>
        </w:numPr>
        <w:spacing w:after="0" w:line="240" w:lineRule="auto"/>
        <w:rPr>
          <w:rFonts w:ascii="Times New Roman" w:hAnsi="Times New Roman"/>
          <w:sz w:val="20"/>
          <w:szCs w:val="20"/>
        </w:rPr>
      </w:pPr>
      <w:r w:rsidRPr="002C4ABA">
        <w:rPr>
          <w:rFonts w:ascii="Times New Roman" w:hAnsi="Times New Roman"/>
          <w:sz w:val="20"/>
          <w:szCs w:val="20"/>
        </w:rPr>
        <w:t>Wykonawca oświadcza, że uzyskał zgodę wszystkich osób, którymi posługiwać się będzie w celu realizacji Umowy na przetwarzanie przez Zamawiającego ich danych osobowych na potrzeby jej realizacji.</w:t>
      </w:r>
    </w:p>
    <w:p w14:paraId="16C6F523" w14:textId="77777777" w:rsidR="00F94406" w:rsidRPr="002C4ABA" w:rsidRDefault="00F94406" w:rsidP="00F94406">
      <w:pPr>
        <w:suppressAutoHyphens/>
        <w:spacing w:after="0" w:line="240" w:lineRule="auto"/>
        <w:rPr>
          <w:rFonts w:ascii="Times New Roman" w:hAnsi="Times New Roman"/>
          <w:b/>
          <w:sz w:val="20"/>
          <w:szCs w:val="20"/>
        </w:rPr>
      </w:pPr>
    </w:p>
    <w:p w14:paraId="69B6EF98" w14:textId="57D61D41" w:rsidR="00F94406" w:rsidRPr="002C4ABA" w:rsidRDefault="00F94406" w:rsidP="00F94406">
      <w:pPr>
        <w:suppressAutoHyphens/>
        <w:spacing w:after="0" w:line="240" w:lineRule="auto"/>
        <w:jc w:val="center"/>
        <w:rPr>
          <w:rFonts w:ascii="Times New Roman" w:hAnsi="Times New Roman"/>
          <w:b/>
          <w:sz w:val="20"/>
          <w:szCs w:val="20"/>
        </w:rPr>
      </w:pPr>
      <w:r w:rsidRPr="002C4ABA">
        <w:rPr>
          <w:rFonts w:ascii="Times New Roman" w:hAnsi="Times New Roman"/>
          <w:b/>
          <w:sz w:val="20"/>
          <w:szCs w:val="20"/>
        </w:rPr>
        <w:t xml:space="preserve">§ </w:t>
      </w:r>
      <w:r w:rsidR="00D30573" w:rsidRPr="002C4ABA">
        <w:rPr>
          <w:rFonts w:ascii="Times New Roman" w:hAnsi="Times New Roman"/>
          <w:b/>
          <w:sz w:val="20"/>
          <w:szCs w:val="20"/>
        </w:rPr>
        <w:t>18</w:t>
      </w:r>
      <w:r w:rsidRPr="002C4ABA">
        <w:rPr>
          <w:rFonts w:ascii="Times New Roman" w:hAnsi="Times New Roman"/>
          <w:b/>
          <w:sz w:val="20"/>
          <w:szCs w:val="20"/>
        </w:rPr>
        <w:t>.</w:t>
      </w:r>
    </w:p>
    <w:p w14:paraId="2A1276AF" w14:textId="50210DF6" w:rsidR="00F94406" w:rsidRPr="002C4ABA" w:rsidRDefault="00F94406">
      <w:pPr>
        <w:numPr>
          <w:ilvl w:val="0"/>
          <w:numId w:val="42"/>
        </w:numPr>
        <w:suppressAutoHyphens/>
        <w:spacing w:after="0" w:line="240" w:lineRule="auto"/>
        <w:jc w:val="both"/>
        <w:rPr>
          <w:rFonts w:ascii="Times New Roman" w:hAnsi="Times New Roman"/>
          <w:sz w:val="20"/>
          <w:szCs w:val="20"/>
        </w:rPr>
      </w:pPr>
      <w:r w:rsidRPr="002C4ABA">
        <w:rPr>
          <w:rFonts w:ascii="Times New Roman" w:hAnsi="Times New Roman"/>
          <w:sz w:val="20"/>
          <w:szCs w:val="20"/>
        </w:rPr>
        <w:t xml:space="preserve">Ewentualne  spory  wynikające  z  wykonania Umowy  Strony  będą  starały  się rozstrzygnąć  polubownie  w  terminie  3  dni  roboczych.  W przypadku  nie  rozstrzygnięcia  sporu  w  tym terminie  Stronom  przysługuje  prawo skierowania  sprawy  na  drogę  sądową.  Sądem  właściwym </w:t>
      </w:r>
      <w:r w:rsidR="00D66F3E" w:rsidRPr="002C4ABA">
        <w:rPr>
          <w:rFonts w:ascii="Times New Roman" w:hAnsi="Times New Roman"/>
          <w:sz w:val="20"/>
          <w:szCs w:val="20"/>
        </w:rPr>
        <w:t xml:space="preserve">miejscowo </w:t>
      </w:r>
      <w:r w:rsidRPr="002C4ABA">
        <w:rPr>
          <w:rFonts w:ascii="Times New Roman" w:hAnsi="Times New Roman"/>
          <w:sz w:val="20"/>
          <w:szCs w:val="20"/>
        </w:rPr>
        <w:t>będzie  Sąd  dla  siedziby  Zamawiającego.</w:t>
      </w:r>
    </w:p>
    <w:p w14:paraId="215FD099" w14:textId="77777777" w:rsidR="00F94406" w:rsidRPr="002C4ABA" w:rsidRDefault="00F94406">
      <w:pPr>
        <w:numPr>
          <w:ilvl w:val="0"/>
          <w:numId w:val="42"/>
        </w:numPr>
        <w:suppressAutoHyphens/>
        <w:spacing w:after="0" w:line="240" w:lineRule="auto"/>
        <w:jc w:val="both"/>
        <w:rPr>
          <w:rFonts w:ascii="Times New Roman" w:hAnsi="Times New Roman"/>
          <w:sz w:val="20"/>
          <w:szCs w:val="20"/>
        </w:rPr>
      </w:pPr>
      <w:r w:rsidRPr="002C4ABA">
        <w:rPr>
          <w:rFonts w:ascii="Times New Roman" w:hAnsi="Times New Roman"/>
          <w:sz w:val="20"/>
          <w:szCs w:val="20"/>
        </w:rPr>
        <w:t>Wszelka korespondencja pomiędzy Stronami będzie kierowana pod niżej wskazane adresy:</w:t>
      </w:r>
    </w:p>
    <w:p w14:paraId="73D239D2" w14:textId="77777777" w:rsidR="00F94406" w:rsidRPr="002C4ABA" w:rsidRDefault="00F94406">
      <w:pPr>
        <w:numPr>
          <w:ilvl w:val="0"/>
          <w:numId w:val="43"/>
        </w:numPr>
        <w:suppressAutoHyphens/>
        <w:spacing w:after="0" w:line="240" w:lineRule="auto"/>
        <w:rPr>
          <w:rFonts w:ascii="Times New Roman" w:hAnsi="Times New Roman"/>
          <w:sz w:val="20"/>
          <w:szCs w:val="20"/>
        </w:rPr>
      </w:pPr>
      <w:r w:rsidRPr="002C4ABA">
        <w:rPr>
          <w:rFonts w:ascii="Times New Roman" w:hAnsi="Times New Roman"/>
          <w:sz w:val="20"/>
          <w:szCs w:val="20"/>
        </w:rPr>
        <w:t>Zamawiający</w:t>
      </w:r>
    </w:p>
    <w:p w14:paraId="63012EFD" w14:textId="77777777" w:rsidR="00F94406" w:rsidRPr="002C4ABA" w:rsidRDefault="00F94406" w:rsidP="00F94406">
      <w:pPr>
        <w:suppressAutoHyphens/>
        <w:spacing w:after="0" w:line="240" w:lineRule="auto"/>
        <w:ind w:left="720"/>
        <w:rPr>
          <w:rFonts w:ascii="Times New Roman" w:hAnsi="Times New Roman"/>
          <w:sz w:val="20"/>
          <w:szCs w:val="20"/>
        </w:rPr>
      </w:pPr>
      <w:r w:rsidRPr="002C4ABA">
        <w:rPr>
          <w:rFonts w:ascii="Times New Roman" w:hAnsi="Times New Roman"/>
          <w:sz w:val="20"/>
          <w:szCs w:val="20"/>
        </w:rPr>
        <w:t>Muzeum Wsi Mazowieckiej w Sierpcu</w:t>
      </w:r>
    </w:p>
    <w:p w14:paraId="3F7489EF" w14:textId="77777777" w:rsidR="00F94406" w:rsidRPr="002C4ABA" w:rsidRDefault="00F94406" w:rsidP="00F94406">
      <w:pPr>
        <w:suppressAutoHyphens/>
        <w:spacing w:after="0" w:line="240" w:lineRule="auto"/>
        <w:ind w:left="720"/>
        <w:rPr>
          <w:rFonts w:ascii="Times New Roman" w:hAnsi="Times New Roman"/>
          <w:sz w:val="20"/>
          <w:szCs w:val="20"/>
        </w:rPr>
      </w:pPr>
      <w:r w:rsidRPr="002C4ABA">
        <w:rPr>
          <w:rFonts w:ascii="Times New Roman" w:hAnsi="Times New Roman"/>
          <w:sz w:val="20"/>
          <w:szCs w:val="20"/>
        </w:rPr>
        <w:t>ul. Narutowicza 64</w:t>
      </w:r>
    </w:p>
    <w:p w14:paraId="74DC707C" w14:textId="77777777" w:rsidR="00F94406" w:rsidRPr="002C4ABA" w:rsidRDefault="00F94406" w:rsidP="00F94406">
      <w:pPr>
        <w:suppressAutoHyphens/>
        <w:spacing w:after="0" w:line="240" w:lineRule="auto"/>
        <w:ind w:left="720"/>
        <w:rPr>
          <w:rFonts w:ascii="Times New Roman" w:hAnsi="Times New Roman"/>
          <w:sz w:val="20"/>
          <w:szCs w:val="20"/>
          <w:lang w:val="en-US"/>
        </w:rPr>
      </w:pPr>
      <w:r w:rsidRPr="002C4ABA">
        <w:rPr>
          <w:rFonts w:ascii="Times New Roman" w:hAnsi="Times New Roman"/>
          <w:sz w:val="20"/>
          <w:szCs w:val="20"/>
          <w:lang w:val="en-US"/>
        </w:rPr>
        <w:t>09-200 Sierpc</w:t>
      </w:r>
    </w:p>
    <w:p w14:paraId="47D43D02" w14:textId="77777777" w:rsidR="00F94406" w:rsidRPr="002C4ABA" w:rsidRDefault="00F94406" w:rsidP="00F94406">
      <w:pPr>
        <w:suppressAutoHyphens/>
        <w:spacing w:after="0" w:line="240" w:lineRule="auto"/>
        <w:ind w:left="720"/>
        <w:rPr>
          <w:rFonts w:ascii="Times New Roman" w:hAnsi="Times New Roman"/>
          <w:sz w:val="20"/>
          <w:szCs w:val="20"/>
          <w:lang w:val="en-US"/>
        </w:rPr>
      </w:pPr>
      <w:r w:rsidRPr="002C4ABA">
        <w:rPr>
          <w:rFonts w:ascii="Times New Roman" w:hAnsi="Times New Roman"/>
          <w:sz w:val="20"/>
          <w:szCs w:val="20"/>
          <w:lang w:val="en-US"/>
        </w:rPr>
        <w:t>tel./fax   (024)  275-28-83,   275-58-20</w:t>
      </w:r>
    </w:p>
    <w:p w14:paraId="34354839" w14:textId="77777777" w:rsidR="00F94406" w:rsidRPr="002C4ABA" w:rsidRDefault="00F94406" w:rsidP="00F94406">
      <w:pPr>
        <w:suppressAutoHyphens/>
        <w:spacing w:after="0" w:line="240" w:lineRule="auto"/>
        <w:ind w:left="720"/>
        <w:rPr>
          <w:rFonts w:ascii="Times New Roman" w:hAnsi="Times New Roman"/>
          <w:sz w:val="20"/>
          <w:szCs w:val="20"/>
          <w:lang w:val="en-US"/>
        </w:rPr>
      </w:pPr>
      <w:r w:rsidRPr="002C4ABA">
        <w:rPr>
          <w:rFonts w:ascii="Times New Roman" w:hAnsi="Times New Roman"/>
          <w:sz w:val="20"/>
          <w:szCs w:val="20"/>
          <w:lang w:val="en-US"/>
        </w:rPr>
        <w:t xml:space="preserve">e-mail: </w:t>
      </w:r>
      <w:hyperlink r:id="rId20" w:history="1">
        <w:r w:rsidRPr="002C4ABA">
          <w:rPr>
            <w:rFonts w:ascii="Times New Roman" w:hAnsi="Times New Roman"/>
            <w:color w:val="0000FF"/>
            <w:sz w:val="20"/>
            <w:szCs w:val="20"/>
            <w:u w:val="single"/>
            <w:lang w:val="en-US"/>
          </w:rPr>
          <w:t>skansen@mwmskansen.pl</w:t>
        </w:r>
      </w:hyperlink>
    </w:p>
    <w:p w14:paraId="7B208C05" w14:textId="77777777" w:rsidR="00F94406" w:rsidRPr="002C4ABA" w:rsidRDefault="00F94406">
      <w:pPr>
        <w:numPr>
          <w:ilvl w:val="0"/>
          <w:numId w:val="43"/>
        </w:numPr>
        <w:suppressAutoHyphens/>
        <w:spacing w:after="0" w:line="240" w:lineRule="auto"/>
        <w:rPr>
          <w:rFonts w:ascii="Times New Roman" w:hAnsi="Times New Roman"/>
          <w:sz w:val="20"/>
          <w:szCs w:val="20"/>
        </w:rPr>
      </w:pPr>
      <w:r w:rsidRPr="002C4ABA">
        <w:rPr>
          <w:rFonts w:ascii="Times New Roman" w:hAnsi="Times New Roman"/>
          <w:sz w:val="20"/>
          <w:szCs w:val="20"/>
        </w:rPr>
        <w:t xml:space="preserve">Wykonawca : </w:t>
      </w:r>
      <w:r w:rsidRPr="002C4ABA">
        <w:rPr>
          <w:rFonts w:ascii="Times New Roman" w:hAnsi="Times New Roman"/>
          <w:sz w:val="20"/>
        </w:rPr>
        <w:t>………………………………………………………………..</w:t>
      </w:r>
    </w:p>
    <w:p w14:paraId="2AA88970" w14:textId="77777777" w:rsidR="00F94406" w:rsidRPr="002C4ABA" w:rsidRDefault="00F94406">
      <w:pPr>
        <w:numPr>
          <w:ilvl w:val="0"/>
          <w:numId w:val="42"/>
        </w:numPr>
        <w:suppressAutoHyphens/>
        <w:spacing w:after="0" w:line="240" w:lineRule="auto"/>
        <w:jc w:val="both"/>
        <w:rPr>
          <w:rFonts w:ascii="Times New Roman" w:hAnsi="Times New Roman"/>
          <w:sz w:val="20"/>
          <w:szCs w:val="20"/>
        </w:rPr>
      </w:pPr>
      <w:r w:rsidRPr="002C4ABA">
        <w:rPr>
          <w:rFonts w:ascii="Times New Roman" w:hAnsi="Times New Roman"/>
          <w:sz w:val="20"/>
          <w:szCs w:val="20"/>
        </w:rPr>
        <w:t xml:space="preserve">Osoby upoważnione do reprezentowania Zamawiającego przy realizacji Umowy: </w:t>
      </w:r>
    </w:p>
    <w:p w14:paraId="1EAD5DA3" w14:textId="77777777" w:rsidR="00F94406" w:rsidRPr="002C4ABA" w:rsidRDefault="00F94406">
      <w:pPr>
        <w:numPr>
          <w:ilvl w:val="0"/>
          <w:numId w:val="46"/>
        </w:numPr>
        <w:suppressAutoHyphens/>
        <w:spacing w:after="0" w:line="240" w:lineRule="auto"/>
        <w:jc w:val="both"/>
        <w:rPr>
          <w:rFonts w:ascii="Times New Roman" w:hAnsi="Times New Roman"/>
          <w:sz w:val="20"/>
          <w:szCs w:val="20"/>
        </w:rPr>
      </w:pPr>
      <w:r w:rsidRPr="002C4ABA">
        <w:rPr>
          <w:rFonts w:ascii="Times New Roman" w:hAnsi="Times New Roman"/>
          <w:sz w:val="20"/>
          <w:szCs w:val="20"/>
        </w:rPr>
        <w:t>……………………………….</w:t>
      </w:r>
    </w:p>
    <w:p w14:paraId="7BEE08C8" w14:textId="77777777" w:rsidR="00F94406" w:rsidRPr="002C4ABA" w:rsidRDefault="00F94406">
      <w:pPr>
        <w:numPr>
          <w:ilvl w:val="0"/>
          <w:numId w:val="46"/>
        </w:numPr>
        <w:suppressAutoHyphens/>
        <w:spacing w:after="0" w:line="240" w:lineRule="auto"/>
        <w:jc w:val="both"/>
        <w:rPr>
          <w:rFonts w:ascii="Times New Roman" w:hAnsi="Times New Roman"/>
          <w:sz w:val="20"/>
          <w:szCs w:val="20"/>
        </w:rPr>
      </w:pPr>
      <w:r w:rsidRPr="002C4ABA">
        <w:rPr>
          <w:rFonts w:ascii="Times New Roman" w:hAnsi="Times New Roman"/>
          <w:sz w:val="20"/>
          <w:szCs w:val="20"/>
        </w:rPr>
        <w:t>…………………………………</w:t>
      </w:r>
    </w:p>
    <w:p w14:paraId="75D3E74D" w14:textId="77777777" w:rsidR="00F94406" w:rsidRPr="002C4ABA" w:rsidRDefault="00F94406">
      <w:pPr>
        <w:numPr>
          <w:ilvl w:val="0"/>
          <w:numId w:val="42"/>
        </w:numPr>
        <w:suppressAutoHyphens/>
        <w:spacing w:after="0" w:line="240" w:lineRule="auto"/>
        <w:jc w:val="both"/>
        <w:rPr>
          <w:rFonts w:ascii="Times New Roman" w:hAnsi="Times New Roman"/>
          <w:sz w:val="20"/>
          <w:szCs w:val="20"/>
        </w:rPr>
      </w:pPr>
      <w:r w:rsidRPr="002C4ABA">
        <w:rPr>
          <w:rFonts w:ascii="Times New Roman" w:hAnsi="Times New Roman"/>
          <w:sz w:val="20"/>
          <w:szCs w:val="20"/>
        </w:rPr>
        <w:t xml:space="preserve">Osoby upoważnione do reprezentowania Wykonawcy przy realizacji Umowy: </w:t>
      </w:r>
    </w:p>
    <w:p w14:paraId="5D5D5E8C" w14:textId="77777777" w:rsidR="00F94406" w:rsidRPr="002C4ABA" w:rsidRDefault="00F94406">
      <w:pPr>
        <w:numPr>
          <w:ilvl w:val="0"/>
          <w:numId w:val="45"/>
        </w:numPr>
        <w:suppressAutoHyphens/>
        <w:spacing w:after="0" w:line="240" w:lineRule="auto"/>
        <w:jc w:val="both"/>
        <w:rPr>
          <w:rFonts w:ascii="Times New Roman" w:hAnsi="Times New Roman"/>
          <w:sz w:val="20"/>
          <w:szCs w:val="20"/>
        </w:rPr>
      </w:pPr>
      <w:r w:rsidRPr="002C4ABA">
        <w:rPr>
          <w:rFonts w:ascii="Times New Roman" w:hAnsi="Times New Roman"/>
          <w:sz w:val="20"/>
          <w:szCs w:val="20"/>
        </w:rPr>
        <w:t>………………………………. e-mail: ……………</w:t>
      </w:r>
      <w:r w:rsidRPr="002C4ABA">
        <w:rPr>
          <w:rFonts w:ascii="Times New Roman" w:hAnsi="Times New Roman"/>
          <w:sz w:val="20"/>
          <w:szCs w:val="20"/>
          <w:lang w:val="en-US"/>
        </w:rPr>
        <w:t xml:space="preserve"> tel./fax ………</w:t>
      </w:r>
    </w:p>
    <w:p w14:paraId="6200F826" w14:textId="77777777" w:rsidR="00F94406" w:rsidRPr="002C4ABA" w:rsidRDefault="00F94406">
      <w:pPr>
        <w:numPr>
          <w:ilvl w:val="0"/>
          <w:numId w:val="45"/>
        </w:numPr>
        <w:suppressAutoHyphens/>
        <w:spacing w:after="0" w:line="240" w:lineRule="auto"/>
        <w:jc w:val="both"/>
        <w:rPr>
          <w:rFonts w:ascii="Times New Roman" w:hAnsi="Times New Roman"/>
          <w:sz w:val="20"/>
          <w:szCs w:val="20"/>
        </w:rPr>
      </w:pPr>
      <w:r w:rsidRPr="002C4ABA">
        <w:rPr>
          <w:rFonts w:ascii="Times New Roman" w:hAnsi="Times New Roman"/>
          <w:sz w:val="20"/>
          <w:szCs w:val="20"/>
        </w:rPr>
        <w:t>………………………………. e-mail: ……………</w:t>
      </w:r>
      <w:r w:rsidRPr="002C4ABA">
        <w:rPr>
          <w:rFonts w:ascii="Times New Roman" w:hAnsi="Times New Roman"/>
          <w:sz w:val="20"/>
          <w:szCs w:val="20"/>
          <w:lang w:val="en-US"/>
        </w:rPr>
        <w:t xml:space="preserve"> tel./fax ………</w:t>
      </w:r>
    </w:p>
    <w:p w14:paraId="5A3CBB18" w14:textId="77777777" w:rsidR="00F94406" w:rsidRPr="002C4ABA" w:rsidRDefault="00F94406" w:rsidP="00F94406">
      <w:pPr>
        <w:suppressAutoHyphens/>
        <w:spacing w:after="0" w:line="240" w:lineRule="auto"/>
        <w:jc w:val="center"/>
        <w:rPr>
          <w:rFonts w:ascii="Times New Roman" w:hAnsi="Times New Roman"/>
          <w:b/>
          <w:sz w:val="20"/>
          <w:szCs w:val="20"/>
        </w:rPr>
      </w:pPr>
    </w:p>
    <w:p w14:paraId="54E6DAD8" w14:textId="204D50E9" w:rsidR="00A8207F" w:rsidRDefault="00F94406" w:rsidP="00A8207F">
      <w:pPr>
        <w:suppressAutoHyphens/>
        <w:spacing w:after="0" w:line="240" w:lineRule="auto"/>
        <w:jc w:val="center"/>
        <w:rPr>
          <w:rFonts w:ascii="Times New Roman" w:hAnsi="Times New Roman"/>
          <w:b/>
          <w:sz w:val="20"/>
          <w:szCs w:val="20"/>
        </w:rPr>
      </w:pPr>
      <w:r w:rsidRPr="002C4ABA">
        <w:rPr>
          <w:rFonts w:ascii="Times New Roman" w:hAnsi="Times New Roman"/>
          <w:b/>
          <w:sz w:val="20"/>
          <w:szCs w:val="20"/>
        </w:rPr>
        <w:t xml:space="preserve">§ </w:t>
      </w:r>
      <w:r w:rsidR="00474865">
        <w:rPr>
          <w:rFonts w:ascii="Times New Roman" w:hAnsi="Times New Roman"/>
          <w:b/>
          <w:sz w:val="20"/>
          <w:szCs w:val="20"/>
        </w:rPr>
        <w:t>19</w:t>
      </w:r>
      <w:r w:rsidRPr="002C4ABA">
        <w:rPr>
          <w:rFonts w:ascii="Times New Roman" w:hAnsi="Times New Roman"/>
          <w:b/>
          <w:sz w:val="20"/>
          <w:szCs w:val="20"/>
        </w:rPr>
        <w:t>.</w:t>
      </w:r>
    </w:p>
    <w:p w14:paraId="5FF15B6F" w14:textId="494DA5C3" w:rsidR="00A8207F" w:rsidRPr="001A2B75" w:rsidRDefault="00A8207F">
      <w:pPr>
        <w:numPr>
          <w:ilvl w:val="0"/>
          <w:numId w:val="72"/>
        </w:numPr>
        <w:suppressAutoHyphens/>
        <w:spacing w:after="0" w:line="240" w:lineRule="auto"/>
        <w:rPr>
          <w:rFonts w:ascii="Times New Roman" w:hAnsi="Times New Roman"/>
          <w:b/>
          <w:sz w:val="20"/>
          <w:szCs w:val="20"/>
        </w:rPr>
      </w:pPr>
      <w:r w:rsidRPr="00A8207F">
        <w:rPr>
          <w:rFonts w:ascii="Times New Roman" w:hAnsi="Times New Roman"/>
          <w:sz w:val="20"/>
          <w:szCs w:val="20"/>
        </w:rPr>
        <w:t xml:space="preserve">Umowa zostaje zawarta w trybie wymiany jednostronnie podpisanych dokumentów i w związku z tym </w:t>
      </w:r>
      <w:r w:rsidRPr="001A2B75">
        <w:rPr>
          <w:rFonts w:ascii="Times New Roman" w:hAnsi="Times New Roman"/>
          <w:sz w:val="20"/>
          <w:szCs w:val="20"/>
        </w:rPr>
        <w:t xml:space="preserve">wchodzi w życie z dniem podpisania jej przez obydwie strony.* </w:t>
      </w:r>
    </w:p>
    <w:p w14:paraId="6CB95634" w14:textId="08096489" w:rsidR="00A8207F" w:rsidRPr="001A2B75" w:rsidRDefault="00A8207F">
      <w:pPr>
        <w:numPr>
          <w:ilvl w:val="0"/>
          <w:numId w:val="72"/>
        </w:numPr>
        <w:suppressAutoHyphens/>
        <w:spacing w:after="0" w:line="240" w:lineRule="auto"/>
        <w:rPr>
          <w:rFonts w:ascii="Times New Roman" w:hAnsi="Times New Roman"/>
          <w:b/>
          <w:sz w:val="20"/>
          <w:szCs w:val="20"/>
        </w:rPr>
      </w:pPr>
      <w:r w:rsidRPr="001A2B75">
        <w:rPr>
          <w:rFonts w:ascii="Times New Roman" w:hAnsi="Times New Roman"/>
          <w:sz w:val="20"/>
          <w:szCs w:val="20"/>
        </w:rPr>
        <w:t xml:space="preserve">Umowę sporządzono i podpisano w trzech jednobrzmiących egzemplarzach, jeden dla </w:t>
      </w:r>
      <w:r w:rsidR="00521431" w:rsidRPr="001A2B75">
        <w:rPr>
          <w:rFonts w:ascii="Times New Roman" w:hAnsi="Times New Roman"/>
          <w:sz w:val="20"/>
          <w:szCs w:val="20"/>
        </w:rPr>
        <w:t>Wykonawcy</w:t>
      </w:r>
      <w:r w:rsidRPr="001A2B75">
        <w:rPr>
          <w:rFonts w:ascii="Times New Roman" w:hAnsi="Times New Roman"/>
          <w:sz w:val="20"/>
          <w:szCs w:val="20"/>
        </w:rPr>
        <w:t xml:space="preserve">, dwa dla </w:t>
      </w:r>
      <w:r w:rsidR="00521431" w:rsidRPr="001A2B75">
        <w:rPr>
          <w:rFonts w:ascii="Times New Roman" w:hAnsi="Times New Roman"/>
          <w:sz w:val="20"/>
          <w:szCs w:val="20"/>
        </w:rPr>
        <w:t>Zamawiającego</w:t>
      </w:r>
      <w:r w:rsidRPr="001A2B75">
        <w:rPr>
          <w:rFonts w:ascii="Times New Roman" w:hAnsi="Times New Roman"/>
          <w:sz w:val="20"/>
          <w:szCs w:val="20"/>
        </w:rPr>
        <w:t>*</w:t>
      </w:r>
    </w:p>
    <w:p w14:paraId="5ACBB895" w14:textId="7709910A" w:rsidR="00A8207F" w:rsidRPr="00A8207F" w:rsidRDefault="00A8207F">
      <w:pPr>
        <w:numPr>
          <w:ilvl w:val="0"/>
          <w:numId w:val="72"/>
        </w:numPr>
        <w:suppressAutoHyphens/>
        <w:spacing w:after="0" w:line="240" w:lineRule="auto"/>
        <w:rPr>
          <w:rFonts w:ascii="Times New Roman" w:hAnsi="Times New Roman"/>
          <w:b/>
          <w:sz w:val="20"/>
          <w:szCs w:val="20"/>
        </w:rPr>
      </w:pPr>
      <w:r w:rsidRPr="00A8207F">
        <w:rPr>
          <w:rFonts w:ascii="Times New Roman" w:hAnsi="Times New Roman"/>
          <w:sz w:val="20"/>
          <w:szCs w:val="20"/>
        </w:rPr>
        <w:t xml:space="preserve">Umowę </w:t>
      </w:r>
      <w:r>
        <w:rPr>
          <w:rFonts w:ascii="Times New Roman" w:hAnsi="Times New Roman"/>
          <w:sz w:val="20"/>
          <w:szCs w:val="20"/>
        </w:rPr>
        <w:t xml:space="preserve">sporządzono w formie elektronicznej i podpisano przez każdą ze Stron kwalifikowanym podpisem elektronicznym. Za datę podpisania Umowy Strony uznają dzień złożenia kwalifikowanego podpisu elektronicznego przez ostatnią z osób </w:t>
      </w:r>
      <w:r w:rsidR="00474865">
        <w:rPr>
          <w:rFonts w:ascii="Times New Roman" w:hAnsi="Times New Roman"/>
          <w:sz w:val="20"/>
          <w:szCs w:val="20"/>
        </w:rPr>
        <w:t>podpisujących w imieniu ostatniej ze Stron.</w:t>
      </w:r>
      <w:r w:rsidRPr="00A8207F">
        <w:rPr>
          <w:rFonts w:ascii="Times New Roman" w:hAnsi="Times New Roman"/>
          <w:sz w:val="20"/>
          <w:szCs w:val="20"/>
        </w:rPr>
        <w:t>*</w:t>
      </w:r>
    </w:p>
    <w:p w14:paraId="1E82654B" w14:textId="77777777" w:rsidR="00F94406" w:rsidRPr="002C4ABA" w:rsidRDefault="00F94406" w:rsidP="00F94406">
      <w:pPr>
        <w:suppressAutoHyphens/>
        <w:spacing w:after="0" w:line="240" w:lineRule="auto"/>
        <w:jc w:val="both"/>
        <w:rPr>
          <w:rFonts w:ascii="Times New Roman" w:hAnsi="Times New Roman"/>
          <w:sz w:val="20"/>
          <w:szCs w:val="20"/>
        </w:rPr>
      </w:pPr>
    </w:p>
    <w:p w14:paraId="0B749DE7" w14:textId="2DAF8BC5" w:rsidR="00F94406" w:rsidRPr="002C4ABA" w:rsidRDefault="00F94406" w:rsidP="00F94406">
      <w:pPr>
        <w:suppressAutoHyphens/>
        <w:spacing w:after="0" w:line="240" w:lineRule="auto"/>
        <w:jc w:val="center"/>
        <w:rPr>
          <w:rFonts w:ascii="Times New Roman" w:hAnsi="Times New Roman"/>
          <w:b/>
          <w:sz w:val="20"/>
          <w:szCs w:val="20"/>
        </w:rPr>
      </w:pPr>
      <w:r w:rsidRPr="002C4ABA">
        <w:rPr>
          <w:rFonts w:ascii="Times New Roman" w:hAnsi="Times New Roman"/>
          <w:b/>
          <w:sz w:val="20"/>
          <w:szCs w:val="20"/>
        </w:rPr>
        <w:t>§ 2</w:t>
      </w:r>
      <w:r w:rsidR="00474865">
        <w:rPr>
          <w:rFonts w:ascii="Times New Roman" w:hAnsi="Times New Roman"/>
          <w:b/>
          <w:sz w:val="20"/>
          <w:szCs w:val="20"/>
        </w:rPr>
        <w:t>0</w:t>
      </w:r>
      <w:r w:rsidRPr="002C4ABA">
        <w:rPr>
          <w:rFonts w:ascii="Times New Roman" w:hAnsi="Times New Roman"/>
          <w:b/>
          <w:sz w:val="20"/>
          <w:szCs w:val="20"/>
        </w:rPr>
        <w:t xml:space="preserve">. </w:t>
      </w:r>
    </w:p>
    <w:p w14:paraId="13DA6E7A" w14:textId="77777777" w:rsidR="00F94406" w:rsidRPr="002C4ABA" w:rsidRDefault="00F94406" w:rsidP="00F94406">
      <w:pPr>
        <w:suppressAutoHyphens/>
        <w:spacing w:after="0" w:line="240" w:lineRule="auto"/>
        <w:jc w:val="center"/>
        <w:rPr>
          <w:rFonts w:ascii="Times New Roman" w:hAnsi="Times New Roman"/>
          <w:b/>
          <w:sz w:val="20"/>
          <w:szCs w:val="20"/>
        </w:rPr>
      </w:pPr>
      <w:r w:rsidRPr="002C4ABA">
        <w:rPr>
          <w:rFonts w:ascii="Times New Roman" w:hAnsi="Times New Roman"/>
          <w:b/>
          <w:sz w:val="20"/>
          <w:szCs w:val="20"/>
        </w:rPr>
        <w:t>Załączniki do Umowy</w:t>
      </w:r>
    </w:p>
    <w:p w14:paraId="3DCD03B4" w14:textId="77777777" w:rsidR="00F94406" w:rsidRPr="002C4ABA" w:rsidRDefault="00F94406" w:rsidP="00F94406">
      <w:pPr>
        <w:suppressAutoHyphens/>
        <w:spacing w:after="0" w:line="240" w:lineRule="auto"/>
        <w:rPr>
          <w:rFonts w:ascii="Times New Roman" w:hAnsi="Times New Roman"/>
          <w:sz w:val="20"/>
          <w:szCs w:val="20"/>
        </w:rPr>
      </w:pPr>
      <w:r w:rsidRPr="002C4ABA">
        <w:rPr>
          <w:rFonts w:ascii="Times New Roman" w:hAnsi="Times New Roman"/>
          <w:sz w:val="20"/>
          <w:szCs w:val="20"/>
        </w:rPr>
        <w:t>Integralną część niniejszej Umowy stanowią załączniki:</w:t>
      </w:r>
    </w:p>
    <w:p w14:paraId="7D13F1DE" w14:textId="77777777" w:rsidR="00F94406" w:rsidRPr="002C4ABA" w:rsidRDefault="00F94406" w:rsidP="00F94406">
      <w:pPr>
        <w:suppressAutoHyphens/>
        <w:spacing w:after="0" w:line="240" w:lineRule="auto"/>
        <w:rPr>
          <w:rFonts w:ascii="Times New Roman" w:hAnsi="Times New Roman"/>
          <w:sz w:val="20"/>
          <w:szCs w:val="20"/>
        </w:rPr>
      </w:pPr>
    </w:p>
    <w:p w14:paraId="0132DDEB" w14:textId="517DE15D" w:rsidR="00F94406" w:rsidRPr="002C4ABA" w:rsidRDefault="00F94406" w:rsidP="00BC106E">
      <w:pPr>
        <w:numPr>
          <w:ilvl w:val="0"/>
          <w:numId w:val="33"/>
        </w:numPr>
        <w:suppressAutoHyphens/>
        <w:spacing w:after="0" w:line="240" w:lineRule="auto"/>
        <w:ind w:left="426" w:hanging="426"/>
        <w:rPr>
          <w:rFonts w:ascii="Times New Roman" w:hAnsi="Times New Roman"/>
          <w:sz w:val="20"/>
          <w:szCs w:val="20"/>
        </w:rPr>
      </w:pPr>
      <w:r w:rsidRPr="002C4ABA">
        <w:rPr>
          <w:rFonts w:ascii="Times New Roman" w:hAnsi="Times New Roman"/>
          <w:sz w:val="20"/>
          <w:szCs w:val="20"/>
        </w:rPr>
        <w:t>Załącznik Nr 1</w:t>
      </w:r>
      <w:r w:rsidR="003428C6">
        <w:rPr>
          <w:rFonts w:ascii="Times New Roman" w:hAnsi="Times New Roman"/>
          <w:sz w:val="20"/>
          <w:szCs w:val="20"/>
        </w:rPr>
        <w:t xml:space="preserve"> -</w:t>
      </w:r>
      <w:r w:rsidRPr="002C4ABA">
        <w:rPr>
          <w:rFonts w:ascii="Times New Roman" w:hAnsi="Times New Roman"/>
          <w:sz w:val="20"/>
          <w:szCs w:val="20"/>
        </w:rPr>
        <w:t xml:space="preserve"> </w:t>
      </w:r>
      <w:r w:rsidR="00E34AAA">
        <w:rPr>
          <w:rFonts w:ascii="Times New Roman" w:hAnsi="Times New Roman"/>
          <w:sz w:val="20"/>
          <w:szCs w:val="20"/>
        </w:rPr>
        <w:t>Opis przedmiotu zamówienia</w:t>
      </w:r>
      <w:r w:rsidRPr="002C4ABA">
        <w:rPr>
          <w:rFonts w:ascii="Times New Roman" w:hAnsi="Times New Roman"/>
          <w:sz w:val="20"/>
          <w:szCs w:val="20"/>
        </w:rPr>
        <w:t xml:space="preserve">  (odpowiednio Załącznik Nr </w:t>
      </w:r>
      <w:r w:rsidR="00474865">
        <w:rPr>
          <w:rFonts w:ascii="Times New Roman" w:hAnsi="Times New Roman"/>
          <w:sz w:val="20"/>
          <w:szCs w:val="20"/>
        </w:rPr>
        <w:t>5</w:t>
      </w:r>
      <w:r w:rsidRPr="002C4ABA">
        <w:rPr>
          <w:rFonts w:ascii="Times New Roman" w:hAnsi="Times New Roman"/>
          <w:sz w:val="20"/>
          <w:szCs w:val="20"/>
        </w:rPr>
        <w:t xml:space="preserve"> do SWZ),  </w:t>
      </w:r>
    </w:p>
    <w:p w14:paraId="1778350C" w14:textId="77777777" w:rsidR="00F94406" w:rsidRPr="002C4ABA" w:rsidRDefault="00F94406" w:rsidP="00BC106E">
      <w:pPr>
        <w:numPr>
          <w:ilvl w:val="0"/>
          <w:numId w:val="33"/>
        </w:numPr>
        <w:suppressAutoHyphens/>
        <w:spacing w:after="0" w:line="240" w:lineRule="auto"/>
        <w:ind w:left="426" w:hanging="426"/>
        <w:rPr>
          <w:rFonts w:ascii="Times New Roman" w:hAnsi="Times New Roman"/>
          <w:sz w:val="20"/>
          <w:szCs w:val="20"/>
        </w:rPr>
      </w:pPr>
      <w:r w:rsidRPr="002C4ABA">
        <w:rPr>
          <w:rFonts w:ascii="Times New Roman" w:hAnsi="Times New Roman"/>
          <w:sz w:val="20"/>
          <w:szCs w:val="20"/>
        </w:rPr>
        <w:t>Załącznik Nr 2 - kopia Oferty Wykonawcy,</w:t>
      </w:r>
    </w:p>
    <w:p w14:paraId="7997DB6F" w14:textId="3A68BA1D" w:rsidR="00F94406" w:rsidRPr="002C4ABA" w:rsidRDefault="00F94406" w:rsidP="00BC106E">
      <w:pPr>
        <w:numPr>
          <w:ilvl w:val="0"/>
          <w:numId w:val="33"/>
        </w:numPr>
        <w:suppressAutoHyphens/>
        <w:spacing w:after="0" w:line="240" w:lineRule="auto"/>
        <w:ind w:left="426" w:hanging="426"/>
        <w:rPr>
          <w:rFonts w:ascii="Times New Roman" w:hAnsi="Times New Roman"/>
          <w:sz w:val="20"/>
          <w:szCs w:val="20"/>
        </w:rPr>
      </w:pPr>
      <w:r w:rsidRPr="002C4ABA">
        <w:rPr>
          <w:rFonts w:ascii="Times New Roman" w:hAnsi="Times New Roman"/>
          <w:sz w:val="20"/>
          <w:szCs w:val="20"/>
        </w:rPr>
        <w:lastRenderedPageBreak/>
        <w:t>Załącznik Nr 3 - Klauzula informacyjna RODO.</w:t>
      </w:r>
    </w:p>
    <w:p w14:paraId="51CA2101" w14:textId="77777777" w:rsidR="00F94406" w:rsidRPr="002C4ABA" w:rsidRDefault="00F94406" w:rsidP="00F94406">
      <w:pPr>
        <w:suppressAutoHyphens/>
        <w:spacing w:after="0" w:line="240" w:lineRule="auto"/>
        <w:ind w:left="360"/>
        <w:rPr>
          <w:rFonts w:ascii="Times New Roman" w:hAnsi="Times New Roman"/>
          <w:bCs/>
          <w:sz w:val="20"/>
          <w:szCs w:val="20"/>
        </w:rPr>
      </w:pPr>
    </w:p>
    <w:p w14:paraId="52610658" w14:textId="77777777" w:rsidR="00F94406" w:rsidRPr="002C4ABA" w:rsidRDefault="00F94406" w:rsidP="00F94406">
      <w:pPr>
        <w:spacing w:after="0" w:line="237" w:lineRule="auto"/>
        <w:jc w:val="both"/>
        <w:rPr>
          <w:rFonts w:ascii="Times New Roman" w:eastAsia="Calibri" w:hAnsi="Times New Roman"/>
          <w:i/>
          <w:color w:val="333333"/>
          <w:w w:val="103"/>
          <w:sz w:val="20"/>
          <w:szCs w:val="20"/>
          <w:lang w:eastAsia="en-US"/>
        </w:rPr>
      </w:pPr>
      <w:r w:rsidRPr="002C4ABA">
        <w:rPr>
          <w:rFonts w:ascii="Times New Roman" w:eastAsia="Calibri" w:hAnsi="Times New Roman"/>
          <w:i/>
          <w:color w:val="333333"/>
          <w:w w:val="103"/>
          <w:sz w:val="20"/>
          <w:szCs w:val="20"/>
          <w:lang w:eastAsia="en-US"/>
        </w:rPr>
        <w:t>* Niepotrzebne skreślić</w:t>
      </w:r>
    </w:p>
    <w:p w14:paraId="6F3D35C8" w14:textId="77777777" w:rsidR="00F94406" w:rsidRPr="002C4ABA" w:rsidRDefault="00F94406" w:rsidP="00F94406">
      <w:pPr>
        <w:spacing w:after="0" w:line="200" w:lineRule="exact"/>
        <w:jc w:val="both"/>
        <w:rPr>
          <w:rFonts w:ascii="Times New Roman" w:eastAsia="Calibri" w:hAnsi="Times New Roman"/>
          <w:color w:val="333333"/>
          <w:w w:val="103"/>
          <w:lang w:eastAsia="en-US"/>
        </w:rPr>
      </w:pPr>
    </w:p>
    <w:p w14:paraId="1A45355E" w14:textId="77777777" w:rsidR="00F94406" w:rsidRPr="002C4ABA" w:rsidRDefault="00F94406" w:rsidP="00F94406">
      <w:pPr>
        <w:suppressAutoHyphens/>
        <w:spacing w:after="0" w:line="240" w:lineRule="auto"/>
        <w:rPr>
          <w:rFonts w:ascii="Times New Roman" w:hAnsi="Times New Roman"/>
          <w:b/>
          <w:sz w:val="20"/>
          <w:szCs w:val="20"/>
        </w:rPr>
      </w:pPr>
    </w:p>
    <w:p w14:paraId="6C1D066D" w14:textId="77777777" w:rsidR="00F94406" w:rsidRPr="002C4ABA" w:rsidRDefault="00F94406" w:rsidP="00F94406">
      <w:pPr>
        <w:suppressAutoHyphens/>
        <w:spacing w:after="0" w:line="240" w:lineRule="auto"/>
        <w:rPr>
          <w:rFonts w:ascii="Times New Roman" w:hAnsi="Times New Roman"/>
          <w:b/>
          <w:sz w:val="20"/>
          <w:szCs w:val="20"/>
        </w:rPr>
      </w:pPr>
      <w:r w:rsidRPr="002C4ABA">
        <w:rPr>
          <w:rFonts w:ascii="Times New Roman" w:hAnsi="Times New Roman"/>
          <w:b/>
          <w:sz w:val="20"/>
          <w:szCs w:val="20"/>
        </w:rPr>
        <w:t xml:space="preserve">ZAMAWIAJĄCY </w:t>
      </w:r>
      <w:r w:rsidRPr="002C4ABA">
        <w:rPr>
          <w:rFonts w:ascii="Times New Roman" w:hAnsi="Times New Roman"/>
          <w:b/>
          <w:sz w:val="20"/>
          <w:szCs w:val="20"/>
        </w:rPr>
        <w:tab/>
      </w:r>
      <w:r w:rsidRPr="002C4ABA">
        <w:rPr>
          <w:rFonts w:ascii="Times New Roman" w:hAnsi="Times New Roman"/>
          <w:b/>
          <w:sz w:val="20"/>
          <w:szCs w:val="20"/>
        </w:rPr>
        <w:tab/>
      </w:r>
      <w:r w:rsidRPr="002C4ABA">
        <w:rPr>
          <w:rFonts w:ascii="Times New Roman" w:hAnsi="Times New Roman"/>
          <w:b/>
          <w:sz w:val="20"/>
          <w:szCs w:val="20"/>
        </w:rPr>
        <w:tab/>
      </w:r>
      <w:r w:rsidRPr="002C4ABA">
        <w:rPr>
          <w:rFonts w:ascii="Times New Roman" w:hAnsi="Times New Roman"/>
          <w:b/>
          <w:sz w:val="20"/>
          <w:szCs w:val="20"/>
        </w:rPr>
        <w:tab/>
      </w:r>
      <w:r w:rsidRPr="002C4ABA">
        <w:rPr>
          <w:rFonts w:ascii="Times New Roman" w:hAnsi="Times New Roman"/>
          <w:b/>
          <w:sz w:val="20"/>
          <w:szCs w:val="20"/>
        </w:rPr>
        <w:tab/>
      </w:r>
      <w:r w:rsidRPr="002C4ABA">
        <w:rPr>
          <w:rFonts w:ascii="Times New Roman" w:hAnsi="Times New Roman"/>
          <w:b/>
          <w:sz w:val="20"/>
          <w:szCs w:val="20"/>
        </w:rPr>
        <w:tab/>
      </w:r>
      <w:r w:rsidRPr="002C4ABA">
        <w:rPr>
          <w:rFonts w:ascii="Times New Roman" w:hAnsi="Times New Roman"/>
          <w:b/>
          <w:sz w:val="20"/>
          <w:szCs w:val="20"/>
        </w:rPr>
        <w:tab/>
      </w:r>
      <w:r w:rsidRPr="002C4ABA">
        <w:rPr>
          <w:rFonts w:ascii="Times New Roman" w:hAnsi="Times New Roman"/>
          <w:b/>
          <w:sz w:val="20"/>
          <w:szCs w:val="20"/>
        </w:rPr>
        <w:tab/>
        <w:t>WYKONAWCA</w:t>
      </w:r>
    </w:p>
    <w:p w14:paraId="308C750A" w14:textId="77777777" w:rsidR="00F94406" w:rsidRPr="002C4ABA" w:rsidRDefault="00F94406" w:rsidP="00F94406">
      <w:pPr>
        <w:pStyle w:val="Bezodstpw"/>
        <w:jc w:val="right"/>
        <w:rPr>
          <w:sz w:val="20"/>
        </w:rPr>
      </w:pPr>
    </w:p>
    <w:p w14:paraId="1772DAC6" w14:textId="77777777" w:rsidR="00F94406" w:rsidRPr="002C4ABA" w:rsidRDefault="00F94406" w:rsidP="00F94406">
      <w:pPr>
        <w:pStyle w:val="Bezodstpw"/>
        <w:rPr>
          <w:sz w:val="20"/>
        </w:rPr>
      </w:pPr>
    </w:p>
    <w:p w14:paraId="2C3FA51D" w14:textId="77777777" w:rsidR="00604687" w:rsidRPr="00375D96" w:rsidRDefault="00604687" w:rsidP="00604687">
      <w:pPr>
        <w:pStyle w:val="Bezodstpw"/>
        <w:jc w:val="right"/>
        <w:rPr>
          <w:sz w:val="20"/>
          <w:highlight w:val="yellow"/>
        </w:rPr>
      </w:pPr>
    </w:p>
    <w:p w14:paraId="20AE1271" w14:textId="77777777" w:rsidR="00604687" w:rsidRPr="00375D96" w:rsidRDefault="00604687" w:rsidP="00604687">
      <w:pPr>
        <w:pStyle w:val="Bezodstpw"/>
        <w:jc w:val="right"/>
        <w:rPr>
          <w:sz w:val="20"/>
          <w:highlight w:val="yellow"/>
        </w:rPr>
      </w:pPr>
    </w:p>
    <w:p w14:paraId="510648C6" w14:textId="77777777" w:rsidR="00604687" w:rsidRPr="00375D96" w:rsidRDefault="00604687" w:rsidP="00604687">
      <w:pPr>
        <w:pStyle w:val="Bezodstpw"/>
        <w:jc w:val="right"/>
        <w:rPr>
          <w:sz w:val="20"/>
          <w:highlight w:val="yellow"/>
        </w:rPr>
      </w:pPr>
    </w:p>
    <w:p w14:paraId="7922B7F5" w14:textId="77777777" w:rsidR="001233CB" w:rsidRPr="00375D96" w:rsidRDefault="001233CB" w:rsidP="001233CB">
      <w:pPr>
        <w:pStyle w:val="Bezodstpw"/>
        <w:rPr>
          <w:sz w:val="20"/>
          <w:highlight w:val="yellow"/>
        </w:rPr>
      </w:pPr>
    </w:p>
    <w:p w14:paraId="43F81EA6" w14:textId="77777777" w:rsidR="00F94406" w:rsidRPr="00375D96" w:rsidRDefault="00F94406" w:rsidP="001233CB">
      <w:pPr>
        <w:pStyle w:val="Bezodstpw"/>
        <w:rPr>
          <w:sz w:val="20"/>
          <w:highlight w:val="yellow"/>
        </w:rPr>
      </w:pPr>
    </w:p>
    <w:p w14:paraId="20BCAED5" w14:textId="77777777" w:rsidR="00F94406" w:rsidRDefault="00F94406" w:rsidP="001233CB">
      <w:pPr>
        <w:pStyle w:val="Bezodstpw"/>
        <w:rPr>
          <w:sz w:val="20"/>
          <w:highlight w:val="yellow"/>
        </w:rPr>
      </w:pPr>
    </w:p>
    <w:p w14:paraId="053AFFC8" w14:textId="77777777" w:rsidR="00140511" w:rsidRDefault="00140511" w:rsidP="001233CB">
      <w:pPr>
        <w:pStyle w:val="Bezodstpw"/>
        <w:rPr>
          <w:sz w:val="20"/>
          <w:highlight w:val="yellow"/>
        </w:rPr>
      </w:pPr>
    </w:p>
    <w:p w14:paraId="3B7E6834" w14:textId="77777777" w:rsidR="00140511" w:rsidRDefault="00140511" w:rsidP="001233CB">
      <w:pPr>
        <w:pStyle w:val="Bezodstpw"/>
        <w:rPr>
          <w:sz w:val="20"/>
          <w:highlight w:val="yellow"/>
        </w:rPr>
      </w:pPr>
    </w:p>
    <w:p w14:paraId="2144C7E9" w14:textId="77777777" w:rsidR="00140511" w:rsidRDefault="00140511" w:rsidP="001233CB">
      <w:pPr>
        <w:pStyle w:val="Bezodstpw"/>
        <w:rPr>
          <w:sz w:val="20"/>
          <w:highlight w:val="yellow"/>
        </w:rPr>
      </w:pPr>
    </w:p>
    <w:p w14:paraId="70A82349" w14:textId="77777777" w:rsidR="00140511" w:rsidRDefault="00140511" w:rsidP="001233CB">
      <w:pPr>
        <w:pStyle w:val="Bezodstpw"/>
        <w:rPr>
          <w:sz w:val="20"/>
          <w:highlight w:val="yellow"/>
        </w:rPr>
      </w:pPr>
    </w:p>
    <w:p w14:paraId="32F93A18" w14:textId="77777777" w:rsidR="00140511" w:rsidRDefault="00140511" w:rsidP="001233CB">
      <w:pPr>
        <w:pStyle w:val="Bezodstpw"/>
        <w:rPr>
          <w:sz w:val="20"/>
          <w:highlight w:val="yellow"/>
        </w:rPr>
      </w:pPr>
    </w:p>
    <w:p w14:paraId="2A494D7D" w14:textId="77777777" w:rsidR="00140511" w:rsidRDefault="00140511" w:rsidP="001233CB">
      <w:pPr>
        <w:pStyle w:val="Bezodstpw"/>
        <w:rPr>
          <w:sz w:val="20"/>
          <w:highlight w:val="yellow"/>
        </w:rPr>
      </w:pPr>
    </w:p>
    <w:p w14:paraId="670BE1D6" w14:textId="77777777" w:rsidR="00140511" w:rsidRDefault="00140511" w:rsidP="001233CB">
      <w:pPr>
        <w:pStyle w:val="Bezodstpw"/>
        <w:rPr>
          <w:sz w:val="20"/>
          <w:highlight w:val="yellow"/>
        </w:rPr>
      </w:pPr>
    </w:p>
    <w:p w14:paraId="377B6C1B" w14:textId="77777777" w:rsidR="00140511" w:rsidRDefault="00140511" w:rsidP="001233CB">
      <w:pPr>
        <w:pStyle w:val="Bezodstpw"/>
        <w:rPr>
          <w:sz w:val="20"/>
          <w:highlight w:val="yellow"/>
        </w:rPr>
      </w:pPr>
    </w:p>
    <w:p w14:paraId="31921584" w14:textId="77777777" w:rsidR="00140511" w:rsidRDefault="00140511" w:rsidP="001233CB">
      <w:pPr>
        <w:pStyle w:val="Bezodstpw"/>
        <w:rPr>
          <w:sz w:val="20"/>
          <w:highlight w:val="yellow"/>
        </w:rPr>
      </w:pPr>
    </w:p>
    <w:p w14:paraId="3E1F376B" w14:textId="77777777" w:rsidR="00140511" w:rsidRDefault="00140511" w:rsidP="001233CB">
      <w:pPr>
        <w:pStyle w:val="Bezodstpw"/>
        <w:rPr>
          <w:sz w:val="20"/>
          <w:highlight w:val="yellow"/>
        </w:rPr>
      </w:pPr>
    </w:p>
    <w:p w14:paraId="193E2191" w14:textId="77777777" w:rsidR="00140511" w:rsidRDefault="00140511" w:rsidP="001233CB">
      <w:pPr>
        <w:pStyle w:val="Bezodstpw"/>
        <w:rPr>
          <w:sz w:val="20"/>
          <w:highlight w:val="yellow"/>
        </w:rPr>
      </w:pPr>
    </w:p>
    <w:p w14:paraId="65B0DEF0" w14:textId="77777777" w:rsidR="00140511" w:rsidRDefault="00140511" w:rsidP="001233CB">
      <w:pPr>
        <w:pStyle w:val="Bezodstpw"/>
        <w:rPr>
          <w:sz w:val="20"/>
          <w:highlight w:val="yellow"/>
        </w:rPr>
      </w:pPr>
    </w:p>
    <w:p w14:paraId="49A80CCD" w14:textId="77777777" w:rsidR="00140511" w:rsidRDefault="00140511" w:rsidP="001233CB">
      <w:pPr>
        <w:pStyle w:val="Bezodstpw"/>
        <w:rPr>
          <w:sz w:val="20"/>
          <w:highlight w:val="yellow"/>
        </w:rPr>
      </w:pPr>
    </w:p>
    <w:p w14:paraId="49891A34" w14:textId="77777777" w:rsidR="00140511" w:rsidRDefault="00140511" w:rsidP="001233CB">
      <w:pPr>
        <w:pStyle w:val="Bezodstpw"/>
        <w:rPr>
          <w:sz w:val="20"/>
          <w:highlight w:val="yellow"/>
        </w:rPr>
      </w:pPr>
    </w:p>
    <w:p w14:paraId="5BCF6181" w14:textId="77777777" w:rsidR="00140511" w:rsidRPr="00375D96" w:rsidRDefault="00140511" w:rsidP="001233CB">
      <w:pPr>
        <w:pStyle w:val="Bezodstpw"/>
        <w:rPr>
          <w:sz w:val="20"/>
          <w:highlight w:val="yellow"/>
        </w:rPr>
      </w:pPr>
    </w:p>
    <w:p w14:paraId="018BE3C5" w14:textId="77777777" w:rsidR="008F2245" w:rsidRPr="00375D96" w:rsidRDefault="008F2245" w:rsidP="000D0AA5">
      <w:pPr>
        <w:pStyle w:val="Bezodstpw"/>
        <w:jc w:val="right"/>
        <w:rPr>
          <w:sz w:val="20"/>
          <w:highlight w:val="yellow"/>
        </w:rPr>
      </w:pPr>
    </w:p>
    <w:p w14:paraId="6EADAD7E" w14:textId="77777777" w:rsidR="007C45FC" w:rsidRDefault="007C45FC" w:rsidP="000D0AA5">
      <w:pPr>
        <w:pStyle w:val="Bezodstpw"/>
        <w:jc w:val="right"/>
        <w:rPr>
          <w:sz w:val="20"/>
          <w:highlight w:val="yellow"/>
        </w:rPr>
      </w:pPr>
    </w:p>
    <w:p w14:paraId="4B5EF299" w14:textId="77777777" w:rsidR="00140511" w:rsidRDefault="00140511" w:rsidP="000D0AA5">
      <w:pPr>
        <w:pStyle w:val="Bezodstpw"/>
        <w:jc w:val="right"/>
        <w:rPr>
          <w:sz w:val="20"/>
          <w:highlight w:val="yellow"/>
        </w:rPr>
      </w:pPr>
    </w:p>
    <w:p w14:paraId="1B4F48BC" w14:textId="77777777" w:rsidR="00140511" w:rsidRDefault="00140511" w:rsidP="000D0AA5">
      <w:pPr>
        <w:pStyle w:val="Bezodstpw"/>
        <w:jc w:val="right"/>
        <w:rPr>
          <w:sz w:val="20"/>
          <w:highlight w:val="yellow"/>
        </w:rPr>
      </w:pPr>
    </w:p>
    <w:p w14:paraId="3F7E9AD2" w14:textId="77777777" w:rsidR="00140511" w:rsidRDefault="00140511" w:rsidP="000D0AA5">
      <w:pPr>
        <w:pStyle w:val="Bezodstpw"/>
        <w:jc w:val="right"/>
        <w:rPr>
          <w:sz w:val="20"/>
          <w:highlight w:val="yellow"/>
        </w:rPr>
      </w:pPr>
    </w:p>
    <w:p w14:paraId="4636FA3F" w14:textId="77777777" w:rsidR="00140511" w:rsidRDefault="00140511" w:rsidP="000D0AA5">
      <w:pPr>
        <w:pStyle w:val="Bezodstpw"/>
        <w:jc w:val="right"/>
        <w:rPr>
          <w:sz w:val="20"/>
          <w:highlight w:val="yellow"/>
        </w:rPr>
      </w:pPr>
    </w:p>
    <w:p w14:paraId="7FC8D3ED" w14:textId="77777777" w:rsidR="00140511" w:rsidRPr="00375D96" w:rsidRDefault="00140511" w:rsidP="000D0AA5">
      <w:pPr>
        <w:pStyle w:val="Bezodstpw"/>
        <w:jc w:val="right"/>
        <w:rPr>
          <w:sz w:val="20"/>
          <w:highlight w:val="yellow"/>
        </w:rPr>
      </w:pPr>
    </w:p>
    <w:p w14:paraId="6FD7FCA0" w14:textId="77777777" w:rsidR="00F24E16" w:rsidRDefault="00F24E16" w:rsidP="000D0AA5">
      <w:pPr>
        <w:pStyle w:val="Bezodstpw"/>
        <w:jc w:val="right"/>
        <w:rPr>
          <w:sz w:val="20"/>
        </w:rPr>
      </w:pPr>
    </w:p>
    <w:p w14:paraId="3ACFBE18" w14:textId="77777777" w:rsidR="00F24E16" w:rsidRDefault="00F24E16" w:rsidP="000D0AA5">
      <w:pPr>
        <w:pStyle w:val="Bezodstpw"/>
        <w:jc w:val="right"/>
        <w:rPr>
          <w:sz w:val="20"/>
        </w:rPr>
      </w:pPr>
    </w:p>
    <w:p w14:paraId="30E266AE" w14:textId="77777777" w:rsidR="00F24E16" w:rsidRDefault="00F24E16" w:rsidP="000D0AA5">
      <w:pPr>
        <w:pStyle w:val="Bezodstpw"/>
        <w:jc w:val="right"/>
        <w:rPr>
          <w:sz w:val="20"/>
        </w:rPr>
      </w:pPr>
    </w:p>
    <w:p w14:paraId="5FF558F4" w14:textId="77777777" w:rsidR="00F24E16" w:rsidRDefault="00F24E16" w:rsidP="000D0AA5">
      <w:pPr>
        <w:pStyle w:val="Bezodstpw"/>
        <w:jc w:val="right"/>
        <w:rPr>
          <w:sz w:val="20"/>
        </w:rPr>
      </w:pPr>
    </w:p>
    <w:p w14:paraId="76E9B201" w14:textId="77777777" w:rsidR="00F24E16" w:rsidRDefault="00F24E16" w:rsidP="000D0AA5">
      <w:pPr>
        <w:pStyle w:val="Bezodstpw"/>
        <w:jc w:val="right"/>
        <w:rPr>
          <w:sz w:val="20"/>
        </w:rPr>
      </w:pPr>
    </w:p>
    <w:p w14:paraId="136BFF58" w14:textId="77777777" w:rsidR="00F24E16" w:rsidRDefault="00F24E16" w:rsidP="000D0AA5">
      <w:pPr>
        <w:pStyle w:val="Bezodstpw"/>
        <w:jc w:val="right"/>
        <w:rPr>
          <w:sz w:val="20"/>
        </w:rPr>
      </w:pPr>
    </w:p>
    <w:p w14:paraId="08484973" w14:textId="77777777" w:rsidR="00F24E16" w:rsidRDefault="00F24E16" w:rsidP="000D0AA5">
      <w:pPr>
        <w:pStyle w:val="Bezodstpw"/>
        <w:jc w:val="right"/>
        <w:rPr>
          <w:sz w:val="20"/>
        </w:rPr>
      </w:pPr>
    </w:p>
    <w:p w14:paraId="3DEE1E13" w14:textId="77777777" w:rsidR="00F24E16" w:rsidRDefault="00F24E16" w:rsidP="000D0AA5">
      <w:pPr>
        <w:pStyle w:val="Bezodstpw"/>
        <w:jc w:val="right"/>
        <w:rPr>
          <w:sz w:val="20"/>
        </w:rPr>
      </w:pPr>
    </w:p>
    <w:p w14:paraId="1486AA20" w14:textId="77777777" w:rsidR="00F24E16" w:rsidRDefault="00F24E16" w:rsidP="000D0AA5">
      <w:pPr>
        <w:pStyle w:val="Bezodstpw"/>
        <w:jc w:val="right"/>
        <w:rPr>
          <w:sz w:val="20"/>
        </w:rPr>
      </w:pPr>
    </w:p>
    <w:p w14:paraId="6BD62DD6" w14:textId="77777777" w:rsidR="00F24E16" w:rsidRDefault="00F24E16" w:rsidP="000D0AA5">
      <w:pPr>
        <w:pStyle w:val="Bezodstpw"/>
        <w:jc w:val="right"/>
        <w:rPr>
          <w:sz w:val="20"/>
        </w:rPr>
      </w:pPr>
    </w:p>
    <w:p w14:paraId="03D28D35" w14:textId="77777777" w:rsidR="00F24E16" w:rsidRDefault="00F24E16" w:rsidP="000D0AA5">
      <w:pPr>
        <w:pStyle w:val="Bezodstpw"/>
        <w:jc w:val="right"/>
        <w:rPr>
          <w:sz w:val="20"/>
        </w:rPr>
      </w:pPr>
    </w:p>
    <w:p w14:paraId="255C1846" w14:textId="77777777" w:rsidR="00F24E16" w:rsidRDefault="00F24E16" w:rsidP="000D0AA5">
      <w:pPr>
        <w:pStyle w:val="Bezodstpw"/>
        <w:jc w:val="right"/>
        <w:rPr>
          <w:sz w:val="20"/>
        </w:rPr>
      </w:pPr>
    </w:p>
    <w:p w14:paraId="58DD5C67" w14:textId="77777777" w:rsidR="00BC1CD8" w:rsidRDefault="00BC1CD8" w:rsidP="000D0AA5">
      <w:pPr>
        <w:pStyle w:val="Bezodstpw"/>
        <w:jc w:val="right"/>
        <w:rPr>
          <w:sz w:val="20"/>
        </w:rPr>
      </w:pPr>
    </w:p>
    <w:p w14:paraId="010B92B3" w14:textId="77777777" w:rsidR="00BC1CD8" w:rsidRDefault="00BC1CD8" w:rsidP="000D0AA5">
      <w:pPr>
        <w:pStyle w:val="Bezodstpw"/>
        <w:jc w:val="right"/>
        <w:rPr>
          <w:sz w:val="20"/>
        </w:rPr>
      </w:pPr>
    </w:p>
    <w:p w14:paraId="21F76E43" w14:textId="77777777" w:rsidR="00BC1CD8" w:rsidRDefault="00BC1CD8" w:rsidP="000D0AA5">
      <w:pPr>
        <w:pStyle w:val="Bezodstpw"/>
        <w:jc w:val="right"/>
        <w:rPr>
          <w:sz w:val="20"/>
        </w:rPr>
      </w:pPr>
    </w:p>
    <w:p w14:paraId="3E581F3F" w14:textId="77777777" w:rsidR="00BC1CD8" w:rsidRDefault="00BC1CD8" w:rsidP="000D0AA5">
      <w:pPr>
        <w:pStyle w:val="Bezodstpw"/>
        <w:jc w:val="right"/>
        <w:rPr>
          <w:sz w:val="20"/>
        </w:rPr>
      </w:pPr>
    </w:p>
    <w:p w14:paraId="62FC499A" w14:textId="77777777" w:rsidR="00BC1CD8" w:rsidRDefault="00BC1CD8" w:rsidP="000D0AA5">
      <w:pPr>
        <w:pStyle w:val="Bezodstpw"/>
        <w:jc w:val="right"/>
        <w:rPr>
          <w:sz w:val="20"/>
        </w:rPr>
      </w:pPr>
    </w:p>
    <w:p w14:paraId="42066527" w14:textId="77777777" w:rsidR="00BC1CD8" w:rsidRDefault="00BC1CD8" w:rsidP="000D0AA5">
      <w:pPr>
        <w:pStyle w:val="Bezodstpw"/>
        <w:jc w:val="right"/>
        <w:rPr>
          <w:sz w:val="20"/>
        </w:rPr>
      </w:pPr>
    </w:p>
    <w:p w14:paraId="1F113579" w14:textId="77777777" w:rsidR="00BC1CD8" w:rsidRDefault="00BC1CD8" w:rsidP="000D0AA5">
      <w:pPr>
        <w:pStyle w:val="Bezodstpw"/>
        <w:jc w:val="right"/>
        <w:rPr>
          <w:sz w:val="20"/>
        </w:rPr>
      </w:pPr>
    </w:p>
    <w:p w14:paraId="3030085B" w14:textId="77777777" w:rsidR="00BC1CD8" w:rsidRDefault="00BC1CD8" w:rsidP="000D0AA5">
      <w:pPr>
        <w:pStyle w:val="Bezodstpw"/>
        <w:jc w:val="right"/>
        <w:rPr>
          <w:sz w:val="20"/>
        </w:rPr>
      </w:pPr>
    </w:p>
    <w:p w14:paraId="225F4510" w14:textId="77777777" w:rsidR="00BC1CD8" w:rsidRDefault="00BC1CD8" w:rsidP="000D0AA5">
      <w:pPr>
        <w:pStyle w:val="Bezodstpw"/>
        <w:jc w:val="right"/>
        <w:rPr>
          <w:sz w:val="20"/>
        </w:rPr>
      </w:pPr>
    </w:p>
    <w:p w14:paraId="7B7565A3" w14:textId="77777777" w:rsidR="00BC1CD8" w:rsidRDefault="00BC1CD8" w:rsidP="000D0AA5">
      <w:pPr>
        <w:pStyle w:val="Bezodstpw"/>
        <w:jc w:val="right"/>
        <w:rPr>
          <w:sz w:val="20"/>
        </w:rPr>
      </w:pPr>
    </w:p>
    <w:p w14:paraId="17E5AC12" w14:textId="3BE92D23" w:rsidR="000D0AA5" w:rsidRPr="002C4ABA" w:rsidRDefault="000D0AA5" w:rsidP="000D0AA5">
      <w:pPr>
        <w:pStyle w:val="Bezodstpw"/>
        <w:jc w:val="right"/>
        <w:rPr>
          <w:sz w:val="20"/>
        </w:rPr>
      </w:pPr>
      <w:r w:rsidRPr="002C4ABA">
        <w:rPr>
          <w:sz w:val="20"/>
        </w:rPr>
        <w:lastRenderedPageBreak/>
        <w:t xml:space="preserve">Załącznik Nr </w:t>
      </w:r>
      <w:r w:rsidR="00896096" w:rsidRPr="002C4ABA">
        <w:rPr>
          <w:sz w:val="20"/>
        </w:rPr>
        <w:t>3</w:t>
      </w:r>
      <w:r w:rsidRPr="002C4ABA">
        <w:rPr>
          <w:sz w:val="20"/>
        </w:rPr>
        <w:t xml:space="preserve"> do Umowy </w:t>
      </w:r>
    </w:p>
    <w:p w14:paraId="6106DFC4" w14:textId="77777777" w:rsidR="000D0AA5" w:rsidRPr="002C4ABA" w:rsidRDefault="000D0AA5" w:rsidP="000D0AA5">
      <w:pPr>
        <w:pStyle w:val="Bezodstpw"/>
        <w:jc w:val="right"/>
        <w:rPr>
          <w:sz w:val="20"/>
        </w:rPr>
      </w:pPr>
      <w:r w:rsidRPr="002C4ABA">
        <w:rPr>
          <w:sz w:val="20"/>
        </w:rPr>
        <w:t>Nr ………………z dnia ………….</w:t>
      </w:r>
    </w:p>
    <w:p w14:paraId="5FC34901" w14:textId="77777777" w:rsidR="000D0AA5" w:rsidRPr="002C4ABA" w:rsidRDefault="000D0AA5" w:rsidP="000D0AA5">
      <w:pPr>
        <w:pStyle w:val="Bezodstpw"/>
        <w:jc w:val="both"/>
        <w:rPr>
          <w:sz w:val="20"/>
        </w:rPr>
      </w:pPr>
    </w:p>
    <w:p w14:paraId="61D48D4B" w14:textId="77777777" w:rsidR="000D0AA5" w:rsidRPr="002C4ABA" w:rsidRDefault="000D0AA5" w:rsidP="000D0AA5">
      <w:pPr>
        <w:pStyle w:val="Bezodstpw"/>
        <w:jc w:val="center"/>
        <w:rPr>
          <w:b/>
          <w:szCs w:val="24"/>
        </w:rPr>
      </w:pPr>
      <w:r w:rsidRPr="002C4ABA">
        <w:rPr>
          <w:b/>
          <w:szCs w:val="24"/>
        </w:rPr>
        <w:t>Klauzula informacyjna RODO</w:t>
      </w:r>
    </w:p>
    <w:p w14:paraId="323D5F99" w14:textId="6FBF3BEA" w:rsidR="000D0AA5" w:rsidRPr="002C4ABA" w:rsidRDefault="000D0AA5" w:rsidP="000D0AA5">
      <w:pPr>
        <w:pStyle w:val="Bezodstpw"/>
        <w:jc w:val="both"/>
        <w:rPr>
          <w:sz w:val="20"/>
        </w:rPr>
      </w:pPr>
      <w:r w:rsidRPr="002C4ABA">
        <w:rPr>
          <w:sz w:val="20"/>
        </w:rPr>
        <w:t xml:space="preserve">W związku z zawarciem i wykonywaniem Umowy </w:t>
      </w:r>
      <w:r w:rsidRPr="002C4ABA">
        <w:rPr>
          <w:b/>
          <w:sz w:val="20"/>
        </w:rPr>
        <w:t xml:space="preserve">na zadanie pn. </w:t>
      </w:r>
      <w:r w:rsidRPr="002C4ABA">
        <w:rPr>
          <w:b/>
          <w:bCs/>
          <w:sz w:val="20"/>
        </w:rPr>
        <w:t>„</w:t>
      </w:r>
      <w:r w:rsidR="00EB1377" w:rsidRPr="002C4ABA">
        <w:rPr>
          <w:b/>
          <w:bCs/>
          <w:sz w:val="20"/>
        </w:rPr>
        <w:t>Przygotowanie graficzne i druk materiałów związanych z działalnością Muzeum Wsi Mazowieckiej w Sierpcu</w:t>
      </w:r>
      <w:r w:rsidR="00F94406" w:rsidRPr="002C4ABA">
        <w:rPr>
          <w:b/>
          <w:sz w:val="20"/>
        </w:rPr>
        <w:t xml:space="preserve">„ </w:t>
      </w:r>
      <w:r w:rsidRPr="002C4ABA">
        <w:rPr>
          <w:b/>
          <w:sz w:val="20"/>
        </w:rPr>
        <w:t xml:space="preserve">Znak sprawy : </w:t>
      </w:r>
      <w:proofErr w:type="spellStart"/>
      <w:r w:rsidRPr="002C4ABA">
        <w:rPr>
          <w:b/>
          <w:sz w:val="20"/>
        </w:rPr>
        <w:t>DzAI</w:t>
      </w:r>
      <w:proofErr w:type="spellEnd"/>
      <w:r w:rsidRPr="002C4ABA">
        <w:rPr>
          <w:b/>
          <w:sz w:val="20"/>
        </w:rPr>
        <w:t xml:space="preserve"> 28</w:t>
      </w:r>
      <w:r w:rsidR="00897E8A" w:rsidRPr="002C4ABA">
        <w:rPr>
          <w:b/>
          <w:sz w:val="20"/>
        </w:rPr>
        <w:t>1.0</w:t>
      </w:r>
      <w:r w:rsidR="00EB1377" w:rsidRPr="002C4ABA">
        <w:rPr>
          <w:b/>
          <w:sz w:val="20"/>
        </w:rPr>
        <w:t>1</w:t>
      </w:r>
      <w:r w:rsidR="00897E8A" w:rsidRPr="002C4ABA">
        <w:rPr>
          <w:b/>
          <w:sz w:val="20"/>
        </w:rPr>
        <w:t>.2</w:t>
      </w:r>
      <w:r w:rsidR="00EB1377" w:rsidRPr="002C4ABA">
        <w:rPr>
          <w:b/>
          <w:sz w:val="20"/>
        </w:rPr>
        <w:t>5</w:t>
      </w:r>
      <w:r w:rsidRPr="002C4ABA">
        <w:rPr>
          <w:b/>
          <w:sz w:val="20"/>
        </w:rPr>
        <w:t>,</w:t>
      </w:r>
      <w:r w:rsidRPr="002C4ABA">
        <w:rPr>
          <w:sz w:val="20"/>
        </w:rPr>
        <w:t xml:space="preserve"> Muzeum Wsi Mazowieckiej w Sierpcu 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2C4ABA">
        <w:rPr>
          <w:sz w:val="20"/>
        </w:rPr>
        <w:t>późn</w:t>
      </w:r>
      <w:proofErr w:type="spellEnd"/>
      <w:r w:rsidRPr="002C4ABA">
        <w:rPr>
          <w:sz w:val="20"/>
        </w:rPr>
        <w:t>. zm.), dalej nazywanego RODO,</w:t>
      </w:r>
    </w:p>
    <w:p w14:paraId="778932E4" w14:textId="77777777" w:rsidR="000D0AA5" w:rsidRPr="002C4ABA" w:rsidRDefault="000D0AA5" w:rsidP="000D0AA5">
      <w:pPr>
        <w:pStyle w:val="Bezodstpw"/>
        <w:jc w:val="both"/>
        <w:rPr>
          <w:sz w:val="20"/>
        </w:rPr>
      </w:pPr>
    </w:p>
    <w:p w14:paraId="65724B83" w14:textId="77777777" w:rsidR="000D0AA5" w:rsidRPr="002C4ABA" w:rsidRDefault="000D0AA5" w:rsidP="00BC106E">
      <w:pPr>
        <w:pStyle w:val="Bezodstpw"/>
        <w:numPr>
          <w:ilvl w:val="0"/>
          <w:numId w:val="34"/>
        </w:numPr>
        <w:jc w:val="both"/>
        <w:rPr>
          <w:sz w:val="20"/>
        </w:rPr>
      </w:pPr>
      <w:r w:rsidRPr="002C4ABA">
        <w:rPr>
          <w:sz w:val="20"/>
        </w:rPr>
        <w:t>Zamawiający informuje, że:</w:t>
      </w:r>
    </w:p>
    <w:p w14:paraId="6CC7D600" w14:textId="77777777" w:rsidR="000D0AA5" w:rsidRPr="002C4ABA" w:rsidRDefault="000D0AA5" w:rsidP="00BC106E">
      <w:pPr>
        <w:numPr>
          <w:ilvl w:val="0"/>
          <w:numId w:val="35"/>
        </w:numPr>
        <w:tabs>
          <w:tab w:val="left" w:pos="851"/>
        </w:tabs>
        <w:spacing w:after="0" w:line="240" w:lineRule="auto"/>
        <w:ind w:left="851" w:hanging="425"/>
        <w:jc w:val="both"/>
        <w:rPr>
          <w:rFonts w:ascii="Times New Roman" w:hAnsi="Times New Roman"/>
          <w:sz w:val="20"/>
          <w:szCs w:val="20"/>
        </w:rPr>
      </w:pPr>
      <w:r w:rsidRPr="002C4ABA">
        <w:rPr>
          <w:rFonts w:ascii="Times New Roman" w:hAnsi="Times New Roman"/>
          <w:sz w:val="20"/>
          <w:szCs w:val="20"/>
        </w:rPr>
        <w:t xml:space="preserve">administratorem Pani/Pana danych osobowych jest  Muzeum Wsi Mazowieckiej w Sierpcu ul. Narutowicza 64, 09-200 Sierpc, tel. 24 275 28 83, e-mail: </w:t>
      </w:r>
      <w:hyperlink r:id="rId21" w:history="1">
        <w:r w:rsidRPr="002C4ABA">
          <w:rPr>
            <w:rStyle w:val="Hipercze"/>
            <w:rFonts w:ascii="Times New Roman" w:hAnsi="Times New Roman"/>
            <w:sz w:val="20"/>
            <w:szCs w:val="20"/>
          </w:rPr>
          <w:t>skansen@mwmskansen.pl</w:t>
        </w:r>
      </w:hyperlink>
      <w:r w:rsidRPr="002C4ABA">
        <w:rPr>
          <w:rFonts w:ascii="Times New Roman" w:hAnsi="Times New Roman"/>
          <w:sz w:val="20"/>
          <w:szCs w:val="20"/>
        </w:rPr>
        <w:t>;</w:t>
      </w:r>
    </w:p>
    <w:p w14:paraId="4969B00A" w14:textId="77777777" w:rsidR="000D0AA5" w:rsidRPr="002C4ABA" w:rsidRDefault="000D0AA5" w:rsidP="00BC106E">
      <w:pPr>
        <w:pStyle w:val="Akapitzlist"/>
        <w:numPr>
          <w:ilvl w:val="0"/>
          <w:numId w:val="35"/>
        </w:numPr>
        <w:tabs>
          <w:tab w:val="left" w:pos="851"/>
        </w:tabs>
        <w:spacing w:after="0" w:line="240" w:lineRule="auto"/>
        <w:ind w:left="851" w:hanging="425"/>
        <w:jc w:val="both"/>
        <w:rPr>
          <w:rFonts w:ascii="Times New Roman" w:hAnsi="Times New Roman"/>
          <w:color w:val="00B0F0"/>
          <w:sz w:val="20"/>
          <w:szCs w:val="20"/>
        </w:rPr>
      </w:pPr>
      <w:r w:rsidRPr="002C4ABA">
        <w:rPr>
          <w:rFonts w:ascii="Times New Roman" w:hAnsi="Times New Roman"/>
          <w:sz w:val="20"/>
          <w:szCs w:val="20"/>
        </w:rPr>
        <w:t xml:space="preserve">został wyznaczony inspektor ochrony danych osobowych w </w:t>
      </w:r>
      <w:r w:rsidRPr="002C4ABA">
        <w:rPr>
          <w:rFonts w:ascii="Times New Roman" w:hAnsi="Times New Roman"/>
          <w:i/>
          <w:sz w:val="20"/>
          <w:szCs w:val="20"/>
        </w:rPr>
        <w:t>Muzeum Wsi Mazowieckiej w Sierpcu</w:t>
      </w:r>
      <w:r w:rsidRPr="002C4ABA">
        <w:rPr>
          <w:rFonts w:ascii="Times New Roman" w:hAnsi="Times New Roman"/>
          <w:sz w:val="20"/>
          <w:szCs w:val="20"/>
        </w:rPr>
        <w:t xml:space="preserve">, </w:t>
      </w:r>
      <w:r w:rsidRPr="002C4ABA">
        <w:rPr>
          <w:rFonts w:ascii="Times New Roman" w:hAnsi="Times New Roman"/>
          <w:sz w:val="20"/>
        </w:rPr>
        <w:t>z którym można kontaktować się za pośrednictwem poczty elektronicznej na adres: dpo@mwmskansen.pl, lub telefonicznie 24 275 28 83;</w:t>
      </w:r>
    </w:p>
    <w:p w14:paraId="76935B27" w14:textId="22449ADC" w:rsidR="000D0AA5" w:rsidRPr="002C4ABA" w:rsidRDefault="000D0AA5" w:rsidP="00BC106E">
      <w:pPr>
        <w:pStyle w:val="Akapitzlist"/>
        <w:numPr>
          <w:ilvl w:val="0"/>
          <w:numId w:val="35"/>
        </w:numPr>
        <w:tabs>
          <w:tab w:val="left" w:pos="851"/>
        </w:tabs>
        <w:spacing w:after="0" w:line="240" w:lineRule="auto"/>
        <w:ind w:left="851" w:hanging="425"/>
        <w:jc w:val="both"/>
        <w:rPr>
          <w:rFonts w:ascii="Times New Roman" w:hAnsi="Times New Roman"/>
          <w:color w:val="00B0F0"/>
          <w:sz w:val="20"/>
          <w:szCs w:val="20"/>
        </w:rPr>
      </w:pPr>
      <w:r w:rsidRPr="002C4ABA">
        <w:rPr>
          <w:rFonts w:ascii="Times New Roman" w:hAnsi="Times New Roman"/>
          <w:sz w:val="20"/>
        </w:rPr>
        <w:t>Pani/Pana dane osobowe przetwarzane będą na podstawie art. 6 ust. 1 lit. c</w:t>
      </w:r>
      <w:r w:rsidRPr="002C4ABA">
        <w:rPr>
          <w:rFonts w:ascii="Times New Roman" w:hAnsi="Times New Roman"/>
          <w:i/>
          <w:sz w:val="20"/>
        </w:rPr>
        <w:t xml:space="preserve"> </w:t>
      </w:r>
      <w:r w:rsidRPr="002C4ABA">
        <w:rPr>
          <w:rFonts w:ascii="Times New Roman" w:hAnsi="Times New Roman"/>
          <w:sz w:val="20"/>
        </w:rPr>
        <w:t xml:space="preserve">RODO w celu związanym z postępowaniem o udzielenie zamówienia publicznego na zdanie: pn. </w:t>
      </w:r>
      <w:r w:rsidRPr="002C4ABA">
        <w:rPr>
          <w:rFonts w:ascii="Times New Roman" w:hAnsi="Times New Roman"/>
          <w:b/>
          <w:sz w:val="20"/>
        </w:rPr>
        <w:t xml:space="preserve">.  </w:t>
      </w:r>
      <w:r w:rsidRPr="002C4ABA">
        <w:rPr>
          <w:rFonts w:ascii="Times New Roman" w:hAnsi="Times New Roman"/>
          <w:b/>
          <w:bCs/>
          <w:sz w:val="20"/>
          <w:szCs w:val="20"/>
        </w:rPr>
        <w:t>„</w:t>
      </w:r>
      <w:r w:rsidR="00EB1377" w:rsidRPr="002C4ABA">
        <w:rPr>
          <w:rFonts w:ascii="Times New Roman" w:hAnsi="Times New Roman"/>
          <w:b/>
          <w:bCs/>
          <w:sz w:val="20"/>
          <w:szCs w:val="20"/>
        </w:rPr>
        <w:t>Przygotowanie graficzne i druk materiałów związanych z działalnością Muzeum Wsi Mazowieckiej w Sierpcu</w:t>
      </w:r>
      <w:r w:rsidRPr="002C4ABA">
        <w:rPr>
          <w:rFonts w:ascii="Times New Roman" w:hAnsi="Times New Roman"/>
          <w:b/>
          <w:bCs/>
          <w:sz w:val="20"/>
          <w:szCs w:val="20"/>
        </w:rPr>
        <w:t>”</w:t>
      </w:r>
      <w:r w:rsidRPr="002C4ABA">
        <w:rPr>
          <w:rFonts w:ascii="Times New Roman" w:hAnsi="Times New Roman"/>
        </w:rPr>
        <w:t xml:space="preserve"> </w:t>
      </w:r>
      <w:r w:rsidRPr="002C4ABA">
        <w:rPr>
          <w:rFonts w:ascii="Times New Roman" w:eastAsia="Calibri" w:hAnsi="Times New Roman"/>
          <w:b/>
          <w:sz w:val="20"/>
          <w:szCs w:val="20"/>
          <w:lang w:eastAsia="en-US"/>
        </w:rPr>
        <w:t xml:space="preserve"> </w:t>
      </w:r>
      <w:r w:rsidRPr="002C4ABA">
        <w:rPr>
          <w:rFonts w:ascii="Times New Roman" w:hAnsi="Times New Roman"/>
          <w:b/>
          <w:bCs/>
          <w:sz w:val="20"/>
          <w:szCs w:val="20"/>
        </w:rPr>
        <w:t xml:space="preserve"> </w:t>
      </w:r>
      <w:r w:rsidRPr="002C4ABA">
        <w:rPr>
          <w:rFonts w:ascii="Times New Roman" w:hAnsi="Times New Roman"/>
          <w:sz w:val="20"/>
        </w:rPr>
        <w:t xml:space="preserve">Znak sprawy : </w:t>
      </w:r>
      <w:proofErr w:type="spellStart"/>
      <w:r w:rsidRPr="002C4ABA">
        <w:rPr>
          <w:rFonts w:ascii="Times New Roman" w:hAnsi="Times New Roman"/>
          <w:sz w:val="20"/>
        </w:rPr>
        <w:t>DzAI</w:t>
      </w:r>
      <w:proofErr w:type="spellEnd"/>
      <w:r w:rsidRPr="002C4ABA">
        <w:rPr>
          <w:rFonts w:ascii="Times New Roman" w:hAnsi="Times New Roman"/>
          <w:sz w:val="20"/>
        </w:rPr>
        <w:t xml:space="preserve"> 281</w:t>
      </w:r>
      <w:r w:rsidR="00897E8A" w:rsidRPr="002C4ABA">
        <w:rPr>
          <w:rFonts w:ascii="Times New Roman" w:hAnsi="Times New Roman"/>
          <w:sz w:val="20"/>
        </w:rPr>
        <w:t>.0</w:t>
      </w:r>
      <w:r w:rsidR="00EB1377" w:rsidRPr="002C4ABA">
        <w:rPr>
          <w:rFonts w:ascii="Times New Roman" w:hAnsi="Times New Roman"/>
          <w:sz w:val="20"/>
        </w:rPr>
        <w:t>1</w:t>
      </w:r>
      <w:r w:rsidR="00897E8A" w:rsidRPr="002C4ABA">
        <w:rPr>
          <w:rFonts w:ascii="Times New Roman" w:hAnsi="Times New Roman"/>
          <w:sz w:val="20"/>
        </w:rPr>
        <w:t>.</w:t>
      </w:r>
      <w:r w:rsidRPr="002C4ABA">
        <w:rPr>
          <w:rFonts w:ascii="Times New Roman" w:hAnsi="Times New Roman"/>
          <w:sz w:val="20"/>
        </w:rPr>
        <w:t>2</w:t>
      </w:r>
      <w:r w:rsidR="00EB1377" w:rsidRPr="002C4ABA">
        <w:rPr>
          <w:rFonts w:ascii="Times New Roman" w:hAnsi="Times New Roman"/>
          <w:sz w:val="20"/>
        </w:rPr>
        <w:t>5</w:t>
      </w:r>
      <w:r w:rsidRPr="002C4ABA">
        <w:rPr>
          <w:rFonts w:ascii="Times New Roman" w:hAnsi="Times New Roman"/>
          <w:sz w:val="20"/>
        </w:rPr>
        <w:t>,</w:t>
      </w:r>
      <w:r w:rsidRPr="002C4ABA">
        <w:rPr>
          <w:rFonts w:ascii="Times New Roman" w:hAnsi="Times New Roman"/>
          <w:color w:val="00B0F0"/>
          <w:sz w:val="20"/>
          <w:szCs w:val="20"/>
        </w:rPr>
        <w:t xml:space="preserve"> </w:t>
      </w:r>
      <w:r w:rsidRPr="002C4ABA">
        <w:rPr>
          <w:rFonts w:ascii="Times New Roman" w:hAnsi="Times New Roman"/>
          <w:sz w:val="20"/>
          <w:szCs w:val="20"/>
        </w:rPr>
        <w:t>prowadzonym w trybie podstawowym bez negocjacji.</w:t>
      </w:r>
    </w:p>
    <w:p w14:paraId="0E1CDA1D" w14:textId="77777777" w:rsidR="000D0AA5" w:rsidRPr="002C4ABA" w:rsidRDefault="000D0AA5" w:rsidP="00BC106E">
      <w:pPr>
        <w:pStyle w:val="Akapitzlist"/>
        <w:numPr>
          <w:ilvl w:val="0"/>
          <w:numId w:val="35"/>
        </w:numPr>
        <w:tabs>
          <w:tab w:val="left" w:pos="851"/>
        </w:tabs>
        <w:spacing w:after="0" w:line="240" w:lineRule="auto"/>
        <w:ind w:left="851" w:hanging="425"/>
        <w:jc w:val="both"/>
        <w:rPr>
          <w:rFonts w:ascii="Times New Roman" w:hAnsi="Times New Roman"/>
          <w:color w:val="00B0F0"/>
          <w:sz w:val="20"/>
          <w:szCs w:val="20"/>
        </w:rPr>
      </w:pPr>
      <w:r w:rsidRPr="002C4ABA">
        <w:rPr>
          <w:rFonts w:ascii="Times New Roman" w:hAnsi="Times New Roman"/>
          <w:sz w:val="20"/>
          <w:szCs w:val="20"/>
        </w:rPr>
        <w:t xml:space="preserve">odbiorcami Pani/Pana danych osobowych będą osoby lub podmioty, którym udostępniona zostanie dokumentacja postępowania w oparciu o art. 18 oraz art. 74 Ustawy;  </w:t>
      </w:r>
    </w:p>
    <w:p w14:paraId="03E8303A" w14:textId="77777777" w:rsidR="000D0AA5" w:rsidRPr="002C4ABA" w:rsidRDefault="000D0AA5" w:rsidP="00BC106E">
      <w:pPr>
        <w:pStyle w:val="Akapitzlist"/>
        <w:numPr>
          <w:ilvl w:val="0"/>
          <w:numId w:val="35"/>
        </w:numPr>
        <w:tabs>
          <w:tab w:val="left" w:pos="851"/>
        </w:tabs>
        <w:spacing w:after="0" w:line="240" w:lineRule="auto"/>
        <w:ind w:left="851" w:hanging="425"/>
        <w:jc w:val="both"/>
        <w:rPr>
          <w:rFonts w:ascii="Times New Roman" w:hAnsi="Times New Roman"/>
          <w:b/>
          <w:i/>
          <w:sz w:val="20"/>
          <w:szCs w:val="20"/>
        </w:rPr>
      </w:pPr>
      <w:r w:rsidRPr="002C4ABA">
        <w:rPr>
          <w:rFonts w:ascii="Times New Roman" w:hAnsi="Times New Roman"/>
          <w:sz w:val="20"/>
          <w:szCs w:val="20"/>
        </w:rPr>
        <w:t>Pani/Pana dane osobowe będą przechowywane, zgodnie z art. 78  Ustawy;</w:t>
      </w:r>
    </w:p>
    <w:p w14:paraId="7D8EE28E" w14:textId="77777777" w:rsidR="000D0AA5" w:rsidRPr="002C4ABA" w:rsidRDefault="000D0AA5" w:rsidP="00BC106E">
      <w:pPr>
        <w:pStyle w:val="Akapitzlist"/>
        <w:numPr>
          <w:ilvl w:val="0"/>
          <w:numId w:val="35"/>
        </w:numPr>
        <w:tabs>
          <w:tab w:val="left" w:pos="851"/>
        </w:tabs>
        <w:spacing w:after="0" w:line="240" w:lineRule="auto"/>
        <w:ind w:left="851" w:hanging="425"/>
        <w:jc w:val="both"/>
        <w:rPr>
          <w:rFonts w:ascii="Times New Roman" w:hAnsi="Times New Roman"/>
          <w:b/>
          <w:i/>
          <w:sz w:val="20"/>
          <w:szCs w:val="20"/>
        </w:rPr>
      </w:pPr>
      <w:r w:rsidRPr="002C4ABA">
        <w:rPr>
          <w:rFonts w:ascii="Times New Roman" w:hAnsi="Times New Roman"/>
          <w:sz w:val="20"/>
          <w:szCs w:val="20"/>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6D965858" w14:textId="77777777" w:rsidR="000D0AA5" w:rsidRPr="002C4ABA" w:rsidRDefault="000D0AA5" w:rsidP="00BC106E">
      <w:pPr>
        <w:pStyle w:val="Akapitzlist"/>
        <w:numPr>
          <w:ilvl w:val="0"/>
          <w:numId w:val="35"/>
        </w:numPr>
        <w:tabs>
          <w:tab w:val="left" w:pos="851"/>
        </w:tabs>
        <w:spacing w:after="0" w:line="240" w:lineRule="auto"/>
        <w:ind w:left="851" w:hanging="425"/>
        <w:jc w:val="both"/>
        <w:rPr>
          <w:rFonts w:ascii="Times New Roman" w:hAnsi="Times New Roman"/>
          <w:sz w:val="20"/>
          <w:szCs w:val="20"/>
        </w:rPr>
      </w:pPr>
      <w:r w:rsidRPr="002C4ABA">
        <w:rPr>
          <w:rFonts w:ascii="Times New Roman" w:hAnsi="Times New Roman"/>
          <w:sz w:val="20"/>
          <w:szCs w:val="20"/>
        </w:rPr>
        <w:t>w odniesieniu do Pani/Pana danych osobowych decyzje nie będą podejmowane w sposób zautomatyzowany, stosowanie do art. 22 RODO, w tym również nie będą profilowane;</w:t>
      </w:r>
    </w:p>
    <w:p w14:paraId="3BC8246D" w14:textId="77777777" w:rsidR="000D0AA5" w:rsidRPr="002C4ABA" w:rsidRDefault="000D0AA5" w:rsidP="00BC106E">
      <w:pPr>
        <w:numPr>
          <w:ilvl w:val="0"/>
          <w:numId w:val="35"/>
        </w:numPr>
        <w:tabs>
          <w:tab w:val="left" w:pos="851"/>
        </w:tabs>
        <w:spacing w:after="0" w:line="240" w:lineRule="auto"/>
        <w:ind w:left="851" w:hanging="425"/>
        <w:jc w:val="both"/>
        <w:rPr>
          <w:rFonts w:ascii="Times New Roman" w:hAnsi="Times New Roman"/>
          <w:sz w:val="20"/>
          <w:szCs w:val="20"/>
        </w:rPr>
      </w:pPr>
      <w:r w:rsidRPr="002C4ABA">
        <w:rPr>
          <w:rFonts w:ascii="Times New Roman" w:hAnsi="Times New Roman"/>
          <w:sz w:val="20"/>
          <w:szCs w:val="20"/>
        </w:rPr>
        <w:t>na podstawie art. 15 RODO posiada Pani/Pan prawo dostępu do danych osobowych Pani/Pana dotyczących;</w:t>
      </w:r>
    </w:p>
    <w:p w14:paraId="082A3833" w14:textId="77777777" w:rsidR="000D0AA5" w:rsidRPr="002C4ABA" w:rsidRDefault="000D0AA5" w:rsidP="00BC106E">
      <w:pPr>
        <w:numPr>
          <w:ilvl w:val="0"/>
          <w:numId w:val="35"/>
        </w:numPr>
        <w:tabs>
          <w:tab w:val="left" w:pos="851"/>
        </w:tabs>
        <w:spacing w:after="0" w:line="240" w:lineRule="auto"/>
        <w:ind w:left="851" w:hanging="425"/>
        <w:jc w:val="both"/>
        <w:rPr>
          <w:rFonts w:ascii="Times New Roman" w:hAnsi="Times New Roman"/>
          <w:sz w:val="20"/>
          <w:szCs w:val="20"/>
        </w:rPr>
      </w:pPr>
      <w:r w:rsidRPr="002C4ABA">
        <w:rPr>
          <w:rFonts w:ascii="Times New Roman" w:hAnsi="Times New Roman"/>
          <w:sz w:val="20"/>
          <w:szCs w:val="20"/>
        </w:rPr>
        <w:t>na podstawie art. 16 RODO posiada Pani/Pan  prawo do sprostowania Pani/Pana danych osobowych, z zastrzeżeniem, że skorzystanie z  prawa do sprostowania nie może skutkować zmianą wyniku ww. postępowania ani zmianą postanowień umowy w zakresie niezgodnym z Ustawą oraz nie może naruszać integralności protokołu postępowania oraz jego załączników;</w:t>
      </w:r>
    </w:p>
    <w:p w14:paraId="56BAC4C2" w14:textId="77777777" w:rsidR="000D0AA5" w:rsidRPr="002C4ABA" w:rsidRDefault="000D0AA5" w:rsidP="00BC106E">
      <w:pPr>
        <w:numPr>
          <w:ilvl w:val="0"/>
          <w:numId w:val="35"/>
        </w:numPr>
        <w:tabs>
          <w:tab w:val="left" w:pos="851"/>
        </w:tabs>
        <w:spacing w:after="0" w:line="240" w:lineRule="auto"/>
        <w:ind w:left="851" w:hanging="425"/>
        <w:jc w:val="both"/>
        <w:rPr>
          <w:rFonts w:ascii="Times New Roman" w:hAnsi="Times New Roman"/>
          <w:sz w:val="20"/>
          <w:szCs w:val="20"/>
        </w:rPr>
      </w:pPr>
      <w:r w:rsidRPr="002C4ABA">
        <w:rPr>
          <w:rFonts w:ascii="Times New Roman" w:hAnsi="Times New Roman"/>
          <w:sz w:val="20"/>
          <w:szCs w:val="20"/>
        </w:rPr>
        <w:t>w przypadku danych osobowych zamieszczonych przez Zamawiającego w Biuletynie Zamówień Publicznych, prawa, o których mowa w art. 15 i art. 16 RODO są wykonywane w drodze żądania skierowanego do Zamawiającego;</w:t>
      </w:r>
    </w:p>
    <w:p w14:paraId="561B2436" w14:textId="77777777" w:rsidR="000D0AA5" w:rsidRPr="002C4ABA" w:rsidRDefault="000D0AA5" w:rsidP="00BC106E">
      <w:pPr>
        <w:numPr>
          <w:ilvl w:val="0"/>
          <w:numId w:val="35"/>
        </w:numPr>
        <w:tabs>
          <w:tab w:val="left" w:pos="851"/>
        </w:tabs>
        <w:spacing w:after="0" w:line="240" w:lineRule="auto"/>
        <w:ind w:left="851" w:hanging="425"/>
        <w:jc w:val="both"/>
        <w:rPr>
          <w:rFonts w:ascii="Times New Roman" w:hAnsi="Times New Roman"/>
          <w:sz w:val="20"/>
          <w:szCs w:val="20"/>
        </w:rPr>
      </w:pPr>
      <w:r w:rsidRPr="002C4ABA">
        <w:rPr>
          <w:rFonts w:ascii="Times New Roman" w:hAnsi="Times New Roman"/>
          <w:sz w:val="20"/>
          <w:szCs w:val="20"/>
        </w:rPr>
        <w:t xml:space="preserve">na podstawie art. 18 RODO posiada Pani/Pan  prawo żądania od Administratora ograniczenia przetwarzania danych osobowych z zastrzeżeniem przypadków, o których mowa w art. 18 ust. 2 RODO, z zastrzeżeniem, iż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A490E5F" w14:textId="77777777" w:rsidR="000D0AA5" w:rsidRPr="002C4ABA" w:rsidRDefault="000D0AA5" w:rsidP="00BC106E">
      <w:pPr>
        <w:numPr>
          <w:ilvl w:val="0"/>
          <w:numId w:val="35"/>
        </w:numPr>
        <w:tabs>
          <w:tab w:val="left" w:pos="851"/>
        </w:tabs>
        <w:spacing w:after="0" w:line="240" w:lineRule="auto"/>
        <w:ind w:left="851" w:hanging="425"/>
        <w:jc w:val="both"/>
        <w:rPr>
          <w:rFonts w:ascii="Times New Roman" w:hAnsi="Times New Roman"/>
          <w:sz w:val="20"/>
          <w:szCs w:val="20"/>
        </w:rPr>
      </w:pPr>
      <w:r w:rsidRPr="002C4ABA">
        <w:rPr>
          <w:rFonts w:ascii="Times New Roman" w:hAnsi="Times New Roman"/>
          <w:sz w:val="20"/>
          <w:szCs w:val="20"/>
        </w:rPr>
        <w:t xml:space="preserve"> Wystąpienie z żądaniem, o którym mowa w art. 18 ust. 1 RODO nie ogranicza przetwarzania danych osobowych do czasu zakończenia postępowania o udzielenie zamówienia publicznego;</w:t>
      </w:r>
    </w:p>
    <w:p w14:paraId="0FB93BCA" w14:textId="77777777" w:rsidR="000D0AA5" w:rsidRPr="002C4ABA" w:rsidRDefault="000D0AA5" w:rsidP="00BC106E">
      <w:pPr>
        <w:numPr>
          <w:ilvl w:val="0"/>
          <w:numId w:val="35"/>
        </w:numPr>
        <w:tabs>
          <w:tab w:val="left" w:pos="851"/>
        </w:tabs>
        <w:spacing w:after="0" w:line="240" w:lineRule="auto"/>
        <w:ind w:left="851" w:hanging="425"/>
        <w:jc w:val="both"/>
        <w:rPr>
          <w:rFonts w:ascii="Times New Roman" w:hAnsi="Times New Roman"/>
          <w:sz w:val="20"/>
          <w:szCs w:val="20"/>
        </w:rPr>
      </w:pPr>
      <w:r w:rsidRPr="002C4ABA">
        <w:rPr>
          <w:rFonts w:ascii="Times New Roman" w:hAnsi="Times New Roman"/>
          <w:sz w:val="20"/>
          <w:szCs w:val="20"/>
        </w:rPr>
        <w:t>posiada Pani/Pan prawo do wniesienia skargi do Prezesa Urzędu Ochrony Danych Osobowych, gdy uzna Pani/Pan, że przetwarzanie danych osobowych Pani/Pana dotyczących narusza przepisy RODO;</w:t>
      </w:r>
    </w:p>
    <w:p w14:paraId="50376FBA" w14:textId="77777777" w:rsidR="000D0AA5" w:rsidRPr="002C4ABA" w:rsidRDefault="000D0AA5" w:rsidP="00BC106E">
      <w:pPr>
        <w:pStyle w:val="Akapitzlist"/>
        <w:numPr>
          <w:ilvl w:val="0"/>
          <w:numId w:val="35"/>
        </w:numPr>
        <w:tabs>
          <w:tab w:val="left" w:pos="851"/>
        </w:tabs>
        <w:spacing w:after="0" w:line="240" w:lineRule="auto"/>
        <w:ind w:left="851" w:hanging="425"/>
        <w:jc w:val="both"/>
        <w:rPr>
          <w:rFonts w:ascii="Times New Roman" w:hAnsi="Times New Roman"/>
          <w:sz w:val="20"/>
          <w:szCs w:val="20"/>
        </w:rPr>
      </w:pPr>
      <w:r w:rsidRPr="002C4ABA">
        <w:rPr>
          <w:rFonts w:ascii="Times New Roman" w:hAnsi="Times New Roman"/>
          <w:sz w:val="20"/>
          <w:szCs w:val="20"/>
        </w:rPr>
        <w:t>w związku z art. 17 ust. 3 lit. b, d lub e RODO  nie przysługuje Pani/Panu prawo do usunięcia danych osobowych;</w:t>
      </w:r>
    </w:p>
    <w:p w14:paraId="79C60703" w14:textId="77777777" w:rsidR="000D0AA5" w:rsidRPr="002C4ABA" w:rsidRDefault="000D0AA5" w:rsidP="00BC106E">
      <w:pPr>
        <w:pStyle w:val="Akapitzlist"/>
        <w:numPr>
          <w:ilvl w:val="0"/>
          <w:numId w:val="35"/>
        </w:numPr>
        <w:tabs>
          <w:tab w:val="left" w:pos="851"/>
        </w:tabs>
        <w:spacing w:after="0" w:line="240" w:lineRule="auto"/>
        <w:ind w:left="851" w:hanging="425"/>
        <w:jc w:val="both"/>
        <w:rPr>
          <w:rFonts w:ascii="Times New Roman" w:hAnsi="Times New Roman"/>
          <w:sz w:val="20"/>
          <w:szCs w:val="20"/>
        </w:rPr>
      </w:pPr>
      <w:r w:rsidRPr="002C4ABA">
        <w:rPr>
          <w:rFonts w:ascii="Times New Roman" w:hAnsi="Times New Roman"/>
          <w:sz w:val="20"/>
          <w:szCs w:val="20"/>
        </w:rPr>
        <w:t>w związku z art. 20 RODO nie przysługuje Pani/Panu prawo do przenoszenia danych osobowych;</w:t>
      </w:r>
    </w:p>
    <w:p w14:paraId="3D07F321" w14:textId="77777777" w:rsidR="000D0AA5" w:rsidRPr="002C4ABA" w:rsidRDefault="000D0AA5" w:rsidP="00BC106E">
      <w:pPr>
        <w:pStyle w:val="Akapitzlist"/>
        <w:numPr>
          <w:ilvl w:val="0"/>
          <w:numId w:val="35"/>
        </w:numPr>
        <w:tabs>
          <w:tab w:val="left" w:pos="851"/>
        </w:tabs>
        <w:spacing w:after="0" w:line="240" w:lineRule="auto"/>
        <w:ind w:left="851" w:hanging="425"/>
        <w:jc w:val="both"/>
        <w:rPr>
          <w:rFonts w:ascii="Times New Roman" w:hAnsi="Times New Roman"/>
          <w:sz w:val="20"/>
          <w:szCs w:val="20"/>
        </w:rPr>
      </w:pPr>
      <w:r w:rsidRPr="002C4ABA">
        <w:rPr>
          <w:rFonts w:ascii="Times New Roman" w:hAnsi="Times New Roman"/>
          <w:sz w:val="20"/>
          <w:szCs w:val="20"/>
        </w:rPr>
        <w:t>na podstawie art. 21 RODO nie przysługuje Pani/Panu prawo sprzeciwu, wobec przetwarzania danych osobowych, gdyż podstawą prawną przetwarzania Pani/Pana danych osobowych jest art. 6 ust. 1 lit. c RODO,</w:t>
      </w:r>
    </w:p>
    <w:p w14:paraId="75070856" w14:textId="77777777" w:rsidR="000D0AA5" w:rsidRPr="002C4ABA" w:rsidRDefault="000D0AA5" w:rsidP="00BC106E">
      <w:pPr>
        <w:pStyle w:val="Akapitzlist"/>
        <w:numPr>
          <w:ilvl w:val="0"/>
          <w:numId w:val="35"/>
        </w:numPr>
        <w:tabs>
          <w:tab w:val="left" w:pos="851"/>
        </w:tabs>
        <w:spacing w:after="0" w:line="240" w:lineRule="auto"/>
        <w:ind w:left="851" w:hanging="425"/>
        <w:jc w:val="both"/>
        <w:rPr>
          <w:rFonts w:ascii="Times New Roman" w:hAnsi="Times New Roman"/>
          <w:sz w:val="20"/>
          <w:szCs w:val="20"/>
        </w:rPr>
      </w:pPr>
      <w:r w:rsidRPr="002C4ABA">
        <w:rPr>
          <w:rFonts w:ascii="Times New Roman" w:hAnsi="Times New Roman"/>
          <w:sz w:val="20"/>
          <w:szCs w:val="20"/>
        </w:rPr>
        <w:t xml:space="preserve">Skorzystanie przez osobę, której dane dotyczą, z uprawnienia do sprostowania lub uzupełnienia danych osobowych, o którym mowa w art. 16 RODO nie może skutkować zmianą wyniku postępowania o </w:t>
      </w:r>
      <w:r w:rsidRPr="002C4ABA">
        <w:rPr>
          <w:rFonts w:ascii="Times New Roman" w:hAnsi="Times New Roman"/>
          <w:sz w:val="20"/>
          <w:szCs w:val="20"/>
        </w:rPr>
        <w:lastRenderedPageBreak/>
        <w:t xml:space="preserve">udzielenie zamówienia publicznego lub konkursu ani zmianą postanowień umowy w zakresie niezgodnym z Ustawą. </w:t>
      </w:r>
    </w:p>
    <w:p w14:paraId="29D7B2CB" w14:textId="77777777" w:rsidR="000D0AA5" w:rsidRPr="002C4ABA" w:rsidRDefault="000D0AA5" w:rsidP="00BC106E">
      <w:pPr>
        <w:pStyle w:val="Akapitzlist"/>
        <w:numPr>
          <w:ilvl w:val="0"/>
          <w:numId w:val="35"/>
        </w:numPr>
        <w:tabs>
          <w:tab w:val="left" w:pos="851"/>
        </w:tabs>
        <w:spacing w:after="0" w:line="240" w:lineRule="auto"/>
        <w:ind w:left="851" w:hanging="425"/>
        <w:jc w:val="both"/>
        <w:rPr>
          <w:rFonts w:ascii="Times New Roman" w:hAnsi="Times New Roman"/>
          <w:sz w:val="20"/>
          <w:szCs w:val="20"/>
        </w:rPr>
      </w:pPr>
      <w:r w:rsidRPr="002C4ABA">
        <w:rPr>
          <w:rFonts w:ascii="Times New Roman" w:hAnsi="Times New Roman"/>
          <w:sz w:val="20"/>
          <w:szCs w:val="20"/>
        </w:rPr>
        <w:t>dane nie są przekazywane poza Europejski Obszar Gospodarczy, ani do organizacji międzynarodowych.</w:t>
      </w:r>
    </w:p>
    <w:p w14:paraId="52F2F0C8" w14:textId="77777777" w:rsidR="000D0AA5" w:rsidRPr="002C4ABA" w:rsidRDefault="000D0AA5" w:rsidP="00BC106E">
      <w:pPr>
        <w:pStyle w:val="Akapitzlist"/>
        <w:numPr>
          <w:ilvl w:val="0"/>
          <w:numId w:val="34"/>
        </w:numPr>
        <w:spacing w:after="0" w:line="240" w:lineRule="auto"/>
        <w:jc w:val="both"/>
        <w:rPr>
          <w:rFonts w:ascii="Times New Roman" w:hAnsi="Times New Roman"/>
          <w:sz w:val="20"/>
          <w:szCs w:val="20"/>
        </w:rPr>
      </w:pPr>
      <w:r w:rsidRPr="002C4ABA">
        <w:rPr>
          <w:rFonts w:ascii="Times New Roman" w:hAnsi="Times New Roman"/>
          <w:sz w:val="20"/>
          <w:szCs w:val="20"/>
        </w:rPr>
        <w:t>Analogiczny obowiązek informacyjny jak w przypadku pozyskiwania danych osobowych bezpośrednio od Wykonawcy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4D0C1D18" w14:textId="77777777" w:rsidR="000D0AA5" w:rsidRPr="002C4ABA" w:rsidRDefault="000D0AA5" w:rsidP="00BC106E">
      <w:pPr>
        <w:pStyle w:val="Akapitzlist"/>
        <w:numPr>
          <w:ilvl w:val="0"/>
          <w:numId w:val="34"/>
        </w:numPr>
        <w:spacing w:after="0" w:line="240" w:lineRule="auto"/>
        <w:jc w:val="both"/>
        <w:rPr>
          <w:rFonts w:ascii="Times New Roman" w:hAnsi="Times New Roman"/>
          <w:sz w:val="20"/>
          <w:szCs w:val="20"/>
        </w:rPr>
      </w:pPr>
      <w:r w:rsidRPr="002C4ABA">
        <w:rPr>
          <w:rFonts w:ascii="Times New Roman" w:hAnsi="Times New Roman"/>
          <w:sz w:val="20"/>
          <w:szCs w:val="20"/>
        </w:rPr>
        <w:t>Zamawiający może odstąpić od obowiązku indywidualnego informowania każdej z takich osób, w przypadkach, o których mowa w art. 14 ust. 5 RODO, np. w sytuacji, gdy osoba ta dysponuje już tymi informacjami albo gdy wymagałoby to ze strony Zamawiającego niewspółmiernie dużego wysiłku.</w:t>
      </w:r>
    </w:p>
    <w:p w14:paraId="64C505E5" w14:textId="77777777" w:rsidR="000D0AA5" w:rsidRPr="002C4ABA" w:rsidRDefault="000D0AA5" w:rsidP="00BC106E">
      <w:pPr>
        <w:pStyle w:val="Akapitzlist"/>
        <w:numPr>
          <w:ilvl w:val="0"/>
          <w:numId w:val="34"/>
        </w:numPr>
        <w:spacing w:after="0" w:line="240" w:lineRule="auto"/>
        <w:jc w:val="both"/>
        <w:rPr>
          <w:rFonts w:ascii="Times New Roman" w:hAnsi="Times New Roman"/>
          <w:sz w:val="20"/>
          <w:szCs w:val="20"/>
        </w:rPr>
      </w:pPr>
      <w:r w:rsidRPr="002C4ABA">
        <w:rPr>
          <w:rFonts w:ascii="Times New Roman" w:hAnsi="Times New Roman"/>
          <w:sz w:val="20"/>
          <w:szCs w:val="20"/>
        </w:rPr>
        <w:t>Obowiązek informacyjny określony przepisami RODO spoczywa także na Wykonawcach, którzy pozyskują dane osobowe osób trzecich w celu przekazania ich Zamawiającym w ofertach.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przedmiotowego zamówienia publicznego wymagane jest oświadczenie Wykonawcy  dotyczące  pozyskania przez Wykonawcę danych osobowych od osób trzecich, które zawarte jest  w Formularzu oferty  (Załącznik nr 1 do SWZ).</w:t>
      </w:r>
    </w:p>
    <w:p w14:paraId="75801CC5" w14:textId="77777777" w:rsidR="000D0AA5" w:rsidRPr="00896096" w:rsidRDefault="000D0AA5" w:rsidP="000D0AA5">
      <w:pPr>
        <w:pStyle w:val="Bezodstpw"/>
        <w:jc w:val="right"/>
        <w:rPr>
          <w:sz w:val="20"/>
        </w:rPr>
      </w:pPr>
    </w:p>
    <w:p w14:paraId="4EDCB810" w14:textId="77777777" w:rsidR="000D0AA5" w:rsidRPr="00896096" w:rsidRDefault="000D0AA5" w:rsidP="000D0AA5">
      <w:pPr>
        <w:pStyle w:val="Bezodstpw"/>
        <w:jc w:val="right"/>
        <w:rPr>
          <w:sz w:val="20"/>
        </w:rPr>
      </w:pPr>
    </w:p>
    <w:p w14:paraId="048E1974" w14:textId="77777777" w:rsidR="000D0AA5" w:rsidRPr="00896096" w:rsidRDefault="000D0AA5" w:rsidP="000D0AA5">
      <w:pPr>
        <w:pStyle w:val="Bezodstpw"/>
        <w:jc w:val="right"/>
        <w:rPr>
          <w:sz w:val="20"/>
        </w:rPr>
      </w:pPr>
    </w:p>
    <w:p w14:paraId="5A73303C" w14:textId="77777777" w:rsidR="000D0AA5" w:rsidRPr="00896096" w:rsidRDefault="000D0AA5" w:rsidP="000D0AA5">
      <w:pPr>
        <w:pStyle w:val="Bezodstpw"/>
        <w:rPr>
          <w:sz w:val="20"/>
        </w:rPr>
      </w:pPr>
    </w:p>
    <w:p w14:paraId="100E5760" w14:textId="77777777" w:rsidR="000D0AA5" w:rsidRPr="002E7CFF" w:rsidRDefault="000D0AA5" w:rsidP="000D0AA5">
      <w:pPr>
        <w:pStyle w:val="Bezodstpw"/>
        <w:jc w:val="right"/>
        <w:rPr>
          <w:b/>
          <w:bCs/>
          <w:sz w:val="20"/>
        </w:rPr>
      </w:pPr>
    </w:p>
    <w:p w14:paraId="113AAEBB" w14:textId="77777777" w:rsidR="002A060D" w:rsidRPr="008C712A" w:rsidRDefault="000D0AA5" w:rsidP="000D0AA5">
      <w:pPr>
        <w:pStyle w:val="Bezodstpw"/>
        <w:jc w:val="right"/>
        <w:rPr>
          <w:rFonts w:eastAsia="Calibri"/>
          <w:i/>
          <w:w w:val="103"/>
          <w:lang w:eastAsia="en-US"/>
        </w:rPr>
      </w:pPr>
      <w:r w:rsidRPr="002E7CFF">
        <w:rPr>
          <w:b/>
          <w:bCs/>
          <w:sz w:val="20"/>
        </w:rPr>
        <w:tab/>
      </w:r>
      <w:r w:rsidRPr="002E7CFF">
        <w:rPr>
          <w:b/>
          <w:bCs/>
          <w:sz w:val="20"/>
        </w:rPr>
        <w:tab/>
      </w:r>
      <w:r w:rsidRPr="002E7CFF">
        <w:rPr>
          <w:b/>
          <w:bCs/>
          <w:sz w:val="20"/>
        </w:rPr>
        <w:tab/>
      </w:r>
      <w:r w:rsidRPr="002E7CFF">
        <w:rPr>
          <w:b/>
          <w:bCs/>
          <w:sz w:val="20"/>
        </w:rPr>
        <w:tab/>
      </w:r>
      <w:r w:rsidRPr="002E7CFF">
        <w:rPr>
          <w:b/>
          <w:bCs/>
          <w:sz w:val="20"/>
        </w:rPr>
        <w:tab/>
      </w:r>
    </w:p>
    <w:sectPr w:rsidR="002A060D" w:rsidRPr="008C712A" w:rsidSect="009306E5">
      <w:headerReference w:type="default" r:id="rId22"/>
      <w:footerReference w:type="default" r:id="rId23"/>
      <w:pgSz w:w="11906" w:h="16838" w:code="9"/>
      <w:pgMar w:top="1102" w:right="1133" w:bottom="1843"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71881" w14:textId="77777777" w:rsidR="00717133" w:rsidRDefault="00717133" w:rsidP="00190D8C">
      <w:pPr>
        <w:spacing w:after="0" w:line="240" w:lineRule="auto"/>
      </w:pPr>
      <w:r>
        <w:separator/>
      </w:r>
    </w:p>
  </w:endnote>
  <w:endnote w:type="continuationSeparator" w:id="0">
    <w:p w14:paraId="1C70D9CA" w14:textId="77777777" w:rsidR="00717133" w:rsidRDefault="00717133" w:rsidP="0019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lbany">
    <w:altName w:val="Arial"/>
    <w:charset w:val="00"/>
    <w:family w:val="swiss"/>
    <w:pitch w:val="variable"/>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37503" w14:textId="77777777" w:rsidR="00874188" w:rsidRPr="00A03F39" w:rsidRDefault="00B24AEC" w:rsidP="00A03F39">
    <w:pPr>
      <w:tabs>
        <w:tab w:val="center" w:pos="4536"/>
        <w:tab w:val="right" w:pos="9072"/>
      </w:tabs>
      <w:spacing w:before="120" w:after="0" w:line="240" w:lineRule="auto"/>
      <w:ind w:hanging="567"/>
      <w:jc w:val="right"/>
      <w:rPr>
        <w:rFonts w:ascii="Times New Roman" w:hAnsi="Times New Roman"/>
        <w:sz w:val="20"/>
        <w:szCs w:val="20"/>
        <w:lang w:val="en-US"/>
      </w:rPr>
    </w:pPr>
    <w:r>
      <w:rPr>
        <w:rFonts w:ascii="Times New Roman" w:eastAsia="MS Mincho" w:hAnsi="Times New Roman"/>
        <w:color w:val="595959"/>
        <w:sz w:val="20"/>
        <w:szCs w:val="20"/>
        <w:lang w:eastAsia="en-US"/>
      </w:rPr>
      <w:t xml:space="preserve">    </w:t>
    </w:r>
    <w:r w:rsidR="00874188">
      <w:rPr>
        <w:rFonts w:ascii="Times New Roman" w:eastAsia="MS Mincho" w:hAnsi="Times New Roman"/>
        <w:color w:val="595959"/>
        <w:sz w:val="20"/>
        <w:szCs w:val="20"/>
        <w:lang w:eastAsia="en-US"/>
      </w:rPr>
      <w:t>SWZ</w:t>
    </w:r>
    <w:r w:rsidR="00874188" w:rsidRPr="00A03F39">
      <w:rPr>
        <w:rFonts w:ascii="Times New Roman" w:eastAsia="MS Mincho" w:hAnsi="Times New Roman"/>
        <w:color w:val="595959"/>
        <w:sz w:val="20"/>
        <w:szCs w:val="20"/>
        <w:lang w:eastAsia="en-US"/>
      </w:rPr>
      <w:t xml:space="preserve"> / Strona </w:t>
    </w:r>
    <w:r w:rsidR="00874188" w:rsidRPr="00A03F39">
      <w:rPr>
        <w:rFonts w:ascii="Times New Roman" w:eastAsia="MS Mincho" w:hAnsi="Times New Roman"/>
        <w:color w:val="595959"/>
        <w:sz w:val="20"/>
        <w:szCs w:val="20"/>
        <w:lang w:val="en-US" w:eastAsia="en-US"/>
      </w:rPr>
      <w:fldChar w:fldCharType="begin"/>
    </w:r>
    <w:r w:rsidR="00874188" w:rsidRPr="00A03F39">
      <w:rPr>
        <w:rFonts w:ascii="Times New Roman" w:eastAsia="MS Mincho" w:hAnsi="Times New Roman"/>
        <w:color w:val="595959"/>
        <w:sz w:val="20"/>
        <w:szCs w:val="20"/>
        <w:lang w:eastAsia="en-US"/>
      </w:rPr>
      <w:instrText xml:space="preserve"> PAGE </w:instrText>
    </w:r>
    <w:r w:rsidR="00874188" w:rsidRPr="00A03F39">
      <w:rPr>
        <w:rFonts w:ascii="Times New Roman" w:eastAsia="MS Mincho" w:hAnsi="Times New Roman"/>
        <w:color w:val="595959"/>
        <w:sz w:val="20"/>
        <w:szCs w:val="20"/>
        <w:lang w:val="en-US" w:eastAsia="en-US"/>
      </w:rPr>
      <w:fldChar w:fldCharType="separate"/>
    </w:r>
    <w:r w:rsidR="00E251B1">
      <w:rPr>
        <w:rFonts w:ascii="Times New Roman" w:eastAsia="MS Mincho" w:hAnsi="Times New Roman"/>
        <w:noProof/>
        <w:color w:val="595959"/>
        <w:sz w:val="20"/>
        <w:szCs w:val="20"/>
        <w:lang w:eastAsia="en-US"/>
      </w:rPr>
      <w:t>22</w:t>
    </w:r>
    <w:r w:rsidR="00874188" w:rsidRPr="00A03F39">
      <w:rPr>
        <w:rFonts w:ascii="Times New Roman" w:eastAsia="MS Mincho" w:hAnsi="Times New Roman"/>
        <w:color w:val="595959"/>
        <w:sz w:val="20"/>
        <w:szCs w:val="20"/>
        <w:lang w:val="en-US" w:eastAsia="en-US"/>
      </w:rPr>
      <w:fldChar w:fldCharType="end"/>
    </w:r>
    <w:r w:rsidR="00874188" w:rsidRPr="00A03F39">
      <w:rPr>
        <w:rFonts w:ascii="Times New Roman" w:eastAsia="MS Mincho" w:hAnsi="Times New Roman"/>
        <w:color w:val="595959"/>
        <w:sz w:val="20"/>
        <w:szCs w:val="20"/>
        <w:lang w:eastAsia="en-US"/>
      </w:rPr>
      <w:t xml:space="preserve"> z </w:t>
    </w:r>
    <w:r w:rsidR="00874188" w:rsidRPr="00A03F39">
      <w:rPr>
        <w:rFonts w:ascii="Times New Roman" w:eastAsia="MS Mincho" w:hAnsi="Times New Roman"/>
        <w:color w:val="595959"/>
        <w:sz w:val="20"/>
        <w:szCs w:val="20"/>
        <w:lang w:val="en-US" w:eastAsia="en-US"/>
      </w:rPr>
      <w:fldChar w:fldCharType="begin"/>
    </w:r>
    <w:r w:rsidR="00874188" w:rsidRPr="00A03F39">
      <w:rPr>
        <w:rFonts w:ascii="Times New Roman" w:eastAsia="MS Mincho" w:hAnsi="Times New Roman"/>
        <w:color w:val="595959"/>
        <w:sz w:val="20"/>
        <w:szCs w:val="20"/>
        <w:lang w:eastAsia="en-US"/>
      </w:rPr>
      <w:instrText xml:space="preserve"> NUMPAGES </w:instrText>
    </w:r>
    <w:r w:rsidR="00874188" w:rsidRPr="00A03F39">
      <w:rPr>
        <w:rFonts w:ascii="Times New Roman" w:eastAsia="MS Mincho" w:hAnsi="Times New Roman"/>
        <w:color w:val="595959"/>
        <w:sz w:val="20"/>
        <w:szCs w:val="20"/>
        <w:lang w:val="en-US" w:eastAsia="en-US"/>
      </w:rPr>
      <w:fldChar w:fldCharType="separate"/>
    </w:r>
    <w:r w:rsidR="00E251B1">
      <w:rPr>
        <w:rFonts w:ascii="Times New Roman" w:eastAsia="MS Mincho" w:hAnsi="Times New Roman"/>
        <w:noProof/>
        <w:color w:val="595959"/>
        <w:sz w:val="20"/>
        <w:szCs w:val="20"/>
        <w:lang w:eastAsia="en-US"/>
      </w:rPr>
      <w:t>63</w:t>
    </w:r>
    <w:r w:rsidR="00874188" w:rsidRPr="00A03F39">
      <w:rPr>
        <w:rFonts w:ascii="Times New Roman" w:eastAsia="MS Mincho" w:hAnsi="Times New Roman"/>
        <w:color w:val="595959"/>
        <w:sz w:val="20"/>
        <w:szCs w:val="20"/>
        <w:lang w:val="en-US" w:eastAsia="en-US"/>
      </w:rPr>
      <w:fldChar w:fldCharType="end"/>
    </w:r>
  </w:p>
  <w:p w14:paraId="61DCD977" w14:textId="77777777" w:rsidR="00874188" w:rsidRDefault="0087418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BA35D" w14:textId="77777777" w:rsidR="00717133" w:rsidRDefault="00717133" w:rsidP="00190D8C">
      <w:pPr>
        <w:spacing w:after="0" w:line="240" w:lineRule="auto"/>
      </w:pPr>
      <w:r>
        <w:separator/>
      </w:r>
    </w:p>
  </w:footnote>
  <w:footnote w:type="continuationSeparator" w:id="0">
    <w:p w14:paraId="417C58EB" w14:textId="77777777" w:rsidR="00717133" w:rsidRDefault="00717133" w:rsidP="00190D8C">
      <w:pPr>
        <w:spacing w:after="0" w:line="240" w:lineRule="auto"/>
      </w:pPr>
      <w:r>
        <w:continuationSeparator/>
      </w:r>
    </w:p>
  </w:footnote>
  <w:footnote w:id="1">
    <w:p w14:paraId="1F71708D" w14:textId="77777777" w:rsidR="00CD4A41" w:rsidRPr="007C361F" w:rsidRDefault="00CD4A41" w:rsidP="00CD4A41">
      <w:pPr>
        <w:spacing w:after="0" w:line="240" w:lineRule="auto"/>
        <w:jc w:val="both"/>
        <w:rPr>
          <w:rFonts w:ascii="Times New Roman" w:hAnsi="Times New Roman"/>
          <w:color w:val="222222"/>
          <w:sz w:val="16"/>
          <w:szCs w:val="16"/>
        </w:rPr>
      </w:pPr>
      <w:r w:rsidRPr="007C361F">
        <w:rPr>
          <w:rStyle w:val="Odwoanieprzypisudolnego"/>
          <w:rFonts w:ascii="Times New Roman" w:hAnsi="Times New Roman"/>
          <w:sz w:val="16"/>
          <w:szCs w:val="16"/>
        </w:rPr>
        <w:footnoteRef/>
      </w:r>
      <w:r w:rsidRPr="007C361F">
        <w:rPr>
          <w:rFonts w:ascii="Times New Roman" w:hAnsi="Times New Roman"/>
          <w:sz w:val="16"/>
          <w:szCs w:val="16"/>
        </w:rPr>
        <w:t xml:space="preserve"> </w:t>
      </w:r>
      <w:r w:rsidRPr="007C361F">
        <w:rPr>
          <w:rFonts w:ascii="Times New Roman" w:hAnsi="Times New Roman"/>
          <w:color w:val="222222"/>
          <w:sz w:val="16"/>
          <w:szCs w:val="16"/>
        </w:rPr>
        <w:t xml:space="preserve">Zgodnie z treścią art. 7 ust. 1 ustawy z dnia 13 kwietnia 2022 r. </w:t>
      </w:r>
      <w:r w:rsidRPr="007C361F">
        <w:rPr>
          <w:rFonts w:ascii="Times New Roman" w:hAnsi="Times New Roman"/>
          <w:i/>
          <w:iCs/>
          <w:color w:val="222222"/>
          <w:sz w:val="16"/>
          <w:szCs w:val="16"/>
        </w:rPr>
        <w:t>o szczególnych rozwiązaniach w zakresie przeciwdziałania wspieraniu agresji na Ukrainę oraz służących ochronie bezpieczeństwa narodowego</w:t>
      </w:r>
      <w:r w:rsidR="009716DA" w:rsidRPr="007C361F">
        <w:rPr>
          <w:rFonts w:ascii="Times New Roman" w:hAnsi="Times New Roman"/>
          <w:i/>
          <w:iCs/>
          <w:color w:val="222222"/>
          <w:sz w:val="16"/>
          <w:szCs w:val="16"/>
        </w:rPr>
        <w:t>,</w:t>
      </w:r>
      <w:r w:rsidR="002206B4" w:rsidRPr="007C361F">
        <w:rPr>
          <w:sz w:val="16"/>
          <w:szCs w:val="16"/>
        </w:rPr>
        <w:t xml:space="preserve"> </w:t>
      </w:r>
      <w:r w:rsidR="002206B4" w:rsidRPr="007C361F">
        <w:rPr>
          <w:rFonts w:ascii="Times New Roman" w:hAnsi="Times New Roman"/>
          <w:color w:val="222222"/>
          <w:sz w:val="16"/>
          <w:szCs w:val="16"/>
        </w:rPr>
        <w:t>zwanej „ustawą sankcyjną”</w:t>
      </w:r>
      <w:r w:rsidR="009716DA" w:rsidRPr="007C361F">
        <w:rPr>
          <w:rFonts w:ascii="Times New Roman" w:hAnsi="Times New Roman"/>
          <w:color w:val="222222"/>
          <w:sz w:val="16"/>
          <w:szCs w:val="16"/>
        </w:rPr>
        <w:t>,</w:t>
      </w:r>
      <w:r w:rsidR="00395928" w:rsidRPr="007C361F">
        <w:rPr>
          <w:rFonts w:ascii="Times New Roman" w:hAnsi="Times New Roman"/>
          <w:i/>
          <w:iCs/>
          <w:color w:val="222222"/>
          <w:sz w:val="16"/>
          <w:szCs w:val="16"/>
        </w:rPr>
        <w:t xml:space="preserve"> </w:t>
      </w:r>
      <w:r w:rsidRPr="007C361F">
        <w:rPr>
          <w:rFonts w:ascii="Times New Roman" w:hAnsi="Times New Roman"/>
          <w:color w:val="222222"/>
          <w:sz w:val="16"/>
          <w:szCs w:val="16"/>
        </w:rPr>
        <w:t xml:space="preserve">z postępowania o udzielenie zamówienia publicznego lub konkursu prowadzonego na podstawie </w:t>
      </w:r>
      <w:r w:rsidR="00D43AAF" w:rsidRPr="007C361F">
        <w:rPr>
          <w:rFonts w:ascii="Times New Roman" w:hAnsi="Times New Roman"/>
          <w:color w:val="222222"/>
          <w:sz w:val="16"/>
          <w:szCs w:val="16"/>
        </w:rPr>
        <w:t>U</w:t>
      </w:r>
      <w:r w:rsidRPr="007C361F">
        <w:rPr>
          <w:rFonts w:ascii="Times New Roman" w:hAnsi="Times New Roman"/>
          <w:color w:val="222222"/>
          <w:sz w:val="16"/>
          <w:szCs w:val="16"/>
        </w:rPr>
        <w:t>stawy</w:t>
      </w:r>
      <w:r w:rsidR="00D43AAF" w:rsidRPr="007C361F">
        <w:rPr>
          <w:rFonts w:ascii="Times New Roman" w:hAnsi="Times New Roman"/>
          <w:color w:val="222222"/>
          <w:sz w:val="16"/>
          <w:szCs w:val="16"/>
        </w:rPr>
        <w:t xml:space="preserve"> </w:t>
      </w:r>
      <w:r w:rsidRPr="007C361F">
        <w:rPr>
          <w:rFonts w:ascii="Times New Roman" w:hAnsi="Times New Roman"/>
          <w:color w:val="222222"/>
          <w:sz w:val="16"/>
          <w:szCs w:val="16"/>
        </w:rPr>
        <w:t xml:space="preserve"> wyklucza się:</w:t>
      </w:r>
    </w:p>
    <w:p w14:paraId="5DF79EB2" w14:textId="77777777" w:rsidR="00CD4A41" w:rsidRPr="007C361F" w:rsidRDefault="00CD4A41" w:rsidP="00275BEE">
      <w:pPr>
        <w:spacing w:after="0" w:line="240" w:lineRule="auto"/>
        <w:jc w:val="both"/>
        <w:rPr>
          <w:rFonts w:ascii="Times New Roman" w:hAnsi="Times New Roman"/>
          <w:color w:val="222222"/>
          <w:sz w:val="16"/>
          <w:szCs w:val="16"/>
        </w:rPr>
      </w:pPr>
      <w:r w:rsidRPr="007C361F">
        <w:rPr>
          <w:rFonts w:ascii="Times New Roman" w:hAnsi="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900BD2" w14:textId="77777777" w:rsidR="00CD4A41" w:rsidRPr="007C361F" w:rsidRDefault="00CD4A41" w:rsidP="00275BEE">
      <w:pPr>
        <w:spacing w:after="0" w:line="240" w:lineRule="auto"/>
        <w:jc w:val="both"/>
        <w:rPr>
          <w:rFonts w:ascii="Times New Roman" w:hAnsi="Times New Roman"/>
          <w:color w:val="222222"/>
          <w:sz w:val="16"/>
          <w:szCs w:val="16"/>
        </w:rPr>
      </w:pPr>
      <w:r w:rsidRPr="007C361F">
        <w:rPr>
          <w:rFonts w:ascii="Times New Roman" w:hAnsi="Times New Roman"/>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w:t>
      </w:r>
      <w:r w:rsidRPr="007C361F">
        <w:rPr>
          <w:rFonts w:ascii="Times New Roman" w:hAnsi="Times New Roman"/>
          <w:color w:val="222222"/>
          <w:sz w:val="18"/>
          <w:szCs w:val="18"/>
        </w:rPr>
        <w:t xml:space="preserve"> lutego </w:t>
      </w:r>
      <w:r w:rsidRPr="007C361F">
        <w:rPr>
          <w:rFonts w:ascii="Times New Roman" w:hAnsi="Times New Roman"/>
          <w:color w:val="222222"/>
          <w:sz w:val="16"/>
          <w:szCs w:val="16"/>
        </w:rPr>
        <w:t>2022 r., o ile została wpisana na listę na podstawie decyzji w sprawie wpisu na listę rozstrzygającej o zastosowaniu środka, o którym mowa w art. 1 pkt 3 ustawy;</w:t>
      </w:r>
    </w:p>
    <w:p w14:paraId="54226C7A" w14:textId="77777777" w:rsidR="00CD4A41" w:rsidRPr="008D0187" w:rsidRDefault="00CD4A41" w:rsidP="00275BEE">
      <w:pPr>
        <w:spacing w:after="0" w:line="240" w:lineRule="auto"/>
        <w:jc w:val="both"/>
        <w:rPr>
          <w:rFonts w:ascii="Times New Roman" w:hAnsi="Times New Roman"/>
          <w:color w:val="222222"/>
          <w:sz w:val="16"/>
          <w:szCs w:val="16"/>
        </w:rPr>
      </w:pPr>
      <w:r w:rsidRPr="007C361F">
        <w:rPr>
          <w:rFonts w:ascii="Times New Roman" w:hAnsi="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47A86175" w14:textId="77777777" w:rsidR="00102F2A" w:rsidRPr="00B122E6" w:rsidRDefault="00102F2A" w:rsidP="00102F2A">
      <w:pPr>
        <w:pStyle w:val="Tekstprzypisudolnego"/>
        <w:rPr>
          <w:sz w:val="16"/>
          <w:szCs w:val="16"/>
          <w:lang w:val="pl-PL"/>
        </w:rPr>
      </w:pPr>
      <w:r w:rsidRPr="00B122E6">
        <w:rPr>
          <w:rStyle w:val="Odwoanieprzypisudolnego"/>
          <w:sz w:val="16"/>
          <w:szCs w:val="16"/>
        </w:rPr>
        <w:footnoteRef/>
      </w:r>
      <w:r w:rsidRPr="00B122E6">
        <w:rPr>
          <w:sz w:val="16"/>
          <w:szCs w:val="16"/>
        </w:rPr>
        <w:t xml:space="preserve"> W celu potwierdzenia, że osoba działająca w imieniu Wykonawcy jest umocowana do jego reprezentowania, Zamawiający żąda  od Wykonawcy przedłożenia wraz z ofertą  odpisu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wskazał dane umożliwiające dostęp do tych dokumentów</w:t>
      </w:r>
      <w:r w:rsidRPr="00B122E6">
        <w:rPr>
          <w:sz w:val="16"/>
          <w:szCs w:val="16"/>
          <w:lang w:val="pl-PL"/>
        </w:rPr>
        <w:t>.</w:t>
      </w:r>
    </w:p>
  </w:footnote>
  <w:footnote w:id="3">
    <w:p w14:paraId="21AF96E1" w14:textId="77777777" w:rsidR="00102F2A" w:rsidRPr="00B122E6" w:rsidRDefault="00102F2A">
      <w:pPr>
        <w:pStyle w:val="Tekstprzypisudolnego"/>
        <w:rPr>
          <w:sz w:val="16"/>
          <w:szCs w:val="16"/>
          <w:lang w:val="pl-PL"/>
        </w:rPr>
      </w:pPr>
      <w:r w:rsidRPr="00B122E6">
        <w:rPr>
          <w:rStyle w:val="Odwoanieprzypisudolnego"/>
          <w:sz w:val="16"/>
          <w:szCs w:val="16"/>
        </w:rPr>
        <w:footnoteRef/>
      </w:r>
      <w:r w:rsidRPr="00B122E6">
        <w:rPr>
          <w:sz w:val="16"/>
          <w:szCs w:val="16"/>
        </w:rPr>
        <w:t xml:space="preserve"> Jeżeli w imieniu Wykonawcy działa osoba, której umocowanie do jego reprezentowania nie wynika z dokumentów, o których mowa powyżej Zamawiający żąda od Wykonawcy pełnomocnictwa lub innego dokumentu potwierdzającego umocowanie do reprezentowania Wykonawcy. Niniejszy zapis stosuje się odpowiednio do osoby działającej w imieniu wykonawców wspólnie ubiegających się o udzielenie zamówienia publicznego oraz do osoby działającej w imieniu podmiotu udostępniającego zasoby na zasadach określonych w art. 118 Ustawy.</w:t>
      </w:r>
    </w:p>
  </w:footnote>
  <w:footnote w:id="4">
    <w:p w14:paraId="683BF341" w14:textId="77777777" w:rsidR="00282BD0" w:rsidRPr="002B40D9" w:rsidRDefault="00282BD0">
      <w:pPr>
        <w:pStyle w:val="Tekstprzypisudolnego"/>
        <w:rPr>
          <w:sz w:val="16"/>
          <w:szCs w:val="16"/>
          <w:lang w:val="pl-PL"/>
        </w:rPr>
      </w:pPr>
      <w:r w:rsidRPr="002B40D9">
        <w:rPr>
          <w:rStyle w:val="Odwoanieprzypisudolnego"/>
          <w:sz w:val="16"/>
          <w:szCs w:val="16"/>
        </w:rPr>
        <w:footnoteRef/>
      </w:r>
      <w:r w:rsidRPr="002B40D9">
        <w:rPr>
          <w:sz w:val="16"/>
          <w:szCs w:val="16"/>
        </w:rPr>
        <w:t xml:space="preserve"> </w:t>
      </w:r>
      <w:r w:rsidR="00F81DE7" w:rsidRPr="002B40D9">
        <w:rPr>
          <w:sz w:val="16"/>
          <w:szCs w:val="16"/>
          <w:lang w:val="pl-PL"/>
        </w:rPr>
        <w:t xml:space="preserve">Wykonawcy wspólnie ubiegający się o udzielenie zamówienia dołączają do oferty oświadczenie,  o którym mowa w art. 117 ust. 4 Ustawy </w:t>
      </w:r>
      <w:r w:rsidR="00A21D4E" w:rsidRPr="008F2245">
        <w:rPr>
          <w:sz w:val="16"/>
          <w:szCs w:val="16"/>
          <w:lang w:val="pl-PL"/>
        </w:rPr>
        <w:t xml:space="preserve">które można sporządzić </w:t>
      </w:r>
      <w:r w:rsidR="00F81DE7" w:rsidRPr="008F2245">
        <w:rPr>
          <w:sz w:val="16"/>
          <w:szCs w:val="16"/>
          <w:lang w:val="pl-PL"/>
        </w:rPr>
        <w:t xml:space="preserve"> wg Załącznika nr </w:t>
      </w:r>
      <w:r w:rsidR="002B3702" w:rsidRPr="008F2245">
        <w:rPr>
          <w:sz w:val="16"/>
          <w:szCs w:val="16"/>
          <w:lang w:val="pl-PL"/>
        </w:rPr>
        <w:t>3</w:t>
      </w:r>
      <w:r w:rsidR="00F81DE7" w:rsidRPr="008F2245">
        <w:rPr>
          <w:sz w:val="16"/>
          <w:szCs w:val="16"/>
          <w:lang w:val="pl-PL"/>
        </w:rPr>
        <w:t xml:space="preserve"> do SWZ, z którego wynika, które </w:t>
      </w:r>
      <w:r w:rsidR="00870CF9">
        <w:rPr>
          <w:sz w:val="16"/>
          <w:szCs w:val="16"/>
          <w:lang w:val="pl-PL"/>
        </w:rPr>
        <w:t>usługi</w:t>
      </w:r>
      <w:r w:rsidR="00F81DE7" w:rsidRPr="008F2245">
        <w:rPr>
          <w:sz w:val="16"/>
          <w:szCs w:val="16"/>
          <w:lang w:val="pl-PL"/>
        </w:rPr>
        <w:t xml:space="preserve"> wykonają poszczególni wykonawcy.</w:t>
      </w:r>
    </w:p>
  </w:footnote>
  <w:footnote w:id="5">
    <w:p w14:paraId="5EEFE352" w14:textId="77777777" w:rsidR="00102F2A" w:rsidRPr="002B40D9" w:rsidRDefault="00102F2A" w:rsidP="00102F2A">
      <w:pPr>
        <w:pStyle w:val="Tekstprzypisudolnego"/>
        <w:rPr>
          <w:sz w:val="16"/>
          <w:szCs w:val="16"/>
          <w:lang w:val="pl-PL"/>
        </w:rPr>
      </w:pPr>
      <w:r w:rsidRPr="002B40D9">
        <w:rPr>
          <w:rStyle w:val="Odwoanieprzypisudolnego"/>
        </w:rPr>
        <w:footnoteRef/>
      </w:r>
      <w:r w:rsidRPr="002B40D9">
        <w:t xml:space="preserve"> </w:t>
      </w:r>
      <w:r w:rsidRPr="002B40D9">
        <w:rPr>
          <w:sz w:val="16"/>
          <w:szCs w:val="16"/>
        </w:rPr>
        <w:t>W celu potwierdzenia, że osoba działająca w imieniu Wykonawcy jest umocowana do jego reprezentowania, Zamawiający żąda  od Wykonawcy przedłożenia wraz z ofertą  odpisu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wskazał dane umożliwiające dostęp do tych dokumentów</w:t>
      </w:r>
      <w:r w:rsidRPr="002B40D9">
        <w:rPr>
          <w:sz w:val="16"/>
          <w:szCs w:val="16"/>
          <w:lang w:val="pl-PL"/>
        </w:rPr>
        <w:t>.</w:t>
      </w:r>
    </w:p>
  </w:footnote>
  <w:footnote w:id="6">
    <w:p w14:paraId="33F0B168" w14:textId="77777777" w:rsidR="000C4C01" w:rsidRPr="00EE5FBE" w:rsidRDefault="000C4C01" w:rsidP="000C4C01">
      <w:pPr>
        <w:pStyle w:val="Tekstprzypisudolnego"/>
        <w:rPr>
          <w:sz w:val="16"/>
          <w:szCs w:val="16"/>
          <w:lang w:val="pl-PL"/>
        </w:rPr>
      </w:pPr>
      <w:r w:rsidRPr="002B40D9">
        <w:rPr>
          <w:rStyle w:val="Odwoanieprzypisudolnego"/>
          <w:sz w:val="16"/>
          <w:szCs w:val="16"/>
        </w:rPr>
        <w:footnoteRef/>
      </w:r>
      <w:r w:rsidRPr="002B40D9">
        <w:rPr>
          <w:sz w:val="16"/>
          <w:szCs w:val="16"/>
        </w:rPr>
        <w:t xml:space="preserve"> </w:t>
      </w:r>
      <w:r w:rsidR="002F664C" w:rsidRPr="002B40D9">
        <w:rPr>
          <w:sz w:val="16"/>
          <w:szCs w:val="16"/>
        </w:rPr>
        <w:t>W  przypadku wspólnego ubiegania się o zamówienie przez Wykonawców ustanawiają oni pełnomocnika do reprezentowania ich w postępowaniu o udzielenie zamówienia albo reprezentowania w postępowaniu i zawarcia umowy w sprawie zamówienia publicznego</w:t>
      </w:r>
      <w:r w:rsidR="002F664C" w:rsidRPr="002B40D9">
        <w:rPr>
          <w:sz w:val="16"/>
          <w:szCs w:val="16"/>
          <w:lang w:val="pl-PL"/>
        </w:rPr>
        <w:t>.</w:t>
      </w:r>
      <w:r w:rsidR="002F664C" w:rsidRPr="002B40D9">
        <w:rPr>
          <w:lang w:val="pl-PL"/>
        </w:rPr>
        <w:t xml:space="preserve"> </w:t>
      </w:r>
      <w:r w:rsidRPr="002B40D9">
        <w:rPr>
          <w:sz w:val="16"/>
          <w:szCs w:val="16"/>
        </w:rPr>
        <w:t>Jeżeli w imieniu Wykonawcy działa osoba, której umocowanie do jego reprezentowania nie wynika z dokumentów, o których mowa powyżej Zamawiający żąda od Wykonawcy pełnomocnictwa lub innego dokumentu potwierdzającego umocowanie do reprezentowania Wykonawcy. Niniejszy zapis stosuje się odpowiednio do osoby działającej w imieniu wykonawców wspólnie ubiegających się o udzielenie zamówienia publicznego</w:t>
      </w:r>
      <w:r w:rsidR="00EE5FBE">
        <w:rPr>
          <w:sz w:val="16"/>
          <w:szCs w:val="16"/>
          <w:lang w:val="pl-PL"/>
        </w:rPr>
        <w:t>.</w:t>
      </w:r>
    </w:p>
  </w:footnote>
  <w:footnote w:id="7">
    <w:p w14:paraId="33D2BCD9" w14:textId="22243D13" w:rsidR="00030A03" w:rsidRPr="008F2245" w:rsidRDefault="00030A03" w:rsidP="00030A03">
      <w:pPr>
        <w:pStyle w:val="Tekstprzypisudolnego"/>
        <w:jc w:val="both"/>
        <w:rPr>
          <w:sz w:val="16"/>
          <w:szCs w:val="16"/>
          <w:lang w:val="pl-PL"/>
        </w:rPr>
      </w:pPr>
      <w:r w:rsidRPr="008F2245">
        <w:rPr>
          <w:rStyle w:val="Odwoanieprzypisudolnego"/>
          <w:sz w:val="16"/>
          <w:szCs w:val="16"/>
        </w:rPr>
        <w:footnoteRef/>
      </w:r>
      <w:r w:rsidRPr="008F2245">
        <w:rPr>
          <w:sz w:val="16"/>
          <w:szCs w:val="16"/>
        </w:rPr>
        <w:t xml:space="preserve"> </w:t>
      </w:r>
      <w:r w:rsidRPr="008F2245">
        <w:rPr>
          <w:sz w:val="16"/>
          <w:szCs w:val="16"/>
          <w:lang w:val="pl-PL"/>
        </w:rPr>
        <w:t xml:space="preserve">Oferowany okres </w:t>
      </w:r>
      <w:r w:rsidR="004F6230">
        <w:rPr>
          <w:sz w:val="16"/>
          <w:szCs w:val="16"/>
          <w:lang w:val="pl-PL"/>
        </w:rPr>
        <w:t xml:space="preserve">realizacji zlecenia </w:t>
      </w:r>
      <w:r w:rsidRPr="008F2245">
        <w:rPr>
          <w:sz w:val="16"/>
          <w:szCs w:val="16"/>
          <w:lang w:val="pl-PL"/>
        </w:rPr>
        <w:t xml:space="preserve">nie może być </w:t>
      </w:r>
      <w:r w:rsidR="004F6230">
        <w:rPr>
          <w:sz w:val="16"/>
          <w:szCs w:val="16"/>
          <w:lang w:val="pl-PL"/>
        </w:rPr>
        <w:t>dłuższy</w:t>
      </w:r>
      <w:r w:rsidRPr="008F2245">
        <w:rPr>
          <w:sz w:val="16"/>
          <w:szCs w:val="16"/>
          <w:lang w:val="pl-PL"/>
        </w:rPr>
        <w:t xml:space="preserve"> niż </w:t>
      </w:r>
      <w:r w:rsidR="004F6230">
        <w:rPr>
          <w:sz w:val="16"/>
          <w:szCs w:val="16"/>
          <w:lang w:val="pl-PL"/>
        </w:rPr>
        <w:t>1</w:t>
      </w:r>
      <w:r w:rsidR="00BC1CD8">
        <w:rPr>
          <w:sz w:val="16"/>
          <w:szCs w:val="16"/>
          <w:lang w:val="pl-PL"/>
        </w:rPr>
        <w:t>4</w:t>
      </w:r>
      <w:r w:rsidR="004F6230">
        <w:rPr>
          <w:sz w:val="16"/>
          <w:szCs w:val="16"/>
          <w:lang w:val="pl-PL"/>
        </w:rPr>
        <w:t xml:space="preserve"> dni</w:t>
      </w:r>
      <w:r w:rsidR="00D5560A">
        <w:rPr>
          <w:sz w:val="16"/>
          <w:szCs w:val="16"/>
          <w:lang w:val="pl-PL"/>
        </w:rPr>
        <w:t xml:space="preserve"> roboczych</w:t>
      </w:r>
      <w:r w:rsidRPr="008F2245">
        <w:rPr>
          <w:sz w:val="16"/>
          <w:szCs w:val="16"/>
          <w:lang w:val="pl-PL"/>
        </w:rPr>
        <w:t xml:space="preserve"> licząc od </w:t>
      </w:r>
      <w:r w:rsidR="004F6230">
        <w:rPr>
          <w:sz w:val="16"/>
          <w:szCs w:val="16"/>
          <w:lang w:val="pl-PL"/>
        </w:rPr>
        <w:t>monentu</w:t>
      </w:r>
      <w:r w:rsidR="00D5560A">
        <w:rPr>
          <w:sz w:val="16"/>
          <w:szCs w:val="16"/>
          <w:lang w:val="pl-PL"/>
        </w:rPr>
        <w:t xml:space="preserve"> </w:t>
      </w:r>
      <w:r w:rsidR="004F6230">
        <w:rPr>
          <w:sz w:val="16"/>
          <w:szCs w:val="16"/>
          <w:lang w:val="pl-PL"/>
        </w:rPr>
        <w:t>zł</w:t>
      </w:r>
      <w:r w:rsidR="00D5560A">
        <w:rPr>
          <w:sz w:val="16"/>
          <w:szCs w:val="16"/>
          <w:lang w:val="pl-PL"/>
        </w:rPr>
        <w:t>o</w:t>
      </w:r>
      <w:r w:rsidR="004F6230">
        <w:rPr>
          <w:sz w:val="16"/>
          <w:szCs w:val="16"/>
          <w:lang w:val="pl-PL"/>
        </w:rPr>
        <w:t xml:space="preserve">żenia przez zamawiającego zlecenia u </w:t>
      </w:r>
      <w:r w:rsidR="004F6230" w:rsidRPr="00A8299E">
        <w:rPr>
          <w:sz w:val="16"/>
          <w:szCs w:val="16"/>
          <w:lang w:val="pl-PL"/>
        </w:rPr>
        <w:t>Wykonawcy, aż do dostarczenia zrealizowanego z</w:t>
      </w:r>
      <w:r w:rsidR="00D5560A" w:rsidRPr="00A8299E">
        <w:rPr>
          <w:sz w:val="16"/>
          <w:szCs w:val="16"/>
          <w:lang w:val="pl-PL"/>
        </w:rPr>
        <w:t>lecenia do Zamawiającego</w:t>
      </w:r>
      <w:r w:rsidR="00185F54" w:rsidRPr="00A8299E">
        <w:rPr>
          <w:sz w:val="16"/>
          <w:szCs w:val="16"/>
          <w:lang w:val="pl-PL"/>
        </w:rPr>
        <w:t>.</w:t>
      </w:r>
      <w:r w:rsidR="002F6917" w:rsidRPr="00A8299E">
        <w:rPr>
          <w:sz w:val="16"/>
          <w:szCs w:val="16"/>
          <w:lang w:val="pl-PL"/>
        </w:rPr>
        <w:t xml:space="preserve"> </w:t>
      </w:r>
      <w:r w:rsidR="005C282B" w:rsidRPr="00A8299E">
        <w:rPr>
          <w:sz w:val="16"/>
          <w:szCs w:val="16"/>
          <w:lang w:val="pl-PL"/>
        </w:rPr>
        <w:t>Dni robocze to dni od poniedziałku do piątku z wyłączeniem dni ustawowo wolnych od pracy i sobót.</w:t>
      </w:r>
      <w:r w:rsidR="00505E96" w:rsidRPr="00A8299E">
        <w:rPr>
          <w:sz w:val="16"/>
          <w:szCs w:val="16"/>
          <w:lang w:val="pl-PL"/>
        </w:rPr>
        <w:t xml:space="preserve"> </w:t>
      </w:r>
      <w:r w:rsidRPr="00A8299E">
        <w:rPr>
          <w:sz w:val="16"/>
          <w:szCs w:val="16"/>
        </w:rPr>
        <w:t xml:space="preserve"> </w:t>
      </w:r>
      <w:r w:rsidR="00185F54" w:rsidRPr="00A8299E">
        <w:rPr>
          <w:sz w:val="16"/>
          <w:szCs w:val="16"/>
          <w:lang w:val="pl-PL"/>
        </w:rPr>
        <w:t>Brak określenia przez Wykonawcę w Formularzu oferty   terminu realizacji zlecenia lub wskazanie terminu realizacji zlecenia dłuższego niż maksymalny  (tj. dłuższego niż 1</w:t>
      </w:r>
      <w:r w:rsidR="00BC1CD8">
        <w:rPr>
          <w:sz w:val="16"/>
          <w:szCs w:val="16"/>
          <w:lang w:val="pl-PL"/>
        </w:rPr>
        <w:t>4</w:t>
      </w:r>
      <w:r w:rsidR="00185F54" w:rsidRPr="00A8299E">
        <w:rPr>
          <w:sz w:val="16"/>
          <w:szCs w:val="16"/>
          <w:lang w:val="pl-PL"/>
        </w:rPr>
        <w:t xml:space="preserve"> dni roboczych)  skutkuje  odrzuceniem oferty na podstawie art. 226 ust. 1 pkt 5 Ustawy,  jako  oferty niezgodnej  z warunkami zamówienia</w:t>
      </w:r>
      <w:r w:rsidRPr="00A8299E">
        <w:rPr>
          <w:sz w:val="16"/>
          <w:szCs w:val="16"/>
          <w:lang w:val="pl-PL"/>
        </w:rPr>
        <w:t>.</w:t>
      </w:r>
    </w:p>
  </w:footnote>
  <w:footnote w:id="8">
    <w:p w14:paraId="36A3910C" w14:textId="77777777" w:rsidR="00874188" w:rsidRPr="0020428D" w:rsidRDefault="00874188" w:rsidP="00984F55">
      <w:pPr>
        <w:pStyle w:val="Tekstpodstawowy2"/>
        <w:spacing w:after="0" w:line="240" w:lineRule="auto"/>
        <w:jc w:val="both"/>
        <w:rPr>
          <w:sz w:val="16"/>
          <w:szCs w:val="16"/>
          <w:lang w:val="pl-PL"/>
        </w:rPr>
      </w:pPr>
      <w:r w:rsidRPr="0020428D">
        <w:rPr>
          <w:rStyle w:val="Odwoanieprzypisudolnego"/>
          <w:b/>
          <w:sz w:val="16"/>
          <w:szCs w:val="16"/>
        </w:rPr>
        <w:footnoteRef/>
      </w:r>
      <w:r w:rsidRPr="0020428D">
        <w:rPr>
          <w:sz w:val="16"/>
          <w:szCs w:val="16"/>
        </w:rPr>
        <w:t xml:space="preserve"> Niepotrzebne skreślić - W przypadku wykonywania części zamówienia przez podwykonawców należy wskazać część zamówienia, której wykonanie Wykonawca zamierza powierzyć podwykonawcom</w:t>
      </w:r>
      <w:r w:rsidRPr="0020428D">
        <w:rPr>
          <w:sz w:val="16"/>
          <w:szCs w:val="16"/>
          <w:lang w:val="pl-PL"/>
        </w:rPr>
        <w:t xml:space="preserve"> i podać nazwy i adresy podwykonawców, o ile są znane.</w:t>
      </w:r>
    </w:p>
  </w:footnote>
  <w:footnote w:id="9">
    <w:p w14:paraId="3C004663" w14:textId="77777777" w:rsidR="00874188" w:rsidRPr="0020428D" w:rsidRDefault="00874188" w:rsidP="00D041E6">
      <w:pPr>
        <w:pStyle w:val="Tekstprzypisudolnego"/>
        <w:rPr>
          <w:sz w:val="16"/>
          <w:szCs w:val="16"/>
          <w:lang w:val="pl-PL"/>
        </w:rPr>
      </w:pPr>
      <w:r w:rsidRPr="0020428D">
        <w:rPr>
          <w:rStyle w:val="Odwoanieprzypisudolnego"/>
          <w:sz w:val="16"/>
          <w:szCs w:val="16"/>
        </w:rPr>
        <w:footnoteRef/>
      </w:r>
      <w:r w:rsidRPr="0020428D">
        <w:rPr>
          <w:sz w:val="16"/>
          <w:szCs w:val="16"/>
        </w:rPr>
        <w:t xml:space="preserve"> Niepotrzebne skreślić - W przypadku gdy Wykonawca nie przekazuje danych osobowych innych niż bezpośrednio jego dotyczących lub zachodzi wyłączenie stosowania obowiązku informacyjnego, stosownie do art. 13 ust. 4 lub art. 14 ust. 5 RODO Wykonawca nie składa treści oświadczenia (usunięcie treści oświadczenia np. przez jego wykreślenie).</w:t>
      </w:r>
    </w:p>
  </w:footnote>
  <w:footnote w:id="10">
    <w:p w14:paraId="71991350" w14:textId="77777777" w:rsidR="00874188" w:rsidRPr="0020428D" w:rsidRDefault="00874188" w:rsidP="00730D94">
      <w:pPr>
        <w:pStyle w:val="Tekstprzypisudolnego"/>
        <w:jc w:val="both"/>
        <w:rPr>
          <w:sz w:val="16"/>
          <w:szCs w:val="16"/>
        </w:rPr>
      </w:pPr>
      <w:r w:rsidRPr="0020428D">
        <w:rPr>
          <w:rStyle w:val="Odwoanieprzypisudolnego"/>
          <w:sz w:val="16"/>
          <w:szCs w:val="16"/>
        </w:rPr>
        <w:footnoteRef/>
      </w:r>
      <w:r w:rsidRPr="0020428D">
        <w:rPr>
          <w:sz w:val="16"/>
          <w:szCs w:val="16"/>
        </w:rPr>
        <w:t xml:space="preserve"> W przypadku braku wskazania jednej z opcji Zamawiający przyjmie, że oferta nie będzie prowadzić do powstania u Zamawiającego obowiązku podatkowego.</w:t>
      </w:r>
    </w:p>
  </w:footnote>
  <w:footnote w:id="11">
    <w:p w14:paraId="003A4A49" w14:textId="77777777" w:rsidR="00FC5196" w:rsidRPr="005E482E" w:rsidRDefault="00FC5196" w:rsidP="00FC5196">
      <w:pPr>
        <w:pStyle w:val="Tekstprzypisudolnego"/>
        <w:rPr>
          <w:sz w:val="16"/>
          <w:szCs w:val="16"/>
          <w:lang w:val="pl-PL"/>
        </w:rPr>
      </w:pPr>
      <w:r w:rsidRPr="005853C3">
        <w:rPr>
          <w:rStyle w:val="Odwoanieprzypisudolnego"/>
          <w:sz w:val="16"/>
          <w:szCs w:val="16"/>
        </w:rPr>
        <w:footnoteRef/>
      </w:r>
      <w:r w:rsidRPr="005853C3">
        <w:rPr>
          <w:sz w:val="16"/>
          <w:szCs w:val="16"/>
        </w:rPr>
        <w:t xml:space="preserve"> </w:t>
      </w:r>
      <w:r w:rsidRPr="005853C3">
        <w:rPr>
          <w:sz w:val="16"/>
          <w:szCs w:val="16"/>
          <w:lang w:val="pl-PL"/>
        </w:rPr>
        <w:t xml:space="preserve"> Oświadczenie to  składane jest wraz z ofertą przez Wykonawcę / przez każdego z </w:t>
      </w:r>
      <w:r w:rsidR="002441CF">
        <w:rPr>
          <w:sz w:val="16"/>
          <w:szCs w:val="16"/>
          <w:lang w:val="pl-PL"/>
        </w:rPr>
        <w:t>W</w:t>
      </w:r>
      <w:r w:rsidRPr="005853C3">
        <w:rPr>
          <w:sz w:val="16"/>
          <w:szCs w:val="16"/>
          <w:lang w:val="pl-PL"/>
        </w:rPr>
        <w:t>ykonawców   wspólnie ubiegających się o udzielenie zamówienia, w przypadku wspólnego ubiegania się o zamówienie przez wykonawców</w:t>
      </w:r>
      <w:r>
        <w:rPr>
          <w:sz w:val="16"/>
          <w:szCs w:val="16"/>
          <w:lang w:val="pl-PL"/>
        </w:rPr>
        <w:t>,</w:t>
      </w:r>
      <w:r w:rsidRPr="006507A6">
        <w:t xml:space="preserve"> </w:t>
      </w:r>
      <w:r w:rsidRPr="006507A6">
        <w:rPr>
          <w:sz w:val="16"/>
          <w:szCs w:val="16"/>
          <w:lang w:val="pl-PL"/>
        </w:rPr>
        <w:t>zgodnie z art. 125 ust.4 Ustawy</w:t>
      </w:r>
      <w:r w:rsidRPr="005853C3">
        <w:rPr>
          <w:sz w:val="16"/>
          <w:szCs w:val="16"/>
          <w:lang w:val="pl-PL"/>
        </w:rPr>
        <w:t xml:space="preserve"> </w:t>
      </w:r>
    </w:p>
  </w:footnote>
  <w:footnote w:id="12">
    <w:p w14:paraId="57408060" w14:textId="77777777" w:rsidR="000E6DF0" w:rsidRPr="003B1813" w:rsidRDefault="000E6DF0">
      <w:pPr>
        <w:pStyle w:val="Tekstprzypisudolnego"/>
        <w:rPr>
          <w:sz w:val="16"/>
          <w:szCs w:val="16"/>
          <w:lang w:val="pl-PL"/>
        </w:rPr>
      </w:pPr>
      <w:r w:rsidRPr="003B1813">
        <w:rPr>
          <w:rStyle w:val="Odwoanieprzypisudolnego"/>
          <w:sz w:val="18"/>
          <w:szCs w:val="18"/>
        </w:rPr>
        <w:footnoteRef/>
      </w:r>
      <w:r w:rsidRPr="003B1813">
        <w:rPr>
          <w:sz w:val="18"/>
          <w:szCs w:val="18"/>
        </w:rPr>
        <w:t xml:space="preserve"> </w:t>
      </w:r>
      <w:r w:rsidRPr="003B1813">
        <w:rPr>
          <w:sz w:val="16"/>
          <w:szCs w:val="16"/>
          <w:lang w:val="pl-PL"/>
        </w:rPr>
        <w:t>Niepotrzebne skreślić</w:t>
      </w:r>
      <w:r w:rsidR="003A1D53" w:rsidRPr="003B1813">
        <w:rPr>
          <w:sz w:val="16"/>
          <w:szCs w:val="16"/>
          <w:lang w:val="pl-PL"/>
        </w:rPr>
        <w:t>.</w:t>
      </w:r>
    </w:p>
  </w:footnote>
  <w:footnote w:id="13">
    <w:p w14:paraId="6089C302" w14:textId="77777777" w:rsidR="005E0FC5" w:rsidRPr="003B1813" w:rsidRDefault="005E0FC5" w:rsidP="005E0FC5">
      <w:pPr>
        <w:spacing w:after="0" w:line="240" w:lineRule="auto"/>
        <w:jc w:val="both"/>
        <w:rPr>
          <w:rFonts w:ascii="Times New Roman" w:hAnsi="Times New Roman"/>
          <w:color w:val="222222"/>
          <w:sz w:val="16"/>
          <w:szCs w:val="16"/>
        </w:rPr>
      </w:pPr>
      <w:r w:rsidRPr="003B1813">
        <w:rPr>
          <w:rStyle w:val="Odwoanieprzypisudolnego"/>
          <w:rFonts w:ascii="Times New Roman" w:hAnsi="Times New Roman"/>
          <w:sz w:val="16"/>
          <w:szCs w:val="16"/>
        </w:rPr>
        <w:footnoteRef/>
      </w:r>
      <w:r w:rsidRPr="003B1813">
        <w:rPr>
          <w:rFonts w:ascii="Times New Roman" w:hAnsi="Times New Roman"/>
          <w:sz w:val="16"/>
          <w:szCs w:val="16"/>
        </w:rPr>
        <w:t xml:space="preserve"> </w:t>
      </w:r>
      <w:r w:rsidRPr="003B1813">
        <w:rPr>
          <w:rFonts w:ascii="Times New Roman" w:hAnsi="Times New Roman"/>
          <w:color w:val="222222"/>
          <w:sz w:val="16"/>
          <w:szCs w:val="16"/>
        </w:rPr>
        <w:t xml:space="preserve">Zgodnie z treścią art. 7 ust. 1 ustawy z dnia 13 kwietnia 2022 r. </w:t>
      </w:r>
      <w:r w:rsidRPr="003B1813">
        <w:rPr>
          <w:rFonts w:ascii="Times New Roman" w:hAnsi="Times New Roman"/>
          <w:i/>
          <w:iCs/>
          <w:color w:val="222222"/>
          <w:sz w:val="16"/>
          <w:szCs w:val="16"/>
        </w:rPr>
        <w:t xml:space="preserve">o szczególnych rozwiązaniach w zakresie przeciwdziałania wspieraniu agresji na Ukrainę oraz służących ochronie bezpieczeństwa narodowego, </w:t>
      </w:r>
      <w:r w:rsidR="00FC5840" w:rsidRPr="003B1813">
        <w:rPr>
          <w:rFonts w:ascii="Times New Roman" w:hAnsi="Times New Roman"/>
          <w:i/>
          <w:iCs/>
          <w:color w:val="222222"/>
          <w:sz w:val="16"/>
          <w:szCs w:val="16"/>
        </w:rPr>
        <w:t>zwanej „ustawą sankcyjną”,</w:t>
      </w:r>
      <w:r w:rsidRPr="003B1813">
        <w:rPr>
          <w:rFonts w:ascii="Times New Roman" w:hAnsi="Times New Roman"/>
          <w:color w:val="222222"/>
          <w:sz w:val="16"/>
          <w:szCs w:val="16"/>
        </w:rPr>
        <w:t xml:space="preserve">z postępowania o udzielenie zamówienia publicznego lub konkursu prowadzonego na podstawie </w:t>
      </w:r>
      <w:r w:rsidR="00F37E1D" w:rsidRPr="003B1813">
        <w:rPr>
          <w:rFonts w:ascii="Times New Roman" w:hAnsi="Times New Roman"/>
          <w:color w:val="222222"/>
          <w:sz w:val="16"/>
          <w:szCs w:val="16"/>
        </w:rPr>
        <w:t>U</w:t>
      </w:r>
      <w:r w:rsidRPr="003B1813">
        <w:rPr>
          <w:rFonts w:ascii="Times New Roman" w:hAnsi="Times New Roman"/>
          <w:color w:val="222222"/>
          <w:sz w:val="16"/>
          <w:szCs w:val="16"/>
        </w:rPr>
        <w:t>stawy wyklucza się:</w:t>
      </w:r>
    </w:p>
    <w:p w14:paraId="200B0DAD" w14:textId="77777777" w:rsidR="005E0FC5" w:rsidRPr="003B1813" w:rsidRDefault="005E0FC5" w:rsidP="005E0FC5">
      <w:pPr>
        <w:spacing w:after="0" w:line="240" w:lineRule="auto"/>
        <w:jc w:val="both"/>
        <w:rPr>
          <w:rFonts w:ascii="Times New Roman" w:hAnsi="Times New Roman"/>
          <w:color w:val="222222"/>
          <w:sz w:val="16"/>
          <w:szCs w:val="16"/>
        </w:rPr>
      </w:pPr>
      <w:r w:rsidRPr="003B1813">
        <w:rPr>
          <w:rFonts w:ascii="Times New Roman" w:hAnsi="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318798A" w14:textId="77777777" w:rsidR="005E0FC5" w:rsidRPr="003B1813" w:rsidRDefault="005E0FC5" w:rsidP="005E0FC5">
      <w:pPr>
        <w:spacing w:after="0" w:line="240" w:lineRule="auto"/>
        <w:jc w:val="both"/>
        <w:rPr>
          <w:rFonts w:ascii="Times New Roman" w:hAnsi="Times New Roman"/>
          <w:color w:val="222222"/>
          <w:sz w:val="16"/>
          <w:szCs w:val="16"/>
        </w:rPr>
      </w:pPr>
      <w:r w:rsidRPr="003B1813">
        <w:rPr>
          <w:rFonts w:ascii="Times New Roman" w:hAnsi="Times New Roman"/>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CFB9F37" w14:textId="77777777" w:rsidR="005E0FC5" w:rsidRPr="003B1813" w:rsidRDefault="005E0FC5" w:rsidP="005E0FC5">
      <w:pPr>
        <w:spacing w:after="0" w:line="240" w:lineRule="auto"/>
        <w:jc w:val="both"/>
        <w:rPr>
          <w:rFonts w:ascii="Times New Roman" w:hAnsi="Times New Roman"/>
          <w:color w:val="222222"/>
          <w:sz w:val="16"/>
          <w:szCs w:val="16"/>
        </w:rPr>
      </w:pPr>
      <w:r w:rsidRPr="003B1813">
        <w:rPr>
          <w:rFonts w:ascii="Times New Roman" w:hAnsi="Times New Roman"/>
          <w:color w:val="222222"/>
          <w:sz w:val="16"/>
          <w:szCs w:val="16"/>
        </w:rPr>
        <w:t>3) wykonawcę oraz uczestnika konkursu, którego jednostką dominującą w rozumieniu art. 3 ust. 1 pkt 37 ustawy z dnia 29 września 1994 r. o rachunkowości (Dz. U. z 202</w:t>
      </w:r>
      <w:r w:rsidR="0078560C">
        <w:rPr>
          <w:rFonts w:ascii="Times New Roman" w:hAnsi="Times New Roman"/>
          <w:color w:val="222222"/>
          <w:sz w:val="16"/>
          <w:szCs w:val="16"/>
        </w:rPr>
        <w:t>3</w:t>
      </w:r>
      <w:r w:rsidRPr="003B1813">
        <w:rPr>
          <w:rFonts w:ascii="Times New Roman" w:hAnsi="Times New Roman"/>
          <w:color w:val="222222"/>
          <w:sz w:val="16"/>
          <w:szCs w:val="16"/>
        </w:rPr>
        <w:t xml:space="preserve"> r. poz. </w:t>
      </w:r>
      <w:r w:rsidR="0078560C">
        <w:rPr>
          <w:rFonts w:ascii="Times New Roman" w:hAnsi="Times New Roman"/>
          <w:color w:val="222222"/>
          <w:sz w:val="16"/>
          <w:szCs w:val="16"/>
        </w:rPr>
        <w:t>120 i 295</w:t>
      </w:r>
      <w:r w:rsidRPr="003B1813">
        <w:rPr>
          <w:rFonts w:ascii="Times New Roman" w:hAnsi="Times New Roman"/>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4">
    <w:p w14:paraId="1C17D308" w14:textId="77777777" w:rsidR="002F7F09" w:rsidRPr="002C05F7" w:rsidRDefault="002F7F09" w:rsidP="002F7F09">
      <w:pPr>
        <w:pStyle w:val="Tekstprzypisudolnego"/>
        <w:rPr>
          <w:b/>
          <w:sz w:val="16"/>
          <w:szCs w:val="16"/>
          <w:lang w:val="pl-PL"/>
        </w:rPr>
      </w:pPr>
      <w:r w:rsidRPr="005853C3">
        <w:rPr>
          <w:rStyle w:val="Odwoanieprzypisudolnego"/>
          <w:sz w:val="16"/>
          <w:szCs w:val="16"/>
        </w:rPr>
        <w:footnoteRef/>
      </w:r>
      <w:r w:rsidRPr="005853C3">
        <w:rPr>
          <w:sz w:val="16"/>
          <w:szCs w:val="16"/>
        </w:rPr>
        <w:t xml:space="preserve"> </w:t>
      </w:r>
      <w:r w:rsidRPr="005853C3">
        <w:rPr>
          <w:sz w:val="16"/>
          <w:szCs w:val="16"/>
          <w:lang w:val="pl-PL"/>
        </w:rPr>
        <w:t xml:space="preserve">    Oświadczenie to  składane jest</w:t>
      </w:r>
      <w:r w:rsidR="00AC33B9" w:rsidRPr="005853C3">
        <w:rPr>
          <w:sz w:val="16"/>
          <w:szCs w:val="16"/>
          <w:lang w:val="pl-PL"/>
        </w:rPr>
        <w:t xml:space="preserve"> wraz z ofertą </w:t>
      </w:r>
      <w:r w:rsidRPr="005853C3">
        <w:rPr>
          <w:sz w:val="16"/>
          <w:szCs w:val="16"/>
          <w:lang w:val="pl-PL"/>
        </w:rPr>
        <w:t xml:space="preserve"> przez wykonawców   wspólnie ubiegając</w:t>
      </w:r>
      <w:r w:rsidR="005823EB">
        <w:rPr>
          <w:sz w:val="16"/>
          <w:szCs w:val="16"/>
          <w:lang w:val="pl-PL"/>
        </w:rPr>
        <w:t>ych się o udzielenie zamówienia</w:t>
      </w:r>
      <w:r w:rsidR="00EC65D5">
        <w:rPr>
          <w:sz w:val="16"/>
          <w:szCs w:val="16"/>
          <w:lang w:val="pl-PL"/>
        </w:rPr>
        <w:t>.</w:t>
      </w:r>
    </w:p>
  </w:footnote>
  <w:footnote w:id="15">
    <w:p w14:paraId="59078969" w14:textId="77777777" w:rsidR="00562847" w:rsidRPr="005D4427" w:rsidRDefault="00562847">
      <w:pPr>
        <w:pStyle w:val="Tekstprzypisudolnego"/>
        <w:rPr>
          <w:sz w:val="16"/>
          <w:szCs w:val="16"/>
          <w:lang w:val="pl-PL"/>
        </w:rPr>
      </w:pPr>
      <w:r w:rsidRPr="005D4427">
        <w:rPr>
          <w:rStyle w:val="Odwoanieprzypisudolnego"/>
        </w:rPr>
        <w:footnoteRef/>
      </w:r>
      <w:r w:rsidRPr="005D4427">
        <w:t xml:space="preserve"> </w:t>
      </w:r>
      <w:r w:rsidR="0073592D" w:rsidRPr="005D4427">
        <w:rPr>
          <w:sz w:val="16"/>
          <w:szCs w:val="16"/>
          <w:lang w:val="pl-PL"/>
        </w:rPr>
        <w:t>Oświadczenie to  jest</w:t>
      </w:r>
      <w:r w:rsidR="0073592D" w:rsidRPr="005D4427">
        <w:rPr>
          <w:sz w:val="16"/>
          <w:szCs w:val="16"/>
        </w:rPr>
        <w:t xml:space="preserve"> </w:t>
      </w:r>
      <w:r w:rsidR="0073592D" w:rsidRPr="005D4427">
        <w:rPr>
          <w:sz w:val="16"/>
          <w:szCs w:val="16"/>
          <w:lang w:val="pl-PL"/>
        </w:rPr>
        <w:t xml:space="preserve">składane </w:t>
      </w:r>
      <w:r w:rsidR="0073592D" w:rsidRPr="005D4427">
        <w:rPr>
          <w:sz w:val="16"/>
          <w:szCs w:val="16"/>
        </w:rPr>
        <w:t>przez Wykonawcę, którego oferta została oceniona najwyżej,  na wezwanie Zamawiającego</w:t>
      </w:r>
      <w:r w:rsidR="0073592D" w:rsidRPr="005D4427">
        <w:rPr>
          <w:sz w:val="16"/>
          <w:szCs w:val="16"/>
          <w:lang w:val="pl-PL"/>
        </w:rPr>
        <w:t xml:space="preserve">. </w:t>
      </w:r>
      <w:r w:rsidR="0073592D" w:rsidRPr="005D4427">
        <w:rPr>
          <w:sz w:val="16"/>
          <w:szCs w:val="16"/>
        </w:rPr>
        <w:t xml:space="preserve"> </w:t>
      </w:r>
      <w:r w:rsidRPr="005D4427">
        <w:rPr>
          <w:sz w:val="16"/>
          <w:szCs w:val="16"/>
          <w:lang w:val="pl-PL"/>
        </w:rPr>
        <w:t>Oświadczenie to  składa</w:t>
      </w:r>
      <w:r w:rsidR="0073592D" w:rsidRPr="005D4427">
        <w:rPr>
          <w:sz w:val="16"/>
          <w:szCs w:val="16"/>
          <w:lang w:val="pl-PL"/>
        </w:rPr>
        <w:t xml:space="preserve"> </w:t>
      </w:r>
      <w:r w:rsidRPr="005D4427">
        <w:rPr>
          <w:sz w:val="16"/>
          <w:szCs w:val="16"/>
          <w:lang w:val="pl-PL"/>
        </w:rPr>
        <w:t xml:space="preserve"> </w:t>
      </w:r>
      <w:r w:rsidR="0073592D" w:rsidRPr="005D4427">
        <w:rPr>
          <w:sz w:val="16"/>
          <w:szCs w:val="16"/>
          <w:lang w:val="pl-PL"/>
        </w:rPr>
        <w:t>odpowiednio</w:t>
      </w:r>
      <w:r w:rsidRPr="005D4427">
        <w:rPr>
          <w:sz w:val="16"/>
          <w:szCs w:val="16"/>
          <w:lang w:val="pl-PL"/>
        </w:rPr>
        <w:t xml:space="preserve"> Wykonawc</w:t>
      </w:r>
      <w:r w:rsidR="0073592D" w:rsidRPr="005D4427">
        <w:rPr>
          <w:sz w:val="16"/>
          <w:szCs w:val="16"/>
          <w:lang w:val="pl-PL"/>
        </w:rPr>
        <w:t>a</w:t>
      </w:r>
      <w:r w:rsidRPr="005D4427">
        <w:rPr>
          <w:sz w:val="16"/>
          <w:szCs w:val="16"/>
          <w:lang w:val="pl-PL"/>
        </w:rPr>
        <w:t xml:space="preserve"> / każd</w:t>
      </w:r>
      <w:r w:rsidR="0073592D" w:rsidRPr="005D4427">
        <w:rPr>
          <w:sz w:val="16"/>
          <w:szCs w:val="16"/>
          <w:lang w:val="pl-PL"/>
        </w:rPr>
        <w:t>y</w:t>
      </w:r>
      <w:r w:rsidRPr="005D4427">
        <w:rPr>
          <w:sz w:val="16"/>
          <w:szCs w:val="16"/>
          <w:lang w:val="pl-PL"/>
        </w:rPr>
        <w:t xml:space="preserve"> z wykonawców   wspólnie ubiegających się o udzielenie zamówienia, w przypadku wspólnego ubiegania się o zamówienie przez wykonawców</w:t>
      </w:r>
      <w:r w:rsidR="00381A82" w:rsidRPr="005D4427">
        <w:rPr>
          <w:sz w:val="16"/>
          <w:szCs w:val="16"/>
          <w:lang w:val="pl-PL"/>
        </w:rPr>
        <w:t>.</w:t>
      </w:r>
    </w:p>
  </w:footnote>
  <w:footnote w:id="16">
    <w:p w14:paraId="112F6121" w14:textId="77777777" w:rsidR="00874188" w:rsidRPr="0073592D" w:rsidRDefault="00874188" w:rsidP="00A9393C">
      <w:pPr>
        <w:pStyle w:val="Tekstprzypisudolnego"/>
        <w:rPr>
          <w:sz w:val="16"/>
          <w:szCs w:val="16"/>
        </w:rPr>
      </w:pPr>
      <w:r w:rsidRPr="005D4427">
        <w:rPr>
          <w:rStyle w:val="Odwoanieprzypisudolnego"/>
          <w:sz w:val="16"/>
          <w:szCs w:val="16"/>
        </w:rPr>
        <w:footnoteRef/>
      </w:r>
      <w:r w:rsidRPr="005D4427">
        <w:rPr>
          <w:sz w:val="16"/>
          <w:szCs w:val="16"/>
        </w:rPr>
        <w:t xml:space="preserve"> W przypadku, gdy Wykonawca należy do tej samej grupy kapitałowej z wykonawcą, który złożył ofertę </w:t>
      </w:r>
      <w:r w:rsidRPr="005D4427">
        <w:rPr>
          <w:sz w:val="16"/>
          <w:szCs w:val="16"/>
          <w:lang w:val="pl-PL"/>
        </w:rPr>
        <w:t xml:space="preserve"> </w:t>
      </w:r>
      <w:r w:rsidRPr="005D4427">
        <w:rPr>
          <w:sz w:val="16"/>
          <w:szCs w:val="16"/>
        </w:rPr>
        <w:t>w niniejszym postępowaniu wraz ze złożeniem oświadczenia może  wykazać, że istniejące między nimi powiązania nie prowadzą do zakłócenia konkurencji w niniejszym postępowaniu o udzielenie zamówienia.</w:t>
      </w:r>
    </w:p>
  </w:footnote>
  <w:footnote w:id="17">
    <w:p w14:paraId="529DF6B0" w14:textId="77777777" w:rsidR="005D1E4A" w:rsidRDefault="005D1E4A" w:rsidP="005D1E4A">
      <w:pPr>
        <w:pStyle w:val="Tekstprzypisudolnego"/>
      </w:pPr>
      <w:r>
        <w:rPr>
          <w:rStyle w:val="Znakiprzypiswdolnych"/>
        </w:rPr>
        <w:footnoteRef/>
      </w:r>
      <w:r>
        <w:rPr>
          <w:rStyle w:val="Znakiprzypiswdolnych"/>
          <w:lang w:val="pl-PL"/>
        </w:rPr>
        <w:t xml:space="preserve"> </w:t>
      </w:r>
      <w:r>
        <w:rPr>
          <w:sz w:val="18"/>
          <w:szCs w:val="18"/>
        </w:rPr>
        <w:t xml:space="preserve">Wyliczenie ma charakter przykładowy. Umowa o pracę może zawierać również inne dane, które podlegają anonimizacji. </w:t>
      </w:r>
      <w:r w:rsidRPr="007E6DCF">
        <w:rPr>
          <w:sz w:val="18"/>
          <w:szCs w:val="18"/>
        </w:rPr>
        <w:t xml:space="preserve">Każda umowa powinna zostać przeanalizowana przez składającego pod kątem przepisów </w:t>
      </w:r>
      <w:r w:rsidRPr="007E6DCF">
        <w:rPr>
          <w:sz w:val="18"/>
          <w:szCs w:val="18"/>
          <w:lang w:val="pl-PL"/>
        </w:rPr>
        <w:t>RODO</w:t>
      </w:r>
      <w:r w:rsidRPr="007E6DCF">
        <w:rPr>
          <w:sz w:val="18"/>
          <w:szCs w:val="18"/>
        </w:rPr>
        <w:t xml:space="preserve">; zakres anonimizacji umowy musi być zgodny z przepisami </w:t>
      </w:r>
      <w:r w:rsidRPr="007E6DCF">
        <w:rPr>
          <w:sz w:val="18"/>
          <w:szCs w:val="18"/>
          <w:lang w:val="pl-PL"/>
        </w:rPr>
        <w:t>RODO</w:t>
      </w:r>
      <w:r w:rsidRPr="007E6DCF">
        <w:rPr>
          <w:sz w:val="18"/>
          <w:szCs w:val="18"/>
        </w:rPr>
        <w:t>.</w:t>
      </w:r>
      <w:r>
        <w:rPr>
          <w:sz w:val="18"/>
          <w:szCs w:val="18"/>
        </w:rPr>
        <w:t xml:space="preserve"> </w:t>
      </w:r>
    </w:p>
  </w:footnote>
  <w:footnote w:id="18">
    <w:p w14:paraId="110DAEA2" w14:textId="77777777" w:rsidR="00604687" w:rsidRPr="00275FA2" w:rsidRDefault="00604687" w:rsidP="00604687">
      <w:pPr>
        <w:pStyle w:val="Tekstprzypisudolnego"/>
        <w:rPr>
          <w:rFonts w:eastAsia="BatangChe"/>
          <w:sz w:val="18"/>
          <w:szCs w:val="18"/>
        </w:rPr>
      </w:pPr>
      <w:r w:rsidRPr="003E252F">
        <w:rPr>
          <w:rStyle w:val="Odwoanieprzypisudolnego"/>
          <w:rFonts w:eastAsia="BatangChe"/>
          <w:sz w:val="18"/>
          <w:szCs w:val="18"/>
        </w:rPr>
        <w:footnoteRef/>
      </w:r>
      <w:r w:rsidRPr="003E252F">
        <w:rPr>
          <w:rFonts w:eastAsia="BatangChe"/>
          <w:sz w:val="18"/>
          <w:szCs w:val="18"/>
        </w:rPr>
        <w:t xml:space="preserve"> Zapis pozostanie w </w:t>
      </w:r>
      <w:r w:rsidRPr="003E252F">
        <w:rPr>
          <w:rFonts w:eastAsia="BatangChe"/>
          <w:sz w:val="18"/>
          <w:szCs w:val="18"/>
          <w:lang w:val="pl-PL"/>
        </w:rPr>
        <w:t>U</w:t>
      </w:r>
      <w:r w:rsidRPr="003E252F">
        <w:rPr>
          <w:rFonts w:eastAsia="BatangChe"/>
          <w:sz w:val="18"/>
          <w:szCs w:val="18"/>
        </w:rPr>
        <w:t>mowie  o ile  Wykonawca zamierza powierzyć  część usług podwykonawcy.</w:t>
      </w:r>
    </w:p>
  </w:footnote>
  <w:footnote w:id="19">
    <w:p w14:paraId="15D60536" w14:textId="177E7081" w:rsidR="001658C2" w:rsidRPr="001658C2" w:rsidRDefault="001658C2" w:rsidP="001658C2">
      <w:pPr>
        <w:pStyle w:val="Tekstprzypisudolnego"/>
        <w:spacing w:line="360" w:lineRule="auto"/>
        <w:rPr>
          <w:sz w:val="16"/>
          <w:szCs w:val="16"/>
        </w:rPr>
      </w:pPr>
      <w:r w:rsidRPr="001658C2">
        <w:rPr>
          <w:rStyle w:val="Odwoanieprzypisudolnego"/>
          <w:sz w:val="16"/>
          <w:szCs w:val="16"/>
        </w:rPr>
        <w:footnoteRef/>
      </w:r>
      <w:r w:rsidRPr="001658C2">
        <w:rPr>
          <w:sz w:val="16"/>
          <w:szCs w:val="16"/>
        </w:rPr>
        <w:t xml:space="preserve">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94B89" w14:textId="77777777" w:rsidR="00B56481" w:rsidRDefault="00B56481" w:rsidP="00BC4F50">
    <w:pPr>
      <w:rPr>
        <w:rFonts w:ascii="Times New Roman" w:hAnsi="Times New Roman"/>
        <w:sz w:val="20"/>
      </w:rPr>
    </w:pPr>
  </w:p>
  <w:p w14:paraId="2753BC42" w14:textId="77777777" w:rsidR="00B56481" w:rsidRDefault="00B56481" w:rsidP="00BC4F50">
    <w:pP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b w:val="0"/>
      </w:rPr>
    </w:lvl>
  </w:abstractNum>
  <w:abstractNum w:abstractNumId="1" w15:restartNumberingAfterBreak="0">
    <w:nsid w:val="00000004"/>
    <w:multiLevelType w:val="multilevel"/>
    <w:tmpl w:val="CED2E2E8"/>
    <w:name w:val="WW8Num4"/>
    <w:lvl w:ilvl="0">
      <w:start w:val="1"/>
      <w:numFmt w:val="decimal"/>
      <w:lvlText w:val="%1)"/>
      <w:lvlJc w:val="left"/>
      <w:pPr>
        <w:ind w:left="786"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15:restartNumberingAfterBreak="0">
    <w:nsid w:val="00000005"/>
    <w:multiLevelType w:val="multilevel"/>
    <w:tmpl w:val="66C86BE2"/>
    <w:name w:val="WW8Num5"/>
    <w:lvl w:ilvl="0">
      <w:start w:val="1"/>
      <w:numFmt w:val="decimal"/>
      <w:lvlText w:val="%1)"/>
      <w:lvlJc w:val="left"/>
      <w:pPr>
        <w:tabs>
          <w:tab w:val="num" w:pos="360"/>
        </w:tabs>
        <w:ind w:left="360" w:hanging="360"/>
      </w:pPr>
      <w:rPr>
        <w:rFonts w:hint="default"/>
      </w:rPr>
    </w:lvl>
    <w:lvl w:ilvl="1">
      <w:start w:val="3"/>
      <w:numFmt w:val="decimal"/>
      <w:suff w:val="nothing"/>
      <w:lvlText w:val="%1.%2"/>
      <w:lvlJc w:val="left"/>
      <w:pPr>
        <w:ind w:left="360" w:hanging="360"/>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440" w:hanging="1440"/>
      </w:pPr>
    </w:lvl>
  </w:abstractNum>
  <w:abstractNum w:abstractNumId="3" w15:restartNumberingAfterBreak="0">
    <w:nsid w:val="00000009"/>
    <w:multiLevelType w:val="multilevel"/>
    <w:tmpl w:val="00000009"/>
    <w:name w:val="WW8Num9"/>
    <w:lvl w:ilvl="0">
      <w:start w:val="1"/>
      <w:numFmt w:val="decimal"/>
      <w:lvlText w:val="%1."/>
      <w:lvlJc w:val="left"/>
      <w:pPr>
        <w:tabs>
          <w:tab w:val="num" w:pos="0"/>
        </w:tabs>
        <w:ind w:left="390" w:hanging="390"/>
      </w:pPr>
      <w:rPr>
        <w:rFonts w:ascii="Arial" w:eastAsia="Times New Roman" w:hAnsi="Arial" w:cs="Arial" w:hint="default"/>
        <w:b w:val="0"/>
        <w:sz w:val="20"/>
        <w:szCs w:val="20"/>
      </w:rPr>
    </w:lvl>
    <w:lvl w:ilvl="1">
      <w:start w:val="1"/>
      <w:numFmt w:val="decimal"/>
      <w:lvlText w:val="%1.%2."/>
      <w:lvlJc w:val="left"/>
      <w:pPr>
        <w:tabs>
          <w:tab w:val="num" w:pos="0"/>
        </w:tabs>
        <w:ind w:left="720" w:hanging="72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w:hAnsi="Arial" w:cs="Times New Roman"/>
        <w:b w:val="0"/>
        <w:bCs w:val="0"/>
        <w:sz w:val="20"/>
        <w:szCs w:val="20"/>
      </w:rPr>
    </w:lvl>
    <w:lvl w:ilvl="1">
      <w:start w:val="1"/>
      <w:numFmt w:val="decimal"/>
      <w:lvlText w:val="%2)"/>
      <w:lvlJc w:val="left"/>
      <w:pPr>
        <w:tabs>
          <w:tab w:val="num" w:pos="1420"/>
        </w:tabs>
        <w:ind w:left="1420" w:hanging="340"/>
      </w:pPr>
      <w:rPr>
        <w:rFonts w:ascii="Arial" w:hAnsi="Arial" w:cs="Times New Roman" w:hint="default"/>
        <w:sz w:val="20"/>
        <w:szCs w:val="20"/>
      </w:rPr>
    </w:lvl>
    <w:lvl w:ilvl="2">
      <w:start w:val="1"/>
      <w:numFmt w:val="lowerLetter"/>
      <w:lvlText w:val="%3)"/>
      <w:lvlJc w:val="left"/>
      <w:pPr>
        <w:tabs>
          <w:tab w:val="num" w:pos="2320"/>
        </w:tabs>
        <w:ind w:left="2320" w:hanging="340"/>
      </w:pPr>
      <w:rPr>
        <w:rFonts w:ascii="Arial" w:hAnsi="Arial" w:cs="Times New Roman" w:hint="default"/>
        <w:sz w:val="20"/>
        <w:szCs w:val="20"/>
      </w:rPr>
    </w:lvl>
    <w:lvl w:ilvl="3">
      <w:start w:val="1"/>
      <w:numFmt w:val="lowerLetter"/>
      <w:lvlText w:val="%4)"/>
      <w:lvlJc w:val="left"/>
      <w:pPr>
        <w:tabs>
          <w:tab w:val="num" w:pos="0"/>
        </w:tabs>
        <w:ind w:left="2880" w:hanging="360"/>
      </w:pPr>
      <w:rPr>
        <w:rFonts w:ascii="Arial" w:hAnsi="Arial" w:cs="Times New Roman" w:hint="default"/>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D"/>
    <w:multiLevelType w:val="multilevel"/>
    <w:tmpl w:val="0000000D"/>
    <w:name w:val="WW8Num13"/>
    <w:lvl w:ilvl="0">
      <w:start w:val="1"/>
      <w:numFmt w:val="decimal"/>
      <w:lvlText w:val="%1."/>
      <w:lvlJc w:val="left"/>
      <w:pPr>
        <w:tabs>
          <w:tab w:val="num" w:pos="1637"/>
        </w:tabs>
        <w:ind w:left="1637" w:hanging="360"/>
      </w:pPr>
      <w:rPr>
        <w:rFonts w:ascii="Arial" w:hAnsi="Arial" w:cs="Arial" w:hint="default"/>
        <w:b w:val="0"/>
        <w:bCs w:val="0"/>
        <w:color w:val="auto"/>
        <w:sz w:val="20"/>
        <w:szCs w:val="20"/>
      </w:rPr>
    </w:lvl>
    <w:lvl w:ilvl="1">
      <w:start w:val="1"/>
      <w:numFmt w:val="lowerLetter"/>
      <w:lvlText w:val="%2."/>
      <w:lvlJc w:val="left"/>
      <w:pPr>
        <w:tabs>
          <w:tab w:val="num" w:pos="0"/>
        </w:tabs>
        <w:ind w:left="1440" w:hanging="360"/>
      </w:pPr>
      <w:rPr>
        <w:rFonts w:cs="Times New Roman"/>
      </w:rPr>
    </w:lvl>
    <w:lvl w:ilvl="2">
      <w:start w:val="1"/>
      <w:numFmt w:val="lowerLetter"/>
      <w:lvlText w:val="%3)"/>
      <w:lvlJc w:val="right"/>
      <w:pPr>
        <w:tabs>
          <w:tab w:val="num" w:pos="0"/>
        </w:tabs>
        <w:ind w:left="1980" w:hanging="180"/>
      </w:pPr>
      <w:rPr>
        <w:rFonts w:ascii="Arial" w:eastAsia="Times New Roman" w:hAnsi="Arial" w:cs="Arial" w:hint="default"/>
        <w:b w:val="0"/>
        <w:sz w:val="20"/>
        <w:szCs w:val="2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F"/>
    <w:multiLevelType w:val="multilevel"/>
    <w:tmpl w:val="59C446FC"/>
    <w:name w:val="WW8Num15"/>
    <w:lvl w:ilvl="0">
      <w:start w:val="1"/>
      <w:numFmt w:val="decimal"/>
      <w:lvlText w:val="%1)"/>
      <w:lvlJc w:val="left"/>
      <w:pPr>
        <w:tabs>
          <w:tab w:val="num" w:pos="644"/>
        </w:tabs>
        <w:ind w:left="644" w:hanging="360"/>
      </w:pPr>
      <w:rPr>
        <w:rFonts w:hint="default"/>
      </w:rPr>
    </w:lvl>
    <w:lvl w:ilvl="1">
      <w:start w:val="1"/>
      <w:numFmt w:val="decimal"/>
      <w:suff w:val="nothing"/>
      <w:lvlText w:val="%1.%2"/>
      <w:lvlJc w:val="left"/>
      <w:pPr>
        <w:ind w:left="1712" w:hanging="720"/>
      </w:pPr>
    </w:lvl>
    <w:lvl w:ilvl="2">
      <w:start w:val="1"/>
      <w:numFmt w:val="decimal"/>
      <w:suff w:val="nothing"/>
      <w:lvlText w:val="%1.%2.%3"/>
      <w:lvlJc w:val="left"/>
      <w:pPr>
        <w:ind w:left="2420" w:hanging="720"/>
      </w:pPr>
    </w:lvl>
    <w:lvl w:ilvl="3">
      <w:start w:val="1"/>
      <w:numFmt w:val="decimal"/>
      <w:suff w:val="nothing"/>
      <w:lvlText w:val="%1.%2.%3.%4"/>
      <w:lvlJc w:val="left"/>
      <w:pPr>
        <w:ind w:left="3488" w:hanging="1080"/>
      </w:pPr>
    </w:lvl>
    <w:lvl w:ilvl="4">
      <w:start w:val="1"/>
      <w:numFmt w:val="decimal"/>
      <w:suff w:val="nothing"/>
      <w:lvlText w:val="%1.%2.%3.%4.%5"/>
      <w:lvlJc w:val="left"/>
      <w:pPr>
        <w:ind w:left="4196" w:hanging="1080"/>
      </w:pPr>
    </w:lvl>
    <w:lvl w:ilvl="5">
      <w:start w:val="1"/>
      <w:numFmt w:val="decimal"/>
      <w:suff w:val="nothing"/>
      <w:lvlText w:val="%1.%2.%3.%4.%5.%6"/>
      <w:lvlJc w:val="left"/>
      <w:pPr>
        <w:ind w:left="5264" w:hanging="1440"/>
      </w:pPr>
    </w:lvl>
    <w:lvl w:ilvl="6">
      <w:start w:val="1"/>
      <w:numFmt w:val="decimal"/>
      <w:suff w:val="nothing"/>
      <w:lvlText w:val="%1.%2.%3.%4.%5.%6.%7"/>
      <w:lvlJc w:val="left"/>
      <w:pPr>
        <w:ind w:left="6332" w:hanging="1800"/>
      </w:pPr>
    </w:lvl>
    <w:lvl w:ilvl="7">
      <w:start w:val="1"/>
      <w:numFmt w:val="decimal"/>
      <w:suff w:val="nothing"/>
      <w:lvlText w:val="%1.%2.%3.%4.%5.%6.%7.%8"/>
      <w:lvlJc w:val="left"/>
      <w:pPr>
        <w:ind w:left="7040" w:hanging="1800"/>
      </w:pPr>
    </w:lvl>
    <w:lvl w:ilvl="8">
      <w:start w:val="1"/>
      <w:numFmt w:val="decimal"/>
      <w:suff w:val="nothing"/>
      <w:lvlText w:val="%1.%2.%3.%4.%5.%6.%7.%8.%9"/>
      <w:lvlJc w:val="left"/>
      <w:pPr>
        <w:ind w:left="8108" w:hanging="2160"/>
      </w:pPr>
    </w:lvl>
  </w:abstractNum>
  <w:abstractNum w:abstractNumId="7"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8" w15:restartNumberingAfterBreak="0">
    <w:nsid w:val="00000013"/>
    <w:multiLevelType w:val="multilevel"/>
    <w:tmpl w:val="00000013"/>
    <w:name w:val="WW8Num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0000019"/>
    <w:multiLevelType w:val="multilevel"/>
    <w:tmpl w:val="4C40B834"/>
    <w:name w:val="WW8Num103"/>
    <w:lvl w:ilvl="0">
      <w:start w:val="1"/>
      <w:numFmt w:val="decimal"/>
      <w:suff w:val="nothing"/>
      <w:lvlText w:val="%1)"/>
      <w:lvlJc w:val="left"/>
      <w:pPr>
        <w:ind w:left="928" w:hanging="360"/>
      </w:pPr>
    </w:lvl>
    <w:lvl w:ilvl="1">
      <w:start w:val="1"/>
      <w:numFmt w:val="decimal"/>
      <w:suff w:val="nothing"/>
      <w:lvlText w:val="%2."/>
      <w:lvlJc w:val="left"/>
      <w:pPr>
        <w:ind w:left="425" w:hanging="283"/>
      </w:pPr>
    </w:lvl>
    <w:lvl w:ilvl="2">
      <w:start w:val="1"/>
      <w:numFmt w:val="decimal"/>
      <w:suff w:val="nothing"/>
      <w:lvlText w:val="%3."/>
      <w:lvlJc w:val="left"/>
      <w:pPr>
        <w:ind w:left="283" w:hanging="283"/>
      </w:pPr>
    </w:lvl>
    <w:lvl w:ilvl="3">
      <w:start w:val="1"/>
      <w:numFmt w:val="decimal"/>
      <w:lvlText w:val="%4."/>
      <w:lvlJc w:val="left"/>
      <w:pPr>
        <w:ind w:left="283"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0" w15:restartNumberingAfterBreak="0">
    <w:nsid w:val="0000001A"/>
    <w:multiLevelType w:val="multilevel"/>
    <w:tmpl w:val="BD12EB52"/>
    <w:name w:val="WW8Num111"/>
    <w:lvl w:ilvl="0">
      <w:start w:val="3"/>
      <w:numFmt w:val="decimal"/>
      <w:lvlText w:val="%1."/>
      <w:lvlJc w:val="left"/>
      <w:pPr>
        <w:ind w:left="360" w:hanging="360"/>
      </w:pPr>
      <w:rPr>
        <w:rFonts w:hint="default"/>
        <w:b w:val="0"/>
      </w:rPr>
    </w:lvl>
    <w:lvl w:ilvl="1">
      <w:start w:val="1"/>
      <w:numFmt w:val="decimal"/>
      <w:suff w:val="nothing"/>
      <w:lvlText w:val="%2."/>
      <w:lvlJc w:val="left"/>
      <w:pPr>
        <w:ind w:left="567" w:hanging="283"/>
      </w:pPr>
      <w:rPr>
        <w:rFonts w:hint="default"/>
      </w:rPr>
    </w:lvl>
    <w:lvl w:ilvl="2">
      <w:start w:val="1"/>
      <w:numFmt w:val="decimal"/>
      <w:suff w:val="nothing"/>
      <w:lvlText w:val="%3."/>
      <w:lvlJc w:val="left"/>
      <w:pPr>
        <w:ind w:left="850" w:hanging="283"/>
      </w:pPr>
      <w:rPr>
        <w:rFonts w:hint="default"/>
      </w:rPr>
    </w:lvl>
    <w:lvl w:ilvl="3">
      <w:start w:val="1"/>
      <w:numFmt w:val="decimal"/>
      <w:suff w:val="nothing"/>
      <w:lvlText w:val="%4."/>
      <w:lvlJc w:val="left"/>
      <w:pPr>
        <w:ind w:left="1134" w:hanging="283"/>
      </w:pPr>
      <w:rPr>
        <w:rFonts w:hint="default"/>
      </w:rPr>
    </w:lvl>
    <w:lvl w:ilvl="4">
      <w:start w:val="1"/>
      <w:numFmt w:val="decimal"/>
      <w:suff w:val="nothing"/>
      <w:lvlText w:val="%5."/>
      <w:lvlJc w:val="left"/>
      <w:pPr>
        <w:ind w:left="1417" w:hanging="283"/>
      </w:pPr>
      <w:rPr>
        <w:rFonts w:hint="default"/>
      </w:rPr>
    </w:lvl>
    <w:lvl w:ilvl="5">
      <w:start w:val="1"/>
      <w:numFmt w:val="decimal"/>
      <w:suff w:val="nothing"/>
      <w:lvlText w:val="%6."/>
      <w:lvlJc w:val="left"/>
      <w:pPr>
        <w:ind w:left="1701" w:hanging="283"/>
      </w:pPr>
      <w:rPr>
        <w:rFonts w:hint="default"/>
      </w:rPr>
    </w:lvl>
    <w:lvl w:ilvl="6">
      <w:start w:val="1"/>
      <w:numFmt w:val="decimal"/>
      <w:suff w:val="nothing"/>
      <w:lvlText w:val="%7."/>
      <w:lvlJc w:val="left"/>
      <w:pPr>
        <w:ind w:left="1984" w:hanging="283"/>
      </w:pPr>
      <w:rPr>
        <w:rFonts w:hint="default"/>
      </w:rPr>
    </w:lvl>
    <w:lvl w:ilvl="7">
      <w:start w:val="1"/>
      <w:numFmt w:val="decimal"/>
      <w:suff w:val="nothing"/>
      <w:lvlText w:val="%8."/>
      <w:lvlJc w:val="left"/>
      <w:pPr>
        <w:ind w:left="2268" w:hanging="283"/>
      </w:pPr>
      <w:rPr>
        <w:rFonts w:hint="default"/>
      </w:rPr>
    </w:lvl>
    <w:lvl w:ilvl="8">
      <w:start w:val="1"/>
      <w:numFmt w:val="decimal"/>
      <w:suff w:val="nothing"/>
      <w:lvlText w:val="%9."/>
      <w:lvlJc w:val="left"/>
      <w:pPr>
        <w:ind w:left="2551" w:hanging="283"/>
      </w:pPr>
      <w:rPr>
        <w:rFonts w:hint="default"/>
      </w:rPr>
    </w:lvl>
  </w:abstractNum>
  <w:abstractNum w:abstractNumId="11" w15:restartNumberingAfterBreak="0">
    <w:nsid w:val="02772EEA"/>
    <w:multiLevelType w:val="hybridMultilevel"/>
    <w:tmpl w:val="17B4A14E"/>
    <w:lvl w:ilvl="0" w:tplc="945AE86A">
      <w:start w:val="1"/>
      <w:numFmt w:val="decimal"/>
      <w:lvlText w:val="%1)"/>
      <w:lvlJc w:val="left"/>
      <w:pPr>
        <w:ind w:left="1068" w:hanging="360"/>
      </w:pPr>
      <w:rPr>
        <w:rFonts w:ascii="Times New Roman" w:hAnsi="Times New Roman" w:cs="Times New Roman" w:hint="default"/>
        <w:b w:val="0"/>
        <w:i w:val="0"/>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44509D7"/>
    <w:multiLevelType w:val="hybridMultilevel"/>
    <w:tmpl w:val="37C60C76"/>
    <w:lvl w:ilvl="0" w:tplc="703639C0">
      <w:start w:val="1"/>
      <w:numFmt w:val="decimal"/>
      <w:lvlText w:val="%1."/>
      <w:lvlJc w:val="left"/>
      <w:pPr>
        <w:ind w:left="720" w:hanging="360"/>
      </w:pPr>
      <w:rPr>
        <w:rFonts w:hint="default"/>
        <w:b w:val="0"/>
        <w:bCs/>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512249"/>
    <w:multiLevelType w:val="hybridMultilevel"/>
    <w:tmpl w:val="18B40A0E"/>
    <w:lvl w:ilvl="0" w:tplc="04150011">
      <w:start w:val="1"/>
      <w:numFmt w:val="decimal"/>
      <w:lvlText w:val="%1)"/>
      <w:lvlJc w:val="left"/>
      <w:pPr>
        <w:ind w:left="1068" w:hanging="360"/>
      </w:pPr>
      <w:rPr>
        <w:rFonts w:hint="default"/>
        <w:b w:val="0"/>
        <w:i w:val="0"/>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72C485A"/>
    <w:multiLevelType w:val="multilevel"/>
    <w:tmpl w:val="D5384394"/>
    <w:lvl w:ilvl="0">
      <w:start w:val="1"/>
      <w:numFmt w:val="decimal"/>
      <w:lvlText w:val="%1)"/>
      <w:lvlJc w:val="left"/>
      <w:pPr>
        <w:tabs>
          <w:tab w:val="num" w:pos="1143"/>
        </w:tabs>
        <w:ind w:left="1143" w:hanging="435"/>
      </w:pPr>
      <w:rPr>
        <w:rFonts w:hint="default"/>
      </w:rPr>
    </w:lvl>
    <w:lvl w:ilvl="1">
      <w:start w:val="1"/>
      <w:numFmt w:val="lowerLetter"/>
      <w:lvlText w:val="%2)"/>
      <w:lvlJc w:val="left"/>
      <w:pPr>
        <w:tabs>
          <w:tab w:val="num" w:pos="1427"/>
        </w:tabs>
        <w:ind w:left="1427" w:hanging="435"/>
      </w:pPr>
      <w:rPr>
        <w:rFonts w:hint="default"/>
        <w:strike w:val="0"/>
      </w:rPr>
    </w:lvl>
    <w:lvl w:ilvl="2">
      <w:start w:val="1"/>
      <w:numFmt w:val="bullet"/>
      <w:lvlText w:val=""/>
      <w:lvlJc w:val="left"/>
      <w:pPr>
        <w:tabs>
          <w:tab w:val="num" w:pos="2563"/>
        </w:tabs>
        <w:ind w:left="2563" w:hanging="720"/>
      </w:pPr>
      <w:rPr>
        <w:rFonts w:ascii="Symbol" w:hAnsi="Symbol" w:hint="default"/>
      </w:rPr>
    </w:lvl>
    <w:lvl w:ilvl="3">
      <w:start w:val="1"/>
      <w:numFmt w:val="bullet"/>
      <w:lvlText w:val=""/>
      <w:lvlJc w:val="left"/>
      <w:pPr>
        <w:tabs>
          <w:tab w:val="num" w:pos="3912"/>
        </w:tabs>
        <w:ind w:left="3912" w:hanging="1080"/>
      </w:pPr>
      <w:rPr>
        <w:rFonts w:ascii="Symbol" w:hAnsi="Symbol"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688"/>
        </w:tabs>
        <w:ind w:left="5688" w:hanging="1440"/>
      </w:pPr>
      <w:rPr>
        <w:rFonts w:hint="default"/>
      </w:rPr>
    </w:lvl>
    <w:lvl w:ilvl="6">
      <w:start w:val="1"/>
      <w:numFmt w:val="decimal"/>
      <w:lvlText w:val="%1.%2.%3.%4.%5.%6.%7"/>
      <w:lvlJc w:val="left"/>
      <w:pPr>
        <w:tabs>
          <w:tab w:val="num" w:pos="6396"/>
        </w:tabs>
        <w:ind w:left="6396" w:hanging="1440"/>
      </w:pPr>
      <w:rPr>
        <w:rFonts w:hint="default"/>
      </w:rPr>
    </w:lvl>
    <w:lvl w:ilvl="7">
      <w:start w:val="1"/>
      <w:numFmt w:val="decimal"/>
      <w:lvlText w:val="%1.%2.%3.%4.%5.%6.%7.%8"/>
      <w:lvlJc w:val="left"/>
      <w:pPr>
        <w:tabs>
          <w:tab w:val="num" w:pos="7464"/>
        </w:tabs>
        <w:ind w:left="7464" w:hanging="1800"/>
      </w:pPr>
      <w:rPr>
        <w:rFonts w:hint="default"/>
      </w:rPr>
    </w:lvl>
    <w:lvl w:ilvl="8">
      <w:start w:val="1"/>
      <w:numFmt w:val="decimal"/>
      <w:lvlText w:val="%1.%2.%3.%4.%5.%6.%7.%8.%9"/>
      <w:lvlJc w:val="left"/>
      <w:pPr>
        <w:tabs>
          <w:tab w:val="num" w:pos="8532"/>
        </w:tabs>
        <w:ind w:left="8532" w:hanging="2160"/>
      </w:pPr>
      <w:rPr>
        <w:rFonts w:hint="default"/>
      </w:rPr>
    </w:lvl>
  </w:abstractNum>
  <w:abstractNum w:abstractNumId="15" w15:restartNumberingAfterBreak="0">
    <w:nsid w:val="072C5A31"/>
    <w:multiLevelType w:val="multilevel"/>
    <w:tmpl w:val="2C9E145C"/>
    <w:lvl w:ilvl="0">
      <w:start w:val="1"/>
      <w:numFmt w:val="decimal"/>
      <w:lvlText w:val="%1."/>
      <w:lvlJc w:val="left"/>
      <w:pPr>
        <w:ind w:left="720" w:hanging="360"/>
      </w:p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2808"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032" w:hanging="108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256" w:hanging="1440"/>
      </w:pPr>
      <w:rPr>
        <w:rFonts w:hint="default"/>
      </w:rPr>
    </w:lvl>
  </w:abstractNum>
  <w:abstractNum w:abstractNumId="16" w15:restartNumberingAfterBreak="0">
    <w:nsid w:val="07A7403F"/>
    <w:multiLevelType w:val="hybridMultilevel"/>
    <w:tmpl w:val="B3DEC65C"/>
    <w:lvl w:ilvl="0" w:tplc="04150011">
      <w:start w:val="1"/>
      <w:numFmt w:val="decimal"/>
      <w:lvlText w:val="%1)"/>
      <w:lvlJc w:val="left"/>
      <w:pPr>
        <w:tabs>
          <w:tab w:val="num" w:pos="720"/>
        </w:tabs>
        <w:ind w:left="720" w:hanging="360"/>
      </w:pPr>
      <w:rPr>
        <w:rFonts w:hint="default"/>
        <w:color w:val="auto"/>
      </w:rPr>
    </w:lvl>
    <w:lvl w:ilvl="1" w:tplc="FFFFFFFF">
      <w:start w:val="1"/>
      <w:numFmt w:val="decimal"/>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08D33347"/>
    <w:multiLevelType w:val="hybridMultilevel"/>
    <w:tmpl w:val="D8B2D7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94E3005"/>
    <w:multiLevelType w:val="hybridMultilevel"/>
    <w:tmpl w:val="B5DC6466"/>
    <w:lvl w:ilvl="0" w:tplc="636EDC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9C03E74"/>
    <w:multiLevelType w:val="hybridMultilevel"/>
    <w:tmpl w:val="77FC68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ED53F9"/>
    <w:multiLevelType w:val="multilevel"/>
    <w:tmpl w:val="1B2857AE"/>
    <w:name w:val="WW8Num1113"/>
    <w:lvl w:ilvl="0">
      <w:start w:val="8"/>
      <w:numFmt w:val="decimal"/>
      <w:lvlText w:val="%1."/>
      <w:lvlJc w:val="left"/>
      <w:pPr>
        <w:ind w:left="360" w:hanging="360"/>
      </w:pPr>
      <w:rPr>
        <w:rFonts w:hint="default"/>
        <w:b w:val="0"/>
      </w:rPr>
    </w:lvl>
    <w:lvl w:ilvl="1">
      <w:start w:val="1"/>
      <w:numFmt w:val="decimal"/>
      <w:suff w:val="nothing"/>
      <w:lvlText w:val="%2."/>
      <w:lvlJc w:val="left"/>
      <w:pPr>
        <w:ind w:left="567" w:hanging="283"/>
      </w:pPr>
      <w:rPr>
        <w:rFonts w:hint="default"/>
      </w:rPr>
    </w:lvl>
    <w:lvl w:ilvl="2">
      <w:start w:val="1"/>
      <w:numFmt w:val="decimal"/>
      <w:suff w:val="nothing"/>
      <w:lvlText w:val="%3."/>
      <w:lvlJc w:val="left"/>
      <w:pPr>
        <w:ind w:left="850" w:hanging="283"/>
      </w:pPr>
      <w:rPr>
        <w:rFonts w:hint="default"/>
      </w:rPr>
    </w:lvl>
    <w:lvl w:ilvl="3">
      <w:start w:val="1"/>
      <w:numFmt w:val="decimal"/>
      <w:suff w:val="nothing"/>
      <w:lvlText w:val="%4."/>
      <w:lvlJc w:val="left"/>
      <w:pPr>
        <w:ind w:left="1134" w:hanging="283"/>
      </w:pPr>
      <w:rPr>
        <w:rFonts w:hint="default"/>
      </w:rPr>
    </w:lvl>
    <w:lvl w:ilvl="4">
      <w:start w:val="1"/>
      <w:numFmt w:val="decimal"/>
      <w:suff w:val="nothing"/>
      <w:lvlText w:val="%5."/>
      <w:lvlJc w:val="left"/>
      <w:pPr>
        <w:ind w:left="1417" w:hanging="283"/>
      </w:pPr>
      <w:rPr>
        <w:rFonts w:hint="default"/>
      </w:rPr>
    </w:lvl>
    <w:lvl w:ilvl="5">
      <w:start w:val="1"/>
      <w:numFmt w:val="decimal"/>
      <w:suff w:val="nothing"/>
      <w:lvlText w:val="%6."/>
      <w:lvlJc w:val="left"/>
      <w:pPr>
        <w:ind w:left="1701" w:hanging="283"/>
      </w:pPr>
      <w:rPr>
        <w:rFonts w:hint="default"/>
      </w:rPr>
    </w:lvl>
    <w:lvl w:ilvl="6">
      <w:start w:val="1"/>
      <w:numFmt w:val="decimal"/>
      <w:suff w:val="nothing"/>
      <w:lvlText w:val="%7."/>
      <w:lvlJc w:val="left"/>
      <w:pPr>
        <w:ind w:left="1984" w:hanging="283"/>
      </w:pPr>
      <w:rPr>
        <w:rFonts w:hint="default"/>
      </w:rPr>
    </w:lvl>
    <w:lvl w:ilvl="7">
      <w:start w:val="1"/>
      <w:numFmt w:val="decimal"/>
      <w:suff w:val="nothing"/>
      <w:lvlText w:val="%8."/>
      <w:lvlJc w:val="left"/>
      <w:pPr>
        <w:ind w:left="2268" w:hanging="283"/>
      </w:pPr>
      <w:rPr>
        <w:rFonts w:hint="default"/>
      </w:rPr>
    </w:lvl>
    <w:lvl w:ilvl="8">
      <w:start w:val="1"/>
      <w:numFmt w:val="decimal"/>
      <w:suff w:val="nothing"/>
      <w:lvlText w:val="%9."/>
      <w:lvlJc w:val="left"/>
      <w:pPr>
        <w:ind w:left="2551" w:hanging="283"/>
      </w:pPr>
      <w:rPr>
        <w:rFonts w:hint="default"/>
      </w:rPr>
    </w:lvl>
  </w:abstractNum>
  <w:abstractNum w:abstractNumId="21" w15:restartNumberingAfterBreak="0">
    <w:nsid w:val="0C7D412C"/>
    <w:multiLevelType w:val="multilevel"/>
    <w:tmpl w:val="FBEC4E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0C8F6F04"/>
    <w:multiLevelType w:val="hybridMultilevel"/>
    <w:tmpl w:val="5D06345C"/>
    <w:lvl w:ilvl="0" w:tplc="04150011">
      <w:start w:val="1"/>
      <w:numFmt w:val="decimal"/>
      <w:lvlText w:val="%1)"/>
      <w:lvlJc w:val="left"/>
      <w:pPr>
        <w:ind w:left="2136" w:hanging="360"/>
      </w:pPr>
    </w:lvl>
    <w:lvl w:ilvl="1" w:tplc="04150019">
      <w:start w:val="1"/>
      <w:numFmt w:val="lowerLetter"/>
      <w:lvlText w:val="%2."/>
      <w:lvlJc w:val="left"/>
      <w:pPr>
        <w:ind w:left="2856" w:hanging="360"/>
      </w:pPr>
    </w:lvl>
    <w:lvl w:ilvl="2" w:tplc="0415001B">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3" w15:restartNumberingAfterBreak="0">
    <w:nsid w:val="0C931CCF"/>
    <w:multiLevelType w:val="hybridMultilevel"/>
    <w:tmpl w:val="D7D46A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E258E6"/>
    <w:multiLevelType w:val="hybridMultilevel"/>
    <w:tmpl w:val="F3F2483E"/>
    <w:lvl w:ilvl="0" w:tplc="9ADEE3B0">
      <w:start w:val="1"/>
      <w:numFmt w:val="decimal"/>
      <w:lvlText w:val="%1."/>
      <w:lvlJc w:val="left"/>
      <w:pPr>
        <w:ind w:left="360" w:hanging="360"/>
      </w:pPr>
      <w:rPr>
        <w:b w:val="0"/>
      </w:rPr>
    </w:lvl>
    <w:lvl w:ilvl="1" w:tplc="069C0FD4">
      <w:start w:val="1"/>
      <w:numFmt w:val="decimal"/>
      <w:lvlText w:val="%2)"/>
      <w:lvlJc w:val="left"/>
      <w:pPr>
        <w:ind w:left="1080" w:hanging="360"/>
      </w:pPr>
      <w:rPr>
        <w:rFonts w:hint="default"/>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4DFC47BE">
      <w:start w:val="1"/>
      <w:numFmt w:val="lowerLetter"/>
      <w:lvlText w:val="%5)"/>
      <w:lvlJc w:val="left"/>
      <w:pPr>
        <w:ind w:left="3240" w:hanging="360"/>
      </w:pPr>
      <w:rPr>
        <w:rFonts w:ascii="Times New Roman" w:hAnsi="Times New Roman" w:cs="Times New Roman" w:hint="default"/>
      </w:rPr>
    </w:lvl>
    <w:lvl w:ilvl="5" w:tplc="C980B5F4">
      <w:start w:val="1"/>
      <w:numFmt w:val="upperRoman"/>
      <w:lvlText w:val="%6."/>
      <w:lvlJc w:val="left"/>
      <w:pPr>
        <w:ind w:left="4500" w:hanging="720"/>
      </w:pPr>
      <w:rPr>
        <w:rFonts w:hint="default"/>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16B7972"/>
    <w:multiLevelType w:val="hybridMultilevel"/>
    <w:tmpl w:val="DFBCC8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18F55B3"/>
    <w:multiLevelType w:val="hybridMultilevel"/>
    <w:tmpl w:val="57105A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F8135D"/>
    <w:multiLevelType w:val="hybridMultilevel"/>
    <w:tmpl w:val="9FFE46CE"/>
    <w:lvl w:ilvl="0" w:tplc="FFFFFFFF">
      <w:start w:val="1"/>
      <w:numFmt w:val="decimal"/>
      <w:lvlText w:val="%1."/>
      <w:lvlJc w:val="left"/>
      <w:pPr>
        <w:tabs>
          <w:tab w:val="num" w:pos="360"/>
        </w:tabs>
        <w:ind w:left="360" w:hanging="360"/>
      </w:pPr>
      <w:rPr>
        <w:rFonts w:hint="default"/>
        <w:color w:val="auto"/>
      </w:r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12253691"/>
    <w:multiLevelType w:val="hybridMultilevel"/>
    <w:tmpl w:val="439293F2"/>
    <w:lvl w:ilvl="0" w:tplc="636EDC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2B84CFE"/>
    <w:multiLevelType w:val="hybridMultilevel"/>
    <w:tmpl w:val="EEE8E308"/>
    <w:lvl w:ilvl="0" w:tplc="E14493CA">
      <w:start w:val="1"/>
      <w:numFmt w:val="bullet"/>
      <w:lvlText w:val=""/>
      <w:lvlJc w:val="left"/>
      <w:pPr>
        <w:ind w:left="796" w:hanging="360"/>
      </w:pPr>
      <w:rPr>
        <w:rFonts w:ascii="Symbol" w:hAnsi="Symbol" w:hint="default"/>
      </w:rPr>
    </w:lvl>
    <w:lvl w:ilvl="1" w:tplc="FFFFFFFF" w:tentative="1">
      <w:start w:val="1"/>
      <w:numFmt w:val="bullet"/>
      <w:lvlText w:val="o"/>
      <w:lvlJc w:val="left"/>
      <w:pPr>
        <w:ind w:left="1516" w:hanging="360"/>
      </w:pPr>
      <w:rPr>
        <w:rFonts w:ascii="Courier New" w:hAnsi="Courier New" w:cs="Courier New" w:hint="default"/>
      </w:rPr>
    </w:lvl>
    <w:lvl w:ilvl="2" w:tplc="FFFFFFFF" w:tentative="1">
      <w:start w:val="1"/>
      <w:numFmt w:val="bullet"/>
      <w:lvlText w:val=""/>
      <w:lvlJc w:val="left"/>
      <w:pPr>
        <w:ind w:left="2236" w:hanging="360"/>
      </w:pPr>
      <w:rPr>
        <w:rFonts w:ascii="Wingdings" w:hAnsi="Wingdings" w:hint="default"/>
      </w:rPr>
    </w:lvl>
    <w:lvl w:ilvl="3" w:tplc="FFFFFFFF" w:tentative="1">
      <w:start w:val="1"/>
      <w:numFmt w:val="bullet"/>
      <w:lvlText w:val=""/>
      <w:lvlJc w:val="left"/>
      <w:pPr>
        <w:ind w:left="2956" w:hanging="360"/>
      </w:pPr>
      <w:rPr>
        <w:rFonts w:ascii="Symbol" w:hAnsi="Symbol" w:hint="default"/>
      </w:rPr>
    </w:lvl>
    <w:lvl w:ilvl="4" w:tplc="FFFFFFFF" w:tentative="1">
      <w:start w:val="1"/>
      <w:numFmt w:val="bullet"/>
      <w:lvlText w:val="o"/>
      <w:lvlJc w:val="left"/>
      <w:pPr>
        <w:ind w:left="3676" w:hanging="360"/>
      </w:pPr>
      <w:rPr>
        <w:rFonts w:ascii="Courier New" w:hAnsi="Courier New" w:cs="Courier New" w:hint="default"/>
      </w:rPr>
    </w:lvl>
    <w:lvl w:ilvl="5" w:tplc="FFFFFFFF" w:tentative="1">
      <w:start w:val="1"/>
      <w:numFmt w:val="bullet"/>
      <w:lvlText w:val=""/>
      <w:lvlJc w:val="left"/>
      <w:pPr>
        <w:ind w:left="4396" w:hanging="360"/>
      </w:pPr>
      <w:rPr>
        <w:rFonts w:ascii="Wingdings" w:hAnsi="Wingdings" w:hint="default"/>
      </w:rPr>
    </w:lvl>
    <w:lvl w:ilvl="6" w:tplc="FFFFFFFF" w:tentative="1">
      <w:start w:val="1"/>
      <w:numFmt w:val="bullet"/>
      <w:lvlText w:val=""/>
      <w:lvlJc w:val="left"/>
      <w:pPr>
        <w:ind w:left="5116" w:hanging="360"/>
      </w:pPr>
      <w:rPr>
        <w:rFonts w:ascii="Symbol" w:hAnsi="Symbol" w:hint="default"/>
      </w:rPr>
    </w:lvl>
    <w:lvl w:ilvl="7" w:tplc="FFFFFFFF" w:tentative="1">
      <w:start w:val="1"/>
      <w:numFmt w:val="bullet"/>
      <w:lvlText w:val="o"/>
      <w:lvlJc w:val="left"/>
      <w:pPr>
        <w:ind w:left="5836" w:hanging="360"/>
      </w:pPr>
      <w:rPr>
        <w:rFonts w:ascii="Courier New" w:hAnsi="Courier New" w:cs="Courier New" w:hint="default"/>
      </w:rPr>
    </w:lvl>
    <w:lvl w:ilvl="8" w:tplc="FFFFFFFF" w:tentative="1">
      <w:start w:val="1"/>
      <w:numFmt w:val="bullet"/>
      <w:lvlText w:val=""/>
      <w:lvlJc w:val="left"/>
      <w:pPr>
        <w:ind w:left="6556" w:hanging="360"/>
      </w:pPr>
      <w:rPr>
        <w:rFonts w:ascii="Wingdings" w:hAnsi="Wingdings" w:hint="default"/>
      </w:rPr>
    </w:lvl>
  </w:abstractNum>
  <w:abstractNum w:abstractNumId="30" w15:restartNumberingAfterBreak="0">
    <w:nsid w:val="12E934C3"/>
    <w:multiLevelType w:val="hybridMultilevel"/>
    <w:tmpl w:val="CDAA81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56E558C"/>
    <w:multiLevelType w:val="multilevel"/>
    <w:tmpl w:val="54DCD230"/>
    <w:lvl w:ilvl="0">
      <w:start w:val="1"/>
      <w:numFmt w:val="decimal"/>
      <w:lvlText w:val="%1)"/>
      <w:lvlJc w:val="left"/>
      <w:pPr>
        <w:ind w:left="1068" w:hanging="360"/>
      </w:pPr>
      <w:rPr>
        <w:rFonts w:hint="default"/>
        <w:color w:val="000000"/>
      </w:rPr>
    </w:lvl>
    <w:lvl w:ilvl="1">
      <w:start w:val="1"/>
      <w:numFmt w:val="decimal"/>
      <w:lvlText w:val="%1.%2"/>
      <w:lvlJc w:val="left"/>
      <w:pPr>
        <w:ind w:left="1776" w:hanging="360"/>
      </w:pPr>
      <w:rPr>
        <w:rFonts w:hint="default"/>
        <w:b w:val="0"/>
        <w:bCs/>
        <w:color w:val="000000"/>
      </w:rPr>
    </w:lvl>
    <w:lvl w:ilvl="2">
      <w:start w:val="1"/>
      <w:numFmt w:val="decimal"/>
      <w:lvlText w:val="%1.%2.%3"/>
      <w:lvlJc w:val="left"/>
      <w:pPr>
        <w:ind w:left="2844" w:hanging="720"/>
      </w:pPr>
      <w:rPr>
        <w:rFonts w:hint="default"/>
        <w:color w:val="000000"/>
      </w:rPr>
    </w:lvl>
    <w:lvl w:ilvl="3">
      <w:start w:val="1"/>
      <w:numFmt w:val="decimal"/>
      <w:lvlText w:val="%1.%2.%3.%4"/>
      <w:lvlJc w:val="left"/>
      <w:pPr>
        <w:ind w:left="3552" w:hanging="720"/>
      </w:pPr>
      <w:rPr>
        <w:rFonts w:hint="default"/>
        <w:color w:val="000000"/>
      </w:rPr>
    </w:lvl>
    <w:lvl w:ilvl="4">
      <w:start w:val="1"/>
      <w:numFmt w:val="decimal"/>
      <w:lvlText w:val="%1.%2.%3.%4.%5"/>
      <w:lvlJc w:val="left"/>
      <w:pPr>
        <w:ind w:left="4260" w:hanging="720"/>
      </w:pPr>
      <w:rPr>
        <w:rFonts w:hint="default"/>
        <w:color w:val="000000"/>
      </w:rPr>
    </w:lvl>
    <w:lvl w:ilvl="5">
      <w:start w:val="1"/>
      <w:numFmt w:val="decimal"/>
      <w:lvlText w:val="%1.%2.%3.%4.%5.%6"/>
      <w:lvlJc w:val="left"/>
      <w:pPr>
        <w:ind w:left="5328" w:hanging="1080"/>
      </w:pPr>
      <w:rPr>
        <w:rFonts w:hint="default"/>
        <w:color w:val="000000"/>
      </w:rPr>
    </w:lvl>
    <w:lvl w:ilvl="6">
      <w:start w:val="1"/>
      <w:numFmt w:val="decimal"/>
      <w:lvlText w:val="%1.%2.%3.%4.%5.%6.%7"/>
      <w:lvlJc w:val="left"/>
      <w:pPr>
        <w:ind w:left="6036" w:hanging="1080"/>
      </w:pPr>
      <w:rPr>
        <w:rFonts w:hint="default"/>
        <w:color w:val="000000"/>
      </w:rPr>
    </w:lvl>
    <w:lvl w:ilvl="7">
      <w:start w:val="1"/>
      <w:numFmt w:val="decimal"/>
      <w:lvlText w:val="%1.%2.%3.%4.%5.%6.%7.%8"/>
      <w:lvlJc w:val="left"/>
      <w:pPr>
        <w:ind w:left="7104" w:hanging="1440"/>
      </w:pPr>
      <w:rPr>
        <w:rFonts w:hint="default"/>
        <w:color w:val="000000"/>
      </w:rPr>
    </w:lvl>
    <w:lvl w:ilvl="8">
      <w:start w:val="1"/>
      <w:numFmt w:val="decimal"/>
      <w:lvlText w:val="%1.%2.%3.%4.%5.%6.%7.%8.%9"/>
      <w:lvlJc w:val="left"/>
      <w:pPr>
        <w:ind w:left="7812" w:hanging="1440"/>
      </w:pPr>
      <w:rPr>
        <w:rFonts w:hint="default"/>
        <w:color w:val="000000"/>
      </w:rPr>
    </w:lvl>
  </w:abstractNum>
  <w:abstractNum w:abstractNumId="32" w15:restartNumberingAfterBreak="0">
    <w:nsid w:val="163354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C9B2A5C"/>
    <w:multiLevelType w:val="hybridMultilevel"/>
    <w:tmpl w:val="3B824F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1E6674E9"/>
    <w:multiLevelType w:val="hybridMultilevel"/>
    <w:tmpl w:val="9B72D196"/>
    <w:lvl w:ilvl="0" w:tplc="04150011">
      <w:start w:val="1"/>
      <w:numFmt w:val="decimal"/>
      <w:lvlText w:val="%1)"/>
      <w:lvlJc w:val="left"/>
      <w:pPr>
        <w:ind w:left="1428" w:hanging="360"/>
      </w:pPr>
    </w:lvl>
    <w:lvl w:ilvl="1" w:tplc="DEEEE4B0">
      <w:start w:val="1"/>
      <w:numFmt w:val="lowerLetter"/>
      <w:lvlText w:val="%2)"/>
      <w:lvlJc w:val="left"/>
      <w:pPr>
        <w:ind w:left="2148" w:hanging="360"/>
      </w:pPr>
      <w:rPr>
        <w:rFonts w:hint="default"/>
        <w:strike w:val="0"/>
      </w:rPr>
    </w:lvl>
    <w:lvl w:ilvl="2" w:tplc="826871AE">
      <w:start w:val="20"/>
      <w:numFmt w:val="decimal"/>
      <w:lvlText w:val="%3"/>
      <w:lvlJc w:val="left"/>
      <w:pPr>
        <w:ind w:left="3048" w:hanging="360"/>
      </w:pPr>
      <w:rPr>
        <w:rFonts w:hint="default"/>
      </w:rPr>
    </w:lvl>
    <w:lvl w:ilvl="3" w:tplc="1DD4903E">
      <w:start w:val="13"/>
      <w:numFmt w:val="decimal"/>
      <w:lvlText w:val="%4."/>
      <w:lvlJc w:val="left"/>
      <w:pPr>
        <w:ind w:left="3588" w:hanging="360"/>
      </w:pPr>
      <w:rPr>
        <w:rFonts w:hint="default"/>
      </w:r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1FD27F0C"/>
    <w:multiLevelType w:val="hybridMultilevel"/>
    <w:tmpl w:val="A846177C"/>
    <w:lvl w:ilvl="0" w:tplc="636EDC12">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6" w15:restartNumberingAfterBreak="0">
    <w:nsid w:val="20CD7F4A"/>
    <w:multiLevelType w:val="multilevel"/>
    <w:tmpl w:val="8F067BFA"/>
    <w:styleLink w:val="Styl2"/>
    <w:lvl w:ilvl="0">
      <w:start w:val="4"/>
      <w:numFmt w:val="decimal"/>
      <w:lvlText w:val="%1.0"/>
      <w:lvlJc w:val="left"/>
      <w:pPr>
        <w:tabs>
          <w:tab w:val="num" w:pos="435"/>
        </w:tabs>
        <w:ind w:left="435" w:hanging="435"/>
      </w:pPr>
      <w:rPr>
        <w:rFonts w:hint="default"/>
      </w:rPr>
    </w:lvl>
    <w:lvl w:ilvl="1">
      <w:start w:val="1"/>
      <w:numFmt w:val="decimal"/>
      <w:lvlText w:val="%1.%2"/>
      <w:lvlJc w:val="left"/>
      <w:pPr>
        <w:tabs>
          <w:tab w:val="num" w:pos="1143"/>
        </w:tabs>
        <w:ind w:left="1143" w:hanging="435"/>
      </w:pPr>
      <w:rPr>
        <w:rFonts w:hint="default"/>
        <w:b w:val="0"/>
      </w:rPr>
    </w:lvl>
    <w:lvl w:ilvl="2">
      <w:start w:val="1"/>
      <w:numFmt w:val="decimal"/>
      <w:lvlText w:val="%3)"/>
      <w:lvlJc w:val="left"/>
      <w:pPr>
        <w:tabs>
          <w:tab w:val="num" w:pos="2136"/>
        </w:tabs>
        <w:ind w:left="2136" w:hanging="720"/>
      </w:pPr>
      <w:rPr>
        <w:rFonts w:ascii="Calibri" w:hAnsi="Calibri"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7" w15:restartNumberingAfterBreak="0">
    <w:nsid w:val="217C40E2"/>
    <w:multiLevelType w:val="hybridMultilevel"/>
    <w:tmpl w:val="DC1E1630"/>
    <w:lvl w:ilvl="0" w:tplc="802A5F0C">
      <w:start w:val="1"/>
      <w:numFmt w:val="decimal"/>
      <w:lvlText w:val="%1)"/>
      <w:lvlJc w:val="left"/>
      <w:pPr>
        <w:ind w:left="786" w:hanging="360"/>
      </w:pPr>
      <w:rPr>
        <w:rFonts w:hint="default"/>
        <w:color w:val="33333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21F43CF6"/>
    <w:multiLevelType w:val="multilevel"/>
    <w:tmpl w:val="B2643134"/>
    <w:lvl w:ilvl="0">
      <w:start w:val="1"/>
      <w:numFmt w:val="decimal"/>
      <w:lvlText w:val="%1)"/>
      <w:lvlJc w:val="left"/>
      <w:pPr>
        <w:ind w:left="720" w:hanging="360"/>
      </w:pPr>
      <w:rPr>
        <w:rFonts w:ascii="Times New Roman" w:eastAsia="Calibri" w:hAnsi="Times New Roman" w:cs="Times New Roman" w:hint="default"/>
      </w:r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15:restartNumberingAfterBreak="0">
    <w:nsid w:val="245D3A6D"/>
    <w:multiLevelType w:val="multilevel"/>
    <w:tmpl w:val="5858ADD4"/>
    <w:lvl w:ilvl="0">
      <w:start w:val="11"/>
      <w:numFmt w:val="decimal"/>
      <w:lvlText w:val="%1"/>
      <w:lvlJc w:val="left"/>
      <w:pPr>
        <w:ind w:left="372" w:hanging="372"/>
      </w:pPr>
      <w:rPr>
        <w:rFonts w:hint="default"/>
      </w:rPr>
    </w:lvl>
    <w:lvl w:ilvl="1">
      <w:start w:val="1"/>
      <w:numFmt w:val="decimal"/>
      <w:lvlText w:val="%2)"/>
      <w:lvlJc w:val="left"/>
      <w:pPr>
        <w:ind w:left="1081" w:hanging="372"/>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0" w15:restartNumberingAfterBreak="0">
    <w:nsid w:val="2D26441A"/>
    <w:multiLevelType w:val="hybridMultilevel"/>
    <w:tmpl w:val="D87498D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D4E3914"/>
    <w:multiLevelType w:val="hybridMultilevel"/>
    <w:tmpl w:val="F1FE64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5C183A"/>
    <w:multiLevelType w:val="hybridMultilevel"/>
    <w:tmpl w:val="3508EDDC"/>
    <w:lvl w:ilvl="0" w:tplc="00000002">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3" w15:restartNumberingAfterBreak="0">
    <w:nsid w:val="30457E63"/>
    <w:multiLevelType w:val="multilevel"/>
    <w:tmpl w:val="DA94ED8A"/>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32FD6318"/>
    <w:multiLevelType w:val="multilevel"/>
    <w:tmpl w:val="B2DAC53A"/>
    <w:lvl w:ilvl="0">
      <w:start w:val="1"/>
      <w:numFmt w:val="decimal"/>
      <w:lvlText w:val="%1)"/>
      <w:lvlJc w:val="left"/>
      <w:pPr>
        <w:ind w:left="1068" w:hanging="360"/>
      </w:pPr>
      <w:rPr>
        <w:rFonts w:hint="default"/>
        <w:color w:val="000000"/>
      </w:rPr>
    </w:lvl>
    <w:lvl w:ilvl="1">
      <w:start w:val="1"/>
      <w:numFmt w:val="decimal"/>
      <w:lvlText w:val="%1.%2"/>
      <w:lvlJc w:val="left"/>
      <w:pPr>
        <w:ind w:left="1776" w:hanging="360"/>
      </w:pPr>
      <w:rPr>
        <w:rFonts w:hint="default"/>
        <w:b w:val="0"/>
        <w:bCs/>
        <w:color w:val="000000"/>
      </w:rPr>
    </w:lvl>
    <w:lvl w:ilvl="2">
      <w:start w:val="1"/>
      <w:numFmt w:val="decimal"/>
      <w:lvlText w:val="%1.%2.%3"/>
      <w:lvlJc w:val="left"/>
      <w:pPr>
        <w:ind w:left="2844" w:hanging="720"/>
      </w:pPr>
      <w:rPr>
        <w:rFonts w:hint="default"/>
        <w:color w:val="000000"/>
      </w:rPr>
    </w:lvl>
    <w:lvl w:ilvl="3">
      <w:start w:val="1"/>
      <w:numFmt w:val="decimal"/>
      <w:lvlText w:val="%1.%2.%3.%4"/>
      <w:lvlJc w:val="left"/>
      <w:pPr>
        <w:ind w:left="3552" w:hanging="720"/>
      </w:pPr>
      <w:rPr>
        <w:rFonts w:hint="default"/>
        <w:color w:val="000000"/>
      </w:rPr>
    </w:lvl>
    <w:lvl w:ilvl="4">
      <w:start w:val="1"/>
      <w:numFmt w:val="decimal"/>
      <w:lvlText w:val="%1.%2.%3.%4.%5"/>
      <w:lvlJc w:val="left"/>
      <w:pPr>
        <w:ind w:left="4260" w:hanging="720"/>
      </w:pPr>
      <w:rPr>
        <w:rFonts w:hint="default"/>
        <w:color w:val="000000"/>
      </w:rPr>
    </w:lvl>
    <w:lvl w:ilvl="5">
      <w:start w:val="1"/>
      <w:numFmt w:val="decimal"/>
      <w:lvlText w:val="%1.%2.%3.%4.%5.%6"/>
      <w:lvlJc w:val="left"/>
      <w:pPr>
        <w:ind w:left="5328" w:hanging="1080"/>
      </w:pPr>
      <w:rPr>
        <w:rFonts w:hint="default"/>
        <w:color w:val="000000"/>
      </w:rPr>
    </w:lvl>
    <w:lvl w:ilvl="6">
      <w:start w:val="1"/>
      <w:numFmt w:val="decimal"/>
      <w:lvlText w:val="%1.%2.%3.%4.%5.%6.%7"/>
      <w:lvlJc w:val="left"/>
      <w:pPr>
        <w:ind w:left="6036" w:hanging="1080"/>
      </w:pPr>
      <w:rPr>
        <w:rFonts w:hint="default"/>
        <w:color w:val="000000"/>
      </w:rPr>
    </w:lvl>
    <w:lvl w:ilvl="7">
      <w:start w:val="1"/>
      <w:numFmt w:val="decimal"/>
      <w:lvlText w:val="%1.%2.%3.%4.%5.%6.%7.%8"/>
      <w:lvlJc w:val="left"/>
      <w:pPr>
        <w:ind w:left="7104" w:hanging="1440"/>
      </w:pPr>
      <w:rPr>
        <w:rFonts w:hint="default"/>
        <w:color w:val="000000"/>
      </w:rPr>
    </w:lvl>
    <w:lvl w:ilvl="8">
      <w:start w:val="1"/>
      <w:numFmt w:val="decimal"/>
      <w:lvlText w:val="%1.%2.%3.%4.%5.%6.%7.%8.%9"/>
      <w:lvlJc w:val="left"/>
      <w:pPr>
        <w:ind w:left="7812" w:hanging="1440"/>
      </w:pPr>
      <w:rPr>
        <w:rFonts w:hint="default"/>
        <w:color w:val="000000"/>
      </w:rPr>
    </w:lvl>
  </w:abstractNum>
  <w:abstractNum w:abstractNumId="45" w15:restartNumberingAfterBreak="0">
    <w:nsid w:val="377D7324"/>
    <w:multiLevelType w:val="multilevel"/>
    <w:tmpl w:val="02D06540"/>
    <w:lvl w:ilvl="0">
      <w:start w:val="1"/>
      <w:numFmt w:val="decimal"/>
      <w:lvlText w:val="%1.0"/>
      <w:lvlJc w:val="left"/>
      <w:pPr>
        <w:tabs>
          <w:tab w:val="num" w:pos="435"/>
        </w:tabs>
        <w:ind w:left="435" w:hanging="435"/>
      </w:pPr>
      <w:rPr>
        <w:rFonts w:hint="default"/>
      </w:rPr>
    </w:lvl>
    <w:lvl w:ilvl="1">
      <w:start w:val="1"/>
      <w:numFmt w:val="decimal"/>
      <w:lvlText w:val="%1.%2"/>
      <w:lvlJc w:val="left"/>
      <w:pPr>
        <w:tabs>
          <w:tab w:val="num" w:pos="1143"/>
        </w:tabs>
        <w:ind w:left="1143" w:hanging="435"/>
      </w:pPr>
      <w:rPr>
        <w:rFonts w:hint="default"/>
      </w:rPr>
    </w:lvl>
    <w:lvl w:ilvl="2">
      <w:start w:val="1"/>
      <w:numFmt w:val="decimal"/>
      <w:lvlText w:val="%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6" w15:restartNumberingAfterBreak="0">
    <w:nsid w:val="37DF2103"/>
    <w:multiLevelType w:val="hybridMultilevel"/>
    <w:tmpl w:val="C682E5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9265A7"/>
    <w:multiLevelType w:val="hybridMultilevel"/>
    <w:tmpl w:val="3F8C3B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866A00"/>
    <w:multiLevelType w:val="hybridMultilevel"/>
    <w:tmpl w:val="F6D4B6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6527D4"/>
    <w:multiLevelType w:val="hybridMultilevel"/>
    <w:tmpl w:val="4154B2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F81692"/>
    <w:multiLevelType w:val="hybridMultilevel"/>
    <w:tmpl w:val="4F8AB88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5092DED"/>
    <w:multiLevelType w:val="hybridMultilevel"/>
    <w:tmpl w:val="33B61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0515A5"/>
    <w:multiLevelType w:val="multilevel"/>
    <w:tmpl w:val="3EB4ED10"/>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BF829BE"/>
    <w:multiLevelType w:val="multilevel"/>
    <w:tmpl w:val="C658B38A"/>
    <w:lvl w:ilvl="0">
      <w:start w:val="3"/>
      <w:numFmt w:val="decimal"/>
      <w:lvlText w:val="%1.0"/>
      <w:lvlJc w:val="left"/>
      <w:pPr>
        <w:ind w:left="1004" w:hanging="360"/>
      </w:pPr>
      <w:rPr>
        <w:rFonts w:hint="default"/>
      </w:rPr>
    </w:lvl>
    <w:lvl w:ilvl="1">
      <w:start w:val="1"/>
      <w:numFmt w:val="decimal"/>
      <w:lvlText w:val="%2."/>
      <w:lvlJc w:val="left"/>
      <w:pPr>
        <w:ind w:left="786" w:hanging="360"/>
      </w:pPr>
      <w:rPr>
        <w:strike w:val="0"/>
      </w:rPr>
    </w:lvl>
    <w:lvl w:ilvl="2">
      <w:start w:val="1"/>
      <w:numFmt w:val="decimal"/>
      <w:lvlText w:val="%1.%2.%3"/>
      <w:lvlJc w:val="left"/>
      <w:pPr>
        <w:ind w:left="1713" w:hanging="720"/>
      </w:pPr>
      <w:rPr>
        <w:rFonts w:hint="default"/>
      </w:rPr>
    </w:lvl>
    <w:lvl w:ilvl="3">
      <w:start w:val="1"/>
      <w:numFmt w:val="decimal"/>
      <w:lvlText w:val="%1.%2.%3.%4"/>
      <w:lvlJc w:val="left"/>
      <w:pPr>
        <w:ind w:left="3488" w:hanging="720"/>
      </w:pPr>
      <w:rPr>
        <w:rFonts w:hint="default"/>
      </w:rPr>
    </w:lvl>
    <w:lvl w:ilvl="4">
      <w:start w:val="1"/>
      <w:numFmt w:val="decimal"/>
      <w:lvlText w:val="%1.%2.%3.%4.%5"/>
      <w:lvlJc w:val="left"/>
      <w:pPr>
        <w:ind w:left="4196" w:hanging="720"/>
      </w:pPr>
      <w:rPr>
        <w:rFonts w:hint="default"/>
      </w:rPr>
    </w:lvl>
    <w:lvl w:ilvl="5">
      <w:start w:val="1"/>
      <w:numFmt w:val="decimal"/>
      <w:lvlText w:val="%1.%2.%3.%4.%5.%6"/>
      <w:lvlJc w:val="left"/>
      <w:pPr>
        <w:ind w:left="5264" w:hanging="1080"/>
      </w:pPr>
      <w:rPr>
        <w:rFonts w:hint="default"/>
      </w:rPr>
    </w:lvl>
    <w:lvl w:ilvl="6">
      <w:start w:val="1"/>
      <w:numFmt w:val="decimal"/>
      <w:lvlText w:val="%1.%2.%3.%4.%5.%6.%7"/>
      <w:lvlJc w:val="left"/>
      <w:pPr>
        <w:ind w:left="5972" w:hanging="108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7748" w:hanging="1440"/>
      </w:pPr>
      <w:rPr>
        <w:rFonts w:hint="default"/>
      </w:rPr>
    </w:lvl>
  </w:abstractNum>
  <w:abstractNum w:abstractNumId="54" w15:restartNumberingAfterBreak="0">
    <w:nsid w:val="4CE667A3"/>
    <w:multiLevelType w:val="hybridMultilevel"/>
    <w:tmpl w:val="E2E04100"/>
    <w:lvl w:ilvl="0" w:tplc="115A16E2">
      <w:start w:val="1"/>
      <w:numFmt w:val="decimal"/>
      <w:lvlText w:val="%1)"/>
      <w:lvlJc w:val="left"/>
      <w:pPr>
        <w:ind w:left="2856" w:hanging="360"/>
      </w:pPr>
      <w:rPr>
        <w:color w:val="auto"/>
      </w:rPr>
    </w:lvl>
    <w:lvl w:ilvl="1" w:tplc="04150019" w:tentative="1">
      <w:start w:val="1"/>
      <w:numFmt w:val="lowerLetter"/>
      <w:lvlText w:val="%2."/>
      <w:lvlJc w:val="left"/>
      <w:pPr>
        <w:ind w:left="3576" w:hanging="360"/>
      </w:pPr>
    </w:lvl>
    <w:lvl w:ilvl="2" w:tplc="0415001B" w:tentative="1">
      <w:start w:val="1"/>
      <w:numFmt w:val="lowerRoman"/>
      <w:lvlText w:val="%3."/>
      <w:lvlJc w:val="right"/>
      <w:pPr>
        <w:ind w:left="4296" w:hanging="180"/>
      </w:pPr>
    </w:lvl>
    <w:lvl w:ilvl="3" w:tplc="0415000F" w:tentative="1">
      <w:start w:val="1"/>
      <w:numFmt w:val="decimal"/>
      <w:lvlText w:val="%4."/>
      <w:lvlJc w:val="left"/>
      <w:pPr>
        <w:ind w:left="5016" w:hanging="360"/>
      </w:pPr>
    </w:lvl>
    <w:lvl w:ilvl="4" w:tplc="04150019" w:tentative="1">
      <w:start w:val="1"/>
      <w:numFmt w:val="lowerLetter"/>
      <w:lvlText w:val="%5."/>
      <w:lvlJc w:val="left"/>
      <w:pPr>
        <w:ind w:left="5736" w:hanging="360"/>
      </w:pPr>
    </w:lvl>
    <w:lvl w:ilvl="5" w:tplc="0415001B" w:tentative="1">
      <w:start w:val="1"/>
      <w:numFmt w:val="lowerRoman"/>
      <w:lvlText w:val="%6."/>
      <w:lvlJc w:val="right"/>
      <w:pPr>
        <w:ind w:left="6456" w:hanging="180"/>
      </w:pPr>
    </w:lvl>
    <w:lvl w:ilvl="6" w:tplc="0415000F" w:tentative="1">
      <w:start w:val="1"/>
      <w:numFmt w:val="decimal"/>
      <w:lvlText w:val="%7."/>
      <w:lvlJc w:val="left"/>
      <w:pPr>
        <w:ind w:left="7176" w:hanging="360"/>
      </w:pPr>
    </w:lvl>
    <w:lvl w:ilvl="7" w:tplc="04150019" w:tentative="1">
      <w:start w:val="1"/>
      <w:numFmt w:val="lowerLetter"/>
      <w:lvlText w:val="%8."/>
      <w:lvlJc w:val="left"/>
      <w:pPr>
        <w:ind w:left="7896" w:hanging="360"/>
      </w:pPr>
    </w:lvl>
    <w:lvl w:ilvl="8" w:tplc="0415001B" w:tentative="1">
      <w:start w:val="1"/>
      <w:numFmt w:val="lowerRoman"/>
      <w:lvlText w:val="%9."/>
      <w:lvlJc w:val="right"/>
      <w:pPr>
        <w:ind w:left="8616" w:hanging="180"/>
      </w:pPr>
    </w:lvl>
  </w:abstractNum>
  <w:abstractNum w:abstractNumId="55" w15:restartNumberingAfterBreak="0">
    <w:nsid w:val="4E3F1356"/>
    <w:multiLevelType w:val="hybridMultilevel"/>
    <w:tmpl w:val="DDD4A7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FF107A4"/>
    <w:multiLevelType w:val="hybridMultilevel"/>
    <w:tmpl w:val="3B824F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23A5495"/>
    <w:multiLevelType w:val="hybridMultilevel"/>
    <w:tmpl w:val="EBF6D0F0"/>
    <w:lvl w:ilvl="0" w:tplc="9ADEE3B0">
      <w:start w:val="1"/>
      <w:numFmt w:val="decimal"/>
      <w:lvlText w:val="%1."/>
      <w:lvlJc w:val="left"/>
      <w:pPr>
        <w:ind w:left="360" w:hanging="360"/>
      </w:pPr>
      <w:rPr>
        <w:b w:val="0"/>
      </w:rPr>
    </w:lvl>
    <w:lvl w:ilvl="1" w:tplc="069C0FD4">
      <w:start w:val="1"/>
      <w:numFmt w:val="decimal"/>
      <w:lvlText w:val="%2)"/>
      <w:lvlJc w:val="left"/>
      <w:pPr>
        <w:ind w:left="1080" w:hanging="360"/>
      </w:pPr>
      <w:rPr>
        <w:rFonts w:hint="default"/>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3F40690"/>
    <w:multiLevelType w:val="hybridMultilevel"/>
    <w:tmpl w:val="048E0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F16DC3"/>
    <w:multiLevelType w:val="multilevel"/>
    <w:tmpl w:val="252C6108"/>
    <w:lvl w:ilvl="0">
      <w:start w:val="1"/>
      <w:numFmt w:val="decimal"/>
      <w:lvlText w:val="%1."/>
      <w:lvlJc w:val="left"/>
      <w:pPr>
        <w:ind w:left="360" w:hanging="360"/>
      </w:p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60" w15:restartNumberingAfterBreak="0">
    <w:nsid w:val="56082E03"/>
    <w:multiLevelType w:val="hybridMultilevel"/>
    <w:tmpl w:val="C5A4CE28"/>
    <w:name w:val="WW8Num9222"/>
    <w:lvl w:ilvl="0" w:tplc="E7C2BA10">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1" w15:restartNumberingAfterBreak="0">
    <w:nsid w:val="56E60FEA"/>
    <w:multiLevelType w:val="hybridMultilevel"/>
    <w:tmpl w:val="AB8CC5AA"/>
    <w:lvl w:ilvl="0" w:tplc="EB58560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5BAC2D4F"/>
    <w:multiLevelType w:val="hybridMultilevel"/>
    <w:tmpl w:val="A8D0A5EC"/>
    <w:lvl w:ilvl="0" w:tplc="D6D2CF7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EC3FE5"/>
    <w:multiLevelType w:val="multilevel"/>
    <w:tmpl w:val="0494EA9E"/>
    <w:lvl w:ilvl="0">
      <w:start w:val="1"/>
      <w:numFmt w:val="decimal"/>
      <w:lvlText w:val="%1)"/>
      <w:lvlJc w:val="left"/>
      <w:pPr>
        <w:tabs>
          <w:tab w:val="num" w:pos="1851"/>
        </w:tabs>
        <w:ind w:left="1851" w:hanging="435"/>
      </w:pPr>
      <w:rPr>
        <w:rFonts w:hint="default"/>
      </w:rPr>
    </w:lvl>
    <w:lvl w:ilvl="1">
      <w:start w:val="1"/>
      <w:numFmt w:val="decimal"/>
      <w:lvlText w:val="%1.%2"/>
      <w:lvlJc w:val="left"/>
      <w:pPr>
        <w:tabs>
          <w:tab w:val="num" w:pos="2559"/>
        </w:tabs>
        <w:ind w:left="2559" w:hanging="435"/>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620"/>
        </w:tabs>
        <w:ind w:left="4620" w:hanging="1080"/>
      </w:pPr>
      <w:rPr>
        <w:rFonts w:hint="default"/>
      </w:rPr>
    </w:lvl>
    <w:lvl w:ilvl="4">
      <w:start w:val="1"/>
      <w:numFmt w:val="decimal"/>
      <w:lvlText w:val="%1.%2.%3.%4.%5"/>
      <w:lvlJc w:val="left"/>
      <w:pPr>
        <w:tabs>
          <w:tab w:val="num" w:pos="5328"/>
        </w:tabs>
        <w:ind w:left="5328" w:hanging="1080"/>
      </w:pPr>
      <w:rPr>
        <w:rFonts w:hint="default"/>
      </w:rPr>
    </w:lvl>
    <w:lvl w:ilvl="5">
      <w:start w:val="1"/>
      <w:numFmt w:val="decimal"/>
      <w:lvlText w:val="%1.%2.%3.%4.%5.%6"/>
      <w:lvlJc w:val="left"/>
      <w:pPr>
        <w:tabs>
          <w:tab w:val="num" w:pos="6396"/>
        </w:tabs>
        <w:ind w:left="6396" w:hanging="1440"/>
      </w:pPr>
      <w:rPr>
        <w:rFonts w:hint="default"/>
      </w:rPr>
    </w:lvl>
    <w:lvl w:ilvl="6">
      <w:start w:val="1"/>
      <w:numFmt w:val="decimal"/>
      <w:lvlText w:val="%1.%2.%3.%4.%5.%6.%7"/>
      <w:lvlJc w:val="left"/>
      <w:pPr>
        <w:tabs>
          <w:tab w:val="num" w:pos="7104"/>
        </w:tabs>
        <w:ind w:left="7104" w:hanging="1440"/>
      </w:pPr>
      <w:rPr>
        <w:rFonts w:hint="default"/>
      </w:rPr>
    </w:lvl>
    <w:lvl w:ilvl="7">
      <w:start w:val="1"/>
      <w:numFmt w:val="decimal"/>
      <w:lvlText w:val="%1.%2.%3.%4.%5.%6.%7.%8"/>
      <w:lvlJc w:val="left"/>
      <w:pPr>
        <w:tabs>
          <w:tab w:val="num" w:pos="8172"/>
        </w:tabs>
        <w:ind w:left="8172" w:hanging="1800"/>
      </w:pPr>
      <w:rPr>
        <w:rFonts w:hint="default"/>
      </w:rPr>
    </w:lvl>
    <w:lvl w:ilvl="8">
      <w:start w:val="1"/>
      <w:numFmt w:val="decimal"/>
      <w:lvlText w:val="%1.%2.%3.%4.%5.%6.%7.%8.%9"/>
      <w:lvlJc w:val="left"/>
      <w:pPr>
        <w:tabs>
          <w:tab w:val="num" w:pos="9240"/>
        </w:tabs>
        <w:ind w:left="9240" w:hanging="2160"/>
      </w:pPr>
      <w:rPr>
        <w:rFonts w:hint="default"/>
      </w:rPr>
    </w:lvl>
  </w:abstractNum>
  <w:abstractNum w:abstractNumId="64" w15:restartNumberingAfterBreak="0">
    <w:nsid w:val="5C061760"/>
    <w:multiLevelType w:val="hybridMultilevel"/>
    <w:tmpl w:val="0A282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090B97"/>
    <w:multiLevelType w:val="hybridMultilevel"/>
    <w:tmpl w:val="B734F1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0A089E"/>
    <w:multiLevelType w:val="hybridMultilevel"/>
    <w:tmpl w:val="AC027D7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40428EB"/>
    <w:multiLevelType w:val="hybridMultilevel"/>
    <w:tmpl w:val="CE4A7000"/>
    <w:lvl w:ilvl="0" w:tplc="AF3AD43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560893"/>
    <w:multiLevelType w:val="multilevel"/>
    <w:tmpl w:val="46DA6764"/>
    <w:lvl w:ilvl="0">
      <w:start w:val="2"/>
      <w:numFmt w:val="decimal"/>
      <w:lvlText w:val="%1"/>
      <w:lvlJc w:val="left"/>
      <w:pPr>
        <w:ind w:left="360" w:hanging="360"/>
      </w:pPr>
      <w:rPr>
        <w:rFonts w:hint="default"/>
      </w:rPr>
    </w:lvl>
    <w:lvl w:ilvl="1">
      <w:numFmt w:val="decimal"/>
      <w:lvlText w:val="%1.%2"/>
      <w:lvlJc w:val="left"/>
      <w:pPr>
        <w:ind w:left="1875" w:hanging="360"/>
      </w:pPr>
      <w:rPr>
        <w:rFonts w:hint="default"/>
      </w:rPr>
    </w:lvl>
    <w:lvl w:ilvl="2">
      <w:start w:val="1"/>
      <w:numFmt w:val="decimal"/>
      <w:lvlText w:val="%1.%2.%3"/>
      <w:lvlJc w:val="left"/>
      <w:pPr>
        <w:ind w:left="3750" w:hanging="720"/>
      </w:pPr>
      <w:rPr>
        <w:rFonts w:hint="default"/>
      </w:rPr>
    </w:lvl>
    <w:lvl w:ilvl="3">
      <w:start w:val="1"/>
      <w:numFmt w:val="decimal"/>
      <w:lvlText w:val="%1.%2.%3.%4"/>
      <w:lvlJc w:val="left"/>
      <w:pPr>
        <w:ind w:left="5265" w:hanging="720"/>
      </w:pPr>
      <w:rPr>
        <w:rFonts w:hint="default"/>
      </w:rPr>
    </w:lvl>
    <w:lvl w:ilvl="4">
      <w:start w:val="1"/>
      <w:numFmt w:val="decimal"/>
      <w:lvlText w:val="%1.%2.%3.%4.%5"/>
      <w:lvlJc w:val="left"/>
      <w:pPr>
        <w:ind w:left="6780" w:hanging="720"/>
      </w:pPr>
      <w:rPr>
        <w:rFonts w:hint="default"/>
      </w:rPr>
    </w:lvl>
    <w:lvl w:ilvl="5">
      <w:start w:val="1"/>
      <w:numFmt w:val="decimal"/>
      <w:lvlText w:val="%1.%2.%3.%4.%5.%6"/>
      <w:lvlJc w:val="left"/>
      <w:pPr>
        <w:ind w:left="8655" w:hanging="1080"/>
      </w:pPr>
      <w:rPr>
        <w:rFonts w:hint="default"/>
      </w:rPr>
    </w:lvl>
    <w:lvl w:ilvl="6">
      <w:start w:val="1"/>
      <w:numFmt w:val="decimal"/>
      <w:lvlText w:val="%1.%2.%3.%4.%5.%6.%7"/>
      <w:lvlJc w:val="left"/>
      <w:pPr>
        <w:ind w:left="10170" w:hanging="1080"/>
      </w:pPr>
      <w:rPr>
        <w:rFonts w:hint="default"/>
      </w:rPr>
    </w:lvl>
    <w:lvl w:ilvl="7">
      <w:start w:val="1"/>
      <w:numFmt w:val="decimal"/>
      <w:lvlText w:val="%1.%2.%3.%4.%5.%6.%7.%8"/>
      <w:lvlJc w:val="left"/>
      <w:pPr>
        <w:ind w:left="12045" w:hanging="1440"/>
      </w:pPr>
      <w:rPr>
        <w:rFonts w:hint="default"/>
      </w:rPr>
    </w:lvl>
    <w:lvl w:ilvl="8">
      <w:start w:val="1"/>
      <w:numFmt w:val="decimal"/>
      <w:lvlText w:val="%1.%2.%3.%4.%5.%6.%7.%8.%9"/>
      <w:lvlJc w:val="left"/>
      <w:pPr>
        <w:ind w:left="13560" w:hanging="1440"/>
      </w:pPr>
      <w:rPr>
        <w:rFonts w:hint="default"/>
      </w:rPr>
    </w:lvl>
  </w:abstractNum>
  <w:abstractNum w:abstractNumId="69" w15:restartNumberingAfterBreak="0">
    <w:nsid w:val="646846D4"/>
    <w:multiLevelType w:val="hybridMultilevel"/>
    <w:tmpl w:val="57864820"/>
    <w:lvl w:ilvl="0" w:tplc="3454D1FC">
      <w:start w:val="1"/>
      <w:numFmt w:val="decimal"/>
      <w:lvlText w:val="%1."/>
      <w:lvlJc w:val="left"/>
      <w:pPr>
        <w:ind w:left="720" w:hanging="360"/>
      </w:pPr>
      <w:rPr>
        <w:b w:val="0"/>
      </w:rPr>
    </w:lvl>
    <w:lvl w:ilvl="1" w:tplc="755826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EF587A"/>
    <w:multiLevelType w:val="multilevel"/>
    <w:tmpl w:val="026E9FBE"/>
    <w:lvl w:ilvl="0">
      <w:start w:val="1"/>
      <w:numFmt w:val="decimal"/>
      <w:lvlText w:val="%1)"/>
      <w:lvlJc w:val="left"/>
      <w:pPr>
        <w:ind w:left="1080" w:hanging="360"/>
      </w:pPr>
      <w:rPr>
        <w:rFonts w:ascii="Times New Roman" w:hAnsi="Times New Roman"/>
        <w:i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1" w15:restartNumberingAfterBreak="0">
    <w:nsid w:val="67F16648"/>
    <w:multiLevelType w:val="multilevel"/>
    <w:tmpl w:val="102CCF0A"/>
    <w:lvl w:ilvl="0">
      <w:start w:val="8"/>
      <w:numFmt w:val="decimal"/>
      <w:lvlText w:val="%1.0"/>
      <w:lvlJc w:val="left"/>
      <w:pPr>
        <w:ind w:left="360" w:hanging="360"/>
      </w:pPr>
      <w:rPr>
        <w:rFonts w:hint="default"/>
        <w:b/>
        <w:color w:val="000000"/>
      </w:rPr>
    </w:lvl>
    <w:lvl w:ilvl="1">
      <w:start w:val="1"/>
      <w:numFmt w:val="decimal"/>
      <w:lvlText w:val="%1.%2"/>
      <w:lvlJc w:val="left"/>
      <w:pPr>
        <w:ind w:left="360" w:hanging="360"/>
      </w:pPr>
      <w:rPr>
        <w:rFonts w:hint="default"/>
        <w:b w:val="0"/>
        <w:bCs/>
        <w:strike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color w:val="000000"/>
      </w:rPr>
    </w:lvl>
    <w:lvl w:ilvl="4">
      <w:start w:val="1"/>
      <w:numFmt w:val="decimal"/>
      <w:lvlText w:val="%1.%2.%3.%4.%5"/>
      <w:lvlJc w:val="left"/>
      <w:pPr>
        <w:ind w:left="3552" w:hanging="720"/>
      </w:pPr>
      <w:rPr>
        <w:rFonts w:hint="default"/>
        <w:color w:val="000000"/>
      </w:rPr>
    </w:lvl>
    <w:lvl w:ilvl="5">
      <w:start w:val="1"/>
      <w:numFmt w:val="decimal"/>
      <w:lvlText w:val="%1.%2.%3.%4.%5.%6"/>
      <w:lvlJc w:val="left"/>
      <w:pPr>
        <w:ind w:left="4620" w:hanging="1080"/>
      </w:pPr>
      <w:rPr>
        <w:rFonts w:hint="default"/>
        <w:color w:val="000000"/>
      </w:rPr>
    </w:lvl>
    <w:lvl w:ilvl="6">
      <w:start w:val="1"/>
      <w:numFmt w:val="decimal"/>
      <w:lvlText w:val="%1.%2.%3.%4.%5.%6.%7"/>
      <w:lvlJc w:val="left"/>
      <w:pPr>
        <w:ind w:left="5328" w:hanging="1080"/>
      </w:pPr>
      <w:rPr>
        <w:rFonts w:hint="default"/>
        <w:color w:val="000000"/>
      </w:rPr>
    </w:lvl>
    <w:lvl w:ilvl="7">
      <w:start w:val="1"/>
      <w:numFmt w:val="decimal"/>
      <w:lvlText w:val="%1.%2.%3.%4.%5.%6.%7.%8"/>
      <w:lvlJc w:val="left"/>
      <w:pPr>
        <w:ind w:left="6396" w:hanging="1440"/>
      </w:pPr>
      <w:rPr>
        <w:rFonts w:hint="default"/>
        <w:color w:val="000000"/>
      </w:rPr>
    </w:lvl>
    <w:lvl w:ilvl="8">
      <w:start w:val="1"/>
      <w:numFmt w:val="decimal"/>
      <w:lvlText w:val="%1.%2.%3.%4.%5.%6.%7.%8.%9"/>
      <w:lvlJc w:val="left"/>
      <w:pPr>
        <w:ind w:left="7104" w:hanging="1440"/>
      </w:pPr>
      <w:rPr>
        <w:rFonts w:hint="default"/>
        <w:color w:val="000000"/>
      </w:rPr>
    </w:lvl>
  </w:abstractNum>
  <w:abstractNum w:abstractNumId="72" w15:restartNumberingAfterBreak="0">
    <w:nsid w:val="68170C08"/>
    <w:multiLevelType w:val="hybridMultilevel"/>
    <w:tmpl w:val="755A9A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CD55C2"/>
    <w:multiLevelType w:val="hybridMultilevel"/>
    <w:tmpl w:val="FFBED18A"/>
    <w:name w:val="WW8Num1032"/>
    <w:lvl w:ilvl="0" w:tplc="2F3A338A">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2"/>
      <w:numFmt w:val="decimal"/>
      <w:lvlText w:val="%4."/>
      <w:lvlJc w:val="left"/>
      <w:pPr>
        <w:tabs>
          <w:tab w:val="num" w:pos="2946"/>
        </w:tabs>
        <w:ind w:left="2946" w:hanging="360"/>
      </w:pPr>
      <w:rPr>
        <w:rFonts w:hint="default"/>
      </w:rPr>
    </w:lvl>
    <w:lvl w:ilvl="4" w:tplc="04150019">
      <w:start w:val="1"/>
      <w:numFmt w:val="lowerLetter"/>
      <w:lvlText w:val="%5."/>
      <w:lvlJc w:val="left"/>
      <w:pPr>
        <w:tabs>
          <w:tab w:val="num" w:pos="3666"/>
        </w:tabs>
        <w:ind w:left="3666" w:hanging="360"/>
      </w:pPr>
    </w:lvl>
    <w:lvl w:ilvl="5" w:tplc="0415001B">
      <w:start w:val="1"/>
      <w:numFmt w:val="lowerLetter"/>
      <w:lvlText w:val="%6)"/>
      <w:lvlJc w:val="left"/>
      <w:pPr>
        <w:tabs>
          <w:tab w:val="num" w:pos="4566"/>
        </w:tabs>
        <w:ind w:left="4566" w:hanging="360"/>
      </w:pPr>
      <w:rPr>
        <w:rFonts w:hint="default"/>
      </w:r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4" w15:restartNumberingAfterBreak="0">
    <w:nsid w:val="7004186A"/>
    <w:multiLevelType w:val="hybridMultilevel"/>
    <w:tmpl w:val="EA043A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7A725E4"/>
    <w:multiLevelType w:val="hybridMultilevel"/>
    <w:tmpl w:val="AECEAF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7DC1017"/>
    <w:multiLevelType w:val="hybridMultilevel"/>
    <w:tmpl w:val="E730B326"/>
    <w:lvl w:ilvl="0" w:tplc="6A9423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7FF4691"/>
    <w:multiLevelType w:val="multilevel"/>
    <w:tmpl w:val="26F614E0"/>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81179F5"/>
    <w:multiLevelType w:val="hybridMultilevel"/>
    <w:tmpl w:val="0A20B5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967365E"/>
    <w:multiLevelType w:val="hybridMultilevel"/>
    <w:tmpl w:val="02C223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A2E130F"/>
    <w:multiLevelType w:val="multilevel"/>
    <w:tmpl w:val="22A6B9FE"/>
    <w:lvl w:ilvl="0">
      <w:start w:val="6"/>
      <w:numFmt w:val="decimal"/>
      <w:lvlText w:val="%1.0"/>
      <w:lvlJc w:val="left"/>
      <w:pPr>
        <w:ind w:left="786"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3978" w:hanging="720"/>
      </w:pPr>
      <w:rPr>
        <w:rFonts w:hint="default"/>
      </w:rPr>
    </w:lvl>
    <w:lvl w:ilvl="5">
      <w:start w:val="1"/>
      <w:numFmt w:val="decimal"/>
      <w:lvlText w:val="%1.%2.%3.%4.%5.%6"/>
      <w:lvlJc w:val="left"/>
      <w:pPr>
        <w:ind w:left="5046" w:hanging="1080"/>
      </w:pPr>
      <w:rPr>
        <w:rFonts w:hint="default"/>
      </w:rPr>
    </w:lvl>
    <w:lvl w:ilvl="6">
      <w:start w:val="1"/>
      <w:numFmt w:val="decimal"/>
      <w:lvlText w:val="%1.%2.%3.%4.%5.%6.%7"/>
      <w:lvlJc w:val="left"/>
      <w:pPr>
        <w:ind w:left="5754" w:hanging="1080"/>
      </w:pPr>
      <w:rPr>
        <w:rFonts w:hint="default"/>
      </w:rPr>
    </w:lvl>
    <w:lvl w:ilvl="7">
      <w:start w:val="1"/>
      <w:numFmt w:val="decimal"/>
      <w:lvlText w:val="%1.%2.%3.%4.%5.%6.%7.%8"/>
      <w:lvlJc w:val="left"/>
      <w:pPr>
        <w:ind w:left="6822" w:hanging="1440"/>
      </w:pPr>
      <w:rPr>
        <w:rFonts w:hint="default"/>
      </w:rPr>
    </w:lvl>
    <w:lvl w:ilvl="8">
      <w:start w:val="1"/>
      <w:numFmt w:val="decimal"/>
      <w:lvlText w:val="%1.%2.%3.%4.%5.%6.%7.%8.%9"/>
      <w:lvlJc w:val="left"/>
      <w:pPr>
        <w:ind w:left="7530" w:hanging="1440"/>
      </w:pPr>
      <w:rPr>
        <w:rFonts w:hint="default"/>
      </w:rPr>
    </w:lvl>
  </w:abstractNum>
  <w:abstractNum w:abstractNumId="81" w15:restartNumberingAfterBreak="0">
    <w:nsid w:val="7AE33394"/>
    <w:multiLevelType w:val="hybridMultilevel"/>
    <w:tmpl w:val="6CD6AD3A"/>
    <w:lvl w:ilvl="0" w:tplc="3374493A">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BA40559"/>
    <w:multiLevelType w:val="hybridMultilevel"/>
    <w:tmpl w:val="591E4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BB5145C"/>
    <w:multiLevelType w:val="multilevel"/>
    <w:tmpl w:val="B400045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7C3834B6"/>
    <w:multiLevelType w:val="hybridMultilevel"/>
    <w:tmpl w:val="9FFE46CE"/>
    <w:lvl w:ilvl="0" w:tplc="0415000F">
      <w:start w:val="1"/>
      <w:numFmt w:val="decimal"/>
      <w:lvlText w:val="%1."/>
      <w:lvlJc w:val="left"/>
      <w:pPr>
        <w:tabs>
          <w:tab w:val="num" w:pos="1800"/>
        </w:tabs>
        <w:ind w:left="1800" w:hanging="360"/>
      </w:pPr>
      <w:rPr>
        <w:rFonts w:hint="default"/>
        <w:color w:val="auto"/>
      </w:rPr>
    </w:lvl>
    <w:lvl w:ilvl="1" w:tplc="04150011">
      <w:start w:val="1"/>
      <w:numFmt w:val="decimal"/>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5" w15:restartNumberingAfterBreak="0">
    <w:nsid w:val="7C3A0031"/>
    <w:multiLevelType w:val="multilevel"/>
    <w:tmpl w:val="13D0574A"/>
    <w:lvl w:ilvl="0">
      <w:start w:val="1"/>
      <w:numFmt w:val="decimal"/>
      <w:lvlText w:val="%1.0"/>
      <w:lvlJc w:val="left"/>
      <w:pPr>
        <w:ind w:left="644"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612" w:hanging="108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388" w:hanging="1440"/>
      </w:pPr>
      <w:rPr>
        <w:rFonts w:hint="default"/>
      </w:rPr>
    </w:lvl>
  </w:abstractNum>
  <w:abstractNum w:abstractNumId="86" w15:restartNumberingAfterBreak="0">
    <w:nsid w:val="7D743172"/>
    <w:multiLevelType w:val="hybridMultilevel"/>
    <w:tmpl w:val="AD88DFA4"/>
    <w:lvl w:ilvl="0" w:tplc="0415000F">
      <w:start w:val="1"/>
      <w:numFmt w:val="decimal"/>
      <w:lvlText w:val="%1."/>
      <w:lvlJc w:val="left"/>
      <w:pPr>
        <w:tabs>
          <w:tab w:val="num" w:pos="360"/>
        </w:tabs>
        <w:ind w:left="360" w:hanging="360"/>
      </w:pPr>
      <w:rPr>
        <w:rFonts w:hint="default"/>
      </w:rPr>
    </w:lvl>
    <w:lvl w:ilvl="1" w:tplc="0415000F">
      <w:start w:val="1"/>
      <w:numFmt w:val="decimal"/>
      <w:lvlText w:val="%2."/>
      <w:lvlJc w:val="left"/>
      <w:pPr>
        <w:ind w:left="1080" w:hanging="360"/>
      </w:pPr>
      <w:rPr>
        <w:rFonts w:hint="default"/>
      </w:rPr>
    </w:lvl>
    <w:lvl w:ilvl="2" w:tplc="42CC1C2E">
      <w:start w:val="1"/>
      <w:numFmt w:val="decimal"/>
      <w:lvlText w:val="%3)"/>
      <w:lvlJc w:val="left"/>
      <w:pPr>
        <w:ind w:left="1980" w:hanging="360"/>
      </w:pPr>
      <w:rPr>
        <w:rFonts w:hint="default"/>
        <w:color w:val="auto"/>
      </w:rPr>
    </w:lvl>
    <w:lvl w:ilvl="3" w:tplc="0726BBCC">
      <w:start w:val="1"/>
      <w:numFmt w:val="lowerLetter"/>
      <w:lvlText w:val="%4)"/>
      <w:lvlJc w:val="left"/>
      <w:pPr>
        <w:ind w:left="2520" w:hanging="360"/>
      </w:pPr>
      <w:rPr>
        <w:rFonts w:hint="default"/>
        <w:color w:val="FF000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7F16360F"/>
    <w:multiLevelType w:val="hybridMultilevel"/>
    <w:tmpl w:val="8F2E593E"/>
    <w:lvl w:ilvl="0" w:tplc="F17E1EFA">
      <w:start w:val="1"/>
      <w:numFmt w:val="bullet"/>
      <w:lvlText w:val=""/>
      <w:lvlJc w:val="left"/>
      <w:pPr>
        <w:ind w:left="796" w:hanging="360"/>
      </w:pPr>
      <w:rPr>
        <w:rFonts w:ascii="Symbol" w:hAnsi="Symbol" w:hint="default"/>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num w:numId="1" w16cid:durableId="953177487">
    <w:abstractNumId w:val="63"/>
  </w:num>
  <w:num w:numId="2" w16cid:durableId="495191721">
    <w:abstractNumId w:val="34"/>
  </w:num>
  <w:num w:numId="3" w16cid:durableId="1032148516">
    <w:abstractNumId w:val="67"/>
  </w:num>
  <w:num w:numId="4" w16cid:durableId="2088653156">
    <w:abstractNumId w:val="24"/>
  </w:num>
  <w:num w:numId="5" w16cid:durableId="850685185">
    <w:abstractNumId w:val="54"/>
  </w:num>
  <w:num w:numId="6" w16cid:durableId="2121415088">
    <w:abstractNumId w:val="59"/>
  </w:num>
  <w:num w:numId="7" w16cid:durableId="1292858903">
    <w:abstractNumId w:val="14"/>
  </w:num>
  <w:num w:numId="8" w16cid:durableId="265504268">
    <w:abstractNumId w:val="36"/>
  </w:num>
  <w:num w:numId="9" w16cid:durableId="262690626">
    <w:abstractNumId w:val="43"/>
  </w:num>
  <w:num w:numId="10" w16cid:durableId="1501040213">
    <w:abstractNumId w:val="68"/>
  </w:num>
  <w:num w:numId="11" w16cid:durableId="42602624">
    <w:abstractNumId w:val="85"/>
  </w:num>
  <w:num w:numId="12" w16cid:durableId="935401635">
    <w:abstractNumId w:val="50"/>
  </w:num>
  <w:num w:numId="13" w16cid:durableId="1831602206">
    <w:abstractNumId w:val="62"/>
  </w:num>
  <w:num w:numId="14" w16cid:durableId="430124071">
    <w:abstractNumId w:val="45"/>
  </w:num>
  <w:num w:numId="15" w16cid:durableId="366830386">
    <w:abstractNumId w:val="81"/>
  </w:num>
  <w:num w:numId="16" w16cid:durableId="1039473797">
    <w:abstractNumId w:val="48"/>
  </w:num>
  <w:num w:numId="17" w16cid:durableId="1347100400">
    <w:abstractNumId w:val="47"/>
  </w:num>
  <w:num w:numId="18" w16cid:durableId="268007746">
    <w:abstractNumId w:val="11"/>
  </w:num>
  <w:num w:numId="19" w16cid:durableId="932860796">
    <w:abstractNumId w:val="22"/>
  </w:num>
  <w:num w:numId="20" w16cid:durableId="2107000045">
    <w:abstractNumId w:val="39"/>
  </w:num>
  <w:num w:numId="21" w16cid:durableId="1774278357">
    <w:abstractNumId w:val="19"/>
  </w:num>
  <w:num w:numId="22" w16cid:durableId="2022051478">
    <w:abstractNumId w:val="49"/>
  </w:num>
  <w:num w:numId="23" w16cid:durableId="924531290">
    <w:abstractNumId w:val="71"/>
  </w:num>
  <w:num w:numId="24" w16cid:durableId="1385562736">
    <w:abstractNumId w:val="44"/>
  </w:num>
  <w:num w:numId="25" w16cid:durableId="1150025880">
    <w:abstractNumId w:val="31"/>
  </w:num>
  <w:num w:numId="26" w16cid:durableId="1899050851">
    <w:abstractNumId w:val="53"/>
  </w:num>
  <w:num w:numId="27" w16cid:durableId="428698008">
    <w:abstractNumId w:val="61"/>
  </w:num>
  <w:num w:numId="28" w16cid:durableId="985084303">
    <w:abstractNumId w:val="37"/>
  </w:num>
  <w:num w:numId="29" w16cid:durableId="1876262645">
    <w:abstractNumId w:val="77"/>
  </w:num>
  <w:num w:numId="30" w16cid:durableId="1154833025">
    <w:abstractNumId w:val="12"/>
  </w:num>
  <w:num w:numId="31" w16cid:durableId="974873970">
    <w:abstractNumId w:val="83"/>
  </w:num>
  <w:num w:numId="32" w16cid:durableId="233325218">
    <w:abstractNumId w:val="30"/>
  </w:num>
  <w:num w:numId="33" w16cid:durableId="1983268209">
    <w:abstractNumId w:val="75"/>
  </w:num>
  <w:num w:numId="34" w16cid:durableId="1120762080">
    <w:abstractNumId w:val="32"/>
  </w:num>
  <w:num w:numId="35" w16cid:durableId="2030837880">
    <w:abstractNumId w:val="13"/>
  </w:num>
  <w:num w:numId="36" w16cid:durableId="1013532734">
    <w:abstractNumId w:val="79"/>
  </w:num>
  <w:num w:numId="37" w16cid:durableId="1670717844">
    <w:abstractNumId w:val="80"/>
  </w:num>
  <w:num w:numId="38" w16cid:durableId="1836922408">
    <w:abstractNumId w:val="21"/>
  </w:num>
  <w:num w:numId="39" w16cid:durableId="48306327">
    <w:abstractNumId w:val="15"/>
  </w:num>
  <w:num w:numId="40" w16cid:durableId="513304656">
    <w:abstractNumId w:val="86"/>
  </w:num>
  <w:num w:numId="41" w16cid:durableId="162815814">
    <w:abstractNumId w:val="69"/>
  </w:num>
  <w:num w:numId="42" w16cid:durableId="1138843362">
    <w:abstractNumId w:val="56"/>
  </w:num>
  <w:num w:numId="43" w16cid:durableId="1234048689">
    <w:abstractNumId w:val="82"/>
  </w:num>
  <w:num w:numId="44" w16cid:durableId="1588464046">
    <w:abstractNumId w:val="57"/>
  </w:num>
  <w:num w:numId="45" w16cid:durableId="1659075621">
    <w:abstractNumId w:val="38"/>
  </w:num>
  <w:num w:numId="46" w16cid:durableId="1557355427">
    <w:abstractNumId w:val="23"/>
  </w:num>
  <w:num w:numId="47" w16cid:durableId="179856161">
    <w:abstractNumId w:val="25"/>
  </w:num>
  <w:num w:numId="48" w16cid:durableId="1471704688">
    <w:abstractNumId w:val="74"/>
  </w:num>
  <w:num w:numId="49" w16cid:durableId="112674244">
    <w:abstractNumId w:val="72"/>
  </w:num>
  <w:num w:numId="50" w16cid:durableId="1232472385">
    <w:abstractNumId w:val="41"/>
  </w:num>
  <w:num w:numId="51" w16cid:durableId="764611109">
    <w:abstractNumId w:val="70"/>
  </w:num>
  <w:num w:numId="52" w16cid:durableId="1279219442">
    <w:abstractNumId w:val="17"/>
  </w:num>
  <w:num w:numId="53" w16cid:durableId="930892154">
    <w:abstractNumId w:val="51"/>
  </w:num>
  <w:num w:numId="54" w16cid:durableId="1014385000">
    <w:abstractNumId w:val="65"/>
  </w:num>
  <w:num w:numId="55" w16cid:durableId="1257443519">
    <w:abstractNumId w:val="76"/>
  </w:num>
  <w:num w:numId="56" w16cid:durableId="802041000">
    <w:abstractNumId w:val="55"/>
  </w:num>
  <w:num w:numId="57" w16cid:durableId="1398624224">
    <w:abstractNumId w:val="18"/>
  </w:num>
  <w:num w:numId="58" w16cid:durableId="192697222">
    <w:abstractNumId w:val="28"/>
  </w:num>
  <w:num w:numId="59" w16cid:durableId="1233276642">
    <w:abstractNumId w:val="84"/>
  </w:num>
  <w:num w:numId="60" w16cid:durableId="951328618">
    <w:abstractNumId w:val="58"/>
  </w:num>
  <w:num w:numId="61" w16cid:durableId="132215099">
    <w:abstractNumId w:val="27"/>
  </w:num>
  <w:num w:numId="62" w16cid:durableId="337123012">
    <w:abstractNumId w:val="26"/>
  </w:num>
  <w:num w:numId="63" w16cid:durableId="1454396280">
    <w:abstractNumId w:val="64"/>
  </w:num>
  <w:num w:numId="64" w16cid:durableId="1699970605">
    <w:abstractNumId w:val="16"/>
  </w:num>
  <w:num w:numId="65" w16cid:durableId="1307011307">
    <w:abstractNumId w:val="42"/>
  </w:num>
  <w:num w:numId="66" w16cid:durableId="350224998">
    <w:abstractNumId w:val="87"/>
  </w:num>
  <w:num w:numId="67" w16cid:durableId="1682389819">
    <w:abstractNumId w:val="78"/>
  </w:num>
  <w:num w:numId="68" w16cid:durableId="1407995267">
    <w:abstractNumId w:val="40"/>
  </w:num>
  <w:num w:numId="69" w16cid:durableId="247037363">
    <w:abstractNumId w:val="35"/>
  </w:num>
  <w:num w:numId="70" w16cid:durableId="1416587936">
    <w:abstractNumId w:val="66"/>
  </w:num>
  <w:num w:numId="71" w16cid:durableId="1149980218">
    <w:abstractNumId w:val="52"/>
  </w:num>
  <w:num w:numId="72" w16cid:durableId="1213078381">
    <w:abstractNumId w:val="33"/>
  </w:num>
  <w:num w:numId="73" w16cid:durableId="1695812450">
    <w:abstractNumId w:val="46"/>
  </w:num>
  <w:num w:numId="74" w16cid:durableId="1900555192">
    <w:abstractNumId w:val="2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8C"/>
    <w:rsid w:val="00000120"/>
    <w:rsid w:val="00000164"/>
    <w:rsid w:val="00000872"/>
    <w:rsid w:val="000008D1"/>
    <w:rsid w:val="00000944"/>
    <w:rsid w:val="00000B54"/>
    <w:rsid w:val="00001007"/>
    <w:rsid w:val="00001252"/>
    <w:rsid w:val="000013BE"/>
    <w:rsid w:val="00001A9B"/>
    <w:rsid w:val="00001EB8"/>
    <w:rsid w:val="00002386"/>
    <w:rsid w:val="000025E5"/>
    <w:rsid w:val="00002705"/>
    <w:rsid w:val="00002AF4"/>
    <w:rsid w:val="00002C3E"/>
    <w:rsid w:val="00002DEE"/>
    <w:rsid w:val="00003726"/>
    <w:rsid w:val="000039EA"/>
    <w:rsid w:val="00003B4B"/>
    <w:rsid w:val="00003C76"/>
    <w:rsid w:val="00003E0D"/>
    <w:rsid w:val="0000407D"/>
    <w:rsid w:val="0000426C"/>
    <w:rsid w:val="00004339"/>
    <w:rsid w:val="000048EB"/>
    <w:rsid w:val="00004FE6"/>
    <w:rsid w:val="00005056"/>
    <w:rsid w:val="00005238"/>
    <w:rsid w:val="0000553F"/>
    <w:rsid w:val="00005884"/>
    <w:rsid w:val="0000597B"/>
    <w:rsid w:val="00005D73"/>
    <w:rsid w:val="00005F9B"/>
    <w:rsid w:val="00006136"/>
    <w:rsid w:val="00006165"/>
    <w:rsid w:val="00006891"/>
    <w:rsid w:val="00006C63"/>
    <w:rsid w:val="00006D85"/>
    <w:rsid w:val="00006E9A"/>
    <w:rsid w:val="00007061"/>
    <w:rsid w:val="00007089"/>
    <w:rsid w:val="0000745A"/>
    <w:rsid w:val="00007C41"/>
    <w:rsid w:val="00010075"/>
    <w:rsid w:val="000102C6"/>
    <w:rsid w:val="000105F7"/>
    <w:rsid w:val="00010BD2"/>
    <w:rsid w:val="0001113E"/>
    <w:rsid w:val="00011172"/>
    <w:rsid w:val="000112D0"/>
    <w:rsid w:val="00012032"/>
    <w:rsid w:val="0001220B"/>
    <w:rsid w:val="00012667"/>
    <w:rsid w:val="00012956"/>
    <w:rsid w:val="000132C9"/>
    <w:rsid w:val="00013465"/>
    <w:rsid w:val="00013679"/>
    <w:rsid w:val="000138B4"/>
    <w:rsid w:val="00013DD7"/>
    <w:rsid w:val="0001403A"/>
    <w:rsid w:val="000142C7"/>
    <w:rsid w:val="00014B64"/>
    <w:rsid w:val="00014CD7"/>
    <w:rsid w:val="00014D2D"/>
    <w:rsid w:val="0001516E"/>
    <w:rsid w:val="000153C3"/>
    <w:rsid w:val="0001564B"/>
    <w:rsid w:val="00015AFC"/>
    <w:rsid w:val="00015F16"/>
    <w:rsid w:val="000160E7"/>
    <w:rsid w:val="0001627C"/>
    <w:rsid w:val="0001669F"/>
    <w:rsid w:val="000167DB"/>
    <w:rsid w:val="00016FEE"/>
    <w:rsid w:val="000174CF"/>
    <w:rsid w:val="0001786F"/>
    <w:rsid w:val="000179FA"/>
    <w:rsid w:val="00017C1C"/>
    <w:rsid w:val="000201EB"/>
    <w:rsid w:val="000202C9"/>
    <w:rsid w:val="000203D3"/>
    <w:rsid w:val="00020834"/>
    <w:rsid w:val="000208FE"/>
    <w:rsid w:val="00020A38"/>
    <w:rsid w:val="00020ED7"/>
    <w:rsid w:val="00020F4C"/>
    <w:rsid w:val="0002152A"/>
    <w:rsid w:val="000215C1"/>
    <w:rsid w:val="000219A9"/>
    <w:rsid w:val="00021CD4"/>
    <w:rsid w:val="000224C4"/>
    <w:rsid w:val="000224F5"/>
    <w:rsid w:val="00022AEC"/>
    <w:rsid w:val="00022EA2"/>
    <w:rsid w:val="000235A1"/>
    <w:rsid w:val="00023709"/>
    <w:rsid w:val="000243BE"/>
    <w:rsid w:val="00024642"/>
    <w:rsid w:val="000253B7"/>
    <w:rsid w:val="000256BA"/>
    <w:rsid w:val="00025A1E"/>
    <w:rsid w:val="000260C3"/>
    <w:rsid w:val="00026307"/>
    <w:rsid w:val="000263B3"/>
    <w:rsid w:val="00026550"/>
    <w:rsid w:val="00026BD7"/>
    <w:rsid w:val="000272D0"/>
    <w:rsid w:val="00027E4B"/>
    <w:rsid w:val="00027FA3"/>
    <w:rsid w:val="00030536"/>
    <w:rsid w:val="00030A03"/>
    <w:rsid w:val="00030DE4"/>
    <w:rsid w:val="0003121D"/>
    <w:rsid w:val="00031C36"/>
    <w:rsid w:val="00031D65"/>
    <w:rsid w:val="00032415"/>
    <w:rsid w:val="0003245C"/>
    <w:rsid w:val="00032BDF"/>
    <w:rsid w:val="00032CB8"/>
    <w:rsid w:val="00032EA4"/>
    <w:rsid w:val="00033477"/>
    <w:rsid w:val="0003392A"/>
    <w:rsid w:val="00034228"/>
    <w:rsid w:val="00034535"/>
    <w:rsid w:val="0003489A"/>
    <w:rsid w:val="00034E42"/>
    <w:rsid w:val="00034ED6"/>
    <w:rsid w:val="00034F69"/>
    <w:rsid w:val="0003518A"/>
    <w:rsid w:val="00035227"/>
    <w:rsid w:val="000357EE"/>
    <w:rsid w:val="0003581A"/>
    <w:rsid w:val="000358B7"/>
    <w:rsid w:val="00035F4F"/>
    <w:rsid w:val="000363D0"/>
    <w:rsid w:val="000368BF"/>
    <w:rsid w:val="000369E8"/>
    <w:rsid w:val="00036A88"/>
    <w:rsid w:val="00036E89"/>
    <w:rsid w:val="0003715A"/>
    <w:rsid w:val="0003762C"/>
    <w:rsid w:val="000378A4"/>
    <w:rsid w:val="00037F87"/>
    <w:rsid w:val="00037F89"/>
    <w:rsid w:val="000400B4"/>
    <w:rsid w:val="000400D5"/>
    <w:rsid w:val="000400FD"/>
    <w:rsid w:val="00040119"/>
    <w:rsid w:val="0004036D"/>
    <w:rsid w:val="000412D9"/>
    <w:rsid w:val="000419B8"/>
    <w:rsid w:val="00041B34"/>
    <w:rsid w:val="00041D9B"/>
    <w:rsid w:val="00041EE3"/>
    <w:rsid w:val="00042119"/>
    <w:rsid w:val="0004261B"/>
    <w:rsid w:val="00042704"/>
    <w:rsid w:val="00042803"/>
    <w:rsid w:val="00042844"/>
    <w:rsid w:val="00042B79"/>
    <w:rsid w:val="00042CA0"/>
    <w:rsid w:val="00042E2A"/>
    <w:rsid w:val="00043874"/>
    <w:rsid w:val="00043889"/>
    <w:rsid w:val="00043AAF"/>
    <w:rsid w:val="00043D2F"/>
    <w:rsid w:val="00043D38"/>
    <w:rsid w:val="00043F26"/>
    <w:rsid w:val="000441BD"/>
    <w:rsid w:val="000441DA"/>
    <w:rsid w:val="000442B8"/>
    <w:rsid w:val="000442F5"/>
    <w:rsid w:val="00044788"/>
    <w:rsid w:val="00044DB7"/>
    <w:rsid w:val="0004543D"/>
    <w:rsid w:val="00045657"/>
    <w:rsid w:val="00045730"/>
    <w:rsid w:val="00045A22"/>
    <w:rsid w:val="00045FE3"/>
    <w:rsid w:val="00046773"/>
    <w:rsid w:val="00046974"/>
    <w:rsid w:val="00046C5B"/>
    <w:rsid w:val="00046ED0"/>
    <w:rsid w:val="0004701E"/>
    <w:rsid w:val="000470D2"/>
    <w:rsid w:val="00047347"/>
    <w:rsid w:val="000473C9"/>
    <w:rsid w:val="00047692"/>
    <w:rsid w:val="000479E5"/>
    <w:rsid w:val="00047B76"/>
    <w:rsid w:val="00047BD2"/>
    <w:rsid w:val="00047D6C"/>
    <w:rsid w:val="00047FAE"/>
    <w:rsid w:val="00050030"/>
    <w:rsid w:val="000501AA"/>
    <w:rsid w:val="00050912"/>
    <w:rsid w:val="00050C65"/>
    <w:rsid w:val="000510A3"/>
    <w:rsid w:val="0005118F"/>
    <w:rsid w:val="000513D9"/>
    <w:rsid w:val="0005191D"/>
    <w:rsid w:val="00051A1B"/>
    <w:rsid w:val="00051C64"/>
    <w:rsid w:val="00051E92"/>
    <w:rsid w:val="00052229"/>
    <w:rsid w:val="00052C4E"/>
    <w:rsid w:val="000533E2"/>
    <w:rsid w:val="00053980"/>
    <w:rsid w:val="00054292"/>
    <w:rsid w:val="00054393"/>
    <w:rsid w:val="0005440E"/>
    <w:rsid w:val="00054665"/>
    <w:rsid w:val="0005471D"/>
    <w:rsid w:val="000547A4"/>
    <w:rsid w:val="000548C4"/>
    <w:rsid w:val="0005575F"/>
    <w:rsid w:val="00055903"/>
    <w:rsid w:val="00055C98"/>
    <w:rsid w:val="00055E3C"/>
    <w:rsid w:val="00055E74"/>
    <w:rsid w:val="00056138"/>
    <w:rsid w:val="0005646C"/>
    <w:rsid w:val="00056730"/>
    <w:rsid w:val="00056A79"/>
    <w:rsid w:val="00056F75"/>
    <w:rsid w:val="00057045"/>
    <w:rsid w:val="000570EC"/>
    <w:rsid w:val="00057362"/>
    <w:rsid w:val="000574AE"/>
    <w:rsid w:val="0005757B"/>
    <w:rsid w:val="0005773D"/>
    <w:rsid w:val="000579B4"/>
    <w:rsid w:val="00060FE3"/>
    <w:rsid w:val="00061A4D"/>
    <w:rsid w:val="00061AB7"/>
    <w:rsid w:val="00061DFE"/>
    <w:rsid w:val="00061FFA"/>
    <w:rsid w:val="00062B42"/>
    <w:rsid w:val="00062E9A"/>
    <w:rsid w:val="0006304F"/>
    <w:rsid w:val="00063067"/>
    <w:rsid w:val="000630B0"/>
    <w:rsid w:val="00063137"/>
    <w:rsid w:val="00063344"/>
    <w:rsid w:val="00063557"/>
    <w:rsid w:val="00063626"/>
    <w:rsid w:val="00063808"/>
    <w:rsid w:val="00063B01"/>
    <w:rsid w:val="00063F67"/>
    <w:rsid w:val="00064519"/>
    <w:rsid w:val="00064C59"/>
    <w:rsid w:val="00064E05"/>
    <w:rsid w:val="00065B16"/>
    <w:rsid w:val="00065BAC"/>
    <w:rsid w:val="000661A2"/>
    <w:rsid w:val="000667B6"/>
    <w:rsid w:val="000669F3"/>
    <w:rsid w:val="00066BC3"/>
    <w:rsid w:val="00066BCA"/>
    <w:rsid w:val="00066E6B"/>
    <w:rsid w:val="00066F61"/>
    <w:rsid w:val="00067388"/>
    <w:rsid w:val="000679C2"/>
    <w:rsid w:val="00067B9B"/>
    <w:rsid w:val="000702F2"/>
    <w:rsid w:val="000702F6"/>
    <w:rsid w:val="00070335"/>
    <w:rsid w:val="000703E8"/>
    <w:rsid w:val="000704A3"/>
    <w:rsid w:val="000705DA"/>
    <w:rsid w:val="0007099F"/>
    <w:rsid w:val="00070C0C"/>
    <w:rsid w:val="00070D1E"/>
    <w:rsid w:val="00070FEA"/>
    <w:rsid w:val="0007169E"/>
    <w:rsid w:val="000716D7"/>
    <w:rsid w:val="00071911"/>
    <w:rsid w:val="00071C61"/>
    <w:rsid w:val="00071CC9"/>
    <w:rsid w:val="00071EBD"/>
    <w:rsid w:val="00071EFC"/>
    <w:rsid w:val="00071F84"/>
    <w:rsid w:val="000721F8"/>
    <w:rsid w:val="0007234E"/>
    <w:rsid w:val="00072978"/>
    <w:rsid w:val="00072CC5"/>
    <w:rsid w:val="00072D82"/>
    <w:rsid w:val="00073240"/>
    <w:rsid w:val="00073B70"/>
    <w:rsid w:val="00073E06"/>
    <w:rsid w:val="0007426E"/>
    <w:rsid w:val="00074774"/>
    <w:rsid w:val="00074918"/>
    <w:rsid w:val="0007521E"/>
    <w:rsid w:val="00075BB4"/>
    <w:rsid w:val="00075CB6"/>
    <w:rsid w:val="00075CC8"/>
    <w:rsid w:val="000761D7"/>
    <w:rsid w:val="000762AC"/>
    <w:rsid w:val="000762B1"/>
    <w:rsid w:val="000764C3"/>
    <w:rsid w:val="0007667C"/>
    <w:rsid w:val="0007682C"/>
    <w:rsid w:val="000768A3"/>
    <w:rsid w:val="00076AC3"/>
    <w:rsid w:val="00076ED5"/>
    <w:rsid w:val="00077051"/>
    <w:rsid w:val="000776CA"/>
    <w:rsid w:val="00077805"/>
    <w:rsid w:val="00077A00"/>
    <w:rsid w:val="00077E8F"/>
    <w:rsid w:val="0008007A"/>
    <w:rsid w:val="00080982"/>
    <w:rsid w:val="00080A4B"/>
    <w:rsid w:val="00081302"/>
    <w:rsid w:val="00081DEE"/>
    <w:rsid w:val="00081E56"/>
    <w:rsid w:val="00082190"/>
    <w:rsid w:val="000826C1"/>
    <w:rsid w:val="00083A91"/>
    <w:rsid w:val="00083C33"/>
    <w:rsid w:val="00083C5F"/>
    <w:rsid w:val="00083E37"/>
    <w:rsid w:val="00083E3D"/>
    <w:rsid w:val="000842ED"/>
    <w:rsid w:val="00084AFC"/>
    <w:rsid w:val="00084D87"/>
    <w:rsid w:val="0008521E"/>
    <w:rsid w:val="00085246"/>
    <w:rsid w:val="00086965"/>
    <w:rsid w:val="00087446"/>
    <w:rsid w:val="0008770C"/>
    <w:rsid w:val="00087712"/>
    <w:rsid w:val="0009010F"/>
    <w:rsid w:val="000902F1"/>
    <w:rsid w:val="000908D8"/>
    <w:rsid w:val="00091120"/>
    <w:rsid w:val="0009135E"/>
    <w:rsid w:val="00091930"/>
    <w:rsid w:val="00091EEF"/>
    <w:rsid w:val="00091EF3"/>
    <w:rsid w:val="000922C2"/>
    <w:rsid w:val="00092405"/>
    <w:rsid w:val="00092653"/>
    <w:rsid w:val="00092DD6"/>
    <w:rsid w:val="00093109"/>
    <w:rsid w:val="00093871"/>
    <w:rsid w:val="00093A8D"/>
    <w:rsid w:val="00093BB5"/>
    <w:rsid w:val="000941DE"/>
    <w:rsid w:val="00094215"/>
    <w:rsid w:val="0009423C"/>
    <w:rsid w:val="000948A2"/>
    <w:rsid w:val="0009497C"/>
    <w:rsid w:val="000949C3"/>
    <w:rsid w:val="00094EC4"/>
    <w:rsid w:val="00094EED"/>
    <w:rsid w:val="00094F27"/>
    <w:rsid w:val="000955F8"/>
    <w:rsid w:val="00095627"/>
    <w:rsid w:val="0009573E"/>
    <w:rsid w:val="00095C72"/>
    <w:rsid w:val="000961AE"/>
    <w:rsid w:val="00096253"/>
    <w:rsid w:val="0009658E"/>
    <w:rsid w:val="0009671A"/>
    <w:rsid w:val="00096E73"/>
    <w:rsid w:val="00096F78"/>
    <w:rsid w:val="00097582"/>
    <w:rsid w:val="000975D3"/>
    <w:rsid w:val="0009766D"/>
    <w:rsid w:val="0009771A"/>
    <w:rsid w:val="00097C94"/>
    <w:rsid w:val="000A060A"/>
    <w:rsid w:val="000A0834"/>
    <w:rsid w:val="000A0AFC"/>
    <w:rsid w:val="000A0F57"/>
    <w:rsid w:val="000A19C4"/>
    <w:rsid w:val="000A19FF"/>
    <w:rsid w:val="000A1DC8"/>
    <w:rsid w:val="000A209B"/>
    <w:rsid w:val="000A234E"/>
    <w:rsid w:val="000A25E5"/>
    <w:rsid w:val="000A2DD4"/>
    <w:rsid w:val="000A33B2"/>
    <w:rsid w:val="000A3857"/>
    <w:rsid w:val="000A3D0A"/>
    <w:rsid w:val="000A3F02"/>
    <w:rsid w:val="000A412A"/>
    <w:rsid w:val="000A437B"/>
    <w:rsid w:val="000A58CF"/>
    <w:rsid w:val="000A5B22"/>
    <w:rsid w:val="000A5F60"/>
    <w:rsid w:val="000A6B69"/>
    <w:rsid w:val="000A7451"/>
    <w:rsid w:val="000A7619"/>
    <w:rsid w:val="000A7E9B"/>
    <w:rsid w:val="000B014C"/>
    <w:rsid w:val="000B0261"/>
    <w:rsid w:val="000B069E"/>
    <w:rsid w:val="000B06E5"/>
    <w:rsid w:val="000B0957"/>
    <w:rsid w:val="000B0CB6"/>
    <w:rsid w:val="000B0CC0"/>
    <w:rsid w:val="000B0D40"/>
    <w:rsid w:val="000B0DCE"/>
    <w:rsid w:val="000B0F6E"/>
    <w:rsid w:val="000B104F"/>
    <w:rsid w:val="000B1424"/>
    <w:rsid w:val="000B157B"/>
    <w:rsid w:val="000B1DF9"/>
    <w:rsid w:val="000B2013"/>
    <w:rsid w:val="000B27A4"/>
    <w:rsid w:val="000B2902"/>
    <w:rsid w:val="000B29E0"/>
    <w:rsid w:val="000B2E2C"/>
    <w:rsid w:val="000B2E58"/>
    <w:rsid w:val="000B30C6"/>
    <w:rsid w:val="000B31E6"/>
    <w:rsid w:val="000B331A"/>
    <w:rsid w:val="000B3A1C"/>
    <w:rsid w:val="000B40E5"/>
    <w:rsid w:val="000B4503"/>
    <w:rsid w:val="000B460E"/>
    <w:rsid w:val="000B4B6C"/>
    <w:rsid w:val="000B4BEE"/>
    <w:rsid w:val="000B4D86"/>
    <w:rsid w:val="000B5300"/>
    <w:rsid w:val="000B54DD"/>
    <w:rsid w:val="000B62A3"/>
    <w:rsid w:val="000B64B0"/>
    <w:rsid w:val="000B70AE"/>
    <w:rsid w:val="000B7BD5"/>
    <w:rsid w:val="000B7D5E"/>
    <w:rsid w:val="000B7FC3"/>
    <w:rsid w:val="000C01D4"/>
    <w:rsid w:val="000C039B"/>
    <w:rsid w:val="000C064C"/>
    <w:rsid w:val="000C0660"/>
    <w:rsid w:val="000C08E5"/>
    <w:rsid w:val="000C0929"/>
    <w:rsid w:val="000C0B7B"/>
    <w:rsid w:val="000C0EF7"/>
    <w:rsid w:val="000C15AA"/>
    <w:rsid w:val="000C15C7"/>
    <w:rsid w:val="000C169C"/>
    <w:rsid w:val="000C178E"/>
    <w:rsid w:val="000C18EA"/>
    <w:rsid w:val="000C19F3"/>
    <w:rsid w:val="000C1BCB"/>
    <w:rsid w:val="000C1C3C"/>
    <w:rsid w:val="000C20EA"/>
    <w:rsid w:val="000C2243"/>
    <w:rsid w:val="000C28F7"/>
    <w:rsid w:val="000C30D7"/>
    <w:rsid w:val="000C341A"/>
    <w:rsid w:val="000C4C01"/>
    <w:rsid w:val="000C4D3B"/>
    <w:rsid w:val="000C4D7B"/>
    <w:rsid w:val="000C4E0D"/>
    <w:rsid w:val="000C53E6"/>
    <w:rsid w:val="000C555C"/>
    <w:rsid w:val="000C5561"/>
    <w:rsid w:val="000C56B4"/>
    <w:rsid w:val="000C571E"/>
    <w:rsid w:val="000C57AE"/>
    <w:rsid w:val="000C5B3C"/>
    <w:rsid w:val="000C5F36"/>
    <w:rsid w:val="000C6092"/>
    <w:rsid w:val="000C69D4"/>
    <w:rsid w:val="000C71DB"/>
    <w:rsid w:val="000C75B0"/>
    <w:rsid w:val="000C77A4"/>
    <w:rsid w:val="000C7D18"/>
    <w:rsid w:val="000C7D4E"/>
    <w:rsid w:val="000D012E"/>
    <w:rsid w:val="000D073D"/>
    <w:rsid w:val="000D0AA5"/>
    <w:rsid w:val="000D0F87"/>
    <w:rsid w:val="000D141D"/>
    <w:rsid w:val="000D196B"/>
    <w:rsid w:val="000D20B2"/>
    <w:rsid w:val="000D20C8"/>
    <w:rsid w:val="000D213D"/>
    <w:rsid w:val="000D21FC"/>
    <w:rsid w:val="000D22CA"/>
    <w:rsid w:val="000D264C"/>
    <w:rsid w:val="000D27F8"/>
    <w:rsid w:val="000D2D64"/>
    <w:rsid w:val="000D2EF0"/>
    <w:rsid w:val="000D3164"/>
    <w:rsid w:val="000D3465"/>
    <w:rsid w:val="000D39EC"/>
    <w:rsid w:val="000D41E8"/>
    <w:rsid w:val="000D433A"/>
    <w:rsid w:val="000D4385"/>
    <w:rsid w:val="000D47B0"/>
    <w:rsid w:val="000D47F8"/>
    <w:rsid w:val="000D4D17"/>
    <w:rsid w:val="000D5090"/>
    <w:rsid w:val="000D525D"/>
    <w:rsid w:val="000D56CA"/>
    <w:rsid w:val="000D56CD"/>
    <w:rsid w:val="000D5705"/>
    <w:rsid w:val="000D6105"/>
    <w:rsid w:val="000D6DBE"/>
    <w:rsid w:val="000D7D1C"/>
    <w:rsid w:val="000E0042"/>
    <w:rsid w:val="000E08CB"/>
    <w:rsid w:val="000E1118"/>
    <w:rsid w:val="000E1155"/>
    <w:rsid w:val="000E1422"/>
    <w:rsid w:val="000E1423"/>
    <w:rsid w:val="000E196B"/>
    <w:rsid w:val="000E1F5A"/>
    <w:rsid w:val="000E23A6"/>
    <w:rsid w:val="000E2406"/>
    <w:rsid w:val="000E2D32"/>
    <w:rsid w:val="000E3A9B"/>
    <w:rsid w:val="000E3AE8"/>
    <w:rsid w:val="000E3B63"/>
    <w:rsid w:val="000E3D41"/>
    <w:rsid w:val="000E45B0"/>
    <w:rsid w:val="000E4F0C"/>
    <w:rsid w:val="000E52D4"/>
    <w:rsid w:val="000E52F9"/>
    <w:rsid w:val="000E55F0"/>
    <w:rsid w:val="000E5F2E"/>
    <w:rsid w:val="000E61CF"/>
    <w:rsid w:val="000E67DC"/>
    <w:rsid w:val="000E687B"/>
    <w:rsid w:val="000E6DF0"/>
    <w:rsid w:val="000E7261"/>
    <w:rsid w:val="000E7337"/>
    <w:rsid w:val="000E7556"/>
    <w:rsid w:val="000E7819"/>
    <w:rsid w:val="000E7C97"/>
    <w:rsid w:val="000F06BC"/>
    <w:rsid w:val="000F0988"/>
    <w:rsid w:val="000F0DBC"/>
    <w:rsid w:val="000F1165"/>
    <w:rsid w:val="000F158F"/>
    <w:rsid w:val="000F15E2"/>
    <w:rsid w:val="000F21B7"/>
    <w:rsid w:val="000F2304"/>
    <w:rsid w:val="000F24DA"/>
    <w:rsid w:val="000F2B5B"/>
    <w:rsid w:val="000F2CAF"/>
    <w:rsid w:val="000F2ECE"/>
    <w:rsid w:val="000F3333"/>
    <w:rsid w:val="000F3341"/>
    <w:rsid w:val="000F3611"/>
    <w:rsid w:val="000F3B24"/>
    <w:rsid w:val="000F3B3D"/>
    <w:rsid w:val="000F42AB"/>
    <w:rsid w:val="000F42FE"/>
    <w:rsid w:val="000F4694"/>
    <w:rsid w:val="000F4C21"/>
    <w:rsid w:val="000F50B0"/>
    <w:rsid w:val="000F53A2"/>
    <w:rsid w:val="000F541B"/>
    <w:rsid w:val="000F5582"/>
    <w:rsid w:val="000F5763"/>
    <w:rsid w:val="000F5C4F"/>
    <w:rsid w:val="000F63FC"/>
    <w:rsid w:val="000F6650"/>
    <w:rsid w:val="000F67D3"/>
    <w:rsid w:val="000F682D"/>
    <w:rsid w:val="000F6E1D"/>
    <w:rsid w:val="00100552"/>
    <w:rsid w:val="001009D9"/>
    <w:rsid w:val="0010170C"/>
    <w:rsid w:val="00101A11"/>
    <w:rsid w:val="00101E87"/>
    <w:rsid w:val="0010279C"/>
    <w:rsid w:val="001028C1"/>
    <w:rsid w:val="00102F2A"/>
    <w:rsid w:val="00103284"/>
    <w:rsid w:val="00103388"/>
    <w:rsid w:val="00103A40"/>
    <w:rsid w:val="00103BAF"/>
    <w:rsid w:val="00103BB1"/>
    <w:rsid w:val="00103E46"/>
    <w:rsid w:val="00103F1A"/>
    <w:rsid w:val="0010449B"/>
    <w:rsid w:val="00104587"/>
    <w:rsid w:val="001048E9"/>
    <w:rsid w:val="00104AEE"/>
    <w:rsid w:val="00104D10"/>
    <w:rsid w:val="00105066"/>
    <w:rsid w:val="00105241"/>
    <w:rsid w:val="001055FA"/>
    <w:rsid w:val="001058C6"/>
    <w:rsid w:val="0010596D"/>
    <w:rsid w:val="00105B6B"/>
    <w:rsid w:val="001061AF"/>
    <w:rsid w:val="00106A35"/>
    <w:rsid w:val="00106BEC"/>
    <w:rsid w:val="001071AD"/>
    <w:rsid w:val="001071B0"/>
    <w:rsid w:val="001076D2"/>
    <w:rsid w:val="001076FC"/>
    <w:rsid w:val="00107712"/>
    <w:rsid w:val="00107C05"/>
    <w:rsid w:val="001109D7"/>
    <w:rsid w:val="00110B03"/>
    <w:rsid w:val="00110D97"/>
    <w:rsid w:val="0011116C"/>
    <w:rsid w:val="001115AC"/>
    <w:rsid w:val="0011171F"/>
    <w:rsid w:val="00111A65"/>
    <w:rsid w:val="0011254E"/>
    <w:rsid w:val="001126B0"/>
    <w:rsid w:val="001126CA"/>
    <w:rsid w:val="00112771"/>
    <w:rsid w:val="00112BC5"/>
    <w:rsid w:val="00112D7E"/>
    <w:rsid w:val="00112F36"/>
    <w:rsid w:val="00113474"/>
    <w:rsid w:val="001135C4"/>
    <w:rsid w:val="001136A3"/>
    <w:rsid w:val="0011388C"/>
    <w:rsid w:val="00113A22"/>
    <w:rsid w:val="00114866"/>
    <w:rsid w:val="001149F8"/>
    <w:rsid w:val="00114A2E"/>
    <w:rsid w:val="00114B7D"/>
    <w:rsid w:val="00114F44"/>
    <w:rsid w:val="0011530B"/>
    <w:rsid w:val="001161C9"/>
    <w:rsid w:val="0011625B"/>
    <w:rsid w:val="0011646C"/>
    <w:rsid w:val="00116471"/>
    <w:rsid w:val="00116CCB"/>
    <w:rsid w:val="00116ED2"/>
    <w:rsid w:val="001170FD"/>
    <w:rsid w:val="00120195"/>
    <w:rsid w:val="0012020F"/>
    <w:rsid w:val="001203E6"/>
    <w:rsid w:val="00120A45"/>
    <w:rsid w:val="00120E00"/>
    <w:rsid w:val="00120EB9"/>
    <w:rsid w:val="00120EF0"/>
    <w:rsid w:val="001213F0"/>
    <w:rsid w:val="001213F1"/>
    <w:rsid w:val="0012150E"/>
    <w:rsid w:val="00121724"/>
    <w:rsid w:val="00121918"/>
    <w:rsid w:val="00121F54"/>
    <w:rsid w:val="00122504"/>
    <w:rsid w:val="001228FE"/>
    <w:rsid w:val="00122A45"/>
    <w:rsid w:val="001233CB"/>
    <w:rsid w:val="00123E63"/>
    <w:rsid w:val="001243F8"/>
    <w:rsid w:val="001244E0"/>
    <w:rsid w:val="00124764"/>
    <w:rsid w:val="00124A50"/>
    <w:rsid w:val="00124BFB"/>
    <w:rsid w:val="00124CE9"/>
    <w:rsid w:val="00124D7D"/>
    <w:rsid w:val="00125082"/>
    <w:rsid w:val="0012527F"/>
    <w:rsid w:val="001252D4"/>
    <w:rsid w:val="001255E8"/>
    <w:rsid w:val="00125BB5"/>
    <w:rsid w:val="00125F73"/>
    <w:rsid w:val="00126597"/>
    <w:rsid w:val="00126BBF"/>
    <w:rsid w:val="00126E86"/>
    <w:rsid w:val="0012708F"/>
    <w:rsid w:val="001270C6"/>
    <w:rsid w:val="001277EC"/>
    <w:rsid w:val="00127D56"/>
    <w:rsid w:val="00127E84"/>
    <w:rsid w:val="00127FA4"/>
    <w:rsid w:val="001300B5"/>
    <w:rsid w:val="0013036D"/>
    <w:rsid w:val="001304C9"/>
    <w:rsid w:val="00130A1E"/>
    <w:rsid w:val="00130BA3"/>
    <w:rsid w:val="00130DA4"/>
    <w:rsid w:val="00130FAC"/>
    <w:rsid w:val="001313D8"/>
    <w:rsid w:val="00131445"/>
    <w:rsid w:val="001319EB"/>
    <w:rsid w:val="00131BB9"/>
    <w:rsid w:val="00131C02"/>
    <w:rsid w:val="00132458"/>
    <w:rsid w:val="0013271F"/>
    <w:rsid w:val="001328FB"/>
    <w:rsid w:val="00132CBC"/>
    <w:rsid w:val="00133321"/>
    <w:rsid w:val="00133CFA"/>
    <w:rsid w:val="00133D85"/>
    <w:rsid w:val="001340D5"/>
    <w:rsid w:val="0013472A"/>
    <w:rsid w:val="00134BFD"/>
    <w:rsid w:val="00135BBC"/>
    <w:rsid w:val="001362BA"/>
    <w:rsid w:val="0013662D"/>
    <w:rsid w:val="00136863"/>
    <w:rsid w:val="00137A53"/>
    <w:rsid w:val="00137D26"/>
    <w:rsid w:val="00140511"/>
    <w:rsid w:val="001406E0"/>
    <w:rsid w:val="00140A93"/>
    <w:rsid w:val="00140B00"/>
    <w:rsid w:val="00141686"/>
    <w:rsid w:val="00141AD0"/>
    <w:rsid w:val="00141C78"/>
    <w:rsid w:val="00141EF3"/>
    <w:rsid w:val="00142248"/>
    <w:rsid w:val="001429B2"/>
    <w:rsid w:val="00142CFC"/>
    <w:rsid w:val="001430E4"/>
    <w:rsid w:val="001432E4"/>
    <w:rsid w:val="001436B7"/>
    <w:rsid w:val="001438A2"/>
    <w:rsid w:val="00143C86"/>
    <w:rsid w:val="00144016"/>
    <w:rsid w:val="00144151"/>
    <w:rsid w:val="00144632"/>
    <w:rsid w:val="001446FF"/>
    <w:rsid w:val="00144B35"/>
    <w:rsid w:val="00144DC3"/>
    <w:rsid w:val="00145739"/>
    <w:rsid w:val="00145873"/>
    <w:rsid w:val="00145900"/>
    <w:rsid w:val="00145E23"/>
    <w:rsid w:val="00146031"/>
    <w:rsid w:val="00146133"/>
    <w:rsid w:val="001461CC"/>
    <w:rsid w:val="00146276"/>
    <w:rsid w:val="001464BC"/>
    <w:rsid w:val="00146916"/>
    <w:rsid w:val="00146C9D"/>
    <w:rsid w:val="00146D4D"/>
    <w:rsid w:val="00146FB2"/>
    <w:rsid w:val="00147067"/>
    <w:rsid w:val="0014711D"/>
    <w:rsid w:val="00147A98"/>
    <w:rsid w:val="00147AAC"/>
    <w:rsid w:val="00150430"/>
    <w:rsid w:val="00150A1A"/>
    <w:rsid w:val="00150C50"/>
    <w:rsid w:val="0015145F"/>
    <w:rsid w:val="001517BA"/>
    <w:rsid w:val="0015186D"/>
    <w:rsid w:val="001519D4"/>
    <w:rsid w:val="00151CCF"/>
    <w:rsid w:val="0015207E"/>
    <w:rsid w:val="0015279F"/>
    <w:rsid w:val="00152873"/>
    <w:rsid w:val="0015336C"/>
    <w:rsid w:val="0015338C"/>
    <w:rsid w:val="0015395B"/>
    <w:rsid w:val="001539AB"/>
    <w:rsid w:val="00153BDE"/>
    <w:rsid w:val="00153C99"/>
    <w:rsid w:val="00153E0B"/>
    <w:rsid w:val="00153E59"/>
    <w:rsid w:val="00153FC6"/>
    <w:rsid w:val="0015405E"/>
    <w:rsid w:val="00154154"/>
    <w:rsid w:val="001544BE"/>
    <w:rsid w:val="00154C40"/>
    <w:rsid w:val="00154EDE"/>
    <w:rsid w:val="001555D0"/>
    <w:rsid w:val="00155DAC"/>
    <w:rsid w:val="00155EF3"/>
    <w:rsid w:val="00156151"/>
    <w:rsid w:val="001562F5"/>
    <w:rsid w:val="00157009"/>
    <w:rsid w:val="0015724D"/>
    <w:rsid w:val="00157403"/>
    <w:rsid w:val="00157555"/>
    <w:rsid w:val="001575F9"/>
    <w:rsid w:val="001578C6"/>
    <w:rsid w:val="00157B9E"/>
    <w:rsid w:val="00157D3E"/>
    <w:rsid w:val="00157F50"/>
    <w:rsid w:val="0016064D"/>
    <w:rsid w:val="001608BE"/>
    <w:rsid w:val="00160970"/>
    <w:rsid w:val="00160F0D"/>
    <w:rsid w:val="00161184"/>
    <w:rsid w:val="001611B7"/>
    <w:rsid w:val="00161202"/>
    <w:rsid w:val="0016150E"/>
    <w:rsid w:val="001617D1"/>
    <w:rsid w:val="001618D8"/>
    <w:rsid w:val="00161BAD"/>
    <w:rsid w:val="00161E65"/>
    <w:rsid w:val="00161E7D"/>
    <w:rsid w:val="001621D8"/>
    <w:rsid w:val="001625A3"/>
    <w:rsid w:val="00162DD8"/>
    <w:rsid w:val="00162E16"/>
    <w:rsid w:val="001633E4"/>
    <w:rsid w:val="00163593"/>
    <w:rsid w:val="001635BD"/>
    <w:rsid w:val="00163617"/>
    <w:rsid w:val="001638C5"/>
    <w:rsid w:val="001638EC"/>
    <w:rsid w:val="00163B9C"/>
    <w:rsid w:val="00164059"/>
    <w:rsid w:val="00164909"/>
    <w:rsid w:val="00164B17"/>
    <w:rsid w:val="00165468"/>
    <w:rsid w:val="00165564"/>
    <w:rsid w:val="00165784"/>
    <w:rsid w:val="001658C2"/>
    <w:rsid w:val="001661F9"/>
    <w:rsid w:val="001662C3"/>
    <w:rsid w:val="00166565"/>
    <w:rsid w:val="001669A3"/>
    <w:rsid w:val="00166F7B"/>
    <w:rsid w:val="00166FE3"/>
    <w:rsid w:val="001671C0"/>
    <w:rsid w:val="001674EF"/>
    <w:rsid w:val="00167588"/>
    <w:rsid w:val="00167A12"/>
    <w:rsid w:val="00167B45"/>
    <w:rsid w:val="00167F56"/>
    <w:rsid w:val="001702B8"/>
    <w:rsid w:val="00170351"/>
    <w:rsid w:val="00170371"/>
    <w:rsid w:val="00170413"/>
    <w:rsid w:val="001705E1"/>
    <w:rsid w:val="00170703"/>
    <w:rsid w:val="00170749"/>
    <w:rsid w:val="00171901"/>
    <w:rsid w:val="00171DF6"/>
    <w:rsid w:val="00172102"/>
    <w:rsid w:val="00172284"/>
    <w:rsid w:val="00172672"/>
    <w:rsid w:val="00172A05"/>
    <w:rsid w:val="00172A5A"/>
    <w:rsid w:val="00172EB3"/>
    <w:rsid w:val="0017327E"/>
    <w:rsid w:val="0017328F"/>
    <w:rsid w:val="00173312"/>
    <w:rsid w:val="0017333E"/>
    <w:rsid w:val="00173CA7"/>
    <w:rsid w:val="00173F22"/>
    <w:rsid w:val="0017404F"/>
    <w:rsid w:val="00174079"/>
    <w:rsid w:val="00174A59"/>
    <w:rsid w:val="00174D16"/>
    <w:rsid w:val="00174D99"/>
    <w:rsid w:val="0017507E"/>
    <w:rsid w:val="001750D1"/>
    <w:rsid w:val="0017518D"/>
    <w:rsid w:val="0017547B"/>
    <w:rsid w:val="001765A6"/>
    <w:rsid w:val="00176DF4"/>
    <w:rsid w:val="00177635"/>
    <w:rsid w:val="0017764A"/>
    <w:rsid w:val="00177964"/>
    <w:rsid w:val="0017796F"/>
    <w:rsid w:val="00177A5A"/>
    <w:rsid w:val="00177E8E"/>
    <w:rsid w:val="00180034"/>
    <w:rsid w:val="00180160"/>
    <w:rsid w:val="001801A3"/>
    <w:rsid w:val="001803D1"/>
    <w:rsid w:val="00180B28"/>
    <w:rsid w:val="00180EA7"/>
    <w:rsid w:val="00181479"/>
    <w:rsid w:val="001815A4"/>
    <w:rsid w:val="00181B83"/>
    <w:rsid w:val="00181CC0"/>
    <w:rsid w:val="00181D84"/>
    <w:rsid w:val="00181DBB"/>
    <w:rsid w:val="00181EE4"/>
    <w:rsid w:val="00182004"/>
    <w:rsid w:val="00182301"/>
    <w:rsid w:val="001823CE"/>
    <w:rsid w:val="0018240F"/>
    <w:rsid w:val="00182560"/>
    <w:rsid w:val="00182571"/>
    <w:rsid w:val="00182B81"/>
    <w:rsid w:val="00182C2F"/>
    <w:rsid w:val="00182E3B"/>
    <w:rsid w:val="001831F4"/>
    <w:rsid w:val="00183200"/>
    <w:rsid w:val="00183BD8"/>
    <w:rsid w:val="00183BEB"/>
    <w:rsid w:val="00183DDD"/>
    <w:rsid w:val="00183FB5"/>
    <w:rsid w:val="0018406C"/>
    <w:rsid w:val="001844C8"/>
    <w:rsid w:val="0018463F"/>
    <w:rsid w:val="0018483B"/>
    <w:rsid w:val="001848CA"/>
    <w:rsid w:val="00184AA6"/>
    <w:rsid w:val="00184C17"/>
    <w:rsid w:val="00184CCB"/>
    <w:rsid w:val="00184F9D"/>
    <w:rsid w:val="00185D5B"/>
    <w:rsid w:val="00185F54"/>
    <w:rsid w:val="001860AC"/>
    <w:rsid w:val="001860C7"/>
    <w:rsid w:val="00186C2E"/>
    <w:rsid w:val="0018708E"/>
    <w:rsid w:val="001872AF"/>
    <w:rsid w:val="001875B3"/>
    <w:rsid w:val="001875D3"/>
    <w:rsid w:val="001904F6"/>
    <w:rsid w:val="001909E0"/>
    <w:rsid w:val="00190B69"/>
    <w:rsid w:val="00190B88"/>
    <w:rsid w:val="00190C31"/>
    <w:rsid w:val="00190D8C"/>
    <w:rsid w:val="0019115F"/>
    <w:rsid w:val="001911E4"/>
    <w:rsid w:val="00191230"/>
    <w:rsid w:val="00191578"/>
    <w:rsid w:val="00191E9B"/>
    <w:rsid w:val="0019236D"/>
    <w:rsid w:val="001925F1"/>
    <w:rsid w:val="00192A97"/>
    <w:rsid w:val="00192DC4"/>
    <w:rsid w:val="0019303B"/>
    <w:rsid w:val="00193F3F"/>
    <w:rsid w:val="0019400E"/>
    <w:rsid w:val="001941E5"/>
    <w:rsid w:val="00194A96"/>
    <w:rsid w:val="00194F11"/>
    <w:rsid w:val="001952DB"/>
    <w:rsid w:val="00195302"/>
    <w:rsid w:val="0019568E"/>
    <w:rsid w:val="001957D8"/>
    <w:rsid w:val="00195B48"/>
    <w:rsid w:val="00195C42"/>
    <w:rsid w:val="0019631C"/>
    <w:rsid w:val="00196961"/>
    <w:rsid w:val="00196AD1"/>
    <w:rsid w:val="00196DE3"/>
    <w:rsid w:val="00197D85"/>
    <w:rsid w:val="00197DF1"/>
    <w:rsid w:val="001A0335"/>
    <w:rsid w:val="001A0540"/>
    <w:rsid w:val="001A0CF1"/>
    <w:rsid w:val="001A14C7"/>
    <w:rsid w:val="001A1A53"/>
    <w:rsid w:val="001A1AD4"/>
    <w:rsid w:val="001A1BA0"/>
    <w:rsid w:val="001A1EF7"/>
    <w:rsid w:val="001A2332"/>
    <w:rsid w:val="001A24EC"/>
    <w:rsid w:val="001A2983"/>
    <w:rsid w:val="001A2B75"/>
    <w:rsid w:val="001A2C7F"/>
    <w:rsid w:val="001A2CB3"/>
    <w:rsid w:val="001A2D25"/>
    <w:rsid w:val="001A2E47"/>
    <w:rsid w:val="001A31A9"/>
    <w:rsid w:val="001A3562"/>
    <w:rsid w:val="001A3605"/>
    <w:rsid w:val="001A3A78"/>
    <w:rsid w:val="001A4FD7"/>
    <w:rsid w:val="001A5440"/>
    <w:rsid w:val="001A5F98"/>
    <w:rsid w:val="001A6415"/>
    <w:rsid w:val="001A6468"/>
    <w:rsid w:val="001A6656"/>
    <w:rsid w:val="001A6716"/>
    <w:rsid w:val="001A67FA"/>
    <w:rsid w:val="001A6923"/>
    <w:rsid w:val="001A6C16"/>
    <w:rsid w:val="001A70B3"/>
    <w:rsid w:val="001A7C77"/>
    <w:rsid w:val="001A7F68"/>
    <w:rsid w:val="001B040E"/>
    <w:rsid w:val="001B0C83"/>
    <w:rsid w:val="001B0DDE"/>
    <w:rsid w:val="001B149F"/>
    <w:rsid w:val="001B180E"/>
    <w:rsid w:val="001B190D"/>
    <w:rsid w:val="001B1DC2"/>
    <w:rsid w:val="001B1E5F"/>
    <w:rsid w:val="001B1EB6"/>
    <w:rsid w:val="001B1F01"/>
    <w:rsid w:val="001B2029"/>
    <w:rsid w:val="001B2AC3"/>
    <w:rsid w:val="001B2D94"/>
    <w:rsid w:val="001B2DA8"/>
    <w:rsid w:val="001B31E7"/>
    <w:rsid w:val="001B3504"/>
    <w:rsid w:val="001B39BE"/>
    <w:rsid w:val="001B3A18"/>
    <w:rsid w:val="001B3A35"/>
    <w:rsid w:val="001B3D05"/>
    <w:rsid w:val="001B54B0"/>
    <w:rsid w:val="001B55B1"/>
    <w:rsid w:val="001B59BD"/>
    <w:rsid w:val="001B5C25"/>
    <w:rsid w:val="001B618C"/>
    <w:rsid w:val="001B640F"/>
    <w:rsid w:val="001B6A1D"/>
    <w:rsid w:val="001B6E7A"/>
    <w:rsid w:val="001B720C"/>
    <w:rsid w:val="001B72D2"/>
    <w:rsid w:val="001B73E1"/>
    <w:rsid w:val="001B7926"/>
    <w:rsid w:val="001B7BD5"/>
    <w:rsid w:val="001B7C34"/>
    <w:rsid w:val="001C001C"/>
    <w:rsid w:val="001C00E2"/>
    <w:rsid w:val="001C03C4"/>
    <w:rsid w:val="001C07D7"/>
    <w:rsid w:val="001C0896"/>
    <w:rsid w:val="001C1266"/>
    <w:rsid w:val="001C145B"/>
    <w:rsid w:val="001C159F"/>
    <w:rsid w:val="001C1603"/>
    <w:rsid w:val="001C1A71"/>
    <w:rsid w:val="001C1AB3"/>
    <w:rsid w:val="001C1ED5"/>
    <w:rsid w:val="001C1F6D"/>
    <w:rsid w:val="001C2646"/>
    <w:rsid w:val="001C32C7"/>
    <w:rsid w:val="001C3A07"/>
    <w:rsid w:val="001C3F07"/>
    <w:rsid w:val="001C42A7"/>
    <w:rsid w:val="001C4303"/>
    <w:rsid w:val="001C45E8"/>
    <w:rsid w:val="001C47DE"/>
    <w:rsid w:val="001C484D"/>
    <w:rsid w:val="001C4866"/>
    <w:rsid w:val="001C4CE8"/>
    <w:rsid w:val="001C5478"/>
    <w:rsid w:val="001C55D5"/>
    <w:rsid w:val="001C55DD"/>
    <w:rsid w:val="001C56CB"/>
    <w:rsid w:val="001C5B98"/>
    <w:rsid w:val="001C5CB2"/>
    <w:rsid w:val="001C5EA3"/>
    <w:rsid w:val="001C5EAD"/>
    <w:rsid w:val="001C604B"/>
    <w:rsid w:val="001C64AB"/>
    <w:rsid w:val="001C65A9"/>
    <w:rsid w:val="001C6894"/>
    <w:rsid w:val="001C6CA6"/>
    <w:rsid w:val="001C74F6"/>
    <w:rsid w:val="001C760D"/>
    <w:rsid w:val="001C779D"/>
    <w:rsid w:val="001C7BEA"/>
    <w:rsid w:val="001D015A"/>
    <w:rsid w:val="001D02FF"/>
    <w:rsid w:val="001D038A"/>
    <w:rsid w:val="001D03EF"/>
    <w:rsid w:val="001D0420"/>
    <w:rsid w:val="001D0B05"/>
    <w:rsid w:val="001D0F1F"/>
    <w:rsid w:val="001D10D1"/>
    <w:rsid w:val="001D114D"/>
    <w:rsid w:val="001D1351"/>
    <w:rsid w:val="001D1DD8"/>
    <w:rsid w:val="001D207E"/>
    <w:rsid w:val="001D22C1"/>
    <w:rsid w:val="001D24D3"/>
    <w:rsid w:val="001D25B4"/>
    <w:rsid w:val="001D2F1F"/>
    <w:rsid w:val="001D2F76"/>
    <w:rsid w:val="001D31FB"/>
    <w:rsid w:val="001D3A05"/>
    <w:rsid w:val="001D3C03"/>
    <w:rsid w:val="001D3F90"/>
    <w:rsid w:val="001D43E0"/>
    <w:rsid w:val="001D4EDE"/>
    <w:rsid w:val="001D5483"/>
    <w:rsid w:val="001D574E"/>
    <w:rsid w:val="001D580A"/>
    <w:rsid w:val="001D5884"/>
    <w:rsid w:val="001D5AAC"/>
    <w:rsid w:val="001D5B6E"/>
    <w:rsid w:val="001D5D5C"/>
    <w:rsid w:val="001D601C"/>
    <w:rsid w:val="001D6267"/>
    <w:rsid w:val="001D67C8"/>
    <w:rsid w:val="001D692F"/>
    <w:rsid w:val="001D6DB5"/>
    <w:rsid w:val="001D6F6C"/>
    <w:rsid w:val="001D70FD"/>
    <w:rsid w:val="001D7198"/>
    <w:rsid w:val="001D750A"/>
    <w:rsid w:val="001D771C"/>
    <w:rsid w:val="001D7AB3"/>
    <w:rsid w:val="001D7D19"/>
    <w:rsid w:val="001E0576"/>
    <w:rsid w:val="001E0660"/>
    <w:rsid w:val="001E0753"/>
    <w:rsid w:val="001E0AAF"/>
    <w:rsid w:val="001E0B03"/>
    <w:rsid w:val="001E119C"/>
    <w:rsid w:val="001E142E"/>
    <w:rsid w:val="001E1968"/>
    <w:rsid w:val="001E1D6B"/>
    <w:rsid w:val="001E1D8E"/>
    <w:rsid w:val="001E21E6"/>
    <w:rsid w:val="001E2D5D"/>
    <w:rsid w:val="001E3229"/>
    <w:rsid w:val="001E4065"/>
    <w:rsid w:val="001E4221"/>
    <w:rsid w:val="001E49E7"/>
    <w:rsid w:val="001E4E50"/>
    <w:rsid w:val="001E517A"/>
    <w:rsid w:val="001E537A"/>
    <w:rsid w:val="001E543D"/>
    <w:rsid w:val="001E580A"/>
    <w:rsid w:val="001E5A37"/>
    <w:rsid w:val="001E6349"/>
    <w:rsid w:val="001E636E"/>
    <w:rsid w:val="001E6702"/>
    <w:rsid w:val="001E694E"/>
    <w:rsid w:val="001E705F"/>
    <w:rsid w:val="001E737A"/>
    <w:rsid w:val="001E7E71"/>
    <w:rsid w:val="001F01D7"/>
    <w:rsid w:val="001F11E0"/>
    <w:rsid w:val="001F169E"/>
    <w:rsid w:val="001F201A"/>
    <w:rsid w:val="001F24C3"/>
    <w:rsid w:val="001F253F"/>
    <w:rsid w:val="001F2574"/>
    <w:rsid w:val="001F295A"/>
    <w:rsid w:val="001F2DA7"/>
    <w:rsid w:val="001F3229"/>
    <w:rsid w:val="001F32F4"/>
    <w:rsid w:val="001F3386"/>
    <w:rsid w:val="001F3408"/>
    <w:rsid w:val="001F347E"/>
    <w:rsid w:val="001F36F8"/>
    <w:rsid w:val="001F3FB4"/>
    <w:rsid w:val="001F42B1"/>
    <w:rsid w:val="001F43C8"/>
    <w:rsid w:val="001F4422"/>
    <w:rsid w:val="001F4901"/>
    <w:rsid w:val="001F49B9"/>
    <w:rsid w:val="001F4F0D"/>
    <w:rsid w:val="001F52F4"/>
    <w:rsid w:val="001F544F"/>
    <w:rsid w:val="001F56D6"/>
    <w:rsid w:val="001F5BD6"/>
    <w:rsid w:val="001F5EA1"/>
    <w:rsid w:val="001F602B"/>
    <w:rsid w:val="001F617A"/>
    <w:rsid w:val="001F6283"/>
    <w:rsid w:val="001F6308"/>
    <w:rsid w:val="001F64AD"/>
    <w:rsid w:val="001F6A4F"/>
    <w:rsid w:val="001F6AF0"/>
    <w:rsid w:val="001F6B89"/>
    <w:rsid w:val="001F70D9"/>
    <w:rsid w:val="001F724F"/>
    <w:rsid w:val="001F7476"/>
    <w:rsid w:val="001F7790"/>
    <w:rsid w:val="001F7A58"/>
    <w:rsid w:val="001F7C5C"/>
    <w:rsid w:val="001F7D83"/>
    <w:rsid w:val="002006DF"/>
    <w:rsid w:val="00200A70"/>
    <w:rsid w:val="00200B1E"/>
    <w:rsid w:val="00200BBD"/>
    <w:rsid w:val="00200BC9"/>
    <w:rsid w:val="00200D70"/>
    <w:rsid w:val="0020132F"/>
    <w:rsid w:val="00201630"/>
    <w:rsid w:val="002016D9"/>
    <w:rsid w:val="00201817"/>
    <w:rsid w:val="002018C8"/>
    <w:rsid w:val="002020B2"/>
    <w:rsid w:val="00202212"/>
    <w:rsid w:val="00202449"/>
    <w:rsid w:val="002024A8"/>
    <w:rsid w:val="0020258F"/>
    <w:rsid w:val="002031F8"/>
    <w:rsid w:val="002038DA"/>
    <w:rsid w:val="00203CD8"/>
    <w:rsid w:val="00203F13"/>
    <w:rsid w:val="00204112"/>
    <w:rsid w:val="00204228"/>
    <w:rsid w:val="00204258"/>
    <w:rsid w:val="0020428D"/>
    <w:rsid w:val="00204617"/>
    <w:rsid w:val="00204DDF"/>
    <w:rsid w:val="00204E3C"/>
    <w:rsid w:val="00205192"/>
    <w:rsid w:val="00205263"/>
    <w:rsid w:val="0020553B"/>
    <w:rsid w:val="00205679"/>
    <w:rsid w:val="00205D1B"/>
    <w:rsid w:val="00205D27"/>
    <w:rsid w:val="002061B2"/>
    <w:rsid w:val="002067B4"/>
    <w:rsid w:val="00207615"/>
    <w:rsid w:val="0020780F"/>
    <w:rsid w:val="002078CA"/>
    <w:rsid w:val="00207E25"/>
    <w:rsid w:val="0021000F"/>
    <w:rsid w:val="00210497"/>
    <w:rsid w:val="00210601"/>
    <w:rsid w:val="00210923"/>
    <w:rsid w:val="00210947"/>
    <w:rsid w:val="0021116A"/>
    <w:rsid w:val="002114AD"/>
    <w:rsid w:val="00211762"/>
    <w:rsid w:val="002121FB"/>
    <w:rsid w:val="0021253E"/>
    <w:rsid w:val="00212806"/>
    <w:rsid w:val="00213589"/>
    <w:rsid w:val="00213596"/>
    <w:rsid w:val="00213750"/>
    <w:rsid w:val="00213BE4"/>
    <w:rsid w:val="002149F9"/>
    <w:rsid w:val="00215268"/>
    <w:rsid w:val="00215466"/>
    <w:rsid w:val="00215782"/>
    <w:rsid w:val="002158AD"/>
    <w:rsid w:val="002159A6"/>
    <w:rsid w:val="002169C6"/>
    <w:rsid w:val="00217EA1"/>
    <w:rsid w:val="00217FBF"/>
    <w:rsid w:val="002206B4"/>
    <w:rsid w:val="00220815"/>
    <w:rsid w:val="00220958"/>
    <w:rsid w:val="00221613"/>
    <w:rsid w:val="002220F5"/>
    <w:rsid w:val="002223F9"/>
    <w:rsid w:val="002226DD"/>
    <w:rsid w:val="00222977"/>
    <w:rsid w:val="00222ACC"/>
    <w:rsid w:val="00222AE6"/>
    <w:rsid w:val="00223280"/>
    <w:rsid w:val="00223547"/>
    <w:rsid w:val="0022356D"/>
    <w:rsid w:val="00223CF3"/>
    <w:rsid w:val="00223F5D"/>
    <w:rsid w:val="00224055"/>
    <w:rsid w:val="002244E4"/>
    <w:rsid w:val="00224AB1"/>
    <w:rsid w:val="00224B5D"/>
    <w:rsid w:val="00224BEE"/>
    <w:rsid w:val="00224EA2"/>
    <w:rsid w:val="00225078"/>
    <w:rsid w:val="0022510D"/>
    <w:rsid w:val="00225EFD"/>
    <w:rsid w:val="00226468"/>
    <w:rsid w:val="002265D5"/>
    <w:rsid w:val="0022687B"/>
    <w:rsid w:val="002268E4"/>
    <w:rsid w:val="00226BAB"/>
    <w:rsid w:val="00226CD5"/>
    <w:rsid w:val="00226E87"/>
    <w:rsid w:val="00227158"/>
    <w:rsid w:val="002279E1"/>
    <w:rsid w:val="00227B86"/>
    <w:rsid w:val="00227E2A"/>
    <w:rsid w:val="00230053"/>
    <w:rsid w:val="002304FB"/>
    <w:rsid w:val="0023071C"/>
    <w:rsid w:val="00230850"/>
    <w:rsid w:val="00230E2C"/>
    <w:rsid w:val="00230ECE"/>
    <w:rsid w:val="00231434"/>
    <w:rsid w:val="00231773"/>
    <w:rsid w:val="00231782"/>
    <w:rsid w:val="002321DC"/>
    <w:rsid w:val="0023234B"/>
    <w:rsid w:val="002324D2"/>
    <w:rsid w:val="002324F7"/>
    <w:rsid w:val="002328F6"/>
    <w:rsid w:val="002329B1"/>
    <w:rsid w:val="002329CD"/>
    <w:rsid w:val="00232A09"/>
    <w:rsid w:val="00232EA9"/>
    <w:rsid w:val="0023339E"/>
    <w:rsid w:val="00233720"/>
    <w:rsid w:val="00233C94"/>
    <w:rsid w:val="00233F49"/>
    <w:rsid w:val="002346B5"/>
    <w:rsid w:val="00235900"/>
    <w:rsid w:val="00235978"/>
    <w:rsid w:val="00235BEB"/>
    <w:rsid w:val="00235EAE"/>
    <w:rsid w:val="00235FF9"/>
    <w:rsid w:val="0023603B"/>
    <w:rsid w:val="002361E4"/>
    <w:rsid w:val="00236B42"/>
    <w:rsid w:val="00236CC6"/>
    <w:rsid w:val="00236E9C"/>
    <w:rsid w:val="00236F3C"/>
    <w:rsid w:val="002377B6"/>
    <w:rsid w:val="002378DB"/>
    <w:rsid w:val="002379DF"/>
    <w:rsid w:val="00237AB8"/>
    <w:rsid w:val="00237BF5"/>
    <w:rsid w:val="00240136"/>
    <w:rsid w:val="00240145"/>
    <w:rsid w:val="002404E9"/>
    <w:rsid w:val="00240BDF"/>
    <w:rsid w:val="00240C88"/>
    <w:rsid w:val="0024118D"/>
    <w:rsid w:val="002413FE"/>
    <w:rsid w:val="00241F1C"/>
    <w:rsid w:val="00242B3D"/>
    <w:rsid w:val="00242CD6"/>
    <w:rsid w:val="00242DE1"/>
    <w:rsid w:val="00242FDD"/>
    <w:rsid w:val="002431A0"/>
    <w:rsid w:val="002433BB"/>
    <w:rsid w:val="00243B0B"/>
    <w:rsid w:val="00243CD1"/>
    <w:rsid w:val="002440D1"/>
    <w:rsid w:val="002441CF"/>
    <w:rsid w:val="002449E1"/>
    <w:rsid w:val="00245279"/>
    <w:rsid w:val="0024541B"/>
    <w:rsid w:val="00245660"/>
    <w:rsid w:val="00245A12"/>
    <w:rsid w:val="00245A78"/>
    <w:rsid w:val="00245B5F"/>
    <w:rsid w:val="00245E27"/>
    <w:rsid w:val="00245F8F"/>
    <w:rsid w:val="002460C9"/>
    <w:rsid w:val="00246A09"/>
    <w:rsid w:val="00246A5D"/>
    <w:rsid w:val="002477E0"/>
    <w:rsid w:val="002506B6"/>
    <w:rsid w:val="00250B80"/>
    <w:rsid w:val="00250C02"/>
    <w:rsid w:val="00250CE9"/>
    <w:rsid w:val="00250DED"/>
    <w:rsid w:val="00250E08"/>
    <w:rsid w:val="002511CC"/>
    <w:rsid w:val="00251543"/>
    <w:rsid w:val="002515D0"/>
    <w:rsid w:val="00251D9C"/>
    <w:rsid w:val="00251EF5"/>
    <w:rsid w:val="00251FC9"/>
    <w:rsid w:val="00252790"/>
    <w:rsid w:val="00252812"/>
    <w:rsid w:val="002535EF"/>
    <w:rsid w:val="002538DA"/>
    <w:rsid w:val="002539C5"/>
    <w:rsid w:val="00253AE1"/>
    <w:rsid w:val="00253B26"/>
    <w:rsid w:val="00253B9E"/>
    <w:rsid w:val="002543DB"/>
    <w:rsid w:val="0025448A"/>
    <w:rsid w:val="0025478F"/>
    <w:rsid w:val="002548C2"/>
    <w:rsid w:val="0025494F"/>
    <w:rsid w:val="00254B53"/>
    <w:rsid w:val="00254FA1"/>
    <w:rsid w:val="00255058"/>
    <w:rsid w:val="002552EB"/>
    <w:rsid w:val="00255629"/>
    <w:rsid w:val="00255905"/>
    <w:rsid w:val="002563B1"/>
    <w:rsid w:val="0025646F"/>
    <w:rsid w:val="00256645"/>
    <w:rsid w:val="002568E7"/>
    <w:rsid w:val="0025694A"/>
    <w:rsid w:val="00256BAE"/>
    <w:rsid w:val="00256BFE"/>
    <w:rsid w:val="00256D9C"/>
    <w:rsid w:val="00257677"/>
    <w:rsid w:val="00257887"/>
    <w:rsid w:val="00257B28"/>
    <w:rsid w:val="002601C1"/>
    <w:rsid w:val="002610BC"/>
    <w:rsid w:val="002612F9"/>
    <w:rsid w:val="00261359"/>
    <w:rsid w:val="00261782"/>
    <w:rsid w:val="00261794"/>
    <w:rsid w:val="002619AC"/>
    <w:rsid w:val="00261AEF"/>
    <w:rsid w:val="00261B94"/>
    <w:rsid w:val="00261D4E"/>
    <w:rsid w:val="002633D9"/>
    <w:rsid w:val="002635BC"/>
    <w:rsid w:val="002642F7"/>
    <w:rsid w:val="002646B4"/>
    <w:rsid w:val="00264700"/>
    <w:rsid w:val="00264AC2"/>
    <w:rsid w:val="00264F75"/>
    <w:rsid w:val="00265884"/>
    <w:rsid w:val="0026597E"/>
    <w:rsid w:val="00265E02"/>
    <w:rsid w:val="002660DB"/>
    <w:rsid w:val="00266524"/>
    <w:rsid w:val="002666BB"/>
    <w:rsid w:val="0026697B"/>
    <w:rsid w:val="00266CAF"/>
    <w:rsid w:val="00266D5F"/>
    <w:rsid w:val="002672CB"/>
    <w:rsid w:val="00267425"/>
    <w:rsid w:val="00267567"/>
    <w:rsid w:val="002677BA"/>
    <w:rsid w:val="00267B1E"/>
    <w:rsid w:val="002700EF"/>
    <w:rsid w:val="00270334"/>
    <w:rsid w:val="00270AA9"/>
    <w:rsid w:val="00270D76"/>
    <w:rsid w:val="002713AE"/>
    <w:rsid w:val="00271735"/>
    <w:rsid w:val="00271AB9"/>
    <w:rsid w:val="00272602"/>
    <w:rsid w:val="002728FD"/>
    <w:rsid w:val="00272C0B"/>
    <w:rsid w:val="002738BF"/>
    <w:rsid w:val="002739B1"/>
    <w:rsid w:val="00273EC2"/>
    <w:rsid w:val="00274314"/>
    <w:rsid w:val="00274C01"/>
    <w:rsid w:val="00274F7D"/>
    <w:rsid w:val="00274FD5"/>
    <w:rsid w:val="00275113"/>
    <w:rsid w:val="00275199"/>
    <w:rsid w:val="0027557E"/>
    <w:rsid w:val="0027578D"/>
    <w:rsid w:val="00275ACC"/>
    <w:rsid w:val="00275BEE"/>
    <w:rsid w:val="00275DCE"/>
    <w:rsid w:val="00275ED2"/>
    <w:rsid w:val="002761F5"/>
    <w:rsid w:val="00277252"/>
    <w:rsid w:val="00277A67"/>
    <w:rsid w:val="00277CDA"/>
    <w:rsid w:val="00277DED"/>
    <w:rsid w:val="00280178"/>
    <w:rsid w:val="00280287"/>
    <w:rsid w:val="00280441"/>
    <w:rsid w:val="002806DE"/>
    <w:rsid w:val="002806F0"/>
    <w:rsid w:val="002807DE"/>
    <w:rsid w:val="00280805"/>
    <w:rsid w:val="00280A4E"/>
    <w:rsid w:val="00280B5D"/>
    <w:rsid w:val="00280F77"/>
    <w:rsid w:val="00281503"/>
    <w:rsid w:val="002816F5"/>
    <w:rsid w:val="00281947"/>
    <w:rsid w:val="00281C3E"/>
    <w:rsid w:val="0028243C"/>
    <w:rsid w:val="00282BD0"/>
    <w:rsid w:val="00282D3E"/>
    <w:rsid w:val="00283347"/>
    <w:rsid w:val="00283614"/>
    <w:rsid w:val="00283EB9"/>
    <w:rsid w:val="002844FB"/>
    <w:rsid w:val="002849D5"/>
    <w:rsid w:val="00284BDB"/>
    <w:rsid w:val="00284F11"/>
    <w:rsid w:val="00285088"/>
    <w:rsid w:val="002850DA"/>
    <w:rsid w:val="002856BD"/>
    <w:rsid w:val="002856F9"/>
    <w:rsid w:val="00285A61"/>
    <w:rsid w:val="00285C92"/>
    <w:rsid w:val="00285F35"/>
    <w:rsid w:val="00285F9E"/>
    <w:rsid w:val="002864D5"/>
    <w:rsid w:val="00286CF2"/>
    <w:rsid w:val="00287023"/>
    <w:rsid w:val="00287546"/>
    <w:rsid w:val="00287AAD"/>
    <w:rsid w:val="00287C67"/>
    <w:rsid w:val="00287E66"/>
    <w:rsid w:val="00290AEC"/>
    <w:rsid w:val="00290D7F"/>
    <w:rsid w:val="00290DD9"/>
    <w:rsid w:val="00290FB6"/>
    <w:rsid w:val="00291772"/>
    <w:rsid w:val="002918C8"/>
    <w:rsid w:val="0029276A"/>
    <w:rsid w:val="002928BF"/>
    <w:rsid w:val="00292E76"/>
    <w:rsid w:val="0029327D"/>
    <w:rsid w:val="00293D96"/>
    <w:rsid w:val="002947FF"/>
    <w:rsid w:val="002949F7"/>
    <w:rsid w:val="00294B87"/>
    <w:rsid w:val="002950DC"/>
    <w:rsid w:val="00295454"/>
    <w:rsid w:val="002956AF"/>
    <w:rsid w:val="002956F9"/>
    <w:rsid w:val="00295C3B"/>
    <w:rsid w:val="00295CE7"/>
    <w:rsid w:val="00296010"/>
    <w:rsid w:val="002961C7"/>
    <w:rsid w:val="002963F5"/>
    <w:rsid w:val="002966C8"/>
    <w:rsid w:val="0029687F"/>
    <w:rsid w:val="0029741F"/>
    <w:rsid w:val="0029759E"/>
    <w:rsid w:val="00297E9E"/>
    <w:rsid w:val="002A060D"/>
    <w:rsid w:val="002A0894"/>
    <w:rsid w:val="002A0C0A"/>
    <w:rsid w:val="002A0E1B"/>
    <w:rsid w:val="002A1433"/>
    <w:rsid w:val="002A18DE"/>
    <w:rsid w:val="002A1FAF"/>
    <w:rsid w:val="002A2210"/>
    <w:rsid w:val="002A2AF3"/>
    <w:rsid w:val="002A2D31"/>
    <w:rsid w:val="002A2DA3"/>
    <w:rsid w:val="002A2DE3"/>
    <w:rsid w:val="002A307B"/>
    <w:rsid w:val="002A31A5"/>
    <w:rsid w:val="002A3216"/>
    <w:rsid w:val="002A3898"/>
    <w:rsid w:val="002A3B50"/>
    <w:rsid w:val="002A3EF3"/>
    <w:rsid w:val="002A46E3"/>
    <w:rsid w:val="002A472B"/>
    <w:rsid w:val="002A47EA"/>
    <w:rsid w:val="002A5318"/>
    <w:rsid w:val="002A55F1"/>
    <w:rsid w:val="002A5861"/>
    <w:rsid w:val="002A5B31"/>
    <w:rsid w:val="002A62EA"/>
    <w:rsid w:val="002A6A13"/>
    <w:rsid w:val="002A6A95"/>
    <w:rsid w:val="002A7EFF"/>
    <w:rsid w:val="002B003B"/>
    <w:rsid w:val="002B02A7"/>
    <w:rsid w:val="002B0538"/>
    <w:rsid w:val="002B0E9A"/>
    <w:rsid w:val="002B1834"/>
    <w:rsid w:val="002B1BC3"/>
    <w:rsid w:val="002B1D5E"/>
    <w:rsid w:val="002B2023"/>
    <w:rsid w:val="002B2292"/>
    <w:rsid w:val="002B2595"/>
    <w:rsid w:val="002B2903"/>
    <w:rsid w:val="002B31F4"/>
    <w:rsid w:val="002B3505"/>
    <w:rsid w:val="002B3702"/>
    <w:rsid w:val="002B3721"/>
    <w:rsid w:val="002B376F"/>
    <w:rsid w:val="002B3962"/>
    <w:rsid w:val="002B40D9"/>
    <w:rsid w:val="002B4854"/>
    <w:rsid w:val="002B4BA2"/>
    <w:rsid w:val="002B4EE5"/>
    <w:rsid w:val="002B56A0"/>
    <w:rsid w:val="002B5A14"/>
    <w:rsid w:val="002B5A4C"/>
    <w:rsid w:val="002B5D16"/>
    <w:rsid w:val="002B5DDB"/>
    <w:rsid w:val="002B6005"/>
    <w:rsid w:val="002B6077"/>
    <w:rsid w:val="002B634C"/>
    <w:rsid w:val="002B6D89"/>
    <w:rsid w:val="002B76AF"/>
    <w:rsid w:val="002B7877"/>
    <w:rsid w:val="002B7904"/>
    <w:rsid w:val="002B7C21"/>
    <w:rsid w:val="002C05F7"/>
    <w:rsid w:val="002C0AC2"/>
    <w:rsid w:val="002C0B4A"/>
    <w:rsid w:val="002C0BF4"/>
    <w:rsid w:val="002C0DCD"/>
    <w:rsid w:val="002C1262"/>
    <w:rsid w:val="002C183A"/>
    <w:rsid w:val="002C1D86"/>
    <w:rsid w:val="002C1EAE"/>
    <w:rsid w:val="002C1F11"/>
    <w:rsid w:val="002C265D"/>
    <w:rsid w:val="002C2CEF"/>
    <w:rsid w:val="002C2F54"/>
    <w:rsid w:val="002C3146"/>
    <w:rsid w:val="002C3172"/>
    <w:rsid w:val="002C35D0"/>
    <w:rsid w:val="002C38CF"/>
    <w:rsid w:val="002C42B1"/>
    <w:rsid w:val="002C42D4"/>
    <w:rsid w:val="002C4714"/>
    <w:rsid w:val="002C4ABA"/>
    <w:rsid w:val="002C58D1"/>
    <w:rsid w:val="002C5A48"/>
    <w:rsid w:val="002C5DF9"/>
    <w:rsid w:val="002C611F"/>
    <w:rsid w:val="002C64DC"/>
    <w:rsid w:val="002C6AA3"/>
    <w:rsid w:val="002C6C1C"/>
    <w:rsid w:val="002C6C45"/>
    <w:rsid w:val="002C7576"/>
    <w:rsid w:val="002C77E6"/>
    <w:rsid w:val="002C7F5C"/>
    <w:rsid w:val="002D0D02"/>
    <w:rsid w:val="002D1214"/>
    <w:rsid w:val="002D15E3"/>
    <w:rsid w:val="002D1834"/>
    <w:rsid w:val="002D18E0"/>
    <w:rsid w:val="002D19B2"/>
    <w:rsid w:val="002D19B8"/>
    <w:rsid w:val="002D1AE2"/>
    <w:rsid w:val="002D1BD9"/>
    <w:rsid w:val="002D1DE7"/>
    <w:rsid w:val="002D1EC5"/>
    <w:rsid w:val="002D20D5"/>
    <w:rsid w:val="002D2559"/>
    <w:rsid w:val="002D262F"/>
    <w:rsid w:val="002D26AB"/>
    <w:rsid w:val="002D26D8"/>
    <w:rsid w:val="002D31F7"/>
    <w:rsid w:val="002D3653"/>
    <w:rsid w:val="002D3ABB"/>
    <w:rsid w:val="002D3B33"/>
    <w:rsid w:val="002D3D68"/>
    <w:rsid w:val="002D3E96"/>
    <w:rsid w:val="002D3F53"/>
    <w:rsid w:val="002D4222"/>
    <w:rsid w:val="002D4903"/>
    <w:rsid w:val="002D496D"/>
    <w:rsid w:val="002D4F60"/>
    <w:rsid w:val="002D4FB0"/>
    <w:rsid w:val="002D553C"/>
    <w:rsid w:val="002D5D84"/>
    <w:rsid w:val="002D5F8B"/>
    <w:rsid w:val="002D6111"/>
    <w:rsid w:val="002D63BC"/>
    <w:rsid w:val="002D63EC"/>
    <w:rsid w:val="002D6702"/>
    <w:rsid w:val="002D687F"/>
    <w:rsid w:val="002D68A4"/>
    <w:rsid w:val="002D6E21"/>
    <w:rsid w:val="002D71A7"/>
    <w:rsid w:val="002D72AF"/>
    <w:rsid w:val="002D76B4"/>
    <w:rsid w:val="002E01DC"/>
    <w:rsid w:val="002E05F0"/>
    <w:rsid w:val="002E07FA"/>
    <w:rsid w:val="002E093E"/>
    <w:rsid w:val="002E099C"/>
    <w:rsid w:val="002E0F88"/>
    <w:rsid w:val="002E0FBD"/>
    <w:rsid w:val="002E11CF"/>
    <w:rsid w:val="002E171F"/>
    <w:rsid w:val="002E1759"/>
    <w:rsid w:val="002E1FD8"/>
    <w:rsid w:val="002E2695"/>
    <w:rsid w:val="002E3160"/>
    <w:rsid w:val="002E36B3"/>
    <w:rsid w:val="002E3C42"/>
    <w:rsid w:val="002E4685"/>
    <w:rsid w:val="002E47FD"/>
    <w:rsid w:val="002E4F6F"/>
    <w:rsid w:val="002E5238"/>
    <w:rsid w:val="002E542E"/>
    <w:rsid w:val="002E568F"/>
    <w:rsid w:val="002E584E"/>
    <w:rsid w:val="002E58A9"/>
    <w:rsid w:val="002E5D59"/>
    <w:rsid w:val="002E5E34"/>
    <w:rsid w:val="002E692A"/>
    <w:rsid w:val="002E6CC6"/>
    <w:rsid w:val="002E6F18"/>
    <w:rsid w:val="002E72C6"/>
    <w:rsid w:val="002E7492"/>
    <w:rsid w:val="002E76A4"/>
    <w:rsid w:val="002E7833"/>
    <w:rsid w:val="002E7BCB"/>
    <w:rsid w:val="002E7BEB"/>
    <w:rsid w:val="002E7CFF"/>
    <w:rsid w:val="002E7EED"/>
    <w:rsid w:val="002F0173"/>
    <w:rsid w:val="002F018E"/>
    <w:rsid w:val="002F0482"/>
    <w:rsid w:val="002F0696"/>
    <w:rsid w:val="002F0761"/>
    <w:rsid w:val="002F0C5D"/>
    <w:rsid w:val="002F0D25"/>
    <w:rsid w:val="002F1208"/>
    <w:rsid w:val="002F17C5"/>
    <w:rsid w:val="002F19B5"/>
    <w:rsid w:val="002F19C6"/>
    <w:rsid w:val="002F1BC1"/>
    <w:rsid w:val="002F1D34"/>
    <w:rsid w:val="002F1E01"/>
    <w:rsid w:val="002F3BFA"/>
    <w:rsid w:val="002F3CC8"/>
    <w:rsid w:val="002F3FCB"/>
    <w:rsid w:val="002F407E"/>
    <w:rsid w:val="002F490A"/>
    <w:rsid w:val="002F4B5F"/>
    <w:rsid w:val="002F5452"/>
    <w:rsid w:val="002F5468"/>
    <w:rsid w:val="002F59DC"/>
    <w:rsid w:val="002F5B96"/>
    <w:rsid w:val="002F62F4"/>
    <w:rsid w:val="002F6535"/>
    <w:rsid w:val="002F65BF"/>
    <w:rsid w:val="002F65FD"/>
    <w:rsid w:val="002F664C"/>
    <w:rsid w:val="002F6917"/>
    <w:rsid w:val="002F6ACC"/>
    <w:rsid w:val="002F6C93"/>
    <w:rsid w:val="002F6DE6"/>
    <w:rsid w:val="002F6E0A"/>
    <w:rsid w:val="002F7432"/>
    <w:rsid w:val="002F7DF7"/>
    <w:rsid w:val="002F7E79"/>
    <w:rsid w:val="002F7F09"/>
    <w:rsid w:val="002F7F4A"/>
    <w:rsid w:val="00300136"/>
    <w:rsid w:val="0030067D"/>
    <w:rsid w:val="003007CB"/>
    <w:rsid w:val="00300BF9"/>
    <w:rsid w:val="00300CE0"/>
    <w:rsid w:val="00301136"/>
    <w:rsid w:val="003019E5"/>
    <w:rsid w:val="00301D48"/>
    <w:rsid w:val="00301DE6"/>
    <w:rsid w:val="00302296"/>
    <w:rsid w:val="003025F8"/>
    <w:rsid w:val="003030AD"/>
    <w:rsid w:val="003032DB"/>
    <w:rsid w:val="003038DF"/>
    <w:rsid w:val="00303919"/>
    <w:rsid w:val="00304174"/>
    <w:rsid w:val="00304384"/>
    <w:rsid w:val="00304699"/>
    <w:rsid w:val="0030503C"/>
    <w:rsid w:val="0030565A"/>
    <w:rsid w:val="00305B71"/>
    <w:rsid w:val="00305BA9"/>
    <w:rsid w:val="00305DE4"/>
    <w:rsid w:val="00305F96"/>
    <w:rsid w:val="00307136"/>
    <w:rsid w:val="00307BAF"/>
    <w:rsid w:val="00307D4A"/>
    <w:rsid w:val="00307EFF"/>
    <w:rsid w:val="0031011D"/>
    <w:rsid w:val="00310164"/>
    <w:rsid w:val="00310B61"/>
    <w:rsid w:val="00310C16"/>
    <w:rsid w:val="003110FB"/>
    <w:rsid w:val="00311211"/>
    <w:rsid w:val="0031128A"/>
    <w:rsid w:val="0031172B"/>
    <w:rsid w:val="00311C4E"/>
    <w:rsid w:val="00311D5B"/>
    <w:rsid w:val="00311EDE"/>
    <w:rsid w:val="003121B4"/>
    <w:rsid w:val="00312795"/>
    <w:rsid w:val="0031285F"/>
    <w:rsid w:val="003128E2"/>
    <w:rsid w:val="003135FB"/>
    <w:rsid w:val="00313835"/>
    <w:rsid w:val="00313938"/>
    <w:rsid w:val="00313A60"/>
    <w:rsid w:val="00313B7E"/>
    <w:rsid w:val="00313FBD"/>
    <w:rsid w:val="003144B1"/>
    <w:rsid w:val="003146C6"/>
    <w:rsid w:val="0031485F"/>
    <w:rsid w:val="00314C76"/>
    <w:rsid w:val="00314C86"/>
    <w:rsid w:val="0031528C"/>
    <w:rsid w:val="00315A3D"/>
    <w:rsid w:val="00316327"/>
    <w:rsid w:val="0031678A"/>
    <w:rsid w:val="0031782F"/>
    <w:rsid w:val="00317F9E"/>
    <w:rsid w:val="003204A0"/>
    <w:rsid w:val="003204D6"/>
    <w:rsid w:val="00320526"/>
    <w:rsid w:val="00320910"/>
    <w:rsid w:val="00321079"/>
    <w:rsid w:val="0032111A"/>
    <w:rsid w:val="0032117B"/>
    <w:rsid w:val="00321E0A"/>
    <w:rsid w:val="00321F54"/>
    <w:rsid w:val="00322271"/>
    <w:rsid w:val="0032238A"/>
    <w:rsid w:val="00322678"/>
    <w:rsid w:val="00322989"/>
    <w:rsid w:val="00323471"/>
    <w:rsid w:val="00323C4C"/>
    <w:rsid w:val="00323EEA"/>
    <w:rsid w:val="00323EEC"/>
    <w:rsid w:val="00324107"/>
    <w:rsid w:val="0032426A"/>
    <w:rsid w:val="0032484A"/>
    <w:rsid w:val="00324A26"/>
    <w:rsid w:val="00324AA7"/>
    <w:rsid w:val="00324D41"/>
    <w:rsid w:val="00324F3E"/>
    <w:rsid w:val="003257D0"/>
    <w:rsid w:val="00325A76"/>
    <w:rsid w:val="00325BB6"/>
    <w:rsid w:val="00325E09"/>
    <w:rsid w:val="00326083"/>
    <w:rsid w:val="0032610D"/>
    <w:rsid w:val="00326506"/>
    <w:rsid w:val="00326A62"/>
    <w:rsid w:val="00326CC6"/>
    <w:rsid w:val="00327543"/>
    <w:rsid w:val="003300E2"/>
    <w:rsid w:val="00330346"/>
    <w:rsid w:val="00330A38"/>
    <w:rsid w:val="00330C9B"/>
    <w:rsid w:val="00330ED7"/>
    <w:rsid w:val="00331612"/>
    <w:rsid w:val="00331627"/>
    <w:rsid w:val="00331771"/>
    <w:rsid w:val="0033231C"/>
    <w:rsid w:val="003326CE"/>
    <w:rsid w:val="00332D5E"/>
    <w:rsid w:val="00332D96"/>
    <w:rsid w:val="00332DAA"/>
    <w:rsid w:val="00332F86"/>
    <w:rsid w:val="00333558"/>
    <w:rsid w:val="00333A43"/>
    <w:rsid w:val="00334009"/>
    <w:rsid w:val="0033436B"/>
    <w:rsid w:val="00334894"/>
    <w:rsid w:val="00334A6C"/>
    <w:rsid w:val="0033503C"/>
    <w:rsid w:val="00335282"/>
    <w:rsid w:val="00335763"/>
    <w:rsid w:val="00335971"/>
    <w:rsid w:val="003359F9"/>
    <w:rsid w:val="00335F2D"/>
    <w:rsid w:val="0033655E"/>
    <w:rsid w:val="00336704"/>
    <w:rsid w:val="003368A3"/>
    <w:rsid w:val="003368F0"/>
    <w:rsid w:val="00336D76"/>
    <w:rsid w:val="00336F03"/>
    <w:rsid w:val="00337008"/>
    <w:rsid w:val="00337764"/>
    <w:rsid w:val="003377C8"/>
    <w:rsid w:val="0033786F"/>
    <w:rsid w:val="003379CA"/>
    <w:rsid w:val="00337C0E"/>
    <w:rsid w:val="0034088C"/>
    <w:rsid w:val="00340A1D"/>
    <w:rsid w:val="00340CAE"/>
    <w:rsid w:val="00341109"/>
    <w:rsid w:val="003416D1"/>
    <w:rsid w:val="00341965"/>
    <w:rsid w:val="00341EDD"/>
    <w:rsid w:val="00341F96"/>
    <w:rsid w:val="003428C6"/>
    <w:rsid w:val="00342C3F"/>
    <w:rsid w:val="00342F60"/>
    <w:rsid w:val="0034349F"/>
    <w:rsid w:val="003436E5"/>
    <w:rsid w:val="0034392C"/>
    <w:rsid w:val="00343D94"/>
    <w:rsid w:val="0034438C"/>
    <w:rsid w:val="00344641"/>
    <w:rsid w:val="00345051"/>
    <w:rsid w:val="003452C6"/>
    <w:rsid w:val="003453E2"/>
    <w:rsid w:val="003457F0"/>
    <w:rsid w:val="00345988"/>
    <w:rsid w:val="00345C1B"/>
    <w:rsid w:val="00345E42"/>
    <w:rsid w:val="00345F10"/>
    <w:rsid w:val="0034608B"/>
    <w:rsid w:val="0034609D"/>
    <w:rsid w:val="00346343"/>
    <w:rsid w:val="00346625"/>
    <w:rsid w:val="00346B27"/>
    <w:rsid w:val="00347334"/>
    <w:rsid w:val="003476E9"/>
    <w:rsid w:val="0034775F"/>
    <w:rsid w:val="003478FF"/>
    <w:rsid w:val="0034794D"/>
    <w:rsid w:val="00347D7E"/>
    <w:rsid w:val="00347F00"/>
    <w:rsid w:val="00347F10"/>
    <w:rsid w:val="00347F4A"/>
    <w:rsid w:val="003503BA"/>
    <w:rsid w:val="003506B5"/>
    <w:rsid w:val="00350771"/>
    <w:rsid w:val="00350A01"/>
    <w:rsid w:val="00350AB3"/>
    <w:rsid w:val="00350C52"/>
    <w:rsid w:val="00350F22"/>
    <w:rsid w:val="00351786"/>
    <w:rsid w:val="00351A12"/>
    <w:rsid w:val="00351A2D"/>
    <w:rsid w:val="00351BD9"/>
    <w:rsid w:val="00351CE8"/>
    <w:rsid w:val="00352627"/>
    <w:rsid w:val="00352902"/>
    <w:rsid w:val="00352950"/>
    <w:rsid w:val="00352AD5"/>
    <w:rsid w:val="003531FB"/>
    <w:rsid w:val="00354150"/>
    <w:rsid w:val="003541B2"/>
    <w:rsid w:val="00354632"/>
    <w:rsid w:val="00354688"/>
    <w:rsid w:val="0035474D"/>
    <w:rsid w:val="003547C6"/>
    <w:rsid w:val="00354F9B"/>
    <w:rsid w:val="0035511F"/>
    <w:rsid w:val="003551E8"/>
    <w:rsid w:val="0035538F"/>
    <w:rsid w:val="00355848"/>
    <w:rsid w:val="00355A86"/>
    <w:rsid w:val="00355F5B"/>
    <w:rsid w:val="003561F2"/>
    <w:rsid w:val="00356300"/>
    <w:rsid w:val="003564C5"/>
    <w:rsid w:val="003564F8"/>
    <w:rsid w:val="00356B58"/>
    <w:rsid w:val="003571D2"/>
    <w:rsid w:val="00357396"/>
    <w:rsid w:val="00357433"/>
    <w:rsid w:val="003574CF"/>
    <w:rsid w:val="00357C36"/>
    <w:rsid w:val="0036068A"/>
    <w:rsid w:val="003608AC"/>
    <w:rsid w:val="003613E1"/>
    <w:rsid w:val="00361473"/>
    <w:rsid w:val="00361534"/>
    <w:rsid w:val="00361742"/>
    <w:rsid w:val="00361A3E"/>
    <w:rsid w:val="00361CD9"/>
    <w:rsid w:val="00361D29"/>
    <w:rsid w:val="00361FE7"/>
    <w:rsid w:val="0036236A"/>
    <w:rsid w:val="003624B8"/>
    <w:rsid w:val="00362A57"/>
    <w:rsid w:val="00363F69"/>
    <w:rsid w:val="0036408F"/>
    <w:rsid w:val="0036439E"/>
    <w:rsid w:val="0036482D"/>
    <w:rsid w:val="003652DF"/>
    <w:rsid w:val="00365463"/>
    <w:rsid w:val="00365D79"/>
    <w:rsid w:val="00365E88"/>
    <w:rsid w:val="00365F66"/>
    <w:rsid w:val="003662EC"/>
    <w:rsid w:val="00366317"/>
    <w:rsid w:val="003663DA"/>
    <w:rsid w:val="003668BC"/>
    <w:rsid w:val="00366DA3"/>
    <w:rsid w:val="0036754A"/>
    <w:rsid w:val="00367DA9"/>
    <w:rsid w:val="00367DC1"/>
    <w:rsid w:val="0037005E"/>
    <w:rsid w:val="0037040A"/>
    <w:rsid w:val="0037061D"/>
    <w:rsid w:val="00370AEB"/>
    <w:rsid w:val="00370F22"/>
    <w:rsid w:val="0037115E"/>
    <w:rsid w:val="00371668"/>
    <w:rsid w:val="00372346"/>
    <w:rsid w:val="00372F33"/>
    <w:rsid w:val="00373035"/>
    <w:rsid w:val="0037322E"/>
    <w:rsid w:val="003732E4"/>
    <w:rsid w:val="00373315"/>
    <w:rsid w:val="00373379"/>
    <w:rsid w:val="00373506"/>
    <w:rsid w:val="0037355D"/>
    <w:rsid w:val="00374265"/>
    <w:rsid w:val="00374599"/>
    <w:rsid w:val="003750C7"/>
    <w:rsid w:val="003753E6"/>
    <w:rsid w:val="003756C5"/>
    <w:rsid w:val="00375A2A"/>
    <w:rsid w:val="00375D96"/>
    <w:rsid w:val="003761F5"/>
    <w:rsid w:val="003766ED"/>
    <w:rsid w:val="00376C68"/>
    <w:rsid w:val="00377347"/>
    <w:rsid w:val="00377E1A"/>
    <w:rsid w:val="00377E24"/>
    <w:rsid w:val="0038036F"/>
    <w:rsid w:val="003803DC"/>
    <w:rsid w:val="003805E3"/>
    <w:rsid w:val="003806AC"/>
    <w:rsid w:val="0038075F"/>
    <w:rsid w:val="003809DA"/>
    <w:rsid w:val="00381038"/>
    <w:rsid w:val="00381712"/>
    <w:rsid w:val="00381846"/>
    <w:rsid w:val="003818CA"/>
    <w:rsid w:val="00381946"/>
    <w:rsid w:val="00381A82"/>
    <w:rsid w:val="00381B2A"/>
    <w:rsid w:val="00382180"/>
    <w:rsid w:val="00382475"/>
    <w:rsid w:val="00382756"/>
    <w:rsid w:val="00382B8E"/>
    <w:rsid w:val="00382C7C"/>
    <w:rsid w:val="00382F4F"/>
    <w:rsid w:val="00383168"/>
    <w:rsid w:val="003831C4"/>
    <w:rsid w:val="00383C2C"/>
    <w:rsid w:val="00383F5D"/>
    <w:rsid w:val="00384080"/>
    <w:rsid w:val="0038439E"/>
    <w:rsid w:val="003843C1"/>
    <w:rsid w:val="003847DB"/>
    <w:rsid w:val="00384DDB"/>
    <w:rsid w:val="00384EFB"/>
    <w:rsid w:val="00385031"/>
    <w:rsid w:val="0038508F"/>
    <w:rsid w:val="003850BD"/>
    <w:rsid w:val="003852D3"/>
    <w:rsid w:val="00385457"/>
    <w:rsid w:val="0038580E"/>
    <w:rsid w:val="00385AEC"/>
    <w:rsid w:val="00385B91"/>
    <w:rsid w:val="00385BB4"/>
    <w:rsid w:val="00386188"/>
    <w:rsid w:val="00386357"/>
    <w:rsid w:val="00386431"/>
    <w:rsid w:val="00386732"/>
    <w:rsid w:val="00386C5C"/>
    <w:rsid w:val="00386E87"/>
    <w:rsid w:val="00386F9B"/>
    <w:rsid w:val="00387240"/>
    <w:rsid w:val="0038732F"/>
    <w:rsid w:val="00387436"/>
    <w:rsid w:val="00387BB6"/>
    <w:rsid w:val="00387E25"/>
    <w:rsid w:val="00387EB6"/>
    <w:rsid w:val="00387F1D"/>
    <w:rsid w:val="00387F4A"/>
    <w:rsid w:val="00387FC7"/>
    <w:rsid w:val="003902F9"/>
    <w:rsid w:val="00390BDC"/>
    <w:rsid w:val="00390D6D"/>
    <w:rsid w:val="003913A3"/>
    <w:rsid w:val="00391496"/>
    <w:rsid w:val="003922C9"/>
    <w:rsid w:val="0039233E"/>
    <w:rsid w:val="0039297C"/>
    <w:rsid w:val="00392B09"/>
    <w:rsid w:val="00392B4C"/>
    <w:rsid w:val="00392C10"/>
    <w:rsid w:val="00392D52"/>
    <w:rsid w:val="0039344E"/>
    <w:rsid w:val="003935B1"/>
    <w:rsid w:val="003935DC"/>
    <w:rsid w:val="00393DA6"/>
    <w:rsid w:val="00394A0E"/>
    <w:rsid w:val="00394A5A"/>
    <w:rsid w:val="00394D57"/>
    <w:rsid w:val="00394E00"/>
    <w:rsid w:val="003950A6"/>
    <w:rsid w:val="003956F6"/>
    <w:rsid w:val="00395928"/>
    <w:rsid w:val="00395BFF"/>
    <w:rsid w:val="00395FC5"/>
    <w:rsid w:val="003971B3"/>
    <w:rsid w:val="00397455"/>
    <w:rsid w:val="00397602"/>
    <w:rsid w:val="003A016A"/>
    <w:rsid w:val="003A0229"/>
    <w:rsid w:val="003A0CD0"/>
    <w:rsid w:val="003A0DDD"/>
    <w:rsid w:val="003A1057"/>
    <w:rsid w:val="003A10F3"/>
    <w:rsid w:val="003A146F"/>
    <w:rsid w:val="003A1AF9"/>
    <w:rsid w:val="003A1D53"/>
    <w:rsid w:val="003A2166"/>
    <w:rsid w:val="003A22A3"/>
    <w:rsid w:val="003A2B01"/>
    <w:rsid w:val="003A3392"/>
    <w:rsid w:val="003A347C"/>
    <w:rsid w:val="003A373F"/>
    <w:rsid w:val="003A3854"/>
    <w:rsid w:val="003A38AE"/>
    <w:rsid w:val="003A391E"/>
    <w:rsid w:val="003A396C"/>
    <w:rsid w:val="003A39F8"/>
    <w:rsid w:val="003A3DA7"/>
    <w:rsid w:val="003A3DC6"/>
    <w:rsid w:val="003A3FE9"/>
    <w:rsid w:val="003A42DF"/>
    <w:rsid w:val="003A4AD2"/>
    <w:rsid w:val="003A4B62"/>
    <w:rsid w:val="003A4EC1"/>
    <w:rsid w:val="003A51B3"/>
    <w:rsid w:val="003A53F3"/>
    <w:rsid w:val="003A5790"/>
    <w:rsid w:val="003A5C9D"/>
    <w:rsid w:val="003A5F82"/>
    <w:rsid w:val="003A6322"/>
    <w:rsid w:val="003A6A66"/>
    <w:rsid w:val="003A6A91"/>
    <w:rsid w:val="003A704A"/>
    <w:rsid w:val="003A74FC"/>
    <w:rsid w:val="003A7F0E"/>
    <w:rsid w:val="003B01CE"/>
    <w:rsid w:val="003B0651"/>
    <w:rsid w:val="003B084F"/>
    <w:rsid w:val="003B0CC1"/>
    <w:rsid w:val="003B1037"/>
    <w:rsid w:val="003B1733"/>
    <w:rsid w:val="003B1813"/>
    <w:rsid w:val="003B187F"/>
    <w:rsid w:val="003B1C83"/>
    <w:rsid w:val="003B1D16"/>
    <w:rsid w:val="003B2326"/>
    <w:rsid w:val="003B23AA"/>
    <w:rsid w:val="003B2707"/>
    <w:rsid w:val="003B2D4F"/>
    <w:rsid w:val="003B2F6C"/>
    <w:rsid w:val="003B34DD"/>
    <w:rsid w:val="003B3915"/>
    <w:rsid w:val="003B3B3F"/>
    <w:rsid w:val="003B43C9"/>
    <w:rsid w:val="003B45B1"/>
    <w:rsid w:val="003B4605"/>
    <w:rsid w:val="003B46CC"/>
    <w:rsid w:val="003B4C1C"/>
    <w:rsid w:val="003B4DFD"/>
    <w:rsid w:val="003B51A6"/>
    <w:rsid w:val="003B5282"/>
    <w:rsid w:val="003B54E2"/>
    <w:rsid w:val="003B6296"/>
    <w:rsid w:val="003B6572"/>
    <w:rsid w:val="003B7332"/>
    <w:rsid w:val="003B753F"/>
    <w:rsid w:val="003B7782"/>
    <w:rsid w:val="003B77B8"/>
    <w:rsid w:val="003B7B10"/>
    <w:rsid w:val="003C03D7"/>
    <w:rsid w:val="003C05B3"/>
    <w:rsid w:val="003C0CC9"/>
    <w:rsid w:val="003C105C"/>
    <w:rsid w:val="003C139D"/>
    <w:rsid w:val="003C1732"/>
    <w:rsid w:val="003C17EC"/>
    <w:rsid w:val="003C1B69"/>
    <w:rsid w:val="003C27E3"/>
    <w:rsid w:val="003C3479"/>
    <w:rsid w:val="003C38C5"/>
    <w:rsid w:val="003C3EF7"/>
    <w:rsid w:val="003C449A"/>
    <w:rsid w:val="003C4796"/>
    <w:rsid w:val="003C4BAB"/>
    <w:rsid w:val="003C4C8A"/>
    <w:rsid w:val="003C4EE1"/>
    <w:rsid w:val="003C501E"/>
    <w:rsid w:val="003C63C0"/>
    <w:rsid w:val="003C6825"/>
    <w:rsid w:val="003C71A0"/>
    <w:rsid w:val="003C7765"/>
    <w:rsid w:val="003C7859"/>
    <w:rsid w:val="003D0246"/>
    <w:rsid w:val="003D03FA"/>
    <w:rsid w:val="003D0414"/>
    <w:rsid w:val="003D066F"/>
    <w:rsid w:val="003D0799"/>
    <w:rsid w:val="003D0B05"/>
    <w:rsid w:val="003D0CC9"/>
    <w:rsid w:val="003D0D51"/>
    <w:rsid w:val="003D0D5A"/>
    <w:rsid w:val="003D0EEB"/>
    <w:rsid w:val="003D13A0"/>
    <w:rsid w:val="003D1AA1"/>
    <w:rsid w:val="003D1FE3"/>
    <w:rsid w:val="003D2058"/>
    <w:rsid w:val="003D24A7"/>
    <w:rsid w:val="003D2FDF"/>
    <w:rsid w:val="003D2FFC"/>
    <w:rsid w:val="003D31D8"/>
    <w:rsid w:val="003D4304"/>
    <w:rsid w:val="003D46F0"/>
    <w:rsid w:val="003D477E"/>
    <w:rsid w:val="003D4967"/>
    <w:rsid w:val="003D49C6"/>
    <w:rsid w:val="003D4D9E"/>
    <w:rsid w:val="003D564A"/>
    <w:rsid w:val="003D5B16"/>
    <w:rsid w:val="003D5C09"/>
    <w:rsid w:val="003D6090"/>
    <w:rsid w:val="003D6197"/>
    <w:rsid w:val="003D661B"/>
    <w:rsid w:val="003D6784"/>
    <w:rsid w:val="003D6B22"/>
    <w:rsid w:val="003D6DB2"/>
    <w:rsid w:val="003D7333"/>
    <w:rsid w:val="003D7785"/>
    <w:rsid w:val="003D7984"/>
    <w:rsid w:val="003D7ADB"/>
    <w:rsid w:val="003E00B9"/>
    <w:rsid w:val="003E0439"/>
    <w:rsid w:val="003E059E"/>
    <w:rsid w:val="003E0988"/>
    <w:rsid w:val="003E09CD"/>
    <w:rsid w:val="003E0C70"/>
    <w:rsid w:val="003E150C"/>
    <w:rsid w:val="003E1D95"/>
    <w:rsid w:val="003E2326"/>
    <w:rsid w:val="003E2495"/>
    <w:rsid w:val="003E2CF7"/>
    <w:rsid w:val="003E2E5D"/>
    <w:rsid w:val="003E3269"/>
    <w:rsid w:val="003E339D"/>
    <w:rsid w:val="003E3984"/>
    <w:rsid w:val="003E3AAC"/>
    <w:rsid w:val="003E42C0"/>
    <w:rsid w:val="003E4456"/>
    <w:rsid w:val="003E4F69"/>
    <w:rsid w:val="003E5039"/>
    <w:rsid w:val="003E52C4"/>
    <w:rsid w:val="003E5BF2"/>
    <w:rsid w:val="003E612F"/>
    <w:rsid w:val="003E6283"/>
    <w:rsid w:val="003E65AF"/>
    <w:rsid w:val="003E6796"/>
    <w:rsid w:val="003E693F"/>
    <w:rsid w:val="003E701A"/>
    <w:rsid w:val="003E76A7"/>
    <w:rsid w:val="003E7A44"/>
    <w:rsid w:val="003E7DF7"/>
    <w:rsid w:val="003E7EA2"/>
    <w:rsid w:val="003F037F"/>
    <w:rsid w:val="003F0823"/>
    <w:rsid w:val="003F08C7"/>
    <w:rsid w:val="003F097D"/>
    <w:rsid w:val="003F0A59"/>
    <w:rsid w:val="003F117B"/>
    <w:rsid w:val="003F1265"/>
    <w:rsid w:val="003F12AD"/>
    <w:rsid w:val="003F1C82"/>
    <w:rsid w:val="003F1E34"/>
    <w:rsid w:val="003F1E9B"/>
    <w:rsid w:val="003F2679"/>
    <w:rsid w:val="003F29AE"/>
    <w:rsid w:val="003F2D66"/>
    <w:rsid w:val="003F2D90"/>
    <w:rsid w:val="003F2ED1"/>
    <w:rsid w:val="003F316A"/>
    <w:rsid w:val="003F3267"/>
    <w:rsid w:val="003F363E"/>
    <w:rsid w:val="003F3859"/>
    <w:rsid w:val="003F39AD"/>
    <w:rsid w:val="003F3B23"/>
    <w:rsid w:val="003F3BA7"/>
    <w:rsid w:val="003F4186"/>
    <w:rsid w:val="003F4433"/>
    <w:rsid w:val="003F4778"/>
    <w:rsid w:val="003F4883"/>
    <w:rsid w:val="003F4DD6"/>
    <w:rsid w:val="003F5117"/>
    <w:rsid w:val="003F57F1"/>
    <w:rsid w:val="003F5EB0"/>
    <w:rsid w:val="003F611F"/>
    <w:rsid w:val="003F6149"/>
    <w:rsid w:val="003F618A"/>
    <w:rsid w:val="003F6297"/>
    <w:rsid w:val="003F62A5"/>
    <w:rsid w:val="003F65E6"/>
    <w:rsid w:val="003F69F1"/>
    <w:rsid w:val="003F6CC3"/>
    <w:rsid w:val="003F7981"/>
    <w:rsid w:val="003F7EB9"/>
    <w:rsid w:val="003F7ED7"/>
    <w:rsid w:val="003F7FF3"/>
    <w:rsid w:val="0040050D"/>
    <w:rsid w:val="00400A0D"/>
    <w:rsid w:val="00400FEB"/>
    <w:rsid w:val="00401886"/>
    <w:rsid w:val="00401889"/>
    <w:rsid w:val="00401EE8"/>
    <w:rsid w:val="0040201F"/>
    <w:rsid w:val="00402D56"/>
    <w:rsid w:val="0040488B"/>
    <w:rsid w:val="004048F6"/>
    <w:rsid w:val="00404C4C"/>
    <w:rsid w:val="0040518F"/>
    <w:rsid w:val="00405502"/>
    <w:rsid w:val="00405784"/>
    <w:rsid w:val="00405CF3"/>
    <w:rsid w:val="004061E5"/>
    <w:rsid w:val="00406229"/>
    <w:rsid w:val="0040640B"/>
    <w:rsid w:val="004064F4"/>
    <w:rsid w:val="00406595"/>
    <w:rsid w:val="004065D9"/>
    <w:rsid w:val="00406875"/>
    <w:rsid w:val="00406A3D"/>
    <w:rsid w:val="00406B50"/>
    <w:rsid w:val="00406EC5"/>
    <w:rsid w:val="00406F64"/>
    <w:rsid w:val="0040700A"/>
    <w:rsid w:val="004074FA"/>
    <w:rsid w:val="00407648"/>
    <w:rsid w:val="0040765A"/>
    <w:rsid w:val="0040788A"/>
    <w:rsid w:val="00407A90"/>
    <w:rsid w:val="0041045C"/>
    <w:rsid w:val="0041084F"/>
    <w:rsid w:val="00410977"/>
    <w:rsid w:val="00410CA1"/>
    <w:rsid w:val="00410CA3"/>
    <w:rsid w:val="00410DC2"/>
    <w:rsid w:val="004113A4"/>
    <w:rsid w:val="00411AEE"/>
    <w:rsid w:val="00411B38"/>
    <w:rsid w:val="004122D9"/>
    <w:rsid w:val="0041259C"/>
    <w:rsid w:val="004127D9"/>
    <w:rsid w:val="00412E46"/>
    <w:rsid w:val="00412FC0"/>
    <w:rsid w:val="004131BE"/>
    <w:rsid w:val="0041388E"/>
    <w:rsid w:val="00413A45"/>
    <w:rsid w:val="00413BE1"/>
    <w:rsid w:val="00413FC6"/>
    <w:rsid w:val="004140D8"/>
    <w:rsid w:val="00414136"/>
    <w:rsid w:val="00414141"/>
    <w:rsid w:val="0041440A"/>
    <w:rsid w:val="00414512"/>
    <w:rsid w:val="00414F15"/>
    <w:rsid w:val="00415682"/>
    <w:rsid w:val="00415CFD"/>
    <w:rsid w:val="00415DFE"/>
    <w:rsid w:val="00415E4B"/>
    <w:rsid w:val="00415E9C"/>
    <w:rsid w:val="00416333"/>
    <w:rsid w:val="00416ACE"/>
    <w:rsid w:val="00416B38"/>
    <w:rsid w:val="00417371"/>
    <w:rsid w:val="004174F7"/>
    <w:rsid w:val="00417541"/>
    <w:rsid w:val="004176F0"/>
    <w:rsid w:val="004177B1"/>
    <w:rsid w:val="00417CF0"/>
    <w:rsid w:val="00417D3C"/>
    <w:rsid w:val="00417DAE"/>
    <w:rsid w:val="00420110"/>
    <w:rsid w:val="0042026A"/>
    <w:rsid w:val="0042089A"/>
    <w:rsid w:val="00420CDB"/>
    <w:rsid w:val="004216E0"/>
    <w:rsid w:val="00421871"/>
    <w:rsid w:val="00422D5A"/>
    <w:rsid w:val="00423780"/>
    <w:rsid w:val="00423934"/>
    <w:rsid w:val="00423CB3"/>
    <w:rsid w:val="00423EC4"/>
    <w:rsid w:val="0042447E"/>
    <w:rsid w:val="00424F66"/>
    <w:rsid w:val="0042528A"/>
    <w:rsid w:val="004257A6"/>
    <w:rsid w:val="00425D8D"/>
    <w:rsid w:val="004263EF"/>
    <w:rsid w:val="00426930"/>
    <w:rsid w:val="004269D7"/>
    <w:rsid w:val="00426C7D"/>
    <w:rsid w:val="00427580"/>
    <w:rsid w:val="00427668"/>
    <w:rsid w:val="004278C6"/>
    <w:rsid w:val="00427D03"/>
    <w:rsid w:val="00430313"/>
    <w:rsid w:val="0043054E"/>
    <w:rsid w:val="004305CA"/>
    <w:rsid w:val="004306A7"/>
    <w:rsid w:val="00430AA4"/>
    <w:rsid w:val="00431443"/>
    <w:rsid w:val="00431C91"/>
    <w:rsid w:val="00432564"/>
    <w:rsid w:val="0043289C"/>
    <w:rsid w:val="00432F13"/>
    <w:rsid w:val="00433497"/>
    <w:rsid w:val="0043349B"/>
    <w:rsid w:val="004335BA"/>
    <w:rsid w:val="004336A2"/>
    <w:rsid w:val="004339A3"/>
    <w:rsid w:val="00433A14"/>
    <w:rsid w:val="00433F33"/>
    <w:rsid w:val="00433FAA"/>
    <w:rsid w:val="004343D6"/>
    <w:rsid w:val="00434680"/>
    <w:rsid w:val="00434833"/>
    <w:rsid w:val="00434BAE"/>
    <w:rsid w:val="00434C1B"/>
    <w:rsid w:val="00434C95"/>
    <w:rsid w:val="00434E6D"/>
    <w:rsid w:val="0043534E"/>
    <w:rsid w:val="00435686"/>
    <w:rsid w:val="00435997"/>
    <w:rsid w:val="00436EE6"/>
    <w:rsid w:val="00437246"/>
    <w:rsid w:val="00440BD7"/>
    <w:rsid w:val="00440F55"/>
    <w:rsid w:val="004414F0"/>
    <w:rsid w:val="00441ED9"/>
    <w:rsid w:val="00441F6F"/>
    <w:rsid w:val="00441F80"/>
    <w:rsid w:val="004421E1"/>
    <w:rsid w:val="0044228C"/>
    <w:rsid w:val="004428D8"/>
    <w:rsid w:val="00442FB0"/>
    <w:rsid w:val="00443834"/>
    <w:rsid w:val="004448FE"/>
    <w:rsid w:val="00444A96"/>
    <w:rsid w:val="0044500F"/>
    <w:rsid w:val="004450A9"/>
    <w:rsid w:val="00445A46"/>
    <w:rsid w:val="00445EA2"/>
    <w:rsid w:val="00446353"/>
    <w:rsid w:val="0044681D"/>
    <w:rsid w:val="00446A30"/>
    <w:rsid w:val="004471DF"/>
    <w:rsid w:val="00447576"/>
    <w:rsid w:val="00447866"/>
    <w:rsid w:val="00447975"/>
    <w:rsid w:val="00447D69"/>
    <w:rsid w:val="00447E61"/>
    <w:rsid w:val="00447E95"/>
    <w:rsid w:val="0045008B"/>
    <w:rsid w:val="004501DF"/>
    <w:rsid w:val="0045035E"/>
    <w:rsid w:val="0045114C"/>
    <w:rsid w:val="004511B1"/>
    <w:rsid w:val="004511E7"/>
    <w:rsid w:val="00451318"/>
    <w:rsid w:val="0045132B"/>
    <w:rsid w:val="0045180C"/>
    <w:rsid w:val="00452478"/>
    <w:rsid w:val="00452626"/>
    <w:rsid w:val="00452A1D"/>
    <w:rsid w:val="00452D9E"/>
    <w:rsid w:val="00452FB4"/>
    <w:rsid w:val="00453003"/>
    <w:rsid w:val="00453131"/>
    <w:rsid w:val="004537A5"/>
    <w:rsid w:val="00453CEF"/>
    <w:rsid w:val="00453DC9"/>
    <w:rsid w:val="0045419C"/>
    <w:rsid w:val="004542EA"/>
    <w:rsid w:val="004545A9"/>
    <w:rsid w:val="0045497A"/>
    <w:rsid w:val="00454ADB"/>
    <w:rsid w:val="00454E2E"/>
    <w:rsid w:val="00454E2F"/>
    <w:rsid w:val="00455609"/>
    <w:rsid w:val="00455650"/>
    <w:rsid w:val="00455661"/>
    <w:rsid w:val="00455751"/>
    <w:rsid w:val="00456303"/>
    <w:rsid w:val="004565A4"/>
    <w:rsid w:val="00456934"/>
    <w:rsid w:val="00457113"/>
    <w:rsid w:val="004579C0"/>
    <w:rsid w:val="00460670"/>
    <w:rsid w:val="00460967"/>
    <w:rsid w:val="00460EAB"/>
    <w:rsid w:val="00461740"/>
    <w:rsid w:val="00461C11"/>
    <w:rsid w:val="00461DB4"/>
    <w:rsid w:val="00461EA4"/>
    <w:rsid w:val="00462657"/>
    <w:rsid w:val="004627E4"/>
    <w:rsid w:val="00462964"/>
    <w:rsid w:val="00462CCF"/>
    <w:rsid w:val="00462DC5"/>
    <w:rsid w:val="00462DC6"/>
    <w:rsid w:val="00462E3D"/>
    <w:rsid w:val="00463009"/>
    <w:rsid w:val="004632C0"/>
    <w:rsid w:val="004632DA"/>
    <w:rsid w:val="00463431"/>
    <w:rsid w:val="00463573"/>
    <w:rsid w:val="00464004"/>
    <w:rsid w:val="004642E0"/>
    <w:rsid w:val="00464570"/>
    <w:rsid w:val="00464B64"/>
    <w:rsid w:val="00464E2D"/>
    <w:rsid w:val="00464F23"/>
    <w:rsid w:val="0046554E"/>
    <w:rsid w:val="00465ABF"/>
    <w:rsid w:val="00465E40"/>
    <w:rsid w:val="00465FD6"/>
    <w:rsid w:val="004667EF"/>
    <w:rsid w:val="004669DD"/>
    <w:rsid w:val="00466A09"/>
    <w:rsid w:val="00466AAE"/>
    <w:rsid w:val="00466FD7"/>
    <w:rsid w:val="004674FB"/>
    <w:rsid w:val="00467B4B"/>
    <w:rsid w:val="0047002B"/>
    <w:rsid w:val="00470491"/>
    <w:rsid w:val="004707E7"/>
    <w:rsid w:val="004708CA"/>
    <w:rsid w:val="00470DB1"/>
    <w:rsid w:val="00471064"/>
    <w:rsid w:val="004714BE"/>
    <w:rsid w:val="0047165F"/>
    <w:rsid w:val="0047196C"/>
    <w:rsid w:val="00471A6D"/>
    <w:rsid w:val="00471C26"/>
    <w:rsid w:val="004723DE"/>
    <w:rsid w:val="00472E49"/>
    <w:rsid w:val="00473187"/>
    <w:rsid w:val="00473DD3"/>
    <w:rsid w:val="0047417F"/>
    <w:rsid w:val="00474865"/>
    <w:rsid w:val="0047499A"/>
    <w:rsid w:val="00474C7C"/>
    <w:rsid w:val="00474E6B"/>
    <w:rsid w:val="0047518B"/>
    <w:rsid w:val="004752A6"/>
    <w:rsid w:val="00475302"/>
    <w:rsid w:val="004759A9"/>
    <w:rsid w:val="00475EF3"/>
    <w:rsid w:val="004761F5"/>
    <w:rsid w:val="004768C1"/>
    <w:rsid w:val="004769FC"/>
    <w:rsid w:val="00476DEF"/>
    <w:rsid w:val="00476FA4"/>
    <w:rsid w:val="004772E5"/>
    <w:rsid w:val="00477E36"/>
    <w:rsid w:val="00477F5F"/>
    <w:rsid w:val="0048027A"/>
    <w:rsid w:val="004802FE"/>
    <w:rsid w:val="0048052C"/>
    <w:rsid w:val="00480C59"/>
    <w:rsid w:val="004813F0"/>
    <w:rsid w:val="00481463"/>
    <w:rsid w:val="00481D37"/>
    <w:rsid w:val="00482222"/>
    <w:rsid w:val="004822BF"/>
    <w:rsid w:val="004827D4"/>
    <w:rsid w:val="00483699"/>
    <w:rsid w:val="00483955"/>
    <w:rsid w:val="00483C18"/>
    <w:rsid w:val="00483D07"/>
    <w:rsid w:val="00483E1F"/>
    <w:rsid w:val="004840F4"/>
    <w:rsid w:val="0048419E"/>
    <w:rsid w:val="0048444B"/>
    <w:rsid w:val="0048477A"/>
    <w:rsid w:val="00484951"/>
    <w:rsid w:val="00484BBE"/>
    <w:rsid w:val="00484EB2"/>
    <w:rsid w:val="00484F98"/>
    <w:rsid w:val="00485201"/>
    <w:rsid w:val="00485253"/>
    <w:rsid w:val="00485B36"/>
    <w:rsid w:val="00485B65"/>
    <w:rsid w:val="00486046"/>
    <w:rsid w:val="00486491"/>
    <w:rsid w:val="004866DB"/>
    <w:rsid w:val="0048708D"/>
    <w:rsid w:val="004872E5"/>
    <w:rsid w:val="00487556"/>
    <w:rsid w:val="00487816"/>
    <w:rsid w:val="00487A73"/>
    <w:rsid w:val="00487BCC"/>
    <w:rsid w:val="00487C28"/>
    <w:rsid w:val="00490F12"/>
    <w:rsid w:val="00491710"/>
    <w:rsid w:val="004919B3"/>
    <w:rsid w:val="004923D2"/>
    <w:rsid w:val="0049272A"/>
    <w:rsid w:val="0049285D"/>
    <w:rsid w:val="00492B4C"/>
    <w:rsid w:val="00492C0B"/>
    <w:rsid w:val="004932C8"/>
    <w:rsid w:val="004935BA"/>
    <w:rsid w:val="0049365D"/>
    <w:rsid w:val="00493682"/>
    <w:rsid w:val="00493730"/>
    <w:rsid w:val="0049375D"/>
    <w:rsid w:val="00493D37"/>
    <w:rsid w:val="00494127"/>
    <w:rsid w:val="00494367"/>
    <w:rsid w:val="004949C4"/>
    <w:rsid w:val="004951DD"/>
    <w:rsid w:val="0049521B"/>
    <w:rsid w:val="004953E8"/>
    <w:rsid w:val="00496528"/>
    <w:rsid w:val="00496651"/>
    <w:rsid w:val="0049669F"/>
    <w:rsid w:val="004970B4"/>
    <w:rsid w:val="004970BE"/>
    <w:rsid w:val="004972F5"/>
    <w:rsid w:val="00497333"/>
    <w:rsid w:val="00497697"/>
    <w:rsid w:val="00497C2B"/>
    <w:rsid w:val="00497CDA"/>
    <w:rsid w:val="004A031D"/>
    <w:rsid w:val="004A0611"/>
    <w:rsid w:val="004A089C"/>
    <w:rsid w:val="004A095A"/>
    <w:rsid w:val="004A0C07"/>
    <w:rsid w:val="004A0D6F"/>
    <w:rsid w:val="004A0DA5"/>
    <w:rsid w:val="004A11EF"/>
    <w:rsid w:val="004A1612"/>
    <w:rsid w:val="004A18D2"/>
    <w:rsid w:val="004A1B45"/>
    <w:rsid w:val="004A1EEE"/>
    <w:rsid w:val="004A1FD3"/>
    <w:rsid w:val="004A22F1"/>
    <w:rsid w:val="004A2790"/>
    <w:rsid w:val="004A27FE"/>
    <w:rsid w:val="004A37CC"/>
    <w:rsid w:val="004A3AEC"/>
    <w:rsid w:val="004A3C5F"/>
    <w:rsid w:val="004A3EDA"/>
    <w:rsid w:val="004A42D5"/>
    <w:rsid w:val="004A44BB"/>
    <w:rsid w:val="004A4684"/>
    <w:rsid w:val="004A47B7"/>
    <w:rsid w:val="004A4B21"/>
    <w:rsid w:val="004A4C53"/>
    <w:rsid w:val="004A4D9F"/>
    <w:rsid w:val="004A4E79"/>
    <w:rsid w:val="004A520C"/>
    <w:rsid w:val="004A53E8"/>
    <w:rsid w:val="004A5424"/>
    <w:rsid w:val="004A543E"/>
    <w:rsid w:val="004A5551"/>
    <w:rsid w:val="004A5F61"/>
    <w:rsid w:val="004A6060"/>
    <w:rsid w:val="004A66E4"/>
    <w:rsid w:val="004A7280"/>
    <w:rsid w:val="004A779A"/>
    <w:rsid w:val="004A7966"/>
    <w:rsid w:val="004A7AB3"/>
    <w:rsid w:val="004A7D67"/>
    <w:rsid w:val="004B005A"/>
    <w:rsid w:val="004B0368"/>
    <w:rsid w:val="004B09C0"/>
    <w:rsid w:val="004B0A7A"/>
    <w:rsid w:val="004B13FE"/>
    <w:rsid w:val="004B14B6"/>
    <w:rsid w:val="004B17DA"/>
    <w:rsid w:val="004B1916"/>
    <w:rsid w:val="004B1AC0"/>
    <w:rsid w:val="004B200C"/>
    <w:rsid w:val="004B2708"/>
    <w:rsid w:val="004B2CA0"/>
    <w:rsid w:val="004B2CEC"/>
    <w:rsid w:val="004B2E1A"/>
    <w:rsid w:val="004B33F0"/>
    <w:rsid w:val="004B35ED"/>
    <w:rsid w:val="004B3760"/>
    <w:rsid w:val="004B424A"/>
    <w:rsid w:val="004B4896"/>
    <w:rsid w:val="004B50FF"/>
    <w:rsid w:val="004B541E"/>
    <w:rsid w:val="004B56A2"/>
    <w:rsid w:val="004B5704"/>
    <w:rsid w:val="004B578C"/>
    <w:rsid w:val="004B58A4"/>
    <w:rsid w:val="004B5BC2"/>
    <w:rsid w:val="004B5CB9"/>
    <w:rsid w:val="004B5CDA"/>
    <w:rsid w:val="004B5F44"/>
    <w:rsid w:val="004B60EF"/>
    <w:rsid w:val="004B6264"/>
    <w:rsid w:val="004B6323"/>
    <w:rsid w:val="004B7316"/>
    <w:rsid w:val="004B7405"/>
    <w:rsid w:val="004C02F0"/>
    <w:rsid w:val="004C0BA1"/>
    <w:rsid w:val="004C0C89"/>
    <w:rsid w:val="004C1350"/>
    <w:rsid w:val="004C13E7"/>
    <w:rsid w:val="004C1404"/>
    <w:rsid w:val="004C15BE"/>
    <w:rsid w:val="004C1786"/>
    <w:rsid w:val="004C1BAE"/>
    <w:rsid w:val="004C1D1D"/>
    <w:rsid w:val="004C1DFD"/>
    <w:rsid w:val="004C1EF8"/>
    <w:rsid w:val="004C2015"/>
    <w:rsid w:val="004C21C0"/>
    <w:rsid w:val="004C231E"/>
    <w:rsid w:val="004C2410"/>
    <w:rsid w:val="004C2601"/>
    <w:rsid w:val="004C26D4"/>
    <w:rsid w:val="004C280B"/>
    <w:rsid w:val="004C295D"/>
    <w:rsid w:val="004C2C1C"/>
    <w:rsid w:val="004C2E90"/>
    <w:rsid w:val="004C3886"/>
    <w:rsid w:val="004C3A97"/>
    <w:rsid w:val="004C3D00"/>
    <w:rsid w:val="004C40AE"/>
    <w:rsid w:val="004C466C"/>
    <w:rsid w:val="004C4C12"/>
    <w:rsid w:val="004C4FD3"/>
    <w:rsid w:val="004C57A6"/>
    <w:rsid w:val="004C58DE"/>
    <w:rsid w:val="004C5B21"/>
    <w:rsid w:val="004C5D53"/>
    <w:rsid w:val="004C6033"/>
    <w:rsid w:val="004C61C8"/>
    <w:rsid w:val="004C6BF4"/>
    <w:rsid w:val="004C6C38"/>
    <w:rsid w:val="004C6E4F"/>
    <w:rsid w:val="004C72EF"/>
    <w:rsid w:val="004C78BB"/>
    <w:rsid w:val="004C7AE6"/>
    <w:rsid w:val="004C7D7D"/>
    <w:rsid w:val="004C7F22"/>
    <w:rsid w:val="004D05D9"/>
    <w:rsid w:val="004D0671"/>
    <w:rsid w:val="004D1270"/>
    <w:rsid w:val="004D16FA"/>
    <w:rsid w:val="004D1900"/>
    <w:rsid w:val="004D1D94"/>
    <w:rsid w:val="004D2015"/>
    <w:rsid w:val="004D20F9"/>
    <w:rsid w:val="004D2153"/>
    <w:rsid w:val="004D266C"/>
    <w:rsid w:val="004D27FA"/>
    <w:rsid w:val="004D2876"/>
    <w:rsid w:val="004D2A55"/>
    <w:rsid w:val="004D2E48"/>
    <w:rsid w:val="004D37F4"/>
    <w:rsid w:val="004D39F8"/>
    <w:rsid w:val="004D3BAE"/>
    <w:rsid w:val="004D4214"/>
    <w:rsid w:val="004D42D7"/>
    <w:rsid w:val="004D44C2"/>
    <w:rsid w:val="004D4DB2"/>
    <w:rsid w:val="004D51A5"/>
    <w:rsid w:val="004D54A2"/>
    <w:rsid w:val="004D5C93"/>
    <w:rsid w:val="004D601D"/>
    <w:rsid w:val="004D60BF"/>
    <w:rsid w:val="004D62F9"/>
    <w:rsid w:val="004D6B00"/>
    <w:rsid w:val="004D6BDB"/>
    <w:rsid w:val="004D736C"/>
    <w:rsid w:val="004D768D"/>
    <w:rsid w:val="004D7820"/>
    <w:rsid w:val="004D7B3F"/>
    <w:rsid w:val="004D7B91"/>
    <w:rsid w:val="004E07C4"/>
    <w:rsid w:val="004E0CC9"/>
    <w:rsid w:val="004E110F"/>
    <w:rsid w:val="004E13B4"/>
    <w:rsid w:val="004E1672"/>
    <w:rsid w:val="004E181A"/>
    <w:rsid w:val="004E21A2"/>
    <w:rsid w:val="004E22E7"/>
    <w:rsid w:val="004E2B71"/>
    <w:rsid w:val="004E2FF9"/>
    <w:rsid w:val="004E31DD"/>
    <w:rsid w:val="004E32C2"/>
    <w:rsid w:val="004E35BE"/>
    <w:rsid w:val="004E3928"/>
    <w:rsid w:val="004E3E06"/>
    <w:rsid w:val="004E43B5"/>
    <w:rsid w:val="004E44EC"/>
    <w:rsid w:val="004E46C9"/>
    <w:rsid w:val="004E47F4"/>
    <w:rsid w:val="004E485D"/>
    <w:rsid w:val="004E4C09"/>
    <w:rsid w:val="004E5F3F"/>
    <w:rsid w:val="004E62E1"/>
    <w:rsid w:val="004E6935"/>
    <w:rsid w:val="004E6CE4"/>
    <w:rsid w:val="004E7469"/>
    <w:rsid w:val="004E77AA"/>
    <w:rsid w:val="004E79EC"/>
    <w:rsid w:val="004E7DDE"/>
    <w:rsid w:val="004F0265"/>
    <w:rsid w:val="004F03EE"/>
    <w:rsid w:val="004F0630"/>
    <w:rsid w:val="004F0BE8"/>
    <w:rsid w:val="004F0D0E"/>
    <w:rsid w:val="004F10BC"/>
    <w:rsid w:val="004F162D"/>
    <w:rsid w:val="004F1794"/>
    <w:rsid w:val="004F1D1C"/>
    <w:rsid w:val="004F1DD3"/>
    <w:rsid w:val="004F2230"/>
    <w:rsid w:val="004F2359"/>
    <w:rsid w:val="004F2477"/>
    <w:rsid w:val="004F304F"/>
    <w:rsid w:val="004F31FA"/>
    <w:rsid w:val="004F3C2D"/>
    <w:rsid w:val="004F3DDB"/>
    <w:rsid w:val="004F3F3E"/>
    <w:rsid w:val="004F44AA"/>
    <w:rsid w:val="004F5127"/>
    <w:rsid w:val="004F521F"/>
    <w:rsid w:val="004F525A"/>
    <w:rsid w:val="004F5264"/>
    <w:rsid w:val="004F5390"/>
    <w:rsid w:val="004F5885"/>
    <w:rsid w:val="004F5B2A"/>
    <w:rsid w:val="004F5D91"/>
    <w:rsid w:val="004F6230"/>
    <w:rsid w:val="004F6E19"/>
    <w:rsid w:val="004F71E6"/>
    <w:rsid w:val="004F74E5"/>
    <w:rsid w:val="004F7579"/>
    <w:rsid w:val="004F7634"/>
    <w:rsid w:val="004F77C7"/>
    <w:rsid w:val="004F7B55"/>
    <w:rsid w:val="004F7C27"/>
    <w:rsid w:val="004F7DD7"/>
    <w:rsid w:val="004F7E19"/>
    <w:rsid w:val="004F7FE5"/>
    <w:rsid w:val="0050004A"/>
    <w:rsid w:val="005003A1"/>
    <w:rsid w:val="0050075C"/>
    <w:rsid w:val="00500B2C"/>
    <w:rsid w:val="0050152D"/>
    <w:rsid w:val="0050237A"/>
    <w:rsid w:val="00504A07"/>
    <w:rsid w:val="00504F4F"/>
    <w:rsid w:val="0050552B"/>
    <w:rsid w:val="0050574F"/>
    <w:rsid w:val="00505E96"/>
    <w:rsid w:val="00505FE3"/>
    <w:rsid w:val="005061AD"/>
    <w:rsid w:val="005064FE"/>
    <w:rsid w:val="00506882"/>
    <w:rsid w:val="005068DA"/>
    <w:rsid w:val="00506B69"/>
    <w:rsid w:val="00506C17"/>
    <w:rsid w:val="0050719D"/>
    <w:rsid w:val="005071E8"/>
    <w:rsid w:val="00507321"/>
    <w:rsid w:val="00507383"/>
    <w:rsid w:val="00507440"/>
    <w:rsid w:val="0051011B"/>
    <w:rsid w:val="0051071D"/>
    <w:rsid w:val="00511124"/>
    <w:rsid w:val="0051120A"/>
    <w:rsid w:val="0051133B"/>
    <w:rsid w:val="005118D8"/>
    <w:rsid w:val="00511ABC"/>
    <w:rsid w:val="00511DCD"/>
    <w:rsid w:val="0051238E"/>
    <w:rsid w:val="00512714"/>
    <w:rsid w:val="00512C34"/>
    <w:rsid w:val="00513267"/>
    <w:rsid w:val="005132FC"/>
    <w:rsid w:val="005133FC"/>
    <w:rsid w:val="00513795"/>
    <w:rsid w:val="00513BE2"/>
    <w:rsid w:val="00514275"/>
    <w:rsid w:val="005147C3"/>
    <w:rsid w:val="00514AED"/>
    <w:rsid w:val="00514F74"/>
    <w:rsid w:val="005155B7"/>
    <w:rsid w:val="0051564B"/>
    <w:rsid w:val="00515713"/>
    <w:rsid w:val="00515742"/>
    <w:rsid w:val="005157B1"/>
    <w:rsid w:val="00516373"/>
    <w:rsid w:val="005168F1"/>
    <w:rsid w:val="005168FE"/>
    <w:rsid w:val="00516D60"/>
    <w:rsid w:val="00516F9B"/>
    <w:rsid w:val="00517CCD"/>
    <w:rsid w:val="00517FDB"/>
    <w:rsid w:val="005200C7"/>
    <w:rsid w:val="0052063E"/>
    <w:rsid w:val="00520ED9"/>
    <w:rsid w:val="00521099"/>
    <w:rsid w:val="005211C4"/>
    <w:rsid w:val="00521235"/>
    <w:rsid w:val="00521431"/>
    <w:rsid w:val="005214E7"/>
    <w:rsid w:val="005228C3"/>
    <w:rsid w:val="00522E8D"/>
    <w:rsid w:val="0052395E"/>
    <w:rsid w:val="005246FC"/>
    <w:rsid w:val="005247B5"/>
    <w:rsid w:val="005248AF"/>
    <w:rsid w:val="00525625"/>
    <w:rsid w:val="0052597E"/>
    <w:rsid w:val="0052607D"/>
    <w:rsid w:val="00526216"/>
    <w:rsid w:val="00526277"/>
    <w:rsid w:val="0052665D"/>
    <w:rsid w:val="00526768"/>
    <w:rsid w:val="0052692A"/>
    <w:rsid w:val="00526F26"/>
    <w:rsid w:val="00527C10"/>
    <w:rsid w:val="005301F8"/>
    <w:rsid w:val="00530455"/>
    <w:rsid w:val="00530989"/>
    <w:rsid w:val="00530C66"/>
    <w:rsid w:val="00530F73"/>
    <w:rsid w:val="00530FB0"/>
    <w:rsid w:val="00531944"/>
    <w:rsid w:val="00531FFA"/>
    <w:rsid w:val="00532028"/>
    <w:rsid w:val="0053248F"/>
    <w:rsid w:val="00532719"/>
    <w:rsid w:val="00533253"/>
    <w:rsid w:val="00533271"/>
    <w:rsid w:val="00533F90"/>
    <w:rsid w:val="00534A86"/>
    <w:rsid w:val="00535321"/>
    <w:rsid w:val="005358FB"/>
    <w:rsid w:val="00535973"/>
    <w:rsid w:val="00535A3D"/>
    <w:rsid w:val="00535D14"/>
    <w:rsid w:val="00536136"/>
    <w:rsid w:val="00536159"/>
    <w:rsid w:val="0053647E"/>
    <w:rsid w:val="0053649D"/>
    <w:rsid w:val="00536DEC"/>
    <w:rsid w:val="005371AE"/>
    <w:rsid w:val="0053744F"/>
    <w:rsid w:val="005374EE"/>
    <w:rsid w:val="00537A33"/>
    <w:rsid w:val="00537FCC"/>
    <w:rsid w:val="005403F5"/>
    <w:rsid w:val="0054072E"/>
    <w:rsid w:val="00540A4D"/>
    <w:rsid w:val="00540E20"/>
    <w:rsid w:val="00540F3F"/>
    <w:rsid w:val="00540F5F"/>
    <w:rsid w:val="00541186"/>
    <w:rsid w:val="00541642"/>
    <w:rsid w:val="005421FB"/>
    <w:rsid w:val="00542328"/>
    <w:rsid w:val="00542519"/>
    <w:rsid w:val="005425F7"/>
    <w:rsid w:val="00542777"/>
    <w:rsid w:val="00542D9C"/>
    <w:rsid w:val="00542F8C"/>
    <w:rsid w:val="00543352"/>
    <w:rsid w:val="0054340C"/>
    <w:rsid w:val="0054361E"/>
    <w:rsid w:val="005436CD"/>
    <w:rsid w:val="00543F72"/>
    <w:rsid w:val="00543FDF"/>
    <w:rsid w:val="005442AA"/>
    <w:rsid w:val="00544520"/>
    <w:rsid w:val="005445E9"/>
    <w:rsid w:val="005447C9"/>
    <w:rsid w:val="00544B93"/>
    <w:rsid w:val="00544E17"/>
    <w:rsid w:val="005452A8"/>
    <w:rsid w:val="0054569B"/>
    <w:rsid w:val="005456B6"/>
    <w:rsid w:val="00546317"/>
    <w:rsid w:val="00546346"/>
    <w:rsid w:val="00546629"/>
    <w:rsid w:val="00546B3A"/>
    <w:rsid w:val="00546B3D"/>
    <w:rsid w:val="00546F88"/>
    <w:rsid w:val="00547AC4"/>
    <w:rsid w:val="0055013F"/>
    <w:rsid w:val="005505B5"/>
    <w:rsid w:val="005506F8"/>
    <w:rsid w:val="0055080F"/>
    <w:rsid w:val="00550863"/>
    <w:rsid w:val="005509D5"/>
    <w:rsid w:val="00550A8B"/>
    <w:rsid w:val="00550AE5"/>
    <w:rsid w:val="00551401"/>
    <w:rsid w:val="005520D4"/>
    <w:rsid w:val="00552340"/>
    <w:rsid w:val="0055252B"/>
    <w:rsid w:val="00552563"/>
    <w:rsid w:val="00552603"/>
    <w:rsid w:val="00552B15"/>
    <w:rsid w:val="00553011"/>
    <w:rsid w:val="005530C0"/>
    <w:rsid w:val="00553161"/>
    <w:rsid w:val="00553B83"/>
    <w:rsid w:val="00553DE9"/>
    <w:rsid w:val="00554713"/>
    <w:rsid w:val="00554C79"/>
    <w:rsid w:val="00554C87"/>
    <w:rsid w:val="00554CEB"/>
    <w:rsid w:val="00555382"/>
    <w:rsid w:val="005553E6"/>
    <w:rsid w:val="00555443"/>
    <w:rsid w:val="00555B53"/>
    <w:rsid w:val="00555C26"/>
    <w:rsid w:val="0055611B"/>
    <w:rsid w:val="00556EB7"/>
    <w:rsid w:val="00557BF1"/>
    <w:rsid w:val="00557F24"/>
    <w:rsid w:val="00560182"/>
    <w:rsid w:val="0056094B"/>
    <w:rsid w:val="0056147A"/>
    <w:rsid w:val="005622F3"/>
    <w:rsid w:val="00562323"/>
    <w:rsid w:val="00562847"/>
    <w:rsid w:val="00562DAE"/>
    <w:rsid w:val="00562E58"/>
    <w:rsid w:val="005630CC"/>
    <w:rsid w:val="005634C1"/>
    <w:rsid w:val="00563618"/>
    <w:rsid w:val="00563ADC"/>
    <w:rsid w:val="005643A0"/>
    <w:rsid w:val="0056457D"/>
    <w:rsid w:val="005648BE"/>
    <w:rsid w:val="005650DF"/>
    <w:rsid w:val="005654DF"/>
    <w:rsid w:val="00565571"/>
    <w:rsid w:val="00565C44"/>
    <w:rsid w:val="00565E0F"/>
    <w:rsid w:val="00566593"/>
    <w:rsid w:val="0056665A"/>
    <w:rsid w:val="00566CBB"/>
    <w:rsid w:val="00566D0F"/>
    <w:rsid w:val="00566F59"/>
    <w:rsid w:val="00566F74"/>
    <w:rsid w:val="0056740A"/>
    <w:rsid w:val="00567AC1"/>
    <w:rsid w:val="00567BA5"/>
    <w:rsid w:val="00567C09"/>
    <w:rsid w:val="00567CC2"/>
    <w:rsid w:val="0057046D"/>
    <w:rsid w:val="00570AA8"/>
    <w:rsid w:val="00570E5F"/>
    <w:rsid w:val="00570F02"/>
    <w:rsid w:val="00571313"/>
    <w:rsid w:val="00571AD3"/>
    <w:rsid w:val="00571DD7"/>
    <w:rsid w:val="00571E96"/>
    <w:rsid w:val="00571F2F"/>
    <w:rsid w:val="00571F49"/>
    <w:rsid w:val="00571FAE"/>
    <w:rsid w:val="005727FF"/>
    <w:rsid w:val="00572873"/>
    <w:rsid w:val="00572A00"/>
    <w:rsid w:val="00572ABC"/>
    <w:rsid w:val="00572F5F"/>
    <w:rsid w:val="0057316B"/>
    <w:rsid w:val="005738D9"/>
    <w:rsid w:val="00573910"/>
    <w:rsid w:val="00574053"/>
    <w:rsid w:val="00574922"/>
    <w:rsid w:val="00574FA2"/>
    <w:rsid w:val="00575012"/>
    <w:rsid w:val="00575468"/>
    <w:rsid w:val="0057599E"/>
    <w:rsid w:val="00575D73"/>
    <w:rsid w:val="0057620A"/>
    <w:rsid w:val="005767FD"/>
    <w:rsid w:val="0057701A"/>
    <w:rsid w:val="0057760C"/>
    <w:rsid w:val="005779E7"/>
    <w:rsid w:val="00580226"/>
    <w:rsid w:val="0058086E"/>
    <w:rsid w:val="00580E31"/>
    <w:rsid w:val="00581493"/>
    <w:rsid w:val="005823CD"/>
    <w:rsid w:val="005823EB"/>
    <w:rsid w:val="005837A6"/>
    <w:rsid w:val="00583BF6"/>
    <w:rsid w:val="00583E09"/>
    <w:rsid w:val="00584079"/>
    <w:rsid w:val="0058413C"/>
    <w:rsid w:val="00584157"/>
    <w:rsid w:val="005845AB"/>
    <w:rsid w:val="005846FF"/>
    <w:rsid w:val="005848B0"/>
    <w:rsid w:val="005850AA"/>
    <w:rsid w:val="005851BF"/>
    <w:rsid w:val="00585331"/>
    <w:rsid w:val="005853C3"/>
    <w:rsid w:val="005854AF"/>
    <w:rsid w:val="005857F0"/>
    <w:rsid w:val="0058630E"/>
    <w:rsid w:val="00586505"/>
    <w:rsid w:val="0058651B"/>
    <w:rsid w:val="00586843"/>
    <w:rsid w:val="00586901"/>
    <w:rsid w:val="00586C7D"/>
    <w:rsid w:val="00586CBB"/>
    <w:rsid w:val="00586FD1"/>
    <w:rsid w:val="0058714A"/>
    <w:rsid w:val="0059016A"/>
    <w:rsid w:val="00590630"/>
    <w:rsid w:val="00590960"/>
    <w:rsid w:val="00590A2C"/>
    <w:rsid w:val="00590F57"/>
    <w:rsid w:val="005910F2"/>
    <w:rsid w:val="005912BF"/>
    <w:rsid w:val="0059133C"/>
    <w:rsid w:val="005915FF"/>
    <w:rsid w:val="00591B33"/>
    <w:rsid w:val="00591D81"/>
    <w:rsid w:val="00591F27"/>
    <w:rsid w:val="00591FD2"/>
    <w:rsid w:val="0059257A"/>
    <w:rsid w:val="0059283E"/>
    <w:rsid w:val="00592FEB"/>
    <w:rsid w:val="00593188"/>
    <w:rsid w:val="00594DC1"/>
    <w:rsid w:val="00594FA8"/>
    <w:rsid w:val="0059535E"/>
    <w:rsid w:val="00595717"/>
    <w:rsid w:val="00595BA1"/>
    <w:rsid w:val="0059630A"/>
    <w:rsid w:val="005964FB"/>
    <w:rsid w:val="00596545"/>
    <w:rsid w:val="0059661B"/>
    <w:rsid w:val="00596F15"/>
    <w:rsid w:val="005972D4"/>
    <w:rsid w:val="00597421"/>
    <w:rsid w:val="00597480"/>
    <w:rsid w:val="00597D27"/>
    <w:rsid w:val="00597D8E"/>
    <w:rsid w:val="00597E8B"/>
    <w:rsid w:val="00597EF4"/>
    <w:rsid w:val="005A01BF"/>
    <w:rsid w:val="005A0A99"/>
    <w:rsid w:val="005A1081"/>
    <w:rsid w:val="005A1155"/>
    <w:rsid w:val="005A2351"/>
    <w:rsid w:val="005A26F3"/>
    <w:rsid w:val="005A2BC2"/>
    <w:rsid w:val="005A32F0"/>
    <w:rsid w:val="005A3492"/>
    <w:rsid w:val="005A3BD2"/>
    <w:rsid w:val="005A3E28"/>
    <w:rsid w:val="005A4114"/>
    <w:rsid w:val="005A441A"/>
    <w:rsid w:val="005A45C1"/>
    <w:rsid w:val="005A48E4"/>
    <w:rsid w:val="005A5552"/>
    <w:rsid w:val="005A5E97"/>
    <w:rsid w:val="005A5FE6"/>
    <w:rsid w:val="005A6C6E"/>
    <w:rsid w:val="005A6CC3"/>
    <w:rsid w:val="005A6FF2"/>
    <w:rsid w:val="005A7041"/>
    <w:rsid w:val="005A70BE"/>
    <w:rsid w:val="005A770F"/>
    <w:rsid w:val="005A7E97"/>
    <w:rsid w:val="005B01B9"/>
    <w:rsid w:val="005B0AAE"/>
    <w:rsid w:val="005B0B75"/>
    <w:rsid w:val="005B0C41"/>
    <w:rsid w:val="005B0D76"/>
    <w:rsid w:val="005B1437"/>
    <w:rsid w:val="005B15D1"/>
    <w:rsid w:val="005B1777"/>
    <w:rsid w:val="005B1AAE"/>
    <w:rsid w:val="005B1B07"/>
    <w:rsid w:val="005B1DDE"/>
    <w:rsid w:val="005B20E7"/>
    <w:rsid w:val="005B2396"/>
    <w:rsid w:val="005B2599"/>
    <w:rsid w:val="005B2D7D"/>
    <w:rsid w:val="005B36A0"/>
    <w:rsid w:val="005B3781"/>
    <w:rsid w:val="005B3D77"/>
    <w:rsid w:val="005B40B8"/>
    <w:rsid w:val="005B4366"/>
    <w:rsid w:val="005B4832"/>
    <w:rsid w:val="005B48B9"/>
    <w:rsid w:val="005B4B63"/>
    <w:rsid w:val="005B4DAD"/>
    <w:rsid w:val="005B4F2C"/>
    <w:rsid w:val="005B53B3"/>
    <w:rsid w:val="005B5601"/>
    <w:rsid w:val="005B57BD"/>
    <w:rsid w:val="005B6231"/>
    <w:rsid w:val="005B7DE8"/>
    <w:rsid w:val="005B7F3B"/>
    <w:rsid w:val="005C15B6"/>
    <w:rsid w:val="005C16DB"/>
    <w:rsid w:val="005C17F3"/>
    <w:rsid w:val="005C1C25"/>
    <w:rsid w:val="005C1F68"/>
    <w:rsid w:val="005C2080"/>
    <w:rsid w:val="005C21E5"/>
    <w:rsid w:val="005C22AB"/>
    <w:rsid w:val="005C2522"/>
    <w:rsid w:val="005C282B"/>
    <w:rsid w:val="005C2A85"/>
    <w:rsid w:val="005C2BA0"/>
    <w:rsid w:val="005C2EA2"/>
    <w:rsid w:val="005C2F4C"/>
    <w:rsid w:val="005C3DD5"/>
    <w:rsid w:val="005C3DFA"/>
    <w:rsid w:val="005C3E38"/>
    <w:rsid w:val="005C41D6"/>
    <w:rsid w:val="005C42B2"/>
    <w:rsid w:val="005C4522"/>
    <w:rsid w:val="005C49D9"/>
    <w:rsid w:val="005C4E21"/>
    <w:rsid w:val="005C4F78"/>
    <w:rsid w:val="005C51AE"/>
    <w:rsid w:val="005C5673"/>
    <w:rsid w:val="005C5852"/>
    <w:rsid w:val="005C5963"/>
    <w:rsid w:val="005C5D05"/>
    <w:rsid w:val="005C5D7F"/>
    <w:rsid w:val="005C61A3"/>
    <w:rsid w:val="005C666F"/>
    <w:rsid w:val="005C687C"/>
    <w:rsid w:val="005C6922"/>
    <w:rsid w:val="005C6BD4"/>
    <w:rsid w:val="005C6FC7"/>
    <w:rsid w:val="005C734C"/>
    <w:rsid w:val="005C79BF"/>
    <w:rsid w:val="005C7A0B"/>
    <w:rsid w:val="005C7B47"/>
    <w:rsid w:val="005C7B63"/>
    <w:rsid w:val="005C7D21"/>
    <w:rsid w:val="005D009E"/>
    <w:rsid w:val="005D07F1"/>
    <w:rsid w:val="005D0D0E"/>
    <w:rsid w:val="005D11E2"/>
    <w:rsid w:val="005D128F"/>
    <w:rsid w:val="005D12EF"/>
    <w:rsid w:val="005D13BE"/>
    <w:rsid w:val="005D1554"/>
    <w:rsid w:val="005D159A"/>
    <w:rsid w:val="005D1611"/>
    <w:rsid w:val="005D1D34"/>
    <w:rsid w:val="005D1E4A"/>
    <w:rsid w:val="005D2084"/>
    <w:rsid w:val="005D24CE"/>
    <w:rsid w:val="005D25AC"/>
    <w:rsid w:val="005D2861"/>
    <w:rsid w:val="005D29D8"/>
    <w:rsid w:val="005D2A37"/>
    <w:rsid w:val="005D3589"/>
    <w:rsid w:val="005D3810"/>
    <w:rsid w:val="005D3889"/>
    <w:rsid w:val="005D3893"/>
    <w:rsid w:val="005D4427"/>
    <w:rsid w:val="005D45EC"/>
    <w:rsid w:val="005D4607"/>
    <w:rsid w:val="005D4B41"/>
    <w:rsid w:val="005D4E01"/>
    <w:rsid w:val="005D4E2F"/>
    <w:rsid w:val="005D5274"/>
    <w:rsid w:val="005D54F8"/>
    <w:rsid w:val="005D653B"/>
    <w:rsid w:val="005D6856"/>
    <w:rsid w:val="005D6EE2"/>
    <w:rsid w:val="005D72F2"/>
    <w:rsid w:val="005D7534"/>
    <w:rsid w:val="005D7609"/>
    <w:rsid w:val="005E00D6"/>
    <w:rsid w:val="005E0175"/>
    <w:rsid w:val="005E01DA"/>
    <w:rsid w:val="005E02BE"/>
    <w:rsid w:val="005E06A8"/>
    <w:rsid w:val="005E0FC5"/>
    <w:rsid w:val="005E1464"/>
    <w:rsid w:val="005E1603"/>
    <w:rsid w:val="005E19F0"/>
    <w:rsid w:val="005E2BA3"/>
    <w:rsid w:val="005E2D01"/>
    <w:rsid w:val="005E32AE"/>
    <w:rsid w:val="005E36DB"/>
    <w:rsid w:val="005E3A72"/>
    <w:rsid w:val="005E43DC"/>
    <w:rsid w:val="005E4477"/>
    <w:rsid w:val="005E4820"/>
    <w:rsid w:val="005E482E"/>
    <w:rsid w:val="005E4958"/>
    <w:rsid w:val="005E4B1B"/>
    <w:rsid w:val="005E50E1"/>
    <w:rsid w:val="005E5322"/>
    <w:rsid w:val="005E5769"/>
    <w:rsid w:val="005E579C"/>
    <w:rsid w:val="005E65AF"/>
    <w:rsid w:val="005E6664"/>
    <w:rsid w:val="005E66CD"/>
    <w:rsid w:val="005E6B08"/>
    <w:rsid w:val="005E6D94"/>
    <w:rsid w:val="005E6EED"/>
    <w:rsid w:val="005E6F8F"/>
    <w:rsid w:val="005E73C2"/>
    <w:rsid w:val="005E76C3"/>
    <w:rsid w:val="005E7A10"/>
    <w:rsid w:val="005F0080"/>
    <w:rsid w:val="005F03AA"/>
    <w:rsid w:val="005F07F6"/>
    <w:rsid w:val="005F08D3"/>
    <w:rsid w:val="005F0912"/>
    <w:rsid w:val="005F092A"/>
    <w:rsid w:val="005F124A"/>
    <w:rsid w:val="005F1889"/>
    <w:rsid w:val="005F211D"/>
    <w:rsid w:val="005F32EC"/>
    <w:rsid w:val="005F3742"/>
    <w:rsid w:val="005F39ED"/>
    <w:rsid w:val="005F3DBE"/>
    <w:rsid w:val="005F4352"/>
    <w:rsid w:val="005F5218"/>
    <w:rsid w:val="005F5634"/>
    <w:rsid w:val="005F5D9E"/>
    <w:rsid w:val="005F65B7"/>
    <w:rsid w:val="005F6ADA"/>
    <w:rsid w:val="005F6B9E"/>
    <w:rsid w:val="005F6E7C"/>
    <w:rsid w:val="005F713C"/>
    <w:rsid w:val="005F73BA"/>
    <w:rsid w:val="005F753F"/>
    <w:rsid w:val="005F7598"/>
    <w:rsid w:val="005F79D6"/>
    <w:rsid w:val="005F7C45"/>
    <w:rsid w:val="006003ED"/>
    <w:rsid w:val="006011C5"/>
    <w:rsid w:val="00601340"/>
    <w:rsid w:val="00601536"/>
    <w:rsid w:val="006017B6"/>
    <w:rsid w:val="0060208A"/>
    <w:rsid w:val="00602377"/>
    <w:rsid w:val="00602D42"/>
    <w:rsid w:val="0060350D"/>
    <w:rsid w:val="0060379D"/>
    <w:rsid w:val="00603A4C"/>
    <w:rsid w:val="00603A94"/>
    <w:rsid w:val="00603B21"/>
    <w:rsid w:val="00603E2F"/>
    <w:rsid w:val="00604236"/>
    <w:rsid w:val="00604262"/>
    <w:rsid w:val="00604687"/>
    <w:rsid w:val="0060468E"/>
    <w:rsid w:val="00604C85"/>
    <w:rsid w:val="00605247"/>
    <w:rsid w:val="00605667"/>
    <w:rsid w:val="00605CC7"/>
    <w:rsid w:val="00605E68"/>
    <w:rsid w:val="00605E95"/>
    <w:rsid w:val="00606675"/>
    <w:rsid w:val="006067E8"/>
    <w:rsid w:val="00606DC0"/>
    <w:rsid w:val="00607435"/>
    <w:rsid w:val="00607534"/>
    <w:rsid w:val="006076A6"/>
    <w:rsid w:val="006076C8"/>
    <w:rsid w:val="0060779D"/>
    <w:rsid w:val="0061058F"/>
    <w:rsid w:val="006106C5"/>
    <w:rsid w:val="00610897"/>
    <w:rsid w:val="00610B59"/>
    <w:rsid w:val="00610B89"/>
    <w:rsid w:val="00610BDE"/>
    <w:rsid w:val="00611119"/>
    <w:rsid w:val="0061119A"/>
    <w:rsid w:val="006111BB"/>
    <w:rsid w:val="0061182A"/>
    <w:rsid w:val="0061203D"/>
    <w:rsid w:val="006120DD"/>
    <w:rsid w:val="006124D8"/>
    <w:rsid w:val="0061270A"/>
    <w:rsid w:val="00612CDB"/>
    <w:rsid w:val="0061307E"/>
    <w:rsid w:val="006131D3"/>
    <w:rsid w:val="00613377"/>
    <w:rsid w:val="0061361C"/>
    <w:rsid w:val="00613FD6"/>
    <w:rsid w:val="00614808"/>
    <w:rsid w:val="006148A3"/>
    <w:rsid w:val="006152E3"/>
    <w:rsid w:val="00615459"/>
    <w:rsid w:val="006155DA"/>
    <w:rsid w:val="00615C9F"/>
    <w:rsid w:val="006168F6"/>
    <w:rsid w:val="00616A09"/>
    <w:rsid w:val="00616A8F"/>
    <w:rsid w:val="00616EF9"/>
    <w:rsid w:val="00616F6A"/>
    <w:rsid w:val="00616FFE"/>
    <w:rsid w:val="006174F2"/>
    <w:rsid w:val="0061765F"/>
    <w:rsid w:val="0061779C"/>
    <w:rsid w:val="006178D9"/>
    <w:rsid w:val="00617904"/>
    <w:rsid w:val="00617978"/>
    <w:rsid w:val="00617B97"/>
    <w:rsid w:val="00617EE1"/>
    <w:rsid w:val="006200DE"/>
    <w:rsid w:val="0062034E"/>
    <w:rsid w:val="006207B0"/>
    <w:rsid w:val="00620964"/>
    <w:rsid w:val="00620C39"/>
    <w:rsid w:val="00620EF7"/>
    <w:rsid w:val="0062140B"/>
    <w:rsid w:val="00621516"/>
    <w:rsid w:val="00621F9D"/>
    <w:rsid w:val="00622640"/>
    <w:rsid w:val="0062269F"/>
    <w:rsid w:val="00622915"/>
    <w:rsid w:val="00622D8E"/>
    <w:rsid w:val="00622EA6"/>
    <w:rsid w:val="0062354C"/>
    <w:rsid w:val="00624481"/>
    <w:rsid w:val="00624682"/>
    <w:rsid w:val="0062489B"/>
    <w:rsid w:val="00625038"/>
    <w:rsid w:val="00625685"/>
    <w:rsid w:val="00625C1C"/>
    <w:rsid w:val="00625F28"/>
    <w:rsid w:val="0062618E"/>
    <w:rsid w:val="00626213"/>
    <w:rsid w:val="00626424"/>
    <w:rsid w:val="00626BC3"/>
    <w:rsid w:val="006271CB"/>
    <w:rsid w:val="00627CD0"/>
    <w:rsid w:val="00627FF1"/>
    <w:rsid w:val="0063019F"/>
    <w:rsid w:val="006302BD"/>
    <w:rsid w:val="006304DB"/>
    <w:rsid w:val="00630713"/>
    <w:rsid w:val="00630C51"/>
    <w:rsid w:val="00631972"/>
    <w:rsid w:val="00631A09"/>
    <w:rsid w:val="00631DB4"/>
    <w:rsid w:val="00631DC6"/>
    <w:rsid w:val="00631E45"/>
    <w:rsid w:val="00632062"/>
    <w:rsid w:val="006324AC"/>
    <w:rsid w:val="0063256A"/>
    <w:rsid w:val="006325C4"/>
    <w:rsid w:val="006327F3"/>
    <w:rsid w:val="00632EB8"/>
    <w:rsid w:val="00633030"/>
    <w:rsid w:val="0063304D"/>
    <w:rsid w:val="006330FC"/>
    <w:rsid w:val="00633702"/>
    <w:rsid w:val="00633B5E"/>
    <w:rsid w:val="00633FF1"/>
    <w:rsid w:val="006347A6"/>
    <w:rsid w:val="00634DCB"/>
    <w:rsid w:val="00634E29"/>
    <w:rsid w:val="0063586E"/>
    <w:rsid w:val="00635896"/>
    <w:rsid w:val="00635BE0"/>
    <w:rsid w:val="00635E39"/>
    <w:rsid w:val="00635F2C"/>
    <w:rsid w:val="00635F7D"/>
    <w:rsid w:val="0063600C"/>
    <w:rsid w:val="00636AA7"/>
    <w:rsid w:val="00636BFD"/>
    <w:rsid w:val="00636FC8"/>
    <w:rsid w:val="006377A5"/>
    <w:rsid w:val="00637908"/>
    <w:rsid w:val="00637E8D"/>
    <w:rsid w:val="00640027"/>
    <w:rsid w:val="00640426"/>
    <w:rsid w:val="00640B82"/>
    <w:rsid w:val="00640DD1"/>
    <w:rsid w:val="006419B5"/>
    <w:rsid w:val="00641D02"/>
    <w:rsid w:val="00641E3D"/>
    <w:rsid w:val="006427C7"/>
    <w:rsid w:val="00642B64"/>
    <w:rsid w:val="00642FF0"/>
    <w:rsid w:val="0064334D"/>
    <w:rsid w:val="00643A42"/>
    <w:rsid w:val="00643AF0"/>
    <w:rsid w:val="006440DF"/>
    <w:rsid w:val="00644131"/>
    <w:rsid w:val="0064423F"/>
    <w:rsid w:val="00644438"/>
    <w:rsid w:val="00644D0A"/>
    <w:rsid w:val="006454BF"/>
    <w:rsid w:val="006458C4"/>
    <w:rsid w:val="006461DE"/>
    <w:rsid w:val="0064654F"/>
    <w:rsid w:val="00646DA4"/>
    <w:rsid w:val="00647231"/>
    <w:rsid w:val="006474FF"/>
    <w:rsid w:val="00647795"/>
    <w:rsid w:val="0064796C"/>
    <w:rsid w:val="00647A47"/>
    <w:rsid w:val="00647B6B"/>
    <w:rsid w:val="00647C88"/>
    <w:rsid w:val="00647DBE"/>
    <w:rsid w:val="0065012C"/>
    <w:rsid w:val="006507A6"/>
    <w:rsid w:val="00651711"/>
    <w:rsid w:val="00651A9E"/>
    <w:rsid w:val="00651D49"/>
    <w:rsid w:val="006524DE"/>
    <w:rsid w:val="006527B7"/>
    <w:rsid w:val="006527CD"/>
    <w:rsid w:val="00652C8E"/>
    <w:rsid w:val="00653790"/>
    <w:rsid w:val="006537CF"/>
    <w:rsid w:val="006546DB"/>
    <w:rsid w:val="006549E9"/>
    <w:rsid w:val="00654C60"/>
    <w:rsid w:val="00654DBB"/>
    <w:rsid w:val="006553E5"/>
    <w:rsid w:val="00655B11"/>
    <w:rsid w:val="00655E8F"/>
    <w:rsid w:val="00656102"/>
    <w:rsid w:val="006569A7"/>
    <w:rsid w:val="00657359"/>
    <w:rsid w:val="00657598"/>
    <w:rsid w:val="006577B4"/>
    <w:rsid w:val="00657FB9"/>
    <w:rsid w:val="006600F9"/>
    <w:rsid w:val="0066013D"/>
    <w:rsid w:val="00660162"/>
    <w:rsid w:val="00660570"/>
    <w:rsid w:val="006606CC"/>
    <w:rsid w:val="00660E0F"/>
    <w:rsid w:val="00660E61"/>
    <w:rsid w:val="006610D7"/>
    <w:rsid w:val="006611B2"/>
    <w:rsid w:val="00661A6C"/>
    <w:rsid w:val="00661F2F"/>
    <w:rsid w:val="006621FE"/>
    <w:rsid w:val="006623B0"/>
    <w:rsid w:val="00663405"/>
    <w:rsid w:val="00663463"/>
    <w:rsid w:val="00663B54"/>
    <w:rsid w:val="00664D70"/>
    <w:rsid w:val="00665278"/>
    <w:rsid w:val="006661D4"/>
    <w:rsid w:val="006662BC"/>
    <w:rsid w:val="006665E1"/>
    <w:rsid w:val="00666F21"/>
    <w:rsid w:val="006673ED"/>
    <w:rsid w:val="00667BB4"/>
    <w:rsid w:val="00667DDC"/>
    <w:rsid w:val="00670033"/>
    <w:rsid w:val="00670D7F"/>
    <w:rsid w:val="00670EF1"/>
    <w:rsid w:val="00670FB9"/>
    <w:rsid w:val="00671058"/>
    <w:rsid w:val="0067161B"/>
    <w:rsid w:val="0067166D"/>
    <w:rsid w:val="00671F07"/>
    <w:rsid w:val="006728FA"/>
    <w:rsid w:val="00672ABF"/>
    <w:rsid w:val="00672E1E"/>
    <w:rsid w:val="00672E53"/>
    <w:rsid w:val="006734EB"/>
    <w:rsid w:val="00674475"/>
    <w:rsid w:val="006745C9"/>
    <w:rsid w:val="0067467C"/>
    <w:rsid w:val="006746FA"/>
    <w:rsid w:val="00674956"/>
    <w:rsid w:val="0067523C"/>
    <w:rsid w:val="00676C54"/>
    <w:rsid w:val="00676FE1"/>
    <w:rsid w:val="006770B6"/>
    <w:rsid w:val="00677413"/>
    <w:rsid w:val="00677717"/>
    <w:rsid w:val="00677C7E"/>
    <w:rsid w:val="00680395"/>
    <w:rsid w:val="006811CD"/>
    <w:rsid w:val="00681405"/>
    <w:rsid w:val="00681598"/>
    <w:rsid w:val="00681D0D"/>
    <w:rsid w:val="00682120"/>
    <w:rsid w:val="006823D3"/>
    <w:rsid w:val="00682974"/>
    <w:rsid w:val="00682CC2"/>
    <w:rsid w:val="0068334F"/>
    <w:rsid w:val="006837C4"/>
    <w:rsid w:val="00683FEA"/>
    <w:rsid w:val="006842E3"/>
    <w:rsid w:val="00684AD4"/>
    <w:rsid w:val="00684EA4"/>
    <w:rsid w:val="00684F9C"/>
    <w:rsid w:val="00685246"/>
    <w:rsid w:val="00685499"/>
    <w:rsid w:val="00685829"/>
    <w:rsid w:val="0068657B"/>
    <w:rsid w:val="00686CB9"/>
    <w:rsid w:val="00686DC9"/>
    <w:rsid w:val="006873CB"/>
    <w:rsid w:val="0068766E"/>
    <w:rsid w:val="006877A0"/>
    <w:rsid w:val="006878BD"/>
    <w:rsid w:val="006879BB"/>
    <w:rsid w:val="00687BD4"/>
    <w:rsid w:val="00687C5C"/>
    <w:rsid w:val="00687C8F"/>
    <w:rsid w:val="00687FD3"/>
    <w:rsid w:val="00690438"/>
    <w:rsid w:val="006905A9"/>
    <w:rsid w:val="00690809"/>
    <w:rsid w:val="0069089D"/>
    <w:rsid w:val="00690A74"/>
    <w:rsid w:val="00690BDF"/>
    <w:rsid w:val="00690D5E"/>
    <w:rsid w:val="00690DEB"/>
    <w:rsid w:val="00691073"/>
    <w:rsid w:val="006911C8"/>
    <w:rsid w:val="006911F9"/>
    <w:rsid w:val="0069132B"/>
    <w:rsid w:val="00691402"/>
    <w:rsid w:val="006915AA"/>
    <w:rsid w:val="006918DF"/>
    <w:rsid w:val="006923CC"/>
    <w:rsid w:val="00692415"/>
    <w:rsid w:val="00692479"/>
    <w:rsid w:val="00692FF2"/>
    <w:rsid w:val="00693476"/>
    <w:rsid w:val="00693543"/>
    <w:rsid w:val="00693588"/>
    <w:rsid w:val="006935C2"/>
    <w:rsid w:val="00693750"/>
    <w:rsid w:val="00693C7C"/>
    <w:rsid w:val="006942CE"/>
    <w:rsid w:val="00694A2E"/>
    <w:rsid w:val="00694AD9"/>
    <w:rsid w:val="00695CC8"/>
    <w:rsid w:val="006971D0"/>
    <w:rsid w:val="006974D7"/>
    <w:rsid w:val="00697630"/>
    <w:rsid w:val="00697B23"/>
    <w:rsid w:val="00697C96"/>
    <w:rsid w:val="00697F5D"/>
    <w:rsid w:val="006A03C4"/>
    <w:rsid w:val="006A06F8"/>
    <w:rsid w:val="006A0E11"/>
    <w:rsid w:val="006A149D"/>
    <w:rsid w:val="006A15C3"/>
    <w:rsid w:val="006A1C75"/>
    <w:rsid w:val="006A28AE"/>
    <w:rsid w:val="006A370D"/>
    <w:rsid w:val="006A381A"/>
    <w:rsid w:val="006A3A57"/>
    <w:rsid w:val="006A3EA7"/>
    <w:rsid w:val="006A3ED3"/>
    <w:rsid w:val="006A3F2C"/>
    <w:rsid w:val="006A3FB8"/>
    <w:rsid w:val="006A58FC"/>
    <w:rsid w:val="006A5AED"/>
    <w:rsid w:val="006A5C24"/>
    <w:rsid w:val="006A5F32"/>
    <w:rsid w:val="006A601E"/>
    <w:rsid w:val="006A6811"/>
    <w:rsid w:val="006A6B4D"/>
    <w:rsid w:val="006A75A6"/>
    <w:rsid w:val="006A78AA"/>
    <w:rsid w:val="006A7BC2"/>
    <w:rsid w:val="006A7DD7"/>
    <w:rsid w:val="006A7FEA"/>
    <w:rsid w:val="006B0572"/>
    <w:rsid w:val="006B06DC"/>
    <w:rsid w:val="006B1424"/>
    <w:rsid w:val="006B1978"/>
    <w:rsid w:val="006B2045"/>
    <w:rsid w:val="006B2049"/>
    <w:rsid w:val="006B286F"/>
    <w:rsid w:val="006B2F56"/>
    <w:rsid w:val="006B374F"/>
    <w:rsid w:val="006B37B3"/>
    <w:rsid w:val="006B37D7"/>
    <w:rsid w:val="006B3DDB"/>
    <w:rsid w:val="006B3EE9"/>
    <w:rsid w:val="006B40C7"/>
    <w:rsid w:val="006B4B85"/>
    <w:rsid w:val="006B5699"/>
    <w:rsid w:val="006B571A"/>
    <w:rsid w:val="006B5C44"/>
    <w:rsid w:val="006B5D2C"/>
    <w:rsid w:val="006B63A1"/>
    <w:rsid w:val="006B6BB8"/>
    <w:rsid w:val="006B6E9C"/>
    <w:rsid w:val="006B7214"/>
    <w:rsid w:val="006C0354"/>
    <w:rsid w:val="006C0C33"/>
    <w:rsid w:val="006C0F61"/>
    <w:rsid w:val="006C1244"/>
    <w:rsid w:val="006C13D3"/>
    <w:rsid w:val="006C1715"/>
    <w:rsid w:val="006C1991"/>
    <w:rsid w:val="006C1D81"/>
    <w:rsid w:val="006C21D2"/>
    <w:rsid w:val="006C22D2"/>
    <w:rsid w:val="006C2316"/>
    <w:rsid w:val="006C25E1"/>
    <w:rsid w:val="006C2680"/>
    <w:rsid w:val="006C2C94"/>
    <w:rsid w:val="006C2D9A"/>
    <w:rsid w:val="006C2F65"/>
    <w:rsid w:val="006C3428"/>
    <w:rsid w:val="006C366C"/>
    <w:rsid w:val="006C3CC0"/>
    <w:rsid w:val="006C3E18"/>
    <w:rsid w:val="006C4476"/>
    <w:rsid w:val="006C4A42"/>
    <w:rsid w:val="006C51A9"/>
    <w:rsid w:val="006C56D3"/>
    <w:rsid w:val="006C5BC9"/>
    <w:rsid w:val="006C6134"/>
    <w:rsid w:val="006C6301"/>
    <w:rsid w:val="006C6488"/>
    <w:rsid w:val="006C6529"/>
    <w:rsid w:val="006C6BB4"/>
    <w:rsid w:val="006C6D40"/>
    <w:rsid w:val="006C7078"/>
    <w:rsid w:val="006C72BF"/>
    <w:rsid w:val="006C72D9"/>
    <w:rsid w:val="006C77CB"/>
    <w:rsid w:val="006D0002"/>
    <w:rsid w:val="006D00C7"/>
    <w:rsid w:val="006D01BB"/>
    <w:rsid w:val="006D0349"/>
    <w:rsid w:val="006D0480"/>
    <w:rsid w:val="006D0B16"/>
    <w:rsid w:val="006D124C"/>
    <w:rsid w:val="006D1B26"/>
    <w:rsid w:val="006D1CF7"/>
    <w:rsid w:val="006D1F0F"/>
    <w:rsid w:val="006D1F86"/>
    <w:rsid w:val="006D2828"/>
    <w:rsid w:val="006D287E"/>
    <w:rsid w:val="006D2C5C"/>
    <w:rsid w:val="006D3042"/>
    <w:rsid w:val="006D31B3"/>
    <w:rsid w:val="006D3B3F"/>
    <w:rsid w:val="006D3B7F"/>
    <w:rsid w:val="006D3C45"/>
    <w:rsid w:val="006D3DD6"/>
    <w:rsid w:val="006D42C0"/>
    <w:rsid w:val="006D45BA"/>
    <w:rsid w:val="006D4D43"/>
    <w:rsid w:val="006D4D9D"/>
    <w:rsid w:val="006D4EB2"/>
    <w:rsid w:val="006D541D"/>
    <w:rsid w:val="006D5B9A"/>
    <w:rsid w:val="006D6415"/>
    <w:rsid w:val="006D667E"/>
    <w:rsid w:val="006D687C"/>
    <w:rsid w:val="006D6902"/>
    <w:rsid w:val="006D6B7B"/>
    <w:rsid w:val="006D6F18"/>
    <w:rsid w:val="006D746E"/>
    <w:rsid w:val="006D766C"/>
    <w:rsid w:val="006D7D14"/>
    <w:rsid w:val="006D7DCB"/>
    <w:rsid w:val="006E154F"/>
    <w:rsid w:val="006E1622"/>
    <w:rsid w:val="006E1678"/>
    <w:rsid w:val="006E18DE"/>
    <w:rsid w:val="006E1B65"/>
    <w:rsid w:val="006E2388"/>
    <w:rsid w:val="006E288B"/>
    <w:rsid w:val="006E2ACC"/>
    <w:rsid w:val="006E2BDA"/>
    <w:rsid w:val="006E2DFC"/>
    <w:rsid w:val="006E3817"/>
    <w:rsid w:val="006E39C0"/>
    <w:rsid w:val="006E3E2A"/>
    <w:rsid w:val="006E3FC7"/>
    <w:rsid w:val="006E46C6"/>
    <w:rsid w:val="006E46DF"/>
    <w:rsid w:val="006E4A84"/>
    <w:rsid w:val="006E51AE"/>
    <w:rsid w:val="006E53CD"/>
    <w:rsid w:val="006E5701"/>
    <w:rsid w:val="006E5A46"/>
    <w:rsid w:val="006E605A"/>
    <w:rsid w:val="006E63EC"/>
    <w:rsid w:val="006E6B9D"/>
    <w:rsid w:val="006E6CAC"/>
    <w:rsid w:val="006E73F1"/>
    <w:rsid w:val="006E7639"/>
    <w:rsid w:val="006E7745"/>
    <w:rsid w:val="006E77E1"/>
    <w:rsid w:val="006F03A5"/>
    <w:rsid w:val="006F08B8"/>
    <w:rsid w:val="006F0D5C"/>
    <w:rsid w:val="006F1403"/>
    <w:rsid w:val="006F1551"/>
    <w:rsid w:val="006F1713"/>
    <w:rsid w:val="006F1A0C"/>
    <w:rsid w:val="006F1D05"/>
    <w:rsid w:val="006F325E"/>
    <w:rsid w:val="006F339E"/>
    <w:rsid w:val="006F367E"/>
    <w:rsid w:val="006F3783"/>
    <w:rsid w:val="006F3933"/>
    <w:rsid w:val="006F3B1B"/>
    <w:rsid w:val="006F3B1D"/>
    <w:rsid w:val="006F3CF2"/>
    <w:rsid w:val="006F3D2E"/>
    <w:rsid w:val="006F42E9"/>
    <w:rsid w:val="006F43DA"/>
    <w:rsid w:val="006F4478"/>
    <w:rsid w:val="006F47E8"/>
    <w:rsid w:val="006F493F"/>
    <w:rsid w:val="006F4BA5"/>
    <w:rsid w:val="006F5072"/>
    <w:rsid w:val="006F51B7"/>
    <w:rsid w:val="006F545E"/>
    <w:rsid w:val="006F55BB"/>
    <w:rsid w:val="006F5B86"/>
    <w:rsid w:val="006F5E8C"/>
    <w:rsid w:val="006F62D6"/>
    <w:rsid w:val="006F6569"/>
    <w:rsid w:val="006F662A"/>
    <w:rsid w:val="006F6739"/>
    <w:rsid w:val="006F67A2"/>
    <w:rsid w:val="006F717B"/>
    <w:rsid w:val="006F720A"/>
    <w:rsid w:val="006F72CC"/>
    <w:rsid w:val="006F7383"/>
    <w:rsid w:val="006F74EF"/>
    <w:rsid w:val="006F78AA"/>
    <w:rsid w:val="006F78C5"/>
    <w:rsid w:val="006F7EE8"/>
    <w:rsid w:val="007001B7"/>
    <w:rsid w:val="007001FC"/>
    <w:rsid w:val="007008E1"/>
    <w:rsid w:val="007008E2"/>
    <w:rsid w:val="00700C87"/>
    <w:rsid w:val="00701553"/>
    <w:rsid w:val="00701C87"/>
    <w:rsid w:val="00701ED9"/>
    <w:rsid w:val="00702663"/>
    <w:rsid w:val="007028BD"/>
    <w:rsid w:val="00702FA9"/>
    <w:rsid w:val="0070301C"/>
    <w:rsid w:val="0070377E"/>
    <w:rsid w:val="00703841"/>
    <w:rsid w:val="00703903"/>
    <w:rsid w:val="007042AD"/>
    <w:rsid w:val="00704569"/>
    <w:rsid w:val="007046AB"/>
    <w:rsid w:val="0070470D"/>
    <w:rsid w:val="0070474A"/>
    <w:rsid w:val="00704DE9"/>
    <w:rsid w:val="00705241"/>
    <w:rsid w:val="00705253"/>
    <w:rsid w:val="007055A9"/>
    <w:rsid w:val="0070593D"/>
    <w:rsid w:val="00705A5F"/>
    <w:rsid w:val="00705C6C"/>
    <w:rsid w:val="00705E59"/>
    <w:rsid w:val="007067FB"/>
    <w:rsid w:val="007069E5"/>
    <w:rsid w:val="00707809"/>
    <w:rsid w:val="00707AF3"/>
    <w:rsid w:val="00707CFE"/>
    <w:rsid w:val="00707F8F"/>
    <w:rsid w:val="00710039"/>
    <w:rsid w:val="00710121"/>
    <w:rsid w:val="007105DA"/>
    <w:rsid w:val="0071070F"/>
    <w:rsid w:val="00710715"/>
    <w:rsid w:val="00710A7F"/>
    <w:rsid w:val="007110A0"/>
    <w:rsid w:val="0071187C"/>
    <w:rsid w:val="00711B13"/>
    <w:rsid w:val="00712308"/>
    <w:rsid w:val="007126CC"/>
    <w:rsid w:val="00712957"/>
    <w:rsid w:val="00712A8F"/>
    <w:rsid w:val="0071304B"/>
    <w:rsid w:val="00713D4F"/>
    <w:rsid w:val="00714368"/>
    <w:rsid w:val="007143F0"/>
    <w:rsid w:val="007147F2"/>
    <w:rsid w:val="007149D4"/>
    <w:rsid w:val="00714A60"/>
    <w:rsid w:val="00714A62"/>
    <w:rsid w:val="00714AF3"/>
    <w:rsid w:val="00714BF7"/>
    <w:rsid w:val="00714C44"/>
    <w:rsid w:val="00714F87"/>
    <w:rsid w:val="007154FE"/>
    <w:rsid w:val="00715784"/>
    <w:rsid w:val="007158BB"/>
    <w:rsid w:val="00716662"/>
    <w:rsid w:val="0071698E"/>
    <w:rsid w:val="00716F0A"/>
    <w:rsid w:val="00716FF8"/>
    <w:rsid w:val="00717133"/>
    <w:rsid w:val="00717B8D"/>
    <w:rsid w:val="00717D32"/>
    <w:rsid w:val="0072060B"/>
    <w:rsid w:val="00720681"/>
    <w:rsid w:val="00720922"/>
    <w:rsid w:val="00720A41"/>
    <w:rsid w:val="00720A8E"/>
    <w:rsid w:val="0072108C"/>
    <w:rsid w:val="007212B9"/>
    <w:rsid w:val="00721775"/>
    <w:rsid w:val="007219E8"/>
    <w:rsid w:val="00721DFA"/>
    <w:rsid w:val="00721FD2"/>
    <w:rsid w:val="00722492"/>
    <w:rsid w:val="007225CE"/>
    <w:rsid w:val="00722841"/>
    <w:rsid w:val="0072284A"/>
    <w:rsid w:val="0072284F"/>
    <w:rsid w:val="00722AA8"/>
    <w:rsid w:val="00722CEB"/>
    <w:rsid w:val="00722E68"/>
    <w:rsid w:val="00723A0B"/>
    <w:rsid w:val="00723A47"/>
    <w:rsid w:val="00723B02"/>
    <w:rsid w:val="00723D12"/>
    <w:rsid w:val="00723F53"/>
    <w:rsid w:val="007242E6"/>
    <w:rsid w:val="0072446A"/>
    <w:rsid w:val="00724746"/>
    <w:rsid w:val="00724790"/>
    <w:rsid w:val="00724962"/>
    <w:rsid w:val="00724AAC"/>
    <w:rsid w:val="0072521A"/>
    <w:rsid w:val="00725518"/>
    <w:rsid w:val="007259AC"/>
    <w:rsid w:val="0072641B"/>
    <w:rsid w:val="007265F9"/>
    <w:rsid w:val="00726A45"/>
    <w:rsid w:val="00726B35"/>
    <w:rsid w:val="00726BA8"/>
    <w:rsid w:val="00726CDC"/>
    <w:rsid w:val="00726E8B"/>
    <w:rsid w:val="00727877"/>
    <w:rsid w:val="00727A6A"/>
    <w:rsid w:val="00727E12"/>
    <w:rsid w:val="00730353"/>
    <w:rsid w:val="00730D94"/>
    <w:rsid w:val="00731064"/>
    <w:rsid w:val="007310EF"/>
    <w:rsid w:val="00731168"/>
    <w:rsid w:val="00731543"/>
    <w:rsid w:val="007315DD"/>
    <w:rsid w:val="00732032"/>
    <w:rsid w:val="0073236B"/>
    <w:rsid w:val="00732379"/>
    <w:rsid w:val="00732507"/>
    <w:rsid w:val="00732541"/>
    <w:rsid w:val="007327F1"/>
    <w:rsid w:val="00732834"/>
    <w:rsid w:val="00732D11"/>
    <w:rsid w:val="007333AD"/>
    <w:rsid w:val="007334AD"/>
    <w:rsid w:val="00733B87"/>
    <w:rsid w:val="007340A0"/>
    <w:rsid w:val="00734907"/>
    <w:rsid w:val="00734A4E"/>
    <w:rsid w:val="00734FA5"/>
    <w:rsid w:val="007354FB"/>
    <w:rsid w:val="0073592D"/>
    <w:rsid w:val="00735A99"/>
    <w:rsid w:val="00735CE5"/>
    <w:rsid w:val="007361A8"/>
    <w:rsid w:val="00736658"/>
    <w:rsid w:val="00736F8D"/>
    <w:rsid w:val="007372AC"/>
    <w:rsid w:val="0073744C"/>
    <w:rsid w:val="0073792E"/>
    <w:rsid w:val="00737C3C"/>
    <w:rsid w:val="007401C9"/>
    <w:rsid w:val="0074067A"/>
    <w:rsid w:val="0074134A"/>
    <w:rsid w:val="007414DB"/>
    <w:rsid w:val="00741854"/>
    <w:rsid w:val="00741E48"/>
    <w:rsid w:val="0074209B"/>
    <w:rsid w:val="00742147"/>
    <w:rsid w:val="007425EA"/>
    <w:rsid w:val="00742BF8"/>
    <w:rsid w:val="00742DE9"/>
    <w:rsid w:val="00743238"/>
    <w:rsid w:val="007433C4"/>
    <w:rsid w:val="00743871"/>
    <w:rsid w:val="0074460D"/>
    <w:rsid w:val="00744D86"/>
    <w:rsid w:val="00745055"/>
    <w:rsid w:val="0074533E"/>
    <w:rsid w:val="007459E8"/>
    <w:rsid w:val="00745B2C"/>
    <w:rsid w:val="00745CE5"/>
    <w:rsid w:val="0074640E"/>
    <w:rsid w:val="00746437"/>
    <w:rsid w:val="00746F8B"/>
    <w:rsid w:val="00746F9F"/>
    <w:rsid w:val="00747609"/>
    <w:rsid w:val="007476AD"/>
    <w:rsid w:val="0074798E"/>
    <w:rsid w:val="00747B54"/>
    <w:rsid w:val="00747C66"/>
    <w:rsid w:val="00747CA1"/>
    <w:rsid w:val="007500F9"/>
    <w:rsid w:val="00750294"/>
    <w:rsid w:val="007503CD"/>
    <w:rsid w:val="007505D0"/>
    <w:rsid w:val="007509B5"/>
    <w:rsid w:val="00750E69"/>
    <w:rsid w:val="00751257"/>
    <w:rsid w:val="007516FB"/>
    <w:rsid w:val="0075228B"/>
    <w:rsid w:val="007523F4"/>
    <w:rsid w:val="00753019"/>
    <w:rsid w:val="00753098"/>
    <w:rsid w:val="00753ADD"/>
    <w:rsid w:val="00753BBA"/>
    <w:rsid w:val="00753CEC"/>
    <w:rsid w:val="00753E34"/>
    <w:rsid w:val="00754146"/>
    <w:rsid w:val="00754155"/>
    <w:rsid w:val="007543F0"/>
    <w:rsid w:val="007544A0"/>
    <w:rsid w:val="00754586"/>
    <w:rsid w:val="00754826"/>
    <w:rsid w:val="007548FB"/>
    <w:rsid w:val="00754B85"/>
    <w:rsid w:val="00754E2E"/>
    <w:rsid w:val="00754E4D"/>
    <w:rsid w:val="00754F4D"/>
    <w:rsid w:val="00755326"/>
    <w:rsid w:val="00755542"/>
    <w:rsid w:val="007562DF"/>
    <w:rsid w:val="0075641F"/>
    <w:rsid w:val="0075644D"/>
    <w:rsid w:val="007565B7"/>
    <w:rsid w:val="00756C0B"/>
    <w:rsid w:val="00756ECF"/>
    <w:rsid w:val="00756F3A"/>
    <w:rsid w:val="007570A2"/>
    <w:rsid w:val="007571B8"/>
    <w:rsid w:val="007572E0"/>
    <w:rsid w:val="0075742A"/>
    <w:rsid w:val="0075775D"/>
    <w:rsid w:val="007601FA"/>
    <w:rsid w:val="00760758"/>
    <w:rsid w:val="00760B35"/>
    <w:rsid w:val="007614BC"/>
    <w:rsid w:val="007615A3"/>
    <w:rsid w:val="00761714"/>
    <w:rsid w:val="00761914"/>
    <w:rsid w:val="00761CD3"/>
    <w:rsid w:val="00762368"/>
    <w:rsid w:val="007624A9"/>
    <w:rsid w:val="00762900"/>
    <w:rsid w:val="0076316D"/>
    <w:rsid w:val="00763541"/>
    <w:rsid w:val="007638C6"/>
    <w:rsid w:val="00763C94"/>
    <w:rsid w:val="00763D4A"/>
    <w:rsid w:val="00763E6D"/>
    <w:rsid w:val="00763F54"/>
    <w:rsid w:val="00764285"/>
    <w:rsid w:val="007642E3"/>
    <w:rsid w:val="00764993"/>
    <w:rsid w:val="00764A14"/>
    <w:rsid w:val="00764BF8"/>
    <w:rsid w:val="00764C95"/>
    <w:rsid w:val="00765449"/>
    <w:rsid w:val="0076583C"/>
    <w:rsid w:val="00765BE5"/>
    <w:rsid w:val="00765D93"/>
    <w:rsid w:val="00765F70"/>
    <w:rsid w:val="00766233"/>
    <w:rsid w:val="00766A2D"/>
    <w:rsid w:val="00766B3C"/>
    <w:rsid w:val="00766BDF"/>
    <w:rsid w:val="00766CA0"/>
    <w:rsid w:val="00766DC3"/>
    <w:rsid w:val="00766DE9"/>
    <w:rsid w:val="00767DC3"/>
    <w:rsid w:val="00767F77"/>
    <w:rsid w:val="00770273"/>
    <w:rsid w:val="007705A7"/>
    <w:rsid w:val="00770B46"/>
    <w:rsid w:val="00770DDD"/>
    <w:rsid w:val="00771376"/>
    <w:rsid w:val="007715B4"/>
    <w:rsid w:val="00771641"/>
    <w:rsid w:val="00771A74"/>
    <w:rsid w:val="00771B47"/>
    <w:rsid w:val="00771B7E"/>
    <w:rsid w:val="00772F22"/>
    <w:rsid w:val="00774003"/>
    <w:rsid w:val="00774E50"/>
    <w:rsid w:val="00774FFE"/>
    <w:rsid w:val="007754E3"/>
    <w:rsid w:val="00775BD7"/>
    <w:rsid w:val="00775D87"/>
    <w:rsid w:val="00776D08"/>
    <w:rsid w:val="00776E94"/>
    <w:rsid w:val="00776EA8"/>
    <w:rsid w:val="00776F70"/>
    <w:rsid w:val="0077758C"/>
    <w:rsid w:val="00777728"/>
    <w:rsid w:val="007777C6"/>
    <w:rsid w:val="007779CD"/>
    <w:rsid w:val="00777AE4"/>
    <w:rsid w:val="00777B0B"/>
    <w:rsid w:val="00780BC7"/>
    <w:rsid w:val="00781071"/>
    <w:rsid w:val="007812E3"/>
    <w:rsid w:val="0078133E"/>
    <w:rsid w:val="007818E6"/>
    <w:rsid w:val="00781F3B"/>
    <w:rsid w:val="007821E7"/>
    <w:rsid w:val="0078220D"/>
    <w:rsid w:val="00782B49"/>
    <w:rsid w:val="00782BB4"/>
    <w:rsid w:val="00782BD8"/>
    <w:rsid w:val="00782BE4"/>
    <w:rsid w:val="00782D54"/>
    <w:rsid w:val="007834DE"/>
    <w:rsid w:val="00783500"/>
    <w:rsid w:val="007838C6"/>
    <w:rsid w:val="00783C3C"/>
    <w:rsid w:val="00783C98"/>
    <w:rsid w:val="00783EE9"/>
    <w:rsid w:val="007840AC"/>
    <w:rsid w:val="00784139"/>
    <w:rsid w:val="0078432D"/>
    <w:rsid w:val="0078560C"/>
    <w:rsid w:val="00785633"/>
    <w:rsid w:val="00785919"/>
    <w:rsid w:val="007859D3"/>
    <w:rsid w:val="0078600F"/>
    <w:rsid w:val="00786083"/>
    <w:rsid w:val="0078610D"/>
    <w:rsid w:val="007862DC"/>
    <w:rsid w:val="007863ED"/>
    <w:rsid w:val="0078658A"/>
    <w:rsid w:val="00786A4A"/>
    <w:rsid w:val="0078713E"/>
    <w:rsid w:val="0079000B"/>
    <w:rsid w:val="007902B7"/>
    <w:rsid w:val="007904DF"/>
    <w:rsid w:val="007906CE"/>
    <w:rsid w:val="0079089C"/>
    <w:rsid w:val="007908BE"/>
    <w:rsid w:val="00790D55"/>
    <w:rsid w:val="00791102"/>
    <w:rsid w:val="0079210B"/>
    <w:rsid w:val="007922E8"/>
    <w:rsid w:val="007925E2"/>
    <w:rsid w:val="00792884"/>
    <w:rsid w:val="00792EE5"/>
    <w:rsid w:val="00793101"/>
    <w:rsid w:val="00793783"/>
    <w:rsid w:val="00793945"/>
    <w:rsid w:val="007939C7"/>
    <w:rsid w:val="00793CF7"/>
    <w:rsid w:val="007946CE"/>
    <w:rsid w:val="00794808"/>
    <w:rsid w:val="00794BAD"/>
    <w:rsid w:val="0079547E"/>
    <w:rsid w:val="00795EDE"/>
    <w:rsid w:val="00796217"/>
    <w:rsid w:val="00796A30"/>
    <w:rsid w:val="00796AFB"/>
    <w:rsid w:val="007974A3"/>
    <w:rsid w:val="0079755A"/>
    <w:rsid w:val="007975C6"/>
    <w:rsid w:val="0079784F"/>
    <w:rsid w:val="00797D8A"/>
    <w:rsid w:val="00797DC9"/>
    <w:rsid w:val="00797DF3"/>
    <w:rsid w:val="00797E45"/>
    <w:rsid w:val="007A01F6"/>
    <w:rsid w:val="007A03C2"/>
    <w:rsid w:val="007A0574"/>
    <w:rsid w:val="007A05D8"/>
    <w:rsid w:val="007A091C"/>
    <w:rsid w:val="007A0A3E"/>
    <w:rsid w:val="007A13F1"/>
    <w:rsid w:val="007A1963"/>
    <w:rsid w:val="007A1ADE"/>
    <w:rsid w:val="007A268A"/>
    <w:rsid w:val="007A2729"/>
    <w:rsid w:val="007A272E"/>
    <w:rsid w:val="007A2929"/>
    <w:rsid w:val="007A2CB0"/>
    <w:rsid w:val="007A3164"/>
    <w:rsid w:val="007A34C0"/>
    <w:rsid w:val="007A35AE"/>
    <w:rsid w:val="007A3DDB"/>
    <w:rsid w:val="007A407B"/>
    <w:rsid w:val="007A40E9"/>
    <w:rsid w:val="007A41B3"/>
    <w:rsid w:val="007A43DE"/>
    <w:rsid w:val="007A462A"/>
    <w:rsid w:val="007A4854"/>
    <w:rsid w:val="007A4A16"/>
    <w:rsid w:val="007A53C7"/>
    <w:rsid w:val="007A5941"/>
    <w:rsid w:val="007A5D3B"/>
    <w:rsid w:val="007A5F2F"/>
    <w:rsid w:val="007A6F11"/>
    <w:rsid w:val="007A74E6"/>
    <w:rsid w:val="007A76B8"/>
    <w:rsid w:val="007B0257"/>
    <w:rsid w:val="007B0606"/>
    <w:rsid w:val="007B10CE"/>
    <w:rsid w:val="007B1537"/>
    <w:rsid w:val="007B18A1"/>
    <w:rsid w:val="007B1C64"/>
    <w:rsid w:val="007B2543"/>
    <w:rsid w:val="007B255A"/>
    <w:rsid w:val="007B28B1"/>
    <w:rsid w:val="007B29D4"/>
    <w:rsid w:val="007B2A40"/>
    <w:rsid w:val="007B2F34"/>
    <w:rsid w:val="007B323B"/>
    <w:rsid w:val="007B3472"/>
    <w:rsid w:val="007B3499"/>
    <w:rsid w:val="007B3C7C"/>
    <w:rsid w:val="007B3F93"/>
    <w:rsid w:val="007B4038"/>
    <w:rsid w:val="007B4882"/>
    <w:rsid w:val="007B4AB1"/>
    <w:rsid w:val="007B5557"/>
    <w:rsid w:val="007B58B6"/>
    <w:rsid w:val="007B59E4"/>
    <w:rsid w:val="007B5C7A"/>
    <w:rsid w:val="007B6E4B"/>
    <w:rsid w:val="007B6EEF"/>
    <w:rsid w:val="007B705B"/>
    <w:rsid w:val="007B721D"/>
    <w:rsid w:val="007B7431"/>
    <w:rsid w:val="007B74E4"/>
    <w:rsid w:val="007B76A0"/>
    <w:rsid w:val="007B76BC"/>
    <w:rsid w:val="007B7DD2"/>
    <w:rsid w:val="007C0022"/>
    <w:rsid w:val="007C03FF"/>
    <w:rsid w:val="007C0701"/>
    <w:rsid w:val="007C129D"/>
    <w:rsid w:val="007C1468"/>
    <w:rsid w:val="007C14A2"/>
    <w:rsid w:val="007C14C3"/>
    <w:rsid w:val="007C179D"/>
    <w:rsid w:val="007C1E70"/>
    <w:rsid w:val="007C2059"/>
    <w:rsid w:val="007C20C2"/>
    <w:rsid w:val="007C233E"/>
    <w:rsid w:val="007C291D"/>
    <w:rsid w:val="007C2982"/>
    <w:rsid w:val="007C29E5"/>
    <w:rsid w:val="007C2B2B"/>
    <w:rsid w:val="007C2C66"/>
    <w:rsid w:val="007C31C6"/>
    <w:rsid w:val="007C361F"/>
    <w:rsid w:val="007C3E90"/>
    <w:rsid w:val="007C44CE"/>
    <w:rsid w:val="007C45FC"/>
    <w:rsid w:val="007C462F"/>
    <w:rsid w:val="007C531F"/>
    <w:rsid w:val="007C55DB"/>
    <w:rsid w:val="007C5704"/>
    <w:rsid w:val="007C58D3"/>
    <w:rsid w:val="007C5B89"/>
    <w:rsid w:val="007C6081"/>
    <w:rsid w:val="007C7139"/>
    <w:rsid w:val="007C741D"/>
    <w:rsid w:val="007C7797"/>
    <w:rsid w:val="007C7E11"/>
    <w:rsid w:val="007D019A"/>
    <w:rsid w:val="007D09AA"/>
    <w:rsid w:val="007D0B04"/>
    <w:rsid w:val="007D0DD4"/>
    <w:rsid w:val="007D21B3"/>
    <w:rsid w:val="007D2604"/>
    <w:rsid w:val="007D265A"/>
    <w:rsid w:val="007D279C"/>
    <w:rsid w:val="007D2981"/>
    <w:rsid w:val="007D2FD5"/>
    <w:rsid w:val="007D348E"/>
    <w:rsid w:val="007D441B"/>
    <w:rsid w:val="007D48F2"/>
    <w:rsid w:val="007D4E2D"/>
    <w:rsid w:val="007D4F6A"/>
    <w:rsid w:val="007D61BE"/>
    <w:rsid w:val="007D672A"/>
    <w:rsid w:val="007D6AEE"/>
    <w:rsid w:val="007D7494"/>
    <w:rsid w:val="007D7F86"/>
    <w:rsid w:val="007E007A"/>
    <w:rsid w:val="007E03DD"/>
    <w:rsid w:val="007E0B84"/>
    <w:rsid w:val="007E1E2A"/>
    <w:rsid w:val="007E1FC7"/>
    <w:rsid w:val="007E2150"/>
    <w:rsid w:val="007E2498"/>
    <w:rsid w:val="007E3926"/>
    <w:rsid w:val="007E3945"/>
    <w:rsid w:val="007E432C"/>
    <w:rsid w:val="007E43F4"/>
    <w:rsid w:val="007E483E"/>
    <w:rsid w:val="007E49A3"/>
    <w:rsid w:val="007E4AB0"/>
    <w:rsid w:val="007E4DCD"/>
    <w:rsid w:val="007E4DE5"/>
    <w:rsid w:val="007E563A"/>
    <w:rsid w:val="007E5709"/>
    <w:rsid w:val="007E5B34"/>
    <w:rsid w:val="007E5C6D"/>
    <w:rsid w:val="007E6266"/>
    <w:rsid w:val="007E662D"/>
    <w:rsid w:val="007E7714"/>
    <w:rsid w:val="007F008F"/>
    <w:rsid w:val="007F01B1"/>
    <w:rsid w:val="007F02C5"/>
    <w:rsid w:val="007F09AE"/>
    <w:rsid w:val="007F1E7B"/>
    <w:rsid w:val="007F1F89"/>
    <w:rsid w:val="007F2054"/>
    <w:rsid w:val="007F251A"/>
    <w:rsid w:val="007F3371"/>
    <w:rsid w:val="007F3631"/>
    <w:rsid w:val="007F3FA3"/>
    <w:rsid w:val="007F47AD"/>
    <w:rsid w:val="007F4D00"/>
    <w:rsid w:val="007F502C"/>
    <w:rsid w:val="007F503B"/>
    <w:rsid w:val="007F50AE"/>
    <w:rsid w:val="007F522F"/>
    <w:rsid w:val="007F52C6"/>
    <w:rsid w:val="007F66D4"/>
    <w:rsid w:val="007F66F4"/>
    <w:rsid w:val="007F6981"/>
    <w:rsid w:val="007F6CE0"/>
    <w:rsid w:val="007F73AF"/>
    <w:rsid w:val="007F7940"/>
    <w:rsid w:val="007F7DF0"/>
    <w:rsid w:val="007F7F2B"/>
    <w:rsid w:val="0080014C"/>
    <w:rsid w:val="00800402"/>
    <w:rsid w:val="00800F97"/>
    <w:rsid w:val="00801013"/>
    <w:rsid w:val="008019C3"/>
    <w:rsid w:val="00801D37"/>
    <w:rsid w:val="00802395"/>
    <w:rsid w:val="00802766"/>
    <w:rsid w:val="00802D57"/>
    <w:rsid w:val="00803021"/>
    <w:rsid w:val="008037B6"/>
    <w:rsid w:val="00803CC8"/>
    <w:rsid w:val="00803F9F"/>
    <w:rsid w:val="00804001"/>
    <w:rsid w:val="008043C0"/>
    <w:rsid w:val="0080464E"/>
    <w:rsid w:val="00804A10"/>
    <w:rsid w:val="00804B87"/>
    <w:rsid w:val="00804C6F"/>
    <w:rsid w:val="00804CEC"/>
    <w:rsid w:val="008054B0"/>
    <w:rsid w:val="00805B4C"/>
    <w:rsid w:val="00805B50"/>
    <w:rsid w:val="00805CE7"/>
    <w:rsid w:val="00805E6F"/>
    <w:rsid w:val="00806360"/>
    <w:rsid w:val="008063F0"/>
    <w:rsid w:val="00806C49"/>
    <w:rsid w:val="00806D00"/>
    <w:rsid w:val="008070B5"/>
    <w:rsid w:val="00807174"/>
    <w:rsid w:val="00807542"/>
    <w:rsid w:val="00810294"/>
    <w:rsid w:val="008104A9"/>
    <w:rsid w:val="008109F6"/>
    <w:rsid w:val="00810B66"/>
    <w:rsid w:val="0081136A"/>
    <w:rsid w:val="0081159E"/>
    <w:rsid w:val="00811838"/>
    <w:rsid w:val="00812471"/>
    <w:rsid w:val="00812A3F"/>
    <w:rsid w:val="008131C3"/>
    <w:rsid w:val="0081339E"/>
    <w:rsid w:val="00813E1A"/>
    <w:rsid w:val="00813F22"/>
    <w:rsid w:val="00813F98"/>
    <w:rsid w:val="0081486F"/>
    <w:rsid w:val="00814CE4"/>
    <w:rsid w:val="00814E9A"/>
    <w:rsid w:val="00814FD3"/>
    <w:rsid w:val="00815190"/>
    <w:rsid w:val="008151CD"/>
    <w:rsid w:val="00815362"/>
    <w:rsid w:val="0081544D"/>
    <w:rsid w:val="00815812"/>
    <w:rsid w:val="00815942"/>
    <w:rsid w:val="00815BE4"/>
    <w:rsid w:val="0081617B"/>
    <w:rsid w:val="0081673D"/>
    <w:rsid w:val="00816D9F"/>
    <w:rsid w:val="00816FA0"/>
    <w:rsid w:val="00817CD5"/>
    <w:rsid w:val="00817CD6"/>
    <w:rsid w:val="00820607"/>
    <w:rsid w:val="008207F9"/>
    <w:rsid w:val="008208F7"/>
    <w:rsid w:val="00820B74"/>
    <w:rsid w:val="00820BA1"/>
    <w:rsid w:val="008212E3"/>
    <w:rsid w:val="008217FC"/>
    <w:rsid w:val="0082182D"/>
    <w:rsid w:val="0082192D"/>
    <w:rsid w:val="008219A3"/>
    <w:rsid w:val="00821AF0"/>
    <w:rsid w:val="00821CAF"/>
    <w:rsid w:val="00822121"/>
    <w:rsid w:val="0082223E"/>
    <w:rsid w:val="0082224B"/>
    <w:rsid w:val="00822405"/>
    <w:rsid w:val="00822D96"/>
    <w:rsid w:val="00823162"/>
    <w:rsid w:val="008236FC"/>
    <w:rsid w:val="008239B8"/>
    <w:rsid w:val="008239C6"/>
    <w:rsid w:val="00823B9C"/>
    <w:rsid w:val="00823D0F"/>
    <w:rsid w:val="00823E10"/>
    <w:rsid w:val="0082462F"/>
    <w:rsid w:val="008247FC"/>
    <w:rsid w:val="00824C95"/>
    <w:rsid w:val="00824CA3"/>
    <w:rsid w:val="00824CAA"/>
    <w:rsid w:val="00824CDE"/>
    <w:rsid w:val="008250CB"/>
    <w:rsid w:val="008251FB"/>
    <w:rsid w:val="00825495"/>
    <w:rsid w:val="00825570"/>
    <w:rsid w:val="00825734"/>
    <w:rsid w:val="0082580D"/>
    <w:rsid w:val="00825BA9"/>
    <w:rsid w:val="00826131"/>
    <w:rsid w:val="008265E3"/>
    <w:rsid w:val="00826754"/>
    <w:rsid w:val="0082678F"/>
    <w:rsid w:val="0082684B"/>
    <w:rsid w:val="00827142"/>
    <w:rsid w:val="00827760"/>
    <w:rsid w:val="00827C8B"/>
    <w:rsid w:val="0083008D"/>
    <w:rsid w:val="0083044C"/>
    <w:rsid w:val="008304BF"/>
    <w:rsid w:val="00831851"/>
    <w:rsid w:val="00831C46"/>
    <w:rsid w:val="00831F70"/>
    <w:rsid w:val="008322F2"/>
    <w:rsid w:val="0083247C"/>
    <w:rsid w:val="00832B06"/>
    <w:rsid w:val="00832C59"/>
    <w:rsid w:val="0083364E"/>
    <w:rsid w:val="00834105"/>
    <w:rsid w:val="008343BA"/>
    <w:rsid w:val="008346C1"/>
    <w:rsid w:val="00834F91"/>
    <w:rsid w:val="0083526C"/>
    <w:rsid w:val="008356AE"/>
    <w:rsid w:val="00836161"/>
    <w:rsid w:val="00836204"/>
    <w:rsid w:val="00836387"/>
    <w:rsid w:val="008367BB"/>
    <w:rsid w:val="00836AA2"/>
    <w:rsid w:val="00836CF9"/>
    <w:rsid w:val="00837382"/>
    <w:rsid w:val="008373EF"/>
    <w:rsid w:val="00837E8F"/>
    <w:rsid w:val="008402D8"/>
    <w:rsid w:val="008404CB"/>
    <w:rsid w:val="0084052D"/>
    <w:rsid w:val="008406C3"/>
    <w:rsid w:val="00840BB4"/>
    <w:rsid w:val="00841447"/>
    <w:rsid w:val="00841654"/>
    <w:rsid w:val="008421BB"/>
    <w:rsid w:val="00842238"/>
    <w:rsid w:val="00842370"/>
    <w:rsid w:val="008427E3"/>
    <w:rsid w:val="008431F2"/>
    <w:rsid w:val="00843265"/>
    <w:rsid w:val="00843535"/>
    <w:rsid w:val="008435B3"/>
    <w:rsid w:val="008436C0"/>
    <w:rsid w:val="00843803"/>
    <w:rsid w:val="00843EE9"/>
    <w:rsid w:val="008444DE"/>
    <w:rsid w:val="00845147"/>
    <w:rsid w:val="0084527D"/>
    <w:rsid w:val="008453DD"/>
    <w:rsid w:val="00845ED2"/>
    <w:rsid w:val="008460E1"/>
    <w:rsid w:val="008461FD"/>
    <w:rsid w:val="008464B6"/>
    <w:rsid w:val="00846894"/>
    <w:rsid w:val="008468CC"/>
    <w:rsid w:val="00846B16"/>
    <w:rsid w:val="00846F63"/>
    <w:rsid w:val="00847664"/>
    <w:rsid w:val="008477EF"/>
    <w:rsid w:val="008478C9"/>
    <w:rsid w:val="0085006B"/>
    <w:rsid w:val="00850185"/>
    <w:rsid w:val="00850191"/>
    <w:rsid w:val="0085052F"/>
    <w:rsid w:val="00850E50"/>
    <w:rsid w:val="00850E93"/>
    <w:rsid w:val="0085105F"/>
    <w:rsid w:val="008515A0"/>
    <w:rsid w:val="008516E1"/>
    <w:rsid w:val="008525DD"/>
    <w:rsid w:val="008528E4"/>
    <w:rsid w:val="00852938"/>
    <w:rsid w:val="00853885"/>
    <w:rsid w:val="008539DC"/>
    <w:rsid w:val="008540AF"/>
    <w:rsid w:val="0085426A"/>
    <w:rsid w:val="008544AD"/>
    <w:rsid w:val="00854937"/>
    <w:rsid w:val="00854B59"/>
    <w:rsid w:val="00854BE2"/>
    <w:rsid w:val="00854E67"/>
    <w:rsid w:val="00854EA1"/>
    <w:rsid w:val="00854FCE"/>
    <w:rsid w:val="00855373"/>
    <w:rsid w:val="00855624"/>
    <w:rsid w:val="0085575F"/>
    <w:rsid w:val="00855CD2"/>
    <w:rsid w:val="00855CFB"/>
    <w:rsid w:val="00856039"/>
    <w:rsid w:val="00856319"/>
    <w:rsid w:val="0085644F"/>
    <w:rsid w:val="008568D2"/>
    <w:rsid w:val="008568D5"/>
    <w:rsid w:val="00856E95"/>
    <w:rsid w:val="00856FFC"/>
    <w:rsid w:val="00857109"/>
    <w:rsid w:val="0085752A"/>
    <w:rsid w:val="0085791E"/>
    <w:rsid w:val="00860053"/>
    <w:rsid w:val="00860B52"/>
    <w:rsid w:val="008610C7"/>
    <w:rsid w:val="008613B6"/>
    <w:rsid w:val="00861512"/>
    <w:rsid w:val="008618C6"/>
    <w:rsid w:val="008618E6"/>
    <w:rsid w:val="0086276E"/>
    <w:rsid w:val="00862CC7"/>
    <w:rsid w:val="00862CDB"/>
    <w:rsid w:val="00862E1F"/>
    <w:rsid w:val="008631F2"/>
    <w:rsid w:val="008633F6"/>
    <w:rsid w:val="008638F5"/>
    <w:rsid w:val="00863903"/>
    <w:rsid w:val="00863931"/>
    <w:rsid w:val="008639F6"/>
    <w:rsid w:val="00863A8C"/>
    <w:rsid w:val="00863AF7"/>
    <w:rsid w:val="00863F4D"/>
    <w:rsid w:val="00864132"/>
    <w:rsid w:val="008641B2"/>
    <w:rsid w:val="008649D4"/>
    <w:rsid w:val="00864B2F"/>
    <w:rsid w:val="008653AE"/>
    <w:rsid w:val="00865416"/>
    <w:rsid w:val="00865D60"/>
    <w:rsid w:val="00866477"/>
    <w:rsid w:val="008666C1"/>
    <w:rsid w:val="0086674B"/>
    <w:rsid w:val="0086757B"/>
    <w:rsid w:val="00867590"/>
    <w:rsid w:val="00867932"/>
    <w:rsid w:val="00867BF1"/>
    <w:rsid w:val="00867CD9"/>
    <w:rsid w:val="00867E25"/>
    <w:rsid w:val="008703F1"/>
    <w:rsid w:val="008707C3"/>
    <w:rsid w:val="00870CF9"/>
    <w:rsid w:val="00870F05"/>
    <w:rsid w:val="00870FCE"/>
    <w:rsid w:val="00871212"/>
    <w:rsid w:val="0087121F"/>
    <w:rsid w:val="008715C0"/>
    <w:rsid w:val="0087163B"/>
    <w:rsid w:val="00871B94"/>
    <w:rsid w:val="00871FAE"/>
    <w:rsid w:val="0087215D"/>
    <w:rsid w:val="008722B0"/>
    <w:rsid w:val="008725F4"/>
    <w:rsid w:val="0087277E"/>
    <w:rsid w:val="00872C03"/>
    <w:rsid w:val="00872CAF"/>
    <w:rsid w:val="00872D55"/>
    <w:rsid w:val="0087325F"/>
    <w:rsid w:val="00873583"/>
    <w:rsid w:val="008739D1"/>
    <w:rsid w:val="00873AA1"/>
    <w:rsid w:val="00873AE9"/>
    <w:rsid w:val="00873C6F"/>
    <w:rsid w:val="00873D7D"/>
    <w:rsid w:val="00873E39"/>
    <w:rsid w:val="00874188"/>
    <w:rsid w:val="008746D8"/>
    <w:rsid w:val="0087473E"/>
    <w:rsid w:val="00874F53"/>
    <w:rsid w:val="00875011"/>
    <w:rsid w:val="00875245"/>
    <w:rsid w:val="0087573E"/>
    <w:rsid w:val="00875B9B"/>
    <w:rsid w:val="00875BC4"/>
    <w:rsid w:val="00875F41"/>
    <w:rsid w:val="00876279"/>
    <w:rsid w:val="00876EAB"/>
    <w:rsid w:val="00876EC9"/>
    <w:rsid w:val="00876F01"/>
    <w:rsid w:val="00876F4A"/>
    <w:rsid w:val="00876FAE"/>
    <w:rsid w:val="008772C7"/>
    <w:rsid w:val="00877702"/>
    <w:rsid w:val="0087785E"/>
    <w:rsid w:val="00877EB6"/>
    <w:rsid w:val="00877ED6"/>
    <w:rsid w:val="008809BC"/>
    <w:rsid w:val="00880B36"/>
    <w:rsid w:val="00880B86"/>
    <w:rsid w:val="00881150"/>
    <w:rsid w:val="008812C3"/>
    <w:rsid w:val="00881498"/>
    <w:rsid w:val="00881562"/>
    <w:rsid w:val="00881B45"/>
    <w:rsid w:val="00881B58"/>
    <w:rsid w:val="00881DC0"/>
    <w:rsid w:val="00881E84"/>
    <w:rsid w:val="00882091"/>
    <w:rsid w:val="008821A1"/>
    <w:rsid w:val="00882507"/>
    <w:rsid w:val="00882AAF"/>
    <w:rsid w:val="00882FEE"/>
    <w:rsid w:val="008837D7"/>
    <w:rsid w:val="00883972"/>
    <w:rsid w:val="00883A1F"/>
    <w:rsid w:val="00883A68"/>
    <w:rsid w:val="00883B1E"/>
    <w:rsid w:val="00883F52"/>
    <w:rsid w:val="008840CF"/>
    <w:rsid w:val="00884490"/>
    <w:rsid w:val="0088459D"/>
    <w:rsid w:val="008847A8"/>
    <w:rsid w:val="00884D5D"/>
    <w:rsid w:val="00884FA7"/>
    <w:rsid w:val="008856B2"/>
    <w:rsid w:val="00886335"/>
    <w:rsid w:val="008863B6"/>
    <w:rsid w:val="00886789"/>
    <w:rsid w:val="008867F8"/>
    <w:rsid w:val="00886971"/>
    <w:rsid w:val="00886D5D"/>
    <w:rsid w:val="00886DB3"/>
    <w:rsid w:val="00887302"/>
    <w:rsid w:val="00887339"/>
    <w:rsid w:val="00887759"/>
    <w:rsid w:val="008900D4"/>
    <w:rsid w:val="00890118"/>
    <w:rsid w:val="008904B8"/>
    <w:rsid w:val="008908A5"/>
    <w:rsid w:val="008909E4"/>
    <w:rsid w:val="008910DF"/>
    <w:rsid w:val="00892472"/>
    <w:rsid w:val="0089265E"/>
    <w:rsid w:val="00892B24"/>
    <w:rsid w:val="00892F13"/>
    <w:rsid w:val="0089376E"/>
    <w:rsid w:val="00893F6D"/>
    <w:rsid w:val="008944CA"/>
    <w:rsid w:val="008959D6"/>
    <w:rsid w:val="00895DAD"/>
    <w:rsid w:val="00896096"/>
    <w:rsid w:val="00896274"/>
    <w:rsid w:val="00896868"/>
    <w:rsid w:val="00896DDA"/>
    <w:rsid w:val="008971E7"/>
    <w:rsid w:val="00897322"/>
    <w:rsid w:val="00897E8A"/>
    <w:rsid w:val="00897EFA"/>
    <w:rsid w:val="008A05B2"/>
    <w:rsid w:val="008A0A0A"/>
    <w:rsid w:val="008A0E91"/>
    <w:rsid w:val="008A0F35"/>
    <w:rsid w:val="008A1065"/>
    <w:rsid w:val="008A11CA"/>
    <w:rsid w:val="008A193C"/>
    <w:rsid w:val="008A1F08"/>
    <w:rsid w:val="008A20F0"/>
    <w:rsid w:val="008A2118"/>
    <w:rsid w:val="008A2658"/>
    <w:rsid w:val="008A29F2"/>
    <w:rsid w:val="008A2A64"/>
    <w:rsid w:val="008A31AA"/>
    <w:rsid w:val="008A3573"/>
    <w:rsid w:val="008A380B"/>
    <w:rsid w:val="008A4306"/>
    <w:rsid w:val="008A47F6"/>
    <w:rsid w:val="008A4A80"/>
    <w:rsid w:val="008A4C6A"/>
    <w:rsid w:val="008A4E09"/>
    <w:rsid w:val="008A55BB"/>
    <w:rsid w:val="008A5890"/>
    <w:rsid w:val="008A5A30"/>
    <w:rsid w:val="008A5B7C"/>
    <w:rsid w:val="008A5CD4"/>
    <w:rsid w:val="008A6010"/>
    <w:rsid w:val="008A68EF"/>
    <w:rsid w:val="008A6A08"/>
    <w:rsid w:val="008A6CEF"/>
    <w:rsid w:val="008A6FD2"/>
    <w:rsid w:val="008A766B"/>
    <w:rsid w:val="008A7C3A"/>
    <w:rsid w:val="008A7EBC"/>
    <w:rsid w:val="008B0582"/>
    <w:rsid w:val="008B080A"/>
    <w:rsid w:val="008B0CE7"/>
    <w:rsid w:val="008B0CF5"/>
    <w:rsid w:val="008B0D06"/>
    <w:rsid w:val="008B1464"/>
    <w:rsid w:val="008B163F"/>
    <w:rsid w:val="008B1666"/>
    <w:rsid w:val="008B22CB"/>
    <w:rsid w:val="008B2641"/>
    <w:rsid w:val="008B27CA"/>
    <w:rsid w:val="008B2DC3"/>
    <w:rsid w:val="008B3B78"/>
    <w:rsid w:val="008B3DC0"/>
    <w:rsid w:val="008B3DE0"/>
    <w:rsid w:val="008B49A9"/>
    <w:rsid w:val="008B4C84"/>
    <w:rsid w:val="008B4D6E"/>
    <w:rsid w:val="008B4D82"/>
    <w:rsid w:val="008B579F"/>
    <w:rsid w:val="008B5857"/>
    <w:rsid w:val="008B596A"/>
    <w:rsid w:val="008B5AB2"/>
    <w:rsid w:val="008B5B1C"/>
    <w:rsid w:val="008B5BDB"/>
    <w:rsid w:val="008B5BFD"/>
    <w:rsid w:val="008B5DC5"/>
    <w:rsid w:val="008B5F21"/>
    <w:rsid w:val="008B65AB"/>
    <w:rsid w:val="008B66A2"/>
    <w:rsid w:val="008B66EF"/>
    <w:rsid w:val="008B6716"/>
    <w:rsid w:val="008B68D7"/>
    <w:rsid w:val="008B72AA"/>
    <w:rsid w:val="008B759A"/>
    <w:rsid w:val="008B7774"/>
    <w:rsid w:val="008B7C66"/>
    <w:rsid w:val="008B7EB9"/>
    <w:rsid w:val="008C0778"/>
    <w:rsid w:val="008C0BE2"/>
    <w:rsid w:val="008C0C1C"/>
    <w:rsid w:val="008C14F0"/>
    <w:rsid w:val="008C1723"/>
    <w:rsid w:val="008C1F90"/>
    <w:rsid w:val="008C1FA7"/>
    <w:rsid w:val="008C2086"/>
    <w:rsid w:val="008C218B"/>
    <w:rsid w:val="008C26C8"/>
    <w:rsid w:val="008C27CD"/>
    <w:rsid w:val="008C29DE"/>
    <w:rsid w:val="008C2A44"/>
    <w:rsid w:val="008C2B54"/>
    <w:rsid w:val="008C3022"/>
    <w:rsid w:val="008C35A0"/>
    <w:rsid w:val="008C3638"/>
    <w:rsid w:val="008C3678"/>
    <w:rsid w:val="008C3832"/>
    <w:rsid w:val="008C3DBA"/>
    <w:rsid w:val="008C3FEE"/>
    <w:rsid w:val="008C47A8"/>
    <w:rsid w:val="008C4846"/>
    <w:rsid w:val="008C484C"/>
    <w:rsid w:val="008C49D6"/>
    <w:rsid w:val="008C4E2A"/>
    <w:rsid w:val="008C56F1"/>
    <w:rsid w:val="008C5894"/>
    <w:rsid w:val="008C5914"/>
    <w:rsid w:val="008C615F"/>
    <w:rsid w:val="008C6496"/>
    <w:rsid w:val="008C67F1"/>
    <w:rsid w:val="008C6955"/>
    <w:rsid w:val="008C69BA"/>
    <w:rsid w:val="008C7059"/>
    <w:rsid w:val="008C7508"/>
    <w:rsid w:val="008C7A4E"/>
    <w:rsid w:val="008C7D29"/>
    <w:rsid w:val="008D00D5"/>
    <w:rsid w:val="008D0187"/>
    <w:rsid w:val="008D0C12"/>
    <w:rsid w:val="008D0E8D"/>
    <w:rsid w:val="008D1358"/>
    <w:rsid w:val="008D14D8"/>
    <w:rsid w:val="008D1590"/>
    <w:rsid w:val="008D16C5"/>
    <w:rsid w:val="008D1A1F"/>
    <w:rsid w:val="008D1D1C"/>
    <w:rsid w:val="008D1FF8"/>
    <w:rsid w:val="008D203B"/>
    <w:rsid w:val="008D2558"/>
    <w:rsid w:val="008D2637"/>
    <w:rsid w:val="008D2798"/>
    <w:rsid w:val="008D2ADD"/>
    <w:rsid w:val="008D2B24"/>
    <w:rsid w:val="008D2C03"/>
    <w:rsid w:val="008D2FA3"/>
    <w:rsid w:val="008D3228"/>
    <w:rsid w:val="008D36D7"/>
    <w:rsid w:val="008D3741"/>
    <w:rsid w:val="008D39A5"/>
    <w:rsid w:val="008D3C5D"/>
    <w:rsid w:val="008D3F5E"/>
    <w:rsid w:val="008D4316"/>
    <w:rsid w:val="008D452C"/>
    <w:rsid w:val="008D45D8"/>
    <w:rsid w:val="008D4742"/>
    <w:rsid w:val="008D47DE"/>
    <w:rsid w:val="008D53FA"/>
    <w:rsid w:val="008D54DF"/>
    <w:rsid w:val="008D593F"/>
    <w:rsid w:val="008D62EC"/>
    <w:rsid w:val="008D678F"/>
    <w:rsid w:val="008D6B93"/>
    <w:rsid w:val="008D70B3"/>
    <w:rsid w:val="008D71BF"/>
    <w:rsid w:val="008D741E"/>
    <w:rsid w:val="008D7603"/>
    <w:rsid w:val="008D794C"/>
    <w:rsid w:val="008E036D"/>
    <w:rsid w:val="008E055A"/>
    <w:rsid w:val="008E06FE"/>
    <w:rsid w:val="008E109B"/>
    <w:rsid w:val="008E1C40"/>
    <w:rsid w:val="008E1DF4"/>
    <w:rsid w:val="008E206C"/>
    <w:rsid w:val="008E2490"/>
    <w:rsid w:val="008E269D"/>
    <w:rsid w:val="008E2955"/>
    <w:rsid w:val="008E29B4"/>
    <w:rsid w:val="008E2A49"/>
    <w:rsid w:val="008E2DA0"/>
    <w:rsid w:val="008E2E71"/>
    <w:rsid w:val="008E2F4D"/>
    <w:rsid w:val="008E3684"/>
    <w:rsid w:val="008E3729"/>
    <w:rsid w:val="008E3796"/>
    <w:rsid w:val="008E3873"/>
    <w:rsid w:val="008E4185"/>
    <w:rsid w:val="008E49F4"/>
    <w:rsid w:val="008E5A79"/>
    <w:rsid w:val="008E6124"/>
    <w:rsid w:val="008E62E6"/>
    <w:rsid w:val="008E6691"/>
    <w:rsid w:val="008E71B9"/>
    <w:rsid w:val="008E7353"/>
    <w:rsid w:val="008E741D"/>
    <w:rsid w:val="008E7A46"/>
    <w:rsid w:val="008E7A64"/>
    <w:rsid w:val="008F0CB8"/>
    <w:rsid w:val="008F0E72"/>
    <w:rsid w:val="008F0F9D"/>
    <w:rsid w:val="008F156C"/>
    <w:rsid w:val="008F16B2"/>
    <w:rsid w:val="008F1EC5"/>
    <w:rsid w:val="008F2245"/>
    <w:rsid w:val="008F2698"/>
    <w:rsid w:val="008F2907"/>
    <w:rsid w:val="008F2952"/>
    <w:rsid w:val="008F2AEF"/>
    <w:rsid w:val="008F2F75"/>
    <w:rsid w:val="008F3240"/>
    <w:rsid w:val="008F374B"/>
    <w:rsid w:val="008F3D35"/>
    <w:rsid w:val="008F42A2"/>
    <w:rsid w:val="008F455A"/>
    <w:rsid w:val="008F45AF"/>
    <w:rsid w:val="008F4610"/>
    <w:rsid w:val="008F463B"/>
    <w:rsid w:val="008F4713"/>
    <w:rsid w:val="008F4B5F"/>
    <w:rsid w:val="008F5051"/>
    <w:rsid w:val="008F547E"/>
    <w:rsid w:val="008F5726"/>
    <w:rsid w:val="008F5A5E"/>
    <w:rsid w:val="008F5E46"/>
    <w:rsid w:val="008F5EF7"/>
    <w:rsid w:val="008F63D8"/>
    <w:rsid w:val="008F66E7"/>
    <w:rsid w:val="008F6AE5"/>
    <w:rsid w:val="008F6C04"/>
    <w:rsid w:val="008F6D56"/>
    <w:rsid w:val="008F71B9"/>
    <w:rsid w:val="008F71D8"/>
    <w:rsid w:val="0090060A"/>
    <w:rsid w:val="00900CBC"/>
    <w:rsid w:val="0090158D"/>
    <w:rsid w:val="00901969"/>
    <w:rsid w:val="00901999"/>
    <w:rsid w:val="00901BDB"/>
    <w:rsid w:val="00901EC3"/>
    <w:rsid w:val="00901ECA"/>
    <w:rsid w:val="0090240B"/>
    <w:rsid w:val="00902905"/>
    <w:rsid w:val="00902DA8"/>
    <w:rsid w:val="0090329C"/>
    <w:rsid w:val="00903697"/>
    <w:rsid w:val="009039D2"/>
    <w:rsid w:val="00903BAF"/>
    <w:rsid w:val="00904131"/>
    <w:rsid w:val="009042A7"/>
    <w:rsid w:val="009044A9"/>
    <w:rsid w:val="00904597"/>
    <w:rsid w:val="00904CB7"/>
    <w:rsid w:val="00905070"/>
    <w:rsid w:val="009050CD"/>
    <w:rsid w:val="009051BE"/>
    <w:rsid w:val="00905460"/>
    <w:rsid w:val="009055CC"/>
    <w:rsid w:val="0090564B"/>
    <w:rsid w:val="0090625A"/>
    <w:rsid w:val="009063C8"/>
    <w:rsid w:val="00906470"/>
    <w:rsid w:val="009068C8"/>
    <w:rsid w:val="00906DF7"/>
    <w:rsid w:val="00906EA4"/>
    <w:rsid w:val="00906EF6"/>
    <w:rsid w:val="00906F35"/>
    <w:rsid w:val="0090718B"/>
    <w:rsid w:val="00907208"/>
    <w:rsid w:val="00907323"/>
    <w:rsid w:val="00907901"/>
    <w:rsid w:val="00907C79"/>
    <w:rsid w:val="00907DE6"/>
    <w:rsid w:val="00907E4F"/>
    <w:rsid w:val="0091031C"/>
    <w:rsid w:val="00910431"/>
    <w:rsid w:val="009105CE"/>
    <w:rsid w:val="00910618"/>
    <w:rsid w:val="00910878"/>
    <w:rsid w:val="00910A19"/>
    <w:rsid w:val="00911069"/>
    <w:rsid w:val="00911148"/>
    <w:rsid w:val="009116D4"/>
    <w:rsid w:val="00911899"/>
    <w:rsid w:val="009118DD"/>
    <w:rsid w:val="009123D0"/>
    <w:rsid w:val="00912603"/>
    <w:rsid w:val="00912C62"/>
    <w:rsid w:val="00912F9A"/>
    <w:rsid w:val="009130CB"/>
    <w:rsid w:val="0091323F"/>
    <w:rsid w:val="0091396D"/>
    <w:rsid w:val="00913A93"/>
    <w:rsid w:val="00913AB7"/>
    <w:rsid w:val="00913DAF"/>
    <w:rsid w:val="00913EBA"/>
    <w:rsid w:val="009140DC"/>
    <w:rsid w:val="00914432"/>
    <w:rsid w:val="0091472B"/>
    <w:rsid w:val="00914DCB"/>
    <w:rsid w:val="00915ADF"/>
    <w:rsid w:val="00915C28"/>
    <w:rsid w:val="00915E05"/>
    <w:rsid w:val="0091616D"/>
    <w:rsid w:val="00916B0E"/>
    <w:rsid w:val="00916B5E"/>
    <w:rsid w:val="00916B9F"/>
    <w:rsid w:val="00916F18"/>
    <w:rsid w:val="0091731A"/>
    <w:rsid w:val="009176B5"/>
    <w:rsid w:val="00917FDB"/>
    <w:rsid w:val="00920479"/>
    <w:rsid w:val="00920E45"/>
    <w:rsid w:val="00921999"/>
    <w:rsid w:val="00921B1A"/>
    <w:rsid w:val="00921BA6"/>
    <w:rsid w:val="00921DC8"/>
    <w:rsid w:val="00922338"/>
    <w:rsid w:val="00922342"/>
    <w:rsid w:val="009224BE"/>
    <w:rsid w:val="0092250A"/>
    <w:rsid w:val="0092299D"/>
    <w:rsid w:val="00923003"/>
    <w:rsid w:val="00923108"/>
    <w:rsid w:val="0092362A"/>
    <w:rsid w:val="00923832"/>
    <w:rsid w:val="00923864"/>
    <w:rsid w:val="00923F58"/>
    <w:rsid w:val="0092414D"/>
    <w:rsid w:val="00924413"/>
    <w:rsid w:val="009245CB"/>
    <w:rsid w:val="00924609"/>
    <w:rsid w:val="00924CEB"/>
    <w:rsid w:val="00924D0A"/>
    <w:rsid w:val="00924DD2"/>
    <w:rsid w:val="00924DFB"/>
    <w:rsid w:val="00924E4F"/>
    <w:rsid w:val="00924FF8"/>
    <w:rsid w:val="00925111"/>
    <w:rsid w:val="009253AF"/>
    <w:rsid w:val="00925C6A"/>
    <w:rsid w:val="00925EA2"/>
    <w:rsid w:val="0092612D"/>
    <w:rsid w:val="009265DE"/>
    <w:rsid w:val="009265E7"/>
    <w:rsid w:val="009265F8"/>
    <w:rsid w:val="0092662F"/>
    <w:rsid w:val="00927576"/>
    <w:rsid w:val="00927DAC"/>
    <w:rsid w:val="00927E52"/>
    <w:rsid w:val="00927E91"/>
    <w:rsid w:val="009306E5"/>
    <w:rsid w:val="00930D2B"/>
    <w:rsid w:val="0093108C"/>
    <w:rsid w:val="009311CE"/>
    <w:rsid w:val="00931906"/>
    <w:rsid w:val="00931A24"/>
    <w:rsid w:val="00931CDE"/>
    <w:rsid w:val="00932000"/>
    <w:rsid w:val="00932648"/>
    <w:rsid w:val="00932DC9"/>
    <w:rsid w:val="0093300B"/>
    <w:rsid w:val="00933637"/>
    <w:rsid w:val="00933969"/>
    <w:rsid w:val="00933C19"/>
    <w:rsid w:val="00933DB5"/>
    <w:rsid w:val="00933F29"/>
    <w:rsid w:val="00934278"/>
    <w:rsid w:val="00934688"/>
    <w:rsid w:val="00934CCC"/>
    <w:rsid w:val="00934E85"/>
    <w:rsid w:val="009354B2"/>
    <w:rsid w:val="009357F4"/>
    <w:rsid w:val="0093582D"/>
    <w:rsid w:val="00936209"/>
    <w:rsid w:val="009362A1"/>
    <w:rsid w:val="009362A8"/>
    <w:rsid w:val="009362B0"/>
    <w:rsid w:val="00936381"/>
    <w:rsid w:val="00936609"/>
    <w:rsid w:val="00936CF5"/>
    <w:rsid w:val="00936EC7"/>
    <w:rsid w:val="00936ED9"/>
    <w:rsid w:val="009370B0"/>
    <w:rsid w:val="00937428"/>
    <w:rsid w:val="00937689"/>
    <w:rsid w:val="00937A48"/>
    <w:rsid w:val="00937D6D"/>
    <w:rsid w:val="00937D9C"/>
    <w:rsid w:val="00940041"/>
    <w:rsid w:val="0094015F"/>
    <w:rsid w:val="00940388"/>
    <w:rsid w:val="009403EF"/>
    <w:rsid w:val="00940696"/>
    <w:rsid w:val="0094126D"/>
    <w:rsid w:val="009414EB"/>
    <w:rsid w:val="00941CFA"/>
    <w:rsid w:val="00942556"/>
    <w:rsid w:val="009425AB"/>
    <w:rsid w:val="00942B04"/>
    <w:rsid w:val="00942C2E"/>
    <w:rsid w:val="00942E95"/>
    <w:rsid w:val="00942F6F"/>
    <w:rsid w:val="0094303F"/>
    <w:rsid w:val="0094316C"/>
    <w:rsid w:val="009435D7"/>
    <w:rsid w:val="00943CB1"/>
    <w:rsid w:val="00943D40"/>
    <w:rsid w:val="00943E54"/>
    <w:rsid w:val="0094454C"/>
    <w:rsid w:val="00944886"/>
    <w:rsid w:val="009449EE"/>
    <w:rsid w:val="00944A3B"/>
    <w:rsid w:val="00945301"/>
    <w:rsid w:val="00945425"/>
    <w:rsid w:val="0094595A"/>
    <w:rsid w:val="00945E59"/>
    <w:rsid w:val="00946580"/>
    <w:rsid w:val="00946B8A"/>
    <w:rsid w:val="00946FD9"/>
    <w:rsid w:val="00947362"/>
    <w:rsid w:val="0094787F"/>
    <w:rsid w:val="00947951"/>
    <w:rsid w:val="00947B1F"/>
    <w:rsid w:val="00947F31"/>
    <w:rsid w:val="009510DA"/>
    <w:rsid w:val="009520E6"/>
    <w:rsid w:val="00952343"/>
    <w:rsid w:val="009524F1"/>
    <w:rsid w:val="009526F0"/>
    <w:rsid w:val="00952A7D"/>
    <w:rsid w:val="0095318E"/>
    <w:rsid w:val="009533A7"/>
    <w:rsid w:val="00953A9E"/>
    <w:rsid w:val="00953B4E"/>
    <w:rsid w:val="00954251"/>
    <w:rsid w:val="0095437B"/>
    <w:rsid w:val="0095482A"/>
    <w:rsid w:val="00954B86"/>
    <w:rsid w:val="009552CA"/>
    <w:rsid w:val="009553D7"/>
    <w:rsid w:val="00955812"/>
    <w:rsid w:val="00955840"/>
    <w:rsid w:val="00955BF1"/>
    <w:rsid w:val="00956001"/>
    <w:rsid w:val="00956008"/>
    <w:rsid w:val="009565C6"/>
    <w:rsid w:val="00956608"/>
    <w:rsid w:val="0095673C"/>
    <w:rsid w:val="009567FE"/>
    <w:rsid w:val="00956E48"/>
    <w:rsid w:val="00956EDF"/>
    <w:rsid w:val="009571E2"/>
    <w:rsid w:val="009572CE"/>
    <w:rsid w:val="0095755C"/>
    <w:rsid w:val="0095761C"/>
    <w:rsid w:val="009578AC"/>
    <w:rsid w:val="00957C7D"/>
    <w:rsid w:val="00957CC8"/>
    <w:rsid w:val="00957D09"/>
    <w:rsid w:val="00957F93"/>
    <w:rsid w:val="009601B2"/>
    <w:rsid w:val="0096095E"/>
    <w:rsid w:val="00960B1C"/>
    <w:rsid w:val="00960C48"/>
    <w:rsid w:val="00960F27"/>
    <w:rsid w:val="009618D6"/>
    <w:rsid w:val="009618ED"/>
    <w:rsid w:val="00961FFD"/>
    <w:rsid w:val="0096259D"/>
    <w:rsid w:val="009625B6"/>
    <w:rsid w:val="00962DEA"/>
    <w:rsid w:val="00962FD0"/>
    <w:rsid w:val="0096353D"/>
    <w:rsid w:val="009637E4"/>
    <w:rsid w:val="00963BAE"/>
    <w:rsid w:val="00963D52"/>
    <w:rsid w:val="009641EA"/>
    <w:rsid w:val="00964890"/>
    <w:rsid w:val="00964D50"/>
    <w:rsid w:val="00964F70"/>
    <w:rsid w:val="00964FC1"/>
    <w:rsid w:val="00965043"/>
    <w:rsid w:val="00965053"/>
    <w:rsid w:val="009650AD"/>
    <w:rsid w:val="009653D5"/>
    <w:rsid w:val="00965569"/>
    <w:rsid w:val="00965910"/>
    <w:rsid w:val="00965EF3"/>
    <w:rsid w:val="00965F28"/>
    <w:rsid w:val="009668B1"/>
    <w:rsid w:val="00966B56"/>
    <w:rsid w:val="00966CED"/>
    <w:rsid w:val="00967349"/>
    <w:rsid w:val="009675F4"/>
    <w:rsid w:val="0097007D"/>
    <w:rsid w:val="00970564"/>
    <w:rsid w:val="009708EB"/>
    <w:rsid w:val="00970A56"/>
    <w:rsid w:val="00971138"/>
    <w:rsid w:val="009714A3"/>
    <w:rsid w:val="009716DA"/>
    <w:rsid w:val="009718BD"/>
    <w:rsid w:val="00971FBA"/>
    <w:rsid w:val="009722D3"/>
    <w:rsid w:val="00972A14"/>
    <w:rsid w:val="00972A99"/>
    <w:rsid w:val="00972D58"/>
    <w:rsid w:val="00972FED"/>
    <w:rsid w:val="00973D9D"/>
    <w:rsid w:val="00973E77"/>
    <w:rsid w:val="00974BAB"/>
    <w:rsid w:val="00974DB2"/>
    <w:rsid w:val="0097544B"/>
    <w:rsid w:val="00975884"/>
    <w:rsid w:val="00975ACD"/>
    <w:rsid w:val="00975C1D"/>
    <w:rsid w:val="00975DF2"/>
    <w:rsid w:val="00975F02"/>
    <w:rsid w:val="00976239"/>
    <w:rsid w:val="00976368"/>
    <w:rsid w:val="0097659D"/>
    <w:rsid w:val="00976D85"/>
    <w:rsid w:val="00977172"/>
    <w:rsid w:val="00977BEF"/>
    <w:rsid w:val="00980292"/>
    <w:rsid w:val="009802F4"/>
    <w:rsid w:val="0098046E"/>
    <w:rsid w:val="00980586"/>
    <w:rsid w:val="00980654"/>
    <w:rsid w:val="009809F7"/>
    <w:rsid w:val="00980ADD"/>
    <w:rsid w:val="00980D9F"/>
    <w:rsid w:val="009810D3"/>
    <w:rsid w:val="00981372"/>
    <w:rsid w:val="00981757"/>
    <w:rsid w:val="00981C53"/>
    <w:rsid w:val="00981D2F"/>
    <w:rsid w:val="00981EF2"/>
    <w:rsid w:val="00982D88"/>
    <w:rsid w:val="00982E9A"/>
    <w:rsid w:val="00982F10"/>
    <w:rsid w:val="00982F29"/>
    <w:rsid w:val="009830D7"/>
    <w:rsid w:val="0098355E"/>
    <w:rsid w:val="00983AD2"/>
    <w:rsid w:val="00983E6C"/>
    <w:rsid w:val="00983F37"/>
    <w:rsid w:val="00983FB6"/>
    <w:rsid w:val="009840FA"/>
    <w:rsid w:val="009844C2"/>
    <w:rsid w:val="009849E3"/>
    <w:rsid w:val="00984D8D"/>
    <w:rsid w:val="00984EEA"/>
    <w:rsid w:val="00984F55"/>
    <w:rsid w:val="00984FF1"/>
    <w:rsid w:val="009850A8"/>
    <w:rsid w:val="00985304"/>
    <w:rsid w:val="009857C7"/>
    <w:rsid w:val="00985D1D"/>
    <w:rsid w:val="0098603B"/>
    <w:rsid w:val="00986064"/>
    <w:rsid w:val="00986564"/>
    <w:rsid w:val="00986687"/>
    <w:rsid w:val="00986820"/>
    <w:rsid w:val="00986F79"/>
    <w:rsid w:val="0098703C"/>
    <w:rsid w:val="0098765F"/>
    <w:rsid w:val="00987A45"/>
    <w:rsid w:val="00987EED"/>
    <w:rsid w:val="00990147"/>
    <w:rsid w:val="00990340"/>
    <w:rsid w:val="009904C0"/>
    <w:rsid w:val="00990C95"/>
    <w:rsid w:val="00990E85"/>
    <w:rsid w:val="00990F07"/>
    <w:rsid w:val="0099113C"/>
    <w:rsid w:val="00991E73"/>
    <w:rsid w:val="0099263F"/>
    <w:rsid w:val="00992919"/>
    <w:rsid w:val="009929C9"/>
    <w:rsid w:val="00993012"/>
    <w:rsid w:val="00993210"/>
    <w:rsid w:val="009934CD"/>
    <w:rsid w:val="0099360F"/>
    <w:rsid w:val="009936CD"/>
    <w:rsid w:val="00993C9C"/>
    <w:rsid w:val="00993E52"/>
    <w:rsid w:val="00993EBD"/>
    <w:rsid w:val="009940F5"/>
    <w:rsid w:val="009947CA"/>
    <w:rsid w:val="009949AB"/>
    <w:rsid w:val="00994CAA"/>
    <w:rsid w:val="00994D92"/>
    <w:rsid w:val="00995588"/>
    <w:rsid w:val="00995663"/>
    <w:rsid w:val="00995C0F"/>
    <w:rsid w:val="00995D2A"/>
    <w:rsid w:val="00995DAB"/>
    <w:rsid w:val="00995FE5"/>
    <w:rsid w:val="009965C9"/>
    <w:rsid w:val="00996615"/>
    <w:rsid w:val="00997831"/>
    <w:rsid w:val="00997900"/>
    <w:rsid w:val="00997904"/>
    <w:rsid w:val="00997F64"/>
    <w:rsid w:val="009A0271"/>
    <w:rsid w:val="009A0300"/>
    <w:rsid w:val="009A05E9"/>
    <w:rsid w:val="009A07DF"/>
    <w:rsid w:val="009A0836"/>
    <w:rsid w:val="009A08B1"/>
    <w:rsid w:val="009A0A5A"/>
    <w:rsid w:val="009A0D9C"/>
    <w:rsid w:val="009A1A93"/>
    <w:rsid w:val="009A2164"/>
    <w:rsid w:val="009A22B2"/>
    <w:rsid w:val="009A2500"/>
    <w:rsid w:val="009A2B25"/>
    <w:rsid w:val="009A2C22"/>
    <w:rsid w:val="009A2F97"/>
    <w:rsid w:val="009A32B5"/>
    <w:rsid w:val="009A3B44"/>
    <w:rsid w:val="009A464B"/>
    <w:rsid w:val="009A49E4"/>
    <w:rsid w:val="009A4B7D"/>
    <w:rsid w:val="009A4D03"/>
    <w:rsid w:val="009A4DE0"/>
    <w:rsid w:val="009A4E47"/>
    <w:rsid w:val="009A5723"/>
    <w:rsid w:val="009A5A7C"/>
    <w:rsid w:val="009A6A1D"/>
    <w:rsid w:val="009A6FE6"/>
    <w:rsid w:val="009A70CC"/>
    <w:rsid w:val="009A7201"/>
    <w:rsid w:val="009A7437"/>
    <w:rsid w:val="009A76E0"/>
    <w:rsid w:val="009A7D9D"/>
    <w:rsid w:val="009A7DC7"/>
    <w:rsid w:val="009B01FF"/>
    <w:rsid w:val="009B0488"/>
    <w:rsid w:val="009B08A8"/>
    <w:rsid w:val="009B08E9"/>
    <w:rsid w:val="009B090A"/>
    <w:rsid w:val="009B0AAB"/>
    <w:rsid w:val="009B10AB"/>
    <w:rsid w:val="009B2038"/>
    <w:rsid w:val="009B2A40"/>
    <w:rsid w:val="009B2C9A"/>
    <w:rsid w:val="009B2D67"/>
    <w:rsid w:val="009B2E63"/>
    <w:rsid w:val="009B3044"/>
    <w:rsid w:val="009B3893"/>
    <w:rsid w:val="009B400D"/>
    <w:rsid w:val="009B4348"/>
    <w:rsid w:val="009B4582"/>
    <w:rsid w:val="009B462D"/>
    <w:rsid w:val="009B4EF7"/>
    <w:rsid w:val="009B4FE6"/>
    <w:rsid w:val="009B5021"/>
    <w:rsid w:val="009B507F"/>
    <w:rsid w:val="009B53FD"/>
    <w:rsid w:val="009B57BE"/>
    <w:rsid w:val="009B5A9F"/>
    <w:rsid w:val="009B5C36"/>
    <w:rsid w:val="009B5F77"/>
    <w:rsid w:val="009B681C"/>
    <w:rsid w:val="009B71A2"/>
    <w:rsid w:val="009B7311"/>
    <w:rsid w:val="009B74A2"/>
    <w:rsid w:val="009B783B"/>
    <w:rsid w:val="009B7B9A"/>
    <w:rsid w:val="009C00A5"/>
    <w:rsid w:val="009C0512"/>
    <w:rsid w:val="009C161A"/>
    <w:rsid w:val="009C1760"/>
    <w:rsid w:val="009C1808"/>
    <w:rsid w:val="009C18A3"/>
    <w:rsid w:val="009C1969"/>
    <w:rsid w:val="009C1EFD"/>
    <w:rsid w:val="009C1FC1"/>
    <w:rsid w:val="009C233C"/>
    <w:rsid w:val="009C291A"/>
    <w:rsid w:val="009C33ED"/>
    <w:rsid w:val="009C3535"/>
    <w:rsid w:val="009C3A48"/>
    <w:rsid w:val="009C40C0"/>
    <w:rsid w:val="009C40C3"/>
    <w:rsid w:val="009C41EE"/>
    <w:rsid w:val="009C44A9"/>
    <w:rsid w:val="009C4C80"/>
    <w:rsid w:val="009C50B1"/>
    <w:rsid w:val="009C5317"/>
    <w:rsid w:val="009C54EC"/>
    <w:rsid w:val="009C5CC2"/>
    <w:rsid w:val="009C5CF3"/>
    <w:rsid w:val="009C6D9C"/>
    <w:rsid w:val="009C7494"/>
    <w:rsid w:val="009C797B"/>
    <w:rsid w:val="009C799A"/>
    <w:rsid w:val="009C7F67"/>
    <w:rsid w:val="009D06B9"/>
    <w:rsid w:val="009D09E1"/>
    <w:rsid w:val="009D0A1B"/>
    <w:rsid w:val="009D0C87"/>
    <w:rsid w:val="009D0D30"/>
    <w:rsid w:val="009D0F60"/>
    <w:rsid w:val="009D1F36"/>
    <w:rsid w:val="009D2534"/>
    <w:rsid w:val="009D257C"/>
    <w:rsid w:val="009D3852"/>
    <w:rsid w:val="009D3F6C"/>
    <w:rsid w:val="009D41FA"/>
    <w:rsid w:val="009D43A9"/>
    <w:rsid w:val="009D45DE"/>
    <w:rsid w:val="009D47DA"/>
    <w:rsid w:val="009D4DB2"/>
    <w:rsid w:val="009D5330"/>
    <w:rsid w:val="009D5684"/>
    <w:rsid w:val="009D5873"/>
    <w:rsid w:val="009D59A5"/>
    <w:rsid w:val="009D5B5E"/>
    <w:rsid w:val="009D5E3D"/>
    <w:rsid w:val="009D5F08"/>
    <w:rsid w:val="009D6075"/>
    <w:rsid w:val="009D61F1"/>
    <w:rsid w:val="009D6296"/>
    <w:rsid w:val="009D62CB"/>
    <w:rsid w:val="009D65D0"/>
    <w:rsid w:val="009D6A12"/>
    <w:rsid w:val="009D7043"/>
    <w:rsid w:val="009D72E1"/>
    <w:rsid w:val="009D73F8"/>
    <w:rsid w:val="009D7739"/>
    <w:rsid w:val="009D7849"/>
    <w:rsid w:val="009E04E8"/>
    <w:rsid w:val="009E065C"/>
    <w:rsid w:val="009E0AA0"/>
    <w:rsid w:val="009E0F31"/>
    <w:rsid w:val="009E176E"/>
    <w:rsid w:val="009E18BB"/>
    <w:rsid w:val="009E1D24"/>
    <w:rsid w:val="009E1F54"/>
    <w:rsid w:val="009E2561"/>
    <w:rsid w:val="009E2A64"/>
    <w:rsid w:val="009E2BA0"/>
    <w:rsid w:val="009E2D7C"/>
    <w:rsid w:val="009E3017"/>
    <w:rsid w:val="009E3264"/>
    <w:rsid w:val="009E3329"/>
    <w:rsid w:val="009E370E"/>
    <w:rsid w:val="009E3A38"/>
    <w:rsid w:val="009E48CF"/>
    <w:rsid w:val="009E49E7"/>
    <w:rsid w:val="009E5580"/>
    <w:rsid w:val="009E55BD"/>
    <w:rsid w:val="009E565B"/>
    <w:rsid w:val="009E57BE"/>
    <w:rsid w:val="009E5F82"/>
    <w:rsid w:val="009E6541"/>
    <w:rsid w:val="009E68A9"/>
    <w:rsid w:val="009E6A66"/>
    <w:rsid w:val="009E70DF"/>
    <w:rsid w:val="009E7312"/>
    <w:rsid w:val="009E7778"/>
    <w:rsid w:val="009E7891"/>
    <w:rsid w:val="009E792E"/>
    <w:rsid w:val="009E7B9D"/>
    <w:rsid w:val="009E7CF6"/>
    <w:rsid w:val="009E7EB2"/>
    <w:rsid w:val="009F047E"/>
    <w:rsid w:val="009F08D8"/>
    <w:rsid w:val="009F0DA2"/>
    <w:rsid w:val="009F0DFC"/>
    <w:rsid w:val="009F0E6C"/>
    <w:rsid w:val="009F0ED2"/>
    <w:rsid w:val="009F0F9A"/>
    <w:rsid w:val="009F0FB3"/>
    <w:rsid w:val="009F0FBF"/>
    <w:rsid w:val="009F11B6"/>
    <w:rsid w:val="009F181A"/>
    <w:rsid w:val="009F2991"/>
    <w:rsid w:val="009F2C73"/>
    <w:rsid w:val="009F2F28"/>
    <w:rsid w:val="009F303D"/>
    <w:rsid w:val="009F304A"/>
    <w:rsid w:val="009F30B0"/>
    <w:rsid w:val="009F3909"/>
    <w:rsid w:val="009F46DF"/>
    <w:rsid w:val="009F4EA3"/>
    <w:rsid w:val="009F50F7"/>
    <w:rsid w:val="009F55CC"/>
    <w:rsid w:val="009F60E1"/>
    <w:rsid w:val="009F702D"/>
    <w:rsid w:val="009F7096"/>
    <w:rsid w:val="009F74C8"/>
    <w:rsid w:val="00A00222"/>
    <w:rsid w:val="00A006B6"/>
    <w:rsid w:val="00A00862"/>
    <w:rsid w:val="00A00CF4"/>
    <w:rsid w:val="00A0116E"/>
    <w:rsid w:val="00A0117B"/>
    <w:rsid w:val="00A01C3F"/>
    <w:rsid w:val="00A021B8"/>
    <w:rsid w:val="00A02513"/>
    <w:rsid w:val="00A02F26"/>
    <w:rsid w:val="00A0320F"/>
    <w:rsid w:val="00A0321D"/>
    <w:rsid w:val="00A034BA"/>
    <w:rsid w:val="00A03A72"/>
    <w:rsid w:val="00A03F39"/>
    <w:rsid w:val="00A041D7"/>
    <w:rsid w:val="00A0479E"/>
    <w:rsid w:val="00A04CC5"/>
    <w:rsid w:val="00A0515E"/>
    <w:rsid w:val="00A05697"/>
    <w:rsid w:val="00A05C50"/>
    <w:rsid w:val="00A05D90"/>
    <w:rsid w:val="00A06540"/>
    <w:rsid w:val="00A06A49"/>
    <w:rsid w:val="00A06BAF"/>
    <w:rsid w:val="00A07429"/>
    <w:rsid w:val="00A07E0D"/>
    <w:rsid w:val="00A104E4"/>
    <w:rsid w:val="00A1062F"/>
    <w:rsid w:val="00A10A8A"/>
    <w:rsid w:val="00A10EF7"/>
    <w:rsid w:val="00A10FDC"/>
    <w:rsid w:val="00A11337"/>
    <w:rsid w:val="00A1152B"/>
    <w:rsid w:val="00A11DBB"/>
    <w:rsid w:val="00A11E08"/>
    <w:rsid w:val="00A12091"/>
    <w:rsid w:val="00A1247D"/>
    <w:rsid w:val="00A12590"/>
    <w:rsid w:val="00A125B5"/>
    <w:rsid w:val="00A127FD"/>
    <w:rsid w:val="00A12852"/>
    <w:rsid w:val="00A128F7"/>
    <w:rsid w:val="00A12C31"/>
    <w:rsid w:val="00A12DBF"/>
    <w:rsid w:val="00A13322"/>
    <w:rsid w:val="00A13877"/>
    <w:rsid w:val="00A13E04"/>
    <w:rsid w:val="00A1400D"/>
    <w:rsid w:val="00A1439B"/>
    <w:rsid w:val="00A145C8"/>
    <w:rsid w:val="00A14614"/>
    <w:rsid w:val="00A147A5"/>
    <w:rsid w:val="00A15279"/>
    <w:rsid w:val="00A15403"/>
    <w:rsid w:val="00A15A04"/>
    <w:rsid w:val="00A15A59"/>
    <w:rsid w:val="00A15E1F"/>
    <w:rsid w:val="00A16346"/>
    <w:rsid w:val="00A164AE"/>
    <w:rsid w:val="00A1677F"/>
    <w:rsid w:val="00A20419"/>
    <w:rsid w:val="00A204E0"/>
    <w:rsid w:val="00A205B2"/>
    <w:rsid w:val="00A20DBC"/>
    <w:rsid w:val="00A20F0E"/>
    <w:rsid w:val="00A20FFC"/>
    <w:rsid w:val="00A213EA"/>
    <w:rsid w:val="00A2184A"/>
    <w:rsid w:val="00A21D4E"/>
    <w:rsid w:val="00A220AC"/>
    <w:rsid w:val="00A22CCA"/>
    <w:rsid w:val="00A22F73"/>
    <w:rsid w:val="00A2328D"/>
    <w:rsid w:val="00A23323"/>
    <w:rsid w:val="00A23449"/>
    <w:rsid w:val="00A23629"/>
    <w:rsid w:val="00A23AC3"/>
    <w:rsid w:val="00A24D72"/>
    <w:rsid w:val="00A24EC5"/>
    <w:rsid w:val="00A250BC"/>
    <w:rsid w:val="00A2522C"/>
    <w:rsid w:val="00A2525A"/>
    <w:rsid w:val="00A2577B"/>
    <w:rsid w:val="00A257FA"/>
    <w:rsid w:val="00A25A72"/>
    <w:rsid w:val="00A25AF8"/>
    <w:rsid w:val="00A25DCE"/>
    <w:rsid w:val="00A25FEF"/>
    <w:rsid w:val="00A2637E"/>
    <w:rsid w:val="00A26575"/>
    <w:rsid w:val="00A26580"/>
    <w:rsid w:val="00A265AF"/>
    <w:rsid w:val="00A2712B"/>
    <w:rsid w:val="00A275DF"/>
    <w:rsid w:val="00A278DA"/>
    <w:rsid w:val="00A2796A"/>
    <w:rsid w:val="00A27BE8"/>
    <w:rsid w:val="00A27DA6"/>
    <w:rsid w:val="00A30348"/>
    <w:rsid w:val="00A3043C"/>
    <w:rsid w:val="00A309A0"/>
    <w:rsid w:val="00A30B77"/>
    <w:rsid w:val="00A30D9F"/>
    <w:rsid w:val="00A3125B"/>
    <w:rsid w:val="00A31455"/>
    <w:rsid w:val="00A314AC"/>
    <w:rsid w:val="00A3164A"/>
    <w:rsid w:val="00A316B5"/>
    <w:rsid w:val="00A32D97"/>
    <w:rsid w:val="00A32EBC"/>
    <w:rsid w:val="00A34005"/>
    <w:rsid w:val="00A34640"/>
    <w:rsid w:val="00A35137"/>
    <w:rsid w:val="00A3514A"/>
    <w:rsid w:val="00A351A3"/>
    <w:rsid w:val="00A35725"/>
    <w:rsid w:val="00A35A45"/>
    <w:rsid w:val="00A35EBC"/>
    <w:rsid w:val="00A36209"/>
    <w:rsid w:val="00A3673A"/>
    <w:rsid w:val="00A368B6"/>
    <w:rsid w:val="00A368D6"/>
    <w:rsid w:val="00A36A83"/>
    <w:rsid w:val="00A36CD5"/>
    <w:rsid w:val="00A36D85"/>
    <w:rsid w:val="00A3732B"/>
    <w:rsid w:val="00A37507"/>
    <w:rsid w:val="00A37CEE"/>
    <w:rsid w:val="00A4040C"/>
    <w:rsid w:val="00A40EA1"/>
    <w:rsid w:val="00A40F7F"/>
    <w:rsid w:val="00A40FF7"/>
    <w:rsid w:val="00A414EC"/>
    <w:rsid w:val="00A41709"/>
    <w:rsid w:val="00A41D8D"/>
    <w:rsid w:val="00A42062"/>
    <w:rsid w:val="00A4224A"/>
    <w:rsid w:val="00A42DD9"/>
    <w:rsid w:val="00A42F56"/>
    <w:rsid w:val="00A43200"/>
    <w:rsid w:val="00A43306"/>
    <w:rsid w:val="00A433FB"/>
    <w:rsid w:val="00A43967"/>
    <w:rsid w:val="00A43ED3"/>
    <w:rsid w:val="00A43FB2"/>
    <w:rsid w:val="00A43FCE"/>
    <w:rsid w:val="00A443EB"/>
    <w:rsid w:val="00A449D1"/>
    <w:rsid w:val="00A44E62"/>
    <w:rsid w:val="00A4514B"/>
    <w:rsid w:val="00A45325"/>
    <w:rsid w:val="00A454C8"/>
    <w:rsid w:val="00A45672"/>
    <w:rsid w:val="00A457DC"/>
    <w:rsid w:val="00A45CD2"/>
    <w:rsid w:val="00A46127"/>
    <w:rsid w:val="00A46412"/>
    <w:rsid w:val="00A46424"/>
    <w:rsid w:val="00A465C1"/>
    <w:rsid w:val="00A46795"/>
    <w:rsid w:val="00A46C55"/>
    <w:rsid w:val="00A46D9F"/>
    <w:rsid w:val="00A471C4"/>
    <w:rsid w:val="00A471FD"/>
    <w:rsid w:val="00A47BAB"/>
    <w:rsid w:val="00A47BB8"/>
    <w:rsid w:val="00A509A9"/>
    <w:rsid w:val="00A513A1"/>
    <w:rsid w:val="00A52188"/>
    <w:rsid w:val="00A523BD"/>
    <w:rsid w:val="00A5259C"/>
    <w:rsid w:val="00A52770"/>
    <w:rsid w:val="00A531D9"/>
    <w:rsid w:val="00A53577"/>
    <w:rsid w:val="00A5362E"/>
    <w:rsid w:val="00A536C1"/>
    <w:rsid w:val="00A53B26"/>
    <w:rsid w:val="00A53D25"/>
    <w:rsid w:val="00A53EE9"/>
    <w:rsid w:val="00A54F70"/>
    <w:rsid w:val="00A5530B"/>
    <w:rsid w:val="00A55AAB"/>
    <w:rsid w:val="00A55DAF"/>
    <w:rsid w:val="00A55E82"/>
    <w:rsid w:val="00A5636C"/>
    <w:rsid w:val="00A5678F"/>
    <w:rsid w:val="00A57EE7"/>
    <w:rsid w:val="00A6012D"/>
    <w:rsid w:val="00A608E8"/>
    <w:rsid w:val="00A60B0C"/>
    <w:rsid w:val="00A60C81"/>
    <w:rsid w:val="00A60E65"/>
    <w:rsid w:val="00A60EE5"/>
    <w:rsid w:val="00A62204"/>
    <w:rsid w:val="00A622F3"/>
    <w:rsid w:val="00A62576"/>
    <w:rsid w:val="00A6260F"/>
    <w:rsid w:val="00A632A5"/>
    <w:rsid w:val="00A6331E"/>
    <w:rsid w:val="00A6394A"/>
    <w:rsid w:val="00A6414B"/>
    <w:rsid w:val="00A644F3"/>
    <w:rsid w:val="00A645AE"/>
    <w:rsid w:val="00A647C2"/>
    <w:rsid w:val="00A64921"/>
    <w:rsid w:val="00A64A6F"/>
    <w:rsid w:val="00A64C8A"/>
    <w:rsid w:val="00A6555A"/>
    <w:rsid w:val="00A65695"/>
    <w:rsid w:val="00A6580C"/>
    <w:rsid w:val="00A65854"/>
    <w:rsid w:val="00A65920"/>
    <w:rsid w:val="00A660AB"/>
    <w:rsid w:val="00A66174"/>
    <w:rsid w:val="00A66993"/>
    <w:rsid w:val="00A66BE0"/>
    <w:rsid w:val="00A66CF4"/>
    <w:rsid w:val="00A66FD9"/>
    <w:rsid w:val="00A670E9"/>
    <w:rsid w:val="00A67191"/>
    <w:rsid w:val="00A6771C"/>
    <w:rsid w:val="00A67793"/>
    <w:rsid w:val="00A67CAF"/>
    <w:rsid w:val="00A67E03"/>
    <w:rsid w:val="00A67F18"/>
    <w:rsid w:val="00A67F82"/>
    <w:rsid w:val="00A7020C"/>
    <w:rsid w:val="00A70236"/>
    <w:rsid w:val="00A705E9"/>
    <w:rsid w:val="00A706C5"/>
    <w:rsid w:val="00A7091C"/>
    <w:rsid w:val="00A713B2"/>
    <w:rsid w:val="00A71778"/>
    <w:rsid w:val="00A726D1"/>
    <w:rsid w:val="00A726FE"/>
    <w:rsid w:val="00A7274E"/>
    <w:rsid w:val="00A72B56"/>
    <w:rsid w:val="00A72BA8"/>
    <w:rsid w:val="00A72CE0"/>
    <w:rsid w:val="00A72DBF"/>
    <w:rsid w:val="00A72E43"/>
    <w:rsid w:val="00A735BD"/>
    <w:rsid w:val="00A73715"/>
    <w:rsid w:val="00A73A8D"/>
    <w:rsid w:val="00A73FFE"/>
    <w:rsid w:val="00A7459A"/>
    <w:rsid w:val="00A74FAE"/>
    <w:rsid w:val="00A75099"/>
    <w:rsid w:val="00A75305"/>
    <w:rsid w:val="00A75CED"/>
    <w:rsid w:val="00A76132"/>
    <w:rsid w:val="00A76279"/>
    <w:rsid w:val="00A76739"/>
    <w:rsid w:val="00A770E9"/>
    <w:rsid w:val="00A77C02"/>
    <w:rsid w:val="00A77DCE"/>
    <w:rsid w:val="00A8007D"/>
    <w:rsid w:val="00A80138"/>
    <w:rsid w:val="00A80276"/>
    <w:rsid w:val="00A80B66"/>
    <w:rsid w:val="00A80FB4"/>
    <w:rsid w:val="00A81A9C"/>
    <w:rsid w:val="00A81F15"/>
    <w:rsid w:val="00A8207F"/>
    <w:rsid w:val="00A82098"/>
    <w:rsid w:val="00A8288B"/>
    <w:rsid w:val="00A8299E"/>
    <w:rsid w:val="00A82CC4"/>
    <w:rsid w:val="00A82E04"/>
    <w:rsid w:val="00A83129"/>
    <w:rsid w:val="00A8364F"/>
    <w:rsid w:val="00A83A79"/>
    <w:rsid w:val="00A8426D"/>
    <w:rsid w:val="00A84273"/>
    <w:rsid w:val="00A8461C"/>
    <w:rsid w:val="00A857B5"/>
    <w:rsid w:val="00A85F92"/>
    <w:rsid w:val="00A8664E"/>
    <w:rsid w:val="00A86770"/>
    <w:rsid w:val="00A86805"/>
    <w:rsid w:val="00A86898"/>
    <w:rsid w:val="00A86983"/>
    <w:rsid w:val="00A86D03"/>
    <w:rsid w:val="00A870B2"/>
    <w:rsid w:val="00A87593"/>
    <w:rsid w:val="00A875C4"/>
    <w:rsid w:val="00A87782"/>
    <w:rsid w:val="00A87906"/>
    <w:rsid w:val="00A87B3D"/>
    <w:rsid w:val="00A90351"/>
    <w:rsid w:val="00A90650"/>
    <w:rsid w:val="00A911A1"/>
    <w:rsid w:val="00A91851"/>
    <w:rsid w:val="00A91FE5"/>
    <w:rsid w:val="00A9217B"/>
    <w:rsid w:val="00A92219"/>
    <w:rsid w:val="00A927EC"/>
    <w:rsid w:val="00A92D0F"/>
    <w:rsid w:val="00A92DA5"/>
    <w:rsid w:val="00A9318E"/>
    <w:rsid w:val="00A931F1"/>
    <w:rsid w:val="00A9393C"/>
    <w:rsid w:val="00A93A59"/>
    <w:rsid w:val="00A93B42"/>
    <w:rsid w:val="00A93D61"/>
    <w:rsid w:val="00A93DB7"/>
    <w:rsid w:val="00A94775"/>
    <w:rsid w:val="00A94B6F"/>
    <w:rsid w:val="00A94F46"/>
    <w:rsid w:val="00A95E99"/>
    <w:rsid w:val="00A95F2B"/>
    <w:rsid w:val="00A9657B"/>
    <w:rsid w:val="00A967B7"/>
    <w:rsid w:val="00A96A08"/>
    <w:rsid w:val="00A96E0A"/>
    <w:rsid w:val="00A96F43"/>
    <w:rsid w:val="00A97300"/>
    <w:rsid w:val="00A9745E"/>
    <w:rsid w:val="00A97A79"/>
    <w:rsid w:val="00A97B4A"/>
    <w:rsid w:val="00A97CA7"/>
    <w:rsid w:val="00A97F4D"/>
    <w:rsid w:val="00AA02C0"/>
    <w:rsid w:val="00AA0AA5"/>
    <w:rsid w:val="00AA0ABD"/>
    <w:rsid w:val="00AA0D5F"/>
    <w:rsid w:val="00AA0DDF"/>
    <w:rsid w:val="00AA0FD5"/>
    <w:rsid w:val="00AA1544"/>
    <w:rsid w:val="00AA1686"/>
    <w:rsid w:val="00AA1844"/>
    <w:rsid w:val="00AA188C"/>
    <w:rsid w:val="00AA1DB5"/>
    <w:rsid w:val="00AA1FA2"/>
    <w:rsid w:val="00AA20D3"/>
    <w:rsid w:val="00AA227F"/>
    <w:rsid w:val="00AA2293"/>
    <w:rsid w:val="00AA25C5"/>
    <w:rsid w:val="00AA26A7"/>
    <w:rsid w:val="00AA2950"/>
    <w:rsid w:val="00AA2B3B"/>
    <w:rsid w:val="00AA2EAF"/>
    <w:rsid w:val="00AA4074"/>
    <w:rsid w:val="00AA41E8"/>
    <w:rsid w:val="00AA445B"/>
    <w:rsid w:val="00AA4867"/>
    <w:rsid w:val="00AA496C"/>
    <w:rsid w:val="00AA4E46"/>
    <w:rsid w:val="00AA505D"/>
    <w:rsid w:val="00AA5872"/>
    <w:rsid w:val="00AA62EF"/>
    <w:rsid w:val="00AA67B8"/>
    <w:rsid w:val="00AA68A8"/>
    <w:rsid w:val="00AA6AC0"/>
    <w:rsid w:val="00AA6BB8"/>
    <w:rsid w:val="00AA6D20"/>
    <w:rsid w:val="00AA75A9"/>
    <w:rsid w:val="00AA7648"/>
    <w:rsid w:val="00AA7879"/>
    <w:rsid w:val="00AB01E2"/>
    <w:rsid w:val="00AB025E"/>
    <w:rsid w:val="00AB02C4"/>
    <w:rsid w:val="00AB03DE"/>
    <w:rsid w:val="00AB0CFF"/>
    <w:rsid w:val="00AB12CE"/>
    <w:rsid w:val="00AB1935"/>
    <w:rsid w:val="00AB194A"/>
    <w:rsid w:val="00AB2692"/>
    <w:rsid w:val="00AB2913"/>
    <w:rsid w:val="00AB2BF2"/>
    <w:rsid w:val="00AB35E2"/>
    <w:rsid w:val="00AB3C52"/>
    <w:rsid w:val="00AB42E0"/>
    <w:rsid w:val="00AB42F5"/>
    <w:rsid w:val="00AB477A"/>
    <w:rsid w:val="00AB4B90"/>
    <w:rsid w:val="00AB502A"/>
    <w:rsid w:val="00AB52B2"/>
    <w:rsid w:val="00AB59D0"/>
    <w:rsid w:val="00AB5B2E"/>
    <w:rsid w:val="00AB5C55"/>
    <w:rsid w:val="00AB623A"/>
    <w:rsid w:val="00AB6761"/>
    <w:rsid w:val="00AB691C"/>
    <w:rsid w:val="00AB6E35"/>
    <w:rsid w:val="00AB7234"/>
    <w:rsid w:val="00AB73CE"/>
    <w:rsid w:val="00AB750C"/>
    <w:rsid w:val="00AB7528"/>
    <w:rsid w:val="00AB79BA"/>
    <w:rsid w:val="00AC0351"/>
    <w:rsid w:val="00AC0965"/>
    <w:rsid w:val="00AC0A89"/>
    <w:rsid w:val="00AC0BDF"/>
    <w:rsid w:val="00AC0F70"/>
    <w:rsid w:val="00AC14FB"/>
    <w:rsid w:val="00AC1501"/>
    <w:rsid w:val="00AC15F8"/>
    <w:rsid w:val="00AC1694"/>
    <w:rsid w:val="00AC1723"/>
    <w:rsid w:val="00AC1C20"/>
    <w:rsid w:val="00AC1CEA"/>
    <w:rsid w:val="00AC1E01"/>
    <w:rsid w:val="00AC210C"/>
    <w:rsid w:val="00AC2139"/>
    <w:rsid w:val="00AC2362"/>
    <w:rsid w:val="00AC29D6"/>
    <w:rsid w:val="00AC2CF4"/>
    <w:rsid w:val="00AC2D36"/>
    <w:rsid w:val="00AC2E21"/>
    <w:rsid w:val="00AC33B9"/>
    <w:rsid w:val="00AC3629"/>
    <w:rsid w:val="00AC3954"/>
    <w:rsid w:val="00AC39E4"/>
    <w:rsid w:val="00AC3BBB"/>
    <w:rsid w:val="00AC4142"/>
    <w:rsid w:val="00AC435C"/>
    <w:rsid w:val="00AC4600"/>
    <w:rsid w:val="00AC4A5F"/>
    <w:rsid w:val="00AC4BD2"/>
    <w:rsid w:val="00AC517B"/>
    <w:rsid w:val="00AC561D"/>
    <w:rsid w:val="00AC5707"/>
    <w:rsid w:val="00AC635A"/>
    <w:rsid w:val="00AC69D3"/>
    <w:rsid w:val="00AC6BDE"/>
    <w:rsid w:val="00AC705B"/>
    <w:rsid w:val="00AC751E"/>
    <w:rsid w:val="00AC758A"/>
    <w:rsid w:val="00AC7A60"/>
    <w:rsid w:val="00AC7D07"/>
    <w:rsid w:val="00AC7D4B"/>
    <w:rsid w:val="00AC7FDD"/>
    <w:rsid w:val="00AD0244"/>
    <w:rsid w:val="00AD02FE"/>
    <w:rsid w:val="00AD04E8"/>
    <w:rsid w:val="00AD0643"/>
    <w:rsid w:val="00AD0B44"/>
    <w:rsid w:val="00AD1181"/>
    <w:rsid w:val="00AD16F5"/>
    <w:rsid w:val="00AD172C"/>
    <w:rsid w:val="00AD19FD"/>
    <w:rsid w:val="00AD227E"/>
    <w:rsid w:val="00AD2324"/>
    <w:rsid w:val="00AD2531"/>
    <w:rsid w:val="00AD2D7D"/>
    <w:rsid w:val="00AD2DAC"/>
    <w:rsid w:val="00AD338C"/>
    <w:rsid w:val="00AD35C7"/>
    <w:rsid w:val="00AD3A69"/>
    <w:rsid w:val="00AD3EA8"/>
    <w:rsid w:val="00AD4D49"/>
    <w:rsid w:val="00AD4EDC"/>
    <w:rsid w:val="00AD4F70"/>
    <w:rsid w:val="00AD5063"/>
    <w:rsid w:val="00AD538B"/>
    <w:rsid w:val="00AD5877"/>
    <w:rsid w:val="00AD5986"/>
    <w:rsid w:val="00AD5AFB"/>
    <w:rsid w:val="00AD5C61"/>
    <w:rsid w:val="00AD6990"/>
    <w:rsid w:val="00AD6DBB"/>
    <w:rsid w:val="00AD7578"/>
    <w:rsid w:val="00AE0221"/>
    <w:rsid w:val="00AE05FB"/>
    <w:rsid w:val="00AE0C08"/>
    <w:rsid w:val="00AE1414"/>
    <w:rsid w:val="00AE1452"/>
    <w:rsid w:val="00AE18A7"/>
    <w:rsid w:val="00AE18C5"/>
    <w:rsid w:val="00AE1BBF"/>
    <w:rsid w:val="00AE1BC8"/>
    <w:rsid w:val="00AE1D29"/>
    <w:rsid w:val="00AE1E85"/>
    <w:rsid w:val="00AE217A"/>
    <w:rsid w:val="00AE29D5"/>
    <w:rsid w:val="00AE2B3E"/>
    <w:rsid w:val="00AE304F"/>
    <w:rsid w:val="00AE4238"/>
    <w:rsid w:val="00AE43B5"/>
    <w:rsid w:val="00AE48F1"/>
    <w:rsid w:val="00AE49BE"/>
    <w:rsid w:val="00AE49EB"/>
    <w:rsid w:val="00AE4D82"/>
    <w:rsid w:val="00AE4EB7"/>
    <w:rsid w:val="00AE4ECD"/>
    <w:rsid w:val="00AE534C"/>
    <w:rsid w:val="00AE571B"/>
    <w:rsid w:val="00AE5CE2"/>
    <w:rsid w:val="00AE5ED7"/>
    <w:rsid w:val="00AE5F6F"/>
    <w:rsid w:val="00AE6AB0"/>
    <w:rsid w:val="00AE6B10"/>
    <w:rsid w:val="00AE6B85"/>
    <w:rsid w:val="00AE6CC5"/>
    <w:rsid w:val="00AE6EFE"/>
    <w:rsid w:val="00AE6F01"/>
    <w:rsid w:val="00AE72A6"/>
    <w:rsid w:val="00AE77CA"/>
    <w:rsid w:val="00AE785B"/>
    <w:rsid w:val="00AE7925"/>
    <w:rsid w:val="00AF0079"/>
    <w:rsid w:val="00AF1023"/>
    <w:rsid w:val="00AF104C"/>
    <w:rsid w:val="00AF1162"/>
    <w:rsid w:val="00AF12D3"/>
    <w:rsid w:val="00AF195C"/>
    <w:rsid w:val="00AF1C5F"/>
    <w:rsid w:val="00AF1D47"/>
    <w:rsid w:val="00AF22C4"/>
    <w:rsid w:val="00AF238C"/>
    <w:rsid w:val="00AF3011"/>
    <w:rsid w:val="00AF3064"/>
    <w:rsid w:val="00AF3674"/>
    <w:rsid w:val="00AF3834"/>
    <w:rsid w:val="00AF393E"/>
    <w:rsid w:val="00AF3E35"/>
    <w:rsid w:val="00AF458B"/>
    <w:rsid w:val="00AF46A5"/>
    <w:rsid w:val="00AF4C61"/>
    <w:rsid w:val="00AF4EBC"/>
    <w:rsid w:val="00AF4F58"/>
    <w:rsid w:val="00AF5283"/>
    <w:rsid w:val="00AF54C0"/>
    <w:rsid w:val="00AF577D"/>
    <w:rsid w:val="00AF586A"/>
    <w:rsid w:val="00AF5C26"/>
    <w:rsid w:val="00AF5DBE"/>
    <w:rsid w:val="00AF5E79"/>
    <w:rsid w:val="00AF60F9"/>
    <w:rsid w:val="00AF645C"/>
    <w:rsid w:val="00AF6684"/>
    <w:rsid w:val="00AF67EB"/>
    <w:rsid w:val="00AF692F"/>
    <w:rsid w:val="00AF6DB6"/>
    <w:rsid w:val="00AF714D"/>
    <w:rsid w:val="00AF728A"/>
    <w:rsid w:val="00AF75CA"/>
    <w:rsid w:val="00AF7A17"/>
    <w:rsid w:val="00B01599"/>
    <w:rsid w:val="00B01AA4"/>
    <w:rsid w:val="00B01AEA"/>
    <w:rsid w:val="00B0236C"/>
    <w:rsid w:val="00B0267B"/>
    <w:rsid w:val="00B02A62"/>
    <w:rsid w:val="00B02AF8"/>
    <w:rsid w:val="00B02B0A"/>
    <w:rsid w:val="00B03A10"/>
    <w:rsid w:val="00B03BA3"/>
    <w:rsid w:val="00B03C2D"/>
    <w:rsid w:val="00B04D39"/>
    <w:rsid w:val="00B0571E"/>
    <w:rsid w:val="00B0572F"/>
    <w:rsid w:val="00B059DB"/>
    <w:rsid w:val="00B05D49"/>
    <w:rsid w:val="00B05FEF"/>
    <w:rsid w:val="00B0673E"/>
    <w:rsid w:val="00B069D7"/>
    <w:rsid w:val="00B06A9D"/>
    <w:rsid w:val="00B06ACA"/>
    <w:rsid w:val="00B07180"/>
    <w:rsid w:val="00B0739E"/>
    <w:rsid w:val="00B07A0C"/>
    <w:rsid w:val="00B07A6A"/>
    <w:rsid w:val="00B100D1"/>
    <w:rsid w:val="00B101C9"/>
    <w:rsid w:val="00B10A33"/>
    <w:rsid w:val="00B10A4A"/>
    <w:rsid w:val="00B111E0"/>
    <w:rsid w:val="00B11CEB"/>
    <w:rsid w:val="00B122E6"/>
    <w:rsid w:val="00B12546"/>
    <w:rsid w:val="00B12A23"/>
    <w:rsid w:val="00B13193"/>
    <w:rsid w:val="00B13246"/>
    <w:rsid w:val="00B13394"/>
    <w:rsid w:val="00B13B7A"/>
    <w:rsid w:val="00B13BEF"/>
    <w:rsid w:val="00B13C77"/>
    <w:rsid w:val="00B14582"/>
    <w:rsid w:val="00B14717"/>
    <w:rsid w:val="00B149B9"/>
    <w:rsid w:val="00B14BC4"/>
    <w:rsid w:val="00B151C4"/>
    <w:rsid w:val="00B15205"/>
    <w:rsid w:val="00B155EE"/>
    <w:rsid w:val="00B15705"/>
    <w:rsid w:val="00B15783"/>
    <w:rsid w:val="00B1593C"/>
    <w:rsid w:val="00B15991"/>
    <w:rsid w:val="00B15A61"/>
    <w:rsid w:val="00B15FA5"/>
    <w:rsid w:val="00B15FA8"/>
    <w:rsid w:val="00B164F8"/>
    <w:rsid w:val="00B16577"/>
    <w:rsid w:val="00B16AB8"/>
    <w:rsid w:val="00B16DB6"/>
    <w:rsid w:val="00B17203"/>
    <w:rsid w:val="00B17A9B"/>
    <w:rsid w:val="00B2018F"/>
    <w:rsid w:val="00B20486"/>
    <w:rsid w:val="00B20C8F"/>
    <w:rsid w:val="00B20CA8"/>
    <w:rsid w:val="00B20CFC"/>
    <w:rsid w:val="00B21050"/>
    <w:rsid w:val="00B211AF"/>
    <w:rsid w:val="00B21225"/>
    <w:rsid w:val="00B218A7"/>
    <w:rsid w:val="00B21B05"/>
    <w:rsid w:val="00B222F2"/>
    <w:rsid w:val="00B227C1"/>
    <w:rsid w:val="00B22BE9"/>
    <w:rsid w:val="00B22FD8"/>
    <w:rsid w:val="00B23041"/>
    <w:rsid w:val="00B23D1B"/>
    <w:rsid w:val="00B23FA6"/>
    <w:rsid w:val="00B240C8"/>
    <w:rsid w:val="00B24106"/>
    <w:rsid w:val="00B24606"/>
    <w:rsid w:val="00B24AEC"/>
    <w:rsid w:val="00B25269"/>
    <w:rsid w:val="00B2568A"/>
    <w:rsid w:val="00B25887"/>
    <w:rsid w:val="00B258A6"/>
    <w:rsid w:val="00B2596B"/>
    <w:rsid w:val="00B25C18"/>
    <w:rsid w:val="00B26633"/>
    <w:rsid w:val="00B26831"/>
    <w:rsid w:val="00B268A3"/>
    <w:rsid w:val="00B268F5"/>
    <w:rsid w:val="00B26EC9"/>
    <w:rsid w:val="00B26F6B"/>
    <w:rsid w:val="00B30ACA"/>
    <w:rsid w:val="00B30C2A"/>
    <w:rsid w:val="00B30CBA"/>
    <w:rsid w:val="00B30FCE"/>
    <w:rsid w:val="00B3136C"/>
    <w:rsid w:val="00B316CE"/>
    <w:rsid w:val="00B31B05"/>
    <w:rsid w:val="00B31EFF"/>
    <w:rsid w:val="00B32695"/>
    <w:rsid w:val="00B337B1"/>
    <w:rsid w:val="00B3385D"/>
    <w:rsid w:val="00B33867"/>
    <w:rsid w:val="00B33C34"/>
    <w:rsid w:val="00B33FE7"/>
    <w:rsid w:val="00B34157"/>
    <w:rsid w:val="00B34374"/>
    <w:rsid w:val="00B34853"/>
    <w:rsid w:val="00B348C6"/>
    <w:rsid w:val="00B348D4"/>
    <w:rsid w:val="00B3496F"/>
    <w:rsid w:val="00B34AAB"/>
    <w:rsid w:val="00B34ADA"/>
    <w:rsid w:val="00B34CA3"/>
    <w:rsid w:val="00B34CD0"/>
    <w:rsid w:val="00B34E16"/>
    <w:rsid w:val="00B34F1E"/>
    <w:rsid w:val="00B3511B"/>
    <w:rsid w:val="00B353DB"/>
    <w:rsid w:val="00B35716"/>
    <w:rsid w:val="00B3585E"/>
    <w:rsid w:val="00B35AA0"/>
    <w:rsid w:val="00B35B2B"/>
    <w:rsid w:val="00B3616B"/>
    <w:rsid w:val="00B36323"/>
    <w:rsid w:val="00B365DA"/>
    <w:rsid w:val="00B3716F"/>
    <w:rsid w:val="00B371AD"/>
    <w:rsid w:val="00B37408"/>
    <w:rsid w:val="00B376BC"/>
    <w:rsid w:val="00B378E1"/>
    <w:rsid w:val="00B37987"/>
    <w:rsid w:val="00B37A39"/>
    <w:rsid w:val="00B37E71"/>
    <w:rsid w:val="00B40022"/>
    <w:rsid w:val="00B40050"/>
    <w:rsid w:val="00B40475"/>
    <w:rsid w:val="00B4050A"/>
    <w:rsid w:val="00B40C21"/>
    <w:rsid w:val="00B40CB5"/>
    <w:rsid w:val="00B40D1E"/>
    <w:rsid w:val="00B40FE8"/>
    <w:rsid w:val="00B41243"/>
    <w:rsid w:val="00B41620"/>
    <w:rsid w:val="00B417E5"/>
    <w:rsid w:val="00B41C46"/>
    <w:rsid w:val="00B41C8D"/>
    <w:rsid w:val="00B41DA6"/>
    <w:rsid w:val="00B41FC0"/>
    <w:rsid w:val="00B4201F"/>
    <w:rsid w:val="00B42855"/>
    <w:rsid w:val="00B42A6A"/>
    <w:rsid w:val="00B42B06"/>
    <w:rsid w:val="00B42BFE"/>
    <w:rsid w:val="00B43444"/>
    <w:rsid w:val="00B43C59"/>
    <w:rsid w:val="00B443B6"/>
    <w:rsid w:val="00B44E95"/>
    <w:rsid w:val="00B4552F"/>
    <w:rsid w:val="00B456D8"/>
    <w:rsid w:val="00B4595E"/>
    <w:rsid w:val="00B46171"/>
    <w:rsid w:val="00B4623F"/>
    <w:rsid w:val="00B46DF8"/>
    <w:rsid w:val="00B46E66"/>
    <w:rsid w:val="00B47472"/>
    <w:rsid w:val="00B478FD"/>
    <w:rsid w:val="00B4798C"/>
    <w:rsid w:val="00B47F31"/>
    <w:rsid w:val="00B47F7F"/>
    <w:rsid w:val="00B50368"/>
    <w:rsid w:val="00B503E0"/>
    <w:rsid w:val="00B504E2"/>
    <w:rsid w:val="00B51166"/>
    <w:rsid w:val="00B512F8"/>
    <w:rsid w:val="00B518B2"/>
    <w:rsid w:val="00B51A5B"/>
    <w:rsid w:val="00B51D77"/>
    <w:rsid w:val="00B51E07"/>
    <w:rsid w:val="00B51E5F"/>
    <w:rsid w:val="00B51FF0"/>
    <w:rsid w:val="00B52256"/>
    <w:rsid w:val="00B5237D"/>
    <w:rsid w:val="00B52BF0"/>
    <w:rsid w:val="00B53311"/>
    <w:rsid w:val="00B53513"/>
    <w:rsid w:val="00B536BC"/>
    <w:rsid w:val="00B5382D"/>
    <w:rsid w:val="00B545C3"/>
    <w:rsid w:val="00B54E9B"/>
    <w:rsid w:val="00B54F5E"/>
    <w:rsid w:val="00B54FA4"/>
    <w:rsid w:val="00B55438"/>
    <w:rsid w:val="00B555BF"/>
    <w:rsid w:val="00B557B0"/>
    <w:rsid w:val="00B557EA"/>
    <w:rsid w:val="00B55925"/>
    <w:rsid w:val="00B55AA2"/>
    <w:rsid w:val="00B55EA2"/>
    <w:rsid w:val="00B561EA"/>
    <w:rsid w:val="00B56481"/>
    <w:rsid w:val="00B56C05"/>
    <w:rsid w:val="00B56C97"/>
    <w:rsid w:val="00B5759A"/>
    <w:rsid w:val="00B60188"/>
    <w:rsid w:val="00B604D1"/>
    <w:rsid w:val="00B60958"/>
    <w:rsid w:val="00B610D6"/>
    <w:rsid w:val="00B610F8"/>
    <w:rsid w:val="00B61AF6"/>
    <w:rsid w:val="00B623B6"/>
    <w:rsid w:val="00B629A4"/>
    <w:rsid w:val="00B62AB8"/>
    <w:rsid w:val="00B62D8E"/>
    <w:rsid w:val="00B6301E"/>
    <w:rsid w:val="00B63576"/>
    <w:rsid w:val="00B63C48"/>
    <w:rsid w:val="00B63F2A"/>
    <w:rsid w:val="00B6412C"/>
    <w:rsid w:val="00B641DC"/>
    <w:rsid w:val="00B64733"/>
    <w:rsid w:val="00B64800"/>
    <w:rsid w:val="00B652B3"/>
    <w:rsid w:val="00B65607"/>
    <w:rsid w:val="00B65D7E"/>
    <w:rsid w:val="00B660A1"/>
    <w:rsid w:val="00B66C30"/>
    <w:rsid w:val="00B66F86"/>
    <w:rsid w:val="00B67321"/>
    <w:rsid w:val="00B67443"/>
    <w:rsid w:val="00B6749F"/>
    <w:rsid w:val="00B67CF1"/>
    <w:rsid w:val="00B67F90"/>
    <w:rsid w:val="00B67FC9"/>
    <w:rsid w:val="00B70ACD"/>
    <w:rsid w:val="00B71D3E"/>
    <w:rsid w:val="00B72250"/>
    <w:rsid w:val="00B725E7"/>
    <w:rsid w:val="00B72F4E"/>
    <w:rsid w:val="00B73A72"/>
    <w:rsid w:val="00B73EB2"/>
    <w:rsid w:val="00B74013"/>
    <w:rsid w:val="00B742FF"/>
    <w:rsid w:val="00B74891"/>
    <w:rsid w:val="00B74A65"/>
    <w:rsid w:val="00B74C0B"/>
    <w:rsid w:val="00B75785"/>
    <w:rsid w:val="00B75B92"/>
    <w:rsid w:val="00B760EB"/>
    <w:rsid w:val="00B76799"/>
    <w:rsid w:val="00B768A0"/>
    <w:rsid w:val="00B768D9"/>
    <w:rsid w:val="00B77443"/>
    <w:rsid w:val="00B77B76"/>
    <w:rsid w:val="00B77D6E"/>
    <w:rsid w:val="00B77F24"/>
    <w:rsid w:val="00B8059A"/>
    <w:rsid w:val="00B80713"/>
    <w:rsid w:val="00B80BD4"/>
    <w:rsid w:val="00B8157D"/>
    <w:rsid w:val="00B815C5"/>
    <w:rsid w:val="00B81F10"/>
    <w:rsid w:val="00B82A61"/>
    <w:rsid w:val="00B82BC4"/>
    <w:rsid w:val="00B83FA0"/>
    <w:rsid w:val="00B84232"/>
    <w:rsid w:val="00B8444E"/>
    <w:rsid w:val="00B8452A"/>
    <w:rsid w:val="00B84906"/>
    <w:rsid w:val="00B84DA7"/>
    <w:rsid w:val="00B84F2F"/>
    <w:rsid w:val="00B8546A"/>
    <w:rsid w:val="00B85B00"/>
    <w:rsid w:val="00B85EBF"/>
    <w:rsid w:val="00B86314"/>
    <w:rsid w:val="00B86987"/>
    <w:rsid w:val="00B86BCD"/>
    <w:rsid w:val="00B876F9"/>
    <w:rsid w:val="00B8775E"/>
    <w:rsid w:val="00B87AB6"/>
    <w:rsid w:val="00B87E9B"/>
    <w:rsid w:val="00B90998"/>
    <w:rsid w:val="00B9134B"/>
    <w:rsid w:val="00B916ED"/>
    <w:rsid w:val="00B917C1"/>
    <w:rsid w:val="00B91A9A"/>
    <w:rsid w:val="00B91C0D"/>
    <w:rsid w:val="00B923B4"/>
    <w:rsid w:val="00B924BF"/>
    <w:rsid w:val="00B924F6"/>
    <w:rsid w:val="00B92570"/>
    <w:rsid w:val="00B92696"/>
    <w:rsid w:val="00B9289A"/>
    <w:rsid w:val="00B92DAF"/>
    <w:rsid w:val="00B92E43"/>
    <w:rsid w:val="00B93354"/>
    <w:rsid w:val="00B93ECA"/>
    <w:rsid w:val="00B94068"/>
    <w:rsid w:val="00B943C4"/>
    <w:rsid w:val="00B94E0B"/>
    <w:rsid w:val="00B94FAE"/>
    <w:rsid w:val="00B95BB3"/>
    <w:rsid w:val="00B95EA8"/>
    <w:rsid w:val="00B95F8F"/>
    <w:rsid w:val="00B96302"/>
    <w:rsid w:val="00B964B9"/>
    <w:rsid w:val="00B96554"/>
    <w:rsid w:val="00B96779"/>
    <w:rsid w:val="00B97024"/>
    <w:rsid w:val="00B9707A"/>
    <w:rsid w:val="00B97170"/>
    <w:rsid w:val="00B974B3"/>
    <w:rsid w:val="00B97631"/>
    <w:rsid w:val="00B97A09"/>
    <w:rsid w:val="00B97A84"/>
    <w:rsid w:val="00B97D07"/>
    <w:rsid w:val="00B97F9B"/>
    <w:rsid w:val="00BA0371"/>
    <w:rsid w:val="00BA03DF"/>
    <w:rsid w:val="00BA08A6"/>
    <w:rsid w:val="00BA0B19"/>
    <w:rsid w:val="00BA1259"/>
    <w:rsid w:val="00BA174A"/>
    <w:rsid w:val="00BA1923"/>
    <w:rsid w:val="00BA1D84"/>
    <w:rsid w:val="00BA1E37"/>
    <w:rsid w:val="00BA2015"/>
    <w:rsid w:val="00BA2B6A"/>
    <w:rsid w:val="00BA32D1"/>
    <w:rsid w:val="00BA36F5"/>
    <w:rsid w:val="00BA3E96"/>
    <w:rsid w:val="00BA4780"/>
    <w:rsid w:val="00BA4835"/>
    <w:rsid w:val="00BA4DA0"/>
    <w:rsid w:val="00BA56DA"/>
    <w:rsid w:val="00BA6333"/>
    <w:rsid w:val="00BA6AC3"/>
    <w:rsid w:val="00BA6D77"/>
    <w:rsid w:val="00BA7422"/>
    <w:rsid w:val="00BA7893"/>
    <w:rsid w:val="00BA79A3"/>
    <w:rsid w:val="00BA79F8"/>
    <w:rsid w:val="00BA7BF4"/>
    <w:rsid w:val="00BB042E"/>
    <w:rsid w:val="00BB0531"/>
    <w:rsid w:val="00BB073C"/>
    <w:rsid w:val="00BB095C"/>
    <w:rsid w:val="00BB1021"/>
    <w:rsid w:val="00BB128E"/>
    <w:rsid w:val="00BB1459"/>
    <w:rsid w:val="00BB1A69"/>
    <w:rsid w:val="00BB1D71"/>
    <w:rsid w:val="00BB22EB"/>
    <w:rsid w:val="00BB29B7"/>
    <w:rsid w:val="00BB2A1D"/>
    <w:rsid w:val="00BB2AA7"/>
    <w:rsid w:val="00BB2AB7"/>
    <w:rsid w:val="00BB2D3C"/>
    <w:rsid w:val="00BB2D6D"/>
    <w:rsid w:val="00BB326B"/>
    <w:rsid w:val="00BB33C9"/>
    <w:rsid w:val="00BB3610"/>
    <w:rsid w:val="00BB3EAB"/>
    <w:rsid w:val="00BB4549"/>
    <w:rsid w:val="00BB4716"/>
    <w:rsid w:val="00BB4913"/>
    <w:rsid w:val="00BB4CD8"/>
    <w:rsid w:val="00BB4E47"/>
    <w:rsid w:val="00BB4FB4"/>
    <w:rsid w:val="00BB5CB6"/>
    <w:rsid w:val="00BB5F1D"/>
    <w:rsid w:val="00BB5F91"/>
    <w:rsid w:val="00BB6510"/>
    <w:rsid w:val="00BB653B"/>
    <w:rsid w:val="00BB7354"/>
    <w:rsid w:val="00BB787E"/>
    <w:rsid w:val="00BB7C88"/>
    <w:rsid w:val="00BC0040"/>
    <w:rsid w:val="00BC0268"/>
    <w:rsid w:val="00BC0645"/>
    <w:rsid w:val="00BC106E"/>
    <w:rsid w:val="00BC1194"/>
    <w:rsid w:val="00BC119D"/>
    <w:rsid w:val="00BC1AA4"/>
    <w:rsid w:val="00BC1CD8"/>
    <w:rsid w:val="00BC1EC8"/>
    <w:rsid w:val="00BC273C"/>
    <w:rsid w:val="00BC274E"/>
    <w:rsid w:val="00BC276F"/>
    <w:rsid w:val="00BC29B0"/>
    <w:rsid w:val="00BC2B74"/>
    <w:rsid w:val="00BC2DE4"/>
    <w:rsid w:val="00BC2E64"/>
    <w:rsid w:val="00BC3139"/>
    <w:rsid w:val="00BC37A8"/>
    <w:rsid w:val="00BC42B5"/>
    <w:rsid w:val="00BC44A8"/>
    <w:rsid w:val="00BC4759"/>
    <w:rsid w:val="00BC49F2"/>
    <w:rsid w:val="00BC4F50"/>
    <w:rsid w:val="00BC4FF9"/>
    <w:rsid w:val="00BC50B7"/>
    <w:rsid w:val="00BC50EB"/>
    <w:rsid w:val="00BC531F"/>
    <w:rsid w:val="00BC57D3"/>
    <w:rsid w:val="00BC632A"/>
    <w:rsid w:val="00BC653D"/>
    <w:rsid w:val="00BC67B3"/>
    <w:rsid w:val="00BC7388"/>
    <w:rsid w:val="00BC76C3"/>
    <w:rsid w:val="00BC7ABF"/>
    <w:rsid w:val="00BD0105"/>
    <w:rsid w:val="00BD027A"/>
    <w:rsid w:val="00BD0803"/>
    <w:rsid w:val="00BD0C7C"/>
    <w:rsid w:val="00BD0EC9"/>
    <w:rsid w:val="00BD0F3D"/>
    <w:rsid w:val="00BD137C"/>
    <w:rsid w:val="00BD17AC"/>
    <w:rsid w:val="00BD1889"/>
    <w:rsid w:val="00BD1946"/>
    <w:rsid w:val="00BD1E48"/>
    <w:rsid w:val="00BD224B"/>
    <w:rsid w:val="00BD25AC"/>
    <w:rsid w:val="00BD2C25"/>
    <w:rsid w:val="00BD2D64"/>
    <w:rsid w:val="00BD2F5B"/>
    <w:rsid w:val="00BD3546"/>
    <w:rsid w:val="00BD3747"/>
    <w:rsid w:val="00BD4032"/>
    <w:rsid w:val="00BD46CE"/>
    <w:rsid w:val="00BD4777"/>
    <w:rsid w:val="00BD483C"/>
    <w:rsid w:val="00BD50C5"/>
    <w:rsid w:val="00BD529F"/>
    <w:rsid w:val="00BD5611"/>
    <w:rsid w:val="00BD5671"/>
    <w:rsid w:val="00BD5AFB"/>
    <w:rsid w:val="00BD5C75"/>
    <w:rsid w:val="00BD5DC2"/>
    <w:rsid w:val="00BD61A0"/>
    <w:rsid w:val="00BD6499"/>
    <w:rsid w:val="00BD6594"/>
    <w:rsid w:val="00BD675A"/>
    <w:rsid w:val="00BD6A53"/>
    <w:rsid w:val="00BD6DAB"/>
    <w:rsid w:val="00BD6DFD"/>
    <w:rsid w:val="00BD72A4"/>
    <w:rsid w:val="00BD79FF"/>
    <w:rsid w:val="00BD7B43"/>
    <w:rsid w:val="00BD7B53"/>
    <w:rsid w:val="00BD7CCD"/>
    <w:rsid w:val="00BE01C3"/>
    <w:rsid w:val="00BE0257"/>
    <w:rsid w:val="00BE0A9D"/>
    <w:rsid w:val="00BE0F5F"/>
    <w:rsid w:val="00BE0FEC"/>
    <w:rsid w:val="00BE12DF"/>
    <w:rsid w:val="00BE1670"/>
    <w:rsid w:val="00BE184C"/>
    <w:rsid w:val="00BE1922"/>
    <w:rsid w:val="00BE1C30"/>
    <w:rsid w:val="00BE1E38"/>
    <w:rsid w:val="00BE23F2"/>
    <w:rsid w:val="00BE2838"/>
    <w:rsid w:val="00BE32AF"/>
    <w:rsid w:val="00BE3300"/>
    <w:rsid w:val="00BE381E"/>
    <w:rsid w:val="00BE38A0"/>
    <w:rsid w:val="00BE4110"/>
    <w:rsid w:val="00BE46D2"/>
    <w:rsid w:val="00BE485C"/>
    <w:rsid w:val="00BE4CCA"/>
    <w:rsid w:val="00BE5772"/>
    <w:rsid w:val="00BE5B18"/>
    <w:rsid w:val="00BE5EB5"/>
    <w:rsid w:val="00BE5F9B"/>
    <w:rsid w:val="00BE622A"/>
    <w:rsid w:val="00BE6BA8"/>
    <w:rsid w:val="00BE6CDC"/>
    <w:rsid w:val="00BE6E6B"/>
    <w:rsid w:val="00BE7290"/>
    <w:rsid w:val="00BE73A5"/>
    <w:rsid w:val="00BE7815"/>
    <w:rsid w:val="00BE7A7F"/>
    <w:rsid w:val="00BF0092"/>
    <w:rsid w:val="00BF06C0"/>
    <w:rsid w:val="00BF10AB"/>
    <w:rsid w:val="00BF129E"/>
    <w:rsid w:val="00BF159C"/>
    <w:rsid w:val="00BF17A3"/>
    <w:rsid w:val="00BF1BE5"/>
    <w:rsid w:val="00BF2162"/>
    <w:rsid w:val="00BF22C3"/>
    <w:rsid w:val="00BF24FB"/>
    <w:rsid w:val="00BF2A31"/>
    <w:rsid w:val="00BF2B3C"/>
    <w:rsid w:val="00BF2E4A"/>
    <w:rsid w:val="00BF30F0"/>
    <w:rsid w:val="00BF356C"/>
    <w:rsid w:val="00BF3598"/>
    <w:rsid w:val="00BF3A4D"/>
    <w:rsid w:val="00BF3B08"/>
    <w:rsid w:val="00BF3D62"/>
    <w:rsid w:val="00BF3F70"/>
    <w:rsid w:val="00BF445F"/>
    <w:rsid w:val="00BF492A"/>
    <w:rsid w:val="00BF4A66"/>
    <w:rsid w:val="00BF50C3"/>
    <w:rsid w:val="00BF5B5E"/>
    <w:rsid w:val="00BF61E7"/>
    <w:rsid w:val="00BF6364"/>
    <w:rsid w:val="00BF6793"/>
    <w:rsid w:val="00BF6834"/>
    <w:rsid w:val="00BF6D7C"/>
    <w:rsid w:val="00BF6FB7"/>
    <w:rsid w:val="00BF70C2"/>
    <w:rsid w:val="00BF7198"/>
    <w:rsid w:val="00BF73C8"/>
    <w:rsid w:val="00BF7620"/>
    <w:rsid w:val="00BF76D3"/>
    <w:rsid w:val="00BF7DB4"/>
    <w:rsid w:val="00BF7E62"/>
    <w:rsid w:val="00C003EF"/>
    <w:rsid w:val="00C008E4"/>
    <w:rsid w:val="00C00A66"/>
    <w:rsid w:val="00C00EAF"/>
    <w:rsid w:val="00C00F33"/>
    <w:rsid w:val="00C01432"/>
    <w:rsid w:val="00C01A1F"/>
    <w:rsid w:val="00C01B74"/>
    <w:rsid w:val="00C01F6A"/>
    <w:rsid w:val="00C022C2"/>
    <w:rsid w:val="00C023CF"/>
    <w:rsid w:val="00C02468"/>
    <w:rsid w:val="00C0291E"/>
    <w:rsid w:val="00C029E2"/>
    <w:rsid w:val="00C02BC1"/>
    <w:rsid w:val="00C03063"/>
    <w:rsid w:val="00C03225"/>
    <w:rsid w:val="00C033AF"/>
    <w:rsid w:val="00C035AA"/>
    <w:rsid w:val="00C03FA0"/>
    <w:rsid w:val="00C0405C"/>
    <w:rsid w:val="00C0420B"/>
    <w:rsid w:val="00C043D9"/>
    <w:rsid w:val="00C044E3"/>
    <w:rsid w:val="00C0464F"/>
    <w:rsid w:val="00C0472B"/>
    <w:rsid w:val="00C0482E"/>
    <w:rsid w:val="00C049CD"/>
    <w:rsid w:val="00C04A78"/>
    <w:rsid w:val="00C04D83"/>
    <w:rsid w:val="00C04E74"/>
    <w:rsid w:val="00C05686"/>
    <w:rsid w:val="00C05ABF"/>
    <w:rsid w:val="00C05B2F"/>
    <w:rsid w:val="00C05EB1"/>
    <w:rsid w:val="00C05FD3"/>
    <w:rsid w:val="00C05FF7"/>
    <w:rsid w:val="00C06995"/>
    <w:rsid w:val="00C069A0"/>
    <w:rsid w:val="00C06EE7"/>
    <w:rsid w:val="00C072C6"/>
    <w:rsid w:val="00C075EC"/>
    <w:rsid w:val="00C077AC"/>
    <w:rsid w:val="00C077F6"/>
    <w:rsid w:val="00C10086"/>
    <w:rsid w:val="00C1034E"/>
    <w:rsid w:val="00C1048C"/>
    <w:rsid w:val="00C106A9"/>
    <w:rsid w:val="00C10DBC"/>
    <w:rsid w:val="00C1106E"/>
    <w:rsid w:val="00C11505"/>
    <w:rsid w:val="00C116C7"/>
    <w:rsid w:val="00C11849"/>
    <w:rsid w:val="00C11D5E"/>
    <w:rsid w:val="00C11E83"/>
    <w:rsid w:val="00C11F27"/>
    <w:rsid w:val="00C12BDB"/>
    <w:rsid w:val="00C12BF6"/>
    <w:rsid w:val="00C138F7"/>
    <w:rsid w:val="00C13CF5"/>
    <w:rsid w:val="00C13F55"/>
    <w:rsid w:val="00C141D5"/>
    <w:rsid w:val="00C14266"/>
    <w:rsid w:val="00C1434F"/>
    <w:rsid w:val="00C155A6"/>
    <w:rsid w:val="00C155C4"/>
    <w:rsid w:val="00C159AB"/>
    <w:rsid w:val="00C165CD"/>
    <w:rsid w:val="00C1670A"/>
    <w:rsid w:val="00C1684B"/>
    <w:rsid w:val="00C168D4"/>
    <w:rsid w:val="00C16C1A"/>
    <w:rsid w:val="00C16E76"/>
    <w:rsid w:val="00C176C2"/>
    <w:rsid w:val="00C17DBE"/>
    <w:rsid w:val="00C20B52"/>
    <w:rsid w:val="00C20BD4"/>
    <w:rsid w:val="00C20CC1"/>
    <w:rsid w:val="00C20D02"/>
    <w:rsid w:val="00C20E23"/>
    <w:rsid w:val="00C20F61"/>
    <w:rsid w:val="00C2126E"/>
    <w:rsid w:val="00C2179F"/>
    <w:rsid w:val="00C22ABF"/>
    <w:rsid w:val="00C22F39"/>
    <w:rsid w:val="00C22F6C"/>
    <w:rsid w:val="00C23374"/>
    <w:rsid w:val="00C235E0"/>
    <w:rsid w:val="00C240DD"/>
    <w:rsid w:val="00C24263"/>
    <w:rsid w:val="00C24504"/>
    <w:rsid w:val="00C2482A"/>
    <w:rsid w:val="00C24856"/>
    <w:rsid w:val="00C248DC"/>
    <w:rsid w:val="00C24D4C"/>
    <w:rsid w:val="00C24E07"/>
    <w:rsid w:val="00C24F02"/>
    <w:rsid w:val="00C25483"/>
    <w:rsid w:val="00C255D0"/>
    <w:rsid w:val="00C2571B"/>
    <w:rsid w:val="00C25CC7"/>
    <w:rsid w:val="00C25E42"/>
    <w:rsid w:val="00C2614C"/>
    <w:rsid w:val="00C26245"/>
    <w:rsid w:val="00C26535"/>
    <w:rsid w:val="00C26C79"/>
    <w:rsid w:val="00C27720"/>
    <w:rsid w:val="00C27D27"/>
    <w:rsid w:val="00C27F8E"/>
    <w:rsid w:val="00C303F1"/>
    <w:rsid w:val="00C3064A"/>
    <w:rsid w:val="00C30C55"/>
    <w:rsid w:val="00C30E1A"/>
    <w:rsid w:val="00C30E29"/>
    <w:rsid w:val="00C3148E"/>
    <w:rsid w:val="00C31621"/>
    <w:rsid w:val="00C317C0"/>
    <w:rsid w:val="00C31831"/>
    <w:rsid w:val="00C319E4"/>
    <w:rsid w:val="00C31DBE"/>
    <w:rsid w:val="00C325DB"/>
    <w:rsid w:val="00C326C5"/>
    <w:rsid w:val="00C3276B"/>
    <w:rsid w:val="00C3365F"/>
    <w:rsid w:val="00C34028"/>
    <w:rsid w:val="00C34107"/>
    <w:rsid w:val="00C34D3D"/>
    <w:rsid w:val="00C34EC9"/>
    <w:rsid w:val="00C353BC"/>
    <w:rsid w:val="00C353CF"/>
    <w:rsid w:val="00C35577"/>
    <w:rsid w:val="00C35A3D"/>
    <w:rsid w:val="00C35B89"/>
    <w:rsid w:val="00C35D20"/>
    <w:rsid w:val="00C35F69"/>
    <w:rsid w:val="00C361FB"/>
    <w:rsid w:val="00C36332"/>
    <w:rsid w:val="00C36BC4"/>
    <w:rsid w:val="00C36DC4"/>
    <w:rsid w:val="00C36EC3"/>
    <w:rsid w:val="00C37348"/>
    <w:rsid w:val="00C376AA"/>
    <w:rsid w:val="00C37A2A"/>
    <w:rsid w:val="00C37CA9"/>
    <w:rsid w:val="00C4093F"/>
    <w:rsid w:val="00C40A2D"/>
    <w:rsid w:val="00C40C09"/>
    <w:rsid w:val="00C411F2"/>
    <w:rsid w:val="00C41D1B"/>
    <w:rsid w:val="00C4201A"/>
    <w:rsid w:val="00C42336"/>
    <w:rsid w:val="00C42608"/>
    <w:rsid w:val="00C42870"/>
    <w:rsid w:val="00C42F81"/>
    <w:rsid w:val="00C433D4"/>
    <w:rsid w:val="00C436A1"/>
    <w:rsid w:val="00C4407D"/>
    <w:rsid w:val="00C44F28"/>
    <w:rsid w:val="00C4576F"/>
    <w:rsid w:val="00C45927"/>
    <w:rsid w:val="00C45AF0"/>
    <w:rsid w:val="00C45BF9"/>
    <w:rsid w:val="00C46A10"/>
    <w:rsid w:val="00C46A96"/>
    <w:rsid w:val="00C46C19"/>
    <w:rsid w:val="00C473B7"/>
    <w:rsid w:val="00C47B09"/>
    <w:rsid w:val="00C50479"/>
    <w:rsid w:val="00C506DF"/>
    <w:rsid w:val="00C50EF5"/>
    <w:rsid w:val="00C510E4"/>
    <w:rsid w:val="00C510FB"/>
    <w:rsid w:val="00C51B83"/>
    <w:rsid w:val="00C51E4E"/>
    <w:rsid w:val="00C5239F"/>
    <w:rsid w:val="00C52579"/>
    <w:rsid w:val="00C53008"/>
    <w:rsid w:val="00C530F7"/>
    <w:rsid w:val="00C53297"/>
    <w:rsid w:val="00C540C2"/>
    <w:rsid w:val="00C54110"/>
    <w:rsid w:val="00C54147"/>
    <w:rsid w:val="00C54492"/>
    <w:rsid w:val="00C54537"/>
    <w:rsid w:val="00C54A0B"/>
    <w:rsid w:val="00C552FC"/>
    <w:rsid w:val="00C55437"/>
    <w:rsid w:val="00C55A99"/>
    <w:rsid w:val="00C55C1C"/>
    <w:rsid w:val="00C5612D"/>
    <w:rsid w:val="00C570A1"/>
    <w:rsid w:val="00C5747B"/>
    <w:rsid w:val="00C57730"/>
    <w:rsid w:val="00C57998"/>
    <w:rsid w:val="00C57AA9"/>
    <w:rsid w:val="00C57C20"/>
    <w:rsid w:val="00C57C2E"/>
    <w:rsid w:val="00C57FA9"/>
    <w:rsid w:val="00C60009"/>
    <w:rsid w:val="00C601A4"/>
    <w:rsid w:val="00C604EC"/>
    <w:rsid w:val="00C60506"/>
    <w:rsid w:val="00C61076"/>
    <w:rsid w:val="00C610E9"/>
    <w:rsid w:val="00C6148B"/>
    <w:rsid w:val="00C6153F"/>
    <w:rsid w:val="00C615E6"/>
    <w:rsid w:val="00C61894"/>
    <w:rsid w:val="00C62261"/>
    <w:rsid w:val="00C6233C"/>
    <w:rsid w:val="00C62470"/>
    <w:rsid w:val="00C6271F"/>
    <w:rsid w:val="00C627EC"/>
    <w:rsid w:val="00C62B46"/>
    <w:rsid w:val="00C62C8A"/>
    <w:rsid w:val="00C62D22"/>
    <w:rsid w:val="00C62F53"/>
    <w:rsid w:val="00C62FC3"/>
    <w:rsid w:val="00C6304C"/>
    <w:rsid w:val="00C63499"/>
    <w:rsid w:val="00C63FC6"/>
    <w:rsid w:val="00C6404B"/>
    <w:rsid w:val="00C6467F"/>
    <w:rsid w:val="00C65098"/>
    <w:rsid w:val="00C65573"/>
    <w:rsid w:val="00C65609"/>
    <w:rsid w:val="00C657F6"/>
    <w:rsid w:val="00C65B88"/>
    <w:rsid w:val="00C6602B"/>
    <w:rsid w:val="00C660C4"/>
    <w:rsid w:val="00C663EF"/>
    <w:rsid w:val="00C66479"/>
    <w:rsid w:val="00C66675"/>
    <w:rsid w:val="00C6678A"/>
    <w:rsid w:val="00C66816"/>
    <w:rsid w:val="00C66C9A"/>
    <w:rsid w:val="00C66FE0"/>
    <w:rsid w:val="00C67584"/>
    <w:rsid w:val="00C677EC"/>
    <w:rsid w:val="00C67AB0"/>
    <w:rsid w:val="00C67AF3"/>
    <w:rsid w:val="00C67FD0"/>
    <w:rsid w:val="00C70824"/>
    <w:rsid w:val="00C708DB"/>
    <w:rsid w:val="00C70CE2"/>
    <w:rsid w:val="00C70D60"/>
    <w:rsid w:val="00C70E27"/>
    <w:rsid w:val="00C7105D"/>
    <w:rsid w:val="00C715B7"/>
    <w:rsid w:val="00C71D00"/>
    <w:rsid w:val="00C72396"/>
    <w:rsid w:val="00C723CE"/>
    <w:rsid w:val="00C72B7E"/>
    <w:rsid w:val="00C72C58"/>
    <w:rsid w:val="00C73105"/>
    <w:rsid w:val="00C73629"/>
    <w:rsid w:val="00C73A2E"/>
    <w:rsid w:val="00C74252"/>
    <w:rsid w:val="00C744AB"/>
    <w:rsid w:val="00C74591"/>
    <w:rsid w:val="00C74750"/>
    <w:rsid w:val="00C74DB4"/>
    <w:rsid w:val="00C751AF"/>
    <w:rsid w:val="00C75691"/>
    <w:rsid w:val="00C75DDA"/>
    <w:rsid w:val="00C76117"/>
    <w:rsid w:val="00C7632F"/>
    <w:rsid w:val="00C77758"/>
    <w:rsid w:val="00C777CC"/>
    <w:rsid w:val="00C77800"/>
    <w:rsid w:val="00C77DAB"/>
    <w:rsid w:val="00C80220"/>
    <w:rsid w:val="00C80235"/>
    <w:rsid w:val="00C80302"/>
    <w:rsid w:val="00C8045D"/>
    <w:rsid w:val="00C8094B"/>
    <w:rsid w:val="00C80956"/>
    <w:rsid w:val="00C80E61"/>
    <w:rsid w:val="00C80F20"/>
    <w:rsid w:val="00C8114A"/>
    <w:rsid w:val="00C81421"/>
    <w:rsid w:val="00C8234C"/>
    <w:rsid w:val="00C826A9"/>
    <w:rsid w:val="00C82A85"/>
    <w:rsid w:val="00C82E64"/>
    <w:rsid w:val="00C83248"/>
    <w:rsid w:val="00C834DC"/>
    <w:rsid w:val="00C8375B"/>
    <w:rsid w:val="00C837A5"/>
    <w:rsid w:val="00C83B51"/>
    <w:rsid w:val="00C83C90"/>
    <w:rsid w:val="00C83CA2"/>
    <w:rsid w:val="00C8443D"/>
    <w:rsid w:val="00C84936"/>
    <w:rsid w:val="00C84E02"/>
    <w:rsid w:val="00C84ED6"/>
    <w:rsid w:val="00C84F06"/>
    <w:rsid w:val="00C85346"/>
    <w:rsid w:val="00C85B40"/>
    <w:rsid w:val="00C8631B"/>
    <w:rsid w:val="00C863B7"/>
    <w:rsid w:val="00C86AFE"/>
    <w:rsid w:val="00C86D6C"/>
    <w:rsid w:val="00C8732F"/>
    <w:rsid w:val="00C87684"/>
    <w:rsid w:val="00C91196"/>
    <w:rsid w:val="00C91630"/>
    <w:rsid w:val="00C919D2"/>
    <w:rsid w:val="00C919E2"/>
    <w:rsid w:val="00C91E6B"/>
    <w:rsid w:val="00C921EE"/>
    <w:rsid w:val="00C921F5"/>
    <w:rsid w:val="00C924F5"/>
    <w:rsid w:val="00C92C8F"/>
    <w:rsid w:val="00C92E1E"/>
    <w:rsid w:val="00C92F37"/>
    <w:rsid w:val="00C93234"/>
    <w:rsid w:val="00C934AA"/>
    <w:rsid w:val="00C93E10"/>
    <w:rsid w:val="00C93F03"/>
    <w:rsid w:val="00C94A49"/>
    <w:rsid w:val="00C94A5C"/>
    <w:rsid w:val="00C94C2A"/>
    <w:rsid w:val="00C9512F"/>
    <w:rsid w:val="00C95994"/>
    <w:rsid w:val="00C959D1"/>
    <w:rsid w:val="00C96020"/>
    <w:rsid w:val="00C962AB"/>
    <w:rsid w:val="00C96450"/>
    <w:rsid w:val="00C96763"/>
    <w:rsid w:val="00C969A8"/>
    <w:rsid w:val="00C96E33"/>
    <w:rsid w:val="00C97176"/>
    <w:rsid w:val="00C97539"/>
    <w:rsid w:val="00C9762D"/>
    <w:rsid w:val="00C97867"/>
    <w:rsid w:val="00C97B75"/>
    <w:rsid w:val="00C97E07"/>
    <w:rsid w:val="00C97ECA"/>
    <w:rsid w:val="00CA09DD"/>
    <w:rsid w:val="00CA0D6F"/>
    <w:rsid w:val="00CA0E7D"/>
    <w:rsid w:val="00CA1231"/>
    <w:rsid w:val="00CA14B6"/>
    <w:rsid w:val="00CA155D"/>
    <w:rsid w:val="00CA1DA6"/>
    <w:rsid w:val="00CA27F4"/>
    <w:rsid w:val="00CA2BA1"/>
    <w:rsid w:val="00CA309E"/>
    <w:rsid w:val="00CA37BF"/>
    <w:rsid w:val="00CA3FB1"/>
    <w:rsid w:val="00CA4478"/>
    <w:rsid w:val="00CA46C8"/>
    <w:rsid w:val="00CA49DE"/>
    <w:rsid w:val="00CA4A76"/>
    <w:rsid w:val="00CA4DD8"/>
    <w:rsid w:val="00CA564B"/>
    <w:rsid w:val="00CA5DCF"/>
    <w:rsid w:val="00CA5E92"/>
    <w:rsid w:val="00CA60F4"/>
    <w:rsid w:val="00CA6AD7"/>
    <w:rsid w:val="00CA7034"/>
    <w:rsid w:val="00CA7208"/>
    <w:rsid w:val="00CA786D"/>
    <w:rsid w:val="00CA7DE4"/>
    <w:rsid w:val="00CB0134"/>
    <w:rsid w:val="00CB0709"/>
    <w:rsid w:val="00CB074D"/>
    <w:rsid w:val="00CB0951"/>
    <w:rsid w:val="00CB0CDD"/>
    <w:rsid w:val="00CB1037"/>
    <w:rsid w:val="00CB121D"/>
    <w:rsid w:val="00CB153E"/>
    <w:rsid w:val="00CB1719"/>
    <w:rsid w:val="00CB21DA"/>
    <w:rsid w:val="00CB22B1"/>
    <w:rsid w:val="00CB2587"/>
    <w:rsid w:val="00CB2BB2"/>
    <w:rsid w:val="00CB2E4D"/>
    <w:rsid w:val="00CB319E"/>
    <w:rsid w:val="00CB3865"/>
    <w:rsid w:val="00CB4175"/>
    <w:rsid w:val="00CB4363"/>
    <w:rsid w:val="00CB4498"/>
    <w:rsid w:val="00CB4DE1"/>
    <w:rsid w:val="00CB4DF4"/>
    <w:rsid w:val="00CB510B"/>
    <w:rsid w:val="00CB55A6"/>
    <w:rsid w:val="00CB55AB"/>
    <w:rsid w:val="00CB5AAD"/>
    <w:rsid w:val="00CB5DAC"/>
    <w:rsid w:val="00CB6024"/>
    <w:rsid w:val="00CB607F"/>
    <w:rsid w:val="00CB65B5"/>
    <w:rsid w:val="00CB660C"/>
    <w:rsid w:val="00CB66CB"/>
    <w:rsid w:val="00CB67FE"/>
    <w:rsid w:val="00CB680E"/>
    <w:rsid w:val="00CB6A66"/>
    <w:rsid w:val="00CB6B86"/>
    <w:rsid w:val="00CB6D5F"/>
    <w:rsid w:val="00CB7234"/>
    <w:rsid w:val="00CB794B"/>
    <w:rsid w:val="00CC0235"/>
    <w:rsid w:val="00CC070F"/>
    <w:rsid w:val="00CC0B6C"/>
    <w:rsid w:val="00CC0D20"/>
    <w:rsid w:val="00CC0F3E"/>
    <w:rsid w:val="00CC10BE"/>
    <w:rsid w:val="00CC11BD"/>
    <w:rsid w:val="00CC15F6"/>
    <w:rsid w:val="00CC19F2"/>
    <w:rsid w:val="00CC1B5F"/>
    <w:rsid w:val="00CC1B93"/>
    <w:rsid w:val="00CC1C84"/>
    <w:rsid w:val="00CC1DF2"/>
    <w:rsid w:val="00CC22A3"/>
    <w:rsid w:val="00CC2566"/>
    <w:rsid w:val="00CC281B"/>
    <w:rsid w:val="00CC2A18"/>
    <w:rsid w:val="00CC2A7D"/>
    <w:rsid w:val="00CC2B2B"/>
    <w:rsid w:val="00CC2E45"/>
    <w:rsid w:val="00CC2F7F"/>
    <w:rsid w:val="00CC314C"/>
    <w:rsid w:val="00CC341B"/>
    <w:rsid w:val="00CC3586"/>
    <w:rsid w:val="00CC3FF1"/>
    <w:rsid w:val="00CC4094"/>
    <w:rsid w:val="00CC40ED"/>
    <w:rsid w:val="00CC41CF"/>
    <w:rsid w:val="00CC435B"/>
    <w:rsid w:val="00CC474B"/>
    <w:rsid w:val="00CC4964"/>
    <w:rsid w:val="00CC4F9D"/>
    <w:rsid w:val="00CC5E6F"/>
    <w:rsid w:val="00CC662C"/>
    <w:rsid w:val="00CC6845"/>
    <w:rsid w:val="00CC7133"/>
    <w:rsid w:val="00CC75FF"/>
    <w:rsid w:val="00CC7D4E"/>
    <w:rsid w:val="00CC7FC1"/>
    <w:rsid w:val="00CD0039"/>
    <w:rsid w:val="00CD00DE"/>
    <w:rsid w:val="00CD00F7"/>
    <w:rsid w:val="00CD0526"/>
    <w:rsid w:val="00CD06E6"/>
    <w:rsid w:val="00CD08E9"/>
    <w:rsid w:val="00CD0B4A"/>
    <w:rsid w:val="00CD0EC2"/>
    <w:rsid w:val="00CD1003"/>
    <w:rsid w:val="00CD11F9"/>
    <w:rsid w:val="00CD1996"/>
    <w:rsid w:val="00CD1A2D"/>
    <w:rsid w:val="00CD1F47"/>
    <w:rsid w:val="00CD23CA"/>
    <w:rsid w:val="00CD24D6"/>
    <w:rsid w:val="00CD27C8"/>
    <w:rsid w:val="00CD2B24"/>
    <w:rsid w:val="00CD2CD7"/>
    <w:rsid w:val="00CD2CE9"/>
    <w:rsid w:val="00CD30E3"/>
    <w:rsid w:val="00CD3A02"/>
    <w:rsid w:val="00CD46E0"/>
    <w:rsid w:val="00CD49B5"/>
    <w:rsid w:val="00CD4A41"/>
    <w:rsid w:val="00CD4B17"/>
    <w:rsid w:val="00CD5178"/>
    <w:rsid w:val="00CD5414"/>
    <w:rsid w:val="00CD5E81"/>
    <w:rsid w:val="00CD5FBA"/>
    <w:rsid w:val="00CD644E"/>
    <w:rsid w:val="00CD6C95"/>
    <w:rsid w:val="00CD6D22"/>
    <w:rsid w:val="00CD715E"/>
    <w:rsid w:val="00CD7922"/>
    <w:rsid w:val="00CD7C73"/>
    <w:rsid w:val="00CD7EC6"/>
    <w:rsid w:val="00CE03E9"/>
    <w:rsid w:val="00CE04C3"/>
    <w:rsid w:val="00CE0553"/>
    <w:rsid w:val="00CE05D7"/>
    <w:rsid w:val="00CE0803"/>
    <w:rsid w:val="00CE0B5F"/>
    <w:rsid w:val="00CE0B90"/>
    <w:rsid w:val="00CE0C10"/>
    <w:rsid w:val="00CE11D0"/>
    <w:rsid w:val="00CE18C7"/>
    <w:rsid w:val="00CE1D1A"/>
    <w:rsid w:val="00CE2398"/>
    <w:rsid w:val="00CE25AD"/>
    <w:rsid w:val="00CE2727"/>
    <w:rsid w:val="00CE2754"/>
    <w:rsid w:val="00CE2D9F"/>
    <w:rsid w:val="00CE30A8"/>
    <w:rsid w:val="00CE3C58"/>
    <w:rsid w:val="00CE3F54"/>
    <w:rsid w:val="00CE42D7"/>
    <w:rsid w:val="00CE4EE2"/>
    <w:rsid w:val="00CE5AD4"/>
    <w:rsid w:val="00CE5EE4"/>
    <w:rsid w:val="00CE63B4"/>
    <w:rsid w:val="00CE679D"/>
    <w:rsid w:val="00CE69E8"/>
    <w:rsid w:val="00CE6CC0"/>
    <w:rsid w:val="00CE6E77"/>
    <w:rsid w:val="00CE72E6"/>
    <w:rsid w:val="00CE7995"/>
    <w:rsid w:val="00CF01AA"/>
    <w:rsid w:val="00CF0211"/>
    <w:rsid w:val="00CF03FD"/>
    <w:rsid w:val="00CF0E7C"/>
    <w:rsid w:val="00CF148E"/>
    <w:rsid w:val="00CF1875"/>
    <w:rsid w:val="00CF1F07"/>
    <w:rsid w:val="00CF3378"/>
    <w:rsid w:val="00CF34B5"/>
    <w:rsid w:val="00CF3A95"/>
    <w:rsid w:val="00CF3B9B"/>
    <w:rsid w:val="00CF3EBA"/>
    <w:rsid w:val="00CF41C2"/>
    <w:rsid w:val="00CF429B"/>
    <w:rsid w:val="00CF47C8"/>
    <w:rsid w:val="00CF4FAE"/>
    <w:rsid w:val="00CF5140"/>
    <w:rsid w:val="00CF55AE"/>
    <w:rsid w:val="00CF5F71"/>
    <w:rsid w:val="00CF627E"/>
    <w:rsid w:val="00CF630E"/>
    <w:rsid w:val="00CF6386"/>
    <w:rsid w:val="00CF651F"/>
    <w:rsid w:val="00CF65C6"/>
    <w:rsid w:val="00CF6713"/>
    <w:rsid w:val="00CF6A97"/>
    <w:rsid w:val="00CF704C"/>
    <w:rsid w:val="00CF7278"/>
    <w:rsid w:val="00CF73B6"/>
    <w:rsid w:val="00CF7B87"/>
    <w:rsid w:val="00D00989"/>
    <w:rsid w:val="00D00D77"/>
    <w:rsid w:val="00D0149E"/>
    <w:rsid w:val="00D014F2"/>
    <w:rsid w:val="00D015B7"/>
    <w:rsid w:val="00D01604"/>
    <w:rsid w:val="00D01781"/>
    <w:rsid w:val="00D01926"/>
    <w:rsid w:val="00D0193C"/>
    <w:rsid w:val="00D01A33"/>
    <w:rsid w:val="00D01EF3"/>
    <w:rsid w:val="00D0316E"/>
    <w:rsid w:val="00D035D5"/>
    <w:rsid w:val="00D03863"/>
    <w:rsid w:val="00D039F8"/>
    <w:rsid w:val="00D03C8A"/>
    <w:rsid w:val="00D041E6"/>
    <w:rsid w:val="00D042EC"/>
    <w:rsid w:val="00D04356"/>
    <w:rsid w:val="00D04F1D"/>
    <w:rsid w:val="00D04F9C"/>
    <w:rsid w:val="00D0517F"/>
    <w:rsid w:val="00D05189"/>
    <w:rsid w:val="00D05B08"/>
    <w:rsid w:val="00D05C68"/>
    <w:rsid w:val="00D06059"/>
    <w:rsid w:val="00D0645C"/>
    <w:rsid w:val="00D06BB1"/>
    <w:rsid w:val="00D06CFB"/>
    <w:rsid w:val="00D06F26"/>
    <w:rsid w:val="00D0700A"/>
    <w:rsid w:val="00D07AEE"/>
    <w:rsid w:val="00D07BB7"/>
    <w:rsid w:val="00D100E8"/>
    <w:rsid w:val="00D101B1"/>
    <w:rsid w:val="00D101BC"/>
    <w:rsid w:val="00D10308"/>
    <w:rsid w:val="00D1056F"/>
    <w:rsid w:val="00D10AE3"/>
    <w:rsid w:val="00D10B35"/>
    <w:rsid w:val="00D10F29"/>
    <w:rsid w:val="00D11417"/>
    <w:rsid w:val="00D11EF2"/>
    <w:rsid w:val="00D1230B"/>
    <w:rsid w:val="00D1279E"/>
    <w:rsid w:val="00D13412"/>
    <w:rsid w:val="00D1343E"/>
    <w:rsid w:val="00D13576"/>
    <w:rsid w:val="00D1372D"/>
    <w:rsid w:val="00D13BC6"/>
    <w:rsid w:val="00D13E90"/>
    <w:rsid w:val="00D14242"/>
    <w:rsid w:val="00D1487F"/>
    <w:rsid w:val="00D14AE5"/>
    <w:rsid w:val="00D14E25"/>
    <w:rsid w:val="00D14E74"/>
    <w:rsid w:val="00D15006"/>
    <w:rsid w:val="00D15604"/>
    <w:rsid w:val="00D15752"/>
    <w:rsid w:val="00D159AC"/>
    <w:rsid w:val="00D15A3D"/>
    <w:rsid w:val="00D15A4C"/>
    <w:rsid w:val="00D15C0F"/>
    <w:rsid w:val="00D15D88"/>
    <w:rsid w:val="00D166F9"/>
    <w:rsid w:val="00D16A2D"/>
    <w:rsid w:val="00D16A66"/>
    <w:rsid w:val="00D16E25"/>
    <w:rsid w:val="00D17317"/>
    <w:rsid w:val="00D17A5A"/>
    <w:rsid w:val="00D204C4"/>
    <w:rsid w:val="00D20A4D"/>
    <w:rsid w:val="00D20B03"/>
    <w:rsid w:val="00D20C11"/>
    <w:rsid w:val="00D210BA"/>
    <w:rsid w:val="00D213BE"/>
    <w:rsid w:val="00D218F1"/>
    <w:rsid w:val="00D21A7B"/>
    <w:rsid w:val="00D21CCF"/>
    <w:rsid w:val="00D22096"/>
    <w:rsid w:val="00D2209F"/>
    <w:rsid w:val="00D22665"/>
    <w:rsid w:val="00D22695"/>
    <w:rsid w:val="00D22AE1"/>
    <w:rsid w:val="00D22B28"/>
    <w:rsid w:val="00D22B48"/>
    <w:rsid w:val="00D23457"/>
    <w:rsid w:val="00D236D8"/>
    <w:rsid w:val="00D23D95"/>
    <w:rsid w:val="00D23FBA"/>
    <w:rsid w:val="00D24052"/>
    <w:rsid w:val="00D245DD"/>
    <w:rsid w:val="00D24860"/>
    <w:rsid w:val="00D25C37"/>
    <w:rsid w:val="00D26029"/>
    <w:rsid w:val="00D262D4"/>
    <w:rsid w:val="00D272B8"/>
    <w:rsid w:val="00D27476"/>
    <w:rsid w:val="00D27A72"/>
    <w:rsid w:val="00D30353"/>
    <w:rsid w:val="00D30573"/>
    <w:rsid w:val="00D3065F"/>
    <w:rsid w:val="00D314EE"/>
    <w:rsid w:val="00D315DA"/>
    <w:rsid w:val="00D319DF"/>
    <w:rsid w:val="00D31BE1"/>
    <w:rsid w:val="00D31DB6"/>
    <w:rsid w:val="00D31EB1"/>
    <w:rsid w:val="00D32044"/>
    <w:rsid w:val="00D32182"/>
    <w:rsid w:val="00D32D9E"/>
    <w:rsid w:val="00D32F38"/>
    <w:rsid w:val="00D32FFF"/>
    <w:rsid w:val="00D3321C"/>
    <w:rsid w:val="00D33773"/>
    <w:rsid w:val="00D33E03"/>
    <w:rsid w:val="00D33F2A"/>
    <w:rsid w:val="00D34348"/>
    <w:rsid w:val="00D344D9"/>
    <w:rsid w:val="00D352A4"/>
    <w:rsid w:val="00D352FB"/>
    <w:rsid w:val="00D3568A"/>
    <w:rsid w:val="00D3586E"/>
    <w:rsid w:val="00D35EFF"/>
    <w:rsid w:val="00D35F39"/>
    <w:rsid w:val="00D363F0"/>
    <w:rsid w:val="00D3657A"/>
    <w:rsid w:val="00D3662B"/>
    <w:rsid w:val="00D367EE"/>
    <w:rsid w:val="00D36B44"/>
    <w:rsid w:val="00D36C53"/>
    <w:rsid w:val="00D37165"/>
    <w:rsid w:val="00D3759D"/>
    <w:rsid w:val="00D37A51"/>
    <w:rsid w:val="00D37D31"/>
    <w:rsid w:val="00D405FE"/>
    <w:rsid w:val="00D40E3B"/>
    <w:rsid w:val="00D40F17"/>
    <w:rsid w:val="00D4104B"/>
    <w:rsid w:val="00D4131C"/>
    <w:rsid w:val="00D41A74"/>
    <w:rsid w:val="00D4225A"/>
    <w:rsid w:val="00D42285"/>
    <w:rsid w:val="00D426E0"/>
    <w:rsid w:val="00D427A8"/>
    <w:rsid w:val="00D42C5A"/>
    <w:rsid w:val="00D43079"/>
    <w:rsid w:val="00D43507"/>
    <w:rsid w:val="00D436B9"/>
    <w:rsid w:val="00D438D7"/>
    <w:rsid w:val="00D438F8"/>
    <w:rsid w:val="00D43AAF"/>
    <w:rsid w:val="00D44056"/>
    <w:rsid w:val="00D4408E"/>
    <w:rsid w:val="00D44486"/>
    <w:rsid w:val="00D44DAF"/>
    <w:rsid w:val="00D469A2"/>
    <w:rsid w:val="00D46C13"/>
    <w:rsid w:val="00D47028"/>
    <w:rsid w:val="00D47579"/>
    <w:rsid w:val="00D478B0"/>
    <w:rsid w:val="00D4797E"/>
    <w:rsid w:val="00D47D1A"/>
    <w:rsid w:val="00D47FD1"/>
    <w:rsid w:val="00D50271"/>
    <w:rsid w:val="00D504FC"/>
    <w:rsid w:val="00D507E7"/>
    <w:rsid w:val="00D509E4"/>
    <w:rsid w:val="00D50E20"/>
    <w:rsid w:val="00D513FC"/>
    <w:rsid w:val="00D51527"/>
    <w:rsid w:val="00D51B3D"/>
    <w:rsid w:val="00D5260C"/>
    <w:rsid w:val="00D52A37"/>
    <w:rsid w:val="00D52C84"/>
    <w:rsid w:val="00D53404"/>
    <w:rsid w:val="00D537A7"/>
    <w:rsid w:val="00D53BC2"/>
    <w:rsid w:val="00D53F3A"/>
    <w:rsid w:val="00D540DC"/>
    <w:rsid w:val="00D5468D"/>
    <w:rsid w:val="00D54A10"/>
    <w:rsid w:val="00D54FC3"/>
    <w:rsid w:val="00D5560A"/>
    <w:rsid w:val="00D55621"/>
    <w:rsid w:val="00D55DFB"/>
    <w:rsid w:val="00D55F53"/>
    <w:rsid w:val="00D56496"/>
    <w:rsid w:val="00D56524"/>
    <w:rsid w:val="00D57022"/>
    <w:rsid w:val="00D5708B"/>
    <w:rsid w:val="00D57821"/>
    <w:rsid w:val="00D57A9D"/>
    <w:rsid w:val="00D57AC2"/>
    <w:rsid w:val="00D57CA5"/>
    <w:rsid w:val="00D6006D"/>
    <w:rsid w:val="00D6033D"/>
    <w:rsid w:val="00D605DF"/>
    <w:rsid w:val="00D60C12"/>
    <w:rsid w:val="00D610B1"/>
    <w:rsid w:val="00D614B3"/>
    <w:rsid w:val="00D61701"/>
    <w:rsid w:val="00D61E2D"/>
    <w:rsid w:val="00D62848"/>
    <w:rsid w:val="00D62AE1"/>
    <w:rsid w:val="00D632A6"/>
    <w:rsid w:val="00D63512"/>
    <w:rsid w:val="00D63E2F"/>
    <w:rsid w:val="00D643C6"/>
    <w:rsid w:val="00D64983"/>
    <w:rsid w:val="00D64AD3"/>
    <w:rsid w:val="00D64D93"/>
    <w:rsid w:val="00D65240"/>
    <w:rsid w:val="00D6548A"/>
    <w:rsid w:val="00D65840"/>
    <w:rsid w:val="00D65C3C"/>
    <w:rsid w:val="00D65EE3"/>
    <w:rsid w:val="00D65F6B"/>
    <w:rsid w:val="00D662D8"/>
    <w:rsid w:val="00D66BB2"/>
    <w:rsid w:val="00D66DEA"/>
    <w:rsid w:val="00D66F3E"/>
    <w:rsid w:val="00D670EE"/>
    <w:rsid w:val="00D67346"/>
    <w:rsid w:val="00D675D1"/>
    <w:rsid w:val="00D67697"/>
    <w:rsid w:val="00D67D2A"/>
    <w:rsid w:val="00D70070"/>
    <w:rsid w:val="00D70A77"/>
    <w:rsid w:val="00D70A7F"/>
    <w:rsid w:val="00D70F66"/>
    <w:rsid w:val="00D7135E"/>
    <w:rsid w:val="00D71387"/>
    <w:rsid w:val="00D7153D"/>
    <w:rsid w:val="00D71B1D"/>
    <w:rsid w:val="00D722F0"/>
    <w:rsid w:val="00D724AF"/>
    <w:rsid w:val="00D73018"/>
    <w:rsid w:val="00D73029"/>
    <w:rsid w:val="00D731D3"/>
    <w:rsid w:val="00D73251"/>
    <w:rsid w:val="00D737C1"/>
    <w:rsid w:val="00D7397D"/>
    <w:rsid w:val="00D73D97"/>
    <w:rsid w:val="00D743DA"/>
    <w:rsid w:val="00D74889"/>
    <w:rsid w:val="00D74B43"/>
    <w:rsid w:val="00D74C18"/>
    <w:rsid w:val="00D74F89"/>
    <w:rsid w:val="00D752B6"/>
    <w:rsid w:val="00D75DAD"/>
    <w:rsid w:val="00D75F57"/>
    <w:rsid w:val="00D76296"/>
    <w:rsid w:val="00D764D3"/>
    <w:rsid w:val="00D76666"/>
    <w:rsid w:val="00D76A2D"/>
    <w:rsid w:val="00D76B47"/>
    <w:rsid w:val="00D7708C"/>
    <w:rsid w:val="00D778EE"/>
    <w:rsid w:val="00D77E74"/>
    <w:rsid w:val="00D80ACD"/>
    <w:rsid w:val="00D80BC5"/>
    <w:rsid w:val="00D80F09"/>
    <w:rsid w:val="00D813A9"/>
    <w:rsid w:val="00D81479"/>
    <w:rsid w:val="00D819C9"/>
    <w:rsid w:val="00D81C93"/>
    <w:rsid w:val="00D824B4"/>
    <w:rsid w:val="00D82770"/>
    <w:rsid w:val="00D82B5E"/>
    <w:rsid w:val="00D82BDE"/>
    <w:rsid w:val="00D83C66"/>
    <w:rsid w:val="00D83EDB"/>
    <w:rsid w:val="00D84237"/>
    <w:rsid w:val="00D842AC"/>
    <w:rsid w:val="00D8436E"/>
    <w:rsid w:val="00D84A37"/>
    <w:rsid w:val="00D84B9A"/>
    <w:rsid w:val="00D84D3D"/>
    <w:rsid w:val="00D85118"/>
    <w:rsid w:val="00D85272"/>
    <w:rsid w:val="00D852FB"/>
    <w:rsid w:val="00D85870"/>
    <w:rsid w:val="00D85994"/>
    <w:rsid w:val="00D85B8F"/>
    <w:rsid w:val="00D85D05"/>
    <w:rsid w:val="00D8664E"/>
    <w:rsid w:val="00D8676C"/>
    <w:rsid w:val="00D86825"/>
    <w:rsid w:val="00D87183"/>
    <w:rsid w:val="00D8733B"/>
    <w:rsid w:val="00D87537"/>
    <w:rsid w:val="00D87813"/>
    <w:rsid w:val="00D879D2"/>
    <w:rsid w:val="00D879E6"/>
    <w:rsid w:val="00D87BD2"/>
    <w:rsid w:val="00D9048A"/>
    <w:rsid w:val="00D90494"/>
    <w:rsid w:val="00D90677"/>
    <w:rsid w:val="00D90E03"/>
    <w:rsid w:val="00D90EB9"/>
    <w:rsid w:val="00D913F3"/>
    <w:rsid w:val="00D914DB"/>
    <w:rsid w:val="00D917A2"/>
    <w:rsid w:val="00D91A27"/>
    <w:rsid w:val="00D91B61"/>
    <w:rsid w:val="00D91BED"/>
    <w:rsid w:val="00D91C58"/>
    <w:rsid w:val="00D92199"/>
    <w:rsid w:val="00D9223D"/>
    <w:rsid w:val="00D92519"/>
    <w:rsid w:val="00D92634"/>
    <w:rsid w:val="00D92B24"/>
    <w:rsid w:val="00D92DD1"/>
    <w:rsid w:val="00D937D4"/>
    <w:rsid w:val="00D9385E"/>
    <w:rsid w:val="00D939A7"/>
    <w:rsid w:val="00D944D3"/>
    <w:rsid w:val="00D945FF"/>
    <w:rsid w:val="00D94640"/>
    <w:rsid w:val="00D94DBA"/>
    <w:rsid w:val="00D959F2"/>
    <w:rsid w:val="00D95E7A"/>
    <w:rsid w:val="00D96262"/>
    <w:rsid w:val="00D96BCE"/>
    <w:rsid w:val="00D96C0C"/>
    <w:rsid w:val="00D96EF1"/>
    <w:rsid w:val="00D96F89"/>
    <w:rsid w:val="00D970C5"/>
    <w:rsid w:val="00D9740F"/>
    <w:rsid w:val="00D976F2"/>
    <w:rsid w:val="00D9780E"/>
    <w:rsid w:val="00D97AC8"/>
    <w:rsid w:val="00D97DC7"/>
    <w:rsid w:val="00DA01AA"/>
    <w:rsid w:val="00DA05DA"/>
    <w:rsid w:val="00DA166D"/>
    <w:rsid w:val="00DA1BD0"/>
    <w:rsid w:val="00DA1EC0"/>
    <w:rsid w:val="00DA2321"/>
    <w:rsid w:val="00DA2A53"/>
    <w:rsid w:val="00DA2A73"/>
    <w:rsid w:val="00DA2D47"/>
    <w:rsid w:val="00DA3F64"/>
    <w:rsid w:val="00DA420E"/>
    <w:rsid w:val="00DA4937"/>
    <w:rsid w:val="00DA49B4"/>
    <w:rsid w:val="00DA4B98"/>
    <w:rsid w:val="00DA5176"/>
    <w:rsid w:val="00DA5786"/>
    <w:rsid w:val="00DA580A"/>
    <w:rsid w:val="00DA58C5"/>
    <w:rsid w:val="00DA59DF"/>
    <w:rsid w:val="00DA5A7E"/>
    <w:rsid w:val="00DA5C14"/>
    <w:rsid w:val="00DA617B"/>
    <w:rsid w:val="00DA636E"/>
    <w:rsid w:val="00DA6A26"/>
    <w:rsid w:val="00DA6D2C"/>
    <w:rsid w:val="00DA6E47"/>
    <w:rsid w:val="00DA7590"/>
    <w:rsid w:val="00DA7BA5"/>
    <w:rsid w:val="00DB05B0"/>
    <w:rsid w:val="00DB0795"/>
    <w:rsid w:val="00DB0F27"/>
    <w:rsid w:val="00DB1443"/>
    <w:rsid w:val="00DB1C66"/>
    <w:rsid w:val="00DB2A60"/>
    <w:rsid w:val="00DB2B4D"/>
    <w:rsid w:val="00DB2D6E"/>
    <w:rsid w:val="00DB2DC9"/>
    <w:rsid w:val="00DB33A8"/>
    <w:rsid w:val="00DB3AC3"/>
    <w:rsid w:val="00DB3DD2"/>
    <w:rsid w:val="00DB3E3C"/>
    <w:rsid w:val="00DB3E5A"/>
    <w:rsid w:val="00DB4009"/>
    <w:rsid w:val="00DB4184"/>
    <w:rsid w:val="00DB4554"/>
    <w:rsid w:val="00DB4617"/>
    <w:rsid w:val="00DB4A4A"/>
    <w:rsid w:val="00DB4B92"/>
    <w:rsid w:val="00DB4BED"/>
    <w:rsid w:val="00DB4E89"/>
    <w:rsid w:val="00DB5505"/>
    <w:rsid w:val="00DB5D84"/>
    <w:rsid w:val="00DB5DDE"/>
    <w:rsid w:val="00DB673D"/>
    <w:rsid w:val="00DB69F8"/>
    <w:rsid w:val="00DB6F6D"/>
    <w:rsid w:val="00DB70A1"/>
    <w:rsid w:val="00DB724E"/>
    <w:rsid w:val="00DB7379"/>
    <w:rsid w:val="00DB73FF"/>
    <w:rsid w:val="00DB7713"/>
    <w:rsid w:val="00DB7781"/>
    <w:rsid w:val="00DB7922"/>
    <w:rsid w:val="00DB7B30"/>
    <w:rsid w:val="00DC0111"/>
    <w:rsid w:val="00DC07B2"/>
    <w:rsid w:val="00DC1459"/>
    <w:rsid w:val="00DC1484"/>
    <w:rsid w:val="00DC1660"/>
    <w:rsid w:val="00DC1A0C"/>
    <w:rsid w:val="00DC1F68"/>
    <w:rsid w:val="00DC247E"/>
    <w:rsid w:val="00DC2522"/>
    <w:rsid w:val="00DC2581"/>
    <w:rsid w:val="00DC310C"/>
    <w:rsid w:val="00DC37DE"/>
    <w:rsid w:val="00DC384D"/>
    <w:rsid w:val="00DC3884"/>
    <w:rsid w:val="00DC3B11"/>
    <w:rsid w:val="00DC3CA1"/>
    <w:rsid w:val="00DC3FCD"/>
    <w:rsid w:val="00DC4638"/>
    <w:rsid w:val="00DC48DB"/>
    <w:rsid w:val="00DC48F8"/>
    <w:rsid w:val="00DC4A90"/>
    <w:rsid w:val="00DC4FBA"/>
    <w:rsid w:val="00DC51D0"/>
    <w:rsid w:val="00DC520F"/>
    <w:rsid w:val="00DC5789"/>
    <w:rsid w:val="00DC6183"/>
    <w:rsid w:val="00DC65A1"/>
    <w:rsid w:val="00DC67CA"/>
    <w:rsid w:val="00DC709C"/>
    <w:rsid w:val="00DC7DD2"/>
    <w:rsid w:val="00DD03AF"/>
    <w:rsid w:val="00DD0B84"/>
    <w:rsid w:val="00DD0BE2"/>
    <w:rsid w:val="00DD0C55"/>
    <w:rsid w:val="00DD0D74"/>
    <w:rsid w:val="00DD0FAA"/>
    <w:rsid w:val="00DD10F5"/>
    <w:rsid w:val="00DD1570"/>
    <w:rsid w:val="00DD183B"/>
    <w:rsid w:val="00DD183F"/>
    <w:rsid w:val="00DD1969"/>
    <w:rsid w:val="00DD1CF4"/>
    <w:rsid w:val="00DD2EB9"/>
    <w:rsid w:val="00DD315C"/>
    <w:rsid w:val="00DD3275"/>
    <w:rsid w:val="00DD3313"/>
    <w:rsid w:val="00DD3F0E"/>
    <w:rsid w:val="00DD408A"/>
    <w:rsid w:val="00DD44A3"/>
    <w:rsid w:val="00DD467D"/>
    <w:rsid w:val="00DD4B25"/>
    <w:rsid w:val="00DD5849"/>
    <w:rsid w:val="00DD5A49"/>
    <w:rsid w:val="00DD5CD3"/>
    <w:rsid w:val="00DD6513"/>
    <w:rsid w:val="00DD6726"/>
    <w:rsid w:val="00DD738C"/>
    <w:rsid w:val="00DD7E89"/>
    <w:rsid w:val="00DE0493"/>
    <w:rsid w:val="00DE04B8"/>
    <w:rsid w:val="00DE0518"/>
    <w:rsid w:val="00DE0B80"/>
    <w:rsid w:val="00DE13CE"/>
    <w:rsid w:val="00DE2BD1"/>
    <w:rsid w:val="00DE2C4E"/>
    <w:rsid w:val="00DE2DF9"/>
    <w:rsid w:val="00DE3EB6"/>
    <w:rsid w:val="00DE4153"/>
    <w:rsid w:val="00DE42E0"/>
    <w:rsid w:val="00DE42E1"/>
    <w:rsid w:val="00DE4F69"/>
    <w:rsid w:val="00DE58F8"/>
    <w:rsid w:val="00DE6680"/>
    <w:rsid w:val="00DE6FBF"/>
    <w:rsid w:val="00DE7138"/>
    <w:rsid w:val="00DE7CDC"/>
    <w:rsid w:val="00DE7F47"/>
    <w:rsid w:val="00DF0124"/>
    <w:rsid w:val="00DF0140"/>
    <w:rsid w:val="00DF0B72"/>
    <w:rsid w:val="00DF128B"/>
    <w:rsid w:val="00DF1DBE"/>
    <w:rsid w:val="00DF1E96"/>
    <w:rsid w:val="00DF23B0"/>
    <w:rsid w:val="00DF28EF"/>
    <w:rsid w:val="00DF2AE2"/>
    <w:rsid w:val="00DF2F50"/>
    <w:rsid w:val="00DF316C"/>
    <w:rsid w:val="00DF32A1"/>
    <w:rsid w:val="00DF34EF"/>
    <w:rsid w:val="00DF3723"/>
    <w:rsid w:val="00DF386F"/>
    <w:rsid w:val="00DF4527"/>
    <w:rsid w:val="00DF4843"/>
    <w:rsid w:val="00DF49EF"/>
    <w:rsid w:val="00DF4A54"/>
    <w:rsid w:val="00DF4EF1"/>
    <w:rsid w:val="00DF50FF"/>
    <w:rsid w:val="00DF535D"/>
    <w:rsid w:val="00DF55E8"/>
    <w:rsid w:val="00DF5855"/>
    <w:rsid w:val="00DF5F02"/>
    <w:rsid w:val="00DF6046"/>
    <w:rsid w:val="00DF6314"/>
    <w:rsid w:val="00DF63E4"/>
    <w:rsid w:val="00DF6737"/>
    <w:rsid w:val="00DF6A01"/>
    <w:rsid w:val="00DF6C06"/>
    <w:rsid w:val="00DF74A0"/>
    <w:rsid w:val="00DF7B02"/>
    <w:rsid w:val="00E000C4"/>
    <w:rsid w:val="00E00239"/>
    <w:rsid w:val="00E003D6"/>
    <w:rsid w:val="00E007EE"/>
    <w:rsid w:val="00E00D6C"/>
    <w:rsid w:val="00E01D99"/>
    <w:rsid w:val="00E01FE2"/>
    <w:rsid w:val="00E02139"/>
    <w:rsid w:val="00E0329E"/>
    <w:rsid w:val="00E0356D"/>
    <w:rsid w:val="00E03577"/>
    <w:rsid w:val="00E038C6"/>
    <w:rsid w:val="00E03AF7"/>
    <w:rsid w:val="00E03BFB"/>
    <w:rsid w:val="00E0468E"/>
    <w:rsid w:val="00E04AAA"/>
    <w:rsid w:val="00E04FB5"/>
    <w:rsid w:val="00E051F7"/>
    <w:rsid w:val="00E052D2"/>
    <w:rsid w:val="00E058F1"/>
    <w:rsid w:val="00E05C95"/>
    <w:rsid w:val="00E05CB7"/>
    <w:rsid w:val="00E05E0F"/>
    <w:rsid w:val="00E05FAB"/>
    <w:rsid w:val="00E06452"/>
    <w:rsid w:val="00E067DC"/>
    <w:rsid w:val="00E06E01"/>
    <w:rsid w:val="00E074F9"/>
    <w:rsid w:val="00E07722"/>
    <w:rsid w:val="00E07E76"/>
    <w:rsid w:val="00E100B0"/>
    <w:rsid w:val="00E111F8"/>
    <w:rsid w:val="00E11C29"/>
    <w:rsid w:val="00E12408"/>
    <w:rsid w:val="00E12610"/>
    <w:rsid w:val="00E12F5E"/>
    <w:rsid w:val="00E131D3"/>
    <w:rsid w:val="00E13985"/>
    <w:rsid w:val="00E1398B"/>
    <w:rsid w:val="00E139B7"/>
    <w:rsid w:val="00E13C93"/>
    <w:rsid w:val="00E13D8D"/>
    <w:rsid w:val="00E14748"/>
    <w:rsid w:val="00E147CD"/>
    <w:rsid w:val="00E147DC"/>
    <w:rsid w:val="00E14D13"/>
    <w:rsid w:val="00E15031"/>
    <w:rsid w:val="00E1515A"/>
    <w:rsid w:val="00E151C7"/>
    <w:rsid w:val="00E1520F"/>
    <w:rsid w:val="00E1521A"/>
    <w:rsid w:val="00E15309"/>
    <w:rsid w:val="00E15426"/>
    <w:rsid w:val="00E15A71"/>
    <w:rsid w:val="00E15EE5"/>
    <w:rsid w:val="00E15F97"/>
    <w:rsid w:val="00E16086"/>
    <w:rsid w:val="00E163A7"/>
    <w:rsid w:val="00E16554"/>
    <w:rsid w:val="00E16569"/>
    <w:rsid w:val="00E1679B"/>
    <w:rsid w:val="00E16847"/>
    <w:rsid w:val="00E168B0"/>
    <w:rsid w:val="00E17283"/>
    <w:rsid w:val="00E17315"/>
    <w:rsid w:val="00E17500"/>
    <w:rsid w:val="00E17642"/>
    <w:rsid w:val="00E17717"/>
    <w:rsid w:val="00E177AD"/>
    <w:rsid w:val="00E17A02"/>
    <w:rsid w:val="00E17AD1"/>
    <w:rsid w:val="00E17C54"/>
    <w:rsid w:val="00E17DB5"/>
    <w:rsid w:val="00E20475"/>
    <w:rsid w:val="00E205BD"/>
    <w:rsid w:val="00E2097B"/>
    <w:rsid w:val="00E209AF"/>
    <w:rsid w:val="00E21033"/>
    <w:rsid w:val="00E2105E"/>
    <w:rsid w:val="00E21350"/>
    <w:rsid w:val="00E214F7"/>
    <w:rsid w:val="00E21D2B"/>
    <w:rsid w:val="00E21E5B"/>
    <w:rsid w:val="00E229E2"/>
    <w:rsid w:val="00E22AC7"/>
    <w:rsid w:val="00E23635"/>
    <w:rsid w:val="00E23854"/>
    <w:rsid w:val="00E23A84"/>
    <w:rsid w:val="00E23E7F"/>
    <w:rsid w:val="00E241CF"/>
    <w:rsid w:val="00E247C0"/>
    <w:rsid w:val="00E251B1"/>
    <w:rsid w:val="00E25556"/>
    <w:rsid w:val="00E258C5"/>
    <w:rsid w:val="00E2593D"/>
    <w:rsid w:val="00E26634"/>
    <w:rsid w:val="00E26853"/>
    <w:rsid w:val="00E275FC"/>
    <w:rsid w:val="00E276F8"/>
    <w:rsid w:val="00E27FF9"/>
    <w:rsid w:val="00E30368"/>
    <w:rsid w:val="00E30984"/>
    <w:rsid w:val="00E30B0A"/>
    <w:rsid w:val="00E30D86"/>
    <w:rsid w:val="00E3107D"/>
    <w:rsid w:val="00E3177E"/>
    <w:rsid w:val="00E319C7"/>
    <w:rsid w:val="00E31B26"/>
    <w:rsid w:val="00E3238A"/>
    <w:rsid w:val="00E326C9"/>
    <w:rsid w:val="00E32A25"/>
    <w:rsid w:val="00E32BC2"/>
    <w:rsid w:val="00E32E23"/>
    <w:rsid w:val="00E330D3"/>
    <w:rsid w:val="00E33292"/>
    <w:rsid w:val="00E33357"/>
    <w:rsid w:val="00E33400"/>
    <w:rsid w:val="00E33729"/>
    <w:rsid w:val="00E34469"/>
    <w:rsid w:val="00E347CA"/>
    <w:rsid w:val="00E34813"/>
    <w:rsid w:val="00E3486B"/>
    <w:rsid w:val="00E34991"/>
    <w:rsid w:val="00E349BD"/>
    <w:rsid w:val="00E34AAA"/>
    <w:rsid w:val="00E34D59"/>
    <w:rsid w:val="00E34DD0"/>
    <w:rsid w:val="00E34E0C"/>
    <w:rsid w:val="00E34E40"/>
    <w:rsid w:val="00E351BE"/>
    <w:rsid w:val="00E354FC"/>
    <w:rsid w:val="00E361B3"/>
    <w:rsid w:val="00E361BA"/>
    <w:rsid w:val="00E36531"/>
    <w:rsid w:val="00E366B2"/>
    <w:rsid w:val="00E36A5A"/>
    <w:rsid w:val="00E36BB2"/>
    <w:rsid w:val="00E371E4"/>
    <w:rsid w:val="00E37204"/>
    <w:rsid w:val="00E379C7"/>
    <w:rsid w:val="00E37E7C"/>
    <w:rsid w:val="00E4057F"/>
    <w:rsid w:val="00E40CBD"/>
    <w:rsid w:val="00E40D37"/>
    <w:rsid w:val="00E40E29"/>
    <w:rsid w:val="00E413ED"/>
    <w:rsid w:val="00E417C4"/>
    <w:rsid w:val="00E41C2D"/>
    <w:rsid w:val="00E41CEC"/>
    <w:rsid w:val="00E41DE3"/>
    <w:rsid w:val="00E4256A"/>
    <w:rsid w:val="00E428F6"/>
    <w:rsid w:val="00E429AC"/>
    <w:rsid w:val="00E42A22"/>
    <w:rsid w:val="00E42E56"/>
    <w:rsid w:val="00E42E9E"/>
    <w:rsid w:val="00E4329B"/>
    <w:rsid w:val="00E444EC"/>
    <w:rsid w:val="00E445BD"/>
    <w:rsid w:val="00E445E2"/>
    <w:rsid w:val="00E447CE"/>
    <w:rsid w:val="00E44802"/>
    <w:rsid w:val="00E44C11"/>
    <w:rsid w:val="00E44D7F"/>
    <w:rsid w:val="00E45095"/>
    <w:rsid w:val="00E4524C"/>
    <w:rsid w:val="00E458BD"/>
    <w:rsid w:val="00E45C16"/>
    <w:rsid w:val="00E461D9"/>
    <w:rsid w:val="00E4628F"/>
    <w:rsid w:val="00E47543"/>
    <w:rsid w:val="00E479DB"/>
    <w:rsid w:val="00E50555"/>
    <w:rsid w:val="00E50683"/>
    <w:rsid w:val="00E508F1"/>
    <w:rsid w:val="00E50BF5"/>
    <w:rsid w:val="00E50C44"/>
    <w:rsid w:val="00E50E77"/>
    <w:rsid w:val="00E50EDA"/>
    <w:rsid w:val="00E50F68"/>
    <w:rsid w:val="00E50F90"/>
    <w:rsid w:val="00E51103"/>
    <w:rsid w:val="00E52219"/>
    <w:rsid w:val="00E5255D"/>
    <w:rsid w:val="00E5266E"/>
    <w:rsid w:val="00E528E8"/>
    <w:rsid w:val="00E52E5E"/>
    <w:rsid w:val="00E54125"/>
    <w:rsid w:val="00E542B0"/>
    <w:rsid w:val="00E5453B"/>
    <w:rsid w:val="00E54665"/>
    <w:rsid w:val="00E54E83"/>
    <w:rsid w:val="00E54FB4"/>
    <w:rsid w:val="00E55211"/>
    <w:rsid w:val="00E55EE0"/>
    <w:rsid w:val="00E567F7"/>
    <w:rsid w:val="00E568E3"/>
    <w:rsid w:val="00E56B6A"/>
    <w:rsid w:val="00E56BA1"/>
    <w:rsid w:val="00E56E1D"/>
    <w:rsid w:val="00E56E80"/>
    <w:rsid w:val="00E5709C"/>
    <w:rsid w:val="00E570D7"/>
    <w:rsid w:val="00E57223"/>
    <w:rsid w:val="00E57786"/>
    <w:rsid w:val="00E578F0"/>
    <w:rsid w:val="00E57A0A"/>
    <w:rsid w:val="00E57ACD"/>
    <w:rsid w:val="00E600D7"/>
    <w:rsid w:val="00E6044A"/>
    <w:rsid w:val="00E604F4"/>
    <w:rsid w:val="00E6071B"/>
    <w:rsid w:val="00E6074A"/>
    <w:rsid w:val="00E60A75"/>
    <w:rsid w:val="00E60C99"/>
    <w:rsid w:val="00E6137C"/>
    <w:rsid w:val="00E613F5"/>
    <w:rsid w:val="00E61BF9"/>
    <w:rsid w:val="00E61C7E"/>
    <w:rsid w:val="00E6252D"/>
    <w:rsid w:val="00E6289B"/>
    <w:rsid w:val="00E62E01"/>
    <w:rsid w:val="00E6303D"/>
    <w:rsid w:val="00E632D4"/>
    <w:rsid w:val="00E633B7"/>
    <w:rsid w:val="00E63477"/>
    <w:rsid w:val="00E645D5"/>
    <w:rsid w:val="00E64A31"/>
    <w:rsid w:val="00E65D9F"/>
    <w:rsid w:val="00E6666A"/>
    <w:rsid w:val="00E66A4C"/>
    <w:rsid w:val="00E6763C"/>
    <w:rsid w:val="00E67C44"/>
    <w:rsid w:val="00E7007F"/>
    <w:rsid w:val="00E70417"/>
    <w:rsid w:val="00E7055B"/>
    <w:rsid w:val="00E71D72"/>
    <w:rsid w:val="00E72064"/>
    <w:rsid w:val="00E725D7"/>
    <w:rsid w:val="00E72ACB"/>
    <w:rsid w:val="00E73047"/>
    <w:rsid w:val="00E736F1"/>
    <w:rsid w:val="00E73802"/>
    <w:rsid w:val="00E73820"/>
    <w:rsid w:val="00E73D3C"/>
    <w:rsid w:val="00E73FCF"/>
    <w:rsid w:val="00E742B3"/>
    <w:rsid w:val="00E7444A"/>
    <w:rsid w:val="00E74560"/>
    <w:rsid w:val="00E747EF"/>
    <w:rsid w:val="00E74A38"/>
    <w:rsid w:val="00E74CF9"/>
    <w:rsid w:val="00E74D37"/>
    <w:rsid w:val="00E7505D"/>
    <w:rsid w:val="00E75594"/>
    <w:rsid w:val="00E75BAF"/>
    <w:rsid w:val="00E75D92"/>
    <w:rsid w:val="00E760A4"/>
    <w:rsid w:val="00E761E7"/>
    <w:rsid w:val="00E767FF"/>
    <w:rsid w:val="00E773B5"/>
    <w:rsid w:val="00E775A2"/>
    <w:rsid w:val="00E77E0F"/>
    <w:rsid w:val="00E77E7F"/>
    <w:rsid w:val="00E77FEF"/>
    <w:rsid w:val="00E800B8"/>
    <w:rsid w:val="00E80106"/>
    <w:rsid w:val="00E80451"/>
    <w:rsid w:val="00E80913"/>
    <w:rsid w:val="00E80E65"/>
    <w:rsid w:val="00E80EEC"/>
    <w:rsid w:val="00E81145"/>
    <w:rsid w:val="00E811BF"/>
    <w:rsid w:val="00E81779"/>
    <w:rsid w:val="00E81D41"/>
    <w:rsid w:val="00E8218E"/>
    <w:rsid w:val="00E82217"/>
    <w:rsid w:val="00E826A3"/>
    <w:rsid w:val="00E829CF"/>
    <w:rsid w:val="00E82C54"/>
    <w:rsid w:val="00E82F4D"/>
    <w:rsid w:val="00E83050"/>
    <w:rsid w:val="00E84831"/>
    <w:rsid w:val="00E84A27"/>
    <w:rsid w:val="00E84F85"/>
    <w:rsid w:val="00E850FA"/>
    <w:rsid w:val="00E851A6"/>
    <w:rsid w:val="00E85253"/>
    <w:rsid w:val="00E85956"/>
    <w:rsid w:val="00E85E26"/>
    <w:rsid w:val="00E86261"/>
    <w:rsid w:val="00E86392"/>
    <w:rsid w:val="00E86E0C"/>
    <w:rsid w:val="00E86FF4"/>
    <w:rsid w:val="00E8706C"/>
    <w:rsid w:val="00E8757B"/>
    <w:rsid w:val="00E87590"/>
    <w:rsid w:val="00E87D2F"/>
    <w:rsid w:val="00E87E03"/>
    <w:rsid w:val="00E87E57"/>
    <w:rsid w:val="00E901E0"/>
    <w:rsid w:val="00E9083A"/>
    <w:rsid w:val="00E90938"/>
    <w:rsid w:val="00E91528"/>
    <w:rsid w:val="00E916EB"/>
    <w:rsid w:val="00E91CCE"/>
    <w:rsid w:val="00E923B1"/>
    <w:rsid w:val="00E929CD"/>
    <w:rsid w:val="00E92ACC"/>
    <w:rsid w:val="00E93470"/>
    <w:rsid w:val="00E93540"/>
    <w:rsid w:val="00E93902"/>
    <w:rsid w:val="00E93973"/>
    <w:rsid w:val="00E93C3A"/>
    <w:rsid w:val="00E93DE2"/>
    <w:rsid w:val="00E9427D"/>
    <w:rsid w:val="00E94435"/>
    <w:rsid w:val="00E94837"/>
    <w:rsid w:val="00E951F3"/>
    <w:rsid w:val="00E95260"/>
    <w:rsid w:val="00E953E7"/>
    <w:rsid w:val="00E95648"/>
    <w:rsid w:val="00E956E0"/>
    <w:rsid w:val="00E957CD"/>
    <w:rsid w:val="00E95AC2"/>
    <w:rsid w:val="00E95F9D"/>
    <w:rsid w:val="00E96084"/>
    <w:rsid w:val="00E9742E"/>
    <w:rsid w:val="00EA0474"/>
    <w:rsid w:val="00EA0ECC"/>
    <w:rsid w:val="00EA0F9A"/>
    <w:rsid w:val="00EA1585"/>
    <w:rsid w:val="00EA180B"/>
    <w:rsid w:val="00EA1A46"/>
    <w:rsid w:val="00EA1F5A"/>
    <w:rsid w:val="00EA2200"/>
    <w:rsid w:val="00EA28F6"/>
    <w:rsid w:val="00EA2CFD"/>
    <w:rsid w:val="00EA2E76"/>
    <w:rsid w:val="00EA2F95"/>
    <w:rsid w:val="00EA3979"/>
    <w:rsid w:val="00EA3A02"/>
    <w:rsid w:val="00EA481C"/>
    <w:rsid w:val="00EA4B61"/>
    <w:rsid w:val="00EA556F"/>
    <w:rsid w:val="00EA5720"/>
    <w:rsid w:val="00EA5893"/>
    <w:rsid w:val="00EA6373"/>
    <w:rsid w:val="00EA63DF"/>
    <w:rsid w:val="00EA6F11"/>
    <w:rsid w:val="00EA70E1"/>
    <w:rsid w:val="00EA713D"/>
    <w:rsid w:val="00EA7375"/>
    <w:rsid w:val="00EA791A"/>
    <w:rsid w:val="00EA7CBC"/>
    <w:rsid w:val="00EA7E15"/>
    <w:rsid w:val="00EB028C"/>
    <w:rsid w:val="00EB0B41"/>
    <w:rsid w:val="00EB1140"/>
    <w:rsid w:val="00EB1377"/>
    <w:rsid w:val="00EB13C4"/>
    <w:rsid w:val="00EB13EE"/>
    <w:rsid w:val="00EB1430"/>
    <w:rsid w:val="00EB19BE"/>
    <w:rsid w:val="00EB1B96"/>
    <w:rsid w:val="00EB1C3F"/>
    <w:rsid w:val="00EB22EB"/>
    <w:rsid w:val="00EB23B3"/>
    <w:rsid w:val="00EB254F"/>
    <w:rsid w:val="00EB2A3E"/>
    <w:rsid w:val="00EB2A6C"/>
    <w:rsid w:val="00EB2AFF"/>
    <w:rsid w:val="00EB2B32"/>
    <w:rsid w:val="00EB2D81"/>
    <w:rsid w:val="00EB32AE"/>
    <w:rsid w:val="00EB3C66"/>
    <w:rsid w:val="00EB46CD"/>
    <w:rsid w:val="00EB486A"/>
    <w:rsid w:val="00EB4FF3"/>
    <w:rsid w:val="00EB527C"/>
    <w:rsid w:val="00EB550D"/>
    <w:rsid w:val="00EB5798"/>
    <w:rsid w:val="00EB5B35"/>
    <w:rsid w:val="00EB5C01"/>
    <w:rsid w:val="00EB5CDB"/>
    <w:rsid w:val="00EB5FD5"/>
    <w:rsid w:val="00EB633C"/>
    <w:rsid w:val="00EB672B"/>
    <w:rsid w:val="00EB6C00"/>
    <w:rsid w:val="00EB6C68"/>
    <w:rsid w:val="00EB7251"/>
    <w:rsid w:val="00EB76A1"/>
    <w:rsid w:val="00EB7EEA"/>
    <w:rsid w:val="00EC0000"/>
    <w:rsid w:val="00EC0A55"/>
    <w:rsid w:val="00EC0D71"/>
    <w:rsid w:val="00EC152D"/>
    <w:rsid w:val="00EC2003"/>
    <w:rsid w:val="00EC200C"/>
    <w:rsid w:val="00EC204C"/>
    <w:rsid w:val="00EC2177"/>
    <w:rsid w:val="00EC229E"/>
    <w:rsid w:val="00EC2544"/>
    <w:rsid w:val="00EC29F0"/>
    <w:rsid w:val="00EC3320"/>
    <w:rsid w:val="00EC35E4"/>
    <w:rsid w:val="00EC3B78"/>
    <w:rsid w:val="00EC4103"/>
    <w:rsid w:val="00EC490A"/>
    <w:rsid w:val="00EC4A1D"/>
    <w:rsid w:val="00EC4D1B"/>
    <w:rsid w:val="00EC52FC"/>
    <w:rsid w:val="00EC5480"/>
    <w:rsid w:val="00EC57EC"/>
    <w:rsid w:val="00EC59E5"/>
    <w:rsid w:val="00EC5EAC"/>
    <w:rsid w:val="00EC6558"/>
    <w:rsid w:val="00EC65D5"/>
    <w:rsid w:val="00EC6C51"/>
    <w:rsid w:val="00EC71B3"/>
    <w:rsid w:val="00EC75B5"/>
    <w:rsid w:val="00ED00A3"/>
    <w:rsid w:val="00ED00B1"/>
    <w:rsid w:val="00ED0588"/>
    <w:rsid w:val="00ED05BE"/>
    <w:rsid w:val="00ED0B17"/>
    <w:rsid w:val="00ED17FA"/>
    <w:rsid w:val="00ED193D"/>
    <w:rsid w:val="00ED1BDB"/>
    <w:rsid w:val="00ED213F"/>
    <w:rsid w:val="00ED22B6"/>
    <w:rsid w:val="00ED25BE"/>
    <w:rsid w:val="00ED2858"/>
    <w:rsid w:val="00ED2957"/>
    <w:rsid w:val="00ED2A6E"/>
    <w:rsid w:val="00ED2DA2"/>
    <w:rsid w:val="00ED2E46"/>
    <w:rsid w:val="00ED3027"/>
    <w:rsid w:val="00ED307D"/>
    <w:rsid w:val="00ED3138"/>
    <w:rsid w:val="00ED344E"/>
    <w:rsid w:val="00ED3BA5"/>
    <w:rsid w:val="00ED4B6E"/>
    <w:rsid w:val="00ED4BD1"/>
    <w:rsid w:val="00ED50CB"/>
    <w:rsid w:val="00ED523E"/>
    <w:rsid w:val="00ED53A6"/>
    <w:rsid w:val="00ED59B5"/>
    <w:rsid w:val="00ED5BA1"/>
    <w:rsid w:val="00ED5C1E"/>
    <w:rsid w:val="00ED5D24"/>
    <w:rsid w:val="00ED5D30"/>
    <w:rsid w:val="00ED624B"/>
    <w:rsid w:val="00ED6F27"/>
    <w:rsid w:val="00ED731B"/>
    <w:rsid w:val="00ED7644"/>
    <w:rsid w:val="00ED7787"/>
    <w:rsid w:val="00ED79F2"/>
    <w:rsid w:val="00EE00CC"/>
    <w:rsid w:val="00EE0229"/>
    <w:rsid w:val="00EE02E6"/>
    <w:rsid w:val="00EE0411"/>
    <w:rsid w:val="00EE055D"/>
    <w:rsid w:val="00EE0AA8"/>
    <w:rsid w:val="00EE1194"/>
    <w:rsid w:val="00EE12EE"/>
    <w:rsid w:val="00EE1A6C"/>
    <w:rsid w:val="00EE1C62"/>
    <w:rsid w:val="00EE216D"/>
    <w:rsid w:val="00EE25AA"/>
    <w:rsid w:val="00EE2CD7"/>
    <w:rsid w:val="00EE2E88"/>
    <w:rsid w:val="00EE2F27"/>
    <w:rsid w:val="00EE33CF"/>
    <w:rsid w:val="00EE359B"/>
    <w:rsid w:val="00EE3B9C"/>
    <w:rsid w:val="00EE43C6"/>
    <w:rsid w:val="00EE4751"/>
    <w:rsid w:val="00EE486B"/>
    <w:rsid w:val="00EE48D2"/>
    <w:rsid w:val="00EE4C27"/>
    <w:rsid w:val="00EE5160"/>
    <w:rsid w:val="00EE5BD9"/>
    <w:rsid w:val="00EE5FBE"/>
    <w:rsid w:val="00EE6B4D"/>
    <w:rsid w:val="00EE6C6C"/>
    <w:rsid w:val="00EE6EF6"/>
    <w:rsid w:val="00EE6F6C"/>
    <w:rsid w:val="00EE7453"/>
    <w:rsid w:val="00EE77BA"/>
    <w:rsid w:val="00EF06B0"/>
    <w:rsid w:val="00EF0886"/>
    <w:rsid w:val="00EF1487"/>
    <w:rsid w:val="00EF1E5E"/>
    <w:rsid w:val="00EF1F96"/>
    <w:rsid w:val="00EF237F"/>
    <w:rsid w:val="00EF25FE"/>
    <w:rsid w:val="00EF274F"/>
    <w:rsid w:val="00EF2BC1"/>
    <w:rsid w:val="00EF2E70"/>
    <w:rsid w:val="00EF2ED2"/>
    <w:rsid w:val="00EF2EDB"/>
    <w:rsid w:val="00EF38B1"/>
    <w:rsid w:val="00EF38D3"/>
    <w:rsid w:val="00EF3A4E"/>
    <w:rsid w:val="00EF4759"/>
    <w:rsid w:val="00EF5022"/>
    <w:rsid w:val="00EF504D"/>
    <w:rsid w:val="00EF55E5"/>
    <w:rsid w:val="00EF5795"/>
    <w:rsid w:val="00EF59B6"/>
    <w:rsid w:val="00EF5C27"/>
    <w:rsid w:val="00EF60FF"/>
    <w:rsid w:val="00EF6D3D"/>
    <w:rsid w:val="00EF6DF2"/>
    <w:rsid w:val="00EF7367"/>
    <w:rsid w:val="00EF76D8"/>
    <w:rsid w:val="00EF7886"/>
    <w:rsid w:val="00EF7AD0"/>
    <w:rsid w:val="00EF7F93"/>
    <w:rsid w:val="00F002B8"/>
    <w:rsid w:val="00F008F7"/>
    <w:rsid w:val="00F00DCD"/>
    <w:rsid w:val="00F00FC7"/>
    <w:rsid w:val="00F0149A"/>
    <w:rsid w:val="00F016DC"/>
    <w:rsid w:val="00F01865"/>
    <w:rsid w:val="00F0191A"/>
    <w:rsid w:val="00F01CF3"/>
    <w:rsid w:val="00F01D6D"/>
    <w:rsid w:val="00F024D6"/>
    <w:rsid w:val="00F03265"/>
    <w:rsid w:val="00F041AD"/>
    <w:rsid w:val="00F042B5"/>
    <w:rsid w:val="00F045E2"/>
    <w:rsid w:val="00F04C9F"/>
    <w:rsid w:val="00F0504D"/>
    <w:rsid w:val="00F05121"/>
    <w:rsid w:val="00F05126"/>
    <w:rsid w:val="00F053E3"/>
    <w:rsid w:val="00F054B6"/>
    <w:rsid w:val="00F05C98"/>
    <w:rsid w:val="00F05D27"/>
    <w:rsid w:val="00F06169"/>
    <w:rsid w:val="00F06BA5"/>
    <w:rsid w:val="00F06D78"/>
    <w:rsid w:val="00F06F56"/>
    <w:rsid w:val="00F072C3"/>
    <w:rsid w:val="00F078D0"/>
    <w:rsid w:val="00F07A09"/>
    <w:rsid w:val="00F10360"/>
    <w:rsid w:val="00F10A33"/>
    <w:rsid w:val="00F10C25"/>
    <w:rsid w:val="00F111D1"/>
    <w:rsid w:val="00F11F21"/>
    <w:rsid w:val="00F11F2B"/>
    <w:rsid w:val="00F11F2D"/>
    <w:rsid w:val="00F12558"/>
    <w:rsid w:val="00F128E4"/>
    <w:rsid w:val="00F12CAD"/>
    <w:rsid w:val="00F12FCA"/>
    <w:rsid w:val="00F13428"/>
    <w:rsid w:val="00F13902"/>
    <w:rsid w:val="00F13DF8"/>
    <w:rsid w:val="00F13E02"/>
    <w:rsid w:val="00F1467D"/>
    <w:rsid w:val="00F14AF7"/>
    <w:rsid w:val="00F14E78"/>
    <w:rsid w:val="00F1530F"/>
    <w:rsid w:val="00F1584B"/>
    <w:rsid w:val="00F159FC"/>
    <w:rsid w:val="00F15F05"/>
    <w:rsid w:val="00F15FF9"/>
    <w:rsid w:val="00F162FA"/>
    <w:rsid w:val="00F163FF"/>
    <w:rsid w:val="00F1657E"/>
    <w:rsid w:val="00F166FE"/>
    <w:rsid w:val="00F16ABB"/>
    <w:rsid w:val="00F16C9C"/>
    <w:rsid w:val="00F17895"/>
    <w:rsid w:val="00F17C49"/>
    <w:rsid w:val="00F17FAA"/>
    <w:rsid w:val="00F20007"/>
    <w:rsid w:val="00F201A1"/>
    <w:rsid w:val="00F20AA7"/>
    <w:rsid w:val="00F20BDD"/>
    <w:rsid w:val="00F2164D"/>
    <w:rsid w:val="00F21742"/>
    <w:rsid w:val="00F21883"/>
    <w:rsid w:val="00F21895"/>
    <w:rsid w:val="00F21BF4"/>
    <w:rsid w:val="00F21F86"/>
    <w:rsid w:val="00F22467"/>
    <w:rsid w:val="00F234B1"/>
    <w:rsid w:val="00F24CEA"/>
    <w:rsid w:val="00F24E16"/>
    <w:rsid w:val="00F25307"/>
    <w:rsid w:val="00F262D4"/>
    <w:rsid w:val="00F26373"/>
    <w:rsid w:val="00F264AA"/>
    <w:rsid w:val="00F268BD"/>
    <w:rsid w:val="00F26D84"/>
    <w:rsid w:val="00F27348"/>
    <w:rsid w:val="00F27414"/>
    <w:rsid w:val="00F274A0"/>
    <w:rsid w:val="00F30794"/>
    <w:rsid w:val="00F30B56"/>
    <w:rsid w:val="00F31223"/>
    <w:rsid w:val="00F314E8"/>
    <w:rsid w:val="00F319C1"/>
    <w:rsid w:val="00F319CB"/>
    <w:rsid w:val="00F31D0B"/>
    <w:rsid w:val="00F31F5D"/>
    <w:rsid w:val="00F32114"/>
    <w:rsid w:val="00F325E7"/>
    <w:rsid w:val="00F327AD"/>
    <w:rsid w:val="00F32869"/>
    <w:rsid w:val="00F32AE9"/>
    <w:rsid w:val="00F32BB7"/>
    <w:rsid w:val="00F32FF0"/>
    <w:rsid w:val="00F330F2"/>
    <w:rsid w:val="00F33143"/>
    <w:rsid w:val="00F33768"/>
    <w:rsid w:val="00F33A01"/>
    <w:rsid w:val="00F33A94"/>
    <w:rsid w:val="00F340C9"/>
    <w:rsid w:val="00F349FA"/>
    <w:rsid w:val="00F34AEA"/>
    <w:rsid w:val="00F34E91"/>
    <w:rsid w:val="00F35070"/>
    <w:rsid w:val="00F352ED"/>
    <w:rsid w:val="00F35666"/>
    <w:rsid w:val="00F35C98"/>
    <w:rsid w:val="00F35D54"/>
    <w:rsid w:val="00F360B8"/>
    <w:rsid w:val="00F364DC"/>
    <w:rsid w:val="00F3671F"/>
    <w:rsid w:val="00F3681D"/>
    <w:rsid w:val="00F36D75"/>
    <w:rsid w:val="00F379E8"/>
    <w:rsid w:val="00F37BA4"/>
    <w:rsid w:val="00F37E1D"/>
    <w:rsid w:val="00F37EEE"/>
    <w:rsid w:val="00F405C9"/>
    <w:rsid w:val="00F4083C"/>
    <w:rsid w:val="00F40B6C"/>
    <w:rsid w:val="00F410CE"/>
    <w:rsid w:val="00F4112E"/>
    <w:rsid w:val="00F41A19"/>
    <w:rsid w:val="00F41C10"/>
    <w:rsid w:val="00F42093"/>
    <w:rsid w:val="00F42302"/>
    <w:rsid w:val="00F42739"/>
    <w:rsid w:val="00F42E41"/>
    <w:rsid w:val="00F42FAB"/>
    <w:rsid w:val="00F432E2"/>
    <w:rsid w:val="00F44802"/>
    <w:rsid w:val="00F455CA"/>
    <w:rsid w:val="00F45804"/>
    <w:rsid w:val="00F45CEC"/>
    <w:rsid w:val="00F46017"/>
    <w:rsid w:val="00F46816"/>
    <w:rsid w:val="00F46FE5"/>
    <w:rsid w:val="00F47589"/>
    <w:rsid w:val="00F4776C"/>
    <w:rsid w:val="00F47FE3"/>
    <w:rsid w:val="00F50094"/>
    <w:rsid w:val="00F50DDA"/>
    <w:rsid w:val="00F5105B"/>
    <w:rsid w:val="00F510B1"/>
    <w:rsid w:val="00F516DF"/>
    <w:rsid w:val="00F51F7D"/>
    <w:rsid w:val="00F5202E"/>
    <w:rsid w:val="00F525F3"/>
    <w:rsid w:val="00F52620"/>
    <w:rsid w:val="00F52715"/>
    <w:rsid w:val="00F530DA"/>
    <w:rsid w:val="00F53C90"/>
    <w:rsid w:val="00F53EF5"/>
    <w:rsid w:val="00F54318"/>
    <w:rsid w:val="00F54321"/>
    <w:rsid w:val="00F55222"/>
    <w:rsid w:val="00F5549A"/>
    <w:rsid w:val="00F55B6D"/>
    <w:rsid w:val="00F55D6E"/>
    <w:rsid w:val="00F55F49"/>
    <w:rsid w:val="00F55F59"/>
    <w:rsid w:val="00F561AE"/>
    <w:rsid w:val="00F57471"/>
    <w:rsid w:val="00F57728"/>
    <w:rsid w:val="00F57C0C"/>
    <w:rsid w:val="00F57CBD"/>
    <w:rsid w:val="00F57F59"/>
    <w:rsid w:val="00F604B7"/>
    <w:rsid w:val="00F60545"/>
    <w:rsid w:val="00F606BB"/>
    <w:rsid w:val="00F609CA"/>
    <w:rsid w:val="00F60E9A"/>
    <w:rsid w:val="00F61238"/>
    <w:rsid w:val="00F612A4"/>
    <w:rsid w:val="00F61361"/>
    <w:rsid w:val="00F61D3E"/>
    <w:rsid w:val="00F61D7D"/>
    <w:rsid w:val="00F61EC4"/>
    <w:rsid w:val="00F61F0A"/>
    <w:rsid w:val="00F61F72"/>
    <w:rsid w:val="00F61F7F"/>
    <w:rsid w:val="00F628B3"/>
    <w:rsid w:val="00F62DC9"/>
    <w:rsid w:val="00F631DF"/>
    <w:rsid w:val="00F6367F"/>
    <w:rsid w:val="00F63C6E"/>
    <w:rsid w:val="00F64282"/>
    <w:rsid w:val="00F645B5"/>
    <w:rsid w:val="00F6490D"/>
    <w:rsid w:val="00F65716"/>
    <w:rsid w:val="00F657FD"/>
    <w:rsid w:val="00F65FD5"/>
    <w:rsid w:val="00F664DA"/>
    <w:rsid w:val="00F665A9"/>
    <w:rsid w:val="00F6697D"/>
    <w:rsid w:val="00F66B87"/>
    <w:rsid w:val="00F66D06"/>
    <w:rsid w:val="00F66E62"/>
    <w:rsid w:val="00F66FB4"/>
    <w:rsid w:val="00F67273"/>
    <w:rsid w:val="00F672A7"/>
    <w:rsid w:val="00F677A8"/>
    <w:rsid w:val="00F67C04"/>
    <w:rsid w:val="00F67C65"/>
    <w:rsid w:val="00F700FB"/>
    <w:rsid w:val="00F707C7"/>
    <w:rsid w:val="00F718F8"/>
    <w:rsid w:val="00F71A52"/>
    <w:rsid w:val="00F71AEE"/>
    <w:rsid w:val="00F71DAD"/>
    <w:rsid w:val="00F728A0"/>
    <w:rsid w:val="00F72A27"/>
    <w:rsid w:val="00F730BD"/>
    <w:rsid w:val="00F73121"/>
    <w:rsid w:val="00F731C5"/>
    <w:rsid w:val="00F732F5"/>
    <w:rsid w:val="00F73360"/>
    <w:rsid w:val="00F73E2A"/>
    <w:rsid w:val="00F7444E"/>
    <w:rsid w:val="00F74DD1"/>
    <w:rsid w:val="00F75093"/>
    <w:rsid w:val="00F753BF"/>
    <w:rsid w:val="00F754B1"/>
    <w:rsid w:val="00F755C6"/>
    <w:rsid w:val="00F755D9"/>
    <w:rsid w:val="00F75773"/>
    <w:rsid w:val="00F75AF5"/>
    <w:rsid w:val="00F75E64"/>
    <w:rsid w:val="00F76183"/>
    <w:rsid w:val="00F761E7"/>
    <w:rsid w:val="00F7648D"/>
    <w:rsid w:val="00F767E4"/>
    <w:rsid w:val="00F76906"/>
    <w:rsid w:val="00F76A1B"/>
    <w:rsid w:val="00F76F25"/>
    <w:rsid w:val="00F76FD9"/>
    <w:rsid w:val="00F76FF3"/>
    <w:rsid w:val="00F773B7"/>
    <w:rsid w:val="00F775E8"/>
    <w:rsid w:val="00F777D3"/>
    <w:rsid w:val="00F77A41"/>
    <w:rsid w:val="00F77B12"/>
    <w:rsid w:val="00F8001C"/>
    <w:rsid w:val="00F80D5F"/>
    <w:rsid w:val="00F80E8A"/>
    <w:rsid w:val="00F80FE8"/>
    <w:rsid w:val="00F810DA"/>
    <w:rsid w:val="00F81DB0"/>
    <w:rsid w:val="00F81DE7"/>
    <w:rsid w:val="00F82298"/>
    <w:rsid w:val="00F827D5"/>
    <w:rsid w:val="00F82843"/>
    <w:rsid w:val="00F8297C"/>
    <w:rsid w:val="00F82BAB"/>
    <w:rsid w:val="00F82CBA"/>
    <w:rsid w:val="00F82D41"/>
    <w:rsid w:val="00F82D95"/>
    <w:rsid w:val="00F83096"/>
    <w:rsid w:val="00F83534"/>
    <w:rsid w:val="00F835AA"/>
    <w:rsid w:val="00F83800"/>
    <w:rsid w:val="00F83BF2"/>
    <w:rsid w:val="00F83F55"/>
    <w:rsid w:val="00F83FBE"/>
    <w:rsid w:val="00F84797"/>
    <w:rsid w:val="00F849BE"/>
    <w:rsid w:val="00F85139"/>
    <w:rsid w:val="00F8528C"/>
    <w:rsid w:val="00F85628"/>
    <w:rsid w:val="00F858AE"/>
    <w:rsid w:val="00F85E9E"/>
    <w:rsid w:val="00F862FB"/>
    <w:rsid w:val="00F863C5"/>
    <w:rsid w:val="00F867DB"/>
    <w:rsid w:val="00F868E8"/>
    <w:rsid w:val="00F873D9"/>
    <w:rsid w:val="00F87630"/>
    <w:rsid w:val="00F87B33"/>
    <w:rsid w:val="00F87B45"/>
    <w:rsid w:val="00F87B7B"/>
    <w:rsid w:val="00F90196"/>
    <w:rsid w:val="00F90219"/>
    <w:rsid w:val="00F9025D"/>
    <w:rsid w:val="00F907A5"/>
    <w:rsid w:val="00F90E0F"/>
    <w:rsid w:val="00F91F22"/>
    <w:rsid w:val="00F92180"/>
    <w:rsid w:val="00F92757"/>
    <w:rsid w:val="00F93067"/>
    <w:rsid w:val="00F93114"/>
    <w:rsid w:val="00F93D79"/>
    <w:rsid w:val="00F943EA"/>
    <w:rsid w:val="00F94406"/>
    <w:rsid w:val="00F9472C"/>
    <w:rsid w:val="00F94BD1"/>
    <w:rsid w:val="00F94F85"/>
    <w:rsid w:val="00F95293"/>
    <w:rsid w:val="00F95593"/>
    <w:rsid w:val="00F957A5"/>
    <w:rsid w:val="00F95DF3"/>
    <w:rsid w:val="00F961EA"/>
    <w:rsid w:val="00F963B8"/>
    <w:rsid w:val="00F969EB"/>
    <w:rsid w:val="00F96F5C"/>
    <w:rsid w:val="00F97079"/>
    <w:rsid w:val="00F9783D"/>
    <w:rsid w:val="00FA00F3"/>
    <w:rsid w:val="00FA040F"/>
    <w:rsid w:val="00FA05B9"/>
    <w:rsid w:val="00FA0866"/>
    <w:rsid w:val="00FA0BB5"/>
    <w:rsid w:val="00FA17AC"/>
    <w:rsid w:val="00FA1876"/>
    <w:rsid w:val="00FA1E8B"/>
    <w:rsid w:val="00FA2053"/>
    <w:rsid w:val="00FA23EF"/>
    <w:rsid w:val="00FA288F"/>
    <w:rsid w:val="00FA2B0C"/>
    <w:rsid w:val="00FA2C27"/>
    <w:rsid w:val="00FA2FB2"/>
    <w:rsid w:val="00FA317D"/>
    <w:rsid w:val="00FA323A"/>
    <w:rsid w:val="00FA3663"/>
    <w:rsid w:val="00FA3FD6"/>
    <w:rsid w:val="00FA4439"/>
    <w:rsid w:val="00FA492F"/>
    <w:rsid w:val="00FA4AAB"/>
    <w:rsid w:val="00FA4B69"/>
    <w:rsid w:val="00FA4C50"/>
    <w:rsid w:val="00FA503C"/>
    <w:rsid w:val="00FA508C"/>
    <w:rsid w:val="00FA5190"/>
    <w:rsid w:val="00FA592B"/>
    <w:rsid w:val="00FA59F8"/>
    <w:rsid w:val="00FA68E2"/>
    <w:rsid w:val="00FA7572"/>
    <w:rsid w:val="00FA791F"/>
    <w:rsid w:val="00FA7DCE"/>
    <w:rsid w:val="00FB0083"/>
    <w:rsid w:val="00FB06F4"/>
    <w:rsid w:val="00FB074F"/>
    <w:rsid w:val="00FB09AE"/>
    <w:rsid w:val="00FB126E"/>
    <w:rsid w:val="00FB128E"/>
    <w:rsid w:val="00FB14C0"/>
    <w:rsid w:val="00FB1630"/>
    <w:rsid w:val="00FB1A14"/>
    <w:rsid w:val="00FB1E29"/>
    <w:rsid w:val="00FB1E8D"/>
    <w:rsid w:val="00FB2704"/>
    <w:rsid w:val="00FB2CA3"/>
    <w:rsid w:val="00FB2CB7"/>
    <w:rsid w:val="00FB2EB5"/>
    <w:rsid w:val="00FB31F4"/>
    <w:rsid w:val="00FB388B"/>
    <w:rsid w:val="00FB3BEC"/>
    <w:rsid w:val="00FB3CA2"/>
    <w:rsid w:val="00FB40B9"/>
    <w:rsid w:val="00FB481B"/>
    <w:rsid w:val="00FB4D02"/>
    <w:rsid w:val="00FB4DC4"/>
    <w:rsid w:val="00FB4FAB"/>
    <w:rsid w:val="00FB4FBF"/>
    <w:rsid w:val="00FB4FF0"/>
    <w:rsid w:val="00FB5390"/>
    <w:rsid w:val="00FB5CE6"/>
    <w:rsid w:val="00FB64F3"/>
    <w:rsid w:val="00FB6683"/>
    <w:rsid w:val="00FB66FF"/>
    <w:rsid w:val="00FB6B2D"/>
    <w:rsid w:val="00FB6C73"/>
    <w:rsid w:val="00FB6CD8"/>
    <w:rsid w:val="00FB6FB6"/>
    <w:rsid w:val="00FB7C6D"/>
    <w:rsid w:val="00FB7D5B"/>
    <w:rsid w:val="00FC006A"/>
    <w:rsid w:val="00FC01BF"/>
    <w:rsid w:val="00FC0265"/>
    <w:rsid w:val="00FC02FA"/>
    <w:rsid w:val="00FC0356"/>
    <w:rsid w:val="00FC0514"/>
    <w:rsid w:val="00FC05D0"/>
    <w:rsid w:val="00FC0688"/>
    <w:rsid w:val="00FC181F"/>
    <w:rsid w:val="00FC1A3E"/>
    <w:rsid w:val="00FC1A84"/>
    <w:rsid w:val="00FC227C"/>
    <w:rsid w:val="00FC2E19"/>
    <w:rsid w:val="00FC3191"/>
    <w:rsid w:val="00FC319B"/>
    <w:rsid w:val="00FC35C2"/>
    <w:rsid w:val="00FC36BB"/>
    <w:rsid w:val="00FC38D3"/>
    <w:rsid w:val="00FC3A51"/>
    <w:rsid w:val="00FC3A86"/>
    <w:rsid w:val="00FC401B"/>
    <w:rsid w:val="00FC4EF0"/>
    <w:rsid w:val="00FC5196"/>
    <w:rsid w:val="00FC5236"/>
    <w:rsid w:val="00FC5840"/>
    <w:rsid w:val="00FC5A00"/>
    <w:rsid w:val="00FC5B72"/>
    <w:rsid w:val="00FC5DF0"/>
    <w:rsid w:val="00FC658A"/>
    <w:rsid w:val="00FC6B6F"/>
    <w:rsid w:val="00FC6E10"/>
    <w:rsid w:val="00FC6F66"/>
    <w:rsid w:val="00FC7411"/>
    <w:rsid w:val="00FC773C"/>
    <w:rsid w:val="00FD0A7E"/>
    <w:rsid w:val="00FD0F47"/>
    <w:rsid w:val="00FD15A9"/>
    <w:rsid w:val="00FD1B34"/>
    <w:rsid w:val="00FD1B7F"/>
    <w:rsid w:val="00FD1C6E"/>
    <w:rsid w:val="00FD1F74"/>
    <w:rsid w:val="00FD23D9"/>
    <w:rsid w:val="00FD2551"/>
    <w:rsid w:val="00FD2D08"/>
    <w:rsid w:val="00FD3302"/>
    <w:rsid w:val="00FD35BB"/>
    <w:rsid w:val="00FD3871"/>
    <w:rsid w:val="00FD4205"/>
    <w:rsid w:val="00FD42A8"/>
    <w:rsid w:val="00FD49A5"/>
    <w:rsid w:val="00FD4D71"/>
    <w:rsid w:val="00FD4E3A"/>
    <w:rsid w:val="00FD523C"/>
    <w:rsid w:val="00FD562F"/>
    <w:rsid w:val="00FD5800"/>
    <w:rsid w:val="00FD5823"/>
    <w:rsid w:val="00FD5A9F"/>
    <w:rsid w:val="00FD5AE5"/>
    <w:rsid w:val="00FD5B24"/>
    <w:rsid w:val="00FD5D28"/>
    <w:rsid w:val="00FD5D65"/>
    <w:rsid w:val="00FD5DD5"/>
    <w:rsid w:val="00FD608F"/>
    <w:rsid w:val="00FD63A4"/>
    <w:rsid w:val="00FD63F2"/>
    <w:rsid w:val="00FD69E2"/>
    <w:rsid w:val="00FD6E67"/>
    <w:rsid w:val="00FD704D"/>
    <w:rsid w:val="00FD76A0"/>
    <w:rsid w:val="00FD76DF"/>
    <w:rsid w:val="00FD777D"/>
    <w:rsid w:val="00FE055F"/>
    <w:rsid w:val="00FE05A6"/>
    <w:rsid w:val="00FE0946"/>
    <w:rsid w:val="00FE0C55"/>
    <w:rsid w:val="00FE0DC3"/>
    <w:rsid w:val="00FE1185"/>
    <w:rsid w:val="00FE12CA"/>
    <w:rsid w:val="00FE19DC"/>
    <w:rsid w:val="00FE1ADD"/>
    <w:rsid w:val="00FE1B30"/>
    <w:rsid w:val="00FE20F6"/>
    <w:rsid w:val="00FE2A89"/>
    <w:rsid w:val="00FE304D"/>
    <w:rsid w:val="00FE35EE"/>
    <w:rsid w:val="00FE3D69"/>
    <w:rsid w:val="00FE3EC7"/>
    <w:rsid w:val="00FE3F80"/>
    <w:rsid w:val="00FE448A"/>
    <w:rsid w:val="00FE52C7"/>
    <w:rsid w:val="00FE6221"/>
    <w:rsid w:val="00FE626D"/>
    <w:rsid w:val="00FE6331"/>
    <w:rsid w:val="00FE7077"/>
    <w:rsid w:val="00FE7858"/>
    <w:rsid w:val="00FF0344"/>
    <w:rsid w:val="00FF03EC"/>
    <w:rsid w:val="00FF06BC"/>
    <w:rsid w:val="00FF08CC"/>
    <w:rsid w:val="00FF0C26"/>
    <w:rsid w:val="00FF0E65"/>
    <w:rsid w:val="00FF112F"/>
    <w:rsid w:val="00FF151B"/>
    <w:rsid w:val="00FF2090"/>
    <w:rsid w:val="00FF2132"/>
    <w:rsid w:val="00FF2224"/>
    <w:rsid w:val="00FF224F"/>
    <w:rsid w:val="00FF23D7"/>
    <w:rsid w:val="00FF2AC2"/>
    <w:rsid w:val="00FF2B58"/>
    <w:rsid w:val="00FF2EB1"/>
    <w:rsid w:val="00FF2FAC"/>
    <w:rsid w:val="00FF33F0"/>
    <w:rsid w:val="00FF3480"/>
    <w:rsid w:val="00FF35BD"/>
    <w:rsid w:val="00FF3B9C"/>
    <w:rsid w:val="00FF4390"/>
    <w:rsid w:val="00FF4605"/>
    <w:rsid w:val="00FF49B8"/>
    <w:rsid w:val="00FF58AB"/>
    <w:rsid w:val="00FF5A2F"/>
    <w:rsid w:val="00FF5BB2"/>
    <w:rsid w:val="00FF5DC0"/>
    <w:rsid w:val="00FF5DDB"/>
    <w:rsid w:val="00FF5E9D"/>
    <w:rsid w:val="00FF5FA1"/>
    <w:rsid w:val="00FF67A6"/>
    <w:rsid w:val="00FF6863"/>
    <w:rsid w:val="00FF702B"/>
    <w:rsid w:val="00FF72BF"/>
    <w:rsid w:val="00FF7B2A"/>
    <w:rsid w:val="00FF7E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F52B4"/>
  <w15:chartTrackingRefBased/>
  <w15:docId w15:val="{D5A795DF-7B21-4D7B-8684-F4780E5F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7041"/>
    <w:pPr>
      <w:spacing w:after="200" w:line="276" w:lineRule="auto"/>
    </w:pPr>
    <w:rPr>
      <w:sz w:val="22"/>
      <w:szCs w:val="22"/>
    </w:rPr>
  </w:style>
  <w:style w:type="paragraph" w:styleId="Nagwek1">
    <w:name w:val="heading 1"/>
    <w:basedOn w:val="Normalny"/>
    <w:next w:val="Normalny"/>
    <w:link w:val="Nagwek1Znak"/>
    <w:qFormat/>
    <w:rsid w:val="00190D8C"/>
    <w:pPr>
      <w:keepNext/>
      <w:suppressAutoHyphens/>
      <w:spacing w:after="0" w:line="360" w:lineRule="auto"/>
      <w:jc w:val="both"/>
      <w:outlineLvl w:val="0"/>
    </w:pPr>
    <w:rPr>
      <w:rFonts w:ascii="Times New Roman" w:hAnsi="Times New Roman"/>
      <w:b/>
      <w:sz w:val="24"/>
      <w:szCs w:val="20"/>
      <w:lang w:val="x-none" w:eastAsia="x-none"/>
    </w:rPr>
  </w:style>
  <w:style w:type="paragraph" w:styleId="Nagwek2">
    <w:name w:val="heading 2"/>
    <w:basedOn w:val="Normalny"/>
    <w:next w:val="Normalny"/>
    <w:link w:val="Nagwek2Znak"/>
    <w:qFormat/>
    <w:rsid w:val="00190D8C"/>
    <w:pPr>
      <w:keepNext/>
      <w:suppressAutoHyphens/>
      <w:spacing w:after="0" w:line="360" w:lineRule="auto"/>
      <w:jc w:val="center"/>
      <w:outlineLvl w:val="1"/>
    </w:pPr>
    <w:rPr>
      <w:rFonts w:ascii="Arial Narrow" w:hAnsi="Arial Narrow"/>
      <w:b/>
      <w:spacing w:val="20"/>
      <w:sz w:val="20"/>
      <w:szCs w:val="20"/>
      <w:lang w:val="x-none" w:eastAsia="x-none"/>
    </w:rPr>
  </w:style>
  <w:style w:type="paragraph" w:styleId="Nagwek3">
    <w:name w:val="heading 3"/>
    <w:basedOn w:val="Normalny"/>
    <w:next w:val="Normalny"/>
    <w:link w:val="Nagwek3Znak"/>
    <w:qFormat/>
    <w:rsid w:val="00190D8C"/>
    <w:pPr>
      <w:keepNext/>
      <w:suppressAutoHyphens/>
      <w:spacing w:after="0" w:line="240" w:lineRule="auto"/>
      <w:ind w:left="1985" w:hanging="1625"/>
      <w:outlineLvl w:val="2"/>
    </w:pPr>
    <w:rPr>
      <w:rFonts w:ascii="Times New Roman" w:hAnsi="Times New Roman"/>
      <w:b/>
      <w:sz w:val="24"/>
      <w:szCs w:val="20"/>
      <w:lang w:val="x-none" w:eastAsia="x-none"/>
    </w:rPr>
  </w:style>
  <w:style w:type="paragraph" w:styleId="Nagwek4">
    <w:name w:val="heading 4"/>
    <w:basedOn w:val="Normalny"/>
    <w:next w:val="Normalny"/>
    <w:link w:val="Nagwek4Znak"/>
    <w:qFormat/>
    <w:rsid w:val="00190D8C"/>
    <w:pPr>
      <w:keepNext/>
      <w:widowControl w:val="0"/>
      <w:suppressAutoHyphens/>
      <w:spacing w:after="0" w:line="240" w:lineRule="auto"/>
      <w:ind w:left="426" w:firstLine="1"/>
      <w:outlineLvl w:val="3"/>
    </w:pPr>
    <w:rPr>
      <w:rFonts w:ascii="Times New Roman" w:hAnsi="Times New Roman"/>
      <w:b/>
      <w:i/>
      <w:sz w:val="24"/>
      <w:szCs w:val="20"/>
      <w:lang w:val="x-none" w:eastAsia="x-none"/>
    </w:rPr>
  </w:style>
  <w:style w:type="paragraph" w:styleId="Nagwek5">
    <w:name w:val="heading 5"/>
    <w:basedOn w:val="Normalny"/>
    <w:next w:val="Normalny"/>
    <w:link w:val="Nagwek5Znak"/>
    <w:qFormat/>
    <w:rsid w:val="00190D8C"/>
    <w:pPr>
      <w:keepNext/>
      <w:widowControl w:val="0"/>
      <w:suppressAutoHyphens/>
      <w:spacing w:after="0" w:line="240" w:lineRule="auto"/>
      <w:ind w:left="2550" w:firstLine="282"/>
      <w:outlineLvl w:val="4"/>
    </w:pPr>
    <w:rPr>
      <w:rFonts w:ascii="Arial Narrow" w:hAnsi="Arial Narrow"/>
      <w:b/>
      <w:spacing w:val="20"/>
      <w:sz w:val="20"/>
      <w:szCs w:val="20"/>
      <w:lang w:val="x-none" w:eastAsia="x-none"/>
    </w:rPr>
  </w:style>
  <w:style w:type="paragraph" w:styleId="Nagwek7">
    <w:name w:val="heading 7"/>
    <w:basedOn w:val="Normalny"/>
    <w:next w:val="Normalny"/>
    <w:link w:val="Nagwek7Znak"/>
    <w:qFormat/>
    <w:rsid w:val="00190D8C"/>
    <w:pPr>
      <w:keepNext/>
      <w:suppressAutoHyphens/>
      <w:spacing w:after="0" w:line="240" w:lineRule="auto"/>
      <w:ind w:left="1985" w:firstLine="1"/>
      <w:outlineLvl w:val="6"/>
    </w:pPr>
    <w:rPr>
      <w:rFonts w:ascii="Times New Roman" w:hAnsi="Times New Roman"/>
      <w:sz w:val="24"/>
      <w:szCs w:val="20"/>
      <w:lang w:val="x-none" w:eastAsia="x-none"/>
    </w:rPr>
  </w:style>
  <w:style w:type="paragraph" w:styleId="Nagwek9">
    <w:name w:val="heading 9"/>
    <w:basedOn w:val="Normalny"/>
    <w:next w:val="Normalny"/>
    <w:link w:val="Nagwek9Znak"/>
    <w:qFormat/>
    <w:rsid w:val="00190D8C"/>
    <w:pPr>
      <w:keepNext/>
      <w:suppressAutoHyphens/>
      <w:spacing w:after="0" w:line="240" w:lineRule="auto"/>
      <w:outlineLvl w:val="8"/>
    </w:pPr>
    <w:rPr>
      <w:rFonts w:ascii="Times New Roman" w:hAnsi="Times New Roman"/>
      <w:b/>
      <w:sz w:val="1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90D8C"/>
    <w:rPr>
      <w:rFonts w:ascii="Times New Roman" w:eastAsia="Times New Roman" w:hAnsi="Times New Roman" w:cs="Times New Roman"/>
      <w:b/>
      <w:sz w:val="24"/>
      <w:szCs w:val="20"/>
    </w:rPr>
  </w:style>
  <w:style w:type="character" w:customStyle="1" w:styleId="Nagwek2Znak">
    <w:name w:val="Nagłówek 2 Znak"/>
    <w:link w:val="Nagwek2"/>
    <w:rsid w:val="00190D8C"/>
    <w:rPr>
      <w:rFonts w:ascii="Arial Narrow" w:eastAsia="Times New Roman" w:hAnsi="Arial Narrow" w:cs="Times New Roman"/>
      <w:b/>
      <w:spacing w:val="20"/>
      <w:sz w:val="20"/>
      <w:szCs w:val="20"/>
    </w:rPr>
  </w:style>
  <w:style w:type="character" w:customStyle="1" w:styleId="Nagwek3Znak">
    <w:name w:val="Nagłówek 3 Znak"/>
    <w:link w:val="Nagwek3"/>
    <w:rsid w:val="00190D8C"/>
    <w:rPr>
      <w:rFonts w:ascii="Times New Roman" w:eastAsia="Times New Roman" w:hAnsi="Times New Roman" w:cs="Times New Roman"/>
      <w:b/>
      <w:sz w:val="24"/>
      <w:szCs w:val="20"/>
    </w:rPr>
  </w:style>
  <w:style w:type="character" w:customStyle="1" w:styleId="Nagwek4Znak">
    <w:name w:val="Nagłówek 4 Znak"/>
    <w:link w:val="Nagwek4"/>
    <w:rsid w:val="00190D8C"/>
    <w:rPr>
      <w:rFonts w:ascii="Times New Roman" w:eastAsia="Times New Roman" w:hAnsi="Times New Roman" w:cs="Times New Roman"/>
      <w:b/>
      <w:i/>
      <w:sz w:val="24"/>
      <w:szCs w:val="20"/>
    </w:rPr>
  </w:style>
  <w:style w:type="character" w:customStyle="1" w:styleId="Nagwek5Znak">
    <w:name w:val="Nagłówek 5 Znak"/>
    <w:link w:val="Nagwek5"/>
    <w:rsid w:val="00190D8C"/>
    <w:rPr>
      <w:rFonts w:ascii="Arial Narrow" w:eastAsia="Times New Roman" w:hAnsi="Arial Narrow" w:cs="Times New Roman"/>
      <w:b/>
      <w:spacing w:val="20"/>
      <w:sz w:val="20"/>
      <w:szCs w:val="20"/>
    </w:rPr>
  </w:style>
  <w:style w:type="character" w:customStyle="1" w:styleId="Nagwek7Znak">
    <w:name w:val="Nagłówek 7 Znak"/>
    <w:link w:val="Nagwek7"/>
    <w:rsid w:val="00190D8C"/>
    <w:rPr>
      <w:rFonts w:ascii="Times New Roman" w:eastAsia="Times New Roman" w:hAnsi="Times New Roman" w:cs="Times New Roman"/>
      <w:sz w:val="24"/>
      <w:szCs w:val="20"/>
    </w:rPr>
  </w:style>
  <w:style w:type="character" w:customStyle="1" w:styleId="Nagwek9Znak">
    <w:name w:val="Nagłówek 9 Znak"/>
    <w:link w:val="Nagwek9"/>
    <w:rsid w:val="00190D8C"/>
    <w:rPr>
      <w:rFonts w:ascii="Times New Roman" w:eastAsia="Times New Roman" w:hAnsi="Times New Roman" w:cs="Times New Roman"/>
      <w:b/>
      <w:sz w:val="18"/>
      <w:szCs w:val="20"/>
    </w:rPr>
  </w:style>
  <w:style w:type="character" w:customStyle="1" w:styleId="WW-Domylnaczcionkaakapitu">
    <w:name w:val="WW-Domyślna czcionka akapitu"/>
    <w:rsid w:val="00190D8C"/>
  </w:style>
  <w:style w:type="character" w:customStyle="1" w:styleId="WW-Domylnaczcionkaakapitu1">
    <w:name w:val="WW-Domyślna czcionka akapitu1"/>
    <w:rsid w:val="00190D8C"/>
  </w:style>
  <w:style w:type="character" w:styleId="Numerstrony">
    <w:name w:val="page number"/>
    <w:basedOn w:val="WW-Domylnaczcionkaakapitu1"/>
    <w:semiHidden/>
    <w:rsid w:val="00190D8C"/>
  </w:style>
  <w:style w:type="character" w:customStyle="1" w:styleId="Symbolprzypiswdoln">
    <w:name w:val="Symbol przypisów doln."/>
    <w:rsid w:val="00190D8C"/>
    <w:rPr>
      <w:vertAlign w:val="superscript"/>
    </w:rPr>
  </w:style>
  <w:style w:type="character" w:customStyle="1" w:styleId="WW-Symbolprzypiswdoln">
    <w:name w:val="WW-Symbol przypisów doln."/>
    <w:rsid w:val="00190D8C"/>
    <w:rPr>
      <w:vertAlign w:val="superscript"/>
    </w:rPr>
  </w:style>
  <w:style w:type="character" w:styleId="Hipercze">
    <w:name w:val="Hyperlink"/>
    <w:rsid w:val="00190D8C"/>
    <w:rPr>
      <w:color w:val="0000FF"/>
      <w:u w:val="single"/>
    </w:rPr>
  </w:style>
  <w:style w:type="character" w:styleId="UyteHipercze">
    <w:name w:val="FollowedHyperlink"/>
    <w:semiHidden/>
    <w:rsid w:val="00190D8C"/>
    <w:rPr>
      <w:color w:val="800080"/>
      <w:u w:val="single"/>
    </w:rPr>
  </w:style>
  <w:style w:type="character" w:customStyle="1" w:styleId="WW8Num6z0">
    <w:name w:val="WW8Num6z0"/>
    <w:rsid w:val="00190D8C"/>
    <w:rPr>
      <w:b/>
      <w:u w:val="single"/>
    </w:rPr>
  </w:style>
  <w:style w:type="character" w:customStyle="1" w:styleId="WW8Num7z0">
    <w:name w:val="WW8Num7z0"/>
    <w:rsid w:val="00190D8C"/>
    <w:rPr>
      <w:b/>
    </w:rPr>
  </w:style>
  <w:style w:type="character" w:customStyle="1" w:styleId="WW8Num9z0">
    <w:name w:val="WW8Num9z0"/>
    <w:rsid w:val="00190D8C"/>
    <w:rPr>
      <w:b w:val="0"/>
    </w:rPr>
  </w:style>
  <w:style w:type="character" w:customStyle="1" w:styleId="WW8Num10z1">
    <w:name w:val="WW8Num10z1"/>
    <w:rsid w:val="00190D8C"/>
    <w:rPr>
      <w:rFonts w:ascii="Times New Roman" w:eastAsia="Times New Roman" w:hAnsi="Times New Roman"/>
    </w:rPr>
  </w:style>
  <w:style w:type="character" w:customStyle="1" w:styleId="WW8Num12z0">
    <w:name w:val="WW8Num12z0"/>
    <w:rsid w:val="00190D8C"/>
    <w:rPr>
      <w:rFonts w:ascii="Wingdings" w:hAnsi="Wingdings"/>
    </w:rPr>
  </w:style>
  <w:style w:type="character" w:customStyle="1" w:styleId="WW8Num13z0">
    <w:name w:val="WW8Num13z0"/>
    <w:rsid w:val="00190D8C"/>
    <w:rPr>
      <w:rFonts w:ascii="Arial Narrow" w:hAnsi="Arial Narrow"/>
      <w:b w:val="0"/>
    </w:rPr>
  </w:style>
  <w:style w:type="character" w:customStyle="1" w:styleId="WW8Num17z0">
    <w:name w:val="WW8Num17z0"/>
    <w:rsid w:val="00190D8C"/>
    <w:rPr>
      <w:rFonts w:ascii="Arial Narrow" w:hAnsi="Arial Narrow"/>
      <w:b w:val="0"/>
    </w:rPr>
  </w:style>
  <w:style w:type="character" w:customStyle="1" w:styleId="WW8Num21z0">
    <w:name w:val="WW8Num21z0"/>
    <w:rsid w:val="00190D8C"/>
    <w:rPr>
      <w:rFonts w:ascii="Times New Roman" w:eastAsia="Times New Roman" w:hAnsi="Times New Roman"/>
    </w:rPr>
  </w:style>
  <w:style w:type="character" w:customStyle="1" w:styleId="WW8Num27z0">
    <w:name w:val="WW8Num27z0"/>
    <w:rsid w:val="00190D8C"/>
    <w:rPr>
      <w:rFonts w:ascii="Courier New" w:hAnsi="Courier New"/>
    </w:rPr>
  </w:style>
  <w:style w:type="character" w:customStyle="1" w:styleId="WW8Num27z2">
    <w:name w:val="WW8Num27z2"/>
    <w:rsid w:val="00190D8C"/>
    <w:rPr>
      <w:rFonts w:ascii="Wingdings" w:hAnsi="Wingdings"/>
    </w:rPr>
  </w:style>
  <w:style w:type="character" w:customStyle="1" w:styleId="WW8Num27z3">
    <w:name w:val="WW8Num27z3"/>
    <w:rsid w:val="00190D8C"/>
    <w:rPr>
      <w:rFonts w:ascii="Symbol" w:hAnsi="Symbol"/>
    </w:rPr>
  </w:style>
  <w:style w:type="character" w:customStyle="1" w:styleId="WW8Num30z0">
    <w:name w:val="WW8Num30z0"/>
    <w:rsid w:val="00190D8C"/>
    <w:rPr>
      <w:color w:val="000000"/>
    </w:rPr>
  </w:style>
  <w:style w:type="character" w:customStyle="1" w:styleId="WW8Num32z0">
    <w:name w:val="WW8Num32z0"/>
    <w:rsid w:val="00190D8C"/>
    <w:rPr>
      <w:b/>
    </w:rPr>
  </w:style>
  <w:style w:type="character" w:customStyle="1" w:styleId="WW8Num40z0">
    <w:name w:val="WW8Num40z0"/>
    <w:rsid w:val="00190D8C"/>
    <w:rPr>
      <w:rFonts w:ascii="Arial Narrow" w:hAnsi="Arial Narrow"/>
      <w:b w:val="0"/>
      <w:color w:val="000000"/>
    </w:rPr>
  </w:style>
  <w:style w:type="character" w:customStyle="1" w:styleId="WW8Num41z0">
    <w:name w:val="WW8Num41z0"/>
    <w:rsid w:val="00190D8C"/>
    <w:rPr>
      <w:rFonts w:ascii="Times New Roman" w:eastAsia="Times New Roman" w:hAnsi="Times New Roman"/>
    </w:rPr>
  </w:style>
  <w:style w:type="character" w:customStyle="1" w:styleId="WW8Num46z0">
    <w:name w:val="WW8Num46z0"/>
    <w:rsid w:val="00190D8C"/>
    <w:rPr>
      <w:rFonts w:ascii="Times New Roman" w:eastAsia="Times New Roman" w:hAnsi="Times New Roman"/>
    </w:rPr>
  </w:style>
  <w:style w:type="character" w:customStyle="1" w:styleId="WW8Num48z0">
    <w:name w:val="WW8Num48z0"/>
    <w:rsid w:val="00190D8C"/>
    <w:rPr>
      <w:color w:val="auto"/>
    </w:rPr>
  </w:style>
  <w:style w:type="character" w:customStyle="1" w:styleId="WW8Num50z0">
    <w:name w:val="WW8Num50z0"/>
    <w:rsid w:val="00190D8C"/>
    <w:rPr>
      <w:b/>
    </w:rPr>
  </w:style>
  <w:style w:type="character" w:customStyle="1" w:styleId="WW8Num55z0">
    <w:name w:val="WW8Num55z0"/>
    <w:rsid w:val="00190D8C"/>
    <w:rPr>
      <w:rFonts w:ascii="Arial" w:hAnsi="Arial"/>
      <w:sz w:val="22"/>
    </w:rPr>
  </w:style>
  <w:style w:type="character" w:customStyle="1" w:styleId="WW8Num57z0">
    <w:name w:val="WW8Num57z0"/>
    <w:rsid w:val="00190D8C"/>
    <w:rPr>
      <w:rFonts w:ascii="Times New Roman" w:eastAsia="Times New Roman" w:hAnsi="Times New Roman"/>
    </w:rPr>
  </w:style>
  <w:style w:type="character" w:customStyle="1" w:styleId="WW8Num61z0">
    <w:name w:val="WW8Num61z0"/>
    <w:rsid w:val="00190D8C"/>
    <w:rPr>
      <w:rFonts w:ascii="Symbol" w:hAnsi="Symbol"/>
    </w:rPr>
  </w:style>
  <w:style w:type="character" w:customStyle="1" w:styleId="WW8Num61z1">
    <w:name w:val="WW8Num61z1"/>
    <w:rsid w:val="00190D8C"/>
    <w:rPr>
      <w:rFonts w:ascii="Courier New" w:hAnsi="Courier New"/>
    </w:rPr>
  </w:style>
  <w:style w:type="character" w:customStyle="1" w:styleId="WW8Num61z2">
    <w:name w:val="WW8Num61z2"/>
    <w:rsid w:val="00190D8C"/>
    <w:rPr>
      <w:rFonts w:ascii="Wingdings" w:hAnsi="Wingdings"/>
    </w:rPr>
  </w:style>
  <w:style w:type="character" w:customStyle="1" w:styleId="WW8Num62z0">
    <w:name w:val="WW8Num62z0"/>
    <w:rsid w:val="00190D8C"/>
    <w:rPr>
      <w:b w:val="0"/>
    </w:rPr>
  </w:style>
  <w:style w:type="character" w:customStyle="1" w:styleId="WW8Num63z0">
    <w:name w:val="WW8Num63z0"/>
    <w:rsid w:val="00190D8C"/>
    <w:rPr>
      <w:b w:val="0"/>
    </w:rPr>
  </w:style>
  <w:style w:type="character" w:customStyle="1" w:styleId="WW8Num67z0">
    <w:name w:val="WW8Num67z0"/>
    <w:rsid w:val="00190D8C"/>
    <w:rPr>
      <w:color w:val="000000"/>
      <w:sz w:val="24"/>
    </w:rPr>
  </w:style>
  <w:style w:type="character" w:customStyle="1" w:styleId="WW8Num73z0">
    <w:name w:val="WW8Num73z0"/>
    <w:rsid w:val="00190D8C"/>
    <w:rPr>
      <w:rFonts w:ascii="Arial Narrow" w:hAnsi="Arial Narrow"/>
      <w:b/>
      <w:sz w:val="24"/>
    </w:rPr>
  </w:style>
  <w:style w:type="character" w:customStyle="1" w:styleId="WW8Num77z0">
    <w:name w:val="WW8Num77z0"/>
    <w:rsid w:val="00190D8C"/>
    <w:rPr>
      <w:rFonts w:ascii="Courier New" w:hAnsi="Courier New"/>
      <w:sz w:val="24"/>
    </w:rPr>
  </w:style>
  <w:style w:type="character" w:customStyle="1" w:styleId="WW8Num77z1">
    <w:name w:val="WW8Num77z1"/>
    <w:rsid w:val="00190D8C"/>
    <w:rPr>
      <w:rFonts w:ascii="Courier New" w:hAnsi="Courier New"/>
    </w:rPr>
  </w:style>
  <w:style w:type="character" w:customStyle="1" w:styleId="WW8Num77z2">
    <w:name w:val="WW8Num77z2"/>
    <w:rsid w:val="00190D8C"/>
    <w:rPr>
      <w:rFonts w:ascii="Wingdings" w:hAnsi="Wingdings"/>
    </w:rPr>
  </w:style>
  <w:style w:type="character" w:customStyle="1" w:styleId="WW8Num77z3">
    <w:name w:val="WW8Num77z3"/>
    <w:rsid w:val="00190D8C"/>
    <w:rPr>
      <w:rFonts w:ascii="Symbol" w:hAnsi="Symbol"/>
    </w:rPr>
  </w:style>
  <w:style w:type="character" w:customStyle="1" w:styleId="WW8Num81z0">
    <w:name w:val="WW8Num81z0"/>
    <w:rsid w:val="00190D8C"/>
    <w:rPr>
      <w:b w:val="0"/>
    </w:rPr>
  </w:style>
  <w:style w:type="character" w:customStyle="1" w:styleId="WW8Num83z1">
    <w:name w:val="WW8Num83z1"/>
    <w:rsid w:val="00190D8C"/>
    <w:rPr>
      <w:b w:val="0"/>
    </w:rPr>
  </w:style>
  <w:style w:type="character" w:customStyle="1" w:styleId="WW8Num88z0">
    <w:name w:val="WW8Num88z0"/>
    <w:rsid w:val="00190D8C"/>
    <w:rPr>
      <w:b w:val="0"/>
    </w:rPr>
  </w:style>
  <w:style w:type="character" w:customStyle="1" w:styleId="WW8Num92z0">
    <w:name w:val="WW8Num92z0"/>
    <w:rsid w:val="00190D8C"/>
    <w:rPr>
      <w:rFonts w:ascii="Times New Roman" w:eastAsia="Times New Roman" w:hAnsi="Times New Roman"/>
    </w:rPr>
  </w:style>
  <w:style w:type="character" w:customStyle="1" w:styleId="WW8Num96z0">
    <w:name w:val="WW8Num96z0"/>
    <w:rsid w:val="00190D8C"/>
    <w:rPr>
      <w:b/>
      <w:u w:val="single"/>
    </w:rPr>
  </w:style>
  <w:style w:type="character" w:customStyle="1" w:styleId="WW8Num98z0">
    <w:name w:val="WW8Num98z0"/>
    <w:rsid w:val="00190D8C"/>
    <w:rPr>
      <w:b w:val="0"/>
    </w:rPr>
  </w:style>
  <w:style w:type="character" w:customStyle="1" w:styleId="WW8Num102z0">
    <w:name w:val="WW8Num102z0"/>
    <w:rsid w:val="00190D8C"/>
    <w:rPr>
      <w:b/>
    </w:rPr>
  </w:style>
  <w:style w:type="character" w:customStyle="1" w:styleId="WW8Num106z0">
    <w:name w:val="WW8Num106z0"/>
    <w:rsid w:val="00190D8C"/>
    <w:rPr>
      <w:rFonts w:ascii="Times New Roman" w:eastAsia="Times New Roman" w:hAnsi="Times New Roman"/>
    </w:rPr>
  </w:style>
  <w:style w:type="character" w:customStyle="1" w:styleId="WW8Num108z0">
    <w:name w:val="WW8Num108z0"/>
    <w:rsid w:val="00190D8C"/>
    <w:rPr>
      <w:b/>
    </w:rPr>
  </w:style>
  <w:style w:type="character" w:customStyle="1" w:styleId="WW8Num110z0">
    <w:name w:val="WW8Num110z0"/>
    <w:rsid w:val="00190D8C"/>
    <w:rPr>
      <w:rFonts w:ascii="Wingdings" w:hAnsi="Wingdings"/>
    </w:rPr>
  </w:style>
  <w:style w:type="character" w:customStyle="1" w:styleId="WW8Num110z1">
    <w:name w:val="WW8Num110z1"/>
    <w:rsid w:val="00190D8C"/>
    <w:rPr>
      <w:rFonts w:ascii="Courier New" w:hAnsi="Courier New"/>
    </w:rPr>
  </w:style>
  <w:style w:type="character" w:customStyle="1" w:styleId="WW8Num110z3">
    <w:name w:val="WW8Num110z3"/>
    <w:rsid w:val="00190D8C"/>
    <w:rPr>
      <w:rFonts w:ascii="Symbol" w:hAnsi="Symbol"/>
    </w:rPr>
  </w:style>
  <w:style w:type="character" w:customStyle="1" w:styleId="WW8Num111z0">
    <w:name w:val="WW8Num111z0"/>
    <w:rsid w:val="00190D8C"/>
    <w:rPr>
      <w:color w:val="auto"/>
    </w:rPr>
  </w:style>
  <w:style w:type="character" w:customStyle="1" w:styleId="WW8Num115z0">
    <w:name w:val="WW8Num115z0"/>
    <w:rsid w:val="00190D8C"/>
    <w:rPr>
      <w:b w:val="0"/>
    </w:rPr>
  </w:style>
  <w:style w:type="character" w:customStyle="1" w:styleId="WW8Num118z0">
    <w:name w:val="WW8Num118z0"/>
    <w:rsid w:val="00190D8C"/>
    <w:rPr>
      <w:rFonts w:ascii="Wingdings" w:hAnsi="Wingdings"/>
    </w:rPr>
  </w:style>
  <w:style w:type="character" w:customStyle="1" w:styleId="WW8Num123z0">
    <w:name w:val="WW8Num123z0"/>
    <w:rsid w:val="00190D8C"/>
    <w:rPr>
      <w:color w:val="auto"/>
    </w:rPr>
  </w:style>
  <w:style w:type="character" w:customStyle="1" w:styleId="WW8Num126z0">
    <w:name w:val="WW8Num126z0"/>
    <w:rsid w:val="00190D8C"/>
    <w:rPr>
      <w:rFonts w:ascii="Symbol" w:hAnsi="Symbol"/>
    </w:rPr>
  </w:style>
  <w:style w:type="character" w:customStyle="1" w:styleId="WW8Num129z0">
    <w:name w:val="WW8Num129z0"/>
    <w:rsid w:val="00190D8C"/>
    <w:rPr>
      <w:rFonts w:ascii="Wingdings" w:hAnsi="Wingdings"/>
      <w:color w:val="auto"/>
    </w:rPr>
  </w:style>
  <w:style w:type="character" w:customStyle="1" w:styleId="WW8Num129z1">
    <w:name w:val="WW8Num129z1"/>
    <w:rsid w:val="00190D8C"/>
    <w:rPr>
      <w:rFonts w:ascii="Courier New" w:hAnsi="Courier New"/>
    </w:rPr>
  </w:style>
  <w:style w:type="character" w:customStyle="1" w:styleId="WW8Num129z2">
    <w:name w:val="WW8Num129z2"/>
    <w:rsid w:val="00190D8C"/>
    <w:rPr>
      <w:rFonts w:ascii="Wingdings" w:hAnsi="Wingdings"/>
    </w:rPr>
  </w:style>
  <w:style w:type="character" w:customStyle="1" w:styleId="WW8Num129z3">
    <w:name w:val="WW8Num129z3"/>
    <w:rsid w:val="00190D8C"/>
    <w:rPr>
      <w:rFonts w:ascii="Symbol" w:hAnsi="Symbol"/>
    </w:rPr>
  </w:style>
  <w:style w:type="character" w:customStyle="1" w:styleId="WW8Num133z0">
    <w:name w:val="WW8Num133z0"/>
    <w:rsid w:val="00190D8C"/>
    <w:rPr>
      <w:rFonts w:ascii="Times New Roman" w:eastAsia="Times New Roman" w:hAnsi="Times New Roman"/>
    </w:rPr>
  </w:style>
  <w:style w:type="character" w:customStyle="1" w:styleId="WW8Num133z1">
    <w:name w:val="WW8Num133z1"/>
    <w:rsid w:val="00190D8C"/>
    <w:rPr>
      <w:rFonts w:ascii="Courier New" w:hAnsi="Courier New"/>
    </w:rPr>
  </w:style>
  <w:style w:type="character" w:customStyle="1" w:styleId="WW8Num133z2">
    <w:name w:val="WW8Num133z2"/>
    <w:rsid w:val="00190D8C"/>
    <w:rPr>
      <w:rFonts w:ascii="Wingdings" w:hAnsi="Wingdings"/>
    </w:rPr>
  </w:style>
  <w:style w:type="character" w:customStyle="1" w:styleId="WW8Num133z3">
    <w:name w:val="WW8Num133z3"/>
    <w:rsid w:val="00190D8C"/>
    <w:rPr>
      <w:rFonts w:ascii="Symbol" w:hAnsi="Symbol"/>
    </w:rPr>
  </w:style>
  <w:style w:type="character" w:customStyle="1" w:styleId="WW8Num136z0">
    <w:name w:val="WW8Num136z0"/>
    <w:rsid w:val="00190D8C"/>
    <w:rPr>
      <w:rFonts w:ascii="Wingdings" w:hAnsi="Wingdings"/>
      <w:color w:val="auto"/>
    </w:rPr>
  </w:style>
  <w:style w:type="character" w:customStyle="1" w:styleId="WW8Num136z1">
    <w:name w:val="WW8Num136z1"/>
    <w:rsid w:val="00190D8C"/>
    <w:rPr>
      <w:rFonts w:ascii="Courier New" w:hAnsi="Courier New"/>
    </w:rPr>
  </w:style>
  <w:style w:type="character" w:customStyle="1" w:styleId="WW8Num136z2">
    <w:name w:val="WW8Num136z2"/>
    <w:rsid w:val="00190D8C"/>
    <w:rPr>
      <w:rFonts w:ascii="Wingdings" w:hAnsi="Wingdings"/>
    </w:rPr>
  </w:style>
  <w:style w:type="character" w:customStyle="1" w:styleId="WW8Num136z3">
    <w:name w:val="WW8Num136z3"/>
    <w:rsid w:val="00190D8C"/>
    <w:rPr>
      <w:rFonts w:ascii="Symbol" w:hAnsi="Symbol"/>
    </w:rPr>
  </w:style>
  <w:style w:type="character" w:customStyle="1" w:styleId="WW8Num137z0">
    <w:name w:val="WW8Num137z0"/>
    <w:rsid w:val="00190D8C"/>
    <w:rPr>
      <w:color w:val="auto"/>
    </w:rPr>
  </w:style>
  <w:style w:type="character" w:customStyle="1" w:styleId="WW8Num140z0">
    <w:name w:val="WW8Num140z0"/>
    <w:rsid w:val="00190D8C"/>
    <w:rPr>
      <w:rFonts w:ascii="Symbol" w:hAnsi="Symbol"/>
    </w:rPr>
  </w:style>
  <w:style w:type="character" w:customStyle="1" w:styleId="WW8Num143z0">
    <w:name w:val="WW8Num143z0"/>
    <w:rsid w:val="00190D8C"/>
    <w:rPr>
      <w:rFonts w:ascii="Courier New" w:hAnsi="Courier New"/>
    </w:rPr>
  </w:style>
  <w:style w:type="character" w:customStyle="1" w:styleId="WW8Num143z2">
    <w:name w:val="WW8Num143z2"/>
    <w:rsid w:val="00190D8C"/>
    <w:rPr>
      <w:rFonts w:ascii="Wingdings" w:hAnsi="Wingdings"/>
    </w:rPr>
  </w:style>
  <w:style w:type="character" w:customStyle="1" w:styleId="WW8Num143z3">
    <w:name w:val="WW8Num143z3"/>
    <w:rsid w:val="00190D8C"/>
    <w:rPr>
      <w:rFonts w:ascii="Symbol" w:hAnsi="Symbol"/>
    </w:rPr>
  </w:style>
  <w:style w:type="character" w:customStyle="1" w:styleId="WW8Num149z0">
    <w:name w:val="WW8Num149z0"/>
    <w:rsid w:val="00190D8C"/>
    <w:rPr>
      <w:rFonts w:ascii="Arial Narrow" w:hAnsi="Arial Narrow"/>
      <w:b w:val="0"/>
    </w:rPr>
  </w:style>
  <w:style w:type="character" w:customStyle="1" w:styleId="WW8Num151z0">
    <w:name w:val="WW8Num151z0"/>
    <w:rsid w:val="00190D8C"/>
    <w:rPr>
      <w:rFonts w:ascii="Wingdings" w:hAnsi="Wingdings"/>
      <w:color w:val="auto"/>
    </w:rPr>
  </w:style>
  <w:style w:type="character" w:customStyle="1" w:styleId="WW8Num151z1">
    <w:name w:val="WW8Num151z1"/>
    <w:rsid w:val="00190D8C"/>
    <w:rPr>
      <w:rFonts w:ascii="Courier New" w:hAnsi="Courier New"/>
    </w:rPr>
  </w:style>
  <w:style w:type="character" w:customStyle="1" w:styleId="WW8Num151z2">
    <w:name w:val="WW8Num151z2"/>
    <w:rsid w:val="00190D8C"/>
    <w:rPr>
      <w:rFonts w:ascii="Wingdings" w:hAnsi="Wingdings"/>
    </w:rPr>
  </w:style>
  <w:style w:type="character" w:customStyle="1" w:styleId="WW8Num151z3">
    <w:name w:val="WW8Num151z3"/>
    <w:rsid w:val="00190D8C"/>
    <w:rPr>
      <w:rFonts w:ascii="Symbol" w:hAnsi="Symbol"/>
    </w:rPr>
  </w:style>
  <w:style w:type="character" w:customStyle="1" w:styleId="WW8NumSt111z0">
    <w:name w:val="WW8NumSt111z0"/>
    <w:rsid w:val="00190D8C"/>
    <w:rPr>
      <w:rFonts w:ascii="Symbol" w:hAnsi="Symbol"/>
    </w:rPr>
  </w:style>
  <w:style w:type="character" w:customStyle="1" w:styleId="WW8NumSt117z0">
    <w:name w:val="WW8NumSt117z0"/>
    <w:rsid w:val="00190D8C"/>
    <w:rPr>
      <w:rFonts w:ascii="Symbol" w:hAnsi="Symbol"/>
    </w:rPr>
  </w:style>
  <w:style w:type="character" w:customStyle="1" w:styleId="WW8NumSt118z0">
    <w:name w:val="WW8NumSt118z0"/>
    <w:rsid w:val="00190D8C"/>
    <w:rPr>
      <w:rFonts w:ascii="Symbol" w:hAnsi="Symbol"/>
    </w:rPr>
  </w:style>
  <w:style w:type="character" w:customStyle="1" w:styleId="WW8NumSt119z0">
    <w:name w:val="WW8NumSt119z0"/>
    <w:rsid w:val="00190D8C"/>
    <w:rPr>
      <w:rFonts w:ascii="Symbol" w:hAnsi="Symbol"/>
    </w:rPr>
  </w:style>
  <w:style w:type="character" w:customStyle="1" w:styleId="Symbolprzypiswkoc">
    <w:name w:val="Symbol przypisów końc."/>
    <w:rsid w:val="00190D8C"/>
    <w:rPr>
      <w:vertAlign w:val="superscript"/>
    </w:rPr>
  </w:style>
  <w:style w:type="character" w:customStyle="1" w:styleId="WW-Symbolprzypiswkoc">
    <w:name w:val="WW-Symbol przypisów końc."/>
    <w:rsid w:val="00190D8C"/>
  </w:style>
  <w:style w:type="character" w:customStyle="1" w:styleId="WW8Num5z0">
    <w:name w:val="WW8Num5z0"/>
    <w:rsid w:val="00190D8C"/>
    <w:rPr>
      <w:color w:val="auto"/>
    </w:rPr>
  </w:style>
  <w:style w:type="character" w:customStyle="1" w:styleId="WW8Num10z0">
    <w:name w:val="WW8Num10z0"/>
    <w:rsid w:val="00190D8C"/>
    <w:rPr>
      <w:rFonts w:ascii="Arial Narrow" w:hAnsi="Arial Narrow"/>
      <w:b/>
      <w:sz w:val="24"/>
    </w:rPr>
  </w:style>
  <w:style w:type="character" w:customStyle="1" w:styleId="WW8Num11z0">
    <w:name w:val="WW8Num11z0"/>
    <w:rsid w:val="00190D8C"/>
    <w:rPr>
      <w:rFonts w:ascii="Times New Roman" w:eastAsia="Times New Roman" w:hAnsi="Times New Roman"/>
    </w:rPr>
  </w:style>
  <w:style w:type="character" w:customStyle="1" w:styleId="WW8Num13z1">
    <w:name w:val="WW8Num13z1"/>
    <w:rsid w:val="00190D8C"/>
    <w:rPr>
      <w:b w:val="0"/>
    </w:rPr>
  </w:style>
  <w:style w:type="character" w:customStyle="1" w:styleId="WW8Num14z0">
    <w:name w:val="WW8Num14z0"/>
    <w:rsid w:val="00190D8C"/>
    <w:rPr>
      <w:b w:val="0"/>
    </w:rPr>
  </w:style>
  <w:style w:type="character" w:customStyle="1" w:styleId="WW8Num25z0">
    <w:name w:val="WW8Num25z0"/>
    <w:rsid w:val="00190D8C"/>
    <w:rPr>
      <w:b w:val="0"/>
    </w:rPr>
  </w:style>
  <w:style w:type="character" w:styleId="Odwoanieprzypisudolnego">
    <w:name w:val="footnote reference"/>
    <w:aliases w:val="Footnote Reference Number"/>
    <w:rsid w:val="00190D8C"/>
    <w:rPr>
      <w:vertAlign w:val="superscript"/>
    </w:rPr>
  </w:style>
  <w:style w:type="character" w:styleId="Odwoanieprzypisukocowego">
    <w:name w:val="endnote reference"/>
    <w:semiHidden/>
    <w:rsid w:val="00190D8C"/>
    <w:rPr>
      <w:vertAlign w:val="superscript"/>
    </w:rPr>
  </w:style>
  <w:style w:type="paragraph" w:customStyle="1" w:styleId="Tytu2">
    <w:name w:val="Tytuł2"/>
    <w:basedOn w:val="Normalny"/>
    <w:next w:val="Tekstpodstawowy"/>
    <w:rsid w:val="00190D8C"/>
    <w:pPr>
      <w:keepNext/>
      <w:suppressAutoHyphens/>
      <w:spacing w:before="240" w:after="120" w:line="240" w:lineRule="auto"/>
    </w:pPr>
    <w:rPr>
      <w:rFonts w:ascii="Albany" w:eastAsia="HG Mincho Light J" w:hAnsi="Albany"/>
      <w:sz w:val="28"/>
      <w:szCs w:val="20"/>
    </w:rPr>
  </w:style>
  <w:style w:type="paragraph" w:styleId="Tekstpodstawowy">
    <w:name w:val="Body Text"/>
    <w:aliases w:val="Body Text 1,Bodytext,AvtalBrödtext,ändrad,AvtalBrodtext,andrad,Tekst podręcznika,RFP Body Text,Body Text Char1,Body Text Char Char,Body Text 1 Char Char1,Bodytext Char Char,AvtalBrödtext Char Char,ändrad Char Char1"/>
    <w:basedOn w:val="Normalny"/>
    <w:link w:val="TekstpodstawowyZnak"/>
    <w:rsid w:val="00190D8C"/>
    <w:pPr>
      <w:suppressAutoHyphens/>
      <w:spacing w:after="0" w:line="360" w:lineRule="auto"/>
      <w:jc w:val="both"/>
    </w:pPr>
    <w:rPr>
      <w:rFonts w:ascii="Times New Roman" w:hAnsi="Times New Roman"/>
      <w:b/>
      <w:sz w:val="24"/>
      <w:szCs w:val="20"/>
      <w:lang w:val="x-none" w:eastAsia="x-none"/>
    </w:rPr>
  </w:style>
  <w:style w:type="character" w:customStyle="1" w:styleId="TekstpodstawowyZnak">
    <w:name w:val="Tekst podstawowy Znak"/>
    <w:aliases w:val="Body Text 1 Znak,Bodytext Znak,AvtalBrödtext Znak,ändrad Znak,AvtalBrodtext Znak,andrad Znak,Tekst podręcznika Znak,RFP Body Text Znak,Body Text Char1 Znak,Body Text Char Char Znak,Body Text 1 Char Char1 Znak,ändrad Char Char1 Znak"/>
    <w:link w:val="Tekstpodstawowy"/>
    <w:rsid w:val="00190D8C"/>
    <w:rPr>
      <w:rFonts w:ascii="Times New Roman" w:eastAsia="Times New Roman" w:hAnsi="Times New Roman" w:cs="Times New Roman"/>
      <w:b/>
      <w:sz w:val="24"/>
      <w:szCs w:val="20"/>
    </w:rPr>
  </w:style>
  <w:style w:type="paragraph" w:customStyle="1" w:styleId="Tytu1">
    <w:name w:val="Tytuł1"/>
    <w:basedOn w:val="Normalny"/>
    <w:next w:val="Tekstpodstawowy"/>
    <w:rsid w:val="00190D8C"/>
    <w:pPr>
      <w:keepNext/>
      <w:suppressAutoHyphens/>
      <w:spacing w:before="240" w:after="120" w:line="240" w:lineRule="auto"/>
    </w:pPr>
    <w:rPr>
      <w:rFonts w:ascii="Albany" w:eastAsia="HG Mincho Light J" w:hAnsi="Albany"/>
      <w:sz w:val="28"/>
      <w:szCs w:val="20"/>
    </w:rPr>
  </w:style>
  <w:style w:type="paragraph" w:styleId="Tytu">
    <w:name w:val="Title"/>
    <w:basedOn w:val="Normalny"/>
    <w:next w:val="Podtytu"/>
    <w:link w:val="TytuZnak"/>
    <w:qFormat/>
    <w:rsid w:val="00190D8C"/>
    <w:pPr>
      <w:suppressAutoHyphens/>
      <w:spacing w:after="0" w:line="240" w:lineRule="auto"/>
      <w:jc w:val="center"/>
    </w:pPr>
    <w:rPr>
      <w:rFonts w:ascii="Times New Roman" w:hAnsi="Times New Roman"/>
      <w:b/>
      <w:sz w:val="28"/>
      <w:szCs w:val="20"/>
      <w:lang w:val="x-none" w:eastAsia="x-none"/>
    </w:rPr>
  </w:style>
  <w:style w:type="character" w:customStyle="1" w:styleId="TytuZnak">
    <w:name w:val="Tytuł Znak"/>
    <w:link w:val="Tytu"/>
    <w:rsid w:val="00190D8C"/>
    <w:rPr>
      <w:rFonts w:ascii="Times New Roman" w:eastAsia="Times New Roman" w:hAnsi="Times New Roman" w:cs="Times New Roman"/>
      <w:b/>
      <w:sz w:val="28"/>
      <w:szCs w:val="20"/>
    </w:rPr>
  </w:style>
  <w:style w:type="paragraph" w:styleId="Podtytu">
    <w:name w:val="Subtitle"/>
    <w:basedOn w:val="Normalny"/>
    <w:next w:val="Tekstpodstawowy"/>
    <w:link w:val="PodtytuZnak"/>
    <w:qFormat/>
    <w:rsid w:val="00190D8C"/>
    <w:pPr>
      <w:suppressAutoHyphens/>
      <w:spacing w:after="0" w:line="360" w:lineRule="auto"/>
      <w:jc w:val="center"/>
    </w:pPr>
    <w:rPr>
      <w:rFonts w:ascii="Times New Roman" w:hAnsi="Times New Roman"/>
      <w:b/>
      <w:sz w:val="28"/>
      <w:szCs w:val="20"/>
      <w:lang w:val="x-none" w:eastAsia="x-none"/>
    </w:rPr>
  </w:style>
  <w:style w:type="character" w:customStyle="1" w:styleId="PodtytuZnak">
    <w:name w:val="Podtytuł Znak"/>
    <w:link w:val="Podtytu"/>
    <w:rsid w:val="00190D8C"/>
    <w:rPr>
      <w:rFonts w:ascii="Times New Roman" w:eastAsia="Times New Roman" w:hAnsi="Times New Roman" w:cs="Times New Roman"/>
      <w:b/>
      <w:sz w:val="28"/>
      <w:szCs w:val="20"/>
    </w:rPr>
  </w:style>
  <w:style w:type="paragraph" w:customStyle="1" w:styleId="WW-Tekstpodstawowy2">
    <w:name w:val="WW-Tekst podstawowy 2"/>
    <w:basedOn w:val="Normalny"/>
    <w:rsid w:val="00190D8C"/>
    <w:pPr>
      <w:suppressAutoHyphens/>
      <w:spacing w:after="0" w:line="360" w:lineRule="auto"/>
      <w:jc w:val="both"/>
    </w:pPr>
    <w:rPr>
      <w:rFonts w:ascii="Times New Roman" w:hAnsi="Times New Roman"/>
      <w:sz w:val="24"/>
      <w:szCs w:val="20"/>
    </w:rPr>
  </w:style>
  <w:style w:type="paragraph" w:customStyle="1" w:styleId="WW-Tekstpodstawowy3">
    <w:name w:val="WW-Tekst podstawowy 3"/>
    <w:basedOn w:val="Normalny"/>
    <w:rsid w:val="00190D8C"/>
    <w:pPr>
      <w:suppressAutoHyphens/>
      <w:spacing w:after="0" w:line="360" w:lineRule="auto"/>
      <w:jc w:val="both"/>
    </w:pPr>
    <w:rPr>
      <w:rFonts w:ascii="Times New Roman" w:hAnsi="Times New Roman"/>
      <w:color w:val="FF0000"/>
      <w:sz w:val="24"/>
      <w:szCs w:val="20"/>
    </w:rPr>
  </w:style>
  <w:style w:type="paragraph" w:styleId="Stopka">
    <w:name w:val="footer"/>
    <w:basedOn w:val="Normalny"/>
    <w:link w:val="StopkaZnak"/>
    <w:uiPriority w:val="99"/>
    <w:rsid w:val="00190D8C"/>
    <w:pPr>
      <w:tabs>
        <w:tab w:val="center" w:pos="4110"/>
        <w:tab w:val="right" w:pos="8646"/>
      </w:tabs>
      <w:suppressAutoHyphens/>
      <w:spacing w:after="0" w:line="240" w:lineRule="auto"/>
    </w:pPr>
    <w:rPr>
      <w:rFonts w:ascii="Times New Roman" w:hAnsi="Times New Roman"/>
      <w:sz w:val="24"/>
      <w:szCs w:val="20"/>
      <w:lang w:val="x-none" w:eastAsia="x-none"/>
    </w:rPr>
  </w:style>
  <w:style w:type="character" w:customStyle="1" w:styleId="StopkaZnak">
    <w:name w:val="Stopka Znak"/>
    <w:link w:val="Stopka"/>
    <w:uiPriority w:val="99"/>
    <w:rsid w:val="00190D8C"/>
    <w:rPr>
      <w:rFonts w:ascii="Times New Roman" w:eastAsia="Times New Roman" w:hAnsi="Times New Roman" w:cs="Times New Roman"/>
      <w:sz w:val="24"/>
      <w:szCs w:val="20"/>
    </w:rPr>
  </w:style>
  <w:style w:type="paragraph" w:styleId="NormalnyWeb">
    <w:name w:val="Normal (Web)"/>
    <w:basedOn w:val="Normalny"/>
    <w:rsid w:val="00190D8C"/>
    <w:pPr>
      <w:suppressAutoHyphens/>
      <w:spacing w:before="100" w:after="100" w:line="240" w:lineRule="auto"/>
      <w:jc w:val="both"/>
    </w:pPr>
    <w:rPr>
      <w:rFonts w:ascii="Times New Roman" w:hAnsi="Times New Roman"/>
      <w:sz w:val="20"/>
      <w:szCs w:val="20"/>
    </w:rPr>
  </w:style>
  <w:style w:type="paragraph" w:customStyle="1" w:styleId="WW-Tekstpodstawowywcity2">
    <w:name w:val="WW-Tekst podstawowy wcięty 2"/>
    <w:basedOn w:val="Normalny"/>
    <w:rsid w:val="00190D8C"/>
    <w:pPr>
      <w:suppressAutoHyphens/>
      <w:spacing w:after="120" w:line="480" w:lineRule="auto"/>
      <w:ind w:left="283" w:firstLine="1"/>
    </w:pPr>
    <w:rPr>
      <w:rFonts w:ascii="Times New Roman" w:hAnsi="Times New Roman"/>
      <w:sz w:val="24"/>
      <w:szCs w:val="20"/>
    </w:rPr>
  </w:style>
  <w:style w:type="paragraph" w:styleId="Tekstpodstawowywcity">
    <w:name w:val="Body Text Indent"/>
    <w:basedOn w:val="Normalny"/>
    <w:link w:val="TekstpodstawowywcityZnak"/>
    <w:rsid w:val="00190D8C"/>
    <w:pPr>
      <w:suppressAutoHyphens/>
      <w:spacing w:after="0" w:line="360" w:lineRule="auto"/>
      <w:ind w:firstLine="708"/>
    </w:pPr>
    <w:rPr>
      <w:rFonts w:ascii="Times New Roman" w:hAnsi="Times New Roman"/>
      <w:sz w:val="24"/>
      <w:szCs w:val="20"/>
      <w:lang w:val="x-none" w:eastAsia="x-none"/>
    </w:rPr>
  </w:style>
  <w:style w:type="character" w:customStyle="1" w:styleId="TekstpodstawowywcityZnak">
    <w:name w:val="Tekst podstawowy wcięty Znak"/>
    <w:link w:val="Tekstpodstawowywcity"/>
    <w:rsid w:val="00190D8C"/>
    <w:rPr>
      <w:rFonts w:ascii="Times New Roman" w:eastAsia="Times New Roman" w:hAnsi="Times New Roman" w:cs="Times New Roman"/>
      <w:sz w:val="24"/>
      <w:szCs w:val="20"/>
    </w:rPr>
  </w:style>
  <w:style w:type="paragraph" w:styleId="Nagwek">
    <w:name w:val="header"/>
    <w:basedOn w:val="Normalny"/>
    <w:link w:val="NagwekZnak"/>
    <w:uiPriority w:val="99"/>
    <w:rsid w:val="00190D8C"/>
    <w:pPr>
      <w:tabs>
        <w:tab w:val="center" w:pos="4110"/>
        <w:tab w:val="right" w:pos="8646"/>
      </w:tabs>
      <w:suppressAutoHyphens/>
      <w:spacing w:after="0" w:line="240" w:lineRule="auto"/>
    </w:pPr>
    <w:rPr>
      <w:rFonts w:ascii="Times New Roman" w:hAnsi="Times New Roman"/>
      <w:sz w:val="24"/>
      <w:szCs w:val="20"/>
      <w:lang w:val="x-none" w:eastAsia="x-none"/>
    </w:rPr>
  </w:style>
  <w:style w:type="character" w:customStyle="1" w:styleId="NagwekZnak">
    <w:name w:val="Nagłówek Znak"/>
    <w:link w:val="Nagwek"/>
    <w:uiPriority w:val="99"/>
    <w:rsid w:val="00190D8C"/>
    <w:rPr>
      <w:rFonts w:ascii="Times New Roman" w:eastAsia="Times New Roman" w:hAnsi="Times New Roman" w:cs="Times New Roman"/>
      <w:sz w:val="24"/>
      <w:szCs w:val="20"/>
    </w:rPr>
  </w:style>
  <w:style w:type="paragraph" w:customStyle="1" w:styleId="WW-Tekstdugiegocytatu">
    <w:name w:val="WW-Tekst długiego cytatu"/>
    <w:basedOn w:val="Normalny"/>
    <w:rsid w:val="00190D8C"/>
    <w:pPr>
      <w:pBdr>
        <w:top w:val="single" w:sz="1" w:space="8" w:color="000000"/>
        <w:left w:val="single" w:sz="1" w:space="12" w:color="000000"/>
        <w:bottom w:val="single" w:sz="1" w:space="0" w:color="000000"/>
        <w:right w:val="single" w:sz="1" w:space="6" w:color="000000"/>
      </w:pBdr>
      <w:shd w:val="clear" w:color="FFFFFF" w:fill="FFFFFF"/>
      <w:suppressAutoHyphens/>
      <w:spacing w:after="0" w:line="240" w:lineRule="auto"/>
      <w:ind w:left="1134" w:right="1134" w:firstLine="1"/>
    </w:pPr>
    <w:rPr>
      <w:rFonts w:ascii="Times New Roman" w:hAnsi="Times New Roman"/>
      <w:b/>
      <w:sz w:val="28"/>
      <w:szCs w:val="20"/>
    </w:rPr>
  </w:style>
  <w:style w:type="paragraph" w:styleId="Tekstprzypisudolnego">
    <w:name w:val="footnote text"/>
    <w:aliases w:val="Footnote,Podrozdział,Podrozdzia3, Znak1,Znak1,Znak Znak, Znak Znak,Footnote Text Char1"/>
    <w:basedOn w:val="Normalny"/>
    <w:link w:val="TekstprzypisudolnegoZnak"/>
    <w:uiPriority w:val="99"/>
    <w:rsid w:val="00190D8C"/>
    <w:pPr>
      <w:suppressAutoHyphens/>
      <w:spacing w:after="0" w:line="240" w:lineRule="auto"/>
    </w:pPr>
    <w:rPr>
      <w:rFonts w:ascii="Times New Roman" w:hAnsi="Times New Roman"/>
      <w:sz w:val="20"/>
      <w:szCs w:val="20"/>
      <w:lang w:val="x-none" w:eastAsia="x-none"/>
    </w:rPr>
  </w:style>
  <w:style w:type="character" w:customStyle="1" w:styleId="TekstprzypisudolnegoZnak">
    <w:name w:val="Tekst przypisu dolnego Znak"/>
    <w:aliases w:val="Footnote Znak,Podrozdział Znak,Podrozdzia3 Znak, Znak1 Znak,Znak1 Znak,Znak Znak Znak, Znak Znak Znak,Footnote Text Char1 Znak"/>
    <w:link w:val="Tekstprzypisudolnego"/>
    <w:uiPriority w:val="99"/>
    <w:rsid w:val="00190D8C"/>
    <w:rPr>
      <w:rFonts w:ascii="Times New Roman" w:eastAsia="Times New Roman" w:hAnsi="Times New Roman" w:cs="Times New Roman"/>
      <w:sz w:val="20"/>
      <w:szCs w:val="20"/>
    </w:rPr>
  </w:style>
  <w:style w:type="paragraph" w:customStyle="1" w:styleId="Blockquote">
    <w:name w:val="Blockquote"/>
    <w:basedOn w:val="Normalny"/>
    <w:rsid w:val="00190D8C"/>
    <w:pPr>
      <w:suppressAutoHyphens/>
      <w:spacing w:before="100" w:after="100" w:line="240" w:lineRule="auto"/>
      <w:ind w:left="360" w:right="360" w:firstLine="1"/>
    </w:pPr>
    <w:rPr>
      <w:rFonts w:ascii="Times New Roman" w:hAnsi="Times New Roman"/>
      <w:sz w:val="24"/>
      <w:szCs w:val="20"/>
    </w:rPr>
  </w:style>
  <w:style w:type="paragraph" w:customStyle="1" w:styleId="z-TopofForm">
    <w:name w:val="z-Top of Form"/>
    <w:next w:val="Normalny"/>
    <w:rsid w:val="00190D8C"/>
    <w:pPr>
      <w:pBdr>
        <w:bottom w:val="double" w:sz="1" w:space="0" w:color="000000"/>
      </w:pBdr>
      <w:suppressAutoHyphens/>
      <w:jc w:val="center"/>
    </w:pPr>
    <w:rPr>
      <w:rFonts w:ascii="Arial" w:hAnsi="Arial"/>
      <w:sz w:val="16"/>
    </w:rPr>
  </w:style>
  <w:style w:type="paragraph" w:customStyle="1" w:styleId="WW-Tekstpodstawowywcity3">
    <w:name w:val="WW-Tekst podstawowy wcięty 3"/>
    <w:basedOn w:val="Normalny"/>
    <w:rsid w:val="00190D8C"/>
    <w:pPr>
      <w:suppressAutoHyphens/>
      <w:spacing w:after="0" w:line="240" w:lineRule="auto"/>
      <w:ind w:left="426" w:firstLine="1"/>
      <w:jc w:val="both"/>
    </w:pPr>
    <w:rPr>
      <w:rFonts w:ascii="Arial Narrow" w:hAnsi="Arial Narrow"/>
      <w:sz w:val="24"/>
      <w:szCs w:val="20"/>
    </w:rPr>
  </w:style>
  <w:style w:type="paragraph" w:styleId="Tekstdymka">
    <w:name w:val="Balloon Text"/>
    <w:basedOn w:val="Normalny"/>
    <w:link w:val="TekstdymkaZnak"/>
    <w:rsid w:val="00190D8C"/>
    <w:pPr>
      <w:suppressAutoHyphens/>
      <w:spacing w:after="0" w:line="240" w:lineRule="auto"/>
    </w:pPr>
    <w:rPr>
      <w:rFonts w:ascii="Tahoma" w:hAnsi="Tahoma"/>
      <w:sz w:val="16"/>
      <w:szCs w:val="20"/>
      <w:lang w:val="x-none" w:eastAsia="x-none"/>
    </w:rPr>
  </w:style>
  <w:style w:type="character" w:customStyle="1" w:styleId="TekstdymkaZnak">
    <w:name w:val="Tekst dymka Znak"/>
    <w:link w:val="Tekstdymka"/>
    <w:rsid w:val="00190D8C"/>
    <w:rPr>
      <w:rFonts w:ascii="Tahoma" w:eastAsia="Times New Roman" w:hAnsi="Tahoma" w:cs="Times New Roman"/>
      <w:sz w:val="16"/>
      <w:szCs w:val="20"/>
    </w:rPr>
  </w:style>
  <w:style w:type="paragraph" w:customStyle="1" w:styleId="ust">
    <w:name w:val="ust"/>
    <w:rsid w:val="00190D8C"/>
    <w:pPr>
      <w:suppressAutoHyphens/>
      <w:spacing w:before="60" w:after="60"/>
      <w:ind w:left="426" w:hanging="284"/>
      <w:jc w:val="both"/>
    </w:pPr>
    <w:rPr>
      <w:rFonts w:ascii="Times New Roman" w:hAnsi="Times New Roman"/>
      <w:sz w:val="24"/>
    </w:rPr>
  </w:style>
  <w:style w:type="paragraph" w:customStyle="1" w:styleId="pkt">
    <w:name w:val="pkt"/>
    <w:basedOn w:val="Normalny"/>
    <w:rsid w:val="00190D8C"/>
    <w:pPr>
      <w:suppressAutoHyphens/>
      <w:spacing w:before="60" w:after="60" w:line="240" w:lineRule="auto"/>
      <w:ind w:left="851" w:hanging="295"/>
      <w:jc w:val="both"/>
    </w:pPr>
    <w:rPr>
      <w:rFonts w:ascii="Times New Roman" w:hAnsi="Times New Roman"/>
      <w:sz w:val="24"/>
      <w:szCs w:val="20"/>
    </w:rPr>
  </w:style>
  <w:style w:type="paragraph" w:customStyle="1" w:styleId="Zawartoramki">
    <w:name w:val="Zawartość ramki"/>
    <w:basedOn w:val="Tekstpodstawowy"/>
    <w:rsid w:val="00190D8C"/>
  </w:style>
  <w:style w:type="paragraph" w:customStyle="1" w:styleId="FR2">
    <w:name w:val="FR2"/>
    <w:rsid w:val="00190D8C"/>
    <w:pPr>
      <w:widowControl w:val="0"/>
      <w:suppressAutoHyphens/>
      <w:autoSpaceDE w:val="0"/>
      <w:spacing w:before="420"/>
    </w:pPr>
    <w:rPr>
      <w:rFonts w:ascii="Arial" w:hAnsi="Arial"/>
      <w:sz w:val="12"/>
    </w:rPr>
  </w:style>
  <w:style w:type="paragraph" w:customStyle="1" w:styleId="Zawartotabeli">
    <w:name w:val="Zawartość tabeli"/>
    <w:basedOn w:val="Tekstpodstawowy"/>
    <w:rsid w:val="00190D8C"/>
    <w:pPr>
      <w:suppressLineNumbers/>
    </w:pPr>
  </w:style>
  <w:style w:type="paragraph" w:customStyle="1" w:styleId="Tytutabeli">
    <w:name w:val="Tytuł tabeli"/>
    <w:basedOn w:val="Zawartotabeli"/>
    <w:rsid w:val="00190D8C"/>
    <w:pPr>
      <w:jc w:val="center"/>
    </w:pPr>
    <w:rPr>
      <w:i/>
    </w:rPr>
  </w:style>
  <w:style w:type="paragraph" w:styleId="Tekstpodstawowywcity3">
    <w:name w:val="Body Text Indent 3"/>
    <w:basedOn w:val="Normalny"/>
    <w:link w:val="Tekstpodstawowywcity3Znak"/>
    <w:rsid w:val="00190D8C"/>
    <w:pPr>
      <w:spacing w:after="0" w:line="240" w:lineRule="auto"/>
      <w:ind w:left="600" w:hanging="600"/>
    </w:pPr>
    <w:rPr>
      <w:rFonts w:ascii="Times New Roman" w:hAnsi="Times New Roman"/>
      <w:sz w:val="24"/>
      <w:szCs w:val="20"/>
      <w:lang w:val="x-none" w:eastAsia="x-none"/>
    </w:rPr>
  </w:style>
  <w:style w:type="character" w:customStyle="1" w:styleId="Tekstpodstawowywcity3Znak">
    <w:name w:val="Tekst podstawowy wcięty 3 Znak"/>
    <w:link w:val="Tekstpodstawowywcity3"/>
    <w:rsid w:val="00190D8C"/>
    <w:rPr>
      <w:rFonts w:ascii="Times New Roman" w:eastAsia="Times New Roman" w:hAnsi="Times New Roman" w:cs="Times New Roman"/>
      <w:sz w:val="24"/>
      <w:szCs w:val="20"/>
    </w:rPr>
  </w:style>
  <w:style w:type="character" w:customStyle="1" w:styleId="WW-Znakinumeracji1">
    <w:name w:val="WW-Znaki numeracji1"/>
    <w:rsid w:val="00190D8C"/>
  </w:style>
  <w:style w:type="character" w:customStyle="1" w:styleId="Znakiprzypiswdolnych">
    <w:name w:val="Znaki przypisów dolnych"/>
    <w:qFormat/>
    <w:rsid w:val="00190D8C"/>
    <w:rPr>
      <w:vertAlign w:val="superscript"/>
    </w:rPr>
  </w:style>
  <w:style w:type="character" w:customStyle="1" w:styleId="WW-Znakiprzypiswdolnych11111111111">
    <w:name w:val="WW-Znaki przypisów dolnych11111111111"/>
    <w:rsid w:val="00190D8C"/>
    <w:rPr>
      <w:vertAlign w:val="superscript"/>
    </w:rPr>
  </w:style>
  <w:style w:type="character" w:customStyle="1" w:styleId="dane1">
    <w:name w:val="dane1"/>
    <w:rsid w:val="00190D8C"/>
    <w:rPr>
      <w:color w:val="0000CD"/>
    </w:rPr>
  </w:style>
  <w:style w:type="paragraph" w:customStyle="1" w:styleId="Normalny1">
    <w:name w:val="Normalny1"/>
    <w:basedOn w:val="Normalny"/>
    <w:rsid w:val="00190D8C"/>
    <w:pPr>
      <w:widowControl w:val="0"/>
      <w:suppressAutoHyphens/>
      <w:autoSpaceDE w:val="0"/>
      <w:spacing w:after="0" w:line="240" w:lineRule="auto"/>
    </w:pPr>
    <w:rPr>
      <w:rFonts w:ascii="Times New Roman" w:hAnsi="Times New Roman"/>
      <w:sz w:val="20"/>
      <w:szCs w:val="20"/>
      <w:lang w:eastAsia="ar-SA"/>
    </w:rPr>
  </w:style>
  <w:style w:type="paragraph" w:customStyle="1" w:styleId="WW-Tekstpodstawowy212">
    <w:name w:val="WW-Tekst podstawowy 212"/>
    <w:basedOn w:val="Normalny"/>
    <w:rsid w:val="00190D8C"/>
    <w:pPr>
      <w:suppressAutoHyphens/>
      <w:spacing w:after="120" w:line="480" w:lineRule="auto"/>
    </w:pPr>
    <w:rPr>
      <w:rFonts w:ascii="Times New Roman" w:hAnsi="Times New Roman"/>
      <w:sz w:val="24"/>
      <w:szCs w:val="20"/>
      <w:lang w:eastAsia="ar-SA"/>
    </w:rPr>
  </w:style>
  <w:style w:type="paragraph" w:customStyle="1" w:styleId="WW-Tekstpodstawowy21">
    <w:name w:val="WW-Tekst podstawowy 21"/>
    <w:basedOn w:val="Normalny"/>
    <w:rsid w:val="00190D8C"/>
    <w:pPr>
      <w:spacing w:after="0" w:line="360" w:lineRule="auto"/>
      <w:jc w:val="both"/>
    </w:pPr>
    <w:rPr>
      <w:rFonts w:ascii="Times New Roman" w:hAnsi="Times New Roman"/>
      <w:sz w:val="24"/>
      <w:szCs w:val="20"/>
      <w:lang w:eastAsia="ar-SA"/>
    </w:rPr>
  </w:style>
  <w:style w:type="paragraph" w:styleId="Tekstpodstawowy2">
    <w:name w:val="Body Text 2"/>
    <w:basedOn w:val="Normalny"/>
    <w:link w:val="Tekstpodstawowy2Znak"/>
    <w:rsid w:val="00190D8C"/>
    <w:pPr>
      <w:suppressAutoHyphens/>
      <w:spacing w:after="120" w:line="480" w:lineRule="auto"/>
    </w:pPr>
    <w:rPr>
      <w:rFonts w:ascii="Times New Roman" w:hAnsi="Times New Roman"/>
      <w:sz w:val="24"/>
      <w:szCs w:val="20"/>
      <w:lang w:val="x-none" w:eastAsia="x-none"/>
    </w:rPr>
  </w:style>
  <w:style w:type="character" w:customStyle="1" w:styleId="Tekstpodstawowy2Znak">
    <w:name w:val="Tekst podstawowy 2 Znak"/>
    <w:link w:val="Tekstpodstawowy2"/>
    <w:rsid w:val="00190D8C"/>
    <w:rPr>
      <w:rFonts w:ascii="Times New Roman" w:eastAsia="Times New Roman" w:hAnsi="Times New Roman" w:cs="Times New Roman"/>
      <w:sz w:val="24"/>
      <w:szCs w:val="20"/>
    </w:rPr>
  </w:style>
  <w:style w:type="paragraph" w:styleId="Tekstpodstawowy3">
    <w:name w:val="Body Text 3"/>
    <w:basedOn w:val="Normalny"/>
    <w:link w:val="Tekstpodstawowy3Znak"/>
    <w:rsid w:val="00190D8C"/>
    <w:pPr>
      <w:suppressAutoHyphens/>
      <w:spacing w:after="120" w:line="240" w:lineRule="auto"/>
    </w:pPr>
    <w:rPr>
      <w:rFonts w:ascii="Times New Roman" w:hAnsi="Times New Roman"/>
      <w:sz w:val="16"/>
      <w:szCs w:val="16"/>
      <w:lang w:val="x-none" w:eastAsia="x-none"/>
    </w:rPr>
  </w:style>
  <w:style w:type="character" w:customStyle="1" w:styleId="Tekstpodstawowy3Znak">
    <w:name w:val="Tekst podstawowy 3 Znak"/>
    <w:link w:val="Tekstpodstawowy3"/>
    <w:rsid w:val="00190D8C"/>
    <w:rPr>
      <w:rFonts w:ascii="Times New Roman" w:eastAsia="Times New Roman" w:hAnsi="Times New Roman" w:cs="Times New Roman"/>
      <w:sz w:val="16"/>
      <w:szCs w:val="16"/>
    </w:rPr>
  </w:style>
  <w:style w:type="paragraph" w:styleId="Tekstpodstawowyzwciciem">
    <w:name w:val="Body Text First Indent"/>
    <w:basedOn w:val="Tekstpodstawowy"/>
    <w:link w:val="TekstpodstawowyzwciciemZnak"/>
    <w:semiHidden/>
    <w:rsid w:val="00190D8C"/>
    <w:pPr>
      <w:suppressAutoHyphens w:val="0"/>
      <w:spacing w:after="120" w:line="240" w:lineRule="auto"/>
      <w:ind w:firstLine="210"/>
      <w:jc w:val="left"/>
    </w:pPr>
    <w:rPr>
      <w:b w:val="0"/>
    </w:rPr>
  </w:style>
  <w:style w:type="character" w:customStyle="1" w:styleId="TekstpodstawowyzwciciemZnak">
    <w:name w:val="Tekst podstawowy z wcięciem Znak"/>
    <w:link w:val="Tekstpodstawowyzwciciem"/>
    <w:semiHidden/>
    <w:rsid w:val="00190D8C"/>
    <w:rPr>
      <w:rFonts w:ascii="Times New Roman" w:eastAsia="Times New Roman" w:hAnsi="Times New Roman" w:cs="Times New Roman"/>
      <w:b w:val="0"/>
      <w:sz w:val="24"/>
      <w:szCs w:val="20"/>
    </w:rPr>
  </w:style>
  <w:style w:type="paragraph" w:customStyle="1" w:styleId="1">
    <w:name w:val="1"/>
    <w:basedOn w:val="Normalny"/>
    <w:next w:val="Mapadokumentu"/>
    <w:rsid w:val="00190D8C"/>
    <w:pPr>
      <w:shd w:val="clear" w:color="auto" w:fill="000080"/>
      <w:suppressAutoHyphens/>
      <w:spacing w:after="0" w:line="240" w:lineRule="auto"/>
    </w:pPr>
    <w:rPr>
      <w:rFonts w:ascii="Tahoma" w:hAnsi="Tahoma" w:cs="Tahoma"/>
      <w:sz w:val="20"/>
      <w:szCs w:val="20"/>
    </w:rPr>
  </w:style>
  <w:style w:type="paragraph" w:customStyle="1" w:styleId="Tekstpodstawowy21">
    <w:name w:val="Tekst podstawowy 21"/>
    <w:basedOn w:val="Normalny"/>
    <w:rsid w:val="00190D8C"/>
    <w:pPr>
      <w:shd w:val="clear" w:color="auto" w:fill="FFFFFF"/>
      <w:suppressAutoHyphens/>
      <w:autoSpaceDE w:val="0"/>
      <w:spacing w:after="0" w:line="240" w:lineRule="auto"/>
    </w:pPr>
    <w:rPr>
      <w:rFonts w:ascii="Times New Roman" w:hAnsi="Times New Roman"/>
      <w:sz w:val="24"/>
      <w:szCs w:val="24"/>
      <w:lang w:eastAsia="ar-SA"/>
    </w:rPr>
  </w:style>
  <w:style w:type="character" w:styleId="Odwoaniedokomentarza">
    <w:name w:val="annotation reference"/>
    <w:semiHidden/>
    <w:rsid w:val="00190D8C"/>
    <w:rPr>
      <w:sz w:val="16"/>
      <w:szCs w:val="16"/>
    </w:rPr>
  </w:style>
  <w:style w:type="paragraph" w:styleId="Tekstkomentarza">
    <w:name w:val="annotation text"/>
    <w:basedOn w:val="Normalny"/>
    <w:link w:val="TekstkomentarzaZnak"/>
    <w:semiHidden/>
    <w:rsid w:val="00190D8C"/>
    <w:pPr>
      <w:suppressAutoHyphens/>
      <w:spacing w:after="0" w:line="240" w:lineRule="auto"/>
    </w:pPr>
    <w:rPr>
      <w:rFonts w:ascii="Times New Roman" w:hAnsi="Times New Roman"/>
      <w:sz w:val="20"/>
      <w:szCs w:val="20"/>
      <w:lang w:val="x-none" w:eastAsia="x-none"/>
    </w:rPr>
  </w:style>
  <w:style w:type="character" w:customStyle="1" w:styleId="TekstkomentarzaZnak">
    <w:name w:val="Tekst komentarza Znak"/>
    <w:link w:val="Tekstkomentarza"/>
    <w:semiHidden/>
    <w:rsid w:val="00190D8C"/>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semiHidden/>
    <w:rsid w:val="00190D8C"/>
    <w:rPr>
      <w:b/>
      <w:bCs/>
    </w:rPr>
  </w:style>
  <w:style w:type="character" w:customStyle="1" w:styleId="TematkomentarzaZnak">
    <w:name w:val="Temat komentarza Znak"/>
    <w:link w:val="Tematkomentarza"/>
    <w:semiHidden/>
    <w:rsid w:val="00190D8C"/>
    <w:rPr>
      <w:rFonts w:ascii="Times New Roman" w:eastAsia="Times New Roman" w:hAnsi="Times New Roman" w:cs="Times New Roman"/>
      <w:b/>
      <w:bCs/>
      <w:sz w:val="20"/>
      <w:szCs w:val="20"/>
    </w:rPr>
  </w:style>
  <w:style w:type="paragraph" w:customStyle="1" w:styleId="ZnakZnak1">
    <w:name w:val="Znak Znak1"/>
    <w:basedOn w:val="Normalny"/>
    <w:rsid w:val="00190D8C"/>
    <w:pPr>
      <w:spacing w:after="0" w:line="240" w:lineRule="auto"/>
    </w:pPr>
    <w:rPr>
      <w:rFonts w:ascii="Arial" w:hAnsi="Arial" w:cs="Arial"/>
      <w:sz w:val="24"/>
      <w:szCs w:val="24"/>
    </w:rPr>
  </w:style>
  <w:style w:type="paragraph" w:customStyle="1" w:styleId="zmart2">
    <w:name w:val="zm art2"/>
    <w:basedOn w:val="Normalny"/>
    <w:rsid w:val="00190D8C"/>
    <w:pPr>
      <w:overflowPunct w:val="0"/>
      <w:autoSpaceDE w:val="0"/>
      <w:autoSpaceDN w:val="0"/>
      <w:adjustRightInd w:val="0"/>
      <w:spacing w:before="60" w:after="60" w:line="240" w:lineRule="auto"/>
      <w:ind w:left="1843" w:hanging="1219"/>
      <w:jc w:val="both"/>
      <w:textAlignment w:val="baseline"/>
    </w:pPr>
    <w:rPr>
      <w:rFonts w:ascii="Times New Roman" w:hAnsi="Times New Roman"/>
      <w:sz w:val="24"/>
      <w:szCs w:val="20"/>
    </w:rPr>
  </w:style>
  <w:style w:type="paragraph" w:customStyle="1" w:styleId="ZnakZnakZnakZnak">
    <w:name w:val="Znak Znak Znak Znak"/>
    <w:basedOn w:val="Normalny"/>
    <w:rsid w:val="00190D8C"/>
    <w:pPr>
      <w:spacing w:after="0" w:line="240" w:lineRule="auto"/>
    </w:pPr>
    <w:rPr>
      <w:rFonts w:ascii="Times New Roman" w:hAnsi="Times New Roman"/>
      <w:sz w:val="24"/>
      <w:szCs w:val="24"/>
    </w:rPr>
  </w:style>
  <w:style w:type="character" w:customStyle="1" w:styleId="FontStyle20">
    <w:name w:val="Font Style20"/>
    <w:rsid w:val="00190D8C"/>
    <w:rPr>
      <w:rFonts w:ascii="Arial" w:hAnsi="Arial" w:cs="Arial"/>
      <w:b/>
      <w:bCs/>
      <w:color w:val="000000"/>
      <w:sz w:val="16"/>
      <w:szCs w:val="16"/>
    </w:rPr>
  </w:style>
  <w:style w:type="paragraph" w:customStyle="1" w:styleId="g">
    <w:name w:val="g"/>
    <w:basedOn w:val="Normalny"/>
    <w:rsid w:val="00190D8C"/>
    <w:pPr>
      <w:suppressAutoHyphens/>
      <w:spacing w:before="280" w:after="280" w:line="240" w:lineRule="auto"/>
    </w:pPr>
    <w:rPr>
      <w:rFonts w:ascii="Times New Roman" w:hAnsi="Times New Roman"/>
      <w:sz w:val="24"/>
      <w:szCs w:val="24"/>
      <w:lang w:eastAsia="ar-SA"/>
    </w:rPr>
  </w:style>
  <w:style w:type="character" w:customStyle="1" w:styleId="FontStyle56">
    <w:name w:val="Font Style56"/>
    <w:uiPriority w:val="99"/>
    <w:rsid w:val="00190D8C"/>
    <w:rPr>
      <w:rFonts w:ascii="Times New Roman" w:hAnsi="Times New Roman" w:cs="Times New Roman"/>
      <w:i/>
      <w:iCs/>
      <w:color w:val="000000"/>
      <w:sz w:val="24"/>
      <w:szCs w:val="24"/>
    </w:rPr>
  </w:style>
  <w:style w:type="character" w:customStyle="1" w:styleId="FontStyle60">
    <w:name w:val="Font Style60"/>
    <w:rsid w:val="00190D8C"/>
    <w:rPr>
      <w:rFonts w:ascii="Times New Roman" w:hAnsi="Times New Roman" w:cs="Times New Roman"/>
      <w:color w:val="000000"/>
      <w:sz w:val="22"/>
      <w:szCs w:val="22"/>
    </w:rPr>
  </w:style>
  <w:style w:type="character" w:customStyle="1" w:styleId="FontStyle26">
    <w:name w:val="Font Style26"/>
    <w:rsid w:val="00190D8C"/>
    <w:rPr>
      <w:rFonts w:ascii="Arial" w:hAnsi="Arial" w:cs="Arial"/>
      <w:b/>
      <w:bCs/>
      <w:color w:val="000000"/>
      <w:sz w:val="16"/>
      <w:szCs w:val="16"/>
    </w:rPr>
  </w:style>
  <w:style w:type="paragraph" w:customStyle="1" w:styleId="w">
    <w:name w:val="w"/>
    <w:basedOn w:val="Normalny"/>
    <w:rsid w:val="00190D8C"/>
    <w:pPr>
      <w:suppressAutoHyphens/>
      <w:spacing w:before="280" w:after="280" w:line="240" w:lineRule="auto"/>
    </w:pPr>
    <w:rPr>
      <w:rFonts w:ascii="Times New Roman" w:hAnsi="Times New Roman"/>
      <w:sz w:val="24"/>
      <w:szCs w:val="24"/>
      <w:lang w:eastAsia="ar-SA"/>
    </w:rPr>
  </w:style>
  <w:style w:type="character" w:customStyle="1" w:styleId="FontStyle62">
    <w:name w:val="Font Style62"/>
    <w:rsid w:val="00190D8C"/>
    <w:rPr>
      <w:rFonts w:ascii="Times New Roman" w:hAnsi="Times New Roman" w:cs="Times New Roman"/>
      <w:b/>
      <w:bCs/>
      <w:color w:val="000000"/>
      <w:sz w:val="22"/>
      <w:szCs w:val="22"/>
    </w:rPr>
  </w:style>
  <w:style w:type="paragraph" w:styleId="Bezodstpw">
    <w:name w:val="No Spacing"/>
    <w:link w:val="BezodstpwZnak"/>
    <w:uiPriority w:val="1"/>
    <w:qFormat/>
    <w:rsid w:val="00190D8C"/>
    <w:pPr>
      <w:suppressAutoHyphens/>
    </w:pPr>
    <w:rPr>
      <w:rFonts w:ascii="Times New Roman" w:hAnsi="Times New Roman"/>
      <w:sz w:val="24"/>
    </w:rPr>
  </w:style>
  <w:style w:type="paragraph" w:customStyle="1" w:styleId="Style13">
    <w:name w:val="Style13"/>
    <w:basedOn w:val="Normalny"/>
    <w:rsid w:val="00190D8C"/>
    <w:pPr>
      <w:widowControl w:val="0"/>
      <w:autoSpaceDE w:val="0"/>
      <w:autoSpaceDN w:val="0"/>
      <w:adjustRightInd w:val="0"/>
      <w:spacing w:after="0" w:line="274" w:lineRule="exact"/>
      <w:ind w:hanging="341"/>
      <w:jc w:val="both"/>
    </w:pPr>
    <w:rPr>
      <w:rFonts w:ascii="Times New Roman" w:hAnsi="Times New Roman"/>
      <w:sz w:val="24"/>
      <w:szCs w:val="24"/>
    </w:rPr>
  </w:style>
  <w:style w:type="paragraph" w:styleId="Zwykytekst">
    <w:name w:val="Plain Text"/>
    <w:aliases w:val="Znak4, Znak4"/>
    <w:basedOn w:val="Normalny"/>
    <w:link w:val="ZwykytekstZnak"/>
    <w:uiPriority w:val="99"/>
    <w:rsid w:val="00190D8C"/>
    <w:pPr>
      <w:autoSpaceDE w:val="0"/>
      <w:autoSpaceDN w:val="0"/>
      <w:spacing w:after="0" w:line="240" w:lineRule="auto"/>
    </w:pPr>
    <w:rPr>
      <w:rFonts w:ascii="Courier New" w:hAnsi="Courier New"/>
      <w:sz w:val="20"/>
      <w:szCs w:val="20"/>
      <w:lang w:val="x-none" w:eastAsia="x-none"/>
    </w:rPr>
  </w:style>
  <w:style w:type="character" w:customStyle="1" w:styleId="ZwykytekstZnak">
    <w:name w:val="Zwykły tekst Znak"/>
    <w:aliases w:val="Znak4 Znak, Znak4 Znak"/>
    <w:link w:val="Zwykytekst"/>
    <w:rsid w:val="00190D8C"/>
    <w:rPr>
      <w:rFonts w:ascii="Courier New" w:eastAsia="Times New Roman" w:hAnsi="Courier New" w:cs="Times New Roman"/>
      <w:sz w:val="20"/>
      <w:szCs w:val="20"/>
    </w:rPr>
  </w:style>
  <w:style w:type="paragraph" w:styleId="Mapadokumentu">
    <w:name w:val="Document Map"/>
    <w:aliases w:val="Plan dokumentu"/>
    <w:basedOn w:val="Normalny"/>
    <w:link w:val="MapadokumentuZnak1"/>
    <w:uiPriority w:val="99"/>
    <w:semiHidden/>
    <w:unhideWhenUsed/>
    <w:rsid w:val="00190D8C"/>
    <w:pPr>
      <w:spacing w:after="0" w:line="240" w:lineRule="auto"/>
    </w:pPr>
    <w:rPr>
      <w:rFonts w:ascii="Tahoma" w:hAnsi="Tahoma"/>
      <w:sz w:val="16"/>
      <w:szCs w:val="16"/>
      <w:lang w:val="x-none" w:eastAsia="x-none"/>
    </w:rPr>
  </w:style>
  <w:style w:type="character" w:customStyle="1" w:styleId="MapadokumentuZnak1">
    <w:name w:val="Mapa dokumentu Znak1"/>
    <w:aliases w:val="Plan dokumentu Znak"/>
    <w:link w:val="Mapadokumentu"/>
    <w:uiPriority w:val="99"/>
    <w:semiHidden/>
    <w:rsid w:val="00190D8C"/>
    <w:rPr>
      <w:rFonts w:ascii="Tahoma" w:hAnsi="Tahoma" w:cs="Tahoma"/>
      <w:sz w:val="16"/>
      <w:szCs w:val="16"/>
    </w:rPr>
  </w:style>
  <w:style w:type="table" w:styleId="Tabela-Siatka">
    <w:name w:val="Table Grid"/>
    <w:basedOn w:val="Standardowy"/>
    <w:uiPriority w:val="59"/>
    <w:rsid w:val="008610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Numerowanie,List Paragraph,Akapit z listą BS,Akapit z listą1,Obiekt,List Paragraph1,BulletC,normalny tekst,L1,Akapit z listą31,TRAKO Akapit z listą,Kolorowa lista — akcent 11,ASIA,Normal,maz_wyliczenie,opis dzialania,K-P_odwolanie,Bullets"/>
    <w:basedOn w:val="Normalny"/>
    <w:link w:val="AkapitzlistZnak"/>
    <w:uiPriority w:val="34"/>
    <w:qFormat/>
    <w:rsid w:val="002B0E9A"/>
    <w:pPr>
      <w:ind w:left="720"/>
      <w:contextualSpacing/>
    </w:pPr>
  </w:style>
  <w:style w:type="paragraph" w:styleId="Tekstpodstawowywcity2">
    <w:name w:val="Body Text Indent 2"/>
    <w:basedOn w:val="Normalny"/>
    <w:link w:val="Tekstpodstawowywcity2Znak"/>
    <w:semiHidden/>
    <w:rsid w:val="00446353"/>
    <w:pPr>
      <w:spacing w:after="120" w:line="480" w:lineRule="auto"/>
      <w:ind w:left="283"/>
    </w:pPr>
    <w:rPr>
      <w:rFonts w:ascii="Times New Roman" w:hAnsi="Times New Roman"/>
      <w:sz w:val="20"/>
      <w:szCs w:val="20"/>
      <w:lang w:val="x-none" w:eastAsia="x-none"/>
    </w:rPr>
  </w:style>
  <w:style w:type="character" w:customStyle="1" w:styleId="Tekstpodstawowywcity2Znak">
    <w:name w:val="Tekst podstawowy wcięty 2 Znak"/>
    <w:link w:val="Tekstpodstawowywcity2"/>
    <w:semiHidden/>
    <w:rsid w:val="00446353"/>
    <w:rPr>
      <w:rFonts w:ascii="Times New Roman" w:hAnsi="Times New Roman"/>
    </w:rPr>
  </w:style>
  <w:style w:type="character" w:customStyle="1" w:styleId="FontStyle19">
    <w:name w:val="Font Style19"/>
    <w:uiPriority w:val="99"/>
    <w:rsid w:val="00937D9C"/>
    <w:rPr>
      <w:rFonts w:ascii="Times New Roman" w:hAnsi="Times New Roman" w:cs="Times New Roman"/>
      <w:color w:val="000000"/>
      <w:sz w:val="22"/>
      <w:szCs w:val="22"/>
    </w:rPr>
  </w:style>
  <w:style w:type="character" w:customStyle="1" w:styleId="FontStyle49">
    <w:name w:val="Font Style49"/>
    <w:uiPriority w:val="99"/>
    <w:rsid w:val="00937D9C"/>
    <w:rPr>
      <w:rFonts w:ascii="Verdana" w:hAnsi="Verdana" w:cs="Verdana"/>
      <w:color w:val="000000"/>
      <w:sz w:val="16"/>
      <w:szCs w:val="16"/>
    </w:rPr>
  </w:style>
  <w:style w:type="paragraph" w:styleId="Tekstprzypisukocowego">
    <w:name w:val="endnote text"/>
    <w:basedOn w:val="Normalny"/>
    <w:link w:val="TekstprzypisukocowegoZnak"/>
    <w:uiPriority w:val="99"/>
    <w:semiHidden/>
    <w:unhideWhenUsed/>
    <w:rsid w:val="00AF3064"/>
    <w:rPr>
      <w:sz w:val="20"/>
      <w:szCs w:val="20"/>
    </w:rPr>
  </w:style>
  <w:style w:type="character" w:customStyle="1" w:styleId="TekstprzypisukocowegoZnak">
    <w:name w:val="Tekst przypisu końcowego Znak"/>
    <w:basedOn w:val="Domylnaczcionkaakapitu"/>
    <w:link w:val="Tekstprzypisukocowego"/>
    <w:uiPriority w:val="99"/>
    <w:semiHidden/>
    <w:rsid w:val="00AF3064"/>
  </w:style>
  <w:style w:type="paragraph" w:styleId="Poprawka">
    <w:name w:val="Revision"/>
    <w:hidden/>
    <w:uiPriority w:val="99"/>
    <w:semiHidden/>
    <w:rsid w:val="00C45AF0"/>
    <w:rPr>
      <w:sz w:val="22"/>
      <w:szCs w:val="22"/>
    </w:rPr>
  </w:style>
  <w:style w:type="paragraph" w:customStyle="1" w:styleId="Heading2">
    <w:name w:val="Heading #2"/>
    <w:basedOn w:val="Normalny"/>
    <w:rsid w:val="00EF2ED2"/>
    <w:pPr>
      <w:widowControl w:val="0"/>
      <w:shd w:val="clear" w:color="auto" w:fill="FFFFFF"/>
      <w:autoSpaceDN w:val="0"/>
      <w:spacing w:after="360" w:line="0" w:lineRule="atLeast"/>
      <w:ind w:hanging="480"/>
      <w:jc w:val="center"/>
      <w:outlineLvl w:val="1"/>
    </w:pPr>
    <w:rPr>
      <w:rFonts w:ascii="Times New Roman" w:hAnsi="Times New Roman"/>
      <w:b/>
      <w:bCs/>
      <w:kern w:val="3"/>
      <w:lang w:bidi="pl-PL"/>
    </w:rPr>
  </w:style>
  <w:style w:type="character" w:customStyle="1" w:styleId="Bodytext2">
    <w:name w:val="Body text (2)_"/>
    <w:rsid w:val="007414DB"/>
    <w:rPr>
      <w:rFonts w:eastAsia="Times New Roman" w:cs="Times New Roman"/>
      <w:sz w:val="22"/>
      <w:szCs w:val="22"/>
      <w:shd w:val="clear" w:color="auto" w:fill="FFFFFF"/>
    </w:rPr>
  </w:style>
  <w:style w:type="character" w:customStyle="1" w:styleId="FontStyle25">
    <w:name w:val="Font Style25"/>
    <w:uiPriority w:val="99"/>
    <w:rsid w:val="00D83EDB"/>
    <w:rPr>
      <w:rFonts w:ascii="Times New Roman" w:hAnsi="Times New Roman" w:cs="Times New Roman"/>
      <w:color w:val="000000"/>
      <w:sz w:val="18"/>
      <w:szCs w:val="18"/>
    </w:rPr>
  </w:style>
  <w:style w:type="character" w:styleId="Pogrubienie">
    <w:name w:val="Strong"/>
    <w:uiPriority w:val="22"/>
    <w:qFormat/>
    <w:rsid w:val="006D766C"/>
    <w:rPr>
      <w:b/>
      <w:bCs/>
    </w:rPr>
  </w:style>
  <w:style w:type="numbering" w:customStyle="1" w:styleId="Styl2">
    <w:name w:val="Styl2"/>
    <w:uiPriority w:val="99"/>
    <w:rsid w:val="004B6323"/>
    <w:pPr>
      <w:numPr>
        <w:numId w:val="8"/>
      </w:numPr>
    </w:pPr>
  </w:style>
  <w:style w:type="numbering" w:customStyle="1" w:styleId="WWNum4">
    <w:name w:val="WWNum4"/>
    <w:basedOn w:val="Bezlisty"/>
    <w:rsid w:val="00FD777D"/>
    <w:pPr>
      <w:numPr>
        <w:numId w:val="9"/>
      </w:numPr>
    </w:pPr>
  </w:style>
  <w:style w:type="paragraph" w:customStyle="1" w:styleId="Default">
    <w:name w:val="Default"/>
    <w:qFormat/>
    <w:rsid w:val="001638C5"/>
    <w:pPr>
      <w:autoSpaceDE w:val="0"/>
      <w:autoSpaceDN w:val="0"/>
      <w:adjustRightInd w:val="0"/>
    </w:pPr>
    <w:rPr>
      <w:rFonts w:ascii="Bookman Old Style" w:eastAsia="Calibri" w:hAnsi="Bookman Old Style" w:cs="Bookman Old Style"/>
      <w:color w:val="000000"/>
      <w:sz w:val="24"/>
      <w:szCs w:val="24"/>
      <w:lang w:eastAsia="en-US"/>
    </w:rPr>
  </w:style>
  <w:style w:type="character" w:customStyle="1" w:styleId="font241">
    <w:name w:val="font241"/>
    <w:rsid w:val="00C35F69"/>
    <w:rPr>
      <w:rFonts w:ascii="Times New Roman" w:hAnsi="Times New Roman" w:cs="Times New Roman" w:hint="default"/>
      <w:b w:val="0"/>
      <w:bCs w:val="0"/>
      <w:i w:val="0"/>
      <w:iCs w:val="0"/>
      <w:strike w:val="0"/>
      <w:dstrike w:val="0"/>
      <w:color w:val="FF0000"/>
      <w:sz w:val="20"/>
      <w:szCs w:val="20"/>
      <w:u w:val="none"/>
      <w:effect w:val="none"/>
    </w:rPr>
  </w:style>
  <w:style w:type="character" w:customStyle="1" w:styleId="font231">
    <w:name w:val="font231"/>
    <w:rsid w:val="00C35F6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MapadokumentuZnak">
    <w:name w:val="Mapa dokumentu Znak"/>
    <w:uiPriority w:val="99"/>
    <w:semiHidden/>
    <w:rsid w:val="00F262D4"/>
    <w:rPr>
      <w:rFonts w:ascii="Segoe UI" w:eastAsia="Times New Roman" w:hAnsi="Segoe UI" w:cs="Segoe UI"/>
      <w:sz w:val="16"/>
      <w:szCs w:val="16"/>
      <w:lang w:eastAsia="pl-PL"/>
    </w:rPr>
  </w:style>
  <w:style w:type="character" w:styleId="Nierozpoznanawzmianka">
    <w:name w:val="Unresolved Mention"/>
    <w:uiPriority w:val="99"/>
    <w:semiHidden/>
    <w:unhideWhenUsed/>
    <w:rsid w:val="002B1D5E"/>
    <w:rPr>
      <w:color w:val="605E5C"/>
      <w:shd w:val="clear" w:color="auto" w:fill="E1DFDD"/>
    </w:rPr>
  </w:style>
  <w:style w:type="character" w:customStyle="1" w:styleId="AkapitzlistZnak">
    <w:name w:val="Akapit z listą Znak"/>
    <w:aliases w:val="Numerowanie Znak,List Paragraph Znak,Akapit z listą BS Znak,Akapit z listą1 Znak,Obiekt Znak,List Paragraph1 Znak,BulletC Znak,normalny tekst Znak,L1 Znak,Akapit z listą31 Znak,TRAKO Akapit z listą Znak,ASIA Znak,Normal Znak"/>
    <w:link w:val="Akapitzlist"/>
    <w:uiPriority w:val="34"/>
    <w:qFormat/>
    <w:rsid w:val="00705E59"/>
    <w:rPr>
      <w:sz w:val="22"/>
      <w:szCs w:val="22"/>
    </w:rPr>
  </w:style>
  <w:style w:type="character" w:customStyle="1" w:styleId="BezodstpwZnak">
    <w:name w:val="Bez odstępów Znak"/>
    <w:link w:val="Bezodstpw"/>
    <w:uiPriority w:val="1"/>
    <w:rsid w:val="003843C1"/>
    <w:rPr>
      <w:rFonts w:ascii="Times New Roman" w:hAnsi="Times New Roman"/>
      <w:sz w:val="24"/>
    </w:rPr>
  </w:style>
  <w:style w:type="character" w:customStyle="1" w:styleId="hgkelc">
    <w:name w:val="hgkelc"/>
    <w:basedOn w:val="Domylnaczcionkaakapitu"/>
    <w:rsid w:val="003C7859"/>
  </w:style>
  <w:style w:type="character" w:customStyle="1" w:styleId="alb">
    <w:name w:val="a_lb"/>
    <w:rsid w:val="008444DE"/>
  </w:style>
  <w:style w:type="table" w:customStyle="1" w:styleId="Tabela-Siatka1">
    <w:name w:val="Tabela - Siatka1"/>
    <w:basedOn w:val="Standardowy"/>
    <w:next w:val="Tabela-Siatka"/>
    <w:uiPriority w:val="39"/>
    <w:rsid w:val="002E269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F4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02424">
      <w:bodyDiv w:val="1"/>
      <w:marLeft w:val="0"/>
      <w:marRight w:val="0"/>
      <w:marTop w:val="0"/>
      <w:marBottom w:val="0"/>
      <w:divBdr>
        <w:top w:val="none" w:sz="0" w:space="0" w:color="auto"/>
        <w:left w:val="none" w:sz="0" w:space="0" w:color="auto"/>
        <w:bottom w:val="none" w:sz="0" w:space="0" w:color="auto"/>
        <w:right w:val="none" w:sz="0" w:space="0" w:color="auto"/>
      </w:divBdr>
      <w:divsChild>
        <w:div w:id="151945062">
          <w:marLeft w:val="0"/>
          <w:marRight w:val="0"/>
          <w:marTop w:val="0"/>
          <w:marBottom w:val="0"/>
          <w:divBdr>
            <w:top w:val="none" w:sz="0" w:space="0" w:color="auto"/>
            <w:left w:val="none" w:sz="0" w:space="0" w:color="auto"/>
            <w:bottom w:val="none" w:sz="0" w:space="0" w:color="auto"/>
            <w:right w:val="none" w:sz="0" w:space="0" w:color="auto"/>
          </w:divBdr>
        </w:div>
        <w:div w:id="269169949">
          <w:marLeft w:val="0"/>
          <w:marRight w:val="0"/>
          <w:marTop w:val="0"/>
          <w:marBottom w:val="0"/>
          <w:divBdr>
            <w:top w:val="none" w:sz="0" w:space="0" w:color="auto"/>
            <w:left w:val="none" w:sz="0" w:space="0" w:color="auto"/>
            <w:bottom w:val="none" w:sz="0" w:space="0" w:color="auto"/>
            <w:right w:val="none" w:sz="0" w:space="0" w:color="auto"/>
          </w:divBdr>
        </w:div>
        <w:div w:id="272130630">
          <w:marLeft w:val="0"/>
          <w:marRight w:val="0"/>
          <w:marTop w:val="0"/>
          <w:marBottom w:val="0"/>
          <w:divBdr>
            <w:top w:val="none" w:sz="0" w:space="0" w:color="auto"/>
            <w:left w:val="none" w:sz="0" w:space="0" w:color="auto"/>
            <w:bottom w:val="none" w:sz="0" w:space="0" w:color="auto"/>
            <w:right w:val="none" w:sz="0" w:space="0" w:color="auto"/>
          </w:divBdr>
        </w:div>
        <w:div w:id="275529975">
          <w:marLeft w:val="0"/>
          <w:marRight w:val="0"/>
          <w:marTop w:val="0"/>
          <w:marBottom w:val="0"/>
          <w:divBdr>
            <w:top w:val="none" w:sz="0" w:space="0" w:color="auto"/>
            <w:left w:val="none" w:sz="0" w:space="0" w:color="auto"/>
            <w:bottom w:val="none" w:sz="0" w:space="0" w:color="auto"/>
            <w:right w:val="none" w:sz="0" w:space="0" w:color="auto"/>
          </w:divBdr>
        </w:div>
        <w:div w:id="324942988">
          <w:marLeft w:val="0"/>
          <w:marRight w:val="0"/>
          <w:marTop w:val="0"/>
          <w:marBottom w:val="0"/>
          <w:divBdr>
            <w:top w:val="none" w:sz="0" w:space="0" w:color="auto"/>
            <w:left w:val="none" w:sz="0" w:space="0" w:color="auto"/>
            <w:bottom w:val="none" w:sz="0" w:space="0" w:color="auto"/>
            <w:right w:val="none" w:sz="0" w:space="0" w:color="auto"/>
          </w:divBdr>
        </w:div>
        <w:div w:id="407651668">
          <w:marLeft w:val="0"/>
          <w:marRight w:val="0"/>
          <w:marTop w:val="0"/>
          <w:marBottom w:val="0"/>
          <w:divBdr>
            <w:top w:val="none" w:sz="0" w:space="0" w:color="auto"/>
            <w:left w:val="none" w:sz="0" w:space="0" w:color="auto"/>
            <w:bottom w:val="none" w:sz="0" w:space="0" w:color="auto"/>
            <w:right w:val="none" w:sz="0" w:space="0" w:color="auto"/>
          </w:divBdr>
        </w:div>
        <w:div w:id="570241013">
          <w:marLeft w:val="0"/>
          <w:marRight w:val="0"/>
          <w:marTop w:val="0"/>
          <w:marBottom w:val="0"/>
          <w:divBdr>
            <w:top w:val="none" w:sz="0" w:space="0" w:color="auto"/>
            <w:left w:val="none" w:sz="0" w:space="0" w:color="auto"/>
            <w:bottom w:val="none" w:sz="0" w:space="0" w:color="auto"/>
            <w:right w:val="none" w:sz="0" w:space="0" w:color="auto"/>
          </w:divBdr>
        </w:div>
        <w:div w:id="590089753">
          <w:marLeft w:val="0"/>
          <w:marRight w:val="0"/>
          <w:marTop w:val="0"/>
          <w:marBottom w:val="0"/>
          <w:divBdr>
            <w:top w:val="none" w:sz="0" w:space="0" w:color="auto"/>
            <w:left w:val="none" w:sz="0" w:space="0" w:color="auto"/>
            <w:bottom w:val="none" w:sz="0" w:space="0" w:color="auto"/>
            <w:right w:val="none" w:sz="0" w:space="0" w:color="auto"/>
          </w:divBdr>
        </w:div>
        <w:div w:id="907030380">
          <w:marLeft w:val="0"/>
          <w:marRight w:val="0"/>
          <w:marTop w:val="0"/>
          <w:marBottom w:val="0"/>
          <w:divBdr>
            <w:top w:val="none" w:sz="0" w:space="0" w:color="auto"/>
            <w:left w:val="none" w:sz="0" w:space="0" w:color="auto"/>
            <w:bottom w:val="none" w:sz="0" w:space="0" w:color="auto"/>
            <w:right w:val="none" w:sz="0" w:space="0" w:color="auto"/>
          </w:divBdr>
        </w:div>
        <w:div w:id="927612718">
          <w:marLeft w:val="0"/>
          <w:marRight w:val="0"/>
          <w:marTop w:val="0"/>
          <w:marBottom w:val="0"/>
          <w:divBdr>
            <w:top w:val="none" w:sz="0" w:space="0" w:color="auto"/>
            <w:left w:val="none" w:sz="0" w:space="0" w:color="auto"/>
            <w:bottom w:val="none" w:sz="0" w:space="0" w:color="auto"/>
            <w:right w:val="none" w:sz="0" w:space="0" w:color="auto"/>
          </w:divBdr>
        </w:div>
        <w:div w:id="961423749">
          <w:marLeft w:val="0"/>
          <w:marRight w:val="0"/>
          <w:marTop w:val="0"/>
          <w:marBottom w:val="0"/>
          <w:divBdr>
            <w:top w:val="none" w:sz="0" w:space="0" w:color="auto"/>
            <w:left w:val="none" w:sz="0" w:space="0" w:color="auto"/>
            <w:bottom w:val="none" w:sz="0" w:space="0" w:color="auto"/>
            <w:right w:val="none" w:sz="0" w:space="0" w:color="auto"/>
          </w:divBdr>
        </w:div>
        <w:div w:id="1025643017">
          <w:marLeft w:val="0"/>
          <w:marRight w:val="0"/>
          <w:marTop w:val="0"/>
          <w:marBottom w:val="0"/>
          <w:divBdr>
            <w:top w:val="none" w:sz="0" w:space="0" w:color="auto"/>
            <w:left w:val="none" w:sz="0" w:space="0" w:color="auto"/>
            <w:bottom w:val="none" w:sz="0" w:space="0" w:color="auto"/>
            <w:right w:val="none" w:sz="0" w:space="0" w:color="auto"/>
          </w:divBdr>
        </w:div>
        <w:div w:id="1168522888">
          <w:marLeft w:val="0"/>
          <w:marRight w:val="0"/>
          <w:marTop w:val="0"/>
          <w:marBottom w:val="0"/>
          <w:divBdr>
            <w:top w:val="none" w:sz="0" w:space="0" w:color="auto"/>
            <w:left w:val="none" w:sz="0" w:space="0" w:color="auto"/>
            <w:bottom w:val="none" w:sz="0" w:space="0" w:color="auto"/>
            <w:right w:val="none" w:sz="0" w:space="0" w:color="auto"/>
          </w:divBdr>
        </w:div>
        <w:div w:id="1182744899">
          <w:marLeft w:val="0"/>
          <w:marRight w:val="0"/>
          <w:marTop w:val="0"/>
          <w:marBottom w:val="0"/>
          <w:divBdr>
            <w:top w:val="none" w:sz="0" w:space="0" w:color="auto"/>
            <w:left w:val="none" w:sz="0" w:space="0" w:color="auto"/>
            <w:bottom w:val="none" w:sz="0" w:space="0" w:color="auto"/>
            <w:right w:val="none" w:sz="0" w:space="0" w:color="auto"/>
          </w:divBdr>
        </w:div>
        <w:div w:id="1187327128">
          <w:marLeft w:val="0"/>
          <w:marRight w:val="0"/>
          <w:marTop w:val="0"/>
          <w:marBottom w:val="0"/>
          <w:divBdr>
            <w:top w:val="none" w:sz="0" w:space="0" w:color="auto"/>
            <w:left w:val="none" w:sz="0" w:space="0" w:color="auto"/>
            <w:bottom w:val="none" w:sz="0" w:space="0" w:color="auto"/>
            <w:right w:val="none" w:sz="0" w:space="0" w:color="auto"/>
          </w:divBdr>
        </w:div>
        <w:div w:id="1239903405">
          <w:marLeft w:val="0"/>
          <w:marRight w:val="0"/>
          <w:marTop w:val="0"/>
          <w:marBottom w:val="0"/>
          <w:divBdr>
            <w:top w:val="none" w:sz="0" w:space="0" w:color="auto"/>
            <w:left w:val="none" w:sz="0" w:space="0" w:color="auto"/>
            <w:bottom w:val="none" w:sz="0" w:space="0" w:color="auto"/>
            <w:right w:val="none" w:sz="0" w:space="0" w:color="auto"/>
          </w:divBdr>
        </w:div>
        <w:div w:id="1325084160">
          <w:marLeft w:val="0"/>
          <w:marRight w:val="0"/>
          <w:marTop w:val="0"/>
          <w:marBottom w:val="0"/>
          <w:divBdr>
            <w:top w:val="none" w:sz="0" w:space="0" w:color="auto"/>
            <w:left w:val="none" w:sz="0" w:space="0" w:color="auto"/>
            <w:bottom w:val="none" w:sz="0" w:space="0" w:color="auto"/>
            <w:right w:val="none" w:sz="0" w:space="0" w:color="auto"/>
          </w:divBdr>
        </w:div>
        <w:div w:id="1331757489">
          <w:marLeft w:val="0"/>
          <w:marRight w:val="0"/>
          <w:marTop w:val="0"/>
          <w:marBottom w:val="0"/>
          <w:divBdr>
            <w:top w:val="none" w:sz="0" w:space="0" w:color="auto"/>
            <w:left w:val="none" w:sz="0" w:space="0" w:color="auto"/>
            <w:bottom w:val="none" w:sz="0" w:space="0" w:color="auto"/>
            <w:right w:val="none" w:sz="0" w:space="0" w:color="auto"/>
          </w:divBdr>
        </w:div>
        <w:div w:id="1380520466">
          <w:marLeft w:val="0"/>
          <w:marRight w:val="0"/>
          <w:marTop w:val="0"/>
          <w:marBottom w:val="0"/>
          <w:divBdr>
            <w:top w:val="none" w:sz="0" w:space="0" w:color="auto"/>
            <w:left w:val="none" w:sz="0" w:space="0" w:color="auto"/>
            <w:bottom w:val="none" w:sz="0" w:space="0" w:color="auto"/>
            <w:right w:val="none" w:sz="0" w:space="0" w:color="auto"/>
          </w:divBdr>
        </w:div>
        <w:div w:id="1391686224">
          <w:marLeft w:val="0"/>
          <w:marRight w:val="0"/>
          <w:marTop w:val="0"/>
          <w:marBottom w:val="0"/>
          <w:divBdr>
            <w:top w:val="none" w:sz="0" w:space="0" w:color="auto"/>
            <w:left w:val="none" w:sz="0" w:space="0" w:color="auto"/>
            <w:bottom w:val="none" w:sz="0" w:space="0" w:color="auto"/>
            <w:right w:val="none" w:sz="0" w:space="0" w:color="auto"/>
          </w:divBdr>
        </w:div>
        <w:div w:id="1414427079">
          <w:marLeft w:val="0"/>
          <w:marRight w:val="0"/>
          <w:marTop w:val="0"/>
          <w:marBottom w:val="0"/>
          <w:divBdr>
            <w:top w:val="none" w:sz="0" w:space="0" w:color="auto"/>
            <w:left w:val="none" w:sz="0" w:space="0" w:color="auto"/>
            <w:bottom w:val="none" w:sz="0" w:space="0" w:color="auto"/>
            <w:right w:val="none" w:sz="0" w:space="0" w:color="auto"/>
          </w:divBdr>
        </w:div>
        <w:div w:id="1431585719">
          <w:marLeft w:val="0"/>
          <w:marRight w:val="0"/>
          <w:marTop w:val="0"/>
          <w:marBottom w:val="0"/>
          <w:divBdr>
            <w:top w:val="none" w:sz="0" w:space="0" w:color="auto"/>
            <w:left w:val="none" w:sz="0" w:space="0" w:color="auto"/>
            <w:bottom w:val="none" w:sz="0" w:space="0" w:color="auto"/>
            <w:right w:val="none" w:sz="0" w:space="0" w:color="auto"/>
          </w:divBdr>
        </w:div>
        <w:div w:id="1435249833">
          <w:marLeft w:val="0"/>
          <w:marRight w:val="0"/>
          <w:marTop w:val="0"/>
          <w:marBottom w:val="0"/>
          <w:divBdr>
            <w:top w:val="none" w:sz="0" w:space="0" w:color="auto"/>
            <w:left w:val="none" w:sz="0" w:space="0" w:color="auto"/>
            <w:bottom w:val="none" w:sz="0" w:space="0" w:color="auto"/>
            <w:right w:val="none" w:sz="0" w:space="0" w:color="auto"/>
          </w:divBdr>
        </w:div>
        <w:div w:id="1483085177">
          <w:marLeft w:val="0"/>
          <w:marRight w:val="0"/>
          <w:marTop w:val="0"/>
          <w:marBottom w:val="0"/>
          <w:divBdr>
            <w:top w:val="none" w:sz="0" w:space="0" w:color="auto"/>
            <w:left w:val="none" w:sz="0" w:space="0" w:color="auto"/>
            <w:bottom w:val="none" w:sz="0" w:space="0" w:color="auto"/>
            <w:right w:val="none" w:sz="0" w:space="0" w:color="auto"/>
          </w:divBdr>
        </w:div>
        <w:div w:id="1526405324">
          <w:marLeft w:val="0"/>
          <w:marRight w:val="0"/>
          <w:marTop w:val="0"/>
          <w:marBottom w:val="0"/>
          <w:divBdr>
            <w:top w:val="none" w:sz="0" w:space="0" w:color="auto"/>
            <w:left w:val="none" w:sz="0" w:space="0" w:color="auto"/>
            <w:bottom w:val="none" w:sz="0" w:space="0" w:color="auto"/>
            <w:right w:val="none" w:sz="0" w:space="0" w:color="auto"/>
          </w:divBdr>
        </w:div>
        <w:div w:id="1548374369">
          <w:marLeft w:val="0"/>
          <w:marRight w:val="0"/>
          <w:marTop w:val="0"/>
          <w:marBottom w:val="0"/>
          <w:divBdr>
            <w:top w:val="none" w:sz="0" w:space="0" w:color="auto"/>
            <w:left w:val="none" w:sz="0" w:space="0" w:color="auto"/>
            <w:bottom w:val="none" w:sz="0" w:space="0" w:color="auto"/>
            <w:right w:val="none" w:sz="0" w:space="0" w:color="auto"/>
          </w:divBdr>
        </w:div>
        <w:div w:id="1607955217">
          <w:marLeft w:val="0"/>
          <w:marRight w:val="0"/>
          <w:marTop w:val="0"/>
          <w:marBottom w:val="0"/>
          <w:divBdr>
            <w:top w:val="none" w:sz="0" w:space="0" w:color="auto"/>
            <w:left w:val="none" w:sz="0" w:space="0" w:color="auto"/>
            <w:bottom w:val="none" w:sz="0" w:space="0" w:color="auto"/>
            <w:right w:val="none" w:sz="0" w:space="0" w:color="auto"/>
          </w:divBdr>
        </w:div>
        <w:div w:id="1712146662">
          <w:marLeft w:val="0"/>
          <w:marRight w:val="0"/>
          <w:marTop w:val="0"/>
          <w:marBottom w:val="0"/>
          <w:divBdr>
            <w:top w:val="none" w:sz="0" w:space="0" w:color="auto"/>
            <w:left w:val="none" w:sz="0" w:space="0" w:color="auto"/>
            <w:bottom w:val="none" w:sz="0" w:space="0" w:color="auto"/>
            <w:right w:val="none" w:sz="0" w:space="0" w:color="auto"/>
          </w:divBdr>
        </w:div>
        <w:div w:id="1715960686">
          <w:marLeft w:val="0"/>
          <w:marRight w:val="0"/>
          <w:marTop w:val="0"/>
          <w:marBottom w:val="0"/>
          <w:divBdr>
            <w:top w:val="none" w:sz="0" w:space="0" w:color="auto"/>
            <w:left w:val="none" w:sz="0" w:space="0" w:color="auto"/>
            <w:bottom w:val="none" w:sz="0" w:space="0" w:color="auto"/>
            <w:right w:val="none" w:sz="0" w:space="0" w:color="auto"/>
          </w:divBdr>
        </w:div>
        <w:div w:id="1848714564">
          <w:marLeft w:val="0"/>
          <w:marRight w:val="0"/>
          <w:marTop w:val="0"/>
          <w:marBottom w:val="0"/>
          <w:divBdr>
            <w:top w:val="none" w:sz="0" w:space="0" w:color="auto"/>
            <w:left w:val="none" w:sz="0" w:space="0" w:color="auto"/>
            <w:bottom w:val="none" w:sz="0" w:space="0" w:color="auto"/>
            <w:right w:val="none" w:sz="0" w:space="0" w:color="auto"/>
          </w:divBdr>
        </w:div>
        <w:div w:id="1859467579">
          <w:marLeft w:val="0"/>
          <w:marRight w:val="0"/>
          <w:marTop w:val="0"/>
          <w:marBottom w:val="0"/>
          <w:divBdr>
            <w:top w:val="none" w:sz="0" w:space="0" w:color="auto"/>
            <w:left w:val="none" w:sz="0" w:space="0" w:color="auto"/>
            <w:bottom w:val="none" w:sz="0" w:space="0" w:color="auto"/>
            <w:right w:val="none" w:sz="0" w:space="0" w:color="auto"/>
          </w:divBdr>
        </w:div>
        <w:div w:id="1914779678">
          <w:marLeft w:val="0"/>
          <w:marRight w:val="0"/>
          <w:marTop w:val="0"/>
          <w:marBottom w:val="0"/>
          <w:divBdr>
            <w:top w:val="none" w:sz="0" w:space="0" w:color="auto"/>
            <w:left w:val="none" w:sz="0" w:space="0" w:color="auto"/>
            <w:bottom w:val="none" w:sz="0" w:space="0" w:color="auto"/>
            <w:right w:val="none" w:sz="0" w:space="0" w:color="auto"/>
          </w:divBdr>
        </w:div>
        <w:div w:id="2142186696">
          <w:marLeft w:val="0"/>
          <w:marRight w:val="0"/>
          <w:marTop w:val="0"/>
          <w:marBottom w:val="0"/>
          <w:divBdr>
            <w:top w:val="none" w:sz="0" w:space="0" w:color="auto"/>
            <w:left w:val="none" w:sz="0" w:space="0" w:color="auto"/>
            <w:bottom w:val="none" w:sz="0" w:space="0" w:color="auto"/>
            <w:right w:val="none" w:sz="0" w:space="0" w:color="auto"/>
          </w:divBdr>
        </w:div>
      </w:divsChild>
    </w:div>
    <w:div w:id="380859141">
      <w:bodyDiv w:val="1"/>
      <w:marLeft w:val="0"/>
      <w:marRight w:val="0"/>
      <w:marTop w:val="0"/>
      <w:marBottom w:val="0"/>
      <w:divBdr>
        <w:top w:val="none" w:sz="0" w:space="0" w:color="auto"/>
        <w:left w:val="none" w:sz="0" w:space="0" w:color="auto"/>
        <w:bottom w:val="none" w:sz="0" w:space="0" w:color="auto"/>
        <w:right w:val="none" w:sz="0" w:space="0" w:color="auto"/>
      </w:divBdr>
    </w:div>
    <w:div w:id="397824839">
      <w:bodyDiv w:val="1"/>
      <w:marLeft w:val="0"/>
      <w:marRight w:val="0"/>
      <w:marTop w:val="0"/>
      <w:marBottom w:val="0"/>
      <w:divBdr>
        <w:top w:val="none" w:sz="0" w:space="0" w:color="auto"/>
        <w:left w:val="none" w:sz="0" w:space="0" w:color="auto"/>
        <w:bottom w:val="none" w:sz="0" w:space="0" w:color="auto"/>
        <w:right w:val="none" w:sz="0" w:space="0" w:color="auto"/>
      </w:divBdr>
      <w:divsChild>
        <w:div w:id="270090292">
          <w:marLeft w:val="0"/>
          <w:marRight w:val="0"/>
          <w:marTop w:val="72"/>
          <w:marBottom w:val="0"/>
          <w:divBdr>
            <w:top w:val="none" w:sz="0" w:space="0" w:color="auto"/>
            <w:left w:val="none" w:sz="0" w:space="0" w:color="auto"/>
            <w:bottom w:val="none" w:sz="0" w:space="0" w:color="auto"/>
            <w:right w:val="none" w:sz="0" w:space="0" w:color="auto"/>
          </w:divBdr>
        </w:div>
        <w:div w:id="444353738">
          <w:marLeft w:val="0"/>
          <w:marRight w:val="0"/>
          <w:marTop w:val="72"/>
          <w:marBottom w:val="0"/>
          <w:divBdr>
            <w:top w:val="none" w:sz="0" w:space="0" w:color="auto"/>
            <w:left w:val="none" w:sz="0" w:space="0" w:color="auto"/>
            <w:bottom w:val="none" w:sz="0" w:space="0" w:color="auto"/>
            <w:right w:val="none" w:sz="0" w:space="0" w:color="auto"/>
          </w:divBdr>
        </w:div>
        <w:div w:id="529999418">
          <w:marLeft w:val="0"/>
          <w:marRight w:val="0"/>
          <w:marTop w:val="72"/>
          <w:marBottom w:val="0"/>
          <w:divBdr>
            <w:top w:val="none" w:sz="0" w:space="0" w:color="auto"/>
            <w:left w:val="none" w:sz="0" w:space="0" w:color="auto"/>
            <w:bottom w:val="none" w:sz="0" w:space="0" w:color="auto"/>
            <w:right w:val="none" w:sz="0" w:space="0" w:color="auto"/>
          </w:divBdr>
        </w:div>
      </w:divsChild>
    </w:div>
    <w:div w:id="671105746">
      <w:bodyDiv w:val="1"/>
      <w:marLeft w:val="0"/>
      <w:marRight w:val="0"/>
      <w:marTop w:val="0"/>
      <w:marBottom w:val="0"/>
      <w:divBdr>
        <w:top w:val="none" w:sz="0" w:space="0" w:color="auto"/>
        <w:left w:val="none" w:sz="0" w:space="0" w:color="auto"/>
        <w:bottom w:val="none" w:sz="0" w:space="0" w:color="auto"/>
        <w:right w:val="none" w:sz="0" w:space="0" w:color="auto"/>
      </w:divBdr>
      <w:divsChild>
        <w:div w:id="5253572">
          <w:marLeft w:val="0"/>
          <w:marRight w:val="0"/>
          <w:marTop w:val="0"/>
          <w:marBottom w:val="0"/>
          <w:divBdr>
            <w:top w:val="none" w:sz="0" w:space="0" w:color="auto"/>
            <w:left w:val="none" w:sz="0" w:space="0" w:color="auto"/>
            <w:bottom w:val="none" w:sz="0" w:space="0" w:color="auto"/>
            <w:right w:val="none" w:sz="0" w:space="0" w:color="auto"/>
          </w:divBdr>
        </w:div>
        <w:div w:id="20785792">
          <w:marLeft w:val="0"/>
          <w:marRight w:val="0"/>
          <w:marTop w:val="0"/>
          <w:marBottom w:val="0"/>
          <w:divBdr>
            <w:top w:val="none" w:sz="0" w:space="0" w:color="auto"/>
            <w:left w:val="none" w:sz="0" w:space="0" w:color="auto"/>
            <w:bottom w:val="none" w:sz="0" w:space="0" w:color="auto"/>
            <w:right w:val="none" w:sz="0" w:space="0" w:color="auto"/>
          </w:divBdr>
        </w:div>
        <w:div w:id="21514464">
          <w:marLeft w:val="0"/>
          <w:marRight w:val="0"/>
          <w:marTop w:val="0"/>
          <w:marBottom w:val="0"/>
          <w:divBdr>
            <w:top w:val="none" w:sz="0" w:space="0" w:color="auto"/>
            <w:left w:val="none" w:sz="0" w:space="0" w:color="auto"/>
            <w:bottom w:val="none" w:sz="0" w:space="0" w:color="auto"/>
            <w:right w:val="none" w:sz="0" w:space="0" w:color="auto"/>
          </w:divBdr>
        </w:div>
        <w:div w:id="21633509">
          <w:marLeft w:val="0"/>
          <w:marRight w:val="0"/>
          <w:marTop w:val="0"/>
          <w:marBottom w:val="0"/>
          <w:divBdr>
            <w:top w:val="none" w:sz="0" w:space="0" w:color="auto"/>
            <w:left w:val="none" w:sz="0" w:space="0" w:color="auto"/>
            <w:bottom w:val="none" w:sz="0" w:space="0" w:color="auto"/>
            <w:right w:val="none" w:sz="0" w:space="0" w:color="auto"/>
          </w:divBdr>
        </w:div>
        <w:div w:id="25107791">
          <w:marLeft w:val="0"/>
          <w:marRight w:val="0"/>
          <w:marTop w:val="0"/>
          <w:marBottom w:val="0"/>
          <w:divBdr>
            <w:top w:val="none" w:sz="0" w:space="0" w:color="auto"/>
            <w:left w:val="none" w:sz="0" w:space="0" w:color="auto"/>
            <w:bottom w:val="none" w:sz="0" w:space="0" w:color="auto"/>
            <w:right w:val="none" w:sz="0" w:space="0" w:color="auto"/>
          </w:divBdr>
        </w:div>
        <w:div w:id="25184478">
          <w:marLeft w:val="0"/>
          <w:marRight w:val="0"/>
          <w:marTop w:val="0"/>
          <w:marBottom w:val="0"/>
          <w:divBdr>
            <w:top w:val="none" w:sz="0" w:space="0" w:color="auto"/>
            <w:left w:val="none" w:sz="0" w:space="0" w:color="auto"/>
            <w:bottom w:val="none" w:sz="0" w:space="0" w:color="auto"/>
            <w:right w:val="none" w:sz="0" w:space="0" w:color="auto"/>
          </w:divBdr>
        </w:div>
        <w:div w:id="27263000">
          <w:marLeft w:val="0"/>
          <w:marRight w:val="0"/>
          <w:marTop w:val="0"/>
          <w:marBottom w:val="0"/>
          <w:divBdr>
            <w:top w:val="none" w:sz="0" w:space="0" w:color="auto"/>
            <w:left w:val="none" w:sz="0" w:space="0" w:color="auto"/>
            <w:bottom w:val="none" w:sz="0" w:space="0" w:color="auto"/>
            <w:right w:val="none" w:sz="0" w:space="0" w:color="auto"/>
          </w:divBdr>
        </w:div>
        <w:div w:id="31419927">
          <w:marLeft w:val="0"/>
          <w:marRight w:val="0"/>
          <w:marTop w:val="0"/>
          <w:marBottom w:val="0"/>
          <w:divBdr>
            <w:top w:val="none" w:sz="0" w:space="0" w:color="auto"/>
            <w:left w:val="none" w:sz="0" w:space="0" w:color="auto"/>
            <w:bottom w:val="none" w:sz="0" w:space="0" w:color="auto"/>
            <w:right w:val="none" w:sz="0" w:space="0" w:color="auto"/>
          </w:divBdr>
        </w:div>
        <w:div w:id="51926455">
          <w:marLeft w:val="0"/>
          <w:marRight w:val="0"/>
          <w:marTop w:val="0"/>
          <w:marBottom w:val="0"/>
          <w:divBdr>
            <w:top w:val="none" w:sz="0" w:space="0" w:color="auto"/>
            <w:left w:val="none" w:sz="0" w:space="0" w:color="auto"/>
            <w:bottom w:val="none" w:sz="0" w:space="0" w:color="auto"/>
            <w:right w:val="none" w:sz="0" w:space="0" w:color="auto"/>
          </w:divBdr>
        </w:div>
        <w:div w:id="53046622">
          <w:marLeft w:val="0"/>
          <w:marRight w:val="0"/>
          <w:marTop w:val="0"/>
          <w:marBottom w:val="0"/>
          <w:divBdr>
            <w:top w:val="none" w:sz="0" w:space="0" w:color="auto"/>
            <w:left w:val="none" w:sz="0" w:space="0" w:color="auto"/>
            <w:bottom w:val="none" w:sz="0" w:space="0" w:color="auto"/>
            <w:right w:val="none" w:sz="0" w:space="0" w:color="auto"/>
          </w:divBdr>
        </w:div>
        <w:div w:id="62798876">
          <w:marLeft w:val="0"/>
          <w:marRight w:val="0"/>
          <w:marTop w:val="0"/>
          <w:marBottom w:val="0"/>
          <w:divBdr>
            <w:top w:val="none" w:sz="0" w:space="0" w:color="auto"/>
            <w:left w:val="none" w:sz="0" w:space="0" w:color="auto"/>
            <w:bottom w:val="none" w:sz="0" w:space="0" w:color="auto"/>
            <w:right w:val="none" w:sz="0" w:space="0" w:color="auto"/>
          </w:divBdr>
        </w:div>
        <w:div w:id="68886656">
          <w:marLeft w:val="0"/>
          <w:marRight w:val="0"/>
          <w:marTop w:val="0"/>
          <w:marBottom w:val="0"/>
          <w:divBdr>
            <w:top w:val="none" w:sz="0" w:space="0" w:color="auto"/>
            <w:left w:val="none" w:sz="0" w:space="0" w:color="auto"/>
            <w:bottom w:val="none" w:sz="0" w:space="0" w:color="auto"/>
            <w:right w:val="none" w:sz="0" w:space="0" w:color="auto"/>
          </w:divBdr>
        </w:div>
        <w:div w:id="69927915">
          <w:marLeft w:val="0"/>
          <w:marRight w:val="0"/>
          <w:marTop w:val="0"/>
          <w:marBottom w:val="0"/>
          <w:divBdr>
            <w:top w:val="none" w:sz="0" w:space="0" w:color="auto"/>
            <w:left w:val="none" w:sz="0" w:space="0" w:color="auto"/>
            <w:bottom w:val="none" w:sz="0" w:space="0" w:color="auto"/>
            <w:right w:val="none" w:sz="0" w:space="0" w:color="auto"/>
          </w:divBdr>
        </w:div>
        <w:div w:id="74127824">
          <w:marLeft w:val="0"/>
          <w:marRight w:val="0"/>
          <w:marTop w:val="0"/>
          <w:marBottom w:val="0"/>
          <w:divBdr>
            <w:top w:val="none" w:sz="0" w:space="0" w:color="auto"/>
            <w:left w:val="none" w:sz="0" w:space="0" w:color="auto"/>
            <w:bottom w:val="none" w:sz="0" w:space="0" w:color="auto"/>
            <w:right w:val="none" w:sz="0" w:space="0" w:color="auto"/>
          </w:divBdr>
        </w:div>
        <w:div w:id="80300684">
          <w:marLeft w:val="0"/>
          <w:marRight w:val="0"/>
          <w:marTop w:val="0"/>
          <w:marBottom w:val="0"/>
          <w:divBdr>
            <w:top w:val="none" w:sz="0" w:space="0" w:color="auto"/>
            <w:left w:val="none" w:sz="0" w:space="0" w:color="auto"/>
            <w:bottom w:val="none" w:sz="0" w:space="0" w:color="auto"/>
            <w:right w:val="none" w:sz="0" w:space="0" w:color="auto"/>
          </w:divBdr>
        </w:div>
        <w:div w:id="83258882">
          <w:marLeft w:val="0"/>
          <w:marRight w:val="0"/>
          <w:marTop w:val="0"/>
          <w:marBottom w:val="0"/>
          <w:divBdr>
            <w:top w:val="none" w:sz="0" w:space="0" w:color="auto"/>
            <w:left w:val="none" w:sz="0" w:space="0" w:color="auto"/>
            <w:bottom w:val="none" w:sz="0" w:space="0" w:color="auto"/>
            <w:right w:val="none" w:sz="0" w:space="0" w:color="auto"/>
          </w:divBdr>
        </w:div>
        <w:div w:id="100270725">
          <w:marLeft w:val="0"/>
          <w:marRight w:val="0"/>
          <w:marTop w:val="0"/>
          <w:marBottom w:val="0"/>
          <w:divBdr>
            <w:top w:val="none" w:sz="0" w:space="0" w:color="auto"/>
            <w:left w:val="none" w:sz="0" w:space="0" w:color="auto"/>
            <w:bottom w:val="none" w:sz="0" w:space="0" w:color="auto"/>
            <w:right w:val="none" w:sz="0" w:space="0" w:color="auto"/>
          </w:divBdr>
        </w:div>
        <w:div w:id="100953469">
          <w:marLeft w:val="0"/>
          <w:marRight w:val="0"/>
          <w:marTop w:val="0"/>
          <w:marBottom w:val="0"/>
          <w:divBdr>
            <w:top w:val="none" w:sz="0" w:space="0" w:color="auto"/>
            <w:left w:val="none" w:sz="0" w:space="0" w:color="auto"/>
            <w:bottom w:val="none" w:sz="0" w:space="0" w:color="auto"/>
            <w:right w:val="none" w:sz="0" w:space="0" w:color="auto"/>
          </w:divBdr>
        </w:div>
        <w:div w:id="104346330">
          <w:marLeft w:val="0"/>
          <w:marRight w:val="0"/>
          <w:marTop w:val="0"/>
          <w:marBottom w:val="0"/>
          <w:divBdr>
            <w:top w:val="none" w:sz="0" w:space="0" w:color="auto"/>
            <w:left w:val="none" w:sz="0" w:space="0" w:color="auto"/>
            <w:bottom w:val="none" w:sz="0" w:space="0" w:color="auto"/>
            <w:right w:val="none" w:sz="0" w:space="0" w:color="auto"/>
          </w:divBdr>
        </w:div>
        <w:div w:id="104472729">
          <w:marLeft w:val="0"/>
          <w:marRight w:val="0"/>
          <w:marTop w:val="0"/>
          <w:marBottom w:val="0"/>
          <w:divBdr>
            <w:top w:val="none" w:sz="0" w:space="0" w:color="auto"/>
            <w:left w:val="none" w:sz="0" w:space="0" w:color="auto"/>
            <w:bottom w:val="none" w:sz="0" w:space="0" w:color="auto"/>
            <w:right w:val="none" w:sz="0" w:space="0" w:color="auto"/>
          </w:divBdr>
        </w:div>
        <w:div w:id="108358081">
          <w:marLeft w:val="0"/>
          <w:marRight w:val="0"/>
          <w:marTop w:val="0"/>
          <w:marBottom w:val="0"/>
          <w:divBdr>
            <w:top w:val="none" w:sz="0" w:space="0" w:color="auto"/>
            <w:left w:val="none" w:sz="0" w:space="0" w:color="auto"/>
            <w:bottom w:val="none" w:sz="0" w:space="0" w:color="auto"/>
            <w:right w:val="none" w:sz="0" w:space="0" w:color="auto"/>
          </w:divBdr>
        </w:div>
        <w:div w:id="111947058">
          <w:marLeft w:val="0"/>
          <w:marRight w:val="0"/>
          <w:marTop w:val="0"/>
          <w:marBottom w:val="0"/>
          <w:divBdr>
            <w:top w:val="none" w:sz="0" w:space="0" w:color="auto"/>
            <w:left w:val="none" w:sz="0" w:space="0" w:color="auto"/>
            <w:bottom w:val="none" w:sz="0" w:space="0" w:color="auto"/>
            <w:right w:val="none" w:sz="0" w:space="0" w:color="auto"/>
          </w:divBdr>
        </w:div>
        <w:div w:id="114908273">
          <w:marLeft w:val="0"/>
          <w:marRight w:val="0"/>
          <w:marTop w:val="0"/>
          <w:marBottom w:val="0"/>
          <w:divBdr>
            <w:top w:val="none" w:sz="0" w:space="0" w:color="auto"/>
            <w:left w:val="none" w:sz="0" w:space="0" w:color="auto"/>
            <w:bottom w:val="none" w:sz="0" w:space="0" w:color="auto"/>
            <w:right w:val="none" w:sz="0" w:space="0" w:color="auto"/>
          </w:divBdr>
        </w:div>
        <w:div w:id="117720049">
          <w:marLeft w:val="0"/>
          <w:marRight w:val="0"/>
          <w:marTop w:val="0"/>
          <w:marBottom w:val="0"/>
          <w:divBdr>
            <w:top w:val="none" w:sz="0" w:space="0" w:color="auto"/>
            <w:left w:val="none" w:sz="0" w:space="0" w:color="auto"/>
            <w:bottom w:val="none" w:sz="0" w:space="0" w:color="auto"/>
            <w:right w:val="none" w:sz="0" w:space="0" w:color="auto"/>
          </w:divBdr>
        </w:div>
        <w:div w:id="120462875">
          <w:marLeft w:val="0"/>
          <w:marRight w:val="0"/>
          <w:marTop w:val="0"/>
          <w:marBottom w:val="0"/>
          <w:divBdr>
            <w:top w:val="none" w:sz="0" w:space="0" w:color="auto"/>
            <w:left w:val="none" w:sz="0" w:space="0" w:color="auto"/>
            <w:bottom w:val="none" w:sz="0" w:space="0" w:color="auto"/>
            <w:right w:val="none" w:sz="0" w:space="0" w:color="auto"/>
          </w:divBdr>
        </w:div>
        <w:div w:id="121729265">
          <w:marLeft w:val="0"/>
          <w:marRight w:val="0"/>
          <w:marTop w:val="0"/>
          <w:marBottom w:val="0"/>
          <w:divBdr>
            <w:top w:val="none" w:sz="0" w:space="0" w:color="auto"/>
            <w:left w:val="none" w:sz="0" w:space="0" w:color="auto"/>
            <w:bottom w:val="none" w:sz="0" w:space="0" w:color="auto"/>
            <w:right w:val="none" w:sz="0" w:space="0" w:color="auto"/>
          </w:divBdr>
        </w:div>
        <w:div w:id="122963456">
          <w:marLeft w:val="0"/>
          <w:marRight w:val="0"/>
          <w:marTop w:val="0"/>
          <w:marBottom w:val="0"/>
          <w:divBdr>
            <w:top w:val="none" w:sz="0" w:space="0" w:color="auto"/>
            <w:left w:val="none" w:sz="0" w:space="0" w:color="auto"/>
            <w:bottom w:val="none" w:sz="0" w:space="0" w:color="auto"/>
            <w:right w:val="none" w:sz="0" w:space="0" w:color="auto"/>
          </w:divBdr>
        </w:div>
        <w:div w:id="131798424">
          <w:marLeft w:val="0"/>
          <w:marRight w:val="0"/>
          <w:marTop w:val="0"/>
          <w:marBottom w:val="0"/>
          <w:divBdr>
            <w:top w:val="none" w:sz="0" w:space="0" w:color="auto"/>
            <w:left w:val="none" w:sz="0" w:space="0" w:color="auto"/>
            <w:bottom w:val="none" w:sz="0" w:space="0" w:color="auto"/>
            <w:right w:val="none" w:sz="0" w:space="0" w:color="auto"/>
          </w:divBdr>
        </w:div>
        <w:div w:id="136994700">
          <w:marLeft w:val="0"/>
          <w:marRight w:val="0"/>
          <w:marTop w:val="0"/>
          <w:marBottom w:val="0"/>
          <w:divBdr>
            <w:top w:val="none" w:sz="0" w:space="0" w:color="auto"/>
            <w:left w:val="none" w:sz="0" w:space="0" w:color="auto"/>
            <w:bottom w:val="none" w:sz="0" w:space="0" w:color="auto"/>
            <w:right w:val="none" w:sz="0" w:space="0" w:color="auto"/>
          </w:divBdr>
        </w:div>
        <w:div w:id="138691087">
          <w:marLeft w:val="0"/>
          <w:marRight w:val="0"/>
          <w:marTop w:val="0"/>
          <w:marBottom w:val="0"/>
          <w:divBdr>
            <w:top w:val="none" w:sz="0" w:space="0" w:color="auto"/>
            <w:left w:val="none" w:sz="0" w:space="0" w:color="auto"/>
            <w:bottom w:val="none" w:sz="0" w:space="0" w:color="auto"/>
            <w:right w:val="none" w:sz="0" w:space="0" w:color="auto"/>
          </w:divBdr>
        </w:div>
        <w:div w:id="143278987">
          <w:marLeft w:val="0"/>
          <w:marRight w:val="0"/>
          <w:marTop w:val="0"/>
          <w:marBottom w:val="0"/>
          <w:divBdr>
            <w:top w:val="none" w:sz="0" w:space="0" w:color="auto"/>
            <w:left w:val="none" w:sz="0" w:space="0" w:color="auto"/>
            <w:bottom w:val="none" w:sz="0" w:space="0" w:color="auto"/>
            <w:right w:val="none" w:sz="0" w:space="0" w:color="auto"/>
          </w:divBdr>
        </w:div>
        <w:div w:id="143591043">
          <w:marLeft w:val="0"/>
          <w:marRight w:val="0"/>
          <w:marTop w:val="0"/>
          <w:marBottom w:val="0"/>
          <w:divBdr>
            <w:top w:val="none" w:sz="0" w:space="0" w:color="auto"/>
            <w:left w:val="none" w:sz="0" w:space="0" w:color="auto"/>
            <w:bottom w:val="none" w:sz="0" w:space="0" w:color="auto"/>
            <w:right w:val="none" w:sz="0" w:space="0" w:color="auto"/>
          </w:divBdr>
        </w:div>
        <w:div w:id="147594066">
          <w:marLeft w:val="0"/>
          <w:marRight w:val="0"/>
          <w:marTop w:val="0"/>
          <w:marBottom w:val="0"/>
          <w:divBdr>
            <w:top w:val="none" w:sz="0" w:space="0" w:color="auto"/>
            <w:left w:val="none" w:sz="0" w:space="0" w:color="auto"/>
            <w:bottom w:val="none" w:sz="0" w:space="0" w:color="auto"/>
            <w:right w:val="none" w:sz="0" w:space="0" w:color="auto"/>
          </w:divBdr>
        </w:div>
        <w:div w:id="149443599">
          <w:marLeft w:val="0"/>
          <w:marRight w:val="0"/>
          <w:marTop w:val="0"/>
          <w:marBottom w:val="0"/>
          <w:divBdr>
            <w:top w:val="none" w:sz="0" w:space="0" w:color="auto"/>
            <w:left w:val="none" w:sz="0" w:space="0" w:color="auto"/>
            <w:bottom w:val="none" w:sz="0" w:space="0" w:color="auto"/>
            <w:right w:val="none" w:sz="0" w:space="0" w:color="auto"/>
          </w:divBdr>
        </w:div>
        <w:div w:id="155195512">
          <w:marLeft w:val="0"/>
          <w:marRight w:val="0"/>
          <w:marTop w:val="0"/>
          <w:marBottom w:val="0"/>
          <w:divBdr>
            <w:top w:val="none" w:sz="0" w:space="0" w:color="auto"/>
            <w:left w:val="none" w:sz="0" w:space="0" w:color="auto"/>
            <w:bottom w:val="none" w:sz="0" w:space="0" w:color="auto"/>
            <w:right w:val="none" w:sz="0" w:space="0" w:color="auto"/>
          </w:divBdr>
        </w:div>
        <w:div w:id="156772849">
          <w:marLeft w:val="0"/>
          <w:marRight w:val="0"/>
          <w:marTop w:val="0"/>
          <w:marBottom w:val="0"/>
          <w:divBdr>
            <w:top w:val="none" w:sz="0" w:space="0" w:color="auto"/>
            <w:left w:val="none" w:sz="0" w:space="0" w:color="auto"/>
            <w:bottom w:val="none" w:sz="0" w:space="0" w:color="auto"/>
            <w:right w:val="none" w:sz="0" w:space="0" w:color="auto"/>
          </w:divBdr>
        </w:div>
        <w:div w:id="167714181">
          <w:marLeft w:val="0"/>
          <w:marRight w:val="0"/>
          <w:marTop w:val="0"/>
          <w:marBottom w:val="0"/>
          <w:divBdr>
            <w:top w:val="none" w:sz="0" w:space="0" w:color="auto"/>
            <w:left w:val="none" w:sz="0" w:space="0" w:color="auto"/>
            <w:bottom w:val="none" w:sz="0" w:space="0" w:color="auto"/>
            <w:right w:val="none" w:sz="0" w:space="0" w:color="auto"/>
          </w:divBdr>
        </w:div>
        <w:div w:id="167795561">
          <w:marLeft w:val="0"/>
          <w:marRight w:val="0"/>
          <w:marTop w:val="0"/>
          <w:marBottom w:val="0"/>
          <w:divBdr>
            <w:top w:val="none" w:sz="0" w:space="0" w:color="auto"/>
            <w:left w:val="none" w:sz="0" w:space="0" w:color="auto"/>
            <w:bottom w:val="none" w:sz="0" w:space="0" w:color="auto"/>
            <w:right w:val="none" w:sz="0" w:space="0" w:color="auto"/>
          </w:divBdr>
        </w:div>
        <w:div w:id="168447520">
          <w:marLeft w:val="0"/>
          <w:marRight w:val="0"/>
          <w:marTop w:val="0"/>
          <w:marBottom w:val="0"/>
          <w:divBdr>
            <w:top w:val="none" w:sz="0" w:space="0" w:color="auto"/>
            <w:left w:val="none" w:sz="0" w:space="0" w:color="auto"/>
            <w:bottom w:val="none" w:sz="0" w:space="0" w:color="auto"/>
            <w:right w:val="none" w:sz="0" w:space="0" w:color="auto"/>
          </w:divBdr>
        </w:div>
        <w:div w:id="168521880">
          <w:marLeft w:val="0"/>
          <w:marRight w:val="0"/>
          <w:marTop w:val="0"/>
          <w:marBottom w:val="0"/>
          <w:divBdr>
            <w:top w:val="none" w:sz="0" w:space="0" w:color="auto"/>
            <w:left w:val="none" w:sz="0" w:space="0" w:color="auto"/>
            <w:bottom w:val="none" w:sz="0" w:space="0" w:color="auto"/>
            <w:right w:val="none" w:sz="0" w:space="0" w:color="auto"/>
          </w:divBdr>
        </w:div>
        <w:div w:id="170224751">
          <w:marLeft w:val="0"/>
          <w:marRight w:val="0"/>
          <w:marTop w:val="0"/>
          <w:marBottom w:val="0"/>
          <w:divBdr>
            <w:top w:val="none" w:sz="0" w:space="0" w:color="auto"/>
            <w:left w:val="none" w:sz="0" w:space="0" w:color="auto"/>
            <w:bottom w:val="none" w:sz="0" w:space="0" w:color="auto"/>
            <w:right w:val="none" w:sz="0" w:space="0" w:color="auto"/>
          </w:divBdr>
        </w:div>
        <w:div w:id="172451585">
          <w:marLeft w:val="0"/>
          <w:marRight w:val="0"/>
          <w:marTop w:val="0"/>
          <w:marBottom w:val="0"/>
          <w:divBdr>
            <w:top w:val="none" w:sz="0" w:space="0" w:color="auto"/>
            <w:left w:val="none" w:sz="0" w:space="0" w:color="auto"/>
            <w:bottom w:val="none" w:sz="0" w:space="0" w:color="auto"/>
            <w:right w:val="none" w:sz="0" w:space="0" w:color="auto"/>
          </w:divBdr>
        </w:div>
        <w:div w:id="183835424">
          <w:marLeft w:val="0"/>
          <w:marRight w:val="0"/>
          <w:marTop w:val="0"/>
          <w:marBottom w:val="0"/>
          <w:divBdr>
            <w:top w:val="none" w:sz="0" w:space="0" w:color="auto"/>
            <w:left w:val="none" w:sz="0" w:space="0" w:color="auto"/>
            <w:bottom w:val="none" w:sz="0" w:space="0" w:color="auto"/>
            <w:right w:val="none" w:sz="0" w:space="0" w:color="auto"/>
          </w:divBdr>
        </w:div>
        <w:div w:id="188684827">
          <w:marLeft w:val="0"/>
          <w:marRight w:val="0"/>
          <w:marTop w:val="0"/>
          <w:marBottom w:val="0"/>
          <w:divBdr>
            <w:top w:val="none" w:sz="0" w:space="0" w:color="auto"/>
            <w:left w:val="none" w:sz="0" w:space="0" w:color="auto"/>
            <w:bottom w:val="none" w:sz="0" w:space="0" w:color="auto"/>
            <w:right w:val="none" w:sz="0" w:space="0" w:color="auto"/>
          </w:divBdr>
        </w:div>
        <w:div w:id="192308560">
          <w:marLeft w:val="0"/>
          <w:marRight w:val="0"/>
          <w:marTop w:val="0"/>
          <w:marBottom w:val="0"/>
          <w:divBdr>
            <w:top w:val="none" w:sz="0" w:space="0" w:color="auto"/>
            <w:left w:val="none" w:sz="0" w:space="0" w:color="auto"/>
            <w:bottom w:val="none" w:sz="0" w:space="0" w:color="auto"/>
            <w:right w:val="none" w:sz="0" w:space="0" w:color="auto"/>
          </w:divBdr>
        </w:div>
        <w:div w:id="197163801">
          <w:marLeft w:val="0"/>
          <w:marRight w:val="0"/>
          <w:marTop w:val="0"/>
          <w:marBottom w:val="0"/>
          <w:divBdr>
            <w:top w:val="none" w:sz="0" w:space="0" w:color="auto"/>
            <w:left w:val="none" w:sz="0" w:space="0" w:color="auto"/>
            <w:bottom w:val="none" w:sz="0" w:space="0" w:color="auto"/>
            <w:right w:val="none" w:sz="0" w:space="0" w:color="auto"/>
          </w:divBdr>
        </w:div>
        <w:div w:id="201674625">
          <w:marLeft w:val="0"/>
          <w:marRight w:val="0"/>
          <w:marTop w:val="0"/>
          <w:marBottom w:val="0"/>
          <w:divBdr>
            <w:top w:val="none" w:sz="0" w:space="0" w:color="auto"/>
            <w:left w:val="none" w:sz="0" w:space="0" w:color="auto"/>
            <w:bottom w:val="none" w:sz="0" w:space="0" w:color="auto"/>
            <w:right w:val="none" w:sz="0" w:space="0" w:color="auto"/>
          </w:divBdr>
        </w:div>
        <w:div w:id="205722089">
          <w:marLeft w:val="0"/>
          <w:marRight w:val="0"/>
          <w:marTop w:val="0"/>
          <w:marBottom w:val="0"/>
          <w:divBdr>
            <w:top w:val="none" w:sz="0" w:space="0" w:color="auto"/>
            <w:left w:val="none" w:sz="0" w:space="0" w:color="auto"/>
            <w:bottom w:val="none" w:sz="0" w:space="0" w:color="auto"/>
            <w:right w:val="none" w:sz="0" w:space="0" w:color="auto"/>
          </w:divBdr>
        </w:div>
        <w:div w:id="205870934">
          <w:marLeft w:val="0"/>
          <w:marRight w:val="0"/>
          <w:marTop w:val="0"/>
          <w:marBottom w:val="0"/>
          <w:divBdr>
            <w:top w:val="none" w:sz="0" w:space="0" w:color="auto"/>
            <w:left w:val="none" w:sz="0" w:space="0" w:color="auto"/>
            <w:bottom w:val="none" w:sz="0" w:space="0" w:color="auto"/>
            <w:right w:val="none" w:sz="0" w:space="0" w:color="auto"/>
          </w:divBdr>
        </w:div>
        <w:div w:id="205914358">
          <w:marLeft w:val="0"/>
          <w:marRight w:val="0"/>
          <w:marTop w:val="0"/>
          <w:marBottom w:val="0"/>
          <w:divBdr>
            <w:top w:val="none" w:sz="0" w:space="0" w:color="auto"/>
            <w:left w:val="none" w:sz="0" w:space="0" w:color="auto"/>
            <w:bottom w:val="none" w:sz="0" w:space="0" w:color="auto"/>
            <w:right w:val="none" w:sz="0" w:space="0" w:color="auto"/>
          </w:divBdr>
        </w:div>
        <w:div w:id="206725938">
          <w:marLeft w:val="0"/>
          <w:marRight w:val="0"/>
          <w:marTop w:val="0"/>
          <w:marBottom w:val="0"/>
          <w:divBdr>
            <w:top w:val="none" w:sz="0" w:space="0" w:color="auto"/>
            <w:left w:val="none" w:sz="0" w:space="0" w:color="auto"/>
            <w:bottom w:val="none" w:sz="0" w:space="0" w:color="auto"/>
            <w:right w:val="none" w:sz="0" w:space="0" w:color="auto"/>
          </w:divBdr>
        </w:div>
        <w:div w:id="208147221">
          <w:marLeft w:val="0"/>
          <w:marRight w:val="0"/>
          <w:marTop w:val="0"/>
          <w:marBottom w:val="0"/>
          <w:divBdr>
            <w:top w:val="none" w:sz="0" w:space="0" w:color="auto"/>
            <w:left w:val="none" w:sz="0" w:space="0" w:color="auto"/>
            <w:bottom w:val="none" w:sz="0" w:space="0" w:color="auto"/>
            <w:right w:val="none" w:sz="0" w:space="0" w:color="auto"/>
          </w:divBdr>
        </w:div>
        <w:div w:id="217403820">
          <w:marLeft w:val="0"/>
          <w:marRight w:val="0"/>
          <w:marTop w:val="0"/>
          <w:marBottom w:val="0"/>
          <w:divBdr>
            <w:top w:val="none" w:sz="0" w:space="0" w:color="auto"/>
            <w:left w:val="none" w:sz="0" w:space="0" w:color="auto"/>
            <w:bottom w:val="none" w:sz="0" w:space="0" w:color="auto"/>
            <w:right w:val="none" w:sz="0" w:space="0" w:color="auto"/>
          </w:divBdr>
        </w:div>
        <w:div w:id="221794188">
          <w:marLeft w:val="0"/>
          <w:marRight w:val="0"/>
          <w:marTop w:val="0"/>
          <w:marBottom w:val="0"/>
          <w:divBdr>
            <w:top w:val="none" w:sz="0" w:space="0" w:color="auto"/>
            <w:left w:val="none" w:sz="0" w:space="0" w:color="auto"/>
            <w:bottom w:val="none" w:sz="0" w:space="0" w:color="auto"/>
            <w:right w:val="none" w:sz="0" w:space="0" w:color="auto"/>
          </w:divBdr>
        </w:div>
        <w:div w:id="222763198">
          <w:marLeft w:val="0"/>
          <w:marRight w:val="0"/>
          <w:marTop w:val="0"/>
          <w:marBottom w:val="0"/>
          <w:divBdr>
            <w:top w:val="none" w:sz="0" w:space="0" w:color="auto"/>
            <w:left w:val="none" w:sz="0" w:space="0" w:color="auto"/>
            <w:bottom w:val="none" w:sz="0" w:space="0" w:color="auto"/>
            <w:right w:val="none" w:sz="0" w:space="0" w:color="auto"/>
          </w:divBdr>
        </w:div>
        <w:div w:id="232156015">
          <w:marLeft w:val="0"/>
          <w:marRight w:val="0"/>
          <w:marTop w:val="0"/>
          <w:marBottom w:val="0"/>
          <w:divBdr>
            <w:top w:val="none" w:sz="0" w:space="0" w:color="auto"/>
            <w:left w:val="none" w:sz="0" w:space="0" w:color="auto"/>
            <w:bottom w:val="none" w:sz="0" w:space="0" w:color="auto"/>
            <w:right w:val="none" w:sz="0" w:space="0" w:color="auto"/>
          </w:divBdr>
        </w:div>
        <w:div w:id="233004298">
          <w:marLeft w:val="0"/>
          <w:marRight w:val="0"/>
          <w:marTop w:val="0"/>
          <w:marBottom w:val="0"/>
          <w:divBdr>
            <w:top w:val="none" w:sz="0" w:space="0" w:color="auto"/>
            <w:left w:val="none" w:sz="0" w:space="0" w:color="auto"/>
            <w:bottom w:val="none" w:sz="0" w:space="0" w:color="auto"/>
            <w:right w:val="none" w:sz="0" w:space="0" w:color="auto"/>
          </w:divBdr>
        </w:div>
        <w:div w:id="234827632">
          <w:marLeft w:val="0"/>
          <w:marRight w:val="0"/>
          <w:marTop w:val="0"/>
          <w:marBottom w:val="0"/>
          <w:divBdr>
            <w:top w:val="none" w:sz="0" w:space="0" w:color="auto"/>
            <w:left w:val="none" w:sz="0" w:space="0" w:color="auto"/>
            <w:bottom w:val="none" w:sz="0" w:space="0" w:color="auto"/>
            <w:right w:val="none" w:sz="0" w:space="0" w:color="auto"/>
          </w:divBdr>
        </w:div>
        <w:div w:id="237711131">
          <w:marLeft w:val="0"/>
          <w:marRight w:val="0"/>
          <w:marTop w:val="0"/>
          <w:marBottom w:val="0"/>
          <w:divBdr>
            <w:top w:val="none" w:sz="0" w:space="0" w:color="auto"/>
            <w:left w:val="none" w:sz="0" w:space="0" w:color="auto"/>
            <w:bottom w:val="none" w:sz="0" w:space="0" w:color="auto"/>
            <w:right w:val="none" w:sz="0" w:space="0" w:color="auto"/>
          </w:divBdr>
        </w:div>
        <w:div w:id="244076096">
          <w:marLeft w:val="0"/>
          <w:marRight w:val="0"/>
          <w:marTop w:val="0"/>
          <w:marBottom w:val="0"/>
          <w:divBdr>
            <w:top w:val="none" w:sz="0" w:space="0" w:color="auto"/>
            <w:left w:val="none" w:sz="0" w:space="0" w:color="auto"/>
            <w:bottom w:val="none" w:sz="0" w:space="0" w:color="auto"/>
            <w:right w:val="none" w:sz="0" w:space="0" w:color="auto"/>
          </w:divBdr>
        </w:div>
        <w:div w:id="245112970">
          <w:marLeft w:val="0"/>
          <w:marRight w:val="0"/>
          <w:marTop w:val="0"/>
          <w:marBottom w:val="0"/>
          <w:divBdr>
            <w:top w:val="none" w:sz="0" w:space="0" w:color="auto"/>
            <w:left w:val="none" w:sz="0" w:space="0" w:color="auto"/>
            <w:bottom w:val="none" w:sz="0" w:space="0" w:color="auto"/>
            <w:right w:val="none" w:sz="0" w:space="0" w:color="auto"/>
          </w:divBdr>
        </w:div>
        <w:div w:id="254828318">
          <w:marLeft w:val="0"/>
          <w:marRight w:val="0"/>
          <w:marTop w:val="0"/>
          <w:marBottom w:val="0"/>
          <w:divBdr>
            <w:top w:val="none" w:sz="0" w:space="0" w:color="auto"/>
            <w:left w:val="none" w:sz="0" w:space="0" w:color="auto"/>
            <w:bottom w:val="none" w:sz="0" w:space="0" w:color="auto"/>
            <w:right w:val="none" w:sz="0" w:space="0" w:color="auto"/>
          </w:divBdr>
        </w:div>
        <w:div w:id="261569067">
          <w:marLeft w:val="0"/>
          <w:marRight w:val="0"/>
          <w:marTop w:val="0"/>
          <w:marBottom w:val="0"/>
          <w:divBdr>
            <w:top w:val="none" w:sz="0" w:space="0" w:color="auto"/>
            <w:left w:val="none" w:sz="0" w:space="0" w:color="auto"/>
            <w:bottom w:val="none" w:sz="0" w:space="0" w:color="auto"/>
            <w:right w:val="none" w:sz="0" w:space="0" w:color="auto"/>
          </w:divBdr>
        </w:div>
        <w:div w:id="262880306">
          <w:marLeft w:val="0"/>
          <w:marRight w:val="0"/>
          <w:marTop w:val="0"/>
          <w:marBottom w:val="0"/>
          <w:divBdr>
            <w:top w:val="none" w:sz="0" w:space="0" w:color="auto"/>
            <w:left w:val="none" w:sz="0" w:space="0" w:color="auto"/>
            <w:bottom w:val="none" w:sz="0" w:space="0" w:color="auto"/>
            <w:right w:val="none" w:sz="0" w:space="0" w:color="auto"/>
          </w:divBdr>
        </w:div>
        <w:div w:id="263080501">
          <w:marLeft w:val="0"/>
          <w:marRight w:val="0"/>
          <w:marTop w:val="0"/>
          <w:marBottom w:val="0"/>
          <w:divBdr>
            <w:top w:val="none" w:sz="0" w:space="0" w:color="auto"/>
            <w:left w:val="none" w:sz="0" w:space="0" w:color="auto"/>
            <w:bottom w:val="none" w:sz="0" w:space="0" w:color="auto"/>
            <w:right w:val="none" w:sz="0" w:space="0" w:color="auto"/>
          </w:divBdr>
        </w:div>
        <w:div w:id="263727499">
          <w:marLeft w:val="0"/>
          <w:marRight w:val="0"/>
          <w:marTop w:val="0"/>
          <w:marBottom w:val="0"/>
          <w:divBdr>
            <w:top w:val="none" w:sz="0" w:space="0" w:color="auto"/>
            <w:left w:val="none" w:sz="0" w:space="0" w:color="auto"/>
            <w:bottom w:val="none" w:sz="0" w:space="0" w:color="auto"/>
            <w:right w:val="none" w:sz="0" w:space="0" w:color="auto"/>
          </w:divBdr>
        </w:div>
        <w:div w:id="277179374">
          <w:marLeft w:val="0"/>
          <w:marRight w:val="0"/>
          <w:marTop w:val="0"/>
          <w:marBottom w:val="0"/>
          <w:divBdr>
            <w:top w:val="none" w:sz="0" w:space="0" w:color="auto"/>
            <w:left w:val="none" w:sz="0" w:space="0" w:color="auto"/>
            <w:bottom w:val="none" w:sz="0" w:space="0" w:color="auto"/>
            <w:right w:val="none" w:sz="0" w:space="0" w:color="auto"/>
          </w:divBdr>
        </w:div>
        <w:div w:id="286741345">
          <w:marLeft w:val="0"/>
          <w:marRight w:val="0"/>
          <w:marTop w:val="0"/>
          <w:marBottom w:val="0"/>
          <w:divBdr>
            <w:top w:val="none" w:sz="0" w:space="0" w:color="auto"/>
            <w:left w:val="none" w:sz="0" w:space="0" w:color="auto"/>
            <w:bottom w:val="none" w:sz="0" w:space="0" w:color="auto"/>
            <w:right w:val="none" w:sz="0" w:space="0" w:color="auto"/>
          </w:divBdr>
        </w:div>
        <w:div w:id="300505998">
          <w:marLeft w:val="0"/>
          <w:marRight w:val="0"/>
          <w:marTop w:val="0"/>
          <w:marBottom w:val="0"/>
          <w:divBdr>
            <w:top w:val="none" w:sz="0" w:space="0" w:color="auto"/>
            <w:left w:val="none" w:sz="0" w:space="0" w:color="auto"/>
            <w:bottom w:val="none" w:sz="0" w:space="0" w:color="auto"/>
            <w:right w:val="none" w:sz="0" w:space="0" w:color="auto"/>
          </w:divBdr>
        </w:div>
        <w:div w:id="303975224">
          <w:marLeft w:val="0"/>
          <w:marRight w:val="0"/>
          <w:marTop w:val="0"/>
          <w:marBottom w:val="0"/>
          <w:divBdr>
            <w:top w:val="none" w:sz="0" w:space="0" w:color="auto"/>
            <w:left w:val="none" w:sz="0" w:space="0" w:color="auto"/>
            <w:bottom w:val="none" w:sz="0" w:space="0" w:color="auto"/>
            <w:right w:val="none" w:sz="0" w:space="0" w:color="auto"/>
          </w:divBdr>
        </w:div>
        <w:div w:id="304353387">
          <w:marLeft w:val="0"/>
          <w:marRight w:val="0"/>
          <w:marTop w:val="0"/>
          <w:marBottom w:val="0"/>
          <w:divBdr>
            <w:top w:val="none" w:sz="0" w:space="0" w:color="auto"/>
            <w:left w:val="none" w:sz="0" w:space="0" w:color="auto"/>
            <w:bottom w:val="none" w:sz="0" w:space="0" w:color="auto"/>
            <w:right w:val="none" w:sz="0" w:space="0" w:color="auto"/>
          </w:divBdr>
        </w:div>
        <w:div w:id="323247227">
          <w:marLeft w:val="0"/>
          <w:marRight w:val="0"/>
          <w:marTop w:val="0"/>
          <w:marBottom w:val="0"/>
          <w:divBdr>
            <w:top w:val="none" w:sz="0" w:space="0" w:color="auto"/>
            <w:left w:val="none" w:sz="0" w:space="0" w:color="auto"/>
            <w:bottom w:val="none" w:sz="0" w:space="0" w:color="auto"/>
            <w:right w:val="none" w:sz="0" w:space="0" w:color="auto"/>
          </w:divBdr>
        </w:div>
        <w:div w:id="325786536">
          <w:marLeft w:val="0"/>
          <w:marRight w:val="0"/>
          <w:marTop w:val="0"/>
          <w:marBottom w:val="0"/>
          <w:divBdr>
            <w:top w:val="none" w:sz="0" w:space="0" w:color="auto"/>
            <w:left w:val="none" w:sz="0" w:space="0" w:color="auto"/>
            <w:bottom w:val="none" w:sz="0" w:space="0" w:color="auto"/>
            <w:right w:val="none" w:sz="0" w:space="0" w:color="auto"/>
          </w:divBdr>
        </w:div>
        <w:div w:id="325940751">
          <w:marLeft w:val="0"/>
          <w:marRight w:val="0"/>
          <w:marTop w:val="0"/>
          <w:marBottom w:val="0"/>
          <w:divBdr>
            <w:top w:val="none" w:sz="0" w:space="0" w:color="auto"/>
            <w:left w:val="none" w:sz="0" w:space="0" w:color="auto"/>
            <w:bottom w:val="none" w:sz="0" w:space="0" w:color="auto"/>
            <w:right w:val="none" w:sz="0" w:space="0" w:color="auto"/>
          </w:divBdr>
        </w:div>
        <w:div w:id="329450788">
          <w:marLeft w:val="0"/>
          <w:marRight w:val="0"/>
          <w:marTop w:val="0"/>
          <w:marBottom w:val="0"/>
          <w:divBdr>
            <w:top w:val="none" w:sz="0" w:space="0" w:color="auto"/>
            <w:left w:val="none" w:sz="0" w:space="0" w:color="auto"/>
            <w:bottom w:val="none" w:sz="0" w:space="0" w:color="auto"/>
            <w:right w:val="none" w:sz="0" w:space="0" w:color="auto"/>
          </w:divBdr>
        </w:div>
        <w:div w:id="333193526">
          <w:marLeft w:val="0"/>
          <w:marRight w:val="0"/>
          <w:marTop w:val="0"/>
          <w:marBottom w:val="0"/>
          <w:divBdr>
            <w:top w:val="none" w:sz="0" w:space="0" w:color="auto"/>
            <w:left w:val="none" w:sz="0" w:space="0" w:color="auto"/>
            <w:bottom w:val="none" w:sz="0" w:space="0" w:color="auto"/>
            <w:right w:val="none" w:sz="0" w:space="0" w:color="auto"/>
          </w:divBdr>
        </w:div>
        <w:div w:id="339476716">
          <w:marLeft w:val="0"/>
          <w:marRight w:val="0"/>
          <w:marTop w:val="0"/>
          <w:marBottom w:val="0"/>
          <w:divBdr>
            <w:top w:val="none" w:sz="0" w:space="0" w:color="auto"/>
            <w:left w:val="none" w:sz="0" w:space="0" w:color="auto"/>
            <w:bottom w:val="none" w:sz="0" w:space="0" w:color="auto"/>
            <w:right w:val="none" w:sz="0" w:space="0" w:color="auto"/>
          </w:divBdr>
        </w:div>
        <w:div w:id="339626336">
          <w:marLeft w:val="0"/>
          <w:marRight w:val="0"/>
          <w:marTop w:val="0"/>
          <w:marBottom w:val="0"/>
          <w:divBdr>
            <w:top w:val="none" w:sz="0" w:space="0" w:color="auto"/>
            <w:left w:val="none" w:sz="0" w:space="0" w:color="auto"/>
            <w:bottom w:val="none" w:sz="0" w:space="0" w:color="auto"/>
            <w:right w:val="none" w:sz="0" w:space="0" w:color="auto"/>
          </w:divBdr>
        </w:div>
        <w:div w:id="347875349">
          <w:marLeft w:val="0"/>
          <w:marRight w:val="0"/>
          <w:marTop w:val="0"/>
          <w:marBottom w:val="0"/>
          <w:divBdr>
            <w:top w:val="none" w:sz="0" w:space="0" w:color="auto"/>
            <w:left w:val="none" w:sz="0" w:space="0" w:color="auto"/>
            <w:bottom w:val="none" w:sz="0" w:space="0" w:color="auto"/>
            <w:right w:val="none" w:sz="0" w:space="0" w:color="auto"/>
          </w:divBdr>
        </w:div>
        <w:div w:id="350230240">
          <w:marLeft w:val="0"/>
          <w:marRight w:val="0"/>
          <w:marTop w:val="0"/>
          <w:marBottom w:val="0"/>
          <w:divBdr>
            <w:top w:val="none" w:sz="0" w:space="0" w:color="auto"/>
            <w:left w:val="none" w:sz="0" w:space="0" w:color="auto"/>
            <w:bottom w:val="none" w:sz="0" w:space="0" w:color="auto"/>
            <w:right w:val="none" w:sz="0" w:space="0" w:color="auto"/>
          </w:divBdr>
        </w:div>
        <w:div w:id="353653122">
          <w:marLeft w:val="0"/>
          <w:marRight w:val="0"/>
          <w:marTop w:val="0"/>
          <w:marBottom w:val="0"/>
          <w:divBdr>
            <w:top w:val="none" w:sz="0" w:space="0" w:color="auto"/>
            <w:left w:val="none" w:sz="0" w:space="0" w:color="auto"/>
            <w:bottom w:val="none" w:sz="0" w:space="0" w:color="auto"/>
            <w:right w:val="none" w:sz="0" w:space="0" w:color="auto"/>
          </w:divBdr>
        </w:div>
        <w:div w:id="363016816">
          <w:marLeft w:val="0"/>
          <w:marRight w:val="0"/>
          <w:marTop w:val="0"/>
          <w:marBottom w:val="0"/>
          <w:divBdr>
            <w:top w:val="none" w:sz="0" w:space="0" w:color="auto"/>
            <w:left w:val="none" w:sz="0" w:space="0" w:color="auto"/>
            <w:bottom w:val="none" w:sz="0" w:space="0" w:color="auto"/>
            <w:right w:val="none" w:sz="0" w:space="0" w:color="auto"/>
          </w:divBdr>
        </w:div>
        <w:div w:id="371924001">
          <w:marLeft w:val="0"/>
          <w:marRight w:val="0"/>
          <w:marTop w:val="0"/>
          <w:marBottom w:val="0"/>
          <w:divBdr>
            <w:top w:val="none" w:sz="0" w:space="0" w:color="auto"/>
            <w:left w:val="none" w:sz="0" w:space="0" w:color="auto"/>
            <w:bottom w:val="none" w:sz="0" w:space="0" w:color="auto"/>
            <w:right w:val="none" w:sz="0" w:space="0" w:color="auto"/>
          </w:divBdr>
        </w:div>
        <w:div w:id="372116566">
          <w:marLeft w:val="0"/>
          <w:marRight w:val="0"/>
          <w:marTop w:val="0"/>
          <w:marBottom w:val="0"/>
          <w:divBdr>
            <w:top w:val="none" w:sz="0" w:space="0" w:color="auto"/>
            <w:left w:val="none" w:sz="0" w:space="0" w:color="auto"/>
            <w:bottom w:val="none" w:sz="0" w:space="0" w:color="auto"/>
            <w:right w:val="none" w:sz="0" w:space="0" w:color="auto"/>
          </w:divBdr>
        </w:div>
        <w:div w:id="379210954">
          <w:marLeft w:val="0"/>
          <w:marRight w:val="0"/>
          <w:marTop w:val="0"/>
          <w:marBottom w:val="0"/>
          <w:divBdr>
            <w:top w:val="none" w:sz="0" w:space="0" w:color="auto"/>
            <w:left w:val="none" w:sz="0" w:space="0" w:color="auto"/>
            <w:bottom w:val="none" w:sz="0" w:space="0" w:color="auto"/>
            <w:right w:val="none" w:sz="0" w:space="0" w:color="auto"/>
          </w:divBdr>
        </w:div>
        <w:div w:id="381682002">
          <w:marLeft w:val="0"/>
          <w:marRight w:val="0"/>
          <w:marTop w:val="0"/>
          <w:marBottom w:val="0"/>
          <w:divBdr>
            <w:top w:val="none" w:sz="0" w:space="0" w:color="auto"/>
            <w:left w:val="none" w:sz="0" w:space="0" w:color="auto"/>
            <w:bottom w:val="none" w:sz="0" w:space="0" w:color="auto"/>
            <w:right w:val="none" w:sz="0" w:space="0" w:color="auto"/>
          </w:divBdr>
        </w:div>
        <w:div w:id="392969583">
          <w:marLeft w:val="0"/>
          <w:marRight w:val="0"/>
          <w:marTop w:val="0"/>
          <w:marBottom w:val="0"/>
          <w:divBdr>
            <w:top w:val="none" w:sz="0" w:space="0" w:color="auto"/>
            <w:left w:val="none" w:sz="0" w:space="0" w:color="auto"/>
            <w:bottom w:val="none" w:sz="0" w:space="0" w:color="auto"/>
            <w:right w:val="none" w:sz="0" w:space="0" w:color="auto"/>
          </w:divBdr>
        </w:div>
        <w:div w:id="394738578">
          <w:marLeft w:val="0"/>
          <w:marRight w:val="0"/>
          <w:marTop w:val="0"/>
          <w:marBottom w:val="0"/>
          <w:divBdr>
            <w:top w:val="none" w:sz="0" w:space="0" w:color="auto"/>
            <w:left w:val="none" w:sz="0" w:space="0" w:color="auto"/>
            <w:bottom w:val="none" w:sz="0" w:space="0" w:color="auto"/>
            <w:right w:val="none" w:sz="0" w:space="0" w:color="auto"/>
          </w:divBdr>
        </w:div>
        <w:div w:id="400450428">
          <w:marLeft w:val="0"/>
          <w:marRight w:val="0"/>
          <w:marTop w:val="0"/>
          <w:marBottom w:val="0"/>
          <w:divBdr>
            <w:top w:val="none" w:sz="0" w:space="0" w:color="auto"/>
            <w:left w:val="none" w:sz="0" w:space="0" w:color="auto"/>
            <w:bottom w:val="none" w:sz="0" w:space="0" w:color="auto"/>
            <w:right w:val="none" w:sz="0" w:space="0" w:color="auto"/>
          </w:divBdr>
        </w:div>
        <w:div w:id="402334686">
          <w:marLeft w:val="0"/>
          <w:marRight w:val="0"/>
          <w:marTop w:val="0"/>
          <w:marBottom w:val="0"/>
          <w:divBdr>
            <w:top w:val="none" w:sz="0" w:space="0" w:color="auto"/>
            <w:left w:val="none" w:sz="0" w:space="0" w:color="auto"/>
            <w:bottom w:val="none" w:sz="0" w:space="0" w:color="auto"/>
            <w:right w:val="none" w:sz="0" w:space="0" w:color="auto"/>
          </w:divBdr>
        </w:div>
        <w:div w:id="402873966">
          <w:marLeft w:val="0"/>
          <w:marRight w:val="0"/>
          <w:marTop w:val="0"/>
          <w:marBottom w:val="0"/>
          <w:divBdr>
            <w:top w:val="none" w:sz="0" w:space="0" w:color="auto"/>
            <w:left w:val="none" w:sz="0" w:space="0" w:color="auto"/>
            <w:bottom w:val="none" w:sz="0" w:space="0" w:color="auto"/>
            <w:right w:val="none" w:sz="0" w:space="0" w:color="auto"/>
          </w:divBdr>
        </w:div>
        <w:div w:id="412241438">
          <w:marLeft w:val="0"/>
          <w:marRight w:val="0"/>
          <w:marTop w:val="0"/>
          <w:marBottom w:val="0"/>
          <w:divBdr>
            <w:top w:val="none" w:sz="0" w:space="0" w:color="auto"/>
            <w:left w:val="none" w:sz="0" w:space="0" w:color="auto"/>
            <w:bottom w:val="none" w:sz="0" w:space="0" w:color="auto"/>
            <w:right w:val="none" w:sz="0" w:space="0" w:color="auto"/>
          </w:divBdr>
        </w:div>
        <w:div w:id="412355839">
          <w:marLeft w:val="0"/>
          <w:marRight w:val="0"/>
          <w:marTop w:val="0"/>
          <w:marBottom w:val="0"/>
          <w:divBdr>
            <w:top w:val="none" w:sz="0" w:space="0" w:color="auto"/>
            <w:left w:val="none" w:sz="0" w:space="0" w:color="auto"/>
            <w:bottom w:val="none" w:sz="0" w:space="0" w:color="auto"/>
            <w:right w:val="none" w:sz="0" w:space="0" w:color="auto"/>
          </w:divBdr>
        </w:div>
        <w:div w:id="414712187">
          <w:marLeft w:val="0"/>
          <w:marRight w:val="0"/>
          <w:marTop w:val="0"/>
          <w:marBottom w:val="0"/>
          <w:divBdr>
            <w:top w:val="none" w:sz="0" w:space="0" w:color="auto"/>
            <w:left w:val="none" w:sz="0" w:space="0" w:color="auto"/>
            <w:bottom w:val="none" w:sz="0" w:space="0" w:color="auto"/>
            <w:right w:val="none" w:sz="0" w:space="0" w:color="auto"/>
          </w:divBdr>
        </w:div>
        <w:div w:id="415520384">
          <w:marLeft w:val="0"/>
          <w:marRight w:val="0"/>
          <w:marTop w:val="0"/>
          <w:marBottom w:val="0"/>
          <w:divBdr>
            <w:top w:val="none" w:sz="0" w:space="0" w:color="auto"/>
            <w:left w:val="none" w:sz="0" w:space="0" w:color="auto"/>
            <w:bottom w:val="none" w:sz="0" w:space="0" w:color="auto"/>
            <w:right w:val="none" w:sz="0" w:space="0" w:color="auto"/>
          </w:divBdr>
        </w:div>
        <w:div w:id="419761505">
          <w:marLeft w:val="0"/>
          <w:marRight w:val="0"/>
          <w:marTop w:val="0"/>
          <w:marBottom w:val="0"/>
          <w:divBdr>
            <w:top w:val="none" w:sz="0" w:space="0" w:color="auto"/>
            <w:left w:val="none" w:sz="0" w:space="0" w:color="auto"/>
            <w:bottom w:val="none" w:sz="0" w:space="0" w:color="auto"/>
            <w:right w:val="none" w:sz="0" w:space="0" w:color="auto"/>
          </w:divBdr>
        </w:div>
        <w:div w:id="422916468">
          <w:marLeft w:val="0"/>
          <w:marRight w:val="0"/>
          <w:marTop w:val="0"/>
          <w:marBottom w:val="0"/>
          <w:divBdr>
            <w:top w:val="none" w:sz="0" w:space="0" w:color="auto"/>
            <w:left w:val="none" w:sz="0" w:space="0" w:color="auto"/>
            <w:bottom w:val="none" w:sz="0" w:space="0" w:color="auto"/>
            <w:right w:val="none" w:sz="0" w:space="0" w:color="auto"/>
          </w:divBdr>
        </w:div>
        <w:div w:id="423690620">
          <w:marLeft w:val="0"/>
          <w:marRight w:val="0"/>
          <w:marTop w:val="0"/>
          <w:marBottom w:val="0"/>
          <w:divBdr>
            <w:top w:val="none" w:sz="0" w:space="0" w:color="auto"/>
            <w:left w:val="none" w:sz="0" w:space="0" w:color="auto"/>
            <w:bottom w:val="none" w:sz="0" w:space="0" w:color="auto"/>
            <w:right w:val="none" w:sz="0" w:space="0" w:color="auto"/>
          </w:divBdr>
        </w:div>
        <w:div w:id="425420127">
          <w:marLeft w:val="0"/>
          <w:marRight w:val="0"/>
          <w:marTop w:val="0"/>
          <w:marBottom w:val="0"/>
          <w:divBdr>
            <w:top w:val="none" w:sz="0" w:space="0" w:color="auto"/>
            <w:left w:val="none" w:sz="0" w:space="0" w:color="auto"/>
            <w:bottom w:val="none" w:sz="0" w:space="0" w:color="auto"/>
            <w:right w:val="none" w:sz="0" w:space="0" w:color="auto"/>
          </w:divBdr>
        </w:div>
        <w:div w:id="438724883">
          <w:marLeft w:val="0"/>
          <w:marRight w:val="0"/>
          <w:marTop w:val="0"/>
          <w:marBottom w:val="0"/>
          <w:divBdr>
            <w:top w:val="none" w:sz="0" w:space="0" w:color="auto"/>
            <w:left w:val="none" w:sz="0" w:space="0" w:color="auto"/>
            <w:bottom w:val="none" w:sz="0" w:space="0" w:color="auto"/>
            <w:right w:val="none" w:sz="0" w:space="0" w:color="auto"/>
          </w:divBdr>
        </w:div>
        <w:div w:id="444007365">
          <w:marLeft w:val="0"/>
          <w:marRight w:val="0"/>
          <w:marTop w:val="0"/>
          <w:marBottom w:val="0"/>
          <w:divBdr>
            <w:top w:val="none" w:sz="0" w:space="0" w:color="auto"/>
            <w:left w:val="none" w:sz="0" w:space="0" w:color="auto"/>
            <w:bottom w:val="none" w:sz="0" w:space="0" w:color="auto"/>
            <w:right w:val="none" w:sz="0" w:space="0" w:color="auto"/>
          </w:divBdr>
        </w:div>
        <w:div w:id="449200600">
          <w:marLeft w:val="0"/>
          <w:marRight w:val="0"/>
          <w:marTop w:val="0"/>
          <w:marBottom w:val="0"/>
          <w:divBdr>
            <w:top w:val="none" w:sz="0" w:space="0" w:color="auto"/>
            <w:left w:val="none" w:sz="0" w:space="0" w:color="auto"/>
            <w:bottom w:val="none" w:sz="0" w:space="0" w:color="auto"/>
            <w:right w:val="none" w:sz="0" w:space="0" w:color="auto"/>
          </w:divBdr>
        </w:div>
        <w:div w:id="458649844">
          <w:marLeft w:val="0"/>
          <w:marRight w:val="0"/>
          <w:marTop w:val="0"/>
          <w:marBottom w:val="0"/>
          <w:divBdr>
            <w:top w:val="none" w:sz="0" w:space="0" w:color="auto"/>
            <w:left w:val="none" w:sz="0" w:space="0" w:color="auto"/>
            <w:bottom w:val="none" w:sz="0" w:space="0" w:color="auto"/>
            <w:right w:val="none" w:sz="0" w:space="0" w:color="auto"/>
          </w:divBdr>
        </w:div>
        <w:div w:id="465241497">
          <w:marLeft w:val="0"/>
          <w:marRight w:val="0"/>
          <w:marTop w:val="0"/>
          <w:marBottom w:val="0"/>
          <w:divBdr>
            <w:top w:val="none" w:sz="0" w:space="0" w:color="auto"/>
            <w:left w:val="none" w:sz="0" w:space="0" w:color="auto"/>
            <w:bottom w:val="none" w:sz="0" w:space="0" w:color="auto"/>
            <w:right w:val="none" w:sz="0" w:space="0" w:color="auto"/>
          </w:divBdr>
        </w:div>
        <w:div w:id="467091588">
          <w:marLeft w:val="0"/>
          <w:marRight w:val="0"/>
          <w:marTop w:val="0"/>
          <w:marBottom w:val="0"/>
          <w:divBdr>
            <w:top w:val="none" w:sz="0" w:space="0" w:color="auto"/>
            <w:left w:val="none" w:sz="0" w:space="0" w:color="auto"/>
            <w:bottom w:val="none" w:sz="0" w:space="0" w:color="auto"/>
            <w:right w:val="none" w:sz="0" w:space="0" w:color="auto"/>
          </w:divBdr>
        </w:div>
        <w:div w:id="469984248">
          <w:marLeft w:val="0"/>
          <w:marRight w:val="0"/>
          <w:marTop w:val="0"/>
          <w:marBottom w:val="0"/>
          <w:divBdr>
            <w:top w:val="none" w:sz="0" w:space="0" w:color="auto"/>
            <w:left w:val="none" w:sz="0" w:space="0" w:color="auto"/>
            <w:bottom w:val="none" w:sz="0" w:space="0" w:color="auto"/>
            <w:right w:val="none" w:sz="0" w:space="0" w:color="auto"/>
          </w:divBdr>
        </w:div>
        <w:div w:id="470174697">
          <w:marLeft w:val="0"/>
          <w:marRight w:val="0"/>
          <w:marTop w:val="0"/>
          <w:marBottom w:val="0"/>
          <w:divBdr>
            <w:top w:val="none" w:sz="0" w:space="0" w:color="auto"/>
            <w:left w:val="none" w:sz="0" w:space="0" w:color="auto"/>
            <w:bottom w:val="none" w:sz="0" w:space="0" w:color="auto"/>
            <w:right w:val="none" w:sz="0" w:space="0" w:color="auto"/>
          </w:divBdr>
        </w:div>
        <w:div w:id="481973180">
          <w:marLeft w:val="0"/>
          <w:marRight w:val="0"/>
          <w:marTop w:val="0"/>
          <w:marBottom w:val="0"/>
          <w:divBdr>
            <w:top w:val="none" w:sz="0" w:space="0" w:color="auto"/>
            <w:left w:val="none" w:sz="0" w:space="0" w:color="auto"/>
            <w:bottom w:val="none" w:sz="0" w:space="0" w:color="auto"/>
            <w:right w:val="none" w:sz="0" w:space="0" w:color="auto"/>
          </w:divBdr>
        </w:div>
        <w:div w:id="482938786">
          <w:marLeft w:val="0"/>
          <w:marRight w:val="0"/>
          <w:marTop w:val="0"/>
          <w:marBottom w:val="0"/>
          <w:divBdr>
            <w:top w:val="none" w:sz="0" w:space="0" w:color="auto"/>
            <w:left w:val="none" w:sz="0" w:space="0" w:color="auto"/>
            <w:bottom w:val="none" w:sz="0" w:space="0" w:color="auto"/>
            <w:right w:val="none" w:sz="0" w:space="0" w:color="auto"/>
          </w:divBdr>
        </w:div>
        <w:div w:id="484131694">
          <w:marLeft w:val="0"/>
          <w:marRight w:val="0"/>
          <w:marTop w:val="0"/>
          <w:marBottom w:val="0"/>
          <w:divBdr>
            <w:top w:val="none" w:sz="0" w:space="0" w:color="auto"/>
            <w:left w:val="none" w:sz="0" w:space="0" w:color="auto"/>
            <w:bottom w:val="none" w:sz="0" w:space="0" w:color="auto"/>
            <w:right w:val="none" w:sz="0" w:space="0" w:color="auto"/>
          </w:divBdr>
        </w:div>
        <w:div w:id="489294099">
          <w:marLeft w:val="0"/>
          <w:marRight w:val="0"/>
          <w:marTop w:val="0"/>
          <w:marBottom w:val="0"/>
          <w:divBdr>
            <w:top w:val="none" w:sz="0" w:space="0" w:color="auto"/>
            <w:left w:val="none" w:sz="0" w:space="0" w:color="auto"/>
            <w:bottom w:val="none" w:sz="0" w:space="0" w:color="auto"/>
            <w:right w:val="none" w:sz="0" w:space="0" w:color="auto"/>
          </w:divBdr>
        </w:div>
        <w:div w:id="491069282">
          <w:marLeft w:val="0"/>
          <w:marRight w:val="0"/>
          <w:marTop w:val="0"/>
          <w:marBottom w:val="0"/>
          <w:divBdr>
            <w:top w:val="none" w:sz="0" w:space="0" w:color="auto"/>
            <w:left w:val="none" w:sz="0" w:space="0" w:color="auto"/>
            <w:bottom w:val="none" w:sz="0" w:space="0" w:color="auto"/>
            <w:right w:val="none" w:sz="0" w:space="0" w:color="auto"/>
          </w:divBdr>
        </w:div>
        <w:div w:id="494348134">
          <w:marLeft w:val="0"/>
          <w:marRight w:val="0"/>
          <w:marTop w:val="0"/>
          <w:marBottom w:val="0"/>
          <w:divBdr>
            <w:top w:val="none" w:sz="0" w:space="0" w:color="auto"/>
            <w:left w:val="none" w:sz="0" w:space="0" w:color="auto"/>
            <w:bottom w:val="none" w:sz="0" w:space="0" w:color="auto"/>
            <w:right w:val="none" w:sz="0" w:space="0" w:color="auto"/>
          </w:divBdr>
        </w:div>
        <w:div w:id="497112493">
          <w:marLeft w:val="0"/>
          <w:marRight w:val="0"/>
          <w:marTop w:val="0"/>
          <w:marBottom w:val="0"/>
          <w:divBdr>
            <w:top w:val="none" w:sz="0" w:space="0" w:color="auto"/>
            <w:left w:val="none" w:sz="0" w:space="0" w:color="auto"/>
            <w:bottom w:val="none" w:sz="0" w:space="0" w:color="auto"/>
            <w:right w:val="none" w:sz="0" w:space="0" w:color="auto"/>
          </w:divBdr>
        </w:div>
        <w:div w:id="499859182">
          <w:marLeft w:val="0"/>
          <w:marRight w:val="0"/>
          <w:marTop w:val="0"/>
          <w:marBottom w:val="0"/>
          <w:divBdr>
            <w:top w:val="none" w:sz="0" w:space="0" w:color="auto"/>
            <w:left w:val="none" w:sz="0" w:space="0" w:color="auto"/>
            <w:bottom w:val="none" w:sz="0" w:space="0" w:color="auto"/>
            <w:right w:val="none" w:sz="0" w:space="0" w:color="auto"/>
          </w:divBdr>
        </w:div>
        <w:div w:id="507404567">
          <w:marLeft w:val="0"/>
          <w:marRight w:val="0"/>
          <w:marTop w:val="0"/>
          <w:marBottom w:val="0"/>
          <w:divBdr>
            <w:top w:val="none" w:sz="0" w:space="0" w:color="auto"/>
            <w:left w:val="none" w:sz="0" w:space="0" w:color="auto"/>
            <w:bottom w:val="none" w:sz="0" w:space="0" w:color="auto"/>
            <w:right w:val="none" w:sz="0" w:space="0" w:color="auto"/>
          </w:divBdr>
        </w:div>
        <w:div w:id="514224074">
          <w:marLeft w:val="0"/>
          <w:marRight w:val="0"/>
          <w:marTop w:val="0"/>
          <w:marBottom w:val="0"/>
          <w:divBdr>
            <w:top w:val="none" w:sz="0" w:space="0" w:color="auto"/>
            <w:left w:val="none" w:sz="0" w:space="0" w:color="auto"/>
            <w:bottom w:val="none" w:sz="0" w:space="0" w:color="auto"/>
            <w:right w:val="none" w:sz="0" w:space="0" w:color="auto"/>
          </w:divBdr>
        </w:div>
        <w:div w:id="527836817">
          <w:marLeft w:val="0"/>
          <w:marRight w:val="0"/>
          <w:marTop w:val="0"/>
          <w:marBottom w:val="0"/>
          <w:divBdr>
            <w:top w:val="none" w:sz="0" w:space="0" w:color="auto"/>
            <w:left w:val="none" w:sz="0" w:space="0" w:color="auto"/>
            <w:bottom w:val="none" w:sz="0" w:space="0" w:color="auto"/>
            <w:right w:val="none" w:sz="0" w:space="0" w:color="auto"/>
          </w:divBdr>
        </w:div>
        <w:div w:id="529610046">
          <w:marLeft w:val="0"/>
          <w:marRight w:val="0"/>
          <w:marTop w:val="0"/>
          <w:marBottom w:val="0"/>
          <w:divBdr>
            <w:top w:val="none" w:sz="0" w:space="0" w:color="auto"/>
            <w:left w:val="none" w:sz="0" w:space="0" w:color="auto"/>
            <w:bottom w:val="none" w:sz="0" w:space="0" w:color="auto"/>
            <w:right w:val="none" w:sz="0" w:space="0" w:color="auto"/>
          </w:divBdr>
        </w:div>
        <w:div w:id="533034221">
          <w:marLeft w:val="0"/>
          <w:marRight w:val="0"/>
          <w:marTop w:val="0"/>
          <w:marBottom w:val="0"/>
          <w:divBdr>
            <w:top w:val="none" w:sz="0" w:space="0" w:color="auto"/>
            <w:left w:val="none" w:sz="0" w:space="0" w:color="auto"/>
            <w:bottom w:val="none" w:sz="0" w:space="0" w:color="auto"/>
            <w:right w:val="none" w:sz="0" w:space="0" w:color="auto"/>
          </w:divBdr>
        </w:div>
        <w:div w:id="536162174">
          <w:marLeft w:val="0"/>
          <w:marRight w:val="0"/>
          <w:marTop w:val="0"/>
          <w:marBottom w:val="0"/>
          <w:divBdr>
            <w:top w:val="none" w:sz="0" w:space="0" w:color="auto"/>
            <w:left w:val="none" w:sz="0" w:space="0" w:color="auto"/>
            <w:bottom w:val="none" w:sz="0" w:space="0" w:color="auto"/>
            <w:right w:val="none" w:sz="0" w:space="0" w:color="auto"/>
          </w:divBdr>
        </w:div>
        <w:div w:id="536628095">
          <w:marLeft w:val="0"/>
          <w:marRight w:val="0"/>
          <w:marTop w:val="0"/>
          <w:marBottom w:val="0"/>
          <w:divBdr>
            <w:top w:val="none" w:sz="0" w:space="0" w:color="auto"/>
            <w:left w:val="none" w:sz="0" w:space="0" w:color="auto"/>
            <w:bottom w:val="none" w:sz="0" w:space="0" w:color="auto"/>
            <w:right w:val="none" w:sz="0" w:space="0" w:color="auto"/>
          </w:divBdr>
        </w:div>
        <w:div w:id="539246018">
          <w:marLeft w:val="0"/>
          <w:marRight w:val="0"/>
          <w:marTop w:val="0"/>
          <w:marBottom w:val="0"/>
          <w:divBdr>
            <w:top w:val="none" w:sz="0" w:space="0" w:color="auto"/>
            <w:left w:val="none" w:sz="0" w:space="0" w:color="auto"/>
            <w:bottom w:val="none" w:sz="0" w:space="0" w:color="auto"/>
            <w:right w:val="none" w:sz="0" w:space="0" w:color="auto"/>
          </w:divBdr>
        </w:div>
        <w:div w:id="547690139">
          <w:marLeft w:val="0"/>
          <w:marRight w:val="0"/>
          <w:marTop w:val="0"/>
          <w:marBottom w:val="0"/>
          <w:divBdr>
            <w:top w:val="none" w:sz="0" w:space="0" w:color="auto"/>
            <w:left w:val="none" w:sz="0" w:space="0" w:color="auto"/>
            <w:bottom w:val="none" w:sz="0" w:space="0" w:color="auto"/>
            <w:right w:val="none" w:sz="0" w:space="0" w:color="auto"/>
          </w:divBdr>
        </w:div>
        <w:div w:id="555893063">
          <w:marLeft w:val="0"/>
          <w:marRight w:val="0"/>
          <w:marTop w:val="0"/>
          <w:marBottom w:val="0"/>
          <w:divBdr>
            <w:top w:val="none" w:sz="0" w:space="0" w:color="auto"/>
            <w:left w:val="none" w:sz="0" w:space="0" w:color="auto"/>
            <w:bottom w:val="none" w:sz="0" w:space="0" w:color="auto"/>
            <w:right w:val="none" w:sz="0" w:space="0" w:color="auto"/>
          </w:divBdr>
        </w:div>
        <w:div w:id="557127091">
          <w:marLeft w:val="0"/>
          <w:marRight w:val="0"/>
          <w:marTop w:val="0"/>
          <w:marBottom w:val="0"/>
          <w:divBdr>
            <w:top w:val="none" w:sz="0" w:space="0" w:color="auto"/>
            <w:left w:val="none" w:sz="0" w:space="0" w:color="auto"/>
            <w:bottom w:val="none" w:sz="0" w:space="0" w:color="auto"/>
            <w:right w:val="none" w:sz="0" w:space="0" w:color="auto"/>
          </w:divBdr>
        </w:div>
        <w:div w:id="562376866">
          <w:marLeft w:val="0"/>
          <w:marRight w:val="0"/>
          <w:marTop w:val="0"/>
          <w:marBottom w:val="0"/>
          <w:divBdr>
            <w:top w:val="none" w:sz="0" w:space="0" w:color="auto"/>
            <w:left w:val="none" w:sz="0" w:space="0" w:color="auto"/>
            <w:bottom w:val="none" w:sz="0" w:space="0" w:color="auto"/>
            <w:right w:val="none" w:sz="0" w:space="0" w:color="auto"/>
          </w:divBdr>
        </w:div>
        <w:div w:id="568535328">
          <w:marLeft w:val="0"/>
          <w:marRight w:val="0"/>
          <w:marTop w:val="0"/>
          <w:marBottom w:val="0"/>
          <w:divBdr>
            <w:top w:val="none" w:sz="0" w:space="0" w:color="auto"/>
            <w:left w:val="none" w:sz="0" w:space="0" w:color="auto"/>
            <w:bottom w:val="none" w:sz="0" w:space="0" w:color="auto"/>
            <w:right w:val="none" w:sz="0" w:space="0" w:color="auto"/>
          </w:divBdr>
        </w:div>
        <w:div w:id="582183104">
          <w:marLeft w:val="0"/>
          <w:marRight w:val="0"/>
          <w:marTop w:val="0"/>
          <w:marBottom w:val="0"/>
          <w:divBdr>
            <w:top w:val="none" w:sz="0" w:space="0" w:color="auto"/>
            <w:left w:val="none" w:sz="0" w:space="0" w:color="auto"/>
            <w:bottom w:val="none" w:sz="0" w:space="0" w:color="auto"/>
            <w:right w:val="none" w:sz="0" w:space="0" w:color="auto"/>
          </w:divBdr>
        </w:div>
        <w:div w:id="582296477">
          <w:marLeft w:val="0"/>
          <w:marRight w:val="0"/>
          <w:marTop w:val="0"/>
          <w:marBottom w:val="0"/>
          <w:divBdr>
            <w:top w:val="none" w:sz="0" w:space="0" w:color="auto"/>
            <w:left w:val="none" w:sz="0" w:space="0" w:color="auto"/>
            <w:bottom w:val="none" w:sz="0" w:space="0" w:color="auto"/>
            <w:right w:val="none" w:sz="0" w:space="0" w:color="auto"/>
          </w:divBdr>
        </w:div>
        <w:div w:id="584993864">
          <w:marLeft w:val="0"/>
          <w:marRight w:val="0"/>
          <w:marTop w:val="0"/>
          <w:marBottom w:val="0"/>
          <w:divBdr>
            <w:top w:val="none" w:sz="0" w:space="0" w:color="auto"/>
            <w:left w:val="none" w:sz="0" w:space="0" w:color="auto"/>
            <w:bottom w:val="none" w:sz="0" w:space="0" w:color="auto"/>
            <w:right w:val="none" w:sz="0" w:space="0" w:color="auto"/>
          </w:divBdr>
        </w:div>
        <w:div w:id="588852844">
          <w:marLeft w:val="0"/>
          <w:marRight w:val="0"/>
          <w:marTop w:val="0"/>
          <w:marBottom w:val="0"/>
          <w:divBdr>
            <w:top w:val="none" w:sz="0" w:space="0" w:color="auto"/>
            <w:left w:val="none" w:sz="0" w:space="0" w:color="auto"/>
            <w:bottom w:val="none" w:sz="0" w:space="0" w:color="auto"/>
            <w:right w:val="none" w:sz="0" w:space="0" w:color="auto"/>
          </w:divBdr>
        </w:div>
        <w:div w:id="589584575">
          <w:marLeft w:val="0"/>
          <w:marRight w:val="0"/>
          <w:marTop w:val="0"/>
          <w:marBottom w:val="0"/>
          <w:divBdr>
            <w:top w:val="none" w:sz="0" w:space="0" w:color="auto"/>
            <w:left w:val="none" w:sz="0" w:space="0" w:color="auto"/>
            <w:bottom w:val="none" w:sz="0" w:space="0" w:color="auto"/>
            <w:right w:val="none" w:sz="0" w:space="0" w:color="auto"/>
          </w:divBdr>
        </w:div>
        <w:div w:id="596865242">
          <w:marLeft w:val="0"/>
          <w:marRight w:val="0"/>
          <w:marTop w:val="0"/>
          <w:marBottom w:val="0"/>
          <w:divBdr>
            <w:top w:val="none" w:sz="0" w:space="0" w:color="auto"/>
            <w:left w:val="none" w:sz="0" w:space="0" w:color="auto"/>
            <w:bottom w:val="none" w:sz="0" w:space="0" w:color="auto"/>
            <w:right w:val="none" w:sz="0" w:space="0" w:color="auto"/>
          </w:divBdr>
        </w:div>
        <w:div w:id="596909907">
          <w:marLeft w:val="0"/>
          <w:marRight w:val="0"/>
          <w:marTop w:val="0"/>
          <w:marBottom w:val="0"/>
          <w:divBdr>
            <w:top w:val="none" w:sz="0" w:space="0" w:color="auto"/>
            <w:left w:val="none" w:sz="0" w:space="0" w:color="auto"/>
            <w:bottom w:val="none" w:sz="0" w:space="0" w:color="auto"/>
            <w:right w:val="none" w:sz="0" w:space="0" w:color="auto"/>
          </w:divBdr>
        </w:div>
        <w:div w:id="598030905">
          <w:marLeft w:val="0"/>
          <w:marRight w:val="0"/>
          <w:marTop w:val="0"/>
          <w:marBottom w:val="0"/>
          <w:divBdr>
            <w:top w:val="none" w:sz="0" w:space="0" w:color="auto"/>
            <w:left w:val="none" w:sz="0" w:space="0" w:color="auto"/>
            <w:bottom w:val="none" w:sz="0" w:space="0" w:color="auto"/>
            <w:right w:val="none" w:sz="0" w:space="0" w:color="auto"/>
          </w:divBdr>
        </w:div>
        <w:div w:id="599146064">
          <w:marLeft w:val="0"/>
          <w:marRight w:val="0"/>
          <w:marTop w:val="0"/>
          <w:marBottom w:val="0"/>
          <w:divBdr>
            <w:top w:val="none" w:sz="0" w:space="0" w:color="auto"/>
            <w:left w:val="none" w:sz="0" w:space="0" w:color="auto"/>
            <w:bottom w:val="none" w:sz="0" w:space="0" w:color="auto"/>
            <w:right w:val="none" w:sz="0" w:space="0" w:color="auto"/>
          </w:divBdr>
        </w:div>
        <w:div w:id="613945376">
          <w:marLeft w:val="0"/>
          <w:marRight w:val="0"/>
          <w:marTop w:val="0"/>
          <w:marBottom w:val="0"/>
          <w:divBdr>
            <w:top w:val="none" w:sz="0" w:space="0" w:color="auto"/>
            <w:left w:val="none" w:sz="0" w:space="0" w:color="auto"/>
            <w:bottom w:val="none" w:sz="0" w:space="0" w:color="auto"/>
            <w:right w:val="none" w:sz="0" w:space="0" w:color="auto"/>
          </w:divBdr>
        </w:div>
        <w:div w:id="624851476">
          <w:marLeft w:val="0"/>
          <w:marRight w:val="0"/>
          <w:marTop w:val="0"/>
          <w:marBottom w:val="0"/>
          <w:divBdr>
            <w:top w:val="none" w:sz="0" w:space="0" w:color="auto"/>
            <w:left w:val="none" w:sz="0" w:space="0" w:color="auto"/>
            <w:bottom w:val="none" w:sz="0" w:space="0" w:color="auto"/>
            <w:right w:val="none" w:sz="0" w:space="0" w:color="auto"/>
          </w:divBdr>
        </w:div>
        <w:div w:id="627010361">
          <w:marLeft w:val="0"/>
          <w:marRight w:val="0"/>
          <w:marTop w:val="0"/>
          <w:marBottom w:val="0"/>
          <w:divBdr>
            <w:top w:val="none" w:sz="0" w:space="0" w:color="auto"/>
            <w:left w:val="none" w:sz="0" w:space="0" w:color="auto"/>
            <w:bottom w:val="none" w:sz="0" w:space="0" w:color="auto"/>
            <w:right w:val="none" w:sz="0" w:space="0" w:color="auto"/>
          </w:divBdr>
        </w:div>
        <w:div w:id="634603659">
          <w:marLeft w:val="0"/>
          <w:marRight w:val="0"/>
          <w:marTop w:val="0"/>
          <w:marBottom w:val="0"/>
          <w:divBdr>
            <w:top w:val="none" w:sz="0" w:space="0" w:color="auto"/>
            <w:left w:val="none" w:sz="0" w:space="0" w:color="auto"/>
            <w:bottom w:val="none" w:sz="0" w:space="0" w:color="auto"/>
            <w:right w:val="none" w:sz="0" w:space="0" w:color="auto"/>
          </w:divBdr>
        </w:div>
        <w:div w:id="636187209">
          <w:marLeft w:val="0"/>
          <w:marRight w:val="0"/>
          <w:marTop w:val="0"/>
          <w:marBottom w:val="0"/>
          <w:divBdr>
            <w:top w:val="none" w:sz="0" w:space="0" w:color="auto"/>
            <w:left w:val="none" w:sz="0" w:space="0" w:color="auto"/>
            <w:bottom w:val="none" w:sz="0" w:space="0" w:color="auto"/>
            <w:right w:val="none" w:sz="0" w:space="0" w:color="auto"/>
          </w:divBdr>
        </w:div>
        <w:div w:id="646321278">
          <w:marLeft w:val="0"/>
          <w:marRight w:val="0"/>
          <w:marTop w:val="0"/>
          <w:marBottom w:val="0"/>
          <w:divBdr>
            <w:top w:val="none" w:sz="0" w:space="0" w:color="auto"/>
            <w:left w:val="none" w:sz="0" w:space="0" w:color="auto"/>
            <w:bottom w:val="none" w:sz="0" w:space="0" w:color="auto"/>
            <w:right w:val="none" w:sz="0" w:space="0" w:color="auto"/>
          </w:divBdr>
        </w:div>
        <w:div w:id="653070758">
          <w:marLeft w:val="0"/>
          <w:marRight w:val="0"/>
          <w:marTop w:val="0"/>
          <w:marBottom w:val="0"/>
          <w:divBdr>
            <w:top w:val="none" w:sz="0" w:space="0" w:color="auto"/>
            <w:left w:val="none" w:sz="0" w:space="0" w:color="auto"/>
            <w:bottom w:val="none" w:sz="0" w:space="0" w:color="auto"/>
            <w:right w:val="none" w:sz="0" w:space="0" w:color="auto"/>
          </w:divBdr>
        </w:div>
        <w:div w:id="655182518">
          <w:marLeft w:val="0"/>
          <w:marRight w:val="0"/>
          <w:marTop w:val="0"/>
          <w:marBottom w:val="0"/>
          <w:divBdr>
            <w:top w:val="none" w:sz="0" w:space="0" w:color="auto"/>
            <w:left w:val="none" w:sz="0" w:space="0" w:color="auto"/>
            <w:bottom w:val="none" w:sz="0" w:space="0" w:color="auto"/>
            <w:right w:val="none" w:sz="0" w:space="0" w:color="auto"/>
          </w:divBdr>
        </w:div>
        <w:div w:id="658464695">
          <w:marLeft w:val="0"/>
          <w:marRight w:val="0"/>
          <w:marTop w:val="0"/>
          <w:marBottom w:val="0"/>
          <w:divBdr>
            <w:top w:val="none" w:sz="0" w:space="0" w:color="auto"/>
            <w:left w:val="none" w:sz="0" w:space="0" w:color="auto"/>
            <w:bottom w:val="none" w:sz="0" w:space="0" w:color="auto"/>
            <w:right w:val="none" w:sz="0" w:space="0" w:color="auto"/>
          </w:divBdr>
        </w:div>
        <w:div w:id="661356498">
          <w:marLeft w:val="0"/>
          <w:marRight w:val="0"/>
          <w:marTop w:val="0"/>
          <w:marBottom w:val="0"/>
          <w:divBdr>
            <w:top w:val="none" w:sz="0" w:space="0" w:color="auto"/>
            <w:left w:val="none" w:sz="0" w:space="0" w:color="auto"/>
            <w:bottom w:val="none" w:sz="0" w:space="0" w:color="auto"/>
            <w:right w:val="none" w:sz="0" w:space="0" w:color="auto"/>
          </w:divBdr>
        </w:div>
        <w:div w:id="662511942">
          <w:marLeft w:val="0"/>
          <w:marRight w:val="0"/>
          <w:marTop w:val="0"/>
          <w:marBottom w:val="0"/>
          <w:divBdr>
            <w:top w:val="none" w:sz="0" w:space="0" w:color="auto"/>
            <w:left w:val="none" w:sz="0" w:space="0" w:color="auto"/>
            <w:bottom w:val="none" w:sz="0" w:space="0" w:color="auto"/>
            <w:right w:val="none" w:sz="0" w:space="0" w:color="auto"/>
          </w:divBdr>
        </w:div>
        <w:div w:id="669334474">
          <w:marLeft w:val="0"/>
          <w:marRight w:val="0"/>
          <w:marTop w:val="0"/>
          <w:marBottom w:val="0"/>
          <w:divBdr>
            <w:top w:val="none" w:sz="0" w:space="0" w:color="auto"/>
            <w:left w:val="none" w:sz="0" w:space="0" w:color="auto"/>
            <w:bottom w:val="none" w:sz="0" w:space="0" w:color="auto"/>
            <w:right w:val="none" w:sz="0" w:space="0" w:color="auto"/>
          </w:divBdr>
        </w:div>
        <w:div w:id="673654901">
          <w:marLeft w:val="0"/>
          <w:marRight w:val="0"/>
          <w:marTop w:val="0"/>
          <w:marBottom w:val="0"/>
          <w:divBdr>
            <w:top w:val="none" w:sz="0" w:space="0" w:color="auto"/>
            <w:left w:val="none" w:sz="0" w:space="0" w:color="auto"/>
            <w:bottom w:val="none" w:sz="0" w:space="0" w:color="auto"/>
            <w:right w:val="none" w:sz="0" w:space="0" w:color="auto"/>
          </w:divBdr>
        </w:div>
        <w:div w:id="685451018">
          <w:marLeft w:val="0"/>
          <w:marRight w:val="0"/>
          <w:marTop w:val="0"/>
          <w:marBottom w:val="0"/>
          <w:divBdr>
            <w:top w:val="none" w:sz="0" w:space="0" w:color="auto"/>
            <w:left w:val="none" w:sz="0" w:space="0" w:color="auto"/>
            <w:bottom w:val="none" w:sz="0" w:space="0" w:color="auto"/>
            <w:right w:val="none" w:sz="0" w:space="0" w:color="auto"/>
          </w:divBdr>
        </w:div>
        <w:div w:id="691297143">
          <w:marLeft w:val="0"/>
          <w:marRight w:val="0"/>
          <w:marTop w:val="0"/>
          <w:marBottom w:val="0"/>
          <w:divBdr>
            <w:top w:val="none" w:sz="0" w:space="0" w:color="auto"/>
            <w:left w:val="none" w:sz="0" w:space="0" w:color="auto"/>
            <w:bottom w:val="none" w:sz="0" w:space="0" w:color="auto"/>
            <w:right w:val="none" w:sz="0" w:space="0" w:color="auto"/>
          </w:divBdr>
        </w:div>
        <w:div w:id="697898796">
          <w:marLeft w:val="0"/>
          <w:marRight w:val="0"/>
          <w:marTop w:val="0"/>
          <w:marBottom w:val="0"/>
          <w:divBdr>
            <w:top w:val="none" w:sz="0" w:space="0" w:color="auto"/>
            <w:left w:val="none" w:sz="0" w:space="0" w:color="auto"/>
            <w:bottom w:val="none" w:sz="0" w:space="0" w:color="auto"/>
            <w:right w:val="none" w:sz="0" w:space="0" w:color="auto"/>
          </w:divBdr>
        </w:div>
        <w:div w:id="706953226">
          <w:marLeft w:val="0"/>
          <w:marRight w:val="0"/>
          <w:marTop w:val="0"/>
          <w:marBottom w:val="0"/>
          <w:divBdr>
            <w:top w:val="none" w:sz="0" w:space="0" w:color="auto"/>
            <w:left w:val="none" w:sz="0" w:space="0" w:color="auto"/>
            <w:bottom w:val="none" w:sz="0" w:space="0" w:color="auto"/>
            <w:right w:val="none" w:sz="0" w:space="0" w:color="auto"/>
          </w:divBdr>
        </w:div>
        <w:div w:id="707266537">
          <w:marLeft w:val="0"/>
          <w:marRight w:val="0"/>
          <w:marTop w:val="0"/>
          <w:marBottom w:val="0"/>
          <w:divBdr>
            <w:top w:val="none" w:sz="0" w:space="0" w:color="auto"/>
            <w:left w:val="none" w:sz="0" w:space="0" w:color="auto"/>
            <w:bottom w:val="none" w:sz="0" w:space="0" w:color="auto"/>
            <w:right w:val="none" w:sz="0" w:space="0" w:color="auto"/>
          </w:divBdr>
        </w:div>
        <w:div w:id="710611259">
          <w:marLeft w:val="0"/>
          <w:marRight w:val="0"/>
          <w:marTop w:val="0"/>
          <w:marBottom w:val="0"/>
          <w:divBdr>
            <w:top w:val="none" w:sz="0" w:space="0" w:color="auto"/>
            <w:left w:val="none" w:sz="0" w:space="0" w:color="auto"/>
            <w:bottom w:val="none" w:sz="0" w:space="0" w:color="auto"/>
            <w:right w:val="none" w:sz="0" w:space="0" w:color="auto"/>
          </w:divBdr>
        </w:div>
        <w:div w:id="713694579">
          <w:marLeft w:val="0"/>
          <w:marRight w:val="0"/>
          <w:marTop w:val="0"/>
          <w:marBottom w:val="0"/>
          <w:divBdr>
            <w:top w:val="none" w:sz="0" w:space="0" w:color="auto"/>
            <w:left w:val="none" w:sz="0" w:space="0" w:color="auto"/>
            <w:bottom w:val="none" w:sz="0" w:space="0" w:color="auto"/>
            <w:right w:val="none" w:sz="0" w:space="0" w:color="auto"/>
          </w:divBdr>
        </w:div>
        <w:div w:id="721098375">
          <w:marLeft w:val="0"/>
          <w:marRight w:val="0"/>
          <w:marTop w:val="0"/>
          <w:marBottom w:val="0"/>
          <w:divBdr>
            <w:top w:val="none" w:sz="0" w:space="0" w:color="auto"/>
            <w:left w:val="none" w:sz="0" w:space="0" w:color="auto"/>
            <w:bottom w:val="none" w:sz="0" w:space="0" w:color="auto"/>
            <w:right w:val="none" w:sz="0" w:space="0" w:color="auto"/>
          </w:divBdr>
        </w:div>
        <w:div w:id="724960337">
          <w:marLeft w:val="0"/>
          <w:marRight w:val="0"/>
          <w:marTop w:val="0"/>
          <w:marBottom w:val="0"/>
          <w:divBdr>
            <w:top w:val="none" w:sz="0" w:space="0" w:color="auto"/>
            <w:left w:val="none" w:sz="0" w:space="0" w:color="auto"/>
            <w:bottom w:val="none" w:sz="0" w:space="0" w:color="auto"/>
            <w:right w:val="none" w:sz="0" w:space="0" w:color="auto"/>
          </w:divBdr>
        </w:div>
        <w:div w:id="725031334">
          <w:marLeft w:val="0"/>
          <w:marRight w:val="0"/>
          <w:marTop w:val="0"/>
          <w:marBottom w:val="0"/>
          <w:divBdr>
            <w:top w:val="none" w:sz="0" w:space="0" w:color="auto"/>
            <w:left w:val="none" w:sz="0" w:space="0" w:color="auto"/>
            <w:bottom w:val="none" w:sz="0" w:space="0" w:color="auto"/>
            <w:right w:val="none" w:sz="0" w:space="0" w:color="auto"/>
          </w:divBdr>
        </w:div>
        <w:div w:id="729966255">
          <w:marLeft w:val="0"/>
          <w:marRight w:val="0"/>
          <w:marTop w:val="0"/>
          <w:marBottom w:val="0"/>
          <w:divBdr>
            <w:top w:val="none" w:sz="0" w:space="0" w:color="auto"/>
            <w:left w:val="none" w:sz="0" w:space="0" w:color="auto"/>
            <w:bottom w:val="none" w:sz="0" w:space="0" w:color="auto"/>
            <w:right w:val="none" w:sz="0" w:space="0" w:color="auto"/>
          </w:divBdr>
        </w:div>
        <w:div w:id="736245271">
          <w:marLeft w:val="0"/>
          <w:marRight w:val="0"/>
          <w:marTop w:val="0"/>
          <w:marBottom w:val="0"/>
          <w:divBdr>
            <w:top w:val="none" w:sz="0" w:space="0" w:color="auto"/>
            <w:left w:val="none" w:sz="0" w:space="0" w:color="auto"/>
            <w:bottom w:val="none" w:sz="0" w:space="0" w:color="auto"/>
            <w:right w:val="none" w:sz="0" w:space="0" w:color="auto"/>
          </w:divBdr>
        </w:div>
        <w:div w:id="748769028">
          <w:marLeft w:val="0"/>
          <w:marRight w:val="0"/>
          <w:marTop w:val="0"/>
          <w:marBottom w:val="0"/>
          <w:divBdr>
            <w:top w:val="none" w:sz="0" w:space="0" w:color="auto"/>
            <w:left w:val="none" w:sz="0" w:space="0" w:color="auto"/>
            <w:bottom w:val="none" w:sz="0" w:space="0" w:color="auto"/>
            <w:right w:val="none" w:sz="0" w:space="0" w:color="auto"/>
          </w:divBdr>
        </w:div>
        <w:div w:id="750156178">
          <w:marLeft w:val="0"/>
          <w:marRight w:val="0"/>
          <w:marTop w:val="0"/>
          <w:marBottom w:val="0"/>
          <w:divBdr>
            <w:top w:val="none" w:sz="0" w:space="0" w:color="auto"/>
            <w:left w:val="none" w:sz="0" w:space="0" w:color="auto"/>
            <w:bottom w:val="none" w:sz="0" w:space="0" w:color="auto"/>
            <w:right w:val="none" w:sz="0" w:space="0" w:color="auto"/>
          </w:divBdr>
        </w:div>
        <w:div w:id="755369047">
          <w:marLeft w:val="0"/>
          <w:marRight w:val="0"/>
          <w:marTop w:val="0"/>
          <w:marBottom w:val="0"/>
          <w:divBdr>
            <w:top w:val="none" w:sz="0" w:space="0" w:color="auto"/>
            <w:left w:val="none" w:sz="0" w:space="0" w:color="auto"/>
            <w:bottom w:val="none" w:sz="0" w:space="0" w:color="auto"/>
            <w:right w:val="none" w:sz="0" w:space="0" w:color="auto"/>
          </w:divBdr>
        </w:div>
        <w:div w:id="758255398">
          <w:marLeft w:val="0"/>
          <w:marRight w:val="0"/>
          <w:marTop w:val="0"/>
          <w:marBottom w:val="0"/>
          <w:divBdr>
            <w:top w:val="none" w:sz="0" w:space="0" w:color="auto"/>
            <w:left w:val="none" w:sz="0" w:space="0" w:color="auto"/>
            <w:bottom w:val="none" w:sz="0" w:space="0" w:color="auto"/>
            <w:right w:val="none" w:sz="0" w:space="0" w:color="auto"/>
          </w:divBdr>
        </w:div>
        <w:div w:id="760561923">
          <w:marLeft w:val="0"/>
          <w:marRight w:val="0"/>
          <w:marTop w:val="0"/>
          <w:marBottom w:val="0"/>
          <w:divBdr>
            <w:top w:val="none" w:sz="0" w:space="0" w:color="auto"/>
            <w:left w:val="none" w:sz="0" w:space="0" w:color="auto"/>
            <w:bottom w:val="none" w:sz="0" w:space="0" w:color="auto"/>
            <w:right w:val="none" w:sz="0" w:space="0" w:color="auto"/>
          </w:divBdr>
        </w:div>
        <w:div w:id="764306753">
          <w:marLeft w:val="0"/>
          <w:marRight w:val="0"/>
          <w:marTop w:val="0"/>
          <w:marBottom w:val="0"/>
          <w:divBdr>
            <w:top w:val="none" w:sz="0" w:space="0" w:color="auto"/>
            <w:left w:val="none" w:sz="0" w:space="0" w:color="auto"/>
            <w:bottom w:val="none" w:sz="0" w:space="0" w:color="auto"/>
            <w:right w:val="none" w:sz="0" w:space="0" w:color="auto"/>
          </w:divBdr>
        </w:div>
        <w:div w:id="765737011">
          <w:marLeft w:val="0"/>
          <w:marRight w:val="0"/>
          <w:marTop w:val="0"/>
          <w:marBottom w:val="0"/>
          <w:divBdr>
            <w:top w:val="none" w:sz="0" w:space="0" w:color="auto"/>
            <w:left w:val="none" w:sz="0" w:space="0" w:color="auto"/>
            <w:bottom w:val="none" w:sz="0" w:space="0" w:color="auto"/>
            <w:right w:val="none" w:sz="0" w:space="0" w:color="auto"/>
          </w:divBdr>
        </w:div>
        <w:div w:id="772557425">
          <w:marLeft w:val="0"/>
          <w:marRight w:val="0"/>
          <w:marTop w:val="0"/>
          <w:marBottom w:val="0"/>
          <w:divBdr>
            <w:top w:val="none" w:sz="0" w:space="0" w:color="auto"/>
            <w:left w:val="none" w:sz="0" w:space="0" w:color="auto"/>
            <w:bottom w:val="none" w:sz="0" w:space="0" w:color="auto"/>
            <w:right w:val="none" w:sz="0" w:space="0" w:color="auto"/>
          </w:divBdr>
        </w:div>
        <w:div w:id="772866883">
          <w:marLeft w:val="0"/>
          <w:marRight w:val="0"/>
          <w:marTop w:val="0"/>
          <w:marBottom w:val="0"/>
          <w:divBdr>
            <w:top w:val="none" w:sz="0" w:space="0" w:color="auto"/>
            <w:left w:val="none" w:sz="0" w:space="0" w:color="auto"/>
            <w:bottom w:val="none" w:sz="0" w:space="0" w:color="auto"/>
            <w:right w:val="none" w:sz="0" w:space="0" w:color="auto"/>
          </w:divBdr>
        </w:div>
        <w:div w:id="780999349">
          <w:marLeft w:val="0"/>
          <w:marRight w:val="0"/>
          <w:marTop w:val="0"/>
          <w:marBottom w:val="0"/>
          <w:divBdr>
            <w:top w:val="none" w:sz="0" w:space="0" w:color="auto"/>
            <w:left w:val="none" w:sz="0" w:space="0" w:color="auto"/>
            <w:bottom w:val="none" w:sz="0" w:space="0" w:color="auto"/>
            <w:right w:val="none" w:sz="0" w:space="0" w:color="auto"/>
          </w:divBdr>
        </w:div>
        <w:div w:id="784236076">
          <w:marLeft w:val="0"/>
          <w:marRight w:val="0"/>
          <w:marTop w:val="0"/>
          <w:marBottom w:val="0"/>
          <w:divBdr>
            <w:top w:val="none" w:sz="0" w:space="0" w:color="auto"/>
            <w:left w:val="none" w:sz="0" w:space="0" w:color="auto"/>
            <w:bottom w:val="none" w:sz="0" w:space="0" w:color="auto"/>
            <w:right w:val="none" w:sz="0" w:space="0" w:color="auto"/>
          </w:divBdr>
        </w:div>
        <w:div w:id="793719862">
          <w:marLeft w:val="0"/>
          <w:marRight w:val="0"/>
          <w:marTop w:val="0"/>
          <w:marBottom w:val="0"/>
          <w:divBdr>
            <w:top w:val="none" w:sz="0" w:space="0" w:color="auto"/>
            <w:left w:val="none" w:sz="0" w:space="0" w:color="auto"/>
            <w:bottom w:val="none" w:sz="0" w:space="0" w:color="auto"/>
            <w:right w:val="none" w:sz="0" w:space="0" w:color="auto"/>
          </w:divBdr>
        </w:div>
        <w:div w:id="803305463">
          <w:marLeft w:val="0"/>
          <w:marRight w:val="0"/>
          <w:marTop w:val="0"/>
          <w:marBottom w:val="0"/>
          <w:divBdr>
            <w:top w:val="none" w:sz="0" w:space="0" w:color="auto"/>
            <w:left w:val="none" w:sz="0" w:space="0" w:color="auto"/>
            <w:bottom w:val="none" w:sz="0" w:space="0" w:color="auto"/>
            <w:right w:val="none" w:sz="0" w:space="0" w:color="auto"/>
          </w:divBdr>
        </w:div>
        <w:div w:id="804273975">
          <w:marLeft w:val="0"/>
          <w:marRight w:val="0"/>
          <w:marTop w:val="0"/>
          <w:marBottom w:val="0"/>
          <w:divBdr>
            <w:top w:val="none" w:sz="0" w:space="0" w:color="auto"/>
            <w:left w:val="none" w:sz="0" w:space="0" w:color="auto"/>
            <w:bottom w:val="none" w:sz="0" w:space="0" w:color="auto"/>
            <w:right w:val="none" w:sz="0" w:space="0" w:color="auto"/>
          </w:divBdr>
        </w:div>
        <w:div w:id="810828401">
          <w:marLeft w:val="0"/>
          <w:marRight w:val="0"/>
          <w:marTop w:val="0"/>
          <w:marBottom w:val="0"/>
          <w:divBdr>
            <w:top w:val="none" w:sz="0" w:space="0" w:color="auto"/>
            <w:left w:val="none" w:sz="0" w:space="0" w:color="auto"/>
            <w:bottom w:val="none" w:sz="0" w:space="0" w:color="auto"/>
            <w:right w:val="none" w:sz="0" w:space="0" w:color="auto"/>
          </w:divBdr>
        </w:div>
        <w:div w:id="835416689">
          <w:marLeft w:val="0"/>
          <w:marRight w:val="0"/>
          <w:marTop w:val="0"/>
          <w:marBottom w:val="0"/>
          <w:divBdr>
            <w:top w:val="none" w:sz="0" w:space="0" w:color="auto"/>
            <w:left w:val="none" w:sz="0" w:space="0" w:color="auto"/>
            <w:bottom w:val="none" w:sz="0" w:space="0" w:color="auto"/>
            <w:right w:val="none" w:sz="0" w:space="0" w:color="auto"/>
          </w:divBdr>
        </w:div>
        <w:div w:id="835655143">
          <w:marLeft w:val="0"/>
          <w:marRight w:val="0"/>
          <w:marTop w:val="0"/>
          <w:marBottom w:val="0"/>
          <w:divBdr>
            <w:top w:val="none" w:sz="0" w:space="0" w:color="auto"/>
            <w:left w:val="none" w:sz="0" w:space="0" w:color="auto"/>
            <w:bottom w:val="none" w:sz="0" w:space="0" w:color="auto"/>
            <w:right w:val="none" w:sz="0" w:space="0" w:color="auto"/>
          </w:divBdr>
        </w:div>
        <w:div w:id="837159537">
          <w:marLeft w:val="0"/>
          <w:marRight w:val="0"/>
          <w:marTop w:val="0"/>
          <w:marBottom w:val="0"/>
          <w:divBdr>
            <w:top w:val="none" w:sz="0" w:space="0" w:color="auto"/>
            <w:left w:val="none" w:sz="0" w:space="0" w:color="auto"/>
            <w:bottom w:val="none" w:sz="0" w:space="0" w:color="auto"/>
            <w:right w:val="none" w:sz="0" w:space="0" w:color="auto"/>
          </w:divBdr>
        </w:div>
        <w:div w:id="837577408">
          <w:marLeft w:val="0"/>
          <w:marRight w:val="0"/>
          <w:marTop w:val="0"/>
          <w:marBottom w:val="0"/>
          <w:divBdr>
            <w:top w:val="none" w:sz="0" w:space="0" w:color="auto"/>
            <w:left w:val="none" w:sz="0" w:space="0" w:color="auto"/>
            <w:bottom w:val="none" w:sz="0" w:space="0" w:color="auto"/>
            <w:right w:val="none" w:sz="0" w:space="0" w:color="auto"/>
          </w:divBdr>
        </w:div>
        <w:div w:id="839151627">
          <w:marLeft w:val="0"/>
          <w:marRight w:val="0"/>
          <w:marTop w:val="0"/>
          <w:marBottom w:val="0"/>
          <w:divBdr>
            <w:top w:val="none" w:sz="0" w:space="0" w:color="auto"/>
            <w:left w:val="none" w:sz="0" w:space="0" w:color="auto"/>
            <w:bottom w:val="none" w:sz="0" w:space="0" w:color="auto"/>
            <w:right w:val="none" w:sz="0" w:space="0" w:color="auto"/>
          </w:divBdr>
        </w:div>
        <w:div w:id="844366972">
          <w:marLeft w:val="0"/>
          <w:marRight w:val="0"/>
          <w:marTop w:val="0"/>
          <w:marBottom w:val="0"/>
          <w:divBdr>
            <w:top w:val="none" w:sz="0" w:space="0" w:color="auto"/>
            <w:left w:val="none" w:sz="0" w:space="0" w:color="auto"/>
            <w:bottom w:val="none" w:sz="0" w:space="0" w:color="auto"/>
            <w:right w:val="none" w:sz="0" w:space="0" w:color="auto"/>
          </w:divBdr>
        </w:div>
        <w:div w:id="845024231">
          <w:marLeft w:val="0"/>
          <w:marRight w:val="0"/>
          <w:marTop w:val="0"/>
          <w:marBottom w:val="0"/>
          <w:divBdr>
            <w:top w:val="none" w:sz="0" w:space="0" w:color="auto"/>
            <w:left w:val="none" w:sz="0" w:space="0" w:color="auto"/>
            <w:bottom w:val="none" w:sz="0" w:space="0" w:color="auto"/>
            <w:right w:val="none" w:sz="0" w:space="0" w:color="auto"/>
          </w:divBdr>
        </w:div>
        <w:div w:id="845707946">
          <w:marLeft w:val="0"/>
          <w:marRight w:val="0"/>
          <w:marTop w:val="0"/>
          <w:marBottom w:val="0"/>
          <w:divBdr>
            <w:top w:val="none" w:sz="0" w:space="0" w:color="auto"/>
            <w:left w:val="none" w:sz="0" w:space="0" w:color="auto"/>
            <w:bottom w:val="none" w:sz="0" w:space="0" w:color="auto"/>
            <w:right w:val="none" w:sz="0" w:space="0" w:color="auto"/>
          </w:divBdr>
        </w:div>
        <w:div w:id="849952234">
          <w:marLeft w:val="0"/>
          <w:marRight w:val="0"/>
          <w:marTop w:val="0"/>
          <w:marBottom w:val="0"/>
          <w:divBdr>
            <w:top w:val="none" w:sz="0" w:space="0" w:color="auto"/>
            <w:left w:val="none" w:sz="0" w:space="0" w:color="auto"/>
            <w:bottom w:val="none" w:sz="0" w:space="0" w:color="auto"/>
            <w:right w:val="none" w:sz="0" w:space="0" w:color="auto"/>
          </w:divBdr>
        </w:div>
        <w:div w:id="851651302">
          <w:marLeft w:val="0"/>
          <w:marRight w:val="0"/>
          <w:marTop w:val="0"/>
          <w:marBottom w:val="0"/>
          <w:divBdr>
            <w:top w:val="none" w:sz="0" w:space="0" w:color="auto"/>
            <w:left w:val="none" w:sz="0" w:space="0" w:color="auto"/>
            <w:bottom w:val="none" w:sz="0" w:space="0" w:color="auto"/>
            <w:right w:val="none" w:sz="0" w:space="0" w:color="auto"/>
          </w:divBdr>
        </w:div>
        <w:div w:id="854810135">
          <w:marLeft w:val="0"/>
          <w:marRight w:val="0"/>
          <w:marTop w:val="0"/>
          <w:marBottom w:val="0"/>
          <w:divBdr>
            <w:top w:val="none" w:sz="0" w:space="0" w:color="auto"/>
            <w:left w:val="none" w:sz="0" w:space="0" w:color="auto"/>
            <w:bottom w:val="none" w:sz="0" w:space="0" w:color="auto"/>
            <w:right w:val="none" w:sz="0" w:space="0" w:color="auto"/>
          </w:divBdr>
        </w:div>
        <w:div w:id="856118471">
          <w:marLeft w:val="0"/>
          <w:marRight w:val="0"/>
          <w:marTop w:val="0"/>
          <w:marBottom w:val="0"/>
          <w:divBdr>
            <w:top w:val="none" w:sz="0" w:space="0" w:color="auto"/>
            <w:left w:val="none" w:sz="0" w:space="0" w:color="auto"/>
            <w:bottom w:val="none" w:sz="0" w:space="0" w:color="auto"/>
            <w:right w:val="none" w:sz="0" w:space="0" w:color="auto"/>
          </w:divBdr>
        </w:div>
        <w:div w:id="858931628">
          <w:marLeft w:val="0"/>
          <w:marRight w:val="0"/>
          <w:marTop w:val="0"/>
          <w:marBottom w:val="0"/>
          <w:divBdr>
            <w:top w:val="none" w:sz="0" w:space="0" w:color="auto"/>
            <w:left w:val="none" w:sz="0" w:space="0" w:color="auto"/>
            <w:bottom w:val="none" w:sz="0" w:space="0" w:color="auto"/>
            <w:right w:val="none" w:sz="0" w:space="0" w:color="auto"/>
          </w:divBdr>
        </w:div>
        <w:div w:id="865558124">
          <w:marLeft w:val="0"/>
          <w:marRight w:val="0"/>
          <w:marTop w:val="0"/>
          <w:marBottom w:val="0"/>
          <w:divBdr>
            <w:top w:val="none" w:sz="0" w:space="0" w:color="auto"/>
            <w:left w:val="none" w:sz="0" w:space="0" w:color="auto"/>
            <w:bottom w:val="none" w:sz="0" w:space="0" w:color="auto"/>
            <w:right w:val="none" w:sz="0" w:space="0" w:color="auto"/>
          </w:divBdr>
        </w:div>
        <w:div w:id="869536630">
          <w:marLeft w:val="0"/>
          <w:marRight w:val="0"/>
          <w:marTop w:val="0"/>
          <w:marBottom w:val="0"/>
          <w:divBdr>
            <w:top w:val="none" w:sz="0" w:space="0" w:color="auto"/>
            <w:left w:val="none" w:sz="0" w:space="0" w:color="auto"/>
            <w:bottom w:val="none" w:sz="0" w:space="0" w:color="auto"/>
            <w:right w:val="none" w:sz="0" w:space="0" w:color="auto"/>
          </w:divBdr>
        </w:div>
        <w:div w:id="869755537">
          <w:marLeft w:val="0"/>
          <w:marRight w:val="0"/>
          <w:marTop w:val="0"/>
          <w:marBottom w:val="0"/>
          <w:divBdr>
            <w:top w:val="none" w:sz="0" w:space="0" w:color="auto"/>
            <w:left w:val="none" w:sz="0" w:space="0" w:color="auto"/>
            <w:bottom w:val="none" w:sz="0" w:space="0" w:color="auto"/>
            <w:right w:val="none" w:sz="0" w:space="0" w:color="auto"/>
          </w:divBdr>
        </w:div>
        <w:div w:id="869956156">
          <w:marLeft w:val="0"/>
          <w:marRight w:val="0"/>
          <w:marTop w:val="0"/>
          <w:marBottom w:val="0"/>
          <w:divBdr>
            <w:top w:val="none" w:sz="0" w:space="0" w:color="auto"/>
            <w:left w:val="none" w:sz="0" w:space="0" w:color="auto"/>
            <w:bottom w:val="none" w:sz="0" w:space="0" w:color="auto"/>
            <w:right w:val="none" w:sz="0" w:space="0" w:color="auto"/>
          </w:divBdr>
        </w:div>
        <w:div w:id="882640418">
          <w:marLeft w:val="0"/>
          <w:marRight w:val="0"/>
          <w:marTop w:val="0"/>
          <w:marBottom w:val="0"/>
          <w:divBdr>
            <w:top w:val="none" w:sz="0" w:space="0" w:color="auto"/>
            <w:left w:val="none" w:sz="0" w:space="0" w:color="auto"/>
            <w:bottom w:val="none" w:sz="0" w:space="0" w:color="auto"/>
            <w:right w:val="none" w:sz="0" w:space="0" w:color="auto"/>
          </w:divBdr>
        </w:div>
        <w:div w:id="883643006">
          <w:marLeft w:val="0"/>
          <w:marRight w:val="0"/>
          <w:marTop w:val="0"/>
          <w:marBottom w:val="0"/>
          <w:divBdr>
            <w:top w:val="none" w:sz="0" w:space="0" w:color="auto"/>
            <w:left w:val="none" w:sz="0" w:space="0" w:color="auto"/>
            <w:bottom w:val="none" w:sz="0" w:space="0" w:color="auto"/>
            <w:right w:val="none" w:sz="0" w:space="0" w:color="auto"/>
          </w:divBdr>
        </w:div>
        <w:div w:id="884372630">
          <w:marLeft w:val="0"/>
          <w:marRight w:val="0"/>
          <w:marTop w:val="0"/>
          <w:marBottom w:val="0"/>
          <w:divBdr>
            <w:top w:val="none" w:sz="0" w:space="0" w:color="auto"/>
            <w:left w:val="none" w:sz="0" w:space="0" w:color="auto"/>
            <w:bottom w:val="none" w:sz="0" w:space="0" w:color="auto"/>
            <w:right w:val="none" w:sz="0" w:space="0" w:color="auto"/>
          </w:divBdr>
        </w:div>
        <w:div w:id="889877871">
          <w:marLeft w:val="0"/>
          <w:marRight w:val="0"/>
          <w:marTop w:val="0"/>
          <w:marBottom w:val="0"/>
          <w:divBdr>
            <w:top w:val="none" w:sz="0" w:space="0" w:color="auto"/>
            <w:left w:val="none" w:sz="0" w:space="0" w:color="auto"/>
            <w:bottom w:val="none" w:sz="0" w:space="0" w:color="auto"/>
            <w:right w:val="none" w:sz="0" w:space="0" w:color="auto"/>
          </w:divBdr>
        </w:div>
        <w:div w:id="890849059">
          <w:marLeft w:val="0"/>
          <w:marRight w:val="0"/>
          <w:marTop w:val="0"/>
          <w:marBottom w:val="0"/>
          <w:divBdr>
            <w:top w:val="none" w:sz="0" w:space="0" w:color="auto"/>
            <w:left w:val="none" w:sz="0" w:space="0" w:color="auto"/>
            <w:bottom w:val="none" w:sz="0" w:space="0" w:color="auto"/>
            <w:right w:val="none" w:sz="0" w:space="0" w:color="auto"/>
          </w:divBdr>
        </w:div>
        <w:div w:id="900364896">
          <w:marLeft w:val="0"/>
          <w:marRight w:val="0"/>
          <w:marTop w:val="0"/>
          <w:marBottom w:val="0"/>
          <w:divBdr>
            <w:top w:val="none" w:sz="0" w:space="0" w:color="auto"/>
            <w:left w:val="none" w:sz="0" w:space="0" w:color="auto"/>
            <w:bottom w:val="none" w:sz="0" w:space="0" w:color="auto"/>
            <w:right w:val="none" w:sz="0" w:space="0" w:color="auto"/>
          </w:divBdr>
        </w:div>
        <w:div w:id="902982165">
          <w:marLeft w:val="0"/>
          <w:marRight w:val="0"/>
          <w:marTop w:val="0"/>
          <w:marBottom w:val="0"/>
          <w:divBdr>
            <w:top w:val="none" w:sz="0" w:space="0" w:color="auto"/>
            <w:left w:val="none" w:sz="0" w:space="0" w:color="auto"/>
            <w:bottom w:val="none" w:sz="0" w:space="0" w:color="auto"/>
            <w:right w:val="none" w:sz="0" w:space="0" w:color="auto"/>
          </w:divBdr>
        </w:div>
        <w:div w:id="905916060">
          <w:marLeft w:val="0"/>
          <w:marRight w:val="0"/>
          <w:marTop w:val="0"/>
          <w:marBottom w:val="0"/>
          <w:divBdr>
            <w:top w:val="none" w:sz="0" w:space="0" w:color="auto"/>
            <w:left w:val="none" w:sz="0" w:space="0" w:color="auto"/>
            <w:bottom w:val="none" w:sz="0" w:space="0" w:color="auto"/>
            <w:right w:val="none" w:sz="0" w:space="0" w:color="auto"/>
          </w:divBdr>
        </w:div>
        <w:div w:id="907610622">
          <w:marLeft w:val="0"/>
          <w:marRight w:val="0"/>
          <w:marTop w:val="0"/>
          <w:marBottom w:val="0"/>
          <w:divBdr>
            <w:top w:val="none" w:sz="0" w:space="0" w:color="auto"/>
            <w:left w:val="none" w:sz="0" w:space="0" w:color="auto"/>
            <w:bottom w:val="none" w:sz="0" w:space="0" w:color="auto"/>
            <w:right w:val="none" w:sz="0" w:space="0" w:color="auto"/>
          </w:divBdr>
        </w:div>
        <w:div w:id="913129590">
          <w:marLeft w:val="0"/>
          <w:marRight w:val="0"/>
          <w:marTop w:val="0"/>
          <w:marBottom w:val="0"/>
          <w:divBdr>
            <w:top w:val="none" w:sz="0" w:space="0" w:color="auto"/>
            <w:left w:val="none" w:sz="0" w:space="0" w:color="auto"/>
            <w:bottom w:val="none" w:sz="0" w:space="0" w:color="auto"/>
            <w:right w:val="none" w:sz="0" w:space="0" w:color="auto"/>
          </w:divBdr>
        </w:div>
        <w:div w:id="920025422">
          <w:marLeft w:val="0"/>
          <w:marRight w:val="0"/>
          <w:marTop w:val="0"/>
          <w:marBottom w:val="0"/>
          <w:divBdr>
            <w:top w:val="none" w:sz="0" w:space="0" w:color="auto"/>
            <w:left w:val="none" w:sz="0" w:space="0" w:color="auto"/>
            <w:bottom w:val="none" w:sz="0" w:space="0" w:color="auto"/>
            <w:right w:val="none" w:sz="0" w:space="0" w:color="auto"/>
          </w:divBdr>
        </w:div>
        <w:div w:id="934050977">
          <w:marLeft w:val="0"/>
          <w:marRight w:val="0"/>
          <w:marTop w:val="0"/>
          <w:marBottom w:val="0"/>
          <w:divBdr>
            <w:top w:val="none" w:sz="0" w:space="0" w:color="auto"/>
            <w:left w:val="none" w:sz="0" w:space="0" w:color="auto"/>
            <w:bottom w:val="none" w:sz="0" w:space="0" w:color="auto"/>
            <w:right w:val="none" w:sz="0" w:space="0" w:color="auto"/>
          </w:divBdr>
        </w:div>
        <w:div w:id="942960125">
          <w:marLeft w:val="0"/>
          <w:marRight w:val="0"/>
          <w:marTop w:val="0"/>
          <w:marBottom w:val="0"/>
          <w:divBdr>
            <w:top w:val="none" w:sz="0" w:space="0" w:color="auto"/>
            <w:left w:val="none" w:sz="0" w:space="0" w:color="auto"/>
            <w:bottom w:val="none" w:sz="0" w:space="0" w:color="auto"/>
            <w:right w:val="none" w:sz="0" w:space="0" w:color="auto"/>
          </w:divBdr>
        </w:div>
        <w:div w:id="946741579">
          <w:marLeft w:val="0"/>
          <w:marRight w:val="0"/>
          <w:marTop w:val="0"/>
          <w:marBottom w:val="0"/>
          <w:divBdr>
            <w:top w:val="none" w:sz="0" w:space="0" w:color="auto"/>
            <w:left w:val="none" w:sz="0" w:space="0" w:color="auto"/>
            <w:bottom w:val="none" w:sz="0" w:space="0" w:color="auto"/>
            <w:right w:val="none" w:sz="0" w:space="0" w:color="auto"/>
          </w:divBdr>
        </w:div>
        <w:div w:id="955410802">
          <w:marLeft w:val="0"/>
          <w:marRight w:val="0"/>
          <w:marTop w:val="0"/>
          <w:marBottom w:val="0"/>
          <w:divBdr>
            <w:top w:val="none" w:sz="0" w:space="0" w:color="auto"/>
            <w:left w:val="none" w:sz="0" w:space="0" w:color="auto"/>
            <w:bottom w:val="none" w:sz="0" w:space="0" w:color="auto"/>
            <w:right w:val="none" w:sz="0" w:space="0" w:color="auto"/>
          </w:divBdr>
        </w:div>
        <w:div w:id="969356798">
          <w:marLeft w:val="0"/>
          <w:marRight w:val="0"/>
          <w:marTop w:val="0"/>
          <w:marBottom w:val="0"/>
          <w:divBdr>
            <w:top w:val="none" w:sz="0" w:space="0" w:color="auto"/>
            <w:left w:val="none" w:sz="0" w:space="0" w:color="auto"/>
            <w:bottom w:val="none" w:sz="0" w:space="0" w:color="auto"/>
            <w:right w:val="none" w:sz="0" w:space="0" w:color="auto"/>
          </w:divBdr>
        </w:div>
        <w:div w:id="971597697">
          <w:marLeft w:val="0"/>
          <w:marRight w:val="0"/>
          <w:marTop w:val="0"/>
          <w:marBottom w:val="0"/>
          <w:divBdr>
            <w:top w:val="none" w:sz="0" w:space="0" w:color="auto"/>
            <w:left w:val="none" w:sz="0" w:space="0" w:color="auto"/>
            <w:bottom w:val="none" w:sz="0" w:space="0" w:color="auto"/>
            <w:right w:val="none" w:sz="0" w:space="0" w:color="auto"/>
          </w:divBdr>
        </w:div>
        <w:div w:id="971712349">
          <w:marLeft w:val="0"/>
          <w:marRight w:val="0"/>
          <w:marTop w:val="0"/>
          <w:marBottom w:val="0"/>
          <w:divBdr>
            <w:top w:val="none" w:sz="0" w:space="0" w:color="auto"/>
            <w:left w:val="none" w:sz="0" w:space="0" w:color="auto"/>
            <w:bottom w:val="none" w:sz="0" w:space="0" w:color="auto"/>
            <w:right w:val="none" w:sz="0" w:space="0" w:color="auto"/>
          </w:divBdr>
        </w:div>
        <w:div w:id="976029860">
          <w:marLeft w:val="0"/>
          <w:marRight w:val="0"/>
          <w:marTop w:val="0"/>
          <w:marBottom w:val="0"/>
          <w:divBdr>
            <w:top w:val="none" w:sz="0" w:space="0" w:color="auto"/>
            <w:left w:val="none" w:sz="0" w:space="0" w:color="auto"/>
            <w:bottom w:val="none" w:sz="0" w:space="0" w:color="auto"/>
            <w:right w:val="none" w:sz="0" w:space="0" w:color="auto"/>
          </w:divBdr>
        </w:div>
        <w:div w:id="978613117">
          <w:marLeft w:val="0"/>
          <w:marRight w:val="0"/>
          <w:marTop w:val="0"/>
          <w:marBottom w:val="0"/>
          <w:divBdr>
            <w:top w:val="none" w:sz="0" w:space="0" w:color="auto"/>
            <w:left w:val="none" w:sz="0" w:space="0" w:color="auto"/>
            <w:bottom w:val="none" w:sz="0" w:space="0" w:color="auto"/>
            <w:right w:val="none" w:sz="0" w:space="0" w:color="auto"/>
          </w:divBdr>
        </w:div>
        <w:div w:id="985864060">
          <w:marLeft w:val="0"/>
          <w:marRight w:val="0"/>
          <w:marTop w:val="0"/>
          <w:marBottom w:val="0"/>
          <w:divBdr>
            <w:top w:val="none" w:sz="0" w:space="0" w:color="auto"/>
            <w:left w:val="none" w:sz="0" w:space="0" w:color="auto"/>
            <w:bottom w:val="none" w:sz="0" w:space="0" w:color="auto"/>
            <w:right w:val="none" w:sz="0" w:space="0" w:color="auto"/>
          </w:divBdr>
        </w:div>
        <w:div w:id="986544439">
          <w:marLeft w:val="0"/>
          <w:marRight w:val="0"/>
          <w:marTop w:val="0"/>
          <w:marBottom w:val="0"/>
          <w:divBdr>
            <w:top w:val="none" w:sz="0" w:space="0" w:color="auto"/>
            <w:left w:val="none" w:sz="0" w:space="0" w:color="auto"/>
            <w:bottom w:val="none" w:sz="0" w:space="0" w:color="auto"/>
            <w:right w:val="none" w:sz="0" w:space="0" w:color="auto"/>
          </w:divBdr>
        </w:div>
        <w:div w:id="989210233">
          <w:marLeft w:val="0"/>
          <w:marRight w:val="0"/>
          <w:marTop w:val="0"/>
          <w:marBottom w:val="0"/>
          <w:divBdr>
            <w:top w:val="none" w:sz="0" w:space="0" w:color="auto"/>
            <w:left w:val="none" w:sz="0" w:space="0" w:color="auto"/>
            <w:bottom w:val="none" w:sz="0" w:space="0" w:color="auto"/>
            <w:right w:val="none" w:sz="0" w:space="0" w:color="auto"/>
          </w:divBdr>
        </w:div>
        <w:div w:id="991760686">
          <w:marLeft w:val="0"/>
          <w:marRight w:val="0"/>
          <w:marTop w:val="0"/>
          <w:marBottom w:val="0"/>
          <w:divBdr>
            <w:top w:val="none" w:sz="0" w:space="0" w:color="auto"/>
            <w:left w:val="none" w:sz="0" w:space="0" w:color="auto"/>
            <w:bottom w:val="none" w:sz="0" w:space="0" w:color="auto"/>
            <w:right w:val="none" w:sz="0" w:space="0" w:color="auto"/>
          </w:divBdr>
        </w:div>
        <w:div w:id="991907597">
          <w:marLeft w:val="0"/>
          <w:marRight w:val="0"/>
          <w:marTop w:val="0"/>
          <w:marBottom w:val="0"/>
          <w:divBdr>
            <w:top w:val="none" w:sz="0" w:space="0" w:color="auto"/>
            <w:left w:val="none" w:sz="0" w:space="0" w:color="auto"/>
            <w:bottom w:val="none" w:sz="0" w:space="0" w:color="auto"/>
            <w:right w:val="none" w:sz="0" w:space="0" w:color="auto"/>
          </w:divBdr>
        </w:div>
        <w:div w:id="993988387">
          <w:marLeft w:val="0"/>
          <w:marRight w:val="0"/>
          <w:marTop w:val="0"/>
          <w:marBottom w:val="0"/>
          <w:divBdr>
            <w:top w:val="none" w:sz="0" w:space="0" w:color="auto"/>
            <w:left w:val="none" w:sz="0" w:space="0" w:color="auto"/>
            <w:bottom w:val="none" w:sz="0" w:space="0" w:color="auto"/>
            <w:right w:val="none" w:sz="0" w:space="0" w:color="auto"/>
          </w:divBdr>
        </w:div>
        <w:div w:id="994802264">
          <w:marLeft w:val="0"/>
          <w:marRight w:val="0"/>
          <w:marTop w:val="0"/>
          <w:marBottom w:val="0"/>
          <w:divBdr>
            <w:top w:val="none" w:sz="0" w:space="0" w:color="auto"/>
            <w:left w:val="none" w:sz="0" w:space="0" w:color="auto"/>
            <w:bottom w:val="none" w:sz="0" w:space="0" w:color="auto"/>
            <w:right w:val="none" w:sz="0" w:space="0" w:color="auto"/>
          </w:divBdr>
        </w:div>
        <w:div w:id="1003361514">
          <w:marLeft w:val="0"/>
          <w:marRight w:val="0"/>
          <w:marTop w:val="0"/>
          <w:marBottom w:val="0"/>
          <w:divBdr>
            <w:top w:val="none" w:sz="0" w:space="0" w:color="auto"/>
            <w:left w:val="none" w:sz="0" w:space="0" w:color="auto"/>
            <w:bottom w:val="none" w:sz="0" w:space="0" w:color="auto"/>
            <w:right w:val="none" w:sz="0" w:space="0" w:color="auto"/>
          </w:divBdr>
        </w:div>
        <w:div w:id="1007748545">
          <w:marLeft w:val="0"/>
          <w:marRight w:val="0"/>
          <w:marTop w:val="0"/>
          <w:marBottom w:val="0"/>
          <w:divBdr>
            <w:top w:val="none" w:sz="0" w:space="0" w:color="auto"/>
            <w:left w:val="none" w:sz="0" w:space="0" w:color="auto"/>
            <w:bottom w:val="none" w:sz="0" w:space="0" w:color="auto"/>
            <w:right w:val="none" w:sz="0" w:space="0" w:color="auto"/>
          </w:divBdr>
        </w:div>
        <w:div w:id="1008361951">
          <w:marLeft w:val="0"/>
          <w:marRight w:val="0"/>
          <w:marTop w:val="0"/>
          <w:marBottom w:val="0"/>
          <w:divBdr>
            <w:top w:val="none" w:sz="0" w:space="0" w:color="auto"/>
            <w:left w:val="none" w:sz="0" w:space="0" w:color="auto"/>
            <w:bottom w:val="none" w:sz="0" w:space="0" w:color="auto"/>
            <w:right w:val="none" w:sz="0" w:space="0" w:color="auto"/>
          </w:divBdr>
        </w:div>
        <w:div w:id="1012143939">
          <w:marLeft w:val="0"/>
          <w:marRight w:val="0"/>
          <w:marTop w:val="0"/>
          <w:marBottom w:val="0"/>
          <w:divBdr>
            <w:top w:val="none" w:sz="0" w:space="0" w:color="auto"/>
            <w:left w:val="none" w:sz="0" w:space="0" w:color="auto"/>
            <w:bottom w:val="none" w:sz="0" w:space="0" w:color="auto"/>
            <w:right w:val="none" w:sz="0" w:space="0" w:color="auto"/>
          </w:divBdr>
        </w:div>
        <w:div w:id="1021861948">
          <w:marLeft w:val="0"/>
          <w:marRight w:val="0"/>
          <w:marTop w:val="0"/>
          <w:marBottom w:val="0"/>
          <w:divBdr>
            <w:top w:val="none" w:sz="0" w:space="0" w:color="auto"/>
            <w:left w:val="none" w:sz="0" w:space="0" w:color="auto"/>
            <w:bottom w:val="none" w:sz="0" w:space="0" w:color="auto"/>
            <w:right w:val="none" w:sz="0" w:space="0" w:color="auto"/>
          </w:divBdr>
        </w:div>
        <w:div w:id="1030257624">
          <w:marLeft w:val="0"/>
          <w:marRight w:val="0"/>
          <w:marTop w:val="0"/>
          <w:marBottom w:val="0"/>
          <w:divBdr>
            <w:top w:val="none" w:sz="0" w:space="0" w:color="auto"/>
            <w:left w:val="none" w:sz="0" w:space="0" w:color="auto"/>
            <w:bottom w:val="none" w:sz="0" w:space="0" w:color="auto"/>
            <w:right w:val="none" w:sz="0" w:space="0" w:color="auto"/>
          </w:divBdr>
        </w:div>
        <w:div w:id="1032537831">
          <w:marLeft w:val="0"/>
          <w:marRight w:val="0"/>
          <w:marTop w:val="0"/>
          <w:marBottom w:val="0"/>
          <w:divBdr>
            <w:top w:val="none" w:sz="0" w:space="0" w:color="auto"/>
            <w:left w:val="none" w:sz="0" w:space="0" w:color="auto"/>
            <w:bottom w:val="none" w:sz="0" w:space="0" w:color="auto"/>
            <w:right w:val="none" w:sz="0" w:space="0" w:color="auto"/>
          </w:divBdr>
        </w:div>
        <w:div w:id="1034384086">
          <w:marLeft w:val="0"/>
          <w:marRight w:val="0"/>
          <w:marTop w:val="0"/>
          <w:marBottom w:val="0"/>
          <w:divBdr>
            <w:top w:val="none" w:sz="0" w:space="0" w:color="auto"/>
            <w:left w:val="none" w:sz="0" w:space="0" w:color="auto"/>
            <w:bottom w:val="none" w:sz="0" w:space="0" w:color="auto"/>
            <w:right w:val="none" w:sz="0" w:space="0" w:color="auto"/>
          </w:divBdr>
        </w:div>
        <w:div w:id="1034423210">
          <w:marLeft w:val="0"/>
          <w:marRight w:val="0"/>
          <w:marTop w:val="0"/>
          <w:marBottom w:val="0"/>
          <w:divBdr>
            <w:top w:val="none" w:sz="0" w:space="0" w:color="auto"/>
            <w:left w:val="none" w:sz="0" w:space="0" w:color="auto"/>
            <w:bottom w:val="none" w:sz="0" w:space="0" w:color="auto"/>
            <w:right w:val="none" w:sz="0" w:space="0" w:color="auto"/>
          </w:divBdr>
        </w:div>
        <w:div w:id="1041512570">
          <w:marLeft w:val="0"/>
          <w:marRight w:val="0"/>
          <w:marTop w:val="0"/>
          <w:marBottom w:val="0"/>
          <w:divBdr>
            <w:top w:val="none" w:sz="0" w:space="0" w:color="auto"/>
            <w:left w:val="none" w:sz="0" w:space="0" w:color="auto"/>
            <w:bottom w:val="none" w:sz="0" w:space="0" w:color="auto"/>
            <w:right w:val="none" w:sz="0" w:space="0" w:color="auto"/>
          </w:divBdr>
        </w:div>
        <w:div w:id="1044406704">
          <w:marLeft w:val="0"/>
          <w:marRight w:val="0"/>
          <w:marTop w:val="0"/>
          <w:marBottom w:val="0"/>
          <w:divBdr>
            <w:top w:val="none" w:sz="0" w:space="0" w:color="auto"/>
            <w:left w:val="none" w:sz="0" w:space="0" w:color="auto"/>
            <w:bottom w:val="none" w:sz="0" w:space="0" w:color="auto"/>
            <w:right w:val="none" w:sz="0" w:space="0" w:color="auto"/>
          </w:divBdr>
        </w:div>
        <w:div w:id="1047341090">
          <w:marLeft w:val="0"/>
          <w:marRight w:val="0"/>
          <w:marTop w:val="0"/>
          <w:marBottom w:val="0"/>
          <w:divBdr>
            <w:top w:val="none" w:sz="0" w:space="0" w:color="auto"/>
            <w:left w:val="none" w:sz="0" w:space="0" w:color="auto"/>
            <w:bottom w:val="none" w:sz="0" w:space="0" w:color="auto"/>
            <w:right w:val="none" w:sz="0" w:space="0" w:color="auto"/>
          </w:divBdr>
        </w:div>
        <w:div w:id="1051073384">
          <w:marLeft w:val="0"/>
          <w:marRight w:val="0"/>
          <w:marTop w:val="0"/>
          <w:marBottom w:val="0"/>
          <w:divBdr>
            <w:top w:val="none" w:sz="0" w:space="0" w:color="auto"/>
            <w:left w:val="none" w:sz="0" w:space="0" w:color="auto"/>
            <w:bottom w:val="none" w:sz="0" w:space="0" w:color="auto"/>
            <w:right w:val="none" w:sz="0" w:space="0" w:color="auto"/>
          </w:divBdr>
        </w:div>
        <w:div w:id="1052384685">
          <w:marLeft w:val="0"/>
          <w:marRight w:val="0"/>
          <w:marTop w:val="0"/>
          <w:marBottom w:val="0"/>
          <w:divBdr>
            <w:top w:val="none" w:sz="0" w:space="0" w:color="auto"/>
            <w:left w:val="none" w:sz="0" w:space="0" w:color="auto"/>
            <w:bottom w:val="none" w:sz="0" w:space="0" w:color="auto"/>
            <w:right w:val="none" w:sz="0" w:space="0" w:color="auto"/>
          </w:divBdr>
        </w:div>
        <w:div w:id="1053626131">
          <w:marLeft w:val="0"/>
          <w:marRight w:val="0"/>
          <w:marTop w:val="0"/>
          <w:marBottom w:val="0"/>
          <w:divBdr>
            <w:top w:val="none" w:sz="0" w:space="0" w:color="auto"/>
            <w:left w:val="none" w:sz="0" w:space="0" w:color="auto"/>
            <w:bottom w:val="none" w:sz="0" w:space="0" w:color="auto"/>
            <w:right w:val="none" w:sz="0" w:space="0" w:color="auto"/>
          </w:divBdr>
        </w:div>
        <w:div w:id="1082023948">
          <w:marLeft w:val="0"/>
          <w:marRight w:val="0"/>
          <w:marTop w:val="0"/>
          <w:marBottom w:val="0"/>
          <w:divBdr>
            <w:top w:val="none" w:sz="0" w:space="0" w:color="auto"/>
            <w:left w:val="none" w:sz="0" w:space="0" w:color="auto"/>
            <w:bottom w:val="none" w:sz="0" w:space="0" w:color="auto"/>
            <w:right w:val="none" w:sz="0" w:space="0" w:color="auto"/>
          </w:divBdr>
        </w:div>
        <w:div w:id="1096637628">
          <w:marLeft w:val="0"/>
          <w:marRight w:val="0"/>
          <w:marTop w:val="0"/>
          <w:marBottom w:val="0"/>
          <w:divBdr>
            <w:top w:val="none" w:sz="0" w:space="0" w:color="auto"/>
            <w:left w:val="none" w:sz="0" w:space="0" w:color="auto"/>
            <w:bottom w:val="none" w:sz="0" w:space="0" w:color="auto"/>
            <w:right w:val="none" w:sz="0" w:space="0" w:color="auto"/>
          </w:divBdr>
        </w:div>
        <w:div w:id="1099327155">
          <w:marLeft w:val="0"/>
          <w:marRight w:val="0"/>
          <w:marTop w:val="0"/>
          <w:marBottom w:val="0"/>
          <w:divBdr>
            <w:top w:val="none" w:sz="0" w:space="0" w:color="auto"/>
            <w:left w:val="none" w:sz="0" w:space="0" w:color="auto"/>
            <w:bottom w:val="none" w:sz="0" w:space="0" w:color="auto"/>
            <w:right w:val="none" w:sz="0" w:space="0" w:color="auto"/>
          </w:divBdr>
        </w:div>
        <w:div w:id="1099521435">
          <w:marLeft w:val="0"/>
          <w:marRight w:val="0"/>
          <w:marTop w:val="0"/>
          <w:marBottom w:val="0"/>
          <w:divBdr>
            <w:top w:val="none" w:sz="0" w:space="0" w:color="auto"/>
            <w:left w:val="none" w:sz="0" w:space="0" w:color="auto"/>
            <w:bottom w:val="none" w:sz="0" w:space="0" w:color="auto"/>
            <w:right w:val="none" w:sz="0" w:space="0" w:color="auto"/>
          </w:divBdr>
        </w:div>
        <w:div w:id="1102066241">
          <w:marLeft w:val="0"/>
          <w:marRight w:val="0"/>
          <w:marTop w:val="0"/>
          <w:marBottom w:val="0"/>
          <w:divBdr>
            <w:top w:val="none" w:sz="0" w:space="0" w:color="auto"/>
            <w:left w:val="none" w:sz="0" w:space="0" w:color="auto"/>
            <w:bottom w:val="none" w:sz="0" w:space="0" w:color="auto"/>
            <w:right w:val="none" w:sz="0" w:space="0" w:color="auto"/>
          </w:divBdr>
        </w:div>
        <w:div w:id="1113595579">
          <w:marLeft w:val="0"/>
          <w:marRight w:val="0"/>
          <w:marTop w:val="0"/>
          <w:marBottom w:val="0"/>
          <w:divBdr>
            <w:top w:val="none" w:sz="0" w:space="0" w:color="auto"/>
            <w:left w:val="none" w:sz="0" w:space="0" w:color="auto"/>
            <w:bottom w:val="none" w:sz="0" w:space="0" w:color="auto"/>
            <w:right w:val="none" w:sz="0" w:space="0" w:color="auto"/>
          </w:divBdr>
        </w:div>
        <w:div w:id="1114443478">
          <w:marLeft w:val="0"/>
          <w:marRight w:val="0"/>
          <w:marTop w:val="0"/>
          <w:marBottom w:val="0"/>
          <w:divBdr>
            <w:top w:val="none" w:sz="0" w:space="0" w:color="auto"/>
            <w:left w:val="none" w:sz="0" w:space="0" w:color="auto"/>
            <w:bottom w:val="none" w:sz="0" w:space="0" w:color="auto"/>
            <w:right w:val="none" w:sz="0" w:space="0" w:color="auto"/>
          </w:divBdr>
        </w:div>
        <w:div w:id="1115061115">
          <w:marLeft w:val="0"/>
          <w:marRight w:val="0"/>
          <w:marTop w:val="0"/>
          <w:marBottom w:val="0"/>
          <w:divBdr>
            <w:top w:val="none" w:sz="0" w:space="0" w:color="auto"/>
            <w:left w:val="none" w:sz="0" w:space="0" w:color="auto"/>
            <w:bottom w:val="none" w:sz="0" w:space="0" w:color="auto"/>
            <w:right w:val="none" w:sz="0" w:space="0" w:color="auto"/>
          </w:divBdr>
        </w:div>
        <w:div w:id="1118186642">
          <w:marLeft w:val="0"/>
          <w:marRight w:val="0"/>
          <w:marTop w:val="0"/>
          <w:marBottom w:val="0"/>
          <w:divBdr>
            <w:top w:val="none" w:sz="0" w:space="0" w:color="auto"/>
            <w:left w:val="none" w:sz="0" w:space="0" w:color="auto"/>
            <w:bottom w:val="none" w:sz="0" w:space="0" w:color="auto"/>
            <w:right w:val="none" w:sz="0" w:space="0" w:color="auto"/>
          </w:divBdr>
        </w:div>
        <w:div w:id="1121802204">
          <w:marLeft w:val="0"/>
          <w:marRight w:val="0"/>
          <w:marTop w:val="0"/>
          <w:marBottom w:val="0"/>
          <w:divBdr>
            <w:top w:val="none" w:sz="0" w:space="0" w:color="auto"/>
            <w:left w:val="none" w:sz="0" w:space="0" w:color="auto"/>
            <w:bottom w:val="none" w:sz="0" w:space="0" w:color="auto"/>
            <w:right w:val="none" w:sz="0" w:space="0" w:color="auto"/>
          </w:divBdr>
        </w:div>
        <w:div w:id="1136878911">
          <w:marLeft w:val="0"/>
          <w:marRight w:val="0"/>
          <w:marTop w:val="0"/>
          <w:marBottom w:val="0"/>
          <w:divBdr>
            <w:top w:val="none" w:sz="0" w:space="0" w:color="auto"/>
            <w:left w:val="none" w:sz="0" w:space="0" w:color="auto"/>
            <w:bottom w:val="none" w:sz="0" w:space="0" w:color="auto"/>
            <w:right w:val="none" w:sz="0" w:space="0" w:color="auto"/>
          </w:divBdr>
        </w:div>
        <w:div w:id="1139037575">
          <w:marLeft w:val="0"/>
          <w:marRight w:val="0"/>
          <w:marTop w:val="0"/>
          <w:marBottom w:val="0"/>
          <w:divBdr>
            <w:top w:val="none" w:sz="0" w:space="0" w:color="auto"/>
            <w:left w:val="none" w:sz="0" w:space="0" w:color="auto"/>
            <w:bottom w:val="none" w:sz="0" w:space="0" w:color="auto"/>
            <w:right w:val="none" w:sz="0" w:space="0" w:color="auto"/>
          </w:divBdr>
        </w:div>
        <w:div w:id="1145395974">
          <w:marLeft w:val="0"/>
          <w:marRight w:val="0"/>
          <w:marTop w:val="0"/>
          <w:marBottom w:val="0"/>
          <w:divBdr>
            <w:top w:val="none" w:sz="0" w:space="0" w:color="auto"/>
            <w:left w:val="none" w:sz="0" w:space="0" w:color="auto"/>
            <w:bottom w:val="none" w:sz="0" w:space="0" w:color="auto"/>
            <w:right w:val="none" w:sz="0" w:space="0" w:color="auto"/>
          </w:divBdr>
        </w:div>
        <w:div w:id="1147629310">
          <w:marLeft w:val="0"/>
          <w:marRight w:val="0"/>
          <w:marTop w:val="0"/>
          <w:marBottom w:val="0"/>
          <w:divBdr>
            <w:top w:val="none" w:sz="0" w:space="0" w:color="auto"/>
            <w:left w:val="none" w:sz="0" w:space="0" w:color="auto"/>
            <w:bottom w:val="none" w:sz="0" w:space="0" w:color="auto"/>
            <w:right w:val="none" w:sz="0" w:space="0" w:color="auto"/>
          </w:divBdr>
        </w:div>
        <w:div w:id="1150515460">
          <w:marLeft w:val="0"/>
          <w:marRight w:val="0"/>
          <w:marTop w:val="0"/>
          <w:marBottom w:val="0"/>
          <w:divBdr>
            <w:top w:val="none" w:sz="0" w:space="0" w:color="auto"/>
            <w:left w:val="none" w:sz="0" w:space="0" w:color="auto"/>
            <w:bottom w:val="none" w:sz="0" w:space="0" w:color="auto"/>
            <w:right w:val="none" w:sz="0" w:space="0" w:color="auto"/>
          </w:divBdr>
        </w:div>
        <w:div w:id="1152522895">
          <w:marLeft w:val="0"/>
          <w:marRight w:val="0"/>
          <w:marTop w:val="0"/>
          <w:marBottom w:val="0"/>
          <w:divBdr>
            <w:top w:val="none" w:sz="0" w:space="0" w:color="auto"/>
            <w:left w:val="none" w:sz="0" w:space="0" w:color="auto"/>
            <w:bottom w:val="none" w:sz="0" w:space="0" w:color="auto"/>
            <w:right w:val="none" w:sz="0" w:space="0" w:color="auto"/>
          </w:divBdr>
        </w:div>
        <w:div w:id="1161198556">
          <w:marLeft w:val="0"/>
          <w:marRight w:val="0"/>
          <w:marTop w:val="0"/>
          <w:marBottom w:val="0"/>
          <w:divBdr>
            <w:top w:val="none" w:sz="0" w:space="0" w:color="auto"/>
            <w:left w:val="none" w:sz="0" w:space="0" w:color="auto"/>
            <w:bottom w:val="none" w:sz="0" w:space="0" w:color="auto"/>
            <w:right w:val="none" w:sz="0" w:space="0" w:color="auto"/>
          </w:divBdr>
        </w:div>
        <w:div w:id="1169517484">
          <w:marLeft w:val="0"/>
          <w:marRight w:val="0"/>
          <w:marTop w:val="0"/>
          <w:marBottom w:val="0"/>
          <w:divBdr>
            <w:top w:val="none" w:sz="0" w:space="0" w:color="auto"/>
            <w:left w:val="none" w:sz="0" w:space="0" w:color="auto"/>
            <w:bottom w:val="none" w:sz="0" w:space="0" w:color="auto"/>
            <w:right w:val="none" w:sz="0" w:space="0" w:color="auto"/>
          </w:divBdr>
        </w:div>
        <w:div w:id="1174491162">
          <w:marLeft w:val="0"/>
          <w:marRight w:val="0"/>
          <w:marTop w:val="0"/>
          <w:marBottom w:val="0"/>
          <w:divBdr>
            <w:top w:val="none" w:sz="0" w:space="0" w:color="auto"/>
            <w:left w:val="none" w:sz="0" w:space="0" w:color="auto"/>
            <w:bottom w:val="none" w:sz="0" w:space="0" w:color="auto"/>
            <w:right w:val="none" w:sz="0" w:space="0" w:color="auto"/>
          </w:divBdr>
        </w:div>
        <w:div w:id="1175530644">
          <w:marLeft w:val="0"/>
          <w:marRight w:val="0"/>
          <w:marTop w:val="0"/>
          <w:marBottom w:val="0"/>
          <w:divBdr>
            <w:top w:val="none" w:sz="0" w:space="0" w:color="auto"/>
            <w:left w:val="none" w:sz="0" w:space="0" w:color="auto"/>
            <w:bottom w:val="none" w:sz="0" w:space="0" w:color="auto"/>
            <w:right w:val="none" w:sz="0" w:space="0" w:color="auto"/>
          </w:divBdr>
        </w:div>
        <w:div w:id="1181965022">
          <w:marLeft w:val="0"/>
          <w:marRight w:val="0"/>
          <w:marTop w:val="0"/>
          <w:marBottom w:val="0"/>
          <w:divBdr>
            <w:top w:val="none" w:sz="0" w:space="0" w:color="auto"/>
            <w:left w:val="none" w:sz="0" w:space="0" w:color="auto"/>
            <w:bottom w:val="none" w:sz="0" w:space="0" w:color="auto"/>
            <w:right w:val="none" w:sz="0" w:space="0" w:color="auto"/>
          </w:divBdr>
        </w:div>
        <w:div w:id="1182933411">
          <w:marLeft w:val="0"/>
          <w:marRight w:val="0"/>
          <w:marTop w:val="0"/>
          <w:marBottom w:val="0"/>
          <w:divBdr>
            <w:top w:val="none" w:sz="0" w:space="0" w:color="auto"/>
            <w:left w:val="none" w:sz="0" w:space="0" w:color="auto"/>
            <w:bottom w:val="none" w:sz="0" w:space="0" w:color="auto"/>
            <w:right w:val="none" w:sz="0" w:space="0" w:color="auto"/>
          </w:divBdr>
        </w:div>
        <w:div w:id="1183860671">
          <w:marLeft w:val="0"/>
          <w:marRight w:val="0"/>
          <w:marTop w:val="0"/>
          <w:marBottom w:val="0"/>
          <w:divBdr>
            <w:top w:val="none" w:sz="0" w:space="0" w:color="auto"/>
            <w:left w:val="none" w:sz="0" w:space="0" w:color="auto"/>
            <w:bottom w:val="none" w:sz="0" w:space="0" w:color="auto"/>
            <w:right w:val="none" w:sz="0" w:space="0" w:color="auto"/>
          </w:divBdr>
        </w:div>
        <w:div w:id="1203444391">
          <w:marLeft w:val="0"/>
          <w:marRight w:val="0"/>
          <w:marTop w:val="0"/>
          <w:marBottom w:val="0"/>
          <w:divBdr>
            <w:top w:val="none" w:sz="0" w:space="0" w:color="auto"/>
            <w:left w:val="none" w:sz="0" w:space="0" w:color="auto"/>
            <w:bottom w:val="none" w:sz="0" w:space="0" w:color="auto"/>
            <w:right w:val="none" w:sz="0" w:space="0" w:color="auto"/>
          </w:divBdr>
        </w:div>
        <w:div w:id="1214928041">
          <w:marLeft w:val="0"/>
          <w:marRight w:val="0"/>
          <w:marTop w:val="0"/>
          <w:marBottom w:val="0"/>
          <w:divBdr>
            <w:top w:val="none" w:sz="0" w:space="0" w:color="auto"/>
            <w:left w:val="none" w:sz="0" w:space="0" w:color="auto"/>
            <w:bottom w:val="none" w:sz="0" w:space="0" w:color="auto"/>
            <w:right w:val="none" w:sz="0" w:space="0" w:color="auto"/>
          </w:divBdr>
        </w:div>
        <w:div w:id="1215120808">
          <w:marLeft w:val="0"/>
          <w:marRight w:val="0"/>
          <w:marTop w:val="0"/>
          <w:marBottom w:val="0"/>
          <w:divBdr>
            <w:top w:val="none" w:sz="0" w:space="0" w:color="auto"/>
            <w:left w:val="none" w:sz="0" w:space="0" w:color="auto"/>
            <w:bottom w:val="none" w:sz="0" w:space="0" w:color="auto"/>
            <w:right w:val="none" w:sz="0" w:space="0" w:color="auto"/>
          </w:divBdr>
        </w:div>
        <w:div w:id="1216159175">
          <w:marLeft w:val="0"/>
          <w:marRight w:val="0"/>
          <w:marTop w:val="0"/>
          <w:marBottom w:val="0"/>
          <w:divBdr>
            <w:top w:val="none" w:sz="0" w:space="0" w:color="auto"/>
            <w:left w:val="none" w:sz="0" w:space="0" w:color="auto"/>
            <w:bottom w:val="none" w:sz="0" w:space="0" w:color="auto"/>
            <w:right w:val="none" w:sz="0" w:space="0" w:color="auto"/>
          </w:divBdr>
        </w:div>
        <w:div w:id="1221938473">
          <w:marLeft w:val="0"/>
          <w:marRight w:val="0"/>
          <w:marTop w:val="0"/>
          <w:marBottom w:val="0"/>
          <w:divBdr>
            <w:top w:val="none" w:sz="0" w:space="0" w:color="auto"/>
            <w:left w:val="none" w:sz="0" w:space="0" w:color="auto"/>
            <w:bottom w:val="none" w:sz="0" w:space="0" w:color="auto"/>
            <w:right w:val="none" w:sz="0" w:space="0" w:color="auto"/>
          </w:divBdr>
        </w:div>
        <w:div w:id="1237672221">
          <w:marLeft w:val="0"/>
          <w:marRight w:val="0"/>
          <w:marTop w:val="0"/>
          <w:marBottom w:val="0"/>
          <w:divBdr>
            <w:top w:val="none" w:sz="0" w:space="0" w:color="auto"/>
            <w:left w:val="none" w:sz="0" w:space="0" w:color="auto"/>
            <w:bottom w:val="none" w:sz="0" w:space="0" w:color="auto"/>
            <w:right w:val="none" w:sz="0" w:space="0" w:color="auto"/>
          </w:divBdr>
        </w:div>
        <w:div w:id="1242368494">
          <w:marLeft w:val="0"/>
          <w:marRight w:val="0"/>
          <w:marTop w:val="0"/>
          <w:marBottom w:val="0"/>
          <w:divBdr>
            <w:top w:val="none" w:sz="0" w:space="0" w:color="auto"/>
            <w:left w:val="none" w:sz="0" w:space="0" w:color="auto"/>
            <w:bottom w:val="none" w:sz="0" w:space="0" w:color="auto"/>
            <w:right w:val="none" w:sz="0" w:space="0" w:color="auto"/>
          </w:divBdr>
        </w:div>
        <w:div w:id="1249461053">
          <w:marLeft w:val="0"/>
          <w:marRight w:val="0"/>
          <w:marTop w:val="0"/>
          <w:marBottom w:val="0"/>
          <w:divBdr>
            <w:top w:val="none" w:sz="0" w:space="0" w:color="auto"/>
            <w:left w:val="none" w:sz="0" w:space="0" w:color="auto"/>
            <w:bottom w:val="none" w:sz="0" w:space="0" w:color="auto"/>
            <w:right w:val="none" w:sz="0" w:space="0" w:color="auto"/>
          </w:divBdr>
        </w:div>
        <w:div w:id="1250196018">
          <w:marLeft w:val="0"/>
          <w:marRight w:val="0"/>
          <w:marTop w:val="0"/>
          <w:marBottom w:val="0"/>
          <w:divBdr>
            <w:top w:val="none" w:sz="0" w:space="0" w:color="auto"/>
            <w:left w:val="none" w:sz="0" w:space="0" w:color="auto"/>
            <w:bottom w:val="none" w:sz="0" w:space="0" w:color="auto"/>
            <w:right w:val="none" w:sz="0" w:space="0" w:color="auto"/>
          </w:divBdr>
        </w:div>
        <w:div w:id="1255015230">
          <w:marLeft w:val="0"/>
          <w:marRight w:val="0"/>
          <w:marTop w:val="0"/>
          <w:marBottom w:val="0"/>
          <w:divBdr>
            <w:top w:val="none" w:sz="0" w:space="0" w:color="auto"/>
            <w:left w:val="none" w:sz="0" w:space="0" w:color="auto"/>
            <w:bottom w:val="none" w:sz="0" w:space="0" w:color="auto"/>
            <w:right w:val="none" w:sz="0" w:space="0" w:color="auto"/>
          </w:divBdr>
        </w:div>
        <w:div w:id="1256284234">
          <w:marLeft w:val="0"/>
          <w:marRight w:val="0"/>
          <w:marTop w:val="0"/>
          <w:marBottom w:val="0"/>
          <w:divBdr>
            <w:top w:val="none" w:sz="0" w:space="0" w:color="auto"/>
            <w:left w:val="none" w:sz="0" w:space="0" w:color="auto"/>
            <w:bottom w:val="none" w:sz="0" w:space="0" w:color="auto"/>
            <w:right w:val="none" w:sz="0" w:space="0" w:color="auto"/>
          </w:divBdr>
        </w:div>
        <w:div w:id="1262833588">
          <w:marLeft w:val="0"/>
          <w:marRight w:val="0"/>
          <w:marTop w:val="0"/>
          <w:marBottom w:val="0"/>
          <w:divBdr>
            <w:top w:val="none" w:sz="0" w:space="0" w:color="auto"/>
            <w:left w:val="none" w:sz="0" w:space="0" w:color="auto"/>
            <w:bottom w:val="none" w:sz="0" w:space="0" w:color="auto"/>
            <w:right w:val="none" w:sz="0" w:space="0" w:color="auto"/>
          </w:divBdr>
        </w:div>
        <w:div w:id="1263076062">
          <w:marLeft w:val="0"/>
          <w:marRight w:val="0"/>
          <w:marTop w:val="0"/>
          <w:marBottom w:val="0"/>
          <w:divBdr>
            <w:top w:val="none" w:sz="0" w:space="0" w:color="auto"/>
            <w:left w:val="none" w:sz="0" w:space="0" w:color="auto"/>
            <w:bottom w:val="none" w:sz="0" w:space="0" w:color="auto"/>
            <w:right w:val="none" w:sz="0" w:space="0" w:color="auto"/>
          </w:divBdr>
        </w:div>
        <w:div w:id="1263955147">
          <w:marLeft w:val="0"/>
          <w:marRight w:val="0"/>
          <w:marTop w:val="0"/>
          <w:marBottom w:val="0"/>
          <w:divBdr>
            <w:top w:val="none" w:sz="0" w:space="0" w:color="auto"/>
            <w:left w:val="none" w:sz="0" w:space="0" w:color="auto"/>
            <w:bottom w:val="none" w:sz="0" w:space="0" w:color="auto"/>
            <w:right w:val="none" w:sz="0" w:space="0" w:color="auto"/>
          </w:divBdr>
        </w:div>
        <w:div w:id="1265531648">
          <w:marLeft w:val="0"/>
          <w:marRight w:val="0"/>
          <w:marTop w:val="0"/>
          <w:marBottom w:val="0"/>
          <w:divBdr>
            <w:top w:val="none" w:sz="0" w:space="0" w:color="auto"/>
            <w:left w:val="none" w:sz="0" w:space="0" w:color="auto"/>
            <w:bottom w:val="none" w:sz="0" w:space="0" w:color="auto"/>
            <w:right w:val="none" w:sz="0" w:space="0" w:color="auto"/>
          </w:divBdr>
        </w:div>
        <w:div w:id="1265916210">
          <w:marLeft w:val="0"/>
          <w:marRight w:val="0"/>
          <w:marTop w:val="0"/>
          <w:marBottom w:val="0"/>
          <w:divBdr>
            <w:top w:val="none" w:sz="0" w:space="0" w:color="auto"/>
            <w:left w:val="none" w:sz="0" w:space="0" w:color="auto"/>
            <w:bottom w:val="none" w:sz="0" w:space="0" w:color="auto"/>
            <w:right w:val="none" w:sz="0" w:space="0" w:color="auto"/>
          </w:divBdr>
        </w:div>
        <w:div w:id="1268075910">
          <w:marLeft w:val="0"/>
          <w:marRight w:val="0"/>
          <w:marTop w:val="0"/>
          <w:marBottom w:val="0"/>
          <w:divBdr>
            <w:top w:val="none" w:sz="0" w:space="0" w:color="auto"/>
            <w:left w:val="none" w:sz="0" w:space="0" w:color="auto"/>
            <w:bottom w:val="none" w:sz="0" w:space="0" w:color="auto"/>
            <w:right w:val="none" w:sz="0" w:space="0" w:color="auto"/>
          </w:divBdr>
        </w:div>
        <w:div w:id="1269653992">
          <w:marLeft w:val="0"/>
          <w:marRight w:val="0"/>
          <w:marTop w:val="0"/>
          <w:marBottom w:val="0"/>
          <w:divBdr>
            <w:top w:val="none" w:sz="0" w:space="0" w:color="auto"/>
            <w:left w:val="none" w:sz="0" w:space="0" w:color="auto"/>
            <w:bottom w:val="none" w:sz="0" w:space="0" w:color="auto"/>
            <w:right w:val="none" w:sz="0" w:space="0" w:color="auto"/>
          </w:divBdr>
        </w:div>
        <w:div w:id="1270237480">
          <w:marLeft w:val="0"/>
          <w:marRight w:val="0"/>
          <w:marTop w:val="0"/>
          <w:marBottom w:val="0"/>
          <w:divBdr>
            <w:top w:val="none" w:sz="0" w:space="0" w:color="auto"/>
            <w:left w:val="none" w:sz="0" w:space="0" w:color="auto"/>
            <w:bottom w:val="none" w:sz="0" w:space="0" w:color="auto"/>
            <w:right w:val="none" w:sz="0" w:space="0" w:color="auto"/>
          </w:divBdr>
        </w:div>
        <w:div w:id="1270814348">
          <w:marLeft w:val="0"/>
          <w:marRight w:val="0"/>
          <w:marTop w:val="0"/>
          <w:marBottom w:val="0"/>
          <w:divBdr>
            <w:top w:val="none" w:sz="0" w:space="0" w:color="auto"/>
            <w:left w:val="none" w:sz="0" w:space="0" w:color="auto"/>
            <w:bottom w:val="none" w:sz="0" w:space="0" w:color="auto"/>
            <w:right w:val="none" w:sz="0" w:space="0" w:color="auto"/>
          </w:divBdr>
        </w:div>
        <w:div w:id="1281375624">
          <w:marLeft w:val="0"/>
          <w:marRight w:val="0"/>
          <w:marTop w:val="0"/>
          <w:marBottom w:val="0"/>
          <w:divBdr>
            <w:top w:val="none" w:sz="0" w:space="0" w:color="auto"/>
            <w:left w:val="none" w:sz="0" w:space="0" w:color="auto"/>
            <w:bottom w:val="none" w:sz="0" w:space="0" w:color="auto"/>
            <w:right w:val="none" w:sz="0" w:space="0" w:color="auto"/>
          </w:divBdr>
        </w:div>
        <w:div w:id="1283880647">
          <w:marLeft w:val="0"/>
          <w:marRight w:val="0"/>
          <w:marTop w:val="0"/>
          <w:marBottom w:val="0"/>
          <w:divBdr>
            <w:top w:val="none" w:sz="0" w:space="0" w:color="auto"/>
            <w:left w:val="none" w:sz="0" w:space="0" w:color="auto"/>
            <w:bottom w:val="none" w:sz="0" w:space="0" w:color="auto"/>
            <w:right w:val="none" w:sz="0" w:space="0" w:color="auto"/>
          </w:divBdr>
        </w:div>
        <w:div w:id="1291781509">
          <w:marLeft w:val="0"/>
          <w:marRight w:val="0"/>
          <w:marTop w:val="0"/>
          <w:marBottom w:val="0"/>
          <w:divBdr>
            <w:top w:val="none" w:sz="0" w:space="0" w:color="auto"/>
            <w:left w:val="none" w:sz="0" w:space="0" w:color="auto"/>
            <w:bottom w:val="none" w:sz="0" w:space="0" w:color="auto"/>
            <w:right w:val="none" w:sz="0" w:space="0" w:color="auto"/>
          </w:divBdr>
        </w:div>
        <w:div w:id="1295210556">
          <w:marLeft w:val="0"/>
          <w:marRight w:val="0"/>
          <w:marTop w:val="0"/>
          <w:marBottom w:val="0"/>
          <w:divBdr>
            <w:top w:val="none" w:sz="0" w:space="0" w:color="auto"/>
            <w:left w:val="none" w:sz="0" w:space="0" w:color="auto"/>
            <w:bottom w:val="none" w:sz="0" w:space="0" w:color="auto"/>
            <w:right w:val="none" w:sz="0" w:space="0" w:color="auto"/>
          </w:divBdr>
        </w:div>
        <w:div w:id="1296524079">
          <w:marLeft w:val="0"/>
          <w:marRight w:val="0"/>
          <w:marTop w:val="0"/>
          <w:marBottom w:val="0"/>
          <w:divBdr>
            <w:top w:val="none" w:sz="0" w:space="0" w:color="auto"/>
            <w:left w:val="none" w:sz="0" w:space="0" w:color="auto"/>
            <w:bottom w:val="none" w:sz="0" w:space="0" w:color="auto"/>
            <w:right w:val="none" w:sz="0" w:space="0" w:color="auto"/>
          </w:divBdr>
        </w:div>
        <w:div w:id="1298103985">
          <w:marLeft w:val="0"/>
          <w:marRight w:val="0"/>
          <w:marTop w:val="0"/>
          <w:marBottom w:val="0"/>
          <w:divBdr>
            <w:top w:val="none" w:sz="0" w:space="0" w:color="auto"/>
            <w:left w:val="none" w:sz="0" w:space="0" w:color="auto"/>
            <w:bottom w:val="none" w:sz="0" w:space="0" w:color="auto"/>
            <w:right w:val="none" w:sz="0" w:space="0" w:color="auto"/>
          </w:divBdr>
        </w:div>
        <w:div w:id="1301765081">
          <w:marLeft w:val="0"/>
          <w:marRight w:val="0"/>
          <w:marTop w:val="0"/>
          <w:marBottom w:val="0"/>
          <w:divBdr>
            <w:top w:val="none" w:sz="0" w:space="0" w:color="auto"/>
            <w:left w:val="none" w:sz="0" w:space="0" w:color="auto"/>
            <w:bottom w:val="none" w:sz="0" w:space="0" w:color="auto"/>
            <w:right w:val="none" w:sz="0" w:space="0" w:color="auto"/>
          </w:divBdr>
        </w:div>
        <w:div w:id="1303805831">
          <w:marLeft w:val="0"/>
          <w:marRight w:val="0"/>
          <w:marTop w:val="0"/>
          <w:marBottom w:val="0"/>
          <w:divBdr>
            <w:top w:val="none" w:sz="0" w:space="0" w:color="auto"/>
            <w:left w:val="none" w:sz="0" w:space="0" w:color="auto"/>
            <w:bottom w:val="none" w:sz="0" w:space="0" w:color="auto"/>
            <w:right w:val="none" w:sz="0" w:space="0" w:color="auto"/>
          </w:divBdr>
        </w:div>
        <w:div w:id="1306468260">
          <w:marLeft w:val="0"/>
          <w:marRight w:val="0"/>
          <w:marTop w:val="0"/>
          <w:marBottom w:val="0"/>
          <w:divBdr>
            <w:top w:val="none" w:sz="0" w:space="0" w:color="auto"/>
            <w:left w:val="none" w:sz="0" w:space="0" w:color="auto"/>
            <w:bottom w:val="none" w:sz="0" w:space="0" w:color="auto"/>
            <w:right w:val="none" w:sz="0" w:space="0" w:color="auto"/>
          </w:divBdr>
        </w:div>
        <w:div w:id="1310552187">
          <w:marLeft w:val="0"/>
          <w:marRight w:val="0"/>
          <w:marTop w:val="0"/>
          <w:marBottom w:val="0"/>
          <w:divBdr>
            <w:top w:val="none" w:sz="0" w:space="0" w:color="auto"/>
            <w:left w:val="none" w:sz="0" w:space="0" w:color="auto"/>
            <w:bottom w:val="none" w:sz="0" w:space="0" w:color="auto"/>
            <w:right w:val="none" w:sz="0" w:space="0" w:color="auto"/>
          </w:divBdr>
        </w:div>
        <w:div w:id="1316883446">
          <w:marLeft w:val="0"/>
          <w:marRight w:val="0"/>
          <w:marTop w:val="0"/>
          <w:marBottom w:val="0"/>
          <w:divBdr>
            <w:top w:val="none" w:sz="0" w:space="0" w:color="auto"/>
            <w:left w:val="none" w:sz="0" w:space="0" w:color="auto"/>
            <w:bottom w:val="none" w:sz="0" w:space="0" w:color="auto"/>
            <w:right w:val="none" w:sz="0" w:space="0" w:color="auto"/>
          </w:divBdr>
        </w:div>
        <w:div w:id="1320307799">
          <w:marLeft w:val="0"/>
          <w:marRight w:val="0"/>
          <w:marTop w:val="0"/>
          <w:marBottom w:val="0"/>
          <w:divBdr>
            <w:top w:val="none" w:sz="0" w:space="0" w:color="auto"/>
            <w:left w:val="none" w:sz="0" w:space="0" w:color="auto"/>
            <w:bottom w:val="none" w:sz="0" w:space="0" w:color="auto"/>
            <w:right w:val="none" w:sz="0" w:space="0" w:color="auto"/>
          </w:divBdr>
        </w:div>
        <w:div w:id="1322999978">
          <w:marLeft w:val="0"/>
          <w:marRight w:val="0"/>
          <w:marTop w:val="0"/>
          <w:marBottom w:val="0"/>
          <w:divBdr>
            <w:top w:val="none" w:sz="0" w:space="0" w:color="auto"/>
            <w:left w:val="none" w:sz="0" w:space="0" w:color="auto"/>
            <w:bottom w:val="none" w:sz="0" w:space="0" w:color="auto"/>
            <w:right w:val="none" w:sz="0" w:space="0" w:color="auto"/>
          </w:divBdr>
        </w:div>
        <w:div w:id="1327435356">
          <w:marLeft w:val="0"/>
          <w:marRight w:val="0"/>
          <w:marTop w:val="0"/>
          <w:marBottom w:val="0"/>
          <w:divBdr>
            <w:top w:val="none" w:sz="0" w:space="0" w:color="auto"/>
            <w:left w:val="none" w:sz="0" w:space="0" w:color="auto"/>
            <w:bottom w:val="none" w:sz="0" w:space="0" w:color="auto"/>
            <w:right w:val="none" w:sz="0" w:space="0" w:color="auto"/>
          </w:divBdr>
          <w:divsChild>
            <w:div w:id="1356348112">
              <w:marLeft w:val="0"/>
              <w:marRight w:val="0"/>
              <w:marTop w:val="0"/>
              <w:marBottom w:val="0"/>
              <w:divBdr>
                <w:top w:val="none" w:sz="0" w:space="0" w:color="auto"/>
                <w:left w:val="none" w:sz="0" w:space="0" w:color="auto"/>
                <w:bottom w:val="none" w:sz="0" w:space="0" w:color="auto"/>
                <w:right w:val="none" w:sz="0" w:space="0" w:color="auto"/>
              </w:divBdr>
              <w:divsChild>
                <w:div w:id="7394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2928">
          <w:marLeft w:val="0"/>
          <w:marRight w:val="0"/>
          <w:marTop w:val="0"/>
          <w:marBottom w:val="0"/>
          <w:divBdr>
            <w:top w:val="none" w:sz="0" w:space="0" w:color="auto"/>
            <w:left w:val="none" w:sz="0" w:space="0" w:color="auto"/>
            <w:bottom w:val="none" w:sz="0" w:space="0" w:color="auto"/>
            <w:right w:val="none" w:sz="0" w:space="0" w:color="auto"/>
          </w:divBdr>
        </w:div>
        <w:div w:id="1334332307">
          <w:marLeft w:val="0"/>
          <w:marRight w:val="0"/>
          <w:marTop w:val="0"/>
          <w:marBottom w:val="0"/>
          <w:divBdr>
            <w:top w:val="none" w:sz="0" w:space="0" w:color="auto"/>
            <w:left w:val="none" w:sz="0" w:space="0" w:color="auto"/>
            <w:bottom w:val="none" w:sz="0" w:space="0" w:color="auto"/>
            <w:right w:val="none" w:sz="0" w:space="0" w:color="auto"/>
          </w:divBdr>
        </w:div>
        <w:div w:id="1334794871">
          <w:marLeft w:val="0"/>
          <w:marRight w:val="0"/>
          <w:marTop w:val="0"/>
          <w:marBottom w:val="0"/>
          <w:divBdr>
            <w:top w:val="none" w:sz="0" w:space="0" w:color="auto"/>
            <w:left w:val="none" w:sz="0" w:space="0" w:color="auto"/>
            <w:bottom w:val="none" w:sz="0" w:space="0" w:color="auto"/>
            <w:right w:val="none" w:sz="0" w:space="0" w:color="auto"/>
          </w:divBdr>
        </w:div>
        <w:div w:id="1341196364">
          <w:marLeft w:val="0"/>
          <w:marRight w:val="0"/>
          <w:marTop w:val="0"/>
          <w:marBottom w:val="0"/>
          <w:divBdr>
            <w:top w:val="none" w:sz="0" w:space="0" w:color="auto"/>
            <w:left w:val="none" w:sz="0" w:space="0" w:color="auto"/>
            <w:bottom w:val="none" w:sz="0" w:space="0" w:color="auto"/>
            <w:right w:val="none" w:sz="0" w:space="0" w:color="auto"/>
          </w:divBdr>
        </w:div>
        <w:div w:id="1341812762">
          <w:marLeft w:val="0"/>
          <w:marRight w:val="0"/>
          <w:marTop w:val="0"/>
          <w:marBottom w:val="0"/>
          <w:divBdr>
            <w:top w:val="none" w:sz="0" w:space="0" w:color="auto"/>
            <w:left w:val="none" w:sz="0" w:space="0" w:color="auto"/>
            <w:bottom w:val="none" w:sz="0" w:space="0" w:color="auto"/>
            <w:right w:val="none" w:sz="0" w:space="0" w:color="auto"/>
          </w:divBdr>
        </w:div>
        <w:div w:id="1345089072">
          <w:marLeft w:val="0"/>
          <w:marRight w:val="0"/>
          <w:marTop w:val="0"/>
          <w:marBottom w:val="0"/>
          <w:divBdr>
            <w:top w:val="none" w:sz="0" w:space="0" w:color="auto"/>
            <w:left w:val="none" w:sz="0" w:space="0" w:color="auto"/>
            <w:bottom w:val="none" w:sz="0" w:space="0" w:color="auto"/>
            <w:right w:val="none" w:sz="0" w:space="0" w:color="auto"/>
          </w:divBdr>
        </w:div>
        <w:div w:id="1345747192">
          <w:marLeft w:val="0"/>
          <w:marRight w:val="0"/>
          <w:marTop w:val="0"/>
          <w:marBottom w:val="0"/>
          <w:divBdr>
            <w:top w:val="none" w:sz="0" w:space="0" w:color="auto"/>
            <w:left w:val="none" w:sz="0" w:space="0" w:color="auto"/>
            <w:bottom w:val="none" w:sz="0" w:space="0" w:color="auto"/>
            <w:right w:val="none" w:sz="0" w:space="0" w:color="auto"/>
          </w:divBdr>
        </w:div>
        <w:div w:id="1347561192">
          <w:marLeft w:val="0"/>
          <w:marRight w:val="0"/>
          <w:marTop w:val="0"/>
          <w:marBottom w:val="0"/>
          <w:divBdr>
            <w:top w:val="none" w:sz="0" w:space="0" w:color="auto"/>
            <w:left w:val="none" w:sz="0" w:space="0" w:color="auto"/>
            <w:bottom w:val="none" w:sz="0" w:space="0" w:color="auto"/>
            <w:right w:val="none" w:sz="0" w:space="0" w:color="auto"/>
          </w:divBdr>
        </w:div>
        <w:div w:id="1363939117">
          <w:marLeft w:val="0"/>
          <w:marRight w:val="0"/>
          <w:marTop w:val="0"/>
          <w:marBottom w:val="0"/>
          <w:divBdr>
            <w:top w:val="none" w:sz="0" w:space="0" w:color="auto"/>
            <w:left w:val="none" w:sz="0" w:space="0" w:color="auto"/>
            <w:bottom w:val="none" w:sz="0" w:space="0" w:color="auto"/>
            <w:right w:val="none" w:sz="0" w:space="0" w:color="auto"/>
          </w:divBdr>
        </w:div>
        <w:div w:id="1373186869">
          <w:marLeft w:val="0"/>
          <w:marRight w:val="0"/>
          <w:marTop w:val="0"/>
          <w:marBottom w:val="0"/>
          <w:divBdr>
            <w:top w:val="none" w:sz="0" w:space="0" w:color="auto"/>
            <w:left w:val="none" w:sz="0" w:space="0" w:color="auto"/>
            <w:bottom w:val="none" w:sz="0" w:space="0" w:color="auto"/>
            <w:right w:val="none" w:sz="0" w:space="0" w:color="auto"/>
          </w:divBdr>
        </w:div>
        <w:div w:id="1373338379">
          <w:marLeft w:val="0"/>
          <w:marRight w:val="0"/>
          <w:marTop w:val="0"/>
          <w:marBottom w:val="0"/>
          <w:divBdr>
            <w:top w:val="none" w:sz="0" w:space="0" w:color="auto"/>
            <w:left w:val="none" w:sz="0" w:space="0" w:color="auto"/>
            <w:bottom w:val="none" w:sz="0" w:space="0" w:color="auto"/>
            <w:right w:val="none" w:sz="0" w:space="0" w:color="auto"/>
          </w:divBdr>
        </w:div>
        <w:div w:id="1376664545">
          <w:marLeft w:val="0"/>
          <w:marRight w:val="0"/>
          <w:marTop w:val="0"/>
          <w:marBottom w:val="0"/>
          <w:divBdr>
            <w:top w:val="none" w:sz="0" w:space="0" w:color="auto"/>
            <w:left w:val="none" w:sz="0" w:space="0" w:color="auto"/>
            <w:bottom w:val="none" w:sz="0" w:space="0" w:color="auto"/>
            <w:right w:val="none" w:sz="0" w:space="0" w:color="auto"/>
          </w:divBdr>
        </w:div>
        <w:div w:id="1382971991">
          <w:marLeft w:val="0"/>
          <w:marRight w:val="0"/>
          <w:marTop w:val="0"/>
          <w:marBottom w:val="0"/>
          <w:divBdr>
            <w:top w:val="none" w:sz="0" w:space="0" w:color="auto"/>
            <w:left w:val="none" w:sz="0" w:space="0" w:color="auto"/>
            <w:bottom w:val="none" w:sz="0" w:space="0" w:color="auto"/>
            <w:right w:val="none" w:sz="0" w:space="0" w:color="auto"/>
          </w:divBdr>
        </w:div>
        <w:div w:id="1384718343">
          <w:marLeft w:val="0"/>
          <w:marRight w:val="0"/>
          <w:marTop w:val="0"/>
          <w:marBottom w:val="0"/>
          <w:divBdr>
            <w:top w:val="none" w:sz="0" w:space="0" w:color="auto"/>
            <w:left w:val="none" w:sz="0" w:space="0" w:color="auto"/>
            <w:bottom w:val="none" w:sz="0" w:space="0" w:color="auto"/>
            <w:right w:val="none" w:sz="0" w:space="0" w:color="auto"/>
          </w:divBdr>
        </w:div>
        <w:div w:id="1387752210">
          <w:marLeft w:val="0"/>
          <w:marRight w:val="0"/>
          <w:marTop w:val="0"/>
          <w:marBottom w:val="0"/>
          <w:divBdr>
            <w:top w:val="none" w:sz="0" w:space="0" w:color="auto"/>
            <w:left w:val="none" w:sz="0" w:space="0" w:color="auto"/>
            <w:bottom w:val="none" w:sz="0" w:space="0" w:color="auto"/>
            <w:right w:val="none" w:sz="0" w:space="0" w:color="auto"/>
          </w:divBdr>
        </w:div>
        <w:div w:id="1394503576">
          <w:marLeft w:val="0"/>
          <w:marRight w:val="0"/>
          <w:marTop w:val="0"/>
          <w:marBottom w:val="0"/>
          <w:divBdr>
            <w:top w:val="none" w:sz="0" w:space="0" w:color="auto"/>
            <w:left w:val="none" w:sz="0" w:space="0" w:color="auto"/>
            <w:bottom w:val="none" w:sz="0" w:space="0" w:color="auto"/>
            <w:right w:val="none" w:sz="0" w:space="0" w:color="auto"/>
          </w:divBdr>
        </w:div>
        <w:div w:id="1406147840">
          <w:marLeft w:val="0"/>
          <w:marRight w:val="0"/>
          <w:marTop w:val="0"/>
          <w:marBottom w:val="0"/>
          <w:divBdr>
            <w:top w:val="none" w:sz="0" w:space="0" w:color="auto"/>
            <w:left w:val="none" w:sz="0" w:space="0" w:color="auto"/>
            <w:bottom w:val="none" w:sz="0" w:space="0" w:color="auto"/>
            <w:right w:val="none" w:sz="0" w:space="0" w:color="auto"/>
          </w:divBdr>
        </w:div>
        <w:div w:id="1406951730">
          <w:marLeft w:val="0"/>
          <w:marRight w:val="0"/>
          <w:marTop w:val="0"/>
          <w:marBottom w:val="0"/>
          <w:divBdr>
            <w:top w:val="none" w:sz="0" w:space="0" w:color="auto"/>
            <w:left w:val="none" w:sz="0" w:space="0" w:color="auto"/>
            <w:bottom w:val="none" w:sz="0" w:space="0" w:color="auto"/>
            <w:right w:val="none" w:sz="0" w:space="0" w:color="auto"/>
          </w:divBdr>
        </w:div>
        <w:div w:id="1408645477">
          <w:marLeft w:val="0"/>
          <w:marRight w:val="0"/>
          <w:marTop w:val="0"/>
          <w:marBottom w:val="0"/>
          <w:divBdr>
            <w:top w:val="none" w:sz="0" w:space="0" w:color="auto"/>
            <w:left w:val="none" w:sz="0" w:space="0" w:color="auto"/>
            <w:bottom w:val="none" w:sz="0" w:space="0" w:color="auto"/>
            <w:right w:val="none" w:sz="0" w:space="0" w:color="auto"/>
          </w:divBdr>
        </w:div>
        <w:div w:id="1412654322">
          <w:marLeft w:val="0"/>
          <w:marRight w:val="0"/>
          <w:marTop w:val="0"/>
          <w:marBottom w:val="0"/>
          <w:divBdr>
            <w:top w:val="none" w:sz="0" w:space="0" w:color="auto"/>
            <w:left w:val="none" w:sz="0" w:space="0" w:color="auto"/>
            <w:bottom w:val="none" w:sz="0" w:space="0" w:color="auto"/>
            <w:right w:val="none" w:sz="0" w:space="0" w:color="auto"/>
          </w:divBdr>
        </w:div>
        <w:div w:id="1415711445">
          <w:marLeft w:val="0"/>
          <w:marRight w:val="0"/>
          <w:marTop w:val="0"/>
          <w:marBottom w:val="0"/>
          <w:divBdr>
            <w:top w:val="none" w:sz="0" w:space="0" w:color="auto"/>
            <w:left w:val="none" w:sz="0" w:space="0" w:color="auto"/>
            <w:bottom w:val="none" w:sz="0" w:space="0" w:color="auto"/>
            <w:right w:val="none" w:sz="0" w:space="0" w:color="auto"/>
          </w:divBdr>
        </w:div>
        <w:div w:id="1417627659">
          <w:marLeft w:val="0"/>
          <w:marRight w:val="0"/>
          <w:marTop w:val="0"/>
          <w:marBottom w:val="0"/>
          <w:divBdr>
            <w:top w:val="none" w:sz="0" w:space="0" w:color="auto"/>
            <w:left w:val="none" w:sz="0" w:space="0" w:color="auto"/>
            <w:bottom w:val="none" w:sz="0" w:space="0" w:color="auto"/>
            <w:right w:val="none" w:sz="0" w:space="0" w:color="auto"/>
          </w:divBdr>
        </w:div>
        <w:div w:id="1429543773">
          <w:marLeft w:val="0"/>
          <w:marRight w:val="0"/>
          <w:marTop w:val="0"/>
          <w:marBottom w:val="0"/>
          <w:divBdr>
            <w:top w:val="none" w:sz="0" w:space="0" w:color="auto"/>
            <w:left w:val="none" w:sz="0" w:space="0" w:color="auto"/>
            <w:bottom w:val="none" w:sz="0" w:space="0" w:color="auto"/>
            <w:right w:val="none" w:sz="0" w:space="0" w:color="auto"/>
          </w:divBdr>
        </w:div>
        <w:div w:id="1447000825">
          <w:marLeft w:val="0"/>
          <w:marRight w:val="0"/>
          <w:marTop w:val="0"/>
          <w:marBottom w:val="0"/>
          <w:divBdr>
            <w:top w:val="none" w:sz="0" w:space="0" w:color="auto"/>
            <w:left w:val="none" w:sz="0" w:space="0" w:color="auto"/>
            <w:bottom w:val="none" w:sz="0" w:space="0" w:color="auto"/>
            <w:right w:val="none" w:sz="0" w:space="0" w:color="auto"/>
          </w:divBdr>
        </w:div>
        <w:div w:id="1452938200">
          <w:marLeft w:val="0"/>
          <w:marRight w:val="0"/>
          <w:marTop w:val="0"/>
          <w:marBottom w:val="0"/>
          <w:divBdr>
            <w:top w:val="none" w:sz="0" w:space="0" w:color="auto"/>
            <w:left w:val="none" w:sz="0" w:space="0" w:color="auto"/>
            <w:bottom w:val="none" w:sz="0" w:space="0" w:color="auto"/>
            <w:right w:val="none" w:sz="0" w:space="0" w:color="auto"/>
          </w:divBdr>
        </w:div>
        <w:div w:id="1456634760">
          <w:marLeft w:val="0"/>
          <w:marRight w:val="0"/>
          <w:marTop w:val="0"/>
          <w:marBottom w:val="0"/>
          <w:divBdr>
            <w:top w:val="none" w:sz="0" w:space="0" w:color="auto"/>
            <w:left w:val="none" w:sz="0" w:space="0" w:color="auto"/>
            <w:bottom w:val="none" w:sz="0" w:space="0" w:color="auto"/>
            <w:right w:val="none" w:sz="0" w:space="0" w:color="auto"/>
          </w:divBdr>
        </w:div>
        <w:div w:id="1458334938">
          <w:marLeft w:val="0"/>
          <w:marRight w:val="0"/>
          <w:marTop w:val="0"/>
          <w:marBottom w:val="0"/>
          <w:divBdr>
            <w:top w:val="none" w:sz="0" w:space="0" w:color="auto"/>
            <w:left w:val="none" w:sz="0" w:space="0" w:color="auto"/>
            <w:bottom w:val="none" w:sz="0" w:space="0" w:color="auto"/>
            <w:right w:val="none" w:sz="0" w:space="0" w:color="auto"/>
          </w:divBdr>
        </w:div>
        <w:div w:id="1458526094">
          <w:marLeft w:val="0"/>
          <w:marRight w:val="0"/>
          <w:marTop w:val="0"/>
          <w:marBottom w:val="0"/>
          <w:divBdr>
            <w:top w:val="none" w:sz="0" w:space="0" w:color="auto"/>
            <w:left w:val="none" w:sz="0" w:space="0" w:color="auto"/>
            <w:bottom w:val="none" w:sz="0" w:space="0" w:color="auto"/>
            <w:right w:val="none" w:sz="0" w:space="0" w:color="auto"/>
          </w:divBdr>
        </w:div>
        <w:div w:id="1459108920">
          <w:marLeft w:val="0"/>
          <w:marRight w:val="0"/>
          <w:marTop w:val="0"/>
          <w:marBottom w:val="0"/>
          <w:divBdr>
            <w:top w:val="none" w:sz="0" w:space="0" w:color="auto"/>
            <w:left w:val="none" w:sz="0" w:space="0" w:color="auto"/>
            <w:bottom w:val="none" w:sz="0" w:space="0" w:color="auto"/>
            <w:right w:val="none" w:sz="0" w:space="0" w:color="auto"/>
          </w:divBdr>
        </w:div>
        <w:div w:id="1468012440">
          <w:marLeft w:val="0"/>
          <w:marRight w:val="0"/>
          <w:marTop w:val="0"/>
          <w:marBottom w:val="0"/>
          <w:divBdr>
            <w:top w:val="none" w:sz="0" w:space="0" w:color="auto"/>
            <w:left w:val="none" w:sz="0" w:space="0" w:color="auto"/>
            <w:bottom w:val="none" w:sz="0" w:space="0" w:color="auto"/>
            <w:right w:val="none" w:sz="0" w:space="0" w:color="auto"/>
          </w:divBdr>
        </w:div>
        <w:div w:id="1471097519">
          <w:marLeft w:val="0"/>
          <w:marRight w:val="0"/>
          <w:marTop w:val="0"/>
          <w:marBottom w:val="0"/>
          <w:divBdr>
            <w:top w:val="none" w:sz="0" w:space="0" w:color="auto"/>
            <w:left w:val="none" w:sz="0" w:space="0" w:color="auto"/>
            <w:bottom w:val="none" w:sz="0" w:space="0" w:color="auto"/>
            <w:right w:val="none" w:sz="0" w:space="0" w:color="auto"/>
          </w:divBdr>
        </w:div>
        <w:div w:id="1479764535">
          <w:marLeft w:val="0"/>
          <w:marRight w:val="0"/>
          <w:marTop w:val="0"/>
          <w:marBottom w:val="0"/>
          <w:divBdr>
            <w:top w:val="none" w:sz="0" w:space="0" w:color="auto"/>
            <w:left w:val="none" w:sz="0" w:space="0" w:color="auto"/>
            <w:bottom w:val="none" w:sz="0" w:space="0" w:color="auto"/>
            <w:right w:val="none" w:sz="0" w:space="0" w:color="auto"/>
          </w:divBdr>
        </w:div>
        <w:div w:id="1482190953">
          <w:marLeft w:val="0"/>
          <w:marRight w:val="0"/>
          <w:marTop w:val="0"/>
          <w:marBottom w:val="0"/>
          <w:divBdr>
            <w:top w:val="none" w:sz="0" w:space="0" w:color="auto"/>
            <w:left w:val="none" w:sz="0" w:space="0" w:color="auto"/>
            <w:bottom w:val="none" w:sz="0" w:space="0" w:color="auto"/>
            <w:right w:val="none" w:sz="0" w:space="0" w:color="auto"/>
          </w:divBdr>
        </w:div>
        <w:div w:id="1485970196">
          <w:marLeft w:val="0"/>
          <w:marRight w:val="0"/>
          <w:marTop w:val="0"/>
          <w:marBottom w:val="0"/>
          <w:divBdr>
            <w:top w:val="none" w:sz="0" w:space="0" w:color="auto"/>
            <w:left w:val="none" w:sz="0" w:space="0" w:color="auto"/>
            <w:bottom w:val="none" w:sz="0" w:space="0" w:color="auto"/>
            <w:right w:val="none" w:sz="0" w:space="0" w:color="auto"/>
          </w:divBdr>
        </w:div>
        <w:div w:id="1489441979">
          <w:marLeft w:val="0"/>
          <w:marRight w:val="0"/>
          <w:marTop w:val="0"/>
          <w:marBottom w:val="0"/>
          <w:divBdr>
            <w:top w:val="none" w:sz="0" w:space="0" w:color="auto"/>
            <w:left w:val="none" w:sz="0" w:space="0" w:color="auto"/>
            <w:bottom w:val="none" w:sz="0" w:space="0" w:color="auto"/>
            <w:right w:val="none" w:sz="0" w:space="0" w:color="auto"/>
          </w:divBdr>
        </w:div>
        <w:div w:id="1491169063">
          <w:marLeft w:val="0"/>
          <w:marRight w:val="0"/>
          <w:marTop w:val="0"/>
          <w:marBottom w:val="0"/>
          <w:divBdr>
            <w:top w:val="none" w:sz="0" w:space="0" w:color="auto"/>
            <w:left w:val="none" w:sz="0" w:space="0" w:color="auto"/>
            <w:bottom w:val="none" w:sz="0" w:space="0" w:color="auto"/>
            <w:right w:val="none" w:sz="0" w:space="0" w:color="auto"/>
          </w:divBdr>
        </w:div>
        <w:div w:id="1497962738">
          <w:marLeft w:val="0"/>
          <w:marRight w:val="0"/>
          <w:marTop w:val="0"/>
          <w:marBottom w:val="0"/>
          <w:divBdr>
            <w:top w:val="none" w:sz="0" w:space="0" w:color="auto"/>
            <w:left w:val="none" w:sz="0" w:space="0" w:color="auto"/>
            <w:bottom w:val="none" w:sz="0" w:space="0" w:color="auto"/>
            <w:right w:val="none" w:sz="0" w:space="0" w:color="auto"/>
          </w:divBdr>
        </w:div>
        <w:div w:id="1499350476">
          <w:marLeft w:val="0"/>
          <w:marRight w:val="0"/>
          <w:marTop w:val="0"/>
          <w:marBottom w:val="0"/>
          <w:divBdr>
            <w:top w:val="none" w:sz="0" w:space="0" w:color="auto"/>
            <w:left w:val="none" w:sz="0" w:space="0" w:color="auto"/>
            <w:bottom w:val="none" w:sz="0" w:space="0" w:color="auto"/>
            <w:right w:val="none" w:sz="0" w:space="0" w:color="auto"/>
          </w:divBdr>
        </w:div>
        <w:div w:id="1504052701">
          <w:marLeft w:val="0"/>
          <w:marRight w:val="0"/>
          <w:marTop w:val="0"/>
          <w:marBottom w:val="0"/>
          <w:divBdr>
            <w:top w:val="none" w:sz="0" w:space="0" w:color="auto"/>
            <w:left w:val="none" w:sz="0" w:space="0" w:color="auto"/>
            <w:bottom w:val="none" w:sz="0" w:space="0" w:color="auto"/>
            <w:right w:val="none" w:sz="0" w:space="0" w:color="auto"/>
          </w:divBdr>
        </w:div>
        <w:div w:id="1506938264">
          <w:marLeft w:val="0"/>
          <w:marRight w:val="0"/>
          <w:marTop w:val="0"/>
          <w:marBottom w:val="0"/>
          <w:divBdr>
            <w:top w:val="none" w:sz="0" w:space="0" w:color="auto"/>
            <w:left w:val="none" w:sz="0" w:space="0" w:color="auto"/>
            <w:bottom w:val="none" w:sz="0" w:space="0" w:color="auto"/>
            <w:right w:val="none" w:sz="0" w:space="0" w:color="auto"/>
          </w:divBdr>
        </w:div>
        <w:div w:id="1510676405">
          <w:marLeft w:val="0"/>
          <w:marRight w:val="0"/>
          <w:marTop w:val="0"/>
          <w:marBottom w:val="0"/>
          <w:divBdr>
            <w:top w:val="none" w:sz="0" w:space="0" w:color="auto"/>
            <w:left w:val="none" w:sz="0" w:space="0" w:color="auto"/>
            <w:bottom w:val="none" w:sz="0" w:space="0" w:color="auto"/>
            <w:right w:val="none" w:sz="0" w:space="0" w:color="auto"/>
          </w:divBdr>
        </w:div>
        <w:div w:id="1514608495">
          <w:marLeft w:val="0"/>
          <w:marRight w:val="0"/>
          <w:marTop w:val="0"/>
          <w:marBottom w:val="0"/>
          <w:divBdr>
            <w:top w:val="none" w:sz="0" w:space="0" w:color="auto"/>
            <w:left w:val="none" w:sz="0" w:space="0" w:color="auto"/>
            <w:bottom w:val="none" w:sz="0" w:space="0" w:color="auto"/>
            <w:right w:val="none" w:sz="0" w:space="0" w:color="auto"/>
          </w:divBdr>
        </w:div>
        <w:div w:id="1521553330">
          <w:marLeft w:val="0"/>
          <w:marRight w:val="0"/>
          <w:marTop w:val="0"/>
          <w:marBottom w:val="0"/>
          <w:divBdr>
            <w:top w:val="none" w:sz="0" w:space="0" w:color="auto"/>
            <w:left w:val="none" w:sz="0" w:space="0" w:color="auto"/>
            <w:bottom w:val="none" w:sz="0" w:space="0" w:color="auto"/>
            <w:right w:val="none" w:sz="0" w:space="0" w:color="auto"/>
          </w:divBdr>
        </w:div>
        <w:div w:id="1531915802">
          <w:marLeft w:val="0"/>
          <w:marRight w:val="0"/>
          <w:marTop w:val="0"/>
          <w:marBottom w:val="0"/>
          <w:divBdr>
            <w:top w:val="none" w:sz="0" w:space="0" w:color="auto"/>
            <w:left w:val="none" w:sz="0" w:space="0" w:color="auto"/>
            <w:bottom w:val="none" w:sz="0" w:space="0" w:color="auto"/>
            <w:right w:val="none" w:sz="0" w:space="0" w:color="auto"/>
          </w:divBdr>
        </w:div>
        <w:div w:id="1533224248">
          <w:marLeft w:val="0"/>
          <w:marRight w:val="0"/>
          <w:marTop w:val="0"/>
          <w:marBottom w:val="0"/>
          <w:divBdr>
            <w:top w:val="none" w:sz="0" w:space="0" w:color="auto"/>
            <w:left w:val="none" w:sz="0" w:space="0" w:color="auto"/>
            <w:bottom w:val="none" w:sz="0" w:space="0" w:color="auto"/>
            <w:right w:val="none" w:sz="0" w:space="0" w:color="auto"/>
          </w:divBdr>
        </w:div>
        <w:div w:id="1539779637">
          <w:marLeft w:val="0"/>
          <w:marRight w:val="0"/>
          <w:marTop w:val="0"/>
          <w:marBottom w:val="0"/>
          <w:divBdr>
            <w:top w:val="none" w:sz="0" w:space="0" w:color="auto"/>
            <w:left w:val="none" w:sz="0" w:space="0" w:color="auto"/>
            <w:bottom w:val="none" w:sz="0" w:space="0" w:color="auto"/>
            <w:right w:val="none" w:sz="0" w:space="0" w:color="auto"/>
          </w:divBdr>
        </w:div>
        <w:div w:id="1540124899">
          <w:marLeft w:val="0"/>
          <w:marRight w:val="0"/>
          <w:marTop w:val="0"/>
          <w:marBottom w:val="0"/>
          <w:divBdr>
            <w:top w:val="none" w:sz="0" w:space="0" w:color="auto"/>
            <w:left w:val="none" w:sz="0" w:space="0" w:color="auto"/>
            <w:bottom w:val="none" w:sz="0" w:space="0" w:color="auto"/>
            <w:right w:val="none" w:sz="0" w:space="0" w:color="auto"/>
          </w:divBdr>
        </w:div>
        <w:div w:id="1546212775">
          <w:marLeft w:val="0"/>
          <w:marRight w:val="0"/>
          <w:marTop w:val="0"/>
          <w:marBottom w:val="0"/>
          <w:divBdr>
            <w:top w:val="none" w:sz="0" w:space="0" w:color="auto"/>
            <w:left w:val="none" w:sz="0" w:space="0" w:color="auto"/>
            <w:bottom w:val="none" w:sz="0" w:space="0" w:color="auto"/>
            <w:right w:val="none" w:sz="0" w:space="0" w:color="auto"/>
          </w:divBdr>
        </w:div>
        <w:div w:id="1559971714">
          <w:marLeft w:val="0"/>
          <w:marRight w:val="0"/>
          <w:marTop w:val="0"/>
          <w:marBottom w:val="0"/>
          <w:divBdr>
            <w:top w:val="none" w:sz="0" w:space="0" w:color="auto"/>
            <w:left w:val="none" w:sz="0" w:space="0" w:color="auto"/>
            <w:bottom w:val="none" w:sz="0" w:space="0" w:color="auto"/>
            <w:right w:val="none" w:sz="0" w:space="0" w:color="auto"/>
          </w:divBdr>
        </w:div>
        <w:div w:id="1573274873">
          <w:marLeft w:val="0"/>
          <w:marRight w:val="0"/>
          <w:marTop w:val="0"/>
          <w:marBottom w:val="0"/>
          <w:divBdr>
            <w:top w:val="none" w:sz="0" w:space="0" w:color="auto"/>
            <w:left w:val="none" w:sz="0" w:space="0" w:color="auto"/>
            <w:bottom w:val="none" w:sz="0" w:space="0" w:color="auto"/>
            <w:right w:val="none" w:sz="0" w:space="0" w:color="auto"/>
          </w:divBdr>
        </w:div>
        <w:div w:id="1574000001">
          <w:marLeft w:val="0"/>
          <w:marRight w:val="0"/>
          <w:marTop w:val="0"/>
          <w:marBottom w:val="0"/>
          <w:divBdr>
            <w:top w:val="none" w:sz="0" w:space="0" w:color="auto"/>
            <w:left w:val="none" w:sz="0" w:space="0" w:color="auto"/>
            <w:bottom w:val="none" w:sz="0" w:space="0" w:color="auto"/>
            <w:right w:val="none" w:sz="0" w:space="0" w:color="auto"/>
          </w:divBdr>
        </w:div>
        <w:div w:id="1578052896">
          <w:marLeft w:val="0"/>
          <w:marRight w:val="0"/>
          <w:marTop w:val="0"/>
          <w:marBottom w:val="0"/>
          <w:divBdr>
            <w:top w:val="none" w:sz="0" w:space="0" w:color="auto"/>
            <w:left w:val="none" w:sz="0" w:space="0" w:color="auto"/>
            <w:bottom w:val="none" w:sz="0" w:space="0" w:color="auto"/>
            <w:right w:val="none" w:sz="0" w:space="0" w:color="auto"/>
          </w:divBdr>
        </w:div>
        <w:div w:id="1578058009">
          <w:marLeft w:val="0"/>
          <w:marRight w:val="0"/>
          <w:marTop w:val="0"/>
          <w:marBottom w:val="0"/>
          <w:divBdr>
            <w:top w:val="none" w:sz="0" w:space="0" w:color="auto"/>
            <w:left w:val="none" w:sz="0" w:space="0" w:color="auto"/>
            <w:bottom w:val="none" w:sz="0" w:space="0" w:color="auto"/>
            <w:right w:val="none" w:sz="0" w:space="0" w:color="auto"/>
          </w:divBdr>
        </w:div>
        <w:div w:id="1586571462">
          <w:marLeft w:val="0"/>
          <w:marRight w:val="0"/>
          <w:marTop w:val="0"/>
          <w:marBottom w:val="0"/>
          <w:divBdr>
            <w:top w:val="none" w:sz="0" w:space="0" w:color="auto"/>
            <w:left w:val="none" w:sz="0" w:space="0" w:color="auto"/>
            <w:bottom w:val="none" w:sz="0" w:space="0" w:color="auto"/>
            <w:right w:val="none" w:sz="0" w:space="0" w:color="auto"/>
          </w:divBdr>
        </w:div>
        <w:div w:id="1601063830">
          <w:marLeft w:val="0"/>
          <w:marRight w:val="0"/>
          <w:marTop w:val="0"/>
          <w:marBottom w:val="0"/>
          <w:divBdr>
            <w:top w:val="none" w:sz="0" w:space="0" w:color="auto"/>
            <w:left w:val="none" w:sz="0" w:space="0" w:color="auto"/>
            <w:bottom w:val="none" w:sz="0" w:space="0" w:color="auto"/>
            <w:right w:val="none" w:sz="0" w:space="0" w:color="auto"/>
          </w:divBdr>
        </w:div>
        <w:div w:id="1603295617">
          <w:marLeft w:val="0"/>
          <w:marRight w:val="0"/>
          <w:marTop w:val="0"/>
          <w:marBottom w:val="0"/>
          <w:divBdr>
            <w:top w:val="none" w:sz="0" w:space="0" w:color="auto"/>
            <w:left w:val="none" w:sz="0" w:space="0" w:color="auto"/>
            <w:bottom w:val="none" w:sz="0" w:space="0" w:color="auto"/>
            <w:right w:val="none" w:sz="0" w:space="0" w:color="auto"/>
          </w:divBdr>
        </w:div>
        <w:div w:id="1608653562">
          <w:marLeft w:val="0"/>
          <w:marRight w:val="0"/>
          <w:marTop w:val="0"/>
          <w:marBottom w:val="0"/>
          <w:divBdr>
            <w:top w:val="none" w:sz="0" w:space="0" w:color="auto"/>
            <w:left w:val="none" w:sz="0" w:space="0" w:color="auto"/>
            <w:bottom w:val="none" w:sz="0" w:space="0" w:color="auto"/>
            <w:right w:val="none" w:sz="0" w:space="0" w:color="auto"/>
          </w:divBdr>
        </w:div>
        <w:div w:id="1610966701">
          <w:marLeft w:val="0"/>
          <w:marRight w:val="0"/>
          <w:marTop w:val="0"/>
          <w:marBottom w:val="0"/>
          <w:divBdr>
            <w:top w:val="none" w:sz="0" w:space="0" w:color="auto"/>
            <w:left w:val="none" w:sz="0" w:space="0" w:color="auto"/>
            <w:bottom w:val="none" w:sz="0" w:space="0" w:color="auto"/>
            <w:right w:val="none" w:sz="0" w:space="0" w:color="auto"/>
          </w:divBdr>
        </w:div>
        <w:div w:id="1611163672">
          <w:marLeft w:val="0"/>
          <w:marRight w:val="0"/>
          <w:marTop w:val="0"/>
          <w:marBottom w:val="0"/>
          <w:divBdr>
            <w:top w:val="none" w:sz="0" w:space="0" w:color="auto"/>
            <w:left w:val="none" w:sz="0" w:space="0" w:color="auto"/>
            <w:bottom w:val="none" w:sz="0" w:space="0" w:color="auto"/>
            <w:right w:val="none" w:sz="0" w:space="0" w:color="auto"/>
          </w:divBdr>
        </w:div>
        <w:div w:id="1620061656">
          <w:marLeft w:val="0"/>
          <w:marRight w:val="0"/>
          <w:marTop w:val="0"/>
          <w:marBottom w:val="0"/>
          <w:divBdr>
            <w:top w:val="none" w:sz="0" w:space="0" w:color="auto"/>
            <w:left w:val="none" w:sz="0" w:space="0" w:color="auto"/>
            <w:bottom w:val="none" w:sz="0" w:space="0" w:color="auto"/>
            <w:right w:val="none" w:sz="0" w:space="0" w:color="auto"/>
          </w:divBdr>
        </w:div>
        <w:div w:id="1620331537">
          <w:marLeft w:val="0"/>
          <w:marRight w:val="0"/>
          <w:marTop w:val="0"/>
          <w:marBottom w:val="0"/>
          <w:divBdr>
            <w:top w:val="none" w:sz="0" w:space="0" w:color="auto"/>
            <w:left w:val="none" w:sz="0" w:space="0" w:color="auto"/>
            <w:bottom w:val="none" w:sz="0" w:space="0" w:color="auto"/>
            <w:right w:val="none" w:sz="0" w:space="0" w:color="auto"/>
          </w:divBdr>
        </w:div>
        <w:div w:id="1632009205">
          <w:marLeft w:val="0"/>
          <w:marRight w:val="0"/>
          <w:marTop w:val="0"/>
          <w:marBottom w:val="0"/>
          <w:divBdr>
            <w:top w:val="none" w:sz="0" w:space="0" w:color="auto"/>
            <w:left w:val="none" w:sz="0" w:space="0" w:color="auto"/>
            <w:bottom w:val="none" w:sz="0" w:space="0" w:color="auto"/>
            <w:right w:val="none" w:sz="0" w:space="0" w:color="auto"/>
          </w:divBdr>
        </w:div>
        <w:div w:id="1633048959">
          <w:marLeft w:val="0"/>
          <w:marRight w:val="0"/>
          <w:marTop w:val="0"/>
          <w:marBottom w:val="0"/>
          <w:divBdr>
            <w:top w:val="none" w:sz="0" w:space="0" w:color="auto"/>
            <w:left w:val="none" w:sz="0" w:space="0" w:color="auto"/>
            <w:bottom w:val="none" w:sz="0" w:space="0" w:color="auto"/>
            <w:right w:val="none" w:sz="0" w:space="0" w:color="auto"/>
          </w:divBdr>
        </w:div>
        <w:div w:id="1633175090">
          <w:marLeft w:val="0"/>
          <w:marRight w:val="0"/>
          <w:marTop w:val="0"/>
          <w:marBottom w:val="0"/>
          <w:divBdr>
            <w:top w:val="none" w:sz="0" w:space="0" w:color="auto"/>
            <w:left w:val="none" w:sz="0" w:space="0" w:color="auto"/>
            <w:bottom w:val="none" w:sz="0" w:space="0" w:color="auto"/>
            <w:right w:val="none" w:sz="0" w:space="0" w:color="auto"/>
          </w:divBdr>
        </w:div>
        <w:div w:id="1635403037">
          <w:marLeft w:val="0"/>
          <w:marRight w:val="0"/>
          <w:marTop w:val="0"/>
          <w:marBottom w:val="0"/>
          <w:divBdr>
            <w:top w:val="none" w:sz="0" w:space="0" w:color="auto"/>
            <w:left w:val="none" w:sz="0" w:space="0" w:color="auto"/>
            <w:bottom w:val="none" w:sz="0" w:space="0" w:color="auto"/>
            <w:right w:val="none" w:sz="0" w:space="0" w:color="auto"/>
          </w:divBdr>
        </w:div>
        <w:div w:id="1642074778">
          <w:marLeft w:val="0"/>
          <w:marRight w:val="0"/>
          <w:marTop w:val="0"/>
          <w:marBottom w:val="0"/>
          <w:divBdr>
            <w:top w:val="none" w:sz="0" w:space="0" w:color="auto"/>
            <w:left w:val="none" w:sz="0" w:space="0" w:color="auto"/>
            <w:bottom w:val="none" w:sz="0" w:space="0" w:color="auto"/>
            <w:right w:val="none" w:sz="0" w:space="0" w:color="auto"/>
          </w:divBdr>
        </w:div>
        <w:div w:id="1647275157">
          <w:marLeft w:val="0"/>
          <w:marRight w:val="0"/>
          <w:marTop w:val="0"/>
          <w:marBottom w:val="0"/>
          <w:divBdr>
            <w:top w:val="none" w:sz="0" w:space="0" w:color="auto"/>
            <w:left w:val="none" w:sz="0" w:space="0" w:color="auto"/>
            <w:bottom w:val="none" w:sz="0" w:space="0" w:color="auto"/>
            <w:right w:val="none" w:sz="0" w:space="0" w:color="auto"/>
          </w:divBdr>
        </w:div>
        <w:div w:id="1663388872">
          <w:marLeft w:val="0"/>
          <w:marRight w:val="0"/>
          <w:marTop w:val="0"/>
          <w:marBottom w:val="0"/>
          <w:divBdr>
            <w:top w:val="none" w:sz="0" w:space="0" w:color="auto"/>
            <w:left w:val="none" w:sz="0" w:space="0" w:color="auto"/>
            <w:bottom w:val="none" w:sz="0" w:space="0" w:color="auto"/>
            <w:right w:val="none" w:sz="0" w:space="0" w:color="auto"/>
          </w:divBdr>
        </w:div>
        <w:div w:id="1664502473">
          <w:marLeft w:val="0"/>
          <w:marRight w:val="0"/>
          <w:marTop w:val="0"/>
          <w:marBottom w:val="0"/>
          <w:divBdr>
            <w:top w:val="none" w:sz="0" w:space="0" w:color="auto"/>
            <w:left w:val="none" w:sz="0" w:space="0" w:color="auto"/>
            <w:bottom w:val="none" w:sz="0" w:space="0" w:color="auto"/>
            <w:right w:val="none" w:sz="0" w:space="0" w:color="auto"/>
          </w:divBdr>
        </w:div>
        <w:div w:id="1667246552">
          <w:marLeft w:val="0"/>
          <w:marRight w:val="0"/>
          <w:marTop w:val="0"/>
          <w:marBottom w:val="0"/>
          <w:divBdr>
            <w:top w:val="none" w:sz="0" w:space="0" w:color="auto"/>
            <w:left w:val="none" w:sz="0" w:space="0" w:color="auto"/>
            <w:bottom w:val="none" w:sz="0" w:space="0" w:color="auto"/>
            <w:right w:val="none" w:sz="0" w:space="0" w:color="auto"/>
          </w:divBdr>
        </w:div>
        <w:div w:id="1668287750">
          <w:marLeft w:val="0"/>
          <w:marRight w:val="0"/>
          <w:marTop w:val="0"/>
          <w:marBottom w:val="0"/>
          <w:divBdr>
            <w:top w:val="none" w:sz="0" w:space="0" w:color="auto"/>
            <w:left w:val="none" w:sz="0" w:space="0" w:color="auto"/>
            <w:bottom w:val="none" w:sz="0" w:space="0" w:color="auto"/>
            <w:right w:val="none" w:sz="0" w:space="0" w:color="auto"/>
          </w:divBdr>
        </w:div>
        <w:div w:id="1671057257">
          <w:marLeft w:val="0"/>
          <w:marRight w:val="0"/>
          <w:marTop w:val="0"/>
          <w:marBottom w:val="0"/>
          <w:divBdr>
            <w:top w:val="none" w:sz="0" w:space="0" w:color="auto"/>
            <w:left w:val="none" w:sz="0" w:space="0" w:color="auto"/>
            <w:bottom w:val="none" w:sz="0" w:space="0" w:color="auto"/>
            <w:right w:val="none" w:sz="0" w:space="0" w:color="auto"/>
          </w:divBdr>
        </w:div>
        <w:div w:id="1681199439">
          <w:marLeft w:val="0"/>
          <w:marRight w:val="0"/>
          <w:marTop w:val="0"/>
          <w:marBottom w:val="0"/>
          <w:divBdr>
            <w:top w:val="none" w:sz="0" w:space="0" w:color="auto"/>
            <w:left w:val="none" w:sz="0" w:space="0" w:color="auto"/>
            <w:bottom w:val="none" w:sz="0" w:space="0" w:color="auto"/>
            <w:right w:val="none" w:sz="0" w:space="0" w:color="auto"/>
          </w:divBdr>
        </w:div>
        <w:div w:id="1685595231">
          <w:marLeft w:val="0"/>
          <w:marRight w:val="0"/>
          <w:marTop w:val="0"/>
          <w:marBottom w:val="0"/>
          <w:divBdr>
            <w:top w:val="none" w:sz="0" w:space="0" w:color="auto"/>
            <w:left w:val="none" w:sz="0" w:space="0" w:color="auto"/>
            <w:bottom w:val="none" w:sz="0" w:space="0" w:color="auto"/>
            <w:right w:val="none" w:sz="0" w:space="0" w:color="auto"/>
          </w:divBdr>
        </w:div>
        <w:div w:id="1694306999">
          <w:marLeft w:val="0"/>
          <w:marRight w:val="0"/>
          <w:marTop w:val="0"/>
          <w:marBottom w:val="0"/>
          <w:divBdr>
            <w:top w:val="none" w:sz="0" w:space="0" w:color="auto"/>
            <w:left w:val="none" w:sz="0" w:space="0" w:color="auto"/>
            <w:bottom w:val="none" w:sz="0" w:space="0" w:color="auto"/>
            <w:right w:val="none" w:sz="0" w:space="0" w:color="auto"/>
          </w:divBdr>
        </w:div>
        <w:div w:id="1699312569">
          <w:marLeft w:val="0"/>
          <w:marRight w:val="0"/>
          <w:marTop w:val="0"/>
          <w:marBottom w:val="0"/>
          <w:divBdr>
            <w:top w:val="none" w:sz="0" w:space="0" w:color="auto"/>
            <w:left w:val="none" w:sz="0" w:space="0" w:color="auto"/>
            <w:bottom w:val="none" w:sz="0" w:space="0" w:color="auto"/>
            <w:right w:val="none" w:sz="0" w:space="0" w:color="auto"/>
          </w:divBdr>
        </w:div>
        <w:div w:id="1713000628">
          <w:marLeft w:val="0"/>
          <w:marRight w:val="0"/>
          <w:marTop w:val="0"/>
          <w:marBottom w:val="0"/>
          <w:divBdr>
            <w:top w:val="none" w:sz="0" w:space="0" w:color="auto"/>
            <w:left w:val="none" w:sz="0" w:space="0" w:color="auto"/>
            <w:bottom w:val="none" w:sz="0" w:space="0" w:color="auto"/>
            <w:right w:val="none" w:sz="0" w:space="0" w:color="auto"/>
          </w:divBdr>
        </w:div>
        <w:div w:id="1717580430">
          <w:marLeft w:val="0"/>
          <w:marRight w:val="0"/>
          <w:marTop w:val="0"/>
          <w:marBottom w:val="0"/>
          <w:divBdr>
            <w:top w:val="none" w:sz="0" w:space="0" w:color="auto"/>
            <w:left w:val="none" w:sz="0" w:space="0" w:color="auto"/>
            <w:bottom w:val="none" w:sz="0" w:space="0" w:color="auto"/>
            <w:right w:val="none" w:sz="0" w:space="0" w:color="auto"/>
          </w:divBdr>
        </w:div>
        <w:div w:id="1722753127">
          <w:marLeft w:val="0"/>
          <w:marRight w:val="0"/>
          <w:marTop w:val="0"/>
          <w:marBottom w:val="0"/>
          <w:divBdr>
            <w:top w:val="none" w:sz="0" w:space="0" w:color="auto"/>
            <w:left w:val="none" w:sz="0" w:space="0" w:color="auto"/>
            <w:bottom w:val="none" w:sz="0" w:space="0" w:color="auto"/>
            <w:right w:val="none" w:sz="0" w:space="0" w:color="auto"/>
          </w:divBdr>
        </w:div>
        <w:div w:id="1730496692">
          <w:marLeft w:val="0"/>
          <w:marRight w:val="0"/>
          <w:marTop w:val="0"/>
          <w:marBottom w:val="0"/>
          <w:divBdr>
            <w:top w:val="none" w:sz="0" w:space="0" w:color="auto"/>
            <w:left w:val="none" w:sz="0" w:space="0" w:color="auto"/>
            <w:bottom w:val="none" w:sz="0" w:space="0" w:color="auto"/>
            <w:right w:val="none" w:sz="0" w:space="0" w:color="auto"/>
          </w:divBdr>
        </w:div>
        <w:div w:id="1732004005">
          <w:marLeft w:val="0"/>
          <w:marRight w:val="0"/>
          <w:marTop w:val="0"/>
          <w:marBottom w:val="0"/>
          <w:divBdr>
            <w:top w:val="none" w:sz="0" w:space="0" w:color="auto"/>
            <w:left w:val="none" w:sz="0" w:space="0" w:color="auto"/>
            <w:bottom w:val="none" w:sz="0" w:space="0" w:color="auto"/>
            <w:right w:val="none" w:sz="0" w:space="0" w:color="auto"/>
          </w:divBdr>
        </w:div>
        <w:div w:id="1738017709">
          <w:marLeft w:val="0"/>
          <w:marRight w:val="0"/>
          <w:marTop w:val="0"/>
          <w:marBottom w:val="0"/>
          <w:divBdr>
            <w:top w:val="none" w:sz="0" w:space="0" w:color="auto"/>
            <w:left w:val="none" w:sz="0" w:space="0" w:color="auto"/>
            <w:bottom w:val="none" w:sz="0" w:space="0" w:color="auto"/>
            <w:right w:val="none" w:sz="0" w:space="0" w:color="auto"/>
          </w:divBdr>
        </w:div>
        <w:div w:id="1745832736">
          <w:marLeft w:val="0"/>
          <w:marRight w:val="0"/>
          <w:marTop w:val="0"/>
          <w:marBottom w:val="0"/>
          <w:divBdr>
            <w:top w:val="none" w:sz="0" w:space="0" w:color="auto"/>
            <w:left w:val="none" w:sz="0" w:space="0" w:color="auto"/>
            <w:bottom w:val="none" w:sz="0" w:space="0" w:color="auto"/>
            <w:right w:val="none" w:sz="0" w:space="0" w:color="auto"/>
          </w:divBdr>
        </w:div>
        <w:div w:id="1745953329">
          <w:marLeft w:val="0"/>
          <w:marRight w:val="0"/>
          <w:marTop w:val="0"/>
          <w:marBottom w:val="0"/>
          <w:divBdr>
            <w:top w:val="none" w:sz="0" w:space="0" w:color="auto"/>
            <w:left w:val="none" w:sz="0" w:space="0" w:color="auto"/>
            <w:bottom w:val="none" w:sz="0" w:space="0" w:color="auto"/>
            <w:right w:val="none" w:sz="0" w:space="0" w:color="auto"/>
          </w:divBdr>
        </w:div>
        <w:div w:id="1747143718">
          <w:marLeft w:val="0"/>
          <w:marRight w:val="0"/>
          <w:marTop w:val="0"/>
          <w:marBottom w:val="0"/>
          <w:divBdr>
            <w:top w:val="none" w:sz="0" w:space="0" w:color="auto"/>
            <w:left w:val="none" w:sz="0" w:space="0" w:color="auto"/>
            <w:bottom w:val="none" w:sz="0" w:space="0" w:color="auto"/>
            <w:right w:val="none" w:sz="0" w:space="0" w:color="auto"/>
          </w:divBdr>
        </w:div>
        <w:div w:id="1756701684">
          <w:marLeft w:val="0"/>
          <w:marRight w:val="0"/>
          <w:marTop w:val="0"/>
          <w:marBottom w:val="0"/>
          <w:divBdr>
            <w:top w:val="none" w:sz="0" w:space="0" w:color="auto"/>
            <w:left w:val="none" w:sz="0" w:space="0" w:color="auto"/>
            <w:bottom w:val="none" w:sz="0" w:space="0" w:color="auto"/>
            <w:right w:val="none" w:sz="0" w:space="0" w:color="auto"/>
          </w:divBdr>
        </w:div>
        <w:div w:id="1761365159">
          <w:marLeft w:val="0"/>
          <w:marRight w:val="0"/>
          <w:marTop w:val="0"/>
          <w:marBottom w:val="0"/>
          <w:divBdr>
            <w:top w:val="none" w:sz="0" w:space="0" w:color="auto"/>
            <w:left w:val="none" w:sz="0" w:space="0" w:color="auto"/>
            <w:bottom w:val="none" w:sz="0" w:space="0" w:color="auto"/>
            <w:right w:val="none" w:sz="0" w:space="0" w:color="auto"/>
          </w:divBdr>
        </w:div>
        <w:div w:id="1765109848">
          <w:marLeft w:val="0"/>
          <w:marRight w:val="0"/>
          <w:marTop w:val="0"/>
          <w:marBottom w:val="0"/>
          <w:divBdr>
            <w:top w:val="none" w:sz="0" w:space="0" w:color="auto"/>
            <w:left w:val="none" w:sz="0" w:space="0" w:color="auto"/>
            <w:bottom w:val="none" w:sz="0" w:space="0" w:color="auto"/>
            <w:right w:val="none" w:sz="0" w:space="0" w:color="auto"/>
          </w:divBdr>
        </w:div>
        <w:div w:id="1772705317">
          <w:marLeft w:val="0"/>
          <w:marRight w:val="0"/>
          <w:marTop w:val="0"/>
          <w:marBottom w:val="0"/>
          <w:divBdr>
            <w:top w:val="none" w:sz="0" w:space="0" w:color="auto"/>
            <w:left w:val="none" w:sz="0" w:space="0" w:color="auto"/>
            <w:bottom w:val="none" w:sz="0" w:space="0" w:color="auto"/>
            <w:right w:val="none" w:sz="0" w:space="0" w:color="auto"/>
          </w:divBdr>
        </w:div>
        <w:div w:id="1775438248">
          <w:marLeft w:val="0"/>
          <w:marRight w:val="0"/>
          <w:marTop w:val="0"/>
          <w:marBottom w:val="0"/>
          <w:divBdr>
            <w:top w:val="none" w:sz="0" w:space="0" w:color="auto"/>
            <w:left w:val="none" w:sz="0" w:space="0" w:color="auto"/>
            <w:bottom w:val="none" w:sz="0" w:space="0" w:color="auto"/>
            <w:right w:val="none" w:sz="0" w:space="0" w:color="auto"/>
          </w:divBdr>
        </w:div>
        <w:div w:id="1780564760">
          <w:marLeft w:val="0"/>
          <w:marRight w:val="0"/>
          <w:marTop w:val="0"/>
          <w:marBottom w:val="0"/>
          <w:divBdr>
            <w:top w:val="none" w:sz="0" w:space="0" w:color="auto"/>
            <w:left w:val="none" w:sz="0" w:space="0" w:color="auto"/>
            <w:bottom w:val="none" w:sz="0" w:space="0" w:color="auto"/>
            <w:right w:val="none" w:sz="0" w:space="0" w:color="auto"/>
          </w:divBdr>
        </w:div>
        <w:div w:id="1789472739">
          <w:marLeft w:val="0"/>
          <w:marRight w:val="0"/>
          <w:marTop w:val="0"/>
          <w:marBottom w:val="0"/>
          <w:divBdr>
            <w:top w:val="none" w:sz="0" w:space="0" w:color="auto"/>
            <w:left w:val="none" w:sz="0" w:space="0" w:color="auto"/>
            <w:bottom w:val="none" w:sz="0" w:space="0" w:color="auto"/>
            <w:right w:val="none" w:sz="0" w:space="0" w:color="auto"/>
          </w:divBdr>
        </w:div>
        <w:div w:id="1790975785">
          <w:marLeft w:val="0"/>
          <w:marRight w:val="0"/>
          <w:marTop w:val="0"/>
          <w:marBottom w:val="0"/>
          <w:divBdr>
            <w:top w:val="none" w:sz="0" w:space="0" w:color="auto"/>
            <w:left w:val="none" w:sz="0" w:space="0" w:color="auto"/>
            <w:bottom w:val="none" w:sz="0" w:space="0" w:color="auto"/>
            <w:right w:val="none" w:sz="0" w:space="0" w:color="auto"/>
          </w:divBdr>
        </w:div>
        <w:div w:id="1797675876">
          <w:marLeft w:val="0"/>
          <w:marRight w:val="0"/>
          <w:marTop w:val="0"/>
          <w:marBottom w:val="0"/>
          <w:divBdr>
            <w:top w:val="none" w:sz="0" w:space="0" w:color="auto"/>
            <w:left w:val="none" w:sz="0" w:space="0" w:color="auto"/>
            <w:bottom w:val="none" w:sz="0" w:space="0" w:color="auto"/>
            <w:right w:val="none" w:sz="0" w:space="0" w:color="auto"/>
          </w:divBdr>
        </w:div>
        <w:div w:id="1800100817">
          <w:marLeft w:val="0"/>
          <w:marRight w:val="0"/>
          <w:marTop w:val="0"/>
          <w:marBottom w:val="0"/>
          <w:divBdr>
            <w:top w:val="none" w:sz="0" w:space="0" w:color="auto"/>
            <w:left w:val="none" w:sz="0" w:space="0" w:color="auto"/>
            <w:bottom w:val="none" w:sz="0" w:space="0" w:color="auto"/>
            <w:right w:val="none" w:sz="0" w:space="0" w:color="auto"/>
          </w:divBdr>
        </w:div>
        <w:div w:id="1808814231">
          <w:marLeft w:val="0"/>
          <w:marRight w:val="0"/>
          <w:marTop w:val="0"/>
          <w:marBottom w:val="0"/>
          <w:divBdr>
            <w:top w:val="none" w:sz="0" w:space="0" w:color="auto"/>
            <w:left w:val="none" w:sz="0" w:space="0" w:color="auto"/>
            <w:bottom w:val="none" w:sz="0" w:space="0" w:color="auto"/>
            <w:right w:val="none" w:sz="0" w:space="0" w:color="auto"/>
          </w:divBdr>
        </w:div>
        <w:div w:id="1813012283">
          <w:marLeft w:val="0"/>
          <w:marRight w:val="0"/>
          <w:marTop w:val="0"/>
          <w:marBottom w:val="0"/>
          <w:divBdr>
            <w:top w:val="none" w:sz="0" w:space="0" w:color="auto"/>
            <w:left w:val="none" w:sz="0" w:space="0" w:color="auto"/>
            <w:bottom w:val="none" w:sz="0" w:space="0" w:color="auto"/>
            <w:right w:val="none" w:sz="0" w:space="0" w:color="auto"/>
          </w:divBdr>
        </w:div>
        <w:div w:id="1813907783">
          <w:marLeft w:val="0"/>
          <w:marRight w:val="0"/>
          <w:marTop w:val="0"/>
          <w:marBottom w:val="0"/>
          <w:divBdr>
            <w:top w:val="none" w:sz="0" w:space="0" w:color="auto"/>
            <w:left w:val="none" w:sz="0" w:space="0" w:color="auto"/>
            <w:bottom w:val="none" w:sz="0" w:space="0" w:color="auto"/>
            <w:right w:val="none" w:sz="0" w:space="0" w:color="auto"/>
          </w:divBdr>
        </w:div>
        <w:div w:id="1823765242">
          <w:marLeft w:val="0"/>
          <w:marRight w:val="0"/>
          <w:marTop w:val="0"/>
          <w:marBottom w:val="0"/>
          <w:divBdr>
            <w:top w:val="none" w:sz="0" w:space="0" w:color="auto"/>
            <w:left w:val="none" w:sz="0" w:space="0" w:color="auto"/>
            <w:bottom w:val="none" w:sz="0" w:space="0" w:color="auto"/>
            <w:right w:val="none" w:sz="0" w:space="0" w:color="auto"/>
          </w:divBdr>
        </w:div>
        <w:div w:id="1826697092">
          <w:marLeft w:val="0"/>
          <w:marRight w:val="0"/>
          <w:marTop w:val="0"/>
          <w:marBottom w:val="0"/>
          <w:divBdr>
            <w:top w:val="none" w:sz="0" w:space="0" w:color="auto"/>
            <w:left w:val="none" w:sz="0" w:space="0" w:color="auto"/>
            <w:bottom w:val="none" w:sz="0" w:space="0" w:color="auto"/>
            <w:right w:val="none" w:sz="0" w:space="0" w:color="auto"/>
          </w:divBdr>
        </w:div>
        <w:div w:id="1830248765">
          <w:marLeft w:val="0"/>
          <w:marRight w:val="0"/>
          <w:marTop w:val="0"/>
          <w:marBottom w:val="0"/>
          <w:divBdr>
            <w:top w:val="none" w:sz="0" w:space="0" w:color="auto"/>
            <w:left w:val="none" w:sz="0" w:space="0" w:color="auto"/>
            <w:bottom w:val="none" w:sz="0" w:space="0" w:color="auto"/>
            <w:right w:val="none" w:sz="0" w:space="0" w:color="auto"/>
          </w:divBdr>
        </w:div>
        <w:div w:id="1836143166">
          <w:marLeft w:val="0"/>
          <w:marRight w:val="0"/>
          <w:marTop w:val="0"/>
          <w:marBottom w:val="0"/>
          <w:divBdr>
            <w:top w:val="none" w:sz="0" w:space="0" w:color="auto"/>
            <w:left w:val="none" w:sz="0" w:space="0" w:color="auto"/>
            <w:bottom w:val="none" w:sz="0" w:space="0" w:color="auto"/>
            <w:right w:val="none" w:sz="0" w:space="0" w:color="auto"/>
          </w:divBdr>
        </w:div>
        <w:div w:id="1839734724">
          <w:marLeft w:val="0"/>
          <w:marRight w:val="0"/>
          <w:marTop w:val="0"/>
          <w:marBottom w:val="0"/>
          <w:divBdr>
            <w:top w:val="none" w:sz="0" w:space="0" w:color="auto"/>
            <w:left w:val="none" w:sz="0" w:space="0" w:color="auto"/>
            <w:bottom w:val="none" w:sz="0" w:space="0" w:color="auto"/>
            <w:right w:val="none" w:sz="0" w:space="0" w:color="auto"/>
          </w:divBdr>
        </w:div>
        <w:div w:id="1858425648">
          <w:marLeft w:val="0"/>
          <w:marRight w:val="0"/>
          <w:marTop w:val="0"/>
          <w:marBottom w:val="0"/>
          <w:divBdr>
            <w:top w:val="none" w:sz="0" w:space="0" w:color="auto"/>
            <w:left w:val="none" w:sz="0" w:space="0" w:color="auto"/>
            <w:bottom w:val="none" w:sz="0" w:space="0" w:color="auto"/>
            <w:right w:val="none" w:sz="0" w:space="0" w:color="auto"/>
          </w:divBdr>
        </w:div>
        <w:div w:id="1866479857">
          <w:marLeft w:val="0"/>
          <w:marRight w:val="0"/>
          <w:marTop w:val="0"/>
          <w:marBottom w:val="0"/>
          <w:divBdr>
            <w:top w:val="none" w:sz="0" w:space="0" w:color="auto"/>
            <w:left w:val="none" w:sz="0" w:space="0" w:color="auto"/>
            <w:bottom w:val="none" w:sz="0" w:space="0" w:color="auto"/>
            <w:right w:val="none" w:sz="0" w:space="0" w:color="auto"/>
          </w:divBdr>
        </w:div>
        <w:div w:id="1866794814">
          <w:marLeft w:val="0"/>
          <w:marRight w:val="0"/>
          <w:marTop w:val="0"/>
          <w:marBottom w:val="0"/>
          <w:divBdr>
            <w:top w:val="none" w:sz="0" w:space="0" w:color="auto"/>
            <w:left w:val="none" w:sz="0" w:space="0" w:color="auto"/>
            <w:bottom w:val="none" w:sz="0" w:space="0" w:color="auto"/>
            <w:right w:val="none" w:sz="0" w:space="0" w:color="auto"/>
          </w:divBdr>
        </w:div>
        <w:div w:id="1876575014">
          <w:marLeft w:val="0"/>
          <w:marRight w:val="0"/>
          <w:marTop w:val="0"/>
          <w:marBottom w:val="0"/>
          <w:divBdr>
            <w:top w:val="none" w:sz="0" w:space="0" w:color="auto"/>
            <w:left w:val="none" w:sz="0" w:space="0" w:color="auto"/>
            <w:bottom w:val="none" w:sz="0" w:space="0" w:color="auto"/>
            <w:right w:val="none" w:sz="0" w:space="0" w:color="auto"/>
          </w:divBdr>
        </w:div>
        <w:div w:id="1884512405">
          <w:marLeft w:val="0"/>
          <w:marRight w:val="0"/>
          <w:marTop w:val="0"/>
          <w:marBottom w:val="0"/>
          <w:divBdr>
            <w:top w:val="none" w:sz="0" w:space="0" w:color="auto"/>
            <w:left w:val="none" w:sz="0" w:space="0" w:color="auto"/>
            <w:bottom w:val="none" w:sz="0" w:space="0" w:color="auto"/>
            <w:right w:val="none" w:sz="0" w:space="0" w:color="auto"/>
          </w:divBdr>
        </w:div>
        <w:div w:id="1897160966">
          <w:marLeft w:val="0"/>
          <w:marRight w:val="0"/>
          <w:marTop w:val="0"/>
          <w:marBottom w:val="0"/>
          <w:divBdr>
            <w:top w:val="none" w:sz="0" w:space="0" w:color="auto"/>
            <w:left w:val="none" w:sz="0" w:space="0" w:color="auto"/>
            <w:bottom w:val="none" w:sz="0" w:space="0" w:color="auto"/>
            <w:right w:val="none" w:sz="0" w:space="0" w:color="auto"/>
          </w:divBdr>
        </w:div>
        <w:div w:id="1900550763">
          <w:marLeft w:val="0"/>
          <w:marRight w:val="0"/>
          <w:marTop w:val="0"/>
          <w:marBottom w:val="0"/>
          <w:divBdr>
            <w:top w:val="none" w:sz="0" w:space="0" w:color="auto"/>
            <w:left w:val="none" w:sz="0" w:space="0" w:color="auto"/>
            <w:bottom w:val="none" w:sz="0" w:space="0" w:color="auto"/>
            <w:right w:val="none" w:sz="0" w:space="0" w:color="auto"/>
          </w:divBdr>
        </w:div>
        <w:div w:id="1903248778">
          <w:marLeft w:val="0"/>
          <w:marRight w:val="0"/>
          <w:marTop w:val="0"/>
          <w:marBottom w:val="0"/>
          <w:divBdr>
            <w:top w:val="none" w:sz="0" w:space="0" w:color="auto"/>
            <w:left w:val="none" w:sz="0" w:space="0" w:color="auto"/>
            <w:bottom w:val="none" w:sz="0" w:space="0" w:color="auto"/>
            <w:right w:val="none" w:sz="0" w:space="0" w:color="auto"/>
          </w:divBdr>
        </w:div>
        <w:div w:id="1916697171">
          <w:marLeft w:val="0"/>
          <w:marRight w:val="0"/>
          <w:marTop w:val="0"/>
          <w:marBottom w:val="0"/>
          <w:divBdr>
            <w:top w:val="none" w:sz="0" w:space="0" w:color="auto"/>
            <w:left w:val="none" w:sz="0" w:space="0" w:color="auto"/>
            <w:bottom w:val="none" w:sz="0" w:space="0" w:color="auto"/>
            <w:right w:val="none" w:sz="0" w:space="0" w:color="auto"/>
          </w:divBdr>
        </w:div>
        <w:div w:id="1917594623">
          <w:marLeft w:val="0"/>
          <w:marRight w:val="0"/>
          <w:marTop w:val="0"/>
          <w:marBottom w:val="0"/>
          <w:divBdr>
            <w:top w:val="none" w:sz="0" w:space="0" w:color="auto"/>
            <w:left w:val="none" w:sz="0" w:space="0" w:color="auto"/>
            <w:bottom w:val="none" w:sz="0" w:space="0" w:color="auto"/>
            <w:right w:val="none" w:sz="0" w:space="0" w:color="auto"/>
          </w:divBdr>
        </w:div>
        <w:div w:id="1921600506">
          <w:marLeft w:val="0"/>
          <w:marRight w:val="0"/>
          <w:marTop w:val="0"/>
          <w:marBottom w:val="0"/>
          <w:divBdr>
            <w:top w:val="none" w:sz="0" w:space="0" w:color="auto"/>
            <w:left w:val="none" w:sz="0" w:space="0" w:color="auto"/>
            <w:bottom w:val="none" w:sz="0" w:space="0" w:color="auto"/>
            <w:right w:val="none" w:sz="0" w:space="0" w:color="auto"/>
          </w:divBdr>
        </w:div>
        <w:div w:id="1923100736">
          <w:marLeft w:val="0"/>
          <w:marRight w:val="0"/>
          <w:marTop w:val="0"/>
          <w:marBottom w:val="0"/>
          <w:divBdr>
            <w:top w:val="none" w:sz="0" w:space="0" w:color="auto"/>
            <w:left w:val="none" w:sz="0" w:space="0" w:color="auto"/>
            <w:bottom w:val="none" w:sz="0" w:space="0" w:color="auto"/>
            <w:right w:val="none" w:sz="0" w:space="0" w:color="auto"/>
          </w:divBdr>
        </w:div>
        <w:div w:id="1924097190">
          <w:marLeft w:val="0"/>
          <w:marRight w:val="0"/>
          <w:marTop w:val="0"/>
          <w:marBottom w:val="0"/>
          <w:divBdr>
            <w:top w:val="none" w:sz="0" w:space="0" w:color="auto"/>
            <w:left w:val="none" w:sz="0" w:space="0" w:color="auto"/>
            <w:bottom w:val="none" w:sz="0" w:space="0" w:color="auto"/>
            <w:right w:val="none" w:sz="0" w:space="0" w:color="auto"/>
          </w:divBdr>
        </w:div>
        <w:div w:id="1929000911">
          <w:marLeft w:val="0"/>
          <w:marRight w:val="0"/>
          <w:marTop w:val="0"/>
          <w:marBottom w:val="0"/>
          <w:divBdr>
            <w:top w:val="none" w:sz="0" w:space="0" w:color="auto"/>
            <w:left w:val="none" w:sz="0" w:space="0" w:color="auto"/>
            <w:bottom w:val="none" w:sz="0" w:space="0" w:color="auto"/>
            <w:right w:val="none" w:sz="0" w:space="0" w:color="auto"/>
          </w:divBdr>
        </w:div>
        <w:div w:id="1931427060">
          <w:marLeft w:val="0"/>
          <w:marRight w:val="0"/>
          <w:marTop w:val="0"/>
          <w:marBottom w:val="0"/>
          <w:divBdr>
            <w:top w:val="none" w:sz="0" w:space="0" w:color="auto"/>
            <w:left w:val="none" w:sz="0" w:space="0" w:color="auto"/>
            <w:bottom w:val="none" w:sz="0" w:space="0" w:color="auto"/>
            <w:right w:val="none" w:sz="0" w:space="0" w:color="auto"/>
          </w:divBdr>
        </w:div>
        <w:div w:id="1940603504">
          <w:marLeft w:val="0"/>
          <w:marRight w:val="0"/>
          <w:marTop w:val="0"/>
          <w:marBottom w:val="0"/>
          <w:divBdr>
            <w:top w:val="none" w:sz="0" w:space="0" w:color="auto"/>
            <w:left w:val="none" w:sz="0" w:space="0" w:color="auto"/>
            <w:bottom w:val="none" w:sz="0" w:space="0" w:color="auto"/>
            <w:right w:val="none" w:sz="0" w:space="0" w:color="auto"/>
          </w:divBdr>
        </w:div>
        <w:div w:id="1949697759">
          <w:marLeft w:val="0"/>
          <w:marRight w:val="0"/>
          <w:marTop w:val="0"/>
          <w:marBottom w:val="0"/>
          <w:divBdr>
            <w:top w:val="none" w:sz="0" w:space="0" w:color="auto"/>
            <w:left w:val="none" w:sz="0" w:space="0" w:color="auto"/>
            <w:bottom w:val="none" w:sz="0" w:space="0" w:color="auto"/>
            <w:right w:val="none" w:sz="0" w:space="0" w:color="auto"/>
          </w:divBdr>
        </w:div>
        <w:div w:id="1962226352">
          <w:marLeft w:val="0"/>
          <w:marRight w:val="0"/>
          <w:marTop w:val="0"/>
          <w:marBottom w:val="0"/>
          <w:divBdr>
            <w:top w:val="none" w:sz="0" w:space="0" w:color="auto"/>
            <w:left w:val="none" w:sz="0" w:space="0" w:color="auto"/>
            <w:bottom w:val="none" w:sz="0" w:space="0" w:color="auto"/>
            <w:right w:val="none" w:sz="0" w:space="0" w:color="auto"/>
          </w:divBdr>
        </w:div>
        <w:div w:id="1975259017">
          <w:marLeft w:val="0"/>
          <w:marRight w:val="0"/>
          <w:marTop w:val="0"/>
          <w:marBottom w:val="0"/>
          <w:divBdr>
            <w:top w:val="none" w:sz="0" w:space="0" w:color="auto"/>
            <w:left w:val="none" w:sz="0" w:space="0" w:color="auto"/>
            <w:bottom w:val="none" w:sz="0" w:space="0" w:color="auto"/>
            <w:right w:val="none" w:sz="0" w:space="0" w:color="auto"/>
          </w:divBdr>
        </w:div>
        <w:div w:id="1979534177">
          <w:marLeft w:val="0"/>
          <w:marRight w:val="0"/>
          <w:marTop w:val="0"/>
          <w:marBottom w:val="0"/>
          <w:divBdr>
            <w:top w:val="none" w:sz="0" w:space="0" w:color="auto"/>
            <w:left w:val="none" w:sz="0" w:space="0" w:color="auto"/>
            <w:bottom w:val="none" w:sz="0" w:space="0" w:color="auto"/>
            <w:right w:val="none" w:sz="0" w:space="0" w:color="auto"/>
          </w:divBdr>
        </w:div>
        <w:div w:id="1980376836">
          <w:marLeft w:val="0"/>
          <w:marRight w:val="0"/>
          <w:marTop w:val="0"/>
          <w:marBottom w:val="0"/>
          <w:divBdr>
            <w:top w:val="none" w:sz="0" w:space="0" w:color="auto"/>
            <w:left w:val="none" w:sz="0" w:space="0" w:color="auto"/>
            <w:bottom w:val="none" w:sz="0" w:space="0" w:color="auto"/>
            <w:right w:val="none" w:sz="0" w:space="0" w:color="auto"/>
          </w:divBdr>
        </w:div>
        <w:div w:id="1982492873">
          <w:marLeft w:val="0"/>
          <w:marRight w:val="0"/>
          <w:marTop w:val="0"/>
          <w:marBottom w:val="0"/>
          <w:divBdr>
            <w:top w:val="none" w:sz="0" w:space="0" w:color="auto"/>
            <w:left w:val="none" w:sz="0" w:space="0" w:color="auto"/>
            <w:bottom w:val="none" w:sz="0" w:space="0" w:color="auto"/>
            <w:right w:val="none" w:sz="0" w:space="0" w:color="auto"/>
          </w:divBdr>
        </w:div>
        <w:div w:id="1985349757">
          <w:marLeft w:val="0"/>
          <w:marRight w:val="0"/>
          <w:marTop w:val="0"/>
          <w:marBottom w:val="0"/>
          <w:divBdr>
            <w:top w:val="none" w:sz="0" w:space="0" w:color="auto"/>
            <w:left w:val="none" w:sz="0" w:space="0" w:color="auto"/>
            <w:bottom w:val="none" w:sz="0" w:space="0" w:color="auto"/>
            <w:right w:val="none" w:sz="0" w:space="0" w:color="auto"/>
          </w:divBdr>
        </w:div>
        <w:div w:id="1990818211">
          <w:marLeft w:val="0"/>
          <w:marRight w:val="0"/>
          <w:marTop w:val="0"/>
          <w:marBottom w:val="0"/>
          <w:divBdr>
            <w:top w:val="none" w:sz="0" w:space="0" w:color="auto"/>
            <w:left w:val="none" w:sz="0" w:space="0" w:color="auto"/>
            <w:bottom w:val="none" w:sz="0" w:space="0" w:color="auto"/>
            <w:right w:val="none" w:sz="0" w:space="0" w:color="auto"/>
          </w:divBdr>
        </w:div>
        <w:div w:id="1993101263">
          <w:marLeft w:val="0"/>
          <w:marRight w:val="0"/>
          <w:marTop w:val="0"/>
          <w:marBottom w:val="0"/>
          <w:divBdr>
            <w:top w:val="none" w:sz="0" w:space="0" w:color="auto"/>
            <w:left w:val="none" w:sz="0" w:space="0" w:color="auto"/>
            <w:bottom w:val="none" w:sz="0" w:space="0" w:color="auto"/>
            <w:right w:val="none" w:sz="0" w:space="0" w:color="auto"/>
          </w:divBdr>
        </w:div>
        <w:div w:id="1994288489">
          <w:marLeft w:val="0"/>
          <w:marRight w:val="0"/>
          <w:marTop w:val="0"/>
          <w:marBottom w:val="0"/>
          <w:divBdr>
            <w:top w:val="none" w:sz="0" w:space="0" w:color="auto"/>
            <w:left w:val="none" w:sz="0" w:space="0" w:color="auto"/>
            <w:bottom w:val="none" w:sz="0" w:space="0" w:color="auto"/>
            <w:right w:val="none" w:sz="0" w:space="0" w:color="auto"/>
          </w:divBdr>
        </w:div>
        <w:div w:id="1998994767">
          <w:marLeft w:val="0"/>
          <w:marRight w:val="0"/>
          <w:marTop w:val="0"/>
          <w:marBottom w:val="0"/>
          <w:divBdr>
            <w:top w:val="none" w:sz="0" w:space="0" w:color="auto"/>
            <w:left w:val="none" w:sz="0" w:space="0" w:color="auto"/>
            <w:bottom w:val="none" w:sz="0" w:space="0" w:color="auto"/>
            <w:right w:val="none" w:sz="0" w:space="0" w:color="auto"/>
          </w:divBdr>
        </w:div>
        <w:div w:id="1999919264">
          <w:marLeft w:val="0"/>
          <w:marRight w:val="0"/>
          <w:marTop w:val="0"/>
          <w:marBottom w:val="0"/>
          <w:divBdr>
            <w:top w:val="none" w:sz="0" w:space="0" w:color="auto"/>
            <w:left w:val="none" w:sz="0" w:space="0" w:color="auto"/>
            <w:bottom w:val="none" w:sz="0" w:space="0" w:color="auto"/>
            <w:right w:val="none" w:sz="0" w:space="0" w:color="auto"/>
          </w:divBdr>
        </w:div>
        <w:div w:id="2007518152">
          <w:marLeft w:val="0"/>
          <w:marRight w:val="0"/>
          <w:marTop w:val="0"/>
          <w:marBottom w:val="0"/>
          <w:divBdr>
            <w:top w:val="none" w:sz="0" w:space="0" w:color="auto"/>
            <w:left w:val="none" w:sz="0" w:space="0" w:color="auto"/>
            <w:bottom w:val="none" w:sz="0" w:space="0" w:color="auto"/>
            <w:right w:val="none" w:sz="0" w:space="0" w:color="auto"/>
          </w:divBdr>
        </w:div>
        <w:div w:id="2007708869">
          <w:marLeft w:val="0"/>
          <w:marRight w:val="0"/>
          <w:marTop w:val="0"/>
          <w:marBottom w:val="0"/>
          <w:divBdr>
            <w:top w:val="none" w:sz="0" w:space="0" w:color="auto"/>
            <w:left w:val="none" w:sz="0" w:space="0" w:color="auto"/>
            <w:bottom w:val="none" w:sz="0" w:space="0" w:color="auto"/>
            <w:right w:val="none" w:sz="0" w:space="0" w:color="auto"/>
          </w:divBdr>
        </w:div>
        <w:div w:id="2008946936">
          <w:marLeft w:val="0"/>
          <w:marRight w:val="0"/>
          <w:marTop w:val="0"/>
          <w:marBottom w:val="0"/>
          <w:divBdr>
            <w:top w:val="none" w:sz="0" w:space="0" w:color="auto"/>
            <w:left w:val="none" w:sz="0" w:space="0" w:color="auto"/>
            <w:bottom w:val="none" w:sz="0" w:space="0" w:color="auto"/>
            <w:right w:val="none" w:sz="0" w:space="0" w:color="auto"/>
          </w:divBdr>
        </w:div>
        <w:div w:id="2009940066">
          <w:marLeft w:val="0"/>
          <w:marRight w:val="0"/>
          <w:marTop w:val="0"/>
          <w:marBottom w:val="0"/>
          <w:divBdr>
            <w:top w:val="none" w:sz="0" w:space="0" w:color="auto"/>
            <w:left w:val="none" w:sz="0" w:space="0" w:color="auto"/>
            <w:bottom w:val="none" w:sz="0" w:space="0" w:color="auto"/>
            <w:right w:val="none" w:sz="0" w:space="0" w:color="auto"/>
          </w:divBdr>
        </w:div>
        <w:div w:id="2013558854">
          <w:marLeft w:val="0"/>
          <w:marRight w:val="0"/>
          <w:marTop w:val="0"/>
          <w:marBottom w:val="0"/>
          <w:divBdr>
            <w:top w:val="none" w:sz="0" w:space="0" w:color="auto"/>
            <w:left w:val="none" w:sz="0" w:space="0" w:color="auto"/>
            <w:bottom w:val="none" w:sz="0" w:space="0" w:color="auto"/>
            <w:right w:val="none" w:sz="0" w:space="0" w:color="auto"/>
          </w:divBdr>
        </w:div>
        <w:div w:id="2013756848">
          <w:marLeft w:val="0"/>
          <w:marRight w:val="0"/>
          <w:marTop w:val="0"/>
          <w:marBottom w:val="0"/>
          <w:divBdr>
            <w:top w:val="none" w:sz="0" w:space="0" w:color="auto"/>
            <w:left w:val="none" w:sz="0" w:space="0" w:color="auto"/>
            <w:bottom w:val="none" w:sz="0" w:space="0" w:color="auto"/>
            <w:right w:val="none" w:sz="0" w:space="0" w:color="auto"/>
          </w:divBdr>
        </w:div>
        <w:div w:id="2017921914">
          <w:marLeft w:val="0"/>
          <w:marRight w:val="0"/>
          <w:marTop w:val="0"/>
          <w:marBottom w:val="0"/>
          <w:divBdr>
            <w:top w:val="none" w:sz="0" w:space="0" w:color="auto"/>
            <w:left w:val="none" w:sz="0" w:space="0" w:color="auto"/>
            <w:bottom w:val="none" w:sz="0" w:space="0" w:color="auto"/>
            <w:right w:val="none" w:sz="0" w:space="0" w:color="auto"/>
          </w:divBdr>
        </w:div>
        <w:div w:id="2020500966">
          <w:marLeft w:val="0"/>
          <w:marRight w:val="0"/>
          <w:marTop w:val="0"/>
          <w:marBottom w:val="0"/>
          <w:divBdr>
            <w:top w:val="none" w:sz="0" w:space="0" w:color="auto"/>
            <w:left w:val="none" w:sz="0" w:space="0" w:color="auto"/>
            <w:bottom w:val="none" w:sz="0" w:space="0" w:color="auto"/>
            <w:right w:val="none" w:sz="0" w:space="0" w:color="auto"/>
          </w:divBdr>
        </w:div>
        <w:div w:id="2022200667">
          <w:marLeft w:val="0"/>
          <w:marRight w:val="0"/>
          <w:marTop w:val="0"/>
          <w:marBottom w:val="0"/>
          <w:divBdr>
            <w:top w:val="none" w:sz="0" w:space="0" w:color="auto"/>
            <w:left w:val="none" w:sz="0" w:space="0" w:color="auto"/>
            <w:bottom w:val="none" w:sz="0" w:space="0" w:color="auto"/>
            <w:right w:val="none" w:sz="0" w:space="0" w:color="auto"/>
          </w:divBdr>
        </w:div>
        <w:div w:id="2022582867">
          <w:marLeft w:val="0"/>
          <w:marRight w:val="0"/>
          <w:marTop w:val="0"/>
          <w:marBottom w:val="0"/>
          <w:divBdr>
            <w:top w:val="none" w:sz="0" w:space="0" w:color="auto"/>
            <w:left w:val="none" w:sz="0" w:space="0" w:color="auto"/>
            <w:bottom w:val="none" w:sz="0" w:space="0" w:color="auto"/>
            <w:right w:val="none" w:sz="0" w:space="0" w:color="auto"/>
          </w:divBdr>
        </w:div>
        <w:div w:id="2038314880">
          <w:marLeft w:val="0"/>
          <w:marRight w:val="0"/>
          <w:marTop w:val="0"/>
          <w:marBottom w:val="0"/>
          <w:divBdr>
            <w:top w:val="none" w:sz="0" w:space="0" w:color="auto"/>
            <w:left w:val="none" w:sz="0" w:space="0" w:color="auto"/>
            <w:bottom w:val="none" w:sz="0" w:space="0" w:color="auto"/>
            <w:right w:val="none" w:sz="0" w:space="0" w:color="auto"/>
          </w:divBdr>
        </w:div>
        <w:div w:id="2050763936">
          <w:marLeft w:val="0"/>
          <w:marRight w:val="0"/>
          <w:marTop w:val="0"/>
          <w:marBottom w:val="0"/>
          <w:divBdr>
            <w:top w:val="none" w:sz="0" w:space="0" w:color="auto"/>
            <w:left w:val="none" w:sz="0" w:space="0" w:color="auto"/>
            <w:bottom w:val="none" w:sz="0" w:space="0" w:color="auto"/>
            <w:right w:val="none" w:sz="0" w:space="0" w:color="auto"/>
          </w:divBdr>
        </w:div>
        <w:div w:id="2058704755">
          <w:marLeft w:val="0"/>
          <w:marRight w:val="0"/>
          <w:marTop w:val="0"/>
          <w:marBottom w:val="0"/>
          <w:divBdr>
            <w:top w:val="none" w:sz="0" w:space="0" w:color="auto"/>
            <w:left w:val="none" w:sz="0" w:space="0" w:color="auto"/>
            <w:bottom w:val="none" w:sz="0" w:space="0" w:color="auto"/>
            <w:right w:val="none" w:sz="0" w:space="0" w:color="auto"/>
          </w:divBdr>
        </w:div>
        <w:div w:id="2062433732">
          <w:marLeft w:val="0"/>
          <w:marRight w:val="0"/>
          <w:marTop w:val="0"/>
          <w:marBottom w:val="0"/>
          <w:divBdr>
            <w:top w:val="none" w:sz="0" w:space="0" w:color="auto"/>
            <w:left w:val="none" w:sz="0" w:space="0" w:color="auto"/>
            <w:bottom w:val="none" w:sz="0" w:space="0" w:color="auto"/>
            <w:right w:val="none" w:sz="0" w:space="0" w:color="auto"/>
          </w:divBdr>
        </w:div>
        <w:div w:id="2062560487">
          <w:marLeft w:val="0"/>
          <w:marRight w:val="0"/>
          <w:marTop w:val="0"/>
          <w:marBottom w:val="0"/>
          <w:divBdr>
            <w:top w:val="none" w:sz="0" w:space="0" w:color="auto"/>
            <w:left w:val="none" w:sz="0" w:space="0" w:color="auto"/>
            <w:bottom w:val="none" w:sz="0" w:space="0" w:color="auto"/>
            <w:right w:val="none" w:sz="0" w:space="0" w:color="auto"/>
          </w:divBdr>
        </w:div>
        <w:div w:id="2075467325">
          <w:marLeft w:val="0"/>
          <w:marRight w:val="0"/>
          <w:marTop w:val="0"/>
          <w:marBottom w:val="0"/>
          <w:divBdr>
            <w:top w:val="none" w:sz="0" w:space="0" w:color="auto"/>
            <w:left w:val="none" w:sz="0" w:space="0" w:color="auto"/>
            <w:bottom w:val="none" w:sz="0" w:space="0" w:color="auto"/>
            <w:right w:val="none" w:sz="0" w:space="0" w:color="auto"/>
          </w:divBdr>
        </w:div>
        <w:div w:id="2077583867">
          <w:marLeft w:val="0"/>
          <w:marRight w:val="0"/>
          <w:marTop w:val="0"/>
          <w:marBottom w:val="0"/>
          <w:divBdr>
            <w:top w:val="none" w:sz="0" w:space="0" w:color="auto"/>
            <w:left w:val="none" w:sz="0" w:space="0" w:color="auto"/>
            <w:bottom w:val="none" w:sz="0" w:space="0" w:color="auto"/>
            <w:right w:val="none" w:sz="0" w:space="0" w:color="auto"/>
          </w:divBdr>
        </w:div>
        <w:div w:id="2078357432">
          <w:marLeft w:val="0"/>
          <w:marRight w:val="0"/>
          <w:marTop w:val="0"/>
          <w:marBottom w:val="0"/>
          <w:divBdr>
            <w:top w:val="none" w:sz="0" w:space="0" w:color="auto"/>
            <w:left w:val="none" w:sz="0" w:space="0" w:color="auto"/>
            <w:bottom w:val="none" w:sz="0" w:space="0" w:color="auto"/>
            <w:right w:val="none" w:sz="0" w:space="0" w:color="auto"/>
          </w:divBdr>
        </w:div>
        <w:div w:id="2086147203">
          <w:marLeft w:val="0"/>
          <w:marRight w:val="0"/>
          <w:marTop w:val="0"/>
          <w:marBottom w:val="0"/>
          <w:divBdr>
            <w:top w:val="none" w:sz="0" w:space="0" w:color="auto"/>
            <w:left w:val="none" w:sz="0" w:space="0" w:color="auto"/>
            <w:bottom w:val="none" w:sz="0" w:space="0" w:color="auto"/>
            <w:right w:val="none" w:sz="0" w:space="0" w:color="auto"/>
          </w:divBdr>
        </w:div>
        <w:div w:id="2086805083">
          <w:marLeft w:val="0"/>
          <w:marRight w:val="0"/>
          <w:marTop w:val="0"/>
          <w:marBottom w:val="0"/>
          <w:divBdr>
            <w:top w:val="none" w:sz="0" w:space="0" w:color="auto"/>
            <w:left w:val="none" w:sz="0" w:space="0" w:color="auto"/>
            <w:bottom w:val="none" w:sz="0" w:space="0" w:color="auto"/>
            <w:right w:val="none" w:sz="0" w:space="0" w:color="auto"/>
          </w:divBdr>
        </w:div>
        <w:div w:id="2086829435">
          <w:marLeft w:val="0"/>
          <w:marRight w:val="0"/>
          <w:marTop w:val="0"/>
          <w:marBottom w:val="0"/>
          <w:divBdr>
            <w:top w:val="none" w:sz="0" w:space="0" w:color="auto"/>
            <w:left w:val="none" w:sz="0" w:space="0" w:color="auto"/>
            <w:bottom w:val="none" w:sz="0" w:space="0" w:color="auto"/>
            <w:right w:val="none" w:sz="0" w:space="0" w:color="auto"/>
          </w:divBdr>
        </w:div>
        <w:div w:id="2087025707">
          <w:marLeft w:val="0"/>
          <w:marRight w:val="0"/>
          <w:marTop w:val="0"/>
          <w:marBottom w:val="0"/>
          <w:divBdr>
            <w:top w:val="none" w:sz="0" w:space="0" w:color="auto"/>
            <w:left w:val="none" w:sz="0" w:space="0" w:color="auto"/>
            <w:bottom w:val="none" w:sz="0" w:space="0" w:color="auto"/>
            <w:right w:val="none" w:sz="0" w:space="0" w:color="auto"/>
          </w:divBdr>
        </w:div>
        <w:div w:id="2092581031">
          <w:marLeft w:val="0"/>
          <w:marRight w:val="0"/>
          <w:marTop w:val="0"/>
          <w:marBottom w:val="0"/>
          <w:divBdr>
            <w:top w:val="none" w:sz="0" w:space="0" w:color="auto"/>
            <w:left w:val="none" w:sz="0" w:space="0" w:color="auto"/>
            <w:bottom w:val="none" w:sz="0" w:space="0" w:color="auto"/>
            <w:right w:val="none" w:sz="0" w:space="0" w:color="auto"/>
          </w:divBdr>
        </w:div>
        <w:div w:id="2096854056">
          <w:marLeft w:val="0"/>
          <w:marRight w:val="0"/>
          <w:marTop w:val="0"/>
          <w:marBottom w:val="0"/>
          <w:divBdr>
            <w:top w:val="none" w:sz="0" w:space="0" w:color="auto"/>
            <w:left w:val="none" w:sz="0" w:space="0" w:color="auto"/>
            <w:bottom w:val="none" w:sz="0" w:space="0" w:color="auto"/>
            <w:right w:val="none" w:sz="0" w:space="0" w:color="auto"/>
          </w:divBdr>
        </w:div>
        <w:div w:id="2103406083">
          <w:marLeft w:val="0"/>
          <w:marRight w:val="0"/>
          <w:marTop w:val="0"/>
          <w:marBottom w:val="0"/>
          <w:divBdr>
            <w:top w:val="none" w:sz="0" w:space="0" w:color="auto"/>
            <w:left w:val="none" w:sz="0" w:space="0" w:color="auto"/>
            <w:bottom w:val="none" w:sz="0" w:space="0" w:color="auto"/>
            <w:right w:val="none" w:sz="0" w:space="0" w:color="auto"/>
          </w:divBdr>
        </w:div>
        <w:div w:id="2104300866">
          <w:marLeft w:val="0"/>
          <w:marRight w:val="0"/>
          <w:marTop w:val="0"/>
          <w:marBottom w:val="0"/>
          <w:divBdr>
            <w:top w:val="none" w:sz="0" w:space="0" w:color="auto"/>
            <w:left w:val="none" w:sz="0" w:space="0" w:color="auto"/>
            <w:bottom w:val="none" w:sz="0" w:space="0" w:color="auto"/>
            <w:right w:val="none" w:sz="0" w:space="0" w:color="auto"/>
          </w:divBdr>
        </w:div>
        <w:div w:id="2104714848">
          <w:marLeft w:val="0"/>
          <w:marRight w:val="0"/>
          <w:marTop w:val="0"/>
          <w:marBottom w:val="0"/>
          <w:divBdr>
            <w:top w:val="none" w:sz="0" w:space="0" w:color="auto"/>
            <w:left w:val="none" w:sz="0" w:space="0" w:color="auto"/>
            <w:bottom w:val="none" w:sz="0" w:space="0" w:color="auto"/>
            <w:right w:val="none" w:sz="0" w:space="0" w:color="auto"/>
          </w:divBdr>
        </w:div>
        <w:div w:id="2111970916">
          <w:marLeft w:val="0"/>
          <w:marRight w:val="0"/>
          <w:marTop w:val="0"/>
          <w:marBottom w:val="0"/>
          <w:divBdr>
            <w:top w:val="none" w:sz="0" w:space="0" w:color="auto"/>
            <w:left w:val="none" w:sz="0" w:space="0" w:color="auto"/>
            <w:bottom w:val="none" w:sz="0" w:space="0" w:color="auto"/>
            <w:right w:val="none" w:sz="0" w:space="0" w:color="auto"/>
          </w:divBdr>
        </w:div>
        <w:div w:id="2114399361">
          <w:marLeft w:val="0"/>
          <w:marRight w:val="0"/>
          <w:marTop w:val="0"/>
          <w:marBottom w:val="0"/>
          <w:divBdr>
            <w:top w:val="none" w:sz="0" w:space="0" w:color="auto"/>
            <w:left w:val="none" w:sz="0" w:space="0" w:color="auto"/>
            <w:bottom w:val="none" w:sz="0" w:space="0" w:color="auto"/>
            <w:right w:val="none" w:sz="0" w:space="0" w:color="auto"/>
          </w:divBdr>
        </w:div>
        <w:div w:id="2123961610">
          <w:marLeft w:val="0"/>
          <w:marRight w:val="0"/>
          <w:marTop w:val="0"/>
          <w:marBottom w:val="0"/>
          <w:divBdr>
            <w:top w:val="none" w:sz="0" w:space="0" w:color="auto"/>
            <w:left w:val="none" w:sz="0" w:space="0" w:color="auto"/>
            <w:bottom w:val="none" w:sz="0" w:space="0" w:color="auto"/>
            <w:right w:val="none" w:sz="0" w:space="0" w:color="auto"/>
          </w:divBdr>
        </w:div>
        <w:div w:id="2129156045">
          <w:marLeft w:val="0"/>
          <w:marRight w:val="0"/>
          <w:marTop w:val="0"/>
          <w:marBottom w:val="0"/>
          <w:divBdr>
            <w:top w:val="none" w:sz="0" w:space="0" w:color="auto"/>
            <w:left w:val="none" w:sz="0" w:space="0" w:color="auto"/>
            <w:bottom w:val="none" w:sz="0" w:space="0" w:color="auto"/>
            <w:right w:val="none" w:sz="0" w:space="0" w:color="auto"/>
          </w:divBdr>
        </w:div>
        <w:div w:id="2129813807">
          <w:marLeft w:val="0"/>
          <w:marRight w:val="0"/>
          <w:marTop w:val="0"/>
          <w:marBottom w:val="0"/>
          <w:divBdr>
            <w:top w:val="none" w:sz="0" w:space="0" w:color="auto"/>
            <w:left w:val="none" w:sz="0" w:space="0" w:color="auto"/>
            <w:bottom w:val="none" w:sz="0" w:space="0" w:color="auto"/>
            <w:right w:val="none" w:sz="0" w:space="0" w:color="auto"/>
          </w:divBdr>
        </w:div>
        <w:div w:id="2135638144">
          <w:marLeft w:val="0"/>
          <w:marRight w:val="0"/>
          <w:marTop w:val="0"/>
          <w:marBottom w:val="0"/>
          <w:divBdr>
            <w:top w:val="none" w:sz="0" w:space="0" w:color="auto"/>
            <w:left w:val="none" w:sz="0" w:space="0" w:color="auto"/>
            <w:bottom w:val="none" w:sz="0" w:space="0" w:color="auto"/>
            <w:right w:val="none" w:sz="0" w:space="0" w:color="auto"/>
          </w:divBdr>
        </w:div>
        <w:div w:id="2135784778">
          <w:marLeft w:val="0"/>
          <w:marRight w:val="0"/>
          <w:marTop w:val="0"/>
          <w:marBottom w:val="0"/>
          <w:divBdr>
            <w:top w:val="none" w:sz="0" w:space="0" w:color="auto"/>
            <w:left w:val="none" w:sz="0" w:space="0" w:color="auto"/>
            <w:bottom w:val="none" w:sz="0" w:space="0" w:color="auto"/>
            <w:right w:val="none" w:sz="0" w:space="0" w:color="auto"/>
          </w:divBdr>
        </w:div>
        <w:div w:id="2136218196">
          <w:marLeft w:val="0"/>
          <w:marRight w:val="0"/>
          <w:marTop w:val="0"/>
          <w:marBottom w:val="0"/>
          <w:divBdr>
            <w:top w:val="none" w:sz="0" w:space="0" w:color="auto"/>
            <w:left w:val="none" w:sz="0" w:space="0" w:color="auto"/>
            <w:bottom w:val="none" w:sz="0" w:space="0" w:color="auto"/>
            <w:right w:val="none" w:sz="0" w:space="0" w:color="auto"/>
          </w:divBdr>
        </w:div>
        <w:div w:id="2141460475">
          <w:marLeft w:val="0"/>
          <w:marRight w:val="0"/>
          <w:marTop w:val="0"/>
          <w:marBottom w:val="0"/>
          <w:divBdr>
            <w:top w:val="none" w:sz="0" w:space="0" w:color="auto"/>
            <w:left w:val="none" w:sz="0" w:space="0" w:color="auto"/>
            <w:bottom w:val="none" w:sz="0" w:space="0" w:color="auto"/>
            <w:right w:val="none" w:sz="0" w:space="0" w:color="auto"/>
          </w:divBdr>
        </w:div>
        <w:div w:id="2142921877">
          <w:marLeft w:val="0"/>
          <w:marRight w:val="0"/>
          <w:marTop w:val="0"/>
          <w:marBottom w:val="0"/>
          <w:divBdr>
            <w:top w:val="none" w:sz="0" w:space="0" w:color="auto"/>
            <w:left w:val="none" w:sz="0" w:space="0" w:color="auto"/>
            <w:bottom w:val="none" w:sz="0" w:space="0" w:color="auto"/>
            <w:right w:val="none" w:sz="0" w:space="0" w:color="auto"/>
          </w:divBdr>
        </w:div>
      </w:divsChild>
    </w:div>
    <w:div w:id="957418262">
      <w:bodyDiv w:val="1"/>
      <w:marLeft w:val="0"/>
      <w:marRight w:val="0"/>
      <w:marTop w:val="0"/>
      <w:marBottom w:val="0"/>
      <w:divBdr>
        <w:top w:val="none" w:sz="0" w:space="0" w:color="auto"/>
        <w:left w:val="none" w:sz="0" w:space="0" w:color="auto"/>
        <w:bottom w:val="none" w:sz="0" w:space="0" w:color="auto"/>
        <w:right w:val="none" w:sz="0" w:space="0" w:color="auto"/>
      </w:divBdr>
    </w:div>
    <w:div w:id="969941723">
      <w:bodyDiv w:val="1"/>
      <w:marLeft w:val="0"/>
      <w:marRight w:val="0"/>
      <w:marTop w:val="0"/>
      <w:marBottom w:val="0"/>
      <w:divBdr>
        <w:top w:val="none" w:sz="0" w:space="0" w:color="auto"/>
        <w:left w:val="none" w:sz="0" w:space="0" w:color="auto"/>
        <w:bottom w:val="none" w:sz="0" w:space="0" w:color="auto"/>
        <w:right w:val="none" w:sz="0" w:space="0" w:color="auto"/>
      </w:divBdr>
    </w:div>
    <w:div w:id="1078594657">
      <w:bodyDiv w:val="1"/>
      <w:marLeft w:val="0"/>
      <w:marRight w:val="0"/>
      <w:marTop w:val="0"/>
      <w:marBottom w:val="0"/>
      <w:divBdr>
        <w:top w:val="none" w:sz="0" w:space="0" w:color="auto"/>
        <w:left w:val="none" w:sz="0" w:space="0" w:color="auto"/>
        <w:bottom w:val="none" w:sz="0" w:space="0" w:color="auto"/>
        <w:right w:val="none" w:sz="0" w:space="0" w:color="auto"/>
      </w:divBdr>
    </w:div>
    <w:div w:id="1165512970">
      <w:bodyDiv w:val="1"/>
      <w:marLeft w:val="0"/>
      <w:marRight w:val="0"/>
      <w:marTop w:val="0"/>
      <w:marBottom w:val="0"/>
      <w:divBdr>
        <w:top w:val="none" w:sz="0" w:space="0" w:color="auto"/>
        <w:left w:val="none" w:sz="0" w:space="0" w:color="auto"/>
        <w:bottom w:val="none" w:sz="0" w:space="0" w:color="auto"/>
        <w:right w:val="none" w:sz="0" w:space="0" w:color="auto"/>
      </w:divBdr>
    </w:div>
    <w:div w:id="1268387194">
      <w:bodyDiv w:val="1"/>
      <w:marLeft w:val="0"/>
      <w:marRight w:val="0"/>
      <w:marTop w:val="0"/>
      <w:marBottom w:val="0"/>
      <w:divBdr>
        <w:top w:val="none" w:sz="0" w:space="0" w:color="auto"/>
        <w:left w:val="none" w:sz="0" w:space="0" w:color="auto"/>
        <w:bottom w:val="none" w:sz="0" w:space="0" w:color="auto"/>
        <w:right w:val="none" w:sz="0" w:space="0" w:color="auto"/>
      </w:divBdr>
    </w:div>
    <w:div w:id="1304114846">
      <w:bodyDiv w:val="1"/>
      <w:marLeft w:val="0"/>
      <w:marRight w:val="0"/>
      <w:marTop w:val="0"/>
      <w:marBottom w:val="0"/>
      <w:divBdr>
        <w:top w:val="none" w:sz="0" w:space="0" w:color="auto"/>
        <w:left w:val="none" w:sz="0" w:space="0" w:color="auto"/>
        <w:bottom w:val="none" w:sz="0" w:space="0" w:color="auto"/>
        <w:right w:val="none" w:sz="0" w:space="0" w:color="auto"/>
      </w:divBdr>
      <w:divsChild>
        <w:div w:id="1601793260">
          <w:marLeft w:val="360"/>
          <w:marRight w:val="0"/>
          <w:marTop w:val="72"/>
          <w:marBottom w:val="72"/>
          <w:divBdr>
            <w:top w:val="none" w:sz="0" w:space="0" w:color="auto"/>
            <w:left w:val="none" w:sz="0" w:space="0" w:color="auto"/>
            <w:bottom w:val="none" w:sz="0" w:space="0" w:color="auto"/>
            <w:right w:val="none" w:sz="0" w:space="0" w:color="auto"/>
          </w:divBdr>
        </w:div>
      </w:divsChild>
    </w:div>
    <w:div w:id="1460226653">
      <w:bodyDiv w:val="1"/>
      <w:marLeft w:val="0"/>
      <w:marRight w:val="0"/>
      <w:marTop w:val="0"/>
      <w:marBottom w:val="0"/>
      <w:divBdr>
        <w:top w:val="none" w:sz="0" w:space="0" w:color="auto"/>
        <w:left w:val="none" w:sz="0" w:space="0" w:color="auto"/>
        <w:bottom w:val="none" w:sz="0" w:space="0" w:color="auto"/>
        <w:right w:val="none" w:sz="0" w:space="0" w:color="auto"/>
      </w:divBdr>
      <w:divsChild>
        <w:div w:id="1150173681">
          <w:marLeft w:val="0"/>
          <w:marRight w:val="0"/>
          <w:marTop w:val="72"/>
          <w:marBottom w:val="0"/>
          <w:divBdr>
            <w:top w:val="none" w:sz="0" w:space="0" w:color="auto"/>
            <w:left w:val="none" w:sz="0" w:space="0" w:color="auto"/>
            <w:bottom w:val="none" w:sz="0" w:space="0" w:color="auto"/>
            <w:right w:val="none" w:sz="0" w:space="0" w:color="auto"/>
          </w:divBdr>
        </w:div>
        <w:div w:id="1471628959">
          <w:marLeft w:val="0"/>
          <w:marRight w:val="0"/>
          <w:marTop w:val="72"/>
          <w:marBottom w:val="0"/>
          <w:divBdr>
            <w:top w:val="none" w:sz="0" w:space="0" w:color="auto"/>
            <w:left w:val="none" w:sz="0" w:space="0" w:color="auto"/>
            <w:bottom w:val="none" w:sz="0" w:space="0" w:color="auto"/>
            <w:right w:val="none" w:sz="0" w:space="0" w:color="auto"/>
          </w:divBdr>
        </w:div>
        <w:div w:id="1911965252">
          <w:marLeft w:val="0"/>
          <w:marRight w:val="0"/>
          <w:marTop w:val="72"/>
          <w:marBottom w:val="0"/>
          <w:divBdr>
            <w:top w:val="none" w:sz="0" w:space="0" w:color="auto"/>
            <w:left w:val="none" w:sz="0" w:space="0" w:color="auto"/>
            <w:bottom w:val="none" w:sz="0" w:space="0" w:color="auto"/>
            <w:right w:val="none" w:sz="0" w:space="0" w:color="auto"/>
          </w:divBdr>
        </w:div>
      </w:divsChild>
    </w:div>
    <w:div w:id="1575581253">
      <w:bodyDiv w:val="1"/>
      <w:marLeft w:val="0"/>
      <w:marRight w:val="0"/>
      <w:marTop w:val="0"/>
      <w:marBottom w:val="0"/>
      <w:divBdr>
        <w:top w:val="none" w:sz="0" w:space="0" w:color="auto"/>
        <w:left w:val="none" w:sz="0" w:space="0" w:color="auto"/>
        <w:bottom w:val="none" w:sz="0" w:space="0" w:color="auto"/>
        <w:right w:val="none" w:sz="0" w:space="0" w:color="auto"/>
      </w:divBdr>
    </w:div>
    <w:div w:id="1584872477">
      <w:bodyDiv w:val="1"/>
      <w:marLeft w:val="0"/>
      <w:marRight w:val="0"/>
      <w:marTop w:val="0"/>
      <w:marBottom w:val="0"/>
      <w:divBdr>
        <w:top w:val="none" w:sz="0" w:space="0" w:color="auto"/>
        <w:left w:val="none" w:sz="0" w:space="0" w:color="auto"/>
        <w:bottom w:val="none" w:sz="0" w:space="0" w:color="auto"/>
        <w:right w:val="none" w:sz="0" w:space="0" w:color="auto"/>
      </w:divBdr>
      <w:divsChild>
        <w:div w:id="372315286">
          <w:marLeft w:val="360"/>
          <w:marRight w:val="0"/>
          <w:marTop w:val="72"/>
          <w:marBottom w:val="72"/>
          <w:divBdr>
            <w:top w:val="none" w:sz="0" w:space="0" w:color="auto"/>
            <w:left w:val="none" w:sz="0" w:space="0" w:color="auto"/>
            <w:bottom w:val="none" w:sz="0" w:space="0" w:color="auto"/>
            <w:right w:val="none" w:sz="0" w:space="0" w:color="auto"/>
          </w:divBdr>
        </w:div>
      </w:divsChild>
    </w:div>
    <w:div w:id="1633362770">
      <w:bodyDiv w:val="1"/>
      <w:marLeft w:val="0"/>
      <w:marRight w:val="0"/>
      <w:marTop w:val="0"/>
      <w:marBottom w:val="0"/>
      <w:divBdr>
        <w:top w:val="none" w:sz="0" w:space="0" w:color="auto"/>
        <w:left w:val="none" w:sz="0" w:space="0" w:color="auto"/>
        <w:bottom w:val="none" w:sz="0" w:space="0" w:color="auto"/>
        <w:right w:val="none" w:sz="0" w:space="0" w:color="auto"/>
      </w:divBdr>
    </w:div>
    <w:div w:id="1806973189">
      <w:bodyDiv w:val="1"/>
      <w:marLeft w:val="0"/>
      <w:marRight w:val="0"/>
      <w:marTop w:val="0"/>
      <w:marBottom w:val="0"/>
      <w:divBdr>
        <w:top w:val="none" w:sz="0" w:space="0" w:color="auto"/>
        <w:left w:val="none" w:sz="0" w:space="0" w:color="auto"/>
        <w:bottom w:val="none" w:sz="0" w:space="0" w:color="auto"/>
        <w:right w:val="none" w:sz="0" w:space="0" w:color="auto"/>
      </w:divBdr>
    </w:div>
    <w:div w:id="1817184464">
      <w:bodyDiv w:val="1"/>
      <w:marLeft w:val="0"/>
      <w:marRight w:val="0"/>
      <w:marTop w:val="0"/>
      <w:marBottom w:val="0"/>
      <w:divBdr>
        <w:top w:val="none" w:sz="0" w:space="0" w:color="auto"/>
        <w:left w:val="none" w:sz="0" w:space="0" w:color="auto"/>
        <w:bottom w:val="none" w:sz="0" w:space="0" w:color="auto"/>
        <w:right w:val="none" w:sz="0" w:space="0" w:color="auto"/>
      </w:divBdr>
    </w:div>
    <w:div w:id="1855994160">
      <w:bodyDiv w:val="1"/>
      <w:marLeft w:val="0"/>
      <w:marRight w:val="0"/>
      <w:marTop w:val="0"/>
      <w:marBottom w:val="0"/>
      <w:divBdr>
        <w:top w:val="none" w:sz="0" w:space="0" w:color="auto"/>
        <w:left w:val="none" w:sz="0" w:space="0" w:color="auto"/>
        <w:bottom w:val="none" w:sz="0" w:space="0" w:color="auto"/>
        <w:right w:val="none" w:sz="0" w:space="0" w:color="auto"/>
      </w:divBdr>
    </w:div>
    <w:div w:id="1870607036">
      <w:bodyDiv w:val="1"/>
      <w:marLeft w:val="0"/>
      <w:marRight w:val="0"/>
      <w:marTop w:val="0"/>
      <w:marBottom w:val="0"/>
      <w:divBdr>
        <w:top w:val="none" w:sz="0" w:space="0" w:color="auto"/>
        <w:left w:val="none" w:sz="0" w:space="0" w:color="auto"/>
        <w:bottom w:val="none" w:sz="0" w:space="0" w:color="auto"/>
        <w:right w:val="none" w:sz="0" w:space="0" w:color="auto"/>
      </w:divBdr>
    </w:div>
    <w:div w:id="1917939641">
      <w:bodyDiv w:val="1"/>
      <w:marLeft w:val="0"/>
      <w:marRight w:val="0"/>
      <w:marTop w:val="0"/>
      <w:marBottom w:val="0"/>
      <w:divBdr>
        <w:top w:val="none" w:sz="0" w:space="0" w:color="auto"/>
        <w:left w:val="none" w:sz="0" w:space="0" w:color="auto"/>
        <w:bottom w:val="none" w:sz="0" w:space="0" w:color="auto"/>
        <w:right w:val="none" w:sz="0" w:space="0" w:color="auto"/>
      </w:divBdr>
    </w:div>
    <w:div w:id="2109350603">
      <w:bodyDiv w:val="1"/>
      <w:marLeft w:val="0"/>
      <w:marRight w:val="0"/>
      <w:marTop w:val="0"/>
      <w:marBottom w:val="0"/>
      <w:divBdr>
        <w:top w:val="none" w:sz="0" w:space="0" w:color="auto"/>
        <w:left w:val="none" w:sz="0" w:space="0" w:color="auto"/>
        <w:bottom w:val="none" w:sz="0" w:space="0" w:color="auto"/>
        <w:right w:val="none" w:sz="0" w:space="0" w:color="auto"/>
      </w:divBdr>
      <w:divsChild>
        <w:div w:id="32463940">
          <w:marLeft w:val="0"/>
          <w:marRight w:val="0"/>
          <w:marTop w:val="0"/>
          <w:marBottom w:val="0"/>
          <w:divBdr>
            <w:top w:val="none" w:sz="0" w:space="0" w:color="auto"/>
            <w:left w:val="none" w:sz="0" w:space="0" w:color="auto"/>
            <w:bottom w:val="none" w:sz="0" w:space="0" w:color="auto"/>
            <w:right w:val="none" w:sz="0" w:space="0" w:color="auto"/>
          </w:divBdr>
        </w:div>
        <w:div w:id="89006102">
          <w:marLeft w:val="0"/>
          <w:marRight w:val="0"/>
          <w:marTop w:val="0"/>
          <w:marBottom w:val="0"/>
          <w:divBdr>
            <w:top w:val="none" w:sz="0" w:space="0" w:color="auto"/>
            <w:left w:val="none" w:sz="0" w:space="0" w:color="auto"/>
            <w:bottom w:val="none" w:sz="0" w:space="0" w:color="auto"/>
            <w:right w:val="none" w:sz="0" w:space="0" w:color="auto"/>
          </w:divBdr>
        </w:div>
        <w:div w:id="141776369">
          <w:marLeft w:val="0"/>
          <w:marRight w:val="0"/>
          <w:marTop w:val="0"/>
          <w:marBottom w:val="0"/>
          <w:divBdr>
            <w:top w:val="none" w:sz="0" w:space="0" w:color="auto"/>
            <w:left w:val="none" w:sz="0" w:space="0" w:color="auto"/>
            <w:bottom w:val="none" w:sz="0" w:space="0" w:color="auto"/>
            <w:right w:val="none" w:sz="0" w:space="0" w:color="auto"/>
          </w:divBdr>
        </w:div>
        <w:div w:id="339085138">
          <w:marLeft w:val="0"/>
          <w:marRight w:val="0"/>
          <w:marTop w:val="0"/>
          <w:marBottom w:val="0"/>
          <w:divBdr>
            <w:top w:val="none" w:sz="0" w:space="0" w:color="auto"/>
            <w:left w:val="none" w:sz="0" w:space="0" w:color="auto"/>
            <w:bottom w:val="none" w:sz="0" w:space="0" w:color="auto"/>
            <w:right w:val="none" w:sz="0" w:space="0" w:color="auto"/>
          </w:divBdr>
        </w:div>
        <w:div w:id="455176022">
          <w:marLeft w:val="0"/>
          <w:marRight w:val="0"/>
          <w:marTop w:val="0"/>
          <w:marBottom w:val="0"/>
          <w:divBdr>
            <w:top w:val="none" w:sz="0" w:space="0" w:color="auto"/>
            <w:left w:val="none" w:sz="0" w:space="0" w:color="auto"/>
            <w:bottom w:val="none" w:sz="0" w:space="0" w:color="auto"/>
            <w:right w:val="none" w:sz="0" w:space="0" w:color="auto"/>
          </w:divBdr>
        </w:div>
        <w:div w:id="583228269">
          <w:marLeft w:val="0"/>
          <w:marRight w:val="0"/>
          <w:marTop w:val="0"/>
          <w:marBottom w:val="0"/>
          <w:divBdr>
            <w:top w:val="none" w:sz="0" w:space="0" w:color="auto"/>
            <w:left w:val="none" w:sz="0" w:space="0" w:color="auto"/>
            <w:bottom w:val="none" w:sz="0" w:space="0" w:color="auto"/>
            <w:right w:val="none" w:sz="0" w:space="0" w:color="auto"/>
          </w:divBdr>
        </w:div>
        <w:div w:id="642464907">
          <w:marLeft w:val="0"/>
          <w:marRight w:val="0"/>
          <w:marTop w:val="0"/>
          <w:marBottom w:val="0"/>
          <w:divBdr>
            <w:top w:val="none" w:sz="0" w:space="0" w:color="auto"/>
            <w:left w:val="none" w:sz="0" w:space="0" w:color="auto"/>
            <w:bottom w:val="none" w:sz="0" w:space="0" w:color="auto"/>
            <w:right w:val="none" w:sz="0" w:space="0" w:color="auto"/>
          </w:divBdr>
        </w:div>
        <w:div w:id="701250146">
          <w:marLeft w:val="0"/>
          <w:marRight w:val="0"/>
          <w:marTop w:val="0"/>
          <w:marBottom w:val="0"/>
          <w:divBdr>
            <w:top w:val="none" w:sz="0" w:space="0" w:color="auto"/>
            <w:left w:val="none" w:sz="0" w:space="0" w:color="auto"/>
            <w:bottom w:val="none" w:sz="0" w:space="0" w:color="auto"/>
            <w:right w:val="none" w:sz="0" w:space="0" w:color="auto"/>
          </w:divBdr>
        </w:div>
        <w:div w:id="706837713">
          <w:marLeft w:val="0"/>
          <w:marRight w:val="0"/>
          <w:marTop w:val="0"/>
          <w:marBottom w:val="0"/>
          <w:divBdr>
            <w:top w:val="none" w:sz="0" w:space="0" w:color="auto"/>
            <w:left w:val="none" w:sz="0" w:space="0" w:color="auto"/>
            <w:bottom w:val="none" w:sz="0" w:space="0" w:color="auto"/>
            <w:right w:val="none" w:sz="0" w:space="0" w:color="auto"/>
          </w:divBdr>
        </w:div>
        <w:div w:id="753550441">
          <w:marLeft w:val="0"/>
          <w:marRight w:val="0"/>
          <w:marTop w:val="0"/>
          <w:marBottom w:val="0"/>
          <w:divBdr>
            <w:top w:val="none" w:sz="0" w:space="0" w:color="auto"/>
            <w:left w:val="none" w:sz="0" w:space="0" w:color="auto"/>
            <w:bottom w:val="none" w:sz="0" w:space="0" w:color="auto"/>
            <w:right w:val="none" w:sz="0" w:space="0" w:color="auto"/>
          </w:divBdr>
        </w:div>
        <w:div w:id="851531820">
          <w:marLeft w:val="0"/>
          <w:marRight w:val="0"/>
          <w:marTop w:val="0"/>
          <w:marBottom w:val="0"/>
          <w:divBdr>
            <w:top w:val="none" w:sz="0" w:space="0" w:color="auto"/>
            <w:left w:val="none" w:sz="0" w:space="0" w:color="auto"/>
            <w:bottom w:val="none" w:sz="0" w:space="0" w:color="auto"/>
            <w:right w:val="none" w:sz="0" w:space="0" w:color="auto"/>
          </w:divBdr>
        </w:div>
        <w:div w:id="922034432">
          <w:marLeft w:val="0"/>
          <w:marRight w:val="0"/>
          <w:marTop w:val="0"/>
          <w:marBottom w:val="0"/>
          <w:divBdr>
            <w:top w:val="none" w:sz="0" w:space="0" w:color="auto"/>
            <w:left w:val="none" w:sz="0" w:space="0" w:color="auto"/>
            <w:bottom w:val="none" w:sz="0" w:space="0" w:color="auto"/>
            <w:right w:val="none" w:sz="0" w:space="0" w:color="auto"/>
          </w:divBdr>
        </w:div>
        <w:div w:id="1021275056">
          <w:marLeft w:val="0"/>
          <w:marRight w:val="0"/>
          <w:marTop w:val="0"/>
          <w:marBottom w:val="0"/>
          <w:divBdr>
            <w:top w:val="none" w:sz="0" w:space="0" w:color="auto"/>
            <w:left w:val="none" w:sz="0" w:space="0" w:color="auto"/>
            <w:bottom w:val="none" w:sz="0" w:space="0" w:color="auto"/>
            <w:right w:val="none" w:sz="0" w:space="0" w:color="auto"/>
          </w:divBdr>
        </w:div>
        <w:div w:id="1135564014">
          <w:marLeft w:val="0"/>
          <w:marRight w:val="0"/>
          <w:marTop w:val="0"/>
          <w:marBottom w:val="0"/>
          <w:divBdr>
            <w:top w:val="none" w:sz="0" w:space="0" w:color="auto"/>
            <w:left w:val="none" w:sz="0" w:space="0" w:color="auto"/>
            <w:bottom w:val="none" w:sz="0" w:space="0" w:color="auto"/>
            <w:right w:val="none" w:sz="0" w:space="0" w:color="auto"/>
          </w:divBdr>
        </w:div>
        <w:div w:id="1172256051">
          <w:marLeft w:val="0"/>
          <w:marRight w:val="0"/>
          <w:marTop w:val="0"/>
          <w:marBottom w:val="0"/>
          <w:divBdr>
            <w:top w:val="none" w:sz="0" w:space="0" w:color="auto"/>
            <w:left w:val="none" w:sz="0" w:space="0" w:color="auto"/>
            <w:bottom w:val="none" w:sz="0" w:space="0" w:color="auto"/>
            <w:right w:val="none" w:sz="0" w:space="0" w:color="auto"/>
          </w:divBdr>
        </w:div>
        <w:div w:id="1174878784">
          <w:marLeft w:val="0"/>
          <w:marRight w:val="0"/>
          <w:marTop w:val="0"/>
          <w:marBottom w:val="0"/>
          <w:divBdr>
            <w:top w:val="none" w:sz="0" w:space="0" w:color="auto"/>
            <w:left w:val="none" w:sz="0" w:space="0" w:color="auto"/>
            <w:bottom w:val="none" w:sz="0" w:space="0" w:color="auto"/>
            <w:right w:val="none" w:sz="0" w:space="0" w:color="auto"/>
          </w:divBdr>
        </w:div>
        <w:div w:id="1183856656">
          <w:marLeft w:val="0"/>
          <w:marRight w:val="0"/>
          <w:marTop w:val="0"/>
          <w:marBottom w:val="0"/>
          <w:divBdr>
            <w:top w:val="none" w:sz="0" w:space="0" w:color="auto"/>
            <w:left w:val="none" w:sz="0" w:space="0" w:color="auto"/>
            <w:bottom w:val="none" w:sz="0" w:space="0" w:color="auto"/>
            <w:right w:val="none" w:sz="0" w:space="0" w:color="auto"/>
          </w:divBdr>
        </w:div>
        <w:div w:id="1225146261">
          <w:marLeft w:val="0"/>
          <w:marRight w:val="0"/>
          <w:marTop w:val="0"/>
          <w:marBottom w:val="0"/>
          <w:divBdr>
            <w:top w:val="none" w:sz="0" w:space="0" w:color="auto"/>
            <w:left w:val="none" w:sz="0" w:space="0" w:color="auto"/>
            <w:bottom w:val="none" w:sz="0" w:space="0" w:color="auto"/>
            <w:right w:val="none" w:sz="0" w:space="0" w:color="auto"/>
          </w:divBdr>
        </w:div>
        <w:div w:id="1226603726">
          <w:marLeft w:val="0"/>
          <w:marRight w:val="0"/>
          <w:marTop w:val="0"/>
          <w:marBottom w:val="0"/>
          <w:divBdr>
            <w:top w:val="none" w:sz="0" w:space="0" w:color="auto"/>
            <w:left w:val="none" w:sz="0" w:space="0" w:color="auto"/>
            <w:bottom w:val="none" w:sz="0" w:space="0" w:color="auto"/>
            <w:right w:val="none" w:sz="0" w:space="0" w:color="auto"/>
          </w:divBdr>
        </w:div>
        <w:div w:id="1288002967">
          <w:marLeft w:val="0"/>
          <w:marRight w:val="0"/>
          <w:marTop w:val="0"/>
          <w:marBottom w:val="0"/>
          <w:divBdr>
            <w:top w:val="none" w:sz="0" w:space="0" w:color="auto"/>
            <w:left w:val="none" w:sz="0" w:space="0" w:color="auto"/>
            <w:bottom w:val="none" w:sz="0" w:space="0" w:color="auto"/>
            <w:right w:val="none" w:sz="0" w:space="0" w:color="auto"/>
          </w:divBdr>
        </w:div>
        <w:div w:id="1319656429">
          <w:marLeft w:val="0"/>
          <w:marRight w:val="0"/>
          <w:marTop w:val="0"/>
          <w:marBottom w:val="0"/>
          <w:divBdr>
            <w:top w:val="none" w:sz="0" w:space="0" w:color="auto"/>
            <w:left w:val="none" w:sz="0" w:space="0" w:color="auto"/>
            <w:bottom w:val="none" w:sz="0" w:space="0" w:color="auto"/>
            <w:right w:val="none" w:sz="0" w:space="0" w:color="auto"/>
          </w:divBdr>
        </w:div>
        <w:div w:id="1339115198">
          <w:marLeft w:val="0"/>
          <w:marRight w:val="0"/>
          <w:marTop w:val="0"/>
          <w:marBottom w:val="0"/>
          <w:divBdr>
            <w:top w:val="none" w:sz="0" w:space="0" w:color="auto"/>
            <w:left w:val="none" w:sz="0" w:space="0" w:color="auto"/>
            <w:bottom w:val="none" w:sz="0" w:space="0" w:color="auto"/>
            <w:right w:val="none" w:sz="0" w:space="0" w:color="auto"/>
          </w:divBdr>
        </w:div>
        <w:div w:id="1386569142">
          <w:marLeft w:val="0"/>
          <w:marRight w:val="0"/>
          <w:marTop w:val="0"/>
          <w:marBottom w:val="0"/>
          <w:divBdr>
            <w:top w:val="none" w:sz="0" w:space="0" w:color="auto"/>
            <w:left w:val="none" w:sz="0" w:space="0" w:color="auto"/>
            <w:bottom w:val="none" w:sz="0" w:space="0" w:color="auto"/>
            <w:right w:val="none" w:sz="0" w:space="0" w:color="auto"/>
          </w:divBdr>
        </w:div>
        <w:div w:id="1438213075">
          <w:marLeft w:val="0"/>
          <w:marRight w:val="0"/>
          <w:marTop w:val="0"/>
          <w:marBottom w:val="0"/>
          <w:divBdr>
            <w:top w:val="none" w:sz="0" w:space="0" w:color="auto"/>
            <w:left w:val="none" w:sz="0" w:space="0" w:color="auto"/>
            <w:bottom w:val="none" w:sz="0" w:space="0" w:color="auto"/>
            <w:right w:val="none" w:sz="0" w:space="0" w:color="auto"/>
          </w:divBdr>
        </w:div>
        <w:div w:id="1558398397">
          <w:marLeft w:val="0"/>
          <w:marRight w:val="0"/>
          <w:marTop w:val="0"/>
          <w:marBottom w:val="0"/>
          <w:divBdr>
            <w:top w:val="none" w:sz="0" w:space="0" w:color="auto"/>
            <w:left w:val="none" w:sz="0" w:space="0" w:color="auto"/>
            <w:bottom w:val="none" w:sz="0" w:space="0" w:color="auto"/>
            <w:right w:val="none" w:sz="0" w:space="0" w:color="auto"/>
          </w:divBdr>
        </w:div>
        <w:div w:id="1608585229">
          <w:marLeft w:val="0"/>
          <w:marRight w:val="0"/>
          <w:marTop w:val="0"/>
          <w:marBottom w:val="0"/>
          <w:divBdr>
            <w:top w:val="none" w:sz="0" w:space="0" w:color="auto"/>
            <w:left w:val="none" w:sz="0" w:space="0" w:color="auto"/>
            <w:bottom w:val="none" w:sz="0" w:space="0" w:color="auto"/>
            <w:right w:val="none" w:sz="0" w:space="0" w:color="auto"/>
          </w:divBdr>
        </w:div>
        <w:div w:id="1617910935">
          <w:marLeft w:val="0"/>
          <w:marRight w:val="0"/>
          <w:marTop w:val="0"/>
          <w:marBottom w:val="0"/>
          <w:divBdr>
            <w:top w:val="none" w:sz="0" w:space="0" w:color="auto"/>
            <w:left w:val="none" w:sz="0" w:space="0" w:color="auto"/>
            <w:bottom w:val="none" w:sz="0" w:space="0" w:color="auto"/>
            <w:right w:val="none" w:sz="0" w:space="0" w:color="auto"/>
          </w:divBdr>
        </w:div>
        <w:div w:id="1651209014">
          <w:marLeft w:val="0"/>
          <w:marRight w:val="0"/>
          <w:marTop w:val="0"/>
          <w:marBottom w:val="0"/>
          <w:divBdr>
            <w:top w:val="none" w:sz="0" w:space="0" w:color="auto"/>
            <w:left w:val="none" w:sz="0" w:space="0" w:color="auto"/>
            <w:bottom w:val="none" w:sz="0" w:space="0" w:color="auto"/>
            <w:right w:val="none" w:sz="0" w:space="0" w:color="auto"/>
          </w:divBdr>
        </w:div>
        <w:div w:id="1676226318">
          <w:marLeft w:val="0"/>
          <w:marRight w:val="0"/>
          <w:marTop w:val="0"/>
          <w:marBottom w:val="0"/>
          <w:divBdr>
            <w:top w:val="none" w:sz="0" w:space="0" w:color="auto"/>
            <w:left w:val="none" w:sz="0" w:space="0" w:color="auto"/>
            <w:bottom w:val="none" w:sz="0" w:space="0" w:color="auto"/>
            <w:right w:val="none" w:sz="0" w:space="0" w:color="auto"/>
          </w:divBdr>
        </w:div>
        <w:div w:id="1806582411">
          <w:marLeft w:val="0"/>
          <w:marRight w:val="0"/>
          <w:marTop w:val="0"/>
          <w:marBottom w:val="0"/>
          <w:divBdr>
            <w:top w:val="none" w:sz="0" w:space="0" w:color="auto"/>
            <w:left w:val="none" w:sz="0" w:space="0" w:color="auto"/>
            <w:bottom w:val="none" w:sz="0" w:space="0" w:color="auto"/>
            <w:right w:val="none" w:sz="0" w:space="0" w:color="auto"/>
          </w:divBdr>
        </w:div>
        <w:div w:id="1818373720">
          <w:marLeft w:val="0"/>
          <w:marRight w:val="0"/>
          <w:marTop w:val="0"/>
          <w:marBottom w:val="0"/>
          <w:divBdr>
            <w:top w:val="none" w:sz="0" w:space="0" w:color="auto"/>
            <w:left w:val="none" w:sz="0" w:space="0" w:color="auto"/>
            <w:bottom w:val="none" w:sz="0" w:space="0" w:color="auto"/>
            <w:right w:val="none" w:sz="0" w:space="0" w:color="auto"/>
          </w:divBdr>
        </w:div>
        <w:div w:id="1858276001">
          <w:marLeft w:val="0"/>
          <w:marRight w:val="0"/>
          <w:marTop w:val="0"/>
          <w:marBottom w:val="0"/>
          <w:divBdr>
            <w:top w:val="none" w:sz="0" w:space="0" w:color="auto"/>
            <w:left w:val="none" w:sz="0" w:space="0" w:color="auto"/>
            <w:bottom w:val="none" w:sz="0" w:space="0" w:color="auto"/>
            <w:right w:val="none" w:sz="0" w:space="0" w:color="auto"/>
          </w:divBdr>
        </w:div>
        <w:div w:id="1910918446">
          <w:marLeft w:val="0"/>
          <w:marRight w:val="0"/>
          <w:marTop w:val="0"/>
          <w:marBottom w:val="0"/>
          <w:divBdr>
            <w:top w:val="none" w:sz="0" w:space="0" w:color="auto"/>
            <w:left w:val="none" w:sz="0" w:space="0" w:color="auto"/>
            <w:bottom w:val="none" w:sz="0" w:space="0" w:color="auto"/>
            <w:right w:val="none" w:sz="0" w:space="0" w:color="auto"/>
          </w:divBdr>
        </w:div>
        <w:div w:id="1912278353">
          <w:marLeft w:val="0"/>
          <w:marRight w:val="0"/>
          <w:marTop w:val="0"/>
          <w:marBottom w:val="0"/>
          <w:divBdr>
            <w:top w:val="none" w:sz="0" w:space="0" w:color="auto"/>
            <w:left w:val="none" w:sz="0" w:space="0" w:color="auto"/>
            <w:bottom w:val="none" w:sz="0" w:space="0" w:color="auto"/>
            <w:right w:val="none" w:sz="0" w:space="0" w:color="auto"/>
          </w:divBdr>
        </w:div>
        <w:div w:id="2006518168">
          <w:marLeft w:val="0"/>
          <w:marRight w:val="0"/>
          <w:marTop w:val="0"/>
          <w:marBottom w:val="0"/>
          <w:divBdr>
            <w:top w:val="none" w:sz="0" w:space="0" w:color="auto"/>
            <w:left w:val="none" w:sz="0" w:space="0" w:color="auto"/>
            <w:bottom w:val="none" w:sz="0" w:space="0" w:color="auto"/>
            <w:right w:val="none" w:sz="0" w:space="0" w:color="auto"/>
          </w:divBdr>
        </w:div>
        <w:div w:id="2025088977">
          <w:marLeft w:val="0"/>
          <w:marRight w:val="0"/>
          <w:marTop w:val="0"/>
          <w:marBottom w:val="0"/>
          <w:divBdr>
            <w:top w:val="none" w:sz="0" w:space="0" w:color="auto"/>
            <w:left w:val="none" w:sz="0" w:space="0" w:color="auto"/>
            <w:bottom w:val="none" w:sz="0" w:space="0" w:color="auto"/>
            <w:right w:val="none" w:sz="0" w:space="0" w:color="auto"/>
          </w:divBdr>
        </w:div>
        <w:div w:id="2119332867">
          <w:marLeft w:val="0"/>
          <w:marRight w:val="0"/>
          <w:marTop w:val="0"/>
          <w:marBottom w:val="0"/>
          <w:divBdr>
            <w:top w:val="none" w:sz="0" w:space="0" w:color="auto"/>
            <w:left w:val="none" w:sz="0" w:space="0" w:color="auto"/>
            <w:bottom w:val="none" w:sz="0" w:space="0" w:color="auto"/>
            <w:right w:val="none" w:sz="0" w:space="0" w:color="auto"/>
          </w:divBdr>
        </w:div>
        <w:div w:id="2124764156">
          <w:marLeft w:val="0"/>
          <w:marRight w:val="0"/>
          <w:marTop w:val="0"/>
          <w:marBottom w:val="0"/>
          <w:divBdr>
            <w:top w:val="none" w:sz="0" w:space="0" w:color="auto"/>
            <w:left w:val="none" w:sz="0" w:space="0" w:color="auto"/>
            <w:bottom w:val="none" w:sz="0" w:space="0" w:color="auto"/>
            <w:right w:val="none" w:sz="0" w:space="0" w:color="auto"/>
          </w:divBdr>
        </w:div>
      </w:divsChild>
    </w:div>
    <w:div w:id="211708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nsen@mwmskansen.pl" TargetMode="External"/><Relationship Id="rId13" Type="http://schemas.openxmlformats.org/officeDocument/2006/relationships/hyperlink" Target="mailto:skansen@mwmskansen.pl" TargetMode="External"/><Relationship Id="rId18" Type="http://schemas.openxmlformats.org/officeDocument/2006/relationships/hyperlink" Target="http://www.mwmskansen.pl" TargetMode="External"/><Relationship Id="rId3" Type="http://schemas.openxmlformats.org/officeDocument/2006/relationships/styles" Target="styles.xml"/><Relationship Id="rId21" Type="http://schemas.openxmlformats.org/officeDocument/2006/relationships/hyperlink" Target="mailto:skansen@mwmskansen.pl" TargetMode="External"/><Relationship Id="rId7" Type="http://schemas.openxmlformats.org/officeDocument/2006/relationships/endnotes" Target="endnotes.xml"/><Relationship Id="rId12" Type="http://schemas.openxmlformats.org/officeDocument/2006/relationships/hyperlink" Target="mailto:skansen@mwmskansen.pl"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rzeszotarska@mwmskansen.pl" TargetMode="External"/><Relationship Id="rId20" Type="http://schemas.openxmlformats.org/officeDocument/2006/relationships/hyperlink" Target="mailto:skansen@mwmskanse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wmskans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hyperlink" Target="https://platformazakupowa.pl/pn/mwmskansen" TargetMode="External"/><Relationship Id="rId19" Type="http://schemas.openxmlformats.org/officeDocument/2006/relationships/hyperlink" Target="https://platformazakupowa.pl/pn/mwmskansen" TargetMode="External"/><Relationship Id="rId4" Type="http://schemas.openxmlformats.org/officeDocument/2006/relationships/settings" Target="settings.xml"/><Relationship Id="rId9" Type="http://schemas.openxmlformats.org/officeDocument/2006/relationships/hyperlink" Target="https://mwmskansen"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4EA2-BDAA-4D4B-839A-6AD440D67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19485</Words>
  <Characters>116916</Characters>
  <Application>Microsoft Office Word</Application>
  <DocSecurity>0</DocSecurity>
  <Lines>974</Lines>
  <Paragraphs>272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136129</CharactersWithSpaces>
  <SharedDoc>false</SharedDoc>
  <HLinks>
    <vt:vector size="90" baseType="variant">
      <vt:variant>
        <vt:i4>5177442</vt:i4>
      </vt:variant>
      <vt:variant>
        <vt:i4>42</vt:i4>
      </vt:variant>
      <vt:variant>
        <vt:i4>0</vt:i4>
      </vt:variant>
      <vt:variant>
        <vt:i4>5</vt:i4>
      </vt:variant>
      <vt:variant>
        <vt:lpwstr>mailto:skansen@mwmskansen.pl</vt:lpwstr>
      </vt:variant>
      <vt:variant>
        <vt:lpwstr/>
      </vt:variant>
      <vt:variant>
        <vt:i4>5177442</vt:i4>
      </vt:variant>
      <vt:variant>
        <vt:i4>39</vt:i4>
      </vt:variant>
      <vt:variant>
        <vt:i4>0</vt:i4>
      </vt:variant>
      <vt:variant>
        <vt:i4>5</vt:i4>
      </vt:variant>
      <vt:variant>
        <vt:lpwstr>mailto:skansen@mwmskansen.pl</vt:lpwstr>
      </vt:variant>
      <vt:variant>
        <vt:lpwstr/>
      </vt:variant>
      <vt:variant>
        <vt:i4>7864431</vt:i4>
      </vt:variant>
      <vt:variant>
        <vt:i4>36</vt:i4>
      </vt:variant>
      <vt:variant>
        <vt:i4>0</vt:i4>
      </vt:variant>
      <vt:variant>
        <vt:i4>5</vt:i4>
      </vt:variant>
      <vt:variant>
        <vt:lpwstr>https://platformazakupowa.pl/pn/mwmskansen</vt:lpwstr>
      </vt:variant>
      <vt:variant>
        <vt:lpwstr/>
      </vt:variant>
      <vt:variant>
        <vt:i4>589912</vt:i4>
      </vt:variant>
      <vt:variant>
        <vt:i4>33</vt:i4>
      </vt:variant>
      <vt:variant>
        <vt:i4>0</vt:i4>
      </vt:variant>
      <vt:variant>
        <vt:i4>5</vt:i4>
      </vt:variant>
      <vt:variant>
        <vt:lpwstr>http://www.mwmskansen.pl/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4915263</vt:i4>
      </vt:variant>
      <vt:variant>
        <vt:i4>27</vt:i4>
      </vt:variant>
      <vt:variant>
        <vt:i4>0</vt:i4>
      </vt:variant>
      <vt:variant>
        <vt:i4>5</vt:i4>
      </vt:variant>
      <vt:variant>
        <vt:lpwstr>mailto:a.rzeszotarska@mwmskansen.pl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5177442</vt:i4>
      </vt:variant>
      <vt:variant>
        <vt:i4>15</vt:i4>
      </vt:variant>
      <vt:variant>
        <vt:i4>0</vt:i4>
      </vt:variant>
      <vt:variant>
        <vt:i4>5</vt:i4>
      </vt:variant>
      <vt:variant>
        <vt:lpwstr>mailto:skansen@mwmskansen.pl</vt:lpwstr>
      </vt:variant>
      <vt:variant>
        <vt:lpwstr/>
      </vt:variant>
      <vt:variant>
        <vt:i4>5177442</vt:i4>
      </vt:variant>
      <vt:variant>
        <vt:i4>12</vt:i4>
      </vt:variant>
      <vt:variant>
        <vt:i4>0</vt:i4>
      </vt:variant>
      <vt:variant>
        <vt:i4>5</vt:i4>
      </vt:variant>
      <vt:variant>
        <vt:lpwstr>mailto:skansen@mwmskansen.pl</vt:lpwstr>
      </vt:variant>
      <vt:variant>
        <vt:lpwstr/>
      </vt:variant>
      <vt:variant>
        <vt:i4>7864431</vt:i4>
      </vt:variant>
      <vt:variant>
        <vt:i4>9</vt:i4>
      </vt:variant>
      <vt:variant>
        <vt:i4>0</vt:i4>
      </vt:variant>
      <vt:variant>
        <vt:i4>5</vt:i4>
      </vt:variant>
      <vt:variant>
        <vt:lpwstr>https://platformazakupowa.pl/pn/mwmskansen</vt:lpwstr>
      </vt:variant>
      <vt:variant>
        <vt:lpwstr/>
      </vt:variant>
      <vt:variant>
        <vt:i4>7864431</vt:i4>
      </vt:variant>
      <vt:variant>
        <vt:i4>6</vt:i4>
      </vt:variant>
      <vt:variant>
        <vt:i4>0</vt:i4>
      </vt:variant>
      <vt:variant>
        <vt:i4>5</vt:i4>
      </vt:variant>
      <vt:variant>
        <vt:lpwstr>https://platformazakupowa.pl/pn/mwmskansen</vt:lpwstr>
      </vt:variant>
      <vt:variant>
        <vt:lpwstr/>
      </vt:variant>
      <vt:variant>
        <vt:i4>6881312</vt:i4>
      </vt:variant>
      <vt:variant>
        <vt:i4>3</vt:i4>
      </vt:variant>
      <vt:variant>
        <vt:i4>0</vt:i4>
      </vt:variant>
      <vt:variant>
        <vt:i4>5</vt:i4>
      </vt:variant>
      <vt:variant>
        <vt:lpwstr>https://mwmskansen/</vt:lpwstr>
      </vt:variant>
      <vt:variant>
        <vt:lpwstr/>
      </vt:variant>
      <vt:variant>
        <vt:i4>5177442</vt:i4>
      </vt:variant>
      <vt:variant>
        <vt:i4>0</vt:i4>
      </vt:variant>
      <vt:variant>
        <vt:i4>0</vt:i4>
      </vt:variant>
      <vt:variant>
        <vt:i4>5</vt:i4>
      </vt:variant>
      <vt:variant>
        <vt:lpwstr>mailto:skansen@mwmskansen.pl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skansen1</dc:creator>
  <cp:keywords/>
  <cp:lastModifiedBy>Anna Rzeszotarska</cp:lastModifiedBy>
  <cp:revision>8</cp:revision>
  <cp:lastPrinted>2025-02-03T10:40:00Z</cp:lastPrinted>
  <dcterms:created xsi:type="dcterms:W3CDTF">2025-02-01T20:36:00Z</dcterms:created>
  <dcterms:modified xsi:type="dcterms:W3CDTF">2025-02-03T10:42:00Z</dcterms:modified>
</cp:coreProperties>
</file>