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9072" w:type="dxa"/>
        <w:tblInd w:w="108" w:type="dxa"/>
        <w:tblLook w:val="04A0" w:firstRow="1" w:lastRow="0" w:firstColumn="1" w:lastColumn="0" w:noHBand="0" w:noVBand="1"/>
      </w:tblPr>
      <w:tblGrid>
        <w:gridCol w:w="9072"/>
      </w:tblGrid>
      <w:tr w:rsidR="00DE322D" w14:paraId="75EC0288" w14:textId="77777777" w:rsidTr="00D06E34">
        <w:tc>
          <w:tcPr>
            <w:tcW w:w="90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000"/>
          </w:tcPr>
          <w:p w14:paraId="79D7F8F2" w14:textId="77777777" w:rsidR="00DE322D" w:rsidRDefault="00DE322D" w:rsidP="00D06E34">
            <w:pPr>
              <w:tabs>
                <w:tab w:val="right" w:pos="9356"/>
              </w:tabs>
              <w:spacing w:line="360" w:lineRule="auto"/>
              <w:jc w:val="both"/>
              <w:rPr>
                <w:rFonts w:ascii="Century Gothic" w:hAnsi="Century Gothic"/>
                <w:b/>
                <w:bCs/>
                <w:kern w:val="32"/>
                <w:lang w:eastAsia="x-none"/>
              </w:rPr>
            </w:pPr>
          </w:p>
          <w:p w14:paraId="6D765D9D" w14:textId="77777777" w:rsidR="00DE322D" w:rsidRPr="003A136B" w:rsidRDefault="00DE322D" w:rsidP="00D06E34">
            <w:pPr>
              <w:tabs>
                <w:tab w:val="right" w:pos="9356"/>
              </w:tabs>
              <w:spacing w:line="360" w:lineRule="auto"/>
              <w:jc w:val="center"/>
              <w:rPr>
                <w:rFonts w:ascii="Century Gothic" w:eastAsia="Calibri" w:hAnsi="Century Gothic" w:cs="Calibri"/>
                <w:b/>
                <w:color w:val="000000"/>
                <w:sz w:val="18"/>
                <w:szCs w:val="18"/>
                <w:lang w:eastAsia="ar-SA"/>
              </w:rPr>
            </w:pPr>
            <w:r w:rsidRPr="003A136B">
              <w:rPr>
                <w:rFonts w:ascii="Century Gothic" w:hAnsi="Century Gothic"/>
                <w:b/>
                <w:bCs/>
                <w:kern w:val="32"/>
                <w:sz w:val="18"/>
                <w:szCs w:val="18"/>
                <w:lang w:eastAsia="x-none"/>
              </w:rPr>
              <w:t xml:space="preserve">OŚWIADCZENIE </w:t>
            </w:r>
            <w:r w:rsidRPr="003A136B">
              <w:rPr>
                <w:rFonts w:ascii="Century Gothic" w:eastAsia="Calibri" w:hAnsi="Century Gothic" w:cs="Calibri"/>
                <w:b/>
                <w:bCs/>
                <w:color w:val="000000"/>
                <w:sz w:val="18"/>
                <w:szCs w:val="18"/>
                <w:lang w:eastAsia="ar-SA"/>
              </w:rPr>
              <w:t>WYKONAWCÓW</w:t>
            </w:r>
          </w:p>
          <w:p w14:paraId="70F23A0E" w14:textId="77777777" w:rsidR="00DE322D" w:rsidRPr="003A136B" w:rsidRDefault="00DE322D" w:rsidP="00D06E34">
            <w:pPr>
              <w:tabs>
                <w:tab w:val="right" w:pos="9356"/>
              </w:tabs>
              <w:spacing w:line="360" w:lineRule="auto"/>
              <w:jc w:val="center"/>
              <w:rPr>
                <w:rFonts w:ascii="Century Gothic" w:eastAsia="Calibri" w:hAnsi="Century Gothic" w:cs="Calibri"/>
                <w:b/>
                <w:color w:val="FF0000"/>
                <w:sz w:val="18"/>
                <w:szCs w:val="18"/>
                <w:lang w:eastAsia="ar-SA"/>
              </w:rPr>
            </w:pPr>
            <w:r w:rsidRPr="003A136B">
              <w:rPr>
                <w:rFonts w:ascii="Century Gothic" w:eastAsia="Calibri" w:hAnsi="Century Gothic" w:cs="Calibri"/>
                <w:b/>
                <w:color w:val="FF0000"/>
                <w:sz w:val="18"/>
                <w:szCs w:val="18"/>
                <w:lang w:eastAsia="ar-SA"/>
              </w:rPr>
              <w:t>WSPÓLNIE UBIEGAJĄCYCH SIĘ O UDZIELENIE ZAMÓWIENIA</w:t>
            </w:r>
          </w:p>
          <w:p w14:paraId="17AA2C31" w14:textId="77777777" w:rsidR="00DE322D" w:rsidRPr="003A136B" w:rsidRDefault="00DE322D" w:rsidP="00D06E34">
            <w:pPr>
              <w:tabs>
                <w:tab w:val="left" w:pos="851"/>
              </w:tabs>
              <w:spacing w:line="360" w:lineRule="auto"/>
              <w:ind w:right="139"/>
              <w:jc w:val="center"/>
              <w:rPr>
                <w:rFonts w:ascii="Century Gothic" w:eastAsia="Calibri" w:hAnsi="Century Gothic" w:cs="Calibri"/>
                <w:b/>
                <w:color w:val="000000"/>
                <w:sz w:val="18"/>
                <w:szCs w:val="18"/>
                <w:lang w:eastAsia="ar-SA"/>
              </w:rPr>
            </w:pPr>
            <w:r w:rsidRPr="003A136B">
              <w:rPr>
                <w:rFonts w:ascii="Century Gothic" w:eastAsia="Calibri" w:hAnsi="Century Gothic" w:cs="Calibri"/>
                <w:b/>
                <w:color w:val="000000"/>
                <w:sz w:val="18"/>
                <w:szCs w:val="18"/>
                <w:lang w:eastAsia="ar-SA"/>
              </w:rPr>
              <w:t>W SPRAWIE PODZIAŁU OBOWIĄZKÓW W TRAKCIE REALIZACJI ZAMÓWIENIA</w:t>
            </w:r>
          </w:p>
          <w:p w14:paraId="766E0613" w14:textId="77777777" w:rsidR="00DE322D" w:rsidRPr="00C56D54" w:rsidRDefault="00DE322D" w:rsidP="00D06E34">
            <w:pPr>
              <w:tabs>
                <w:tab w:val="right" w:pos="9356"/>
              </w:tabs>
              <w:spacing w:line="360" w:lineRule="auto"/>
              <w:jc w:val="both"/>
              <w:rPr>
                <w:rFonts w:ascii="Century Gothic" w:hAnsi="Century Gothic"/>
                <w:bCs/>
                <w:iCs/>
              </w:rPr>
            </w:pPr>
          </w:p>
        </w:tc>
      </w:tr>
    </w:tbl>
    <w:p w14:paraId="3E612A10" w14:textId="77777777" w:rsidR="00DD7498" w:rsidRDefault="00DD7498" w:rsidP="00DD7498">
      <w:pPr>
        <w:pStyle w:val="Tekstpodstawowy"/>
        <w:rPr>
          <w:rFonts w:ascii="Century Gothic" w:hAnsi="Century Gothic"/>
        </w:rPr>
      </w:pPr>
    </w:p>
    <w:p w14:paraId="00259792" w14:textId="43027980" w:rsidR="00DE322D" w:rsidRDefault="00DE322D" w:rsidP="00DE322D">
      <w:pPr>
        <w:pStyle w:val="Nagwek9"/>
        <w:spacing w:before="0" w:after="0" w:line="276" w:lineRule="auto"/>
        <w:jc w:val="both"/>
        <w:rPr>
          <w:rFonts w:ascii="Century Gothic" w:hAnsi="Century Gothic"/>
          <w:b/>
          <w:bCs/>
          <w:sz w:val="18"/>
          <w:szCs w:val="18"/>
          <w:lang w:val="pl-PL"/>
        </w:rPr>
      </w:pPr>
      <w:r>
        <w:rPr>
          <w:rFonts w:ascii="Century Gothic" w:hAnsi="Century Gothic"/>
          <w:sz w:val="18"/>
          <w:szCs w:val="18"/>
          <w:lang w:val="pl-PL"/>
        </w:rPr>
        <w:t>S</w:t>
      </w:r>
      <w:r w:rsidRPr="00420E35">
        <w:rPr>
          <w:rFonts w:ascii="Century Gothic" w:hAnsi="Century Gothic"/>
          <w:sz w:val="18"/>
          <w:szCs w:val="18"/>
        </w:rPr>
        <w:t xml:space="preserve">kładane </w:t>
      </w:r>
      <w:r w:rsidRPr="006157A2">
        <w:rPr>
          <w:rFonts w:ascii="Century Gothic" w:hAnsi="Century Gothic"/>
          <w:i/>
          <w:color w:val="FF0000"/>
          <w:sz w:val="18"/>
          <w:szCs w:val="18"/>
          <w:lang w:val="pl-PL"/>
        </w:rPr>
        <w:t>(wraz z ofertą – jeżeli dotyczy)</w:t>
      </w:r>
      <w:r w:rsidRPr="006157A2">
        <w:rPr>
          <w:rFonts w:ascii="Century Gothic" w:hAnsi="Century Gothic"/>
          <w:color w:val="FF0000"/>
          <w:sz w:val="18"/>
          <w:szCs w:val="18"/>
          <w:lang w:val="pl-PL"/>
        </w:rPr>
        <w:t xml:space="preserve"> </w:t>
      </w:r>
      <w:r w:rsidRPr="00420E35">
        <w:rPr>
          <w:rFonts w:ascii="Century Gothic" w:hAnsi="Century Gothic"/>
          <w:sz w:val="18"/>
          <w:szCs w:val="18"/>
        </w:rPr>
        <w:t xml:space="preserve">na podstawie </w:t>
      </w:r>
      <w:r w:rsidRPr="00420E35">
        <w:rPr>
          <w:rFonts w:ascii="Century Gothic" w:hAnsi="Century Gothic"/>
          <w:b/>
          <w:sz w:val="18"/>
          <w:szCs w:val="18"/>
        </w:rPr>
        <w:t xml:space="preserve">art. </w:t>
      </w:r>
      <w:r>
        <w:rPr>
          <w:rFonts w:ascii="Century Gothic" w:hAnsi="Century Gothic"/>
          <w:b/>
          <w:sz w:val="18"/>
          <w:szCs w:val="18"/>
          <w:lang w:val="pl-PL"/>
        </w:rPr>
        <w:t>117 ust. 4</w:t>
      </w:r>
      <w:r>
        <w:rPr>
          <w:rFonts w:ascii="Century Gothic" w:hAnsi="Century Gothic"/>
          <w:b/>
          <w:sz w:val="18"/>
          <w:szCs w:val="18"/>
        </w:rPr>
        <w:t xml:space="preserve"> </w:t>
      </w:r>
      <w:r w:rsidRPr="00420E35">
        <w:rPr>
          <w:rFonts w:ascii="Century Gothic" w:hAnsi="Century Gothic"/>
          <w:sz w:val="18"/>
          <w:szCs w:val="18"/>
          <w:lang w:val="pl-PL"/>
        </w:rPr>
        <w:t>u</w:t>
      </w:r>
      <w:r w:rsidRPr="00420E35">
        <w:rPr>
          <w:rFonts w:ascii="Century Gothic" w:hAnsi="Century Gothic"/>
          <w:sz w:val="18"/>
          <w:szCs w:val="18"/>
        </w:rPr>
        <w:t>stawy Prawo zamówień publicznych</w:t>
      </w:r>
      <w:r>
        <w:rPr>
          <w:rFonts w:ascii="Century Gothic" w:hAnsi="Century Gothic"/>
          <w:sz w:val="18"/>
          <w:szCs w:val="18"/>
          <w:lang w:val="pl-PL"/>
        </w:rPr>
        <w:t xml:space="preserve">, </w:t>
      </w:r>
      <w:r>
        <w:rPr>
          <w:rFonts w:ascii="Century Gothic" w:hAnsi="Century Gothic"/>
          <w:sz w:val="18"/>
          <w:szCs w:val="18"/>
        </w:rPr>
        <w:t>w postępowaniu</w:t>
      </w:r>
      <w:r w:rsidRPr="0055606E">
        <w:rPr>
          <w:rFonts w:ascii="Century Gothic" w:hAnsi="Century Gothic"/>
          <w:sz w:val="18"/>
          <w:szCs w:val="18"/>
        </w:rPr>
        <w:t xml:space="preserve"> </w:t>
      </w:r>
      <w:r>
        <w:rPr>
          <w:rFonts w:ascii="Century Gothic" w:hAnsi="Century Gothic"/>
          <w:b/>
          <w:sz w:val="18"/>
          <w:szCs w:val="18"/>
        </w:rPr>
        <w:t>DA/</w:t>
      </w:r>
      <w:r>
        <w:rPr>
          <w:rFonts w:ascii="Century Gothic" w:hAnsi="Century Gothic"/>
          <w:b/>
          <w:sz w:val="18"/>
          <w:szCs w:val="18"/>
          <w:lang w:val="pl-PL"/>
        </w:rPr>
        <w:t>X</w:t>
      </w:r>
      <w:r w:rsidR="00ED4296">
        <w:rPr>
          <w:rFonts w:ascii="Century Gothic" w:hAnsi="Century Gothic"/>
          <w:b/>
          <w:sz w:val="18"/>
          <w:szCs w:val="18"/>
          <w:lang w:val="pl-PL"/>
        </w:rPr>
        <w:t>II</w:t>
      </w:r>
      <w:r w:rsidRPr="00254D84">
        <w:rPr>
          <w:rFonts w:ascii="Century Gothic" w:hAnsi="Century Gothic"/>
          <w:b/>
          <w:sz w:val="18"/>
          <w:szCs w:val="18"/>
        </w:rPr>
        <w:t>/2023</w:t>
      </w:r>
      <w:r>
        <w:rPr>
          <w:rFonts w:ascii="Century Gothic" w:hAnsi="Century Gothic"/>
          <w:sz w:val="18"/>
          <w:szCs w:val="18"/>
        </w:rPr>
        <w:t xml:space="preserve">, </w:t>
      </w:r>
      <w:r w:rsidRPr="0055606E">
        <w:rPr>
          <w:rFonts w:ascii="Century Gothic" w:hAnsi="Century Gothic"/>
          <w:sz w:val="18"/>
          <w:szCs w:val="18"/>
        </w:rPr>
        <w:t xml:space="preserve">o udzielenie zamówienia publicznego </w:t>
      </w:r>
      <w:r>
        <w:rPr>
          <w:rFonts w:ascii="Century Gothic" w:hAnsi="Century Gothic"/>
          <w:sz w:val="18"/>
          <w:szCs w:val="18"/>
        </w:rPr>
        <w:t xml:space="preserve">prowadzonego w trybie podstawowym </w:t>
      </w:r>
      <w:r>
        <w:rPr>
          <w:rFonts w:ascii="Century Gothic" w:hAnsi="Century Gothic"/>
          <w:sz w:val="18"/>
          <w:szCs w:val="18"/>
          <w:lang w:val="pl-PL"/>
        </w:rPr>
        <w:t>be</w:t>
      </w:r>
      <w:r>
        <w:rPr>
          <w:rFonts w:ascii="Century Gothic" w:hAnsi="Century Gothic"/>
          <w:sz w:val="18"/>
          <w:szCs w:val="18"/>
        </w:rPr>
        <w:t xml:space="preserve">z negocjacji </w:t>
      </w:r>
      <w:r w:rsidRPr="0055606E">
        <w:rPr>
          <w:rFonts w:ascii="Century Gothic" w:hAnsi="Century Gothic"/>
          <w:sz w:val="18"/>
          <w:szCs w:val="18"/>
        </w:rPr>
        <w:t>p</w:t>
      </w:r>
      <w:r>
        <w:rPr>
          <w:rFonts w:ascii="Century Gothic" w:hAnsi="Century Gothic"/>
          <w:sz w:val="18"/>
          <w:szCs w:val="18"/>
        </w:rPr>
        <w:t xml:space="preserve">n.: </w:t>
      </w:r>
      <w:r w:rsidRPr="00E20CE8">
        <w:rPr>
          <w:rFonts w:ascii="Century Gothic" w:hAnsi="Century Gothic"/>
          <w:b/>
          <w:bCs/>
          <w:sz w:val="18"/>
          <w:szCs w:val="18"/>
        </w:rPr>
        <w:t>„USŁUGI PRZYGOTOWANIA WIDEO Z TŁUMA</w:t>
      </w:r>
      <w:r w:rsidR="00E20EE2">
        <w:rPr>
          <w:rFonts w:ascii="Century Gothic" w:hAnsi="Century Gothic"/>
          <w:b/>
          <w:bCs/>
          <w:sz w:val="18"/>
          <w:szCs w:val="18"/>
        </w:rPr>
        <w:t xml:space="preserve">CZENIEM NA POLSKI JĘZYK MIGOWY </w:t>
      </w:r>
      <w:r w:rsidRPr="00E20CE8">
        <w:rPr>
          <w:rFonts w:ascii="Century Gothic" w:hAnsi="Century Gothic"/>
          <w:b/>
          <w:bCs/>
          <w:sz w:val="18"/>
          <w:szCs w:val="18"/>
        </w:rPr>
        <w:t>WRAZ Z MONTAŻEM I PRZYGOTOWANIE KOPII</w:t>
      </w:r>
      <w:r w:rsidR="00E20EE2">
        <w:rPr>
          <w:rFonts w:ascii="Century Gothic" w:hAnsi="Century Gothic"/>
          <w:b/>
          <w:bCs/>
          <w:sz w:val="18"/>
          <w:szCs w:val="18"/>
        </w:rPr>
        <w:t xml:space="preserve"> DCP Z WGRANYM W FILM TŁUMACZEM</w:t>
      </w:r>
      <w:r w:rsidRPr="00E20CE8">
        <w:rPr>
          <w:rFonts w:ascii="Century Gothic" w:hAnsi="Century Gothic"/>
          <w:b/>
          <w:bCs/>
          <w:sz w:val="18"/>
          <w:szCs w:val="18"/>
        </w:rPr>
        <w:t xml:space="preserve"> DO 29 FILMÓW, W RAMACH PROJEKTU „KINO BEZ BARIER – EDYCJA POLSKA” W OKRESIE OD PAŹDZIERNIKA 2023 ROKU DO CZERWCA 2024 ROKU, DLA CENTRUM KULTURY ZAMEK W POZNANIU”</w:t>
      </w:r>
      <w:r>
        <w:rPr>
          <w:rFonts w:ascii="Century Gothic" w:hAnsi="Century Gothic"/>
          <w:b/>
          <w:bCs/>
          <w:sz w:val="18"/>
          <w:szCs w:val="18"/>
          <w:lang w:val="pl-PL"/>
        </w:rPr>
        <w:t>.</w:t>
      </w:r>
    </w:p>
    <w:p w14:paraId="08BD0170" w14:textId="77777777" w:rsidR="00DE322D" w:rsidRPr="00DE322D" w:rsidRDefault="00DE322D" w:rsidP="00DE322D">
      <w:pPr>
        <w:rPr>
          <w:rFonts w:eastAsia="Calibri"/>
          <w:lang w:eastAsia="x-none"/>
        </w:rPr>
      </w:pPr>
    </w:p>
    <w:p w14:paraId="3D34634D" w14:textId="77777777" w:rsidR="00DE322D" w:rsidRPr="00133145" w:rsidRDefault="00DE322D" w:rsidP="00DE322D">
      <w:pPr>
        <w:spacing w:after="160" w:line="259" w:lineRule="auto"/>
        <w:jc w:val="both"/>
        <w:rPr>
          <w:rFonts w:ascii="Century Gothic" w:eastAsia="Calibri" w:hAnsi="Century Gothic"/>
          <w:sz w:val="18"/>
          <w:szCs w:val="18"/>
          <w:lang w:eastAsia="en-US"/>
        </w:rPr>
      </w:pPr>
      <w:r w:rsidRPr="00BF32D8">
        <w:rPr>
          <w:rFonts w:ascii="Century Gothic" w:eastAsia="Calibri" w:hAnsi="Century Gothic"/>
          <w:sz w:val="18"/>
          <w:szCs w:val="18"/>
          <w:lang w:eastAsia="en-US"/>
        </w:rPr>
        <w:t>My, Wykonawcy wspólnie ubiegający się o udzielenie zamówienia publicznego:</w:t>
      </w:r>
    </w:p>
    <w:tbl>
      <w:tblPr>
        <w:tblStyle w:val="Tabela-Siatka1"/>
        <w:tblW w:w="918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5386"/>
        <w:gridCol w:w="3368"/>
      </w:tblGrid>
      <w:tr w:rsidR="00F3202F" w:rsidRPr="004844E1" w14:paraId="6FEDD632" w14:textId="77777777" w:rsidTr="00457718">
        <w:trPr>
          <w:trHeight w:val="923"/>
        </w:trPr>
        <w:tc>
          <w:tcPr>
            <w:tcW w:w="426" w:type="dxa"/>
            <w:shd w:val="clear" w:color="auto" w:fill="BFBFBF" w:themeFill="background1" w:themeFillShade="BF"/>
          </w:tcPr>
          <w:p w14:paraId="289A175F" w14:textId="77777777" w:rsidR="00F3202F" w:rsidRDefault="00F3202F" w:rsidP="00D06E34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  <w:lang w:eastAsia="en-US"/>
              </w:rPr>
            </w:pPr>
          </w:p>
          <w:p w14:paraId="5EEEF31F" w14:textId="25ED676E" w:rsidR="00F3202F" w:rsidRPr="006157A2" w:rsidRDefault="00F3202F" w:rsidP="00D06E34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Century Gothic" w:hAnsi="Century Gothic"/>
                <w:b/>
                <w:bCs/>
                <w:sz w:val="16"/>
                <w:szCs w:val="16"/>
                <w:lang w:eastAsia="en-US"/>
              </w:rPr>
              <w:t>LP.</w:t>
            </w:r>
          </w:p>
        </w:tc>
        <w:tc>
          <w:tcPr>
            <w:tcW w:w="5386" w:type="dxa"/>
            <w:shd w:val="clear" w:color="auto" w:fill="BFBFBF" w:themeFill="background1" w:themeFillShade="BF"/>
          </w:tcPr>
          <w:p w14:paraId="3BA75B95" w14:textId="5D45EF01" w:rsidR="00F3202F" w:rsidRPr="006157A2" w:rsidRDefault="00F3202F" w:rsidP="00D06E34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  <w:lang w:eastAsia="en-US"/>
              </w:rPr>
            </w:pPr>
          </w:p>
          <w:p w14:paraId="77683CD8" w14:textId="449D9A39" w:rsidR="00F3202F" w:rsidRPr="006157A2" w:rsidRDefault="00F3202F" w:rsidP="00D06E34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Century Gothic" w:hAnsi="Century Gothic"/>
                <w:b/>
                <w:bCs/>
                <w:sz w:val="16"/>
                <w:szCs w:val="16"/>
                <w:lang w:eastAsia="en-US"/>
              </w:rPr>
              <w:t xml:space="preserve">PEŁNA NAZWA, ADRES, NIP </w:t>
            </w:r>
            <w:r w:rsidRPr="006157A2">
              <w:rPr>
                <w:rFonts w:ascii="Century Gothic" w:hAnsi="Century Gothic"/>
                <w:b/>
                <w:bCs/>
                <w:sz w:val="16"/>
                <w:szCs w:val="16"/>
                <w:lang w:eastAsia="en-US"/>
              </w:rPr>
              <w:t>WYKONAWCY</w:t>
            </w:r>
          </w:p>
          <w:p w14:paraId="6243FE1A" w14:textId="1E7130C2" w:rsidR="00F3202F" w:rsidRPr="006157A2" w:rsidRDefault="00F3202F" w:rsidP="00D06E34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  <w:lang w:eastAsia="en-US"/>
              </w:rPr>
            </w:pPr>
          </w:p>
          <w:p w14:paraId="7A8C70CE" w14:textId="6D326887" w:rsidR="00F3202F" w:rsidRPr="006157A2" w:rsidRDefault="00F3202F" w:rsidP="00D06E34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3368" w:type="dxa"/>
            <w:shd w:val="clear" w:color="auto" w:fill="BFBFBF" w:themeFill="background1" w:themeFillShade="BF"/>
          </w:tcPr>
          <w:p w14:paraId="78D09B19" w14:textId="77777777" w:rsidR="00F3202F" w:rsidRPr="006157A2" w:rsidRDefault="00F3202F" w:rsidP="00D06E34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  <w:lang w:eastAsia="en-US"/>
              </w:rPr>
            </w:pPr>
          </w:p>
          <w:p w14:paraId="75DB0F7B" w14:textId="77777777" w:rsidR="00F3202F" w:rsidRPr="006157A2" w:rsidRDefault="00F3202F" w:rsidP="00D06E34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  <w:lang w:eastAsia="en-US"/>
              </w:rPr>
            </w:pPr>
            <w:r w:rsidRPr="006157A2">
              <w:rPr>
                <w:rFonts w:ascii="Century Gothic" w:hAnsi="Century Gothic"/>
                <w:b/>
                <w:bCs/>
                <w:sz w:val="16"/>
                <w:szCs w:val="16"/>
                <w:lang w:eastAsia="en-US"/>
              </w:rPr>
              <w:t>OSOBY UPRAWNIONE DO REPREZENTACJI</w:t>
            </w:r>
          </w:p>
        </w:tc>
      </w:tr>
      <w:tr w:rsidR="00F3202F" w:rsidRPr="004844E1" w14:paraId="455F2A53" w14:textId="77777777" w:rsidTr="00457718">
        <w:trPr>
          <w:trHeight w:val="567"/>
        </w:trPr>
        <w:tc>
          <w:tcPr>
            <w:tcW w:w="426" w:type="dxa"/>
          </w:tcPr>
          <w:p w14:paraId="46BF5362" w14:textId="77777777" w:rsidR="00F3202F" w:rsidRDefault="00F3202F" w:rsidP="00F3202F">
            <w:pPr>
              <w:jc w:val="center"/>
              <w:rPr>
                <w:rFonts w:ascii="Century Gothic" w:hAnsi="Century Gothic"/>
                <w:b/>
                <w:sz w:val="18"/>
                <w:szCs w:val="18"/>
                <w:lang w:eastAsia="en-US"/>
              </w:rPr>
            </w:pPr>
          </w:p>
          <w:p w14:paraId="4A3DFA20" w14:textId="1FA5B1D1" w:rsidR="00F3202F" w:rsidRPr="00F3202F" w:rsidRDefault="00F3202F" w:rsidP="00F3202F">
            <w:pPr>
              <w:jc w:val="center"/>
              <w:rPr>
                <w:rFonts w:ascii="Century Gothic" w:hAnsi="Century Gothic"/>
                <w:b/>
                <w:sz w:val="18"/>
                <w:szCs w:val="18"/>
                <w:lang w:eastAsia="en-US"/>
              </w:rPr>
            </w:pPr>
            <w:r w:rsidRPr="00F3202F">
              <w:rPr>
                <w:rFonts w:ascii="Century Gothic" w:hAnsi="Century Gothic"/>
                <w:b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386" w:type="dxa"/>
          </w:tcPr>
          <w:p w14:paraId="1C2D672B" w14:textId="0FF1CC79" w:rsidR="00F3202F" w:rsidRPr="004844E1" w:rsidRDefault="00F3202F" w:rsidP="00D06E34">
            <w:pPr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3368" w:type="dxa"/>
          </w:tcPr>
          <w:p w14:paraId="14DB8A8E" w14:textId="77777777" w:rsidR="00F3202F" w:rsidRPr="004844E1" w:rsidRDefault="00F3202F" w:rsidP="00D06E34">
            <w:pPr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</w:tr>
      <w:tr w:rsidR="00F3202F" w:rsidRPr="004844E1" w14:paraId="2BE2B331" w14:textId="77777777" w:rsidTr="00457718">
        <w:trPr>
          <w:trHeight w:val="567"/>
        </w:trPr>
        <w:tc>
          <w:tcPr>
            <w:tcW w:w="426" w:type="dxa"/>
          </w:tcPr>
          <w:p w14:paraId="34EEBD08" w14:textId="77777777" w:rsidR="00F3202F" w:rsidRDefault="00F3202F" w:rsidP="00F3202F">
            <w:pPr>
              <w:jc w:val="center"/>
              <w:rPr>
                <w:rFonts w:ascii="Century Gothic" w:hAnsi="Century Gothic"/>
                <w:b/>
                <w:sz w:val="18"/>
                <w:szCs w:val="18"/>
                <w:lang w:eastAsia="en-US"/>
              </w:rPr>
            </w:pPr>
          </w:p>
          <w:p w14:paraId="206F0B58" w14:textId="32A36403" w:rsidR="00F3202F" w:rsidRPr="00F3202F" w:rsidRDefault="00F3202F" w:rsidP="00F3202F">
            <w:pPr>
              <w:jc w:val="center"/>
              <w:rPr>
                <w:rFonts w:ascii="Century Gothic" w:hAnsi="Century Gothic"/>
                <w:b/>
                <w:sz w:val="18"/>
                <w:szCs w:val="18"/>
                <w:lang w:eastAsia="en-US"/>
              </w:rPr>
            </w:pPr>
            <w:r w:rsidRPr="00F3202F">
              <w:rPr>
                <w:rFonts w:ascii="Century Gothic" w:hAnsi="Century Gothic"/>
                <w:b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386" w:type="dxa"/>
          </w:tcPr>
          <w:p w14:paraId="7BB0C0F3" w14:textId="46B171FF" w:rsidR="00F3202F" w:rsidRPr="004844E1" w:rsidRDefault="00F3202F" w:rsidP="00D06E34">
            <w:pPr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3368" w:type="dxa"/>
          </w:tcPr>
          <w:p w14:paraId="46E720D0" w14:textId="77777777" w:rsidR="00F3202F" w:rsidRPr="004844E1" w:rsidRDefault="00F3202F" w:rsidP="00D06E34">
            <w:pPr>
              <w:rPr>
                <w:rFonts w:ascii="Century Gothic" w:hAnsi="Century Gothic"/>
                <w:sz w:val="18"/>
                <w:szCs w:val="18"/>
                <w:lang w:eastAsia="en-US"/>
              </w:rPr>
            </w:pPr>
            <w:bookmarkStart w:id="0" w:name="_GoBack"/>
            <w:bookmarkEnd w:id="0"/>
          </w:p>
        </w:tc>
      </w:tr>
      <w:tr w:rsidR="00F3202F" w:rsidRPr="004844E1" w14:paraId="0C28D026" w14:textId="77777777" w:rsidTr="00457718">
        <w:trPr>
          <w:trHeight w:val="567"/>
        </w:trPr>
        <w:tc>
          <w:tcPr>
            <w:tcW w:w="426" w:type="dxa"/>
          </w:tcPr>
          <w:p w14:paraId="45D69AFF" w14:textId="77777777" w:rsidR="00F3202F" w:rsidRDefault="00F3202F" w:rsidP="00F3202F">
            <w:pPr>
              <w:jc w:val="center"/>
              <w:rPr>
                <w:rFonts w:ascii="Century Gothic" w:hAnsi="Century Gothic"/>
                <w:b/>
                <w:sz w:val="18"/>
                <w:szCs w:val="18"/>
                <w:lang w:eastAsia="en-US"/>
              </w:rPr>
            </w:pPr>
          </w:p>
          <w:p w14:paraId="774BAA1F" w14:textId="31B0EF43" w:rsidR="00F3202F" w:rsidRPr="00F3202F" w:rsidRDefault="00F3202F" w:rsidP="00F3202F">
            <w:pPr>
              <w:jc w:val="center"/>
              <w:rPr>
                <w:rFonts w:ascii="Century Gothic" w:hAnsi="Century Gothic"/>
                <w:b/>
                <w:sz w:val="18"/>
                <w:szCs w:val="18"/>
                <w:lang w:eastAsia="en-US"/>
              </w:rPr>
            </w:pPr>
            <w:r w:rsidRPr="00F3202F">
              <w:rPr>
                <w:rFonts w:ascii="Century Gothic" w:hAnsi="Century Gothic"/>
                <w:b/>
                <w:sz w:val="18"/>
                <w:szCs w:val="18"/>
                <w:lang w:eastAsia="en-US"/>
              </w:rPr>
              <w:t>…</w:t>
            </w:r>
          </w:p>
        </w:tc>
        <w:tc>
          <w:tcPr>
            <w:tcW w:w="5386" w:type="dxa"/>
          </w:tcPr>
          <w:p w14:paraId="499193EC" w14:textId="5F13024A" w:rsidR="00F3202F" w:rsidRPr="004844E1" w:rsidRDefault="00F3202F" w:rsidP="00D06E34">
            <w:pPr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3368" w:type="dxa"/>
          </w:tcPr>
          <w:p w14:paraId="70E494AE" w14:textId="77777777" w:rsidR="00F3202F" w:rsidRPr="004844E1" w:rsidRDefault="00F3202F" w:rsidP="00D06E34">
            <w:pPr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</w:tr>
    </w:tbl>
    <w:p w14:paraId="14C5FBE1" w14:textId="77777777" w:rsidR="00DE322D" w:rsidRPr="004844E1" w:rsidRDefault="00DE322D" w:rsidP="00DE322D">
      <w:pPr>
        <w:spacing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0A5C9173" w14:textId="37DB9435" w:rsidR="00DE322D" w:rsidRDefault="00F3202F" w:rsidP="00DE322D">
      <w:pPr>
        <w:spacing w:line="276" w:lineRule="auto"/>
        <w:jc w:val="both"/>
        <w:rPr>
          <w:rFonts w:ascii="Century Gothic" w:eastAsia="Calibri" w:hAnsi="Century Gothic"/>
          <w:sz w:val="18"/>
          <w:szCs w:val="18"/>
          <w:lang w:eastAsia="en-US"/>
        </w:rPr>
      </w:pPr>
      <w:r>
        <w:rPr>
          <w:rFonts w:ascii="Century Gothic" w:eastAsia="Calibri" w:hAnsi="Century Gothic"/>
          <w:sz w:val="18"/>
          <w:szCs w:val="18"/>
          <w:lang w:eastAsia="en-US"/>
        </w:rPr>
        <w:t>n</w:t>
      </w:r>
      <w:r w:rsidR="00DE322D" w:rsidRPr="00FA58AD">
        <w:rPr>
          <w:rFonts w:ascii="Century Gothic" w:eastAsia="Calibri" w:hAnsi="Century Gothic"/>
          <w:sz w:val="18"/>
          <w:szCs w:val="18"/>
          <w:lang w:eastAsia="en-US"/>
        </w:rPr>
        <w:t>iniejszym oświadczamy,</w:t>
      </w:r>
      <w:r w:rsidR="00DE322D">
        <w:rPr>
          <w:rFonts w:ascii="Century Gothic" w:eastAsia="Calibri" w:hAnsi="Century Gothic"/>
          <w:sz w:val="18"/>
          <w:szCs w:val="18"/>
          <w:lang w:eastAsia="en-US"/>
        </w:rPr>
        <w:t xml:space="preserve"> że </w:t>
      </w:r>
      <w:r w:rsidR="00DE322D" w:rsidRPr="00BF32D8">
        <w:rPr>
          <w:rFonts w:ascii="Century Gothic" w:eastAsia="Calibri" w:hAnsi="Century Gothic"/>
          <w:sz w:val="18"/>
          <w:szCs w:val="18"/>
          <w:lang w:eastAsia="en-US"/>
        </w:rPr>
        <w:t>w ramach realizacji przedmiotu zamówienia, w naszym imieniu n/w Wykonawca/</w:t>
      </w:r>
      <w:r w:rsidR="00DE322D">
        <w:rPr>
          <w:rFonts w:ascii="Century Gothic" w:eastAsia="Calibri" w:hAnsi="Century Gothic"/>
          <w:sz w:val="18"/>
          <w:szCs w:val="18"/>
          <w:lang w:eastAsia="en-US"/>
        </w:rPr>
        <w:t>W</w:t>
      </w:r>
      <w:r w:rsidR="00DE322D" w:rsidRPr="00BF32D8">
        <w:rPr>
          <w:rFonts w:ascii="Century Gothic" w:eastAsia="Calibri" w:hAnsi="Century Gothic"/>
          <w:sz w:val="18"/>
          <w:szCs w:val="18"/>
          <w:lang w:eastAsia="en-US"/>
        </w:rPr>
        <w:t>y</w:t>
      </w:r>
      <w:r w:rsidR="00DE322D">
        <w:rPr>
          <w:rFonts w:ascii="Century Gothic" w:eastAsia="Calibri" w:hAnsi="Century Gothic"/>
          <w:sz w:val="18"/>
          <w:szCs w:val="18"/>
          <w:lang w:eastAsia="en-US"/>
        </w:rPr>
        <w:t>konawcy</w:t>
      </w:r>
      <w:r w:rsidR="00DE322D" w:rsidRPr="00BF32D8">
        <w:rPr>
          <w:rFonts w:ascii="Century Gothic" w:eastAsia="Calibri" w:hAnsi="Century Gothic"/>
          <w:sz w:val="18"/>
          <w:szCs w:val="18"/>
          <w:lang w:eastAsia="en-US"/>
        </w:rPr>
        <w:t xml:space="preserve"> </w:t>
      </w:r>
      <w:r w:rsidR="00DE322D">
        <w:rPr>
          <w:rFonts w:ascii="Century Gothic" w:eastAsia="Calibri" w:hAnsi="Century Gothic"/>
          <w:sz w:val="18"/>
          <w:szCs w:val="18"/>
          <w:lang w:eastAsia="en-US"/>
        </w:rPr>
        <w:t>wykona/</w:t>
      </w:r>
      <w:r w:rsidR="00DE322D" w:rsidRPr="00BF32D8">
        <w:rPr>
          <w:rFonts w:ascii="Century Gothic" w:eastAsia="Calibri" w:hAnsi="Century Gothic"/>
          <w:sz w:val="18"/>
          <w:szCs w:val="18"/>
          <w:lang w:eastAsia="en-US"/>
        </w:rPr>
        <w:t>wykona</w:t>
      </w:r>
      <w:r w:rsidR="00DE322D">
        <w:rPr>
          <w:rFonts w:ascii="Century Gothic" w:eastAsia="Calibri" w:hAnsi="Century Gothic"/>
          <w:sz w:val="18"/>
          <w:szCs w:val="18"/>
          <w:lang w:eastAsia="en-US"/>
        </w:rPr>
        <w:t>ją następujące roboty budowlane/</w:t>
      </w:r>
      <w:r w:rsidR="00DE322D" w:rsidRPr="00BF32D8">
        <w:rPr>
          <w:rFonts w:ascii="Century Gothic" w:eastAsia="Calibri" w:hAnsi="Century Gothic"/>
          <w:sz w:val="18"/>
          <w:szCs w:val="18"/>
          <w:lang w:eastAsia="en-US"/>
        </w:rPr>
        <w:t>usługi/dostawy:</w:t>
      </w:r>
    </w:p>
    <w:p w14:paraId="50C0A2DA" w14:textId="77777777" w:rsidR="00F3202F" w:rsidRDefault="00F3202F" w:rsidP="00DE322D">
      <w:pPr>
        <w:spacing w:line="276" w:lineRule="auto"/>
        <w:jc w:val="both"/>
        <w:rPr>
          <w:rFonts w:ascii="Century Gothic" w:eastAsia="Calibri" w:hAnsi="Century Gothic"/>
          <w:sz w:val="18"/>
          <w:szCs w:val="18"/>
          <w:lang w:eastAsia="en-US"/>
        </w:rPr>
      </w:pPr>
    </w:p>
    <w:tbl>
      <w:tblPr>
        <w:tblStyle w:val="Tabela-Siatka1"/>
        <w:tblW w:w="918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5386"/>
        <w:gridCol w:w="3368"/>
      </w:tblGrid>
      <w:tr w:rsidR="00F3202F" w:rsidRPr="004844E1" w14:paraId="17288234" w14:textId="77777777" w:rsidTr="00457718">
        <w:trPr>
          <w:trHeight w:val="923"/>
        </w:trPr>
        <w:tc>
          <w:tcPr>
            <w:tcW w:w="426" w:type="dxa"/>
            <w:shd w:val="clear" w:color="auto" w:fill="BFBFBF" w:themeFill="background1" w:themeFillShade="BF"/>
          </w:tcPr>
          <w:p w14:paraId="3F9C831E" w14:textId="77777777" w:rsidR="00F3202F" w:rsidRDefault="00F3202F" w:rsidP="00B26A04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  <w:lang w:eastAsia="en-US"/>
              </w:rPr>
            </w:pPr>
          </w:p>
          <w:p w14:paraId="725EF069" w14:textId="77777777" w:rsidR="00F3202F" w:rsidRPr="006157A2" w:rsidRDefault="00F3202F" w:rsidP="00B26A04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Century Gothic" w:hAnsi="Century Gothic"/>
                <w:b/>
                <w:bCs/>
                <w:sz w:val="16"/>
                <w:szCs w:val="16"/>
                <w:lang w:eastAsia="en-US"/>
              </w:rPr>
              <w:t>LP.</w:t>
            </w:r>
          </w:p>
        </w:tc>
        <w:tc>
          <w:tcPr>
            <w:tcW w:w="5386" w:type="dxa"/>
            <w:shd w:val="clear" w:color="auto" w:fill="BFBFBF" w:themeFill="background1" w:themeFillShade="BF"/>
          </w:tcPr>
          <w:p w14:paraId="3F39D62B" w14:textId="77777777" w:rsidR="00F3202F" w:rsidRPr="006157A2" w:rsidRDefault="00F3202F" w:rsidP="00B26A04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  <w:lang w:eastAsia="en-US"/>
              </w:rPr>
            </w:pPr>
          </w:p>
          <w:p w14:paraId="28DA0A5C" w14:textId="77777777" w:rsidR="00F3202F" w:rsidRPr="006157A2" w:rsidRDefault="00F3202F" w:rsidP="00B26A04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Century Gothic" w:hAnsi="Century Gothic"/>
                <w:b/>
                <w:bCs/>
                <w:sz w:val="16"/>
                <w:szCs w:val="16"/>
                <w:lang w:eastAsia="en-US"/>
              </w:rPr>
              <w:t xml:space="preserve">PEŁNA NAZWA, ADRES, NIP </w:t>
            </w:r>
            <w:r w:rsidRPr="006157A2">
              <w:rPr>
                <w:rFonts w:ascii="Century Gothic" w:hAnsi="Century Gothic"/>
                <w:b/>
                <w:bCs/>
                <w:sz w:val="16"/>
                <w:szCs w:val="16"/>
                <w:lang w:eastAsia="en-US"/>
              </w:rPr>
              <w:t>WYKONAWCY</w:t>
            </w:r>
          </w:p>
          <w:p w14:paraId="4FCC43FD" w14:textId="77777777" w:rsidR="00F3202F" w:rsidRPr="006157A2" w:rsidRDefault="00F3202F" w:rsidP="00B26A04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  <w:lang w:eastAsia="en-US"/>
              </w:rPr>
            </w:pPr>
          </w:p>
          <w:p w14:paraId="6A590F35" w14:textId="77777777" w:rsidR="00F3202F" w:rsidRPr="006157A2" w:rsidRDefault="00F3202F" w:rsidP="00B26A04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3368" w:type="dxa"/>
            <w:shd w:val="clear" w:color="auto" w:fill="BFBFBF" w:themeFill="background1" w:themeFillShade="BF"/>
          </w:tcPr>
          <w:p w14:paraId="75A95D56" w14:textId="77777777" w:rsidR="00F3202F" w:rsidRPr="006157A2" w:rsidRDefault="00F3202F" w:rsidP="00B26A04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  <w:lang w:eastAsia="en-US"/>
              </w:rPr>
            </w:pPr>
          </w:p>
          <w:p w14:paraId="55A04D40" w14:textId="77777777" w:rsidR="00F3202F" w:rsidRPr="006157A2" w:rsidRDefault="00F3202F" w:rsidP="00F3202F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  <w:lang w:eastAsia="en-US"/>
              </w:rPr>
            </w:pPr>
            <w:r w:rsidRPr="006157A2">
              <w:rPr>
                <w:rFonts w:ascii="Century Gothic" w:hAnsi="Century Gothic"/>
                <w:b/>
                <w:bCs/>
                <w:sz w:val="16"/>
                <w:szCs w:val="16"/>
                <w:lang w:eastAsia="en-US"/>
              </w:rPr>
              <w:t>ROBOTY BUDOWLANE/USŁUGI/ DOSTAWY, KTÓRE BĘDĄ WYKONYWANE PRZEZ WYKONAWCĘ</w:t>
            </w:r>
          </w:p>
          <w:p w14:paraId="7D6E9A75" w14:textId="2973AC28" w:rsidR="00F3202F" w:rsidRPr="006157A2" w:rsidRDefault="00F3202F" w:rsidP="00B26A04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  <w:lang w:eastAsia="en-US"/>
              </w:rPr>
            </w:pPr>
          </w:p>
        </w:tc>
      </w:tr>
      <w:tr w:rsidR="00F3202F" w:rsidRPr="004844E1" w14:paraId="328B7496" w14:textId="77777777" w:rsidTr="00457718">
        <w:trPr>
          <w:trHeight w:val="567"/>
        </w:trPr>
        <w:tc>
          <w:tcPr>
            <w:tcW w:w="426" w:type="dxa"/>
          </w:tcPr>
          <w:p w14:paraId="0817B692" w14:textId="77777777" w:rsidR="00F3202F" w:rsidRDefault="00F3202F" w:rsidP="00B26A04">
            <w:pPr>
              <w:jc w:val="center"/>
              <w:rPr>
                <w:rFonts w:ascii="Century Gothic" w:hAnsi="Century Gothic"/>
                <w:b/>
                <w:sz w:val="18"/>
                <w:szCs w:val="18"/>
                <w:lang w:eastAsia="en-US"/>
              </w:rPr>
            </w:pPr>
          </w:p>
          <w:p w14:paraId="10C3C2ED" w14:textId="77777777" w:rsidR="00F3202F" w:rsidRPr="00F3202F" w:rsidRDefault="00F3202F" w:rsidP="00B26A04">
            <w:pPr>
              <w:jc w:val="center"/>
              <w:rPr>
                <w:rFonts w:ascii="Century Gothic" w:hAnsi="Century Gothic"/>
                <w:b/>
                <w:sz w:val="18"/>
                <w:szCs w:val="18"/>
                <w:lang w:eastAsia="en-US"/>
              </w:rPr>
            </w:pPr>
            <w:r w:rsidRPr="00F3202F">
              <w:rPr>
                <w:rFonts w:ascii="Century Gothic" w:hAnsi="Century Gothic"/>
                <w:b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386" w:type="dxa"/>
          </w:tcPr>
          <w:p w14:paraId="4119C74E" w14:textId="77777777" w:rsidR="00F3202F" w:rsidRPr="004844E1" w:rsidRDefault="00F3202F" w:rsidP="00B26A04">
            <w:pPr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3368" w:type="dxa"/>
          </w:tcPr>
          <w:p w14:paraId="14FFC093" w14:textId="77777777" w:rsidR="00F3202F" w:rsidRPr="004844E1" w:rsidRDefault="00F3202F" w:rsidP="00B26A04">
            <w:pPr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</w:tr>
      <w:tr w:rsidR="00F3202F" w:rsidRPr="004844E1" w14:paraId="7B19FF29" w14:textId="77777777" w:rsidTr="00457718">
        <w:trPr>
          <w:trHeight w:val="567"/>
        </w:trPr>
        <w:tc>
          <w:tcPr>
            <w:tcW w:w="426" w:type="dxa"/>
          </w:tcPr>
          <w:p w14:paraId="2B046646" w14:textId="77777777" w:rsidR="00F3202F" w:rsidRDefault="00F3202F" w:rsidP="00B26A04">
            <w:pPr>
              <w:jc w:val="center"/>
              <w:rPr>
                <w:rFonts w:ascii="Century Gothic" w:hAnsi="Century Gothic"/>
                <w:b/>
                <w:sz w:val="18"/>
                <w:szCs w:val="18"/>
                <w:lang w:eastAsia="en-US"/>
              </w:rPr>
            </w:pPr>
          </w:p>
          <w:p w14:paraId="62D465B7" w14:textId="77777777" w:rsidR="00F3202F" w:rsidRPr="00F3202F" w:rsidRDefault="00F3202F" w:rsidP="00B26A04">
            <w:pPr>
              <w:jc w:val="center"/>
              <w:rPr>
                <w:rFonts w:ascii="Century Gothic" w:hAnsi="Century Gothic"/>
                <w:b/>
                <w:sz w:val="18"/>
                <w:szCs w:val="18"/>
                <w:lang w:eastAsia="en-US"/>
              </w:rPr>
            </w:pPr>
            <w:r w:rsidRPr="00F3202F">
              <w:rPr>
                <w:rFonts w:ascii="Century Gothic" w:hAnsi="Century Gothic"/>
                <w:b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386" w:type="dxa"/>
          </w:tcPr>
          <w:p w14:paraId="094F18F7" w14:textId="77777777" w:rsidR="00F3202F" w:rsidRPr="004844E1" w:rsidRDefault="00F3202F" w:rsidP="00B26A04">
            <w:pPr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3368" w:type="dxa"/>
          </w:tcPr>
          <w:p w14:paraId="3A7D7C65" w14:textId="77777777" w:rsidR="00F3202F" w:rsidRPr="004844E1" w:rsidRDefault="00F3202F" w:rsidP="00B26A04">
            <w:pPr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</w:tr>
      <w:tr w:rsidR="00F3202F" w:rsidRPr="004844E1" w14:paraId="70875FCE" w14:textId="77777777" w:rsidTr="00457718">
        <w:trPr>
          <w:trHeight w:val="567"/>
        </w:trPr>
        <w:tc>
          <w:tcPr>
            <w:tcW w:w="426" w:type="dxa"/>
          </w:tcPr>
          <w:p w14:paraId="2F5ECB3F" w14:textId="77777777" w:rsidR="00F3202F" w:rsidRDefault="00F3202F" w:rsidP="00B26A04">
            <w:pPr>
              <w:jc w:val="center"/>
              <w:rPr>
                <w:rFonts w:ascii="Century Gothic" w:hAnsi="Century Gothic"/>
                <w:b/>
                <w:sz w:val="18"/>
                <w:szCs w:val="18"/>
                <w:lang w:eastAsia="en-US"/>
              </w:rPr>
            </w:pPr>
          </w:p>
          <w:p w14:paraId="62A7F365" w14:textId="77777777" w:rsidR="00F3202F" w:rsidRPr="00F3202F" w:rsidRDefault="00F3202F" w:rsidP="00B26A04">
            <w:pPr>
              <w:jc w:val="center"/>
              <w:rPr>
                <w:rFonts w:ascii="Century Gothic" w:hAnsi="Century Gothic"/>
                <w:b/>
                <w:sz w:val="18"/>
                <w:szCs w:val="18"/>
                <w:lang w:eastAsia="en-US"/>
              </w:rPr>
            </w:pPr>
            <w:r w:rsidRPr="00F3202F">
              <w:rPr>
                <w:rFonts w:ascii="Century Gothic" w:hAnsi="Century Gothic"/>
                <w:b/>
                <w:sz w:val="18"/>
                <w:szCs w:val="18"/>
                <w:lang w:eastAsia="en-US"/>
              </w:rPr>
              <w:t>…</w:t>
            </w:r>
          </w:p>
        </w:tc>
        <w:tc>
          <w:tcPr>
            <w:tcW w:w="5386" w:type="dxa"/>
          </w:tcPr>
          <w:p w14:paraId="60315CC8" w14:textId="77777777" w:rsidR="00F3202F" w:rsidRPr="004844E1" w:rsidRDefault="00F3202F" w:rsidP="00B26A04">
            <w:pPr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3368" w:type="dxa"/>
          </w:tcPr>
          <w:p w14:paraId="60C13E7E" w14:textId="77777777" w:rsidR="00F3202F" w:rsidRPr="004844E1" w:rsidRDefault="00F3202F" w:rsidP="00B26A04">
            <w:pPr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</w:tr>
    </w:tbl>
    <w:p w14:paraId="1E38A702" w14:textId="77777777" w:rsidR="00DE322D" w:rsidRDefault="00DE322D" w:rsidP="00DE322D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7E6BBDEE" w14:textId="77777777" w:rsidR="00DE322D" w:rsidRPr="003B7BC3" w:rsidRDefault="00DE322D" w:rsidP="00DE322D">
      <w:pPr>
        <w:spacing w:before="100"/>
        <w:jc w:val="center"/>
        <w:rPr>
          <w:rFonts w:ascii="Century Gothic" w:hAnsi="Century Gothic"/>
          <w:kern w:val="2"/>
          <w:sz w:val="18"/>
          <w:szCs w:val="18"/>
        </w:rPr>
      </w:pPr>
      <w:r>
        <w:rPr>
          <w:rFonts w:ascii="Century Gothic" w:hAnsi="Century Gothic"/>
          <w:kern w:val="2"/>
          <w:sz w:val="18"/>
          <w:szCs w:val="18"/>
        </w:rPr>
        <w:t>………………………..……………</w:t>
      </w:r>
      <w:r w:rsidRPr="003B7BC3">
        <w:rPr>
          <w:rFonts w:ascii="Century Gothic" w:hAnsi="Century Gothic"/>
          <w:kern w:val="2"/>
          <w:sz w:val="18"/>
          <w:szCs w:val="18"/>
        </w:rPr>
        <w:t>…</w:t>
      </w:r>
      <w:r>
        <w:rPr>
          <w:rFonts w:ascii="Century Gothic" w:hAnsi="Century Gothic"/>
          <w:kern w:val="2"/>
          <w:sz w:val="18"/>
          <w:szCs w:val="18"/>
        </w:rPr>
        <w:t>………….</w:t>
      </w:r>
      <w:r w:rsidRPr="003B7BC3">
        <w:rPr>
          <w:rFonts w:ascii="Century Gothic" w:hAnsi="Century Gothic"/>
          <w:kern w:val="2"/>
          <w:sz w:val="18"/>
          <w:szCs w:val="18"/>
        </w:rPr>
        <w:t>………….….…….………….………………………………………..</w:t>
      </w:r>
    </w:p>
    <w:p w14:paraId="06625B3C" w14:textId="77777777" w:rsidR="00DE322D" w:rsidRPr="00CE0D5E" w:rsidRDefault="00DE322D" w:rsidP="00DE322D">
      <w:pPr>
        <w:spacing w:before="100" w:line="276" w:lineRule="auto"/>
        <w:jc w:val="center"/>
        <w:rPr>
          <w:rFonts w:ascii="Century Gothic" w:hAnsi="Century Gothic"/>
          <w:b/>
          <w:i/>
          <w:kern w:val="2"/>
          <w:sz w:val="16"/>
          <w:szCs w:val="16"/>
        </w:rPr>
      </w:pPr>
      <w:r w:rsidRPr="00CE0D5E">
        <w:rPr>
          <w:rFonts w:ascii="Century Gothic" w:hAnsi="Century Gothic"/>
          <w:b/>
          <w:i/>
          <w:kern w:val="2"/>
          <w:sz w:val="16"/>
          <w:szCs w:val="16"/>
        </w:rPr>
        <w:t>Podpis/podpisy Wykonawcy/Wykonawców  zgodny/zgodne z zapisami SWZ</w:t>
      </w:r>
    </w:p>
    <w:p w14:paraId="0652C55F" w14:textId="77777777" w:rsidR="00DE322D" w:rsidRPr="00CE0D5E" w:rsidRDefault="00DE322D" w:rsidP="00DE322D">
      <w:pPr>
        <w:spacing w:before="100"/>
        <w:jc w:val="center"/>
        <w:rPr>
          <w:rFonts w:ascii="Century Gothic" w:hAnsi="Century Gothic"/>
          <w:i/>
          <w:color w:val="FF0000"/>
          <w:kern w:val="2"/>
          <w:sz w:val="16"/>
          <w:szCs w:val="16"/>
        </w:rPr>
      </w:pPr>
      <w:r w:rsidRPr="00CE0D5E">
        <w:rPr>
          <w:rFonts w:ascii="Century Gothic" w:hAnsi="Century Gothic"/>
          <w:b/>
          <w:i/>
          <w:color w:val="FF0000"/>
          <w:kern w:val="2"/>
          <w:sz w:val="16"/>
          <w:szCs w:val="16"/>
        </w:rPr>
        <w:t xml:space="preserve">kwalifikowany </w:t>
      </w:r>
      <w:r w:rsidRPr="00CE0D5E">
        <w:rPr>
          <w:rFonts w:ascii="Century Gothic" w:hAnsi="Century Gothic"/>
          <w:b/>
          <w:i/>
          <w:kern w:val="2"/>
          <w:sz w:val="16"/>
          <w:szCs w:val="16"/>
        </w:rPr>
        <w:t xml:space="preserve">lub </w:t>
      </w:r>
      <w:r w:rsidRPr="00CE0D5E">
        <w:rPr>
          <w:rFonts w:ascii="Century Gothic" w:hAnsi="Century Gothic"/>
          <w:b/>
          <w:i/>
          <w:color w:val="FF0000"/>
          <w:kern w:val="2"/>
          <w:sz w:val="16"/>
          <w:szCs w:val="16"/>
        </w:rPr>
        <w:t xml:space="preserve">zaufany </w:t>
      </w:r>
      <w:r w:rsidRPr="00CE0D5E">
        <w:rPr>
          <w:rFonts w:ascii="Century Gothic" w:hAnsi="Century Gothic"/>
          <w:b/>
          <w:i/>
          <w:kern w:val="2"/>
          <w:sz w:val="16"/>
          <w:szCs w:val="16"/>
        </w:rPr>
        <w:t>lub</w:t>
      </w:r>
      <w:r w:rsidRPr="00CE0D5E">
        <w:rPr>
          <w:rFonts w:ascii="Century Gothic" w:hAnsi="Century Gothic"/>
          <w:b/>
          <w:i/>
          <w:color w:val="FF0000"/>
          <w:kern w:val="2"/>
          <w:sz w:val="16"/>
          <w:szCs w:val="16"/>
        </w:rPr>
        <w:t xml:space="preserve"> osobisty</w:t>
      </w:r>
    </w:p>
    <w:p w14:paraId="306A864F" w14:textId="77777777" w:rsidR="00DE322D" w:rsidRPr="00CE0D5E" w:rsidRDefault="00DE322D" w:rsidP="00DE322D">
      <w:pPr>
        <w:spacing w:before="100"/>
        <w:jc w:val="center"/>
        <w:rPr>
          <w:rFonts w:ascii="Century Gothic" w:hAnsi="Century Gothic"/>
          <w:i/>
          <w:kern w:val="2"/>
          <w:sz w:val="16"/>
          <w:szCs w:val="16"/>
        </w:rPr>
      </w:pPr>
      <w:r w:rsidRPr="00CE0D5E">
        <w:rPr>
          <w:rFonts w:ascii="Century Gothic" w:hAnsi="Century Gothic"/>
          <w:i/>
          <w:kern w:val="2"/>
          <w:sz w:val="16"/>
          <w:szCs w:val="16"/>
        </w:rPr>
        <w:t>(podpis/podpisy osoby/osób uprawnionej/uprawnionych do reprezentowania Wykonawcy/Wykonawców)</w:t>
      </w:r>
    </w:p>
    <w:p w14:paraId="625E0EB9" w14:textId="7E35D196" w:rsidR="00C808ED" w:rsidRPr="00725B1E" w:rsidRDefault="00C808ED" w:rsidP="006222EA">
      <w:pPr>
        <w:jc w:val="both"/>
        <w:rPr>
          <w:rFonts w:ascii="Century Gothic" w:hAnsi="Century Gothic"/>
          <w:sz w:val="18"/>
          <w:szCs w:val="18"/>
        </w:rPr>
      </w:pPr>
    </w:p>
    <w:sectPr w:rsidR="00C808ED" w:rsidRPr="00725B1E" w:rsidSect="001032D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C25838" w14:textId="77777777" w:rsidR="00C83F8C" w:rsidRDefault="00C83F8C">
      <w:r>
        <w:separator/>
      </w:r>
    </w:p>
  </w:endnote>
  <w:endnote w:type="continuationSeparator" w:id="0">
    <w:p w14:paraId="27757576" w14:textId="77777777" w:rsidR="00C83F8C" w:rsidRDefault="00C83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ndale Sans UI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Century Gothic" w:hAnsi="Century Gothic"/>
        <w:b/>
        <w:i/>
        <w:sz w:val="14"/>
        <w:szCs w:val="14"/>
      </w:rPr>
      <w:id w:val="-1168402172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03956174" w14:textId="3C74803B" w:rsidR="00AD7232" w:rsidRPr="00AD7232" w:rsidRDefault="00AD7232">
        <w:pPr>
          <w:pStyle w:val="Stopka"/>
          <w:pBdr>
            <w:top w:val="single" w:sz="4" w:space="1" w:color="D9D9D9" w:themeColor="background1" w:themeShade="D9"/>
          </w:pBdr>
          <w:jc w:val="right"/>
          <w:rPr>
            <w:rFonts w:ascii="Century Gothic" w:hAnsi="Century Gothic"/>
            <w:b/>
            <w:i/>
            <w:sz w:val="14"/>
            <w:szCs w:val="14"/>
          </w:rPr>
        </w:pPr>
        <w:r w:rsidRPr="00AD7232">
          <w:rPr>
            <w:rFonts w:ascii="Century Gothic" w:hAnsi="Century Gothic"/>
            <w:b/>
            <w:i/>
            <w:sz w:val="14"/>
            <w:szCs w:val="14"/>
          </w:rPr>
          <w:fldChar w:fldCharType="begin"/>
        </w:r>
        <w:r w:rsidRPr="00AD7232">
          <w:rPr>
            <w:rFonts w:ascii="Century Gothic" w:hAnsi="Century Gothic"/>
            <w:b/>
            <w:i/>
            <w:sz w:val="14"/>
            <w:szCs w:val="14"/>
          </w:rPr>
          <w:instrText>PAGE   \* MERGEFORMAT</w:instrText>
        </w:r>
        <w:r w:rsidRPr="00AD7232">
          <w:rPr>
            <w:rFonts w:ascii="Century Gothic" w:hAnsi="Century Gothic"/>
            <w:b/>
            <w:i/>
            <w:sz w:val="14"/>
            <w:szCs w:val="14"/>
          </w:rPr>
          <w:fldChar w:fldCharType="separate"/>
        </w:r>
        <w:r w:rsidR="00457718">
          <w:rPr>
            <w:rFonts w:ascii="Century Gothic" w:hAnsi="Century Gothic"/>
            <w:b/>
            <w:i/>
            <w:noProof/>
            <w:sz w:val="14"/>
            <w:szCs w:val="14"/>
          </w:rPr>
          <w:t>1</w:t>
        </w:r>
        <w:r w:rsidRPr="00AD7232">
          <w:rPr>
            <w:rFonts w:ascii="Century Gothic" w:hAnsi="Century Gothic"/>
            <w:b/>
            <w:i/>
            <w:sz w:val="14"/>
            <w:szCs w:val="14"/>
          </w:rPr>
          <w:fldChar w:fldCharType="end"/>
        </w:r>
        <w:r w:rsidRPr="00AD7232">
          <w:rPr>
            <w:rFonts w:ascii="Century Gothic" w:hAnsi="Century Gothic"/>
            <w:b/>
            <w:i/>
            <w:sz w:val="14"/>
            <w:szCs w:val="14"/>
          </w:rPr>
          <w:t xml:space="preserve"> | </w:t>
        </w:r>
        <w:r w:rsidRPr="00AD7232">
          <w:rPr>
            <w:rFonts w:ascii="Century Gothic" w:hAnsi="Century Gothic"/>
            <w:b/>
            <w:i/>
            <w:color w:val="7F7F7F" w:themeColor="background1" w:themeShade="7F"/>
            <w:spacing w:val="60"/>
            <w:sz w:val="14"/>
            <w:szCs w:val="14"/>
          </w:rPr>
          <w:t>Strona</w:t>
        </w:r>
      </w:p>
    </w:sdtContent>
  </w:sdt>
  <w:p w14:paraId="0C4CF523" w14:textId="77777777" w:rsidR="00AD7232" w:rsidRDefault="00AD723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99666671"/>
      <w:docPartObj>
        <w:docPartGallery w:val="Page Numbers (Bottom of Page)"/>
        <w:docPartUnique/>
      </w:docPartObj>
    </w:sdtPr>
    <w:sdtEndPr>
      <w:rPr>
        <w:rFonts w:ascii="Century Gothic" w:hAnsi="Century Gothic"/>
        <w:b/>
        <w:i/>
        <w:color w:val="7F7F7F" w:themeColor="background1" w:themeShade="7F"/>
        <w:spacing w:val="60"/>
        <w:sz w:val="14"/>
        <w:szCs w:val="14"/>
      </w:rPr>
    </w:sdtEndPr>
    <w:sdtContent>
      <w:p w14:paraId="3CAA497B" w14:textId="69F488CA" w:rsidR="00AD7232" w:rsidRPr="00AD7232" w:rsidRDefault="00AD7232">
        <w:pPr>
          <w:pStyle w:val="Stopka"/>
          <w:pBdr>
            <w:top w:val="single" w:sz="4" w:space="1" w:color="D9D9D9" w:themeColor="background1" w:themeShade="D9"/>
          </w:pBdr>
          <w:jc w:val="right"/>
          <w:rPr>
            <w:rFonts w:ascii="Century Gothic" w:hAnsi="Century Gothic"/>
            <w:b/>
            <w:i/>
            <w:sz w:val="14"/>
            <w:szCs w:val="14"/>
          </w:rPr>
        </w:pPr>
        <w:r w:rsidRPr="00AD7232">
          <w:rPr>
            <w:rFonts w:ascii="Century Gothic" w:hAnsi="Century Gothic"/>
            <w:b/>
            <w:i/>
            <w:sz w:val="14"/>
            <w:szCs w:val="14"/>
          </w:rPr>
          <w:fldChar w:fldCharType="begin"/>
        </w:r>
        <w:r w:rsidRPr="00AD7232">
          <w:rPr>
            <w:rFonts w:ascii="Century Gothic" w:hAnsi="Century Gothic"/>
            <w:b/>
            <w:i/>
            <w:sz w:val="14"/>
            <w:szCs w:val="14"/>
          </w:rPr>
          <w:instrText>PAGE   \* MERGEFORMAT</w:instrText>
        </w:r>
        <w:r w:rsidRPr="00AD7232">
          <w:rPr>
            <w:rFonts w:ascii="Century Gothic" w:hAnsi="Century Gothic"/>
            <w:b/>
            <w:i/>
            <w:sz w:val="14"/>
            <w:szCs w:val="14"/>
          </w:rPr>
          <w:fldChar w:fldCharType="separate"/>
        </w:r>
        <w:r w:rsidR="00CE7359">
          <w:rPr>
            <w:rFonts w:ascii="Century Gothic" w:hAnsi="Century Gothic"/>
            <w:b/>
            <w:i/>
            <w:noProof/>
            <w:sz w:val="14"/>
            <w:szCs w:val="14"/>
          </w:rPr>
          <w:t>1</w:t>
        </w:r>
        <w:r w:rsidRPr="00AD7232">
          <w:rPr>
            <w:rFonts w:ascii="Century Gothic" w:hAnsi="Century Gothic"/>
            <w:b/>
            <w:i/>
            <w:sz w:val="14"/>
            <w:szCs w:val="14"/>
          </w:rPr>
          <w:fldChar w:fldCharType="end"/>
        </w:r>
        <w:r w:rsidRPr="00AD7232">
          <w:rPr>
            <w:rFonts w:ascii="Century Gothic" w:hAnsi="Century Gothic"/>
            <w:b/>
            <w:i/>
            <w:sz w:val="14"/>
            <w:szCs w:val="14"/>
          </w:rPr>
          <w:t xml:space="preserve"> | </w:t>
        </w:r>
        <w:r w:rsidRPr="00AD7232">
          <w:rPr>
            <w:rFonts w:ascii="Century Gothic" w:hAnsi="Century Gothic"/>
            <w:b/>
            <w:i/>
            <w:color w:val="7F7F7F" w:themeColor="background1" w:themeShade="7F"/>
            <w:spacing w:val="60"/>
            <w:sz w:val="14"/>
            <w:szCs w:val="14"/>
          </w:rPr>
          <w:t>Strona</w:t>
        </w:r>
      </w:p>
    </w:sdtContent>
  </w:sdt>
  <w:p w14:paraId="34C40D21" w14:textId="77777777" w:rsidR="00AD7232" w:rsidRDefault="00AD723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1927A5" w14:textId="77777777" w:rsidR="00C83F8C" w:rsidRDefault="00C83F8C">
      <w:r>
        <w:separator/>
      </w:r>
    </w:p>
  </w:footnote>
  <w:footnote w:type="continuationSeparator" w:id="0">
    <w:p w14:paraId="54207609" w14:textId="77777777" w:rsidR="00C83F8C" w:rsidRDefault="00C83F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CE9F02" w14:textId="45E6724F" w:rsidR="001032D4" w:rsidRDefault="001032D4" w:rsidP="0058629B">
    <w:pPr>
      <w:tabs>
        <w:tab w:val="left" w:pos="7088"/>
        <w:tab w:val="left" w:pos="9781"/>
      </w:tabs>
      <w:autoSpaceDE w:val="0"/>
      <w:ind w:right="-141"/>
    </w:pPr>
    <w:r>
      <w:rPr>
        <w:rFonts w:ascii="Century Gothic" w:hAnsi="Century Gothic"/>
        <w:b/>
        <w:i/>
        <w:noProof/>
        <w:sz w:val="16"/>
        <w:szCs w:val="16"/>
        <w:lang w:eastAsia="pl-PL"/>
      </w:rPr>
      <w:drawing>
        <wp:inline distT="0" distB="0" distL="0" distR="0" wp14:anchorId="574CD4EC" wp14:editId="4EDCAF10">
          <wp:extent cx="5760720" cy="694289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942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8629B">
      <w:t xml:space="preserve">                                                                                                        </w:t>
    </w:r>
    <w:r w:rsidR="00303E14">
      <w:t xml:space="preserve"> </w:t>
    </w:r>
    <w:r w:rsidR="0058629B">
      <w:t xml:space="preserve">  </w:t>
    </w:r>
  </w:p>
  <w:p w14:paraId="3C5C91AE" w14:textId="77777777" w:rsidR="001032D4" w:rsidRDefault="001032D4" w:rsidP="0058629B">
    <w:pPr>
      <w:tabs>
        <w:tab w:val="left" w:pos="7088"/>
        <w:tab w:val="left" w:pos="9781"/>
      </w:tabs>
      <w:autoSpaceDE w:val="0"/>
      <w:ind w:right="-141"/>
    </w:pPr>
  </w:p>
  <w:p w14:paraId="10ECE130" w14:textId="5A86DF18" w:rsidR="0058629B" w:rsidRPr="00AD0394" w:rsidRDefault="001032D4" w:rsidP="0058629B">
    <w:pPr>
      <w:tabs>
        <w:tab w:val="left" w:pos="7088"/>
        <w:tab w:val="left" w:pos="9781"/>
      </w:tabs>
      <w:autoSpaceDE w:val="0"/>
      <w:ind w:right="-141"/>
      <w:rPr>
        <w:rFonts w:ascii="Century Gothic" w:hAnsi="Century Gothic" w:cs="ArialMT"/>
        <w:b/>
        <w:sz w:val="16"/>
        <w:szCs w:val="16"/>
      </w:rPr>
    </w:pPr>
    <w:r>
      <w:rPr>
        <w:rFonts w:ascii="Century Gothic" w:hAnsi="Century Gothic" w:cs="ArialMT"/>
        <w:b/>
        <w:i/>
        <w:color w:val="000000"/>
        <w:sz w:val="14"/>
        <w:szCs w:val="14"/>
      </w:rPr>
      <w:t xml:space="preserve">                                                                                                                                                                        </w:t>
    </w:r>
    <w:r w:rsidR="0058629B" w:rsidRPr="00AE1E35">
      <w:rPr>
        <w:rFonts w:ascii="Century Gothic" w:hAnsi="Century Gothic" w:cs="ArialMT"/>
        <w:b/>
        <w:i/>
        <w:color w:val="000000"/>
        <w:sz w:val="14"/>
        <w:szCs w:val="14"/>
      </w:rPr>
      <w:t xml:space="preserve">Załącznik nr </w:t>
    </w:r>
    <w:r w:rsidR="00AB0C5B">
      <w:rPr>
        <w:rFonts w:ascii="Century Gothic" w:hAnsi="Century Gothic" w:cs="ArialMT"/>
        <w:b/>
        <w:i/>
        <w:color w:val="000000"/>
        <w:sz w:val="14"/>
        <w:szCs w:val="14"/>
      </w:rPr>
      <w:t>9</w:t>
    </w:r>
    <w:r w:rsidR="0058629B" w:rsidRPr="00AE1E35">
      <w:rPr>
        <w:rFonts w:ascii="Century Gothic" w:hAnsi="Century Gothic" w:cs="ArialMT"/>
        <w:b/>
        <w:i/>
        <w:color w:val="000000"/>
        <w:sz w:val="14"/>
        <w:szCs w:val="14"/>
      </w:rPr>
      <w:t xml:space="preserve"> do SWZ – </w:t>
    </w:r>
    <w:r>
      <w:rPr>
        <w:rFonts w:ascii="Century Gothic" w:hAnsi="Century Gothic" w:cs="ArialMT"/>
        <w:b/>
        <w:i/>
        <w:sz w:val="14"/>
        <w:szCs w:val="14"/>
      </w:rPr>
      <w:t>DA/</w:t>
    </w:r>
    <w:r w:rsidR="00303E14">
      <w:rPr>
        <w:rFonts w:ascii="Century Gothic" w:hAnsi="Century Gothic" w:cs="ArialMT"/>
        <w:b/>
        <w:i/>
        <w:sz w:val="14"/>
        <w:szCs w:val="14"/>
      </w:rPr>
      <w:t>X</w:t>
    </w:r>
    <w:r w:rsidR="00ED4296">
      <w:rPr>
        <w:rFonts w:ascii="Century Gothic" w:hAnsi="Century Gothic" w:cs="ArialMT"/>
        <w:b/>
        <w:i/>
        <w:sz w:val="14"/>
        <w:szCs w:val="14"/>
      </w:rPr>
      <w:t>II</w:t>
    </w:r>
    <w:r w:rsidR="0058629B" w:rsidRPr="00AE1E35">
      <w:rPr>
        <w:rFonts w:ascii="Century Gothic" w:hAnsi="Century Gothic" w:cs="ArialMT"/>
        <w:b/>
        <w:i/>
        <w:sz w:val="14"/>
        <w:szCs w:val="14"/>
      </w:rPr>
      <w:t>/2023</w:t>
    </w:r>
  </w:p>
  <w:p w14:paraId="5A72B415" w14:textId="77777777" w:rsidR="00AD7232" w:rsidRDefault="00AD7232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2A1B68" w14:textId="22F1F9F4" w:rsidR="002169A1" w:rsidRPr="002169A1" w:rsidRDefault="002169A1" w:rsidP="002169A1">
    <w:pPr>
      <w:pStyle w:val="Nagwek10"/>
      <w:jc w:val="left"/>
      <w:rPr>
        <w:rFonts w:ascii="Century Gothic" w:hAnsi="Century Gothic" w:cs="Calibri"/>
        <w:sz w:val="16"/>
        <w:szCs w:val="16"/>
      </w:rPr>
    </w:pPr>
    <w:r w:rsidRPr="00A91F41">
      <w:rPr>
        <w:rFonts w:ascii="Century Gothic" w:eastAsia="Andale Sans UI" w:hAnsi="Century Gothic" w:cs="Tahoma"/>
        <w:bCs/>
        <w:noProof/>
        <w:kern w:val="3"/>
        <w:lang w:eastAsia="pl-PL"/>
      </w:rPr>
      <w:drawing>
        <wp:inline distT="0" distB="0" distL="0" distR="0" wp14:anchorId="4B9D5AC5" wp14:editId="6EB022F0">
          <wp:extent cx="1072800" cy="54000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NG_LOGO_POZIOM_OBRYS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2800" cy="5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entury Gothic" w:hAnsi="Century Gothic" w:cs="Calibri"/>
        <w:sz w:val="16"/>
        <w:szCs w:val="16"/>
      </w:rPr>
      <w:t xml:space="preserve">                                                                                                </w:t>
    </w:r>
    <w:r w:rsidR="0092027E">
      <w:rPr>
        <w:rFonts w:ascii="Century Gothic" w:hAnsi="Century Gothic" w:cs="Calibri"/>
        <w:sz w:val="16"/>
        <w:szCs w:val="16"/>
      </w:rPr>
      <w:t xml:space="preserve">                </w:t>
    </w:r>
    <w:r w:rsidR="00975B2D">
      <w:rPr>
        <w:rFonts w:ascii="Century Gothic" w:hAnsi="Century Gothic" w:cs="Calibri"/>
        <w:sz w:val="16"/>
        <w:szCs w:val="16"/>
      </w:rPr>
      <w:t xml:space="preserve"> </w:t>
    </w:r>
    <w:r w:rsidR="00CE7359">
      <w:rPr>
        <w:rFonts w:ascii="Century Gothic" w:hAnsi="Century Gothic" w:cs="Calibri"/>
        <w:i/>
        <w:sz w:val="16"/>
        <w:szCs w:val="16"/>
      </w:rPr>
      <w:t>Załącznik nr 5</w:t>
    </w:r>
    <w:r w:rsidRPr="00975B2D">
      <w:rPr>
        <w:rFonts w:ascii="Century Gothic" w:hAnsi="Century Gothic" w:cs="Calibri"/>
        <w:i/>
        <w:sz w:val="16"/>
        <w:szCs w:val="16"/>
      </w:rPr>
      <w:t xml:space="preserve"> do </w:t>
    </w:r>
    <w:r w:rsidR="00CE7359">
      <w:rPr>
        <w:rFonts w:ascii="Century Gothic" w:hAnsi="Century Gothic" w:cs="Calibri"/>
        <w:i/>
        <w:sz w:val="16"/>
        <w:szCs w:val="16"/>
      </w:rPr>
      <w:t>SWZ – DA/II</w:t>
    </w:r>
    <w:r w:rsidR="0092027E" w:rsidRPr="00975B2D">
      <w:rPr>
        <w:rFonts w:ascii="Century Gothic" w:hAnsi="Century Gothic" w:cs="Calibri"/>
        <w:i/>
        <w:sz w:val="16"/>
        <w:szCs w:val="16"/>
      </w:rPr>
      <w:t>/</w:t>
    </w:r>
    <w:r w:rsidR="00CE7359">
      <w:rPr>
        <w:rFonts w:ascii="Century Gothic" w:hAnsi="Century Gothic" w:cs="Calibri"/>
        <w:i/>
        <w:sz w:val="16"/>
        <w:szCs w:val="16"/>
      </w:rPr>
      <w:t>2023</w:t>
    </w:r>
    <w:r w:rsidRPr="00975B2D">
      <w:rPr>
        <w:rFonts w:ascii="Century Gothic" w:hAnsi="Century Gothic" w:cs="Calibri"/>
        <w:i/>
        <w:sz w:val="16"/>
        <w:szCs w:val="16"/>
      </w:rPr>
      <w:t xml:space="preserve">                                                                                                  </w:t>
    </w:r>
  </w:p>
  <w:p w14:paraId="1E4F0CA9" w14:textId="77777777" w:rsidR="002169A1" w:rsidRDefault="002169A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2"/>
    <w:lvl w:ilvl="0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 w15:restartNumberingAfterBreak="0">
    <w:nsid w:val="031E36F2"/>
    <w:multiLevelType w:val="hybridMultilevel"/>
    <w:tmpl w:val="D0689E06"/>
    <w:lvl w:ilvl="0" w:tplc="EC68E3DE">
      <w:start w:val="1"/>
      <w:numFmt w:val="decimal"/>
      <w:lvlText w:val="%1."/>
      <w:lvlJc w:val="left"/>
      <w:pPr>
        <w:ind w:left="720" w:hanging="360"/>
      </w:pPr>
      <w:rPr>
        <w:b/>
        <w:bCs/>
        <w:color w:val="FF000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462CB0"/>
    <w:multiLevelType w:val="hybridMultilevel"/>
    <w:tmpl w:val="C44A013E"/>
    <w:lvl w:ilvl="0" w:tplc="154204DC">
      <w:start w:val="1"/>
      <w:numFmt w:val="decimal"/>
      <w:lvlText w:val="%1."/>
      <w:lvlJc w:val="left"/>
      <w:pPr>
        <w:ind w:left="502" w:hanging="360"/>
      </w:pPr>
      <w:rPr>
        <w:b/>
        <w:bCs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230F3B0C"/>
    <w:multiLevelType w:val="hybridMultilevel"/>
    <w:tmpl w:val="8C0ACCE4"/>
    <w:lvl w:ilvl="0" w:tplc="F806A5FC">
      <w:start w:val="1"/>
      <w:numFmt w:val="upperRoman"/>
      <w:lvlText w:val="%1."/>
      <w:lvlJc w:val="left"/>
      <w:pPr>
        <w:ind w:left="1080" w:hanging="720"/>
      </w:pPr>
      <w:rPr>
        <w:rFonts w:cs="Aria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BB6778"/>
    <w:multiLevelType w:val="hybridMultilevel"/>
    <w:tmpl w:val="C5A0384A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7" w15:restartNumberingAfterBreak="0">
    <w:nsid w:val="30740EB4"/>
    <w:multiLevelType w:val="hybridMultilevel"/>
    <w:tmpl w:val="315283EE"/>
    <w:lvl w:ilvl="0" w:tplc="0415001B">
      <w:start w:val="1"/>
      <w:numFmt w:val="lowerRoman"/>
      <w:lvlText w:val="%1."/>
      <w:lvlJc w:val="right"/>
      <w:pPr>
        <w:ind w:left="1004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5E8A1D0E"/>
    <w:multiLevelType w:val="hybridMultilevel"/>
    <w:tmpl w:val="97A2B51C"/>
    <w:lvl w:ilvl="0" w:tplc="E9C48558">
      <w:start w:val="1"/>
      <w:numFmt w:val="bullet"/>
      <w:lvlText w:val=""/>
      <w:lvlJc w:val="left"/>
      <w:pPr>
        <w:ind w:left="720" w:hanging="360"/>
      </w:pPr>
      <w:rPr>
        <w:rFonts w:ascii="Century Gothic" w:hAnsi="Century Gothic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5D5E60"/>
    <w:multiLevelType w:val="hybridMultilevel"/>
    <w:tmpl w:val="5A561632"/>
    <w:lvl w:ilvl="0" w:tplc="E9C48558">
      <w:start w:val="1"/>
      <w:numFmt w:val="bullet"/>
      <w:lvlText w:val=""/>
      <w:lvlJc w:val="left"/>
      <w:pPr>
        <w:ind w:left="720" w:hanging="360"/>
      </w:pPr>
      <w:rPr>
        <w:rFonts w:ascii="Century Gothic" w:hAnsi="Century Gothic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B9739E"/>
    <w:multiLevelType w:val="hybridMultilevel"/>
    <w:tmpl w:val="9FB0B66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52B5160"/>
    <w:multiLevelType w:val="hybridMultilevel"/>
    <w:tmpl w:val="F16E881C"/>
    <w:lvl w:ilvl="0" w:tplc="F806A5FC">
      <w:start w:val="1"/>
      <w:numFmt w:val="upperRoman"/>
      <w:lvlText w:val="%1."/>
      <w:lvlJc w:val="left"/>
      <w:pPr>
        <w:ind w:left="1080" w:hanging="720"/>
      </w:pPr>
      <w:rPr>
        <w:rFonts w:cs="Aria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1"/>
  </w:num>
  <w:num w:numId="5">
    <w:abstractNumId w:val="5"/>
  </w:num>
  <w:num w:numId="6">
    <w:abstractNumId w:val="6"/>
  </w:num>
  <w:num w:numId="7">
    <w:abstractNumId w:val="9"/>
  </w:num>
  <w:num w:numId="8">
    <w:abstractNumId w:val="8"/>
  </w:num>
  <w:num w:numId="9">
    <w:abstractNumId w:val="10"/>
  </w:num>
  <w:num w:numId="10">
    <w:abstractNumId w:val="3"/>
  </w:num>
  <w:num w:numId="11">
    <w:abstractNumId w:val="7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B30"/>
    <w:rsid w:val="000142E6"/>
    <w:rsid w:val="00057C0A"/>
    <w:rsid w:val="000934C9"/>
    <w:rsid w:val="00096509"/>
    <w:rsid w:val="001032D4"/>
    <w:rsid w:val="001423AF"/>
    <w:rsid w:val="00173367"/>
    <w:rsid w:val="001A4AA3"/>
    <w:rsid w:val="001B7C37"/>
    <w:rsid w:val="001F3E0B"/>
    <w:rsid w:val="001F6E30"/>
    <w:rsid w:val="002169A1"/>
    <w:rsid w:val="0022739E"/>
    <w:rsid w:val="00291F3C"/>
    <w:rsid w:val="002B527F"/>
    <w:rsid w:val="002E57CE"/>
    <w:rsid w:val="00303E14"/>
    <w:rsid w:val="0031261E"/>
    <w:rsid w:val="00324584"/>
    <w:rsid w:val="003540D9"/>
    <w:rsid w:val="003806E2"/>
    <w:rsid w:val="003B738E"/>
    <w:rsid w:val="003F1017"/>
    <w:rsid w:val="004157C9"/>
    <w:rsid w:val="00442AEC"/>
    <w:rsid w:val="00457718"/>
    <w:rsid w:val="0048127C"/>
    <w:rsid w:val="0048703F"/>
    <w:rsid w:val="004C3BB3"/>
    <w:rsid w:val="004F0D25"/>
    <w:rsid w:val="00505C50"/>
    <w:rsid w:val="00575794"/>
    <w:rsid w:val="0058629B"/>
    <w:rsid w:val="0058710B"/>
    <w:rsid w:val="005A0BF2"/>
    <w:rsid w:val="005B02EF"/>
    <w:rsid w:val="005E3E76"/>
    <w:rsid w:val="00600FFB"/>
    <w:rsid w:val="00604C77"/>
    <w:rsid w:val="006222EA"/>
    <w:rsid w:val="006677DA"/>
    <w:rsid w:val="006951EB"/>
    <w:rsid w:val="006967E0"/>
    <w:rsid w:val="00712510"/>
    <w:rsid w:val="0071781F"/>
    <w:rsid w:val="00725B1E"/>
    <w:rsid w:val="00767611"/>
    <w:rsid w:val="00794692"/>
    <w:rsid w:val="007C3837"/>
    <w:rsid w:val="00843216"/>
    <w:rsid w:val="008A00D1"/>
    <w:rsid w:val="008B3386"/>
    <w:rsid w:val="008D1471"/>
    <w:rsid w:val="0092027E"/>
    <w:rsid w:val="009214B3"/>
    <w:rsid w:val="00944BBD"/>
    <w:rsid w:val="00966F00"/>
    <w:rsid w:val="00975B2D"/>
    <w:rsid w:val="0098653D"/>
    <w:rsid w:val="009967DD"/>
    <w:rsid w:val="009B1455"/>
    <w:rsid w:val="009E5D80"/>
    <w:rsid w:val="00A73401"/>
    <w:rsid w:val="00A82463"/>
    <w:rsid w:val="00AB0C5B"/>
    <w:rsid w:val="00AD7232"/>
    <w:rsid w:val="00AD7C6C"/>
    <w:rsid w:val="00AE66F9"/>
    <w:rsid w:val="00BC02F0"/>
    <w:rsid w:val="00BD70E7"/>
    <w:rsid w:val="00BF0206"/>
    <w:rsid w:val="00C153DC"/>
    <w:rsid w:val="00C17BB1"/>
    <w:rsid w:val="00C30E77"/>
    <w:rsid w:val="00C808ED"/>
    <w:rsid w:val="00C83F8C"/>
    <w:rsid w:val="00CA695B"/>
    <w:rsid w:val="00CB0E04"/>
    <w:rsid w:val="00CE7359"/>
    <w:rsid w:val="00D0658B"/>
    <w:rsid w:val="00D4535E"/>
    <w:rsid w:val="00D46591"/>
    <w:rsid w:val="00D650F5"/>
    <w:rsid w:val="00D7257E"/>
    <w:rsid w:val="00D86B30"/>
    <w:rsid w:val="00DC5E33"/>
    <w:rsid w:val="00DD6695"/>
    <w:rsid w:val="00DD7498"/>
    <w:rsid w:val="00DE322D"/>
    <w:rsid w:val="00E076F5"/>
    <w:rsid w:val="00E20EE2"/>
    <w:rsid w:val="00E6126E"/>
    <w:rsid w:val="00E70E5C"/>
    <w:rsid w:val="00EA005F"/>
    <w:rsid w:val="00EA6321"/>
    <w:rsid w:val="00EB229F"/>
    <w:rsid w:val="00EB550C"/>
    <w:rsid w:val="00ED4296"/>
    <w:rsid w:val="00EE776F"/>
    <w:rsid w:val="00EF3A1C"/>
    <w:rsid w:val="00EF6F99"/>
    <w:rsid w:val="00F21311"/>
    <w:rsid w:val="00F3202F"/>
    <w:rsid w:val="00F62CF0"/>
    <w:rsid w:val="00F9166A"/>
    <w:rsid w:val="00FA299D"/>
    <w:rsid w:val="00FA2A6F"/>
    <w:rsid w:val="00FB66B8"/>
    <w:rsid w:val="00FD2C53"/>
    <w:rsid w:val="00FF7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2115DC2"/>
  <w15:docId w15:val="{537C5D3E-56AE-4ECB-8068-04B3CC85F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73401"/>
    <w:pPr>
      <w:suppressAutoHyphens/>
    </w:pPr>
    <w:rPr>
      <w:lang w:eastAsia="zh-CN"/>
    </w:rPr>
  </w:style>
  <w:style w:type="paragraph" w:styleId="Nagwek1">
    <w:name w:val="heading 1"/>
    <w:basedOn w:val="Nagwek10"/>
    <w:next w:val="Tekstpodstawowy"/>
    <w:qFormat/>
    <w:rsid w:val="00A73401"/>
    <w:pPr>
      <w:numPr>
        <w:numId w:val="2"/>
      </w:numPr>
      <w:spacing w:before="240" w:after="120"/>
      <w:outlineLvl w:val="0"/>
    </w:pPr>
    <w:rPr>
      <w:bCs/>
      <w:sz w:val="36"/>
      <w:szCs w:val="36"/>
    </w:rPr>
  </w:style>
  <w:style w:type="paragraph" w:styleId="Nagwek2">
    <w:name w:val="heading 2"/>
    <w:basedOn w:val="Nagwek10"/>
    <w:next w:val="Tekstpodstawowy"/>
    <w:qFormat/>
    <w:rsid w:val="00A73401"/>
    <w:pPr>
      <w:numPr>
        <w:ilvl w:val="1"/>
        <w:numId w:val="2"/>
      </w:numPr>
      <w:spacing w:before="200" w:after="120"/>
      <w:outlineLvl w:val="1"/>
    </w:pPr>
    <w:rPr>
      <w:bCs/>
      <w:sz w:val="32"/>
      <w:szCs w:val="32"/>
    </w:rPr>
  </w:style>
  <w:style w:type="paragraph" w:styleId="Nagwek3">
    <w:name w:val="heading 3"/>
    <w:basedOn w:val="Nagwek10"/>
    <w:next w:val="Tekstpodstawowy"/>
    <w:qFormat/>
    <w:rsid w:val="00A73401"/>
    <w:pPr>
      <w:numPr>
        <w:ilvl w:val="2"/>
        <w:numId w:val="2"/>
      </w:numPr>
      <w:spacing w:before="140" w:after="120"/>
      <w:outlineLvl w:val="2"/>
    </w:pPr>
    <w:rPr>
      <w:bCs/>
      <w:color w:val="808080"/>
      <w:szCs w:val="28"/>
    </w:rPr>
  </w:style>
  <w:style w:type="paragraph" w:styleId="Nagwek5">
    <w:name w:val="heading 5"/>
    <w:basedOn w:val="Normalny"/>
    <w:next w:val="Normalny"/>
    <w:qFormat/>
    <w:rsid w:val="00A73401"/>
    <w:pPr>
      <w:numPr>
        <w:numId w:val="3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9">
    <w:name w:val="heading 9"/>
    <w:basedOn w:val="Normalny"/>
    <w:next w:val="Normalny"/>
    <w:link w:val="Nagwek9Znak"/>
    <w:qFormat/>
    <w:rsid w:val="0058629B"/>
    <w:pPr>
      <w:suppressAutoHyphens w:val="0"/>
      <w:spacing w:before="240" w:after="60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A73401"/>
  </w:style>
  <w:style w:type="character" w:customStyle="1" w:styleId="WW8Num1z1">
    <w:name w:val="WW8Num1z1"/>
    <w:rsid w:val="00A73401"/>
  </w:style>
  <w:style w:type="character" w:customStyle="1" w:styleId="WW8Num1z2">
    <w:name w:val="WW8Num1z2"/>
    <w:rsid w:val="00A73401"/>
  </w:style>
  <w:style w:type="character" w:customStyle="1" w:styleId="WW8Num1z3">
    <w:name w:val="WW8Num1z3"/>
    <w:rsid w:val="00A73401"/>
  </w:style>
  <w:style w:type="character" w:customStyle="1" w:styleId="WW8Num1z4">
    <w:name w:val="WW8Num1z4"/>
    <w:rsid w:val="00A73401"/>
  </w:style>
  <w:style w:type="character" w:customStyle="1" w:styleId="WW8Num1z5">
    <w:name w:val="WW8Num1z5"/>
    <w:rsid w:val="00A73401"/>
  </w:style>
  <w:style w:type="character" w:customStyle="1" w:styleId="WW8Num1z6">
    <w:name w:val="WW8Num1z6"/>
    <w:rsid w:val="00A73401"/>
  </w:style>
  <w:style w:type="character" w:customStyle="1" w:styleId="WW8Num1z7">
    <w:name w:val="WW8Num1z7"/>
    <w:rsid w:val="00A73401"/>
  </w:style>
  <w:style w:type="character" w:customStyle="1" w:styleId="WW8Num1z8">
    <w:name w:val="WW8Num1z8"/>
    <w:rsid w:val="00A73401"/>
  </w:style>
  <w:style w:type="character" w:customStyle="1" w:styleId="WW8Num2z0">
    <w:name w:val="WW8Num2z0"/>
    <w:rsid w:val="00A73401"/>
  </w:style>
  <w:style w:type="character" w:customStyle="1" w:styleId="WW8Num2z1">
    <w:name w:val="WW8Num2z1"/>
    <w:rsid w:val="00A73401"/>
  </w:style>
  <w:style w:type="character" w:customStyle="1" w:styleId="WW8Num2z2">
    <w:name w:val="WW8Num2z2"/>
    <w:rsid w:val="00A73401"/>
  </w:style>
  <w:style w:type="character" w:customStyle="1" w:styleId="WW8Num2z3">
    <w:name w:val="WW8Num2z3"/>
    <w:rsid w:val="00A73401"/>
  </w:style>
  <w:style w:type="character" w:customStyle="1" w:styleId="WW8Num2z4">
    <w:name w:val="WW8Num2z4"/>
    <w:rsid w:val="00A73401"/>
  </w:style>
  <w:style w:type="character" w:customStyle="1" w:styleId="WW8Num2z5">
    <w:name w:val="WW8Num2z5"/>
    <w:rsid w:val="00A73401"/>
  </w:style>
  <w:style w:type="character" w:customStyle="1" w:styleId="WW8Num2z6">
    <w:name w:val="WW8Num2z6"/>
    <w:rsid w:val="00A73401"/>
  </w:style>
  <w:style w:type="character" w:customStyle="1" w:styleId="WW8Num2z7">
    <w:name w:val="WW8Num2z7"/>
    <w:rsid w:val="00A73401"/>
  </w:style>
  <w:style w:type="character" w:customStyle="1" w:styleId="WW8Num2z8">
    <w:name w:val="WW8Num2z8"/>
    <w:rsid w:val="00A73401"/>
  </w:style>
  <w:style w:type="character" w:customStyle="1" w:styleId="Domylnaczcionkaakapitu1">
    <w:name w:val="Domyślna czcionka akapitu1"/>
    <w:rsid w:val="00A73401"/>
  </w:style>
  <w:style w:type="paragraph" w:customStyle="1" w:styleId="Nagwek10">
    <w:name w:val="Nagłówek1"/>
    <w:basedOn w:val="Normalny"/>
    <w:next w:val="Tekstpodstawowy"/>
    <w:rsid w:val="00A73401"/>
    <w:pPr>
      <w:jc w:val="center"/>
    </w:pPr>
    <w:rPr>
      <w:rFonts w:ascii="Arial" w:hAnsi="Arial" w:cs="Arial"/>
      <w:b/>
      <w:sz w:val="28"/>
    </w:rPr>
  </w:style>
  <w:style w:type="paragraph" w:styleId="Tekstpodstawowy">
    <w:name w:val="Body Text"/>
    <w:basedOn w:val="Normalny"/>
    <w:rsid w:val="00A73401"/>
    <w:pPr>
      <w:jc w:val="both"/>
    </w:pPr>
    <w:rPr>
      <w:rFonts w:ascii="Arial" w:hAnsi="Arial" w:cs="Arial"/>
      <w:sz w:val="22"/>
    </w:rPr>
  </w:style>
  <w:style w:type="paragraph" w:styleId="Lista">
    <w:name w:val="List"/>
    <w:basedOn w:val="Tekstpodstawowy"/>
    <w:rsid w:val="00A73401"/>
    <w:rPr>
      <w:rFonts w:cs="Mangal"/>
    </w:rPr>
  </w:style>
  <w:style w:type="paragraph" w:styleId="Legenda">
    <w:name w:val="caption"/>
    <w:basedOn w:val="Normalny"/>
    <w:qFormat/>
    <w:rsid w:val="00A7340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rsid w:val="00A73401"/>
    <w:pPr>
      <w:suppressLineNumbers/>
    </w:pPr>
    <w:rPr>
      <w:rFonts w:cs="Mangal"/>
    </w:rPr>
  </w:style>
  <w:style w:type="paragraph" w:styleId="Tekstpodstawowywcity">
    <w:name w:val="Body Text Indent"/>
    <w:basedOn w:val="Normalny"/>
    <w:rsid w:val="00A73401"/>
    <w:pPr>
      <w:spacing w:line="480" w:lineRule="auto"/>
      <w:ind w:left="1843" w:hanging="1843"/>
      <w:jc w:val="both"/>
    </w:pPr>
    <w:rPr>
      <w:rFonts w:ascii="Arial" w:hAnsi="Arial" w:cs="Arial"/>
      <w:sz w:val="24"/>
    </w:rPr>
  </w:style>
  <w:style w:type="paragraph" w:styleId="Stopka">
    <w:name w:val="footer"/>
    <w:basedOn w:val="Normalny"/>
    <w:link w:val="StopkaZnak"/>
    <w:uiPriority w:val="99"/>
    <w:rsid w:val="00A73401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rsid w:val="00A73401"/>
    <w:pPr>
      <w:tabs>
        <w:tab w:val="center" w:pos="4536"/>
        <w:tab w:val="right" w:pos="9072"/>
      </w:tabs>
    </w:pPr>
  </w:style>
  <w:style w:type="paragraph" w:customStyle="1" w:styleId="Tekstpodstawowy21">
    <w:name w:val="Tekst podstawowy 21"/>
    <w:basedOn w:val="Normalny"/>
    <w:rsid w:val="00A73401"/>
    <w:pPr>
      <w:jc w:val="both"/>
    </w:pPr>
    <w:rPr>
      <w:rFonts w:ascii="Arial" w:hAnsi="Arial" w:cs="Arial"/>
    </w:rPr>
  </w:style>
  <w:style w:type="paragraph" w:customStyle="1" w:styleId="Tekstpodstawowywcity21">
    <w:name w:val="Tekst podstawowy wcięty 21"/>
    <w:basedOn w:val="Normalny"/>
    <w:rsid w:val="00A73401"/>
    <w:pPr>
      <w:spacing w:after="120" w:line="480" w:lineRule="auto"/>
      <w:ind w:left="283"/>
    </w:pPr>
  </w:style>
  <w:style w:type="paragraph" w:styleId="Tekstdymka">
    <w:name w:val="Balloon Text"/>
    <w:basedOn w:val="Normalny"/>
    <w:rsid w:val="00A73401"/>
    <w:rPr>
      <w:rFonts w:ascii="Tahoma" w:hAnsi="Tahoma" w:cs="Tahoma"/>
      <w:sz w:val="16"/>
      <w:szCs w:val="16"/>
    </w:rPr>
  </w:style>
  <w:style w:type="paragraph" w:customStyle="1" w:styleId="ZnakZnak">
    <w:name w:val="Znak Znak"/>
    <w:basedOn w:val="Normalny"/>
    <w:rsid w:val="00A73401"/>
    <w:pPr>
      <w:tabs>
        <w:tab w:val="left" w:pos="709"/>
      </w:tabs>
    </w:pPr>
    <w:rPr>
      <w:rFonts w:ascii="Tahoma" w:hAnsi="Tahoma" w:cs="Tahoma"/>
      <w:sz w:val="24"/>
      <w:szCs w:val="24"/>
    </w:rPr>
  </w:style>
  <w:style w:type="paragraph" w:customStyle="1" w:styleId="Zawartotabeli">
    <w:name w:val="Zawartość tabeli"/>
    <w:basedOn w:val="Normalny"/>
    <w:rsid w:val="00A73401"/>
    <w:pPr>
      <w:suppressLineNumbers/>
    </w:pPr>
  </w:style>
  <w:style w:type="paragraph" w:customStyle="1" w:styleId="Nagwektabeli">
    <w:name w:val="Nagłówek tabeli"/>
    <w:basedOn w:val="Zawartotabeli"/>
    <w:rsid w:val="00A73401"/>
    <w:pPr>
      <w:jc w:val="center"/>
    </w:pPr>
    <w:rPr>
      <w:b/>
      <w:bCs/>
    </w:rPr>
  </w:style>
  <w:style w:type="paragraph" w:customStyle="1" w:styleId="Cytaty">
    <w:name w:val="Cytaty"/>
    <w:basedOn w:val="Normalny"/>
    <w:rsid w:val="00A73401"/>
    <w:pPr>
      <w:spacing w:after="283"/>
      <w:ind w:left="567" w:right="567"/>
    </w:pPr>
  </w:style>
  <w:style w:type="paragraph" w:styleId="Tytu">
    <w:name w:val="Title"/>
    <w:basedOn w:val="Nagwek10"/>
    <w:next w:val="Tekstpodstawowy"/>
    <w:qFormat/>
    <w:rsid w:val="00A73401"/>
    <w:rPr>
      <w:bCs/>
      <w:sz w:val="56"/>
      <w:szCs w:val="56"/>
    </w:rPr>
  </w:style>
  <w:style w:type="paragraph" w:styleId="Podtytu">
    <w:name w:val="Subtitle"/>
    <w:basedOn w:val="Nagwek10"/>
    <w:next w:val="Tekstpodstawowy"/>
    <w:qFormat/>
    <w:rsid w:val="00A73401"/>
    <w:pPr>
      <w:spacing w:before="60" w:after="120"/>
    </w:pPr>
    <w:rPr>
      <w:sz w:val="36"/>
      <w:szCs w:val="36"/>
    </w:rPr>
  </w:style>
  <w:style w:type="character" w:styleId="Odwoaniedokomentarza">
    <w:name w:val="annotation reference"/>
    <w:uiPriority w:val="99"/>
    <w:semiHidden/>
    <w:unhideWhenUsed/>
    <w:rsid w:val="009967D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967DD"/>
  </w:style>
  <w:style w:type="character" w:customStyle="1" w:styleId="TekstkomentarzaZnak">
    <w:name w:val="Tekst komentarza Znak"/>
    <w:link w:val="Tekstkomentarza"/>
    <w:uiPriority w:val="99"/>
    <w:semiHidden/>
    <w:rsid w:val="009967DD"/>
    <w:rPr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967DD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9967DD"/>
    <w:rPr>
      <w:b/>
      <w:bCs/>
      <w:lang w:eastAsia="zh-CN"/>
    </w:rPr>
  </w:style>
  <w:style w:type="table" w:styleId="Tabela-Siatka">
    <w:name w:val="Table Grid"/>
    <w:basedOn w:val="Standardowy"/>
    <w:uiPriority w:val="59"/>
    <w:rsid w:val="00725B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2027E"/>
    <w:pPr>
      <w:ind w:left="720"/>
      <w:contextualSpacing/>
    </w:pPr>
  </w:style>
  <w:style w:type="character" w:customStyle="1" w:styleId="StopkaZnak">
    <w:name w:val="Stopka Znak"/>
    <w:basedOn w:val="Domylnaczcionkaakapitu"/>
    <w:link w:val="Stopka"/>
    <w:uiPriority w:val="99"/>
    <w:rsid w:val="00AD7232"/>
    <w:rPr>
      <w:lang w:eastAsia="zh-CN"/>
    </w:rPr>
  </w:style>
  <w:style w:type="paragraph" w:customStyle="1" w:styleId="pkt">
    <w:name w:val="pkt"/>
    <w:basedOn w:val="Normalny"/>
    <w:link w:val="pktZnak"/>
    <w:rsid w:val="00975B2D"/>
    <w:pPr>
      <w:suppressAutoHyphens w:val="0"/>
      <w:spacing w:before="60" w:after="60"/>
      <w:ind w:left="851" w:hanging="295"/>
      <w:jc w:val="both"/>
    </w:pPr>
    <w:rPr>
      <w:sz w:val="24"/>
      <w:lang w:eastAsia="pl-PL"/>
    </w:rPr>
  </w:style>
  <w:style w:type="character" w:customStyle="1" w:styleId="pktZnak">
    <w:name w:val="pkt Znak"/>
    <w:link w:val="pkt"/>
    <w:rsid w:val="00975B2D"/>
    <w:rPr>
      <w:sz w:val="24"/>
    </w:rPr>
  </w:style>
  <w:style w:type="paragraph" w:customStyle="1" w:styleId="ZnakZnak0">
    <w:name w:val="Znak Znak"/>
    <w:basedOn w:val="Normalny"/>
    <w:rsid w:val="00975B2D"/>
    <w:pPr>
      <w:tabs>
        <w:tab w:val="left" w:pos="709"/>
      </w:tabs>
      <w:suppressAutoHyphens w:val="0"/>
    </w:pPr>
    <w:rPr>
      <w:rFonts w:ascii="Tahoma" w:hAnsi="Tahoma"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58629B"/>
    <w:rPr>
      <w:rFonts w:ascii="Arial" w:hAnsi="Arial"/>
      <w:sz w:val="22"/>
      <w:szCs w:val="22"/>
      <w:lang w:val="x-none" w:eastAsia="x-none"/>
    </w:rPr>
  </w:style>
  <w:style w:type="table" w:customStyle="1" w:styleId="Tabela-Siatka1">
    <w:name w:val="Tabela - Siatka1"/>
    <w:basedOn w:val="Standardowy"/>
    <w:next w:val="Tabela-Siatka"/>
    <w:uiPriority w:val="39"/>
    <w:rsid w:val="00DE322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3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3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BD0CE9-F152-4F33-AB14-A105610066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199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6</vt:lpstr>
    </vt:vector>
  </TitlesOfParts>
  <Company/>
  <LinksUpToDate>false</LinksUpToDate>
  <CharactersWithSpaces>1396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6</dc:title>
  <dc:subject/>
  <dc:creator>UM</dc:creator>
  <cp:keywords/>
  <dc:description/>
  <cp:lastModifiedBy>Jacek</cp:lastModifiedBy>
  <cp:revision>64</cp:revision>
  <cp:lastPrinted>2023-07-17T05:12:00Z</cp:lastPrinted>
  <dcterms:created xsi:type="dcterms:W3CDTF">2021-05-06T04:16:00Z</dcterms:created>
  <dcterms:modified xsi:type="dcterms:W3CDTF">2023-09-07T04:26:00Z</dcterms:modified>
</cp:coreProperties>
</file>