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37BD1" w14:textId="77777777" w:rsidR="006074AE" w:rsidRDefault="006074AE" w:rsidP="006074AE">
      <w:pPr>
        <w:pStyle w:val="Nagwek1"/>
        <w:tabs>
          <w:tab w:val="left" w:pos="0"/>
        </w:tabs>
      </w:pPr>
      <w:r>
        <w:rPr>
          <w:rFonts w:ascii="Arial" w:eastAsia="Times New Roman" w:hAnsi="Arial" w:cs="Arial"/>
          <w:sz w:val="24"/>
        </w:rPr>
        <w:t xml:space="preserve">UMOWA   NR </w:t>
      </w:r>
    </w:p>
    <w:p w14:paraId="2CF1F60A" w14:textId="77777777" w:rsidR="006074AE" w:rsidRDefault="006074AE" w:rsidP="006074AE">
      <w:pPr>
        <w:rPr>
          <w:rFonts w:eastAsia="Times New Roman" w:cs="Times New Roman"/>
        </w:rPr>
      </w:pPr>
    </w:p>
    <w:p w14:paraId="5978B3E0" w14:textId="6082EDB9" w:rsidR="006074AE" w:rsidRDefault="006074AE" w:rsidP="006074AE">
      <w:pPr>
        <w:jc w:val="both"/>
      </w:pPr>
      <w:r>
        <w:rPr>
          <w:rFonts w:ascii="Arial" w:eastAsia="Times New Roman" w:hAnsi="Arial" w:cs="Arial"/>
        </w:rPr>
        <w:t xml:space="preserve">W dniu ..............  </w:t>
      </w:r>
      <w:r>
        <w:rPr>
          <w:rFonts w:ascii="Arial" w:eastAsia="Times New Roman" w:hAnsi="Arial" w:cs="Arial"/>
          <w:lang w:eastAsia="ar-SA" w:bidi="ar-SA"/>
        </w:rPr>
        <w:t xml:space="preserve">w oparciu o </w:t>
      </w:r>
      <w:r>
        <w:rPr>
          <w:rFonts w:ascii="Arial" w:hAnsi="Arial" w:cs="Arial"/>
        </w:rPr>
        <w:t xml:space="preserve">ofertę złożoną przez „Wykonawcę” pomiędzy </w:t>
      </w:r>
      <w:r>
        <w:rPr>
          <w:rFonts w:ascii="Arial" w:eastAsia="Times New Roman" w:hAnsi="Arial" w:cs="Arial"/>
          <w:szCs w:val="20"/>
        </w:rPr>
        <w:t xml:space="preserve"> Dyrektorem Służby Drogowej Powiatu Świdnickiego -  Markiem Olesińskim działającym                                   z upoważnienia Zarządu Powiatu Świdnicy na podstawie uchwały nr 237/2008                             z dnia 11 lutego 2008r. w imieniu i na rzecz Powiatu Świdnickiego</w:t>
      </w:r>
    </w:p>
    <w:p w14:paraId="069974D7" w14:textId="5C6DB744" w:rsidR="006074AE" w:rsidRDefault="006074AE" w:rsidP="006074AE">
      <w:pPr>
        <w:jc w:val="both"/>
      </w:pPr>
      <w:r>
        <w:rPr>
          <w:rFonts w:ascii="Arial" w:hAnsi="Arial" w:cs="Arial"/>
        </w:rPr>
        <w:t>zwanym dalej „zamawiającym” z jednej strony, a</w:t>
      </w:r>
      <w:r w:rsidR="00F27247">
        <w:rPr>
          <w:rFonts w:ascii="Arial" w:hAnsi="Arial" w:cs="Arial"/>
        </w:rPr>
        <w:t xml:space="preserve"> firmą</w:t>
      </w:r>
      <w:r>
        <w:rPr>
          <w:rFonts w:ascii="Arial" w:hAnsi="Arial" w:cs="Arial"/>
        </w:rPr>
        <w:t>:</w:t>
      </w:r>
    </w:p>
    <w:p w14:paraId="48241520" w14:textId="77777777" w:rsidR="006074AE" w:rsidRDefault="006074AE" w:rsidP="006074AE">
      <w:pPr>
        <w:rPr>
          <w:rFonts w:ascii="Arial" w:eastAsia="Times New Roman" w:hAnsi="Arial" w:cs="Arial"/>
        </w:rPr>
      </w:pPr>
    </w:p>
    <w:p w14:paraId="2B4B4F3B" w14:textId="12364AFA" w:rsidR="006074AE" w:rsidRPr="007C6A9D" w:rsidRDefault="001C11CE" w:rsidP="006074A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</w:t>
      </w:r>
    </w:p>
    <w:p w14:paraId="032B65C6" w14:textId="72ADE1AA" w:rsidR="006074AE" w:rsidRPr="007C6A9D" w:rsidRDefault="001C11CE" w:rsidP="006074A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</w:t>
      </w:r>
    </w:p>
    <w:p w14:paraId="32EC2084" w14:textId="77777777" w:rsidR="006074AE" w:rsidRDefault="006074AE" w:rsidP="006074AE">
      <w:pPr>
        <w:rPr>
          <w:rFonts w:ascii="Arial" w:eastAsia="Times New Roman" w:hAnsi="Arial" w:cs="Arial"/>
        </w:rPr>
      </w:pPr>
    </w:p>
    <w:p w14:paraId="27A83BA7" w14:textId="575943C2" w:rsidR="006074AE" w:rsidRDefault="006074AE" w:rsidP="006074AE">
      <w:r>
        <w:rPr>
          <w:rFonts w:ascii="Arial" w:eastAsia="Times New Roman" w:hAnsi="Arial" w:cs="Arial"/>
        </w:rPr>
        <w:t>reprezentowan</w:t>
      </w:r>
      <w:r w:rsidR="00F27247">
        <w:rPr>
          <w:rFonts w:ascii="Arial" w:eastAsia="Times New Roman" w:hAnsi="Arial" w:cs="Arial"/>
        </w:rPr>
        <w:t>ą</w:t>
      </w:r>
      <w:r>
        <w:rPr>
          <w:rFonts w:ascii="Arial" w:eastAsia="Times New Roman" w:hAnsi="Arial" w:cs="Arial"/>
        </w:rPr>
        <w:t xml:space="preserve"> przez:</w:t>
      </w:r>
    </w:p>
    <w:p w14:paraId="7C053C06" w14:textId="74946F78" w:rsidR="006074AE" w:rsidRPr="007C6A9D" w:rsidRDefault="001C11CE" w:rsidP="006074AE">
      <w:pPr>
        <w:numPr>
          <w:ilvl w:val="0"/>
          <w:numId w:val="2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</w:t>
      </w:r>
    </w:p>
    <w:p w14:paraId="6FDCA185" w14:textId="77777777" w:rsidR="006074AE" w:rsidRDefault="006074AE" w:rsidP="006074AE">
      <w:pPr>
        <w:rPr>
          <w:rFonts w:ascii="Arial" w:eastAsia="Times New Roman" w:hAnsi="Arial" w:cs="Arial"/>
        </w:rPr>
      </w:pPr>
    </w:p>
    <w:p w14:paraId="7E2D6885" w14:textId="77777777" w:rsidR="006074AE" w:rsidRDefault="006074AE" w:rsidP="006074AE">
      <w:r>
        <w:rPr>
          <w:rFonts w:ascii="Arial" w:eastAsia="Times New Roman" w:hAnsi="Arial" w:cs="Arial"/>
        </w:rPr>
        <w:t>zwanym dalej „Wykonawcą” zawarta została umowa o następującej treści:</w:t>
      </w:r>
    </w:p>
    <w:p w14:paraId="2F0FA43D" w14:textId="77777777" w:rsidR="006074AE" w:rsidRDefault="006074AE" w:rsidP="006074AE">
      <w:pPr>
        <w:rPr>
          <w:rFonts w:ascii="Arial" w:eastAsia="Times New Roman" w:hAnsi="Arial" w:cs="Arial"/>
        </w:rPr>
      </w:pPr>
    </w:p>
    <w:p w14:paraId="061C7D9F" w14:textId="77777777" w:rsidR="006074AE" w:rsidRDefault="006074AE" w:rsidP="006074AE">
      <w:pPr>
        <w:jc w:val="center"/>
      </w:pPr>
      <w:r>
        <w:rPr>
          <w:rFonts w:ascii="Arial" w:eastAsia="Times New Roman" w:hAnsi="Arial" w:cs="Arial"/>
        </w:rPr>
        <w:t>§ 1.</w:t>
      </w:r>
    </w:p>
    <w:p w14:paraId="0E0BFEDA" w14:textId="77777777" w:rsidR="006074AE" w:rsidRDefault="006074AE" w:rsidP="006074AE">
      <w:pPr>
        <w:rPr>
          <w:rFonts w:ascii="Arial" w:eastAsia="Times New Roman" w:hAnsi="Arial" w:cs="Arial"/>
          <w:b/>
        </w:rPr>
      </w:pPr>
    </w:p>
    <w:p w14:paraId="7D3CAC9C" w14:textId="3A742A7B" w:rsidR="006074AE" w:rsidRDefault="006074AE" w:rsidP="006074AE">
      <w:pPr>
        <w:tabs>
          <w:tab w:val="left" w:pos="810"/>
        </w:tabs>
        <w:ind w:left="405" w:hanging="390"/>
      </w:pPr>
      <w:r>
        <w:rPr>
          <w:rFonts w:ascii="Arial" w:eastAsia="Times New Roman" w:hAnsi="Arial" w:cs="Arial"/>
        </w:rPr>
        <w:t xml:space="preserve">1.  Wykonawca zobowiązuje się do sprzedaży masy mineralno-asfaltowej  na  gorąco       w ilości nieprzekraczającej </w:t>
      </w:r>
      <w:r w:rsidR="001C11CE">
        <w:rPr>
          <w:rFonts w:ascii="Arial" w:eastAsia="Times New Roman" w:hAnsi="Arial" w:cs="Arial"/>
        </w:rPr>
        <w:t>29</w:t>
      </w:r>
      <w:r>
        <w:rPr>
          <w:rFonts w:ascii="Arial" w:eastAsia="Times New Roman" w:hAnsi="Arial" w:cs="Arial"/>
        </w:rPr>
        <w:t>0 Mg dla Służby Drogowej Powiatu Świdnickiego. Masa powinna posiadać następujące właściwości: temperatura sprzedawanej masy powinna wynosić 160-165</w:t>
      </w:r>
      <w:r>
        <w:rPr>
          <w:rFonts w:ascii="Arial" w:eastAsia="Times New Roman" w:hAnsi="Arial" w:cs="Arial"/>
          <w:vertAlign w:val="superscript"/>
        </w:rPr>
        <w:t>0</w:t>
      </w:r>
      <w:r>
        <w:rPr>
          <w:rFonts w:ascii="Arial" w:eastAsia="Times New Roman" w:hAnsi="Arial" w:cs="Arial"/>
        </w:rPr>
        <w:t xml:space="preserve"> C, wymagana ziarnistość masy AC 8S 50/70 oraz AC 11S 5070.</w:t>
      </w:r>
    </w:p>
    <w:p w14:paraId="1BB6DE73" w14:textId="77777777" w:rsidR="006074AE" w:rsidRDefault="006074AE" w:rsidP="006074AE">
      <w:pPr>
        <w:numPr>
          <w:ilvl w:val="0"/>
          <w:numId w:val="2"/>
        </w:numPr>
        <w:tabs>
          <w:tab w:val="left" w:pos="720"/>
        </w:tabs>
        <w:jc w:val="both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Times New Roman" w:hAnsi="Arial" w:cs="Arial"/>
        </w:rPr>
        <w:t>Odbiór masy odbywać się będzie transportem  Zamawiającego w dni robocze oraz w soboty.</w:t>
      </w:r>
    </w:p>
    <w:p w14:paraId="5180AC55" w14:textId="77777777" w:rsidR="006074AE" w:rsidRDefault="006074AE" w:rsidP="006074AE">
      <w:pPr>
        <w:numPr>
          <w:ilvl w:val="0"/>
          <w:numId w:val="2"/>
        </w:numPr>
        <w:tabs>
          <w:tab w:val="left" w:pos="720"/>
        </w:tabs>
        <w:jc w:val="both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Times New Roman" w:hAnsi="Arial" w:cs="Arial"/>
        </w:rPr>
        <w:t>Zamawiający każdorazowo uzgadniać będzie faksem lub telefonicznie z Wykonawcą ilość i termin odbioru masy (na min. 1 dzień przed odbiorem).</w:t>
      </w:r>
    </w:p>
    <w:p w14:paraId="50600874" w14:textId="77777777" w:rsidR="006074AE" w:rsidRDefault="006074AE" w:rsidP="006074AE">
      <w:pPr>
        <w:numPr>
          <w:ilvl w:val="0"/>
          <w:numId w:val="2"/>
        </w:numPr>
        <w:tabs>
          <w:tab w:val="left" w:pos="720"/>
        </w:tabs>
        <w:jc w:val="both"/>
      </w:pPr>
      <w:r>
        <w:rPr>
          <w:rFonts w:ascii="Arial" w:eastAsia="Times New Roman" w:hAnsi="Arial" w:cs="Arial"/>
        </w:rPr>
        <w:t>Zamawiający zastrzega sobie prawo zamówienia w okresie trwania umowy mniejszej ilości masy niż podano w ust.1</w:t>
      </w:r>
    </w:p>
    <w:p w14:paraId="0F31203D" w14:textId="77777777" w:rsidR="006074AE" w:rsidRDefault="006074AE" w:rsidP="006074AE">
      <w:pPr>
        <w:rPr>
          <w:rFonts w:ascii="Arial" w:eastAsia="Times New Roman" w:hAnsi="Arial" w:cs="Arial"/>
        </w:rPr>
      </w:pPr>
    </w:p>
    <w:p w14:paraId="6AAE6C52" w14:textId="77777777" w:rsidR="006074AE" w:rsidRDefault="006074AE" w:rsidP="006074AE">
      <w:pPr>
        <w:jc w:val="center"/>
      </w:pPr>
      <w:r>
        <w:rPr>
          <w:rFonts w:ascii="Arial" w:eastAsia="Times New Roman" w:hAnsi="Arial" w:cs="Arial"/>
        </w:rPr>
        <w:t>§ 2</w:t>
      </w:r>
    </w:p>
    <w:p w14:paraId="407E6D6A" w14:textId="77777777" w:rsidR="006074AE" w:rsidRDefault="006074AE" w:rsidP="006074AE">
      <w:pPr>
        <w:jc w:val="center"/>
        <w:rPr>
          <w:rFonts w:ascii="Arial" w:eastAsia="Times New Roman" w:hAnsi="Arial" w:cs="Arial"/>
        </w:rPr>
      </w:pPr>
    </w:p>
    <w:p w14:paraId="4D385D5D" w14:textId="1787B250" w:rsidR="006074AE" w:rsidRDefault="006074AE" w:rsidP="006074AE">
      <w:r>
        <w:rPr>
          <w:rFonts w:ascii="Arial" w:eastAsia="Times New Roman" w:hAnsi="Arial" w:cs="Arial"/>
        </w:rPr>
        <w:t xml:space="preserve">Termin realizacji umowy: zamówienie realizowane będzie sukcesywnie, w okresie działania Wytwórni Mas Bitumicznych, od dnia podpisania umowy do dnia </w:t>
      </w:r>
      <w:r>
        <w:rPr>
          <w:rFonts w:ascii="Arial" w:eastAsia="Times New Roman" w:hAnsi="Arial" w:cs="Arial"/>
          <w:b/>
          <w:bCs/>
        </w:rPr>
        <w:t>15.11.202</w:t>
      </w:r>
      <w:r w:rsidR="001C11CE">
        <w:rPr>
          <w:rFonts w:ascii="Arial" w:eastAsia="Times New Roman" w:hAnsi="Arial" w:cs="Arial"/>
          <w:b/>
          <w:bCs/>
        </w:rPr>
        <w:t>5</w:t>
      </w:r>
      <w:r>
        <w:rPr>
          <w:rFonts w:ascii="Arial" w:eastAsia="Times New Roman" w:hAnsi="Arial" w:cs="Arial"/>
          <w:b/>
          <w:bCs/>
        </w:rPr>
        <w:t>r.</w:t>
      </w:r>
    </w:p>
    <w:p w14:paraId="06629B2B" w14:textId="77777777" w:rsidR="006074AE" w:rsidRDefault="006074AE" w:rsidP="006074AE">
      <w:pPr>
        <w:rPr>
          <w:rFonts w:eastAsia="Times New Roman" w:cs="Times New Roman"/>
        </w:rPr>
      </w:pPr>
    </w:p>
    <w:p w14:paraId="0FE7870F" w14:textId="77777777" w:rsidR="006074AE" w:rsidRDefault="006074AE" w:rsidP="006074AE">
      <w:pPr>
        <w:jc w:val="center"/>
      </w:pPr>
      <w:r>
        <w:rPr>
          <w:rFonts w:eastAsia="Times New Roman" w:cs="Times New Roman"/>
        </w:rPr>
        <w:t>§ 3</w:t>
      </w:r>
    </w:p>
    <w:p w14:paraId="4034F409" w14:textId="77777777" w:rsidR="006074AE" w:rsidRDefault="006074AE" w:rsidP="006074AE">
      <w:pPr>
        <w:rPr>
          <w:rFonts w:eastAsia="Times New Roman" w:cs="Times New Roman"/>
        </w:rPr>
      </w:pPr>
    </w:p>
    <w:p w14:paraId="4A82CFD7" w14:textId="77777777" w:rsidR="006074AE" w:rsidRDefault="006074AE" w:rsidP="006074AE">
      <w:pPr>
        <w:numPr>
          <w:ilvl w:val="0"/>
          <w:numId w:val="3"/>
        </w:numPr>
      </w:pPr>
      <w:r>
        <w:rPr>
          <w:rFonts w:ascii="Arial" w:eastAsia="Times New Roman" w:hAnsi="Arial" w:cs="Arial"/>
        </w:rPr>
        <w:t>Zamawiający dopuszcza realizację zadania w systemie podwykonawstwa.</w:t>
      </w:r>
    </w:p>
    <w:p w14:paraId="176C4B64" w14:textId="77777777" w:rsidR="006074AE" w:rsidRDefault="006074AE" w:rsidP="006074AE">
      <w:pPr>
        <w:numPr>
          <w:ilvl w:val="0"/>
          <w:numId w:val="3"/>
        </w:numPr>
      </w:pPr>
      <w:r>
        <w:rPr>
          <w:rFonts w:ascii="Arial" w:eastAsia="Times New Roman" w:hAnsi="Arial" w:cs="Arial"/>
        </w:rPr>
        <w:t>Wykonawca jest zobowiązany do przedłożenia Zamawiającemu kopii poświadczonej za zgodność z oryginałem zawartej umowy o podwykonawstwo w terminie 7 dni od dnia jej zawarcia.</w:t>
      </w:r>
    </w:p>
    <w:p w14:paraId="3094FE77" w14:textId="77777777" w:rsidR="006074AE" w:rsidRDefault="006074AE" w:rsidP="006074AE">
      <w:pPr>
        <w:numPr>
          <w:ilvl w:val="0"/>
          <w:numId w:val="3"/>
        </w:numPr>
      </w:pPr>
      <w:r>
        <w:rPr>
          <w:rFonts w:ascii="Arial" w:eastAsia="Times New Roman" w:hAnsi="Arial" w:cs="Arial"/>
        </w:rPr>
        <w:t>W przypadku nie przedłożenia kopii umowy o podwykonawstwo w wymaganym terminie Wykonawca zapłaci Zamawiającemu 1000 zł kary.</w:t>
      </w:r>
    </w:p>
    <w:p w14:paraId="5EF2EB7A" w14:textId="77777777" w:rsidR="006074AE" w:rsidRDefault="006074AE" w:rsidP="006074AE">
      <w:pPr>
        <w:numPr>
          <w:ilvl w:val="0"/>
          <w:numId w:val="3"/>
        </w:numPr>
      </w:pPr>
      <w:r>
        <w:rPr>
          <w:rFonts w:ascii="Arial" w:eastAsia="Times New Roman" w:hAnsi="Arial" w:cs="Arial"/>
        </w:rPr>
        <w:t>Zamawiający dokona bezpośredniej zapłaty wynagrodzenia przysługującego podwykonawcom w przypadku, gdy Wykonawca uchylił się od obowiązku zapłaty wynagrodzenia podwykonawcom.</w:t>
      </w:r>
    </w:p>
    <w:p w14:paraId="284095C4" w14:textId="77777777" w:rsidR="006074AE" w:rsidRDefault="006074AE" w:rsidP="006074AE">
      <w:pPr>
        <w:numPr>
          <w:ilvl w:val="0"/>
          <w:numId w:val="3"/>
        </w:numPr>
      </w:pPr>
      <w:r>
        <w:rPr>
          <w:rFonts w:ascii="Arial" w:eastAsia="Times New Roman" w:hAnsi="Arial" w:cs="Arial"/>
        </w:rPr>
        <w:t>Kwota wynagrodzeń wypłaconych przez Zamawiającego bezpośrednio podwykonawcom zostanie potrącona w wynagrodzenia przysługującego Wykonawcy.</w:t>
      </w:r>
    </w:p>
    <w:p w14:paraId="50BE5000" w14:textId="77777777" w:rsidR="006074AE" w:rsidRDefault="006074AE" w:rsidP="006074AE">
      <w:pPr>
        <w:numPr>
          <w:ilvl w:val="0"/>
          <w:numId w:val="3"/>
        </w:numPr>
      </w:pPr>
      <w:r>
        <w:rPr>
          <w:rFonts w:ascii="Arial" w:eastAsia="Times New Roman" w:hAnsi="Arial" w:cs="Arial"/>
          <w:szCs w:val="20"/>
        </w:rPr>
        <w:t>Za działania lub zaniechania podwykonawców Wykonawca odpowiada jak za własne.</w:t>
      </w:r>
      <w:r>
        <w:rPr>
          <w:rFonts w:eastAsia="Times New Roman" w:cs="Times New Roman"/>
        </w:rPr>
        <w:t xml:space="preserve"> </w:t>
      </w:r>
    </w:p>
    <w:p w14:paraId="300FFB00" w14:textId="77777777" w:rsidR="006074AE" w:rsidRDefault="006074AE" w:rsidP="006074AE">
      <w:pPr>
        <w:jc w:val="center"/>
      </w:pPr>
      <w:r>
        <w:rPr>
          <w:rFonts w:eastAsia="Times New Roman" w:cs="Times New Roman"/>
        </w:rPr>
        <w:lastRenderedPageBreak/>
        <w:t>§ 4</w:t>
      </w:r>
    </w:p>
    <w:p w14:paraId="701CF129" w14:textId="77777777" w:rsidR="006074AE" w:rsidRDefault="006074AE" w:rsidP="006074AE">
      <w:pPr>
        <w:pStyle w:val="Tekstpodstawowywcity"/>
        <w:rPr>
          <w:rFonts w:ascii="Arial" w:eastAsia="Times New Roman" w:hAnsi="Arial" w:cs="Arial"/>
          <w:sz w:val="24"/>
        </w:rPr>
      </w:pPr>
    </w:p>
    <w:p w14:paraId="215C9AA6" w14:textId="77777777" w:rsidR="006074AE" w:rsidRDefault="006074AE" w:rsidP="006074AE">
      <w:pPr>
        <w:pStyle w:val="Tekstpodstawowywcity"/>
        <w:numPr>
          <w:ilvl w:val="0"/>
          <w:numId w:val="4"/>
        </w:numPr>
        <w:tabs>
          <w:tab w:val="left" w:pos="1440"/>
        </w:tabs>
      </w:pPr>
      <w:r>
        <w:rPr>
          <w:rFonts w:ascii="Arial" w:eastAsia="Times New Roman" w:hAnsi="Arial" w:cs="Arial"/>
          <w:sz w:val="24"/>
        </w:rPr>
        <w:t xml:space="preserve">Za zakupiony produkt Zamawiający zobowiązuje się zapłacić wykonawcy:   </w:t>
      </w:r>
    </w:p>
    <w:p w14:paraId="78A58361" w14:textId="63C9DB6E" w:rsidR="006074AE" w:rsidRDefault="006074AE" w:rsidP="006074AE">
      <w:pPr>
        <w:pStyle w:val="Tekstpodstawowywcity"/>
        <w:tabs>
          <w:tab w:val="left" w:pos="1440"/>
        </w:tabs>
        <w:ind w:left="720" w:hanging="360"/>
      </w:pPr>
      <w:r>
        <w:rPr>
          <w:rFonts w:ascii="Arial" w:eastAsia="Times New Roman" w:hAnsi="Arial" w:cs="Arial"/>
          <w:sz w:val="24"/>
        </w:rPr>
        <w:t xml:space="preserve">a) </w:t>
      </w:r>
      <w:r w:rsidR="00F27247">
        <w:rPr>
          <w:rFonts w:ascii="Arial" w:eastAsia="Times New Roman" w:hAnsi="Arial" w:cs="Arial"/>
          <w:sz w:val="24"/>
        </w:rPr>
        <w:t xml:space="preserve"> </w:t>
      </w:r>
      <w:r w:rsidR="001C11CE">
        <w:rPr>
          <w:rFonts w:ascii="Arial" w:eastAsia="Times New Roman" w:hAnsi="Arial" w:cs="Arial"/>
          <w:sz w:val="24"/>
        </w:rPr>
        <w:t>………………….</w:t>
      </w:r>
      <w:r>
        <w:rPr>
          <w:rFonts w:ascii="Arial" w:eastAsia="Times New Roman" w:hAnsi="Arial" w:cs="Arial"/>
          <w:b/>
          <w:bCs/>
          <w:sz w:val="24"/>
        </w:rPr>
        <w:t>zł brutto</w:t>
      </w:r>
      <w:r>
        <w:rPr>
          <w:rFonts w:ascii="Arial" w:eastAsia="Times New Roman" w:hAnsi="Arial" w:cs="Arial"/>
          <w:sz w:val="24"/>
        </w:rPr>
        <w:t xml:space="preserve"> za 1 Mg masy na gorąco AC 8S 50/70,</w:t>
      </w:r>
    </w:p>
    <w:p w14:paraId="00AE1F79" w14:textId="63C16A13" w:rsidR="006074AE" w:rsidRDefault="006074AE" w:rsidP="006074AE">
      <w:pPr>
        <w:pStyle w:val="Tekstpodstawowywcity"/>
        <w:tabs>
          <w:tab w:val="left" w:pos="1440"/>
        </w:tabs>
        <w:ind w:left="720" w:hanging="360"/>
      </w:pPr>
      <w:r>
        <w:rPr>
          <w:rFonts w:ascii="Arial" w:eastAsia="Times New Roman" w:hAnsi="Arial" w:cs="Arial"/>
          <w:sz w:val="24"/>
        </w:rPr>
        <w:t xml:space="preserve">b)  </w:t>
      </w:r>
      <w:r w:rsidR="001C11CE">
        <w:rPr>
          <w:rFonts w:ascii="Arial" w:eastAsia="Times New Roman" w:hAnsi="Arial" w:cs="Arial"/>
          <w:sz w:val="24"/>
        </w:rPr>
        <w:t>…………………</w:t>
      </w:r>
      <w:r>
        <w:rPr>
          <w:rFonts w:ascii="Arial" w:eastAsia="Times New Roman" w:hAnsi="Arial" w:cs="Arial"/>
          <w:b/>
          <w:bCs/>
          <w:sz w:val="24"/>
        </w:rPr>
        <w:t>zł brutto</w:t>
      </w:r>
      <w:r>
        <w:rPr>
          <w:rFonts w:ascii="Arial" w:eastAsia="Times New Roman" w:hAnsi="Arial" w:cs="Arial"/>
          <w:sz w:val="24"/>
        </w:rPr>
        <w:t xml:space="preserve"> za 1 Mg masy na gorąco AC 11S 50/70,</w:t>
      </w:r>
    </w:p>
    <w:p w14:paraId="32FA028E" w14:textId="77777777" w:rsidR="006074AE" w:rsidRDefault="006074AE" w:rsidP="006074AE">
      <w:pPr>
        <w:pStyle w:val="Tekstpodstawowywcity"/>
        <w:numPr>
          <w:ilvl w:val="0"/>
          <w:numId w:val="4"/>
        </w:numPr>
        <w:tabs>
          <w:tab w:val="left" w:pos="1440"/>
        </w:tabs>
      </w:pPr>
      <w:r>
        <w:rPr>
          <w:rFonts w:ascii="Arial" w:eastAsia="Times New Roman" w:hAnsi="Arial" w:cs="Arial"/>
          <w:sz w:val="24"/>
        </w:rPr>
        <w:t xml:space="preserve">Rozliczenie odbywać się będzie raz w tygodniu za odebrane w danym okresie partie materiałów, zgodnie z powyższą ceną. </w:t>
      </w:r>
    </w:p>
    <w:p w14:paraId="3C40D1C3" w14:textId="77777777" w:rsidR="006074AE" w:rsidRDefault="006074AE" w:rsidP="006074AE">
      <w:pPr>
        <w:pStyle w:val="Tekstpodstawowywcity"/>
        <w:numPr>
          <w:ilvl w:val="0"/>
          <w:numId w:val="4"/>
        </w:numPr>
        <w:tabs>
          <w:tab w:val="left" w:pos="1440"/>
        </w:tabs>
      </w:pPr>
      <w:r>
        <w:rPr>
          <w:rFonts w:ascii="Arial" w:eastAsia="Times New Roman" w:hAnsi="Arial" w:cs="Arial"/>
          <w:sz w:val="24"/>
        </w:rPr>
        <w:t>Płatności dokonywane będą na rachunek bankowy Wykonawcy  w terminie 14 dni od daty otrzymania faktury.</w:t>
      </w:r>
    </w:p>
    <w:p w14:paraId="1DBBF275" w14:textId="77777777" w:rsidR="006074AE" w:rsidRDefault="006074AE" w:rsidP="006074AE">
      <w:pPr>
        <w:pStyle w:val="Tekstpodstawowywcity"/>
        <w:numPr>
          <w:ilvl w:val="0"/>
          <w:numId w:val="4"/>
        </w:numPr>
        <w:tabs>
          <w:tab w:val="left" w:pos="1440"/>
        </w:tabs>
      </w:pPr>
      <w:r>
        <w:rPr>
          <w:rFonts w:ascii="Arial" w:eastAsia="Times New Roman" w:hAnsi="Arial" w:cs="Arial"/>
          <w:sz w:val="24"/>
        </w:rPr>
        <w:t>Jeżeli należności nie zostaną zapłacone w ustalonym terminie Zamawiający będzie płacił Wykonawcy odsetki ustawowe w wysokości określonej w odrębnych przepisach, od dnia następnego po dniu ich wymagalności.</w:t>
      </w:r>
    </w:p>
    <w:p w14:paraId="4E512EBF" w14:textId="77777777" w:rsidR="006074AE" w:rsidRDefault="006074AE" w:rsidP="006074AE">
      <w:pPr>
        <w:pStyle w:val="Tekstpodstawowywcity"/>
        <w:numPr>
          <w:ilvl w:val="0"/>
          <w:numId w:val="4"/>
        </w:numPr>
        <w:tabs>
          <w:tab w:val="left" w:pos="1440"/>
        </w:tabs>
      </w:pPr>
      <w:r>
        <w:rPr>
          <w:rFonts w:ascii="Arial" w:eastAsia="Times New Roman" w:hAnsi="Arial" w:cs="Arial"/>
          <w:sz w:val="24"/>
        </w:rPr>
        <w:t>Wartość umowy nie przekroczy kwoty 100.000,00 zł brutto.</w:t>
      </w:r>
    </w:p>
    <w:p w14:paraId="1B7B30BA" w14:textId="77777777" w:rsidR="006074AE" w:rsidRDefault="006074AE" w:rsidP="006074AE">
      <w:pPr>
        <w:numPr>
          <w:ilvl w:val="0"/>
          <w:numId w:val="4"/>
        </w:numPr>
        <w:tabs>
          <w:tab w:val="left" w:pos="690"/>
          <w:tab w:val="left" w:pos="1605"/>
          <w:tab w:val="left" w:pos="8055"/>
          <w:tab w:val="left" w:pos="9135"/>
          <w:tab w:val="left" w:pos="9855"/>
        </w:tabs>
        <w:jc w:val="both"/>
      </w:pPr>
      <w:r>
        <w:rPr>
          <w:rFonts w:ascii="Arial" w:eastAsia="Arial" w:hAnsi="Arial" w:cs="Arial"/>
          <w:szCs w:val="20"/>
        </w:rPr>
        <w:t xml:space="preserve"> </w:t>
      </w:r>
      <w:r>
        <w:rPr>
          <w:rFonts w:ascii="Arial" w:eastAsia="Times New Roman" w:hAnsi="Arial" w:cs="Arial"/>
          <w:szCs w:val="20"/>
          <w:lang w:eastAsia="pl-PL" w:bidi="pl-PL"/>
        </w:rPr>
        <w:t>W związku z centralizacją rozliczeń podatku od towarów i usług (VAT) w Powiecie Świdnickim ustala się, że nazwa podmiotu dokonującego transakcji kupna winna być ujęta na fakturach następująco:</w:t>
      </w:r>
    </w:p>
    <w:p w14:paraId="60091327" w14:textId="77777777" w:rsidR="006074AE" w:rsidRDefault="006074AE" w:rsidP="006074AE">
      <w:pPr>
        <w:tabs>
          <w:tab w:val="left" w:pos="1050"/>
        </w:tabs>
        <w:jc w:val="both"/>
      </w:pPr>
      <w:r>
        <w:rPr>
          <w:rFonts w:ascii="Arial" w:eastAsia="Arial" w:hAnsi="Arial" w:cs="Arial"/>
          <w:szCs w:val="20"/>
          <w:lang w:eastAsia="pl-PL" w:bidi="pl-PL"/>
        </w:rPr>
        <w:t xml:space="preserve">           </w:t>
      </w:r>
      <w:r>
        <w:rPr>
          <w:rFonts w:ascii="Arial" w:eastAsia="Times New Roman" w:hAnsi="Arial" w:cs="Arial"/>
          <w:szCs w:val="20"/>
          <w:lang w:eastAsia="pl-PL" w:bidi="pl-PL"/>
        </w:rPr>
        <w:t>Nabywca: Powiat Świdnicki</w:t>
      </w:r>
    </w:p>
    <w:p w14:paraId="5730B93A" w14:textId="77777777" w:rsidR="006074AE" w:rsidRDefault="006074AE" w:rsidP="006074AE">
      <w:pPr>
        <w:tabs>
          <w:tab w:val="left" w:pos="1050"/>
        </w:tabs>
        <w:jc w:val="both"/>
      </w:pPr>
      <w:r>
        <w:rPr>
          <w:rFonts w:ascii="Arial" w:eastAsia="Arial" w:hAnsi="Arial" w:cs="Arial"/>
          <w:szCs w:val="20"/>
          <w:lang w:eastAsia="pl-PL" w:bidi="pl-PL"/>
        </w:rPr>
        <w:t xml:space="preserve">                            </w:t>
      </w:r>
      <w:r>
        <w:rPr>
          <w:rFonts w:ascii="Arial" w:eastAsia="Times New Roman" w:hAnsi="Arial" w:cs="Arial"/>
          <w:szCs w:val="20"/>
          <w:lang w:eastAsia="pl-PL" w:bidi="pl-PL"/>
        </w:rPr>
        <w:t>ul. M. Skłodowskiej – Curie 7</w:t>
      </w:r>
    </w:p>
    <w:p w14:paraId="033EBBCB" w14:textId="77777777" w:rsidR="006074AE" w:rsidRDefault="006074AE" w:rsidP="006074AE">
      <w:pPr>
        <w:tabs>
          <w:tab w:val="left" w:pos="1050"/>
        </w:tabs>
        <w:jc w:val="both"/>
      </w:pPr>
      <w:r>
        <w:rPr>
          <w:rFonts w:ascii="Arial" w:eastAsia="Arial" w:hAnsi="Arial" w:cs="Arial"/>
          <w:szCs w:val="20"/>
          <w:lang w:eastAsia="pl-PL" w:bidi="pl-PL"/>
        </w:rPr>
        <w:t xml:space="preserve">                            </w:t>
      </w:r>
      <w:r>
        <w:rPr>
          <w:rFonts w:ascii="Arial" w:eastAsia="Times New Roman" w:hAnsi="Arial" w:cs="Arial"/>
          <w:szCs w:val="20"/>
          <w:lang w:eastAsia="pl-PL" w:bidi="pl-PL"/>
        </w:rPr>
        <w:t>58-100 Świdnica</w:t>
      </w:r>
    </w:p>
    <w:p w14:paraId="18B7066F" w14:textId="77777777" w:rsidR="006074AE" w:rsidRDefault="006074AE" w:rsidP="006074AE">
      <w:pPr>
        <w:tabs>
          <w:tab w:val="left" w:pos="1050"/>
        </w:tabs>
        <w:jc w:val="both"/>
      </w:pPr>
      <w:r>
        <w:rPr>
          <w:rFonts w:ascii="Arial" w:eastAsia="Arial" w:hAnsi="Arial" w:cs="Arial"/>
          <w:szCs w:val="20"/>
          <w:lang w:eastAsia="pl-PL" w:bidi="pl-PL"/>
        </w:rPr>
        <w:t xml:space="preserve">                            </w:t>
      </w:r>
      <w:r>
        <w:rPr>
          <w:rFonts w:ascii="Arial" w:eastAsia="Times New Roman" w:hAnsi="Arial" w:cs="Arial"/>
          <w:szCs w:val="20"/>
          <w:lang w:eastAsia="pl-PL" w:bidi="pl-PL"/>
        </w:rPr>
        <w:t>NIP: 884-23-69-827</w:t>
      </w:r>
    </w:p>
    <w:p w14:paraId="407E7FD5" w14:textId="77777777" w:rsidR="006074AE" w:rsidRDefault="006074AE" w:rsidP="006074AE">
      <w:pPr>
        <w:tabs>
          <w:tab w:val="left" w:pos="1050"/>
        </w:tabs>
        <w:jc w:val="both"/>
      </w:pPr>
      <w:r>
        <w:rPr>
          <w:rFonts w:ascii="Arial" w:eastAsia="Arial" w:hAnsi="Arial" w:cs="Arial"/>
          <w:szCs w:val="20"/>
          <w:lang w:eastAsia="pl-PL" w:bidi="pl-PL"/>
        </w:rPr>
        <w:t xml:space="preserve">          </w:t>
      </w:r>
      <w:r>
        <w:rPr>
          <w:rFonts w:ascii="Arial" w:eastAsia="Times New Roman" w:hAnsi="Arial" w:cs="Arial"/>
          <w:szCs w:val="20"/>
          <w:lang w:eastAsia="pl-PL" w:bidi="pl-PL"/>
        </w:rPr>
        <w:t>Na fakturze dodatkowo należy umieścić dane jednostki organizacyjnej pod pozycją:</w:t>
      </w:r>
    </w:p>
    <w:p w14:paraId="4FFADF00" w14:textId="77777777" w:rsidR="006074AE" w:rsidRDefault="006074AE" w:rsidP="006074AE">
      <w:pPr>
        <w:tabs>
          <w:tab w:val="left" w:pos="1050"/>
        </w:tabs>
        <w:jc w:val="both"/>
      </w:pPr>
      <w:r>
        <w:rPr>
          <w:rFonts w:ascii="Arial" w:eastAsia="Arial" w:hAnsi="Arial" w:cs="Arial"/>
          <w:szCs w:val="20"/>
          <w:lang w:eastAsia="pl-PL" w:bidi="pl-PL"/>
        </w:rPr>
        <w:t xml:space="preserve">          </w:t>
      </w:r>
      <w:r>
        <w:rPr>
          <w:rFonts w:ascii="Arial" w:eastAsia="Times New Roman" w:hAnsi="Arial" w:cs="Arial"/>
          <w:szCs w:val="20"/>
          <w:lang w:eastAsia="pl-PL" w:bidi="pl-PL"/>
        </w:rPr>
        <w:t>Odbiorca: Służba Drogowa Powiatu Świdnickiego</w:t>
      </w:r>
    </w:p>
    <w:p w14:paraId="6649EDEC" w14:textId="77777777" w:rsidR="006074AE" w:rsidRDefault="006074AE" w:rsidP="006074AE">
      <w:pPr>
        <w:tabs>
          <w:tab w:val="left" w:pos="1050"/>
        </w:tabs>
        <w:jc w:val="both"/>
      </w:pPr>
      <w:r>
        <w:rPr>
          <w:rFonts w:ascii="Arial" w:eastAsia="Arial" w:hAnsi="Arial" w:cs="Arial"/>
          <w:szCs w:val="20"/>
          <w:lang w:eastAsia="pl-PL" w:bidi="pl-PL"/>
        </w:rPr>
        <w:t xml:space="preserve">                           </w:t>
      </w:r>
      <w:r>
        <w:rPr>
          <w:rFonts w:ascii="Arial" w:eastAsia="Times New Roman" w:hAnsi="Arial" w:cs="Arial"/>
          <w:szCs w:val="20"/>
          <w:lang w:eastAsia="pl-PL" w:bidi="pl-PL"/>
        </w:rPr>
        <w:t>ul. Powstańców 12</w:t>
      </w:r>
    </w:p>
    <w:p w14:paraId="3D39584B" w14:textId="77777777" w:rsidR="006074AE" w:rsidRDefault="006074AE" w:rsidP="006074AE">
      <w:pPr>
        <w:pStyle w:val="Tekstpodstawowywcity"/>
        <w:tabs>
          <w:tab w:val="left" w:pos="1050"/>
          <w:tab w:val="left" w:pos="1965"/>
          <w:tab w:val="left" w:pos="8415"/>
          <w:tab w:val="left" w:pos="9495"/>
          <w:tab w:val="left" w:pos="10215"/>
        </w:tabs>
        <w:jc w:val="both"/>
        <w:rPr>
          <w:rFonts w:ascii="Arial" w:eastAsia="Times New Roman" w:hAnsi="Arial" w:cs="Arial"/>
          <w:sz w:val="24"/>
          <w:szCs w:val="20"/>
          <w:lang w:eastAsia="pl-PL" w:bidi="pl-PL"/>
        </w:rPr>
      </w:pPr>
      <w:r>
        <w:rPr>
          <w:rFonts w:ascii="Arial" w:eastAsia="Arial" w:hAnsi="Arial" w:cs="Arial"/>
          <w:sz w:val="24"/>
          <w:szCs w:val="20"/>
          <w:lang w:eastAsia="pl-PL" w:bidi="pl-PL"/>
        </w:rPr>
        <w:t xml:space="preserve">                     </w:t>
      </w:r>
      <w:r>
        <w:rPr>
          <w:rFonts w:ascii="Arial" w:eastAsia="Times New Roman" w:hAnsi="Arial" w:cs="Arial"/>
          <w:sz w:val="24"/>
          <w:szCs w:val="20"/>
          <w:lang w:eastAsia="pl-PL" w:bidi="pl-PL"/>
        </w:rPr>
        <w:t>58-140 Jaworzyna Śląska</w:t>
      </w:r>
    </w:p>
    <w:p w14:paraId="5BFCFBC1" w14:textId="77777777" w:rsidR="006074AE" w:rsidRDefault="006074AE" w:rsidP="006074AE">
      <w:pPr>
        <w:pStyle w:val="NormalnyWeb"/>
        <w:spacing w:after="0" w:line="240" w:lineRule="auto"/>
        <w:ind w:left="709" w:hanging="283"/>
      </w:pPr>
      <w:r>
        <w:rPr>
          <w:rFonts w:ascii="Arial" w:hAnsi="Arial" w:cs="Arial"/>
        </w:rPr>
        <w:t>7. Zamawiający oświadcza, że zapłata wynagrodzenia wskazanego w ust.1 następować będzie z zastosowaniem mechanizmu podzielonej płatności, o którym mowa w art. 108a ust.1 ustawy z dnia 11 marca 2004r. o podatku od towarów i usług. W ww. przypadku Strony uznają, iż roszczenie o zapłatę zostało zaspokojone.</w:t>
      </w:r>
    </w:p>
    <w:p w14:paraId="1352F208" w14:textId="77777777" w:rsidR="006074AE" w:rsidRDefault="006074AE" w:rsidP="006074AE">
      <w:pPr>
        <w:pStyle w:val="NormalnyWeb"/>
        <w:spacing w:after="0" w:line="240" w:lineRule="auto"/>
        <w:ind w:left="709" w:hanging="283"/>
      </w:pPr>
      <w:r>
        <w:rPr>
          <w:rFonts w:ascii="Arial" w:hAnsi="Arial" w:cs="Arial"/>
        </w:rPr>
        <w:t>8. W przypadku braku możliwości zastosowania zapłaty w mechanizmie podzielonej płatności, w szczególności zwrotu przez bank/SKOK kwoty objętej przelewem z zastosowanym „Komunikatem przelewu”, Wykonawca nie ma prawa do naliczania odsetek za nieterminową zapłatę do momentu upływu 7 dni od zawiadomienia Zamawiającego o możliwości dokonania zapłaty z zastosowaniem mechanizmu podzielonej płatności. Wykonawca zobowiązany jest zawiadomić Zamawiającego niezwłocznie o wystąpieniu możliwości wskazane wyżej.</w:t>
      </w:r>
    </w:p>
    <w:p w14:paraId="701BEB5B" w14:textId="34882BD6" w:rsidR="006074AE" w:rsidRDefault="006074AE" w:rsidP="006074AE">
      <w:pPr>
        <w:pStyle w:val="NormalnyWeb"/>
        <w:spacing w:after="0" w:line="240" w:lineRule="auto"/>
        <w:ind w:left="709" w:hanging="424"/>
      </w:pPr>
      <w:r>
        <w:rPr>
          <w:rFonts w:ascii="Arial" w:hAnsi="Arial" w:cs="Arial"/>
        </w:rPr>
        <w:t xml:space="preserve">   9. Wykonawca oświadcza, iż właściwym dla niego organem podatkowym jest Naczelnik Urzędu Skarbowego w </w:t>
      </w:r>
      <w:r w:rsidR="001C11CE">
        <w:rPr>
          <w:rFonts w:ascii="Arial" w:hAnsi="Arial" w:cs="Arial"/>
        </w:rPr>
        <w:t>…….</w:t>
      </w:r>
      <w:r w:rsidR="00F2724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W przypadku, gdy w okresie obowiązywania umowy zmieni się właściwość miejscowa Wykonawca zobowiązany jest zawiadomić Zamawiającego nie później niż wraz z fakturą dokumentującą realizację zamówienia.</w:t>
      </w:r>
    </w:p>
    <w:p w14:paraId="7A20E2B6" w14:textId="77777777" w:rsidR="006074AE" w:rsidRDefault="006074AE" w:rsidP="006074AE">
      <w:pPr>
        <w:pStyle w:val="NormalnyWeb"/>
        <w:spacing w:after="0" w:line="240" w:lineRule="auto"/>
        <w:ind w:left="709" w:hanging="425"/>
      </w:pPr>
      <w:r>
        <w:rPr>
          <w:rFonts w:ascii="Arial" w:hAnsi="Arial" w:cs="Arial"/>
        </w:rPr>
        <w:t>10. Wykonawca oświadcza, że jest/ nie jest zarejestrowanym podatnikiem VAT czynnym.</w:t>
      </w:r>
    </w:p>
    <w:p w14:paraId="5AA66C9B" w14:textId="77777777" w:rsidR="006074AE" w:rsidRDefault="006074AE" w:rsidP="006074AE">
      <w:pPr>
        <w:pStyle w:val="NormalnyWeb"/>
        <w:spacing w:after="0" w:line="240" w:lineRule="auto"/>
        <w:ind w:left="709" w:hanging="567"/>
      </w:pPr>
      <w:r>
        <w:rPr>
          <w:rFonts w:ascii="Arial" w:hAnsi="Arial" w:cs="Arial"/>
        </w:rPr>
        <w:t xml:space="preserve">  11. Wykonawca oświadcza, że numer rachunku bankowego wskazany na fakturach, wystawianych w związku z realizacją przedmiotowej umowy jest numerem rachunku </w:t>
      </w:r>
      <w:r>
        <w:rPr>
          <w:rFonts w:ascii="Arial" w:hAnsi="Arial" w:cs="Arial"/>
        </w:rPr>
        <w:lastRenderedPageBreak/>
        <w:t>rozliczeniowego, o którym mowa w art. 49 ust.1 pkt.1 ustawy z dnia 29 sierpnia 1997r. – Prawo bankowe lub w SKOK i jest właściwy dla dokonania rozliczeń na zasadach mechanizmu podzielonej płatności, tj. w sposób określony przepisami ustawy z dnia 11 marca 2004r. o podatku od towarów i usług.</w:t>
      </w:r>
    </w:p>
    <w:p w14:paraId="3DA16654" w14:textId="77777777" w:rsidR="006074AE" w:rsidRDefault="006074AE" w:rsidP="006074AE">
      <w:pPr>
        <w:pStyle w:val="NormalnyWeb"/>
        <w:spacing w:after="0" w:line="240" w:lineRule="auto"/>
      </w:pPr>
    </w:p>
    <w:p w14:paraId="73DF6D31" w14:textId="77777777" w:rsidR="006074AE" w:rsidRDefault="006074AE" w:rsidP="006074AE">
      <w:pPr>
        <w:pStyle w:val="Tekstpodstawowywcity"/>
        <w:tabs>
          <w:tab w:val="left" w:pos="1050"/>
          <w:tab w:val="left" w:pos="1965"/>
          <w:tab w:val="left" w:pos="8415"/>
          <w:tab w:val="left" w:pos="9495"/>
          <w:tab w:val="left" w:pos="10215"/>
        </w:tabs>
        <w:jc w:val="both"/>
      </w:pPr>
    </w:p>
    <w:p w14:paraId="5D6CF858" w14:textId="77777777" w:rsidR="006074AE" w:rsidRDefault="006074AE" w:rsidP="006074AE">
      <w:pPr>
        <w:pStyle w:val="Tekstpodstawowywcity"/>
        <w:ind w:left="0"/>
        <w:rPr>
          <w:rFonts w:ascii="Arial" w:eastAsia="Times New Roman" w:hAnsi="Arial" w:cs="Arial"/>
          <w:sz w:val="24"/>
        </w:rPr>
      </w:pPr>
    </w:p>
    <w:p w14:paraId="38803870" w14:textId="77777777" w:rsidR="006074AE" w:rsidRDefault="006074AE" w:rsidP="006074AE">
      <w:pPr>
        <w:pStyle w:val="Tekstpodstawowywcity"/>
        <w:ind w:left="0"/>
        <w:jc w:val="center"/>
      </w:pPr>
      <w:r>
        <w:rPr>
          <w:rFonts w:ascii="Arial" w:eastAsia="Times New Roman" w:hAnsi="Arial" w:cs="Arial"/>
          <w:sz w:val="24"/>
        </w:rPr>
        <w:t>§ 5</w:t>
      </w:r>
    </w:p>
    <w:p w14:paraId="2A01ECD1" w14:textId="77777777" w:rsidR="006074AE" w:rsidRDefault="006074AE" w:rsidP="006074AE">
      <w:pPr>
        <w:pStyle w:val="Tekstpodstawowywcity"/>
        <w:ind w:left="0"/>
        <w:jc w:val="center"/>
        <w:rPr>
          <w:rFonts w:ascii="Arial" w:eastAsia="Times New Roman" w:hAnsi="Arial" w:cs="Arial"/>
          <w:sz w:val="24"/>
        </w:rPr>
      </w:pPr>
    </w:p>
    <w:p w14:paraId="26E6D662" w14:textId="77777777" w:rsidR="006074AE" w:rsidRDefault="006074AE" w:rsidP="006074AE">
      <w:r>
        <w:rPr>
          <w:rFonts w:ascii="Arial" w:eastAsia="Arial" w:hAnsi="Arial" w:cs="Arial"/>
        </w:rPr>
        <w:t xml:space="preserve"> </w:t>
      </w:r>
      <w:r>
        <w:rPr>
          <w:rFonts w:ascii="Arial" w:eastAsia="Times New Roman" w:hAnsi="Arial" w:cs="Arial"/>
        </w:rPr>
        <w:t>Wykonawca zobowiązuje się zapłacić karę umowną  w przypadku, gdy:</w:t>
      </w:r>
    </w:p>
    <w:p w14:paraId="00BB39E2" w14:textId="77777777" w:rsidR="006074AE" w:rsidRDefault="006074AE" w:rsidP="006074AE">
      <w:pPr>
        <w:numPr>
          <w:ilvl w:val="0"/>
          <w:numId w:val="5"/>
        </w:numPr>
        <w:tabs>
          <w:tab w:val="left" w:pos="1440"/>
          <w:tab w:val="left" w:pos="1788"/>
        </w:tabs>
      </w:pPr>
      <w:r>
        <w:rPr>
          <w:rFonts w:ascii="Arial" w:eastAsia="Times New Roman" w:hAnsi="Arial" w:cs="Arial"/>
        </w:rPr>
        <w:t xml:space="preserve">nastąpi zwłoka w wydaniu produktu w wysokości 20% ceny zamówionych w danej partii produktów nie wydanych w terminie za każdy dzień zwłoki, </w:t>
      </w:r>
    </w:p>
    <w:p w14:paraId="29A84322" w14:textId="77777777" w:rsidR="006074AE" w:rsidRDefault="006074AE" w:rsidP="006074AE">
      <w:pPr>
        <w:numPr>
          <w:ilvl w:val="0"/>
          <w:numId w:val="5"/>
        </w:numPr>
        <w:tabs>
          <w:tab w:val="left" w:pos="1440"/>
          <w:tab w:val="left" w:pos="1788"/>
        </w:tabs>
      </w:pPr>
      <w:r>
        <w:rPr>
          <w:rFonts w:ascii="Arial" w:eastAsia="Times New Roman" w:hAnsi="Arial" w:cs="Arial"/>
        </w:rPr>
        <w:t>odstąpi od umowy  z przyczyn nieuzasadnionych, w wysokości 20% wartości zamówienia</w:t>
      </w:r>
    </w:p>
    <w:p w14:paraId="37243363" w14:textId="77777777" w:rsidR="006074AE" w:rsidRDefault="006074AE" w:rsidP="006074AE">
      <w:pPr>
        <w:tabs>
          <w:tab w:val="left" w:pos="1068"/>
        </w:tabs>
        <w:rPr>
          <w:rFonts w:eastAsia="Times New Roman" w:cs="Times New Roman"/>
        </w:rPr>
      </w:pPr>
    </w:p>
    <w:p w14:paraId="02D43F9D" w14:textId="77777777" w:rsidR="006074AE" w:rsidRDefault="006074AE" w:rsidP="006074AE">
      <w:pPr>
        <w:pStyle w:val="Tekstpodstawowywcity"/>
        <w:tabs>
          <w:tab w:val="left" w:pos="0"/>
        </w:tabs>
        <w:ind w:left="0"/>
        <w:jc w:val="center"/>
      </w:pPr>
      <w:r>
        <w:rPr>
          <w:rFonts w:ascii="Arial" w:eastAsia="Times New Roman" w:hAnsi="Arial" w:cs="Arial"/>
          <w:sz w:val="24"/>
        </w:rPr>
        <w:t>§ 6</w:t>
      </w:r>
    </w:p>
    <w:p w14:paraId="23990F5A" w14:textId="77777777" w:rsidR="006074AE" w:rsidRDefault="006074AE" w:rsidP="006074AE">
      <w:pPr>
        <w:pStyle w:val="Tekstpodstawowywcity"/>
        <w:tabs>
          <w:tab w:val="left" w:pos="0"/>
        </w:tabs>
        <w:ind w:left="0"/>
        <w:jc w:val="center"/>
        <w:rPr>
          <w:rFonts w:ascii="Arial" w:eastAsia="Times New Roman" w:hAnsi="Arial" w:cs="Arial"/>
          <w:sz w:val="24"/>
        </w:rPr>
      </w:pPr>
    </w:p>
    <w:p w14:paraId="41EEB4B5" w14:textId="77777777" w:rsidR="006074AE" w:rsidRDefault="006074AE" w:rsidP="006074AE">
      <w:pPr>
        <w:pStyle w:val="Tekstpodstawowywcity"/>
        <w:tabs>
          <w:tab w:val="left" w:pos="0"/>
        </w:tabs>
        <w:ind w:left="0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Times New Roman" w:hAnsi="Arial" w:cs="Arial"/>
          <w:sz w:val="24"/>
        </w:rPr>
        <w:t>Wykonawca udziela ……………..</w:t>
      </w:r>
      <w:r>
        <w:rPr>
          <w:rFonts w:ascii="Arial" w:eastAsia="Times New Roman" w:hAnsi="Arial" w:cs="Arial"/>
          <w:b/>
          <w:sz w:val="24"/>
        </w:rPr>
        <w:t xml:space="preserve"> gwarancji </w:t>
      </w:r>
      <w:r>
        <w:rPr>
          <w:rFonts w:ascii="Arial" w:eastAsia="Times New Roman" w:hAnsi="Arial" w:cs="Arial"/>
          <w:sz w:val="24"/>
        </w:rPr>
        <w:t>na dostarczoną masę.</w:t>
      </w:r>
    </w:p>
    <w:p w14:paraId="7D975965" w14:textId="77777777" w:rsidR="006074AE" w:rsidRDefault="006074AE" w:rsidP="006074AE">
      <w:pPr>
        <w:pStyle w:val="Tekstpodstawowywcity"/>
        <w:tabs>
          <w:tab w:val="left" w:pos="0"/>
        </w:tabs>
        <w:ind w:left="0"/>
        <w:rPr>
          <w:rFonts w:ascii="Arial" w:eastAsia="Times New Roman" w:hAnsi="Arial" w:cs="Arial"/>
          <w:sz w:val="24"/>
        </w:rPr>
      </w:pPr>
    </w:p>
    <w:p w14:paraId="324D6922" w14:textId="77777777" w:rsidR="006074AE" w:rsidRDefault="006074AE" w:rsidP="006074AE">
      <w:pPr>
        <w:pStyle w:val="Tekstpodstawowywcity"/>
        <w:tabs>
          <w:tab w:val="left" w:pos="0"/>
        </w:tabs>
        <w:ind w:left="0"/>
        <w:jc w:val="center"/>
      </w:pPr>
      <w:r>
        <w:rPr>
          <w:rFonts w:ascii="Arial" w:eastAsia="Times New Roman" w:hAnsi="Arial" w:cs="Arial"/>
          <w:sz w:val="24"/>
        </w:rPr>
        <w:t>§ 7</w:t>
      </w:r>
    </w:p>
    <w:p w14:paraId="5EC7177D" w14:textId="77777777" w:rsidR="006074AE" w:rsidRDefault="006074AE" w:rsidP="006074AE">
      <w:pPr>
        <w:pStyle w:val="Tekstpodstawowywcity"/>
        <w:tabs>
          <w:tab w:val="left" w:pos="426"/>
        </w:tabs>
        <w:ind w:left="0"/>
        <w:jc w:val="center"/>
        <w:rPr>
          <w:rFonts w:ascii="Arial" w:eastAsia="Times New Roman" w:hAnsi="Arial" w:cs="Arial"/>
          <w:sz w:val="24"/>
        </w:rPr>
      </w:pPr>
    </w:p>
    <w:p w14:paraId="16DD03F5" w14:textId="77777777" w:rsidR="006074AE" w:rsidRDefault="006074AE" w:rsidP="006074AE">
      <w:pPr>
        <w:pStyle w:val="Tekstpodstawowywcity"/>
        <w:numPr>
          <w:ilvl w:val="0"/>
          <w:numId w:val="6"/>
        </w:numPr>
        <w:tabs>
          <w:tab w:val="left" w:pos="270"/>
          <w:tab w:val="left" w:pos="1305"/>
          <w:tab w:val="left" w:pos="2025"/>
        </w:tabs>
        <w:ind w:left="255" w:hanging="240"/>
        <w:jc w:val="both"/>
      </w:pPr>
      <w:r>
        <w:rPr>
          <w:rFonts w:ascii="Arial" w:eastAsia="Times New Roman" w:hAnsi="Arial" w:cs="Arial"/>
          <w:sz w:val="24"/>
        </w:rPr>
        <w:t>Zamawiający ma prawo odstąpić od umowy w razie istotnej zmiany okoliczności powodującej, że wykonanie umowy nie leży w interesie publicznym, czego nie można było przewidzieć w chwili zawarcia umowy w terminie 30 dni od powzięcia wiadomości o tych okolicznościach.</w:t>
      </w:r>
    </w:p>
    <w:p w14:paraId="37ED96E9" w14:textId="77777777" w:rsidR="006074AE" w:rsidRDefault="006074AE" w:rsidP="006074AE">
      <w:pPr>
        <w:pStyle w:val="Tekstpodstawowywcity"/>
        <w:numPr>
          <w:ilvl w:val="0"/>
          <w:numId w:val="6"/>
        </w:numPr>
        <w:tabs>
          <w:tab w:val="left" w:pos="270"/>
          <w:tab w:val="left" w:pos="1305"/>
          <w:tab w:val="left" w:pos="2025"/>
        </w:tabs>
        <w:ind w:left="255" w:hanging="240"/>
        <w:jc w:val="both"/>
      </w:pPr>
      <w:r>
        <w:rPr>
          <w:rFonts w:ascii="Arial" w:eastAsia="Times New Roman" w:hAnsi="Arial" w:cs="Arial"/>
          <w:sz w:val="24"/>
        </w:rPr>
        <w:t>Wszelkie zmiany umowy wymagają dla swojej ważności formy pisemnej pod rygorem nieważności.</w:t>
      </w:r>
    </w:p>
    <w:p w14:paraId="30C3385F" w14:textId="77777777" w:rsidR="006074AE" w:rsidRDefault="006074AE" w:rsidP="006074AE">
      <w:pPr>
        <w:pStyle w:val="Tekstpodstawowywcity"/>
        <w:tabs>
          <w:tab w:val="left" w:pos="2820"/>
          <w:tab w:val="left" w:pos="3540"/>
        </w:tabs>
        <w:ind w:left="1050"/>
        <w:jc w:val="both"/>
        <w:rPr>
          <w:rFonts w:ascii="Arial" w:eastAsia="Times New Roman" w:hAnsi="Arial" w:cs="Arial"/>
          <w:sz w:val="24"/>
        </w:rPr>
      </w:pPr>
    </w:p>
    <w:p w14:paraId="4C56522D" w14:textId="77777777" w:rsidR="006074AE" w:rsidRDefault="006074AE" w:rsidP="006074AE">
      <w:pPr>
        <w:pStyle w:val="Tekstpodstawowywcity"/>
        <w:tabs>
          <w:tab w:val="left" w:pos="426"/>
        </w:tabs>
        <w:ind w:left="0"/>
        <w:jc w:val="center"/>
      </w:pPr>
      <w:r>
        <w:rPr>
          <w:rFonts w:ascii="Arial" w:eastAsia="Times New Roman" w:hAnsi="Arial" w:cs="Arial"/>
          <w:sz w:val="24"/>
        </w:rPr>
        <w:t>§ 8</w:t>
      </w:r>
    </w:p>
    <w:p w14:paraId="269B74FF" w14:textId="77777777" w:rsidR="006074AE" w:rsidRDefault="006074AE" w:rsidP="006074AE">
      <w:pPr>
        <w:pStyle w:val="Tekstpodstawowywcity"/>
        <w:tabs>
          <w:tab w:val="left" w:pos="426"/>
        </w:tabs>
        <w:ind w:left="0"/>
        <w:rPr>
          <w:rFonts w:ascii="Arial" w:eastAsia="Times New Roman" w:hAnsi="Arial" w:cs="Arial"/>
          <w:b/>
          <w:sz w:val="24"/>
          <w:u w:val="single"/>
        </w:rPr>
      </w:pPr>
    </w:p>
    <w:p w14:paraId="34E41CA6" w14:textId="77777777" w:rsidR="006074AE" w:rsidRDefault="006074AE" w:rsidP="006074AE">
      <w:pPr>
        <w:pStyle w:val="Tekstpodstawowywcity"/>
        <w:tabs>
          <w:tab w:val="left" w:pos="426"/>
        </w:tabs>
        <w:ind w:left="0"/>
        <w:jc w:val="both"/>
      </w:pPr>
      <w:r>
        <w:rPr>
          <w:rFonts w:ascii="Arial" w:eastAsia="Times New Roman" w:hAnsi="Arial" w:cs="Arial"/>
          <w:sz w:val="24"/>
        </w:rPr>
        <w:t>W sprawach nie uregulowanych niniejszą umową mają zastosowanie odpowiednie przepisy Kodeksu Cywilnego i Prawa zamówień publicznych.</w:t>
      </w:r>
    </w:p>
    <w:p w14:paraId="2E2BE71F" w14:textId="77777777" w:rsidR="006074AE" w:rsidRDefault="006074AE" w:rsidP="006074AE">
      <w:pPr>
        <w:pStyle w:val="Tekstpodstawowywcity"/>
        <w:tabs>
          <w:tab w:val="left" w:pos="426"/>
        </w:tabs>
        <w:ind w:left="0"/>
        <w:jc w:val="center"/>
      </w:pPr>
      <w:r>
        <w:rPr>
          <w:rFonts w:ascii="Arial" w:eastAsia="Times New Roman" w:hAnsi="Arial" w:cs="Arial"/>
          <w:sz w:val="24"/>
        </w:rPr>
        <w:t>§ 9</w:t>
      </w:r>
    </w:p>
    <w:p w14:paraId="654E496E" w14:textId="77777777" w:rsidR="006074AE" w:rsidRDefault="006074AE" w:rsidP="006074AE">
      <w:pPr>
        <w:pStyle w:val="Tekstpodstawowywcity"/>
        <w:tabs>
          <w:tab w:val="left" w:pos="426"/>
        </w:tabs>
        <w:ind w:left="0"/>
        <w:jc w:val="center"/>
        <w:rPr>
          <w:rFonts w:ascii="Arial" w:eastAsia="Times New Roman" w:hAnsi="Arial" w:cs="Arial"/>
          <w:sz w:val="24"/>
        </w:rPr>
      </w:pPr>
    </w:p>
    <w:p w14:paraId="0763F182" w14:textId="77777777" w:rsidR="006074AE" w:rsidRDefault="006074AE" w:rsidP="006074AE">
      <w:pPr>
        <w:pStyle w:val="Tekstpodstawowywcity"/>
        <w:tabs>
          <w:tab w:val="left" w:pos="426"/>
        </w:tabs>
        <w:ind w:left="0"/>
        <w:jc w:val="both"/>
      </w:pPr>
      <w:r>
        <w:rPr>
          <w:rFonts w:ascii="Arial" w:eastAsia="Times New Roman" w:hAnsi="Arial" w:cs="Arial"/>
          <w:sz w:val="24"/>
        </w:rPr>
        <w:t>Ewentualne spory wynikłe na tle niniejszej umowy rozstrzygać będzie Sąd Powszechny właściwy dla Zamawiającego.</w:t>
      </w:r>
    </w:p>
    <w:p w14:paraId="2034B4F6" w14:textId="77777777" w:rsidR="006074AE" w:rsidRDefault="006074AE" w:rsidP="006074AE">
      <w:pPr>
        <w:pStyle w:val="Tekstpodstawowywcity"/>
        <w:tabs>
          <w:tab w:val="left" w:pos="426"/>
        </w:tabs>
        <w:ind w:left="0"/>
        <w:rPr>
          <w:rFonts w:ascii="Arial" w:eastAsia="Times New Roman" w:hAnsi="Arial" w:cs="Arial"/>
          <w:sz w:val="24"/>
        </w:rPr>
      </w:pPr>
    </w:p>
    <w:p w14:paraId="210F05B4" w14:textId="77777777" w:rsidR="006074AE" w:rsidRDefault="006074AE" w:rsidP="006074AE">
      <w:pPr>
        <w:pStyle w:val="Tekstpodstawowywcity"/>
        <w:tabs>
          <w:tab w:val="left" w:pos="426"/>
        </w:tabs>
        <w:ind w:left="0"/>
        <w:jc w:val="center"/>
      </w:pPr>
      <w:r>
        <w:rPr>
          <w:rFonts w:ascii="Arial" w:eastAsia="Times New Roman" w:hAnsi="Arial" w:cs="Arial"/>
          <w:sz w:val="24"/>
        </w:rPr>
        <w:t>§ 10</w:t>
      </w:r>
    </w:p>
    <w:p w14:paraId="585A970B" w14:textId="77777777" w:rsidR="006074AE" w:rsidRDefault="006074AE" w:rsidP="006074AE">
      <w:pPr>
        <w:pStyle w:val="Tekstpodstawowywcity"/>
        <w:tabs>
          <w:tab w:val="left" w:pos="426"/>
        </w:tabs>
        <w:ind w:left="0"/>
        <w:jc w:val="center"/>
        <w:rPr>
          <w:rFonts w:ascii="Arial" w:eastAsia="Times New Roman" w:hAnsi="Arial" w:cs="Arial"/>
          <w:sz w:val="24"/>
        </w:rPr>
      </w:pPr>
    </w:p>
    <w:p w14:paraId="266153DE" w14:textId="77777777" w:rsidR="006074AE" w:rsidRDefault="006074AE" w:rsidP="006074AE">
      <w:pPr>
        <w:pStyle w:val="Tekstpodstawowywcity"/>
        <w:tabs>
          <w:tab w:val="left" w:pos="426"/>
        </w:tabs>
        <w:ind w:left="0"/>
      </w:pPr>
      <w:r>
        <w:rPr>
          <w:rFonts w:ascii="Arial" w:eastAsia="Times New Roman" w:hAnsi="Arial" w:cs="Arial"/>
          <w:sz w:val="24"/>
        </w:rPr>
        <w:t>Umowę sporządzono w 2 jednobrzmiących egzemplarzach, w tym 1 egz. dla Wykonawcy  i 1 egz. dla Zamawiającego.</w:t>
      </w:r>
    </w:p>
    <w:p w14:paraId="7EDB4170" w14:textId="77777777" w:rsidR="006074AE" w:rsidRDefault="006074AE" w:rsidP="006074AE">
      <w:pPr>
        <w:pStyle w:val="Tekstpodstawowywcity"/>
        <w:tabs>
          <w:tab w:val="left" w:pos="426"/>
        </w:tabs>
        <w:ind w:left="0"/>
        <w:rPr>
          <w:rFonts w:ascii="Arial" w:eastAsia="Times New Roman" w:hAnsi="Arial" w:cs="Arial"/>
          <w:sz w:val="24"/>
        </w:rPr>
      </w:pPr>
    </w:p>
    <w:p w14:paraId="3C6A6511" w14:textId="77777777" w:rsidR="006074AE" w:rsidRDefault="006074AE" w:rsidP="006074AE">
      <w:pPr>
        <w:pStyle w:val="Tekstpodstawowywcity"/>
        <w:tabs>
          <w:tab w:val="left" w:pos="426"/>
        </w:tabs>
        <w:ind w:left="0"/>
        <w:rPr>
          <w:rFonts w:ascii="Arial" w:eastAsia="Times New Roman" w:hAnsi="Arial" w:cs="Arial"/>
          <w:b/>
          <w:sz w:val="24"/>
          <w:u w:val="single"/>
        </w:rPr>
      </w:pPr>
    </w:p>
    <w:p w14:paraId="58B40EEC" w14:textId="77777777" w:rsidR="006074AE" w:rsidRDefault="006074AE" w:rsidP="006074AE">
      <w:pPr>
        <w:pStyle w:val="Tekstpodstawowywcity"/>
        <w:tabs>
          <w:tab w:val="left" w:pos="426"/>
        </w:tabs>
        <w:ind w:left="0"/>
        <w:rPr>
          <w:rFonts w:ascii="Arial" w:eastAsia="Times New Roman" w:hAnsi="Arial" w:cs="Arial"/>
          <w:b/>
          <w:sz w:val="24"/>
          <w:u w:val="single"/>
        </w:rPr>
      </w:pPr>
    </w:p>
    <w:p w14:paraId="0EAD5418" w14:textId="77777777" w:rsidR="006074AE" w:rsidRDefault="006074AE" w:rsidP="006074AE">
      <w:pPr>
        <w:pStyle w:val="Tekstpodstawowywcity"/>
        <w:tabs>
          <w:tab w:val="left" w:pos="426"/>
        </w:tabs>
        <w:ind w:left="0"/>
      </w:pPr>
      <w:r>
        <w:rPr>
          <w:rFonts w:ascii="Arial" w:eastAsia="Times New Roman" w:hAnsi="Arial" w:cs="Arial"/>
          <w:b/>
          <w:sz w:val="24"/>
        </w:rPr>
        <w:t>ZAMAWIAJĄCY:                                                               WYKONAWCA:</w:t>
      </w:r>
    </w:p>
    <w:p w14:paraId="6D3B017A" w14:textId="77777777" w:rsidR="006074AE" w:rsidRDefault="006074AE"/>
    <w:sectPr w:rsidR="006074AE">
      <w:footerReference w:type="default" r:id="rId7"/>
      <w:footerReference w:type="first" r:id="rId8"/>
      <w:pgSz w:w="11906" w:h="16838"/>
      <w:pgMar w:top="1134" w:right="1134" w:bottom="1693" w:left="1134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8F53B" w14:textId="77777777" w:rsidR="00E45F05" w:rsidRDefault="00E45F05">
      <w:r>
        <w:separator/>
      </w:r>
    </w:p>
  </w:endnote>
  <w:endnote w:type="continuationSeparator" w:id="0">
    <w:p w14:paraId="09E580CF" w14:textId="77777777" w:rsidR="00E45F05" w:rsidRDefault="00E4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FE6D3" w14:textId="77777777" w:rsidR="00000000" w:rsidRDefault="00100D3A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2D91C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F1DB0" w14:textId="77777777" w:rsidR="00E45F05" w:rsidRDefault="00E45F05">
      <w:r>
        <w:separator/>
      </w:r>
    </w:p>
  </w:footnote>
  <w:footnote w:type="continuationSeparator" w:id="0">
    <w:p w14:paraId="0B4B38D0" w14:textId="77777777" w:rsidR="00E45F05" w:rsidRDefault="00E45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sz w:val="24"/>
        <w:szCs w:val="24"/>
        <w:lang w:val="pl-PL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69688998">
    <w:abstractNumId w:val="0"/>
  </w:num>
  <w:num w:numId="2" w16cid:durableId="67195953">
    <w:abstractNumId w:val="1"/>
  </w:num>
  <w:num w:numId="3" w16cid:durableId="1972441372">
    <w:abstractNumId w:val="2"/>
  </w:num>
  <w:num w:numId="4" w16cid:durableId="1475875732">
    <w:abstractNumId w:val="3"/>
  </w:num>
  <w:num w:numId="5" w16cid:durableId="1799909030">
    <w:abstractNumId w:val="4"/>
  </w:num>
  <w:num w:numId="6" w16cid:durableId="9246086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4AE"/>
    <w:rsid w:val="00100D3A"/>
    <w:rsid w:val="001C11CE"/>
    <w:rsid w:val="001D0EF3"/>
    <w:rsid w:val="006074AE"/>
    <w:rsid w:val="00E45F05"/>
    <w:rsid w:val="00F2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BBC7B"/>
  <w15:chartTrackingRefBased/>
  <w15:docId w15:val="{F87993F6-8134-4A27-90D4-FF2B4C69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4A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6074AE"/>
    <w:pPr>
      <w:keepNext/>
      <w:numPr>
        <w:numId w:val="1"/>
      </w:numPr>
      <w:ind w:left="0" w:firstLine="0"/>
      <w:jc w:val="center"/>
      <w:outlineLvl w:val="0"/>
    </w:pPr>
    <w:rPr>
      <w:rFonts w:cs="Times New Roman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74AE"/>
    <w:rPr>
      <w:rFonts w:ascii="Times New Roman" w:eastAsia="Lucida Sans Unicode" w:hAnsi="Times New Roman" w:cs="Times New Roman"/>
      <w:b/>
      <w:kern w:val="1"/>
      <w:sz w:val="26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rsid w:val="006074AE"/>
    <w:pPr>
      <w:ind w:left="360"/>
    </w:pPr>
    <w:rPr>
      <w:rFonts w:cs="Times New Roman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74AE"/>
    <w:rPr>
      <w:rFonts w:ascii="Times New Roman" w:eastAsia="Lucida Sans Unicode" w:hAnsi="Times New Roman" w:cs="Times New Roman"/>
      <w:kern w:val="1"/>
      <w:sz w:val="26"/>
      <w:szCs w:val="24"/>
      <w:lang w:eastAsia="zh-CN" w:bidi="hi-IN"/>
    </w:rPr>
  </w:style>
  <w:style w:type="paragraph" w:styleId="Stopka">
    <w:name w:val="footer"/>
    <w:basedOn w:val="Normalny"/>
    <w:link w:val="StopkaZnak"/>
    <w:rsid w:val="006074A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6074AE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6074AE"/>
    <w:pPr>
      <w:widowControl/>
      <w:suppressAutoHyphens w:val="0"/>
      <w:spacing w:before="100" w:beforeAutospacing="1" w:after="142" w:line="276" w:lineRule="auto"/>
    </w:pPr>
    <w:rPr>
      <w:rFonts w:eastAsia="Times New Roman" w:cs="Times New Roman"/>
      <w:color w:val="000000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905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Roj</dc:creator>
  <cp:keywords/>
  <dc:description/>
  <cp:lastModifiedBy>SDPŚ Świdnica</cp:lastModifiedBy>
  <cp:revision>2</cp:revision>
  <cp:lastPrinted>2022-03-07T11:10:00Z</cp:lastPrinted>
  <dcterms:created xsi:type="dcterms:W3CDTF">2025-03-07T09:38:00Z</dcterms:created>
  <dcterms:modified xsi:type="dcterms:W3CDTF">2025-03-07T09:38:00Z</dcterms:modified>
</cp:coreProperties>
</file>