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8A9" w:rsidRPr="00D660BE" w:rsidRDefault="001308A9" w:rsidP="00610DE2">
      <w:pPr>
        <w:jc w:val="both"/>
        <w:rPr>
          <w:rFonts w:ascii="Arial" w:hAnsi="Arial" w:cs="Arial"/>
          <w:b/>
        </w:rPr>
      </w:pPr>
      <w:r w:rsidRPr="00D660BE">
        <w:rPr>
          <w:rFonts w:ascii="Arial" w:hAnsi="Arial" w:cs="Arial"/>
          <w:b/>
        </w:rPr>
        <w:t>SPECYFIKACJA</w:t>
      </w:r>
      <w:r w:rsidR="00A66332">
        <w:rPr>
          <w:rFonts w:ascii="Arial" w:hAnsi="Arial" w:cs="Arial"/>
          <w:b/>
        </w:rPr>
        <w:t xml:space="preserve"> WARUNKÓW ZAMÓWIENIA (S</w:t>
      </w:r>
      <w:r w:rsidRPr="00D660BE">
        <w:rPr>
          <w:rFonts w:ascii="Arial" w:hAnsi="Arial" w:cs="Arial"/>
          <w:b/>
        </w:rPr>
        <w:t>WZ)</w:t>
      </w:r>
    </w:p>
    <w:p w:rsidR="001308A9" w:rsidRDefault="001308A9" w:rsidP="00610DE2">
      <w:pPr>
        <w:pStyle w:val="Akapitzlist"/>
        <w:numPr>
          <w:ilvl w:val="0"/>
          <w:numId w:val="1"/>
        </w:numPr>
        <w:jc w:val="both"/>
        <w:rPr>
          <w:rFonts w:ascii="Arial" w:hAnsi="Arial" w:cs="Arial"/>
          <w:b/>
        </w:rPr>
      </w:pPr>
      <w:r w:rsidRPr="00D660BE">
        <w:rPr>
          <w:rFonts w:ascii="Arial" w:hAnsi="Arial" w:cs="Arial"/>
          <w:b/>
        </w:rPr>
        <w:t>NAZWA ORAZ ADRES ZAMAWIAJĄCEGO</w:t>
      </w:r>
    </w:p>
    <w:p w:rsidR="00654B3B" w:rsidRPr="00D660BE" w:rsidRDefault="00654B3B" w:rsidP="00610DE2">
      <w:pPr>
        <w:pStyle w:val="Akapitzlist"/>
        <w:ind w:left="360"/>
        <w:jc w:val="both"/>
        <w:rPr>
          <w:rFonts w:ascii="Arial" w:hAnsi="Arial" w:cs="Arial"/>
          <w:b/>
        </w:rPr>
      </w:pPr>
    </w:p>
    <w:p w:rsidR="005B7FBA" w:rsidRPr="00AF424B" w:rsidRDefault="005B7FBA" w:rsidP="005B7FBA">
      <w:pPr>
        <w:pStyle w:val="Akapitzlist"/>
        <w:numPr>
          <w:ilvl w:val="0"/>
          <w:numId w:val="2"/>
        </w:numPr>
        <w:spacing w:after="0"/>
        <w:jc w:val="both"/>
        <w:rPr>
          <w:rFonts w:ascii="Arial" w:hAnsi="Arial" w:cs="Arial"/>
          <w:b/>
        </w:rPr>
      </w:pPr>
      <w:r w:rsidRPr="00AF424B">
        <w:rPr>
          <w:rFonts w:ascii="Arial" w:hAnsi="Arial" w:cs="Arial"/>
          <w:b/>
        </w:rPr>
        <w:t>Pełna nazwa Zamawiającego:</w:t>
      </w:r>
      <w:r w:rsidRPr="00AF424B">
        <w:rPr>
          <w:rFonts w:ascii="Arial" w:hAnsi="Arial" w:cs="Arial"/>
        </w:rPr>
        <w:t xml:space="preserve"> </w:t>
      </w:r>
      <w:r w:rsidRPr="00AF424B">
        <w:rPr>
          <w:rFonts w:ascii="Arial" w:hAnsi="Arial" w:cs="Arial"/>
          <w:b/>
        </w:rPr>
        <w:t>32 Wojskowy Oddział Gospodarczy w Zamościu</w:t>
      </w:r>
    </w:p>
    <w:p w:rsidR="005B7FBA" w:rsidRPr="00CC6A4C" w:rsidRDefault="005B7FBA" w:rsidP="005B7FBA">
      <w:pPr>
        <w:pStyle w:val="Akapitzlist"/>
        <w:spacing w:after="0"/>
        <w:ind w:left="360"/>
        <w:jc w:val="both"/>
        <w:rPr>
          <w:rFonts w:ascii="Arial" w:hAnsi="Arial" w:cs="Arial"/>
          <w:color w:val="000000" w:themeColor="text1"/>
        </w:rPr>
      </w:pPr>
      <w:r w:rsidRPr="00AF424B">
        <w:rPr>
          <w:rFonts w:ascii="Arial" w:hAnsi="Arial" w:cs="Arial"/>
          <w:b/>
        </w:rPr>
        <w:t xml:space="preserve">Adres: </w:t>
      </w:r>
      <w:r w:rsidRPr="00AF424B">
        <w:rPr>
          <w:rFonts w:ascii="Arial" w:hAnsi="Arial" w:cs="Arial"/>
        </w:rPr>
        <w:t>ul. Wojska Polskiego 2F, 22-</w:t>
      </w:r>
      <w:r w:rsidRPr="00CC6A4C">
        <w:rPr>
          <w:rFonts w:ascii="Arial" w:hAnsi="Arial" w:cs="Arial"/>
          <w:color w:val="000000" w:themeColor="text1"/>
        </w:rPr>
        <w:t>400 Zamość</w:t>
      </w:r>
    </w:p>
    <w:p w:rsidR="005B7FBA" w:rsidRPr="00CC6A4C" w:rsidRDefault="005B7FBA" w:rsidP="005B7FBA">
      <w:pPr>
        <w:pStyle w:val="Akapitzlist"/>
        <w:spacing w:after="0"/>
        <w:ind w:left="360"/>
        <w:jc w:val="both"/>
        <w:rPr>
          <w:rStyle w:val="Hipercze"/>
          <w:rFonts w:ascii="Arial" w:hAnsi="Arial" w:cs="Arial"/>
          <w:color w:val="000000" w:themeColor="text1"/>
        </w:rPr>
      </w:pPr>
      <w:r w:rsidRPr="00CC6A4C">
        <w:rPr>
          <w:rFonts w:ascii="Arial" w:hAnsi="Arial" w:cs="Arial"/>
          <w:b/>
          <w:color w:val="000000" w:themeColor="text1"/>
        </w:rPr>
        <w:t>Adres strony internetowej:</w:t>
      </w:r>
      <w:r w:rsidRPr="00CC6A4C">
        <w:rPr>
          <w:rFonts w:ascii="Arial" w:hAnsi="Arial" w:cs="Arial"/>
          <w:color w:val="000000" w:themeColor="text1"/>
        </w:rPr>
        <w:t xml:space="preserve"> </w:t>
      </w:r>
      <w:hyperlink r:id="rId9" w:history="1">
        <w:r w:rsidRPr="00CC6A4C">
          <w:rPr>
            <w:rStyle w:val="Hipercze"/>
            <w:rFonts w:ascii="Arial" w:hAnsi="Arial" w:cs="Arial"/>
            <w:color w:val="000000" w:themeColor="text1"/>
          </w:rPr>
          <w:t>www.32wog.wp.mil.pl</w:t>
        </w:r>
      </w:hyperlink>
      <w:r w:rsidRPr="00CC6A4C">
        <w:rPr>
          <w:rStyle w:val="Hipercze"/>
          <w:rFonts w:ascii="Arial" w:hAnsi="Arial" w:cs="Arial"/>
          <w:color w:val="000000" w:themeColor="text1"/>
        </w:rPr>
        <w:t xml:space="preserve"> </w:t>
      </w:r>
    </w:p>
    <w:p w:rsidR="005B7FBA" w:rsidRPr="00CC6A4C" w:rsidRDefault="00064BE3" w:rsidP="005B7FBA">
      <w:pPr>
        <w:pStyle w:val="Akapitzlist"/>
        <w:spacing w:after="0"/>
        <w:ind w:left="360"/>
        <w:jc w:val="both"/>
        <w:rPr>
          <w:rFonts w:ascii="Arial" w:hAnsi="Arial" w:cs="Arial"/>
          <w:color w:val="000000" w:themeColor="text1"/>
          <w:u w:val="single"/>
        </w:rPr>
      </w:pPr>
      <w:hyperlink r:id="rId10" w:history="1">
        <w:r w:rsidR="005B7FBA" w:rsidRPr="00CC6A4C">
          <w:rPr>
            <w:rStyle w:val="Hipercze"/>
            <w:rFonts w:ascii="Arial" w:hAnsi="Arial" w:cs="Arial"/>
            <w:b/>
            <w:color w:val="000000" w:themeColor="text1"/>
          </w:rPr>
          <w:t>https://platformazakupowa.pl/pn/32wog</w:t>
        </w:r>
      </w:hyperlink>
    </w:p>
    <w:p w:rsidR="005B7FBA" w:rsidRPr="00CC6A4C" w:rsidRDefault="005B7FBA" w:rsidP="005B7FBA">
      <w:pPr>
        <w:pStyle w:val="Akapitzlist"/>
        <w:spacing w:after="0"/>
        <w:ind w:left="360"/>
        <w:jc w:val="both"/>
        <w:rPr>
          <w:rFonts w:ascii="Arial" w:hAnsi="Arial" w:cs="Arial"/>
          <w:color w:val="000000" w:themeColor="text1"/>
        </w:rPr>
      </w:pPr>
      <w:r w:rsidRPr="00CC6A4C">
        <w:rPr>
          <w:rFonts w:ascii="Arial" w:hAnsi="Arial" w:cs="Arial"/>
          <w:b/>
          <w:color w:val="000000" w:themeColor="text1"/>
        </w:rPr>
        <w:t>NIP:</w:t>
      </w:r>
      <w:r w:rsidRPr="00CC6A4C">
        <w:rPr>
          <w:rFonts w:ascii="Arial" w:hAnsi="Arial" w:cs="Arial"/>
          <w:color w:val="000000" w:themeColor="text1"/>
        </w:rPr>
        <w:t xml:space="preserve"> 922-304-63-57</w:t>
      </w:r>
    </w:p>
    <w:p w:rsidR="005B7FBA" w:rsidRPr="00AF424B" w:rsidRDefault="005B7FBA" w:rsidP="005B7FBA">
      <w:pPr>
        <w:pStyle w:val="Akapitzlist"/>
        <w:spacing w:after="0"/>
        <w:ind w:left="360"/>
        <w:jc w:val="both"/>
        <w:rPr>
          <w:rFonts w:ascii="Arial" w:hAnsi="Arial" w:cs="Arial"/>
        </w:rPr>
      </w:pPr>
      <w:r w:rsidRPr="00AF424B">
        <w:rPr>
          <w:rFonts w:ascii="Arial" w:hAnsi="Arial" w:cs="Arial"/>
          <w:b/>
        </w:rPr>
        <w:t>Telefon:</w:t>
      </w:r>
      <w:r w:rsidRPr="00AF424B">
        <w:rPr>
          <w:rFonts w:ascii="Arial" w:hAnsi="Arial" w:cs="Arial"/>
        </w:rPr>
        <w:t xml:space="preserve"> 261</w:t>
      </w:r>
      <w:r>
        <w:rPr>
          <w:rFonts w:ascii="Arial" w:hAnsi="Arial" w:cs="Arial"/>
        </w:rPr>
        <w:t> </w:t>
      </w:r>
      <w:r w:rsidRPr="00AF424B">
        <w:rPr>
          <w:rFonts w:ascii="Arial" w:hAnsi="Arial" w:cs="Arial"/>
        </w:rPr>
        <w:t>181</w:t>
      </w:r>
      <w:r>
        <w:rPr>
          <w:rFonts w:ascii="Arial" w:hAnsi="Arial" w:cs="Arial"/>
        </w:rPr>
        <w:t xml:space="preserve"> </w:t>
      </w:r>
      <w:r w:rsidRPr="00AF424B">
        <w:rPr>
          <w:rFonts w:ascii="Arial" w:hAnsi="Arial" w:cs="Arial"/>
        </w:rPr>
        <w:t>536</w:t>
      </w:r>
    </w:p>
    <w:p w:rsidR="005B7FBA" w:rsidRPr="00AF424B" w:rsidRDefault="005B7FBA" w:rsidP="005B7FBA">
      <w:pPr>
        <w:pStyle w:val="Akapitzlist"/>
        <w:spacing w:after="0"/>
        <w:ind w:left="360"/>
        <w:jc w:val="both"/>
        <w:rPr>
          <w:rStyle w:val="Hipercze"/>
          <w:rFonts w:ascii="Arial" w:hAnsi="Arial" w:cs="Arial"/>
          <w:color w:val="auto"/>
        </w:rPr>
      </w:pPr>
      <w:r w:rsidRPr="00AF424B">
        <w:rPr>
          <w:rFonts w:ascii="Arial" w:hAnsi="Arial" w:cs="Arial"/>
          <w:b/>
        </w:rPr>
        <w:t>e-mail:</w:t>
      </w:r>
      <w:r w:rsidRPr="00AF424B">
        <w:rPr>
          <w:rFonts w:ascii="Arial" w:hAnsi="Arial" w:cs="Arial"/>
        </w:rPr>
        <w:t xml:space="preserve"> </w:t>
      </w:r>
      <w:bookmarkStart w:id="0" w:name="_Hlk84929522"/>
      <w:r w:rsidRPr="00AF424B">
        <w:fldChar w:fldCharType="begin"/>
      </w:r>
      <w:r w:rsidRPr="00AF424B">
        <w:rPr>
          <w:rFonts w:ascii="Arial" w:hAnsi="Arial" w:cs="Arial"/>
        </w:rPr>
        <w:instrText xml:space="preserve"> HYPERLINK "mailto:32wog.zampub@ron.mil.pl" </w:instrText>
      </w:r>
      <w:r w:rsidRPr="00AF424B">
        <w:fldChar w:fldCharType="separate"/>
      </w:r>
      <w:r w:rsidRPr="00AF424B">
        <w:rPr>
          <w:rStyle w:val="Hipercze"/>
          <w:rFonts w:ascii="Arial" w:hAnsi="Arial" w:cs="Arial"/>
          <w:color w:val="auto"/>
        </w:rPr>
        <w:t>32wog.zampub@ron.mil.pl</w:t>
      </w:r>
      <w:r w:rsidRPr="00AF424B">
        <w:rPr>
          <w:rStyle w:val="Hipercze"/>
          <w:rFonts w:ascii="Arial" w:hAnsi="Arial" w:cs="Arial"/>
          <w:color w:val="auto"/>
        </w:rPr>
        <w:fldChar w:fldCharType="end"/>
      </w:r>
      <w:bookmarkEnd w:id="0"/>
    </w:p>
    <w:p w:rsidR="000571C1" w:rsidRDefault="000571C1" w:rsidP="00610DE2">
      <w:pPr>
        <w:pStyle w:val="Akapitzlist"/>
        <w:spacing w:after="0"/>
        <w:ind w:left="360"/>
        <w:jc w:val="both"/>
        <w:rPr>
          <w:rStyle w:val="Hipercze"/>
          <w:rFonts w:ascii="Arial" w:hAnsi="Arial" w:cs="Arial"/>
          <w:color w:val="auto"/>
        </w:rPr>
      </w:pPr>
    </w:p>
    <w:p w:rsidR="000571C1" w:rsidRPr="000928ED" w:rsidRDefault="000571C1" w:rsidP="000571C1">
      <w:pPr>
        <w:autoSpaceDE w:val="0"/>
        <w:autoSpaceDN w:val="0"/>
        <w:adjustRightInd w:val="0"/>
        <w:spacing w:after="0" w:line="240" w:lineRule="auto"/>
        <w:jc w:val="both"/>
        <w:rPr>
          <w:rFonts w:ascii="Arial" w:hAnsi="Arial" w:cs="Arial"/>
        </w:rPr>
      </w:pPr>
      <w:r w:rsidRPr="00074E25">
        <w:rPr>
          <w:rFonts w:ascii="Arial" w:hAnsi="Arial" w:cs="Arial"/>
          <w:i/>
        </w:rPr>
        <w:t xml:space="preserve">Ogłoszenie o zamówieniu zostało przekazane do publikacji </w:t>
      </w:r>
      <w:r w:rsidRPr="00074E25">
        <w:rPr>
          <w:rFonts w:ascii="Arial" w:hAnsi="Arial" w:cs="Arial"/>
          <w:b/>
          <w:bCs/>
          <w:i/>
          <w:iCs/>
        </w:rPr>
        <w:t xml:space="preserve">w Dzienniku Urzędowym Unii Europejskiej w </w:t>
      </w:r>
      <w:r w:rsidRPr="000928ED">
        <w:rPr>
          <w:rFonts w:ascii="Arial" w:hAnsi="Arial" w:cs="Arial"/>
          <w:b/>
          <w:bCs/>
          <w:i/>
          <w:iCs/>
        </w:rPr>
        <w:t xml:space="preserve">dniu </w:t>
      </w:r>
      <w:r w:rsidR="001F5C6B">
        <w:rPr>
          <w:rFonts w:ascii="Arial" w:hAnsi="Arial" w:cs="Arial"/>
          <w:b/>
          <w:bCs/>
          <w:i/>
          <w:iCs/>
        </w:rPr>
        <w:t>13.</w:t>
      </w:r>
      <w:r w:rsidR="007F1C60">
        <w:rPr>
          <w:rFonts w:ascii="Arial" w:hAnsi="Arial" w:cs="Arial"/>
          <w:b/>
          <w:bCs/>
          <w:i/>
          <w:iCs/>
        </w:rPr>
        <w:t>03.</w:t>
      </w:r>
      <w:r w:rsidR="000F47F4" w:rsidRPr="000928ED">
        <w:rPr>
          <w:rFonts w:ascii="Arial" w:hAnsi="Arial" w:cs="Arial"/>
          <w:b/>
          <w:bCs/>
          <w:i/>
          <w:iCs/>
        </w:rPr>
        <w:t>2025 r.</w:t>
      </w:r>
      <w:r w:rsidRPr="000928ED">
        <w:rPr>
          <w:rFonts w:ascii="Arial" w:hAnsi="Arial" w:cs="Arial"/>
          <w:b/>
          <w:bCs/>
          <w:i/>
          <w:iCs/>
        </w:rPr>
        <w:t xml:space="preserve"> i zostało opublikowane w Dzienniku Urzędowym Unii Europejskiej w dniu</w:t>
      </w:r>
      <w:r w:rsidR="00670DA1" w:rsidRPr="000928ED">
        <w:rPr>
          <w:rFonts w:ascii="Arial" w:hAnsi="Arial" w:cs="Arial"/>
          <w:b/>
          <w:bCs/>
          <w:i/>
          <w:iCs/>
        </w:rPr>
        <w:t xml:space="preserve"> </w:t>
      </w:r>
      <w:r w:rsidR="001F5C6B">
        <w:rPr>
          <w:rFonts w:ascii="Arial" w:hAnsi="Arial" w:cs="Arial"/>
          <w:b/>
          <w:bCs/>
          <w:i/>
          <w:iCs/>
        </w:rPr>
        <w:t>14.</w:t>
      </w:r>
      <w:r w:rsidR="00AD5B0D">
        <w:rPr>
          <w:rFonts w:ascii="Arial" w:hAnsi="Arial" w:cs="Arial"/>
          <w:b/>
          <w:bCs/>
          <w:i/>
          <w:iCs/>
        </w:rPr>
        <w:t>03.</w:t>
      </w:r>
      <w:r w:rsidR="00FD54AD" w:rsidRPr="000928ED">
        <w:rPr>
          <w:rFonts w:ascii="Arial" w:hAnsi="Arial" w:cs="Arial"/>
          <w:b/>
          <w:bCs/>
          <w:i/>
          <w:iCs/>
        </w:rPr>
        <w:t>202</w:t>
      </w:r>
      <w:r w:rsidR="00A059AA" w:rsidRPr="000928ED">
        <w:rPr>
          <w:rFonts w:ascii="Arial" w:hAnsi="Arial" w:cs="Arial"/>
          <w:b/>
          <w:bCs/>
          <w:i/>
          <w:iCs/>
        </w:rPr>
        <w:t>5</w:t>
      </w:r>
      <w:r w:rsidRPr="000928ED">
        <w:rPr>
          <w:rFonts w:ascii="Arial" w:hAnsi="Arial" w:cs="Arial"/>
          <w:b/>
          <w:bCs/>
          <w:i/>
          <w:iCs/>
        </w:rPr>
        <w:t xml:space="preserve"> r., pod numerem </w:t>
      </w:r>
      <w:r w:rsidR="00022C5D">
        <w:rPr>
          <w:rFonts w:ascii="Arial" w:hAnsi="Arial" w:cs="Arial"/>
          <w:b/>
          <w:bCs/>
          <w:i/>
          <w:iCs/>
        </w:rPr>
        <w:t>2025/S 52-168536.</w:t>
      </w:r>
    </w:p>
    <w:p w:rsidR="000571C1" w:rsidRPr="00074E25" w:rsidRDefault="000571C1" w:rsidP="002C10A0">
      <w:pPr>
        <w:spacing w:after="0"/>
        <w:jc w:val="both"/>
        <w:rPr>
          <w:rFonts w:ascii="Arial" w:hAnsi="Arial" w:cs="Arial"/>
          <w:b/>
          <w:color w:val="FF0000"/>
        </w:rPr>
      </w:pPr>
    </w:p>
    <w:p w:rsidR="004C0996" w:rsidRPr="00074E25" w:rsidRDefault="002C10A0" w:rsidP="002C10A0">
      <w:pPr>
        <w:spacing w:after="0"/>
        <w:jc w:val="both"/>
        <w:rPr>
          <w:rFonts w:ascii="Arial" w:hAnsi="Arial" w:cs="Arial"/>
          <w:b/>
        </w:rPr>
      </w:pPr>
      <w:r w:rsidRPr="00074E25">
        <w:rPr>
          <w:rFonts w:ascii="Arial" w:hAnsi="Arial" w:cs="Arial"/>
          <w:b/>
        </w:rPr>
        <w:t xml:space="preserve">Korzystanie z platformy zakupowej przez Wykonawcę jest bezpłatne. </w:t>
      </w:r>
    </w:p>
    <w:p w:rsidR="001308A9" w:rsidRPr="00074E25" w:rsidRDefault="001308A9" w:rsidP="00610DE2">
      <w:pPr>
        <w:pStyle w:val="Akapitzlist"/>
        <w:numPr>
          <w:ilvl w:val="0"/>
          <w:numId w:val="2"/>
        </w:numPr>
        <w:jc w:val="both"/>
        <w:rPr>
          <w:rFonts w:ascii="Arial" w:hAnsi="Arial" w:cs="Arial"/>
          <w:b/>
        </w:rPr>
      </w:pPr>
      <w:r w:rsidRPr="00074E25">
        <w:rPr>
          <w:rFonts w:ascii="Arial" w:hAnsi="Arial" w:cs="Arial"/>
          <w:b/>
        </w:rPr>
        <w:t>Godziny pracy 32 Wojskowego Oddziału Gospodarczego w Zamościu:</w:t>
      </w:r>
    </w:p>
    <w:p w:rsidR="001308A9" w:rsidRPr="00074E25" w:rsidRDefault="001308A9" w:rsidP="00610DE2">
      <w:pPr>
        <w:pStyle w:val="Akapitzlist"/>
        <w:numPr>
          <w:ilvl w:val="0"/>
          <w:numId w:val="3"/>
        </w:numPr>
        <w:jc w:val="both"/>
        <w:rPr>
          <w:rFonts w:ascii="Arial" w:hAnsi="Arial" w:cs="Arial"/>
        </w:rPr>
      </w:pPr>
      <w:r w:rsidRPr="00074E25">
        <w:rPr>
          <w:rFonts w:ascii="Arial" w:hAnsi="Arial" w:cs="Arial"/>
        </w:rPr>
        <w:t>od poniedziałku do czwartku w godz.: 7:00 – 15:30</w:t>
      </w:r>
    </w:p>
    <w:p w:rsidR="000B5A42" w:rsidRPr="00074E25" w:rsidRDefault="001308A9" w:rsidP="00B34A2E">
      <w:pPr>
        <w:pStyle w:val="Akapitzlist"/>
        <w:numPr>
          <w:ilvl w:val="0"/>
          <w:numId w:val="3"/>
        </w:numPr>
        <w:spacing w:after="0"/>
        <w:jc w:val="both"/>
        <w:rPr>
          <w:rFonts w:ascii="Arial" w:hAnsi="Arial" w:cs="Arial"/>
        </w:rPr>
      </w:pPr>
      <w:r w:rsidRPr="00074E25">
        <w:rPr>
          <w:rFonts w:ascii="Arial" w:hAnsi="Arial" w:cs="Arial"/>
        </w:rPr>
        <w:t xml:space="preserve">w piątek w godz.: 7:00 – 13:00 </w:t>
      </w:r>
    </w:p>
    <w:p w:rsidR="000B5A42" w:rsidRPr="00074E25" w:rsidRDefault="000B5A42" w:rsidP="000B5A42">
      <w:pPr>
        <w:pStyle w:val="Akapitzlist"/>
        <w:spacing w:after="0"/>
        <w:jc w:val="both"/>
        <w:rPr>
          <w:rFonts w:ascii="Arial" w:hAnsi="Arial" w:cs="Arial"/>
        </w:rPr>
      </w:pPr>
    </w:p>
    <w:p w:rsidR="000B5A42" w:rsidRPr="00074E25" w:rsidRDefault="000B5A42" w:rsidP="000B5A42">
      <w:pPr>
        <w:pStyle w:val="Akapitzlist"/>
        <w:numPr>
          <w:ilvl w:val="0"/>
          <w:numId w:val="2"/>
        </w:numPr>
        <w:jc w:val="both"/>
        <w:rPr>
          <w:rFonts w:ascii="Arial" w:hAnsi="Arial" w:cs="Arial"/>
          <w:b/>
        </w:rPr>
      </w:pPr>
      <w:bookmarkStart w:id="1" w:name="_Toc66180996"/>
      <w:r w:rsidRPr="00074E25">
        <w:rPr>
          <w:rFonts w:ascii="Arial" w:hAnsi="Arial" w:cs="Arial"/>
          <w:b/>
        </w:rPr>
        <w:t>Informacja</w:t>
      </w:r>
      <w:bookmarkEnd w:id="1"/>
      <w:r w:rsidRPr="00074E25">
        <w:rPr>
          <w:rFonts w:ascii="Arial" w:hAnsi="Arial" w:cs="Arial"/>
          <w:b/>
        </w:rPr>
        <w:t xml:space="preserve"> o uprzedniej ocenie ofe</w:t>
      </w:r>
      <w:r w:rsidR="00E81F7B" w:rsidRPr="00074E25">
        <w:rPr>
          <w:rFonts w:ascii="Arial" w:hAnsi="Arial" w:cs="Arial"/>
          <w:b/>
        </w:rPr>
        <w:t>rt, zgodnie z art. 139, jeżeli Z</w:t>
      </w:r>
      <w:r w:rsidRPr="00074E25">
        <w:rPr>
          <w:rFonts w:ascii="Arial" w:hAnsi="Arial" w:cs="Arial"/>
          <w:b/>
        </w:rPr>
        <w:t>amawiający przewiduje odwróconą kolejność oceny.</w:t>
      </w:r>
    </w:p>
    <w:p w:rsidR="007E13B7" w:rsidRPr="00074E25" w:rsidRDefault="007E13B7" w:rsidP="007E13B7">
      <w:pPr>
        <w:pStyle w:val="Akapitzlist"/>
        <w:ind w:left="360"/>
        <w:jc w:val="both"/>
        <w:rPr>
          <w:rFonts w:ascii="Arial" w:hAnsi="Arial" w:cs="Arial"/>
          <w:b/>
        </w:rPr>
      </w:pPr>
    </w:p>
    <w:p w:rsidR="007E13B7" w:rsidRPr="00074E25" w:rsidRDefault="000B5A42" w:rsidP="009E1D38">
      <w:pPr>
        <w:pStyle w:val="Akapitzlist"/>
        <w:numPr>
          <w:ilvl w:val="0"/>
          <w:numId w:val="48"/>
        </w:numPr>
        <w:spacing w:after="0" w:line="240" w:lineRule="auto"/>
        <w:ind w:left="567" w:hanging="567"/>
        <w:jc w:val="both"/>
        <w:rPr>
          <w:rFonts w:ascii="Arial" w:hAnsi="Arial" w:cs="Arial"/>
          <w:b/>
          <w:bCs/>
        </w:rPr>
      </w:pPr>
      <w:r w:rsidRPr="00074E25">
        <w:rPr>
          <w:rFonts w:ascii="Arial" w:hAnsi="Arial" w:cs="Arial"/>
        </w:rPr>
        <w:t xml:space="preserve">Zamawiający najpierw dokona badania i oceny ofert, a następnie dokona kwalifikacji podmiotowej wykonawcy, którego oferta została najwyżej oceniona, </w:t>
      </w:r>
      <w:r w:rsidR="00BC1A40" w:rsidRPr="00074E25">
        <w:rPr>
          <w:rFonts w:ascii="Arial" w:hAnsi="Arial" w:cs="Arial"/>
        </w:rPr>
        <w:br/>
      </w:r>
      <w:r w:rsidRPr="00074E25">
        <w:rPr>
          <w:rFonts w:ascii="Arial" w:hAnsi="Arial" w:cs="Arial"/>
        </w:rPr>
        <w:t xml:space="preserve">w zakresie braku podstaw wykluczenia oraz spełniania warunków udziału </w:t>
      </w:r>
      <w:r w:rsidR="00212DDB" w:rsidRPr="00074E25">
        <w:rPr>
          <w:rFonts w:ascii="Arial" w:hAnsi="Arial" w:cs="Arial"/>
        </w:rPr>
        <w:br/>
      </w:r>
      <w:r w:rsidRPr="00074E25">
        <w:rPr>
          <w:rFonts w:ascii="Arial" w:hAnsi="Arial" w:cs="Arial"/>
        </w:rPr>
        <w:t>w postępowaniu, zgodnie z art. 139 ust. 1 u</w:t>
      </w:r>
      <w:r w:rsidR="0099096A" w:rsidRPr="00074E25">
        <w:rPr>
          <w:rFonts w:ascii="Arial" w:hAnsi="Arial" w:cs="Arial"/>
        </w:rPr>
        <w:t xml:space="preserve">stawy </w:t>
      </w:r>
      <w:r w:rsidRPr="00074E25">
        <w:rPr>
          <w:rFonts w:ascii="Arial" w:hAnsi="Arial" w:cs="Arial"/>
        </w:rPr>
        <w:t>Pzp (</w:t>
      </w:r>
      <w:r w:rsidRPr="00074E25">
        <w:rPr>
          <w:rFonts w:ascii="Arial" w:hAnsi="Arial" w:cs="Arial"/>
          <w:b/>
        </w:rPr>
        <w:t>tzw. procedura odwrócona</w:t>
      </w:r>
      <w:r w:rsidRPr="00074E25">
        <w:rPr>
          <w:rFonts w:ascii="Arial" w:hAnsi="Arial" w:cs="Arial"/>
        </w:rPr>
        <w:t>)</w:t>
      </w:r>
      <w:r w:rsidR="00416BE2" w:rsidRPr="00074E25">
        <w:rPr>
          <w:rFonts w:ascii="Arial" w:hAnsi="Arial" w:cs="Arial"/>
        </w:rPr>
        <w:t>.</w:t>
      </w:r>
    </w:p>
    <w:p w:rsidR="000B5A42" w:rsidRPr="00074E25" w:rsidRDefault="000B5A42" w:rsidP="009E1D38">
      <w:pPr>
        <w:pStyle w:val="Akapitzlist"/>
        <w:numPr>
          <w:ilvl w:val="0"/>
          <w:numId w:val="48"/>
        </w:numPr>
        <w:spacing w:after="0"/>
        <w:ind w:left="567" w:hanging="567"/>
        <w:jc w:val="both"/>
        <w:rPr>
          <w:rFonts w:ascii="Arial" w:hAnsi="Arial" w:cs="Arial"/>
          <w:b/>
          <w:bCs/>
          <w:u w:val="single"/>
        </w:rPr>
      </w:pPr>
      <w:r w:rsidRPr="00074E25">
        <w:rPr>
          <w:rFonts w:ascii="Arial" w:hAnsi="Arial" w:cs="Arial"/>
          <w:b/>
          <w:bCs/>
          <w:u w:val="single"/>
        </w:rPr>
        <w:t>W związku z zastosowaniem procedury, o której mowa w art. 139 ust. 1 u</w:t>
      </w:r>
      <w:r w:rsidR="0099096A" w:rsidRPr="00074E25">
        <w:rPr>
          <w:rFonts w:ascii="Arial" w:hAnsi="Arial" w:cs="Arial"/>
          <w:b/>
          <w:bCs/>
          <w:u w:val="single"/>
        </w:rPr>
        <w:t xml:space="preserve">stawy </w:t>
      </w:r>
      <w:r w:rsidRPr="00074E25">
        <w:rPr>
          <w:rFonts w:ascii="Arial" w:hAnsi="Arial" w:cs="Arial"/>
          <w:b/>
          <w:bCs/>
          <w:u w:val="single"/>
        </w:rPr>
        <w:t>Pzp, Zamawiający nie wymaga złożenia wraz z ofertą oświadczenia, o którym mowa w art. 125 ust. 1</w:t>
      </w:r>
      <w:r w:rsidR="0099096A" w:rsidRPr="00074E25">
        <w:rPr>
          <w:rFonts w:ascii="Arial" w:hAnsi="Arial" w:cs="Arial"/>
          <w:b/>
          <w:bCs/>
          <w:u w:val="single"/>
        </w:rPr>
        <w:t xml:space="preserve"> </w:t>
      </w:r>
      <w:r w:rsidRPr="00074E25">
        <w:rPr>
          <w:rFonts w:ascii="Arial" w:hAnsi="Arial" w:cs="Arial"/>
          <w:b/>
          <w:bCs/>
          <w:u w:val="single"/>
        </w:rPr>
        <w:t>u</w:t>
      </w:r>
      <w:r w:rsidR="0099096A" w:rsidRPr="00074E25">
        <w:rPr>
          <w:rFonts w:ascii="Arial" w:hAnsi="Arial" w:cs="Arial"/>
          <w:b/>
          <w:bCs/>
          <w:u w:val="single"/>
        </w:rPr>
        <w:t xml:space="preserve">stawy </w:t>
      </w:r>
      <w:r w:rsidRPr="00074E25">
        <w:rPr>
          <w:rFonts w:ascii="Arial" w:hAnsi="Arial" w:cs="Arial"/>
          <w:b/>
          <w:bCs/>
          <w:u w:val="single"/>
        </w:rPr>
        <w:t>Pzp (JEDZa).</w:t>
      </w:r>
    </w:p>
    <w:p w:rsidR="000B5A42" w:rsidRPr="00074E25" w:rsidRDefault="000B5A42" w:rsidP="00BC1A40">
      <w:pPr>
        <w:spacing w:after="0"/>
        <w:ind w:left="567"/>
        <w:jc w:val="both"/>
        <w:rPr>
          <w:rFonts w:ascii="Arial" w:hAnsi="Arial" w:cs="Arial"/>
          <w:bCs/>
        </w:rPr>
      </w:pPr>
      <w:bookmarkStart w:id="2" w:name="_Hlk86399277"/>
      <w:r w:rsidRPr="00074E25">
        <w:rPr>
          <w:rFonts w:ascii="Arial" w:hAnsi="Arial" w:cs="Arial"/>
          <w:b/>
          <w:bCs/>
          <w:u w:val="single"/>
        </w:rPr>
        <w:t>Zamawiający będzie żądał tego oświadczenia wyłącznie od wykonawcy, którego oferta zostanie najwyżej oceniona</w:t>
      </w:r>
      <w:bookmarkEnd w:id="2"/>
      <w:r w:rsidR="00D02823" w:rsidRPr="00074E25">
        <w:rPr>
          <w:rFonts w:ascii="Arial" w:hAnsi="Arial" w:cs="Arial"/>
          <w:b/>
          <w:bCs/>
          <w:u w:val="single"/>
        </w:rPr>
        <w:t xml:space="preserve"> (art. 139 ust. 2 ustawy Pzp)</w:t>
      </w:r>
      <w:r w:rsidRPr="00074E25">
        <w:rPr>
          <w:rFonts w:ascii="Arial" w:hAnsi="Arial" w:cs="Arial"/>
          <w:bCs/>
        </w:rPr>
        <w:t xml:space="preserve">. </w:t>
      </w:r>
    </w:p>
    <w:p w:rsidR="000B5A42" w:rsidRPr="00074E25" w:rsidRDefault="000B5A42" w:rsidP="009E1D38">
      <w:pPr>
        <w:pStyle w:val="Akapitzlist"/>
        <w:numPr>
          <w:ilvl w:val="0"/>
          <w:numId w:val="48"/>
        </w:numPr>
        <w:spacing w:after="0"/>
        <w:ind w:left="567" w:hanging="567"/>
        <w:jc w:val="both"/>
        <w:rPr>
          <w:rFonts w:ascii="Arial" w:hAnsi="Arial" w:cs="Arial"/>
        </w:rPr>
      </w:pPr>
      <w:r w:rsidRPr="00074E25">
        <w:rPr>
          <w:rFonts w:ascii="Arial" w:hAnsi="Arial" w:cs="Arial"/>
        </w:rPr>
        <w:t xml:space="preserve">Jeżeli wobec wykonawcy, którego oferta została najwyżej oceniona, zachodzą podstawy wykluczenia, wykonawca ten nie spełnia warunków udziału </w:t>
      </w:r>
      <w:r w:rsidR="00BC1A40" w:rsidRPr="00074E25">
        <w:rPr>
          <w:rFonts w:ascii="Arial" w:hAnsi="Arial" w:cs="Arial"/>
        </w:rPr>
        <w:br/>
      </w:r>
      <w:r w:rsidRPr="00074E25">
        <w:rPr>
          <w:rFonts w:ascii="Arial" w:hAnsi="Arial" w:cs="Arial"/>
        </w:rPr>
        <w:t xml:space="preserve">w postępowaniu, nie składa podmiotowych środków dowodowych lub oświadczenia, o którym mowa w art. 125 ust. 1, potwierdzających brak podstaw wykluczenia lub spełnianie warunków udziału w postępowaniu, zamawiający dokona ponownego badania i oceny ofert pozostałych wykonawców, a następnie dokona kwalifikacji podmiotowej wykonawcy, którego oferta została najwyżej oceniona, w zakresie braku podstaw wykluczenia oraz spełniania warunków udziału w postępowaniu. </w:t>
      </w:r>
    </w:p>
    <w:p w:rsidR="000B5A42" w:rsidRPr="00074E25" w:rsidRDefault="000B5A42" w:rsidP="009E1D38">
      <w:pPr>
        <w:pStyle w:val="Akapitzlist"/>
        <w:numPr>
          <w:ilvl w:val="0"/>
          <w:numId w:val="48"/>
        </w:numPr>
        <w:spacing w:after="0"/>
        <w:ind w:left="567" w:hanging="567"/>
        <w:jc w:val="both"/>
        <w:rPr>
          <w:rFonts w:ascii="Arial" w:hAnsi="Arial" w:cs="Arial"/>
        </w:rPr>
      </w:pPr>
      <w:r w:rsidRPr="00074E25">
        <w:rPr>
          <w:rFonts w:ascii="Arial" w:hAnsi="Arial" w:cs="Arial"/>
        </w:rPr>
        <w:t xml:space="preserve">Zamawiający kontynuuje procedurę ponownego badania i oceny ofert, o której </w:t>
      </w:r>
      <w:r w:rsidRPr="00160065">
        <w:rPr>
          <w:rFonts w:ascii="Arial" w:hAnsi="Arial" w:cs="Arial"/>
        </w:rPr>
        <w:t xml:space="preserve">mowa w pkt </w:t>
      </w:r>
      <w:r w:rsidR="0099096A" w:rsidRPr="00160065">
        <w:rPr>
          <w:rFonts w:ascii="Arial" w:hAnsi="Arial" w:cs="Arial"/>
        </w:rPr>
        <w:t>3.</w:t>
      </w:r>
      <w:r w:rsidRPr="00160065">
        <w:rPr>
          <w:rFonts w:ascii="Arial" w:hAnsi="Arial" w:cs="Arial"/>
        </w:rPr>
        <w:t xml:space="preserve">3) SWZ, w odniesieniu do ofert wykonawców pozostałych </w:t>
      </w:r>
      <w:r w:rsidR="00BC1A40" w:rsidRPr="00160065">
        <w:rPr>
          <w:rFonts w:ascii="Arial" w:hAnsi="Arial" w:cs="Arial"/>
        </w:rPr>
        <w:br/>
      </w:r>
      <w:r w:rsidRPr="00160065">
        <w:rPr>
          <w:rFonts w:ascii="Arial" w:hAnsi="Arial" w:cs="Arial"/>
        </w:rPr>
        <w:t>w postępowaniu, do momentu wyboru najkorzystniejszej oferty albo unieważnienia postępowania o udzielenie zamówienia</w:t>
      </w:r>
    </w:p>
    <w:p w:rsidR="00137637" w:rsidRPr="00074E25" w:rsidRDefault="00137637" w:rsidP="00137637">
      <w:pPr>
        <w:pStyle w:val="Akapitzlist"/>
        <w:numPr>
          <w:ilvl w:val="0"/>
          <w:numId w:val="2"/>
        </w:numPr>
        <w:spacing w:after="0"/>
        <w:jc w:val="both"/>
        <w:rPr>
          <w:rFonts w:ascii="Arial" w:hAnsi="Arial" w:cs="Arial"/>
        </w:rPr>
      </w:pPr>
      <w:r w:rsidRPr="00074E25">
        <w:rPr>
          <w:rFonts w:ascii="Arial" w:hAnsi="Arial" w:cs="Arial"/>
          <w:kern w:val="1"/>
          <w:lang w:eastAsia="zh-CN"/>
        </w:rPr>
        <w:lastRenderedPageBreak/>
        <w:t xml:space="preserve">Wstęp OBCOKRAJOWCÓW do obiektów wojskowych może być realizowany wyłącznie na podstawie POZWOLEŃ wydanych na zasadach określonych </w:t>
      </w:r>
      <w:r w:rsidRPr="00074E25">
        <w:rPr>
          <w:rFonts w:ascii="Arial" w:hAnsi="Arial" w:cs="Arial"/>
          <w:kern w:val="1"/>
          <w:lang w:eastAsia="zh-CN"/>
        </w:rPr>
        <w:br/>
        <w:t xml:space="preserve">w decyzji Nr 107/MON Ministra Obrony Narodowej z dnia 18 sierpnia 2021 r. </w:t>
      </w:r>
      <w:r w:rsidRPr="00074E25">
        <w:rPr>
          <w:rFonts w:ascii="Arial" w:hAnsi="Arial" w:cs="Arial"/>
          <w:kern w:val="1"/>
          <w:lang w:eastAsia="zh-CN"/>
        </w:rPr>
        <w:br/>
        <w:t>w sprawie organizowania współpracy międzynarodowej w resorcie obrony narodowej (Dz. Urz. MON z 2021 r. poz. 177).</w:t>
      </w:r>
    </w:p>
    <w:p w:rsidR="004027C0" w:rsidRPr="00074E25" w:rsidRDefault="00060383" w:rsidP="00610DE2">
      <w:pPr>
        <w:pStyle w:val="Akapitzlist"/>
        <w:numPr>
          <w:ilvl w:val="0"/>
          <w:numId w:val="2"/>
        </w:numPr>
        <w:spacing w:after="0"/>
        <w:jc w:val="both"/>
        <w:rPr>
          <w:rFonts w:ascii="Arial" w:hAnsi="Arial" w:cs="Arial"/>
        </w:rPr>
      </w:pPr>
      <w:r w:rsidRPr="00074E25">
        <w:rPr>
          <w:rFonts w:ascii="Arial" w:hAnsi="Arial" w:cs="Aria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r., str. 1), dalej “RODO”, Zamawiający informuje, że: </w:t>
      </w:r>
    </w:p>
    <w:p w:rsidR="004027C0" w:rsidRPr="00074E25" w:rsidRDefault="00060383" w:rsidP="00E338CD">
      <w:pPr>
        <w:pStyle w:val="Akapitzlist"/>
        <w:numPr>
          <w:ilvl w:val="0"/>
          <w:numId w:val="7"/>
        </w:numPr>
        <w:spacing w:after="0"/>
        <w:ind w:left="851" w:hanging="425"/>
        <w:jc w:val="both"/>
        <w:rPr>
          <w:rFonts w:ascii="Arial" w:hAnsi="Arial" w:cs="Arial"/>
        </w:rPr>
      </w:pPr>
      <w:r w:rsidRPr="00074E25">
        <w:rPr>
          <w:rFonts w:ascii="Arial" w:hAnsi="Arial" w:cs="Arial"/>
        </w:rPr>
        <w:t>Administratorem Pani/Pana danych osobowyc</w:t>
      </w:r>
      <w:r w:rsidR="008B66BF" w:rsidRPr="00074E25">
        <w:rPr>
          <w:rFonts w:ascii="Arial" w:hAnsi="Arial" w:cs="Arial"/>
        </w:rPr>
        <w:t>h jest</w:t>
      </w:r>
      <w:r w:rsidR="003B1600" w:rsidRPr="00074E25">
        <w:rPr>
          <w:rFonts w:ascii="Arial" w:hAnsi="Arial" w:cs="Arial"/>
        </w:rPr>
        <w:t xml:space="preserve"> </w:t>
      </w:r>
      <w:r w:rsidRPr="00074E25">
        <w:rPr>
          <w:rFonts w:ascii="Arial" w:hAnsi="Arial" w:cs="Arial"/>
        </w:rPr>
        <w:t xml:space="preserve"> 32 Wojskow</w:t>
      </w:r>
      <w:r w:rsidR="003B1600" w:rsidRPr="00074E25">
        <w:rPr>
          <w:rFonts w:ascii="Arial" w:hAnsi="Arial" w:cs="Arial"/>
        </w:rPr>
        <w:t>y</w:t>
      </w:r>
      <w:r w:rsidRPr="00074E25">
        <w:rPr>
          <w:rFonts w:ascii="Arial" w:hAnsi="Arial" w:cs="Arial"/>
        </w:rPr>
        <w:t xml:space="preserve"> Oddział Gospodarcz</w:t>
      </w:r>
      <w:r w:rsidR="003B1600" w:rsidRPr="00074E25">
        <w:rPr>
          <w:rFonts w:ascii="Arial" w:hAnsi="Arial" w:cs="Arial"/>
        </w:rPr>
        <w:t>y</w:t>
      </w:r>
      <w:r w:rsidRPr="00074E25">
        <w:rPr>
          <w:rFonts w:ascii="Arial" w:hAnsi="Arial" w:cs="Arial"/>
        </w:rPr>
        <w:t xml:space="preserve"> w Zamościu, ul. Wojska Polskiego 2F, 22 – 400 Zamość;</w:t>
      </w:r>
    </w:p>
    <w:p w:rsidR="004027C0" w:rsidRPr="00074E25" w:rsidRDefault="00060383" w:rsidP="00E338CD">
      <w:pPr>
        <w:pStyle w:val="Akapitzlist"/>
        <w:numPr>
          <w:ilvl w:val="0"/>
          <w:numId w:val="7"/>
        </w:numPr>
        <w:spacing w:after="0"/>
        <w:ind w:left="851" w:hanging="425"/>
        <w:jc w:val="both"/>
        <w:rPr>
          <w:rStyle w:val="Hipercze"/>
          <w:rFonts w:ascii="Arial" w:hAnsi="Arial" w:cs="Arial"/>
          <w:color w:val="auto"/>
        </w:rPr>
      </w:pPr>
      <w:r w:rsidRPr="00074E25">
        <w:rPr>
          <w:rFonts w:ascii="Arial" w:hAnsi="Arial" w:cs="Arial"/>
        </w:rPr>
        <w:t xml:space="preserve">Inspektor ochrony danych osobowych w 32 Wojskowym Oddziale Gospodarczym w Zamościu kontakt e-mail: </w:t>
      </w:r>
      <w:hyperlink r:id="rId11" w:history="1">
        <w:r w:rsidR="003B1600" w:rsidRPr="00074E25">
          <w:rPr>
            <w:rStyle w:val="Hipercze"/>
            <w:rFonts w:ascii="Arial" w:hAnsi="Arial" w:cs="Arial"/>
            <w:color w:val="auto"/>
          </w:rPr>
          <w:t>32wog.iod@ron.mil.pl</w:t>
        </w:r>
      </w:hyperlink>
      <w:r w:rsidRPr="00074E25">
        <w:rPr>
          <w:rStyle w:val="Hipercze"/>
          <w:rFonts w:ascii="Arial" w:hAnsi="Arial" w:cs="Arial"/>
          <w:color w:val="auto"/>
        </w:rPr>
        <w:t>;</w:t>
      </w:r>
    </w:p>
    <w:p w:rsidR="008202AE" w:rsidRPr="00865B2C" w:rsidRDefault="00060383" w:rsidP="008202AE">
      <w:pPr>
        <w:spacing w:after="0"/>
        <w:jc w:val="both"/>
        <w:rPr>
          <w:rFonts w:ascii="Arial" w:hAnsi="Arial" w:cs="Arial"/>
          <w:b/>
        </w:rPr>
      </w:pPr>
      <w:r w:rsidRPr="00074E25">
        <w:rPr>
          <w:rFonts w:ascii="Arial" w:hAnsi="Arial" w:cs="Arial"/>
        </w:rPr>
        <w:t>Pani/Pana dane osobowe przetwarzane będą na podstawie art. 6 ust. 1 lit.</w:t>
      </w:r>
      <w:r w:rsidR="00654B3B" w:rsidRPr="00074E25">
        <w:rPr>
          <w:rFonts w:ascii="Arial" w:hAnsi="Arial" w:cs="Arial"/>
        </w:rPr>
        <w:t xml:space="preserve"> </w:t>
      </w:r>
      <w:r w:rsidRPr="00074E25">
        <w:rPr>
          <w:rFonts w:ascii="Arial" w:hAnsi="Arial" w:cs="Arial"/>
        </w:rPr>
        <w:t xml:space="preserve">c RODO </w:t>
      </w:r>
      <w:r w:rsidR="008202AE">
        <w:rPr>
          <w:rFonts w:ascii="Arial" w:hAnsi="Arial" w:cs="Arial"/>
        </w:rPr>
        <w:t xml:space="preserve">               </w:t>
      </w:r>
      <w:r w:rsidRPr="00074E25">
        <w:rPr>
          <w:rFonts w:ascii="Arial" w:hAnsi="Arial" w:cs="Arial"/>
        </w:rPr>
        <w:t xml:space="preserve">w celu związanym z postępowaniem o udzielenie zamówienia publicznego pod nazwą: </w:t>
      </w:r>
      <w:bookmarkStart w:id="3" w:name="_Hlk189633834"/>
      <w:bookmarkStart w:id="4" w:name="_Hlk191458084"/>
      <w:r w:rsidR="00782825" w:rsidRPr="00865B2C">
        <w:rPr>
          <w:rFonts w:ascii="Arial" w:hAnsi="Arial" w:cs="Arial"/>
          <w:b/>
        </w:rPr>
        <w:t xml:space="preserve">Dostawa </w:t>
      </w:r>
      <w:r w:rsidR="008202AE" w:rsidRPr="00865B2C">
        <w:rPr>
          <w:rFonts w:ascii="Arial" w:hAnsi="Arial" w:cs="Arial"/>
          <w:b/>
        </w:rPr>
        <w:t>środków czystości</w:t>
      </w:r>
      <w:r w:rsidR="00C555B0" w:rsidRPr="00865B2C">
        <w:rPr>
          <w:rFonts w:ascii="Arial" w:hAnsi="Arial" w:cs="Arial"/>
          <w:b/>
        </w:rPr>
        <w:t>; dostawa</w:t>
      </w:r>
      <w:r w:rsidR="004A0E62" w:rsidRPr="00865B2C">
        <w:rPr>
          <w:rFonts w:ascii="Arial" w:hAnsi="Arial" w:cs="Arial"/>
          <w:b/>
        </w:rPr>
        <w:t xml:space="preserve"> past i proszków czyszczących </w:t>
      </w:r>
      <w:r w:rsidR="00DF2BD7" w:rsidRPr="00865B2C">
        <w:rPr>
          <w:rFonts w:ascii="Arial" w:hAnsi="Arial" w:cs="Arial"/>
          <w:b/>
        </w:rPr>
        <w:t xml:space="preserve">                               </w:t>
      </w:r>
      <w:r w:rsidR="004A0E62" w:rsidRPr="00865B2C">
        <w:rPr>
          <w:rFonts w:ascii="Arial" w:hAnsi="Arial" w:cs="Arial"/>
          <w:b/>
        </w:rPr>
        <w:t>oraz przedmiotów i środków higieny osobiste</w:t>
      </w:r>
      <w:r w:rsidR="00220B49" w:rsidRPr="00865B2C">
        <w:rPr>
          <w:rFonts w:ascii="Arial" w:hAnsi="Arial" w:cs="Arial"/>
          <w:b/>
        </w:rPr>
        <w:t>j</w:t>
      </w:r>
      <w:r w:rsidR="00DC0237" w:rsidRPr="00865B2C">
        <w:rPr>
          <w:rFonts w:ascii="Arial" w:hAnsi="Arial" w:cs="Arial"/>
          <w:b/>
        </w:rPr>
        <w:t>; dostawa środków i materiałów do utrzymania czystości i drobnego sprzętu gospodarczego</w:t>
      </w:r>
      <w:r w:rsidR="00C555B0" w:rsidRPr="00865B2C">
        <w:rPr>
          <w:rFonts w:ascii="Arial" w:hAnsi="Arial" w:cs="Arial"/>
          <w:b/>
        </w:rPr>
        <w:t xml:space="preserve">; dostawa </w:t>
      </w:r>
      <w:r w:rsidR="00C555B0" w:rsidRPr="00865B2C">
        <w:rPr>
          <w:rFonts w:ascii="Arial" w:hAnsi="Arial" w:cs="Arial"/>
          <w:b/>
          <w:lang w:eastAsia="ar-SA"/>
        </w:rPr>
        <w:t>środków czyszczących i polerujących</w:t>
      </w:r>
      <w:r w:rsidR="00DC0237" w:rsidRPr="00865B2C">
        <w:rPr>
          <w:rFonts w:ascii="Arial" w:hAnsi="Arial" w:cs="Arial"/>
          <w:b/>
          <w:lang w:eastAsia="ar-SA"/>
        </w:rPr>
        <w:t xml:space="preserve">, </w:t>
      </w:r>
      <w:r w:rsidR="008202AE" w:rsidRPr="00865B2C">
        <w:rPr>
          <w:rFonts w:ascii="Arial" w:hAnsi="Arial" w:cs="Arial"/>
          <w:b/>
        </w:rPr>
        <w:t>w zakresie 4 (czterech) nw. części:</w:t>
      </w:r>
    </w:p>
    <w:p w:rsidR="008202AE" w:rsidRPr="00865B2C" w:rsidRDefault="008202AE" w:rsidP="009E1D38">
      <w:pPr>
        <w:pStyle w:val="Akapitzlist"/>
        <w:numPr>
          <w:ilvl w:val="0"/>
          <w:numId w:val="76"/>
        </w:numPr>
        <w:spacing w:after="0"/>
        <w:jc w:val="both"/>
        <w:rPr>
          <w:rFonts w:ascii="Arial" w:hAnsi="Arial" w:cs="Arial"/>
          <w:b/>
        </w:rPr>
      </w:pPr>
      <w:r w:rsidRPr="00865B2C">
        <w:rPr>
          <w:rFonts w:ascii="Arial" w:hAnsi="Arial" w:cs="Arial"/>
          <w:b/>
        </w:rPr>
        <w:t xml:space="preserve">CZĘŚCI NR 1 - dostawa środków czystości wraz z rozładunkiem </w:t>
      </w:r>
      <w:r w:rsidR="00DF2BD7" w:rsidRPr="00865B2C">
        <w:rPr>
          <w:rFonts w:ascii="Arial" w:hAnsi="Arial" w:cs="Arial"/>
          <w:b/>
        </w:rPr>
        <w:t xml:space="preserve">                            </w:t>
      </w:r>
      <w:r w:rsidRPr="00865B2C">
        <w:rPr>
          <w:rFonts w:ascii="Arial" w:hAnsi="Arial" w:cs="Arial"/>
          <w:b/>
        </w:rPr>
        <w:t>do magazynu  32 Wojskowego Oddziału Gospodarczego w Zamościu</w:t>
      </w:r>
      <w:r w:rsidR="005D3C03" w:rsidRPr="00865B2C">
        <w:rPr>
          <w:rFonts w:ascii="Arial" w:hAnsi="Arial" w:cs="Arial"/>
          <w:b/>
          <w:i/>
        </w:rPr>
        <w:t>;</w:t>
      </w:r>
      <w:r w:rsidR="00ED0214" w:rsidRPr="00865B2C">
        <w:rPr>
          <w:rFonts w:ascii="Arial" w:hAnsi="Arial" w:cs="Arial"/>
          <w:b/>
          <w:i/>
        </w:rPr>
        <w:t xml:space="preserve"> (</w:t>
      </w:r>
      <w:r w:rsidR="005D3C03" w:rsidRPr="00865B2C">
        <w:rPr>
          <w:rFonts w:ascii="Arial" w:hAnsi="Arial" w:cs="Arial"/>
          <w:b/>
          <w:i/>
        </w:rPr>
        <w:t>służba</w:t>
      </w:r>
      <w:r w:rsidR="00ED0214" w:rsidRPr="00865B2C">
        <w:rPr>
          <w:rFonts w:ascii="Arial" w:hAnsi="Arial" w:cs="Arial"/>
          <w:b/>
          <w:i/>
        </w:rPr>
        <w:t xml:space="preserve"> żywnościowa)</w:t>
      </w:r>
      <w:r w:rsidR="00DF2BD7" w:rsidRPr="00865B2C">
        <w:rPr>
          <w:rFonts w:ascii="Arial" w:hAnsi="Arial" w:cs="Arial"/>
          <w:b/>
          <w:i/>
        </w:rPr>
        <w:t xml:space="preserve">; </w:t>
      </w:r>
    </w:p>
    <w:p w:rsidR="008202AE" w:rsidRPr="00865B2C" w:rsidRDefault="008202AE" w:rsidP="009E1D38">
      <w:pPr>
        <w:pStyle w:val="Akapitzlist"/>
        <w:numPr>
          <w:ilvl w:val="0"/>
          <w:numId w:val="76"/>
        </w:numPr>
        <w:spacing w:after="0"/>
        <w:jc w:val="both"/>
        <w:rPr>
          <w:rFonts w:ascii="Arial" w:eastAsia="Times New Roman" w:hAnsi="Arial" w:cs="Arial"/>
          <w:b/>
          <w:i/>
          <w:lang w:eastAsia="pl-PL"/>
        </w:rPr>
      </w:pPr>
      <w:r w:rsidRPr="00865B2C">
        <w:rPr>
          <w:rFonts w:ascii="Arial" w:hAnsi="Arial" w:cs="Arial"/>
          <w:b/>
        </w:rPr>
        <w:t>CZĘŚCI NR 2 -</w:t>
      </w:r>
      <w:r w:rsidR="009E3B80" w:rsidRPr="00865B2C">
        <w:rPr>
          <w:rFonts w:ascii="Arial" w:hAnsi="Arial" w:cs="Arial"/>
          <w:b/>
        </w:rPr>
        <w:t xml:space="preserve"> </w:t>
      </w:r>
      <w:r w:rsidRPr="00865B2C">
        <w:rPr>
          <w:rFonts w:ascii="Arial" w:hAnsi="Arial" w:cs="Arial"/>
          <w:b/>
        </w:rPr>
        <w:t xml:space="preserve">dostawa fabrycznie nowych wyrobów: past i proszków czyszczących oraz przedmiotów i środków higieny osobistej wraz </w:t>
      </w:r>
      <w:r w:rsidR="00DF2BD7" w:rsidRPr="00865B2C">
        <w:rPr>
          <w:rFonts w:ascii="Arial" w:hAnsi="Arial" w:cs="Arial"/>
          <w:b/>
        </w:rPr>
        <w:t xml:space="preserve">                                </w:t>
      </w:r>
      <w:r w:rsidRPr="00865B2C">
        <w:rPr>
          <w:rFonts w:ascii="Arial" w:hAnsi="Arial" w:cs="Arial"/>
          <w:b/>
        </w:rPr>
        <w:t>z transportem i rozładunkiem do</w:t>
      </w:r>
      <w:r w:rsidR="003E65A7" w:rsidRPr="00865B2C">
        <w:rPr>
          <w:rFonts w:ascii="Arial" w:hAnsi="Arial" w:cs="Arial"/>
          <w:b/>
        </w:rPr>
        <w:t xml:space="preserve"> </w:t>
      </w:r>
      <w:r w:rsidRPr="00865B2C">
        <w:rPr>
          <w:rFonts w:ascii="Arial" w:hAnsi="Arial" w:cs="Arial"/>
          <w:b/>
        </w:rPr>
        <w:t>magazynów zamawiającego</w:t>
      </w:r>
      <w:r w:rsidR="00160A77" w:rsidRPr="00865B2C">
        <w:rPr>
          <w:rFonts w:ascii="Arial" w:hAnsi="Arial" w:cs="Arial"/>
          <w:b/>
        </w:rPr>
        <w:t>;</w:t>
      </w:r>
      <w:r w:rsidR="00DF2BD7" w:rsidRPr="00865B2C">
        <w:rPr>
          <w:rFonts w:ascii="Arial" w:hAnsi="Arial" w:cs="Arial"/>
          <w:b/>
        </w:rPr>
        <w:t xml:space="preserve"> </w:t>
      </w:r>
      <w:r w:rsidR="005D3C03" w:rsidRPr="00865B2C">
        <w:rPr>
          <w:rFonts w:ascii="Arial" w:hAnsi="Arial" w:cs="Arial"/>
          <w:b/>
          <w:i/>
        </w:rPr>
        <w:t>(</w:t>
      </w:r>
      <w:r w:rsidR="00DF2BD7" w:rsidRPr="00865B2C">
        <w:rPr>
          <w:rFonts w:ascii="Arial" w:hAnsi="Arial" w:cs="Arial"/>
          <w:b/>
          <w:i/>
        </w:rPr>
        <w:t>służba</w:t>
      </w:r>
      <w:r w:rsidR="005D3C03" w:rsidRPr="00865B2C">
        <w:rPr>
          <w:rFonts w:ascii="Arial" w:hAnsi="Arial" w:cs="Arial"/>
          <w:b/>
          <w:i/>
        </w:rPr>
        <w:t xml:space="preserve"> mundurowa)</w:t>
      </w:r>
      <w:r w:rsidR="00DF2BD7" w:rsidRPr="00865B2C">
        <w:rPr>
          <w:rFonts w:ascii="Arial" w:hAnsi="Arial" w:cs="Arial"/>
          <w:b/>
          <w:i/>
        </w:rPr>
        <w:t>;</w:t>
      </w:r>
    </w:p>
    <w:p w:rsidR="00DF2BD7" w:rsidRPr="00865B2C" w:rsidRDefault="00AF2FAE" w:rsidP="009E1D38">
      <w:pPr>
        <w:pStyle w:val="Akapitzlist"/>
        <w:numPr>
          <w:ilvl w:val="0"/>
          <w:numId w:val="76"/>
        </w:numPr>
        <w:spacing w:after="0"/>
        <w:jc w:val="both"/>
        <w:rPr>
          <w:rFonts w:ascii="Arial" w:hAnsi="Arial" w:cs="Arial"/>
          <w:b/>
        </w:rPr>
      </w:pPr>
      <w:r w:rsidRPr="00865B2C">
        <w:rPr>
          <w:rFonts w:ascii="Arial" w:hAnsi="Arial" w:cs="Arial"/>
          <w:b/>
        </w:rPr>
        <w:t xml:space="preserve">CZĘŚCI NR 3 </w:t>
      </w:r>
      <w:r w:rsidR="00DF2BD7" w:rsidRPr="00865B2C">
        <w:rPr>
          <w:rFonts w:ascii="Arial" w:hAnsi="Arial" w:cs="Arial"/>
          <w:b/>
        </w:rPr>
        <w:t>–</w:t>
      </w:r>
      <w:r w:rsidR="00064517" w:rsidRPr="00865B2C">
        <w:rPr>
          <w:rFonts w:ascii="Arial" w:hAnsi="Arial" w:cs="Arial"/>
          <w:b/>
        </w:rPr>
        <w:t xml:space="preserve"> </w:t>
      </w:r>
      <w:r w:rsidR="00DF2BD7" w:rsidRPr="00865B2C">
        <w:rPr>
          <w:rFonts w:ascii="Arial" w:hAnsi="Arial" w:cs="Arial"/>
          <w:b/>
        </w:rPr>
        <w:t>dostawa środków i materiałów do utrzymania czystości                                   i  drobnego sprzętu gospodarczego wraz transportem i rozładunkiem do                        magazynów  zamawiającego; (</w:t>
      </w:r>
      <w:r w:rsidR="00DF2BD7" w:rsidRPr="00865B2C">
        <w:rPr>
          <w:rFonts w:ascii="Arial" w:hAnsi="Arial" w:cs="Arial"/>
          <w:b/>
          <w:i/>
        </w:rPr>
        <w:t>Infrastruktura/sekcja SGKiE)</w:t>
      </w:r>
      <w:r w:rsidR="00DF2BD7" w:rsidRPr="00865B2C">
        <w:rPr>
          <w:rFonts w:ascii="Arial" w:hAnsi="Arial" w:cs="Arial"/>
          <w:b/>
        </w:rPr>
        <w:t>;</w:t>
      </w:r>
    </w:p>
    <w:p w:rsidR="008202AE" w:rsidRPr="00220B49" w:rsidRDefault="0001766E" w:rsidP="009E1D38">
      <w:pPr>
        <w:pStyle w:val="Akapitzlist"/>
        <w:numPr>
          <w:ilvl w:val="0"/>
          <w:numId w:val="76"/>
        </w:numPr>
        <w:spacing w:after="0"/>
        <w:jc w:val="both"/>
        <w:rPr>
          <w:rFonts w:ascii="Arial" w:hAnsi="Arial" w:cs="Arial"/>
          <w:b/>
        </w:rPr>
      </w:pPr>
      <w:r w:rsidRPr="00865B2C">
        <w:rPr>
          <w:rFonts w:ascii="Arial" w:hAnsi="Arial" w:cs="Arial"/>
          <w:b/>
        </w:rPr>
        <w:t xml:space="preserve">CZĘŚCI NR 4 - dostawa </w:t>
      </w:r>
      <w:r w:rsidR="00DC62B1" w:rsidRPr="00865B2C">
        <w:rPr>
          <w:rFonts w:ascii="Arial" w:hAnsi="Arial" w:cs="Arial"/>
          <w:b/>
        </w:rPr>
        <w:t xml:space="preserve">fabrycznie nowych wyrobów: </w:t>
      </w:r>
      <w:r w:rsidR="00DC62B1" w:rsidRPr="00865B2C">
        <w:rPr>
          <w:rFonts w:ascii="Arial" w:hAnsi="Arial" w:cs="Arial"/>
          <w:b/>
          <w:lang w:eastAsia="ar-SA"/>
        </w:rPr>
        <w:t xml:space="preserve">„Środki czyszczące </w:t>
      </w:r>
      <w:r w:rsidR="00DC0237" w:rsidRPr="00865B2C">
        <w:rPr>
          <w:rFonts w:ascii="Arial" w:hAnsi="Arial" w:cs="Arial"/>
          <w:b/>
          <w:lang w:eastAsia="ar-SA"/>
        </w:rPr>
        <w:t xml:space="preserve">                 </w:t>
      </w:r>
      <w:r w:rsidR="00DC62B1" w:rsidRPr="00865B2C">
        <w:rPr>
          <w:rFonts w:ascii="Arial" w:hAnsi="Arial" w:cs="Arial"/>
          <w:b/>
          <w:lang w:eastAsia="ar-SA"/>
        </w:rPr>
        <w:t xml:space="preserve">i polerujące” </w:t>
      </w:r>
      <w:r w:rsidR="00DC62B1" w:rsidRPr="00865B2C">
        <w:rPr>
          <w:rFonts w:ascii="Arial" w:hAnsi="Arial" w:cs="Arial"/>
          <w:b/>
        </w:rPr>
        <w:t xml:space="preserve">wraz z transportem i rozładunkiem do magazynu </w:t>
      </w:r>
      <w:r w:rsidR="00601BF9">
        <w:rPr>
          <w:rFonts w:ascii="Arial" w:hAnsi="Arial" w:cs="Arial"/>
          <w:b/>
        </w:rPr>
        <w:t>z</w:t>
      </w:r>
      <w:r w:rsidR="00DC62B1" w:rsidRPr="00865B2C">
        <w:rPr>
          <w:rFonts w:ascii="Arial" w:hAnsi="Arial" w:cs="Arial"/>
          <w:b/>
        </w:rPr>
        <w:t>amawiającego</w:t>
      </w:r>
      <w:r w:rsidR="00DF2BD7" w:rsidRPr="00865B2C">
        <w:rPr>
          <w:rFonts w:ascii="Arial" w:hAnsi="Arial" w:cs="Arial"/>
          <w:b/>
        </w:rPr>
        <w:t xml:space="preserve"> </w:t>
      </w:r>
      <w:r w:rsidR="00DF2BD7" w:rsidRPr="00865B2C">
        <w:rPr>
          <w:rFonts w:ascii="Arial" w:hAnsi="Arial" w:cs="Arial"/>
          <w:b/>
          <w:i/>
        </w:rPr>
        <w:t>(</w:t>
      </w:r>
      <w:r w:rsidR="00DF2BD7" w:rsidRPr="00DF2BD7">
        <w:rPr>
          <w:rFonts w:ascii="Arial" w:hAnsi="Arial" w:cs="Arial"/>
          <w:b/>
          <w:i/>
        </w:rPr>
        <w:t>służba czołgowo- samochodowa)</w:t>
      </w:r>
      <w:r w:rsidR="00DF2BD7">
        <w:rPr>
          <w:rFonts w:ascii="Arial" w:hAnsi="Arial" w:cs="Arial"/>
          <w:b/>
        </w:rPr>
        <w:t>;</w:t>
      </w:r>
    </w:p>
    <w:p w:rsidR="004027C0" w:rsidRPr="006270F4" w:rsidRDefault="00F87F45" w:rsidP="008202AE">
      <w:pPr>
        <w:spacing w:after="0"/>
        <w:jc w:val="both"/>
        <w:rPr>
          <w:rFonts w:ascii="Arial" w:hAnsi="Arial" w:cs="Arial"/>
        </w:rPr>
      </w:pPr>
      <w:r w:rsidRPr="00220B49">
        <w:rPr>
          <w:rFonts w:ascii="Arial" w:hAnsi="Arial" w:cs="Arial"/>
          <w:b/>
        </w:rPr>
        <w:t>Nr sprawy ZP/</w:t>
      </w:r>
      <w:r w:rsidR="002A3AFB" w:rsidRPr="00220B49">
        <w:rPr>
          <w:rFonts w:ascii="Arial" w:hAnsi="Arial" w:cs="Arial"/>
          <w:b/>
        </w:rPr>
        <w:t>P</w:t>
      </w:r>
      <w:r w:rsidR="00E81F7B" w:rsidRPr="00220B49">
        <w:rPr>
          <w:rFonts w:ascii="Arial" w:hAnsi="Arial" w:cs="Arial"/>
          <w:b/>
        </w:rPr>
        <w:t>N</w:t>
      </w:r>
      <w:r w:rsidRPr="00220B49">
        <w:rPr>
          <w:rFonts w:ascii="Arial" w:hAnsi="Arial" w:cs="Arial"/>
          <w:b/>
        </w:rPr>
        <w:t>/</w:t>
      </w:r>
      <w:r w:rsidR="006270F4" w:rsidRPr="00220B49">
        <w:rPr>
          <w:rFonts w:ascii="Arial" w:hAnsi="Arial" w:cs="Arial"/>
          <w:b/>
        </w:rPr>
        <w:t>5</w:t>
      </w:r>
      <w:r w:rsidR="004534AE" w:rsidRPr="00220B49">
        <w:rPr>
          <w:rFonts w:ascii="Arial" w:hAnsi="Arial" w:cs="Arial"/>
          <w:b/>
        </w:rPr>
        <w:t>/202</w:t>
      </w:r>
      <w:r w:rsidR="00981797" w:rsidRPr="00220B49">
        <w:rPr>
          <w:rFonts w:ascii="Arial" w:hAnsi="Arial" w:cs="Arial"/>
          <w:b/>
        </w:rPr>
        <w:t>5</w:t>
      </w:r>
      <w:bookmarkEnd w:id="3"/>
      <w:r w:rsidR="00060383" w:rsidRPr="00220B49">
        <w:rPr>
          <w:rFonts w:ascii="Arial" w:hAnsi="Arial" w:cs="Arial"/>
          <w:b/>
        </w:rPr>
        <w:t>,</w:t>
      </w:r>
      <w:r w:rsidR="002C5C1E" w:rsidRPr="00220B49">
        <w:rPr>
          <w:rFonts w:ascii="Arial" w:hAnsi="Arial" w:cs="Arial"/>
          <w:b/>
        </w:rPr>
        <w:t xml:space="preserve"> </w:t>
      </w:r>
      <w:r w:rsidR="00060383" w:rsidRPr="006270F4">
        <w:rPr>
          <w:rFonts w:ascii="Arial" w:hAnsi="Arial" w:cs="Arial"/>
        </w:rPr>
        <w:t>prowadzonym</w:t>
      </w:r>
      <w:r w:rsidR="002C5C1E" w:rsidRPr="006270F4">
        <w:rPr>
          <w:rFonts w:ascii="Arial" w:hAnsi="Arial" w:cs="Arial"/>
        </w:rPr>
        <w:t xml:space="preserve"> </w:t>
      </w:r>
      <w:r w:rsidR="00654B3B" w:rsidRPr="006270F4">
        <w:rPr>
          <w:rFonts w:ascii="Arial" w:hAnsi="Arial" w:cs="Arial"/>
        </w:rPr>
        <w:t xml:space="preserve">w trybie </w:t>
      </w:r>
      <w:r w:rsidR="00573467" w:rsidRPr="006270F4">
        <w:rPr>
          <w:rFonts w:ascii="Arial" w:hAnsi="Arial" w:cs="Arial"/>
        </w:rPr>
        <w:t xml:space="preserve">przetargu nieograniczonego </w:t>
      </w:r>
      <w:r w:rsidR="00B50072" w:rsidRPr="006270F4">
        <w:rPr>
          <w:rFonts w:ascii="Arial" w:hAnsi="Arial" w:cs="Arial"/>
        </w:rPr>
        <w:t xml:space="preserve">art. </w:t>
      </w:r>
      <w:r w:rsidR="00E81F7B" w:rsidRPr="006270F4">
        <w:rPr>
          <w:rFonts w:ascii="Arial" w:hAnsi="Arial" w:cs="Arial"/>
        </w:rPr>
        <w:t>132</w:t>
      </w:r>
      <w:r w:rsidR="00B50072" w:rsidRPr="006270F4">
        <w:rPr>
          <w:rFonts w:ascii="Arial" w:hAnsi="Arial" w:cs="Arial"/>
        </w:rPr>
        <w:t xml:space="preserve"> </w:t>
      </w:r>
      <w:bookmarkEnd w:id="4"/>
      <w:r w:rsidR="00B50072" w:rsidRPr="006270F4">
        <w:rPr>
          <w:rFonts w:ascii="Arial" w:hAnsi="Arial" w:cs="Arial"/>
        </w:rPr>
        <w:t>ustawy z dnia 11 września 2019 r. - Prawo za</w:t>
      </w:r>
      <w:r w:rsidR="00E81F7B" w:rsidRPr="006270F4">
        <w:rPr>
          <w:rFonts w:ascii="Arial" w:hAnsi="Arial" w:cs="Arial"/>
        </w:rPr>
        <w:t>mówień publicznych (Dz. U. z 202</w:t>
      </w:r>
      <w:r w:rsidR="00981797" w:rsidRPr="006270F4">
        <w:rPr>
          <w:rFonts w:ascii="Arial" w:hAnsi="Arial" w:cs="Arial"/>
        </w:rPr>
        <w:t xml:space="preserve">4 </w:t>
      </w:r>
      <w:r w:rsidR="00621BD9" w:rsidRPr="006270F4">
        <w:rPr>
          <w:rFonts w:ascii="Arial" w:hAnsi="Arial" w:cs="Arial"/>
        </w:rPr>
        <w:t>r</w:t>
      </w:r>
      <w:r w:rsidR="00B50072" w:rsidRPr="006270F4">
        <w:rPr>
          <w:rFonts w:ascii="Arial" w:hAnsi="Arial" w:cs="Arial"/>
        </w:rPr>
        <w:t xml:space="preserve">. poz. </w:t>
      </w:r>
      <w:r w:rsidR="00981797" w:rsidRPr="006270F4">
        <w:rPr>
          <w:rFonts w:ascii="Arial" w:hAnsi="Arial" w:cs="Arial"/>
        </w:rPr>
        <w:t>1320 t. j.</w:t>
      </w:r>
      <w:r w:rsidR="00F43B15" w:rsidRPr="006270F4">
        <w:rPr>
          <w:rFonts w:ascii="Arial" w:hAnsi="Arial" w:cs="Arial"/>
        </w:rPr>
        <w:t>)</w:t>
      </w:r>
      <w:r w:rsidR="00060383" w:rsidRPr="006270F4">
        <w:rPr>
          <w:rFonts w:ascii="Arial" w:hAnsi="Arial" w:cs="Arial"/>
        </w:rPr>
        <w:t xml:space="preserve"> </w:t>
      </w:r>
    </w:p>
    <w:p w:rsidR="003B1600" w:rsidRPr="002A1AA9" w:rsidRDefault="003B1600" w:rsidP="00C37210">
      <w:pPr>
        <w:pStyle w:val="Akapitzlist"/>
        <w:numPr>
          <w:ilvl w:val="0"/>
          <w:numId w:val="7"/>
        </w:numPr>
        <w:spacing w:after="0"/>
        <w:ind w:left="851" w:hanging="425"/>
        <w:jc w:val="both"/>
        <w:rPr>
          <w:rFonts w:ascii="Arial" w:hAnsi="Arial" w:cs="Arial"/>
        </w:rPr>
      </w:pPr>
      <w:r w:rsidRPr="002A1AA9">
        <w:rPr>
          <w:rFonts w:ascii="Arial" w:hAnsi="Arial" w:cs="Arial"/>
        </w:rPr>
        <w:t>odbiorcami Pani/Pana danych osobowych będą osoby lub podmioty, którym udostępniona zostanie dokumentacja postępowania w oparciu o art. 18 oraz art. 74 ustawy z dnia 11 września 2019 r. – Prawo zamówień publicznych (</w:t>
      </w:r>
      <w:r w:rsidR="00E81F7B" w:rsidRPr="002A1AA9">
        <w:rPr>
          <w:rFonts w:ascii="Arial" w:hAnsi="Arial" w:cs="Arial"/>
        </w:rPr>
        <w:t>Dz. U. z 202</w:t>
      </w:r>
      <w:r w:rsidR="00981797" w:rsidRPr="002A1AA9">
        <w:rPr>
          <w:rFonts w:ascii="Arial" w:hAnsi="Arial" w:cs="Arial"/>
        </w:rPr>
        <w:t>4</w:t>
      </w:r>
      <w:r w:rsidR="00E81F7B" w:rsidRPr="002A1AA9">
        <w:rPr>
          <w:rFonts w:ascii="Arial" w:hAnsi="Arial" w:cs="Arial"/>
        </w:rPr>
        <w:t xml:space="preserve"> </w:t>
      </w:r>
      <w:r w:rsidR="00981797" w:rsidRPr="002A1AA9">
        <w:rPr>
          <w:rFonts w:ascii="Arial" w:hAnsi="Arial" w:cs="Arial"/>
        </w:rPr>
        <w:t xml:space="preserve">r. </w:t>
      </w:r>
      <w:r w:rsidR="00E81F7B" w:rsidRPr="002A1AA9">
        <w:rPr>
          <w:rFonts w:ascii="Arial" w:hAnsi="Arial" w:cs="Arial"/>
        </w:rPr>
        <w:t xml:space="preserve">poz. </w:t>
      </w:r>
      <w:r w:rsidR="00E24A75" w:rsidRPr="002A1AA9">
        <w:rPr>
          <w:rFonts w:ascii="Arial" w:hAnsi="Arial" w:cs="Arial"/>
        </w:rPr>
        <w:t>1</w:t>
      </w:r>
      <w:r w:rsidR="00981797" w:rsidRPr="002A1AA9">
        <w:rPr>
          <w:rFonts w:ascii="Arial" w:hAnsi="Arial" w:cs="Arial"/>
        </w:rPr>
        <w:t>320</w:t>
      </w:r>
      <w:r w:rsidR="00E81F7B" w:rsidRPr="002A1AA9">
        <w:rPr>
          <w:rFonts w:ascii="Arial" w:hAnsi="Arial" w:cs="Arial"/>
        </w:rPr>
        <w:t xml:space="preserve"> </w:t>
      </w:r>
      <w:r w:rsidR="0099096A" w:rsidRPr="002A1AA9">
        <w:rPr>
          <w:rFonts w:ascii="Arial" w:hAnsi="Arial" w:cs="Arial"/>
        </w:rPr>
        <w:t>t.</w:t>
      </w:r>
      <w:r w:rsidR="00981797" w:rsidRPr="002A1AA9">
        <w:rPr>
          <w:rFonts w:ascii="Arial" w:hAnsi="Arial" w:cs="Arial"/>
        </w:rPr>
        <w:t xml:space="preserve"> </w:t>
      </w:r>
      <w:r w:rsidR="0099096A" w:rsidRPr="002A1AA9">
        <w:rPr>
          <w:rFonts w:ascii="Arial" w:hAnsi="Arial" w:cs="Arial"/>
        </w:rPr>
        <w:t>j.)</w:t>
      </w:r>
      <w:r w:rsidRPr="002A1AA9">
        <w:rPr>
          <w:rFonts w:ascii="Arial" w:hAnsi="Arial" w:cs="Arial"/>
        </w:rPr>
        <w:t xml:space="preserve"> dalej „ustawa Pzp”;  </w:t>
      </w:r>
    </w:p>
    <w:p w:rsidR="003B1600" w:rsidRPr="002A1AA9" w:rsidRDefault="003B1600" w:rsidP="00C37210">
      <w:pPr>
        <w:pStyle w:val="Akapitzlist"/>
        <w:numPr>
          <w:ilvl w:val="0"/>
          <w:numId w:val="7"/>
        </w:numPr>
        <w:spacing w:after="0"/>
        <w:ind w:left="851" w:hanging="425"/>
        <w:jc w:val="both"/>
        <w:rPr>
          <w:rFonts w:ascii="Arial" w:hAnsi="Arial" w:cs="Arial"/>
        </w:rPr>
      </w:pPr>
      <w:r w:rsidRPr="002A1AA9">
        <w:rPr>
          <w:rFonts w:ascii="Arial" w:hAnsi="Arial" w:cs="Arial"/>
        </w:rPr>
        <w:t>Pani/Pana dane osobowe będą przechowywane, zgodnie z art. 78 ust. 1 ustawy Pzp, przez okres 4 lat od dnia zakończenia postępowania o udzielenie zamówienia, a jeżeli czas trwania umowy przekracza 4 lata, okres przechowywania obejmuje cały czas trwania umowy;</w:t>
      </w:r>
    </w:p>
    <w:p w:rsidR="003B1600" w:rsidRPr="002A1AA9" w:rsidRDefault="003B1600" w:rsidP="00BC1A40">
      <w:pPr>
        <w:pStyle w:val="Akapitzlist"/>
        <w:numPr>
          <w:ilvl w:val="0"/>
          <w:numId w:val="7"/>
        </w:numPr>
        <w:spacing w:after="0"/>
        <w:ind w:left="851" w:hanging="425"/>
        <w:jc w:val="both"/>
        <w:rPr>
          <w:rFonts w:ascii="Arial" w:hAnsi="Arial" w:cs="Arial"/>
          <w:b/>
          <w:i/>
        </w:rPr>
      </w:pPr>
      <w:r w:rsidRPr="002A1AA9">
        <w:rPr>
          <w:rFonts w:ascii="Arial" w:hAnsi="Arial" w:cs="Arial"/>
        </w:rPr>
        <w:t xml:space="preserve">obowiązek podania przez Panią/Pana danych osobowych bezpośrednio Pani/Pana dotyczących jest wymogiem ustawowym określonym w przepisach ustawy Pzp, związanym z udziałem w postępowaniu o udzielenie zamówienia </w:t>
      </w:r>
      <w:r w:rsidRPr="002A1AA9">
        <w:rPr>
          <w:rFonts w:ascii="Arial" w:hAnsi="Arial" w:cs="Arial"/>
        </w:rPr>
        <w:lastRenderedPageBreak/>
        <w:t xml:space="preserve">publicznego; konsekwencje niepodania określonych danych wynikają z ustawy Pzp; </w:t>
      </w:r>
    </w:p>
    <w:p w:rsidR="003B1600" w:rsidRPr="002A1AA9" w:rsidRDefault="003B1600" w:rsidP="00BC1A40">
      <w:pPr>
        <w:pStyle w:val="Akapitzlist"/>
        <w:numPr>
          <w:ilvl w:val="0"/>
          <w:numId w:val="7"/>
        </w:numPr>
        <w:spacing w:after="0"/>
        <w:ind w:left="851" w:hanging="425"/>
        <w:jc w:val="both"/>
        <w:rPr>
          <w:rFonts w:ascii="Arial" w:eastAsia="Calibri" w:hAnsi="Arial" w:cs="Arial"/>
        </w:rPr>
      </w:pPr>
      <w:r w:rsidRPr="002A1AA9">
        <w:rPr>
          <w:rFonts w:ascii="Arial" w:hAnsi="Arial" w:cs="Arial"/>
        </w:rPr>
        <w:t>w odniesieniu do Pani/Pana danych osobowych decyzje nie będą podejmowane w sposób zautomatyzowany, stosowanie do art. 22 RODO;</w:t>
      </w:r>
    </w:p>
    <w:p w:rsidR="003B1600" w:rsidRPr="002A1AA9" w:rsidRDefault="003B1600" w:rsidP="00BC1A40">
      <w:pPr>
        <w:pStyle w:val="Akapitzlist"/>
        <w:numPr>
          <w:ilvl w:val="0"/>
          <w:numId w:val="7"/>
        </w:numPr>
        <w:spacing w:after="0"/>
        <w:ind w:left="851" w:hanging="425"/>
        <w:jc w:val="both"/>
        <w:rPr>
          <w:rFonts w:ascii="Arial" w:hAnsi="Arial" w:cs="Arial"/>
        </w:rPr>
      </w:pPr>
      <w:r w:rsidRPr="002A1AA9">
        <w:rPr>
          <w:rFonts w:ascii="Arial" w:hAnsi="Arial" w:cs="Arial"/>
        </w:rPr>
        <w:t>posiada Pani/Pan:</w:t>
      </w:r>
    </w:p>
    <w:p w:rsidR="003B1600" w:rsidRPr="002A1AA9" w:rsidRDefault="003B1600" w:rsidP="009E1D38">
      <w:pPr>
        <w:numPr>
          <w:ilvl w:val="0"/>
          <w:numId w:val="43"/>
        </w:numPr>
        <w:spacing w:after="150"/>
        <w:ind w:left="709" w:hanging="283"/>
        <w:contextualSpacing/>
        <w:jc w:val="both"/>
        <w:rPr>
          <w:rFonts w:ascii="Arial" w:hAnsi="Arial" w:cs="Arial"/>
        </w:rPr>
      </w:pPr>
      <w:r w:rsidRPr="002A1AA9">
        <w:rPr>
          <w:rFonts w:ascii="Arial" w:hAnsi="Arial" w:cs="Arial"/>
        </w:rPr>
        <w:t>na podstawie art. 15 RODO prawo dostępu do danych osobowych Pani/Pana dotyczących;</w:t>
      </w:r>
    </w:p>
    <w:p w:rsidR="003B1600" w:rsidRPr="002A1AA9" w:rsidRDefault="003B1600" w:rsidP="009E1D38">
      <w:pPr>
        <w:numPr>
          <w:ilvl w:val="0"/>
          <w:numId w:val="43"/>
        </w:numPr>
        <w:spacing w:after="150"/>
        <w:ind w:left="709" w:hanging="283"/>
        <w:contextualSpacing/>
        <w:jc w:val="both"/>
        <w:rPr>
          <w:rFonts w:ascii="Arial" w:hAnsi="Arial" w:cs="Arial"/>
        </w:rPr>
      </w:pPr>
      <w:r w:rsidRPr="002A1AA9">
        <w:rPr>
          <w:rFonts w:ascii="Arial" w:hAnsi="Arial" w:cs="Arial"/>
        </w:rPr>
        <w:t xml:space="preserve">na podstawie art. 16 RODO prawo do sprostowania Pani/Pana danych osobowych </w:t>
      </w:r>
      <w:r w:rsidRPr="002A1AA9">
        <w:rPr>
          <w:rFonts w:ascii="Arial" w:hAnsi="Arial" w:cs="Arial"/>
          <w:b/>
          <w:vertAlign w:val="superscript"/>
        </w:rPr>
        <w:t>**</w:t>
      </w:r>
      <w:r w:rsidRPr="002A1AA9">
        <w:rPr>
          <w:rFonts w:ascii="Arial" w:hAnsi="Arial" w:cs="Arial"/>
        </w:rPr>
        <w:t>;</w:t>
      </w:r>
    </w:p>
    <w:p w:rsidR="003B1600" w:rsidRPr="002A1AA9" w:rsidRDefault="003B1600" w:rsidP="009E1D38">
      <w:pPr>
        <w:numPr>
          <w:ilvl w:val="0"/>
          <w:numId w:val="43"/>
        </w:numPr>
        <w:spacing w:after="150"/>
        <w:ind w:left="709" w:hanging="283"/>
        <w:contextualSpacing/>
        <w:jc w:val="both"/>
        <w:rPr>
          <w:rFonts w:ascii="Arial" w:hAnsi="Arial" w:cs="Arial"/>
        </w:rPr>
      </w:pPr>
      <w:r w:rsidRPr="002A1AA9">
        <w:rPr>
          <w:rFonts w:ascii="Arial" w:hAnsi="Arial" w:cs="Arial"/>
        </w:rPr>
        <w:t xml:space="preserve">na podstawie art. 18 RODO prawo żądania od administratora ograniczenia przetwarzania danych osobowych z zastrzeżeniem przypadków, o których mowa w art. 18 ust. 2 RODO;  </w:t>
      </w:r>
    </w:p>
    <w:p w:rsidR="003B1600" w:rsidRPr="002A1AA9" w:rsidRDefault="003B1600" w:rsidP="009E1D38">
      <w:pPr>
        <w:numPr>
          <w:ilvl w:val="0"/>
          <w:numId w:val="43"/>
        </w:numPr>
        <w:spacing w:after="0"/>
        <w:ind w:left="709" w:hanging="283"/>
        <w:contextualSpacing/>
        <w:jc w:val="both"/>
        <w:rPr>
          <w:rFonts w:ascii="Arial" w:hAnsi="Arial" w:cs="Arial"/>
          <w:i/>
        </w:rPr>
      </w:pPr>
      <w:r w:rsidRPr="002A1AA9">
        <w:rPr>
          <w:rFonts w:ascii="Arial" w:hAnsi="Arial" w:cs="Arial"/>
        </w:rPr>
        <w:t>prawo do wniesienia skargi do Prezesa Urzędu Ochrony Danych Osobowych, gdy uzna Pani/Pan, że przetwarzanie danych osobowych Pani/Pana dotyczących narusza przepisy RODO;</w:t>
      </w:r>
    </w:p>
    <w:p w:rsidR="003B1600" w:rsidRPr="002A1AA9" w:rsidRDefault="003B1600" w:rsidP="00BC1A40">
      <w:pPr>
        <w:pStyle w:val="Akapitzlist"/>
        <w:numPr>
          <w:ilvl w:val="0"/>
          <w:numId w:val="7"/>
        </w:numPr>
        <w:spacing w:after="0"/>
        <w:ind w:left="851" w:hanging="425"/>
        <w:jc w:val="both"/>
        <w:rPr>
          <w:rFonts w:ascii="Arial" w:hAnsi="Arial" w:cs="Arial"/>
          <w:i/>
        </w:rPr>
      </w:pPr>
      <w:r w:rsidRPr="002A1AA9">
        <w:rPr>
          <w:rFonts w:ascii="Arial" w:hAnsi="Arial" w:cs="Arial"/>
        </w:rPr>
        <w:t>nie przysługuje Pani/Panu:</w:t>
      </w:r>
    </w:p>
    <w:p w:rsidR="003B1600" w:rsidRPr="002A1AA9" w:rsidRDefault="003B1600" w:rsidP="009E1D38">
      <w:pPr>
        <w:numPr>
          <w:ilvl w:val="0"/>
          <w:numId w:val="44"/>
        </w:numPr>
        <w:spacing w:after="150"/>
        <w:ind w:left="709" w:hanging="283"/>
        <w:contextualSpacing/>
        <w:jc w:val="both"/>
        <w:rPr>
          <w:rFonts w:ascii="Arial" w:hAnsi="Arial" w:cs="Arial"/>
          <w:i/>
        </w:rPr>
      </w:pPr>
      <w:r w:rsidRPr="002A1AA9">
        <w:rPr>
          <w:rFonts w:ascii="Arial" w:hAnsi="Arial" w:cs="Arial"/>
        </w:rPr>
        <w:t>w związku z art. 17 ust. 3 lit. b, d lub e RODO prawo do usunięcia danych osobowych;</w:t>
      </w:r>
    </w:p>
    <w:p w:rsidR="003B1600" w:rsidRPr="002A1AA9" w:rsidRDefault="003B1600" w:rsidP="009E1D38">
      <w:pPr>
        <w:numPr>
          <w:ilvl w:val="0"/>
          <w:numId w:val="44"/>
        </w:numPr>
        <w:spacing w:after="150"/>
        <w:ind w:left="709" w:hanging="283"/>
        <w:contextualSpacing/>
        <w:jc w:val="both"/>
        <w:rPr>
          <w:rFonts w:ascii="Arial" w:hAnsi="Arial" w:cs="Arial"/>
          <w:b/>
          <w:i/>
        </w:rPr>
      </w:pPr>
      <w:r w:rsidRPr="002A1AA9">
        <w:rPr>
          <w:rFonts w:ascii="Arial" w:hAnsi="Arial" w:cs="Arial"/>
        </w:rPr>
        <w:t>prawo do przenoszenia danych osobowych, o którym mowa w art. 20 RODO;</w:t>
      </w:r>
    </w:p>
    <w:p w:rsidR="003B1600" w:rsidRPr="002A1AA9" w:rsidRDefault="003B1600" w:rsidP="009E1D38">
      <w:pPr>
        <w:numPr>
          <w:ilvl w:val="0"/>
          <w:numId w:val="44"/>
        </w:numPr>
        <w:spacing w:after="150"/>
        <w:ind w:left="709" w:hanging="283"/>
        <w:contextualSpacing/>
        <w:jc w:val="both"/>
        <w:rPr>
          <w:rFonts w:ascii="Arial" w:hAnsi="Arial" w:cs="Arial"/>
          <w:b/>
          <w:i/>
        </w:rPr>
      </w:pPr>
      <w:r w:rsidRPr="002A1AA9">
        <w:rPr>
          <w:rFonts w:ascii="Arial" w:hAnsi="Arial" w:cs="Arial"/>
          <w:b/>
        </w:rPr>
        <w:t>na podstawie art. 21 RODO prawo sprzeciwu, wobec przetwarzania danych osobowych, gdyż podstawą prawną przetwarzania Pani/Pana danych osobowych jest art. 6 ust. 1 lit. c RODO</w:t>
      </w:r>
      <w:r w:rsidRPr="002A1AA9">
        <w:rPr>
          <w:rFonts w:ascii="Arial" w:hAnsi="Arial" w:cs="Arial"/>
        </w:rPr>
        <w:t>.</w:t>
      </w:r>
      <w:r w:rsidRPr="002A1AA9">
        <w:rPr>
          <w:rFonts w:ascii="Arial" w:hAnsi="Arial" w:cs="Arial"/>
          <w:b/>
        </w:rPr>
        <w:t xml:space="preserve"> </w:t>
      </w:r>
    </w:p>
    <w:p w:rsidR="00B1716A" w:rsidRPr="00074E25" w:rsidRDefault="00B1716A" w:rsidP="002E7B9A">
      <w:pPr>
        <w:spacing w:after="0"/>
        <w:jc w:val="both"/>
        <w:rPr>
          <w:rFonts w:ascii="Arial" w:hAnsi="Arial" w:cs="Arial"/>
          <w:color w:val="FF0000"/>
        </w:rPr>
      </w:pPr>
    </w:p>
    <w:p w:rsidR="002643FC" w:rsidRPr="00074E25" w:rsidRDefault="002643FC" w:rsidP="00610DE2">
      <w:pPr>
        <w:pStyle w:val="Akapitzlist"/>
        <w:numPr>
          <w:ilvl w:val="0"/>
          <w:numId w:val="1"/>
        </w:numPr>
        <w:jc w:val="both"/>
        <w:rPr>
          <w:rFonts w:ascii="Arial" w:hAnsi="Arial" w:cs="Arial"/>
          <w:b/>
        </w:rPr>
      </w:pPr>
      <w:r w:rsidRPr="00074E25">
        <w:rPr>
          <w:rFonts w:ascii="Arial" w:hAnsi="Arial" w:cs="Arial"/>
          <w:b/>
        </w:rPr>
        <w:t>TRYB UDZIELENIA ZAMÓWIENIA</w:t>
      </w:r>
    </w:p>
    <w:p w:rsidR="000B5A42" w:rsidRPr="00074E25" w:rsidRDefault="002643FC" w:rsidP="000B5A42">
      <w:pPr>
        <w:pStyle w:val="Akapitzlist"/>
        <w:numPr>
          <w:ilvl w:val="0"/>
          <w:numId w:val="4"/>
        </w:numPr>
        <w:spacing w:before="240"/>
        <w:jc w:val="both"/>
        <w:rPr>
          <w:rFonts w:ascii="Arial" w:hAnsi="Arial" w:cs="Arial"/>
        </w:rPr>
      </w:pPr>
      <w:r w:rsidRPr="00074E25">
        <w:rPr>
          <w:rFonts w:ascii="Arial" w:hAnsi="Arial" w:cs="Arial"/>
          <w:b/>
        </w:rPr>
        <w:t xml:space="preserve"> </w:t>
      </w:r>
      <w:r w:rsidR="000B5A42" w:rsidRPr="00074E25">
        <w:rPr>
          <w:rFonts w:ascii="Arial" w:hAnsi="Arial" w:cs="Arial"/>
        </w:rPr>
        <w:t>Postępowanie prowadzone jest w trybie przetargu nieograniczonego, na podstawie art. 132 ustawy z dnia 11 września 2019 r. - Prawo zamówień publicznych (tj.</w:t>
      </w:r>
      <w:r w:rsidR="0099096A" w:rsidRPr="00074E25">
        <w:rPr>
          <w:rFonts w:ascii="Arial" w:hAnsi="Arial" w:cs="Arial"/>
        </w:rPr>
        <w:t xml:space="preserve"> </w:t>
      </w:r>
      <w:r w:rsidR="000B5A42" w:rsidRPr="00074E25">
        <w:rPr>
          <w:rFonts w:ascii="Arial" w:hAnsi="Arial" w:cs="Arial"/>
        </w:rPr>
        <w:t>Dz. U. z 202</w:t>
      </w:r>
      <w:r w:rsidR="00981797" w:rsidRPr="00074E25">
        <w:rPr>
          <w:rFonts w:ascii="Arial" w:hAnsi="Arial" w:cs="Arial"/>
        </w:rPr>
        <w:t>4</w:t>
      </w:r>
      <w:r w:rsidR="000B5A42" w:rsidRPr="00074E25">
        <w:rPr>
          <w:rFonts w:ascii="Arial" w:hAnsi="Arial" w:cs="Arial"/>
        </w:rPr>
        <w:t xml:space="preserve"> r., poz. </w:t>
      </w:r>
      <w:r w:rsidR="00E24A75" w:rsidRPr="00074E25">
        <w:rPr>
          <w:rFonts w:ascii="Arial" w:hAnsi="Arial" w:cs="Arial"/>
        </w:rPr>
        <w:t>1</w:t>
      </w:r>
      <w:r w:rsidR="00981797" w:rsidRPr="00074E25">
        <w:rPr>
          <w:rFonts w:ascii="Arial" w:hAnsi="Arial" w:cs="Arial"/>
        </w:rPr>
        <w:t>320</w:t>
      </w:r>
      <w:r w:rsidR="002742E1" w:rsidRPr="00074E25">
        <w:rPr>
          <w:rFonts w:ascii="Arial" w:hAnsi="Arial" w:cs="Arial"/>
        </w:rPr>
        <w:t xml:space="preserve"> </w:t>
      </w:r>
      <w:r w:rsidR="00BC1A40" w:rsidRPr="00074E25">
        <w:rPr>
          <w:rFonts w:ascii="Arial" w:hAnsi="Arial" w:cs="Arial"/>
        </w:rPr>
        <w:t>t. j.</w:t>
      </w:r>
      <w:r w:rsidR="000B5A42" w:rsidRPr="00074E25">
        <w:rPr>
          <w:rFonts w:ascii="Arial" w:hAnsi="Arial" w:cs="Arial"/>
        </w:rPr>
        <w:t>), zwanej dalej także u</w:t>
      </w:r>
      <w:r w:rsidR="0099096A" w:rsidRPr="00074E25">
        <w:rPr>
          <w:rFonts w:ascii="Arial" w:hAnsi="Arial" w:cs="Arial"/>
        </w:rPr>
        <w:t xml:space="preserve">stawy </w:t>
      </w:r>
      <w:r w:rsidR="000B5A42" w:rsidRPr="00074E25">
        <w:rPr>
          <w:rFonts w:ascii="Arial" w:hAnsi="Arial" w:cs="Arial"/>
        </w:rPr>
        <w:t xml:space="preserve">Pzp. </w:t>
      </w:r>
    </w:p>
    <w:p w:rsidR="000B5A42" w:rsidRPr="00074E25" w:rsidRDefault="000B5A42" w:rsidP="000B5A42">
      <w:pPr>
        <w:pStyle w:val="Akapitzlist"/>
        <w:spacing w:before="240"/>
        <w:ind w:left="360"/>
        <w:jc w:val="both"/>
        <w:rPr>
          <w:rFonts w:ascii="Arial" w:hAnsi="Arial" w:cs="Arial"/>
        </w:rPr>
      </w:pPr>
      <w:r w:rsidRPr="00074E25">
        <w:rPr>
          <w:rFonts w:ascii="Arial" w:hAnsi="Arial" w:cs="Arial"/>
        </w:rPr>
        <w:t>Wartość postępowania powyżej 1</w:t>
      </w:r>
      <w:r w:rsidR="00DE263E" w:rsidRPr="00074E25">
        <w:rPr>
          <w:rFonts w:ascii="Arial" w:hAnsi="Arial" w:cs="Arial"/>
        </w:rPr>
        <w:t>40</w:t>
      </w:r>
      <w:r w:rsidRPr="00074E25">
        <w:rPr>
          <w:rFonts w:ascii="Arial" w:hAnsi="Arial" w:cs="Arial"/>
        </w:rPr>
        <w:t xml:space="preserve"> </w:t>
      </w:r>
      <w:r w:rsidR="00550EAD" w:rsidRPr="00074E25">
        <w:rPr>
          <w:rFonts w:ascii="Arial" w:hAnsi="Arial" w:cs="Arial"/>
        </w:rPr>
        <w:t>000 euro</w:t>
      </w:r>
      <w:r w:rsidRPr="00074E25">
        <w:rPr>
          <w:rFonts w:ascii="Arial" w:hAnsi="Arial" w:cs="Arial"/>
        </w:rPr>
        <w:t>.</w:t>
      </w:r>
    </w:p>
    <w:p w:rsidR="003320D0" w:rsidRPr="00074E25" w:rsidRDefault="003320D0" w:rsidP="00610DE2">
      <w:pPr>
        <w:pStyle w:val="Akapitzlist"/>
        <w:numPr>
          <w:ilvl w:val="0"/>
          <w:numId w:val="4"/>
        </w:numPr>
        <w:jc w:val="both"/>
        <w:rPr>
          <w:rFonts w:ascii="Arial" w:hAnsi="Arial" w:cs="Arial"/>
        </w:rPr>
      </w:pPr>
      <w:r w:rsidRPr="00074E25">
        <w:rPr>
          <w:rFonts w:ascii="Arial" w:hAnsi="Arial" w:cs="Arial"/>
        </w:rPr>
        <w:t xml:space="preserve">Do udzielenia zamówienia będącego przedmiotem niniejszego postępowania stosuje się przepisy: </w:t>
      </w:r>
    </w:p>
    <w:p w:rsidR="003320D0" w:rsidRPr="00074E25" w:rsidRDefault="003320D0" w:rsidP="00610DE2">
      <w:pPr>
        <w:pStyle w:val="Akapitzlist"/>
        <w:numPr>
          <w:ilvl w:val="0"/>
          <w:numId w:val="5"/>
        </w:numPr>
        <w:spacing w:after="0"/>
        <w:jc w:val="both"/>
        <w:rPr>
          <w:rFonts w:ascii="Arial" w:eastAsia="Times New Roman" w:hAnsi="Arial" w:cs="Arial"/>
          <w:lang w:eastAsia="pl-PL"/>
        </w:rPr>
      </w:pPr>
      <w:r w:rsidRPr="00074E25">
        <w:rPr>
          <w:rFonts w:ascii="Arial" w:eastAsia="Times New Roman" w:hAnsi="Arial" w:cs="Arial"/>
          <w:lang w:eastAsia="pl-PL"/>
        </w:rPr>
        <w:t xml:space="preserve">ustawy z </w:t>
      </w:r>
      <w:r w:rsidR="004817B7" w:rsidRPr="00074E25">
        <w:rPr>
          <w:rFonts w:ascii="Arial" w:hAnsi="Arial" w:cs="Arial"/>
        </w:rPr>
        <w:t>dnia 11 września 2019 r. - Prawo zamówi</w:t>
      </w:r>
      <w:r w:rsidR="000E45C3" w:rsidRPr="00074E25">
        <w:rPr>
          <w:rFonts w:ascii="Arial" w:hAnsi="Arial" w:cs="Arial"/>
        </w:rPr>
        <w:t xml:space="preserve">eń publicznych (Dz. U. </w:t>
      </w:r>
      <w:r w:rsidR="00BC1A40" w:rsidRPr="00074E25">
        <w:rPr>
          <w:rFonts w:ascii="Arial" w:hAnsi="Arial" w:cs="Arial"/>
        </w:rPr>
        <w:br/>
      </w:r>
      <w:r w:rsidR="000E45C3" w:rsidRPr="00074E25">
        <w:rPr>
          <w:rFonts w:ascii="Arial" w:hAnsi="Arial" w:cs="Arial"/>
        </w:rPr>
        <w:t>z 20</w:t>
      </w:r>
      <w:r w:rsidR="00C37210" w:rsidRPr="00074E25">
        <w:rPr>
          <w:rFonts w:ascii="Arial" w:hAnsi="Arial" w:cs="Arial"/>
        </w:rPr>
        <w:t>2</w:t>
      </w:r>
      <w:r w:rsidR="00981797" w:rsidRPr="00074E25">
        <w:rPr>
          <w:rFonts w:ascii="Arial" w:hAnsi="Arial" w:cs="Arial"/>
        </w:rPr>
        <w:t>4r.</w:t>
      </w:r>
      <w:r w:rsidR="004817B7" w:rsidRPr="00074E25">
        <w:rPr>
          <w:rFonts w:ascii="Arial" w:hAnsi="Arial" w:cs="Arial"/>
        </w:rPr>
        <w:t xml:space="preserve"> poz.</w:t>
      </w:r>
      <w:r w:rsidR="00E24A75" w:rsidRPr="00074E25">
        <w:rPr>
          <w:rFonts w:ascii="Arial" w:hAnsi="Arial" w:cs="Arial"/>
        </w:rPr>
        <w:t>1</w:t>
      </w:r>
      <w:r w:rsidR="00981797" w:rsidRPr="00074E25">
        <w:rPr>
          <w:rFonts w:ascii="Arial" w:hAnsi="Arial" w:cs="Arial"/>
        </w:rPr>
        <w:t>320 t.j.</w:t>
      </w:r>
      <w:r w:rsidR="004817B7" w:rsidRPr="00074E25">
        <w:rPr>
          <w:rFonts w:ascii="Arial" w:hAnsi="Arial" w:cs="Arial"/>
        </w:rPr>
        <w:t>)</w:t>
      </w:r>
      <w:r w:rsidRPr="00074E25">
        <w:rPr>
          <w:rFonts w:ascii="Arial" w:eastAsia="Times New Roman" w:hAnsi="Arial" w:cs="Arial"/>
          <w:lang w:eastAsia="pl-PL"/>
        </w:rPr>
        <w:t>, zwanej dalej „ustawą” oraz w sprawach nieuregulowanych ustawą, przepisy ustawy – Kodeks cywilny,</w:t>
      </w:r>
    </w:p>
    <w:p w:rsidR="004534AE" w:rsidRPr="00074E25" w:rsidRDefault="003320D0" w:rsidP="004534AE">
      <w:pPr>
        <w:pStyle w:val="Akapitzlist"/>
        <w:numPr>
          <w:ilvl w:val="0"/>
          <w:numId w:val="5"/>
        </w:numPr>
        <w:spacing w:after="0"/>
        <w:jc w:val="both"/>
        <w:rPr>
          <w:rFonts w:ascii="Arial" w:eastAsia="Times New Roman" w:hAnsi="Arial" w:cs="Arial"/>
          <w:lang w:eastAsia="pl-PL"/>
        </w:rPr>
      </w:pPr>
      <w:r w:rsidRPr="00074E25">
        <w:rPr>
          <w:rFonts w:ascii="Arial" w:eastAsia="Times New Roman" w:hAnsi="Arial" w:cs="Arial"/>
          <w:lang w:eastAsia="pl-PL"/>
        </w:rPr>
        <w:t>Rozporządzenie Mi</w:t>
      </w:r>
      <w:r w:rsidR="003234DE" w:rsidRPr="00074E25">
        <w:rPr>
          <w:rFonts w:ascii="Arial" w:eastAsia="Times New Roman" w:hAnsi="Arial" w:cs="Arial"/>
          <w:lang w:eastAsia="pl-PL"/>
        </w:rPr>
        <w:t>nistra Rozwoju, Pracy i Technologii z dnia 23</w:t>
      </w:r>
      <w:r w:rsidR="00D90D3E" w:rsidRPr="00074E25">
        <w:rPr>
          <w:rFonts w:ascii="Arial" w:eastAsia="Times New Roman" w:hAnsi="Arial" w:cs="Arial"/>
          <w:lang w:eastAsia="pl-PL"/>
        </w:rPr>
        <w:t xml:space="preserve"> </w:t>
      </w:r>
      <w:r w:rsidR="003234DE" w:rsidRPr="00074E25">
        <w:rPr>
          <w:rFonts w:ascii="Arial" w:eastAsia="Times New Roman" w:hAnsi="Arial" w:cs="Arial"/>
          <w:lang w:eastAsia="pl-PL"/>
        </w:rPr>
        <w:t>grudnia</w:t>
      </w:r>
      <w:r w:rsidR="00D90D3E" w:rsidRPr="00074E25">
        <w:rPr>
          <w:rFonts w:ascii="Arial" w:eastAsia="Times New Roman" w:hAnsi="Arial" w:cs="Arial"/>
          <w:lang w:eastAsia="pl-PL"/>
        </w:rPr>
        <w:t xml:space="preserve"> </w:t>
      </w:r>
      <w:r w:rsidRPr="00074E25">
        <w:rPr>
          <w:rFonts w:ascii="Arial" w:eastAsia="Times New Roman" w:hAnsi="Arial" w:cs="Arial"/>
          <w:lang w:eastAsia="pl-PL"/>
        </w:rPr>
        <w:t>20</w:t>
      </w:r>
      <w:r w:rsidR="003234DE" w:rsidRPr="00074E25">
        <w:rPr>
          <w:rFonts w:ascii="Arial" w:eastAsia="Times New Roman" w:hAnsi="Arial" w:cs="Arial"/>
          <w:lang w:eastAsia="pl-PL"/>
        </w:rPr>
        <w:t>20</w:t>
      </w:r>
      <w:r w:rsidRPr="00074E25">
        <w:rPr>
          <w:rFonts w:ascii="Arial" w:eastAsia="Times New Roman" w:hAnsi="Arial" w:cs="Arial"/>
          <w:lang w:eastAsia="pl-PL"/>
        </w:rPr>
        <w:t xml:space="preserve"> r. w sprawie </w:t>
      </w:r>
      <w:r w:rsidR="003234DE" w:rsidRPr="00074E25">
        <w:rPr>
          <w:rFonts w:ascii="Arial" w:eastAsia="Times New Roman" w:hAnsi="Arial" w:cs="Arial"/>
          <w:lang w:eastAsia="pl-PL"/>
        </w:rPr>
        <w:t>podmiotowych środków dowodowych oraz innych dokumentów lub oświadczeń, jakich może żądać Zamawiający od Wykonawcy na podst. art. 128 ust. 6 ustawy z dnia 11 września 2019 Pzp</w:t>
      </w:r>
      <w:r w:rsidR="000E45C3" w:rsidRPr="00074E25">
        <w:rPr>
          <w:rFonts w:ascii="Arial" w:eastAsia="Times New Roman" w:hAnsi="Arial" w:cs="Arial"/>
          <w:lang w:eastAsia="pl-PL"/>
        </w:rPr>
        <w:t xml:space="preserve"> (Dz. U. z 20</w:t>
      </w:r>
      <w:r w:rsidR="00C37210" w:rsidRPr="00074E25">
        <w:rPr>
          <w:rFonts w:ascii="Arial" w:eastAsia="Times New Roman" w:hAnsi="Arial" w:cs="Arial"/>
          <w:lang w:eastAsia="pl-PL"/>
        </w:rPr>
        <w:t>2</w:t>
      </w:r>
      <w:r w:rsidR="00981797" w:rsidRPr="00074E25">
        <w:rPr>
          <w:rFonts w:ascii="Arial" w:eastAsia="Times New Roman" w:hAnsi="Arial" w:cs="Arial"/>
          <w:lang w:eastAsia="pl-PL"/>
        </w:rPr>
        <w:t>4 r.</w:t>
      </w:r>
      <w:r w:rsidRPr="00074E25">
        <w:rPr>
          <w:rFonts w:ascii="Arial" w:eastAsia="Times New Roman" w:hAnsi="Arial" w:cs="Arial"/>
          <w:lang w:eastAsia="pl-PL"/>
        </w:rPr>
        <w:t xml:space="preserve"> poz. </w:t>
      </w:r>
      <w:r w:rsidR="00E24A75" w:rsidRPr="00074E25">
        <w:rPr>
          <w:rFonts w:ascii="Arial" w:eastAsia="Times New Roman" w:hAnsi="Arial" w:cs="Arial"/>
          <w:lang w:eastAsia="pl-PL"/>
        </w:rPr>
        <w:t>1</w:t>
      </w:r>
      <w:r w:rsidR="00981797" w:rsidRPr="00074E25">
        <w:rPr>
          <w:rFonts w:ascii="Arial" w:eastAsia="Times New Roman" w:hAnsi="Arial" w:cs="Arial"/>
          <w:lang w:eastAsia="pl-PL"/>
        </w:rPr>
        <w:t>320 t. j.</w:t>
      </w:r>
      <w:r w:rsidR="00F43B15" w:rsidRPr="00074E25">
        <w:rPr>
          <w:rFonts w:ascii="Arial" w:hAnsi="Arial" w:cs="Arial"/>
        </w:rPr>
        <w:t>)</w:t>
      </w:r>
    </w:p>
    <w:p w:rsidR="002643FC" w:rsidRPr="00074E25" w:rsidRDefault="000E45C3" w:rsidP="000E45C3">
      <w:pPr>
        <w:pStyle w:val="Akapitzlist"/>
        <w:numPr>
          <w:ilvl w:val="0"/>
          <w:numId w:val="5"/>
        </w:numPr>
        <w:spacing w:after="0"/>
        <w:jc w:val="both"/>
        <w:rPr>
          <w:rFonts w:ascii="Arial" w:hAnsi="Arial" w:cs="Arial"/>
          <w:b/>
        </w:rPr>
      </w:pPr>
      <w:r w:rsidRPr="00074E25">
        <w:rPr>
          <w:rFonts w:ascii="Arial" w:eastAsia="Times New Roman" w:hAnsi="Arial" w:cs="Arial"/>
          <w:lang w:eastAsia="pl-PL"/>
        </w:rPr>
        <w:t xml:space="preserve">Obwieszczenie Prezesa Urzędu Zamówień Publicznych z dnia </w:t>
      </w:r>
      <w:r w:rsidR="00936122" w:rsidRPr="00074E25">
        <w:rPr>
          <w:rFonts w:ascii="Arial" w:eastAsia="Times New Roman" w:hAnsi="Arial" w:cs="Arial"/>
          <w:lang w:eastAsia="pl-PL"/>
        </w:rPr>
        <w:t>3</w:t>
      </w:r>
      <w:r w:rsidRPr="00074E25">
        <w:rPr>
          <w:rFonts w:ascii="Arial" w:eastAsia="Times New Roman" w:hAnsi="Arial" w:cs="Arial"/>
          <w:lang w:eastAsia="pl-PL"/>
        </w:rPr>
        <w:t xml:space="preserve"> </w:t>
      </w:r>
      <w:r w:rsidR="00936122" w:rsidRPr="00074E25">
        <w:rPr>
          <w:rFonts w:ascii="Arial" w:eastAsia="Times New Roman" w:hAnsi="Arial" w:cs="Arial"/>
          <w:lang w:eastAsia="pl-PL"/>
        </w:rPr>
        <w:t>grudnia</w:t>
      </w:r>
      <w:r w:rsidRPr="00074E25">
        <w:rPr>
          <w:rFonts w:ascii="Arial" w:eastAsia="Times New Roman" w:hAnsi="Arial" w:cs="Arial"/>
          <w:lang w:eastAsia="pl-PL"/>
        </w:rPr>
        <w:t xml:space="preserve"> 202</w:t>
      </w:r>
      <w:r w:rsidR="00936122" w:rsidRPr="00074E25">
        <w:rPr>
          <w:rFonts w:ascii="Arial" w:eastAsia="Times New Roman" w:hAnsi="Arial" w:cs="Arial"/>
          <w:lang w:eastAsia="pl-PL"/>
        </w:rPr>
        <w:t>3</w:t>
      </w:r>
      <w:r w:rsidRPr="00074E25">
        <w:rPr>
          <w:rFonts w:ascii="Arial" w:eastAsia="Times New Roman" w:hAnsi="Arial" w:cs="Arial"/>
          <w:lang w:eastAsia="pl-PL"/>
        </w:rPr>
        <w:t xml:space="preserve"> r. w sprawie aktualnych progów unijnych, ich równowartości w złotych, równowartości w złotych kwot wyrażonych w euro oraz średniego kursu złotego w stosunku do euro, stanowiącego podstawę przeliczenia wartości zamówień publicznych lub konkursów. </w:t>
      </w:r>
    </w:p>
    <w:p w:rsidR="00B10FA1" w:rsidRPr="00074E25" w:rsidRDefault="00B10FA1" w:rsidP="000E45C3">
      <w:pPr>
        <w:pStyle w:val="Akapitzlist"/>
        <w:numPr>
          <w:ilvl w:val="0"/>
          <w:numId w:val="5"/>
        </w:numPr>
        <w:spacing w:after="0"/>
        <w:jc w:val="both"/>
        <w:rPr>
          <w:rFonts w:ascii="Arial" w:hAnsi="Arial" w:cs="Arial"/>
        </w:rPr>
      </w:pPr>
      <w:r w:rsidRPr="00074E25">
        <w:rPr>
          <w:rFonts w:ascii="Arial" w:hAnsi="Arial" w:cs="Arial"/>
        </w:rPr>
        <w:t>Ustawa z dnia 13 kwietnia 2022</w:t>
      </w:r>
      <w:r w:rsidR="00BC1A40" w:rsidRPr="00074E25">
        <w:rPr>
          <w:rFonts w:ascii="Arial" w:hAnsi="Arial" w:cs="Arial"/>
        </w:rPr>
        <w:t xml:space="preserve"> </w:t>
      </w:r>
      <w:r w:rsidRPr="00074E25">
        <w:rPr>
          <w:rFonts w:ascii="Arial" w:hAnsi="Arial" w:cs="Arial"/>
        </w:rPr>
        <w:t>r. o szczególnych rozwiązaniach w zakresie przeciwdziałania wspieraniu agresji na Ukrainę oraz służących ochronie bezpieczeństwa narodowego.</w:t>
      </w:r>
    </w:p>
    <w:p w:rsidR="00B10FA1" w:rsidRPr="00074E25" w:rsidRDefault="00B10FA1" w:rsidP="000E45C3">
      <w:pPr>
        <w:pStyle w:val="Akapitzlist"/>
        <w:numPr>
          <w:ilvl w:val="0"/>
          <w:numId w:val="5"/>
        </w:numPr>
        <w:spacing w:after="0"/>
        <w:jc w:val="both"/>
        <w:rPr>
          <w:rFonts w:ascii="Arial" w:hAnsi="Arial" w:cs="Arial"/>
        </w:rPr>
      </w:pPr>
      <w:r w:rsidRPr="00074E25">
        <w:rPr>
          <w:rFonts w:ascii="Arial" w:hAnsi="Arial" w:cs="Arial"/>
        </w:rPr>
        <w:t>Rozporządzenie Rady (UE) nr 833/2014 z dnia 31 lipca 2014r.</w:t>
      </w:r>
    </w:p>
    <w:p w:rsidR="000E45C3" w:rsidRPr="00C52142" w:rsidRDefault="00B10FA1" w:rsidP="00C52142">
      <w:pPr>
        <w:pStyle w:val="Akapitzlist"/>
        <w:numPr>
          <w:ilvl w:val="0"/>
          <w:numId w:val="5"/>
        </w:numPr>
        <w:spacing w:after="0"/>
        <w:jc w:val="both"/>
        <w:rPr>
          <w:rFonts w:ascii="Arial" w:hAnsi="Arial" w:cs="Arial"/>
        </w:rPr>
      </w:pPr>
      <w:r w:rsidRPr="00074E25">
        <w:rPr>
          <w:rFonts w:ascii="Arial" w:hAnsi="Arial" w:cs="Arial"/>
        </w:rPr>
        <w:t xml:space="preserve">Do czynności podejmowanych przez Zamawiającego i Wykonawców </w:t>
      </w:r>
      <w:r w:rsidR="002742E1" w:rsidRPr="00074E25">
        <w:rPr>
          <w:rFonts w:ascii="Arial" w:hAnsi="Arial" w:cs="Arial"/>
        </w:rPr>
        <w:br/>
      </w:r>
      <w:r w:rsidRPr="00074E25">
        <w:rPr>
          <w:rFonts w:ascii="Arial" w:hAnsi="Arial" w:cs="Arial"/>
        </w:rPr>
        <w:t xml:space="preserve">w postępowaniu o udzielenie zamówienia publicznego stosuje się przepisy </w:t>
      </w:r>
      <w:r w:rsidRPr="00074E25">
        <w:rPr>
          <w:rFonts w:ascii="Arial" w:hAnsi="Arial" w:cs="Arial"/>
        </w:rPr>
        <w:lastRenderedPageBreak/>
        <w:t>ustawy Pzp, a w sprawach nieuregulowanych jej przepisami, ustawy z dnia 23 kwietnia 1964 r. Kodeks cywilny.</w:t>
      </w:r>
    </w:p>
    <w:p w:rsidR="003320D0" w:rsidRPr="00074E25" w:rsidRDefault="00F87F45" w:rsidP="00610DE2">
      <w:pPr>
        <w:pStyle w:val="Akapitzlist"/>
        <w:numPr>
          <w:ilvl w:val="0"/>
          <w:numId w:val="4"/>
        </w:numPr>
        <w:spacing w:after="0"/>
        <w:jc w:val="both"/>
        <w:rPr>
          <w:rFonts w:ascii="Arial" w:hAnsi="Arial" w:cs="Arial"/>
          <w:b/>
        </w:rPr>
      </w:pPr>
      <w:r w:rsidRPr="00074E25">
        <w:rPr>
          <w:rFonts w:ascii="Arial" w:hAnsi="Arial" w:cs="Arial"/>
          <w:b/>
        </w:rPr>
        <w:t xml:space="preserve">Znak postępowania: </w:t>
      </w:r>
      <w:r w:rsidR="009E5C48" w:rsidRPr="00074E25">
        <w:rPr>
          <w:rFonts w:ascii="Arial" w:hAnsi="Arial" w:cs="Arial"/>
          <w:b/>
        </w:rPr>
        <w:t>ZP/</w:t>
      </w:r>
      <w:r w:rsidR="00E81F7B" w:rsidRPr="00074E25">
        <w:rPr>
          <w:rFonts w:ascii="Arial" w:hAnsi="Arial" w:cs="Arial"/>
          <w:b/>
        </w:rPr>
        <w:t>PN</w:t>
      </w:r>
      <w:r w:rsidRPr="00074E25">
        <w:rPr>
          <w:rFonts w:ascii="Arial" w:hAnsi="Arial" w:cs="Arial"/>
          <w:b/>
        </w:rPr>
        <w:t>/</w:t>
      </w:r>
      <w:r w:rsidR="00074E25" w:rsidRPr="00074E25">
        <w:rPr>
          <w:rFonts w:ascii="Arial" w:hAnsi="Arial" w:cs="Arial"/>
          <w:b/>
        </w:rPr>
        <w:t>5</w:t>
      </w:r>
      <w:r w:rsidR="004534AE" w:rsidRPr="00074E25">
        <w:rPr>
          <w:rFonts w:ascii="Arial" w:hAnsi="Arial" w:cs="Arial"/>
          <w:b/>
        </w:rPr>
        <w:t>/202</w:t>
      </w:r>
      <w:r w:rsidR="00981797" w:rsidRPr="00074E25">
        <w:rPr>
          <w:rFonts w:ascii="Arial" w:hAnsi="Arial" w:cs="Arial"/>
          <w:b/>
        </w:rPr>
        <w:t>5</w:t>
      </w:r>
    </w:p>
    <w:p w:rsidR="00BC1A40" w:rsidRPr="00C56AEF" w:rsidRDefault="00BC1A40" w:rsidP="00BC1A40">
      <w:pPr>
        <w:pStyle w:val="Akapitzlist"/>
        <w:spacing w:after="0"/>
        <w:ind w:left="360"/>
        <w:jc w:val="both"/>
        <w:rPr>
          <w:rFonts w:ascii="Arial" w:hAnsi="Arial" w:cs="Arial"/>
          <w:b/>
          <w:color w:val="FF0000"/>
          <w:sz w:val="10"/>
          <w:szCs w:val="10"/>
        </w:rPr>
      </w:pPr>
    </w:p>
    <w:p w:rsidR="006D7D1B" w:rsidRPr="00074E25" w:rsidRDefault="003320D0" w:rsidP="009E5C48">
      <w:pPr>
        <w:pStyle w:val="Akapitzlist"/>
        <w:spacing w:after="0"/>
        <w:ind w:left="360"/>
        <w:jc w:val="both"/>
        <w:rPr>
          <w:rFonts w:ascii="Arial" w:hAnsi="Arial" w:cs="Arial"/>
          <w:b/>
        </w:rPr>
      </w:pPr>
      <w:r w:rsidRPr="00074E25">
        <w:rPr>
          <w:rFonts w:ascii="Arial" w:hAnsi="Arial" w:cs="Arial"/>
          <w:b/>
        </w:rPr>
        <w:t xml:space="preserve">Uwaga! </w:t>
      </w:r>
      <w:r w:rsidR="004534AE" w:rsidRPr="00074E25">
        <w:rPr>
          <w:rFonts w:ascii="Arial" w:hAnsi="Arial" w:cs="Arial"/>
          <w:b/>
        </w:rPr>
        <w:t xml:space="preserve">We wszelkiej </w:t>
      </w:r>
      <w:r w:rsidRPr="00074E25">
        <w:rPr>
          <w:rFonts w:ascii="Arial" w:hAnsi="Arial" w:cs="Arial"/>
          <w:b/>
        </w:rPr>
        <w:t xml:space="preserve">korespondencji </w:t>
      </w:r>
      <w:r w:rsidR="004534AE" w:rsidRPr="00074E25">
        <w:rPr>
          <w:rFonts w:ascii="Arial" w:hAnsi="Arial" w:cs="Arial"/>
          <w:b/>
        </w:rPr>
        <w:t>związanej z niniejszym postępowaniem Zamawiający i Wykonawcy posługują</w:t>
      </w:r>
      <w:r w:rsidRPr="00074E25">
        <w:rPr>
          <w:rFonts w:ascii="Arial" w:hAnsi="Arial" w:cs="Arial"/>
          <w:b/>
        </w:rPr>
        <w:t xml:space="preserve"> się</w:t>
      </w:r>
      <w:r w:rsidR="004534AE" w:rsidRPr="00074E25">
        <w:rPr>
          <w:rFonts w:ascii="Arial" w:hAnsi="Arial" w:cs="Arial"/>
          <w:b/>
        </w:rPr>
        <w:t xml:space="preserve"> numerem postępowania nadanym przez Zamawiaj</w:t>
      </w:r>
      <w:r w:rsidR="00074BBD" w:rsidRPr="00074E25">
        <w:rPr>
          <w:rFonts w:ascii="Arial" w:hAnsi="Arial" w:cs="Arial"/>
          <w:b/>
        </w:rPr>
        <w:t>ącego. tj.</w:t>
      </w:r>
      <w:r w:rsidR="00981797" w:rsidRPr="00074E25">
        <w:rPr>
          <w:rFonts w:ascii="Arial" w:hAnsi="Arial" w:cs="Arial"/>
          <w:b/>
        </w:rPr>
        <w:t>:</w:t>
      </w:r>
      <w:r w:rsidR="00074BBD" w:rsidRPr="00074E25">
        <w:rPr>
          <w:rFonts w:ascii="Arial" w:hAnsi="Arial" w:cs="Arial"/>
          <w:b/>
        </w:rPr>
        <w:t xml:space="preserve"> </w:t>
      </w:r>
      <w:r w:rsidR="009E5C48" w:rsidRPr="00074E25">
        <w:rPr>
          <w:rFonts w:ascii="Arial" w:hAnsi="Arial" w:cs="Arial"/>
          <w:b/>
        </w:rPr>
        <w:t>ZP/</w:t>
      </w:r>
      <w:r w:rsidR="00E81F7B" w:rsidRPr="00074E25">
        <w:rPr>
          <w:rFonts w:ascii="Arial" w:hAnsi="Arial" w:cs="Arial"/>
          <w:b/>
        </w:rPr>
        <w:t>PN</w:t>
      </w:r>
      <w:r w:rsidR="009E5C48" w:rsidRPr="00074E25">
        <w:rPr>
          <w:rFonts w:ascii="Arial" w:hAnsi="Arial" w:cs="Arial"/>
          <w:b/>
        </w:rPr>
        <w:t>/</w:t>
      </w:r>
      <w:r w:rsidR="00074E25" w:rsidRPr="00074E25">
        <w:rPr>
          <w:rFonts w:ascii="Arial" w:hAnsi="Arial" w:cs="Arial"/>
          <w:b/>
        </w:rPr>
        <w:t>5</w:t>
      </w:r>
      <w:r w:rsidR="009E5C48" w:rsidRPr="00074E25">
        <w:rPr>
          <w:rFonts w:ascii="Arial" w:hAnsi="Arial" w:cs="Arial"/>
          <w:b/>
        </w:rPr>
        <w:t>/202</w:t>
      </w:r>
      <w:r w:rsidR="00981797" w:rsidRPr="00074E25">
        <w:rPr>
          <w:rFonts w:ascii="Arial" w:hAnsi="Arial" w:cs="Arial"/>
          <w:b/>
        </w:rPr>
        <w:t>5</w:t>
      </w:r>
    </w:p>
    <w:p w:rsidR="009E5C48" w:rsidRPr="00074E25" w:rsidRDefault="009E5C48" w:rsidP="009E5C48">
      <w:pPr>
        <w:pStyle w:val="Akapitzlist"/>
        <w:spacing w:after="0"/>
        <w:ind w:left="360"/>
        <w:jc w:val="both"/>
        <w:rPr>
          <w:rFonts w:ascii="Arial" w:hAnsi="Arial" w:cs="Arial"/>
          <w:b/>
        </w:rPr>
      </w:pPr>
    </w:p>
    <w:p w:rsidR="005B7FBA" w:rsidRPr="00074E25" w:rsidRDefault="005B7FBA" w:rsidP="005B7FBA">
      <w:pPr>
        <w:pStyle w:val="Akapitzlist"/>
        <w:numPr>
          <w:ilvl w:val="0"/>
          <w:numId w:val="4"/>
        </w:numPr>
        <w:spacing w:after="0"/>
        <w:jc w:val="both"/>
        <w:rPr>
          <w:rFonts w:ascii="Arial" w:hAnsi="Arial" w:cs="Arial"/>
          <w:u w:val="single"/>
        </w:rPr>
      </w:pPr>
      <w:r w:rsidRPr="00074E25">
        <w:rPr>
          <w:rFonts w:ascii="Arial" w:hAnsi="Arial" w:cs="Arial"/>
          <w:b/>
        </w:rPr>
        <w:t xml:space="preserve">W postępowaniu o udzielenie zamówienia komunikacja między Zamawiającym a Wykonawcami odbywa się przy użyciu środków komunikacji elektronicznej, za pośrednictwem elektronicznej platformy zakupowej pod adresem </w:t>
      </w:r>
      <w:hyperlink r:id="rId12" w:history="1">
        <w:r w:rsidRPr="00074E25">
          <w:rPr>
            <w:rFonts w:ascii="Arial" w:hAnsi="Arial" w:cs="Arial"/>
            <w:b/>
            <w:u w:val="single"/>
          </w:rPr>
          <w:t>https://platformazakupowa.pl/pn/32wog</w:t>
        </w:r>
      </w:hyperlink>
    </w:p>
    <w:p w:rsidR="005B7FBA" w:rsidRPr="00074E25" w:rsidRDefault="005B7FBA" w:rsidP="005B7FBA">
      <w:pPr>
        <w:pStyle w:val="Akapitzlist"/>
        <w:spacing w:after="0"/>
        <w:ind w:left="1068"/>
        <w:jc w:val="both"/>
        <w:rPr>
          <w:rFonts w:ascii="Arial" w:hAnsi="Arial" w:cs="Arial"/>
          <w:b/>
        </w:rPr>
      </w:pPr>
    </w:p>
    <w:p w:rsidR="005B7FBA" w:rsidRPr="00074E25" w:rsidRDefault="005B7FBA" w:rsidP="005B7FBA">
      <w:pPr>
        <w:pStyle w:val="Akapitzlist"/>
        <w:numPr>
          <w:ilvl w:val="0"/>
          <w:numId w:val="4"/>
        </w:numPr>
        <w:spacing w:after="0"/>
        <w:jc w:val="both"/>
        <w:rPr>
          <w:rFonts w:ascii="Arial" w:hAnsi="Arial" w:cs="Arial"/>
        </w:rPr>
      </w:pPr>
      <w:r w:rsidRPr="00074E25">
        <w:rPr>
          <w:rFonts w:ascii="Arial" w:hAnsi="Arial" w:cs="Arial"/>
          <w:b/>
        </w:rPr>
        <w:t xml:space="preserve">Wykonawca pobierający wersję elektroniczną ze strony internetowej </w:t>
      </w:r>
      <w:hyperlink r:id="rId13" w:history="1">
        <w:r w:rsidRPr="00074E25">
          <w:rPr>
            <w:rFonts w:ascii="Arial" w:hAnsi="Arial" w:cs="Arial"/>
            <w:b/>
            <w:u w:val="single"/>
          </w:rPr>
          <w:t>https://platformazakupowa.pl/pn/32wog</w:t>
        </w:r>
      </w:hyperlink>
      <w:r w:rsidRPr="00074E25">
        <w:rPr>
          <w:rFonts w:ascii="Arial" w:hAnsi="Arial" w:cs="Arial"/>
          <w:b/>
        </w:rPr>
        <w:t xml:space="preserve"> zobowiązany jest - w celu śledzenia zmian - do jej monitorowania w tym samym miejscu, z którego została pobrana, w terminie do dnia otwarcia ofert.</w:t>
      </w:r>
    </w:p>
    <w:p w:rsidR="00090F60" w:rsidRPr="00074E25" w:rsidRDefault="00090F60" w:rsidP="00610DE2">
      <w:pPr>
        <w:pStyle w:val="Akapitzlist"/>
        <w:rPr>
          <w:rFonts w:ascii="Arial" w:hAnsi="Arial" w:cs="Arial"/>
          <w:b/>
          <w:color w:val="FF0000"/>
        </w:rPr>
      </w:pPr>
    </w:p>
    <w:p w:rsidR="00090F60" w:rsidRDefault="00090F60" w:rsidP="00610DE2">
      <w:pPr>
        <w:pStyle w:val="Akapitzlist"/>
        <w:numPr>
          <w:ilvl w:val="0"/>
          <w:numId w:val="1"/>
        </w:numPr>
        <w:spacing w:after="0"/>
        <w:jc w:val="both"/>
        <w:rPr>
          <w:rFonts w:ascii="Arial" w:hAnsi="Arial" w:cs="Arial"/>
          <w:b/>
        </w:rPr>
      </w:pPr>
      <w:r w:rsidRPr="003E65A7">
        <w:rPr>
          <w:rFonts w:ascii="Arial" w:hAnsi="Arial" w:cs="Arial"/>
          <w:b/>
        </w:rPr>
        <w:t xml:space="preserve">OPIS </w:t>
      </w:r>
      <w:r w:rsidR="003E65A7">
        <w:rPr>
          <w:rFonts w:ascii="Arial" w:hAnsi="Arial" w:cs="Arial"/>
          <w:b/>
        </w:rPr>
        <w:t xml:space="preserve"> </w:t>
      </w:r>
      <w:r w:rsidRPr="003E65A7">
        <w:rPr>
          <w:rFonts w:ascii="Arial" w:hAnsi="Arial" w:cs="Arial"/>
          <w:b/>
        </w:rPr>
        <w:t>PRZEDMIOTU</w:t>
      </w:r>
      <w:r w:rsidR="003E65A7">
        <w:rPr>
          <w:rFonts w:ascii="Arial" w:hAnsi="Arial" w:cs="Arial"/>
          <w:b/>
        </w:rPr>
        <w:t xml:space="preserve"> </w:t>
      </w:r>
      <w:r w:rsidRPr="003E65A7">
        <w:rPr>
          <w:rFonts w:ascii="Arial" w:hAnsi="Arial" w:cs="Arial"/>
          <w:b/>
        </w:rPr>
        <w:t xml:space="preserve"> ZAMÓWIENIA</w:t>
      </w:r>
      <w:r w:rsidR="003E65A7">
        <w:rPr>
          <w:rFonts w:ascii="Arial" w:hAnsi="Arial" w:cs="Arial"/>
          <w:b/>
        </w:rPr>
        <w:t>:</w:t>
      </w:r>
    </w:p>
    <w:p w:rsidR="007F14AB" w:rsidRPr="007F14AB" w:rsidRDefault="007F14AB" w:rsidP="007F14AB">
      <w:pPr>
        <w:pStyle w:val="Akapitzlist"/>
        <w:spacing w:after="0"/>
        <w:ind w:left="360"/>
        <w:jc w:val="both"/>
        <w:rPr>
          <w:rFonts w:ascii="Arial" w:hAnsi="Arial" w:cs="Arial"/>
          <w:b/>
          <w:sz w:val="10"/>
          <w:szCs w:val="10"/>
        </w:rPr>
      </w:pPr>
    </w:p>
    <w:p w:rsidR="00C61333" w:rsidRPr="00C61333" w:rsidRDefault="00936122" w:rsidP="00C61333">
      <w:pPr>
        <w:spacing w:after="0"/>
        <w:jc w:val="both"/>
        <w:rPr>
          <w:rFonts w:ascii="Arial" w:hAnsi="Arial" w:cs="Arial"/>
          <w:b/>
        </w:rPr>
      </w:pPr>
      <w:r w:rsidRPr="00C61333">
        <w:rPr>
          <w:rFonts w:ascii="Arial" w:hAnsi="Arial" w:cs="Arial"/>
          <w:b/>
        </w:rPr>
        <w:t xml:space="preserve">Przedmiotem zamówienia </w:t>
      </w:r>
      <w:r w:rsidR="00C61333" w:rsidRPr="00C61333">
        <w:rPr>
          <w:rFonts w:ascii="Arial" w:hAnsi="Arial" w:cs="Arial"/>
          <w:b/>
        </w:rPr>
        <w:t>jest</w:t>
      </w:r>
      <w:r w:rsidR="00981797" w:rsidRPr="00C61333">
        <w:rPr>
          <w:rFonts w:ascii="Arial" w:hAnsi="Arial" w:cs="Arial"/>
          <w:b/>
        </w:rPr>
        <w:t>:</w:t>
      </w:r>
      <w:r w:rsidRPr="00C61333">
        <w:rPr>
          <w:rFonts w:ascii="Arial" w:hAnsi="Arial" w:cs="Arial"/>
          <w:b/>
        </w:rPr>
        <w:t xml:space="preserve"> </w:t>
      </w:r>
      <w:r w:rsidR="00C61333" w:rsidRPr="00C61333">
        <w:rPr>
          <w:rFonts w:ascii="Arial" w:hAnsi="Arial" w:cs="Arial"/>
          <w:b/>
        </w:rPr>
        <w:t xml:space="preserve">Dostawa środków czystości; dostawa past                              i proszków czyszczących   oraz przedmiotów i środków higieny osobistej; dostawa środków i materiałów do utrzymania czystości i drobnego sprzętu gospodarczego; dostawa </w:t>
      </w:r>
      <w:r w:rsidR="00C61333" w:rsidRPr="00C61333">
        <w:rPr>
          <w:rFonts w:ascii="Arial" w:hAnsi="Arial" w:cs="Arial"/>
          <w:b/>
          <w:lang w:eastAsia="ar-SA"/>
        </w:rPr>
        <w:t xml:space="preserve">środków czyszczących i polerujących, </w:t>
      </w:r>
      <w:r w:rsidR="00C61333" w:rsidRPr="00C61333">
        <w:rPr>
          <w:rFonts w:ascii="Arial" w:hAnsi="Arial" w:cs="Arial"/>
          <w:b/>
        </w:rPr>
        <w:t>w zakresie                           4 (czterech) nw. części:</w:t>
      </w:r>
    </w:p>
    <w:p w:rsidR="00C61333" w:rsidRPr="00C61333" w:rsidRDefault="00C61333" w:rsidP="009E1D38">
      <w:pPr>
        <w:pStyle w:val="Akapitzlist"/>
        <w:numPr>
          <w:ilvl w:val="0"/>
          <w:numId w:val="76"/>
        </w:numPr>
        <w:spacing w:after="0"/>
        <w:jc w:val="both"/>
        <w:rPr>
          <w:rFonts w:ascii="Arial" w:hAnsi="Arial" w:cs="Arial"/>
          <w:b/>
        </w:rPr>
      </w:pPr>
      <w:r w:rsidRPr="00C61333">
        <w:rPr>
          <w:rFonts w:ascii="Arial" w:hAnsi="Arial" w:cs="Arial"/>
          <w:b/>
        </w:rPr>
        <w:t>CZĘŚCI NR 1 - dostawa środków czystości wraz z rozładunkiem                             do magazynu 32 Wojskowego Oddziału Gospodarczego w Zamościu</w:t>
      </w:r>
      <w:r w:rsidRPr="00C61333">
        <w:rPr>
          <w:rFonts w:ascii="Arial" w:hAnsi="Arial" w:cs="Arial"/>
          <w:b/>
          <w:i/>
        </w:rPr>
        <w:t xml:space="preserve">; (służba żywnościowa); </w:t>
      </w:r>
    </w:p>
    <w:p w:rsidR="00C61333" w:rsidRPr="00C61333" w:rsidRDefault="00C61333" w:rsidP="009E1D38">
      <w:pPr>
        <w:pStyle w:val="Akapitzlist"/>
        <w:numPr>
          <w:ilvl w:val="0"/>
          <w:numId w:val="76"/>
        </w:numPr>
        <w:spacing w:after="0"/>
        <w:jc w:val="both"/>
        <w:rPr>
          <w:rFonts w:ascii="Arial" w:eastAsia="Times New Roman" w:hAnsi="Arial" w:cs="Arial"/>
          <w:b/>
          <w:i/>
          <w:lang w:eastAsia="pl-PL"/>
        </w:rPr>
      </w:pPr>
      <w:r w:rsidRPr="00C61333">
        <w:rPr>
          <w:rFonts w:ascii="Arial" w:hAnsi="Arial" w:cs="Arial"/>
          <w:b/>
        </w:rPr>
        <w:t xml:space="preserve">CZĘŚCI NR 2 - dostawa fabrycznie nowych wyrobów: past i proszków czyszczących oraz przedmiotów i środków higieny osobistej wraz                                 z transportem i rozładunkiem do magazynów zamawiającego; </w:t>
      </w:r>
      <w:r w:rsidRPr="00C61333">
        <w:rPr>
          <w:rFonts w:ascii="Arial" w:hAnsi="Arial" w:cs="Arial"/>
          <w:b/>
          <w:i/>
        </w:rPr>
        <w:t>(służba mundurowa);</w:t>
      </w:r>
    </w:p>
    <w:p w:rsidR="00C61333" w:rsidRPr="00C61333" w:rsidRDefault="00C61333" w:rsidP="009E1D38">
      <w:pPr>
        <w:pStyle w:val="Akapitzlist"/>
        <w:numPr>
          <w:ilvl w:val="0"/>
          <w:numId w:val="76"/>
        </w:numPr>
        <w:spacing w:after="0"/>
        <w:jc w:val="both"/>
        <w:rPr>
          <w:rFonts w:ascii="Arial" w:hAnsi="Arial" w:cs="Arial"/>
          <w:b/>
        </w:rPr>
      </w:pPr>
      <w:r w:rsidRPr="00C61333">
        <w:rPr>
          <w:rFonts w:ascii="Arial" w:hAnsi="Arial" w:cs="Arial"/>
          <w:b/>
        </w:rPr>
        <w:t>CZĘŚCI NR 3 – dostawa środków i materiałów do utrzymania czystości                                   i  drobnego sprzętu gospodarczego wraz transportem i rozładunkiem do                        magazynów  zamawiającego; (</w:t>
      </w:r>
      <w:r w:rsidRPr="00C61333">
        <w:rPr>
          <w:rFonts w:ascii="Arial" w:hAnsi="Arial" w:cs="Arial"/>
          <w:b/>
          <w:i/>
        </w:rPr>
        <w:t>Infrastruktura/sekcja SGKiE)</w:t>
      </w:r>
      <w:r w:rsidRPr="00C61333">
        <w:rPr>
          <w:rFonts w:ascii="Arial" w:hAnsi="Arial" w:cs="Arial"/>
          <w:b/>
        </w:rPr>
        <w:t>;</w:t>
      </w:r>
    </w:p>
    <w:p w:rsidR="00C61333" w:rsidRPr="00C61333" w:rsidRDefault="00C61333" w:rsidP="009E1D38">
      <w:pPr>
        <w:pStyle w:val="Akapitzlist"/>
        <w:numPr>
          <w:ilvl w:val="0"/>
          <w:numId w:val="76"/>
        </w:numPr>
        <w:spacing w:after="0"/>
        <w:jc w:val="both"/>
        <w:rPr>
          <w:rFonts w:ascii="Arial" w:hAnsi="Arial" w:cs="Arial"/>
          <w:b/>
        </w:rPr>
      </w:pPr>
      <w:r w:rsidRPr="00C61333">
        <w:rPr>
          <w:rFonts w:ascii="Arial" w:hAnsi="Arial" w:cs="Arial"/>
          <w:b/>
        </w:rPr>
        <w:t xml:space="preserve">CZĘŚCI NR 4 - dostawa fabrycznie nowych wyrobów: </w:t>
      </w:r>
      <w:r w:rsidRPr="00C61333">
        <w:rPr>
          <w:rFonts w:ascii="Arial" w:hAnsi="Arial" w:cs="Arial"/>
          <w:b/>
          <w:lang w:eastAsia="ar-SA"/>
        </w:rPr>
        <w:t xml:space="preserve">„Środki czyszczące                  i polerujące” </w:t>
      </w:r>
      <w:r w:rsidRPr="00C61333">
        <w:rPr>
          <w:rFonts w:ascii="Arial" w:hAnsi="Arial" w:cs="Arial"/>
          <w:b/>
        </w:rPr>
        <w:t xml:space="preserve">wraz z transportem i rozładunkiem do magazynu Zamawiającego </w:t>
      </w:r>
      <w:r w:rsidRPr="00C61333">
        <w:rPr>
          <w:rFonts w:ascii="Arial" w:hAnsi="Arial" w:cs="Arial"/>
          <w:b/>
          <w:i/>
        </w:rPr>
        <w:t>(służba czołgowo- samochodowa)</w:t>
      </w:r>
      <w:r w:rsidRPr="00C61333">
        <w:rPr>
          <w:rFonts w:ascii="Arial" w:hAnsi="Arial" w:cs="Arial"/>
          <w:b/>
        </w:rPr>
        <w:t>;</w:t>
      </w:r>
    </w:p>
    <w:p w:rsidR="00934E08" w:rsidRDefault="00C61333" w:rsidP="00C61333">
      <w:pPr>
        <w:spacing w:after="0"/>
        <w:jc w:val="both"/>
        <w:rPr>
          <w:rFonts w:ascii="Arial" w:hAnsi="Arial" w:cs="Arial"/>
          <w:b/>
        </w:rPr>
      </w:pPr>
      <w:r w:rsidRPr="00C61333">
        <w:rPr>
          <w:rFonts w:ascii="Arial" w:hAnsi="Arial" w:cs="Arial"/>
          <w:b/>
        </w:rPr>
        <w:t>Nr sprawy ZP/PN/5/2025.</w:t>
      </w:r>
    </w:p>
    <w:p w:rsidR="00B62300" w:rsidRPr="00EC3CBE" w:rsidRDefault="00B62300" w:rsidP="00C61333">
      <w:pPr>
        <w:spacing w:after="0"/>
        <w:jc w:val="both"/>
        <w:rPr>
          <w:rFonts w:ascii="Arial" w:hAnsi="Arial" w:cs="Arial"/>
          <w:b/>
          <w:sz w:val="10"/>
          <w:szCs w:val="10"/>
        </w:rPr>
      </w:pPr>
    </w:p>
    <w:p w:rsidR="00C72A9B" w:rsidRPr="00C61333" w:rsidRDefault="003D6D22" w:rsidP="00C1655E">
      <w:pPr>
        <w:spacing w:after="0"/>
        <w:jc w:val="both"/>
        <w:rPr>
          <w:rFonts w:ascii="Arial" w:hAnsi="Arial" w:cs="Arial"/>
          <w:b/>
          <w:u w:val="single"/>
        </w:rPr>
      </w:pPr>
      <w:r>
        <w:rPr>
          <w:rFonts w:ascii="Arial" w:hAnsi="Arial" w:cs="Arial"/>
          <w:b/>
          <w:u w:val="single"/>
        </w:rPr>
        <w:t xml:space="preserve">w zakresie </w:t>
      </w:r>
      <w:r w:rsidR="00E77C96" w:rsidRPr="00C61333">
        <w:rPr>
          <w:rFonts w:ascii="Arial" w:hAnsi="Arial" w:cs="Arial"/>
          <w:b/>
          <w:u w:val="single"/>
        </w:rPr>
        <w:t xml:space="preserve">części nr 1: </w:t>
      </w:r>
    </w:p>
    <w:p w:rsidR="00981797" w:rsidRPr="00897F54" w:rsidRDefault="00E77C96" w:rsidP="00C1655E">
      <w:pPr>
        <w:spacing w:after="0"/>
        <w:rPr>
          <w:rFonts w:ascii="Arial" w:hAnsi="Arial" w:cs="Arial"/>
        </w:rPr>
      </w:pPr>
      <w:r w:rsidRPr="00A75EC2">
        <w:rPr>
          <w:rFonts w:ascii="Arial" w:eastAsia="Calibri" w:hAnsi="Arial" w:cs="Arial"/>
        </w:rPr>
        <w:t>Kody CPV</w:t>
      </w:r>
      <w:r w:rsidRPr="00897F54">
        <w:rPr>
          <w:rFonts w:ascii="Arial" w:eastAsia="Calibri" w:hAnsi="Arial" w:cs="Arial"/>
        </w:rPr>
        <w:t xml:space="preserve"> 39830000-9 środki </w:t>
      </w:r>
      <w:r w:rsidR="000C6A1B" w:rsidRPr="00897F54">
        <w:rPr>
          <w:rFonts w:ascii="Arial" w:hAnsi="Arial" w:cs="Arial"/>
        </w:rPr>
        <w:t>czyszczące</w:t>
      </w:r>
      <w:r w:rsidR="00C1655E" w:rsidRPr="00897F54">
        <w:rPr>
          <w:rFonts w:ascii="Arial" w:hAnsi="Arial" w:cs="Arial"/>
        </w:rPr>
        <w:t>;</w:t>
      </w:r>
      <w:r w:rsidRPr="00897F54">
        <w:rPr>
          <w:rFonts w:ascii="Arial" w:hAnsi="Arial" w:cs="Arial"/>
        </w:rPr>
        <w:t xml:space="preserve"> </w:t>
      </w:r>
    </w:p>
    <w:p w:rsidR="00C72A9B" w:rsidRPr="00EC3CBE" w:rsidRDefault="00C72A9B" w:rsidP="00C1655E">
      <w:pPr>
        <w:spacing w:after="0"/>
        <w:rPr>
          <w:rFonts w:ascii="Arial" w:hAnsi="Arial" w:cs="Arial"/>
          <w:sz w:val="10"/>
          <w:szCs w:val="10"/>
        </w:rPr>
      </w:pPr>
    </w:p>
    <w:p w:rsidR="00E5038D" w:rsidRPr="00C1655E" w:rsidRDefault="003D6D22" w:rsidP="00C1655E">
      <w:pPr>
        <w:spacing w:after="0"/>
        <w:jc w:val="both"/>
        <w:rPr>
          <w:rFonts w:ascii="Arial" w:hAnsi="Arial" w:cs="Arial"/>
          <w:b/>
          <w:u w:val="single"/>
        </w:rPr>
      </w:pPr>
      <w:r>
        <w:rPr>
          <w:rFonts w:ascii="Arial" w:hAnsi="Arial" w:cs="Arial"/>
          <w:b/>
          <w:u w:val="single"/>
        </w:rPr>
        <w:t xml:space="preserve">w zakresie </w:t>
      </w:r>
      <w:r w:rsidRPr="00C61333">
        <w:rPr>
          <w:rFonts w:ascii="Arial" w:hAnsi="Arial" w:cs="Arial"/>
          <w:b/>
          <w:u w:val="single"/>
        </w:rPr>
        <w:t xml:space="preserve">części </w:t>
      </w:r>
      <w:r w:rsidR="00E5038D" w:rsidRPr="00C1655E">
        <w:rPr>
          <w:rFonts w:ascii="Arial" w:hAnsi="Arial" w:cs="Arial"/>
          <w:b/>
          <w:u w:val="single"/>
        </w:rPr>
        <w:t>nr 2:</w:t>
      </w:r>
    </w:p>
    <w:p w:rsidR="00FA09FF" w:rsidRPr="00897F54" w:rsidRDefault="00E5038D" w:rsidP="00C1655E">
      <w:pPr>
        <w:spacing w:after="0" w:line="240" w:lineRule="auto"/>
        <w:jc w:val="both"/>
        <w:rPr>
          <w:rFonts w:ascii="Arial" w:hAnsi="Arial" w:cs="Arial"/>
        </w:rPr>
      </w:pPr>
      <w:r w:rsidRPr="00A75EC2">
        <w:rPr>
          <w:rFonts w:ascii="Arial" w:eastAsia="Calibri" w:hAnsi="Arial" w:cs="Arial"/>
        </w:rPr>
        <w:t xml:space="preserve">Kody </w:t>
      </w:r>
      <w:r w:rsidR="00FA09FF" w:rsidRPr="00A75EC2">
        <w:rPr>
          <w:rFonts w:ascii="Arial" w:hAnsi="Arial" w:cs="Arial"/>
        </w:rPr>
        <w:t>CPV</w:t>
      </w:r>
      <w:r w:rsidR="00FA09FF" w:rsidRPr="00897F54">
        <w:rPr>
          <w:rFonts w:ascii="Arial" w:hAnsi="Arial" w:cs="Arial"/>
        </w:rPr>
        <w:t xml:space="preserve"> 39813000-4  pasty i proszki czyszczące</w:t>
      </w:r>
      <w:r w:rsidR="00C1655E" w:rsidRPr="00897F54">
        <w:rPr>
          <w:rFonts w:ascii="Arial" w:hAnsi="Arial" w:cs="Arial"/>
        </w:rPr>
        <w:t>;</w:t>
      </w:r>
    </w:p>
    <w:p w:rsidR="00FA09FF" w:rsidRPr="00EC3CBE" w:rsidRDefault="00FA09FF" w:rsidP="00C1655E">
      <w:pPr>
        <w:spacing w:after="0" w:line="240" w:lineRule="auto"/>
        <w:jc w:val="both"/>
        <w:rPr>
          <w:rFonts w:ascii="Arial" w:hAnsi="Arial" w:cs="Arial"/>
          <w:b/>
          <w:sz w:val="10"/>
          <w:szCs w:val="10"/>
        </w:rPr>
      </w:pPr>
    </w:p>
    <w:p w:rsidR="00FA09FF" w:rsidRPr="00C1655E" w:rsidRDefault="003D6D22" w:rsidP="00C1655E">
      <w:pPr>
        <w:spacing w:after="0"/>
        <w:jc w:val="both"/>
        <w:rPr>
          <w:rFonts w:ascii="Arial" w:hAnsi="Arial" w:cs="Arial"/>
          <w:b/>
          <w:u w:val="single"/>
        </w:rPr>
      </w:pPr>
      <w:r>
        <w:rPr>
          <w:rFonts w:ascii="Arial" w:hAnsi="Arial" w:cs="Arial"/>
          <w:b/>
          <w:u w:val="single"/>
        </w:rPr>
        <w:t xml:space="preserve">w zakresie </w:t>
      </w:r>
      <w:r w:rsidRPr="00C61333">
        <w:rPr>
          <w:rFonts w:ascii="Arial" w:hAnsi="Arial" w:cs="Arial"/>
          <w:b/>
          <w:u w:val="single"/>
        </w:rPr>
        <w:t xml:space="preserve">części </w:t>
      </w:r>
      <w:r w:rsidR="00FA09FF" w:rsidRPr="00C1655E">
        <w:rPr>
          <w:rFonts w:ascii="Arial" w:hAnsi="Arial" w:cs="Arial"/>
          <w:b/>
          <w:u w:val="single"/>
        </w:rPr>
        <w:t>nr 3:</w:t>
      </w:r>
    </w:p>
    <w:p w:rsidR="00C1655E" w:rsidRPr="00897F54" w:rsidRDefault="00C1655E" w:rsidP="00C1655E">
      <w:pPr>
        <w:spacing w:after="0"/>
        <w:jc w:val="both"/>
        <w:rPr>
          <w:rFonts w:ascii="Arial" w:hAnsi="Arial" w:cs="Arial"/>
        </w:rPr>
      </w:pPr>
      <w:r w:rsidRPr="00897F54">
        <w:rPr>
          <w:rFonts w:ascii="Arial" w:eastAsia="Calibri" w:hAnsi="Arial" w:cs="Arial"/>
        </w:rPr>
        <w:t xml:space="preserve">Kody </w:t>
      </w:r>
      <w:r w:rsidRPr="00897F54">
        <w:rPr>
          <w:rFonts w:ascii="Arial" w:hAnsi="Arial" w:cs="Arial"/>
        </w:rPr>
        <w:t xml:space="preserve">CPV 39800000-0 - Środki czyszczące i polerujące; </w:t>
      </w:r>
    </w:p>
    <w:p w:rsidR="00C1655E" w:rsidRPr="00897F54" w:rsidRDefault="00C1655E" w:rsidP="00C1655E">
      <w:pPr>
        <w:spacing w:after="0"/>
        <w:jc w:val="both"/>
        <w:rPr>
          <w:rFonts w:ascii="Arial" w:hAnsi="Arial" w:cs="Arial"/>
        </w:rPr>
      </w:pPr>
      <w:r w:rsidRPr="00897F54">
        <w:rPr>
          <w:rFonts w:ascii="Arial" w:eastAsia="Calibri" w:hAnsi="Arial" w:cs="Arial"/>
        </w:rPr>
        <w:t xml:space="preserve">Kody </w:t>
      </w:r>
      <w:r w:rsidRPr="00897F54">
        <w:rPr>
          <w:rFonts w:ascii="Arial" w:hAnsi="Arial" w:cs="Arial"/>
        </w:rPr>
        <w:t xml:space="preserve">CPV 33760000-5 Papier toaletowy, chusteczki higieniczne, ręczniki do rąk, serwety; </w:t>
      </w:r>
    </w:p>
    <w:p w:rsidR="00FA09FF" w:rsidRPr="00897F54" w:rsidRDefault="00C1655E" w:rsidP="00C1655E">
      <w:pPr>
        <w:spacing w:after="0" w:line="240" w:lineRule="auto"/>
        <w:jc w:val="both"/>
        <w:rPr>
          <w:rFonts w:ascii="Arial" w:hAnsi="Arial" w:cs="Arial"/>
        </w:rPr>
      </w:pPr>
      <w:r w:rsidRPr="00897F54">
        <w:rPr>
          <w:rFonts w:ascii="Arial" w:eastAsia="Calibri" w:hAnsi="Arial" w:cs="Arial"/>
        </w:rPr>
        <w:t xml:space="preserve">Kody </w:t>
      </w:r>
      <w:r w:rsidRPr="00897F54">
        <w:rPr>
          <w:rFonts w:ascii="Arial" w:hAnsi="Arial" w:cs="Arial"/>
        </w:rPr>
        <w:t>CPV 44410000-7 - Artykuły łazienkowe i kuchenne;</w:t>
      </w:r>
    </w:p>
    <w:p w:rsidR="00E5038D" w:rsidRDefault="00E5038D" w:rsidP="00C1655E">
      <w:pPr>
        <w:spacing w:after="0"/>
        <w:jc w:val="both"/>
        <w:rPr>
          <w:rFonts w:ascii="Arial" w:hAnsi="Arial" w:cs="Arial"/>
          <w:b/>
          <w:color w:val="FF0000"/>
          <w:u w:val="single"/>
        </w:rPr>
      </w:pPr>
    </w:p>
    <w:p w:rsidR="00C1655E" w:rsidRPr="00934E08" w:rsidRDefault="003D6D22" w:rsidP="00C1655E">
      <w:pPr>
        <w:spacing w:after="0"/>
        <w:jc w:val="both"/>
        <w:rPr>
          <w:rFonts w:ascii="Arial" w:hAnsi="Arial" w:cs="Arial"/>
          <w:u w:val="single"/>
        </w:rPr>
      </w:pPr>
      <w:r>
        <w:rPr>
          <w:rFonts w:ascii="Arial" w:hAnsi="Arial" w:cs="Arial"/>
          <w:b/>
          <w:u w:val="single"/>
        </w:rPr>
        <w:t xml:space="preserve">w zakresie </w:t>
      </w:r>
      <w:r w:rsidRPr="00C61333">
        <w:rPr>
          <w:rFonts w:ascii="Arial" w:hAnsi="Arial" w:cs="Arial"/>
          <w:b/>
          <w:u w:val="single"/>
        </w:rPr>
        <w:t xml:space="preserve">części </w:t>
      </w:r>
      <w:r>
        <w:rPr>
          <w:rFonts w:ascii="Arial" w:hAnsi="Arial" w:cs="Arial"/>
          <w:b/>
          <w:u w:val="single"/>
        </w:rPr>
        <w:t xml:space="preserve"> nr </w:t>
      </w:r>
      <w:r w:rsidR="00C1655E" w:rsidRPr="00B62300">
        <w:rPr>
          <w:rFonts w:ascii="Arial" w:hAnsi="Arial" w:cs="Arial"/>
          <w:b/>
          <w:u w:val="single"/>
        </w:rPr>
        <w:t>4</w:t>
      </w:r>
      <w:r w:rsidR="00C1655E" w:rsidRPr="00934E08">
        <w:rPr>
          <w:rFonts w:ascii="Arial" w:hAnsi="Arial" w:cs="Arial"/>
          <w:u w:val="single"/>
        </w:rPr>
        <w:t>:</w:t>
      </w:r>
    </w:p>
    <w:p w:rsidR="00E5038D" w:rsidRDefault="00C1655E" w:rsidP="006825FE">
      <w:pPr>
        <w:spacing w:after="0" w:line="240" w:lineRule="auto"/>
        <w:rPr>
          <w:rFonts w:ascii="Arial" w:hAnsi="Arial" w:cs="Arial"/>
        </w:rPr>
      </w:pPr>
      <w:r w:rsidRPr="00934E08">
        <w:rPr>
          <w:rFonts w:ascii="Arial" w:eastAsia="Calibri" w:hAnsi="Arial" w:cs="Arial"/>
        </w:rPr>
        <w:t xml:space="preserve">Kody </w:t>
      </w:r>
      <w:r w:rsidRPr="00934E08">
        <w:rPr>
          <w:rFonts w:ascii="Arial" w:hAnsi="Arial" w:cs="Arial"/>
        </w:rPr>
        <w:t xml:space="preserve">CPV </w:t>
      </w:r>
      <w:r w:rsidR="00674186" w:rsidRPr="00934E08">
        <w:rPr>
          <w:rFonts w:ascii="Arial" w:hAnsi="Arial" w:cs="Arial"/>
        </w:rPr>
        <w:t xml:space="preserve">39800000-0 - </w:t>
      </w:r>
      <w:r w:rsidR="00EA38B2" w:rsidRPr="00934E08">
        <w:rPr>
          <w:rFonts w:ascii="Arial" w:hAnsi="Arial" w:cs="Arial"/>
        </w:rPr>
        <w:t>środki czyszczące i polerujące</w:t>
      </w:r>
    </w:p>
    <w:p w:rsidR="006825FE" w:rsidRPr="006825FE" w:rsidRDefault="006825FE" w:rsidP="006825FE">
      <w:pPr>
        <w:spacing w:after="0" w:line="240" w:lineRule="auto"/>
        <w:rPr>
          <w:rFonts w:ascii="Arial" w:hAnsi="Arial" w:cs="Arial"/>
        </w:rPr>
      </w:pPr>
    </w:p>
    <w:p w:rsidR="00936122" w:rsidRPr="00456111" w:rsidRDefault="004F6C1F" w:rsidP="00981797">
      <w:pPr>
        <w:spacing w:after="0"/>
        <w:rPr>
          <w:rFonts w:ascii="Arial" w:eastAsia="Times New Roman" w:hAnsi="Arial" w:cs="Arial"/>
          <w:b/>
          <w:lang w:eastAsia="pl-PL"/>
        </w:rPr>
      </w:pPr>
      <w:r w:rsidRPr="00456111">
        <w:rPr>
          <w:rFonts w:ascii="Arial" w:hAnsi="Arial" w:cs="Arial"/>
        </w:rPr>
        <w:t xml:space="preserve">                 </w:t>
      </w:r>
      <w:r w:rsidR="00A75EC2">
        <w:rPr>
          <w:rFonts w:ascii="Arial" w:hAnsi="Arial" w:cs="Arial"/>
        </w:rPr>
        <w:t xml:space="preserve">    </w:t>
      </w:r>
      <w:r w:rsidRPr="00456111">
        <w:rPr>
          <w:rFonts w:ascii="Arial" w:hAnsi="Arial" w:cs="Arial"/>
        </w:rPr>
        <w:t xml:space="preserve"> </w:t>
      </w:r>
      <w:r w:rsidR="00936122" w:rsidRPr="00456111">
        <w:rPr>
          <w:rFonts w:ascii="Arial" w:eastAsia="Times New Roman" w:hAnsi="Arial" w:cs="Arial"/>
          <w:b/>
          <w:lang w:eastAsia="pl-PL"/>
        </w:rPr>
        <w:t xml:space="preserve">SZCZEGÓŁOWY OPIS PRZEDMIOTU ZAMÓWIENIA </w:t>
      </w:r>
    </w:p>
    <w:p w:rsidR="00936122" w:rsidRPr="00456111" w:rsidRDefault="00897F54" w:rsidP="00981797">
      <w:pPr>
        <w:spacing w:after="0"/>
        <w:jc w:val="both"/>
        <w:rPr>
          <w:rFonts w:ascii="Arial" w:hAnsi="Arial" w:cs="Arial"/>
          <w:b/>
          <w:u w:val="single"/>
        </w:rPr>
      </w:pPr>
      <w:r w:rsidRPr="00897F54">
        <w:rPr>
          <w:rFonts w:ascii="Arial" w:hAnsi="Arial" w:cs="Arial"/>
          <w:b/>
        </w:rPr>
        <w:t xml:space="preserve">          </w:t>
      </w:r>
      <w:r w:rsidR="00A75EC2">
        <w:rPr>
          <w:rFonts w:ascii="Arial" w:hAnsi="Arial" w:cs="Arial"/>
          <w:b/>
        </w:rPr>
        <w:t xml:space="preserve">      </w:t>
      </w:r>
      <w:r w:rsidR="00A75EC2" w:rsidRPr="00A75EC2">
        <w:rPr>
          <w:rFonts w:ascii="Arial" w:hAnsi="Arial" w:cs="Arial"/>
          <w:b/>
        </w:rPr>
        <w:t xml:space="preserve"> </w:t>
      </w:r>
      <w:r w:rsidR="00936122" w:rsidRPr="00456111">
        <w:rPr>
          <w:rFonts w:ascii="Arial" w:hAnsi="Arial" w:cs="Arial"/>
          <w:b/>
          <w:u w:val="single"/>
        </w:rPr>
        <w:t>NA OPIS PRZEDMIOTU ZAMÓWIENIA SKŁADAJĄ SIĘ:</w:t>
      </w:r>
    </w:p>
    <w:p w:rsidR="00936122" w:rsidRPr="00EC3CBE" w:rsidRDefault="00936122" w:rsidP="00981797">
      <w:pPr>
        <w:spacing w:after="0"/>
        <w:jc w:val="both"/>
        <w:rPr>
          <w:rFonts w:ascii="Arial" w:hAnsi="Arial" w:cs="Arial"/>
          <w:b/>
          <w:color w:val="FF0000"/>
          <w:sz w:val="10"/>
          <w:szCs w:val="10"/>
          <w:u w:val="single"/>
        </w:rPr>
      </w:pPr>
    </w:p>
    <w:p w:rsidR="00EA59CB" w:rsidRPr="00456111" w:rsidRDefault="00936122" w:rsidP="006825FE">
      <w:pPr>
        <w:spacing w:after="0" w:line="240" w:lineRule="auto"/>
        <w:jc w:val="both"/>
        <w:rPr>
          <w:rFonts w:ascii="Arial" w:hAnsi="Arial" w:cs="Arial"/>
          <w:b/>
          <w:u w:val="single"/>
        </w:rPr>
      </w:pPr>
      <w:r w:rsidRPr="00456111">
        <w:rPr>
          <w:rFonts w:ascii="Arial" w:hAnsi="Arial" w:cs="Arial"/>
          <w:b/>
          <w:u w:val="single"/>
        </w:rPr>
        <w:t xml:space="preserve">Szczegółowy opis przedmiotu zamówienia  </w:t>
      </w:r>
      <w:r w:rsidR="00BC1A40" w:rsidRPr="00456111">
        <w:rPr>
          <w:rFonts w:ascii="Arial" w:hAnsi="Arial" w:cs="Arial"/>
          <w:b/>
          <w:u w:val="single"/>
        </w:rPr>
        <w:t xml:space="preserve">W ZAKRESIE CZĘŚCI NR 1 </w:t>
      </w:r>
      <w:r w:rsidRPr="00456111">
        <w:rPr>
          <w:rFonts w:ascii="Arial" w:hAnsi="Arial" w:cs="Arial"/>
          <w:b/>
          <w:u w:val="single"/>
        </w:rPr>
        <w:t>zawierają:</w:t>
      </w:r>
    </w:p>
    <w:p w:rsidR="00936122" w:rsidRPr="00083976" w:rsidRDefault="00936122" w:rsidP="009E1D38">
      <w:pPr>
        <w:numPr>
          <w:ilvl w:val="0"/>
          <w:numId w:val="66"/>
        </w:numPr>
        <w:spacing w:after="0" w:line="240" w:lineRule="auto"/>
        <w:contextualSpacing/>
        <w:jc w:val="both"/>
        <w:rPr>
          <w:rFonts w:ascii="Arial" w:hAnsi="Arial" w:cs="Arial"/>
          <w:b/>
        </w:rPr>
      </w:pPr>
      <w:r w:rsidRPr="00083976">
        <w:rPr>
          <w:rFonts w:ascii="Arial" w:hAnsi="Arial" w:cs="Arial"/>
          <w:b/>
        </w:rPr>
        <w:t xml:space="preserve">Szczegółowy opis przedmiotu zamówienia </w:t>
      </w:r>
      <w:r w:rsidR="00BC1A40" w:rsidRPr="00083976">
        <w:rPr>
          <w:rFonts w:ascii="Arial" w:hAnsi="Arial" w:cs="Arial"/>
          <w:b/>
        </w:rPr>
        <w:t>- z</w:t>
      </w:r>
      <w:r w:rsidRPr="00083976">
        <w:rPr>
          <w:rFonts w:ascii="Arial" w:hAnsi="Arial" w:cs="Arial"/>
          <w:b/>
        </w:rPr>
        <w:t>ałącznik nr 1</w:t>
      </w:r>
      <w:r w:rsidR="00981797" w:rsidRPr="00083976">
        <w:rPr>
          <w:rFonts w:ascii="Arial" w:hAnsi="Arial" w:cs="Arial"/>
          <w:b/>
        </w:rPr>
        <w:t>a</w:t>
      </w:r>
      <w:r w:rsidRPr="00083976">
        <w:rPr>
          <w:rFonts w:ascii="Arial" w:hAnsi="Arial" w:cs="Arial"/>
          <w:b/>
        </w:rPr>
        <w:t xml:space="preserve"> do SWZ</w:t>
      </w:r>
    </w:p>
    <w:p w:rsidR="00936122" w:rsidRPr="00074E25" w:rsidRDefault="00936122" w:rsidP="006825FE">
      <w:pPr>
        <w:spacing w:after="0" w:line="240" w:lineRule="auto"/>
        <w:ind w:left="720"/>
        <w:contextualSpacing/>
        <w:jc w:val="both"/>
        <w:rPr>
          <w:rFonts w:ascii="Arial" w:hAnsi="Arial" w:cs="Arial"/>
          <w:b/>
          <w:bCs/>
          <w:iCs/>
          <w:color w:val="FF0000"/>
        </w:rPr>
      </w:pPr>
    </w:p>
    <w:p w:rsidR="00EA59CB" w:rsidRPr="006825FE" w:rsidRDefault="00936122" w:rsidP="004912D1">
      <w:pPr>
        <w:spacing w:after="0"/>
        <w:contextualSpacing/>
        <w:jc w:val="both"/>
        <w:rPr>
          <w:rFonts w:ascii="Arial" w:hAnsi="Arial" w:cs="Arial"/>
          <w:b/>
          <w:u w:val="single"/>
        </w:rPr>
      </w:pPr>
      <w:r w:rsidRPr="007B31B7">
        <w:rPr>
          <w:rFonts w:ascii="Arial" w:hAnsi="Arial" w:cs="Arial"/>
          <w:b/>
          <w:u w:val="single"/>
        </w:rPr>
        <w:t xml:space="preserve">Szczegółowy opis przedmiotu zamówienia </w:t>
      </w:r>
      <w:r w:rsidR="00BC1A40" w:rsidRPr="007B31B7">
        <w:rPr>
          <w:rFonts w:ascii="Arial" w:hAnsi="Arial" w:cs="Arial"/>
          <w:b/>
          <w:u w:val="single"/>
        </w:rPr>
        <w:t xml:space="preserve">W ZAKRESIE CZĘŚCI NR 2 </w:t>
      </w:r>
      <w:r w:rsidRPr="007B31B7">
        <w:rPr>
          <w:rFonts w:ascii="Arial" w:hAnsi="Arial" w:cs="Arial"/>
          <w:b/>
          <w:u w:val="single"/>
        </w:rPr>
        <w:t>zawierają:</w:t>
      </w:r>
    </w:p>
    <w:p w:rsidR="00936122" w:rsidRPr="004912D1" w:rsidRDefault="00936122" w:rsidP="009E1D38">
      <w:pPr>
        <w:numPr>
          <w:ilvl w:val="0"/>
          <w:numId w:val="67"/>
        </w:numPr>
        <w:spacing w:after="0"/>
        <w:contextualSpacing/>
        <w:jc w:val="both"/>
        <w:rPr>
          <w:rFonts w:ascii="Arial" w:hAnsi="Arial" w:cs="Arial"/>
          <w:b/>
        </w:rPr>
      </w:pPr>
      <w:r w:rsidRPr="004912D1">
        <w:rPr>
          <w:rFonts w:ascii="Arial" w:hAnsi="Arial" w:cs="Arial"/>
          <w:b/>
        </w:rPr>
        <w:t>Szczegółowy opis przedmiotu zamówienia</w:t>
      </w:r>
      <w:r w:rsidR="00BC1A40" w:rsidRPr="004912D1">
        <w:rPr>
          <w:rFonts w:ascii="Arial" w:hAnsi="Arial" w:cs="Arial"/>
          <w:b/>
        </w:rPr>
        <w:t xml:space="preserve"> -</w:t>
      </w:r>
      <w:r w:rsidRPr="004912D1">
        <w:rPr>
          <w:rFonts w:ascii="Arial" w:hAnsi="Arial" w:cs="Arial"/>
          <w:b/>
        </w:rPr>
        <w:t xml:space="preserve"> </w:t>
      </w:r>
      <w:r w:rsidR="00BC1A40" w:rsidRPr="004912D1">
        <w:rPr>
          <w:rFonts w:ascii="Arial" w:hAnsi="Arial" w:cs="Arial"/>
          <w:b/>
        </w:rPr>
        <w:t>z</w:t>
      </w:r>
      <w:r w:rsidRPr="004912D1">
        <w:rPr>
          <w:rFonts w:ascii="Arial" w:hAnsi="Arial" w:cs="Arial"/>
          <w:b/>
        </w:rPr>
        <w:t>ałącznik nr 2</w:t>
      </w:r>
      <w:r w:rsidR="00981797" w:rsidRPr="004912D1">
        <w:rPr>
          <w:rFonts w:ascii="Arial" w:hAnsi="Arial" w:cs="Arial"/>
          <w:b/>
        </w:rPr>
        <w:t>a</w:t>
      </w:r>
      <w:r w:rsidRPr="004912D1">
        <w:rPr>
          <w:rFonts w:ascii="Arial" w:hAnsi="Arial" w:cs="Arial"/>
          <w:b/>
        </w:rPr>
        <w:t xml:space="preserve"> do SWZ</w:t>
      </w:r>
    </w:p>
    <w:p w:rsidR="00936122" w:rsidRPr="004912D1" w:rsidRDefault="00936122" w:rsidP="009E1D38">
      <w:pPr>
        <w:numPr>
          <w:ilvl w:val="0"/>
          <w:numId w:val="67"/>
        </w:numPr>
        <w:spacing w:after="0" w:line="240" w:lineRule="auto"/>
        <w:contextualSpacing/>
        <w:jc w:val="both"/>
        <w:rPr>
          <w:rFonts w:ascii="Arial" w:hAnsi="Arial" w:cs="Arial"/>
          <w:b/>
        </w:rPr>
      </w:pPr>
      <w:r w:rsidRPr="004912D1">
        <w:rPr>
          <w:rFonts w:ascii="Arial" w:hAnsi="Arial" w:cs="Arial"/>
          <w:b/>
        </w:rPr>
        <w:t xml:space="preserve">Wykaz asortymentowo-ilościowy dla poszczególnych miejsc dostaw (magazynów) objętych przedmiotem zamówienia </w:t>
      </w:r>
      <w:r w:rsidR="00BC1A40" w:rsidRPr="004912D1">
        <w:rPr>
          <w:rFonts w:ascii="Arial" w:hAnsi="Arial" w:cs="Arial"/>
          <w:b/>
        </w:rPr>
        <w:t>- z</w:t>
      </w:r>
      <w:r w:rsidRPr="004912D1">
        <w:rPr>
          <w:rFonts w:ascii="Arial" w:hAnsi="Arial" w:cs="Arial"/>
          <w:b/>
          <w:bCs/>
          <w:iCs/>
        </w:rPr>
        <w:t>ałącznik nr 2</w:t>
      </w:r>
      <w:r w:rsidR="004912D1" w:rsidRPr="004912D1">
        <w:rPr>
          <w:rFonts w:ascii="Arial" w:hAnsi="Arial" w:cs="Arial"/>
          <w:b/>
          <w:bCs/>
          <w:iCs/>
        </w:rPr>
        <w:t>b</w:t>
      </w:r>
      <w:r w:rsidRPr="004912D1">
        <w:rPr>
          <w:rFonts w:ascii="Arial" w:hAnsi="Arial" w:cs="Arial"/>
          <w:b/>
          <w:bCs/>
          <w:iCs/>
        </w:rPr>
        <w:t xml:space="preserve"> do SWZ</w:t>
      </w:r>
    </w:p>
    <w:p w:rsidR="00C72A9B" w:rsidRPr="00675D8D" w:rsidRDefault="00C72A9B" w:rsidP="00C72A9B">
      <w:pPr>
        <w:spacing w:after="0" w:line="240" w:lineRule="auto"/>
        <w:ind w:left="720"/>
        <w:contextualSpacing/>
        <w:jc w:val="both"/>
        <w:rPr>
          <w:rFonts w:ascii="Arial" w:hAnsi="Arial" w:cs="Arial"/>
          <w:b/>
        </w:rPr>
      </w:pPr>
    </w:p>
    <w:p w:rsidR="00C72A9B" w:rsidRPr="00675D8D" w:rsidRDefault="00C72A9B" w:rsidP="006825FE">
      <w:pPr>
        <w:spacing w:after="0"/>
        <w:contextualSpacing/>
        <w:jc w:val="both"/>
        <w:rPr>
          <w:rFonts w:ascii="Arial" w:hAnsi="Arial" w:cs="Arial"/>
          <w:b/>
        </w:rPr>
      </w:pPr>
      <w:r w:rsidRPr="00675D8D">
        <w:rPr>
          <w:rFonts w:ascii="Arial" w:hAnsi="Arial" w:cs="Arial"/>
          <w:b/>
          <w:u w:val="single"/>
        </w:rPr>
        <w:t>Szczegółowy opis przedmiotu zamówienia W ZAKRESIE CZĘŚCI NR 3 zawierają:</w:t>
      </w:r>
    </w:p>
    <w:p w:rsidR="00C72A9B" w:rsidRPr="005419FE" w:rsidRDefault="00C72A9B" w:rsidP="009E1D38">
      <w:pPr>
        <w:numPr>
          <w:ilvl w:val="0"/>
          <w:numId w:val="79"/>
        </w:numPr>
        <w:spacing w:after="0"/>
        <w:contextualSpacing/>
        <w:jc w:val="both"/>
        <w:rPr>
          <w:rFonts w:ascii="Arial" w:hAnsi="Arial" w:cs="Arial"/>
          <w:b/>
        </w:rPr>
      </w:pPr>
      <w:r w:rsidRPr="005419FE">
        <w:rPr>
          <w:rFonts w:ascii="Arial" w:hAnsi="Arial" w:cs="Arial"/>
          <w:b/>
        </w:rPr>
        <w:t>Szczegółowy opis przedmiotu zamówienia - załącznik nr 3a do SWZ</w:t>
      </w:r>
    </w:p>
    <w:p w:rsidR="00C72A9B" w:rsidRPr="005419FE" w:rsidRDefault="0058425A" w:rsidP="009E1D38">
      <w:pPr>
        <w:numPr>
          <w:ilvl w:val="0"/>
          <w:numId w:val="79"/>
        </w:numPr>
        <w:spacing w:after="0" w:line="240" w:lineRule="auto"/>
        <w:contextualSpacing/>
        <w:jc w:val="both"/>
        <w:rPr>
          <w:rFonts w:ascii="Arial" w:hAnsi="Arial" w:cs="Arial"/>
          <w:b/>
        </w:rPr>
      </w:pPr>
      <w:r w:rsidRPr="005419FE">
        <w:rPr>
          <w:rFonts w:ascii="Arial" w:hAnsi="Arial" w:cs="Arial"/>
          <w:b/>
        </w:rPr>
        <w:t>Wykaz asortymentowo-ilościowy dla poszczególnych miejsc dostaw (magazynów) objętych przedmiotem zamówienia</w:t>
      </w:r>
      <w:r w:rsidRPr="005419FE">
        <w:rPr>
          <w:rFonts w:ascii="Arial" w:hAnsi="Arial" w:cs="Arial"/>
          <w:b/>
          <w:bCs/>
          <w:iCs/>
        </w:rPr>
        <w:t xml:space="preserve">  - załącznik nr </w:t>
      </w:r>
      <w:r w:rsidR="00C72A9B" w:rsidRPr="005419FE">
        <w:rPr>
          <w:rFonts w:ascii="Arial" w:hAnsi="Arial" w:cs="Arial"/>
          <w:b/>
          <w:bCs/>
          <w:iCs/>
        </w:rPr>
        <w:t>3</w:t>
      </w:r>
      <w:r w:rsidRPr="005419FE">
        <w:rPr>
          <w:rFonts w:ascii="Arial" w:hAnsi="Arial" w:cs="Arial"/>
          <w:b/>
          <w:bCs/>
          <w:iCs/>
        </w:rPr>
        <w:t>b</w:t>
      </w:r>
      <w:r w:rsidR="00C72A9B" w:rsidRPr="005419FE">
        <w:rPr>
          <w:rFonts w:ascii="Arial" w:hAnsi="Arial" w:cs="Arial"/>
          <w:b/>
          <w:bCs/>
          <w:iCs/>
        </w:rPr>
        <w:t xml:space="preserve"> do SWZ</w:t>
      </w:r>
    </w:p>
    <w:p w:rsidR="00C72A9B" w:rsidRDefault="00C72A9B" w:rsidP="006825FE">
      <w:pPr>
        <w:spacing w:after="0" w:line="240" w:lineRule="auto"/>
        <w:contextualSpacing/>
        <w:jc w:val="both"/>
        <w:rPr>
          <w:rFonts w:ascii="Arial" w:hAnsi="Arial" w:cs="Arial"/>
          <w:b/>
          <w:bCs/>
          <w:iCs/>
          <w:color w:val="FF0000"/>
        </w:rPr>
      </w:pPr>
    </w:p>
    <w:p w:rsidR="00C72A9B" w:rsidRPr="00152066" w:rsidRDefault="00C72A9B" w:rsidP="00CA7D66">
      <w:pPr>
        <w:spacing w:after="0"/>
        <w:contextualSpacing/>
        <w:jc w:val="both"/>
        <w:rPr>
          <w:rFonts w:ascii="Arial" w:hAnsi="Arial" w:cs="Arial"/>
          <w:b/>
        </w:rPr>
      </w:pPr>
      <w:r w:rsidRPr="00152066">
        <w:rPr>
          <w:rFonts w:ascii="Arial" w:hAnsi="Arial" w:cs="Arial"/>
          <w:b/>
          <w:u w:val="single"/>
        </w:rPr>
        <w:t>Szczegółowy opis przedmiotu zamówienia W ZAKRESIE CZĘŚCI NR 4 zawierają:</w:t>
      </w:r>
    </w:p>
    <w:p w:rsidR="00C72A9B" w:rsidRPr="00171E9D" w:rsidRDefault="00C72A9B" w:rsidP="009E1D38">
      <w:pPr>
        <w:numPr>
          <w:ilvl w:val="0"/>
          <w:numId w:val="80"/>
        </w:numPr>
        <w:spacing w:after="0"/>
        <w:contextualSpacing/>
        <w:jc w:val="both"/>
        <w:rPr>
          <w:rFonts w:ascii="Arial" w:hAnsi="Arial" w:cs="Arial"/>
          <w:b/>
        </w:rPr>
      </w:pPr>
      <w:r w:rsidRPr="00171E9D">
        <w:rPr>
          <w:rFonts w:ascii="Arial" w:hAnsi="Arial" w:cs="Arial"/>
          <w:b/>
        </w:rPr>
        <w:t>Szczegółowy opis przedmiotu zamówienia - załącznik nr 4</w:t>
      </w:r>
      <w:r w:rsidR="0089666C" w:rsidRPr="00171E9D">
        <w:rPr>
          <w:rFonts w:ascii="Arial" w:hAnsi="Arial" w:cs="Arial"/>
          <w:b/>
        </w:rPr>
        <w:t xml:space="preserve"> </w:t>
      </w:r>
      <w:r w:rsidRPr="00171E9D">
        <w:rPr>
          <w:rFonts w:ascii="Arial" w:hAnsi="Arial" w:cs="Arial"/>
          <w:b/>
        </w:rPr>
        <w:t>a do SWZ</w:t>
      </w:r>
    </w:p>
    <w:p w:rsidR="00AD68CA" w:rsidRDefault="00AD68CA" w:rsidP="00EC3CBE">
      <w:pPr>
        <w:spacing w:after="0" w:line="240" w:lineRule="auto"/>
        <w:contextualSpacing/>
        <w:jc w:val="both"/>
        <w:rPr>
          <w:rFonts w:ascii="Arial" w:hAnsi="Arial" w:cs="Arial"/>
          <w:b/>
          <w:bCs/>
          <w:iCs/>
          <w:color w:val="FF0000"/>
        </w:rPr>
      </w:pPr>
    </w:p>
    <w:p w:rsidR="00AD5B0D" w:rsidRPr="00074E25" w:rsidRDefault="00AD5B0D" w:rsidP="00EC3CBE">
      <w:pPr>
        <w:spacing w:after="0" w:line="240" w:lineRule="auto"/>
        <w:contextualSpacing/>
        <w:jc w:val="both"/>
        <w:rPr>
          <w:rFonts w:ascii="Arial" w:hAnsi="Arial" w:cs="Arial"/>
          <w:b/>
          <w:bCs/>
          <w:iCs/>
          <w:color w:val="FF0000"/>
        </w:rPr>
      </w:pPr>
    </w:p>
    <w:p w:rsidR="00936122" w:rsidRDefault="00936122" w:rsidP="00936122">
      <w:pPr>
        <w:spacing w:after="0"/>
        <w:jc w:val="both"/>
        <w:rPr>
          <w:rFonts w:ascii="Arial" w:hAnsi="Arial" w:cs="Arial"/>
          <w:b/>
          <w:u w:val="single"/>
        </w:rPr>
      </w:pPr>
      <w:r w:rsidRPr="00FF62AA">
        <w:rPr>
          <w:rFonts w:ascii="Arial" w:hAnsi="Arial" w:cs="Arial"/>
          <w:b/>
          <w:u w:val="single"/>
        </w:rPr>
        <w:t xml:space="preserve">SZCZEGÓŁOWE WYMAGANIA Zamawiającego w stosunku do dostawy </w:t>
      </w:r>
      <w:r w:rsidR="00FF62AA" w:rsidRPr="00FF62AA">
        <w:rPr>
          <w:rFonts w:ascii="Arial" w:hAnsi="Arial" w:cs="Arial"/>
          <w:b/>
          <w:u w:val="single"/>
        </w:rPr>
        <w:t xml:space="preserve"> </w:t>
      </w:r>
      <w:r w:rsidR="006825FE">
        <w:rPr>
          <w:rFonts w:ascii="Arial" w:hAnsi="Arial" w:cs="Arial"/>
          <w:b/>
          <w:u w:val="single"/>
        </w:rPr>
        <w:t xml:space="preserve">                                </w:t>
      </w:r>
      <w:r w:rsidR="00FF62AA" w:rsidRPr="00FF62AA">
        <w:rPr>
          <w:rFonts w:ascii="Arial" w:hAnsi="Arial" w:cs="Arial"/>
          <w:b/>
          <w:u w:val="single"/>
        </w:rPr>
        <w:t>w zakresie części nr 1:</w:t>
      </w:r>
    </w:p>
    <w:p w:rsidR="00FF62AA" w:rsidRDefault="00FF62AA" w:rsidP="00936122">
      <w:pPr>
        <w:spacing w:after="0"/>
        <w:jc w:val="both"/>
        <w:rPr>
          <w:rFonts w:ascii="Arial" w:hAnsi="Arial" w:cs="Arial"/>
          <w:b/>
          <w:color w:val="FF0000"/>
          <w:sz w:val="10"/>
          <w:szCs w:val="10"/>
          <w:u w:val="single"/>
        </w:rPr>
      </w:pPr>
    </w:p>
    <w:p w:rsidR="00AD5B0D" w:rsidRPr="00EC3CBE" w:rsidRDefault="00AD5B0D" w:rsidP="00936122">
      <w:pPr>
        <w:spacing w:after="0"/>
        <w:jc w:val="both"/>
        <w:rPr>
          <w:rFonts w:ascii="Arial" w:hAnsi="Arial" w:cs="Arial"/>
          <w:b/>
          <w:color w:val="FF0000"/>
          <w:sz w:val="10"/>
          <w:szCs w:val="10"/>
          <w:u w:val="single"/>
        </w:rPr>
      </w:pPr>
    </w:p>
    <w:p w:rsidR="005F755F" w:rsidRPr="005F755F" w:rsidRDefault="002572FF" w:rsidP="009E1D38">
      <w:pPr>
        <w:numPr>
          <w:ilvl w:val="0"/>
          <w:numId w:val="52"/>
        </w:numPr>
        <w:suppressAutoHyphens/>
        <w:spacing w:after="0" w:line="240" w:lineRule="auto"/>
        <w:ind w:left="426"/>
        <w:contextualSpacing/>
        <w:jc w:val="both"/>
        <w:rPr>
          <w:rFonts w:ascii="Arial" w:eastAsia="Calibri" w:hAnsi="Arial" w:cs="Arial"/>
          <w:bCs/>
          <w:iCs/>
          <w:lang w:eastAsia="pl-PL"/>
        </w:rPr>
      </w:pPr>
      <w:r w:rsidRPr="00321172">
        <w:rPr>
          <w:rFonts w:ascii="Arial" w:eastAsia="Calibri" w:hAnsi="Arial" w:cs="Arial"/>
        </w:rPr>
        <w:t>Wykonawca zobowiązuje się do zorganizowa</w:t>
      </w:r>
      <w:r>
        <w:rPr>
          <w:rFonts w:ascii="Arial" w:eastAsia="Calibri" w:hAnsi="Arial" w:cs="Arial"/>
        </w:rPr>
        <w:t>nia dostawy towaru określonego</w:t>
      </w:r>
      <w:r w:rsidRPr="00321172">
        <w:rPr>
          <w:rFonts w:ascii="Arial" w:eastAsia="Calibri" w:hAnsi="Arial" w:cs="Arial"/>
        </w:rPr>
        <w:t xml:space="preserve"> w § 1</w:t>
      </w:r>
      <w:r w:rsidR="005F755F">
        <w:rPr>
          <w:rFonts w:ascii="Arial" w:eastAsia="Calibri" w:hAnsi="Arial" w:cs="Arial"/>
        </w:rPr>
        <w:t xml:space="preserve"> wzoru umowy, </w:t>
      </w:r>
      <w:r w:rsidRPr="00321172">
        <w:rPr>
          <w:rFonts w:ascii="Arial" w:eastAsia="Calibri" w:hAnsi="Arial" w:cs="Arial"/>
        </w:rPr>
        <w:t xml:space="preserve">własnym </w:t>
      </w:r>
      <w:r w:rsidRPr="00C33D98">
        <w:rPr>
          <w:rFonts w:ascii="Arial" w:eastAsia="Calibri" w:hAnsi="Arial" w:cs="Arial"/>
        </w:rPr>
        <w:t xml:space="preserve">transportem i na własny koszt do magazynu </w:t>
      </w:r>
      <w:r w:rsidR="005F755F">
        <w:rPr>
          <w:rFonts w:ascii="Arial" w:eastAsia="Calibri" w:hAnsi="Arial" w:cs="Arial"/>
        </w:rPr>
        <w:t xml:space="preserve">                                        </w:t>
      </w:r>
      <w:r w:rsidRPr="00C33D98">
        <w:rPr>
          <w:rFonts w:ascii="Arial" w:eastAsia="Calibri" w:hAnsi="Arial" w:cs="Arial"/>
        </w:rPr>
        <w:t xml:space="preserve">32 Wojskowego Oddziału Gospodarczego w Zamościu, (w godz. 8 – 15 od poniedziałku do czwartku w godz. 8-12 piątek), </w:t>
      </w:r>
      <w:r>
        <w:rPr>
          <w:rFonts w:ascii="Arial" w:eastAsia="Calibri" w:hAnsi="Arial" w:cs="Arial"/>
        </w:rPr>
        <w:t xml:space="preserve">do </w:t>
      </w:r>
      <w:r w:rsidRPr="00C33D98">
        <w:rPr>
          <w:rFonts w:ascii="Arial" w:eastAsia="Calibri" w:hAnsi="Arial" w:cs="Arial"/>
        </w:rPr>
        <w:t xml:space="preserve">miejsca </w:t>
      </w:r>
      <w:r w:rsidRPr="00220F59">
        <w:rPr>
          <w:rFonts w:ascii="Arial" w:eastAsia="Calibri" w:hAnsi="Arial" w:cs="Arial"/>
        </w:rPr>
        <w:t>wskazanego p</w:t>
      </w:r>
      <w:r w:rsidRPr="00C33D98">
        <w:rPr>
          <w:rFonts w:ascii="Arial" w:eastAsia="Calibri" w:hAnsi="Arial" w:cs="Arial"/>
        </w:rPr>
        <w:t>oniżej</w:t>
      </w:r>
      <w:r w:rsidR="005F755F">
        <w:rPr>
          <w:rFonts w:ascii="Arial" w:eastAsia="Calibri" w:hAnsi="Arial" w:cs="Arial"/>
        </w:rPr>
        <w:t xml:space="preserve">: </w:t>
      </w:r>
    </w:p>
    <w:p w:rsidR="002572FF" w:rsidRPr="005F755F" w:rsidRDefault="005F755F" w:rsidP="005F755F">
      <w:pPr>
        <w:suppressAutoHyphens/>
        <w:spacing w:after="0" w:line="240" w:lineRule="auto"/>
        <w:ind w:left="426"/>
        <w:contextualSpacing/>
        <w:jc w:val="both"/>
        <w:rPr>
          <w:rFonts w:ascii="Arial" w:eastAsia="Calibri" w:hAnsi="Arial" w:cs="Arial"/>
          <w:b/>
          <w:bCs/>
          <w:iCs/>
          <w:lang w:eastAsia="pl-PL"/>
        </w:rPr>
      </w:pPr>
      <w:r w:rsidRPr="005F755F">
        <w:rPr>
          <w:rFonts w:ascii="Arial" w:eastAsia="Calibri" w:hAnsi="Arial" w:cs="Arial"/>
          <w:b/>
        </w:rPr>
        <w:t>- ZAMOŚĆ - ul. Wojska Polskiego 2F, 22-400 Zamość;</w:t>
      </w:r>
    </w:p>
    <w:p w:rsidR="00856EFB" w:rsidRPr="00856EFB" w:rsidRDefault="00FF62AA" w:rsidP="009E1D38">
      <w:pPr>
        <w:numPr>
          <w:ilvl w:val="0"/>
          <w:numId w:val="52"/>
        </w:numPr>
        <w:suppressAutoHyphens/>
        <w:spacing w:after="0" w:line="240" w:lineRule="auto"/>
        <w:ind w:left="426"/>
        <w:contextualSpacing/>
        <w:jc w:val="both"/>
        <w:rPr>
          <w:rFonts w:ascii="Arial" w:hAnsi="Arial" w:cs="Arial"/>
        </w:rPr>
      </w:pPr>
      <w:r w:rsidRPr="00856EFB">
        <w:rPr>
          <w:rFonts w:ascii="Arial" w:eastAsia="Calibri" w:hAnsi="Arial" w:cs="Arial"/>
        </w:rPr>
        <w:t xml:space="preserve">Zamawiający zastrzega sobie możliwość skorzystania w ramach Umowy z prawa opcji </w:t>
      </w:r>
      <w:r w:rsidRPr="00856EFB">
        <w:rPr>
          <w:rFonts w:ascii="Arial" w:eastAsia="Calibri" w:hAnsi="Arial" w:cs="Arial"/>
          <w:u w:val="single"/>
        </w:rPr>
        <w:t>(prawo opcji - 100% zamówienia podstawowego)</w:t>
      </w:r>
      <w:r w:rsidRPr="00856EFB">
        <w:rPr>
          <w:rFonts w:ascii="Arial" w:eastAsia="Calibri" w:hAnsi="Arial" w:cs="Arial"/>
        </w:rPr>
        <w:t xml:space="preserve"> w zakresie nieprzekraczającym asortymentu i ilości zawartych </w:t>
      </w:r>
      <w:r w:rsidR="00056025" w:rsidRPr="00856EFB">
        <w:rPr>
          <w:rFonts w:ascii="Arial" w:hAnsi="Arial" w:cs="Arial"/>
        </w:rPr>
        <w:t>w formularzu cenowym kolumna nr 10</w:t>
      </w:r>
      <w:r w:rsidR="00856EFB" w:rsidRPr="00856EFB">
        <w:rPr>
          <w:rFonts w:ascii="Arial" w:eastAsia="Calibri" w:hAnsi="Arial" w:cs="Arial"/>
        </w:rPr>
        <w:t xml:space="preserve"> </w:t>
      </w:r>
      <w:r w:rsidRPr="00856EFB">
        <w:rPr>
          <w:rFonts w:ascii="Arial" w:eastAsia="Calibri" w:hAnsi="Arial" w:cs="Arial"/>
        </w:rPr>
        <w:t>„ZAKRES PRAWA OPCJI”</w:t>
      </w:r>
      <w:r w:rsidR="00856EFB">
        <w:rPr>
          <w:rFonts w:ascii="Arial" w:eastAsia="Calibri" w:hAnsi="Arial" w:cs="Arial"/>
        </w:rPr>
        <w:t xml:space="preserve">, </w:t>
      </w:r>
      <w:r w:rsidR="00856EFB" w:rsidRPr="00AB56C1">
        <w:rPr>
          <w:rFonts w:ascii="Arial" w:hAnsi="Arial" w:cs="Arial"/>
        </w:rPr>
        <w:t>co niniejszym Wykonawca akceptuje, poprzez podpisanie Umowy.</w:t>
      </w:r>
    </w:p>
    <w:p w:rsidR="00FF62AA" w:rsidRPr="00856EFB" w:rsidRDefault="00FF62AA" w:rsidP="009E1D38">
      <w:pPr>
        <w:numPr>
          <w:ilvl w:val="0"/>
          <w:numId w:val="52"/>
        </w:numPr>
        <w:spacing w:after="0"/>
        <w:ind w:left="426"/>
        <w:contextualSpacing/>
        <w:jc w:val="both"/>
        <w:rPr>
          <w:rFonts w:ascii="Arial" w:eastAsia="Calibri" w:hAnsi="Arial" w:cs="Arial"/>
        </w:rPr>
      </w:pPr>
      <w:r w:rsidRPr="00856EFB">
        <w:rPr>
          <w:rFonts w:ascii="Arial" w:eastAsia="Calibri"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FF62AA" w:rsidRDefault="00FF62AA" w:rsidP="009E1D38">
      <w:pPr>
        <w:numPr>
          <w:ilvl w:val="0"/>
          <w:numId w:val="52"/>
        </w:numPr>
        <w:spacing w:after="0"/>
        <w:ind w:left="426"/>
        <w:contextualSpacing/>
        <w:jc w:val="both"/>
        <w:rPr>
          <w:rFonts w:ascii="Arial" w:eastAsia="Calibri" w:hAnsi="Arial" w:cs="Arial"/>
        </w:rPr>
      </w:pPr>
      <w:r w:rsidRPr="00E946F3">
        <w:rPr>
          <w:rFonts w:ascii="Arial" w:eastAsia="Calibri" w:hAnsi="Arial" w:cs="Arial"/>
        </w:rPr>
        <w:t>W przypadku skorzystania przez Zamawiającego z prawa opcji, Wykonawcy będzie się należeć wynagrodzenie według cen jednostkowych jak dla zamówienia gwarantowanego.</w:t>
      </w:r>
    </w:p>
    <w:p w:rsidR="006825FE" w:rsidRPr="005F755F" w:rsidRDefault="006825FE" w:rsidP="009E1D38">
      <w:pPr>
        <w:numPr>
          <w:ilvl w:val="0"/>
          <w:numId w:val="52"/>
        </w:numPr>
        <w:spacing w:after="0"/>
        <w:ind w:left="426"/>
        <w:contextualSpacing/>
        <w:jc w:val="both"/>
        <w:rPr>
          <w:rFonts w:ascii="Arial" w:eastAsia="Calibri" w:hAnsi="Arial" w:cs="Arial"/>
        </w:rPr>
      </w:pPr>
      <w:r w:rsidRPr="00EC3CBE">
        <w:rPr>
          <w:rFonts w:ascii="Arial" w:eastAsia="Calibri" w:hAnsi="Arial" w:cs="Arial"/>
        </w:rPr>
        <w:t xml:space="preserve">Pozostałe postanowienia dotyczące wymagań Zamawiającego w stosunku </w:t>
      </w:r>
      <w:r w:rsidR="005F755F">
        <w:rPr>
          <w:rFonts w:ascii="Arial" w:eastAsia="Calibri" w:hAnsi="Arial" w:cs="Arial"/>
        </w:rPr>
        <w:t xml:space="preserve">                          </w:t>
      </w:r>
      <w:r w:rsidRPr="00EC3CBE">
        <w:rPr>
          <w:rFonts w:ascii="Arial" w:eastAsia="Calibri" w:hAnsi="Arial" w:cs="Arial"/>
        </w:rPr>
        <w:t xml:space="preserve">do </w:t>
      </w:r>
      <w:r w:rsidRPr="005F755F">
        <w:rPr>
          <w:rFonts w:ascii="Arial" w:eastAsia="Calibri" w:hAnsi="Arial" w:cs="Arial"/>
        </w:rPr>
        <w:t>dostawy zostały zawarte we wzorze umowy stanowiącym załącznik nr 5 do SWZ – odpowiednio do części nr 1 części.</w:t>
      </w:r>
    </w:p>
    <w:p w:rsidR="005F755F" w:rsidRPr="005F755F" w:rsidRDefault="005F755F" w:rsidP="009E1D38">
      <w:pPr>
        <w:numPr>
          <w:ilvl w:val="0"/>
          <w:numId w:val="52"/>
        </w:numPr>
        <w:spacing w:after="0"/>
        <w:ind w:left="426"/>
        <w:contextualSpacing/>
        <w:jc w:val="both"/>
        <w:rPr>
          <w:rFonts w:ascii="Arial" w:eastAsia="Calibri" w:hAnsi="Arial" w:cs="Arial"/>
        </w:rPr>
      </w:pPr>
      <w:r w:rsidRPr="005F755F">
        <w:rPr>
          <w:rFonts w:ascii="Arial" w:eastAsia="Calibri" w:hAnsi="Arial" w:cs="Arial"/>
        </w:rPr>
        <w:t xml:space="preserve">Zamawiający nie wymaga zatrudnienia przez Wykonawcę lub Podwykonawcę na podstawie umowy o pracę żadnych osób wykonujących Przedmiot zamówienia </w:t>
      </w:r>
      <w:r w:rsidRPr="005F755F">
        <w:rPr>
          <w:rFonts w:ascii="Arial" w:eastAsia="Calibri" w:hAnsi="Arial" w:cs="Arial"/>
        </w:rPr>
        <w:br/>
        <w:t>w rozumieniu art. 22 § 1 ustawy z dnia 26 czerwca 1974 r. Kodeks pracy.</w:t>
      </w:r>
    </w:p>
    <w:p w:rsidR="00FF62AA" w:rsidRPr="00632464" w:rsidRDefault="005F755F" w:rsidP="009E1D38">
      <w:pPr>
        <w:numPr>
          <w:ilvl w:val="0"/>
          <w:numId w:val="52"/>
        </w:numPr>
        <w:spacing w:after="0"/>
        <w:ind w:left="426"/>
        <w:contextualSpacing/>
        <w:jc w:val="both"/>
        <w:rPr>
          <w:rFonts w:ascii="Arial" w:eastAsia="Calibri" w:hAnsi="Arial" w:cs="Arial"/>
        </w:rPr>
      </w:pPr>
      <w:r w:rsidRPr="005F755F">
        <w:rPr>
          <w:rFonts w:ascii="Arial" w:eastAsia="Calibri" w:hAnsi="Arial" w:cs="Arial"/>
        </w:rPr>
        <w:lastRenderedPageBreak/>
        <w:t>Zamawiający nie określa dodatkowych wymagań związanych z zatrudnieniem osób, o których mowa w art. 96 ust. 2 pkt 2 Pzp.</w:t>
      </w:r>
    </w:p>
    <w:p w:rsidR="00006330" w:rsidRDefault="00006330" w:rsidP="00006330">
      <w:pPr>
        <w:spacing w:after="0"/>
        <w:jc w:val="both"/>
        <w:rPr>
          <w:rFonts w:ascii="Arial" w:hAnsi="Arial" w:cs="Arial"/>
          <w:b/>
          <w:u w:val="single"/>
        </w:rPr>
      </w:pPr>
      <w:r w:rsidRPr="00FF62AA">
        <w:rPr>
          <w:rFonts w:ascii="Arial" w:hAnsi="Arial" w:cs="Arial"/>
          <w:b/>
          <w:u w:val="single"/>
        </w:rPr>
        <w:t xml:space="preserve">SZCZEGÓŁOWE WYMAGANIA Zamawiającego w stosunku do dostawy  </w:t>
      </w:r>
      <w:r>
        <w:rPr>
          <w:rFonts w:ascii="Arial" w:hAnsi="Arial" w:cs="Arial"/>
          <w:b/>
          <w:u w:val="single"/>
        </w:rPr>
        <w:t xml:space="preserve">                                </w:t>
      </w:r>
      <w:r w:rsidRPr="00FF62AA">
        <w:rPr>
          <w:rFonts w:ascii="Arial" w:hAnsi="Arial" w:cs="Arial"/>
          <w:b/>
          <w:u w:val="single"/>
        </w:rPr>
        <w:t xml:space="preserve">w zakresie części nr </w:t>
      </w:r>
      <w:r>
        <w:rPr>
          <w:rFonts w:ascii="Arial" w:hAnsi="Arial" w:cs="Arial"/>
          <w:b/>
          <w:u w:val="single"/>
        </w:rPr>
        <w:t>2</w:t>
      </w:r>
      <w:r w:rsidRPr="00FF62AA">
        <w:rPr>
          <w:rFonts w:ascii="Arial" w:hAnsi="Arial" w:cs="Arial"/>
          <w:b/>
          <w:u w:val="single"/>
        </w:rPr>
        <w:t>:</w:t>
      </w:r>
    </w:p>
    <w:p w:rsidR="00006330" w:rsidRDefault="00006330" w:rsidP="00006330">
      <w:pPr>
        <w:spacing w:after="0"/>
        <w:jc w:val="both"/>
        <w:rPr>
          <w:rFonts w:ascii="Arial" w:hAnsi="Arial" w:cs="Arial"/>
          <w:b/>
          <w:u w:val="single"/>
        </w:rPr>
      </w:pPr>
    </w:p>
    <w:p w:rsidR="00AB2C98" w:rsidRPr="00AB2C98" w:rsidRDefault="00AB2C98" w:rsidP="009E1D38">
      <w:pPr>
        <w:numPr>
          <w:ilvl w:val="0"/>
          <w:numId w:val="81"/>
        </w:numPr>
        <w:suppressAutoHyphens/>
        <w:spacing w:after="0" w:line="240" w:lineRule="auto"/>
        <w:ind w:left="284" w:hanging="284"/>
        <w:contextualSpacing/>
        <w:jc w:val="both"/>
        <w:rPr>
          <w:rFonts w:ascii="Arial" w:eastAsia="Calibri" w:hAnsi="Arial" w:cs="Arial"/>
          <w:bCs/>
          <w:iCs/>
          <w:lang w:eastAsia="pl-PL"/>
        </w:rPr>
      </w:pPr>
      <w:r w:rsidRPr="00AB2C98">
        <w:rPr>
          <w:rFonts w:ascii="Arial" w:eastAsia="Calibri" w:hAnsi="Arial" w:cs="Arial"/>
        </w:rPr>
        <w:t>Wykonawca zobowiązuje się do zorganizowania dostawy towaru określonego w § 1</w:t>
      </w:r>
      <w:r>
        <w:rPr>
          <w:rFonts w:ascii="Arial" w:eastAsia="Calibri" w:hAnsi="Arial" w:cs="Arial"/>
        </w:rPr>
        <w:t xml:space="preserve"> wzoru umowy, </w:t>
      </w:r>
      <w:r w:rsidRPr="00AB2C98">
        <w:rPr>
          <w:rFonts w:ascii="Arial" w:eastAsia="Calibri" w:hAnsi="Arial" w:cs="Arial"/>
        </w:rPr>
        <w:t xml:space="preserve">własnym transportem i na własny koszt do magazynów </w:t>
      </w:r>
      <w:r>
        <w:rPr>
          <w:rFonts w:ascii="Arial" w:eastAsia="Calibri" w:hAnsi="Arial" w:cs="Arial"/>
        </w:rPr>
        <w:t xml:space="preserve">                                     </w:t>
      </w:r>
      <w:r w:rsidRPr="00AB2C98">
        <w:rPr>
          <w:rFonts w:ascii="Arial" w:eastAsia="Calibri" w:hAnsi="Arial" w:cs="Arial"/>
        </w:rPr>
        <w:t xml:space="preserve">32 Wojskowego Oddziału Gospodarczego w Zamościu, Lublinie, Chełmie </w:t>
      </w:r>
      <w:r>
        <w:rPr>
          <w:rFonts w:ascii="Arial" w:eastAsia="Calibri" w:hAnsi="Arial" w:cs="Arial"/>
        </w:rPr>
        <w:t xml:space="preserve">                                   </w:t>
      </w:r>
      <w:r w:rsidRPr="00AB2C98">
        <w:rPr>
          <w:rFonts w:ascii="Arial" w:eastAsia="Calibri" w:hAnsi="Arial" w:cs="Arial"/>
        </w:rPr>
        <w:t>i Hrubieszowie zgodnie z wykazem asortymentowo-ilościowym stanowiącym załącznik nr 2</w:t>
      </w:r>
      <w:r>
        <w:rPr>
          <w:rFonts w:ascii="Arial" w:eastAsia="Calibri" w:hAnsi="Arial" w:cs="Arial"/>
        </w:rPr>
        <w:t xml:space="preserve"> </w:t>
      </w:r>
      <w:r w:rsidRPr="00AB2C98">
        <w:rPr>
          <w:rFonts w:ascii="Arial" w:eastAsia="Calibri" w:hAnsi="Arial" w:cs="Arial"/>
        </w:rPr>
        <w:t>do</w:t>
      </w:r>
      <w:r>
        <w:rPr>
          <w:rFonts w:ascii="Arial" w:eastAsia="Calibri" w:hAnsi="Arial" w:cs="Arial"/>
        </w:rPr>
        <w:t xml:space="preserve"> wzoru</w:t>
      </w:r>
      <w:r w:rsidRPr="00AB2C98">
        <w:rPr>
          <w:rFonts w:ascii="Arial" w:eastAsia="Calibri" w:hAnsi="Arial" w:cs="Arial"/>
        </w:rPr>
        <w:t xml:space="preserve"> umowy do miejsca wskazanego poniżej.</w:t>
      </w:r>
    </w:p>
    <w:p w:rsidR="00AB2C98" w:rsidRPr="00AB2C98" w:rsidRDefault="00AB2C98" w:rsidP="009E1D38">
      <w:pPr>
        <w:numPr>
          <w:ilvl w:val="0"/>
          <w:numId w:val="78"/>
        </w:numPr>
        <w:spacing w:after="0" w:line="256" w:lineRule="auto"/>
        <w:ind w:left="825"/>
        <w:contextualSpacing/>
        <w:jc w:val="both"/>
        <w:rPr>
          <w:rFonts w:ascii="Arial" w:eastAsia="Times New Roman" w:hAnsi="Arial" w:cs="Arial"/>
          <w:b/>
          <w:lang w:eastAsia="pl-PL"/>
        </w:rPr>
      </w:pPr>
      <w:r w:rsidRPr="00AB2C98">
        <w:rPr>
          <w:rFonts w:ascii="Arial" w:eastAsia="Times New Roman" w:hAnsi="Arial" w:cs="Arial"/>
          <w:b/>
          <w:lang w:eastAsia="pl-PL"/>
        </w:rPr>
        <w:t xml:space="preserve">32 Wojskowego Oddziału Gospodarczego, Grupa Zabezpieczenia Zamość </w:t>
      </w:r>
      <w:r w:rsidRPr="00AB2C98">
        <w:rPr>
          <w:rFonts w:ascii="Arial" w:eastAsia="Times New Roman" w:hAnsi="Arial" w:cs="Arial"/>
          <w:b/>
          <w:lang w:eastAsia="pl-PL"/>
        </w:rPr>
        <w:br/>
        <w:t>ul. Wojska Polskiego 2F, 22-400 Zamość – budynek nr 70 (w godz. 8-13 od poniedziałku do czwartku, w godz. 8-11 w piątki)</w:t>
      </w:r>
      <w:r w:rsidRPr="00CE1ECA">
        <w:rPr>
          <w:rFonts w:ascii="Arial" w:eastAsia="Times New Roman" w:hAnsi="Arial" w:cs="Arial"/>
          <w:b/>
          <w:lang w:eastAsia="pl-PL"/>
        </w:rPr>
        <w:t>;</w:t>
      </w:r>
    </w:p>
    <w:p w:rsidR="00AB2C98" w:rsidRPr="00AB2C98" w:rsidRDefault="00AB2C98" w:rsidP="009E1D38">
      <w:pPr>
        <w:numPr>
          <w:ilvl w:val="0"/>
          <w:numId w:val="78"/>
        </w:numPr>
        <w:spacing w:after="0" w:line="256" w:lineRule="auto"/>
        <w:ind w:left="825"/>
        <w:contextualSpacing/>
        <w:jc w:val="both"/>
        <w:rPr>
          <w:rFonts w:ascii="Arial" w:eastAsia="Times New Roman" w:hAnsi="Arial" w:cs="Arial"/>
          <w:b/>
          <w:lang w:eastAsia="pl-PL"/>
        </w:rPr>
      </w:pPr>
      <w:r w:rsidRPr="00AB2C98">
        <w:rPr>
          <w:rFonts w:ascii="Arial" w:eastAsia="Times New Roman" w:hAnsi="Arial" w:cs="Arial"/>
          <w:b/>
          <w:lang w:eastAsia="pl-PL"/>
        </w:rPr>
        <w:t xml:space="preserve">32 Wojskowego Oddziału Gospodarczego, Grupa Zabezpieczenia Lublin </w:t>
      </w:r>
      <w:r w:rsidRPr="00AB2C98">
        <w:rPr>
          <w:rFonts w:ascii="Arial" w:eastAsia="Times New Roman" w:hAnsi="Arial" w:cs="Arial"/>
          <w:b/>
          <w:lang w:eastAsia="pl-PL"/>
        </w:rPr>
        <w:br/>
        <w:t>ul. Herberta 49, 20-468 Lublin – budynek nr 163 (w godz. 8-13 od poniedziałku do czwartku, w godz. 8-11 w piątki)</w:t>
      </w:r>
      <w:r w:rsidRPr="00CE1ECA">
        <w:rPr>
          <w:rFonts w:ascii="Arial" w:eastAsia="Times New Roman" w:hAnsi="Arial" w:cs="Arial"/>
          <w:b/>
          <w:lang w:eastAsia="pl-PL"/>
        </w:rPr>
        <w:t>;</w:t>
      </w:r>
      <w:r w:rsidRPr="00AB2C98">
        <w:rPr>
          <w:rFonts w:ascii="Arial" w:eastAsia="Times New Roman" w:hAnsi="Arial" w:cs="Arial"/>
          <w:b/>
          <w:lang w:eastAsia="pl-PL"/>
        </w:rPr>
        <w:t xml:space="preserve"> </w:t>
      </w:r>
    </w:p>
    <w:p w:rsidR="00AB2C98" w:rsidRPr="00AB2C98" w:rsidRDefault="00AB2C98" w:rsidP="009E1D38">
      <w:pPr>
        <w:numPr>
          <w:ilvl w:val="0"/>
          <w:numId w:val="78"/>
        </w:numPr>
        <w:spacing w:after="0" w:line="256" w:lineRule="auto"/>
        <w:ind w:left="825"/>
        <w:contextualSpacing/>
        <w:jc w:val="both"/>
        <w:rPr>
          <w:rFonts w:ascii="Arial" w:eastAsia="Times New Roman" w:hAnsi="Arial" w:cs="Arial"/>
          <w:b/>
          <w:lang w:eastAsia="pl-PL"/>
        </w:rPr>
      </w:pPr>
      <w:r w:rsidRPr="00AB2C98">
        <w:rPr>
          <w:rFonts w:ascii="Arial" w:eastAsia="Times New Roman" w:hAnsi="Arial" w:cs="Arial"/>
          <w:b/>
          <w:lang w:eastAsia="pl-PL"/>
        </w:rPr>
        <w:t>32 Wojskowego Oddziału Gospodarczego, Grupa Zabezpieczenia Chełm</w:t>
      </w:r>
      <w:r w:rsidRPr="00AB2C98">
        <w:rPr>
          <w:rFonts w:ascii="Arial" w:eastAsia="Times New Roman" w:hAnsi="Arial" w:cs="Arial"/>
          <w:b/>
          <w:lang w:eastAsia="pl-PL"/>
        </w:rPr>
        <w:br/>
        <w:t>ul. Lubelska 139, 22-100 Chełm – budynek nr 20 (w godz. 8-13 od poniedziałku do czwartku, w godz. 8-11 w piątki)</w:t>
      </w:r>
      <w:r w:rsidRPr="00CE1ECA">
        <w:rPr>
          <w:rFonts w:ascii="Arial" w:eastAsia="Times New Roman" w:hAnsi="Arial" w:cs="Arial"/>
          <w:b/>
          <w:lang w:eastAsia="pl-PL"/>
        </w:rPr>
        <w:t>;</w:t>
      </w:r>
      <w:r w:rsidRPr="00AB2C98">
        <w:rPr>
          <w:rFonts w:ascii="Arial" w:eastAsia="Times New Roman" w:hAnsi="Arial" w:cs="Arial"/>
          <w:b/>
          <w:lang w:eastAsia="pl-PL"/>
        </w:rPr>
        <w:t xml:space="preserve"> </w:t>
      </w:r>
    </w:p>
    <w:p w:rsidR="00AB2C98" w:rsidRPr="00AB2C98" w:rsidRDefault="00AB2C98" w:rsidP="009E1D38">
      <w:pPr>
        <w:numPr>
          <w:ilvl w:val="0"/>
          <w:numId w:val="78"/>
        </w:numPr>
        <w:spacing w:after="0" w:line="256" w:lineRule="auto"/>
        <w:ind w:left="825"/>
        <w:contextualSpacing/>
        <w:jc w:val="both"/>
        <w:rPr>
          <w:rFonts w:ascii="Arial" w:eastAsia="Times New Roman" w:hAnsi="Arial" w:cs="Arial"/>
          <w:b/>
          <w:lang w:eastAsia="pl-PL"/>
        </w:rPr>
      </w:pPr>
      <w:r w:rsidRPr="00AB2C98">
        <w:rPr>
          <w:rFonts w:ascii="Arial" w:eastAsia="Times New Roman" w:hAnsi="Arial" w:cs="Arial"/>
          <w:b/>
          <w:lang w:eastAsia="pl-PL"/>
        </w:rPr>
        <w:t>32 Wojskowego Oddziału Gospodarczego, Grupa Zabezpieczenia Hrubieszów</w:t>
      </w:r>
      <w:r w:rsidRPr="00CE1ECA">
        <w:rPr>
          <w:rFonts w:ascii="Arial" w:eastAsia="Times New Roman" w:hAnsi="Arial" w:cs="Arial"/>
          <w:b/>
          <w:lang w:eastAsia="pl-PL"/>
        </w:rPr>
        <w:t xml:space="preserve">, </w:t>
      </w:r>
      <w:r w:rsidRPr="00AB2C98">
        <w:rPr>
          <w:rFonts w:ascii="Arial" w:eastAsia="Times New Roman" w:hAnsi="Arial" w:cs="Arial"/>
          <w:b/>
          <w:lang w:eastAsia="pl-PL"/>
        </w:rPr>
        <w:t xml:space="preserve">ul. Dwernickiego 4, 22-500 Hrubieszów budynek nr 24 </w:t>
      </w:r>
      <w:r w:rsidR="00BD43BF">
        <w:rPr>
          <w:rFonts w:ascii="Arial" w:eastAsia="Times New Roman" w:hAnsi="Arial" w:cs="Arial"/>
          <w:b/>
          <w:lang w:eastAsia="pl-PL"/>
        </w:rPr>
        <w:t xml:space="preserve">                           </w:t>
      </w:r>
      <w:r w:rsidRPr="00AB2C98">
        <w:rPr>
          <w:rFonts w:ascii="Arial" w:eastAsia="Times New Roman" w:hAnsi="Arial" w:cs="Arial"/>
          <w:b/>
          <w:lang w:eastAsia="pl-PL"/>
        </w:rPr>
        <w:t>(w godz. 8-13 od poniedziałku do piątku)</w:t>
      </w:r>
      <w:r w:rsidRPr="00CE1ECA">
        <w:rPr>
          <w:rFonts w:ascii="Arial" w:eastAsia="Times New Roman" w:hAnsi="Arial" w:cs="Arial"/>
          <w:b/>
          <w:lang w:eastAsia="pl-PL"/>
        </w:rPr>
        <w:t>;</w:t>
      </w:r>
      <w:r w:rsidRPr="00AB2C98">
        <w:rPr>
          <w:rFonts w:ascii="Arial" w:eastAsia="Times New Roman" w:hAnsi="Arial" w:cs="Arial"/>
          <w:b/>
          <w:lang w:eastAsia="pl-PL"/>
        </w:rPr>
        <w:t xml:space="preserve"> </w:t>
      </w:r>
    </w:p>
    <w:p w:rsidR="00AD68CA" w:rsidRPr="00AD68CA" w:rsidRDefault="00AD68CA" w:rsidP="009E1D38">
      <w:pPr>
        <w:numPr>
          <w:ilvl w:val="0"/>
          <w:numId w:val="81"/>
        </w:numPr>
        <w:suppressAutoHyphens/>
        <w:spacing w:after="0" w:line="240" w:lineRule="auto"/>
        <w:ind w:left="284" w:hanging="284"/>
        <w:contextualSpacing/>
        <w:jc w:val="both"/>
        <w:rPr>
          <w:rFonts w:ascii="Arial" w:eastAsia="Calibri" w:hAnsi="Arial" w:cs="Arial"/>
        </w:rPr>
      </w:pPr>
      <w:r w:rsidRPr="00AD68CA">
        <w:rPr>
          <w:rFonts w:ascii="Arial" w:eastAsia="Calibri" w:hAnsi="Arial" w:cs="Arial"/>
        </w:rPr>
        <w:t xml:space="preserve">Zamawiający zastrzega sobie możliwość skorzystania w ramach Umowy z prawa opcji </w:t>
      </w:r>
      <w:r w:rsidRPr="00AD68CA">
        <w:rPr>
          <w:rFonts w:ascii="Arial" w:eastAsia="Calibri" w:hAnsi="Arial" w:cs="Arial"/>
          <w:u w:val="single"/>
        </w:rPr>
        <w:t>(prawo opcji - 100% zamówienia podstawowego)</w:t>
      </w:r>
      <w:r w:rsidRPr="00AD68CA">
        <w:rPr>
          <w:rFonts w:ascii="Arial" w:eastAsia="Calibri" w:hAnsi="Arial" w:cs="Arial"/>
        </w:rPr>
        <w:t xml:space="preserve"> w zakresie nieprzekraczającym asortymentu i ilości zawartych </w:t>
      </w:r>
      <w:r w:rsidRPr="00AD68CA">
        <w:rPr>
          <w:rFonts w:ascii="Arial" w:hAnsi="Arial" w:cs="Arial"/>
        </w:rPr>
        <w:t>w formularzu cenowym kolumna nr 10</w:t>
      </w:r>
      <w:r w:rsidRPr="00AD68CA">
        <w:rPr>
          <w:rFonts w:ascii="Arial" w:eastAsia="Calibri" w:hAnsi="Arial" w:cs="Arial"/>
        </w:rPr>
        <w:t xml:space="preserve"> „ZAKRES PRAWA OPCJI”, </w:t>
      </w:r>
      <w:r w:rsidRPr="00AD68CA">
        <w:rPr>
          <w:rFonts w:ascii="Arial" w:hAnsi="Arial" w:cs="Arial"/>
        </w:rPr>
        <w:t>co niniejszym Wykonawca akceptuje, poprzez podpisanie Umowy.</w:t>
      </w:r>
    </w:p>
    <w:p w:rsidR="00AD68CA" w:rsidRPr="00C73E45" w:rsidRDefault="00AD68CA" w:rsidP="009E1D38">
      <w:pPr>
        <w:numPr>
          <w:ilvl w:val="0"/>
          <w:numId w:val="81"/>
        </w:numPr>
        <w:suppressAutoHyphens/>
        <w:spacing w:after="0" w:line="240" w:lineRule="auto"/>
        <w:ind w:left="284" w:hanging="284"/>
        <w:contextualSpacing/>
        <w:jc w:val="both"/>
        <w:rPr>
          <w:rFonts w:ascii="Arial" w:eastAsia="Calibri" w:hAnsi="Arial" w:cs="Arial"/>
        </w:rPr>
      </w:pPr>
      <w:r w:rsidRPr="00C73E45">
        <w:rPr>
          <w:rFonts w:ascii="Arial" w:eastAsia="Calibri" w:hAnsi="Arial" w:cs="Arial"/>
        </w:rPr>
        <w:t>Ostateczna ilość zakupionych w ramach prawa opcji materiałów będzie uzależniona od bieżących potrzeb Zamawiającego i posiadanych przez niego środków finansowych.</w:t>
      </w:r>
    </w:p>
    <w:p w:rsidR="00AD68CA" w:rsidRPr="00C73E45" w:rsidRDefault="00AD68CA" w:rsidP="009E1D38">
      <w:pPr>
        <w:numPr>
          <w:ilvl w:val="0"/>
          <w:numId w:val="81"/>
        </w:numPr>
        <w:suppressAutoHyphens/>
        <w:spacing w:after="0" w:line="240" w:lineRule="auto"/>
        <w:ind w:left="284" w:hanging="284"/>
        <w:contextualSpacing/>
        <w:jc w:val="both"/>
        <w:rPr>
          <w:rFonts w:ascii="Arial" w:eastAsia="Calibri" w:hAnsi="Arial" w:cs="Arial"/>
        </w:rPr>
      </w:pPr>
      <w:r w:rsidRPr="00C73E45">
        <w:rPr>
          <w:rFonts w:ascii="Arial" w:eastAsia="Calibri" w:hAnsi="Arial" w:cs="Arial"/>
        </w:rPr>
        <w:t>Materiały zakupione w ramach prawa opcji mus</w:t>
      </w:r>
      <w:r>
        <w:rPr>
          <w:rFonts w:ascii="Arial" w:eastAsia="Calibri" w:hAnsi="Arial" w:cs="Arial"/>
        </w:rPr>
        <w:t>zą</w:t>
      </w:r>
      <w:r w:rsidRPr="00C73E45">
        <w:rPr>
          <w:rFonts w:ascii="Arial" w:eastAsia="Calibri" w:hAnsi="Arial" w:cs="Arial"/>
        </w:rPr>
        <w:t xml:space="preserve"> spełniać wszystkie wymogi jak dla zamówienia gwarantowanego.</w:t>
      </w:r>
    </w:p>
    <w:p w:rsidR="00AD68CA" w:rsidRDefault="00AD68CA" w:rsidP="009E1D38">
      <w:pPr>
        <w:numPr>
          <w:ilvl w:val="0"/>
          <w:numId w:val="81"/>
        </w:numPr>
        <w:suppressAutoHyphens/>
        <w:spacing w:after="0" w:line="240" w:lineRule="auto"/>
        <w:ind w:left="284" w:hanging="284"/>
        <w:contextualSpacing/>
        <w:jc w:val="both"/>
        <w:rPr>
          <w:rFonts w:ascii="Arial" w:eastAsia="Calibri" w:hAnsi="Arial" w:cs="Arial"/>
        </w:rPr>
      </w:pPr>
      <w:r w:rsidRPr="00C73E45">
        <w:rPr>
          <w:rFonts w:ascii="Arial" w:eastAsia="Calibri"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A94DCF" w:rsidRPr="0073010C" w:rsidRDefault="00A94DCF" w:rsidP="009E1D38">
      <w:pPr>
        <w:numPr>
          <w:ilvl w:val="0"/>
          <w:numId w:val="81"/>
        </w:numPr>
        <w:suppressAutoHyphens/>
        <w:spacing w:after="0" w:line="240" w:lineRule="auto"/>
        <w:ind w:left="284" w:hanging="284"/>
        <w:contextualSpacing/>
        <w:jc w:val="both"/>
        <w:rPr>
          <w:rFonts w:ascii="Arial" w:eastAsia="Times New Roman" w:hAnsi="Arial" w:cs="Arial"/>
          <w:b/>
          <w:lang w:eastAsia="pl-PL"/>
        </w:rPr>
      </w:pPr>
      <w:r w:rsidRPr="0073010C">
        <w:rPr>
          <w:rFonts w:ascii="Arial" w:eastAsia="Times New Roman" w:hAnsi="Arial" w:cs="Arial"/>
          <w:lang w:eastAsia="pl-PL"/>
        </w:rPr>
        <w:t>Zamawiający zastrzega, iż ceny jednostkowe będą takie same zarówno dla dostaw realizowanych w ramach zamówienia podstawowego, jak i „prawa opcji”.</w:t>
      </w:r>
    </w:p>
    <w:p w:rsidR="00AD68CA" w:rsidRPr="005743C1" w:rsidRDefault="00AD68CA" w:rsidP="009E1D38">
      <w:pPr>
        <w:numPr>
          <w:ilvl w:val="0"/>
          <w:numId w:val="81"/>
        </w:numPr>
        <w:suppressAutoHyphens/>
        <w:spacing w:after="0" w:line="240" w:lineRule="auto"/>
        <w:ind w:left="284" w:hanging="284"/>
        <w:contextualSpacing/>
        <w:jc w:val="both"/>
        <w:rPr>
          <w:rFonts w:ascii="Arial" w:eastAsia="Calibri" w:hAnsi="Arial" w:cs="Arial"/>
          <w:color w:val="FF0000"/>
        </w:rPr>
      </w:pPr>
      <w:r w:rsidRPr="00C73E45">
        <w:rPr>
          <w:rFonts w:ascii="Arial" w:eastAsia="Calibri" w:hAnsi="Arial" w:cs="Arial"/>
        </w:rPr>
        <w:t>Wykaz asortymentowo</w:t>
      </w:r>
      <w:r>
        <w:rPr>
          <w:rFonts w:ascii="Arial" w:eastAsia="Calibri" w:hAnsi="Arial" w:cs="Arial"/>
        </w:rPr>
        <w:t xml:space="preserve"> </w:t>
      </w:r>
      <w:r w:rsidRPr="00C73E45">
        <w:rPr>
          <w:rFonts w:ascii="Arial" w:eastAsia="Calibri" w:hAnsi="Arial" w:cs="Arial"/>
        </w:rPr>
        <w:t>-</w:t>
      </w:r>
      <w:r>
        <w:rPr>
          <w:rFonts w:ascii="Arial" w:eastAsia="Calibri" w:hAnsi="Arial" w:cs="Arial"/>
        </w:rPr>
        <w:t xml:space="preserve"> </w:t>
      </w:r>
      <w:r w:rsidRPr="00C73E45">
        <w:rPr>
          <w:rFonts w:ascii="Arial" w:eastAsia="Calibri" w:hAnsi="Arial" w:cs="Arial"/>
        </w:rPr>
        <w:t xml:space="preserve">ilościowy dla poszczególnych magazynów 32 Wojskowego Oddziału Gospodarczego zlokalizowanych w kompleksach wojskowych znajdujących się w rejonie działania 32 Wojskowego Oddziału Gospodarczego </w:t>
      </w:r>
      <w:r w:rsidRPr="00C73E45">
        <w:rPr>
          <w:rFonts w:ascii="Arial" w:eastAsia="Calibri" w:hAnsi="Arial" w:cs="Arial"/>
        </w:rPr>
        <w:br/>
        <w:t xml:space="preserve">w Zamościu – miejsc dostaw został przedstawiony </w:t>
      </w:r>
      <w:r w:rsidRPr="00A94DCF">
        <w:rPr>
          <w:rFonts w:ascii="Arial" w:eastAsia="Calibri" w:hAnsi="Arial" w:cs="Arial"/>
        </w:rPr>
        <w:t xml:space="preserve">w </w:t>
      </w:r>
      <w:r w:rsidR="00A94DCF" w:rsidRPr="00A94DCF">
        <w:rPr>
          <w:rFonts w:ascii="Arial" w:hAnsi="Arial" w:cs="Arial"/>
        </w:rPr>
        <w:t>z</w:t>
      </w:r>
      <w:r w:rsidR="00A94DCF" w:rsidRPr="00A94DCF">
        <w:rPr>
          <w:rFonts w:ascii="Arial" w:hAnsi="Arial" w:cs="Arial"/>
          <w:bCs/>
          <w:iCs/>
        </w:rPr>
        <w:t xml:space="preserve">ałączniku nr 2 do </w:t>
      </w:r>
      <w:r w:rsidR="00A94DCF">
        <w:rPr>
          <w:rFonts w:ascii="Arial" w:hAnsi="Arial" w:cs="Arial"/>
          <w:bCs/>
          <w:iCs/>
        </w:rPr>
        <w:t>wzoru umowy.</w:t>
      </w:r>
    </w:p>
    <w:p w:rsidR="00A94DCF" w:rsidRPr="005F755F" w:rsidRDefault="00A94DCF" w:rsidP="009E1D38">
      <w:pPr>
        <w:numPr>
          <w:ilvl w:val="0"/>
          <w:numId w:val="81"/>
        </w:numPr>
        <w:suppressAutoHyphens/>
        <w:spacing w:after="0" w:line="240" w:lineRule="auto"/>
        <w:ind w:left="284" w:hanging="284"/>
        <w:contextualSpacing/>
        <w:jc w:val="both"/>
        <w:rPr>
          <w:rFonts w:ascii="Arial" w:eastAsia="Calibri" w:hAnsi="Arial" w:cs="Arial"/>
        </w:rPr>
      </w:pPr>
      <w:r w:rsidRPr="00EC3CBE">
        <w:rPr>
          <w:rFonts w:ascii="Arial" w:eastAsia="Calibri" w:hAnsi="Arial" w:cs="Arial"/>
        </w:rPr>
        <w:t xml:space="preserve">Pozostałe postanowienia dotyczące wymagań Zamawiającego w stosunku </w:t>
      </w:r>
      <w:r>
        <w:rPr>
          <w:rFonts w:ascii="Arial" w:eastAsia="Calibri" w:hAnsi="Arial" w:cs="Arial"/>
        </w:rPr>
        <w:t xml:space="preserve">                          </w:t>
      </w:r>
      <w:r w:rsidRPr="00EC3CBE">
        <w:rPr>
          <w:rFonts w:ascii="Arial" w:eastAsia="Calibri" w:hAnsi="Arial" w:cs="Arial"/>
        </w:rPr>
        <w:t xml:space="preserve">do </w:t>
      </w:r>
      <w:r w:rsidRPr="005F755F">
        <w:rPr>
          <w:rFonts w:ascii="Arial" w:eastAsia="Calibri" w:hAnsi="Arial" w:cs="Arial"/>
        </w:rPr>
        <w:t xml:space="preserve">dostawy zostały zawarte we wzorze umowy stanowiącym załącznik nr 5 do SWZ – odpowiednio do części nr </w:t>
      </w:r>
      <w:r>
        <w:rPr>
          <w:rFonts w:ascii="Arial" w:eastAsia="Calibri" w:hAnsi="Arial" w:cs="Arial"/>
        </w:rPr>
        <w:t xml:space="preserve">2 </w:t>
      </w:r>
      <w:r w:rsidRPr="005F755F">
        <w:rPr>
          <w:rFonts w:ascii="Arial" w:eastAsia="Calibri" w:hAnsi="Arial" w:cs="Arial"/>
        </w:rPr>
        <w:t>części.</w:t>
      </w:r>
    </w:p>
    <w:p w:rsidR="00A94DCF" w:rsidRDefault="00A94DCF" w:rsidP="009E1D38">
      <w:pPr>
        <w:numPr>
          <w:ilvl w:val="0"/>
          <w:numId w:val="81"/>
        </w:numPr>
        <w:suppressAutoHyphens/>
        <w:spacing w:after="0" w:line="240" w:lineRule="auto"/>
        <w:ind w:left="284" w:hanging="284"/>
        <w:contextualSpacing/>
        <w:jc w:val="both"/>
        <w:rPr>
          <w:rFonts w:ascii="Arial" w:eastAsia="Calibri" w:hAnsi="Arial" w:cs="Arial"/>
        </w:rPr>
      </w:pPr>
      <w:r w:rsidRPr="005F755F">
        <w:rPr>
          <w:rFonts w:ascii="Arial" w:eastAsia="Calibri" w:hAnsi="Arial" w:cs="Arial"/>
        </w:rPr>
        <w:t xml:space="preserve">Zamawiający nie wymaga zatrudnienia przez Wykonawcę lub Podwykonawcę na podstawie umowy o pracę żadnych osób wykonujących Przedmiot zamówienia </w:t>
      </w:r>
      <w:r w:rsidRPr="005F755F">
        <w:rPr>
          <w:rFonts w:ascii="Arial" w:eastAsia="Calibri" w:hAnsi="Arial" w:cs="Arial"/>
        </w:rPr>
        <w:br/>
        <w:t>w rozumieniu art. 22 § 1 ustawy z dnia 26 czerwca 1974 r. Kodeks pracy.</w:t>
      </w:r>
    </w:p>
    <w:p w:rsidR="00A94DCF" w:rsidRPr="00A94DCF" w:rsidRDefault="00A94DCF" w:rsidP="009E1D38">
      <w:pPr>
        <w:numPr>
          <w:ilvl w:val="0"/>
          <w:numId w:val="81"/>
        </w:numPr>
        <w:tabs>
          <w:tab w:val="clear" w:pos="0"/>
          <w:tab w:val="num" w:pos="426"/>
        </w:tabs>
        <w:suppressAutoHyphens/>
        <w:spacing w:after="0" w:line="240" w:lineRule="auto"/>
        <w:ind w:left="284" w:hanging="284"/>
        <w:contextualSpacing/>
        <w:jc w:val="both"/>
        <w:rPr>
          <w:rFonts w:ascii="Arial" w:eastAsia="Calibri" w:hAnsi="Arial" w:cs="Arial"/>
        </w:rPr>
      </w:pPr>
      <w:r w:rsidRPr="00A94DCF">
        <w:rPr>
          <w:rFonts w:ascii="Arial" w:eastAsia="Calibri" w:hAnsi="Arial" w:cs="Arial"/>
        </w:rPr>
        <w:t>Zamawiający nie określa dodatkowych wymagań związanych z zatrudnieniem osób, o których mowa w art. 96 ust. 2 pkt 2 Pzp.</w:t>
      </w:r>
    </w:p>
    <w:p w:rsidR="00006330" w:rsidRDefault="00006330" w:rsidP="00A94DCF">
      <w:pPr>
        <w:spacing w:after="0"/>
        <w:jc w:val="both"/>
        <w:rPr>
          <w:rFonts w:ascii="Arial" w:hAnsi="Arial" w:cs="Arial"/>
          <w:b/>
          <w:u w:val="single"/>
        </w:rPr>
      </w:pPr>
    </w:p>
    <w:p w:rsidR="00006330" w:rsidRDefault="00006330" w:rsidP="00006330">
      <w:pPr>
        <w:spacing w:after="0"/>
        <w:jc w:val="both"/>
        <w:rPr>
          <w:rFonts w:ascii="Arial" w:hAnsi="Arial" w:cs="Arial"/>
          <w:b/>
          <w:u w:val="single"/>
        </w:rPr>
      </w:pPr>
    </w:p>
    <w:p w:rsidR="00961A7D" w:rsidRDefault="00961A7D" w:rsidP="00961A7D">
      <w:pPr>
        <w:spacing w:after="0"/>
        <w:jc w:val="both"/>
        <w:rPr>
          <w:rFonts w:ascii="Arial" w:hAnsi="Arial" w:cs="Arial"/>
          <w:b/>
          <w:u w:val="single"/>
        </w:rPr>
      </w:pPr>
      <w:r w:rsidRPr="00FF62AA">
        <w:rPr>
          <w:rFonts w:ascii="Arial" w:hAnsi="Arial" w:cs="Arial"/>
          <w:b/>
          <w:u w:val="single"/>
        </w:rPr>
        <w:t xml:space="preserve">SZCZEGÓŁOWE WYMAGANIA Zamawiającego w stosunku do dostawy  </w:t>
      </w:r>
      <w:r>
        <w:rPr>
          <w:rFonts w:ascii="Arial" w:hAnsi="Arial" w:cs="Arial"/>
          <w:b/>
          <w:u w:val="single"/>
        </w:rPr>
        <w:t xml:space="preserve">                                </w:t>
      </w:r>
      <w:r w:rsidRPr="00FF62AA">
        <w:rPr>
          <w:rFonts w:ascii="Arial" w:hAnsi="Arial" w:cs="Arial"/>
          <w:b/>
          <w:u w:val="single"/>
        </w:rPr>
        <w:t xml:space="preserve">w zakresie części nr </w:t>
      </w:r>
      <w:r>
        <w:rPr>
          <w:rFonts w:ascii="Arial" w:hAnsi="Arial" w:cs="Arial"/>
          <w:b/>
          <w:u w:val="single"/>
        </w:rPr>
        <w:t>3</w:t>
      </w:r>
      <w:r w:rsidRPr="00FF62AA">
        <w:rPr>
          <w:rFonts w:ascii="Arial" w:hAnsi="Arial" w:cs="Arial"/>
          <w:b/>
          <w:u w:val="single"/>
        </w:rPr>
        <w:t>:</w:t>
      </w:r>
    </w:p>
    <w:p w:rsidR="00961A7D" w:rsidRDefault="00961A7D" w:rsidP="00006330">
      <w:pPr>
        <w:spacing w:after="0"/>
        <w:jc w:val="both"/>
        <w:rPr>
          <w:rFonts w:ascii="Arial" w:hAnsi="Arial" w:cs="Arial"/>
          <w:b/>
          <w:u w:val="single"/>
        </w:rPr>
      </w:pPr>
    </w:p>
    <w:p w:rsidR="00006330" w:rsidRPr="00CE1ECA" w:rsidRDefault="00F17FE6" w:rsidP="009E1D38">
      <w:pPr>
        <w:numPr>
          <w:ilvl w:val="0"/>
          <w:numId w:val="82"/>
        </w:numPr>
        <w:tabs>
          <w:tab w:val="clear" w:pos="0"/>
        </w:tabs>
        <w:suppressAutoHyphens/>
        <w:spacing w:after="0" w:line="240" w:lineRule="auto"/>
        <w:ind w:left="426" w:hanging="349"/>
        <w:contextualSpacing/>
        <w:jc w:val="both"/>
        <w:rPr>
          <w:rFonts w:ascii="Arial" w:eastAsia="Calibri" w:hAnsi="Arial" w:cs="Arial"/>
          <w:bCs/>
          <w:iCs/>
          <w:lang w:eastAsia="pl-PL"/>
        </w:rPr>
      </w:pPr>
      <w:r w:rsidRPr="009E2489">
        <w:rPr>
          <w:rFonts w:ascii="Arial" w:eastAsia="Calibri" w:hAnsi="Arial" w:cs="Arial"/>
        </w:rPr>
        <w:t xml:space="preserve">Wykonawca zobowiązuje się do zorganizowania dostawy towaru określonego </w:t>
      </w:r>
      <w:r w:rsidR="00CE1ECA">
        <w:rPr>
          <w:rFonts w:ascii="Arial" w:eastAsia="Calibri" w:hAnsi="Arial" w:cs="Arial"/>
        </w:rPr>
        <w:t xml:space="preserve">              </w:t>
      </w:r>
      <w:r w:rsidRPr="009E2489">
        <w:rPr>
          <w:rFonts w:ascii="Arial" w:eastAsia="Calibri" w:hAnsi="Arial" w:cs="Arial"/>
        </w:rPr>
        <w:t>w  § 1</w:t>
      </w:r>
      <w:r w:rsidR="00CE1ECA">
        <w:rPr>
          <w:rFonts w:ascii="Arial" w:eastAsia="Calibri" w:hAnsi="Arial" w:cs="Arial"/>
        </w:rPr>
        <w:t xml:space="preserve"> wzoru umowy,</w:t>
      </w:r>
      <w:r w:rsidRPr="009E2489">
        <w:rPr>
          <w:rFonts w:ascii="Arial" w:eastAsia="Calibri" w:hAnsi="Arial" w:cs="Arial"/>
        </w:rPr>
        <w:t xml:space="preserve">  własnym transportem i na własny koszt do magazynów </w:t>
      </w:r>
      <w:r w:rsidR="00CE1ECA">
        <w:rPr>
          <w:rFonts w:ascii="Arial" w:eastAsia="Calibri" w:hAnsi="Arial" w:cs="Arial"/>
        </w:rPr>
        <w:t xml:space="preserve">              </w:t>
      </w:r>
      <w:r w:rsidRPr="009E2489">
        <w:rPr>
          <w:rFonts w:ascii="Arial" w:eastAsia="Calibri" w:hAnsi="Arial" w:cs="Arial"/>
        </w:rPr>
        <w:t>32 Wojskowego Oddziału Gospodarczego w Zamościu, Lublinie, Chełmie</w:t>
      </w:r>
      <w:r w:rsidR="00763C1A">
        <w:rPr>
          <w:rFonts w:ascii="Arial" w:eastAsia="Calibri" w:hAnsi="Arial" w:cs="Arial"/>
        </w:rPr>
        <w:t xml:space="preserve">, </w:t>
      </w:r>
      <w:r w:rsidR="00CE1ECA">
        <w:rPr>
          <w:rFonts w:ascii="Arial" w:eastAsia="Calibri" w:hAnsi="Arial" w:cs="Arial"/>
        </w:rPr>
        <w:t xml:space="preserve"> </w:t>
      </w:r>
      <w:r w:rsidR="00763C1A">
        <w:rPr>
          <w:rFonts w:ascii="Arial" w:eastAsia="Calibri" w:hAnsi="Arial" w:cs="Arial"/>
        </w:rPr>
        <w:t xml:space="preserve">                              </w:t>
      </w:r>
      <w:r w:rsidRPr="009E2489">
        <w:rPr>
          <w:rFonts w:ascii="Arial" w:eastAsia="Calibri" w:hAnsi="Arial" w:cs="Arial"/>
        </w:rPr>
        <w:t>Hrubieszowie</w:t>
      </w:r>
      <w:r w:rsidR="00763C1A">
        <w:rPr>
          <w:rFonts w:ascii="Arial" w:eastAsia="Calibri" w:hAnsi="Arial" w:cs="Arial"/>
        </w:rPr>
        <w:t xml:space="preserve">, </w:t>
      </w:r>
      <w:r w:rsidR="00763C1A" w:rsidRPr="00305403">
        <w:rPr>
          <w:rFonts w:ascii="Arial" w:eastAsia="Calibri" w:hAnsi="Arial" w:cs="Arial"/>
        </w:rPr>
        <w:t>Jawidz</w:t>
      </w:r>
      <w:r w:rsidR="00305403">
        <w:rPr>
          <w:rFonts w:ascii="Arial" w:eastAsia="Calibri" w:hAnsi="Arial" w:cs="Arial"/>
        </w:rPr>
        <w:t>u</w:t>
      </w:r>
      <w:r w:rsidRPr="00305403">
        <w:rPr>
          <w:rFonts w:ascii="Arial" w:eastAsia="Calibri" w:hAnsi="Arial" w:cs="Arial"/>
        </w:rPr>
        <w:t xml:space="preserve">  (</w:t>
      </w:r>
      <w:r w:rsidRPr="009E2489">
        <w:rPr>
          <w:rFonts w:ascii="Arial" w:eastAsia="Calibri" w:hAnsi="Arial" w:cs="Arial"/>
        </w:rPr>
        <w:t xml:space="preserve">w godz. 8 – 14 od poniedziałku do czwartku oraz w piątek od 8-12), </w:t>
      </w:r>
      <w:r w:rsidR="00CE1ECA">
        <w:rPr>
          <w:rFonts w:ascii="Arial" w:eastAsia="Calibri" w:hAnsi="Arial" w:cs="Arial"/>
        </w:rPr>
        <w:t xml:space="preserve"> </w:t>
      </w:r>
      <w:r w:rsidRPr="009E2489">
        <w:rPr>
          <w:rFonts w:ascii="Arial" w:eastAsia="Calibri" w:hAnsi="Arial" w:cs="Arial"/>
        </w:rPr>
        <w:t xml:space="preserve">zgodnie z wykazem asortymentowo – ilościowym </w:t>
      </w:r>
      <w:r w:rsidR="00CE1ECA" w:rsidRPr="00CE1ECA">
        <w:rPr>
          <w:rFonts w:ascii="Arial" w:eastAsia="Calibri" w:hAnsi="Arial" w:cs="Arial"/>
          <w:i/>
        </w:rPr>
        <w:t>(załącznik nr 1 do umowy)</w:t>
      </w:r>
      <w:r w:rsidRPr="009E2489">
        <w:rPr>
          <w:rFonts w:ascii="Arial" w:eastAsia="Calibri" w:hAnsi="Arial" w:cs="Arial"/>
        </w:rPr>
        <w:t xml:space="preserve"> do miejsca wskazanego poniżej</w:t>
      </w:r>
      <w:r w:rsidR="00CE1ECA">
        <w:rPr>
          <w:rFonts w:ascii="Arial" w:eastAsia="Calibri" w:hAnsi="Arial" w:cs="Arial"/>
        </w:rPr>
        <w:t>:</w:t>
      </w:r>
    </w:p>
    <w:p w:rsidR="00CE1ECA" w:rsidRPr="00CE1ECA" w:rsidRDefault="00CE1ECA" w:rsidP="009E1D38">
      <w:pPr>
        <w:pStyle w:val="Akapitzlist"/>
        <w:numPr>
          <w:ilvl w:val="0"/>
          <w:numId w:val="77"/>
        </w:numPr>
        <w:spacing w:after="0" w:line="240" w:lineRule="auto"/>
        <w:ind w:left="709"/>
        <w:jc w:val="both"/>
        <w:rPr>
          <w:rFonts w:ascii="Arial" w:hAnsi="Arial" w:cs="Arial"/>
          <w:b/>
        </w:rPr>
      </w:pPr>
      <w:r w:rsidRPr="00CE1ECA">
        <w:rPr>
          <w:rFonts w:ascii="Arial" w:hAnsi="Arial" w:cs="Arial"/>
          <w:b/>
        </w:rPr>
        <w:t>Grupy Zabezpieczenia Zamość ul. Wojska Polskiego 2F, 22-400 Zamość,                      budynek nr 75;</w:t>
      </w:r>
    </w:p>
    <w:p w:rsidR="00CE1ECA" w:rsidRPr="00CE1ECA" w:rsidRDefault="00CE1ECA" w:rsidP="009E1D38">
      <w:pPr>
        <w:pStyle w:val="Akapitzlist"/>
        <w:numPr>
          <w:ilvl w:val="0"/>
          <w:numId w:val="77"/>
        </w:numPr>
        <w:spacing w:after="0" w:line="240" w:lineRule="auto"/>
        <w:ind w:left="709"/>
        <w:jc w:val="both"/>
        <w:rPr>
          <w:rFonts w:ascii="Arial" w:hAnsi="Arial" w:cs="Arial"/>
          <w:b/>
        </w:rPr>
      </w:pPr>
      <w:r w:rsidRPr="00CE1ECA">
        <w:rPr>
          <w:rFonts w:ascii="Arial" w:hAnsi="Arial" w:cs="Arial"/>
          <w:b/>
        </w:rPr>
        <w:t xml:space="preserve">Grupy Zabezpieczenia Chełm ul. Lubelska 168, 22-100 Chełm, budynek </w:t>
      </w:r>
      <w:r>
        <w:rPr>
          <w:rFonts w:ascii="Arial" w:hAnsi="Arial" w:cs="Arial"/>
          <w:b/>
        </w:rPr>
        <w:t xml:space="preserve">                  </w:t>
      </w:r>
      <w:r w:rsidRPr="00CE1ECA">
        <w:rPr>
          <w:rFonts w:ascii="Arial" w:hAnsi="Arial" w:cs="Arial"/>
          <w:b/>
        </w:rPr>
        <w:t>nr 12;</w:t>
      </w:r>
    </w:p>
    <w:p w:rsidR="00CE1ECA" w:rsidRPr="00CE1ECA" w:rsidRDefault="00CE1ECA" w:rsidP="009E1D38">
      <w:pPr>
        <w:pStyle w:val="Akapitzlist"/>
        <w:numPr>
          <w:ilvl w:val="0"/>
          <w:numId w:val="77"/>
        </w:numPr>
        <w:spacing w:after="0" w:line="240" w:lineRule="auto"/>
        <w:jc w:val="both"/>
        <w:rPr>
          <w:rFonts w:ascii="Arial" w:hAnsi="Arial" w:cs="Arial"/>
          <w:b/>
        </w:rPr>
      </w:pPr>
      <w:r w:rsidRPr="00CE1ECA">
        <w:rPr>
          <w:rFonts w:ascii="Arial" w:hAnsi="Arial" w:cs="Arial"/>
          <w:b/>
        </w:rPr>
        <w:t>Grupy Zabezpieczenia Hrubieszów ul. Dwernickiego 4, 22-500 Hrubieszów, budynek nr 97;</w:t>
      </w:r>
    </w:p>
    <w:p w:rsidR="00CE1ECA" w:rsidRPr="00CE1ECA" w:rsidRDefault="00CE1ECA" w:rsidP="009E1D38">
      <w:pPr>
        <w:pStyle w:val="Akapitzlist"/>
        <w:numPr>
          <w:ilvl w:val="0"/>
          <w:numId w:val="77"/>
        </w:numPr>
        <w:spacing w:after="0" w:line="240" w:lineRule="auto"/>
        <w:jc w:val="both"/>
        <w:rPr>
          <w:rFonts w:ascii="Arial" w:hAnsi="Arial" w:cs="Arial"/>
          <w:b/>
        </w:rPr>
      </w:pPr>
      <w:r w:rsidRPr="00CE1ECA">
        <w:rPr>
          <w:rFonts w:ascii="Arial" w:hAnsi="Arial" w:cs="Arial"/>
          <w:b/>
        </w:rPr>
        <w:t xml:space="preserve">Grupy Zabezpieczenia Lublin ul. Nowy Świat 40, 20-400 Lublin, budynek </w:t>
      </w:r>
      <w:r>
        <w:rPr>
          <w:rFonts w:ascii="Arial" w:hAnsi="Arial" w:cs="Arial"/>
          <w:b/>
        </w:rPr>
        <w:t xml:space="preserve">                 </w:t>
      </w:r>
      <w:r w:rsidRPr="00CE1ECA">
        <w:rPr>
          <w:rFonts w:ascii="Arial" w:hAnsi="Arial" w:cs="Arial"/>
          <w:b/>
        </w:rPr>
        <w:t>nr 109;</w:t>
      </w:r>
    </w:p>
    <w:p w:rsidR="000647B4" w:rsidRPr="00D72B6F" w:rsidRDefault="00CE1ECA" w:rsidP="009E1D38">
      <w:pPr>
        <w:pStyle w:val="Akapitzlist"/>
        <w:numPr>
          <w:ilvl w:val="0"/>
          <w:numId w:val="77"/>
        </w:numPr>
        <w:spacing w:after="0" w:line="240" w:lineRule="auto"/>
        <w:jc w:val="both"/>
        <w:rPr>
          <w:rFonts w:ascii="Arial" w:hAnsi="Arial" w:cs="Arial"/>
          <w:b/>
        </w:rPr>
      </w:pPr>
      <w:r w:rsidRPr="00CE1ECA">
        <w:rPr>
          <w:rFonts w:ascii="Arial" w:hAnsi="Arial" w:cs="Arial"/>
          <w:b/>
        </w:rPr>
        <w:t>Grupy Zabezpieczenia Jawidz, gm. Spiczyn, 21-077 Spiczyn, budynek nr 18</w:t>
      </w:r>
    </w:p>
    <w:p w:rsidR="000647B4" w:rsidRPr="009E2489" w:rsidRDefault="000647B4" w:rsidP="009E1D38">
      <w:pPr>
        <w:numPr>
          <w:ilvl w:val="0"/>
          <w:numId w:val="82"/>
        </w:numPr>
        <w:tabs>
          <w:tab w:val="clear" w:pos="0"/>
        </w:tabs>
        <w:suppressAutoHyphens/>
        <w:spacing w:after="0" w:line="240" w:lineRule="auto"/>
        <w:ind w:left="426" w:hanging="349"/>
        <w:contextualSpacing/>
        <w:jc w:val="both"/>
        <w:rPr>
          <w:rFonts w:ascii="Arial" w:hAnsi="Arial" w:cs="Arial"/>
        </w:rPr>
      </w:pPr>
      <w:r w:rsidRPr="000647B4">
        <w:rPr>
          <w:rFonts w:ascii="Arial" w:eastAsia="Calibri" w:hAnsi="Arial" w:cs="Arial"/>
        </w:rPr>
        <w:t>Zamawiający</w:t>
      </w:r>
      <w:r w:rsidRPr="009E2489">
        <w:rPr>
          <w:rFonts w:ascii="Arial" w:hAnsi="Arial" w:cs="Arial"/>
        </w:rPr>
        <w:t xml:space="preserve"> zastrzega sobie możliwość skorzystania w ramach niniejszej Umowy </w:t>
      </w:r>
      <w:r w:rsidRPr="009E2489">
        <w:rPr>
          <w:rFonts w:ascii="Arial" w:hAnsi="Arial" w:cs="Arial"/>
        </w:rPr>
        <w:br/>
        <w:t xml:space="preserve">z prawa opcji </w:t>
      </w:r>
      <w:r w:rsidRPr="009E2489">
        <w:rPr>
          <w:rFonts w:ascii="Arial" w:eastAsia="Calibri" w:hAnsi="Arial" w:cs="Arial"/>
        </w:rPr>
        <w:t xml:space="preserve">(prawo opcji w niniejszej umowie wynosi 100 % zamówienia podstawowego) </w:t>
      </w:r>
      <w:r w:rsidRPr="009E2489">
        <w:rPr>
          <w:rFonts w:ascii="Arial" w:hAnsi="Arial" w:cs="Arial"/>
        </w:rPr>
        <w:t xml:space="preserve"> w zakresie nieprzekraczającym zakresu dostawy określonej niniejszą umową, co niniejszym Wykonawca akceptuje, poprzez podpisanie Umowy.</w:t>
      </w:r>
    </w:p>
    <w:p w:rsidR="000647B4" w:rsidRPr="009E2489" w:rsidRDefault="000647B4" w:rsidP="009E1D38">
      <w:pPr>
        <w:numPr>
          <w:ilvl w:val="0"/>
          <w:numId w:val="82"/>
        </w:numPr>
        <w:tabs>
          <w:tab w:val="clear" w:pos="0"/>
        </w:tabs>
        <w:suppressAutoHyphens/>
        <w:spacing w:after="0" w:line="240" w:lineRule="auto"/>
        <w:ind w:left="426" w:hanging="349"/>
        <w:contextualSpacing/>
        <w:jc w:val="both"/>
        <w:rPr>
          <w:rFonts w:ascii="Arial" w:hAnsi="Arial" w:cs="Arial"/>
        </w:rPr>
      </w:pPr>
      <w:r w:rsidRPr="009E2489">
        <w:rPr>
          <w:rFonts w:ascii="Arial" w:hAnsi="Arial" w:cs="Arial"/>
        </w:rPr>
        <w:t xml:space="preserve">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przez podpisanie niniejszej umowy. </w:t>
      </w:r>
    </w:p>
    <w:p w:rsidR="000647B4" w:rsidRPr="009E2489" w:rsidRDefault="000647B4" w:rsidP="009E1D38">
      <w:pPr>
        <w:numPr>
          <w:ilvl w:val="0"/>
          <w:numId w:val="82"/>
        </w:numPr>
        <w:tabs>
          <w:tab w:val="clear" w:pos="0"/>
        </w:tabs>
        <w:suppressAutoHyphens/>
        <w:spacing w:after="0" w:line="240" w:lineRule="auto"/>
        <w:ind w:left="426" w:hanging="349"/>
        <w:contextualSpacing/>
        <w:jc w:val="both"/>
        <w:rPr>
          <w:rFonts w:ascii="Arial" w:hAnsi="Arial" w:cs="Arial"/>
        </w:rPr>
      </w:pPr>
      <w:r w:rsidRPr="009E2489">
        <w:rPr>
          <w:rFonts w:ascii="Arial" w:hAnsi="Arial" w:cs="Arial"/>
        </w:rPr>
        <w:t>Zamawiający może z prawa opcji korzystać wielokrotnie, do wyczerpania maksymalnej wartości określonej w § 5 ust. 3</w:t>
      </w:r>
      <w:r>
        <w:rPr>
          <w:rFonts w:ascii="Arial" w:hAnsi="Arial" w:cs="Arial"/>
        </w:rPr>
        <w:t xml:space="preserve"> wzoru umowy</w:t>
      </w:r>
      <w:r w:rsidRPr="009E2489">
        <w:rPr>
          <w:rFonts w:ascii="Arial" w:hAnsi="Arial" w:cs="Arial"/>
        </w:rPr>
        <w:t xml:space="preserve">  w całym okresie obowiązywania niniejszej umowy. </w:t>
      </w:r>
    </w:p>
    <w:p w:rsidR="000647B4" w:rsidRPr="009E2489" w:rsidRDefault="000647B4" w:rsidP="009E1D38">
      <w:pPr>
        <w:numPr>
          <w:ilvl w:val="0"/>
          <w:numId w:val="82"/>
        </w:numPr>
        <w:tabs>
          <w:tab w:val="clear" w:pos="0"/>
        </w:tabs>
        <w:suppressAutoHyphens/>
        <w:spacing w:after="0" w:line="240" w:lineRule="auto"/>
        <w:ind w:left="426" w:hanging="349"/>
        <w:contextualSpacing/>
        <w:jc w:val="both"/>
        <w:rPr>
          <w:rFonts w:ascii="Arial" w:hAnsi="Arial" w:cs="Arial"/>
        </w:rPr>
      </w:pPr>
      <w:r w:rsidRPr="009E2489">
        <w:rPr>
          <w:rFonts w:ascii="Arial" w:hAnsi="Arial" w:cs="Arial"/>
        </w:rPr>
        <w:t>Zamawiający o zamiarze skorzystania z prawa opcji powiadomi Wykonawcę na piśmie. Skorzystanie z prawa opcji nie wymaga aneksowania przedmiotowej Umowy.</w:t>
      </w:r>
    </w:p>
    <w:p w:rsidR="00006330" w:rsidRPr="000647B4" w:rsidRDefault="000647B4" w:rsidP="009E1D38">
      <w:pPr>
        <w:numPr>
          <w:ilvl w:val="0"/>
          <w:numId w:val="82"/>
        </w:numPr>
        <w:tabs>
          <w:tab w:val="clear" w:pos="0"/>
        </w:tabs>
        <w:suppressAutoHyphens/>
        <w:spacing w:after="0" w:line="240" w:lineRule="auto"/>
        <w:ind w:left="426" w:hanging="349"/>
        <w:contextualSpacing/>
        <w:jc w:val="both"/>
        <w:rPr>
          <w:rFonts w:ascii="Arial" w:hAnsi="Arial" w:cs="Arial"/>
        </w:rPr>
      </w:pPr>
      <w:r w:rsidRPr="009E2489">
        <w:rPr>
          <w:rFonts w:ascii="Arial" w:hAnsi="Arial" w:cs="Arial"/>
        </w:rPr>
        <w:t>W przypadku skorzystania przez Zamawiającego z prawa opcji, Wykonawcy będzie się należeć wynagrodzenie według cen jednostkowych jak dla zamówienia podstawowego</w:t>
      </w:r>
      <w:r>
        <w:rPr>
          <w:rFonts w:ascii="Arial" w:hAnsi="Arial" w:cs="Arial"/>
        </w:rPr>
        <w:t>.</w:t>
      </w:r>
    </w:p>
    <w:p w:rsidR="000647B4" w:rsidRPr="005743C1" w:rsidRDefault="000647B4" w:rsidP="009E1D38">
      <w:pPr>
        <w:numPr>
          <w:ilvl w:val="0"/>
          <w:numId w:val="82"/>
        </w:numPr>
        <w:tabs>
          <w:tab w:val="clear" w:pos="0"/>
        </w:tabs>
        <w:suppressAutoHyphens/>
        <w:spacing w:after="0" w:line="240" w:lineRule="auto"/>
        <w:ind w:left="426" w:hanging="349"/>
        <w:contextualSpacing/>
        <w:jc w:val="both"/>
        <w:rPr>
          <w:rFonts w:ascii="Arial" w:eastAsia="Calibri" w:hAnsi="Arial" w:cs="Arial"/>
          <w:color w:val="FF0000"/>
        </w:rPr>
      </w:pPr>
      <w:r w:rsidRPr="00C73E45">
        <w:rPr>
          <w:rFonts w:ascii="Arial" w:eastAsia="Calibri" w:hAnsi="Arial" w:cs="Arial"/>
        </w:rPr>
        <w:t>Wykaz asortymentowo</w:t>
      </w:r>
      <w:r>
        <w:rPr>
          <w:rFonts w:ascii="Arial" w:eastAsia="Calibri" w:hAnsi="Arial" w:cs="Arial"/>
        </w:rPr>
        <w:t xml:space="preserve"> </w:t>
      </w:r>
      <w:r w:rsidRPr="00C73E45">
        <w:rPr>
          <w:rFonts w:ascii="Arial" w:eastAsia="Calibri" w:hAnsi="Arial" w:cs="Arial"/>
        </w:rPr>
        <w:t>-</w:t>
      </w:r>
      <w:r>
        <w:rPr>
          <w:rFonts w:ascii="Arial" w:eastAsia="Calibri" w:hAnsi="Arial" w:cs="Arial"/>
        </w:rPr>
        <w:t xml:space="preserve"> </w:t>
      </w:r>
      <w:r w:rsidRPr="00C73E45">
        <w:rPr>
          <w:rFonts w:ascii="Arial" w:eastAsia="Calibri" w:hAnsi="Arial" w:cs="Arial"/>
        </w:rPr>
        <w:t xml:space="preserve">ilościowy dla poszczególnych magazynów 32 Wojskowego Oddziału Gospodarczego zlokalizowanych w kompleksach wojskowych znajdujących się w rejonie działania 32 Wojskowego Oddziału Gospodarczego </w:t>
      </w:r>
      <w:r w:rsidRPr="00C73E45">
        <w:rPr>
          <w:rFonts w:ascii="Arial" w:eastAsia="Calibri" w:hAnsi="Arial" w:cs="Arial"/>
        </w:rPr>
        <w:br/>
        <w:t xml:space="preserve">w Zamościu – miejsc dostaw został przedstawiony </w:t>
      </w:r>
      <w:r w:rsidRPr="00A94DCF">
        <w:rPr>
          <w:rFonts w:ascii="Arial" w:eastAsia="Calibri" w:hAnsi="Arial" w:cs="Arial"/>
        </w:rPr>
        <w:t xml:space="preserve">w </w:t>
      </w:r>
      <w:r w:rsidRPr="00A94DCF">
        <w:rPr>
          <w:rFonts w:ascii="Arial" w:hAnsi="Arial" w:cs="Arial"/>
        </w:rPr>
        <w:t>z</w:t>
      </w:r>
      <w:r w:rsidRPr="00A94DCF">
        <w:rPr>
          <w:rFonts w:ascii="Arial" w:hAnsi="Arial" w:cs="Arial"/>
          <w:bCs/>
          <w:iCs/>
        </w:rPr>
        <w:t xml:space="preserve">ałączniku nr </w:t>
      </w:r>
      <w:r>
        <w:rPr>
          <w:rFonts w:ascii="Arial" w:hAnsi="Arial" w:cs="Arial"/>
          <w:bCs/>
          <w:iCs/>
        </w:rPr>
        <w:t>1</w:t>
      </w:r>
      <w:r w:rsidRPr="00A94DCF">
        <w:rPr>
          <w:rFonts w:ascii="Arial" w:hAnsi="Arial" w:cs="Arial"/>
          <w:bCs/>
          <w:iCs/>
        </w:rPr>
        <w:t xml:space="preserve"> do </w:t>
      </w:r>
      <w:r>
        <w:rPr>
          <w:rFonts w:ascii="Arial" w:hAnsi="Arial" w:cs="Arial"/>
          <w:bCs/>
          <w:iCs/>
        </w:rPr>
        <w:t>wzoru umowy.</w:t>
      </w:r>
    </w:p>
    <w:p w:rsidR="000647B4" w:rsidRPr="005F755F" w:rsidRDefault="000647B4" w:rsidP="009E1D38">
      <w:pPr>
        <w:numPr>
          <w:ilvl w:val="0"/>
          <w:numId w:val="82"/>
        </w:numPr>
        <w:tabs>
          <w:tab w:val="clear" w:pos="0"/>
        </w:tabs>
        <w:suppressAutoHyphens/>
        <w:spacing w:after="0" w:line="240" w:lineRule="auto"/>
        <w:ind w:left="426" w:hanging="349"/>
        <w:contextualSpacing/>
        <w:jc w:val="both"/>
        <w:rPr>
          <w:rFonts w:ascii="Arial" w:eastAsia="Calibri" w:hAnsi="Arial" w:cs="Arial"/>
        </w:rPr>
      </w:pPr>
      <w:r w:rsidRPr="00EC3CBE">
        <w:rPr>
          <w:rFonts w:ascii="Arial" w:eastAsia="Calibri" w:hAnsi="Arial" w:cs="Arial"/>
        </w:rPr>
        <w:t xml:space="preserve">Pozostałe postanowienia dotyczące wymagań Zamawiającego w stosunku </w:t>
      </w:r>
      <w:r>
        <w:rPr>
          <w:rFonts w:ascii="Arial" w:eastAsia="Calibri" w:hAnsi="Arial" w:cs="Arial"/>
        </w:rPr>
        <w:t xml:space="preserve">                          </w:t>
      </w:r>
      <w:r w:rsidRPr="00EC3CBE">
        <w:rPr>
          <w:rFonts w:ascii="Arial" w:eastAsia="Calibri" w:hAnsi="Arial" w:cs="Arial"/>
        </w:rPr>
        <w:t xml:space="preserve">do </w:t>
      </w:r>
      <w:r w:rsidRPr="005F755F">
        <w:rPr>
          <w:rFonts w:ascii="Arial" w:eastAsia="Calibri" w:hAnsi="Arial" w:cs="Arial"/>
        </w:rPr>
        <w:t xml:space="preserve">dostawy zostały zawarte we wzorze umowy stanowiącym załącznik nr 5 do SWZ – odpowiednio do części nr </w:t>
      </w:r>
      <w:r>
        <w:rPr>
          <w:rFonts w:ascii="Arial" w:eastAsia="Calibri" w:hAnsi="Arial" w:cs="Arial"/>
        </w:rPr>
        <w:t xml:space="preserve">3 </w:t>
      </w:r>
      <w:r w:rsidRPr="005F755F">
        <w:rPr>
          <w:rFonts w:ascii="Arial" w:eastAsia="Calibri" w:hAnsi="Arial" w:cs="Arial"/>
        </w:rPr>
        <w:t>części.</w:t>
      </w:r>
    </w:p>
    <w:p w:rsidR="000647B4" w:rsidRDefault="000647B4" w:rsidP="009E1D38">
      <w:pPr>
        <w:numPr>
          <w:ilvl w:val="0"/>
          <w:numId w:val="82"/>
        </w:numPr>
        <w:tabs>
          <w:tab w:val="clear" w:pos="0"/>
        </w:tabs>
        <w:suppressAutoHyphens/>
        <w:spacing w:after="0" w:line="240" w:lineRule="auto"/>
        <w:ind w:left="426" w:hanging="349"/>
        <w:contextualSpacing/>
        <w:jc w:val="both"/>
        <w:rPr>
          <w:rFonts w:ascii="Arial" w:eastAsia="Calibri" w:hAnsi="Arial" w:cs="Arial"/>
        </w:rPr>
      </w:pPr>
      <w:r w:rsidRPr="005F755F">
        <w:rPr>
          <w:rFonts w:ascii="Arial" w:eastAsia="Calibri" w:hAnsi="Arial" w:cs="Arial"/>
        </w:rPr>
        <w:t xml:space="preserve">Zamawiający nie wymaga zatrudnienia przez Wykonawcę lub Podwykonawcę na podstawie umowy o pracę żadnych osób wykonujących Przedmiot zamówienia </w:t>
      </w:r>
      <w:r w:rsidRPr="005F755F">
        <w:rPr>
          <w:rFonts w:ascii="Arial" w:eastAsia="Calibri" w:hAnsi="Arial" w:cs="Arial"/>
        </w:rPr>
        <w:br/>
        <w:t>w rozumieniu art. 22 § 1 ustawy z dnia 26 czerwca 1974 r. Kodeks pracy.</w:t>
      </w:r>
    </w:p>
    <w:p w:rsidR="000647B4" w:rsidRPr="00A94DCF" w:rsidRDefault="000647B4" w:rsidP="009E1D38">
      <w:pPr>
        <w:numPr>
          <w:ilvl w:val="0"/>
          <w:numId w:val="82"/>
        </w:numPr>
        <w:tabs>
          <w:tab w:val="clear" w:pos="0"/>
          <w:tab w:val="num" w:pos="426"/>
        </w:tabs>
        <w:suppressAutoHyphens/>
        <w:spacing w:after="0" w:line="240" w:lineRule="auto"/>
        <w:ind w:left="284" w:hanging="284"/>
        <w:contextualSpacing/>
        <w:jc w:val="both"/>
        <w:rPr>
          <w:rFonts w:ascii="Arial" w:eastAsia="Calibri" w:hAnsi="Arial" w:cs="Arial"/>
        </w:rPr>
      </w:pPr>
      <w:r w:rsidRPr="00A94DCF">
        <w:rPr>
          <w:rFonts w:ascii="Arial" w:eastAsia="Calibri" w:hAnsi="Arial" w:cs="Arial"/>
        </w:rPr>
        <w:t>Zamawiający nie określa dodatkowych wymagań związanych z zatrudnieniem osób, o których mowa w art. 96 ust. 2 pkt 2 Pzp.</w:t>
      </w:r>
    </w:p>
    <w:p w:rsidR="000647B4" w:rsidRDefault="000647B4" w:rsidP="000647B4">
      <w:pPr>
        <w:spacing w:after="0"/>
        <w:jc w:val="both"/>
        <w:rPr>
          <w:rFonts w:ascii="Arial" w:hAnsi="Arial" w:cs="Arial"/>
          <w:b/>
          <w:u w:val="single"/>
        </w:rPr>
      </w:pPr>
    </w:p>
    <w:p w:rsidR="000647B4" w:rsidRDefault="000647B4" w:rsidP="000647B4">
      <w:pPr>
        <w:spacing w:after="0"/>
        <w:jc w:val="both"/>
        <w:rPr>
          <w:rFonts w:ascii="Arial" w:hAnsi="Arial" w:cs="Arial"/>
          <w:b/>
          <w:u w:val="single"/>
        </w:rPr>
      </w:pPr>
    </w:p>
    <w:p w:rsidR="00006330" w:rsidRDefault="00006330" w:rsidP="00006330">
      <w:pPr>
        <w:spacing w:after="0"/>
        <w:jc w:val="both"/>
        <w:rPr>
          <w:rFonts w:ascii="Arial" w:hAnsi="Arial" w:cs="Arial"/>
          <w:b/>
          <w:u w:val="single"/>
        </w:rPr>
      </w:pPr>
    </w:p>
    <w:p w:rsidR="00E57BFB" w:rsidRPr="003E568A" w:rsidRDefault="00E57BFB" w:rsidP="00E57BFB">
      <w:pPr>
        <w:spacing w:after="0"/>
        <w:jc w:val="both"/>
        <w:rPr>
          <w:rFonts w:ascii="Arial" w:hAnsi="Arial" w:cs="Arial"/>
          <w:b/>
          <w:u w:val="single"/>
        </w:rPr>
      </w:pPr>
      <w:r w:rsidRPr="003E568A">
        <w:rPr>
          <w:rFonts w:ascii="Arial" w:hAnsi="Arial" w:cs="Arial"/>
          <w:b/>
          <w:u w:val="single"/>
        </w:rPr>
        <w:lastRenderedPageBreak/>
        <w:t>SZCZEGÓŁOWE WYMAGANIA Zamawiającego w stosunku do dostawy                                  w zakresie części nr 4:</w:t>
      </w:r>
    </w:p>
    <w:p w:rsidR="00006330" w:rsidRPr="003E568A" w:rsidRDefault="00006330" w:rsidP="00006330">
      <w:pPr>
        <w:spacing w:after="0"/>
        <w:jc w:val="both"/>
        <w:rPr>
          <w:rFonts w:ascii="Arial" w:hAnsi="Arial" w:cs="Arial"/>
          <w:b/>
          <w:u w:val="single"/>
        </w:rPr>
      </w:pPr>
    </w:p>
    <w:p w:rsidR="007737E7" w:rsidRPr="003E568A" w:rsidRDefault="007737E7" w:rsidP="009E1D38">
      <w:pPr>
        <w:numPr>
          <w:ilvl w:val="0"/>
          <w:numId w:val="84"/>
        </w:numPr>
        <w:tabs>
          <w:tab w:val="clear" w:pos="0"/>
          <w:tab w:val="left" w:pos="476"/>
        </w:tabs>
        <w:suppressAutoHyphens/>
        <w:spacing w:after="0"/>
        <w:ind w:left="284"/>
        <w:contextualSpacing/>
        <w:jc w:val="both"/>
        <w:rPr>
          <w:rFonts w:ascii="Arial" w:eastAsia="Calibri" w:hAnsi="Arial" w:cs="Arial"/>
          <w:bCs/>
          <w:iCs/>
          <w:lang w:eastAsia="pl-PL"/>
        </w:rPr>
      </w:pPr>
      <w:r w:rsidRPr="003E568A">
        <w:rPr>
          <w:rFonts w:ascii="Arial" w:eastAsia="Calibri" w:hAnsi="Arial" w:cs="Arial"/>
        </w:rPr>
        <w:t xml:space="preserve">Wykonawca zobowiązuje się do zorganizowania dostawy towaru określonego </w:t>
      </w:r>
      <w:r w:rsidRPr="003E568A">
        <w:rPr>
          <w:rFonts w:ascii="Arial" w:eastAsia="Calibri" w:hAnsi="Arial" w:cs="Arial"/>
        </w:rPr>
        <w:br/>
        <w:t>w § 1</w:t>
      </w:r>
      <w:r w:rsidR="000E1D4B" w:rsidRPr="003E568A">
        <w:rPr>
          <w:rFonts w:ascii="Arial" w:eastAsia="Calibri" w:hAnsi="Arial" w:cs="Arial"/>
        </w:rPr>
        <w:t xml:space="preserve"> wzoru umowy</w:t>
      </w:r>
      <w:r w:rsidRPr="003E568A">
        <w:rPr>
          <w:rFonts w:ascii="Arial" w:eastAsia="Calibri" w:hAnsi="Arial" w:cs="Arial"/>
        </w:rPr>
        <w:t xml:space="preserve"> własnym transportem i na własny koszt do magazynu </w:t>
      </w:r>
      <w:r w:rsidR="000E1D4B" w:rsidRPr="003E568A">
        <w:rPr>
          <w:rFonts w:ascii="Arial" w:eastAsia="Calibri" w:hAnsi="Arial" w:cs="Arial"/>
        </w:rPr>
        <w:t xml:space="preserve">                                 </w:t>
      </w:r>
      <w:r w:rsidRPr="003E568A">
        <w:rPr>
          <w:rFonts w:ascii="Arial" w:eastAsia="Calibri" w:hAnsi="Arial" w:cs="Arial"/>
        </w:rPr>
        <w:t xml:space="preserve">32 Wojskowego Oddziału Gospodarczego w Zamościu zgodnie z załącznikiem nr 1 do </w:t>
      </w:r>
      <w:r w:rsidR="000E1D4B" w:rsidRPr="003E568A">
        <w:rPr>
          <w:rFonts w:ascii="Arial" w:eastAsia="Calibri" w:hAnsi="Arial" w:cs="Arial"/>
        </w:rPr>
        <w:t xml:space="preserve"> wzoru </w:t>
      </w:r>
      <w:r w:rsidRPr="003E568A">
        <w:rPr>
          <w:rFonts w:ascii="Arial" w:eastAsia="Calibri" w:hAnsi="Arial" w:cs="Arial"/>
        </w:rPr>
        <w:t>umowy do miejsca wskazanego poniżej:</w:t>
      </w:r>
    </w:p>
    <w:p w:rsidR="00006330" w:rsidRPr="003E568A" w:rsidRDefault="007737E7" w:rsidP="009E1D38">
      <w:pPr>
        <w:numPr>
          <w:ilvl w:val="0"/>
          <w:numId w:val="83"/>
        </w:numPr>
        <w:spacing w:after="0"/>
        <w:ind w:hanging="230"/>
        <w:contextualSpacing/>
        <w:jc w:val="both"/>
        <w:rPr>
          <w:rFonts w:ascii="Arial" w:eastAsia="Times New Roman" w:hAnsi="Arial" w:cs="Arial"/>
          <w:b/>
          <w:lang w:eastAsia="pl-PL"/>
        </w:rPr>
      </w:pPr>
      <w:r w:rsidRPr="003E568A">
        <w:rPr>
          <w:rFonts w:ascii="Arial" w:eastAsia="Times New Roman" w:hAnsi="Arial" w:cs="Arial"/>
          <w:b/>
          <w:lang w:eastAsia="pl-PL"/>
        </w:rPr>
        <w:t xml:space="preserve">32 Wojskowego Oddziału Gospodarczego, Grupa Zabezpieczenia Zamość </w:t>
      </w:r>
      <w:r w:rsidRPr="003E568A">
        <w:rPr>
          <w:rFonts w:ascii="Arial" w:eastAsia="Times New Roman" w:hAnsi="Arial" w:cs="Arial"/>
          <w:b/>
          <w:lang w:eastAsia="pl-PL"/>
        </w:rPr>
        <w:br/>
        <w:t xml:space="preserve">ul. Wojska Polskiego 2F, 22-400 Zamość – budynek nr 72 (w godz. 8-13 </w:t>
      </w:r>
      <w:r w:rsidRPr="003E568A">
        <w:rPr>
          <w:rFonts w:ascii="Arial" w:eastAsia="Times New Roman" w:hAnsi="Arial" w:cs="Arial"/>
          <w:b/>
          <w:lang w:eastAsia="pl-PL"/>
        </w:rPr>
        <w:br/>
        <w:t>od poniedziałku do czwartku, w godz. 8-11 w piątki);</w:t>
      </w:r>
    </w:p>
    <w:p w:rsidR="0002519B" w:rsidRPr="003E568A" w:rsidRDefault="000E1D4B" w:rsidP="009E1D38">
      <w:pPr>
        <w:numPr>
          <w:ilvl w:val="0"/>
          <w:numId w:val="84"/>
        </w:numPr>
        <w:tabs>
          <w:tab w:val="clear" w:pos="0"/>
          <w:tab w:val="left" w:pos="476"/>
        </w:tabs>
        <w:suppressAutoHyphens/>
        <w:spacing w:after="0"/>
        <w:ind w:left="284"/>
        <w:contextualSpacing/>
        <w:jc w:val="both"/>
        <w:rPr>
          <w:rFonts w:ascii="Arial" w:eastAsia="Times New Roman" w:hAnsi="Arial" w:cs="Arial"/>
          <w:spacing w:val="-6"/>
          <w:lang w:eastAsia="pl-PL"/>
        </w:rPr>
      </w:pPr>
      <w:r w:rsidRPr="003E568A">
        <w:rPr>
          <w:rFonts w:ascii="Arial" w:eastAsia="Times New Roman" w:hAnsi="Arial" w:cs="Arial"/>
          <w:spacing w:val="-6"/>
          <w:lang w:eastAsia="pl-PL"/>
        </w:rPr>
        <w:t xml:space="preserve">Zamawiający zastrzega sobie możliwość skorzystania w ramach niniejszej Umowy                           z „prawa opcji” (prawo opcji – 100% zamówienia podstawowego) </w:t>
      </w:r>
      <w:r w:rsidR="0002519B" w:rsidRPr="003E568A">
        <w:rPr>
          <w:rFonts w:ascii="Arial" w:eastAsia="Calibri" w:hAnsi="Arial" w:cs="Arial"/>
        </w:rPr>
        <w:t xml:space="preserve">w zakresie nieprzekraczającym asortymentu i ilości zawartych </w:t>
      </w:r>
      <w:r w:rsidR="0002519B" w:rsidRPr="003E568A">
        <w:rPr>
          <w:rFonts w:ascii="Arial" w:hAnsi="Arial" w:cs="Arial"/>
        </w:rPr>
        <w:t>w formularzu cenowym kolumna nr 10</w:t>
      </w:r>
      <w:r w:rsidR="0002519B" w:rsidRPr="003E568A">
        <w:rPr>
          <w:rFonts w:ascii="Arial" w:eastAsia="Calibri" w:hAnsi="Arial" w:cs="Arial"/>
        </w:rPr>
        <w:t xml:space="preserve"> „ZAKRES PRAWA OPCJI”, </w:t>
      </w:r>
      <w:r w:rsidR="0002519B" w:rsidRPr="003E568A">
        <w:rPr>
          <w:rFonts w:ascii="Arial" w:hAnsi="Arial" w:cs="Arial"/>
        </w:rPr>
        <w:t>co niniejszym Wykonawca akceptuje, poprzez podpisanie Umowy.</w:t>
      </w:r>
    </w:p>
    <w:p w:rsidR="0002519B" w:rsidRPr="003E568A" w:rsidRDefault="0002519B" w:rsidP="009E1D38">
      <w:pPr>
        <w:numPr>
          <w:ilvl w:val="0"/>
          <w:numId w:val="84"/>
        </w:numPr>
        <w:tabs>
          <w:tab w:val="clear" w:pos="0"/>
          <w:tab w:val="left" w:pos="476"/>
        </w:tabs>
        <w:suppressAutoHyphens/>
        <w:spacing w:after="0"/>
        <w:ind w:left="284"/>
        <w:contextualSpacing/>
        <w:jc w:val="both"/>
        <w:rPr>
          <w:rFonts w:ascii="Arial" w:eastAsia="Times New Roman" w:hAnsi="Arial" w:cs="Arial"/>
          <w:lang w:eastAsia="pl-PL"/>
        </w:rPr>
      </w:pPr>
      <w:r w:rsidRPr="003E568A">
        <w:rPr>
          <w:rFonts w:ascii="Arial" w:eastAsia="Times New Roman" w:hAnsi="Arial" w:cs="Arial"/>
          <w:lang w:eastAsia="pl-PL"/>
        </w:rPr>
        <w:t>Zamawiający zastrzega, iż część zamówienia określona jako „prawo opcji” jest uprawnieniem, a nie zobowiązaniem Zamawiającego. Zamawiający może nie skorzystać z prawa opcji w szczególności w przypadku nieuzyskania środków finansowych na ten cel, a Wykonawcy nie przysługują z tego tytułu żadne roszczenia co niniejszym Wykonawca akceptuje poprzez podpisanie niniejszej Umowy.</w:t>
      </w:r>
    </w:p>
    <w:p w:rsidR="0002519B" w:rsidRPr="003E568A" w:rsidRDefault="0002519B" w:rsidP="009E1D38">
      <w:pPr>
        <w:numPr>
          <w:ilvl w:val="0"/>
          <w:numId w:val="84"/>
        </w:numPr>
        <w:tabs>
          <w:tab w:val="clear" w:pos="0"/>
          <w:tab w:val="left" w:pos="476"/>
        </w:tabs>
        <w:suppressAutoHyphens/>
        <w:spacing w:after="0"/>
        <w:ind w:left="284"/>
        <w:contextualSpacing/>
        <w:jc w:val="both"/>
        <w:rPr>
          <w:rFonts w:ascii="Arial" w:eastAsia="Times New Roman" w:hAnsi="Arial" w:cs="Arial"/>
          <w:lang w:eastAsia="pl-PL"/>
        </w:rPr>
      </w:pPr>
      <w:r w:rsidRPr="003E568A">
        <w:rPr>
          <w:rFonts w:ascii="Arial" w:eastAsia="Times New Roman" w:hAnsi="Arial" w:cs="Arial"/>
          <w:lang w:eastAsia="pl-PL"/>
        </w:rPr>
        <w:t>Z</w:t>
      </w:r>
      <w:bookmarkStart w:id="5" w:name="_Hlk191370761"/>
      <w:r w:rsidRPr="003E568A">
        <w:rPr>
          <w:rFonts w:ascii="Arial" w:eastAsia="Times New Roman" w:hAnsi="Arial" w:cs="Arial"/>
          <w:lang w:eastAsia="pl-PL"/>
        </w:rPr>
        <w:t>amawiający zastrzega, iż ceny jednostkowe będą takie same zarówno dla dostaw realizowanych w ramach zamówienia podstawowego, jak i „prawa opcji”.</w:t>
      </w:r>
    </w:p>
    <w:bookmarkEnd w:id="5"/>
    <w:p w:rsidR="0002519B" w:rsidRPr="003E568A" w:rsidRDefault="0002519B" w:rsidP="009E1D38">
      <w:pPr>
        <w:numPr>
          <w:ilvl w:val="0"/>
          <w:numId w:val="84"/>
        </w:numPr>
        <w:tabs>
          <w:tab w:val="clear" w:pos="0"/>
          <w:tab w:val="left" w:pos="476"/>
        </w:tabs>
        <w:suppressAutoHyphens/>
        <w:spacing w:after="0"/>
        <w:ind w:left="284"/>
        <w:contextualSpacing/>
        <w:jc w:val="both"/>
        <w:rPr>
          <w:rFonts w:ascii="Arial" w:eastAsia="Calibri" w:hAnsi="Arial" w:cs="Arial"/>
        </w:rPr>
      </w:pPr>
      <w:r w:rsidRPr="003E568A">
        <w:rPr>
          <w:rFonts w:ascii="Arial" w:eastAsia="Calibri" w:hAnsi="Arial" w:cs="Arial"/>
        </w:rPr>
        <w:t>Pozostałe postanowienia dotyczące wymagań Zamawiającego w stosunku                           do dostawy zostały zawarte we wzorze umowy stanowiącym załącznik nr 5 do SWZ – odpowiednio do części nr 4 części.</w:t>
      </w:r>
    </w:p>
    <w:p w:rsidR="0002519B" w:rsidRPr="003E568A" w:rsidRDefault="0002519B" w:rsidP="009E1D38">
      <w:pPr>
        <w:numPr>
          <w:ilvl w:val="0"/>
          <w:numId w:val="84"/>
        </w:numPr>
        <w:tabs>
          <w:tab w:val="clear" w:pos="0"/>
          <w:tab w:val="left" w:pos="476"/>
        </w:tabs>
        <w:suppressAutoHyphens/>
        <w:spacing w:after="0"/>
        <w:ind w:left="284"/>
        <w:contextualSpacing/>
        <w:jc w:val="both"/>
        <w:rPr>
          <w:rFonts w:ascii="Arial" w:eastAsia="Calibri" w:hAnsi="Arial" w:cs="Arial"/>
        </w:rPr>
      </w:pPr>
      <w:r w:rsidRPr="003E568A">
        <w:rPr>
          <w:rFonts w:ascii="Arial" w:eastAsia="Calibri" w:hAnsi="Arial" w:cs="Arial"/>
        </w:rPr>
        <w:t xml:space="preserve">Zamawiający nie wymaga zatrudnienia przez Wykonawcę lub Podwykonawcę na podstawie umowy o pracę żadnych osób wykonujących Przedmiot zamówienia </w:t>
      </w:r>
      <w:r w:rsidRPr="003E568A">
        <w:rPr>
          <w:rFonts w:ascii="Arial" w:eastAsia="Calibri" w:hAnsi="Arial" w:cs="Arial"/>
        </w:rPr>
        <w:br/>
        <w:t>w rozumieniu art. 22 § 1 ustawy z dnia 26 czerwca 1974 r. Kodeks pracy.</w:t>
      </w:r>
    </w:p>
    <w:p w:rsidR="00DE03C1" w:rsidRPr="003E568A" w:rsidRDefault="0002519B" w:rsidP="009E1D38">
      <w:pPr>
        <w:numPr>
          <w:ilvl w:val="0"/>
          <w:numId w:val="84"/>
        </w:numPr>
        <w:tabs>
          <w:tab w:val="clear" w:pos="0"/>
          <w:tab w:val="left" w:pos="476"/>
        </w:tabs>
        <w:suppressAutoHyphens/>
        <w:spacing w:after="0"/>
        <w:ind w:left="284"/>
        <w:contextualSpacing/>
        <w:jc w:val="both"/>
        <w:rPr>
          <w:rFonts w:ascii="Arial" w:eastAsia="Calibri" w:hAnsi="Arial" w:cs="Arial"/>
        </w:rPr>
      </w:pPr>
      <w:r w:rsidRPr="003E568A">
        <w:rPr>
          <w:rFonts w:ascii="Arial" w:eastAsia="Calibri" w:hAnsi="Arial" w:cs="Arial"/>
        </w:rPr>
        <w:t>Zamawiający nie określa dodatkowych wymagań związanych z zatrudnieniem osób, o których mowa w art. 96 ust. 2 pkt 2 Pzp.</w:t>
      </w:r>
      <w:bookmarkStart w:id="6" w:name="_Hlk107906589"/>
    </w:p>
    <w:bookmarkEnd w:id="6"/>
    <w:p w:rsidR="00837749" w:rsidRPr="003E568A" w:rsidRDefault="00837749" w:rsidP="006F357C">
      <w:pPr>
        <w:spacing w:after="0"/>
        <w:jc w:val="both"/>
      </w:pPr>
    </w:p>
    <w:p w:rsidR="002D2A30" w:rsidRPr="003E568A" w:rsidRDefault="002D2A30" w:rsidP="00610DE2">
      <w:pPr>
        <w:pStyle w:val="Akapitzlist"/>
        <w:numPr>
          <w:ilvl w:val="0"/>
          <w:numId w:val="1"/>
        </w:numPr>
        <w:spacing w:after="0"/>
        <w:jc w:val="both"/>
        <w:rPr>
          <w:rFonts w:ascii="Arial" w:hAnsi="Arial" w:cs="Arial"/>
        </w:rPr>
      </w:pPr>
      <w:r w:rsidRPr="003E568A">
        <w:rPr>
          <w:rFonts w:ascii="Arial" w:hAnsi="Arial" w:cs="Arial"/>
          <w:b/>
        </w:rPr>
        <w:t>Wykonawca może powierzyć wykonanie zamówienia podwykonawcom.</w:t>
      </w:r>
    </w:p>
    <w:p w:rsidR="00BC1A40" w:rsidRPr="003E568A" w:rsidRDefault="00BC1A40" w:rsidP="00BC1A40">
      <w:pPr>
        <w:pStyle w:val="Akapitzlist"/>
        <w:spacing w:after="0"/>
        <w:ind w:left="360"/>
        <w:jc w:val="both"/>
        <w:rPr>
          <w:rFonts w:ascii="Arial" w:hAnsi="Arial" w:cs="Arial"/>
        </w:rPr>
      </w:pPr>
    </w:p>
    <w:p w:rsidR="003B1600" w:rsidRPr="000F5598" w:rsidRDefault="003B1600" w:rsidP="003B1600">
      <w:pPr>
        <w:pStyle w:val="Akapitzlist"/>
        <w:numPr>
          <w:ilvl w:val="0"/>
          <w:numId w:val="9"/>
        </w:numPr>
        <w:spacing w:after="0"/>
        <w:jc w:val="both"/>
        <w:rPr>
          <w:rFonts w:ascii="Arial" w:hAnsi="Arial" w:cs="Arial"/>
        </w:rPr>
      </w:pPr>
      <w:r w:rsidRPr="000F5598">
        <w:rPr>
          <w:rFonts w:ascii="Arial" w:hAnsi="Arial" w:cs="Arial"/>
        </w:rPr>
        <w:t>W przypadku powierzenia wykonania zamówienia podwykonawcom,</w:t>
      </w:r>
      <w:r w:rsidRPr="000F5598">
        <w:rPr>
          <w:rFonts w:ascii="Arial" w:hAnsi="Arial" w:cs="Arial"/>
          <w:b/>
        </w:rPr>
        <w:t xml:space="preserve"> </w:t>
      </w:r>
      <w:r w:rsidRPr="000F5598">
        <w:rPr>
          <w:rFonts w:ascii="Arial" w:hAnsi="Arial" w:cs="Arial"/>
        </w:rPr>
        <w:t>Wykonawca zobowiązany jest do wskazania tej części zamówienia, której wykonanie powierzy podwykonawcom i podania przez Wykonawcę firm podwykonawców.</w:t>
      </w:r>
    </w:p>
    <w:p w:rsidR="003B1600" w:rsidRPr="000F5598" w:rsidRDefault="003B1600" w:rsidP="003B1600">
      <w:pPr>
        <w:pStyle w:val="Akapitzlist"/>
        <w:spacing w:after="0"/>
        <w:jc w:val="both"/>
        <w:rPr>
          <w:rFonts w:ascii="Arial" w:hAnsi="Arial" w:cs="Arial"/>
        </w:rPr>
      </w:pPr>
    </w:p>
    <w:p w:rsidR="003B1600" w:rsidRPr="000F5598" w:rsidRDefault="003B1600" w:rsidP="003B1600">
      <w:pPr>
        <w:pStyle w:val="Akapitzlist"/>
        <w:numPr>
          <w:ilvl w:val="0"/>
          <w:numId w:val="9"/>
        </w:numPr>
        <w:spacing w:after="0"/>
        <w:jc w:val="both"/>
        <w:rPr>
          <w:rFonts w:ascii="Arial" w:hAnsi="Arial" w:cs="Arial"/>
        </w:rPr>
      </w:pPr>
      <w:r w:rsidRPr="000F5598">
        <w:rPr>
          <w:rFonts w:ascii="Arial" w:hAnsi="Arial" w:cs="Arial"/>
        </w:rPr>
        <w:t>Powierzenie wykonania części zamówienia podwykonawcom nie zwalnia Wykonawcy z odpowiedzialności za należyte wykonanie tego zamówienia.</w:t>
      </w:r>
    </w:p>
    <w:p w:rsidR="00BB7365" w:rsidRPr="000F5598" w:rsidRDefault="00BB7365" w:rsidP="00BB7365">
      <w:pPr>
        <w:pStyle w:val="Akapitzlist"/>
        <w:rPr>
          <w:rFonts w:ascii="Arial" w:hAnsi="Arial" w:cs="Arial"/>
        </w:rPr>
      </w:pPr>
    </w:p>
    <w:p w:rsidR="00BB7365" w:rsidRPr="000F5598" w:rsidRDefault="00BB7365" w:rsidP="00BB7365">
      <w:pPr>
        <w:pStyle w:val="Akapitzlist"/>
        <w:numPr>
          <w:ilvl w:val="0"/>
          <w:numId w:val="9"/>
        </w:numPr>
        <w:spacing w:after="0"/>
        <w:jc w:val="both"/>
        <w:rPr>
          <w:rFonts w:ascii="Arial" w:hAnsi="Arial" w:cs="Arial"/>
        </w:rPr>
      </w:pPr>
      <w:r w:rsidRPr="000F5598">
        <w:rPr>
          <w:rFonts w:ascii="Arial" w:hAnsi="Arial" w:cs="Arial"/>
        </w:rPr>
        <w:t>Istotne dla stron postanowienia dotyczące powierzenia podwykonawcom wykonania zamówienia objętego niniejszą specyfikacją ujęte zostały we wzorze umowy stanowiącym część składową specyfikacji.</w:t>
      </w:r>
      <w:r w:rsidRPr="000F5598">
        <w:rPr>
          <w:rFonts w:ascii="Arial" w:hAnsi="Arial" w:cs="Arial"/>
          <w:b/>
        </w:rPr>
        <w:t xml:space="preserve">  </w:t>
      </w:r>
      <w:r w:rsidRPr="000F5598">
        <w:rPr>
          <w:rFonts w:ascii="Arial" w:hAnsi="Arial" w:cs="Arial"/>
        </w:rPr>
        <w:t>Postanowienia ustalone we wzorze umowy nie podlegają negocjacjom.</w:t>
      </w:r>
    </w:p>
    <w:p w:rsidR="00300473" w:rsidRPr="00074E25" w:rsidRDefault="00300473" w:rsidP="00610DE2">
      <w:pPr>
        <w:pStyle w:val="Akapitzlist"/>
        <w:spacing w:after="0"/>
        <w:jc w:val="both"/>
        <w:rPr>
          <w:rFonts w:ascii="Arial" w:hAnsi="Arial" w:cs="Arial"/>
          <w:color w:val="FF0000"/>
        </w:rPr>
      </w:pPr>
    </w:p>
    <w:p w:rsidR="000B1BF1" w:rsidRPr="000409BD" w:rsidRDefault="006D6E21" w:rsidP="000B1BF1">
      <w:pPr>
        <w:pStyle w:val="Akapitzlist"/>
        <w:numPr>
          <w:ilvl w:val="0"/>
          <w:numId w:val="1"/>
        </w:numPr>
        <w:spacing w:after="0"/>
        <w:jc w:val="both"/>
        <w:rPr>
          <w:rFonts w:ascii="Arial" w:hAnsi="Arial" w:cs="Arial"/>
          <w:b/>
        </w:rPr>
      </w:pPr>
      <w:r w:rsidRPr="000409BD">
        <w:rPr>
          <w:rFonts w:ascii="Arial" w:hAnsi="Arial" w:cs="Arial"/>
        </w:rPr>
        <w:t xml:space="preserve">Zamawiający </w:t>
      </w:r>
      <w:r w:rsidRPr="00BD43BF">
        <w:rPr>
          <w:rFonts w:ascii="Arial" w:hAnsi="Arial" w:cs="Arial"/>
          <w:b/>
        </w:rPr>
        <w:t>DOPUSZCZA</w:t>
      </w:r>
      <w:r w:rsidR="00BB7365" w:rsidRPr="00BD43BF">
        <w:rPr>
          <w:rFonts w:ascii="Arial" w:hAnsi="Arial" w:cs="Arial"/>
          <w:b/>
        </w:rPr>
        <w:t xml:space="preserve"> możliwość</w:t>
      </w:r>
      <w:r w:rsidR="000B1BF1" w:rsidRPr="00BD43BF">
        <w:rPr>
          <w:rFonts w:ascii="Arial" w:hAnsi="Arial" w:cs="Arial"/>
          <w:b/>
        </w:rPr>
        <w:t xml:space="preserve"> </w:t>
      </w:r>
      <w:r w:rsidRPr="00BD43BF">
        <w:rPr>
          <w:rFonts w:ascii="Arial" w:hAnsi="Arial" w:cs="Arial"/>
          <w:b/>
        </w:rPr>
        <w:t>składania ofert</w:t>
      </w:r>
      <w:r w:rsidR="000B1BF1" w:rsidRPr="00BD43BF">
        <w:rPr>
          <w:rFonts w:ascii="Arial" w:hAnsi="Arial" w:cs="Arial"/>
          <w:b/>
        </w:rPr>
        <w:t xml:space="preserve"> częściowych</w:t>
      </w:r>
      <w:r w:rsidR="006F357C" w:rsidRPr="00BD43BF">
        <w:rPr>
          <w:rFonts w:ascii="Arial" w:hAnsi="Arial" w:cs="Arial"/>
          <w:b/>
        </w:rPr>
        <w:t xml:space="preserve"> </w:t>
      </w:r>
      <w:r w:rsidR="00BB7365" w:rsidRPr="00BD43BF">
        <w:rPr>
          <w:rFonts w:ascii="Arial" w:hAnsi="Arial" w:cs="Arial"/>
          <w:b/>
        </w:rPr>
        <w:t xml:space="preserve">w zakresie </w:t>
      </w:r>
      <w:r w:rsidR="000409BD" w:rsidRPr="00BD43BF">
        <w:rPr>
          <w:rFonts w:ascii="Arial" w:hAnsi="Arial" w:cs="Arial"/>
          <w:b/>
        </w:rPr>
        <w:t>4</w:t>
      </w:r>
      <w:r w:rsidR="00BB7365" w:rsidRPr="00BD43BF">
        <w:rPr>
          <w:rFonts w:ascii="Arial" w:hAnsi="Arial" w:cs="Arial"/>
          <w:b/>
        </w:rPr>
        <w:t xml:space="preserve"> (</w:t>
      </w:r>
      <w:r w:rsidR="000409BD" w:rsidRPr="00BD43BF">
        <w:rPr>
          <w:rFonts w:ascii="Arial" w:hAnsi="Arial" w:cs="Arial"/>
          <w:b/>
        </w:rPr>
        <w:t>czterech</w:t>
      </w:r>
      <w:r w:rsidR="00BB7365" w:rsidRPr="00BD43BF">
        <w:rPr>
          <w:rFonts w:ascii="Arial" w:hAnsi="Arial" w:cs="Arial"/>
          <w:b/>
        </w:rPr>
        <w:t>) części</w:t>
      </w:r>
      <w:r w:rsidR="00BB7365" w:rsidRPr="000409BD">
        <w:rPr>
          <w:rFonts w:ascii="Arial" w:hAnsi="Arial" w:cs="Arial"/>
        </w:rPr>
        <w:t xml:space="preserve"> wyszczególnionych w szczegółowym opisie przedmiotu zamówienia</w:t>
      </w:r>
      <w:r w:rsidR="000B1BF1" w:rsidRPr="000409BD">
        <w:rPr>
          <w:rFonts w:ascii="Arial" w:hAnsi="Arial" w:cs="Arial"/>
        </w:rPr>
        <w:t>.</w:t>
      </w:r>
    </w:p>
    <w:p w:rsidR="000409BD" w:rsidRPr="000409BD" w:rsidRDefault="000409BD" w:rsidP="000409BD">
      <w:pPr>
        <w:pStyle w:val="Akapitzlist"/>
        <w:spacing w:after="0"/>
        <w:ind w:left="360"/>
        <w:jc w:val="both"/>
        <w:rPr>
          <w:rFonts w:ascii="Arial" w:hAnsi="Arial" w:cs="Arial"/>
          <w:b/>
        </w:rPr>
      </w:pPr>
    </w:p>
    <w:p w:rsidR="00BB7365" w:rsidRPr="000409BD" w:rsidRDefault="00BB7365" w:rsidP="009E1D38">
      <w:pPr>
        <w:pStyle w:val="Akapitzlist"/>
        <w:numPr>
          <w:ilvl w:val="0"/>
          <w:numId w:val="46"/>
        </w:numPr>
        <w:ind w:left="709"/>
        <w:jc w:val="both"/>
        <w:rPr>
          <w:rFonts w:ascii="Arial" w:hAnsi="Arial" w:cs="Arial"/>
          <w:b/>
        </w:rPr>
      </w:pPr>
      <w:bookmarkStart w:id="7" w:name="_Hlk86129695"/>
      <w:r w:rsidRPr="000409BD">
        <w:rPr>
          <w:rFonts w:ascii="Arial" w:hAnsi="Arial" w:cs="Arial"/>
          <w:b/>
        </w:rPr>
        <w:t>Wykonawca ma prawo złożyć tylko</w:t>
      </w:r>
      <w:r w:rsidR="000409BD" w:rsidRPr="000409BD">
        <w:rPr>
          <w:rFonts w:ascii="Arial" w:hAnsi="Arial" w:cs="Arial"/>
          <w:b/>
        </w:rPr>
        <w:t xml:space="preserve"> 1 (</w:t>
      </w:r>
      <w:r w:rsidRPr="000409BD">
        <w:rPr>
          <w:rFonts w:ascii="Arial" w:hAnsi="Arial" w:cs="Arial"/>
          <w:b/>
        </w:rPr>
        <w:t>jedną</w:t>
      </w:r>
      <w:r w:rsidR="000409BD" w:rsidRPr="000409BD">
        <w:rPr>
          <w:rFonts w:ascii="Arial" w:hAnsi="Arial" w:cs="Arial"/>
          <w:b/>
        </w:rPr>
        <w:t>)</w:t>
      </w:r>
      <w:r w:rsidRPr="000409BD">
        <w:rPr>
          <w:rFonts w:ascii="Arial" w:hAnsi="Arial" w:cs="Arial"/>
          <w:b/>
        </w:rPr>
        <w:t xml:space="preserve"> OFERTĘ NA KAŻDĄ </w:t>
      </w:r>
      <w:r w:rsidR="000409BD" w:rsidRPr="000409BD">
        <w:rPr>
          <w:rFonts w:ascii="Arial" w:hAnsi="Arial" w:cs="Arial"/>
          <w:b/>
        </w:rPr>
        <w:t>z 4</w:t>
      </w:r>
      <w:r w:rsidRPr="000409BD">
        <w:rPr>
          <w:rFonts w:ascii="Arial" w:hAnsi="Arial" w:cs="Arial"/>
          <w:b/>
        </w:rPr>
        <w:t xml:space="preserve"> (</w:t>
      </w:r>
      <w:r w:rsidR="000409BD" w:rsidRPr="000409BD">
        <w:rPr>
          <w:rFonts w:ascii="Arial" w:hAnsi="Arial" w:cs="Arial"/>
          <w:b/>
        </w:rPr>
        <w:t>czterech</w:t>
      </w:r>
      <w:r w:rsidRPr="000409BD">
        <w:rPr>
          <w:rFonts w:ascii="Arial" w:hAnsi="Arial" w:cs="Arial"/>
          <w:b/>
        </w:rPr>
        <w:t>) CZĘŚCI</w:t>
      </w:r>
      <w:bookmarkEnd w:id="7"/>
      <w:r w:rsidRPr="000409BD">
        <w:rPr>
          <w:rFonts w:ascii="Arial" w:hAnsi="Arial" w:cs="Arial"/>
          <w:b/>
        </w:rPr>
        <w:t xml:space="preserve"> </w:t>
      </w:r>
      <w:r w:rsidR="006D6E21" w:rsidRPr="000409BD">
        <w:rPr>
          <w:rFonts w:ascii="Arial" w:hAnsi="Arial" w:cs="Arial"/>
          <w:b/>
        </w:rPr>
        <w:t>- wyszczególnionych</w:t>
      </w:r>
      <w:r w:rsidRPr="000409BD">
        <w:rPr>
          <w:rFonts w:ascii="Arial" w:hAnsi="Arial" w:cs="Arial"/>
          <w:b/>
        </w:rPr>
        <w:t xml:space="preserve"> w Szczegółowym opisie przedmiotu zamówienia.</w:t>
      </w:r>
    </w:p>
    <w:p w:rsidR="007E13B7" w:rsidRPr="000409BD" w:rsidRDefault="007E13B7" w:rsidP="007E13B7">
      <w:pPr>
        <w:pStyle w:val="Akapitzlist"/>
        <w:ind w:left="1143"/>
        <w:jc w:val="both"/>
        <w:rPr>
          <w:rFonts w:ascii="Arial" w:hAnsi="Arial" w:cs="Arial"/>
          <w:b/>
        </w:rPr>
      </w:pPr>
    </w:p>
    <w:p w:rsidR="00B10FA1" w:rsidRPr="000409BD" w:rsidRDefault="00B10FA1" w:rsidP="009E1D38">
      <w:pPr>
        <w:pStyle w:val="Akapitzlist"/>
        <w:numPr>
          <w:ilvl w:val="0"/>
          <w:numId w:val="46"/>
        </w:numPr>
        <w:ind w:left="709"/>
        <w:jc w:val="both"/>
        <w:rPr>
          <w:rFonts w:ascii="Arial" w:hAnsi="Arial" w:cs="Arial"/>
          <w:b/>
        </w:rPr>
      </w:pPr>
      <w:r w:rsidRPr="000409BD">
        <w:rPr>
          <w:rFonts w:ascii="Arial" w:hAnsi="Arial" w:cs="Arial"/>
          <w:b/>
        </w:rPr>
        <w:t xml:space="preserve">Zamawiający dokona odrębnej oceny i wyboru oferty najkorzystniejszej </w:t>
      </w:r>
      <w:r w:rsidR="00826DEF">
        <w:rPr>
          <w:rFonts w:ascii="Arial" w:hAnsi="Arial" w:cs="Arial"/>
          <w:b/>
        </w:rPr>
        <w:t xml:space="preserve">                 </w:t>
      </w:r>
      <w:r w:rsidRPr="000409BD">
        <w:rPr>
          <w:rFonts w:ascii="Arial" w:hAnsi="Arial" w:cs="Arial"/>
          <w:b/>
        </w:rPr>
        <w:t xml:space="preserve">w każdej z części przedmiotu zamówienia osobno. W przypadku zaistnienia okoliczności unieważnienia postępowania w danej części, Zamawiający unieważni postępowanie tylko w tej części. </w:t>
      </w:r>
    </w:p>
    <w:p w:rsidR="007E13B7" w:rsidRPr="000409BD" w:rsidRDefault="007E13B7" w:rsidP="007E13B7">
      <w:pPr>
        <w:pStyle w:val="Akapitzlist"/>
        <w:rPr>
          <w:rFonts w:ascii="Arial" w:hAnsi="Arial" w:cs="Arial"/>
          <w:b/>
        </w:rPr>
      </w:pPr>
    </w:p>
    <w:p w:rsidR="007D4592" w:rsidRPr="000409BD" w:rsidRDefault="00300473" w:rsidP="00AC0559">
      <w:pPr>
        <w:pStyle w:val="Akapitzlist"/>
        <w:numPr>
          <w:ilvl w:val="0"/>
          <w:numId w:val="1"/>
        </w:numPr>
        <w:spacing w:after="0"/>
        <w:jc w:val="both"/>
        <w:rPr>
          <w:rFonts w:ascii="Arial" w:hAnsi="Arial" w:cs="Arial"/>
        </w:rPr>
      </w:pPr>
      <w:r w:rsidRPr="000409BD">
        <w:rPr>
          <w:rFonts w:ascii="Arial" w:hAnsi="Arial" w:cs="Arial"/>
        </w:rPr>
        <w:t xml:space="preserve">Zamawiający </w:t>
      </w:r>
      <w:r w:rsidRPr="000409BD">
        <w:rPr>
          <w:rFonts w:ascii="Arial" w:hAnsi="Arial" w:cs="Arial"/>
          <w:b/>
        </w:rPr>
        <w:t>nie dopuszcza</w:t>
      </w:r>
      <w:r w:rsidRPr="000409BD">
        <w:rPr>
          <w:rFonts w:ascii="Arial" w:hAnsi="Arial" w:cs="Arial"/>
        </w:rPr>
        <w:t xml:space="preserve"> składania ofert wariantowych. </w:t>
      </w:r>
    </w:p>
    <w:p w:rsidR="007D4592" w:rsidRPr="000409BD" w:rsidRDefault="00300473" w:rsidP="00AC0559">
      <w:pPr>
        <w:numPr>
          <w:ilvl w:val="0"/>
          <w:numId w:val="1"/>
        </w:numPr>
        <w:spacing w:after="0"/>
        <w:contextualSpacing/>
        <w:jc w:val="both"/>
        <w:rPr>
          <w:rFonts w:ascii="Arial" w:hAnsi="Arial" w:cs="Arial"/>
        </w:rPr>
      </w:pPr>
      <w:r w:rsidRPr="000409BD">
        <w:rPr>
          <w:rFonts w:ascii="Arial" w:hAnsi="Arial" w:cs="Arial"/>
        </w:rPr>
        <w:t xml:space="preserve">Zamawiający </w:t>
      </w:r>
      <w:r w:rsidRPr="000409BD">
        <w:rPr>
          <w:rFonts w:ascii="Arial" w:hAnsi="Arial" w:cs="Arial"/>
          <w:b/>
        </w:rPr>
        <w:t>nie przewiduje</w:t>
      </w:r>
      <w:r w:rsidRPr="000409BD">
        <w:rPr>
          <w:rFonts w:ascii="Arial" w:hAnsi="Arial" w:cs="Arial"/>
        </w:rPr>
        <w:t xml:space="preserve"> zawarcia umowy ramowej. </w:t>
      </w:r>
    </w:p>
    <w:p w:rsidR="007D4592" w:rsidRPr="000409BD" w:rsidRDefault="00300473" w:rsidP="000B1BF1">
      <w:pPr>
        <w:numPr>
          <w:ilvl w:val="0"/>
          <w:numId w:val="1"/>
        </w:numPr>
        <w:spacing w:after="0"/>
        <w:contextualSpacing/>
        <w:jc w:val="both"/>
        <w:rPr>
          <w:rFonts w:ascii="Arial" w:hAnsi="Arial" w:cs="Arial"/>
        </w:rPr>
      </w:pPr>
      <w:r w:rsidRPr="000409BD">
        <w:rPr>
          <w:rFonts w:ascii="Arial" w:hAnsi="Arial" w:cs="Arial"/>
        </w:rPr>
        <w:t xml:space="preserve">Zamawiający </w:t>
      </w:r>
      <w:r w:rsidRPr="000409BD">
        <w:rPr>
          <w:rFonts w:ascii="Arial" w:hAnsi="Arial" w:cs="Arial"/>
          <w:b/>
        </w:rPr>
        <w:t>nie przewiduje</w:t>
      </w:r>
      <w:r w:rsidRPr="000409BD">
        <w:rPr>
          <w:rFonts w:ascii="Arial" w:hAnsi="Arial" w:cs="Arial"/>
        </w:rPr>
        <w:t xml:space="preserve"> przeprowadzenia aukcji elektronicznej. </w:t>
      </w:r>
    </w:p>
    <w:p w:rsidR="00300473" w:rsidRPr="000409BD" w:rsidRDefault="00300473" w:rsidP="00610DE2">
      <w:pPr>
        <w:pStyle w:val="Akapitzlist"/>
        <w:numPr>
          <w:ilvl w:val="0"/>
          <w:numId w:val="1"/>
        </w:numPr>
        <w:spacing w:after="0"/>
        <w:jc w:val="both"/>
        <w:rPr>
          <w:rFonts w:ascii="Arial" w:hAnsi="Arial" w:cs="Arial"/>
        </w:rPr>
      </w:pPr>
      <w:r w:rsidRPr="000409BD">
        <w:rPr>
          <w:rFonts w:ascii="Arial" w:hAnsi="Arial" w:cs="Arial"/>
        </w:rPr>
        <w:t xml:space="preserve">Zamawiający </w:t>
      </w:r>
      <w:r w:rsidRPr="000409BD">
        <w:rPr>
          <w:rFonts w:ascii="Arial" w:hAnsi="Arial" w:cs="Arial"/>
          <w:b/>
        </w:rPr>
        <w:t>nie przewiduje</w:t>
      </w:r>
      <w:r w:rsidRPr="000409BD">
        <w:rPr>
          <w:rFonts w:ascii="Arial" w:hAnsi="Arial" w:cs="Arial"/>
        </w:rPr>
        <w:t xml:space="preserve"> ustanowienia dynamicznego systemu zakupów.</w:t>
      </w:r>
    </w:p>
    <w:p w:rsidR="00F37A25" w:rsidRPr="000409BD" w:rsidRDefault="00F37A25" w:rsidP="00F37A25">
      <w:pPr>
        <w:pStyle w:val="Akapitzlist"/>
        <w:numPr>
          <w:ilvl w:val="0"/>
          <w:numId w:val="1"/>
        </w:numPr>
        <w:spacing w:after="0"/>
        <w:jc w:val="both"/>
        <w:rPr>
          <w:rFonts w:ascii="Arial" w:hAnsi="Arial" w:cs="Arial"/>
        </w:rPr>
      </w:pPr>
      <w:r w:rsidRPr="000409BD">
        <w:rPr>
          <w:rFonts w:ascii="Arial" w:hAnsi="Arial" w:cs="Arial"/>
        </w:rPr>
        <w:t xml:space="preserve">Zamawiający </w:t>
      </w:r>
      <w:r w:rsidRPr="000409BD">
        <w:rPr>
          <w:rFonts w:ascii="Arial" w:hAnsi="Arial" w:cs="Arial"/>
          <w:b/>
        </w:rPr>
        <w:t>nie przewiduje</w:t>
      </w:r>
      <w:r w:rsidRPr="000409BD">
        <w:rPr>
          <w:rFonts w:ascii="Arial" w:hAnsi="Arial" w:cs="Arial"/>
        </w:rPr>
        <w:t xml:space="preserve"> udzielenia dodatkowych zamówień o których mowa w art. 214 ust. 1 pkt. </w:t>
      </w:r>
      <w:r w:rsidR="00FD0F0F" w:rsidRPr="000409BD">
        <w:rPr>
          <w:rFonts w:ascii="Arial" w:hAnsi="Arial" w:cs="Arial"/>
        </w:rPr>
        <w:t>8</w:t>
      </w:r>
      <w:r w:rsidRPr="000409BD">
        <w:rPr>
          <w:rFonts w:ascii="Arial" w:hAnsi="Arial" w:cs="Arial"/>
        </w:rPr>
        <w:t xml:space="preserve"> ustawy</w:t>
      </w:r>
      <w:r w:rsidR="003E26FE" w:rsidRPr="000409BD">
        <w:rPr>
          <w:rFonts w:ascii="Arial" w:hAnsi="Arial" w:cs="Arial"/>
        </w:rPr>
        <w:t>.</w:t>
      </w:r>
    </w:p>
    <w:p w:rsidR="003E26FE" w:rsidRPr="00562F18" w:rsidRDefault="003E26FE" w:rsidP="003E26FE">
      <w:pPr>
        <w:pStyle w:val="Akapitzlist"/>
        <w:spacing w:after="0"/>
        <w:ind w:left="360"/>
        <w:jc w:val="both"/>
        <w:rPr>
          <w:rFonts w:ascii="Arial" w:hAnsi="Arial" w:cs="Arial"/>
          <w:color w:val="FF0000"/>
          <w:sz w:val="10"/>
          <w:szCs w:val="10"/>
        </w:rPr>
      </w:pPr>
    </w:p>
    <w:p w:rsidR="007D4592" w:rsidRPr="00BD43BF" w:rsidRDefault="007D4592" w:rsidP="00610DE2">
      <w:pPr>
        <w:pStyle w:val="Akapitzlist"/>
        <w:numPr>
          <w:ilvl w:val="0"/>
          <w:numId w:val="1"/>
        </w:numPr>
        <w:spacing w:after="0"/>
        <w:jc w:val="both"/>
        <w:rPr>
          <w:rFonts w:ascii="Arial" w:hAnsi="Arial" w:cs="Arial"/>
        </w:rPr>
      </w:pPr>
      <w:r w:rsidRPr="00BD43BF">
        <w:rPr>
          <w:rFonts w:ascii="Arial" w:hAnsi="Arial" w:cs="Arial"/>
          <w:b/>
        </w:rPr>
        <w:t>TERMIN WYKONANIA ZAMÓWIENIA</w:t>
      </w:r>
    </w:p>
    <w:p w:rsidR="007D4592" w:rsidRPr="00562F18" w:rsidRDefault="007D4592" w:rsidP="00610DE2">
      <w:pPr>
        <w:pStyle w:val="Akapitzlist"/>
        <w:spacing w:after="0"/>
        <w:jc w:val="both"/>
        <w:rPr>
          <w:rFonts w:ascii="Arial" w:hAnsi="Arial" w:cs="Arial"/>
          <w:color w:val="FF0000"/>
          <w:sz w:val="10"/>
          <w:szCs w:val="10"/>
        </w:rPr>
      </w:pPr>
    </w:p>
    <w:p w:rsidR="00A408A1" w:rsidRPr="003351D6" w:rsidRDefault="00404839" w:rsidP="00A408A1">
      <w:pPr>
        <w:spacing w:after="0"/>
        <w:ind w:left="360"/>
        <w:contextualSpacing/>
        <w:rPr>
          <w:rFonts w:ascii="Arial" w:hAnsi="Arial" w:cs="Arial"/>
          <w:b/>
          <w:u w:val="single"/>
        </w:rPr>
      </w:pPr>
      <w:r w:rsidRPr="003351D6">
        <w:rPr>
          <w:rFonts w:ascii="Arial" w:hAnsi="Arial" w:cs="Arial"/>
          <w:b/>
          <w:u w:val="single"/>
        </w:rPr>
        <w:t>W ZAKRESIE CZĘŚCI NR 1:</w:t>
      </w:r>
    </w:p>
    <w:p w:rsidR="008017B0" w:rsidRPr="003351D6" w:rsidRDefault="008017B0" w:rsidP="008017B0">
      <w:pPr>
        <w:pStyle w:val="Bezodstpw"/>
        <w:ind w:left="360"/>
        <w:rPr>
          <w:rFonts w:ascii="Arial" w:hAnsi="Arial" w:cs="Arial"/>
          <w:b/>
        </w:rPr>
      </w:pPr>
      <w:bookmarkStart w:id="8" w:name="_Hlk191458239"/>
      <w:r w:rsidRPr="003351D6">
        <w:rPr>
          <w:rFonts w:ascii="Arial" w:hAnsi="Arial" w:cs="Arial"/>
          <w:b/>
        </w:rPr>
        <w:t>Zakres podstawowy</w:t>
      </w:r>
    </w:p>
    <w:p w:rsidR="008017B0" w:rsidRPr="00A70D8E" w:rsidRDefault="003F182D" w:rsidP="008017B0">
      <w:pPr>
        <w:pStyle w:val="Akapitzlist"/>
        <w:ind w:left="360"/>
        <w:rPr>
          <w:rFonts w:ascii="Arial" w:hAnsi="Arial" w:cs="Arial"/>
          <w:b/>
        </w:rPr>
      </w:pPr>
      <w:r w:rsidRPr="00A70D8E">
        <w:rPr>
          <w:rFonts w:ascii="Arial" w:hAnsi="Arial" w:cs="Arial"/>
          <w:b/>
        </w:rPr>
        <w:t>r</w:t>
      </w:r>
      <w:r w:rsidR="008017B0" w:rsidRPr="00A70D8E">
        <w:rPr>
          <w:rFonts w:ascii="Arial" w:hAnsi="Arial" w:cs="Arial"/>
          <w:b/>
        </w:rPr>
        <w:t>ozpoczęcie: od dnia podpisania umowy</w:t>
      </w:r>
    </w:p>
    <w:p w:rsidR="008017B0" w:rsidRPr="00A70D8E" w:rsidRDefault="003F182D" w:rsidP="008017B0">
      <w:pPr>
        <w:pStyle w:val="Akapitzlist"/>
        <w:ind w:left="360"/>
        <w:rPr>
          <w:rFonts w:ascii="Arial" w:hAnsi="Arial" w:cs="Arial"/>
          <w:b/>
        </w:rPr>
      </w:pPr>
      <w:r w:rsidRPr="00A70D8E">
        <w:rPr>
          <w:rFonts w:ascii="Arial" w:hAnsi="Arial" w:cs="Arial"/>
          <w:b/>
        </w:rPr>
        <w:t>z</w:t>
      </w:r>
      <w:r w:rsidR="008017B0" w:rsidRPr="00A70D8E">
        <w:rPr>
          <w:rFonts w:ascii="Arial" w:hAnsi="Arial" w:cs="Arial"/>
          <w:b/>
        </w:rPr>
        <w:t>akończenie: do 14 dni</w:t>
      </w:r>
      <w:r w:rsidR="003351D6" w:rsidRPr="00A70D8E">
        <w:rPr>
          <w:rFonts w:ascii="Arial" w:hAnsi="Arial" w:cs="Arial"/>
          <w:b/>
        </w:rPr>
        <w:t xml:space="preserve"> kalendarzowych</w:t>
      </w:r>
      <w:r w:rsidR="008017B0" w:rsidRPr="00A70D8E">
        <w:rPr>
          <w:rFonts w:ascii="Arial" w:hAnsi="Arial" w:cs="Arial"/>
          <w:b/>
        </w:rPr>
        <w:t xml:space="preserve"> od dnia podpisania umowy</w:t>
      </w:r>
    </w:p>
    <w:p w:rsidR="008017B0" w:rsidRPr="003351D6" w:rsidRDefault="008017B0" w:rsidP="008017B0">
      <w:pPr>
        <w:pStyle w:val="Akapitzlist"/>
        <w:ind w:left="360"/>
        <w:rPr>
          <w:rFonts w:ascii="Arial" w:hAnsi="Arial" w:cs="Arial"/>
        </w:rPr>
      </w:pPr>
    </w:p>
    <w:p w:rsidR="008017B0" w:rsidRPr="003351D6" w:rsidRDefault="008017B0" w:rsidP="008017B0">
      <w:pPr>
        <w:pStyle w:val="Akapitzlist"/>
        <w:ind w:left="360"/>
        <w:jc w:val="both"/>
        <w:rPr>
          <w:rFonts w:ascii="Arial" w:hAnsi="Arial" w:cs="Arial"/>
          <w:b/>
        </w:rPr>
      </w:pPr>
      <w:r w:rsidRPr="003351D6">
        <w:rPr>
          <w:rFonts w:ascii="Arial" w:hAnsi="Arial" w:cs="Arial"/>
          <w:b/>
        </w:rPr>
        <w:t>Zakres prawa opcji</w:t>
      </w:r>
    </w:p>
    <w:p w:rsidR="008017B0" w:rsidRPr="003351D6" w:rsidRDefault="008017B0" w:rsidP="008017B0">
      <w:pPr>
        <w:pStyle w:val="Akapitzlist"/>
        <w:ind w:left="360"/>
        <w:jc w:val="both"/>
        <w:rPr>
          <w:rFonts w:ascii="Arial" w:hAnsi="Arial" w:cs="Arial"/>
        </w:rPr>
      </w:pPr>
      <w:r w:rsidRPr="003351D6">
        <w:rPr>
          <w:rFonts w:ascii="Arial" w:hAnsi="Arial" w:cs="Arial"/>
        </w:rPr>
        <w:t>- rozpoczęcie od dnia podpisania umowy</w:t>
      </w:r>
    </w:p>
    <w:p w:rsidR="004C4730" w:rsidRDefault="008017B0" w:rsidP="0082133A">
      <w:pPr>
        <w:pStyle w:val="Akapitzlist"/>
        <w:ind w:left="360"/>
        <w:jc w:val="both"/>
        <w:rPr>
          <w:rFonts w:ascii="Arial" w:hAnsi="Arial" w:cs="Arial"/>
          <w:color w:val="FF0000"/>
          <w:u w:val="single"/>
        </w:rPr>
      </w:pPr>
      <w:r w:rsidRPr="003351D6">
        <w:rPr>
          <w:rFonts w:ascii="Arial" w:hAnsi="Arial" w:cs="Arial"/>
        </w:rPr>
        <w:t>- zakończenie do 31 grudnia 202</w:t>
      </w:r>
      <w:r w:rsidR="003351D6">
        <w:rPr>
          <w:rFonts w:ascii="Arial" w:hAnsi="Arial" w:cs="Arial"/>
        </w:rPr>
        <w:t>5</w:t>
      </w:r>
      <w:r w:rsidRPr="003351D6">
        <w:rPr>
          <w:rFonts w:ascii="Arial" w:hAnsi="Arial" w:cs="Arial"/>
        </w:rPr>
        <w:t>r.</w:t>
      </w:r>
    </w:p>
    <w:bookmarkEnd w:id="8"/>
    <w:p w:rsidR="0082133A" w:rsidRPr="0082133A" w:rsidRDefault="004C4730" w:rsidP="0082133A">
      <w:pPr>
        <w:pStyle w:val="Akapitzlist"/>
        <w:ind w:left="360"/>
        <w:jc w:val="both"/>
        <w:rPr>
          <w:rFonts w:ascii="Arial" w:hAnsi="Arial" w:cs="Arial"/>
          <w:color w:val="FF0000"/>
        </w:rPr>
      </w:pPr>
      <w:r w:rsidRPr="0082133A">
        <w:rPr>
          <w:rFonts w:ascii="Arial" w:hAnsi="Arial" w:cs="Arial"/>
          <w:color w:val="FF0000"/>
        </w:rPr>
        <w:t xml:space="preserve"> </w:t>
      </w:r>
    </w:p>
    <w:p w:rsidR="003F182D" w:rsidRPr="00F42909" w:rsidRDefault="00404839" w:rsidP="003F182D">
      <w:pPr>
        <w:pStyle w:val="Akapitzlist"/>
        <w:spacing w:after="0"/>
        <w:ind w:left="363"/>
        <w:jc w:val="both"/>
        <w:rPr>
          <w:rFonts w:ascii="Arial" w:hAnsi="Arial" w:cs="Arial"/>
          <w:b/>
          <w:u w:val="single"/>
        </w:rPr>
      </w:pPr>
      <w:r w:rsidRPr="00F42909">
        <w:rPr>
          <w:rFonts w:ascii="Arial" w:hAnsi="Arial" w:cs="Arial"/>
          <w:b/>
          <w:u w:val="single"/>
        </w:rPr>
        <w:t>W ZAKRESIE CZĘŚCI NR 2:</w:t>
      </w:r>
    </w:p>
    <w:p w:rsidR="003F182D" w:rsidRPr="003F182D" w:rsidRDefault="003F182D" w:rsidP="003F182D">
      <w:pPr>
        <w:pStyle w:val="Bezodstpw"/>
        <w:ind w:left="360"/>
        <w:rPr>
          <w:rFonts w:ascii="Arial" w:hAnsi="Arial" w:cs="Arial"/>
          <w:b/>
        </w:rPr>
      </w:pPr>
      <w:r w:rsidRPr="003351D6">
        <w:rPr>
          <w:rFonts w:ascii="Arial" w:hAnsi="Arial" w:cs="Arial"/>
          <w:b/>
        </w:rPr>
        <w:t>Zakres podstawowy</w:t>
      </w:r>
    </w:p>
    <w:p w:rsidR="00E25EC3" w:rsidRPr="00A70D8E" w:rsidRDefault="003F182D" w:rsidP="003F182D">
      <w:pPr>
        <w:pStyle w:val="Akapitzlist"/>
        <w:spacing w:after="0" w:line="240" w:lineRule="auto"/>
        <w:ind w:left="284"/>
        <w:jc w:val="both"/>
        <w:rPr>
          <w:rFonts w:ascii="Arial" w:hAnsi="Arial" w:cs="Arial"/>
          <w:b/>
        </w:rPr>
      </w:pPr>
      <w:r>
        <w:rPr>
          <w:rFonts w:ascii="Arial" w:hAnsi="Arial" w:cs="Arial"/>
        </w:rPr>
        <w:t xml:space="preserve">- </w:t>
      </w:r>
      <w:r w:rsidR="00E25EC3" w:rsidRPr="00A70D8E">
        <w:rPr>
          <w:rFonts w:ascii="Arial" w:hAnsi="Arial" w:cs="Arial"/>
          <w:b/>
        </w:rPr>
        <w:t>rozpoczęcie</w:t>
      </w:r>
      <w:r w:rsidRPr="00A70D8E">
        <w:rPr>
          <w:rFonts w:ascii="Arial" w:hAnsi="Arial" w:cs="Arial"/>
          <w:b/>
        </w:rPr>
        <w:t>:</w:t>
      </w:r>
      <w:r w:rsidR="00E25EC3" w:rsidRPr="00A70D8E">
        <w:rPr>
          <w:rFonts w:ascii="Arial" w:hAnsi="Arial" w:cs="Arial"/>
          <w:b/>
        </w:rPr>
        <w:t xml:space="preserve"> od dnia podpisania umowy </w:t>
      </w:r>
    </w:p>
    <w:p w:rsidR="003F182D" w:rsidRPr="00A70D8E" w:rsidRDefault="003F182D" w:rsidP="003F182D">
      <w:pPr>
        <w:pStyle w:val="Akapitzlist"/>
        <w:spacing w:after="0" w:line="240" w:lineRule="auto"/>
        <w:ind w:left="284"/>
        <w:jc w:val="both"/>
        <w:rPr>
          <w:rFonts w:ascii="Arial" w:hAnsi="Arial" w:cs="Arial"/>
          <w:b/>
        </w:rPr>
      </w:pPr>
      <w:r w:rsidRPr="00A70D8E">
        <w:rPr>
          <w:rFonts w:ascii="Arial" w:hAnsi="Arial" w:cs="Arial"/>
          <w:b/>
        </w:rPr>
        <w:t xml:space="preserve">- zakończenie:  </w:t>
      </w:r>
    </w:p>
    <w:p w:rsidR="00DD3F66" w:rsidRPr="00A70D8E" w:rsidRDefault="00DD3F66" w:rsidP="009E1D38">
      <w:pPr>
        <w:pStyle w:val="Akapitzlist"/>
        <w:numPr>
          <w:ilvl w:val="0"/>
          <w:numId w:val="85"/>
        </w:numPr>
        <w:spacing w:after="0" w:line="240" w:lineRule="auto"/>
        <w:ind w:left="709" w:hanging="283"/>
        <w:jc w:val="both"/>
        <w:rPr>
          <w:rFonts w:ascii="Arial" w:hAnsi="Arial" w:cs="Arial"/>
          <w:b/>
          <w:u w:val="single"/>
        </w:rPr>
      </w:pPr>
      <w:r w:rsidRPr="00A70D8E">
        <w:rPr>
          <w:rFonts w:ascii="Arial" w:hAnsi="Arial" w:cs="Arial"/>
          <w:b/>
          <w:u w:val="single"/>
        </w:rPr>
        <w:t>termin realizacji przedmiotu umowy do 14 dni kalendarzowych od daty podpisania umowy,</w:t>
      </w:r>
    </w:p>
    <w:p w:rsidR="00DD3F66" w:rsidRPr="00A70D8E" w:rsidRDefault="00DD3F66" w:rsidP="009E1D38">
      <w:pPr>
        <w:pStyle w:val="Akapitzlist"/>
        <w:numPr>
          <w:ilvl w:val="0"/>
          <w:numId w:val="85"/>
        </w:numPr>
        <w:spacing w:after="0" w:line="240" w:lineRule="auto"/>
        <w:ind w:left="709" w:hanging="283"/>
        <w:jc w:val="both"/>
        <w:rPr>
          <w:rFonts w:ascii="Arial" w:hAnsi="Arial" w:cs="Arial"/>
        </w:rPr>
      </w:pPr>
      <w:r w:rsidRPr="00A70D8E">
        <w:rPr>
          <w:rFonts w:ascii="Arial" w:hAnsi="Arial" w:cs="Arial"/>
        </w:rPr>
        <w:t>termin powiadomienia o dacie dostawy do 7 dni kalendarzowych od daty podpisania umowy,</w:t>
      </w:r>
    </w:p>
    <w:p w:rsidR="00DD3F66" w:rsidRPr="00A70D8E" w:rsidRDefault="00DD3F66" w:rsidP="009E1D38">
      <w:pPr>
        <w:pStyle w:val="Akapitzlist"/>
        <w:numPr>
          <w:ilvl w:val="0"/>
          <w:numId w:val="85"/>
        </w:numPr>
        <w:spacing w:after="0" w:line="240" w:lineRule="auto"/>
        <w:ind w:left="709" w:hanging="283"/>
        <w:jc w:val="both"/>
        <w:rPr>
          <w:rFonts w:ascii="Arial" w:hAnsi="Arial" w:cs="Arial"/>
        </w:rPr>
      </w:pPr>
      <w:r w:rsidRPr="00A70D8E">
        <w:rPr>
          <w:rFonts w:ascii="Arial" w:hAnsi="Arial" w:cs="Arial"/>
        </w:rPr>
        <w:t xml:space="preserve">termin dostarczenia „Karty Wyrobu” do 7 dni kalendarzowych od daty podpisania umowy, </w:t>
      </w:r>
    </w:p>
    <w:p w:rsidR="003F182D" w:rsidRDefault="003F182D" w:rsidP="003F182D">
      <w:pPr>
        <w:pStyle w:val="Akapitzlist"/>
        <w:spacing w:after="0" w:line="240" w:lineRule="auto"/>
        <w:ind w:left="709"/>
        <w:jc w:val="both"/>
        <w:rPr>
          <w:rFonts w:ascii="Arial" w:hAnsi="Arial" w:cs="Arial"/>
        </w:rPr>
      </w:pPr>
    </w:p>
    <w:p w:rsidR="00DD3F66" w:rsidRDefault="001F2C08" w:rsidP="00AD5B0D">
      <w:pPr>
        <w:pStyle w:val="Akapitzlist"/>
        <w:ind w:left="360"/>
        <w:jc w:val="both"/>
        <w:rPr>
          <w:rFonts w:ascii="Arial" w:hAnsi="Arial" w:cs="Arial"/>
          <w:b/>
          <w:u w:val="single"/>
        </w:rPr>
      </w:pPr>
      <w:r w:rsidRPr="001F2C08">
        <w:rPr>
          <w:rFonts w:ascii="Arial" w:hAnsi="Arial" w:cs="Arial"/>
          <w:b/>
          <w:u w:val="single"/>
        </w:rPr>
        <w:t>Zakres prawa opcji</w:t>
      </w:r>
      <w:r w:rsidR="00DD3F66" w:rsidRPr="001F2C08">
        <w:rPr>
          <w:rFonts w:ascii="Arial" w:hAnsi="Arial" w:cs="Arial"/>
          <w:b/>
          <w:u w:val="single"/>
        </w:rPr>
        <w:t xml:space="preserve">: </w:t>
      </w:r>
      <w:r w:rsidR="003F182D" w:rsidRPr="001F2C08">
        <w:rPr>
          <w:rFonts w:ascii="Arial" w:hAnsi="Arial" w:cs="Arial"/>
          <w:b/>
          <w:u w:val="single"/>
        </w:rPr>
        <w:t xml:space="preserve">  </w:t>
      </w:r>
      <w:r w:rsidR="00DD3F66" w:rsidRPr="001F2C08">
        <w:rPr>
          <w:rFonts w:ascii="Arial" w:hAnsi="Arial" w:cs="Arial"/>
          <w:b/>
          <w:u w:val="single"/>
        </w:rPr>
        <w:t>do 180</w:t>
      </w:r>
      <w:r w:rsidR="0037250D" w:rsidRPr="001F2C08">
        <w:rPr>
          <w:rFonts w:ascii="Arial" w:hAnsi="Arial" w:cs="Arial"/>
          <w:b/>
          <w:u w:val="single"/>
        </w:rPr>
        <w:t xml:space="preserve"> </w:t>
      </w:r>
      <w:r w:rsidR="00DD3F66" w:rsidRPr="001F2C08">
        <w:rPr>
          <w:rFonts w:ascii="Arial" w:hAnsi="Arial" w:cs="Arial"/>
          <w:b/>
          <w:u w:val="single"/>
        </w:rPr>
        <w:t>dni liczonych od dnia podpisania Umowy, lub do wyczerpania środków finansowych</w:t>
      </w:r>
      <w:r w:rsidR="00DD3F66" w:rsidRPr="005B7A45">
        <w:rPr>
          <w:rFonts w:ascii="Arial" w:hAnsi="Arial" w:cs="Arial"/>
          <w:b/>
          <w:u w:val="single"/>
        </w:rPr>
        <w:t xml:space="preserve"> przeznaczonych na realizację zamówienia.</w:t>
      </w:r>
    </w:p>
    <w:p w:rsidR="00AD5B0D" w:rsidRPr="00AD5B0D" w:rsidRDefault="00AD5B0D" w:rsidP="00AD5B0D">
      <w:pPr>
        <w:pStyle w:val="Akapitzlist"/>
        <w:ind w:left="360"/>
        <w:jc w:val="both"/>
        <w:rPr>
          <w:rFonts w:ascii="Arial" w:hAnsi="Arial" w:cs="Arial"/>
          <w:b/>
        </w:rPr>
      </w:pPr>
    </w:p>
    <w:p w:rsidR="005B7A45" w:rsidRPr="00FE3228" w:rsidRDefault="005B7A45" w:rsidP="005B7A45">
      <w:pPr>
        <w:pStyle w:val="Akapitzlist"/>
        <w:spacing w:after="0"/>
        <w:ind w:left="363"/>
        <w:jc w:val="both"/>
        <w:rPr>
          <w:rFonts w:ascii="Arial" w:hAnsi="Arial" w:cs="Arial"/>
          <w:b/>
          <w:u w:val="single"/>
        </w:rPr>
      </w:pPr>
      <w:r w:rsidRPr="00FE3228">
        <w:rPr>
          <w:rFonts w:ascii="Arial" w:hAnsi="Arial" w:cs="Arial"/>
          <w:b/>
          <w:u w:val="single"/>
        </w:rPr>
        <w:t>W ZAKRESIE CZĘŚCI NR 3:</w:t>
      </w:r>
    </w:p>
    <w:p w:rsidR="00562F18" w:rsidRDefault="004D28EB" w:rsidP="00562F18">
      <w:pPr>
        <w:pStyle w:val="Bezodstpw"/>
        <w:ind w:left="360"/>
        <w:rPr>
          <w:rFonts w:ascii="Arial" w:hAnsi="Arial" w:cs="Arial"/>
          <w:b/>
        </w:rPr>
      </w:pPr>
      <w:r w:rsidRPr="003351D6">
        <w:rPr>
          <w:rFonts w:ascii="Arial" w:hAnsi="Arial" w:cs="Arial"/>
          <w:b/>
        </w:rPr>
        <w:t>Zakres podstawowy</w:t>
      </w:r>
      <w:r>
        <w:rPr>
          <w:rFonts w:ascii="Arial" w:hAnsi="Arial" w:cs="Arial"/>
          <w:b/>
        </w:rPr>
        <w:t>:</w:t>
      </w:r>
    </w:p>
    <w:p w:rsidR="004D28EB" w:rsidRPr="00562F18" w:rsidRDefault="004D28EB" w:rsidP="00562F18">
      <w:pPr>
        <w:pStyle w:val="Bezodstpw"/>
        <w:ind w:left="360"/>
        <w:rPr>
          <w:rFonts w:ascii="Arial" w:hAnsi="Arial" w:cs="Arial"/>
          <w:b/>
        </w:rPr>
      </w:pPr>
      <w:r w:rsidRPr="00562F18">
        <w:rPr>
          <w:rFonts w:ascii="Arial" w:hAnsi="Arial" w:cs="Arial"/>
          <w:b/>
        </w:rPr>
        <w:t>rozpoczęcie: od dnia podpisania umowy</w:t>
      </w:r>
    </w:p>
    <w:p w:rsidR="004D28EB" w:rsidRDefault="004D28EB" w:rsidP="004D28EB">
      <w:pPr>
        <w:pStyle w:val="Akapitzlist"/>
        <w:spacing w:after="0"/>
        <w:ind w:left="363"/>
        <w:jc w:val="both"/>
        <w:rPr>
          <w:rFonts w:ascii="Arial" w:eastAsia="Calibri" w:hAnsi="Arial" w:cs="Arial"/>
          <w:bCs/>
          <w:iCs/>
          <w:lang w:eastAsia="pl-PL"/>
        </w:rPr>
      </w:pPr>
      <w:r w:rsidRPr="00A70D8E">
        <w:rPr>
          <w:rFonts w:ascii="Arial" w:hAnsi="Arial" w:cs="Arial"/>
          <w:b/>
        </w:rPr>
        <w:t>zakończenie:</w:t>
      </w:r>
      <w:r>
        <w:rPr>
          <w:rFonts w:ascii="Arial" w:hAnsi="Arial" w:cs="Arial"/>
          <w:b/>
        </w:rPr>
        <w:t xml:space="preserve"> </w:t>
      </w:r>
      <w:r w:rsidRPr="004D28EB">
        <w:rPr>
          <w:rFonts w:ascii="Arial" w:eastAsia="Calibri" w:hAnsi="Arial" w:cs="Arial"/>
          <w:b/>
          <w:bCs/>
          <w:iCs/>
          <w:lang w:eastAsia="pl-PL"/>
        </w:rPr>
        <w:t>do 21 dni kalendarzowych od daty podpisania umowy</w:t>
      </w:r>
      <w:r w:rsidRPr="00173A92">
        <w:rPr>
          <w:rFonts w:ascii="Arial" w:eastAsia="Calibri" w:hAnsi="Arial" w:cs="Arial"/>
          <w:bCs/>
          <w:iCs/>
          <w:lang w:eastAsia="pl-PL"/>
        </w:rPr>
        <w:t xml:space="preserve"> </w:t>
      </w:r>
    </w:p>
    <w:p w:rsidR="00562F18" w:rsidRDefault="00562F18" w:rsidP="004D28EB">
      <w:pPr>
        <w:pStyle w:val="Akapitzlist"/>
        <w:spacing w:after="0"/>
        <w:ind w:left="363"/>
        <w:jc w:val="both"/>
        <w:rPr>
          <w:rFonts w:ascii="Arial" w:eastAsia="Calibri" w:hAnsi="Arial" w:cs="Arial"/>
          <w:bCs/>
          <w:iCs/>
          <w:lang w:eastAsia="pl-PL"/>
        </w:rPr>
      </w:pPr>
    </w:p>
    <w:p w:rsidR="004D28EB" w:rsidRPr="00562F18" w:rsidRDefault="00562F18" w:rsidP="00562F18">
      <w:pPr>
        <w:pStyle w:val="Akapitzlist"/>
        <w:ind w:left="360"/>
        <w:jc w:val="both"/>
        <w:rPr>
          <w:rFonts w:ascii="Arial" w:hAnsi="Arial" w:cs="Arial"/>
          <w:b/>
        </w:rPr>
      </w:pPr>
      <w:r w:rsidRPr="00562F18">
        <w:rPr>
          <w:rFonts w:ascii="Arial" w:hAnsi="Arial" w:cs="Arial"/>
          <w:b/>
          <w:u w:val="single"/>
        </w:rPr>
        <w:t xml:space="preserve">Zakres prawa opcji: </w:t>
      </w:r>
      <w:r w:rsidR="004D28EB" w:rsidRPr="00562F18">
        <w:rPr>
          <w:rFonts w:ascii="Arial" w:eastAsia="Calibri" w:hAnsi="Arial" w:cs="Arial"/>
          <w:b/>
          <w:bCs/>
          <w:iCs/>
          <w:u w:val="single"/>
          <w:lang w:eastAsia="pl-PL"/>
        </w:rPr>
        <w:t>do dnia 31.10.2025r</w:t>
      </w:r>
      <w:r w:rsidR="004D28EB" w:rsidRPr="00562F18">
        <w:rPr>
          <w:rFonts w:ascii="Arial" w:eastAsia="Calibri" w:hAnsi="Arial" w:cs="Arial"/>
          <w:bCs/>
          <w:iCs/>
          <w:lang w:eastAsia="pl-PL"/>
        </w:rPr>
        <w:t>.</w:t>
      </w:r>
    </w:p>
    <w:p w:rsidR="00DD3F66" w:rsidRDefault="00DD3F66" w:rsidP="00782AE4">
      <w:pPr>
        <w:pStyle w:val="Akapitzlist"/>
        <w:spacing w:after="0"/>
        <w:ind w:left="363"/>
        <w:jc w:val="both"/>
        <w:rPr>
          <w:rFonts w:ascii="Arial" w:hAnsi="Arial" w:cs="Arial"/>
          <w:b/>
          <w:color w:val="FF0000"/>
          <w:u w:val="single"/>
        </w:rPr>
      </w:pPr>
    </w:p>
    <w:p w:rsidR="00FE3228" w:rsidRDefault="00FE3228" w:rsidP="00FE3228">
      <w:pPr>
        <w:pStyle w:val="Akapitzlist"/>
        <w:spacing w:after="0"/>
        <w:ind w:left="363"/>
        <w:jc w:val="both"/>
        <w:rPr>
          <w:rFonts w:ascii="Arial" w:hAnsi="Arial" w:cs="Arial"/>
          <w:b/>
          <w:u w:val="single"/>
        </w:rPr>
      </w:pPr>
      <w:r w:rsidRPr="00FE3228">
        <w:rPr>
          <w:rFonts w:ascii="Arial" w:hAnsi="Arial" w:cs="Arial"/>
          <w:b/>
          <w:u w:val="single"/>
        </w:rPr>
        <w:t xml:space="preserve">W ZAKRESIE CZĘŚCI NR </w:t>
      </w:r>
      <w:r>
        <w:rPr>
          <w:rFonts w:ascii="Arial" w:hAnsi="Arial" w:cs="Arial"/>
          <w:b/>
          <w:u w:val="single"/>
        </w:rPr>
        <w:t>4</w:t>
      </w:r>
      <w:r w:rsidRPr="00FE3228">
        <w:rPr>
          <w:rFonts w:ascii="Arial" w:hAnsi="Arial" w:cs="Arial"/>
          <w:b/>
          <w:u w:val="single"/>
        </w:rPr>
        <w:t>:</w:t>
      </w:r>
    </w:p>
    <w:p w:rsidR="00F42909" w:rsidRPr="00FE3228" w:rsidRDefault="00F42909" w:rsidP="00FE3228">
      <w:pPr>
        <w:pStyle w:val="Akapitzlist"/>
        <w:spacing w:after="0"/>
        <w:ind w:left="363"/>
        <w:jc w:val="both"/>
        <w:rPr>
          <w:rFonts w:ascii="Arial" w:hAnsi="Arial" w:cs="Arial"/>
          <w:b/>
          <w:u w:val="single"/>
        </w:rPr>
      </w:pPr>
    </w:p>
    <w:p w:rsidR="00B963D2" w:rsidRDefault="00B963D2" w:rsidP="00B963D2">
      <w:pPr>
        <w:pStyle w:val="Bezodstpw"/>
        <w:ind w:left="360"/>
        <w:rPr>
          <w:rFonts w:ascii="Arial" w:hAnsi="Arial" w:cs="Arial"/>
          <w:b/>
        </w:rPr>
      </w:pPr>
      <w:r w:rsidRPr="003351D6">
        <w:rPr>
          <w:rFonts w:ascii="Arial" w:hAnsi="Arial" w:cs="Arial"/>
          <w:b/>
        </w:rPr>
        <w:t>Zakres podstawowy</w:t>
      </w:r>
      <w:r>
        <w:rPr>
          <w:rFonts w:ascii="Arial" w:hAnsi="Arial" w:cs="Arial"/>
          <w:b/>
        </w:rPr>
        <w:t>:</w:t>
      </w:r>
    </w:p>
    <w:p w:rsidR="00B963D2" w:rsidRPr="00562F18" w:rsidRDefault="00B963D2" w:rsidP="00B963D2">
      <w:pPr>
        <w:pStyle w:val="Bezodstpw"/>
        <w:ind w:left="360"/>
        <w:rPr>
          <w:rFonts w:ascii="Arial" w:hAnsi="Arial" w:cs="Arial"/>
          <w:b/>
        </w:rPr>
      </w:pPr>
      <w:r w:rsidRPr="00562F18">
        <w:rPr>
          <w:rFonts w:ascii="Arial" w:hAnsi="Arial" w:cs="Arial"/>
          <w:b/>
        </w:rPr>
        <w:t>rozpoczęcie: od dnia podpisania umowy</w:t>
      </w:r>
    </w:p>
    <w:p w:rsidR="00B963D2" w:rsidRPr="00B963D2" w:rsidRDefault="00B963D2" w:rsidP="00B963D2">
      <w:pPr>
        <w:pStyle w:val="Akapitzlist"/>
        <w:spacing w:after="0"/>
        <w:ind w:left="363"/>
        <w:jc w:val="both"/>
        <w:rPr>
          <w:rFonts w:ascii="Arial" w:eastAsia="Calibri" w:hAnsi="Arial" w:cs="Arial"/>
          <w:bCs/>
          <w:iCs/>
          <w:u w:val="single"/>
          <w:lang w:eastAsia="pl-PL"/>
        </w:rPr>
      </w:pPr>
      <w:r w:rsidRPr="0032243C">
        <w:rPr>
          <w:rFonts w:ascii="Arial" w:hAnsi="Arial" w:cs="Arial"/>
          <w:b/>
          <w:u w:val="single"/>
        </w:rPr>
        <w:t xml:space="preserve">zakończenie: </w:t>
      </w:r>
      <w:r w:rsidRPr="0032243C">
        <w:rPr>
          <w:rFonts w:ascii="Arial" w:eastAsia="Calibri" w:hAnsi="Arial" w:cs="Arial"/>
          <w:b/>
          <w:bCs/>
          <w:iCs/>
          <w:u w:val="single"/>
          <w:lang w:eastAsia="pl-PL"/>
        </w:rPr>
        <w:t xml:space="preserve">do 21 dni kalendarzowych </w:t>
      </w:r>
      <w:r w:rsidRPr="00B963D2">
        <w:rPr>
          <w:rFonts w:ascii="Arial" w:eastAsia="Calibri" w:hAnsi="Arial" w:cs="Arial"/>
          <w:b/>
          <w:bCs/>
          <w:iCs/>
          <w:u w:val="single"/>
          <w:lang w:eastAsia="pl-PL"/>
        </w:rPr>
        <w:t>od daty podpisania umowy</w:t>
      </w:r>
      <w:r w:rsidRPr="00B963D2">
        <w:rPr>
          <w:rFonts w:ascii="Arial" w:eastAsia="Calibri" w:hAnsi="Arial" w:cs="Arial"/>
          <w:bCs/>
          <w:iCs/>
          <w:u w:val="single"/>
          <w:lang w:eastAsia="pl-PL"/>
        </w:rPr>
        <w:t xml:space="preserve"> </w:t>
      </w:r>
    </w:p>
    <w:p w:rsidR="00B963D2" w:rsidRPr="00A70D8E" w:rsidRDefault="00B963D2" w:rsidP="009E1D38">
      <w:pPr>
        <w:pStyle w:val="Akapitzlist"/>
        <w:numPr>
          <w:ilvl w:val="0"/>
          <w:numId w:val="85"/>
        </w:numPr>
        <w:spacing w:after="0" w:line="240" w:lineRule="auto"/>
        <w:ind w:left="709" w:hanging="283"/>
        <w:jc w:val="both"/>
        <w:rPr>
          <w:rFonts w:ascii="Arial" w:hAnsi="Arial" w:cs="Arial"/>
        </w:rPr>
      </w:pPr>
      <w:r w:rsidRPr="00A70D8E">
        <w:rPr>
          <w:rFonts w:ascii="Arial" w:hAnsi="Arial" w:cs="Arial"/>
        </w:rPr>
        <w:t xml:space="preserve">termin powiadomienia o dacie dostawy do </w:t>
      </w:r>
      <w:r>
        <w:rPr>
          <w:rFonts w:ascii="Arial" w:hAnsi="Arial" w:cs="Arial"/>
        </w:rPr>
        <w:t>10</w:t>
      </w:r>
      <w:r w:rsidRPr="00A70D8E">
        <w:rPr>
          <w:rFonts w:ascii="Arial" w:hAnsi="Arial" w:cs="Arial"/>
        </w:rPr>
        <w:t xml:space="preserve"> dni kalendarzowych od daty podpisania umowy,</w:t>
      </w:r>
    </w:p>
    <w:p w:rsidR="00DD3F66" w:rsidRDefault="00B963D2" w:rsidP="009E1D38">
      <w:pPr>
        <w:pStyle w:val="Akapitzlist"/>
        <w:numPr>
          <w:ilvl w:val="0"/>
          <w:numId w:val="85"/>
        </w:numPr>
        <w:spacing w:after="0" w:line="240" w:lineRule="auto"/>
        <w:ind w:left="709" w:hanging="283"/>
        <w:jc w:val="both"/>
        <w:rPr>
          <w:rFonts w:ascii="Arial" w:hAnsi="Arial" w:cs="Arial"/>
          <w:b/>
          <w:color w:val="FF0000"/>
          <w:u w:val="single"/>
        </w:rPr>
      </w:pPr>
      <w:r w:rsidRPr="00A70D8E">
        <w:rPr>
          <w:rFonts w:ascii="Arial" w:hAnsi="Arial" w:cs="Arial"/>
        </w:rPr>
        <w:t xml:space="preserve">termin dostarczenia „Karty Wyrobu” do </w:t>
      </w:r>
      <w:r>
        <w:rPr>
          <w:rFonts w:ascii="Arial" w:hAnsi="Arial" w:cs="Arial"/>
        </w:rPr>
        <w:t>10</w:t>
      </w:r>
      <w:r w:rsidRPr="00A70D8E">
        <w:rPr>
          <w:rFonts w:ascii="Arial" w:hAnsi="Arial" w:cs="Arial"/>
        </w:rPr>
        <w:t xml:space="preserve"> dni kalendarzowych od daty podpisania umowy</w:t>
      </w:r>
    </w:p>
    <w:p w:rsidR="00DD3F66" w:rsidRDefault="00DD3F66" w:rsidP="00782AE4">
      <w:pPr>
        <w:pStyle w:val="Akapitzlist"/>
        <w:spacing w:after="0"/>
        <w:ind w:left="363"/>
        <w:jc w:val="both"/>
        <w:rPr>
          <w:rFonts w:ascii="Arial" w:hAnsi="Arial" w:cs="Arial"/>
          <w:b/>
          <w:color w:val="FF0000"/>
          <w:u w:val="single"/>
        </w:rPr>
      </w:pPr>
    </w:p>
    <w:p w:rsidR="00AE1DC9" w:rsidRDefault="001F2C08" w:rsidP="000D64E6">
      <w:pPr>
        <w:pStyle w:val="Akapitzlist"/>
        <w:ind w:left="360"/>
        <w:jc w:val="both"/>
        <w:rPr>
          <w:rFonts w:ascii="Arial" w:hAnsi="Arial" w:cs="Arial"/>
          <w:b/>
          <w:u w:val="single"/>
        </w:rPr>
      </w:pPr>
      <w:r w:rsidRPr="009964B9">
        <w:rPr>
          <w:rFonts w:ascii="Arial" w:hAnsi="Arial" w:cs="Arial"/>
          <w:b/>
          <w:u w:val="single"/>
        </w:rPr>
        <w:t>Zakres prawa opcji</w:t>
      </w:r>
      <w:r w:rsidR="009964B9" w:rsidRPr="009964B9">
        <w:rPr>
          <w:rFonts w:ascii="Arial" w:hAnsi="Arial" w:cs="Arial"/>
          <w:b/>
          <w:u w:val="single"/>
        </w:rPr>
        <w:t xml:space="preserve">: </w:t>
      </w:r>
      <w:r w:rsidR="00B963D2" w:rsidRPr="009964B9">
        <w:rPr>
          <w:rFonts w:ascii="Arial" w:hAnsi="Arial" w:cs="Arial"/>
          <w:b/>
          <w:u w:val="single"/>
        </w:rPr>
        <w:t>do 180 dni liczonych</w:t>
      </w:r>
      <w:r w:rsidR="00B963D2" w:rsidRPr="005B7A45">
        <w:rPr>
          <w:rFonts w:ascii="Arial" w:hAnsi="Arial" w:cs="Arial"/>
          <w:b/>
          <w:u w:val="single"/>
        </w:rPr>
        <w:t xml:space="preserve"> od dnia podpisania Umowy, lub do wyczerpania środków finansowych przeznaczonych na realizację zamówienia.</w:t>
      </w:r>
    </w:p>
    <w:p w:rsidR="000D64E6" w:rsidRPr="000D64E6" w:rsidRDefault="000D64E6" w:rsidP="000D64E6">
      <w:pPr>
        <w:pStyle w:val="Akapitzlist"/>
        <w:ind w:left="360"/>
        <w:jc w:val="both"/>
        <w:rPr>
          <w:rFonts w:ascii="Arial" w:hAnsi="Arial" w:cs="Arial"/>
          <w:b/>
        </w:rPr>
      </w:pPr>
    </w:p>
    <w:p w:rsidR="00EB5422" w:rsidRPr="00A75EC2" w:rsidRDefault="00EB5422" w:rsidP="00610DE2">
      <w:pPr>
        <w:pStyle w:val="Akapitzlist"/>
        <w:numPr>
          <w:ilvl w:val="0"/>
          <w:numId w:val="1"/>
        </w:numPr>
        <w:spacing w:after="0"/>
        <w:jc w:val="both"/>
        <w:rPr>
          <w:rFonts w:ascii="Arial" w:hAnsi="Arial" w:cs="Arial"/>
          <w:b/>
        </w:rPr>
      </w:pPr>
      <w:r w:rsidRPr="00A75EC2">
        <w:rPr>
          <w:rFonts w:ascii="Arial" w:hAnsi="Arial" w:cs="Arial"/>
          <w:b/>
        </w:rPr>
        <w:t>WARUNKI UDZIAŁU W POSTĘPOWANIU</w:t>
      </w:r>
    </w:p>
    <w:p w:rsidR="00EB5422" w:rsidRPr="00A75EC2" w:rsidRDefault="00D87F1C" w:rsidP="00766606">
      <w:pPr>
        <w:pStyle w:val="Akapitzlist"/>
        <w:numPr>
          <w:ilvl w:val="0"/>
          <w:numId w:val="10"/>
        </w:numPr>
        <w:spacing w:after="0"/>
        <w:jc w:val="both"/>
        <w:rPr>
          <w:rFonts w:ascii="Arial" w:hAnsi="Arial" w:cs="Arial"/>
          <w:b/>
        </w:rPr>
      </w:pPr>
      <w:r w:rsidRPr="00A75EC2">
        <w:rPr>
          <w:rFonts w:ascii="Arial" w:hAnsi="Arial" w:cs="Arial"/>
          <w:b/>
        </w:rPr>
        <w:t>O udzielenie zamówienia publicznego mogą ubiegać się Wykonawcy, którzy:</w:t>
      </w:r>
    </w:p>
    <w:p w:rsidR="00D87F1C" w:rsidRPr="00A75EC2" w:rsidRDefault="00D87F1C" w:rsidP="00610DE2">
      <w:pPr>
        <w:pStyle w:val="Akapitzlist"/>
        <w:spacing w:after="0"/>
        <w:jc w:val="both"/>
        <w:rPr>
          <w:rFonts w:ascii="Arial" w:hAnsi="Arial" w:cs="Arial"/>
          <w:b/>
        </w:rPr>
      </w:pPr>
    </w:p>
    <w:p w:rsidR="005B7FBA" w:rsidRPr="00A75EC2" w:rsidRDefault="005B7FBA" w:rsidP="005B7FBA">
      <w:pPr>
        <w:pStyle w:val="Akapitzlist"/>
        <w:numPr>
          <w:ilvl w:val="0"/>
          <w:numId w:val="11"/>
        </w:numPr>
        <w:spacing w:after="0"/>
        <w:jc w:val="both"/>
        <w:rPr>
          <w:rFonts w:ascii="Arial" w:hAnsi="Arial" w:cs="Arial"/>
          <w:b/>
        </w:rPr>
      </w:pPr>
      <w:r w:rsidRPr="00A75EC2">
        <w:rPr>
          <w:rFonts w:ascii="Arial" w:hAnsi="Arial" w:cs="Arial"/>
          <w:b/>
          <w:u w:val="single"/>
        </w:rPr>
        <w:t>Nie podlegają wykluczeniu na podstawie art. 108 ust. 1 ustawy Pzp</w:t>
      </w:r>
      <w:r w:rsidRPr="00A75EC2">
        <w:rPr>
          <w:rFonts w:ascii="Arial" w:hAnsi="Arial" w:cs="Arial"/>
          <w:b/>
        </w:rPr>
        <w:t xml:space="preserve">, </w:t>
      </w:r>
      <w:r w:rsidRPr="00A75EC2">
        <w:rPr>
          <w:rFonts w:ascii="Arial" w:hAnsi="Arial" w:cs="Arial"/>
          <w:b/>
        </w:rPr>
        <w:br/>
        <w:t>z zastrzeżeniem art. 110 ust. 2 Pzp, tj.: z postępowania wyklucza się:</w:t>
      </w:r>
    </w:p>
    <w:p w:rsidR="005B7FBA" w:rsidRPr="00A75EC2" w:rsidRDefault="005B7FBA" w:rsidP="005B7FBA">
      <w:pPr>
        <w:spacing w:after="0"/>
        <w:jc w:val="both"/>
        <w:rPr>
          <w:rFonts w:ascii="Arial" w:hAnsi="Arial" w:cs="Arial"/>
          <w:b/>
        </w:rPr>
      </w:pPr>
    </w:p>
    <w:p w:rsidR="005B7FBA" w:rsidRPr="00A75EC2"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75EC2">
        <w:rPr>
          <w:rFonts w:ascii="Arial" w:eastAsia="Times New Roman" w:hAnsi="Arial" w:cs="Arial"/>
          <w:bCs/>
          <w:lang w:eastAsia="pl-PL"/>
        </w:rPr>
        <w:t>Wykonawcę będącego osobą fizyczną, którego prawomocnie skazano za przestępstwo:</w:t>
      </w:r>
    </w:p>
    <w:p w:rsidR="005B7FBA" w:rsidRPr="00A75EC2"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75EC2">
        <w:rPr>
          <w:rFonts w:ascii="Arial" w:eastAsia="Times New Roman" w:hAnsi="Arial" w:cs="Arial"/>
          <w:bCs/>
          <w:lang w:eastAsia="pl-PL"/>
        </w:rPr>
        <w:t>udziału w zorganizowanej grupie przestępczej albo związku mającym na celu popełnienie przestępstwa lub przestępstwa skarbowego, o którym mowa w art. 258 Kodeksu karnego,</w:t>
      </w:r>
    </w:p>
    <w:p w:rsidR="005B7FBA" w:rsidRPr="00A75EC2"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75EC2">
        <w:rPr>
          <w:rFonts w:ascii="Arial" w:eastAsia="Times New Roman" w:hAnsi="Arial" w:cs="Arial"/>
          <w:bCs/>
          <w:lang w:eastAsia="pl-PL"/>
        </w:rPr>
        <w:t>handlu ludźmi, o którym mowa w art. 189a Kodeksu karnego,</w:t>
      </w:r>
    </w:p>
    <w:p w:rsidR="005B7FBA" w:rsidRPr="00A75EC2"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75EC2">
        <w:rPr>
          <w:rFonts w:ascii="Arial" w:eastAsia="Times New Roman" w:hAnsi="Arial" w:cs="Arial"/>
          <w:bCs/>
          <w:lang w:eastAsia="pl-PL"/>
        </w:rPr>
        <w:t xml:space="preserve">o którym mowa w art. 228-230a, art. 250a Kodeksu karnego, w art. 46-48 ustawy z dnia 25 czerwca 2010 r. o sporcie (Dz.U. z 2023 r. poz. 2048 oraz z 2024r. poz. 1166) lub w art. 54 ust 1-4 ustawy z dnia 12 maja 2011 r. </w:t>
      </w:r>
      <w:r w:rsidRPr="00A75EC2">
        <w:rPr>
          <w:rFonts w:ascii="Arial" w:eastAsia="Times New Roman" w:hAnsi="Arial" w:cs="Arial"/>
          <w:bCs/>
          <w:lang w:eastAsia="pl-PL"/>
        </w:rPr>
        <w:br/>
        <w:t xml:space="preserve">o refundacji leków, środków spożywczych specjalnego przeznaczenia żywieniowego oraz wyrobów medycznych (Dz. U. z 2024r. poz. 930). </w:t>
      </w:r>
    </w:p>
    <w:p w:rsidR="005B7FBA" w:rsidRPr="00A75EC2"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75EC2">
        <w:rPr>
          <w:rFonts w:ascii="Arial" w:eastAsia="Times New Roman" w:hAnsi="Arial" w:cs="Arial"/>
          <w:bCs/>
          <w:lang w:eastAsia="pl-PL"/>
        </w:rPr>
        <w:t>finansowania przestępstwa o charakterze terrorystycznym, o którym mowa w art. 165a Kodeksu karnego, lub przestępstwo udaremniania lub</w:t>
      </w:r>
      <w:r w:rsidR="002742E1" w:rsidRPr="00A75EC2">
        <w:rPr>
          <w:rFonts w:ascii="Arial" w:eastAsia="Times New Roman" w:hAnsi="Arial" w:cs="Arial"/>
          <w:bCs/>
          <w:lang w:eastAsia="pl-PL"/>
        </w:rPr>
        <w:t xml:space="preserve"> </w:t>
      </w:r>
      <w:r w:rsidRPr="00A75EC2">
        <w:rPr>
          <w:rFonts w:ascii="Arial" w:eastAsia="Times New Roman" w:hAnsi="Arial" w:cs="Arial"/>
          <w:bCs/>
          <w:lang w:eastAsia="pl-PL"/>
        </w:rPr>
        <w:t>utrudniania stwierdzenia przestępnego pochodzenia pieniędzy lub ukrywania ich pochodzenia, o którym mowa w art. 299 Kodeksu karnego</w:t>
      </w:r>
    </w:p>
    <w:p w:rsidR="005B7FBA" w:rsidRPr="00A75EC2"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75EC2">
        <w:rPr>
          <w:rFonts w:ascii="Arial" w:eastAsia="Times New Roman" w:hAnsi="Arial" w:cs="Arial"/>
          <w:bCs/>
          <w:lang w:eastAsia="pl-PL"/>
        </w:rPr>
        <w:t>o charakterze terrorystycznym, o którym mowa w art. 115 § 20 Kodeksu karnego, lub mające na celu popełnienie tego przestępstwa,</w:t>
      </w:r>
    </w:p>
    <w:p w:rsidR="005B7FBA" w:rsidRPr="00A75EC2" w:rsidRDefault="005B7FBA" w:rsidP="005B7FBA">
      <w:pPr>
        <w:pStyle w:val="Akapitzlist"/>
        <w:numPr>
          <w:ilvl w:val="1"/>
          <w:numId w:val="13"/>
        </w:numPr>
        <w:tabs>
          <w:tab w:val="left" w:pos="709"/>
          <w:tab w:val="left" w:pos="851"/>
        </w:tabs>
        <w:spacing w:after="0"/>
        <w:ind w:left="1134" w:hanging="425"/>
        <w:jc w:val="both"/>
        <w:rPr>
          <w:rFonts w:ascii="Arial" w:hAnsi="Arial" w:cs="Arial"/>
        </w:rPr>
      </w:pPr>
      <w:r w:rsidRPr="00A75EC2">
        <w:rPr>
          <w:rFonts w:ascii="Arial" w:eastAsia="Times New Roman" w:hAnsi="Arial" w:cs="Arial"/>
          <w:bCs/>
          <w:lang w:eastAsia="pl-PL"/>
        </w:rPr>
        <w:t xml:space="preserve"> </w:t>
      </w:r>
      <w:r w:rsidRPr="00A75EC2">
        <w:rPr>
          <w:rFonts w:ascii="Arial" w:eastAsia="Times New Roman" w:hAnsi="Arial" w:cs="Arial"/>
          <w:bCs/>
          <w:lang w:eastAsia="pl-PL"/>
        </w:rPr>
        <w:tab/>
        <w:t>powierzenia</w:t>
      </w:r>
      <w:r w:rsidRPr="00A75EC2">
        <w:rPr>
          <w:rFonts w:ascii="Arial" w:hAnsi="Arial" w:cs="Arial"/>
        </w:rPr>
        <w:t xml:space="preserve"> wykonywania pracy małoletniemu cudzoziemcowi, o którym mowa w art. 9 ust. 2 ustawy z dnia 15 czerwca 2012 r. o skutkach powierzania wykonywania pracy cudzoziemcom przebywającym wbrew przepisom na terytorium Rzeczypospolitej Polskiej (Dz. U. z 2021 poz. 1745),</w:t>
      </w:r>
    </w:p>
    <w:p w:rsidR="005B7FBA" w:rsidRPr="00A75EC2"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75EC2">
        <w:rPr>
          <w:rFonts w:ascii="Arial" w:eastAsia="Times New Roman" w:hAnsi="Arial" w:cs="Arial"/>
          <w:bCs/>
          <w:lang w:eastAsia="pl-PL"/>
        </w:rPr>
        <w:t xml:space="preserve">przeciwko obrotowi gospodarczemu, o których mowa w art. 296-307 Kodeksu karnego, przestępstwo oszustwa, o którym mowa w art. 286 Kodeksu karnego, przestępstwo przeciwko wiarygodności dokumentów, </w:t>
      </w:r>
      <w:r w:rsidRPr="00A75EC2">
        <w:rPr>
          <w:rFonts w:ascii="Arial" w:eastAsia="Times New Roman" w:hAnsi="Arial" w:cs="Arial"/>
          <w:bCs/>
          <w:lang w:eastAsia="pl-PL"/>
        </w:rPr>
        <w:br/>
        <w:t>o których w art. 270-277d Kodeksu karnego, lub przestępstwo skarbowe,</w:t>
      </w:r>
    </w:p>
    <w:p w:rsidR="005B7FBA" w:rsidRPr="00A75EC2" w:rsidRDefault="005B7FBA" w:rsidP="005B7FBA">
      <w:pPr>
        <w:pStyle w:val="Akapitzlist"/>
        <w:numPr>
          <w:ilvl w:val="1"/>
          <w:numId w:val="13"/>
        </w:numPr>
        <w:tabs>
          <w:tab w:val="left" w:pos="709"/>
          <w:tab w:val="left" w:pos="851"/>
        </w:tabs>
        <w:spacing w:after="0"/>
        <w:ind w:left="1134" w:hanging="425"/>
        <w:jc w:val="both"/>
        <w:rPr>
          <w:rFonts w:ascii="Arial" w:eastAsia="Times New Roman" w:hAnsi="Arial" w:cs="Arial"/>
          <w:bCs/>
          <w:lang w:eastAsia="pl-PL"/>
        </w:rPr>
      </w:pPr>
      <w:r w:rsidRPr="00A75EC2">
        <w:rPr>
          <w:rFonts w:ascii="Arial" w:eastAsia="Times New Roman" w:hAnsi="Arial" w:cs="Arial"/>
          <w:bCs/>
          <w:lang w:eastAsia="pl-PL"/>
        </w:rPr>
        <w:t>o którym mowa w art. 9 ust. 1 i 3 lub art. 10 ustawy z dnia 15 czerwca 2012 r. o skutkach powierzania wykonywania pracy cudzoziemcom przebywającym brew przepisom na terytorium Rzeczypospolitej Polskiej</w:t>
      </w:r>
    </w:p>
    <w:p w:rsidR="005B7FBA" w:rsidRPr="00A75EC2" w:rsidRDefault="005B7FBA" w:rsidP="005B7FBA">
      <w:pPr>
        <w:tabs>
          <w:tab w:val="left" w:pos="709"/>
          <w:tab w:val="left" w:pos="851"/>
        </w:tabs>
        <w:spacing w:after="0"/>
        <w:ind w:left="709"/>
        <w:jc w:val="both"/>
        <w:rPr>
          <w:rFonts w:ascii="Arial" w:eastAsia="Times New Roman" w:hAnsi="Arial" w:cs="Arial"/>
          <w:bCs/>
          <w:lang w:eastAsia="pl-PL"/>
        </w:rPr>
      </w:pPr>
      <w:r w:rsidRPr="00A75EC2">
        <w:rPr>
          <w:rFonts w:ascii="Arial" w:eastAsia="Times New Roman" w:hAnsi="Arial" w:cs="Arial"/>
          <w:bCs/>
          <w:lang w:eastAsia="pl-PL"/>
        </w:rPr>
        <w:t>- lub za odpowiedni czyn zabroniony określony w przepisach prawa obcego;</w:t>
      </w:r>
    </w:p>
    <w:p w:rsidR="005B7FBA" w:rsidRPr="00A75EC2"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75EC2">
        <w:rPr>
          <w:rFonts w:ascii="Arial" w:eastAsia="Times New Roman" w:hAnsi="Arial" w:cs="Arial"/>
          <w:bCs/>
          <w:lang w:eastAsia="pl-PL"/>
        </w:rPr>
        <w:lastRenderedPageBreak/>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5B7FBA" w:rsidRPr="00A75EC2"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75EC2">
        <w:rPr>
          <w:rFonts w:ascii="Arial" w:eastAsia="Times New Roman" w:hAnsi="Arial" w:cs="Arial"/>
          <w:bCs/>
          <w:lang w:eastAsia="pl-PL"/>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t>
      </w:r>
      <w:r w:rsidRPr="00A75EC2">
        <w:rPr>
          <w:rFonts w:ascii="Arial" w:eastAsia="Times New Roman" w:hAnsi="Arial" w:cs="Arial"/>
          <w:bCs/>
          <w:lang w:eastAsia="pl-PL"/>
        </w:rPr>
        <w:br/>
        <w:t xml:space="preserve">w postępowaniu albo przed upływem terminu składania ofert dokonał płatności należnych podatków, opłat lub składek na ubezpieczenie społeczne lub zdrowotne wraz z odsetkami lub grzywnami lub zawarł wiążące porozumienie </w:t>
      </w:r>
      <w:r w:rsidRPr="00A75EC2">
        <w:rPr>
          <w:rFonts w:ascii="Arial" w:eastAsia="Times New Roman" w:hAnsi="Arial" w:cs="Arial"/>
          <w:bCs/>
          <w:lang w:eastAsia="pl-PL"/>
        </w:rPr>
        <w:br/>
        <w:t>w sprawie spłaty tych należności;</w:t>
      </w:r>
    </w:p>
    <w:p w:rsidR="005B7FBA" w:rsidRPr="00A75EC2"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75EC2">
        <w:rPr>
          <w:rFonts w:ascii="Arial" w:eastAsia="Times New Roman" w:hAnsi="Arial" w:cs="Arial"/>
          <w:bCs/>
          <w:lang w:eastAsia="pl-PL"/>
        </w:rPr>
        <w:t xml:space="preserve">Wykonawcę, wobec którego prawomocnie orzeczono zakaz ubiegania się </w:t>
      </w:r>
      <w:r w:rsidRPr="00A75EC2">
        <w:rPr>
          <w:rFonts w:ascii="Arial" w:eastAsia="Times New Roman" w:hAnsi="Arial" w:cs="Arial"/>
          <w:bCs/>
          <w:lang w:eastAsia="pl-PL"/>
        </w:rPr>
        <w:br/>
        <w:t>o zamówienia publiczne;</w:t>
      </w:r>
    </w:p>
    <w:p w:rsidR="005B7FBA" w:rsidRPr="00A75EC2"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75EC2">
        <w:rPr>
          <w:rFonts w:ascii="Arial" w:eastAsia="Times New Roman" w:hAnsi="Arial" w:cs="Arial"/>
          <w:bCs/>
          <w:lang w:eastAsia="pl-PL"/>
        </w:rPr>
        <w:t xml:space="preserve">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konsumentów, złożyli odrębne oferty, oferty częściowe lub wnioski </w:t>
      </w:r>
      <w:r w:rsidR="006B3A53" w:rsidRPr="00A75EC2">
        <w:rPr>
          <w:rFonts w:ascii="Arial" w:eastAsia="Times New Roman" w:hAnsi="Arial" w:cs="Arial"/>
          <w:bCs/>
          <w:lang w:eastAsia="pl-PL"/>
        </w:rPr>
        <w:br/>
      </w:r>
      <w:r w:rsidRPr="00A75EC2">
        <w:rPr>
          <w:rFonts w:ascii="Arial" w:eastAsia="Times New Roman" w:hAnsi="Arial" w:cs="Arial"/>
          <w:bCs/>
          <w:lang w:eastAsia="pl-PL"/>
        </w:rPr>
        <w:t>o dopuszczenie do udziału w postępowaniu, chyba że wykażą, że przygotowali te oferty lub wnioski niezależnie od siebie;</w:t>
      </w:r>
    </w:p>
    <w:p w:rsidR="005B7FBA" w:rsidRPr="00A75EC2" w:rsidRDefault="005B7FBA" w:rsidP="005B7FBA">
      <w:pPr>
        <w:pStyle w:val="Akapitzlist"/>
        <w:numPr>
          <w:ilvl w:val="0"/>
          <w:numId w:val="12"/>
        </w:numPr>
        <w:tabs>
          <w:tab w:val="left" w:pos="709"/>
          <w:tab w:val="left" w:pos="851"/>
        </w:tabs>
        <w:spacing w:after="0"/>
        <w:jc w:val="both"/>
        <w:rPr>
          <w:rFonts w:ascii="Arial" w:eastAsia="Times New Roman" w:hAnsi="Arial" w:cs="Arial"/>
          <w:bCs/>
          <w:lang w:eastAsia="pl-PL"/>
        </w:rPr>
      </w:pPr>
      <w:r w:rsidRPr="00A75EC2">
        <w:rPr>
          <w:rFonts w:ascii="Arial" w:hAnsi="Arial" w:cs="Arial"/>
        </w:rPr>
        <w:t xml:space="preserve">Wykonawcę,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t>
      </w:r>
      <w:r w:rsidR="006B3A53" w:rsidRPr="00A75EC2">
        <w:rPr>
          <w:rFonts w:ascii="Arial" w:hAnsi="Arial" w:cs="Arial"/>
        </w:rPr>
        <w:br/>
      </w:r>
      <w:r w:rsidRPr="00A75EC2">
        <w:rPr>
          <w:rFonts w:ascii="Arial" w:hAnsi="Arial" w:cs="Arial"/>
        </w:rPr>
        <w:t>w postępowaniu o udzielenie zamówienia.</w:t>
      </w:r>
    </w:p>
    <w:p w:rsidR="005B7FBA" w:rsidRPr="00A75EC2" w:rsidRDefault="005B7FBA" w:rsidP="005B7FBA">
      <w:pPr>
        <w:pStyle w:val="Akapitzlist"/>
        <w:tabs>
          <w:tab w:val="left" w:pos="709"/>
          <w:tab w:val="left" w:pos="851"/>
        </w:tabs>
        <w:spacing w:after="0"/>
        <w:jc w:val="both"/>
        <w:rPr>
          <w:rFonts w:ascii="Arial" w:eastAsia="Times New Roman" w:hAnsi="Arial" w:cs="Arial"/>
          <w:bCs/>
          <w:lang w:eastAsia="pl-PL"/>
        </w:rPr>
      </w:pPr>
    </w:p>
    <w:p w:rsidR="005B7FBA" w:rsidRPr="00DF5C39" w:rsidRDefault="005B7FBA" w:rsidP="005B7FBA">
      <w:pPr>
        <w:pStyle w:val="Akapitzlist"/>
        <w:numPr>
          <w:ilvl w:val="0"/>
          <w:numId w:val="11"/>
        </w:numPr>
        <w:spacing w:after="0"/>
        <w:jc w:val="both"/>
        <w:rPr>
          <w:rFonts w:ascii="Arial" w:hAnsi="Arial" w:cs="Arial"/>
        </w:rPr>
      </w:pPr>
      <w:r w:rsidRPr="00A75EC2">
        <w:rPr>
          <w:rFonts w:ascii="Arial" w:hAnsi="Arial" w:cs="Arial"/>
        </w:rPr>
        <w:t xml:space="preserve">Nie podlegają wykluczeniu, w okolicznościach, o których mowa w </w:t>
      </w:r>
      <w:r w:rsidRPr="00A75EC2">
        <w:rPr>
          <w:rFonts w:ascii="Arial" w:hAnsi="Arial" w:cs="Arial"/>
          <w:b/>
          <w:bCs/>
          <w:lang w:eastAsia="pl-PL"/>
        </w:rPr>
        <w:t xml:space="preserve">art. 7 ust.1 </w:t>
      </w:r>
      <w:bookmarkStart w:id="9" w:name="_Hlk105497883"/>
      <w:r w:rsidRPr="00A75EC2">
        <w:rPr>
          <w:rFonts w:ascii="Arial" w:hAnsi="Arial" w:cs="Arial"/>
          <w:b/>
          <w:bCs/>
          <w:lang w:eastAsia="pl-PL"/>
        </w:rPr>
        <w:t>Ustawy z dnia 13 kwietnia 2022 r. o szczególnych rozwiązaniach w zakresie przeciwdziałania wspieraniu agresji na Ukrainę oraz służących ochronie bezpieczeństwa narodowego</w:t>
      </w:r>
      <w:bookmarkEnd w:id="9"/>
      <w:r w:rsidRPr="00A75EC2">
        <w:rPr>
          <w:rFonts w:ascii="Arial" w:hAnsi="Arial" w:cs="Arial"/>
          <w:b/>
          <w:bCs/>
          <w:lang w:eastAsia="pl-PL"/>
        </w:rPr>
        <w:t xml:space="preserve"> (Dz.U. z 2024 poz. 507) tj.</w:t>
      </w:r>
    </w:p>
    <w:p w:rsidR="00DF5C39" w:rsidRPr="00A75EC2" w:rsidRDefault="00DF5C39" w:rsidP="00DF5C39">
      <w:pPr>
        <w:pStyle w:val="Akapitzlist"/>
        <w:spacing w:after="0"/>
        <w:jc w:val="both"/>
        <w:rPr>
          <w:rFonts w:ascii="Arial" w:hAnsi="Arial" w:cs="Arial"/>
        </w:rPr>
      </w:pPr>
    </w:p>
    <w:p w:rsidR="005B7FBA" w:rsidRPr="00A75EC2" w:rsidRDefault="005B7FBA" w:rsidP="009E1D38">
      <w:pPr>
        <w:pStyle w:val="Akapitzlist"/>
        <w:numPr>
          <w:ilvl w:val="0"/>
          <w:numId w:val="68"/>
        </w:numPr>
        <w:spacing w:after="0"/>
        <w:ind w:left="709" w:hanging="425"/>
        <w:jc w:val="both"/>
        <w:rPr>
          <w:rFonts w:ascii="Arial" w:hAnsi="Arial" w:cs="Arial"/>
        </w:rPr>
      </w:pPr>
      <w:r w:rsidRPr="00A75EC2">
        <w:rPr>
          <w:rFonts w:ascii="Arial" w:hAnsi="Arial" w:cs="Arial"/>
        </w:rPr>
        <w:t xml:space="preserve">Zgodnie z ustawą z dnia 13 kwietnia 2022 r. (poz. 507 t. j.) o szczególnych rozwiązaniach w zakresie przeciwdziałania wspieraniu agresji na Ukrainę oraz służących ochronie bezpieczeństwa narodowego - </w:t>
      </w:r>
      <w:r w:rsidRPr="00A75EC2">
        <w:rPr>
          <w:rFonts w:ascii="Arial" w:hAnsi="Arial" w:cs="Arial"/>
          <w:b/>
          <w:bCs/>
        </w:rPr>
        <w:t>wykluczeniu podlegają osoby i podmioty wpisane na listę</w:t>
      </w:r>
      <w:r w:rsidRPr="00A75EC2">
        <w:rPr>
          <w:rFonts w:ascii="Arial" w:hAnsi="Arial" w:cs="Arial"/>
        </w:rPr>
        <w:t xml:space="preserve">, wobec których stosowane są środki, </w:t>
      </w:r>
      <w:r w:rsidR="007459B0" w:rsidRPr="00A75EC2">
        <w:rPr>
          <w:rFonts w:ascii="Arial" w:hAnsi="Arial" w:cs="Arial"/>
        </w:rPr>
        <w:br/>
      </w:r>
      <w:r w:rsidRPr="00A75EC2">
        <w:rPr>
          <w:rFonts w:ascii="Arial" w:hAnsi="Arial" w:cs="Arial"/>
        </w:rPr>
        <w:t xml:space="preserve">o których mowa w art. 1, ustawy z dnia 13 kwietnia 2022 r. (poz. 507) </w:t>
      </w:r>
      <w:r w:rsidRPr="00A75EC2">
        <w:rPr>
          <w:rFonts w:ascii="Arial" w:hAnsi="Arial" w:cs="Arial"/>
        </w:rPr>
        <w:br/>
        <w:t xml:space="preserve">o szczególnych rozwiązaniach w zakresie przeciwdziałania wspieraniu agresji na Ukrainę oraz służących ochronie bezpieczeństwa narodowego, </w:t>
      </w:r>
      <w:r w:rsidRPr="00A75EC2">
        <w:rPr>
          <w:rFonts w:ascii="Arial" w:hAnsi="Arial" w:cs="Arial"/>
          <w:b/>
          <w:bCs/>
          <w:u w:val="single"/>
        </w:rPr>
        <w:t>lista</w:t>
      </w:r>
      <w:r w:rsidRPr="00A75EC2">
        <w:rPr>
          <w:rFonts w:ascii="Arial" w:hAnsi="Arial" w:cs="Arial"/>
        </w:rPr>
        <w:t xml:space="preserve"> prowadzona przez ministra właściwego do spraw wewnętrznych. Lista publikowana jest </w:t>
      </w:r>
      <w:r w:rsidR="006B3A53" w:rsidRPr="00A75EC2">
        <w:rPr>
          <w:rFonts w:ascii="Arial" w:hAnsi="Arial" w:cs="Arial"/>
        </w:rPr>
        <w:br/>
      </w:r>
      <w:r w:rsidRPr="00A75EC2">
        <w:rPr>
          <w:rFonts w:ascii="Arial" w:hAnsi="Arial" w:cs="Arial"/>
        </w:rPr>
        <w:t xml:space="preserve">w Biuletynie Informacji Publicznej na stronie podmiotowej ministra właściwego do spraw wewnętrznych. </w:t>
      </w:r>
    </w:p>
    <w:p w:rsidR="005B7FBA" w:rsidRPr="00A75EC2" w:rsidRDefault="005B7FBA" w:rsidP="009E1D38">
      <w:pPr>
        <w:pStyle w:val="Akapitzlist"/>
        <w:numPr>
          <w:ilvl w:val="0"/>
          <w:numId w:val="68"/>
        </w:numPr>
        <w:spacing w:after="0"/>
        <w:ind w:left="709" w:hanging="425"/>
        <w:jc w:val="both"/>
        <w:rPr>
          <w:rFonts w:ascii="Arial" w:hAnsi="Arial" w:cs="Arial"/>
        </w:rPr>
      </w:pPr>
      <w:r w:rsidRPr="00A75EC2">
        <w:rPr>
          <w:rFonts w:ascii="Arial" w:hAnsi="Arial" w:cs="Arial"/>
        </w:rPr>
        <w:t xml:space="preserve">W związku z art. 7 ustawy z dnia 13 kwietnia 2022 r. (poz. 507 t. j.) </w:t>
      </w:r>
      <w:r w:rsidR="002742E1" w:rsidRPr="00A75EC2">
        <w:rPr>
          <w:rFonts w:ascii="Arial" w:hAnsi="Arial" w:cs="Arial"/>
        </w:rPr>
        <w:br/>
      </w:r>
      <w:r w:rsidRPr="00A75EC2">
        <w:rPr>
          <w:rFonts w:ascii="Arial" w:hAnsi="Arial" w:cs="Arial"/>
        </w:rPr>
        <w:t xml:space="preserve">o szczególnych rozwiązaniach w zakresie przeciwdziałania wspieraniu agresji na Ukrainę oraz służących ochronie bezpieczeństwa narodowego z postępowania </w:t>
      </w:r>
      <w:r w:rsidR="007459B0" w:rsidRPr="00A75EC2">
        <w:rPr>
          <w:rFonts w:ascii="Arial" w:hAnsi="Arial" w:cs="Arial"/>
        </w:rPr>
        <w:br/>
      </w:r>
      <w:r w:rsidRPr="00A75EC2">
        <w:rPr>
          <w:rFonts w:ascii="Arial" w:hAnsi="Arial" w:cs="Arial"/>
        </w:rPr>
        <w:lastRenderedPageBreak/>
        <w:t>o udzielenie zamówienia publicznego lub konkursu prowadzonego na podstawie ustawy z dnia 11 września 2019 r – Prawo zamówień publicznych wyklucza się:</w:t>
      </w:r>
    </w:p>
    <w:p w:rsidR="005B7FBA" w:rsidRPr="00A75EC2" w:rsidRDefault="005B7FBA" w:rsidP="009E1D38">
      <w:pPr>
        <w:pStyle w:val="Akapitzlist"/>
        <w:numPr>
          <w:ilvl w:val="0"/>
          <w:numId w:val="69"/>
        </w:numPr>
        <w:spacing w:after="0"/>
        <w:jc w:val="both"/>
        <w:rPr>
          <w:rFonts w:ascii="Arial" w:hAnsi="Arial" w:cs="Arial"/>
        </w:rPr>
      </w:pPr>
      <w:bookmarkStart w:id="10" w:name="_Hlk174082287"/>
      <w:r w:rsidRPr="00A75EC2">
        <w:rPr>
          <w:rFonts w:ascii="Arial" w:hAnsi="Arial" w:cs="Arial"/>
        </w:rPr>
        <w:t xml:space="preserve">wykonawcę oraz uczestnika konkursu wymienionego w wykazach określonych </w:t>
      </w:r>
      <w:r w:rsidR="007459B0" w:rsidRPr="00A75EC2">
        <w:rPr>
          <w:rFonts w:ascii="Arial" w:hAnsi="Arial" w:cs="Arial"/>
        </w:rPr>
        <w:br/>
      </w:r>
      <w:r w:rsidRPr="00A75EC2">
        <w:rPr>
          <w:rFonts w:ascii="Arial" w:hAnsi="Arial" w:cs="Arial"/>
        </w:rPr>
        <w:t xml:space="preserve">w </w:t>
      </w:r>
      <w:r w:rsidRPr="00A75EC2">
        <w:rPr>
          <w:rStyle w:val="act"/>
          <w:rFonts w:ascii="Arial" w:hAnsi="Arial" w:cs="Arial"/>
        </w:rPr>
        <w:t>rozporządzeniu 765/2006 i rozporządzeniu 269/2014 albo wpisanego na listę na podstawie decyzji w sprawie wpisu na listę rozstrzygającej o zastosowaniu środka, o którym mowa w art. 1 pkt 3;</w:t>
      </w:r>
    </w:p>
    <w:p w:rsidR="005B7FBA" w:rsidRPr="00A75EC2" w:rsidRDefault="005B7FBA" w:rsidP="009E1D38">
      <w:pPr>
        <w:pStyle w:val="Akapitzlist"/>
        <w:numPr>
          <w:ilvl w:val="0"/>
          <w:numId w:val="69"/>
        </w:numPr>
        <w:spacing w:after="0"/>
        <w:jc w:val="both"/>
        <w:rPr>
          <w:rFonts w:ascii="Arial" w:hAnsi="Arial" w:cs="Arial"/>
        </w:rPr>
      </w:pPr>
      <w:r w:rsidRPr="00A75EC2">
        <w:rPr>
          <w:rFonts w:ascii="Arial" w:hAnsi="Arial" w:cs="Arial"/>
        </w:rPr>
        <w:t xml:space="preserve">wykonawcę oraz uczestnika konkursu, którego beneficjentem rzeczywistym </w:t>
      </w:r>
      <w:r w:rsidRPr="00A75EC2">
        <w:rPr>
          <w:rFonts w:ascii="Arial" w:hAnsi="Arial" w:cs="Arial"/>
        </w:rPr>
        <w:br/>
        <w:t xml:space="preserve">w rozumieniu </w:t>
      </w:r>
      <w:hyperlink r:id="rId14" w:history="1">
        <w:r w:rsidRPr="00A75EC2">
          <w:rPr>
            <w:rStyle w:val="Hipercze"/>
            <w:rFonts w:ascii="Arial" w:hAnsi="Arial" w:cs="Arial"/>
            <w:color w:val="auto"/>
          </w:rPr>
          <w:t>ustawy</w:t>
        </w:r>
      </w:hyperlink>
      <w:r w:rsidRPr="00A75EC2">
        <w:rPr>
          <w:rFonts w:ascii="Arial" w:hAnsi="Arial" w:cs="Arial"/>
        </w:rPr>
        <w:t xml:space="preserve"> z dnia 1 marca 2018 r. o przeciwdziałaniu praniu pieniędzy oraz finansowaniu terroryzmu (Dz. U. z 2023 r. poz. 1124, 1285, 1723 i 1843) jest osoba wymieniona w wykazach określonych w </w:t>
      </w:r>
      <w:r w:rsidRPr="00A75EC2">
        <w:rPr>
          <w:rStyle w:val="act"/>
          <w:rFonts w:ascii="Arial" w:hAnsi="Arial" w:cs="Arial"/>
        </w:rPr>
        <w:t>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5B7FBA" w:rsidRPr="00A75EC2" w:rsidRDefault="005B7FBA" w:rsidP="009E1D38">
      <w:pPr>
        <w:pStyle w:val="Akapitzlist"/>
        <w:numPr>
          <w:ilvl w:val="0"/>
          <w:numId w:val="69"/>
        </w:numPr>
        <w:spacing w:after="0"/>
        <w:jc w:val="both"/>
        <w:rPr>
          <w:rFonts w:ascii="Arial" w:hAnsi="Arial" w:cs="Arial"/>
        </w:rPr>
      </w:pPr>
      <w:r w:rsidRPr="00A75EC2">
        <w:rPr>
          <w:rFonts w:ascii="Arial" w:hAnsi="Arial" w:cs="Arial"/>
        </w:rPr>
        <w:t xml:space="preserve">wykonawcę oraz uczestnika konkursu, którego jednostką dominującą </w:t>
      </w:r>
      <w:r w:rsidR="00BC1A40" w:rsidRPr="00A75EC2">
        <w:rPr>
          <w:rFonts w:ascii="Arial" w:hAnsi="Arial" w:cs="Arial"/>
        </w:rPr>
        <w:br/>
      </w:r>
      <w:r w:rsidRPr="00A75EC2">
        <w:rPr>
          <w:rFonts w:ascii="Arial" w:hAnsi="Arial" w:cs="Arial"/>
        </w:rPr>
        <w:t xml:space="preserve">w rozumieniu </w:t>
      </w:r>
      <w:hyperlink r:id="rId15" w:history="1">
        <w:r w:rsidRPr="00A75EC2">
          <w:rPr>
            <w:rStyle w:val="Hipercze"/>
            <w:rFonts w:ascii="Arial" w:hAnsi="Arial" w:cs="Arial"/>
            <w:color w:val="auto"/>
          </w:rPr>
          <w:t>art. 3 ust. 1 pkt 37</w:t>
        </w:r>
      </w:hyperlink>
      <w:r w:rsidRPr="00A75EC2">
        <w:rPr>
          <w:rFonts w:ascii="Arial" w:hAnsi="Arial" w:cs="Arial"/>
        </w:rPr>
        <w:t xml:space="preserve"> ustawy z dnia 29 września 1994 r. </w:t>
      </w:r>
      <w:r w:rsidR="002742E1" w:rsidRPr="00A75EC2">
        <w:rPr>
          <w:rFonts w:ascii="Arial" w:hAnsi="Arial" w:cs="Arial"/>
        </w:rPr>
        <w:br/>
      </w:r>
      <w:r w:rsidRPr="00A75EC2">
        <w:rPr>
          <w:rFonts w:ascii="Arial" w:hAnsi="Arial" w:cs="Arial"/>
        </w:rPr>
        <w:t xml:space="preserve">o rachunkowości (Dz. U. z 2023 r. poz. 120, 295 i 1598) jest podmiot wymieniony w wykazach określonych w </w:t>
      </w:r>
      <w:r w:rsidRPr="00A75EC2">
        <w:rPr>
          <w:rStyle w:val="act"/>
          <w:rFonts w:ascii="Arial" w:hAnsi="Arial" w:cs="Arial"/>
        </w:rPr>
        <w:t>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bookmarkEnd w:id="10"/>
    <w:p w:rsidR="005B7FBA" w:rsidRPr="00A75EC2" w:rsidRDefault="005B7FBA" w:rsidP="009E1D38">
      <w:pPr>
        <w:pStyle w:val="Akapitzlist"/>
        <w:numPr>
          <w:ilvl w:val="0"/>
          <w:numId w:val="68"/>
        </w:numPr>
        <w:spacing w:after="0"/>
        <w:ind w:left="709" w:hanging="425"/>
        <w:jc w:val="both"/>
        <w:rPr>
          <w:rFonts w:ascii="Arial" w:hAnsi="Arial" w:cs="Arial"/>
        </w:rPr>
      </w:pPr>
      <w:r w:rsidRPr="00A75EC2">
        <w:rPr>
          <w:rFonts w:ascii="Arial" w:hAnsi="Arial" w:cs="Arial"/>
        </w:rPr>
        <w:t xml:space="preserve">W przypadku wykonawcy wykluczonego na podst. ust 2 pkt 1), 2), 3) Zamawiający odrzuca ofertę takiego wykonawcy; </w:t>
      </w:r>
    </w:p>
    <w:p w:rsidR="005B7FBA" w:rsidRPr="00A75EC2" w:rsidRDefault="005B7FBA" w:rsidP="005B7FBA">
      <w:pPr>
        <w:spacing w:after="0"/>
        <w:jc w:val="both"/>
        <w:rPr>
          <w:rFonts w:ascii="Arial" w:hAnsi="Arial" w:cs="Arial"/>
        </w:rPr>
      </w:pPr>
    </w:p>
    <w:p w:rsidR="005B7FBA" w:rsidRPr="00A75EC2" w:rsidRDefault="005B7FBA" w:rsidP="005B7FBA">
      <w:pPr>
        <w:pStyle w:val="Akapitzlist"/>
        <w:numPr>
          <w:ilvl w:val="0"/>
          <w:numId w:val="11"/>
        </w:numPr>
        <w:spacing w:after="0"/>
        <w:jc w:val="both"/>
        <w:rPr>
          <w:rFonts w:ascii="Arial" w:hAnsi="Arial" w:cs="Arial"/>
          <w:b/>
          <w:lang w:eastAsia="pl-PL"/>
        </w:rPr>
      </w:pPr>
      <w:r w:rsidRPr="00A75EC2">
        <w:rPr>
          <w:rFonts w:ascii="Arial" w:hAnsi="Arial" w:cs="Arial"/>
        </w:rPr>
        <w:t>Nie podlegają wykluczeniu, w okolicznościach, o których mowa w</w:t>
      </w:r>
      <w:r w:rsidRPr="00A75EC2">
        <w:rPr>
          <w:rFonts w:ascii="Arial" w:hAnsi="Arial" w:cs="Arial"/>
          <w:b/>
          <w:lang w:eastAsia="pl-PL"/>
        </w:rPr>
        <w:t xml:space="preserve"> art. 5 k </w:t>
      </w:r>
      <w:bookmarkStart w:id="11" w:name="_Hlk105498023"/>
      <w:r w:rsidRPr="00A75EC2">
        <w:rPr>
          <w:rFonts w:ascii="Arial" w:hAnsi="Arial" w:cs="Arial"/>
          <w:b/>
          <w:lang w:eastAsia="pl-PL"/>
        </w:rPr>
        <w:t>rozporządzenia Rady (UE) nr 833/2014 z dnia 31 lipca 2014r.</w:t>
      </w:r>
      <w:bookmarkEnd w:id="11"/>
      <w:r w:rsidRPr="00A75EC2">
        <w:rPr>
          <w:rFonts w:ascii="Arial" w:hAnsi="Arial" w:cs="Arial"/>
          <w:b/>
          <w:lang w:eastAsia="pl-PL"/>
        </w:rPr>
        <w:t xml:space="preserve"> dodanego art. 1 pkt. 23 rozporządzenia 2022/576 zgodnie z którym: </w:t>
      </w:r>
    </w:p>
    <w:p w:rsidR="005B7FBA" w:rsidRPr="00A75EC2" w:rsidRDefault="005B7FBA" w:rsidP="005B7FBA">
      <w:pPr>
        <w:spacing w:after="0"/>
        <w:ind w:left="360"/>
        <w:jc w:val="both"/>
        <w:rPr>
          <w:rFonts w:ascii="Arial" w:hAnsi="Arial" w:cs="Arial"/>
          <w:i/>
        </w:rPr>
      </w:pPr>
      <w:r w:rsidRPr="00A75EC2">
        <w:rPr>
          <w:rFonts w:ascii="Arial" w:hAnsi="Arial" w:cs="Arial"/>
          <w:i/>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5B7FBA" w:rsidRPr="00A75EC2" w:rsidRDefault="005B7FBA" w:rsidP="005B7FBA">
      <w:pPr>
        <w:spacing w:after="0"/>
        <w:ind w:left="360"/>
        <w:jc w:val="both"/>
        <w:rPr>
          <w:rFonts w:ascii="Arial" w:hAnsi="Arial" w:cs="Arial"/>
          <w:i/>
        </w:rPr>
      </w:pPr>
      <w:r w:rsidRPr="00A75EC2">
        <w:rPr>
          <w:rFonts w:ascii="Arial" w:hAnsi="Arial" w:cs="Arial"/>
          <w:i/>
        </w:rPr>
        <w:t xml:space="preserve">a) obywateli rosyjskich lub osób fizycznych lub prawnych, podmiotów lub organów </w:t>
      </w:r>
      <w:r w:rsidR="00AD5B0D">
        <w:rPr>
          <w:rFonts w:ascii="Arial" w:hAnsi="Arial" w:cs="Arial"/>
          <w:i/>
        </w:rPr>
        <w:t xml:space="preserve">             </w:t>
      </w:r>
      <w:r w:rsidRPr="00A75EC2">
        <w:rPr>
          <w:rFonts w:ascii="Arial" w:hAnsi="Arial" w:cs="Arial"/>
          <w:i/>
        </w:rPr>
        <w:t>z siedzibą w Rosji;</w:t>
      </w:r>
    </w:p>
    <w:p w:rsidR="005B7FBA" w:rsidRPr="00A75EC2" w:rsidRDefault="005B7FBA" w:rsidP="005B7FBA">
      <w:pPr>
        <w:spacing w:after="0"/>
        <w:ind w:left="360"/>
        <w:jc w:val="both"/>
        <w:rPr>
          <w:rFonts w:ascii="Arial" w:hAnsi="Arial" w:cs="Arial"/>
          <w:i/>
        </w:rPr>
      </w:pPr>
      <w:r w:rsidRPr="00A75EC2">
        <w:rPr>
          <w:rFonts w:ascii="Arial" w:hAnsi="Arial" w:cs="Arial"/>
          <w:i/>
        </w:rPr>
        <w:t xml:space="preserve">b) osób prawnych, podmiotów lub organów, do których prawa własności bezpośrednio lub pośrednio w ponad 50 % należą do podmiotu, o którym mowa </w:t>
      </w:r>
      <w:r w:rsidRPr="00A75EC2">
        <w:rPr>
          <w:rFonts w:ascii="Arial" w:hAnsi="Arial" w:cs="Arial"/>
          <w:i/>
        </w:rPr>
        <w:br/>
        <w:t>w lit. a) niniejszego ustępu; lub</w:t>
      </w:r>
    </w:p>
    <w:p w:rsidR="005B7FBA" w:rsidRPr="00A75EC2" w:rsidRDefault="005B7FBA" w:rsidP="005B7FBA">
      <w:pPr>
        <w:spacing w:after="0"/>
        <w:ind w:left="360"/>
        <w:jc w:val="both"/>
        <w:rPr>
          <w:rFonts w:ascii="Arial" w:hAnsi="Arial" w:cs="Arial"/>
          <w:i/>
        </w:rPr>
      </w:pPr>
      <w:r w:rsidRPr="00A75EC2">
        <w:rPr>
          <w:rFonts w:ascii="Arial" w:hAnsi="Arial" w:cs="Arial"/>
          <w:i/>
        </w:rPr>
        <w:t xml:space="preserve">c) osób fizycznych lub prawnych, podmiotów lub organów działających w imieniu lub pod kierunkiem podmiotu, o którym mowa w lit. a) lub b) niniejszego ustępu, </w:t>
      </w:r>
      <w:r w:rsidRPr="00A75EC2">
        <w:rPr>
          <w:rFonts w:ascii="Arial" w:hAnsi="Arial" w:cs="Arial"/>
          <w:i/>
        </w:rPr>
        <w:br/>
        <w:t>w tym podwykonawców, dostawców lub podmiotów, na których zdolności polega się w rozumieniu dyrektyw w sprawie zamówień publicznych, w przypadku gdy przypada na nich ponad 10 % wartości zamówienia.</w:t>
      </w:r>
    </w:p>
    <w:p w:rsidR="005B7FBA" w:rsidRPr="00A75EC2" w:rsidRDefault="005B7FBA" w:rsidP="005B7FBA">
      <w:pPr>
        <w:pStyle w:val="Akapitzlist"/>
        <w:tabs>
          <w:tab w:val="left" w:pos="709"/>
          <w:tab w:val="left" w:pos="851"/>
        </w:tabs>
        <w:spacing w:after="0"/>
        <w:ind w:left="709"/>
        <w:jc w:val="both"/>
        <w:rPr>
          <w:rFonts w:ascii="Arial" w:hAnsi="Arial" w:cs="Arial"/>
        </w:rPr>
      </w:pPr>
    </w:p>
    <w:p w:rsidR="005B7FBA" w:rsidRPr="00A75EC2" w:rsidRDefault="005B7FBA" w:rsidP="005B7FBA">
      <w:pPr>
        <w:spacing w:after="0"/>
        <w:ind w:left="360"/>
        <w:jc w:val="both"/>
        <w:rPr>
          <w:rFonts w:ascii="Arial" w:eastAsia="Times New Roman" w:hAnsi="Arial" w:cs="Arial"/>
          <w:bCs/>
          <w:lang w:eastAsia="pl-PL"/>
        </w:rPr>
      </w:pPr>
      <w:r w:rsidRPr="00A75EC2">
        <w:rPr>
          <w:rFonts w:ascii="Arial" w:eastAsia="Times New Roman" w:hAnsi="Arial" w:cs="Arial"/>
          <w:bCs/>
          <w:lang w:eastAsia="pl-PL"/>
        </w:rPr>
        <w:t>Wykonawca może zostać wykluczony przez Zamawiającego na każdym etapie postępowania o udzielenie zamówienia.</w:t>
      </w:r>
    </w:p>
    <w:p w:rsidR="008F5316" w:rsidRPr="00A75EC2" w:rsidRDefault="008F5316" w:rsidP="00DA2830">
      <w:pPr>
        <w:tabs>
          <w:tab w:val="left" w:pos="709"/>
          <w:tab w:val="left" w:pos="851"/>
        </w:tabs>
        <w:spacing w:after="0"/>
        <w:jc w:val="both"/>
        <w:rPr>
          <w:rFonts w:ascii="Arial" w:eastAsia="Times New Roman" w:hAnsi="Arial" w:cs="Arial"/>
          <w:bCs/>
          <w:lang w:eastAsia="pl-PL"/>
        </w:rPr>
      </w:pPr>
    </w:p>
    <w:p w:rsidR="000B2CE9" w:rsidRPr="00A75EC2" w:rsidRDefault="00D87F1C" w:rsidP="00766606">
      <w:pPr>
        <w:pStyle w:val="Akapitzlist"/>
        <w:numPr>
          <w:ilvl w:val="0"/>
          <w:numId w:val="11"/>
        </w:numPr>
        <w:spacing w:after="0"/>
        <w:jc w:val="both"/>
        <w:rPr>
          <w:rFonts w:ascii="Arial" w:hAnsi="Arial" w:cs="Arial"/>
          <w:b/>
        </w:rPr>
      </w:pPr>
      <w:r w:rsidRPr="00A75EC2">
        <w:rPr>
          <w:rFonts w:ascii="Arial" w:hAnsi="Arial" w:cs="Arial"/>
          <w:b/>
          <w:u w:val="single"/>
        </w:rPr>
        <w:lastRenderedPageBreak/>
        <w:t>Spełniają warunki udziału</w:t>
      </w:r>
      <w:r w:rsidR="0071233D" w:rsidRPr="00A75EC2">
        <w:rPr>
          <w:rFonts w:ascii="Arial" w:hAnsi="Arial" w:cs="Arial"/>
          <w:b/>
          <w:u w:val="single"/>
        </w:rPr>
        <w:t xml:space="preserve"> w postępowaniu określone przez </w:t>
      </w:r>
      <w:r w:rsidRPr="00A75EC2">
        <w:rPr>
          <w:rFonts w:ascii="Arial" w:hAnsi="Arial" w:cs="Arial"/>
          <w:b/>
          <w:u w:val="single"/>
        </w:rPr>
        <w:t>Zamawiającego dotyczące</w:t>
      </w:r>
      <w:r w:rsidRPr="00A75EC2">
        <w:rPr>
          <w:rFonts w:ascii="Arial" w:hAnsi="Arial" w:cs="Arial"/>
          <w:b/>
        </w:rPr>
        <w:t xml:space="preserve">: </w:t>
      </w:r>
    </w:p>
    <w:p w:rsidR="00A75EC2" w:rsidRPr="00A75EC2" w:rsidRDefault="00A75EC2" w:rsidP="00A75EC2">
      <w:pPr>
        <w:spacing w:after="0"/>
        <w:rPr>
          <w:rFonts w:ascii="Arial" w:hAnsi="Arial" w:cs="Arial"/>
          <w:b/>
        </w:rPr>
      </w:pPr>
    </w:p>
    <w:p w:rsidR="00A75EC2" w:rsidRPr="00A75EC2" w:rsidRDefault="00A75EC2" w:rsidP="00A75EC2">
      <w:pPr>
        <w:pStyle w:val="Akapitzlist"/>
        <w:spacing w:after="0"/>
        <w:rPr>
          <w:rFonts w:ascii="Arial" w:hAnsi="Arial" w:cs="Arial"/>
          <w:b/>
        </w:rPr>
      </w:pPr>
      <w:r>
        <w:rPr>
          <w:rFonts w:ascii="Arial" w:hAnsi="Arial" w:cs="Arial"/>
          <w:b/>
        </w:rPr>
        <w:t>W ZAKRESIE CZĘŚCI NR 1, CZĘŚCI NR 2, CZĘŚCI NR 3, CZĘŚCI NR 4:</w:t>
      </w:r>
    </w:p>
    <w:p w:rsidR="00A75EC2" w:rsidRPr="00A75EC2" w:rsidRDefault="00A75EC2" w:rsidP="00A75EC2">
      <w:pPr>
        <w:spacing w:after="0"/>
        <w:rPr>
          <w:rFonts w:ascii="Arial" w:hAnsi="Arial" w:cs="Arial"/>
          <w:b/>
        </w:rPr>
      </w:pPr>
    </w:p>
    <w:p w:rsidR="00301320" w:rsidRPr="00A75EC2" w:rsidRDefault="00301320" w:rsidP="00301320">
      <w:pPr>
        <w:pStyle w:val="Akapitzlist"/>
        <w:numPr>
          <w:ilvl w:val="2"/>
          <w:numId w:val="13"/>
        </w:numPr>
        <w:spacing w:after="0"/>
        <w:jc w:val="both"/>
        <w:rPr>
          <w:rFonts w:ascii="Arial" w:hAnsi="Arial" w:cs="Arial"/>
          <w:b/>
        </w:rPr>
      </w:pPr>
      <w:r w:rsidRPr="00A75EC2">
        <w:rPr>
          <w:rFonts w:ascii="Arial" w:hAnsi="Arial" w:cs="Arial"/>
          <w:b/>
          <w:bCs/>
          <w:u w:val="single"/>
        </w:rPr>
        <w:t>zdolności do występowania w obrocie gospodarczym</w:t>
      </w:r>
      <w:r w:rsidRPr="00A75EC2">
        <w:rPr>
          <w:rFonts w:ascii="Arial" w:hAnsi="Arial" w:cs="Arial"/>
          <w:bCs/>
        </w:rPr>
        <w:t>:</w:t>
      </w:r>
    </w:p>
    <w:p w:rsidR="00301320" w:rsidRPr="00A75EC2" w:rsidRDefault="00301320" w:rsidP="00BC1A40">
      <w:pPr>
        <w:pStyle w:val="Akapitzlist"/>
        <w:tabs>
          <w:tab w:val="left" w:pos="851"/>
        </w:tabs>
        <w:spacing w:after="0"/>
        <w:ind w:left="708"/>
        <w:contextualSpacing w:val="0"/>
        <w:jc w:val="both"/>
        <w:rPr>
          <w:rFonts w:ascii="Arial" w:hAnsi="Arial" w:cs="Arial"/>
          <w:bCs/>
          <w:i/>
        </w:rPr>
      </w:pPr>
      <w:r w:rsidRPr="00A75EC2">
        <w:rPr>
          <w:rFonts w:ascii="Arial" w:hAnsi="Arial" w:cs="Arial"/>
          <w:bCs/>
          <w:i/>
        </w:rPr>
        <w:t>Zamawiający nie stawia szczególnych wymagań w zakresie spełniania tego warunku.</w:t>
      </w:r>
    </w:p>
    <w:p w:rsidR="00BC1A40" w:rsidRPr="00A75EC2" w:rsidRDefault="00BC1A40" w:rsidP="00BC1A40">
      <w:pPr>
        <w:pStyle w:val="Akapitzlist"/>
        <w:tabs>
          <w:tab w:val="left" w:pos="851"/>
        </w:tabs>
        <w:spacing w:after="0"/>
        <w:ind w:left="708"/>
        <w:contextualSpacing w:val="0"/>
        <w:jc w:val="both"/>
        <w:rPr>
          <w:rFonts w:ascii="Arial" w:hAnsi="Arial" w:cs="Arial"/>
          <w:bCs/>
          <w:i/>
        </w:rPr>
      </w:pPr>
    </w:p>
    <w:p w:rsidR="00301320" w:rsidRPr="00A75EC2" w:rsidRDefault="00301320" w:rsidP="00301320">
      <w:pPr>
        <w:pStyle w:val="Akapitzlist"/>
        <w:numPr>
          <w:ilvl w:val="2"/>
          <w:numId w:val="13"/>
        </w:numPr>
        <w:tabs>
          <w:tab w:val="left" w:pos="851"/>
        </w:tabs>
        <w:spacing w:after="40"/>
        <w:contextualSpacing w:val="0"/>
        <w:jc w:val="both"/>
        <w:rPr>
          <w:rFonts w:ascii="Arial" w:hAnsi="Arial" w:cs="Arial"/>
          <w:b/>
          <w:bCs/>
        </w:rPr>
      </w:pPr>
      <w:r w:rsidRPr="00A75EC2">
        <w:rPr>
          <w:rFonts w:ascii="Arial" w:hAnsi="Arial" w:cs="Arial"/>
          <w:b/>
          <w:bCs/>
          <w:u w:val="single"/>
        </w:rPr>
        <w:t>uprawnień do prowadzenia określonej działalności gospodarczej lub zawodowej, o ile wynika to odrębnych przepisów:</w:t>
      </w:r>
    </w:p>
    <w:p w:rsidR="004A18B9" w:rsidRPr="00A75EC2" w:rsidRDefault="004A18B9" w:rsidP="004A18B9">
      <w:pPr>
        <w:pStyle w:val="Akapitzlist"/>
        <w:tabs>
          <w:tab w:val="left" w:pos="851"/>
        </w:tabs>
        <w:spacing w:after="40"/>
        <w:ind w:left="708"/>
        <w:contextualSpacing w:val="0"/>
        <w:jc w:val="both"/>
        <w:rPr>
          <w:rFonts w:ascii="Arial" w:hAnsi="Arial" w:cs="Arial"/>
          <w:bCs/>
          <w:i/>
        </w:rPr>
      </w:pPr>
      <w:r w:rsidRPr="00A75EC2">
        <w:rPr>
          <w:rFonts w:ascii="Arial" w:hAnsi="Arial" w:cs="Arial"/>
          <w:bCs/>
          <w:i/>
        </w:rPr>
        <w:t>Zamawiający nie stawia szczególnych wymagań w zakresie spełniania tego warunku.</w:t>
      </w:r>
    </w:p>
    <w:p w:rsidR="00742A29" w:rsidRPr="00A75EC2" w:rsidRDefault="00742A29" w:rsidP="00742A29">
      <w:pPr>
        <w:pStyle w:val="Akapitzlist"/>
        <w:spacing w:before="240"/>
        <w:ind w:left="1440"/>
        <w:jc w:val="both"/>
        <w:rPr>
          <w:rFonts w:ascii="Arial" w:eastAsia="Calibri" w:hAnsi="Arial" w:cs="Arial"/>
        </w:rPr>
      </w:pPr>
    </w:p>
    <w:p w:rsidR="00742A29" w:rsidRPr="00A75EC2" w:rsidRDefault="00742A29" w:rsidP="00742A29">
      <w:pPr>
        <w:pStyle w:val="Akapitzlist"/>
        <w:numPr>
          <w:ilvl w:val="2"/>
          <w:numId w:val="13"/>
        </w:numPr>
        <w:tabs>
          <w:tab w:val="left" w:pos="851"/>
        </w:tabs>
        <w:spacing w:after="40"/>
        <w:contextualSpacing w:val="0"/>
        <w:jc w:val="both"/>
        <w:rPr>
          <w:rFonts w:ascii="Arial" w:hAnsi="Arial" w:cs="Arial"/>
          <w:b/>
          <w:bCs/>
        </w:rPr>
      </w:pPr>
      <w:r w:rsidRPr="00A75EC2">
        <w:rPr>
          <w:rFonts w:ascii="Arial" w:hAnsi="Arial" w:cs="Arial"/>
          <w:b/>
          <w:bCs/>
          <w:u w:val="single"/>
        </w:rPr>
        <w:t>sytuacji ekonomicznej lub finansowej:</w:t>
      </w:r>
    </w:p>
    <w:p w:rsidR="00C44CB4" w:rsidRPr="00E62C3D" w:rsidRDefault="00C44CB4" w:rsidP="00C44CB4">
      <w:pPr>
        <w:pStyle w:val="Akapitzlist"/>
        <w:tabs>
          <w:tab w:val="left" w:pos="851"/>
        </w:tabs>
        <w:spacing w:after="40"/>
        <w:ind w:left="708"/>
        <w:contextualSpacing w:val="0"/>
        <w:jc w:val="both"/>
        <w:rPr>
          <w:rFonts w:ascii="Arial" w:hAnsi="Arial" w:cs="Arial"/>
          <w:bCs/>
          <w:i/>
        </w:rPr>
      </w:pPr>
      <w:r w:rsidRPr="00A75EC2">
        <w:rPr>
          <w:rFonts w:ascii="Arial" w:hAnsi="Arial" w:cs="Arial"/>
          <w:bCs/>
          <w:i/>
        </w:rPr>
        <w:t>Zamawiający nie stawia szczególnych wymagań w zakresie spełniania tego warunku.</w:t>
      </w:r>
    </w:p>
    <w:p w:rsidR="00C44CB4" w:rsidRPr="00E62C3D" w:rsidRDefault="00C44CB4" w:rsidP="00C44CB4">
      <w:pPr>
        <w:pStyle w:val="Akapitzlist"/>
        <w:tabs>
          <w:tab w:val="left" w:pos="851"/>
        </w:tabs>
        <w:spacing w:after="40"/>
        <w:ind w:left="708"/>
        <w:contextualSpacing w:val="0"/>
        <w:jc w:val="both"/>
        <w:rPr>
          <w:rFonts w:ascii="Arial" w:hAnsi="Arial" w:cs="Arial"/>
          <w:bCs/>
          <w:i/>
        </w:rPr>
      </w:pPr>
    </w:p>
    <w:p w:rsidR="00A75EC2" w:rsidRPr="00E62C3D" w:rsidRDefault="00742A29" w:rsidP="00A75EC2">
      <w:pPr>
        <w:pStyle w:val="Akapitzlist"/>
        <w:numPr>
          <w:ilvl w:val="2"/>
          <w:numId w:val="13"/>
        </w:numPr>
        <w:tabs>
          <w:tab w:val="left" w:pos="851"/>
        </w:tabs>
        <w:spacing w:after="40"/>
        <w:contextualSpacing w:val="0"/>
        <w:jc w:val="both"/>
        <w:rPr>
          <w:rFonts w:ascii="Arial" w:hAnsi="Arial" w:cs="Arial"/>
          <w:b/>
          <w:u w:val="single"/>
        </w:rPr>
      </w:pPr>
      <w:r w:rsidRPr="00E62C3D">
        <w:rPr>
          <w:rFonts w:ascii="Arial" w:hAnsi="Arial" w:cs="Arial"/>
          <w:b/>
          <w:u w:val="single"/>
        </w:rPr>
        <w:t>zdolności technicznej lub zawodowej:</w:t>
      </w:r>
    </w:p>
    <w:p w:rsidR="00A75EC2" w:rsidRPr="00E62C3D" w:rsidRDefault="00A75EC2" w:rsidP="00A75EC2">
      <w:pPr>
        <w:pStyle w:val="Akapitzlist"/>
        <w:tabs>
          <w:tab w:val="left" w:pos="851"/>
        </w:tabs>
        <w:spacing w:after="40"/>
        <w:ind w:left="644"/>
        <w:contextualSpacing w:val="0"/>
        <w:jc w:val="both"/>
        <w:rPr>
          <w:rFonts w:ascii="Arial" w:hAnsi="Arial" w:cs="Arial"/>
          <w:bCs/>
          <w:i/>
        </w:rPr>
      </w:pPr>
      <w:r w:rsidRPr="00E62C3D">
        <w:rPr>
          <w:rFonts w:ascii="Arial" w:hAnsi="Arial" w:cs="Arial"/>
          <w:bCs/>
          <w:i/>
        </w:rPr>
        <w:t>Zamawiający nie stawia szczególnych wymagań w zakresie spełniania tego warunku.</w:t>
      </w:r>
    </w:p>
    <w:p w:rsidR="00EC3BA5" w:rsidRPr="00E62C3D" w:rsidRDefault="00EC3BA5" w:rsidP="00A75EC2">
      <w:pPr>
        <w:pStyle w:val="Akapitzlist"/>
        <w:tabs>
          <w:tab w:val="left" w:pos="851"/>
        </w:tabs>
        <w:spacing w:after="40"/>
        <w:ind w:left="644"/>
        <w:contextualSpacing w:val="0"/>
        <w:jc w:val="both"/>
        <w:rPr>
          <w:rFonts w:ascii="Arial" w:hAnsi="Arial" w:cs="Arial"/>
          <w:b/>
          <w:u w:val="single"/>
        </w:rPr>
      </w:pPr>
    </w:p>
    <w:p w:rsidR="004942AC" w:rsidRPr="00E62C3D" w:rsidRDefault="004942AC" w:rsidP="004942AC">
      <w:pPr>
        <w:pStyle w:val="Akapitzlist"/>
        <w:numPr>
          <w:ilvl w:val="0"/>
          <w:numId w:val="29"/>
        </w:numPr>
        <w:tabs>
          <w:tab w:val="left" w:pos="851"/>
        </w:tabs>
        <w:spacing w:after="0"/>
        <w:jc w:val="both"/>
        <w:rPr>
          <w:rFonts w:ascii="Arial" w:hAnsi="Arial" w:cs="Arial"/>
          <w:strike/>
        </w:rPr>
      </w:pPr>
      <w:r w:rsidRPr="00E62C3D">
        <w:rPr>
          <w:rFonts w:ascii="Arial" w:hAnsi="Arial" w:cs="Arial"/>
          <w:strike/>
        </w:rPr>
        <w:t xml:space="preserve">Wykonawca może w celu potwierdzenia spełniania warunków udziału </w:t>
      </w:r>
      <w:r w:rsidRPr="00E62C3D">
        <w:rPr>
          <w:rFonts w:ascii="Arial" w:hAnsi="Arial" w:cs="Arial"/>
          <w:strike/>
        </w:rPr>
        <w:br/>
        <w:t>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bookmarkStart w:id="12" w:name="_Hlk84855582"/>
      <w:r w:rsidRPr="00E62C3D">
        <w:rPr>
          <w:rFonts w:ascii="Arial" w:hAnsi="Arial" w:cs="Arial"/>
          <w:strike/>
        </w:rPr>
        <w:t>.</w:t>
      </w:r>
      <w:r w:rsidR="00BC1A40" w:rsidRPr="00E62C3D">
        <w:rPr>
          <w:rFonts w:ascii="Arial" w:hAnsi="Arial" w:cs="Arial"/>
          <w:strike/>
        </w:rPr>
        <w:t xml:space="preserve"> </w:t>
      </w:r>
      <w:r w:rsidRPr="00E62C3D">
        <w:rPr>
          <w:rFonts w:ascii="Arial" w:hAnsi="Arial" w:cs="Arial"/>
          <w:strike/>
        </w:rPr>
        <w:t xml:space="preserve">(art. 118 ust. 1 ustawy Pzp) </w:t>
      </w:r>
      <w:bookmarkEnd w:id="12"/>
    </w:p>
    <w:p w:rsidR="004942AC" w:rsidRPr="00E62C3D" w:rsidRDefault="004942AC" w:rsidP="004942AC">
      <w:pPr>
        <w:pStyle w:val="Akapitzlist"/>
        <w:tabs>
          <w:tab w:val="left" w:pos="851"/>
        </w:tabs>
        <w:spacing w:after="0"/>
        <w:ind w:left="360"/>
        <w:jc w:val="both"/>
        <w:rPr>
          <w:rFonts w:ascii="Arial" w:hAnsi="Arial" w:cs="Arial"/>
          <w:strike/>
        </w:rPr>
      </w:pPr>
    </w:p>
    <w:p w:rsidR="004942AC" w:rsidRPr="00E62C3D" w:rsidRDefault="004942AC" w:rsidP="004942AC">
      <w:pPr>
        <w:pStyle w:val="Akapitzlist"/>
        <w:numPr>
          <w:ilvl w:val="0"/>
          <w:numId w:val="29"/>
        </w:numPr>
        <w:tabs>
          <w:tab w:val="left" w:pos="851"/>
        </w:tabs>
        <w:spacing w:after="0"/>
        <w:jc w:val="both"/>
        <w:rPr>
          <w:rFonts w:ascii="Arial" w:hAnsi="Arial" w:cs="Arial"/>
          <w:strike/>
        </w:rPr>
      </w:pPr>
      <w:r w:rsidRPr="00E62C3D">
        <w:rPr>
          <w:rFonts w:ascii="Arial" w:hAnsi="Arial" w:cs="Arial"/>
          <w:strike/>
        </w:rPr>
        <w:t>W odniesieniu do warunków dotyczących wykształcenia, kwalifikacji zawodowych lub doświadczenia wykonawcy mogą polegać na zdolnościach podmiotów udostępniających zasoby, jeśli podmioty te wykonają roboty budowlane lub usługi lub dostawy do realizacji których te zdolności są wymagane.(art. 118 ust. 2 ustawy Pzp)</w:t>
      </w:r>
    </w:p>
    <w:p w:rsidR="004942AC" w:rsidRPr="00E62C3D" w:rsidRDefault="004942AC" w:rsidP="004942AC">
      <w:pPr>
        <w:pStyle w:val="Akapitzlist"/>
        <w:spacing w:after="0"/>
        <w:rPr>
          <w:rFonts w:ascii="Arial" w:hAnsi="Arial" w:cs="Arial"/>
          <w:strike/>
        </w:rPr>
      </w:pPr>
    </w:p>
    <w:p w:rsidR="004942AC" w:rsidRPr="00E62C3D" w:rsidRDefault="004942AC" w:rsidP="004942AC">
      <w:pPr>
        <w:pStyle w:val="Akapitzlist"/>
        <w:numPr>
          <w:ilvl w:val="0"/>
          <w:numId w:val="29"/>
        </w:numPr>
        <w:tabs>
          <w:tab w:val="left" w:pos="851"/>
        </w:tabs>
        <w:spacing w:after="0"/>
        <w:jc w:val="both"/>
        <w:rPr>
          <w:rFonts w:ascii="Arial" w:hAnsi="Arial" w:cs="Arial"/>
          <w:strike/>
        </w:rPr>
      </w:pPr>
      <w:r w:rsidRPr="00E62C3D">
        <w:rPr>
          <w:rFonts w:ascii="Arial" w:hAnsi="Arial" w:cs="Arial"/>
          <w:strike/>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(art. 118 ust. 3 ustawy Pzp)</w:t>
      </w:r>
    </w:p>
    <w:p w:rsidR="004942AC" w:rsidRPr="00E62C3D" w:rsidRDefault="004942AC" w:rsidP="004942AC">
      <w:pPr>
        <w:pStyle w:val="Akapitzlist"/>
        <w:tabs>
          <w:tab w:val="left" w:pos="851"/>
        </w:tabs>
        <w:spacing w:after="0"/>
        <w:jc w:val="both"/>
        <w:rPr>
          <w:rFonts w:ascii="Arial" w:hAnsi="Arial" w:cs="Arial"/>
          <w:strike/>
        </w:rPr>
      </w:pPr>
    </w:p>
    <w:p w:rsidR="004942AC" w:rsidRPr="00E62C3D" w:rsidRDefault="004942AC" w:rsidP="004942AC">
      <w:pPr>
        <w:pStyle w:val="Akapitzlist"/>
        <w:numPr>
          <w:ilvl w:val="0"/>
          <w:numId w:val="29"/>
        </w:numPr>
        <w:tabs>
          <w:tab w:val="left" w:pos="851"/>
        </w:tabs>
        <w:spacing w:after="0"/>
        <w:jc w:val="both"/>
        <w:rPr>
          <w:rFonts w:ascii="Arial" w:hAnsi="Arial" w:cs="Arial"/>
          <w:strike/>
        </w:rPr>
      </w:pPr>
      <w:r w:rsidRPr="00E62C3D">
        <w:rPr>
          <w:rFonts w:ascii="Arial" w:hAnsi="Arial" w:cs="Arial"/>
          <w:strike/>
        </w:rPr>
        <w:t>Zobowiązanie podmiotu udostępniającego zasoby, o których mowa w pkt 3, potwierdza, ze stosunek łączący wykonawcę z podmiotami udostępniającymi zasoby gwarantuje rzeczywisty dostęp do tych zasobów oraz określa, w szczególności (art. 118 ust. 4 ustawy Pzp):</w:t>
      </w:r>
    </w:p>
    <w:p w:rsidR="004942AC" w:rsidRPr="00E62C3D" w:rsidRDefault="004942AC" w:rsidP="009E1D38">
      <w:pPr>
        <w:pStyle w:val="Akapitzlist"/>
        <w:numPr>
          <w:ilvl w:val="0"/>
          <w:numId w:val="38"/>
        </w:numPr>
        <w:spacing w:after="0"/>
        <w:ind w:left="851"/>
        <w:jc w:val="both"/>
        <w:rPr>
          <w:rFonts w:ascii="Arial" w:hAnsi="Arial" w:cs="Arial"/>
          <w:strike/>
        </w:rPr>
      </w:pPr>
      <w:r w:rsidRPr="00E62C3D">
        <w:rPr>
          <w:rFonts w:ascii="Arial" w:hAnsi="Arial" w:cs="Arial"/>
          <w:strike/>
        </w:rPr>
        <w:lastRenderedPageBreak/>
        <w:t>Zakres dostępnych wykonawcy zasobów podmiotu udostępniającego zasoby;</w:t>
      </w:r>
    </w:p>
    <w:p w:rsidR="004942AC" w:rsidRPr="00E62C3D" w:rsidRDefault="004942AC" w:rsidP="009E1D38">
      <w:pPr>
        <w:pStyle w:val="Akapitzlist"/>
        <w:numPr>
          <w:ilvl w:val="0"/>
          <w:numId w:val="38"/>
        </w:numPr>
        <w:spacing w:after="0"/>
        <w:ind w:left="851"/>
        <w:jc w:val="both"/>
        <w:rPr>
          <w:rFonts w:ascii="Arial" w:hAnsi="Arial" w:cs="Arial"/>
          <w:strike/>
        </w:rPr>
      </w:pPr>
      <w:r w:rsidRPr="00E62C3D">
        <w:rPr>
          <w:rFonts w:ascii="Arial" w:hAnsi="Arial" w:cs="Arial"/>
          <w:strike/>
        </w:rPr>
        <w:t>Sposób i okres udostępnienia wykonawcy i wykorzystania przez niego zasobów podmiotu udostępniającego te zasoby przy wykonaniu zamówienia;</w:t>
      </w:r>
    </w:p>
    <w:p w:rsidR="004942AC" w:rsidRPr="00E62C3D" w:rsidRDefault="004942AC" w:rsidP="009E1D38">
      <w:pPr>
        <w:pStyle w:val="Akapitzlist"/>
        <w:numPr>
          <w:ilvl w:val="0"/>
          <w:numId w:val="38"/>
        </w:numPr>
        <w:spacing w:after="0"/>
        <w:ind w:left="851"/>
        <w:jc w:val="both"/>
        <w:rPr>
          <w:rFonts w:ascii="Arial" w:hAnsi="Arial" w:cs="Arial"/>
          <w:strike/>
        </w:rPr>
      </w:pPr>
      <w:r w:rsidRPr="00E62C3D">
        <w:rPr>
          <w:rFonts w:ascii="Arial" w:hAnsi="Arial" w:cs="Arial"/>
          <w:strike/>
        </w:rPr>
        <w:t xml:space="preserve">Czy i w jakim zakresie podmiot udostępniający zasoby, na zdolnościach którego wykonawca polega w odniesieniu do warunków udziału </w:t>
      </w:r>
      <w:r w:rsidR="00BC1A40" w:rsidRPr="00E62C3D">
        <w:rPr>
          <w:rFonts w:ascii="Arial" w:hAnsi="Arial" w:cs="Arial"/>
          <w:strike/>
        </w:rPr>
        <w:br/>
      </w:r>
      <w:r w:rsidRPr="00E62C3D">
        <w:rPr>
          <w:rFonts w:ascii="Arial" w:hAnsi="Arial" w:cs="Arial"/>
          <w:strike/>
        </w:rPr>
        <w:t>w postępowaniu dotyczących wykształcenia, kwalifikacji zawodowych lub doświadczenia, zrealizuje dostawy, których wskazane zdolności dotyczą.</w:t>
      </w:r>
    </w:p>
    <w:p w:rsidR="004942AC" w:rsidRPr="00E62C3D" w:rsidRDefault="004942AC" w:rsidP="004942AC">
      <w:pPr>
        <w:pStyle w:val="Akapitzlist"/>
        <w:spacing w:after="0"/>
        <w:rPr>
          <w:rFonts w:ascii="Arial" w:hAnsi="Arial" w:cs="Arial"/>
          <w:strike/>
        </w:rPr>
      </w:pPr>
    </w:p>
    <w:p w:rsidR="004942AC" w:rsidRPr="00E62C3D" w:rsidRDefault="004942AC" w:rsidP="004942AC">
      <w:pPr>
        <w:pStyle w:val="Akapitzlist"/>
        <w:numPr>
          <w:ilvl w:val="0"/>
          <w:numId w:val="29"/>
        </w:numPr>
        <w:tabs>
          <w:tab w:val="left" w:pos="851"/>
        </w:tabs>
        <w:spacing w:after="0"/>
        <w:jc w:val="both"/>
        <w:rPr>
          <w:rFonts w:ascii="Arial" w:hAnsi="Arial" w:cs="Arial"/>
          <w:strike/>
        </w:rPr>
      </w:pPr>
      <w:r w:rsidRPr="00E62C3D">
        <w:rPr>
          <w:rFonts w:ascii="Arial" w:hAnsi="Arial" w:cs="Arial"/>
          <w:strike/>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 (art. 119 ustawy Pzp)</w:t>
      </w:r>
    </w:p>
    <w:p w:rsidR="004942AC" w:rsidRPr="00E62C3D" w:rsidRDefault="004942AC" w:rsidP="004942AC">
      <w:pPr>
        <w:pStyle w:val="Akapitzlist"/>
        <w:tabs>
          <w:tab w:val="left" w:pos="851"/>
        </w:tabs>
        <w:spacing w:after="0"/>
        <w:ind w:left="360"/>
        <w:jc w:val="both"/>
        <w:rPr>
          <w:rFonts w:ascii="Arial" w:hAnsi="Arial" w:cs="Arial"/>
          <w:strike/>
        </w:rPr>
      </w:pPr>
    </w:p>
    <w:p w:rsidR="004942AC" w:rsidRPr="00E62C3D" w:rsidRDefault="004942AC" w:rsidP="004942AC">
      <w:pPr>
        <w:pStyle w:val="Akapitzlist"/>
        <w:numPr>
          <w:ilvl w:val="0"/>
          <w:numId w:val="29"/>
        </w:numPr>
        <w:tabs>
          <w:tab w:val="left" w:pos="851"/>
        </w:tabs>
        <w:spacing w:after="0"/>
        <w:jc w:val="both"/>
        <w:rPr>
          <w:rFonts w:ascii="Arial" w:hAnsi="Arial" w:cs="Arial"/>
          <w:strike/>
        </w:rPr>
      </w:pPr>
      <w:r w:rsidRPr="00E62C3D">
        <w:rPr>
          <w:rFonts w:ascii="Arial" w:hAnsi="Arial" w:cs="Arial"/>
          <w:strike/>
        </w:rPr>
        <w:t xml:space="preserve">Podmiot, który zobowiązał się do udostępnienia zasobów, odpowiada solidarnie </w:t>
      </w:r>
      <w:r w:rsidRPr="00E62C3D">
        <w:rPr>
          <w:rFonts w:ascii="Arial" w:hAnsi="Arial" w:cs="Arial"/>
          <w:strike/>
        </w:rPr>
        <w:br/>
        <w:t>z wykonawcą, który polega na jego sytuacji finansowej lub ekonomicznej, za szkodę poniesioną przez zamawiającego powstałą wskutek nieudostępnienia tych zasobów, chyba że za nieudostępnienie zasobów podmiot ten nie ponosi winy. (art. 120 ustawy Pzp)</w:t>
      </w:r>
    </w:p>
    <w:p w:rsidR="004942AC" w:rsidRPr="00E62C3D" w:rsidRDefault="004942AC" w:rsidP="004942AC">
      <w:pPr>
        <w:tabs>
          <w:tab w:val="left" w:pos="851"/>
        </w:tabs>
        <w:spacing w:after="0"/>
        <w:jc w:val="both"/>
        <w:rPr>
          <w:rFonts w:ascii="Arial" w:hAnsi="Arial" w:cs="Arial"/>
          <w:strike/>
        </w:rPr>
      </w:pPr>
    </w:p>
    <w:p w:rsidR="004942AC" w:rsidRDefault="004942AC" w:rsidP="004942AC">
      <w:pPr>
        <w:pStyle w:val="Akapitzlist"/>
        <w:numPr>
          <w:ilvl w:val="0"/>
          <w:numId w:val="29"/>
        </w:numPr>
        <w:tabs>
          <w:tab w:val="left" w:pos="851"/>
        </w:tabs>
        <w:spacing w:after="0"/>
        <w:jc w:val="both"/>
        <w:rPr>
          <w:rFonts w:ascii="Arial" w:hAnsi="Arial" w:cs="Arial"/>
          <w:strike/>
        </w:rPr>
      </w:pPr>
      <w:r w:rsidRPr="00E62C3D">
        <w:rPr>
          <w:rFonts w:ascii="Arial" w:hAnsi="Arial" w:cs="Arial"/>
          <w:strike/>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(art. 122 ustawy Pzp)</w:t>
      </w:r>
    </w:p>
    <w:p w:rsidR="00DF5C39" w:rsidRPr="00DF5C39" w:rsidRDefault="00DF5C39" w:rsidP="00DF5C39">
      <w:pPr>
        <w:tabs>
          <w:tab w:val="left" w:pos="851"/>
        </w:tabs>
        <w:spacing w:after="0"/>
        <w:jc w:val="both"/>
        <w:rPr>
          <w:rFonts w:ascii="Arial" w:hAnsi="Arial" w:cs="Arial"/>
          <w:strike/>
        </w:rPr>
      </w:pPr>
    </w:p>
    <w:p w:rsidR="004942AC" w:rsidRPr="00E62C3D" w:rsidRDefault="004942AC" w:rsidP="004942AC">
      <w:pPr>
        <w:pStyle w:val="Akapitzlist"/>
        <w:numPr>
          <w:ilvl w:val="0"/>
          <w:numId w:val="29"/>
        </w:numPr>
        <w:tabs>
          <w:tab w:val="left" w:pos="851"/>
        </w:tabs>
        <w:spacing w:after="0"/>
        <w:jc w:val="both"/>
        <w:rPr>
          <w:rFonts w:ascii="Arial" w:hAnsi="Arial" w:cs="Arial"/>
          <w:strike/>
        </w:rPr>
      </w:pPr>
      <w:r w:rsidRPr="00E62C3D">
        <w:rPr>
          <w:rFonts w:ascii="Arial" w:hAnsi="Arial" w:cs="Arial"/>
          <w:strike/>
        </w:rPr>
        <w:t xml:space="preserve">Wykonawca nie może, po upływie terminu składania wniosków o dopuszczenie do udziału w postępowaniu albo ofert, powoływać się na zdolności lub sytuację podmiotów udostępniających zasoby, jeżeli na etapie składania wniosków </w:t>
      </w:r>
      <w:r w:rsidRPr="00E62C3D">
        <w:rPr>
          <w:rFonts w:ascii="Arial" w:hAnsi="Arial" w:cs="Arial"/>
          <w:strike/>
        </w:rPr>
        <w:br/>
        <w:t>o dopuszczenie do udziału w postępowaniu albo ofert nie polegał on w danym zakresie na zdolnościach lub sytuacji podmiotów udostępniających zasoby. (art. 123 ustawy Pzp)</w:t>
      </w:r>
    </w:p>
    <w:p w:rsidR="004942AC" w:rsidRPr="00E62C3D" w:rsidRDefault="004942AC" w:rsidP="004942AC">
      <w:pPr>
        <w:pStyle w:val="Akapitzlist"/>
        <w:tabs>
          <w:tab w:val="left" w:pos="851"/>
        </w:tabs>
        <w:spacing w:after="0"/>
        <w:ind w:left="360"/>
        <w:jc w:val="both"/>
        <w:rPr>
          <w:rFonts w:ascii="Arial" w:hAnsi="Arial" w:cs="Arial"/>
          <w:strike/>
        </w:rPr>
      </w:pPr>
    </w:p>
    <w:p w:rsidR="00A1397D" w:rsidRPr="00E62C3D" w:rsidRDefault="004942AC" w:rsidP="004942AC">
      <w:pPr>
        <w:pStyle w:val="Akapitzlist"/>
        <w:numPr>
          <w:ilvl w:val="0"/>
          <w:numId w:val="29"/>
        </w:numPr>
        <w:tabs>
          <w:tab w:val="left" w:pos="851"/>
        </w:tabs>
        <w:spacing w:after="0"/>
        <w:jc w:val="both"/>
        <w:rPr>
          <w:rFonts w:ascii="Arial" w:hAnsi="Arial" w:cs="Arial"/>
        </w:rPr>
      </w:pPr>
      <w:r w:rsidRPr="00E62C3D">
        <w:rPr>
          <w:rFonts w:ascii="Arial" w:hAnsi="Arial" w:cs="Arial"/>
          <w:strike/>
        </w:rPr>
        <w:t xml:space="preserve">Jeżeli Wykonawca, wykazując spełnianie warunków, o których mowa w Rozdziale XII SWZ powołuje się na zasoby innych podmiotów celu wykazania braku istnienia wobec nich podstaw wykluczenia oraz spełnienia warunków udziału </w:t>
      </w:r>
      <w:r w:rsidRPr="00E62C3D">
        <w:rPr>
          <w:rFonts w:ascii="Arial" w:hAnsi="Arial" w:cs="Arial"/>
          <w:strike/>
        </w:rPr>
        <w:br/>
        <w:t>w postępowaniu, w zakresie, w jakim powołuje się na ich zasoby – zamieszcza informacje o tych podmiotach w oświadczeniu.</w:t>
      </w:r>
    </w:p>
    <w:p w:rsidR="00B43016" w:rsidRPr="00074E25" w:rsidRDefault="00B43016" w:rsidP="00AA03A8">
      <w:pPr>
        <w:tabs>
          <w:tab w:val="left" w:pos="851"/>
        </w:tabs>
        <w:spacing w:after="0" w:line="240" w:lineRule="auto"/>
        <w:ind w:left="720"/>
        <w:jc w:val="both"/>
        <w:rPr>
          <w:rFonts w:ascii="Arial" w:hAnsi="Arial" w:cs="Arial"/>
          <w:b/>
          <w:color w:val="FF0000"/>
        </w:rPr>
      </w:pPr>
    </w:p>
    <w:p w:rsidR="00E326DC" w:rsidRPr="00DE3D26" w:rsidRDefault="00E326DC" w:rsidP="00610DE2">
      <w:pPr>
        <w:pStyle w:val="Akapitzlist"/>
        <w:numPr>
          <w:ilvl w:val="0"/>
          <w:numId w:val="1"/>
        </w:numPr>
        <w:tabs>
          <w:tab w:val="left" w:pos="851"/>
        </w:tabs>
        <w:spacing w:after="0"/>
        <w:jc w:val="both"/>
        <w:rPr>
          <w:rFonts w:ascii="Arial" w:hAnsi="Arial" w:cs="Arial"/>
          <w:b/>
        </w:rPr>
      </w:pPr>
      <w:r w:rsidRPr="00DE3D26">
        <w:rPr>
          <w:rFonts w:ascii="Arial" w:hAnsi="Arial" w:cs="Arial"/>
          <w:b/>
        </w:rPr>
        <w:t>WYKAZ OŚWIADCZEŃ LUB DOKUMENTÓW, POTWIERDZAJĄCYCH SPEŁNIENIE WARUNKÓW UDZIAŁU W POSTĘPOWANIU ORAZ BRAK PODSTAW WYKLUCZENIA Z POSTĘPOWANIA</w:t>
      </w:r>
    </w:p>
    <w:p w:rsidR="00F630A6" w:rsidRPr="00DE3D26" w:rsidRDefault="00F630A6" w:rsidP="00BB2DF9">
      <w:pPr>
        <w:tabs>
          <w:tab w:val="left" w:pos="851"/>
        </w:tabs>
        <w:spacing w:after="0"/>
        <w:jc w:val="both"/>
        <w:rPr>
          <w:rFonts w:ascii="Arial" w:hAnsi="Arial" w:cs="Arial"/>
        </w:rPr>
      </w:pPr>
    </w:p>
    <w:p w:rsidR="004942AC" w:rsidRPr="00DE3D26" w:rsidRDefault="004942AC" w:rsidP="004942AC">
      <w:pPr>
        <w:pStyle w:val="Akapitzlist"/>
        <w:numPr>
          <w:ilvl w:val="0"/>
          <w:numId w:val="14"/>
        </w:numPr>
        <w:tabs>
          <w:tab w:val="left" w:pos="851"/>
        </w:tabs>
        <w:spacing w:after="0"/>
        <w:jc w:val="both"/>
        <w:rPr>
          <w:rFonts w:ascii="Arial" w:hAnsi="Arial" w:cs="Arial"/>
          <w:u w:val="single"/>
        </w:rPr>
      </w:pPr>
      <w:r w:rsidRPr="00DE3D26">
        <w:rPr>
          <w:rFonts w:ascii="Arial" w:hAnsi="Arial" w:cs="Arial"/>
        </w:rPr>
        <w:t xml:space="preserve">Środkiem komunikacji elektronicznej, służącym złożeniu przez Wykonawcę oferty jest platforma zakupowa </w:t>
      </w:r>
      <w:hyperlink r:id="rId16" w:history="1">
        <w:r w:rsidRPr="00DE3D26">
          <w:rPr>
            <w:rFonts w:ascii="Arial" w:hAnsi="Arial" w:cs="Arial"/>
            <w:b/>
            <w:u w:val="single"/>
          </w:rPr>
          <w:t>https://platformazakupowa.pl/pn/32wog</w:t>
        </w:r>
      </w:hyperlink>
    </w:p>
    <w:p w:rsidR="004942AC" w:rsidRPr="00DE3D26" w:rsidRDefault="004942AC" w:rsidP="004942AC">
      <w:pPr>
        <w:pStyle w:val="Akapitzlist"/>
        <w:tabs>
          <w:tab w:val="left" w:pos="851"/>
        </w:tabs>
        <w:spacing w:after="0"/>
        <w:ind w:left="360"/>
        <w:jc w:val="both"/>
        <w:rPr>
          <w:rFonts w:ascii="Arial" w:hAnsi="Arial" w:cs="Arial"/>
        </w:rPr>
      </w:pPr>
    </w:p>
    <w:p w:rsidR="004942AC" w:rsidRPr="00DE3D26" w:rsidRDefault="004942AC" w:rsidP="004942AC">
      <w:pPr>
        <w:pStyle w:val="Akapitzlist"/>
        <w:tabs>
          <w:tab w:val="left" w:pos="851"/>
        </w:tabs>
        <w:spacing w:after="0"/>
        <w:ind w:left="360"/>
        <w:jc w:val="both"/>
        <w:rPr>
          <w:rFonts w:ascii="Arial" w:hAnsi="Arial" w:cs="Arial"/>
          <w:i/>
        </w:rPr>
      </w:pPr>
      <w:r w:rsidRPr="00DE3D26">
        <w:rPr>
          <w:rFonts w:ascii="Arial" w:hAnsi="Arial" w:cs="Arial"/>
          <w:i/>
        </w:rPr>
        <w:t>UWAGA! Złożenie dokumentów przetargowych na nośniku danych (np. CD, pendrive) jest niedopuszczalne, nie stanowi bowiem ich złożenia przy użyciu środków komunikacji elektronicznej w rozumieniu przepisów ustawy z dnia 18 lipca 2002 o świadczeniu usług drogą elektroniczną.</w:t>
      </w:r>
    </w:p>
    <w:p w:rsidR="004942AC" w:rsidRPr="00DE3D26" w:rsidRDefault="004942AC" w:rsidP="004942AC">
      <w:pPr>
        <w:pStyle w:val="Akapitzlist"/>
        <w:tabs>
          <w:tab w:val="left" w:pos="851"/>
        </w:tabs>
        <w:spacing w:after="0"/>
        <w:ind w:left="360"/>
        <w:jc w:val="both"/>
        <w:rPr>
          <w:rFonts w:ascii="Arial" w:hAnsi="Arial" w:cs="Arial"/>
          <w:i/>
        </w:rPr>
      </w:pPr>
    </w:p>
    <w:p w:rsidR="004942AC" w:rsidRPr="00DE3D26" w:rsidRDefault="004942AC" w:rsidP="004942AC">
      <w:pPr>
        <w:pStyle w:val="Akapitzlist"/>
        <w:spacing w:after="0"/>
        <w:ind w:left="360"/>
        <w:jc w:val="both"/>
        <w:rPr>
          <w:rFonts w:ascii="Arial" w:hAnsi="Arial" w:cs="Arial"/>
          <w:b/>
          <w:bCs/>
        </w:rPr>
      </w:pPr>
      <w:r w:rsidRPr="00DE3D26">
        <w:rPr>
          <w:rFonts w:ascii="Arial" w:hAnsi="Arial" w:cs="Arial"/>
        </w:rPr>
        <w:t xml:space="preserve">Zamawiający rekomenduje wykorzystanie formatów: </w:t>
      </w:r>
      <w:r w:rsidRPr="00DE3D26">
        <w:rPr>
          <w:rFonts w:ascii="Arial" w:hAnsi="Arial" w:cs="Arial"/>
          <w:b/>
        </w:rPr>
        <w:t>.pdf</w:t>
      </w:r>
      <w:r w:rsidRPr="00DE3D26">
        <w:rPr>
          <w:rFonts w:ascii="Arial" w:hAnsi="Arial" w:cs="Arial"/>
        </w:rPr>
        <w:t xml:space="preserve"> .doc .docx .xls .xlsx .jpg (.jpeg) </w:t>
      </w:r>
      <w:r w:rsidRPr="00DE3D26">
        <w:rPr>
          <w:rFonts w:ascii="Arial" w:hAnsi="Arial" w:cs="Arial"/>
          <w:b/>
          <w:bCs/>
        </w:rPr>
        <w:t>ze szczególnym wskazaniem na .pdf</w:t>
      </w:r>
    </w:p>
    <w:p w:rsidR="00E80C15" w:rsidRPr="00E62C3D" w:rsidRDefault="00E80C15" w:rsidP="00112637">
      <w:pPr>
        <w:pStyle w:val="Akapitzlist"/>
        <w:spacing w:after="0" w:line="240" w:lineRule="auto"/>
        <w:ind w:left="360"/>
        <w:jc w:val="both"/>
        <w:rPr>
          <w:rFonts w:ascii="Arial" w:hAnsi="Arial" w:cs="Arial"/>
        </w:rPr>
      </w:pPr>
    </w:p>
    <w:p w:rsidR="00054538" w:rsidRPr="00E62C3D" w:rsidRDefault="00054538" w:rsidP="00766606">
      <w:pPr>
        <w:pStyle w:val="Akapitzlist"/>
        <w:numPr>
          <w:ilvl w:val="0"/>
          <w:numId w:val="14"/>
        </w:numPr>
        <w:tabs>
          <w:tab w:val="left" w:pos="851"/>
        </w:tabs>
        <w:spacing w:after="0"/>
        <w:jc w:val="both"/>
        <w:rPr>
          <w:rFonts w:ascii="Arial" w:hAnsi="Arial" w:cs="Arial"/>
          <w:b/>
        </w:rPr>
      </w:pPr>
      <w:r w:rsidRPr="00E62C3D">
        <w:rPr>
          <w:rFonts w:ascii="Arial" w:hAnsi="Arial" w:cs="Arial"/>
          <w:b/>
          <w:u w:val="single"/>
        </w:rPr>
        <w:t>Oferta wraz z załącznikami</w:t>
      </w:r>
      <w:r w:rsidR="00C93F94" w:rsidRPr="00E62C3D">
        <w:rPr>
          <w:rFonts w:ascii="Arial" w:hAnsi="Arial" w:cs="Arial"/>
          <w:b/>
        </w:rPr>
        <w:t>:</w:t>
      </w:r>
    </w:p>
    <w:p w:rsidR="00E02B8E" w:rsidRPr="00E62C3D" w:rsidRDefault="00E02B8E" w:rsidP="00E02B8E">
      <w:pPr>
        <w:pStyle w:val="Akapitzlist"/>
        <w:tabs>
          <w:tab w:val="left" w:pos="851"/>
        </w:tabs>
        <w:spacing w:after="0"/>
        <w:ind w:left="360"/>
        <w:jc w:val="both"/>
        <w:rPr>
          <w:rFonts w:ascii="Arial" w:hAnsi="Arial" w:cs="Arial"/>
          <w:b/>
        </w:rPr>
      </w:pPr>
    </w:p>
    <w:p w:rsidR="009C0E77" w:rsidRPr="00E62C3D" w:rsidRDefault="00C93F94" w:rsidP="004E6853">
      <w:pPr>
        <w:pStyle w:val="Akapitzlist"/>
        <w:numPr>
          <w:ilvl w:val="0"/>
          <w:numId w:val="24"/>
        </w:numPr>
        <w:tabs>
          <w:tab w:val="left" w:pos="851"/>
        </w:tabs>
        <w:spacing w:after="0"/>
        <w:jc w:val="both"/>
        <w:rPr>
          <w:rFonts w:ascii="Arial" w:hAnsi="Arial" w:cs="Arial"/>
          <w:sz w:val="20"/>
          <w:szCs w:val="20"/>
        </w:rPr>
      </w:pPr>
      <w:r w:rsidRPr="00E62C3D">
        <w:rPr>
          <w:rFonts w:ascii="Arial" w:eastAsia="Times New Roman" w:hAnsi="Arial" w:cs="Arial"/>
          <w:b/>
          <w:lang w:eastAsia="ar-SA"/>
        </w:rPr>
        <w:t xml:space="preserve">Ofertę składa się pod rygorem nieważności </w:t>
      </w:r>
      <w:r w:rsidR="00D22853" w:rsidRPr="00E62C3D">
        <w:rPr>
          <w:rFonts w:ascii="Arial" w:hAnsi="Arial" w:cs="Arial"/>
          <w:b/>
        </w:rPr>
        <w:t xml:space="preserve">w formie elektronicznej </w:t>
      </w:r>
      <w:bookmarkStart w:id="13" w:name="_Hlk84856426"/>
      <w:r w:rsidR="00034E43" w:rsidRPr="00E62C3D">
        <w:rPr>
          <w:rFonts w:ascii="Arial" w:hAnsi="Arial" w:cs="Arial"/>
          <w:b/>
        </w:rPr>
        <w:t>opatrzonej kwalifikowanym podpisem elektronicznym</w:t>
      </w:r>
      <w:bookmarkEnd w:id="13"/>
      <w:r w:rsidR="00BB2DF9" w:rsidRPr="00E62C3D">
        <w:rPr>
          <w:rFonts w:ascii="Arial" w:hAnsi="Arial" w:cs="Arial"/>
          <w:b/>
        </w:rPr>
        <w:t>.</w:t>
      </w:r>
      <w:r w:rsidR="00933B4B" w:rsidRPr="00E62C3D">
        <w:rPr>
          <w:rFonts w:ascii="Arial" w:hAnsi="Arial" w:cs="Arial"/>
          <w:b/>
          <w:bCs/>
        </w:rPr>
        <w:t xml:space="preserve"> </w:t>
      </w:r>
      <w:r w:rsidR="00933B4B" w:rsidRPr="00E62C3D">
        <w:rPr>
          <w:rFonts w:ascii="Arial" w:hAnsi="Arial" w:cs="Arial"/>
          <w:bCs/>
          <w:sz w:val="20"/>
          <w:szCs w:val="20"/>
        </w:rPr>
        <w:t>(zgodnie z art. 63 ust. 1 ustawy Pzp)</w:t>
      </w:r>
    </w:p>
    <w:p w:rsidR="00BC1A40" w:rsidRPr="0037606E" w:rsidRDefault="00BC1A40" w:rsidP="00BC1A40">
      <w:pPr>
        <w:pStyle w:val="Akapitzlist"/>
        <w:tabs>
          <w:tab w:val="left" w:pos="851"/>
        </w:tabs>
        <w:spacing w:after="0"/>
        <w:jc w:val="both"/>
        <w:rPr>
          <w:rFonts w:ascii="Arial" w:hAnsi="Arial" w:cs="Arial"/>
          <w:sz w:val="20"/>
          <w:szCs w:val="20"/>
        </w:rPr>
      </w:pPr>
    </w:p>
    <w:p w:rsidR="00C93F94" w:rsidRPr="0037606E" w:rsidRDefault="00F537C2" w:rsidP="00766606">
      <w:pPr>
        <w:pStyle w:val="Akapitzlist"/>
        <w:numPr>
          <w:ilvl w:val="0"/>
          <w:numId w:val="14"/>
        </w:numPr>
        <w:tabs>
          <w:tab w:val="left" w:pos="851"/>
        </w:tabs>
        <w:spacing w:after="0"/>
        <w:jc w:val="both"/>
        <w:rPr>
          <w:rFonts w:ascii="Arial" w:hAnsi="Arial" w:cs="Arial"/>
          <w:b/>
        </w:rPr>
      </w:pPr>
      <w:r w:rsidRPr="0037606E">
        <w:rPr>
          <w:rFonts w:ascii="Arial" w:hAnsi="Arial" w:cs="Arial"/>
          <w:b/>
          <w:u w:val="single"/>
        </w:rPr>
        <w:t>W CELU SPORZĄDZENIA OFERTY NALEŻY ZŁOŻYĆ</w:t>
      </w:r>
      <w:r w:rsidR="00C93F94" w:rsidRPr="0037606E">
        <w:rPr>
          <w:rFonts w:ascii="Arial" w:hAnsi="Arial" w:cs="Arial"/>
          <w:b/>
        </w:rPr>
        <w:t>:</w:t>
      </w:r>
    </w:p>
    <w:p w:rsidR="00F5060A" w:rsidRPr="0037606E" w:rsidRDefault="00F5060A" w:rsidP="00F5060A">
      <w:pPr>
        <w:pStyle w:val="Akapitzlist"/>
        <w:tabs>
          <w:tab w:val="left" w:pos="851"/>
        </w:tabs>
        <w:spacing w:after="0"/>
        <w:ind w:left="360"/>
        <w:jc w:val="both"/>
        <w:rPr>
          <w:rFonts w:ascii="Arial" w:hAnsi="Arial" w:cs="Arial"/>
          <w:b/>
        </w:rPr>
      </w:pPr>
    </w:p>
    <w:p w:rsidR="00C44CB4" w:rsidRPr="0037606E" w:rsidRDefault="00C44CB4" w:rsidP="00C44CB4">
      <w:pPr>
        <w:pStyle w:val="Akapitzlist"/>
        <w:numPr>
          <w:ilvl w:val="0"/>
          <w:numId w:val="25"/>
        </w:numPr>
        <w:tabs>
          <w:tab w:val="left" w:pos="851"/>
        </w:tabs>
        <w:spacing w:after="0"/>
        <w:jc w:val="both"/>
        <w:rPr>
          <w:rFonts w:ascii="Arial" w:hAnsi="Arial" w:cs="Arial"/>
          <w:b/>
        </w:rPr>
      </w:pPr>
      <w:r w:rsidRPr="0037606E">
        <w:rPr>
          <w:rFonts w:ascii="Arial" w:hAnsi="Arial" w:cs="Arial"/>
          <w:b/>
        </w:rPr>
        <w:t xml:space="preserve">Wypełniony formularz ofertowy – wzór stanowi Załącznik </w:t>
      </w:r>
      <w:r w:rsidRPr="00813906">
        <w:rPr>
          <w:rFonts w:ascii="Arial" w:hAnsi="Arial" w:cs="Arial"/>
          <w:b/>
        </w:rPr>
        <w:t xml:space="preserve">nr </w:t>
      </w:r>
      <w:r w:rsidR="00E62C3D" w:rsidRPr="0037606E">
        <w:rPr>
          <w:rFonts w:ascii="Arial" w:hAnsi="Arial" w:cs="Arial"/>
          <w:b/>
        </w:rPr>
        <w:t xml:space="preserve">6 </w:t>
      </w:r>
      <w:r w:rsidRPr="0037606E">
        <w:rPr>
          <w:rFonts w:ascii="Arial" w:hAnsi="Arial" w:cs="Arial"/>
          <w:b/>
        </w:rPr>
        <w:t>do SWZ – odpowiednio do danej części;</w:t>
      </w:r>
    </w:p>
    <w:p w:rsidR="00C44CB4" w:rsidRPr="0037606E" w:rsidRDefault="00C44CB4" w:rsidP="00C44CB4">
      <w:pPr>
        <w:pStyle w:val="Akapitzlist"/>
        <w:tabs>
          <w:tab w:val="left" w:pos="851"/>
        </w:tabs>
        <w:spacing w:after="0"/>
        <w:jc w:val="both"/>
        <w:rPr>
          <w:rFonts w:ascii="Arial" w:hAnsi="Arial" w:cs="Arial"/>
          <w:b/>
        </w:rPr>
      </w:pPr>
    </w:p>
    <w:p w:rsidR="00C44CB4" w:rsidRPr="0037606E" w:rsidRDefault="00C44CB4" w:rsidP="00C44CB4">
      <w:pPr>
        <w:pStyle w:val="Akapitzlist"/>
        <w:numPr>
          <w:ilvl w:val="0"/>
          <w:numId w:val="25"/>
        </w:numPr>
        <w:tabs>
          <w:tab w:val="left" w:pos="851"/>
        </w:tabs>
        <w:spacing w:after="0"/>
        <w:jc w:val="both"/>
        <w:rPr>
          <w:rFonts w:ascii="Arial" w:hAnsi="Arial" w:cs="Arial"/>
          <w:b/>
        </w:rPr>
      </w:pPr>
      <w:r w:rsidRPr="0037606E">
        <w:rPr>
          <w:rFonts w:ascii="Arial" w:hAnsi="Arial" w:cs="Arial"/>
          <w:b/>
        </w:rPr>
        <w:t>Wypełniony formularz cenowy – wzór stanowi załącznik nr 1 do oferty odpowiednio do danej części;</w:t>
      </w:r>
    </w:p>
    <w:p w:rsidR="00C44CB4" w:rsidRPr="0037606E" w:rsidRDefault="00C44CB4" w:rsidP="00C44CB4">
      <w:pPr>
        <w:pStyle w:val="Akapitzlist"/>
        <w:rPr>
          <w:rFonts w:ascii="Arial" w:hAnsi="Arial" w:cs="Arial"/>
          <w:b/>
        </w:rPr>
      </w:pPr>
    </w:p>
    <w:p w:rsidR="00C44CB4" w:rsidRPr="0037606E" w:rsidRDefault="00C44CB4" w:rsidP="00C44CB4">
      <w:pPr>
        <w:pStyle w:val="Akapitzlist"/>
        <w:numPr>
          <w:ilvl w:val="0"/>
          <w:numId w:val="25"/>
        </w:numPr>
        <w:tabs>
          <w:tab w:val="left" w:pos="851"/>
        </w:tabs>
        <w:spacing w:after="0"/>
        <w:jc w:val="both"/>
        <w:rPr>
          <w:rFonts w:ascii="Arial" w:hAnsi="Arial" w:cs="Arial"/>
          <w:b/>
        </w:rPr>
      </w:pPr>
      <w:r w:rsidRPr="0037606E">
        <w:rPr>
          <w:rFonts w:ascii="Arial" w:hAnsi="Arial" w:cs="Arial"/>
          <w:b/>
        </w:rPr>
        <w:t>W przypadku oferowania przez Wykonawcę równoważnych materiałów (</w:t>
      </w:r>
      <w:r w:rsidRPr="0037606E">
        <w:rPr>
          <w:rFonts w:ascii="Arial" w:hAnsi="Arial" w:cs="Arial"/>
          <w:b/>
          <w:u w:val="single"/>
        </w:rPr>
        <w:t>dotyczy wyłącznie części nr 1)</w:t>
      </w:r>
      <w:r w:rsidRPr="0037606E">
        <w:rPr>
          <w:rFonts w:ascii="Arial" w:hAnsi="Arial" w:cs="Arial"/>
          <w:b/>
        </w:rPr>
        <w:t xml:space="preserve"> – wypełniony formularz „</w:t>
      </w:r>
      <w:r w:rsidR="008D2894">
        <w:rPr>
          <w:rFonts w:ascii="Arial" w:hAnsi="Arial" w:cs="Arial"/>
          <w:b/>
        </w:rPr>
        <w:t>Wykaz materiałów</w:t>
      </w:r>
      <w:r w:rsidRPr="0037606E">
        <w:rPr>
          <w:rFonts w:ascii="Arial" w:hAnsi="Arial" w:cs="Arial"/>
          <w:b/>
        </w:rPr>
        <w:t xml:space="preserve"> równoważnych” – wzór stanowi załącznik nr 2 do oferty;</w:t>
      </w:r>
    </w:p>
    <w:p w:rsidR="00C44CB4" w:rsidRPr="0037606E" w:rsidRDefault="00C44CB4" w:rsidP="00C44CB4">
      <w:pPr>
        <w:pStyle w:val="Akapitzlist"/>
        <w:tabs>
          <w:tab w:val="left" w:pos="851"/>
        </w:tabs>
        <w:spacing w:after="0"/>
        <w:jc w:val="both"/>
        <w:rPr>
          <w:rFonts w:ascii="Arial" w:hAnsi="Arial" w:cs="Arial"/>
          <w:b/>
        </w:rPr>
      </w:pPr>
    </w:p>
    <w:p w:rsidR="00C44CB4" w:rsidRPr="0037606E" w:rsidRDefault="00C44CB4" w:rsidP="00C44CB4">
      <w:pPr>
        <w:pStyle w:val="Akapitzlist"/>
        <w:numPr>
          <w:ilvl w:val="0"/>
          <w:numId w:val="25"/>
        </w:numPr>
        <w:tabs>
          <w:tab w:val="left" w:pos="851"/>
        </w:tabs>
        <w:spacing w:after="0"/>
        <w:jc w:val="both"/>
        <w:rPr>
          <w:rFonts w:ascii="Arial" w:hAnsi="Arial" w:cs="Arial"/>
          <w:b/>
        </w:rPr>
      </w:pPr>
      <w:r w:rsidRPr="0037606E">
        <w:rPr>
          <w:rFonts w:ascii="Arial" w:hAnsi="Arial" w:cs="Arial"/>
          <w:b/>
        </w:rPr>
        <w:t>Dowód zapłaty wadium.</w:t>
      </w:r>
    </w:p>
    <w:p w:rsidR="00C44CB4" w:rsidRPr="0037606E" w:rsidRDefault="00C44CB4" w:rsidP="00C44CB4">
      <w:pPr>
        <w:pStyle w:val="Akapitzlist"/>
        <w:rPr>
          <w:rFonts w:ascii="Arial" w:hAnsi="Arial" w:cs="Arial"/>
          <w:b/>
        </w:rPr>
      </w:pPr>
    </w:p>
    <w:p w:rsidR="00C44CB4" w:rsidRDefault="00C44CB4" w:rsidP="003B6EE7">
      <w:pPr>
        <w:pStyle w:val="Akapitzlist"/>
        <w:numPr>
          <w:ilvl w:val="0"/>
          <w:numId w:val="25"/>
        </w:numPr>
        <w:tabs>
          <w:tab w:val="left" w:pos="851"/>
        </w:tabs>
        <w:spacing w:after="0"/>
        <w:jc w:val="both"/>
        <w:rPr>
          <w:rFonts w:ascii="Arial" w:hAnsi="Arial" w:cs="Arial"/>
          <w:b/>
        </w:rPr>
      </w:pPr>
      <w:r w:rsidRPr="0037606E">
        <w:rPr>
          <w:rFonts w:ascii="Arial" w:hAnsi="Arial" w:cs="Arial"/>
          <w:b/>
        </w:rPr>
        <w:t>Oryginał pełnomocnictwa w przypadku, gdy ofertę i załączniki podpisuje ustanowiony pełnomocnik;</w:t>
      </w:r>
    </w:p>
    <w:p w:rsidR="00143684" w:rsidRPr="00143684" w:rsidRDefault="00143684" w:rsidP="00143684">
      <w:pPr>
        <w:tabs>
          <w:tab w:val="left" w:pos="851"/>
        </w:tabs>
        <w:spacing w:after="0"/>
        <w:jc w:val="both"/>
        <w:rPr>
          <w:rFonts w:ascii="Arial" w:hAnsi="Arial" w:cs="Arial"/>
          <w:b/>
        </w:rPr>
      </w:pPr>
    </w:p>
    <w:p w:rsidR="00C44CB4" w:rsidRPr="00143684" w:rsidRDefault="00C44CB4" w:rsidP="00C44CB4">
      <w:pPr>
        <w:pStyle w:val="Akapitzlist"/>
        <w:numPr>
          <w:ilvl w:val="0"/>
          <w:numId w:val="25"/>
        </w:numPr>
        <w:spacing w:after="0"/>
        <w:jc w:val="both"/>
        <w:rPr>
          <w:rFonts w:ascii="Arial" w:hAnsi="Arial" w:cs="Arial"/>
          <w:bCs/>
          <w:i/>
        </w:rPr>
      </w:pPr>
      <w:r w:rsidRPr="00143684">
        <w:rPr>
          <w:rFonts w:ascii="Arial" w:hAnsi="Arial" w:cs="Arial"/>
          <w:lang w:eastAsia="ar-SA"/>
        </w:rPr>
        <w:t xml:space="preserve">W przypadku składania oferty przez wykonawców wspólnie ubiegających się </w:t>
      </w:r>
      <w:r w:rsidRPr="00143684">
        <w:rPr>
          <w:rFonts w:ascii="Arial" w:hAnsi="Arial" w:cs="Arial"/>
          <w:lang w:eastAsia="ar-SA"/>
        </w:rPr>
        <w:br/>
        <w:t>o udzielenie zamówienia</w:t>
      </w:r>
      <w:r w:rsidRPr="00143684">
        <w:rPr>
          <w:rFonts w:ascii="Arial" w:hAnsi="Arial" w:cs="Arial"/>
          <w:bCs/>
        </w:rPr>
        <w:t xml:space="preserve">, zgodnie z art. 117 ustawy Pzp, gdy zamawiający wymaga posiadania uprawnień zawodowych czy też wykształcenia, kwalifikacji zawodowych lub doświadczenia, a warunki udziału w postępowaniu spełniają tylko poszczególni wykonawcy wspólnie ubiegający się o zamówienie, </w:t>
      </w:r>
      <w:r w:rsidRPr="00143684">
        <w:rPr>
          <w:rFonts w:ascii="Arial" w:hAnsi="Arial" w:cs="Arial"/>
          <w:b/>
          <w:bCs/>
        </w:rPr>
        <w:t xml:space="preserve">należy dołączyć do oferty oświadczenie, z którego wynikać będzie, jakie konkretne roboty budowlane/dostawy/usługi wykonają określeni wykonawcy – a więc kto co konkretnie zrobi w trakcie wykonywania zamówienia. </w:t>
      </w:r>
      <w:r w:rsidRPr="00143684">
        <w:rPr>
          <w:rFonts w:ascii="Arial" w:hAnsi="Arial" w:cs="Arial"/>
          <w:bCs/>
        </w:rPr>
        <w:t xml:space="preserve">(z treści oświadczenia winno wynikać, którą część zamówienia wykonają poszczególni wykonawcy wspólnie ubiegający się o udzielenie zamówienia – dotyczy również wspólników spółki cywilnej) </w:t>
      </w:r>
      <w:r w:rsidR="00BC1A40" w:rsidRPr="00143684">
        <w:rPr>
          <w:rFonts w:ascii="Arial" w:hAnsi="Arial" w:cs="Arial"/>
          <w:bCs/>
        </w:rPr>
        <w:t>-</w:t>
      </w:r>
      <w:r w:rsidRPr="00143684">
        <w:rPr>
          <w:rFonts w:ascii="Arial" w:hAnsi="Arial" w:cs="Arial"/>
          <w:bCs/>
        </w:rPr>
        <w:t xml:space="preserve"> </w:t>
      </w:r>
      <w:r w:rsidRPr="002370D5">
        <w:rPr>
          <w:rFonts w:ascii="Arial" w:hAnsi="Arial" w:cs="Arial"/>
          <w:b/>
          <w:bCs/>
          <w:i/>
        </w:rPr>
        <w:t>załącznik nr 1</w:t>
      </w:r>
      <w:r w:rsidR="00143684" w:rsidRPr="002370D5">
        <w:rPr>
          <w:rFonts w:ascii="Arial" w:hAnsi="Arial" w:cs="Arial"/>
          <w:b/>
          <w:bCs/>
          <w:i/>
        </w:rPr>
        <w:t>0</w:t>
      </w:r>
      <w:r w:rsidRPr="002370D5">
        <w:rPr>
          <w:rFonts w:ascii="Arial" w:hAnsi="Arial" w:cs="Arial"/>
          <w:b/>
          <w:bCs/>
          <w:i/>
        </w:rPr>
        <w:t xml:space="preserve"> do SWZ.</w:t>
      </w:r>
    </w:p>
    <w:p w:rsidR="00C44CB4" w:rsidRPr="00074E25" w:rsidRDefault="00C44CB4" w:rsidP="00C44CB4">
      <w:pPr>
        <w:pStyle w:val="Akapitzlist"/>
        <w:rPr>
          <w:rFonts w:ascii="Arial" w:hAnsi="Arial" w:cs="Arial"/>
          <w:i/>
          <w:color w:val="FF0000"/>
        </w:rPr>
      </w:pPr>
    </w:p>
    <w:p w:rsidR="00C44CB4" w:rsidRPr="00A43A49" w:rsidRDefault="00C44CB4" w:rsidP="00C44CB4">
      <w:pPr>
        <w:pStyle w:val="Akapitzlist"/>
        <w:numPr>
          <w:ilvl w:val="0"/>
          <w:numId w:val="25"/>
        </w:numPr>
        <w:tabs>
          <w:tab w:val="left" w:pos="851"/>
        </w:tabs>
        <w:spacing w:after="0"/>
        <w:jc w:val="both"/>
        <w:rPr>
          <w:rFonts w:ascii="Arial" w:hAnsi="Arial" w:cs="Arial"/>
          <w:b/>
        </w:rPr>
      </w:pPr>
      <w:bookmarkStart w:id="14" w:name="_Hlk191458335"/>
      <w:r w:rsidRPr="00A43A49">
        <w:rPr>
          <w:rFonts w:ascii="Arial" w:hAnsi="Arial" w:cs="Arial"/>
          <w:b/>
          <w:u w:val="single"/>
        </w:rPr>
        <w:t>Dokumenty potwierdzające spełnianie przez oferowane dostawy wymagań określonych przez Zamawiającego (przedmiotowe środki dowodowe)</w:t>
      </w:r>
      <w:r w:rsidRPr="00A43A49">
        <w:rPr>
          <w:rFonts w:ascii="Arial" w:hAnsi="Arial" w:cs="Arial"/>
          <w:b/>
        </w:rPr>
        <w:t>:</w:t>
      </w:r>
    </w:p>
    <w:p w:rsidR="00C44CB4" w:rsidRPr="00A43A49" w:rsidRDefault="00C44CB4" w:rsidP="00C44CB4">
      <w:pPr>
        <w:pStyle w:val="Akapitzlist"/>
        <w:tabs>
          <w:tab w:val="left" w:pos="851"/>
        </w:tabs>
        <w:spacing w:after="0"/>
        <w:jc w:val="both"/>
        <w:rPr>
          <w:rFonts w:ascii="Arial" w:hAnsi="Arial" w:cs="Arial"/>
          <w:b/>
        </w:rPr>
      </w:pPr>
    </w:p>
    <w:p w:rsidR="00C44CB4" w:rsidRPr="004215F5" w:rsidRDefault="00C44CB4" w:rsidP="004215F5">
      <w:pPr>
        <w:tabs>
          <w:tab w:val="left" w:pos="851"/>
        </w:tabs>
        <w:spacing w:after="0"/>
        <w:jc w:val="both"/>
        <w:rPr>
          <w:rFonts w:ascii="Arial" w:hAnsi="Arial" w:cs="Arial"/>
          <w:b/>
        </w:rPr>
      </w:pPr>
      <w:r w:rsidRPr="004215F5">
        <w:rPr>
          <w:rFonts w:ascii="Arial" w:hAnsi="Arial" w:cs="Arial"/>
          <w:b/>
        </w:rPr>
        <w:t xml:space="preserve">UWAGA!: </w:t>
      </w:r>
    </w:p>
    <w:p w:rsidR="00C44CB4" w:rsidRPr="00A43A49" w:rsidRDefault="00C44CB4" w:rsidP="004215F5">
      <w:pPr>
        <w:spacing w:after="0" w:line="240" w:lineRule="auto"/>
        <w:jc w:val="both"/>
        <w:rPr>
          <w:rFonts w:ascii="Arial" w:eastAsia="SimSun" w:hAnsi="Arial" w:cs="Arial"/>
          <w:b/>
          <w:lang w:eastAsia="zh-CN"/>
        </w:rPr>
      </w:pPr>
      <w:r w:rsidRPr="00A43A49">
        <w:rPr>
          <w:rFonts w:ascii="Arial" w:eastAsia="SimSun" w:hAnsi="Arial" w:cs="Arial"/>
          <w:b/>
          <w:lang w:eastAsia="zh-CN"/>
        </w:rPr>
        <w:lastRenderedPageBreak/>
        <w:t>WYKONAWCA ZOBOWIĄZANY JEST ZAŁĄCZYĆ DO OFERTY</w:t>
      </w:r>
      <w:r w:rsidR="004215F5">
        <w:rPr>
          <w:rFonts w:ascii="Arial" w:eastAsia="SimSun" w:hAnsi="Arial" w:cs="Arial"/>
          <w:b/>
          <w:lang w:eastAsia="zh-CN"/>
        </w:rPr>
        <w:t>:</w:t>
      </w:r>
    </w:p>
    <w:p w:rsidR="00C44CB4" w:rsidRPr="00A43A49" w:rsidRDefault="00C44CB4" w:rsidP="00C44CB4">
      <w:pPr>
        <w:spacing w:after="0" w:line="240" w:lineRule="auto"/>
        <w:ind w:firstLine="709"/>
        <w:jc w:val="both"/>
        <w:rPr>
          <w:rFonts w:ascii="Arial" w:eastAsia="SimSun" w:hAnsi="Arial" w:cs="Arial"/>
          <w:b/>
          <w:lang w:eastAsia="zh-CN"/>
        </w:rPr>
      </w:pPr>
    </w:p>
    <w:p w:rsidR="00833B5F" w:rsidRDefault="00833B5F" w:rsidP="00BC1A40">
      <w:pPr>
        <w:autoSpaceDE w:val="0"/>
        <w:autoSpaceDN w:val="0"/>
        <w:adjustRightInd w:val="0"/>
        <w:jc w:val="both"/>
        <w:rPr>
          <w:rFonts w:ascii="Arial" w:eastAsia="SimSun" w:hAnsi="Arial" w:cs="Arial"/>
          <w:b/>
          <w:u w:val="single"/>
          <w:lang w:eastAsia="zh-CN"/>
        </w:rPr>
      </w:pPr>
      <w:r w:rsidRPr="00A43A49">
        <w:rPr>
          <w:rFonts w:ascii="Arial" w:eastAsia="SimSun" w:hAnsi="Arial" w:cs="Arial"/>
          <w:b/>
          <w:u w:val="single"/>
          <w:lang w:eastAsia="zh-CN"/>
        </w:rPr>
        <w:t>W ZAKRESIE CZĘŚCI</w:t>
      </w:r>
      <w:r w:rsidR="00BC1A40" w:rsidRPr="00A43A49">
        <w:rPr>
          <w:rFonts w:ascii="Arial" w:eastAsia="SimSun" w:hAnsi="Arial" w:cs="Arial"/>
          <w:b/>
          <w:u w:val="single"/>
          <w:lang w:eastAsia="zh-CN"/>
        </w:rPr>
        <w:t xml:space="preserve"> NR</w:t>
      </w:r>
      <w:r w:rsidRPr="00A43A49">
        <w:rPr>
          <w:rFonts w:ascii="Arial" w:eastAsia="SimSun" w:hAnsi="Arial" w:cs="Arial"/>
          <w:b/>
          <w:u w:val="single"/>
          <w:lang w:eastAsia="zh-CN"/>
        </w:rPr>
        <w:t xml:space="preserve"> </w:t>
      </w:r>
      <w:r w:rsidR="00A43A49" w:rsidRPr="00A43A49">
        <w:rPr>
          <w:rFonts w:ascii="Arial" w:eastAsia="SimSun" w:hAnsi="Arial" w:cs="Arial"/>
          <w:b/>
          <w:u w:val="single"/>
          <w:lang w:eastAsia="zh-CN"/>
        </w:rPr>
        <w:t>1</w:t>
      </w:r>
      <w:r w:rsidR="00BC1A40" w:rsidRPr="00A43A49">
        <w:rPr>
          <w:rFonts w:ascii="Arial" w:eastAsia="SimSun" w:hAnsi="Arial" w:cs="Arial"/>
          <w:b/>
          <w:u w:val="single"/>
          <w:lang w:eastAsia="zh-CN"/>
        </w:rPr>
        <w:t>:</w:t>
      </w:r>
    </w:p>
    <w:p w:rsidR="00A43A49" w:rsidRPr="006631BE" w:rsidRDefault="006631BE" w:rsidP="00A43A49">
      <w:pPr>
        <w:jc w:val="both"/>
        <w:rPr>
          <w:rFonts w:ascii="Arial" w:hAnsi="Arial" w:cs="Arial"/>
        </w:rPr>
      </w:pPr>
      <w:r w:rsidRPr="006631BE">
        <w:rPr>
          <w:rFonts w:ascii="Arial" w:hAnsi="Arial" w:cs="Arial"/>
        </w:rPr>
        <w:t>Zgodnie z Rozporządzeniem Parlamentu Europejskiego i Rady (WE) nr 1272/2008                     z dnia 16 grudnia 2008 r. w sprawie klasyfikacji, oznakowania i pakowania substancji                i mieszanin:</w:t>
      </w:r>
      <w:r>
        <w:rPr>
          <w:rFonts w:ascii="Arial" w:hAnsi="Arial" w:cs="Arial"/>
        </w:rPr>
        <w:t xml:space="preserve"> </w:t>
      </w:r>
      <w:r w:rsidR="00A43A49" w:rsidRPr="00A43A49">
        <w:rPr>
          <w:rFonts w:ascii="Arial" w:eastAsia="SimSun" w:hAnsi="Arial" w:cs="Arial"/>
          <w:b/>
          <w:lang w:eastAsia="zh-CN"/>
        </w:rPr>
        <w:t>Wykonawca</w:t>
      </w:r>
      <w:r w:rsidR="00A43A49" w:rsidRPr="00A43A49">
        <w:rPr>
          <w:rFonts w:ascii="Arial" w:hAnsi="Arial" w:cs="Arial"/>
          <w:b/>
        </w:rPr>
        <w:t xml:space="preserve"> zobowiązany jest, dostarczyć karty charakterystyk dla produktów będących substancjami lub mieszaninami. Dotyczy  poz. z opisu przedmiotu zamówienia nr</w:t>
      </w:r>
      <w:r w:rsidR="00A43A49">
        <w:rPr>
          <w:rFonts w:ascii="Arial" w:hAnsi="Arial" w:cs="Arial"/>
          <w:b/>
        </w:rPr>
        <w:t xml:space="preserve">: </w:t>
      </w:r>
      <w:r w:rsidR="00A43A49" w:rsidRPr="00A43A49">
        <w:rPr>
          <w:rFonts w:ascii="Arial" w:hAnsi="Arial" w:cs="Arial"/>
          <w:b/>
        </w:rPr>
        <w:t xml:space="preserve"> 1, 11, 12, 13, 16, 17, 18, 19, 20, 21, 23, 24, 35, 36, 47, 48, 51. </w:t>
      </w:r>
    </w:p>
    <w:p w:rsidR="004215F5" w:rsidRPr="004215F5" w:rsidRDefault="004215F5" w:rsidP="004215F5">
      <w:pPr>
        <w:autoSpaceDE w:val="0"/>
        <w:autoSpaceDN w:val="0"/>
        <w:adjustRightInd w:val="0"/>
        <w:jc w:val="both"/>
        <w:rPr>
          <w:rFonts w:ascii="Arial" w:eastAsia="SimSun" w:hAnsi="Arial" w:cs="Arial"/>
          <w:b/>
          <w:color w:val="FF0000"/>
          <w:u w:val="single"/>
          <w:lang w:eastAsia="zh-CN"/>
        </w:rPr>
      </w:pPr>
      <w:r w:rsidRPr="004215F5">
        <w:rPr>
          <w:rFonts w:ascii="Arial" w:hAnsi="Arial" w:cs="Arial"/>
          <w:b/>
          <w:u w:val="single"/>
        </w:rPr>
        <w:t>Karty te należy dostarczyć wraz z formularzem cenowym.</w:t>
      </w:r>
    </w:p>
    <w:bookmarkEnd w:id="14"/>
    <w:p w:rsidR="004215F5" w:rsidRPr="005F381F" w:rsidRDefault="00A43A49" w:rsidP="00A43A49">
      <w:pPr>
        <w:autoSpaceDE w:val="0"/>
        <w:autoSpaceDN w:val="0"/>
        <w:adjustRightInd w:val="0"/>
        <w:jc w:val="both"/>
        <w:rPr>
          <w:rFonts w:ascii="Arial" w:eastAsia="SimSun" w:hAnsi="Arial" w:cs="Arial"/>
          <w:lang w:eastAsia="zh-CN"/>
        </w:rPr>
      </w:pPr>
      <w:r w:rsidRPr="005F381F">
        <w:rPr>
          <w:rFonts w:ascii="Arial" w:eastAsia="SimSun" w:hAnsi="Arial" w:cs="Arial"/>
          <w:b/>
          <w:lang w:eastAsia="zh-CN"/>
        </w:rPr>
        <w:t>UWAGA:</w:t>
      </w:r>
      <w:r w:rsidRPr="005F381F">
        <w:rPr>
          <w:rFonts w:ascii="Arial" w:eastAsia="SimSun" w:hAnsi="Arial" w:cs="Arial"/>
          <w:lang w:eastAsia="zh-CN"/>
        </w:rPr>
        <w:t xml:space="preserve"> w celu uniknięcia niejasności, Zamawiający wymaga wskazania w danym dokumencie, której pozycji </w:t>
      </w:r>
      <w:r w:rsidR="0040459C" w:rsidRPr="005F381F">
        <w:rPr>
          <w:rFonts w:ascii="Arial" w:eastAsia="SimSun" w:hAnsi="Arial" w:cs="Arial"/>
          <w:lang w:eastAsia="zh-CN"/>
        </w:rPr>
        <w:t>z opisu</w:t>
      </w:r>
      <w:r w:rsidRPr="005F381F">
        <w:rPr>
          <w:rFonts w:ascii="Arial" w:eastAsia="SimSun" w:hAnsi="Arial" w:cs="Arial"/>
          <w:lang w:eastAsia="zh-CN"/>
        </w:rPr>
        <w:t xml:space="preserve"> przedmiot zamówienia dotyczy dany dokument.</w:t>
      </w:r>
    </w:p>
    <w:p w:rsidR="004215F5" w:rsidRPr="004215F5" w:rsidRDefault="004215F5" w:rsidP="004215F5">
      <w:pPr>
        <w:tabs>
          <w:tab w:val="left" w:pos="851"/>
        </w:tabs>
        <w:spacing w:after="0"/>
        <w:jc w:val="both"/>
        <w:rPr>
          <w:rFonts w:ascii="Arial" w:hAnsi="Arial" w:cs="Arial"/>
          <w:b/>
        </w:rPr>
      </w:pPr>
      <w:r w:rsidRPr="004215F5">
        <w:rPr>
          <w:rFonts w:ascii="Arial" w:hAnsi="Arial" w:cs="Arial"/>
          <w:b/>
        </w:rPr>
        <w:t xml:space="preserve">UWAGA!: </w:t>
      </w:r>
    </w:p>
    <w:p w:rsidR="004215F5" w:rsidRDefault="004215F5" w:rsidP="004215F5">
      <w:pPr>
        <w:spacing w:after="0" w:line="240" w:lineRule="auto"/>
        <w:jc w:val="both"/>
        <w:rPr>
          <w:rFonts w:ascii="Arial" w:eastAsia="SimSun" w:hAnsi="Arial" w:cs="Arial"/>
          <w:b/>
          <w:lang w:eastAsia="zh-CN"/>
        </w:rPr>
      </w:pPr>
      <w:r w:rsidRPr="00A43A49">
        <w:rPr>
          <w:rFonts w:ascii="Arial" w:eastAsia="SimSun" w:hAnsi="Arial" w:cs="Arial"/>
          <w:b/>
          <w:lang w:eastAsia="zh-CN"/>
        </w:rPr>
        <w:t>WYKONAWCA ZOBOWIĄZANY JEST ZAŁĄCZYĆ DO OFERTY</w:t>
      </w:r>
      <w:r>
        <w:rPr>
          <w:rFonts w:ascii="Arial" w:eastAsia="SimSun" w:hAnsi="Arial" w:cs="Arial"/>
          <w:b/>
          <w:lang w:eastAsia="zh-CN"/>
        </w:rPr>
        <w:t>:</w:t>
      </w:r>
    </w:p>
    <w:p w:rsidR="004215F5" w:rsidRPr="004215F5" w:rsidRDefault="004215F5" w:rsidP="004215F5">
      <w:pPr>
        <w:spacing w:after="0" w:line="240" w:lineRule="auto"/>
        <w:jc w:val="both"/>
        <w:rPr>
          <w:rFonts w:ascii="Arial" w:eastAsia="SimSun" w:hAnsi="Arial" w:cs="Arial"/>
          <w:b/>
          <w:lang w:eastAsia="zh-CN"/>
        </w:rPr>
      </w:pPr>
    </w:p>
    <w:p w:rsidR="004215F5" w:rsidRDefault="004215F5" w:rsidP="004215F5">
      <w:pPr>
        <w:autoSpaceDE w:val="0"/>
        <w:autoSpaceDN w:val="0"/>
        <w:adjustRightInd w:val="0"/>
        <w:jc w:val="both"/>
        <w:rPr>
          <w:rFonts w:ascii="Arial" w:eastAsia="SimSun" w:hAnsi="Arial" w:cs="Arial"/>
          <w:b/>
          <w:u w:val="single"/>
          <w:lang w:eastAsia="zh-CN"/>
        </w:rPr>
      </w:pPr>
      <w:r w:rsidRPr="00A43A49">
        <w:rPr>
          <w:rFonts w:ascii="Arial" w:eastAsia="SimSun" w:hAnsi="Arial" w:cs="Arial"/>
          <w:b/>
          <w:u w:val="single"/>
          <w:lang w:eastAsia="zh-CN"/>
        </w:rPr>
        <w:t xml:space="preserve">W ZAKRESIE CZĘŚCI NR </w:t>
      </w:r>
      <w:r>
        <w:rPr>
          <w:rFonts w:ascii="Arial" w:eastAsia="SimSun" w:hAnsi="Arial" w:cs="Arial"/>
          <w:b/>
          <w:u w:val="single"/>
          <w:lang w:eastAsia="zh-CN"/>
        </w:rPr>
        <w:t>2</w:t>
      </w:r>
      <w:r w:rsidRPr="00A43A49">
        <w:rPr>
          <w:rFonts w:ascii="Arial" w:eastAsia="SimSun" w:hAnsi="Arial" w:cs="Arial"/>
          <w:b/>
          <w:u w:val="single"/>
          <w:lang w:eastAsia="zh-CN"/>
        </w:rPr>
        <w:t>:</w:t>
      </w:r>
    </w:p>
    <w:p w:rsidR="004215F5" w:rsidRPr="00EC4779" w:rsidRDefault="004215F5" w:rsidP="004215F5">
      <w:pPr>
        <w:autoSpaceDE w:val="0"/>
        <w:autoSpaceDN w:val="0"/>
        <w:adjustRightInd w:val="0"/>
        <w:jc w:val="both"/>
        <w:rPr>
          <w:rFonts w:ascii="Arial" w:eastAsia="SimSun" w:hAnsi="Arial" w:cs="Arial"/>
          <w:b/>
          <w:u w:val="single"/>
          <w:lang w:eastAsia="zh-CN"/>
        </w:rPr>
      </w:pPr>
      <w:r w:rsidRPr="00EC4779">
        <w:rPr>
          <w:rFonts w:ascii="Arial" w:hAnsi="Arial" w:cs="Arial"/>
        </w:rPr>
        <w:t>Substancje lub preparaty niebezpieczne muszą posiadać</w:t>
      </w:r>
      <w:r w:rsidRPr="00EC4779">
        <w:rPr>
          <w:rFonts w:ascii="Arial" w:hAnsi="Arial" w:cs="Arial"/>
          <w:b/>
        </w:rPr>
        <w:t xml:space="preserve"> Karty charakterystyki</w:t>
      </w:r>
      <w:r w:rsidRPr="00EC4779">
        <w:rPr>
          <w:rFonts w:ascii="Arial" w:hAnsi="Arial" w:cs="Arial"/>
        </w:rPr>
        <w:t>. Zestawienie środków chemicznych, dla których należy dostarczyć karty charakterystyki określa Rozporządzenie Komisji (UE) 2018/1881 z dnia 3 grudnia 2018r., w sprawie rejestracji, oceny, udzielania zezwoleń i stosowanych ograniczeń w zakresie chemikaliów (Reach) i utworzenia Europejskiej Agencji Chemikaliów, zmieniające dyrektywę 1999/45/WE oraz uchylające rozporządzenie Rady (EWG) nr 793/93 w rozporządzenie Komisji (WE) nr 1488/94, jak również dyrektywy Rady (EWG) 73/769/EWG i dyrektywy Komisji 91/155/EWG, 93/67/EWG, 93/105/WE i 2000/21/WE.</w:t>
      </w:r>
    </w:p>
    <w:p w:rsidR="004215F5" w:rsidRPr="00EC4779" w:rsidRDefault="004215F5" w:rsidP="004215F5">
      <w:pPr>
        <w:jc w:val="both"/>
        <w:rPr>
          <w:rFonts w:ascii="Arial" w:hAnsi="Arial" w:cs="Arial"/>
          <w:b/>
        </w:rPr>
      </w:pPr>
      <w:r w:rsidRPr="00EC4779">
        <w:rPr>
          <w:rFonts w:ascii="Arial" w:eastAsia="SimSun" w:hAnsi="Arial" w:cs="Arial"/>
          <w:b/>
          <w:lang w:eastAsia="zh-CN"/>
        </w:rPr>
        <w:t>Wykonawca</w:t>
      </w:r>
      <w:r w:rsidRPr="00EC4779">
        <w:rPr>
          <w:rFonts w:ascii="Arial" w:hAnsi="Arial" w:cs="Arial"/>
          <w:b/>
        </w:rPr>
        <w:t xml:space="preserve"> zobowiązany jest, dostarczyć karty charakterystyk dla produktów będących substancjami lub mieszaninami. Dotyczy  poz. z opisu przedmiotu zamówienia nr 2, 3, 14, 15, 20.</w:t>
      </w:r>
    </w:p>
    <w:p w:rsidR="00A43A49" w:rsidRPr="00934F05" w:rsidRDefault="004215F5" w:rsidP="00BC1A40">
      <w:pPr>
        <w:autoSpaceDE w:val="0"/>
        <w:autoSpaceDN w:val="0"/>
        <w:adjustRightInd w:val="0"/>
        <w:jc w:val="both"/>
        <w:rPr>
          <w:rFonts w:ascii="Arial" w:eastAsia="SimSun" w:hAnsi="Arial" w:cs="Arial"/>
          <w:b/>
          <w:u w:val="single"/>
          <w:lang w:eastAsia="zh-CN"/>
        </w:rPr>
      </w:pPr>
      <w:r w:rsidRPr="00EC4779">
        <w:rPr>
          <w:rFonts w:ascii="Arial" w:hAnsi="Arial" w:cs="Arial"/>
          <w:b/>
          <w:u w:val="single"/>
        </w:rPr>
        <w:t xml:space="preserve">Karty </w:t>
      </w:r>
      <w:r w:rsidRPr="00934F05">
        <w:rPr>
          <w:rFonts w:ascii="Arial" w:hAnsi="Arial" w:cs="Arial"/>
          <w:b/>
          <w:u w:val="single"/>
        </w:rPr>
        <w:t>te należy dostarczyć wraz z formularzem cenowym.</w:t>
      </w:r>
    </w:p>
    <w:p w:rsidR="00507C2C" w:rsidRPr="005F381F" w:rsidRDefault="0040459C" w:rsidP="00617F14">
      <w:pPr>
        <w:autoSpaceDE w:val="0"/>
        <w:autoSpaceDN w:val="0"/>
        <w:adjustRightInd w:val="0"/>
        <w:jc w:val="both"/>
        <w:rPr>
          <w:rFonts w:ascii="Arial" w:eastAsia="SimSun" w:hAnsi="Arial" w:cs="Arial"/>
          <w:lang w:eastAsia="zh-CN"/>
        </w:rPr>
      </w:pPr>
      <w:r w:rsidRPr="005F381F">
        <w:rPr>
          <w:rFonts w:ascii="Arial" w:eastAsia="SimSun" w:hAnsi="Arial" w:cs="Arial"/>
          <w:b/>
          <w:lang w:eastAsia="zh-CN"/>
        </w:rPr>
        <w:t xml:space="preserve">UWAGA: </w:t>
      </w:r>
      <w:r w:rsidRPr="005F381F">
        <w:rPr>
          <w:rFonts w:ascii="Arial" w:eastAsia="SimSun" w:hAnsi="Arial" w:cs="Arial"/>
          <w:lang w:eastAsia="zh-CN"/>
        </w:rPr>
        <w:t>w celu uniknięcia niejasności, Zamawiający wymaga wskazania w danym dokumencie, której pozycji z opisu przedmiot zamówienia dotyczy dany dokument.</w:t>
      </w:r>
    </w:p>
    <w:p w:rsidR="00C93F94" w:rsidRPr="00934F05" w:rsidRDefault="00F630A6" w:rsidP="00C93F94">
      <w:pPr>
        <w:tabs>
          <w:tab w:val="left" w:pos="851"/>
        </w:tabs>
        <w:spacing w:after="0"/>
        <w:jc w:val="both"/>
        <w:rPr>
          <w:rFonts w:ascii="Arial" w:hAnsi="Arial" w:cs="Arial"/>
          <w:b/>
        </w:rPr>
      </w:pPr>
      <w:r w:rsidRPr="00934F05">
        <w:rPr>
          <w:rFonts w:ascii="Arial" w:hAnsi="Arial" w:cs="Arial"/>
          <w:b/>
        </w:rPr>
        <w:t>Do oferty należy dołączyć dokument/-y określające zasady reprezentacji oraz osoby uprawnione do reprezentacji Wykonawcy. W przypadku, gdy Wykonawcę reprezentuje pełnomocnik, do oferty należy dołączyć pełnomocnictwo (oryginał), z którego wynika zakres umocowania, podpisane przez osoby uprawnione do reprezentowania Wykonawcy.</w:t>
      </w:r>
    </w:p>
    <w:p w:rsidR="00BC1A40" w:rsidRPr="00934F05" w:rsidRDefault="00BC1A40" w:rsidP="00C93F94">
      <w:pPr>
        <w:tabs>
          <w:tab w:val="left" w:pos="851"/>
        </w:tabs>
        <w:spacing w:after="0"/>
        <w:jc w:val="both"/>
        <w:rPr>
          <w:rFonts w:ascii="Arial" w:hAnsi="Arial" w:cs="Arial"/>
          <w:b/>
        </w:rPr>
      </w:pPr>
    </w:p>
    <w:p w:rsidR="00DC5940" w:rsidRPr="00934F05" w:rsidRDefault="00DC5940" w:rsidP="00DC5940">
      <w:pPr>
        <w:spacing w:after="0" w:line="240" w:lineRule="auto"/>
        <w:jc w:val="both"/>
        <w:rPr>
          <w:rFonts w:ascii="Arial" w:eastAsia="Times New Roman" w:hAnsi="Arial" w:cs="Arial"/>
          <w:b/>
          <w:strike/>
          <w:lang w:eastAsia="pl-PL"/>
        </w:rPr>
      </w:pPr>
      <w:r w:rsidRPr="00934F05">
        <w:rPr>
          <w:rFonts w:ascii="Arial" w:eastAsia="Times New Roman" w:hAnsi="Arial" w:cs="Arial"/>
          <w:lang w:eastAsia="pl-PL"/>
        </w:rPr>
        <w:t>Pełnomocnictwo do złożenia oferty musi być złożone w oryginale w takiej samej formie, jak składana oferta (</w:t>
      </w:r>
      <w:r w:rsidRPr="00934F05">
        <w:rPr>
          <w:rFonts w:ascii="Arial" w:eastAsia="Times New Roman" w:hAnsi="Arial" w:cs="Arial"/>
          <w:b/>
          <w:lang w:eastAsia="pl-PL"/>
        </w:rPr>
        <w:t xml:space="preserve">tj. w formie elektronicznej </w:t>
      </w:r>
      <w:r w:rsidR="00933B4B" w:rsidRPr="00934F05">
        <w:rPr>
          <w:rFonts w:ascii="Arial" w:hAnsi="Arial" w:cs="Arial"/>
          <w:b/>
        </w:rPr>
        <w:t xml:space="preserve">opatrzonej kwalifikowanym podpisem elektronicznym). </w:t>
      </w:r>
    </w:p>
    <w:p w:rsidR="00DC5940" w:rsidRPr="00074E25" w:rsidRDefault="00DC5940" w:rsidP="00DC5940">
      <w:pPr>
        <w:tabs>
          <w:tab w:val="left" w:pos="851"/>
        </w:tabs>
        <w:spacing w:after="0"/>
        <w:jc w:val="both"/>
        <w:rPr>
          <w:rFonts w:ascii="Arial" w:hAnsi="Arial" w:cs="Arial"/>
          <w:b/>
          <w:color w:val="FF0000"/>
          <w:u w:val="single"/>
        </w:rPr>
      </w:pPr>
    </w:p>
    <w:p w:rsidR="004942AC" w:rsidRPr="003A3D40" w:rsidRDefault="004942AC" w:rsidP="004942AC">
      <w:pPr>
        <w:pStyle w:val="Akapitzlist"/>
        <w:numPr>
          <w:ilvl w:val="0"/>
          <w:numId w:val="14"/>
        </w:numPr>
        <w:tabs>
          <w:tab w:val="left" w:pos="851"/>
        </w:tabs>
        <w:spacing w:after="0"/>
        <w:jc w:val="both"/>
        <w:rPr>
          <w:rFonts w:ascii="Arial" w:hAnsi="Arial" w:cs="Arial"/>
        </w:rPr>
      </w:pPr>
      <w:r w:rsidRPr="003A3D40">
        <w:rPr>
          <w:rFonts w:ascii="Arial" w:hAnsi="Arial" w:cs="Arial"/>
        </w:rPr>
        <w:t xml:space="preserve">Wykonawca składa ofertę za pośrednictwem Formularza do złożenia lub wycofania oferty dostępnego na </w:t>
      </w:r>
      <w:hyperlink r:id="rId17" w:history="1">
        <w:r w:rsidRPr="003A3D40">
          <w:rPr>
            <w:rFonts w:ascii="Arial" w:hAnsi="Arial" w:cs="Arial"/>
            <w:b/>
            <w:u w:val="single"/>
          </w:rPr>
          <w:t>https://platformazakupowa.pl/pn/32wog</w:t>
        </w:r>
      </w:hyperlink>
      <w:r w:rsidRPr="003A3D40">
        <w:rPr>
          <w:rFonts w:ascii="Arial" w:hAnsi="Arial" w:cs="Arial"/>
          <w:b/>
        </w:rPr>
        <w:t xml:space="preserve"> </w:t>
      </w:r>
    </w:p>
    <w:p w:rsidR="004942AC" w:rsidRPr="003A3D40" w:rsidRDefault="004942AC" w:rsidP="004942AC">
      <w:pPr>
        <w:tabs>
          <w:tab w:val="left" w:pos="851"/>
        </w:tabs>
        <w:spacing w:after="0"/>
        <w:jc w:val="both"/>
        <w:rPr>
          <w:rFonts w:ascii="Arial" w:hAnsi="Arial" w:cs="Arial"/>
        </w:rPr>
      </w:pPr>
    </w:p>
    <w:p w:rsidR="004942AC" w:rsidRPr="003A3D40" w:rsidRDefault="004942AC" w:rsidP="004942AC">
      <w:pPr>
        <w:pStyle w:val="Akapitzlist"/>
        <w:numPr>
          <w:ilvl w:val="0"/>
          <w:numId w:val="14"/>
        </w:numPr>
        <w:spacing w:after="0"/>
        <w:jc w:val="both"/>
        <w:rPr>
          <w:rFonts w:ascii="Arial" w:hAnsi="Arial" w:cs="Arial"/>
          <w:b/>
        </w:rPr>
      </w:pPr>
      <w:r w:rsidRPr="003A3D40">
        <w:rPr>
          <w:rFonts w:ascii="Arial" w:hAnsi="Arial" w:cs="Arial"/>
        </w:rPr>
        <w:t xml:space="preserve">W postępowaniu </w:t>
      </w:r>
      <w:r w:rsidRPr="003A3D40">
        <w:rPr>
          <w:rFonts w:ascii="Arial" w:hAnsi="Arial" w:cs="Arial"/>
          <w:b/>
        </w:rPr>
        <w:t xml:space="preserve">ofertę wraz z oświadczeniami składa się </w:t>
      </w:r>
      <w:bookmarkStart w:id="15" w:name="_Hlk84921358"/>
      <w:r w:rsidRPr="003A3D40">
        <w:rPr>
          <w:rFonts w:ascii="Arial" w:hAnsi="Arial" w:cs="Arial"/>
          <w:b/>
        </w:rPr>
        <w:t>w formie elektronicznej opatrzonej kwalifikowanym podpisem elektronicznym.</w:t>
      </w:r>
      <w:bookmarkEnd w:id="15"/>
      <w:r w:rsidRPr="003A3D40">
        <w:rPr>
          <w:rFonts w:ascii="Arial" w:hAnsi="Arial" w:cs="Arial"/>
          <w:b/>
        </w:rPr>
        <w:t xml:space="preserve"> </w:t>
      </w:r>
    </w:p>
    <w:p w:rsidR="004942AC" w:rsidRPr="003A3D40" w:rsidRDefault="004942AC" w:rsidP="004942AC">
      <w:pPr>
        <w:tabs>
          <w:tab w:val="left" w:pos="851"/>
        </w:tabs>
        <w:spacing w:after="0"/>
        <w:jc w:val="both"/>
        <w:rPr>
          <w:rFonts w:ascii="Arial" w:hAnsi="Arial" w:cs="Arial"/>
        </w:rPr>
      </w:pPr>
    </w:p>
    <w:p w:rsidR="004942AC" w:rsidRPr="003A3D40" w:rsidRDefault="004942AC" w:rsidP="004942AC">
      <w:pPr>
        <w:pStyle w:val="Akapitzlist"/>
        <w:numPr>
          <w:ilvl w:val="0"/>
          <w:numId w:val="14"/>
        </w:numPr>
        <w:spacing w:after="0"/>
        <w:jc w:val="both"/>
        <w:rPr>
          <w:rFonts w:ascii="Arial" w:hAnsi="Arial" w:cs="Arial"/>
        </w:rPr>
      </w:pPr>
      <w:r w:rsidRPr="003A3D40">
        <w:rPr>
          <w:rFonts w:ascii="Arial" w:hAnsi="Arial" w:cs="Arial"/>
        </w:rPr>
        <w:t xml:space="preserve">W postępowaniu wszystkie pozostałe dokumenty składa się w formie elektronicznej opatrzonej kwalifikowanym podpisem elektronicznym. </w:t>
      </w:r>
    </w:p>
    <w:p w:rsidR="004942AC" w:rsidRPr="003A3D40" w:rsidRDefault="004942AC" w:rsidP="004942AC">
      <w:pPr>
        <w:spacing w:after="0"/>
        <w:jc w:val="both"/>
        <w:rPr>
          <w:rFonts w:ascii="Arial" w:hAnsi="Arial" w:cs="Arial"/>
        </w:rPr>
      </w:pPr>
    </w:p>
    <w:p w:rsidR="004942AC" w:rsidRPr="003A3D40" w:rsidRDefault="004942AC" w:rsidP="004942AC">
      <w:pPr>
        <w:pStyle w:val="Akapitzlist"/>
        <w:numPr>
          <w:ilvl w:val="0"/>
          <w:numId w:val="14"/>
        </w:numPr>
        <w:spacing w:after="0"/>
        <w:jc w:val="both"/>
        <w:rPr>
          <w:rFonts w:ascii="Arial" w:hAnsi="Arial" w:cs="Arial"/>
        </w:rPr>
      </w:pPr>
      <w:r w:rsidRPr="003A3D40">
        <w:rPr>
          <w:rFonts w:ascii="Arial" w:hAnsi="Arial" w:cs="Arial"/>
        </w:rPr>
        <w:t xml:space="preserve">Oferta musi być sporządzona w języku polskim, w postaci elektronicznej w formacie danych:. pdf .doc .docx .xls .xlsx .jpg (.jpeg) i opatrzona kwalifikowanym podpisem elektronicznym. </w:t>
      </w:r>
    </w:p>
    <w:p w:rsidR="004942AC" w:rsidRPr="003A3D40" w:rsidRDefault="004942AC" w:rsidP="004942AC">
      <w:pPr>
        <w:spacing w:after="0"/>
        <w:jc w:val="both"/>
        <w:rPr>
          <w:rFonts w:ascii="Arial" w:hAnsi="Arial" w:cs="Arial"/>
        </w:rPr>
      </w:pPr>
    </w:p>
    <w:p w:rsidR="004942AC" w:rsidRPr="002B2AFE" w:rsidRDefault="004942AC" w:rsidP="004942AC">
      <w:pPr>
        <w:pStyle w:val="Akapitzlist"/>
        <w:numPr>
          <w:ilvl w:val="0"/>
          <w:numId w:val="14"/>
        </w:numPr>
        <w:spacing w:after="0"/>
        <w:jc w:val="both"/>
        <w:rPr>
          <w:rStyle w:val="Hipercze"/>
          <w:rFonts w:ascii="Arial" w:hAnsi="Arial" w:cs="Arial"/>
          <w:b/>
          <w:color w:val="auto"/>
        </w:rPr>
      </w:pPr>
      <w:r w:rsidRPr="003A3D40">
        <w:rPr>
          <w:rFonts w:ascii="Arial" w:hAnsi="Arial" w:cs="Arial"/>
        </w:rPr>
        <w:t xml:space="preserve">Za datę przekazania oferty, oświadczenia, o którym mowa w art. 125 ust. 1 (JEDZ) pzp, podmiotowych środków dowodowych, przedmiotowych środków dowodowych oraz innych informacji, oświadczeń lub dokumentów, przekazywanych </w:t>
      </w:r>
      <w:r w:rsidR="007459B0" w:rsidRPr="003A3D40">
        <w:rPr>
          <w:rFonts w:ascii="Arial" w:hAnsi="Arial" w:cs="Arial"/>
        </w:rPr>
        <w:br/>
      </w:r>
      <w:r w:rsidRPr="003A3D40">
        <w:rPr>
          <w:rFonts w:ascii="Arial" w:hAnsi="Arial" w:cs="Arial"/>
        </w:rPr>
        <w:t xml:space="preserve">w postępowaniu, przyjmuje się datę ich przekazania na platformę zakupową </w:t>
      </w:r>
      <w:hyperlink r:id="rId18" w:history="1">
        <w:r w:rsidRPr="002B2AFE">
          <w:rPr>
            <w:rFonts w:ascii="Arial" w:hAnsi="Arial" w:cs="Arial"/>
            <w:b/>
            <w:u w:val="single"/>
          </w:rPr>
          <w:t>https://platformazakupowa.pl/pn/32wog</w:t>
        </w:r>
      </w:hyperlink>
    </w:p>
    <w:p w:rsidR="00DC5940" w:rsidRPr="002B2AFE" w:rsidRDefault="00DC5940" w:rsidP="00054538">
      <w:pPr>
        <w:pStyle w:val="Akapitzlist"/>
        <w:tabs>
          <w:tab w:val="left" w:pos="851"/>
        </w:tabs>
        <w:spacing w:after="0"/>
        <w:ind w:left="360"/>
        <w:jc w:val="both"/>
        <w:rPr>
          <w:rFonts w:ascii="Arial" w:hAnsi="Arial" w:cs="Arial"/>
          <w:b/>
          <w:u w:val="single"/>
        </w:rPr>
      </w:pPr>
    </w:p>
    <w:p w:rsidR="00DD6CE7" w:rsidRPr="002B2AFE" w:rsidRDefault="00CE5B87" w:rsidP="009E1D38">
      <w:pPr>
        <w:pStyle w:val="Akapitzlist"/>
        <w:numPr>
          <w:ilvl w:val="0"/>
          <w:numId w:val="39"/>
        </w:numPr>
        <w:tabs>
          <w:tab w:val="left" w:pos="284"/>
          <w:tab w:val="left" w:pos="851"/>
        </w:tabs>
        <w:spacing w:after="0"/>
        <w:ind w:left="0" w:firstLine="0"/>
        <w:jc w:val="both"/>
        <w:rPr>
          <w:rFonts w:ascii="Arial" w:hAnsi="Arial" w:cs="Arial"/>
          <w:b/>
        </w:rPr>
      </w:pPr>
      <w:r w:rsidRPr="002B2AFE">
        <w:rPr>
          <w:rFonts w:ascii="Arial" w:hAnsi="Arial" w:cs="Arial"/>
          <w:b/>
          <w:u w:val="single"/>
        </w:rPr>
        <w:t>DOTYCZY WYKONAWCY, KTÓREGO OFERTA ZOSTANIE NAJWYŻEJ OCENIONA</w:t>
      </w:r>
      <w:r w:rsidRPr="002B2AFE">
        <w:rPr>
          <w:rFonts w:ascii="Arial" w:hAnsi="Arial" w:cs="Arial"/>
          <w:b/>
        </w:rPr>
        <w:t>:</w:t>
      </w:r>
    </w:p>
    <w:p w:rsidR="00785C0F" w:rsidRPr="002B2AFE" w:rsidRDefault="00785C0F" w:rsidP="00785C0F">
      <w:pPr>
        <w:pStyle w:val="Akapitzlist"/>
        <w:tabs>
          <w:tab w:val="left" w:pos="284"/>
          <w:tab w:val="left" w:pos="851"/>
        </w:tabs>
        <w:spacing w:after="0"/>
        <w:ind w:left="0"/>
        <w:jc w:val="both"/>
        <w:rPr>
          <w:rFonts w:ascii="Arial" w:hAnsi="Arial" w:cs="Arial"/>
          <w:b/>
          <w:u w:val="single"/>
        </w:rPr>
      </w:pPr>
    </w:p>
    <w:p w:rsidR="004942AC" w:rsidRPr="002B2AFE" w:rsidRDefault="004942AC" w:rsidP="009E1D38">
      <w:pPr>
        <w:numPr>
          <w:ilvl w:val="0"/>
          <w:numId w:val="65"/>
        </w:numPr>
        <w:spacing w:after="0"/>
        <w:ind w:left="357" w:hanging="357"/>
        <w:jc w:val="both"/>
        <w:rPr>
          <w:rFonts w:ascii="Arial" w:hAnsi="Arial" w:cs="Arial"/>
        </w:rPr>
      </w:pPr>
      <w:r w:rsidRPr="002B2AFE">
        <w:rPr>
          <w:rFonts w:ascii="Arial" w:hAnsi="Arial" w:cs="Arial"/>
        </w:rPr>
        <w:t xml:space="preserve">Zamawiający, działając w trybie art. 139 ust. 2 ustawy Pzp wezwie Wykonawcę, </w:t>
      </w:r>
      <w:r w:rsidRPr="002B2AFE">
        <w:rPr>
          <w:rFonts w:ascii="Arial" w:hAnsi="Arial" w:cs="Arial"/>
          <w:u w:val="single"/>
        </w:rPr>
        <w:t>którego oferta zostanie najwyżej oceniona</w:t>
      </w:r>
      <w:r w:rsidRPr="002B2AFE">
        <w:rPr>
          <w:rFonts w:ascii="Arial" w:hAnsi="Arial" w:cs="Arial"/>
        </w:rPr>
        <w:t xml:space="preserve">, do złożenia w wyznaczonym terminie, </w:t>
      </w:r>
      <w:r w:rsidRPr="002B2AFE">
        <w:rPr>
          <w:rFonts w:ascii="Arial" w:hAnsi="Arial" w:cs="Arial"/>
          <w:b/>
          <w:u w:val="single"/>
        </w:rPr>
        <w:t>nie krótszym niż 10 dni</w:t>
      </w:r>
      <w:r w:rsidRPr="002B2AFE">
        <w:rPr>
          <w:rFonts w:ascii="Arial" w:hAnsi="Arial" w:cs="Arial"/>
        </w:rPr>
        <w:t xml:space="preserve"> Jednolitego Europejskiego Dokumentu Zamówienia (JEDZ), sporządzonego zgodnie ze wzorem standardowego formularza określonego w rozporządzeniu wykonawczym Komisji Europejskiej (UE) 2016/7 z dnia 5 stycznia 2016 r. ustanawiającym standardowy formularz jednolitego europejskiego</w:t>
      </w:r>
      <w:r w:rsidR="007459B0" w:rsidRPr="002B2AFE">
        <w:rPr>
          <w:rFonts w:ascii="Arial" w:hAnsi="Arial" w:cs="Arial"/>
        </w:rPr>
        <w:t xml:space="preserve"> </w:t>
      </w:r>
      <w:r w:rsidRPr="002B2AFE">
        <w:rPr>
          <w:rFonts w:ascii="Arial" w:hAnsi="Arial" w:cs="Arial"/>
        </w:rPr>
        <w:t>dokumentu zamówienia (Dz. Urz. UE L 3 z 06.01.2016, str. 16), zwanego dalej JEDZ (oświadczenie, o którym mowa w art. 125 ust. 1 ustawy Pzp).</w:t>
      </w:r>
    </w:p>
    <w:p w:rsidR="004942AC" w:rsidRPr="002B2AFE" w:rsidRDefault="004942AC" w:rsidP="004942AC">
      <w:pPr>
        <w:spacing w:after="0"/>
        <w:ind w:left="357"/>
        <w:jc w:val="both"/>
        <w:rPr>
          <w:rFonts w:ascii="Arial" w:hAnsi="Arial" w:cs="Arial"/>
          <w:bCs/>
        </w:rPr>
      </w:pPr>
      <w:r w:rsidRPr="002B2AFE">
        <w:rPr>
          <w:rFonts w:ascii="Arial" w:hAnsi="Arial" w:cs="Arial"/>
          <w:bCs/>
        </w:rPr>
        <w:t xml:space="preserve">W celu potwierdzenia, że Wykonawca spełnia warunki udziału i nie podlega wykluczeniu z powodu okoliczności wskazanych w art. 108 ust. 1 ustawy Pzp Wykonawca składa oświadczenie, </w:t>
      </w:r>
      <w:bookmarkStart w:id="16" w:name="_Hlk70237230"/>
      <w:r w:rsidRPr="002B2AFE">
        <w:rPr>
          <w:rFonts w:ascii="Arial" w:hAnsi="Arial" w:cs="Arial"/>
          <w:bCs/>
        </w:rPr>
        <w:t>na podstawie art. 125 ust. 1 ustawy Pzp</w:t>
      </w:r>
      <w:bookmarkEnd w:id="16"/>
      <w:r w:rsidRPr="002B2AFE">
        <w:rPr>
          <w:rFonts w:ascii="Arial" w:hAnsi="Arial" w:cs="Arial"/>
          <w:bCs/>
        </w:rPr>
        <w:t xml:space="preserve">. </w:t>
      </w:r>
    </w:p>
    <w:p w:rsidR="00BC1A40" w:rsidRPr="002B2AFE" w:rsidRDefault="00BC1A40" w:rsidP="004942AC">
      <w:pPr>
        <w:spacing w:after="0"/>
        <w:jc w:val="both"/>
        <w:rPr>
          <w:rFonts w:ascii="Arial" w:hAnsi="Arial" w:cs="Arial"/>
          <w:bCs/>
        </w:rPr>
      </w:pPr>
    </w:p>
    <w:p w:rsidR="004942AC" w:rsidRPr="002B2AFE" w:rsidRDefault="004942AC" w:rsidP="004942AC">
      <w:pPr>
        <w:spacing w:after="0"/>
        <w:jc w:val="both"/>
        <w:rPr>
          <w:rFonts w:ascii="Arial" w:hAnsi="Arial" w:cs="Arial"/>
          <w:bCs/>
        </w:rPr>
      </w:pPr>
      <w:r w:rsidRPr="002B2AFE">
        <w:rPr>
          <w:rFonts w:ascii="Arial" w:hAnsi="Arial" w:cs="Arial"/>
          <w:bCs/>
        </w:rPr>
        <w:t xml:space="preserve">Oświadczenie nie jest podmiotowym środkiem dowodowym. Stanowi dowód tymczasowo zastępujący wymagane przez zamawiającego podmiotowe środki dowodowe. </w:t>
      </w:r>
    </w:p>
    <w:p w:rsidR="004942AC" w:rsidRPr="002B2AFE" w:rsidRDefault="004942AC" w:rsidP="004942AC">
      <w:pPr>
        <w:autoSpaceDE w:val="0"/>
        <w:autoSpaceDN w:val="0"/>
        <w:adjustRightInd w:val="0"/>
        <w:spacing w:after="0"/>
        <w:ind w:left="426" w:firstLine="18"/>
        <w:jc w:val="both"/>
        <w:rPr>
          <w:rFonts w:ascii="Arial" w:hAnsi="Arial" w:cs="Arial"/>
        </w:rPr>
      </w:pPr>
    </w:p>
    <w:p w:rsidR="004942AC" w:rsidRPr="002B2AFE" w:rsidRDefault="004942AC" w:rsidP="004942AC">
      <w:pPr>
        <w:autoSpaceDE w:val="0"/>
        <w:autoSpaceDN w:val="0"/>
        <w:adjustRightInd w:val="0"/>
        <w:spacing w:after="0"/>
        <w:jc w:val="both"/>
        <w:rPr>
          <w:rFonts w:ascii="Arial" w:hAnsi="Arial" w:cs="Arial"/>
        </w:rPr>
      </w:pPr>
      <w:r w:rsidRPr="002B2AFE">
        <w:rPr>
          <w:rFonts w:ascii="Arial" w:hAnsi="Arial" w:cs="Arial"/>
          <w:b/>
          <w:bCs/>
          <w:u w:val="single"/>
        </w:rPr>
        <w:t xml:space="preserve">Zamawiający będzie żądał tego oświadczenia wyłącznie od wykonawcy, którego oferta zostanie najwyżej oceniona. </w:t>
      </w:r>
    </w:p>
    <w:p w:rsidR="007459B0" w:rsidRPr="002B2AFE" w:rsidRDefault="007459B0" w:rsidP="004942AC">
      <w:pPr>
        <w:autoSpaceDE w:val="0"/>
        <w:autoSpaceDN w:val="0"/>
        <w:spacing w:after="0"/>
        <w:jc w:val="both"/>
        <w:rPr>
          <w:rFonts w:ascii="Arial" w:hAnsi="Arial" w:cs="Arial"/>
          <w:b/>
        </w:rPr>
      </w:pPr>
    </w:p>
    <w:p w:rsidR="004942AC" w:rsidRPr="002B2AFE" w:rsidRDefault="004942AC" w:rsidP="004942AC">
      <w:pPr>
        <w:autoSpaceDE w:val="0"/>
        <w:autoSpaceDN w:val="0"/>
        <w:spacing w:after="0"/>
        <w:jc w:val="both"/>
        <w:rPr>
          <w:rFonts w:ascii="Arial" w:hAnsi="Arial" w:cs="Arial"/>
          <w:b/>
        </w:rPr>
      </w:pPr>
      <w:r w:rsidRPr="002B2AFE">
        <w:rPr>
          <w:rFonts w:ascii="Arial" w:hAnsi="Arial" w:cs="Arial"/>
          <w:b/>
        </w:rPr>
        <w:t>Wykonawca sporządzi oświadczenie JEDZ za pośrednictwem:</w:t>
      </w:r>
    </w:p>
    <w:p w:rsidR="004942AC" w:rsidRPr="002B2AFE" w:rsidRDefault="004942AC" w:rsidP="009E1D38">
      <w:pPr>
        <w:pStyle w:val="Tekstpodstawowy"/>
        <w:numPr>
          <w:ilvl w:val="0"/>
          <w:numId w:val="51"/>
        </w:numPr>
        <w:spacing w:after="0"/>
        <w:jc w:val="both"/>
        <w:rPr>
          <w:rFonts w:ascii="Arial" w:hAnsi="Arial" w:cs="Arial"/>
        </w:rPr>
      </w:pPr>
      <w:r w:rsidRPr="002B2AFE">
        <w:rPr>
          <w:rFonts w:ascii="Arial" w:hAnsi="Arial" w:cs="Arial"/>
        </w:rPr>
        <w:t xml:space="preserve">platformy zakupowej zamawiającego poprzez link: </w:t>
      </w:r>
    </w:p>
    <w:p w:rsidR="004942AC" w:rsidRPr="002B2AFE" w:rsidRDefault="004942AC" w:rsidP="004942AC">
      <w:pPr>
        <w:pStyle w:val="Akapitzlist"/>
        <w:spacing w:after="0"/>
        <w:ind w:left="360"/>
        <w:jc w:val="both"/>
        <w:rPr>
          <w:rFonts w:ascii="Arial" w:hAnsi="Arial" w:cs="Arial"/>
        </w:rPr>
      </w:pPr>
      <w:r w:rsidRPr="002B2AFE">
        <w:rPr>
          <w:rFonts w:ascii="Arial" w:hAnsi="Arial" w:cs="Arial"/>
        </w:rPr>
        <w:t xml:space="preserve">       </w:t>
      </w:r>
      <w:hyperlink r:id="rId19" w:history="1">
        <w:r w:rsidRPr="002B2AFE">
          <w:rPr>
            <w:rFonts w:ascii="Arial" w:hAnsi="Arial" w:cs="Arial"/>
            <w:b/>
            <w:u w:val="single"/>
          </w:rPr>
          <w:t>https://platformazakupowa.pl/pn/32wog</w:t>
        </w:r>
      </w:hyperlink>
      <w:r w:rsidRPr="002B2AFE">
        <w:rPr>
          <w:rFonts w:ascii="Arial" w:hAnsi="Arial" w:cs="Arial"/>
          <w:b/>
          <w:u w:val="single"/>
        </w:rPr>
        <w:t xml:space="preserve"> </w:t>
      </w:r>
      <w:r w:rsidRPr="002B2AFE">
        <w:rPr>
          <w:rFonts w:ascii="Arial" w:hAnsi="Arial" w:cs="Arial"/>
        </w:rPr>
        <w:t>lub</w:t>
      </w:r>
    </w:p>
    <w:p w:rsidR="004942AC" w:rsidRPr="002B2AFE" w:rsidRDefault="004942AC" w:rsidP="009E1D38">
      <w:pPr>
        <w:pStyle w:val="Tekstpodstawowy"/>
        <w:numPr>
          <w:ilvl w:val="0"/>
          <w:numId w:val="51"/>
        </w:numPr>
        <w:spacing w:after="0"/>
        <w:jc w:val="both"/>
        <w:rPr>
          <w:rFonts w:ascii="Arial" w:hAnsi="Arial" w:cs="Arial"/>
        </w:rPr>
      </w:pPr>
      <w:r w:rsidRPr="002B2AFE">
        <w:rPr>
          <w:rFonts w:ascii="Arial" w:hAnsi="Arial" w:cs="Arial"/>
        </w:rPr>
        <w:t xml:space="preserve">przy wykorzystaniu systemu dostępnego poprzez stronę internetową </w:t>
      </w:r>
      <w:hyperlink r:id="rId20" w:history="1">
        <w:r w:rsidRPr="002B2AFE">
          <w:rPr>
            <w:rFonts w:ascii="Arial" w:hAnsi="Arial" w:cs="Arial"/>
          </w:rPr>
          <w:t>https://espd.uzp.gov.pl/</w:t>
        </w:r>
      </w:hyperlink>
      <w:r w:rsidRPr="002B2AFE">
        <w:rPr>
          <w:rFonts w:ascii="Arial" w:hAnsi="Arial" w:cs="Arial"/>
        </w:rPr>
        <w:t xml:space="preserve"> </w:t>
      </w:r>
    </w:p>
    <w:p w:rsidR="004942AC" w:rsidRPr="002B2AFE" w:rsidRDefault="004942AC" w:rsidP="004942AC">
      <w:pPr>
        <w:pStyle w:val="Tekstpodstawowy"/>
        <w:spacing w:after="0"/>
        <w:ind w:left="360"/>
        <w:jc w:val="both"/>
        <w:rPr>
          <w:rFonts w:ascii="Arial" w:hAnsi="Arial" w:cs="Arial"/>
        </w:rPr>
      </w:pPr>
      <w:r w:rsidRPr="002B2AFE">
        <w:rPr>
          <w:rFonts w:ascii="Arial" w:hAnsi="Arial" w:cs="Arial"/>
        </w:rPr>
        <w:t xml:space="preserve">lub </w:t>
      </w:r>
    </w:p>
    <w:p w:rsidR="004942AC" w:rsidRPr="002B2AFE" w:rsidRDefault="004942AC" w:rsidP="009E1D38">
      <w:pPr>
        <w:pStyle w:val="Tekstpodstawowy"/>
        <w:numPr>
          <w:ilvl w:val="0"/>
          <w:numId w:val="51"/>
        </w:numPr>
        <w:spacing w:after="0"/>
        <w:jc w:val="both"/>
        <w:rPr>
          <w:rFonts w:ascii="Arial" w:hAnsi="Arial" w:cs="Arial"/>
        </w:rPr>
      </w:pPr>
      <w:r w:rsidRPr="002B2AFE">
        <w:rPr>
          <w:rFonts w:ascii="Arial" w:hAnsi="Arial" w:cs="Arial"/>
        </w:rPr>
        <w:t>za pośrednictwem innych dostępnych narzędzi lub oprogramowania, które umożliwiają wypełnienie JEDZ i utworzenie dokumentu elektronicznego.</w:t>
      </w:r>
    </w:p>
    <w:p w:rsidR="004942AC" w:rsidRPr="002B2AFE" w:rsidRDefault="004942AC" w:rsidP="004942AC">
      <w:pPr>
        <w:pStyle w:val="Tekstpodstawowy"/>
        <w:spacing w:after="0"/>
        <w:ind w:left="720"/>
        <w:jc w:val="both"/>
        <w:rPr>
          <w:rFonts w:ascii="Arial" w:hAnsi="Arial" w:cs="Arial"/>
        </w:rPr>
      </w:pPr>
    </w:p>
    <w:p w:rsidR="004942AC" w:rsidRPr="002B2AFE" w:rsidRDefault="004942AC" w:rsidP="004942AC">
      <w:pPr>
        <w:autoSpaceDE w:val="0"/>
        <w:autoSpaceDN w:val="0"/>
        <w:spacing w:after="0"/>
        <w:ind w:left="360"/>
        <w:jc w:val="both"/>
        <w:rPr>
          <w:rFonts w:ascii="Arial" w:hAnsi="Arial" w:cs="Arial"/>
        </w:rPr>
      </w:pPr>
      <w:r w:rsidRPr="002B2AFE">
        <w:rPr>
          <w:rFonts w:ascii="Arial" w:hAnsi="Arial" w:cs="Arial"/>
        </w:rPr>
        <w:lastRenderedPageBreak/>
        <w:t xml:space="preserve">Instrukcja wypełniania formularza JEDZ znajduje się na stronie internetowej Urzędu Zamówień Publicznych pod adresem: </w:t>
      </w:r>
    </w:p>
    <w:p w:rsidR="004942AC" w:rsidRPr="002B2AFE" w:rsidRDefault="00064BE3" w:rsidP="004942AC">
      <w:pPr>
        <w:pStyle w:val="Tekstpodstawowy"/>
        <w:spacing w:after="0"/>
        <w:ind w:left="360"/>
        <w:rPr>
          <w:rStyle w:val="Hipercze"/>
          <w:rFonts w:ascii="Arial" w:hAnsi="Arial" w:cs="Arial"/>
          <w:color w:val="auto"/>
        </w:rPr>
      </w:pPr>
      <w:hyperlink r:id="rId21" w:history="1">
        <w:r w:rsidR="004942AC" w:rsidRPr="002B2AFE">
          <w:rPr>
            <w:rStyle w:val="Hipercze"/>
            <w:rFonts w:ascii="Arial" w:hAnsi="Arial" w:cs="Arial"/>
            <w:color w:val="auto"/>
          </w:rPr>
          <w:t>https://www.uzp.gov.pl/__data/assets/pdf_file/0015/32415/Instrukcja-wypelniania-JEDZ-ESPD.pdf</w:t>
        </w:r>
      </w:hyperlink>
    </w:p>
    <w:p w:rsidR="004942AC" w:rsidRPr="002B2AFE" w:rsidRDefault="004942AC" w:rsidP="004942AC">
      <w:pPr>
        <w:pStyle w:val="Tekstpodstawowy"/>
        <w:spacing w:after="0"/>
        <w:ind w:left="360"/>
        <w:rPr>
          <w:rFonts w:ascii="Arial" w:hAnsi="Arial" w:cs="Arial"/>
        </w:rPr>
      </w:pPr>
    </w:p>
    <w:p w:rsidR="004942AC" w:rsidRPr="002B2AFE" w:rsidRDefault="004942AC" w:rsidP="004942AC">
      <w:pPr>
        <w:pStyle w:val="Tekstpodstawowy"/>
        <w:spacing w:after="0"/>
        <w:ind w:left="360"/>
        <w:jc w:val="both"/>
        <w:rPr>
          <w:rFonts w:ascii="Arial" w:hAnsi="Arial" w:cs="Arial"/>
        </w:rPr>
      </w:pPr>
      <w:r w:rsidRPr="002B2AFE">
        <w:rPr>
          <w:rFonts w:ascii="Arial" w:hAnsi="Arial" w:cs="Arial"/>
        </w:rPr>
        <w:t xml:space="preserve">Celem ułatwienia wykonawcy sporządzenia JEDZ zamawiający przygotował formularz JEDZ (załącznik nr </w:t>
      </w:r>
      <w:r w:rsidR="00854CCB" w:rsidRPr="003B6EE7">
        <w:rPr>
          <w:rFonts w:ascii="Arial" w:hAnsi="Arial" w:cs="Arial"/>
        </w:rPr>
        <w:t xml:space="preserve">7 </w:t>
      </w:r>
      <w:r w:rsidRPr="002B2AFE">
        <w:rPr>
          <w:rFonts w:ascii="Arial" w:hAnsi="Arial" w:cs="Arial"/>
        </w:rPr>
        <w:t xml:space="preserve">do SWZ), który zamieścił na stronie prowadzonego postępowania na platformie zakupowej - plik XML i PDF do zaimportowania </w:t>
      </w:r>
      <w:r w:rsidRPr="002B2AFE">
        <w:rPr>
          <w:rFonts w:ascii="Arial" w:hAnsi="Arial" w:cs="Arial"/>
        </w:rPr>
        <w:br/>
        <w:t>w serwisie ESPD.</w:t>
      </w:r>
    </w:p>
    <w:p w:rsidR="004942AC" w:rsidRPr="002B2AFE" w:rsidRDefault="004942AC" w:rsidP="004942AC">
      <w:pPr>
        <w:pStyle w:val="Tekstpodstawowy"/>
        <w:spacing w:after="0"/>
        <w:ind w:left="360"/>
        <w:rPr>
          <w:rFonts w:ascii="Arial" w:hAnsi="Arial" w:cs="Arial"/>
        </w:rPr>
      </w:pPr>
    </w:p>
    <w:p w:rsidR="004942AC" w:rsidRPr="002B2AFE" w:rsidRDefault="004942AC" w:rsidP="004942AC">
      <w:pPr>
        <w:pStyle w:val="Tekstpodstawowy"/>
        <w:spacing w:after="0"/>
        <w:ind w:left="360"/>
        <w:rPr>
          <w:rFonts w:ascii="Arial" w:hAnsi="Arial" w:cs="Arial"/>
        </w:rPr>
      </w:pPr>
      <w:r w:rsidRPr="002B2AFE">
        <w:rPr>
          <w:rFonts w:ascii="Arial" w:hAnsi="Arial" w:cs="Arial"/>
        </w:rPr>
        <w:t>Formularz JEDZ, wstępnie przygotowany przez Zamawiającego, zawiera tylko pola wskazane przez Zamawiającego.</w:t>
      </w:r>
    </w:p>
    <w:p w:rsidR="004942AC" w:rsidRPr="002B2AFE" w:rsidRDefault="004942AC" w:rsidP="004942AC">
      <w:pPr>
        <w:pStyle w:val="Tekstpodstawowy"/>
        <w:spacing w:after="0"/>
        <w:ind w:left="360"/>
        <w:rPr>
          <w:rFonts w:ascii="Arial" w:hAnsi="Arial" w:cs="Arial"/>
        </w:rPr>
      </w:pPr>
    </w:p>
    <w:p w:rsidR="004942AC" w:rsidRPr="002B2AFE" w:rsidRDefault="004942AC" w:rsidP="004942AC">
      <w:pPr>
        <w:pStyle w:val="Tekstpodstawowy"/>
        <w:spacing w:after="0"/>
        <w:ind w:left="360"/>
        <w:jc w:val="both"/>
        <w:rPr>
          <w:rFonts w:ascii="Arial" w:hAnsi="Arial" w:cs="Arial"/>
        </w:rPr>
      </w:pPr>
      <w:r w:rsidRPr="002B2AFE">
        <w:rPr>
          <w:rFonts w:ascii="Arial" w:hAnsi="Arial" w:cs="Arial"/>
        </w:rPr>
        <w:t xml:space="preserve">W przypadku gdy Wykonawca korzysta z możliwości samodzielnego utworzenia nowego formularza JEDZ/ESPD, aktywne są wszystkie pola formularza. Należy </w:t>
      </w:r>
      <w:r w:rsidRPr="002B2AFE">
        <w:rPr>
          <w:rFonts w:ascii="Arial" w:hAnsi="Arial" w:cs="Arial"/>
        </w:rPr>
        <w:br/>
        <w:t>je wypełnić w zakresie stosownym do wymagań określonych przez Zamawiającego w przedmiotowym postępowaniu.</w:t>
      </w:r>
    </w:p>
    <w:p w:rsidR="004942AC" w:rsidRPr="002B2AFE" w:rsidRDefault="004942AC" w:rsidP="004942AC">
      <w:pPr>
        <w:pStyle w:val="Tekstpodstawowy"/>
        <w:spacing w:after="0"/>
        <w:ind w:left="360"/>
        <w:jc w:val="both"/>
        <w:rPr>
          <w:rFonts w:ascii="Arial" w:hAnsi="Arial" w:cs="Arial"/>
        </w:rPr>
      </w:pPr>
    </w:p>
    <w:p w:rsidR="004942AC" w:rsidRPr="002B2AFE" w:rsidRDefault="004942AC" w:rsidP="004942AC">
      <w:pPr>
        <w:pStyle w:val="Tekstpodstawowy"/>
        <w:spacing w:after="0"/>
        <w:ind w:left="360"/>
        <w:jc w:val="both"/>
        <w:rPr>
          <w:rFonts w:ascii="Arial" w:hAnsi="Arial" w:cs="Arial"/>
        </w:rPr>
      </w:pPr>
      <w:r w:rsidRPr="002B2AFE">
        <w:rPr>
          <w:rFonts w:ascii="Arial" w:hAnsi="Arial" w:cs="Arial"/>
        </w:rPr>
        <w:t xml:space="preserve">Wykonawca składa JEDZ, pod rygorem nieważności, w formie elektronicznej. JEDZ </w:t>
      </w:r>
      <w:r w:rsidRPr="002B2AFE">
        <w:rPr>
          <w:rFonts w:ascii="Arial" w:hAnsi="Arial" w:cs="Arial"/>
          <w:bCs/>
        </w:rPr>
        <w:t>w oryginale w postaci dokumentu elektronicznego podpisuje kwalifikowanym podpisem elektronicznym</w:t>
      </w:r>
      <w:r w:rsidRPr="002B2AFE">
        <w:rPr>
          <w:rFonts w:ascii="Arial" w:hAnsi="Arial" w:cs="Arial"/>
        </w:rPr>
        <w:t xml:space="preserve"> osoba upoważniona do reprezentowania wykonawcy zgodnie z formą reprezentacji określoną w dokumencie rejestrowym właściwym dla formy organizacyjnej lub innym dokumencie. Te same zasady dotyczą JEDZ podmiotu udostępniającego zasoby.</w:t>
      </w:r>
    </w:p>
    <w:p w:rsidR="004942AC" w:rsidRPr="002B2AFE" w:rsidRDefault="004942AC" w:rsidP="004942AC">
      <w:pPr>
        <w:pStyle w:val="Tekstpodstawowy"/>
        <w:spacing w:after="0"/>
        <w:ind w:left="360"/>
        <w:jc w:val="both"/>
        <w:rPr>
          <w:rFonts w:ascii="Arial" w:hAnsi="Arial" w:cs="Arial"/>
        </w:rPr>
      </w:pPr>
    </w:p>
    <w:p w:rsidR="004942AC" w:rsidRPr="002B2AFE" w:rsidRDefault="004942AC" w:rsidP="004942AC">
      <w:pPr>
        <w:pStyle w:val="Tekstpodstawowy"/>
        <w:spacing w:after="0"/>
        <w:ind w:left="360"/>
        <w:jc w:val="both"/>
        <w:rPr>
          <w:rFonts w:ascii="Arial" w:hAnsi="Arial" w:cs="Arial"/>
        </w:rPr>
      </w:pPr>
      <w:r w:rsidRPr="002B2AFE">
        <w:rPr>
          <w:rFonts w:ascii="Arial" w:hAnsi="Arial" w:cs="Arial"/>
        </w:rPr>
        <w:t xml:space="preserve">W przypadku wspólnego ubiegania się o zamówienie przez wykonawców JEDZ składa każdy z wykonawców. Oświadczenia te potwierdzają brak podstaw wykluczenia oraz spełnianie warunków udziału w postępowaniu w zakresie, </w:t>
      </w:r>
      <w:r w:rsidRPr="002B2AFE">
        <w:rPr>
          <w:rFonts w:ascii="Arial" w:hAnsi="Arial" w:cs="Arial"/>
        </w:rPr>
        <w:br/>
        <w:t xml:space="preserve">w jakim każdy z wykonawców wykazuje spełnianie warunków udziału </w:t>
      </w:r>
      <w:r w:rsidR="007459B0" w:rsidRPr="002B2AFE">
        <w:rPr>
          <w:rFonts w:ascii="Arial" w:hAnsi="Arial" w:cs="Arial"/>
        </w:rPr>
        <w:br/>
      </w:r>
      <w:r w:rsidRPr="002B2AFE">
        <w:rPr>
          <w:rFonts w:ascii="Arial" w:hAnsi="Arial" w:cs="Arial"/>
        </w:rPr>
        <w:t xml:space="preserve">w postępowaniu. </w:t>
      </w:r>
    </w:p>
    <w:p w:rsidR="004942AC" w:rsidRPr="0002442C" w:rsidRDefault="004942AC" w:rsidP="004942AC">
      <w:pPr>
        <w:pStyle w:val="Tekstpodstawowy"/>
        <w:spacing w:after="0"/>
        <w:ind w:left="360"/>
        <w:jc w:val="both"/>
        <w:rPr>
          <w:rFonts w:ascii="Arial" w:hAnsi="Arial" w:cs="Arial"/>
        </w:rPr>
      </w:pPr>
      <w:r w:rsidRPr="0002442C">
        <w:rPr>
          <w:rFonts w:ascii="Arial" w:hAnsi="Arial" w:cs="Arial"/>
        </w:rPr>
        <w:t>Wykonawca, w przypadku polegania na zdolnościach lub sytuacji podmiotów udostępniających zasoby, przedstawia JEDZ podmiotu udostępniającego zasoby, potwierdzające brak podstaw wykluczenia tego podmiotu oraz odpowiednio spełnianie warunków udziału w postępowaniu, w zakresie, w jakim wykonawca powołuje się na jego zasoby.</w:t>
      </w:r>
    </w:p>
    <w:p w:rsidR="004942AC" w:rsidRPr="0002442C" w:rsidRDefault="004942AC" w:rsidP="004942AC">
      <w:pPr>
        <w:pStyle w:val="Tekstpodstawowy"/>
        <w:spacing w:after="0"/>
        <w:ind w:left="360"/>
        <w:jc w:val="both"/>
        <w:rPr>
          <w:rFonts w:ascii="Arial" w:eastAsiaTheme="majorEastAsia" w:hAnsi="Arial" w:cs="Arial"/>
        </w:rPr>
      </w:pPr>
    </w:p>
    <w:p w:rsidR="004942AC" w:rsidRPr="002B2AFE" w:rsidRDefault="004942AC" w:rsidP="004942AC">
      <w:pPr>
        <w:pStyle w:val="Tekstpodstawowy"/>
        <w:spacing w:after="0"/>
        <w:ind w:left="360"/>
        <w:jc w:val="both"/>
        <w:rPr>
          <w:rFonts w:ascii="Arial" w:hAnsi="Arial" w:cs="Arial"/>
        </w:rPr>
      </w:pPr>
      <w:r w:rsidRPr="002B2AFE">
        <w:rPr>
          <w:rFonts w:ascii="Arial" w:eastAsiaTheme="majorEastAsia" w:hAnsi="Arial" w:cs="Arial"/>
        </w:rPr>
        <w:t>Wykonawca może powierzyć wykonanie części zamówienia podwykonawcy. Wykonawca jest zobowiązany wskazać w JEDZ w części II Sekcja D części zamówienia, których wykonanie zamierza powierzyć podwykonawcom i podać firmy podwykonawców, jeśli są już znane.</w:t>
      </w:r>
    </w:p>
    <w:p w:rsidR="00477EC4" w:rsidRPr="00074E25" w:rsidRDefault="00477EC4" w:rsidP="00DD6CE7">
      <w:pPr>
        <w:pStyle w:val="Akapitzlist"/>
        <w:tabs>
          <w:tab w:val="left" w:pos="851"/>
        </w:tabs>
        <w:spacing w:after="0"/>
        <w:ind w:left="360"/>
        <w:jc w:val="both"/>
        <w:rPr>
          <w:rFonts w:ascii="Arial" w:eastAsia="SimSun" w:hAnsi="Arial" w:cs="Arial"/>
          <w:b/>
          <w:color w:val="FF0000"/>
        </w:rPr>
      </w:pPr>
    </w:p>
    <w:p w:rsidR="00DD6CE7" w:rsidRPr="00767227" w:rsidRDefault="00CE5B87" w:rsidP="009E1D38">
      <w:pPr>
        <w:numPr>
          <w:ilvl w:val="0"/>
          <w:numId w:val="65"/>
        </w:numPr>
        <w:spacing w:after="120" w:line="240" w:lineRule="auto"/>
        <w:ind w:left="357" w:hanging="357"/>
        <w:jc w:val="both"/>
        <w:rPr>
          <w:rFonts w:ascii="Arial" w:eastAsia="SimSun" w:hAnsi="Arial" w:cs="Arial"/>
          <w:b/>
        </w:rPr>
      </w:pPr>
      <w:r w:rsidRPr="00767227">
        <w:rPr>
          <w:rFonts w:ascii="Arial" w:eastAsia="SimSun" w:hAnsi="Arial" w:cs="Arial"/>
          <w:b/>
          <w:u w:val="single"/>
        </w:rPr>
        <w:t>Zamawiający</w:t>
      </w:r>
      <w:r w:rsidR="00D76E5E" w:rsidRPr="00767227">
        <w:rPr>
          <w:rFonts w:ascii="Arial" w:eastAsia="SimSun" w:hAnsi="Arial" w:cs="Arial"/>
          <w:b/>
          <w:u w:val="single"/>
        </w:rPr>
        <w:t xml:space="preserve">, zgodnie z zapisami art. </w:t>
      </w:r>
      <w:r w:rsidR="00676C4B" w:rsidRPr="00767227">
        <w:rPr>
          <w:rFonts w:ascii="Arial" w:eastAsia="SimSun" w:hAnsi="Arial" w:cs="Arial"/>
          <w:b/>
          <w:u w:val="single"/>
        </w:rPr>
        <w:t>126</w:t>
      </w:r>
      <w:r w:rsidR="00D76E5E" w:rsidRPr="00767227">
        <w:rPr>
          <w:rFonts w:ascii="Arial" w:eastAsia="SimSun" w:hAnsi="Arial" w:cs="Arial"/>
          <w:b/>
          <w:u w:val="single"/>
        </w:rPr>
        <w:t xml:space="preserve"> ustawy Pzp. </w:t>
      </w:r>
      <w:r w:rsidRPr="00767227">
        <w:rPr>
          <w:rFonts w:ascii="Arial" w:eastAsia="SimSun" w:hAnsi="Arial" w:cs="Arial"/>
          <w:b/>
          <w:u w:val="single"/>
        </w:rPr>
        <w:t>wzywa</w:t>
      </w:r>
      <w:r w:rsidRPr="00767227">
        <w:rPr>
          <w:rFonts w:ascii="Arial" w:eastAsia="SimSun" w:hAnsi="Arial" w:cs="Arial"/>
          <w:b/>
        </w:rPr>
        <w:t xml:space="preserve"> wykonawcę, którego oferta została najwyżej oceniona, do złożenia w wyznaczonym terminie, nie krótszym niż </w:t>
      </w:r>
      <w:r w:rsidR="00676C4B" w:rsidRPr="00767227">
        <w:rPr>
          <w:rFonts w:ascii="Arial" w:eastAsia="SimSun" w:hAnsi="Arial" w:cs="Arial"/>
          <w:b/>
        </w:rPr>
        <w:t>10</w:t>
      </w:r>
      <w:r w:rsidRPr="00767227">
        <w:rPr>
          <w:rFonts w:ascii="Arial" w:eastAsia="SimSun" w:hAnsi="Arial" w:cs="Arial"/>
          <w:b/>
        </w:rPr>
        <w:t xml:space="preserve"> dni od dnia wezwania, podmiotowych środków dowodowych, jeżeli wymagał ich złożenia w ogłoszeniu o zamówieniu lub dokumentach zamówienia, aktualnych na dzień złożenia</w:t>
      </w:r>
      <w:r w:rsidR="00A1397D" w:rsidRPr="00767227">
        <w:rPr>
          <w:rFonts w:ascii="Arial" w:eastAsia="SimSun" w:hAnsi="Arial" w:cs="Arial"/>
          <w:b/>
        </w:rPr>
        <w:t>:</w:t>
      </w:r>
    </w:p>
    <w:p w:rsidR="00725CF0" w:rsidRPr="00767227" w:rsidRDefault="00725CF0" w:rsidP="00E62C3D">
      <w:pPr>
        <w:spacing w:after="0"/>
        <w:jc w:val="both"/>
        <w:rPr>
          <w:rFonts w:ascii="Arial" w:hAnsi="Arial" w:cs="Arial"/>
          <w:b/>
          <w:i/>
        </w:rPr>
      </w:pPr>
    </w:p>
    <w:p w:rsidR="00E62C3D" w:rsidRPr="00767227" w:rsidRDefault="00725CF0" w:rsidP="009E1D38">
      <w:pPr>
        <w:pStyle w:val="Akapitzlist"/>
        <w:numPr>
          <w:ilvl w:val="0"/>
          <w:numId w:val="53"/>
        </w:numPr>
        <w:tabs>
          <w:tab w:val="left" w:pos="851"/>
        </w:tabs>
        <w:spacing w:after="0"/>
        <w:jc w:val="both"/>
        <w:rPr>
          <w:rFonts w:ascii="Arial" w:hAnsi="Arial" w:cs="Arial"/>
          <w:b/>
          <w:u w:val="single"/>
        </w:rPr>
      </w:pPr>
      <w:r w:rsidRPr="00767227">
        <w:rPr>
          <w:rFonts w:ascii="Arial" w:hAnsi="Arial" w:cs="Arial"/>
          <w:b/>
          <w:u w:val="single"/>
        </w:rPr>
        <w:lastRenderedPageBreak/>
        <w:t xml:space="preserve">Potwierdzających brak podstaw do wykluczenia Wykonawcy z udziału </w:t>
      </w:r>
      <w:r w:rsidRPr="00767227">
        <w:rPr>
          <w:rFonts w:ascii="Arial" w:hAnsi="Arial" w:cs="Arial"/>
          <w:b/>
          <w:u w:val="single"/>
        </w:rPr>
        <w:br/>
        <w:t>w postępowaniu:</w:t>
      </w:r>
    </w:p>
    <w:p w:rsidR="00767227" w:rsidRPr="00767227" w:rsidRDefault="00767227" w:rsidP="00767227">
      <w:pPr>
        <w:pStyle w:val="Akapitzlist"/>
        <w:tabs>
          <w:tab w:val="left" w:pos="851"/>
        </w:tabs>
        <w:spacing w:after="0"/>
        <w:ind w:left="644"/>
        <w:jc w:val="both"/>
        <w:rPr>
          <w:rFonts w:ascii="Arial" w:hAnsi="Arial" w:cs="Arial"/>
          <w:b/>
          <w:u w:val="single"/>
        </w:rPr>
      </w:pPr>
    </w:p>
    <w:p w:rsidR="0028174C" w:rsidRPr="00767227" w:rsidRDefault="0028174C" w:rsidP="0028174C">
      <w:pPr>
        <w:pStyle w:val="Akapitzlist"/>
        <w:numPr>
          <w:ilvl w:val="0"/>
          <w:numId w:val="23"/>
        </w:numPr>
        <w:spacing w:after="0"/>
        <w:jc w:val="both"/>
        <w:rPr>
          <w:rFonts w:ascii="Arial" w:hAnsi="Arial" w:cs="Arial"/>
        </w:rPr>
      </w:pPr>
      <w:r w:rsidRPr="00767227">
        <w:rPr>
          <w:rFonts w:ascii="Arial" w:hAnsi="Arial" w:cs="Arial"/>
          <w:b/>
        </w:rPr>
        <w:t>Informacja z Krajowego Rejestru Karnego</w:t>
      </w:r>
      <w:r w:rsidRPr="00767227">
        <w:rPr>
          <w:rFonts w:ascii="Arial" w:hAnsi="Arial" w:cs="Arial"/>
        </w:rPr>
        <w:t xml:space="preserve"> w zakresie: </w:t>
      </w:r>
    </w:p>
    <w:p w:rsidR="0028174C" w:rsidRPr="00767227" w:rsidRDefault="0028174C" w:rsidP="009E1D38">
      <w:pPr>
        <w:pStyle w:val="Akapitzlist"/>
        <w:numPr>
          <w:ilvl w:val="0"/>
          <w:numId w:val="37"/>
        </w:numPr>
        <w:spacing w:after="0"/>
        <w:jc w:val="both"/>
        <w:rPr>
          <w:rFonts w:ascii="Arial" w:hAnsi="Arial" w:cs="Arial"/>
        </w:rPr>
      </w:pPr>
      <w:r w:rsidRPr="00767227">
        <w:rPr>
          <w:rFonts w:ascii="Arial" w:hAnsi="Arial" w:cs="Arial"/>
        </w:rPr>
        <w:t>art. 108 ust. 1 pkt 1 i 2 ustawy z dnia 11 września 2019r. - Prawo zamówień publicznych;</w:t>
      </w:r>
    </w:p>
    <w:p w:rsidR="0028174C" w:rsidRPr="00767227" w:rsidRDefault="0028174C" w:rsidP="009E1D38">
      <w:pPr>
        <w:pStyle w:val="Akapitzlist"/>
        <w:numPr>
          <w:ilvl w:val="0"/>
          <w:numId w:val="37"/>
        </w:numPr>
        <w:spacing w:after="0"/>
        <w:jc w:val="both"/>
        <w:rPr>
          <w:rFonts w:ascii="Arial" w:hAnsi="Arial" w:cs="Arial"/>
        </w:rPr>
      </w:pPr>
      <w:r w:rsidRPr="00767227">
        <w:rPr>
          <w:rFonts w:ascii="Arial" w:hAnsi="Arial" w:cs="Arial"/>
        </w:rPr>
        <w:t xml:space="preserve">art. 108 ust. 1 pkt 4 ustawy, dotyczącej orzeczenia zakazu ubiegania się </w:t>
      </w:r>
      <w:r w:rsidRPr="00767227">
        <w:rPr>
          <w:rFonts w:ascii="Arial" w:hAnsi="Arial" w:cs="Arial"/>
        </w:rPr>
        <w:br/>
        <w:t>o zamówienie publiczne tytułem środka karnego;</w:t>
      </w:r>
    </w:p>
    <w:p w:rsidR="0028174C" w:rsidRPr="00767227" w:rsidRDefault="0028174C" w:rsidP="0028174C">
      <w:pPr>
        <w:pStyle w:val="Akapitzlist"/>
        <w:spacing w:after="0"/>
        <w:jc w:val="both"/>
        <w:rPr>
          <w:rFonts w:ascii="Arial" w:hAnsi="Arial" w:cs="Arial"/>
          <w:i/>
        </w:rPr>
      </w:pPr>
      <w:r w:rsidRPr="00767227">
        <w:rPr>
          <w:rFonts w:ascii="Arial" w:hAnsi="Arial" w:cs="Arial"/>
          <w:i/>
        </w:rPr>
        <w:t>- sporządzonej nie wcześniej niż 6 miesięcy przed jej złożeniem.</w:t>
      </w:r>
    </w:p>
    <w:p w:rsidR="00725CF0" w:rsidRPr="00767227" w:rsidRDefault="00725CF0" w:rsidP="00725CF0">
      <w:pPr>
        <w:spacing w:after="0"/>
        <w:jc w:val="both"/>
        <w:rPr>
          <w:rFonts w:ascii="Arial" w:hAnsi="Arial" w:cs="Arial"/>
        </w:rPr>
      </w:pPr>
    </w:p>
    <w:p w:rsidR="00725CF0" w:rsidRPr="00767227" w:rsidRDefault="00725CF0" w:rsidP="00725CF0">
      <w:pPr>
        <w:pStyle w:val="Akapitzlist"/>
        <w:numPr>
          <w:ilvl w:val="0"/>
          <w:numId w:val="23"/>
        </w:numPr>
        <w:spacing w:after="0"/>
        <w:jc w:val="both"/>
        <w:rPr>
          <w:rFonts w:ascii="Arial" w:hAnsi="Arial" w:cs="Arial"/>
        </w:rPr>
      </w:pPr>
      <w:r w:rsidRPr="00767227">
        <w:rPr>
          <w:rFonts w:ascii="Arial" w:hAnsi="Arial" w:cs="Arial"/>
          <w:b/>
        </w:rPr>
        <w:t>Odpis lub informacja z Krajowego Rejestru Sądowego lub z Centralnej Ewidencji i Informacji o Działalności Gospodarczej,</w:t>
      </w:r>
      <w:r w:rsidRPr="00767227">
        <w:rPr>
          <w:rFonts w:ascii="Arial" w:hAnsi="Arial" w:cs="Arial"/>
        </w:rPr>
        <w:t xml:space="preserve"> w zakresie art. 109 ust. 1 pkt 4) ustawy Pzp, sporządzonych nie wcześniej niż 3 miesiące przed jej złożeniem, jeżeli odrębne przepisy wymagają wpisu do rejestru lub ewidencji;</w:t>
      </w:r>
    </w:p>
    <w:p w:rsidR="00725CF0" w:rsidRPr="00767227" w:rsidRDefault="00725CF0" w:rsidP="00725CF0">
      <w:pPr>
        <w:pStyle w:val="Akapitzlist"/>
        <w:spacing w:after="0"/>
        <w:jc w:val="both"/>
        <w:rPr>
          <w:rFonts w:ascii="Arial" w:hAnsi="Arial" w:cs="Arial"/>
        </w:rPr>
      </w:pPr>
    </w:p>
    <w:p w:rsidR="00725CF0" w:rsidRPr="00767227" w:rsidRDefault="00725CF0" w:rsidP="00725CF0">
      <w:pPr>
        <w:pStyle w:val="Akapitzlist"/>
        <w:numPr>
          <w:ilvl w:val="0"/>
          <w:numId w:val="23"/>
        </w:numPr>
        <w:spacing w:after="0"/>
        <w:jc w:val="both"/>
        <w:rPr>
          <w:rFonts w:ascii="Arial" w:hAnsi="Arial" w:cs="Arial"/>
        </w:rPr>
      </w:pPr>
      <w:r w:rsidRPr="00767227">
        <w:rPr>
          <w:rFonts w:ascii="Arial" w:eastAsia="Times New Roman" w:hAnsi="Arial" w:cs="Arial"/>
          <w:szCs w:val="24"/>
          <w:lang w:eastAsia="pl-PL"/>
        </w:rPr>
        <w:t xml:space="preserve">W celu potwierdzenia braku podstaw wykluczenia z udziału w postępowaniu </w:t>
      </w:r>
      <w:r w:rsidRPr="00767227">
        <w:rPr>
          <w:rFonts w:ascii="Arial" w:eastAsia="Times New Roman" w:hAnsi="Arial" w:cs="Arial"/>
          <w:szCs w:val="24"/>
          <w:lang w:eastAsia="pl-PL"/>
        </w:rPr>
        <w:br/>
        <w:t>w zakresie art. 108 ust. 1 pkt 5 ustawy Pzp</w:t>
      </w:r>
      <w:r w:rsidRPr="00767227">
        <w:rPr>
          <w:rFonts w:ascii="Arial" w:eastAsia="Times New Roman" w:hAnsi="Arial" w:cs="Arial"/>
          <w:b/>
          <w:szCs w:val="24"/>
          <w:lang w:eastAsia="pl-PL"/>
        </w:rPr>
        <w:t xml:space="preserve"> wykonawca winien złożyć - </w:t>
      </w:r>
      <w:r w:rsidRPr="00767227">
        <w:rPr>
          <w:rFonts w:ascii="Arial" w:hAnsi="Arial" w:cs="Arial"/>
          <w:b/>
        </w:rPr>
        <w:t>Oświadczenie w zakresie art. 108 ust. 1 pkt 5</w:t>
      </w:r>
      <w:r w:rsidRPr="00767227">
        <w:rPr>
          <w:rFonts w:ascii="Arial" w:hAnsi="Arial" w:cs="Arial"/>
        </w:rPr>
        <w:t xml:space="preserve"> ustawy Pzp, </w:t>
      </w:r>
      <w:r w:rsidRPr="00767227">
        <w:rPr>
          <w:rFonts w:ascii="Arial" w:hAnsi="Arial" w:cs="Arial"/>
          <w:b/>
          <w:u w:val="single"/>
        </w:rPr>
        <w:t>o braku przynależności do tej samej grupy kapitałowej</w:t>
      </w:r>
      <w:r w:rsidRPr="00767227">
        <w:rPr>
          <w:rFonts w:ascii="Arial" w:hAnsi="Arial" w:cs="Arial"/>
        </w:rPr>
        <w:t xml:space="preserve"> w rozumieniu ustawy z dnia 16 lutego 2007 r. o ochronie konkurencji i konsumentów (Dz. U. z 2020 r. poz. 1076 ze zm.), z innym Wykonawcą, który złożył odrębną ofertę lub ofertę częściową, albo oświadczenia o przynależności do tej samej grupy kapitałowej </w:t>
      </w:r>
      <w:r w:rsidRPr="00767227">
        <w:rPr>
          <w:rFonts w:ascii="Arial" w:hAnsi="Arial" w:cs="Arial"/>
        </w:rPr>
        <w:br/>
        <w:t xml:space="preserve">wraz z dokumentami lub informacjami potwierdzającymi przygotowanie oferty </w:t>
      </w:r>
      <w:r w:rsidRPr="00767227">
        <w:rPr>
          <w:rFonts w:ascii="Arial" w:hAnsi="Arial" w:cs="Arial"/>
        </w:rPr>
        <w:br/>
        <w:t xml:space="preserve">lub oferty częściowej niezależnie od innego Wykonawcy należącego do tej samej grupy kapitałowej. </w:t>
      </w:r>
    </w:p>
    <w:p w:rsidR="00725CF0" w:rsidRPr="000C3B0D" w:rsidRDefault="00725CF0" w:rsidP="00725CF0">
      <w:pPr>
        <w:pStyle w:val="Akapitzlist"/>
        <w:spacing w:after="0"/>
        <w:jc w:val="both"/>
        <w:rPr>
          <w:rFonts w:ascii="Arial" w:hAnsi="Arial" w:cs="Arial"/>
          <w:b/>
          <w:i/>
        </w:rPr>
      </w:pPr>
      <w:r w:rsidRPr="000C3B0D">
        <w:rPr>
          <w:rFonts w:ascii="Arial" w:hAnsi="Arial" w:cs="Arial"/>
          <w:b/>
          <w:i/>
        </w:rPr>
        <w:t xml:space="preserve">Oświadczenie należy złożyć z wykorzystaniem wzoru stanowiącego </w:t>
      </w:r>
      <w:r w:rsidR="00BC1A40" w:rsidRPr="000C3B0D">
        <w:rPr>
          <w:rFonts w:ascii="Arial" w:hAnsi="Arial" w:cs="Arial"/>
          <w:b/>
          <w:i/>
        </w:rPr>
        <w:t>z</w:t>
      </w:r>
      <w:r w:rsidRPr="000C3B0D">
        <w:rPr>
          <w:rFonts w:ascii="Arial" w:hAnsi="Arial" w:cs="Arial"/>
          <w:b/>
          <w:i/>
        </w:rPr>
        <w:t xml:space="preserve">ałącznik nr </w:t>
      </w:r>
      <w:r w:rsidR="000C3B0D" w:rsidRPr="000C3B0D">
        <w:rPr>
          <w:rFonts w:ascii="Arial" w:hAnsi="Arial" w:cs="Arial"/>
          <w:b/>
          <w:i/>
        </w:rPr>
        <w:t>9</w:t>
      </w:r>
      <w:r w:rsidRPr="000C3B0D">
        <w:rPr>
          <w:rFonts w:ascii="Arial" w:hAnsi="Arial" w:cs="Arial"/>
          <w:b/>
          <w:i/>
        </w:rPr>
        <w:t xml:space="preserve"> do SWZ</w:t>
      </w:r>
    </w:p>
    <w:p w:rsidR="007459B0" w:rsidRPr="00074E25" w:rsidRDefault="007459B0" w:rsidP="00725CF0">
      <w:pPr>
        <w:pStyle w:val="Akapitzlist"/>
        <w:spacing w:after="0"/>
        <w:jc w:val="both"/>
        <w:rPr>
          <w:rFonts w:ascii="Arial" w:hAnsi="Arial" w:cs="Arial"/>
          <w:i/>
          <w:color w:val="FF0000"/>
        </w:rPr>
      </w:pPr>
    </w:p>
    <w:p w:rsidR="00B01561" w:rsidRPr="00C43A03" w:rsidRDefault="00B01561" w:rsidP="00B01561">
      <w:pPr>
        <w:pStyle w:val="Akapitzlist"/>
        <w:numPr>
          <w:ilvl w:val="0"/>
          <w:numId w:val="23"/>
        </w:numPr>
        <w:spacing w:after="0"/>
        <w:jc w:val="both"/>
        <w:rPr>
          <w:rFonts w:ascii="Arial" w:hAnsi="Arial" w:cs="Arial"/>
          <w:i/>
        </w:rPr>
      </w:pPr>
      <w:r w:rsidRPr="00C43A03">
        <w:rPr>
          <w:rFonts w:ascii="Arial" w:hAnsi="Arial" w:cs="Arial"/>
          <w:b/>
        </w:rPr>
        <w:t>OŚWIADCZENIE WYKONAWCY</w:t>
      </w:r>
      <w:r w:rsidRPr="00C43A03">
        <w:rPr>
          <w:rFonts w:ascii="Arial" w:hAnsi="Arial" w:cs="Arial"/>
        </w:rPr>
        <w:t xml:space="preserve">/Wykonawcy wspólnie ubiegającego się </w:t>
      </w:r>
      <w:r w:rsidR="002742E1" w:rsidRPr="00C43A03">
        <w:rPr>
          <w:rFonts w:ascii="Arial" w:hAnsi="Arial" w:cs="Arial"/>
        </w:rPr>
        <w:br/>
      </w:r>
      <w:r w:rsidRPr="00C43A03">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służących ochronie bezpieczeństwa narodowego – </w:t>
      </w:r>
      <w:r w:rsidR="00BC1A40" w:rsidRPr="003B6EE7">
        <w:rPr>
          <w:rFonts w:ascii="Arial" w:hAnsi="Arial" w:cs="Arial"/>
          <w:b/>
        </w:rPr>
        <w:t>z</w:t>
      </w:r>
      <w:r w:rsidRPr="003B6EE7">
        <w:rPr>
          <w:rFonts w:ascii="Arial" w:hAnsi="Arial" w:cs="Arial"/>
          <w:b/>
          <w:i/>
        </w:rPr>
        <w:t xml:space="preserve">ałącznik nr </w:t>
      </w:r>
      <w:r w:rsidR="00C43A03" w:rsidRPr="003B6EE7">
        <w:rPr>
          <w:rFonts w:ascii="Arial" w:hAnsi="Arial" w:cs="Arial"/>
          <w:b/>
          <w:i/>
        </w:rPr>
        <w:t xml:space="preserve">8 </w:t>
      </w:r>
      <w:r w:rsidRPr="003B6EE7">
        <w:rPr>
          <w:rFonts w:ascii="Arial" w:hAnsi="Arial" w:cs="Arial"/>
          <w:b/>
          <w:i/>
        </w:rPr>
        <w:t>do SWZ;</w:t>
      </w:r>
    </w:p>
    <w:p w:rsidR="00E03FEE" w:rsidRPr="00342354" w:rsidRDefault="00E03FEE" w:rsidP="00342354">
      <w:pPr>
        <w:rPr>
          <w:rFonts w:ascii="Arial" w:hAnsi="Arial" w:cs="Arial"/>
          <w:color w:val="FF0000"/>
        </w:rPr>
      </w:pPr>
    </w:p>
    <w:p w:rsidR="00E03FEE" w:rsidRPr="00342354" w:rsidRDefault="00E03FEE" w:rsidP="00E03FEE">
      <w:pPr>
        <w:pStyle w:val="Akapitzlist"/>
        <w:numPr>
          <w:ilvl w:val="0"/>
          <w:numId w:val="23"/>
        </w:numPr>
        <w:spacing w:after="0"/>
        <w:jc w:val="both"/>
        <w:rPr>
          <w:rFonts w:ascii="Arial" w:hAnsi="Arial" w:cs="Arial"/>
          <w:i/>
        </w:rPr>
      </w:pPr>
      <w:r w:rsidRPr="00342354">
        <w:rPr>
          <w:rFonts w:ascii="Arial" w:hAnsi="Arial" w:cs="Arial"/>
          <w:b/>
        </w:rPr>
        <w:t>OŚWIADCZENIE WYKONAWCY/</w:t>
      </w:r>
      <w:r w:rsidRPr="00342354">
        <w:rPr>
          <w:rFonts w:ascii="Arial" w:hAnsi="Arial" w:cs="Arial"/>
        </w:rPr>
        <w:t xml:space="preserve">Wykonawcy wspólnie ubiegającego się </w:t>
      </w:r>
      <w:r w:rsidR="007459B0" w:rsidRPr="00342354">
        <w:rPr>
          <w:rFonts w:ascii="Arial" w:hAnsi="Arial" w:cs="Arial"/>
        </w:rPr>
        <w:br/>
      </w:r>
      <w:r w:rsidRPr="00342354">
        <w:rPr>
          <w:rFonts w:ascii="Arial" w:hAnsi="Arial" w:cs="Arial"/>
        </w:rPr>
        <w:t xml:space="preserve">o udzielenie zamówienia o aktualności informacji zawartych w oświadczeniu, </w:t>
      </w:r>
      <w:r w:rsidRPr="00342354">
        <w:rPr>
          <w:rFonts w:ascii="Arial" w:hAnsi="Arial" w:cs="Arial"/>
        </w:rPr>
        <w:br/>
        <w:t xml:space="preserve">o którym mowa w art. 125 ust. 1 ustawy, w zakresie podstaw wykluczenia </w:t>
      </w:r>
      <w:r w:rsidRPr="00342354">
        <w:rPr>
          <w:rFonts w:ascii="Arial" w:hAnsi="Arial" w:cs="Arial"/>
        </w:rPr>
        <w:br/>
        <w:t xml:space="preserve">z postępowania wskazanych przez zamawiającego – </w:t>
      </w:r>
      <w:r w:rsidRPr="00342354">
        <w:rPr>
          <w:rFonts w:ascii="Arial" w:hAnsi="Arial" w:cs="Arial"/>
          <w:i/>
        </w:rPr>
        <w:t>załącznik nr 1</w:t>
      </w:r>
      <w:r w:rsidR="00342354" w:rsidRPr="00342354">
        <w:rPr>
          <w:rFonts w:ascii="Arial" w:hAnsi="Arial" w:cs="Arial"/>
          <w:i/>
        </w:rPr>
        <w:t>1</w:t>
      </w:r>
      <w:r w:rsidRPr="00342354">
        <w:rPr>
          <w:rFonts w:ascii="Arial" w:hAnsi="Arial" w:cs="Arial"/>
          <w:i/>
        </w:rPr>
        <w:t xml:space="preserve"> do SWZ</w:t>
      </w:r>
    </w:p>
    <w:p w:rsidR="00E03FEE" w:rsidRPr="0083200C" w:rsidRDefault="00E03FEE" w:rsidP="00E03FEE">
      <w:pPr>
        <w:pStyle w:val="Akapitzlist"/>
        <w:spacing w:after="0"/>
        <w:jc w:val="both"/>
        <w:rPr>
          <w:rFonts w:ascii="Arial" w:hAnsi="Arial" w:cs="Arial"/>
        </w:rPr>
      </w:pPr>
    </w:p>
    <w:p w:rsidR="00725CF0" w:rsidRPr="0083200C" w:rsidRDefault="00725CF0" w:rsidP="00725CF0">
      <w:pPr>
        <w:pStyle w:val="Akapitzlist"/>
        <w:numPr>
          <w:ilvl w:val="0"/>
          <w:numId w:val="23"/>
        </w:numPr>
        <w:spacing w:after="0"/>
        <w:jc w:val="both"/>
        <w:rPr>
          <w:rFonts w:ascii="Arial" w:hAnsi="Arial" w:cs="Arial"/>
          <w:strike/>
        </w:rPr>
      </w:pPr>
      <w:r w:rsidRPr="0083200C">
        <w:rPr>
          <w:rFonts w:ascii="Arial" w:eastAsia="Times New Roman" w:hAnsi="Arial" w:cs="Arial"/>
          <w:strike/>
          <w:lang w:eastAsia="ar-SA"/>
        </w:rPr>
        <w:t xml:space="preserve">W przypadku polegania na zdolnościach lub sytuacji innych podmiotów na zasadach określonych w art. 118 ustawy Pzp, dokumenty wskazane </w:t>
      </w:r>
      <w:r w:rsidR="007459B0" w:rsidRPr="0083200C">
        <w:rPr>
          <w:rFonts w:ascii="Arial" w:eastAsia="Times New Roman" w:hAnsi="Arial" w:cs="Arial"/>
          <w:strike/>
          <w:lang w:eastAsia="ar-SA"/>
        </w:rPr>
        <w:br/>
      </w:r>
      <w:r w:rsidRPr="0083200C">
        <w:rPr>
          <w:rFonts w:ascii="Arial" w:eastAsia="Times New Roman" w:hAnsi="Arial" w:cs="Arial"/>
          <w:strike/>
          <w:lang w:eastAsia="ar-SA"/>
        </w:rPr>
        <w:t>w Rozdziale</w:t>
      </w:r>
      <w:r w:rsidR="005B7FBA" w:rsidRPr="0083200C">
        <w:rPr>
          <w:rFonts w:ascii="Arial" w:eastAsia="Times New Roman" w:hAnsi="Arial" w:cs="Arial"/>
          <w:strike/>
          <w:lang w:eastAsia="ar-SA"/>
        </w:rPr>
        <w:t>:</w:t>
      </w:r>
      <w:r w:rsidRPr="0083200C">
        <w:rPr>
          <w:rFonts w:ascii="Arial" w:eastAsia="Times New Roman" w:hAnsi="Arial" w:cs="Arial"/>
          <w:strike/>
          <w:lang w:eastAsia="ar-SA"/>
        </w:rPr>
        <w:t xml:space="preserve"> XII</w:t>
      </w:r>
      <w:r w:rsidR="00FB419B" w:rsidRPr="0083200C">
        <w:rPr>
          <w:rFonts w:ascii="Arial" w:eastAsia="Times New Roman" w:hAnsi="Arial" w:cs="Arial"/>
          <w:strike/>
          <w:lang w:eastAsia="ar-SA"/>
        </w:rPr>
        <w:t>I</w:t>
      </w:r>
      <w:r w:rsidRPr="0083200C">
        <w:rPr>
          <w:rFonts w:ascii="Arial" w:eastAsia="Times New Roman" w:hAnsi="Arial" w:cs="Arial"/>
          <w:strike/>
          <w:lang w:eastAsia="ar-SA"/>
        </w:rPr>
        <w:t xml:space="preserve"> A pkt </w:t>
      </w:r>
      <w:r w:rsidR="00FB419B" w:rsidRPr="0083200C">
        <w:rPr>
          <w:rFonts w:ascii="Arial" w:eastAsia="Times New Roman" w:hAnsi="Arial" w:cs="Arial"/>
          <w:strike/>
          <w:lang w:eastAsia="ar-SA"/>
        </w:rPr>
        <w:t>1</w:t>
      </w:r>
      <w:r w:rsidRPr="0083200C">
        <w:rPr>
          <w:rFonts w:ascii="Arial" w:eastAsia="Times New Roman" w:hAnsi="Arial" w:cs="Arial"/>
          <w:strike/>
          <w:lang w:eastAsia="ar-SA"/>
        </w:rPr>
        <w:t xml:space="preserve"> </w:t>
      </w:r>
      <w:r w:rsidRPr="0083200C">
        <w:rPr>
          <w:rFonts w:ascii="Arial" w:eastAsia="Times New Roman" w:hAnsi="Arial" w:cs="Arial"/>
          <w:strike/>
          <w:sz w:val="16"/>
          <w:szCs w:val="16"/>
          <w:lang w:eastAsia="ar-SA"/>
        </w:rPr>
        <w:t>(</w:t>
      </w:r>
      <w:r w:rsidR="00FB419B" w:rsidRPr="0083200C">
        <w:rPr>
          <w:rFonts w:ascii="Arial" w:eastAsia="Times New Roman" w:hAnsi="Arial" w:cs="Arial"/>
          <w:strike/>
          <w:sz w:val="16"/>
          <w:szCs w:val="16"/>
          <w:lang w:eastAsia="ar-SA"/>
        </w:rPr>
        <w:t>JEDZ</w:t>
      </w:r>
      <w:r w:rsidRPr="0083200C">
        <w:rPr>
          <w:rFonts w:ascii="Arial" w:eastAsia="Times New Roman" w:hAnsi="Arial" w:cs="Arial"/>
          <w:strike/>
          <w:sz w:val="16"/>
          <w:szCs w:val="16"/>
          <w:lang w:eastAsia="ar-SA"/>
        </w:rPr>
        <w:t>)</w:t>
      </w:r>
      <w:r w:rsidRPr="0083200C">
        <w:rPr>
          <w:rFonts w:ascii="Arial" w:eastAsia="Times New Roman" w:hAnsi="Arial" w:cs="Arial"/>
          <w:strike/>
          <w:lang w:eastAsia="ar-SA"/>
        </w:rPr>
        <w:t xml:space="preserve"> , </w:t>
      </w:r>
      <w:r w:rsidR="00FB419B" w:rsidRPr="0083200C">
        <w:rPr>
          <w:rFonts w:ascii="Arial" w:eastAsia="Times New Roman" w:hAnsi="Arial" w:cs="Arial"/>
          <w:strike/>
          <w:lang w:eastAsia="ar-SA"/>
        </w:rPr>
        <w:t>XIII</w:t>
      </w:r>
      <w:r w:rsidR="00FD0F0F" w:rsidRPr="0083200C">
        <w:rPr>
          <w:rFonts w:ascii="Arial" w:eastAsia="Times New Roman" w:hAnsi="Arial" w:cs="Arial"/>
          <w:strike/>
          <w:lang w:eastAsia="ar-SA"/>
        </w:rPr>
        <w:t xml:space="preserve"> </w:t>
      </w:r>
      <w:r w:rsidR="00FB419B" w:rsidRPr="0083200C">
        <w:rPr>
          <w:rFonts w:ascii="Arial" w:eastAsia="Times New Roman" w:hAnsi="Arial" w:cs="Arial"/>
          <w:strike/>
          <w:lang w:eastAsia="ar-SA"/>
        </w:rPr>
        <w:t xml:space="preserve">pkt </w:t>
      </w:r>
      <w:r w:rsidR="00B8277B" w:rsidRPr="0083200C">
        <w:rPr>
          <w:rFonts w:ascii="Arial" w:eastAsia="Times New Roman" w:hAnsi="Arial" w:cs="Arial"/>
          <w:strike/>
          <w:lang w:eastAsia="ar-SA"/>
        </w:rPr>
        <w:t>3</w:t>
      </w:r>
      <w:r w:rsidR="00FB419B" w:rsidRPr="0083200C">
        <w:rPr>
          <w:rFonts w:ascii="Arial" w:eastAsia="Times New Roman" w:hAnsi="Arial" w:cs="Arial"/>
          <w:strike/>
          <w:lang w:eastAsia="ar-SA"/>
        </w:rPr>
        <w:t xml:space="preserve"> ppkt </w:t>
      </w:r>
      <w:r w:rsidR="00B8277B" w:rsidRPr="0083200C">
        <w:rPr>
          <w:rFonts w:ascii="Arial" w:eastAsia="Times New Roman" w:hAnsi="Arial" w:cs="Arial"/>
          <w:strike/>
          <w:lang w:eastAsia="ar-SA"/>
        </w:rPr>
        <w:t>6</w:t>
      </w:r>
      <w:r w:rsidRPr="0083200C">
        <w:rPr>
          <w:rFonts w:ascii="Arial" w:eastAsia="Times New Roman" w:hAnsi="Arial" w:cs="Arial"/>
          <w:strike/>
          <w:lang w:eastAsia="ar-SA"/>
        </w:rPr>
        <w:t xml:space="preserve">) </w:t>
      </w:r>
      <w:r w:rsidRPr="0083200C">
        <w:rPr>
          <w:rFonts w:ascii="Arial" w:eastAsia="Times New Roman" w:hAnsi="Arial" w:cs="Arial"/>
          <w:strike/>
          <w:sz w:val="16"/>
          <w:szCs w:val="16"/>
          <w:lang w:eastAsia="ar-SA"/>
        </w:rPr>
        <w:t>(zobowiązanie),</w:t>
      </w:r>
      <w:r w:rsidRPr="0083200C">
        <w:rPr>
          <w:rFonts w:ascii="Arial" w:eastAsia="Times New Roman" w:hAnsi="Arial" w:cs="Arial"/>
          <w:strike/>
          <w:lang w:eastAsia="ar-SA"/>
        </w:rPr>
        <w:t xml:space="preserve"> XII</w:t>
      </w:r>
      <w:r w:rsidR="00FB419B" w:rsidRPr="0083200C">
        <w:rPr>
          <w:rFonts w:ascii="Arial" w:eastAsia="Times New Roman" w:hAnsi="Arial" w:cs="Arial"/>
          <w:strike/>
          <w:lang w:eastAsia="ar-SA"/>
        </w:rPr>
        <w:t>I</w:t>
      </w:r>
      <w:r w:rsidRPr="0083200C">
        <w:rPr>
          <w:rFonts w:ascii="Arial" w:eastAsia="Times New Roman" w:hAnsi="Arial" w:cs="Arial"/>
          <w:strike/>
          <w:lang w:eastAsia="ar-SA"/>
        </w:rPr>
        <w:t xml:space="preserve"> </w:t>
      </w:r>
      <w:r w:rsidR="00FB419B" w:rsidRPr="0083200C">
        <w:rPr>
          <w:rFonts w:ascii="Arial" w:eastAsia="Times New Roman" w:hAnsi="Arial" w:cs="Arial"/>
          <w:strike/>
          <w:lang w:eastAsia="ar-SA"/>
        </w:rPr>
        <w:t>A</w:t>
      </w:r>
      <w:r w:rsidRPr="0083200C">
        <w:rPr>
          <w:rFonts w:ascii="Arial" w:eastAsia="Times New Roman" w:hAnsi="Arial" w:cs="Arial"/>
          <w:strike/>
          <w:lang w:eastAsia="ar-SA"/>
        </w:rPr>
        <w:t xml:space="preserve"> pkt 2 ppkt </w:t>
      </w:r>
      <w:r w:rsidR="00FB419B" w:rsidRPr="0083200C">
        <w:rPr>
          <w:rFonts w:ascii="Arial" w:eastAsia="Times New Roman" w:hAnsi="Arial" w:cs="Arial"/>
          <w:strike/>
          <w:lang w:eastAsia="ar-SA"/>
        </w:rPr>
        <w:t>2)a</w:t>
      </w:r>
      <w:r w:rsidRPr="0083200C">
        <w:rPr>
          <w:rFonts w:ascii="Arial" w:eastAsia="Times New Roman" w:hAnsi="Arial" w:cs="Arial"/>
          <w:strike/>
          <w:lang w:eastAsia="ar-SA"/>
        </w:rPr>
        <w:t xml:space="preserve">) </w:t>
      </w:r>
      <w:r w:rsidRPr="0083200C">
        <w:rPr>
          <w:rFonts w:ascii="Arial" w:eastAsia="Times New Roman" w:hAnsi="Arial" w:cs="Arial"/>
          <w:strike/>
          <w:sz w:val="16"/>
          <w:szCs w:val="16"/>
          <w:lang w:eastAsia="ar-SA"/>
        </w:rPr>
        <w:t>(krk),</w:t>
      </w:r>
      <w:r w:rsidRPr="0083200C">
        <w:rPr>
          <w:rFonts w:ascii="Arial" w:eastAsia="Times New Roman" w:hAnsi="Arial" w:cs="Arial"/>
          <w:strike/>
          <w:lang w:eastAsia="ar-SA"/>
        </w:rPr>
        <w:t xml:space="preserve"> </w:t>
      </w:r>
      <w:r w:rsidR="000C6418" w:rsidRPr="0083200C">
        <w:rPr>
          <w:rFonts w:ascii="Arial" w:eastAsia="Times New Roman" w:hAnsi="Arial" w:cs="Arial"/>
          <w:strike/>
          <w:lang w:eastAsia="ar-SA"/>
        </w:rPr>
        <w:t xml:space="preserve">XIII A pkt 2 </w:t>
      </w:r>
      <w:r w:rsidR="00FB419B" w:rsidRPr="0083200C">
        <w:rPr>
          <w:rFonts w:ascii="Arial" w:eastAsia="Times New Roman" w:hAnsi="Arial" w:cs="Arial"/>
          <w:strike/>
          <w:lang w:eastAsia="ar-SA"/>
        </w:rPr>
        <w:t>ppkt 2)b)</w:t>
      </w:r>
      <w:r w:rsidRPr="0083200C">
        <w:rPr>
          <w:rFonts w:ascii="Arial" w:eastAsia="Times New Roman" w:hAnsi="Arial" w:cs="Arial"/>
          <w:strike/>
          <w:lang w:eastAsia="ar-SA"/>
        </w:rPr>
        <w:t xml:space="preserve"> </w:t>
      </w:r>
      <w:r w:rsidRPr="0083200C">
        <w:rPr>
          <w:rFonts w:ascii="Arial" w:eastAsia="Times New Roman" w:hAnsi="Arial" w:cs="Arial"/>
          <w:strike/>
          <w:sz w:val="16"/>
          <w:szCs w:val="16"/>
          <w:lang w:eastAsia="ar-SA"/>
        </w:rPr>
        <w:t>(ewidencja)</w:t>
      </w:r>
      <w:r w:rsidR="00B01561" w:rsidRPr="0083200C">
        <w:rPr>
          <w:rFonts w:ascii="Arial" w:eastAsia="Times New Roman" w:hAnsi="Arial" w:cs="Arial"/>
          <w:strike/>
          <w:lang w:eastAsia="ar-SA"/>
        </w:rPr>
        <w:t xml:space="preserve">, XIII </w:t>
      </w:r>
      <w:r w:rsidR="008C543A" w:rsidRPr="0083200C">
        <w:rPr>
          <w:rFonts w:ascii="Arial" w:eastAsia="Times New Roman" w:hAnsi="Arial" w:cs="Arial"/>
          <w:strike/>
          <w:lang w:eastAsia="ar-SA"/>
        </w:rPr>
        <w:t xml:space="preserve">A </w:t>
      </w:r>
      <w:r w:rsidR="00B01561" w:rsidRPr="0083200C">
        <w:rPr>
          <w:rFonts w:ascii="Arial" w:eastAsia="Times New Roman" w:hAnsi="Arial" w:cs="Arial"/>
          <w:strike/>
          <w:lang w:eastAsia="ar-SA"/>
        </w:rPr>
        <w:t xml:space="preserve">pkt </w:t>
      </w:r>
      <w:r w:rsidR="00FB01EE" w:rsidRPr="0083200C">
        <w:rPr>
          <w:rFonts w:ascii="Arial" w:eastAsia="Times New Roman" w:hAnsi="Arial" w:cs="Arial"/>
          <w:strike/>
          <w:lang w:eastAsia="ar-SA"/>
        </w:rPr>
        <w:t>2</w:t>
      </w:r>
      <w:r w:rsidR="00B01561" w:rsidRPr="0083200C">
        <w:rPr>
          <w:rFonts w:ascii="Arial" w:eastAsia="Times New Roman" w:hAnsi="Arial" w:cs="Arial"/>
          <w:strike/>
          <w:lang w:eastAsia="ar-SA"/>
        </w:rPr>
        <w:t xml:space="preserve"> ppkt 2</w:t>
      </w:r>
      <w:r w:rsidR="00FB01EE" w:rsidRPr="0083200C">
        <w:rPr>
          <w:rFonts w:ascii="Arial" w:eastAsia="Times New Roman" w:hAnsi="Arial" w:cs="Arial"/>
          <w:strike/>
          <w:lang w:eastAsia="ar-SA"/>
        </w:rPr>
        <w:t>)</w:t>
      </w:r>
      <w:r w:rsidR="00B01561" w:rsidRPr="0083200C">
        <w:rPr>
          <w:rFonts w:ascii="Arial" w:eastAsia="Times New Roman" w:hAnsi="Arial" w:cs="Arial"/>
          <w:strike/>
          <w:lang w:eastAsia="ar-SA"/>
        </w:rPr>
        <w:t xml:space="preserve"> e) </w:t>
      </w:r>
      <w:r w:rsidR="00B01561" w:rsidRPr="0083200C">
        <w:rPr>
          <w:rFonts w:ascii="Arial" w:eastAsia="Times New Roman" w:hAnsi="Arial" w:cs="Arial"/>
          <w:strike/>
          <w:sz w:val="16"/>
          <w:szCs w:val="16"/>
          <w:lang w:eastAsia="ar-SA"/>
        </w:rPr>
        <w:t>(oświadczenie)</w:t>
      </w:r>
      <w:r w:rsidR="00FB476B" w:rsidRPr="0083200C">
        <w:rPr>
          <w:rFonts w:ascii="Arial" w:eastAsia="Times New Roman" w:hAnsi="Arial" w:cs="Arial"/>
          <w:strike/>
          <w:sz w:val="16"/>
          <w:szCs w:val="16"/>
          <w:lang w:eastAsia="ar-SA"/>
        </w:rPr>
        <w:t xml:space="preserve"> </w:t>
      </w:r>
      <w:r w:rsidR="00BC1A40" w:rsidRPr="0083200C">
        <w:rPr>
          <w:rFonts w:ascii="Arial" w:eastAsia="Times New Roman" w:hAnsi="Arial" w:cs="Arial"/>
          <w:strike/>
          <w:sz w:val="16"/>
          <w:szCs w:val="16"/>
          <w:lang w:eastAsia="ar-SA"/>
        </w:rPr>
        <w:br/>
      </w:r>
      <w:r w:rsidRPr="0083200C">
        <w:rPr>
          <w:rFonts w:ascii="Arial" w:eastAsia="Times New Roman" w:hAnsi="Arial" w:cs="Arial"/>
          <w:strike/>
          <w:lang w:eastAsia="ar-SA"/>
        </w:rPr>
        <w:t xml:space="preserve">w odniesieniu do tych podmiotów. </w:t>
      </w:r>
    </w:p>
    <w:p w:rsidR="00725CF0" w:rsidRPr="00074E25" w:rsidRDefault="00725CF0" w:rsidP="00725CF0">
      <w:pPr>
        <w:pStyle w:val="Akapitzlist"/>
        <w:spacing w:after="0"/>
        <w:jc w:val="both"/>
        <w:rPr>
          <w:rFonts w:ascii="Arial" w:hAnsi="Arial" w:cs="Arial"/>
          <w:color w:val="FF0000"/>
        </w:rPr>
      </w:pPr>
    </w:p>
    <w:p w:rsidR="00725CF0" w:rsidRPr="00375ECD" w:rsidRDefault="00725CF0" w:rsidP="00725CF0">
      <w:pPr>
        <w:pStyle w:val="Akapitzlist"/>
        <w:numPr>
          <w:ilvl w:val="0"/>
          <w:numId w:val="23"/>
        </w:numPr>
        <w:spacing w:after="0"/>
        <w:jc w:val="both"/>
        <w:rPr>
          <w:rFonts w:ascii="Arial" w:hAnsi="Arial" w:cs="Arial"/>
        </w:rPr>
      </w:pPr>
      <w:r w:rsidRPr="00375ECD">
        <w:rPr>
          <w:rFonts w:ascii="Arial" w:eastAsia="Times New Roman" w:hAnsi="Arial" w:cs="Arial"/>
          <w:lang w:eastAsia="ar-SA"/>
        </w:rPr>
        <w:t xml:space="preserve">W przypadku, gdy wykonawca zamierza powierzyć wykonanie części zamówienia podwykonawcy, który nie jest podmiotem, na którego zdolnościach </w:t>
      </w:r>
      <w:r w:rsidRPr="00375ECD">
        <w:rPr>
          <w:rFonts w:ascii="Arial" w:eastAsia="Times New Roman" w:hAnsi="Arial" w:cs="Arial"/>
          <w:lang w:eastAsia="ar-SA"/>
        </w:rPr>
        <w:lastRenderedPageBreak/>
        <w:t>lub sytuacji wykonawca polega na zasadach określonych w art. 118 ustawy Pzp - dokumenty wskazane w Rozdziale</w:t>
      </w:r>
      <w:r w:rsidR="005B7FBA" w:rsidRPr="00375ECD">
        <w:rPr>
          <w:rFonts w:ascii="Arial" w:eastAsia="Times New Roman" w:hAnsi="Arial" w:cs="Arial"/>
          <w:lang w:eastAsia="ar-SA"/>
        </w:rPr>
        <w:t>:</w:t>
      </w:r>
      <w:r w:rsidRPr="00375ECD">
        <w:rPr>
          <w:rFonts w:ascii="Arial" w:eastAsia="Times New Roman" w:hAnsi="Arial" w:cs="Arial"/>
          <w:lang w:eastAsia="ar-SA"/>
        </w:rPr>
        <w:t xml:space="preserve"> XII</w:t>
      </w:r>
      <w:r w:rsidR="00C14A02" w:rsidRPr="00375ECD">
        <w:rPr>
          <w:rFonts w:ascii="Arial" w:eastAsia="Times New Roman" w:hAnsi="Arial" w:cs="Arial"/>
          <w:lang w:eastAsia="ar-SA"/>
        </w:rPr>
        <w:t>I</w:t>
      </w:r>
      <w:r w:rsidRPr="00375ECD">
        <w:rPr>
          <w:rFonts w:ascii="Arial" w:eastAsia="Times New Roman" w:hAnsi="Arial" w:cs="Arial"/>
          <w:lang w:eastAsia="ar-SA"/>
        </w:rPr>
        <w:t xml:space="preserve"> A pkt </w:t>
      </w:r>
      <w:r w:rsidR="00C14A02" w:rsidRPr="00375ECD">
        <w:rPr>
          <w:rFonts w:ascii="Arial" w:eastAsia="Times New Roman" w:hAnsi="Arial" w:cs="Arial"/>
          <w:lang w:eastAsia="ar-SA"/>
        </w:rPr>
        <w:t>1</w:t>
      </w:r>
      <w:r w:rsidRPr="00375ECD">
        <w:rPr>
          <w:rFonts w:ascii="Arial" w:eastAsia="Times New Roman" w:hAnsi="Arial" w:cs="Arial"/>
          <w:lang w:eastAsia="ar-SA"/>
        </w:rPr>
        <w:t xml:space="preserve"> </w:t>
      </w:r>
      <w:r w:rsidRPr="00375ECD">
        <w:rPr>
          <w:rFonts w:ascii="Arial" w:eastAsia="Times New Roman" w:hAnsi="Arial" w:cs="Arial"/>
          <w:sz w:val="16"/>
          <w:szCs w:val="16"/>
          <w:lang w:eastAsia="ar-SA"/>
        </w:rPr>
        <w:t>(</w:t>
      </w:r>
      <w:r w:rsidR="00C14A02" w:rsidRPr="00375ECD">
        <w:rPr>
          <w:rFonts w:ascii="Arial" w:eastAsia="Times New Roman" w:hAnsi="Arial" w:cs="Arial"/>
          <w:sz w:val="16"/>
          <w:szCs w:val="16"/>
          <w:lang w:eastAsia="ar-SA"/>
        </w:rPr>
        <w:t>JEDZ</w:t>
      </w:r>
      <w:r w:rsidRPr="00375ECD">
        <w:rPr>
          <w:rFonts w:ascii="Arial" w:eastAsia="Times New Roman" w:hAnsi="Arial" w:cs="Arial"/>
          <w:sz w:val="16"/>
          <w:szCs w:val="16"/>
          <w:lang w:eastAsia="ar-SA"/>
        </w:rPr>
        <w:t>)</w:t>
      </w:r>
      <w:r w:rsidRPr="00375ECD">
        <w:rPr>
          <w:rFonts w:ascii="Arial" w:eastAsia="Times New Roman" w:hAnsi="Arial" w:cs="Arial"/>
          <w:lang w:eastAsia="ar-SA"/>
        </w:rPr>
        <w:t>, XI</w:t>
      </w:r>
      <w:r w:rsidR="00C14A02" w:rsidRPr="00375ECD">
        <w:rPr>
          <w:rFonts w:ascii="Arial" w:eastAsia="Times New Roman" w:hAnsi="Arial" w:cs="Arial"/>
          <w:lang w:eastAsia="ar-SA"/>
        </w:rPr>
        <w:t>I</w:t>
      </w:r>
      <w:r w:rsidRPr="00375ECD">
        <w:rPr>
          <w:rFonts w:ascii="Arial" w:eastAsia="Times New Roman" w:hAnsi="Arial" w:cs="Arial"/>
          <w:lang w:eastAsia="ar-SA"/>
        </w:rPr>
        <w:t xml:space="preserve">I </w:t>
      </w:r>
      <w:r w:rsidR="00C14A02" w:rsidRPr="00375ECD">
        <w:rPr>
          <w:rFonts w:ascii="Arial" w:eastAsia="Times New Roman" w:hAnsi="Arial" w:cs="Arial"/>
          <w:lang w:eastAsia="ar-SA"/>
        </w:rPr>
        <w:t>A</w:t>
      </w:r>
      <w:r w:rsidRPr="00375ECD">
        <w:rPr>
          <w:rFonts w:ascii="Arial" w:eastAsia="Times New Roman" w:hAnsi="Arial" w:cs="Arial"/>
          <w:lang w:eastAsia="ar-SA"/>
        </w:rPr>
        <w:t xml:space="preserve"> pkt </w:t>
      </w:r>
      <w:r w:rsidR="00FB01EE" w:rsidRPr="00375ECD">
        <w:rPr>
          <w:rFonts w:ascii="Arial" w:eastAsia="Times New Roman" w:hAnsi="Arial" w:cs="Arial"/>
          <w:lang w:eastAsia="ar-SA"/>
        </w:rPr>
        <w:t>2</w:t>
      </w:r>
      <w:r w:rsidRPr="00375ECD">
        <w:rPr>
          <w:rFonts w:ascii="Arial" w:eastAsia="Times New Roman" w:hAnsi="Arial" w:cs="Arial"/>
          <w:lang w:eastAsia="ar-SA"/>
        </w:rPr>
        <w:t xml:space="preserve"> ppkt </w:t>
      </w:r>
      <w:r w:rsidR="00375ECD">
        <w:rPr>
          <w:rFonts w:ascii="Arial" w:eastAsia="Times New Roman" w:hAnsi="Arial" w:cs="Arial"/>
          <w:lang w:eastAsia="ar-SA"/>
        </w:rPr>
        <w:t>1</w:t>
      </w:r>
      <w:r w:rsidRPr="00375ECD">
        <w:rPr>
          <w:rFonts w:ascii="Arial" w:eastAsia="Times New Roman" w:hAnsi="Arial" w:cs="Arial"/>
          <w:lang w:eastAsia="ar-SA"/>
        </w:rPr>
        <w:t>)</w:t>
      </w:r>
      <w:r w:rsidR="00FB01EE" w:rsidRPr="00375ECD">
        <w:rPr>
          <w:rFonts w:ascii="Arial" w:eastAsia="Times New Roman" w:hAnsi="Arial" w:cs="Arial"/>
          <w:lang w:eastAsia="ar-SA"/>
        </w:rPr>
        <w:t>a)</w:t>
      </w:r>
      <w:r w:rsidRPr="00375ECD">
        <w:rPr>
          <w:rFonts w:ascii="Arial" w:eastAsia="Times New Roman" w:hAnsi="Arial" w:cs="Arial"/>
          <w:lang w:eastAsia="ar-SA"/>
        </w:rPr>
        <w:t xml:space="preserve"> </w:t>
      </w:r>
      <w:r w:rsidRPr="00375ECD">
        <w:rPr>
          <w:rFonts w:ascii="Arial" w:eastAsia="Times New Roman" w:hAnsi="Arial" w:cs="Arial"/>
          <w:vertAlign w:val="subscript"/>
          <w:lang w:eastAsia="ar-SA"/>
        </w:rPr>
        <w:t>(</w:t>
      </w:r>
      <w:r w:rsidRPr="00375ECD">
        <w:rPr>
          <w:rFonts w:ascii="Arial" w:eastAsia="Times New Roman" w:hAnsi="Arial" w:cs="Arial"/>
          <w:sz w:val="16"/>
          <w:szCs w:val="16"/>
          <w:lang w:eastAsia="ar-SA"/>
        </w:rPr>
        <w:t>krk</w:t>
      </w:r>
      <w:r w:rsidRPr="00375ECD">
        <w:rPr>
          <w:rFonts w:ascii="Arial" w:eastAsia="Times New Roman" w:hAnsi="Arial" w:cs="Arial"/>
          <w:vertAlign w:val="subscript"/>
          <w:lang w:eastAsia="ar-SA"/>
        </w:rPr>
        <w:t>)</w:t>
      </w:r>
      <w:r w:rsidRPr="00375ECD">
        <w:rPr>
          <w:rFonts w:ascii="Arial" w:eastAsia="Times New Roman" w:hAnsi="Arial" w:cs="Arial"/>
          <w:lang w:eastAsia="ar-SA"/>
        </w:rPr>
        <w:t xml:space="preserve">, </w:t>
      </w:r>
      <w:r w:rsidR="005B7FBA" w:rsidRPr="00375ECD">
        <w:rPr>
          <w:rFonts w:ascii="Arial" w:eastAsia="Times New Roman" w:hAnsi="Arial" w:cs="Arial"/>
          <w:lang w:eastAsia="ar-SA"/>
        </w:rPr>
        <w:t xml:space="preserve">XIII A pkt 2 </w:t>
      </w:r>
      <w:r w:rsidRPr="00375ECD">
        <w:rPr>
          <w:rFonts w:ascii="Arial" w:eastAsia="Times New Roman" w:hAnsi="Arial" w:cs="Arial"/>
          <w:lang w:eastAsia="ar-SA"/>
        </w:rPr>
        <w:t xml:space="preserve">ppkt </w:t>
      </w:r>
      <w:r w:rsidR="00375ECD">
        <w:rPr>
          <w:rFonts w:ascii="Arial" w:eastAsia="Times New Roman" w:hAnsi="Arial" w:cs="Arial"/>
          <w:lang w:eastAsia="ar-SA"/>
        </w:rPr>
        <w:t>1</w:t>
      </w:r>
      <w:r w:rsidRPr="00375ECD">
        <w:rPr>
          <w:rFonts w:ascii="Arial" w:eastAsia="Times New Roman" w:hAnsi="Arial" w:cs="Arial"/>
          <w:lang w:eastAsia="ar-SA"/>
        </w:rPr>
        <w:t xml:space="preserve">) </w:t>
      </w:r>
      <w:r w:rsidR="00FB01EE" w:rsidRPr="00375ECD">
        <w:rPr>
          <w:rFonts w:ascii="Arial" w:eastAsia="Times New Roman" w:hAnsi="Arial" w:cs="Arial"/>
          <w:lang w:eastAsia="ar-SA"/>
        </w:rPr>
        <w:t xml:space="preserve">b) </w:t>
      </w:r>
      <w:r w:rsidRPr="00375ECD">
        <w:rPr>
          <w:rFonts w:ascii="Arial" w:eastAsia="Times New Roman" w:hAnsi="Arial" w:cs="Arial"/>
          <w:vertAlign w:val="subscript"/>
          <w:lang w:eastAsia="ar-SA"/>
        </w:rPr>
        <w:t>(</w:t>
      </w:r>
      <w:r w:rsidRPr="00375ECD">
        <w:rPr>
          <w:rFonts w:ascii="Arial" w:eastAsia="Times New Roman" w:hAnsi="Arial" w:cs="Arial"/>
          <w:sz w:val="16"/>
          <w:szCs w:val="16"/>
          <w:lang w:eastAsia="ar-SA"/>
        </w:rPr>
        <w:t>ewidencja</w:t>
      </w:r>
      <w:r w:rsidRPr="00375ECD">
        <w:rPr>
          <w:rFonts w:ascii="Arial" w:eastAsia="Times New Roman" w:hAnsi="Arial" w:cs="Arial"/>
          <w:vertAlign w:val="subscript"/>
          <w:lang w:eastAsia="ar-SA"/>
        </w:rPr>
        <w:t>)</w:t>
      </w:r>
      <w:r w:rsidR="00982D20" w:rsidRPr="00375ECD">
        <w:rPr>
          <w:rFonts w:ascii="Arial" w:eastAsia="Times New Roman" w:hAnsi="Arial" w:cs="Arial"/>
          <w:lang w:eastAsia="ar-SA"/>
        </w:rPr>
        <w:t xml:space="preserve">, </w:t>
      </w:r>
      <w:r w:rsidRPr="00375ECD">
        <w:rPr>
          <w:rFonts w:ascii="Arial" w:eastAsia="Times New Roman" w:hAnsi="Arial" w:cs="Arial"/>
          <w:lang w:eastAsia="ar-SA"/>
        </w:rPr>
        <w:t>w odniesieniu do tego podwykonawcy.</w:t>
      </w:r>
    </w:p>
    <w:p w:rsidR="00725CF0" w:rsidRPr="00074E25" w:rsidRDefault="00725CF0" w:rsidP="00725CF0">
      <w:pPr>
        <w:pStyle w:val="Akapitzlist"/>
        <w:rPr>
          <w:rFonts w:ascii="Arial" w:eastAsia="Times New Roman" w:hAnsi="Arial" w:cs="Arial"/>
          <w:color w:val="FF0000"/>
          <w:lang w:eastAsia="ar-SA"/>
        </w:rPr>
      </w:pPr>
    </w:p>
    <w:p w:rsidR="00725CF0" w:rsidRPr="000571F6" w:rsidRDefault="00725CF0" w:rsidP="00725CF0">
      <w:pPr>
        <w:pStyle w:val="Akapitzlist"/>
        <w:numPr>
          <w:ilvl w:val="0"/>
          <w:numId w:val="23"/>
        </w:numPr>
        <w:spacing w:after="0"/>
        <w:jc w:val="both"/>
        <w:rPr>
          <w:rFonts w:ascii="Arial" w:eastAsia="TimesNewRomanPSMT" w:hAnsi="Arial" w:cs="Arial"/>
          <w:lang w:eastAsia="ar-SA"/>
        </w:rPr>
      </w:pPr>
      <w:r w:rsidRPr="000571F6">
        <w:rPr>
          <w:rFonts w:ascii="Arial" w:hAnsi="Arial" w:cs="Arial"/>
          <w:lang w:eastAsia="ar-SA"/>
        </w:rPr>
        <w:t xml:space="preserve">W przypadku składania oferty przez wykonawców wspólnie ubiegających się </w:t>
      </w:r>
      <w:r w:rsidRPr="000571F6">
        <w:rPr>
          <w:rFonts w:ascii="Arial" w:hAnsi="Arial" w:cs="Arial"/>
          <w:lang w:eastAsia="ar-SA"/>
        </w:rPr>
        <w:br/>
        <w:t xml:space="preserve">o udzielenie zamówienia, oświadczenia i dokumenty wymienione w </w:t>
      </w:r>
      <w:r w:rsidRPr="000571F6">
        <w:rPr>
          <w:rFonts w:ascii="Arial" w:eastAsia="Times New Roman" w:hAnsi="Arial" w:cs="Arial"/>
          <w:lang w:eastAsia="ar-SA"/>
        </w:rPr>
        <w:t xml:space="preserve">Rozdziale </w:t>
      </w:r>
      <w:r w:rsidR="00FB01EE" w:rsidRPr="000571F6">
        <w:rPr>
          <w:rFonts w:ascii="Arial" w:eastAsia="Times New Roman" w:hAnsi="Arial" w:cs="Arial"/>
          <w:lang w:eastAsia="ar-SA"/>
        </w:rPr>
        <w:t xml:space="preserve">XIII A pkt 1 </w:t>
      </w:r>
      <w:r w:rsidR="00FB01EE" w:rsidRPr="000571F6">
        <w:rPr>
          <w:rFonts w:ascii="Arial" w:eastAsia="Times New Roman" w:hAnsi="Arial" w:cs="Arial"/>
          <w:sz w:val="16"/>
          <w:szCs w:val="16"/>
          <w:lang w:eastAsia="ar-SA"/>
        </w:rPr>
        <w:t>(JEDZ)</w:t>
      </w:r>
      <w:r w:rsidR="00FB01EE" w:rsidRPr="000571F6">
        <w:rPr>
          <w:rFonts w:ascii="Arial" w:eastAsia="Times New Roman" w:hAnsi="Arial" w:cs="Arial"/>
          <w:lang w:eastAsia="ar-SA"/>
        </w:rPr>
        <w:t xml:space="preserve"> </w:t>
      </w:r>
      <w:r w:rsidR="00FB476B" w:rsidRPr="000571F6">
        <w:rPr>
          <w:rFonts w:ascii="Arial" w:eastAsia="Times New Roman" w:hAnsi="Arial" w:cs="Arial"/>
          <w:lang w:eastAsia="ar-SA"/>
        </w:rPr>
        <w:t>Rozdziale</w:t>
      </w:r>
      <w:r w:rsidR="005B7FBA" w:rsidRPr="000571F6">
        <w:rPr>
          <w:rFonts w:ascii="Arial" w:eastAsia="Times New Roman" w:hAnsi="Arial" w:cs="Arial"/>
          <w:lang w:eastAsia="ar-SA"/>
        </w:rPr>
        <w:t>:</w:t>
      </w:r>
      <w:r w:rsidR="00FB476B" w:rsidRPr="000571F6">
        <w:rPr>
          <w:rFonts w:ascii="Arial" w:eastAsia="Times New Roman" w:hAnsi="Arial" w:cs="Arial"/>
          <w:lang w:eastAsia="ar-SA"/>
        </w:rPr>
        <w:t xml:space="preserve"> XIII pkt 3 </w:t>
      </w:r>
      <w:r w:rsidRPr="000571F6">
        <w:rPr>
          <w:rFonts w:ascii="Arial" w:eastAsia="Times New Roman" w:hAnsi="Arial" w:cs="Arial"/>
          <w:lang w:eastAsia="ar-SA"/>
        </w:rPr>
        <w:t xml:space="preserve">ppkt </w:t>
      </w:r>
      <w:r w:rsidR="006A0B71" w:rsidRPr="000571F6">
        <w:rPr>
          <w:rFonts w:ascii="Arial" w:eastAsia="Times New Roman" w:hAnsi="Arial" w:cs="Arial"/>
          <w:lang w:eastAsia="ar-SA"/>
        </w:rPr>
        <w:t>6</w:t>
      </w:r>
      <w:r w:rsidRPr="000571F6">
        <w:rPr>
          <w:rFonts w:ascii="Arial" w:eastAsia="Times New Roman" w:hAnsi="Arial" w:cs="Arial"/>
          <w:lang w:eastAsia="ar-SA"/>
        </w:rPr>
        <w:t xml:space="preserve">) </w:t>
      </w:r>
      <w:r w:rsidRPr="000571F6">
        <w:rPr>
          <w:rFonts w:ascii="Arial" w:eastAsia="Times New Roman" w:hAnsi="Arial" w:cs="Arial"/>
          <w:vertAlign w:val="subscript"/>
          <w:lang w:eastAsia="ar-SA"/>
        </w:rPr>
        <w:t>(</w:t>
      </w:r>
      <w:r w:rsidRPr="000571F6">
        <w:rPr>
          <w:rFonts w:ascii="Arial" w:eastAsia="Times New Roman" w:hAnsi="Arial" w:cs="Arial"/>
          <w:sz w:val="16"/>
          <w:szCs w:val="16"/>
          <w:lang w:eastAsia="ar-SA"/>
        </w:rPr>
        <w:t>oświadczenie</w:t>
      </w:r>
      <w:r w:rsidRPr="000571F6">
        <w:rPr>
          <w:rFonts w:ascii="Arial" w:eastAsia="Times New Roman" w:hAnsi="Arial" w:cs="Arial"/>
          <w:vertAlign w:val="subscript"/>
          <w:lang w:eastAsia="ar-SA"/>
        </w:rPr>
        <w:t>)</w:t>
      </w:r>
      <w:r w:rsidRPr="000571F6">
        <w:rPr>
          <w:rFonts w:ascii="Arial" w:eastAsia="Times New Roman" w:hAnsi="Arial" w:cs="Arial"/>
          <w:lang w:eastAsia="ar-SA"/>
        </w:rPr>
        <w:t xml:space="preserve">,  </w:t>
      </w:r>
      <w:r w:rsidR="00C14A02" w:rsidRPr="000571F6">
        <w:rPr>
          <w:rFonts w:ascii="Arial" w:eastAsia="Times New Roman" w:hAnsi="Arial" w:cs="Arial"/>
          <w:lang w:eastAsia="ar-SA"/>
        </w:rPr>
        <w:t xml:space="preserve">XIII A pkt 2 ppkt </w:t>
      </w:r>
      <w:r w:rsidR="006A0B71" w:rsidRPr="000571F6">
        <w:rPr>
          <w:rFonts w:ascii="Arial" w:eastAsia="Times New Roman" w:hAnsi="Arial" w:cs="Arial"/>
          <w:lang w:eastAsia="ar-SA"/>
        </w:rPr>
        <w:t>1</w:t>
      </w:r>
      <w:r w:rsidR="00C14A02" w:rsidRPr="000571F6">
        <w:rPr>
          <w:rFonts w:ascii="Arial" w:eastAsia="Times New Roman" w:hAnsi="Arial" w:cs="Arial"/>
          <w:lang w:eastAsia="ar-SA"/>
        </w:rPr>
        <w:t xml:space="preserve">)a) </w:t>
      </w:r>
      <w:r w:rsidR="00C14A02" w:rsidRPr="000571F6">
        <w:rPr>
          <w:rFonts w:ascii="Arial" w:eastAsia="Times New Roman" w:hAnsi="Arial" w:cs="Arial"/>
          <w:sz w:val="16"/>
          <w:szCs w:val="16"/>
          <w:lang w:eastAsia="ar-SA"/>
        </w:rPr>
        <w:t>(krk),</w:t>
      </w:r>
      <w:r w:rsidRPr="000571F6">
        <w:rPr>
          <w:rFonts w:ascii="Arial" w:eastAsia="Times New Roman" w:hAnsi="Arial" w:cs="Arial"/>
          <w:lang w:eastAsia="ar-SA"/>
        </w:rPr>
        <w:t xml:space="preserve">, </w:t>
      </w:r>
      <w:r w:rsidR="005B7FBA" w:rsidRPr="000571F6">
        <w:rPr>
          <w:rFonts w:ascii="Arial" w:eastAsia="Times New Roman" w:hAnsi="Arial" w:cs="Arial"/>
          <w:lang w:eastAsia="ar-SA"/>
        </w:rPr>
        <w:t xml:space="preserve">XIII A pkt 2 </w:t>
      </w:r>
      <w:r w:rsidR="00C14A02" w:rsidRPr="000571F6">
        <w:rPr>
          <w:rFonts w:ascii="Arial" w:eastAsia="Times New Roman" w:hAnsi="Arial" w:cs="Arial"/>
          <w:lang w:eastAsia="ar-SA"/>
        </w:rPr>
        <w:t xml:space="preserve">ppkt </w:t>
      </w:r>
      <w:r w:rsidR="006A0B71" w:rsidRPr="000571F6">
        <w:rPr>
          <w:rFonts w:ascii="Arial" w:eastAsia="Times New Roman" w:hAnsi="Arial" w:cs="Arial"/>
          <w:lang w:eastAsia="ar-SA"/>
        </w:rPr>
        <w:t>1</w:t>
      </w:r>
      <w:r w:rsidR="00C14A02" w:rsidRPr="000571F6">
        <w:rPr>
          <w:rFonts w:ascii="Arial" w:eastAsia="Times New Roman" w:hAnsi="Arial" w:cs="Arial"/>
          <w:lang w:eastAsia="ar-SA"/>
        </w:rPr>
        <w:t>)b)</w:t>
      </w:r>
      <w:r w:rsidRPr="000571F6">
        <w:rPr>
          <w:rFonts w:ascii="Arial" w:eastAsia="Times New Roman" w:hAnsi="Arial" w:cs="Arial"/>
          <w:lang w:eastAsia="ar-SA"/>
        </w:rPr>
        <w:t xml:space="preserve"> </w:t>
      </w:r>
      <w:r w:rsidRPr="000571F6">
        <w:rPr>
          <w:rFonts w:ascii="Arial" w:eastAsia="Times New Roman" w:hAnsi="Arial" w:cs="Arial"/>
          <w:vertAlign w:val="subscript"/>
          <w:lang w:eastAsia="ar-SA"/>
        </w:rPr>
        <w:t>(</w:t>
      </w:r>
      <w:r w:rsidRPr="000571F6">
        <w:rPr>
          <w:rFonts w:ascii="Arial" w:eastAsia="Times New Roman" w:hAnsi="Arial" w:cs="Arial"/>
          <w:sz w:val="16"/>
          <w:szCs w:val="16"/>
          <w:lang w:eastAsia="ar-SA"/>
        </w:rPr>
        <w:t>ewidencja</w:t>
      </w:r>
      <w:r w:rsidRPr="000571F6">
        <w:rPr>
          <w:rFonts w:ascii="Arial" w:eastAsia="Times New Roman" w:hAnsi="Arial" w:cs="Arial"/>
          <w:vertAlign w:val="subscript"/>
          <w:lang w:eastAsia="ar-SA"/>
        </w:rPr>
        <w:t>)</w:t>
      </w:r>
      <w:r w:rsidRPr="000571F6">
        <w:rPr>
          <w:rFonts w:ascii="Arial" w:eastAsia="Times New Roman" w:hAnsi="Arial" w:cs="Arial"/>
          <w:lang w:eastAsia="ar-SA"/>
        </w:rPr>
        <w:t>,</w:t>
      </w:r>
      <w:r w:rsidR="005B7FBA" w:rsidRPr="000571F6">
        <w:rPr>
          <w:rFonts w:ascii="Arial" w:eastAsia="Times New Roman" w:hAnsi="Arial" w:cs="Arial"/>
          <w:lang w:eastAsia="ar-SA"/>
        </w:rPr>
        <w:t xml:space="preserve"> XIII A pkt 2</w:t>
      </w:r>
      <w:r w:rsidRPr="000571F6">
        <w:rPr>
          <w:rFonts w:ascii="Arial" w:eastAsia="Times New Roman" w:hAnsi="Arial" w:cs="Arial"/>
          <w:lang w:eastAsia="ar-SA"/>
        </w:rPr>
        <w:t xml:space="preserve"> ppkt </w:t>
      </w:r>
      <w:r w:rsidR="00C14A02" w:rsidRPr="000571F6">
        <w:rPr>
          <w:rFonts w:ascii="Arial" w:eastAsia="Times New Roman" w:hAnsi="Arial" w:cs="Arial"/>
          <w:lang w:eastAsia="ar-SA"/>
        </w:rPr>
        <w:t>2) c)</w:t>
      </w:r>
      <w:r w:rsidRPr="000571F6">
        <w:rPr>
          <w:rFonts w:ascii="Arial" w:eastAsia="Times New Roman" w:hAnsi="Arial" w:cs="Arial"/>
          <w:lang w:eastAsia="ar-SA"/>
        </w:rPr>
        <w:t xml:space="preserve"> </w:t>
      </w:r>
      <w:r w:rsidRPr="000571F6">
        <w:rPr>
          <w:rFonts w:ascii="Arial" w:eastAsia="Times New Roman" w:hAnsi="Arial" w:cs="Arial"/>
          <w:vertAlign w:val="subscript"/>
          <w:lang w:eastAsia="ar-SA"/>
        </w:rPr>
        <w:t>(</w:t>
      </w:r>
      <w:r w:rsidRPr="000571F6">
        <w:rPr>
          <w:rFonts w:ascii="Arial" w:eastAsia="Times New Roman" w:hAnsi="Arial" w:cs="Arial"/>
          <w:sz w:val="16"/>
          <w:szCs w:val="16"/>
          <w:lang w:eastAsia="ar-SA"/>
        </w:rPr>
        <w:t xml:space="preserve">oświadczenie </w:t>
      </w:r>
      <w:r w:rsidR="00BC1A40" w:rsidRPr="000571F6">
        <w:rPr>
          <w:rFonts w:ascii="Arial" w:eastAsia="Times New Roman" w:hAnsi="Arial" w:cs="Arial"/>
          <w:sz w:val="16"/>
          <w:szCs w:val="16"/>
          <w:lang w:eastAsia="ar-SA"/>
        </w:rPr>
        <w:br/>
      </w:r>
      <w:r w:rsidRPr="000571F6">
        <w:rPr>
          <w:rFonts w:ascii="Arial" w:eastAsia="Times New Roman" w:hAnsi="Arial" w:cs="Arial"/>
          <w:sz w:val="16"/>
          <w:szCs w:val="16"/>
          <w:lang w:eastAsia="ar-SA"/>
        </w:rPr>
        <w:t>o przynależności do tej samej grupy kapitałowej</w:t>
      </w:r>
      <w:r w:rsidRPr="000571F6">
        <w:rPr>
          <w:rFonts w:ascii="Arial" w:eastAsia="Times New Roman" w:hAnsi="Arial" w:cs="Arial"/>
          <w:vertAlign w:val="subscript"/>
          <w:lang w:eastAsia="ar-SA"/>
        </w:rPr>
        <w:t>)</w:t>
      </w:r>
      <w:r w:rsidR="00FB01EE" w:rsidRPr="000571F6">
        <w:rPr>
          <w:rFonts w:ascii="Arial" w:eastAsia="Times New Roman" w:hAnsi="Arial" w:cs="Arial"/>
          <w:lang w:eastAsia="ar-SA"/>
        </w:rPr>
        <w:t xml:space="preserve">, </w:t>
      </w:r>
      <w:r w:rsidR="005B7FBA" w:rsidRPr="000571F6">
        <w:rPr>
          <w:rFonts w:ascii="Arial" w:eastAsia="Times New Roman" w:hAnsi="Arial" w:cs="Arial"/>
          <w:lang w:eastAsia="ar-SA"/>
        </w:rPr>
        <w:t xml:space="preserve">XIII A pkt 2 </w:t>
      </w:r>
      <w:r w:rsidR="00FB01EE" w:rsidRPr="000571F6">
        <w:rPr>
          <w:rFonts w:ascii="Arial" w:eastAsia="Times New Roman" w:hAnsi="Arial" w:cs="Arial"/>
          <w:lang w:eastAsia="ar-SA"/>
        </w:rPr>
        <w:t xml:space="preserve">ppkt </w:t>
      </w:r>
      <w:r w:rsidR="000571F6" w:rsidRPr="000571F6">
        <w:rPr>
          <w:rFonts w:ascii="Arial" w:eastAsia="Times New Roman" w:hAnsi="Arial" w:cs="Arial"/>
          <w:lang w:eastAsia="ar-SA"/>
        </w:rPr>
        <w:t>1</w:t>
      </w:r>
      <w:r w:rsidR="00FB01EE" w:rsidRPr="000571F6">
        <w:rPr>
          <w:rFonts w:ascii="Arial" w:eastAsia="Times New Roman" w:hAnsi="Arial" w:cs="Arial"/>
          <w:lang w:eastAsia="ar-SA"/>
        </w:rPr>
        <w:t xml:space="preserve">) d) </w:t>
      </w:r>
      <w:r w:rsidR="00FB01EE" w:rsidRPr="000571F6">
        <w:rPr>
          <w:rFonts w:ascii="Arial" w:eastAsia="Times New Roman" w:hAnsi="Arial" w:cs="Arial"/>
          <w:vertAlign w:val="subscript"/>
          <w:lang w:eastAsia="ar-SA"/>
        </w:rPr>
        <w:t>(</w:t>
      </w:r>
      <w:r w:rsidR="00FB01EE" w:rsidRPr="000571F6">
        <w:rPr>
          <w:rFonts w:ascii="Arial" w:eastAsia="Times New Roman" w:hAnsi="Arial" w:cs="Arial"/>
          <w:sz w:val="16"/>
          <w:szCs w:val="16"/>
          <w:lang w:eastAsia="ar-SA"/>
        </w:rPr>
        <w:t>oświadczenie)</w:t>
      </w:r>
      <w:r w:rsidR="00E03FEE" w:rsidRPr="000571F6">
        <w:rPr>
          <w:rFonts w:ascii="Arial" w:eastAsia="Times New Roman" w:hAnsi="Arial" w:cs="Arial"/>
          <w:lang w:eastAsia="ar-SA"/>
        </w:rPr>
        <w:t xml:space="preserve">, </w:t>
      </w:r>
      <w:r w:rsidR="005B7FBA" w:rsidRPr="000571F6">
        <w:rPr>
          <w:rFonts w:ascii="Arial" w:eastAsia="Times New Roman" w:hAnsi="Arial" w:cs="Arial"/>
          <w:lang w:eastAsia="ar-SA"/>
        </w:rPr>
        <w:t xml:space="preserve">XIII A pkt 2 </w:t>
      </w:r>
      <w:r w:rsidR="00E03FEE" w:rsidRPr="000571F6">
        <w:rPr>
          <w:rFonts w:ascii="Arial" w:eastAsia="Times New Roman" w:hAnsi="Arial" w:cs="Arial"/>
          <w:lang w:eastAsia="ar-SA"/>
        </w:rPr>
        <w:t>ppkt</w:t>
      </w:r>
      <w:r w:rsidR="000571F6" w:rsidRPr="000571F6">
        <w:rPr>
          <w:rFonts w:ascii="Arial" w:eastAsia="Times New Roman" w:hAnsi="Arial" w:cs="Arial"/>
          <w:lang w:eastAsia="ar-SA"/>
        </w:rPr>
        <w:t xml:space="preserve"> 1)</w:t>
      </w:r>
      <w:r w:rsidR="00E03FEE" w:rsidRPr="000571F6">
        <w:rPr>
          <w:rFonts w:ascii="Arial" w:eastAsia="Times New Roman" w:hAnsi="Arial" w:cs="Arial"/>
          <w:lang w:eastAsia="ar-SA"/>
        </w:rPr>
        <w:t xml:space="preserve"> </w:t>
      </w:r>
      <w:r w:rsidR="000571F6" w:rsidRPr="000571F6">
        <w:rPr>
          <w:rFonts w:ascii="Arial" w:eastAsia="Times New Roman" w:hAnsi="Arial" w:cs="Arial"/>
          <w:lang w:eastAsia="ar-SA"/>
        </w:rPr>
        <w:t>e</w:t>
      </w:r>
      <w:r w:rsidR="00E03FEE" w:rsidRPr="000571F6">
        <w:rPr>
          <w:rFonts w:ascii="Arial" w:eastAsia="Times New Roman" w:hAnsi="Arial" w:cs="Arial"/>
          <w:lang w:eastAsia="ar-SA"/>
        </w:rPr>
        <w:t xml:space="preserve">) </w:t>
      </w:r>
      <w:r w:rsidR="00E03FEE" w:rsidRPr="000571F6">
        <w:rPr>
          <w:rFonts w:ascii="Arial" w:eastAsia="Times New Roman" w:hAnsi="Arial" w:cs="Arial"/>
          <w:vertAlign w:val="subscript"/>
          <w:lang w:eastAsia="ar-SA"/>
        </w:rPr>
        <w:t>(oświadczenie o aktualności)</w:t>
      </w:r>
      <w:r w:rsidR="00E03FEE" w:rsidRPr="000571F6">
        <w:rPr>
          <w:rFonts w:ascii="Arial" w:eastAsia="Times New Roman" w:hAnsi="Arial" w:cs="Arial"/>
          <w:lang w:eastAsia="ar-SA"/>
        </w:rPr>
        <w:t xml:space="preserve"> </w:t>
      </w:r>
      <w:r w:rsidRPr="000571F6">
        <w:rPr>
          <w:rFonts w:ascii="Arial" w:hAnsi="Arial" w:cs="Arial"/>
          <w:lang w:eastAsia="ar-SA"/>
        </w:rPr>
        <w:t>składa każdy z wykonawców.</w:t>
      </w:r>
    </w:p>
    <w:p w:rsidR="00725CF0" w:rsidRPr="0060656E" w:rsidRDefault="00725CF0" w:rsidP="00725CF0">
      <w:pPr>
        <w:spacing w:after="0"/>
        <w:jc w:val="both"/>
        <w:rPr>
          <w:rFonts w:ascii="Arial" w:eastAsia="TimesNewRomanPSMT" w:hAnsi="Arial" w:cs="Arial"/>
          <w:lang w:eastAsia="ar-SA"/>
        </w:rPr>
      </w:pPr>
    </w:p>
    <w:p w:rsidR="00F730CC" w:rsidRPr="0060656E" w:rsidRDefault="00F730CC" w:rsidP="009E1D38">
      <w:pPr>
        <w:numPr>
          <w:ilvl w:val="0"/>
          <w:numId w:val="65"/>
        </w:numPr>
        <w:spacing w:after="0"/>
        <w:ind w:left="357" w:hanging="357"/>
        <w:jc w:val="both"/>
        <w:rPr>
          <w:rFonts w:ascii="Arial" w:hAnsi="Arial" w:cs="Arial"/>
        </w:rPr>
      </w:pPr>
      <w:r w:rsidRPr="0060656E">
        <w:rPr>
          <w:rFonts w:ascii="Arial" w:hAnsi="Arial" w:cs="Arial"/>
        </w:rPr>
        <w:t>Jeżeli Wykonawca ma siedzibę lub miejsce zamieszkania lub miejsce zamieszkania ma osoba, której dotyczy informacja albo dokument poza granicami Rzeczypospolitej Polskiej, zamiast:</w:t>
      </w:r>
    </w:p>
    <w:p w:rsidR="00F730CC" w:rsidRPr="0060656E" w:rsidRDefault="00F730CC" w:rsidP="009E1D38">
      <w:pPr>
        <w:numPr>
          <w:ilvl w:val="0"/>
          <w:numId w:val="54"/>
        </w:numPr>
        <w:spacing w:after="0"/>
        <w:ind w:left="993"/>
        <w:jc w:val="both"/>
        <w:rPr>
          <w:rFonts w:ascii="Arial" w:hAnsi="Arial" w:cs="Arial"/>
        </w:rPr>
      </w:pPr>
      <w:r w:rsidRPr="0060656E">
        <w:rPr>
          <w:rFonts w:ascii="Arial" w:hAnsi="Arial" w:cs="Arial"/>
        </w:rPr>
        <w:t xml:space="preserve">Informacji z Krajowego Rejestru Karnego, o której mowa </w:t>
      </w:r>
      <w:r w:rsidRPr="0060656E">
        <w:rPr>
          <w:rFonts w:ascii="Arial" w:hAnsi="Arial" w:cs="Arial"/>
          <w:lang w:eastAsia="ar-SA"/>
        </w:rPr>
        <w:t xml:space="preserve">XIII A pkt 2 ppkt 1)a) (krk) </w:t>
      </w:r>
      <w:r w:rsidRPr="0060656E">
        <w:rPr>
          <w:rFonts w:ascii="Arial" w:hAnsi="Arial" w:cs="Arial"/>
        </w:rPr>
        <w:t>– składa informację z odpowiedniego rejestru, takiego jak rejestr sądowy, albo, w przypadku braku takiego rejestru, inny równoważny dokument wydany przez właściwy organ sądowy lub administracyjny kraju, w którym Wykonawca ma siedzibę lub miejsce zamieszkania, w zakresie określonym w art. 108 ust. 1 pkt 1, 2 i 4 ustawy Pzp.</w:t>
      </w:r>
    </w:p>
    <w:p w:rsidR="00F730CC" w:rsidRPr="0060656E" w:rsidRDefault="00F730CC" w:rsidP="009E1D38">
      <w:pPr>
        <w:numPr>
          <w:ilvl w:val="0"/>
          <w:numId w:val="54"/>
        </w:numPr>
        <w:spacing w:after="0"/>
        <w:ind w:left="993"/>
        <w:jc w:val="both"/>
        <w:rPr>
          <w:rFonts w:ascii="Arial" w:hAnsi="Arial" w:cs="Arial"/>
        </w:rPr>
      </w:pPr>
      <w:r w:rsidRPr="0060656E">
        <w:rPr>
          <w:rFonts w:ascii="Arial" w:hAnsi="Arial" w:cs="Arial"/>
        </w:rPr>
        <w:t xml:space="preserve">odpisu albo informacji z Krajowego Rejestru Sądowego lub z Centralnej Ewidencji i Informacji o Działalności Gospodarczej, o których mowa </w:t>
      </w:r>
      <w:r w:rsidRPr="0060656E">
        <w:rPr>
          <w:rFonts w:ascii="Arial" w:hAnsi="Arial" w:cs="Arial"/>
        </w:rPr>
        <w:br/>
        <w:t xml:space="preserve">w Rozdziale </w:t>
      </w:r>
      <w:r w:rsidRPr="0060656E">
        <w:rPr>
          <w:rFonts w:ascii="Arial" w:hAnsi="Arial" w:cs="Arial"/>
          <w:lang w:eastAsia="ar-SA"/>
        </w:rPr>
        <w:t xml:space="preserve">XIII A pkt 2 ppkt 1)b) (ewidencja) </w:t>
      </w:r>
      <w:r w:rsidRPr="0060656E">
        <w:rPr>
          <w:rFonts w:ascii="Arial" w:hAnsi="Arial" w:cs="Arial"/>
        </w:rPr>
        <w:t>- składa dokument lub dokumenty wystawione w kraju, w którym Wykonawca ma siedzibę lub miejsce zamieszkania, potwierdzające odpowiednio, że:</w:t>
      </w:r>
    </w:p>
    <w:p w:rsidR="00F730CC" w:rsidRPr="0060656E" w:rsidRDefault="00F730CC" w:rsidP="009E1D38">
      <w:pPr>
        <w:numPr>
          <w:ilvl w:val="0"/>
          <w:numId w:val="55"/>
        </w:numPr>
        <w:spacing w:after="0"/>
        <w:jc w:val="both"/>
        <w:rPr>
          <w:rFonts w:ascii="Arial" w:eastAsia="Times New Roman" w:hAnsi="Arial" w:cs="Arial"/>
        </w:rPr>
      </w:pPr>
      <w:r w:rsidRPr="0060656E">
        <w:rPr>
          <w:rFonts w:ascii="Arial" w:eastAsia="Times New Roman" w:hAnsi="Arial" w:cs="Arial"/>
        </w:rPr>
        <w:t>nie naruszył obowiązków dotyczących płatności podatków, opłat, lub składek na ubezpieczenie społeczne lub zdrowotne;</w:t>
      </w:r>
    </w:p>
    <w:p w:rsidR="00F730CC" w:rsidRPr="0060656E" w:rsidRDefault="00F730CC" w:rsidP="009E1D38">
      <w:pPr>
        <w:numPr>
          <w:ilvl w:val="0"/>
          <w:numId w:val="55"/>
        </w:numPr>
        <w:spacing w:after="0"/>
        <w:jc w:val="both"/>
        <w:rPr>
          <w:rFonts w:ascii="Arial" w:eastAsia="Times New Roman" w:hAnsi="Arial" w:cs="Arial"/>
        </w:rPr>
      </w:pPr>
      <w:r w:rsidRPr="0060656E">
        <w:rPr>
          <w:rFonts w:ascii="Arial" w:eastAsia="Times New Roman" w:hAnsi="Arial" w:cs="Arial"/>
        </w:rPr>
        <w:t xml:space="preserve">nie otwarto jego likwidacji, nie ogłoszono upadłości, jego aktywami nie zarządza likwidator lub sąd, nie zawarł układu z wierzycielami, jego działalność gospodarcza nie jest zawieszona ani nie znajduje się on </w:t>
      </w:r>
      <w:r w:rsidRPr="0060656E">
        <w:rPr>
          <w:rFonts w:ascii="Arial" w:eastAsia="Times New Roman" w:hAnsi="Arial" w:cs="Arial"/>
        </w:rPr>
        <w:br/>
        <w:t>w innej tego rodzaju sytuacji wynikającej z podobnej procedury przewidzianej w przepisach miejsca wszczęcia tej procedury.</w:t>
      </w:r>
    </w:p>
    <w:p w:rsidR="00F730CC" w:rsidRPr="0060656E" w:rsidRDefault="00F730CC" w:rsidP="009E1D38">
      <w:pPr>
        <w:numPr>
          <w:ilvl w:val="0"/>
          <w:numId w:val="65"/>
        </w:numPr>
        <w:spacing w:after="0"/>
        <w:ind w:left="357" w:hanging="357"/>
        <w:jc w:val="both"/>
        <w:rPr>
          <w:rFonts w:ascii="Arial" w:hAnsi="Arial" w:cs="Arial"/>
        </w:rPr>
      </w:pPr>
      <w:r w:rsidRPr="0060656E">
        <w:rPr>
          <w:rFonts w:ascii="Arial" w:hAnsi="Arial" w:cs="Arial"/>
        </w:rPr>
        <w:t>Dokument, o którym mowa w ust. 3 pkt 1), powinien być wystawiony nie wcześniej niż 6 miesięcy przed jego złożeniem. Dokumenty, o których mowa w ust. 3 pkt 2), powinny być wystawione nie wcześniej niż 3 miesiące przed ich złożeniem.</w:t>
      </w:r>
    </w:p>
    <w:p w:rsidR="00F730CC" w:rsidRPr="0060656E" w:rsidRDefault="00F730CC" w:rsidP="009E1D38">
      <w:pPr>
        <w:numPr>
          <w:ilvl w:val="0"/>
          <w:numId w:val="65"/>
        </w:numPr>
        <w:spacing w:after="0"/>
        <w:ind w:left="357" w:hanging="357"/>
        <w:jc w:val="both"/>
        <w:rPr>
          <w:rFonts w:ascii="Arial" w:hAnsi="Arial" w:cs="Arial"/>
        </w:rPr>
      </w:pPr>
      <w:r w:rsidRPr="0060656E">
        <w:rPr>
          <w:rFonts w:ascii="Arial" w:hAnsi="Arial" w:cs="Arial"/>
        </w:rPr>
        <w:t xml:space="preserve">Jeżeli w kraju, w którym wykonawca ma siedzibę lub miejsce zamieszkania lub miejsce zamieszkania ma osoba której dokument dotyczy, nie wydaje się dokumentów, o których umowa w ust 2, lub gdy dokumenty te nie odnoszą się do wszystkich przypadków o których mowa w art. 108 ust 1 pkt 1,2,4, art. 109 ust 1 pkt 1, 2 lit a i b oraz pkt 3 ustawy Pzp, zastępuje się je odpowiednio w całości lub </w:t>
      </w:r>
      <w:r w:rsidRPr="0060656E">
        <w:rPr>
          <w:rFonts w:ascii="Arial" w:hAnsi="Arial" w:cs="Arial"/>
        </w:rPr>
        <w:br/>
        <w:t xml:space="preserve">w części dokumentem zawierającym odpowiednio oświadczenie wykonawcy, ze wskazaniem osoby albo osób uprawnionych do jego reprezentacji, lub oświadczenie osoby, której dokument miał dotyczyć, złożone pod przysięgą, lub, jeżeli w kraju, </w:t>
      </w:r>
      <w:r w:rsidRPr="0060656E">
        <w:rPr>
          <w:rFonts w:ascii="Arial" w:hAnsi="Arial" w:cs="Arial"/>
        </w:rPr>
        <w:br/>
        <w:t xml:space="preserve">w którym wykonawca ma siedzibę lub miejsce zamieszkania lub miejsce zamieszkania ma osoba, której dokument miał dotyczyć, nie ma przepisów </w:t>
      </w:r>
      <w:r w:rsidRPr="0060656E">
        <w:rPr>
          <w:rFonts w:ascii="Arial" w:hAnsi="Arial" w:cs="Arial"/>
        </w:rPr>
        <w:br/>
        <w:t xml:space="preserve">o oświadczeniu pod przysięgą, złożone przed organem sądowym lub administracyjnym, notariuszem, organem samorządu zawodowego lub </w:t>
      </w:r>
      <w:r w:rsidRPr="0060656E">
        <w:rPr>
          <w:rFonts w:ascii="Arial" w:hAnsi="Arial" w:cs="Arial"/>
        </w:rPr>
        <w:lastRenderedPageBreak/>
        <w:t xml:space="preserve">gospodarczego, właściwym ze względu na siedzibę lub miejsce zamieszkania wykonawcy lub miejsce zamieszkania osoby, której dokument miał dotyczyć. </w:t>
      </w:r>
    </w:p>
    <w:p w:rsidR="00421715" w:rsidRPr="00074E25" w:rsidRDefault="00421715" w:rsidP="00BC1A40">
      <w:pPr>
        <w:spacing w:after="0"/>
        <w:jc w:val="both"/>
        <w:rPr>
          <w:rFonts w:ascii="Arial" w:eastAsia="TimesNewRomanPSMT" w:hAnsi="Arial" w:cs="Arial"/>
          <w:color w:val="FF0000"/>
          <w:lang w:eastAsia="ar-SA"/>
        </w:rPr>
      </w:pPr>
    </w:p>
    <w:p w:rsidR="00477EC4" w:rsidRPr="00375ECD" w:rsidRDefault="00477EC4" w:rsidP="00BC1A40">
      <w:pPr>
        <w:widowControl w:val="0"/>
        <w:tabs>
          <w:tab w:val="left" w:pos="851"/>
        </w:tabs>
        <w:autoSpaceDE w:val="0"/>
        <w:spacing w:after="0"/>
        <w:jc w:val="both"/>
        <w:rPr>
          <w:rFonts w:ascii="Arial" w:hAnsi="Arial" w:cs="Arial"/>
          <w:bCs/>
          <w:lang w:val="x-none"/>
        </w:rPr>
      </w:pPr>
      <w:r w:rsidRPr="00375ECD">
        <w:rPr>
          <w:rFonts w:ascii="Arial" w:hAnsi="Arial" w:cs="Arial"/>
          <w:bCs/>
          <w:lang w:val="x-none"/>
        </w:rPr>
        <w:t>W przypadku, gdy wykonawcy</w:t>
      </w:r>
      <w:r w:rsidRPr="00375ECD">
        <w:rPr>
          <w:rFonts w:ascii="Arial" w:hAnsi="Arial" w:cs="Arial"/>
          <w:bCs/>
        </w:rPr>
        <w:t xml:space="preserve"> wspólnie ubiegają się o udzielenie zamówienia,</w:t>
      </w:r>
      <w:r w:rsidRPr="00375ECD">
        <w:rPr>
          <w:rFonts w:ascii="Arial" w:hAnsi="Arial" w:cs="Arial"/>
          <w:bCs/>
          <w:lang w:val="x-none"/>
        </w:rPr>
        <w:t xml:space="preserve"> ustanawiają pełnomocnika do reprezentowania ich w postępowaniu o udzielenie zamówienia albo reprezentowania w postępowaniu i zawarcia umowy w sprawie zamówienia publicznego. </w:t>
      </w:r>
    </w:p>
    <w:p w:rsidR="00477EC4" w:rsidRPr="00375ECD" w:rsidRDefault="00477EC4" w:rsidP="00BC1A40">
      <w:pPr>
        <w:widowControl w:val="0"/>
        <w:tabs>
          <w:tab w:val="left" w:pos="851"/>
        </w:tabs>
        <w:autoSpaceDE w:val="0"/>
        <w:spacing w:after="0"/>
        <w:jc w:val="both"/>
        <w:rPr>
          <w:rFonts w:ascii="Arial" w:hAnsi="Arial" w:cs="Arial"/>
          <w:bCs/>
        </w:rPr>
      </w:pPr>
      <w:r w:rsidRPr="00375ECD">
        <w:rPr>
          <w:rFonts w:ascii="Arial" w:hAnsi="Arial" w:cs="Arial"/>
          <w:bCs/>
        </w:rPr>
        <w:t xml:space="preserve">Wspólnicy spółki cywilnej traktowani są jako wykonawcy wspólnie ubiegający się </w:t>
      </w:r>
      <w:r w:rsidRPr="00375ECD">
        <w:rPr>
          <w:rFonts w:ascii="Arial" w:hAnsi="Arial" w:cs="Arial"/>
          <w:bCs/>
        </w:rPr>
        <w:br/>
        <w:t xml:space="preserve">o udzielenie zamówienia. </w:t>
      </w:r>
    </w:p>
    <w:p w:rsidR="00477EC4" w:rsidRPr="00375ECD" w:rsidRDefault="00477EC4" w:rsidP="00BC1A40">
      <w:pPr>
        <w:widowControl w:val="0"/>
        <w:tabs>
          <w:tab w:val="left" w:pos="851"/>
        </w:tabs>
        <w:autoSpaceDE w:val="0"/>
        <w:spacing w:after="0"/>
        <w:jc w:val="both"/>
        <w:rPr>
          <w:rFonts w:ascii="Arial" w:hAnsi="Arial" w:cs="Arial"/>
        </w:rPr>
      </w:pPr>
      <w:r w:rsidRPr="00375ECD">
        <w:rPr>
          <w:rFonts w:ascii="Arial" w:hAnsi="Arial" w:cs="Arial"/>
          <w:b/>
          <w:u w:val="single"/>
        </w:rPr>
        <w:t xml:space="preserve">W przypadku wskazania przez wykonawcę na druku „Oferta”, stanowiącym załącznik nr </w:t>
      </w:r>
      <w:r w:rsidR="00375ECD" w:rsidRPr="00375ECD">
        <w:rPr>
          <w:rFonts w:ascii="Arial" w:hAnsi="Arial" w:cs="Arial"/>
          <w:b/>
          <w:u w:val="single"/>
        </w:rPr>
        <w:t>6</w:t>
      </w:r>
      <w:r w:rsidRPr="00375ECD">
        <w:rPr>
          <w:rFonts w:ascii="Arial" w:hAnsi="Arial" w:cs="Arial"/>
          <w:b/>
          <w:u w:val="single"/>
        </w:rPr>
        <w:t xml:space="preserve"> do SWZ oświadczeń lub dokumentów</w:t>
      </w:r>
      <w:r w:rsidRPr="00375ECD">
        <w:rPr>
          <w:rFonts w:ascii="Arial" w:hAnsi="Arial" w:cs="Arial"/>
        </w:rPr>
        <w:t>, o</w:t>
      </w:r>
      <w:r w:rsidR="00BC1A40" w:rsidRPr="00375ECD">
        <w:rPr>
          <w:rFonts w:ascii="Arial" w:hAnsi="Arial" w:cs="Arial"/>
        </w:rPr>
        <w:t xml:space="preserve"> </w:t>
      </w:r>
      <w:r w:rsidRPr="00375ECD">
        <w:rPr>
          <w:rFonts w:ascii="Arial" w:hAnsi="Arial" w:cs="Arial"/>
        </w:rPr>
        <w:t xml:space="preserve">których mowa w </w:t>
      </w:r>
      <w:r w:rsidR="00562283" w:rsidRPr="00375ECD">
        <w:rPr>
          <w:rFonts w:ascii="Arial" w:hAnsi="Arial" w:cs="Arial"/>
        </w:rPr>
        <w:t>Rozdziale X</w:t>
      </w:r>
      <w:r w:rsidR="004D3EE7" w:rsidRPr="00375ECD">
        <w:rPr>
          <w:rFonts w:ascii="Arial" w:hAnsi="Arial" w:cs="Arial"/>
        </w:rPr>
        <w:t>III</w:t>
      </w:r>
      <w:r w:rsidRPr="00375ECD">
        <w:rPr>
          <w:rFonts w:ascii="Arial" w:hAnsi="Arial" w:cs="Arial"/>
        </w:rPr>
        <w:t xml:space="preserve"> </w:t>
      </w:r>
      <w:r w:rsidR="00E51BDA" w:rsidRPr="00375ECD">
        <w:rPr>
          <w:rFonts w:ascii="Arial" w:hAnsi="Arial" w:cs="Arial"/>
        </w:rPr>
        <w:t xml:space="preserve">SWZ, </w:t>
      </w:r>
      <w:r w:rsidRPr="00375ECD">
        <w:rPr>
          <w:rFonts w:ascii="Arial" w:hAnsi="Arial" w:cs="Arial"/>
        </w:rPr>
        <w:t xml:space="preserve">które znajdują się w posiadaniu Zamawiającego, w szczególności oświadczeń lub </w:t>
      </w:r>
      <w:r w:rsidRPr="00375ECD">
        <w:rPr>
          <w:rFonts w:ascii="Arial" w:hAnsi="Arial" w:cs="Arial"/>
          <w:iCs/>
        </w:rPr>
        <w:t>dokumentów</w:t>
      </w:r>
      <w:r w:rsidRPr="00375ECD">
        <w:rPr>
          <w:rFonts w:ascii="Arial" w:hAnsi="Arial" w:cs="Arial"/>
        </w:rPr>
        <w:t xml:space="preserve"> przechowywanych przez Zamawiającego zgodnie z </w:t>
      </w:r>
      <w:r w:rsidR="002F54A4" w:rsidRPr="00375ECD">
        <w:rPr>
          <w:rFonts w:ascii="Arial" w:hAnsi="Arial" w:cs="Arial"/>
        </w:rPr>
        <w:t xml:space="preserve">art. </w:t>
      </w:r>
      <w:hyperlink r:id="rId22" w:anchor="/dokument/17074707%23art(97)ust(1)" w:history="1">
        <w:r w:rsidR="002F54A4" w:rsidRPr="00375ECD">
          <w:rPr>
            <w:rStyle w:val="Hipercze"/>
            <w:rFonts w:ascii="Arial" w:hAnsi="Arial" w:cs="Arial"/>
            <w:color w:val="auto"/>
            <w:u w:val="none"/>
          </w:rPr>
          <w:t>78</w:t>
        </w:r>
      </w:hyperlink>
      <w:r w:rsidRPr="00375ECD">
        <w:rPr>
          <w:rFonts w:ascii="Arial" w:hAnsi="Arial" w:cs="Arial"/>
        </w:rPr>
        <w:t xml:space="preserve"> ustawy, zamawiający w celu potwierdzenia okoliczności, o których mowa w </w:t>
      </w:r>
      <w:hyperlink r:id="rId23" w:anchor="/dokument/17074707%23art(25)ust(1)pkt(1)" w:history="1">
        <w:r w:rsidRPr="00375ECD">
          <w:rPr>
            <w:rStyle w:val="Hipercze"/>
            <w:rFonts w:ascii="Arial" w:hAnsi="Arial" w:cs="Arial"/>
            <w:color w:val="auto"/>
            <w:u w:val="none"/>
          </w:rPr>
          <w:t xml:space="preserve">art. </w:t>
        </w:r>
        <w:r w:rsidR="002F54A4" w:rsidRPr="00375ECD">
          <w:rPr>
            <w:rStyle w:val="Hipercze"/>
            <w:rFonts w:ascii="Arial" w:hAnsi="Arial" w:cs="Arial"/>
            <w:color w:val="auto"/>
            <w:u w:val="none"/>
          </w:rPr>
          <w:t>108</w:t>
        </w:r>
        <w:r w:rsidR="00890ADA" w:rsidRPr="00375ECD">
          <w:rPr>
            <w:rStyle w:val="Hipercze"/>
            <w:rFonts w:ascii="Arial" w:hAnsi="Arial" w:cs="Arial"/>
            <w:color w:val="auto"/>
            <w:u w:val="none"/>
          </w:rPr>
          <w:t>,</w:t>
        </w:r>
        <w:r w:rsidR="00BC1A40" w:rsidRPr="00375ECD">
          <w:rPr>
            <w:rStyle w:val="Hipercze"/>
            <w:rFonts w:ascii="Arial" w:hAnsi="Arial" w:cs="Arial"/>
            <w:color w:val="auto"/>
            <w:u w:val="none"/>
          </w:rPr>
          <w:t xml:space="preserve"> </w:t>
        </w:r>
        <w:r w:rsidR="00890ADA" w:rsidRPr="00375ECD">
          <w:rPr>
            <w:rStyle w:val="Hipercze"/>
            <w:rFonts w:ascii="Arial" w:hAnsi="Arial" w:cs="Arial"/>
            <w:color w:val="auto"/>
            <w:u w:val="none"/>
          </w:rPr>
          <w:t>109, 112</w:t>
        </w:r>
        <w:r w:rsidRPr="00375ECD">
          <w:rPr>
            <w:rStyle w:val="Hipercze"/>
            <w:rFonts w:ascii="Arial" w:hAnsi="Arial" w:cs="Arial"/>
            <w:color w:val="auto"/>
            <w:u w:val="none"/>
          </w:rPr>
          <w:t xml:space="preserve"> ust. 1</w:t>
        </w:r>
      </w:hyperlink>
      <w:r w:rsidR="00890ADA" w:rsidRPr="00375ECD">
        <w:rPr>
          <w:rStyle w:val="Hipercze"/>
          <w:rFonts w:ascii="Arial" w:hAnsi="Arial" w:cs="Arial"/>
          <w:color w:val="auto"/>
          <w:u w:val="none"/>
        </w:rPr>
        <w:t xml:space="preserve"> </w:t>
      </w:r>
      <w:r w:rsidR="00890ADA" w:rsidRPr="00375ECD">
        <w:rPr>
          <w:rFonts w:ascii="Arial" w:hAnsi="Arial" w:cs="Arial"/>
        </w:rPr>
        <w:t xml:space="preserve">ustawy, korzysta </w:t>
      </w:r>
      <w:r w:rsidRPr="00375ECD">
        <w:rPr>
          <w:rFonts w:ascii="Arial" w:hAnsi="Arial" w:cs="Arial"/>
        </w:rPr>
        <w:t>z</w:t>
      </w:r>
      <w:r w:rsidR="00BC1A40" w:rsidRPr="00375ECD">
        <w:rPr>
          <w:rFonts w:ascii="Arial" w:hAnsi="Arial" w:cs="Arial"/>
        </w:rPr>
        <w:t xml:space="preserve"> </w:t>
      </w:r>
      <w:r w:rsidRPr="00375ECD">
        <w:rPr>
          <w:rFonts w:ascii="Arial" w:hAnsi="Arial" w:cs="Arial"/>
        </w:rPr>
        <w:t xml:space="preserve">posiadanych oświadczeń lub </w:t>
      </w:r>
      <w:r w:rsidRPr="00375ECD">
        <w:rPr>
          <w:rFonts w:ascii="Arial" w:hAnsi="Arial" w:cs="Arial"/>
          <w:iCs/>
        </w:rPr>
        <w:t>dokumentów</w:t>
      </w:r>
      <w:r w:rsidRPr="00375ECD">
        <w:rPr>
          <w:rFonts w:ascii="Arial" w:hAnsi="Arial" w:cs="Arial"/>
        </w:rPr>
        <w:t>, o ile są one aktualne.</w:t>
      </w:r>
    </w:p>
    <w:p w:rsidR="00477EC4" w:rsidRPr="00375ECD" w:rsidRDefault="00477EC4" w:rsidP="00BC1A40">
      <w:pPr>
        <w:pStyle w:val="Tekstpodstawowy22"/>
        <w:spacing w:line="276" w:lineRule="auto"/>
        <w:rPr>
          <w:rFonts w:ascii="Arial" w:hAnsi="Arial" w:cs="Arial"/>
          <w:b w:val="0"/>
          <w:strike/>
          <w:sz w:val="22"/>
          <w:szCs w:val="22"/>
          <w:u w:val="none"/>
          <w:lang w:val="pl-PL"/>
        </w:rPr>
      </w:pPr>
      <w:r w:rsidRPr="00375ECD">
        <w:rPr>
          <w:rFonts w:ascii="Arial" w:hAnsi="Arial" w:cs="Arial"/>
          <w:b w:val="0"/>
          <w:sz w:val="22"/>
          <w:szCs w:val="22"/>
          <w:u w:val="none"/>
          <w:lang w:val="pl-PL"/>
        </w:rPr>
        <w:t xml:space="preserve">Oświadczenia, o których mowa w </w:t>
      </w:r>
      <w:r w:rsidR="00857309" w:rsidRPr="00375ECD">
        <w:rPr>
          <w:rFonts w:ascii="Arial" w:hAnsi="Arial" w:cs="Arial"/>
          <w:b w:val="0"/>
          <w:sz w:val="22"/>
          <w:szCs w:val="22"/>
          <w:u w:val="none"/>
          <w:lang w:val="pl-PL"/>
        </w:rPr>
        <w:t>Rozdziale</w:t>
      </w:r>
      <w:r w:rsidR="003B0A74" w:rsidRPr="00375ECD">
        <w:rPr>
          <w:rFonts w:ascii="Arial" w:hAnsi="Arial" w:cs="Arial"/>
          <w:b w:val="0"/>
          <w:sz w:val="22"/>
          <w:szCs w:val="22"/>
          <w:u w:val="none"/>
          <w:lang w:val="pl-PL"/>
        </w:rPr>
        <w:t xml:space="preserve"> XI</w:t>
      </w:r>
      <w:r w:rsidR="004D3EE7" w:rsidRPr="00375ECD">
        <w:rPr>
          <w:rFonts w:ascii="Arial" w:hAnsi="Arial" w:cs="Arial"/>
          <w:b w:val="0"/>
          <w:sz w:val="22"/>
          <w:szCs w:val="22"/>
          <w:u w:val="none"/>
          <w:lang w:val="pl-PL"/>
        </w:rPr>
        <w:t xml:space="preserve">II </w:t>
      </w:r>
      <w:r w:rsidR="00C12E34" w:rsidRPr="00375ECD">
        <w:rPr>
          <w:rFonts w:ascii="Arial" w:hAnsi="Arial" w:cs="Arial"/>
          <w:b w:val="0"/>
          <w:sz w:val="22"/>
          <w:szCs w:val="22"/>
          <w:u w:val="none"/>
          <w:lang w:val="pl-PL"/>
        </w:rPr>
        <w:t>S</w:t>
      </w:r>
      <w:r w:rsidR="00E51BDA" w:rsidRPr="00375ECD">
        <w:rPr>
          <w:rFonts w:ascii="Arial" w:hAnsi="Arial" w:cs="Arial"/>
          <w:b w:val="0"/>
          <w:sz w:val="22"/>
          <w:szCs w:val="22"/>
          <w:u w:val="none"/>
          <w:lang w:val="pl-PL"/>
        </w:rPr>
        <w:t xml:space="preserve">WZ, </w:t>
      </w:r>
      <w:r w:rsidRPr="00375ECD">
        <w:rPr>
          <w:rFonts w:ascii="Arial" w:hAnsi="Arial" w:cs="Arial"/>
          <w:b w:val="0"/>
          <w:sz w:val="22"/>
          <w:szCs w:val="22"/>
          <w:u w:val="none"/>
          <w:lang w:val="pl-PL"/>
        </w:rPr>
        <w:t>dotyczące wykonawcy i innych podmiotów, na których zdolnościach lub sytuacji polega wykonawca na</w:t>
      </w:r>
      <w:r w:rsidR="00BC1A40" w:rsidRPr="00375ECD">
        <w:rPr>
          <w:rFonts w:ascii="Arial" w:hAnsi="Arial" w:cs="Arial"/>
          <w:b w:val="0"/>
          <w:sz w:val="22"/>
          <w:szCs w:val="22"/>
          <w:u w:val="none"/>
          <w:lang w:val="pl-PL"/>
        </w:rPr>
        <w:t xml:space="preserve"> </w:t>
      </w:r>
      <w:r w:rsidRPr="00375ECD">
        <w:rPr>
          <w:rFonts w:ascii="Arial" w:hAnsi="Arial" w:cs="Arial"/>
          <w:b w:val="0"/>
          <w:sz w:val="22"/>
          <w:szCs w:val="22"/>
          <w:u w:val="none"/>
          <w:lang w:val="pl-PL"/>
        </w:rPr>
        <w:t xml:space="preserve">zasadach określonych w art. </w:t>
      </w:r>
      <w:r w:rsidR="00EF7B47" w:rsidRPr="00375ECD">
        <w:rPr>
          <w:rFonts w:ascii="Arial" w:hAnsi="Arial" w:cs="Arial"/>
          <w:b w:val="0"/>
          <w:sz w:val="22"/>
          <w:szCs w:val="22"/>
          <w:u w:val="none"/>
          <w:lang w:val="pl-PL"/>
        </w:rPr>
        <w:t>118</w:t>
      </w:r>
      <w:r w:rsidRPr="00375ECD">
        <w:rPr>
          <w:rFonts w:ascii="Arial" w:hAnsi="Arial" w:cs="Arial"/>
          <w:b w:val="0"/>
          <w:sz w:val="22"/>
          <w:szCs w:val="22"/>
          <w:u w:val="none"/>
          <w:lang w:val="pl-PL"/>
        </w:rPr>
        <w:t xml:space="preserve"> ustawy oraz dotyczące podwykonawców, składane są </w:t>
      </w:r>
      <w:r w:rsidR="002742E1" w:rsidRPr="00375ECD">
        <w:rPr>
          <w:rFonts w:ascii="Arial" w:hAnsi="Arial" w:cs="Arial"/>
          <w:b w:val="0"/>
          <w:sz w:val="22"/>
          <w:szCs w:val="22"/>
          <w:u w:val="none"/>
          <w:lang w:val="pl-PL"/>
        </w:rPr>
        <w:br/>
      </w:r>
      <w:r w:rsidRPr="00375ECD">
        <w:rPr>
          <w:rFonts w:ascii="Arial" w:hAnsi="Arial" w:cs="Arial"/>
          <w:b w:val="0"/>
          <w:sz w:val="22"/>
          <w:szCs w:val="22"/>
          <w:u w:val="none"/>
          <w:lang w:val="pl-PL"/>
        </w:rPr>
        <w:t>w oryginale w postaci elektronicznej, opatrzonej kwalifikowanym podpisem elektronicznym</w:t>
      </w:r>
      <w:r w:rsidR="00DF30B5" w:rsidRPr="00375ECD">
        <w:rPr>
          <w:rFonts w:ascii="Arial" w:hAnsi="Arial" w:cs="Arial"/>
          <w:b w:val="0"/>
          <w:sz w:val="22"/>
          <w:szCs w:val="22"/>
          <w:u w:val="none"/>
          <w:lang w:val="pl-PL"/>
        </w:rPr>
        <w:t>.</w:t>
      </w:r>
    </w:p>
    <w:p w:rsidR="00477EC4" w:rsidRPr="00375ECD" w:rsidRDefault="00477EC4" w:rsidP="00BC1A40">
      <w:pPr>
        <w:pStyle w:val="Tekstpodstawowy22"/>
        <w:spacing w:line="276" w:lineRule="auto"/>
        <w:rPr>
          <w:rFonts w:ascii="Arial" w:hAnsi="Arial" w:cs="Arial"/>
          <w:b w:val="0"/>
          <w:u w:val="none"/>
          <w:lang w:val="pl-PL"/>
        </w:rPr>
      </w:pPr>
    </w:p>
    <w:p w:rsidR="00C41E0A" w:rsidRPr="00375ECD" w:rsidRDefault="00477EC4" w:rsidP="00BC1A40">
      <w:pPr>
        <w:pStyle w:val="Tekstpodstawowy22"/>
        <w:spacing w:line="276" w:lineRule="auto"/>
        <w:rPr>
          <w:rFonts w:ascii="Arial" w:hAnsi="Arial" w:cs="Arial"/>
          <w:b w:val="0"/>
          <w:sz w:val="22"/>
          <w:szCs w:val="22"/>
          <w:u w:val="none"/>
          <w:lang w:val="pl-PL"/>
        </w:rPr>
      </w:pPr>
      <w:r w:rsidRPr="00375ECD">
        <w:rPr>
          <w:rFonts w:ascii="Arial" w:hAnsi="Arial" w:cs="Arial"/>
          <w:b w:val="0"/>
          <w:sz w:val="22"/>
          <w:szCs w:val="22"/>
          <w:u w:val="none"/>
          <w:lang w:val="pl-PL"/>
        </w:rPr>
        <w:t xml:space="preserve">Jeżeli osoba (osoby) podpisująca ofertę (reprezentująca wykonawcę lub wykonawców wspólnie ubiegających się o udzielenie zamówienia) działa na podstawie pełnomocnictwa, do oferty należy dołączyć </w:t>
      </w:r>
      <w:r w:rsidR="00890ADA" w:rsidRPr="00375ECD">
        <w:rPr>
          <w:rFonts w:ascii="Arial" w:hAnsi="Arial" w:cs="Arial"/>
          <w:b w:val="0"/>
          <w:sz w:val="22"/>
          <w:szCs w:val="22"/>
          <w:u w:val="none"/>
          <w:lang w:val="pl-PL"/>
        </w:rPr>
        <w:t xml:space="preserve">w takiej samej formie jak składana jest oferta (tj. </w:t>
      </w:r>
      <w:r w:rsidR="004D3EE7" w:rsidRPr="00375ECD">
        <w:rPr>
          <w:rFonts w:ascii="Arial" w:hAnsi="Arial" w:cs="Arial"/>
          <w:b w:val="0"/>
          <w:sz w:val="22"/>
          <w:szCs w:val="22"/>
          <w:u w:val="none"/>
        </w:rPr>
        <w:t>w formie elektronicznej opatrzonej kwalifikowanym podpisem elektronicznym</w:t>
      </w:r>
      <w:r w:rsidR="00DF30B5" w:rsidRPr="00375ECD">
        <w:rPr>
          <w:rFonts w:ascii="Arial" w:hAnsi="Arial" w:cs="Arial"/>
          <w:b w:val="0"/>
          <w:sz w:val="22"/>
          <w:szCs w:val="22"/>
          <w:u w:val="none"/>
          <w:lang w:val="pl-PL"/>
        </w:rPr>
        <w:t>)</w:t>
      </w:r>
      <w:r w:rsidR="004D3EE7" w:rsidRPr="00375ECD">
        <w:rPr>
          <w:rFonts w:ascii="Arial" w:hAnsi="Arial" w:cs="Arial"/>
          <w:b w:val="0"/>
          <w:sz w:val="22"/>
          <w:szCs w:val="22"/>
          <w:u w:val="none"/>
          <w:lang w:val="pl-PL"/>
        </w:rPr>
        <w:t xml:space="preserve"> </w:t>
      </w:r>
      <w:r w:rsidRPr="00375ECD">
        <w:rPr>
          <w:rFonts w:ascii="Arial" w:hAnsi="Arial" w:cs="Arial"/>
          <w:b w:val="0"/>
          <w:sz w:val="22"/>
          <w:szCs w:val="22"/>
          <w:u w:val="none"/>
          <w:lang w:val="pl-PL"/>
        </w:rPr>
        <w:t>oryginał pełnomocnictwa</w:t>
      </w:r>
      <w:r w:rsidR="00890ADA" w:rsidRPr="00375ECD">
        <w:rPr>
          <w:rFonts w:ascii="Arial" w:hAnsi="Arial" w:cs="Arial"/>
          <w:b w:val="0"/>
          <w:sz w:val="22"/>
          <w:szCs w:val="22"/>
          <w:u w:val="none"/>
          <w:lang w:val="pl-PL"/>
        </w:rPr>
        <w:t>.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w:t>
      </w:r>
      <w:r w:rsidR="00C01A21" w:rsidRPr="00375ECD">
        <w:rPr>
          <w:rFonts w:ascii="Arial" w:hAnsi="Arial" w:cs="Arial"/>
          <w:b w:val="0"/>
          <w:sz w:val="22"/>
          <w:szCs w:val="22"/>
          <w:u w:val="none"/>
          <w:lang w:val="pl-PL"/>
        </w:rPr>
        <w:t>j</w:t>
      </w:r>
      <w:r w:rsidR="00890ADA" w:rsidRPr="00375ECD">
        <w:rPr>
          <w:rFonts w:ascii="Arial" w:hAnsi="Arial" w:cs="Arial"/>
          <w:b w:val="0"/>
          <w:sz w:val="22"/>
          <w:szCs w:val="22"/>
          <w:u w:val="none"/>
          <w:lang w:val="pl-PL"/>
        </w:rPr>
        <w:t xml:space="preserve"> kwalifikowanym podpisem. Elektroniczna kopia pełnomocnictwa nie może być uwierzytelniona przez upełnomocnionego. </w:t>
      </w:r>
    </w:p>
    <w:p w:rsidR="008B6117" w:rsidRPr="00074E25" w:rsidRDefault="008B6117" w:rsidP="00DF30B5">
      <w:pPr>
        <w:pStyle w:val="Tekstpodstawowy22"/>
        <w:rPr>
          <w:rFonts w:ascii="Arial" w:hAnsi="Arial" w:cs="Arial"/>
          <w:b w:val="0"/>
          <w:color w:val="FF0000"/>
          <w:sz w:val="22"/>
          <w:szCs w:val="22"/>
          <w:u w:val="none"/>
          <w:lang w:val="pl-PL"/>
        </w:rPr>
      </w:pPr>
    </w:p>
    <w:p w:rsidR="00672AC3" w:rsidRPr="003A3D40" w:rsidRDefault="007D6CC2" w:rsidP="00610DE2">
      <w:pPr>
        <w:pStyle w:val="Akapitzlist"/>
        <w:numPr>
          <w:ilvl w:val="0"/>
          <w:numId w:val="1"/>
        </w:numPr>
        <w:tabs>
          <w:tab w:val="left" w:pos="851"/>
        </w:tabs>
        <w:spacing w:after="40"/>
        <w:jc w:val="both"/>
        <w:rPr>
          <w:rFonts w:ascii="Arial" w:eastAsia="Times New Roman" w:hAnsi="Arial" w:cs="Arial"/>
          <w:b/>
          <w:lang w:eastAsia="pl-PL"/>
        </w:rPr>
      </w:pPr>
      <w:r w:rsidRPr="003A3D40">
        <w:rPr>
          <w:rFonts w:ascii="Arial" w:eastAsia="Times New Roman" w:hAnsi="Arial" w:cs="Arial"/>
          <w:b/>
          <w:lang w:eastAsia="pl-PL"/>
        </w:rPr>
        <w:t xml:space="preserve">INFORMACJE O SPOSOBIE POROZUMIEWANIA SIĘ ZAMAWIAJĄCEGO </w:t>
      </w:r>
      <w:r w:rsidR="00672AC3" w:rsidRPr="003A3D40">
        <w:rPr>
          <w:rFonts w:ascii="Arial" w:eastAsia="Times New Roman" w:hAnsi="Arial" w:cs="Arial"/>
          <w:b/>
          <w:lang w:eastAsia="pl-PL"/>
        </w:rPr>
        <w:br/>
      </w:r>
      <w:r w:rsidRPr="003A3D40">
        <w:rPr>
          <w:rFonts w:ascii="Arial" w:eastAsia="Times New Roman" w:hAnsi="Arial" w:cs="Arial"/>
          <w:b/>
          <w:lang w:eastAsia="pl-PL"/>
        </w:rPr>
        <w:t xml:space="preserve">Z WYKONAWCAMI ORAZ PRZEKAZYWANIA OŚWIADCZEŃ I DOKUMENTÓW, A TAKŻE WSKAZANIE OSÓB </w:t>
      </w:r>
      <w:r w:rsidR="00672AC3" w:rsidRPr="003A3D40">
        <w:rPr>
          <w:rFonts w:ascii="Arial" w:eastAsia="Times New Roman" w:hAnsi="Arial" w:cs="Arial"/>
          <w:b/>
          <w:lang w:eastAsia="pl-PL"/>
        </w:rPr>
        <w:t xml:space="preserve">UPRAWNIONYCH DO POROZUMIEWANIA SIĘ </w:t>
      </w:r>
      <w:r w:rsidR="00672AC3" w:rsidRPr="003A3D40">
        <w:rPr>
          <w:rFonts w:ascii="Arial" w:eastAsia="Times New Roman" w:hAnsi="Arial" w:cs="Arial"/>
          <w:b/>
          <w:lang w:eastAsia="pl-PL"/>
        </w:rPr>
        <w:br/>
        <w:t>Z</w:t>
      </w:r>
      <w:r w:rsidR="00E2014E" w:rsidRPr="003A3D40">
        <w:rPr>
          <w:rFonts w:ascii="Arial" w:eastAsia="Times New Roman" w:hAnsi="Arial" w:cs="Arial"/>
          <w:b/>
          <w:lang w:eastAsia="pl-PL"/>
        </w:rPr>
        <w:t xml:space="preserve"> WYKONAWCA.</w:t>
      </w:r>
    </w:p>
    <w:p w:rsidR="000D5D7C" w:rsidRPr="003A3D40" w:rsidRDefault="000D5D7C" w:rsidP="009E1D38">
      <w:pPr>
        <w:numPr>
          <w:ilvl w:val="0"/>
          <w:numId w:val="70"/>
        </w:numPr>
        <w:pBdr>
          <w:top w:val="nil"/>
          <w:left w:val="nil"/>
          <w:bottom w:val="nil"/>
          <w:right w:val="nil"/>
          <w:between w:val="nil"/>
        </w:pBdr>
        <w:spacing w:after="0"/>
        <w:ind w:left="284" w:hanging="284"/>
        <w:jc w:val="both"/>
        <w:rPr>
          <w:rFonts w:ascii="Arial" w:hAnsi="Arial" w:cs="Arial"/>
        </w:rPr>
      </w:pPr>
      <w:bookmarkStart w:id="17" w:name="_Hlk105482826"/>
      <w:r w:rsidRPr="003A3D40">
        <w:rPr>
          <w:rFonts w:ascii="Arial" w:hAnsi="Arial" w:cs="Arial"/>
        </w:rPr>
        <w:t xml:space="preserve">Postępowanie prowadzone jest w języku polskim w formie elektronicznej za pośrednictwem </w:t>
      </w:r>
      <w:hyperlink r:id="rId24">
        <w:r w:rsidRPr="003A3D40">
          <w:rPr>
            <w:rFonts w:ascii="Arial" w:hAnsi="Arial" w:cs="Arial"/>
            <w:u w:val="single"/>
          </w:rPr>
          <w:t>platformazakupowa.pl</w:t>
        </w:r>
      </w:hyperlink>
      <w:r w:rsidRPr="003A3D40">
        <w:rPr>
          <w:rFonts w:ascii="Arial" w:hAnsi="Arial" w:cs="Arial"/>
        </w:rPr>
        <w:t xml:space="preserve"> </w:t>
      </w:r>
    </w:p>
    <w:p w:rsidR="000D5D7C" w:rsidRPr="003A3D40" w:rsidRDefault="000D5D7C" w:rsidP="000D5D7C">
      <w:pPr>
        <w:pBdr>
          <w:top w:val="nil"/>
          <w:left w:val="nil"/>
          <w:bottom w:val="nil"/>
          <w:right w:val="nil"/>
          <w:between w:val="nil"/>
        </w:pBdr>
        <w:spacing w:after="0"/>
        <w:ind w:left="284"/>
        <w:jc w:val="both"/>
        <w:rPr>
          <w:rFonts w:ascii="Arial" w:hAnsi="Arial" w:cs="Arial"/>
        </w:rPr>
      </w:pPr>
    </w:p>
    <w:p w:rsidR="000D5D7C" w:rsidRPr="003A3D40" w:rsidRDefault="000D5D7C" w:rsidP="009E1D38">
      <w:pPr>
        <w:numPr>
          <w:ilvl w:val="0"/>
          <w:numId w:val="70"/>
        </w:numPr>
        <w:pBdr>
          <w:top w:val="nil"/>
          <w:left w:val="nil"/>
          <w:bottom w:val="nil"/>
          <w:right w:val="nil"/>
          <w:between w:val="nil"/>
        </w:pBdr>
        <w:spacing w:after="0"/>
        <w:ind w:left="284" w:hanging="284"/>
        <w:jc w:val="both"/>
        <w:rPr>
          <w:rFonts w:ascii="Arial" w:hAnsi="Arial" w:cs="Arial"/>
        </w:rPr>
      </w:pPr>
      <w:bookmarkStart w:id="18" w:name="_Hlk174101353"/>
      <w:r w:rsidRPr="003A3D40">
        <w:rPr>
          <w:rFonts w:ascii="Arial" w:hAnsi="Arial" w:cs="Arial"/>
        </w:rPr>
        <w:t xml:space="preserve">Komunikacja pomiędzy Zamawiającym a Wykonawcami w tym wszelkie oświadczenia, wnioski, zawiadomienia oraz informacje, przekazywane są w formie elektronicznej za pośrednictwem Platformy - </w:t>
      </w:r>
      <w:hyperlink r:id="rId25">
        <w:r w:rsidRPr="003A3D40">
          <w:rPr>
            <w:rFonts w:ascii="Arial" w:hAnsi="Arial" w:cs="Arial"/>
            <w:u w:val="single"/>
          </w:rPr>
          <w:t>platformazakupowa.pl</w:t>
        </w:r>
      </w:hyperlink>
      <w:r w:rsidRPr="003A3D40">
        <w:rPr>
          <w:rFonts w:ascii="Arial" w:hAnsi="Arial" w:cs="Arial"/>
        </w:rPr>
        <w:t xml:space="preserve"> i formularza „</w:t>
      </w:r>
      <w:r w:rsidRPr="003A3D40">
        <w:rPr>
          <w:rFonts w:ascii="Arial" w:hAnsi="Arial" w:cs="Arial"/>
          <w:b/>
        </w:rPr>
        <w:t>Wyślij wiadomość</w:t>
      </w:r>
      <w:r w:rsidRPr="003A3D40">
        <w:rPr>
          <w:rFonts w:ascii="Arial" w:hAnsi="Arial" w:cs="Arial"/>
        </w:rPr>
        <w:t xml:space="preserve">” znajdującego się na stronie danego postępowania. Za datę przekazania (wpływu) oświadczeń, wniosków, zawiadomień oraz informacji przyjmuje się datę ich przesłania za pośrednictwem Platformy poprzez kliknięcie przycisku „Wyślij wiadomość” po którym pojawi się komunikat, iż wiadomość została wysłana </w:t>
      </w:r>
      <w:r w:rsidRPr="003A3D40">
        <w:rPr>
          <w:rFonts w:ascii="Arial" w:hAnsi="Arial" w:cs="Arial"/>
        </w:rPr>
        <w:lastRenderedPageBreak/>
        <w:t xml:space="preserve">do Zamawiającego. (sposób komunikowania się Zamawiającego z Wykonawcami – nie dotyczy składania ofert i wniosków, gdyż wiadomości nie są szyfrowane). </w:t>
      </w:r>
    </w:p>
    <w:bookmarkEnd w:id="18"/>
    <w:p w:rsidR="000D5D7C" w:rsidRPr="003A3D40" w:rsidRDefault="000D5D7C" w:rsidP="000D5D7C">
      <w:pPr>
        <w:pStyle w:val="Akapitzlist"/>
        <w:tabs>
          <w:tab w:val="left" w:pos="851"/>
        </w:tabs>
        <w:spacing w:after="0"/>
        <w:ind w:left="360"/>
        <w:jc w:val="both"/>
        <w:rPr>
          <w:rFonts w:ascii="Arial" w:eastAsia="Times New Roman" w:hAnsi="Arial" w:cs="Arial"/>
          <w:b/>
          <w:lang w:eastAsia="pl-PL"/>
        </w:rPr>
      </w:pPr>
    </w:p>
    <w:p w:rsidR="000D5D7C" w:rsidRPr="003A3D40" w:rsidRDefault="000D5D7C" w:rsidP="009E1D38">
      <w:pPr>
        <w:numPr>
          <w:ilvl w:val="0"/>
          <w:numId w:val="70"/>
        </w:numPr>
        <w:pBdr>
          <w:top w:val="nil"/>
          <w:left w:val="nil"/>
          <w:bottom w:val="nil"/>
          <w:right w:val="nil"/>
          <w:between w:val="nil"/>
        </w:pBdr>
        <w:spacing w:after="0"/>
        <w:ind w:left="284" w:hanging="284"/>
        <w:jc w:val="both"/>
        <w:rPr>
          <w:rFonts w:ascii="Arial" w:hAnsi="Arial" w:cs="Arial"/>
        </w:rPr>
      </w:pPr>
      <w:bookmarkStart w:id="19" w:name="_Hlk174101825"/>
      <w:r w:rsidRPr="003A3D40">
        <w:rPr>
          <w:rFonts w:ascii="Arial" w:hAnsi="Arial" w:cs="Arial"/>
        </w:rPr>
        <w:t xml:space="preserve">Zamawiający będzie przekazywał Wykonawcom informacje za pośrednictwem </w:t>
      </w:r>
      <w:hyperlink r:id="rId26">
        <w:r w:rsidRPr="003A3D40">
          <w:rPr>
            <w:rFonts w:ascii="Arial" w:hAnsi="Arial" w:cs="Arial"/>
            <w:u w:val="single"/>
          </w:rPr>
          <w:t>platformazakupowa.pl</w:t>
        </w:r>
      </w:hyperlink>
      <w:r w:rsidRPr="003A3D40">
        <w:rPr>
          <w:rFonts w:ascii="Arial" w:hAnsi="Arial" w:cs="Arial"/>
        </w:rPr>
        <w:t xml:space="preserve">. Informacje dotyczące odpowiedzi na pytania, zmiany specyfikacji, zmiany terminu składania i otwarcia ofert Zamawiający będzie zamieszczał na platformie w sekcji “Komunikaty”. Korespondencja, której zgodnie </w:t>
      </w:r>
      <w:r w:rsidRPr="003A3D40">
        <w:rPr>
          <w:rFonts w:ascii="Arial" w:hAnsi="Arial" w:cs="Arial"/>
        </w:rPr>
        <w:br/>
        <w:t xml:space="preserve">z obowiązującymi przepisami adresatem jest konkretny Wykonawca, będzie przekazywana za pośrednictwem </w:t>
      </w:r>
      <w:hyperlink r:id="rId27">
        <w:r w:rsidRPr="003A3D40">
          <w:rPr>
            <w:rFonts w:ascii="Arial" w:hAnsi="Arial" w:cs="Arial"/>
            <w:u w:val="single"/>
          </w:rPr>
          <w:t>platformazakupowa.pl</w:t>
        </w:r>
      </w:hyperlink>
      <w:r w:rsidRPr="003A3D40">
        <w:rPr>
          <w:rFonts w:ascii="Arial" w:hAnsi="Arial" w:cs="Arial"/>
        </w:rPr>
        <w:t xml:space="preserve"> do konkretnego Wykonawcy.</w:t>
      </w:r>
    </w:p>
    <w:p w:rsidR="000D5D7C" w:rsidRPr="003A3D40" w:rsidRDefault="000D5D7C" w:rsidP="000D5D7C">
      <w:pPr>
        <w:pBdr>
          <w:top w:val="nil"/>
          <w:left w:val="nil"/>
          <w:bottom w:val="nil"/>
          <w:right w:val="nil"/>
          <w:between w:val="nil"/>
        </w:pBdr>
        <w:spacing w:after="0"/>
        <w:ind w:left="284"/>
        <w:jc w:val="both"/>
        <w:rPr>
          <w:rFonts w:ascii="Arial" w:hAnsi="Arial" w:cs="Arial"/>
        </w:rPr>
      </w:pPr>
    </w:p>
    <w:p w:rsidR="000D5D7C" w:rsidRPr="003A3D40" w:rsidRDefault="000D5D7C" w:rsidP="009E1D38">
      <w:pPr>
        <w:numPr>
          <w:ilvl w:val="0"/>
          <w:numId w:val="70"/>
        </w:numPr>
        <w:pBdr>
          <w:top w:val="nil"/>
          <w:left w:val="nil"/>
          <w:bottom w:val="nil"/>
          <w:right w:val="nil"/>
          <w:between w:val="nil"/>
        </w:pBdr>
        <w:spacing w:after="0"/>
        <w:ind w:left="284" w:hanging="284"/>
        <w:jc w:val="both"/>
        <w:rPr>
          <w:rFonts w:ascii="Arial" w:hAnsi="Arial" w:cs="Arial"/>
        </w:rPr>
      </w:pPr>
      <w:bookmarkStart w:id="20" w:name="_Hlk174101875"/>
      <w:bookmarkEnd w:id="19"/>
      <w:r w:rsidRPr="003A3D40">
        <w:rPr>
          <w:rFonts w:ascii="Arial" w:hAnsi="Arial" w:cs="Arial"/>
        </w:rPr>
        <w:t xml:space="preserve">Wykonawca jako podmiot profesjonalny ma obowiązek sprawdzania komunikatów </w:t>
      </w:r>
      <w:r w:rsidRPr="003A3D40">
        <w:rPr>
          <w:rFonts w:ascii="Arial" w:hAnsi="Arial" w:cs="Arial"/>
        </w:rPr>
        <w:br/>
        <w:t>i wiadomości bezpośrednio na platformazakupowa.pl przesłanych przez Zamawiającego, gdyż system powiadomień może ulec awarii lub powiadomienie może trafić do folderu SPAM.</w:t>
      </w:r>
    </w:p>
    <w:bookmarkEnd w:id="20"/>
    <w:p w:rsidR="000D5D7C" w:rsidRPr="003A3D40" w:rsidRDefault="000D5D7C" w:rsidP="000D5D7C">
      <w:pPr>
        <w:pBdr>
          <w:top w:val="nil"/>
          <w:left w:val="nil"/>
          <w:bottom w:val="nil"/>
          <w:right w:val="nil"/>
          <w:between w:val="nil"/>
        </w:pBdr>
        <w:spacing w:after="0"/>
        <w:ind w:left="284"/>
        <w:jc w:val="both"/>
        <w:rPr>
          <w:rFonts w:ascii="Arial" w:hAnsi="Arial" w:cs="Arial"/>
        </w:rPr>
      </w:pPr>
    </w:p>
    <w:p w:rsidR="000D5D7C" w:rsidRPr="003A3D40" w:rsidRDefault="000D5D7C" w:rsidP="009E1D38">
      <w:pPr>
        <w:numPr>
          <w:ilvl w:val="0"/>
          <w:numId w:val="70"/>
        </w:numPr>
        <w:pBdr>
          <w:top w:val="nil"/>
          <w:left w:val="nil"/>
          <w:bottom w:val="nil"/>
          <w:right w:val="nil"/>
          <w:between w:val="nil"/>
        </w:pBdr>
        <w:spacing w:after="0"/>
        <w:ind w:left="284" w:hanging="284"/>
        <w:jc w:val="both"/>
        <w:rPr>
          <w:rFonts w:ascii="Arial" w:hAnsi="Arial" w:cs="Arial"/>
        </w:rPr>
      </w:pPr>
      <w:r w:rsidRPr="003A3D40">
        <w:rPr>
          <w:rFonts w:ascii="Arial" w:hAnsi="Arial" w:cs="Arial"/>
        </w:rPr>
        <w:t xml:space="preserve">Zamawiający, zgodnie z § 11 ust. 2 ROZPORZĄDZENIA PREZESA RADY MINISTRÓW z dnia 30 grudnia 2020 r. w sprawie sposobu sporządzania </w:t>
      </w:r>
      <w:r w:rsidRPr="003A3D40">
        <w:rPr>
          <w:rFonts w:ascii="Arial" w:hAnsi="Arial" w:cs="Arial"/>
        </w:rPr>
        <w:br/>
        <w:t xml:space="preserve">i przekazywania informacji oraz wymagań technicznych dla dokumentów elektronicznych oraz środków komunikacji elektronicznej w postępowaniu </w:t>
      </w:r>
      <w:r w:rsidRPr="003A3D40">
        <w:rPr>
          <w:rFonts w:ascii="Arial" w:hAnsi="Arial" w:cs="Arial"/>
        </w:rPr>
        <w:br/>
        <w:t xml:space="preserve">o udzielenie zamówienia publicznego lub konkursie zamieszcza wymagania dotyczące specyfikacji połączenia, formatu przesyłanych danych oraz szyfrowania </w:t>
      </w:r>
      <w:r w:rsidRPr="003A3D40">
        <w:rPr>
          <w:rFonts w:ascii="Arial" w:hAnsi="Arial" w:cs="Arial"/>
        </w:rPr>
        <w:br/>
        <w:t xml:space="preserve">i oznaczania czasu przekazania i odbioru danych za pośrednictwem </w:t>
      </w:r>
      <w:hyperlink r:id="rId28">
        <w:r w:rsidRPr="003A3D40">
          <w:rPr>
            <w:rFonts w:ascii="Arial" w:hAnsi="Arial" w:cs="Arial"/>
            <w:u w:val="single"/>
          </w:rPr>
          <w:t>platformazakupowa.pl</w:t>
        </w:r>
      </w:hyperlink>
      <w:r w:rsidRPr="003A3D40">
        <w:rPr>
          <w:rFonts w:ascii="Arial" w:hAnsi="Arial" w:cs="Arial"/>
        </w:rPr>
        <w:t>, tj.:</w:t>
      </w:r>
    </w:p>
    <w:p w:rsidR="000D5D7C" w:rsidRPr="003A3D40" w:rsidRDefault="000D5D7C" w:rsidP="009E1D38">
      <w:pPr>
        <w:numPr>
          <w:ilvl w:val="1"/>
          <w:numId w:val="71"/>
        </w:numPr>
        <w:spacing w:after="0"/>
        <w:ind w:left="709" w:hanging="283"/>
        <w:jc w:val="both"/>
        <w:rPr>
          <w:rFonts w:ascii="Arial" w:hAnsi="Arial" w:cs="Arial"/>
        </w:rPr>
      </w:pPr>
      <w:r w:rsidRPr="003A3D40">
        <w:rPr>
          <w:rFonts w:ascii="Arial" w:hAnsi="Arial" w:cs="Arial"/>
        </w:rPr>
        <w:t>stały dostęp do sieci Internet o gwarantowanej przepustowości nie mniejszej niż 512 kb/s,</w:t>
      </w:r>
    </w:p>
    <w:p w:rsidR="000D5D7C" w:rsidRPr="003A3D40" w:rsidRDefault="000D5D7C" w:rsidP="009E1D38">
      <w:pPr>
        <w:numPr>
          <w:ilvl w:val="1"/>
          <w:numId w:val="71"/>
        </w:numPr>
        <w:spacing w:after="0"/>
        <w:ind w:left="709" w:hanging="283"/>
        <w:jc w:val="both"/>
        <w:rPr>
          <w:rFonts w:ascii="Arial" w:hAnsi="Arial" w:cs="Arial"/>
        </w:rPr>
      </w:pPr>
      <w:r w:rsidRPr="003A3D40">
        <w:rPr>
          <w:rFonts w:ascii="Arial" w:hAnsi="Arial" w:cs="Arial"/>
        </w:rPr>
        <w:t>komputer klasy PC lub MAC o następującej konfiguracji: pamięć min. 2 GB Ram, procesor Intel IV 2 GHZ lub jego nowsza wersja, jeden z systemów operacyjnych - MS Windows 7, Mac Os x 10 4, Linux, lub ich nowsze wersje,</w:t>
      </w:r>
    </w:p>
    <w:p w:rsidR="000D5D7C" w:rsidRPr="003A3D40" w:rsidRDefault="000D5D7C" w:rsidP="009E1D38">
      <w:pPr>
        <w:numPr>
          <w:ilvl w:val="1"/>
          <w:numId w:val="71"/>
        </w:numPr>
        <w:spacing w:after="0"/>
        <w:ind w:left="709" w:hanging="283"/>
        <w:jc w:val="both"/>
        <w:rPr>
          <w:rFonts w:ascii="Arial" w:hAnsi="Arial" w:cs="Arial"/>
        </w:rPr>
      </w:pPr>
      <w:r w:rsidRPr="003A3D40">
        <w:rPr>
          <w:rFonts w:ascii="Arial" w:hAnsi="Arial" w:cs="Arial"/>
        </w:rPr>
        <w:t>zainstalowana dowolna przeglądarka internetowa, w przypadku Internet Explorer minimalnie wersja 10 0.,</w:t>
      </w:r>
    </w:p>
    <w:p w:rsidR="000D5D7C" w:rsidRPr="003A3D40" w:rsidRDefault="000D5D7C" w:rsidP="009E1D38">
      <w:pPr>
        <w:numPr>
          <w:ilvl w:val="1"/>
          <w:numId w:val="71"/>
        </w:numPr>
        <w:spacing w:after="0"/>
        <w:ind w:left="709" w:hanging="283"/>
        <w:jc w:val="both"/>
        <w:rPr>
          <w:rFonts w:ascii="Arial" w:hAnsi="Arial" w:cs="Arial"/>
        </w:rPr>
      </w:pPr>
      <w:r w:rsidRPr="003A3D40">
        <w:rPr>
          <w:rFonts w:ascii="Arial" w:hAnsi="Arial" w:cs="Arial"/>
        </w:rPr>
        <w:t>włączona obsługa JavaScript,</w:t>
      </w:r>
    </w:p>
    <w:p w:rsidR="000D5D7C" w:rsidRPr="003A3D40" w:rsidRDefault="000D5D7C" w:rsidP="009E1D38">
      <w:pPr>
        <w:numPr>
          <w:ilvl w:val="1"/>
          <w:numId w:val="71"/>
        </w:numPr>
        <w:spacing w:after="0"/>
        <w:ind w:left="709" w:hanging="283"/>
        <w:jc w:val="both"/>
        <w:rPr>
          <w:rFonts w:ascii="Arial" w:hAnsi="Arial" w:cs="Arial"/>
        </w:rPr>
      </w:pPr>
      <w:r w:rsidRPr="003A3D40">
        <w:rPr>
          <w:rFonts w:ascii="Arial" w:hAnsi="Arial" w:cs="Arial"/>
        </w:rPr>
        <w:t>zainstalowany program Adobe Acrobat Reader lub inny obsługujący format plików pdf,</w:t>
      </w:r>
    </w:p>
    <w:p w:rsidR="000D5D7C" w:rsidRPr="003A3D40" w:rsidRDefault="000D5D7C" w:rsidP="009E1D38">
      <w:pPr>
        <w:numPr>
          <w:ilvl w:val="1"/>
          <w:numId w:val="71"/>
        </w:numPr>
        <w:spacing w:after="0"/>
        <w:ind w:left="709" w:hanging="283"/>
        <w:jc w:val="both"/>
        <w:rPr>
          <w:rFonts w:ascii="Arial" w:hAnsi="Arial" w:cs="Arial"/>
        </w:rPr>
      </w:pPr>
      <w:r w:rsidRPr="003A3D40">
        <w:rPr>
          <w:rFonts w:ascii="Arial" w:hAnsi="Arial" w:cs="Arial"/>
        </w:rPr>
        <w:t>Platformazakupowa.pl działa według standardu przyjętego w komunikacji sieciowej - kodowanie UTF8,</w:t>
      </w:r>
    </w:p>
    <w:p w:rsidR="000D5D7C" w:rsidRPr="003A3D40" w:rsidRDefault="000D5D7C" w:rsidP="009E1D38">
      <w:pPr>
        <w:numPr>
          <w:ilvl w:val="1"/>
          <w:numId w:val="71"/>
        </w:numPr>
        <w:spacing w:after="0"/>
        <w:ind w:left="709" w:hanging="283"/>
        <w:jc w:val="both"/>
        <w:rPr>
          <w:rFonts w:ascii="Arial" w:hAnsi="Arial" w:cs="Arial"/>
        </w:rPr>
      </w:pPr>
      <w:r w:rsidRPr="003A3D40">
        <w:rPr>
          <w:rFonts w:ascii="Arial" w:hAnsi="Arial" w:cs="Arial"/>
        </w:rPr>
        <w:t>Oznaczenie czasu odbioru danych przez platformę zakupową stanowi datę oraz dokładny czas (hh:mm:ss) generowany wg czasu lokalnego serwera synchronizowanego z zegarem Głównego Urzędu Miar.</w:t>
      </w:r>
    </w:p>
    <w:p w:rsidR="007459B0" w:rsidRPr="003A3D40" w:rsidRDefault="007459B0" w:rsidP="007459B0">
      <w:pPr>
        <w:spacing w:after="0"/>
        <w:ind w:left="709"/>
        <w:jc w:val="both"/>
        <w:rPr>
          <w:rFonts w:ascii="Arial" w:hAnsi="Arial" w:cs="Arial"/>
        </w:rPr>
      </w:pPr>
    </w:p>
    <w:p w:rsidR="000D5D7C" w:rsidRPr="003A3D40" w:rsidRDefault="000D5D7C" w:rsidP="009E1D38">
      <w:pPr>
        <w:numPr>
          <w:ilvl w:val="0"/>
          <w:numId w:val="70"/>
        </w:numPr>
        <w:pBdr>
          <w:top w:val="nil"/>
          <w:left w:val="nil"/>
          <w:bottom w:val="nil"/>
          <w:right w:val="nil"/>
          <w:between w:val="nil"/>
        </w:pBdr>
        <w:spacing w:after="0"/>
        <w:ind w:left="284" w:hanging="284"/>
        <w:jc w:val="both"/>
        <w:rPr>
          <w:rFonts w:ascii="Arial" w:hAnsi="Arial" w:cs="Arial"/>
        </w:rPr>
      </w:pPr>
      <w:bookmarkStart w:id="21" w:name="_Hlk174102047"/>
      <w:r w:rsidRPr="003A3D40">
        <w:rPr>
          <w:rFonts w:ascii="Arial" w:hAnsi="Arial" w:cs="Arial"/>
        </w:rPr>
        <w:t>Wykonawca, przystępując do niniejszego postępowania o udzielenie zamówienia publicznego:</w:t>
      </w:r>
    </w:p>
    <w:p w:rsidR="000D5D7C" w:rsidRPr="003A3D40" w:rsidRDefault="000D5D7C" w:rsidP="009E1D38">
      <w:pPr>
        <w:numPr>
          <w:ilvl w:val="1"/>
          <w:numId w:val="72"/>
        </w:numPr>
        <w:spacing w:after="0"/>
        <w:ind w:left="851" w:hanging="425"/>
        <w:jc w:val="both"/>
        <w:rPr>
          <w:rFonts w:ascii="Arial" w:hAnsi="Arial" w:cs="Arial"/>
        </w:rPr>
      </w:pPr>
      <w:r w:rsidRPr="003A3D40">
        <w:rPr>
          <w:rFonts w:ascii="Arial" w:hAnsi="Arial" w:cs="Arial"/>
        </w:rPr>
        <w:t xml:space="preserve">akceptuje warunki korzystania z </w:t>
      </w:r>
      <w:hyperlink r:id="rId29">
        <w:r w:rsidRPr="003A3D40">
          <w:rPr>
            <w:rFonts w:ascii="Arial" w:hAnsi="Arial" w:cs="Arial"/>
            <w:u w:val="single"/>
          </w:rPr>
          <w:t>platformazakupowa.pl</w:t>
        </w:r>
      </w:hyperlink>
      <w:r w:rsidRPr="003A3D40">
        <w:rPr>
          <w:rFonts w:ascii="Arial" w:hAnsi="Arial" w:cs="Arial"/>
        </w:rPr>
        <w:t xml:space="preserve"> określone </w:t>
      </w:r>
      <w:r w:rsidRPr="003A3D40">
        <w:rPr>
          <w:rFonts w:ascii="Arial" w:hAnsi="Arial" w:cs="Arial"/>
        </w:rPr>
        <w:br/>
        <w:t xml:space="preserve">w Regulaminie zamieszczonym na stronie internetowej </w:t>
      </w:r>
      <w:hyperlink r:id="rId30">
        <w:r w:rsidRPr="003A3D40">
          <w:rPr>
            <w:rFonts w:ascii="Arial" w:hAnsi="Arial" w:cs="Arial"/>
          </w:rPr>
          <w:t>pod linkiem</w:t>
        </w:r>
      </w:hyperlink>
      <w:r w:rsidRPr="003A3D40">
        <w:rPr>
          <w:rFonts w:ascii="Arial" w:hAnsi="Arial" w:cs="Arial"/>
        </w:rPr>
        <w:t xml:space="preserve"> </w:t>
      </w:r>
      <w:r w:rsidRPr="003A3D40">
        <w:rPr>
          <w:rFonts w:ascii="Arial" w:hAnsi="Arial" w:cs="Arial"/>
        </w:rPr>
        <w:br/>
        <w:t>w zakładce „Regulamin" oraz uznaje go za wiążący,</w:t>
      </w:r>
    </w:p>
    <w:p w:rsidR="000D5D7C" w:rsidRPr="003A3D40" w:rsidRDefault="000D5D7C" w:rsidP="009E1D38">
      <w:pPr>
        <w:numPr>
          <w:ilvl w:val="1"/>
          <w:numId w:val="72"/>
        </w:numPr>
        <w:spacing w:after="0"/>
        <w:ind w:left="851" w:hanging="425"/>
        <w:jc w:val="both"/>
        <w:rPr>
          <w:rFonts w:ascii="Arial" w:hAnsi="Arial" w:cs="Arial"/>
        </w:rPr>
      </w:pPr>
      <w:r w:rsidRPr="003A3D40">
        <w:rPr>
          <w:rFonts w:ascii="Arial" w:hAnsi="Arial" w:cs="Arial"/>
        </w:rPr>
        <w:t xml:space="preserve">zapoznał i stosuje się do Instrukcji składania ofert/wniosków dostępnej </w:t>
      </w:r>
      <w:hyperlink r:id="rId31">
        <w:r w:rsidRPr="003A3D40">
          <w:rPr>
            <w:rFonts w:ascii="Arial" w:hAnsi="Arial" w:cs="Arial"/>
          </w:rPr>
          <w:t>pod linkiem</w:t>
        </w:r>
      </w:hyperlink>
      <w:r w:rsidRPr="003A3D40">
        <w:rPr>
          <w:rFonts w:ascii="Arial" w:hAnsi="Arial" w:cs="Arial"/>
        </w:rPr>
        <w:t xml:space="preserve"> </w:t>
      </w:r>
      <w:hyperlink r:id="rId32" w:history="1">
        <w:r w:rsidRPr="003A3D40">
          <w:rPr>
            <w:rFonts w:ascii="Arial" w:hAnsi="Arial" w:cs="Arial"/>
            <w:u w:val="single"/>
          </w:rPr>
          <w:t>https://platformazakupowa.pl/strona/45-instrukcje</w:t>
        </w:r>
      </w:hyperlink>
    </w:p>
    <w:bookmarkEnd w:id="21"/>
    <w:p w:rsidR="000D5D7C" w:rsidRPr="003A3D40" w:rsidRDefault="000D5D7C" w:rsidP="000D5D7C">
      <w:pPr>
        <w:pStyle w:val="Akapitzlist"/>
        <w:tabs>
          <w:tab w:val="left" w:pos="851"/>
        </w:tabs>
        <w:spacing w:after="0"/>
        <w:ind w:left="360"/>
        <w:jc w:val="both"/>
        <w:rPr>
          <w:rFonts w:ascii="Arial" w:eastAsia="Times New Roman" w:hAnsi="Arial" w:cs="Arial"/>
          <w:b/>
          <w:lang w:eastAsia="pl-PL"/>
        </w:rPr>
      </w:pPr>
    </w:p>
    <w:p w:rsidR="000D5D7C" w:rsidRPr="003A3D40" w:rsidRDefault="000D5D7C" w:rsidP="009E1D38">
      <w:pPr>
        <w:numPr>
          <w:ilvl w:val="0"/>
          <w:numId w:val="70"/>
        </w:numPr>
        <w:pBdr>
          <w:top w:val="nil"/>
          <w:left w:val="nil"/>
          <w:bottom w:val="nil"/>
          <w:right w:val="nil"/>
          <w:between w:val="nil"/>
        </w:pBdr>
        <w:spacing w:after="0"/>
        <w:ind w:left="284" w:hanging="284"/>
        <w:jc w:val="both"/>
        <w:rPr>
          <w:rFonts w:ascii="Arial" w:eastAsia="Calibri" w:hAnsi="Arial" w:cs="Arial"/>
        </w:rPr>
      </w:pPr>
      <w:r w:rsidRPr="003A3D40">
        <w:rPr>
          <w:rFonts w:ascii="Arial" w:hAnsi="Arial" w:cs="Arial"/>
          <w:b/>
        </w:rPr>
        <w:lastRenderedPageBreak/>
        <w:t xml:space="preserve">Zamawiający nie ponosi odpowiedzialności za złożenie oferty w sposób niezgodny z Instrukcją korzystania z </w:t>
      </w:r>
      <w:hyperlink r:id="rId33">
        <w:r w:rsidRPr="003A3D40">
          <w:rPr>
            <w:rFonts w:ascii="Arial" w:hAnsi="Arial" w:cs="Arial"/>
            <w:b/>
            <w:u w:val="single"/>
          </w:rPr>
          <w:t>platformazakupowa.pl</w:t>
        </w:r>
      </w:hyperlink>
      <w:r w:rsidRPr="003A3D40">
        <w:rPr>
          <w:rFonts w:ascii="Arial" w:hAnsi="Arial" w:cs="Arial"/>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rsidR="000D5D7C" w:rsidRPr="003A3D40" w:rsidRDefault="000D5D7C" w:rsidP="000D5D7C">
      <w:pPr>
        <w:pBdr>
          <w:top w:val="nil"/>
          <w:left w:val="nil"/>
          <w:bottom w:val="nil"/>
          <w:right w:val="nil"/>
          <w:between w:val="nil"/>
        </w:pBdr>
        <w:spacing w:after="0"/>
        <w:ind w:left="284"/>
        <w:jc w:val="both"/>
        <w:rPr>
          <w:rFonts w:ascii="Arial" w:eastAsia="Calibri" w:hAnsi="Arial" w:cs="Arial"/>
        </w:rPr>
      </w:pPr>
    </w:p>
    <w:p w:rsidR="000D5D7C" w:rsidRPr="003A3D40" w:rsidRDefault="000D5D7C" w:rsidP="009E1D38">
      <w:pPr>
        <w:numPr>
          <w:ilvl w:val="0"/>
          <w:numId w:val="70"/>
        </w:numPr>
        <w:pBdr>
          <w:top w:val="nil"/>
          <w:left w:val="nil"/>
          <w:bottom w:val="nil"/>
          <w:right w:val="nil"/>
          <w:between w:val="nil"/>
        </w:pBdr>
        <w:spacing w:after="0"/>
        <w:ind w:left="284" w:hanging="284"/>
        <w:jc w:val="both"/>
        <w:rPr>
          <w:rFonts w:ascii="Arial" w:hAnsi="Arial" w:cs="Arial"/>
        </w:rPr>
      </w:pPr>
      <w:bookmarkStart w:id="22" w:name="_Hlk174102097"/>
      <w:r w:rsidRPr="003A3D40">
        <w:rPr>
          <w:rFonts w:ascii="Arial" w:hAnsi="Arial" w:cs="Arial"/>
        </w:rPr>
        <w:t xml:space="preserve">Zamawiający informuje, że instrukcje korzystania z </w:t>
      </w:r>
      <w:hyperlink r:id="rId34">
        <w:r w:rsidRPr="003A3D40">
          <w:rPr>
            <w:rFonts w:ascii="Arial" w:hAnsi="Arial" w:cs="Arial"/>
            <w:u w:val="single"/>
          </w:rPr>
          <w:t>platformazakupowa.pl</w:t>
        </w:r>
      </w:hyperlink>
      <w:r w:rsidRPr="003A3D40">
        <w:rPr>
          <w:rFonts w:ascii="Arial" w:hAnsi="Arial" w:cs="Arial"/>
        </w:rPr>
        <w:t xml:space="preserve"> dotyczące w szczególności logowania, składania wniosków o wyjaśnienie treści SWZ, składania ofert oraz innych czynności podejmowanych w niniejszym postępowaniu przy użyciu </w:t>
      </w:r>
      <w:hyperlink r:id="rId35">
        <w:r w:rsidRPr="003A3D40">
          <w:rPr>
            <w:rFonts w:ascii="Arial" w:hAnsi="Arial" w:cs="Arial"/>
            <w:u w:val="single"/>
          </w:rPr>
          <w:t>platformazakupowa.pl</w:t>
        </w:r>
      </w:hyperlink>
      <w:r w:rsidRPr="003A3D40">
        <w:rPr>
          <w:rFonts w:ascii="Arial" w:hAnsi="Arial" w:cs="Arial"/>
        </w:rPr>
        <w:t xml:space="preserve"> znajdują się w zakładce „Instrukcje dla Wykonawców" na stronie internetowej pod adresem: </w:t>
      </w:r>
      <w:bookmarkStart w:id="23" w:name="_Hlk173997041"/>
      <w:r w:rsidRPr="003A3D40">
        <w:rPr>
          <w:rFonts w:ascii="Arial" w:hAnsi="Arial" w:cs="Arial"/>
        </w:rPr>
        <w:fldChar w:fldCharType="begin"/>
      </w:r>
      <w:r w:rsidRPr="003A3D40">
        <w:rPr>
          <w:rFonts w:ascii="Arial" w:hAnsi="Arial" w:cs="Arial"/>
        </w:rPr>
        <w:instrText xml:space="preserve"> HYPERLINK "https://platformazakupowa.pl/strona/45-instrukcje" \h </w:instrText>
      </w:r>
      <w:r w:rsidRPr="003A3D40">
        <w:rPr>
          <w:rFonts w:ascii="Arial" w:hAnsi="Arial" w:cs="Arial"/>
        </w:rPr>
        <w:fldChar w:fldCharType="separate"/>
      </w:r>
      <w:r w:rsidRPr="003A3D40">
        <w:rPr>
          <w:rFonts w:ascii="Arial" w:hAnsi="Arial" w:cs="Arial"/>
          <w:u w:val="single"/>
        </w:rPr>
        <w:t>https://platformazakupowa.pl/strona/45-instrukcje</w:t>
      </w:r>
      <w:r w:rsidRPr="003A3D40">
        <w:rPr>
          <w:rFonts w:ascii="Arial" w:hAnsi="Arial" w:cs="Arial"/>
          <w:u w:val="single"/>
        </w:rPr>
        <w:fldChar w:fldCharType="end"/>
      </w:r>
    </w:p>
    <w:bookmarkEnd w:id="22"/>
    <w:bookmarkEnd w:id="23"/>
    <w:p w:rsidR="000D5D7C" w:rsidRPr="003A3D40" w:rsidRDefault="000D5D7C" w:rsidP="000D5D7C">
      <w:pPr>
        <w:spacing w:after="0"/>
        <w:ind w:left="357"/>
        <w:contextualSpacing/>
        <w:jc w:val="both"/>
        <w:rPr>
          <w:rFonts w:ascii="Arial" w:hAnsi="Arial" w:cs="Arial"/>
        </w:rPr>
      </w:pPr>
    </w:p>
    <w:p w:rsidR="000D5D7C" w:rsidRPr="003A3D40" w:rsidRDefault="000D5D7C" w:rsidP="009E1D38">
      <w:pPr>
        <w:numPr>
          <w:ilvl w:val="0"/>
          <w:numId w:val="70"/>
        </w:numPr>
        <w:pBdr>
          <w:top w:val="nil"/>
          <w:left w:val="nil"/>
          <w:bottom w:val="nil"/>
          <w:right w:val="nil"/>
          <w:between w:val="nil"/>
        </w:pBdr>
        <w:tabs>
          <w:tab w:val="left" w:pos="426"/>
        </w:tabs>
        <w:spacing w:after="0"/>
        <w:ind w:left="284" w:hanging="284"/>
        <w:jc w:val="both"/>
        <w:rPr>
          <w:rFonts w:ascii="Arial" w:hAnsi="Arial" w:cs="Arial"/>
        </w:rPr>
      </w:pPr>
      <w:bookmarkStart w:id="24" w:name="_Hlk174102136"/>
      <w:r w:rsidRPr="003A3D40">
        <w:rPr>
          <w:rFonts w:ascii="Arial" w:hAnsi="Arial" w:cs="Arial"/>
        </w:rPr>
        <w:t xml:space="preserve">W sytuacji awarii Systemu lub niedostępności Systemu, uniemożliwiającego komunikację Wykonawcy i Zamawiającego poprzez System, Zamawiający dopuszcza komunikację za pomocą poczty elektronicznej na adres: </w:t>
      </w:r>
      <w:hyperlink r:id="rId36" w:history="1">
        <w:r w:rsidRPr="003A3D40">
          <w:rPr>
            <w:rFonts w:ascii="Arial" w:hAnsi="Arial" w:cs="Arial"/>
            <w:b/>
            <w:u w:val="single"/>
          </w:rPr>
          <w:t>32wog.zampub@ron.mil.pl</w:t>
        </w:r>
      </w:hyperlink>
    </w:p>
    <w:p w:rsidR="000D5D7C" w:rsidRPr="003A3D40" w:rsidRDefault="000D5D7C" w:rsidP="000D5D7C">
      <w:pPr>
        <w:spacing w:after="0"/>
        <w:ind w:left="357"/>
        <w:contextualSpacing/>
        <w:jc w:val="both"/>
        <w:rPr>
          <w:rFonts w:ascii="Arial" w:hAnsi="Arial" w:cs="Arial"/>
        </w:rPr>
      </w:pPr>
    </w:p>
    <w:bookmarkEnd w:id="24"/>
    <w:p w:rsidR="000D5D7C" w:rsidRPr="003A3D40" w:rsidRDefault="000D5D7C" w:rsidP="009E1D38">
      <w:pPr>
        <w:numPr>
          <w:ilvl w:val="0"/>
          <w:numId w:val="70"/>
        </w:numPr>
        <w:pBdr>
          <w:top w:val="nil"/>
          <w:left w:val="nil"/>
          <w:bottom w:val="nil"/>
          <w:right w:val="nil"/>
          <w:between w:val="nil"/>
        </w:pBdr>
        <w:tabs>
          <w:tab w:val="left" w:pos="426"/>
        </w:tabs>
        <w:spacing w:after="0"/>
        <w:ind w:left="284" w:hanging="426"/>
        <w:jc w:val="both"/>
        <w:rPr>
          <w:rFonts w:ascii="Arial" w:hAnsi="Arial" w:cs="Arial"/>
        </w:rPr>
      </w:pPr>
      <w:r w:rsidRPr="003A3D40">
        <w:rPr>
          <w:rFonts w:ascii="Arial" w:hAnsi="Arial" w:cs="Arial"/>
        </w:rPr>
        <w:t>Zamawiający wyznacza następujące osoby do kontaktu z Wykonawcami:</w:t>
      </w:r>
    </w:p>
    <w:p w:rsidR="000D5D7C" w:rsidRPr="003A3D40" w:rsidRDefault="004C7562" w:rsidP="004C7562">
      <w:pPr>
        <w:spacing w:after="0"/>
        <w:contextualSpacing/>
        <w:jc w:val="both"/>
        <w:rPr>
          <w:rFonts w:ascii="Arial" w:hAnsi="Arial" w:cs="Arial"/>
        </w:rPr>
      </w:pPr>
      <w:r>
        <w:rPr>
          <w:rFonts w:ascii="Arial" w:hAnsi="Arial" w:cs="Arial"/>
        </w:rPr>
        <w:t xml:space="preserve">     </w:t>
      </w:r>
      <w:r w:rsidR="003A3D40" w:rsidRPr="003A3D40">
        <w:rPr>
          <w:rFonts w:ascii="Arial" w:hAnsi="Arial" w:cs="Arial"/>
        </w:rPr>
        <w:t>p. Magdalena ZEZULA</w:t>
      </w:r>
      <w:r w:rsidR="000D5D7C" w:rsidRPr="003A3D40">
        <w:rPr>
          <w:rFonts w:ascii="Arial" w:hAnsi="Arial" w:cs="Arial"/>
        </w:rPr>
        <w:t xml:space="preserve"> - Sekcja Zamówień Publicznych, tel.: 261 181 387</w:t>
      </w:r>
    </w:p>
    <w:p w:rsidR="000D5D7C" w:rsidRPr="003A3D40" w:rsidRDefault="000D5D7C" w:rsidP="000D5D7C">
      <w:pPr>
        <w:spacing w:after="0"/>
        <w:jc w:val="both"/>
        <w:rPr>
          <w:rFonts w:ascii="Arial" w:hAnsi="Arial" w:cs="Arial"/>
        </w:rPr>
      </w:pPr>
    </w:p>
    <w:p w:rsidR="000D5D7C" w:rsidRPr="003A3D40" w:rsidRDefault="000D5D7C" w:rsidP="009E1D38">
      <w:pPr>
        <w:numPr>
          <w:ilvl w:val="0"/>
          <w:numId w:val="70"/>
        </w:numPr>
        <w:pBdr>
          <w:top w:val="nil"/>
          <w:left w:val="nil"/>
          <w:bottom w:val="nil"/>
          <w:right w:val="nil"/>
          <w:between w:val="nil"/>
        </w:pBdr>
        <w:tabs>
          <w:tab w:val="left" w:pos="426"/>
        </w:tabs>
        <w:spacing w:after="0"/>
        <w:ind w:left="284" w:hanging="426"/>
        <w:jc w:val="both"/>
        <w:rPr>
          <w:rFonts w:ascii="Arial" w:hAnsi="Arial" w:cs="Arial"/>
          <w:b/>
        </w:rPr>
      </w:pPr>
      <w:r w:rsidRPr="003A3D40">
        <w:rPr>
          <w:rFonts w:ascii="Arial" w:hAnsi="Arial" w:cs="Arial"/>
          <w:b/>
        </w:rPr>
        <w:t xml:space="preserve"> Zamawiający nie przewiduje zwołania zebrania wykonawców.</w:t>
      </w:r>
    </w:p>
    <w:p w:rsidR="000D5D7C" w:rsidRPr="003A3D40" w:rsidRDefault="000D5D7C" w:rsidP="000D5D7C">
      <w:pPr>
        <w:pBdr>
          <w:top w:val="nil"/>
          <w:left w:val="nil"/>
          <w:bottom w:val="nil"/>
          <w:right w:val="nil"/>
          <w:between w:val="nil"/>
        </w:pBdr>
        <w:tabs>
          <w:tab w:val="left" w:pos="426"/>
        </w:tabs>
        <w:spacing w:after="0"/>
        <w:ind w:left="284"/>
        <w:jc w:val="both"/>
        <w:rPr>
          <w:rFonts w:ascii="Arial" w:hAnsi="Arial" w:cs="Arial"/>
          <w:b/>
        </w:rPr>
      </w:pPr>
    </w:p>
    <w:p w:rsidR="000D5D7C" w:rsidRPr="003A3D40"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eastAsia="Times New Roman" w:hAnsi="Arial" w:cs="Arial"/>
          <w:lang w:eastAsia="pl-PL" w:bidi="pl-PL"/>
        </w:rPr>
      </w:pPr>
      <w:bookmarkStart w:id="25" w:name="_Hlk174102214"/>
      <w:r w:rsidRPr="003A3D40">
        <w:rPr>
          <w:rFonts w:ascii="Arial" w:eastAsia="Times New Roman" w:hAnsi="Arial" w:cs="Arial"/>
          <w:lang w:eastAsia="pl-PL" w:bidi="pl-PL"/>
        </w:rPr>
        <w:t>Wymagania techniczne i organizacyjne wysyłania i odbierania dokumentów elektronicznych, elektronicznych kopii dokumentów i oświadczeń oraz informacji przekazywanych przy ich użyciu opisane zostały w Regulaminie Internetowej Platformy zakupowej platformazakupowa.pl Open Nexus Sp. z o. o. (</w:t>
      </w:r>
      <w:hyperlink r:id="rId37" w:history="1">
        <w:r w:rsidRPr="003A3D40">
          <w:rPr>
            <w:rFonts w:ascii="Arial" w:eastAsia="Times New Roman" w:hAnsi="Arial" w:cs="Arial"/>
            <w:u w:val="single"/>
            <w:lang w:bidi="pl-PL"/>
          </w:rPr>
          <w:t>https://platformazakupowa.pl/strona/1-regulamin</w:t>
        </w:r>
      </w:hyperlink>
      <w:r w:rsidRPr="003A3D40">
        <w:rPr>
          <w:rFonts w:ascii="Arial" w:eastAsia="Times New Roman" w:hAnsi="Arial" w:cs="Arial"/>
          <w:lang w:eastAsia="pl-PL" w:bidi="pl-PL"/>
        </w:rPr>
        <w:t xml:space="preserve"> ).</w:t>
      </w:r>
    </w:p>
    <w:bookmarkEnd w:id="25"/>
    <w:p w:rsidR="000D5D7C" w:rsidRPr="003A3D40" w:rsidRDefault="000D5D7C" w:rsidP="000D5D7C">
      <w:pPr>
        <w:spacing w:after="0"/>
        <w:jc w:val="both"/>
        <w:rPr>
          <w:rFonts w:ascii="Arial" w:hAnsi="Arial" w:cs="Arial"/>
        </w:rPr>
      </w:pPr>
    </w:p>
    <w:p w:rsidR="000D5D7C" w:rsidRPr="003A3D40"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hAnsi="Arial" w:cs="Arial"/>
        </w:rPr>
      </w:pPr>
      <w:bookmarkStart w:id="26" w:name="_Hlk174102236"/>
      <w:r w:rsidRPr="003A3D40">
        <w:rPr>
          <w:rFonts w:ascii="Arial" w:hAnsi="Arial" w:cs="Arial"/>
        </w:rPr>
        <w:t>Maksymalny rozmiar jednego pliku przesyłanego za pośrednictwem dedykowanych formularzy do: złożenia, zmiany, wycofania oferty wynosi 150 MB natomiast przy komunikacji wielkość pliku to maksymalnie 500 MB.</w:t>
      </w:r>
    </w:p>
    <w:bookmarkEnd w:id="26"/>
    <w:p w:rsidR="000D5D7C" w:rsidRPr="003A3D40" w:rsidRDefault="000D5D7C" w:rsidP="000D5D7C">
      <w:pPr>
        <w:pBdr>
          <w:top w:val="nil"/>
          <w:left w:val="nil"/>
          <w:bottom w:val="nil"/>
          <w:right w:val="nil"/>
          <w:between w:val="nil"/>
        </w:pBdr>
        <w:tabs>
          <w:tab w:val="left" w:pos="420"/>
        </w:tabs>
        <w:spacing w:after="0"/>
        <w:jc w:val="both"/>
        <w:rPr>
          <w:rFonts w:ascii="Arial" w:eastAsia="Calibri" w:hAnsi="Arial" w:cs="Arial"/>
        </w:rPr>
      </w:pPr>
    </w:p>
    <w:p w:rsidR="000D5D7C" w:rsidRPr="003A3D40"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hAnsi="Arial" w:cs="Arial"/>
        </w:rPr>
      </w:pPr>
      <w:bookmarkStart w:id="27" w:name="_Hlk174102260"/>
      <w:r w:rsidRPr="003A3D40">
        <w:rPr>
          <w:rFonts w:ascii="Arial" w:hAnsi="Arial" w:cs="Arial"/>
        </w:rPr>
        <w:t xml:space="preserve">Za datę przekazania i odbioru danych w szczególności oferty, wniosków, zawiadomień dokumentów elektronicznych, oświadczeń przyjmuje się datę zapisania pliku na serwerze Systemu. Aktualna dat i godzina zsynchronizowana są z głównym Urzędem Miar, wyświetlane są w prawym górnym rogu.   </w:t>
      </w:r>
    </w:p>
    <w:bookmarkEnd w:id="27"/>
    <w:p w:rsidR="000D5D7C" w:rsidRPr="003A3D40" w:rsidRDefault="000D5D7C" w:rsidP="000D5D7C">
      <w:pPr>
        <w:pStyle w:val="Akapitzlist"/>
        <w:spacing w:after="0"/>
        <w:rPr>
          <w:rFonts w:ascii="Arial" w:hAnsi="Arial" w:cs="Arial"/>
        </w:rPr>
      </w:pPr>
    </w:p>
    <w:p w:rsidR="000D5D7C" w:rsidRPr="003A3D40"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hAnsi="Arial" w:cs="Arial"/>
        </w:rPr>
      </w:pPr>
      <w:r w:rsidRPr="003A3D40">
        <w:rPr>
          <w:rFonts w:ascii="Arial" w:hAnsi="Arial" w:cs="Arial"/>
        </w:rPr>
        <w:t xml:space="preserve">Wykonawca może zwrócić się do zamawiającego o wyjaśnienie treści SWZ. </w:t>
      </w:r>
    </w:p>
    <w:p w:rsidR="000D5D7C" w:rsidRPr="003A3D40" w:rsidRDefault="000D5D7C" w:rsidP="000D5D7C">
      <w:pPr>
        <w:pBdr>
          <w:top w:val="nil"/>
          <w:left w:val="nil"/>
          <w:bottom w:val="nil"/>
          <w:right w:val="nil"/>
          <w:between w:val="nil"/>
        </w:pBdr>
        <w:tabs>
          <w:tab w:val="left" w:pos="420"/>
        </w:tabs>
        <w:spacing w:after="0"/>
        <w:ind w:left="284"/>
        <w:jc w:val="both"/>
        <w:rPr>
          <w:rFonts w:ascii="Arial" w:hAnsi="Arial" w:cs="Arial"/>
        </w:rPr>
      </w:pPr>
      <w:r w:rsidRPr="003A3D40">
        <w:rPr>
          <w:rFonts w:ascii="Arial" w:hAnsi="Arial" w:cs="Arial"/>
        </w:rPr>
        <w:t xml:space="preserve">Jeżeli wniosek o wyjaśnienie treści SWZ wpłynie do zamawiającego nie później niż na 14 dni przed upływem terminu składania ofert </w:t>
      </w:r>
      <w:r w:rsidRPr="003A3D40">
        <w:rPr>
          <w:rFonts w:ascii="Arial" w:hAnsi="Arial" w:cs="Arial"/>
          <w:b/>
        </w:rPr>
        <w:t xml:space="preserve">(tj.: </w:t>
      </w:r>
      <w:r w:rsidR="0040409A">
        <w:rPr>
          <w:rFonts w:ascii="Arial" w:hAnsi="Arial" w:cs="Arial"/>
          <w:b/>
        </w:rPr>
        <w:t>31</w:t>
      </w:r>
      <w:r w:rsidR="00AD5B0D">
        <w:rPr>
          <w:rFonts w:ascii="Arial" w:hAnsi="Arial" w:cs="Arial"/>
          <w:b/>
        </w:rPr>
        <w:t>.03.</w:t>
      </w:r>
      <w:r w:rsidRPr="003A3D40">
        <w:rPr>
          <w:rFonts w:ascii="Arial" w:hAnsi="Arial" w:cs="Arial"/>
          <w:b/>
        </w:rPr>
        <w:t>202</w:t>
      </w:r>
      <w:r w:rsidR="00005E79" w:rsidRPr="003A3D40">
        <w:rPr>
          <w:rFonts w:ascii="Arial" w:hAnsi="Arial" w:cs="Arial"/>
          <w:b/>
        </w:rPr>
        <w:t>5</w:t>
      </w:r>
      <w:r w:rsidRPr="003A3D40">
        <w:rPr>
          <w:rFonts w:ascii="Arial" w:hAnsi="Arial" w:cs="Arial"/>
          <w:b/>
        </w:rPr>
        <w:t>r.</w:t>
      </w:r>
      <w:r w:rsidRPr="003A3D40">
        <w:rPr>
          <w:rFonts w:ascii="Arial" w:hAnsi="Arial" w:cs="Arial"/>
        </w:rPr>
        <w:t>), Zamawiający udzieli wyjaśnień niezwłocznie, jednak nie później niż na 6 dni przed upływem terminu składania ofert. Jeżeli wniosek o wyjaśnienie wpłynie po upływie terminu,</w:t>
      </w:r>
      <w:r w:rsidR="002D1333">
        <w:rPr>
          <w:rFonts w:ascii="Arial" w:hAnsi="Arial" w:cs="Arial"/>
        </w:rPr>
        <w:t xml:space="preserve"> </w:t>
      </w:r>
      <w:r w:rsidRPr="003A3D40">
        <w:rPr>
          <w:rFonts w:ascii="Arial" w:hAnsi="Arial" w:cs="Arial"/>
        </w:rPr>
        <w:t xml:space="preserve">o którym mowa powyżej, lub dotyczy udzielonych wyjaśnień, zamawiający może udzielić wyjaśnień lub pozostawić wniosek bez rozpoznania. </w:t>
      </w:r>
    </w:p>
    <w:p w:rsidR="000D5D7C" w:rsidRPr="003A3D40" w:rsidRDefault="000D5D7C" w:rsidP="000D5D7C">
      <w:pPr>
        <w:pStyle w:val="Akapitzlist"/>
        <w:spacing w:after="0"/>
        <w:ind w:left="360"/>
        <w:jc w:val="both"/>
        <w:rPr>
          <w:rFonts w:ascii="Arial" w:hAnsi="Arial" w:cs="Arial"/>
        </w:rPr>
      </w:pPr>
      <w:r w:rsidRPr="003A3D40">
        <w:rPr>
          <w:rFonts w:ascii="Arial" w:hAnsi="Arial" w:cs="Arial"/>
        </w:rPr>
        <w:t xml:space="preserve"> </w:t>
      </w:r>
      <w:bookmarkEnd w:id="17"/>
    </w:p>
    <w:p w:rsidR="000D5D7C" w:rsidRPr="003A3D40"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hAnsi="Arial" w:cs="Arial"/>
        </w:rPr>
      </w:pPr>
      <w:r w:rsidRPr="003A3D40">
        <w:rPr>
          <w:rFonts w:ascii="Arial" w:hAnsi="Arial" w:cs="Arial"/>
        </w:rPr>
        <w:lastRenderedPageBreak/>
        <w:t xml:space="preserve">Treść zapytań wraz z wyjaśnieniami – bez ujawniania źródła zapytania – Zamawiający zamieszcza na Platformie pod adresem </w:t>
      </w:r>
      <w:bookmarkStart w:id="28" w:name="_Hlk173941470"/>
      <w:r w:rsidRPr="003A3D40">
        <w:rPr>
          <w:rFonts w:ascii="Arial" w:hAnsi="Arial" w:cs="Arial"/>
        </w:rPr>
        <w:fldChar w:fldCharType="begin"/>
      </w:r>
      <w:r w:rsidRPr="003A3D40">
        <w:rPr>
          <w:rFonts w:ascii="Arial" w:hAnsi="Arial" w:cs="Arial"/>
        </w:rPr>
        <w:instrText xml:space="preserve"> HYPERLINK "https://platformazakupowa.pl/pn/32wog" </w:instrText>
      </w:r>
      <w:r w:rsidRPr="003A3D40">
        <w:rPr>
          <w:rFonts w:ascii="Arial" w:hAnsi="Arial" w:cs="Arial"/>
        </w:rPr>
        <w:fldChar w:fldCharType="separate"/>
      </w:r>
      <w:r w:rsidRPr="003A3D40">
        <w:rPr>
          <w:rFonts w:ascii="Arial" w:hAnsi="Arial" w:cs="Arial"/>
          <w:b/>
          <w:u w:val="single"/>
        </w:rPr>
        <w:t>https://platformazakupowa.pl/pn/32wog</w:t>
      </w:r>
      <w:r w:rsidRPr="003A3D40">
        <w:rPr>
          <w:rFonts w:ascii="Arial" w:hAnsi="Arial" w:cs="Arial"/>
          <w:b/>
          <w:u w:val="single"/>
        </w:rPr>
        <w:fldChar w:fldCharType="end"/>
      </w:r>
      <w:bookmarkEnd w:id="28"/>
      <w:r w:rsidRPr="003A3D40">
        <w:rPr>
          <w:rFonts w:ascii="Arial" w:hAnsi="Arial" w:cs="Arial"/>
          <w:b/>
        </w:rPr>
        <w:t xml:space="preserve"> </w:t>
      </w:r>
      <w:r w:rsidRPr="003A3D40">
        <w:rPr>
          <w:rFonts w:ascii="Arial" w:hAnsi="Arial" w:cs="Arial"/>
        </w:rPr>
        <w:t xml:space="preserve">w zakładce </w:t>
      </w:r>
      <w:r w:rsidRPr="003A3D40">
        <w:rPr>
          <w:rFonts w:ascii="Arial" w:hAnsi="Arial" w:cs="Arial"/>
          <w:b/>
        </w:rPr>
        <w:t>„Komunikaty”,</w:t>
      </w:r>
      <w:r w:rsidRPr="003A3D40">
        <w:rPr>
          <w:rFonts w:ascii="Arial" w:hAnsi="Arial" w:cs="Arial"/>
        </w:rPr>
        <w:t xml:space="preserve"> na której udostępniono SWZ. Przedłużenie terminu składania ofert nie wpływa na bieg terminu składania wniosku o wyjaśnienie treści SWZ.</w:t>
      </w:r>
    </w:p>
    <w:p w:rsidR="000D5D7C" w:rsidRPr="003A3D40" w:rsidRDefault="000D5D7C" w:rsidP="000D5D7C">
      <w:pPr>
        <w:spacing w:after="0"/>
        <w:ind w:left="357"/>
        <w:contextualSpacing/>
        <w:jc w:val="both"/>
        <w:rPr>
          <w:rFonts w:ascii="Arial" w:hAnsi="Arial" w:cs="Arial"/>
        </w:rPr>
      </w:pPr>
    </w:p>
    <w:p w:rsidR="000D5D7C" w:rsidRPr="003A3D40"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hAnsi="Arial" w:cs="Arial"/>
        </w:rPr>
      </w:pPr>
      <w:r w:rsidRPr="003A3D40">
        <w:rPr>
          <w:rFonts w:ascii="Arial" w:hAnsi="Arial" w:cs="Arial"/>
        </w:rPr>
        <w:t>W przypadku rozbieżności pomiędzy treścią niniejszej SWZ, a treścią udzielonych odpowiedzi, jako obowiązującą należy przyjąć treść pisma zawierającego późniejsze oświadczenie Zamawiającego.</w:t>
      </w:r>
    </w:p>
    <w:p w:rsidR="000D5D7C" w:rsidRPr="003A3D40" w:rsidRDefault="000D5D7C" w:rsidP="000D5D7C">
      <w:pPr>
        <w:spacing w:after="0"/>
        <w:jc w:val="both"/>
        <w:rPr>
          <w:rFonts w:ascii="Arial" w:hAnsi="Arial" w:cs="Arial"/>
        </w:rPr>
      </w:pPr>
    </w:p>
    <w:p w:rsidR="000D5D7C" w:rsidRPr="003A3D40"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hAnsi="Arial" w:cs="Arial"/>
        </w:rPr>
      </w:pPr>
      <w:r w:rsidRPr="003A3D40">
        <w:rPr>
          <w:rFonts w:ascii="Arial" w:hAnsi="Arial" w:cs="Arial"/>
        </w:rPr>
        <w:t xml:space="preserve">Jeżeli jest to niezbędne do zapewnienia odpowiedniego przebiegu postępowania </w:t>
      </w:r>
      <w:r w:rsidRPr="003A3D40">
        <w:rPr>
          <w:rFonts w:ascii="Arial" w:hAnsi="Arial" w:cs="Arial"/>
        </w:rPr>
        <w:br/>
        <w:t xml:space="preserve">o udzielenie zamówienia, zamawiający może na każdym etapie postępowania, </w:t>
      </w:r>
      <w:r w:rsidRPr="003A3D40">
        <w:rPr>
          <w:rFonts w:ascii="Arial" w:hAnsi="Arial" w:cs="Arial"/>
        </w:rPr>
        <w:br/>
        <w:t>wezwać wykonawców do złożenia wszystkich lub niektórych podmiotowych środków dowodowych, jeżeli wymagał ich złożenia w ogłoszeniu o zamówieniu lub dokumentach zamówienia, aktualnych na dzień ich złożenia.</w:t>
      </w:r>
    </w:p>
    <w:p w:rsidR="000D5D7C" w:rsidRPr="003A3D40" w:rsidRDefault="000D5D7C" w:rsidP="000D5D7C">
      <w:pPr>
        <w:spacing w:before="26" w:after="0"/>
        <w:jc w:val="both"/>
        <w:rPr>
          <w:rFonts w:ascii="Arial" w:hAnsi="Arial" w:cs="Arial"/>
        </w:rPr>
      </w:pPr>
    </w:p>
    <w:p w:rsidR="000D5D7C"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hAnsi="Arial" w:cs="Arial"/>
        </w:rPr>
      </w:pPr>
      <w:r w:rsidRPr="003A3D40">
        <w:rPr>
          <w:rFonts w:ascii="Arial" w:hAnsi="Arial" w:cs="Aria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rsidR="004C7562" w:rsidRPr="003A3D40" w:rsidRDefault="004C7562" w:rsidP="004C7562">
      <w:pPr>
        <w:pBdr>
          <w:top w:val="nil"/>
          <w:left w:val="nil"/>
          <w:bottom w:val="nil"/>
          <w:right w:val="nil"/>
          <w:between w:val="nil"/>
        </w:pBdr>
        <w:tabs>
          <w:tab w:val="left" w:pos="420"/>
        </w:tabs>
        <w:spacing w:after="0"/>
        <w:jc w:val="both"/>
        <w:rPr>
          <w:rFonts w:ascii="Arial" w:hAnsi="Arial" w:cs="Arial"/>
        </w:rPr>
      </w:pPr>
    </w:p>
    <w:p w:rsidR="000D5D7C" w:rsidRPr="003A3D40" w:rsidRDefault="000D5D7C" w:rsidP="009E1D38">
      <w:pPr>
        <w:numPr>
          <w:ilvl w:val="0"/>
          <w:numId w:val="70"/>
        </w:numPr>
        <w:pBdr>
          <w:top w:val="nil"/>
          <w:left w:val="nil"/>
          <w:bottom w:val="nil"/>
          <w:right w:val="nil"/>
          <w:between w:val="nil"/>
        </w:pBdr>
        <w:tabs>
          <w:tab w:val="left" w:pos="420"/>
        </w:tabs>
        <w:spacing w:after="0"/>
        <w:ind w:left="284" w:hanging="426"/>
        <w:jc w:val="both"/>
        <w:rPr>
          <w:rFonts w:ascii="Arial" w:hAnsi="Arial" w:cs="Arial"/>
        </w:rPr>
      </w:pPr>
      <w:r w:rsidRPr="003A3D40">
        <w:rPr>
          <w:rFonts w:ascii="Arial" w:hAnsi="Arial" w:cs="Arial"/>
        </w:rPr>
        <w:t>Zamawiający informuję, że na mocy art. 283 ustawy Pzp, wyznaczając termin składania ofert uwzględnił złożoność zamówienia oraz czas potrzebny na sporządzenie ofert, z zachowaniem określonego w ustawie minimalnego terminu składania ofert i w tym przypadku nie przewiduje odbycia przez Wykonawców wizji lokalnej.</w:t>
      </w:r>
    </w:p>
    <w:p w:rsidR="00CC7E44" w:rsidRPr="002D1333" w:rsidRDefault="00CC7E44" w:rsidP="00CC7E44">
      <w:pPr>
        <w:spacing w:before="26" w:after="0" w:line="240" w:lineRule="auto"/>
        <w:jc w:val="both"/>
      </w:pPr>
    </w:p>
    <w:p w:rsidR="00CC7E44" w:rsidRPr="002D1333" w:rsidRDefault="00CC7E44" w:rsidP="009E1D38">
      <w:pPr>
        <w:numPr>
          <w:ilvl w:val="0"/>
          <w:numId w:val="70"/>
        </w:numPr>
        <w:pBdr>
          <w:top w:val="nil"/>
          <w:left w:val="nil"/>
          <w:bottom w:val="nil"/>
          <w:right w:val="nil"/>
          <w:between w:val="nil"/>
        </w:pBdr>
        <w:tabs>
          <w:tab w:val="left" w:pos="420"/>
        </w:tabs>
        <w:spacing w:after="0"/>
        <w:ind w:left="284" w:hanging="426"/>
        <w:jc w:val="both"/>
        <w:rPr>
          <w:rFonts w:ascii="Arial" w:eastAsia="Times New Roman" w:hAnsi="Arial" w:cs="Arial"/>
          <w:lang w:eastAsia="pl-PL"/>
        </w:rPr>
      </w:pPr>
      <w:r w:rsidRPr="002D1333">
        <w:rPr>
          <w:rFonts w:ascii="Arial" w:hAnsi="Arial" w:cs="Arial"/>
        </w:rPr>
        <w:t>Zamawiający</w:t>
      </w:r>
      <w:r w:rsidRPr="002D1333">
        <w:rPr>
          <w:rFonts w:ascii="Arial" w:eastAsia="Times New Roman" w:hAnsi="Arial" w:cs="Arial"/>
          <w:lang w:eastAsia="pl-PL"/>
        </w:rPr>
        <w:t xml:space="preserve"> nie wzywa do złożenia podmiotowych środków dowodowych, jeżeli:</w:t>
      </w:r>
    </w:p>
    <w:p w:rsidR="00CC7E44" w:rsidRPr="002D1333" w:rsidRDefault="00CC7E44" w:rsidP="00BC1A40">
      <w:pPr>
        <w:spacing w:before="26" w:after="0"/>
        <w:ind w:left="373"/>
        <w:jc w:val="both"/>
        <w:rPr>
          <w:rFonts w:ascii="Arial" w:eastAsia="Times New Roman" w:hAnsi="Arial" w:cs="Arial"/>
          <w:lang w:eastAsia="pl-PL"/>
        </w:rPr>
      </w:pPr>
      <w:r w:rsidRPr="002D1333">
        <w:rPr>
          <w:rFonts w:ascii="Arial" w:eastAsia="Times New Roman" w:hAnsi="Arial" w:cs="Arial"/>
          <w:lang w:eastAsia="pl-PL"/>
        </w:rPr>
        <w:t xml:space="preserve">1) może je uzyskać za pomocą bezpłatnych i ogólnodostępnych baz danych, </w:t>
      </w:r>
      <w:r w:rsidR="00BC1A40" w:rsidRPr="002D1333">
        <w:rPr>
          <w:rFonts w:ascii="Arial" w:eastAsia="Times New Roman" w:hAnsi="Arial" w:cs="Arial"/>
          <w:lang w:eastAsia="pl-PL"/>
        </w:rPr>
        <w:br/>
      </w:r>
      <w:r w:rsidRPr="002D1333">
        <w:rPr>
          <w:rFonts w:ascii="Arial" w:eastAsia="Times New Roman" w:hAnsi="Arial" w:cs="Arial"/>
          <w:lang w:eastAsia="pl-PL"/>
        </w:rPr>
        <w:t>w szczególności rejestrów publicznych w rozumieniu ustawy z dnia 17 lutego 2005 r. o informatyzacji działalności podmiotów realizujących zadania publiczne, o ile wykonawca wskazał w jednolitym dokumencie dane umożliwiające dostęp do tych środków;</w:t>
      </w:r>
    </w:p>
    <w:p w:rsidR="00CC7E44" w:rsidRPr="002D1333" w:rsidRDefault="00CC7E44" w:rsidP="00BC1A40">
      <w:pPr>
        <w:spacing w:before="26" w:after="0"/>
        <w:ind w:left="373"/>
        <w:jc w:val="both"/>
        <w:rPr>
          <w:rFonts w:ascii="Arial" w:eastAsia="Times New Roman" w:hAnsi="Arial" w:cs="Arial"/>
          <w:lang w:eastAsia="pl-PL"/>
        </w:rPr>
      </w:pPr>
      <w:r w:rsidRPr="002D1333">
        <w:rPr>
          <w:rFonts w:ascii="Arial" w:eastAsia="Times New Roman" w:hAnsi="Arial" w:cs="Arial"/>
          <w:lang w:eastAsia="pl-PL"/>
        </w:rPr>
        <w:t>2) podmiotowym środkiem dowodowym jest oświadczenie, którego treść odpowiada zakresowi oświadczenia, o którym mowa w art. 125 ust. 1.</w:t>
      </w:r>
    </w:p>
    <w:p w:rsidR="00672AC3" w:rsidRPr="002D1333" w:rsidRDefault="00672AC3" w:rsidP="00BC1A40">
      <w:pPr>
        <w:pStyle w:val="Akapitzlist"/>
        <w:spacing w:after="0"/>
        <w:ind w:left="357"/>
        <w:jc w:val="both"/>
        <w:rPr>
          <w:rFonts w:ascii="Arial" w:eastAsia="Times New Roman" w:hAnsi="Arial" w:cs="Arial"/>
          <w:i/>
          <w:lang w:eastAsia="pl-PL"/>
        </w:rPr>
      </w:pPr>
      <w:r w:rsidRPr="002D1333">
        <w:rPr>
          <w:rFonts w:ascii="Arial" w:eastAsia="Times New Roman" w:hAnsi="Arial" w:cs="Arial"/>
          <w:i/>
          <w:lang w:eastAsia="pl-PL"/>
        </w:rPr>
        <w:t>Jednocześnie Zamawiający informuje, że przepisy ustawy PZP nie pozwalają na jakikolwiek inny kontakt - zarówno z Zamawiającym jak i osobami uprawnionymi do porozumiewania się z Wykonawcami - niż ws</w:t>
      </w:r>
      <w:r w:rsidR="00424158" w:rsidRPr="002D1333">
        <w:rPr>
          <w:rFonts w:ascii="Arial" w:eastAsia="Times New Roman" w:hAnsi="Arial" w:cs="Arial"/>
          <w:i/>
          <w:lang w:eastAsia="pl-PL"/>
        </w:rPr>
        <w:t>kazany w niniejszym rozdziale S</w:t>
      </w:r>
      <w:r w:rsidRPr="002D1333">
        <w:rPr>
          <w:rFonts w:ascii="Arial" w:eastAsia="Times New Roman" w:hAnsi="Arial" w:cs="Arial"/>
          <w:i/>
          <w:lang w:eastAsia="pl-PL"/>
        </w:rPr>
        <w:t xml:space="preserve">WZ. Oznacza to, że Zamawiający nie będzie reagował na inne formy kontaktowania się </w:t>
      </w:r>
      <w:r w:rsidRPr="002D1333">
        <w:rPr>
          <w:rFonts w:ascii="Arial" w:eastAsia="Times New Roman" w:hAnsi="Arial" w:cs="Arial"/>
          <w:i/>
          <w:lang w:eastAsia="pl-PL"/>
        </w:rPr>
        <w:br/>
        <w:t>z nim, w szczególności na kontakt telefoniczny lub/i osobisty w swojej siedzibie.</w:t>
      </w:r>
    </w:p>
    <w:p w:rsidR="008B6117" w:rsidRPr="00375ECD" w:rsidRDefault="008B6117" w:rsidP="00610DE2">
      <w:pPr>
        <w:pStyle w:val="Akapitzlist"/>
        <w:tabs>
          <w:tab w:val="left" w:pos="851"/>
        </w:tabs>
        <w:spacing w:after="40"/>
        <w:ind w:left="0"/>
        <w:jc w:val="both"/>
        <w:rPr>
          <w:rFonts w:ascii="Arial" w:eastAsia="Times New Roman" w:hAnsi="Arial" w:cs="Arial"/>
          <w:i/>
          <w:lang w:eastAsia="pl-PL"/>
        </w:rPr>
      </w:pPr>
    </w:p>
    <w:p w:rsidR="00672AC3" w:rsidRPr="00375ECD" w:rsidRDefault="00672AC3" w:rsidP="00610DE2">
      <w:pPr>
        <w:pStyle w:val="Akapitzlist"/>
        <w:numPr>
          <w:ilvl w:val="0"/>
          <w:numId w:val="1"/>
        </w:numPr>
        <w:tabs>
          <w:tab w:val="left" w:pos="851"/>
        </w:tabs>
        <w:spacing w:after="40"/>
        <w:jc w:val="both"/>
        <w:rPr>
          <w:rFonts w:ascii="Arial" w:eastAsia="Times New Roman" w:hAnsi="Arial" w:cs="Arial"/>
          <w:b/>
          <w:lang w:eastAsia="pl-PL"/>
        </w:rPr>
      </w:pPr>
      <w:r w:rsidRPr="00375ECD">
        <w:rPr>
          <w:rFonts w:ascii="Arial" w:eastAsia="Times New Roman" w:hAnsi="Arial" w:cs="Arial"/>
          <w:b/>
          <w:lang w:eastAsia="pl-PL"/>
        </w:rPr>
        <w:t>WYMAGANIA DOTYCZĄCE WADIUM</w:t>
      </w:r>
    </w:p>
    <w:p w:rsidR="00BC1A40" w:rsidRPr="00375ECD" w:rsidRDefault="00BC1A40" w:rsidP="00BC1A40">
      <w:pPr>
        <w:pStyle w:val="Akapitzlist"/>
        <w:tabs>
          <w:tab w:val="left" w:pos="851"/>
        </w:tabs>
        <w:spacing w:after="40"/>
        <w:ind w:left="360"/>
        <w:jc w:val="both"/>
        <w:rPr>
          <w:rFonts w:ascii="Arial" w:eastAsia="Times New Roman" w:hAnsi="Arial" w:cs="Arial"/>
          <w:b/>
          <w:lang w:eastAsia="pl-PL"/>
        </w:rPr>
      </w:pPr>
    </w:p>
    <w:p w:rsidR="00672AC3" w:rsidRPr="00812162" w:rsidRDefault="00672AC3" w:rsidP="00766606">
      <w:pPr>
        <w:pStyle w:val="Akapitzlist"/>
        <w:numPr>
          <w:ilvl w:val="0"/>
          <w:numId w:val="15"/>
        </w:numPr>
        <w:spacing w:after="0"/>
        <w:jc w:val="both"/>
        <w:rPr>
          <w:rFonts w:ascii="Arial" w:hAnsi="Arial" w:cs="Arial"/>
          <w:b/>
        </w:rPr>
      </w:pPr>
      <w:r w:rsidRPr="00375ECD">
        <w:rPr>
          <w:rFonts w:ascii="Arial" w:hAnsi="Arial" w:cs="Arial"/>
        </w:rPr>
        <w:t xml:space="preserve">Przystępując do postępowania </w:t>
      </w:r>
      <w:r w:rsidRPr="00375ECD">
        <w:rPr>
          <w:rFonts w:ascii="Arial" w:hAnsi="Arial" w:cs="Arial"/>
          <w:b/>
        </w:rPr>
        <w:t xml:space="preserve">każdy z Wykonawców zobowiązany jest do </w:t>
      </w:r>
      <w:r w:rsidRPr="00812162">
        <w:rPr>
          <w:rFonts w:ascii="Arial" w:hAnsi="Arial" w:cs="Arial"/>
          <w:b/>
        </w:rPr>
        <w:t>wniesienia wadium w wysokości:</w:t>
      </w:r>
    </w:p>
    <w:p w:rsidR="006D1445" w:rsidRPr="00812162" w:rsidRDefault="006D1445" w:rsidP="006D1445">
      <w:pPr>
        <w:pStyle w:val="Akapitzlist"/>
        <w:spacing w:after="0"/>
        <w:ind w:left="360"/>
        <w:jc w:val="both"/>
        <w:rPr>
          <w:rFonts w:ascii="Arial" w:hAnsi="Arial" w:cs="Arial"/>
          <w:b/>
        </w:rPr>
      </w:pPr>
    </w:p>
    <w:p w:rsidR="006F2484" w:rsidRPr="00812162" w:rsidRDefault="006F2484" w:rsidP="009E1D38">
      <w:pPr>
        <w:pStyle w:val="Akapitzlist"/>
        <w:numPr>
          <w:ilvl w:val="0"/>
          <w:numId w:val="49"/>
        </w:numPr>
        <w:spacing w:after="0" w:line="240" w:lineRule="auto"/>
        <w:ind w:left="709"/>
        <w:rPr>
          <w:rFonts w:ascii="Arial" w:hAnsi="Arial" w:cs="Arial"/>
        </w:rPr>
      </w:pPr>
      <w:r w:rsidRPr="00812162">
        <w:rPr>
          <w:rFonts w:ascii="Arial" w:hAnsi="Arial" w:cs="Arial"/>
          <w:b/>
        </w:rPr>
        <w:t xml:space="preserve">W zakresie części nr 1 – </w:t>
      </w:r>
      <w:r w:rsidR="00EB6460" w:rsidRPr="00812162">
        <w:rPr>
          <w:rFonts w:ascii="Arial" w:hAnsi="Arial" w:cs="Arial"/>
          <w:b/>
        </w:rPr>
        <w:t>4 000,00</w:t>
      </w:r>
      <w:r w:rsidRPr="00812162">
        <w:rPr>
          <w:rFonts w:ascii="Arial" w:hAnsi="Arial" w:cs="Arial"/>
          <w:b/>
        </w:rPr>
        <w:t xml:space="preserve"> zł</w:t>
      </w:r>
      <w:r w:rsidRPr="00812162">
        <w:rPr>
          <w:rFonts w:ascii="Arial" w:hAnsi="Arial" w:cs="Arial"/>
        </w:rPr>
        <w:t xml:space="preserve"> (słownie: </w:t>
      </w:r>
      <w:r w:rsidR="00EB6460" w:rsidRPr="00812162">
        <w:rPr>
          <w:rFonts w:ascii="Arial" w:hAnsi="Arial" w:cs="Arial"/>
        </w:rPr>
        <w:t>cztery</w:t>
      </w:r>
      <w:r w:rsidRPr="00812162">
        <w:rPr>
          <w:rFonts w:ascii="Arial" w:hAnsi="Arial" w:cs="Arial"/>
        </w:rPr>
        <w:t xml:space="preserve"> tysi</w:t>
      </w:r>
      <w:r w:rsidR="0035639B" w:rsidRPr="00812162">
        <w:rPr>
          <w:rFonts w:ascii="Arial" w:hAnsi="Arial" w:cs="Arial"/>
        </w:rPr>
        <w:t>ęcy</w:t>
      </w:r>
      <w:r w:rsidRPr="00812162">
        <w:rPr>
          <w:rFonts w:ascii="Arial" w:hAnsi="Arial" w:cs="Arial"/>
        </w:rPr>
        <w:t xml:space="preserve"> złotych);</w:t>
      </w:r>
    </w:p>
    <w:p w:rsidR="00EB6460" w:rsidRPr="00812162" w:rsidRDefault="00EB6460" w:rsidP="009E1D38">
      <w:pPr>
        <w:pStyle w:val="Akapitzlist"/>
        <w:numPr>
          <w:ilvl w:val="0"/>
          <w:numId w:val="49"/>
        </w:numPr>
        <w:spacing w:after="0" w:line="240" w:lineRule="auto"/>
        <w:ind w:left="709"/>
        <w:rPr>
          <w:rFonts w:ascii="Arial" w:hAnsi="Arial" w:cs="Arial"/>
        </w:rPr>
      </w:pPr>
      <w:r w:rsidRPr="00812162">
        <w:rPr>
          <w:rFonts w:ascii="Arial" w:hAnsi="Arial" w:cs="Arial"/>
          <w:b/>
        </w:rPr>
        <w:t>W zakresie części nr 2 – Zamawiający nie wymaga wadium;</w:t>
      </w:r>
    </w:p>
    <w:p w:rsidR="006F2484" w:rsidRPr="00812162" w:rsidRDefault="006F2484" w:rsidP="009E1D38">
      <w:pPr>
        <w:pStyle w:val="Akapitzlist"/>
        <w:numPr>
          <w:ilvl w:val="0"/>
          <w:numId w:val="49"/>
        </w:numPr>
        <w:spacing w:after="0" w:line="240" w:lineRule="auto"/>
        <w:ind w:left="709"/>
        <w:rPr>
          <w:rFonts w:ascii="Arial" w:hAnsi="Arial" w:cs="Arial"/>
        </w:rPr>
      </w:pPr>
      <w:r w:rsidRPr="00812162">
        <w:rPr>
          <w:rFonts w:ascii="Arial" w:hAnsi="Arial" w:cs="Arial"/>
          <w:b/>
        </w:rPr>
        <w:lastRenderedPageBreak/>
        <w:t xml:space="preserve">W zakresie części nr </w:t>
      </w:r>
      <w:r w:rsidR="00EB6460" w:rsidRPr="00812162">
        <w:rPr>
          <w:rFonts w:ascii="Arial" w:hAnsi="Arial" w:cs="Arial"/>
          <w:b/>
        </w:rPr>
        <w:t>3</w:t>
      </w:r>
      <w:r w:rsidRPr="00812162">
        <w:rPr>
          <w:rFonts w:ascii="Arial" w:hAnsi="Arial" w:cs="Arial"/>
          <w:b/>
        </w:rPr>
        <w:t xml:space="preserve"> – </w:t>
      </w:r>
      <w:r w:rsidR="00305122" w:rsidRPr="00812162">
        <w:rPr>
          <w:rFonts w:ascii="Arial" w:hAnsi="Arial" w:cs="Arial"/>
          <w:b/>
        </w:rPr>
        <w:t>2</w:t>
      </w:r>
      <w:r w:rsidR="00F569D1" w:rsidRPr="00812162">
        <w:rPr>
          <w:rFonts w:ascii="Arial" w:hAnsi="Arial" w:cs="Arial"/>
          <w:b/>
        </w:rPr>
        <w:t xml:space="preserve"> </w:t>
      </w:r>
      <w:r w:rsidR="00EB6460" w:rsidRPr="00812162">
        <w:rPr>
          <w:rFonts w:ascii="Arial" w:hAnsi="Arial" w:cs="Arial"/>
          <w:b/>
        </w:rPr>
        <w:t>0</w:t>
      </w:r>
      <w:r w:rsidR="00F569D1" w:rsidRPr="00812162">
        <w:rPr>
          <w:rFonts w:ascii="Arial" w:hAnsi="Arial" w:cs="Arial"/>
          <w:b/>
        </w:rPr>
        <w:t>00</w:t>
      </w:r>
      <w:r w:rsidRPr="00812162">
        <w:rPr>
          <w:rFonts w:ascii="Arial" w:hAnsi="Arial" w:cs="Arial"/>
          <w:b/>
        </w:rPr>
        <w:t xml:space="preserve">,00 zł </w:t>
      </w:r>
      <w:r w:rsidRPr="00812162">
        <w:rPr>
          <w:rFonts w:ascii="Arial" w:hAnsi="Arial" w:cs="Arial"/>
        </w:rPr>
        <w:t xml:space="preserve">(słownie: </w:t>
      </w:r>
      <w:r w:rsidR="00305122" w:rsidRPr="00812162">
        <w:rPr>
          <w:rFonts w:ascii="Arial" w:hAnsi="Arial" w:cs="Arial"/>
        </w:rPr>
        <w:t>dwa</w:t>
      </w:r>
      <w:r w:rsidR="00BC3341" w:rsidRPr="00812162">
        <w:rPr>
          <w:rFonts w:ascii="Arial" w:hAnsi="Arial" w:cs="Arial"/>
        </w:rPr>
        <w:t xml:space="preserve"> tysi</w:t>
      </w:r>
      <w:r w:rsidR="00305122" w:rsidRPr="00812162">
        <w:rPr>
          <w:rFonts w:ascii="Arial" w:hAnsi="Arial" w:cs="Arial"/>
        </w:rPr>
        <w:t xml:space="preserve">ące </w:t>
      </w:r>
      <w:r w:rsidRPr="00812162">
        <w:rPr>
          <w:rFonts w:ascii="Arial" w:hAnsi="Arial" w:cs="Arial"/>
        </w:rPr>
        <w:t>złotych);</w:t>
      </w:r>
    </w:p>
    <w:p w:rsidR="00EB6460" w:rsidRPr="00812162" w:rsidRDefault="00EB6460" w:rsidP="009E1D38">
      <w:pPr>
        <w:pStyle w:val="Akapitzlist"/>
        <w:numPr>
          <w:ilvl w:val="0"/>
          <w:numId w:val="49"/>
        </w:numPr>
        <w:spacing w:after="0" w:line="240" w:lineRule="auto"/>
        <w:ind w:left="709"/>
        <w:rPr>
          <w:rFonts w:ascii="Arial" w:hAnsi="Arial" w:cs="Arial"/>
        </w:rPr>
      </w:pPr>
      <w:r w:rsidRPr="00812162">
        <w:rPr>
          <w:rFonts w:ascii="Arial" w:hAnsi="Arial" w:cs="Arial"/>
          <w:b/>
        </w:rPr>
        <w:t xml:space="preserve">W zakresie części nr 4 – </w:t>
      </w:r>
      <w:r w:rsidRPr="00671592">
        <w:rPr>
          <w:rFonts w:ascii="Arial" w:hAnsi="Arial" w:cs="Arial"/>
          <w:b/>
        </w:rPr>
        <w:t>Zamawiający nie wymaga wadium</w:t>
      </w:r>
    </w:p>
    <w:p w:rsidR="00305122" w:rsidRPr="00EB6460" w:rsidRDefault="00305122" w:rsidP="00EB6460">
      <w:pPr>
        <w:pStyle w:val="Akapitzlist"/>
        <w:spacing w:after="0" w:line="240" w:lineRule="auto"/>
        <w:ind w:left="709"/>
        <w:rPr>
          <w:rFonts w:ascii="Arial" w:hAnsi="Arial" w:cs="Arial"/>
          <w:color w:val="FF0000"/>
        </w:rPr>
      </w:pPr>
    </w:p>
    <w:p w:rsidR="00672AC3" w:rsidRPr="00375ECD" w:rsidRDefault="00672AC3" w:rsidP="00766606">
      <w:pPr>
        <w:pStyle w:val="Akapitzlist"/>
        <w:numPr>
          <w:ilvl w:val="0"/>
          <w:numId w:val="15"/>
        </w:numPr>
        <w:spacing w:after="0"/>
        <w:jc w:val="both"/>
        <w:rPr>
          <w:rFonts w:ascii="Arial" w:hAnsi="Arial" w:cs="Arial"/>
        </w:rPr>
      </w:pPr>
      <w:r w:rsidRPr="00375ECD">
        <w:rPr>
          <w:rFonts w:ascii="Arial" w:hAnsi="Arial" w:cs="Arial"/>
        </w:rPr>
        <w:t xml:space="preserve">Wadium może być wnoszone w jednej lub w kilku następujących formach: </w:t>
      </w:r>
    </w:p>
    <w:p w:rsidR="00672AC3" w:rsidRPr="00375ECD" w:rsidRDefault="00672AC3" w:rsidP="00766606">
      <w:pPr>
        <w:pStyle w:val="Akapitzlist"/>
        <w:numPr>
          <w:ilvl w:val="0"/>
          <w:numId w:val="16"/>
        </w:numPr>
        <w:spacing w:after="0"/>
        <w:jc w:val="both"/>
        <w:rPr>
          <w:rFonts w:ascii="Arial" w:hAnsi="Arial" w:cs="Arial"/>
        </w:rPr>
      </w:pPr>
      <w:r w:rsidRPr="00375ECD">
        <w:rPr>
          <w:rFonts w:ascii="Arial" w:hAnsi="Arial" w:cs="Arial"/>
        </w:rPr>
        <w:t>pieniądzu;</w:t>
      </w:r>
    </w:p>
    <w:p w:rsidR="00672AC3" w:rsidRPr="00375ECD" w:rsidRDefault="00672AC3" w:rsidP="00766606">
      <w:pPr>
        <w:pStyle w:val="Akapitzlist"/>
        <w:numPr>
          <w:ilvl w:val="0"/>
          <w:numId w:val="16"/>
        </w:numPr>
        <w:spacing w:after="0"/>
        <w:jc w:val="both"/>
        <w:rPr>
          <w:rFonts w:ascii="Arial" w:hAnsi="Arial" w:cs="Arial"/>
        </w:rPr>
      </w:pPr>
      <w:r w:rsidRPr="00375ECD">
        <w:rPr>
          <w:rFonts w:ascii="Arial" w:hAnsi="Arial" w:cs="Arial"/>
        </w:rPr>
        <w:t xml:space="preserve">gwarancjach bankowych; </w:t>
      </w:r>
    </w:p>
    <w:p w:rsidR="00672AC3" w:rsidRPr="00375ECD" w:rsidRDefault="00672AC3" w:rsidP="00766606">
      <w:pPr>
        <w:pStyle w:val="Akapitzlist"/>
        <w:numPr>
          <w:ilvl w:val="0"/>
          <w:numId w:val="16"/>
        </w:numPr>
        <w:spacing w:after="0"/>
        <w:jc w:val="both"/>
        <w:rPr>
          <w:rFonts w:ascii="Arial" w:hAnsi="Arial" w:cs="Arial"/>
        </w:rPr>
      </w:pPr>
      <w:r w:rsidRPr="00375ECD">
        <w:rPr>
          <w:rFonts w:ascii="Arial" w:hAnsi="Arial" w:cs="Arial"/>
        </w:rPr>
        <w:t xml:space="preserve">gwarancjach ubezpieczeniowych; </w:t>
      </w:r>
    </w:p>
    <w:p w:rsidR="00672AC3" w:rsidRPr="00375ECD" w:rsidRDefault="00672AC3" w:rsidP="00766606">
      <w:pPr>
        <w:pStyle w:val="Akapitzlist"/>
        <w:numPr>
          <w:ilvl w:val="0"/>
          <w:numId w:val="16"/>
        </w:numPr>
        <w:spacing w:after="0"/>
        <w:jc w:val="both"/>
        <w:rPr>
          <w:rFonts w:ascii="Arial" w:hAnsi="Arial" w:cs="Arial"/>
        </w:rPr>
      </w:pPr>
      <w:r w:rsidRPr="00375ECD">
        <w:rPr>
          <w:rFonts w:ascii="Arial" w:hAnsi="Arial" w:cs="Arial"/>
        </w:rPr>
        <w:t>poręczeniach udzielanych przez podmioty, o których mowa w art. 6b ust. 5 pkt. 2 ustawy z dnia 9 listopada 2000 r. o utworzeniu Polskiej Agencji Rozwoju P</w:t>
      </w:r>
      <w:r w:rsidR="00DC65A8" w:rsidRPr="00375ECD">
        <w:rPr>
          <w:rFonts w:ascii="Arial" w:hAnsi="Arial" w:cs="Arial"/>
        </w:rPr>
        <w:t>rzedsiębiorczości (Dz. U. z 2019</w:t>
      </w:r>
      <w:r w:rsidRPr="00375ECD">
        <w:rPr>
          <w:rFonts w:ascii="Arial" w:hAnsi="Arial" w:cs="Arial"/>
        </w:rPr>
        <w:t xml:space="preserve"> r</w:t>
      </w:r>
      <w:r w:rsidR="0004693E" w:rsidRPr="00375ECD">
        <w:rPr>
          <w:rFonts w:ascii="Arial" w:hAnsi="Arial" w:cs="Arial"/>
        </w:rPr>
        <w:t xml:space="preserve">. poz. </w:t>
      </w:r>
      <w:r w:rsidR="00DC65A8" w:rsidRPr="00375ECD">
        <w:rPr>
          <w:rFonts w:ascii="Arial" w:hAnsi="Arial" w:cs="Arial"/>
        </w:rPr>
        <w:t>310, 836 i 1572</w:t>
      </w:r>
      <w:r w:rsidRPr="00375ECD">
        <w:rPr>
          <w:rFonts w:ascii="Arial" w:hAnsi="Arial" w:cs="Arial"/>
        </w:rPr>
        <w:t xml:space="preserve">). </w:t>
      </w:r>
    </w:p>
    <w:p w:rsidR="00672AC3" w:rsidRPr="00375ECD" w:rsidRDefault="00672AC3" w:rsidP="00610DE2">
      <w:pPr>
        <w:pStyle w:val="Akapitzlist"/>
        <w:spacing w:after="0"/>
        <w:ind w:left="0"/>
        <w:jc w:val="both"/>
        <w:rPr>
          <w:rFonts w:ascii="Arial" w:hAnsi="Arial" w:cs="Arial"/>
        </w:rPr>
      </w:pPr>
    </w:p>
    <w:p w:rsidR="006E29A3" w:rsidRPr="00375ECD" w:rsidRDefault="00672AC3" w:rsidP="006E29A3">
      <w:pPr>
        <w:pStyle w:val="Akapitzlist"/>
        <w:numPr>
          <w:ilvl w:val="0"/>
          <w:numId w:val="15"/>
        </w:numPr>
        <w:spacing w:after="0"/>
        <w:jc w:val="both"/>
        <w:rPr>
          <w:rFonts w:ascii="Arial" w:hAnsi="Arial" w:cs="Arial"/>
          <w:b/>
        </w:rPr>
      </w:pPr>
      <w:r w:rsidRPr="00375ECD">
        <w:rPr>
          <w:rFonts w:ascii="Arial" w:hAnsi="Arial" w:cs="Arial"/>
        </w:rPr>
        <w:t>Wadium wniesione w pieniądzu wpłaca się przelewem z rachunku Wykona</w:t>
      </w:r>
      <w:r w:rsidR="000C6E62" w:rsidRPr="00375ECD">
        <w:rPr>
          <w:rFonts w:ascii="Arial" w:hAnsi="Arial" w:cs="Arial"/>
        </w:rPr>
        <w:t xml:space="preserve">wcy </w:t>
      </w:r>
      <w:r w:rsidRPr="00375ECD">
        <w:rPr>
          <w:rFonts w:ascii="Arial" w:hAnsi="Arial" w:cs="Arial"/>
        </w:rPr>
        <w:t xml:space="preserve">na rachunek bankowy Zamawiającego </w:t>
      </w:r>
      <w:r w:rsidRPr="00375ECD">
        <w:rPr>
          <w:rFonts w:ascii="Arial" w:hAnsi="Arial" w:cs="Arial"/>
          <w:b/>
          <w:u w:val="single"/>
        </w:rPr>
        <w:t>nr konta</w:t>
      </w:r>
      <w:r w:rsidR="000C6E62" w:rsidRPr="00375ECD">
        <w:rPr>
          <w:rFonts w:ascii="Arial" w:hAnsi="Arial" w:cs="Arial"/>
          <w:u w:val="single"/>
        </w:rPr>
        <w:t xml:space="preserve"> </w:t>
      </w:r>
      <w:r w:rsidRPr="00375ECD">
        <w:rPr>
          <w:rFonts w:ascii="Arial" w:hAnsi="Arial" w:cs="Arial"/>
          <w:b/>
          <w:u w:val="single"/>
        </w:rPr>
        <w:t>59 1010 1339 0057 5713 9120 2000</w:t>
      </w:r>
      <w:r w:rsidRPr="00375ECD">
        <w:rPr>
          <w:rFonts w:ascii="Arial" w:hAnsi="Arial" w:cs="Arial"/>
        </w:rPr>
        <w:t xml:space="preserve"> </w:t>
      </w:r>
      <w:r w:rsidRPr="00375ECD">
        <w:rPr>
          <w:rFonts w:ascii="Arial" w:hAnsi="Arial" w:cs="Arial"/>
        </w:rPr>
        <w:br/>
        <w:t>z dopiskiem: „</w:t>
      </w:r>
      <w:r w:rsidRPr="00375ECD">
        <w:rPr>
          <w:rFonts w:ascii="Arial" w:hAnsi="Arial" w:cs="Arial"/>
          <w:b/>
        </w:rPr>
        <w:t xml:space="preserve">Wadium w postępowaniu nr </w:t>
      </w:r>
      <w:r w:rsidR="00375BE4" w:rsidRPr="00375ECD">
        <w:rPr>
          <w:rFonts w:ascii="Arial" w:hAnsi="Arial" w:cs="Arial"/>
          <w:b/>
        </w:rPr>
        <w:t>ZP/</w:t>
      </w:r>
      <w:r w:rsidR="00A54D0C" w:rsidRPr="00375ECD">
        <w:rPr>
          <w:rFonts w:ascii="Arial" w:hAnsi="Arial" w:cs="Arial"/>
          <w:b/>
        </w:rPr>
        <w:t>PN</w:t>
      </w:r>
      <w:r w:rsidR="00215A0F" w:rsidRPr="00375ECD">
        <w:rPr>
          <w:rFonts w:ascii="Arial" w:hAnsi="Arial" w:cs="Arial"/>
          <w:b/>
        </w:rPr>
        <w:t>/</w:t>
      </w:r>
      <w:r w:rsidR="00375ECD" w:rsidRPr="00375ECD">
        <w:rPr>
          <w:rFonts w:ascii="Arial" w:hAnsi="Arial" w:cs="Arial"/>
          <w:b/>
        </w:rPr>
        <w:t>5</w:t>
      </w:r>
      <w:r w:rsidR="00B63693" w:rsidRPr="00375ECD">
        <w:rPr>
          <w:rFonts w:ascii="Arial" w:hAnsi="Arial" w:cs="Arial"/>
          <w:b/>
        </w:rPr>
        <w:t>/202</w:t>
      </w:r>
      <w:r w:rsidR="00005E79" w:rsidRPr="00375ECD">
        <w:rPr>
          <w:rFonts w:ascii="Arial" w:hAnsi="Arial" w:cs="Arial"/>
          <w:b/>
        </w:rPr>
        <w:t>5</w:t>
      </w:r>
      <w:r w:rsidRPr="00375ECD">
        <w:rPr>
          <w:rFonts w:ascii="Arial" w:hAnsi="Arial" w:cs="Arial"/>
          <w:b/>
        </w:rPr>
        <w:t xml:space="preserve"> </w:t>
      </w:r>
      <w:r w:rsidRPr="00375ECD">
        <w:rPr>
          <w:rFonts w:ascii="Arial" w:hAnsi="Arial" w:cs="Arial"/>
        </w:rPr>
        <w:t xml:space="preserve">– </w:t>
      </w:r>
      <w:r w:rsidR="00E727E4" w:rsidRPr="00375ECD">
        <w:rPr>
          <w:rFonts w:ascii="Arial" w:hAnsi="Arial" w:cs="Arial"/>
          <w:b/>
        </w:rPr>
        <w:t>w zakresie CZĘŚCI NR</w:t>
      </w:r>
      <w:r w:rsidR="00005E79" w:rsidRPr="00375ECD">
        <w:rPr>
          <w:rFonts w:ascii="Arial" w:hAnsi="Arial" w:cs="Arial"/>
          <w:b/>
        </w:rPr>
        <w:t xml:space="preserve"> </w:t>
      </w:r>
      <w:r w:rsidR="00E727E4" w:rsidRPr="00375ECD">
        <w:rPr>
          <w:rFonts w:ascii="Arial" w:hAnsi="Arial" w:cs="Arial"/>
          <w:b/>
        </w:rPr>
        <w:t>…</w:t>
      </w:r>
      <w:r w:rsidR="00812162">
        <w:rPr>
          <w:rFonts w:ascii="Arial" w:hAnsi="Arial" w:cs="Arial"/>
          <w:b/>
        </w:rPr>
        <w:t>……………..</w:t>
      </w:r>
    </w:p>
    <w:p w:rsidR="00375BE4" w:rsidRPr="00375ECD" w:rsidRDefault="00375BE4" w:rsidP="00375BE4">
      <w:pPr>
        <w:pStyle w:val="Akapitzlist"/>
        <w:spacing w:after="0"/>
        <w:ind w:left="360"/>
        <w:jc w:val="both"/>
        <w:rPr>
          <w:rFonts w:ascii="Arial" w:hAnsi="Arial" w:cs="Arial"/>
          <w:b/>
        </w:rPr>
      </w:pPr>
    </w:p>
    <w:p w:rsidR="005424CE" w:rsidRPr="00375ECD" w:rsidRDefault="006E29A3" w:rsidP="00CA5490">
      <w:pPr>
        <w:pStyle w:val="Akapitzlist"/>
        <w:numPr>
          <w:ilvl w:val="0"/>
          <w:numId w:val="15"/>
        </w:numPr>
        <w:spacing w:after="0"/>
        <w:jc w:val="both"/>
        <w:rPr>
          <w:rFonts w:ascii="Arial" w:hAnsi="Arial" w:cs="Arial"/>
          <w:b/>
        </w:rPr>
      </w:pPr>
      <w:r w:rsidRPr="00375ECD">
        <w:rPr>
          <w:rFonts w:ascii="Arial" w:hAnsi="Arial" w:cs="Arial"/>
        </w:rPr>
        <w:t xml:space="preserve">Jeżeli wadium jest wnoszone w formie gwarancji lub poręczenia, o których mowa </w:t>
      </w:r>
      <w:r w:rsidRPr="00375ECD">
        <w:rPr>
          <w:rFonts w:ascii="Arial" w:hAnsi="Arial" w:cs="Arial"/>
        </w:rPr>
        <w:br/>
        <w:t xml:space="preserve">w art. 97 ust. 7 pkt 2-4 ustawy Pzp, Wykonawca przekazuje Zamawiającemu oryginał </w:t>
      </w:r>
      <w:r w:rsidR="004D6B20" w:rsidRPr="00375ECD">
        <w:rPr>
          <w:rFonts w:ascii="Arial" w:hAnsi="Arial" w:cs="Arial"/>
        </w:rPr>
        <w:t>gwarancji</w:t>
      </w:r>
      <w:r w:rsidRPr="00375ECD">
        <w:rPr>
          <w:rFonts w:ascii="Arial" w:hAnsi="Arial" w:cs="Arial"/>
        </w:rPr>
        <w:t xml:space="preserve"> lub poręczenia w postaci elektronicznej.</w:t>
      </w:r>
    </w:p>
    <w:p w:rsidR="00E02B8E" w:rsidRPr="00074E25" w:rsidRDefault="00E02B8E" w:rsidP="00E02B8E">
      <w:pPr>
        <w:spacing w:after="0"/>
        <w:jc w:val="both"/>
        <w:rPr>
          <w:rFonts w:ascii="Arial" w:hAnsi="Arial" w:cs="Arial"/>
          <w:b/>
          <w:color w:val="FF0000"/>
        </w:rPr>
      </w:pPr>
    </w:p>
    <w:p w:rsidR="00672AC3" w:rsidRPr="00375ECD" w:rsidRDefault="00672AC3" w:rsidP="00766606">
      <w:pPr>
        <w:pStyle w:val="Akapitzlist"/>
        <w:numPr>
          <w:ilvl w:val="0"/>
          <w:numId w:val="15"/>
        </w:numPr>
        <w:spacing w:after="0"/>
        <w:jc w:val="both"/>
        <w:rPr>
          <w:rFonts w:ascii="Arial" w:hAnsi="Arial" w:cs="Arial"/>
        </w:rPr>
      </w:pPr>
      <w:r w:rsidRPr="00375ECD">
        <w:rPr>
          <w:rFonts w:ascii="Arial" w:hAnsi="Arial" w:cs="Arial"/>
          <w:b/>
        </w:rPr>
        <w:t>Prawidłowo złożone wadium</w:t>
      </w:r>
      <w:r w:rsidRPr="00375ECD">
        <w:rPr>
          <w:rFonts w:ascii="Arial" w:hAnsi="Arial" w:cs="Arial"/>
        </w:rPr>
        <w:t xml:space="preserve"> wnosi się przed upływem terminu składania ofert tj. do </w:t>
      </w:r>
      <w:r w:rsidR="00AD5B0D">
        <w:rPr>
          <w:rFonts w:ascii="Arial" w:hAnsi="Arial" w:cs="Arial"/>
          <w:b/>
        </w:rPr>
        <w:t>1</w:t>
      </w:r>
      <w:r w:rsidR="0032131B">
        <w:rPr>
          <w:rFonts w:ascii="Arial" w:hAnsi="Arial" w:cs="Arial"/>
          <w:b/>
        </w:rPr>
        <w:t>4</w:t>
      </w:r>
      <w:r w:rsidR="00AD5B0D">
        <w:rPr>
          <w:rFonts w:ascii="Arial" w:hAnsi="Arial" w:cs="Arial"/>
          <w:b/>
        </w:rPr>
        <w:t>.04</w:t>
      </w:r>
      <w:r w:rsidR="005F503F" w:rsidRPr="00375ECD">
        <w:rPr>
          <w:rFonts w:ascii="Arial" w:hAnsi="Arial" w:cs="Arial"/>
          <w:b/>
        </w:rPr>
        <w:t>.</w:t>
      </w:r>
      <w:r w:rsidR="0079021E" w:rsidRPr="00375ECD">
        <w:rPr>
          <w:rFonts w:ascii="Arial" w:hAnsi="Arial" w:cs="Arial"/>
          <w:b/>
        </w:rPr>
        <w:t>202</w:t>
      </w:r>
      <w:r w:rsidR="00005E79" w:rsidRPr="00375ECD">
        <w:rPr>
          <w:rFonts w:ascii="Arial" w:hAnsi="Arial" w:cs="Arial"/>
          <w:b/>
        </w:rPr>
        <w:t>5</w:t>
      </w:r>
      <w:r w:rsidR="00C150F3" w:rsidRPr="00375ECD">
        <w:rPr>
          <w:rFonts w:ascii="Arial" w:hAnsi="Arial" w:cs="Arial"/>
          <w:b/>
        </w:rPr>
        <w:t xml:space="preserve"> </w:t>
      </w:r>
      <w:r w:rsidR="0079021E" w:rsidRPr="00375ECD">
        <w:rPr>
          <w:rFonts w:ascii="Arial" w:hAnsi="Arial" w:cs="Arial"/>
          <w:b/>
        </w:rPr>
        <w:t>r.</w:t>
      </w:r>
      <w:r w:rsidR="00F537C2" w:rsidRPr="00375ECD">
        <w:rPr>
          <w:rFonts w:ascii="Arial" w:hAnsi="Arial" w:cs="Arial"/>
          <w:b/>
        </w:rPr>
        <w:t xml:space="preserve"> do godz.: </w:t>
      </w:r>
      <w:r w:rsidR="00AD5B0D">
        <w:rPr>
          <w:rFonts w:ascii="Arial" w:hAnsi="Arial" w:cs="Arial"/>
          <w:b/>
        </w:rPr>
        <w:t>08</w:t>
      </w:r>
      <w:r w:rsidR="00F537C2" w:rsidRPr="00375ECD">
        <w:rPr>
          <w:rFonts w:ascii="Arial" w:hAnsi="Arial" w:cs="Arial"/>
          <w:b/>
        </w:rPr>
        <w:t>:</w:t>
      </w:r>
      <w:r w:rsidRPr="00375ECD">
        <w:rPr>
          <w:rFonts w:ascii="Arial" w:hAnsi="Arial" w:cs="Arial"/>
          <w:b/>
        </w:rPr>
        <w:t>00.</w:t>
      </w:r>
      <w:r w:rsidRPr="00375ECD">
        <w:rPr>
          <w:rFonts w:ascii="Arial" w:hAnsi="Arial" w:cs="Arial"/>
        </w:rPr>
        <w:t xml:space="preserve"> </w:t>
      </w:r>
    </w:p>
    <w:p w:rsidR="007459B0" w:rsidRPr="00375ECD" w:rsidRDefault="007459B0" w:rsidP="007459B0">
      <w:pPr>
        <w:pStyle w:val="Akapitzlist"/>
        <w:spacing w:after="0"/>
        <w:ind w:left="360"/>
        <w:jc w:val="both"/>
        <w:rPr>
          <w:rFonts w:ascii="Arial" w:hAnsi="Arial" w:cs="Arial"/>
        </w:rPr>
      </w:pPr>
    </w:p>
    <w:p w:rsidR="009826BA" w:rsidRPr="00375ECD" w:rsidRDefault="009826BA" w:rsidP="00766606">
      <w:pPr>
        <w:pStyle w:val="Akapitzlist"/>
        <w:numPr>
          <w:ilvl w:val="0"/>
          <w:numId w:val="15"/>
        </w:numPr>
        <w:spacing w:after="0"/>
        <w:jc w:val="both"/>
        <w:rPr>
          <w:rFonts w:ascii="Arial" w:hAnsi="Arial" w:cs="Arial"/>
        </w:rPr>
      </w:pPr>
      <w:r w:rsidRPr="00375ECD">
        <w:rPr>
          <w:rFonts w:ascii="Arial" w:hAnsi="Arial" w:cs="Arial"/>
        </w:rPr>
        <w:t xml:space="preserve">Wniesienie wadium w pieniądzu następuje z chwilą uznania środków pieniężnych na rachunku bankowym Zamawiającego, o którym mowa w Rozdziale XV pkt 3 </w:t>
      </w:r>
      <w:r w:rsidR="00C8226F" w:rsidRPr="00375ECD">
        <w:rPr>
          <w:rFonts w:ascii="Arial" w:hAnsi="Arial" w:cs="Arial"/>
        </w:rPr>
        <w:t>S</w:t>
      </w:r>
      <w:r w:rsidRPr="00375ECD">
        <w:rPr>
          <w:rFonts w:ascii="Arial" w:hAnsi="Arial" w:cs="Arial"/>
        </w:rPr>
        <w:t>WZ, przed upływem terminu składania ofert (tj. przed upływem dnia i godziny wyznaczonej jako ostateczny termin składania ofert).</w:t>
      </w:r>
    </w:p>
    <w:p w:rsidR="009826BA" w:rsidRPr="00375ECD" w:rsidRDefault="009826BA" w:rsidP="009826BA">
      <w:pPr>
        <w:pStyle w:val="Akapitzlist"/>
        <w:spacing w:after="0"/>
        <w:ind w:left="360"/>
        <w:jc w:val="both"/>
        <w:rPr>
          <w:rFonts w:ascii="Arial" w:hAnsi="Arial" w:cs="Arial"/>
        </w:rPr>
      </w:pPr>
    </w:p>
    <w:p w:rsidR="003E797A" w:rsidRPr="00375ECD" w:rsidRDefault="00CB6AB1" w:rsidP="003E797A">
      <w:pPr>
        <w:pStyle w:val="Akapitzlist"/>
        <w:numPr>
          <w:ilvl w:val="0"/>
          <w:numId w:val="15"/>
        </w:numPr>
        <w:spacing w:after="0"/>
        <w:jc w:val="both"/>
        <w:rPr>
          <w:rFonts w:ascii="Arial" w:hAnsi="Arial" w:cs="Arial"/>
          <w:b/>
        </w:rPr>
      </w:pPr>
      <w:r w:rsidRPr="00375ECD">
        <w:rPr>
          <w:rFonts w:ascii="Arial" w:hAnsi="Arial" w:cs="Arial"/>
          <w:u w:val="single"/>
        </w:rPr>
        <w:t xml:space="preserve">Oryginał dokumentu potwierdzającego wniesienie wadium w formie innej niż pieniądz Wykonawca składa </w:t>
      </w:r>
      <w:r w:rsidRPr="00375ECD">
        <w:rPr>
          <w:rFonts w:ascii="Arial" w:hAnsi="Arial" w:cs="Arial"/>
          <w:b/>
          <w:u w:val="single"/>
        </w:rPr>
        <w:t>w formie elektronicznej</w:t>
      </w:r>
      <w:r w:rsidRPr="00375ECD">
        <w:rPr>
          <w:rFonts w:ascii="Arial" w:hAnsi="Arial" w:cs="Arial"/>
          <w:b/>
        </w:rPr>
        <w:t xml:space="preserve"> opatrzonej kwalifikowanym podpisem elektronicznym </w:t>
      </w:r>
      <w:r w:rsidR="003E797A" w:rsidRPr="00375ECD">
        <w:rPr>
          <w:rFonts w:ascii="Arial" w:hAnsi="Arial" w:cs="Arial"/>
          <w:b/>
        </w:rPr>
        <w:t>lub w postaci elektronicznej opatrzonej elektronicznym podpisem zaufanym lub elektronicznym podpisem osobistym podpisanym przez wystawcę ww. dokumentu wraz z ofertą.</w:t>
      </w:r>
    </w:p>
    <w:p w:rsidR="00E02B8E" w:rsidRPr="00375ECD" w:rsidRDefault="00E02B8E" w:rsidP="00E02B8E">
      <w:pPr>
        <w:spacing w:after="0"/>
        <w:jc w:val="both"/>
        <w:rPr>
          <w:rFonts w:ascii="Arial" w:hAnsi="Arial" w:cs="Arial"/>
        </w:rPr>
      </w:pPr>
    </w:p>
    <w:p w:rsidR="00672AC3" w:rsidRPr="00375ECD" w:rsidRDefault="00672AC3" w:rsidP="00BC1A40">
      <w:pPr>
        <w:pStyle w:val="Akapitzlist"/>
        <w:numPr>
          <w:ilvl w:val="0"/>
          <w:numId w:val="15"/>
        </w:numPr>
        <w:spacing w:after="0"/>
        <w:jc w:val="both"/>
        <w:rPr>
          <w:rFonts w:ascii="Arial" w:hAnsi="Arial" w:cs="Arial"/>
        </w:rPr>
      </w:pPr>
      <w:r w:rsidRPr="00375ECD">
        <w:rPr>
          <w:rFonts w:ascii="Arial" w:hAnsi="Arial" w:cs="Arial"/>
        </w:rPr>
        <w:t>Z treści gwarancji/poręczenia winno wynikać bezwarunkowe, na każde pisemne żądanie zgłoszone przez Zamawiające</w:t>
      </w:r>
      <w:r w:rsidR="00F81EAF" w:rsidRPr="00375ECD">
        <w:rPr>
          <w:rFonts w:ascii="Arial" w:hAnsi="Arial" w:cs="Arial"/>
        </w:rPr>
        <w:t xml:space="preserve">go w terminie związania ofertą, </w:t>
      </w:r>
      <w:r w:rsidRPr="00375ECD">
        <w:rPr>
          <w:rFonts w:ascii="Arial" w:hAnsi="Arial" w:cs="Arial"/>
        </w:rPr>
        <w:t>zobowiązanie Gwaranta do wypłaty Zama</w:t>
      </w:r>
      <w:r w:rsidR="00F81EAF" w:rsidRPr="00375ECD">
        <w:rPr>
          <w:rFonts w:ascii="Arial" w:hAnsi="Arial" w:cs="Arial"/>
        </w:rPr>
        <w:t xml:space="preserve">wiającemu pełnej kwoty wadium w </w:t>
      </w:r>
      <w:r w:rsidRPr="00375ECD">
        <w:rPr>
          <w:rFonts w:ascii="Arial" w:hAnsi="Arial" w:cs="Arial"/>
        </w:rPr>
        <w:t xml:space="preserve">okolicznościach określonych w art. </w:t>
      </w:r>
      <w:r w:rsidR="004A0A0F" w:rsidRPr="00375ECD">
        <w:rPr>
          <w:rFonts w:ascii="Arial" w:hAnsi="Arial" w:cs="Arial"/>
        </w:rPr>
        <w:t>98</w:t>
      </w:r>
      <w:r w:rsidRPr="00375ECD">
        <w:rPr>
          <w:rFonts w:ascii="Arial" w:hAnsi="Arial" w:cs="Arial"/>
        </w:rPr>
        <w:t xml:space="preserve"> ust. </w:t>
      </w:r>
      <w:r w:rsidR="004A0A0F" w:rsidRPr="00375ECD">
        <w:rPr>
          <w:rFonts w:ascii="Arial" w:hAnsi="Arial" w:cs="Arial"/>
        </w:rPr>
        <w:t>6</w:t>
      </w:r>
      <w:r w:rsidRPr="00375ECD">
        <w:rPr>
          <w:rFonts w:ascii="Arial" w:hAnsi="Arial" w:cs="Arial"/>
        </w:rPr>
        <w:t xml:space="preserve"> ustawy Pzp</w:t>
      </w:r>
      <w:r w:rsidR="006D4468" w:rsidRPr="00375ECD">
        <w:rPr>
          <w:rFonts w:ascii="Arial" w:hAnsi="Arial" w:cs="Arial"/>
        </w:rPr>
        <w:t xml:space="preserve"> tj.:</w:t>
      </w:r>
    </w:p>
    <w:p w:rsidR="006D4468" w:rsidRPr="00375ECD" w:rsidRDefault="006D4468" w:rsidP="00BC1A40">
      <w:pPr>
        <w:numPr>
          <w:ilvl w:val="0"/>
          <w:numId w:val="20"/>
        </w:numPr>
        <w:suppressAutoHyphens/>
        <w:spacing w:after="0"/>
        <w:ind w:left="426"/>
        <w:jc w:val="both"/>
        <w:rPr>
          <w:rFonts w:ascii="Arial" w:hAnsi="Arial" w:cs="Arial"/>
          <w:lang w:val="x-none"/>
        </w:rPr>
      </w:pPr>
      <w:r w:rsidRPr="00375ECD">
        <w:rPr>
          <w:rFonts w:ascii="Arial" w:hAnsi="Arial" w:cs="Arial"/>
          <w:lang w:val="x-none"/>
        </w:rPr>
        <w:t xml:space="preserve">jeżeli wykonawca w odpowiedzi na wezwanie, o którym mowa w art. </w:t>
      </w:r>
      <w:r w:rsidR="006E29A3" w:rsidRPr="00375ECD">
        <w:rPr>
          <w:rFonts w:ascii="Arial" w:hAnsi="Arial" w:cs="Arial"/>
        </w:rPr>
        <w:t>107</w:t>
      </w:r>
      <w:r w:rsidRPr="00375ECD">
        <w:rPr>
          <w:rFonts w:ascii="Arial" w:hAnsi="Arial" w:cs="Arial"/>
          <w:lang w:val="x-none"/>
        </w:rPr>
        <w:t xml:space="preserve"> ust. </w:t>
      </w:r>
      <w:r w:rsidR="006E29A3" w:rsidRPr="00375ECD">
        <w:rPr>
          <w:rFonts w:ascii="Arial" w:hAnsi="Arial" w:cs="Arial"/>
        </w:rPr>
        <w:t>2</w:t>
      </w:r>
      <w:r w:rsidRPr="00375ECD">
        <w:rPr>
          <w:rFonts w:ascii="Arial" w:hAnsi="Arial" w:cs="Arial"/>
        </w:rPr>
        <w:t xml:space="preserve"> </w:t>
      </w:r>
      <w:r w:rsidR="006E29A3" w:rsidRPr="00375ECD">
        <w:rPr>
          <w:rFonts w:ascii="Arial" w:hAnsi="Arial" w:cs="Arial"/>
        </w:rPr>
        <w:t xml:space="preserve">lub art. 128 ust. 1 </w:t>
      </w:r>
      <w:r w:rsidRPr="00375ECD">
        <w:rPr>
          <w:rFonts w:ascii="Arial" w:hAnsi="Arial" w:cs="Arial"/>
          <w:lang w:val="x-none"/>
        </w:rPr>
        <w:t xml:space="preserve">ustawy Prawo zamówień publicznych, z przyczyn leżących po jego stronie, nie złożył </w:t>
      </w:r>
      <w:r w:rsidR="006E29A3" w:rsidRPr="00375ECD">
        <w:rPr>
          <w:rFonts w:ascii="Arial" w:hAnsi="Arial" w:cs="Arial"/>
        </w:rPr>
        <w:t xml:space="preserve">podmiotowych środków dowodowych </w:t>
      </w:r>
      <w:r w:rsidRPr="00375ECD">
        <w:rPr>
          <w:rFonts w:ascii="Arial" w:hAnsi="Arial" w:cs="Arial"/>
          <w:lang w:val="x-none"/>
        </w:rPr>
        <w:t>lub</w:t>
      </w:r>
      <w:r w:rsidR="006E29A3" w:rsidRPr="00375ECD">
        <w:rPr>
          <w:rFonts w:ascii="Arial" w:hAnsi="Arial" w:cs="Arial"/>
        </w:rPr>
        <w:t xml:space="preserve"> przedmiotowych środków dowodowych</w:t>
      </w:r>
      <w:r w:rsidRPr="00375ECD">
        <w:rPr>
          <w:rFonts w:ascii="Arial" w:hAnsi="Arial" w:cs="Arial"/>
          <w:lang w:val="x-none"/>
        </w:rPr>
        <w:t xml:space="preserve">, </w:t>
      </w:r>
      <w:r w:rsidRPr="00375ECD">
        <w:rPr>
          <w:rFonts w:ascii="Arial" w:hAnsi="Arial" w:cs="Arial"/>
        </w:rPr>
        <w:t xml:space="preserve">potwierdzających okoliczności, </w:t>
      </w:r>
      <w:r w:rsidRPr="00375ECD">
        <w:rPr>
          <w:rFonts w:ascii="Arial" w:hAnsi="Arial" w:cs="Arial"/>
          <w:lang w:val="x-none"/>
        </w:rPr>
        <w:t xml:space="preserve">o których mowa w art. </w:t>
      </w:r>
      <w:r w:rsidR="006E29A3" w:rsidRPr="00375ECD">
        <w:rPr>
          <w:rFonts w:ascii="Arial" w:hAnsi="Arial" w:cs="Arial"/>
        </w:rPr>
        <w:t>57</w:t>
      </w:r>
      <w:r w:rsidRPr="00375ECD">
        <w:rPr>
          <w:rFonts w:ascii="Arial" w:hAnsi="Arial" w:cs="Arial"/>
          <w:lang w:val="x-none"/>
        </w:rPr>
        <w:t xml:space="preserve"> </w:t>
      </w:r>
      <w:r w:rsidR="006E29A3" w:rsidRPr="00375ECD">
        <w:rPr>
          <w:rFonts w:ascii="Arial" w:hAnsi="Arial" w:cs="Arial"/>
        </w:rPr>
        <w:t>lub. art. 106 ust. 1</w:t>
      </w:r>
      <w:r w:rsidRPr="00375ECD">
        <w:rPr>
          <w:rFonts w:ascii="Arial" w:hAnsi="Arial" w:cs="Arial"/>
          <w:lang w:val="x-none"/>
        </w:rPr>
        <w:t xml:space="preserve">, </w:t>
      </w:r>
      <w:r w:rsidRPr="00375ECD">
        <w:rPr>
          <w:rFonts w:ascii="Arial" w:hAnsi="Arial" w:cs="Arial"/>
        </w:rPr>
        <w:t>oświadczenia, o którym mowa w</w:t>
      </w:r>
      <w:r w:rsidR="00BC1A40" w:rsidRPr="00375ECD">
        <w:rPr>
          <w:rFonts w:ascii="Arial" w:hAnsi="Arial" w:cs="Arial"/>
        </w:rPr>
        <w:t xml:space="preserve"> </w:t>
      </w:r>
      <w:r w:rsidRPr="00375ECD">
        <w:rPr>
          <w:rFonts w:ascii="Arial" w:hAnsi="Arial" w:cs="Arial"/>
        </w:rPr>
        <w:t xml:space="preserve">art. </w:t>
      </w:r>
      <w:r w:rsidR="006E29A3" w:rsidRPr="00375ECD">
        <w:rPr>
          <w:rFonts w:ascii="Arial" w:hAnsi="Arial" w:cs="Arial"/>
        </w:rPr>
        <w:t>125</w:t>
      </w:r>
      <w:r w:rsidRPr="00375ECD">
        <w:rPr>
          <w:rFonts w:ascii="Arial" w:hAnsi="Arial" w:cs="Arial"/>
        </w:rPr>
        <w:t xml:space="preserve"> ust. 1, </w:t>
      </w:r>
      <w:r w:rsidR="006E29A3" w:rsidRPr="00375ECD">
        <w:rPr>
          <w:rFonts w:ascii="Arial" w:hAnsi="Arial" w:cs="Arial"/>
        </w:rPr>
        <w:t xml:space="preserve">innych dokumentów lub oświadczeń lub nie wyraził zgody na poprawienie omyłki, o której mowa w art. 223 ust. 2 pkt 3), co spowodowało </w:t>
      </w:r>
      <w:r w:rsidRPr="00375ECD">
        <w:rPr>
          <w:rFonts w:ascii="Arial" w:hAnsi="Arial" w:cs="Arial"/>
          <w:lang w:val="x-none"/>
        </w:rPr>
        <w:t>brak możliwości wybrania oferty złożonej przez wykonawcę jako najkorzystniejszej;</w:t>
      </w:r>
    </w:p>
    <w:p w:rsidR="006D4468" w:rsidRPr="00375ECD" w:rsidRDefault="006D4468" w:rsidP="00BC1A40">
      <w:pPr>
        <w:numPr>
          <w:ilvl w:val="0"/>
          <w:numId w:val="20"/>
        </w:numPr>
        <w:suppressAutoHyphens/>
        <w:spacing w:after="0"/>
        <w:ind w:left="426"/>
        <w:jc w:val="both"/>
        <w:rPr>
          <w:rFonts w:ascii="Arial" w:hAnsi="Arial" w:cs="Arial"/>
          <w:lang w:val="x-none"/>
        </w:rPr>
      </w:pPr>
      <w:r w:rsidRPr="00375ECD">
        <w:rPr>
          <w:rFonts w:ascii="Arial" w:hAnsi="Arial" w:cs="Arial"/>
          <w:lang w:val="x-none"/>
        </w:rPr>
        <w:t>jeżeli wykonawca, którego oferta została wybrana:</w:t>
      </w:r>
    </w:p>
    <w:p w:rsidR="006D4468" w:rsidRPr="00375ECD" w:rsidRDefault="006D4468" w:rsidP="00BC1A40">
      <w:pPr>
        <w:numPr>
          <w:ilvl w:val="0"/>
          <w:numId w:val="21"/>
        </w:numPr>
        <w:tabs>
          <w:tab w:val="clear" w:pos="0"/>
          <w:tab w:val="num" w:pos="131"/>
        </w:tabs>
        <w:suppressAutoHyphens/>
        <w:spacing w:after="0"/>
        <w:ind w:left="851"/>
        <w:jc w:val="both"/>
        <w:rPr>
          <w:rFonts w:ascii="Arial" w:hAnsi="Arial" w:cs="Arial"/>
        </w:rPr>
      </w:pPr>
      <w:r w:rsidRPr="00375ECD">
        <w:rPr>
          <w:rFonts w:ascii="Arial" w:hAnsi="Arial" w:cs="Arial"/>
          <w:lang w:val="x-none"/>
        </w:rPr>
        <w:lastRenderedPageBreak/>
        <w:t>odmówił podpisania umowy w sprawie zamówienia publicznego na warunkach określonych w ofercie,</w:t>
      </w:r>
    </w:p>
    <w:p w:rsidR="006E29A3" w:rsidRPr="00375ECD" w:rsidRDefault="006E29A3" w:rsidP="00BC1A40">
      <w:pPr>
        <w:numPr>
          <w:ilvl w:val="0"/>
          <w:numId w:val="21"/>
        </w:numPr>
        <w:suppressAutoHyphens/>
        <w:spacing w:after="0"/>
        <w:ind w:left="851"/>
        <w:jc w:val="both"/>
        <w:rPr>
          <w:rFonts w:ascii="Arial" w:hAnsi="Arial" w:cs="Arial"/>
        </w:rPr>
      </w:pPr>
      <w:r w:rsidRPr="00375ECD">
        <w:rPr>
          <w:rFonts w:ascii="Arial" w:hAnsi="Arial" w:cs="Arial"/>
        </w:rPr>
        <w:t>nie wniósł wymaganego zabezpieczenia należytego wykonania umowy,</w:t>
      </w:r>
    </w:p>
    <w:p w:rsidR="006D4468" w:rsidRPr="00375ECD" w:rsidRDefault="006D4468" w:rsidP="00BC1A40">
      <w:pPr>
        <w:numPr>
          <w:ilvl w:val="0"/>
          <w:numId w:val="21"/>
        </w:numPr>
        <w:suppressAutoHyphens/>
        <w:spacing w:after="0"/>
        <w:ind w:left="851"/>
        <w:jc w:val="both"/>
        <w:rPr>
          <w:rFonts w:ascii="Arial" w:hAnsi="Arial" w:cs="Arial"/>
        </w:rPr>
      </w:pPr>
      <w:r w:rsidRPr="00375ECD">
        <w:rPr>
          <w:rFonts w:ascii="Arial" w:hAnsi="Arial" w:cs="Arial"/>
          <w:lang w:val="x-none"/>
        </w:rPr>
        <w:t>zawarcie umowy w sprawie zamówienia publicznego stało się niemożliwe z</w:t>
      </w:r>
      <w:r w:rsidRPr="00375ECD">
        <w:rPr>
          <w:rFonts w:ascii="Arial" w:hAnsi="Arial" w:cs="Arial"/>
        </w:rPr>
        <w:t> </w:t>
      </w:r>
      <w:r w:rsidRPr="00375ECD">
        <w:rPr>
          <w:rFonts w:ascii="Arial" w:hAnsi="Arial" w:cs="Arial"/>
          <w:lang w:val="x-none"/>
        </w:rPr>
        <w:t>przyczyn leżących po stronie wykonawcy</w:t>
      </w:r>
      <w:r w:rsidRPr="00375ECD">
        <w:rPr>
          <w:rFonts w:ascii="Arial" w:hAnsi="Arial" w:cs="Arial"/>
        </w:rPr>
        <w:t>,</w:t>
      </w:r>
      <w:r w:rsidR="006E29A3" w:rsidRPr="00375ECD">
        <w:rPr>
          <w:rFonts w:ascii="Arial" w:hAnsi="Arial" w:cs="Arial"/>
        </w:rPr>
        <w:t xml:space="preserve"> którego oferta została wybrana.</w:t>
      </w:r>
    </w:p>
    <w:p w:rsidR="00FF4773" w:rsidRPr="00375ECD" w:rsidRDefault="00FF4773" w:rsidP="00BC1A40">
      <w:pPr>
        <w:suppressAutoHyphens/>
        <w:spacing w:after="0"/>
        <w:ind w:left="851"/>
        <w:jc w:val="both"/>
        <w:rPr>
          <w:rFonts w:ascii="Arial" w:hAnsi="Arial" w:cs="Arial"/>
        </w:rPr>
      </w:pPr>
    </w:p>
    <w:p w:rsidR="006D4468" w:rsidRPr="00375ECD" w:rsidRDefault="006D4468" w:rsidP="00BC1A40">
      <w:pPr>
        <w:jc w:val="both"/>
        <w:rPr>
          <w:rFonts w:ascii="Arial" w:hAnsi="Arial" w:cs="Arial"/>
          <w:szCs w:val="20"/>
          <w:lang w:val="x-none"/>
        </w:rPr>
      </w:pPr>
      <w:r w:rsidRPr="00375ECD">
        <w:rPr>
          <w:rFonts w:ascii="Arial" w:hAnsi="Arial" w:cs="Arial"/>
          <w:b/>
          <w:bCs/>
          <w:i/>
          <w:iCs/>
          <w:lang w:val="x-none"/>
        </w:rPr>
        <w:t xml:space="preserve">W przypadku braku wyżej wymienionego zapisu wadium </w:t>
      </w:r>
      <w:r w:rsidRPr="00375ECD">
        <w:rPr>
          <w:rFonts w:ascii="Arial" w:hAnsi="Arial" w:cs="Arial"/>
          <w:b/>
          <w:bCs/>
          <w:i/>
          <w:iCs/>
          <w:u w:val="single"/>
          <w:lang w:val="x-none"/>
        </w:rPr>
        <w:t>nie zostanie uznane za prawidłowo wniesione.</w:t>
      </w:r>
    </w:p>
    <w:p w:rsidR="006D4468" w:rsidRPr="00375ECD" w:rsidRDefault="006D4468" w:rsidP="007459B0">
      <w:pPr>
        <w:spacing w:after="0"/>
        <w:jc w:val="both"/>
        <w:rPr>
          <w:rFonts w:ascii="Arial" w:hAnsi="Arial" w:cs="Arial"/>
          <w:szCs w:val="20"/>
        </w:rPr>
      </w:pPr>
      <w:r w:rsidRPr="00375ECD">
        <w:rPr>
          <w:rFonts w:ascii="Arial" w:hAnsi="Arial" w:cs="Arial"/>
          <w:szCs w:val="20"/>
          <w:lang w:val="x-none"/>
        </w:rPr>
        <w:t xml:space="preserve">Z treści gwarancji lub poręczenia powinno wynikać </w:t>
      </w:r>
      <w:r w:rsidRPr="00375ECD">
        <w:rPr>
          <w:rFonts w:ascii="Arial" w:hAnsi="Arial" w:cs="Arial"/>
          <w:b/>
          <w:szCs w:val="20"/>
          <w:u w:val="single"/>
          <w:lang w:val="x-none"/>
        </w:rPr>
        <w:t xml:space="preserve">bezwarunkowe i nieodwołalne </w:t>
      </w:r>
      <w:r w:rsidRPr="00375ECD">
        <w:rPr>
          <w:rFonts w:ascii="Arial" w:hAnsi="Arial" w:cs="Arial"/>
          <w:szCs w:val="20"/>
          <w:lang w:val="x-none"/>
        </w:rPr>
        <w:t xml:space="preserve">zobowiązanie gwaranta lub poręczyciela do zapłacenia Zamawiającemu na </w:t>
      </w:r>
      <w:r w:rsidRPr="00375ECD">
        <w:rPr>
          <w:rFonts w:ascii="Arial" w:hAnsi="Arial" w:cs="Arial"/>
          <w:szCs w:val="20"/>
        </w:rPr>
        <w:t xml:space="preserve">każde </w:t>
      </w:r>
      <w:r w:rsidRPr="00375ECD">
        <w:rPr>
          <w:rFonts w:ascii="Arial" w:hAnsi="Arial" w:cs="Arial"/>
          <w:b/>
          <w:szCs w:val="20"/>
          <w:u w:val="single"/>
          <w:lang w:val="x-none"/>
        </w:rPr>
        <w:t>pisemne żądanie</w:t>
      </w:r>
      <w:r w:rsidRPr="00375ECD">
        <w:rPr>
          <w:rFonts w:ascii="Arial" w:hAnsi="Arial" w:cs="Arial"/>
          <w:b/>
          <w:szCs w:val="20"/>
          <w:lang w:val="x-none"/>
        </w:rPr>
        <w:t xml:space="preserve"> </w:t>
      </w:r>
      <w:r w:rsidRPr="00375ECD">
        <w:rPr>
          <w:rFonts w:ascii="Arial" w:hAnsi="Arial" w:cs="Arial"/>
          <w:szCs w:val="20"/>
          <w:lang w:val="x-none"/>
        </w:rPr>
        <w:t xml:space="preserve">pełnej sumy wadium w przypadku gdy zajdą ku temu ustawowe okoliczności określone w art. </w:t>
      </w:r>
      <w:r w:rsidR="00DD3075" w:rsidRPr="00375ECD">
        <w:rPr>
          <w:rFonts w:ascii="Arial" w:hAnsi="Arial" w:cs="Arial"/>
          <w:szCs w:val="20"/>
        </w:rPr>
        <w:t>98</w:t>
      </w:r>
      <w:r w:rsidRPr="00375ECD">
        <w:rPr>
          <w:rFonts w:ascii="Arial" w:hAnsi="Arial" w:cs="Arial"/>
          <w:szCs w:val="20"/>
          <w:lang w:val="x-none"/>
        </w:rPr>
        <w:t xml:space="preserve"> ust</w:t>
      </w:r>
      <w:r w:rsidR="00DD3075" w:rsidRPr="00375ECD">
        <w:rPr>
          <w:rFonts w:ascii="Arial" w:hAnsi="Arial" w:cs="Arial"/>
          <w:szCs w:val="20"/>
        </w:rPr>
        <w:t>.</w:t>
      </w:r>
      <w:r w:rsidRPr="00375ECD">
        <w:rPr>
          <w:rFonts w:ascii="Arial" w:hAnsi="Arial" w:cs="Arial"/>
          <w:szCs w:val="20"/>
          <w:lang w:val="x-none"/>
        </w:rPr>
        <w:t xml:space="preserve"> </w:t>
      </w:r>
      <w:r w:rsidR="00DD3075" w:rsidRPr="00375ECD">
        <w:rPr>
          <w:rFonts w:ascii="Arial" w:hAnsi="Arial" w:cs="Arial"/>
          <w:szCs w:val="20"/>
        </w:rPr>
        <w:t>6</w:t>
      </w:r>
      <w:r w:rsidRPr="00375ECD">
        <w:rPr>
          <w:rFonts w:ascii="Arial" w:hAnsi="Arial" w:cs="Arial"/>
          <w:szCs w:val="20"/>
          <w:lang w:val="x-none"/>
        </w:rPr>
        <w:t xml:space="preserve"> ustawy</w:t>
      </w:r>
      <w:r w:rsidRPr="00375ECD">
        <w:rPr>
          <w:rFonts w:ascii="Arial" w:hAnsi="Arial" w:cs="Arial"/>
          <w:szCs w:val="20"/>
        </w:rPr>
        <w:t>.</w:t>
      </w:r>
    </w:p>
    <w:p w:rsidR="007459B0" w:rsidRPr="00375ECD" w:rsidRDefault="007459B0" w:rsidP="007459B0">
      <w:pPr>
        <w:spacing w:after="0"/>
        <w:jc w:val="both"/>
        <w:rPr>
          <w:rFonts w:ascii="Arial" w:hAnsi="Arial" w:cs="Arial"/>
          <w:bCs/>
          <w:sz w:val="28"/>
          <w:lang w:val="x-none"/>
        </w:rPr>
      </w:pPr>
    </w:p>
    <w:p w:rsidR="00672AC3" w:rsidRPr="00375ECD" w:rsidRDefault="00672AC3" w:rsidP="0027206A">
      <w:pPr>
        <w:pStyle w:val="Akapitzlist"/>
        <w:numPr>
          <w:ilvl w:val="0"/>
          <w:numId w:val="15"/>
        </w:numPr>
        <w:spacing w:after="0"/>
        <w:jc w:val="both"/>
        <w:rPr>
          <w:rFonts w:ascii="Arial" w:hAnsi="Arial" w:cs="Arial"/>
        </w:rPr>
      </w:pPr>
      <w:r w:rsidRPr="00375ECD">
        <w:rPr>
          <w:rFonts w:ascii="Arial" w:hAnsi="Arial" w:cs="Arial"/>
        </w:rPr>
        <w:t xml:space="preserve">W przypadku składania oferty wspólnej, wadium wniesione przez jednego </w:t>
      </w:r>
      <w:r w:rsidR="00F81EAF" w:rsidRPr="00375ECD">
        <w:rPr>
          <w:rFonts w:ascii="Arial" w:hAnsi="Arial" w:cs="Arial"/>
        </w:rPr>
        <w:br/>
      </w:r>
      <w:r w:rsidRPr="00375ECD">
        <w:rPr>
          <w:rFonts w:ascii="Arial" w:hAnsi="Arial" w:cs="Arial"/>
        </w:rPr>
        <w:t xml:space="preserve">z Wykonawców uważa się za wniesione prawidłowo. </w:t>
      </w:r>
    </w:p>
    <w:p w:rsidR="00F81EAF" w:rsidRPr="00375ECD" w:rsidRDefault="00F81EAF" w:rsidP="00610DE2">
      <w:pPr>
        <w:pStyle w:val="Akapitzlist"/>
        <w:spacing w:after="0"/>
        <w:ind w:left="360"/>
        <w:jc w:val="both"/>
        <w:rPr>
          <w:rFonts w:ascii="Arial" w:hAnsi="Arial" w:cs="Arial"/>
        </w:rPr>
      </w:pPr>
    </w:p>
    <w:p w:rsidR="00672AC3" w:rsidRPr="00375ECD" w:rsidRDefault="00672AC3" w:rsidP="0027206A">
      <w:pPr>
        <w:pStyle w:val="Akapitzlist"/>
        <w:numPr>
          <w:ilvl w:val="0"/>
          <w:numId w:val="15"/>
        </w:numPr>
        <w:spacing w:after="0"/>
        <w:jc w:val="both"/>
        <w:rPr>
          <w:rFonts w:ascii="Arial" w:hAnsi="Arial" w:cs="Arial"/>
        </w:rPr>
      </w:pPr>
      <w:r w:rsidRPr="00375ECD">
        <w:rPr>
          <w:rFonts w:ascii="Arial" w:hAnsi="Arial" w:cs="Arial"/>
        </w:rPr>
        <w:t xml:space="preserve">Oferta Wykonawcy, który nie wniesie wadium lub wniesie w sposób nieprawidłowy zostanie odrzucona. </w:t>
      </w:r>
    </w:p>
    <w:p w:rsidR="00A76706" w:rsidRPr="00375ECD" w:rsidRDefault="00A76706" w:rsidP="00A76706">
      <w:pPr>
        <w:pStyle w:val="Akapitzlist"/>
        <w:spacing w:after="0"/>
        <w:ind w:left="360"/>
        <w:jc w:val="both"/>
        <w:rPr>
          <w:rFonts w:ascii="Arial" w:hAnsi="Arial" w:cs="Arial"/>
        </w:rPr>
      </w:pPr>
    </w:p>
    <w:p w:rsidR="006D4468" w:rsidRPr="00375ECD" w:rsidRDefault="00551868" w:rsidP="00BC1A40">
      <w:pPr>
        <w:pStyle w:val="Akapitzlist"/>
        <w:numPr>
          <w:ilvl w:val="0"/>
          <w:numId w:val="15"/>
        </w:numPr>
        <w:spacing w:after="0"/>
        <w:jc w:val="both"/>
        <w:rPr>
          <w:rFonts w:ascii="Arial" w:hAnsi="Arial" w:cs="Arial"/>
          <w:lang w:val="x-none"/>
        </w:rPr>
      </w:pPr>
      <w:r w:rsidRPr="00375ECD">
        <w:rPr>
          <w:rFonts w:ascii="Arial" w:hAnsi="Arial" w:cs="Arial"/>
          <w:lang w:val="x-none"/>
        </w:rPr>
        <w:t xml:space="preserve">Zwrot wadium </w:t>
      </w:r>
      <w:r w:rsidR="006E29A3" w:rsidRPr="00375ECD">
        <w:rPr>
          <w:rFonts w:ascii="Arial" w:hAnsi="Arial" w:cs="Arial"/>
          <w:lang w:val="x-none"/>
        </w:rPr>
        <w:t>nastąpi niezwłocznie</w:t>
      </w:r>
      <w:r w:rsidRPr="00375ECD">
        <w:rPr>
          <w:rFonts w:ascii="Arial" w:hAnsi="Arial" w:cs="Arial"/>
        </w:rPr>
        <w:t>, nie póź</w:t>
      </w:r>
      <w:r w:rsidR="006E29A3" w:rsidRPr="00375ECD">
        <w:rPr>
          <w:rFonts w:ascii="Arial" w:hAnsi="Arial" w:cs="Arial"/>
        </w:rPr>
        <w:t>niej jednak niż w terminie 7 dni od wystąpienia jednej z okoliczności:</w:t>
      </w:r>
    </w:p>
    <w:p w:rsidR="006E29A3" w:rsidRPr="00375ECD" w:rsidRDefault="006E29A3" w:rsidP="00BC1A40">
      <w:pPr>
        <w:numPr>
          <w:ilvl w:val="0"/>
          <w:numId w:val="22"/>
        </w:numPr>
        <w:tabs>
          <w:tab w:val="num" w:pos="567"/>
        </w:tabs>
        <w:spacing w:after="0"/>
        <w:ind w:left="567" w:hanging="357"/>
        <w:jc w:val="both"/>
        <w:rPr>
          <w:rFonts w:ascii="Arial" w:hAnsi="Arial" w:cs="Arial"/>
          <w:lang w:val="x-none"/>
        </w:rPr>
      </w:pPr>
      <w:r w:rsidRPr="00375ECD">
        <w:rPr>
          <w:rFonts w:ascii="Arial" w:hAnsi="Arial" w:cs="Arial"/>
        </w:rPr>
        <w:t>upływu terminu związania ofertą;</w:t>
      </w:r>
    </w:p>
    <w:p w:rsidR="006E29A3" w:rsidRPr="00375ECD" w:rsidRDefault="006E29A3" w:rsidP="00BC1A40">
      <w:pPr>
        <w:numPr>
          <w:ilvl w:val="0"/>
          <w:numId w:val="22"/>
        </w:numPr>
        <w:tabs>
          <w:tab w:val="num" w:pos="567"/>
        </w:tabs>
        <w:spacing w:after="0"/>
        <w:ind w:left="567" w:hanging="357"/>
        <w:jc w:val="both"/>
        <w:rPr>
          <w:rFonts w:ascii="Arial" w:hAnsi="Arial" w:cs="Arial"/>
          <w:lang w:val="x-none"/>
        </w:rPr>
      </w:pPr>
      <w:r w:rsidRPr="00375ECD">
        <w:rPr>
          <w:rFonts w:ascii="Arial" w:hAnsi="Arial" w:cs="Arial"/>
          <w:lang w:val="x-none"/>
        </w:rPr>
        <w:t>zawarci</w:t>
      </w:r>
      <w:r w:rsidRPr="00375ECD">
        <w:rPr>
          <w:rFonts w:ascii="Arial" w:hAnsi="Arial" w:cs="Arial"/>
        </w:rPr>
        <w:t>a</w:t>
      </w:r>
      <w:r w:rsidR="006D4468" w:rsidRPr="00375ECD">
        <w:rPr>
          <w:rFonts w:ascii="Arial" w:hAnsi="Arial" w:cs="Arial"/>
          <w:lang w:val="x-none"/>
        </w:rPr>
        <w:t xml:space="preserve"> umowy w sprawie zamówienia publicznego</w:t>
      </w:r>
      <w:r w:rsidRPr="00375ECD">
        <w:rPr>
          <w:rFonts w:ascii="Arial" w:hAnsi="Arial" w:cs="Arial"/>
        </w:rPr>
        <w:t>;</w:t>
      </w:r>
    </w:p>
    <w:p w:rsidR="006D4468" w:rsidRPr="00375ECD" w:rsidRDefault="006E29A3" w:rsidP="00BC1A40">
      <w:pPr>
        <w:numPr>
          <w:ilvl w:val="0"/>
          <w:numId w:val="22"/>
        </w:numPr>
        <w:tabs>
          <w:tab w:val="num" w:pos="567"/>
        </w:tabs>
        <w:spacing w:after="0"/>
        <w:ind w:left="567" w:hanging="357"/>
        <w:jc w:val="both"/>
        <w:rPr>
          <w:rFonts w:ascii="Arial" w:hAnsi="Arial" w:cs="Arial"/>
          <w:lang w:val="x-none"/>
        </w:rPr>
      </w:pPr>
      <w:r w:rsidRPr="00375ECD">
        <w:rPr>
          <w:rFonts w:ascii="Arial" w:hAnsi="Arial" w:cs="Arial"/>
        </w:rPr>
        <w:t>unieważnienia postępowania o udzielenie zamówienia</w:t>
      </w:r>
      <w:r w:rsidR="00551868" w:rsidRPr="00375ECD">
        <w:rPr>
          <w:rFonts w:ascii="Arial" w:hAnsi="Arial" w:cs="Arial"/>
        </w:rPr>
        <w:t>,</w:t>
      </w:r>
      <w:r w:rsidRPr="00375ECD">
        <w:rPr>
          <w:rFonts w:ascii="Arial" w:hAnsi="Arial" w:cs="Arial"/>
        </w:rPr>
        <w:t xml:space="preserve"> z wyjątkiem sytuacji, gdy nie zostało rozstrzygnięte odwołanie na czynność unieważnienia albo nie upłynął termi</w:t>
      </w:r>
      <w:r w:rsidR="00551868" w:rsidRPr="00375ECD">
        <w:rPr>
          <w:rFonts w:ascii="Arial" w:hAnsi="Arial" w:cs="Arial"/>
        </w:rPr>
        <w:t>n do jego wniesienia;</w:t>
      </w:r>
    </w:p>
    <w:p w:rsidR="00551868" w:rsidRPr="00375ECD" w:rsidRDefault="00551868" w:rsidP="007459B0">
      <w:pPr>
        <w:spacing w:after="0"/>
        <w:ind w:left="567"/>
        <w:jc w:val="both"/>
        <w:rPr>
          <w:rFonts w:ascii="Arial" w:hAnsi="Arial" w:cs="Arial"/>
          <w:lang w:val="x-none"/>
        </w:rPr>
      </w:pPr>
    </w:p>
    <w:p w:rsidR="00551868" w:rsidRPr="00375ECD" w:rsidRDefault="00551868" w:rsidP="00BC1A40">
      <w:pPr>
        <w:pStyle w:val="Akapitzlist"/>
        <w:numPr>
          <w:ilvl w:val="0"/>
          <w:numId w:val="15"/>
        </w:numPr>
        <w:spacing w:after="0"/>
        <w:jc w:val="both"/>
        <w:rPr>
          <w:rFonts w:ascii="Arial" w:hAnsi="Arial" w:cs="Arial"/>
          <w:lang w:val="x-none"/>
        </w:rPr>
      </w:pPr>
      <w:r w:rsidRPr="00375ECD">
        <w:rPr>
          <w:rFonts w:ascii="Arial" w:hAnsi="Arial" w:cs="Arial"/>
          <w:lang w:val="x-none"/>
        </w:rPr>
        <w:t>Zamawiający, niezwłocznie, nie później jednak niż w terminie 7 dni od dnia złożenia wniosku zwraca wadium wykonawcy:</w:t>
      </w:r>
    </w:p>
    <w:p w:rsidR="00551868" w:rsidRPr="00375ECD" w:rsidRDefault="00551868" w:rsidP="00BC1A40">
      <w:pPr>
        <w:numPr>
          <w:ilvl w:val="0"/>
          <w:numId w:val="22"/>
        </w:numPr>
        <w:tabs>
          <w:tab w:val="num" w:pos="567"/>
        </w:tabs>
        <w:spacing w:after="0"/>
        <w:ind w:left="567" w:hanging="357"/>
        <w:jc w:val="both"/>
        <w:rPr>
          <w:rFonts w:ascii="Arial" w:hAnsi="Arial" w:cs="Arial"/>
          <w:lang w:val="x-none"/>
        </w:rPr>
      </w:pPr>
      <w:r w:rsidRPr="00375ECD">
        <w:rPr>
          <w:rFonts w:ascii="Arial" w:hAnsi="Arial" w:cs="Arial"/>
          <w:lang w:val="x-none"/>
        </w:rPr>
        <w:t>który wycofał ofertę przed upływem terminu składania ofert;</w:t>
      </w:r>
    </w:p>
    <w:p w:rsidR="00551868" w:rsidRPr="00375ECD" w:rsidRDefault="00551868" w:rsidP="00BC1A40">
      <w:pPr>
        <w:numPr>
          <w:ilvl w:val="0"/>
          <w:numId w:val="22"/>
        </w:numPr>
        <w:tabs>
          <w:tab w:val="num" w:pos="567"/>
        </w:tabs>
        <w:spacing w:after="0"/>
        <w:ind w:left="567" w:hanging="357"/>
        <w:jc w:val="both"/>
        <w:rPr>
          <w:rFonts w:ascii="Arial" w:hAnsi="Arial" w:cs="Arial"/>
          <w:lang w:val="x-none"/>
        </w:rPr>
      </w:pPr>
      <w:r w:rsidRPr="00375ECD">
        <w:rPr>
          <w:rFonts w:ascii="Arial" w:hAnsi="Arial" w:cs="Arial"/>
          <w:lang w:val="x-none"/>
        </w:rPr>
        <w:t>którego oferta została odrzucona;</w:t>
      </w:r>
    </w:p>
    <w:p w:rsidR="00551868" w:rsidRPr="00375ECD" w:rsidRDefault="00551868" w:rsidP="004E6853">
      <w:pPr>
        <w:numPr>
          <w:ilvl w:val="0"/>
          <w:numId w:val="22"/>
        </w:numPr>
        <w:tabs>
          <w:tab w:val="num" w:pos="567"/>
        </w:tabs>
        <w:spacing w:after="0"/>
        <w:ind w:left="567" w:hanging="357"/>
        <w:jc w:val="both"/>
        <w:rPr>
          <w:rFonts w:ascii="Arial" w:hAnsi="Arial" w:cs="Arial"/>
          <w:lang w:val="x-none"/>
        </w:rPr>
      </w:pPr>
      <w:r w:rsidRPr="00375ECD">
        <w:rPr>
          <w:rFonts w:ascii="Arial" w:hAnsi="Arial" w:cs="Arial"/>
          <w:lang w:val="x-none"/>
        </w:rPr>
        <w:t>po wyborze najkorzystniejszej oferty, z wyjątkiem wykonawcy, którego oferta została wybrana jako najkorzystniejsza;</w:t>
      </w:r>
    </w:p>
    <w:p w:rsidR="00551868" w:rsidRPr="00375ECD" w:rsidRDefault="00551868" w:rsidP="004E6853">
      <w:pPr>
        <w:numPr>
          <w:ilvl w:val="0"/>
          <w:numId w:val="22"/>
        </w:numPr>
        <w:tabs>
          <w:tab w:val="num" w:pos="567"/>
        </w:tabs>
        <w:spacing w:after="0"/>
        <w:ind w:left="567" w:hanging="357"/>
        <w:jc w:val="both"/>
        <w:rPr>
          <w:rFonts w:ascii="Arial" w:hAnsi="Arial" w:cs="Arial"/>
          <w:lang w:val="x-none"/>
        </w:rPr>
      </w:pPr>
      <w:r w:rsidRPr="00375ECD">
        <w:rPr>
          <w:rFonts w:ascii="Arial" w:hAnsi="Arial" w:cs="Arial"/>
          <w:lang w:val="x-none"/>
        </w:rPr>
        <w:t>po unieważnieniu postępowania, w przypadku gdy nie zostało rozstrzygnięte odwołanie na czynność unieważnienia albo nie upłynął termin do jego wniesienia.</w:t>
      </w:r>
    </w:p>
    <w:p w:rsidR="00280982" w:rsidRPr="00375ECD" w:rsidRDefault="00280982" w:rsidP="0027206A">
      <w:pPr>
        <w:pStyle w:val="Akapitzlist"/>
        <w:numPr>
          <w:ilvl w:val="0"/>
          <w:numId w:val="15"/>
        </w:numPr>
        <w:spacing w:after="0"/>
        <w:jc w:val="both"/>
        <w:rPr>
          <w:rFonts w:ascii="Arial" w:hAnsi="Arial" w:cs="Arial"/>
        </w:rPr>
      </w:pPr>
      <w:r w:rsidRPr="00375ECD">
        <w:rPr>
          <w:rFonts w:ascii="Arial" w:hAnsi="Arial" w:cs="Arial"/>
        </w:rPr>
        <w:t>Złożenie wniosku o zwrot wadium, o którym mowa w pkt. 12, powoduje rozwiązanie stosunku prawnego z wykonawcą wraz z utratą przez niego prawa do korzystania ze środków ochrony prawnej, o których mowa w dziale IX ustawy Pzp.</w:t>
      </w:r>
    </w:p>
    <w:p w:rsidR="00375BE4" w:rsidRPr="00375ECD" w:rsidRDefault="00375BE4" w:rsidP="00375BE4">
      <w:pPr>
        <w:pStyle w:val="Akapitzlist"/>
        <w:spacing w:after="0"/>
        <w:ind w:left="360"/>
        <w:jc w:val="both"/>
        <w:rPr>
          <w:rFonts w:ascii="Arial" w:hAnsi="Arial" w:cs="Arial"/>
        </w:rPr>
      </w:pPr>
    </w:p>
    <w:p w:rsidR="00280982" w:rsidRPr="00375ECD" w:rsidRDefault="00280982" w:rsidP="0027206A">
      <w:pPr>
        <w:pStyle w:val="Akapitzlist"/>
        <w:numPr>
          <w:ilvl w:val="0"/>
          <w:numId w:val="15"/>
        </w:numPr>
        <w:spacing w:after="0"/>
        <w:jc w:val="both"/>
        <w:rPr>
          <w:rFonts w:ascii="Arial" w:hAnsi="Arial" w:cs="Arial"/>
        </w:rPr>
      </w:pPr>
      <w:r w:rsidRPr="00375ECD">
        <w:rPr>
          <w:rFonts w:ascii="Arial" w:hAnsi="Arial" w:cs="Arial"/>
        </w:rPr>
        <w:t xml:space="preserve"> 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rsidR="00375BE4" w:rsidRPr="00375ECD" w:rsidRDefault="00375BE4" w:rsidP="00375BE4">
      <w:pPr>
        <w:spacing w:after="0"/>
        <w:jc w:val="both"/>
        <w:rPr>
          <w:rFonts w:ascii="Arial" w:hAnsi="Arial" w:cs="Arial"/>
        </w:rPr>
      </w:pPr>
    </w:p>
    <w:p w:rsidR="00280982" w:rsidRPr="00375ECD" w:rsidRDefault="00280982" w:rsidP="0027206A">
      <w:pPr>
        <w:pStyle w:val="Akapitzlist"/>
        <w:numPr>
          <w:ilvl w:val="0"/>
          <w:numId w:val="15"/>
        </w:numPr>
        <w:spacing w:after="0"/>
        <w:jc w:val="both"/>
        <w:rPr>
          <w:rFonts w:ascii="Arial" w:hAnsi="Arial" w:cs="Arial"/>
        </w:rPr>
      </w:pPr>
      <w:r w:rsidRPr="00375ECD">
        <w:rPr>
          <w:rFonts w:ascii="Arial" w:hAnsi="Arial" w:cs="Arial"/>
        </w:rPr>
        <w:t>Zamawiający zwraca wadium wniesione w innej formie niż w pieniądzu poprzez złożenie gwarantowi lub poręczycielowi oświadczenia o zwolnieniu wadium.</w:t>
      </w:r>
    </w:p>
    <w:p w:rsidR="00375BE4" w:rsidRPr="00375ECD" w:rsidRDefault="00375BE4" w:rsidP="00375BE4">
      <w:pPr>
        <w:spacing w:after="0"/>
        <w:jc w:val="both"/>
        <w:rPr>
          <w:rFonts w:ascii="Arial" w:hAnsi="Arial" w:cs="Arial"/>
        </w:rPr>
      </w:pPr>
    </w:p>
    <w:p w:rsidR="00F537C2" w:rsidRPr="00375ECD" w:rsidRDefault="00280982" w:rsidP="0027206A">
      <w:pPr>
        <w:pStyle w:val="Akapitzlist"/>
        <w:numPr>
          <w:ilvl w:val="0"/>
          <w:numId w:val="15"/>
        </w:numPr>
        <w:spacing w:after="0"/>
        <w:jc w:val="both"/>
        <w:rPr>
          <w:rFonts w:ascii="Arial" w:hAnsi="Arial" w:cs="Arial"/>
        </w:rPr>
      </w:pPr>
      <w:r w:rsidRPr="00375ECD">
        <w:rPr>
          <w:rFonts w:ascii="Arial" w:hAnsi="Arial" w:cs="Arial"/>
        </w:rPr>
        <w:lastRenderedPageBreak/>
        <w:t>Zamawiający zatrzymuje wadium wraz z odsetkami, a w przypadku wadium wniesionego w formie gwarancji lub poręczenia, o których mowa w art. 97 ust. 7 pkt 2-4, występuje odpowiednio do gwaranta lub poręczyciela z żądaniem zapłaty wadium, jeżeli:</w:t>
      </w:r>
    </w:p>
    <w:p w:rsidR="00F537C2" w:rsidRPr="00375ECD" w:rsidRDefault="00280982" w:rsidP="009E1D38">
      <w:pPr>
        <w:pStyle w:val="Akapitzlist"/>
        <w:numPr>
          <w:ilvl w:val="0"/>
          <w:numId w:val="41"/>
        </w:numPr>
        <w:tabs>
          <w:tab w:val="left" w:pos="1134"/>
        </w:tabs>
        <w:spacing w:before="26" w:after="0"/>
        <w:ind w:left="709" w:firstLine="0"/>
        <w:jc w:val="both"/>
        <w:rPr>
          <w:rFonts w:ascii="Arial" w:hAnsi="Arial" w:cs="Arial"/>
        </w:rPr>
      </w:pPr>
      <w:r w:rsidRPr="00375ECD">
        <w:rPr>
          <w:rFonts w:ascii="Arial" w:hAnsi="Arial" w:cs="Aria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280982" w:rsidRPr="00375ECD" w:rsidRDefault="00280982" w:rsidP="009E1D38">
      <w:pPr>
        <w:pStyle w:val="Akapitzlist"/>
        <w:numPr>
          <w:ilvl w:val="0"/>
          <w:numId w:val="41"/>
        </w:numPr>
        <w:tabs>
          <w:tab w:val="left" w:pos="1134"/>
        </w:tabs>
        <w:spacing w:before="26" w:after="0"/>
        <w:ind w:left="709" w:firstLine="0"/>
        <w:jc w:val="both"/>
        <w:rPr>
          <w:rFonts w:ascii="Arial" w:hAnsi="Arial" w:cs="Arial"/>
        </w:rPr>
      </w:pPr>
      <w:r w:rsidRPr="00375ECD">
        <w:rPr>
          <w:rFonts w:ascii="Arial" w:hAnsi="Arial" w:cs="Arial"/>
        </w:rPr>
        <w:t xml:space="preserve"> wykonawca, którego oferta została wybrana:</w:t>
      </w:r>
    </w:p>
    <w:p w:rsidR="00280982" w:rsidRPr="00375ECD" w:rsidRDefault="00280982" w:rsidP="009E1D38">
      <w:pPr>
        <w:pStyle w:val="Akapitzlist"/>
        <w:numPr>
          <w:ilvl w:val="0"/>
          <w:numId w:val="42"/>
        </w:numPr>
        <w:spacing w:after="0"/>
        <w:jc w:val="both"/>
        <w:rPr>
          <w:rFonts w:ascii="Arial" w:hAnsi="Arial" w:cs="Arial"/>
        </w:rPr>
      </w:pPr>
      <w:r w:rsidRPr="00375ECD">
        <w:rPr>
          <w:rFonts w:ascii="Arial" w:hAnsi="Arial" w:cs="Arial"/>
        </w:rPr>
        <w:t>odmówił podpisania umowy w sprawie zamówienia publicznego na warunkach określonych w ofercie,</w:t>
      </w:r>
    </w:p>
    <w:p w:rsidR="00F537C2" w:rsidRPr="00375ECD" w:rsidRDefault="00280982" w:rsidP="009E1D38">
      <w:pPr>
        <w:pStyle w:val="Akapitzlist"/>
        <w:numPr>
          <w:ilvl w:val="0"/>
          <w:numId w:val="42"/>
        </w:numPr>
        <w:spacing w:after="0"/>
        <w:jc w:val="both"/>
        <w:rPr>
          <w:rFonts w:ascii="Arial" w:hAnsi="Arial" w:cs="Arial"/>
        </w:rPr>
      </w:pPr>
      <w:r w:rsidRPr="00375ECD">
        <w:rPr>
          <w:rFonts w:ascii="Arial" w:hAnsi="Arial" w:cs="Arial"/>
        </w:rPr>
        <w:t>nie wniósł wymaganego zabezpieczenia należytego wykonania umowy;</w:t>
      </w:r>
    </w:p>
    <w:p w:rsidR="003C484D" w:rsidRPr="00375ECD" w:rsidRDefault="00280982" w:rsidP="009E1D38">
      <w:pPr>
        <w:pStyle w:val="Akapitzlist"/>
        <w:numPr>
          <w:ilvl w:val="0"/>
          <w:numId w:val="41"/>
        </w:numPr>
        <w:tabs>
          <w:tab w:val="left" w:pos="1134"/>
        </w:tabs>
        <w:spacing w:before="26" w:after="0"/>
        <w:ind w:left="709" w:firstLine="0"/>
        <w:jc w:val="both"/>
        <w:rPr>
          <w:rFonts w:ascii="Arial" w:hAnsi="Arial" w:cs="Arial"/>
        </w:rPr>
      </w:pPr>
      <w:r w:rsidRPr="00375ECD">
        <w:rPr>
          <w:rFonts w:ascii="Arial" w:hAnsi="Arial" w:cs="Arial"/>
        </w:rPr>
        <w:t xml:space="preserve">zawarcie umowy w sprawie zamówienia publicznego stało się niemożliwe </w:t>
      </w:r>
      <w:r w:rsidR="00BC1A40" w:rsidRPr="00375ECD">
        <w:rPr>
          <w:rFonts w:ascii="Arial" w:hAnsi="Arial" w:cs="Arial"/>
        </w:rPr>
        <w:br/>
      </w:r>
      <w:r w:rsidRPr="00375ECD">
        <w:rPr>
          <w:rFonts w:ascii="Arial" w:hAnsi="Arial" w:cs="Arial"/>
        </w:rPr>
        <w:t>z przyczyn leżących po stronie wykonawcy, którego oferta została wybrana.</w:t>
      </w:r>
    </w:p>
    <w:p w:rsidR="00BC1A40" w:rsidRPr="00074E25" w:rsidRDefault="00BC1A40" w:rsidP="00F34657">
      <w:pPr>
        <w:tabs>
          <w:tab w:val="left" w:pos="1134"/>
        </w:tabs>
        <w:spacing w:before="26" w:after="0"/>
        <w:jc w:val="both"/>
        <w:rPr>
          <w:rFonts w:ascii="Arial" w:hAnsi="Arial" w:cs="Arial"/>
          <w:color w:val="FF0000"/>
        </w:rPr>
      </w:pPr>
    </w:p>
    <w:p w:rsidR="00F81EAF" w:rsidRPr="002D1333" w:rsidRDefault="00F81EAF" w:rsidP="00610DE2">
      <w:pPr>
        <w:pStyle w:val="Akapitzlist"/>
        <w:numPr>
          <w:ilvl w:val="0"/>
          <w:numId w:val="1"/>
        </w:numPr>
        <w:spacing w:after="0"/>
        <w:jc w:val="both"/>
        <w:rPr>
          <w:rFonts w:ascii="Arial" w:hAnsi="Arial" w:cs="Arial"/>
          <w:b/>
        </w:rPr>
      </w:pPr>
      <w:r w:rsidRPr="002D1333">
        <w:rPr>
          <w:rFonts w:ascii="Arial" w:hAnsi="Arial" w:cs="Arial"/>
          <w:b/>
        </w:rPr>
        <w:t>TERMIN ZWIĄZANIA OFERTĄ</w:t>
      </w:r>
    </w:p>
    <w:p w:rsidR="00BC1A40" w:rsidRPr="002D1333" w:rsidRDefault="00BC1A40" w:rsidP="00BC1A40">
      <w:pPr>
        <w:pStyle w:val="Akapitzlist"/>
        <w:spacing w:after="0"/>
        <w:ind w:left="360"/>
        <w:jc w:val="both"/>
        <w:rPr>
          <w:rFonts w:ascii="Arial" w:hAnsi="Arial" w:cs="Arial"/>
          <w:b/>
        </w:rPr>
      </w:pPr>
    </w:p>
    <w:p w:rsidR="00551868" w:rsidRPr="002D1333" w:rsidRDefault="00551868" w:rsidP="007D2DC4">
      <w:pPr>
        <w:pStyle w:val="Akapitzlist"/>
        <w:numPr>
          <w:ilvl w:val="0"/>
          <w:numId w:val="18"/>
        </w:numPr>
        <w:spacing w:after="0"/>
        <w:jc w:val="both"/>
        <w:rPr>
          <w:rFonts w:ascii="Arial" w:eastAsia="Times New Roman" w:hAnsi="Arial" w:cs="Arial"/>
          <w:lang w:eastAsia="pl-PL"/>
        </w:rPr>
      </w:pPr>
      <w:r w:rsidRPr="002D1333">
        <w:rPr>
          <w:rFonts w:ascii="Arial" w:hAnsi="Arial" w:cs="Arial"/>
        </w:rPr>
        <w:t xml:space="preserve">Wykonawca jest związany ofertą </w:t>
      </w:r>
      <w:r w:rsidR="007D2DC4" w:rsidRPr="002D1333">
        <w:rPr>
          <w:rFonts w:ascii="Arial" w:hAnsi="Arial" w:cs="Arial"/>
        </w:rPr>
        <w:t xml:space="preserve"> </w:t>
      </w:r>
      <w:r w:rsidRPr="002D1333">
        <w:rPr>
          <w:rFonts w:ascii="Arial" w:hAnsi="Arial" w:cs="Arial"/>
        </w:rPr>
        <w:t xml:space="preserve">do dnia </w:t>
      </w:r>
      <w:r w:rsidR="0032131B" w:rsidRPr="00A1538B">
        <w:rPr>
          <w:rFonts w:ascii="Arial" w:hAnsi="Arial" w:cs="Arial"/>
          <w:b/>
        </w:rPr>
        <w:t>12</w:t>
      </w:r>
      <w:r w:rsidR="00AD5B0D" w:rsidRPr="00A1538B">
        <w:rPr>
          <w:rFonts w:ascii="Arial" w:hAnsi="Arial" w:cs="Arial"/>
          <w:b/>
        </w:rPr>
        <w:t>.07.</w:t>
      </w:r>
      <w:r w:rsidR="0079021E" w:rsidRPr="00A1538B">
        <w:rPr>
          <w:rFonts w:ascii="Arial" w:hAnsi="Arial" w:cs="Arial"/>
          <w:b/>
        </w:rPr>
        <w:t>202</w:t>
      </w:r>
      <w:r w:rsidR="00D122E4" w:rsidRPr="00A1538B">
        <w:rPr>
          <w:rFonts w:ascii="Arial" w:hAnsi="Arial" w:cs="Arial"/>
          <w:b/>
        </w:rPr>
        <w:t>5</w:t>
      </w:r>
      <w:r w:rsidR="00C1173C" w:rsidRPr="00A1538B">
        <w:rPr>
          <w:rFonts w:ascii="Arial" w:hAnsi="Arial" w:cs="Arial"/>
          <w:b/>
        </w:rPr>
        <w:t xml:space="preserve"> </w:t>
      </w:r>
      <w:r w:rsidR="0079021E" w:rsidRPr="00A1538B">
        <w:rPr>
          <w:rFonts w:ascii="Arial" w:hAnsi="Arial" w:cs="Arial"/>
          <w:b/>
        </w:rPr>
        <w:t>r</w:t>
      </w:r>
      <w:r w:rsidR="00D122E4" w:rsidRPr="00A1538B">
        <w:rPr>
          <w:rFonts w:ascii="Arial" w:hAnsi="Arial" w:cs="Arial"/>
          <w:b/>
        </w:rPr>
        <w:t>.</w:t>
      </w:r>
      <w:r w:rsidR="0079021E" w:rsidRPr="00A1538B">
        <w:rPr>
          <w:rFonts w:ascii="Arial" w:hAnsi="Arial" w:cs="Arial"/>
          <w:b/>
        </w:rPr>
        <w:t>,</w:t>
      </w:r>
      <w:r w:rsidRPr="002D1333">
        <w:rPr>
          <w:rFonts w:ascii="Arial" w:hAnsi="Arial" w:cs="Arial"/>
        </w:rPr>
        <w:t xml:space="preserve"> jednak nie dłużej niż </w:t>
      </w:r>
      <w:r w:rsidR="007D2DC4" w:rsidRPr="002D1333">
        <w:rPr>
          <w:rFonts w:ascii="Arial" w:hAnsi="Arial" w:cs="Arial"/>
        </w:rPr>
        <w:t>9</w:t>
      </w:r>
      <w:r w:rsidRPr="002D1333">
        <w:rPr>
          <w:rFonts w:ascii="Arial" w:hAnsi="Arial" w:cs="Arial"/>
        </w:rPr>
        <w:t xml:space="preserve">0 dni </w:t>
      </w:r>
      <w:r w:rsidR="007D2DC4" w:rsidRPr="002D1333">
        <w:rPr>
          <w:rFonts w:ascii="Arial" w:eastAsia="Times New Roman" w:hAnsi="Arial" w:cs="Arial"/>
          <w:lang w:eastAsia="pl-PL"/>
        </w:rPr>
        <w:t>od dnia upływu terminu składania ofert, przy czym pierwszym dniem terminu związania ofertą jest dzień, w którym upływa termin składania ofert.</w:t>
      </w:r>
    </w:p>
    <w:p w:rsidR="00BC1A40" w:rsidRPr="002D1333" w:rsidRDefault="00BC1A40" w:rsidP="00BC1A40">
      <w:pPr>
        <w:pStyle w:val="Akapitzlist"/>
        <w:spacing w:after="0"/>
        <w:ind w:left="360"/>
        <w:jc w:val="both"/>
        <w:rPr>
          <w:rFonts w:ascii="Arial" w:eastAsia="Times New Roman" w:hAnsi="Arial" w:cs="Arial"/>
          <w:lang w:eastAsia="pl-PL"/>
        </w:rPr>
      </w:pPr>
    </w:p>
    <w:p w:rsidR="00E3361F" w:rsidRPr="002D1333" w:rsidRDefault="00612528" w:rsidP="00E3361F">
      <w:pPr>
        <w:pStyle w:val="Akapitzlist"/>
        <w:numPr>
          <w:ilvl w:val="0"/>
          <w:numId w:val="18"/>
        </w:numPr>
        <w:spacing w:after="0"/>
        <w:jc w:val="both"/>
        <w:rPr>
          <w:rFonts w:ascii="Arial" w:hAnsi="Arial" w:cs="Arial"/>
          <w:b/>
        </w:rPr>
      </w:pPr>
      <w:r w:rsidRPr="002D1333">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2D1333">
        <w:rPr>
          <w:rFonts w:ascii="Arial" w:hAnsi="Arial" w:cs="Arial"/>
        </w:rPr>
        <w:br/>
        <w:t xml:space="preserve">o wyrażenie zgody na przedłużenie tego terminu o wskazywany przez niego okres, nie dłuższy niż </w:t>
      </w:r>
      <w:r w:rsidR="007D2DC4" w:rsidRPr="002D1333">
        <w:rPr>
          <w:rFonts w:ascii="Arial" w:hAnsi="Arial" w:cs="Arial"/>
        </w:rPr>
        <w:t>60</w:t>
      </w:r>
      <w:r w:rsidRPr="002D1333">
        <w:rPr>
          <w:rFonts w:ascii="Arial" w:hAnsi="Arial" w:cs="Arial"/>
        </w:rPr>
        <w:t xml:space="preserve"> dni.</w:t>
      </w:r>
    </w:p>
    <w:p w:rsidR="00BC1A40" w:rsidRPr="002D1333" w:rsidRDefault="00BC1A40" w:rsidP="00BC1A40">
      <w:pPr>
        <w:pStyle w:val="Akapitzlist"/>
        <w:spacing w:after="0"/>
        <w:ind w:left="360"/>
        <w:jc w:val="both"/>
        <w:rPr>
          <w:rFonts w:ascii="Arial" w:hAnsi="Arial" w:cs="Arial"/>
          <w:b/>
        </w:rPr>
      </w:pPr>
    </w:p>
    <w:p w:rsidR="00551868" w:rsidRPr="002D1333" w:rsidRDefault="00E3361F" w:rsidP="00551868">
      <w:pPr>
        <w:pStyle w:val="Akapitzlist"/>
        <w:numPr>
          <w:ilvl w:val="0"/>
          <w:numId w:val="18"/>
        </w:numPr>
        <w:spacing w:before="26" w:after="0"/>
        <w:jc w:val="both"/>
        <w:rPr>
          <w:rFonts w:ascii="Arial" w:hAnsi="Arial" w:cs="Arial"/>
        </w:rPr>
      </w:pPr>
      <w:r w:rsidRPr="002D1333">
        <w:rPr>
          <w:rFonts w:ascii="Arial" w:hAnsi="Arial" w:cs="Arial"/>
        </w:rPr>
        <w:t>Przedłużenie terminu związania ofertą, o którym mowa w ust. 2, wymaga złożenia przez wykonawcę pisemnego oświadczenia o wyrażeniu zgody na przedłużenie terminu związania ofertą.</w:t>
      </w:r>
    </w:p>
    <w:p w:rsidR="00BC1A40" w:rsidRPr="002D1333" w:rsidRDefault="00BC1A40" w:rsidP="00BC1A40">
      <w:pPr>
        <w:pStyle w:val="Akapitzlist"/>
        <w:spacing w:before="26" w:after="0"/>
        <w:ind w:left="360"/>
        <w:jc w:val="both"/>
        <w:rPr>
          <w:rFonts w:ascii="Arial" w:hAnsi="Arial" w:cs="Arial"/>
        </w:rPr>
      </w:pPr>
    </w:p>
    <w:p w:rsidR="00B12ED5" w:rsidRPr="002D1333" w:rsidRDefault="00551868" w:rsidP="00B12ED5">
      <w:pPr>
        <w:pStyle w:val="Akapitzlist"/>
        <w:numPr>
          <w:ilvl w:val="0"/>
          <w:numId w:val="18"/>
        </w:numPr>
        <w:spacing w:after="0"/>
        <w:jc w:val="both"/>
        <w:rPr>
          <w:rFonts w:ascii="Arial" w:hAnsi="Arial" w:cs="Arial"/>
        </w:rPr>
      </w:pPr>
      <w:r w:rsidRPr="002D1333">
        <w:rPr>
          <w:rFonts w:ascii="Arial" w:hAnsi="Arial" w:cs="Arial"/>
        </w:rPr>
        <w:t>W przypadku gdy zamawiający żąda wniesienia wadium, przedłużenie terminu związania ofertą, o którym mowa w ust. 2, następuje wraz z przedłużeniem okresu ważności wadium albo, jeżeli nie jest to możliwe, z wniesieniem nowego wadium na przedłużony okres związania ofertą.</w:t>
      </w:r>
    </w:p>
    <w:p w:rsidR="00BC1A40" w:rsidRPr="002D1333" w:rsidRDefault="00BC1A40" w:rsidP="00BC1A40">
      <w:pPr>
        <w:pStyle w:val="Akapitzlist"/>
        <w:spacing w:after="0"/>
        <w:ind w:left="360"/>
        <w:jc w:val="both"/>
        <w:rPr>
          <w:rFonts w:ascii="Arial" w:hAnsi="Arial" w:cs="Arial"/>
        </w:rPr>
      </w:pPr>
    </w:p>
    <w:p w:rsidR="00F81EAF" w:rsidRPr="002D1333" w:rsidRDefault="00F81EAF" w:rsidP="00766606">
      <w:pPr>
        <w:pStyle w:val="Akapitzlist"/>
        <w:numPr>
          <w:ilvl w:val="0"/>
          <w:numId w:val="18"/>
        </w:numPr>
        <w:spacing w:after="0"/>
        <w:jc w:val="both"/>
        <w:rPr>
          <w:rFonts w:ascii="Arial" w:hAnsi="Arial" w:cs="Arial"/>
          <w:bCs/>
        </w:rPr>
      </w:pPr>
      <w:r w:rsidRPr="002D1333">
        <w:rPr>
          <w:rFonts w:ascii="Arial" w:hAnsi="Arial" w:cs="Arial"/>
          <w:bCs/>
        </w:rPr>
        <w:t>Odmowa wyrażenia zgody na przedłużenie terminu związania ofertą, nie powoduje utraty wadium.</w:t>
      </w:r>
    </w:p>
    <w:p w:rsidR="00E3361F" w:rsidRPr="002D1333" w:rsidRDefault="00E3361F" w:rsidP="00610DE2">
      <w:pPr>
        <w:pStyle w:val="Tekstpodstawowy"/>
        <w:spacing w:after="0"/>
        <w:rPr>
          <w:lang w:eastAsia="ar-SA"/>
        </w:rPr>
      </w:pPr>
    </w:p>
    <w:p w:rsidR="00F81EAF" w:rsidRPr="002D1333" w:rsidRDefault="00F81EAF" w:rsidP="00610DE2">
      <w:pPr>
        <w:pStyle w:val="Akapitzlist"/>
        <w:numPr>
          <w:ilvl w:val="0"/>
          <w:numId w:val="1"/>
        </w:numPr>
        <w:spacing w:after="0"/>
        <w:jc w:val="both"/>
        <w:rPr>
          <w:rFonts w:ascii="Arial" w:hAnsi="Arial" w:cs="Arial"/>
          <w:b/>
        </w:rPr>
      </w:pPr>
      <w:r w:rsidRPr="002D1333">
        <w:rPr>
          <w:rFonts w:ascii="Arial" w:hAnsi="Arial" w:cs="Arial"/>
          <w:b/>
        </w:rPr>
        <w:t>OPIS SPOSOBU PRZYGOTOWYWANIA OFERT</w:t>
      </w:r>
    </w:p>
    <w:p w:rsidR="00BC1A40" w:rsidRPr="002D1333" w:rsidRDefault="00BC1A40" w:rsidP="00BC1A40">
      <w:pPr>
        <w:pStyle w:val="Akapitzlist"/>
        <w:spacing w:after="0"/>
        <w:ind w:left="360"/>
        <w:jc w:val="both"/>
        <w:rPr>
          <w:rFonts w:ascii="Arial" w:hAnsi="Arial" w:cs="Arial"/>
          <w:b/>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eastAsia="Calibri" w:hAnsi="Arial" w:cs="Arial"/>
        </w:rPr>
      </w:pPr>
      <w:r w:rsidRPr="002D1333">
        <w:rPr>
          <w:rFonts w:ascii="Arial" w:hAnsi="Arial" w:cs="Arial"/>
        </w:rPr>
        <w:t xml:space="preserve">Oferta, wniosek oraz przedmiotowe środki dowodowe (jeżeli były wymagane) składane elektronicznie muszą zostać podpisane </w:t>
      </w:r>
      <w:r w:rsidRPr="002D1333">
        <w:rPr>
          <w:rFonts w:ascii="Arial" w:hAnsi="Arial" w:cs="Arial"/>
          <w:b/>
        </w:rPr>
        <w:t>elektronicznym kwalifikowanym podpisem</w:t>
      </w:r>
      <w:r w:rsidRPr="002D1333">
        <w:rPr>
          <w:rFonts w:ascii="Arial" w:hAnsi="Arial" w:cs="Arial"/>
        </w:rPr>
        <w:t xml:space="preserve">. W procesie składania oferty, wniosku w tym przedmiotowych środków </w:t>
      </w:r>
      <w:r w:rsidRPr="002D1333">
        <w:rPr>
          <w:rFonts w:ascii="Arial" w:hAnsi="Arial" w:cs="Arial"/>
        </w:rPr>
        <w:lastRenderedPageBreak/>
        <w:t xml:space="preserve">dowodowych na platformie, </w:t>
      </w:r>
      <w:r w:rsidRPr="002D1333">
        <w:rPr>
          <w:rFonts w:ascii="Arial" w:hAnsi="Arial" w:cs="Arial"/>
          <w:b/>
        </w:rPr>
        <w:t>kwalifikowany podpis elektroniczny</w:t>
      </w:r>
      <w:r w:rsidRPr="002D1333">
        <w:rPr>
          <w:rFonts w:ascii="Arial" w:hAnsi="Arial" w:cs="Arial"/>
        </w:rPr>
        <w:t xml:space="preserve"> Wykonawca składa bezpośrednio na dokumencie, który następnie przesyła do systemu.</w:t>
      </w:r>
    </w:p>
    <w:p w:rsidR="00F837B5" w:rsidRPr="002D1333" w:rsidRDefault="00F837B5" w:rsidP="00F837B5">
      <w:pPr>
        <w:pStyle w:val="Akapitzlist"/>
        <w:spacing w:after="0"/>
        <w:ind w:left="360"/>
        <w:rPr>
          <w:rFonts w:ascii="Arial" w:hAnsi="Arial" w:cs="Arial"/>
          <w:b/>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eastAsia="Times New Roman" w:hAnsi="Arial" w:cs="Arial"/>
          <w:lang w:eastAsia="pl-PL"/>
        </w:rPr>
        <w:t>Oferta – winna być sporządzona według wzoru stanowiącego załącznik do Specyfikacji Warunków Zamówienia (SWZ). Wykonawcy przedstawiają ofertę zgodnie z wymogami Specyfikacji  Warunków Zamówienia.</w:t>
      </w:r>
    </w:p>
    <w:p w:rsidR="00F837B5" w:rsidRPr="002D1333" w:rsidRDefault="00F837B5" w:rsidP="00F837B5">
      <w:pPr>
        <w:pStyle w:val="Akapitzlist"/>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Oferta powinna zawierać wszystkie wymagane w niniejszym SWZ oświadczenia </w:t>
      </w:r>
      <w:r w:rsidRPr="002D1333">
        <w:rPr>
          <w:rFonts w:ascii="Arial" w:hAnsi="Arial" w:cs="Arial"/>
        </w:rPr>
        <w:br/>
        <w:t xml:space="preserve">i dokumenty, bez dokonywania w ich treści jakichkolwiek zastrzeżeń lub zmian ze strony WYKONAWCY. </w:t>
      </w:r>
    </w:p>
    <w:p w:rsidR="00F837B5" w:rsidRPr="002D1333" w:rsidRDefault="00F837B5" w:rsidP="00F837B5">
      <w:pPr>
        <w:pStyle w:val="Akapitzlist"/>
        <w:spacing w:after="0"/>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Oświadczenia, o których mowa w SWZ, dotyczące WYKONAWCY i innych podmiotów, na których zdolnościach lub sytuacji polega WYKONAWCA na zasadach określonych w art. 118 ustawy Pzp, oraz dotyczące PODWYKONAWCÓW, składane są w oryginale.</w:t>
      </w:r>
    </w:p>
    <w:p w:rsidR="00F837B5" w:rsidRPr="002D1333" w:rsidRDefault="00F837B5" w:rsidP="003E797A">
      <w:pPr>
        <w:pStyle w:val="Akapitzlist"/>
        <w:autoSpaceDE w:val="0"/>
        <w:autoSpaceDN w:val="0"/>
        <w:adjustRightInd w:val="0"/>
        <w:spacing w:after="0"/>
        <w:ind w:left="360"/>
        <w:jc w:val="both"/>
        <w:rPr>
          <w:rFonts w:ascii="Arial" w:hAnsi="Arial" w:cs="Arial"/>
        </w:rPr>
      </w:pPr>
    </w:p>
    <w:p w:rsidR="00F837B5" w:rsidRPr="002D1333" w:rsidRDefault="00F837B5" w:rsidP="00F837B5">
      <w:pPr>
        <w:pStyle w:val="Akapitzlist"/>
        <w:autoSpaceDE w:val="0"/>
        <w:autoSpaceDN w:val="0"/>
        <w:adjustRightInd w:val="0"/>
        <w:spacing w:after="0"/>
        <w:ind w:left="360"/>
        <w:jc w:val="both"/>
        <w:rPr>
          <w:rFonts w:ascii="Arial" w:hAnsi="Arial" w:cs="Arial"/>
        </w:rPr>
      </w:pPr>
      <w:r w:rsidRPr="002D1333">
        <w:rPr>
          <w:rFonts w:ascii="Arial" w:hAnsi="Arial" w:cs="Arial"/>
        </w:rPr>
        <w:t xml:space="preserve">Pozostałe dokumenty, inne niż oświadczenia, o których mowa w zdaniu powyżej, składane są w oryginale lub kopii poświadczonej za zgodność z oryginałem.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rsidR="003E797A" w:rsidRPr="002D1333" w:rsidRDefault="003E797A" w:rsidP="00F837B5">
      <w:pPr>
        <w:pStyle w:val="Akapitzlist"/>
        <w:autoSpaceDE w:val="0"/>
        <w:autoSpaceDN w:val="0"/>
        <w:adjustRightInd w:val="0"/>
        <w:spacing w:after="0"/>
        <w:ind w:left="360"/>
        <w:jc w:val="both"/>
        <w:rPr>
          <w:rFonts w:ascii="Arial" w:hAnsi="Arial" w:cs="Arial"/>
        </w:rPr>
      </w:pPr>
    </w:p>
    <w:p w:rsidR="00F837B5" w:rsidRPr="002D1333" w:rsidRDefault="007E7AFE"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w:t>
      </w:r>
      <w:r w:rsidR="00CF7D05" w:rsidRPr="002D1333">
        <w:rPr>
          <w:rFonts w:ascii="Arial" w:hAnsi="Arial" w:cs="Arial"/>
        </w:rPr>
        <w:t xml:space="preserve">a w przypadku postępowań lub konkursów, o wartości mniejszej niż progi unijne, kwalifikowanym podpisem elektronicznym, podpisem zaufanym lub podpisem </w:t>
      </w:r>
      <w:r w:rsidR="002742E1" w:rsidRPr="002D1333">
        <w:rPr>
          <w:rFonts w:ascii="Arial" w:hAnsi="Arial" w:cs="Arial"/>
        </w:rPr>
        <w:t xml:space="preserve">osobistym, </w:t>
      </w:r>
      <w:r w:rsidRPr="002D1333">
        <w:rPr>
          <w:rFonts w:ascii="Arial" w:hAnsi="Arial" w:cs="Arial"/>
        </w:rPr>
        <w:t>poświadczającym zgodność cyfrowego odwzorowania z dokumentem w postaci papierowej.</w:t>
      </w:r>
    </w:p>
    <w:p w:rsidR="007E7AFE" w:rsidRPr="002D1333" w:rsidRDefault="007E7AFE" w:rsidP="007E7AFE">
      <w:pPr>
        <w:pStyle w:val="Akapitzlist"/>
        <w:autoSpaceDE w:val="0"/>
        <w:autoSpaceDN w:val="0"/>
        <w:adjustRightInd w:val="0"/>
        <w:spacing w:after="0"/>
        <w:ind w:left="360"/>
        <w:jc w:val="both"/>
        <w:rPr>
          <w:rFonts w:ascii="Arial" w:hAnsi="Arial" w:cs="Arial"/>
        </w:rPr>
      </w:pPr>
    </w:p>
    <w:p w:rsidR="007E7AFE" w:rsidRPr="002D1333" w:rsidRDefault="00CF7D0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Poświadczenia zgodności cyfrowego odwzorowania z dokumentem w postaci papierowej, o którym mowa w ust. </w:t>
      </w:r>
      <w:r w:rsidR="002742E1" w:rsidRPr="002D1333">
        <w:rPr>
          <w:rFonts w:ascii="Arial" w:hAnsi="Arial" w:cs="Arial"/>
        </w:rPr>
        <w:t>5</w:t>
      </w:r>
      <w:r w:rsidRPr="002D1333">
        <w:rPr>
          <w:rFonts w:ascii="Arial" w:hAnsi="Arial" w:cs="Arial"/>
        </w:rPr>
        <w:t>, dokonuje w przypadku:</w:t>
      </w:r>
    </w:p>
    <w:p w:rsidR="00CF7D05" w:rsidRPr="002D1333" w:rsidRDefault="00CF7D05" w:rsidP="00CF7D05">
      <w:pPr>
        <w:pStyle w:val="Akapitzlist"/>
        <w:autoSpaceDE w:val="0"/>
        <w:autoSpaceDN w:val="0"/>
        <w:adjustRightInd w:val="0"/>
        <w:spacing w:after="0"/>
        <w:ind w:left="360"/>
        <w:jc w:val="both"/>
        <w:rPr>
          <w:rFonts w:ascii="Arial" w:hAnsi="Arial" w:cs="Arial"/>
        </w:rPr>
      </w:pPr>
      <w:r w:rsidRPr="002D1333">
        <w:rPr>
          <w:rFonts w:ascii="Arial" w:hAnsi="Arial" w:cs="Arial"/>
        </w:rPr>
        <w:t>1) podmiotowych środków dowodowych - odpowiednio wykonawca, wykonawca wspólnie ubiegający się o udzielenie zamówienia, podmiot udostępniający zasoby lub podwykonawca, w zakresie podmiotowych środków dowodowych, które każdego z nich dotyczą;</w:t>
      </w:r>
    </w:p>
    <w:p w:rsidR="00CF7D05" w:rsidRPr="002D1333" w:rsidRDefault="00CF7D05" w:rsidP="00CF7D05">
      <w:pPr>
        <w:pStyle w:val="Akapitzlist"/>
        <w:autoSpaceDE w:val="0"/>
        <w:autoSpaceDN w:val="0"/>
        <w:adjustRightInd w:val="0"/>
        <w:spacing w:after="0"/>
        <w:ind w:left="360"/>
        <w:jc w:val="both"/>
        <w:rPr>
          <w:rFonts w:ascii="Arial" w:hAnsi="Arial" w:cs="Arial"/>
        </w:rPr>
      </w:pPr>
      <w:r w:rsidRPr="002D1333">
        <w:rPr>
          <w:rFonts w:ascii="Arial" w:hAnsi="Arial" w:cs="Arial"/>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rsidR="00CF7D05" w:rsidRPr="002D1333" w:rsidRDefault="00CF7D05" w:rsidP="00CF7D05">
      <w:pPr>
        <w:pStyle w:val="Akapitzlist"/>
        <w:autoSpaceDE w:val="0"/>
        <w:autoSpaceDN w:val="0"/>
        <w:adjustRightInd w:val="0"/>
        <w:spacing w:after="0"/>
        <w:ind w:left="360"/>
        <w:jc w:val="both"/>
        <w:rPr>
          <w:rFonts w:ascii="Arial" w:hAnsi="Arial" w:cs="Arial"/>
        </w:rPr>
      </w:pPr>
      <w:r w:rsidRPr="002D1333">
        <w:rPr>
          <w:rFonts w:ascii="Arial" w:hAnsi="Arial" w:cs="Arial"/>
        </w:rPr>
        <w:t>3) pełnomocnictwa - mocodawca.</w:t>
      </w:r>
    </w:p>
    <w:p w:rsidR="00CF7D05" w:rsidRPr="002D1333" w:rsidRDefault="00CF7D05" w:rsidP="00CF7D05">
      <w:pPr>
        <w:pStyle w:val="Akapitzlist"/>
        <w:autoSpaceDE w:val="0"/>
        <w:autoSpaceDN w:val="0"/>
        <w:adjustRightInd w:val="0"/>
        <w:spacing w:after="0"/>
        <w:ind w:left="360"/>
        <w:jc w:val="both"/>
        <w:rPr>
          <w:rFonts w:ascii="Arial" w:hAnsi="Arial" w:cs="Arial"/>
        </w:rPr>
      </w:pPr>
    </w:p>
    <w:p w:rsidR="00CF7D05" w:rsidRPr="002D1333" w:rsidRDefault="00CF7D0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Poświadczenia zgodności cyfrowego odwzorowania z dokumentem w postaci papierowej, o którym mowa w ust. </w:t>
      </w:r>
      <w:r w:rsidR="002742E1" w:rsidRPr="002D1333">
        <w:rPr>
          <w:rFonts w:ascii="Arial" w:hAnsi="Arial" w:cs="Arial"/>
        </w:rPr>
        <w:t>5</w:t>
      </w:r>
      <w:r w:rsidRPr="002D1333">
        <w:rPr>
          <w:rFonts w:ascii="Arial" w:hAnsi="Arial" w:cs="Arial"/>
        </w:rPr>
        <w:t>, może dokonać również notariusz.</w:t>
      </w:r>
    </w:p>
    <w:p w:rsidR="00F837B5" w:rsidRPr="002D1333" w:rsidRDefault="00F837B5" w:rsidP="00F837B5">
      <w:pPr>
        <w:pStyle w:val="Akapitzlist"/>
        <w:autoSpaceDE w:val="0"/>
        <w:autoSpaceDN w:val="0"/>
        <w:adjustRightInd w:val="0"/>
        <w:spacing w:after="0"/>
        <w:ind w:left="360"/>
        <w:jc w:val="both"/>
        <w:rPr>
          <w:rFonts w:ascii="Arial" w:hAnsi="Arial" w:cs="Arial"/>
          <w:b/>
        </w:rPr>
      </w:pPr>
    </w:p>
    <w:p w:rsidR="00F837B5" w:rsidRPr="002D1333" w:rsidRDefault="00F837B5" w:rsidP="00F837B5">
      <w:pPr>
        <w:pStyle w:val="Akapitzlist"/>
        <w:autoSpaceDE w:val="0"/>
        <w:autoSpaceDN w:val="0"/>
        <w:adjustRightInd w:val="0"/>
        <w:spacing w:after="0"/>
        <w:ind w:left="360"/>
        <w:jc w:val="both"/>
        <w:rPr>
          <w:rFonts w:ascii="Arial" w:hAnsi="Arial" w:cs="Arial"/>
        </w:rPr>
      </w:pPr>
      <w:r w:rsidRPr="002D1333">
        <w:rPr>
          <w:rFonts w:ascii="Arial" w:hAnsi="Arial" w:cs="Arial"/>
          <w:b/>
        </w:rPr>
        <w:t>Do przygotowania oferty konieczne jest posiadanie przez osobę upoważnioną do reprezentowania wykonawcy kwalifikowanego podpisu elektronicznego.</w:t>
      </w:r>
    </w:p>
    <w:p w:rsidR="00F837B5" w:rsidRPr="002D1333" w:rsidRDefault="00F837B5" w:rsidP="00F837B5">
      <w:pPr>
        <w:pStyle w:val="Akapitzlist"/>
        <w:spacing w:after="0"/>
        <w:ind w:left="360"/>
        <w:jc w:val="both"/>
        <w:rPr>
          <w:rFonts w:ascii="Arial" w:hAnsi="Arial" w:cs="Arial"/>
          <w:b/>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b/>
        </w:rPr>
      </w:pPr>
      <w:r w:rsidRPr="002D1333">
        <w:rPr>
          <w:rFonts w:ascii="Arial" w:hAnsi="Arial" w:cs="Arial"/>
          <w:b/>
        </w:rPr>
        <w:t xml:space="preserve">Oferta powinna być: </w:t>
      </w:r>
    </w:p>
    <w:p w:rsidR="00F837B5" w:rsidRPr="002D1333" w:rsidRDefault="00F837B5" w:rsidP="009E1D38">
      <w:pPr>
        <w:pStyle w:val="Default"/>
        <w:numPr>
          <w:ilvl w:val="0"/>
          <w:numId w:val="31"/>
        </w:numPr>
        <w:spacing w:line="276" w:lineRule="auto"/>
        <w:jc w:val="both"/>
        <w:rPr>
          <w:color w:val="auto"/>
          <w:sz w:val="22"/>
          <w:szCs w:val="22"/>
        </w:rPr>
      </w:pPr>
      <w:r w:rsidRPr="002D1333">
        <w:rPr>
          <w:color w:val="auto"/>
          <w:sz w:val="22"/>
          <w:szCs w:val="22"/>
        </w:rPr>
        <w:t>sporządzona na podstawie załączników niniejszej SWZ w języku polskim,</w:t>
      </w:r>
    </w:p>
    <w:p w:rsidR="00F837B5" w:rsidRPr="002D1333" w:rsidRDefault="00F837B5" w:rsidP="009E1D38">
      <w:pPr>
        <w:numPr>
          <w:ilvl w:val="0"/>
          <w:numId w:val="31"/>
        </w:numPr>
        <w:autoSpaceDE w:val="0"/>
        <w:autoSpaceDN w:val="0"/>
        <w:adjustRightInd w:val="0"/>
        <w:spacing w:after="0"/>
        <w:jc w:val="both"/>
        <w:rPr>
          <w:rFonts w:ascii="Arial" w:hAnsi="Arial" w:cs="Arial"/>
          <w:b/>
        </w:rPr>
      </w:pPr>
      <w:r w:rsidRPr="002D1333">
        <w:rPr>
          <w:rFonts w:ascii="Arial" w:hAnsi="Arial" w:cs="Arial"/>
        </w:rPr>
        <w:t xml:space="preserve">złożona w formie elektronicznej za pośrednictwem </w:t>
      </w:r>
      <w:bookmarkStart w:id="29" w:name="_Hlk105059228"/>
      <w:r w:rsidRPr="002D1333">
        <w:rPr>
          <w:rFonts w:ascii="Arial" w:hAnsi="Arial" w:cs="Arial"/>
        </w:rPr>
        <w:fldChar w:fldCharType="begin"/>
      </w:r>
      <w:r w:rsidRPr="002D1333">
        <w:rPr>
          <w:rFonts w:ascii="Arial" w:hAnsi="Arial" w:cs="Arial"/>
        </w:rPr>
        <w:instrText xml:space="preserve"> HYPERLINK "https://platformazakupowa.pl/pn/32wog" </w:instrText>
      </w:r>
      <w:r w:rsidRPr="002D1333">
        <w:rPr>
          <w:rFonts w:ascii="Arial" w:hAnsi="Arial" w:cs="Arial"/>
        </w:rPr>
        <w:fldChar w:fldCharType="separate"/>
      </w:r>
      <w:r w:rsidRPr="002D1333">
        <w:rPr>
          <w:rFonts w:ascii="Arial" w:hAnsi="Arial" w:cs="Arial"/>
          <w:b/>
          <w:u w:val="single"/>
        </w:rPr>
        <w:t>https://platformazakupowa.pl/pn/32wog</w:t>
      </w:r>
      <w:r w:rsidRPr="002D1333">
        <w:rPr>
          <w:rFonts w:ascii="Arial" w:hAnsi="Arial" w:cs="Arial"/>
          <w:b/>
          <w:u w:val="single"/>
        </w:rPr>
        <w:fldChar w:fldCharType="end"/>
      </w:r>
    </w:p>
    <w:bookmarkEnd w:id="29"/>
    <w:p w:rsidR="00F837B5" w:rsidRPr="002D1333" w:rsidRDefault="00F837B5" w:rsidP="009E1D38">
      <w:pPr>
        <w:pStyle w:val="Default"/>
        <w:numPr>
          <w:ilvl w:val="0"/>
          <w:numId w:val="31"/>
        </w:numPr>
        <w:spacing w:line="276" w:lineRule="auto"/>
        <w:jc w:val="both"/>
        <w:rPr>
          <w:b/>
          <w:color w:val="auto"/>
          <w:sz w:val="22"/>
          <w:szCs w:val="22"/>
        </w:rPr>
      </w:pPr>
      <w:r w:rsidRPr="002D1333">
        <w:rPr>
          <w:b/>
          <w:color w:val="auto"/>
          <w:sz w:val="22"/>
          <w:szCs w:val="22"/>
        </w:rPr>
        <w:t xml:space="preserve">podpisana kwalifikowanym podpisem elektronicznym przez osobę/osoby upoważnioną/upoważnione. </w:t>
      </w:r>
    </w:p>
    <w:p w:rsidR="00F837B5" w:rsidRPr="002D1333" w:rsidRDefault="00F837B5" w:rsidP="00F837B5">
      <w:pPr>
        <w:pStyle w:val="Akapitzlist"/>
        <w:autoSpaceDE w:val="0"/>
        <w:autoSpaceDN w:val="0"/>
        <w:adjustRightInd w:val="0"/>
        <w:spacing w:after="0"/>
        <w:jc w:val="both"/>
        <w:rPr>
          <w:rFonts w:ascii="Arial" w:hAnsi="Arial" w:cs="Arial"/>
          <w:b/>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strike/>
        </w:rPr>
      </w:pPr>
      <w:r w:rsidRPr="002D1333">
        <w:rPr>
          <w:rFonts w:ascii="Arial" w:hAnsi="Arial" w:cs="Arial"/>
        </w:rPr>
        <w:t>Postępowanie, w tym korespondencja w postępowaniu prowadzona jest w języku polskim. Oznacza to, że wszelka korespondencja oferta, oświadczenia oraz każdy dokument złożony wraz z ofertą sporządzony w języku obcym winien być złożony wraz z tłumaczeniem na język polski.</w:t>
      </w:r>
    </w:p>
    <w:p w:rsidR="00F837B5" w:rsidRPr="002D1333" w:rsidRDefault="00F837B5" w:rsidP="00F837B5">
      <w:pPr>
        <w:pStyle w:val="Akapitzlist"/>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Oferta musi zawierać oświadczenia i dokumenty określone w Rozdziale XIII pkt 3.</w:t>
      </w:r>
    </w:p>
    <w:p w:rsidR="00F837B5" w:rsidRPr="002D1333" w:rsidRDefault="00F837B5" w:rsidP="00F837B5">
      <w:pPr>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Podpisy kwalifikowane wykorzystywane przez Wykonawców do podpisywania wszelkich plików muszą spełniać “Rozporządzenie Parlamentu Europejskiego </w:t>
      </w:r>
      <w:r w:rsidRPr="002D1333">
        <w:rPr>
          <w:rFonts w:ascii="Arial" w:hAnsi="Arial" w:cs="Arial"/>
        </w:rPr>
        <w:br/>
        <w:t>i Rady w sprawie identyfikacji elektronicznej i</w:t>
      </w:r>
      <w:r w:rsidR="00BC1A40" w:rsidRPr="002D1333">
        <w:rPr>
          <w:rFonts w:ascii="Arial" w:hAnsi="Arial" w:cs="Arial"/>
        </w:rPr>
        <w:t xml:space="preserve"> </w:t>
      </w:r>
      <w:r w:rsidRPr="002D1333">
        <w:rPr>
          <w:rFonts w:ascii="Arial" w:hAnsi="Arial" w:cs="Arial"/>
        </w:rPr>
        <w:t>usług zaufania w odniesieniu do transakcji elektronicznych na rynku wewnętrznym (eIDAS) (UE) nr 10/2014 - od 1 lipca 2016 roku”.</w:t>
      </w:r>
    </w:p>
    <w:p w:rsidR="00F837B5" w:rsidRPr="002D1333" w:rsidRDefault="00F837B5" w:rsidP="00F837B5">
      <w:pPr>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eastAsia="Calibri" w:hAnsi="Arial" w:cs="Arial"/>
        </w:rPr>
      </w:pPr>
      <w:r w:rsidRPr="002D1333">
        <w:rPr>
          <w:rFonts w:ascii="Arial" w:hAnsi="Arial" w:cs="Arial"/>
        </w:rPr>
        <w:t xml:space="preserve">Formaty plików wykorzystywanych przez Wykonawców powinny być zgodne </w:t>
      </w:r>
      <w:r w:rsidRPr="002D1333">
        <w:rPr>
          <w:rFonts w:ascii="Arial" w:hAnsi="Arial" w:cs="Arial"/>
        </w:rPr>
        <w:br/>
        <w:t>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rsidR="00F837B5" w:rsidRPr="002D1333" w:rsidRDefault="00F837B5" w:rsidP="00F837B5">
      <w:pPr>
        <w:spacing w:after="0"/>
        <w:jc w:val="both"/>
        <w:rPr>
          <w:rFonts w:ascii="Arial" w:eastAsia="Calibri"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eastAsia="Calibri" w:hAnsi="Arial" w:cs="Arial"/>
        </w:rPr>
      </w:pPr>
      <w:r w:rsidRPr="002D1333">
        <w:rPr>
          <w:rFonts w:ascii="Arial" w:hAnsi="Arial" w:cs="Arial"/>
        </w:rPr>
        <w:t xml:space="preserve">Zamawiający rekomenduje wykorzystanie formatów: .pdf .doc .docx .xls .xlsx .jpg (.jpeg) </w:t>
      </w:r>
      <w:r w:rsidRPr="002D1333">
        <w:rPr>
          <w:rFonts w:ascii="Arial" w:hAnsi="Arial" w:cs="Arial"/>
          <w:b/>
          <w:u w:val="single"/>
        </w:rPr>
        <w:t>ze szczególnym wskazaniem na .pdf</w:t>
      </w:r>
    </w:p>
    <w:p w:rsidR="00F837B5" w:rsidRPr="002D1333" w:rsidRDefault="00F837B5" w:rsidP="00F837B5">
      <w:pPr>
        <w:pBdr>
          <w:top w:val="nil"/>
          <w:left w:val="nil"/>
          <w:bottom w:val="nil"/>
          <w:right w:val="nil"/>
          <w:between w:val="nil"/>
        </w:pBdr>
        <w:spacing w:after="0"/>
        <w:ind w:left="720"/>
        <w:jc w:val="both"/>
        <w:rPr>
          <w:rFonts w:ascii="Arial" w:eastAsia="Calibri"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W celu ewentualnej kompresji danych Zamawiający rekomenduje wykorzystanie jednego z formatów:</w:t>
      </w:r>
    </w:p>
    <w:p w:rsidR="00F837B5" w:rsidRPr="002D1333" w:rsidRDefault="00F837B5" w:rsidP="009E1D38">
      <w:pPr>
        <w:numPr>
          <w:ilvl w:val="1"/>
          <w:numId w:val="73"/>
        </w:numPr>
        <w:spacing w:after="0"/>
        <w:jc w:val="both"/>
        <w:rPr>
          <w:rFonts w:ascii="Arial" w:hAnsi="Arial" w:cs="Arial"/>
        </w:rPr>
      </w:pPr>
      <w:r w:rsidRPr="002D1333">
        <w:rPr>
          <w:rFonts w:ascii="Arial" w:hAnsi="Arial" w:cs="Arial"/>
        </w:rPr>
        <w:t xml:space="preserve">.zip </w:t>
      </w:r>
    </w:p>
    <w:p w:rsidR="00F837B5" w:rsidRPr="002D1333" w:rsidRDefault="00F837B5" w:rsidP="009E1D38">
      <w:pPr>
        <w:numPr>
          <w:ilvl w:val="1"/>
          <w:numId w:val="73"/>
        </w:numPr>
        <w:spacing w:after="0"/>
        <w:jc w:val="both"/>
        <w:rPr>
          <w:rFonts w:ascii="Arial" w:hAnsi="Arial" w:cs="Arial"/>
        </w:rPr>
      </w:pPr>
      <w:r w:rsidRPr="002D1333">
        <w:rPr>
          <w:rFonts w:ascii="Arial" w:hAnsi="Arial" w:cs="Arial"/>
        </w:rPr>
        <w:t>.7Z</w:t>
      </w:r>
    </w:p>
    <w:p w:rsidR="00F837B5" w:rsidRPr="002D1333" w:rsidRDefault="00F837B5" w:rsidP="00F837B5">
      <w:pPr>
        <w:spacing w:after="0"/>
        <w:ind w:left="360"/>
        <w:contextualSpacing/>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Zamawiający zaleca aby </w:t>
      </w:r>
      <w:r w:rsidRPr="002D1333">
        <w:rPr>
          <w:rFonts w:ascii="Arial" w:hAnsi="Arial" w:cs="Arial"/>
          <w:b/>
          <w:u w:val="single"/>
        </w:rPr>
        <w:t>nie</w:t>
      </w:r>
      <w:r w:rsidRPr="002D1333">
        <w:rPr>
          <w:rFonts w:ascii="Arial" w:hAnsi="Arial" w:cs="Arial"/>
          <w:b/>
        </w:rPr>
        <w:t xml:space="preserve"> </w:t>
      </w:r>
      <w:r w:rsidRPr="002D1333">
        <w:rPr>
          <w:rFonts w:ascii="Arial" w:hAnsi="Arial" w:cs="Arial"/>
        </w:rPr>
        <w:t>wprowadzać jakichkolwiek zmian w plikach po podpisaniu ich podpisem kwalifikowanym. Może to skutkować naruszeniem integralności plików, co równoważne będzie z</w:t>
      </w:r>
      <w:r w:rsidR="00BC1A40" w:rsidRPr="002D1333">
        <w:rPr>
          <w:rFonts w:ascii="Arial" w:hAnsi="Arial" w:cs="Arial"/>
        </w:rPr>
        <w:t xml:space="preserve"> </w:t>
      </w:r>
      <w:r w:rsidRPr="002D1333">
        <w:rPr>
          <w:rFonts w:ascii="Arial" w:hAnsi="Arial" w:cs="Arial"/>
        </w:rPr>
        <w:t>koniecznością odrzucenia oferty.</w:t>
      </w:r>
    </w:p>
    <w:p w:rsidR="00F837B5" w:rsidRPr="002D1333" w:rsidRDefault="00F837B5" w:rsidP="00F837B5">
      <w:pPr>
        <w:spacing w:after="0"/>
        <w:jc w:val="both"/>
        <w:textAlignment w:val="baseline"/>
        <w:rPr>
          <w:rFonts w:ascii="Arial" w:eastAsia="Times New Roman" w:hAnsi="Arial" w:cs="Arial"/>
          <w:lang w:eastAsia="pl-P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eastAsia="Times New Roman" w:hAnsi="Arial" w:cs="Arial"/>
          <w:lang w:eastAsia="pl-PL"/>
        </w:rPr>
      </w:pPr>
      <w:r w:rsidRPr="002D1333">
        <w:rPr>
          <w:rFonts w:ascii="Arial" w:eastAsia="Times New Roman" w:hAnsi="Arial" w:cs="Arial"/>
          <w:lang w:eastAsia="pl-PL"/>
        </w:rPr>
        <w:t>Zamawiający zaleca, aby Wykonawca z odpowiednim wyprzedzeniem przetestował możliwość prawidłowego wykorzystania wybranej metody podpisania plików oferty.</w:t>
      </w:r>
    </w:p>
    <w:p w:rsidR="00F837B5" w:rsidRPr="002D1333" w:rsidRDefault="00F837B5" w:rsidP="00F837B5">
      <w:pPr>
        <w:spacing w:after="0"/>
        <w:jc w:val="both"/>
        <w:textAlignment w:val="baseline"/>
        <w:rPr>
          <w:rFonts w:ascii="Arial" w:eastAsia="Times New Roman" w:hAnsi="Arial" w:cs="Arial"/>
          <w:lang w:eastAsia="pl-P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eastAsia="Times New Roman" w:hAnsi="Arial" w:cs="Arial"/>
          <w:lang w:eastAsia="pl-PL"/>
        </w:rPr>
      </w:pPr>
      <w:r w:rsidRPr="002D1333">
        <w:rPr>
          <w:rFonts w:ascii="Arial" w:eastAsia="Times New Roman" w:hAnsi="Arial" w:cs="Arial"/>
          <w:lang w:eastAsia="pl-PL"/>
        </w:rPr>
        <w:t xml:space="preserve">Ofertę należy przygotować z należytą starannością dla podmiotu ubiegającego się </w:t>
      </w:r>
      <w:r w:rsidR="007459B0" w:rsidRPr="002D1333">
        <w:rPr>
          <w:rFonts w:ascii="Arial" w:eastAsia="Times New Roman" w:hAnsi="Arial" w:cs="Arial"/>
          <w:lang w:eastAsia="pl-PL"/>
        </w:rPr>
        <w:br/>
      </w:r>
      <w:r w:rsidRPr="002D1333">
        <w:rPr>
          <w:rFonts w:ascii="Arial" w:eastAsia="Times New Roman" w:hAnsi="Arial" w:cs="Arial"/>
          <w:lang w:eastAsia="pl-PL"/>
        </w:rPr>
        <w:t xml:space="preserve">o udzielenie zamówienia publicznego i z zachowaniem odpowiedniego odstępu </w:t>
      </w:r>
      <w:r w:rsidRPr="002D1333">
        <w:rPr>
          <w:rFonts w:ascii="Arial" w:eastAsia="Times New Roman" w:hAnsi="Arial" w:cs="Arial"/>
          <w:lang w:eastAsia="pl-PL"/>
        </w:rPr>
        <w:lastRenderedPageBreak/>
        <w:t>czasu do zakończenia przyjmowania ofert/wniosków. Sugerujemy złożenie oferty na 24 godziny przed terminem składania ofert/wniosków.</w:t>
      </w:r>
    </w:p>
    <w:p w:rsidR="00F837B5" w:rsidRPr="002D1333" w:rsidRDefault="00F837B5" w:rsidP="00F837B5">
      <w:pPr>
        <w:pBdr>
          <w:top w:val="nil"/>
          <w:left w:val="nil"/>
          <w:bottom w:val="nil"/>
          <w:right w:val="nil"/>
          <w:between w:val="nil"/>
        </w:pBdr>
        <w:spacing w:after="0"/>
        <w:jc w:val="both"/>
        <w:rPr>
          <w:rFonts w:ascii="Arial" w:eastAsia="Times New Roman" w:hAnsi="Arial" w:cs="Arial"/>
          <w:lang w:eastAsia="pl-P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Wykonawca, za pośrednictwem </w:t>
      </w:r>
      <w:hyperlink r:id="rId38">
        <w:r w:rsidRPr="002D1333">
          <w:rPr>
            <w:rFonts w:ascii="Arial" w:hAnsi="Arial" w:cs="Arial"/>
            <w:u w:val="single"/>
          </w:rPr>
          <w:t>platformazakupowa.pl</w:t>
        </w:r>
      </w:hyperlink>
      <w:r w:rsidRPr="002D1333">
        <w:rPr>
          <w:rFonts w:ascii="Arial" w:hAnsi="Arial" w:cs="Arial"/>
        </w:rPr>
        <w:t xml:space="preserve"> może przed upływem terminu do składania ofert zmienić lub wycofać ofertę. Sposób dokonywania zmiany lub wycofania oferty zamieszczono w instrukcji zamieszczonej na stronie internetowej pod adresem: </w:t>
      </w:r>
      <w:hyperlink r:id="rId39" w:history="1">
        <w:r w:rsidRPr="002D1333">
          <w:rPr>
            <w:rFonts w:ascii="Arial" w:hAnsi="Arial" w:cs="Arial"/>
            <w:u w:val="single"/>
          </w:rPr>
          <w:t>https://platformazakupowa.pl/strona/45-instrukcje</w:t>
        </w:r>
      </w:hyperlink>
    </w:p>
    <w:p w:rsidR="00F837B5" w:rsidRPr="002D1333" w:rsidRDefault="00F837B5" w:rsidP="00F837B5">
      <w:pPr>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eastAsia="Times New Roman" w:hAnsi="Arial" w:cs="Arial"/>
          <w:lang w:eastAsia="pl-PL" w:bidi="pl-PL"/>
        </w:rPr>
      </w:pPr>
      <w:r w:rsidRPr="002D1333">
        <w:rPr>
          <w:rFonts w:ascii="Arial" w:eastAsia="Times New Roman" w:hAnsi="Arial" w:cs="Arial"/>
          <w:lang w:eastAsia="pl-PL" w:bidi="pl-PL"/>
        </w:rPr>
        <w:t>W uzasadnionym przypadku, (przed terminem składania ofert), Zamawiający dopuszcza możliwość wprowadzenia zmian w treści SWZ. Każda wprowadzona przez Zamawiającego zmiana stanie się częścią SWZ i jest dla Wykonawców wiążąca.</w:t>
      </w:r>
    </w:p>
    <w:p w:rsidR="00F837B5" w:rsidRPr="002D1333" w:rsidRDefault="00F837B5" w:rsidP="00F837B5">
      <w:pPr>
        <w:spacing w:after="0"/>
        <w:ind w:left="360"/>
        <w:contextualSpacing/>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b/>
        </w:rPr>
        <w:t xml:space="preserve">Każdy z wykonawców może złożyć tylko jedną OFERTĘ na każdą z </w:t>
      </w:r>
      <w:r w:rsidR="002D1333" w:rsidRPr="002D1333">
        <w:rPr>
          <w:rFonts w:ascii="Arial" w:hAnsi="Arial" w:cs="Arial"/>
          <w:b/>
        </w:rPr>
        <w:t>4</w:t>
      </w:r>
      <w:r w:rsidR="00BC1A40" w:rsidRPr="002D1333">
        <w:rPr>
          <w:rFonts w:ascii="Arial" w:hAnsi="Arial" w:cs="Arial"/>
          <w:b/>
        </w:rPr>
        <w:t xml:space="preserve"> </w:t>
      </w:r>
      <w:r w:rsidRPr="002D1333">
        <w:rPr>
          <w:rFonts w:ascii="Arial" w:hAnsi="Arial" w:cs="Arial"/>
          <w:b/>
        </w:rPr>
        <w:t>(</w:t>
      </w:r>
      <w:r w:rsidR="002D1333" w:rsidRPr="002D1333">
        <w:rPr>
          <w:rFonts w:ascii="Arial" w:hAnsi="Arial" w:cs="Arial"/>
          <w:b/>
        </w:rPr>
        <w:t xml:space="preserve">czterech) </w:t>
      </w:r>
      <w:r w:rsidRPr="002D1333">
        <w:rPr>
          <w:rFonts w:ascii="Arial" w:hAnsi="Arial" w:cs="Arial"/>
          <w:b/>
        </w:rPr>
        <w:t xml:space="preserve">części. </w:t>
      </w:r>
    </w:p>
    <w:p w:rsidR="00F837B5" w:rsidRPr="002D1333" w:rsidRDefault="00F837B5" w:rsidP="00F837B5">
      <w:pPr>
        <w:spacing w:after="0"/>
        <w:jc w:val="both"/>
        <w:textAlignment w:val="baseline"/>
        <w:rPr>
          <w:rFonts w:ascii="Arial" w:eastAsia="Times New Roman" w:hAnsi="Arial" w:cs="Arial"/>
          <w:lang w:eastAsia="ar-SA"/>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Treść oferty musi być zgodna z wymaganiami Zamawiającego, określonymi </w:t>
      </w:r>
      <w:r w:rsidRPr="002D1333">
        <w:rPr>
          <w:rFonts w:ascii="Arial" w:hAnsi="Arial" w:cs="Arial"/>
        </w:rPr>
        <w:br/>
        <w:t>w dokumentach zamówienia.</w:t>
      </w:r>
    </w:p>
    <w:p w:rsidR="00F837B5" w:rsidRPr="002D1333" w:rsidRDefault="00F837B5" w:rsidP="00F837B5">
      <w:pPr>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Ceny oferty muszą zawierać wszystkie koszty, jakie musi ponieść WYKONAWCA, aby zrealizować zamówienie z najwyższą starannością oraz ewentualne rabaty. </w:t>
      </w:r>
    </w:p>
    <w:p w:rsidR="00F837B5" w:rsidRPr="002D1333" w:rsidRDefault="00F837B5" w:rsidP="00F837B5">
      <w:pPr>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rsidR="00F837B5" w:rsidRPr="002D1333" w:rsidRDefault="00F837B5" w:rsidP="00F837B5">
      <w:pPr>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Jeżeli Wykonawca nie złoży przedmiotowych środków dowodowych lub złożone przedmiotowe środki dowodowe będą nie kompletne, Zamawiający wezwie do ich złożenia lub uzupełnienia w wyznaczonym terminie. </w:t>
      </w:r>
    </w:p>
    <w:p w:rsidR="00F837B5" w:rsidRPr="002D1333" w:rsidRDefault="00F837B5" w:rsidP="00F837B5">
      <w:pPr>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Zgodnie z definicją dokumentu elektronicznego z art. 3 ustęp 2 Ustawy </w:t>
      </w:r>
      <w:r w:rsidR="002742E1" w:rsidRPr="002D1333">
        <w:rPr>
          <w:rFonts w:ascii="Arial" w:hAnsi="Arial" w:cs="Arial"/>
        </w:rPr>
        <w:br/>
      </w:r>
      <w:r w:rsidRPr="002D1333">
        <w:rPr>
          <w:rFonts w:ascii="Arial" w:hAnsi="Arial" w:cs="Arial"/>
        </w:rPr>
        <w:t>o informatyzacji działalności podmiotów realizujących zadania publiczne, opatrzenie pliku elektronicznym podpisem kwalifikowanym, jest jednoznaczne z podpisaniem oryginału dokumentu, z wyjątkiem kopii poświadczonych odpowiednio przez innego Wykonawcę ubiegającego się wspólnie z</w:t>
      </w:r>
      <w:r w:rsidR="00BC1A40" w:rsidRPr="002D1333">
        <w:rPr>
          <w:rFonts w:ascii="Arial" w:hAnsi="Arial" w:cs="Arial"/>
        </w:rPr>
        <w:t xml:space="preserve"> </w:t>
      </w:r>
      <w:r w:rsidRPr="002D1333">
        <w:rPr>
          <w:rFonts w:ascii="Arial" w:hAnsi="Arial" w:cs="Arial"/>
        </w:rPr>
        <w:t>nim o udzielenie zamówienia, przez podmiot, na którego zdolnościach lub sytuacji polega Wykonawca, albo przez podwykonawcę.</w:t>
      </w:r>
    </w:p>
    <w:p w:rsidR="00F837B5" w:rsidRPr="002D1333" w:rsidRDefault="00F837B5" w:rsidP="00F837B5">
      <w:pPr>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Pełnomocnictwo we właściwej formie, z określeniem jego zakresu, powinno być dołączone do oferty, o ile nie wynika z innych załączonych dokumentów. </w:t>
      </w:r>
    </w:p>
    <w:p w:rsidR="00F837B5" w:rsidRPr="002D1333" w:rsidRDefault="00F837B5" w:rsidP="00F837B5">
      <w:pPr>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Zgodnie z przepisem art. 99 § 1 Kodeksu cywilnego, pełnomocnictwo do dokonania czynności prawnej – złożenia oferty, która na mocy przepisu art. 61 ust. 1 ustawy musi być sporządzona, pod rygorem nieważności, w formie elektronicznej opatrzonej kwalifikowanym podpisem elektronicznym, powinno być udzielone w tej samej formie. W takim przypadku pełnomocnictwo należy złożyć w oryginale </w:t>
      </w:r>
      <w:r w:rsidRPr="002D1333">
        <w:rPr>
          <w:rFonts w:ascii="Arial" w:hAnsi="Arial" w:cs="Arial"/>
        </w:rPr>
        <w:br/>
        <w:t>w formie elektronicznej opatrzonej elektronicznym podpisem kwalifikowanym.</w:t>
      </w:r>
    </w:p>
    <w:p w:rsidR="00F837B5" w:rsidRPr="002D1333" w:rsidRDefault="00F837B5" w:rsidP="00F837B5">
      <w:pPr>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WYKONAWCY wspólnie ubiegający się o udzielenie zamówienia składają pełnomocnictwo do reprezentowania ich w postępowaniu o udzielenie zamówienia albo reprezentowania w postępowaniu i zawarcia umowy w sprawie zamówienia publicznego dla ustanowionego przez nich pełnomocnika. Do oferty należy załączyć pełnomocnictwo z określeniem jego zakresu. </w:t>
      </w:r>
    </w:p>
    <w:p w:rsidR="00F837B5" w:rsidRPr="002D1333" w:rsidRDefault="00F837B5" w:rsidP="00F837B5">
      <w:pPr>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Tajemnica przedsiębiorstwa:</w:t>
      </w:r>
    </w:p>
    <w:p w:rsidR="00F837B5" w:rsidRPr="002D1333" w:rsidRDefault="00F837B5" w:rsidP="009E1D38">
      <w:pPr>
        <w:pStyle w:val="Default"/>
        <w:numPr>
          <w:ilvl w:val="0"/>
          <w:numId w:val="57"/>
        </w:numPr>
        <w:spacing w:line="276" w:lineRule="auto"/>
        <w:ind w:left="709"/>
        <w:jc w:val="both"/>
        <w:rPr>
          <w:rFonts w:eastAsia="Times New Roman"/>
          <w:color w:val="auto"/>
          <w:sz w:val="22"/>
          <w:szCs w:val="22"/>
          <w:lang w:eastAsia="pl-PL"/>
        </w:rPr>
      </w:pPr>
      <w:r w:rsidRPr="002D1333">
        <w:rPr>
          <w:rFonts w:eastAsia="Times New Roman"/>
          <w:color w:val="auto"/>
          <w:sz w:val="22"/>
          <w:szCs w:val="22"/>
          <w:lang w:eastAsia="pl-PL"/>
        </w:rPr>
        <w:t xml:space="preserve">Zgodnie z art. 18 ust. 3 ustawy Pzp, nie ujawnia się informacji stanowiących tajemnicę przedsiębiorstwa, w rozumieniu przepisów o zwalczaniu nieuczciwej konkurencji. Jeżeli wykonawca, nie później niż w terminie składania ofert, </w:t>
      </w:r>
      <w:r w:rsidRPr="002D1333">
        <w:rPr>
          <w:rFonts w:eastAsia="Times New Roman"/>
          <w:color w:val="auto"/>
          <w:sz w:val="22"/>
          <w:szCs w:val="22"/>
          <w:lang w:eastAsia="pl-PL"/>
        </w:rPr>
        <w:br/>
        <w:t>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rsidR="00F837B5" w:rsidRPr="002D1333" w:rsidRDefault="00F837B5" w:rsidP="009E1D38">
      <w:pPr>
        <w:pStyle w:val="Default"/>
        <w:numPr>
          <w:ilvl w:val="0"/>
          <w:numId w:val="57"/>
        </w:numPr>
        <w:spacing w:line="276" w:lineRule="auto"/>
        <w:ind w:left="709"/>
        <w:jc w:val="both"/>
        <w:rPr>
          <w:color w:val="auto"/>
          <w:sz w:val="22"/>
          <w:szCs w:val="22"/>
        </w:rPr>
      </w:pPr>
      <w:r w:rsidRPr="002D1333">
        <w:rPr>
          <w:color w:val="auto"/>
          <w:sz w:val="22"/>
          <w:szCs w:val="22"/>
        </w:rPr>
        <w:t xml:space="preserve">Jeżeli według Wykonawcy, oferta będzie zawierała informacje objęte tajemnicą jego przedsiębiorstwa w rozumieniu przepisów ustawy z 16 kwietnia 1993 r. </w:t>
      </w:r>
      <w:r w:rsidRPr="002D1333">
        <w:rPr>
          <w:color w:val="auto"/>
          <w:sz w:val="22"/>
          <w:szCs w:val="22"/>
        </w:rPr>
        <w:br/>
        <w:t>o zwalczaniu nieuczciwej konkurencji, dane pliki powinny być oznaczone jako niejawne. Jednocześnie Wykonawca, nie później niż wraz z przekazaniem takich informacji, musi zastrzec, że nie mogą być one udostępniane oraz wykazać, iż zastrzeżone informacje stanowią tajemnicę przedsiębiorstwa w rozumieniu ww. ustawy zgodnie z pkt. 2) Brak uzasadnienia, o którym mowa w niniejszym punkcie, spowoduje uznanie przez Zamawiającego, iż zastrzeżenie jest nieskuteczne.</w:t>
      </w:r>
    </w:p>
    <w:p w:rsidR="00F837B5" w:rsidRPr="002D1333" w:rsidRDefault="00F837B5" w:rsidP="009E1D38">
      <w:pPr>
        <w:pStyle w:val="Default"/>
        <w:numPr>
          <w:ilvl w:val="0"/>
          <w:numId w:val="57"/>
        </w:numPr>
        <w:spacing w:line="276" w:lineRule="auto"/>
        <w:ind w:left="709"/>
        <w:jc w:val="both"/>
        <w:rPr>
          <w:color w:val="auto"/>
          <w:sz w:val="22"/>
          <w:szCs w:val="22"/>
        </w:rPr>
      </w:pPr>
      <w:r w:rsidRPr="002D1333">
        <w:rPr>
          <w:color w:val="auto"/>
          <w:sz w:val="22"/>
          <w:szCs w:val="22"/>
        </w:rPr>
        <w:t xml:space="preserve">Wykonawca jest zobowiązany uzasadnić (w formie odrębnego dokumentu, przedłożonego wraz z informacjami, o których mowa w pkt. 2) ), dlaczego zastrzeżone przez niego informacje stanowią tajemnicę przedsiębiorstwa </w:t>
      </w:r>
      <w:r w:rsidRPr="002D1333">
        <w:rPr>
          <w:color w:val="auto"/>
          <w:sz w:val="22"/>
          <w:szCs w:val="22"/>
        </w:rPr>
        <w:br/>
        <w:t xml:space="preserve">w rozumieniu art. 11 ust. 2 ustawy o zwalczaniu nieuczciwej konkurencji, </w:t>
      </w:r>
      <w:r w:rsidRPr="002D1333">
        <w:rPr>
          <w:color w:val="auto"/>
          <w:sz w:val="22"/>
          <w:szCs w:val="22"/>
        </w:rPr>
        <w:br/>
        <w:t xml:space="preserve">w szczególności musi wykazać, iż zastrzeżone przez niego informacje można zakwalifikować jako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w:t>
      </w:r>
      <w:r w:rsidR="007459B0" w:rsidRPr="002D1333">
        <w:rPr>
          <w:color w:val="auto"/>
          <w:sz w:val="22"/>
          <w:szCs w:val="22"/>
        </w:rPr>
        <w:br/>
      </w:r>
      <w:r w:rsidRPr="002D1333">
        <w:rPr>
          <w:color w:val="auto"/>
          <w:sz w:val="22"/>
          <w:szCs w:val="22"/>
        </w:rPr>
        <w:t xml:space="preserve">z informacji lub rozporządzania nimi podjął, przy zachowaniu należytej staranności, działania w celu utrzymania ich w poufności, pod rygorem uznania przez Zamawiającego ww. zastrzeżenia za nieskuteczne. Uzasadnienie, </w:t>
      </w:r>
      <w:r w:rsidR="007459B0" w:rsidRPr="002D1333">
        <w:rPr>
          <w:color w:val="auto"/>
          <w:sz w:val="22"/>
          <w:szCs w:val="22"/>
        </w:rPr>
        <w:br/>
      </w:r>
      <w:r w:rsidRPr="002D1333">
        <w:rPr>
          <w:color w:val="auto"/>
          <w:sz w:val="22"/>
          <w:szCs w:val="22"/>
        </w:rPr>
        <w:t>o którym mowa w niniejszym punkcie jest jawne.</w:t>
      </w:r>
    </w:p>
    <w:p w:rsidR="00F837B5" w:rsidRPr="002D1333" w:rsidRDefault="00F837B5" w:rsidP="009E1D38">
      <w:pPr>
        <w:pStyle w:val="Default"/>
        <w:numPr>
          <w:ilvl w:val="0"/>
          <w:numId w:val="57"/>
        </w:numPr>
        <w:spacing w:line="276" w:lineRule="auto"/>
        <w:ind w:left="709"/>
        <w:jc w:val="both"/>
        <w:rPr>
          <w:color w:val="auto"/>
          <w:sz w:val="22"/>
          <w:szCs w:val="22"/>
        </w:rPr>
      </w:pPr>
      <w:r w:rsidRPr="002D1333">
        <w:rPr>
          <w:color w:val="auto"/>
          <w:sz w:val="22"/>
          <w:szCs w:val="22"/>
        </w:rPr>
        <w:t>Wykonawca nie może zastrzec informacji, o których mowa w art. 222 ust. 5 ustawy Pzp oraz uzasadnienia, o którym mowa w pkt. 2).</w:t>
      </w:r>
    </w:p>
    <w:p w:rsidR="00F837B5" w:rsidRPr="002D1333" w:rsidRDefault="00F837B5" w:rsidP="009E1D38">
      <w:pPr>
        <w:pStyle w:val="Default"/>
        <w:numPr>
          <w:ilvl w:val="0"/>
          <w:numId w:val="57"/>
        </w:numPr>
        <w:spacing w:line="276" w:lineRule="auto"/>
        <w:ind w:left="709"/>
        <w:jc w:val="both"/>
        <w:rPr>
          <w:color w:val="auto"/>
          <w:sz w:val="22"/>
          <w:szCs w:val="22"/>
        </w:rPr>
      </w:pPr>
      <w:r w:rsidRPr="002D1333">
        <w:rPr>
          <w:color w:val="auto"/>
          <w:sz w:val="22"/>
          <w:szCs w:val="22"/>
        </w:rPr>
        <w:t>Zastrzeżenie informacji, danych, dokumentów lub oświadczeń nie stanowiących tajemnicy przedsiębiorstwa, w rozumieniu przepisów o nieuczciwej konkurencji spowoduje ich odtajnienie.</w:t>
      </w:r>
    </w:p>
    <w:p w:rsidR="00F837B5" w:rsidRPr="002D1333" w:rsidRDefault="00F837B5" w:rsidP="009E1D38">
      <w:pPr>
        <w:pStyle w:val="Default"/>
        <w:numPr>
          <w:ilvl w:val="0"/>
          <w:numId w:val="57"/>
        </w:numPr>
        <w:spacing w:line="276" w:lineRule="auto"/>
        <w:ind w:left="709"/>
        <w:jc w:val="both"/>
        <w:rPr>
          <w:color w:val="auto"/>
          <w:sz w:val="22"/>
          <w:szCs w:val="22"/>
        </w:rPr>
      </w:pPr>
      <w:r w:rsidRPr="002D1333">
        <w:rPr>
          <w:color w:val="auto"/>
          <w:sz w:val="22"/>
          <w:szCs w:val="22"/>
        </w:rPr>
        <w:t xml:space="preserve">Udostępnienie ofert odbywać się będzie wg poniższych zasad: </w:t>
      </w:r>
    </w:p>
    <w:p w:rsidR="00F837B5" w:rsidRPr="002D1333" w:rsidRDefault="00F837B5" w:rsidP="009E1D38">
      <w:pPr>
        <w:pStyle w:val="Default"/>
        <w:numPr>
          <w:ilvl w:val="1"/>
          <w:numId w:val="58"/>
        </w:numPr>
        <w:spacing w:line="276" w:lineRule="auto"/>
        <w:ind w:left="1134"/>
        <w:jc w:val="both"/>
        <w:rPr>
          <w:color w:val="auto"/>
          <w:sz w:val="22"/>
          <w:szCs w:val="22"/>
        </w:rPr>
      </w:pPr>
      <w:r w:rsidRPr="002D1333">
        <w:rPr>
          <w:color w:val="auto"/>
          <w:sz w:val="22"/>
          <w:szCs w:val="22"/>
        </w:rPr>
        <w:t xml:space="preserve">Wykonawca zobowiązany jest złożyć w siedzibie Zamawiającego wniosek </w:t>
      </w:r>
      <w:r w:rsidRPr="002D1333">
        <w:rPr>
          <w:color w:val="auto"/>
          <w:sz w:val="22"/>
          <w:szCs w:val="22"/>
        </w:rPr>
        <w:br/>
        <w:t>o udostępnienie treści wskazanych ofert;</w:t>
      </w:r>
    </w:p>
    <w:p w:rsidR="00F837B5" w:rsidRPr="002D1333" w:rsidRDefault="00F837B5" w:rsidP="009E1D38">
      <w:pPr>
        <w:pStyle w:val="Default"/>
        <w:numPr>
          <w:ilvl w:val="1"/>
          <w:numId w:val="58"/>
        </w:numPr>
        <w:spacing w:line="276" w:lineRule="auto"/>
        <w:ind w:left="1134"/>
        <w:jc w:val="both"/>
        <w:rPr>
          <w:color w:val="auto"/>
          <w:sz w:val="22"/>
          <w:szCs w:val="22"/>
        </w:rPr>
      </w:pPr>
      <w:r w:rsidRPr="002D1333">
        <w:rPr>
          <w:color w:val="auto"/>
          <w:sz w:val="22"/>
          <w:szCs w:val="22"/>
        </w:rPr>
        <w:lastRenderedPageBreak/>
        <w:t xml:space="preserve">Zamawiający ustali, z uwzględnieniem złożonego w ofercie zastrzeżenia </w:t>
      </w:r>
      <w:r w:rsidRPr="002D1333">
        <w:rPr>
          <w:color w:val="auto"/>
          <w:sz w:val="22"/>
          <w:szCs w:val="22"/>
        </w:rPr>
        <w:br/>
        <w:t>o tajemnicy przedsiębiorstwa, zakres informacji, które mogą być Wykonawcy udostępnione;</w:t>
      </w:r>
    </w:p>
    <w:p w:rsidR="00F837B5" w:rsidRPr="002D1333" w:rsidRDefault="00F837B5" w:rsidP="009E1D38">
      <w:pPr>
        <w:pStyle w:val="Default"/>
        <w:numPr>
          <w:ilvl w:val="1"/>
          <w:numId w:val="58"/>
        </w:numPr>
        <w:spacing w:line="276" w:lineRule="auto"/>
        <w:ind w:left="1134"/>
        <w:jc w:val="both"/>
        <w:rPr>
          <w:color w:val="auto"/>
          <w:sz w:val="22"/>
          <w:szCs w:val="22"/>
        </w:rPr>
      </w:pPr>
      <w:r w:rsidRPr="002D1333">
        <w:rPr>
          <w:color w:val="auto"/>
          <w:sz w:val="22"/>
          <w:szCs w:val="22"/>
        </w:rPr>
        <w:t>po przeprowadzeniu powyższych czynności Zamawiający ustali termin, miejsce i sposób udostępnienia ofert, o czym niezwłocznie poinformuje zainteresowanego Wykonawcę.</w:t>
      </w:r>
    </w:p>
    <w:p w:rsidR="00F837B5" w:rsidRPr="002D1333" w:rsidRDefault="00F837B5" w:rsidP="00F837B5">
      <w:pPr>
        <w:pStyle w:val="Default"/>
        <w:spacing w:line="276" w:lineRule="auto"/>
        <w:ind w:left="1134"/>
        <w:jc w:val="both"/>
        <w:rPr>
          <w:color w:val="auto"/>
          <w:sz w:val="22"/>
          <w:szCs w:val="22"/>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Wykonawca odpowiada za kompletność oferty i zgodność jej treści z treścią Specyfikacji Warunków Zamówienia.</w:t>
      </w:r>
    </w:p>
    <w:p w:rsidR="00F837B5" w:rsidRPr="002D1333" w:rsidRDefault="00F837B5" w:rsidP="00F837B5">
      <w:pPr>
        <w:pStyle w:val="Akapitzlist"/>
        <w:autoSpaceDE w:val="0"/>
        <w:autoSpaceDN w:val="0"/>
        <w:adjustRightInd w:val="0"/>
        <w:spacing w:after="0"/>
        <w:jc w:val="both"/>
        <w:rPr>
          <w:rFonts w:ascii="Arial" w:hAnsi="Arial" w:cs="Arial"/>
        </w:rPr>
      </w:pPr>
    </w:p>
    <w:p w:rsidR="00F837B5" w:rsidRPr="002D1333" w:rsidRDefault="00F837B5" w:rsidP="009E1D38">
      <w:pPr>
        <w:pStyle w:val="Akapitzlist"/>
        <w:numPr>
          <w:ilvl w:val="0"/>
          <w:numId w:val="56"/>
        </w:numPr>
        <w:autoSpaceDE w:val="0"/>
        <w:autoSpaceDN w:val="0"/>
        <w:adjustRightInd w:val="0"/>
        <w:spacing w:after="0"/>
        <w:ind w:left="360"/>
        <w:jc w:val="both"/>
        <w:rPr>
          <w:rFonts w:ascii="Arial" w:hAnsi="Arial" w:cs="Arial"/>
        </w:rPr>
      </w:pPr>
      <w:r w:rsidRPr="002D1333">
        <w:rPr>
          <w:rFonts w:ascii="Arial" w:hAnsi="Arial" w:cs="Arial"/>
        </w:rPr>
        <w:t xml:space="preserve">WYKONAWCA po upływie terminu do składania ofert nie może skutecznie wycofać złożonej oferty. </w:t>
      </w:r>
    </w:p>
    <w:p w:rsidR="00F837B5" w:rsidRPr="002D1333" w:rsidRDefault="00F837B5" w:rsidP="00F837B5">
      <w:pPr>
        <w:autoSpaceDE w:val="0"/>
        <w:autoSpaceDN w:val="0"/>
        <w:adjustRightInd w:val="0"/>
        <w:spacing w:after="0"/>
        <w:jc w:val="both"/>
        <w:rPr>
          <w:rFonts w:ascii="Arial" w:hAnsi="Arial" w:cs="Arial"/>
        </w:rPr>
      </w:pPr>
    </w:p>
    <w:p w:rsidR="00F837B5" w:rsidRPr="0034478C" w:rsidRDefault="00F837B5" w:rsidP="009E1D38">
      <w:pPr>
        <w:pStyle w:val="Akapitzlist"/>
        <w:numPr>
          <w:ilvl w:val="0"/>
          <w:numId w:val="56"/>
        </w:numPr>
        <w:autoSpaceDE w:val="0"/>
        <w:autoSpaceDN w:val="0"/>
        <w:adjustRightInd w:val="0"/>
        <w:spacing w:after="0"/>
        <w:ind w:left="360"/>
        <w:jc w:val="both"/>
        <w:rPr>
          <w:rFonts w:ascii="Arial" w:hAnsi="Arial" w:cs="Arial"/>
          <w:bCs/>
          <w:lang w:eastAsia="pl-PL"/>
        </w:rPr>
      </w:pPr>
      <w:r w:rsidRPr="002D1333">
        <w:rPr>
          <w:rFonts w:ascii="Arial" w:hAnsi="Arial" w:cs="Arial"/>
          <w:lang w:eastAsia="pl-PL"/>
        </w:rPr>
        <w:t xml:space="preserve">Wszystkie </w:t>
      </w:r>
      <w:r w:rsidRPr="0034478C">
        <w:rPr>
          <w:rFonts w:ascii="Arial" w:hAnsi="Arial" w:cs="Arial"/>
          <w:lang w:eastAsia="pl-PL"/>
        </w:rPr>
        <w:t>koszty związane ze sporządzeniem i przedłożeniem oferty ponosi wykonawca.</w:t>
      </w:r>
    </w:p>
    <w:p w:rsidR="00F837B5" w:rsidRPr="0034478C" w:rsidRDefault="00F837B5" w:rsidP="00F837B5">
      <w:pPr>
        <w:autoSpaceDE w:val="0"/>
        <w:autoSpaceDN w:val="0"/>
        <w:adjustRightInd w:val="0"/>
        <w:spacing w:after="0"/>
        <w:jc w:val="both"/>
        <w:rPr>
          <w:rFonts w:ascii="Arial" w:hAnsi="Arial" w:cs="Arial"/>
          <w:bCs/>
          <w:lang w:eastAsia="pl-PL"/>
        </w:rPr>
      </w:pPr>
    </w:p>
    <w:p w:rsidR="00F837B5" w:rsidRPr="0034478C" w:rsidRDefault="00F837B5" w:rsidP="009E1D38">
      <w:pPr>
        <w:pStyle w:val="Akapitzlist"/>
        <w:numPr>
          <w:ilvl w:val="0"/>
          <w:numId w:val="56"/>
        </w:numPr>
        <w:autoSpaceDE w:val="0"/>
        <w:autoSpaceDN w:val="0"/>
        <w:adjustRightInd w:val="0"/>
        <w:spacing w:after="0"/>
        <w:ind w:left="360"/>
        <w:jc w:val="both"/>
        <w:rPr>
          <w:rFonts w:ascii="Arial" w:hAnsi="Arial" w:cs="Arial"/>
          <w:bCs/>
          <w:lang w:eastAsia="pl-PL"/>
        </w:rPr>
      </w:pPr>
      <w:r w:rsidRPr="0034478C">
        <w:rPr>
          <w:rFonts w:ascii="Arial" w:hAnsi="Arial" w:cs="Arial"/>
          <w:lang w:eastAsia="pl-PL"/>
        </w:rPr>
        <w:t>Wszelkie ceny w ofercie muszą być podane w PLN.</w:t>
      </w:r>
    </w:p>
    <w:p w:rsidR="00091A7B" w:rsidRPr="0034478C" w:rsidRDefault="00091A7B" w:rsidP="00091A7B">
      <w:pPr>
        <w:pStyle w:val="Akapitzlist"/>
        <w:spacing w:after="0"/>
        <w:ind w:left="360"/>
        <w:jc w:val="both"/>
        <w:rPr>
          <w:rFonts w:ascii="Arial" w:hAnsi="Arial" w:cs="Arial"/>
          <w:b/>
        </w:rPr>
      </w:pPr>
    </w:p>
    <w:p w:rsidR="00DD2AF1" w:rsidRPr="0034478C" w:rsidRDefault="008519BB" w:rsidP="00DD2AF1">
      <w:pPr>
        <w:pStyle w:val="Akapitzlist"/>
        <w:numPr>
          <w:ilvl w:val="0"/>
          <w:numId w:val="1"/>
        </w:numPr>
        <w:spacing w:after="0"/>
        <w:jc w:val="both"/>
        <w:rPr>
          <w:rFonts w:ascii="Arial" w:hAnsi="Arial" w:cs="Arial"/>
          <w:b/>
        </w:rPr>
      </w:pPr>
      <w:r w:rsidRPr="0034478C">
        <w:rPr>
          <w:rFonts w:ascii="Arial" w:hAnsi="Arial" w:cs="Arial"/>
          <w:b/>
        </w:rPr>
        <w:t>MIEJSCE ORAZ TERMIN SKŁADANIA I OTWARCIA OFERT</w:t>
      </w:r>
    </w:p>
    <w:p w:rsidR="00DD2AF1" w:rsidRPr="0034478C" w:rsidRDefault="00DD2AF1" w:rsidP="00DD2AF1">
      <w:pPr>
        <w:pStyle w:val="Akapitzlist"/>
        <w:spacing w:after="0"/>
        <w:ind w:left="360"/>
        <w:jc w:val="both"/>
        <w:rPr>
          <w:rFonts w:ascii="Arial" w:hAnsi="Arial" w:cs="Arial"/>
          <w:b/>
        </w:rPr>
      </w:pPr>
    </w:p>
    <w:p w:rsidR="00F837B5" w:rsidRPr="0034478C" w:rsidRDefault="00F837B5" w:rsidP="009E1D38">
      <w:pPr>
        <w:numPr>
          <w:ilvl w:val="0"/>
          <w:numId w:val="74"/>
        </w:numPr>
        <w:spacing w:after="0"/>
        <w:contextualSpacing/>
        <w:jc w:val="both"/>
        <w:rPr>
          <w:rFonts w:ascii="Arial" w:hAnsi="Arial" w:cs="Arial"/>
        </w:rPr>
      </w:pPr>
      <w:r w:rsidRPr="0034478C">
        <w:rPr>
          <w:rFonts w:ascii="Arial" w:hAnsi="Arial" w:cs="Arial"/>
        </w:rPr>
        <w:t xml:space="preserve">Ofertę wraz z wymaganymi dokumentami należy umieścić na </w:t>
      </w:r>
      <w:hyperlink r:id="rId40">
        <w:r w:rsidRPr="0034478C">
          <w:rPr>
            <w:rFonts w:ascii="Arial" w:hAnsi="Arial" w:cs="Arial"/>
            <w:u w:val="single"/>
          </w:rPr>
          <w:t>platformazakupowa.pl</w:t>
        </w:r>
      </w:hyperlink>
      <w:r w:rsidRPr="0034478C">
        <w:rPr>
          <w:rFonts w:ascii="Arial" w:hAnsi="Arial" w:cs="Arial"/>
        </w:rPr>
        <w:t xml:space="preserve"> pod adresem: </w:t>
      </w:r>
      <w:hyperlink r:id="rId41" w:history="1">
        <w:r w:rsidRPr="0034478C">
          <w:rPr>
            <w:rFonts w:ascii="Arial" w:hAnsi="Arial" w:cs="Arial"/>
            <w:b/>
            <w:u w:val="single"/>
          </w:rPr>
          <w:t>https://platformazakupowa.pl/pn/32wog</w:t>
        </w:r>
      </w:hyperlink>
      <w:r w:rsidRPr="0034478C">
        <w:rPr>
          <w:rFonts w:ascii="Arial" w:hAnsi="Arial" w:cs="Arial"/>
        </w:rPr>
        <w:t xml:space="preserve"> w myśl Ustawy PZP na stronie internetowej prowadzonego postępowania do dnia</w:t>
      </w:r>
      <w:r w:rsidR="00AD5B0D">
        <w:rPr>
          <w:rFonts w:ascii="Arial" w:hAnsi="Arial" w:cs="Arial"/>
        </w:rPr>
        <w:t xml:space="preserve"> </w:t>
      </w:r>
      <w:r w:rsidR="00AD5B0D" w:rsidRPr="00AD5B0D">
        <w:rPr>
          <w:rFonts w:ascii="Arial" w:hAnsi="Arial" w:cs="Arial"/>
          <w:b/>
          <w:u w:val="single"/>
        </w:rPr>
        <w:t>1</w:t>
      </w:r>
      <w:r w:rsidR="00A1538B">
        <w:rPr>
          <w:rFonts w:ascii="Arial" w:hAnsi="Arial" w:cs="Arial"/>
          <w:b/>
          <w:u w:val="single"/>
        </w:rPr>
        <w:t>4</w:t>
      </w:r>
      <w:r w:rsidR="00AD5B0D" w:rsidRPr="00AD5B0D">
        <w:rPr>
          <w:rFonts w:ascii="Arial" w:hAnsi="Arial" w:cs="Arial"/>
          <w:b/>
          <w:u w:val="single"/>
        </w:rPr>
        <w:t xml:space="preserve">.04. </w:t>
      </w:r>
      <w:r w:rsidRPr="00AD5B0D">
        <w:rPr>
          <w:rFonts w:ascii="Arial" w:hAnsi="Arial" w:cs="Arial"/>
          <w:b/>
          <w:u w:val="single"/>
        </w:rPr>
        <w:t>2025</w:t>
      </w:r>
      <w:r w:rsidRPr="0034478C">
        <w:rPr>
          <w:rFonts w:ascii="Arial" w:hAnsi="Arial" w:cs="Arial"/>
          <w:b/>
          <w:u w:val="single"/>
        </w:rPr>
        <w:t xml:space="preserve"> r.</w:t>
      </w:r>
      <w:r w:rsidRPr="0034478C">
        <w:rPr>
          <w:rFonts w:ascii="Arial" w:hAnsi="Arial" w:cs="Arial"/>
          <w:u w:val="single"/>
        </w:rPr>
        <w:t xml:space="preserve"> do godziny </w:t>
      </w:r>
      <w:r w:rsidR="00AD5B0D">
        <w:rPr>
          <w:rFonts w:ascii="Arial" w:hAnsi="Arial" w:cs="Arial"/>
          <w:b/>
          <w:u w:val="single"/>
        </w:rPr>
        <w:t>08</w:t>
      </w:r>
      <w:r w:rsidRPr="0034478C">
        <w:rPr>
          <w:rFonts w:ascii="Arial" w:hAnsi="Arial" w:cs="Arial"/>
          <w:b/>
          <w:u w:val="single"/>
        </w:rPr>
        <w:t>:</w:t>
      </w:r>
      <w:r w:rsidR="00AD5B0D">
        <w:rPr>
          <w:rFonts w:ascii="Arial" w:hAnsi="Arial" w:cs="Arial"/>
          <w:b/>
          <w:u w:val="single"/>
        </w:rPr>
        <w:t>3</w:t>
      </w:r>
      <w:r w:rsidRPr="0034478C">
        <w:rPr>
          <w:rFonts w:ascii="Arial" w:hAnsi="Arial" w:cs="Arial"/>
          <w:b/>
          <w:u w:val="single"/>
        </w:rPr>
        <w:t>0</w:t>
      </w:r>
      <w:r w:rsidRPr="0034478C">
        <w:rPr>
          <w:rFonts w:ascii="Arial" w:hAnsi="Arial" w:cs="Arial"/>
          <w:u w:val="single"/>
        </w:rPr>
        <w:t>.</w:t>
      </w:r>
    </w:p>
    <w:p w:rsidR="00F837B5" w:rsidRPr="0034478C" w:rsidRDefault="00F837B5" w:rsidP="00F837B5">
      <w:pPr>
        <w:spacing w:after="0"/>
        <w:ind w:left="360"/>
        <w:contextualSpacing/>
        <w:jc w:val="both"/>
        <w:rPr>
          <w:rFonts w:ascii="Arial" w:hAnsi="Arial" w:cs="Arial"/>
        </w:rPr>
      </w:pPr>
    </w:p>
    <w:p w:rsidR="00F837B5" w:rsidRPr="0034478C" w:rsidRDefault="00F837B5" w:rsidP="009E1D38">
      <w:pPr>
        <w:pStyle w:val="Akapitzlist"/>
        <w:numPr>
          <w:ilvl w:val="0"/>
          <w:numId w:val="74"/>
        </w:numPr>
        <w:spacing w:after="0"/>
        <w:jc w:val="both"/>
        <w:rPr>
          <w:rFonts w:ascii="Arial" w:hAnsi="Arial" w:cs="Arial"/>
          <w:b/>
        </w:rPr>
      </w:pPr>
      <w:r w:rsidRPr="0034478C">
        <w:rPr>
          <w:rFonts w:ascii="Arial" w:hAnsi="Arial" w:cs="Arial"/>
        </w:rPr>
        <w:t xml:space="preserve">Zamawiający informuję, że na mocy art. 138 ust. 4 ustawy Pzp, wyznacza termin składania ofert o 5 dni krótszy, niż określony w </w:t>
      </w:r>
      <w:r w:rsidR="00A509BE" w:rsidRPr="0034478C">
        <w:rPr>
          <w:rFonts w:ascii="Arial" w:hAnsi="Arial" w:cs="Arial"/>
        </w:rPr>
        <w:t xml:space="preserve">art. 138 </w:t>
      </w:r>
      <w:r w:rsidRPr="0034478C">
        <w:rPr>
          <w:rFonts w:ascii="Arial" w:hAnsi="Arial" w:cs="Arial"/>
        </w:rPr>
        <w:t>ust. 1, jeżeli składanie ofert odbywa się w całości przy użyciu środków komunikacji elektronicznej, w sposób określony w art. 63 ust. 1.</w:t>
      </w:r>
    </w:p>
    <w:p w:rsidR="00F837B5" w:rsidRPr="0034478C" w:rsidRDefault="00F837B5" w:rsidP="00F837B5">
      <w:pPr>
        <w:pStyle w:val="Akapitzlist"/>
        <w:spacing w:after="0"/>
        <w:jc w:val="both"/>
        <w:rPr>
          <w:rFonts w:ascii="Arial" w:hAnsi="Arial" w:cs="Arial"/>
          <w:b/>
        </w:rPr>
      </w:pPr>
    </w:p>
    <w:p w:rsidR="00F837B5" w:rsidRPr="0034478C" w:rsidRDefault="00F837B5" w:rsidP="009E1D38">
      <w:pPr>
        <w:numPr>
          <w:ilvl w:val="0"/>
          <w:numId w:val="74"/>
        </w:numPr>
        <w:spacing w:after="0"/>
        <w:contextualSpacing/>
        <w:jc w:val="both"/>
        <w:rPr>
          <w:rFonts w:ascii="Arial" w:hAnsi="Arial" w:cs="Arial"/>
          <w:b/>
        </w:rPr>
      </w:pPr>
      <w:r w:rsidRPr="0034478C">
        <w:rPr>
          <w:rFonts w:ascii="Arial" w:hAnsi="Arial" w:cs="Arial"/>
        </w:rPr>
        <w:t xml:space="preserve"> </w:t>
      </w:r>
      <w:r w:rsidRPr="0034478C">
        <w:rPr>
          <w:rFonts w:ascii="Arial" w:hAnsi="Arial" w:cs="Arial"/>
          <w:b/>
        </w:rPr>
        <w:t xml:space="preserve">Do oferty należy dołączyć wszystkie wymagane w SWZ dokumenty. </w:t>
      </w:r>
    </w:p>
    <w:p w:rsidR="00F837B5" w:rsidRPr="0034478C" w:rsidRDefault="00F837B5" w:rsidP="00F837B5">
      <w:pPr>
        <w:spacing w:after="0"/>
        <w:jc w:val="both"/>
        <w:rPr>
          <w:rFonts w:ascii="Arial" w:hAnsi="Arial" w:cs="Arial"/>
          <w:b/>
        </w:rPr>
      </w:pPr>
    </w:p>
    <w:p w:rsidR="00F837B5" w:rsidRPr="0034478C" w:rsidRDefault="00F837B5" w:rsidP="009E1D38">
      <w:pPr>
        <w:numPr>
          <w:ilvl w:val="0"/>
          <w:numId w:val="74"/>
        </w:numPr>
        <w:spacing w:after="0"/>
        <w:contextualSpacing/>
        <w:jc w:val="both"/>
        <w:rPr>
          <w:rFonts w:ascii="Arial" w:hAnsi="Arial" w:cs="Arial"/>
        </w:rPr>
      </w:pPr>
      <w:bookmarkStart w:id="30" w:name="_Hlk174103439"/>
      <w:r w:rsidRPr="0034478C">
        <w:rPr>
          <w:rFonts w:ascii="Arial" w:hAnsi="Arial" w:cs="Arial"/>
        </w:rPr>
        <w:t>Po wypełnieniu Formularza składania oferty lub wniosku i dołączenia wszystkich wymaganych załączników należy kliknąć przycisk „Przejdź do podsumowania”.</w:t>
      </w:r>
    </w:p>
    <w:bookmarkEnd w:id="30"/>
    <w:p w:rsidR="00F837B5" w:rsidRPr="0034478C" w:rsidRDefault="00F837B5" w:rsidP="00F837B5">
      <w:pPr>
        <w:pBdr>
          <w:top w:val="nil"/>
          <w:left w:val="nil"/>
          <w:bottom w:val="nil"/>
          <w:right w:val="nil"/>
          <w:between w:val="nil"/>
        </w:pBdr>
        <w:spacing w:after="0"/>
        <w:ind w:left="720"/>
        <w:jc w:val="both"/>
        <w:rPr>
          <w:rFonts w:ascii="Arial" w:hAnsi="Arial" w:cs="Arial"/>
        </w:rPr>
      </w:pPr>
    </w:p>
    <w:p w:rsidR="00F837B5" w:rsidRPr="0034478C" w:rsidRDefault="00F837B5" w:rsidP="009E1D38">
      <w:pPr>
        <w:numPr>
          <w:ilvl w:val="0"/>
          <w:numId w:val="74"/>
        </w:numPr>
        <w:spacing w:after="0"/>
        <w:contextualSpacing/>
        <w:jc w:val="both"/>
        <w:rPr>
          <w:rFonts w:ascii="Arial" w:hAnsi="Arial" w:cs="Arial"/>
        </w:rPr>
      </w:pPr>
      <w:r w:rsidRPr="0034478C">
        <w:rPr>
          <w:rFonts w:ascii="Arial" w:hAnsi="Arial" w:cs="Arial"/>
        </w:rPr>
        <w:t xml:space="preserve">Oferta lub wniosek składana elektronicznie musi zostać podpisana elektronicznym podpisem kwalifikowanym. W procesie składania oferty za pośrednictwem </w:t>
      </w:r>
      <w:hyperlink r:id="rId42">
        <w:r w:rsidRPr="0034478C">
          <w:rPr>
            <w:rFonts w:ascii="Arial" w:hAnsi="Arial" w:cs="Arial"/>
            <w:u w:val="single"/>
          </w:rPr>
          <w:t>platformazakupowa.pl</w:t>
        </w:r>
      </w:hyperlink>
      <w:r w:rsidRPr="0034478C">
        <w:rPr>
          <w:rFonts w:ascii="Arial" w:hAnsi="Arial" w:cs="Arial"/>
        </w:rPr>
        <w:t xml:space="preserve">, Wykonawca powinien złożyć podpis bezpośrednio na dokumentach przesłanych za pośrednictwem </w:t>
      </w:r>
      <w:hyperlink r:id="rId43">
        <w:r w:rsidRPr="0034478C">
          <w:rPr>
            <w:rFonts w:ascii="Arial" w:hAnsi="Arial" w:cs="Arial"/>
            <w:u w:val="single"/>
          </w:rPr>
          <w:t>platformazakupowa.pl</w:t>
        </w:r>
      </w:hyperlink>
      <w:r w:rsidRPr="0034478C">
        <w:rPr>
          <w:rFonts w:ascii="Arial" w:hAnsi="Arial" w:cs="Arial"/>
        </w:rPr>
        <w:t>. Zalecamy stosowanie podpisu na każdym załączonym pliku osobno, w szczególności wskazanych w art. 63 ust 1 Pzp, gdzie zaznaczono, iż oferty, wnioski o dopuszczenie do udziału w postępowaniu oraz oświadczenie, o którym mowa w art. 125 ust.1 składa się, pod rygorem nieważności, w formie elektronicznej i opatruje się kwalifikowanym podpisem elektronicznym.</w:t>
      </w:r>
    </w:p>
    <w:p w:rsidR="00F837B5" w:rsidRPr="0034478C" w:rsidRDefault="00F837B5" w:rsidP="00F837B5">
      <w:pPr>
        <w:pBdr>
          <w:top w:val="nil"/>
          <w:left w:val="nil"/>
          <w:bottom w:val="nil"/>
          <w:right w:val="nil"/>
          <w:between w:val="nil"/>
        </w:pBdr>
        <w:spacing w:after="0"/>
        <w:jc w:val="both"/>
        <w:rPr>
          <w:rFonts w:ascii="Arial" w:hAnsi="Arial" w:cs="Arial"/>
        </w:rPr>
      </w:pPr>
    </w:p>
    <w:p w:rsidR="00F837B5" w:rsidRPr="0034478C" w:rsidRDefault="00F837B5" w:rsidP="009E1D38">
      <w:pPr>
        <w:numPr>
          <w:ilvl w:val="0"/>
          <w:numId w:val="74"/>
        </w:numPr>
        <w:spacing w:after="0"/>
        <w:contextualSpacing/>
        <w:jc w:val="both"/>
        <w:rPr>
          <w:rFonts w:ascii="Arial" w:hAnsi="Arial" w:cs="Arial"/>
        </w:rPr>
      </w:pPr>
      <w:r w:rsidRPr="0034478C">
        <w:rPr>
          <w:rFonts w:ascii="Arial" w:hAnsi="Arial" w:cs="Arial"/>
        </w:rPr>
        <w:t xml:space="preserve">Za datę złożenia oferty przyjmuje się datę jej przekazania w systemie (platformie) </w:t>
      </w:r>
      <w:r w:rsidRPr="0034478C">
        <w:rPr>
          <w:rFonts w:ascii="Arial" w:hAnsi="Arial" w:cs="Arial"/>
        </w:rPr>
        <w:br/>
        <w:t xml:space="preserve">w drugim kroku składania oferty poprzez kliknięcie przycisku “Złóż ofertę” </w:t>
      </w:r>
      <w:r w:rsidR="007459B0" w:rsidRPr="0034478C">
        <w:rPr>
          <w:rFonts w:ascii="Arial" w:hAnsi="Arial" w:cs="Arial"/>
        </w:rPr>
        <w:br/>
      </w:r>
      <w:r w:rsidRPr="0034478C">
        <w:rPr>
          <w:rFonts w:ascii="Arial" w:hAnsi="Arial" w:cs="Arial"/>
        </w:rPr>
        <w:t>i wyświetlenie się komunikatu, że oferta została zaszyfrowana i złożona.</w:t>
      </w:r>
    </w:p>
    <w:p w:rsidR="00F837B5" w:rsidRPr="0034478C" w:rsidRDefault="00F837B5" w:rsidP="00F837B5">
      <w:pPr>
        <w:spacing w:after="0"/>
        <w:ind w:left="360"/>
        <w:contextualSpacing/>
        <w:jc w:val="both"/>
        <w:rPr>
          <w:rFonts w:ascii="Arial" w:hAnsi="Arial" w:cs="Arial"/>
        </w:rPr>
      </w:pPr>
    </w:p>
    <w:p w:rsidR="00F837B5" w:rsidRPr="0034478C" w:rsidRDefault="00F837B5" w:rsidP="009E1D38">
      <w:pPr>
        <w:numPr>
          <w:ilvl w:val="0"/>
          <w:numId w:val="74"/>
        </w:numPr>
        <w:spacing w:after="0"/>
        <w:contextualSpacing/>
        <w:jc w:val="both"/>
        <w:rPr>
          <w:rFonts w:ascii="Arial" w:hAnsi="Arial" w:cs="Arial"/>
        </w:rPr>
      </w:pPr>
      <w:r w:rsidRPr="0034478C">
        <w:rPr>
          <w:rFonts w:ascii="Arial" w:hAnsi="Arial" w:cs="Arial"/>
        </w:rPr>
        <w:t xml:space="preserve">Szczegółowa instrukcja dla Wykonawców dotycząca złożenia, zmiany i wycofania oferty znajduje się na stronie internetowej pod adresem: </w:t>
      </w:r>
      <w:hyperlink r:id="rId44">
        <w:r w:rsidRPr="0034478C">
          <w:rPr>
            <w:rFonts w:ascii="Arial" w:hAnsi="Arial" w:cs="Arial"/>
            <w:u w:val="single"/>
          </w:rPr>
          <w:t>https://platformazakupowa.pl/strona/45-instrukcje</w:t>
        </w:r>
      </w:hyperlink>
    </w:p>
    <w:p w:rsidR="00F837B5" w:rsidRPr="0034478C" w:rsidRDefault="00F837B5" w:rsidP="00F837B5">
      <w:pPr>
        <w:spacing w:after="0"/>
        <w:ind w:left="360"/>
        <w:contextualSpacing/>
        <w:jc w:val="both"/>
        <w:rPr>
          <w:rFonts w:ascii="Arial" w:hAnsi="Arial" w:cs="Arial"/>
        </w:rPr>
      </w:pPr>
    </w:p>
    <w:p w:rsidR="00F837B5" w:rsidRPr="0034478C" w:rsidRDefault="00F837B5" w:rsidP="009E1D38">
      <w:pPr>
        <w:numPr>
          <w:ilvl w:val="0"/>
          <w:numId w:val="74"/>
        </w:numPr>
        <w:spacing w:after="0"/>
        <w:contextualSpacing/>
        <w:jc w:val="both"/>
        <w:rPr>
          <w:rFonts w:ascii="Arial" w:hAnsi="Arial" w:cs="Arial"/>
        </w:rPr>
      </w:pPr>
      <w:bookmarkStart w:id="31" w:name="_Hlk174103477"/>
      <w:r w:rsidRPr="0034478C">
        <w:rPr>
          <w:rFonts w:ascii="Arial" w:hAnsi="Arial" w:cs="Arial"/>
        </w:rPr>
        <w:t>Otwarcie ofert nastąpi przy użyciu systemu teleinformatycznego. W przypadku awarii tego systemu, która powoduje brak możliwości otwarcia ofert w terminie określonym przez Zamawiającego, otwarcie ofert następuje niezwłocznie po usunięciu awarii.</w:t>
      </w:r>
    </w:p>
    <w:bookmarkEnd w:id="31"/>
    <w:p w:rsidR="00F837B5" w:rsidRPr="0034478C" w:rsidRDefault="00F837B5" w:rsidP="00F837B5">
      <w:pPr>
        <w:pBdr>
          <w:top w:val="nil"/>
          <w:left w:val="nil"/>
          <w:bottom w:val="nil"/>
          <w:right w:val="nil"/>
          <w:between w:val="nil"/>
        </w:pBdr>
        <w:spacing w:after="0"/>
        <w:ind w:left="720"/>
        <w:jc w:val="both"/>
        <w:rPr>
          <w:rFonts w:ascii="Arial" w:hAnsi="Arial" w:cs="Arial"/>
        </w:rPr>
      </w:pPr>
    </w:p>
    <w:p w:rsidR="00F837B5" w:rsidRPr="0034478C" w:rsidRDefault="00F837B5" w:rsidP="009E1D38">
      <w:pPr>
        <w:numPr>
          <w:ilvl w:val="0"/>
          <w:numId w:val="74"/>
        </w:numPr>
        <w:spacing w:after="0"/>
        <w:contextualSpacing/>
        <w:jc w:val="both"/>
        <w:rPr>
          <w:rFonts w:ascii="Arial" w:hAnsi="Arial" w:cs="Arial"/>
        </w:rPr>
      </w:pPr>
      <w:r w:rsidRPr="0034478C">
        <w:rPr>
          <w:rFonts w:ascii="Arial" w:hAnsi="Arial" w:cs="Arial"/>
        </w:rPr>
        <w:t xml:space="preserve">Komisyjne otwarcie ofert nastąpi niezwłocznie po upływie terminu składania ofert, tj.: </w:t>
      </w:r>
      <w:r w:rsidR="00AD5B0D">
        <w:rPr>
          <w:rFonts w:ascii="Arial" w:hAnsi="Arial" w:cs="Arial"/>
          <w:b/>
        </w:rPr>
        <w:t>1</w:t>
      </w:r>
      <w:r w:rsidR="00A1538B">
        <w:rPr>
          <w:rFonts w:ascii="Arial" w:hAnsi="Arial" w:cs="Arial"/>
          <w:b/>
        </w:rPr>
        <w:t>4</w:t>
      </w:r>
      <w:r w:rsidR="00AD5B0D">
        <w:rPr>
          <w:rFonts w:ascii="Arial" w:hAnsi="Arial" w:cs="Arial"/>
          <w:b/>
        </w:rPr>
        <w:t>.04</w:t>
      </w:r>
      <w:r w:rsidR="0034478C" w:rsidRPr="0034478C">
        <w:rPr>
          <w:rFonts w:ascii="Arial" w:hAnsi="Arial" w:cs="Arial"/>
          <w:b/>
        </w:rPr>
        <w:t>.</w:t>
      </w:r>
      <w:r w:rsidRPr="0034478C">
        <w:rPr>
          <w:rFonts w:ascii="Arial" w:hAnsi="Arial" w:cs="Arial"/>
          <w:b/>
        </w:rPr>
        <w:t>2025 r.</w:t>
      </w:r>
      <w:r w:rsidRPr="0034478C">
        <w:rPr>
          <w:rFonts w:ascii="Arial" w:hAnsi="Arial" w:cs="Arial"/>
          <w:b/>
          <w:bCs/>
        </w:rPr>
        <w:t xml:space="preserve"> o godzinie 0</w:t>
      </w:r>
      <w:r w:rsidR="00AD5B0D">
        <w:rPr>
          <w:rFonts w:ascii="Arial" w:hAnsi="Arial" w:cs="Arial"/>
          <w:b/>
          <w:bCs/>
        </w:rPr>
        <w:t>8</w:t>
      </w:r>
      <w:r w:rsidRPr="0034478C">
        <w:rPr>
          <w:rFonts w:ascii="Arial" w:hAnsi="Arial" w:cs="Arial"/>
          <w:b/>
          <w:bCs/>
        </w:rPr>
        <w:t xml:space="preserve">:30, nie później niż następnego dnia po dniu, </w:t>
      </w:r>
      <w:r w:rsidRPr="0034478C">
        <w:rPr>
          <w:rFonts w:ascii="Arial" w:hAnsi="Arial" w:cs="Arial"/>
          <w:b/>
          <w:bCs/>
        </w:rPr>
        <w:br/>
        <w:t xml:space="preserve">w którym upłynął termin składania ofert, </w:t>
      </w:r>
      <w:r w:rsidRPr="0034478C">
        <w:rPr>
          <w:rFonts w:ascii="Arial" w:hAnsi="Arial" w:cs="Arial"/>
        </w:rPr>
        <w:t xml:space="preserve">w siedzibie Zamawiającego, </w:t>
      </w:r>
      <w:r w:rsidRPr="0034478C">
        <w:rPr>
          <w:rFonts w:ascii="Arial" w:hAnsi="Arial" w:cs="Arial"/>
          <w:b/>
        </w:rPr>
        <w:t>Zamość, ul. Wojska Polskiego 2F – budynek nr 33 pokój nr 27.</w:t>
      </w:r>
      <w:r w:rsidRPr="0034478C">
        <w:rPr>
          <w:rFonts w:ascii="Arial" w:hAnsi="Arial" w:cs="Arial"/>
        </w:rPr>
        <w:t xml:space="preserve"> Oferty zostaną odszyfrowane i otwarte za pośrednictwem Platformy. </w:t>
      </w:r>
    </w:p>
    <w:p w:rsidR="00F837B5" w:rsidRPr="0034478C" w:rsidRDefault="00F837B5" w:rsidP="00F837B5">
      <w:pPr>
        <w:pBdr>
          <w:top w:val="nil"/>
          <w:left w:val="nil"/>
          <w:bottom w:val="nil"/>
          <w:right w:val="nil"/>
          <w:between w:val="nil"/>
        </w:pBdr>
        <w:spacing w:after="0"/>
        <w:ind w:left="720"/>
        <w:jc w:val="both"/>
        <w:rPr>
          <w:rFonts w:ascii="Arial" w:hAnsi="Arial" w:cs="Arial"/>
        </w:rPr>
      </w:pPr>
    </w:p>
    <w:p w:rsidR="00F837B5" w:rsidRPr="0034478C" w:rsidRDefault="00F837B5" w:rsidP="009E1D38">
      <w:pPr>
        <w:numPr>
          <w:ilvl w:val="0"/>
          <w:numId w:val="74"/>
        </w:numPr>
        <w:spacing w:after="0"/>
        <w:contextualSpacing/>
        <w:jc w:val="both"/>
        <w:rPr>
          <w:rFonts w:ascii="Arial" w:hAnsi="Arial" w:cs="Arial"/>
        </w:rPr>
      </w:pPr>
      <w:bookmarkStart w:id="32" w:name="_Hlk174103626"/>
      <w:r w:rsidRPr="0034478C">
        <w:rPr>
          <w:rFonts w:ascii="Arial" w:hAnsi="Arial" w:cs="Arial"/>
        </w:rPr>
        <w:t>Zamawiający poinformuje o ewentualnej zmianie terminu otwarcia ofert na stronie internetowej prowadzonego postępowania.</w:t>
      </w:r>
    </w:p>
    <w:bookmarkEnd w:id="32"/>
    <w:p w:rsidR="00F837B5" w:rsidRPr="0034478C" w:rsidRDefault="00F837B5" w:rsidP="00F837B5">
      <w:pPr>
        <w:pBdr>
          <w:top w:val="nil"/>
          <w:left w:val="nil"/>
          <w:bottom w:val="nil"/>
          <w:right w:val="nil"/>
          <w:between w:val="nil"/>
        </w:pBdr>
        <w:spacing w:after="0"/>
        <w:jc w:val="both"/>
        <w:rPr>
          <w:rFonts w:ascii="Arial" w:hAnsi="Arial" w:cs="Arial"/>
        </w:rPr>
      </w:pPr>
    </w:p>
    <w:p w:rsidR="00F837B5" w:rsidRPr="0034478C" w:rsidRDefault="00F837B5" w:rsidP="009E1D38">
      <w:pPr>
        <w:numPr>
          <w:ilvl w:val="0"/>
          <w:numId w:val="74"/>
        </w:numPr>
        <w:spacing w:after="0"/>
        <w:contextualSpacing/>
        <w:jc w:val="both"/>
        <w:rPr>
          <w:rFonts w:ascii="Arial" w:hAnsi="Arial" w:cs="Arial"/>
        </w:rPr>
      </w:pPr>
      <w:r w:rsidRPr="0034478C">
        <w:rPr>
          <w:rFonts w:ascii="Arial" w:hAnsi="Arial" w:cs="Arial"/>
        </w:rPr>
        <w:t>Zamawiający, niezwłocznie po otwarciu ofert, udostępni na stronie internetowej prowadzonego postępowania informacje o:</w:t>
      </w:r>
    </w:p>
    <w:p w:rsidR="00F837B5" w:rsidRPr="0034478C" w:rsidRDefault="00F837B5" w:rsidP="00F837B5">
      <w:pPr>
        <w:shd w:val="clear" w:color="auto" w:fill="FFFFFF"/>
        <w:spacing w:after="0"/>
        <w:ind w:left="1134" w:hanging="283"/>
        <w:jc w:val="both"/>
        <w:rPr>
          <w:rFonts w:ascii="Arial" w:hAnsi="Arial" w:cs="Arial"/>
        </w:rPr>
      </w:pPr>
      <w:r w:rsidRPr="0034478C">
        <w:rPr>
          <w:rFonts w:ascii="Arial" w:hAnsi="Arial" w:cs="Arial"/>
        </w:rPr>
        <w:t>1)</w:t>
      </w:r>
      <w:r w:rsidRPr="0034478C">
        <w:rPr>
          <w:rFonts w:ascii="Arial" w:hAnsi="Arial" w:cs="Arial"/>
        </w:rPr>
        <w:tab/>
        <w:t>nazwach albo imionach i nazwiskach oraz siedzibach lub miejscach prowadzonej działalności gospodarczej albo miejscach zamieszkania Wykonawców, których oferty zostały otwarte;</w:t>
      </w:r>
    </w:p>
    <w:p w:rsidR="00F837B5" w:rsidRPr="0034478C" w:rsidRDefault="00F837B5" w:rsidP="00F837B5">
      <w:pPr>
        <w:shd w:val="clear" w:color="auto" w:fill="FFFFFF"/>
        <w:spacing w:after="0"/>
        <w:ind w:left="1134" w:hanging="283"/>
        <w:jc w:val="both"/>
        <w:rPr>
          <w:rFonts w:ascii="Arial" w:hAnsi="Arial" w:cs="Arial"/>
        </w:rPr>
      </w:pPr>
      <w:r w:rsidRPr="0034478C">
        <w:rPr>
          <w:rFonts w:ascii="Arial" w:hAnsi="Arial" w:cs="Arial"/>
        </w:rPr>
        <w:t>2)</w:t>
      </w:r>
      <w:r w:rsidRPr="0034478C">
        <w:rPr>
          <w:rFonts w:ascii="Arial" w:hAnsi="Arial" w:cs="Arial"/>
        </w:rPr>
        <w:tab/>
        <w:t>cenach lub kosztach zawartych w ofertach.</w:t>
      </w:r>
    </w:p>
    <w:p w:rsidR="00F837B5" w:rsidRPr="0034478C" w:rsidRDefault="00F837B5" w:rsidP="00F837B5">
      <w:pPr>
        <w:shd w:val="clear" w:color="auto" w:fill="FFFFFF"/>
        <w:spacing w:after="0"/>
        <w:ind w:left="426"/>
        <w:jc w:val="both"/>
        <w:rPr>
          <w:rFonts w:ascii="Arial" w:hAnsi="Arial" w:cs="Arial"/>
        </w:rPr>
      </w:pPr>
      <w:r w:rsidRPr="0034478C">
        <w:rPr>
          <w:rFonts w:ascii="Arial" w:hAnsi="Arial" w:cs="Arial"/>
        </w:rPr>
        <w:t>Informacja zostanie opublikowana na stronie postępowania na</w:t>
      </w:r>
      <w:hyperlink r:id="rId45">
        <w:r w:rsidRPr="0034478C">
          <w:rPr>
            <w:rFonts w:ascii="Arial" w:hAnsi="Arial" w:cs="Arial"/>
            <w:u w:val="single"/>
          </w:rPr>
          <w:t xml:space="preserve"> platformazakupowa.pl</w:t>
        </w:r>
      </w:hyperlink>
      <w:r w:rsidRPr="0034478C">
        <w:rPr>
          <w:rFonts w:ascii="Arial" w:hAnsi="Arial" w:cs="Arial"/>
        </w:rPr>
        <w:t xml:space="preserve"> w sekcji ,,Komunikaty”.</w:t>
      </w:r>
    </w:p>
    <w:p w:rsidR="007459B0" w:rsidRPr="0034478C" w:rsidRDefault="007459B0" w:rsidP="00F837B5">
      <w:pPr>
        <w:shd w:val="clear" w:color="auto" w:fill="FFFFFF"/>
        <w:spacing w:after="0"/>
        <w:ind w:left="426"/>
        <w:jc w:val="both"/>
        <w:rPr>
          <w:rFonts w:ascii="Arial" w:hAnsi="Arial" w:cs="Arial"/>
        </w:rPr>
      </w:pPr>
    </w:p>
    <w:p w:rsidR="007459B0" w:rsidRPr="0034478C" w:rsidRDefault="0034478C" w:rsidP="00F837B5">
      <w:pPr>
        <w:shd w:val="clear" w:color="auto" w:fill="FFFFFF"/>
        <w:spacing w:after="0"/>
        <w:ind w:left="426"/>
        <w:jc w:val="both"/>
        <w:rPr>
          <w:rFonts w:ascii="Arial" w:hAnsi="Arial" w:cs="Arial"/>
          <w:b/>
        </w:rPr>
      </w:pPr>
      <w:r w:rsidRPr="0034478C">
        <w:rPr>
          <w:rFonts w:ascii="Arial" w:hAnsi="Arial" w:cs="Arial"/>
          <w:b/>
        </w:rPr>
        <w:t xml:space="preserve">UWAGA! </w:t>
      </w:r>
    </w:p>
    <w:p w:rsidR="00F837B5" w:rsidRPr="0034478C" w:rsidRDefault="00F837B5" w:rsidP="0034478C">
      <w:pPr>
        <w:shd w:val="clear" w:color="auto" w:fill="FFFFFF"/>
        <w:spacing w:after="0"/>
        <w:ind w:left="426"/>
        <w:jc w:val="both"/>
        <w:rPr>
          <w:rFonts w:ascii="Arial" w:hAnsi="Arial" w:cs="Arial"/>
        </w:rPr>
      </w:pPr>
      <w:r w:rsidRPr="0034478C">
        <w:rPr>
          <w:rFonts w:ascii="Arial" w:hAnsi="Arial" w:cs="Arial"/>
        </w:rPr>
        <w:t>Zgodnie z Ustawą PZP</w:t>
      </w:r>
      <w:r w:rsidRPr="0034478C">
        <w:rPr>
          <w:rFonts w:ascii="Arial" w:hAnsi="Arial" w:cs="Arial"/>
          <w:b/>
        </w:rPr>
        <w:t xml:space="preserve"> Zamawiający nie ma obowiązku przeprowadzania jawnej sesji otwarcia ofert</w:t>
      </w:r>
      <w:r w:rsidRPr="0034478C">
        <w:rPr>
          <w:rFonts w:ascii="Arial" w:hAnsi="Arial" w:cs="Arial"/>
        </w:rPr>
        <w:t xml:space="preserve"> w sposób jawny z udziałem Wykonawców lub transmitowania sesji otwarcia za pośrednictwem elektronicznych narzędzi do przekazu wideo on-line a ma jedynie takie uprawnienie</w:t>
      </w:r>
    </w:p>
    <w:p w:rsidR="002742E1" w:rsidRPr="00074E25" w:rsidRDefault="002742E1" w:rsidP="00862603">
      <w:pPr>
        <w:spacing w:after="0" w:line="240" w:lineRule="auto"/>
        <w:jc w:val="both"/>
        <w:rPr>
          <w:rFonts w:ascii="Arial" w:hAnsi="Arial" w:cs="Arial"/>
          <w:color w:val="FF0000"/>
        </w:rPr>
      </w:pPr>
    </w:p>
    <w:p w:rsidR="00514FFB" w:rsidRPr="00C96F44" w:rsidRDefault="00514FFB" w:rsidP="00343CC0">
      <w:pPr>
        <w:pStyle w:val="Akapitzlist"/>
        <w:numPr>
          <w:ilvl w:val="0"/>
          <w:numId w:val="1"/>
        </w:numPr>
        <w:spacing w:after="0"/>
        <w:jc w:val="both"/>
        <w:rPr>
          <w:rFonts w:ascii="Arial" w:hAnsi="Arial" w:cs="Arial"/>
          <w:b/>
        </w:rPr>
      </w:pPr>
      <w:r w:rsidRPr="00C96F44">
        <w:rPr>
          <w:rFonts w:ascii="Arial" w:hAnsi="Arial" w:cs="Arial"/>
          <w:b/>
        </w:rPr>
        <w:t>OPIS SPOSOBU OBLICZANIA CENY –</w:t>
      </w:r>
    </w:p>
    <w:p w:rsidR="00023717" w:rsidRPr="00C96F44" w:rsidRDefault="00023717" w:rsidP="00023717">
      <w:pPr>
        <w:pStyle w:val="Akapitzlist"/>
        <w:spacing w:after="0"/>
        <w:ind w:left="360"/>
        <w:jc w:val="both"/>
        <w:rPr>
          <w:rFonts w:ascii="Arial" w:hAnsi="Arial" w:cs="Arial"/>
          <w:b/>
        </w:rPr>
      </w:pPr>
    </w:p>
    <w:p w:rsidR="00DB0CDE" w:rsidRPr="00C96F44" w:rsidRDefault="00023717" w:rsidP="00DB0CDE">
      <w:pPr>
        <w:pStyle w:val="Akapitzlist"/>
        <w:spacing w:after="0"/>
        <w:ind w:left="360"/>
        <w:jc w:val="both"/>
        <w:rPr>
          <w:rFonts w:ascii="Arial" w:hAnsi="Arial" w:cs="Arial"/>
          <w:b/>
          <w:u w:val="single"/>
        </w:rPr>
      </w:pPr>
      <w:r w:rsidRPr="00C96F44">
        <w:rPr>
          <w:rFonts w:ascii="Arial" w:hAnsi="Arial" w:cs="Arial"/>
          <w:b/>
          <w:u w:val="single"/>
        </w:rPr>
        <w:t>W ZAKRESIE CZĘŚCI NR 1</w:t>
      </w:r>
      <w:r w:rsidR="00DB0CDE" w:rsidRPr="00C96F44">
        <w:rPr>
          <w:rFonts w:ascii="Arial" w:hAnsi="Arial" w:cs="Arial"/>
          <w:b/>
          <w:u w:val="single"/>
        </w:rPr>
        <w:t>:</w:t>
      </w:r>
    </w:p>
    <w:p w:rsidR="00DB0CDE" w:rsidRPr="00C96F44" w:rsidRDefault="00305122" w:rsidP="00DB0CDE">
      <w:pPr>
        <w:pStyle w:val="Akapitzlist"/>
        <w:numPr>
          <w:ilvl w:val="0"/>
          <w:numId w:val="91"/>
        </w:numPr>
        <w:spacing w:after="0"/>
        <w:ind w:left="284" w:hanging="284"/>
        <w:jc w:val="both"/>
        <w:rPr>
          <w:rFonts w:ascii="Arial" w:hAnsi="Arial" w:cs="Arial"/>
        </w:rPr>
      </w:pPr>
      <w:r w:rsidRPr="00C96F44">
        <w:rPr>
          <w:rFonts w:ascii="Arial" w:hAnsi="Arial" w:cs="Arial"/>
          <w:b/>
        </w:rPr>
        <w:t>Cena ofertowa</w:t>
      </w:r>
      <w:r w:rsidR="00112207" w:rsidRPr="00C96F44">
        <w:rPr>
          <w:rFonts w:ascii="Arial" w:hAnsi="Arial" w:cs="Arial"/>
          <w:b/>
        </w:rPr>
        <w:t>,</w:t>
      </w:r>
      <w:r w:rsidRPr="00C96F44">
        <w:rPr>
          <w:rFonts w:ascii="Arial" w:hAnsi="Arial" w:cs="Arial"/>
          <w:b/>
        </w:rPr>
        <w:t xml:space="preserve"> </w:t>
      </w:r>
      <w:r w:rsidR="00112207" w:rsidRPr="00C96F44">
        <w:rPr>
          <w:rFonts w:ascii="Arial" w:hAnsi="Arial" w:cs="Arial"/>
          <w:b/>
        </w:rPr>
        <w:t xml:space="preserve">tj.: CENA RYCZAŁTOWA OGÓŁEM  stanowi sumę wszystkich iloczynów (pozycji): ceny jednostkowej oraz ilości danego towaru oraz </w:t>
      </w:r>
      <w:r w:rsidRPr="00C96F44">
        <w:rPr>
          <w:rFonts w:ascii="Arial" w:hAnsi="Arial" w:cs="Arial"/>
          <w:b/>
        </w:rPr>
        <w:t>winna uwzględniać wszystkie koszty związane z wykonaniem przedmiotu zamówienia, w tym:</w:t>
      </w:r>
      <w:r w:rsidR="00DB0CDE" w:rsidRPr="00C96F44">
        <w:rPr>
          <w:rFonts w:ascii="Arial" w:hAnsi="Arial" w:cs="Arial"/>
        </w:rPr>
        <w:t xml:space="preserve"> - </w:t>
      </w:r>
      <w:r w:rsidR="00DB0CDE" w:rsidRPr="00C96F44">
        <w:rPr>
          <w:rFonts w:ascii="Arial" w:eastAsia="Calibri" w:hAnsi="Arial" w:cs="Arial"/>
          <w:lang w:eastAsia="pl-PL"/>
        </w:rPr>
        <w:t>koszty dostaw i rozładunku w magazynie Zamawiającego - koszty opakowań bezzwrotnych towaru stanowiącego przedmiot zamówienia oraz  podatek VAT według przepisów obowiązujących na dzień składania ofert.</w:t>
      </w:r>
    </w:p>
    <w:p w:rsidR="00DB0CDE" w:rsidRPr="00C96F44" w:rsidRDefault="00DB0CDE" w:rsidP="00DB0CDE">
      <w:pPr>
        <w:pStyle w:val="Akapitzlist"/>
        <w:spacing w:after="0"/>
        <w:ind w:left="284"/>
        <w:jc w:val="both"/>
        <w:rPr>
          <w:rFonts w:ascii="Arial" w:hAnsi="Arial" w:cs="Arial"/>
        </w:rPr>
      </w:pPr>
    </w:p>
    <w:p w:rsidR="00DB0CDE" w:rsidRPr="00C96F44" w:rsidRDefault="00DB0CDE" w:rsidP="00DB0CDE">
      <w:pPr>
        <w:pStyle w:val="Akapitzlist"/>
        <w:spacing w:after="0"/>
        <w:ind w:left="360"/>
        <w:jc w:val="both"/>
        <w:rPr>
          <w:rFonts w:ascii="Arial" w:hAnsi="Arial" w:cs="Arial"/>
          <w:b/>
          <w:u w:val="single"/>
        </w:rPr>
      </w:pPr>
      <w:r w:rsidRPr="00C96F44">
        <w:rPr>
          <w:rFonts w:ascii="Arial" w:hAnsi="Arial" w:cs="Arial"/>
          <w:b/>
          <w:u w:val="single"/>
        </w:rPr>
        <w:t>W ZAKRESIE CZĘŚCI NR 2:</w:t>
      </w:r>
    </w:p>
    <w:p w:rsidR="00DB0CDE" w:rsidRPr="00C96F44" w:rsidRDefault="00DB0CDE" w:rsidP="00DB0CDE">
      <w:pPr>
        <w:pStyle w:val="Akapitzlist"/>
        <w:numPr>
          <w:ilvl w:val="0"/>
          <w:numId w:val="94"/>
        </w:numPr>
        <w:spacing w:after="0"/>
        <w:ind w:left="284"/>
        <w:jc w:val="both"/>
        <w:rPr>
          <w:rFonts w:ascii="Arial" w:hAnsi="Arial" w:cs="Arial"/>
        </w:rPr>
      </w:pPr>
      <w:r w:rsidRPr="00C96F44">
        <w:rPr>
          <w:rFonts w:ascii="Arial" w:hAnsi="Arial" w:cs="Arial"/>
          <w:b/>
        </w:rPr>
        <w:t>Cena ofertowa, tj.: CENA RYCZAŁTOWA OGÓŁEM  stanowi sumę wszystkich iloczynów (pozycji): ceny jednostkowej oraz ilości danego towaru oraz winna uwzględniać wszystkie koszty związane z wykonaniem przedmiotu zamówienia, w tym:</w:t>
      </w:r>
      <w:r w:rsidRPr="00C96F44">
        <w:rPr>
          <w:rFonts w:ascii="Arial" w:eastAsia="Calibri" w:hAnsi="Arial" w:cs="Arial"/>
          <w:lang w:eastAsia="pl-PL"/>
        </w:rPr>
        <w:t xml:space="preserve"> koszty  towaru wraz z opakowaniem, koszty dostawy oraz rozładunku                     </w:t>
      </w:r>
      <w:r w:rsidRPr="00C96F44">
        <w:rPr>
          <w:rFonts w:ascii="Arial" w:eastAsia="Calibri" w:hAnsi="Arial" w:cs="Arial"/>
          <w:lang w:eastAsia="pl-PL"/>
        </w:rPr>
        <w:lastRenderedPageBreak/>
        <w:t>w miejscu dostawy (do wskazanego budynku), wszystkie koszty związane z usunięciem wad wraz z transportem towaru podległego reklamacji/ oraz  podatek VAT według przepisów obowiązujących na dzień składania ofert.</w:t>
      </w:r>
    </w:p>
    <w:p w:rsidR="00DB0CDE" w:rsidRPr="00C96F44" w:rsidRDefault="00DB0CDE" w:rsidP="00DB0CDE">
      <w:pPr>
        <w:spacing w:after="0"/>
        <w:jc w:val="both"/>
        <w:rPr>
          <w:rFonts w:ascii="Arial" w:hAnsi="Arial" w:cs="Arial"/>
        </w:rPr>
      </w:pPr>
    </w:p>
    <w:p w:rsidR="00DB0CDE" w:rsidRPr="00C96F44" w:rsidRDefault="00DB0CDE" w:rsidP="00DB0CDE">
      <w:pPr>
        <w:pStyle w:val="Akapitzlist"/>
        <w:spacing w:after="0"/>
        <w:ind w:left="360"/>
        <w:jc w:val="both"/>
        <w:rPr>
          <w:rFonts w:ascii="Arial" w:hAnsi="Arial" w:cs="Arial"/>
          <w:b/>
          <w:u w:val="single"/>
        </w:rPr>
      </w:pPr>
      <w:r w:rsidRPr="00C96F44">
        <w:rPr>
          <w:rFonts w:ascii="Arial" w:hAnsi="Arial" w:cs="Arial"/>
          <w:b/>
          <w:u w:val="single"/>
        </w:rPr>
        <w:t>W ZAKRESIE CZĘŚCI NR 3:</w:t>
      </w:r>
    </w:p>
    <w:p w:rsidR="00DB0CDE" w:rsidRPr="00C96F44" w:rsidRDefault="00DB0CDE" w:rsidP="00DB0CDE">
      <w:pPr>
        <w:pStyle w:val="Akapitzlist"/>
        <w:numPr>
          <w:ilvl w:val="0"/>
          <w:numId w:val="93"/>
        </w:numPr>
        <w:spacing w:after="0"/>
        <w:ind w:left="284"/>
        <w:jc w:val="both"/>
        <w:rPr>
          <w:rFonts w:ascii="Arial" w:hAnsi="Arial" w:cs="Arial"/>
        </w:rPr>
      </w:pPr>
      <w:r w:rsidRPr="00C96F44">
        <w:rPr>
          <w:rFonts w:ascii="Arial" w:hAnsi="Arial" w:cs="Arial"/>
          <w:b/>
        </w:rPr>
        <w:t xml:space="preserve">Cena ofertowa, tj.: CENA RYCZAŁTOWA OGÓŁEM  stanowi sumę wszystkich iloczynów (pozycji): ceny jednostkowej oraz ilości danego towaru oraz winna uwzględniać wszystkie koszty związane z wykonaniem przedmiotu zamówienia, w tym: </w:t>
      </w:r>
      <w:r w:rsidRPr="00C96F44">
        <w:rPr>
          <w:rFonts w:ascii="Arial" w:hAnsi="Arial" w:cs="Arial"/>
        </w:rPr>
        <w:t>m. in. koszty opakowania, transportu i rozładunku w magazynach                                  32 Wojskowego Oddziału Gospodarczego w Zamościu, Chełmie, Jawidzu, Hrubieszowie i Lublinie</w:t>
      </w:r>
      <w:r w:rsidRPr="00C96F44">
        <w:rPr>
          <w:rFonts w:ascii="Arial" w:eastAsia="Calibri" w:hAnsi="Arial" w:cs="Arial"/>
          <w:lang w:eastAsia="pl-PL"/>
        </w:rPr>
        <w:t xml:space="preserve"> oraz  podatek VAT według przepisów obowiązujących na dzień składania ofert.</w:t>
      </w:r>
    </w:p>
    <w:p w:rsidR="00AF6B70" w:rsidRPr="00C96F44" w:rsidRDefault="00AF6B70" w:rsidP="00AF6B70">
      <w:pPr>
        <w:spacing w:after="0"/>
        <w:jc w:val="both"/>
        <w:rPr>
          <w:rFonts w:ascii="Arial" w:hAnsi="Arial" w:cs="Arial"/>
        </w:rPr>
      </w:pPr>
    </w:p>
    <w:p w:rsidR="00AF6B70" w:rsidRPr="00C96F44" w:rsidRDefault="00AF6B70" w:rsidP="00AF6B70">
      <w:pPr>
        <w:pStyle w:val="Akapitzlist"/>
        <w:spacing w:after="0"/>
        <w:ind w:left="360"/>
        <w:jc w:val="both"/>
        <w:rPr>
          <w:rFonts w:ascii="Arial" w:hAnsi="Arial" w:cs="Arial"/>
          <w:b/>
          <w:u w:val="single"/>
        </w:rPr>
      </w:pPr>
      <w:r w:rsidRPr="00C96F44">
        <w:rPr>
          <w:rFonts w:ascii="Arial" w:hAnsi="Arial" w:cs="Arial"/>
          <w:b/>
          <w:u w:val="single"/>
        </w:rPr>
        <w:t>W ZAKRESIE CZĘŚCI NR 4:</w:t>
      </w:r>
    </w:p>
    <w:p w:rsidR="006C150C" w:rsidRPr="00C96F44" w:rsidRDefault="00AF6B70" w:rsidP="00C52142">
      <w:pPr>
        <w:pStyle w:val="Akapitzlist"/>
        <w:numPr>
          <w:ilvl w:val="0"/>
          <w:numId w:val="98"/>
        </w:numPr>
        <w:spacing w:after="0"/>
        <w:ind w:left="284"/>
        <w:jc w:val="both"/>
        <w:rPr>
          <w:rFonts w:ascii="Arial" w:hAnsi="Arial" w:cs="Arial"/>
        </w:rPr>
      </w:pPr>
      <w:r w:rsidRPr="00C96F44">
        <w:rPr>
          <w:rFonts w:ascii="Arial" w:hAnsi="Arial" w:cs="Arial"/>
          <w:b/>
        </w:rPr>
        <w:t>Cena ofertowa, tj.: CENA RYCZAŁTOWA OGÓŁEM  stanowi sumę wszystkich iloczynów (pozycji): ceny jednostkowej oraz ilości danego towaru oraz winna uwzględniać wszystkie koszty związane z wykonaniem przedmiotu zamówienia, w tym:</w:t>
      </w:r>
      <w:r w:rsidR="006C150C" w:rsidRPr="00C96F44">
        <w:rPr>
          <w:rFonts w:ascii="Arial" w:hAnsi="Arial" w:cs="Arial"/>
          <w:b/>
        </w:rPr>
        <w:t xml:space="preserve"> </w:t>
      </w:r>
      <w:r w:rsidR="006C150C" w:rsidRPr="00C96F44">
        <w:rPr>
          <w:rFonts w:ascii="Arial" w:hAnsi="Arial" w:cs="Arial"/>
        </w:rPr>
        <w:t xml:space="preserve"> koszt</w:t>
      </w:r>
      <w:r w:rsidR="00293167">
        <w:rPr>
          <w:rFonts w:ascii="Arial" w:hAnsi="Arial" w:cs="Arial"/>
        </w:rPr>
        <w:t>y</w:t>
      </w:r>
      <w:r w:rsidR="006C150C" w:rsidRPr="00C96F44">
        <w:rPr>
          <w:rFonts w:ascii="Arial" w:hAnsi="Arial" w:cs="Arial"/>
        </w:rPr>
        <w:t xml:space="preserve"> towaru wraz z opakowaniem, koszt dostawy oraz rozładunku </w:t>
      </w:r>
      <w:r w:rsidR="007E176D">
        <w:rPr>
          <w:rFonts w:ascii="Arial" w:hAnsi="Arial" w:cs="Arial"/>
        </w:rPr>
        <w:t xml:space="preserve">                            </w:t>
      </w:r>
      <w:r w:rsidR="006C150C" w:rsidRPr="00C96F44">
        <w:rPr>
          <w:rFonts w:ascii="Arial" w:hAnsi="Arial" w:cs="Arial"/>
        </w:rPr>
        <w:t xml:space="preserve">w miejscu dostawy (do wskazanego budynku), wszystkie koszty związane </w:t>
      </w:r>
      <w:r w:rsidR="007E176D">
        <w:rPr>
          <w:rFonts w:ascii="Arial" w:hAnsi="Arial" w:cs="Arial"/>
        </w:rPr>
        <w:t xml:space="preserve">                              </w:t>
      </w:r>
      <w:r w:rsidR="006C150C" w:rsidRPr="00C96F44">
        <w:rPr>
          <w:rFonts w:ascii="Arial" w:hAnsi="Arial" w:cs="Arial"/>
        </w:rPr>
        <w:t xml:space="preserve">z usunięciem wad wraz z transportem towaru podlegającego reklamacji/gwarancji </w:t>
      </w:r>
      <w:r w:rsidR="006C150C" w:rsidRPr="00C96F44">
        <w:rPr>
          <w:rFonts w:ascii="Arial" w:eastAsia="Calibri" w:hAnsi="Arial" w:cs="Arial"/>
          <w:lang w:eastAsia="pl-PL"/>
        </w:rPr>
        <w:t>oraz  podatek VAT według przepisów obowiązujących na dzień składania ofert.</w:t>
      </w:r>
    </w:p>
    <w:p w:rsidR="006C150C" w:rsidRPr="00C96F44" w:rsidRDefault="006C150C" w:rsidP="006C150C">
      <w:pPr>
        <w:pStyle w:val="Akapitzlist"/>
        <w:spacing w:after="0"/>
        <w:ind w:left="426"/>
        <w:jc w:val="both"/>
        <w:rPr>
          <w:rFonts w:ascii="Arial" w:hAnsi="Arial" w:cs="Arial"/>
        </w:rPr>
      </w:pPr>
    </w:p>
    <w:p w:rsidR="006C150C" w:rsidRPr="00C96F44" w:rsidRDefault="006C150C" w:rsidP="006C150C">
      <w:pPr>
        <w:spacing w:after="0"/>
        <w:jc w:val="both"/>
        <w:rPr>
          <w:rFonts w:ascii="Arial" w:hAnsi="Arial" w:cs="Arial"/>
          <w:b/>
          <w:u w:val="single"/>
        </w:rPr>
      </w:pPr>
      <w:r w:rsidRPr="00C96F44">
        <w:rPr>
          <w:rFonts w:ascii="Arial" w:hAnsi="Arial" w:cs="Arial"/>
          <w:b/>
          <w:u w:val="single"/>
        </w:rPr>
        <w:t>W ZAKRESIE CZĘŚCI NR 1, CZĘŚCI NR 2, CZĘŚCI NR 3, CZĘŚCI NR 4:</w:t>
      </w:r>
    </w:p>
    <w:p w:rsidR="00DB0CDE" w:rsidRPr="00C96F44" w:rsidRDefault="00DB0CDE" w:rsidP="006C150C">
      <w:pPr>
        <w:spacing w:after="0"/>
        <w:jc w:val="both"/>
        <w:rPr>
          <w:rFonts w:ascii="Arial" w:hAnsi="Arial" w:cs="Arial"/>
        </w:rPr>
      </w:pPr>
    </w:p>
    <w:p w:rsidR="00112207" w:rsidRPr="00C96F44" w:rsidRDefault="00112207" w:rsidP="00DB0CDE">
      <w:pPr>
        <w:pStyle w:val="Akapitzlist"/>
        <w:numPr>
          <w:ilvl w:val="0"/>
          <w:numId w:val="92"/>
        </w:numPr>
        <w:spacing w:after="0"/>
        <w:ind w:left="284" w:hanging="284"/>
        <w:jc w:val="both"/>
        <w:rPr>
          <w:rFonts w:ascii="Arial" w:hAnsi="Arial" w:cs="Arial"/>
        </w:rPr>
      </w:pPr>
      <w:r w:rsidRPr="00C96F44">
        <w:rPr>
          <w:rFonts w:ascii="Arial" w:hAnsi="Arial" w:cs="Arial"/>
        </w:rPr>
        <w:t>Cena winna być wyrażona w wartości netto i brutto dla każdej pozycji asortymentowej wskazanej w wykazie materiałów stanowiących przedmiot zamówienia.</w:t>
      </w:r>
    </w:p>
    <w:p w:rsidR="00112207" w:rsidRPr="00C96F44" w:rsidRDefault="00112207" w:rsidP="006C150C">
      <w:pPr>
        <w:pStyle w:val="Akapitzlist"/>
        <w:numPr>
          <w:ilvl w:val="0"/>
          <w:numId w:val="92"/>
        </w:numPr>
        <w:spacing w:after="0"/>
        <w:ind w:left="284" w:hanging="284"/>
        <w:jc w:val="both"/>
        <w:rPr>
          <w:rFonts w:ascii="Arial" w:hAnsi="Arial" w:cs="Arial"/>
        </w:rPr>
      </w:pPr>
      <w:r w:rsidRPr="00C96F44">
        <w:rPr>
          <w:rFonts w:ascii="Arial" w:hAnsi="Arial" w:cs="Arial"/>
        </w:rPr>
        <w:t>Wykonawca jest zobowiązany do wypełnienia i określenia wartości we wszystkich pozycjach występujących w formularzu cenowym.</w:t>
      </w:r>
    </w:p>
    <w:p w:rsidR="00112207" w:rsidRPr="00C96F44" w:rsidRDefault="00112207" w:rsidP="006C150C">
      <w:pPr>
        <w:pStyle w:val="Akapitzlist"/>
        <w:numPr>
          <w:ilvl w:val="0"/>
          <w:numId w:val="92"/>
        </w:numPr>
        <w:spacing w:after="0"/>
        <w:ind w:left="284" w:hanging="284"/>
        <w:jc w:val="both"/>
        <w:rPr>
          <w:rFonts w:ascii="Arial" w:hAnsi="Arial" w:cs="Arial"/>
        </w:rPr>
      </w:pPr>
      <w:r w:rsidRPr="00C96F44">
        <w:rPr>
          <w:rFonts w:ascii="Arial" w:hAnsi="Arial" w:cs="Arial"/>
        </w:rPr>
        <w:t>Cenę należy określić z dokładnością do dwóch miejsc po przecinku na każdym etapie jej wyliczania. Kwota wykazana w ofercie zaokrągla się do pełnych groszy, przy czym końcówki poniżej 0,5 grosza pomija się, a końcówki 0,5 grosza i wyższe zaokrągla się do 1 grosza.</w:t>
      </w:r>
    </w:p>
    <w:p w:rsidR="00112207" w:rsidRPr="00C96F44" w:rsidRDefault="00305122" w:rsidP="006C150C">
      <w:pPr>
        <w:pStyle w:val="Akapitzlist"/>
        <w:numPr>
          <w:ilvl w:val="0"/>
          <w:numId w:val="92"/>
        </w:numPr>
        <w:spacing w:after="0"/>
        <w:ind w:left="284" w:hanging="284"/>
        <w:jc w:val="both"/>
        <w:rPr>
          <w:rFonts w:ascii="Arial" w:hAnsi="Arial" w:cs="Arial"/>
          <w:b/>
        </w:rPr>
      </w:pPr>
      <w:r w:rsidRPr="00C96F44">
        <w:rPr>
          <w:rFonts w:ascii="Arial" w:eastAsia="Times New Roman" w:hAnsi="Arial" w:cs="Arial"/>
          <w:b/>
          <w:lang w:eastAsia="pl-PL"/>
        </w:rPr>
        <w:t xml:space="preserve">Cenę ofertową należy przedstawić w kwotach ryczałtowych netto i brutto </w:t>
      </w:r>
      <w:r w:rsidR="00BC1A40" w:rsidRPr="00C96F44">
        <w:rPr>
          <w:rFonts w:ascii="Arial" w:eastAsia="Times New Roman" w:hAnsi="Arial" w:cs="Arial"/>
          <w:b/>
          <w:lang w:eastAsia="pl-PL"/>
        </w:rPr>
        <w:br/>
      </w:r>
      <w:r w:rsidRPr="00C96F44">
        <w:rPr>
          <w:rFonts w:ascii="Arial" w:eastAsia="Times New Roman" w:hAnsi="Arial" w:cs="Arial"/>
          <w:lang w:eastAsia="pl-PL"/>
        </w:rPr>
        <w:t>(z podatkiem od towarów i usług VAT), wyrażając jej wartość cyframi i słownie.</w:t>
      </w:r>
    </w:p>
    <w:p w:rsidR="00112207" w:rsidRPr="00C96F44" w:rsidRDefault="00305122" w:rsidP="006C150C">
      <w:pPr>
        <w:pStyle w:val="Akapitzlist"/>
        <w:numPr>
          <w:ilvl w:val="0"/>
          <w:numId w:val="92"/>
        </w:numPr>
        <w:spacing w:after="0"/>
        <w:ind w:left="284" w:hanging="284"/>
        <w:jc w:val="both"/>
        <w:rPr>
          <w:rFonts w:ascii="Arial" w:hAnsi="Arial" w:cs="Arial"/>
          <w:b/>
        </w:rPr>
      </w:pPr>
      <w:r w:rsidRPr="00C96F44">
        <w:rPr>
          <w:rFonts w:ascii="Arial" w:eastAsia="Times New Roman" w:hAnsi="Arial" w:cs="Arial"/>
          <w:b/>
          <w:lang w:eastAsia="pl-PL"/>
        </w:rPr>
        <w:t>Cena OGÓŁEM podana w ofercie winna być bezwzględnie tożsama z ceną OGÓŁEM przedstawioną w formularzu cenowym – odpowiednio do danej części zamówienia.</w:t>
      </w:r>
    </w:p>
    <w:p w:rsidR="00112207" w:rsidRPr="00C96F44" w:rsidRDefault="00305122" w:rsidP="006C150C">
      <w:pPr>
        <w:pStyle w:val="Akapitzlist"/>
        <w:numPr>
          <w:ilvl w:val="0"/>
          <w:numId w:val="92"/>
        </w:numPr>
        <w:spacing w:after="0"/>
        <w:ind w:left="284" w:hanging="284"/>
        <w:jc w:val="both"/>
        <w:rPr>
          <w:rFonts w:ascii="Arial" w:hAnsi="Arial" w:cs="Arial"/>
          <w:b/>
        </w:rPr>
      </w:pPr>
      <w:r w:rsidRPr="00C96F44">
        <w:rPr>
          <w:rFonts w:ascii="Arial" w:eastAsia="Times New Roman" w:hAnsi="Arial" w:cs="Arial"/>
          <w:b/>
          <w:lang w:eastAsia="pl-PL"/>
        </w:rPr>
        <w:t>Ceny</w:t>
      </w:r>
      <w:r w:rsidRPr="00C96F44">
        <w:rPr>
          <w:rFonts w:ascii="Arial" w:eastAsia="Calibri" w:hAnsi="Arial" w:cs="Arial"/>
        </w:rPr>
        <w:t xml:space="preserve"> jednostkowe podane przez Wykonawcę na formularzu cenowym </w:t>
      </w:r>
      <w:r w:rsidR="00112207" w:rsidRPr="00C96F44">
        <w:rPr>
          <w:rFonts w:ascii="Arial" w:hAnsi="Arial" w:cs="Arial"/>
          <w:b/>
        </w:rPr>
        <w:t xml:space="preserve">oraz obliczona cena ryczałtowa nie będzie podlegać żadnym zmianom </w:t>
      </w:r>
      <w:r w:rsidRPr="00C96F44">
        <w:rPr>
          <w:rFonts w:ascii="Arial" w:eastAsia="Calibri" w:hAnsi="Arial" w:cs="Arial"/>
        </w:rPr>
        <w:t>przez okres realizacji zamówienia</w:t>
      </w:r>
      <w:r w:rsidR="00112207" w:rsidRPr="00C96F44">
        <w:rPr>
          <w:rFonts w:ascii="Arial" w:eastAsia="Calibri" w:hAnsi="Arial" w:cs="Arial"/>
        </w:rPr>
        <w:t>.</w:t>
      </w:r>
    </w:p>
    <w:p w:rsidR="00112207" w:rsidRPr="00C96F44" w:rsidRDefault="00305122" w:rsidP="006C150C">
      <w:pPr>
        <w:pStyle w:val="Akapitzlist"/>
        <w:numPr>
          <w:ilvl w:val="0"/>
          <w:numId w:val="92"/>
        </w:numPr>
        <w:spacing w:after="0"/>
        <w:ind w:left="284" w:hanging="284"/>
        <w:jc w:val="both"/>
        <w:rPr>
          <w:rFonts w:ascii="Arial" w:hAnsi="Arial" w:cs="Arial"/>
          <w:b/>
        </w:rPr>
      </w:pPr>
      <w:r w:rsidRPr="00C96F44">
        <w:rPr>
          <w:rFonts w:ascii="Arial" w:eastAsia="Times New Roman" w:hAnsi="Arial" w:cs="Arial"/>
          <w:lang w:eastAsia="pl-PL"/>
        </w:rPr>
        <w:t>Jeżeli</w:t>
      </w:r>
      <w:r w:rsidRPr="00C96F44">
        <w:rPr>
          <w:rFonts w:ascii="Arial" w:hAnsi="Arial" w:cs="Arial"/>
        </w:rPr>
        <w:t xml:space="preserve"> Wykonawca udziela upustu, cena oferty winna być podana </w:t>
      </w:r>
      <w:r w:rsidR="00BC1A40" w:rsidRPr="00C96F44">
        <w:rPr>
          <w:rFonts w:ascii="Arial" w:hAnsi="Arial" w:cs="Arial"/>
        </w:rPr>
        <w:br/>
      </w:r>
      <w:r w:rsidRPr="00C96F44">
        <w:rPr>
          <w:rFonts w:ascii="Arial" w:hAnsi="Arial" w:cs="Arial"/>
        </w:rPr>
        <w:t>z uwzględnieniem upustu, w tym przypadku Wykonawca winien wskazać na ofercie wysokość upustu.</w:t>
      </w:r>
    </w:p>
    <w:p w:rsidR="00112207" w:rsidRPr="00C96F44" w:rsidRDefault="00305122" w:rsidP="006C150C">
      <w:pPr>
        <w:pStyle w:val="Akapitzlist"/>
        <w:numPr>
          <w:ilvl w:val="0"/>
          <w:numId w:val="92"/>
        </w:numPr>
        <w:spacing w:after="0"/>
        <w:ind w:left="284" w:hanging="284"/>
        <w:jc w:val="both"/>
        <w:rPr>
          <w:rFonts w:ascii="Arial" w:hAnsi="Arial" w:cs="Arial"/>
          <w:b/>
        </w:rPr>
      </w:pPr>
      <w:r w:rsidRPr="00C96F44">
        <w:rPr>
          <w:rFonts w:ascii="Arial" w:hAnsi="Arial" w:cs="Arial"/>
        </w:rPr>
        <w:t xml:space="preserve">Informacje dotyczące walut obcych, w jakich mogą być prowadzone rozliczenia między Zamawiającym, a Wykonawcą: </w:t>
      </w:r>
      <w:r w:rsidRPr="00C96F44">
        <w:rPr>
          <w:rFonts w:ascii="Arial" w:hAnsi="Arial" w:cs="Arial"/>
          <w:b/>
        </w:rPr>
        <w:t>Zamawiający będzie rozliczał przedmiot umowy w PLN.</w:t>
      </w:r>
    </w:p>
    <w:p w:rsidR="00112207" w:rsidRPr="00C96F44" w:rsidRDefault="00305122" w:rsidP="006C150C">
      <w:pPr>
        <w:pStyle w:val="Akapitzlist"/>
        <w:numPr>
          <w:ilvl w:val="0"/>
          <w:numId w:val="92"/>
        </w:numPr>
        <w:spacing w:after="0"/>
        <w:ind w:left="284" w:hanging="284"/>
        <w:jc w:val="both"/>
        <w:rPr>
          <w:rFonts w:ascii="Arial" w:hAnsi="Arial" w:cs="Arial"/>
          <w:b/>
        </w:rPr>
      </w:pPr>
      <w:r w:rsidRPr="00C96F44">
        <w:rPr>
          <w:rFonts w:ascii="Arial" w:hAnsi="Arial" w:cs="Arial"/>
        </w:rPr>
        <w:t xml:space="preserve">Wykonawca poda w Formularzu Ofertowym stawkę podatku od towarów i usług (VAT) właściwą dla przedmiotu zamówienia, obowiązującą według stanu prawnego na dzień </w:t>
      </w:r>
      <w:r w:rsidRPr="00C96F44">
        <w:rPr>
          <w:rFonts w:ascii="Arial" w:hAnsi="Arial" w:cs="Arial"/>
        </w:rPr>
        <w:lastRenderedPageBreak/>
        <w:t xml:space="preserve">składania ofert. Określenie ceny ofertowej z zastosowaniem nieprawidłowej stawki podatku od towarów i usług (VAT) potraktowane będzie, jako błąd </w:t>
      </w:r>
      <w:r w:rsidR="007459B0" w:rsidRPr="00C96F44">
        <w:rPr>
          <w:rFonts w:ascii="Arial" w:hAnsi="Arial" w:cs="Arial"/>
        </w:rPr>
        <w:br/>
      </w:r>
      <w:r w:rsidRPr="00C96F44">
        <w:rPr>
          <w:rFonts w:ascii="Arial" w:hAnsi="Arial" w:cs="Arial"/>
        </w:rPr>
        <w:t>w obliczeniu ceny i spowoduje odrzucenie oferty, jeżeli nie ziszczą się ustawowe przesłanki omyłki</w:t>
      </w:r>
      <w:r w:rsidR="007459B0" w:rsidRPr="00C96F44">
        <w:rPr>
          <w:rFonts w:ascii="Arial" w:hAnsi="Arial" w:cs="Arial"/>
        </w:rPr>
        <w:t xml:space="preserve"> </w:t>
      </w:r>
      <w:r w:rsidRPr="00C96F44">
        <w:rPr>
          <w:rFonts w:ascii="Arial" w:hAnsi="Arial" w:cs="Arial"/>
        </w:rPr>
        <w:t>(na podstawie art. 226 ust.1pkt 10 pzp w związku z art.223 ust. 2 pkt 3pzp).</w:t>
      </w:r>
    </w:p>
    <w:p w:rsidR="00BD2617" w:rsidRPr="00C96F44" w:rsidRDefault="00305122" w:rsidP="006C150C">
      <w:pPr>
        <w:pStyle w:val="Akapitzlist"/>
        <w:numPr>
          <w:ilvl w:val="0"/>
          <w:numId w:val="92"/>
        </w:numPr>
        <w:spacing w:after="0"/>
        <w:ind w:left="284" w:hanging="284"/>
        <w:jc w:val="both"/>
        <w:rPr>
          <w:rFonts w:ascii="Arial" w:hAnsi="Arial" w:cs="Arial"/>
          <w:b/>
        </w:rPr>
      </w:pPr>
      <w:r w:rsidRPr="00C96F44">
        <w:rPr>
          <w:rFonts w:ascii="Arial" w:hAnsi="Arial" w:cs="Arial"/>
        </w:rPr>
        <w:t xml:space="preserve">Jeżeli w postępowaniu złożona będzie oferta, której wybór prowadziłby do powstania u Zamawiającego obowiązku podatkowego zgodnie z </w:t>
      </w:r>
      <w:r w:rsidR="00F730CC" w:rsidRPr="00C96F44">
        <w:rPr>
          <w:rFonts w:ascii="Arial" w:hAnsi="Arial" w:cs="Arial"/>
        </w:rPr>
        <w:t>ustawą z dnia 11 marca 2004 r. o podatku od towarów i usług (Dz. U. z 2022 r. poz. 931,  z późn. zm.), dla celów zas</w:t>
      </w:r>
      <w:r w:rsidR="00BD2617" w:rsidRPr="00C96F44">
        <w:rPr>
          <w:rFonts w:ascii="Arial" w:hAnsi="Arial" w:cs="Arial"/>
        </w:rPr>
        <w:t xml:space="preserve">tosowania kryterium ceny lub kosztu zamawiający dolicza do przedstawionej </w:t>
      </w:r>
      <w:r w:rsidR="00BD2617" w:rsidRPr="00C96F44">
        <w:rPr>
          <w:rFonts w:ascii="Arial" w:hAnsi="Arial" w:cs="Arial"/>
        </w:rPr>
        <w:br/>
        <w:t xml:space="preserve">w tej ofercie ceny kwotę podatku od towarów i usług, którą miałby obowiązek rozliczyć. W ofercie wykonawca ma obowiązek: </w:t>
      </w:r>
    </w:p>
    <w:p w:rsidR="00BD2617" w:rsidRPr="00C96F44" w:rsidRDefault="00BD2617" w:rsidP="00BD2617">
      <w:pPr>
        <w:pStyle w:val="Akapitzlist"/>
        <w:ind w:left="360"/>
        <w:jc w:val="both"/>
        <w:rPr>
          <w:rFonts w:ascii="Arial" w:hAnsi="Arial" w:cs="Arial"/>
        </w:rPr>
      </w:pPr>
      <w:r w:rsidRPr="00C96F44">
        <w:rPr>
          <w:rFonts w:ascii="Arial" w:hAnsi="Arial" w:cs="Arial"/>
        </w:rPr>
        <w:t>1) poinformowania zamawiającego, że wybór jego oferty będzie prowadził do powstania u zamawiającego obowiązku podatkowego;</w:t>
      </w:r>
    </w:p>
    <w:p w:rsidR="00BD2617" w:rsidRPr="00C96F44" w:rsidRDefault="00BD2617" w:rsidP="00BD2617">
      <w:pPr>
        <w:pStyle w:val="Akapitzlist"/>
        <w:ind w:left="360"/>
        <w:jc w:val="both"/>
        <w:rPr>
          <w:rFonts w:ascii="Arial" w:hAnsi="Arial" w:cs="Arial"/>
        </w:rPr>
      </w:pPr>
      <w:r w:rsidRPr="00C96F44">
        <w:rPr>
          <w:rFonts w:ascii="Arial" w:hAnsi="Arial" w:cs="Arial"/>
        </w:rPr>
        <w:t>2) wskazania nazwy (rodzaju) towaru lub usługi, których dostawa lub świadczenie będą prowadziły do powstania obowiązku podatkowego;</w:t>
      </w:r>
    </w:p>
    <w:p w:rsidR="00BD2617" w:rsidRPr="00C96F44" w:rsidRDefault="00BD2617" w:rsidP="00BD2617">
      <w:pPr>
        <w:pStyle w:val="Akapitzlist"/>
        <w:ind w:left="360"/>
        <w:jc w:val="both"/>
        <w:rPr>
          <w:rFonts w:ascii="Arial" w:hAnsi="Arial" w:cs="Arial"/>
        </w:rPr>
      </w:pPr>
      <w:r w:rsidRPr="00C96F44">
        <w:rPr>
          <w:rFonts w:ascii="Arial" w:hAnsi="Arial" w:cs="Arial"/>
        </w:rPr>
        <w:t>3) wskazania wartości towaru lub usługi objętego obowiązkiem podatkowym zamawiającego</w:t>
      </w:r>
      <w:r w:rsidR="008173C8" w:rsidRPr="00C96F44">
        <w:rPr>
          <w:rFonts w:ascii="Arial" w:hAnsi="Arial" w:cs="Arial"/>
        </w:rPr>
        <w:t>, bez kwoty podatku;</w:t>
      </w:r>
    </w:p>
    <w:p w:rsidR="008173C8" w:rsidRPr="00C96F44" w:rsidRDefault="008173C8" w:rsidP="00BD2617">
      <w:pPr>
        <w:pStyle w:val="Akapitzlist"/>
        <w:ind w:left="360"/>
        <w:jc w:val="both"/>
        <w:rPr>
          <w:rFonts w:ascii="Arial" w:hAnsi="Arial" w:cs="Arial"/>
        </w:rPr>
      </w:pPr>
      <w:r w:rsidRPr="00C96F44">
        <w:rPr>
          <w:rFonts w:ascii="Arial" w:hAnsi="Arial" w:cs="Arial"/>
        </w:rPr>
        <w:t>4) wskazania stawki podatku od towarów i usług, która zgodnie z wiedzą wykonawcy, będzie miała zastosowanie.</w:t>
      </w:r>
    </w:p>
    <w:p w:rsidR="00305122" w:rsidRPr="00C96F44" w:rsidRDefault="00305122" w:rsidP="00305122">
      <w:pPr>
        <w:pStyle w:val="Akapitzlist"/>
        <w:rPr>
          <w:rFonts w:ascii="Arial" w:hAnsi="Arial" w:cs="Arial"/>
        </w:rPr>
      </w:pPr>
    </w:p>
    <w:p w:rsidR="00C96DF9" w:rsidRPr="00C96F44" w:rsidRDefault="00C96DF9" w:rsidP="00610DE2">
      <w:pPr>
        <w:pStyle w:val="Akapitzlist"/>
        <w:numPr>
          <w:ilvl w:val="0"/>
          <w:numId w:val="1"/>
        </w:numPr>
        <w:spacing w:after="0"/>
        <w:jc w:val="both"/>
        <w:rPr>
          <w:rFonts w:ascii="Arial" w:hAnsi="Arial" w:cs="Arial"/>
        </w:rPr>
      </w:pPr>
      <w:r w:rsidRPr="00C96F44">
        <w:rPr>
          <w:rFonts w:ascii="Arial" w:hAnsi="Arial" w:cs="Arial"/>
          <w:b/>
        </w:rPr>
        <w:t xml:space="preserve">OPIS KRYTERIÓW, KTÓRYMI ZAMAWIAJĄCY BĘDZIE SIĘ KIEROWAŁ PRZY WYBORZE OFERTY WRAZ Z PODANIEM WAGI TYCH KRYTERIÓW </w:t>
      </w:r>
      <w:r w:rsidRPr="00C96F44">
        <w:rPr>
          <w:rFonts w:ascii="Arial" w:hAnsi="Arial" w:cs="Arial"/>
          <w:b/>
        </w:rPr>
        <w:br/>
        <w:t>I SPOSOBU OCENY OFERT</w:t>
      </w:r>
    </w:p>
    <w:p w:rsidR="00C96DF9" w:rsidRPr="00C96F44" w:rsidRDefault="00C96DF9" w:rsidP="00610DE2">
      <w:pPr>
        <w:pStyle w:val="Akapitzlist"/>
        <w:spacing w:after="0"/>
        <w:ind w:left="0"/>
        <w:jc w:val="both"/>
        <w:rPr>
          <w:rFonts w:ascii="Arial" w:hAnsi="Arial" w:cs="Arial"/>
        </w:rPr>
      </w:pPr>
    </w:p>
    <w:p w:rsidR="002677AC" w:rsidRPr="00C96F44" w:rsidRDefault="002677AC" w:rsidP="009E1D38">
      <w:pPr>
        <w:numPr>
          <w:ilvl w:val="0"/>
          <w:numId w:val="60"/>
        </w:numPr>
        <w:spacing w:after="0"/>
        <w:contextualSpacing/>
        <w:jc w:val="both"/>
        <w:rPr>
          <w:rFonts w:ascii="Arial" w:hAnsi="Arial" w:cs="Arial"/>
          <w:b/>
        </w:rPr>
      </w:pPr>
      <w:r w:rsidRPr="00C96F44">
        <w:rPr>
          <w:rFonts w:ascii="Arial" w:hAnsi="Arial" w:cs="Arial"/>
        </w:rPr>
        <w:t xml:space="preserve">W celu wyboru najkorzystniejszej oferty Zamawiający przyjął </w:t>
      </w:r>
      <w:r w:rsidRPr="00C96F44">
        <w:rPr>
          <w:rFonts w:ascii="Arial" w:hAnsi="Arial" w:cs="Arial"/>
          <w:b/>
        </w:rPr>
        <w:t xml:space="preserve">KRYTERIUM - </w:t>
      </w:r>
      <w:r w:rsidRPr="00C96F44">
        <w:rPr>
          <w:rFonts w:ascii="Arial" w:hAnsi="Arial" w:cs="Arial"/>
          <w:b/>
        </w:rPr>
        <w:br/>
        <w:t>najniższa cena. WAGA - 100 %</w:t>
      </w:r>
    </w:p>
    <w:p w:rsidR="002677AC" w:rsidRPr="00C96F44" w:rsidRDefault="002677AC" w:rsidP="009E1D38">
      <w:pPr>
        <w:numPr>
          <w:ilvl w:val="0"/>
          <w:numId w:val="60"/>
        </w:numPr>
        <w:spacing w:after="0"/>
        <w:contextualSpacing/>
        <w:jc w:val="both"/>
        <w:rPr>
          <w:rFonts w:ascii="Arial" w:hAnsi="Arial" w:cs="Arial"/>
          <w:b/>
        </w:rPr>
      </w:pPr>
      <w:r w:rsidRPr="00C96F44">
        <w:rPr>
          <w:rFonts w:ascii="Arial" w:hAnsi="Arial" w:cs="Arial"/>
          <w:b/>
        </w:rPr>
        <w:t>Za najkorzystniejszą uważać się będzie ofertę, która zawiera najniższą cenę.</w:t>
      </w:r>
    </w:p>
    <w:p w:rsidR="002677AC" w:rsidRPr="00C96F44" w:rsidRDefault="002677AC" w:rsidP="009E1D38">
      <w:pPr>
        <w:numPr>
          <w:ilvl w:val="0"/>
          <w:numId w:val="60"/>
        </w:numPr>
        <w:spacing w:after="0"/>
        <w:contextualSpacing/>
        <w:jc w:val="both"/>
        <w:rPr>
          <w:rFonts w:ascii="Arial" w:hAnsi="Arial" w:cs="Arial"/>
          <w:b/>
        </w:rPr>
      </w:pPr>
      <w:r w:rsidRPr="00C96F44">
        <w:rPr>
          <w:rFonts w:ascii="Arial" w:hAnsi="Arial" w:cs="Arial"/>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t>
      </w:r>
      <w:r w:rsidR="007459B0" w:rsidRPr="00C96F44">
        <w:rPr>
          <w:rFonts w:ascii="Arial" w:hAnsi="Arial" w:cs="Arial"/>
        </w:rPr>
        <w:br/>
      </w:r>
      <w:r w:rsidRPr="00C96F44">
        <w:rPr>
          <w:rFonts w:ascii="Arial" w:hAnsi="Arial" w:cs="Arial"/>
        </w:rPr>
        <w:t>w uprzednio złożonych przez nich ofertach.</w:t>
      </w:r>
    </w:p>
    <w:p w:rsidR="002677AC" w:rsidRPr="0034478C" w:rsidRDefault="002677AC" w:rsidP="009E1D38">
      <w:pPr>
        <w:numPr>
          <w:ilvl w:val="0"/>
          <w:numId w:val="60"/>
        </w:numPr>
        <w:spacing w:after="0"/>
        <w:contextualSpacing/>
        <w:jc w:val="both"/>
        <w:rPr>
          <w:rFonts w:ascii="Arial" w:hAnsi="Arial" w:cs="Arial"/>
        </w:rPr>
      </w:pPr>
      <w:r w:rsidRPr="00C96F44">
        <w:rPr>
          <w:rFonts w:ascii="Arial" w:hAnsi="Arial" w:cs="Arial"/>
        </w:rPr>
        <w:t xml:space="preserve">W toku badania i oceny ofert zamawiający może żądać od wykonawców wyjaśnień dotyczących treści złożonych ofert oraz przedmiotowych środków dowodowych lub innych składanych dokumentów lub oświadczeń. Niedopuszczalne jest prowadzenie między zamawiającym a wykonawcą negocjacji dotyczących złożonej oferty oraz, </w:t>
      </w:r>
      <w:r w:rsidR="007459B0" w:rsidRPr="00C96F44">
        <w:rPr>
          <w:rFonts w:ascii="Arial" w:hAnsi="Arial" w:cs="Arial"/>
        </w:rPr>
        <w:br/>
      </w:r>
      <w:r w:rsidRPr="0034478C">
        <w:rPr>
          <w:rFonts w:ascii="Arial" w:hAnsi="Arial" w:cs="Arial"/>
        </w:rPr>
        <w:t>z uwzględnieniem ust. 2 i art. 187, dokonywanie jakiejkolwiek zmiany w jej treści.</w:t>
      </w:r>
    </w:p>
    <w:p w:rsidR="002677AC" w:rsidRPr="0034478C" w:rsidRDefault="002677AC" w:rsidP="009E1D38">
      <w:pPr>
        <w:numPr>
          <w:ilvl w:val="0"/>
          <w:numId w:val="60"/>
        </w:numPr>
        <w:spacing w:after="0"/>
        <w:contextualSpacing/>
        <w:jc w:val="both"/>
        <w:rPr>
          <w:rFonts w:ascii="Arial" w:hAnsi="Arial" w:cs="Arial"/>
          <w:b/>
        </w:rPr>
      </w:pPr>
      <w:r w:rsidRPr="0034478C">
        <w:rPr>
          <w:rFonts w:ascii="Arial" w:hAnsi="Arial" w:cs="Arial"/>
        </w:rPr>
        <w:t>Zamawiający wybiera najkorzystniejszą ofertę w terminie związania ofertą - określonym w SWZ.</w:t>
      </w:r>
    </w:p>
    <w:p w:rsidR="002677AC" w:rsidRPr="0034478C" w:rsidRDefault="002677AC" w:rsidP="009E1D38">
      <w:pPr>
        <w:numPr>
          <w:ilvl w:val="0"/>
          <w:numId w:val="60"/>
        </w:numPr>
        <w:spacing w:after="0"/>
        <w:contextualSpacing/>
        <w:jc w:val="both"/>
        <w:rPr>
          <w:rFonts w:ascii="Arial" w:hAnsi="Arial" w:cs="Arial"/>
          <w:b/>
        </w:rPr>
      </w:pPr>
      <w:r w:rsidRPr="0034478C">
        <w:rPr>
          <w:rFonts w:ascii="Arial" w:hAnsi="Arial" w:cs="Arial"/>
        </w:rPr>
        <w:t xml:space="preserve">W przypadku gdy wybór najkorzystniejszej oferty nie nastąpi przed upływem terminu związania ofertą określonego w dokumentach zamówienia, zamawiający przed upływem terminu związania ofertą zwraca się jednokrotnie do wykonawców </w:t>
      </w:r>
      <w:r w:rsidRPr="0034478C">
        <w:rPr>
          <w:rFonts w:ascii="Arial" w:hAnsi="Arial" w:cs="Arial"/>
        </w:rPr>
        <w:br/>
        <w:t xml:space="preserve">o wyrażenie zgody na przedłużenie tego terminu o wskazywany przez niego okres, nie dłuższy niż </w:t>
      </w:r>
      <w:r w:rsidR="00DE263E" w:rsidRPr="0034478C">
        <w:rPr>
          <w:rFonts w:ascii="Arial" w:hAnsi="Arial" w:cs="Arial"/>
        </w:rPr>
        <w:t>6</w:t>
      </w:r>
      <w:r w:rsidRPr="0034478C">
        <w:rPr>
          <w:rFonts w:ascii="Arial" w:hAnsi="Arial" w:cs="Arial"/>
        </w:rPr>
        <w:t>0 dni</w:t>
      </w:r>
      <w:r w:rsidR="00EC29B4" w:rsidRPr="0034478C">
        <w:rPr>
          <w:rFonts w:ascii="Arial" w:hAnsi="Arial" w:cs="Arial"/>
        </w:rPr>
        <w:t>.</w:t>
      </w:r>
    </w:p>
    <w:p w:rsidR="002677AC" w:rsidRPr="0034478C" w:rsidRDefault="002677AC" w:rsidP="009E1D38">
      <w:pPr>
        <w:numPr>
          <w:ilvl w:val="0"/>
          <w:numId w:val="60"/>
        </w:numPr>
        <w:spacing w:after="0"/>
        <w:contextualSpacing/>
        <w:jc w:val="both"/>
        <w:rPr>
          <w:rFonts w:ascii="Arial" w:hAnsi="Arial" w:cs="Arial"/>
        </w:rPr>
      </w:pPr>
      <w:r w:rsidRPr="0034478C">
        <w:rPr>
          <w:rFonts w:ascii="Arial" w:hAnsi="Arial" w:cs="Arial"/>
        </w:rPr>
        <w:lastRenderedPageBreak/>
        <w:t>Przedłużenie terminu związania ofertą, o którym mowa w ust. 6, wymaga złożenia przez Wykonawcę pisemnego oświadczenia o wyrażeniu zgody na przedłużenie terminu związania ofertą.</w:t>
      </w:r>
    </w:p>
    <w:p w:rsidR="002677AC" w:rsidRPr="0034478C" w:rsidRDefault="002677AC" w:rsidP="009E1D38">
      <w:pPr>
        <w:numPr>
          <w:ilvl w:val="0"/>
          <w:numId w:val="60"/>
        </w:numPr>
        <w:spacing w:after="0"/>
        <w:contextualSpacing/>
        <w:jc w:val="both"/>
        <w:rPr>
          <w:rFonts w:ascii="Arial" w:hAnsi="Arial" w:cs="Arial"/>
        </w:rPr>
      </w:pPr>
      <w:r w:rsidRPr="0034478C">
        <w:rPr>
          <w:rFonts w:ascii="Arial" w:hAnsi="Arial" w:cs="Arial"/>
        </w:rPr>
        <w:t>W przypadku gdy zamawiający żąda wniesienia wadium, przedłużenie terminu związania ofertą, o którym mowa w ust. 6, następuje wraz z przedłużeniem okresu ważności wadium albo, jeżeli nie jest to możliwe, z wniesieniem nowego wadium na przedłużony okres związania ofertą.</w:t>
      </w:r>
    </w:p>
    <w:p w:rsidR="006F2812" w:rsidRPr="00074E25" w:rsidRDefault="006F2812" w:rsidP="006F2812">
      <w:pPr>
        <w:pStyle w:val="Akapitzlist"/>
        <w:rPr>
          <w:rFonts w:ascii="Arial" w:hAnsi="Arial" w:cs="Arial"/>
          <w:b/>
          <w:color w:val="FF0000"/>
        </w:rPr>
      </w:pPr>
    </w:p>
    <w:p w:rsidR="00441075" w:rsidRPr="0034478C" w:rsidRDefault="00441075" w:rsidP="00610DE2">
      <w:pPr>
        <w:pStyle w:val="Akapitzlist"/>
        <w:numPr>
          <w:ilvl w:val="0"/>
          <w:numId w:val="1"/>
        </w:numPr>
        <w:spacing w:after="40"/>
        <w:jc w:val="both"/>
        <w:rPr>
          <w:rFonts w:ascii="Arial" w:hAnsi="Arial" w:cs="Arial"/>
          <w:b/>
        </w:rPr>
      </w:pPr>
      <w:r w:rsidRPr="0034478C">
        <w:rPr>
          <w:rFonts w:ascii="Arial" w:hAnsi="Arial" w:cs="Arial"/>
          <w:b/>
        </w:rPr>
        <w:t>INFORMACJE O FORMALNOŚCIACH, JAKIE POWINNY ZOSTAĆ DOPEŁNIONE PO WYBORZE OFERTY W CELU ZAWARCIA UMOWY W SPRAWIE ZAMÓWIENIA PUBLICZNEGO</w:t>
      </w:r>
    </w:p>
    <w:p w:rsidR="00BC1A40" w:rsidRPr="0034478C" w:rsidRDefault="00BC1A40" w:rsidP="00BC1A40">
      <w:pPr>
        <w:pStyle w:val="Akapitzlist"/>
        <w:spacing w:after="40"/>
        <w:ind w:left="360"/>
        <w:jc w:val="both"/>
        <w:rPr>
          <w:rFonts w:ascii="Arial" w:hAnsi="Arial" w:cs="Arial"/>
          <w:b/>
        </w:rPr>
      </w:pPr>
    </w:p>
    <w:p w:rsidR="00BC1A40" w:rsidRPr="0034478C" w:rsidRDefault="007816F0" w:rsidP="00BC1A40">
      <w:pPr>
        <w:pStyle w:val="Akapitzlist"/>
        <w:numPr>
          <w:ilvl w:val="0"/>
          <w:numId w:val="19"/>
        </w:numPr>
        <w:spacing w:after="0"/>
        <w:jc w:val="both"/>
        <w:rPr>
          <w:rFonts w:ascii="Arial" w:hAnsi="Arial" w:cs="Arial"/>
        </w:rPr>
      </w:pPr>
      <w:r w:rsidRPr="0034478C">
        <w:rPr>
          <w:rFonts w:ascii="Arial" w:hAnsi="Arial" w:cs="Arial"/>
        </w:rPr>
        <w:t xml:space="preserve">Zamawiający zawiera umowę w sprawie zamówienia publicznego, z uwzględnieniem art. 577, w terminie nie krótszym niż 10 dni od dnia przesłania zawiadomienia </w:t>
      </w:r>
      <w:r w:rsidR="007459B0" w:rsidRPr="0034478C">
        <w:rPr>
          <w:rFonts w:ascii="Arial" w:hAnsi="Arial" w:cs="Arial"/>
        </w:rPr>
        <w:br/>
      </w:r>
      <w:r w:rsidRPr="0034478C">
        <w:rPr>
          <w:rFonts w:ascii="Arial" w:hAnsi="Arial" w:cs="Arial"/>
        </w:rPr>
        <w:t xml:space="preserve">o wyborze najkorzystniejszej oferty, jeżeli zawiadomienie to zostało przesłane przy użyciu środków komunikacji elektronicznej, albo 15 dni - jeżeli zostało przesłane </w:t>
      </w:r>
      <w:r w:rsidR="007459B0" w:rsidRPr="0034478C">
        <w:rPr>
          <w:rFonts w:ascii="Arial" w:hAnsi="Arial" w:cs="Arial"/>
        </w:rPr>
        <w:br/>
      </w:r>
      <w:r w:rsidRPr="0034478C">
        <w:rPr>
          <w:rFonts w:ascii="Arial" w:hAnsi="Arial" w:cs="Arial"/>
        </w:rPr>
        <w:t>w inny sposób.</w:t>
      </w:r>
    </w:p>
    <w:p w:rsidR="00441075" w:rsidRPr="0034478C" w:rsidRDefault="00441075" w:rsidP="00BC1A40">
      <w:pPr>
        <w:pStyle w:val="Akapitzlist"/>
        <w:numPr>
          <w:ilvl w:val="0"/>
          <w:numId w:val="19"/>
        </w:numPr>
        <w:spacing w:after="40"/>
        <w:jc w:val="both"/>
        <w:rPr>
          <w:rFonts w:ascii="Arial" w:hAnsi="Arial" w:cs="Arial"/>
          <w:b/>
        </w:rPr>
      </w:pPr>
      <w:r w:rsidRPr="0034478C">
        <w:rPr>
          <w:rFonts w:ascii="Arial" w:hAnsi="Arial" w:cs="Arial"/>
        </w:rPr>
        <w:t xml:space="preserve">Wykonawca, którego oferta zostanie uznana za najkorzystniejszą zobowiązany jest do podpisania umowy w terminie i miejscu wyznaczonym przez Zamawiającego – </w:t>
      </w:r>
      <w:r w:rsidRPr="0034478C">
        <w:rPr>
          <w:rFonts w:ascii="Arial" w:hAnsi="Arial" w:cs="Arial"/>
        </w:rPr>
        <w:br/>
        <w:t>32 Wojskowy Oddział Gospodarczy w Zamościu.</w:t>
      </w:r>
    </w:p>
    <w:p w:rsidR="00441075" w:rsidRPr="0034478C" w:rsidRDefault="00441075" w:rsidP="00BC1A40">
      <w:pPr>
        <w:pStyle w:val="Akapitzlist"/>
        <w:numPr>
          <w:ilvl w:val="0"/>
          <w:numId w:val="19"/>
        </w:numPr>
        <w:spacing w:after="0"/>
        <w:jc w:val="both"/>
        <w:rPr>
          <w:rFonts w:ascii="Arial" w:hAnsi="Arial" w:cs="Arial"/>
        </w:rPr>
      </w:pPr>
      <w:r w:rsidRPr="0034478C">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rsidR="00441075" w:rsidRPr="0034478C" w:rsidRDefault="00441075" w:rsidP="00610DE2">
      <w:pPr>
        <w:pStyle w:val="Akapitzlist"/>
        <w:numPr>
          <w:ilvl w:val="0"/>
          <w:numId w:val="19"/>
        </w:numPr>
        <w:spacing w:after="0"/>
        <w:jc w:val="both"/>
        <w:rPr>
          <w:rFonts w:ascii="Arial" w:hAnsi="Arial" w:cs="Arial"/>
        </w:rPr>
      </w:pPr>
      <w:r w:rsidRPr="0034478C">
        <w:rPr>
          <w:rFonts w:ascii="Arial" w:hAnsi="Arial" w:cs="Arial"/>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rsidR="0034478C" w:rsidRPr="0034478C" w:rsidRDefault="00E3361F" w:rsidP="0034478C">
      <w:pPr>
        <w:pStyle w:val="Akapitzlist"/>
        <w:numPr>
          <w:ilvl w:val="0"/>
          <w:numId w:val="19"/>
        </w:numPr>
        <w:spacing w:after="0"/>
        <w:jc w:val="both"/>
        <w:rPr>
          <w:rFonts w:ascii="Arial" w:hAnsi="Arial" w:cs="Arial"/>
        </w:rPr>
      </w:pPr>
      <w:r w:rsidRPr="0034478C">
        <w:rPr>
          <w:rFonts w:ascii="Arial" w:hAnsi="Arial" w:cs="Arial"/>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 – na postawie</w:t>
      </w:r>
      <w:r w:rsidR="00622A72" w:rsidRPr="0034478C">
        <w:rPr>
          <w:rFonts w:ascii="Arial" w:hAnsi="Arial" w:cs="Arial"/>
        </w:rPr>
        <w:t xml:space="preserve"> art</w:t>
      </w:r>
      <w:r w:rsidR="00441075" w:rsidRPr="0034478C">
        <w:rPr>
          <w:rFonts w:ascii="Arial" w:hAnsi="Arial" w:cs="Arial"/>
        </w:rPr>
        <w:t xml:space="preserve">  </w:t>
      </w:r>
      <w:r w:rsidR="00AE1E99" w:rsidRPr="0034478C">
        <w:rPr>
          <w:rFonts w:ascii="Arial" w:hAnsi="Arial" w:cs="Arial"/>
        </w:rPr>
        <w:t>263</w:t>
      </w:r>
      <w:r w:rsidRPr="0034478C">
        <w:rPr>
          <w:rFonts w:ascii="Arial" w:hAnsi="Arial" w:cs="Arial"/>
        </w:rPr>
        <w:t xml:space="preserve"> </w:t>
      </w:r>
      <w:r w:rsidR="00441075" w:rsidRPr="0034478C">
        <w:rPr>
          <w:rFonts w:ascii="Arial" w:hAnsi="Arial" w:cs="Arial"/>
        </w:rPr>
        <w:t>ustawy Pzp</w:t>
      </w:r>
      <w:r w:rsidR="00BC1A40" w:rsidRPr="0034478C">
        <w:rPr>
          <w:rFonts w:ascii="Arial" w:hAnsi="Arial" w:cs="Arial"/>
        </w:rPr>
        <w:t>.</w:t>
      </w:r>
    </w:p>
    <w:p w:rsidR="00BC1A40" w:rsidRPr="0034478C" w:rsidRDefault="00B94C14" w:rsidP="00BC1A40">
      <w:pPr>
        <w:pStyle w:val="Akapitzlist"/>
        <w:numPr>
          <w:ilvl w:val="0"/>
          <w:numId w:val="19"/>
        </w:numPr>
        <w:spacing w:after="0"/>
        <w:jc w:val="both"/>
        <w:rPr>
          <w:rFonts w:ascii="Arial" w:hAnsi="Arial" w:cs="Arial"/>
        </w:rPr>
      </w:pPr>
      <w:r w:rsidRPr="0034478C">
        <w:rPr>
          <w:rFonts w:ascii="Arial" w:hAnsi="Arial" w:cs="Arial"/>
          <w:bCs/>
        </w:rPr>
        <w:t xml:space="preserve">Pracownicy ochrony – dyżurny biura przepustek, mają prawo kontrolowania dokumentów uprawniających osoby do wstępu, wjazdu i przebywania na terenie obiektu oraz wynoszenia i wywożenia przedmiotów przez te osoby, zgodnie </w:t>
      </w:r>
      <w:r w:rsidR="00BC1A40" w:rsidRPr="0034478C">
        <w:rPr>
          <w:rFonts w:ascii="Arial" w:hAnsi="Arial" w:cs="Arial"/>
          <w:bCs/>
        </w:rPr>
        <w:br/>
      </w:r>
      <w:r w:rsidRPr="0034478C">
        <w:rPr>
          <w:rFonts w:ascii="Arial" w:hAnsi="Arial" w:cs="Arial"/>
          <w:bCs/>
        </w:rPr>
        <w:t>z zasadami określonymi przez Dowódcę na podstawie rozporządzenia Ministra Obrony Narodowej z dnia 2 czerwca 1999 r. w sprawie wewnętrznych służb ochrony działających na terenach komórek i jednostek organizacyjnych resortu obrony narodowej (Dz.U. z 2020 r. poz. 816 t</w:t>
      </w:r>
      <w:r w:rsidR="00BC1A40" w:rsidRPr="0034478C">
        <w:rPr>
          <w:rFonts w:ascii="Arial" w:hAnsi="Arial" w:cs="Arial"/>
          <w:bCs/>
        </w:rPr>
        <w:t xml:space="preserve"> </w:t>
      </w:r>
      <w:r w:rsidRPr="0034478C">
        <w:rPr>
          <w:rFonts w:ascii="Arial" w:hAnsi="Arial" w:cs="Arial"/>
          <w:bCs/>
        </w:rPr>
        <w:t xml:space="preserve">.j.), ustawy z dnia 21 stycznia 2021 r. w sprawie zmiany ustawy o ochronie osób i mienia (D.U. z 2021 r. poz. 469), ustawy z dnia 24 sierpnia 2001 r. o Żandarmerii Wojskowej i wojskowych organach porządkowych </w:t>
      </w:r>
      <w:r w:rsidRPr="0034478C">
        <w:rPr>
          <w:rFonts w:ascii="Arial" w:hAnsi="Arial" w:cs="Arial"/>
          <w:bCs/>
        </w:rPr>
        <w:lastRenderedPageBreak/>
        <w:t>(Dz.U. z 2023 r. poz. 1266 t.</w:t>
      </w:r>
      <w:r w:rsidR="00BC1A40" w:rsidRPr="0034478C">
        <w:rPr>
          <w:rFonts w:ascii="Arial" w:hAnsi="Arial" w:cs="Arial"/>
          <w:bCs/>
        </w:rPr>
        <w:t xml:space="preserve"> </w:t>
      </w:r>
      <w:r w:rsidRPr="0034478C">
        <w:rPr>
          <w:rFonts w:ascii="Arial" w:hAnsi="Arial" w:cs="Arial"/>
          <w:bCs/>
        </w:rPr>
        <w:t>j.) oraz Regulaminu ogólnego żołnierza Wojska Polskiego.</w:t>
      </w:r>
    </w:p>
    <w:p w:rsidR="00BC1A40" w:rsidRPr="0034478C" w:rsidRDefault="00B94C14" w:rsidP="00BC1A40">
      <w:pPr>
        <w:pStyle w:val="Akapitzlist"/>
        <w:numPr>
          <w:ilvl w:val="0"/>
          <w:numId w:val="19"/>
        </w:numPr>
        <w:spacing w:after="0"/>
        <w:jc w:val="both"/>
        <w:rPr>
          <w:rFonts w:ascii="Arial" w:hAnsi="Arial" w:cs="Arial"/>
        </w:rPr>
      </w:pPr>
      <w:r w:rsidRPr="0034478C">
        <w:rPr>
          <w:rFonts w:ascii="Arial" w:hAnsi="Arial" w:cs="Arial"/>
          <w:bCs/>
        </w:rPr>
        <w:t xml:space="preserve">Zamawiający na podstawie: Instrukcji o ochronie obiektów wojskowych </w:t>
      </w:r>
      <w:r w:rsidR="00BC1A40" w:rsidRPr="0034478C">
        <w:rPr>
          <w:rFonts w:ascii="Arial" w:hAnsi="Arial" w:cs="Arial"/>
          <w:bCs/>
        </w:rPr>
        <w:br/>
      </w:r>
      <w:r w:rsidRPr="0034478C">
        <w:rPr>
          <w:rFonts w:ascii="Arial" w:hAnsi="Arial" w:cs="Arial"/>
          <w:bCs/>
        </w:rPr>
        <w:t xml:space="preserve">i konwojowanego mienia - DU-3.14.3(A), sygn. Szt. Gen. 1705/2023 wprowadzonej Decyzją Nr Z-4/Szkol./SG Ministra Obrony Narodowej z dnia 15 lutego 2023 r. </w:t>
      </w:r>
      <w:r w:rsidR="00BC1A40" w:rsidRPr="0034478C">
        <w:rPr>
          <w:rFonts w:ascii="Arial" w:hAnsi="Arial" w:cs="Arial"/>
          <w:bCs/>
        </w:rPr>
        <w:br/>
      </w:r>
      <w:r w:rsidRPr="0034478C">
        <w:rPr>
          <w:rFonts w:ascii="Arial" w:hAnsi="Arial" w:cs="Arial"/>
          <w:bCs/>
        </w:rPr>
        <w:t xml:space="preserve">w sprawie wprowadzenia do użytku dokumentu uzupełniającego ”Instrukcja </w:t>
      </w:r>
      <w:r w:rsidR="00BC1A40" w:rsidRPr="0034478C">
        <w:rPr>
          <w:rFonts w:ascii="Arial" w:hAnsi="Arial" w:cs="Arial"/>
          <w:bCs/>
        </w:rPr>
        <w:br/>
      </w:r>
      <w:r w:rsidRPr="0034478C">
        <w:rPr>
          <w:rFonts w:ascii="Arial" w:hAnsi="Arial" w:cs="Arial"/>
          <w:bCs/>
        </w:rPr>
        <w:t>o ochronie obiektów wojskowych i konwojowanego mienia – DU-3.14.3(A)”, Decyzji Nr 107/MON Ministra Obrony Narodowej z dnia 18 sierpnia 2021 r. w sprawie organizowania współpracy międzynarodowej w resorcie obrony narodowej (Dz.</w:t>
      </w:r>
      <w:r w:rsidR="00BC1A40" w:rsidRPr="0034478C">
        <w:rPr>
          <w:rFonts w:ascii="Arial" w:hAnsi="Arial" w:cs="Arial"/>
          <w:bCs/>
        </w:rPr>
        <w:t xml:space="preserve"> </w:t>
      </w:r>
      <w:r w:rsidRPr="0034478C">
        <w:rPr>
          <w:rFonts w:ascii="Arial" w:hAnsi="Arial" w:cs="Arial"/>
          <w:bCs/>
        </w:rPr>
        <w:t>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BC1A40" w:rsidRPr="0034478C" w:rsidRDefault="00B94C14" w:rsidP="00BC1A40">
      <w:pPr>
        <w:pStyle w:val="Akapitzlist"/>
        <w:numPr>
          <w:ilvl w:val="0"/>
          <w:numId w:val="19"/>
        </w:numPr>
        <w:spacing w:after="0"/>
        <w:jc w:val="both"/>
        <w:rPr>
          <w:rFonts w:ascii="Arial" w:hAnsi="Arial" w:cs="Arial"/>
        </w:rPr>
      </w:pPr>
      <w:r w:rsidRPr="0034478C">
        <w:rPr>
          <w:rFonts w:ascii="Arial" w:hAnsi="Arial" w:cs="Arial"/>
          <w:bCs/>
        </w:rPr>
        <w:t xml:space="preserve">Wstęp OBCOKRAJOWCÓW do obiektów wojskowych może być realizowany wyłącznie na podstawie POZWOLEŃ wydanych na zasadach określonych </w:t>
      </w:r>
      <w:r w:rsidR="00BC1A40" w:rsidRPr="0034478C">
        <w:rPr>
          <w:rFonts w:ascii="Arial" w:hAnsi="Arial" w:cs="Arial"/>
          <w:bCs/>
        </w:rPr>
        <w:br/>
      </w:r>
      <w:r w:rsidRPr="0034478C">
        <w:rPr>
          <w:rFonts w:ascii="Arial" w:hAnsi="Arial" w:cs="Arial"/>
          <w:bCs/>
        </w:rPr>
        <w:t xml:space="preserve">w decyzji Nr 107/MON Ministra Obrony Narodowej z dnia 18 sierpnia 2021 r. </w:t>
      </w:r>
      <w:r w:rsidR="00BC1A40" w:rsidRPr="0034478C">
        <w:rPr>
          <w:rFonts w:ascii="Arial" w:hAnsi="Arial" w:cs="Arial"/>
          <w:bCs/>
        </w:rPr>
        <w:br/>
      </w:r>
      <w:r w:rsidRPr="0034478C">
        <w:rPr>
          <w:rFonts w:ascii="Arial" w:hAnsi="Arial" w:cs="Arial"/>
          <w:bCs/>
        </w:rPr>
        <w:t>w sprawie organizowania współpracy międzynarodowej w resorcie obrony narodowej (Dz.</w:t>
      </w:r>
      <w:r w:rsidR="00BC1A40" w:rsidRPr="0034478C">
        <w:rPr>
          <w:rFonts w:ascii="Arial" w:hAnsi="Arial" w:cs="Arial"/>
          <w:bCs/>
        </w:rPr>
        <w:t xml:space="preserve"> </w:t>
      </w:r>
      <w:r w:rsidRPr="0034478C">
        <w:rPr>
          <w:rFonts w:ascii="Arial" w:hAnsi="Arial" w:cs="Arial"/>
          <w:bCs/>
        </w:rPr>
        <w:t>Urz. MON z 2021 r. poz. 177).</w:t>
      </w:r>
    </w:p>
    <w:p w:rsidR="00B94C14" w:rsidRPr="0034478C" w:rsidRDefault="00B94C14" w:rsidP="00BC1A40">
      <w:pPr>
        <w:pStyle w:val="Akapitzlist"/>
        <w:numPr>
          <w:ilvl w:val="0"/>
          <w:numId w:val="19"/>
        </w:numPr>
        <w:spacing w:after="0"/>
        <w:jc w:val="both"/>
        <w:rPr>
          <w:rFonts w:ascii="Arial" w:hAnsi="Arial" w:cs="Arial"/>
        </w:rPr>
      </w:pPr>
      <w:r w:rsidRPr="0034478C">
        <w:rPr>
          <w:rFonts w:ascii="Arial" w:hAnsi="Arial" w:cs="Arial"/>
          <w:bCs/>
        </w:rPr>
        <w:t>W stosunku do obywateli RP, dostawcy ubiegający się o zgodę na wejście/wjazd na teren chronionych obiektów wojskowych, zobowiązani są posiadać:</w:t>
      </w:r>
    </w:p>
    <w:p w:rsidR="00B94C14" w:rsidRPr="0034478C" w:rsidRDefault="00B94C14" w:rsidP="00BC1A40">
      <w:pPr>
        <w:pStyle w:val="Akapitzlist"/>
        <w:rPr>
          <w:rFonts w:ascii="Arial" w:hAnsi="Arial" w:cs="Arial"/>
          <w:bCs/>
        </w:rPr>
      </w:pPr>
      <w:r w:rsidRPr="0034478C">
        <w:rPr>
          <w:rFonts w:ascii="Arial" w:hAnsi="Arial" w:cs="Arial"/>
          <w:bCs/>
        </w:rPr>
        <w:t xml:space="preserve">- aktualny dokument tożsamości z podaniem organu wydającego, </w:t>
      </w:r>
    </w:p>
    <w:p w:rsidR="00BC1A40" w:rsidRPr="0034478C" w:rsidRDefault="00B94C14" w:rsidP="00BC1A40">
      <w:pPr>
        <w:pStyle w:val="Akapitzlist"/>
        <w:rPr>
          <w:rFonts w:ascii="Arial" w:hAnsi="Arial" w:cs="Arial"/>
          <w:bCs/>
        </w:rPr>
      </w:pPr>
      <w:r w:rsidRPr="0034478C">
        <w:rPr>
          <w:rFonts w:ascii="Arial" w:hAnsi="Arial" w:cs="Arial"/>
          <w:bCs/>
        </w:rPr>
        <w:t>- numery rejestracyjne samochodów oraz innego sprzętu.</w:t>
      </w:r>
    </w:p>
    <w:p w:rsidR="00B94C14" w:rsidRPr="0034478C" w:rsidRDefault="00B94C14" w:rsidP="00BC1A40">
      <w:pPr>
        <w:pStyle w:val="Akapitzlist"/>
        <w:numPr>
          <w:ilvl w:val="0"/>
          <w:numId w:val="19"/>
        </w:numPr>
        <w:spacing w:after="0"/>
        <w:jc w:val="both"/>
        <w:rPr>
          <w:rFonts w:ascii="Arial" w:hAnsi="Arial" w:cs="Arial"/>
          <w:bCs/>
        </w:rPr>
      </w:pPr>
      <w:r w:rsidRPr="0034478C">
        <w:rPr>
          <w:rFonts w:ascii="Arial" w:hAnsi="Arial" w:cs="Arial"/>
          <w:bCs/>
        </w:rPr>
        <w:t>Wykonawca dostawy jest zobowiązany stosować się do obowiązujących przepisów w zakresie wejścia i wjazdu do jednostki, parkowania pojazdów, poruszania się po terenie chronionym, jak również uzyskania pozwolenia Dowódcy jednostki, na terenie której wykonywana jest dostawa, na:</w:t>
      </w:r>
    </w:p>
    <w:p w:rsidR="00B94C14" w:rsidRPr="0034478C" w:rsidRDefault="00B94C14" w:rsidP="00BC1A40">
      <w:pPr>
        <w:pStyle w:val="Akapitzlist"/>
        <w:rPr>
          <w:rFonts w:ascii="Arial" w:hAnsi="Arial" w:cs="Arial"/>
          <w:bCs/>
        </w:rPr>
      </w:pPr>
      <w:r w:rsidRPr="0034478C">
        <w:rPr>
          <w:rFonts w:ascii="Arial" w:hAnsi="Arial" w:cs="Arial"/>
          <w:bCs/>
        </w:rPr>
        <w:t>- wnoszenie sprzętu audiowizualnego oraz wszelkich urządzeń służących do rejestracji obrazu i dźwięku,</w:t>
      </w:r>
    </w:p>
    <w:p w:rsidR="00BC1A40" w:rsidRPr="0034478C" w:rsidRDefault="00B94C14" w:rsidP="00BC1A40">
      <w:pPr>
        <w:pStyle w:val="Akapitzlist"/>
        <w:rPr>
          <w:rFonts w:ascii="Arial" w:hAnsi="Arial" w:cs="Arial"/>
          <w:bCs/>
        </w:rPr>
      </w:pPr>
      <w:r w:rsidRPr="0034478C">
        <w:rPr>
          <w:rFonts w:ascii="Arial" w:hAnsi="Arial" w:cs="Arial"/>
          <w:bCs/>
        </w:rPr>
        <w:t>- użytkowanie w miejscu wykonywania prac telefonu komórkowego.</w:t>
      </w:r>
    </w:p>
    <w:p w:rsidR="008D1DE7" w:rsidRPr="0034478C" w:rsidRDefault="00B94C14" w:rsidP="00BC1A40">
      <w:pPr>
        <w:pStyle w:val="Akapitzlist"/>
        <w:numPr>
          <w:ilvl w:val="0"/>
          <w:numId w:val="19"/>
        </w:numPr>
        <w:spacing w:after="0"/>
        <w:jc w:val="both"/>
        <w:rPr>
          <w:rFonts w:ascii="Arial" w:hAnsi="Arial" w:cs="Arial"/>
          <w:bCs/>
        </w:rPr>
      </w:pPr>
      <w:r w:rsidRPr="0034478C">
        <w:rPr>
          <w:rFonts w:ascii="Arial" w:hAnsi="Arial" w:cs="Arial"/>
          <w:bCs/>
        </w:rPr>
        <w:t xml:space="preserve">Dostawa, wszelkie informacje oraz materiały uzyskane w czasie, i po jej realizacji nie mogą być wykorzystane do żadnego rodzaju materiałów promocyjnych i czynności </w:t>
      </w:r>
      <w:r w:rsidR="007459B0" w:rsidRPr="0034478C">
        <w:rPr>
          <w:rFonts w:ascii="Arial" w:hAnsi="Arial" w:cs="Arial"/>
          <w:bCs/>
        </w:rPr>
        <w:br/>
      </w:r>
      <w:r w:rsidRPr="0034478C">
        <w:rPr>
          <w:rFonts w:ascii="Arial" w:hAnsi="Arial" w:cs="Arial"/>
          <w:bCs/>
        </w:rPr>
        <w:t>z tym związanych, w szczególności prezentacji w środkach masowego przekazu, filmach, ulotkach, folderach itp.</w:t>
      </w:r>
    </w:p>
    <w:p w:rsidR="00B94C14" w:rsidRPr="00074E25" w:rsidRDefault="00B94C14" w:rsidP="00B94C14">
      <w:pPr>
        <w:pStyle w:val="Akapitzlist"/>
        <w:rPr>
          <w:rFonts w:ascii="Arial" w:hAnsi="Arial" w:cs="Arial"/>
          <w:color w:val="FF0000"/>
        </w:rPr>
      </w:pPr>
    </w:p>
    <w:p w:rsidR="002677AC" w:rsidRPr="0034478C" w:rsidRDefault="00DE263E" w:rsidP="00302E8E">
      <w:pPr>
        <w:pStyle w:val="Akapitzlist"/>
        <w:numPr>
          <w:ilvl w:val="0"/>
          <w:numId w:val="1"/>
        </w:numPr>
        <w:spacing w:after="0"/>
        <w:jc w:val="both"/>
        <w:rPr>
          <w:rFonts w:ascii="Arial" w:hAnsi="Arial" w:cs="Arial"/>
        </w:rPr>
      </w:pPr>
      <w:r w:rsidRPr="0034478C">
        <w:rPr>
          <w:rFonts w:ascii="Arial" w:hAnsi="Arial" w:cs="Arial"/>
          <w:b/>
        </w:rPr>
        <w:t>WYMAGANIA DOTYCZĄCE ZABEZPIECZENIA NALEŻYTEGO WYKONANIA</w:t>
      </w:r>
      <w:r w:rsidR="0081718C" w:rsidRPr="0034478C">
        <w:rPr>
          <w:rFonts w:ascii="Arial" w:hAnsi="Arial" w:cs="Arial"/>
          <w:b/>
        </w:rPr>
        <w:t xml:space="preserve"> UMOWY</w:t>
      </w:r>
      <w:r w:rsidR="002677AC" w:rsidRPr="0034478C">
        <w:rPr>
          <w:rFonts w:ascii="Arial" w:hAnsi="Arial" w:cs="Arial"/>
          <w:b/>
        </w:rPr>
        <w:t xml:space="preserve"> - </w:t>
      </w:r>
      <w:r w:rsidR="002677AC" w:rsidRPr="0034478C">
        <w:rPr>
          <w:rFonts w:ascii="Arial" w:hAnsi="Arial" w:cs="Arial"/>
        </w:rPr>
        <w:t>Zamawiający nie wymaga wniesienia zabezpieczenia należytego wykonania umowy.</w:t>
      </w:r>
    </w:p>
    <w:p w:rsidR="00BC1A40" w:rsidRPr="0034478C" w:rsidRDefault="00BC1A40" w:rsidP="00BC1A40">
      <w:pPr>
        <w:pStyle w:val="Akapitzlist"/>
        <w:spacing w:after="0"/>
        <w:ind w:left="360"/>
        <w:jc w:val="both"/>
        <w:rPr>
          <w:rFonts w:ascii="Arial" w:hAnsi="Arial" w:cs="Arial"/>
        </w:rPr>
      </w:pPr>
    </w:p>
    <w:p w:rsidR="006B36CF" w:rsidRPr="0034478C" w:rsidRDefault="00662DAA" w:rsidP="008D1DE7">
      <w:pPr>
        <w:pStyle w:val="Akapitzlist"/>
        <w:numPr>
          <w:ilvl w:val="0"/>
          <w:numId w:val="1"/>
        </w:numPr>
        <w:jc w:val="both"/>
        <w:rPr>
          <w:rFonts w:ascii="Arial" w:hAnsi="Arial" w:cs="Arial"/>
          <w:b/>
        </w:rPr>
      </w:pPr>
      <w:r w:rsidRPr="0034478C">
        <w:rPr>
          <w:rFonts w:ascii="Arial" w:hAnsi="Arial" w:cs="Arial"/>
          <w:b/>
          <w:u w:val="single"/>
        </w:rPr>
        <w:t>ISTOTNE DLA STRON POSTANOWIENIA</w:t>
      </w:r>
      <w:r w:rsidRPr="0034478C">
        <w:rPr>
          <w:rFonts w:ascii="Arial" w:hAnsi="Arial" w:cs="Arial"/>
          <w:b/>
        </w:rPr>
        <w:t>,</w:t>
      </w:r>
      <w:r w:rsidR="006B36CF" w:rsidRPr="0034478C">
        <w:rPr>
          <w:rFonts w:ascii="Arial" w:hAnsi="Arial" w:cs="Arial"/>
          <w:b/>
        </w:rPr>
        <w:t xml:space="preserve"> które zostaną wprowadzone do treści zawieranej umowy w sprawie zamówienia publicznego, ogólne warunki umowy albo wzór umowy, jeżeli Zamawiający w</w:t>
      </w:r>
      <w:r w:rsidR="008D1DE7" w:rsidRPr="0034478C">
        <w:rPr>
          <w:rFonts w:ascii="Arial" w:hAnsi="Arial" w:cs="Arial"/>
          <w:b/>
        </w:rPr>
        <w:t xml:space="preserve">ymaga od Wykonawcy, aby zawarł </w:t>
      </w:r>
      <w:r w:rsidR="006B36CF" w:rsidRPr="0034478C">
        <w:rPr>
          <w:rFonts w:ascii="Arial" w:hAnsi="Arial" w:cs="Arial"/>
          <w:b/>
        </w:rPr>
        <w:t>z nim umowę w sprawie zamówienia publicznego na takich warunkach:</w:t>
      </w:r>
    </w:p>
    <w:p w:rsidR="0034478C" w:rsidRPr="0034478C" w:rsidRDefault="0034478C" w:rsidP="0034478C">
      <w:pPr>
        <w:pStyle w:val="Akapitzlist"/>
        <w:rPr>
          <w:rFonts w:ascii="Arial" w:hAnsi="Arial" w:cs="Arial"/>
          <w:b/>
        </w:rPr>
      </w:pPr>
    </w:p>
    <w:p w:rsidR="0034478C" w:rsidRPr="0034478C" w:rsidRDefault="0034478C" w:rsidP="0034478C">
      <w:pPr>
        <w:pStyle w:val="Akapitzlist"/>
        <w:ind w:left="360"/>
        <w:jc w:val="both"/>
        <w:rPr>
          <w:rFonts w:ascii="Arial" w:hAnsi="Arial" w:cs="Arial"/>
          <w:b/>
        </w:rPr>
      </w:pPr>
    </w:p>
    <w:p w:rsidR="00436274" w:rsidRPr="0034478C" w:rsidRDefault="00436274" w:rsidP="009E1D38">
      <w:pPr>
        <w:pStyle w:val="Akapitzlist"/>
        <w:numPr>
          <w:ilvl w:val="0"/>
          <w:numId w:val="61"/>
        </w:numPr>
        <w:tabs>
          <w:tab w:val="num" w:pos="1440"/>
        </w:tabs>
        <w:spacing w:after="0"/>
        <w:jc w:val="both"/>
        <w:rPr>
          <w:rFonts w:ascii="Arial" w:hAnsi="Arial" w:cs="Arial"/>
          <w:b/>
        </w:rPr>
      </w:pPr>
      <w:r w:rsidRPr="0034478C">
        <w:rPr>
          <w:rFonts w:ascii="Arial" w:hAnsi="Arial" w:cs="Arial"/>
          <w:b/>
        </w:rPr>
        <w:t xml:space="preserve">Rodzaj i zakres zmian umowy oraz warunki ich wprowadzenia zostały określone we wzorze umowy stanowiącym załącznik nr </w:t>
      </w:r>
      <w:r w:rsidR="0034478C" w:rsidRPr="0034478C">
        <w:rPr>
          <w:rFonts w:ascii="Arial" w:hAnsi="Arial" w:cs="Arial"/>
          <w:b/>
        </w:rPr>
        <w:t>5</w:t>
      </w:r>
      <w:r w:rsidRPr="0034478C">
        <w:rPr>
          <w:rFonts w:ascii="Arial" w:hAnsi="Arial" w:cs="Arial"/>
          <w:b/>
        </w:rPr>
        <w:t xml:space="preserve"> do SWZ</w:t>
      </w:r>
      <w:r w:rsidR="00E87C42" w:rsidRPr="0034478C">
        <w:rPr>
          <w:rFonts w:ascii="Arial" w:hAnsi="Arial" w:cs="Arial"/>
          <w:b/>
        </w:rPr>
        <w:t xml:space="preserve"> – odpowiednio do danej części.</w:t>
      </w:r>
    </w:p>
    <w:p w:rsidR="0081718C" w:rsidRPr="00074E25" w:rsidRDefault="0081718C" w:rsidP="0081718C">
      <w:pPr>
        <w:tabs>
          <w:tab w:val="left" w:pos="2968"/>
        </w:tabs>
        <w:spacing w:after="0"/>
        <w:jc w:val="both"/>
        <w:rPr>
          <w:rFonts w:ascii="Arial" w:hAnsi="Arial" w:cs="Arial"/>
          <w:color w:val="FF0000"/>
        </w:rPr>
      </w:pPr>
    </w:p>
    <w:p w:rsidR="00662DAA" w:rsidRPr="0034478C" w:rsidRDefault="00662DAA" w:rsidP="00610DE2">
      <w:pPr>
        <w:pStyle w:val="Akapitzlist"/>
        <w:numPr>
          <w:ilvl w:val="0"/>
          <w:numId w:val="1"/>
        </w:numPr>
        <w:spacing w:after="0"/>
        <w:jc w:val="both"/>
        <w:rPr>
          <w:rFonts w:ascii="Arial" w:hAnsi="Arial" w:cs="Arial"/>
          <w:b/>
        </w:rPr>
      </w:pPr>
      <w:r w:rsidRPr="0034478C">
        <w:rPr>
          <w:rFonts w:ascii="Arial" w:hAnsi="Arial" w:cs="Arial"/>
          <w:b/>
        </w:rPr>
        <w:t>POUCZENIE O ŚRODKACH OCHRONY PRAWNEJ PRZYSŁUGUJĄCYCH WYKONAWCY W TOKU POSTĘPOWANIA O UDZIELENIE ZAMÓWIENIA</w:t>
      </w:r>
    </w:p>
    <w:p w:rsidR="00BC1A40" w:rsidRPr="0034478C" w:rsidRDefault="00BC1A40" w:rsidP="00BC1A40">
      <w:pPr>
        <w:pStyle w:val="Akapitzlist"/>
        <w:spacing w:after="0"/>
        <w:ind w:left="360"/>
        <w:jc w:val="both"/>
        <w:rPr>
          <w:rFonts w:ascii="Arial" w:hAnsi="Arial" w:cs="Arial"/>
          <w:b/>
        </w:rPr>
      </w:pPr>
    </w:p>
    <w:p w:rsidR="00E519F1" w:rsidRPr="0034478C" w:rsidRDefault="00E519F1" w:rsidP="009E1D38">
      <w:pPr>
        <w:pStyle w:val="Akapitzlist"/>
        <w:numPr>
          <w:ilvl w:val="0"/>
          <w:numId w:val="50"/>
        </w:numPr>
        <w:tabs>
          <w:tab w:val="clear" w:pos="360"/>
        </w:tabs>
        <w:suppressAutoHyphens/>
        <w:spacing w:after="0"/>
        <w:jc w:val="both"/>
        <w:rPr>
          <w:rFonts w:ascii="Arial" w:hAnsi="Arial" w:cs="Arial"/>
        </w:rPr>
      </w:pPr>
      <w:r w:rsidRPr="0034478C">
        <w:rPr>
          <w:rFonts w:ascii="Arial" w:hAnsi="Arial" w:cs="Arial"/>
        </w:rPr>
        <w:t>Środki ochrony prawnej określono w Dziale IX ustawy Pzp – środki ochrony prawnej.</w:t>
      </w:r>
    </w:p>
    <w:p w:rsidR="00552934" w:rsidRPr="0034478C" w:rsidRDefault="00E519F1" w:rsidP="009E1D38">
      <w:pPr>
        <w:pStyle w:val="Akapitzlist"/>
        <w:numPr>
          <w:ilvl w:val="0"/>
          <w:numId w:val="50"/>
        </w:numPr>
        <w:tabs>
          <w:tab w:val="clear" w:pos="360"/>
        </w:tabs>
        <w:suppressAutoHyphens/>
        <w:spacing w:after="0"/>
        <w:jc w:val="both"/>
        <w:rPr>
          <w:rFonts w:ascii="Arial" w:hAnsi="Arial" w:cs="Arial"/>
        </w:rPr>
      </w:pPr>
      <w:r w:rsidRPr="0034478C">
        <w:rPr>
          <w:rFonts w:ascii="Arial" w:hAnsi="Arial" w:cs="Arial"/>
        </w:rPr>
        <w:t xml:space="preserve">Środki ochrony prawnej przysługują wykonawcy, uczestnikowi konkursu oraz innemu podmiotowi, jeżeli ma lub miał interes w uzyskaniu zamówienia lub nagrody </w:t>
      </w:r>
      <w:r w:rsidR="007459B0" w:rsidRPr="0034478C">
        <w:rPr>
          <w:rFonts w:ascii="Arial" w:hAnsi="Arial" w:cs="Arial"/>
        </w:rPr>
        <w:br/>
      </w:r>
      <w:r w:rsidRPr="0034478C">
        <w:rPr>
          <w:rFonts w:ascii="Arial" w:hAnsi="Arial" w:cs="Arial"/>
        </w:rPr>
        <w:t>w konkursie oraz poniósł lub może ponieść szkodę w wyniku naruszenia przez zamawiającego przepisów</w:t>
      </w:r>
    </w:p>
    <w:p w:rsidR="00E519F1" w:rsidRPr="0034478C" w:rsidRDefault="00E519F1" w:rsidP="009E1D38">
      <w:pPr>
        <w:pStyle w:val="Akapitzlist"/>
        <w:numPr>
          <w:ilvl w:val="0"/>
          <w:numId w:val="50"/>
        </w:numPr>
        <w:tabs>
          <w:tab w:val="clear" w:pos="360"/>
        </w:tabs>
        <w:suppressAutoHyphens/>
        <w:spacing w:after="0"/>
        <w:jc w:val="both"/>
        <w:rPr>
          <w:rFonts w:ascii="Arial" w:hAnsi="Arial" w:cs="Arial"/>
        </w:rPr>
      </w:pPr>
      <w:r w:rsidRPr="0034478C">
        <w:rPr>
          <w:rFonts w:ascii="Arial" w:hAnsi="Arial" w:cs="Arial"/>
        </w:rPr>
        <w:t>W sprawach nieuregulowanych niniejszą SWZ mają zastosowanie pozostałe postanowienia ustawy Prawo zamówień publicznych z dnia 11 września 2019 r. (tj. Dz. U. 202</w:t>
      </w:r>
      <w:r w:rsidR="0034478C" w:rsidRPr="0034478C">
        <w:rPr>
          <w:rFonts w:ascii="Arial" w:hAnsi="Arial" w:cs="Arial"/>
        </w:rPr>
        <w:t>4</w:t>
      </w:r>
      <w:r w:rsidRPr="0034478C">
        <w:rPr>
          <w:rFonts w:ascii="Arial" w:hAnsi="Arial" w:cs="Arial"/>
        </w:rPr>
        <w:t>r. poz. 1</w:t>
      </w:r>
      <w:r w:rsidR="0034478C" w:rsidRPr="0034478C">
        <w:rPr>
          <w:rFonts w:ascii="Arial" w:hAnsi="Arial" w:cs="Arial"/>
        </w:rPr>
        <w:t>320 t.j.</w:t>
      </w:r>
      <w:r w:rsidRPr="0034478C">
        <w:rPr>
          <w:rFonts w:ascii="Arial" w:hAnsi="Arial" w:cs="Arial"/>
        </w:rPr>
        <w:t>).</w:t>
      </w:r>
    </w:p>
    <w:p w:rsidR="00BC1A40" w:rsidRPr="002611AE" w:rsidRDefault="00BC1A40" w:rsidP="002611AE">
      <w:pPr>
        <w:suppressAutoHyphens/>
        <w:spacing w:after="0"/>
        <w:jc w:val="both"/>
        <w:rPr>
          <w:rFonts w:ascii="Arial" w:hAnsi="Arial" w:cs="Arial"/>
          <w:color w:val="FF0000"/>
        </w:rPr>
      </w:pPr>
    </w:p>
    <w:p w:rsidR="002B667E" w:rsidRPr="002611AE" w:rsidRDefault="00FF6B44" w:rsidP="00610DE2">
      <w:pPr>
        <w:suppressAutoHyphens/>
        <w:spacing w:after="0"/>
        <w:jc w:val="both"/>
        <w:rPr>
          <w:rFonts w:ascii="Arial" w:eastAsia="Times New Roman" w:hAnsi="Arial" w:cs="Arial"/>
          <w:b/>
          <w:u w:val="single"/>
          <w:lang w:eastAsia="pl-PL"/>
        </w:rPr>
      </w:pPr>
      <w:r w:rsidRPr="002611AE">
        <w:rPr>
          <w:rFonts w:ascii="Arial" w:eastAsia="Times New Roman" w:hAnsi="Arial" w:cs="Arial"/>
          <w:b/>
          <w:u w:val="single"/>
          <w:lang w:eastAsia="pl-PL"/>
        </w:rPr>
        <w:t>ZAŁĄCZNIKI DO S</w:t>
      </w:r>
      <w:r w:rsidR="00EC30D6" w:rsidRPr="002611AE">
        <w:rPr>
          <w:rFonts w:ascii="Arial" w:eastAsia="Times New Roman" w:hAnsi="Arial" w:cs="Arial"/>
          <w:b/>
          <w:u w:val="single"/>
          <w:lang w:eastAsia="pl-PL"/>
        </w:rPr>
        <w:t>WZ:</w:t>
      </w:r>
    </w:p>
    <w:p w:rsidR="00054E94" w:rsidRPr="002611AE" w:rsidRDefault="00054E94" w:rsidP="00610DE2">
      <w:pPr>
        <w:suppressAutoHyphens/>
        <w:spacing w:after="0"/>
        <w:jc w:val="both"/>
        <w:rPr>
          <w:rFonts w:ascii="Arial" w:eastAsia="Times New Roman" w:hAnsi="Arial" w:cs="Arial"/>
          <w:b/>
          <w:u w:val="single"/>
          <w:lang w:eastAsia="pl-PL"/>
        </w:rPr>
      </w:pPr>
    </w:p>
    <w:p w:rsidR="00305122" w:rsidRPr="00293167" w:rsidRDefault="00BC1A40" w:rsidP="00293167">
      <w:pPr>
        <w:pStyle w:val="Akapitzlist"/>
        <w:numPr>
          <w:ilvl w:val="0"/>
          <w:numId w:val="63"/>
        </w:numPr>
        <w:tabs>
          <w:tab w:val="left" w:pos="2692"/>
        </w:tabs>
        <w:spacing w:after="0"/>
        <w:jc w:val="both"/>
        <w:rPr>
          <w:rFonts w:ascii="Arial" w:hAnsi="Arial" w:cs="Arial"/>
        </w:rPr>
      </w:pPr>
      <w:r w:rsidRPr="002611AE">
        <w:rPr>
          <w:rFonts w:ascii="Arial" w:hAnsi="Arial" w:cs="Arial"/>
          <w:b/>
          <w:u w:val="single"/>
        </w:rPr>
        <w:t>W ZAKRESIE OPISU PRZEDMIOTU ZAMÓWIENIA:</w:t>
      </w:r>
    </w:p>
    <w:p w:rsidR="002611AE" w:rsidRPr="002611AE" w:rsidRDefault="002611AE" w:rsidP="002611AE">
      <w:pPr>
        <w:spacing w:after="0" w:line="240" w:lineRule="auto"/>
        <w:jc w:val="both"/>
        <w:rPr>
          <w:rFonts w:ascii="Arial" w:hAnsi="Arial" w:cs="Arial"/>
          <w:b/>
          <w:u w:val="single"/>
        </w:rPr>
      </w:pPr>
      <w:r w:rsidRPr="002611AE">
        <w:rPr>
          <w:rFonts w:ascii="Arial" w:hAnsi="Arial" w:cs="Arial"/>
        </w:rPr>
        <w:t xml:space="preserve">      </w:t>
      </w:r>
      <w:r w:rsidRPr="002611AE">
        <w:rPr>
          <w:rFonts w:ascii="Arial" w:hAnsi="Arial" w:cs="Arial"/>
          <w:b/>
          <w:u w:val="single"/>
        </w:rPr>
        <w:t>W ZAKRESIE CZĘŚCI NR 1:</w:t>
      </w:r>
    </w:p>
    <w:p w:rsidR="002611AE" w:rsidRPr="002611AE" w:rsidRDefault="002611AE" w:rsidP="009E1D38">
      <w:pPr>
        <w:numPr>
          <w:ilvl w:val="0"/>
          <w:numId w:val="86"/>
        </w:numPr>
        <w:spacing w:after="0" w:line="240" w:lineRule="auto"/>
        <w:contextualSpacing/>
        <w:jc w:val="both"/>
        <w:rPr>
          <w:rFonts w:ascii="Arial" w:hAnsi="Arial" w:cs="Arial"/>
          <w:b/>
        </w:rPr>
      </w:pPr>
      <w:r w:rsidRPr="002611AE">
        <w:rPr>
          <w:rFonts w:ascii="Arial" w:hAnsi="Arial" w:cs="Arial"/>
          <w:b/>
        </w:rPr>
        <w:t>Szczegółowy opis przedmiotu zamówienia - załącznik nr 1a do SWZ;</w:t>
      </w:r>
    </w:p>
    <w:p w:rsidR="002611AE" w:rsidRPr="002611AE" w:rsidRDefault="002611AE" w:rsidP="002611AE">
      <w:pPr>
        <w:spacing w:after="0" w:line="240" w:lineRule="auto"/>
        <w:ind w:left="720"/>
        <w:contextualSpacing/>
        <w:jc w:val="both"/>
        <w:rPr>
          <w:rFonts w:ascii="Arial" w:hAnsi="Arial" w:cs="Arial"/>
          <w:b/>
          <w:bCs/>
          <w:iCs/>
        </w:rPr>
      </w:pPr>
    </w:p>
    <w:p w:rsidR="002611AE" w:rsidRPr="002611AE" w:rsidRDefault="002611AE" w:rsidP="002611AE">
      <w:pPr>
        <w:spacing w:after="0" w:line="240" w:lineRule="auto"/>
        <w:jc w:val="both"/>
        <w:rPr>
          <w:rFonts w:ascii="Arial" w:hAnsi="Arial" w:cs="Arial"/>
          <w:b/>
          <w:u w:val="single"/>
        </w:rPr>
      </w:pPr>
      <w:r w:rsidRPr="002611AE">
        <w:rPr>
          <w:rFonts w:ascii="Arial" w:hAnsi="Arial" w:cs="Arial"/>
          <w:b/>
        </w:rPr>
        <w:t xml:space="preserve">       </w:t>
      </w:r>
      <w:r w:rsidRPr="002611AE">
        <w:rPr>
          <w:rFonts w:ascii="Arial" w:hAnsi="Arial" w:cs="Arial"/>
          <w:b/>
          <w:u w:val="single"/>
        </w:rPr>
        <w:t>W ZAKRESIE CZĘŚCI NR 2:</w:t>
      </w:r>
    </w:p>
    <w:p w:rsidR="002611AE" w:rsidRPr="002611AE" w:rsidRDefault="002611AE" w:rsidP="009E1D38">
      <w:pPr>
        <w:numPr>
          <w:ilvl w:val="0"/>
          <w:numId w:val="87"/>
        </w:numPr>
        <w:spacing w:after="0"/>
        <w:contextualSpacing/>
        <w:jc w:val="both"/>
        <w:rPr>
          <w:rFonts w:ascii="Arial" w:hAnsi="Arial" w:cs="Arial"/>
          <w:b/>
        </w:rPr>
      </w:pPr>
      <w:r w:rsidRPr="002611AE">
        <w:rPr>
          <w:rFonts w:ascii="Arial" w:hAnsi="Arial" w:cs="Arial"/>
          <w:b/>
        </w:rPr>
        <w:t>Szczegółowy opis przedmiotu zamówienia - załącznik nr 2a do SWZ;</w:t>
      </w:r>
    </w:p>
    <w:p w:rsidR="002611AE" w:rsidRPr="002611AE" w:rsidRDefault="002611AE" w:rsidP="009E1D38">
      <w:pPr>
        <w:numPr>
          <w:ilvl w:val="0"/>
          <w:numId w:val="87"/>
        </w:numPr>
        <w:spacing w:after="0" w:line="240" w:lineRule="auto"/>
        <w:contextualSpacing/>
        <w:jc w:val="both"/>
        <w:rPr>
          <w:rFonts w:ascii="Arial" w:hAnsi="Arial" w:cs="Arial"/>
          <w:b/>
        </w:rPr>
      </w:pPr>
      <w:r w:rsidRPr="002611AE">
        <w:rPr>
          <w:rFonts w:ascii="Arial" w:hAnsi="Arial" w:cs="Arial"/>
          <w:b/>
        </w:rPr>
        <w:t>Wykaz asortymentowo-ilościowy dla poszczególnych miejsc dostaw (magazynów) objętych przedmiotem zamówienia - z</w:t>
      </w:r>
      <w:r w:rsidRPr="002611AE">
        <w:rPr>
          <w:rFonts w:ascii="Arial" w:hAnsi="Arial" w:cs="Arial"/>
          <w:b/>
          <w:bCs/>
          <w:iCs/>
        </w:rPr>
        <w:t>ałącznik nr 2b do SWZ;</w:t>
      </w:r>
    </w:p>
    <w:p w:rsidR="002611AE" w:rsidRPr="002611AE" w:rsidRDefault="002611AE" w:rsidP="002611AE">
      <w:pPr>
        <w:spacing w:after="0" w:line="240" w:lineRule="auto"/>
        <w:ind w:left="720"/>
        <w:contextualSpacing/>
        <w:jc w:val="both"/>
        <w:rPr>
          <w:rFonts w:ascii="Arial" w:hAnsi="Arial" w:cs="Arial"/>
          <w:b/>
        </w:rPr>
      </w:pPr>
    </w:p>
    <w:p w:rsidR="002611AE" w:rsidRPr="002611AE" w:rsidRDefault="002611AE" w:rsidP="002611AE">
      <w:pPr>
        <w:spacing w:after="0" w:line="240" w:lineRule="auto"/>
        <w:jc w:val="both"/>
        <w:rPr>
          <w:rFonts w:ascii="Arial" w:hAnsi="Arial" w:cs="Arial"/>
          <w:b/>
          <w:u w:val="single"/>
        </w:rPr>
      </w:pPr>
      <w:r w:rsidRPr="002611AE">
        <w:rPr>
          <w:rFonts w:ascii="Arial" w:hAnsi="Arial" w:cs="Arial"/>
          <w:b/>
        </w:rPr>
        <w:t xml:space="preserve">       </w:t>
      </w:r>
      <w:r w:rsidRPr="002611AE">
        <w:rPr>
          <w:rFonts w:ascii="Arial" w:hAnsi="Arial" w:cs="Arial"/>
          <w:b/>
          <w:u w:val="single"/>
        </w:rPr>
        <w:t>W ZAKRESIE CZĘŚCI NR 3:</w:t>
      </w:r>
    </w:p>
    <w:p w:rsidR="002611AE" w:rsidRPr="002611AE" w:rsidRDefault="002611AE" w:rsidP="009E1D38">
      <w:pPr>
        <w:numPr>
          <w:ilvl w:val="0"/>
          <w:numId w:val="88"/>
        </w:numPr>
        <w:spacing w:after="0"/>
        <w:contextualSpacing/>
        <w:jc w:val="both"/>
        <w:rPr>
          <w:rFonts w:ascii="Arial" w:hAnsi="Arial" w:cs="Arial"/>
          <w:b/>
        </w:rPr>
      </w:pPr>
      <w:r w:rsidRPr="002611AE">
        <w:rPr>
          <w:rFonts w:ascii="Arial" w:hAnsi="Arial" w:cs="Arial"/>
          <w:b/>
        </w:rPr>
        <w:t>Szczegółowy opis przedmiotu zamówienia - załącznik nr 3a do SWZ</w:t>
      </w:r>
    </w:p>
    <w:p w:rsidR="002611AE" w:rsidRPr="002611AE" w:rsidRDefault="002611AE" w:rsidP="009E1D38">
      <w:pPr>
        <w:numPr>
          <w:ilvl w:val="0"/>
          <w:numId w:val="88"/>
        </w:numPr>
        <w:spacing w:after="0" w:line="240" w:lineRule="auto"/>
        <w:contextualSpacing/>
        <w:jc w:val="both"/>
        <w:rPr>
          <w:rFonts w:ascii="Arial" w:hAnsi="Arial" w:cs="Arial"/>
          <w:b/>
        </w:rPr>
      </w:pPr>
      <w:r w:rsidRPr="002611AE">
        <w:rPr>
          <w:rFonts w:ascii="Arial" w:hAnsi="Arial" w:cs="Arial"/>
          <w:b/>
        </w:rPr>
        <w:t>Wykaz asortymentowo-ilościowy dla poszczególnych miejsc dostaw (magazynów) objętych przedmiotem zamówienia</w:t>
      </w:r>
      <w:r w:rsidRPr="002611AE">
        <w:rPr>
          <w:rFonts w:ascii="Arial" w:hAnsi="Arial" w:cs="Arial"/>
          <w:b/>
          <w:bCs/>
          <w:iCs/>
        </w:rPr>
        <w:t xml:space="preserve">  - załącznik nr 3b do SWZ</w:t>
      </w:r>
    </w:p>
    <w:p w:rsidR="002611AE" w:rsidRPr="002611AE" w:rsidRDefault="002611AE" w:rsidP="002611AE">
      <w:pPr>
        <w:spacing w:after="0" w:line="240" w:lineRule="auto"/>
        <w:contextualSpacing/>
        <w:jc w:val="both"/>
        <w:rPr>
          <w:rFonts w:ascii="Arial" w:hAnsi="Arial" w:cs="Arial"/>
          <w:b/>
          <w:bCs/>
          <w:iCs/>
        </w:rPr>
      </w:pPr>
    </w:p>
    <w:p w:rsidR="002611AE" w:rsidRPr="002611AE" w:rsidRDefault="002611AE" w:rsidP="002611AE">
      <w:pPr>
        <w:spacing w:after="0"/>
        <w:ind w:left="720"/>
        <w:contextualSpacing/>
        <w:jc w:val="both"/>
        <w:rPr>
          <w:rFonts w:ascii="Arial" w:hAnsi="Arial" w:cs="Arial"/>
          <w:b/>
        </w:rPr>
      </w:pPr>
      <w:r w:rsidRPr="002611AE">
        <w:rPr>
          <w:rFonts w:ascii="Arial" w:hAnsi="Arial" w:cs="Arial"/>
          <w:b/>
          <w:u w:val="single"/>
        </w:rPr>
        <w:t xml:space="preserve">W ZAKRESIE CZĘŚCI NR </w:t>
      </w:r>
      <w:r w:rsidR="005F381F">
        <w:rPr>
          <w:rFonts w:ascii="Arial" w:hAnsi="Arial" w:cs="Arial"/>
          <w:b/>
          <w:u w:val="single"/>
        </w:rPr>
        <w:t>4:</w:t>
      </w:r>
    </w:p>
    <w:p w:rsidR="002611AE" w:rsidRPr="002611AE" w:rsidRDefault="002611AE" w:rsidP="005F381F">
      <w:pPr>
        <w:numPr>
          <w:ilvl w:val="0"/>
          <w:numId w:val="90"/>
        </w:numPr>
        <w:spacing w:after="0"/>
        <w:contextualSpacing/>
        <w:jc w:val="both"/>
        <w:rPr>
          <w:rFonts w:ascii="Arial" w:hAnsi="Arial" w:cs="Arial"/>
          <w:b/>
        </w:rPr>
      </w:pPr>
      <w:r w:rsidRPr="002611AE">
        <w:rPr>
          <w:rFonts w:ascii="Arial" w:hAnsi="Arial" w:cs="Arial"/>
          <w:b/>
        </w:rPr>
        <w:t>Szczegółowy opis przedmiotu zamówienia - załącznik nr 4 a do SWZ</w:t>
      </w:r>
    </w:p>
    <w:p w:rsidR="002611AE" w:rsidRPr="002611AE" w:rsidRDefault="002611AE" w:rsidP="002611AE">
      <w:pPr>
        <w:spacing w:after="0" w:line="240" w:lineRule="auto"/>
        <w:contextualSpacing/>
        <w:jc w:val="both"/>
        <w:rPr>
          <w:rFonts w:ascii="Arial" w:hAnsi="Arial" w:cs="Arial"/>
          <w:b/>
          <w:u w:val="single"/>
        </w:rPr>
      </w:pPr>
    </w:p>
    <w:p w:rsidR="00305122" w:rsidRPr="005F381F" w:rsidRDefault="00305122" w:rsidP="005F381F">
      <w:pPr>
        <w:numPr>
          <w:ilvl w:val="0"/>
          <w:numId w:val="90"/>
        </w:numPr>
        <w:spacing w:after="0"/>
        <w:contextualSpacing/>
        <w:jc w:val="both"/>
        <w:rPr>
          <w:rFonts w:ascii="Arial" w:hAnsi="Arial" w:cs="Arial"/>
          <w:b/>
        </w:rPr>
      </w:pPr>
      <w:r w:rsidRPr="002611AE">
        <w:rPr>
          <w:rFonts w:ascii="Arial" w:hAnsi="Arial" w:cs="Arial"/>
          <w:b/>
        </w:rPr>
        <w:t>Wzór umowy</w:t>
      </w:r>
      <w:r w:rsidRPr="002611AE">
        <w:rPr>
          <w:rFonts w:ascii="Arial" w:hAnsi="Arial" w:cs="Arial"/>
        </w:rPr>
        <w:t xml:space="preserve"> </w:t>
      </w:r>
      <w:r w:rsidR="00BC1A40" w:rsidRPr="002611AE">
        <w:rPr>
          <w:rFonts w:ascii="Arial" w:hAnsi="Arial" w:cs="Arial"/>
        </w:rPr>
        <w:t>-</w:t>
      </w:r>
      <w:r w:rsidRPr="002611AE">
        <w:rPr>
          <w:rFonts w:ascii="Arial" w:hAnsi="Arial" w:cs="Arial"/>
        </w:rPr>
        <w:t xml:space="preserve"> odpowiednio do danej części</w:t>
      </w:r>
      <w:r w:rsidR="00BC1A40" w:rsidRPr="002611AE">
        <w:rPr>
          <w:rFonts w:ascii="Arial" w:hAnsi="Arial" w:cs="Arial"/>
        </w:rPr>
        <w:t xml:space="preserve"> -</w:t>
      </w:r>
      <w:r w:rsidRPr="002611AE">
        <w:rPr>
          <w:rFonts w:ascii="Arial" w:hAnsi="Arial" w:cs="Arial"/>
        </w:rPr>
        <w:t xml:space="preserve"> </w:t>
      </w:r>
      <w:r w:rsidR="00E87C42" w:rsidRPr="005F381F">
        <w:rPr>
          <w:rFonts w:ascii="Arial" w:hAnsi="Arial" w:cs="Arial"/>
          <w:b/>
        </w:rPr>
        <w:t xml:space="preserve">spakowane w jednym pliku ZIP </w:t>
      </w:r>
      <w:r w:rsidRPr="005F381F">
        <w:rPr>
          <w:rFonts w:ascii="Arial" w:hAnsi="Arial" w:cs="Arial"/>
          <w:b/>
        </w:rPr>
        <w:t xml:space="preserve">załącznik nr </w:t>
      </w:r>
      <w:r w:rsidR="002611AE" w:rsidRPr="005F381F">
        <w:rPr>
          <w:rFonts w:ascii="Arial" w:hAnsi="Arial" w:cs="Arial"/>
          <w:b/>
        </w:rPr>
        <w:t xml:space="preserve">5 </w:t>
      </w:r>
      <w:r w:rsidRPr="005F381F">
        <w:rPr>
          <w:rFonts w:ascii="Arial" w:hAnsi="Arial" w:cs="Arial"/>
          <w:b/>
        </w:rPr>
        <w:t>do SWZ</w:t>
      </w:r>
    </w:p>
    <w:p w:rsidR="000F719C" w:rsidRPr="005F381F" w:rsidRDefault="000F719C" w:rsidP="000F719C">
      <w:pPr>
        <w:spacing w:after="0"/>
        <w:contextualSpacing/>
        <w:jc w:val="both"/>
        <w:rPr>
          <w:rFonts w:ascii="Arial" w:hAnsi="Arial" w:cs="Arial"/>
        </w:rPr>
      </w:pPr>
    </w:p>
    <w:p w:rsidR="00305122" w:rsidRPr="005F381F" w:rsidRDefault="00305122" w:rsidP="005F381F">
      <w:pPr>
        <w:numPr>
          <w:ilvl w:val="0"/>
          <w:numId w:val="90"/>
        </w:numPr>
        <w:spacing w:after="0"/>
        <w:contextualSpacing/>
        <w:jc w:val="both"/>
        <w:rPr>
          <w:rFonts w:ascii="Arial" w:hAnsi="Arial" w:cs="Arial"/>
          <w:b/>
        </w:rPr>
      </w:pPr>
      <w:r w:rsidRPr="005F381F">
        <w:rPr>
          <w:rFonts w:ascii="Arial" w:hAnsi="Arial" w:cs="Arial"/>
          <w:b/>
          <w:u w:val="single"/>
        </w:rPr>
        <w:t xml:space="preserve">Wzór formularza oferty </w:t>
      </w:r>
      <w:r w:rsidRPr="005F381F">
        <w:rPr>
          <w:rFonts w:ascii="Arial" w:hAnsi="Arial" w:cs="Arial"/>
          <w:u w:val="single"/>
        </w:rPr>
        <w:t>(zał</w:t>
      </w:r>
      <w:r w:rsidR="00BC1A40" w:rsidRPr="005F381F">
        <w:rPr>
          <w:rFonts w:ascii="Arial" w:hAnsi="Arial" w:cs="Arial"/>
          <w:u w:val="single"/>
        </w:rPr>
        <w:t>ącznik</w:t>
      </w:r>
      <w:r w:rsidRPr="005F381F">
        <w:rPr>
          <w:rFonts w:ascii="Arial" w:hAnsi="Arial" w:cs="Arial"/>
          <w:u w:val="single"/>
        </w:rPr>
        <w:t xml:space="preserve"> nr</w:t>
      </w:r>
      <w:r w:rsidR="000F719C" w:rsidRPr="005F381F">
        <w:rPr>
          <w:rFonts w:ascii="Arial" w:hAnsi="Arial" w:cs="Arial"/>
          <w:u w:val="single"/>
        </w:rPr>
        <w:t xml:space="preserve"> </w:t>
      </w:r>
      <w:r w:rsidR="00A76A01" w:rsidRPr="005F381F">
        <w:rPr>
          <w:rFonts w:ascii="Arial" w:hAnsi="Arial" w:cs="Arial"/>
          <w:u w:val="single"/>
        </w:rPr>
        <w:t>6</w:t>
      </w:r>
      <w:r w:rsidRPr="005F381F">
        <w:rPr>
          <w:rFonts w:ascii="Arial" w:hAnsi="Arial" w:cs="Arial"/>
          <w:u w:val="single"/>
        </w:rPr>
        <w:t xml:space="preserve"> do SWZ)</w:t>
      </w:r>
      <w:r w:rsidRPr="005F381F">
        <w:rPr>
          <w:rFonts w:ascii="Arial" w:hAnsi="Arial" w:cs="Arial"/>
          <w:b/>
          <w:u w:val="single"/>
        </w:rPr>
        <w:t xml:space="preserve"> wraz ze </w:t>
      </w:r>
      <w:r w:rsidR="00BC1A40" w:rsidRPr="005F381F">
        <w:rPr>
          <w:rFonts w:ascii="Arial" w:hAnsi="Arial" w:cs="Arial"/>
          <w:b/>
          <w:u w:val="single"/>
        </w:rPr>
        <w:t>w</w:t>
      </w:r>
      <w:r w:rsidRPr="005F381F">
        <w:rPr>
          <w:rFonts w:ascii="Arial" w:hAnsi="Arial" w:cs="Arial"/>
          <w:b/>
          <w:u w:val="single"/>
        </w:rPr>
        <w:t xml:space="preserve">zorem </w:t>
      </w:r>
      <w:r w:rsidR="00BC1A40" w:rsidRPr="005F381F">
        <w:rPr>
          <w:rFonts w:ascii="Arial" w:hAnsi="Arial" w:cs="Arial"/>
          <w:b/>
          <w:u w:val="single"/>
        </w:rPr>
        <w:t>f</w:t>
      </w:r>
      <w:r w:rsidRPr="005F381F">
        <w:rPr>
          <w:rFonts w:ascii="Arial" w:hAnsi="Arial" w:cs="Arial"/>
          <w:b/>
          <w:u w:val="single"/>
        </w:rPr>
        <w:t xml:space="preserve">ormularza cenowego </w:t>
      </w:r>
      <w:r w:rsidRPr="005F381F">
        <w:rPr>
          <w:rFonts w:ascii="Arial" w:hAnsi="Arial" w:cs="Arial"/>
          <w:u w:val="single"/>
        </w:rPr>
        <w:t>(zał</w:t>
      </w:r>
      <w:r w:rsidR="00BC1A40" w:rsidRPr="005F381F">
        <w:rPr>
          <w:rFonts w:ascii="Arial" w:hAnsi="Arial" w:cs="Arial"/>
          <w:u w:val="single"/>
        </w:rPr>
        <w:t>ącznik</w:t>
      </w:r>
      <w:r w:rsidRPr="005F381F">
        <w:rPr>
          <w:rFonts w:ascii="Arial" w:hAnsi="Arial" w:cs="Arial"/>
          <w:u w:val="single"/>
        </w:rPr>
        <w:t xml:space="preserve"> nr 1 do oferty)</w:t>
      </w:r>
      <w:r w:rsidRPr="005F381F">
        <w:rPr>
          <w:rFonts w:ascii="Arial" w:hAnsi="Arial" w:cs="Arial"/>
          <w:b/>
          <w:u w:val="single"/>
        </w:rPr>
        <w:t xml:space="preserve"> oraz </w:t>
      </w:r>
      <w:r w:rsidR="00BC1A40" w:rsidRPr="005F381F">
        <w:rPr>
          <w:rFonts w:ascii="Arial" w:hAnsi="Arial" w:cs="Arial"/>
          <w:b/>
          <w:u w:val="single"/>
        </w:rPr>
        <w:t>w</w:t>
      </w:r>
      <w:r w:rsidRPr="005F381F">
        <w:rPr>
          <w:rFonts w:ascii="Arial" w:hAnsi="Arial" w:cs="Arial"/>
          <w:b/>
          <w:u w:val="single"/>
        </w:rPr>
        <w:t xml:space="preserve">zorem </w:t>
      </w:r>
      <w:r w:rsidR="00BC1A40" w:rsidRPr="005F381F">
        <w:rPr>
          <w:rFonts w:ascii="Arial" w:hAnsi="Arial" w:cs="Arial"/>
          <w:b/>
          <w:u w:val="single"/>
        </w:rPr>
        <w:t>w</w:t>
      </w:r>
      <w:r w:rsidRPr="005F381F">
        <w:rPr>
          <w:rFonts w:ascii="Arial" w:hAnsi="Arial" w:cs="Arial"/>
          <w:b/>
          <w:u w:val="single"/>
        </w:rPr>
        <w:t xml:space="preserve">ykazu oferowanych materiałów równoważnych </w:t>
      </w:r>
      <w:r w:rsidRPr="005F381F">
        <w:rPr>
          <w:rFonts w:ascii="Arial" w:hAnsi="Arial" w:cs="Arial"/>
          <w:u w:val="single"/>
        </w:rPr>
        <w:t>(zał</w:t>
      </w:r>
      <w:r w:rsidR="00BC1A40" w:rsidRPr="005F381F">
        <w:rPr>
          <w:rFonts w:ascii="Arial" w:hAnsi="Arial" w:cs="Arial"/>
          <w:u w:val="single"/>
        </w:rPr>
        <w:t>ącznik</w:t>
      </w:r>
      <w:r w:rsidRPr="005F381F">
        <w:rPr>
          <w:rFonts w:ascii="Arial" w:hAnsi="Arial" w:cs="Arial"/>
          <w:u w:val="single"/>
        </w:rPr>
        <w:t xml:space="preserve"> nr 2 do oferty)</w:t>
      </w:r>
      <w:r w:rsidRPr="005F381F">
        <w:rPr>
          <w:rFonts w:ascii="Arial" w:hAnsi="Arial" w:cs="Arial"/>
          <w:b/>
        </w:rPr>
        <w:t xml:space="preserve"> - do części nr 1</w:t>
      </w:r>
    </w:p>
    <w:p w:rsidR="00305122" w:rsidRPr="005F381F" w:rsidRDefault="00305122" w:rsidP="00305122">
      <w:pPr>
        <w:spacing w:after="0" w:line="240" w:lineRule="auto"/>
        <w:contextualSpacing/>
        <w:jc w:val="both"/>
        <w:rPr>
          <w:rFonts w:ascii="Arial" w:hAnsi="Arial" w:cs="Arial"/>
          <w:b/>
        </w:rPr>
      </w:pPr>
    </w:p>
    <w:p w:rsidR="00305122" w:rsidRPr="005F381F" w:rsidRDefault="00305122" w:rsidP="005F381F">
      <w:pPr>
        <w:numPr>
          <w:ilvl w:val="0"/>
          <w:numId w:val="90"/>
        </w:numPr>
        <w:spacing w:after="0"/>
        <w:contextualSpacing/>
        <w:jc w:val="both"/>
        <w:rPr>
          <w:rFonts w:ascii="Arial" w:hAnsi="Arial" w:cs="Arial"/>
          <w:b/>
        </w:rPr>
      </w:pPr>
      <w:r w:rsidRPr="005F381F">
        <w:rPr>
          <w:rFonts w:ascii="Arial" w:hAnsi="Arial" w:cs="Arial"/>
          <w:b/>
          <w:u w:val="single"/>
        </w:rPr>
        <w:t xml:space="preserve">Wzór formularza oferty </w:t>
      </w:r>
      <w:r w:rsidRPr="005F381F">
        <w:rPr>
          <w:rFonts w:ascii="Arial" w:hAnsi="Arial" w:cs="Arial"/>
          <w:u w:val="single"/>
        </w:rPr>
        <w:t>(zał</w:t>
      </w:r>
      <w:r w:rsidR="00BC1A40" w:rsidRPr="005F381F">
        <w:rPr>
          <w:rFonts w:ascii="Arial" w:hAnsi="Arial" w:cs="Arial"/>
          <w:u w:val="single"/>
        </w:rPr>
        <w:t>ącznik</w:t>
      </w:r>
      <w:r w:rsidRPr="005F381F">
        <w:rPr>
          <w:rFonts w:ascii="Arial" w:hAnsi="Arial" w:cs="Arial"/>
          <w:u w:val="single"/>
        </w:rPr>
        <w:t xml:space="preserve"> nr </w:t>
      </w:r>
      <w:r w:rsidR="00A76A01" w:rsidRPr="005F381F">
        <w:rPr>
          <w:rFonts w:ascii="Arial" w:hAnsi="Arial" w:cs="Arial"/>
          <w:u w:val="single"/>
        </w:rPr>
        <w:t>6</w:t>
      </w:r>
      <w:r w:rsidR="00096265" w:rsidRPr="005F381F">
        <w:rPr>
          <w:rFonts w:ascii="Arial" w:hAnsi="Arial" w:cs="Arial"/>
          <w:u w:val="single"/>
        </w:rPr>
        <w:t xml:space="preserve"> </w:t>
      </w:r>
      <w:r w:rsidRPr="005F381F">
        <w:rPr>
          <w:rFonts w:ascii="Arial" w:hAnsi="Arial" w:cs="Arial"/>
          <w:u w:val="single"/>
        </w:rPr>
        <w:t>do SWZ)</w:t>
      </w:r>
      <w:r w:rsidRPr="005F381F">
        <w:rPr>
          <w:rFonts w:ascii="Arial" w:hAnsi="Arial" w:cs="Arial"/>
          <w:b/>
          <w:u w:val="single"/>
        </w:rPr>
        <w:t xml:space="preserve"> wraz ze </w:t>
      </w:r>
      <w:r w:rsidR="00BC1A40" w:rsidRPr="005F381F">
        <w:rPr>
          <w:rFonts w:ascii="Arial" w:hAnsi="Arial" w:cs="Arial"/>
          <w:b/>
          <w:u w:val="single"/>
        </w:rPr>
        <w:t>w</w:t>
      </w:r>
      <w:r w:rsidRPr="005F381F">
        <w:rPr>
          <w:rFonts w:ascii="Arial" w:hAnsi="Arial" w:cs="Arial"/>
          <w:b/>
          <w:u w:val="single"/>
        </w:rPr>
        <w:t xml:space="preserve">zorem </w:t>
      </w:r>
      <w:r w:rsidR="00BC1A40" w:rsidRPr="005F381F">
        <w:rPr>
          <w:rFonts w:ascii="Arial" w:hAnsi="Arial" w:cs="Arial"/>
          <w:b/>
          <w:u w:val="single"/>
        </w:rPr>
        <w:t>f</w:t>
      </w:r>
      <w:r w:rsidRPr="005F381F">
        <w:rPr>
          <w:rFonts w:ascii="Arial" w:hAnsi="Arial" w:cs="Arial"/>
          <w:b/>
          <w:u w:val="single"/>
        </w:rPr>
        <w:t xml:space="preserve">ormularza cenowego </w:t>
      </w:r>
      <w:r w:rsidRPr="005F381F">
        <w:rPr>
          <w:rFonts w:ascii="Arial" w:hAnsi="Arial" w:cs="Arial"/>
          <w:u w:val="single"/>
        </w:rPr>
        <w:t>(zał</w:t>
      </w:r>
      <w:r w:rsidR="00BC1A40" w:rsidRPr="005F381F">
        <w:rPr>
          <w:rFonts w:ascii="Arial" w:hAnsi="Arial" w:cs="Arial"/>
          <w:u w:val="single"/>
        </w:rPr>
        <w:t>ącznik</w:t>
      </w:r>
      <w:r w:rsidRPr="005F381F">
        <w:rPr>
          <w:rFonts w:ascii="Arial" w:hAnsi="Arial" w:cs="Arial"/>
          <w:u w:val="single"/>
        </w:rPr>
        <w:t xml:space="preserve"> nr 1 do oferty)</w:t>
      </w:r>
      <w:r w:rsidRPr="005F381F">
        <w:rPr>
          <w:rFonts w:ascii="Arial" w:hAnsi="Arial" w:cs="Arial"/>
          <w:b/>
        </w:rPr>
        <w:t xml:space="preserve"> - do części nr 2</w:t>
      </w:r>
    </w:p>
    <w:p w:rsidR="005F381F" w:rsidRPr="005F381F" w:rsidRDefault="005F381F" w:rsidP="005F381F">
      <w:pPr>
        <w:spacing w:after="0" w:line="240" w:lineRule="auto"/>
        <w:ind w:left="720"/>
        <w:contextualSpacing/>
        <w:jc w:val="both"/>
        <w:rPr>
          <w:rFonts w:ascii="Arial" w:hAnsi="Arial" w:cs="Arial"/>
          <w:b/>
          <w:u w:val="single"/>
        </w:rPr>
      </w:pPr>
    </w:p>
    <w:p w:rsidR="005F381F" w:rsidRPr="005F381F" w:rsidRDefault="005F381F" w:rsidP="005F381F">
      <w:pPr>
        <w:numPr>
          <w:ilvl w:val="0"/>
          <w:numId w:val="90"/>
        </w:numPr>
        <w:spacing w:after="0"/>
        <w:contextualSpacing/>
        <w:jc w:val="both"/>
        <w:rPr>
          <w:rFonts w:ascii="Arial" w:hAnsi="Arial" w:cs="Arial"/>
          <w:b/>
        </w:rPr>
      </w:pPr>
      <w:r w:rsidRPr="005F381F">
        <w:rPr>
          <w:rFonts w:ascii="Arial" w:hAnsi="Arial" w:cs="Arial"/>
          <w:b/>
          <w:u w:val="single"/>
        </w:rPr>
        <w:t xml:space="preserve">Wzór formularza oferty </w:t>
      </w:r>
      <w:r w:rsidRPr="005F381F">
        <w:rPr>
          <w:rFonts w:ascii="Arial" w:hAnsi="Arial" w:cs="Arial"/>
          <w:u w:val="single"/>
        </w:rPr>
        <w:t>(załącznik nr 6 do SWZ)</w:t>
      </w:r>
      <w:r w:rsidRPr="005F381F">
        <w:rPr>
          <w:rFonts w:ascii="Arial" w:hAnsi="Arial" w:cs="Arial"/>
          <w:b/>
          <w:u w:val="single"/>
        </w:rPr>
        <w:t xml:space="preserve"> wraz ze wzorem formularza cenowego </w:t>
      </w:r>
      <w:r w:rsidRPr="005F381F">
        <w:rPr>
          <w:rFonts w:ascii="Arial" w:hAnsi="Arial" w:cs="Arial"/>
          <w:u w:val="single"/>
        </w:rPr>
        <w:t>(załącznik nr 1 do oferty)</w:t>
      </w:r>
      <w:r w:rsidRPr="005F381F">
        <w:rPr>
          <w:rFonts w:ascii="Arial" w:hAnsi="Arial" w:cs="Arial"/>
          <w:b/>
        </w:rPr>
        <w:t xml:space="preserve"> - do części nr 3</w:t>
      </w:r>
    </w:p>
    <w:p w:rsidR="005F381F" w:rsidRPr="005F381F" w:rsidRDefault="005F381F" w:rsidP="005F381F">
      <w:pPr>
        <w:pStyle w:val="Akapitzlist"/>
        <w:rPr>
          <w:rFonts w:ascii="Arial" w:hAnsi="Arial" w:cs="Arial"/>
          <w:b/>
        </w:rPr>
      </w:pPr>
    </w:p>
    <w:p w:rsidR="005F381F" w:rsidRPr="005F381F" w:rsidRDefault="005F381F" w:rsidP="005F381F">
      <w:pPr>
        <w:numPr>
          <w:ilvl w:val="0"/>
          <w:numId w:val="90"/>
        </w:numPr>
        <w:spacing w:after="0"/>
        <w:contextualSpacing/>
        <w:jc w:val="both"/>
        <w:rPr>
          <w:rFonts w:ascii="Arial" w:hAnsi="Arial" w:cs="Arial"/>
          <w:b/>
        </w:rPr>
      </w:pPr>
      <w:r w:rsidRPr="005F381F">
        <w:rPr>
          <w:rFonts w:ascii="Arial" w:hAnsi="Arial" w:cs="Arial"/>
          <w:b/>
          <w:u w:val="single"/>
        </w:rPr>
        <w:lastRenderedPageBreak/>
        <w:t xml:space="preserve">Wzór formularza oferty </w:t>
      </w:r>
      <w:r w:rsidRPr="005F381F">
        <w:rPr>
          <w:rFonts w:ascii="Arial" w:hAnsi="Arial" w:cs="Arial"/>
          <w:u w:val="single"/>
        </w:rPr>
        <w:t>(załącznik nr 6 do SWZ)</w:t>
      </w:r>
      <w:r w:rsidRPr="005F381F">
        <w:rPr>
          <w:rFonts w:ascii="Arial" w:hAnsi="Arial" w:cs="Arial"/>
          <w:b/>
          <w:u w:val="single"/>
        </w:rPr>
        <w:t xml:space="preserve"> wraz ze wzorem formularza cenowego </w:t>
      </w:r>
      <w:r w:rsidRPr="005F381F">
        <w:rPr>
          <w:rFonts w:ascii="Arial" w:hAnsi="Arial" w:cs="Arial"/>
          <w:u w:val="single"/>
        </w:rPr>
        <w:t>(załącznik nr 1 do oferty)</w:t>
      </w:r>
      <w:r w:rsidRPr="005F381F">
        <w:rPr>
          <w:rFonts w:ascii="Arial" w:hAnsi="Arial" w:cs="Arial"/>
          <w:b/>
        </w:rPr>
        <w:t xml:space="preserve"> - do części nr 4</w:t>
      </w:r>
    </w:p>
    <w:p w:rsidR="00305122" w:rsidRPr="005F381F" w:rsidRDefault="00305122" w:rsidP="005F381F">
      <w:pPr>
        <w:spacing w:after="0"/>
        <w:rPr>
          <w:rFonts w:ascii="Arial" w:hAnsi="Arial" w:cs="Arial"/>
          <w:b/>
        </w:rPr>
      </w:pPr>
    </w:p>
    <w:p w:rsidR="00BC1A40" w:rsidRPr="005F381F" w:rsidRDefault="00BC1A40" w:rsidP="005F381F">
      <w:pPr>
        <w:spacing w:after="0" w:line="240" w:lineRule="auto"/>
        <w:contextualSpacing/>
        <w:jc w:val="both"/>
        <w:rPr>
          <w:rFonts w:ascii="Arial" w:hAnsi="Arial" w:cs="Arial"/>
          <w:b/>
          <w:i/>
        </w:rPr>
      </w:pPr>
      <w:r w:rsidRPr="005F381F">
        <w:rPr>
          <w:rFonts w:ascii="Arial" w:hAnsi="Arial" w:cs="Arial"/>
          <w:b/>
          <w:i/>
        </w:rPr>
        <w:t xml:space="preserve">wzory ofert wraz z załącznikami do ofert zostały spakowane w jednym pliku ZIP </w:t>
      </w:r>
      <w:r w:rsidR="005F381F" w:rsidRPr="005F381F">
        <w:rPr>
          <w:rFonts w:ascii="Arial" w:hAnsi="Arial" w:cs="Arial"/>
          <w:b/>
          <w:i/>
        </w:rPr>
        <w:t xml:space="preserve">                       </w:t>
      </w:r>
      <w:r w:rsidRPr="005F381F">
        <w:rPr>
          <w:rFonts w:ascii="Arial" w:hAnsi="Arial" w:cs="Arial"/>
          <w:b/>
          <w:i/>
        </w:rPr>
        <w:t xml:space="preserve">o nazwie załącznik nr </w:t>
      </w:r>
      <w:r w:rsidR="005F381F" w:rsidRPr="005F381F">
        <w:rPr>
          <w:rFonts w:ascii="Arial" w:hAnsi="Arial" w:cs="Arial"/>
          <w:b/>
          <w:i/>
        </w:rPr>
        <w:t xml:space="preserve">6 </w:t>
      </w:r>
      <w:r w:rsidRPr="005F381F">
        <w:rPr>
          <w:rFonts w:ascii="Arial" w:hAnsi="Arial" w:cs="Arial"/>
          <w:b/>
          <w:i/>
        </w:rPr>
        <w:t>do SWZ</w:t>
      </w:r>
      <w:r w:rsidR="005F381F" w:rsidRPr="005F381F">
        <w:rPr>
          <w:rFonts w:ascii="Arial" w:hAnsi="Arial" w:cs="Arial"/>
          <w:b/>
          <w:i/>
        </w:rPr>
        <w:t>_ WZORY OFERT CZ. 1, 2, 3, 4</w:t>
      </w:r>
      <w:r w:rsidR="005F381F">
        <w:rPr>
          <w:rFonts w:ascii="Arial" w:hAnsi="Arial" w:cs="Arial"/>
          <w:b/>
          <w:i/>
        </w:rPr>
        <w:t>.</w:t>
      </w:r>
    </w:p>
    <w:p w:rsidR="00305122" w:rsidRPr="00143684" w:rsidRDefault="00305122" w:rsidP="00143684">
      <w:pPr>
        <w:spacing w:after="0" w:line="240" w:lineRule="auto"/>
        <w:jc w:val="both"/>
        <w:rPr>
          <w:rFonts w:ascii="Arial" w:hAnsi="Arial" w:cs="Arial"/>
          <w:color w:val="FF0000"/>
        </w:rPr>
      </w:pPr>
    </w:p>
    <w:p w:rsidR="00305122" w:rsidRPr="00143684" w:rsidRDefault="00305122" w:rsidP="009E1D38">
      <w:pPr>
        <w:numPr>
          <w:ilvl w:val="0"/>
          <w:numId w:val="75"/>
        </w:numPr>
        <w:spacing w:after="0" w:line="240" w:lineRule="auto"/>
        <w:contextualSpacing/>
        <w:jc w:val="both"/>
        <w:rPr>
          <w:rFonts w:ascii="Arial" w:hAnsi="Arial" w:cs="Arial"/>
        </w:rPr>
      </w:pPr>
      <w:r w:rsidRPr="00143684">
        <w:rPr>
          <w:rFonts w:ascii="Arial" w:hAnsi="Arial" w:cs="Arial"/>
          <w:b/>
        </w:rPr>
        <w:t xml:space="preserve">Wzór </w:t>
      </w:r>
      <w:r w:rsidR="00BC1A40" w:rsidRPr="00143684">
        <w:rPr>
          <w:rFonts w:ascii="Arial" w:hAnsi="Arial" w:cs="Arial"/>
          <w:b/>
        </w:rPr>
        <w:t>o</w:t>
      </w:r>
      <w:r w:rsidRPr="00143684">
        <w:rPr>
          <w:rFonts w:ascii="Arial" w:hAnsi="Arial" w:cs="Arial"/>
          <w:b/>
        </w:rPr>
        <w:t xml:space="preserve">świadczenia </w:t>
      </w:r>
      <w:r w:rsidR="00BC1A40" w:rsidRPr="00143684">
        <w:rPr>
          <w:rFonts w:ascii="Arial" w:hAnsi="Arial" w:cs="Arial"/>
          <w:b/>
        </w:rPr>
        <w:t>w</w:t>
      </w:r>
      <w:r w:rsidRPr="00143684">
        <w:rPr>
          <w:rFonts w:ascii="Arial" w:hAnsi="Arial" w:cs="Arial"/>
          <w:b/>
        </w:rPr>
        <w:t xml:space="preserve">ykonawców wspólnie ubiegających się o wykonanie zamówienia </w:t>
      </w:r>
      <w:r w:rsidR="00BC1A40" w:rsidRPr="00143684">
        <w:rPr>
          <w:rFonts w:ascii="Arial" w:hAnsi="Arial" w:cs="Arial"/>
          <w:b/>
        </w:rPr>
        <w:t>-</w:t>
      </w:r>
      <w:r w:rsidRPr="00143684">
        <w:rPr>
          <w:rFonts w:ascii="Arial" w:hAnsi="Arial" w:cs="Arial"/>
          <w:b/>
        </w:rPr>
        <w:t xml:space="preserve"> </w:t>
      </w:r>
      <w:r w:rsidR="00BC1A40" w:rsidRPr="00143684">
        <w:rPr>
          <w:rFonts w:ascii="Arial" w:hAnsi="Arial" w:cs="Arial"/>
          <w:b/>
        </w:rPr>
        <w:t>z</w:t>
      </w:r>
      <w:r w:rsidRPr="00143684">
        <w:rPr>
          <w:rFonts w:ascii="Arial" w:hAnsi="Arial" w:cs="Arial"/>
          <w:b/>
        </w:rPr>
        <w:t>ałącznik nr 1</w:t>
      </w:r>
      <w:r w:rsidR="00143684" w:rsidRPr="00143684">
        <w:rPr>
          <w:rFonts w:ascii="Arial" w:hAnsi="Arial" w:cs="Arial"/>
          <w:b/>
        </w:rPr>
        <w:t>0</w:t>
      </w:r>
      <w:r w:rsidRPr="00143684">
        <w:rPr>
          <w:rFonts w:ascii="Arial" w:hAnsi="Arial" w:cs="Arial"/>
          <w:b/>
        </w:rPr>
        <w:t xml:space="preserve"> do SWZ</w:t>
      </w:r>
    </w:p>
    <w:p w:rsidR="00305122" w:rsidRPr="00074E25" w:rsidRDefault="00305122" w:rsidP="00305122">
      <w:pPr>
        <w:pStyle w:val="Akapitzlist"/>
        <w:spacing w:after="0" w:line="240" w:lineRule="auto"/>
        <w:jc w:val="both"/>
        <w:rPr>
          <w:rFonts w:ascii="Arial" w:hAnsi="Arial" w:cs="Arial"/>
          <w:color w:val="FF0000"/>
        </w:rPr>
      </w:pPr>
    </w:p>
    <w:p w:rsidR="00305122" w:rsidRPr="005F381F" w:rsidRDefault="00305122" w:rsidP="009E1D38">
      <w:pPr>
        <w:pStyle w:val="Akapitzlist"/>
        <w:numPr>
          <w:ilvl w:val="0"/>
          <w:numId w:val="63"/>
        </w:numPr>
        <w:tabs>
          <w:tab w:val="left" w:pos="2692"/>
        </w:tabs>
        <w:spacing w:after="0"/>
        <w:jc w:val="both"/>
        <w:rPr>
          <w:rFonts w:ascii="Arial" w:hAnsi="Arial" w:cs="Arial"/>
          <w:u w:val="single"/>
        </w:rPr>
      </w:pPr>
      <w:r w:rsidRPr="005F381F">
        <w:rPr>
          <w:rFonts w:ascii="Arial" w:hAnsi="Arial" w:cs="Arial"/>
          <w:b/>
          <w:u w:val="single"/>
        </w:rPr>
        <w:t>dotyczy Wykonawcy, którego oferta została najwyżej oceniona</w:t>
      </w:r>
      <w:r w:rsidRPr="005F381F">
        <w:rPr>
          <w:rFonts w:ascii="Arial" w:hAnsi="Arial" w:cs="Arial"/>
          <w:u w:val="single"/>
        </w:rPr>
        <w:t>:</w:t>
      </w:r>
    </w:p>
    <w:p w:rsidR="00305122" w:rsidRPr="00C43A03" w:rsidRDefault="00305122" w:rsidP="009E1D38">
      <w:pPr>
        <w:pStyle w:val="Akapitzlist"/>
        <w:numPr>
          <w:ilvl w:val="0"/>
          <w:numId w:val="62"/>
        </w:numPr>
        <w:spacing w:after="0" w:line="240" w:lineRule="auto"/>
        <w:ind w:left="709"/>
        <w:jc w:val="both"/>
        <w:rPr>
          <w:rFonts w:ascii="Arial" w:hAnsi="Arial" w:cs="Arial"/>
          <w:b/>
        </w:rPr>
      </w:pPr>
      <w:r w:rsidRPr="005F381F">
        <w:rPr>
          <w:rFonts w:ascii="Arial" w:hAnsi="Arial" w:cs="Arial"/>
          <w:b/>
        </w:rPr>
        <w:t xml:space="preserve">Wzór </w:t>
      </w:r>
      <w:r w:rsidRPr="00C43A03">
        <w:rPr>
          <w:rFonts w:ascii="Arial" w:hAnsi="Arial" w:cs="Arial"/>
          <w:b/>
        </w:rPr>
        <w:t xml:space="preserve">JEDZ </w:t>
      </w:r>
      <w:r w:rsidR="00BC1A40" w:rsidRPr="00C43A03">
        <w:rPr>
          <w:rFonts w:ascii="Arial" w:hAnsi="Arial" w:cs="Arial"/>
          <w:b/>
        </w:rPr>
        <w:t>-</w:t>
      </w:r>
      <w:r w:rsidRPr="00C43A03">
        <w:rPr>
          <w:rFonts w:ascii="Arial" w:hAnsi="Arial" w:cs="Arial"/>
          <w:b/>
        </w:rPr>
        <w:t xml:space="preserve"> </w:t>
      </w:r>
      <w:r w:rsidR="00BC1A40" w:rsidRPr="00C43A03">
        <w:rPr>
          <w:rFonts w:ascii="Arial" w:hAnsi="Arial" w:cs="Arial"/>
          <w:b/>
        </w:rPr>
        <w:t>z</w:t>
      </w:r>
      <w:r w:rsidRPr="00C43A03">
        <w:rPr>
          <w:rFonts w:ascii="Arial" w:hAnsi="Arial" w:cs="Arial"/>
          <w:b/>
        </w:rPr>
        <w:t xml:space="preserve">ałącznik nr </w:t>
      </w:r>
      <w:r w:rsidR="00A01B80" w:rsidRPr="00C43A03">
        <w:rPr>
          <w:rFonts w:ascii="Arial" w:hAnsi="Arial" w:cs="Arial"/>
          <w:b/>
        </w:rPr>
        <w:t xml:space="preserve"> 7</w:t>
      </w:r>
      <w:r w:rsidRPr="00C43A03">
        <w:rPr>
          <w:rFonts w:ascii="Arial" w:hAnsi="Arial" w:cs="Arial"/>
          <w:b/>
        </w:rPr>
        <w:t xml:space="preserve"> do SWZ</w:t>
      </w:r>
    </w:p>
    <w:p w:rsidR="00BC1A40" w:rsidRPr="00DF5C39" w:rsidRDefault="00305122" w:rsidP="009E1D38">
      <w:pPr>
        <w:pStyle w:val="Akapitzlist"/>
        <w:numPr>
          <w:ilvl w:val="0"/>
          <w:numId w:val="62"/>
        </w:numPr>
        <w:tabs>
          <w:tab w:val="left" w:pos="851"/>
        </w:tabs>
        <w:spacing w:after="0"/>
        <w:ind w:left="709"/>
        <w:jc w:val="both"/>
        <w:rPr>
          <w:rFonts w:ascii="Arial" w:hAnsi="Arial" w:cs="Arial"/>
          <w:i/>
        </w:rPr>
      </w:pPr>
      <w:r w:rsidRPr="00C43A03">
        <w:rPr>
          <w:rFonts w:ascii="Arial" w:hAnsi="Arial" w:cs="Arial"/>
          <w:b/>
        </w:rPr>
        <w:t>Wzór oświadczenia wykonawcy</w:t>
      </w:r>
      <w:r w:rsidRPr="00C43A03">
        <w:rPr>
          <w:rFonts w:ascii="Arial" w:hAnsi="Arial" w:cs="Arial"/>
        </w:rPr>
        <w:t xml:space="preserve">/Wykonawcy wspólnie ubiegającego się </w:t>
      </w:r>
      <w:r w:rsidR="00BC1A40" w:rsidRPr="00C43A03">
        <w:rPr>
          <w:rFonts w:ascii="Arial" w:hAnsi="Arial" w:cs="Arial"/>
        </w:rPr>
        <w:br/>
      </w:r>
      <w:r w:rsidRPr="00C43A03">
        <w:rPr>
          <w:rFonts w:ascii="Arial" w:hAnsi="Arial" w:cs="Arial"/>
        </w:rPr>
        <w:t xml:space="preserve">o udzielenie zamówienia dotyczące przesłanek wykluczenia z art. 5K Rozporządzenia 833/2014 oraz art. 7 ust. 1 Ustawy o szczególnych rozwiązaniach w zakresie przeciwdziałania wspieraniu agresji na Ukrainę oraz </w:t>
      </w:r>
      <w:r w:rsidRPr="00DF5C39">
        <w:rPr>
          <w:rFonts w:ascii="Arial" w:hAnsi="Arial" w:cs="Arial"/>
        </w:rPr>
        <w:t xml:space="preserve">służących ochronie bezpieczeństwa narodowego </w:t>
      </w:r>
      <w:r w:rsidR="00BC1A40" w:rsidRPr="00DF5C39">
        <w:rPr>
          <w:rFonts w:ascii="Arial" w:hAnsi="Arial" w:cs="Arial"/>
        </w:rPr>
        <w:t xml:space="preserve">- </w:t>
      </w:r>
      <w:r w:rsidR="00BC1A40" w:rsidRPr="00DF5C39">
        <w:rPr>
          <w:rFonts w:ascii="Arial" w:hAnsi="Arial" w:cs="Arial"/>
          <w:b/>
        </w:rPr>
        <w:t>z</w:t>
      </w:r>
      <w:r w:rsidRPr="00DF5C39">
        <w:rPr>
          <w:rFonts w:ascii="Arial" w:hAnsi="Arial" w:cs="Arial"/>
          <w:b/>
          <w:i/>
        </w:rPr>
        <w:t xml:space="preserve">ałącznik nr </w:t>
      </w:r>
      <w:r w:rsidR="00C43A03" w:rsidRPr="00DF5C39">
        <w:rPr>
          <w:rFonts w:ascii="Arial" w:hAnsi="Arial" w:cs="Arial"/>
          <w:b/>
          <w:i/>
        </w:rPr>
        <w:t>8</w:t>
      </w:r>
      <w:r w:rsidRPr="00DF5C39">
        <w:rPr>
          <w:rFonts w:ascii="Arial" w:hAnsi="Arial" w:cs="Arial"/>
          <w:b/>
          <w:i/>
        </w:rPr>
        <w:t xml:space="preserve"> do SWZ</w:t>
      </w:r>
    </w:p>
    <w:p w:rsidR="00BC1A40" w:rsidRPr="00DF5C39" w:rsidRDefault="00305122" w:rsidP="009E1D38">
      <w:pPr>
        <w:pStyle w:val="Akapitzlist"/>
        <w:numPr>
          <w:ilvl w:val="0"/>
          <w:numId w:val="62"/>
        </w:numPr>
        <w:tabs>
          <w:tab w:val="left" w:pos="851"/>
        </w:tabs>
        <w:spacing w:after="0"/>
        <w:ind w:left="709"/>
        <w:jc w:val="both"/>
        <w:rPr>
          <w:rFonts w:ascii="Arial" w:hAnsi="Arial" w:cs="Arial"/>
        </w:rPr>
      </w:pPr>
      <w:r w:rsidRPr="00DF5C39">
        <w:rPr>
          <w:rFonts w:ascii="Arial" w:hAnsi="Arial" w:cs="Arial"/>
          <w:b/>
        </w:rPr>
        <w:t xml:space="preserve">Wzór </w:t>
      </w:r>
      <w:r w:rsidRPr="00DF5C39">
        <w:rPr>
          <w:rFonts w:ascii="Arial" w:eastAsia="Calibri" w:hAnsi="Arial" w:cs="Arial"/>
          <w:b/>
          <w:bCs/>
          <w:lang w:eastAsia="pl-PL"/>
        </w:rPr>
        <w:t>oświadczenia</w:t>
      </w:r>
      <w:r w:rsidRPr="00DF5C39">
        <w:rPr>
          <w:rFonts w:ascii="Arial" w:eastAsia="Calibri" w:hAnsi="Arial" w:cs="Arial"/>
          <w:bCs/>
          <w:lang w:eastAsia="pl-PL"/>
        </w:rPr>
        <w:t xml:space="preserve"> o przynależności bądź braku przynależności do tej samej grupy kapitałowej z innym wykonawcą</w:t>
      </w:r>
      <w:r w:rsidRPr="00DF5C39">
        <w:rPr>
          <w:rFonts w:ascii="Arial" w:hAnsi="Arial" w:cs="Arial"/>
        </w:rPr>
        <w:t xml:space="preserve"> - </w:t>
      </w:r>
      <w:r w:rsidR="00BC1A40" w:rsidRPr="00DF5C39">
        <w:rPr>
          <w:rFonts w:ascii="Arial" w:hAnsi="Arial" w:cs="Arial"/>
          <w:b/>
        </w:rPr>
        <w:t>z</w:t>
      </w:r>
      <w:r w:rsidRPr="00DF5C39">
        <w:rPr>
          <w:rFonts w:ascii="Arial" w:hAnsi="Arial" w:cs="Arial"/>
          <w:b/>
        </w:rPr>
        <w:t xml:space="preserve">ałącznik nr </w:t>
      </w:r>
      <w:r w:rsidR="00DF5C39" w:rsidRPr="00DF5C39">
        <w:rPr>
          <w:rFonts w:ascii="Arial" w:hAnsi="Arial" w:cs="Arial"/>
          <w:b/>
        </w:rPr>
        <w:t xml:space="preserve">9 </w:t>
      </w:r>
      <w:r w:rsidRPr="00DF5C39">
        <w:rPr>
          <w:rFonts w:ascii="Arial" w:hAnsi="Arial" w:cs="Arial"/>
          <w:b/>
        </w:rPr>
        <w:t>do SWZ</w:t>
      </w:r>
    </w:p>
    <w:p w:rsidR="001C12C5" w:rsidRPr="00DC2EF0" w:rsidRDefault="001C12C5" w:rsidP="009E1D38">
      <w:pPr>
        <w:pStyle w:val="Akapitzlist"/>
        <w:numPr>
          <w:ilvl w:val="0"/>
          <w:numId w:val="62"/>
        </w:numPr>
        <w:tabs>
          <w:tab w:val="left" w:pos="851"/>
        </w:tabs>
        <w:spacing w:after="0"/>
        <w:ind w:left="709"/>
        <w:jc w:val="both"/>
        <w:rPr>
          <w:rFonts w:ascii="Arial" w:hAnsi="Arial" w:cs="Arial"/>
        </w:rPr>
      </w:pPr>
      <w:r w:rsidRPr="00DC2EF0">
        <w:rPr>
          <w:rFonts w:ascii="Arial" w:hAnsi="Arial" w:cs="Arial"/>
          <w:b/>
        </w:rPr>
        <w:t>Wzór oświadczenia</w:t>
      </w:r>
      <w:r w:rsidRPr="00DC2EF0">
        <w:rPr>
          <w:rFonts w:ascii="Arial" w:hAnsi="Arial" w:cs="Arial"/>
        </w:rPr>
        <w:t xml:space="preserve"> wykonawcy</w:t>
      </w:r>
      <w:r w:rsidRPr="00DC2EF0">
        <w:rPr>
          <w:rFonts w:ascii="Arial" w:hAnsi="Arial" w:cs="Arial"/>
          <w:b/>
        </w:rPr>
        <w:t>/</w:t>
      </w:r>
      <w:r w:rsidRPr="00DC2EF0">
        <w:rPr>
          <w:rFonts w:ascii="Arial" w:hAnsi="Arial" w:cs="Arial"/>
        </w:rPr>
        <w:t xml:space="preserve">Wykonawcy wspólnie ubiegającego się </w:t>
      </w:r>
      <w:r w:rsidR="00BC1A40" w:rsidRPr="00DC2EF0">
        <w:rPr>
          <w:rFonts w:ascii="Arial" w:hAnsi="Arial" w:cs="Arial"/>
        </w:rPr>
        <w:br/>
      </w:r>
      <w:r w:rsidRPr="00DC2EF0">
        <w:rPr>
          <w:rFonts w:ascii="Arial" w:hAnsi="Arial" w:cs="Arial"/>
        </w:rPr>
        <w:t xml:space="preserve">o udzielenie zamówienia o aktualności informacji zawartych w oświadczeniu, </w:t>
      </w:r>
      <w:r w:rsidR="00BC1A40" w:rsidRPr="00DC2EF0">
        <w:rPr>
          <w:rFonts w:ascii="Arial" w:hAnsi="Arial" w:cs="Arial"/>
        </w:rPr>
        <w:br/>
      </w:r>
      <w:r w:rsidRPr="00DC2EF0">
        <w:rPr>
          <w:rFonts w:ascii="Arial" w:hAnsi="Arial" w:cs="Arial"/>
        </w:rPr>
        <w:t xml:space="preserve">o którym mowa w art. 125 ust. 1 ustawy </w:t>
      </w:r>
      <w:r w:rsidR="00BC1A40" w:rsidRPr="00DC2EF0">
        <w:rPr>
          <w:rFonts w:ascii="Arial" w:hAnsi="Arial" w:cs="Arial"/>
        </w:rPr>
        <w:t>-</w:t>
      </w:r>
      <w:r w:rsidRPr="00DC2EF0">
        <w:rPr>
          <w:rFonts w:ascii="Arial" w:hAnsi="Arial" w:cs="Arial"/>
        </w:rPr>
        <w:t xml:space="preserve"> </w:t>
      </w:r>
      <w:r w:rsidRPr="00DC2EF0">
        <w:rPr>
          <w:rFonts w:ascii="Arial" w:hAnsi="Arial" w:cs="Arial"/>
          <w:b/>
        </w:rPr>
        <w:t>załącznik nr 1</w:t>
      </w:r>
      <w:r w:rsidR="00DC2EF0" w:rsidRPr="00DC2EF0">
        <w:rPr>
          <w:rFonts w:ascii="Arial" w:hAnsi="Arial" w:cs="Arial"/>
          <w:b/>
        </w:rPr>
        <w:t>1</w:t>
      </w:r>
      <w:r w:rsidRPr="00DC2EF0">
        <w:rPr>
          <w:rFonts w:ascii="Arial" w:hAnsi="Arial" w:cs="Arial"/>
          <w:b/>
        </w:rPr>
        <w:t xml:space="preserve"> do SWZ</w:t>
      </w:r>
    </w:p>
    <w:p w:rsidR="00BC1A40" w:rsidRPr="00081ADC" w:rsidRDefault="00BC1A40" w:rsidP="00081ADC">
      <w:pPr>
        <w:tabs>
          <w:tab w:val="left" w:pos="3860"/>
        </w:tabs>
        <w:spacing w:after="0"/>
        <w:jc w:val="both"/>
        <w:rPr>
          <w:rFonts w:ascii="Arial" w:hAnsi="Arial" w:cs="Arial"/>
          <w:color w:val="FF0000"/>
        </w:rPr>
      </w:pPr>
    </w:p>
    <w:p w:rsidR="00940B84" w:rsidRDefault="00EF71BC" w:rsidP="00A01B80">
      <w:pPr>
        <w:spacing w:after="0"/>
        <w:jc w:val="both"/>
        <w:rPr>
          <w:rFonts w:ascii="Arial" w:eastAsia="Calibri" w:hAnsi="Arial" w:cs="Arial"/>
          <w:i/>
          <w:lang w:eastAsia="pl-PL"/>
        </w:rPr>
      </w:pPr>
      <w:r w:rsidRPr="00B97140">
        <w:rPr>
          <w:rFonts w:ascii="Arial" w:eastAsia="Calibri" w:hAnsi="Arial" w:cs="Arial"/>
          <w:i/>
          <w:lang w:eastAsia="pl-PL"/>
        </w:rPr>
        <w:t xml:space="preserve">Specyfikację warunków zamówienia opracowała komisja przetargowa powołana rozkazem dziennym Komendanta 32 Wojskowego Oddziału Gospodarczego </w:t>
      </w:r>
      <w:r w:rsidR="006F16ED" w:rsidRPr="00B97140">
        <w:rPr>
          <w:rFonts w:ascii="Arial" w:eastAsia="Calibri" w:hAnsi="Arial" w:cs="Arial"/>
          <w:i/>
          <w:lang w:eastAsia="pl-PL"/>
        </w:rPr>
        <w:br/>
      </w:r>
      <w:r w:rsidRPr="00B97140">
        <w:rPr>
          <w:rFonts w:ascii="Arial" w:eastAsia="Calibri" w:hAnsi="Arial" w:cs="Arial"/>
          <w:i/>
          <w:lang w:eastAsia="pl-PL"/>
        </w:rPr>
        <w:t>w Zamościu nr</w:t>
      </w:r>
      <w:r w:rsidR="005110F7" w:rsidRPr="00B97140">
        <w:rPr>
          <w:rFonts w:ascii="Arial" w:eastAsia="Calibri" w:hAnsi="Arial" w:cs="Arial"/>
          <w:i/>
          <w:lang w:eastAsia="pl-PL"/>
        </w:rPr>
        <w:t xml:space="preserve"> </w:t>
      </w:r>
      <w:r w:rsidR="00B43FA8" w:rsidRPr="00B97140">
        <w:rPr>
          <w:rFonts w:ascii="Arial" w:eastAsia="Calibri" w:hAnsi="Arial" w:cs="Arial"/>
          <w:i/>
          <w:lang w:eastAsia="pl-PL"/>
        </w:rPr>
        <w:t>Z-</w:t>
      </w:r>
      <w:r w:rsidR="006C150C">
        <w:rPr>
          <w:rFonts w:ascii="Arial" w:eastAsia="Calibri" w:hAnsi="Arial" w:cs="Arial"/>
          <w:i/>
          <w:lang w:eastAsia="pl-PL"/>
        </w:rPr>
        <w:t xml:space="preserve"> 40</w:t>
      </w:r>
      <w:r w:rsidR="005618FD" w:rsidRPr="00B97140">
        <w:rPr>
          <w:rFonts w:ascii="Arial" w:eastAsia="Calibri" w:hAnsi="Arial" w:cs="Arial"/>
          <w:i/>
          <w:lang w:eastAsia="pl-PL"/>
        </w:rPr>
        <w:t>/</w:t>
      </w:r>
      <w:r w:rsidR="0014018F" w:rsidRPr="00B97140">
        <w:rPr>
          <w:rFonts w:ascii="Arial" w:eastAsia="Calibri" w:hAnsi="Arial" w:cs="Arial"/>
          <w:i/>
          <w:lang w:eastAsia="pl-PL"/>
        </w:rPr>
        <w:t>202</w:t>
      </w:r>
      <w:r w:rsidR="00BC1A40" w:rsidRPr="00B97140">
        <w:rPr>
          <w:rFonts w:ascii="Arial" w:eastAsia="Calibri" w:hAnsi="Arial" w:cs="Arial"/>
          <w:i/>
          <w:lang w:eastAsia="pl-PL"/>
        </w:rPr>
        <w:t>5</w:t>
      </w:r>
      <w:r w:rsidR="008B42BA" w:rsidRPr="00B97140">
        <w:rPr>
          <w:rFonts w:ascii="Arial" w:eastAsia="Calibri" w:hAnsi="Arial" w:cs="Arial"/>
          <w:b/>
          <w:i/>
          <w:lang w:eastAsia="pl-PL"/>
        </w:rPr>
        <w:t xml:space="preserve"> </w:t>
      </w:r>
      <w:r w:rsidRPr="00B97140">
        <w:rPr>
          <w:rFonts w:ascii="Arial" w:eastAsia="Calibri" w:hAnsi="Arial" w:cs="Arial"/>
          <w:i/>
          <w:lang w:eastAsia="pl-PL"/>
        </w:rPr>
        <w:t xml:space="preserve">z dnia </w:t>
      </w:r>
      <w:r w:rsidR="006C150C">
        <w:rPr>
          <w:rFonts w:ascii="Arial" w:eastAsia="Calibri" w:hAnsi="Arial" w:cs="Arial"/>
          <w:i/>
          <w:lang w:eastAsia="pl-PL"/>
        </w:rPr>
        <w:t>26.02</w:t>
      </w:r>
      <w:r w:rsidR="003E3E7A">
        <w:rPr>
          <w:rFonts w:ascii="Arial" w:eastAsia="Calibri" w:hAnsi="Arial" w:cs="Arial"/>
          <w:i/>
          <w:lang w:eastAsia="pl-PL"/>
        </w:rPr>
        <w:t>.</w:t>
      </w:r>
      <w:r w:rsidR="0014018F" w:rsidRPr="00B97140">
        <w:rPr>
          <w:rFonts w:ascii="Arial" w:eastAsia="Calibri" w:hAnsi="Arial" w:cs="Arial"/>
          <w:i/>
          <w:lang w:eastAsia="pl-PL"/>
        </w:rPr>
        <w:t>202</w:t>
      </w:r>
      <w:r w:rsidR="00BC1A40" w:rsidRPr="00B97140">
        <w:rPr>
          <w:rFonts w:ascii="Arial" w:eastAsia="Calibri" w:hAnsi="Arial" w:cs="Arial"/>
          <w:i/>
          <w:lang w:eastAsia="pl-PL"/>
        </w:rPr>
        <w:t>5</w:t>
      </w:r>
      <w:r w:rsidRPr="00B97140">
        <w:rPr>
          <w:rFonts w:ascii="Arial" w:eastAsia="Calibri" w:hAnsi="Arial" w:cs="Arial"/>
          <w:i/>
          <w:lang w:eastAsia="pl-PL"/>
        </w:rPr>
        <w:t xml:space="preserve"> r.,</w:t>
      </w:r>
      <w:r w:rsidR="000C6E62" w:rsidRPr="00B97140">
        <w:rPr>
          <w:rFonts w:ascii="Arial" w:eastAsia="Calibri" w:hAnsi="Arial" w:cs="Arial"/>
          <w:i/>
          <w:lang w:eastAsia="pl-PL"/>
        </w:rPr>
        <w:t xml:space="preserve"> a zatwierdzi</w:t>
      </w:r>
      <w:r w:rsidR="006C150C">
        <w:rPr>
          <w:rFonts w:ascii="Arial" w:eastAsia="Calibri" w:hAnsi="Arial" w:cs="Arial"/>
          <w:i/>
          <w:lang w:eastAsia="pl-PL"/>
        </w:rPr>
        <w:t>ł</w:t>
      </w:r>
      <w:r w:rsidR="000C6E62" w:rsidRPr="00B97140">
        <w:rPr>
          <w:rFonts w:ascii="Arial" w:eastAsia="Calibri" w:hAnsi="Arial" w:cs="Arial"/>
          <w:i/>
          <w:lang w:eastAsia="pl-PL"/>
        </w:rPr>
        <w:t xml:space="preserve"> w dniu </w:t>
      </w:r>
      <w:r w:rsidR="00A1538B">
        <w:rPr>
          <w:rFonts w:ascii="Arial" w:eastAsia="Calibri" w:hAnsi="Arial" w:cs="Arial"/>
          <w:i/>
          <w:lang w:eastAsia="pl-PL"/>
        </w:rPr>
        <w:t>13.03.</w:t>
      </w:r>
      <w:r w:rsidR="0014018F" w:rsidRPr="00B97140">
        <w:rPr>
          <w:rFonts w:ascii="Arial" w:eastAsia="Calibri" w:hAnsi="Arial" w:cs="Arial"/>
          <w:i/>
          <w:lang w:eastAsia="pl-PL"/>
        </w:rPr>
        <w:t>202</w:t>
      </w:r>
      <w:r w:rsidR="00BC1A40" w:rsidRPr="00B97140">
        <w:rPr>
          <w:rFonts w:ascii="Arial" w:eastAsia="Calibri" w:hAnsi="Arial" w:cs="Arial"/>
          <w:i/>
          <w:lang w:eastAsia="pl-PL"/>
        </w:rPr>
        <w:t>5</w:t>
      </w:r>
      <w:r w:rsidRPr="00B97140">
        <w:rPr>
          <w:rFonts w:ascii="Arial" w:eastAsia="Calibri" w:hAnsi="Arial" w:cs="Arial"/>
          <w:i/>
          <w:lang w:eastAsia="pl-PL"/>
        </w:rPr>
        <w:t xml:space="preserve"> r. </w:t>
      </w:r>
    </w:p>
    <w:p w:rsidR="00811D34" w:rsidRDefault="00811D34" w:rsidP="006E714C">
      <w:pPr>
        <w:tabs>
          <w:tab w:val="left" w:pos="5339"/>
        </w:tabs>
        <w:spacing w:after="0" w:line="240" w:lineRule="auto"/>
        <w:rPr>
          <w:rFonts w:ascii="Arial" w:eastAsia="Calibri" w:hAnsi="Arial" w:cs="Arial"/>
          <w:lang w:eastAsia="pl-PL"/>
        </w:rPr>
      </w:pPr>
      <w:bookmarkStart w:id="33" w:name="_Hlk191383207"/>
    </w:p>
    <w:p w:rsidR="00811D34" w:rsidRPr="00811D34" w:rsidRDefault="003E3E7A" w:rsidP="006E714C">
      <w:pPr>
        <w:tabs>
          <w:tab w:val="left" w:pos="5339"/>
        </w:tabs>
        <w:spacing w:after="0" w:line="240" w:lineRule="auto"/>
        <w:rPr>
          <w:rFonts w:ascii="Arial" w:eastAsia="Calibri" w:hAnsi="Arial" w:cs="Arial"/>
          <w:lang w:eastAsia="pl-PL"/>
        </w:rPr>
      </w:pPr>
      <w:r>
        <w:rPr>
          <w:rFonts w:ascii="Arial" w:eastAsia="Calibri" w:hAnsi="Arial" w:cs="Arial"/>
          <w:lang w:eastAsia="pl-PL"/>
        </w:rPr>
        <w:t xml:space="preserve"> </w:t>
      </w:r>
    </w:p>
    <w:bookmarkEnd w:id="33"/>
    <w:p w:rsidR="00C41E0A" w:rsidRPr="00811D34" w:rsidRDefault="003E3E7A" w:rsidP="00811D34">
      <w:pPr>
        <w:tabs>
          <w:tab w:val="left" w:pos="5339"/>
        </w:tabs>
        <w:spacing w:after="0" w:line="240" w:lineRule="auto"/>
        <w:jc w:val="center"/>
        <w:rPr>
          <w:rFonts w:ascii="Arial" w:eastAsia="Times New Roman" w:hAnsi="Arial" w:cs="Arial"/>
          <w:b/>
          <w:lang w:eastAsia="pl-PL"/>
        </w:rPr>
      </w:pPr>
      <w:r>
        <w:rPr>
          <w:rFonts w:ascii="Arial" w:eastAsia="Times New Roman" w:hAnsi="Arial" w:cs="Arial"/>
          <w:b/>
          <w:lang w:eastAsia="pl-PL"/>
        </w:rPr>
        <w:t xml:space="preserve">                                                                                    </w:t>
      </w:r>
      <w:r w:rsidR="00811D34" w:rsidRPr="00811D34">
        <w:rPr>
          <w:rFonts w:ascii="Arial" w:eastAsia="Times New Roman" w:hAnsi="Arial" w:cs="Arial"/>
          <w:b/>
          <w:lang w:eastAsia="pl-PL"/>
        </w:rPr>
        <w:t>KOMENDANT</w:t>
      </w:r>
    </w:p>
    <w:p w:rsidR="00811D34" w:rsidRPr="00811D34" w:rsidRDefault="00811D34" w:rsidP="00811D34">
      <w:pPr>
        <w:tabs>
          <w:tab w:val="left" w:pos="5339"/>
        </w:tabs>
        <w:spacing w:after="0" w:line="240" w:lineRule="auto"/>
        <w:jc w:val="center"/>
        <w:rPr>
          <w:rFonts w:ascii="Arial" w:eastAsia="Times New Roman" w:hAnsi="Arial" w:cs="Arial"/>
          <w:b/>
          <w:lang w:eastAsia="pl-PL"/>
        </w:rPr>
      </w:pPr>
    </w:p>
    <w:p w:rsidR="00811D34" w:rsidRPr="00811D34" w:rsidRDefault="00811D34" w:rsidP="00811D34">
      <w:pPr>
        <w:tabs>
          <w:tab w:val="left" w:pos="5339"/>
        </w:tabs>
        <w:spacing w:after="0" w:line="240" w:lineRule="auto"/>
        <w:jc w:val="center"/>
        <w:rPr>
          <w:rFonts w:ascii="Arial" w:eastAsia="Times New Roman" w:hAnsi="Arial" w:cs="Arial"/>
          <w:b/>
          <w:lang w:eastAsia="pl-PL"/>
        </w:rPr>
      </w:pPr>
    </w:p>
    <w:p w:rsidR="00811D34" w:rsidRPr="00811D34" w:rsidRDefault="00811D34" w:rsidP="00811D34">
      <w:pPr>
        <w:tabs>
          <w:tab w:val="left" w:pos="5339"/>
        </w:tabs>
        <w:spacing w:after="0" w:line="240" w:lineRule="auto"/>
        <w:rPr>
          <w:rFonts w:ascii="Arial" w:eastAsia="Times New Roman" w:hAnsi="Arial" w:cs="Arial"/>
          <w:b/>
          <w:lang w:eastAsia="pl-PL"/>
        </w:rPr>
      </w:pPr>
      <w:r w:rsidRPr="00811D34">
        <w:rPr>
          <w:rFonts w:ascii="Arial" w:eastAsia="Times New Roman" w:hAnsi="Arial" w:cs="Arial"/>
          <w:b/>
          <w:lang w:eastAsia="pl-PL"/>
        </w:rPr>
        <w:t xml:space="preserve">                                                      </w:t>
      </w:r>
      <w:r w:rsidR="003E3E7A">
        <w:rPr>
          <w:rFonts w:ascii="Arial" w:eastAsia="Times New Roman" w:hAnsi="Arial" w:cs="Arial"/>
          <w:b/>
          <w:lang w:eastAsia="pl-PL"/>
        </w:rPr>
        <w:t xml:space="preserve">                                       </w:t>
      </w:r>
      <w:r w:rsidRPr="00811D34">
        <w:rPr>
          <w:rFonts w:ascii="Arial" w:eastAsia="Times New Roman" w:hAnsi="Arial" w:cs="Arial"/>
          <w:b/>
          <w:lang w:eastAsia="pl-PL"/>
        </w:rPr>
        <w:t xml:space="preserve"> </w:t>
      </w:r>
      <w:r w:rsidR="003E3E7A">
        <w:rPr>
          <w:rFonts w:ascii="Arial" w:eastAsia="Times New Roman" w:hAnsi="Arial" w:cs="Arial"/>
          <w:b/>
          <w:lang w:eastAsia="pl-PL"/>
        </w:rPr>
        <w:t xml:space="preserve">   </w:t>
      </w:r>
      <w:r w:rsidRPr="00811D34">
        <w:rPr>
          <w:rFonts w:ascii="Arial" w:eastAsia="Times New Roman" w:hAnsi="Arial" w:cs="Arial"/>
          <w:b/>
          <w:lang w:eastAsia="pl-PL"/>
        </w:rPr>
        <w:t>płk Andrzej ZIARA</w:t>
      </w:r>
    </w:p>
    <w:p w:rsidR="00811D34" w:rsidRPr="00811D34" w:rsidRDefault="00811D34" w:rsidP="00811D34">
      <w:pPr>
        <w:tabs>
          <w:tab w:val="left" w:pos="3569"/>
        </w:tabs>
        <w:rPr>
          <w:rFonts w:ascii="Arial" w:eastAsia="Times New Roman" w:hAnsi="Arial" w:cs="Arial"/>
          <w:b/>
          <w:lang w:eastAsia="pl-PL"/>
        </w:rPr>
      </w:pPr>
      <w:r w:rsidRPr="00811D34">
        <w:rPr>
          <w:rFonts w:ascii="Arial" w:eastAsia="Times New Roman" w:hAnsi="Arial" w:cs="Arial"/>
          <w:b/>
          <w:lang w:eastAsia="pl-PL"/>
        </w:rPr>
        <w:t xml:space="preserve">                                                    </w:t>
      </w:r>
      <w:bookmarkStart w:id="34" w:name="_GoBack"/>
      <w:bookmarkEnd w:id="34"/>
    </w:p>
    <w:sectPr w:rsidR="00811D34" w:rsidRPr="00811D34" w:rsidSect="00981797">
      <w:footerReference w:type="default" r:id="rId46"/>
      <w:pgSz w:w="11906" w:h="16838"/>
      <w:pgMar w:top="1418" w:right="1418" w:bottom="1418" w:left="1985" w:header="0" w:footer="85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4BE3" w:rsidRDefault="00064BE3" w:rsidP="00F76D9F">
      <w:pPr>
        <w:spacing w:after="0" w:line="240" w:lineRule="auto"/>
      </w:pPr>
      <w:r>
        <w:separator/>
      </w:r>
    </w:p>
  </w:endnote>
  <w:endnote w:type="continuationSeparator" w:id="0">
    <w:p w:rsidR="00064BE3" w:rsidRDefault="00064BE3" w:rsidP="00F7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BoldMT">
    <w:charset w:val="EE"/>
    <w:family w:val="swiss"/>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7" w:usb1="08070000" w:usb2="00000010" w:usb3="00000000" w:csb0="00020003" w:csb1="00000000"/>
  </w:font>
  <w:font w:name="Century Gothic">
    <w:panose1 w:val="020B0502020202020204"/>
    <w:charset w:val="EE"/>
    <w:family w:val="swiss"/>
    <w:pitch w:val="variable"/>
    <w:sig w:usb0="00000287" w:usb1="00000000" w:usb2="00000000" w:usb3="00000000" w:csb0="0000009F" w:csb1="00000000"/>
  </w:font>
  <w:font w:name="Andale Sans UI">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sig w:usb0="00000007" w:usb1="08070000" w:usb2="00000010" w:usb3="00000000" w:csb0="0002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8236798"/>
      <w:docPartObj>
        <w:docPartGallery w:val="Page Numbers (Bottom of Page)"/>
        <w:docPartUnique/>
      </w:docPartObj>
    </w:sdtPr>
    <w:sdtEndPr/>
    <w:sdtContent>
      <w:p w:rsidR="00FB1318" w:rsidRDefault="00FB1318">
        <w:pPr>
          <w:pStyle w:val="Stopka"/>
          <w:jc w:val="right"/>
        </w:pPr>
        <w:r>
          <w:fldChar w:fldCharType="begin"/>
        </w:r>
        <w:r>
          <w:instrText>PAGE   \* MERGEFORMAT</w:instrText>
        </w:r>
        <w:r>
          <w:fldChar w:fldCharType="separate"/>
        </w:r>
        <w:r>
          <w:t>2</w:t>
        </w:r>
        <w:r>
          <w:fldChar w:fldCharType="end"/>
        </w:r>
      </w:p>
    </w:sdtContent>
  </w:sdt>
  <w:p w:rsidR="00FB1318" w:rsidRPr="00981797" w:rsidRDefault="00FB1318" w:rsidP="0098179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4BE3" w:rsidRDefault="00064BE3" w:rsidP="00F76D9F">
      <w:pPr>
        <w:spacing w:after="0" w:line="240" w:lineRule="auto"/>
      </w:pPr>
      <w:r>
        <w:separator/>
      </w:r>
    </w:p>
  </w:footnote>
  <w:footnote w:type="continuationSeparator" w:id="0">
    <w:p w:rsidR="00064BE3" w:rsidRDefault="00064BE3" w:rsidP="00F7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AFDE7DC2"/>
    <w:lvl w:ilvl="0">
      <w:start w:val="1"/>
      <w:numFmt w:val="decimal"/>
      <w:pStyle w:val="Listanumerowana2"/>
      <w:lvlText w:val="%1."/>
      <w:lvlJc w:val="left"/>
      <w:pPr>
        <w:tabs>
          <w:tab w:val="num" w:pos="643"/>
        </w:tabs>
        <w:ind w:left="643" w:hanging="360"/>
      </w:pPr>
    </w:lvl>
  </w:abstractNum>
  <w:abstractNum w:abstractNumId="1" w15:restartNumberingAfterBreak="0">
    <w:nsid w:val="FFFFFF89"/>
    <w:multiLevelType w:val="singleLevel"/>
    <w:tmpl w:val="64B85DDA"/>
    <w:lvl w:ilvl="0">
      <w:start w:val="1"/>
      <w:numFmt w:val="bullet"/>
      <w:pStyle w:val="Listapunktowana"/>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FA9A6A2C"/>
    <w:name w:val="WWNum1"/>
    <w:lvl w:ilvl="0">
      <w:start w:val="1"/>
      <w:numFmt w:val="decimal"/>
      <w:lvlText w:val="%1."/>
      <w:lvlJc w:val="left"/>
      <w:pPr>
        <w:tabs>
          <w:tab w:val="num" w:pos="1890"/>
        </w:tabs>
        <w:ind w:left="1890" w:hanging="810"/>
      </w:pPr>
      <w:rPr>
        <w:rFonts w:ascii="Times New Roman" w:hAnsi="Times New Roman" w:cs="Times New Roman" w:hint="default"/>
        <w:b w:val="0"/>
        <w:color w:val="00000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3" w15:restartNumberingAfterBreak="0">
    <w:nsid w:val="00000003"/>
    <w:multiLevelType w:val="singleLevel"/>
    <w:tmpl w:val="00000003"/>
    <w:name w:val="WW8Num3"/>
    <w:lvl w:ilvl="0">
      <w:start w:val="1"/>
      <w:numFmt w:val="bullet"/>
      <w:lvlText w:val=""/>
      <w:lvlJc w:val="left"/>
      <w:pPr>
        <w:tabs>
          <w:tab w:val="num" w:pos="0"/>
        </w:tabs>
        <w:ind w:left="1364" w:hanging="360"/>
      </w:pPr>
      <w:rPr>
        <w:rFonts w:ascii="Symbol" w:hAnsi="Symbol" w:cs="Times New Roman"/>
        <w:vertAlign w:val="superscript"/>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15:restartNumberingAfterBreak="0">
    <w:nsid w:val="0000000C"/>
    <w:multiLevelType w:val="singleLevel"/>
    <w:tmpl w:val="0000000C"/>
    <w:name w:val="WW8Num12"/>
    <w:lvl w:ilvl="0">
      <w:start w:val="1"/>
      <w:numFmt w:val="bullet"/>
      <w:lvlText w:val=""/>
      <w:lvlJc w:val="left"/>
      <w:pPr>
        <w:tabs>
          <w:tab w:val="num" w:pos="0"/>
        </w:tabs>
        <w:ind w:left="1080" w:hanging="360"/>
      </w:pPr>
      <w:rPr>
        <w:rFonts w:ascii="Symbol" w:hAnsi="Symbol"/>
        <w:b w:val="0"/>
        <w:i w:val="0"/>
        <w:sz w:val="24"/>
        <w:szCs w:val="24"/>
      </w:rPr>
    </w:lvl>
  </w:abstractNum>
  <w:abstractNum w:abstractNumId="6" w15:restartNumberingAfterBreak="0">
    <w:nsid w:val="0000000D"/>
    <w:multiLevelType w:val="singleLevel"/>
    <w:tmpl w:val="0000000D"/>
    <w:name w:val="WW8Num13"/>
    <w:lvl w:ilvl="0">
      <w:start w:val="1"/>
      <w:numFmt w:val="bullet"/>
      <w:lvlText w:val=""/>
      <w:lvlJc w:val="left"/>
      <w:pPr>
        <w:tabs>
          <w:tab w:val="num" w:pos="0"/>
        </w:tabs>
        <w:ind w:left="720" w:hanging="360"/>
      </w:pPr>
      <w:rPr>
        <w:rFonts w:ascii="Symbol" w:hAnsi="Symbol"/>
        <w:sz w:val="24"/>
        <w:szCs w:val="24"/>
      </w:rPr>
    </w:lvl>
  </w:abstractNum>
  <w:abstractNum w:abstractNumId="7"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16"/>
    <w:multiLevelType w:val="singleLevel"/>
    <w:tmpl w:val="D270A412"/>
    <w:name w:val="WW8Num22"/>
    <w:lvl w:ilvl="0">
      <w:start w:val="1"/>
      <w:numFmt w:val="decimal"/>
      <w:lvlText w:val="%1."/>
      <w:lvlJc w:val="left"/>
      <w:pPr>
        <w:tabs>
          <w:tab w:val="num" w:pos="0"/>
        </w:tabs>
        <w:ind w:left="720" w:hanging="360"/>
      </w:pPr>
      <w:rPr>
        <w:rFonts w:ascii="Arial" w:eastAsia="Times New Roman" w:hAnsi="Arial" w:cs="Times New Roman" w:hint="default"/>
        <w:sz w:val="24"/>
        <w:szCs w:val="20"/>
        <w:lang w:val="pl-PL"/>
      </w:rPr>
    </w:lvl>
  </w:abstractNum>
  <w:abstractNum w:abstractNumId="9" w15:restartNumberingAfterBreak="0">
    <w:nsid w:val="00000018"/>
    <w:multiLevelType w:val="multilevel"/>
    <w:tmpl w:val="00000018"/>
    <w:name w:val="WW8Num2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0" w15:restartNumberingAfterBreak="0">
    <w:nsid w:val="00000021"/>
    <w:multiLevelType w:val="multilevel"/>
    <w:tmpl w:val="00000021"/>
    <w:name w:val="WW8Num33"/>
    <w:lvl w:ilvl="0">
      <w:start w:val="1"/>
      <w:numFmt w:val="decimal"/>
      <w:pStyle w:val="Listanumerowana1"/>
      <w:lvlText w:val="%1."/>
      <w:lvlJc w:val="left"/>
      <w:pPr>
        <w:tabs>
          <w:tab w:val="num" w:pos="1694"/>
        </w:tabs>
        <w:ind w:left="1694" w:hanging="705"/>
      </w:pPr>
      <w:rPr>
        <w:b w:val="0"/>
        <w:i w:val="0"/>
      </w:rPr>
    </w:lvl>
    <w:lvl w:ilvl="1">
      <w:start w:val="1"/>
      <w:numFmt w:val="none"/>
      <w:suff w:val="nothing"/>
      <w:lvlText w:val="II."/>
      <w:lvlJc w:val="left"/>
      <w:pPr>
        <w:tabs>
          <w:tab w:val="num" w:pos="1800"/>
        </w:tabs>
        <w:ind w:left="1800" w:hanging="720"/>
      </w:pPr>
      <w:rPr>
        <w:rFonts w:ascii="Courier New" w:hAnsi="Courier New" w:cs="Arial-BoldM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25E7B22"/>
    <w:multiLevelType w:val="hybridMultilevel"/>
    <w:tmpl w:val="1318D82E"/>
    <w:lvl w:ilvl="0" w:tplc="96966E52">
      <w:start w:val="1"/>
      <w:numFmt w:val="decimal"/>
      <w:lvlText w:val="%1."/>
      <w:lvlJc w:val="left"/>
      <w:pPr>
        <w:tabs>
          <w:tab w:val="num" w:pos="-360"/>
        </w:tabs>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4C659AC"/>
    <w:multiLevelType w:val="hybridMultilevel"/>
    <w:tmpl w:val="5AAE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CB1FC9"/>
    <w:multiLevelType w:val="multilevel"/>
    <w:tmpl w:val="4308E828"/>
    <w:styleLink w:val="WW8Num212"/>
    <w:lvl w:ilvl="0">
      <w:start w:val="1"/>
      <w:numFmt w:val="lowerLetter"/>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4" w15:restartNumberingAfterBreak="0">
    <w:nsid w:val="08B827EC"/>
    <w:multiLevelType w:val="hybridMultilevel"/>
    <w:tmpl w:val="15E68214"/>
    <w:lvl w:ilvl="0" w:tplc="A948A34E">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08F428C4"/>
    <w:multiLevelType w:val="hybridMultilevel"/>
    <w:tmpl w:val="606A2C70"/>
    <w:lvl w:ilvl="0" w:tplc="04150017">
      <w:start w:val="1"/>
      <w:numFmt w:val="lowerLetter"/>
      <w:lvlText w:val="%1)"/>
      <w:lvlJc w:val="left"/>
      <w:pPr>
        <w:ind w:left="1466" w:hanging="360"/>
      </w:pPr>
    </w:lvl>
    <w:lvl w:ilvl="1" w:tplc="04150019" w:tentative="1">
      <w:start w:val="1"/>
      <w:numFmt w:val="lowerLetter"/>
      <w:lvlText w:val="%2."/>
      <w:lvlJc w:val="left"/>
      <w:pPr>
        <w:ind w:left="2186" w:hanging="360"/>
      </w:pPr>
    </w:lvl>
    <w:lvl w:ilvl="2" w:tplc="0415001B" w:tentative="1">
      <w:start w:val="1"/>
      <w:numFmt w:val="lowerRoman"/>
      <w:lvlText w:val="%3."/>
      <w:lvlJc w:val="right"/>
      <w:pPr>
        <w:ind w:left="2906" w:hanging="180"/>
      </w:pPr>
    </w:lvl>
    <w:lvl w:ilvl="3" w:tplc="0415000F" w:tentative="1">
      <w:start w:val="1"/>
      <w:numFmt w:val="decimal"/>
      <w:lvlText w:val="%4."/>
      <w:lvlJc w:val="left"/>
      <w:pPr>
        <w:ind w:left="3626" w:hanging="360"/>
      </w:pPr>
    </w:lvl>
    <w:lvl w:ilvl="4" w:tplc="04150019" w:tentative="1">
      <w:start w:val="1"/>
      <w:numFmt w:val="lowerLetter"/>
      <w:lvlText w:val="%5."/>
      <w:lvlJc w:val="left"/>
      <w:pPr>
        <w:ind w:left="4346" w:hanging="360"/>
      </w:pPr>
    </w:lvl>
    <w:lvl w:ilvl="5" w:tplc="0415001B" w:tentative="1">
      <w:start w:val="1"/>
      <w:numFmt w:val="lowerRoman"/>
      <w:lvlText w:val="%6."/>
      <w:lvlJc w:val="right"/>
      <w:pPr>
        <w:ind w:left="5066" w:hanging="180"/>
      </w:pPr>
    </w:lvl>
    <w:lvl w:ilvl="6" w:tplc="0415000F" w:tentative="1">
      <w:start w:val="1"/>
      <w:numFmt w:val="decimal"/>
      <w:lvlText w:val="%7."/>
      <w:lvlJc w:val="left"/>
      <w:pPr>
        <w:ind w:left="5786" w:hanging="360"/>
      </w:pPr>
    </w:lvl>
    <w:lvl w:ilvl="7" w:tplc="04150019" w:tentative="1">
      <w:start w:val="1"/>
      <w:numFmt w:val="lowerLetter"/>
      <w:lvlText w:val="%8."/>
      <w:lvlJc w:val="left"/>
      <w:pPr>
        <w:ind w:left="6506" w:hanging="360"/>
      </w:pPr>
    </w:lvl>
    <w:lvl w:ilvl="8" w:tplc="0415001B" w:tentative="1">
      <w:start w:val="1"/>
      <w:numFmt w:val="lowerRoman"/>
      <w:lvlText w:val="%9."/>
      <w:lvlJc w:val="right"/>
      <w:pPr>
        <w:ind w:left="7226" w:hanging="180"/>
      </w:pPr>
    </w:lvl>
  </w:abstractNum>
  <w:abstractNum w:abstractNumId="16" w15:restartNumberingAfterBreak="0">
    <w:nsid w:val="094429DD"/>
    <w:multiLevelType w:val="multilevel"/>
    <w:tmpl w:val="832E12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0B7D7367"/>
    <w:multiLevelType w:val="hybridMultilevel"/>
    <w:tmpl w:val="68341AE4"/>
    <w:lvl w:ilvl="0" w:tplc="1516676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D2904A3"/>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0F8C1465"/>
    <w:multiLevelType w:val="hybridMultilevel"/>
    <w:tmpl w:val="5AAE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0BB1585"/>
    <w:multiLevelType w:val="multilevel"/>
    <w:tmpl w:val="A33496FE"/>
    <w:styleLink w:val="WW8Num23"/>
    <w:lvl w:ilvl="0">
      <w:start w:val="1"/>
      <w:numFmt w:val="decimal"/>
      <w:lvlText w:val="%1."/>
      <w:lvlJc w:val="left"/>
      <w:rPr>
        <w:bCs/>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11255D3D"/>
    <w:multiLevelType w:val="multilevel"/>
    <w:tmpl w:val="0C7C412C"/>
    <w:lvl w:ilvl="0">
      <w:start w:val="1"/>
      <w:numFmt w:val="decimal"/>
      <w:lvlText w:val="%1."/>
      <w:lvlJc w:val="left"/>
      <w:pPr>
        <w:ind w:left="5180" w:hanging="360"/>
      </w:pPr>
      <w:rPr>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116747BA"/>
    <w:multiLevelType w:val="hybridMultilevel"/>
    <w:tmpl w:val="F300F000"/>
    <w:lvl w:ilvl="0" w:tplc="D548DF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1C85A33"/>
    <w:multiLevelType w:val="multilevel"/>
    <w:tmpl w:val="9CBA1F28"/>
    <w:styleLink w:val="WW8Num21131"/>
    <w:lvl w:ilvl="0">
      <w:start w:val="1"/>
      <w:numFmt w:val="upperRoman"/>
      <w:lvlText w:val="%1."/>
      <w:lvlJc w:val="right"/>
      <w:pPr>
        <w:ind w:left="360" w:hanging="360"/>
      </w:pPr>
      <w:rPr>
        <w:b/>
      </w:rPr>
    </w:lvl>
    <w:lvl w:ilvl="1">
      <w:start w:val="1"/>
      <w:numFmt w:val="lowerLetter"/>
      <w:lvlText w:val="%2."/>
      <w:lvlJc w:val="left"/>
      <w:pPr>
        <w:ind w:left="1080" w:hanging="360"/>
      </w:pPr>
    </w:lvl>
    <w:lvl w:ilvl="2">
      <w:start w:val="1"/>
      <w:numFmt w:val="lowerLetter"/>
      <w:lvlText w:val="%3)"/>
      <w:lvlJc w:val="left"/>
      <w:pPr>
        <w:ind w:left="1980" w:hanging="360"/>
      </w:pPr>
      <w:rPr>
        <w:rFonts w:eastAsia="Times New Roman" w:hint="default"/>
      </w:r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4" w15:restartNumberingAfterBreak="0">
    <w:nsid w:val="11E81F7C"/>
    <w:multiLevelType w:val="multilevel"/>
    <w:tmpl w:val="23700172"/>
    <w:lvl w:ilvl="0">
      <w:start w:val="1"/>
      <w:numFmt w:val="decimal"/>
      <w:lvlText w:val="%1."/>
      <w:lvlJc w:val="left"/>
      <w:pPr>
        <w:tabs>
          <w:tab w:val="num" w:pos="0"/>
        </w:tabs>
        <w:ind w:left="720" w:hanging="360"/>
      </w:pPr>
      <w:rPr>
        <w:rFonts w:eastAsia="Times New Roman"/>
        <w:b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15D9553D"/>
    <w:multiLevelType w:val="hybridMultilevel"/>
    <w:tmpl w:val="32F65B60"/>
    <w:lvl w:ilvl="0" w:tplc="E160D946">
      <w:start w:val="1"/>
      <w:numFmt w:val="decimal"/>
      <w:lvlText w:val="%1)"/>
      <w:lvlJc w:val="left"/>
      <w:pPr>
        <w:ind w:left="1080" w:hanging="360"/>
      </w:pPr>
      <w:rPr>
        <w:rFonts w:hint="default"/>
        <w:b/>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16377767"/>
    <w:multiLevelType w:val="hybridMultilevel"/>
    <w:tmpl w:val="19A8CA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831C4E"/>
    <w:multiLevelType w:val="hybridMultilevel"/>
    <w:tmpl w:val="BEA07EC0"/>
    <w:lvl w:ilvl="0" w:tplc="F872E7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A2A6B79"/>
    <w:multiLevelType w:val="hybridMultilevel"/>
    <w:tmpl w:val="61BCFBCC"/>
    <w:styleLink w:val="WW8Num115"/>
    <w:lvl w:ilvl="0" w:tplc="04150011">
      <w:start w:val="1"/>
      <w:numFmt w:val="decimal"/>
      <w:lvlText w:val="%1)"/>
      <w:lvlJc w:val="left"/>
      <w:pPr>
        <w:ind w:left="1076" w:hanging="360"/>
      </w:pPr>
    </w:lvl>
    <w:lvl w:ilvl="1" w:tplc="04150019" w:tentative="1">
      <w:start w:val="1"/>
      <w:numFmt w:val="lowerLetter"/>
      <w:lvlText w:val="%2."/>
      <w:lvlJc w:val="left"/>
      <w:pPr>
        <w:ind w:left="1796" w:hanging="360"/>
      </w:pPr>
    </w:lvl>
    <w:lvl w:ilvl="2" w:tplc="0415001B" w:tentative="1">
      <w:start w:val="1"/>
      <w:numFmt w:val="lowerRoman"/>
      <w:lvlText w:val="%3."/>
      <w:lvlJc w:val="right"/>
      <w:pPr>
        <w:ind w:left="2516" w:hanging="180"/>
      </w:pPr>
    </w:lvl>
    <w:lvl w:ilvl="3" w:tplc="0415000F" w:tentative="1">
      <w:start w:val="1"/>
      <w:numFmt w:val="decimal"/>
      <w:lvlText w:val="%4."/>
      <w:lvlJc w:val="left"/>
      <w:pPr>
        <w:ind w:left="3236" w:hanging="360"/>
      </w:pPr>
    </w:lvl>
    <w:lvl w:ilvl="4" w:tplc="04150019" w:tentative="1">
      <w:start w:val="1"/>
      <w:numFmt w:val="lowerLetter"/>
      <w:lvlText w:val="%5."/>
      <w:lvlJc w:val="left"/>
      <w:pPr>
        <w:ind w:left="3956" w:hanging="360"/>
      </w:pPr>
    </w:lvl>
    <w:lvl w:ilvl="5" w:tplc="0415001B" w:tentative="1">
      <w:start w:val="1"/>
      <w:numFmt w:val="lowerRoman"/>
      <w:lvlText w:val="%6."/>
      <w:lvlJc w:val="right"/>
      <w:pPr>
        <w:ind w:left="4676" w:hanging="180"/>
      </w:pPr>
    </w:lvl>
    <w:lvl w:ilvl="6" w:tplc="0415000F" w:tentative="1">
      <w:start w:val="1"/>
      <w:numFmt w:val="decimal"/>
      <w:lvlText w:val="%7."/>
      <w:lvlJc w:val="left"/>
      <w:pPr>
        <w:ind w:left="5396" w:hanging="360"/>
      </w:pPr>
    </w:lvl>
    <w:lvl w:ilvl="7" w:tplc="04150019" w:tentative="1">
      <w:start w:val="1"/>
      <w:numFmt w:val="lowerLetter"/>
      <w:lvlText w:val="%8."/>
      <w:lvlJc w:val="left"/>
      <w:pPr>
        <w:ind w:left="6116" w:hanging="360"/>
      </w:pPr>
    </w:lvl>
    <w:lvl w:ilvl="8" w:tplc="0415001B" w:tentative="1">
      <w:start w:val="1"/>
      <w:numFmt w:val="lowerRoman"/>
      <w:lvlText w:val="%9."/>
      <w:lvlJc w:val="right"/>
      <w:pPr>
        <w:ind w:left="6836" w:hanging="180"/>
      </w:pPr>
    </w:lvl>
  </w:abstractNum>
  <w:abstractNum w:abstractNumId="29" w15:restartNumberingAfterBreak="0">
    <w:nsid w:val="1A3B7272"/>
    <w:multiLevelType w:val="hybridMultilevel"/>
    <w:tmpl w:val="BD0E55A6"/>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0" w15:restartNumberingAfterBreak="0">
    <w:nsid w:val="1A8106F2"/>
    <w:multiLevelType w:val="hybridMultilevel"/>
    <w:tmpl w:val="76A0356E"/>
    <w:lvl w:ilvl="0" w:tplc="AAAC1C92">
      <w:start w:val="1"/>
      <w:numFmt w:val="decimal"/>
      <w:lvlText w:val="%1)"/>
      <w:lvlJc w:val="left"/>
      <w:pPr>
        <w:ind w:left="2850" w:hanging="360"/>
      </w:pPr>
      <w:rPr>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31" w15:restartNumberingAfterBreak="0">
    <w:nsid w:val="1D1C608F"/>
    <w:multiLevelType w:val="hybridMultilevel"/>
    <w:tmpl w:val="F334B8C6"/>
    <w:lvl w:ilvl="0" w:tplc="2A50A4A4">
      <w:start w:val="1"/>
      <w:numFmt w:val="decimal"/>
      <w:lvlText w:val="%1."/>
      <w:lvlJc w:val="lef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20522F91"/>
    <w:multiLevelType w:val="hybridMultilevel"/>
    <w:tmpl w:val="9D929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0591BB1"/>
    <w:multiLevelType w:val="multilevel"/>
    <w:tmpl w:val="04904CDA"/>
    <w:lvl w:ilvl="0">
      <w:start w:val="1"/>
      <w:numFmt w:val="decimal"/>
      <w:lvlText w:val="%1)"/>
      <w:lvlJc w:val="left"/>
      <w:pPr>
        <w:ind w:left="720" w:hanging="360"/>
      </w:pPr>
      <w:rPr>
        <w:u w:val="none"/>
      </w:rPr>
    </w:lvl>
    <w:lvl w:ilvl="1">
      <w:start w:val="1"/>
      <w:numFmt w:val="lowerLetter"/>
      <w:lvlText w:val="%2)"/>
      <w:lvlJc w:val="left"/>
      <w:pPr>
        <w:ind w:left="177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20D95E42"/>
    <w:multiLevelType w:val="hybridMultilevel"/>
    <w:tmpl w:val="9C9699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228B5DE3"/>
    <w:multiLevelType w:val="multilevel"/>
    <w:tmpl w:val="23700172"/>
    <w:lvl w:ilvl="0">
      <w:start w:val="1"/>
      <w:numFmt w:val="decimal"/>
      <w:lvlText w:val="%1."/>
      <w:lvlJc w:val="left"/>
      <w:pPr>
        <w:tabs>
          <w:tab w:val="num" w:pos="0"/>
        </w:tabs>
        <w:ind w:left="720" w:hanging="360"/>
      </w:pPr>
      <w:rPr>
        <w:rFonts w:eastAsia="Times New Roman"/>
        <w:b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3BC28D0"/>
    <w:multiLevelType w:val="hybridMultilevel"/>
    <w:tmpl w:val="73DE9F0C"/>
    <w:lvl w:ilvl="0" w:tplc="3314D436">
      <w:start w:val="1"/>
      <w:numFmt w:val="decimal"/>
      <w:lvlText w:val="%1."/>
      <w:lvlJc w:val="left"/>
      <w:pPr>
        <w:ind w:left="360" w:hanging="360"/>
      </w:pPr>
      <w:rPr>
        <w:rFonts w:hint="default"/>
        <w:b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27B75C3D"/>
    <w:multiLevelType w:val="hybridMultilevel"/>
    <w:tmpl w:val="C92C1AD0"/>
    <w:lvl w:ilvl="0" w:tplc="E490F4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C556622"/>
    <w:multiLevelType w:val="hybridMultilevel"/>
    <w:tmpl w:val="C92C1AD0"/>
    <w:lvl w:ilvl="0" w:tplc="E490F4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DB062B3"/>
    <w:multiLevelType w:val="hybridMultilevel"/>
    <w:tmpl w:val="C92C1AD0"/>
    <w:lvl w:ilvl="0" w:tplc="E490F4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E8145FB"/>
    <w:multiLevelType w:val="hybridMultilevel"/>
    <w:tmpl w:val="D1FAF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15:restartNumberingAfterBreak="0">
    <w:nsid w:val="2E9F3886"/>
    <w:multiLevelType w:val="hybridMultilevel"/>
    <w:tmpl w:val="9F38ABFA"/>
    <w:lvl w:ilvl="0" w:tplc="2CAABDA0">
      <w:start w:val="1"/>
      <w:numFmt w:val="decimal"/>
      <w:lvlText w:val="%1."/>
      <w:lvlJc w:val="left"/>
      <w:pPr>
        <w:ind w:left="360" w:hanging="360"/>
      </w:pPr>
      <w:rPr>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EAF1C75"/>
    <w:multiLevelType w:val="hybridMultilevel"/>
    <w:tmpl w:val="92ECCE7A"/>
    <w:lvl w:ilvl="0" w:tplc="04150011">
      <w:start w:val="1"/>
      <w:numFmt w:val="decimal"/>
      <w:lvlText w:val="%1)"/>
      <w:lvlJc w:val="left"/>
      <w:pPr>
        <w:ind w:left="720" w:hanging="360"/>
      </w:pPr>
      <w:rPr>
        <w:rFonts w:hint="default"/>
      </w:rPr>
    </w:lvl>
    <w:lvl w:ilvl="1" w:tplc="C778E6A4">
      <w:numFmt w:val="bullet"/>
      <w:lvlText w:val=""/>
      <w:lvlJc w:val="left"/>
      <w:pPr>
        <w:ind w:left="1440" w:hanging="360"/>
      </w:pPr>
      <w:rPr>
        <w:rFonts w:ascii="Symbol" w:eastAsia="Times New Roman"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F854916"/>
    <w:multiLevelType w:val="hybridMultilevel"/>
    <w:tmpl w:val="3EB40AA6"/>
    <w:lvl w:ilvl="0" w:tplc="0415000F">
      <w:start w:val="1"/>
      <w:numFmt w:val="decimal"/>
      <w:lvlText w:val="%1."/>
      <w:lvlJc w:val="left"/>
      <w:pPr>
        <w:tabs>
          <w:tab w:val="num" w:pos="360"/>
        </w:tabs>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FF51583"/>
    <w:multiLevelType w:val="hybridMultilevel"/>
    <w:tmpl w:val="017A148A"/>
    <w:lvl w:ilvl="0" w:tplc="6EF41E30">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309C1F18"/>
    <w:multiLevelType w:val="multilevel"/>
    <w:tmpl w:val="23700172"/>
    <w:lvl w:ilvl="0">
      <w:start w:val="1"/>
      <w:numFmt w:val="decimal"/>
      <w:lvlText w:val="%1."/>
      <w:lvlJc w:val="left"/>
      <w:pPr>
        <w:tabs>
          <w:tab w:val="num" w:pos="0"/>
        </w:tabs>
        <w:ind w:left="720" w:hanging="360"/>
      </w:pPr>
      <w:rPr>
        <w:rFonts w:eastAsia="Times New Roman"/>
        <w:b w:val="0"/>
        <w:color w:val="auto"/>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7" w15:restartNumberingAfterBreak="0">
    <w:nsid w:val="329A6DA2"/>
    <w:multiLevelType w:val="hybridMultilevel"/>
    <w:tmpl w:val="E804A0E6"/>
    <w:lvl w:ilvl="0" w:tplc="04150017">
      <w:start w:val="1"/>
      <w:numFmt w:val="lowerLetter"/>
      <w:lvlText w:val="%1)"/>
      <w:lvlJc w:val="left"/>
      <w:pPr>
        <w:ind w:left="1440" w:hanging="360"/>
      </w:pPr>
    </w:lvl>
    <w:lvl w:ilvl="1" w:tplc="38F0D7E4">
      <w:start w:val="1"/>
      <w:numFmt w:val="lowerLetter"/>
      <w:lvlText w:val="%2)"/>
      <w:lvlJc w:val="left"/>
      <w:pPr>
        <w:ind w:left="2160" w:hanging="360"/>
      </w:pPr>
      <w:rPr>
        <w:color w:val="auto"/>
      </w:rPr>
    </w:lvl>
    <w:lvl w:ilvl="2" w:tplc="558EC326">
      <w:start w:val="1"/>
      <w:numFmt w:val="decimal"/>
      <w:lvlText w:val="%3)"/>
      <w:lvlJc w:val="left"/>
      <w:pPr>
        <w:ind w:left="644" w:hanging="360"/>
      </w:pPr>
      <w:rPr>
        <w:rFonts w:hint="default"/>
      </w:r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32BE6C3C"/>
    <w:multiLevelType w:val="multilevel"/>
    <w:tmpl w:val="0E8C6DB6"/>
    <w:styleLink w:val="WW8Num1113"/>
    <w:lvl w:ilvl="0">
      <w:start w:val="1"/>
      <w:numFmt w:val="decimal"/>
      <w:lvlText w:val="%1."/>
      <w:lvlJc w:val="left"/>
      <w:pPr>
        <w:ind w:left="720" w:hanging="360"/>
      </w:pPr>
    </w:lvl>
    <w:lvl w:ilvl="1">
      <w:start w:val="1"/>
      <w:numFmt w:val="decimal"/>
      <w:isLgl/>
      <w:lvlText w:val="%1.%2."/>
      <w:lvlJc w:val="left"/>
      <w:pPr>
        <w:ind w:left="1080" w:hanging="720"/>
      </w:pPr>
      <w:rPr>
        <w:rFonts w:eastAsia="Calibri" w:hint="default"/>
        <w:b/>
      </w:rPr>
    </w:lvl>
    <w:lvl w:ilvl="2">
      <w:start w:val="1"/>
      <w:numFmt w:val="decimal"/>
      <w:isLgl/>
      <w:lvlText w:val="%1.%2.%3."/>
      <w:lvlJc w:val="left"/>
      <w:pPr>
        <w:ind w:left="1080" w:hanging="720"/>
      </w:pPr>
      <w:rPr>
        <w:rFonts w:eastAsia="Calibri" w:hint="default"/>
        <w:b/>
      </w:rPr>
    </w:lvl>
    <w:lvl w:ilvl="3">
      <w:start w:val="1"/>
      <w:numFmt w:val="decimal"/>
      <w:isLgl/>
      <w:lvlText w:val="%1.%2.%3.%4."/>
      <w:lvlJc w:val="left"/>
      <w:pPr>
        <w:ind w:left="1440" w:hanging="1080"/>
      </w:pPr>
      <w:rPr>
        <w:rFonts w:eastAsia="Calibri" w:hint="default"/>
        <w:b/>
      </w:rPr>
    </w:lvl>
    <w:lvl w:ilvl="4">
      <w:start w:val="1"/>
      <w:numFmt w:val="decimal"/>
      <w:isLgl/>
      <w:lvlText w:val="%1.%2.%3.%4.%5."/>
      <w:lvlJc w:val="left"/>
      <w:pPr>
        <w:ind w:left="1440" w:hanging="1080"/>
      </w:pPr>
      <w:rPr>
        <w:rFonts w:eastAsia="Calibri" w:hint="default"/>
        <w:b/>
      </w:rPr>
    </w:lvl>
    <w:lvl w:ilvl="5">
      <w:start w:val="1"/>
      <w:numFmt w:val="decimal"/>
      <w:isLgl/>
      <w:lvlText w:val="%1.%2.%3.%4.%5.%6."/>
      <w:lvlJc w:val="left"/>
      <w:pPr>
        <w:ind w:left="1800" w:hanging="1440"/>
      </w:pPr>
      <w:rPr>
        <w:rFonts w:eastAsia="Calibri" w:hint="default"/>
        <w:b/>
      </w:rPr>
    </w:lvl>
    <w:lvl w:ilvl="6">
      <w:start w:val="1"/>
      <w:numFmt w:val="decimal"/>
      <w:isLgl/>
      <w:lvlText w:val="%1.%2.%3.%4.%5.%6.%7."/>
      <w:lvlJc w:val="left"/>
      <w:pPr>
        <w:ind w:left="1800" w:hanging="1440"/>
      </w:pPr>
      <w:rPr>
        <w:rFonts w:eastAsia="Calibri" w:hint="default"/>
        <w:b/>
      </w:rPr>
    </w:lvl>
    <w:lvl w:ilvl="7">
      <w:start w:val="1"/>
      <w:numFmt w:val="decimal"/>
      <w:isLgl/>
      <w:lvlText w:val="%1.%2.%3.%4.%5.%6.%7.%8."/>
      <w:lvlJc w:val="left"/>
      <w:pPr>
        <w:ind w:left="2160" w:hanging="1800"/>
      </w:pPr>
      <w:rPr>
        <w:rFonts w:eastAsia="Calibri" w:hint="default"/>
        <w:b/>
      </w:rPr>
    </w:lvl>
    <w:lvl w:ilvl="8">
      <w:start w:val="1"/>
      <w:numFmt w:val="decimal"/>
      <w:isLgl/>
      <w:lvlText w:val="%1.%2.%3.%4.%5.%6.%7.%8.%9."/>
      <w:lvlJc w:val="left"/>
      <w:pPr>
        <w:ind w:left="2160" w:hanging="1800"/>
      </w:pPr>
      <w:rPr>
        <w:rFonts w:eastAsia="Calibri" w:hint="default"/>
        <w:b/>
      </w:rPr>
    </w:lvl>
  </w:abstractNum>
  <w:abstractNum w:abstractNumId="49" w15:restartNumberingAfterBreak="0">
    <w:nsid w:val="32FD3F19"/>
    <w:multiLevelType w:val="multilevel"/>
    <w:tmpl w:val="B6D2205A"/>
    <w:styleLink w:val="WW8Num112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0" w15:restartNumberingAfterBreak="0">
    <w:nsid w:val="33174395"/>
    <w:multiLevelType w:val="hybridMultilevel"/>
    <w:tmpl w:val="E2BA821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36E51C0"/>
    <w:multiLevelType w:val="multilevel"/>
    <w:tmpl w:val="CF4404A4"/>
    <w:lvl w:ilvl="0">
      <w:start w:val="1"/>
      <w:numFmt w:val="bullet"/>
      <w:lvlText w:val="−"/>
      <w:lvlJc w:val="left"/>
      <w:pPr>
        <w:ind w:left="1146" w:hanging="360"/>
      </w:pPr>
      <w:rPr>
        <w:rFonts w:ascii="Times New Roman" w:hAnsi="Times New Roman" w:cs="Times New Roman" w:hint="default"/>
        <w:b/>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52" w15:restartNumberingAfterBreak="0">
    <w:nsid w:val="34FA26BC"/>
    <w:multiLevelType w:val="hybridMultilevel"/>
    <w:tmpl w:val="F4E47AD0"/>
    <w:styleLink w:val="WW8Num2113"/>
    <w:lvl w:ilvl="0" w:tplc="16341A1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3E452D"/>
    <w:multiLevelType w:val="hybridMultilevel"/>
    <w:tmpl w:val="4614C920"/>
    <w:lvl w:ilvl="0" w:tplc="04CA1718">
      <w:start w:val="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5F52B4E"/>
    <w:multiLevelType w:val="hybridMultilevel"/>
    <w:tmpl w:val="2CCC0B7E"/>
    <w:lvl w:ilvl="0" w:tplc="46E2C94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68F44B3"/>
    <w:multiLevelType w:val="hybridMultilevel"/>
    <w:tmpl w:val="B6FA10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15:restartNumberingAfterBreak="0">
    <w:nsid w:val="390111C2"/>
    <w:multiLevelType w:val="hybridMultilevel"/>
    <w:tmpl w:val="E61EAFB2"/>
    <w:lvl w:ilvl="0" w:tplc="558EC326">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90958E1"/>
    <w:multiLevelType w:val="hybridMultilevel"/>
    <w:tmpl w:val="C92C1AD0"/>
    <w:lvl w:ilvl="0" w:tplc="E490F4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94545AE"/>
    <w:multiLevelType w:val="hybridMultilevel"/>
    <w:tmpl w:val="C9A453D4"/>
    <w:lvl w:ilvl="0" w:tplc="3974848C">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564ABE"/>
    <w:multiLevelType w:val="hybridMultilevel"/>
    <w:tmpl w:val="460CA04C"/>
    <w:lvl w:ilvl="0" w:tplc="3490DAE6">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9CB6FDE"/>
    <w:multiLevelType w:val="hybridMultilevel"/>
    <w:tmpl w:val="C92C1AD0"/>
    <w:lvl w:ilvl="0" w:tplc="E490F4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E4E6F08"/>
    <w:multiLevelType w:val="hybridMultilevel"/>
    <w:tmpl w:val="689496D4"/>
    <w:lvl w:ilvl="0" w:tplc="ADD2ED0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9C1E23"/>
    <w:multiLevelType w:val="multilevel"/>
    <w:tmpl w:val="B73CEFB4"/>
    <w:lvl w:ilvl="0">
      <w:start w:val="1"/>
      <w:numFmt w:val="bullet"/>
      <w:lvlText w:val="−"/>
      <w:lvlJc w:val="left"/>
      <w:pPr>
        <w:ind w:left="1146" w:hanging="360"/>
      </w:pPr>
      <w:rPr>
        <w:rFonts w:ascii="Times New Roman" w:hAnsi="Times New Roman" w:cs="Times New Roman" w:hint="default"/>
        <w:color w:val="00000A"/>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63" w15:restartNumberingAfterBreak="0">
    <w:nsid w:val="3F1C5FA7"/>
    <w:multiLevelType w:val="hybridMultilevel"/>
    <w:tmpl w:val="B93A6C58"/>
    <w:lvl w:ilvl="0" w:tplc="8C7CF8F6">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F487A50"/>
    <w:multiLevelType w:val="hybridMultilevel"/>
    <w:tmpl w:val="A0A43F56"/>
    <w:lvl w:ilvl="0" w:tplc="3878A272">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2090E4D"/>
    <w:multiLevelType w:val="hybridMultilevel"/>
    <w:tmpl w:val="958A430C"/>
    <w:lvl w:ilvl="0" w:tplc="0415000F">
      <w:start w:val="1"/>
      <w:numFmt w:val="decimal"/>
      <w:lvlText w:val="%1."/>
      <w:lvlJc w:val="left"/>
      <w:pPr>
        <w:ind w:left="1143" w:hanging="360"/>
      </w:pPr>
    </w:lvl>
    <w:lvl w:ilvl="1" w:tplc="04150019">
      <w:start w:val="1"/>
      <w:numFmt w:val="lowerLetter"/>
      <w:lvlText w:val="%2."/>
      <w:lvlJc w:val="left"/>
      <w:pPr>
        <w:ind w:left="1863" w:hanging="360"/>
      </w:pPr>
    </w:lvl>
    <w:lvl w:ilvl="2" w:tplc="0415001B" w:tentative="1">
      <w:start w:val="1"/>
      <w:numFmt w:val="lowerRoman"/>
      <w:lvlText w:val="%3."/>
      <w:lvlJc w:val="right"/>
      <w:pPr>
        <w:ind w:left="2583" w:hanging="180"/>
      </w:pPr>
    </w:lvl>
    <w:lvl w:ilvl="3" w:tplc="0415000F" w:tentative="1">
      <w:start w:val="1"/>
      <w:numFmt w:val="decimal"/>
      <w:lvlText w:val="%4."/>
      <w:lvlJc w:val="left"/>
      <w:pPr>
        <w:ind w:left="3303" w:hanging="360"/>
      </w:pPr>
    </w:lvl>
    <w:lvl w:ilvl="4" w:tplc="04150019" w:tentative="1">
      <w:start w:val="1"/>
      <w:numFmt w:val="lowerLetter"/>
      <w:lvlText w:val="%5."/>
      <w:lvlJc w:val="left"/>
      <w:pPr>
        <w:ind w:left="4023" w:hanging="360"/>
      </w:pPr>
    </w:lvl>
    <w:lvl w:ilvl="5" w:tplc="0415001B" w:tentative="1">
      <w:start w:val="1"/>
      <w:numFmt w:val="lowerRoman"/>
      <w:lvlText w:val="%6."/>
      <w:lvlJc w:val="right"/>
      <w:pPr>
        <w:ind w:left="4743" w:hanging="180"/>
      </w:pPr>
    </w:lvl>
    <w:lvl w:ilvl="6" w:tplc="0415000F" w:tentative="1">
      <w:start w:val="1"/>
      <w:numFmt w:val="decimal"/>
      <w:lvlText w:val="%7."/>
      <w:lvlJc w:val="left"/>
      <w:pPr>
        <w:ind w:left="5463" w:hanging="360"/>
      </w:pPr>
    </w:lvl>
    <w:lvl w:ilvl="7" w:tplc="04150019" w:tentative="1">
      <w:start w:val="1"/>
      <w:numFmt w:val="lowerLetter"/>
      <w:lvlText w:val="%8."/>
      <w:lvlJc w:val="left"/>
      <w:pPr>
        <w:ind w:left="6183" w:hanging="360"/>
      </w:pPr>
    </w:lvl>
    <w:lvl w:ilvl="8" w:tplc="0415001B" w:tentative="1">
      <w:start w:val="1"/>
      <w:numFmt w:val="lowerRoman"/>
      <w:lvlText w:val="%9."/>
      <w:lvlJc w:val="right"/>
      <w:pPr>
        <w:ind w:left="6903" w:hanging="180"/>
      </w:pPr>
    </w:lvl>
  </w:abstractNum>
  <w:abstractNum w:abstractNumId="66"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7" w15:restartNumberingAfterBreak="0">
    <w:nsid w:val="45230E9B"/>
    <w:multiLevelType w:val="hybridMultilevel"/>
    <w:tmpl w:val="CD3CEAAA"/>
    <w:lvl w:ilvl="0" w:tplc="04150019">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68" w15:restartNumberingAfterBreak="0">
    <w:nsid w:val="459942F6"/>
    <w:multiLevelType w:val="hybridMultilevel"/>
    <w:tmpl w:val="5AAE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691653A"/>
    <w:multiLevelType w:val="hybridMultilevel"/>
    <w:tmpl w:val="E7F66C6C"/>
    <w:lvl w:ilvl="0" w:tplc="26CE1FFE">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70" w15:restartNumberingAfterBreak="0">
    <w:nsid w:val="47CE6AE0"/>
    <w:multiLevelType w:val="hybridMultilevel"/>
    <w:tmpl w:val="386C12A2"/>
    <w:styleLink w:val="WW8Num211"/>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1" w15:restartNumberingAfterBreak="0">
    <w:nsid w:val="48732E06"/>
    <w:multiLevelType w:val="hybridMultilevel"/>
    <w:tmpl w:val="C57A7D1E"/>
    <w:lvl w:ilvl="0" w:tplc="315041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4976791B"/>
    <w:multiLevelType w:val="hybridMultilevel"/>
    <w:tmpl w:val="B4DAC024"/>
    <w:lvl w:ilvl="0" w:tplc="A8C86BD4">
      <w:start w:val="1"/>
      <w:numFmt w:val="decimal"/>
      <w:lvlText w:val="%1."/>
      <w:lvlJc w:val="left"/>
      <w:pPr>
        <w:ind w:left="4755" w:hanging="360"/>
      </w:pPr>
      <w:rPr>
        <w:rFonts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3" w15:restartNumberingAfterBreak="0">
    <w:nsid w:val="4A0A3918"/>
    <w:multiLevelType w:val="hybridMultilevel"/>
    <w:tmpl w:val="2D86DF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E9F020C"/>
    <w:multiLevelType w:val="hybridMultilevel"/>
    <w:tmpl w:val="C92C1AD0"/>
    <w:lvl w:ilvl="0" w:tplc="E490F4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207133D"/>
    <w:multiLevelType w:val="multilevel"/>
    <w:tmpl w:val="2A126FAE"/>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720"/>
        </w:tabs>
        <w:ind w:left="720" w:hanging="360"/>
      </w:pPr>
      <w:rPr>
        <w:b w:val="0"/>
        <w:i w:val="0"/>
      </w:rPr>
    </w:lvl>
    <w:lvl w:ilvl="2">
      <w:start w:val="1"/>
      <w:numFmt w:val="lowerLetter"/>
      <w:lvlText w:val="%3)"/>
      <w:lvlJc w:val="left"/>
      <w:pPr>
        <w:tabs>
          <w:tab w:val="num" w:pos="1040"/>
        </w:tabs>
        <w:ind w:left="1040" w:hanging="360"/>
      </w:pPr>
      <w:rPr>
        <w:b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6" w15:restartNumberingAfterBreak="0">
    <w:nsid w:val="5234546A"/>
    <w:multiLevelType w:val="hybridMultilevel"/>
    <w:tmpl w:val="675EFDCA"/>
    <w:lvl w:ilvl="0" w:tplc="CD70FD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5421C3C"/>
    <w:multiLevelType w:val="hybridMultilevel"/>
    <w:tmpl w:val="CCFA38CE"/>
    <w:styleLink w:val="WW8Num115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59D4199"/>
    <w:multiLevelType w:val="hybridMultilevel"/>
    <w:tmpl w:val="93BC0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A675FA8"/>
    <w:multiLevelType w:val="hybridMultilevel"/>
    <w:tmpl w:val="C92C1AD0"/>
    <w:lvl w:ilvl="0" w:tplc="E490F44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1" w15:restartNumberingAfterBreak="0">
    <w:nsid w:val="5D6F478F"/>
    <w:multiLevelType w:val="hybridMultilevel"/>
    <w:tmpl w:val="6CCA1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2A76FBF"/>
    <w:multiLevelType w:val="multilevel"/>
    <w:tmpl w:val="04150023"/>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3" w15:restartNumberingAfterBreak="0">
    <w:nsid w:val="63E637F3"/>
    <w:multiLevelType w:val="hybridMultilevel"/>
    <w:tmpl w:val="4E6E6A46"/>
    <w:styleLink w:val="WW8Num112"/>
    <w:lvl w:ilvl="0" w:tplc="7FF6890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54672FB"/>
    <w:multiLevelType w:val="hybridMultilevel"/>
    <w:tmpl w:val="BA421BC8"/>
    <w:lvl w:ilvl="0" w:tplc="04150015">
      <w:start w:val="1"/>
      <w:numFmt w:val="upp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5" w15:restartNumberingAfterBreak="0">
    <w:nsid w:val="65A06ABE"/>
    <w:multiLevelType w:val="hybridMultilevel"/>
    <w:tmpl w:val="8842B1E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86" w15:restartNumberingAfterBreak="0">
    <w:nsid w:val="68C51494"/>
    <w:multiLevelType w:val="multilevel"/>
    <w:tmpl w:val="67720DAC"/>
    <w:lvl w:ilvl="0">
      <w:start w:val="1"/>
      <w:numFmt w:val="bullet"/>
      <w:lvlText w:val=""/>
      <w:lvlJc w:val="center"/>
      <w:pPr>
        <w:tabs>
          <w:tab w:val="num" w:pos="0"/>
        </w:tabs>
        <w:ind w:left="720" w:hanging="360"/>
      </w:pPr>
      <w:rPr>
        <w:rFonts w:ascii="Symbol" w:hAnsi="Symbol" w:hint="default"/>
        <w:sz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bCs/>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7" w15:restartNumberingAfterBreak="0">
    <w:nsid w:val="6A174F99"/>
    <w:multiLevelType w:val="hybridMultilevel"/>
    <w:tmpl w:val="6AA00172"/>
    <w:lvl w:ilvl="0" w:tplc="9D40084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8" w15:restartNumberingAfterBreak="0">
    <w:nsid w:val="6A2010DD"/>
    <w:multiLevelType w:val="hybridMultilevel"/>
    <w:tmpl w:val="D0F03442"/>
    <w:lvl w:ilvl="0" w:tplc="56E27188">
      <w:start w:val="1"/>
      <w:numFmt w:val="decimal"/>
      <w:lvlText w:val="%1."/>
      <w:lvlJc w:val="left"/>
      <w:pPr>
        <w:ind w:left="360" w:hanging="360"/>
      </w:pPr>
      <w:rPr>
        <w:b/>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6A796D39"/>
    <w:multiLevelType w:val="hybridMultilevel"/>
    <w:tmpl w:val="9E769DFC"/>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0" w15:restartNumberingAfterBreak="0">
    <w:nsid w:val="6A84233A"/>
    <w:multiLevelType w:val="hybridMultilevel"/>
    <w:tmpl w:val="5AAE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E867D6"/>
    <w:multiLevelType w:val="hybridMultilevel"/>
    <w:tmpl w:val="5AAE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C68136E"/>
    <w:multiLevelType w:val="hybridMultilevel"/>
    <w:tmpl w:val="10A03718"/>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3" w15:restartNumberingAfterBreak="0">
    <w:nsid w:val="6E272729"/>
    <w:multiLevelType w:val="hybridMultilevel"/>
    <w:tmpl w:val="EC340DB6"/>
    <w:lvl w:ilvl="0" w:tplc="6D2CA9E2">
      <w:start w:val="1"/>
      <w:numFmt w:val="decimal"/>
      <w:lvlText w:val="%1)"/>
      <w:lvlJc w:val="left"/>
      <w:pPr>
        <w:ind w:left="2850" w:hanging="360"/>
      </w:pPr>
      <w:rPr>
        <w:b w:val="0"/>
        <w:i w:val="0"/>
        <w:color w:val="000000" w:themeColor="text1"/>
      </w:r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94" w15:restartNumberingAfterBreak="0">
    <w:nsid w:val="6E85434C"/>
    <w:multiLevelType w:val="hybridMultilevel"/>
    <w:tmpl w:val="92CC20D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5" w15:restartNumberingAfterBreak="0">
    <w:nsid w:val="6E8F254D"/>
    <w:multiLevelType w:val="hybridMultilevel"/>
    <w:tmpl w:val="71984598"/>
    <w:lvl w:ilvl="0" w:tplc="3238021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6" w15:restartNumberingAfterBreak="0">
    <w:nsid w:val="703043BC"/>
    <w:multiLevelType w:val="hybridMultilevel"/>
    <w:tmpl w:val="EB7EF24A"/>
    <w:lvl w:ilvl="0" w:tplc="B0C29E48">
      <w:start w:val="1"/>
      <w:numFmt w:val="decimal"/>
      <w:lvlText w:val="%1."/>
      <w:lvlJc w:val="left"/>
      <w:pPr>
        <w:ind w:left="720" w:hanging="360"/>
      </w:pPr>
      <w:rPr>
        <w:rFonts w:ascii="Arial" w:hAnsi="Arial" w:cs="Arial" w:hint="default"/>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7123271"/>
    <w:multiLevelType w:val="hybridMultilevel"/>
    <w:tmpl w:val="77624D2C"/>
    <w:lvl w:ilvl="0" w:tplc="267EF73A">
      <w:start w:val="1"/>
      <w:numFmt w:val="decimal"/>
      <w:lvlText w:val="%1)"/>
      <w:lvlJc w:val="left"/>
      <w:pPr>
        <w:ind w:left="720" w:hanging="360"/>
      </w:pPr>
      <w:rPr>
        <w:rFonts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80954ED"/>
    <w:multiLevelType w:val="hybridMultilevel"/>
    <w:tmpl w:val="BF54A7B6"/>
    <w:styleLink w:val="WW8Num11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7BFA6D4D"/>
    <w:multiLevelType w:val="hybridMultilevel"/>
    <w:tmpl w:val="5AAE1E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DA3270F"/>
    <w:multiLevelType w:val="hybridMultilevel"/>
    <w:tmpl w:val="C9C2A3BE"/>
    <w:lvl w:ilvl="0" w:tplc="3D821EF8">
      <w:start w:val="1"/>
      <w:numFmt w:val="decimal"/>
      <w:lvlText w:val="%1)"/>
      <w:lvlJc w:val="left"/>
      <w:pPr>
        <w:ind w:left="1287" w:hanging="360"/>
      </w:pPr>
      <w:rPr>
        <w:b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23"/>
    <w:lvlOverride w:ilvl="2">
      <w:lvl w:ilvl="2">
        <w:start w:val="1"/>
        <w:numFmt w:val="lowerLetter"/>
        <w:lvlText w:val="%3)"/>
        <w:lvlJc w:val="left"/>
        <w:pPr>
          <w:ind w:left="1980" w:hanging="360"/>
        </w:pPr>
        <w:rPr>
          <w:rFonts w:eastAsia="Times New Roman" w:hint="default"/>
        </w:rPr>
      </w:lvl>
    </w:lvlOverride>
  </w:num>
  <w:num w:numId="2">
    <w:abstractNumId w:val="17"/>
  </w:num>
  <w:num w:numId="3">
    <w:abstractNumId w:val="55"/>
  </w:num>
  <w:num w:numId="4">
    <w:abstractNumId w:val="76"/>
  </w:num>
  <w:num w:numId="5">
    <w:abstractNumId w:val="83"/>
    <w:lvlOverride w:ilvl="0">
      <w:lvl w:ilvl="0" w:tplc="7FF6890A">
        <w:start w:val="1"/>
        <w:numFmt w:val="decimal"/>
        <w:lvlText w:val="%1)"/>
        <w:lvlJc w:val="left"/>
        <w:pPr>
          <w:ind w:left="720" w:hanging="360"/>
        </w:pPr>
        <w:rPr>
          <w:b w:val="0"/>
        </w:rPr>
      </w:lvl>
    </w:lvlOverride>
  </w:num>
  <w:num w:numId="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num>
  <w:num w:numId="8">
    <w:abstractNumId w:val="52"/>
  </w:num>
  <w:num w:numId="9">
    <w:abstractNumId w:val="87"/>
  </w:num>
  <w:num w:numId="10">
    <w:abstractNumId w:val="32"/>
  </w:num>
  <w:num w:numId="11">
    <w:abstractNumId w:val="63"/>
  </w:num>
  <w:num w:numId="12">
    <w:abstractNumId w:val="43"/>
  </w:num>
  <w:num w:numId="13">
    <w:abstractNumId w:val="47"/>
  </w:num>
  <w:num w:numId="14">
    <w:abstractNumId w:val="37"/>
  </w:num>
  <w:num w:numId="15">
    <w:abstractNumId w:val="88"/>
  </w:num>
  <w:num w:numId="16">
    <w:abstractNumId w:val="78"/>
  </w:num>
  <w:num w:numId="17">
    <w:abstractNumId w:val="0"/>
  </w:num>
  <w:num w:numId="18">
    <w:abstractNumId w:val="59"/>
  </w:num>
  <w:num w:numId="19">
    <w:abstractNumId w:val="45"/>
  </w:num>
  <w:num w:numId="20">
    <w:abstractNumId w:val="6"/>
  </w:num>
  <w:num w:numId="21">
    <w:abstractNumId w:val="7"/>
  </w:num>
  <w:num w:numId="22">
    <w:abstractNumId w:val="53"/>
  </w:num>
  <w:num w:numId="23">
    <w:abstractNumId w:val="64"/>
  </w:num>
  <w:num w:numId="24">
    <w:abstractNumId w:val="77"/>
  </w:num>
  <w:num w:numId="25">
    <w:abstractNumId w:val="97"/>
  </w:num>
  <w:num w:numId="26">
    <w:abstractNumId w:val="80"/>
  </w:num>
  <w:num w:numId="27">
    <w:abstractNumId w:val="66"/>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1"/>
  </w:num>
  <w:num w:numId="30">
    <w:abstractNumId w:val="28"/>
  </w:num>
  <w:num w:numId="31">
    <w:abstractNumId w:val="98"/>
  </w:num>
  <w:num w:numId="32">
    <w:abstractNumId w:val="1"/>
  </w:num>
  <w:num w:numId="33">
    <w:abstractNumId w:val="70"/>
  </w:num>
  <w:num w:numId="34">
    <w:abstractNumId w:val="49"/>
  </w:num>
  <w:num w:numId="35">
    <w:abstractNumId w:val="13"/>
  </w:num>
  <w:num w:numId="36">
    <w:abstractNumId w:val="20"/>
  </w:num>
  <w:num w:numId="37">
    <w:abstractNumId w:val="67"/>
  </w:num>
  <w:num w:numId="38">
    <w:abstractNumId w:val="34"/>
  </w:num>
  <w:num w:numId="39">
    <w:abstractNumId w:val="84"/>
  </w:num>
  <w:num w:numId="40">
    <w:abstractNumId w:val="48"/>
  </w:num>
  <w:num w:numId="41">
    <w:abstractNumId w:val="30"/>
  </w:num>
  <w:num w:numId="42">
    <w:abstractNumId w:val="15"/>
  </w:num>
  <w:num w:numId="43">
    <w:abstractNumId w:val="62"/>
  </w:num>
  <w:num w:numId="44">
    <w:abstractNumId w:val="51"/>
  </w:num>
  <w:num w:numId="45">
    <w:abstractNumId w:val="83"/>
  </w:num>
  <w:num w:numId="46">
    <w:abstractNumId w:val="65"/>
  </w:num>
  <w:num w:numId="47">
    <w:abstractNumId w:val="10"/>
  </w:num>
  <w:num w:numId="48">
    <w:abstractNumId w:val="100"/>
  </w:num>
  <w:num w:numId="49">
    <w:abstractNumId w:val="29"/>
  </w:num>
  <w:num w:numId="50">
    <w:abstractNumId w:val="44"/>
  </w:num>
  <w:num w:numId="51">
    <w:abstractNumId w:val="73"/>
  </w:num>
  <w:num w:numId="52">
    <w:abstractNumId w:val="72"/>
  </w:num>
  <w:num w:numId="53">
    <w:abstractNumId w:val="56"/>
  </w:num>
  <w:num w:numId="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6"/>
  </w:num>
  <w:num w:numId="5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2"/>
  </w:num>
  <w:num w:numId="60">
    <w:abstractNumId w:val="54"/>
  </w:num>
  <w:num w:numId="61">
    <w:abstractNumId w:val="26"/>
  </w:num>
  <w:num w:numId="62">
    <w:abstractNumId w:val="25"/>
  </w:num>
  <w:num w:numId="63">
    <w:abstractNumId w:val="31"/>
  </w:num>
  <w:num w:numId="64">
    <w:abstractNumId w:val="23"/>
  </w:num>
  <w:num w:numId="6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2"/>
  </w:num>
  <w:num w:numId="67">
    <w:abstractNumId w:val="99"/>
  </w:num>
  <w:num w:numId="6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1"/>
  </w:num>
  <w:num w:numId="71">
    <w:abstractNumId w:val="18"/>
  </w:num>
  <w:num w:numId="72">
    <w:abstractNumId w:val="33"/>
  </w:num>
  <w:num w:numId="73">
    <w:abstractNumId w:val="16"/>
  </w:num>
  <w:num w:numId="74">
    <w:abstractNumId w:val="95"/>
  </w:num>
  <w:num w:numId="75">
    <w:abstractNumId w:val="58"/>
  </w:num>
  <w:num w:numId="76">
    <w:abstractNumId w:val="50"/>
  </w:num>
  <w:num w:numId="77">
    <w:abstractNumId w:val="71"/>
  </w:num>
  <w:num w:numId="78">
    <w:abstractNumId w:val="69"/>
  </w:num>
  <w:num w:numId="79">
    <w:abstractNumId w:val="90"/>
  </w:num>
  <w:num w:numId="80">
    <w:abstractNumId w:val="19"/>
  </w:num>
  <w:num w:numId="8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6"/>
  </w:num>
  <w:num w:numId="83">
    <w:abstractNumId w:val="86"/>
  </w:num>
  <w:num w:numId="84">
    <w:abstractNumId w:val="35"/>
  </w:num>
  <w:num w:numId="85">
    <w:abstractNumId w:val="14"/>
  </w:num>
  <w:num w:numId="86">
    <w:abstractNumId w:val="91"/>
  </w:num>
  <w:num w:numId="87">
    <w:abstractNumId w:val="68"/>
  </w:num>
  <w:num w:numId="88">
    <w:abstractNumId w:val="22"/>
  </w:num>
  <w:num w:numId="89">
    <w:abstractNumId w:val="11"/>
  </w:num>
  <w:num w:numId="90">
    <w:abstractNumId w:val="61"/>
  </w:num>
  <w:num w:numId="91">
    <w:abstractNumId w:val="60"/>
  </w:num>
  <w:num w:numId="92">
    <w:abstractNumId w:val="27"/>
  </w:num>
  <w:num w:numId="93">
    <w:abstractNumId w:val="40"/>
  </w:num>
  <w:num w:numId="94">
    <w:abstractNumId w:val="74"/>
  </w:num>
  <w:num w:numId="95">
    <w:abstractNumId w:val="39"/>
  </w:num>
  <w:num w:numId="96">
    <w:abstractNumId w:val="79"/>
  </w:num>
  <w:num w:numId="97">
    <w:abstractNumId w:val="57"/>
  </w:num>
  <w:num w:numId="98">
    <w:abstractNumId w:val="3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C45"/>
    <w:rsid w:val="000022D2"/>
    <w:rsid w:val="00002C1A"/>
    <w:rsid w:val="00004817"/>
    <w:rsid w:val="00005E79"/>
    <w:rsid w:val="00006330"/>
    <w:rsid w:val="000063BB"/>
    <w:rsid w:val="00006555"/>
    <w:rsid w:val="00011149"/>
    <w:rsid w:val="00011BD3"/>
    <w:rsid w:val="00012F79"/>
    <w:rsid w:val="00012FC3"/>
    <w:rsid w:val="00013839"/>
    <w:rsid w:val="00013B2D"/>
    <w:rsid w:val="00015975"/>
    <w:rsid w:val="00015F46"/>
    <w:rsid w:val="00016CDA"/>
    <w:rsid w:val="000175D3"/>
    <w:rsid w:val="0001766E"/>
    <w:rsid w:val="00020145"/>
    <w:rsid w:val="0002034D"/>
    <w:rsid w:val="00022C5D"/>
    <w:rsid w:val="000232D6"/>
    <w:rsid w:val="00023717"/>
    <w:rsid w:val="000238C6"/>
    <w:rsid w:val="0002442C"/>
    <w:rsid w:val="00024C74"/>
    <w:rsid w:val="00025029"/>
    <w:rsid w:val="00025105"/>
    <w:rsid w:val="0002519B"/>
    <w:rsid w:val="000258E4"/>
    <w:rsid w:val="00030DC2"/>
    <w:rsid w:val="00031B43"/>
    <w:rsid w:val="000320BE"/>
    <w:rsid w:val="000325DF"/>
    <w:rsid w:val="00033EC4"/>
    <w:rsid w:val="00034CB4"/>
    <w:rsid w:val="00034E43"/>
    <w:rsid w:val="000369C7"/>
    <w:rsid w:val="00037AC3"/>
    <w:rsid w:val="000409BD"/>
    <w:rsid w:val="00044638"/>
    <w:rsid w:val="00044D06"/>
    <w:rsid w:val="00045204"/>
    <w:rsid w:val="0004693E"/>
    <w:rsid w:val="00046FC7"/>
    <w:rsid w:val="000471EE"/>
    <w:rsid w:val="000512E4"/>
    <w:rsid w:val="000526FC"/>
    <w:rsid w:val="00052EB1"/>
    <w:rsid w:val="000530B2"/>
    <w:rsid w:val="00054538"/>
    <w:rsid w:val="00054E94"/>
    <w:rsid w:val="00055E7E"/>
    <w:rsid w:val="00056025"/>
    <w:rsid w:val="000571C1"/>
    <w:rsid w:val="000571F6"/>
    <w:rsid w:val="00060383"/>
    <w:rsid w:val="00060B87"/>
    <w:rsid w:val="00060CBF"/>
    <w:rsid w:val="00061996"/>
    <w:rsid w:val="00062A12"/>
    <w:rsid w:val="00064517"/>
    <w:rsid w:val="000647B4"/>
    <w:rsid w:val="00064BE3"/>
    <w:rsid w:val="0006672E"/>
    <w:rsid w:val="000727D4"/>
    <w:rsid w:val="00072CD7"/>
    <w:rsid w:val="00072D65"/>
    <w:rsid w:val="000738D5"/>
    <w:rsid w:val="00073FD5"/>
    <w:rsid w:val="00074BBD"/>
    <w:rsid w:val="00074E25"/>
    <w:rsid w:val="00075598"/>
    <w:rsid w:val="00075A6A"/>
    <w:rsid w:val="00076369"/>
    <w:rsid w:val="000774A3"/>
    <w:rsid w:val="000776DC"/>
    <w:rsid w:val="000809E8"/>
    <w:rsid w:val="00080A7A"/>
    <w:rsid w:val="00081388"/>
    <w:rsid w:val="00081ADC"/>
    <w:rsid w:val="0008251F"/>
    <w:rsid w:val="00083976"/>
    <w:rsid w:val="00083DF8"/>
    <w:rsid w:val="00085318"/>
    <w:rsid w:val="000855EC"/>
    <w:rsid w:val="000874D2"/>
    <w:rsid w:val="00090F60"/>
    <w:rsid w:val="00091A7B"/>
    <w:rsid w:val="00091DBF"/>
    <w:rsid w:val="000928ED"/>
    <w:rsid w:val="00092E7F"/>
    <w:rsid w:val="00094762"/>
    <w:rsid w:val="00096265"/>
    <w:rsid w:val="00096906"/>
    <w:rsid w:val="000A1409"/>
    <w:rsid w:val="000A2163"/>
    <w:rsid w:val="000A2166"/>
    <w:rsid w:val="000A358A"/>
    <w:rsid w:val="000A4D17"/>
    <w:rsid w:val="000A5C63"/>
    <w:rsid w:val="000A66A0"/>
    <w:rsid w:val="000A79A0"/>
    <w:rsid w:val="000A7A1F"/>
    <w:rsid w:val="000B07C6"/>
    <w:rsid w:val="000B1133"/>
    <w:rsid w:val="000B1BF1"/>
    <w:rsid w:val="000B2CE9"/>
    <w:rsid w:val="000B2F00"/>
    <w:rsid w:val="000B496D"/>
    <w:rsid w:val="000B4D14"/>
    <w:rsid w:val="000B4D68"/>
    <w:rsid w:val="000B4E73"/>
    <w:rsid w:val="000B5A42"/>
    <w:rsid w:val="000C0093"/>
    <w:rsid w:val="000C015B"/>
    <w:rsid w:val="000C121B"/>
    <w:rsid w:val="000C3B0D"/>
    <w:rsid w:val="000C4642"/>
    <w:rsid w:val="000C4723"/>
    <w:rsid w:val="000C6418"/>
    <w:rsid w:val="000C67BF"/>
    <w:rsid w:val="000C6A1B"/>
    <w:rsid w:val="000C6C45"/>
    <w:rsid w:val="000C6E62"/>
    <w:rsid w:val="000C7B09"/>
    <w:rsid w:val="000D3933"/>
    <w:rsid w:val="000D408B"/>
    <w:rsid w:val="000D42CB"/>
    <w:rsid w:val="000D5D7C"/>
    <w:rsid w:val="000D64E6"/>
    <w:rsid w:val="000D7CC0"/>
    <w:rsid w:val="000E0442"/>
    <w:rsid w:val="000E1D4B"/>
    <w:rsid w:val="000E35D3"/>
    <w:rsid w:val="000E37EA"/>
    <w:rsid w:val="000E3BE2"/>
    <w:rsid w:val="000E45C3"/>
    <w:rsid w:val="000E5958"/>
    <w:rsid w:val="000E6010"/>
    <w:rsid w:val="000E7AD8"/>
    <w:rsid w:val="000F15DE"/>
    <w:rsid w:val="000F1801"/>
    <w:rsid w:val="000F1FAA"/>
    <w:rsid w:val="000F23B2"/>
    <w:rsid w:val="000F47F4"/>
    <w:rsid w:val="000F491A"/>
    <w:rsid w:val="000F5598"/>
    <w:rsid w:val="000F63BF"/>
    <w:rsid w:val="000F719C"/>
    <w:rsid w:val="00100A1C"/>
    <w:rsid w:val="00101D36"/>
    <w:rsid w:val="001022B5"/>
    <w:rsid w:val="0010286D"/>
    <w:rsid w:val="00102AE8"/>
    <w:rsid w:val="00110F8F"/>
    <w:rsid w:val="00112207"/>
    <w:rsid w:val="00112637"/>
    <w:rsid w:val="00113E98"/>
    <w:rsid w:val="00114BDA"/>
    <w:rsid w:val="00120A65"/>
    <w:rsid w:val="001213D4"/>
    <w:rsid w:val="00121858"/>
    <w:rsid w:val="001253B5"/>
    <w:rsid w:val="00125DD0"/>
    <w:rsid w:val="0012757D"/>
    <w:rsid w:val="00127B3C"/>
    <w:rsid w:val="001307F9"/>
    <w:rsid w:val="001308A9"/>
    <w:rsid w:val="0013112E"/>
    <w:rsid w:val="0013131B"/>
    <w:rsid w:val="00131562"/>
    <w:rsid w:val="001328BE"/>
    <w:rsid w:val="0013334B"/>
    <w:rsid w:val="00135AC7"/>
    <w:rsid w:val="00137637"/>
    <w:rsid w:val="0014018F"/>
    <w:rsid w:val="001403AE"/>
    <w:rsid w:val="00140A2A"/>
    <w:rsid w:val="00141157"/>
    <w:rsid w:val="00141773"/>
    <w:rsid w:val="001417F3"/>
    <w:rsid w:val="00142E7D"/>
    <w:rsid w:val="00143684"/>
    <w:rsid w:val="00143B9A"/>
    <w:rsid w:val="001447C6"/>
    <w:rsid w:val="00147C3A"/>
    <w:rsid w:val="00150939"/>
    <w:rsid w:val="00152066"/>
    <w:rsid w:val="001551FF"/>
    <w:rsid w:val="00155423"/>
    <w:rsid w:val="00156113"/>
    <w:rsid w:val="0015773A"/>
    <w:rsid w:val="00160065"/>
    <w:rsid w:val="00160A77"/>
    <w:rsid w:val="001636B7"/>
    <w:rsid w:val="0016373B"/>
    <w:rsid w:val="00163D69"/>
    <w:rsid w:val="00165083"/>
    <w:rsid w:val="00170DE5"/>
    <w:rsid w:val="00171E9D"/>
    <w:rsid w:val="00171FB8"/>
    <w:rsid w:val="0017480B"/>
    <w:rsid w:val="00174859"/>
    <w:rsid w:val="00174D17"/>
    <w:rsid w:val="00174E17"/>
    <w:rsid w:val="00175743"/>
    <w:rsid w:val="00175A92"/>
    <w:rsid w:val="00180596"/>
    <w:rsid w:val="00180B5C"/>
    <w:rsid w:val="001813C5"/>
    <w:rsid w:val="001813FC"/>
    <w:rsid w:val="001832D4"/>
    <w:rsid w:val="00183C6C"/>
    <w:rsid w:val="00187CA2"/>
    <w:rsid w:val="00190376"/>
    <w:rsid w:val="0019072A"/>
    <w:rsid w:val="001911EB"/>
    <w:rsid w:val="00191C56"/>
    <w:rsid w:val="001921F3"/>
    <w:rsid w:val="0019494A"/>
    <w:rsid w:val="00196A81"/>
    <w:rsid w:val="00197F46"/>
    <w:rsid w:val="001A18B3"/>
    <w:rsid w:val="001A1DF5"/>
    <w:rsid w:val="001A21BC"/>
    <w:rsid w:val="001A31A2"/>
    <w:rsid w:val="001A3D71"/>
    <w:rsid w:val="001A52C8"/>
    <w:rsid w:val="001A77F1"/>
    <w:rsid w:val="001B1B67"/>
    <w:rsid w:val="001B2F8F"/>
    <w:rsid w:val="001B34B2"/>
    <w:rsid w:val="001B3722"/>
    <w:rsid w:val="001B3C2D"/>
    <w:rsid w:val="001B3E01"/>
    <w:rsid w:val="001C02D7"/>
    <w:rsid w:val="001C0C98"/>
    <w:rsid w:val="001C12C5"/>
    <w:rsid w:val="001C2BA2"/>
    <w:rsid w:val="001C2FBA"/>
    <w:rsid w:val="001C3612"/>
    <w:rsid w:val="001C411C"/>
    <w:rsid w:val="001C736E"/>
    <w:rsid w:val="001D1148"/>
    <w:rsid w:val="001D1571"/>
    <w:rsid w:val="001D1DD4"/>
    <w:rsid w:val="001D3527"/>
    <w:rsid w:val="001D3685"/>
    <w:rsid w:val="001D460E"/>
    <w:rsid w:val="001D5D1C"/>
    <w:rsid w:val="001D72D3"/>
    <w:rsid w:val="001D7574"/>
    <w:rsid w:val="001E007F"/>
    <w:rsid w:val="001E0828"/>
    <w:rsid w:val="001E2351"/>
    <w:rsid w:val="001E2B03"/>
    <w:rsid w:val="001E2C4E"/>
    <w:rsid w:val="001E3275"/>
    <w:rsid w:val="001E4633"/>
    <w:rsid w:val="001E6BCB"/>
    <w:rsid w:val="001E7030"/>
    <w:rsid w:val="001F07B6"/>
    <w:rsid w:val="001F1275"/>
    <w:rsid w:val="001F2C08"/>
    <w:rsid w:val="001F4577"/>
    <w:rsid w:val="001F4770"/>
    <w:rsid w:val="001F5143"/>
    <w:rsid w:val="001F5C6B"/>
    <w:rsid w:val="001F6D54"/>
    <w:rsid w:val="0020026F"/>
    <w:rsid w:val="00202A8E"/>
    <w:rsid w:val="0020327B"/>
    <w:rsid w:val="00203DCB"/>
    <w:rsid w:val="00204C50"/>
    <w:rsid w:val="00205BE4"/>
    <w:rsid w:val="00206C6D"/>
    <w:rsid w:val="00206D80"/>
    <w:rsid w:val="002126C7"/>
    <w:rsid w:val="00212DDB"/>
    <w:rsid w:val="002136ED"/>
    <w:rsid w:val="00214151"/>
    <w:rsid w:val="00214569"/>
    <w:rsid w:val="00215877"/>
    <w:rsid w:val="00215A0F"/>
    <w:rsid w:val="00216485"/>
    <w:rsid w:val="00216C0C"/>
    <w:rsid w:val="0022036D"/>
    <w:rsid w:val="00220B49"/>
    <w:rsid w:val="0022167E"/>
    <w:rsid w:val="00221954"/>
    <w:rsid w:val="00227DA1"/>
    <w:rsid w:val="00231E0C"/>
    <w:rsid w:val="00233E9F"/>
    <w:rsid w:val="0023535D"/>
    <w:rsid w:val="00235C18"/>
    <w:rsid w:val="002370D5"/>
    <w:rsid w:val="00237DD7"/>
    <w:rsid w:val="00241439"/>
    <w:rsid w:val="002431B6"/>
    <w:rsid w:val="00244E45"/>
    <w:rsid w:val="002500FA"/>
    <w:rsid w:val="00250168"/>
    <w:rsid w:val="002572FF"/>
    <w:rsid w:val="00257CFD"/>
    <w:rsid w:val="00260924"/>
    <w:rsid w:val="002611AE"/>
    <w:rsid w:val="002616FE"/>
    <w:rsid w:val="00261C50"/>
    <w:rsid w:val="00263C42"/>
    <w:rsid w:val="00263F45"/>
    <w:rsid w:val="002643FC"/>
    <w:rsid w:val="00264BD7"/>
    <w:rsid w:val="00265B16"/>
    <w:rsid w:val="002662F4"/>
    <w:rsid w:val="002677AC"/>
    <w:rsid w:val="00267A5F"/>
    <w:rsid w:val="0027206A"/>
    <w:rsid w:val="00273405"/>
    <w:rsid w:val="00273843"/>
    <w:rsid w:val="002742E1"/>
    <w:rsid w:val="00277006"/>
    <w:rsid w:val="00277925"/>
    <w:rsid w:val="00280982"/>
    <w:rsid w:val="00280C75"/>
    <w:rsid w:val="0028174C"/>
    <w:rsid w:val="00281A21"/>
    <w:rsid w:val="002825C9"/>
    <w:rsid w:val="00285240"/>
    <w:rsid w:val="00285A70"/>
    <w:rsid w:val="00285EC2"/>
    <w:rsid w:val="002868CB"/>
    <w:rsid w:val="0029144A"/>
    <w:rsid w:val="002915FE"/>
    <w:rsid w:val="00291A0F"/>
    <w:rsid w:val="0029248E"/>
    <w:rsid w:val="00293167"/>
    <w:rsid w:val="0029361F"/>
    <w:rsid w:val="00293EE1"/>
    <w:rsid w:val="0029450F"/>
    <w:rsid w:val="00294E6F"/>
    <w:rsid w:val="00296867"/>
    <w:rsid w:val="0029706D"/>
    <w:rsid w:val="00297301"/>
    <w:rsid w:val="00297DDC"/>
    <w:rsid w:val="002A1AA9"/>
    <w:rsid w:val="002A20F3"/>
    <w:rsid w:val="002A27DF"/>
    <w:rsid w:val="002A3A76"/>
    <w:rsid w:val="002A3AFB"/>
    <w:rsid w:val="002A5375"/>
    <w:rsid w:val="002A552B"/>
    <w:rsid w:val="002A5E28"/>
    <w:rsid w:val="002A6F2A"/>
    <w:rsid w:val="002A7057"/>
    <w:rsid w:val="002B0DEA"/>
    <w:rsid w:val="002B271F"/>
    <w:rsid w:val="002B2AFE"/>
    <w:rsid w:val="002B33C9"/>
    <w:rsid w:val="002B343D"/>
    <w:rsid w:val="002B5543"/>
    <w:rsid w:val="002B581A"/>
    <w:rsid w:val="002B667E"/>
    <w:rsid w:val="002C1016"/>
    <w:rsid w:val="002C10A0"/>
    <w:rsid w:val="002C5C1E"/>
    <w:rsid w:val="002C5E70"/>
    <w:rsid w:val="002C7DA3"/>
    <w:rsid w:val="002D1333"/>
    <w:rsid w:val="002D2A30"/>
    <w:rsid w:val="002D3891"/>
    <w:rsid w:val="002D44FD"/>
    <w:rsid w:val="002D5B5E"/>
    <w:rsid w:val="002D6C97"/>
    <w:rsid w:val="002D776C"/>
    <w:rsid w:val="002D7949"/>
    <w:rsid w:val="002D796C"/>
    <w:rsid w:val="002E04E6"/>
    <w:rsid w:val="002E1B01"/>
    <w:rsid w:val="002E33B8"/>
    <w:rsid w:val="002E3B83"/>
    <w:rsid w:val="002E5E5B"/>
    <w:rsid w:val="002E66D7"/>
    <w:rsid w:val="002E6806"/>
    <w:rsid w:val="002E73A4"/>
    <w:rsid w:val="002E7AA8"/>
    <w:rsid w:val="002E7B9A"/>
    <w:rsid w:val="002F153C"/>
    <w:rsid w:val="002F2345"/>
    <w:rsid w:val="002F54A4"/>
    <w:rsid w:val="002F55D8"/>
    <w:rsid w:val="002F6511"/>
    <w:rsid w:val="002F67E9"/>
    <w:rsid w:val="002F6851"/>
    <w:rsid w:val="002F7E3F"/>
    <w:rsid w:val="00300473"/>
    <w:rsid w:val="00301320"/>
    <w:rsid w:val="00301DF9"/>
    <w:rsid w:val="00302E8E"/>
    <w:rsid w:val="00302FC9"/>
    <w:rsid w:val="0030379B"/>
    <w:rsid w:val="00303F5C"/>
    <w:rsid w:val="0030473C"/>
    <w:rsid w:val="00305122"/>
    <w:rsid w:val="00305403"/>
    <w:rsid w:val="00314277"/>
    <w:rsid w:val="003154B9"/>
    <w:rsid w:val="003157F4"/>
    <w:rsid w:val="00316411"/>
    <w:rsid w:val="00316C75"/>
    <w:rsid w:val="0031738E"/>
    <w:rsid w:val="0032131B"/>
    <w:rsid w:val="00321DE6"/>
    <w:rsid w:val="00322232"/>
    <w:rsid w:val="0032232E"/>
    <w:rsid w:val="0032243C"/>
    <w:rsid w:val="003228FC"/>
    <w:rsid w:val="00322C6A"/>
    <w:rsid w:val="00323136"/>
    <w:rsid w:val="003234DE"/>
    <w:rsid w:val="003247A0"/>
    <w:rsid w:val="00325D2C"/>
    <w:rsid w:val="0032655F"/>
    <w:rsid w:val="003277A1"/>
    <w:rsid w:val="003277F4"/>
    <w:rsid w:val="00330DCF"/>
    <w:rsid w:val="003320D0"/>
    <w:rsid w:val="003351D6"/>
    <w:rsid w:val="003366F5"/>
    <w:rsid w:val="00337F2F"/>
    <w:rsid w:val="003404BA"/>
    <w:rsid w:val="00340D72"/>
    <w:rsid w:val="00340FB1"/>
    <w:rsid w:val="00342354"/>
    <w:rsid w:val="00342679"/>
    <w:rsid w:val="00342EBC"/>
    <w:rsid w:val="00343472"/>
    <w:rsid w:val="00343CC0"/>
    <w:rsid w:val="00344749"/>
    <w:rsid w:val="0034478C"/>
    <w:rsid w:val="00344B2B"/>
    <w:rsid w:val="0034535C"/>
    <w:rsid w:val="00345BBD"/>
    <w:rsid w:val="00345D1E"/>
    <w:rsid w:val="003534D8"/>
    <w:rsid w:val="0035358D"/>
    <w:rsid w:val="00355CEB"/>
    <w:rsid w:val="0035634E"/>
    <w:rsid w:val="0035639B"/>
    <w:rsid w:val="003565C0"/>
    <w:rsid w:val="00360295"/>
    <w:rsid w:val="003610ED"/>
    <w:rsid w:val="00366137"/>
    <w:rsid w:val="00366642"/>
    <w:rsid w:val="00370607"/>
    <w:rsid w:val="0037250D"/>
    <w:rsid w:val="00374F43"/>
    <w:rsid w:val="00374FEF"/>
    <w:rsid w:val="00375BE4"/>
    <w:rsid w:val="00375ECD"/>
    <w:rsid w:val="0037606E"/>
    <w:rsid w:val="00376720"/>
    <w:rsid w:val="0038179D"/>
    <w:rsid w:val="00381F93"/>
    <w:rsid w:val="00383D0D"/>
    <w:rsid w:val="00383E73"/>
    <w:rsid w:val="003869CA"/>
    <w:rsid w:val="00390E3A"/>
    <w:rsid w:val="003911E7"/>
    <w:rsid w:val="00393E2B"/>
    <w:rsid w:val="00395ABF"/>
    <w:rsid w:val="00395F2B"/>
    <w:rsid w:val="00395FCC"/>
    <w:rsid w:val="00396929"/>
    <w:rsid w:val="003971EC"/>
    <w:rsid w:val="003A07BA"/>
    <w:rsid w:val="003A1230"/>
    <w:rsid w:val="003A1978"/>
    <w:rsid w:val="003A2846"/>
    <w:rsid w:val="003A2B21"/>
    <w:rsid w:val="003A3D40"/>
    <w:rsid w:val="003A4F69"/>
    <w:rsid w:val="003A5728"/>
    <w:rsid w:val="003A6107"/>
    <w:rsid w:val="003A73F7"/>
    <w:rsid w:val="003B0218"/>
    <w:rsid w:val="003B0A74"/>
    <w:rsid w:val="003B1600"/>
    <w:rsid w:val="003B1F78"/>
    <w:rsid w:val="003B3BBF"/>
    <w:rsid w:val="003B3D79"/>
    <w:rsid w:val="003B4A3E"/>
    <w:rsid w:val="003B5CFF"/>
    <w:rsid w:val="003B6347"/>
    <w:rsid w:val="003B6EE7"/>
    <w:rsid w:val="003C0FC9"/>
    <w:rsid w:val="003C45BC"/>
    <w:rsid w:val="003C484D"/>
    <w:rsid w:val="003C5BAC"/>
    <w:rsid w:val="003C75F9"/>
    <w:rsid w:val="003C76D9"/>
    <w:rsid w:val="003C7E9C"/>
    <w:rsid w:val="003D12A5"/>
    <w:rsid w:val="003D287B"/>
    <w:rsid w:val="003D28D9"/>
    <w:rsid w:val="003D2BE7"/>
    <w:rsid w:val="003D3B84"/>
    <w:rsid w:val="003D40EC"/>
    <w:rsid w:val="003D6D22"/>
    <w:rsid w:val="003E0D2C"/>
    <w:rsid w:val="003E1DE4"/>
    <w:rsid w:val="003E25CD"/>
    <w:rsid w:val="003E26FE"/>
    <w:rsid w:val="003E3E7A"/>
    <w:rsid w:val="003E568A"/>
    <w:rsid w:val="003E5759"/>
    <w:rsid w:val="003E5D6C"/>
    <w:rsid w:val="003E65A7"/>
    <w:rsid w:val="003E6E7A"/>
    <w:rsid w:val="003E733A"/>
    <w:rsid w:val="003E797A"/>
    <w:rsid w:val="003F182D"/>
    <w:rsid w:val="003F22D0"/>
    <w:rsid w:val="003F5452"/>
    <w:rsid w:val="003F6F24"/>
    <w:rsid w:val="003F760B"/>
    <w:rsid w:val="003F7CA2"/>
    <w:rsid w:val="0040096C"/>
    <w:rsid w:val="0040254C"/>
    <w:rsid w:val="004025CF"/>
    <w:rsid w:val="004026A8"/>
    <w:rsid w:val="004027C0"/>
    <w:rsid w:val="004029A6"/>
    <w:rsid w:val="004029B4"/>
    <w:rsid w:val="00402ACC"/>
    <w:rsid w:val="0040409A"/>
    <w:rsid w:val="0040459C"/>
    <w:rsid w:val="00404839"/>
    <w:rsid w:val="00405AFA"/>
    <w:rsid w:val="00406382"/>
    <w:rsid w:val="0041192C"/>
    <w:rsid w:val="00411F42"/>
    <w:rsid w:val="00412069"/>
    <w:rsid w:val="00416723"/>
    <w:rsid w:val="00416B59"/>
    <w:rsid w:val="00416BE2"/>
    <w:rsid w:val="00417999"/>
    <w:rsid w:val="004215F5"/>
    <w:rsid w:val="004216FD"/>
    <w:rsid w:val="00421715"/>
    <w:rsid w:val="004218BE"/>
    <w:rsid w:val="00421910"/>
    <w:rsid w:val="0042197A"/>
    <w:rsid w:val="004239D0"/>
    <w:rsid w:val="00424158"/>
    <w:rsid w:val="00425507"/>
    <w:rsid w:val="00425DA7"/>
    <w:rsid w:val="0042666C"/>
    <w:rsid w:val="00426D5D"/>
    <w:rsid w:val="004301C3"/>
    <w:rsid w:val="004302D7"/>
    <w:rsid w:val="0043052D"/>
    <w:rsid w:val="004309EA"/>
    <w:rsid w:val="00432674"/>
    <w:rsid w:val="00433700"/>
    <w:rsid w:val="00436274"/>
    <w:rsid w:val="00436EBC"/>
    <w:rsid w:val="0043724F"/>
    <w:rsid w:val="00437873"/>
    <w:rsid w:val="00441075"/>
    <w:rsid w:val="0044109A"/>
    <w:rsid w:val="004424A6"/>
    <w:rsid w:val="00442AE3"/>
    <w:rsid w:val="00443D51"/>
    <w:rsid w:val="00444C09"/>
    <w:rsid w:val="004468E5"/>
    <w:rsid w:val="00447C89"/>
    <w:rsid w:val="00447D0B"/>
    <w:rsid w:val="00447E62"/>
    <w:rsid w:val="0045051F"/>
    <w:rsid w:val="00450B62"/>
    <w:rsid w:val="0045100B"/>
    <w:rsid w:val="004514AF"/>
    <w:rsid w:val="004534AE"/>
    <w:rsid w:val="004544CA"/>
    <w:rsid w:val="00454D79"/>
    <w:rsid w:val="00456111"/>
    <w:rsid w:val="00456C63"/>
    <w:rsid w:val="004571E8"/>
    <w:rsid w:val="004621FA"/>
    <w:rsid w:val="004626AB"/>
    <w:rsid w:val="0046323D"/>
    <w:rsid w:val="004643B4"/>
    <w:rsid w:val="00464488"/>
    <w:rsid w:val="004649AF"/>
    <w:rsid w:val="00465922"/>
    <w:rsid w:val="004667E7"/>
    <w:rsid w:val="004669F6"/>
    <w:rsid w:val="00472F3A"/>
    <w:rsid w:val="00474397"/>
    <w:rsid w:val="00474417"/>
    <w:rsid w:val="0047566E"/>
    <w:rsid w:val="00475847"/>
    <w:rsid w:val="00475EF8"/>
    <w:rsid w:val="0047781E"/>
    <w:rsid w:val="00477EC4"/>
    <w:rsid w:val="004817B7"/>
    <w:rsid w:val="004831FF"/>
    <w:rsid w:val="004836C3"/>
    <w:rsid w:val="004855FC"/>
    <w:rsid w:val="004862FA"/>
    <w:rsid w:val="00487688"/>
    <w:rsid w:val="00490AAA"/>
    <w:rsid w:val="00490BB1"/>
    <w:rsid w:val="004912D1"/>
    <w:rsid w:val="004917B9"/>
    <w:rsid w:val="00491B3C"/>
    <w:rsid w:val="00492843"/>
    <w:rsid w:val="00492923"/>
    <w:rsid w:val="00492A41"/>
    <w:rsid w:val="00493699"/>
    <w:rsid w:val="004942AC"/>
    <w:rsid w:val="00496D28"/>
    <w:rsid w:val="004A0275"/>
    <w:rsid w:val="004A0A0F"/>
    <w:rsid w:val="004A0AB8"/>
    <w:rsid w:val="004A0E62"/>
    <w:rsid w:val="004A1402"/>
    <w:rsid w:val="004A18B9"/>
    <w:rsid w:val="004A205B"/>
    <w:rsid w:val="004A2B4F"/>
    <w:rsid w:val="004A2E51"/>
    <w:rsid w:val="004A5108"/>
    <w:rsid w:val="004A5363"/>
    <w:rsid w:val="004A7899"/>
    <w:rsid w:val="004A7E3C"/>
    <w:rsid w:val="004A7EE8"/>
    <w:rsid w:val="004B0BA1"/>
    <w:rsid w:val="004B487A"/>
    <w:rsid w:val="004B5013"/>
    <w:rsid w:val="004B5B95"/>
    <w:rsid w:val="004B67D4"/>
    <w:rsid w:val="004B6941"/>
    <w:rsid w:val="004B6946"/>
    <w:rsid w:val="004B73D1"/>
    <w:rsid w:val="004C07AF"/>
    <w:rsid w:val="004C0996"/>
    <w:rsid w:val="004C4730"/>
    <w:rsid w:val="004C5FD0"/>
    <w:rsid w:val="004C60B6"/>
    <w:rsid w:val="004C7562"/>
    <w:rsid w:val="004D28EB"/>
    <w:rsid w:val="004D3141"/>
    <w:rsid w:val="004D3EE7"/>
    <w:rsid w:val="004D3FDE"/>
    <w:rsid w:val="004D569E"/>
    <w:rsid w:val="004D5753"/>
    <w:rsid w:val="004D5AFB"/>
    <w:rsid w:val="004D637E"/>
    <w:rsid w:val="004D6B20"/>
    <w:rsid w:val="004D7CFF"/>
    <w:rsid w:val="004E014C"/>
    <w:rsid w:val="004E18F1"/>
    <w:rsid w:val="004E3859"/>
    <w:rsid w:val="004E4042"/>
    <w:rsid w:val="004E613A"/>
    <w:rsid w:val="004E6853"/>
    <w:rsid w:val="004E7483"/>
    <w:rsid w:val="004E7E42"/>
    <w:rsid w:val="004F08E2"/>
    <w:rsid w:val="004F0EA9"/>
    <w:rsid w:val="004F4C1C"/>
    <w:rsid w:val="004F66E8"/>
    <w:rsid w:val="004F6C1F"/>
    <w:rsid w:val="004F722D"/>
    <w:rsid w:val="005018B7"/>
    <w:rsid w:val="005027A9"/>
    <w:rsid w:val="005045D7"/>
    <w:rsid w:val="0050518C"/>
    <w:rsid w:val="00505B9E"/>
    <w:rsid w:val="00506E50"/>
    <w:rsid w:val="00507351"/>
    <w:rsid w:val="00507B27"/>
    <w:rsid w:val="00507C2C"/>
    <w:rsid w:val="005110F7"/>
    <w:rsid w:val="00511B54"/>
    <w:rsid w:val="00512A34"/>
    <w:rsid w:val="00513660"/>
    <w:rsid w:val="00514552"/>
    <w:rsid w:val="00514FFB"/>
    <w:rsid w:val="00517C28"/>
    <w:rsid w:val="0052004A"/>
    <w:rsid w:val="00520713"/>
    <w:rsid w:val="00520B67"/>
    <w:rsid w:val="00522011"/>
    <w:rsid w:val="005227D5"/>
    <w:rsid w:val="00523CFF"/>
    <w:rsid w:val="00524B00"/>
    <w:rsid w:val="00525C62"/>
    <w:rsid w:val="0052650C"/>
    <w:rsid w:val="00531236"/>
    <w:rsid w:val="0053139E"/>
    <w:rsid w:val="0053141A"/>
    <w:rsid w:val="00532A32"/>
    <w:rsid w:val="00532E05"/>
    <w:rsid w:val="00534A06"/>
    <w:rsid w:val="00534EC0"/>
    <w:rsid w:val="00535806"/>
    <w:rsid w:val="00540189"/>
    <w:rsid w:val="005419FE"/>
    <w:rsid w:val="00542134"/>
    <w:rsid w:val="005424CE"/>
    <w:rsid w:val="005436AF"/>
    <w:rsid w:val="00543703"/>
    <w:rsid w:val="00545AAD"/>
    <w:rsid w:val="00545D9D"/>
    <w:rsid w:val="00547367"/>
    <w:rsid w:val="005503F8"/>
    <w:rsid w:val="00550EAD"/>
    <w:rsid w:val="0055113C"/>
    <w:rsid w:val="00551868"/>
    <w:rsid w:val="00552934"/>
    <w:rsid w:val="005539FF"/>
    <w:rsid w:val="00554DC0"/>
    <w:rsid w:val="005561C3"/>
    <w:rsid w:val="005618FD"/>
    <w:rsid w:val="00562283"/>
    <w:rsid w:val="00562F18"/>
    <w:rsid w:val="005645B8"/>
    <w:rsid w:val="00564A63"/>
    <w:rsid w:val="005657EA"/>
    <w:rsid w:val="0056615A"/>
    <w:rsid w:val="00566905"/>
    <w:rsid w:val="00566A59"/>
    <w:rsid w:val="00567102"/>
    <w:rsid w:val="0056759B"/>
    <w:rsid w:val="0057067F"/>
    <w:rsid w:val="00571BDE"/>
    <w:rsid w:val="00573467"/>
    <w:rsid w:val="005745D2"/>
    <w:rsid w:val="005750BB"/>
    <w:rsid w:val="0057538E"/>
    <w:rsid w:val="00577E4D"/>
    <w:rsid w:val="00580130"/>
    <w:rsid w:val="0058210B"/>
    <w:rsid w:val="005822D5"/>
    <w:rsid w:val="00583BDA"/>
    <w:rsid w:val="0058425A"/>
    <w:rsid w:val="0058630F"/>
    <w:rsid w:val="00586F0D"/>
    <w:rsid w:val="00591151"/>
    <w:rsid w:val="00592B54"/>
    <w:rsid w:val="00595503"/>
    <w:rsid w:val="00595707"/>
    <w:rsid w:val="00597BFA"/>
    <w:rsid w:val="005A2576"/>
    <w:rsid w:val="005A2BE2"/>
    <w:rsid w:val="005A315E"/>
    <w:rsid w:val="005A5C56"/>
    <w:rsid w:val="005A726D"/>
    <w:rsid w:val="005B0F9A"/>
    <w:rsid w:val="005B264B"/>
    <w:rsid w:val="005B52FF"/>
    <w:rsid w:val="005B5405"/>
    <w:rsid w:val="005B5CBD"/>
    <w:rsid w:val="005B5F38"/>
    <w:rsid w:val="005B6A87"/>
    <w:rsid w:val="005B6FE4"/>
    <w:rsid w:val="005B7785"/>
    <w:rsid w:val="005B7A45"/>
    <w:rsid w:val="005B7FBA"/>
    <w:rsid w:val="005C440C"/>
    <w:rsid w:val="005C4E46"/>
    <w:rsid w:val="005D3C03"/>
    <w:rsid w:val="005D3C60"/>
    <w:rsid w:val="005D5AF6"/>
    <w:rsid w:val="005D5C55"/>
    <w:rsid w:val="005D6B94"/>
    <w:rsid w:val="005E2DBE"/>
    <w:rsid w:val="005E3743"/>
    <w:rsid w:val="005F0F2F"/>
    <w:rsid w:val="005F105A"/>
    <w:rsid w:val="005F23EF"/>
    <w:rsid w:val="005F381F"/>
    <w:rsid w:val="005F4537"/>
    <w:rsid w:val="005F4BD9"/>
    <w:rsid w:val="005F503F"/>
    <w:rsid w:val="005F6969"/>
    <w:rsid w:val="005F7223"/>
    <w:rsid w:val="005F755F"/>
    <w:rsid w:val="0060079B"/>
    <w:rsid w:val="00600A63"/>
    <w:rsid w:val="00600FBA"/>
    <w:rsid w:val="00601BF9"/>
    <w:rsid w:val="00603911"/>
    <w:rsid w:val="00603E08"/>
    <w:rsid w:val="0060559B"/>
    <w:rsid w:val="0060656E"/>
    <w:rsid w:val="006075B3"/>
    <w:rsid w:val="00610DE2"/>
    <w:rsid w:val="00612528"/>
    <w:rsid w:val="00613068"/>
    <w:rsid w:val="00613593"/>
    <w:rsid w:val="00614DF9"/>
    <w:rsid w:val="00615E26"/>
    <w:rsid w:val="00616374"/>
    <w:rsid w:val="0061645B"/>
    <w:rsid w:val="00617B6B"/>
    <w:rsid w:val="00617F14"/>
    <w:rsid w:val="00620CED"/>
    <w:rsid w:val="00621026"/>
    <w:rsid w:val="00621328"/>
    <w:rsid w:val="006214F7"/>
    <w:rsid w:val="00621BD9"/>
    <w:rsid w:val="00622A72"/>
    <w:rsid w:val="00622ECD"/>
    <w:rsid w:val="00625565"/>
    <w:rsid w:val="006270F4"/>
    <w:rsid w:val="00632174"/>
    <w:rsid w:val="00632464"/>
    <w:rsid w:val="006338A1"/>
    <w:rsid w:val="00636BF8"/>
    <w:rsid w:val="00640C47"/>
    <w:rsid w:val="00641B61"/>
    <w:rsid w:val="00641DBC"/>
    <w:rsid w:val="006428F5"/>
    <w:rsid w:val="00642B33"/>
    <w:rsid w:val="006453D2"/>
    <w:rsid w:val="00647D32"/>
    <w:rsid w:val="00650673"/>
    <w:rsid w:val="00650AD3"/>
    <w:rsid w:val="00652451"/>
    <w:rsid w:val="00654ADB"/>
    <w:rsid w:val="00654B3B"/>
    <w:rsid w:val="006564BF"/>
    <w:rsid w:val="00660C8D"/>
    <w:rsid w:val="006613F0"/>
    <w:rsid w:val="00662DAA"/>
    <w:rsid w:val="006631BE"/>
    <w:rsid w:val="00663BAB"/>
    <w:rsid w:val="00670DA1"/>
    <w:rsid w:val="00671592"/>
    <w:rsid w:val="006729D6"/>
    <w:rsid w:val="00672AC3"/>
    <w:rsid w:val="00674186"/>
    <w:rsid w:val="00675D8D"/>
    <w:rsid w:val="00676C4B"/>
    <w:rsid w:val="00681474"/>
    <w:rsid w:val="00681B06"/>
    <w:rsid w:val="006825FE"/>
    <w:rsid w:val="00686638"/>
    <w:rsid w:val="00690BB6"/>
    <w:rsid w:val="00690F09"/>
    <w:rsid w:val="00692E74"/>
    <w:rsid w:val="00694A38"/>
    <w:rsid w:val="006951FB"/>
    <w:rsid w:val="006A0B71"/>
    <w:rsid w:val="006A0B84"/>
    <w:rsid w:val="006A1442"/>
    <w:rsid w:val="006A1FBF"/>
    <w:rsid w:val="006A2DE7"/>
    <w:rsid w:val="006A6EC1"/>
    <w:rsid w:val="006B0227"/>
    <w:rsid w:val="006B36CF"/>
    <w:rsid w:val="006B3A53"/>
    <w:rsid w:val="006B4455"/>
    <w:rsid w:val="006B54CA"/>
    <w:rsid w:val="006C0F23"/>
    <w:rsid w:val="006C150C"/>
    <w:rsid w:val="006C2119"/>
    <w:rsid w:val="006C2834"/>
    <w:rsid w:val="006C2E5F"/>
    <w:rsid w:val="006C4215"/>
    <w:rsid w:val="006C6F59"/>
    <w:rsid w:val="006C73FB"/>
    <w:rsid w:val="006D1445"/>
    <w:rsid w:val="006D372C"/>
    <w:rsid w:val="006D42BC"/>
    <w:rsid w:val="006D4468"/>
    <w:rsid w:val="006D6E21"/>
    <w:rsid w:val="006D7D1B"/>
    <w:rsid w:val="006D7EBE"/>
    <w:rsid w:val="006E00DC"/>
    <w:rsid w:val="006E292A"/>
    <w:rsid w:val="006E29A3"/>
    <w:rsid w:val="006E663A"/>
    <w:rsid w:val="006E714C"/>
    <w:rsid w:val="006F10B6"/>
    <w:rsid w:val="006F16ED"/>
    <w:rsid w:val="006F20B3"/>
    <w:rsid w:val="006F2484"/>
    <w:rsid w:val="006F2812"/>
    <w:rsid w:val="006F32D3"/>
    <w:rsid w:val="006F357C"/>
    <w:rsid w:val="006F443D"/>
    <w:rsid w:val="006F4B5E"/>
    <w:rsid w:val="006F62A1"/>
    <w:rsid w:val="006F7CA4"/>
    <w:rsid w:val="0070048B"/>
    <w:rsid w:val="00700D13"/>
    <w:rsid w:val="00702BDA"/>
    <w:rsid w:val="00705A2A"/>
    <w:rsid w:val="00705CE2"/>
    <w:rsid w:val="00705DC1"/>
    <w:rsid w:val="00706183"/>
    <w:rsid w:val="00707E03"/>
    <w:rsid w:val="007102C8"/>
    <w:rsid w:val="007110F0"/>
    <w:rsid w:val="00711A68"/>
    <w:rsid w:val="00712318"/>
    <w:rsid w:val="0071233D"/>
    <w:rsid w:val="00715359"/>
    <w:rsid w:val="0071597B"/>
    <w:rsid w:val="00715F58"/>
    <w:rsid w:val="007171FE"/>
    <w:rsid w:val="007204CE"/>
    <w:rsid w:val="00721AA0"/>
    <w:rsid w:val="0072239D"/>
    <w:rsid w:val="007249CC"/>
    <w:rsid w:val="00725CF0"/>
    <w:rsid w:val="00726FD9"/>
    <w:rsid w:val="007276E1"/>
    <w:rsid w:val="0073043A"/>
    <w:rsid w:val="00731206"/>
    <w:rsid w:val="0073138A"/>
    <w:rsid w:val="007346E4"/>
    <w:rsid w:val="00735405"/>
    <w:rsid w:val="00735CAC"/>
    <w:rsid w:val="007367EB"/>
    <w:rsid w:val="00737F00"/>
    <w:rsid w:val="00740958"/>
    <w:rsid w:val="00740D89"/>
    <w:rsid w:val="00741447"/>
    <w:rsid w:val="00741453"/>
    <w:rsid w:val="007414E8"/>
    <w:rsid w:val="00742A29"/>
    <w:rsid w:val="00744AD8"/>
    <w:rsid w:val="007459B0"/>
    <w:rsid w:val="00747319"/>
    <w:rsid w:val="007528BB"/>
    <w:rsid w:val="007552FD"/>
    <w:rsid w:val="00755F07"/>
    <w:rsid w:val="0075646E"/>
    <w:rsid w:val="007603C9"/>
    <w:rsid w:val="0076340C"/>
    <w:rsid w:val="00763C1A"/>
    <w:rsid w:val="00764998"/>
    <w:rsid w:val="00766606"/>
    <w:rsid w:val="00767227"/>
    <w:rsid w:val="007677A2"/>
    <w:rsid w:val="007737E7"/>
    <w:rsid w:val="00774028"/>
    <w:rsid w:val="00775515"/>
    <w:rsid w:val="00775E09"/>
    <w:rsid w:val="0077673D"/>
    <w:rsid w:val="00780416"/>
    <w:rsid w:val="007816F0"/>
    <w:rsid w:val="00782825"/>
    <w:rsid w:val="00782886"/>
    <w:rsid w:val="00782AE4"/>
    <w:rsid w:val="00782AF3"/>
    <w:rsid w:val="00782BA1"/>
    <w:rsid w:val="00784B5E"/>
    <w:rsid w:val="00784F5C"/>
    <w:rsid w:val="00785C0F"/>
    <w:rsid w:val="0079021E"/>
    <w:rsid w:val="00791173"/>
    <w:rsid w:val="00791A45"/>
    <w:rsid w:val="0079206B"/>
    <w:rsid w:val="0079208F"/>
    <w:rsid w:val="0079396F"/>
    <w:rsid w:val="007963E8"/>
    <w:rsid w:val="00796761"/>
    <w:rsid w:val="007A058A"/>
    <w:rsid w:val="007A1498"/>
    <w:rsid w:val="007A2428"/>
    <w:rsid w:val="007A24B5"/>
    <w:rsid w:val="007A2563"/>
    <w:rsid w:val="007A53AB"/>
    <w:rsid w:val="007A7D88"/>
    <w:rsid w:val="007B03C6"/>
    <w:rsid w:val="007B1144"/>
    <w:rsid w:val="007B31B7"/>
    <w:rsid w:val="007B3FBF"/>
    <w:rsid w:val="007B547A"/>
    <w:rsid w:val="007B64CD"/>
    <w:rsid w:val="007B737E"/>
    <w:rsid w:val="007C28A7"/>
    <w:rsid w:val="007C36CF"/>
    <w:rsid w:val="007C6B7A"/>
    <w:rsid w:val="007C6BE1"/>
    <w:rsid w:val="007C711F"/>
    <w:rsid w:val="007D2DC4"/>
    <w:rsid w:val="007D3B88"/>
    <w:rsid w:val="007D4592"/>
    <w:rsid w:val="007D6CC2"/>
    <w:rsid w:val="007D73A5"/>
    <w:rsid w:val="007E13B7"/>
    <w:rsid w:val="007E176D"/>
    <w:rsid w:val="007E1839"/>
    <w:rsid w:val="007E1FEC"/>
    <w:rsid w:val="007E3E59"/>
    <w:rsid w:val="007E7AFE"/>
    <w:rsid w:val="007F0157"/>
    <w:rsid w:val="007F14AB"/>
    <w:rsid w:val="007F1C60"/>
    <w:rsid w:val="007F32E0"/>
    <w:rsid w:val="008007AD"/>
    <w:rsid w:val="008017B0"/>
    <w:rsid w:val="008028C4"/>
    <w:rsid w:val="00804BA5"/>
    <w:rsid w:val="00805805"/>
    <w:rsid w:val="00806991"/>
    <w:rsid w:val="0080733B"/>
    <w:rsid w:val="00807AE6"/>
    <w:rsid w:val="00810393"/>
    <w:rsid w:val="00811D34"/>
    <w:rsid w:val="00811DAB"/>
    <w:rsid w:val="00812162"/>
    <w:rsid w:val="008127D3"/>
    <w:rsid w:val="008132E4"/>
    <w:rsid w:val="00813906"/>
    <w:rsid w:val="008164EE"/>
    <w:rsid w:val="0081718C"/>
    <w:rsid w:val="008173C8"/>
    <w:rsid w:val="008202AE"/>
    <w:rsid w:val="0082133A"/>
    <w:rsid w:val="00823A3C"/>
    <w:rsid w:val="0082482F"/>
    <w:rsid w:val="0082489C"/>
    <w:rsid w:val="0082548B"/>
    <w:rsid w:val="00826591"/>
    <w:rsid w:val="00826DEF"/>
    <w:rsid w:val="0083200C"/>
    <w:rsid w:val="0083258C"/>
    <w:rsid w:val="00833162"/>
    <w:rsid w:val="00833B5F"/>
    <w:rsid w:val="00836644"/>
    <w:rsid w:val="00837749"/>
    <w:rsid w:val="00842E08"/>
    <w:rsid w:val="00844194"/>
    <w:rsid w:val="00846AAB"/>
    <w:rsid w:val="00847630"/>
    <w:rsid w:val="00851755"/>
    <w:rsid w:val="008519BB"/>
    <w:rsid w:val="0085316A"/>
    <w:rsid w:val="00854A46"/>
    <w:rsid w:val="00854CCB"/>
    <w:rsid w:val="0085540C"/>
    <w:rsid w:val="00855D20"/>
    <w:rsid w:val="008564CA"/>
    <w:rsid w:val="00856C75"/>
    <w:rsid w:val="00856EFB"/>
    <w:rsid w:val="00857079"/>
    <w:rsid w:val="00857309"/>
    <w:rsid w:val="00860E9D"/>
    <w:rsid w:val="00861798"/>
    <w:rsid w:val="008623F5"/>
    <w:rsid w:val="00862603"/>
    <w:rsid w:val="0086413E"/>
    <w:rsid w:val="00864468"/>
    <w:rsid w:val="00865B2C"/>
    <w:rsid w:val="008751A8"/>
    <w:rsid w:val="00875518"/>
    <w:rsid w:val="00876444"/>
    <w:rsid w:val="00877426"/>
    <w:rsid w:val="008803E6"/>
    <w:rsid w:val="008804E5"/>
    <w:rsid w:val="0088670B"/>
    <w:rsid w:val="00890ADA"/>
    <w:rsid w:val="008916BF"/>
    <w:rsid w:val="0089187F"/>
    <w:rsid w:val="008943C1"/>
    <w:rsid w:val="0089666C"/>
    <w:rsid w:val="008969AC"/>
    <w:rsid w:val="0089733F"/>
    <w:rsid w:val="008977C6"/>
    <w:rsid w:val="00897F54"/>
    <w:rsid w:val="008A1936"/>
    <w:rsid w:val="008A2036"/>
    <w:rsid w:val="008A51D3"/>
    <w:rsid w:val="008A6536"/>
    <w:rsid w:val="008B0789"/>
    <w:rsid w:val="008B163B"/>
    <w:rsid w:val="008B1981"/>
    <w:rsid w:val="008B265C"/>
    <w:rsid w:val="008B3696"/>
    <w:rsid w:val="008B41BE"/>
    <w:rsid w:val="008B42BA"/>
    <w:rsid w:val="008B4FA1"/>
    <w:rsid w:val="008B5251"/>
    <w:rsid w:val="008B5C6A"/>
    <w:rsid w:val="008B60A8"/>
    <w:rsid w:val="008B6117"/>
    <w:rsid w:val="008B66BF"/>
    <w:rsid w:val="008B6E12"/>
    <w:rsid w:val="008B787F"/>
    <w:rsid w:val="008C0168"/>
    <w:rsid w:val="008C1150"/>
    <w:rsid w:val="008C543A"/>
    <w:rsid w:val="008C5645"/>
    <w:rsid w:val="008D1DE7"/>
    <w:rsid w:val="008D282D"/>
    <w:rsid w:val="008D2894"/>
    <w:rsid w:val="008D2AD1"/>
    <w:rsid w:val="008D3488"/>
    <w:rsid w:val="008D5075"/>
    <w:rsid w:val="008D5D35"/>
    <w:rsid w:val="008D68CF"/>
    <w:rsid w:val="008D7841"/>
    <w:rsid w:val="008E0CCD"/>
    <w:rsid w:val="008E293B"/>
    <w:rsid w:val="008E377E"/>
    <w:rsid w:val="008E52DF"/>
    <w:rsid w:val="008E55D4"/>
    <w:rsid w:val="008E6EA8"/>
    <w:rsid w:val="008F1EF5"/>
    <w:rsid w:val="008F365F"/>
    <w:rsid w:val="008F475C"/>
    <w:rsid w:val="008F491C"/>
    <w:rsid w:val="008F4CD1"/>
    <w:rsid w:val="008F4D48"/>
    <w:rsid w:val="008F5183"/>
    <w:rsid w:val="008F5316"/>
    <w:rsid w:val="008F53F7"/>
    <w:rsid w:val="008F63D0"/>
    <w:rsid w:val="008F78E1"/>
    <w:rsid w:val="008F7F57"/>
    <w:rsid w:val="0090195E"/>
    <w:rsid w:val="00902B89"/>
    <w:rsid w:val="009035E7"/>
    <w:rsid w:val="009071F2"/>
    <w:rsid w:val="00910071"/>
    <w:rsid w:val="0091028D"/>
    <w:rsid w:val="0091194C"/>
    <w:rsid w:val="00911B8B"/>
    <w:rsid w:val="009154E8"/>
    <w:rsid w:val="00916E2D"/>
    <w:rsid w:val="00917D0B"/>
    <w:rsid w:val="00920BD4"/>
    <w:rsid w:val="009258E3"/>
    <w:rsid w:val="00926DD9"/>
    <w:rsid w:val="00927435"/>
    <w:rsid w:val="0092768E"/>
    <w:rsid w:val="00927FE4"/>
    <w:rsid w:val="009310F3"/>
    <w:rsid w:val="00933B4B"/>
    <w:rsid w:val="00933E0F"/>
    <w:rsid w:val="00934E08"/>
    <w:rsid w:val="00934F05"/>
    <w:rsid w:val="0093591F"/>
    <w:rsid w:val="00936122"/>
    <w:rsid w:val="00936B6B"/>
    <w:rsid w:val="0093751F"/>
    <w:rsid w:val="00937DAC"/>
    <w:rsid w:val="00937F3E"/>
    <w:rsid w:val="00940B84"/>
    <w:rsid w:val="00942552"/>
    <w:rsid w:val="0094300C"/>
    <w:rsid w:val="0094657E"/>
    <w:rsid w:val="00947611"/>
    <w:rsid w:val="009479C6"/>
    <w:rsid w:val="00950852"/>
    <w:rsid w:val="00950AC3"/>
    <w:rsid w:val="00951365"/>
    <w:rsid w:val="00952419"/>
    <w:rsid w:val="00955708"/>
    <w:rsid w:val="00957874"/>
    <w:rsid w:val="00961A7D"/>
    <w:rsid w:val="0096446E"/>
    <w:rsid w:val="00964F7D"/>
    <w:rsid w:val="00965E94"/>
    <w:rsid w:val="0096666D"/>
    <w:rsid w:val="00967925"/>
    <w:rsid w:val="00970BA2"/>
    <w:rsid w:val="00971203"/>
    <w:rsid w:val="00972174"/>
    <w:rsid w:val="00974864"/>
    <w:rsid w:val="0097591E"/>
    <w:rsid w:val="00976342"/>
    <w:rsid w:val="00980434"/>
    <w:rsid w:val="00980A97"/>
    <w:rsid w:val="00980E1E"/>
    <w:rsid w:val="00981797"/>
    <w:rsid w:val="009826BA"/>
    <w:rsid w:val="00982D20"/>
    <w:rsid w:val="0098362B"/>
    <w:rsid w:val="0098449D"/>
    <w:rsid w:val="00985484"/>
    <w:rsid w:val="009857F5"/>
    <w:rsid w:val="00986E42"/>
    <w:rsid w:val="0099096A"/>
    <w:rsid w:val="00991930"/>
    <w:rsid w:val="009922AB"/>
    <w:rsid w:val="00993F6B"/>
    <w:rsid w:val="00994B3E"/>
    <w:rsid w:val="00995023"/>
    <w:rsid w:val="00995BF2"/>
    <w:rsid w:val="00996473"/>
    <w:rsid w:val="009964B9"/>
    <w:rsid w:val="009A1729"/>
    <w:rsid w:val="009A194B"/>
    <w:rsid w:val="009A2563"/>
    <w:rsid w:val="009A2CD7"/>
    <w:rsid w:val="009A301E"/>
    <w:rsid w:val="009A44CB"/>
    <w:rsid w:val="009A47B9"/>
    <w:rsid w:val="009A5806"/>
    <w:rsid w:val="009A5F64"/>
    <w:rsid w:val="009B024A"/>
    <w:rsid w:val="009B2D96"/>
    <w:rsid w:val="009B436E"/>
    <w:rsid w:val="009B450E"/>
    <w:rsid w:val="009B4A24"/>
    <w:rsid w:val="009B7FBB"/>
    <w:rsid w:val="009C0E77"/>
    <w:rsid w:val="009C2676"/>
    <w:rsid w:val="009C3D61"/>
    <w:rsid w:val="009C48AD"/>
    <w:rsid w:val="009C516E"/>
    <w:rsid w:val="009C5828"/>
    <w:rsid w:val="009C5AC9"/>
    <w:rsid w:val="009C7D2A"/>
    <w:rsid w:val="009D02F7"/>
    <w:rsid w:val="009D4034"/>
    <w:rsid w:val="009D62CA"/>
    <w:rsid w:val="009D6DAE"/>
    <w:rsid w:val="009D74AA"/>
    <w:rsid w:val="009E0ACF"/>
    <w:rsid w:val="009E0BFF"/>
    <w:rsid w:val="009E1D38"/>
    <w:rsid w:val="009E268B"/>
    <w:rsid w:val="009E2D10"/>
    <w:rsid w:val="009E3B80"/>
    <w:rsid w:val="009E5C48"/>
    <w:rsid w:val="009E762E"/>
    <w:rsid w:val="009E7938"/>
    <w:rsid w:val="009F04C9"/>
    <w:rsid w:val="009F4904"/>
    <w:rsid w:val="009F5EA0"/>
    <w:rsid w:val="00A016A1"/>
    <w:rsid w:val="00A01B80"/>
    <w:rsid w:val="00A01E3D"/>
    <w:rsid w:val="00A021D3"/>
    <w:rsid w:val="00A03AFE"/>
    <w:rsid w:val="00A048EF"/>
    <w:rsid w:val="00A059AA"/>
    <w:rsid w:val="00A07892"/>
    <w:rsid w:val="00A125B9"/>
    <w:rsid w:val="00A12644"/>
    <w:rsid w:val="00A12A89"/>
    <w:rsid w:val="00A1397D"/>
    <w:rsid w:val="00A1516B"/>
    <w:rsid w:val="00A1538B"/>
    <w:rsid w:val="00A204EE"/>
    <w:rsid w:val="00A21519"/>
    <w:rsid w:val="00A22CA2"/>
    <w:rsid w:val="00A22E3E"/>
    <w:rsid w:val="00A2422C"/>
    <w:rsid w:val="00A25B20"/>
    <w:rsid w:val="00A26161"/>
    <w:rsid w:val="00A265FF"/>
    <w:rsid w:val="00A2660E"/>
    <w:rsid w:val="00A27F9B"/>
    <w:rsid w:val="00A30929"/>
    <w:rsid w:val="00A3210E"/>
    <w:rsid w:val="00A408A1"/>
    <w:rsid w:val="00A421BC"/>
    <w:rsid w:val="00A4380C"/>
    <w:rsid w:val="00A43A49"/>
    <w:rsid w:val="00A456D0"/>
    <w:rsid w:val="00A45885"/>
    <w:rsid w:val="00A509BE"/>
    <w:rsid w:val="00A51A9E"/>
    <w:rsid w:val="00A51ED7"/>
    <w:rsid w:val="00A53BD2"/>
    <w:rsid w:val="00A5423D"/>
    <w:rsid w:val="00A54D0C"/>
    <w:rsid w:val="00A5733E"/>
    <w:rsid w:val="00A5763E"/>
    <w:rsid w:val="00A57D60"/>
    <w:rsid w:val="00A61C21"/>
    <w:rsid w:val="00A62D10"/>
    <w:rsid w:val="00A66202"/>
    <w:rsid w:val="00A66332"/>
    <w:rsid w:val="00A6713E"/>
    <w:rsid w:val="00A70D8E"/>
    <w:rsid w:val="00A71CCD"/>
    <w:rsid w:val="00A74E4F"/>
    <w:rsid w:val="00A75EC2"/>
    <w:rsid w:val="00A76706"/>
    <w:rsid w:val="00A76880"/>
    <w:rsid w:val="00A76A01"/>
    <w:rsid w:val="00A774F4"/>
    <w:rsid w:val="00A800C0"/>
    <w:rsid w:val="00A81E21"/>
    <w:rsid w:val="00A834E6"/>
    <w:rsid w:val="00A83A1D"/>
    <w:rsid w:val="00A84E4F"/>
    <w:rsid w:val="00A86577"/>
    <w:rsid w:val="00A86A9E"/>
    <w:rsid w:val="00A86CA6"/>
    <w:rsid w:val="00A86E12"/>
    <w:rsid w:val="00A879E1"/>
    <w:rsid w:val="00A87DBD"/>
    <w:rsid w:val="00A91ADB"/>
    <w:rsid w:val="00A92CD7"/>
    <w:rsid w:val="00A933F7"/>
    <w:rsid w:val="00A93938"/>
    <w:rsid w:val="00A93A2D"/>
    <w:rsid w:val="00A9437F"/>
    <w:rsid w:val="00A94DCF"/>
    <w:rsid w:val="00A95165"/>
    <w:rsid w:val="00A97AE1"/>
    <w:rsid w:val="00A97CDB"/>
    <w:rsid w:val="00AA03A8"/>
    <w:rsid w:val="00AA0D5C"/>
    <w:rsid w:val="00AA1A23"/>
    <w:rsid w:val="00AA1EDC"/>
    <w:rsid w:val="00AA41B4"/>
    <w:rsid w:val="00AA64D4"/>
    <w:rsid w:val="00AB008F"/>
    <w:rsid w:val="00AB1CE8"/>
    <w:rsid w:val="00AB2C98"/>
    <w:rsid w:val="00AB40F6"/>
    <w:rsid w:val="00AB79DC"/>
    <w:rsid w:val="00AC0559"/>
    <w:rsid w:val="00AC0ECB"/>
    <w:rsid w:val="00AC1C8B"/>
    <w:rsid w:val="00AC267A"/>
    <w:rsid w:val="00AC3248"/>
    <w:rsid w:val="00AC33A9"/>
    <w:rsid w:val="00AD5B0D"/>
    <w:rsid w:val="00AD68CA"/>
    <w:rsid w:val="00AD7914"/>
    <w:rsid w:val="00AE015B"/>
    <w:rsid w:val="00AE093D"/>
    <w:rsid w:val="00AE1778"/>
    <w:rsid w:val="00AE1DC9"/>
    <w:rsid w:val="00AE1E99"/>
    <w:rsid w:val="00AE21A9"/>
    <w:rsid w:val="00AE4668"/>
    <w:rsid w:val="00AF053C"/>
    <w:rsid w:val="00AF20D0"/>
    <w:rsid w:val="00AF2FAE"/>
    <w:rsid w:val="00AF3D12"/>
    <w:rsid w:val="00AF559B"/>
    <w:rsid w:val="00AF6312"/>
    <w:rsid w:val="00AF6373"/>
    <w:rsid w:val="00AF6B70"/>
    <w:rsid w:val="00AF7048"/>
    <w:rsid w:val="00B01561"/>
    <w:rsid w:val="00B05471"/>
    <w:rsid w:val="00B0603D"/>
    <w:rsid w:val="00B07C69"/>
    <w:rsid w:val="00B10FA1"/>
    <w:rsid w:val="00B12ED5"/>
    <w:rsid w:val="00B15C13"/>
    <w:rsid w:val="00B1716A"/>
    <w:rsid w:val="00B210F9"/>
    <w:rsid w:val="00B2262E"/>
    <w:rsid w:val="00B243CB"/>
    <w:rsid w:val="00B246B8"/>
    <w:rsid w:val="00B24C07"/>
    <w:rsid w:val="00B259FA"/>
    <w:rsid w:val="00B2613E"/>
    <w:rsid w:val="00B26AEA"/>
    <w:rsid w:val="00B31AB1"/>
    <w:rsid w:val="00B339DB"/>
    <w:rsid w:val="00B34A2E"/>
    <w:rsid w:val="00B35A1F"/>
    <w:rsid w:val="00B366A2"/>
    <w:rsid w:val="00B411DC"/>
    <w:rsid w:val="00B43016"/>
    <w:rsid w:val="00B43FA8"/>
    <w:rsid w:val="00B44038"/>
    <w:rsid w:val="00B4698F"/>
    <w:rsid w:val="00B50072"/>
    <w:rsid w:val="00B50DD3"/>
    <w:rsid w:val="00B514FF"/>
    <w:rsid w:val="00B53D19"/>
    <w:rsid w:val="00B544B5"/>
    <w:rsid w:val="00B54940"/>
    <w:rsid w:val="00B550A2"/>
    <w:rsid w:val="00B55C99"/>
    <w:rsid w:val="00B55EB5"/>
    <w:rsid w:val="00B57149"/>
    <w:rsid w:val="00B5737F"/>
    <w:rsid w:val="00B57C43"/>
    <w:rsid w:val="00B62300"/>
    <w:rsid w:val="00B63693"/>
    <w:rsid w:val="00B64B5A"/>
    <w:rsid w:val="00B66CD4"/>
    <w:rsid w:val="00B671E2"/>
    <w:rsid w:val="00B6743D"/>
    <w:rsid w:val="00B6799F"/>
    <w:rsid w:val="00B67D7A"/>
    <w:rsid w:val="00B67DDC"/>
    <w:rsid w:val="00B70A84"/>
    <w:rsid w:val="00B7131C"/>
    <w:rsid w:val="00B75136"/>
    <w:rsid w:val="00B75D08"/>
    <w:rsid w:val="00B80C70"/>
    <w:rsid w:val="00B8106E"/>
    <w:rsid w:val="00B81204"/>
    <w:rsid w:val="00B817B3"/>
    <w:rsid w:val="00B8277B"/>
    <w:rsid w:val="00B8455D"/>
    <w:rsid w:val="00B8483C"/>
    <w:rsid w:val="00B86D75"/>
    <w:rsid w:val="00B87078"/>
    <w:rsid w:val="00B871C8"/>
    <w:rsid w:val="00B90BE8"/>
    <w:rsid w:val="00B92222"/>
    <w:rsid w:val="00B925BF"/>
    <w:rsid w:val="00B92BE6"/>
    <w:rsid w:val="00B9323B"/>
    <w:rsid w:val="00B93C85"/>
    <w:rsid w:val="00B94C14"/>
    <w:rsid w:val="00B956A1"/>
    <w:rsid w:val="00B95802"/>
    <w:rsid w:val="00B95D7C"/>
    <w:rsid w:val="00B963D2"/>
    <w:rsid w:val="00B97140"/>
    <w:rsid w:val="00BA042A"/>
    <w:rsid w:val="00BA2346"/>
    <w:rsid w:val="00BA2EAF"/>
    <w:rsid w:val="00BA3CA7"/>
    <w:rsid w:val="00BA3CA9"/>
    <w:rsid w:val="00BA640C"/>
    <w:rsid w:val="00BA65B6"/>
    <w:rsid w:val="00BB0C90"/>
    <w:rsid w:val="00BB1A7D"/>
    <w:rsid w:val="00BB2DF9"/>
    <w:rsid w:val="00BB32CC"/>
    <w:rsid w:val="00BB44DD"/>
    <w:rsid w:val="00BB59F5"/>
    <w:rsid w:val="00BB69AE"/>
    <w:rsid w:val="00BB7365"/>
    <w:rsid w:val="00BC065F"/>
    <w:rsid w:val="00BC1A40"/>
    <w:rsid w:val="00BC29FC"/>
    <w:rsid w:val="00BC319A"/>
    <w:rsid w:val="00BC3341"/>
    <w:rsid w:val="00BC479B"/>
    <w:rsid w:val="00BC5892"/>
    <w:rsid w:val="00BD1156"/>
    <w:rsid w:val="00BD1C21"/>
    <w:rsid w:val="00BD2617"/>
    <w:rsid w:val="00BD3EEF"/>
    <w:rsid w:val="00BD43BF"/>
    <w:rsid w:val="00BD7599"/>
    <w:rsid w:val="00BE0634"/>
    <w:rsid w:val="00BE0A02"/>
    <w:rsid w:val="00BE1506"/>
    <w:rsid w:val="00BE2DFF"/>
    <w:rsid w:val="00BE39F1"/>
    <w:rsid w:val="00BE4CDF"/>
    <w:rsid w:val="00BE5E85"/>
    <w:rsid w:val="00BE6622"/>
    <w:rsid w:val="00BE74C1"/>
    <w:rsid w:val="00BF19FA"/>
    <w:rsid w:val="00BF4B70"/>
    <w:rsid w:val="00BF70A1"/>
    <w:rsid w:val="00BF73BE"/>
    <w:rsid w:val="00BF76C6"/>
    <w:rsid w:val="00C01A21"/>
    <w:rsid w:val="00C01B6A"/>
    <w:rsid w:val="00C04211"/>
    <w:rsid w:val="00C07949"/>
    <w:rsid w:val="00C07E29"/>
    <w:rsid w:val="00C1173C"/>
    <w:rsid w:val="00C11F57"/>
    <w:rsid w:val="00C12D5B"/>
    <w:rsid w:val="00C12E34"/>
    <w:rsid w:val="00C13F41"/>
    <w:rsid w:val="00C13F4A"/>
    <w:rsid w:val="00C14A02"/>
    <w:rsid w:val="00C14DE7"/>
    <w:rsid w:val="00C150F3"/>
    <w:rsid w:val="00C15D96"/>
    <w:rsid w:val="00C15F04"/>
    <w:rsid w:val="00C1655E"/>
    <w:rsid w:val="00C219BD"/>
    <w:rsid w:val="00C2334D"/>
    <w:rsid w:val="00C23501"/>
    <w:rsid w:val="00C25F86"/>
    <w:rsid w:val="00C26834"/>
    <w:rsid w:val="00C268D7"/>
    <w:rsid w:val="00C26D9B"/>
    <w:rsid w:val="00C2770D"/>
    <w:rsid w:val="00C3032A"/>
    <w:rsid w:val="00C34C25"/>
    <w:rsid w:val="00C36C1A"/>
    <w:rsid w:val="00C37210"/>
    <w:rsid w:val="00C41E0A"/>
    <w:rsid w:val="00C4218C"/>
    <w:rsid w:val="00C42CD0"/>
    <w:rsid w:val="00C43A03"/>
    <w:rsid w:val="00C44CB4"/>
    <w:rsid w:val="00C45368"/>
    <w:rsid w:val="00C454EC"/>
    <w:rsid w:val="00C470DD"/>
    <w:rsid w:val="00C4756F"/>
    <w:rsid w:val="00C52142"/>
    <w:rsid w:val="00C5303A"/>
    <w:rsid w:val="00C5325B"/>
    <w:rsid w:val="00C5421C"/>
    <w:rsid w:val="00C5519B"/>
    <w:rsid w:val="00C555B0"/>
    <w:rsid w:val="00C558C7"/>
    <w:rsid w:val="00C56AEF"/>
    <w:rsid w:val="00C56C98"/>
    <w:rsid w:val="00C56DD7"/>
    <w:rsid w:val="00C57229"/>
    <w:rsid w:val="00C57DD4"/>
    <w:rsid w:val="00C603A9"/>
    <w:rsid w:val="00C61333"/>
    <w:rsid w:val="00C61985"/>
    <w:rsid w:val="00C64D45"/>
    <w:rsid w:val="00C67BBE"/>
    <w:rsid w:val="00C71205"/>
    <w:rsid w:val="00C72A9B"/>
    <w:rsid w:val="00C73505"/>
    <w:rsid w:val="00C74AB5"/>
    <w:rsid w:val="00C74F21"/>
    <w:rsid w:val="00C75BB1"/>
    <w:rsid w:val="00C76496"/>
    <w:rsid w:val="00C80532"/>
    <w:rsid w:val="00C81F20"/>
    <w:rsid w:val="00C8226F"/>
    <w:rsid w:val="00C83900"/>
    <w:rsid w:val="00C83E2F"/>
    <w:rsid w:val="00C87D52"/>
    <w:rsid w:val="00C9061C"/>
    <w:rsid w:val="00C915CF"/>
    <w:rsid w:val="00C934AD"/>
    <w:rsid w:val="00C93F94"/>
    <w:rsid w:val="00C95B6E"/>
    <w:rsid w:val="00C96049"/>
    <w:rsid w:val="00C9615D"/>
    <w:rsid w:val="00C96C8F"/>
    <w:rsid w:val="00C96DF9"/>
    <w:rsid w:val="00C96F44"/>
    <w:rsid w:val="00CA09DB"/>
    <w:rsid w:val="00CA0BFE"/>
    <w:rsid w:val="00CA1BBB"/>
    <w:rsid w:val="00CA2CBC"/>
    <w:rsid w:val="00CA2D1F"/>
    <w:rsid w:val="00CA5490"/>
    <w:rsid w:val="00CA7399"/>
    <w:rsid w:val="00CA74FC"/>
    <w:rsid w:val="00CA7D66"/>
    <w:rsid w:val="00CB098A"/>
    <w:rsid w:val="00CB0E09"/>
    <w:rsid w:val="00CB1A78"/>
    <w:rsid w:val="00CB1AA4"/>
    <w:rsid w:val="00CB2FE1"/>
    <w:rsid w:val="00CB46D2"/>
    <w:rsid w:val="00CB5D3B"/>
    <w:rsid w:val="00CB62A7"/>
    <w:rsid w:val="00CB6AB1"/>
    <w:rsid w:val="00CC0747"/>
    <w:rsid w:val="00CC0ED4"/>
    <w:rsid w:val="00CC14EA"/>
    <w:rsid w:val="00CC1D97"/>
    <w:rsid w:val="00CC43E9"/>
    <w:rsid w:val="00CC75E0"/>
    <w:rsid w:val="00CC7818"/>
    <w:rsid w:val="00CC7AB7"/>
    <w:rsid w:val="00CC7E44"/>
    <w:rsid w:val="00CC7F08"/>
    <w:rsid w:val="00CC7F12"/>
    <w:rsid w:val="00CD33C0"/>
    <w:rsid w:val="00CE01AE"/>
    <w:rsid w:val="00CE1ECA"/>
    <w:rsid w:val="00CE2E71"/>
    <w:rsid w:val="00CE2EB4"/>
    <w:rsid w:val="00CE35E4"/>
    <w:rsid w:val="00CE3C1C"/>
    <w:rsid w:val="00CE3E58"/>
    <w:rsid w:val="00CE3E9C"/>
    <w:rsid w:val="00CE3F57"/>
    <w:rsid w:val="00CE5B87"/>
    <w:rsid w:val="00CE750B"/>
    <w:rsid w:val="00CE7831"/>
    <w:rsid w:val="00CF14C9"/>
    <w:rsid w:val="00CF1DAE"/>
    <w:rsid w:val="00CF462A"/>
    <w:rsid w:val="00CF7D05"/>
    <w:rsid w:val="00D00429"/>
    <w:rsid w:val="00D00F35"/>
    <w:rsid w:val="00D01AD5"/>
    <w:rsid w:val="00D02823"/>
    <w:rsid w:val="00D028C6"/>
    <w:rsid w:val="00D03063"/>
    <w:rsid w:val="00D03953"/>
    <w:rsid w:val="00D03AB1"/>
    <w:rsid w:val="00D0483B"/>
    <w:rsid w:val="00D04898"/>
    <w:rsid w:val="00D05B3F"/>
    <w:rsid w:val="00D0612F"/>
    <w:rsid w:val="00D1008B"/>
    <w:rsid w:val="00D11C79"/>
    <w:rsid w:val="00D122E4"/>
    <w:rsid w:val="00D1328D"/>
    <w:rsid w:val="00D13555"/>
    <w:rsid w:val="00D14F34"/>
    <w:rsid w:val="00D1576E"/>
    <w:rsid w:val="00D16C90"/>
    <w:rsid w:val="00D20CD0"/>
    <w:rsid w:val="00D2155F"/>
    <w:rsid w:val="00D216BC"/>
    <w:rsid w:val="00D21DA4"/>
    <w:rsid w:val="00D22343"/>
    <w:rsid w:val="00D22853"/>
    <w:rsid w:val="00D237BC"/>
    <w:rsid w:val="00D250C4"/>
    <w:rsid w:val="00D2617F"/>
    <w:rsid w:val="00D27301"/>
    <w:rsid w:val="00D30A48"/>
    <w:rsid w:val="00D31348"/>
    <w:rsid w:val="00D31CE6"/>
    <w:rsid w:val="00D323AD"/>
    <w:rsid w:val="00D33859"/>
    <w:rsid w:val="00D355EB"/>
    <w:rsid w:val="00D35DAF"/>
    <w:rsid w:val="00D36BB0"/>
    <w:rsid w:val="00D37672"/>
    <w:rsid w:val="00D40743"/>
    <w:rsid w:val="00D41BA5"/>
    <w:rsid w:val="00D42BC3"/>
    <w:rsid w:val="00D42CC5"/>
    <w:rsid w:val="00D4446D"/>
    <w:rsid w:val="00D461D1"/>
    <w:rsid w:val="00D46C5F"/>
    <w:rsid w:val="00D470DD"/>
    <w:rsid w:val="00D47167"/>
    <w:rsid w:val="00D473EC"/>
    <w:rsid w:val="00D500CD"/>
    <w:rsid w:val="00D51F84"/>
    <w:rsid w:val="00D5346B"/>
    <w:rsid w:val="00D53984"/>
    <w:rsid w:val="00D53E71"/>
    <w:rsid w:val="00D54EF6"/>
    <w:rsid w:val="00D55832"/>
    <w:rsid w:val="00D56A63"/>
    <w:rsid w:val="00D64CAC"/>
    <w:rsid w:val="00D64ED0"/>
    <w:rsid w:val="00D65871"/>
    <w:rsid w:val="00D660BE"/>
    <w:rsid w:val="00D67D21"/>
    <w:rsid w:val="00D70BF1"/>
    <w:rsid w:val="00D71232"/>
    <w:rsid w:val="00D72B6F"/>
    <w:rsid w:val="00D72C91"/>
    <w:rsid w:val="00D73A20"/>
    <w:rsid w:val="00D74C98"/>
    <w:rsid w:val="00D76E5E"/>
    <w:rsid w:val="00D77599"/>
    <w:rsid w:val="00D82BE1"/>
    <w:rsid w:val="00D839EF"/>
    <w:rsid w:val="00D83C6D"/>
    <w:rsid w:val="00D87F1C"/>
    <w:rsid w:val="00D90467"/>
    <w:rsid w:val="00D90D3E"/>
    <w:rsid w:val="00D94353"/>
    <w:rsid w:val="00D94521"/>
    <w:rsid w:val="00D95454"/>
    <w:rsid w:val="00D9604C"/>
    <w:rsid w:val="00DA05A4"/>
    <w:rsid w:val="00DA14D1"/>
    <w:rsid w:val="00DA2830"/>
    <w:rsid w:val="00DA2C67"/>
    <w:rsid w:val="00DA327F"/>
    <w:rsid w:val="00DA3A49"/>
    <w:rsid w:val="00DA4F9A"/>
    <w:rsid w:val="00DA5478"/>
    <w:rsid w:val="00DB0904"/>
    <w:rsid w:val="00DB0CDE"/>
    <w:rsid w:val="00DB1E73"/>
    <w:rsid w:val="00DB2DAE"/>
    <w:rsid w:val="00DB3BED"/>
    <w:rsid w:val="00DB5D0B"/>
    <w:rsid w:val="00DB6602"/>
    <w:rsid w:val="00DB71C3"/>
    <w:rsid w:val="00DC0237"/>
    <w:rsid w:val="00DC0E23"/>
    <w:rsid w:val="00DC2ABE"/>
    <w:rsid w:val="00DC2EF0"/>
    <w:rsid w:val="00DC356F"/>
    <w:rsid w:val="00DC4A09"/>
    <w:rsid w:val="00DC4EC6"/>
    <w:rsid w:val="00DC5940"/>
    <w:rsid w:val="00DC5948"/>
    <w:rsid w:val="00DC5CC7"/>
    <w:rsid w:val="00DC62B1"/>
    <w:rsid w:val="00DC65A8"/>
    <w:rsid w:val="00DC75A2"/>
    <w:rsid w:val="00DD0956"/>
    <w:rsid w:val="00DD0BEB"/>
    <w:rsid w:val="00DD2AF1"/>
    <w:rsid w:val="00DD3075"/>
    <w:rsid w:val="00DD36E7"/>
    <w:rsid w:val="00DD3DFD"/>
    <w:rsid w:val="00DD3F66"/>
    <w:rsid w:val="00DD4285"/>
    <w:rsid w:val="00DD4CA2"/>
    <w:rsid w:val="00DD6CE7"/>
    <w:rsid w:val="00DD6E2F"/>
    <w:rsid w:val="00DE03C1"/>
    <w:rsid w:val="00DE1D5E"/>
    <w:rsid w:val="00DE263E"/>
    <w:rsid w:val="00DE32B4"/>
    <w:rsid w:val="00DE3564"/>
    <w:rsid w:val="00DE3D26"/>
    <w:rsid w:val="00DE45BE"/>
    <w:rsid w:val="00DE4A87"/>
    <w:rsid w:val="00DF0FA5"/>
    <w:rsid w:val="00DF2319"/>
    <w:rsid w:val="00DF2BD5"/>
    <w:rsid w:val="00DF2BD7"/>
    <w:rsid w:val="00DF30B5"/>
    <w:rsid w:val="00DF30D8"/>
    <w:rsid w:val="00DF41F7"/>
    <w:rsid w:val="00DF44DA"/>
    <w:rsid w:val="00DF46C1"/>
    <w:rsid w:val="00DF5C39"/>
    <w:rsid w:val="00DF5D37"/>
    <w:rsid w:val="00E02B8E"/>
    <w:rsid w:val="00E03FEE"/>
    <w:rsid w:val="00E04EF9"/>
    <w:rsid w:val="00E0609D"/>
    <w:rsid w:val="00E0624C"/>
    <w:rsid w:val="00E06A0B"/>
    <w:rsid w:val="00E10BF4"/>
    <w:rsid w:val="00E119C0"/>
    <w:rsid w:val="00E123EA"/>
    <w:rsid w:val="00E14C04"/>
    <w:rsid w:val="00E15EB7"/>
    <w:rsid w:val="00E15F42"/>
    <w:rsid w:val="00E168CE"/>
    <w:rsid w:val="00E2014E"/>
    <w:rsid w:val="00E2136E"/>
    <w:rsid w:val="00E22862"/>
    <w:rsid w:val="00E23390"/>
    <w:rsid w:val="00E24A75"/>
    <w:rsid w:val="00E25EC3"/>
    <w:rsid w:val="00E25F1E"/>
    <w:rsid w:val="00E261DC"/>
    <w:rsid w:val="00E2662E"/>
    <w:rsid w:val="00E26FAC"/>
    <w:rsid w:val="00E276E2"/>
    <w:rsid w:val="00E30D35"/>
    <w:rsid w:val="00E31919"/>
    <w:rsid w:val="00E3230E"/>
    <w:rsid w:val="00E326DC"/>
    <w:rsid w:val="00E3361F"/>
    <w:rsid w:val="00E338CD"/>
    <w:rsid w:val="00E33C17"/>
    <w:rsid w:val="00E34ED8"/>
    <w:rsid w:val="00E35FC6"/>
    <w:rsid w:val="00E40825"/>
    <w:rsid w:val="00E42B09"/>
    <w:rsid w:val="00E430C3"/>
    <w:rsid w:val="00E430E1"/>
    <w:rsid w:val="00E437B2"/>
    <w:rsid w:val="00E44538"/>
    <w:rsid w:val="00E446DB"/>
    <w:rsid w:val="00E45370"/>
    <w:rsid w:val="00E4694B"/>
    <w:rsid w:val="00E46A8A"/>
    <w:rsid w:val="00E5038D"/>
    <w:rsid w:val="00E5087B"/>
    <w:rsid w:val="00E50B93"/>
    <w:rsid w:val="00E519F1"/>
    <w:rsid w:val="00E51BDA"/>
    <w:rsid w:val="00E51F84"/>
    <w:rsid w:val="00E5258A"/>
    <w:rsid w:val="00E52B80"/>
    <w:rsid w:val="00E53160"/>
    <w:rsid w:val="00E53F9F"/>
    <w:rsid w:val="00E5476C"/>
    <w:rsid w:val="00E54C00"/>
    <w:rsid w:val="00E54C0B"/>
    <w:rsid w:val="00E550B5"/>
    <w:rsid w:val="00E55373"/>
    <w:rsid w:val="00E55DCB"/>
    <w:rsid w:val="00E571DA"/>
    <w:rsid w:val="00E57BFB"/>
    <w:rsid w:val="00E57D75"/>
    <w:rsid w:val="00E62095"/>
    <w:rsid w:val="00E62C3D"/>
    <w:rsid w:val="00E62DD1"/>
    <w:rsid w:val="00E634BE"/>
    <w:rsid w:val="00E634D4"/>
    <w:rsid w:val="00E6386B"/>
    <w:rsid w:val="00E64573"/>
    <w:rsid w:val="00E65553"/>
    <w:rsid w:val="00E65558"/>
    <w:rsid w:val="00E66085"/>
    <w:rsid w:val="00E727E4"/>
    <w:rsid w:val="00E7406C"/>
    <w:rsid w:val="00E76188"/>
    <w:rsid w:val="00E77C96"/>
    <w:rsid w:val="00E77CB4"/>
    <w:rsid w:val="00E80C15"/>
    <w:rsid w:val="00E813FF"/>
    <w:rsid w:val="00E81E2B"/>
    <w:rsid w:val="00E81F7B"/>
    <w:rsid w:val="00E827DB"/>
    <w:rsid w:val="00E82B0C"/>
    <w:rsid w:val="00E8356B"/>
    <w:rsid w:val="00E85D11"/>
    <w:rsid w:val="00E86D5E"/>
    <w:rsid w:val="00E87C42"/>
    <w:rsid w:val="00E903C6"/>
    <w:rsid w:val="00E90CB5"/>
    <w:rsid w:val="00E91A96"/>
    <w:rsid w:val="00E9240A"/>
    <w:rsid w:val="00E95E85"/>
    <w:rsid w:val="00EA021C"/>
    <w:rsid w:val="00EA0546"/>
    <w:rsid w:val="00EA0D7B"/>
    <w:rsid w:val="00EA168C"/>
    <w:rsid w:val="00EA27DE"/>
    <w:rsid w:val="00EA38B2"/>
    <w:rsid w:val="00EA46CD"/>
    <w:rsid w:val="00EA52EE"/>
    <w:rsid w:val="00EA576F"/>
    <w:rsid w:val="00EA57A9"/>
    <w:rsid w:val="00EA59CB"/>
    <w:rsid w:val="00EA7498"/>
    <w:rsid w:val="00EA76A0"/>
    <w:rsid w:val="00EB0DFD"/>
    <w:rsid w:val="00EB1B5C"/>
    <w:rsid w:val="00EB215E"/>
    <w:rsid w:val="00EB3217"/>
    <w:rsid w:val="00EB41BA"/>
    <w:rsid w:val="00EB5422"/>
    <w:rsid w:val="00EB6460"/>
    <w:rsid w:val="00EB6A4F"/>
    <w:rsid w:val="00EC0C0A"/>
    <w:rsid w:val="00EC29B4"/>
    <w:rsid w:val="00EC2A8F"/>
    <w:rsid w:val="00EC30D6"/>
    <w:rsid w:val="00EC338E"/>
    <w:rsid w:val="00EC3BA5"/>
    <w:rsid w:val="00EC3CBE"/>
    <w:rsid w:val="00EC4288"/>
    <w:rsid w:val="00EC4779"/>
    <w:rsid w:val="00EC4CB9"/>
    <w:rsid w:val="00ED0214"/>
    <w:rsid w:val="00ED3F02"/>
    <w:rsid w:val="00ED5D38"/>
    <w:rsid w:val="00ED638C"/>
    <w:rsid w:val="00ED6F04"/>
    <w:rsid w:val="00EE1D43"/>
    <w:rsid w:val="00EE45A1"/>
    <w:rsid w:val="00EE5760"/>
    <w:rsid w:val="00EE651C"/>
    <w:rsid w:val="00EE7275"/>
    <w:rsid w:val="00EE7543"/>
    <w:rsid w:val="00EE7BEA"/>
    <w:rsid w:val="00EF070F"/>
    <w:rsid w:val="00EF27F2"/>
    <w:rsid w:val="00EF71BC"/>
    <w:rsid w:val="00EF7B47"/>
    <w:rsid w:val="00F00E86"/>
    <w:rsid w:val="00F0128F"/>
    <w:rsid w:val="00F02205"/>
    <w:rsid w:val="00F0324B"/>
    <w:rsid w:val="00F034EC"/>
    <w:rsid w:val="00F0783E"/>
    <w:rsid w:val="00F07961"/>
    <w:rsid w:val="00F07D25"/>
    <w:rsid w:val="00F11657"/>
    <w:rsid w:val="00F1524F"/>
    <w:rsid w:val="00F16377"/>
    <w:rsid w:val="00F17FE6"/>
    <w:rsid w:val="00F200AA"/>
    <w:rsid w:val="00F228CC"/>
    <w:rsid w:val="00F305CE"/>
    <w:rsid w:val="00F31388"/>
    <w:rsid w:val="00F3240F"/>
    <w:rsid w:val="00F325A7"/>
    <w:rsid w:val="00F32B87"/>
    <w:rsid w:val="00F334F7"/>
    <w:rsid w:val="00F34657"/>
    <w:rsid w:val="00F37A25"/>
    <w:rsid w:val="00F37C04"/>
    <w:rsid w:val="00F40A1E"/>
    <w:rsid w:val="00F41FC6"/>
    <w:rsid w:val="00F42909"/>
    <w:rsid w:val="00F437C7"/>
    <w:rsid w:val="00F43B15"/>
    <w:rsid w:val="00F44BD5"/>
    <w:rsid w:val="00F459C6"/>
    <w:rsid w:val="00F47A10"/>
    <w:rsid w:val="00F5060A"/>
    <w:rsid w:val="00F50B3B"/>
    <w:rsid w:val="00F51975"/>
    <w:rsid w:val="00F537C2"/>
    <w:rsid w:val="00F560DA"/>
    <w:rsid w:val="00F566DC"/>
    <w:rsid w:val="00F569D1"/>
    <w:rsid w:val="00F57F3C"/>
    <w:rsid w:val="00F61170"/>
    <w:rsid w:val="00F630A6"/>
    <w:rsid w:val="00F63A9D"/>
    <w:rsid w:val="00F63CF6"/>
    <w:rsid w:val="00F63D7C"/>
    <w:rsid w:val="00F64279"/>
    <w:rsid w:val="00F6445A"/>
    <w:rsid w:val="00F65A21"/>
    <w:rsid w:val="00F710C1"/>
    <w:rsid w:val="00F71A06"/>
    <w:rsid w:val="00F72750"/>
    <w:rsid w:val="00F730CC"/>
    <w:rsid w:val="00F76D9F"/>
    <w:rsid w:val="00F777DA"/>
    <w:rsid w:val="00F80E12"/>
    <w:rsid w:val="00F819B7"/>
    <w:rsid w:val="00F81EAF"/>
    <w:rsid w:val="00F833E2"/>
    <w:rsid w:val="00F83570"/>
    <w:rsid w:val="00F837B5"/>
    <w:rsid w:val="00F837CF"/>
    <w:rsid w:val="00F854F7"/>
    <w:rsid w:val="00F85DF9"/>
    <w:rsid w:val="00F87F45"/>
    <w:rsid w:val="00F9296C"/>
    <w:rsid w:val="00F92F37"/>
    <w:rsid w:val="00F94B33"/>
    <w:rsid w:val="00F97B30"/>
    <w:rsid w:val="00FA01D3"/>
    <w:rsid w:val="00FA09FF"/>
    <w:rsid w:val="00FA1D99"/>
    <w:rsid w:val="00FA320C"/>
    <w:rsid w:val="00FA5194"/>
    <w:rsid w:val="00FA5430"/>
    <w:rsid w:val="00FB01EE"/>
    <w:rsid w:val="00FB1318"/>
    <w:rsid w:val="00FB1BB1"/>
    <w:rsid w:val="00FB1D98"/>
    <w:rsid w:val="00FB419B"/>
    <w:rsid w:val="00FB476B"/>
    <w:rsid w:val="00FB643F"/>
    <w:rsid w:val="00FB649A"/>
    <w:rsid w:val="00FB74AE"/>
    <w:rsid w:val="00FB7611"/>
    <w:rsid w:val="00FC43F8"/>
    <w:rsid w:val="00FC5113"/>
    <w:rsid w:val="00FC5333"/>
    <w:rsid w:val="00FC7A1D"/>
    <w:rsid w:val="00FD0F0F"/>
    <w:rsid w:val="00FD1AAC"/>
    <w:rsid w:val="00FD1F29"/>
    <w:rsid w:val="00FD3B76"/>
    <w:rsid w:val="00FD4289"/>
    <w:rsid w:val="00FD54AD"/>
    <w:rsid w:val="00FD5FC6"/>
    <w:rsid w:val="00FD69E7"/>
    <w:rsid w:val="00FE1CDD"/>
    <w:rsid w:val="00FE3228"/>
    <w:rsid w:val="00FE6C58"/>
    <w:rsid w:val="00FE6E4C"/>
    <w:rsid w:val="00FE7824"/>
    <w:rsid w:val="00FF308F"/>
    <w:rsid w:val="00FF3364"/>
    <w:rsid w:val="00FF4773"/>
    <w:rsid w:val="00FF48A6"/>
    <w:rsid w:val="00FF4DEA"/>
    <w:rsid w:val="00FF62AA"/>
    <w:rsid w:val="00FF6B44"/>
    <w:rsid w:val="00FF77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20BECA-AAE3-42CA-8CF0-1C180E13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C1A40"/>
  </w:style>
  <w:style w:type="paragraph" w:styleId="Nagwek1">
    <w:name w:val="heading 1"/>
    <w:basedOn w:val="Normalny"/>
    <w:next w:val="Normalny"/>
    <w:link w:val="Nagwek1Znak"/>
    <w:uiPriority w:val="9"/>
    <w:qFormat/>
    <w:rsid w:val="00A26161"/>
    <w:pPr>
      <w:keepNext/>
      <w:numPr>
        <w:numId w:val="6"/>
      </w:numPr>
      <w:spacing w:after="0" w:line="240" w:lineRule="auto"/>
      <w:outlineLvl w:val="0"/>
    </w:pPr>
    <w:rPr>
      <w:rFonts w:ascii="Times New Roman" w:eastAsia="Times New Roman" w:hAnsi="Times New Roman" w:cs="Times New Roman"/>
      <w:b/>
      <w:sz w:val="24"/>
      <w:szCs w:val="24"/>
      <w:lang w:eastAsia="pl-PL"/>
    </w:rPr>
  </w:style>
  <w:style w:type="paragraph" w:styleId="Nagwek2">
    <w:name w:val="heading 2"/>
    <w:basedOn w:val="Normalny"/>
    <w:next w:val="Normalny"/>
    <w:link w:val="Nagwek2Znak"/>
    <w:uiPriority w:val="99"/>
    <w:unhideWhenUsed/>
    <w:qFormat/>
    <w:rsid w:val="00A26161"/>
    <w:pPr>
      <w:keepNext/>
      <w:numPr>
        <w:ilvl w:val="1"/>
        <w:numId w:val="6"/>
      </w:numPr>
      <w:shd w:val="clear" w:color="auto" w:fill="FFFFFF"/>
      <w:spacing w:before="840" w:after="0" w:line="240" w:lineRule="auto"/>
      <w:outlineLvl w:val="1"/>
    </w:pPr>
    <w:rPr>
      <w:rFonts w:ascii="Arial" w:eastAsia="Times New Roman" w:hAnsi="Arial" w:cs="Times New Roman"/>
      <w:b/>
      <w:color w:val="000000"/>
      <w:spacing w:val="-4"/>
      <w:sz w:val="24"/>
      <w:szCs w:val="24"/>
      <w:lang w:eastAsia="pl-PL"/>
    </w:rPr>
  </w:style>
  <w:style w:type="paragraph" w:styleId="Nagwek3">
    <w:name w:val="heading 3"/>
    <w:basedOn w:val="Normalny"/>
    <w:next w:val="Normalny"/>
    <w:link w:val="Nagwek3Znak"/>
    <w:unhideWhenUsed/>
    <w:qFormat/>
    <w:rsid w:val="00A26161"/>
    <w:pPr>
      <w:keepNext/>
      <w:numPr>
        <w:ilvl w:val="2"/>
        <w:numId w:val="6"/>
      </w:numPr>
      <w:spacing w:before="240" w:after="60" w:line="240" w:lineRule="auto"/>
      <w:outlineLvl w:val="2"/>
    </w:pPr>
    <w:rPr>
      <w:rFonts w:ascii="Arial" w:eastAsia="Times New Roman" w:hAnsi="Arial" w:cs="Times New Roman"/>
      <w:sz w:val="24"/>
      <w:szCs w:val="24"/>
      <w:lang w:eastAsia="pl-PL"/>
    </w:rPr>
  </w:style>
  <w:style w:type="paragraph" w:styleId="Nagwek4">
    <w:name w:val="heading 4"/>
    <w:basedOn w:val="Normalny"/>
    <w:next w:val="Normalny"/>
    <w:link w:val="Nagwek4Znak"/>
    <w:uiPriority w:val="9"/>
    <w:unhideWhenUsed/>
    <w:qFormat/>
    <w:rsid w:val="00A26161"/>
    <w:pPr>
      <w:keepNext/>
      <w:numPr>
        <w:ilvl w:val="3"/>
        <w:numId w:val="6"/>
      </w:numPr>
      <w:spacing w:before="240" w:after="60" w:line="240" w:lineRule="auto"/>
      <w:outlineLvl w:val="3"/>
    </w:pPr>
    <w:rPr>
      <w:rFonts w:ascii="Arial" w:eastAsia="Times New Roman" w:hAnsi="Arial" w:cs="Times New Roman"/>
      <w:b/>
      <w:sz w:val="24"/>
      <w:szCs w:val="24"/>
      <w:lang w:eastAsia="pl-PL"/>
    </w:rPr>
  </w:style>
  <w:style w:type="paragraph" w:styleId="Nagwek5">
    <w:name w:val="heading 5"/>
    <w:basedOn w:val="Normalny"/>
    <w:next w:val="Normalny"/>
    <w:link w:val="Nagwek5Znak"/>
    <w:unhideWhenUsed/>
    <w:qFormat/>
    <w:rsid w:val="00A26161"/>
    <w:pPr>
      <w:numPr>
        <w:ilvl w:val="4"/>
        <w:numId w:val="6"/>
      </w:numPr>
      <w:spacing w:before="240" w:after="60" w:line="240" w:lineRule="auto"/>
      <w:outlineLvl w:val="4"/>
    </w:pPr>
    <w:rPr>
      <w:rFonts w:ascii="Times New Roman" w:eastAsia="Times New Roman" w:hAnsi="Times New Roman" w:cs="Times New Roman"/>
      <w:szCs w:val="24"/>
      <w:lang w:eastAsia="pl-PL"/>
    </w:rPr>
  </w:style>
  <w:style w:type="paragraph" w:styleId="Nagwek6">
    <w:name w:val="heading 6"/>
    <w:basedOn w:val="Normalny"/>
    <w:next w:val="Normalny"/>
    <w:link w:val="Nagwek6Znak"/>
    <w:unhideWhenUsed/>
    <w:qFormat/>
    <w:rsid w:val="00A26161"/>
    <w:pPr>
      <w:numPr>
        <w:ilvl w:val="5"/>
        <w:numId w:val="6"/>
      </w:numPr>
      <w:spacing w:before="240" w:after="60" w:line="240" w:lineRule="auto"/>
      <w:outlineLvl w:val="5"/>
    </w:pPr>
    <w:rPr>
      <w:rFonts w:ascii="Times New Roman" w:eastAsia="Times New Roman" w:hAnsi="Times New Roman" w:cs="Times New Roman"/>
      <w:i/>
      <w:szCs w:val="24"/>
      <w:lang w:eastAsia="pl-PL"/>
    </w:rPr>
  </w:style>
  <w:style w:type="paragraph" w:styleId="Nagwek7">
    <w:name w:val="heading 7"/>
    <w:basedOn w:val="Normalny"/>
    <w:next w:val="Normalny"/>
    <w:link w:val="Nagwek7Znak"/>
    <w:qFormat/>
    <w:rsid w:val="00BA3CA9"/>
    <w:pPr>
      <w:suppressAutoHyphens/>
      <w:spacing w:after="0" w:line="240" w:lineRule="auto"/>
      <w:ind w:left="708" w:hanging="360"/>
      <w:outlineLvl w:val="6"/>
    </w:pPr>
    <w:rPr>
      <w:rFonts w:ascii="MS Serif" w:eastAsia="Times New Roman" w:hAnsi="MS Serif" w:cs="Times New Roman"/>
      <w:i/>
      <w:sz w:val="24"/>
      <w:szCs w:val="20"/>
      <w:lang w:eastAsia="ar-SA"/>
    </w:rPr>
  </w:style>
  <w:style w:type="paragraph" w:styleId="Nagwek8">
    <w:name w:val="heading 8"/>
    <w:basedOn w:val="Normalny"/>
    <w:next w:val="Normalny"/>
    <w:link w:val="Nagwek8Znak"/>
    <w:unhideWhenUsed/>
    <w:qFormat/>
    <w:rsid w:val="00BA3C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BA3CA9"/>
    <w:pPr>
      <w:suppressAutoHyphens/>
      <w:spacing w:after="0" w:line="240" w:lineRule="auto"/>
      <w:ind w:left="708" w:hanging="360"/>
      <w:outlineLvl w:val="8"/>
    </w:pPr>
    <w:rPr>
      <w:rFonts w:ascii="MS Serif" w:eastAsia="Times New Roman" w:hAnsi="MS Serif" w:cs="Times New Roman"/>
      <w:i/>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1308A9"/>
    <w:pPr>
      <w:ind w:left="720"/>
      <w:contextualSpacing/>
    </w:pPr>
  </w:style>
  <w:style w:type="character" w:styleId="Hipercze">
    <w:name w:val="Hyperlink"/>
    <w:basedOn w:val="Domylnaczcionkaakapitu"/>
    <w:unhideWhenUsed/>
    <w:rsid w:val="001308A9"/>
    <w:rPr>
      <w:color w:val="0000FF" w:themeColor="hyperlink"/>
      <w:u w:val="single"/>
    </w:rPr>
  </w:style>
  <w:style w:type="numbering" w:customStyle="1" w:styleId="WW8Num112">
    <w:name w:val="WW8Num112"/>
    <w:basedOn w:val="Bezlisty"/>
    <w:rsid w:val="003320D0"/>
    <w:pPr>
      <w:numPr>
        <w:numId w:val="45"/>
      </w:numPr>
    </w:pPr>
  </w:style>
  <w:style w:type="character" w:customStyle="1" w:styleId="Nagwek1Znak">
    <w:name w:val="Nagłówek 1 Znak"/>
    <w:basedOn w:val="Domylnaczcionkaakapitu"/>
    <w:link w:val="Nagwek1"/>
    <w:uiPriority w:val="9"/>
    <w:rsid w:val="00A26161"/>
    <w:rPr>
      <w:rFonts w:ascii="Times New Roman" w:eastAsia="Times New Roman" w:hAnsi="Times New Roman" w:cs="Times New Roman"/>
      <w:b/>
      <w:sz w:val="24"/>
      <w:szCs w:val="24"/>
      <w:lang w:eastAsia="pl-PL"/>
    </w:rPr>
  </w:style>
  <w:style w:type="character" w:customStyle="1" w:styleId="Nagwek2Znak">
    <w:name w:val="Nagłówek 2 Znak"/>
    <w:basedOn w:val="Domylnaczcionkaakapitu"/>
    <w:link w:val="Nagwek2"/>
    <w:uiPriority w:val="99"/>
    <w:rsid w:val="00A26161"/>
    <w:rPr>
      <w:rFonts w:ascii="Arial" w:eastAsia="Times New Roman" w:hAnsi="Arial" w:cs="Times New Roman"/>
      <w:b/>
      <w:color w:val="000000"/>
      <w:spacing w:val="-4"/>
      <w:sz w:val="24"/>
      <w:szCs w:val="24"/>
      <w:shd w:val="clear" w:color="auto" w:fill="FFFFFF"/>
      <w:lang w:eastAsia="pl-PL"/>
    </w:rPr>
  </w:style>
  <w:style w:type="character" w:customStyle="1" w:styleId="Nagwek3Znak">
    <w:name w:val="Nagłówek 3 Znak"/>
    <w:basedOn w:val="Domylnaczcionkaakapitu"/>
    <w:link w:val="Nagwek3"/>
    <w:rsid w:val="00A26161"/>
    <w:rPr>
      <w:rFonts w:ascii="Arial" w:eastAsia="Times New Roman" w:hAnsi="Arial" w:cs="Times New Roman"/>
      <w:sz w:val="24"/>
      <w:szCs w:val="24"/>
      <w:lang w:eastAsia="pl-PL"/>
    </w:rPr>
  </w:style>
  <w:style w:type="character" w:customStyle="1" w:styleId="Nagwek4Znak">
    <w:name w:val="Nagłówek 4 Znak"/>
    <w:basedOn w:val="Domylnaczcionkaakapitu"/>
    <w:link w:val="Nagwek4"/>
    <w:uiPriority w:val="9"/>
    <w:qFormat/>
    <w:rsid w:val="00A26161"/>
    <w:rPr>
      <w:rFonts w:ascii="Arial" w:eastAsia="Times New Roman" w:hAnsi="Arial" w:cs="Times New Roman"/>
      <w:b/>
      <w:sz w:val="24"/>
      <w:szCs w:val="24"/>
      <w:lang w:eastAsia="pl-PL"/>
    </w:rPr>
  </w:style>
  <w:style w:type="character" w:customStyle="1" w:styleId="Nagwek5Znak">
    <w:name w:val="Nagłówek 5 Znak"/>
    <w:basedOn w:val="Domylnaczcionkaakapitu"/>
    <w:link w:val="Nagwek5"/>
    <w:rsid w:val="00A26161"/>
    <w:rPr>
      <w:rFonts w:ascii="Times New Roman" w:eastAsia="Times New Roman" w:hAnsi="Times New Roman" w:cs="Times New Roman"/>
      <w:szCs w:val="24"/>
      <w:lang w:eastAsia="pl-PL"/>
    </w:rPr>
  </w:style>
  <w:style w:type="character" w:customStyle="1" w:styleId="Nagwek6Znak">
    <w:name w:val="Nagłówek 6 Znak"/>
    <w:basedOn w:val="Domylnaczcionkaakapitu"/>
    <w:link w:val="Nagwek6"/>
    <w:rsid w:val="00A26161"/>
    <w:rPr>
      <w:rFonts w:ascii="Times New Roman" w:eastAsia="Times New Roman" w:hAnsi="Times New Roman" w:cs="Times New Roman"/>
      <w:i/>
      <w:szCs w:val="24"/>
      <w:lang w:eastAsia="pl-PL"/>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060383"/>
  </w:style>
  <w:style w:type="numbering" w:customStyle="1" w:styleId="WW8Num2113">
    <w:name w:val="WW8Num2113"/>
    <w:basedOn w:val="Bezlisty"/>
    <w:rsid w:val="002D2A30"/>
    <w:pPr>
      <w:numPr>
        <w:numId w:val="8"/>
      </w:numPr>
    </w:pPr>
  </w:style>
  <w:style w:type="paragraph" w:styleId="Nagwek">
    <w:name w:val="header"/>
    <w:basedOn w:val="Normalny"/>
    <w:link w:val="NagwekZnak"/>
    <w:uiPriority w:val="99"/>
    <w:unhideWhenUsed/>
    <w:rsid w:val="00F76D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76D9F"/>
  </w:style>
  <w:style w:type="paragraph" w:styleId="Stopka">
    <w:name w:val="footer"/>
    <w:basedOn w:val="Normalny"/>
    <w:link w:val="StopkaZnak"/>
    <w:uiPriority w:val="99"/>
    <w:unhideWhenUsed/>
    <w:rsid w:val="00F76D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76D9F"/>
  </w:style>
  <w:style w:type="paragraph" w:customStyle="1" w:styleId="Tekstpodstawowy22">
    <w:name w:val="Tekst podstawowy 22"/>
    <w:basedOn w:val="Normalny"/>
    <w:rsid w:val="00672AC3"/>
    <w:pPr>
      <w:suppressAutoHyphens/>
      <w:spacing w:after="0" w:line="240" w:lineRule="auto"/>
      <w:jc w:val="both"/>
    </w:pPr>
    <w:rPr>
      <w:rFonts w:ascii="Times New Roman" w:eastAsia="Times New Roman" w:hAnsi="Times New Roman" w:cs="Times New Roman"/>
      <w:b/>
      <w:sz w:val="24"/>
      <w:szCs w:val="24"/>
      <w:u w:val="single"/>
      <w:lang w:val="x-none" w:eastAsia="ar-SA"/>
    </w:rPr>
  </w:style>
  <w:style w:type="paragraph" w:styleId="Tekstpodstawowy">
    <w:name w:val="Body Text"/>
    <w:basedOn w:val="Normalny"/>
    <w:link w:val="TekstpodstawowyZnak"/>
    <w:unhideWhenUsed/>
    <w:rsid w:val="00F81EAF"/>
    <w:pPr>
      <w:spacing w:after="120"/>
    </w:pPr>
  </w:style>
  <w:style w:type="character" w:customStyle="1" w:styleId="TekstpodstawowyZnak">
    <w:name w:val="Tekst podstawowy Znak"/>
    <w:basedOn w:val="Domylnaczcionkaakapitu"/>
    <w:link w:val="Tekstpodstawowy"/>
    <w:uiPriority w:val="99"/>
    <w:rsid w:val="00F81EAF"/>
  </w:style>
  <w:style w:type="paragraph" w:styleId="Listanumerowana2">
    <w:name w:val="List Number 2"/>
    <w:basedOn w:val="Normalny"/>
    <w:semiHidden/>
    <w:unhideWhenUsed/>
    <w:rsid w:val="00F81EAF"/>
    <w:pPr>
      <w:numPr>
        <w:numId w:val="17"/>
      </w:numPr>
      <w:contextualSpacing/>
    </w:pPr>
  </w:style>
  <w:style w:type="paragraph" w:styleId="Tekstprzypisudolnego">
    <w:name w:val="footnote text"/>
    <w:basedOn w:val="Normalny"/>
    <w:link w:val="TekstprzypisudolnegoZnak"/>
    <w:uiPriority w:val="99"/>
    <w:semiHidden/>
    <w:unhideWhenUsed/>
    <w:rsid w:val="0036664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qFormat/>
    <w:rsid w:val="00366642"/>
    <w:rPr>
      <w:sz w:val="20"/>
      <w:szCs w:val="20"/>
    </w:rPr>
  </w:style>
  <w:style w:type="character" w:styleId="Odwoanieprzypisudolnego">
    <w:name w:val="footnote reference"/>
    <w:basedOn w:val="Domylnaczcionkaakapitu"/>
    <w:uiPriority w:val="99"/>
    <w:unhideWhenUsed/>
    <w:rsid w:val="00366642"/>
    <w:rPr>
      <w:vertAlign w:val="superscript"/>
    </w:rPr>
  </w:style>
  <w:style w:type="paragraph" w:styleId="Tekstdymka">
    <w:name w:val="Balloon Text"/>
    <w:basedOn w:val="Normalny"/>
    <w:link w:val="TekstdymkaZnak"/>
    <w:uiPriority w:val="99"/>
    <w:unhideWhenUsed/>
    <w:rsid w:val="009A172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sid w:val="009A1729"/>
    <w:rPr>
      <w:rFonts w:ascii="Segoe UI" w:hAnsi="Segoe UI" w:cs="Segoe UI"/>
      <w:sz w:val="18"/>
      <w:szCs w:val="18"/>
    </w:rPr>
  </w:style>
  <w:style w:type="paragraph" w:customStyle="1" w:styleId="Default">
    <w:name w:val="Default"/>
    <w:qFormat/>
    <w:rsid w:val="008028C4"/>
    <w:pPr>
      <w:autoSpaceDE w:val="0"/>
      <w:autoSpaceDN w:val="0"/>
      <w:adjustRightInd w:val="0"/>
      <w:spacing w:after="0" w:line="240" w:lineRule="auto"/>
    </w:pPr>
    <w:rPr>
      <w:rFonts w:ascii="Arial" w:hAnsi="Arial" w:cs="Arial"/>
      <w:color w:val="000000"/>
      <w:sz w:val="24"/>
      <w:szCs w:val="24"/>
    </w:rPr>
  </w:style>
  <w:style w:type="numbering" w:customStyle="1" w:styleId="Bezlisty1">
    <w:name w:val="Bez listy1"/>
    <w:next w:val="Bezlisty"/>
    <w:uiPriority w:val="99"/>
    <w:semiHidden/>
    <w:unhideWhenUsed/>
    <w:rsid w:val="008623F5"/>
  </w:style>
  <w:style w:type="character" w:styleId="UyteHipercze">
    <w:name w:val="FollowedHyperlink"/>
    <w:basedOn w:val="Domylnaczcionkaakapitu"/>
    <w:uiPriority w:val="99"/>
    <w:semiHidden/>
    <w:unhideWhenUsed/>
    <w:rsid w:val="008623F5"/>
    <w:rPr>
      <w:color w:val="800080"/>
      <w:u w:val="single"/>
    </w:rPr>
  </w:style>
  <w:style w:type="paragraph" w:customStyle="1" w:styleId="xl113">
    <w:name w:val="xl11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4">
    <w:name w:val="xl114"/>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5">
    <w:name w:val="xl115"/>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6">
    <w:name w:val="xl11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17">
    <w:name w:val="xl117"/>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18">
    <w:name w:val="xl11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19">
    <w:name w:val="xl11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0">
    <w:name w:val="xl120"/>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21">
    <w:name w:val="xl121"/>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2">
    <w:name w:val="xl122"/>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3">
    <w:name w:val="xl123"/>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4">
    <w:name w:val="xl124"/>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5">
    <w:name w:val="xl125"/>
    <w:basedOn w:val="Normalny"/>
    <w:rsid w:val="008623F5"/>
    <w:pP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26">
    <w:name w:val="xl126"/>
    <w:basedOn w:val="Normalny"/>
    <w:rsid w:val="008623F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7">
    <w:name w:val="xl127"/>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8">
    <w:name w:val="xl12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29">
    <w:name w:val="xl129"/>
    <w:basedOn w:val="Normalny"/>
    <w:rsid w:val="008623F5"/>
    <w:pP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30">
    <w:name w:val="xl130"/>
    <w:basedOn w:val="Normalny"/>
    <w:rsid w:val="008623F5"/>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1">
    <w:name w:val="xl131"/>
    <w:basedOn w:val="Normalny"/>
    <w:rsid w:val="008623F5"/>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32">
    <w:name w:val="xl132"/>
    <w:basedOn w:val="Normalny"/>
    <w:rsid w:val="008623F5"/>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3">
    <w:name w:val="xl133"/>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4">
    <w:name w:val="xl134"/>
    <w:basedOn w:val="Normalny"/>
    <w:rsid w:val="008623F5"/>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5">
    <w:name w:val="xl135"/>
    <w:basedOn w:val="Normalny"/>
    <w:rsid w:val="008623F5"/>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6">
    <w:name w:val="xl136"/>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7">
    <w:name w:val="xl137"/>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8">
    <w:name w:val="xl138"/>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39">
    <w:name w:val="xl139"/>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0">
    <w:name w:val="xl140"/>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1">
    <w:name w:val="xl141"/>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2">
    <w:name w:val="xl14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43">
    <w:name w:val="xl143"/>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4">
    <w:name w:val="xl144"/>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5">
    <w:name w:val="xl145"/>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46">
    <w:name w:val="xl146"/>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47">
    <w:name w:val="xl147"/>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8">
    <w:name w:val="xl148"/>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49">
    <w:name w:val="xl149"/>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0">
    <w:name w:val="xl150"/>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1">
    <w:name w:val="xl151"/>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2">
    <w:name w:val="xl152"/>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53">
    <w:name w:val="xl153"/>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4">
    <w:name w:val="xl15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5">
    <w:name w:val="xl155"/>
    <w:basedOn w:val="Normalny"/>
    <w:rsid w:val="008623F5"/>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6">
    <w:name w:val="xl156"/>
    <w:basedOn w:val="Normalny"/>
    <w:rsid w:val="008623F5"/>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7">
    <w:name w:val="xl157"/>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24"/>
      <w:szCs w:val="24"/>
      <w:lang w:eastAsia="pl-PL"/>
    </w:rPr>
  </w:style>
  <w:style w:type="paragraph" w:customStyle="1" w:styleId="xl158">
    <w:name w:val="xl15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59">
    <w:name w:val="xl159"/>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0">
    <w:name w:val="xl160"/>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1">
    <w:name w:val="xl161"/>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62">
    <w:name w:val="xl16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both"/>
    </w:pPr>
    <w:rPr>
      <w:rFonts w:ascii="Arial" w:eastAsia="Times New Roman" w:hAnsi="Arial" w:cs="Arial"/>
      <w:sz w:val="24"/>
      <w:szCs w:val="24"/>
      <w:lang w:eastAsia="pl-PL"/>
    </w:rPr>
  </w:style>
  <w:style w:type="paragraph" w:customStyle="1" w:styleId="xl163">
    <w:name w:val="xl163"/>
    <w:basedOn w:val="Normalny"/>
    <w:rsid w:val="008623F5"/>
    <w:pP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4">
    <w:name w:val="xl164"/>
    <w:basedOn w:val="Normalny"/>
    <w:rsid w:val="008623F5"/>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5">
    <w:name w:val="xl165"/>
    <w:basedOn w:val="Normalny"/>
    <w:rsid w:val="008623F5"/>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66">
    <w:name w:val="xl166"/>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67">
    <w:name w:val="xl167"/>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8">
    <w:name w:val="xl168"/>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69">
    <w:name w:val="xl169"/>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0">
    <w:name w:val="xl170"/>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1">
    <w:name w:val="xl171"/>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2">
    <w:name w:val="xl172"/>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3">
    <w:name w:val="xl173"/>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8"/>
      <w:szCs w:val="18"/>
      <w:lang w:eastAsia="pl-PL"/>
    </w:rPr>
  </w:style>
  <w:style w:type="paragraph" w:customStyle="1" w:styleId="xl174">
    <w:name w:val="xl17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5">
    <w:name w:val="xl175"/>
    <w:basedOn w:val="Normalny"/>
    <w:rsid w:val="008623F5"/>
    <w:pPr>
      <w:pBdr>
        <w:top w:val="single" w:sz="8" w:space="0" w:color="auto"/>
        <w:left w:val="single" w:sz="4" w:space="0" w:color="auto"/>
        <w:bottom w:val="single" w:sz="8" w:space="0" w:color="auto"/>
      </w:pBd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76">
    <w:name w:val="xl176"/>
    <w:basedOn w:val="Normalny"/>
    <w:rsid w:val="008623F5"/>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7">
    <w:name w:val="xl177"/>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8">
    <w:name w:val="xl178"/>
    <w:basedOn w:val="Normalny"/>
    <w:rsid w:val="008623F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79">
    <w:name w:val="xl179"/>
    <w:basedOn w:val="Normalny"/>
    <w:rsid w:val="008623F5"/>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0">
    <w:name w:val="xl180"/>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1">
    <w:name w:val="xl181"/>
    <w:basedOn w:val="Normalny"/>
    <w:rsid w:val="008623F5"/>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customStyle="1" w:styleId="xl182">
    <w:name w:val="xl182"/>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3">
    <w:name w:val="xl183"/>
    <w:basedOn w:val="Normalny"/>
    <w:rsid w:val="008623F5"/>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4">
    <w:name w:val="xl184"/>
    <w:basedOn w:val="Normalny"/>
    <w:rsid w:val="008623F5"/>
    <w:pPr>
      <w:pBdr>
        <w:left w:val="single" w:sz="4"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5">
    <w:name w:val="xl185"/>
    <w:basedOn w:val="Normalny"/>
    <w:rsid w:val="008623F5"/>
    <w:pPr>
      <w:pBdr>
        <w:top w:val="single" w:sz="4" w:space="0" w:color="auto"/>
        <w:left w:val="single" w:sz="4"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6">
    <w:name w:val="xl186"/>
    <w:basedOn w:val="Normalny"/>
    <w:rsid w:val="008623F5"/>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24"/>
      <w:szCs w:val="24"/>
      <w:lang w:eastAsia="pl-PL"/>
    </w:rPr>
  </w:style>
  <w:style w:type="paragraph" w:customStyle="1" w:styleId="xl187">
    <w:name w:val="xl187"/>
    <w:basedOn w:val="Normalny"/>
    <w:rsid w:val="008623F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pPr>
    <w:rPr>
      <w:rFonts w:ascii="Arial" w:eastAsia="Times New Roman" w:hAnsi="Arial" w:cs="Arial"/>
      <w:b/>
      <w:bCs/>
      <w:color w:val="000000"/>
      <w:sz w:val="24"/>
      <w:szCs w:val="24"/>
      <w:lang w:eastAsia="pl-PL"/>
    </w:rPr>
  </w:style>
  <w:style w:type="paragraph" w:customStyle="1" w:styleId="xl188">
    <w:name w:val="xl188"/>
    <w:basedOn w:val="Normalny"/>
    <w:rsid w:val="008623F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eastAsia="Times New Roman" w:hAnsi="Arial" w:cs="Arial"/>
      <w:color w:val="000000"/>
      <w:sz w:val="24"/>
      <w:szCs w:val="24"/>
      <w:lang w:eastAsia="pl-PL"/>
    </w:rPr>
  </w:style>
  <w:style w:type="paragraph" w:customStyle="1" w:styleId="xl189">
    <w:name w:val="xl189"/>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b/>
      <w:bCs/>
      <w:lang w:eastAsia="pl-PL"/>
    </w:rPr>
  </w:style>
  <w:style w:type="paragraph" w:customStyle="1" w:styleId="xl190">
    <w:name w:val="xl190"/>
    <w:basedOn w:val="Normalny"/>
    <w:rsid w:val="008623F5"/>
    <w:pPr>
      <w:pBdr>
        <w:bottom w:val="single" w:sz="8" w:space="0" w:color="auto"/>
      </w:pBdr>
      <w:spacing w:before="100" w:beforeAutospacing="1" w:after="100" w:afterAutospacing="1" w:line="240" w:lineRule="auto"/>
      <w:jc w:val="center"/>
    </w:pPr>
    <w:rPr>
      <w:rFonts w:ascii="Arial" w:eastAsia="Times New Roman" w:hAnsi="Arial" w:cs="Arial"/>
      <w:lang w:eastAsia="pl-PL"/>
    </w:rPr>
  </w:style>
  <w:style w:type="paragraph" w:customStyle="1" w:styleId="xl191">
    <w:name w:val="xl191"/>
    <w:basedOn w:val="Normalny"/>
    <w:rsid w:val="008623F5"/>
    <w:pPr>
      <w:spacing w:before="100" w:beforeAutospacing="1" w:after="100" w:afterAutospacing="1" w:line="240" w:lineRule="auto"/>
      <w:jc w:val="center"/>
    </w:pPr>
    <w:rPr>
      <w:rFonts w:ascii="Arial" w:eastAsia="Times New Roman" w:hAnsi="Arial" w:cs="Arial"/>
      <w:b/>
      <w:bCs/>
      <w:sz w:val="24"/>
      <w:szCs w:val="24"/>
      <w:lang w:eastAsia="pl-PL"/>
    </w:rPr>
  </w:style>
  <w:style w:type="paragraph" w:customStyle="1" w:styleId="xl192">
    <w:name w:val="xl192"/>
    <w:basedOn w:val="Normalny"/>
    <w:rsid w:val="008623F5"/>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3">
    <w:name w:val="xl193"/>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4">
    <w:name w:val="xl194"/>
    <w:basedOn w:val="Normalny"/>
    <w:rsid w:val="008623F5"/>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95">
    <w:name w:val="xl195"/>
    <w:basedOn w:val="Normalny"/>
    <w:rsid w:val="008623F5"/>
    <w:pPr>
      <w:pBdr>
        <w:top w:val="single" w:sz="8" w:space="0" w:color="auto"/>
        <w:bottom w:val="single" w:sz="8" w:space="0" w:color="auto"/>
      </w:pBdr>
      <w:spacing w:before="100" w:beforeAutospacing="1" w:after="100" w:afterAutospacing="1" w:line="240" w:lineRule="auto"/>
      <w:jc w:val="center"/>
    </w:pPr>
    <w:rPr>
      <w:rFonts w:ascii="Arial" w:eastAsia="Times New Roman" w:hAnsi="Arial" w:cs="Arial"/>
      <w:color w:val="000000"/>
      <w:sz w:val="24"/>
      <w:szCs w:val="24"/>
      <w:lang w:eastAsia="pl-PL"/>
    </w:rPr>
  </w:style>
  <w:style w:type="paragraph" w:styleId="Bezodstpw">
    <w:name w:val="No Spacing"/>
    <w:link w:val="BezodstpwZnak"/>
    <w:uiPriority w:val="1"/>
    <w:qFormat/>
    <w:rsid w:val="008623F5"/>
    <w:pPr>
      <w:spacing w:after="0" w:line="240" w:lineRule="auto"/>
      <w:jc w:val="both"/>
    </w:pPr>
  </w:style>
  <w:style w:type="paragraph" w:styleId="Lista">
    <w:name w:val="List"/>
    <w:basedOn w:val="Normalny"/>
    <w:unhideWhenUsed/>
    <w:rsid w:val="00091A7B"/>
    <w:pPr>
      <w:ind w:left="283" w:hanging="283"/>
      <w:contextualSpacing/>
    </w:pPr>
  </w:style>
  <w:style w:type="paragraph" w:styleId="Zwykytekst">
    <w:name w:val="Plain Text"/>
    <w:basedOn w:val="Normalny"/>
    <w:link w:val="ZwykytekstZnak"/>
    <w:rsid w:val="00091A7B"/>
    <w:pPr>
      <w:autoSpaceDE w:val="0"/>
      <w:autoSpaceDN w:val="0"/>
      <w:spacing w:before="90" w:after="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rsid w:val="00091A7B"/>
    <w:rPr>
      <w:rFonts w:ascii="Courier New" w:eastAsia="Times New Roman" w:hAnsi="Courier New" w:cs="Times New Roman"/>
      <w:w w:val="89"/>
      <w:sz w:val="25"/>
      <w:szCs w:val="20"/>
      <w:lang w:val="x-none" w:eastAsia="x-none"/>
    </w:rPr>
  </w:style>
  <w:style w:type="paragraph" w:styleId="Podtytu">
    <w:name w:val="Subtitle"/>
    <w:basedOn w:val="Normalny"/>
    <w:next w:val="Tekstpodstawowy"/>
    <w:link w:val="PodtytuZnak1"/>
    <w:uiPriority w:val="11"/>
    <w:qFormat/>
    <w:rsid w:val="009F04C9"/>
    <w:pPr>
      <w:suppressAutoHyphens/>
      <w:spacing w:after="0" w:line="240" w:lineRule="auto"/>
      <w:jc w:val="center"/>
    </w:pPr>
    <w:rPr>
      <w:rFonts w:ascii="Times New Roman" w:eastAsia="Times New Roman" w:hAnsi="Times New Roman" w:cs="Times New Roman"/>
      <w:b/>
      <w:bCs/>
      <w:sz w:val="28"/>
      <w:szCs w:val="24"/>
      <w:lang w:val="x-none" w:eastAsia="ar-SA"/>
    </w:rPr>
  </w:style>
  <w:style w:type="character" w:customStyle="1" w:styleId="PodtytuZnak">
    <w:name w:val="Podtytuł Znak"/>
    <w:basedOn w:val="Domylnaczcionkaakapitu"/>
    <w:uiPriority w:val="11"/>
    <w:rsid w:val="009F04C9"/>
    <w:rPr>
      <w:rFonts w:asciiTheme="majorHAnsi" w:eastAsiaTheme="majorEastAsia" w:hAnsiTheme="majorHAnsi" w:cstheme="majorBidi"/>
      <w:i/>
      <w:iCs/>
      <w:color w:val="4F81BD" w:themeColor="accent1"/>
      <w:spacing w:val="15"/>
      <w:sz w:val="24"/>
      <w:szCs w:val="24"/>
    </w:rPr>
  </w:style>
  <w:style w:type="character" w:customStyle="1" w:styleId="PodtytuZnak1">
    <w:name w:val="Podtytuł Znak1"/>
    <w:link w:val="Podtytu"/>
    <w:rsid w:val="009F04C9"/>
    <w:rPr>
      <w:rFonts w:ascii="Times New Roman" w:eastAsia="Times New Roman" w:hAnsi="Times New Roman" w:cs="Times New Roman"/>
      <w:b/>
      <w:bCs/>
      <w:sz w:val="28"/>
      <w:szCs w:val="24"/>
      <w:lang w:val="x-none" w:eastAsia="ar-SA"/>
    </w:rPr>
  </w:style>
  <w:style w:type="character" w:customStyle="1" w:styleId="WW8Num1z0">
    <w:name w:val="WW8Num1z0"/>
    <w:rsid w:val="009F04C9"/>
    <w:rPr>
      <w:rFonts w:ascii="Times New Roman" w:eastAsia="Times New Roman" w:hAnsi="Times New Roman" w:cs="Times New Roman"/>
    </w:rPr>
  </w:style>
  <w:style w:type="paragraph" w:styleId="NormalnyWeb">
    <w:name w:val="Normal (Web)"/>
    <w:basedOn w:val="Normalny"/>
    <w:uiPriority w:val="99"/>
    <w:rsid w:val="00EF070F"/>
    <w:pPr>
      <w:suppressAutoHyphens/>
      <w:spacing w:before="280" w:after="119" w:line="240" w:lineRule="auto"/>
      <w:jc w:val="center"/>
    </w:pPr>
    <w:rPr>
      <w:rFonts w:ascii="Times New Roman" w:eastAsia="Times New Roman" w:hAnsi="Times New Roman" w:cs="Times New Roman"/>
      <w:sz w:val="24"/>
      <w:szCs w:val="24"/>
      <w:lang w:eastAsia="ar-SA"/>
    </w:rPr>
  </w:style>
  <w:style w:type="table" w:styleId="Tabela-Siatka">
    <w:name w:val="Table Grid"/>
    <w:basedOn w:val="Standardowy"/>
    <w:uiPriority w:val="59"/>
    <w:rsid w:val="00430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4302D7"/>
    <w:pPr>
      <w:suppressAutoHyphens/>
      <w:overflowPunct w:val="0"/>
      <w:autoSpaceDE w:val="0"/>
      <w:spacing w:after="0" w:line="240" w:lineRule="auto"/>
      <w:textAlignment w:val="baseline"/>
    </w:pPr>
    <w:rPr>
      <w:rFonts w:ascii="Arial" w:eastAsia="Times New Roman" w:hAnsi="Arial" w:cs="Times New Roman"/>
      <w:szCs w:val="24"/>
      <w:lang w:eastAsia="ar-SA"/>
    </w:rPr>
  </w:style>
  <w:style w:type="paragraph" w:styleId="Tekstpodstawowywcity2">
    <w:name w:val="Body Text Indent 2"/>
    <w:basedOn w:val="Normalny"/>
    <w:link w:val="Tekstpodstawowywcity2Znak"/>
    <w:rsid w:val="004302D7"/>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Tekstpodstawowywcity2Znak">
    <w:name w:val="Tekst podstawowy wcięty 2 Znak"/>
    <w:basedOn w:val="Domylnaczcionkaakapitu"/>
    <w:link w:val="Tekstpodstawowywcity2"/>
    <w:rsid w:val="004302D7"/>
    <w:rPr>
      <w:rFonts w:ascii="Times New Roman" w:eastAsia="Times New Roman" w:hAnsi="Times New Roman" w:cs="Times New Roman"/>
      <w:sz w:val="24"/>
      <w:szCs w:val="24"/>
      <w:lang w:eastAsia="ar-SA"/>
    </w:rPr>
  </w:style>
  <w:style w:type="paragraph" w:customStyle="1" w:styleId="Bezodstpw1">
    <w:name w:val="Bez odstępów1"/>
    <w:rsid w:val="0096446E"/>
    <w:pPr>
      <w:suppressAutoHyphens/>
      <w:spacing w:after="0" w:line="100" w:lineRule="atLeast"/>
    </w:pPr>
    <w:rPr>
      <w:rFonts w:ascii="Calibri" w:eastAsia="Times New Roman" w:hAnsi="Calibri" w:cs="Times New Roman"/>
      <w:kern w:val="2"/>
      <w:lang w:eastAsia="ar-SA"/>
    </w:rPr>
  </w:style>
  <w:style w:type="paragraph" w:customStyle="1" w:styleId="Tiret0">
    <w:name w:val="Tiret 0"/>
    <w:basedOn w:val="Normalny"/>
    <w:rsid w:val="00523CFF"/>
    <w:pPr>
      <w:numPr>
        <w:numId w:val="26"/>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523CFF"/>
    <w:pPr>
      <w:numPr>
        <w:numId w:val="27"/>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Normalny"/>
    <w:rsid w:val="00523CFF"/>
    <w:pPr>
      <w:numPr>
        <w:numId w:val="28"/>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Normalny"/>
    <w:rsid w:val="00523CFF"/>
    <w:pPr>
      <w:numPr>
        <w:ilvl w:val="1"/>
        <w:numId w:val="28"/>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Normalny"/>
    <w:rsid w:val="00523CFF"/>
    <w:pPr>
      <w:numPr>
        <w:ilvl w:val="2"/>
        <w:numId w:val="28"/>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Normalny"/>
    <w:rsid w:val="00523CFF"/>
    <w:pPr>
      <w:numPr>
        <w:ilvl w:val="3"/>
        <w:numId w:val="28"/>
      </w:numPr>
      <w:spacing w:before="120" w:after="120" w:line="240" w:lineRule="auto"/>
      <w:jc w:val="both"/>
    </w:pPr>
    <w:rPr>
      <w:rFonts w:ascii="Times New Roman" w:eastAsia="Calibri" w:hAnsi="Times New Roman" w:cs="Times New Roman"/>
      <w:sz w:val="24"/>
      <w:lang w:eastAsia="en-GB"/>
    </w:rPr>
  </w:style>
  <w:style w:type="character" w:customStyle="1" w:styleId="DeltaViewInsertion">
    <w:name w:val="DeltaView Insertion"/>
    <w:rsid w:val="00523CFF"/>
    <w:rPr>
      <w:b/>
      <w:bCs w:val="0"/>
      <w:i/>
      <w:iCs w:val="0"/>
      <w:spacing w:val="0"/>
    </w:rPr>
  </w:style>
  <w:style w:type="numbering" w:customStyle="1" w:styleId="WW8Num115">
    <w:name w:val="WW8Num115"/>
    <w:rsid w:val="00AA03A8"/>
    <w:pPr>
      <w:numPr>
        <w:numId w:val="30"/>
      </w:numPr>
    </w:pPr>
  </w:style>
  <w:style w:type="numbering" w:customStyle="1" w:styleId="Bezlisty2">
    <w:name w:val="Bez listy2"/>
    <w:next w:val="Bezlisty"/>
    <w:uiPriority w:val="99"/>
    <w:semiHidden/>
    <w:unhideWhenUsed/>
    <w:rsid w:val="00293EE1"/>
  </w:style>
  <w:style w:type="paragraph" w:styleId="Listapunktowana">
    <w:name w:val="List Bullet"/>
    <w:basedOn w:val="Normalny"/>
    <w:autoRedefine/>
    <w:rsid w:val="00293EE1"/>
    <w:pPr>
      <w:numPr>
        <w:numId w:val="32"/>
      </w:numPr>
      <w:spacing w:after="0" w:line="240" w:lineRule="auto"/>
    </w:pPr>
    <w:rPr>
      <w:rFonts w:ascii="Times New Roman" w:eastAsia="Times New Roman" w:hAnsi="Times New Roman" w:cs="Times New Roman"/>
      <w:sz w:val="20"/>
      <w:szCs w:val="20"/>
      <w:lang w:eastAsia="pl-PL"/>
    </w:rPr>
  </w:style>
  <w:style w:type="paragraph" w:customStyle="1" w:styleId="xl65">
    <w:name w:val="xl6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6">
    <w:name w:val="xl6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7">
    <w:name w:val="xl6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8">
    <w:name w:val="xl6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69">
    <w:name w:val="xl6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pl-PL"/>
    </w:rPr>
  </w:style>
  <w:style w:type="paragraph" w:customStyle="1" w:styleId="xl70">
    <w:name w:val="xl7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71">
    <w:name w:val="xl7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4"/>
      <w:szCs w:val="24"/>
      <w:lang w:eastAsia="pl-PL"/>
    </w:rPr>
  </w:style>
  <w:style w:type="paragraph" w:customStyle="1" w:styleId="xl72">
    <w:name w:val="xl7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3">
    <w:name w:val="xl73"/>
    <w:basedOn w:val="Normalny"/>
    <w:rsid w:val="00293EE1"/>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4">
    <w:name w:val="xl74"/>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75">
    <w:name w:val="xl75"/>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6">
    <w:name w:val="xl76"/>
    <w:basedOn w:val="Normalny"/>
    <w:rsid w:val="00293EE1"/>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Calibri" w:eastAsia="Times New Roman" w:hAnsi="Calibri" w:cs="Times New Roman"/>
      <w:b/>
      <w:bCs/>
      <w:color w:val="000000"/>
      <w:sz w:val="24"/>
      <w:szCs w:val="24"/>
      <w:lang w:eastAsia="pl-PL"/>
    </w:rPr>
  </w:style>
  <w:style w:type="paragraph" w:customStyle="1" w:styleId="xl77">
    <w:name w:val="xl77"/>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8">
    <w:name w:val="xl78"/>
    <w:basedOn w:val="Normalny"/>
    <w:rsid w:val="00293EE1"/>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79">
    <w:name w:val="xl79"/>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0">
    <w:name w:val="xl80"/>
    <w:basedOn w:val="Normalny"/>
    <w:rsid w:val="00293E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xl81">
    <w:name w:val="xl8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2">
    <w:name w:val="xl8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pl-PL"/>
    </w:rPr>
  </w:style>
  <w:style w:type="paragraph" w:customStyle="1" w:styleId="xl83">
    <w:name w:val="xl8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pl-PL"/>
    </w:rPr>
  </w:style>
  <w:style w:type="paragraph" w:customStyle="1" w:styleId="xl63">
    <w:name w:val="xl6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64">
    <w:name w:val="xl6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eastAsia="pl-PL"/>
    </w:rPr>
  </w:style>
  <w:style w:type="paragraph" w:customStyle="1" w:styleId="msonormal0">
    <w:name w:val="msonormal"/>
    <w:basedOn w:val="Normalny"/>
    <w:rsid w:val="00293EE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84">
    <w:name w:val="xl84"/>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5">
    <w:name w:val="xl85"/>
    <w:basedOn w:val="Normalny"/>
    <w:rsid w:val="00293EE1"/>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Times New Roman"/>
      <w:sz w:val="18"/>
      <w:szCs w:val="18"/>
      <w:lang w:eastAsia="pl-PL"/>
    </w:rPr>
  </w:style>
  <w:style w:type="paragraph" w:customStyle="1" w:styleId="xl86">
    <w:name w:val="xl8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7">
    <w:name w:val="xl8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pl-PL"/>
    </w:rPr>
  </w:style>
  <w:style w:type="paragraph" w:customStyle="1" w:styleId="xl88">
    <w:name w:val="xl8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pl-PL"/>
    </w:rPr>
  </w:style>
  <w:style w:type="paragraph" w:customStyle="1" w:styleId="xl89">
    <w:name w:val="xl8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90">
    <w:name w:val="xl9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1">
    <w:name w:val="xl9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2">
    <w:name w:val="xl92"/>
    <w:basedOn w:val="Normalny"/>
    <w:rsid w:val="00293E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8"/>
      <w:szCs w:val="18"/>
      <w:lang w:eastAsia="pl-PL"/>
    </w:rPr>
  </w:style>
  <w:style w:type="paragraph" w:customStyle="1" w:styleId="xl93">
    <w:name w:val="xl93"/>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pl-PL"/>
    </w:rPr>
  </w:style>
  <w:style w:type="paragraph" w:customStyle="1" w:styleId="xl94">
    <w:name w:val="xl94"/>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95">
    <w:name w:val="xl95"/>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96">
    <w:name w:val="xl96"/>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7">
    <w:name w:val="xl97"/>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8">
    <w:name w:val="xl98"/>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pl-PL"/>
    </w:rPr>
  </w:style>
  <w:style w:type="paragraph" w:customStyle="1" w:styleId="xl99">
    <w:name w:val="xl99"/>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pl-PL"/>
    </w:rPr>
  </w:style>
  <w:style w:type="paragraph" w:customStyle="1" w:styleId="xl100">
    <w:name w:val="xl100"/>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1">
    <w:name w:val="xl101"/>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02">
    <w:name w:val="xl102"/>
    <w:basedOn w:val="Normalny"/>
    <w:rsid w:val="00293E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7Znak">
    <w:name w:val="Nagłówek 7 Znak"/>
    <w:basedOn w:val="Domylnaczcionkaakapitu"/>
    <w:link w:val="Nagwek7"/>
    <w:rsid w:val="00BA3CA9"/>
    <w:rPr>
      <w:rFonts w:ascii="MS Serif" w:eastAsia="Times New Roman" w:hAnsi="MS Serif" w:cs="Times New Roman"/>
      <w:i/>
      <w:sz w:val="24"/>
      <w:szCs w:val="20"/>
      <w:lang w:eastAsia="ar-SA"/>
    </w:rPr>
  </w:style>
  <w:style w:type="character" w:customStyle="1" w:styleId="Nagwek8Znak">
    <w:name w:val="Nagłówek 8 Znak"/>
    <w:basedOn w:val="Domylnaczcionkaakapitu"/>
    <w:link w:val="Nagwek8"/>
    <w:rsid w:val="00BA3CA9"/>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rsid w:val="00BA3CA9"/>
    <w:rPr>
      <w:rFonts w:ascii="MS Serif" w:eastAsia="Times New Roman" w:hAnsi="MS Serif" w:cs="Times New Roman"/>
      <w:i/>
      <w:sz w:val="24"/>
      <w:szCs w:val="20"/>
      <w:lang w:eastAsia="ar-SA"/>
    </w:rPr>
  </w:style>
  <w:style w:type="paragraph" w:customStyle="1" w:styleId="Textbody">
    <w:name w:val="Text body"/>
    <w:basedOn w:val="Normalny"/>
    <w:rsid w:val="00BA3CA9"/>
    <w:pPr>
      <w:suppressAutoHyphens/>
      <w:autoSpaceDN w:val="0"/>
      <w:spacing w:after="0" w:line="240" w:lineRule="auto"/>
    </w:pPr>
    <w:rPr>
      <w:rFonts w:ascii="Times New Roman" w:eastAsia="Times New Roman" w:hAnsi="Times New Roman" w:cs="Times New Roman"/>
      <w:kern w:val="3"/>
      <w:sz w:val="24"/>
      <w:szCs w:val="20"/>
      <w:lang w:eastAsia="zh-CN"/>
    </w:rPr>
  </w:style>
  <w:style w:type="numbering" w:customStyle="1" w:styleId="WW8Num11">
    <w:name w:val="WW8Num11"/>
    <w:rsid w:val="00BA3CA9"/>
  </w:style>
  <w:style w:type="numbering" w:customStyle="1" w:styleId="WW8Num21">
    <w:name w:val="WW8Num21"/>
    <w:rsid w:val="00BA3CA9"/>
  </w:style>
  <w:style w:type="paragraph" w:styleId="Tekstprzypisukocowego">
    <w:name w:val="endnote text"/>
    <w:basedOn w:val="Normalny"/>
    <w:link w:val="TekstprzypisukocowegoZnak"/>
    <w:unhideWhenUsed/>
    <w:rsid w:val="00BA3CA9"/>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BA3CA9"/>
    <w:rPr>
      <w:sz w:val="20"/>
      <w:szCs w:val="20"/>
    </w:rPr>
  </w:style>
  <w:style w:type="character" w:styleId="Odwoanieprzypisukocowego">
    <w:name w:val="endnote reference"/>
    <w:basedOn w:val="Domylnaczcionkaakapitu"/>
    <w:unhideWhenUsed/>
    <w:rsid w:val="00BA3CA9"/>
    <w:rPr>
      <w:vertAlign w:val="superscript"/>
    </w:rPr>
  </w:style>
  <w:style w:type="paragraph" w:customStyle="1" w:styleId="arimr">
    <w:name w:val="arimr"/>
    <w:basedOn w:val="Normalny"/>
    <w:rsid w:val="00BA3CA9"/>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podstawowy2">
    <w:name w:val="Body Text 2"/>
    <w:basedOn w:val="Normalny"/>
    <w:link w:val="Tekstpodstawowy2Znak"/>
    <w:semiHidden/>
    <w:unhideWhenUsed/>
    <w:rsid w:val="00BA3CA9"/>
    <w:pPr>
      <w:spacing w:after="120" w:line="480" w:lineRule="auto"/>
    </w:pPr>
  </w:style>
  <w:style w:type="character" w:customStyle="1" w:styleId="Tekstpodstawowy2Znak">
    <w:name w:val="Tekst podstawowy 2 Znak"/>
    <w:basedOn w:val="Domylnaczcionkaakapitu"/>
    <w:link w:val="Tekstpodstawowy2"/>
    <w:semiHidden/>
    <w:rsid w:val="00BA3CA9"/>
  </w:style>
  <w:style w:type="paragraph" w:styleId="Tekstpodstawowywcity3">
    <w:name w:val="Body Text Indent 3"/>
    <w:basedOn w:val="Normalny"/>
    <w:link w:val="Tekstpodstawowywcity3Znak"/>
    <w:uiPriority w:val="99"/>
    <w:semiHidden/>
    <w:unhideWhenUsed/>
    <w:rsid w:val="00BA3CA9"/>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A3CA9"/>
    <w:rPr>
      <w:sz w:val="16"/>
      <w:szCs w:val="16"/>
    </w:rPr>
  </w:style>
  <w:style w:type="table" w:customStyle="1" w:styleId="Tabela-Siatka1">
    <w:name w:val="Tabela - Siatka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
    <w:name w:val="Bez listy3"/>
    <w:next w:val="Bezlisty"/>
    <w:uiPriority w:val="99"/>
    <w:semiHidden/>
    <w:unhideWhenUsed/>
    <w:rsid w:val="00BA3CA9"/>
  </w:style>
  <w:style w:type="table" w:customStyle="1" w:styleId="Tabela-Siatka2">
    <w:name w:val="Tabela - Siatka2"/>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
    <w:name w:val="Bez listy4"/>
    <w:next w:val="Bezlisty"/>
    <w:uiPriority w:val="99"/>
    <w:semiHidden/>
    <w:unhideWhenUsed/>
    <w:rsid w:val="00BA3CA9"/>
  </w:style>
  <w:style w:type="character" w:customStyle="1" w:styleId="FontStyle138">
    <w:name w:val="Font Style138"/>
    <w:rsid w:val="00BA3CA9"/>
    <w:rPr>
      <w:rFonts w:ascii="Times New Roman" w:hAnsi="Times New Roman" w:cs="Times New Roman"/>
      <w:color w:val="000000"/>
      <w:sz w:val="22"/>
      <w:szCs w:val="22"/>
    </w:rPr>
  </w:style>
  <w:style w:type="paragraph" w:customStyle="1" w:styleId="Style30">
    <w:name w:val="Style30"/>
    <w:basedOn w:val="Normalny"/>
    <w:uiPriority w:val="99"/>
    <w:rsid w:val="00BA3CA9"/>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pl-PL"/>
    </w:rPr>
  </w:style>
  <w:style w:type="paragraph" w:customStyle="1" w:styleId="Style37">
    <w:name w:val="Style37"/>
    <w:basedOn w:val="Normalny"/>
    <w:rsid w:val="00BA3CA9"/>
    <w:pPr>
      <w:widowControl w:val="0"/>
      <w:autoSpaceDE w:val="0"/>
      <w:autoSpaceDN w:val="0"/>
      <w:adjustRightInd w:val="0"/>
      <w:spacing w:after="0" w:line="274" w:lineRule="exact"/>
      <w:ind w:hanging="278"/>
      <w:jc w:val="both"/>
    </w:pPr>
    <w:rPr>
      <w:rFonts w:ascii="Times New Roman" w:eastAsia="Times New Roman" w:hAnsi="Times New Roman" w:cs="Times New Roman"/>
      <w:sz w:val="24"/>
      <w:szCs w:val="24"/>
      <w:lang w:eastAsia="pl-PL"/>
    </w:rPr>
  </w:style>
  <w:style w:type="paragraph" w:customStyle="1" w:styleId="Style42">
    <w:name w:val="Style42"/>
    <w:basedOn w:val="Normalny"/>
    <w:rsid w:val="00BA3CA9"/>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Style24">
    <w:name w:val="Style24"/>
    <w:basedOn w:val="Normalny"/>
    <w:uiPriority w:val="99"/>
    <w:rsid w:val="00BA3CA9"/>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pl-PL"/>
    </w:rPr>
  </w:style>
  <w:style w:type="paragraph" w:customStyle="1" w:styleId="Style71">
    <w:name w:val="Style71"/>
    <w:basedOn w:val="Normalny"/>
    <w:rsid w:val="00BA3CA9"/>
    <w:pPr>
      <w:widowControl w:val="0"/>
      <w:autoSpaceDE w:val="0"/>
      <w:autoSpaceDN w:val="0"/>
      <w:adjustRightInd w:val="0"/>
      <w:spacing w:after="0" w:line="274" w:lineRule="exact"/>
      <w:ind w:hanging="360"/>
      <w:jc w:val="both"/>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unhideWhenUsed/>
    <w:rsid w:val="00BA3CA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BA3CA9"/>
    <w:rPr>
      <w:rFonts w:ascii="Times New Roman" w:eastAsia="Times New Roman" w:hAnsi="Times New Roman" w:cs="Times New Roman"/>
      <w:sz w:val="24"/>
      <w:szCs w:val="24"/>
      <w:lang w:eastAsia="pl-PL"/>
    </w:rPr>
  </w:style>
  <w:style w:type="numbering" w:customStyle="1" w:styleId="Bezlisty5">
    <w:name w:val="Bez listy5"/>
    <w:next w:val="Bezlisty"/>
    <w:uiPriority w:val="99"/>
    <w:semiHidden/>
    <w:unhideWhenUsed/>
    <w:rsid w:val="00BA3CA9"/>
  </w:style>
  <w:style w:type="table" w:customStyle="1" w:styleId="Tabela-Siatka3">
    <w:name w:val="Tabela - Siatka3"/>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odstpwZnak">
    <w:name w:val="Bez odstępów Znak"/>
    <w:link w:val="Bezodstpw"/>
    <w:uiPriority w:val="1"/>
    <w:locked/>
    <w:rsid w:val="00BA3CA9"/>
  </w:style>
  <w:style w:type="numbering" w:customStyle="1" w:styleId="Bezlisty6">
    <w:name w:val="Bez listy6"/>
    <w:next w:val="Bezlisty"/>
    <w:uiPriority w:val="99"/>
    <w:semiHidden/>
    <w:unhideWhenUsed/>
    <w:rsid w:val="00BA3CA9"/>
  </w:style>
  <w:style w:type="paragraph" w:customStyle="1" w:styleId="Tekstpodstawowy31">
    <w:name w:val="Tekst podstawowy 31"/>
    <w:basedOn w:val="Normalny"/>
    <w:rsid w:val="00BA3CA9"/>
    <w:pPr>
      <w:suppressAutoHyphens/>
      <w:spacing w:after="0" w:line="240" w:lineRule="auto"/>
    </w:pPr>
    <w:rPr>
      <w:rFonts w:ascii="Times New Roman" w:eastAsia="Times New Roman" w:hAnsi="Times New Roman" w:cs="Times New Roman"/>
      <w:szCs w:val="20"/>
      <w:lang w:eastAsia="pl-PL"/>
    </w:rPr>
  </w:style>
  <w:style w:type="table" w:customStyle="1" w:styleId="Tabela-Siatka4">
    <w:name w:val="Tabela - Siatka4"/>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BA3CA9"/>
    <w:rPr>
      <w:color w:val="808080"/>
    </w:rPr>
  </w:style>
  <w:style w:type="numbering" w:customStyle="1" w:styleId="Bezlisty7">
    <w:name w:val="Bez listy7"/>
    <w:next w:val="Bezlisty"/>
    <w:uiPriority w:val="99"/>
    <w:semiHidden/>
    <w:unhideWhenUsed/>
    <w:rsid w:val="00BA3CA9"/>
  </w:style>
  <w:style w:type="paragraph" w:customStyle="1" w:styleId="cs6f117ee5">
    <w:name w:val="cs6f117ee5"/>
    <w:basedOn w:val="Normalny"/>
    <w:rsid w:val="00BA3CA9"/>
    <w:pPr>
      <w:shd w:val="clear" w:color="auto" w:fill="000000"/>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3ffd7f31">
    <w:name w:val="cs3ffd7f31"/>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1a7c0280">
    <w:name w:val="cs1a7c0280"/>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9f80280">
    <w:name w:val="cs19f80280"/>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868f23c">
    <w:name w:val="csb868f23c"/>
    <w:basedOn w:val="Normalny"/>
    <w:rsid w:val="00BA3CA9"/>
    <w:pPr>
      <w:pBdr>
        <w:top w:val="single" w:sz="6" w:space="0" w:color="000000"/>
        <w:left w:val="single" w:sz="6" w:space="5"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f28296c">
    <w:name w:val="cscf28296c"/>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fac296c">
    <w:name w:val="cscfac296c"/>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84cdfa63">
    <w:name w:val="cs84cdfa63"/>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631da89f">
    <w:name w:val="cs631da89f"/>
    <w:basedOn w:val="Normalny"/>
    <w:rsid w:val="00BA3CA9"/>
    <w:pPr>
      <w:pBdr>
        <w:top w:val="single" w:sz="6" w:space="0" w:color="000000"/>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8309a89f">
    <w:name w:val="cs8309a89f"/>
    <w:basedOn w:val="Normalny"/>
    <w:rsid w:val="00BA3CA9"/>
    <w:pPr>
      <w:pBdr>
        <w:top w:val="single" w:sz="6" w:space="0" w:color="000000"/>
        <w:left w:val="single" w:sz="6" w:space="2"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299c4bb">
    <w:name w:val="cs4299c4bb"/>
    <w:basedOn w:val="Normalny"/>
    <w:rsid w:val="00BA3CA9"/>
    <w:pPr>
      <w:pBdr>
        <w:top w:val="single" w:sz="6" w:space="0" w:color="000000"/>
        <w:left w:val="single" w:sz="6" w:space="5"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49c934c">
    <w:name w:val="csf49c934c"/>
    <w:basedOn w:val="Normalny"/>
    <w:rsid w:val="00BA3CA9"/>
    <w:pPr>
      <w:pBdr>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905dbf6">
    <w:name w:val="cs3905dbf6"/>
    <w:basedOn w:val="Normalny"/>
    <w:rsid w:val="00BA3CA9"/>
    <w:pPr>
      <w:pBdr>
        <w:left w:val="single" w:sz="6" w:space="2"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c43e070">
    <w:name w:val="csc43e07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c7e070">
    <w:name w:val="cscc7e07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f3c2b0">
    <w:name w:val="cs5f3c2b0"/>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25dfc2b0">
    <w:name w:val="cs25dfc2b0"/>
    <w:basedOn w:val="Normalny"/>
    <w:rsid w:val="00BA3CA9"/>
    <w:pPr>
      <w:pBdr>
        <w:top w:val="single" w:sz="6" w:space="0"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657fbdec">
    <w:name w:val="cs657fbdec"/>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33683e">
    <w:name w:val="csb33683e"/>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b47683e">
    <w:name w:val="cseb47683e"/>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eaa75afb">
    <w:name w:val="cseaa75afb"/>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480c881">
    <w:name w:val="csf480c881"/>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3fcc881">
    <w:name w:val="csf3fcc881"/>
    <w:basedOn w:val="Normalny"/>
    <w:rsid w:val="00BA3CA9"/>
    <w:pPr>
      <w:pBdr>
        <w:top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3745950">
    <w:name w:val="cs3745950"/>
    <w:basedOn w:val="Normalny"/>
    <w:rsid w:val="00BA3CA9"/>
    <w:pPr>
      <w:pBdr>
        <w:top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f754b85a">
    <w:name w:val="csf754b85a"/>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fadf8cd8">
    <w:name w:val="csfadf8cd8"/>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b43e4df2">
    <w:name w:val="csb43e4df2"/>
    <w:basedOn w:val="Normalny"/>
    <w:rsid w:val="00BA3CA9"/>
    <w:pPr>
      <w:pBdr>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d9660a30">
    <w:name w:val="csd9660a30"/>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5d586a23">
    <w:name w:val="cs5d586a23"/>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40b5e379">
    <w:name w:val="cs40b5e379"/>
    <w:basedOn w:val="Normalny"/>
    <w:rsid w:val="00BA3CA9"/>
    <w:pPr>
      <w:pBdr>
        <w:right w:val="single" w:sz="6" w:space="2"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e73093f">
    <w:name w:val="cs1e73093f"/>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d87980a5">
    <w:name w:val="csd87980a5"/>
    <w:basedOn w:val="Normalny"/>
    <w:rsid w:val="00BA3CA9"/>
    <w:pPr>
      <w:spacing w:before="100" w:beforeAutospacing="1" w:after="100" w:afterAutospacing="1" w:line="240" w:lineRule="auto"/>
    </w:pPr>
    <w:rPr>
      <w:rFonts w:ascii="Arial" w:eastAsia="Times New Roman" w:hAnsi="Arial" w:cs="Arial"/>
      <w:color w:val="000000"/>
      <w:sz w:val="20"/>
      <w:szCs w:val="20"/>
      <w:lang w:eastAsia="pl-PL"/>
    </w:rPr>
  </w:style>
  <w:style w:type="paragraph" w:customStyle="1" w:styleId="cs736968f5">
    <w:name w:val="cs736968f5"/>
    <w:basedOn w:val="Normalny"/>
    <w:rsid w:val="00BA3CA9"/>
    <w:pPr>
      <w:spacing w:before="100" w:beforeAutospacing="1" w:after="100" w:afterAutospacing="1" w:line="240" w:lineRule="auto"/>
    </w:pPr>
    <w:rPr>
      <w:rFonts w:ascii="Arial" w:eastAsia="Times New Roman" w:hAnsi="Arial" w:cs="Arial"/>
      <w:b/>
      <w:bCs/>
      <w:color w:val="000000"/>
      <w:sz w:val="32"/>
      <w:szCs w:val="32"/>
      <w:lang w:eastAsia="pl-PL"/>
    </w:rPr>
  </w:style>
  <w:style w:type="paragraph" w:customStyle="1" w:styleId="cs47308262">
    <w:name w:val="cs47308262"/>
    <w:basedOn w:val="Normalny"/>
    <w:rsid w:val="00BA3CA9"/>
    <w:pPr>
      <w:spacing w:before="100" w:beforeAutospacing="1" w:after="100" w:afterAutospacing="1" w:line="240" w:lineRule="auto"/>
    </w:pPr>
    <w:rPr>
      <w:rFonts w:ascii="Microsoft Sans Serif" w:eastAsia="Times New Roman" w:hAnsi="Microsoft Sans Serif" w:cs="Microsoft Sans Serif"/>
      <w:b/>
      <w:bCs/>
      <w:i/>
      <w:iCs/>
      <w:color w:val="000000"/>
      <w:sz w:val="18"/>
      <w:szCs w:val="18"/>
      <w:u w:val="single"/>
      <w:lang w:eastAsia="pl-PL"/>
    </w:rPr>
  </w:style>
  <w:style w:type="paragraph" w:customStyle="1" w:styleId="csc2fc8972">
    <w:name w:val="csc2fc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101a94f7">
    <w:name w:val="cs101a94f7"/>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5ea817f2">
    <w:name w:val="cs5ea817f2"/>
    <w:basedOn w:val="Normalny"/>
    <w:rsid w:val="00BA3CA9"/>
    <w:pPr>
      <w:spacing w:before="100" w:beforeAutospacing="1" w:after="100" w:afterAutospacing="1" w:line="240" w:lineRule="auto"/>
    </w:pPr>
    <w:rPr>
      <w:rFonts w:ascii="Times New Roman" w:eastAsia="Times New Roman" w:hAnsi="Times New Roman" w:cs="Times New Roman"/>
      <w:color w:val="000000"/>
      <w:sz w:val="20"/>
      <w:szCs w:val="20"/>
      <w:lang w:eastAsia="pl-PL"/>
    </w:rPr>
  </w:style>
  <w:style w:type="paragraph" w:customStyle="1" w:styleId="cs4a5b9390">
    <w:name w:val="cs4a5b9390"/>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7"/>
      <w:szCs w:val="17"/>
      <w:lang w:eastAsia="pl-PL"/>
    </w:rPr>
  </w:style>
  <w:style w:type="paragraph" w:customStyle="1" w:styleId="cs73e9ffe6">
    <w:name w:val="cs73e9ffe6"/>
    <w:basedOn w:val="Normalny"/>
    <w:rsid w:val="00BA3CA9"/>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cs4e89bfac">
    <w:name w:val="cs4e89bfac"/>
    <w:basedOn w:val="Normalny"/>
    <w:rsid w:val="00BA3CA9"/>
    <w:pPr>
      <w:spacing w:before="100" w:beforeAutospacing="1" w:after="100" w:afterAutospacing="1" w:line="240" w:lineRule="auto"/>
    </w:pPr>
    <w:rPr>
      <w:rFonts w:ascii="Microsoft Sans Serif" w:eastAsia="Times New Roman" w:hAnsi="Microsoft Sans Serif" w:cs="Microsoft Sans Serif"/>
      <w:sz w:val="17"/>
      <w:szCs w:val="17"/>
      <w:lang w:eastAsia="pl-PL"/>
    </w:rPr>
  </w:style>
  <w:style w:type="paragraph" w:customStyle="1" w:styleId="cs41db7b2d">
    <w:name w:val="cs41db7b2d"/>
    <w:basedOn w:val="Normalny"/>
    <w:rsid w:val="00BA3CA9"/>
    <w:pPr>
      <w:spacing w:before="100" w:beforeAutospacing="1" w:after="100" w:afterAutospacing="1" w:line="240" w:lineRule="auto"/>
    </w:pPr>
    <w:rPr>
      <w:rFonts w:ascii="Times New Roman" w:eastAsia="Times New Roman" w:hAnsi="Times New Roman" w:cs="Times New Roman"/>
      <w:sz w:val="20"/>
      <w:szCs w:val="20"/>
      <w:lang w:eastAsia="pl-PL"/>
    </w:rPr>
  </w:style>
  <w:style w:type="paragraph" w:customStyle="1" w:styleId="csf7d3565d">
    <w:name w:val="csf7d3565d"/>
    <w:basedOn w:val="Normalny"/>
    <w:rsid w:val="00BA3CA9"/>
    <w:pPr>
      <w:spacing w:before="100" w:beforeAutospacing="1" w:after="100" w:afterAutospacing="1" w:line="0" w:lineRule="atLeast"/>
    </w:pPr>
    <w:rPr>
      <w:rFonts w:ascii="Times New Roman" w:eastAsia="Times New Roman" w:hAnsi="Times New Roman" w:cs="Times New Roman"/>
      <w:sz w:val="2"/>
      <w:szCs w:val="2"/>
      <w:lang w:eastAsia="pl-PL"/>
    </w:rPr>
  </w:style>
  <w:style w:type="paragraph" w:customStyle="1" w:styleId="csd15347b9">
    <w:name w:val="csd15347b9"/>
    <w:basedOn w:val="Normalny"/>
    <w:rsid w:val="00BA3CA9"/>
    <w:pPr>
      <w:spacing w:after="0" w:line="240" w:lineRule="auto"/>
    </w:pPr>
    <w:rPr>
      <w:rFonts w:ascii="Times New Roman" w:eastAsia="Times New Roman" w:hAnsi="Times New Roman" w:cs="Times New Roman"/>
      <w:sz w:val="24"/>
      <w:szCs w:val="24"/>
      <w:lang w:eastAsia="pl-PL"/>
    </w:rPr>
  </w:style>
  <w:style w:type="character" w:customStyle="1" w:styleId="cs4a5b93901">
    <w:name w:val="cs4a5b93901"/>
    <w:basedOn w:val="Domylnaczcionkaakapitu"/>
    <w:rsid w:val="00BA3CA9"/>
    <w:rPr>
      <w:rFonts w:ascii="Microsoft Sans Serif" w:hAnsi="Microsoft Sans Serif" w:cs="Microsoft Sans Serif" w:hint="default"/>
      <w:b w:val="0"/>
      <w:bCs w:val="0"/>
      <w:i w:val="0"/>
      <w:iCs w:val="0"/>
      <w:color w:val="000000"/>
      <w:sz w:val="17"/>
      <w:szCs w:val="17"/>
      <w:shd w:val="clear" w:color="auto" w:fill="auto"/>
    </w:rPr>
  </w:style>
  <w:style w:type="character" w:customStyle="1" w:styleId="cs73e9ffe61">
    <w:name w:val="cs73e9ffe61"/>
    <w:basedOn w:val="Domylnaczcionkaakapitu"/>
    <w:rsid w:val="00BA3CA9"/>
    <w:rPr>
      <w:rFonts w:ascii="Times New Roman" w:hAnsi="Times New Roman" w:cs="Times New Roman" w:hint="default"/>
      <w:b w:val="0"/>
      <w:bCs w:val="0"/>
      <w:i w:val="0"/>
      <w:iCs w:val="0"/>
      <w:color w:val="000000"/>
      <w:sz w:val="24"/>
      <w:szCs w:val="24"/>
      <w:shd w:val="clear" w:color="auto" w:fill="auto"/>
    </w:rPr>
  </w:style>
  <w:style w:type="numbering" w:customStyle="1" w:styleId="Bezlisty8">
    <w:name w:val="Bez listy8"/>
    <w:next w:val="Bezlisty"/>
    <w:uiPriority w:val="99"/>
    <w:semiHidden/>
    <w:unhideWhenUsed/>
    <w:rsid w:val="00BA3CA9"/>
  </w:style>
  <w:style w:type="paragraph" w:customStyle="1" w:styleId="csa07d7474">
    <w:name w:val="csa07d7474"/>
    <w:basedOn w:val="Normalny"/>
    <w:rsid w:val="00BA3CA9"/>
    <w:pPr>
      <w:pBdr>
        <w:top w:val="single" w:sz="6" w:space="0" w:color="000000"/>
        <w:left w:val="single" w:sz="6" w:space="2" w:color="000000"/>
        <w:bottom w:val="single" w:sz="6" w:space="0" w:color="000000"/>
        <w:right w:val="single" w:sz="6" w:space="5"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d4e53fec">
    <w:name w:val="csd4e53fec"/>
    <w:basedOn w:val="Normalny"/>
    <w:rsid w:val="00BA3CA9"/>
    <w:pPr>
      <w:pBdr>
        <w:top w:val="single" w:sz="6" w:space="0" w:color="000000"/>
        <w:left w:val="single" w:sz="6" w:space="5" w:color="000000"/>
        <w:right w:val="single" w:sz="6" w:space="20" w:color="000000"/>
      </w:pBd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paragraph" w:customStyle="1" w:styleId="csab9dec18">
    <w:name w:val="csab9dec18"/>
    <w:basedOn w:val="Normalny"/>
    <w:rsid w:val="00BA3CA9"/>
    <w:pPr>
      <w:pBdr>
        <w:top w:val="single" w:sz="6" w:space="0"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WW8Num111">
    <w:name w:val="WW8Num111"/>
    <w:basedOn w:val="Bezlisty"/>
    <w:rsid w:val="00BA3CA9"/>
  </w:style>
  <w:style w:type="numbering" w:customStyle="1" w:styleId="WW8Num211">
    <w:name w:val="WW8Num211"/>
    <w:basedOn w:val="Bezlisty"/>
    <w:rsid w:val="00BA3CA9"/>
    <w:pPr>
      <w:numPr>
        <w:numId w:val="33"/>
      </w:numPr>
    </w:pPr>
  </w:style>
  <w:style w:type="numbering" w:customStyle="1" w:styleId="WW8Num23">
    <w:name w:val="WW8Num23"/>
    <w:basedOn w:val="Bezlisty"/>
    <w:rsid w:val="00BA3CA9"/>
    <w:pPr>
      <w:numPr>
        <w:numId w:val="36"/>
      </w:numPr>
    </w:pPr>
  </w:style>
  <w:style w:type="character" w:styleId="Pogrubienie">
    <w:name w:val="Strong"/>
    <w:uiPriority w:val="22"/>
    <w:qFormat/>
    <w:rsid w:val="00BA3CA9"/>
    <w:rPr>
      <w:b/>
      <w:bCs/>
    </w:rPr>
  </w:style>
  <w:style w:type="character" w:customStyle="1" w:styleId="st">
    <w:name w:val="st"/>
    <w:rsid w:val="00BA3CA9"/>
  </w:style>
  <w:style w:type="character" w:styleId="Uwydatnienie">
    <w:name w:val="Emphasis"/>
    <w:uiPriority w:val="20"/>
    <w:qFormat/>
    <w:rsid w:val="00BA3CA9"/>
    <w:rPr>
      <w:i/>
      <w:iCs/>
    </w:rPr>
  </w:style>
  <w:style w:type="paragraph" w:customStyle="1" w:styleId="cs101f3672">
    <w:name w:val="cs101f36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20"/>
      <w:szCs w:val="20"/>
      <w:lang w:eastAsia="pl-PL"/>
    </w:rPr>
  </w:style>
  <w:style w:type="character" w:customStyle="1" w:styleId="WW8Num5z0">
    <w:name w:val="WW8Num5z0"/>
    <w:rsid w:val="00BA3CA9"/>
    <w:rPr>
      <w:b/>
    </w:rPr>
  </w:style>
  <w:style w:type="character" w:customStyle="1" w:styleId="WW8Num6z0">
    <w:name w:val="WW8Num6z0"/>
    <w:rsid w:val="00BA3CA9"/>
    <w:rPr>
      <w:rFonts w:ascii="Wingdings" w:hAnsi="Wingdings"/>
    </w:rPr>
  </w:style>
  <w:style w:type="character" w:customStyle="1" w:styleId="WW8Num8z0">
    <w:name w:val="WW8Num8z0"/>
    <w:rsid w:val="00BA3CA9"/>
    <w:rPr>
      <w:rFonts w:ascii="Times New Roman" w:eastAsia="Times New Roman" w:hAnsi="Times New Roman" w:cs="Times New Roman"/>
    </w:rPr>
  </w:style>
  <w:style w:type="character" w:customStyle="1" w:styleId="WW8Num8z1">
    <w:name w:val="WW8Num8z1"/>
    <w:rsid w:val="00BA3CA9"/>
    <w:rPr>
      <w:rFonts w:ascii="Courier New" w:hAnsi="Courier New"/>
    </w:rPr>
  </w:style>
  <w:style w:type="character" w:customStyle="1" w:styleId="WW8Num8z3">
    <w:name w:val="WW8Num8z3"/>
    <w:rsid w:val="00BA3CA9"/>
    <w:rPr>
      <w:rFonts w:ascii="Symbol" w:hAnsi="Symbol"/>
    </w:rPr>
  </w:style>
  <w:style w:type="character" w:customStyle="1" w:styleId="WW8Num9z0">
    <w:name w:val="WW8Num9z0"/>
    <w:rsid w:val="00BA3CA9"/>
    <w:rPr>
      <w:rFonts w:ascii="Wingdings" w:hAnsi="Wingdings"/>
    </w:rPr>
  </w:style>
  <w:style w:type="character" w:customStyle="1" w:styleId="Absatz-Standardschriftart">
    <w:name w:val="Absatz-Standardschriftart"/>
    <w:rsid w:val="00BA3CA9"/>
  </w:style>
  <w:style w:type="character" w:customStyle="1" w:styleId="WW-Absatz-Standardschriftart">
    <w:name w:val="WW-Absatz-Standardschriftart"/>
    <w:rsid w:val="00BA3CA9"/>
  </w:style>
  <w:style w:type="character" w:customStyle="1" w:styleId="Domylnaczcionkaakapitu2">
    <w:name w:val="Domyślna czcionka akapitu2"/>
    <w:rsid w:val="00BA3CA9"/>
  </w:style>
  <w:style w:type="character" w:customStyle="1" w:styleId="WW-Absatz-Standardschriftart1">
    <w:name w:val="WW-Absatz-Standardschriftart1"/>
    <w:rsid w:val="00BA3CA9"/>
  </w:style>
  <w:style w:type="character" w:customStyle="1" w:styleId="WW-Absatz-Standardschriftart11">
    <w:name w:val="WW-Absatz-Standardschriftart11"/>
    <w:rsid w:val="00BA3CA9"/>
  </w:style>
  <w:style w:type="character" w:customStyle="1" w:styleId="WW-Absatz-Standardschriftart111">
    <w:name w:val="WW-Absatz-Standardschriftart111"/>
    <w:rsid w:val="00BA3CA9"/>
  </w:style>
  <w:style w:type="character" w:customStyle="1" w:styleId="WW-Absatz-Standardschriftart1111">
    <w:name w:val="WW-Absatz-Standardschriftart1111"/>
    <w:rsid w:val="00BA3CA9"/>
  </w:style>
  <w:style w:type="character" w:customStyle="1" w:styleId="WW-Absatz-Standardschriftart11111">
    <w:name w:val="WW-Absatz-Standardschriftart11111"/>
    <w:rsid w:val="00BA3CA9"/>
  </w:style>
  <w:style w:type="character" w:customStyle="1" w:styleId="WW-Absatz-Standardschriftart111111">
    <w:name w:val="WW-Absatz-Standardschriftart111111"/>
    <w:rsid w:val="00BA3CA9"/>
  </w:style>
  <w:style w:type="character" w:customStyle="1" w:styleId="WW-Absatz-Standardschriftart1111111">
    <w:name w:val="WW-Absatz-Standardschriftart1111111"/>
    <w:rsid w:val="00BA3CA9"/>
  </w:style>
  <w:style w:type="character" w:customStyle="1" w:styleId="WW8Num8z2">
    <w:name w:val="WW8Num8z2"/>
    <w:rsid w:val="00BA3CA9"/>
    <w:rPr>
      <w:rFonts w:ascii="Wingdings" w:hAnsi="Wingdings"/>
    </w:rPr>
  </w:style>
  <w:style w:type="character" w:customStyle="1" w:styleId="WW-Absatz-Standardschriftart11111111">
    <w:name w:val="WW-Absatz-Standardschriftart11111111"/>
    <w:rsid w:val="00BA3CA9"/>
  </w:style>
  <w:style w:type="character" w:customStyle="1" w:styleId="WW8Num7z1">
    <w:name w:val="WW8Num7z1"/>
    <w:rsid w:val="00BA3CA9"/>
    <w:rPr>
      <w:rFonts w:ascii="Times New Roman" w:eastAsia="Times New Roman" w:hAnsi="Times New Roman" w:cs="Times New Roman"/>
    </w:rPr>
  </w:style>
  <w:style w:type="character" w:customStyle="1" w:styleId="WW8Num11z0">
    <w:name w:val="WW8Num11z0"/>
    <w:rsid w:val="00BA3CA9"/>
    <w:rPr>
      <w:b/>
    </w:rPr>
  </w:style>
  <w:style w:type="character" w:customStyle="1" w:styleId="WW8Num12z0">
    <w:name w:val="WW8Num12z0"/>
    <w:rsid w:val="00BA3CA9"/>
    <w:rPr>
      <w:rFonts w:ascii="Wingdings" w:hAnsi="Wingdings"/>
    </w:rPr>
  </w:style>
  <w:style w:type="character" w:customStyle="1" w:styleId="WW8Num12z1">
    <w:name w:val="WW8Num12z1"/>
    <w:rsid w:val="00BA3CA9"/>
    <w:rPr>
      <w:rFonts w:ascii="Courier New" w:hAnsi="Courier New" w:cs="Courier New"/>
    </w:rPr>
  </w:style>
  <w:style w:type="character" w:customStyle="1" w:styleId="WW8Num12z3">
    <w:name w:val="WW8Num12z3"/>
    <w:rsid w:val="00BA3CA9"/>
    <w:rPr>
      <w:rFonts w:ascii="Symbol" w:hAnsi="Symbol"/>
    </w:rPr>
  </w:style>
  <w:style w:type="character" w:customStyle="1" w:styleId="WW8Num14z0">
    <w:name w:val="WW8Num14z0"/>
    <w:rsid w:val="00BA3CA9"/>
    <w:rPr>
      <w:rFonts w:ascii="Wingdings" w:hAnsi="Wingdings"/>
    </w:rPr>
  </w:style>
  <w:style w:type="character" w:customStyle="1" w:styleId="WW8Num14z1">
    <w:name w:val="WW8Num14z1"/>
    <w:rsid w:val="00BA3CA9"/>
    <w:rPr>
      <w:rFonts w:ascii="Courier New" w:hAnsi="Courier New" w:cs="Courier New"/>
    </w:rPr>
  </w:style>
  <w:style w:type="character" w:customStyle="1" w:styleId="WW8Num14z2">
    <w:name w:val="WW8Num14z2"/>
    <w:rsid w:val="00BA3CA9"/>
    <w:rPr>
      <w:rFonts w:ascii="Courier New" w:hAnsi="Courier New"/>
    </w:rPr>
  </w:style>
  <w:style w:type="character" w:customStyle="1" w:styleId="WW8Num14z3">
    <w:name w:val="WW8Num14z3"/>
    <w:rsid w:val="00BA3CA9"/>
    <w:rPr>
      <w:rFonts w:ascii="Symbol" w:hAnsi="Symbol"/>
    </w:rPr>
  </w:style>
  <w:style w:type="character" w:customStyle="1" w:styleId="Domylnaczcionkaakapitu1">
    <w:name w:val="Domyślna czcionka akapitu1"/>
    <w:qFormat/>
    <w:rsid w:val="00BA3CA9"/>
  </w:style>
  <w:style w:type="character" w:customStyle="1" w:styleId="WW8Num217z0">
    <w:name w:val="WW8Num217z0"/>
    <w:rsid w:val="00BA3CA9"/>
    <w:rPr>
      <w:rFonts w:ascii="Wingdings" w:hAnsi="Wingdings"/>
    </w:rPr>
  </w:style>
  <w:style w:type="character" w:customStyle="1" w:styleId="WW8Num217z1">
    <w:name w:val="WW8Num217z1"/>
    <w:rsid w:val="00BA3CA9"/>
    <w:rPr>
      <w:rFonts w:ascii="Courier New" w:hAnsi="Courier New" w:cs="Courier New"/>
    </w:rPr>
  </w:style>
  <w:style w:type="character" w:customStyle="1" w:styleId="WW8Num217z3">
    <w:name w:val="WW8Num217z3"/>
    <w:rsid w:val="00BA3CA9"/>
    <w:rPr>
      <w:rFonts w:ascii="Symbol" w:hAnsi="Symbol"/>
    </w:rPr>
  </w:style>
  <w:style w:type="paragraph" w:customStyle="1" w:styleId="Nagwek20">
    <w:name w:val="Nagłówek2"/>
    <w:basedOn w:val="Normalny"/>
    <w:next w:val="Tekstpodstawowy"/>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2">
    <w:name w:val="Podpis2"/>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ks">
    <w:name w:val="Indeks"/>
    <w:basedOn w:val="Normalny"/>
    <w:rsid w:val="00BA3CA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Nagwek10">
    <w:name w:val="Nagłówek1"/>
    <w:basedOn w:val="Normalny"/>
    <w:next w:val="Tekstpodstawowy"/>
    <w:uiPriority w:val="99"/>
    <w:rsid w:val="00BA3CA9"/>
    <w:pPr>
      <w:keepNext/>
      <w:suppressAutoHyphens/>
      <w:spacing w:before="240" w:after="120" w:line="240" w:lineRule="auto"/>
    </w:pPr>
    <w:rPr>
      <w:rFonts w:ascii="Arial" w:eastAsia="MS Mincho" w:hAnsi="Arial" w:cs="Tahoma"/>
      <w:sz w:val="28"/>
      <w:szCs w:val="28"/>
      <w:lang w:eastAsia="ar-SA"/>
    </w:rPr>
  </w:style>
  <w:style w:type="paragraph" w:customStyle="1" w:styleId="Podpis1">
    <w:name w:val="Podpis1"/>
    <w:basedOn w:val="Normalny"/>
    <w:rsid w:val="00BA3CA9"/>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Tekstpodstawowywciety2">
    <w:name w:val="Tekst podstawowy wciety 2"/>
    <w:basedOn w:val="Normalny"/>
    <w:next w:val="Normalny"/>
    <w:rsid w:val="00BA3CA9"/>
    <w:pPr>
      <w:suppressAutoHyphens/>
      <w:autoSpaceDE w:val="0"/>
      <w:spacing w:after="0" w:line="240" w:lineRule="auto"/>
    </w:pPr>
    <w:rPr>
      <w:rFonts w:ascii="TimesNewRoman" w:eastAsia="Times New Roman" w:hAnsi="TimesNewRoman" w:cs="Times New Roman"/>
      <w:sz w:val="24"/>
      <w:szCs w:val="24"/>
      <w:lang w:eastAsia="ar-SA"/>
    </w:rPr>
  </w:style>
  <w:style w:type="paragraph" w:customStyle="1" w:styleId="Tekstpodstawowywcity21">
    <w:name w:val="Tekst podstawowy wcięty 21"/>
    <w:basedOn w:val="Normalny"/>
    <w:rsid w:val="00BA3CA9"/>
    <w:pPr>
      <w:widowControl w:val="0"/>
      <w:spacing w:after="0" w:line="240" w:lineRule="auto"/>
      <w:ind w:left="708"/>
    </w:pPr>
    <w:rPr>
      <w:rFonts w:ascii="Century Gothic" w:eastAsia="Times New Roman" w:hAnsi="Century Gothic" w:cs="Times New Roman"/>
      <w:sz w:val="24"/>
      <w:szCs w:val="20"/>
      <w:lang w:eastAsia="pl-PL"/>
    </w:rPr>
  </w:style>
  <w:style w:type="numbering" w:customStyle="1" w:styleId="Bezlisty9">
    <w:name w:val="Bez listy9"/>
    <w:next w:val="Bezlisty"/>
    <w:uiPriority w:val="99"/>
    <w:semiHidden/>
    <w:unhideWhenUsed/>
    <w:rsid w:val="00BA3CA9"/>
  </w:style>
  <w:style w:type="numbering" w:customStyle="1" w:styleId="Bezlisty11">
    <w:name w:val="Bez listy11"/>
    <w:next w:val="Bezlisty"/>
    <w:uiPriority w:val="99"/>
    <w:semiHidden/>
    <w:unhideWhenUsed/>
    <w:rsid w:val="00BA3CA9"/>
  </w:style>
  <w:style w:type="paragraph" w:customStyle="1" w:styleId="csc0697474">
    <w:name w:val="csc0697474"/>
    <w:basedOn w:val="Normalny"/>
    <w:rsid w:val="00BA3CA9"/>
    <w:pPr>
      <w:pBdr>
        <w:top w:val="single" w:sz="6" w:space="0" w:color="000000"/>
        <w:left w:val="single" w:sz="6" w:space="2" w:color="000000"/>
        <w:bottom w:val="single" w:sz="6" w:space="0" w:color="000000"/>
        <w:right w:val="single" w:sz="6" w:space="2" w:color="000000"/>
      </w:pBd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numbering" w:customStyle="1" w:styleId="Bezlisty10">
    <w:name w:val="Bez listy10"/>
    <w:next w:val="Bezlisty"/>
    <w:uiPriority w:val="99"/>
    <w:semiHidden/>
    <w:unhideWhenUsed/>
    <w:rsid w:val="00BA3CA9"/>
  </w:style>
  <w:style w:type="numbering" w:customStyle="1" w:styleId="Bezlisty12">
    <w:name w:val="Bez listy12"/>
    <w:next w:val="Bezlisty"/>
    <w:uiPriority w:val="99"/>
    <w:semiHidden/>
    <w:unhideWhenUsed/>
    <w:rsid w:val="00BA3CA9"/>
  </w:style>
  <w:style w:type="numbering" w:customStyle="1" w:styleId="Bezlisty13">
    <w:name w:val="Bez listy13"/>
    <w:next w:val="Bezlisty"/>
    <w:uiPriority w:val="99"/>
    <w:semiHidden/>
    <w:unhideWhenUsed/>
    <w:rsid w:val="00BA3CA9"/>
  </w:style>
  <w:style w:type="numbering" w:customStyle="1" w:styleId="Bezlisty21">
    <w:name w:val="Bez listy21"/>
    <w:next w:val="Bezlisty"/>
    <w:uiPriority w:val="99"/>
    <w:semiHidden/>
    <w:unhideWhenUsed/>
    <w:rsid w:val="00BA3CA9"/>
  </w:style>
  <w:style w:type="character" w:customStyle="1" w:styleId="apple-converted-space">
    <w:name w:val="apple-converted-space"/>
    <w:rsid w:val="00BA3CA9"/>
  </w:style>
  <w:style w:type="numbering" w:customStyle="1" w:styleId="Bezlisty14">
    <w:name w:val="Bez listy14"/>
    <w:next w:val="Bezlisty"/>
    <w:uiPriority w:val="99"/>
    <w:semiHidden/>
    <w:unhideWhenUsed/>
    <w:rsid w:val="00BA3CA9"/>
  </w:style>
  <w:style w:type="numbering" w:customStyle="1" w:styleId="Bezlisty15">
    <w:name w:val="Bez listy15"/>
    <w:next w:val="Bezlisty"/>
    <w:uiPriority w:val="99"/>
    <w:semiHidden/>
    <w:unhideWhenUsed/>
    <w:rsid w:val="00BA3CA9"/>
  </w:style>
  <w:style w:type="numbering" w:customStyle="1" w:styleId="Bezlisty16">
    <w:name w:val="Bez listy16"/>
    <w:next w:val="Bezlisty"/>
    <w:uiPriority w:val="99"/>
    <w:semiHidden/>
    <w:unhideWhenUsed/>
    <w:rsid w:val="00BA3CA9"/>
  </w:style>
  <w:style w:type="paragraph" w:customStyle="1" w:styleId="Standard">
    <w:name w:val="Standard"/>
    <w:qFormat/>
    <w:rsid w:val="00BA3CA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csd78b9ac8">
    <w:name w:val="csd78b9ac8"/>
    <w:basedOn w:val="Normalny"/>
    <w:rsid w:val="00BA3CA9"/>
    <w:pPr>
      <w:spacing w:before="100" w:beforeAutospacing="1" w:after="100" w:afterAutospacing="1" w:line="240" w:lineRule="auto"/>
    </w:pPr>
    <w:rPr>
      <w:rFonts w:ascii="Microsoft Sans Serif" w:eastAsia="Times New Roman" w:hAnsi="Microsoft Sans Serif" w:cs="Microsoft Sans Serif"/>
      <w:b/>
      <w:bCs/>
      <w:color w:val="000000"/>
      <w:sz w:val="18"/>
      <w:szCs w:val="18"/>
      <w:lang w:eastAsia="pl-PL"/>
    </w:rPr>
  </w:style>
  <w:style w:type="paragraph" w:customStyle="1" w:styleId="csc3808972">
    <w:name w:val="csc3808972"/>
    <w:basedOn w:val="Normalny"/>
    <w:rsid w:val="00BA3CA9"/>
    <w:pPr>
      <w:spacing w:before="100" w:beforeAutospacing="1" w:after="100" w:afterAutospacing="1" w:line="240" w:lineRule="auto"/>
    </w:pPr>
    <w:rPr>
      <w:rFonts w:ascii="Microsoft Sans Serif" w:eastAsia="Times New Roman" w:hAnsi="Microsoft Sans Serif" w:cs="Microsoft Sans Serif"/>
      <w:color w:val="000000"/>
      <w:sz w:val="18"/>
      <w:szCs w:val="18"/>
      <w:lang w:eastAsia="pl-PL"/>
    </w:rPr>
  </w:style>
  <w:style w:type="character" w:customStyle="1" w:styleId="Symbolewypunktowania">
    <w:name w:val="Symbole wypunktowania"/>
    <w:rsid w:val="00BA3CA9"/>
    <w:rPr>
      <w:rFonts w:ascii="OpenSymbol" w:eastAsia="OpenSymbol" w:hAnsi="OpenSymbol" w:cs="OpenSymbol"/>
    </w:rPr>
  </w:style>
  <w:style w:type="character" w:customStyle="1" w:styleId="Znakinumeracji">
    <w:name w:val="Znaki numeracji"/>
    <w:rsid w:val="00BA3CA9"/>
  </w:style>
  <w:style w:type="character" w:customStyle="1" w:styleId="WW8Num47z0">
    <w:name w:val="WW8Num47z0"/>
    <w:rsid w:val="00BA3CA9"/>
    <w:rPr>
      <w:b w:val="0"/>
      <w:bCs w:val="0"/>
      <w:color w:val="000000"/>
    </w:rPr>
  </w:style>
  <w:style w:type="character" w:customStyle="1" w:styleId="WW8Num47z1">
    <w:name w:val="WW8Num47z1"/>
    <w:rsid w:val="00BA3CA9"/>
    <w:rPr>
      <w:rFonts w:ascii="Courier New" w:hAnsi="Courier New" w:cs="Courier New"/>
    </w:rPr>
  </w:style>
  <w:style w:type="character" w:customStyle="1" w:styleId="WW8Num47z3">
    <w:name w:val="WW8Num47z3"/>
    <w:rsid w:val="00BA3CA9"/>
    <w:rPr>
      <w:rFonts w:ascii="Symbol" w:hAnsi="Symbol"/>
    </w:rPr>
  </w:style>
  <w:style w:type="character" w:customStyle="1" w:styleId="WW8Num2z0">
    <w:name w:val="WW8Num2z0"/>
    <w:rsid w:val="00BA3CA9"/>
    <w:rPr>
      <w:rFonts w:ascii="Wingdings" w:hAnsi="Wingdings"/>
    </w:rPr>
  </w:style>
  <w:style w:type="character" w:customStyle="1" w:styleId="WW8Num51z0">
    <w:name w:val="WW8Num51z0"/>
    <w:rsid w:val="00BA3CA9"/>
    <w:rPr>
      <w:b w:val="0"/>
      <w:bCs w:val="0"/>
      <w:color w:val="000000"/>
    </w:rPr>
  </w:style>
  <w:style w:type="character" w:customStyle="1" w:styleId="WW8Num51z1">
    <w:name w:val="WW8Num51z1"/>
    <w:rsid w:val="00BA3CA9"/>
    <w:rPr>
      <w:rFonts w:ascii="Symbol" w:hAnsi="Symbol"/>
    </w:rPr>
  </w:style>
  <w:style w:type="character" w:customStyle="1" w:styleId="WW8Num51z2">
    <w:name w:val="WW8Num51z2"/>
    <w:rsid w:val="00BA3CA9"/>
    <w:rPr>
      <w:rFonts w:ascii="Wingdings" w:hAnsi="Wingdings"/>
    </w:rPr>
  </w:style>
  <w:style w:type="paragraph" w:customStyle="1" w:styleId="Zawartotabeli">
    <w:name w:val="Zawartość tabeli"/>
    <w:basedOn w:val="Normalny"/>
    <w:rsid w:val="00BA3CA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character" w:customStyle="1" w:styleId="st1">
    <w:name w:val="st1"/>
    <w:basedOn w:val="Domylnaczcionkaakapitu"/>
    <w:rsid w:val="00BA3CA9"/>
  </w:style>
  <w:style w:type="numbering" w:customStyle="1" w:styleId="Bezlisty17">
    <w:name w:val="Bez listy17"/>
    <w:next w:val="Bezlisty"/>
    <w:uiPriority w:val="99"/>
    <w:semiHidden/>
    <w:unhideWhenUsed/>
    <w:rsid w:val="00BA3CA9"/>
  </w:style>
  <w:style w:type="numbering" w:customStyle="1" w:styleId="Bezlisty18">
    <w:name w:val="Bez listy18"/>
    <w:next w:val="Bezlisty"/>
    <w:uiPriority w:val="99"/>
    <w:semiHidden/>
    <w:unhideWhenUsed/>
    <w:rsid w:val="00BA3CA9"/>
  </w:style>
  <w:style w:type="character" w:customStyle="1" w:styleId="NagwekZnak1">
    <w:name w:val="Nagłówek Znak1"/>
    <w:basedOn w:val="Domylnaczcionkaakapitu"/>
    <w:uiPriority w:val="99"/>
    <w:locked/>
    <w:rsid w:val="00BA3CA9"/>
    <w:rPr>
      <w:rFonts w:ascii="Times New Roman" w:eastAsia="Times New Roman" w:hAnsi="Times New Roman" w:cs="Times New Roman"/>
      <w:sz w:val="24"/>
      <w:szCs w:val="24"/>
      <w:lang w:eastAsia="ar-SA"/>
    </w:rPr>
  </w:style>
  <w:style w:type="paragraph" w:customStyle="1" w:styleId="pkt">
    <w:name w:val="pkt"/>
    <w:basedOn w:val="Normalny"/>
    <w:rsid w:val="00BA3CA9"/>
    <w:pPr>
      <w:spacing w:before="60" w:after="60" w:line="240" w:lineRule="auto"/>
      <w:ind w:left="851" w:hanging="295"/>
      <w:jc w:val="both"/>
    </w:pPr>
    <w:rPr>
      <w:rFonts w:ascii="Times New Roman" w:eastAsia="Times New Roman" w:hAnsi="Times New Roman" w:cs="Times New Roman"/>
      <w:sz w:val="19"/>
      <w:szCs w:val="20"/>
      <w:lang w:eastAsia="ar-SA"/>
    </w:rPr>
  </w:style>
  <w:style w:type="paragraph" w:styleId="Tekstpodstawowy3">
    <w:name w:val="Body Text 3"/>
    <w:basedOn w:val="Normalny"/>
    <w:link w:val="Tekstpodstawowy3Znak"/>
    <w:semiHidden/>
    <w:rsid w:val="00BA3CA9"/>
    <w:pPr>
      <w:autoSpaceDE w:val="0"/>
      <w:autoSpaceDN w:val="0"/>
      <w:adjustRightInd w:val="0"/>
      <w:spacing w:after="0" w:line="240" w:lineRule="auto"/>
      <w:jc w:val="both"/>
    </w:pPr>
    <w:rPr>
      <w:rFonts w:ascii="Times New Roman" w:eastAsia="Times New Roman" w:hAnsi="Times New Roman" w:cs="Times New Roman"/>
      <w:bCs/>
      <w:sz w:val="24"/>
      <w:lang w:eastAsia="pl-PL"/>
    </w:rPr>
  </w:style>
  <w:style w:type="character" w:customStyle="1" w:styleId="Tekstpodstawowy3Znak">
    <w:name w:val="Tekst podstawowy 3 Znak"/>
    <w:basedOn w:val="Domylnaczcionkaakapitu"/>
    <w:link w:val="Tekstpodstawowy3"/>
    <w:semiHidden/>
    <w:rsid w:val="00BA3CA9"/>
    <w:rPr>
      <w:rFonts w:ascii="Times New Roman" w:eastAsia="Times New Roman" w:hAnsi="Times New Roman" w:cs="Times New Roman"/>
      <w:bCs/>
      <w:sz w:val="24"/>
      <w:lang w:eastAsia="pl-PL"/>
    </w:rPr>
  </w:style>
  <w:style w:type="character" w:styleId="Numerstrony">
    <w:name w:val="page number"/>
    <w:basedOn w:val="Domylnaczcionkaakapitu"/>
    <w:semiHidden/>
    <w:rsid w:val="00BA3CA9"/>
  </w:style>
  <w:style w:type="paragraph" w:customStyle="1" w:styleId="TableText">
    <w:name w:val="Table Text"/>
    <w:basedOn w:val="Normalny"/>
    <w:rsid w:val="00BA3CA9"/>
    <w:pPr>
      <w:spacing w:after="0" w:line="240" w:lineRule="auto"/>
      <w:ind w:left="56"/>
    </w:pPr>
    <w:rPr>
      <w:rFonts w:ascii="Times New Roman" w:eastAsia="Times New Roman" w:hAnsi="Times New Roman" w:cs="Times New Roman"/>
      <w:noProof/>
      <w:sz w:val="20"/>
      <w:szCs w:val="20"/>
      <w:lang w:val="en-US" w:eastAsia="pl-PL"/>
    </w:rPr>
  </w:style>
  <w:style w:type="paragraph" w:customStyle="1" w:styleId="DefaultText">
    <w:name w:val="Default Text"/>
    <w:basedOn w:val="Normalny"/>
    <w:rsid w:val="00BA3CA9"/>
    <w:pPr>
      <w:spacing w:before="56" w:after="56" w:line="340" w:lineRule="atLeast"/>
      <w:ind w:firstLine="567"/>
      <w:jc w:val="both"/>
    </w:pPr>
    <w:rPr>
      <w:rFonts w:ascii="Times New Roman" w:eastAsia="Times New Roman" w:hAnsi="Times New Roman" w:cs="Times New Roman"/>
      <w:noProof/>
      <w:sz w:val="24"/>
      <w:szCs w:val="20"/>
      <w:lang w:eastAsia="pl-PL"/>
    </w:rPr>
  </w:style>
  <w:style w:type="paragraph" w:customStyle="1" w:styleId="Tekstwtabeli">
    <w:name w:val="Tekst w tabeli"/>
    <w:basedOn w:val="Normalny"/>
    <w:rsid w:val="00BA3CA9"/>
    <w:pPr>
      <w:keepNext/>
      <w:spacing w:after="0" w:line="312" w:lineRule="auto"/>
    </w:pPr>
    <w:rPr>
      <w:rFonts w:ascii="Times New Roman" w:eastAsia="Times New Roman" w:hAnsi="Times New Roman" w:cs="Times New Roman"/>
      <w:sz w:val="20"/>
      <w:szCs w:val="20"/>
      <w:lang w:eastAsia="pl-PL"/>
    </w:rPr>
  </w:style>
  <w:style w:type="numbering" w:customStyle="1" w:styleId="Bezlisty19">
    <w:name w:val="Bez listy19"/>
    <w:next w:val="Bezlisty"/>
    <w:uiPriority w:val="99"/>
    <w:semiHidden/>
    <w:unhideWhenUsed/>
    <w:rsid w:val="00BA3CA9"/>
  </w:style>
  <w:style w:type="numbering" w:customStyle="1" w:styleId="Bezlisty20">
    <w:name w:val="Bez listy20"/>
    <w:next w:val="Bezlisty"/>
    <w:uiPriority w:val="99"/>
    <w:semiHidden/>
    <w:unhideWhenUsed/>
    <w:rsid w:val="00BA3CA9"/>
  </w:style>
  <w:style w:type="numbering" w:customStyle="1" w:styleId="Bezlisty22">
    <w:name w:val="Bez listy22"/>
    <w:next w:val="Bezlisty"/>
    <w:uiPriority w:val="99"/>
    <w:semiHidden/>
    <w:unhideWhenUsed/>
    <w:rsid w:val="00BA3CA9"/>
  </w:style>
  <w:style w:type="numbering" w:customStyle="1" w:styleId="Bezlisty23">
    <w:name w:val="Bez listy23"/>
    <w:next w:val="Bezlisty"/>
    <w:uiPriority w:val="99"/>
    <w:semiHidden/>
    <w:unhideWhenUsed/>
    <w:rsid w:val="00BA3CA9"/>
  </w:style>
  <w:style w:type="numbering" w:customStyle="1" w:styleId="Bezlisty24">
    <w:name w:val="Bez listy24"/>
    <w:next w:val="Bezlisty"/>
    <w:uiPriority w:val="99"/>
    <w:semiHidden/>
    <w:unhideWhenUsed/>
    <w:rsid w:val="00BA3CA9"/>
  </w:style>
  <w:style w:type="numbering" w:customStyle="1" w:styleId="Bezlisty25">
    <w:name w:val="Bez listy25"/>
    <w:next w:val="Bezlisty"/>
    <w:uiPriority w:val="99"/>
    <w:semiHidden/>
    <w:unhideWhenUsed/>
    <w:rsid w:val="00BA3CA9"/>
  </w:style>
  <w:style w:type="paragraph" w:customStyle="1" w:styleId="font5">
    <w:name w:val="font5"/>
    <w:basedOn w:val="Normalny"/>
    <w:rsid w:val="00BA3CA9"/>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font6">
    <w:name w:val="font6"/>
    <w:basedOn w:val="Normalny"/>
    <w:rsid w:val="00BA3CA9"/>
    <w:pPr>
      <w:spacing w:before="100" w:beforeAutospacing="1" w:after="100" w:afterAutospacing="1" w:line="240" w:lineRule="auto"/>
    </w:pPr>
    <w:rPr>
      <w:rFonts w:ascii="Calibri" w:eastAsia="Times New Roman" w:hAnsi="Calibri" w:cs="Times New Roman"/>
      <w:color w:val="000000"/>
      <w:sz w:val="24"/>
      <w:szCs w:val="24"/>
      <w:lang w:eastAsia="pl-PL"/>
    </w:rPr>
  </w:style>
  <w:style w:type="paragraph" w:customStyle="1" w:styleId="xl103">
    <w:name w:val="xl103"/>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4">
    <w:name w:val="xl104"/>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5">
    <w:name w:val="xl105"/>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6">
    <w:name w:val="xl106"/>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07">
    <w:name w:val="xl107"/>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108">
    <w:name w:val="xl108"/>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09">
    <w:name w:val="xl109"/>
    <w:basedOn w:val="Normalny"/>
    <w:rsid w:val="00BA3CA9"/>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0">
    <w:name w:val="xl110"/>
    <w:basedOn w:val="Normalny"/>
    <w:rsid w:val="00BA3CA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11">
    <w:name w:val="xl111"/>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112">
    <w:name w:val="xl112"/>
    <w:basedOn w:val="Normalny"/>
    <w:rsid w:val="00BA3C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6">
    <w:name w:val="xl196"/>
    <w:basedOn w:val="Normalny"/>
    <w:rsid w:val="00BA3CA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197">
    <w:name w:val="xl197"/>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8">
    <w:name w:val="xl198"/>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199">
    <w:name w:val="xl199"/>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0">
    <w:name w:val="xl200"/>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1">
    <w:name w:val="xl201"/>
    <w:basedOn w:val="Normalny"/>
    <w:rsid w:val="00BA3CA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2">
    <w:name w:val="xl202"/>
    <w:basedOn w:val="Normalny"/>
    <w:rsid w:val="00BA3CA9"/>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3">
    <w:name w:val="xl203"/>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4">
    <w:name w:val="xl204"/>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205">
    <w:name w:val="xl205"/>
    <w:basedOn w:val="Normalny"/>
    <w:rsid w:val="00BA3CA9"/>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06">
    <w:name w:val="xl206"/>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lang w:eastAsia="pl-PL"/>
    </w:rPr>
  </w:style>
  <w:style w:type="paragraph" w:customStyle="1" w:styleId="xl207">
    <w:name w:val="xl207"/>
    <w:basedOn w:val="Normalny"/>
    <w:rsid w:val="00BA3CA9"/>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08">
    <w:name w:val="xl208"/>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09">
    <w:name w:val="xl209"/>
    <w:basedOn w:val="Normalny"/>
    <w:rsid w:val="00BA3CA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210">
    <w:name w:val="xl210"/>
    <w:basedOn w:val="Normalny"/>
    <w:rsid w:val="00BA3CA9"/>
    <w:pPr>
      <w:shd w:val="clear" w:color="000000" w:fill="FFFFFF"/>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211">
    <w:name w:val="xl211"/>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2">
    <w:name w:val="xl212"/>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3">
    <w:name w:val="xl213"/>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4">
    <w:name w:val="xl214"/>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5">
    <w:name w:val="xl215"/>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6">
    <w:name w:val="xl216"/>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7">
    <w:name w:val="xl217"/>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8">
    <w:name w:val="xl218"/>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19">
    <w:name w:val="xl219"/>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220">
    <w:name w:val="xl220"/>
    <w:basedOn w:val="Normalny"/>
    <w:rsid w:val="00BA3CA9"/>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1">
    <w:name w:val="xl221"/>
    <w:basedOn w:val="Normalny"/>
    <w:rsid w:val="00BA3CA9"/>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2">
    <w:name w:val="xl222"/>
    <w:basedOn w:val="Normalny"/>
    <w:rsid w:val="00BA3CA9"/>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pl-PL"/>
    </w:rPr>
  </w:style>
  <w:style w:type="paragraph" w:customStyle="1" w:styleId="xl223">
    <w:name w:val="xl223"/>
    <w:basedOn w:val="Normalny"/>
    <w:rsid w:val="00BA3CA9"/>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4">
    <w:name w:val="xl224"/>
    <w:basedOn w:val="Normalny"/>
    <w:rsid w:val="00BA3CA9"/>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225">
    <w:name w:val="xl225"/>
    <w:basedOn w:val="Normalny"/>
    <w:rsid w:val="00BA3CA9"/>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numbering" w:customStyle="1" w:styleId="Bezlisty111">
    <w:name w:val="Bez listy111"/>
    <w:next w:val="Bezlisty"/>
    <w:uiPriority w:val="99"/>
    <w:semiHidden/>
    <w:unhideWhenUsed/>
    <w:rsid w:val="00BA3CA9"/>
  </w:style>
  <w:style w:type="numbering" w:customStyle="1" w:styleId="Bezlisty1111">
    <w:name w:val="Bez listy1111"/>
    <w:next w:val="Bezlisty"/>
    <w:uiPriority w:val="99"/>
    <w:semiHidden/>
    <w:unhideWhenUsed/>
    <w:rsid w:val="00BA3CA9"/>
  </w:style>
  <w:style w:type="table" w:customStyle="1" w:styleId="Tabela-Siatka41">
    <w:name w:val="Tabela - Siatka41"/>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BA3CA9"/>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BA3CA9"/>
  </w:style>
  <w:style w:type="table" w:customStyle="1" w:styleId="Tabela-Siatka21">
    <w:name w:val="Tabela - Siatka2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41">
    <w:name w:val="Bez listy41"/>
    <w:next w:val="Bezlisty"/>
    <w:uiPriority w:val="99"/>
    <w:semiHidden/>
    <w:unhideWhenUsed/>
    <w:rsid w:val="00BA3CA9"/>
  </w:style>
  <w:style w:type="numbering" w:customStyle="1" w:styleId="Bezlisty51">
    <w:name w:val="Bez listy51"/>
    <w:next w:val="Bezlisty"/>
    <w:uiPriority w:val="99"/>
    <w:semiHidden/>
    <w:unhideWhenUsed/>
    <w:rsid w:val="00BA3CA9"/>
  </w:style>
  <w:style w:type="table" w:customStyle="1" w:styleId="Tabela-Siatka31">
    <w:name w:val="Tabela - Siatka31"/>
    <w:basedOn w:val="Standardowy"/>
    <w:next w:val="Tabela-Siatka"/>
    <w:uiPriority w:val="59"/>
    <w:rsid w:val="00BA3CA9"/>
    <w:pPr>
      <w:spacing w:after="0" w:line="240" w:lineRule="auto"/>
    </w:pPr>
    <w:rPr>
      <w:rFonts w:eastAsia="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61">
    <w:name w:val="Bez listy61"/>
    <w:next w:val="Bezlisty"/>
    <w:uiPriority w:val="99"/>
    <w:semiHidden/>
    <w:unhideWhenUsed/>
    <w:rsid w:val="00BA3CA9"/>
  </w:style>
  <w:style w:type="numbering" w:customStyle="1" w:styleId="WW8Num1111">
    <w:name w:val="WW8Num1111"/>
    <w:basedOn w:val="Bezlisty"/>
    <w:rsid w:val="00BA3CA9"/>
  </w:style>
  <w:style w:type="numbering" w:customStyle="1" w:styleId="WW8Num2111">
    <w:name w:val="WW8Num2111"/>
    <w:basedOn w:val="Bezlisty"/>
    <w:rsid w:val="00BA3CA9"/>
  </w:style>
  <w:style w:type="numbering" w:customStyle="1" w:styleId="WW8Num2112">
    <w:name w:val="WW8Num2112"/>
    <w:basedOn w:val="Bezlisty"/>
    <w:rsid w:val="00BA3CA9"/>
  </w:style>
  <w:style w:type="numbering" w:customStyle="1" w:styleId="WW8Num21131">
    <w:name w:val="WW8Num21131"/>
    <w:basedOn w:val="Bezlisty"/>
    <w:rsid w:val="00BA3CA9"/>
    <w:pPr>
      <w:numPr>
        <w:numId w:val="64"/>
      </w:numPr>
    </w:pPr>
  </w:style>
  <w:style w:type="numbering" w:customStyle="1" w:styleId="WW8Num1121">
    <w:name w:val="WW8Num1121"/>
    <w:rsid w:val="00BA3CA9"/>
    <w:pPr>
      <w:numPr>
        <w:numId w:val="34"/>
      </w:numPr>
    </w:pPr>
  </w:style>
  <w:style w:type="numbering" w:customStyle="1" w:styleId="WW8Num212">
    <w:name w:val="WW8Num212"/>
    <w:rsid w:val="00BA3CA9"/>
    <w:pPr>
      <w:numPr>
        <w:numId w:val="35"/>
      </w:numPr>
    </w:pPr>
  </w:style>
  <w:style w:type="character" w:customStyle="1" w:styleId="ZwykytekstZnak1">
    <w:name w:val="Zwykły tekst Znak1"/>
    <w:basedOn w:val="Domylnaczcionkaakapitu"/>
    <w:uiPriority w:val="99"/>
    <w:semiHidden/>
    <w:rsid w:val="00BA3CA9"/>
    <w:rPr>
      <w:rFonts w:ascii="Consolas" w:hAnsi="Consolas"/>
      <w:sz w:val="21"/>
      <w:szCs w:val="21"/>
    </w:rPr>
  </w:style>
  <w:style w:type="paragraph" w:customStyle="1" w:styleId="font7">
    <w:name w:val="font7"/>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8">
    <w:name w:val="font8"/>
    <w:basedOn w:val="Normalny"/>
    <w:rsid w:val="00BA3CA9"/>
    <w:pPr>
      <w:spacing w:before="100" w:beforeAutospacing="1" w:after="100" w:afterAutospacing="1" w:line="240" w:lineRule="auto"/>
    </w:pPr>
    <w:rPr>
      <w:rFonts w:ascii="Arial" w:eastAsia="Times New Roman" w:hAnsi="Arial" w:cs="Arial"/>
      <w:lang w:eastAsia="pl-PL"/>
    </w:rPr>
  </w:style>
  <w:style w:type="paragraph" w:customStyle="1" w:styleId="font9">
    <w:name w:val="font9"/>
    <w:basedOn w:val="Normalny"/>
    <w:rsid w:val="00BA3CA9"/>
    <w:pPr>
      <w:spacing w:before="100" w:beforeAutospacing="1" w:after="100" w:afterAutospacing="1" w:line="240" w:lineRule="auto"/>
    </w:pPr>
    <w:rPr>
      <w:rFonts w:ascii="Symbol" w:eastAsia="Times New Roman" w:hAnsi="Symbol" w:cs="Times New Roman"/>
      <w:lang w:eastAsia="pl-PL"/>
    </w:rPr>
  </w:style>
  <w:style w:type="paragraph" w:customStyle="1" w:styleId="font10">
    <w:name w:val="font10"/>
    <w:basedOn w:val="Normalny"/>
    <w:rsid w:val="00BA3CA9"/>
    <w:pPr>
      <w:spacing w:before="100" w:beforeAutospacing="1" w:after="100" w:afterAutospacing="1" w:line="240" w:lineRule="auto"/>
    </w:pPr>
    <w:rPr>
      <w:rFonts w:ascii="Arial" w:eastAsia="Times New Roman" w:hAnsi="Arial" w:cs="Arial"/>
      <w:u w:val="single"/>
      <w:lang w:eastAsia="pl-PL"/>
    </w:rPr>
  </w:style>
  <w:style w:type="paragraph" w:customStyle="1" w:styleId="font11">
    <w:name w:val="font11"/>
    <w:basedOn w:val="Normalny"/>
    <w:rsid w:val="00BA3CA9"/>
    <w:pPr>
      <w:spacing w:before="100" w:beforeAutospacing="1" w:after="100" w:afterAutospacing="1" w:line="240" w:lineRule="auto"/>
    </w:pPr>
    <w:rPr>
      <w:rFonts w:ascii="Arial" w:eastAsia="Times New Roman" w:hAnsi="Arial" w:cs="Arial"/>
      <w:color w:val="FF6600"/>
      <w:lang w:eastAsia="pl-PL"/>
    </w:rPr>
  </w:style>
  <w:style w:type="paragraph" w:customStyle="1" w:styleId="font12">
    <w:name w:val="font12"/>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3">
    <w:name w:val="font13"/>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font14">
    <w:name w:val="font14"/>
    <w:basedOn w:val="Normalny"/>
    <w:rsid w:val="00BA3CA9"/>
    <w:pPr>
      <w:spacing w:before="100" w:beforeAutospacing="1" w:after="100" w:afterAutospacing="1" w:line="240" w:lineRule="auto"/>
    </w:pPr>
    <w:rPr>
      <w:rFonts w:ascii="Tahoma" w:eastAsia="Times New Roman" w:hAnsi="Tahoma" w:cs="Tahoma"/>
      <w:color w:val="000000"/>
      <w:sz w:val="18"/>
      <w:szCs w:val="18"/>
      <w:lang w:eastAsia="pl-PL"/>
    </w:rPr>
  </w:style>
  <w:style w:type="paragraph" w:customStyle="1" w:styleId="font15">
    <w:name w:val="font15"/>
    <w:basedOn w:val="Normalny"/>
    <w:rsid w:val="00BA3CA9"/>
    <w:pPr>
      <w:spacing w:before="100" w:beforeAutospacing="1" w:after="100" w:afterAutospacing="1" w:line="240" w:lineRule="auto"/>
    </w:pPr>
    <w:rPr>
      <w:rFonts w:ascii="Tahoma" w:eastAsia="Times New Roman" w:hAnsi="Tahoma" w:cs="Tahoma"/>
      <w:b/>
      <w:bCs/>
      <w:color w:val="000000"/>
      <w:sz w:val="18"/>
      <w:szCs w:val="18"/>
      <w:lang w:eastAsia="pl-PL"/>
    </w:rPr>
  </w:style>
  <w:style w:type="paragraph" w:customStyle="1" w:styleId="Akapitzlist1">
    <w:name w:val="Akapit z listą1"/>
    <w:basedOn w:val="Normalny"/>
    <w:qFormat/>
    <w:rsid w:val="00BA3CA9"/>
    <w:pPr>
      <w:suppressAutoHyphens/>
      <w:spacing w:after="0" w:line="240" w:lineRule="auto"/>
      <w:ind w:left="708"/>
    </w:pPr>
    <w:rPr>
      <w:rFonts w:ascii="Times New Roman" w:eastAsia="Times New Roman" w:hAnsi="Times New Roman" w:cs="Times New Roman"/>
      <w:kern w:val="1"/>
      <w:sz w:val="24"/>
      <w:szCs w:val="24"/>
      <w:lang w:eastAsia="zh-CN"/>
    </w:rPr>
  </w:style>
  <w:style w:type="table" w:customStyle="1" w:styleId="Tabela-Siatka18">
    <w:name w:val="Tabela - Siatka18"/>
    <w:basedOn w:val="Standardowy"/>
    <w:next w:val="Tabela-Siatka"/>
    <w:uiPriority w:val="59"/>
    <w:rsid w:val="00BA3C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51">
    <w:name w:val="WW8Num1151"/>
    <w:rsid w:val="00BA3CA9"/>
    <w:pPr>
      <w:numPr>
        <w:numId w:val="24"/>
      </w:numPr>
    </w:pPr>
  </w:style>
  <w:style w:type="numbering" w:customStyle="1" w:styleId="WW8Num113">
    <w:name w:val="WW8Num113"/>
    <w:rsid w:val="009E5C48"/>
  </w:style>
  <w:style w:type="numbering" w:customStyle="1" w:styleId="WW8Num1113">
    <w:name w:val="WW8Num1113"/>
    <w:rsid w:val="00D473EC"/>
    <w:pPr>
      <w:numPr>
        <w:numId w:val="40"/>
      </w:numPr>
    </w:pPr>
  </w:style>
  <w:style w:type="numbering" w:customStyle="1" w:styleId="Bezlisty26">
    <w:name w:val="Bez listy26"/>
    <w:next w:val="Bezlisty"/>
    <w:uiPriority w:val="99"/>
    <w:semiHidden/>
    <w:unhideWhenUsed/>
    <w:rsid w:val="00083DF8"/>
  </w:style>
  <w:style w:type="numbering" w:customStyle="1" w:styleId="WW8Num114">
    <w:name w:val="WW8Num114"/>
    <w:rsid w:val="00083DF8"/>
    <w:pPr>
      <w:numPr>
        <w:numId w:val="31"/>
      </w:numPr>
    </w:pPr>
  </w:style>
  <w:style w:type="character" w:styleId="Odwoaniedokomentarza">
    <w:name w:val="annotation reference"/>
    <w:basedOn w:val="Domylnaczcionkaakapitu"/>
    <w:uiPriority w:val="99"/>
    <w:semiHidden/>
    <w:unhideWhenUsed/>
    <w:qFormat/>
    <w:rsid w:val="00083DF8"/>
    <w:rPr>
      <w:sz w:val="16"/>
      <w:szCs w:val="16"/>
    </w:rPr>
  </w:style>
  <w:style w:type="paragraph" w:styleId="Tekstkomentarza">
    <w:name w:val="annotation text"/>
    <w:basedOn w:val="Normalny"/>
    <w:link w:val="TekstkomentarzaZnak"/>
    <w:uiPriority w:val="99"/>
    <w:unhideWhenUsed/>
    <w:qFormat/>
    <w:rsid w:val="00083DF8"/>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083DF8"/>
    <w:rPr>
      <w:sz w:val="20"/>
      <w:szCs w:val="20"/>
    </w:rPr>
  </w:style>
  <w:style w:type="paragraph" w:styleId="Tematkomentarza">
    <w:name w:val="annotation subject"/>
    <w:basedOn w:val="Tekstkomentarza"/>
    <w:next w:val="Tekstkomentarza"/>
    <w:link w:val="TematkomentarzaZnak"/>
    <w:uiPriority w:val="99"/>
    <w:semiHidden/>
    <w:unhideWhenUsed/>
    <w:rsid w:val="00083DF8"/>
    <w:rPr>
      <w:b/>
      <w:bCs/>
    </w:rPr>
  </w:style>
  <w:style w:type="character" w:customStyle="1" w:styleId="TematkomentarzaZnak">
    <w:name w:val="Temat komentarza Znak"/>
    <w:basedOn w:val="TekstkomentarzaZnak"/>
    <w:link w:val="Tematkomentarza"/>
    <w:uiPriority w:val="99"/>
    <w:semiHidden/>
    <w:rsid w:val="00083DF8"/>
    <w:rPr>
      <w:b/>
      <w:bCs/>
      <w:sz w:val="20"/>
      <w:szCs w:val="20"/>
    </w:rPr>
  </w:style>
  <w:style w:type="paragraph" w:customStyle="1" w:styleId="1">
    <w:name w:val="1"/>
    <w:basedOn w:val="Normalny"/>
    <w:rsid w:val="00F710C1"/>
    <w:pPr>
      <w:widowControl w:val="0"/>
      <w:tabs>
        <w:tab w:val="left" w:pos="567"/>
        <w:tab w:val="right" w:pos="851"/>
        <w:tab w:val="right" w:pos="1134"/>
        <w:tab w:val="right" w:pos="1701"/>
        <w:tab w:val="left" w:pos="1920"/>
        <w:tab w:val="right" w:pos="2268"/>
        <w:tab w:val="left" w:pos="2520"/>
        <w:tab w:val="right" w:pos="2835"/>
        <w:tab w:val="right" w:pos="3402"/>
      </w:tabs>
      <w:suppressAutoHyphens/>
      <w:adjustRightInd w:val="0"/>
      <w:spacing w:after="0" w:line="240" w:lineRule="auto"/>
      <w:jc w:val="both"/>
    </w:pPr>
    <w:rPr>
      <w:rFonts w:ascii="Arial" w:eastAsia="Times New Roman" w:hAnsi="Arial" w:cs="Arial"/>
      <w:spacing w:val="-3"/>
      <w:kern w:val="2"/>
      <w:sz w:val="24"/>
      <w:szCs w:val="24"/>
      <w:lang w:val="en-GB" w:eastAsia="pl-PL"/>
    </w:rPr>
  </w:style>
  <w:style w:type="table" w:customStyle="1" w:styleId="TableGrid">
    <w:name w:val="TableGrid"/>
    <w:rsid w:val="00F710C1"/>
    <w:pPr>
      <w:spacing w:after="0" w:line="240" w:lineRule="auto"/>
    </w:pPr>
    <w:rPr>
      <w:rFonts w:eastAsiaTheme="minorEastAsia"/>
      <w:lang w:eastAsia="pl-PL"/>
    </w:rPr>
    <w:tblPr>
      <w:tblCellMar>
        <w:top w:w="0" w:type="dxa"/>
        <w:left w:w="0" w:type="dxa"/>
        <w:bottom w:w="0" w:type="dxa"/>
        <w:right w:w="0" w:type="dxa"/>
      </w:tblCellMar>
    </w:tblPr>
  </w:style>
  <w:style w:type="numbering" w:customStyle="1" w:styleId="Bezlisty27">
    <w:name w:val="Bez listy27"/>
    <w:next w:val="Bezlisty"/>
    <w:uiPriority w:val="99"/>
    <w:semiHidden/>
    <w:unhideWhenUsed/>
    <w:rsid w:val="00F710C1"/>
  </w:style>
  <w:style w:type="paragraph" w:customStyle="1" w:styleId="Tekstprzypisudolnego1">
    <w:name w:val="Tekst przypisu dolnego1"/>
    <w:basedOn w:val="Normalny"/>
    <w:next w:val="Tekstprzypisudolnego"/>
    <w:uiPriority w:val="99"/>
    <w:semiHidden/>
    <w:unhideWhenUsed/>
    <w:qFormat/>
    <w:rsid w:val="001D1148"/>
    <w:pPr>
      <w:spacing w:after="0" w:line="240" w:lineRule="auto"/>
    </w:pPr>
    <w:rPr>
      <w:sz w:val="20"/>
      <w:szCs w:val="20"/>
    </w:rPr>
  </w:style>
  <w:style w:type="character" w:customStyle="1" w:styleId="text-justify">
    <w:name w:val="text-justify"/>
    <w:basedOn w:val="Domylnaczcionkaakapitu"/>
    <w:rsid w:val="00BD7599"/>
  </w:style>
  <w:style w:type="character" w:customStyle="1" w:styleId="TekstprzypisudolnegoZnak1">
    <w:name w:val="Tekst przypisu dolnego Znak1"/>
    <w:basedOn w:val="Domylnaczcionkaakapitu"/>
    <w:uiPriority w:val="99"/>
    <w:semiHidden/>
    <w:rsid w:val="0057538E"/>
    <w:rPr>
      <w:rFonts w:cs="Times New Roman"/>
      <w:sz w:val="20"/>
      <w:szCs w:val="20"/>
    </w:rPr>
  </w:style>
  <w:style w:type="paragraph" w:customStyle="1" w:styleId="Listanumerowana1">
    <w:name w:val="Lista numerowana1"/>
    <w:basedOn w:val="Normalny"/>
    <w:rsid w:val="000B5A42"/>
    <w:pPr>
      <w:numPr>
        <w:numId w:val="47"/>
      </w:numPr>
      <w:suppressAutoHyphens/>
      <w:spacing w:after="0" w:line="240" w:lineRule="auto"/>
      <w:ind w:left="-2880" w:firstLine="0"/>
    </w:pPr>
    <w:rPr>
      <w:rFonts w:ascii="Times New Roman" w:eastAsia="Times New Roman" w:hAnsi="Times New Roman" w:cs="Arial"/>
      <w:sz w:val="24"/>
      <w:lang w:eastAsia="ar-SA"/>
    </w:rPr>
  </w:style>
  <w:style w:type="character" w:customStyle="1" w:styleId="Nierozpoznanawzmianka1">
    <w:name w:val="Nierozpoznana wzmianka1"/>
    <w:basedOn w:val="Domylnaczcionkaakapitu"/>
    <w:uiPriority w:val="99"/>
    <w:semiHidden/>
    <w:unhideWhenUsed/>
    <w:rsid w:val="00737F00"/>
    <w:rPr>
      <w:color w:val="605E5C"/>
      <w:shd w:val="clear" w:color="auto" w:fill="E1DFDD"/>
    </w:rPr>
  </w:style>
  <w:style w:type="paragraph" w:customStyle="1" w:styleId="Nagwek41">
    <w:name w:val="Nagłówek 41"/>
    <w:basedOn w:val="Normalny"/>
    <w:next w:val="Normalny"/>
    <w:uiPriority w:val="9"/>
    <w:semiHidden/>
    <w:unhideWhenUsed/>
    <w:qFormat/>
    <w:rsid w:val="00B43FA8"/>
    <w:pPr>
      <w:keepNext/>
      <w:keepLines/>
      <w:suppressAutoHyphens/>
      <w:spacing w:before="40" w:after="0" w:line="240" w:lineRule="auto"/>
      <w:jc w:val="both"/>
      <w:outlineLvl w:val="3"/>
    </w:pPr>
    <w:rPr>
      <w:rFonts w:ascii="Calibri Light" w:eastAsia="Times New Roman" w:hAnsi="Calibri Light" w:cs="Times New Roman"/>
      <w:i/>
      <w:iCs/>
      <w:color w:val="2E74B5"/>
    </w:rPr>
  </w:style>
  <w:style w:type="character" w:customStyle="1" w:styleId="TekstpodstawowyZnak1">
    <w:name w:val="Tekst podstawowy Znak1"/>
    <w:basedOn w:val="Domylnaczcionkaakapitu"/>
    <w:semiHidden/>
    <w:qFormat/>
    <w:locked/>
    <w:rsid w:val="00B43FA8"/>
    <w:rPr>
      <w:rFonts w:eastAsia="Times New Roman"/>
      <w:color w:val="00000A"/>
      <w:lang w:bidi="en-US"/>
    </w:rPr>
  </w:style>
  <w:style w:type="paragraph" w:customStyle="1" w:styleId="Tekstpodstawowy1">
    <w:name w:val="Tekst podstawowy1"/>
    <w:basedOn w:val="Normalny"/>
    <w:next w:val="Tekstpodstawowy"/>
    <w:semiHidden/>
    <w:unhideWhenUsed/>
    <w:rsid w:val="00B43FA8"/>
    <w:pPr>
      <w:suppressAutoHyphens/>
      <w:spacing w:before="120" w:after="120"/>
      <w:jc w:val="both"/>
    </w:pPr>
    <w:rPr>
      <w:rFonts w:eastAsia="Times New Roman"/>
      <w:color w:val="00000A"/>
      <w:lang w:bidi="en-US"/>
    </w:rPr>
  </w:style>
  <w:style w:type="character" w:customStyle="1" w:styleId="TekstkomentarzaZnak1">
    <w:name w:val="Tekst komentarza Znak1"/>
    <w:basedOn w:val="Domylnaczcionkaakapitu"/>
    <w:uiPriority w:val="99"/>
    <w:semiHidden/>
    <w:rsid w:val="00B43FA8"/>
    <w:rPr>
      <w:sz w:val="20"/>
      <w:szCs w:val="20"/>
    </w:rPr>
  </w:style>
  <w:style w:type="paragraph" w:customStyle="1" w:styleId="Styl">
    <w:name w:val="Styl"/>
    <w:qFormat/>
    <w:rsid w:val="00B43FA8"/>
    <w:pPr>
      <w:widowControl w:val="0"/>
      <w:suppressAutoHyphens/>
      <w:spacing w:after="0" w:line="240" w:lineRule="auto"/>
    </w:pPr>
    <w:rPr>
      <w:rFonts w:ascii="Arial" w:eastAsia="Times New Roman" w:hAnsi="Arial" w:cs="Arial"/>
      <w:sz w:val="24"/>
      <w:szCs w:val="24"/>
      <w:lang w:eastAsia="pl-PL"/>
    </w:rPr>
  </w:style>
  <w:style w:type="paragraph" w:customStyle="1" w:styleId="Normalny1">
    <w:name w:val="Normalny1"/>
    <w:qFormat/>
    <w:rsid w:val="00B43FA8"/>
    <w:pPr>
      <w:widowControl w:val="0"/>
      <w:suppressAutoHyphens/>
      <w:spacing w:after="0" w:line="100" w:lineRule="atLeast"/>
    </w:pPr>
    <w:rPr>
      <w:rFonts w:ascii="Times New Roman" w:eastAsia="Times New Roman" w:hAnsi="Times New Roman" w:cs="Mangal"/>
      <w:kern w:val="2"/>
      <w:sz w:val="20"/>
      <w:szCs w:val="20"/>
      <w:lang w:eastAsia="hi-IN" w:bidi="hi-IN"/>
    </w:rPr>
  </w:style>
  <w:style w:type="paragraph" w:customStyle="1" w:styleId="Tematkomentarza1">
    <w:name w:val="Temat komentarza1"/>
    <w:basedOn w:val="Tekstkomentarza"/>
    <w:next w:val="Tekstkomentarza"/>
    <w:uiPriority w:val="99"/>
    <w:semiHidden/>
    <w:unhideWhenUsed/>
    <w:rsid w:val="00B43FA8"/>
    <w:pPr>
      <w:suppressAutoHyphens/>
      <w:spacing w:after="120"/>
      <w:jc w:val="both"/>
    </w:pPr>
    <w:rPr>
      <w:rFonts w:ascii="Calibri" w:eastAsia="Calibri" w:hAnsi="Calibri" w:cs="Times New Roman"/>
      <w:b/>
      <w:bCs/>
    </w:rPr>
  </w:style>
  <w:style w:type="paragraph" w:customStyle="1" w:styleId="Tekstkomentarza1">
    <w:name w:val="Tekst komentarza1"/>
    <w:basedOn w:val="Normalny"/>
    <w:next w:val="Tekstkomentarza"/>
    <w:uiPriority w:val="99"/>
    <w:semiHidden/>
    <w:unhideWhenUsed/>
    <w:rsid w:val="00B43FA8"/>
    <w:pPr>
      <w:spacing w:line="240" w:lineRule="auto"/>
    </w:pPr>
    <w:rPr>
      <w:rFonts w:eastAsia="SimSun" w:cs="Times New Roman"/>
      <w:sz w:val="20"/>
      <w:szCs w:val="20"/>
    </w:rPr>
  </w:style>
  <w:style w:type="character" w:customStyle="1" w:styleId="Nagwek4Znak1">
    <w:name w:val="Nagłówek 4 Znak1"/>
    <w:basedOn w:val="Domylnaczcionkaakapitu"/>
    <w:uiPriority w:val="9"/>
    <w:semiHidden/>
    <w:rsid w:val="00B43FA8"/>
    <w:rPr>
      <w:rFonts w:asciiTheme="majorHAnsi" w:eastAsiaTheme="majorEastAsia" w:hAnsiTheme="majorHAnsi" w:cstheme="majorBidi"/>
      <w:i/>
      <w:iCs/>
      <w:color w:val="365F91" w:themeColor="accent1" w:themeShade="BF"/>
    </w:rPr>
  </w:style>
  <w:style w:type="character" w:customStyle="1" w:styleId="TekstpodstawowyZnak2">
    <w:name w:val="Tekst podstawowy Znak2"/>
    <w:basedOn w:val="Domylnaczcionkaakapitu"/>
    <w:uiPriority w:val="99"/>
    <w:semiHidden/>
    <w:rsid w:val="00B43FA8"/>
  </w:style>
  <w:style w:type="character" w:customStyle="1" w:styleId="TematkomentarzaZnak1">
    <w:name w:val="Temat komentarza Znak1"/>
    <w:basedOn w:val="TekstkomentarzaZnak"/>
    <w:uiPriority w:val="99"/>
    <w:semiHidden/>
    <w:rsid w:val="00B43FA8"/>
    <w:rPr>
      <w:rFonts w:ascii="Calibri" w:eastAsia="Calibri" w:hAnsi="Calibri" w:cs="Times New Roman"/>
      <w:b/>
      <w:bCs/>
      <w:sz w:val="20"/>
      <w:szCs w:val="20"/>
    </w:rPr>
  </w:style>
  <w:style w:type="character" w:styleId="Nierozpoznanawzmianka">
    <w:name w:val="Unresolved Mention"/>
    <w:basedOn w:val="Domylnaczcionkaakapitu"/>
    <w:uiPriority w:val="99"/>
    <w:semiHidden/>
    <w:unhideWhenUsed/>
    <w:rsid w:val="00366137"/>
    <w:rPr>
      <w:color w:val="605E5C"/>
      <w:shd w:val="clear" w:color="auto" w:fill="E1DFDD"/>
    </w:rPr>
  </w:style>
  <w:style w:type="numbering" w:customStyle="1" w:styleId="WW8Num116">
    <w:name w:val="WW8Num116"/>
    <w:rsid w:val="00AF6373"/>
  </w:style>
  <w:style w:type="numbering" w:customStyle="1" w:styleId="WW8Num213">
    <w:name w:val="WW8Num213"/>
    <w:rsid w:val="00AF6373"/>
  </w:style>
  <w:style w:type="character" w:customStyle="1" w:styleId="act">
    <w:name w:val="act"/>
    <w:basedOn w:val="Domylnaczcionkaakapitu"/>
    <w:rsid w:val="005B7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50281">
      <w:bodyDiv w:val="1"/>
      <w:marLeft w:val="0"/>
      <w:marRight w:val="0"/>
      <w:marTop w:val="0"/>
      <w:marBottom w:val="0"/>
      <w:divBdr>
        <w:top w:val="none" w:sz="0" w:space="0" w:color="auto"/>
        <w:left w:val="none" w:sz="0" w:space="0" w:color="auto"/>
        <w:bottom w:val="none" w:sz="0" w:space="0" w:color="auto"/>
        <w:right w:val="none" w:sz="0" w:space="0" w:color="auto"/>
      </w:divBdr>
    </w:div>
    <w:div w:id="384258036">
      <w:bodyDiv w:val="1"/>
      <w:marLeft w:val="0"/>
      <w:marRight w:val="0"/>
      <w:marTop w:val="0"/>
      <w:marBottom w:val="0"/>
      <w:divBdr>
        <w:top w:val="none" w:sz="0" w:space="0" w:color="auto"/>
        <w:left w:val="none" w:sz="0" w:space="0" w:color="auto"/>
        <w:bottom w:val="none" w:sz="0" w:space="0" w:color="auto"/>
        <w:right w:val="none" w:sz="0" w:space="0" w:color="auto"/>
      </w:divBdr>
    </w:div>
    <w:div w:id="470514430">
      <w:bodyDiv w:val="1"/>
      <w:marLeft w:val="0"/>
      <w:marRight w:val="0"/>
      <w:marTop w:val="0"/>
      <w:marBottom w:val="0"/>
      <w:divBdr>
        <w:top w:val="none" w:sz="0" w:space="0" w:color="auto"/>
        <w:left w:val="none" w:sz="0" w:space="0" w:color="auto"/>
        <w:bottom w:val="none" w:sz="0" w:space="0" w:color="auto"/>
        <w:right w:val="none" w:sz="0" w:space="0" w:color="auto"/>
      </w:divBdr>
    </w:div>
    <w:div w:id="766731774">
      <w:bodyDiv w:val="1"/>
      <w:marLeft w:val="0"/>
      <w:marRight w:val="0"/>
      <w:marTop w:val="0"/>
      <w:marBottom w:val="0"/>
      <w:divBdr>
        <w:top w:val="none" w:sz="0" w:space="0" w:color="auto"/>
        <w:left w:val="none" w:sz="0" w:space="0" w:color="auto"/>
        <w:bottom w:val="none" w:sz="0" w:space="0" w:color="auto"/>
        <w:right w:val="none" w:sz="0" w:space="0" w:color="auto"/>
      </w:divBdr>
    </w:div>
    <w:div w:id="915281006">
      <w:bodyDiv w:val="1"/>
      <w:marLeft w:val="0"/>
      <w:marRight w:val="0"/>
      <w:marTop w:val="0"/>
      <w:marBottom w:val="0"/>
      <w:divBdr>
        <w:top w:val="none" w:sz="0" w:space="0" w:color="auto"/>
        <w:left w:val="none" w:sz="0" w:space="0" w:color="auto"/>
        <w:bottom w:val="none" w:sz="0" w:space="0" w:color="auto"/>
        <w:right w:val="none" w:sz="0" w:space="0" w:color="auto"/>
      </w:divBdr>
    </w:div>
    <w:div w:id="1019041068">
      <w:bodyDiv w:val="1"/>
      <w:marLeft w:val="0"/>
      <w:marRight w:val="0"/>
      <w:marTop w:val="0"/>
      <w:marBottom w:val="0"/>
      <w:divBdr>
        <w:top w:val="none" w:sz="0" w:space="0" w:color="auto"/>
        <w:left w:val="none" w:sz="0" w:space="0" w:color="auto"/>
        <w:bottom w:val="none" w:sz="0" w:space="0" w:color="auto"/>
        <w:right w:val="none" w:sz="0" w:space="0" w:color="auto"/>
      </w:divBdr>
    </w:div>
    <w:div w:id="1054155011">
      <w:bodyDiv w:val="1"/>
      <w:marLeft w:val="0"/>
      <w:marRight w:val="0"/>
      <w:marTop w:val="0"/>
      <w:marBottom w:val="0"/>
      <w:divBdr>
        <w:top w:val="none" w:sz="0" w:space="0" w:color="auto"/>
        <w:left w:val="none" w:sz="0" w:space="0" w:color="auto"/>
        <w:bottom w:val="none" w:sz="0" w:space="0" w:color="auto"/>
        <w:right w:val="none" w:sz="0" w:space="0" w:color="auto"/>
      </w:divBdr>
    </w:div>
    <w:div w:id="1479571368">
      <w:bodyDiv w:val="1"/>
      <w:marLeft w:val="0"/>
      <w:marRight w:val="0"/>
      <w:marTop w:val="0"/>
      <w:marBottom w:val="0"/>
      <w:divBdr>
        <w:top w:val="none" w:sz="0" w:space="0" w:color="auto"/>
        <w:left w:val="none" w:sz="0" w:space="0" w:color="auto"/>
        <w:bottom w:val="none" w:sz="0" w:space="0" w:color="auto"/>
        <w:right w:val="none" w:sz="0" w:space="0" w:color="auto"/>
      </w:divBdr>
    </w:div>
    <w:div w:id="1931422939">
      <w:bodyDiv w:val="1"/>
      <w:marLeft w:val="0"/>
      <w:marRight w:val="0"/>
      <w:marTop w:val="0"/>
      <w:marBottom w:val="0"/>
      <w:divBdr>
        <w:top w:val="none" w:sz="0" w:space="0" w:color="auto"/>
        <w:left w:val="none" w:sz="0" w:space="0" w:color="auto"/>
        <w:bottom w:val="none" w:sz="0" w:space="0" w:color="auto"/>
        <w:right w:val="none" w:sz="0" w:space="0" w:color="auto"/>
      </w:divBdr>
    </w:div>
    <w:div w:id="210661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pn/32wog" TargetMode="External"/><Relationship Id="rId18" Type="http://schemas.openxmlformats.org/officeDocument/2006/relationships/hyperlink" Target="https://platformazakupowa.pl/pn/32wog" TargetMode="External"/><Relationship Id="rId26" Type="http://schemas.openxmlformats.org/officeDocument/2006/relationships/hyperlink" Target="http://platformazakupowa.pl" TargetMode="External"/><Relationship Id="rId39" Type="http://schemas.openxmlformats.org/officeDocument/2006/relationships/hyperlink" Target="https://platformazakupowa.pl/strona/45-instrukcje" TargetMode="External"/><Relationship Id="rId3" Type="http://schemas.openxmlformats.org/officeDocument/2006/relationships/numbering" Target="numbering.xml"/><Relationship Id="rId21" Type="http://schemas.openxmlformats.org/officeDocument/2006/relationships/hyperlink" Target="https://www.uzp.gov.pl/__data/assets/pdf_file/0015/32415/Instrukcja-wypelniania-JEDZ-ESPD.pdf" TargetMode="External"/><Relationship Id="rId34" Type="http://schemas.openxmlformats.org/officeDocument/2006/relationships/hyperlink" Target="http://platformazakupowa.pl" TargetMode="External"/><Relationship Id="rId42" Type="http://schemas.openxmlformats.org/officeDocument/2006/relationships/hyperlink" Target="http://platformazakupowa.pl"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latformazakupowa.pl/pn/32wog" TargetMode="External"/><Relationship Id="rId17" Type="http://schemas.openxmlformats.org/officeDocument/2006/relationships/hyperlink" Target="https://platformazakupowa.pl/pn/32wog" TargetMode="External"/><Relationship Id="rId25" Type="http://schemas.openxmlformats.org/officeDocument/2006/relationships/hyperlink" Target="https://platformazakupowa.pl/" TargetMode="External"/><Relationship Id="rId33" Type="http://schemas.openxmlformats.org/officeDocument/2006/relationships/hyperlink" Target="http://platformazakupowa.pl" TargetMode="External"/><Relationship Id="rId38" Type="http://schemas.openxmlformats.org/officeDocument/2006/relationships/hyperlink" Target="https://platformazakupowa.pl/" TargetMode="External"/><Relationship Id="rId46"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latformazakupowa.pl/pn/32wog" TargetMode="External"/><Relationship Id="rId20" Type="http://schemas.openxmlformats.org/officeDocument/2006/relationships/hyperlink" Target="https://espd.uzp.gov.pl/" TargetMode="External"/><Relationship Id="rId29" Type="http://schemas.openxmlformats.org/officeDocument/2006/relationships/hyperlink" Target="https://platformazakupowa.pl/" TargetMode="External"/><Relationship Id="rId41" Type="http://schemas.openxmlformats.org/officeDocument/2006/relationships/hyperlink" Target="https://platformazakupowa.pl/pn/32wo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2wog.iod@ron.mil.pl" TargetMode="External"/><Relationship Id="rId24" Type="http://schemas.openxmlformats.org/officeDocument/2006/relationships/hyperlink" Target="https://platformazakupowa.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1-regulamin" TargetMode="External"/><Relationship Id="rId40" Type="http://schemas.openxmlformats.org/officeDocument/2006/relationships/hyperlink" Target="http://platformazakupowa.pl" TargetMode="External"/><Relationship Id="rId45" Type="http://schemas.openxmlformats.org/officeDocument/2006/relationships/hyperlink" Target="http://platformazakupowa.pl" TargetMode="External"/><Relationship Id="rId5" Type="http://schemas.openxmlformats.org/officeDocument/2006/relationships/settings" Target="settings.xml"/><Relationship Id="rId15" Type="http://schemas.openxmlformats.org/officeDocument/2006/relationships/hyperlink" Target="https://sip.lex.pl/akty-prawne/dzu-dziennik-ustaw/rachunkowosc-16796295/art-3" TargetMode="External"/><Relationship Id="rId23" Type="http://schemas.openxmlformats.org/officeDocument/2006/relationships/hyperlink" Target="https://sip.lex.pl/" TargetMode="External"/><Relationship Id="rId28" Type="http://schemas.openxmlformats.org/officeDocument/2006/relationships/hyperlink" Target="https://platformazakupowa.pl/" TargetMode="External"/><Relationship Id="rId36" Type="http://schemas.openxmlformats.org/officeDocument/2006/relationships/hyperlink" Target="mailto:32wog.zampub@ron.mil.pl" TargetMode="External"/><Relationship Id="rId10" Type="http://schemas.openxmlformats.org/officeDocument/2006/relationships/hyperlink" Target="https://platformazakupowa.pl/pn/32wog" TargetMode="External"/><Relationship Id="rId19" Type="http://schemas.openxmlformats.org/officeDocument/2006/relationships/hyperlink" Target="https://platformazakupowa.pl/pn/32wog"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hyperlink" Target="https://platformazakupowa.pl/strona/45-instrukcje" TargetMode="External"/><Relationship Id="rId4" Type="http://schemas.openxmlformats.org/officeDocument/2006/relationships/styles" Target="styles.xml"/><Relationship Id="rId9" Type="http://schemas.openxmlformats.org/officeDocument/2006/relationships/hyperlink" Target="http://www.32wog.wp.mil.pl" TargetMode="External"/><Relationship Id="rId14" Type="http://schemas.openxmlformats.org/officeDocument/2006/relationships/hyperlink" Target="https://sip.lex.pl/akty-prawne/dzu-dziennik-ustaw/przeciwdzialanie-praniu-pieniedzy-oraz-finansowaniu-terroryzmu-18708093" TargetMode="External"/><Relationship Id="rId22" Type="http://schemas.openxmlformats.org/officeDocument/2006/relationships/hyperlink" Target="https://sip.lex.pl/" TargetMode="External"/><Relationship Id="rId27" Type="http://schemas.openxmlformats.org/officeDocument/2006/relationships/hyperlink" Target="http://platformazakupowa.pl" TargetMode="External"/><Relationship Id="rId30" Type="http://schemas.openxmlformats.org/officeDocument/2006/relationships/hyperlink" Target="https://platformazakupowa.pl/strona/1-regulamin" TargetMode="External"/><Relationship Id="rId35" Type="http://schemas.openxmlformats.org/officeDocument/2006/relationships/hyperlink" Target="http://platformazakupowa.pl" TargetMode="External"/><Relationship Id="rId43" Type="http://schemas.openxmlformats.org/officeDocument/2006/relationships/hyperlink" Target="http://platformazakupowa.pl" TargetMode="External"/><Relationship Id="rId48"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216D-4CFA-464E-96D4-D6C700836D9F}">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615CDD7-DFB6-47C9-83C4-194807D4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9796</TotalTime>
  <Pages>39</Pages>
  <Words>14965</Words>
  <Characters>89794</Characters>
  <Application>Microsoft Office Word</Application>
  <DocSecurity>0</DocSecurity>
  <Lines>748</Lines>
  <Paragraphs>209</Paragraphs>
  <ScaleCrop>false</ScaleCrop>
  <HeadingPairs>
    <vt:vector size="2" baseType="variant">
      <vt:variant>
        <vt:lpstr>Tytuł</vt:lpstr>
      </vt:variant>
      <vt:variant>
        <vt:i4>1</vt:i4>
      </vt:variant>
    </vt:vector>
  </HeadingPairs>
  <TitlesOfParts>
    <vt:vector size="1" baseType="lpstr">
      <vt:lpstr/>
    </vt:vector>
  </TitlesOfParts>
  <Company>RON</Company>
  <LinksUpToDate>false</LinksUpToDate>
  <CharactersWithSpaces>104550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esieczkowska</dc:creator>
  <cp:keywords/>
  <dc:description/>
  <cp:lastModifiedBy>Zezula Magdalena</cp:lastModifiedBy>
  <cp:revision>221</cp:revision>
  <cp:lastPrinted>2025-03-14T10:08:00Z</cp:lastPrinted>
  <dcterms:created xsi:type="dcterms:W3CDTF">2021-01-26T10:17:00Z</dcterms:created>
  <dcterms:modified xsi:type="dcterms:W3CDTF">2025-03-14T11:24:00Z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ab889571-a290-42c7-af0f-939563f7fac2</vt:lpwstr>
  </property>
  <property fmtid="{D5CDD505-2E9C-101B-9397-08002B2CF9AE}" pid="3" name="bjSaver">
    <vt:lpwstr>ejZ2Otv2RmQWr3uwLCyqWRbV1P70CWGv</vt:lpwstr>
  </property>
  <property fmtid="{D5CDD505-2E9C-101B-9397-08002B2CF9AE}" pid="4" name="bjClsUserRVM">
    <vt:lpwstr>[]</vt:lpwstr>
  </property>
  <property fmtid="{D5CDD505-2E9C-101B-9397-08002B2CF9AE}" pid="5"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6" name="bjDocumentLabelXML-0">
    <vt:lpwstr>ames.com/2008/01/sie/internal/label"&gt;&lt;element uid="d7220eed-17a6-431d-810c-83a0ddfed893" value="" /&gt;&lt;/sisl&gt;</vt:lpwstr>
  </property>
  <property fmtid="{D5CDD505-2E9C-101B-9397-08002B2CF9AE}" pid="7" name="bjDocumentSecurityLabel">
    <vt:lpwstr>[d7220eed-17a6-431d-810c-83a0ddfed893]</vt:lpwstr>
  </property>
  <property fmtid="{D5CDD505-2E9C-101B-9397-08002B2CF9AE}" pid="8" name="bjPortionMark">
    <vt:lpwstr>[]</vt:lpwstr>
  </property>
</Properties>
</file>