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D37A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25</w:t>
      </w:r>
      <w:bookmarkStart w:id="0" w:name="_GoBack"/>
      <w:bookmarkEnd w:id="0"/>
      <w:r w:rsidR="00BD0AC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9E423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06206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z </w:t>
      </w:r>
      <w:r w:rsidR="00085C2E">
        <w:rPr>
          <w:rFonts w:ascii="Arial" w:hAnsi="Arial" w:cs="Arial"/>
          <w:b w:val="0"/>
          <w:bCs w:val="0"/>
          <w:sz w:val="22"/>
          <w:szCs w:val="22"/>
          <w:lang w:val="pl-PL"/>
        </w:rPr>
        <w:t>2024 r. poz. 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331602" w:rsidRPr="00AD59EF" w:rsidRDefault="00A905EB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9916CA">
        <w:rPr>
          <w:rFonts w:ascii="Arial" w:hAnsi="Arial" w:cs="Arial"/>
          <w:b/>
          <w:sz w:val="22"/>
          <w:szCs w:val="22"/>
        </w:rPr>
        <w:t>W</w:t>
      </w:r>
      <w:r w:rsidR="006E6B37">
        <w:rPr>
          <w:rFonts w:ascii="Arial" w:hAnsi="Arial" w:cs="Arial"/>
          <w:b/>
          <w:sz w:val="22"/>
          <w:szCs w:val="22"/>
        </w:rPr>
        <w:t xml:space="preserve">ykonanie </w:t>
      </w:r>
      <w:r w:rsidR="00D73E76">
        <w:rPr>
          <w:rFonts w:ascii="Arial" w:hAnsi="Arial" w:cs="Arial"/>
          <w:b/>
          <w:sz w:val="22"/>
          <w:szCs w:val="22"/>
        </w:rPr>
        <w:t xml:space="preserve">operatów </w:t>
      </w:r>
      <w:r w:rsidR="006E6B37">
        <w:rPr>
          <w:rFonts w:ascii="Arial" w:hAnsi="Arial" w:cs="Arial"/>
          <w:b/>
          <w:sz w:val="22"/>
          <w:szCs w:val="22"/>
        </w:rPr>
        <w:t>szacunkowych</w:t>
      </w:r>
      <w:r w:rsidR="009E4236">
        <w:rPr>
          <w:rFonts w:ascii="Arial" w:hAnsi="Arial" w:cs="Arial"/>
          <w:b/>
          <w:sz w:val="22"/>
          <w:szCs w:val="22"/>
        </w:rPr>
        <w:t>, inwentaryzacji</w:t>
      </w:r>
      <w:r w:rsidR="00012AE6">
        <w:rPr>
          <w:rFonts w:ascii="Arial" w:hAnsi="Arial" w:cs="Arial"/>
          <w:b/>
          <w:sz w:val="22"/>
          <w:szCs w:val="22"/>
        </w:rPr>
        <w:t xml:space="preserve"> </w:t>
      </w:r>
      <w:r w:rsidR="00D82160">
        <w:rPr>
          <w:rFonts w:ascii="Arial" w:hAnsi="Arial" w:cs="Arial"/>
          <w:b/>
          <w:sz w:val="22"/>
          <w:szCs w:val="22"/>
        </w:rPr>
        <w:t>oraz świadectw charakterystyki energetycznej</w:t>
      </w:r>
      <w:r w:rsidR="0011291F">
        <w:rPr>
          <w:rFonts w:ascii="Arial" w:hAnsi="Arial" w:cs="Arial"/>
          <w:b/>
          <w:sz w:val="22"/>
          <w:szCs w:val="22"/>
        </w:rPr>
        <w:t xml:space="preserve"> </w:t>
      </w:r>
      <w:r w:rsidR="00965DEB">
        <w:rPr>
          <w:rFonts w:ascii="Arial" w:hAnsi="Arial" w:cs="Arial"/>
          <w:b/>
          <w:sz w:val="22"/>
          <w:szCs w:val="22"/>
        </w:rPr>
        <w:t xml:space="preserve">nieruchomości </w:t>
      </w:r>
      <w:r w:rsidR="001A41ED">
        <w:rPr>
          <w:rFonts w:ascii="Arial" w:hAnsi="Arial" w:cs="Arial"/>
          <w:b/>
          <w:sz w:val="22"/>
          <w:szCs w:val="22"/>
        </w:rPr>
        <w:t xml:space="preserve">położonych na terenie </w:t>
      </w:r>
      <w:r w:rsidR="00D82160">
        <w:rPr>
          <w:rFonts w:ascii="Arial" w:hAnsi="Arial" w:cs="Arial"/>
          <w:b/>
          <w:sz w:val="22"/>
          <w:szCs w:val="22"/>
        </w:rPr>
        <w:t>m</w:t>
      </w:r>
      <w:r w:rsidR="009916CA" w:rsidRPr="009916CA">
        <w:rPr>
          <w:rFonts w:ascii="Arial" w:hAnsi="Arial" w:cs="Arial"/>
          <w:b/>
          <w:sz w:val="22"/>
          <w:szCs w:val="22"/>
        </w:rPr>
        <w:t>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</w:t>
      </w:r>
      <w:r w:rsidR="009E4236">
        <w:rPr>
          <w:rFonts w:ascii="Arial" w:hAnsi="Arial" w:cs="Arial"/>
          <w:bCs/>
          <w:sz w:val="22"/>
          <w:szCs w:val="22"/>
        </w:rPr>
        <w:t xml:space="preserve"> </w:t>
      </w:r>
      <w:r w:rsidR="00FD34FA">
        <w:rPr>
          <w:rFonts w:ascii="Arial" w:hAnsi="Arial" w:cs="Arial"/>
          <w:bCs/>
          <w:sz w:val="22"/>
          <w:szCs w:val="22"/>
        </w:rPr>
        <w:t xml:space="preserve">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zamówienia):</w:t>
      </w:r>
      <w:r w:rsidR="009E4236">
        <w:rPr>
          <w:rFonts w:ascii="Arial" w:hAnsi="Arial" w:cs="Arial"/>
          <w:bCs/>
          <w:sz w:val="22"/>
          <w:szCs w:val="22"/>
        </w:rPr>
        <w:t xml:space="preserve"> </w:t>
      </w:r>
      <w:r w:rsidR="00331602">
        <w:rPr>
          <w:rFonts w:ascii="Arial" w:hAnsi="Arial" w:cs="Arial"/>
          <w:bCs/>
          <w:sz w:val="22"/>
          <w:szCs w:val="22"/>
        </w:rPr>
        <w:t>____</w:t>
      </w:r>
      <w:r w:rsidR="004B41B8">
        <w:rPr>
          <w:rFonts w:ascii="Arial" w:hAnsi="Arial" w:cs="Arial"/>
          <w:bCs/>
          <w:sz w:val="22"/>
          <w:szCs w:val="22"/>
        </w:rPr>
        <w:t>_______________________________</w:t>
      </w:r>
      <w:r w:rsidR="00331602">
        <w:rPr>
          <w:rFonts w:ascii="Arial" w:hAnsi="Arial" w:cs="Arial"/>
          <w:bCs/>
          <w:sz w:val="22"/>
          <w:szCs w:val="22"/>
        </w:rPr>
        <w:t>______________________________________________</w:t>
      </w:r>
      <w:r w:rsidR="004B41B8">
        <w:rPr>
          <w:rFonts w:ascii="Arial" w:hAnsi="Arial" w:cs="Arial"/>
          <w:bCs/>
          <w:sz w:val="22"/>
          <w:szCs w:val="22"/>
        </w:rPr>
        <w:t>____________________</w:t>
      </w:r>
      <w:r w:rsidR="00331602"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FE" w:rsidRDefault="008971FE" w:rsidP="00C63813">
      <w:r>
        <w:separator/>
      </w:r>
    </w:p>
  </w:endnote>
  <w:endnote w:type="continuationSeparator" w:id="0">
    <w:p w:rsidR="008971FE" w:rsidRDefault="008971F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FE" w:rsidRDefault="008971FE" w:rsidP="00C63813">
      <w:r>
        <w:separator/>
      </w:r>
    </w:p>
  </w:footnote>
  <w:footnote w:type="continuationSeparator" w:id="0">
    <w:p w:rsidR="008971FE" w:rsidRDefault="008971F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2AE6"/>
    <w:rsid w:val="000157B5"/>
    <w:rsid w:val="00025CB0"/>
    <w:rsid w:val="0003698D"/>
    <w:rsid w:val="00040AEF"/>
    <w:rsid w:val="00046872"/>
    <w:rsid w:val="0005133A"/>
    <w:rsid w:val="0005579B"/>
    <w:rsid w:val="000577F7"/>
    <w:rsid w:val="00057B8E"/>
    <w:rsid w:val="00061B8D"/>
    <w:rsid w:val="00062063"/>
    <w:rsid w:val="00063022"/>
    <w:rsid w:val="000715AF"/>
    <w:rsid w:val="00072F85"/>
    <w:rsid w:val="000770E2"/>
    <w:rsid w:val="00081978"/>
    <w:rsid w:val="00081FF1"/>
    <w:rsid w:val="00083C47"/>
    <w:rsid w:val="00085C2E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89C"/>
    <w:rsid w:val="000D1C5D"/>
    <w:rsid w:val="000D22E5"/>
    <w:rsid w:val="000F4C77"/>
    <w:rsid w:val="000F6570"/>
    <w:rsid w:val="00107232"/>
    <w:rsid w:val="0011291F"/>
    <w:rsid w:val="0012337C"/>
    <w:rsid w:val="00132222"/>
    <w:rsid w:val="001360FF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41ED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1ADB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767A7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EC0"/>
    <w:rsid w:val="002C5ACB"/>
    <w:rsid w:val="002D4F1F"/>
    <w:rsid w:val="002D7E52"/>
    <w:rsid w:val="002E0F48"/>
    <w:rsid w:val="002E1581"/>
    <w:rsid w:val="002F5067"/>
    <w:rsid w:val="002F6B1C"/>
    <w:rsid w:val="00322749"/>
    <w:rsid w:val="00331602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0AC6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B41B8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25B97"/>
    <w:rsid w:val="00631CE2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B37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28E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66FAB"/>
    <w:rsid w:val="00872053"/>
    <w:rsid w:val="00880C97"/>
    <w:rsid w:val="008815C7"/>
    <w:rsid w:val="008907A6"/>
    <w:rsid w:val="00891516"/>
    <w:rsid w:val="008971FE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5DEB"/>
    <w:rsid w:val="00987914"/>
    <w:rsid w:val="009916CA"/>
    <w:rsid w:val="0099222A"/>
    <w:rsid w:val="009A4282"/>
    <w:rsid w:val="009A46AB"/>
    <w:rsid w:val="009B1436"/>
    <w:rsid w:val="009B34B9"/>
    <w:rsid w:val="009B366A"/>
    <w:rsid w:val="009C2EE6"/>
    <w:rsid w:val="009C4CDE"/>
    <w:rsid w:val="009E1EA4"/>
    <w:rsid w:val="009E4236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D59EF"/>
    <w:rsid w:val="00AE0BB0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18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0ACF"/>
    <w:rsid w:val="00BD34DF"/>
    <w:rsid w:val="00BD37A4"/>
    <w:rsid w:val="00C0051F"/>
    <w:rsid w:val="00C06E6A"/>
    <w:rsid w:val="00C239F5"/>
    <w:rsid w:val="00C2617A"/>
    <w:rsid w:val="00C30FFA"/>
    <w:rsid w:val="00C42E6F"/>
    <w:rsid w:val="00C43F4D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5C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0C9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76"/>
    <w:rsid w:val="00D73EE8"/>
    <w:rsid w:val="00D73FCE"/>
    <w:rsid w:val="00D7548C"/>
    <w:rsid w:val="00D76898"/>
    <w:rsid w:val="00D80765"/>
    <w:rsid w:val="00D82160"/>
    <w:rsid w:val="00D9376D"/>
    <w:rsid w:val="00D94CB9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97A"/>
    <w:rsid w:val="00F32E8A"/>
    <w:rsid w:val="00F333C2"/>
    <w:rsid w:val="00F43FBE"/>
    <w:rsid w:val="00F54603"/>
    <w:rsid w:val="00F635B5"/>
    <w:rsid w:val="00F65C21"/>
    <w:rsid w:val="00F667E2"/>
    <w:rsid w:val="00F72BF8"/>
    <w:rsid w:val="00F779D7"/>
    <w:rsid w:val="00F83E83"/>
    <w:rsid w:val="00F84F4A"/>
    <w:rsid w:val="00F876F7"/>
    <w:rsid w:val="00F93699"/>
    <w:rsid w:val="00FA0C4B"/>
    <w:rsid w:val="00FA39B2"/>
    <w:rsid w:val="00FA77DC"/>
    <w:rsid w:val="00FB4787"/>
    <w:rsid w:val="00FC317B"/>
    <w:rsid w:val="00FC656E"/>
    <w:rsid w:val="00FC6F88"/>
    <w:rsid w:val="00FD34FA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4EC42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1DAA-B715-4C91-898A-503C1CB5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17</cp:revision>
  <cp:lastPrinted>2023-07-05T08:42:00Z</cp:lastPrinted>
  <dcterms:created xsi:type="dcterms:W3CDTF">2023-07-06T10:11:00Z</dcterms:created>
  <dcterms:modified xsi:type="dcterms:W3CDTF">2025-04-28T09:47:00Z</dcterms:modified>
</cp:coreProperties>
</file>