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Pr="00BD4773" w:rsidRDefault="004D23E4" w:rsidP="00BD4773">
      <w:pPr>
        <w:tabs>
          <w:tab w:val="right" w:pos="10204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D4773">
        <w:rPr>
          <w:rFonts w:ascii="Arial" w:hAnsi="Arial" w:cs="Arial"/>
          <w:b/>
          <w:bCs/>
          <w:sz w:val="20"/>
          <w:szCs w:val="20"/>
        </w:rPr>
        <w:t>Nr sprawy: AP-272-TP-28/2025</w:t>
      </w:r>
      <w:r w:rsidRPr="00BD4773">
        <w:rPr>
          <w:rFonts w:ascii="Arial" w:hAnsi="Arial" w:cs="Arial"/>
          <w:b/>
          <w:bCs/>
          <w:sz w:val="20"/>
          <w:szCs w:val="20"/>
        </w:rPr>
        <w:tab/>
      </w:r>
      <w:r w:rsidR="00186F45" w:rsidRPr="00BD4773">
        <w:rPr>
          <w:rFonts w:ascii="Arial" w:hAnsi="Arial" w:cs="Arial"/>
          <w:b/>
          <w:bCs/>
          <w:sz w:val="20"/>
          <w:szCs w:val="20"/>
        </w:rPr>
        <w:t>Załącznik nr 2 do S</w:t>
      </w:r>
      <w:r w:rsidR="00722F0E" w:rsidRPr="00BD4773">
        <w:rPr>
          <w:rFonts w:ascii="Arial" w:hAnsi="Arial" w:cs="Arial"/>
          <w:b/>
          <w:bCs/>
          <w:sz w:val="20"/>
          <w:szCs w:val="20"/>
        </w:rPr>
        <w:t>WZ</w:t>
      </w:r>
    </w:p>
    <w:p w:rsidR="00722F0E" w:rsidRPr="00BD4773" w:rsidRDefault="00722F0E" w:rsidP="00BD4773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        </w:t>
      </w:r>
    </w:p>
    <w:p w:rsidR="00722F0E" w:rsidRPr="00BD4773" w:rsidRDefault="00EC7DF6" w:rsidP="00BD477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4773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CF1624" w:rsidRPr="00BD4773" w:rsidRDefault="00CF1624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Nazwa Wykonawcy *………………………………..............……………………………….……….………..……….</w:t>
      </w:r>
    </w:p>
    <w:p w:rsidR="00CF1624" w:rsidRPr="00BD4773" w:rsidRDefault="00CF1624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Adres siedziby  …………………………………………………………………………….……..…………..…………</w:t>
      </w:r>
    </w:p>
    <w:p w:rsidR="00CF1624" w:rsidRPr="00BD4773" w:rsidRDefault="0031138B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b/>
          <w:sz w:val="20"/>
          <w:szCs w:val="20"/>
          <w:lang w:val="de-DE" w:eastAsia="en-US"/>
        </w:rPr>
      </w:pPr>
      <w:r>
        <w:rPr>
          <w:rFonts w:ascii="Arial" w:eastAsia="Cambria" w:hAnsi="Arial" w:cs="Arial"/>
          <w:b/>
          <w:sz w:val="20"/>
          <w:szCs w:val="20"/>
          <w:lang w:val="de-DE" w:eastAsia="en-US"/>
        </w:rPr>
        <w:t>n</w:t>
      </w:r>
      <w:r w:rsidR="00CF1624" w:rsidRPr="00BD4773">
        <w:rPr>
          <w:rFonts w:ascii="Arial" w:eastAsia="Cambria" w:hAnsi="Arial" w:cs="Arial"/>
          <w:b/>
          <w:sz w:val="20"/>
          <w:szCs w:val="20"/>
          <w:lang w:val="de-DE" w:eastAsia="en-US"/>
        </w:rPr>
        <w:t xml:space="preserve">r tel. ..............................................................................., </w:t>
      </w:r>
      <w:proofErr w:type="spellStart"/>
      <w:r w:rsidR="00CF1624" w:rsidRPr="00BD4773">
        <w:rPr>
          <w:rFonts w:ascii="Arial" w:eastAsia="Cambria" w:hAnsi="Arial" w:cs="Arial"/>
          <w:b/>
          <w:sz w:val="20"/>
          <w:szCs w:val="20"/>
          <w:lang w:val="de-DE" w:eastAsia="en-US"/>
        </w:rPr>
        <w:t>E-mail</w:t>
      </w:r>
      <w:proofErr w:type="spellEnd"/>
      <w:r w:rsidR="00CF1624" w:rsidRPr="00BD4773">
        <w:rPr>
          <w:rFonts w:ascii="Arial" w:eastAsia="Cambria" w:hAnsi="Arial" w:cs="Arial"/>
          <w:b/>
          <w:sz w:val="20"/>
          <w:szCs w:val="20"/>
          <w:lang w:val="de-DE" w:eastAsia="en-US"/>
        </w:rPr>
        <w:t xml:space="preserve">: ..................................................................., </w:t>
      </w:r>
    </w:p>
    <w:p w:rsidR="00CF1624" w:rsidRPr="00BD4773" w:rsidRDefault="00CF1624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val="de-DE" w:eastAsia="en-US"/>
        </w:rPr>
        <w:t>http://www.………...................…....……........................................................................................................…,</w:t>
      </w:r>
    </w:p>
    <w:p w:rsidR="00CF1624" w:rsidRPr="00BD4773" w:rsidRDefault="00CF1624" w:rsidP="00BD4773">
      <w:pPr>
        <w:tabs>
          <w:tab w:val="left" w:pos="142"/>
        </w:tabs>
        <w:suppressAutoHyphens w:val="0"/>
        <w:spacing w:line="276" w:lineRule="auto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NIP - ........................................................................, REGON - ..........................................................................,</w:t>
      </w:r>
    </w:p>
    <w:p w:rsidR="00CF1624" w:rsidRPr="00BD4773" w:rsidRDefault="00CF1624" w:rsidP="00BD4773">
      <w:pPr>
        <w:suppressAutoHyphens w:val="0"/>
        <w:spacing w:line="276" w:lineRule="auto"/>
        <w:rPr>
          <w:rFonts w:ascii="Arial" w:eastAsia="Cambria" w:hAnsi="Arial" w:cs="Arial"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KRS/CEIDG ……………..…………...........……..………………………………………..…………………...……….,</w:t>
      </w:r>
    </w:p>
    <w:p w:rsidR="00CF1624" w:rsidRPr="00BD4773" w:rsidRDefault="00CF1624" w:rsidP="00BD4773">
      <w:pPr>
        <w:suppressAutoHyphens w:val="0"/>
        <w:spacing w:line="276" w:lineRule="auto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CF1624" w:rsidRPr="00BD4773" w:rsidRDefault="00CF1624" w:rsidP="00BD4773">
      <w:pPr>
        <w:suppressAutoHyphens w:val="0"/>
        <w:spacing w:line="276" w:lineRule="auto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BD4773">
        <w:rPr>
          <w:rFonts w:ascii="Arial" w:eastAsia="Cambria" w:hAnsi="Arial" w:cs="Arial"/>
          <w:b/>
          <w:sz w:val="20"/>
          <w:szCs w:val="20"/>
          <w:lang w:eastAsia="en-US"/>
        </w:rPr>
        <w:t>INFORMACJA O WIELKOŚCI PRZEDSIĘBIORSTWA:</w:t>
      </w:r>
    </w:p>
    <w:p w:rsidR="00CF1624" w:rsidRPr="00BD4773" w:rsidRDefault="001D2134" w:rsidP="00BD4773">
      <w:pPr>
        <w:suppressAutoHyphens w:val="0"/>
        <w:spacing w:line="276" w:lineRule="auto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19045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 mikro przedsiębiorstwo,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118944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 małe przedsiębiorstwo,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183744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 średnie przedsiębiorstwo,  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200531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  duże przedsiębiorstwo,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193072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jednoosobowa działalność gospodarcza,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166181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624" w:rsidRPr="00BD4773">
            <w:rPr>
              <w:rFonts w:ascii="Segoe UI Symbol" w:eastAsia="Cambria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osoba fizyczna nieprowadząca działalności gospodarczej,     </w:t>
      </w:r>
      <w:sdt>
        <w:sdtPr>
          <w:rPr>
            <w:rFonts w:ascii="Arial" w:eastAsia="Cambria" w:hAnsi="Arial" w:cs="Arial"/>
            <w:b/>
            <w:sz w:val="20"/>
            <w:szCs w:val="20"/>
            <w:lang w:eastAsia="en-US"/>
          </w:rPr>
          <w:id w:val="-96358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3E4" w:rsidRPr="00BD4773">
            <w:rPr>
              <w:rFonts w:ascii="Segoe UI Symbol" w:eastAsia="MS Gothic" w:hAnsi="Segoe UI Symbol" w:cs="Segoe UI Symbol"/>
              <w:b/>
              <w:sz w:val="20"/>
              <w:szCs w:val="20"/>
              <w:lang w:eastAsia="en-US"/>
            </w:rPr>
            <w:t>☐</w:t>
          </w:r>
        </w:sdtContent>
      </w:sdt>
      <w:r w:rsidR="00CF1624" w:rsidRPr="00BD4773">
        <w:rPr>
          <w:rFonts w:ascii="Arial" w:eastAsia="Cambria" w:hAnsi="Arial" w:cs="Arial"/>
          <w:b/>
          <w:sz w:val="20"/>
          <w:szCs w:val="20"/>
          <w:lang w:eastAsia="en-US"/>
        </w:rPr>
        <w:t xml:space="preserve"> inny rodzaj</w:t>
      </w:r>
    </w:p>
    <w:p w:rsidR="00117965" w:rsidRDefault="00494D20" w:rsidP="00BD4773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  <w:r w:rsidRPr="00494D20">
        <w:rPr>
          <w:rFonts w:ascii="Arial" w:hAnsi="Arial" w:cs="Arial"/>
          <w:i/>
          <w:sz w:val="14"/>
          <w:szCs w:val="14"/>
        </w:rPr>
        <w:t>zaznaczyć właściwe</w:t>
      </w:r>
    </w:p>
    <w:p w:rsidR="00494D20" w:rsidRPr="00494D20" w:rsidRDefault="00494D20" w:rsidP="00BD4773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p w:rsidR="00722F0E" w:rsidRDefault="00722F0E" w:rsidP="00BD4773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>W odpowiedzi na ogłoszenie</w:t>
      </w:r>
      <w:r w:rsidRPr="00BD4773">
        <w:rPr>
          <w:rFonts w:ascii="Arial" w:hAnsi="Arial" w:cs="Arial"/>
          <w:bCs/>
          <w:sz w:val="20"/>
          <w:szCs w:val="20"/>
        </w:rPr>
        <w:t xml:space="preserve"> w sprawie postępowania o udzielenie zamówienia publicznego prowadzonego w trybie p</w:t>
      </w:r>
      <w:r w:rsidR="0002163E" w:rsidRPr="00BD4773">
        <w:rPr>
          <w:rFonts w:ascii="Arial" w:hAnsi="Arial" w:cs="Arial"/>
          <w:bCs/>
          <w:sz w:val="20"/>
          <w:szCs w:val="20"/>
        </w:rPr>
        <w:t xml:space="preserve">odstawowym bez negocjacji </w:t>
      </w:r>
      <w:r w:rsidRPr="00BD4773">
        <w:rPr>
          <w:rFonts w:ascii="Arial" w:hAnsi="Arial" w:cs="Arial"/>
          <w:bCs/>
          <w:sz w:val="20"/>
          <w:szCs w:val="20"/>
        </w:rPr>
        <w:t>pn.:</w:t>
      </w:r>
      <w:r w:rsidR="00836E6B" w:rsidRPr="00BD4773">
        <w:rPr>
          <w:rFonts w:ascii="Arial" w:hAnsi="Arial" w:cs="Arial"/>
          <w:bCs/>
          <w:sz w:val="20"/>
          <w:szCs w:val="20"/>
        </w:rPr>
        <w:t xml:space="preserve"> </w:t>
      </w:r>
      <w:r w:rsidR="00245F37" w:rsidRPr="00BD4773">
        <w:rPr>
          <w:rFonts w:ascii="Arial" w:hAnsi="Arial" w:cs="Arial"/>
          <w:b/>
          <w:sz w:val="20"/>
          <w:szCs w:val="20"/>
        </w:rPr>
        <w:t>Sukcesywny zakup paliwa w systemie sprzedaży bezgotówkowej do samochodów służbowych, kanistrów oraz usługi myjni na potrzeby Politechniki Lubelskiej</w:t>
      </w:r>
      <w:r w:rsidR="00675169" w:rsidRPr="00BD4773">
        <w:rPr>
          <w:rFonts w:ascii="Arial" w:hAnsi="Arial" w:cs="Arial"/>
          <w:b/>
          <w:sz w:val="20"/>
          <w:szCs w:val="20"/>
        </w:rPr>
        <w:t>,</w:t>
      </w:r>
      <w:r w:rsidR="00344BF9" w:rsidRPr="00BD47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4773">
        <w:rPr>
          <w:rFonts w:ascii="Arial" w:hAnsi="Arial" w:cs="Arial"/>
          <w:sz w:val="20"/>
          <w:szCs w:val="20"/>
        </w:rPr>
        <w:t>składamy sporządzoną ofertę skierowaną do:</w:t>
      </w:r>
      <w:r w:rsidR="00372DA5" w:rsidRPr="00BD4773">
        <w:rPr>
          <w:rFonts w:ascii="Arial" w:hAnsi="Arial" w:cs="Arial"/>
          <w:b/>
          <w:sz w:val="20"/>
          <w:szCs w:val="20"/>
        </w:rPr>
        <w:t xml:space="preserve"> </w:t>
      </w:r>
      <w:r w:rsidR="008B3550" w:rsidRPr="00BD4773">
        <w:rPr>
          <w:rFonts w:ascii="Arial" w:hAnsi="Arial" w:cs="Arial"/>
          <w:b/>
          <w:sz w:val="20"/>
          <w:szCs w:val="20"/>
        </w:rPr>
        <w:t>Politechniki</w:t>
      </w:r>
      <w:r w:rsidR="000417C0" w:rsidRPr="00BD4773">
        <w:rPr>
          <w:rFonts w:ascii="Arial" w:hAnsi="Arial" w:cs="Arial"/>
          <w:b/>
          <w:sz w:val="20"/>
          <w:szCs w:val="20"/>
        </w:rPr>
        <w:t xml:space="preserve"> Lubelsk</w:t>
      </w:r>
      <w:r w:rsidR="008B3550" w:rsidRPr="00BD4773">
        <w:rPr>
          <w:rFonts w:ascii="Arial" w:hAnsi="Arial" w:cs="Arial"/>
          <w:b/>
          <w:sz w:val="20"/>
          <w:szCs w:val="20"/>
        </w:rPr>
        <w:t>iej</w:t>
      </w:r>
      <w:r w:rsidRPr="00BD4773">
        <w:rPr>
          <w:rFonts w:ascii="Arial" w:hAnsi="Arial" w:cs="Arial"/>
          <w:b/>
          <w:sz w:val="20"/>
          <w:szCs w:val="20"/>
        </w:rPr>
        <w:t>,</w:t>
      </w:r>
      <w:r w:rsidR="00D51C00" w:rsidRPr="00BD4773">
        <w:rPr>
          <w:rFonts w:ascii="Arial" w:hAnsi="Arial" w:cs="Arial"/>
          <w:sz w:val="20"/>
          <w:szCs w:val="20"/>
        </w:rPr>
        <w:t xml:space="preserve"> </w:t>
      </w:r>
      <w:r w:rsidR="000417C0" w:rsidRPr="00BD4773">
        <w:rPr>
          <w:rFonts w:ascii="Arial" w:hAnsi="Arial" w:cs="Arial"/>
          <w:b/>
          <w:sz w:val="20"/>
          <w:szCs w:val="20"/>
        </w:rPr>
        <w:t>ul. Nadbystrzycka 38D</w:t>
      </w:r>
      <w:r w:rsidRPr="00BD4773">
        <w:rPr>
          <w:rFonts w:ascii="Arial" w:hAnsi="Arial" w:cs="Arial"/>
          <w:b/>
          <w:sz w:val="20"/>
          <w:szCs w:val="20"/>
        </w:rPr>
        <w:t>, 20-</w:t>
      </w:r>
      <w:r w:rsidR="000417C0" w:rsidRPr="00BD4773">
        <w:rPr>
          <w:rFonts w:ascii="Arial" w:hAnsi="Arial" w:cs="Arial"/>
          <w:b/>
          <w:sz w:val="20"/>
          <w:szCs w:val="20"/>
        </w:rPr>
        <w:t>618</w:t>
      </w:r>
      <w:r w:rsidRPr="00BD4773">
        <w:rPr>
          <w:rFonts w:ascii="Arial" w:hAnsi="Arial" w:cs="Arial"/>
          <w:b/>
          <w:sz w:val="20"/>
          <w:szCs w:val="20"/>
        </w:rPr>
        <w:t xml:space="preserve"> Lublin</w:t>
      </w:r>
    </w:p>
    <w:p w:rsidR="00BD4773" w:rsidRPr="00BD4773" w:rsidRDefault="00BD4773" w:rsidP="00BD4773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B3644" w:rsidRPr="00BD4773" w:rsidRDefault="00722F0E" w:rsidP="006711B9">
      <w:pPr>
        <w:numPr>
          <w:ilvl w:val="0"/>
          <w:numId w:val="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D4773">
        <w:rPr>
          <w:rFonts w:ascii="Arial" w:hAnsi="Arial" w:cs="Arial"/>
          <w:bCs/>
          <w:sz w:val="20"/>
          <w:szCs w:val="20"/>
        </w:rPr>
        <w:t>Oferujemy realizację wykonania całości przedmiotu zamów</w:t>
      </w:r>
      <w:r w:rsidR="00186F45" w:rsidRPr="00BD4773">
        <w:rPr>
          <w:rFonts w:ascii="Arial" w:hAnsi="Arial" w:cs="Arial"/>
          <w:bCs/>
          <w:sz w:val="20"/>
          <w:szCs w:val="20"/>
        </w:rPr>
        <w:t>ienia w zakresie określonym w S</w:t>
      </w:r>
      <w:r w:rsidRPr="00BD4773">
        <w:rPr>
          <w:rFonts w:ascii="Arial" w:hAnsi="Arial" w:cs="Arial"/>
          <w:bCs/>
          <w:sz w:val="20"/>
          <w:szCs w:val="20"/>
        </w:rPr>
        <w:t>WZ i załącznikach</w:t>
      </w:r>
      <w:r w:rsidR="00704A8C" w:rsidRPr="00BD4773">
        <w:rPr>
          <w:rFonts w:ascii="Arial" w:hAnsi="Arial" w:cs="Arial"/>
          <w:bCs/>
          <w:sz w:val="20"/>
          <w:szCs w:val="20"/>
        </w:rPr>
        <w:t xml:space="preserve"> </w:t>
      </w:r>
      <w:r w:rsidR="00707DFF" w:rsidRPr="00BD4773">
        <w:rPr>
          <w:rFonts w:ascii="Arial" w:hAnsi="Arial" w:cs="Arial"/>
          <w:bCs/>
          <w:sz w:val="20"/>
          <w:szCs w:val="20"/>
        </w:rPr>
        <w:br/>
      </w:r>
      <w:r w:rsidR="00675169" w:rsidRPr="00BD4773">
        <w:rPr>
          <w:rFonts w:ascii="Arial" w:hAnsi="Arial" w:cs="Arial"/>
          <w:bCs/>
          <w:sz w:val="20"/>
          <w:szCs w:val="20"/>
        </w:rPr>
        <w:t>w następujących cenach</w:t>
      </w:r>
      <w:r w:rsidRPr="00BD4773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678"/>
      </w:tblGrid>
      <w:tr w:rsidR="00EC7DF6" w:rsidRPr="00BD4773" w:rsidTr="00CF1624">
        <w:trPr>
          <w:trHeight w:val="3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F6" w:rsidRPr="00BD4773" w:rsidRDefault="00CF1624" w:rsidP="00BD4773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4773">
              <w:rPr>
                <w:rFonts w:ascii="Arial" w:hAnsi="Arial" w:cs="Arial"/>
                <w:bCs/>
                <w:sz w:val="20"/>
                <w:szCs w:val="20"/>
              </w:rPr>
              <w:t>Wartość oferty brutto</w:t>
            </w:r>
            <w:r w:rsidR="00EC7DF6" w:rsidRPr="00BD477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7" w:rsidRPr="00BD4773" w:rsidRDefault="00EC7DF6" w:rsidP="00BD4773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477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 zł brutto</w:t>
            </w:r>
          </w:p>
        </w:tc>
      </w:tr>
    </w:tbl>
    <w:p w:rsidR="00CF1624" w:rsidRPr="00BD4773" w:rsidRDefault="00CF1624" w:rsidP="00BD4773">
      <w:pPr>
        <w:suppressAutoHyphens w:val="0"/>
        <w:spacing w:line="276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CF1624" w:rsidRPr="00BD4773" w:rsidRDefault="00CF1624" w:rsidP="006711B9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BD4773">
        <w:rPr>
          <w:rFonts w:ascii="Arial" w:eastAsia="Calibri" w:hAnsi="Arial" w:cs="Arial"/>
          <w:iCs/>
          <w:sz w:val="20"/>
          <w:szCs w:val="20"/>
          <w:lang w:eastAsia="en-US"/>
        </w:rPr>
        <w:t>Cena  BRUTTO została obliczona na podstawie kalkulacji przedstawionej w poniższej tabeli: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693"/>
        <w:gridCol w:w="2410"/>
        <w:gridCol w:w="2126"/>
      </w:tblGrid>
      <w:tr w:rsidR="00CF1624" w:rsidRPr="00BD4773" w:rsidTr="005B6EAE"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126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2693" w:type="dxa"/>
            <w:shd w:val="clear" w:color="auto" w:fill="auto"/>
          </w:tcPr>
          <w:p w:rsidR="006D0CFC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Ilość</w:t>
            </w:r>
            <w:r w:rsidR="006D0CFC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szacunkowa zamawianego paliwa </w:t>
            </w:r>
            <w:r w:rsidR="006D0CFC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l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-(litr)/ </w:t>
            </w:r>
          </w:p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myjni</w:t>
            </w:r>
            <w:r w:rsidR="006D0CFC" w:rsidRPr="00BD4773">
              <w:rPr>
                <w:rFonts w:ascii="Arial" w:hAnsi="Arial" w:cs="Arial"/>
              </w:rPr>
              <w:t xml:space="preserve"> </w:t>
            </w:r>
            <w:r w:rsidR="006D0CFC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410" w:type="dxa"/>
            <w:shd w:val="clear" w:color="auto" w:fill="auto"/>
          </w:tcPr>
          <w:p w:rsidR="00DD095C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Cena jednostkowa za </w:t>
            </w:r>
          </w:p>
          <w:p w:rsidR="005B6EAE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DD095C">
              <w:rPr>
                <w:rFonts w:ascii="Arial" w:eastAsia="Calibri" w:hAnsi="Arial" w:cs="Arial"/>
                <w:b/>
                <w:iCs/>
                <w:sz w:val="20"/>
                <w:szCs w:val="20"/>
                <w:lang w:eastAsia="en-US"/>
              </w:rPr>
              <w:t>1 litr</w:t>
            </w:r>
            <w:r w:rsidR="00DD095C" w:rsidRPr="00DD095C">
              <w:rPr>
                <w:rFonts w:ascii="Arial" w:eastAsia="Calibri" w:hAnsi="Arial" w:cs="Arial"/>
                <w:b/>
                <w:iCs/>
                <w:sz w:val="20"/>
                <w:szCs w:val="20"/>
                <w:lang w:eastAsia="en-US"/>
              </w:rPr>
              <w:t>/ 1 szt. usługi myjni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brutto</w:t>
            </w:r>
            <w:r w:rsidR="00DD095C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(zł)</w:t>
            </w:r>
            <w:r w:rsidR="00DD095C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- obowiązującą na stacji Wykonawcy</w:t>
            </w:r>
            <w:r w:rsidR="005B6EAE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w </w:t>
            </w:r>
            <w:r w:rsidR="005B6EAE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d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niu</w:t>
            </w:r>
            <w:r w:rsidR="005B6EAE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 </w:t>
            </w:r>
          </w:p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publikacji ogłoszenia o zamówieniu w Biuletynie Zamówień Publicznych </w:t>
            </w:r>
          </w:p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Wartość brutto oferty </w:t>
            </w:r>
            <w:r w:rsidR="005B6EAE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kolumna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3x4 (zł)</w:t>
            </w:r>
          </w:p>
        </w:tc>
      </w:tr>
      <w:tr w:rsidR="006711B9" w:rsidRPr="00BD4773" w:rsidTr="006711B9">
        <w:tc>
          <w:tcPr>
            <w:tcW w:w="567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11B9" w:rsidRPr="006711B9" w:rsidRDefault="006711B9" w:rsidP="006711B9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6711B9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5.</w:t>
            </w:r>
          </w:p>
        </w:tc>
      </w:tr>
      <w:tr w:rsidR="00CF1624" w:rsidRPr="00BD4773" w:rsidTr="005B6EAE">
        <w:trPr>
          <w:trHeight w:val="365"/>
        </w:trPr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Benzyna bezołowiowa Pb95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6D0CFC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4 350</w:t>
            </w:r>
            <w:r w:rsidR="00CF1624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rPr>
          <w:trHeight w:val="566"/>
        </w:trPr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Benzyna bezołowiowa Pb98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17 </w:t>
            </w:r>
            <w:r w:rsidR="006D0CFC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2</w:t>
            </w: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00 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rPr>
          <w:trHeight w:val="454"/>
        </w:trPr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Olej napędowy 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6D0CFC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14 200</w:t>
            </w:r>
            <w:r w:rsidR="00CF1624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rPr>
          <w:trHeight w:val="454"/>
        </w:trPr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LPG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6D0CFC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250</w:t>
            </w:r>
            <w:r w:rsidR="00CF1624"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c>
          <w:tcPr>
            <w:tcW w:w="567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Usługa myjni cena uśredniona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624" w:rsidRPr="00BD4773" w:rsidRDefault="005B6EAE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185 szt.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CF1624" w:rsidRPr="00BD4773" w:rsidTr="005B6EAE">
        <w:tc>
          <w:tcPr>
            <w:tcW w:w="7796" w:type="dxa"/>
            <w:gridSpan w:val="4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  <w:lang w:eastAsia="en-US"/>
              </w:rPr>
            </w:pPr>
            <w:r w:rsidRPr="00BD4773">
              <w:rPr>
                <w:rFonts w:ascii="Arial" w:eastAsia="Calibri" w:hAnsi="Arial" w:cs="Arial"/>
                <w:b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Łączna wartość brutto </w:t>
            </w:r>
          </w:p>
        </w:tc>
        <w:tc>
          <w:tcPr>
            <w:tcW w:w="2126" w:type="dxa"/>
            <w:shd w:val="clear" w:color="auto" w:fill="auto"/>
          </w:tcPr>
          <w:p w:rsidR="00CF1624" w:rsidRPr="00BD4773" w:rsidRDefault="00CF1624" w:rsidP="00BD477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135E67" w:rsidRPr="00BD4773" w:rsidRDefault="00135E67" w:rsidP="00BD4773">
      <w:pPr>
        <w:tabs>
          <w:tab w:val="left" w:pos="284"/>
          <w:tab w:val="left" w:pos="709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val="x-none" w:eastAsia="zh-CN"/>
        </w:rPr>
      </w:pPr>
    </w:p>
    <w:p w:rsidR="00B37228" w:rsidRPr="00BD4773" w:rsidRDefault="00B37228" w:rsidP="006711B9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D4773">
        <w:rPr>
          <w:rFonts w:ascii="Arial" w:hAnsi="Arial" w:cs="Arial"/>
          <w:iCs/>
          <w:sz w:val="20"/>
          <w:szCs w:val="20"/>
        </w:rPr>
        <w:t>Opust cenowy na paliwo i usługę myjni wynosi: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5604"/>
      </w:tblGrid>
      <w:tr w:rsidR="00B37228" w:rsidRPr="00B37228" w:rsidTr="00B37228">
        <w:trPr>
          <w:trHeight w:val="4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28" w:rsidRPr="00B37228" w:rsidRDefault="00B37228" w:rsidP="00E302AE">
            <w:pPr>
              <w:suppressAutoHyphens w:val="0"/>
              <w:autoSpaceDE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2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Opust cenowy na paliwo i usługę myjni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28" w:rsidRPr="00B37228" w:rsidRDefault="00B37228" w:rsidP="00E302AE">
            <w:pPr>
              <w:suppressAutoHyphens w:val="0"/>
              <w:autoSpaceDE w:val="0"/>
              <w:spacing w:before="12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2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……………………%</w:t>
            </w:r>
          </w:p>
        </w:tc>
      </w:tr>
    </w:tbl>
    <w:p w:rsidR="00B37228" w:rsidRPr="00B37228" w:rsidRDefault="00B37228" w:rsidP="00BD4773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</w:pPr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 xml:space="preserve">Opust cenowy, oznacza stały opust, od każdego litra zakupionego po dziennej </w:t>
      </w:r>
      <w:r w:rsidR="001237AE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 xml:space="preserve">cenie </w:t>
      </w:r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 xml:space="preserve">sprzedaży paliwa lub każdej zrealizowanej usługi myjni zaoferowany przez Wykonawcę w okresie obowiązywania umowy. W </w:t>
      </w:r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lastRenderedPageBreak/>
        <w:t>przypadku braku wypełnienia pola dotyczącego opustu cenowego Zamawiający uznaje, że Wykonawca przyjął wysokość opustu na poziomie 0%</w:t>
      </w:r>
    </w:p>
    <w:p w:rsidR="00B37228" w:rsidRPr="00B37228" w:rsidRDefault="00B37228" w:rsidP="00C967C6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Termin dostarczenia kart (nowych, zniszczonych, skradzionych) wynosi</w:t>
      </w:r>
      <w:r w:rsidR="00BD4773" w:rsidRPr="00BD4773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</w:t>
      </w: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………</w:t>
      </w:r>
      <w:r w:rsidR="00BD4773" w:rsidRPr="00BD4773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</w:t>
      </w: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dni (ma</w:t>
      </w:r>
      <w:r w:rsidR="00BD4773" w:rsidRPr="00BD4773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x.</w:t>
      </w: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14 dni</w:t>
      </w:r>
      <w:r w:rsidR="001D2134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roboczych</w:t>
      </w:r>
      <w:r w:rsidRPr="00B37228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)</w:t>
      </w:r>
    </w:p>
    <w:p w:rsidR="00B37228" w:rsidRPr="00B37228" w:rsidRDefault="00B37228" w:rsidP="00003C7A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  <w:r w:rsidRPr="00B37228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>W przypadku gdy Wykonawca nie  wskaże terminu dostawy Zamawiający przyjmie, że Wykonawca proponuje maksymalny termin dostarczenia kart tj. 14 dni</w:t>
      </w:r>
      <w:r w:rsidR="001D2134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 xml:space="preserve"> roboczych</w:t>
      </w:r>
      <w:r w:rsidR="00BD4773" w:rsidRPr="00BD4773"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  <w:t>.</w:t>
      </w:r>
    </w:p>
    <w:p w:rsidR="005C6CB7" w:rsidRDefault="005C6CB7" w:rsidP="003029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stawka za dostarczenie </w:t>
      </w:r>
      <w:r w:rsidRPr="005C6CB7">
        <w:rPr>
          <w:rFonts w:ascii="Arial" w:hAnsi="Arial" w:cs="Arial"/>
          <w:sz w:val="20"/>
          <w:szCs w:val="20"/>
        </w:rPr>
        <w:t xml:space="preserve">jednej karty </w:t>
      </w:r>
      <w:r>
        <w:rPr>
          <w:rFonts w:ascii="Arial" w:hAnsi="Arial" w:cs="Arial"/>
          <w:sz w:val="20"/>
          <w:szCs w:val="20"/>
        </w:rPr>
        <w:t xml:space="preserve">wynosi ….. zł brutto i zostanie </w:t>
      </w:r>
      <w:r w:rsidRPr="005C6CB7">
        <w:rPr>
          <w:rFonts w:ascii="Arial" w:hAnsi="Arial" w:cs="Arial"/>
          <w:sz w:val="20"/>
          <w:szCs w:val="20"/>
        </w:rPr>
        <w:t>utrzyma</w:t>
      </w:r>
      <w:r>
        <w:rPr>
          <w:rFonts w:ascii="Arial" w:hAnsi="Arial" w:cs="Arial"/>
          <w:sz w:val="20"/>
          <w:szCs w:val="20"/>
        </w:rPr>
        <w:t>na przez</w:t>
      </w:r>
      <w:r w:rsidRPr="005C6CB7">
        <w:rPr>
          <w:rFonts w:ascii="Arial" w:hAnsi="Arial" w:cs="Arial"/>
          <w:sz w:val="20"/>
          <w:szCs w:val="20"/>
        </w:rPr>
        <w:t xml:space="preserve"> cały okres</w:t>
      </w:r>
      <w:r>
        <w:rPr>
          <w:rFonts w:ascii="Arial" w:hAnsi="Arial" w:cs="Arial"/>
          <w:sz w:val="20"/>
          <w:szCs w:val="20"/>
        </w:rPr>
        <w:t xml:space="preserve"> </w:t>
      </w:r>
      <w:r w:rsidRPr="005C6CB7">
        <w:rPr>
          <w:rFonts w:ascii="Arial" w:hAnsi="Arial" w:cs="Arial"/>
          <w:sz w:val="20"/>
          <w:szCs w:val="20"/>
        </w:rPr>
        <w:t>trwania umowy</w:t>
      </w:r>
      <w:r w:rsidR="005D302A">
        <w:rPr>
          <w:rFonts w:ascii="Arial" w:hAnsi="Arial" w:cs="Arial"/>
          <w:sz w:val="20"/>
          <w:szCs w:val="20"/>
        </w:rPr>
        <w:t xml:space="preserve">. </w:t>
      </w:r>
      <w:r w:rsidR="00D91120">
        <w:rPr>
          <w:rFonts w:ascii="Arial" w:hAnsi="Arial" w:cs="Arial"/>
          <w:sz w:val="20"/>
          <w:szCs w:val="20"/>
        </w:rPr>
        <w:t>Koszt</w:t>
      </w:r>
      <w:r w:rsidR="005D302A">
        <w:rPr>
          <w:rFonts w:ascii="Arial" w:hAnsi="Arial" w:cs="Arial"/>
          <w:sz w:val="20"/>
          <w:szCs w:val="20"/>
        </w:rPr>
        <w:t xml:space="preserve"> wydania kar</w:t>
      </w:r>
      <w:r w:rsidR="00D91120">
        <w:rPr>
          <w:rFonts w:ascii="Arial" w:hAnsi="Arial" w:cs="Arial"/>
          <w:sz w:val="20"/>
          <w:szCs w:val="20"/>
        </w:rPr>
        <w:t>t został uwzględniony w cenie</w:t>
      </w:r>
      <w:r w:rsidR="00D91120" w:rsidRPr="00D91120">
        <w:rPr>
          <w:rFonts w:ascii="Arial" w:hAnsi="Arial" w:cs="Arial"/>
          <w:sz w:val="20"/>
          <w:szCs w:val="20"/>
        </w:rPr>
        <w:t xml:space="preserve"> oferty z pkt. 1</w:t>
      </w:r>
    </w:p>
    <w:p w:rsidR="00FC340B" w:rsidRPr="00FC340B" w:rsidRDefault="00FC340B" w:rsidP="00FC340B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FC340B">
        <w:rPr>
          <w:rFonts w:ascii="Arial" w:hAnsi="Arial" w:cs="Arial"/>
          <w:i/>
          <w:sz w:val="18"/>
          <w:szCs w:val="18"/>
        </w:rPr>
        <w:t xml:space="preserve">W przypadku gdy Wykonawca nie wskaże </w:t>
      </w:r>
      <w:r w:rsidR="00061DDF">
        <w:rPr>
          <w:rFonts w:ascii="Arial" w:hAnsi="Arial" w:cs="Arial"/>
          <w:i/>
          <w:sz w:val="18"/>
          <w:szCs w:val="18"/>
        </w:rPr>
        <w:t>stawki</w:t>
      </w:r>
      <w:r w:rsidRPr="00FC340B">
        <w:rPr>
          <w:rFonts w:ascii="Arial" w:hAnsi="Arial" w:cs="Arial"/>
          <w:i/>
          <w:sz w:val="18"/>
          <w:szCs w:val="18"/>
        </w:rPr>
        <w:t xml:space="preserve"> za dostarczenie karty Zamawiający uzna, że </w:t>
      </w:r>
      <w:r>
        <w:rPr>
          <w:rFonts w:ascii="Arial" w:hAnsi="Arial" w:cs="Arial"/>
          <w:i/>
          <w:sz w:val="18"/>
          <w:szCs w:val="18"/>
        </w:rPr>
        <w:t xml:space="preserve">Wykonawca </w:t>
      </w:r>
      <w:r w:rsidRPr="00FC340B">
        <w:rPr>
          <w:rFonts w:ascii="Arial" w:hAnsi="Arial" w:cs="Arial"/>
          <w:i/>
          <w:sz w:val="18"/>
          <w:szCs w:val="18"/>
        </w:rPr>
        <w:t>oferuje</w:t>
      </w:r>
      <w:r>
        <w:rPr>
          <w:rFonts w:ascii="Arial" w:hAnsi="Arial" w:cs="Arial"/>
          <w:i/>
          <w:sz w:val="18"/>
          <w:szCs w:val="18"/>
        </w:rPr>
        <w:t xml:space="preserve"> karty bezpłatnie.</w:t>
      </w:r>
      <w:r w:rsidRPr="00FC340B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</w:p>
    <w:p w:rsidR="00322D00" w:rsidRPr="00BD4773" w:rsidRDefault="00B73016" w:rsidP="00C96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Oświadczamy, że w cena </w:t>
      </w:r>
      <w:r w:rsidR="00BD7AB9" w:rsidRPr="00BD4773">
        <w:rPr>
          <w:rFonts w:ascii="Arial" w:hAnsi="Arial" w:cs="Arial"/>
          <w:sz w:val="20"/>
          <w:szCs w:val="20"/>
        </w:rPr>
        <w:t>została</w:t>
      </w:r>
      <w:r w:rsidRPr="00BD4773">
        <w:rPr>
          <w:rFonts w:ascii="Arial" w:hAnsi="Arial" w:cs="Arial"/>
          <w:sz w:val="20"/>
          <w:szCs w:val="20"/>
        </w:rPr>
        <w:t xml:space="preserve"> obl</w:t>
      </w:r>
      <w:r w:rsidR="0004303F" w:rsidRPr="00BD4773">
        <w:rPr>
          <w:rFonts w:ascii="Arial" w:hAnsi="Arial" w:cs="Arial"/>
          <w:sz w:val="20"/>
          <w:szCs w:val="20"/>
        </w:rPr>
        <w:t xml:space="preserve">iczona na podstawie </w:t>
      </w:r>
      <w:r w:rsidR="00C211FD" w:rsidRPr="00BD4773">
        <w:rPr>
          <w:rFonts w:ascii="Arial" w:hAnsi="Arial" w:cs="Arial"/>
          <w:sz w:val="20"/>
          <w:szCs w:val="20"/>
        </w:rPr>
        <w:t>Opisu przedmiotu zamówienia, stanowiącego Załącznik</w:t>
      </w:r>
      <w:r w:rsidR="0004303F" w:rsidRPr="00BD4773">
        <w:rPr>
          <w:rFonts w:ascii="Arial" w:hAnsi="Arial" w:cs="Arial"/>
          <w:sz w:val="20"/>
          <w:szCs w:val="20"/>
        </w:rPr>
        <w:t xml:space="preserve"> </w:t>
      </w:r>
      <w:r w:rsidR="006711B9">
        <w:rPr>
          <w:rFonts w:ascii="Arial" w:hAnsi="Arial" w:cs="Arial"/>
          <w:b/>
          <w:sz w:val="20"/>
          <w:szCs w:val="20"/>
        </w:rPr>
        <w:t>n</w:t>
      </w:r>
      <w:r w:rsidR="00C211FD" w:rsidRPr="00BD4773">
        <w:rPr>
          <w:rFonts w:ascii="Arial" w:hAnsi="Arial" w:cs="Arial"/>
          <w:b/>
          <w:sz w:val="20"/>
          <w:szCs w:val="20"/>
        </w:rPr>
        <w:t>r </w:t>
      </w:r>
      <w:r w:rsidR="00322D00" w:rsidRPr="00BD4773">
        <w:rPr>
          <w:rFonts w:ascii="Arial" w:hAnsi="Arial" w:cs="Arial"/>
          <w:b/>
          <w:sz w:val="20"/>
          <w:szCs w:val="20"/>
        </w:rPr>
        <w:t>1 do SWZ</w:t>
      </w:r>
      <w:r w:rsidR="00BD4773">
        <w:rPr>
          <w:rFonts w:ascii="Arial" w:hAnsi="Arial" w:cs="Arial"/>
          <w:b/>
          <w:sz w:val="20"/>
          <w:szCs w:val="20"/>
        </w:rPr>
        <w:t>.</w:t>
      </w:r>
      <w:r w:rsidR="00322D00" w:rsidRPr="00BD4773">
        <w:rPr>
          <w:rFonts w:ascii="Arial" w:hAnsi="Arial" w:cs="Arial"/>
          <w:b/>
          <w:sz w:val="20"/>
          <w:szCs w:val="20"/>
        </w:rPr>
        <w:t xml:space="preserve"> </w:t>
      </w:r>
    </w:p>
    <w:p w:rsidR="00FD0EAB" w:rsidRPr="00BD4773" w:rsidRDefault="00722F0E" w:rsidP="00C967C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B072ED" w:rsidRPr="00BD4773" w:rsidRDefault="00CE3657" w:rsidP="00C967C6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Oświadczamy, że </w:t>
      </w:r>
      <w:r w:rsidRPr="00BD4773">
        <w:rPr>
          <w:rFonts w:ascii="Arial" w:hAnsi="Arial" w:cs="Arial"/>
          <w:b/>
          <w:sz w:val="20"/>
          <w:szCs w:val="20"/>
        </w:rPr>
        <w:t xml:space="preserve">oferujemy </w:t>
      </w:r>
      <w:r w:rsidR="0014659F" w:rsidRPr="00BD4773">
        <w:rPr>
          <w:rFonts w:ascii="Arial" w:hAnsi="Arial" w:cs="Arial"/>
          <w:b/>
          <w:sz w:val="20"/>
          <w:szCs w:val="20"/>
        </w:rPr>
        <w:t xml:space="preserve">zakup paliwa </w:t>
      </w:r>
      <w:r w:rsidR="00BD4773" w:rsidRPr="00BD4773">
        <w:rPr>
          <w:rFonts w:ascii="Arial" w:hAnsi="Arial" w:cs="Arial"/>
          <w:b/>
          <w:sz w:val="20"/>
          <w:szCs w:val="20"/>
        </w:rPr>
        <w:t xml:space="preserve">oraz usługę myjni </w:t>
      </w:r>
      <w:r w:rsidR="0014659F" w:rsidRPr="00BD4773">
        <w:rPr>
          <w:rFonts w:ascii="Arial" w:hAnsi="Arial" w:cs="Arial"/>
          <w:b/>
          <w:sz w:val="20"/>
          <w:szCs w:val="20"/>
        </w:rPr>
        <w:t>zgodnie</w:t>
      </w:r>
      <w:r w:rsidRPr="00BD4773">
        <w:rPr>
          <w:rFonts w:ascii="Arial" w:hAnsi="Arial" w:cs="Arial"/>
          <w:b/>
          <w:sz w:val="20"/>
          <w:szCs w:val="20"/>
        </w:rPr>
        <w:t xml:space="preserve"> z wymagania</w:t>
      </w:r>
      <w:r w:rsidR="0014659F" w:rsidRPr="00BD4773">
        <w:rPr>
          <w:rFonts w:ascii="Arial" w:hAnsi="Arial" w:cs="Arial"/>
          <w:b/>
          <w:sz w:val="20"/>
          <w:szCs w:val="20"/>
        </w:rPr>
        <w:t>mi Zamawiającego</w:t>
      </w:r>
      <w:r w:rsidR="00245F37" w:rsidRPr="00BD4773">
        <w:rPr>
          <w:rFonts w:ascii="Arial" w:hAnsi="Arial" w:cs="Arial"/>
          <w:b/>
          <w:sz w:val="20"/>
          <w:szCs w:val="20"/>
        </w:rPr>
        <w:t> </w:t>
      </w:r>
      <w:r w:rsidRPr="00BD4773">
        <w:rPr>
          <w:rFonts w:ascii="Arial" w:hAnsi="Arial" w:cs="Arial"/>
          <w:b/>
          <w:sz w:val="20"/>
          <w:szCs w:val="20"/>
        </w:rPr>
        <w:t xml:space="preserve">opisanymi w </w:t>
      </w:r>
      <w:r w:rsidR="00C211FD" w:rsidRPr="00BD4773">
        <w:rPr>
          <w:rFonts w:ascii="Arial" w:hAnsi="Arial" w:cs="Arial"/>
          <w:b/>
          <w:sz w:val="20"/>
          <w:szCs w:val="20"/>
        </w:rPr>
        <w:t>O</w:t>
      </w:r>
      <w:r w:rsidRPr="00BD4773">
        <w:rPr>
          <w:rFonts w:ascii="Arial" w:hAnsi="Arial" w:cs="Arial"/>
          <w:b/>
          <w:sz w:val="20"/>
          <w:szCs w:val="20"/>
        </w:rPr>
        <w:t>pisie przedmiotu zamówienia</w:t>
      </w:r>
      <w:r w:rsidR="001C4B8F" w:rsidRPr="00BD4773">
        <w:rPr>
          <w:rFonts w:ascii="Arial" w:hAnsi="Arial" w:cs="Arial"/>
          <w:b/>
          <w:sz w:val="20"/>
          <w:szCs w:val="20"/>
        </w:rPr>
        <w:t>.</w:t>
      </w:r>
    </w:p>
    <w:p w:rsidR="00B072ED" w:rsidRPr="00BD4773" w:rsidRDefault="00B072ED" w:rsidP="00C967C6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>Oświadczamy, że zapoznaliśmy się i bezwarunkowo akceptujemy szczegółowy opis pr</w:t>
      </w:r>
      <w:r w:rsidR="00C211FD" w:rsidRPr="00BD4773">
        <w:rPr>
          <w:rFonts w:ascii="Arial" w:hAnsi="Arial" w:cs="Arial"/>
          <w:sz w:val="20"/>
          <w:szCs w:val="20"/>
        </w:rPr>
        <w:t>zedmiotu zamówienia stanowiący Z</w:t>
      </w:r>
      <w:r w:rsidRPr="00BD4773">
        <w:rPr>
          <w:rFonts w:ascii="Arial" w:hAnsi="Arial" w:cs="Arial"/>
          <w:sz w:val="20"/>
          <w:szCs w:val="20"/>
        </w:rPr>
        <w:t xml:space="preserve">ałącznik nr 1 </w:t>
      </w:r>
      <w:r w:rsidR="00C211FD" w:rsidRPr="00BD4773">
        <w:rPr>
          <w:rFonts w:ascii="Arial" w:hAnsi="Arial" w:cs="Arial"/>
          <w:sz w:val="20"/>
          <w:szCs w:val="20"/>
        </w:rPr>
        <w:t xml:space="preserve">do SWZ </w:t>
      </w:r>
      <w:r w:rsidRPr="00BD4773">
        <w:rPr>
          <w:rFonts w:ascii="Arial" w:hAnsi="Arial" w:cs="Arial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:rsidR="00722F0E" w:rsidRPr="00BD4773" w:rsidRDefault="00722F0E" w:rsidP="00C967C6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Oświadczamy, </w:t>
      </w:r>
      <w:r w:rsidR="002E0D2B" w:rsidRPr="00BD4773">
        <w:rPr>
          <w:rFonts w:ascii="Arial" w:hAnsi="Arial" w:cs="Arial"/>
          <w:sz w:val="20"/>
          <w:szCs w:val="20"/>
        </w:rPr>
        <w:t>że zapoznaliśmy się z treścią S</w:t>
      </w:r>
      <w:r w:rsidR="00C211FD" w:rsidRPr="00BD4773">
        <w:rPr>
          <w:rFonts w:ascii="Arial" w:hAnsi="Arial" w:cs="Arial"/>
          <w:sz w:val="20"/>
          <w:szCs w:val="20"/>
        </w:rPr>
        <w:t>WZ</w:t>
      </w:r>
      <w:r w:rsidRPr="00BD4773">
        <w:rPr>
          <w:rFonts w:ascii="Arial" w:hAnsi="Arial" w:cs="Arial"/>
          <w:sz w:val="20"/>
          <w:szCs w:val="20"/>
        </w:rPr>
        <w:t xml:space="preserve"> zawierającą informacje niezbędne do przeprowadzenia postępowania i nie wnosimy do niej zastrzeżeń oraz uzyskaliśmy wszystkie konieczne informacje do właściwego przygotowania oferty.</w:t>
      </w:r>
    </w:p>
    <w:p w:rsidR="00B072ED" w:rsidRPr="00BD4773" w:rsidRDefault="00722F0E" w:rsidP="006711B9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 xml:space="preserve">Oświadczamy, że zapoznaliśmy się ze wzorem umowy, obowiązującym w niniejszym postępowaniu i nie wnosimy do niego zastrzeżeń oraz przyjmujemy warunki w nim zawarte. Ponadto oświadczamy, iż w przypadku wyboru naszej </w:t>
      </w:r>
      <w:r w:rsidR="00C211FD" w:rsidRPr="00BD4773">
        <w:rPr>
          <w:rFonts w:ascii="Arial" w:hAnsi="Arial" w:cs="Arial"/>
          <w:sz w:val="20"/>
          <w:szCs w:val="20"/>
        </w:rPr>
        <w:t>oferty</w:t>
      </w:r>
      <w:r w:rsidRPr="00BD4773">
        <w:rPr>
          <w:rFonts w:ascii="Arial" w:hAnsi="Arial" w:cs="Arial"/>
          <w:sz w:val="20"/>
          <w:szCs w:val="20"/>
        </w:rPr>
        <w:t xml:space="preserve"> jako najkorzystniejszej</w:t>
      </w:r>
      <w:r w:rsidR="00C211FD" w:rsidRPr="00BD4773">
        <w:rPr>
          <w:rFonts w:ascii="Arial" w:hAnsi="Arial" w:cs="Arial"/>
          <w:sz w:val="20"/>
          <w:szCs w:val="20"/>
        </w:rPr>
        <w:t xml:space="preserve">, </w:t>
      </w:r>
      <w:r w:rsidRPr="00BD4773">
        <w:rPr>
          <w:rFonts w:ascii="Arial" w:hAnsi="Arial" w:cs="Arial"/>
          <w:sz w:val="20"/>
          <w:szCs w:val="20"/>
        </w:rPr>
        <w:t xml:space="preserve"> zobowiązujemy się do zawarcia umowy na warunkach okre</w:t>
      </w:r>
      <w:r w:rsidRPr="00BD4773">
        <w:rPr>
          <w:rFonts w:ascii="Arial" w:eastAsia="TimesNewRoman" w:hAnsi="Arial" w:cs="Arial"/>
          <w:sz w:val="20"/>
          <w:szCs w:val="20"/>
        </w:rPr>
        <w:t>ś</w:t>
      </w:r>
      <w:r w:rsidRPr="00BD4773">
        <w:rPr>
          <w:rFonts w:ascii="Arial" w:hAnsi="Arial" w:cs="Arial"/>
          <w:sz w:val="20"/>
          <w:szCs w:val="20"/>
        </w:rPr>
        <w:t>lonych we wzorze umowy stanowi</w:t>
      </w:r>
      <w:r w:rsidRPr="00BD4773">
        <w:rPr>
          <w:rFonts w:ascii="Arial" w:eastAsia="TimesNewRoman" w:hAnsi="Arial" w:cs="Arial"/>
          <w:sz w:val="20"/>
          <w:szCs w:val="20"/>
        </w:rPr>
        <w:t>ą</w:t>
      </w:r>
      <w:r w:rsidR="00C211FD" w:rsidRPr="00BD4773">
        <w:rPr>
          <w:rFonts w:ascii="Arial" w:hAnsi="Arial" w:cs="Arial"/>
          <w:sz w:val="20"/>
          <w:szCs w:val="20"/>
        </w:rPr>
        <w:t>cym Z</w:t>
      </w:r>
      <w:r w:rsidRPr="00BD4773">
        <w:rPr>
          <w:rFonts w:ascii="Arial" w:hAnsi="Arial" w:cs="Arial"/>
          <w:sz w:val="20"/>
          <w:szCs w:val="20"/>
        </w:rPr>
        <w:t>ał</w:t>
      </w:r>
      <w:r w:rsidRPr="00BD4773">
        <w:rPr>
          <w:rFonts w:ascii="Arial" w:eastAsia="TimesNewRoman" w:hAnsi="Arial" w:cs="Arial"/>
          <w:sz w:val="20"/>
          <w:szCs w:val="20"/>
        </w:rPr>
        <w:t>ą</w:t>
      </w:r>
      <w:r w:rsidR="002E0D2B" w:rsidRPr="00BD4773">
        <w:rPr>
          <w:rFonts w:ascii="Arial" w:hAnsi="Arial" w:cs="Arial"/>
          <w:sz w:val="20"/>
          <w:szCs w:val="20"/>
        </w:rPr>
        <w:t>cznik nr 4 do S</w:t>
      </w:r>
      <w:r w:rsidRPr="00BD4773">
        <w:rPr>
          <w:rFonts w:ascii="Arial" w:hAnsi="Arial" w:cs="Arial"/>
          <w:sz w:val="20"/>
          <w:szCs w:val="20"/>
        </w:rPr>
        <w:t>WZ, w miejscu i terminie wyznaczonym przez Zamawiaj</w:t>
      </w:r>
      <w:r w:rsidRPr="00BD4773">
        <w:rPr>
          <w:rFonts w:ascii="Arial" w:eastAsia="TimesNewRoman" w:hAnsi="Arial" w:cs="Arial"/>
          <w:sz w:val="20"/>
          <w:szCs w:val="20"/>
        </w:rPr>
        <w:t>ą</w:t>
      </w:r>
      <w:r w:rsidRPr="00BD4773">
        <w:rPr>
          <w:rFonts w:ascii="Arial" w:hAnsi="Arial" w:cs="Arial"/>
          <w:sz w:val="20"/>
          <w:szCs w:val="20"/>
        </w:rPr>
        <w:t>cego.</w:t>
      </w:r>
    </w:p>
    <w:p w:rsidR="0019002D" w:rsidRPr="00BD4773" w:rsidRDefault="00722F0E" w:rsidP="006711B9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  <w:r w:rsidR="00B072ED" w:rsidRPr="00BD4773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 xml:space="preserve"> </w:t>
      </w:r>
    </w:p>
    <w:p w:rsidR="00B072ED" w:rsidRPr="00BD4773" w:rsidRDefault="00B072ED" w:rsidP="006711B9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4773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>Wybór oferty będzie prowadził do powstania u Zamawiającego obowiązku podatkowego?</w:t>
      </w:r>
    </w:p>
    <w:p w:rsidR="00B072ED" w:rsidRPr="00BD4773" w:rsidRDefault="001D2134" w:rsidP="00003C7A">
      <w:pPr>
        <w:autoSpaceDN w:val="0"/>
        <w:spacing w:line="276" w:lineRule="auto"/>
        <w:ind w:left="2880" w:hanging="2596"/>
        <w:textAlignment w:val="baseline"/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</w:pPr>
      <w:sdt>
        <w:sdtPr>
          <w:rPr>
            <w:rFonts w:ascii="Arial" w:eastAsia="Calibri" w:hAnsi="Arial" w:cs="Arial"/>
            <w:kern w:val="3"/>
            <w:sz w:val="20"/>
            <w:szCs w:val="20"/>
            <w:lang w:val="x-none" w:eastAsia="zh-CN" w:bidi="hi-IN"/>
          </w:rPr>
          <w:id w:val="-103712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D15" w:rsidRPr="00BD4773">
            <w:rPr>
              <w:rFonts w:ascii="Segoe UI Symbol" w:eastAsia="MS Gothic" w:hAnsi="Segoe UI Symbol" w:cs="Segoe UI Symbol"/>
              <w:kern w:val="3"/>
              <w:sz w:val="20"/>
              <w:szCs w:val="20"/>
              <w:lang w:val="x-none" w:eastAsia="zh-CN" w:bidi="hi-IN"/>
            </w:rPr>
            <w:t>☐</w:t>
          </w:r>
        </w:sdtContent>
      </w:sdt>
      <w:r w:rsidR="00B072ED" w:rsidRPr="00BD4773"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  <w:t xml:space="preserve"> </w:t>
      </w:r>
      <w:r w:rsidR="00777D15" w:rsidRPr="00BD4773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 xml:space="preserve"> </w:t>
      </w:r>
      <w:r w:rsidR="00B072ED" w:rsidRPr="00BD4773"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  <w:t>TAK</w:t>
      </w:r>
    </w:p>
    <w:p w:rsidR="00B072ED" w:rsidRPr="00BD4773" w:rsidRDefault="001D2134" w:rsidP="00003C7A">
      <w:pPr>
        <w:autoSpaceDN w:val="0"/>
        <w:spacing w:line="276" w:lineRule="auto"/>
        <w:ind w:left="2880" w:hanging="2596"/>
        <w:textAlignment w:val="baseline"/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</w:pPr>
      <w:sdt>
        <w:sdtPr>
          <w:rPr>
            <w:rFonts w:ascii="Arial" w:eastAsia="Calibri" w:hAnsi="Arial" w:cs="Arial"/>
            <w:kern w:val="3"/>
            <w:sz w:val="20"/>
            <w:szCs w:val="20"/>
            <w:lang w:val="x-none" w:eastAsia="zh-CN" w:bidi="hi-IN"/>
          </w:rPr>
          <w:id w:val="-155978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D15" w:rsidRPr="00BD4773">
            <w:rPr>
              <w:rFonts w:ascii="Segoe UI Symbol" w:eastAsia="MS Gothic" w:hAnsi="Segoe UI Symbol" w:cs="Segoe UI Symbol"/>
              <w:kern w:val="3"/>
              <w:sz w:val="20"/>
              <w:szCs w:val="20"/>
              <w:lang w:val="x-none" w:eastAsia="zh-CN" w:bidi="hi-IN"/>
            </w:rPr>
            <w:t>☐</w:t>
          </w:r>
        </w:sdtContent>
      </w:sdt>
      <w:r w:rsidR="00777D15" w:rsidRPr="00BD4773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 xml:space="preserve">  </w:t>
      </w:r>
      <w:r w:rsidR="00B072ED" w:rsidRPr="00BD4773">
        <w:rPr>
          <w:rFonts w:ascii="Arial" w:eastAsia="Calibri" w:hAnsi="Arial" w:cs="Arial"/>
          <w:kern w:val="3"/>
          <w:sz w:val="20"/>
          <w:szCs w:val="20"/>
          <w:lang w:val="x-none" w:eastAsia="zh-CN" w:bidi="hi-IN"/>
        </w:rPr>
        <w:t>NIE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firstLine="284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(należy zaznaczyć właściwą odpowiedź, a w przypadku odpowiedzi twierdzącej należy podać: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nazwa (rodzaj) towaru, którego dostawa będzie prowadziła do powstania obowiązku podatkowego: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wartości towaru objętego obowiązkiem podatkowym Zamawiającego, bez kwoty podatku: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stawka podatku od towarów i usług, która zgodnie z wiedzą Wykonawcy, będzie miała zastosowanie</w:t>
      </w:r>
    </w:p>
    <w:p w:rsidR="00B072ED" w:rsidRPr="00BD4773" w:rsidRDefault="00B072ED" w:rsidP="00003C7A">
      <w:pPr>
        <w:widowControl w:val="0"/>
        <w:autoSpaceDN w:val="0"/>
        <w:spacing w:line="276" w:lineRule="auto"/>
        <w:ind w:left="360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19002D" w:rsidRPr="00BD4773" w:rsidRDefault="00C211FD" w:rsidP="00003C7A">
      <w:pPr>
        <w:widowControl w:val="0"/>
        <w:autoSpaceDN w:val="0"/>
        <w:spacing w:line="276" w:lineRule="auto"/>
        <w:ind w:left="284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 xml:space="preserve">W przypadku </w:t>
      </w:r>
      <w:proofErr w:type="spellStart"/>
      <w:r w:rsidRPr="00BD4773">
        <w:rPr>
          <w:rFonts w:ascii="Arial" w:hAnsi="Arial" w:cs="Arial"/>
          <w:kern w:val="3"/>
          <w:sz w:val="20"/>
          <w:szCs w:val="20"/>
          <w:lang w:eastAsia="pl-PL"/>
        </w:rPr>
        <w:t>nie</w:t>
      </w:r>
      <w:r w:rsidR="00B072ED" w:rsidRPr="00BD4773">
        <w:rPr>
          <w:rFonts w:ascii="Arial" w:hAnsi="Arial" w:cs="Arial"/>
          <w:kern w:val="3"/>
          <w:sz w:val="20"/>
          <w:szCs w:val="20"/>
          <w:lang w:eastAsia="pl-PL"/>
        </w:rPr>
        <w:t>wykreśl</w:t>
      </w:r>
      <w:r w:rsidR="0014659F" w:rsidRPr="00BD4773">
        <w:rPr>
          <w:rFonts w:ascii="Arial" w:hAnsi="Arial" w:cs="Arial"/>
          <w:kern w:val="3"/>
          <w:sz w:val="20"/>
          <w:szCs w:val="20"/>
          <w:lang w:eastAsia="pl-PL"/>
        </w:rPr>
        <w:t>enia</w:t>
      </w:r>
      <w:proofErr w:type="spellEnd"/>
      <w:r w:rsidR="0014659F" w:rsidRPr="00BD4773">
        <w:rPr>
          <w:rFonts w:ascii="Arial" w:hAnsi="Arial" w:cs="Arial"/>
          <w:kern w:val="3"/>
          <w:sz w:val="20"/>
          <w:szCs w:val="20"/>
          <w:lang w:eastAsia="pl-PL"/>
        </w:rPr>
        <w:t xml:space="preserve"> jednej z ww. pozycji pkt.</w:t>
      </w:r>
      <w:r w:rsidR="00003C7A">
        <w:rPr>
          <w:rFonts w:ascii="Arial" w:hAnsi="Arial" w:cs="Arial"/>
          <w:kern w:val="3"/>
          <w:sz w:val="20"/>
          <w:szCs w:val="20"/>
          <w:lang w:eastAsia="pl-PL"/>
        </w:rPr>
        <w:t xml:space="preserve"> 12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,</w:t>
      </w:r>
      <w:r w:rsidR="00B072ED" w:rsidRPr="00BD4773">
        <w:rPr>
          <w:rFonts w:ascii="Arial" w:hAnsi="Arial" w:cs="Arial"/>
          <w:kern w:val="3"/>
          <w:sz w:val="20"/>
          <w:szCs w:val="20"/>
          <w:lang w:eastAsia="pl-PL"/>
        </w:rPr>
        <w:t xml:space="preserve"> Zamawiający uzna, że wybór przedmiotowej  oferty nie będzie prowadzić do powstania u Zamawiającego obowiązku podatkowego. </w:t>
      </w:r>
    </w:p>
    <w:p w:rsidR="00B072ED" w:rsidRPr="00BD4773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O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>ś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wiadczamy, że uwa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>ż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amy si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 xml:space="preserve">ę 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za zwi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>ą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zanych niniejsz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 xml:space="preserve">ą 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ofert</w:t>
      </w:r>
      <w:r w:rsidRPr="00BD4773">
        <w:rPr>
          <w:rFonts w:ascii="Arial" w:eastAsia="TimesNewRoman" w:hAnsi="Arial" w:cs="Arial"/>
          <w:kern w:val="3"/>
          <w:sz w:val="20"/>
          <w:szCs w:val="20"/>
          <w:lang w:eastAsia="pl-PL"/>
        </w:rPr>
        <w:t xml:space="preserve">ą </w:t>
      </w:r>
      <w:r w:rsidRPr="00BD4773">
        <w:rPr>
          <w:rFonts w:ascii="Arial" w:hAnsi="Arial" w:cs="Arial"/>
          <w:kern w:val="3"/>
          <w:sz w:val="20"/>
          <w:szCs w:val="20"/>
          <w:lang w:eastAsia="pl-PL"/>
        </w:rPr>
        <w:t>zgodnie z terminem określonym w SWZ.</w:t>
      </w:r>
    </w:p>
    <w:p w:rsidR="00B072ED" w:rsidRPr="00BD4773" w:rsidRDefault="00C211FD" w:rsidP="006711B9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BD4773">
        <w:rPr>
          <w:rFonts w:ascii="Arial" w:hAnsi="Arial" w:cs="Arial"/>
          <w:kern w:val="3"/>
          <w:sz w:val="20"/>
          <w:szCs w:val="20"/>
          <w:lang w:eastAsia="pl-PL"/>
        </w:rPr>
        <w:t>Informujemy, iż p</w:t>
      </w:r>
      <w:r w:rsidR="00B072ED" w:rsidRPr="00BD4773">
        <w:rPr>
          <w:rFonts w:ascii="Arial" w:hAnsi="Arial" w:cs="Arial"/>
          <w:kern w:val="3"/>
          <w:sz w:val="20"/>
          <w:szCs w:val="20"/>
          <w:lang w:eastAsia="pl-PL"/>
        </w:rPr>
        <w:t>odwykonawcom zostanie powierzone wykonanie następujący zadań*</w:t>
      </w:r>
      <w:r w:rsidR="00B072ED" w:rsidRPr="00BD4773">
        <w:rPr>
          <w:rFonts w:ascii="Arial" w:hAnsi="Arial" w:cs="Arial"/>
          <w:i/>
          <w:kern w:val="3"/>
          <w:sz w:val="20"/>
          <w:szCs w:val="20"/>
          <w:lang w:eastAsia="pl-PL"/>
        </w:rPr>
        <w:t xml:space="preserve"> </w:t>
      </w:r>
      <w:r w:rsidR="00B072ED" w:rsidRPr="00BD4773">
        <w:rPr>
          <w:rFonts w:ascii="Arial" w:hAnsi="Arial" w:cs="Arial"/>
          <w:i/>
          <w:kern w:val="3"/>
          <w:sz w:val="20"/>
          <w:szCs w:val="20"/>
          <w:vertAlign w:val="superscript"/>
          <w:lang w:eastAsia="pl-PL"/>
        </w:rPr>
        <w:t>wypełnić jeżeli dotyczy</w:t>
      </w:r>
      <w:r w:rsidR="00B072ED" w:rsidRPr="00BD4773">
        <w:rPr>
          <w:rFonts w:ascii="Arial" w:hAnsi="Arial" w:cs="Arial"/>
          <w:kern w:val="3"/>
          <w:sz w:val="20"/>
          <w:szCs w:val="20"/>
          <w:lang w:eastAsia="pl-PL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052"/>
        <w:gridCol w:w="3771"/>
        <w:gridCol w:w="3717"/>
      </w:tblGrid>
      <w:tr w:rsidR="00B072ED" w:rsidRPr="00245F37" w:rsidTr="00BD4773">
        <w:trPr>
          <w:trHeight w:val="45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Część zamówienia, jaka zostanie powierzona podwykonawcy**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Wartość lub procentowa część zamówienia, jaka zostanie powierzona podwykonawcy</w:t>
            </w:r>
          </w:p>
        </w:tc>
      </w:tr>
      <w:tr w:rsidR="00B072ED" w:rsidRPr="00245F37" w:rsidTr="00BD4773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B072ED" w:rsidRPr="00245F37" w:rsidTr="00BD4773">
        <w:trPr>
          <w:jc w:val="center"/>
        </w:trPr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45F37"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245F37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B072ED" w:rsidRPr="00245F37" w:rsidRDefault="00B072ED" w:rsidP="00BD4773">
      <w:pPr>
        <w:widowControl w:val="0"/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245F37">
        <w:rPr>
          <w:rFonts w:ascii="Arial" w:hAnsi="Arial" w:cs="Arial"/>
          <w:kern w:val="3"/>
          <w:sz w:val="20"/>
          <w:szCs w:val="20"/>
          <w:lang w:eastAsia="pl-PL"/>
        </w:rPr>
        <w:t>W przypadku wykonywania przedmiotu zamówienia przez podwykonawców, oświadczamy, że ponosimy pełną odpowiedzialność za działanie lub zaniechanie wszystkich podwykonawców</w:t>
      </w:r>
      <w:r w:rsidR="001C4B8F" w:rsidRPr="00245F37">
        <w:rPr>
          <w:rFonts w:ascii="Arial" w:hAnsi="Arial" w:cs="Arial"/>
          <w:kern w:val="3"/>
          <w:sz w:val="20"/>
          <w:szCs w:val="20"/>
          <w:lang w:eastAsia="pl-PL"/>
        </w:rPr>
        <w:t>.</w:t>
      </w:r>
    </w:p>
    <w:p w:rsidR="00B072ED" w:rsidRPr="006711B9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Jeżeli Zamawiający będzie mógł uzyskać dokumenty za pomocą bezpłatnych i ogólnodostępnych krajowych </w:t>
      </w:r>
      <w:r w:rsidRPr="00245F37">
        <w:rPr>
          <w:rFonts w:ascii="Arial" w:hAnsi="Arial" w:cs="Arial"/>
          <w:kern w:val="3"/>
          <w:sz w:val="20"/>
          <w:szCs w:val="20"/>
        </w:rPr>
        <w:t>baz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danych, w szczególności rejestrów publicznych w rozumieniu ustawy z dnia 17 lutego 2005 r. o informatyzacji działalności podmiotów realizujących zadania publiczne (</w:t>
      </w:r>
      <w:proofErr w:type="spellStart"/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>t.j</w:t>
      </w:r>
      <w:proofErr w:type="spellEnd"/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 xml:space="preserve">. Dz. U. z 2024 r. poz. 1557 z </w:t>
      </w:r>
      <w:proofErr w:type="spellStart"/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>późn</w:t>
      </w:r>
      <w:proofErr w:type="spellEnd"/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>. zm</w:t>
      </w:r>
      <w:r w:rsidR="00003C7A">
        <w:rPr>
          <w:rFonts w:ascii="Arial" w:hAnsi="Arial" w:cs="Arial"/>
          <w:kern w:val="3"/>
          <w:sz w:val="20"/>
          <w:szCs w:val="20"/>
          <w:lang w:eastAsia="pl-PL"/>
        </w:rPr>
        <w:t>.</w:t>
      </w:r>
      <w:r w:rsidR="00003C7A" w:rsidRPr="00003C7A">
        <w:rPr>
          <w:rFonts w:ascii="Arial" w:hAnsi="Arial" w:cs="Arial"/>
          <w:kern w:val="3"/>
          <w:sz w:val="20"/>
          <w:szCs w:val="20"/>
          <w:lang w:eastAsia="pl-PL"/>
        </w:rPr>
        <w:t xml:space="preserve"> </w:t>
      </w:r>
      <w:r w:rsidR="00003C7A">
        <w:rPr>
          <w:rFonts w:ascii="Arial" w:hAnsi="Arial" w:cs="Arial"/>
          <w:kern w:val="3"/>
          <w:sz w:val="20"/>
          <w:szCs w:val="20"/>
          <w:lang w:eastAsia="pl-PL"/>
        </w:rPr>
        <w:t xml:space="preserve">) 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>i pozwolą na to przekazane dane identyfikacyjne, oświadczamy, iż wyrażamy zgodę na samodzielne</w:t>
      </w:r>
      <w:r w:rsidR="00C211FD"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</w:t>
      </w:r>
      <w:r w:rsidR="00C211FD" w:rsidRPr="006711B9">
        <w:rPr>
          <w:rFonts w:ascii="Arial" w:hAnsi="Arial" w:cs="Arial"/>
          <w:kern w:val="3"/>
          <w:sz w:val="20"/>
          <w:szCs w:val="20"/>
          <w:lang w:eastAsia="pl-PL"/>
        </w:rPr>
        <w:t>pobranie przez Zamawiającego z </w:t>
      </w:r>
      <w:r w:rsidRPr="006711B9">
        <w:rPr>
          <w:rFonts w:ascii="Arial" w:hAnsi="Arial" w:cs="Arial"/>
          <w:kern w:val="3"/>
          <w:sz w:val="20"/>
          <w:szCs w:val="20"/>
          <w:lang w:eastAsia="pl-PL"/>
        </w:rPr>
        <w:t xml:space="preserve">tych baz danych oświadczeń lub dokumentów dotyczących </w:t>
      </w:r>
      <w:r w:rsidR="0014659F" w:rsidRPr="006711B9">
        <w:rPr>
          <w:rFonts w:ascii="Arial" w:hAnsi="Arial" w:cs="Arial"/>
          <w:kern w:val="3"/>
          <w:sz w:val="20"/>
          <w:szCs w:val="20"/>
          <w:lang w:eastAsia="pl-PL"/>
        </w:rPr>
        <w:t xml:space="preserve">Wykonawcy </w:t>
      </w:r>
      <w:r w:rsidR="0014659F" w:rsidRPr="006711B9">
        <w:rPr>
          <w:rFonts w:ascii="Arial" w:hAnsi="Arial" w:cs="Arial"/>
          <w:kern w:val="3"/>
          <w:sz w:val="20"/>
          <w:szCs w:val="20"/>
          <w:lang w:eastAsia="pl-PL"/>
        </w:rPr>
        <w:lastRenderedPageBreak/>
        <w:t>składającego ofertę w </w:t>
      </w:r>
      <w:r w:rsidRPr="006711B9">
        <w:rPr>
          <w:rFonts w:ascii="Arial" w:hAnsi="Arial" w:cs="Arial"/>
          <w:kern w:val="3"/>
          <w:sz w:val="20"/>
          <w:szCs w:val="20"/>
          <w:lang w:eastAsia="pl-PL"/>
        </w:rPr>
        <w:t>niniejszym postępowaniu o udzielenie zamówienia publicznego.</w:t>
      </w:r>
    </w:p>
    <w:p w:rsidR="006711B9" w:rsidRPr="006711B9" w:rsidRDefault="006711B9" w:rsidP="00C967C6">
      <w:pPr>
        <w:numPr>
          <w:ilvl w:val="0"/>
          <w:numId w:val="2"/>
        </w:numPr>
        <w:suppressAutoHyphens w:val="0"/>
        <w:autoSpaceDE w:val="0"/>
        <w:spacing w:line="276" w:lineRule="auto"/>
        <w:ind w:left="284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Theme="minorHAnsi" w:hAnsi="Arial" w:cs="Arial"/>
          <w:sz w:val="20"/>
          <w:szCs w:val="20"/>
          <w14:ligatures w14:val="standardContextual"/>
        </w:rPr>
        <w:t xml:space="preserve">Oferta zawiera </w:t>
      </w:r>
      <w:r w:rsidRPr="006711B9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informacje</w:t>
      </w:r>
      <w:r w:rsidRPr="006711B9">
        <w:rPr>
          <w:rFonts w:ascii="Arial" w:eastAsiaTheme="minorHAnsi" w:hAnsi="Arial" w:cs="Arial"/>
          <w:sz w:val="20"/>
          <w:szCs w:val="20"/>
          <w14:ligatures w14:val="standardContextual"/>
        </w:rPr>
        <w:t xml:space="preserve"> stanowiące tajemnicę przedsiębiorstwa w rozumieniu przepisów o zwalczaniu nieuczciwej konkurencji: </w:t>
      </w:r>
      <w:r w:rsidRPr="006711B9">
        <w:rPr>
          <w:rFonts w:ascii="Arial" w:eastAsiaTheme="minorHAnsi" w:hAnsi="Arial" w:cs="Arial"/>
          <w:b/>
          <w:bCs/>
          <w:sz w:val="20"/>
          <w:szCs w:val="20"/>
          <w14:ligatures w14:val="standardContextual"/>
        </w:rPr>
        <w:t>TAK/NIE</w:t>
      </w:r>
    </w:p>
    <w:p w:rsidR="006711B9" w:rsidRPr="006711B9" w:rsidRDefault="006711B9" w:rsidP="006711B9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W przypadku zaznaczenia odpowiedzi TAK, tajemnica przedsiębiorstwa obejmuje:</w:t>
      </w:r>
    </w:p>
    <w:p w:rsidR="006711B9" w:rsidRPr="006711B9" w:rsidRDefault="006711B9" w:rsidP="006711B9">
      <w:pPr>
        <w:numPr>
          <w:ilvl w:val="0"/>
          <w:numId w:val="4"/>
        </w:numPr>
        <w:suppressAutoHyphens w:val="0"/>
        <w:spacing w:line="276" w:lineRule="auto"/>
        <w:ind w:left="644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………..</w:t>
      </w:r>
    </w:p>
    <w:p w:rsidR="006711B9" w:rsidRPr="006711B9" w:rsidRDefault="006711B9" w:rsidP="006711B9">
      <w:pPr>
        <w:numPr>
          <w:ilvl w:val="0"/>
          <w:numId w:val="4"/>
        </w:numPr>
        <w:suppressAutoHyphens w:val="0"/>
        <w:spacing w:line="276" w:lineRule="auto"/>
        <w:ind w:left="644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………..</w:t>
      </w:r>
    </w:p>
    <w:p w:rsidR="006711B9" w:rsidRPr="006711B9" w:rsidRDefault="006711B9" w:rsidP="006711B9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color w:val="FF0000"/>
          <w:kern w:val="2"/>
          <w:sz w:val="20"/>
          <w:szCs w:val="20"/>
          <w:lang w:eastAsia="en-US"/>
          <w14:ligatures w14:val="standardContextual"/>
        </w:rPr>
      </w:pPr>
      <w:r w:rsidRPr="006711B9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  <w:t>Jeśli oferta zawiera informacje stanowiące tajemnicę przedsiębiorstwa w rozumieniu ustawy z dnia 16 kwietnia 1993 r. o zwalczaniu nieuczciwej konkurencji (</w:t>
      </w:r>
      <w:proofErr w:type="spellStart"/>
      <w:r w:rsidRPr="006711B9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  <w:t>t.j</w:t>
      </w:r>
      <w:proofErr w:type="spellEnd"/>
      <w:r w:rsidRPr="006711B9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  <w:t>. Dz.U. z 2022 r. poz. 1233), Wykonawca powinien nie później niż w terminie składania ofert, zastrzec, że nie mogą one być udostępnione oraz wykazać, iż zastrzeżone informacje stanowią tajemnicę przedsiębiorstwa</w:t>
      </w:r>
      <w:r w:rsidRPr="006711B9">
        <w:rPr>
          <w:rFonts w:ascii="Arial" w:eastAsia="Calibri" w:hAnsi="Arial" w:cs="Arial"/>
          <w:color w:val="FF0000"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:rsidR="006711B9" w:rsidRPr="006711B9" w:rsidRDefault="006711B9" w:rsidP="006711B9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711B9">
        <w:rPr>
          <w:rFonts w:ascii="Arial" w:eastAsia="Calibri" w:hAnsi="Arial" w:cs="Arial"/>
          <w:sz w:val="20"/>
          <w:szCs w:val="20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Pr="006711B9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6711B9">
        <w:rPr>
          <w:rFonts w:ascii="Arial" w:eastAsia="Calibri" w:hAnsi="Arial" w:cs="Arial"/>
          <w:sz w:val="20"/>
          <w:szCs w:val="20"/>
        </w:rPr>
        <w:t xml:space="preserve">. Dz.U. z 2022 r. poz. 1233), wykonawca, </w:t>
      </w:r>
      <w:r w:rsidRPr="006711B9">
        <w:rPr>
          <w:rFonts w:ascii="Arial" w:eastAsia="Calibri" w:hAnsi="Arial" w:cs="Arial"/>
          <w:b/>
          <w:bCs/>
          <w:color w:val="FF0000"/>
          <w:sz w:val="20"/>
          <w:szCs w:val="20"/>
        </w:rPr>
        <w:t>w celu utrzymania w poufności tych informacji, przekazuje je w wydzielonym i odpowiednio oznaczonym pliku</w:t>
      </w:r>
      <w:r>
        <w:rPr>
          <w:rFonts w:ascii="Arial" w:eastAsia="Calibri" w:hAnsi="Arial" w:cs="Arial"/>
          <w:b/>
          <w:bCs/>
          <w:color w:val="FF0000"/>
          <w:sz w:val="20"/>
          <w:szCs w:val="20"/>
        </w:rPr>
        <w:t>.</w:t>
      </w:r>
    </w:p>
    <w:p w:rsidR="00003C7A" w:rsidRPr="006711B9" w:rsidRDefault="00003C7A" w:rsidP="006711B9">
      <w:pPr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6711B9">
        <w:rPr>
          <w:rFonts w:ascii="Arial" w:hAnsi="Arial" w:cs="Arial"/>
          <w:b/>
          <w:bCs/>
          <w:sz w:val="20"/>
          <w:szCs w:val="20"/>
        </w:rPr>
        <w:t>Oświadczamy, że dostawy paliw będą realizowane na stacjach paliw na terenie całej Polski, najbliższa stacja paliw znajduje się w Lublinie na ulicy…………………………………………</w:t>
      </w:r>
    </w:p>
    <w:p w:rsidR="00003C7A" w:rsidRPr="00003C7A" w:rsidRDefault="00003C7A" w:rsidP="006711B9">
      <w:pPr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6711B9">
        <w:rPr>
          <w:rFonts w:ascii="Arial" w:hAnsi="Arial" w:cs="Arial"/>
          <w:b/>
          <w:bCs/>
          <w:sz w:val="20"/>
          <w:szCs w:val="20"/>
        </w:rPr>
        <w:t>Oświadczam/y, że wymieniona w pkt 1</w:t>
      </w:r>
      <w:r w:rsidR="005C6CB7">
        <w:rPr>
          <w:rFonts w:ascii="Arial" w:hAnsi="Arial" w:cs="Arial"/>
          <w:b/>
          <w:bCs/>
          <w:sz w:val="20"/>
          <w:szCs w:val="20"/>
        </w:rPr>
        <w:t>8</w:t>
      </w:r>
      <w:r w:rsidRPr="00003C7A">
        <w:rPr>
          <w:rFonts w:ascii="Arial" w:hAnsi="Arial" w:cs="Arial"/>
          <w:b/>
          <w:bCs/>
          <w:sz w:val="20"/>
          <w:szCs w:val="20"/>
        </w:rPr>
        <w:t xml:space="preserve"> stacja paliw znajduje się w odległości:…………… km (nie dalej niż </w:t>
      </w:r>
      <w:r w:rsidR="00CC68B1">
        <w:rPr>
          <w:rFonts w:ascii="Arial" w:hAnsi="Arial" w:cs="Arial"/>
          <w:b/>
          <w:bCs/>
          <w:sz w:val="20"/>
          <w:szCs w:val="20"/>
        </w:rPr>
        <w:t>10</w:t>
      </w:r>
      <w:r w:rsidRPr="00003C7A">
        <w:rPr>
          <w:rFonts w:ascii="Arial" w:hAnsi="Arial" w:cs="Arial"/>
          <w:b/>
          <w:bCs/>
          <w:sz w:val="20"/>
          <w:szCs w:val="20"/>
        </w:rPr>
        <w:t xml:space="preserve"> km) od siedziby Zamawiającego i jest czynna codziennie (7 dni w tygodniu przez 24 h/d).</w:t>
      </w:r>
    </w:p>
    <w:p w:rsidR="00CC68B1" w:rsidRPr="00CC68B1" w:rsidRDefault="00003C7A" w:rsidP="006711B9">
      <w:pPr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C68B1">
        <w:rPr>
          <w:rFonts w:ascii="Arial" w:hAnsi="Arial" w:cs="Arial"/>
          <w:b/>
          <w:bCs/>
          <w:sz w:val="20"/>
          <w:szCs w:val="20"/>
        </w:rPr>
        <w:t>Wykonawca oświadcza, że jest właścicielem stacji paliw spełniającej wymogi przewidziane w</w:t>
      </w:r>
      <w:r w:rsidR="00CC68B1" w:rsidRPr="00CC68B1">
        <w:t xml:space="preserve"> 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>Rozporządzeniu Ministra Klimatu i Środowiska z dnia 24 lipca 2023</w:t>
      </w:r>
      <w:r w:rsidR="00CC68B1">
        <w:rPr>
          <w:rFonts w:ascii="Arial" w:hAnsi="Arial" w:cs="Arial"/>
          <w:b/>
          <w:bCs/>
          <w:sz w:val="20"/>
          <w:szCs w:val="20"/>
        </w:rPr>
        <w:t xml:space="preserve"> 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>r.</w:t>
      </w:r>
      <w:r w:rsidR="00CC68B1">
        <w:rPr>
          <w:rFonts w:ascii="Arial" w:hAnsi="Arial" w:cs="Arial"/>
          <w:b/>
          <w:bCs/>
          <w:sz w:val="20"/>
          <w:szCs w:val="20"/>
        </w:rPr>
        <w:t xml:space="preserve"> w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 xml:space="preserve"> sprawie warunków technicznych, jakim powinny odpowiadać bazy i stacje paliw płynnych, bazy i stacje gazu płynnego, rurociągi przesyłowe dalekosiężne służące do transportu ropy naftowej i produktów naftowych i ich usytuowanie (Dz.U. z 2023, poz. 1707).</w:t>
      </w:r>
    </w:p>
    <w:p w:rsidR="00003C7A" w:rsidRPr="00CC68B1" w:rsidRDefault="00003C7A" w:rsidP="006711B9">
      <w:pPr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C68B1">
        <w:rPr>
          <w:rFonts w:ascii="Arial" w:hAnsi="Arial" w:cs="Arial"/>
          <w:b/>
          <w:bCs/>
          <w:sz w:val="20"/>
          <w:szCs w:val="20"/>
        </w:rPr>
        <w:t xml:space="preserve">Wykonawca oświadcza, że olej napędowy, benzyna bezołowiowa, LPG spełniają wymagania jakościowe dla paliw ciekłych określone </w:t>
      </w:r>
      <w:r w:rsidR="00CC68B1">
        <w:rPr>
          <w:rFonts w:ascii="Arial" w:hAnsi="Arial" w:cs="Arial"/>
          <w:b/>
          <w:bCs/>
          <w:sz w:val="20"/>
          <w:szCs w:val="20"/>
        </w:rPr>
        <w:t xml:space="preserve">w 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>Rozporządzeniu Ministra Klimatu i Środowiska z dnia 26 czerwca 2024</w:t>
      </w:r>
      <w:r w:rsidR="00CC68B1">
        <w:rPr>
          <w:rFonts w:ascii="Arial" w:hAnsi="Arial" w:cs="Arial"/>
          <w:b/>
          <w:bCs/>
          <w:sz w:val="20"/>
          <w:szCs w:val="20"/>
        </w:rPr>
        <w:t xml:space="preserve"> </w:t>
      </w:r>
      <w:r w:rsidR="00CC68B1" w:rsidRPr="00CC68B1">
        <w:rPr>
          <w:rFonts w:ascii="Arial" w:hAnsi="Arial" w:cs="Arial"/>
          <w:b/>
          <w:bCs/>
          <w:sz w:val="20"/>
          <w:szCs w:val="20"/>
        </w:rPr>
        <w:t>r. w sprawie wymagań jakościowych dla paliw ciekłych (Dz.U.  z 2024, poz. 1018) oraz w Norm PN-EN 228, PN-EN 590 oraz PN-EN 589 odpowiednio dla benzyny bezołowiowej oleju napędowego oraz LPG</w:t>
      </w:r>
      <w:r w:rsidRPr="00CC68B1">
        <w:rPr>
          <w:rFonts w:ascii="Arial" w:hAnsi="Arial" w:cs="Arial"/>
          <w:b/>
          <w:bCs/>
          <w:sz w:val="20"/>
          <w:szCs w:val="20"/>
        </w:rPr>
        <w:t>.</w:t>
      </w:r>
    </w:p>
    <w:p w:rsidR="00003C7A" w:rsidRPr="00003C7A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003C7A">
        <w:rPr>
          <w:rFonts w:ascii="Arial" w:hAnsi="Arial" w:cs="Arial"/>
          <w:kern w:val="3"/>
          <w:sz w:val="20"/>
          <w:szCs w:val="20"/>
          <w:lang w:eastAsia="pl-PL"/>
        </w:rPr>
        <w:t xml:space="preserve">Oświadczamy, że zapoznaliśmy się z informacjami zawartymi dotyczącymi  przetwarzania danych osobowych Wykonawcy </w:t>
      </w:r>
      <w:r w:rsidRPr="00003C7A">
        <w:rPr>
          <w:rFonts w:ascii="Arial" w:hAnsi="Arial" w:cs="Arial"/>
          <w:kern w:val="3"/>
          <w:sz w:val="20"/>
          <w:szCs w:val="20"/>
        </w:rPr>
        <w:t>oraz</w:t>
      </w:r>
      <w:r w:rsidRPr="00003C7A">
        <w:rPr>
          <w:rFonts w:ascii="Arial" w:hAnsi="Arial" w:cs="Arial"/>
          <w:kern w:val="3"/>
          <w:sz w:val="20"/>
          <w:szCs w:val="20"/>
          <w:lang w:eastAsia="pl-PL"/>
        </w:rPr>
        <w:t xml:space="preserve"> bezwarunkowo akceptujemy przedstawione w niej warunki. W szczególności oświadczamy, że wypełniliśmy obowiązki informacyjne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przewidziane w art. 13 lub art. 14 RODO</w:t>
      </w:r>
      <w:r w:rsidRPr="00245F37">
        <w:rPr>
          <w:rFonts w:ascii="Arial" w:hAnsi="Arial" w:cs="Arial"/>
          <w:kern w:val="3"/>
          <w:sz w:val="20"/>
          <w:szCs w:val="20"/>
          <w:vertAlign w:val="superscript"/>
          <w:lang w:eastAsia="pl-PL"/>
        </w:rPr>
        <w:footnoteReference w:id="1"/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B072ED" w:rsidRPr="00245F37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Oświadczamy, że akceptujemy sposób porozumiewania się przy użyciu środków komunikacji elektronicznej 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br/>
        <w:t>w rozumieniu ustawy z dnia 18 lipca 2002 r. o świadczeniu usług drogą elektroniczną.</w:t>
      </w:r>
    </w:p>
    <w:p w:rsidR="00B072ED" w:rsidRPr="00245F37" w:rsidRDefault="00B072ED" w:rsidP="006711B9">
      <w:pPr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pl-PL"/>
        </w:rPr>
      </w:pP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Komplet składanych </w:t>
      </w:r>
      <w:r w:rsidRPr="00245F37">
        <w:rPr>
          <w:rFonts w:ascii="Arial" w:hAnsi="Arial" w:cs="Arial"/>
          <w:kern w:val="3"/>
          <w:sz w:val="20"/>
          <w:szCs w:val="20"/>
        </w:rPr>
        <w:t>dokumentów</w:t>
      </w:r>
      <w:r w:rsidRPr="00245F37">
        <w:rPr>
          <w:rFonts w:ascii="Arial" w:hAnsi="Arial" w:cs="Arial"/>
          <w:kern w:val="3"/>
          <w:sz w:val="20"/>
          <w:szCs w:val="20"/>
          <w:lang w:eastAsia="pl-PL"/>
        </w:rPr>
        <w:t xml:space="preserve"> stanowią następujące pozycje:</w:t>
      </w:r>
    </w:p>
    <w:p w:rsidR="00B072ED" w:rsidRPr="00245F37" w:rsidRDefault="0026284A" w:rsidP="006711B9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zh-CN"/>
        </w:rPr>
      </w:pPr>
      <w:r w:rsidRPr="00245F37">
        <w:rPr>
          <w:rFonts w:ascii="Arial" w:hAnsi="Arial" w:cs="Arial"/>
          <w:b/>
          <w:bCs/>
          <w:sz w:val="20"/>
          <w:szCs w:val="20"/>
          <w:lang w:eastAsia="zh-CN"/>
        </w:rPr>
        <w:t>……………………………….</w:t>
      </w:r>
      <w:r w:rsidR="00B072ED" w:rsidRPr="00245F37">
        <w:rPr>
          <w:rFonts w:ascii="Arial" w:hAnsi="Arial" w:cs="Arial"/>
          <w:b/>
          <w:bCs/>
          <w:sz w:val="20"/>
          <w:szCs w:val="20"/>
          <w:lang w:eastAsia="zh-CN"/>
        </w:rPr>
        <w:t>.</w:t>
      </w:r>
    </w:p>
    <w:p w:rsidR="0026284A" w:rsidRPr="00245F37" w:rsidRDefault="0026284A" w:rsidP="006711B9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SimSun" w:hAnsi="Arial" w:cs="Arial"/>
          <w:b/>
          <w:bCs/>
          <w:sz w:val="20"/>
          <w:szCs w:val="20"/>
          <w:lang w:val="pl-PL" w:eastAsia="zh-CN"/>
        </w:rPr>
      </w:pPr>
      <w:r w:rsidRPr="00245F37">
        <w:rPr>
          <w:rFonts w:ascii="Arial" w:eastAsia="SimSun" w:hAnsi="Arial" w:cs="Arial"/>
          <w:b/>
          <w:bCs/>
          <w:sz w:val="20"/>
          <w:szCs w:val="20"/>
          <w:lang w:val="pl-PL" w:eastAsia="zh-CN"/>
        </w:rPr>
        <w:t>………………………………..</w:t>
      </w:r>
    </w:p>
    <w:p w:rsidR="0026284A" w:rsidRPr="00245F37" w:rsidRDefault="0026284A" w:rsidP="006711B9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SimSun" w:hAnsi="Arial" w:cs="Arial"/>
          <w:b/>
          <w:sz w:val="20"/>
          <w:szCs w:val="20"/>
          <w:lang w:val="pl-PL" w:eastAsia="pl-PL"/>
        </w:rPr>
      </w:pPr>
      <w:r w:rsidRPr="00245F37">
        <w:rPr>
          <w:rFonts w:ascii="Arial" w:eastAsia="SimSun" w:hAnsi="Arial" w:cs="Arial"/>
          <w:b/>
          <w:sz w:val="20"/>
          <w:szCs w:val="20"/>
          <w:lang w:val="pl-PL" w:eastAsia="pl-PL"/>
        </w:rPr>
        <w:t>………………………………..</w:t>
      </w:r>
    </w:p>
    <w:p w:rsidR="001C4B8F" w:rsidRPr="00245F37" w:rsidRDefault="001C4B8F" w:rsidP="00B072ED">
      <w:pPr>
        <w:widowControl w:val="0"/>
        <w:autoSpaceDN w:val="0"/>
        <w:ind w:left="720"/>
        <w:jc w:val="right"/>
        <w:textAlignment w:val="baseline"/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</w:pPr>
    </w:p>
    <w:p w:rsidR="00C967C6" w:rsidRDefault="00C967C6" w:rsidP="00B072ED">
      <w:pPr>
        <w:widowControl w:val="0"/>
        <w:autoSpaceDN w:val="0"/>
        <w:ind w:left="720"/>
        <w:jc w:val="right"/>
        <w:textAlignment w:val="baseline"/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</w:pPr>
    </w:p>
    <w:p w:rsidR="00B072ED" w:rsidRPr="00245F37" w:rsidRDefault="00B072ED" w:rsidP="00B072ED">
      <w:pPr>
        <w:widowControl w:val="0"/>
        <w:autoSpaceDN w:val="0"/>
        <w:ind w:left="720"/>
        <w:jc w:val="right"/>
        <w:textAlignment w:val="baseline"/>
        <w:rPr>
          <w:rFonts w:ascii="Arial" w:hAnsi="Arial" w:cs="Arial"/>
          <w:i/>
          <w:kern w:val="3"/>
          <w:sz w:val="20"/>
          <w:szCs w:val="20"/>
          <w:lang w:eastAsia="pl-PL"/>
        </w:rPr>
      </w:pPr>
      <w:r w:rsidRPr="00245F37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……………………………………………………………….</w:t>
      </w:r>
    </w:p>
    <w:p w:rsidR="00ED5453" w:rsidRDefault="00B072ED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eastAsia="Calibri" w:hAnsi="Arial" w:cs="Arial"/>
          <w:bCs/>
          <w:i/>
          <w:kern w:val="3"/>
          <w:sz w:val="16"/>
          <w:szCs w:val="16"/>
          <w:lang w:eastAsia="en-US"/>
        </w:rPr>
      </w:pPr>
      <w:r w:rsidRPr="00003C7A">
        <w:rPr>
          <w:rFonts w:ascii="Arial" w:eastAsia="Calibri" w:hAnsi="Arial" w:cs="Arial"/>
          <w:b/>
          <w:bCs/>
          <w:i/>
          <w:kern w:val="3"/>
          <w:sz w:val="16"/>
          <w:szCs w:val="16"/>
          <w:lang w:eastAsia="en-US"/>
        </w:rPr>
        <w:t>Oferta powinna być  złożona  w formie elektronicznej lub w postaci elektronicznej opatrzonej podpisem zaufanym lub podpisem osobistym</w:t>
      </w:r>
      <w:r w:rsidRPr="00003C7A">
        <w:rPr>
          <w:rFonts w:ascii="Arial" w:eastAsia="Calibri" w:hAnsi="Arial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p w:rsidR="006711B9" w:rsidRDefault="006711B9" w:rsidP="00C967C6">
      <w:pPr>
        <w:widowControl w:val="0"/>
        <w:suppressAutoHyphens w:val="0"/>
        <w:autoSpaceDN w:val="0"/>
        <w:textAlignment w:val="baseline"/>
        <w:rPr>
          <w:rFonts w:ascii="Arial" w:hAnsi="Arial" w:cs="Arial"/>
          <w:kern w:val="3"/>
          <w:sz w:val="16"/>
          <w:szCs w:val="16"/>
          <w:lang w:eastAsia="pl-PL"/>
        </w:rPr>
      </w:pPr>
    </w:p>
    <w:sectPr w:rsidR="006711B9" w:rsidSect="004D23E4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02" w:rsidRDefault="00235A02">
      <w:r>
        <w:separator/>
      </w:r>
    </w:p>
  </w:endnote>
  <w:endnote w:type="continuationSeparator" w:id="0">
    <w:p w:rsidR="00235A02" w:rsidRDefault="002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Default="00547CEA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CEA" w:rsidRDefault="00547CEA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B9" w:rsidRPr="006711B9" w:rsidRDefault="006711B9" w:rsidP="006711B9">
    <w:pPr>
      <w:pStyle w:val="Stopka"/>
      <w:jc w:val="both"/>
      <w:rPr>
        <w:rFonts w:ascii="Arial" w:hAnsi="Arial" w:cs="Arial"/>
        <w:i/>
        <w:sz w:val="14"/>
        <w:szCs w:val="14"/>
      </w:rPr>
    </w:pPr>
    <w:r w:rsidRPr="006711B9">
      <w:rPr>
        <w:rStyle w:val="Odwoanieprzypisudolnego"/>
        <w:rFonts w:ascii="Arial" w:hAnsi="Arial" w:cs="Arial"/>
        <w:i/>
        <w:sz w:val="16"/>
        <w:szCs w:val="16"/>
      </w:rPr>
      <w:footnoteRef/>
    </w:r>
    <w:r w:rsidRPr="006711B9">
      <w:rPr>
        <w:rFonts w:ascii="Arial" w:hAnsi="Arial" w:cs="Arial"/>
        <w:i/>
        <w:sz w:val="16"/>
        <w:szCs w:val="16"/>
      </w:rPr>
      <w:t xml:space="preserve"> </w:t>
    </w:r>
    <w:r w:rsidRPr="006711B9">
      <w:rPr>
        <w:rFonts w:ascii="Arial" w:hAnsi="Arial" w:cs="Arial"/>
        <w:i/>
        <w:sz w:val="14"/>
        <w:szCs w:val="14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:rsidR="006711B9" w:rsidRPr="006711B9" w:rsidRDefault="001D2134">
    <w:pPr>
      <w:pStyle w:val="Stopka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4"/>
          <w:szCs w:val="14"/>
        </w:rPr>
        <w:id w:val="132148353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="Arial" w:hAnsi="Arial" w:cs="Arial"/>
              <w:sz w:val="14"/>
              <w:szCs w:val="14"/>
            </w:rPr>
            <w:id w:val="-2019292932"/>
            <w:docPartObj>
              <w:docPartGallery w:val="Page Numbers (Top of Page)"/>
              <w:docPartUnique/>
            </w:docPartObj>
          </w:sdtPr>
          <w:sdtEndPr/>
          <w:sdtContent>
            <w:r w:rsidR="006711B9" w:rsidRPr="006711B9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6711B9" w:rsidRPr="006711B9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6711B9" w:rsidRPr="006711B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547CEA" w:rsidRDefault="00547CE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5472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3E4" w:rsidRDefault="004D23E4">
            <w:pPr>
              <w:pStyle w:val="Stopka"/>
              <w:jc w:val="right"/>
            </w:pPr>
            <w:r w:rsidRPr="004D23E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D23E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4D23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3E4" w:rsidRDefault="004D2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02" w:rsidRDefault="00235A02">
      <w:r>
        <w:separator/>
      </w:r>
    </w:p>
  </w:footnote>
  <w:footnote w:type="continuationSeparator" w:id="0">
    <w:p w:rsidR="00235A02" w:rsidRDefault="00235A02">
      <w:r>
        <w:continuationSeparator/>
      </w:r>
    </w:p>
  </w:footnote>
  <w:footnote w:id="1">
    <w:p w:rsidR="00B072ED" w:rsidRPr="00C967C6" w:rsidRDefault="00B072ED" w:rsidP="00C967C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D859FA" w:rsidRPr="00D859FA" w:rsidTr="00751B0E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D859FA" w:rsidRPr="00D859FA" w:rsidRDefault="00D859FA" w:rsidP="00D859FA">
          <w:pPr>
            <w:widowControl w:val="0"/>
            <w:autoSpaceDE w:val="0"/>
            <w:autoSpaceDN w:val="0"/>
            <w:rPr>
              <w:rFonts w:ascii="Cambria" w:eastAsia="Arial" w:hAnsi="Cambria" w:cs="Arial"/>
              <w:sz w:val="22"/>
              <w:szCs w:val="22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D859FA" w:rsidRPr="00D859FA" w:rsidRDefault="00291544" w:rsidP="00D859FA">
          <w:pPr>
            <w:widowControl w:val="0"/>
            <w:autoSpaceDE w:val="0"/>
            <w:autoSpaceDN w:val="0"/>
            <w:rPr>
              <w:rFonts w:ascii="Cambria" w:eastAsia="Arial" w:hAnsi="Cambria" w:cs="Arial"/>
              <w:sz w:val="22"/>
              <w:szCs w:val="22"/>
              <w:lang w:val="en-GB" w:eastAsia="zh-CN"/>
            </w:rPr>
          </w:pPr>
          <w:r w:rsidRPr="0061788B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A0BDAD1" wp14:editId="33D66CE7">
                <wp:extent cx="3280786" cy="746661"/>
                <wp:effectExtent l="0" t="0" r="0" b="0"/>
                <wp:docPr id="597201334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7201334" name="Obraz 1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0786" cy="746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72DA5" w:rsidRPr="003A3128" w:rsidRDefault="00372DA5" w:rsidP="00547CEA">
    <w:pPr>
      <w:pStyle w:val="Nagwek"/>
      <w:pBdr>
        <w:bottom w:val="single" w:sz="4" w:space="1" w:color="auto"/>
      </w:pBdr>
      <w:rPr>
        <w:sz w:val="2"/>
        <w:szCs w:val="2"/>
        <w:lang w:val="pl-PL"/>
      </w:rPr>
    </w:pPr>
  </w:p>
  <w:p w:rsidR="00547CEA" w:rsidRPr="00547CEA" w:rsidRDefault="00547CE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27971BD"/>
    <w:multiLevelType w:val="hybridMultilevel"/>
    <w:tmpl w:val="20AA8810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15A289A"/>
    <w:multiLevelType w:val="hybridMultilevel"/>
    <w:tmpl w:val="CC58EE62"/>
    <w:lvl w:ilvl="0" w:tplc="3BEAFFF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615524E"/>
    <w:multiLevelType w:val="hybridMultilevel"/>
    <w:tmpl w:val="5AFE2C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</w:num>
  <w:num w:numId="6">
    <w:abstractNumId w:val="52"/>
  </w:num>
  <w:num w:numId="7">
    <w:abstractNumId w:val="45"/>
  </w:num>
  <w:num w:numId="8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2C"/>
    <w:rsid w:val="00000334"/>
    <w:rsid w:val="00003C7A"/>
    <w:rsid w:val="000045B4"/>
    <w:rsid w:val="0001179C"/>
    <w:rsid w:val="000128FD"/>
    <w:rsid w:val="000136E3"/>
    <w:rsid w:val="00014AA2"/>
    <w:rsid w:val="00015BC3"/>
    <w:rsid w:val="0001754C"/>
    <w:rsid w:val="00017804"/>
    <w:rsid w:val="0002163E"/>
    <w:rsid w:val="00022FB4"/>
    <w:rsid w:val="00023E9A"/>
    <w:rsid w:val="00024A5B"/>
    <w:rsid w:val="00025EF4"/>
    <w:rsid w:val="000417C0"/>
    <w:rsid w:val="00042355"/>
    <w:rsid w:val="0004303F"/>
    <w:rsid w:val="000432DD"/>
    <w:rsid w:val="00043DA1"/>
    <w:rsid w:val="000442AF"/>
    <w:rsid w:val="000452FD"/>
    <w:rsid w:val="00047576"/>
    <w:rsid w:val="00052A82"/>
    <w:rsid w:val="00052EA6"/>
    <w:rsid w:val="0005557D"/>
    <w:rsid w:val="00060BEF"/>
    <w:rsid w:val="00061DDF"/>
    <w:rsid w:val="0006204F"/>
    <w:rsid w:val="0006422E"/>
    <w:rsid w:val="0006723C"/>
    <w:rsid w:val="000674AD"/>
    <w:rsid w:val="00070A87"/>
    <w:rsid w:val="00076BD9"/>
    <w:rsid w:val="00077316"/>
    <w:rsid w:val="00080E19"/>
    <w:rsid w:val="0008108D"/>
    <w:rsid w:val="00083966"/>
    <w:rsid w:val="00083CF4"/>
    <w:rsid w:val="00084FDE"/>
    <w:rsid w:val="000901DA"/>
    <w:rsid w:val="000932A6"/>
    <w:rsid w:val="00093B4D"/>
    <w:rsid w:val="0009408C"/>
    <w:rsid w:val="00097607"/>
    <w:rsid w:val="000A0811"/>
    <w:rsid w:val="000A4D25"/>
    <w:rsid w:val="000A53E5"/>
    <w:rsid w:val="000A6F0F"/>
    <w:rsid w:val="000A7C1D"/>
    <w:rsid w:val="000B0F68"/>
    <w:rsid w:val="000B1791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965"/>
    <w:rsid w:val="00117CA8"/>
    <w:rsid w:val="00121925"/>
    <w:rsid w:val="001221D7"/>
    <w:rsid w:val="001225D8"/>
    <w:rsid w:val="001237AE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35E67"/>
    <w:rsid w:val="0014141E"/>
    <w:rsid w:val="00143B85"/>
    <w:rsid w:val="001454E5"/>
    <w:rsid w:val="00145825"/>
    <w:rsid w:val="001462E8"/>
    <w:rsid w:val="0014659F"/>
    <w:rsid w:val="001535C0"/>
    <w:rsid w:val="00154512"/>
    <w:rsid w:val="00154DC4"/>
    <w:rsid w:val="001551CD"/>
    <w:rsid w:val="00155D52"/>
    <w:rsid w:val="001566FB"/>
    <w:rsid w:val="001600C9"/>
    <w:rsid w:val="00166A7E"/>
    <w:rsid w:val="00167F98"/>
    <w:rsid w:val="001706F7"/>
    <w:rsid w:val="001720B8"/>
    <w:rsid w:val="00184F48"/>
    <w:rsid w:val="0018634C"/>
    <w:rsid w:val="001863CE"/>
    <w:rsid w:val="00186F45"/>
    <w:rsid w:val="0018718C"/>
    <w:rsid w:val="0019002D"/>
    <w:rsid w:val="001906A5"/>
    <w:rsid w:val="00190B1D"/>
    <w:rsid w:val="001A0CD4"/>
    <w:rsid w:val="001A405A"/>
    <w:rsid w:val="001A74B6"/>
    <w:rsid w:val="001B3A0A"/>
    <w:rsid w:val="001B5358"/>
    <w:rsid w:val="001B7FDF"/>
    <w:rsid w:val="001C1139"/>
    <w:rsid w:val="001C25D9"/>
    <w:rsid w:val="001C4B8F"/>
    <w:rsid w:val="001D2134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75C5"/>
    <w:rsid w:val="001F6DC7"/>
    <w:rsid w:val="0020206A"/>
    <w:rsid w:val="002124F7"/>
    <w:rsid w:val="00212A5E"/>
    <w:rsid w:val="00212BB6"/>
    <w:rsid w:val="0021395A"/>
    <w:rsid w:val="002168C8"/>
    <w:rsid w:val="0022016F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5A02"/>
    <w:rsid w:val="00240FB2"/>
    <w:rsid w:val="00245132"/>
    <w:rsid w:val="00245DF2"/>
    <w:rsid w:val="00245F37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84A"/>
    <w:rsid w:val="00262A41"/>
    <w:rsid w:val="00264E8F"/>
    <w:rsid w:val="00271FD2"/>
    <w:rsid w:val="002747FE"/>
    <w:rsid w:val="002758E6"/>
    <w:rsid w:val="002807B2"/>
    <w:rsid w:val="00282A66"/>
    <w:rsid w:val="00287C94"/>
    <w:rsid w:val="00291544"/>
    <w:rsid w:val="00292B09"/>
    <w:rsid w:val="00293006"/>
    <w:rsid w:val="002945F2"/>
    <w:rsid w:val="002946D3"/>
    <w:rsid w:val="00294F8D"/>
    <w:rsid w:val="002972C2"/>
    <w:rsid w:val="002A195D"/>
    <w:rsid w:val="002A6839"/>
    <w:rsid w:val="002A7374"/>
    <w:rsid w:val="002B2219"/>
    <w:rsid w:val="002B4742"/>
    <w:rsid w:val="002B6006"/>
    <w:rsid w:val="002B6082"/>
    <w:rsid w:val="002B7F5C"/>
    <w:rsid w:val="002C1A25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0D2B"/>
    <w:rsid w:val="002E1DF1"/>
    <w:rsid w:val="002E4663"/>
    <w:rsid w:val="002E7EEF"/>
    <w:rsid w:val="002F010A"/>
    <w:rsid w:val="002F260B"/>
    <w:rsid w:val="002F406F"/>
    <w:rsid w:val="002F42A8"/>
    <w:rsid w:val="002F49CB"/>
    <w:rsid w:val="002F573E"/>
    <w:rsid w:val="002F5FBC"/>
    <w:rsid w:val="002F6A25"/>
    <w:rsid w:val="002F7525"/>
    <w:rsid w:val="00300AA5"/>
    <w:rsid w:val="003029FC"/>
    <w:rsid w:val="00305D06"/>
    <w:rsid w:val="00306032"/>
    <w:rsid w:val="00306130"/>
    <w:rsid w:val="0031088D"/>
    <w:rsid w:val="0031138B"/>
    <w:rsid w:val="00313B46"/>
    <w:rsid w:val="00322D00"/>
    <w:rsid w:val="00323C55"/>
    <w:rsid w:val="00327441"/>
    <w:rsid w:val="00333B6E"/>
    <w:rsid w:val="00333B9E"/>
    <w:rsid w:val="00337955"/>
    <w:rsid w:val="00337CD8"/>
    <w:rsid w:val="003423A1"/>
    <w:rsid w:val="00344929"/>
    <w:rsid w:val="00344BF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2DA5"/>
    <w:rsid w:val="00374DDF"/>
    <w:rsid w:val="00381237"/>
    <w:rsid w:val="003816FF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A3128"/>
    <w:rsid w:val="003B1D9C"/>
    <w:rsid w:val="003B2BD6"/>
    <w:rsid w:val="003B5C87"/>
    <w:rsid w:val="003C0CA5"/>
    <w:rsid w:val="003C3EE2"/>
    <w:rsid w:val="003C3F65"/>
    <w:rsid w:val="003C455E"/>
    <w:rsid w:val="003C45D3"/>
    <w:rsid w:val="003C4638"/>
    <w:rsid w:val="003C4C3E"/>
    <w:rsid w:val="003C5D1B"/>
    <w:rsid w:val="003D2015"/>
    <w:rsid w:val="003D23E6"/>
    <w:rsid w:val="003D4D83"/>
    <w:rsid w:val="003D76B8"/>
    <w:rsid w:val="003D7FCC"/>
    <w:rsid w:val="003E2228"/>
    <w:rsid w:val="003E2DE5"/>
    <w:rsid w:val="003E4EF5"/>
    <w:rsid w:val="003E7B85"/>
    <w:rsid w:val="003F02DE"/>
    <w:rsid w:val="003F25C9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4024B"/>
    <w:rsid w:val="004418A2"/>
    <w:rsid w:val="00445D06"/>
    <w:rsid w:val="0044690A"/>
    <w:rsid w:val="00451A7A"/>
    <w:rsid w:val="004546D4"/>
    <w:rsid w:val="00454A0F"/>
    <w:rsid w:val="00460285"/>
    <w:rsid w:val="00462521"/>
    <w:rsid w:val="0046271D"/>
    <w:rsid w:val="00463430"/>
    <w:rsid w:val="00464B79"/>
    <w:rsid w:val="00467897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4D20"/>
    <w:rsid w:val="00496DA7"/>
    <w:rsid w:val="004A06A1"/>
    <w:rsid w:val="004A3BAE"/>
    <w:rsid w:val="004A426A"/>
    <w:rsid w:val="004A4B07"/>
    <w:rsid w:val="004A4BF6"/>
    <w:rsid w:val="004A4C4F"/>
    <w:rsid w:val="004A4C73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3E4"/>
    <w:rsid w:val="004D24E9"/>
    <w:rsid w:val="004D37BD"/>
    <w:rsid w:val="004D5D4E"/>
    <w:rsid w:val="004E1DD9"/>
    <w:rsid w:val="004E263D"/>
    <w:rsid w:val="004E3D53"/>
    <w:rsid w:val="004E4B10"/>
    <w:rsid w:val="004E70A9"/>
    <w:rsid w:val="004F2CB8"/>
    <w:rsid w:val="004F3E89"/>
    <w:rsid w:val="004F595A"/>
    <w:rsid w:val="004F699B"/>
    <w:rsid w:val="004F7674"/>
    <w:rsid w:val="005002FF"/>
    <w:rsid w:val="005045A4"/>
    <w:rsid w:val="005060D1"/>
    <w:rsid w:val="0050769B"/>
    <w:rsid w:val="00511FB8"/>
    <w:rsid w:val="00515549"/>
    <w:rsid w:val="005155B7"/>
    <w:rsid w:val="00515CDE"/>
    <w:rsid w:val="005179E5"/>
    <w:rsid w:val="00521237"/>
    <w:rsid w:val="00523D44"/>
    <w:rsid w:val="00524076"/>
    <w:rsid w:val="00524452"/>
    <w:rsid w:val="0053189F"/>
    <w:rsid w:val="005333B8"/>
    <w:rsid w:val="00533746"/>
    <w:rsid w:val="0054004A"/>
    <w:rsid w:val="00542485"/>
    <w:rsid w:val="0054286A"/>
    <w:rsid w:val="0054452B"/>
    <w:rsid w:val="00547CEA"/>
    <w:rsid w:val="0055123C"/>
    <w:rsid w:val="005542C4"/>
    <w:rsid w:val="00557E12"/>
    <w:rsid w:val="005647AD"/>
    <w:rsid w:val="0056657C"/>
    <w:rsid w:val="005717B4"/>
    <w:rsid w:val="005720D7"/>
    <w:rsid w:val="00575014"/>
    <w:rsid w:val="00576023"/>
    <w:rsid w:val="00583F1C"/>
    <w:rsid w:val="005856FE"/>
    <w:rsid w:val="00586A98"/>
    <w:rsid w:val="00593365"/>
    <w:rsid w:val="0059362B"/>
    <w:rsid w:val="005937C6"/>
    <w:rsid w:val="0059430D"/>
    <w:rsid w:val="00594415"/>
    <w:rsid w:val="005951B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2CA4"/>
    <w:rsid w:val="005B59E4"/>
    <w:rsid w:val="005B6557"/>
    <w:rsid w:val="005B6EAE"/>
    <w:rsid w:val="005B7C1B"/>
    <w:rsid w:val="005C40D3"/>
    <w:rsid w:val="005C6CB7"/>
    <w:rsid w:val="005D0627"/>
    <w:rsid w:val="005D076B"/>
    <w:rsid w:val="005D302A"/>
    <w:rsid w:val="005D48C2"/>
    <w:rsid w:val="005D4DAA"/>
    <w:rsid w:val="005D5F04"/>
    <w:rsid w:val="005D7BD1"/>
    <w:rsid w:val="005E308B"/>
    <w:rsid w:val="005E4ADA"/>
    <w:rsid w:val="005E7416"/>
    <w:rsid w:val="005F3021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493"/>
    <w:rsid w:val="00646FCF"/>
    <w:rsid w:val="006473C1"/>
    <w:rsid w:val="00651C17"/>
    <w:rsid w:val="006521DB"/>
    <w:rsid w:val="006529BD"/>
    <w:rsid w:val="0065692E"/>
    <w:rsid w:val="00656B25"/>
    <w:rsid w:val="00661F3E"/>
    <w:rsid w:val="0066494F"/>
    <w:rsid w:val="00666F1A"/>
    <w:rsid w:val="006711B9"/>
    <w:rsid w:val="00671CC4"/>
    <w:rsid w:val="00672B00"/>
    <w:rsid w:val="00674C7C"/>
    <w:rsid w:val="00675169"/>
    <w:rsid w:val="00686876"/>
    <w:rsid w:val="006933D1"/>
    <w:rsid w:val="00696921"/>
    <w:rsid w:val="006A0A27"/>
    <w:rsid w:val="006A45C8"/>
    <w:rsid w:val="006B161D"/>
    <w:rsid w:val="006B62E0"/>
    <w:rsid w:val="006B648B"/>
    <w:rsid w:val="006B782C"/>
    <w:rsid w:val="006B7A26"/>
    <w:rsid w:val="006B7B83"/>
    <w:rsid w:val="006C133B"/>
    <w:rsid w:val="006C15A3"/>
    <w:rsid w:val="006C59AD"/>
    <w:rsid w:val="006C5EEA"/>
    <w:rsid w:val="006C5F88"/>
    <w:rsid w:val="006D00FA"/>
    <w:rsid w:val="006D0CFC"/>
    <w:rsid w:val="006D2464"/>
    <w:rsid w:val="006D37F9"/>
    <w:rsid w:val="006D6146"/>
    <w:rsid w:val="006D7763"/>
    <w:rsid w:val="006E4213"/>
    <w:rsid w:val="006F5271"/>
    <w:rsid w:val="00702808"/>
    <w:rsid w:val="00702814"/>
    <w:rsid w:val="00702C36"/>
    <w:rsid w:val="0070337C"/>
    <w:rsid w:val="007047FC"/>
    <w:rsid w:val="00704A8C"/>
    <w:rsid w:val="007050FE"/>
    <w:rsid w:val="00706E24"/>
    <w:rsid w:val="0070708A"/>
    <w:rsid w:val="00707DFF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149B"/>
    <w:rsid w:val="00742D6C"/>
    <w:rsid w:val="007444AE"/>
    <w:rsid w:val="00746649"/>
    <w:rsid w:val="007475FD"/>
    <w:rsid w:val="00751B0E"/>
    <w:rsid w:val="007524D2"/>
    <w:rsid w:val="00753A94"/>
    <w:rsid w:val="0075403C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76F0E"/>
    <w:rsid w:val="00777D15"/>
    <w:rsid w:val="00780ACF"/>
    <w:rsid w:val="0078180F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214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D5321"/>
    <w:rsid w:val="007E0761"/>
    <w:rsid w:val="007E0773"/>
    <w:rsid w:val="007E1B3F"/>
    <w:rsid w:val="007E207B"/>
    <w:rsid w:val="007E27AB"/>
    <w:rsid w:val="007E6267"/>
    <w:rsid w:val="007E7AE5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077BA"/>
    <w:rsid w:val="00811B01"/>
    <w:rsid w:val="00813A6A"/>
    <w:rsid w:val="00815BEA"/>
    <w:rsid w:val="00820971"/>
    <w:rsid w:val="00820F85"/>
    <w:rsid w:val="00823491"/>
    <w:rsid w:val="0082742C"/>
    <w:rsid w:val="0083069A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33EF"/>
    <w:rsid w:val="00873A8D"/>
    <w:rsid w:val="008755CB"/>
    <w:rsid w:val="008814D0"/>
    <w:rsid w:val="00882CAF"/>
    <w:rsid w:val="00884F13"/>
    <w:rsid w:val="008863AD"/>
    <w:rsid w:val="00886524"/>
    <w:rsid w:val="00886FF6"/>
    <w:rsid w:val="008870AA"/>
    <w:rsid w:val="00892819"/>
    <w:rsid w:val="008A4650"/>
    <w:rsid w:val="008A4A10"/>
    <w:rsid w:val="008A5BA2"/>
    <w:rsid w:val="008B0DA1"/>
    <w:rsid w:val="008B1B00"/>
    <w:rsid w:val="008B3550"/>
    <w:rsid w:val="008B3644"/>
    <w:rsid w:val="008B77D7"/>
    <w:rsid w:val="008C08E4"/>
    <w:rsid w:val="008C228C"/>
    <w:rsid w:val="008C2B84"/>
    <w:rsid w:val="008D75C8"/>
    <w:rsid w:val="008D7FBD"/>
    <w:rsid w:val="008E01C9"/>
    <w:rsid w:val="008E0A93"/>
    <w:rsid w:val="008E208C"/>
    <w:rsid w:val="008E2944"/>
    <w:rsid w:val="008E5451"/>
    <w:rsid w:val="008E6988"/>
    <w:rsid w:val="008E6DB8"/>
    <w:rsid w:val="008E7A2F"/>
    <w:rsid w:val="008F0647"/>
    <w:rsid w:val="008F5D80"/>
    <w:rsid w:val="008F731E"/>
    <w:rsid w:val="00902752"/>
    <w:rsid w:val="0090356C"/>
    <w:rsid w:val="009045AF"/>
    <w:rsid w:val="009130A4"/>
    <w:rsid w:val="00913A54"/>
    <w:rsid w:val="00914BBB"/>
    <w:rsid w:val="00917CB1"/>
    <w:rsid w:val="00925011"/>
    <w:rsid w:val="00925EDF"/>
    <w:rsid w:val="00925F74"/>
    <w:rsid w:val="0092697C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06FC"/>
    <w:rsid w:val="009930AA"/>
    <w:rsid w:val="00993A01"/>
    <w:rsid w:val="00994A0F"/>
    <w:rsid w:val="00994B3D"/>
    <w:rsid w:val="00995301"/>
    <w:rsid w:val="0099565B"/>
    <w:rsid w:val="00996C57"/>
    <w:rsid w:val="009B0CDA"/>
    <w:rsid w:val="009B176B"/>
    <w:rsid w:val="009B27A4"/>
    <w:rsid w:val="009B48A8"/>
    <w:rsid w:val="009B78D0"/>
    <w:rsid w:val="009C0CE2"/>
    <w:rsid w:val="009C2A43"/>
    <w:rsid w:val="009C2AB5"/>
    <w:rsid w:val="009C5920"/>
    <w:rsid w:val="009D085A"/>
    <w:rsid w:val="009D1A84"/>
    <w:rsid w:val="009D2076"/>
    <w:rsid w:val="009D2284"/>
    <w:rsid w:val="009D5A79"/>
    <w:rsid w:val="009D68EA"/>
    <w:rsid w:val="009E07CA"/>
    <w:rsid w:val="009E0F01"/>
    <w:rsid w:val="009E261B"/>
    <w:rsid w:val="009E2C23"/>
    <w:rsid w:val="009E3D76"/>
    <w:rsid w:val="009E7637"/>
    <w:rsid w:val="009F022E"/>
    <w:rsid w:val="009F1384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0AF"/>
    <w:rsid w:val="00A018CD"/>
    <w:rsid w:val="00A01DD4"/>
    <w:rsid w:val="00A01EF3"/>
    <w:rsid w:val="00A06ACA"/>
    <w:rsid w:val="00A11CF7"/>
    <w:rsid w:val="00A14656"/>
    <w:rsid w:val="00A20B09"/>
    <w:rsid w:val="00A20B21"/>
    <w:rsid w:val="00A21F4D"/>
    <w:rsid w:val="00A24265"/>
    <w:rsid w:val="00A24C8C"/>
    <w:rsid w:val="00A271DC"/>
    <w:rsid w:val="00A320C9"/>
    <w:rsid w:val="00A3457F"/>
    <w:rsid w:val="00A34E57"/>
    <w:rsid w:val="00A36174"/>
    <w:rsid w:val="00A37005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54A6"/>
    <w:rsid w:val="00AB4CC5"/>
    <w:rsid w:val="00AC00F7"/>
    <w:rsid w:val="00AC5F4D"/>
    <w:rsid w:val="00AC6BCD"/>
    <w:rsid w:val="00AD1166"/>
    <w:rsid w:val="00AD39CA"/>
    <w:rsid w:val="00AD6446"/>
    <w:rsid w:val="00AD7334"/>
    <w:rsid w:val="00AE30A9"/>
    <w:rsid w:val="00AE3D00"/>
    <w:rsid w:val="00AE6F02"/>
    <w:rsid w:val="00AE7F72"/>
    <w:rsid w:val="00AF41A6"/>
    <w:rsid w:val="00AF66E4"/>
    <w:rsid w:val="00AF6C6E"/>
    <w:rsid w:val="00B01AEE"/>
    <w:rsid w:val="00B01B0E"/>
    <w:rsid w:val="00B02095"/>
    <w:rsid w:val="00B02E3E"/>
    <w:rsid w:val="00B03ABB"/>
    <w:rsid w:val="00B03AC3"/>
    <w:rsid w:val="00B054CA"/>
    <w:rsid w:val="00B064F7"/>
    <w:rsid w:val="00B072ED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228"/>
    <w:rsid w:val="00B37D5E"/>
    <w:rsid w:val="00B44BB2"/>
    <w:rsid w:val="00B44F2F"/>
    <w:rsid w:val="00B45847"/>
    <w:rsid w:val="00B52181"/>
    <w:rsid w:val="00B52ADA"/>
    <w:rsid w:val="00B5415D"/>
    <w:rsid w:val="00B56ED8"/>
    <w:rsid w:val="00B60E5D"/>
    <w:rsid w:val="00B6211B"/>
    <w:rsid w:val="00B66663"/>
    <w:rsid w:val="00B7159E"/>
    <w:rsid w:val="00B73016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773"/>
    <w:rsid w:val="00BD4C87"/>
    <w:rsid w:val="00BD5083"/>
    <w:rsid w:val="00BD7AB9"/>
    <w:rsid w:val="00BE17F9"/>
    <w:rsid w:val="00BE252C"/>
    <w:rsid w:val="00BE2E1C"/>
    <w:rsid w:val="00BE3F63"/>
    <w:rsid w:val="00BE4750"/>
    <w:rsid w:val="00BE4866"/>
    <w:rsid w:val="00BE7637"/>
    <w:rsid w:val="00BE7E46"/>
    <w:rsid w:val="00BF10A5"/>
    <w:rsid w:val="00BF26E1"/>
    <w:rsid w:val="00BF3F22"/>
    <w:rsid w:val="00BF44D4"/>
    <w:rsid w:val="00BF4975"/>
    <w:rsid w:val="00C01072"/>
    <w:rsid w:val="00C02E1B"/>
    <w:rsid w:val="00C0342D"/>
    <w:rsid w:val="00C05524"/>
    <w:rsid w:val="00C13B18"/>
    <w:rsid w:val="00C162B4"/>
    <w:rsid w:val="00C16394"/>
    <w:rsid w:val="00C167A0"/>
    <w:rsid w:val="00C1684B"/>
    <w:rsid w:val="00C16ED0"/>
    <w:rsid w:val="00C17049"/>
    <w:rsid w:val="00C211FD"/>
    <w:rsid w:val="00C2315A"/>
    <w:rsid w:val="00C23242"/>
    <w:rsid w:val="00C276C4"/>
    <w:rsid w:val="00C30428"/>
    <w:rsid w:val="00C31BC4"/>
    <w:rsid w:val="00C34800"/>
    <w:rsid w:val="00C40226"/>
    <w:rsid w:val="00C42A30"/>
    <w:rsid w:val="00C44EC1"/>
    <w:rsid w:val="00C5139D"/>
    <w:rsid w:val="00C51C70"/>
    <w:rsid w:val="00C5473C"/>
    <w:rsid w:val="00C6069A"/>
    <w:rsid w:val="00C60C4B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7C6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C68B1"/>
    <w:rsid w:val="00CD0B4F"/>
    <w:rsid w:val="00CD1A90"/>
    <w:rsid w:val="00CD3B69"/>
    <w:rsid w:val="00CD4671"/>
    <w:rsid w:val="00CE1225"/>
    <w:rsid w:val="00CE306D"/>
    <w:rsid w:val="00CE3657"/>
    <w:rsid w:val="00CE5410"/>
    <w:rsid w:val="00CE63D8"/>
    <w:rsid w:val="00CF05F6"/>
    <w:rsid w:val="00CF1624"/>
    <w:rsid w:val="00CF32C1"/>
    <w:rsid w:val="00CF5C85"/>
    <w:rsid w:val="00CF713E"/>
    <w:rsid w:val="00CF7235"/>
    <w:rsid w:val="00CF7B86"/>
    <w:rsid w:val="00D01C4C"/>
    <w:rsid w:val="00D052C9"/>
    <w:rsid w:val="00D07B6C"/>
    <w:rsid w:val="00D1466E"/>
    <w:rsid w:val="00D20347"/>
    <w:rsid w:val="00D210F3"/>
    <w:rsid w:val="00D2169D"/>
    <w:rsid w:val="00D2239F"/>
    <w:rsid w:val="00D23E9E"/>
    <w:rsid w:val="00D24954"/>
    <w:rsid w:val="00D32F77"/>
    <w:rsid w:val="00D36D3D"/>
    <w:rsid w:val="00D40D7D"/>
    <w:rsid w:val="00D425D7"/>
    <w:rsid w:val="00D519B7"/>
    <w:rsid w:val="00D51C00"/>
    <w:rsid w:val="00D52725"/>
    <w:rsid w:val="00D55517"/>
    <w:rsid w:val="00D56FF8"/>
    <w:rsid w:val="00D64E25"/>
    <w:rsid w:val="00D67C21"/>
    <w:rsid w:val="00D77935"/>
    <w:rsid w:val="00D8139B"/>
    <w:rsid w:val="00D83736"/>
    <w:rsid w:val="00D83C86"/>
    <w:rsid w:val="00D83DE1"/>
    <w:rsid w:val="00D859FA"/>
    <w:rsid w:val="00D86338"/>
    <w:rsid w:val="00D901AF"/>
    <w:rsid w:val="00D904E0"/>
    <w:rsid w:val="00D9112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95C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1521"/>
    <w:rsid w:val="00DF4440"/>
    <w:rsid w:val="00DF6E8F"/>
    <w:rsid w:val="00E01672"/>
    <w:rsid w:val="00E021A2"/>
    <w:rsid w:val="00E07085"/>
    <w:rsid w:val="00E07907"/>
    <w:rsid w:val="00E07D2A"/>
    <w:rsid w:val="00E14B03"/>
    <w:rsid w:val="00E15CFB"/>
    <w:rsid w:val="00E17202"/>
    <w:rsid w:val="00E21FEB"/>
    <w:rsid w:val="00E22F3C"/>
    <w:rsid w:val="00E24DA1"/>
    <w:rsid w:val="00E24F18"/>
    <w:rsid w:val="00E302AE"/>
    <w:rsid w:val="00E30677"/>
    <w:rsid w:val="00E35AD4"/>
    <w:rsid w:val="00E41A20"/>
    <w:rsid w:val="00E43BDB"/>
    <w:rsid w:val="00E44791"/>
    <w:rsid w:val="00E47680"/>
    <w:rsid w:val="00E525BA"/>
    <w:rsid w:val="00E5347C"/>
    <w:rsid w:val="00E53DD3"/>
    <w:rsid w:val="00E56237"/>
    <w:rsid w:val="00E62C69"/>
    <w:rsid w:val="00E62D50"/>
    <w:rsid w:val="00E639B8"/>
    <w:rsid w:val="00E7017C"/>
    <w:rsid w:val="00E72710"/>
    <w:rsid w:val="00E739E2"/>
    <w:rsid w:val="00E757E9"/>
    <w:rsid w:val="00E807FB"/>
    <w:rsid w:val="00E80E4C"/>
    <w:rsid w:val="00E82DC8"/>
    <w:rsid w:val="00E85156"/>
    <w:rsid w:val="00E86336"/>
    <w:rsid w:val="00E86948"/>
    <w:rsid w:val="00E87F41"/>
    <w:rsid w:val="00E94465"/>
    <w:rsid w:val="00E948AB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C7DF6"/>
    <w:rsid w:val="00ED5414"/>
    <w:rsid w:val="00ED5453"/>
    <w:rsid w:val="00ED678E"/>
    <w:rsid w:val="00ED77D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47D62"/>
    <w:rsid w:val="00F50DA7"/>
    <w:rsid w:val="00F548A1"/>
    <w:rsid w:val="00F56D32"/>
    <w:rsid w:val="00F65C90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340B"/>
    <w:rsid w:val="00FC4A84"/>
    <w:rsid w:val="00FC4B31"/>
    <w:rsid w:val="00FD0EAB"/>
    <w:rsid w:val="00FD10E7"/>
    <w:rsid w:val="00FD329D"/>
    <w:rsid w:val="00FD4235"/>
    <w:rsid w:val="00FD51EE"/>
    <w:rsid w:val="00FD7E2D"/>
    <w:rsid w:val="00FD7F0D"/>
    <w:rsid w:val="00FE0CCB"/>
    <w:rsid w:val="00FE18F1"/>
    <w:rsid w:val="00FE4A5D"/>
    <w:rsid w:val="00FE5464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FF5F3B"/>
  <w15:chartTrackingRefBased/>
  <w15:docId w15:val="{ADBF5516-F917-4130-9360-B7A8AB8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val="x-none"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val="x-none"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qFormat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B37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289E-91B8-4466-ACFA-3716F7C1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1292</Words>
  <Characters>9026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Małgorzata Borkowska</cp:lastModifiedBy>
  <cp:revision>21</cp:revision>
  <cp:lastPrinted>2025-03-19T13:37:00Z</cp:lastPrinted>
  <dcterms:created xsi:type="dcterms:W3CDTF">2025-03-17T10:45:00Z</dcterms:created>
  <dcterms:modified xsi:type="dcterms:W3CDTF">2025-03-26T13:14:00Z</dcterms:modified>
</cp:coreProperties>
</file>