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CEC2" w14:textId="26B5B7D3" w:rsidR="003C2118" w:rsidRPr="00240A57" w:rsidRDefault="00043062" w:rsidP="00043062">
      <w:pPr>
        <w:rPr>
          <w:rFonts w:ascii="Arial" w:hAnsi="Arial" w:cs="Arial"/>
          <w:b/>
        </w:rPr>
      </w:pPr>
      <w:r w:rsidRPr="00240A57">
        <w:rPr>
          <w:rFonts w:ascii="Arial" w:hAnsi="Arial" w:cs="Arial"/>
          <w:b/>
        </w:rPr>
        <w:t xml:space="preserve">Nr sprawy </w:t>
      </w:r>
      <w:r w:rsidR="00443CC8" w:rsidRPr="00443CC8">
        <w:rPr>
          <w:rFonts w:ascii="Arial" w:hAnsi="Arial" w:cs="Arial"/>
          <w:b/>
        </w:rPr>
        <w:t>AP-272-PN-</w:t>
      </w:r>
      <w:r w:rsidR="00792CB3">
        <w:rPr>
          <w:rFonts w:ascii="Arial" w:hAnsi="Arial" w:cs="Arial"/>
          <w:b/>
        </w:rPr>
        <w:t>27</w:t>
      </w:r>
      <w:r w:rsidR="00443CC8" w:rsidRPr="00443CC8">
        <w:rPr>
          <w:rFonts w:ascii="Arial" w:hAnsi="Arial" w:cs="Arial"/>
          <w:b/>
        </w:rPr>
        <w:t>/2025</w:t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="003C2118" w:rsidRPr="00240A57">
        <w:rPr>
          <w:rFonts w:ascii="Arial" w:hAnsi="Arial" w:cs="Arial"/>
          <w:b/>
        </w:rPr>
        <w:t xml:space="preserve">Załącznik nr </w:t>
      </w:r>
      <w:r w:rsidR="00175F32" w:rsidRPr="00240A57">
        <w:rPr>
          <w:rFonts w:ascii="Arial" w:hAnsi="Arial" w:cs="Arial"/>
          <w:b/>
        </w:rPr>
        <w:t>5</w:t>
      </w:r>
      <w:r w:rsidR="003C2118" w:rsidRPr="00240A57">
        <w:rPr>
          <w:rFonts w:ascii="Arial" w:hAnsi="Arial" w:cs="Arial"/>
          <w:b/>
        </w:rPr>
        <w:t xml:space="preserve"> do SWZ</w:t>
      </w:r>
    </w:p>
    <w:p w14:paraId="083A8433" w14:textId="7325DBE4" w:rsidR="00043062" w:rsidRPr="00240A57" w:rsidRDefault="003B3C44" w:rsidP="003B3C44">
      <w:pPr>
        <w:tabs>
          <w:tab w:val="left" w:pos="4082"/>
        </w:tabs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ab/>
      </w:r>
    </w:p>
    <w:p w14:paraId="6C5A8F5B" w14:textId="414ED47D" w:rsidR="003C2118" w:rsidRPr="00240A57" w:rsidRDefault="003C2118" w:rsidP="003C2118">
      <w:pPr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Wykonawca:</w:t>
      </w:r>
    </w:p>
    <w:p w14:paraId="693A77D6" w14:textId="688F98EE" w:rsidR="003C2118" w:rsidRPr="00240A57" w:rsidRDefault="002D15AB" w:rsidP="003C2118">
      <w:pPr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3144E99" w14:textId="2F47CA1E" w:rsidR="003C2118" w:rsidRPr="00240A57" w:rsidRDefault="003C2118" w:rsidP="003C2118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240A57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</w:p>
    <w:p w14:paraId="3D17EEBE" w14:textId="77777777" w:rsidR="003C2118" w:rsidRPr="00240A57" w:rsidRDefault="003C2118" w:rsidP="003C2118">
      <w:pPr>
        <w:rPr>
          <w:rFonts w:ascii="Arial" w:eastAsia="Calibri" w:hAnsi="Arial" w:cs="Arial"/>
          <w:sz w:val="20"/>
          <w:szCs w:val="20"/>
          <w:u w:val="single"/>
        </w:rPr>
      </w:pPr>
      <w:r w:rsidRPr="00240A57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5A2EBA7A" w14:textId="35FE4859" w:rsidR="003C2118" w:rsidRPr="00240A57" w:rsidRDefault="002D15AB" w:rsidP="003C2118">
      <w:pPr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34041BB" w14:textId="6F6501A1" w:rsidR="004572C1" w:rsidRDefault="003C2118" w:rsidP="004572C1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240A57">
        <w:rPr>
          <w:rFonts w:ascii="Arial" w:eastAsia="Calibri" w:hAnsi="Arial" w:cs="Arial"/>
          <w:i/>
          <w:sz w:val="20"/>
          <w:szCs w:val="20"/>
        </w:rPr>
        <w:t>(imię, nazwisko, podstawa do reprezentacji)</w:t>
      </w:r>
    </w:p>
    <w:p w14:paraId="10FC81E4" w14:textId="77777777" w:rsidR="002D50B7" w:rsidRPr="004572C1" w:rsidRDefault="002D50B7" w:rsidP="004572C1">
      <w:pPr>
        <w:ind w:right="5953"/>
        <w:rPr>
          <w:rFonts w:ascii="Arial" w:eastAsia="Calibri" w:hAnsi="Arial" w:cs="Arial"/>
          <w:i/>
          <w:sz w:val="20"/>
          <w:szCs w:val="20"/>
        </w:rPr>
      </w:pPr>
      <w:bookmarkStart w:id="0" w:name="_GoBack"/>
      <w:bookmarkEnd w:id="0"/>
    </w:p>
    <w:p w14:paraId="555FA56B" w14:textId="77777777" w:rsidR="003C2118" w:rsidRPr="00240A57" w:rsidRDefault="003C2118" w:rsidP="003C2118">
      <w:pPr>
        <w:spacing w:before="24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59DD86" w14:textId="77777777" w:rsidR="003C2118" w:rsidRPr="00240A57" w:rsidRDefault="003C2118" w:rsidP="003146F5">
      <w:pPr>
        <w:spacing w:after="120" w:line="276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40A57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944DD8" w14:textId="77777777" w:rsidR="003C2118" w:rsidRPr="00240A57" w:rsidRDefault="003C2118" w:rsidP="003C2118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40A57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777B5472" w14:textId="294BCD44" w:rsidR="003C2118" w:rsidRPr="00240A57" w:rsidRDefault="003C2118" w:rsidP="000B15CB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="00D038D0" w:rsidRPr="00240A57">
        <w:rPr>
          <w:rFonts w:ascii="Arial" w:hAnsi="Arial" w:cs="Arial"/>
        </w:rPr>
        <w:t xml:space="preserve"> </w:t>
      </w:r>
      <w:r w:rsidR="00792CB3" w:rsidRPr="00792CB3">
        <w:rPr>
          <w:rFonts w:ascii="Arial" w:hAnsi="Arial" w:cs="Arial"/>
          <w:b/>
          <w:bCs/>
          <w:sz w:val="20"/>
          <w:szCs w:val="20"/>
        </w:rPr>
        <w:t>Dostawa akcesoriów komputerowych dla Politechniki Lubelskiej z podziałem na części</w:t>
      </w:r>
      <w:r w:rsidRPr="00240A57">
        <w:rPr>
          <w:rFonts w:ascii="Arial" w:hAnsi="Arial" w:cs="Arial"/>
          <w:b/>
          <w:sz w:val="20"/>
          <w:szCs w:val="20"/>
        </w:rPr>
        <w:t xml:space="preserve">, </w:t>
      </w:r>
      <w:r w:rsidRPr="00240A57">
        <w:rPr>
          <w:rFonts w:ascii="Arial" w:eastAsia="Calibri" w:hAnsi="Arial" w:cs="Arial"/>
          <w:sz w:val="20"/>
          <w:szCs w:val="20"/>
        </w:rPr>
        <w:t>prowadzonego przez Politechnikę Lubelską,</w:t>
      </w:r>
      <w:r w:rsidRPr="00240A5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240A57">
        <w:rPr>
          <w:rFonts w:ascii="Arial" w:eastAsia="Calibri" w:hAnsi="Arial" w:cs="Arial"/>
          <w:sz w:val="20"/>
          <w:szCs w:val="20"/>
        </w:rPr>
        <w:t>oświadczam, co następuje:</w:t>
      </w:r>
    </w:p>
    <w:p w14:paraId="516398B7" w14:textId="77777777" w:rsidR="003C2118" w:rsidRPr="00240A57" w:rsidRDefault="003C2118" w:rsidP="003146F5">
      <w:pPr>
        <w:shd w:val="clear" w:color="auto" w:fill="BFBFBF"/>
        <w:spacing w:before="120" w:line="276" w:lineRule="auto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74E695B2" w14:textId="77777777" w:rsidR="003C2118" w:rsidRPr="00240A57" w:rsidRDefault="003C2118" w:rsidP="003146F5">
      <w:pPr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40A57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4D09B91C" w14:textId="3D8AB6BC" w:rsidR="003C2118" w:rsidRPr="00240A57" w:rsidRDefault="003C2118" w:rsidP="003146F5">
      <w:pPr>
        <w:numPr>
          <w:ilvl w:val="0"/>
          <w:numId w:val="18"/>
        </w:numPr>
        <w:spacing w:before="120" w:line="252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40A57">
        <w:rPr>
          <w:rFonts w:ascii="Arial" w:hAnsi="Arial" w:cs="Arial"/>
          <w:color w:val="222222"/>
          <w:sz w:val="20"/>
          <w:szCs w:val="20"/>
        </w:rPr>
        <w:t xml:space="preserve">7 ust. 1 ustawy 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z dnia 13 kwietnia 2022 r.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</w:t>
      </w:r>
      <w:r w:rsidRPr="00240A57">
        <w:rPr>
          <w:rFonts w:ascii="Arial" w:eastAsia="Calibri" w:hAnsi="Arial" w:cs="Arial"/>
          <w:sz w:val="20"/>
          <w:szCs w:val="20"/>
        </w:rPr>
        <w:t>o (</w:t>
      </w:r>
      <w:proofErr w:type="spellStart"/>
      <w:r w:rsidR="004572C1">
        <w:rPr>
          <w:rFonts w:ascii="Arial" w:hAnsi="Arial" w:cs="Arial"/>
          <w:sz w:val="20"/>
          <w:szCs w:val="20"/>
        </w:rPr>
        <w:t>t.j</w:t>
      </w:r>
      <w:proofErr w:type="spellEnd"/>
      <w:r w:rsidR="004572C1">
        <w:rPr>
          <w:rFonts w:ascii="Arial" w:hAnsi="Arial" w:cs="Arial"/>
          <w:sz w:val="20"/>
          <w:szCs w:val="20"/>
        </w:rPr>
        <w:t>. Dz. U. z 2025 r. poz. 172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)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>.</w:t>
      </w:r>
      <w:r w:rsidRPr="00240A57">
        <w:rPr>
          <w:rFonts w:ascii="Arial" w:eastAsia="Calibri" w:hAnsi="Arial" w:cs="Arial"/>
          <w:color w:val="222222"/>
          <w:sz w:val="20"/>
          <w:szCs w:val="20"/>
          <w:vertAlign w:val="superscript"/>
        </w:rPr>
        <w:footnoteReference w:id="2"/>
      </w:r>
    </w:p>
    <w:p w14:paraId="4C794A22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641DDD2E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68BB1DF4" w14:textId="58B539F4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</w:t>
      </w:r>
      <w:r w:rsidRPr="00240A57">
        <w:rPr>
          <w:rFonts w:ascii="Arial" w:eastAsia="Calibri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D78F739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4B140E3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2F1335FC" w14:textId="40805F1D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…………………………………………………………………………….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F0ABF25" w14:textId="77777777" w:rsidR="003C2118" w:rsidRPr="00240A57" w:rsidRDefault="003C2118" w:rsidP="003C2118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2A53A391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6B46FB" w14:textId="77777777" w:rsidR="003C2118" w:rsidRPr="00240A57" w:rsidRDefault="003C2118" w:rsidP="003C211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18EE1A7" w14:textId="77777777" w:rsidR="003C2118" w:rsidRPr="00240A57" w:rsidRDefault="003C2118" w:rsidP="003C2118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40A57">
        <w:rPr>
          <w:rFonts w:ascii="Arial" w:eastAsia="Calibri" w:hAnsi="Arial" w:cs="Arial"/>
          <w:sz w:val="20"/>
          <w:szCs w:val="20"/>
        </w:rPr>
        <w:br/>
      </w:r>
      <w:r w:rsidRPr="00240A57">
        <w:rPr>
          <w:rFonts w:ascii="Arial" w:eastAsia="Calibri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21738EAC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352F81" w14:textId="77777777" w:rsidR="003C2118" w:rsidRPr="00240A57" w:rsidRDefault="003C2118" w:rsidP="003C2118">
      <w:pPr>
        <w:spacing w:before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386C4B98" w14:textId="77777777" w:rsidR="003C2118" w:rsidRPr="00240A57" w:rsidRDefault="003C2118" w:rsidP="003C2118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0411D77" w14:textId="77777777" w:rsidR="005F5C3A" w:rsidRPr="00240A57" w:rsidRDefault="005F5C3A" w:rsidP="005F5C3A">
      <w:pPr>
        <w:spacing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D9CD6FE" w14:textId="5D373CE9" w:rsidR="003C2118" w:rsidRPr="00240A57" w:rsidRDefault="003C2118" w:rsidP="006A1B00">
      <w:pPr>
        <w:spacing w:after="0" w:line="240" w:lineRule="auto"/>
        <w:ind w:left="4820"/>
        <w:jc w:val="center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lastRenderedPageBreak/>
        <w:t>………………………………….…………………</w:t>
      </w:r>
    </w:p>
    <w:p w14:paraId="2632D7B6" w14:textId="77777777" w:rsidR="006A1B00" w:rsidRPr="00240A57" w:rsidRDefault="006A1B00" w:rsidP="006A1B00">
      <w:pPr>
        <w:spacing w:after="0" w:line="240" w:lineRule="auto"/>
        <w:ind w:left="48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240A57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</w:p>
    <w:p w14:paraId="755CF234" w14:textId="3A09D4BB" w:rsidR="00020BDA" w:rsidRPr="00240A57" w:rsidRDefault="00020BDA" w:rsidP="006A1B00">
      <w:pPr>
        <w:spacing w:line="240" w:lineRule="auto"/>
        <w:ind w:left="5670"/>
        <w:jc w:val="center"/>
        <w:rPr>
          <w:rFonts w:ascii="Arial" w:hAnsi="Arial" w:cs="Arial"/>
        </w:rPr>
      </w:pPr>
    </w:p>
    <w:sectPr w:rsidR="00020BDA" w:rsidRPr="00240A57" w:rsidSect="00430437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6FBC7" w14:textId="77777777" w:rsidR="00DC054C" w:rsidRDefault="00DC054C">
      <w:pPr>
        <w:spacing w:after="0" w:line="240" w:lineRule="auto"/>
      </w:pPr>
      <w:r>
        <w:separator/>
      </w:r>
    </w:p>
  </w:endnote>
  <w:endnote w:type="continuationSeparator" w:id="0">
    <w:p w14:paraId="2D5AE4E8" w14:textId="77777777" w:rsidR="00DC054C" w:rsidRDefault="00DC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42354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8B65D" w14:textId="2BAA8263" w:rsidR="00430437" w:rsidRPr="00240A57" w:rsidRDefault="00430437">
            <w:pPr>
              <w:pStyle w:val="Stopka"/>
              <w:jc w:val="right"/>
              <w:rPr>
                <w:rFonts w:ascii="Arial" w:hAnsi="Arial" w:cs="Arial"/>
              </w:rPr>
            </w:pPr>
            <w:r w:rsidRPr="00240A5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D50B7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40A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D50B7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6E598D" w14:textId="77777777" w:rsidR="00430437" w:rsidRDefault="00430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5322" w14:textId="77777777" w:rsidR="00DC054C" w:rsidRDefault="00DC054C">
      <w:pPr>
        <w:spacing w:after="0" w:line="240" w:lineRule="auto"/>
      </w:pPr>
      <w:r>
        <w:separator/>
      </w:r>
    </w:p>
  </w:footnote>
  <w:footnote w:type="continuationSeparator" w:id="0">
    <w:p w14:paraId="4277B6E7" w14:textId="77777777" w:rsidR="00DC054C" w:rsidRDefault="00DC054C">
      <w:pPr>
        <w:spacing w:after="0" w:line="240" w:lineRule="auto"/>
      </w:pPr>
      <w:r>
        <w:continuationSeparator/>
      </w:r>
    </w:p>
  </w:footnote>
  <w:footnote w:id="1">
    <w:p w14:paraId="1A946B5C" w14:textId="77777777" w:rsidR="003C2118" w:rsidRDefault="003C2118" w:rsidP="003C2118">
      <w:pPr>
        <w:pStyle w:val="Tekstprzypisudolnego"/>
        <w:ind w:hanging="11"/>
        <w:rPr>
          <w:rFonts w:ascii="Cambria" w:hAnsi="Cambria" w:cs="Arial"/>
          <w:sz w:val="14"/>
          <w:szCs w:val="14"/>
        </w:rPr>
      </w:pPr>
      <w:r>
        <w:rPr>
          <w:rStyle w:val="Odwoanieprzypisudolnego"/>
          <w:rFonts w:ascii="Cambria" w:hAnsi="Cambria" w:cs="Arial"/>
          <w:sz w:val="14"/>
          <w:szCs w:val="14"/>
        </w:rPr>
        <w:footnoteRef/>
      </w:r>
      <w:r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E7784C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CFEC737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bookmarkStart w:id="1" w:name="_Hlk102557314"/>
      <w:r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2D4705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0A73F0" w14:textId="77777777" w:rsidR="003C2118" w:rsidRDefault="003C2118" w:rsidP="003C2118">
      <w:pPr>
        <w:pStyle w:val="Tekstprzypisudolnego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0EB852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0A57">
        <w:rPr>
          <w:rFonts w:ascii="Arial" w:hAnsi="Arial" w:cs="Arial"/>
          <w:sz w:val="14"/>
          <w:szCs w:val="14"/>
        </w:rPr>
        <w:t xml:space="preserve">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240A5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240A57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240A57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8C1FEA1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21BFD" w14:textId="0E75592D" w:rsidR="003C2118" w:rsidRPr="00240A57" w:rsidRDefault="003C2118" w:rsidP="003C2118">
      <w:pPr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t.j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 xml:space="preserve">. Dz. U. z 2023 r. poz. 1124 z 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późn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>. zm.</w:t>
      </w:r>
      <w:r w:rsidRPr="00240A57">
        <w:rPr>
          <w:rFonts w:ascii="Arial" w:hAnsi="Arial" w:cs="Arial"/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886EA" w14:textId="77777777" w:rsidR="003C2118" w:rsidRDefault="003C2118" w:rsidP="003C21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240A5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50EE" w14:textId="15EB6B7D" w:rsidR="000D60D8" w:rsidRPr="001972C4" w:rsidRDefault="00443CC8" w:rsidP="001972C4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3875EE6" wp14:editId="7B5051C7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DBA8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D0D0D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singleLevel"/>
    <w:tmpl w:val="C37635DE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6164B30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</w:abstractNum>
  <w:abstractNum w:abstractNumId="6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  <w:b/>
      </w:rPr>
    </w:lvl>
  </w:abstractNum>
  <w:abstractNum w:abstractNumId="7" w15:restartNumberingAfterBreak="0">
    <w:nsid w:val="0000000C"/>
    <w:multiLevelType w:val="singleLevel"/>
    <w:tmpl w:val="723850F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E"/>
    <w:multiLevelType w:val="singleLevel"/>
    <w:tmpl w:val="03E246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Calibri" w:hint="default"/>
        <w:b/>
        <w:kern w:val="0"/>
        <w:sz w:val="24"/>
        <w:szCs w:val="24"/>
        <w:lang w:val="en-AU" w:eastAsia="en-US"/>
      </w:rPr>
    </w:lvl>
  </w:abstractNum>
  <w:abstractNum w:abstractNumId="9" w15:restartNumberingAfterBreak="0">
    <w:nsid w:val="0DD71E43"/>
    <w:multiLevelType w:val="hybridMultilevel"/>
    <w:tmpl w:val="16203F10"/>
    <w:lvl w:ilvl="0" w:tplc="11AE86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772AC2"/>
    <w:multiLevelType w:val="hybridMultilevel"/>
    <w:tmpl w:val="75525B0E"/>
    <w:lvl w:ilvl="0" w:tplc="BB6E2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CB6"/>
    <w:multiLevelType w:val="hybridMultilevel"/>
    <w:tmpl w:val="B4523802"/>
    <w:lvl w:ilvl="0" w:tplc="FFE82C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5283"/>
    <w:multiLevelType w:val="hybridMultilevel"/>
    <w:tmpl w:val="85045C4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C1230"/>
    <w:multiLevelType w:val="hybridMultilevel"/>
    <w:tmpl w:val="E7B83FE2"/>
    <w:lvl w:ilvl="0" w:tplc="7272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982"/>
    <w:multiLevelType w:val="multilevel"/>
    <w:tmpl w:val="C214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5AB81952"/>
    <w:multiLevelType w:val="hybridMultilevel"/>
    <w:tmpl w:val="2FD800DA"/>
    <w:lvl w:ilvl="0" w:tplc="023641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6104"/>
    <w:multiLevelType w:val="multilevel"/>
    <w:tmpl w:val="25B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570583"/>
    <w:multiLevelType w:val="multilevel"/>
    <w:tmpl w:val="679898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00040"/>
    <w:rsid w:val="00016487"/>
    <w:rsid w:val="00020BDA"/>
    <w:rsid w:val="00043062"/>
    <w:rsid w:val="000560E7"/>
    <w:rsid w:val="00063B9F"/>
    <w:rsid w:val="000877F1"/>
    <w:rsid w:val="000933DA"/>
    <w:rsid w:val="00095CA7"/>
    <w:rsid w:val="000A63CA"/>
    <w:rsid w:val="000B15CB"/>
    <w:rsid w:val="000D60D8"/>
    <w:rsid w:val="000D6A43"/>
    <w:rsid w:val="000D6BF1"/>
    <w:rsid w:val="000E3310"/>
    <w:rsid w:val="000F548B"/>
    <w:rsid w:val="00100126"/>
    <w:rsid w:val="00103C89"/>
    <w:rsid w:val="0012393D"/>
    <w:rsid w:val="00133945"/>
    <w:rsid w:val="00141E5F"/>
    <w:rsid w:val="00160AEE"/>
    <w:rsid w:val="001701D5"/>
    <w:rsid w:val="00175F32"/>
    <w:rsid w:val="001972C4"/>
    <w:rsid w:val="001C13F7"/>
    <w:rsid w:val="001E5102"/>
    <w:rsid w:val="00202B3D"/>
    <w:rsid w:val="00206263"/>
    <w:rsid w:val="00214FB5"/>
    <w:rsid w:val="0021545D"/>
    <w:rsid w:val="00234CCD"/>
    <w:rsid w:val="00240A57"/>
    <w:rsid w:val="00280AE0"/>
    <w:rsid w:val="002B083A"/>
    <w:rsid w:val="002B2806"/>
    <w:rsid w:val="002D15AB"/>
    <w:rsid w:val="002D50B7"/>
    <w:rsid w:val="003146F5"/>
    <w:rsid w:val="00314EA7"/>
    <w:rsid w:val="00332D63"/>
    <w:rsid w:val="003807F1"/>
    <w:rsid w:val="003971AB"/>
    <w:rsid w:val="003A3051"/>
    <w:rsid w:val="003B3C44"/>
    <w:rsid w:val="003C2118"/>
    <w:rsid w:val="003F6E6A"/>
    <w:rsid w:val="00430437"/>
    <w:rsid w:val="00443CC8"/>
    <w:rsid w:val="00453FB8"/>
    <w:rsid w:val="004572C1"/>
    <w:rsid w:val="00464300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5F5C3A"/>
    <w:rsid w:val="00601656"/>
    <w:rsid w:val="00686FF6"/>
    <w:rsid w:val="006A1B00"/>
    <w:rsid w:val="006E359F"/>
    <w:rsid w:val="006F004F"/>
    <w:rsid w:val="006F0068"/>
    <w:rsid w:val="00743341"/>
    <w:rsid w:val="0075495F"/>
    <w:rsid w:val="00782AB9"/>
    <w:rsid w:val="00792CB3"/>
    <w:rsid w:val="007944DC"/>
    <w:rsid w:val="007969AD"/>
    <w:rsid w:val="007D3BE2"/>
    <w:rsid w:val="00803399"/>
    <w:rsid w:val="008051AC"/>
    <w:rsid w:val="00833593"/>
    <w:rsid w:val="00895DCD"/>
    <w:rsid w:val="008A2BD3"/>
    <w:rsid w:val="008A4D39"/>
    <w:rsid w:val="008C1BB4"/>
    <w:rsid w:val="008C3D47"/>
    <w:rsid w:val="008F4A31"/>
    <w:rsid w:val="00910BBE"/>
    <w:rsid w:val="00951221"/>
    <w:rsid w:val="0096635C"/>
    <w:rsid w:val="00966CBB"/>
    <w:rsid w:val="00974618"/>
    <w:rsid w:val="009F37C7"/>
    <w:rsid w:val="00A06D7A"/>
    <w:rsid w:val="00A374E1"/>
    <w:rsid w:val="00A513A8"/>
    <w:rsid w:val="00A8511B"/>
    <w:rsid w:val="00A86045"/>
    <w:rsid w:val="00AB332E"/>
    <w:rsid w:val="00B36800"/>
    <w:rsid w:val="00BA23A8"/>
    <w:rsid w:val="00BB6327"/>
    <w:rsid w:val="00BB6CA9"/>
    <w:rsid w:val="00C01C55"/>
    <w:rsid w:val="00C24B0A"/>
    <w:rsid w:val="00C33F8F"/>
    <w:rsid w:val="00C40CF4"/>
    <w:rsid w:val="00C50527"/>
    <w:rsid w:val="00CE393D"/>
    <w:rsid w:val="00CE613F"/>
    <w:rsid w:val="00D038D0"/>
    <w:rsid w:val="00D04199"/>
    <w:rsid w:val="00D6153A"/>
    <w:rsid w:val="00DA3834"/>
    <w:rsid w:val="00DB44DC"/>
    <w:rsid w:val="00DC054C"/>
    <w:rsid w:val="00DC4F57"/>
    <w:rsid w:val="00E34F07"/>
    <w:rsid w:val="00E4004D"/>
    <w:rsid w:val="00E91CAF"/>
    <w:rsid w:val="00EA4A6A"/>
    <w:rsid w:val="00F10786"/>
    <w:rsid w:val="00F60D21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0AE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60AE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160AEE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A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160A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C21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2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D1E5-6FCC-4C96-B99F-2436623B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Marta Paruch</cp:lastModifiedBy>
  <cp:revision>31</cp:revision>
  <cp:lastPrinted>2025-04-03T08:36:00Z</cp:lastPrinted>
  <dcterms:created xsi:type="dcterms:W3CDTF">2023-10-16T10:39:00Z</dcterms:created>
  <dcterms:modified xsi:type="dcterms:W3CDTF">2025-04-03T08:36:00Z</dcterms:modified>
</cp:coreProperties>
</file>