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F7BA" w14:textId="25EF91E0" w:rsidR="00BC4FC5" w:rsidRDefault="00BC4FC5" w:rsidP="00BC4FC5">
      <w:pPr>
        <w:rPr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D3B5EC" wp14:editId="08CC6FF4">
            <wp:simplePos x="0" y="0"/>
            <wp:positionH relativeFrom="column">
              <wp:posOffset>299085</wp:posOffset>
            </wp:positionH>
            <wp:positionV relativeFrom="paragraph">
              <wp:posOffset>3810</wp:posOffset>
            </wp:positionV>
            <wp:extent cx="1143000" cy="971550"/>
            <wp:effectExtent l="0" t="0" r="0" b="0"/>
            <wp:wrapNone/>
            <wp:docPr id="193054378" name="Obraz 3" descr="C:\Users\ikoska\AppData\Local\Microsoft\Windows\INetCache\Content.MSO\D90C6E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9855065" descr="C:\Users\ikoska\AppData\Local\Microsoft\Windows\INetCache\Content.MSO\D90C6EF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7230E" wp14:editId="5D74C030">
                <wp:simplePos x="0" y="0"/>
                <wp:positionH relativeFrom="column">
                  <wp:posOffset>1699260</wp:posOffset>
                </wp:positionH>
                <wp:positionV relativeFrom="paragraph">
                  <wp:posOffset>128270</wp:posOffset>
                </wp:positionV>
                <wp:extent cx="3649980" cy="747395"/>
                <wp:effectExtent l="0" t="0" r="762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9980" cy="74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8C7E5" w14:textId="77777777" w:rsidR="00BC4FC5" w:rsidRPr="00720BDF" w:rsidRDefault="00BC4FC5" w:rsidP="00BC4FC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20BD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Przedsięwzięcia z zakresu efektywności energetycznej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na potrzeby szpitali publicznych</w:t>
                            </w:r>
                          </w:p>
                          <w:p w14:paraId="6EE9871D" w14:textId="77777777" w:rsidR="00BC4FC5" w:rsidRPr="00F965FC" w:rsidRDefault="00BC4FC5" w:rsidP="00BC4FC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FF14518" w14:textId="77777777" w:rsidR="00BC4FC5" w:rsidRDefault="00BC4FC5" w:rsidP="00BC4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723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3.8pt;margin-top:10.1pt;width:287.4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" fillcolor="window" stroked="f" strokeweight=".5pt">
                <v:textbox>
                  <w:txbxContent>
                    <w:p w14:paraId="5F08C7E5" w14:textId="77777777" w:rsidR="00BC4FC5" w:rsidRPr="00720BDF" w:rsidRDefault="00BC4FC5" w:rsidP="00BC4FC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20BDF">
                        <w:rPr>
                          <w:b/>
                          <w:i/>
                          <w:sz w:val="28"/>
                          <w:szCs w:val="28"/>
                        </w:rPr>
                        <w:t xml:space="preserve">Przedsięwzięcia z zakresu efektywności energetycznej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na potrzeby szpitali publicznych</w:t>
                      </w:r>
                    </w:p>
                    <w:p w14:paraId="6EE9871D" w14:textId="77777777" w:rsidR="00BC4FC5" w:rsidRPr="00F965FC" w:rsidRDefault="00BC4FC5" w:rsidP="00BC4FC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0FF14518" w14:textId="77777777" w:rsidR="00BC4FC5" w:rsidRDefault="00BC4FC5" w:rsidP="00BC4FC5"/>
                  </w:txbxContent>
                </v:textbox>
              </v:shape>
            </w:pict>
          </mc:Fallback>
        </mc:AlternateContent>
      </w:r>
    </w:p>
    <w:p w14:paraId="64378724" w14:textId="77777777" w:rsidR="00BC4FC5" w:rsidRDefault="00BC4FC5" w:rsidP="00BC4FC5">
      <w:pPr>
        <w:rPr>
          <w:noProof/>
          <w:sz w:val="36"/>
          <w:szCs w:val="36"/>
        </w:rPr>
      </w:pPr>
    </w:p>
    <w:p w14:paraId="6F31D9EA" w14:textId="1532DF67" w:rsidR="00367391" w:rsidRPr="003D69E3" w:rsidRDefault="00A533D7" w:rsidP="0036739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681D187" w14:textId="77777777" w:rsidR="00367391" w:rsidRDefault="00367391" w:rsidP="00367391">
      <w:pPr>
        <w:spacing w:line="276" w:lineRule="auto"/>
        <w:ind w:right="4533"/>
        <w:rPr>
          <w:rFonts w:ascii="Times New Roman" w:hAnsi="Times New Roman"/>
          <w:sz w:val="22"/>
        </w:rPr>
      </w:pPr>
    </w:p>
    <w:p w14:paraId="1D501B0F" w14:textId="77777777"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14:paraId="252AE152" w14:textId="51E09336" w:rsidR="00960403" w:rsidRPr="00960403" w:rsidRDefault="00482E52" w:rsidP="00960403">
      <w:pPr>
        <w:ind w:right="4533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DZP/DT/</w:t>
      </w:r>
      <w:r w:rsidR="00BC4FC5">
        <w:rPr>
          <w:rFonts w:ascii="Times New Roman" w:hAnsi="Times New Roman"/>
          <w:b/>
          <w:sz w:val="22"/>
        </w:rPr>
        <w:t>16</w:t>
      </w:r>
      <w:r>
        <w:rPr>
          <w:rFonts w:ascii="Times New Roman" w:hAnsi="Times New Roman"/>
          <w:b/>
          <w:sz w:val="22"/>
        </w:rPr>
        <w:t>/2025</w:t>
      </w:r>
    </w:p>
    <w:p w14:paraId="7912DC94" w14:textId="77777777"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  <w:r w:rsidR="005D7026">
        <w:rPr>
          <w:rFonts w:ascii="Times New Roman" w:hAnsi="Times New Roman"/>
          <w:b/>
          <w:sz w:val="22"/>
          <w:szCs w:val="20"/>
        </w:rPr>
        <w:t xml:space="preserve"> do SWZ</w:t>
      </w:r>
    </w:p>
    <w:p w14:paraId="63A51924" w14:textId="77777777"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14:paraId="4FC27230" w14:textId="7F57B691" w:rsidR="00741666" w:rsidRPr="00F503A1" w:rsidRDefault="00F503A1" w:rsidP="005D702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bCs/>
          <w:smallCaps w:val="0"/>
          <w:sz w:val="28"/>
          <w:szCs w:val="22"/>
        </w:rPr>
      </w:pPr>
      <w:r w:rsidRPr="00F503A1">
        <w:rPr>
          <w:rStyle w:val="Tytuksiki"/>
          <w:rFonts w:ascii="Times New Roman" w:hAnsi="Times New Roman"/>
          <w:b/>
          <w:bCs/>
          <w:smallCaps w:val="0"/>
          <w:sz w:val="28"/>
          <w:szCs w:val="22"/>
        </w:rPr>
        <w:t>FORMULARZ OFERTY</w:t>
      </w:r>
    </w:p>
    <w:p w14:paraId="71A37BCB" w14:textId="08DE3BCF" w:rsidR="00741666" w:rsidRPr="00BC4FC5" w:rsidRDefault="00F54A96" w:rsidP="00BC4FC5">
      <w:pPr>
        <w:widowControl/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BC4FC5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BC4FC5">
        <w:rPr>
          <w:rFonts w:ascii="Times New Roman" w:hAnsi="Times New Roman"/>
          <w:sz w:val="22"/>
          <w:szCs w:val="22"/>
        </w:rPr>
        <w:t>prowadzon</w:t>
      </w:r>
      <w:r w:rsidRPr="00BC4FC5">
        <w:rPr>
          <w:rFonts w:ascii="Times New Roman" w:hAnsi="Times New Roman"/>
          <w:sz w:val="22"/>
          <w:szCs w:val="22"/>
        </w:rPr>
        <w:t xml:space="preserve">ego </w:t>
      </w:r>
      <w:r w:rsidR="008D5F96" w:rsidRPr="00BC4FC5">
        <w:rPr>
          <w:rFonts w:ascii="Times New Roman" w:hAnsi="Times New Roman"/>
          <w:sz w:val="22"/>
          <w:szCs w:val="22"/>
        </w:rPr>
        <w:t xml:space="preserve">w trybie </w:t>
      </w:r>
      <w:r w:rsidR="00AF10FA" w:rsidRPr="00BC4FC5">
        <w:rPr>
          <w:rFonts w:ascii="Times New Roman" w:hAnsi="Times New Roman"/>
          <w:iCs/>
          <w:sz w:val="22"/>
          <w:szCs w:val="22"/>
        </w:rPr>
        <w:t>podstawowy</w:t>
      </w:r>
      <w:r w:rsidR="004334FB" w:rsidRPr="00BC4FC5">
        <w:rPr>
          <w:rFonts w:ascii="Times New Roman" w:hAnsi="Times New Roman"/>
          <w:iCs/>
          <w:sz w:val="22"/>
          <w:szCs w:val="22"/>
        </w:rPr>
        <w:t>m</w:t>
      </w:r>
      <w:r w:rsidR="00AF10FA" w:rsidRPr="00BC4FC5">
        <w:rPr>
          <w:rFonts w:ascii="Times New Roman" w:hAnsi="Times New Roman"/>
          <w:iCs/>
          <w:sz w:val="22"/>
          <w:szCs w:val="22"/>
        </w:rPr>
        <w:t xml:space="preserve"> </w:t>
      </w:r>
      <w:r w:rsidR="00BC4FC5" w:rsidRPr="00BC4FC5">
        <w:rPr>
          <w:rFonts w:ascii="Times New Roman" w:hAnsi="Times New Roman"/>
          <w:iCs/>
          <w:color w:val="auto"/>
          <w:sz w:val="22"/>
          <w:szCs w:val="22"/>
        </w:rPr>
        <w:t>bez</w:t>
      </w:r>
      <w:r w:rsidR="00A9141E" w:rsidRPr="00BC4FC5">
        <w:rPr>
          <w:rFonts w:ascii="Times New Roman" w:hAnsi="Times New Roman"/>
          <w:iCs/>
          <w:color w:val="auto"/>
          <w:sz w:val="22"/>
          <w:szCs w:val="22"/>
        </w:rPr>
        <w:t xml:space="preserve"> możliwości</w:t>
      </w:r>
      <w:r w:rsidR="00BC4FC5" w:rsidRPr="00BC4FC5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r w:rsidR="00CF046D" w:rsidRPr="00BC4FC5">
        <w:rPr>
          <w:rFonts w:ascii="Times New Roman" w:hAnsi="Times New Roman"/>
          <w:iCs/>
          <w:color w:val="auto"/>
          <w:sz w:val="22"/>
          <w:szCs w:val="22"/>
        </w:rPr>
        <w:t xml:space="preserve"> prowadzenia </w:t>
      </w:r>
      <w:r w:rsidR="005D7026" w:rsidRPr="00BC4FC5">
        <w:rPr>
          <w:rFonts w:ascii="Times New Roman" w:hAnsi="Times New Roman"/>
          <w:iCs/>
          <w:color w:val="auto"/>
          <w:sz w:val="22"/>
          <w:szCs w:val="22"/>
        </w:rPr>
        <w:t>negocjacji</w:t>
      </w:r>
      <w:r w:rsidR="004334FB" w:rsidRPr="00BC4FC5">
        <w:rPr>
          <w:rFonts w:ascii="Times New Roman" w:hAnsi="Times New Roman"/>
          <w:iCs/>
          <w:color w:val="auto"/>
          <w:sz w:val="22"/>
          <w:szCs w:val="22"/>
        </w:rPr>
        <w:t>,</w:t>
      </w:r>
      <w:r w:rsidR="008D5F96" w:rsidRPr="00BC4FC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F10FA" w:rsidRPr="00BC4FC5">
        <w:rPr>
          <w:rFonts w:ascii="Times New Roman" w:hAnsi="Times New Roman"/>
          <w:color w:val="auto"/>
          <w:sz w:val="22"/>
          <w:szCs w:val="22"/>
        </w:rPr>
        <w:t xml:space="preserve">zgodnie z art. 275 pkt </w:t>
      </w:r>
      <w:r w:rsidR="00BC4FC5" w:rsidRPr="00BC4FC5">
        <w:rPr>
          <w:rFonts w:ascii="Times New Roman" w:hAnsi="Times New Roman"/>
          <w:color w:val="auto"/>
          <w:sz w:val="22"/>
          <w:szCs w:val="22"/>
        </w:rPr>
        <w:t>1</w:t>
      </w:r>
      <w:r w:rsidR="007737B5" w:rsidRPr="00BC4FC5">
        <w:rPr>
          <w:rFonts w:ascii="Times New Roman" w:hAnsi="Times New Roman"/>
          <w:color w:val="auto"/>
          <w:sz w:val="22"/>
          <w:szCs w:val="22"/>
        </w:rPr>
        <w:t>)</w:t>
      </w:r>
      <w:r w:rsidR="00AF10FA" w:rsidRPr="00BC4FC5">
        <w:rPr>
          <w:rFonts w:ascii="Times New Roman" w:hAnsi="Times New Roman"/>
          <w:color w:val="auto"/>
          <w:sz w:val="22"/>
          <w:szCs w:val="22"/>
        </w:rPr>
        <w:t xml:space="preserve"> ustawy </w:t>
      </w:r>
      <w:r w:rsidR="00505A41" w:rsidRPr="00BC4FC5">
        <w:rPr>
          <w:rFonts w:ascii="Times New Roman" w:hAnsi="Times New Roman"/>
          <w:color w:val="auto"/>
          <w:sz w:val="22"/>
          <w:szCs w:val="22"/>
        </w:rPr>
        <w:t xml:space="preserve">z dnia </w:t>
      </w:r>
      <w:r w:rsidR="00AF10FA" w:rsidRPr="00BC4FC5">
        <w:rPr>
          <w:rFonts w:ascii="Times New Roman" w:hAnsi="Times New Roman"/>
          <w:color w:val="auto"/>
          <w:sz w:val="22"/>
          <w:szCs w:val="22"/>
        </w:rPr>
        <w:t>11 września 2019 r.</w:t>
      </w:r>
      <w:r w:rsidR="00192E68" w:rsidRPr="00BC4FC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5A41" w:rsidRPr="00BC4FC5">
        <w:rPr>
          <w:rFonts w:ascii="Times New Roman" w:hAnsi="Times New Roman"/>
          <w:color w:val="auto"/>
          <w:sz w:val="22"/>
          <w:szCs w:val="22"/>
        </w:rPr>
        <w:t>–</w:t>
      </w:r>
      <w:r w:rsidR="00505A41" w:rsidRPr="00BC4FC5">
        <w:rPr>
          <w:rFonts w:ascii="Times New Roman" w:hAnsi="Times New Roman"/>
          <w:sz w:val="22"/>
          <w:szCs w:val="22"/>
        </w:rPr>
        <w:t xml:space="preserve"> </w:t>
      </w:r>
      <w:r w:rsidR="00741666" w:rsidRPr="00BC4FC5">
        <w:rPr>
          <w:rFonts w:ascii="Times New Roman" w:hAnsi="Times New Roman"/>
          <w:sz w:val="22"/>
          <w:szCs w:val="22"/>
        </w:rPr>
        <w:t>Prawo</w:t>
      </w:r>
      <w:r w:rsidR="00505A41" w:rsidRPr="00BC4FC5">
        <w:rPr>
          <w:rFonts w:ascii="Times New Roman" w:hAnsi="Times New Roman"/>
          <w:sz w:val="22"/>
          <w:szCs w:val="22"/>
        </w:rPr>
        <w:t xml:space="preserve"> </w:t>
      </w:r>
      <w:r w:rsidR="00741666" w:rsidRPr="00BC4FC5">
        <w:rPr>
          <w:rFonts w:ascii="Times New Roman" w:hAnsi="Times New Roman"/>
          <w:sz w:val="22"/>
          <w:szCs w:val="22"/>
        </w:rPr>
        <w:t>zamówień publicznych</w:t>
      </w:r>
      <w:r w:rsidR="003413A3" w:rsidRPr="00BC4FC5">
        <w:rPr>
          <w:rFonts w:ascii="Times New Roman" w:hAnsi="Times New Roman"/>
          <w:sz w:val="22"/>
          <w:szCs w:val="22"/>
        </w:rPr>
        <w:t>,</w:t>
      </w:r>
      <w:r w:rsidR="00741666" w:rsidRPr="00BC4FC5">
        <w:rPr>
          <w:rFonts w:ascii="Times New Roman" w:hAnsi="Times New Roman"/>
          <w:sz w:val="22"/>
          <w:szCs w:val="22"/>
        </w:rPr>
        <w:t xml:space="preserve"> na </w:t>
      </w:r>
      <w:r w:rsidR="00505A41" w:rsidRPr="00BC4FC5">
        <w:rPr>
          <w:rFonts w:ascii="Times New Roman" w:hAnsi="Times New Roman"/>
          <w:sz w:val="22"/>
          <w:szCs w:val="22"/>
        </w:rPr>
        <w:t>zadanie pod nazwą:</w:t>
      </w:r>
      <w:r w:rsidR="008805E2" w:rsidRPr="00BC4FC5">
        <w:rPr>
          <w:rFonts w:ascii="Times New Roman" w:hAnsi="Times New Roman"/>
          <w:sz w:val="22"/>
          <w:szCs w:val="22"/>
        </w:rPr>
        <w:t xml:space="preserve"> </w:t>
      </w:r>
      <w:bookmarkStart w:id="0" w:name="_Hlk194342044"/>
      <w:bookmarkStart w:id="1" w:name="_Hlk171338134"/>
      <w:bookmarkStart w:id="2" w:name="_Hlk194269150"/>
      <w:r w:rsidR="00BC4FC5" w:rsidRPr="00BC4FC5">
        <w:rPr>
          <w:rFonts w:ascii="Times New Roman" w:hAnsi="Times New Roman"/>
          <w:b/>
          <w:bCs/>
          <w:sz w:val="22"/>
          <w:szCs w:val="22"/>
        </w:rPr>
        <w:t xml:space="preserve">„WYMIANA OŚWIETLENIA ZEWNĘTRZNEGO NA ENERGOOSZCZĘDNE NA TERENIE O-RSK W POZNANIU </w:t>
      </w:r>
      <w:bookmarkEnd w:id="0"/>
      <w:r w:rsidR="00BC4FC5" w:rsidRPr="00BC4FC5">
        <w:rPr>
          <w:rFonts w:ascii="Times New Roman" w:hAnsi="Times New Roman"/>
          <w:b/>
          <w:bCs/>
          <w:sz w:val="22"/>
          <w:szCs w:val="22"/>
        </w:rPr>
        <w:t>”</w:t>
      </w:r>
      <w:bookmarkEnd w:id="1"/>
      <w:bookmarkEnd w:id="2"/>
      <w:r w:rsidR="00741666" w:rsidRPr="00BC4FC5">
        <w:rPr>
          <w:rFonts w:ascii="Times New Roman" w:hAnsi="Times New Roman"/>
          <w:sz w:val="22"/>
          <w:szCs w:val="22"/>
        </w:rPr>
        <w:t xml:space="preserve">, </w:t>
      </w:r>
      <w:r w:rsidRPr="00BC4FC5">
        <w:rPr>
          <w:rFonts w:ascii="Times New Roman" w:hAnsi="Times New Roman"/>
          <w:sz w:val="22"/>
          <w:szCs w:val="22"/>
        </w:rPr>
        <w:t>my niżej podpisani:</w:t>
      </w:r>
      <w:r w:rsidR="00741666" w:rsidRPr="00BC4FC5">
        <w:rPr>
          <w:rFonts w:ascii="Times New Roman" w:hAnsi="Times New Roman"/>
          <w:sz w:val="22"/>
          <w:szCs w:val="22"/>
        </w:rPr>
        <w:t xml:space="preserve"> </w:t>
      </w:r>
    </w:p>
    <w:p w14:paraId="73F6FA9C" w14:textId="77777777" w:rsidR="00C40CA7" w:rsidRPr="00AB6ECC" w:rsidRDefault="00C40CA7" w:rsidP="00C40CA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0CA7" w:rsidRPr="00D24D15" w14:paraId="463B9778" w14:textId="77777777" w:rsidTr="009409B7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4F92CE1" w14:textId="77777777" w:rsidR="00C40CA7" w:rsidRPr="00D24D15" w:rsidRDefault="00C40CA7" w:rsidP="009409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1</w:t>
            </w:r>
          </w:p>
        </w:tc>
      </w:tr>
      <w:tr w:rsidR="00C40CA7" w:rsidRPr="00D24D15" w14:paraId="1047FA56" w14:textId="77777777" w:rsidTr="009409B7">
        <w:tc>
          <w:tcPr>
            <w:tcW w:w="4604" w:type="dxa"/>
            <w:shd w:val="clear" w:color="auto" w:fill="auto"/>
            <w:vAlign w:val="center"/>
          </w:tcPr>
          <w:p w14:paraId="772EA75D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3D793A5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628F804A" w14:textId="77777777" w:rsidTr="009409B7">
        <w:tc>
          <w:tcPr>
            <w:tcW w:w="4604" w:type="dxa"/>
            <w:shd w:val="clear" w:color="auto" w:fill="auto"/>
            <w:vAlign w:val="center"/>
          </w:tcPr>
          <w:p w14:paraId="345B5D1B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0FA090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060884DB" w14:textId="77777777" w:rsidTr="009409B7">
        <w:tc>
          <w:tcPr>
            <w:tcW w:w="4604" w:type="dxa"/>
            <w:shd w:val="clear" w:color="auto" w:fill="auto"/>
            <w:vAlign w:val="center"/>
          </w:tcPr>
          <w:p w14:paraId="363977C4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B46EB9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6B9BBD7A" w14:textId="77777777" w:rsidTr="009409B7">
        <w:tc>
          <w:tcPr>
            <w:tcW w:w="4604" w:type="dxa"/>
            <w:shd w:val="clear" w:color="auto" w:fill="auto"/>
            <w:vAlign w:val="center"/>
          </w:tcPr>
          <w:p w14:paraId="0FDD6A47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C42D96B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08B701A4" w14:textId="77777777" w:rsidTr="009409B7">
        <w:tc>
          <w:tcPr>
            <w:tcW w:w="4604" w:type="dxa"/>
            <w:shd w:val="clear" w:color="auto" w:fill="auto"/>
            <w:vAlign w:val="center"/>
          </w:tcPr>
          <w:p w14:paraId="50C0E8D5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B1026E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38B87C48" w14:textId="77777777" w:rsidTr="009409B7">
        <w:tc>
          <w:tcPr>
            <w:tcW w:w="4604" w:type="dxa"/>
            <w:shd w:val="clear" w:color="auto" w:fill="auto"/>
            <w:vAlign w:val="center"/>
          </w:tcPr>
          <w:p w14:paraId="6FC6B596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31207F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75B94612" w14:textId="77777777" w:rsidTr="009409B7">
        <w:tc>
          <w:tcPr>
            <w:tcW w:w="4604" w:type="dxa"/>
            <w:shd w:val="clear" w:color="auto" w:fill="auto"/>
            <w:vAlign w:val="center"/>
          </w:tcPr>
          <w:p w14:paraId="1884AF53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46BC79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542EADCA" w14:textId="77777777" w:rsidTr="009409B7">
        <w:tc>
          <w:tcPr>
            <w:tcW w:w="4604" w:type="dxa"/>
            <w:shd w:val="clear" w:color="auto" w:fill="auto"/>
            <w:vAlign w:val="center"/>
          </w:tcPr>
          <w:p w14:paraId="5FC211C1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3004A3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0A005EFD" w14:textId="77777777" w:rsidTr="009409B7">
        <w:tc>
          <w:tcPr>
            <w:tcW w:w="4604" w:type="dxa"/>
            <w:shd w:val="clear" w:color="auto" w:fill="auto"/>
            <w:vAlign w:val="center"/>
          </w:tcPr>
          <w:p w14:paraId="1DCE10A7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618A39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194BD147" w14:textId="77777777" w:rsidTr="009409B7">
        <w:tc>
          <w:tcPr>
            <w:tcW w:w="4604" w:type="dxa"/>
            <w:shd w:val="clear" w:color="auto" w:fill="auto"/>
            <w:vAlign w:val="center"/>
          </w:tcPr>
          <w:p w14:paraId="4B48BED1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CD2687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A8482B" w14:textId="77777777" w:rsidR="00C40CA7" w:rsidRPr="00D24D15" w:rsidRDefault="00C40CA7" w:rsidP="00C40CA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0CA7" w:rsidRPr="00D24D15" w14:paraId="2F219A5E" w14:textId="77777777" w:rsidTr="009409B7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EE55604" w14:textId="77777777" w:rsidR="00C40CA7" w:rsidRPr="00D24D15" w:rsidRDefault="00C40CA7" w:rsidP="00940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2*</w:t>
            </w:r>
          </w:p>
        </w:tc>
      </w:tr>
      <w:tr w:rsidR="00C40CA7" w:rsidRPr="00D24D15" w14:paraId="47F16C05" w14:textId="77777777" w:rsidTr="009409B7">
        <w:tc>
          <w:tcPr>
            <w:tcW w:w="4604" w:type="dxa"/>
            <w:shd w:val="clear" w:color="auto" w:fill="auto"/>
            <w:vAlign w:val="center"/>
          </w:tcPr>
          <w:p w14:paraId="372BC37E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F78D38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6753994E" w14:textId="77777777" w:rsidTr="009409B7">
        <w:tc>
          <w:tcPr>
            <w:tcW w:w="4604" w:type="dxa"/>
            <w:shd w:val="clear" w:color="auto" w:fill="auto"/>
            <w:vAlign w:val="center"/>
          </w:tcPr>
          <w:p w14:paraId="13C9CB05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7E3211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1F9504D3" w14:textId="77777777" w:rsidTr="009409B7">
        <w:tc>
          <w:tcPr>
            <w:tcW w:w="4604" w:type="dxa"/>
            <w:shd w:val="clear" w:color="auto" w:fill="auto"/>
            <w:vAlign w:val="center"/>
          </w:tcPr>
          <w:p w14:paraId="0D2D2B18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DADE76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48206BCA" w14:textId="77777777" w:rsidTr="009409B7">
        <w:tc>
          <w:tcPr>
            <w:tcW w:w="4604" w:type="dxa"/>
            <w:shd w:val="clear" w:color="auto" w:fill="auto"/>
            <w:vAlign w:val="center"/>
          </w:tcPr>
          <w:p w14:paraId="32E6CFB8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BBA11B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35111195" w14:textId="77777777" w:rsidTr="009409B7">
        <w:tc>
          <w:tcPr>
            <w:tcW w:w="4604" w:type="dxa"/>
            <w:shd w:val="clear" w:color="auto" w:fill="auto"/>
            <w:vAlign w:val="center"/>
          </w:tcPr>
          <w:p w14:paraId="1ED3FC33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57F05DF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37451D4D" w14:textId="77777777" w:rsidTr="009409B7">
        <w:tc>
          <w:tcPr>
            <w:tcW w:w="4604" w:type="dxa"/>
            <w:shd w:val="clear" w:color="auto" w:fill="auto"/>
            <w:vAlign w:val="center"/>
          </w:tcPr>
          <w:p w14:paraId="6ADC453D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591346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66E281CE" w14:textId="77777777" w:rsidTr="009409B7">
        <w:tc>
          <w:tcPr>
            <w:tcW w:w="4604" w:type="dxa"/>
            <w:shd w:val="clear" w:color="auto" w:fill="auto"/>
            <w:vAlign w:val="center"/>
          </w:tcPr>
          <w:p w14:paraId="7181E7A4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A06229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21A9393A" w14:textId="77777777" w:rsidTr="009409B7">
        <w:tc>
          <w:tcPr>
            <w:tcW w:w="4604" w:type="dxa"/>
            <w:shd w:val="clear" w:color="auto" w:fill="auto"/>
            <w:vAlign w:val="center"/>
          </w:tcPr>
          <w:p w14:paraId="1A9A9D8C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9AB1F1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5EEB0357" w14:textId="77777777" w:rsidTr="009409B7">
        <w:tc>
          <w:tcPr>
            <w:tcW w:w="4604" w:type="dxa"/>
            <w:shd w:val="clear" w:color="auto" w:fill="auto"/>
            <w:vAlign w:val="center"/>
          </w:tcPr>
          <w:p w14:paraId="74053544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D971AF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CA7" w:rsidRPr="00D24D15" w14:paraId="11CC1F13" w14:textId="77777777" w:rsidTr="009409B7">
        <w:tc>
          <w:tcPr>
            <w:tcW w:w="4604" w:type="dxa"/>
            <w:shd w:val="clear" w:color="auto" w:fill="auto"/>
            <w:vAlign w:val="center"/>
          </w:tcPr>
          <w:p w14:paraId="78EC065B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BCC487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D0DFF0" w14:textId="77777777" w:rsidR="00C40CA7" w:rsidRPr="00D24D15" w:rsidRDefault="00C40CA7" w:rsidP="00C40CA7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D24D15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0E2BD155" w14:textId="77777777" w:rsidR="00C40CA7" w:rsidRPr="00D24D15" w:rsidRDefault="00C40CA7" w:rsidP="00C40CA7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0CA7" w:rsidRPr="00D24D15" w14:paraId="24194D4F" w14:textId="77777777" w:rsidTr="009409B7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20A66DF" w14:textId="77777777" w:rsidR="00C40CA7" w:rsidRPr="00D24D15" w:rsidRDefault="00C40CA7" w:rsidP="009409B7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Pełnomocnik**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>do</w:t>
            </w: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br/>
              <w:t>o udzielenie Zamówienia (Lider Konsorcjum)</w:t>
            </w:r>
          </w:p>
        </w:tc>
      </w:tr>
      <w:tr w:rsidR="00C40CA7" w:rsidRPr="00D24D15" w14:paraId="6104FAED" w14:textId="77777777" w:rsidTr="009409B7">
        <w:tc>
          <w:tcPr>
            <w:tcW w:w="4604" w:type="dxa"/>
            <w:shd w:val="clear" w:color="auto" w:fill="auto"/>
            <w:vAlign w:val="center"/>
          </w:tcPr>
          <w:p w14:paraId="79B7906F" w14:textId="77777777" w:rsidR="00C40CA7" w:rsidRPr="00D24D15" w:rsidRDefault="00C40CA7" w:rsidP="009409B7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2CF022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782C044E" w14:textId="77777777" w:rsidTr="009409B7">
        <w:tc>
          <w:tcPr>
            <w:tcW w:w="4604" w:type="dxa"/>
            <w:shd w:val="clear" w:color="auto" w:fill="auto"/>
            <w:vAlign w:val="center"/>
          </w:tcPr>
          <w:p w14:paraId="171B473E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88D3A4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3219BDF8" w14:textId="77777777" w:rsidTr="009409B7">
        <w:tc>
          <w:tcPr>
            <w:tcW w:w="4604" w:type="dxa"/>
            <w:shd w:val="clear" w:color="auto" w:fill="auto"/>
            <w:vAlign w:val="center"/>
          </w:tcPr>
          <w:p w14:paraId="4BAE1A59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135A577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1D0F40A4" w14:textId="77777777" w:rsidTr="009409B7">
        <w:tc>
          <w:tcPr>
            <w:tcW w:w="4604" w:type="dxa"/>
            <w:shd w:val="clear" w:color="auto" w:fill="auto"/>
            <w:vAlign w:val="center"/>
          </w:tcPr>
          <w:p w14:paraId="209990C3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534F1F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49E04D85" w14:textId="77777777" w:rsidTr="009409B7">
        <w:tc>
          <w:tcPr>
            <w:tcW w:w="4604" w:type="dxa"/>
            <w:shd w:val="clear" w:color="auto" w:fill="auto"/>
            <w:vAlign w:val="center"/>
          </w:tcPr>
          <w:p w14:paraId="6D2F8807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3825413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638BFAF3" w14:textId="77777777" w:rsidTr="009409B7">
        <w:tc>
          <w:tcPr>
            <w:tcW w:w="4604" w:type="dxa"/>
            <w:shd w:val="clear" w:color="auto" w:fill="auto"/>
            <w:vAlign w:val="center"/>
          </w:tcPr>
          <w:p w14:paraId="3D0AC161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A98CD0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108CEFC2" w14:textId="77777777" w:rsidTr="009409B7">
        <w:tc>
          <w:tcPr>
            <w:tcW w:w="4604" w:type="dxa"/>
            <w:shd w:val="clear" w:color="auto" w:fill="auto"/>
            <w:vAlign w:val="center"/>
          </w:tcPr>
          <w:p w14:paraId="0C2731FE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B59E76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2CC6AFFA" w14:textId="77777777" w:rsidTr="009409B7">
        <w:tc>
          <w:tcPr>
            <w:tcW w:w="4604" w:type="dxa"/>
            <w:shd w:val="clear" w:color="auto" w:fill="auto"/>
            <w:vAlign w:val="center"/>
          </w:tcPr>
          <w:p w14:paraId="09D6A59E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9C6476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46B4EA15" w14:textId="77777777" w:rsidTr="009409B7">
        <w:tc>
          <w:tcPr>
            <w:tcW w:w="4604" w:type="dxa"/>
            <w:shd w:val="clear" w:color="auto" w:fill="auto"/>
            <w:vAlign w:val="center"/>
          </w:tcPr>
          <w:p w14:paraId="5D59CAA2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BF8743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40CA7" w:rsidRPr="00D24D15" w14:paraId="7D3689B5" w14:textId="77777777" w:rsidTr="009409B7">
        <w:tc>
          <w:tcPr>
            <w:tcW w:w="4604" w:type="dxa"/>
            <w:shd w:val="clear" w:color="auto" w:fill="auto"/>
            <w:vAlign w:val="center"/>
          </w:tcPr>
          <w:p w14:paraId="2585122E" w14:textId="77777777" w:rsidR="00C40CA7" w:rsidRPr="00D24D15" w:rsidRDefault="00C40CA7" w:rsidP="009409B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172D6C" w14:textId="77777777" w:rsidR="00C40CA7" w:rsidRPr="00D24D15" w:rsidRDefault="00C40CA7" w:rsidP="009409B7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304DE029" w14:textId="77777777" w:rsidR="00C40CA7" w:rsidRPr="00D24D15" w:rsidRDefault="00C40CA7" w:rsidP="00C40CA7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D24D1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369D6507" w14:textId="77777777" w:rsidR="00C40CA7" w:rsidRDefault="00C40CA7" w:rsidP="00C40CA7">
      <w:pPr>
        <w:jc w:val="both"/>
        <w:rPr>
          <w:rFonts w:ascii="Century Gothic" w:hAnsi="Century Gothic" w:cs="Arial"/>
          <w:sz w:val="20"/>
          <w:szCs w:val="20"/>
        </w:rPr>
      </w:pPr>
    </w:p>
    <w:p w14:paraId="178F213F" w14:textId="77777777" w:rsidR="00C40CA7" w:rsidRDefault="00C40CA7" w:rsidP="00741666">
      <w:pPr>
        <w:jc w:val="both"/>
        <w:rPr>
          <w:rFonts w:ascii="Times New Roman" w:hAnsi="Times New Roman"/>
          <w:sz w:val="22"/>
          <w:szCs w:val="22"/>
        </w:rPr>
      </w:pPr>
    </w:p>
    <w:p w14:paraId="5A9AAA2E" w14:textId="77777777" w:rsidR="0000686B" w:rsidRPr="00960403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14:paraId="7A7F9C92" w14:textId="77777777" w:rsidR="0000686B" w:rsidRPr="007737B5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CA68288" w14:textId="77777777" w:rsidR="0000686B" w:rsidRPr="005D7026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960403">
        <w:rPr>
          <w:rFonts w:ascii="Times New Roman" w:hAnsi="Times New Roman"/>
          <w:bCs/>
          <w:sz w:val="22"/>
          <w:szCs w:val="22"/>
        </w:rPr>
        <w:t>stanowiącym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96040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960403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960403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960403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960403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AEA47B0" w14:textId="77777777" w:rsidR="005D7026" w:rsidRPr="005D7026" w:rsidRDefault="005D7026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5D7026">
        <w:rPr>
          <w:rFonts w:ascii="Times New Roman" w:hAnsi="Times New Roman"/>
          <w:sz w:val="22"/>
          <w:szCs w:val="22"/>
        </w:rPr>
        <w:t xml:space="preserve">wykonać </w:t>
      </w:r>
      <w:r w:rsidRPr="005D7026">
        <w:rPr>
          <w:rFonts w:ascii="Times New Roman" w:hAnsi="Times New Roman"/>
          <w:sz w:val="22"/>
          <w:szCs w:val="22"/>
          <w:lang w:val="pl-PL"/>
        </w:rPr>
        <w:t xml:space="preserve">zamówienie </w:t>
      </w:r>
      <w:r w:rsidRPr="005D7026">
        <w:rPr>
          <w:rFonts w:ascii="Times New Roman" w:hAnsi="Times New Roman"/>
          <w:sz w:val="22"/>
          <w:szCs w:val="22"/>
        </w:rPr>
        <w:t>w terminie</w:t>
      </w:r>
      <w:r w:rsidRPr="005D7026">
        <w:rPr>
          <w:rFonts w:ascii="Times New Roman" w:hAnsi="Times New Roman"/>
          <w:sz w:val="22"/>
          <w:szCs w:val="22"/>
          <w:lang w:val="pl-PL"/>
        </w:rPr>
        <w:t xml:space="preserve"> wskazanym w SWZ</w:t>
      </w:r>
      <w:r w:rsidRPr="005D7026">
        <w:rPr>
          <w:rFonts w:ascii="Times New Roman" w:hAnsi="Times New Roman"/>
          <w:sz w:val="22"/>
          <w:szCs w:val="22"/>
        </w:rPr>
        <w:t>.</w:t>
      </w:r>
    </w:p>
    <w:p w14:paraId="38CD1231" w14:textId="77777777" w:rsidR="00DD30BA" w:rsidRPr="00DD30BA" w:rsidRDefault="0000686B" w:rsidP="00DD30B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5D7026">
        <w:rPr>
          <w:rFonts w:ascii="Times New Roman" w:hAnsi="Times New Roman"/>
          <w:b/>
          <w:caps/>
          <w:sz w:val="22"/>
          <w:szCs w:val="22"/>
        </w:rPr>
        <w:t>OFERUJEMY</w:t>
      </w:r>
      <w:r w:rsidRPr="005D7026">
        <w:rPr>
          <w:rFonts w:ascii="Times New Roman" w:hAnsi="Times New Roman"/>
          <w:bCs/>
          <w:sz w:val="22"/>
          <w:szCs w:val="22"/>
        </w:rPr>
        <w:t xml:space="preserve"> wykonanie przedmiotu Zamówienia za</w:t>
      </w:r>
      <w:r w:rsidR="00DD30BA">
        <w:rPr>
          <w:rFonts w:ascii="Times New Roman" w:hAnsi="Times New Roman"/>
          <w:bCs/>
          <w:sz w:val="22"/>
          <w:szCs w:val="22"/>
          <w:lang w:val="pl-PL"/>
        </w:rPr>
        <w:t xml:space="preserve"> kwotę :</w:t>
      </w:r>
    </w:p>
    <w:p w14:paraId="2E3FA0F7" w14:textId="77777777" w:rsidR="00DD30BA" w:rsidRDefault="00DD30BA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5A0F024A" w14:textId="4B74B1DD" w:rsidR="00DD30BA" w:rsidRPr="00A47EB5" w:rsidRDefault="00DD30BA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sz w:val="22"/>
          <w:szCs w:val="22"/>
          <w:lang w:val="pl-PL"/>
        </w:rPr>
      </w:pPr>
      <w:r w:rsidRPr="00A47EB5">
        <w:rPr>
          <w:rFonts w:ascii="Times New Roman" w:hAnsi="Times New Roman"/>
          <w:b/>
          <w:sz w:val="22"/>
          <w:szCs w:val="22"/>
        </w:rPr>
        <w:t>CEN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A47EB5">
        <w:rPr>
          <w:rFonts w:ascii="Times New Roman" w:hAnsi="Times New Roman"/>
          <w:b/>
          <w:sz w:val="22"/>
          <w:szCs w:val="22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NETTO </w:t>
      </w:r>
      <w:r w:rsidR="00A533D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</w:rPr>
        <w:t>..............................................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>..</w:t>
      </w:r>
      <w:r w:rsidRPr="00A47EB5">
        <w:rPr>
          <w:rFonts w:ascii="Times New Roman" w:hAnsi="Times New Roman"/>
          <w:b/>
          <w:sz w:val="22"/>
          <w:szCs w:val="22"/>
        </w:rPr>
        <w:t>..... PLN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0CD7B391" w14:textId="77777777" w:rsidR="00DD30BA" w:rsidRPr="00A47EB5" w:rsidRDefault="00DD30BA" w:rsidP="00DD30BA">
      <w:pPr>
        <w:pStyle w:val="Akapitzlist"/>
        <w:spacing w:line="300" w:lineRule="exact"/>
        <w:ind w:left="357"/>
        <w:rPr>
          <w:rFonts w:ascii="Times New Roman" w:hAnsi="Times New Roman"/>
          <w:bCs/>
          <w:sz w:val="14"/>
          <w:szCs w:val="22"/>
        </w:rPr>
      </w:pPr>
    </w:p>
    <w:p w14:paraId="4A107D9E" w14:textId="43F7563E" w:rsidR="00DD30BA" w:rsidRDefault="00DD30BA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A47EB5">
        <w:rPr>
          <w:rFonts w:ascii="Times New Roman" w:hAnsi="Times New Roman"/>
          <w:b/>
          <w:sz w:val="22"/>
          <w:szCs w:val="22"/>
        </w:rPr>
        <w:t>CEN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A47EB5">
        <w:rPr>
          <w:rFonts w:ascii="Times New Roman" w:hAnsi="Times New Roman"/>
          <w:b/>
          <w:sz w:val="22"/>
          <w:szCs w:val="22"/>
        </w:rPr>
        <w:t xml:space="preserve"> BRUTTO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A533D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</w:rPr>
        <w:t>................................................... PLN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0AF839C6" w14:textId="77777777" w:rsidR="00BC4FC5" w:rsidRDefault="00BC4FC5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93122EF" w14:textId="6FCD1E71" w:rsidR="00BC4FC5" w:rsidRDefault="00BC4FC5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zgodnie z poniższą tabelką</w:t>
      </w:r>
    </w:p>
    <w:p w14:paraId="52BC50EF" w14:textId="77777777" w:rsidR="00BC4FC5" w:rsidRDefault="00BC4FC5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3969"/>
        <w:gridCol w:w="1417"/>
        <w:gridCol w:w="1276"/>
        <w:gridCol w:w="1409"/>
      </w:tblGrid>
      <w:tr w:rsidR="00BC4FC5" w14:paraId="1F42BCBF" w14:textId="77777777" w:rsidTr="00923F3D">
        <w:tc>
          <w:tcPr>
            <w:tcW w:w="631" w:type="dxa"/>
            <w:shd w:val="clear" w:color="auto" w:fill="E7E6E6" w:themeFill="background2"/>
          </w:tcPr>
          <w:p w14:paraId="086E0A24" w14:textId="10338008" w:rsidR="00BC4FC5" w:rsidRDefault="00BC4FC5" w:rsidP="00BC4FC5">
            <w:pPr>
              <w:pStyle w:val="Zwykytekst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969" w:type="dxa"/>
            <w:shd w:val="clear" w:color="auto" w:fill="E7E6E6" w:themeFill="background2"/>
          </w:tcPr>
          <w:p w14:paraId="0087C1E7" w14:textId="3BBB0174" w:rsidR="00BC4FC5" w:rsidRDefault="00BC4FC5" w:rsidP="00BC4FC5">
            <w:pPr>
              <w:pStyle w:val="Zwykytekst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Zakres</w:t>
            </w:r>
          </w:p>
        </w:tc>
        <w:tc>
          <w:tcPr>
            <w:tcW w:w="1417" w:type="dxa"/>
            <w:shd w:val="clear" w:color="auto" w:fill="E7E6E6" w:themeFill="background2"/>
          </w:tcPr>
          <w:p w14:paraId="73265E95" w14:textId="498923BA" w:rsidR="00BC4FC5" w:rsidRDefault="00BC4FC5" w:rsidP="00BC4FC5">
            <w:pPr>
              <w:pStyle w:val="Zwykytekst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Wartość netto</w:t>
            </w:r>
          </w:p>
        </w:tc>
        <w:tc>
          <w:tcPr>
            <w:tcW w:w="1276" w:type="dxa"/>
            <w:shd w:val="clear" w:color="auto" w:fill="E7E6E6" w:themeFill="background2"/>
          </w:tcPr>
          <w:p w14:paraId="220765A8" w14:textId="1ED6D7AA" w:rsidR="00BC4FC5" w:rsidRDefault="00BC4FC5" w:rsidP="00BC4FC5">
            <w:pPr>
              <w:pStyle w:val="Zwykytekst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Vat%</w:t>
            </w:r>
          </w:p>
        </w:tc>
        <w:tc>
          <w:tcPr>
            <w:tcW w:w="1409" w:type="dxa"/>
            <w:shd w:val="clear" w:color="auto" w:fill="E7E6E6" w:themeFill="background2"/>
          </w:tcPr>
          <w:p w14:paraId="366EBED3" w14:textId="77777777" w:rsidR="00923F3D" w:rsidRDefault="00BC4FC5" w:rsidP="00BC4FC5">
            <w:pPr>
              <w:pStyle w:val="Zwykytekst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Wartość </w:t>
            </w:r>
          </w:p>
          <w:p w14:paraId="10D38FDD" w14:textId="0CABD09D" w:rsidR="00BC4FC5" w:rsidRDefault="00BC4FC5" w:rsidP="00BC4FC5">
            <w:pPr>
              <w:pStyle w:val="Zwykytekst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brutto</w:t>
            </w:r>
          </w:p>
        </w:tc>
      </w:tr>
      <w:tr w:rsidR="00BC4FC5" w14:paraId="24D95ED7" w14:textId="77777777" w:rsidTr="00923F3D">
        <w:tc>
          <w:tcPr>
            <w:tcW w:w="631" w:type="dxa"/>
          </w:tcPr>
          <w:p w14:paraId="5E4FAC59" w14:textId="5EF251A3" w:rsidR="00BC4FC5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3969" w:type="dxa"/>
          </w:tcPr>
          <w:p w14:paraId="7F481DCA" w14:textId="77777777" w:rsidR="00BC4FC5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Demontaż istniejących źródeł światła</w:t>
            </w:r>
          </w:p>
          <w:p w14:paraId="3193BEAE" w14:textId="1FA31F82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14:paraId="0C06E5B7" w14:textId="77777777" w:rsidR="00BC4FC5" w:rsidRDefault="00BC4FC5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7FA76269" w14:textId="77777777" w:rsidR="00BC4FC5" w:rsidRDefault="00BC4FC5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409" w:type="dxa"/>
          </w:tcPr>
          <w:p w14:paraId="53775A8B" w14:textId="77777777" w:rsidR="00BC4FC5" w:rsidRDefault="00BC4FC5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923F3D" w14:paraId="1CFADCB8" w14:textId="77777777" w:rsidTr="00923F3D">
        <w:tc>
          <w:tcPr>
            <w:tcW w:w="631" w:type="dxa"/>
          </w:tcPr>
          <w:p w14:paraId="7C471F6F" w14:textId="1132CF68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3969" w:type="dxa"/>
          </w:tcPr>
          <w:p w14:paraId="4F8DDAE3" w14:textId="442E8328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Dostawa i montaż energooszczędnych źródeł światła (21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szt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1417" w:type="dxa"/>
          </w:tcPr>
          <w:p w14:paraId="5CDCB521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10131028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465F9244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409" w:type="dxa"/>
          </w:tcPr>
          <w:p w14:paraId="5B7B1C55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923F3D" w14:paraId="2819D882" w14:textId="77777777" w:rsidTr="00437BAF">
        <w:tc>
          <w:tcPr>
            <w:tcW w:w="4600" w:type="dxa"/>
            <w:gridSpan w:val="2"/>
          </w:tcPr>
          <w:p w14:paraId="28168A89" w14:textId="77777777" w:rsidR="00923F3D" w:rsidRDefault="00923F3D" w:rsidP="00923F3D">
            <w:pPr>
              <w:pStyle w:val="Zwykytekst"/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73202199" w14:textId="4C565C0F" w:rsidR="00923F3D" w:rsidRDefault="00923F3D" w:rsidP="00923F3D">
            <w:pPr>
              <w:pStyle w:val="Zwykytekst"/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417" w:type="dxa"/>
          </w:tcPr>
          <w:p w14:paraId="32B5F294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0927E552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409" w:type="dxa"/>
          </w:tcPr>
          <w:p w14:paraId="5A952E30" w14:textId="77777777" w:rsidR="00923F3D" w:rsidRDefault="00923F3D" w:rsidP="00DD30BA">
            <w:pPr>
              <w:pStyle w:val="Zwykytekst"/>
              <w:autoSpaceDE w:val="0"/>
              <w:autoSpaceDN w:val="0"/>
              <w:spacing w:line="30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79400CA1" w14:textId="77777777" w:rsidR="00BC4FC5" w:rsidRDefault="00BC4FC5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7ADF3CB" w14:textId="252F2132" w:rsidR="005D7026" w:rsidRPr="00367391" w:rsidRDefault="00923F3D" w:rsidP="00A533D7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sz w:val="22"/>
        </w:rPr>
      </w:pPr>
      <w:r w:rsidRPr="00367391">
        <w:rPr>
          <w:rFonts w:ascii="Times New Roman" w:hAnsi="Times New Roman"/>
          <w:b/>
          <w:sz w:val="22"/>
        </w:rPr>
        <w:t>TERMIN GWARANCJI</w:t>
      </w:r>
      <w:r w:rsidR="002A2E46">
        <w:rPr>
          <w:rFonts w:ascii="Times New Roman" w:hAnsi="Times New Roman"/>
          <w:b/>
          <w:sz w:val="22"/>
        </w:rPr>
        <w:t xml:space="preserve"> I RĘKOJMI</w:t>
      </w:r>
      <w:r w:rsidRPr="00367391">
        <w:rPr>
          <w:rFonts w:ascii="Times New Roman" w:hAnsi="Times New Roman"/>
          <w:b/>
          <w:sz w:val="22"/>
        </w:rPr>
        <w:t xml:space="preserve"> </w:t>
      </w:r>
      <w:r w:rsidR="00F26C41">
        <w:rPr>
          <w:rFonts w:ascii="Times New Roman" w:hAnsi="Times New Roman"/>
          <w:b/>
          <w:sz w:val="22"/>
        </w:rPr>
        <w:t xml:space="preserve">ZA WADY </w:t>
      </w:r>
      <w:r w:rsidR="00367391">
        <w:rPr>
          <w:rFonts w:ascii="Times New Roman" w:hAnsi="Times New Roman"/>
          <w:b/>
          <w:sz w:val="22"/>
          <w:lang w:val="pl-PL"/>
        </w:rPr>
        <w:t xml:space="preserve">(min. </w:t>
      </w:r>
      <w:r w:rsidR="00BC4FC5">
        <w:rPr>
          <w:rFonts w:ascii="Times New Roman" w:hAnsi="Times New Roman"/>
          <w:b/>
          <w:sz w:val="22"/>
          <w:lang w:val="pl-PL"/>
        </w:rPr>
        <w:t>36</w:t>
      </w:r>
      <w:r w:rsidR="00367391">
        <w:rPr>
          <w:rFonts w:ascii="Times New Roman" w:hAnsi="Times New Roman"/>
          <w:b/>
          <w:sz w:val="22"/>
          <w:lang w:val="pl-PL"/>
        </w:rPr>
        <w:t xml:space="preserve"> miesi</w:t>
      </w:r>
      <w:r w:rsidR="0060134C">
        <w:rPr>
          <w:rFonts w:ascii="Times New Roman" w:hAnsi="Times New Roman"/>
          <w:b/>
          <w:sz w:val="22"/>
          <w:lang w:val="pl-PL"/>
        </w:rPr>
        <w:t>ę</w:t>
      </w:r>
      <w:r w:rsidR="001A602B">
        <w:rPr>
          <w:rFonts w:ascii="Times New Roman" w:hAnsi="Times New Roman"/>
          <w:b/>
          <w:sz w:val="22"/>
          <w:lang w:val="pl-PL"/>
        </w:rPr>
        <w:t>c</w:t>
      </w:r>
      <w:r w:rsidR="00372133">
        <w:rPr>
          <w:rFonts w:ascii="Times New Roman" w:hAnsi="Times New Roman"/>
          <w:b/>
          <w:sz w:val="22"/>
          <w:lang w:val="pl-PL"/>
        </w:rPr>
        <w:t>y</w:t>
      </w:r>
      <w:r w:rsidR="00367391">
        <w:rPr>
          <w:rFonts w:ascii="Times New Roman" w:hAnsi="Times New Roman"/>
          <w:b/>
          <w:sz w:val="22"/>
          <w:lang w:val="pl-PL"/>
        </w:rPr>
        <w:t xml:space="preserve">) </w:t>
      </w:r>
      <w:r w:rsidR="0055264A" w:rsidRPr="00367391">
        <w:rPr>
          <w:rFonts w:ascii="Times New Roman" w:hAnsi="Times New Roman"/>
          <w:b/>
          <w:sz w:val="22"/>
        </w:rPr>
        <w:t>…</w:t>
      </w:r>
      <w:r w:rsidR="00367391">
        <w:rPr>
          <w:rFonts w:ascii="Times New Roman" w:hAnsi="Times New Roman"/>
          <w:b/>
          <w:sz w:val="22"/>
          <w:lang w:val="pl-PL"/>
        </w:rPr>
        <w:t>……..….</w:t>
      </w:r>
      <w:r w:rsidR="0055264A" w:rsidRPr="00367391">
        <w:rPr>
          <w:rFonts w:ascii="Times New Roman" w:hAnsi="Times New Roman"/>
          <w:b/>
          <w:sz w:val="22"/>
        </w:rPr>
        <w:t>…… miesiące/</w:t>
      </w:r>
      <w:r>
        <w:rPr>
          <w:rFonts w:ascii="Times New Roman" w:hAnsi="Times New Roman"/>
          <w:b/>
          <w:sz w:val="22"/>
        </w:rPr>
        <w:t xml:space="preserve"> </w:t>
      </w:r>
      <w:r w:rsidR="0055264A" w:rsidRPr="00367391">
        <w:rPr>
          <w:rFonts w:ascii="Times New Roman" w:hAnsi="Times New Roman"/>
          <w:b/>
          <w:sz w:val="22"/>
        </w:rPr>
        <w:t>miesięcy</w:t>
      </w:r>
    </w:p>
    <w:p w14:paraId="376E700A" w14:textId="77777777" w:rsidR="00A66050" w:rsidRDefault="00A66050" w:rsidP="003646E8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/>
          <w:color w:val="FF0000"/>
          <w:sz w:val="22"/>
          <w:highlight w:val="yellow"/>
          <w:lang w:val="pl-PL"/>
        </w:rPr>
      </w:pPr>
    </w:p>
    <w:p w14:paraId="7CE2B71B" w14:textId="0AE34563" w:rsidR="00BC4FC5" w:rsidRPr="00367391" w:rsidRDefault="00923F3D" w:rsidP="00BC4FC5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sz w:val="22"/>
        </w:rPr>
      </w:pPr>
      <w:r w:rsidRPr="00367391">
        <w:rPr>
          <w:rFonts w:ascii="Times New Roman" w:hAnsi="Times New Roman"/>
          <w:b/>
          <w:sz w:val="22"/>
        </w:rPr>
        <w:t xml:space="preserve">TERMIN </w:t>
      </w:r>
      <w:r>
        <w:rPr>
          <w:rFonts w:ascii="Times New Roman" w:hAnsi="Times New Roman"/>
          <w:b/>
          <w:sz w:val="22"/>
        </w:rPr>
        <w:t xml:space="preserve">REALIZACJI </w:t>
      </w:r>
      <w:r w:rsidR="00BC4FC5">
        <w:rPr>
          <w:rFonts w:ascii="Times New Roman" w:hAnsi="Times New Roman"/>
          <w:b/>
          <w:sz w:val="22"/>
          <w:lang w:val="pl-PL"/>
        </w:rPr>
        <w:t xml:space="preserve">(max </w:t>
      </w:r>
      <w:r w:rsidR="002A2E46">
        <w:rPr>
          <w:rFonts w:ascii="Times New Roman" w:hAnsi="Times New Roman"/>
          <w:b/>
          <w:sz w:val="22"/>
          <w:lang w:val="pl-PL"/>
        </w:rPr>
        <w:t>70 dni</w:t>
      </w:r>
      <w:r w:rsidR="00BC4FC5">
        <w:rPr>
          <w:rFonts w:ascii="Times New Roman" w:hAnsi="Times New Roman"/>
          <w:b/>
          <w:sz w:val="22"/>
          <w:lang w:val="pl-PL"/>
        </w:rPr>
        <w:t xml:space="preserve"> </w:t>
      </w:r>
      <w:r w:rsidR="002A2E46">
        <w:rPr>
          <w:rFonts w:ascii="Times New Roman" w:hAnsi="Times New Roman"/>
          <w:b/>
          <w:sz w:val="22"/>
          <w:lang w:val="pl-PL"/>
        </w:rPr>
        <w:t xml:space="preserve"> </w:t>
      </w:r>
      <w:r w:rsidR="00BC4FC5">
        <w:rPr>
          <w:rFonts w:ascii="Times New Roman" w:hAnsi="Times New Roman"/>
          <w:b/>
          <w:sz w:val="22"/>
          <w:lang w:val="pl-PL"/>
        </w:rPr>
        <w:t xml:space="preserve">) </w:t>
      </w:r>
      <w:r w:rsidR="00BC4FC5" w:rsidRPr="00367391">
        <w:rPr>
          <w:rFonts w:ascii="Times New Roman" w:hAnsi="Times New Roman"/>
          <w:b/>
          <w:sz w:val="22"/>
        </w:rPr>
        <w:t>…</w:t>
      </w:r>
      <w:r w:rsidR="00BC4FC5">
        <w:rPr>
          <w:rFonts w:ascii="Times New Roman" w:hAnsi="Times New Roman"/>
          <w:b/>
          <w:sz w:val="22"/>
          <w:lang w:val="pl-PL"/>
        </w:rPr>
        <w:t>……..….</w:t>
      </w:r>
      <w:r w:rsidR="00BC4FC5" w:rsidRPr="00367391">
        <w:rPr>
          <w:rFonts w:ascii="Times New Roman" w:hAnsi="Times New Roman"/>
          <w:b/>
          <w:sz w:val="22"/>
        </w:rPr>
        <w:t xml:space="preserve">…… </w:t>
      </w:r>
      <w:r w:rsidR="002A2E46">
        <w:rPr>
          <w:rFonts w:ascii="Times New Roman" w:hAnsi="Times New Roman"/>
          <w:b/>
          <w:sz w:val="22"/>
        </w:rPr>
        <w:t>dni</w:t>
      </w:r>
    </w:p>
    <w:p w14:paraId="5C6A80F9" w14:textId="77777777" w:rsidR="00BC4FC5" w:rsidRPr="00462FD9" w:rsidRDefault="00BC4FC5" w:rsidP="003646E8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/>
          <w:color w:val="FF0000"/>
          <w:sz w:val="22"/>
          <w:lang w:val="pl-PL"/>
        </w:rPr>
      </w:pPr>
    </w:p>
    <w:p w14:paraId="08A72CAB" w14:textId="77777777" w:rsidR="00923F3D" w:rsidRPr="00462FD9" w:rsidRDefault="00923F3D" w:rsidP="00923F3D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462FD9">
        <w:rPr>
          <w:b/>
          <w:bCs/>
          <w:u w:val="single"/>
        </w:rPr>
        <w:t>DANE WYKONAWCY potrzebne do realizacji zamówienia:</w:t>
      </w:r>
    </w:p>
    <w:p w14:paraId="106942B6" w14:textId="77777777" w:rsidR="00923F3D" w:rsidRPr="00462FD9" w:rsidRDefault="00923F3D" w:rsidP="00923F3D">
      <w:pPr>
        <w:spacing w:line="300" w:lineRule="exact"/>
        <w:ind w:left="357"/>
        <w:rPr>
          <w:b/>
          <w:bCs/>
          <w:u w:val="single"/>
        </w:rPr>
      </w:pPr>
    </w:p>
    <w:p w14:paraId="31310880" w14:textId="77777777" w:rsidR="00923F3D" w:rsidRPr="00462FD9" w:rsidRDefault="00923F3D" w:rsidP="00923F3D">
      <w:pPr>
        <w:spacing w:line="300" w:lineRule="exact"/>
        <w:ind w:left="357"/>
        <w:rPr>
          <w:rFonts w:ascii="Times New Roman" w:hAnsi="Times New Roman"/>
          <w:sz w:val="22"/>
          <w:szCs w:val="22"/>
        </w:rPr>
      </w:pPr>
      <w:r w:rsidRPr="00462FD9">
        <w:rPr>
          <w:rFonts w:ascii="Times New Roman" w:hAnsi="Times New Roman"/>
          <w:bCs/>
          <w:sz w:val="22"/>
          <w:szCs w:val="22"/>
        </w:rPr>
        <w:t xml:space="preserve">  Osoba odpowiedzialna za realizację zamówienia:</w:t>
      </w:r>
      <w:r w:rsidRPr="00462FD9">
        <w:rPr>
          <w:rFonts w:ascii="Times New Roman" w:hAnsi="Times New Roman"/>
          <w:sz w:val="22"/>
          <w:szCs w:val="22"/>
        </w:rPr>
        <w:t>…………………...........................</w:t>
      </w:r>
    </w:p>
    <w:p w14:paraId="411FDBCF" w14:textId="77777777" w:rsidR="00923F3D" w:rsidRPr="00462FD9" w:rsidRDefault="00923F3D" w:rsidP="00923F3D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 w:rsidRPr="00462FD9">
        <w:rPr>
          <w:rFonts w:ascii="Times New Roman" w:hAnsi="Times New Roman"/>
          <w:sz w:val="22"/>
          <w:szCs w:val="22"/>
        </w:rPr>
        <w:t xml:space="preserve">  Adres e-mail do powiadomienia o zmianach: ………………………………………</w:t>
      </w:r>
    </w:p>
    <w:p w14:paraId="7E406EB6" w14:textId="77777777" w:rsidR="00923F3D" w:rsidRPr="00462FD9" w:rsidRDefault="00923F3D" w:rsidP="00923F3D">
      <w:pPr>
        <w:spacing w:line="340" w:lineRule="exact"/>
        <w:ind w:left="284" w:firstLine="142"/>
        <w:rPr>
          <w:rFonts w:ascii="Times New Roman" w:hAnsi="Times New Roman"/>
          <w:sz w:val="22"/>
          <w:szCs w:val="22"/>
        </w:rPr>
      </w:pPr>
      <w:r w:rsidRPr="00462FD9">
        <w:rPr>
          <w:rFonts w:ascii="Times New Roman" w:hAnsi="Times New Roman"/>
          <w:sz w:val="22"/>
          <w:szCs w:val="22"/>
        </w:rPr>
        <w:t>Adres e-mail / nr telefonu do składania awarii - serwis ………………………………..</w:t>
      </w:r>
    </w:p>
    <w:p w14:paraId="08E42625" w14:textId="77777777" w:rsidR="00923F3D" w:rsidRPr="00462FD9" w:rsidRDefault="00923F3D" w:rsidP="00923F3D">
      <w:pPr>
        <w:spacing w:line="340" w:lineRule="exact"/>
        <w:ind w:left="425"/>
        <w:rPr>
          <w:rFonts w:ascii="Times New Roman" w:hAnsi="Times New Roman"/>
          <w:sz w:val="22"/>
          <w:szCs w:val="22"/>
        </w:rPr>
      </w:pPr>
      <w:r w:rsidRPr="00462FD9">
        <w:rPr>
          <w:rFonts w:ascii="Times New Roman" w:hAnsi="Times New Roman"/>
          <w:sz w:val="22"/>
          <w:szCs w:val="22"/>
        </w:rPr>
        <w:t>Adres e-mail do przesyłania not obciążeniowych, kompensat oraz potwierdzenia sald: ……….</w:t>
      </w:r>
    </w:p>
    <w:p w14:paraId="2B522020" w14:textId="77777777" w:rsidR="00923F3D" w:rsidRPr="00462FD9" w:rsidRDefault="00923F3D" w:rsidP="003646E8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/>
          <w:color w:val="FF0000"/>
          <w:sz w:val="22"/>
          <w:lang w:val="pl-PL"/>
        </w:rPr>
      </w:pPr>
    </w:p>
    <w:p w14:paraId="22CCF970" w14:textId="77777777" w:rsidR="00EF0E54" w:rsidRPr="008805E2" w:rsidRDefault="00EF0E54" w:rsidP="008805E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3646E8">
        <w:rPr>
          <w:rFonts w:ascii="Times New Roman" w:hAnsi="Times New Roman"/>
          <w:b/>
          <w:sz w:val="22"/>
          <w:szCs w:val="22"/>
        </w:rPr>
        <w:t>NR KONTA BANKOWEGO</w:t>
      </w:r>
      <w:r w:rsidRPr="003646E8">
        <w:rPr>
          <w:rFonts w:ascii="Times New Roman" w:hAnsi="Times New Roman"/>
          <w:sz w:val="22"/>
          <w:szCs w:val="22"/>
        </w:rPr>
        <w:t xml:space="preserve"> do regulowania należności z tytułu realizacji zamówienia</w:t>
      </w:r>
      <w:r w:rsidR="008805E2">
        <w:rPr>
          <w:rFonts w:ascii="Times New Roman" w:hAnsi="Times New Roman"/>
          <w:sz w:val="22"/>
          <w:szCs w:val="22"/>
          <w:lang w:val="pl-PL"/>
        </w:rPr>
        <w:t xml:space="preserve"> to</w:t>
      </w:r>
      <w:r w:rsidRPr="003646E8">
        <w:rPr>
          <w:rFonts w:ascii="Times New Roman" w:hAnsi="Times New Roman"/>
          <w:sz w:val="22"/>
          <w:szCs w:val="22"/>
        </w:rPr>
        <w:t xml:space="preserve">: </w:t>
      </w:r>
      <w:r w:rsidRPr="008805E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 w:rsidRPr="008805E2">
        <w:rPr>
          <w:rFonts w:ascii="Times New Roman" w:hAnsi="Times New Roman"/>
          <w:b/>
          <w:sz w:val="22"/>
          <w:szCs w:val="22"/>
        </w:rPr>
        <w:t xml:space="preserve"> </w:t>
      </w:r>
    </w:p>
    <w:p w14:paraId="2C8A144E" w14:textId="77777777" w:rsidR="00EF0E54" w:rsidRPr="00EF0E54" w:rsidRDefault="00EF0E54" w:rsidP="008805E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F0E54">
        <w:rPr>
          <w:rFonts w:ascii="Times New Roman" w:hAnsi="Times New Roman"/>
          <w:b/>
          <w:caps/>
          <w:sz w:val="22"/>
          <w:szCs w:val="22"/>
        </w:rPr>
        <w:t>WARUNKI</w:t>
      </w:r>
      <w:r w:rsidRPr="00EF0E5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EF0E54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SWZ.</w:t>
      </w:r>
    </w:p>
    <w:p w14:paraId="4839CD47" w14:textId="77777777" w:rsidR="007F4F41" w:rsidRPr="00DB31FF" w:rsidRDefault="007F4F41" w:rsidP="007F4F4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</w:t>
      </w:r>
      <w:r w:rsidRPr="00DB31FF"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val="pl-PL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6C84E792" w14:textId="77777777" w:rsidR="0000686B" w:rsidRPr="00960403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14:paraId="41B4B085" w14:textId="77777777" w:rsidR="00B84B0F" w:rsidRPr="00960403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960403">
        <w:rPr>
          <w:rFonts w:ascii="Times New Roman" w:hAnsi="Times New Roman"/>
          <w:sz w:val="22"/>
          <w:szCs w:val="22"/>
        </w:rPr>
        <w:t>:</w:t>
      </w:r>
    </w:p>
    <w:p w14:paraId="4BE4A81F" w14:textId="77777777" w:rsidR="0000686B" w:rsidRDefault="0000686B" w:rsidP="00B1538A">
      <w:pPr>
        <w:pStyle w:val="Zwykytekst"/>
        <w:autoSpaceDE w:val="0"/>
        <w:autoSpaceDN w:val="0"/>
        <w:spacing w:line="300" w:lineRule="exact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="00B84B0F" w:rsidRPr="00960403">
        <w:rPr>
          <w:rFonts w:ascii="Times New Roman" w:hAnsi="Times New Roman"/>
          <w:sz w:val="22"/>
          <w:szCs w:val="22"/>
          <w:lang w:val="pl-PL"/>
        </w:rPr>
        <w:t>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 xml:space="preserve">……………… tel. </w:t>
      </w:r>
      <w:r w:rsidR="003413A3" w:rsidRPr="00960403">
        <w:rPr>
          <w:rFonts w:ascii="Times New Roman" w:hAnsi="Times New Roman"/>
          <w:sz w:val="22"/>
          <w:szCs w:val="22"/>
        </w:rPr>
        <w:t>…………………………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475A27AE" w14:textId="088D10E3" w:rsidR="00E7214B" w:rsidRPr="00A533D7" w:rsidRDefault="00E7214B" w:rsidP="00A533D7">
      <w:pPr>
        <w:pStyle w:val="p3"/>
        <w:numPr>
          <w:ilvl w:val="0"/>
          <w:numId w:val="8"/>
        </w:num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7214B">
        <w:rPr>
          <w:rFonts w:ascii="Times New Roman" w:hAnsi="Times New Roman" w:cs="Times New Roman"/>
          <w:b/>
          <w:sz w:val="22"/>
          <w:szCs w:val="22"/>
        </w:rPr>
        <w:t xml:space="preserve">Osobą </w:t>
      </w:r>
      <w:r w:rsidRPr="006973A7">
        <w:rPr>
          <w:rFonts w:ascii="Times New Roman" w:hAnsi="Times New Roman" w:cs="Times New Roman"/>
          <w:sz w:val="22"/>
          <w:szCs w:val="22"/>
        </w:rPr>
        <w:t xml:space="preserve">uprawnioną ze strony Wykonawcy do kontaktu z Zamawiającym w sprawach dotyczących napraw gwarancyjnych jest </w:t>
      </w:r>
      <w:r w:rsidRPr="00960403">
        <w:rPr>
          <w:rFonts w:ascii="Times New Roman" w:hAnsi="Times New Roman"/>
          <w:sz w:val="22"/>
          <w:szCs w:val="22"/>
        </w:rPr>
        <w:t>…………………………………………………… tel. ………………………………………</w:t>
      </w:r>
    </w:p>
    <w:p w14:paraId="68B108FD" w14:textId="77777777" w:rsidR="00EF0E54" w:rsidRPr="00EF0E54" w:rsidRDefault="00EF0E54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F0E54">
        <w:rPr>
          <w:rFonts w:ascii="Times New Roman" w:hAnsi="Times New Roman"/>
          <w:b/>
          <w:caps/>
          <w:sz w:val="22"/>
          <w:szCs w:val="22"/>
        </w:rPr>
        <w:t>Informujemy</w:t>
      </w:r>
      <w:r w:rsidRPr="00EF0E54">
        <w:rPr>
          <w:rFonts w:ascii="Times New Roman" w:hAnsi="Times New Roman"/>
          <w:color w:val="000000"/>
          <w:sz w:val="22"/>
          <w:szCs w:val="22"/>
        </w:rPr>
        <w:t>, że wybór oferty będzie prowadził do powstania u Zamawiającego obowiązku podatkowego</w:t>
      </w:r>
      <w:r w:rsidR="008805E2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EF0E54">
        <w:rPr>
          <w:rFonts w:ascii="Times New Roman" w:hAnsi="Times New Roman"/>
          <w:color w:val="000000"/>
          <w:sz w:val="22"/>
          <w:szCs w:val="22"/>
        </w:rPr>
        <w:t>*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EF0E54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EF0E54">
        <w:rPr>
          <w:rFonts w:ascii="Times New Roman" w:hAnsi="Times New Roman"/>
          <w:i/>
          <w:color w:val="000000"/>
          <w:sz w:val="22"/>
          <w:szCs w:val="22"/>
          <w:lang w:val="pl-PL"/>
        </w:rPr>
        <w:br/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u Zamawiającego do powstania obowiązku podatkowego, tj. kiedy zgodnie z przepisami ustawy </w:t>
      </w:r>
      <w:r w:rsidRPr="00EF0E54">
        <w:rPr>
          <w:rFonts w:ascii="Times New Roman" w:hAnsi="Times New Roman"/>
          <w:i/>
          <w:color w:val="000000"/>
          <w:sz w:val="22"/>
          <w:szCs w:val="22"/>
          <w:lang w:val="pl-PL"/>
        </w:rPr>
        <w:br/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F0E54" w:rsidRPr="009227AD" w14:paraId="656D1324" w14:textId="77777777" w:rsidTr="0068782B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B2B663" w14:textId="77777777" w:rsidR="00EF0E54" w:rsidRPr="006D45B6" w:rsidRDefault="00EF0E54" w:rsidP="006D45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5B6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BE40E" w14:textId="77777777" w:rsidR="00EF0E54" w:rsidRPr="006D45B6" w:rsidRDefault="00EF0E54" w:rsidP="006D45B6">
            <w:pPr>
              <w:pStyle w:val="divpoin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B6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8E31A" w14:textId="77777777" w:rsidR="00EF0E54" w:rsidRPr="006D45B6" w:rsidRDefault="00EF0E54" w:rsidP="006D45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5B6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6D45B6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F0E54" w:rsidRPr="009227AD" w14:paraId="34A9841B" w14:textId="77777777" w:rsidTr="0068782B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3CD9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F1279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4A6F3E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A4DDA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DD4DA" w14:textId="77777777" w:rsidR="00EF0E54" w:rsidRDefault="00EF0E54" w:rsidP="00EF0E54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1B8F40" w14:textId="77777777" w:rsidR="00EF0E54" w:rsidRPr="00EF0E54" w:rsidRDefault="00EF0E54" w:rsidP="00EF0E54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EF0E54">
        <w:rPr>
          <w:rFonts w:ascii="Times New Roman" w:hAnsi="Times New Roman"/>
          <w:sz w:val="22"/>
          <w:szCs w:val="22"/>
        </w:rPr>
        <w:t xml:space="preserve">Stosownie do §13 ust. 2 Rozporządzenia Ministra Rozwoju, Pracy i Technologii z dnia </w:t>
      </w:r>
      <w:r w:rsidRPr="00EF0E54">
        <w:rPr>
          <w:rFonts w:ascii="Times New Roman" w:hAnsi="Times New Roman"/>
          <w:sz w:val="22"/>
          <w:szCs w:val="22"/>
          <w:lang w:val="pl-PL"/>
        </w:rPr>
        <w:br/>
      </w:r>
      <w:r w:rsidRPr="00EF0E54">
        <w:rPr>
          <w:rFonts w:ascii="Times New Roman" w:hAnsi="Times New Roman"/>
          <w:sz w:val="22"/>
          <w:szCs w:val="22"/>
        </w:rPr>
        <w:t>23 grudnia 2020 r. w sprawie podmiotowych środków dowodowych oraz innych dokumentów lub oświadczeń, jakich może żądać zamawiający od wykonawcy oraz w związku z art. 127 ust. 2 u</w:t>
      </w:r>
      <w:r w:rsidRPr="00EF0E54">
        <w:rPr>
          <w:rFonts w:ascii="Times New Roman" w:hAnsi="Times New Roman"/>
          <w:sz w:val="22"/>
          <w:szCs w:val="22"/>
          <w:lang w:val="pl-PL"/>
        </w:rPr>
        <w:t xml:space="preserve">stawy </w:t>
      </w:r>
      <w:r w:rsidRPr="00EF0E54">
        <w:rPr>
          <w:rFonts w:ascii="Times New Roman" w:hAnsi="Times New Roman"/>
          <w:sz w:val="22"/>
          <w:szCs w:val="22"/>
        </w:rPr>
        <w:t>Pzp:</w:t>
      </w:r>
    </w:p>
    <w:p w14:paraId="55538535" w14:textId="77777777" w:rsidR="00EF0E54" w:rsidRDefault="00EF0E54" w:rsidP="00B1538A">
      <w:pPr>
        <w:widowControl/>
        <w:numPr>
          <w:ilvl w:val="3"/>
          <w:numId w:val="11"/>
        </w:numPr>
        <w:suppressAutoHyphens w:val="0"/>
        <w:spacing w:line="300" w:lineRule="exact"/>
        <w:ind w:left="851" w:hanging="425"/>
        <w:jc w:val="both"/>
        <w:rPr>
          <w:rFonts w:ascii="Times New Roman" w:hAnsi="Times New Roman"/>
          <w:i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 xml:space="preserve">(*należy wskazać dokumenty oraz adresy internetowe baz danych): </w:t>
      </w:r>
      <w:r w:rsidRPr="006C0943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</w:t>
      </w:r>
      <w:r w:rsidR="00745062">
        <w:rPr>
          <w:rFonts w:ascii="Times New Roman" w:hAnsi="Times New Roman"/>
          <w:i/>
          <w:sz w:val="22"/>
          <w:szCs w:val="22"/>
        </w:rPr>
        <w:t>…</w:t>
      </w:r>
    </w:p>
    <w:p w14:paraId="002A1EF2" w14:textId="77777777" w:rsidR="00EF0E54" w:rsidRDefault="00EF0E54" w:rsidP="006C0943">
      <w:pPr>
        <w:widowControl/>
        <w:numPr>
          <w:ilvl w:val="3"/>
          <w:numId w:val="11"/>
        </w:numPr>
        <w:suppressAutoHyphens w:val="0"/>
        <w:spacing w:line="300" w:lineRule="exact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C0943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C0943">
        <w:rPr>
          <w:rFonts w:ascii="Times New Roman" w:hAnsi="Times New Roman"/>
          <w:i/>
          <w:sz w:val="22"/>
          <w:szCs w:val="22"/>
        </w:rPr>
        <w:t>(*należy wskazać oświadc</w:t>
      </w:r>
      <w:r w:rsidR="00680A31" w:rsidRPr="006C0943">
        <w:rPr>
          <w:rFonts w:ascii="Times New Roman" w:hAnsi="Times New Roman"/>
          <w:i/>
          <w:sz w:val="22"/>
          <w:szCs w:val="22"/>
        </w:rPr>
        <w:t xml:space="preserve">zenia lub dokumenty oraz nazwę </w:t>
      </w:r>
      <w:r w:rsidRPr="006C0943">
        <w:rPr>
          <w:rFonts w:ascii="Times New Roman" w:hAnsi="Times New Roman"/>
          <w:i/>
          <w:sz w:val="22"/>
          <w:szCs w:val="22"/>
        </w:rPr>
        <w:t>i numer postępowania):</w:t>
      </w:r>
      <w:r w:rsidRPr="006C0943">
        <w:rPr>
          <w:rFonts w:ascii="Times New Roman" w:hAnsi="Times New Roman"/>
          <w:sz w:val="22"/>
          <w:szCs w:val="22"/>
        </w:rPr>
        <w:t>…</w:t>
      </w:r>
      <w:r w:rsidR="00680A31" w:rsidRPr="006C0943">
        <w:rPr>
          <w:rFonts w:ascii="Times New Roman" w:hAnsi="Times New Roman"/>
          <w:sz w:val="22"/>
          <w:szCs w:val="22"/>
        </w:rPr>
        <w:t>…</w:t>
      </w:r>
      <w:r w:rsidR="00745062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6AF1D179" w14:textId="77777777" w:rsidR="00745062" w:rsidRPr="006C0943" w:rsidRDefault="00745062" w:rsidP="006C0943">
      <w:pPr>
        <w:widowControl/>
        <w:suppressAutoHyphens w:val="0"/>
        <w:spacing w:line="300" w:lineRule="exact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9FE0B90" w14:textId="1F5A5F1A" w:rsidR="00F42BF5" w:rsidRPr="007737B5" w:rsidRDefault="00923F3D" w:rsidP="00B1538A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20E7E3D" w14:textId="77777777" w:rsidR="00F42BF5" w:rsidRDefault="00F42BF5" w:rsidP="00B1538A">
      <w:pPr>
        <w:tabs>
          <w:tab w:val="left" w:pos="426"/>
        </w:tabs>
        <w:spacing w:line="300" w:lineRule="exact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14:paraId="67182B7A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10DA55C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38D5A93" w14:textId="77777777" w:rsidR="00F42BF5" w:rsidRPr="00960403" w:rsidRDefault="00F42BF5" w:rsidP="00680A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0D85A97" w14:textId="77777777" w:rsidR="00F42BF5" w:rsidRPr="00960403" w:rsidRDefault="00F42BF5" w:rsidP="00680A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14:paraId="3140AE41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2548C475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3A58DE0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14:paraId="6248CDBC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969D266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BB96448" w14:textId="77777777"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14:paraId="5A659938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1E098C40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F563CC1" w14:textId="77777777"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06B3E2C6" w14:textId="77777777" w:rsidR="00F42BF5" w:rsidRPr="008805E2" w:rsidRDefault="00CA7E60" w:rsidP="00B1538A">
      <w:pPr>
        <w:tabs>
          <w:tab w:val="left" w:pos="426"/>
        </w:tabs>
        <w:spacing w:line="300" w:lineRule="exact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8805E2">
        <w:rPr>
          <w:rFonts w:ascii="Times New Roman" w:hAnsi="Times New Roman"/>
          <w:i/>
          <w:sz w:val="22"/>
          <w:szCs w:val="22"/>
        </w:rPr>
        <w:t>Powierzenie wykonania części zamówienia podwy</w:t>
      </w:r>
      <w:r w:rsidR="008805E2">
        <w:rPr>
          <w:rFonts w:ascii="Times New Roman" w:hAnsi="Times New Roman"/>
          <w:i/>
          <w:sz w:val="22"/>
          <w:szCs w:val="22"/>
        </w:rPr>
        <w:t xml:space="preserve">konawcom nie zwalnia Wykonawcy </w:t>
      </w:r>
      <w:r w:rsidR="008805E2">
        <w:rPr>
          <w:rFonts w:ascii="Times New Roman" w:hAnsi="Times New Roman"/>
          <w:i/>
          <w:sz w:val="22"/>
          <w:szCs w:val="22"/>
        </w:rPr>
        <w:br/>
      </w:r>
      <w:r w:rsidRPr="008805E2">
        <w:rPr>
          <w:rFonts w:ascii="Times New Roman" w:hAnsi="Times New Roman"/>
          <w:i/>
          <w:sz w:val="22"/>
          <w:szCs w:val="22"/>
        </w:rPr>
        <w:t>z odpowiedzialności za należyte wykonanie tego zamówienia</w:t>
      </w:r>
      <w:r w:rsidR="00745062" w:rsidRPr="008805E2">
        <w:rPr>
          <w:rFonts w:ascii="Times New Roman" w:hAnsi="Times New Roman"/>
          <w:i/>
          <w:sz w:val="22"/>
          <w:szCs w:val="22"/>
        </w:rPr>
        <w:t>.</w:t>
      </w:r>
    </w:p>
    <w:p w14:paraId="3E0F68D9" w14:textId="77777777" w:rsidR="00F42BF5" w:rsidRPr="00960403" w:rsidRDefault="0078077F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 xml:space="preserve">, że </w:t>
      </w:r>
      <w:r w:rsidR="00F42BF5" w:rsidRPr="00960403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960403">
        <w:rPr>
          <w:rFonts w:ascii="Times New Roman" w:hAnsi="Times New Roman"/>
          <w:sz w:val="22"/>
          <w:szCs w:val="22"/>
        </w:rPr>
        <w:t>ienia bez udziału podwykonawców</w:t>
      </w:r>
      <w:r w:rsidR="00614837" w:rsidRPr="00960403">
        <w:rPr>
          <w:rFonts w:ascii="Times New Roman" w:hAnsi="Times New Roman"/>
          <w:sz w:val="22"/>
          <w:szCs w:val="22"/>
          <w:lang w:val="pl-PL"/>
        </w:rPr>
        <w:t>.</w:t>
      </w:r>
    </w:p>
    <w:p w14:paraId="70361908" w14:textId="77777777" w:rsidR="00CA7E60" w:rsidRPr="00960403" w:rsidRDefault="00CA7E60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14:paraId="666B3DB1" w14:textId="77777777" w:rsidR="00CA7E60" w:rsidRPr="008805E2" w:rsidRDefault="00CA7E60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960403">
        <w:rPr>
          <w:rFonts w:ascii="Times New Roman" w:hAnsi="Times New Roman"/>
          <w:sz w:val="22"/>
          <w:szCs w:val="22"/>
        </w:rPr>
        <w:t>*</w:t>
      </w:r>
    </w:p>
    <w:p w14:paraId="627ECA7D" w14:textId="77777777" w:rsidR="002F7D0F" w:rsidRPr="002F7D0F" w:rsidRDefault="002F7D0F" w:rsidP="002F7D0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  <w:r w:rsidRPr="002F7D0F">
        <w:rPr>
          <w:rFonts w:ascii="Times New Roman" w:hAnsi="Times New Roman"/>
          <w:b/>
          <w:sz w:val="22"/>
          <w:szCs w:val="22"/>
        </w:rPr>
        <w:t>RODZAJ</w:t>
      </w:r>
      <w:r w:rsidRPr="002F7D0F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2F7D0F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2F7D0F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2F7D0F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2F7D0F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352AFF91" w14:textId="1797990C" w:rsidR="002F7D0F" w:rsidRPr="00A533D7" w:rsidRDefault="005A54C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</w:rPr>
        <w:t xml:space="preserve"> Mikroprzedsiębiorstw</w:t>
      </w:r>
      <w:r w:rsidR="002F7D0F" w:rsidRPr="00A533D7">
        <w:rPr>
          <w:rFonts w:ascii="Times New Roman" w:hAnsi="Times New Roman"/>
          <w:sz w:val="22"/>
          <w:szCs w:val="22"/>
          <w:lang w:val="pl-PL"/>
        </w:rPr>
        <w:t>o</w:t>
      </w:r>
    </w:p>
    <w:p w14:paraId="4D9B3591" w14:textId="77777777" w:rsidR="002F7D0F" w:rsidRPr="00A533D7" w:rsidRDefault="005A54C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</w:rPr>
        <w:t xml:space="preserve"> Mał</w:t>
      </w:r>
      <w:r w:rsidR="002F7D0F" w:rsidRPr="00A533D7">
        <w:rPr>
          <w:rFonts w:ascii="Times New Roman" w:hAnsi="Times New Roman"/>
          <w:sz w:val="22"/>
          <w:szCs w:val="22"/>
          <w:lang w:val="pl-PL"/>
        </w:rPr>
        <w:t>e</w:t>
      </w:r>
      <w:r w:rsidR="002F7D0F" w:rsidRPr="00A533D7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5662D7FD" w14:textId="77777777" w:rsidR="002F7D0F" w:rsidRPr="00A533D7" w:rsidRDefault="005A54C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</w:rPr>
        <w:t xml:space="preserve"> Średni</w:t>
      </w:r>
      <w:r w:rsidR="002F7D0F" w:rsidRPr="00A533D7">
        <w:rPr>
          <w:rFonts w:ascii="Times New Roman" w:hAnsi="Times New Roman"/>
          <w:sz w:val="22"/>
          <w:szCs w:val="22"/>
          <w:lang w:val="pl-PL"/>
        </w:rPr>
        <w:t>e</w:t>
      </w:r>
      <w:r w:rsidR="002F7D0F" w:rsidRPr="00A533D7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2904D65C" w14:textId="77777777" w:rsidR="002F7D0F" w:rsidRPr="00A533D7" w:rsidRDefault="005A54C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2F7D0F" w:rsidRPr="00A533D7">
        <w:rPr>
          <w:rFonts w:ascii="Times New Roman" w:hAnsi="Times New Roman"/>
          <w:sz w:val="22"/>
          <w:szCs w:val="22"/>
        </w:rPr>
        <w:t>ednoosobowa</w:t>
      </w:r>
      <w:proofErr w:type="spellEnd"/>
      <w:r w:rsidR="002F7D0F" w:rsidRPr="00A533D7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39A04BE8" w14:textId="77777777" w:rsidR="002F7D0F" w:rsidRPr="00A533D7" w:rsidRDefault="005A54C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2F7D0F" w:rsidRPr="00A533D7">
        <w:rPr>
          <w:rFonts w:ascii="Times New Roman" w:hAnsi="Times New Roman"/>
          <w:sz w:val="22"/>
          <w:szCs w:val="22"/>
        </w:rPr>
        <w:t>soba</w:t>
      </w:r>
      <w:proofErr w:type="spellEnd"/>
      <w:r w:rsidR="002F7D0F" w:rsidRPr="00A533D7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558CDDDE" w14:textId="77777777" w:rsidR="002F7D0F" w:rsidRPr="00A533D7" w:rsidRDefault="005A54C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2F7D0F" w:rsidRPr="00A533D7">
        <w:rPr>
          <w:rFonts w:ascii="Times New Roman" w:hAnsi="Times New Roman"/>
          <w:sz w:val="22"/>
          <w:szCs w:val="22"/>
        </w:rPr>
        <w:t>nny</w:t>
      </w:r>
      <w:proofErr w:type="spellEnd"/>
      <w:r w:rsidR="002F7D0F" w:rsidRPr="00A533D7">
        <w:rPr>
          <w:rFonts w:ascii="Times New Roman" w:hAnsi="Times New Roman"/>
          <w:sz w:val="22"/>
          <w:szCs w:val="22"/>
        </w:rPr>
        <w:t xml:space="preserve"> rodzaj</w:t>
      </w:r>
    </w:p>
    <w:p w14:paraId="2051F7F8" w14:textId="77777777" w:rsidR="00CF046D" w:rsidRDefault="00CF046D" w:rsidP="008805E2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03A2AF47" w14:textId="77777777" w:rsidR="008805E2" w:rsidRPr="008805E2" w:rsidRDefault="008805E2" w:rsidP="008805E2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8805E2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8805E2" w:rsidRPr="008805E2" w:rsidSect="00BC4FC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51" w:right="1418" w:bottom="1418" w:left="1418" w:header="45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41F1" w14:textId="77777777" w:rsidR="002F2800" w:rsidRDefault="002F2800">
      <w:r>
        <w:separator/>
      </w:r>
    </w:p>
    <w:p w14:paraId="380987A7" w14:textId="77777777" w:rsidR="002F2800" w:rsidRDefault="002F2800"/>
  </w:endnote>
  <w:endnote w:type="continuationSeparator" w:id="0">
    <w:p w14:paraId="57C191FA" w14:textId="77777777" w:rsidR="002F2800" w:rsidRDefault="002F2800">
      <w:r>
        <w:continuationSeparator/>
      </w:r>
    </w:p>
    <w:p w14:paraId="3809FF15" w14:textId="77777777" w:rsidR="002F2800" w:rsidRDefault="002F2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MS Gothic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1A23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679E0A" w14:textId="77777777" w:rsidR="00437967" w:rsidRDefault="00437967" w:rsidP="00487F43">
    <w:pPr>
      <w:pStyle w:val="Stopka"/>
      <w:ind w:right="360"/>
    </w:pPr>
  </w:p>
  <w:p w14:paraId="7F2699A1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60B4" w14:textId="77777777" w:rsidR="008805E2" w:rsidRDefault="008805E2" w:rsidP="008805E2">
    <w:pPr>
      <w:pStyle w:val="Stopka"/>
      <w:tabs>
        <w:tab w:val="right" w:pos="9072"/>
      </w:tabs>
      <w:rPr>
        <w:rFonts w:ascii="Times New Roman" w:hAnsi="Times New Roman"/>
        <w:sz w:val="14"/>
        <w:szCs w:val="14"/>
        <w:lang w:val="pl-PL"/>
      </w:rPr>
    </w:pPr>
    <w:r w:rsidRPr="00987333">
      <w:rPr>
        <w:rFonts w:ascii="Times New Roman" w:hAnsi="Times New Roman"/>
        <w:sz w:val="14"/>
        <w:szCs w:val="14"/>
        <w:lang w:val="pl-PL"/>
      </w:rPr>
      <w:t xml:space="preserve">ORTOPEDYCZNO </w:t>
    </w:r>
    <w:r w:rsidRPr="00987333">
      <w:rPr>
        <w:rFonts w:ascii="Times New Roman" w:hAnsi="Times New Roman" w:hint="cs"/>
        <w:sz w:val="14"/>
        <w:szCs w:val="14"/>
        <w:lang w:val="pl-PL"/>
      </w:rPr>
      <w:t>–</w:t>
    </w:r>
    <w:r w:rsidRPr="00987333">
      <w:rPr>
        <w:rFonts w:ascii="Times New Roman" w:hAnsi="Times New Roman"/>
        <w:sz w:val="14"/>
        <w:szCs w:val="14"/>
        <w:lang w:val="pl-PL"/>
      </w:rPr>
      <w:t xml:space="preserve"> REHABILITACYJNY SZPITAL KLINICZNY im. Wiktora Degi </w:t>
    </w:r>
  </w:p>
  <w:p w14:paraId="1473D686" w14:textId="77777777" w:rsidR="00437967" w:rsidRPr="008805E2" w:rsidRDefault="008805E2" w:rsidP="008805E2">
    <w:pPr>
      <w:pStyle w:val="Stopka"/>
      <w:tabs>
        <w:tab w:val="right" w:pos="9072"/>
      </w:tabs>
      <w:rPr>
        <w:rFonts w:ascii="Times New Roman" w:hAnsi="Times New Roman"/>
        <w:sz w:val="14"/>
        <w:szCs w:val="14"/>
        <w:lang w:val="pl-PL"/>
      </w:rPr>
    </w:pPr>
    <w:r w:rsidRPr="00987333">
      <w:rPr>
        <w:rFonts w:ascii="Times New Roman" w:hAnsi="Times New Roman"/>
        <w:sz w:val="14"/>
        <w:szCs w:val="14"/>
        <w:lang w:val="pl-PL"/>
      </w:rPr>
      <w:t>Uniwersytetu Medycznego im. Karola Marcinkowskiego w Poznaniu</w:t>
    </w:r>
    <w:r>
      <w:rPr>
        <w:rFonts w:ascii="Times New Roman" w:hAnsi="Times New Roman"/>
        <w:sz w:val="14"/>
        <w:szCs w:val="14"/>
        <w:lang w:val="pl-PL"/>
      </w:rPr>
      <w:t xml:space="preserve">, </w:t>
    </w:r>
    <w:r w:rsidRPr="00987333">
      <w:rPr>
        <w:rFonts w:ascii="Times New Roman" w:hAnsi="Times New Roman"/>
        <w:sz w:val="14"/>
        <w:szCs w:val="14"/>
        <w:lang w:val="pl-PL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  <w:lang w:val="pl-PL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EC6C74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EC6C74">
      <w:rPr>
        <w:rFonts w:ascii="Times New Roman" w:hAnsi="Times New Roman"/>
        <w:noProof/>
        <w:sz w:val="14"/>
        <w:szCs w:val="14"/>
      </w:rPr>
      <w:t>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A468" w14:textId="77777777" w:rsidR="002F2800" w:rsidRDefault="002F2800">
      <w:r>
        <w:separator/>
      </w:r>
    </w:p>
    <w:p w14:paraId="4D7FFE3A" w14:textId="77777777" w:rsidR="002F2800" w:rsidRDefault="002F2800"/>
  </w:footnote>
  <w:footnote w:type="continuationSeparator" w:id="0">
    <w:p w14:paraId="7CD6FF95" w14:textId="77777777" w:rsidR="002F2800" w:rsidRDefault="002F2800">
      <w:r>
        <w:continuationSeparator/>
      </w:r>
    </w:p>
    <w:p w14:paraId="5F17F71B" w14:textId="77777777" w:rsidR="002F2800" w:rsidRDefault="002F2800"/>
  </w:footnote>
  <w:footnote w:id="1">
    <w:p w14:paraId="0C0B370A" w14:textId="77777777"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4B3E12" w14:textId="77777777"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8287EA5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6B10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48F301E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Mikroprzedsiębiorstwo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6435E73B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Małe 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02F4B7B3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Średnie przedsiębiorstwa</w:t>
      </w:r>
      <w:r w:rsidRPr="00EE6B10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3A62" w14:textId="49B2B49E" w:rsidR="00A533D7" w:rsidRPr="00F96059" w:rsidRDefault="00A533D7" w:rsidP="00A533D7">
    <w:pPr>
      <w:pStyle w:val="Nagwek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Formularz oferty</w:t>
    </w:r>
  </w:p>
  <w:p w14:paraId="74DCB36A" w14:textId="6BDAB7F5" w:rsidR="00A533D7" w:rsidRPr="00CD6156" w:rsidRDefault="00A533D7" w:rsidP="00A533D7">
    <w:pPr>
      <w:pStyle w:val="Nagwek"/>
      <w:jc w:val="center"/>
      <w:rPr>
        <w:sz w:val="18"/>
        <w:szCs w:val="16"/>
      </w:rPr>
    </w:pPr>
    <w:r w:rsidRPr="00BC4FC5">
      <w:rPr>
        <w:iCs/>
        <w:sz w:val="18"/>
        <w:szCs w:val="16"/>
      </w:rPr>
      <w:t xml:space="preserve">Tryb podstawowy </w:t>
    </w:r>
    <w:r w:rsidR="00BC4FC5" w:rsidRPr="00BC4FC5">
      <w:rPr>
        <w:iCs/>
        <w:sz w:val="18"/>
        <w:szCs w:val="16"/>
      </w:rPr>
      <w:t>bez</w:t>
    </w:r>
    <w:r w:rsidR="00A9141E" w:rsidRPr="00BC4FC5">
      <w:rPr>
        <w:iCs/>
        <w:sz w:val="18"/>
        <w:szCs w:val="16"/>
      </w:rPr>
      <w:t xml:space="preserve"> możliwości</w:t>
    </w:r>
    <w:r w:rsidR="00BC4FC5" w:rsidRPr="00BC4FC5">
      <w:rPr>
        <w:iCs/>
        <w:sz w:val="18"/>
        <w:szCs w:val="16"/>
      </w:rPr>
      <w:t xml:space="preserve"> </w:t>
    </w:r>
    <w:r w:rsidRPr="00BC4FC5">
      <w:rPr>
        <w:iCs/>
        <w:sz w:val="18"/>
        <w:szCs w:val="16"/>
      </w:rPr>
      <w:t xml:space="preserve"> prowadzenia negocjacji,</w:t>
    </w:r>
    <w:r w:rsidRPr="00BC4FC5">
      <w:rPr>
        <w:sz w:val="18"/>
        <w:szCs w:val="16"/>
      </w:rPr>
      <w:t xml:space="preserve"> o wartości zamówienia mniejszej niż progi unijne</w:t>
    </w:r>
  </w:p>
  <w:p w14:paraId="1FAFDB57" w14:textId="77777777" w:rsidR="008D1E71" w:rsidRPr="00960403" w:rsidRDefault="008D1E71" w:rsidP="008D1E71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5BA6067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2AB62CA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D866109"/>
    <w:multiLevelType w:val="hybridMultilevel"/>
    <w:tmpl w:val="B192CF6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133589D"/>
    <w:multiLevelType w:val="multilevel"/>
    <w:tmpl w:val="74B8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CD433A"/>
    <w:multiLevelType w:val="hybridMultilevel"/>
    <w:tmpl w:val="5F5C9FB0"/>
    <w:lvl w:ilvl="0" w:tplc="9C644EE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845AE6"/>
    <w:multiLevelType w:val="hybridMultilevel"/>
    <w:tmpl w:val="889C3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7512B5E2">
      <w:start w:val="1"/>
      <w:numFmt w:val="lowerLetter"/>
      <w:lvlText w:val="%4)"/>
      <w:lvlJc w:val="left"/>
      <w:pPr>
        <w:ind w:left="397" w:hanging="340"/>
      </w:pPr>
      <w:rPr>
        <w:rFonts w:hint="default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4662723"/>
    <w:multiLevelType w:val="hybridMultilevel"/>
    <w:tmpl w:val="589E2B2C"/>
    <w:lvl w:ilvl="0" w:tplc="C3F05AD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483E11"/>
    <w:multiLevelType w:val="multilevel"/>
    <w:tmpl w:val="D9D6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 w15:restartNumberingAfterBreak="0">
    <w:nsid w:val="6D842377"/>
    <w:multiLevelType w:val="hybridMultilevel"/>
    <w:tmpl w:val="122A33B8"/>
    <w:lvl w:ilvl="0" w:tplc="9FC2415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 w15:restartNumberingAfterBreak="0">
    <w:nsid w:val="7F483C44"/>
    <w:multiLevelType w:val="hybridMultilevel"/>
    <w:tmpl w:val="6ED41F14"/>
    <w:lvl w:ilvl="0" w:tplc="C786E0EA">
      <w:start w:val="1"/>
      <w:numFmt w:val="decimal"/>
      <w:lvlText w:val="%1."/>
      <w:lvlJc w:val="left"/>
      <w:pPr>
        <w:tabs>
          <w:tab w:val="num" w:pos="3297"/>
        </w:tabs>
        <w:ind w:left="32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433435">
    <w:abstractNumId w:val="37"/>
  </w:num>
  <w:num w:numId="2" w16cid:durableId="1390150454">
    <w:abstractNumId w:val="60"/>
  </w:num>
  <w:num w:numId="3" w16cid:durableId="1468861150">
    <w:abstractNumId w:val="58"/>
  </w:num>
  <w:num w:numId="4" w16cid:durableId="256452021">
    <w:abstractNumId w:val="62"/>
  </w:num>
  <w:num w:numId="5" w16cid:durableId="1034381796">
    <w:abstractNumId w:val="53"/>
  </w:num>
  <w:num w:numId="6" w16cid:durableId="619148701">
    <w:abstractNumId w:val="39"/>
  </w:num>
  <w:num w:numId="7" w16cid:durableId="1215894276">
    <w:abstractNumId w:val="52"/>
  </w:num>
  <w:num w:numId="8" w16cid:durableId="1051347728">
    <w:abstractNumId w:val="74"/>
  </w:num>
  <w:num w:numId="9" w16cid:durableId="19613795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211732">
    <w:abstractNumId w:val="56"/>
  </w:num>
  <w:num w:numId="11" w16cid:durableId="1454712633">
    <w:abstractNumId w:val="61"/>
  </w:num>
  <w:num w:numId="12" w16cid:durableId="1629625217">
    <w:abstractNumId w:val="45"/>
  </w:num>
  <w:num w:numId="13" w16cid:durableId="1812475499">
    <w:abstractNumId w:val="70"/>
  </w:num>
  <w:num w:numId="14" w16cid:durableId="230892426">
    <w:abstractNumId w:val="41"/>
  </w:num>
  <w:num w:numId="15" w16cid:durableId="749547672">
    <w:abstractNumId w:val="38"/>
  </w:num>
  <w:num w:numId="16" w16cid:durableId="1711805923">
    <w:abstractNumId w:val="73"/>
  </w:num>
  <w:num w:numId="17" w16cid:durableId="1691292836">
    <w:abstractNumId w:val="55"/>
  </w:num>
  <w:num w:numId="18" w16cid:durableId="54427136">
    <w:abstractNumId w:val="43"/>
  </w:num>
  <w:num w:numId="19" w16cid:durableId="214778854">
    <w:abstractNumId w:val="42"/>
  </w:num>
  <w:num w:numId="20" w16cid:durableId="35132149">
    <w:abstractNumId w:val="40"/>
  </w:num>
  <w:num w:numId="21" w16cid:durableId="1898393035">
    <w:abstractNumId w:val="63"/>
  </w:num>
  <w:num w:numId="22" w16cid:durableId="2168649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2506050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2A76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12F2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358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0C97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1424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0A26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7851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3E14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291F"/>
    <w:rsid w:val="001A602B"/>
    <w:rsid w:val="001A6380"/>
    <w:rsid w:val="001A64FF"/>
    <w:rsid w:val="001A6561"/>
    <w:rsid w:val="001A6C15"/>
    <w:rsid w:val="001A70FD"/>
    <w:rsid w:val="001B0AC6"/>
    <w:rsid w:val="001B15B3"/>
    <w:rsid w:val="001B293D"/>
    <w:rsid w:val="001B454B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43A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D02"/>
    <w:rsid w:val="00220F6B"/>
    <w:rsid w:val="0022122F"/>
    <w:rsid w:val="002214E0"/>
    <w:rsid w:val="0022263D"/>
    <w:rsid w:val="00222DB5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469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B32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2958"/>
    <w:rsid w:val="002A2E46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2800"/>
    <w:rsid w:val="002F2FB9"/>
    <w:rsid w:val="002F3AEE"/>
    <w:rsid w:val="002F4114"/>
    <w:rsid w:val="002F5088"/>
    <w:rsid w:val="002F514E"/>
    <w:rsid w:val="002F5A69"/>
    <w:rsid w:val="002F7D0F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1BCC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6E8"/>
    <w:rsid w:val="00364AF9"/>
    <w:rsid w:val="0036713F"/>
    <w:rsid w:val="00367391"/>
    <w:rsid w:val="00370D4E"/>
    <w:rsid w:val="00372133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E9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2FD9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52"/>
    <w:rsid w:val="00482ECE"/>
    <w:rsid w:val="0048412E"/>
    <w:rsid w:val="00485F31"/>
    <w:rsid w:val="004863FC"/>
    <w:rsid w:val="004872B9"/>
    <w:rsid w:val="00487712"/>
    <w:rsid w:val="00487910"/>
    <w:rsid w:val="00487DFF"/>
    <w:rsid w:val="00487F43"/>
    <w:rsid w:val="0049023C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074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4C7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1486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20C"/>
    <w:rsid w:val="00553F9C"/>
    <w:rsid w:val="005544D2"/>
    <w:rsid w:val="00556EB5"/>
    <w:rsid w:val="005574F2"/>
    <w:rsid w:val="00561584"/>
    <w:rsid w:val="00562BE5"/>
    <w:rsid w:val="0056371C"/>
    <w:rsid w:val="00563D6B"/>
    <w:rsid w:val="005645D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0741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4CC"/>
    <w:rsid w:val="005A6C22"/>
    <w:rsid w:val="005A7A38"/>
    <w:rsid w:val="005B13B7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026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5F6C"/>
    <w:rsid w:val="005F71DE"/>
    <w:rsid w:val="005F79D6"/>
    <w:rsid w:val="005F7CEE"/>
    <w:rsid w:val="00600823"/>
    <w:rsid w:val="0060134C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1863"/>
    <w:rsid w:val="006227A0"/>
    <w:rsid w:val="00623285"/>
    <w:rsid w:val="006235E8"/>
    <w:rsid w:val="00625A61"/>
    <w:rsid w:val="0062697E"/>
    <w:rsid w:val="006306C5"/>
    <w:rsid w:val="00630BBD"/>
    <w:rsid w:val="00630FC5"/>
    <w:rsid w:val="006315E2"/>
    <w:rsid w:val="00631BBE"/>
    <w:rsid w:val="006327B1"/>
    <w:rsid w:val="006329B2"/>
    <w:rsid w:val="00634BDA"/>
    <w:rsid w:val="0063500C"/>
    <w:rsid w:val="006369D3"/>
    <w:rsid w:val="00637ADD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31"/>
    <w:rsid w:val="00680ACF"/>
    <w:rsid w:val="00680BAC"/>
    <w:rsid w:val="00682346"/>
    <w:rsid w:val="006848CC"/>
    <w:rsid w:val="006859EB"/>
    <w:rsid w:val="00685E7E"/>
    <w:rsid w:val="00686EFF"/>
    <w:rsid w:val="00687579"/>
    <w:rsid w:val="0068782B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43"/>
    <w:rsid w:val="006C09A7"/>
    <w:rsid w:val="006C09FD"/>
    <w:rsid w:val="006C22FD"/>
    <w:rsid w:val="006C28DB"/>
    <w:rsid w:val="006D0570"/>
    <w:rsid w:val="006D0A9E"/>
    <w:rsid w:val="006D148B"/>
    <w:rsid w:val="006D2957"/>
    <w:rsid w:val="006D45B6"/>
    <w:rsid w:val="006D535F"/>
    <w:rsid w:val="006D5F10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3B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062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6E2C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96E71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4F41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0A3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027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7F2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259A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5E2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E71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3F3D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46D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55D5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7EB5"/>
    <w:rsid w:val="00A50753"/>
    <w:rsid w:val="00A51E66"/>
    <w:rsid w:val="00A52CF4"/>
    <w:rsid w:val="00A533D7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050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961"/>
    <w:rsid w:val="00A90AC6"/>
    <w:rsid w:val="00A9141E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4F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450B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538A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423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70D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5F2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4FC5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6DD1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0CA7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87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46D"/>
    <w:rsid w:val="00CF0BF4"/>
    <w:rsid w:val="00CF0EE0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546F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5AC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4FA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30BA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57FD"/>
    <w:rsid w:val="00DF642D"/>
    <w:rsid w:val="00DF672C"/>
    <w:rsid w:val="00DF6875"/>
    <w:rsid w:val="00DF6F13"/>
    <w:rsid w:val="00E0036C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14B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8680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6C74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E54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6C41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03A1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5377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6010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D7F53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7A54"/>
  <w15:chartTrackingRefBased/>
  <w15:docId w15:val="{5DA74403-7A09-4658-BCBD-D50BEA4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F0E54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Bezodstpw">
    <w:name w:val="No Spacing"/>
    <w:uiPriority w:val="1"/>
    <w:qFormat/>
    <w:rsid w:val="00A66050"/>
    <w:rPr>
      <w:rFonts w:ascii="Calibri" w:hAnsi="Calibri"/>
      <w:sz w:val="21"/>
      <w:szCs w:val="21"/>
      <w:lang w:val="en-US" w:eastAsia="en-US"/>
    </w:rPr>
  </w:style>
  <w:style w:type="paragraph" w:customStyle="1" w:styleId="p3">
    <w:name w:val="p3"/>
    <w:basedOn w:val="Normalny"/>
    <w:uiPriority w:val="99"/>
    <w:rsid w:val="00E7214B"/>
    <w:pPr>
      <w:spacing w:line="240" w:lineRule="atLeast"/>
    </w:pPr>
    <w:rPr>
      <w:rFonts w:ascii="GoudyOldStylePl" w:eastAsia="Calibri" w:hAnsi="GoudyOldStylePl" w:cs="GoudyOldStyleP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F1BF-C4F1-426A-A9BD-D77FD237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Krystyna Kubiak</cp:lastModifiedBy>
  <cp:revision>3</cp:revision>
  <cp:lastPrinted>2020-01-21T18:47:00Z</cp:lastPrinted>
  <dcterms:created xsi:type="dcterms:W3CDTF">2025-04-03T08:43:00Z</dcterms:created>
  <dcterms:modified xsi:type="dcterms:W3CDTF">2025-04-03T08:45:00Z</dcterms:modified>
</cp:coreProperties>
</file>