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295557" w:rsidRDefault="00AB65CF" w:rsidP="00AB65CF">
      <w:pPr>
        <w:suppressAutoHyphens/>
        <w:spacing w:after="0" w:line="240" w:lineRule="auto"/>
        <w:jc w:val="right"/>
        <w:rPr>
          <w:rFonts w:ascii="Arial" w:eastAsia="Times New Roman" w:hAnsi="Arial" w:cs="Arial"/>
          <w:color w:val="000000"/>
          <w:kern w:val="1"/>
          <w:sz w:val="24"/>
          <w:szCs w:val="24"/>
          <w:lang w:eastAsia="zh-CN"/>
        </w:rPr>
      </w:pPr>
      <w:r w:rsidRPr="00295557">
        <w:rPr>
          <w:rFonts w:ascii="Arial" w:eastAsia="Times New Roman" w:hAnsi="Arial" w:cs="Arial"/>
          <w:b/>
          <w:color w:val="000000"/>
          <w:kern w:val="1"/>
          <w:sz w:val="24"/>
          <w:szCs w:val="2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3BAE44CD"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w:t>
      </w:r>
      <w:r w:rsidR="00EC1527">
        <w:rPr>
          <w:rFonts w:ascii="Arial" w:eastAsia="Times New Roman" w:hAnsi="Arial" w:cs="Arial"/>
          <w:lang w:eastAsia="zh-CN"/>
        </w:rPr>
        <w:t>y</w:t>
      </w:r>
      <w:r w:rsidRPr="00417E9D">
        <w:rPr>
          <w:rFonts w:ascii="Arial" w:eastAsia="Times New Roman" w:hAnsi="Arial" w:cs="Arial"/>
          <w:lang w:eastAsia="zh-CN"/>
        </w:rPr>
        <w:t xml:space="preserve">  budowlan</w:t>
      </w:r>
      <w:r w:rsidR="00EC1527">
        <w:rPr>
          <w:rFonts w:ascii="Arial" w:eastAsia="Times New Roman" w:hAnsi="Arial" w:cs="Arial"/>
          <w:lang w:eastAsia="zh-CN"/>
        </w:rPr>
        <w:t>e</w:t>
      </w:r>
      <w:r w:rsidRPr="00417E9D">
        <w:rPr>
          <w:rFonts w:ascii="Arial" w:eastAsia="Times New Roman" w:hAnsi="Arial" w:cs="Arial"/>
          <w:lang w:eastAsia="zh-CN"/>
        </w:rPr>
        <w:t xml:space="preserve"> </w:t>
      </w:r>
      <w:r w:rsidR="00A8185C">
        <w:rPr>
          <w:rFonts w:ascii="Arial" w:eastAsia="Times New Roman" w:hAnsi="Arial" w:cs="Arial"/>
          <w:lang w:eastAsia="zh-CN"/>
        </w:rPr>
        <w:br/>
      </w:r>
      <w:r w:rsidRPr="00417E9D">
        <w:rPr>
          <w:rFonts w:ascii="Arial" w:eastAsia="Times New Roman" w:hAnsi="Arial" w:cs="Arial"/>
          <w:lang w:eastAsia="zh-CN"/>
        </w:rPr>
        <w:t>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2DFFC682"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6D9DE9AB"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w:t>
      </w:r>
      <w:r w:rsidR="00A8185C">
        <w:rPr>
          <w:rFonts w:ascii="Arial" w:eastAsia="Lato Light" w:hAnsi="Arial" w:cs="Arial"/>
          <w:kern w:val="1"/>
        </w:rPr>
        <w:t xml:space="preserve"> </w:t>
      </w:r>
      <w:r w:rsidRPr="00417E9D">
        <w:rPr>
          <w:rFonts w:ascii="Arial" w:eastAsia="Lato Light" w:hAnsi="Arial" w:cs="Arial"/>
          <w:kern w:val="1"/>
        </w:rPr>
        <w:t xml:space="preserve">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3516C96D" w:rsidR="00126436" w:rsidRDefault="00417E9D" w:rsidP="00A8185C">
      <w:pPr>
        <w:suppressAutoHyphens/>
        <w:spacing w:after="0" w:line="240" w:lineRule="auto"/>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2E9D0523" w:rsidR="00417E9D" w:rsidRPr="00417E9D" w:rsidRDefault="00417E9D" w:rsidP="00C95911">
      <w:pPr>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5BADAE5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w:t>
      </w:r>
      <w:r w:rsidR="00A8185C">
        <w:rPr>
          <w:rFonts w:ascii="Arial" w:eastAsia="Times New Roman" w:hAnsi="Arial" w:cs="Arial"/>
          <w:kern w:val="1"/>
          <w:lang w:eastAsia="zh-CN"/>
        </w:rPr>
        <w:t xml:space="preserve"> </w:t>
      </w:r>
      <w:r w:rsidRPr="00417E9D">
        <w:rPr>
          <w:rFonts w:ascii="Arial" w:eastAsia="Times New Roman" w:hAnsi="Arial" w:cs="Arial"/>
          <w:kern w:val="1"/>
          <w:lang w:eastAsia="zh-CN"/>
        </w:rPr>
        <w:t>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4BB37946"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zostanie wystawiona po wykonaniu </w:t>
      </w:r>
      <w:r w:rsidR="00EC1527" w:rsidRPr="00417E9D">
        <w:rPr>
          <w:rFonts w:ascii="Arial" w:eastAsia="Times New Roman" w:hAnsi="Arial" w:cs="Arial"/>
          <w:kern w:val="1"/>
          <w:lang w:eastAsia="zh-CN"/>
        </w:rPr>
        <w:t xml:space="preserve">co najmniej 50% </w:t>
      </w:r>
      <w:r w:rsidRPr="00417E9D">
        <w:rPr>
          <w:rFonts w:ascii="Arial" w:eastAsia="Times New Roman" w:hAnsi="Arial" w:cs="Arial"/>
          <w:kern w:val="1"/>
          <w:lang w:eastAsia="zh-CN"/>
        </w:rPr>
        <w:t>łącznego zakresu robót (od początku budowy) wynoszącego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3961A43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w:t>
      </w:r>
      <w:r w:rsidR="00571DCF">
        <w:rPr>
          <w:rFonts w:ascii="Arial" w:eastAsia="Times New Roman" w:hAnsi="Arial" w:cs="Arial"/>
          <w:kern w:val="1"/>
          <w:lang w:eastAsia="zh-CN"/>
        </w:rPr>
        <w:t xml:space="preserve"> </w:t>
      </w:r>
      <w:r w:rsidR="00014326">
        <w:rPr>
          <w:rFonts w:ascii="Arial" w:eastAsia="Times New Roman" w:hAnsi="Arial" w:cs="Arial"/>
          <w:kern w:val="1"/>
          <w:lang w:eastAsia="zh-CN"/>
        </w:rPr>
        <w:br/>
      </w:r>
      <w:r w:rsidRPr="00417E9D">
        <w:rPr>
          <w:rFonts w:ascii="Arial" w:eastAsia="Times New Roman" w:hAnsi="Arial" w:cs="Arial"/>
          <w:kern w:val="1"/>
          <w:lang w:eastAsia="zh-CN"/>
        </w:rPr>
        <w:t>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94F82CD"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umowy/umów z podwykonawcą/ podwykonawcami na zasadach określonych w niniejszej umowie oraz SWZ, zapłata wynagrodzenia Wykonawcy nastąpi </w:t>
      </w:r>
      <w:r w:rsidR="00014326">
        <w:rPr>
          <w:rFonts w:ascii="Arial" w:eastAsia="Times New Roman" w:hAnsi="Arial" w:cs="Arial"/>
          <w:kern w:val="1"/>
          <w:lang w:eastAsia="zh-CN"/>
        </w:rPr>
        <w:br/>
      </w:r>
      <w:r w:rsidRPr="00417E9D">
        <w:rPr>
          <w:rFonts w:ascii="Arial" w:eastAsia="Times New Roman" w:hAnsi="Arial" w:cs="Arial"/>
          <w:kern w:val="1"/>
          <w:lang w:eastAsia="zh-CN"/>
        </w:rPr>
        <w:t xml:space="preserve">w terminie do 30 dni od daty doręczenia Zamawiającemu faktury wraz </w:t>
      </w:r>
      <w:r w:rsidR="00014326">
        <w:rPr>
          <w:rFonts w:ascii="Arial" w:eastAsia="Times New Roman" w:hAnsi="Arial" w:cs="Arial"/>
          <w:kern w:val="1"/>
          <w:lang w:eastAsia="zh-CN"/>
        </w:rPr>
        <w:br/>
      </w:r>
      <w:r w:rsidRPr="00417E9D">
        <w:rPr>
          <w:rFonts w:ascii="Arial" w:eastAsia="Times New Roman" w:hAnsi="Arial" w:cs="Arial"/>
          <w:kern w:val="1"/>
          <w:lang w:eastAsia="zh-CN"/>
        </w:rPr>
        <w:t>z oświadczeniem/oświadczeniami podwykonawcy/podwykonawców o braku zaległych płatności od Wykonawcy, albo oświadczenia Wykonawcy wyjaśniającego dlaczego</w:t>
      </w:r>
      <w:r w:rsidR="00014326">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091D79DA"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5.W przypadku niedostarczenia oświadczeń wszystkich podwykonawców (w tym dalszych podwykonawców) lub dostarczenia oświadczeń, z których wynika, że Wykonawca zalega </w:t>
      </w:r>
      <w:r w:rsidR="00014326">
        <w:rPr>
          <w:rFonts w:ascii="Arial" w:eastAsia="Times New Roman" w:hAnsi="Arial" w:cs="Arial"/>
          <w:kern w:val="1"/>
          <w:lang w:eastAsia="zh-CN"/>
        </w:rPr>
        <w:br/>
      </w:r>
      <w:r w:rsidRPr="00417E9D">
        <w:rPr>
          <w:rFonts w:ascii="Arial" w:eastAsia="Times New Roman" w:hAnsi="Arial" w:cs="Arial"/>
          <w:kern w:val="1"/>
          <w:lang w:eastAsia="zh-CN"/>
        </w:rPr>
        <w:t xml:space="preserve">z płatnościami wobec takich podwykonawców w związku z realizacją prac, a także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CF3DA8">
        <w:rPr>
          <w:rFonts w:ascii="Arial" w:eastAsia="Times New Roman" w:hAnsi="Arial" w:cs="Arial"/>
          <w:kern w:val="1"/>
          <w:lang w:eastAsia="zh-CN"/>
        </w:rPr>
        <w:br/>
      </w:r>
      <w:r w:rsidRPr="00417E9D">
        <w:rPr>
          <w:rFonts w:ascii="Arial" w:eastAsia="Times New Roman" w:hAnsi="Arial"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w:t>
      </w:r>
      <w:r w:rsidR="00014326">
        <w:rPr>
          <w:rFonts w:ascii="Arial" w:eastAsia="Times New Roman" w:hAnsi="Arial" w:cs="Arial"/>
          <w:kern w:val="1"/>
          <w:lang w:eastAsia="zh-CN"/>
        </w:rPr>
        <w:t xml:space="preserve"> </w:t>
      </w:r>
      <w:r w:rsidRPr="00417E9D">
        <w:rPr>
          <w:rFonts w:ascii="Arial" w:eastAsia="Times New Roman" w:hAnsi="Arial" w:cs="Arial"/>
          <w:kern w:val="1"/>
          <w:lang w:eastAsia="zh-CN"/>
        </w:rPr>
        <w:t>podwykonawcy) jeśli ten bezpodstawnie odmawia jego podpisania, a Wykonawca bezspornie udowodni poprzez przedstawienie stosownych dokumentów, ze należne płatności zostały wykonane.</w:t>
      </w:r>
    </w:p>
    <w:p w14:paraId="67D97531" w14:textId="66513333"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w:t>
      </w:r>
      <w:r w:rsidR="00014326">
        <w:rPr>
          <w:rFonts w:ascii="Arial" w:eastAsia="Times New Roman" w:hAnsi="Arial" w:cs="Arial"/>
          <w:kern w:val="1"/>
          <w:lang w:eastAsia="zh-CN"/>
        </w:rPr>
        <w:t xml:space="preserve"> </w:t>
      </w:r>
      <w:r w:rsidRPr="00417E9D">
        <w:rPr>
          <w:rFonts w:ascii="Arial" w:eastAsia="Times New Roman" w:hAnsi="Arial" w:cs="Arial"/>
          <w:kern w:val="1"/>
          <w:lang w:eastAsia="zh-CN"/>
        </w:rPr>
        <w:t>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54261DDE"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zaakceptowane przez Zamawiającego umowy o podwykonawstwo, Zamawiający dokona zapłaty wynagrodzenia na zasadach ustalonych w ustawie Prawo zamówień publicznych,</w:t>
      </w:r>
      <w:r w:rsidR="00CF3DA8">
        <w:rPr>
          <w:rFonts w:ascii="Arial" w:eastAsia="Times New Roman" w:hAnsi="Arial" w:cs="Arial"/>
          <w:kern w:val="1"/>
          <w:lang w:eastAsia="zh-CN"/>
        </w:rPr>
        <w:t xml:space="preserve"> </w:t>
      </w:r>
      <w:r w:rsidRPr="00417E9D">
        <w:rPr>
          <w:rFonts w:ascii="Arial" w:eastAsia="Times New Roman" w:hAnsi="Arial" w:cs="Arial"/>
          <w:kern w:val="1"/>
          <w:lang w:eastAsia="zh-CN"/>
        </w:rPr>
        <w:t>Kodeks cywilny i niniejszej umowie.</w:t>
      </w:r>
    </w:p>
    <w:p w14:paraId="2DE041E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2CB86BED"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1.Termin realizacji zadania:</w:t>
      </w:r>
      <w:r w:rsidR="00014326">
        <w:rPr>
          <w:rFonts w:ascii="Arial" w:eastAsia="Times New Roman" w:hAnsi="Arial" w:cs="Arial"/>
          <w:bCs/>
          <w:kern w:val="1"/>
          <w:lang w:eastAsia="zh-CN"/>
        </w:rPr>
        <w:t xml:space="preserve">  </w:t>
      </w:r>
      <w:r w:rsidR="00C064F9">
        <w:rPr>
          <w:rFonts w:ascii="Arial" w:eastAsia="Times New Roman" w:hAnsi="Arial" w:cs="Arial"/>
          <w:bCs/>
          <w:kern w:val="1"/>
          <w:lang w:eastAsia="zh-CN"/>
        </w:rPr>
        <w:t xml:space="preserve"> do 8 miesięcy od zawarcia umowy.</w:t>
      </w:r>
    </w:p>
    <w:p w14:paraId="2CC04645" w14:textId="7CA1C706"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w:t>
      </w:r>
      <w:r w:rsidR="00CF3DA8">
        <w:rPr>
          <w:rFonts w:ascii="Arial" w:eastAsia="Times New Roman" w:hAnsi="Arial" w:cs="Arial"/>
          <w:bCs/>
          <w:kern w:val="1"/>
          <w:lang w:eastAsia="zh-CN"/>
        </w:rPr>
        <w:br/>
      </w:r>
      <w:r w:rsidRPr="00417E9D">
        <w:rPr>
          <w:rFonts w:ascii="Arial" w:eastAsia="Times New Roman" w:hAnsi="Arial" w:cs="Arial"/>
          <w:bCs/>
          <w:kern w:val="1"/>
          <w:lang w:eastAsia="zh-CN"/>
        </w:rPr>
        <w:t>i w wyniku tego zgłoszenia zostanie dokonany odbiór w trybie określonym w niniejszej umowie.  W przypadku, gdy nie nastąpi odbiór robót z przyczyn leżących po stronie Wykonawcy,</w:t>
      </w:r>
      <w:r w:rsidR="00DD11FB">
        <w:rPr>
          <w:rFonts w:ascii="Arial" w:eastAsia="Times New Roman" w:hAnsi="Arial" w:cs="Arial"/>
          <w:bCs/>
          <w:kern w:val="1"/>
          <w:lang w:eastAsia="zh-CN"/>
        </w:rPr>
        <w:t xml:space="preserve"> </w:t>
      </w:r>
      <w:r w:rsidRPr="00417E9D">
        <w:rPr>
          <w:rFonts w:ascii="Arial" w:eastAsia="Times New Roman" w:hAnsi="Arial" w:cs="Arial"/>
          <w:bCs/>
          <w:kern w:val="1"/>
          <w:lang w:eastAsia="zh-CN"/>
        </w:rPr>
        <w:t xml:space="preserve">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6EC7EB8D" w:rsidR="00417E9D" w:rsidRPr="00C95911" w:rsidRDefault="00417E9D" w:rsidP="00014326">
      <w:pPr>
        <w:pStyle w:val="Akapitzlist"/>
        <w:numPr>
          <w:ilvl w:val="0"/>
          <w:numId w:val="6"/>
        </w:numPr>
        <w:tabs>
          <w:tab w:val="left" w:pos="284"/>
        </w:tabs>
        <w:suppressAutoHyphens/>
        <w:spacing w:after="0" w:line="200" w:lineRule="atLeast"/>
        <w:ind w:left="0" w:firstLine="0"/>
        <w:jc w:val="both"/>
        <w:rPr>
          <w:rFonts w:ascii="Arial" w:eastAsia="Times New Roman" w:hAnsi="Arial" w:cs="Arial"/>
          <w:kern w:val="1"/>
          <w:sz w:val="24"/>
          <w:szCs w:val="24"/>
          <w:lang w:eastAsia="zh-CN"/>
        </w:rPr>
      </w:pPr>
      <w:r w:rsidRPr="00C95911">
        <w:rPr>
          <w:rFonts w:ascii="Arial" w:eastAsia="Times New Roman" w:hAnsi="Arial" w:cs="Arial"/>
          <w:kern w:val="1"/>
          <w:lang w:eastAsia="zh-CN"/>
        </w:rPr>
        <w:t>Wykonawca, w związku z wykonywaniem przedmiotu Umowy, może korzystać</w:t>
      </w:r>
      <w:r w:rsidR="00DD11FB">
        <w:rPr>
          <w:rFonts w:ascii="Arial" w:eastAsia="Times New Roman" w:hAnsi="Arial" w:cs="Arial"/>
          <w:kern w:val="1"/>
          <w:lang w:eastAsia="zh-CN"/>
        </w:rPr>
        <w:t xml:space="preserve"> </w:t>
      </w:r>
      <w:r w:rsidR="00DD11FB">
        <w:rPr>
          <w:rFonts w:ascii="Arial" w:eastAsia="Times New Roman" w:hAnsi="Arial" w:cs="Arial"/>
          <w:kern w:val="1"/>
          <w:lang w:eastAsia="zh-CN"/>
        </w:rPr>
        <w:br/>
      </w:r>
      <w:r w:rsidRPr="00C95911">
        <w:rPr>
          <w:rFonts w:ascii="Arial" w:eastAsia="Times New Roman" w:hAnsi="Arial" w:cs="Arial"/>
          <w:kern w:val="1"/>
          <w:lang w:eastAsia="zh-CN"/>
        </w:rPr>
        <w:t xml:space="preserve">z podwykonawstwa w zakresie określonym w ofercie. </w:t>
      </w:r>
    </w:p>
    <w:p w14:paraId="0C887EC5" w14:textId="06A47EB5" w:rsidR="00417E9D" w:rsidRPr="00417E9D" w:rsidRDefault="00417E9D" w:rsidP="00014326">
      <w:pPr>
        <w:numPr>
          <w:ilvl w:val="0"/>
          <w:numId w:val="6"/>
        </w:numPr>
        <w:tabs>
          <w:tab w:val="left" w:pos="142"/>
          <w:tab w:val="left" w:pos="284"/>
        </w:tabs>
        <w:suppressAutoHyphens/>
        <w:spacing w:after="0" w:line="200" w:lineRule="atLeast"/>
        <w:ind w:left="0"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oraz dalszy podwykonawca zamierzający zawrzeć umowę </w:t>
      </w:r>
      <w:r w:rsidR="00014326">
        <w:rPr>
          <w:rFonts w:ascii="Arial" w:eastAsia="Times New Roman" w:hAnsi="Arial" w:cs="Arial"/>
          <w:kern w:val="1"/>
          <w:lang w:eastAsia="zh-CN"/>
        </w:rPr>
        <w:br/>
      </w:r>
      <w:r w:rsidRPr="00417E9D">
        <w:rPr>
          <w:rFonts w:ascii="Arial" w:eastAsia="Times New Roman" w:hAnsi="Arial" w:cs="Arial"/>
          <w:kern w:val="1"/>
          <w:lang w:eastAsia="zh-CN"/>
        </w:rPr>
        <w:t xml:space="preserve">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t>
      </w:r>
      <w:r w:rsidR="00014326">
        <w:rPr>
          <w:rFonts w:ascii="Arial" w:eastAsia="Times New Roman" w:hAnsi="Arial" w:cs="Arial"/>
          <w:kern w:val="1"/>
          <w:lang w:eastAsia="zh-CN"/>
        </w:rPr>
        <w:br/>
      </w:r>
      <w:r w:rsidRPr="00417E9D">
        <w:rPr>
          <w:rFonts w:ascii="Arial" w:eastAsia="Times New Roman" w:hAnsi="Arial" w:cs="Arial"/>
          <w:kern w:val="1"/>
          <w:lang w:eastAsia="zh-CN"/>
        </w:rPr>
        <w:t>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09CD57F9" w:rsidR="00417E9D" w:rsidRPr="00417E9D" w:rsidRDefault="00417E9D" w:rsidP="00DD11FB">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Przedmiotowa umowa jest traktowana jako zgłoszenie, o którym mowa w art. 647 1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25B4B138"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976789D" w14:textId="2469B6DA"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r w:rsidR="00014326">
        <w:rPr>
          <w:rFonts w:ascii="Arial" w:eastAsia="Times New Roman" w:hAnsi="Arial" w:cs="Arial"/>
          <w:kern w:val="1"/>
          <w:lang w:eastAsia="zh-CN"/>
        </w:rPr>
        <w:br/>
      </w: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36A9BD2A" w:rsidR="00417E9D" w:rsidRPr="00417E9D" w:rsidRDefault="00417E9D" w:rsidP="00DD11FB">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7A2B707E" w:rsidR="00417E9D" w:rsidRPr="00417E9D" w:rsidRDefault="00417E9D" w:rsidP="00DD11FB">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przysługującego podwykonawcy lub dalszemu podwykonawcy, który zawarł zaakceptowaną przez Zamawiającego umowę o podwykonawstwo, której przedmiotem są roboty budowlane oraz wobec której Zamawiający nie wyraził sprzeciwu, lub który zawarł przedłożoną</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5883351"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00CF3DA8">
        <w:rPr>
          <w:rFonts w:ascii="Arial" w:eastAsia="Times New Roman" w:hAnsi="Arial" w:cs="Arial"/>
          <w:kern w:val="1"/>
          <w:lang w:eastAsia="zh-CN"/>
        </w:rPr>
        <w:br/>
      </w:r>
      <w:r w:rsidRPr="00417E9D">
        <w:rPr>
          <w:rFonts w:ascii="Arial" w:eastAsia="Times New Roman" w:hAnsi="Arial" w:cs="Arial"/>
          <w:kern w:val="1"/>
          <w:lang w:eastAsia="zh-CN"/>
        </w:rPr>
        <w:t>w ofercie lub wartość zaakceptowaną przez Zamawiającego w ramach wyrażonej zgody na korzystanie z podwykonawstwa.</w:t>
      </w:r>
    </w:p>
    <w:p w14:paraId="2893037B" w14:textId="70089233"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2AD466DF"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lub dalszy podwykonawca zobowiązany jest przedłożyć Zamawiającemu poświadczoną za zgodność z oryginałem kopię zawartej Umowy</w:t>
      </w:r>
      <w:r w:rsidR="00DD11FB">
        <w:rPr>
          <w:rFonts w:ascii="Arial" w:eastAsia="Times New Roman" w:hAnsi="Arial" w:cs="Arial"/>
          <w:kern w:val="1"/>
          <w:lang w:eastAsia="zh-CN"/>
        </w:rPr>
        <w:t xml:space="preserve"> </w:t>
      </w:r>
      <w:r w:rsidR="00DD11FB">
        <w:rPr>
          <w:rFonts w:ascii="Arial" w:eastAsia="Times New Roman" w:hAnsi="Arial" w:cs="Arial"/>
          <w:kern w:val="1"/>
          <w:lang w:eastAsia="zh-CN"/>
        </w:rPr>
        <w:br/>
      </w:r>
      <w:r w:rsidRPr="00417E9D">
        <w:rPr>
          <w:rFonts w:ascii="Arial" w:eastAsia="Times New Roman" w:hAnsi="Arial" w:cs="Arial"/>
          <w:kern w:val="1"/>
          <w:lang w:eastAsia="zh-CN"/>
        </w:rPr>
        <w:t xml:space="preserve">o podwykonawstwo, której przedmiotem są roboty budowlane, a także dokument obejmujący zmianę tej Umowy, w terminie 7 dni od dnia jej zawarcia lub dokonania zmiany. </w:t>
      </w:r>
    </w:p>
    <w:p w14:paraId="6F871A9D" w14:textId="71A99BF7" w:rsidR="00417E9D" w:rsidRPr="00417E9D" w:rsidRDefault="00417E9D" w:rsidP="00CF3DA8">
      <w:pPr>
        <w:numPr>
          <w:ilvl w:val="0"/>
          <w:numId w:val="6"/>
        </w:numPr>
        <w:suppressAutoHyphens/>
        <w:spacing w:after="0" w:line="240" w:lineRule="auto"/>
        <w:jc w:val="both"/>
        <w:rPr>
          <w:rFonts w:ascii="Arial" w:eastAsia="Lato Light" w:hAnsi="Arial" w:cs="Arial"/>
          <w:kern w:val="1"/>
          <w:lang w:eastAsia="zh-CN"/>
        </w:rPr>
      </w:pPr>
      <w:r w:rsidRPr="00417E9D">
        <w:rPr>
          <w:rFonts w:ascii="Arial" w:eastAsia="Lato Light" w:hAnsi="Arial" w:cs="Arial"/>
          <w:kern w:val="1"/>
          <w:lang w:eastAsia="zh-CN"/>
        </w:rPr>
        <w:t>Wykonawca, podwykonawca jest zobowiązany do przedłożenia Zamawiającemu</w:t>
      </w:r>
      <w:r w:rsidR="00DD11FB">
        <w:rPr>
          <w:rFonts w:ascii="Arial" w:eastAsia="Lato Light" w:hAnsi="Arial" w:cs="Arial"/>
          <w:kern w:val="1"/>
          <w:lang w:eastAsia="zh-CN"/>
        </w:rPr>
        <w:t xml:space="preserve"> </w:t>
      </w:r>
      <w:r w:rsidR="00DD11FB">
        <w:rPr>
          <w:rFonts w:ascii="Arial" w:eastAsia="Lato Light" w:hAnsi="Arial" w:cs="Arial"/>
          <w:kern w:val="1"/>
          <w:lang w:eastAsia="zh-CN"/>
        </w:rPr>
        <w:br/>
      </w:r>
      <w:r w:rsidRPr="00417E9D">
        <w:rPr>
          <w:rFonts w:ascii="Arial" w:eastAsia="Lato Light" w:hAnsi="Arial" w:cs="Arial"/>
          <w:kern w:val="1"/>
          <w:lang w:eastAsia="zh-CN"/>
        </w:rPr>
        <w:t>w</w:t>
      </w:r>
      <w:r w:rsidR="00CF3DA8">
        <w:rPr>
          <w:rFonts w:ascii="Arial" w:eastAsia="Lato Light" w:hAnsi="Arial" w:cs="Arial"/>
          <w:kern w:val="1"/>
          <w:lang w:eastAsia="zh-CN"/>
        </w:rPr>
        <w:t xml:space="preserve"> </w:t>
      </w:r>
      <w:r w:rsidRPr="00417E9D">
        <w:rPr>
          <w:rFonts w:ascii="Arial" w:eastAsia="Lato Light" w:hAnsi="Arial" w:cs="Arial"/>
          <w:kern w:val="1"/>
          <w:lang w:eastAsia="zh-CN"/>
        </w:rPr>
        <w:t xml:space="preserve">terminie 7 dni od dnia zawarcia lub dokonania zmiany poświadczonej za zgodność </w:t>
      </w:r>
      <w:r w:rsidR="00CF3DA8">
        <w:rPr>
          <w:rFonts w:ascii="Arial" w:eastAsia="Lato Light" w:hAnsi="Arial" w:cs="Arial"/>
          <w:kern w:val="1"/>
          <w:lang w:eastAsia="zh-CN"/>
        </w:rPr>
        <w:br/>
      </w:r>
      <w:r w:rsidRPr="00417E9D">
        <w:rPr>
          <w:rFonts w:ascii="Arial" w:eastAsia="Lato Light" w:hAnsi="Arial" w:cs="Arial"/>
          <w:kern w:val="1"/>
          <w:lang w:eastAsia="zh-CN"/>
        </w:rPr>
        <w:t>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127211E" w:rsidR="00417E9D" w:rsidRPr="00C95911" w:rsidRDefault="00C95911" w:rsidP="00C95911">
      <w:pPr>
        <w:pStyle w:val="Akapitzlist"/>
        <w:suppressAutoHyphens/>
        <w:spacing w:after="0" w:line="200" w:lineRule="atLeast"/>
        <w:ind w:left="0"/>
        <w:jc w:val="both"/>
        <w:rPr>
          <w:rFonts w:ascii="Arial" w:eastAsia="Times New Roman" w:hAnsi="Arial" w:cs="Arial"/>
          <w:kern w:val="1"/>
          <w:sz w:val="24"/>
          <w:szCs w:val="24"/>
          <w:lang w:eastAsia="zh-CN"/>
        </w:rPr>
      </w:pPr>
      <w:r>
        <w:rPr>
          <w:rFonts w:ascii="Arial" w:eastAsia="Times New Roman" w:hAnsi="Arial" w:cs="Arial"/>
          <w:kern w:val="1"/>
          <w:lang w:eastAsia="zh-CN"/>
        </w:rPr>
        <w:t>9.</w:t>
      </w:r>
      <w:r w:rsidR="00417E9D" w:rsidRPr="00C95911">
        <w:rPr>
          <w:rFonts w:ascii="Arial" w:eastAsia="Times New Roman" w:hAnsi="Arial" w:cs="Arial"/>
          <w:kern w:val="1"/>
          <w:lang w:eastAsia="zh-CN"/>
        </w:rPr>
        <w:t xml:space="preserve">W umowie o podwykonawstwo oraz w umowie o dalsze podwykonawstwo Wykonawca </w:t>
      </w:r>
      <w:r w:rsidR="00417E9D" w:rsidRPr="00C95911">
        <w:rPr>
          <w:rFonts w:ascii="Arial" w:eastAsia="Times New Roman" w:hAnsi="Arial" w:cs="Arial"/>
          <w:kern w:val="1"/>
          <w:lang w:eastAsia="zh-CN"/>
        </w:rPr>
        <w:br/>
        <w:t>i podwykonawca są obowiązani – odpowiednio, zawrzeć następujące istotne postanowienia:</w:t>
      </w:r>
    </w:p>
    <w:p w14:paraId="06F6A042" w14:textId="4E9C6AF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d</w:t>
      </w:r>
      <w:r w:rsidRPr="00417E9D">
        <w:rPr>
          <w:rFonts w:ascii="Arial" w:eastAsia="Times New Roman" w:hAnsi="Arial" w:cs="Arial"/>
          <w:kern w:val="1"/>
          <w:lang w:eastAsia="zh-CN"/>
        </w:rPr>
        <w:t>ata zawarcia Umowy o podwykonawstwo</w:t>
      </w:r>
      <w:r w:rsidR="001D15CD">
        <w:rPr>
          <w:rFonts w:ascii="Arial" w:eastAsia="Times New Roman" w:hAnsi="Arial" w:cs="Arial"/>
          <w:kern w:val="1"/>
          <w:lang w:eastAsia="zh-CN"/>
        </w:rPr>
        <w:t>,</w:t>
      </w:r>
      <w:r w:rsidRPr="00417E9D">
        <w:rPr>
          <w:rFonts w:ascii="Arial" w:eastAsia="Times New Roman" w:hAnsi="Arial" w:cs="Arial"/>
          <w:kern w:val="1"/>
          <w:lang w:eastAsia="zh-CN"/>
        </w:rPr>
        <w:t xml:space="preserve"> </w:t>
      </w:r>
    </w:p>
    <w:p w14:paraId="513D2261" w14:textId="769CC371"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w:t>
      </w:r>
      <w:r w:rsidR="00C95911">
        <w:rPr>
          <w:rFonts w:ascii="Arial" w:eastAsia="Times New Roman" w:hAnsi="Arial" w:cs="Arial"/>
          <w:kern w:val="1"/>
          <w:lang w:eastAsia="zh-CN"/>
        </w:rPr>
        <w:t>p</w:t>
      </w:r>
      <w:r>
        <w:rPr>
          <w:rFonts w:ascii="Arial" w:eastAsia="Times New Roman" w:hAnsi="Arial" w:cs="Arial"/>
          <w:kern w:val="1"/>
          <w:lang w:eastAsia="zh-CN"/>
        </w:rPr>
        <w:t xml:space="preserve">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5557720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3F03EE3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w:t>
      </w:r>
    </w:p>
    <w:p w14:paraId="67CDBBEB" w14:textId="17A6B8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 o podwykonawstwo stanowi część zamówienia publicznego udzielonego Wykonawcy na podstawie Umowy z dnia ……… nr ……………… na wykonanie …………………………………………......</w:t>
      </w:r>
    </w:p>
    <w:p w14:paraId="5AAF0468" w14:textId="4CAB4EA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 xml:space="preserve"> ramach Umowy o podwykonawstwo, wykonane zostaną następujące roboty                                                         i prace............................................................... .</w:t>
      </w:r>
    </w:p>
    <w:p w14:paraId="0748E20D" w14:textId="613945B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t</w:t>
      </w:r>
      <w:r w:rsidRPr="00417E9D">
        <w:rPr>
          <w:rFonts w:ascii="Arial" w:eastAsia="Times New Roman" w:hAnsi="Arial" w:cs="Arial"/>
          <w:kern w:val="1"/>
          <w:lang w:eastAsia="zh-CN"/>
        </w:rPr>
        <w:t>ermin wykonania Umowy o podwykonawstwo: ……………..… (który nie może być dłuższy niż termin realizacji zamówienia).</w:t>
      </w:r>
    </w:p>
    <w:p w14:paraId="1214BF27" w14:textId="1050C510"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17126CD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r</w:t>
      </w:r>
      <w:r w:rsidRPr="00417E9D">
        <w:rPr>
          <w:rFonts w:ascii="Arial" w:eastAsia="Times New Roman" w:hAnsi="Arial" w:cs="Arial"/>
          <w:kern w:val="1"/>
          <w:lang w:eastAsia="zh-CN"/>
        </w:rPr>
        <w:t>ozliczenia i sposób płatności</w:t>
      </w:r>
      <w:r w:rsidR="001D15CD">
        <w:rPr>
          <w:rFonts w:ascii="Arial" w:eastAsia="Times New Roman" w:hAnsi="Arial" w:cs="Arial"/>
          <w:kern w:val="1"/>
          <w:lang w:eastAsia="zh-CN"/>
        </w:rPr>
        <w:t>,</w:t>
      </w:r>
    </w:p>
    <w:p w14:paraId="37385173" w14:textId="1B44DA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ostanowienia szczegółowe w zakresie podwykonawstwa:</w:t>
      </w:r>
    </w:p>
    <w:p w14:paraId="069971C3" w14:textId="02C033FC"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Pr>
          <w:rFonts w:ascii="Arial" w:eastAsia="Times New Roman" w:hAnsi="Arial" w:cs="Arial"/>
          <w:kern w:val="1"/>
          <w:lang w:eastAsia="zh-CN"/>
        </w:rPr>
        <w:br/>
      </w:r>
      <w:r w:rsidRPr="00417E9D">
        <w:rPr>
          <w:rFonts w:ascii="Arial" w:eastAsia="Times New Roman" w:hAnsi="Arial"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38E69D85"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49C88AB"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obowiązany jest informować Zamawiającego o wysokości</w:t>
      </w:r>
      <w:r w:rsidR="001D15CD">
        <w:rPr>
          <w:rFonts w:ascii="Arial" w:eastAsia="Times New Roman" w:hAnsi="Arial" w:cs="Arial"/>
          <w:kern w:val="1"/>
          <w:lang w:eastAsia="zh-CN"/>
        </w:rPr>
        <w:br/>
      </w:r>
      <w:r w:rsidRPr="00417E9D">
        <w:rPr>
          <w:rFonts w:ascii="Arial" w:eastAsia="Times New Roman" w:hAnsi="Arial" w:cs="Arial"/>
          <w:kern w:val="1"/>
          <w:lang w:eastAsia="zh-CN"/>
        </w:rPr>
        <w:t xml:space="preserve">wynagrodzenia należnego podwykonawcom lub dalszym podwykonawcom oraz  </w:t>
      </w:r>
      <w:r w:rsidR="00CF3DA8">
        <w:rPr>
          <w:rFonts w:ascii="Arial" w:eastAsia="Times New Roman" w:hAnsi="Arial" w:cs="Arial"/>
          <w:kern w:val="1"/>
          <w:lang w:eastAsia="zh-CN"/>
        </w:rPr>
        <w:br/>
      </w:r>
      <w:r w:rsidRPr="00417E9D">
        <w:rPr>
          <w:rFonts w:ascii="Arial" w:eastAsia="Times New Roman" w:hAnsi="Arial" w:cs="Arial"/>
          <w:kern w:val="1"/>
          <w:lang w:eastAsia="zh-CN"/>
        </w:rPr>
        <w:t>o wysokości kwot im zapłaconych za wykonanie robót budowlanych, objętych zaakceptowaną przez Zamawiającego umową o podwykonawstwo.</w:t>
      </w:r>
    </w:p>
    <w:p w14:paraId="669839BD" w14:textId="16BED8D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00C064F9">
        <w:rPr>
          <w:rFonts w:ascii="Arial" w:eastAsia="Times New Roman" w:hAnsi="Arial" w:cs="Arial"/>
          <w:kern w:val="1"/>
          <w:lang w:eastAsia="zh-CN"/>
        </w:rPr>
        <w:br/>
      </w:r>
      <w:r w:rsidRPr="00417E9D">
        <w:rPr>
          <w:rFonts w:ascii="Arial" w:eastAsia="Times New Roman" w:hAnsi="Arial" w:cs="Arial"/>
          <w:kern w:val="1"/>
          <w:lang w:eastAsia="zh-CN"/>
        </w:rPr>
        <w:t>o podwykonawstwo, bez odsetek, należnych podwykonawcy lub dalszemu</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podwykonawcy.</w:t>
      </w:r>
    </w:p>
    <w:p w14:paraId="78EBFB32" w14:textId="134618C2"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r>
      <w:r w:rsidRPr="00417E9D">
        <w:rPr>
          <w:rFonts w:ascii="Arial" w:eastAsia="Times New Roman" w:hAnsi="Arial" w:cs="Arial"/>
          <w:kern w:val="1"/>
          <w:lang w:eastAsia="zh-CN"/>
        </w:rPr>
        <w:lastRenderedPageBreak/>
        <w:t xml:space="preserve">i umożliwi mu zgłoszenie w formie pisemnej uwag dotyczących zasadności bezpośredniej zapłaty wynagrodzenia podwykonawcy lub dalszemu podwykonawcy, o którym mowa </w:t>
      </w:r>
      <w:r w:rsidR="00CF3DA8">
        <w:rPr>
          <w:rFonts w:ascii="Arial" w:eastAsia="Times New Roman" w:hAnsi="Arial" w:cs="Arial"/>
          <w:kern w:val="1"/>
          <w:lang w:eastAsia="zh-CN"/>
        </w:rPr>
        <w:br/>
      </w:r>
      <w:r w:rsidRPr="00417E9D">
        <w:rPr>
          <w:rFonts w:ascii="Arial" w:eastAsia="Times New Roman" w:hAnsi="Arial" w:cs="Arial"/>
          <w:kern w:val="1"/>
          <w:lang w:eastAsia="zh-CN"/>
        </w:rPr>
        <w:t>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5BDFE111"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Jeżeli Wykonawca powoływał się, na zasadach określonych w art. 22a Ustawy Pzp na zasoby podwykonawców lub innych podmiotów, w celu wykazania spełnienia warunków udziału   w postępowaniu o których mowa w art. 22 ust. 1b Ustawy, ich wykaz zawarty jest                               w dokumentach złożonych przez Wykonawcę.</w:t>
      </w:r>
    </w:p>
    <w:p w14:paraId="07DC21E8" w14:textId="03307B5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Pzp, jeżeli zmiana albo rezygnacja </w:t>
      </w:r>
      <w:r w:rsidR="00CF3DA8">
        <w:rPr>
          <w:rFonts w:ascii="Arial" w:eastAsia="Times New Roman" w:hAnsi="Arial" w:cs="Arial"/>
          <w:kern w:val="1"/>
          <w:lang w:eastAsia="zh-CN"/>
        </w:rPr>
        <w:br/>
      </w:r>
      <w:r w:rsidRPr="00417E9D">
        <w:rPr>
          <w:rFonts w:ascii="Arial" w:eastAsia="Times New Roman" w:hAnsi="Arial" w:cs="Arial"/>
          <w:kern w:val="1"/>
          <w:lang w:eastAsia="zh-CN"/>
        </w:rPr>
        <w:t>z podwykonawcy dotyczy podmiotu, na którego zasoby Wykonawca powoływał się, na zasadach określonych w art. 22a ust. 1 Ustawy Pzp,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5F82FD6"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Pr>
          <w:rFonts w:ascii="Arial" w:eastAsia="Times New Roman" w:hAnsi="Arial" w:cs="Arial"/>
          <w:kern w:val="1"/>
          <w:lang w:eastAsia="zh-CN"/>
        </w:rPr>
        <w:br/>
      </w:r>
      <w:r w:rsidRPr="00417E9D">
        <w:rPr>
          <w:rFonts w:ascii="Arial" w:eastAsia="Times New Roman" w:hAnsi="Arial" w:cs="Arial"/>
          <w:kern w:val="1"/>
          <w:lang w:eastAsia="zh-CN"/>
        </w:rPr>
        <w:t>w trakcie tego postępowania o udzielenie zamówienia oraz pozostałe wymagane przez Zamawiającego.</w:t>
      </w:r>
    </w:p>
    <w:p w14:paraId="4F9A1812" w14:textId="45B539C3" w:rsidR="00703B4B" w:rsidRPr="00D13E40"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DD5E586" w14:textId="77777777" w:rsidR="00703B4B" w:rsidRDefault="00703B4B" w:rsidP="00417E9D">
      <w:pPr>
        <w:suppressAutoHyphens/>
        <w:spacing w:after="0" w:line="200" w:lineRule="atLeast"/>
        <w:jc w:val="both"/>
        <w:rPr>
          <w:rFonts w:ascii="Arial" w:eastAsia="Times New Roman" w:hAnsi="Arial" w:cs="Arial"/>
          <w:kern w:val="1"/>
          <w:lang w:eastAsia="zh-CN"/>
        </w:rPr>
      </w:pPr>
    </w:p>
    <w:p w14:paraId="5EF39A74" w14:textId="77777777" w:rsidR="00703B4B" w:rsidRPr="00417E9D" w:rsidRDefault="00703B4B"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Strony przewidują możliwość wprowadzenia zmian postanowień Umowy, zgodnie z treścią                  ustawy Pzp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703B4B" w:rsidRDefault="00417E9D" w:rsidP="00417E9D">
      <w:pPr>
        <w:suppressAutoHyphens/>
        <w:spacing w:after="0" w:line="240" w:lineRule="auto"/>
        <w:jc w:val="both"/>
        <w:rPr>
          <w:rFonts w:ascii="Arial" w:eastAsia="Times New Roman" w:hAnsi="Arial" w:cs="Arial"/>
          <w:kern w:val="1"/>
          <w:lang w:eastAsia="zh-CN"/>
        </w:rPr>
      </w:pPr>
      <w:r w:rsidRPr="00703B4B">
        <w:rPr>
          <w:rFonts w:ascii="Arial" w:eastAsia="Times New Roman" w:hAnsi="Arial" w:cs="Arial"/>
          <w:kern w:val="1"/>
          <w:lang w:eastAsia="zh-CN"/>
        </w:rPr>
        <w:lastRenderedPageBreak/>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0E03A675"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1533715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celu wyeliminowania lub zmniejszenia zagrożenia, jeśli konieczność polecenia wynikła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65A3CE31"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582A27A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643F590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t>
      </w:r>
      <w:r w:rsidR="00CF3DA8">
        <w:rPr>
          <w:rFonts w:ascii="Arial" w:eastAsia="Times New Roman" w:hAnsi="Arial" w:cs="Arial"/>
          <w:kern w:val="1"/>
          <w:lang w:eastAsia="zh-CN"/>
        </w:rPr>
        <w:br/>
      </w:r>
      <w:r w:rsidRPr="00417E9D">
        <w:rPr>
          <w:rFonts w:ascii="Arial" w:eastAsia="Times New Roman" w:hAnsi="Arial" w:cs="Arial"/>
          <w:kern w:val="1"/>
          <w:lang w:eastAsia="zh-CN"/>
        </w:rPr>
        <w:t>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6D473FF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i) zaistnienia omyłki pisarskiej lub rachunkowej; w takim przypadku Strony mogą dokonać poprawienia omyłki pisarskiej lub rachunkowej na analogicznych zasadach, jak opisane </w:t>
      </w:r>
      <w:r w:rsidR="00CF3DA8">
        <w:rPr>
          <w:rFonts w:ascii="Arial" w:eastAsia="Times New Roman" w:hAnsi="Arial" w:cs="Arial"/>
          <w:kern w:val="1"/>
          <w:lang w:eastAsia="zh-CN"/>
        </w:rPr>
        <w:br/>
      </w:r>
      <w:r w:rsidRPr="00417E9D">
        <w:rPr>
          <w:rFonts w:ascii="Arial" w:eastAsia="Times New Roman" w:hAnsi="Arial" w:cs="Arial"/>
          <w:kern w:val="1"/>
          <w:lang w:eastAsia="zh-CN"/>
        </w:rPr>
        <w:t>w ustawie Pzp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2A6FA56B"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o charakterze niezależnym od Stron,</w:t>
      </w:r>
    </w:p>
    <w:p w14:paraId="7F876C7C" w14:textId="426EA9A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54F6FEFF" w14:textId="0162B2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którego nie można uniknąć, ani któremu Strony nie mogły zapobiec przy zachowaniu należytej staranności,</w:t>
      </w:r>
    </w:p>
    <w:p w14:paraId="22A14D69" w14:textId="6A54E6A8"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038D365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5B6A52E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3726F2DA" w:rsidR="00417E9D" w:rsidRPr="00C25703" w:rsidRDefault="00C25703" w:rsidP="00417E9D">
      <w:pPr>
        <w:suppressAutoHyphens/>
        <w:spacing w:after="0" w:line="240" w:lineRule="auto"/>
        <w:jc w:val="both"/>
        <w:rPr>
          <w:rFonts w:ascii="Arial" w:eastAsia="Times New Roman" w:hAnsi="Arial" w:cs="Arial"/>
          <w:kern w:val="1"/>
          <w:lang w:eastAsia="zh-CN"/>
        </w:rPr>
      </w:pPr>
      <w:r w:rsidRPr="00C25703">
        <w:rPr>
          <w:rFonts w:ascii="Arial" w:eastAsia="Times New Roman" w:hAnsi="Arial" w:cs="Arial"/>
          <w:kern w:val="1"/>
          <w:lang w:eastAsia="zh-CN"/>
        </w:rPr>
        <w:t>2</w:t>
      </w:r>
      <w:r w:rsidR="00417E9D" w:rsidRPr="00C25703">
        <w:rPr>
          <w:rFonts w:ascii="Arial" w:eastAsia="Times New Roman" w:hAnsi="Arial" w:cs="Arial"/>
          <w:kern w:val="1"/>
          <w:lang w:eastAsia="zh-CN"/>
        </w:rPr>
        <w:t>. Wszystkie powyższe postanowienia stanowią katalog zmian, na które Zamawiający może wyrazić zgodę. Nie stanowią jednocześnie zobowiązania do wyrażenia takiej zgody.</w:t>
      </w:r>
    </w:p>
    <w:p w14:paraId="0724229A" w14:textId="56E45157" w:rsidR="00417E9D" w:rsidRPr="00C25703" w:rsidRDefault="00C25703" w:rsidP="00417E9D">
      <w:pPr>
        <w:suppressAutoHyphens/>
        <w:spacing w:after="0" w:line="240" w:lineRule="auto"/>
        <w:jc w:val="both"/>
        <w:rPr>
          <w:rFonts w:ascii="Arial" w:eastAsia="Times New Roman" w:hAnsi="Arial" w:cs="Arial"/>
          <w:kern w:val="1"/>
          <w:sz w:val="24"/>
          <w:szCs w:val="24"/>
          <w:lang w:eastAsia="zh-CN"/>
        </w:rPr>
      </w:pPr>
      <w:r w:rsidRPr="00C25703">
        <w:rPr>
          <w:rFonts w:ascii="Arial" w:eastAsia="Times New Roman" w:hAnsi="Arial" w:cs="Arial"/>
          <w:kern w:val="1"/>
          <w:lang w:eastAsia="zh-CN"/>
        </w:rPr>
        <w:t>3</w:t>
      </w:r>
      <w:r w:rsidR="00417E9D" w:rsidRPr="00C25703">
        <w:rPr>
          <w:rFonts w:ascii="Arial" w:eastAsia="Times New Roman" w:hAnsi="Arial" w:cs="Arial"/>
          <w:kern w:val="1"/>
          <w:lang w:eastAsia="zh-CN"/>
        </w:rPr>
        <w:t xml:space="preserve">. Zmiany adresu Stron umowy nie wymagają zawierania dodatkowych aneksów. </w:t>
      </w:r>
      <w:r w:rsidR="00EF08AC" w:rsidRPr="00C25703">
        <w:rPr>
          <w:rFonts w:ascii="Arial" w:eastAsia="Times New Roman" w:hAnsi="Arial" w:cs="Arial"/>
          <w:kern w:val="1"/>
          <w:lang w:eastAsia="zh-CN"/>
        </w:rPr>
        <w:t xml:space="preserve">                                     </w:t>
      </w:r>
      <w:r w:rsidR="00417E9D" w:rsidRPr="00C25703">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458B6F1B" w14:textId="77777777" w:rsidR="00D13E40" w:rsidRDefault="00D13E40" w:rsidP="00417E9D">
      <w:pPr>
        <w:suppressAutoHyphens/>
        <w:spacing w:after="0" w:line="240" w:lineRule="auto"/>
        <w:jc w:val="both"/>
        <w:rPr>
          <w:rFonts w:ascii="Arial" w:eastAsia="Times New Roman" w:hAnsi="Arial" w:cs="Arial"/>
          <w:b/>
          <w:kern w:val="1"/>
          <w:lang w:eastAsia="zh-CN"/>
        </w:rPr>
      </w:pPr>
    </w:p>
    <w:p w14:paraId="50ADF337" w14:textId="77777777" w:rsidR="00D13E40" w:rsidRDefault="00D13E40" w:rsidP="00417E9D">
      <w:pPr>
        <w:suppressAutoHyphens/>
        <w:spacing w:after="0" w:line="240" w:lineRule="auto"/>
        <w:jc w:val="both"/>
        <w:rPr>
          <w:rFonts w:ascii="Arial" w:eastAsia="Times New Roman" w:hAnsi="Arial" w:cs="Arial"/>
          <w:b/>
          <w:kern w:val="1"/>
          <w:lang w:eastAsia="zh-CN"/>
        </w:rPr>
      </w:pPr>
    </w:p>
    <w:p w14:paraId="25B32A88" w14:textId="77777777" w:rsidR="00D13E40" w:rsidRPr="00417E9D" w:rsidRDefault="00D13E40"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4530408D"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0041146F">
        <w:rPr>
          <w:rFonts w:ascii="Arial" w:eastAsia="Times New Roman" w:hAnsi="Arial" w:cs="Arial"/>
          <w:kern w:val="1"/>
          <w:lang w:eastAsia="zh-CN"/>
        </w:rPr>
        <w:t>..</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0486F57B"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Pr>
          <w:rFonts w:ascii="Arial" w:eastAsia="SimSun" w:hAnsi="Arial" w:cs="Arial"/>
          <w:kern w:val="1"/>
          <w:lang w:eastAsia="zh-CN" w:bidi="hi-IN"/>
        </w:rPr>
        <w:br/>
      </w:r>
      <w:r w:rsidRPr="00417E9D">
        <w:rPr>
          <w:rFonts w:ascii="Arial" w:eastAsia="SimSun" w:hAnsi="Arial" w:cs="Arial"/>
          <w:kern w:val="1"/>
          <w:lang w:eastAsia="zh-CN" w:bidi="hi-IN"/>
        </w:rPr>
        <w:t>i znajdujące się na nich budynki przed jakimkolwiek oddziaływaniem czy uszkodzeniem</w:t>
      </w:r>
    </w:p>
    <w:p w14:paraId="3B866756" w14:textId="2486E1F9"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 z placem budowy</w:t>
      </w:r>
      <w:r w:rsidR="00703B4B">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w zakresie w jakim są one pochodną naruszeń dóbr podmiotów prawa cywilnego spowodowanych przez Wykonawcę- w tym zakresie pełną odpowiedzialność za szkody </w:t>
      </w:r>
      <w:r w:rsidR="00CF3DA8">
        <w:rPr>
          <w:rFonts w:ascii="Arial" w:eastAsia="SimSun" w:hAnsi="Arial" w:cs="Arial"/>
          <w:kern w:val="1"/>
          <w:lang w:eastAsia="zh-CN" w:bidi="hi-IN"/>
        </w:rPr>
        <w:br/>
      </w:r>
      <w:r w:rsidRPr="00417E9D">
        <w:rPr>
          <w:rFonts w:ascii="Arial" w:eastAsia="SimSun" w:hAnsi="Arial" w:cs="Arial"/>
          <w:kern w:val="1"/>
          <w:lang w:eastAsia="zh-CN" w:bidi="hi-IN"/>
        </w:rPr>
        <w:t>w mieniu i na osobie ponosi wyłącznie Wykonawca</w:t>
      </w:r>
    </w:p>
    <w:p w14:paraId="2E3722D6" w14:textId="6597DC21"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30CD7B9C"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00EC1527">
        <w:rPr>
          <w:rFonts w:ascii="Arial" w:eastAsia="SimSun" w:hAnsi="Arial" w:cs="Arial"/>
          <w:kern w:val="1"/>
          <w:lang w:val="x-none" w:eastAsia="zh-CN" w:bidi="hi-IN"/>
        </w:rPr>
        <w:t>o</w:t>
      </w:r>
      <w:r w:rsidRPr="00417E9D">
        <w:rPr>
          <w:rFonts w:ascii="Arial" w:eastAsia="SimSun" w:hAnsi="Arial"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00CF3DA8">
        <w:rPr>
          <w:rFonts w:ascii="Arial" w:eastAsia="SimSun" w:hAnsi="Arial" w:cs="Arial"/>
          <w:kern w:val="1"/>
          <w:lang w:eastAsia="zh-CN" w:bidi="hi-IN"/>
        </w:rPr>
        <w:br/>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42793ED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8) zapoznanie  się Wykonawcy przed rozpoczęciem jakichkolwiek prac z umiejscowieniem wszystkich istniejących instalacji, w szczególności takich jak linie i słupy elektryczne </w:t>
      </w:r>
      <w:r w:rsidR="00CF3DA8">
        <w:rPr>
          <w:rFonts w:ascii="Arial" w:eastAsia="SimSun" w:hAnsi="Arial" w:cs="Arial"/>
          <w:kern w:val="1"/>
          <w:lang w:eastAsia="zh-CN" w:bidi="hi-IN"/>
        </w:rPr>
        <w:br/>
      </w:r>
      <w:r w:rsidRPr="00417E9D">
        <w:rPr>
          <w:rFonts w:ascii="Arial" w:eastAsia="SimSun" w:hAnsi="Arial" w:cs="Arial"/>
          <w:kern w:val="1"/>
          <w:lang w:eastAsia="zh-CN" w:bidi="hi-IN"/>
        </w:rPr>
        <w:t>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1E94A1D7" w:rsidR="00417E9D" w:rsidRPr="00417E9D" w:rsidRDefault="00703B4B"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9</w:t>
      </w:r>
      <w:r w:rsidR="00417E9D" w:rsidRPr="00417E9D">
        <w:rPr>
          <w:rFonts w:ascii="Arial" w:eastAsia="SimSun" w:hAnsi="Arial" w:cs="Arial"/>
          <w:kern w:val="1"/>
          <w:lang w:eastAsia="zh-CN" w:bidi="hi-IN"/>
        </w:rPr>
        <w:t>) Wykonawca niezwłocznie doprowadzi do naprawy uszkodzonych urządzeń i instalacji, zgodnie   z obowiązującymi w tym zakresie przepisami,</w:t>
      </w:r>
    </w:p>
    <w:p w14:paraId="41A19704" w14:textId="56FBF54E" w:rsidR="00417E9D" w:rsidRPr="00417E9D" w:rsidRDefault="00703B4B"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lastRenderedPageBreak/>
        <w:t>10</w:t>
      </w:r>
      <w:r w:rsidR="00417E9D" w:rsidRPr="00417E9D">
        <w:rPr>
          <w:rFonts w:ascii="Arial" w:eastAsia="SimSun" w:hAnsi="Arial" w:cs="Arial"/>
          <w:kern w:val="1"/>
          <w:lang w:eastAsia="zh-CN" w:bidi="hi-IN"/>
        </w:rPr>
        <w:t xml:space="preserve">) </w:t>
      </w:r>
      <w:r w:rsidR="00417E9D"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31A70C1A"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1</w:t>
      </w:r>
      <w:r w:rsidRPr="00417E9D">
        <w:rPr>
          <w:rFonts w:ascii="Arial" w:eastAsia="SimSun" w:hAnsi="Arial" w:cs="Arial"/>
          <w:kern w:val="1"/>
          <w:lang w:eastAsia="zh-CN" w:bidi="hi-IN"/>
        </w:rPr>
        <w:t>) w czasie realizacji robót Wykonawca w miarę możliwości będzie utrzymywał teren placu budowy w stanie wolnym od przeszkód komunikacyjnych oraz będzie usuwał niezwłocznie wszelkie materiały, odpady i śmieci,</w:t>
      </w:r>
    </w:p>
    <w:p w14:paraId="68C10370" w14:textId="76E9D75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2</w:t>
      </w:r>
      <w:r w:rsidRPr="00417E9D">
        <w:rPr>
          <w:rFonts w:ascii="Arial" w:eastAsia="SimSun" w:hAnsi="Arial" w:cs="Arial"/>
          <w:kern w:val="1"/>
          <w:lang w:eastAsia="zh-CN" w:bidi="hi-IN"/>
        </w:rPr>
        <w:t>) Wykonawca umożliwi wstęp na teren placu budowy pracownikom organów państwowego nadzoru budowlanego, do których należy wykonywanie zadań określonych ustawą – Prawo Budowlane oraz do udostępniania im informacji wymaganych ustawą.                                                                                                           1</w:t>
      </w:r>
      <w:r w:rsidR="00703B4B">
        <w:rPr>
          <w:rFonts w:ascii="Arial" w:eastAsia="SimSun" w:hAnsi="Arial" w:cs="Arial"/>
          <w:kern w:val="1"/>
          <w:lang w:eastAsia="zh-CN" w:bidi="hi-IN"/>
        </w:rPr>
        <w:t>3</w:t>
      </w:r>
      <w:r w:rsidRPr="00417E9D">
        <w:rPr>
          <w:rFonts w:ascii="Arial" w:eastAsia="SimSun" w:hAnsi="Arial" w:cs="Arial"/>
          <w:kern w:val="1"/>
          <w:lang w:eastAsia="zh-CN" w:bidi="hi-IN"/>
        </w:rPr>
        <w:t xml:space="preserve">)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3B462B35"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4</w:t>
      </w:r>
      <w:r w:rsidRPr="00417E9D">
        <w:rPr>
          <w:rFonts w:ascii="Arial" w:eastAsia="SimSun" w:hAnsi="Arial" w:cs="Arial"/>
          <w:kern w:val="1"/>
          <w:lang w:eastAsia="zh-CN" w:bidi="hi-IN"/>
        </w:rPr>
        <w:t>) ponoszenie kosztów utrzymania oraz konserwacji urządzeń i obiektów tymczasowych na terenie placu budowy.</w:t>
      </w:r>
    </w:p>
    <w:p w14:paraId="58AD2AF4" w14:textId="710D7520"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00703B4B">
        <w:rPr>
          <w:rFonts w:ascii="Arial" w:eastAsia="SimSun" w:hAnsi="Arial" w:cs="Arial"/>
          <w:kern w:val="1"/>
          <w:lang w:eastAsia="zh-CN" w:bidi="hi-IN"/>
        </w:rPr>
        <w:t>5</w:t>
      </w:r>
      <w:r w:rsidRPr="00417E9D">
        <w:rPr>
          <w:rFonts w:ascii="Arial" w:eastAsia="SimSun" w:hAnsi="Arial" w:cs="Arial"/>
          <w:kern w:val="1"/>
          <w:lang w:eastAsia="zh-CN" w:bidi="hi-IN"/>
        </w:rPr>
        <w:t>) opracowanie dokumentacji powykonawczej, w tym geodezyjnej .</w:t>
      </w:r>
    </w:p>
    <w:p w14:paraId="0655AFA1" w14:textId="11B75E5A"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6</w:t>
      </w:r>
      <w:r w:rsidRPr="00417E9D">
        <w:rPr>
          <w:rFonts w:ascii="Arial" w:eastAsia="SimSun" w:hAnsi="Arial" w:cs="Arial"/>
          <w:kern w:val="1"/>
          <w:lang w:eastAsia="zh-CN" w:bidi="hi-IN"/>
        </w:rPr>
        <w:t xml:space="preserve">)uczestniczenie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Default="00417E9D" w:rsidP="00417E9D">
      <w:pPr>
        <w:suppressAutoHyphens/>
        <w:spacing w:after="0" w:line="240" w:lineRule="auto"/>
        <w:jc w:val="center"/>
        <w:rPr>
          <w:rFonts w:ascii="Arial" w:eastAsia="Times New Roman" w:hAnsi="Arial" w:cs="Arial"/>
          <w:b/>
          <w:bCs/>
          <w:kern w:val="1"/>
          <w:lang w:eastAsia="zh-CN"/>
        </w:rPr>
      </w:pPr>
      <w:r w:rsidRPr="00417E9D">
        <w:rPr>
          <w:rFonts w:ascii="Arial" w:eastAsia="Times New Roman" w:hAnsi="Arial" w:cs="Arial"/>
          <w:b/>
          <w:bCs/>
          <w:kern w:val="1"/>
          <w:lang w:eastAsia="zh-CN"/>
        </w:rPr>
        <w:t>§ 9</w:t>
      </w:r>
    </w:p>
    <w:p w14:paraId="18237D34" w14:textId="77777777" w:rsidR="00703B4B" w:rsidRPr="00417E9D" w:rsidRDefault="00703B4B" w:rsidP="00417E9D">
      <w:pPr>
        <w:suppressAutoHyphens/>
        <w:spacing w:after="0" w:line="240" w:lineRule="auto"/>
        <w:jc w:val="center"/>
        <w:rPr>
          <w:rFonts w:ascii="Arial" w:eastAsia="Times New Roman" w:hAnsi="Arial" w:cs="Arial"/>
          <w:kern w:val="1"/>
          <w:sz w:val="24"/>
          <w:szCs w:val="24"/>
          <w:lang w:eastAsia="zh-CN"/>
        </w:rPr>
      </w:pPr>
    </w:p>
    <w:p w14:paraId="5A45C518" w14:textId="2324B534" w:rsidR="00AB65CF"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1.</w:t>
      </w:r>
      <w:r w:rsidR="00417E9D" w:rsidRPr="00C95911">
        <w:rPr>
          <w:rFonts w:ascii="Arial" w:eastAsia="Times New Roman" w:hAnsi="Arial" w:cs="Arial"/>
          <w:kern w:val="1"/>
          <w:lang w:eastAsia="zh-CN"/>
        </w:rPr>
        <w:t>Wykonawca zobowiązuje się do ubezpieczenia placu budowy i robót na kwotę nie mniejszą niż wartość  umowy, tj</w:t>
      </w:r>
      <w:r w:rsidR="0041146F" w:rsidRPr="00C95911">
        <w:rPr>
          <w:rFonts w:ascii="Arial" w:eastAsia="Times New Roman" w:hAnsi="Arial" w:cs="Arial"/>
          <w:kern w:val="1"/>
          <w:lang w:eastAsia="zh-CN"/>
        </w:rPr>
        <w:t xml:space="preserve"> </w:t>
      </w:r>
    </w:p>
    <w:p w14:paraId="2FEEF19D" w14:textId="5FB50291" w:rsidR="00417E9D" w:rsidRPr="00AB65CF" w:rsidRDefault="00417E9D" w:rsidP="00C95911">
      <w:pPr>
        <w:suppressAutoHyphens/>
        <w:spacing w:after="0" w:line="240" w:lineRule="auto"/>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z tytułu szkód, które mogą zaistnieć w okresie od rozpoczęcia robót do przekazania przedmiotu umowy Zamawiającemu, w związku z określonymi zdarzeniami losowymi - od ryzyk budowlanych.</w:t>
      </w:r>
    </w:p>
    <w:p w14:paraId="7CB7F0F1" w14:textId="7453DF03" w:rsidR="00417E9D"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2.</w:t>
      </w:r>
      <w:r w:rsidR="00417E9D" w:rsidRPr="00C95911">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703B4B"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w:t>
      </w:r>
      <w:r w:rsidRPr="00703B4B">
        <w:rPr>
          <w:rFonts w:ascii="Arial" w:eastAsia="Times New Roman" w:hAnsi="Arial" w:cs="Arial"/>
          <w:kern w:val="1"/>
          <w:lang w:eastAsia="zh-CN"/>
        </w:rPr>
        <w:t xml:space="preserve">Budowlane, wymaganiom specyfikacji </w:t>
      </w:r>
      <w:r w:rsidR="006F5D51" w:rsidRPr="00703B4B">
        <w:rPr>
          <w:rFonts w:ascii="Arial" w:eastAsia="Times New Roman" w:hAnsi="Arial" w:cs="Arial"/>
          <w:kern w:val="1"/>
          <w:lang w:eastAsia="zh-CN"/>
        </w:rPr>
        <w:t xml:space="preserve"> </w:t>
      </w:r>
      <w:r w:rsidRPr="00703B4B">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1E6F61C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2.Na żądanie Zamawiającego </w:t>
      </w:r>
      <w:r w:rsidR="00EC1527">
        <w:rPr>
          <w:rFonts w:ascii="Arial" w:eastAsia="Times New Roman" w:hAnsi="Arial" w:cs="Arial"/>
          <w:kern w:val="1"/>
          <w:lang w:eastAsia="zh-CN"/>
        </w:rPr>
        <w:t>W</w:t>
      </w:r>
      <w:r w:rsidRPr="00417E9D">
        <w:rPr>
          <w:rFonts w:ascii="Arial" w:eastAsia="Times New Roman" w:hAnsi="Arial" w:cs="Arial"/>
          <w:kern w:val="1"/>
          <w:lang w:eastAsia="zh-CN"/>
        </w:rPr>
        <w:t>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3B3A8DB9" w:rsidR="00417E9D" w:rsidRPr="00417E9D" w:rsidRDefault="00C95911"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5</w:t>
      </w:r>
      <w:r w:rsidR="00417E9D" w:rsidRPr="00417E9D">
        <w:rPr>
          <w:rFonts w:ascii="Arial" w:eastAsia="Times New Roman" w:hAnsi="Arial" w:cs="Arial"/>
          <w:kern w:val="1"/>
          <w:lang w:eastAsia="zh-CN"/>
        </w:rPr>
        <w:t xml:space="preserve">.Na żądanie Zamawiającego Wykonawca obowiązany jest udowodnić, że użyte materiały spełniają wymagania określone w </w:t>
      </w:r>
      <w:r w:rsidR="00AA6714">
        <w:rPr>
          <w:rFonts w:ascii="Arial" w:eastAsia="Times New Roman" w:hAnsi="Arial" w:cs="Arial"/>
          <w:kern w:val="1"/>
          <w:lang w:eastAsia="zh-CN"/>
        </w:rPr>
        <w:t>S</w:t>
      </w:r>
      <w:r w:rsidR="00417E9D" w:rsidRPr="00417E9D">
        <w:rPr>
          <w:rFonts w:ascii="Arial" w:eastAsia="Times New Roman" w:hAnsi="Arial" w:cs="Arial"/>
          <w:kern w:val="1"/>
          <w:lang w:eastAsia="zh-CN"/>
        </w:rPr>
        <w:t>WZ.</w:t>
      </w:r>
    </w:p>
    <w:p w14:paraId="45E27CD7"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17964E38" w14:textId="77777777" w:rsidR="00D13E40" w:rsidRPr="00417E9D" w:rsidRDefault="00D13E40"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4231A767" w:rsidR="00417E9D" w:rsidRPr="00BB39F9" w:rsidRDefault="00BB39F9" w:rsidP="00BB39F9">
      <w:pPr>
        <w:pStyle w:val="Akapitzlist"/>
        <w:suppressAutoHyphens/>
        <w:spacing w:after="0" w:line="240" w:lineRule="auto"/>
        <w:ind w:left="0"/>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 xml:space="preserve">1) </w:t>
      </w:r>
      <w:r w:rsidR="00417E9D" w:rsidRPr="00BB39F9">
        <w:rPr>
          <w:rFonts w:ascii="Arial" w:eastAsia="SimSun" w:hAnsi="Arial" w:cs="Arial"/>
          <w:kern w:val="1"/>
          <w:lang w:eastAsia="zh-CN" w:bidi="hi-IN"/>
        </w:rPr>
        <w:t xml:space="preserve">pełnienia funkcji koordynacyjnej w stosunku do robót realizowanych przez ewentualnych podwykonawców, </w:t>
      </w:r>
    </w:p>
    <w:p w14:paraId="1535C6C5" w14:textId="2EBE3524"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77DEE7A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6098F54D"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informowania każdorazowo Zamawiającego o terminie odbioru robót zanikających.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080244AE"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69707B2D" w14:textId="77777777" w:rsidR="00C95911" w:rsidRDefault="00C95911" w:rsidP="00417E9D">
      <w:pPr>
        <w:suppressAutoHyphens/>
        <w:spacing w:after="0" w:line="240" w:lineRule="auto"/>
        <w:jc w:val="both"/>
        <w:textAlignment w:val="baseline"/>
        <w:rPr>
          <w:rFonts w:ascii="Arial" w:eastAsia="Times New Roman" w:hAnsi="Arial" w:cs="Arial"/>
          <w:kern w:val="1"/>
          <w:sz w:val="24"/>
          <w:szCs w:val="24"/>
          <w:lang w:eastAsia="zh-CN"/>
        </w:rPr>
      </w:pPr>
    </w:p>
    <w:p w14:paraId="101BFAFC" w14:textId="2A8C74F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1.Strony ustalają następujące kary umowne : </w:t>
      </w:r>
    </w:p>
    <w:p w14:paraId="1C78552A" w14:textId="1B325DD1"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nie dotrzymanie terminu  wykonania robót - w wysokości 0,</w:t>
      </w:r>
      <w:r w:rsidR="00EC1527">
        <w:rPr>
          <w:rFonts w:ascii="Arial" w:eastAsia="SimSun" w:hAnsi="Arial" w:cs="Arial"/>
          <w:kern w:val="1"/>
          <w:lang w:eastAsia="zh-CN" w:bidi="hi-IN"/>
        </w:rPr>
        <w:t>4</w:t>
      </w:r>
      <w:r w:rsidRPr="00417E9D">
        <w:rPr>
          <w:rFonts w:ascii="Arial" w:eastAsia="SimSun" w:hAnsi="Arial" w:cs="Arial"/>
          <w:kern w:val="1"/>
          <w:lang w:eastAsia="zh-CN" w:bidi="hi-IN"/>
        </w:rPr>
        <w:t xml:space="preserve">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AF7250"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za nieusunięcie wad ujawnionych przy odbiorze albo w okresie rękojmi i gwarancji jakości – w wysokości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 wynagrodzenia brutto określonego w § 2 ust. 1 umowy za  zakres, którego dotyczy to naruszenie, każdy dzień zwłoki, licząc od dnia wyznaczonego przez Zamawiającego na usunięcie wad; </w:t>
      </w:r>
    </w:p>
    <w:p w14:paraId="6BD01990" w14:textId="33D1EDD6"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odstąpienie od umowy przez Zamawiającego lub Wykonawcę z przyczyn leżących po stronie Wykonawcy  w wysokości </w:t>
      </w:r>
      <w:r w:rsidR="00EC1527">
        <w:rPr>
          <w:rFonts w:ascii="Arial" w:eastAsia="SimSun" w:hAnsi="Arial" w:cs="Arial"/>
          <w:kern w:val="1"/>
          <w:lang w:eastAsia="zh-CN" w:bidi="hi-IN"/>
        </w:rPr>
        <w:t>3</w:t>
      </w:r>
      <w:r w:rsidRPr="00417E9D">
        <w:rPr>
          <w:rFonts w:ascii="Arial" w:eastAsia="SimSun" w:hAnsi="Arial" w:cs="Arial"/>
          <w:kern w:val="1"/>
          <w:lang w:eastAsia="zh-CN" w:bidi="hi-IN"/>
        </w:rPr>
        <w:t>0% wynagrodzenia brutto określonego w § 2 ust. 1 umowy</w:t>
      </w:r>
    </w:p>
    <w:p w14:paraId="2971A060" w14:textId="23DABD0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do zaakceptowania projektu umowy o podwykonawstwo lub dalsze podwykonawstwo, której przedmiotem są roboty budowlane lub projektu jej zmiany – </w:t>
      </w:r>
      <w:r w:rsidR="00EC1527">
        <w:rPr>
          <w:rFonts w:ascii="Arial" w:eastAsia="SimSun" w:hAnsi="Arial" w:cs="Arial"/>
          <w:kern w:val="1"/>
          <w:lang w:eastAsia="zh-CN" w:bidi="hi-IN"/>
        </w:rPr>
        <w:t>4</w:t>
      </w:r>
      <w:r w:rsidRPr="00417E9D">
        <w:rPr>
          <w:rFonts w:ascii="Arial" w:eastAsia="SimSun" w:hAnsi="Arial" w:cs="Arial"/>
          <w:kern w:val="1"/>
          <w:lang w:eastAsia="zh-CN" w:bidi="hi-IN"/>
        </w:rPr>
        <w:t>000 zł za każde zdarzenie,</w:t>
      </w:r>
    </w:p>
    <w:p w14:paraId="07224E7B" w14:textId="3032E571"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w:t>
      </w:r>
      <w:r w:rsidR="00EC1527">
        <w:rPr>
          <w:rFonts w:ascii="Arial" w:eastAsia="SimSun" w:hAnsi="Arial" w:cs="Arial"/>
          <w:kern w:val="1"/>
          <w:lang w:eastAsia="zh-CN" w:bidi="hi-IN"/>
        </w:rPr>
        <w:t>6</w:t>
      </w:r>
      <w:r w:rsidRPr="00417E9D">
        <w:rPr>
          <w:rFonts w:ascii="Arial" w:eastAsia="SimSun" w:hAnsi="Arial" w:cs="Arial"/>
          <w:kern w:val="1"/>
          <w:lang w:eastAsia="zh-CN" w:bidi="hi-IN"/>
        </w:rPr>
        <w:t xml:space="preserve">000 zł za każde zdarzenie, </w:t>
      </w:r>
    </w:p>
    <w:p w14:paraId="4A2982B9" w14:textId="264D164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braku zmiany umowy o podwykonawstwo w zakresie terminu zapłaty, na skutek zastrzeżeń, o których mowa w niniejszej umowie – </w:t>
      </w:r>
      <w:r w:rsidR="00EC1527">
        <w:rPr>
          <w:rFonts w:ascii="Arial" w:eastAsia="SimSun" w:hAnsi="Arial" w:cs="Arial"/>
          <w:kern w:val="1"/>
          <w:lang w:eastAsia="zh-CN" w:bidi="hi-IN"/>
        </w:rPr>
        <w:t>2</w:t>
      </w:r>
      <w:r w:rsidRPr="00417E9D">
        <w:rPr>
          <w:rFonts w:ascii="Arial" w:eastAsia="SimSun" w:hAnsi="Arial" w:cs="Arial"/>
          <w:kern w:val="1"/>
          <w:lang w:eastAsia="zh-CN" w:bidi="hi-IN"/>
        </w:rPr>
        <w:t>000 zł za każde zdarzenie,</w:t>
      </w:r>
    </w:p>
    <w:p w14:paraId="3588DC55" w14:textId="6758A65A"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 przypadku niewykonania przez Wykonawcę któregokolwiek z obowiązków w zakresie zatrudnienia na umowę o pracę osób w zakresie realizacji zamówienia,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szczególności za niezatrudnienie na podstawie umowy o pracę w rozumieniu przepisów Ustawy z dnia 26 czerwca 1974 roku Kodeks pracy, pracowników wykonujących pracę zgodnie  z pkt. 1, Wykonawca zapłaci karę umowną w wysokości </w:t>
      </w:r>
      <w:r w:rsidR="00EC1527">
        <w:rPr>
          <w:rFonts w:ascii="Arial" w:eastAsia="SimSun" w:hAnsi="Arial" w:cs="Arial"/>
          <w:kern w:val="1"/>
          <w:lang w:eastAsia="zh-CN" w:bidi="hi-IN"/>
        </w:rPr>
        <w:t>2</w:t>
      </w:r>
      <w:r w:rsidRPr="00417E9D">
        <w:rPr>
          <w:rFonts w:ascii="Arial" w:eastAsia="SimSun" w:hAnsi="Arial" w:cs="Arial"/>
          <w:kern w:val="1"/>
          <w:lang w:eastAsia="zh-CN" w:bidi="hi-IN"/>
        </w:rPr>
        <w:t xml:space="preserve">.000,00 PLN, za każdy przypadek niewywiązania się przez Wykonawcę </w:t>
      </w:r>
      <w:r w:rsidR="00CF3DA8">
        <w:rPr>
          <w:rFonts w:ascii="Arial" w:eastAsia="SimSun" w:hAnsi="Arial" w:cs="Arial"/>
          <w:kern w:val="1"/>
          <w:lang w:eastAsia="zh-CN" w:bidi="hi-IN"/>
        </w:rPr>
        <w:br/>
      </w:r>
      <w:r w:rsidRPr="00417E9D">
        <w:rPr>
          <w:rFonts w:ascii="Arial" w:eastAsia="SimSun" w:hAnsi="Arial" w:cs="Arial"/>
          <w:kern w:val="1"/>
          <w:lang w:eastAsia="zh-CN" w:bidi="hi-IN"/>
        </w:rPr>
        <w:t>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527E7550"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lastRenderedPageBreak/>
        <w:t>z tytułu braku zapłaty lub nieterminowej zapłaty wynagrodzenia należnego podwykonawcom lub dalszym podwykonawcom – 0,</w:t>
      </w:r>
      <w:r w:rsidR="00EC1527">
        <w:rPr>
          <w:rFonts w:ascii="Arial" w:eastAsia="Times New Roman" w:hAnsi="Arial" w:cs="Arial"/>
          <w:kern w:val="1"/>
          <w:lang w:eastAsia="zh-CN"/>
        </w:rPr>
        <w:t>2</w:t>
      </w:r>
      <w:r w:rsidRPr="00417E9D">
        <w:rPr>
          <w:rFonts w:ascii="Arial" w:eastAsia="Times New Roman" w:hAnsi="Arial" w:cs="Arial"/>
          <w:kern w:val="1"/>
          <w:lang w:eastAsia="zh-CN"/>
        </w:rPr>
        <w:t>%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0BD88F3F"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w:t>
      </w:r>
      <w:r w:rsidR="00A8185C">
        <w:rPr>
          <w:rFonts w:ascii="Arial" w:eastAsia="SimSun" w:hAnsi="Arial" w:cs="Arial"/>
          <w:kern w:val="1"/>
          <w:lang w:eastAsia="zh-CN" w:bidi="hi-IN"/>
        </w:rPr>
        <w:t xml:space="preserve"> </w:t>
      </w:r>
      <w:r w:rsidRPr="00417E9D">
        <w:rPr>
          <w:rFonts w:ascii="Arial" w:eastAsia="SimSun" w:hAnsi="Arial" w:cs="Arial"/>
          <w:kern w:val="1"/>
          <w:lang w:eastAsia="zh-CN" w:bidi="hi-IN"/>
        </w:rPr>
        <w:t>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365EFC86" w14:textId="77777777" w:rsidR="00703B4B" w:rsidRDefault="00703B4B" w:rsidP="00703B4B">
      <w:pPr>
        <w:suppressAutoHyphens/>
        <w:spacing w:after="0" w:line="240" w:lineRule="auto"/>
        <w:jc w:val="center"/>
        <w:rPr>
          <w:rFonts w:ascii="Arial" w:eastAsia="Times New Roman" w:hAnsi="Arial" w:cs="Arial"/>
          <w:b/>
          <w:kern w:val="1"/>
          <w:lang w:eastAsia="zh-CN"/>
        </w:rPr>
      </w:pPr>
      <w:bookmarkStart w:id="1" w:name="_Hlk188429128"/>
      <w:r w:rsidRPr="00417E9D">
        <w:rPr>
          <w:rFonts w:ascii="Arial" w:eastAsia="Times New Roman" w:hAnsi="Arial" w:cs="Arial"/>
          <w:b/>
          <w:kern w:val="1"/>
          <w:lang w:eastAsia="zh-CN"/>
        </w:rPr>
        <w:t>§13</w:t>
      </w:r>
    </w:p>
    <w:p w14:paraId="750A6131" w14:textId="77777777" w:rsidR="00703B4B" w:rsidRDefault="00703B4B" w:rsidP="00703B4B">
      <w:pPr>
        <w:suppressAutoHyphens/>
        <w:spacing w:after="0" w:line="240" w:lineRule="auto"/>
        <w:jc w:val="center"/>
        <w:rPr>
          <w:rFonts w:ascii="Arial" w:eastAsia="Times New Roman" w:hAnsi="Arial" w:cs="Arial"/>
          <w:b/>
          <w:kern w:val="1"/>
          <w:lang w:eastAsia="zh-CN"/>
        </w:rPr>
      </w:pPr>
    </w:p>
    <w:bookmarkEnd w:id="1"/>
    <w:p w14:paraId="2A3F7DB4"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1.Wykonawca przed zawarciem Umowy wniósł zabezpieczenie należytego wykonania umowy na zasadach określonych w przepisach ustawy Pzp na kwotę równą </w:t>
      </w:r>
      <w:r w:rsidRPr="00074A23">
        <w:rPr>
          <w:rFonts w:ascii="Arial" w:eastAsia="Times New Roman" w:hAnsi="Arial" w:cs="Arial"/>
          <w:kern w:val="2"/>
          <w:lang w:eastAsia="pl-PL"/>
        </w:rPr>
        <w:t xml:space="preserve">5 % </w:t>
      </w:r>
      <w:r w:rsidRPr="00EB6191">
        <w:rPr>
          <w:rFonts w:ascii="Arial" w:eastAsia="Times New Roman" w:hAnsi="Arial" w:cs="Arial"/>
          <w:color w:val="000000"/>
          <w:kern w:val="2"/>
          <w:lang w:eastAsia="pl-PL"/>
        </w:rPr>
        <w:t xml:space="preserve">wartości wynagrodzenia Wykonawcy brutto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w formie……………………….. </w:t>
      </w:r>
    </w:p>
    <w:p w14:paraId="60C62141"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2.Dowód wniesienia zabezpieczenia należytego wykonania Umowy w pieniądzu musi zawierać w rubryce „tytułem” sformułowanie: „zabezpieczenie należytego wykonania umowy na </w:t>
      </w:r>
      <w:r>
        <w:rPr>
          <w:rFonts w:ascii="Arial" w:eastAsia="Times New Roman" w:hAnsi="Arial" w:cs="Arial"/>
          <w:color w:val="000000"/>
          <w:kern w:val="2"/>
          <w:lang w:eastAsia="pl-PL"/>
        </w:rPr>
        <w:t>„…….. – nazwa zadania</w:t>
      </w:r>
      <w:r w:rsidRPr="00EB6191">
        <w:rPr>
          <w:rFonts w:ascii="Arial" w:eastAsia="Times New Roman" w:hAnsi="Arial" w:cs="Arial"/>
          <w:color w:val="000000"/>
          <w:kern w:val="2"/>
          <w:lang w:eastAsia="pl-PL"/>
        </w:rPr>
        <w:t>” i należy go przedstawić przed podpisaniem Umowy.</w:t>
      </w:r>
    </w:p>
    <w:p w14:paraId="2BF6A3AA"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538135" w:themeColor="accent6" w:themeShade="BF"/>
          <w:kern w:val="2"/>
          <w:lang w:eastAsia="pl-PL"/>
        </w:rPr>
      </w:pPr>
      <w:r w:rsidRPr="00EB6191">
        <w:rPr>
          <w:rFonts w:ascii="Arial" w:eastAsia="Times New Roman" w:hAnsi="Arial" w:cs="Arial"/>
          <w:color w:val="000000"/>
          <w:kern w:val="2"/>
          <w:lang w:eastAsia="pl-PL"/>
        </w:rPr>
        <w:t xml:space="preserve">3.Zabezpieczenie wnoszone w pieniądzu Wykonawca wpłaca przelewem na rachunek bankowy </w:t>
      </w:r>
      <w:r w:rsidRPr="003B37FC">
        <w:rPr>
          <w:rFonts w:ascii="Arial" w:eastAsia="Times New Roman" w:hAnsi="Arial" w:cs="Arial"/>
          <w:kern w:val="2"/>
          <w:lang w:eastAsia="pl-PL"/>
        </w:rPr>
        <w:t xml:space="preserve">Zamawiającego </w:t>
      </w:r>
      <w:r>
        <w:rPr>
          <w:rFonts w:ascii="Arial" w:eastAsia="Times New Roman" w:hAnsi="Arial" w:cs="Arial"/>
          <w:kern w:val="2"/>
          <w:lang w:eastAsia="pl-PL"/>
        </w:rPr>
        <w:t xml:space="preserve"> -  nr rachunku </w:t>
      </w:r>
      <w:r w:rsidRPr="003B37FC">
        <w:rPr>
          <w:rFonts w:ascii="Arial" w:eastAsia="Times New Roman" w:hAnsi="Arial" w:cs="Arial"/>
          <w:kern w:val="2"/>
          <w:lang w:eastAsia="pl-PL"/>
        </w:rPr>
        <w:t xml:space="preserve">  </w:t>
      </w:r>
      <w:r>
        <w:t>49 8181 0000 0001 2742 2000 0002</w:t>
      </w:r>
    </w:p>
    <w:p w14:paraId="2FF17D90"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4.Zabezpieczenie należytego wykonania Umowy ma na celu zabezpieczenie i ewentualne zaspokojenie roszczeń Zamawiającego z tytułu niewykonania lub nienależytego wykonania Umowy przez Wykonawcę</w:t>
      </w:r>
      <w:r>
        <w:rPr>
          <w:rFonts w:ascii="Arial" w:eastAsia="Times New Roman" w:hAnsi="Arial" w:cs="Arial"/>
          <w:color w:val="000000"/>
          <w:kern w:val="2"/>
          <w:lang w:eastAsia="pl-PL"/>
        </w:rPr>
        <w:t>.</w:t>
      </w:r>
    </w:p>
    <w:p w14:paraId="5E6AB7C1" w14:textId="77777777" w:rsidR="00703B4B"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5.Wykonawca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F185B07" w14:textId="77777777" w:rsidR="00703B4B" w:rsidRPr="00EB6191"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 xml:space="preserve">6. </w:t>
      </w:r>
      <w:r w:rsidRPr="00776C6B">
        <w:rPr>
          <w:rFonts w:ascii="Arial" w:eastAsia="Times New Roman" w:hAnsi="Arial" w:cs="Arial"/>
          <w:color w:val="000000"/>
          <w:kern w:val="2"/>
          <w:lang w:eastAsia="pl-PL"/>
        </w:rPr>
        <w:t>Beneficjentem Zabezpieczenia należytego wykonania Umowy jest Zamawiający.</w:t>
      </w:r>
    </w:p>
    <w:p w14:paraId="2468F54F" w14:textId="77777777" w:rsidR="00703B4B" w:rsidRPr="00EB6191"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7. Koszty zabezpieczenia należytego wykonania Umowy ponosi Wykonawca.</w:t>
      </w:r>
    </w:p>
    <w:p w14:paraId="6997A267"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8.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r>
        <w:rPr>
          <w:rFonts w:ascii="Arial" w:eastAsia="Times New Roman" w:hAnsi="Arial" w:cs="Arial"/>
          <w:color w:val="000000"/>
          <w:kern w:val="2"/>
          <w:lang w:eastAsia="pl-PL"/>
        </w:rPr>
        <w:t xml:space="preserve"> </w:t>
      </w:r>
      <w:r w:rsidRPr="007A2ADB">
        <w:rPr>
          <w:rFonts w:ascii="Arial" w:eastAsiaTheme="minorEastAsia" w:hAnsi="Arial" w:cs="Arial"/>
        </w:rPr>
        <w:t>Do zmiany formy zabezpieczenia należytego wykonania umowy w trakcie jego realizacji stosuje się art. 451 ustawy Pzp.</w:t>
      </w:r>
    </w:p>
    <w:p w14:paraId="793E26ED"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9. Zabezpieczenie należytego wykonania umowy pozostaje w dyspozycji Zamawiającego </w:t>
      </w:r>
      <w:r>
        <w:rPr>
          <w:rFonts w:ascii="Arial" w:eastAsia="Times New Roman" w:hAnsi="Arial" w:cs="Arial"/>
          <w:color w:val="000000"/>
          <w:kern w:val="2"/>
          <w:lang w:eastAsia="pl-PL"/>
        </w:rPr>
        <w:br/>
      </w:r>
      <w:r w:rsidRPr="00EB6191">
        <w:rPr>
          <w:rFonts w:ascii="Arial" w:eastAsia="Times New Roman" w:hAnsi="Arial" w:cs="Arial"/>
          <w:color w:val="000000"/>
          <w:kern w:val="2"/>
          <w:lang w:eastAsia="pl-PL"/>
        </w:rPr>
        <w:t xml:space="preserve">i zachowuje swoją ważność na czas określony w Umowie. </w:t>
      </w:r>
    </w:p>
    <w:p w14:paraId="6068464F"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10. Wniesione zabezpieczenie zostanie zwrócone w terminie 30 dni od dnia uznania należytego wykonania Umowy. </w:t>
      </w:r>
    </w:p>
    <w:p w14:paraId="1B5E3A6A" w14:textId="77777777" w:rsidR="00703B4B"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11. W przypadku przedłużenia czasu realizacji przedmiotu umowy, niezależnie od przyczyn tego wydłużenia lub zwiększenia wartość wynagrodzenia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o więcej niż 10%, Wykonawca ma obowiązek w dniu zawarcia aneksu do umowy przedstawić Zamawiającemu stosowny aneks do gwarancji/poręczenia albo nową gwarancję/</w:t>
      </w:r>
      <w:r>
        <w:rPr>
          <w:rFonts w:ascii="Arial" w:eastAsia="Times New Roman" w:hAnsi="Arial" w:cs="Arial"/>
          <w:color w:val="000000"/>
          <w:kern w:val="2"/>
          <w:lang w:eastAsia="pl-PL"/>
        </w:rPr>
        <w:t xml:space="preserve"> </w:t>
      </w:r>
      <w:r w:rsidRPr="00EB6191">
        <w:rPr>
          <w:rFonts w:ascii="Arial" w:eastAsia="Times New Roman" w:hAnsi="Arial" w:cs="Arial"/>
          <w:color w:val="000000"/>
          <w:kern w:val="2"/>
          <w:lang w:eastAsia="pl-PL"/>
        </w:rPr>
        <w:t xml:space="preserve">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 celu zabezpieczenia roszczeń wynikających z Umowy zatrzyma </w:t>
      </w:r>
      <w:r w:rsidRPr="00EB6191">
        <w:rPr>
          <w:rFonts w:ascii="Arial" w:eastAsia="Times New Roman" w:hAnsi="Arial" w:cs="Arial"/>
          <w:color w:val="000000"/>
          <w:kern w:val="2"/>
          <w:lang w:eastAsia="pl-PL"/>
        </w:rPr>
        <w:lastRenderedPageBreak/>
        <w:t>należną kwotę zabezpieczenia z tego tytułu poprzez potrącenie jej z najbliższej płatności za fakturę Wykonawcy.</w:t>
      </w:r>
    </w:p>
    <w:p w14:paraId="08F3B5B3" w14:textId="77777777" w:rsidR="00703B4B" w:rsidRPr="00776C6B"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12.</w:t>
      </w:r>
      <w:r w:rsidRPr="00776C6B">
        <w:t xml:space="preserve"> </w:t>
      </w:r>
      <w:r w:rsidRPr="00776C6B">
        <w:rPr>
          <w:rFonts w:ascii="Arial" w:eastAsia="Times New Roman" w:hAnsi="Arial" w:cs="Arial"/>
          <w:color w:val="000000"/>
          <w:kern w:val="2"/>
          <w:lang w:eastAsia="pl-PL"/>
        </w:rPr>
        <w:t>Zabezpieczenia należytego wykonania Umowy, zostanie zwrócone w następujący sposób:</w:t>
      </w:r>
    </w:p>
    <w:p w14:paraId="088E488E" w14:textId="77777777" w:rsidR="00703B4B" w:rsidRPr="00776C6B"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70</w:t>
      </w:r>
      <w:r w:rsidRPr="00776C6B">
        <w:rPr>
          <w:rFonts w:ascii="Arial" w:eastAsia="Times New Roman" w:hAnsi="Arial" w:cs="Arial"/>
          <w:color w:val="000000"/>
          <w:kern w:val="2"/>
          <w:lang w:eastAsia="pl-PL"/>
        </w:rPr>
        <w:t xml:space="preserve"> % wartości zabezpieczenia Zamawiający zwróci Wykonawcy w terminie 30 dni od dnia wykonania przez Wykonawcę </w:t>
      </w:r>
      <w:r>
        <w:rPr>
          <w:rFonts w:ascii="Arial" w:eastAsia="Times New Roman" w:hAnsi="Arial" w:cs="Arial"/>
          <w:color w:val="000000"/>
          <w:kern w:val="2"/>
          <w:lang w:eastAsia="pl-PL"/>
        </w:rPr>
        <w:t>robót</w:t>
      </w:r>
      <w:r w:rsidRPr="00776C6B">
        <w:rPr>
          <w:rFonts w:ascii="Arial" w:eastAsia="Times New Roman" w:hAnsi="Arial" w:cs="Arial"/>
          <w:color w:val="000000"/>
          <w:kern w:val="2"/>
          <w:lang w:eastAsia="pl-PL"/>
        </w:rPr>
        <w:t xml:space="preserve"> </w:t>
      </w:r>
      <w:r>
        <w:rPr>
          <w:rFonts w:ascii="Arial" w:eastAsia="Times New Roman" w:hAnsi="Arial" w:cs="Arial"/>
          <w:color w:val="000000"/>
          <w:kern w:val="2"/>
          <w:lang w:eastAsia="pl-PL"/>
        </w:rPr>
        <w:t xml:space="preserve">i uznania </w:t>
      </w:r>
      <w:r w:rsidRPr="00776C6B">
        <w:rPr>
          <w:rFonts w:ascii="Arial" w:eastAsia="Times New Roman" w:hAnsi="Arial" w:cs="Arial"/>
          <w:color w:val="000000"/>
          <w:kern w:val="2"/>
          <w:lang w:eastAsia="pl-PL"/>
        </w:rPr>
        <w:t>przez Zamawiającego za należycie wykonane,</w:t>
      </w:r>
    </w:p>
    <w:p w14:paraId="55822FB9" w14:textId="77777777" w:rsidR="00703B4B" w:rsidRPr="00EB6191"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2</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30</w:t>
      </w:r>
      <w:r w:rsidRPr="00776C6B">
        <w:rPr>
          <w:rFonts w:ascii="Arial" w:eastAsia="Times New Roman" w:hAnsi="Arial" w:cs="Arial"/>
          <w:color w:val="000000"/>
          <w:kern w:val="2"/>
          <w:lang w:eastAsia="pl-PL"/>
        </w:rPr>
        <w:t xml:space="preserve"> % wartości zabezpieczenia Zamawiający zwróci Wykonawcy nie później niż w 15 dniu po upływie okresu gwarancji/rękojmi.</w:t>
      </w:r>
      <w:r>
        <w:rPr>
          <w:rFonts w:ascii="Arial" w:eastAsia="Times New Roman" w:hAnsi="Arial" w:cs="Arial"/>
          <w:color w:val="000000"/>
          <w:kern w:val="2"/>
          <w:lang w:eastAsia="pl-PL"/>
        </w:rPr>
        <w:t xml:space="preserve">  </w:t>
      </w:r>
    </w:p>
    <w:p w14:paraId="21F0E854" w14:textId="77777777" w:rsidR="00703B4B" w:rsidRDefault="00703B4B" w:rsidP="00BC6400">
      <w:pPr>
        <w:suppressAutoHyphens/>
        <w:spacing w:after="0" w:line="240" w:lineRule="auto"/>
        <w:jc w:val="center"/>
        <w:rPr>
          <w:rFonts w:ascii="Arial" w:eastAsia="Times New Roman" w:hAnsi="Arial" w:cs="Arial"/>
          <w:b/>
          <w:kern w:val="1"/>
          <w:lang w:eastAsia="zh-CN"/>
        </w:rPr>
      </w:pPr>
    </w:p>
    <w:p w14:paraId="51D6BEB5" w14:textId="77777777" w:rsidR="00703B4B" w:rsidRDefault="00703B4B" w:rsidP="00BC6400">
      <w:pPr>
        <w:suppressAutoHyphens/>
        <w:spacing w:after="0" w:line="240" w:lineRule="auto"/>
        <w:jc w:val="center"/>
        <w:rPr>
          <w:rFonts w:ascii="Arial" w:eastAsia="Times New Roman" w:hAnsi="Arial" w:cs="Arial"/>
          <w:b/>
          <w:kern w:val="1"/>
          <w:lang w:eastAsia="zh-CN"/>
        </w:rPr>
      </w:pPr>
    </w:p>
    <w:p w14:paraId="4C5C08B5" w14:textId="1F140759" w:rsidR="00EB6191" w:rsidRDefault="00BC6400" w:rsidP="00BC6400">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xml:space="preserve">§ </w:t>
      </w:r>
      <w:r w:rsidR="00C03D30">
        <w:rPr>
          <w:rFonts w:ascii="Arial" w:eastAsia="Times New Roman" w:hAnsi="Arial" w:cs="Arial"/>
          <w:b/>
          <w:kern w:val="1"/>
          <w:lang w:eastAsia="zh-CN"/>
        </w:rPr>
        <w:t>1</w:t>
      </w:r>
      <w:r w:rsidR="00703B4B">
        <w:rPr>
          <w:rFonts w:ascii="Arial" w:eastAsia="Times New Roman" w:hAnsi="Arial" w:cs="Arial"/>
          <w:b/>
          <w:kern w:val="1"/>
          <w:lang w:eastAsia="zh-CN"/>
        </w:rPr>
        <w:t>4</w:t>
      </w:r>
    </w:p>
    <w:p w14:paraId="351096DD" w14:textId="77777777" w:rsidR="00BC6400" w:rsidRPr="00BC6400" w:rsidRDefault="00BC6400" w:rsidP="00BC6400">
      <w:pPr>
        <w:spacing w:after="0" w:line="240" w:lineRule="auto"/>
        <w:jc w:val="both"/>
        <w:rPr>
          <w:rFonts w:ascii="Lato Light" w:hAnsi="Lato Light"/>
          <w:kern w:val="2"/>
          <w14:ligatures w14:val="standardContextual"/>
        </w:rPr>
      </w:pPr>
    </w:p>
    <w:p w14:paraId="75F58601" w14:textId="26233196"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W sytuacji wzrostu ceny materiałów lub kosztów związanych z realizacją zamówienia</w:t>
      </w:r>
      <w:r w:rsidR="00A8185C">
        <w:rPr>
          <w:rFonts w:ascii="Arial" w:hAnsi="Arial" w:cs="Arial"/>
          <w:kern w:val="2"/>
          <w14:ligatures w14:val="standardContextual"/>
        </w:rPr>
        <w:t xml:space="preserve"> </w:t>
      </w:r>
      <w:r w:rsidRPr="00BC6400">
        <w:rPr>
          <w:rFonts w:ascii="Arial" w:hAnsi="Arial" w:cs="Arial"/>
          <w:kern w:val="2"/>
          <w14:ligatures w14:val="standardContextual"/>
        </w:rPr>
        <w:t xml:space="preserve">powyżej 15% Wykonawca jest uprawniony złożyć Zamawiającemu pisemny wniosek </w:t>
      </w:r>
      <w:r w:rsidR="00A8185C">
        <w:rPr>
          <w:rFonts w:ascii="Arial" w:hAnsi="Arial" w:cs="Arial"/>
          <w:kern w:val="2"/>
          <w14:ligatures w14:val="standardContextual"/>
        </w:rPr>
        <w:br/>
      </w:r>
      <w:r w:rsidRPr="00BC6400">
        <w:rPr>
          <w:rFonts w:ascii="Arial" w:hAnsi="Arial" w:cs="Arial"/>
          <w:kern w:val="2"/>
          <w14:ligatures w14:val="standardContextual"/>
        </w:rPr>
        <w:t>o zmianę Umowy w zakresie płatności wynikających z faktur wystawionych po zmianie ceny materiałów lub kosztów związanych z realizacją zamówienia Wniosek powinien zawierać wyczerpujące uzasadnienie faktyczne i wskazanie podstaw prawnych oraz dokładne</w:t>
      </w:r>
      <w:r w:rsidR="00A8185C">
        <w:rPr>
          <w:rFonts w:ascii="Arial" w:hAnsi="Arial" w:cs="Arial"/>
          <w:kern w:val="2"/>
          <w14:ligatures w14:val="standardContextual"/>
        </w:rPr>
        <w:t xml:space="preserve"> </w:t>
      </w:r>
      <w:r w:rsidRPr="00BC6400">
        <w:rPr>
          <w:rFonts w:ascii="Arial" w:hAnsi="Arial" w:cs="Arial"/>
          <w:kern w:val="2"/>
          <w14:ligatures w14:val="standardContextual"/>
        </w:rPr>
        <w:t>wyliczenie kwoty wynagrodzenia Wykonawcy po zmianie Umowy.</w:t>
      </w:r>
    </w:p>
    <w:p w14:paraId="6722C5E1" w14:textId="2F321113"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 xml:space="preserve">W sytuacji spadku ceny materiałów lub kosztów związanych z realizacją zamówienia powyżej 15% Zamawiający jest uprawniony złożyć Wykonawcy pisemną informację </w:t>
      </w:r>
      <w:r w:rsidR="00A8185C">
        <w:rPr>
          <w:rFonts w:ascii="Arial" w:hAnsi="Arial" w:cs="Arial"/>
          <w:kern w:val="2"/>
          <w14:ligatures w14:val="standardContextual"/>
        </w:rPr>
        <w:br/>
      </w:r>
      <w:r w:rsidRPr="00BC6400">
        <w:rPr>
          <w:rFonts w:ascii="Arial" w:hAnsi="Arial" w:cs="Arial"/>
          <w:kern w:val="2"/>
          <w14:ligatures w14:val="standardContextual"/>
        </w:rPr>
        <w:t>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3C0E29C5" w14:textId="77777777"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6654D07" w14:textId="7487B756"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 xml:space="preserve">Wniosek o którym mowa w ust </w:t>
      </w:r>
      <w:r w:rsidRPr="00C03D30">
        <w:rPr>
          <w:rFonts w:ascii="Arial" w:hAnsi="Arial" w:cs="Arial"/>
          <w:kern w:val="2"/>
          <w14:ligatures w14:val="standardContextual"/>
        </w:rPr>
        <w:t>1</w:t>
      </w:r>
      <w:r w:rsidRPr="00BC6400">
        <w:rPr>
          <w:rFonts w:ascii="Arial" w:hAnsi="Arial" w:cs="Arial"/>
          <w:kern w:val="2"/>
          <w14:ligatures w14:val="standardContextual"/>
        </w:rPr>
        <w:t xml:space="preserve"> i </w:t>
      </w:r>
      <w:r w:rsidRPr="00C03D30">
        <w:rPr>
          <w:rFonts w:ascii="Arial" w:hAnsi="Arial" w:cs="Arial"/>
          <w:kern w:val="2"/>
          <w14:ligatures w14:val="standardContextual"/>
        </w:rPr>
        <w:t>2</w:t>
      </w:r>
      <w:r w:rsidRPr="00BC6400">
        <w:rPr>
          <w:rFonts w:ascii="Arial" w:hAnsi="Arial" w:cs="Arial"/>
          <w:kern w:val="2"/>
          <w14:ligatures w14:val="standardContextual"/>
        </w:rPr>
        <w:t xml:space="preserve"> można</w:t>
      </w:r>
      <w:r w:rsidRPr="00C03D30">
        <w:rPr>
          <w:rFonts w:ascii="Arial" w:hAnsi="Arial" w:cs="Arial"/>
          <w:kern w:val="2"/>
          <w14:ligatures w14:val="standardContextual"/>
        </w:rPr>
        <w:t xml:space="preserve"> złożyć</w:t>
      </w:r>
      <w:r w:rsidRPr="00BC6400">
        <w:rPr>
          <w:rFonts w:ascii="Arial" w:hAnsi="Arial" w:cs="Arial"/>
          <w:kern w:val="2"/>
          <w14:ligatures w14:val="standardContextual"/>
        </w:rPr>
        <w:t xml:space="preserve"> nie wcześniej niż po upływie </w:t>
      </w:r>
      <w:r w:rsidRPr="00C03D30">
        <w:rPr>
          <w:rFonts w:ascii="Arial" w:hAnsi="Arial" w:cs="Arial"/>
          <w:kern w:val="2"/>
          <w14:ligatures w14:val="standardContextual"/>
        </w:rPr>
        <w:t>6</w:t>
      </w:r>
      <w:r w:rsidRPr="00BC6400">
        <w:rPr>
          <w:rFonts w:ascii="Arial" w:hAnsi="Arial" w:cs="Arial"/>
          <w:kern w:val="2"/>
          <w14:ligatures w14:val="standardContextual"/>
        </w:rPr>
        <w:t xml:space="preserve"> miesięcy od dnia zawarcia umowy (początkowy termin ustalenia zmiany wynagrodzenia); możliwe jest wprowadzanie kolejnych zmian wynagrodzenia z zastrzeżeniem, że będą one</w:t>
      </w:r>
      <w:r w:rsidR="00A8185C">
        <w:rPr>
          <w:rFonts w:ascii="Arial" w:hAnsi="Arial" w:cs="Arial"/>
          <w:kern w:val="2"/>
          <w14:ligatures w14:val="standardContextual"/>
        </w:rPr>
        <w:t xml:space="preserve"> </w:t>
      </w:r>
      <w:r w:rsidRPr="00BC6400">
        <w:rPr>
          <w:rFonts w:ascii="Arial" w:hAnsi="Arial" w:cs="Arial"/>
          <w:kern w:val="2"/>
          <w14:ligatures w14:val="standardContextual"/>
        </w:rPr>
        <w:t xml:space="preserve">wprowadzane nie częściej niż  co </w:t>
      </w:r>
      <w:r w:rsidRPr="00C03D30">
        <w:rPr>
          <w:rFonts w:ascii="Arial" w:hAnsi="Arial" w:cs="Arial"/>
          <w:kern w:val="2"/>
          <w14:ligatures w14:val="standardContextual"/>
        </w:rPr>
        <w:t>3</w:t>
      </w:r>
      <w:r w:rsidRPr="00BC6400">
        <w:rPr>
          <w:rFonts w:ascii="Arial" w:hAnsi="Arial" w:cs="Arial"/>
          <w:kern w:val="2"/>
          <w14:ligatures w14:val="standardContextual"/>
        </w:rPr>
        <w:t xml:space="preserve"> miesiące.</w:t>
      </w:r>
    </w:p>
    <w:p w14:paraId="2DEC0D33" w14:textId="15914E43" w:rsidR="00BC6400" w:rsidRPr="00BC6400" w:rsidRDefault="00BC6400" w:rsidP="00BC6400">
      <w:pPr>
        <w:numPr>
          <w:ilvl w:val="0"/>
          <w:numId w:val="16"/>
        </w:numPr>
        <w:spacing w:after="0" w:line="240" w:lineRule="auto"/>
        <w:ind w:left="284" w:hanging="426"/>
        <w:contextualSpacing/>
        <w:jc w:val="both"/>
        <w:rPr>
          <w:rFonts w:ascii="Arial" w:hAnsi="Arial" w:cs="Arial"/>
          <w:kern w:val="2"/>
          <w14:ligatures w14:val="standardContextual"/>
        </w:rPr>
      </w:pPr>
      <w:r w:rsidRPr="00BC6400">
        <w:rPr>
          <w:rFonts w:ascii="Arial" w:hAnsi="Arial" w:cs="Arial"/>
          <w:kern w:val="2"/>
          <w14:ligatures w14:val="standardContextual"/>
        </w:rPr>
        <w:t xml:space="preserve">Wykonawca, którego wynagrodzenie zostało zmienione zgodnie z ust. 1 pkt </w:t>
      </w:r>
      <w:r w:rsidRPr="00C03D30">
        <w:rPr>
          <w:rFonts w:ascii="Arial" w:hAnsi="Arial" w:cs="Arial"/>
          <w:kern w:val="2"/>
          <w14:ligatures w14:val="standardContextual"/>
        </w:rPr>
        <w:t>1</w:t>
      </w:r>
      <w:r w:rsidRPr="00BC6400">
        <w:rPr>
          <w:rFonts w:ascii="Arial" w:hAnsi="Arial" w:cs="Arial"/>
          <w:kern w:val="2"/>
          <w14:ligatures w14:val="standardContextual"/>
        </w:rPr>
        <w:t xml:space="preserve">, zobowiązany jest do zmiany wynagrodzenia przysługującego podwykonawcy, z którym zawarł umowę, </w:t>
      </w:r>
      <w:r w:rsidR="00A8185C">
        <w:rPr>
          <w:rFonts w:ascii="Arial" w:hAnsi="Arial" w:cs="Arial"/>
          <w:kern w:val="2"/>
          <w14:ligatures w14:val="standardContextual"/>
        </w:rPr>
        <w:br/>
      </w:r>
      <w:r w:rsidRPr="00BC6400">
        <w:rPr>
          <w:rFonts w:ascii="Arial" w:hAnsi="Arial" w:cs="Arial"/>
          <w:kern w:val="2"/>
          <w14:ligatures w14:val="standardContextual"/>
        </w:rPr>
        <w:t>w zakresie odpowiadającym zmianom cen materiałów lub kosztów dotyczących zobowiązania podwykonawcy.</w:t>
      </w:r>
    </w:p>
    <w:p w14:paraId="43A72E76" w14:textId="77777777" w:rsidR="00EB6191" w:rsidRPr="00C03D30" w:rsidRDefault="00EB6191" w:rsidP="00417E9D">
      <w:pPr>
        <w:suppressAutoHyphens/>
        <w:spacing w:after="0" w:line="240" w:lineRule="auto"/>
        <w:jc w:val="center"/>
        <w:rPr>
          <w:rFonts w:ascii="Arial" w:eastAsia="Times New Roman" w:hAnsi="Arial" w:cs="Arial"/>
          <w:b/>
          <w:kern w:val="1"/>
          <w:lang w:eastAsia="zh-CN"/>
        </w:rPr>
      </w:pPr>
    </w:p>
    <w:p w14:paraId="23F7239F" w14:textId="3F001FA4" w:rsidR="00EB6191" w:rsidRPr="00EB6191" w:rsidRDefault="00EB6191" w:rsidP="00EB6191">
      <w:pPr>
        <w:suppressAutoHyphens/>
        <w:spacing w:after="0" w:line="240" w:lineRule="auto"/>
        <w:jc w:val="center"/>
        <w:rPr>
          <w:rFonts w:ascii="Arial" w:eastAsia="Times New Roman" w:hAnsi="Arial" w:cs="Arial"/>
          <w:b/>
          <w:kern w:val="1"/>
          <w:lang w:eastAsia="zh-CN"/>
        </w:rPr>
      </w:pPr>
      <w:r w:rsidRPr="00EB6191">
        <w:rPr>
          <w:rFonts w:ascii="Arial" w:eastAsia="Times New Roman" w:hAnsi="Arial" w:cs="Arial"/>
          <w:b/>
          <w:kern w:val="1"/>
          <w:lang w:eastAsia="zh-CN"/>
        </w:rPr>
        <w:t>§1</w:t>
      </w:r>
      <w:r w:rsidR="00703B4B">
        <w:rPr>
          <w:rFonts w:ascii="Arial" w:eastAsia="Times New Roman" w:hAnsi="Arial" w:cs="Arial"/>
          <w:b/>
          <w:kern w:val="1"/>
          <w:lang w:eastAsia="zh-CN"/>
        </w:rPr>
        <w:t>5</w:t>
      </w:r>
    </w:p>
    <w:p w14:paraId="0004A2CF" w14:textId="77777777" w:rsidR="00EB6191" w:rsidRPr="00417E9D" w:rsidRDefault="00EB6191" w:rsidP="00EB6191">
      <w:pPr>
        <w:suppressAutoHyphens/>
        <w:spacing w:after="0" w:line="240" w:lineRule="auto"/>
        <w:rPr>
          <w:rFonts w:ascii="Arial" w:eastAsia="Times New Roman" w:hAnsi="Arial" w:cs="Arial"/>
          <w:kern w:val="1"/>
          <w:sz w:val="24"/>
          <w:szCs w:val="24"/>
          <w:lang w:eastAsia="zh-CN"/>
        </w:rPr>
      </w:pPr>
    </w:p>
    <w:p w14:paraId="3C53CAC8" w14:textId="4A931EC5"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1.Wykonawca zobowiązany jest do zgłoszenia Zamawiającemu  zakończenia robót</w:t>
      </w:r>
      <w:r w:rsidR="00A8185C">
        <w:rPr>
          <w:rFonts w:ascii="Arial" w:eastAsia="SimSun" w:hAnsi="Arial" w:cs="Arial"/>
          <w:kern w:val="1"/>
          <w:lang w:eastAsia="zh-CN" w:bidi="hi-IN"/>
        </w:rPr>
        <w:t xml:space="preserve"> </w:t>
      </w:r>
      <w:r w:rsidR="00A8185C">
        <w:rPr>
          <w:rFonts w:ascii="Arial" w:eastAsia="SimSun" w:hAnsi="Arial" w:cs="Arial"/>
          <w:kern w:val="1"/>
          <w:lang w:eastAsia="zh-CN" w:bidi="hi-IN"/>
        </w:rPr>
        <w:br/>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09104C7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891C68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lastRenderedPageBreak/>
        <w:t xml:space="preserve">1)wady i usterki nadające się do usunięcia lub drobne prace zaległe – Strony spiszą protokół z wyznaczonym terminem ich usunięcia lub wykonania; </w:t>
      </w:r>
    </w:p>
    <w:p w14:paraId="6C1D44F3" w14:textId="0B7A2846"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2)wady nie nadające się do usunięcia, ale umożliwiające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obniżyć wynagrodzenie Wykonawcy odpowiednio do utraconej z powodu tych wad wartości użytkowej, estetycznej i technicznej; </w:t>
      </w:r>
    </w:p>
    <w:p w14:paraId="39EB00BC" w14:textId="6867C96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3)wady nie nadające się do usunięcia i uniemożliwiające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odmówić odbioru końcowego i zażądać powtórnego, wolnego od wad wykonania przedmiotu Umowy lub odstąpić od Umowy. </w:t>
      </w:r>
    </w:p>
    <w:p w14:paraId="0787F9DA" w14:textId="25F821C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całkowity koszt Wykonawcy, co nie zwalnia Wykonawcy z odpowiedzialności za zwłokę. Jednocześnie Wykonawca przyjmuje na siebie odpowiedzialność z tytułu gwarancji jakości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32A0E26C" w14:textId="77777777" w:rsidR="00CF3DA8" w:rsidRDefault="00CF3DA8" w:rsidP="00417E9D">
      <w:pPr>
        <w:suppressAutoHyphens/>
        <w:spacing w:after="0" w:line="240" w:lineRule="auto"/>
        <w:jc w:val="both"/>
        <w:rPr>
          <w:rFonts w:ascii="Arial" w:eastAsia="Times New Roman" w:hAnsi="Arial" w:cs="Arial"/>
          <w:b/>
          <w:kern w:val="1"/>
          <w:lang w:eastAsia="zh-CN"/>
        </w:rPr>
      </w:pPr>
    </w:p>
    <w:p w14:paraId="6953FF1D" w14:textId="77777777" w:rsidR="00CF3DA8" w:rsidRPr="00417E9D" w:rsidRDefault="00CF3DA8" w:rsidP="00417E9D">
      <w:pPr>
        <w:suppressAutoHyphens/>
        <w:spacing w:after="0" w:line="240" w:lineRule="auto"/>
        <w:jc w:val="both"/>
        <w:rPr>
          <w:rFonts w:ascii="Arial" w:eastAsia="Times New Roman" w:hAnsi="Arial" w:cs="Arial"/>
          <w:b/>
          <w:kern w:val="1"/>
          <w:lang w:eastAsia="zh-CN"/>
        </w:rPr>
      </w:pPr>
    </w:p>
    <w:p w14:paraId="5FAF6DC1" w14:textId="33A85883"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703B4B">
        <w:rPr>
          <w:rFonts w:ascii="Arial" w:eastAsia="Times New Roman" w:hAnsi="Arial" w:cs="Arial"/>
          <w:b/>
          <w:kern w:val="1"/>
          <w:lang w:eastAsia="zh-CN"/>
        </w:rPr>
        <w:t>6</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71393D5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oraz usunięcia zaistniałych usterek lub wad, zgodnie z §1</w:t>
      </w:r>
      <w:r w:rsidR="0051706C">
        <w:rPr>
          <w:rFonts w:ascii="Arial" w:eastAsia="Times New Roman" w:hAnsi="Arial" w:cs="Arial"/>
          <w:kern w:val="1"/>
          <w:lang w:eastAsia="zh-CN"/>
        </w:rPr>
        <w:t>5</w:t>
      </w:r>
      <w:r w:rsidRPr="00417E9D">
        <w:rPr>
          <w:rFonts w:ascii="Arial" w:eastAsia="Times New Roman" w:hAnsi="Arial" w:cs="Arial"/>
          <w:kern w:val="1"/>
          <w:lang w:eastAsia="zh-CN"/>
        </w:rPr>
        <w:t>.</w:t>
      </w:r>
    </w:p>
    <w:p w14:paraId="0872B3E4" w14:textId="5151AC4C"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45F586CB"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703B4B">
        <w:rPr>
          <w:rFonts w:ascii="Arial" w:eastAsia="Times New Roman" w:hAnsi="Arial" w:cs="Arial"/>
          <w:b/>
          <w:kern w:val="1"/>
          <w:lang w:eastAsia="zh-CN"/>
        </w:rPr>
        <w:t>7</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5EC30498" w:rsidR="00417E9D" w:rsidRPr="00417E9D" w:rsidRDefault="00417E9D" w:rsidP="00195B04">
      <w:pPr>
        <w:spacing w:after="29" w:line="268" w:lineRule="auto"/>
        <w:ind w:right="47"/>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o następujących okolicznościach: </w:t>
      </w:r>
    </w:p>
    <w:p w14:paraId="7E7CE631" w14:textId="766C82FF"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w:t>
      </w:r>
      <w:r w:rsidR="00A8185C">
        <w:rPr>
          <w:rFonts w:ascii="Arial" w:eastAsia="Calibri" w:hAnsi="Arial" w:cs="Arial"/>
          <w:color w:val="000000"/>
          <w:lang w:eastAsia="pl-PL"/>
        </w:rPr>
        <w:t xml:space="preserve"> </w:t>
      </w:r>
      <w:r w:rsidRPr="00417E9D">
        <w:rPr>
          <w:rFonts w:ascii="Arial" w:eastAsia="Calibri" w:hAnsi="Arial" w:cs="Arial"/>
          <w:color w:val="000000"/>
          <w:lang w:eastAsia="pl-PL"/>
        </w:rPr>
        <w:t>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5B5EE548"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jeżeli Wykonawca wykonuje swoje obowiązki w sposób nienależyty i pomimo uprzedniego pisemnego wezwania Zamawiającego nie nastąpiła poprawa</w:t>
      </w:r>
      <w:r w:rsidR="00A8185C">
        <w:rPr>
          <w:rFonts w:ascii="Arial" w:eastAsia="Calibri" w:hAnsi="Arial" w:cs="Arial"/>
          <w:color w:val="000000"/>
          <w:lang w:eastAsia="pl-PL"/>
        </w:rPr>
        <w:t xml:space="preserve"> </w:t>
      </w:r>
      <w:r w:rsidR="00A8185C">
        <w:rPr>
          <w:rFonts w:ascii="Arial" w:eastAsia="Calibri" w:hAnsi="Arial" w:cs="Arial"/>
          <w:color w:val="000000"/>
          <w:lang w:eastAsia="pl-PL"/>
        </w:rPr>
        <w:br/>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22D2C4D0" w14:textId="1E73D674" w:rsidR="00417E9D" w:rsidRPr="00195B04" w:rsidRDefault="00417E9D" w:rsidP="00195B04">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Po otrzymaniu informacji przez Wykonawcę o odstąpieniu od Umowy przez Zamawiającego, Wykonawca winien opuścić teren budowy, przekazując</w:t>
      </w:r>
      <w:r w:rsidR="00A8185C">
        <w:rPr>
          <w:rFonts w:ascii="Arial" w:eastAsia="Calibri" w:hAnsi="Arial" w:cs="Arial"/>
          <w:color w:val="000000"/>
          <w:lang w:eastAsia="pl-PL"/>
        </w:rPr>
        <w:t xml:space="preserve"> </w:t>
      </w:r>
      <w:r w:rsidRPr="00417E9D">
        <w:rPr>
          <w:rFonts w:ascii="Arial" w:eastAsia="Calibri" w:hAnsi="Arial" w:cs="Arial"/>
          <w:color w:val="000000"/>
          <w:lang w:eastAsia="pl-PL"/>
        </w:rPr>
        <w:t xml:space="preserve">Zamawiającemu wszystkie zrealizowane roboty budowlane, dokumenty sporządzone przez Wykonawcę oraz inne dokumenty sporządzone przez niego lub dla niego.  </w:t>
      </w: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04689239"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z odstąpieniem od Umowy lub wykonaniem zastępczym. </w:t>
      </w:r>
    </w:p>
    <w:p w14:paraId="01D74039" w14:textId="77777777" w:rsidR="00417E9D" w:rsidRDefault="00417E9D" w:rsidP="00CF3DA8">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63638BFF" w:rsidR="00417E9D" w:rsidRPr="003510CE" w:rsidRDefault="00417E9D" w:rsidP="003510CE">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3510CE">
        <w:rPr>
          <w:rFonts w:ascii="Arial" w:eastAsia="Times New Roman" w:hAnsi="Arial" w:cs="Arial"/>
          <w:color w:val="111111"/>
          <w:kern w:val="1"/>
          <w:lang w:eastAsia="zh-CN"/>
        </w:rPr>
        <w:t>Odstąpienie przez Zamawiającego od</w:t>
      </w:r>
      <w:r w:rsidRPr="003510CE">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4FAADD2F" w14:textId="77777777" w:rsidR="0051452D" w:rsidRPr="00417E9D" w:rsidRDefault="0051452D" w:rsidP="00417E9D">
      <w:pPr>
        <w:suppressAutoHyphens/>
        <w:spacing w:after="0" w:line="240" w:lineRule="auto"/>
        <w:jc w:val="both"/>
        <w:rPr>
          <w:rFonts w:ascii="Arial" w:eastAsia="Times New Roman" w:hAnsi="Arial" w:cs="Arial"/>
          <w:b/>
          <w:kern w:val="1"/>
          <w:lang w:eastAsia="zh-CN"/>
        </w:rPr>
      </w:pPr>
    </w:p>
    <w:p w14:paraId="69E5E769" w14:textId="13969E9B"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703B4B">
        <w:rPr>
          <w:rFonts w:ascii="Arial" w:eastAsia="Times New Roman" w:hAnsi="Arial" w:cs="Arial"/>
          <w:b/>
          <w:kern w:val="1"/>
          <w:lang w:eastAsia="zh-CN"/>
        </w:rPr>
        <w:t>8</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E1FC46D" w14:textId="328CC5A2" w:rsidR="00840B13" w:rsidRPr="00C03D30" w:rsidRDefault="00C03D30" w:rsidP="00AC7969">
      <w:pPr>
        <w:suppressAutoHyphens/>
        <w:spacing w:after="29" w:line="268" w:lineRule="auto"/>
        <w:ind w:left="426" w:right="47"/>
        <w:jc w:val="both"/>
        <w:rPr>
          <w:rFonts w:ascii="Arial" w:eastAsia="Calibri" w:hAnsi="Arial" w:cs="Arial"/>
          <w:lang w:eastAsia="pl-PL"/>
        </w:rPr>
      </w:pPr>
      <w:r w:rsidRPr="00C03D30">
        <w:rPr>
          <w:rFonts w:ascii="Arial" w:eastAsia="Calibri" w:hAnsi="Arial" w:cs="Arial"/>
          <w:lang w:eastAsia="pl-PL"/>
        </w:rPr>
        <w:t>w zakresie instalacji sanitarnej, elektrycznej i ogólnobudowlanej.</w:t>
      </w:r>
    </w:p>
    <w:p w14:paraId="2C32F802" w14:textId="77777777" w:rsidR="004F22E8" w:rsidRPr="00AC7969" w:rsidRDefault="004F22E8" w:rsidP="00AC7969">
      <w:pPr>
        <w:suppressAutoHyphens/>
        <w:spacing w:after="29" w:line="268" w:lineRule="auto"/>
        <w:ind w:right="47"/>
        <w:jc w:val="both"/>
        <w:rPr>
          <w:rFonts w:ascii="Arial" w:eastAsia="Calibri" w:hAnsi="Arial" w:cs="Arial"/>
          <w:color w:val="000000"/>
          <w:sz w:val="12"/>
          <w:szCs w:val="12"/>
          <w:lang w:eastAsia="pl-PL"/>
        </w:rPr>
      </w:pPr>
    </w:p>
    <w:p w14:paraId="2B6F6F54" w14:textId="4172CCF4" w:rsidR="00417E9D" w:rsidRPr="00417E9D" w:rsidRDefault="00417E9D" w:rsidP="00AC7969">
      <w:pPr>
        <w:suppressAutoHyphens/>
        <w:spacing w:after="29" w:line="268" w:lineRule="auto"/>
        <w:ind w:left="42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Powyższy wymóg dotyczy również podwykonawców, za pomocą których będzie realizowany przedmiot umowy. </w:t>
      </w: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30E8C8F6"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żądania oświadczeń i dokumentów w zakresie potwierdzenia spełniania ww. wymogów</w:t>
      </w:r>
      <w:r w:rsidR="00A8185C">
        <w:rPr>
          <w:rFonts w:ascii="Arial" w:eastAsia="Calibri" w:hAnsi="Arial" w:cs="Arial"/>
          <w:color w:val="000000"/>
          <w:lang w:eastAsia="pl-PL"/>
        </w:rPr>
        <w:t xml:space="preserve"> </w:t>
      </w:r>
      <w:r w:rsidRPr="00417E9D">
        <w:rPr>
          <w:rFonts w:ascii="Arial" w:eastAsia="Calibri" w:hAnsi="Arial" w:cs="Arial"/>
          <w:color w:val="000000"/>
          <w:lang w:eastAsia="pl-PL"/>
        </w:rPr>
        <w:t xml:space="preserve">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39CC89F0"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tym wezwaniu terminie, Wykonawca przedłoży Zamawiającemu wskazane poniżej dowody w celu potwierdzenia spełnienia wymogu zatrudnienia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przez Wykonawcę lub podwykonawcę osób wykonujących czynności wskazane w ust. 1 w trakcie realizacji zamówienia: </w:t>
      </w:r>
    </w:p>
    <w:p w14:paraId="5A292E81" w14:textId="76D498B9"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t>
      </w:r>
      <w:r w:rsidRPr="00417E9D">
        <w:rPr>
          <w:rFonts w:ascii="Arial" w:eastAsia="Calibri" w:hAnsi="Arial" w:cs="Arial"/>
          <w:color w:val="000000"/>
          <w:lang w:eastAsia="pl-PL"/>
        </w:rPr>
        <w:lastRenderedPageBreak/>
        <w:t xml:space="preserve">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54F3D78F"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41C9DDA4"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703B4B">
        <w:rPr>
          <w:rFonts w:ascii="Arial" w:eastAsia="Times New Roman" w:hAnsi="Arial" w:cs="Arial"/>
          <w:b/>
          <w:kern w:val="1"/>
          <w:lang w:eastAsia="zh-CN"/>
        </w:rPr>
        <w:t>9</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650E97E5"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3E9E4613"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Zmiany umowy wymagają formy pisemnej, pod rygorem nieważności, zgodnie </w:t>
      </w:r>
      <w:r w:rsidR="00A8185C">
        <w:rPr>
          <w:rFonts w:ascii="Arial" w:eastAsia="Times New Roman" w:hAnsi="Arial" w:cs="Arial"/>
          <w:kern w:val="1"/>
          <w:lang w:eastAsia="zh-CN"/>
        </w:rPr>
        <w:br/>
      </w:r>
      <w:r w:rsidRPr="00417E9D">
        <w:rPr>
          <w:rFonts w:ascii="Arial" w:eastAsia="Times New Roman" w:hAnsi="Arial" w:cs="Arial"/>
          <w:kern w:val="1"/>
          <w:lang w:eastAsia="zh-CN"/>
        </w:rPr>
        <w:t>z postanowieniami niniejszej umowy.</w:t>
      </w:r>
    </w:p>
    <w:p w14:paraId="0DB7CB09" w14:textId="6C2D8940"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lastRenderedPageBreak/>
        <w:t>Niniejsza umowa została zawarta zgodnie z ofertą Wykonawcy</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Default="00417E9D" w:rsidP="00417E9D">
      <w:pPr>
        <w:suppressAutoHyphens/>
        <w:spacing w:after="0" w:line="240" w:lineRule="auto"/>
        <w:ind w:firstLine="708"/>
        <w:jc w:val="both"/>
        <w:rPr>
          <w:rFonts w:ascii="Arial" w:eastAsia="Lato Light" w:hAnsi="Arial" w:cs="Arial"/>
          <w:b/>
          <w:kern w:val="1"/>
          <w:lang w:eastAsia="zh-CN"/>
        </w:rPr>
      </w:pPr>
    </w:p>
    <w:p w14:paraId="7A0B21C1" w14:textId="77777777" w:rsidR="0051452D" w:rsidRDefault="0051452D" w:rsidP="00417E9D">
      <w:pPr>
        <w:suppressAutoHyphens/>
        <w:spacing w:after="0" w:line="240" w:lineRule="auto"/>
        <w:ind w:firstLine="708"/>
        <w:jc w:val="both"/>
        <w:rPr>
          <w:rFonts w:ascii="Arial" w:eastAsia="Lato Light" w:hAnsi="Arial" w:cs="Arial"/>
          <w:b/>
          <w:kern w:val="1"/>
          <w:lang w:eastAsia="zh-CN"/>
        </w:rPr>
      </w:pPr>
    </w:p>
    <w:p w14:paraId="5BAC37CA" w14:textId="77777777" w:rsidR="0051452D" w:rsidRPr="00417E9D" w:rsidRDefault="0051452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012E4639" w14:textId="7C93EBCC" w:rsidR="00417E9D" w:rsidRPr="00417E9D" w:rsidRDefault="00417E9D" w:rsidP="00417E9D">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Kontrasygnata </w:t>
      </w:r>
    </w:p>
    <w:p w14:paraId="6AF54231" w14:textId="14C238E6"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336C3DC8"/>
    <w:name w:val="WW8Num25"/>
    <w:lvl w:ilvl="0">
      <w:start w:val="1"/>
      <w:numFmt w:val="decimal"/>
      <w:lvlText w:val="%1."/>
      <w:lvlJc w:val="left"/>
      <w:pPr>
        <w:tabs>
          <w:tab w:val="num" w:pos="0"/>
        </w:tabs>
        <w:ind w:left="360" w:hanging="360"/>
      </w:pPr>
      <w:rPr>
        <w:rFonts w:ascii="Arial" w:eastAsia="Times New Roman" w:hAnsi="Arial" w:cs="Arial"/>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EC3B96"/>
    <w:multiLevelType w:val="hybridMultilevel"/>
    <w:tmpl w:val="F27AE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446E9A2">
      <w:start w:val="1"/>
      <w:numFmt w:val="decimal"/>
      <w:lvlText w:val="%3."/>
      <w:lvlJc w:val="right"/>
      <w:pPr>
        <w:ind w:left="2160" w:hanging="180"/>
      </w:pPr>
      <w:rPr>
        <w:rFonts w:ascii="Lato Light" w:eastAsiaTheme="minorHAnsi" w:hAnsi="Lato Light" w:cstheme="minorBid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636DA4"/>
    <w:multiLevelType w:val="hybridMultilevel"/>
    <w:tmpl w:val="F5BE2022"/>
    <w:lvl w:ilvl="0" w:tplc="04150011">
      <w:start w:val="1"/>
      <w:numFmt w:val="decimal"/>
      <w:lvlText w:val="%1)"/>
      <w:lvlJc w:val="left"/>
      <w:pPr>
        <w:ind w:left="720" w:hanging="360"/>
      </w:pPr>
    </w:lvl>
    <w:lvl w:ilvl="1" w:tplc="1A58E40C">
      <w:start w:val="1"/>
      <w:numFmt w:val="decimal"/>
      <w:lvlText w:val="%2)"/>
      <w:lvlJc w:val="left"/>
      <w:pPr>
        <w:ind w:left="1440" w:hanging="360"/>
      </w:pPr>
      <w:rPr>
        <w:rFonts w:ascii="Lato Light" w:eastAsiaTheme="minorHAnsi" w:hAnsi="Lato Light"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2"/>
  </w:num>
  <w:num w:numId="10" w16cid:durableId="2026860159">
    <w:abstractNumId w:val="9"/>
  </w:num>
  <w:num w:numId="11" w16cid:durableId="857546460">
    <w:abstractNumId w:val="15"/>
  </w:num>
  <w:num w:numId="12" w16cid:durableId="2038307279">
    <w:abstractNumId w:val="11"/>
  </w:num>
  <w:num w:numId="13" w16cid:durableId="1968854521">
    <w:abstractNumId w:val="13"/>
  </w:num>
  <w:num w:numId="14" w16cid:durableId="385298316">
    <w:abstractNumId w:val="16"/>
  </w:num>
  <w:num w:numId="15" w16cid:durableId="855777002">
    <w:abstractNumId w:val="8"/>
  </w:num>
  <w:num w:numId="16" w16cid:durableId="1967003446">
    <w:abstractNumId w:val="10"/>
  </w:num>
  <w:num w:numId="17" w16cid:durableId="5241751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14326"/>
    <w:rsid w:val="00126436"/>
    <w:rsid w:val="001353F9"/>
    <w:rsid w:val="00195B04"/>
    <w:rsid w:val="001D15CD"/>
    <w:rsid w:val="00227683"/>
    <w:rsid w:val="00295557"/>
    <w:rsid w:val="002A68BF"/>
    <w:rsid w:val="002C6749"/>
    <w:rsid w:val="00337A6D"/>
    <w:rsid w:val="003510CE"/>
    <w:rsid w:val="003733B1"/>
    <w:rsid w:val="003E5AEB"/>
    <w:rsid w:val="003E680B"/>
    <w:rsid w:val="004005D7"/>
    <w:rsid w:val="004077F0"/>
    <w:rsid w:val="0041055E"/>
    <w:rsid w:val="0041146F"/>
    <w:rsid w:val="00417E9D"/>
    <w:rsid w:val="00476234"/>
    <w:rsid w:val="004F22E8"/>
    <w:rsid w:val="0051452D"/>
    <w:rsid w:val="0051706C"/>
    <w:rsid w:val="005449EE"/>
    <w:rsid w:val="00571DCF"/>
    <w:rsid w:val="00585024"/>
    <w:rsid w:val="005F4B50"/>
    <w:rsid w:val="006405E1"/>
    <w:rsid w:val="006F5D51"/>
    <w:rsid w:val="00703B4B"/>
    <w:rsid w:val="00756977"/>
    <w:rsid w:val="00776C6B"/>
    <w:rsid w:val="00821087"/>
    <w:rsid w:val="00840B13"/>
    <w:rsid w:val="008B7607"/>
    <w:rsid w:val="00963591"/>
    <w:rsid w:val="00A317AE"/>
    <w:rsid w:val="00A66073"/>
    <w:rsid w:val="00A8185C"/>
    <w:rsid w:val="00AA6714"/>
    <w:rsid w:val="00AB65CF"/>
    <w:rsid w:val="00AC7969"/>
    <w:rsid w:val="00BB39F9"/>
    <w:rsid w:val="00BC6400"/>
    <w:rsid w:val="00BE7B73"/>
    <w:rsid w:val="00C00737"/>
    <w:rsid w:val="00C03D30"/>
    <w:rsid w:val="00C064F9"/>
    <w:rsid w:val="00C25703"/>
    <w:rsid w:val="00C53C19"/>
    <w:rsid w:val="00C95911"/>
    <w:rsid w:val="00CB545F"/>
    <w:rsid w:val="00CF3DA8"/>
    <w:rsid w:val="00D13E40"/>
    <w:rsid w:val="00D64A75"/>
    <w:rsid w:val="00D944AA"/>
    <w:rsid w:val="00DD11FB"/>
    <w:rsid w:val="00DE5E58"/>
    <w:rsid w:val="00DF6BE9"/>
    <w:rsid w:val="00E2577F"/>
    <w:rsid w:val="00E91D4B"/>
    <w:rsid w:val="00EB6191"/>
    <w:rsid w:val="00EC1527"/>
    <w:rsid w:val="00EE5253"/>
    <w:rsid w:val="00EF08AC"/>
    <w:rsid w:val="00F36960"/>
    <w:rsid w:val="00F57B06"/>
    <w:rsid w:val="00F8329D"/>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5375</TotalTime>
  <Pages>18</Pages>
  <Words>8253</Words>
  <Characters>49519</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37</cp:revision>
  <cp:lastPrinted>2024-06-07T10:21:00Z</cp:lastPrinted>
  <dcterms:created xsi:type="dcterms:W3CDTF">2024-06-10T08:12:00Z</dcterms:created>
  <dcterms:modified xsi:type="dcterms:W3CDTF">2025-03-06T10:47:00Z</dcterms:modified>
</cp:coreProperties>
</file>