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C6FB9" w:rsidRPr="00CE201A" w:rsidRDefault="00A0512E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575326" wp14:editId="651DAD3F">
                <wp:simplePos x="0" y="0"/>
                <wp:positionH relativeFrom="column">
                  <wp:posOffset>-673354</wp:posOffset>
                </wp:positionH>
                <wp:positionV relativeFrom="paragraph">
                  <wp:posOffset>-17780</wp:posOffset>
                </wp:positionV>
                <wp:extent cx="2105025" cy="1066800"/>
                <wp:effectExtent l="0" t="0" r="2857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1066800"/>
                        </a:xfrm>
                        <a:prstGeom prst="roundRect">
                          <a:avLst>
                            <a:gd name="adj" fmla="val 3449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  <w:p w:rsidR="008C6FB9" w:rsidRDefault="00A0512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 w:rsidRPr="00A0512E"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  <w:t>Pieczęć adresowa wykonawcy</w:t>
                            </w:r>
                          </w:p>
                          <w:p w:rsidR="008C6FB9" w:rsidRDefault="008C6FB9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vertAlign w:val="subscript"/>
                              </w:rPr>
                              <w:t>Pieczęć adresowa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oundrect w14:anchorId="44575326" id="AutoShape 4" o:spid="_x0000_s1026" style="position:absolute;left:0;text-align:left;margin-left:-53pt;margin-top:-1.4pt;width:165.7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6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" strokeweight="1pt">
                <v:stroke dashstyle="1 1"/>
                <v:textbox>
                  <w:txbxContent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</w:p>
                    <w:p w:rsidR="008C6FB9" w:rsidRDefault="00A0512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  <w:r w:rsidRPr="00A0512E"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  <w:t>Pieczęć adresowa wykonawcy</w:t>
                      </w:r>
                    </w:p>
                    <w:p w:rsidR="008C6FB9" w:rsidRDefault="008C6FB9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  <w:vertAlign w:val="subscript"/>
                        </w:rPr>
                        <w:t>Pieczęć adresowa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  <w:r w:rsidR="008C6FB9" w:rsidRPr="00CE201A">
        <w:rPr>
          <w:rFonts w:ascii="Arial" w:hAnsi="Arial" w:cs="Arial"/>
          <w:sz w:val="20"/>
          <w:szCs w:val="20"/>
        </w:rPr>
        <w:tab/>
      </w:r>
    </w:p>
    <w:p w:rsidR="00A0512E" w:rsidRPr="00A0512E" w:rsidRDefault="00A0512E" w:rsidP="00A0512E">
      <w:pPr>
        <w:ind w:left="4963"/>
        <w:jc w:val="both"/>
        <w:rPr>
          <w:rFonts w:ascii="Arial" w:hAnsi="Arial" w:cs="Arial"/>
          <w:sz w:val="20"/>
          <w:szCs w:val="20"/>
        </w:rPr>
      </w:pPr>
      <w:r w:rsidRPr="00A0512E">
        <w:rPr>
          <w:rFonts w:ascii="Arial" w:hAnsi="Arial" w:cs="Arial"/>
          <w:sz w:val="20"/>
          <w:szCs w:val="20"/>
        </w:rPr>
        <w:t>..................................... dnia ..................................</w:t>
      </w:r>
    </w:p>
    <w:p w:rsidR="008C6FB9" w:rsidRPr="00A0512E" w:rsidRDefault="00A0512E" w:rsidP="00A0512E">
      <w:pPr>
        <w:jc w:val="both"/>
        <w:rPr>
          <w:rFonts w:ascii="Arial" w:hAnsi="Arial" w:cs="Arial"/>
          <w:sz w:val="20"/>
          <w:szCs w:val="20"/>
          <w:vertAlign w:val="subscript"/>
        </w:rPr>
      </w:pP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</w:rPr>
        <w:tab/>
      </w:r>
      <w:r w:rsidRPr="00A0512E">
        <w:rPr>
          <w:rFonts w:ascii="Arial" w:hAnsi="Arial" w:cs="Arial"/>
          <w:sz w:val="20"/>
          <w:szCs w:val="20"/>
          <w:vertAlign w:val="subscript"/>
        </w:rPr>
        <w:t>miejscowość</w:t>
      </w:r>
      <w:r w:rsidRPr="00A0512E">
        <w:rPr>
          <w:rFonts w:ascii="Arial" w:hAnsi="Arial" w:cs="Arial"/>
          <w:sz w:val="20"/>
          <w:szCs w:val="20"/>
          <w:vertAlign w:val="subscript"/>
        </w:rPr>
        <w:tab/>
      </w:r>
    </w:p>
    <w:p w:rsidR="008C6FB9" w:rsidRPr="00CE201A" w:rsidRDefault="008C6FB9">
      <w:pPr>
        <w:jc w:val="right"/>
        <w:rPr>
          <w:rFonts w:ascii="Arial" w:hAnsi="Arial" w:cs="Arial"/>
          <w:sz w:val="20"/>
          <w:szCs w:val="20"/>
        </w:rPr>
      </w:pPr>
    </w:p>
    <w:p w:rsidR="008C6FB9" w:rsidRPr="00CE201A" w:rsidRDefault="008C6FB9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8C6FB9" w:rsidRPr="00CE201A" w:rsidRDefault="008C6FB9">
      <w:pPr>
        <w:jc w:val="center"/>
        <w:rPr>
          <w:rFonts w:ascii="Arial" w:hAnsi="Arial" w:cs="Arial"/>
          <w:sz w:val="20"/>
          <w:szCs w:val="20"/>
          <w:lang w:val="de-DE"/>
        </w:rPr>
      </w:pPr>
    </w:p>
    <w:p w:rsidR="007B024F" w:rsidRDefault="007B024F">
      <w:pPr>
        <w:pStyle w:val="Nagwek2"/>
        <w:tabs>
          <w:tab w:val="left" w:pos="0"/>
        </w:tabs>
        <w:rPr>
          <w:rFonts w:ascii="Arial" w:hAnsi="Arial" w:cs="Arial"/>
          <w:i w:val="0"/>
          <w:spacing w:val="100"/>
          <w:sz w:val="24"/>
          <w:szCs w:val="24"/>
        </w:rPr>
      </w:pPr>
    </w:p>
    <w:p w:rsidR="007B024F" w:rsidRDefault="007B024F">
      <w:pPr>
        <w:pStyle w:val="Nagwek2"/>
        <w:tabs>
          <w:tab w:val="left" w:pos="0"/>
        </w:tabs>
        <w:rPr>
          <w:rFonts w:ascii="Arial" w:hAnsi="Arial" w:cs="Arial"/>
          <w:i w:val="0"/>
          <w:spacing w:val="100"/>
          <w:sz w:val="24"/>
          <w:szCs w:val="24"/>
        </w:rPr>
      </w:pPr>
    </w:p>
    <w:p w:rsidR="00A91562" w:rsidRPr="00ED0DEA" w:rsidRDefault="00A91562" w:rsidP="00A91562">
      <w:pPr>
        <w:jc w:val="center"/>
        <w:rPr>
          <w:rFonts w:ascii="Cambria" w:hAnsi="Cambria"/>
          <w:b/>
          <w:sz w:val="28"/>
          <w:u w:val="single"/>
        </w:rPr>
      </w:pPr>
      <w:r w:rsidRPr="00ED0DEA">
        <w:rPr>
          <w:rFonts w:ascii="Cambria" w:hAnsi="Cambria"/>
          <w:b/>
          <w:sz w:val="28"/>
          <w:u w:val="single"/>
        </w:rPr>
        <w:t>Formularz ofertowy ma być złożony wraz z ofertą jako załącznik</w:t>
      </w:r>
    </w:p>
    <w:p w:rsidR="00A91562" w:rsidRDefault="00A91562">
      <w:pPr>
        <w:pStyle w:val="Nagwek2"/>
        <w:tabs>
          <w:tab w:val="left" w:pos="0"/>
        </w:tabs>
        <w:rPr>
          <w:rFonts w:ascii="Arial" w:hAnsi="Arial" w:cs="Arial"/>
          <w:i w:val="0"/>
          <w:spacing w:val="100"/>
          <w:sz w:val="24"/>
          <w:szCs w:val="24"/>
        </w:rPr>
      </w:pPr>
    </w:p>
    <w:p w:rsidR="00A91562" w:rsidRPr="00A91562" w:rsidRDefault="00A91562" w:rsidP="00A91562"/>
    <w:p w:rsidR="008C6FB9" w:rsidRPr="00533A61" w:rsidRDefault="00533A61">
      <w:pPr>
        <w:pStyle w:val="Nagwek2"/>
        <w:tabs>
          <w:tab w:val="left" w:pos="0"/>
        </w:tabs>
        <w:rPr>
          <w:rFonts w:ascii="Arial" w:hAnsi="Arial" w:cs="Arial"/>
          <w:i w:val="0"/>
          <w:spacing w:val="100"/>
          <w:sz w:val="24"/>
          <w:szCs w:val="24"/>
        </w:rPr>
      </w:pPr>
      <w:r w:rsidRPr="00533A61">
        <w:rPr>
          <w:rFonts w:ascii="Arial" w:hAnsi="Arial" w:cs="Arial"/>
          <w:i w:val="0"/>
          <w:u w:val="single"/>
        </w:rPr>
        <w:t>Formularz ofertowy</w:t>
      </w:r>
    </w:p>
    <w:p w:rsidR="008C6FB9" w:rsidRPr="00CE201A" w:rsidRDefault="008C6FB9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:rsidR="00A71930" w:rsidRPr="00A71930" w:rsidRDefault="00A71930" w:rsidP="00A71930">
      <w:pPr>
        <w:pStyle w:val="Tytu"/>
        <w:spacing w:line="360" w:lineRule="auto"/>
        <w:ind w:right="-147"/>
        <w:jc w:val="both"/>
        <w:rPr>
          <w:rFonts w:ascii="Arial" w:hAnsi="Arial" w:cs="Arial"/>
          <w:sz w:val="24"/>
          <w:szCs w:val="24"/>
        </w:rPr>
      </w:pPr>
      <w:r w:rsidRPr="00A71930">
        <w:rPr>
          <w:rFonts w:ascii="Arial" w:hAnsi="Arial" w:cs="Arial"/>
          <w:b w:val="0"/>
          <w:bCs/>
          <w:sz w:val="20"/>
        </w:rPr>
        <w:t xml:space="preserve">W </w:t>
      </w:r>
      <w:r w:rsidR="00DE4C16">
        <w:rPr>
          <w:rFonts w:ascii="Arial" w:hAnsi="Arial" w:cs="Arial"/>
          <w:b w:val="0"/>
          <w:bCs/>
          <w:sz w:val="20"/>
        </w:rPr>
        <w:t xml:space="preserve">związku z </w:t>
      </w:r>
      <w:r w:rsidRPr="00A71930">
        <w:rPr>
          <w:rFonts w:ascii="Arial" w:hAnsi="Arial" w:cs="Arial"/>
          <w:b w:val="0"/>
          <w:bCs/>
          <w:sz w:val="20"/>
        </w:rPr>
        <w:t>prowadzon</w:t>
      </w:r>
      <w:r w:rsidR="00DE4C16">
        <w:rPr>
          <w:rFonts w:ascii="Arial" w:hAnsi="Arial" w:cs="Arial"/>
          <w:b w:val="0"/>
          <w:bCs/>
          <w:sz w:val="20"/>
        </w:rPr>
        <w:t>ym</w:t>
      </w:r>
      <w:r w:rsidRPr="00A71930">
        <w:rPr>
          <w:rFonts w:ascii="Arial" w:hAnsi="Arial" w:cs="Arial"/>
          <w:b w:val="0"/>
          <w:bCs/>
          <w:sz w:val="20"/>
        </w:rPr>
        <w:t xml:space="preserve"> postępowani</w:t>
      </w:r>
      <w:r w:rsidR="00DE4C16">
        <w:rPr>
          <w:rFonts w:ascii="Arial" w:hAnsi="Arial" w:cs="Arial"/>
          <w:b w:val="0"/>
          <w:bCs/>
          <w:sz w:val="20"/>
        </w:rPr>
        <w:t>em</w:t>
      </w:r>
      <w:r w:rsidRPr="00A71930">
        <w:rPr>
          <w:rFonts w:ascii="Arial" w:hAnsi="Arial" w:cs="Arial"/>
          <w:b w:val="0"/>
          <w:bCs/>
          <w:sz w:val="20"/>
        </w:rPr>
        <w:t xml:space="preserve"> o ud</w:t>
      </w:r>
      <w:r>
        <w:rPr>
          <w:rFonts w:ascii="Arial" w:hAnsi="Arial" w:cs="Arial"/>
          <w:b w:val="0"/>
          <w:bCs/>
          <w:sz w:val="20"/>
        </w:rPr>
        <w:t>zielenie zamówienia publicznego</w:t>
      </w:r>
      <w:r w:rsidR="00DE4C16">
        <w:rPr>
          <w:rFonts w:ascii="Arial" w:hAnsi="Arial" w:cs="Arial"/>
          <w:b w:val="0"/>
          <w:bCs/>
          <w:sz w:val="20"/>
        </w:rPr>
        <w:t>,</w:t>
      </w:r>
      <w:r w:rsidR="00190293">
        <w:rPr>
          <w:rFonts w:ascii="Arial" w:hAnsi="Arial" w:cs="Arial"/>
          <w:b w:val="0"/>
          <w:bCs/>
          <w:sz w:val="20"/>
        </w:rPr>
        <w:t xml:space="preserve"> </w:t>
      </w:r>
      <w:r w:rsidRPr="00A71930">
        <w:rPr>
          <w:rFonts w:ascii="Arial" w:hAnsi="Arial" w:cs="Arial"/>
          <w:b w:val="0"/>
          <w:bCs/>
          <w:sz w:val="20"/>
        </w:rPr>
        <w:t>na wykonanie przedmiotu zamówienia</w:t>
      </w:r>
      <w:r>
        <w:rPr>
          <w:rFonts w:ascii="Arial" w:hAnsi="Arial" w:cs="Arial"/>
          <w:b w:val="0"/>
          <w:bCs/>
          <w:sz w:val="20"/>
        </w:rPr>
        <w:t xml:space="preserve"> pn.:</w:t>
      </w:r>
    </w:p>
    <w:p w:rsidR="007B024F" w:rsidRPr="0010198E" w:rsidRDefault="007B024F" w:rsidP="007B024F">
      <w:pPr>
        <w:shd w:val="clear" w:color="auto" w:fill="BFBFBF"/>
        <w:suppressAutoHyphens w:val="0"/>
        <w:spacing w:line="259" w:lineRule="auto"/>
        <w:jc w:val="center"/>
        <w:rPr>
          <w:rFonts w:ascii="Arial" w:eastAsia="Calibri" w:hAnsi="Arial" w:cs="Arial"/>
          <w:b/>
          <w:bCs/>
          <w:lang w:eastAsia="x-none"/>
        </w:rPr>
      </w:pPr>
      <w:r w:rsidRPr="00334A44">
        <w:rPr>
          <w:rFonts w:ascii="Arial" w:eastAsia="Calibri" w:hAnsi="Arial" w:cs="Arial"/>
          <w:b/>
          <w:lang w:eastAsia="en-US"/>
        </w:rPr>
        <w:t>„</w:t>
      </w:r>
      <w:r w:rsidR="008F727A" w:rsidRPr="008F727A">
        <w:rPr>
          <w:rFonts w:ascii="Arial" w:eastAsia="Calibri" w:hAnsi="Arial" w:cs="Arial"/>
          <w:b/>
          <w:lang w:eastAsia="en-US"/>
        </w:rPr>
        <w:t>Usługa prania i dezynfekcji i przedmiotów pościelowych, bielizny osobistej</w:t>
      </w:r>
      <w:r w:rsidR="00810F68">
        <w:rPr>
          <w:rFonts w:ascii="Arial" w:eastAsia="Calibri" w:hAnsi="Arial" w:cs="Arial"/>
          <w:b/>
          <w:lang w:eastAsia="en-US"/>
        </w:rPr>
        <w:br/>
      </w:r>
      <w:r w:rsidR="008F727A" w:rsidRPr="008F727A">
        <w:rPr>
          <w:rFonts w:ascii="Arial" w:eastAsia="Calibri" w:hAnsi="Arial" w:cs="Arial"/>
          <w:b/>
          <w:lang w:eastAsia="en-US"/>
        </w:rPr>
        <w:t>i umundurowania</w:t>
      </w:r>
      <w:r w:rsidRPr="0010198E">
        <w:rPr>
          <w:rFonts w:ascii="Arial" w:eastAsia="Calibri" w:hAnsi="Arial" w:cs="Arial"/>
          <w:b/>
          <w:bCs/>
          <w:lang w:eastAsia="x-none"/>
        </w:rPr>
        <w:t>”</w:t>
      </w:r>
    </w:p>
    <w:p w:rsidR="00A71930" w:rsidRDefault="00A71930" w:rsidP="00CE201A">
      <w:pPr>
        <w:pStyle w:val="Tytu"/>
        <w:spacing w:line="360" w:lineRule="auto"/>
        <w:ind w:right="-147"/>
        <w:jc w:val="left"/>
        <w:rPr>
          <w:rFonts w:ascii="Arial" w:hAnsi="Arial" w:cs="Arial"/>
          <w:sz w:val="20"/>
        </w:rPr>
      </w:pPr>
    </w:p>
    <w:p w:rsidR="00A91562" w:rsidRPr="006616A8" w:rsidRDefault="00A91562" w:rsidP="00A91562">
      <w:pPr>
        <w:jc w:val="center"/>
        <w:rPr>
          <w:rFonts w:ascii="Cambria" w:hAnsi="Cambria" w:cs="Arial"/>
          <w:b/>
          <w:sz w:val="28"/>
          <w:szCs w:val="18"/>
        </w:rPr>
      </w:pPr>
      <w:r>
        <w:rPr>
          <w:rFonts w:ascii="Cambria" w:hAnsi="Cambria" w:cs="Arial"/>
          <w:b/>
          <w:sz w:val="28"/>
          <w:szCs w:val="18"/>
        </w:rPr>
        <w:t>Wpisana poniżej c</w:t>
      </w:r>
      <w:r w:rsidRPr="006616A8">
        <w:rPr>
          <w:rFonts w:ascii="Cambria" w:hAnsi="Cambria" w:cs="Arial"/>
          <w:b/>
          <w:sz w:val="28"/>
          <w:szCs w:val="18"/>
        </w:rPr>
        <w:t>ena brutto</w:t>
      </w:r>
      <w:r>
        <w:rPr>
          <w:rFonts w:ascii="Cambria" w:hAnsi="Cambria" w:cs="Arial"/>
          <w:b/>
          <w:sz w:val="28"/>
          <w:szCs w:val="18"/>
        </w:rPr>
        <w:t>,</w:t>
      </w:r>
      <w:r w:rsidRPr="006616A8">
        <w:rPr>
          <w:rFonts w:ascii="Cambria" w:hAnsi="Cambria" w:cs="Arial"/>
          <w:b/>
          <w:sz w:val="28"/>
          <w:szCs w:val="18"/>
        </w:rPr>
        <w:t xml:space="preserve"> wynikająca z podsumowania </w:t>
      </w:r>
      <w:r>
        <w:rPr>
          <w:rFonts w:ascii="Cambria" w:hAnsi="Cambria" w:cs="Arial"/>
          <w:b/>
          <w:sz w:val="28"/>
          <w:szCs w:val="18"/>
        </w:rPr>
        <w:t>k</w:t>
      </w:r>
      <w:r w:rsidRPr="006616A8">
        <w:rPr>
          <w:rFonts w:ascii="Cambria" w:hAnsi="Cambria" w:cs="Arial"/>
          <w:b/>
          <w:sz w:val="28"/>
          <w:szCs w:val="18"/>
        </w:rPr>
        <w:t>olumn</w:t>
      </w:r>
      <w:r>
        <w:rPr>
          <w:rFonts w:ascii="Cambria" w:hAnsi="Cambria" w:cs="Arial"/>
          <w:b/>
          <w:sz w:val="28"/>
          <w:szCs w:val="18"/>
        </w:rPr>
        <w:t>y</w:t>
      </w:r>
      <w:r w:rsidRPr="006616A8">
        <w:rPr>
          <w:rFonts w:ascii="Cambria" w:hAnsi="Cambria" w:cs="Arial"/>
          <w:b/>
          <w:sz w:val="28"/>
          <w:szCs w:val="18"/>
        </w:rPr>
        <w:t xml:space="preserve"> </w:t>
      </w:r>
      <w:r w:rsidRPr="00E76729">
        <w:rPr>
          <w:rFonts w:ascii="Cambria" w:hAnsi="Cambria" w:cs="Arial"/>
          <w:b/>
          <w:sz w:val="28"/>
          <w:szCs w:val="18"/>
        </w:rPr>
        <w:t>nr 7</w:t>
      </w:r>
      <w:r>
        <w:rPr>
          <w:rFonts w:ascii="Cambria" w:hAnsi="Cambria" w:cs="Arial"/>
          <w:b/>
          <w:sz w:val="28"/>
          <w:szCs w:val="18"/>
        </w:rPr>
        <w:t xml:space="preserve"> tabeli,</w:t>
      </w:r>
      <w:r w:rsidRPr="006616A8">
        <w:rPr>
          <w:rFonts w:ascii="Cambria" w:hAnsi="Cambria" w:cs="Arial"/>
          <w:b/>
          <w:sz w:val="28"/>
          <w:szCs w:val="18"/>
        </w:rPr>
        <w:t xml:space="preserve"> musi być zbieżna z ceną wpisaną na Platformie Zakupowej</w:t>
      </w:r>
    </w:p>
    <w:p w:rsidR="00A91562" w:rsidRDefault="00A91562" w:rsidP="00CE201A">
      <w:pPr>
        <w:pStyle w:val="Tytu"/>
        <w:spacing w:line="360" w:lineRule="auto"/>
        <w:ind w:right="-147"/>
        <w:jc w:val="left"/>
        <w:rPr>
          <w:rFonts w:ascii="Arial" w:hAnsi="Arial" w:cs="Arial"/>
          <w:sz w:val="20"/>
        </w:rPr>
      </w:pPr>
    </w:p>
    <w:p w:rsidR="008C6FB9" w:rsidRPr="00CE201A" w:rsidRDefault="00A71930" w:rsidP="00A71930">
      <w:pPr>
        <w:pStyle w:val="Tytu"/>
        <w:spacing w:line="360" w:lineRule="auto"/>
        <w:ind w:right="-147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</w:rPr>
        <w:t xml:space="preserve">oferujemy wykonanie przedmiotu zamówienia </w:t>
      </w:r>
      <w:r w:rsidR="008C6FB9" w:rsidRPr="00CE201A">
        <w:rPr>
          <w:rFonts w:ascii="Arial" w:hAnsi="Arial" w:cs="Arial"/>
          <w:sz w:val="20"/>
        </w:rPr>
        <w:t xml:space="preserve">za cenę brutto razem (z VAT) </w:t>
      </w:r>
      <w:r w:rsidR="008C6FB9" w:rsidRPr="00CE201A">
        <w:rPr>
          <w:rFonts w:ascii="Arial" w:hAnsi="Arial" w:cs="Arial"/>
          <w:b w:val="0"/>
          <w:sz w:val="20"/>
        </w:rPr>
        <w:t xml:space="preserve">(suma cen brutto razem: kolumna </w:t>
      </w:r>
      <w:r w:rsidR="008F727A">
        <w:rPr>
          <w:rFonts w:ascii="Arial" w:hAnsi="Arial" w:cs="Arial"/>
          <w:b w:val="0"/>
          <w:sz w:val="20"/>
        </w:rPr>
        <w:t>7</w:t>
      </w:r>
      <w:r w:rsidR="008C6FB9" w:rsidRPr="00CE201A">
        <w:rPr>
          <w:rFonts w:ascii="Arial" w:hAnsi="Arial" w:cs="Arial"/>
          <w:b w:val="0"/>
          <w:sz w:val="20"/>
        </w:rPr>
        <w:t xml:space="preserve"> tabeli poniżej)</w:t>
      </w:r>
      <w:r w:rsidR="008C6FB9">
        <w:rPr>
          <w:rFonts w:ascii="Arial" w:hAnsi="Arial" w:cs="Arial"/>
          <w:b w:val="0"/>
          <w:sz w:val="20"/>
        </w:rPr>
        <w:t>:</w:t>
      </w:r>
      <w:r w:rsidR="008C6FB9" w:rsidRPr="00CE201A">
        <w:rPr>
          <w:rFonts w:ascii="Arial" w:hAnsi="Arial" w:cs="Arial"/>
          <w:sz w:val="20"/>
        </w:rPr>
        <w:t xml:space="preserve"> </w:t>
      </w:r>
      <w:r w:rsidR="008C6FB9">
        <w:rPr>
          <w:rFonts w:ascii="Arial" w:hAnsi="Arial" w:cs="Arial"/>
          <w:sz w:val="20"/>
        </w:rPr>
        <w:t>……………………………</w:t>
      </w:r>
      <w:r w:rsidR="008C6FB9" w:rsidRPr="00CE201A">
        <w:rPr>
          <w:rFonts w:ascii="Arial" w:hAnsi="Arial" w:cs="Arial"/>
          <w:sz w:val="20"/>
        </w:rPr>
        <w:t xml:space="preserve"> złotych</w:t>
      </w:r>
      <w:r>
        <w:rPr>
          <w:rFonts w:ascii="Arial" w:hAnsi="Arial" w:cs="Arial"/>
          <w:sz w:val="20"/>
        </w:rPr>
        <w:t xml:space="preserve"> </w:t>
      </w:r>
      <w:r w:rsidR="008C6FB9" w:rsidRPr="00CE201A">
        <w:rPr>
          <w:rFonts w:ascii="Arial" w:hAnsi="Arial" w:cs="Arial"/>
          <w:bCs/>
          <w:sz w:val="20"/>
        </w:rPr>
        <w:t>(słownie: .....................................................................................</w:t>
      </w:r>
      <w:r>
        <w:rPr>
          <w:rFonts w:ascii="Arial" w:hAnsi="Arial" w:cs="Arial"/>
          <w:bCs/>
          <w:sz w:val="20"/>
        </w:rPr>
        <w:t>..............</w:t>
      </w:r>
      <w:r w:rsidR="008C6FB9" w:rsidRPr="00CE201A">
        <w:rPr>
          <w:rFonts w:ascii="Arial" w:hAnsi="Arial" w:cs="Arial"/>
          <w:bCs/>
          <w:sz w:val="20"/>
        </w:rPr>
        <w:t>zł)</w:t>
      </w:r>
      <w:r>
        <w:rPr>
          <w:rFonts w:ascii="Arial" w:hAnsi="Arial" w:cs="Arial"/>
          <w:bCs/>
          <w:sz w:val="20"/>
        </w:rPr>
        <w:t>.</w:t>
      </w:r>
    </w:p>
    <w:p w:rsidR="008C6FB9" w:rsidRPr="00CE201A" w:rsidRDefault="008C6FB9">
      <w:pPr>
        <w:pStyle w:val="Tekstpodstawowywcity"/>
        <w:tabs>
          <w:tab w:val="left" w:pos="9072"/>
        </w:tabs>
        <w:spacing w:after="120" w:line="360" w:lineRule="auto"/>
        <w:ind w:left="0" w:firstLine="0"/>
        <w:rPr>
          <w:rFonts w:ascii="Arial" w:hAnsi="Arial" w:cs="Arial"/>
          <w:bCs/>
          <w:sz w:val="20"/>
        </w:rPr>
      </w:pPr>
      <w:r w:rsidRPr="00CE201A">
        <w:rPr>
          <w:rFonts w:ascii="Arial" w:hAnsi="Arial" w:cs="Arial"/>
          <w:bCs/>
          <w:sz w:val="20"/>
        </w:rPr>
        <w:t xml:space="preserve">zgodnie  z poniższym zestawieniem:   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33"/>
        <w:gridCol w:w="720"/>
        <w:gridCol w:w="900"/>
        <w:gridCol w:w="1634"/>
        <w:gridCol w:w="2268"/>
        <w:gridCol w:w="1618"/>
      </w:tblGrid>
      <w:tr w:rsidR="008F727A" w:rsidRPr="00D851C2" w:rsidTr="002C6F25">
        <w:trPr>
          <w:tblHeader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Nazwa towaru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j.m.</w:t>
            </w:r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Ilość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Cena jednostkowa</w:t>
            </w: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brutto</w:t>
            </w:r>
          </w:p>
        </w:tc>
        <w:tc>
          <w:tcPr>
            <w:tcW w:w="226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Szacunkowa ilość przedmiotów przeznaczonych do prania przez okres 12 m-</w:t>
            </w:r>
            <w:proofErr w:type="spellStart"/>
            <w:r w:rsidRPr="00D851C2">
              <w:rPr>
                <w:rFonts w:ascii="Arial" w:hAnsi="Arial" w:cs="Arial"/>
                <w:b/>
                <w:bCs/>
                <w:sz w:val="22"/>
              </w:rPr>
              <w:t>cy</w:t>
            </w:r>
            <w:proofErr w:type="spellEnd"/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 xml:space="preserve">Cena </w:t>
            </w: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brutto razem</w:t>
            </w: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(kol. 5 x kol.6)</w:t>
            </w:r>
          </w:p>
        </w:tc>
      </w:tr>
      <w:tr w:rsidR="008F727A" w:rsidRPr="00D851C2" w:rsidTr="002C6F25">
        <w:trPr>
          <w:tblHeader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26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D851C2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b/>
                <w:bCs/>
              </w:rPr>
            </w:pPr>
            <w:r w:rsidRPr="00D851C2"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33" w:type="dxa"/>
            <w:shd w:val="clear" w:color="auto" w:fill="auto"/>
          </w:tcPr>
          <w:p w:rsidR="008F727A" w:rsidRPr="008F727A" w:rsidRDefault="008F727A" w:rsidP="00BC2F0E">
            <w:pPr>
              <w:pStyle w:val="Nagwek2"/>
              <w:jc w:val="left"/>
              <w:rPr>
                <w:rFonts w:ascii="Arial" w:hAnsi="Arial" w:cs="Arial"/>
                <w:i w:val="0"/>
                <w:sz w:val="22"/>
              </w:rPr>
            </w:pPr>
            <w:r w:rsidRPr="008F727A">
              <w:rPr>
                <w:rFonts w:ascii="Arial" w:hAnsi="Arial" w:cs="Arial"/>
                <w:i w:val="0"/>
                <w:sz w:val="22"/>
              </w:rPr>
              <w:t>Poszwa na koc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33" w:type="dxa"/>
            <w:shd w:val="clear" w:color="auto" w:fill="auto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Ręczniki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Ścierki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Skarpety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par</w:t>
            </w:r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Bluza dres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Spodnie dres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Kalesony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Podkoszulka dł. rękaw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Spodenki gimnastyczne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Piżama męska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Koc wełniany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Poszewka na podgłówek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Prześcieradło bawełniane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Obrus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lastRenderedPageBreak/>
              <w:t>15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Materac polowo - koszarowy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190293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96CEC">
              <w:rPr>
                <w:rFonts w:ascii="Arial" w:hAnsi="Arial" w:cs="Arial"/>
              </w:rPr>
              <w:t>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trHeight w:val="524"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Podgłówek polowo-koszarowy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trHeight w:val="524"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Mundur ćwiczebny    ( bluza + spodnie + furażerka )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trHeight w:val="524"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Worki depozytowe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kpl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trHeight w:val="524"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Flaga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27A" w:rsidRPr="00D851C2" w:rsidTr="00BC2F0E">
        <w:trPr>
          <w:trHeight w:val="524"/>
          <w:jc w:val="center"/>
        </w:trPr>
        <w:tc>
          <w:tcPr>
            <w:tcW w:w="637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  <w:r w:rsidRPr="00D851C2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33" w:type="dxa"/>
          </w:tcPr>
          <w:p w:rsidR="008F727A" w:rsidRPr="00D851C2" w:rsidRDefault="008F727A" w:rsidP="00BC2F0E">
            <w:pPr>
              <w:rPr>
                <w:rFonts w:ascii="Arial" w:hAnsi="Arial" w:cs="Arial"/>
                <w:b/>
                <w:bCs/>
                <w:sz w:val="22"/>
              </w:rPr>
            </w:pPr>
            <w:r w:rsidRPr="00D851C2">
              <w:rPr>
                <w:rFonts w:ascii="Arial" w:hAnsi="Arial" w:cs="Arial"/>
                <w:b/>
                <w:bCs/>
                <w:sz w:val="22"/>
              </w:rPr>
              <w:t>Serweta</w:t>
            </w:r>
          </w:p>
        </w:tc>
        <w:tc>
          <w:tcPr>
            <w:tcW w:w="720" w:type="dxa"/>
          </w:tcPr>
          <w:p w:rsidR="008F727A" w:rsidRPr="00D851C2" w:rsidRDefault="008F727A" w:rsidP="00BC2F0E">
            <w:pPr>
              <w:rPr>
                <w:rFonts w:ascii="Arial" w:hAnsi="Arial" w:cs="Arial"/>
              </w:rPr>
            </w:pPr>
            <w:proofErr w:type="spellStart"/>
            <w:r w:rsidRPr="00D851C2">
              <w:rPr>
                <w:rFonts w:ascii="Arial" w:hAnsi="Arial" w:cs="Arial"/>
              </w:rPr>
              <w:t>szt</w:t>
            </w:r>
            <w:proofErr w:type="spellEnd"/>
          </w:p>
        </w:tc>
        <w:tc>
          <w:tcPr>
            <w:tcW w:w="900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  <w:r w:rsidRPr="00D851C2">
              <w:rPr>
                <w:rFonts w:ascii="Arial" w:hAnsi="Arial" w:cs="Arial"/>
              </w:rPr>
              <w:t>1</w:t>
            </w:r>
          </w:p>
        </w:tc>
        <w:tc>
          <w:tcPr>
            <w:tcW w:w="1634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F727A" w:rsidRPr="00D851C2" w:rsidRDefault="00996CEC" w:rsidP="00BC2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618" w:type="dxa"/>
          </w:tcPr>
          <w:p w:rsidR="008F727A" w:rsidRPr="00D851C2" w:rsidRDefault="008F727A" w:rsidP="00BC2F0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71930" w:rsidRDefault="00A71930" w:rsidP="007E5BB4">
      <w:pPr>
        <w:suppressAutoHyphens w:val="0"/>
        <w:spacing w:after="12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F727A" w:rsidRDefault="008F727A" w:rsidP="007E5BB4">
      <w:pPr>
        <w:suppressAutoHyphens w:val="0"/>
        <w:spacing w:after="12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FE3FA1" w:rsidRPr="00D50069" w:rsidRDefault="00FE3FA1" w:rsidP="00FE3FA1">
      <w:pPr>
        <w:spacing w:after="120"/>
        <w:jc w:val="center"/>
        <w:rPr>
          <w:rFonts w:ascii="Arial" w:hAnsi="Arial" w:cs="Arial"/>
          <w:b/>
        </w:rPr>
      </w:pPr>
      <w:r w:rsidRPr="00D50069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8F727A" w:rsidRPr="00D50069" w:rsidRDefault="008F727A" w:rsidP="00FE3FA1">
      <w:pPr>
        <w:spacing w:after="120"/>
        <w:jc w:val="center"/>
        <w:rPr>
          <w:rFonts w:ascii="Arial" w:hAnsi="Arial" w:cs="Arial"/>
          <w:b/>
        </w:rPr>
      </w:pPr>
      <w:r w:rsidRPr="00D50069">
        <w:rPr>
          <w:rFonts w:ascii="Arial" w:hAnsi="Arial" w:cs="Arial"/>
          <w:b/>
        </w:rPr>
        <w:t>…………………………………………………………………………………………………</w:t>
      </w:r>
    </w:p>
    <w:p w:rsidR="008F727A" w:rsidRPr="00D50069" w:rsidRDefault="008F727A" w:rsidP="00FE3FA1">
      <w:pPr>
        <w:suppressAutoHyphens w:val="0"/>
        <w:jc w:val="center"/>
        <w:rPr>
          <w:rFonts w:ascii="Arial" w:hAnsi="Arial" w:cs="Arial"/>
          <w:b/>
          <w:color w:val="000000"/>
        </w:rPr>
      </w:pPr>
      <w:r w:rsidRPr="00D50069">
        <w:rPr>
          <w:rFonts w:ascii="Arial" w:hAnsi="Arial" w:cs="Arial"/>
          <w:b/>
          <w:color w:val="000000"/>
        </w:rPr>
        <w:t>Wpisać adres punktu</w:t>
      </w:r>
      <w:r w:rsidR="00AF5761">
        <w:rPr>
          <w:rFonts w:ascii="Arial" w:hAnsi="Arial" w:cs="Arial"/>
          <w:b/>
          <w:color w:val="000000"/>
        </w:rPr>
        <w:t xml:space="preserve"> </w:t>
      </w:r>
      <w:r w:rsidRPr="00D50069">
        <w:rPr>
          <w:rFonts w:ascii="Arial" w:hAnsi="Arial" w:cs="Arial"/>
          <w:b/>
          <w:color w:val="000000"/>
        </w:rPr>
        <w:t>/pralni/, na terenie miasta Kielc</w:t>
      </w:r>
      <w:r w:rsidR="00E4748E">
        <w:rPr>
          <w:rFonts w:ascii="Arial" w:hAnsi="Arial" w:cs="Arial"/>
          <w:b/>
          <w:color w:val="000000"/>
        </w:rPr>
        <w:t>e</w:t>
      </w:r>
      <w:r w:rsidRPr="00D50069">
        <w:rPr>
          <w:rFonts w:ascii="Arial" w:hAnsi="Arial" w:cs="Arial"/>
          <w:b/>
          <w:color w:val="000000"/>
        </w:rPr>
        <w:t xml:space="preserve">, do </w:t>
      </w:r>
      <w:r w:rsidRPr="00884144">
        <w:rPr>
          <w:rFonts w:ascii="Arial" w:hAnsi="Arial" w:cs="Arial"/>
          <w:b/>
          <w:color w:val="000000"/>
        </w:rPr>
        <w:t>którego Zamawiający będzie dostarcza</w:t>
      </w:r>
      <w:bookmarkStart w:id="0" w:name="_GoBack"/>
      <w:bookmarkEnd w:id="0"/>
      <w:r w:rsidRPr="00884144">
        <w:rPr>
          <w:rFonts w:ascii="Arial" w:hAnsi="Arial" w:cs="Arial"/>
          <w:b/>
          <w:color w:val="000000"/>
        </w:rPr>
        <w:t>ł przedmioty do prania</w:t>
      </w:r>
      <w:r w:rsidR="00DD2275" w:rsidRPr="00884144">
        <w:rPr>
          <w:rFonts w:ascii="Arial" w:hAnsi="Arial" w:cs="Arial"/>
          <w:b/>
          <w:color w:val="000000"/>
        </w:rPr>
        <w:t xml:space="preserve"> i dezynfekcji</w:t>
      </w:r>
      <w:r w:rsidRPr="00884144">
        <w:rPr>
          <w:rFonts w:ascii="Arial" w:hAnsi="Arial" w:cs="Arial"/>
          <w:b/>
          <w:color w:val="000000"/>
        </w:rPr>
        <w:t>.</w:t>
      </w:r>
    </w:p>
    <w:p w:rsidR="008F727A" w:rsidRPr="00D851C2" w:rsidRDefault="008F727A" w:rsidP="008F727A">
      <w:pPr>
        <w:spacing w:after="120"/>
        <w:jc w:val="both"/>
        <w:rPr>
          <w:rFonts w:ascii="Arial" w:hAnsi="Arial" w:cs="Arial"/>
          <w:b/>
          <w:sz w:val="20"/>
        </w:rPr>
      </w:pPr>
    </w:p>
    <w:p w:rsidR="00AF5761" w:rsidRPr="00D268CD" w:rsidRDefault="00AF5761" w:rsidP="00AF5761">
      <w:pPr>
        <w:spacing w:after="120"/>
        <w:jc w:val="both"/>
        <w:rPr>
          <w:rFonts w:ascii="Cambria" w:hAnsi="Cambria" w:cs="Arial"/>
          <w:spacing w:val="-4"/>
          <w:sz w:val="20"/>
          <w:szCs w:val="20"/>
        </w:rPr>
      </w:pPr>
      <w:r w:rsidRPr="00D268CD">
        <w:rPr>
          <w:rFonts w:ascii="Cambria" w:hAnsi="Cambria" w:cs="Arial"/>
          <w:spacing w:val="-4"/>
          <w:sz w:val="20"/>
          <w:szCs w:val="20"/>
        </w:rPr>
        <w:t xml:space="preserve">Oświadczam, ze zapewnię w okresie obowiązywania umowy pełną ochronę danych osobowych oraz zgodność </w:t>
      </w:r>
      <w:r w:rsidRPr="00D268CD">
        <w:rPr>
          <w:rFonts w:ascii="Cambria" w:hAnsi="Cambria" w:cs="Arial"/>
          <w:spacing w:val="-4"/>
          <w:sz w:val="20"/>
          <w:szCs w:val="20"/>
        </w:rPr>
        <w:br/>
        <w:t>z wszelkimi obecnymi oraz przyszłymi przepisami prawa dotyczącymi ochrony danych osobowych.</w:t>
      </w:r>
    </w:p>
    <w:p w:rsidR="00AF5761" w:rsidRPr="00D268CD" w:rsidRDefault="00AF5761" w:rsidP="00AF5761">
      <w:pPr>
        <w:spacing w:after="120"/>
        <w:jc w:val="both"/>
        <w:rPr>
          <w:rFonts w:ascii="Cambria" w:hAnsi="Cambria" w:cs="Arial"/>
          <w:sz w:val="20"/>
          <w:szCs w:val="20"/>
        </w:rPr>
      </w:pPr>
      <w:r w:rsidRPr="00D268CD">
        <w:rPr>
          <w:rFonts w:ascii="Cambria" w:hAnsi="Cambria" w:cs="Arial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:rsidR="007B024F" w:rsidRDefault="007B024F" w:rsidP="007E5BB4">
      <w:pPr>
        <w:suppressAutoHyphens w:val="0"/>
        <w:spacing w:after="120"/>
        <w:jc w:val="both"/>
        <w:rPr>
          <w:rFonts w:ascii="Arial" w:hAnsi="Arial" w:cs="Arial"/>
          <w:b/>
          <w:spacing w:val="-4"/>
          <w:sz w:val="20"/>
          <w:szCs w:val="20"/>
        </w:rPr>
      </w:pPr>
    </w:p>
    <w:sectPr w:rsidR="007B024F" w:rsidSect="00A0512E">
      <w:headerReference w:type="default" r:id="rId8"/>
      <w:footerReference w:type="default" r:id="rId9"/>
      <w:footnotePr>
        <w:pos w:val="beneathText"/>
      </w:footnotePr>
      <w:pgSz w:w="11905" w:h="16837" w:code="9"/>
      <w:pgMar w:top="851" w:right="851" w:bottom="851" w:left="1418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45" w:rsidRDefault="00782845">
      <w:r>
        <w:separator/>
      </w:r>
    </w:p>
  </w:endnote>
  <w:endnote w:type="continuationSeparator" w:id="0">
    <w:p w:rsidR="00782845" w:rsidRDefault="007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MS Gothic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FB9" w:rsidRPr="00CE201A" w:rsidRDefault="008C6FB9">
    <w:pPr>
      <w:pStyle w:val="Stopka"/>
      <w:tabs>
        <w:tab w:val="clear" w:pos="9072"/>
        <w:tab w:val="right" w:pos="9923"/>
      </w:tabs>
      <w:ind w:right="-3"/>
      <w:jc w:val="right"/>
      <w:rPr>
        <w:rFonts w:ascii="Arial" w:hAnsi="Arial" w:cs="Arial"/>
      </w:rPr>
    </w:pPr>
  </w:p>
  <w:p w:rsidR="008C6FB9" w:rsidRPr="00CE201A" w:rsidRDefault="008C6FB9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8C6FB9" w:rsidRPr="00CE201A" w:rsidRDefault="008C6FB9">
    <w:pPr>
      <w:pStyle w:val="Stopka"/>
      <w:tabs>
        <w:tab w:val="clear" w:pos="9072"/>
        <w:tab w:val="right" w:pos="9923"/>
      </w:tabs>
      <w:ind w:right="-3"/>
      <w:rPr>
        <w:rFonts w:ascii="Arial" w:hAnsi="Arial" w:cs="Arial"/>
      </w:rPr>
    </w:pPr>
  </w:p>
  <w:p w:rsidR="008C6FB9" w:rsidRPr="00CE201A" w:rsidRDefault="008C6FB9">
    <w:pPr>
      <w:jc w:val="right"/>
      <w:rPr>
        <w:rFonts w:ascii="Arial" w:hAnsi="Arial" w:cs="Arial"/>
        <w:sz w:val="20"/>
        <w:szCs w:val="20"/>
      </w:rPr>
    </w:pPr>
    <w:r w:rsidRPr="00CE201A">
      <w:rPr>
        <w:rFonts w:ascii="Arial" w:hAnsi="Arial" w:cs="Arial"/>
        <w:sz w:val="20"/>
        <w:szCs w:val="20"/>
      </w:rPr>
      <w:t xml:space="preserve">Strona </w:t>
    </w:r>
    <w:r w:rsidR="008E4B09"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PAGE </w:instrText>
    </w:r>
    <w:r w:rsidR="008E4B09" w:rsidRPr="00CE201A">
      <w:rPr>
        <w:rFonts w:ascii="Arial" w:hAnsi="Arial" w:cs="Arial"/>
        <w:sz w:val="20"/>
        <w:szCs w:val="20"/>
      </w:rPr>
      <w:fldChar w:fldCharType="separate"/>
    </w:r>
    <w:r w:rsidR="00884144">
      <w:rPr>
        <w:rFonts w:ascii="Arial" w:hAnsi="Arial" w:cs="Arial"/>
        <w:noProof/>
        <w:sz w:val="20"/>
        <w:szCs w:val="20"/>
      </w:rPr>
      <w:t>1</w:t>
    </w:r>
    <w:r w:rsidR="008E4B09" w:rsidRPr="00CE201A">
      <w:rPr>
        <w:rFonts w:ascii="Arial" w:hAnsi="Arial" w:cs="Arial"/>
        <w:sz w:val="20"/>
        <w:szCs w:val="20"/>
      </w:rPr>
      <w:fldChar w:fldCharType="end"/>
    </w:r>
    <w:r w:rsidRPr="00CE201A">
      <w:rPr>
        <w:rFonts w:ascii="Arial" w:hAnsi="Arial" w:cs="Arial"/>
        <w:sz w:val="20"/>
        <w:szCs w:val="20"/>
      </w:rPr>
      <w:t xml:space="preserve"> z </w:t>
    </w:r>
    <w:r w:rsidR="008E4B09" w:rsidRPr="00CE201A">
      <w:rPr>
        <w:rFonts w:ascii="Arial" w:hAnsi="Arial" w:cs="Arial"/>
        <w:sz w:val="20"/>
        <w:szCs w:val="20"/>
      </w:rPr>
      <w:fldChar w:fldCharType="begin"/>
    </w:r>
    <w:r w:rsidRPr="00CE201A">
      <w:rPr>
        <w:rFonts w:ascii="Arial" w:hAnsi="Arial" w:cs="Arial"/>
        <w:sz w:val="20"/>
        <w:szCs w:val="20"/>
      </w:rPr>
      <w:instrText xml:space="preserve"> NUMPAGES  </w:instrText>
    </w:r>
    <w:r w:rsidR="008E4B09" w:rsidRPr="00CE201A">
      <w:rPr>
        <w:rFonts w:ascii="Arial" w:hAnsi="Arial" w:cs="Arial"/>
        <w:sz w:val="20"/>
        <w:szCs w:val="20"/>
      </w:rPr>
      <w:fldChar w:fldCharType="separate"/>
    </w:r>
    <w:r w:rsidR="00884144">
      <w:rPr>
        <w:rFonts w:ascii="Arial" w:hAnsi="Arial" w:cs="Arial"/>
        <w:noProof/>
        <w:sz w:val="20"/>
        <w:szCs w:val="20"/>
      </w:rPr>
      <w:t>2</w:t>
    </w:r>
    <w:r w:rsidR="008E4B09" w:rsidRPr="00CE201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45" w:rsidRDefault="00782845">
      <w:r>
        <w:separator/>
      </w:r>
    </w:p>
  </w:footnote>
  <w:footnote w:type="continuationSeparator" w:id="0">
    <w:p w:rsidR="00782845" w:rsidRDefault="0078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930" w:rsidRPr="006F696D" w:rsidRDefault="00A71930" w:rsidP="00A71930">
    <w:pPr>
      <w:pStyle w:val="Nagwek"/>
      <w:tabs>
        <w:tab w:val="clear" w:pos="9072"/>
        <w:tab w:val="right" w:pos="9356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Oferta cenowa</w:t>
    </w:r>
    <w:r w:rsidR="00C42BD8">
      <w:rPr>
        <w:rFonts w:ascii="Arial" w:hAnsi="Arial" w:cs="Arial"/>
        <w:sz w:val="20"/>
      </w:rPr>
      <w:t xml:space="preserve"> – załącznik nr 2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7B024F">
      <w:rPr>
        <w:rFonts w:ascii="Arial" w:hAnsi="Arial" w:cs="Arial"/>
        <w:sz w:val="20"/>
      </w:rPr>
      <w:tab/>
    </w:r>
    <w:r w:rsidR="007B024F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>Numer postępowania: ZP/</w:t>
    </w:r>
    <w:r w:rsidR="00190293">
      <w:rPr>
        <w:rFonts w:ascii="Arial" w:hAnsi="Arial" w:cs="Arial"/>
        <w:sz w:val="20"/>
      </w:rPr>
      <w:t>377</w:t>
    </w:r>
    <w:r w:rsidR="007548BF">
      <w:rPr>
        <w:rFonts w:ascii="Arial" w:hAnsi="Arial" w:cs="Arial"/>
        <w:sz w:val="20"/>
      </w:rPr>
      <w:t>/202</w:t>
    </w:r>
    <w:r w:rsidR="00190293">
      <w:rPr>
        <w:rFonts w:ascii="Arial" w:hAnsi="Arial" w:cs="Arial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A5F89DB4"/>
    <w:name w:val="WW8Num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9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00000028"/>
    <w:multiLevelType w:val="multilevel"/>
    <w:tmpl w:val="00000028"/>
    <w:name w:val="WW8Num53"/>
    <w:lvl w:ilvl="0">
      <w:start w:val="2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700" w:hanging="72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6E"/>
    <w:multiLevelType w:val="singleLevel"/>
    <w:tmpl w:val="0000006E"/>
    <w:name w:val="WW8Num141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</w:rPr>
    </w:lvl>
  </w:abstractNum>
  <w:abstractNum w:abstractNumId="22" w15:restartNumberingAfterBreak="0">
    <w:nsid w:val="02A102C5"/>
    <w:multiLevelType w:val="hybridMultilevel"/>
    <w:tmpl w:val="07E89B7E"/>
    <w:lvl w:ilvl="0" w:tplc="66F05B1E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9FE75C1"/>
    <w:multiLevelType w:val="multilevel"/>
    <w:tmpl w:val="2116AF8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DB2151D"/>
    <w:multiLevelType w:val="hybridMultilevel"/>
    <w:tmpl w:val="402096B0"/>
    <w:lvl w:ilvl="0" w:tplc="F19A4E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234EE1"/>
    <w:multiLevelType w:val="hybridMultilevel"/>
    <w:tmpl w:val="BF9C3436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2C311C01"/>
    <w:multiLevelType w:val="hybridMultilevel"/>
    <w:tmpl w:val="6812D252"/>
    <w:lvl w:ilvl="0" w:tplc="130023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2E483DAD"/>
    <w:multiLevelType w:val="multilevel"/>
    <w:tmpl w:val="87BE29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8" w15:restartNumberingAfterBreak="0">
    <w:nsid w:val="37F57798"/>
    <w:multiLevelType w:val="multilevel"/>
    <w:tmpl w:val="3C422E78"/>
    <w:name w:val="WW8Num1233"/>
    <w:lvl w:ilvl="0">
      <w:start w:val="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933"/>
        </w:tabs>
        <w:ind w:left="933" w:hanging="720"/>
      </w:pPr>
      <w:rPr>
        <w:rFonts w:cs="Times New Roman" w:hint="default"/>
        <w:b w:val="0"/>
      </w:rPr>
    </w:lvl>
    <w:lvl w:ilvl="2">
      <w:start w:val="1"/>
      <w:numFmt w:val="decimal"/>
      <w:lvlText w:val="%3)."/>
      <w:lvlJc w:val="left"/>
      <w:pPr>
        <w:tabs>
          <w:tab w:val="num" w:pos="786"/>
        </w:tabs>
        <w:ind w:left="786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 w:val="0"/>
      </w:rPr>
    </w:lvl>
  </w:abstractNum>
  <w:abstractNum w:abstractNumId="29" w15:restartNumberingAfterBreak="0">
    <w:nsid w:val="3C012E7D"/>
    <w:multiLevelType w:val="hybridMultilevel"/>
    <w:tmpl w:val="BB6E0CD8"/>
    <w:lvl w:ilvl="0" w:tplc="D3947112">
      <w:numFmt w:val="bullet"/>
      <w:lvlText w:val="-"/>
      <w:lvlJc w:val="left"/>
      <w:pPr>
        <w:ind w:left="157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0" w15:restartNumberingAfterBreak="0">
    <w:nsid w:val="3C915030"/>
    <w:multiLevelType w:val="hybridMultilevel"/>
    <w:tmpl w:val="C7905B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6C5440C"/>
    <w:multiLevelType w:val="hybridMultilevel"/>
    <w:tmpl w:val="85544868"/>
    <w:lvl w:ilvl="0" w:tplc="12746A18">
      <w:start w:val="1"/>
      <w:numFmt w:val="decimal"/>
      <w:lvlText w:val="6.%1."/>
      <w:lvlJc w:val="left"/>
      <w:pPr>
        <w:tabs>
          <w:tab w:val="num" w:pos="1506"/>
        </w:tabs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2" w15:restartNumberingAfterBreak="0">
    <w:nsid w:val="4D17414B"/>
    <w:multiLevelType w:val="hybridMultilevel"/>
    <w:tmpl w:val="248A1938"/>
    <w:name w:val="WW8Num92"/>
    <w:lvl w:ilvl="0" w:tplc="9514BB0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60937"/>
    <w:multiLevelType w:val="hybridMultilevel"/>
    <w:tmpl w:val="D26C2252"/>
    <w:lvl w:ilvl="0" w:tplc="674C65E2">
      <w:start w:val="1"/>
      <w:numFmt w:val="decimal"/>
      <w:lvlText w:val="%1."/>
      <w:lvlJc w:val="left"/>
      <w:pPr>
        <w:ind w:left="654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  <w:rPr>
        <w:rFonts w:cs="Times New Roman"/>
      </w:rPr>
    </w:lvl>
  </w:abstractNum>
  <w:abstractNum w:abstractNumId="34" w15:restartNumberingAfterBreak="0">
    <w:nsid w:val="5E675CBB"/>
    <w:multiLevelType w:val="multilevel"/>
    <w:tmpl w:val="816C9B24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35" w15:restartNumberingAfterBreak="0">
    <w:nsid w:val="5EB173D2"/>
    <w:multiLevelType w:val="hybridMultilevel"/>
    <w:tmpl w:val="D5525684"/>
    <w:lvl w:ilvl="0" w:tplc="5464DC0C">
      <w:start w:val="1"/>
      <w:numFmt w:val="decimal"/>
      <w:lvlText w:val="%1."/>
      <w:lvlJc w:val="left"/>
      <w:pPr>
        <w:tabs>
          <w:tab w:val="num" w:pos="360"/>
        </w:tabs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D4569F6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 w:tplc="8B2485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CA28F3"/>
    <w:multiLevelType w:val="hybridMultilevel"/>
    <w:tmpl w:val="A8AC7732"/>
    <w:name w:val="WW8Num922"/>
    <w:lvl w:ilvl="0" w:tplc="9514BB0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176CB"/>
    <w:multiLevelType w:val="hybridMultilevel"/>
    <w:tmpl w:val="1FF2041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67392FF0"/>
    <w:multiLevelType w:val="hybridMultilevel"/>
    <w:tmpl w:val="4344F8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6A1A350B"/>
    <w:multiLevelType w:val="hybridMultilevel"/>
    <w:tmpl w:val="80B88554"/>
    <w:lvl w:ilvl="0" w:tplc="065C6AB4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i w:val="0"/>
        <w:sz w:val="16"/>
        <w:szCs w:val="16"/>
      </w:rPr>
    </w:lvl>
    <w:lvl w:ilvl="1" w:tplc="2B689E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DBC0C92"/>
    <w:multiLevelType w:val="hybridMultilevel"/>
    <w:tmpl w:val="CA383E54"/>
    <w:lvl w:ilvl="0" w:tplc="D89431B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1" w:tplc="D8943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sz w:val="24"/>
        <w:szCs w:val="24"/>
        <w:effect w:val="none"/>
      </w:rPr>
    </w:lvl>
    <w:lvl w:ilvl="2" w:tplc="6FA4543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4924EBD"/>
    <w:multiLevelType w:val="multilevel"/>
    <w:tmpl w:val="A4F251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39"/>
  </w:num>
  <w:num w:numId="3">
    <w:abstractNumId w:val="22"/>
  </w:num>
  <w:num w:numId="4">
    <w:abstractNumId w:val="28"/>
  </w:num>
  <w:num w:numId="5">
    <w:abstractNumId w:val="30"/>
  </w:num>
  <w:num w:numId="6">
    <w:abstractNumId w:val="42"/>
  </w:num>
  <w:num w:numId="7">
    <w:abstractNumId w:val="38"/>
  </w:num>
  <w:num w:numId="8">
    <w:abstractNumId w:val="35"/>
  </w:num>
  <w:num w:numId="9">
    <w:abstractNumId w:val="31"/>
  </w:num>
  <w:num w:numId="10">
    <w:abstractNumId w:val="41"/>
  </w:num>
  <w:num w:numId="11">
    <w:abstractNumId w:val="34"/>
  </w:num>
  <w:num w:numId="12">
    <w:abstractNumId w:val="40"/>
  </w:num>
  <w:num w:numId="13">
    <w:abstractNumId w:val="23"/>
  </w:num>
  <w:num w:numId="14">
    <w:abstractNumId w:val="32"/>
  </w:num>
  <w:num w:numId="15">
    <w:abstractNumId w:val="25"/>
  </w:num>
  <w:num w:numId="16">
    <w:abstractNumId w:val="27"/>
  </w:num>
  <w:num w:numId="17">
    <w:abstractNumId w:val="33"/>
  </w:num>
  <w:num w:numId="18">
    <w:abstractNumId w:val="29"/>
  </w:num>
  <w:num w:numId="19">
    <w:abstractNumId w:val="24"/>
  </w:num>
  <w:num w:numId="20">
    <w:abstractNumId w:val="37"/>
  </w:num>
  <w:num w:numId="21">
    <w:abstractNumId w:val="20"/>
  </w:num>
  <w:num w:numId="22">
    <w:abstractNumId w:val="21"/>
  </w:num>
  <w:num w:numId="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49"/>
    <w:rsid w:val="000014A9"/>
    <w:rsid w:val="00004469"/>
    <w:rsid w:val="000255C4"/>
    <w:rsid w:val="00032FFA"/>
    <w:rsid w:val="00036637"/>
    <w:rsid w:val="00040BF7"/>
    <w:rsid w:val="00043F03"/>
    <w:rsid w:val="00044FE0"/>
    <w:rsid w:val="000776C0"/>
    <w:rsid w:val="000A6C51"/>
    <w:rsid w:val="000B1C0C"/>
    <w:rsid w:val="000B5B05"/>
    <w:rsid w:val="0010198E"/>
    <w:rsid w:val="00117079"/>
    <w:rsid w:val="0014136D"/>
    <w:rsid w:val="001474ED"/>
    <w:rsid w:val="00160E58"/>
    <w:rsid w:val="0017445F"/>
    <w:rsid w:val="0018533B"/>
    <w:rsid w:val="00190293"/>
    <w:rsid w:val="0019123C"/>
    <w:rsid w:val="00192AD8"/>
    <w:rsid w:val="001A4AF0"/>
    <w:rsid w:val="001B02EC"/>
    <w:rsid w:val="001B5697"/>
    <w:rsid w:val="001D3D25"/>
    <w:rsid w:val="002135F9"/>
    <w:rsid w:val="002212A1"/>
    <w:rsid w:val="00240CAF"/>
    <w:rsid w:val="002503F3"/>
    <w:rsid w:val="00254F55"/>
    <w:rsid w:val="00287E28"/>
    <w:rsid w:val="00287E6A"/>
    <w:rsid w:val="002A6574"/>
    <w:rsid w:val="002C1516"/>
    <w:rsid w:val="002C2E20"/>
    <w:rsid w:val="002C6F25"/>
    <w:rsid w:val="00332DD4"/>
    <w:rsid w:val="003342C6"/>
    <w:rsid w:val="00334A44"/>
    <w:rsid w:val="00342407"/>
    <w:rsid w:val="00354EB6"/>
    <w:rsid w:val="00397043"/>
    <w:rsid w:val="003B16F2"/>
    <w:rsid w:val="003C5E58"/>
    <w:rsid w:val="003C6633"/>
    <w:rsid w:val="003E286F"/>
    <w:rsid w:val="00401315"/>
    <w:rsid w:val="00412242"/>
    <w:rsid w:val="00441DF2"/>
    <w:rsid w:val="0044289B"/>
    <w:rsid w:val="00450364"/>
    <w:rsid w:val="0045184B"/>
    <w:rsid w:val="00477E3E"/>
    <w:rsid w:val="00485F09"/>
    <w:rsid w:val="004B05B0"/>
    <w:rsid w:val="004C17F4"/>
    <w:rsid w:val="004C1BD9"/>
    <w:rsid w:val="004C51FF"/>
    <w:rsid w:val="004C59A8"/>
    <w:rsid w:val="004D510C"/>
    <w:rsid w:val="004F718D"/>
    <w:rsid w:val="005025C3"/>
    <w:rsid w:val="00503FC2"/>
    <w:rsid w:val="00533A61"/>
    <w:rsid w:val="00560579"/>
    <w:rsid w:val="005A0B50"/>
    <w:rsid w:val="005A3A03"/>
    <w:rsid w:val="005B19F1"/>
    <w:rsid w:val="005D0A0A"/>
    <w:rsid w:val="005D2A2E"/>
    <w:rsid w:val="006544CE"/>
    <w:rsid w:val="00654748"/>
    <w:rsid w:val="00657FA2"/>
    <w:rsid w:val="00691251"/>
    <w:rsid w:val="006B6C30"/>
    <w:rsid w:val="006C763B"/>
    <w:rsid w:val="006E5110"/>
    <w:rsid w:val="006E6003"/>
    <w:rsid w:val="00721F8F"/>
    <w:rsid w:val="00722BBA"/>
    <w:rsid w:val="00736EC3"/>
    <w:rsid w:val="007548BF"/>
    <w:rsid w:val="0076697C"/>
    <w:rsid w:val="007763D5"/>
    <w:rsid w:val="00782845"/>
    <w:rsid w:val="00793949"/>
    <w:rsid w:val="007B024F"/>
    <w:rsid w:val="007E5BB4"/>
    <w:rsid w:val="00810DD3"/>
    <w:rsid w:val="00810F68"/>
    <w:rsid w:val="008275A4"/>
    <w:rsid w:val="0083517C"/>
    <w:rsid w:val="00884144"/>
    <w:rsid w:val="008844E3"/>
    <w:rsid w:val="00886CE9"/>
    <w:rsid w:val="008B322C"/>
    <w:rsid w:val="008C6FB9"/>
    <w:rsid w:val="008E4B09"/>
    <w:rsid w:val="008F57DE"/>
    <w:rsid w:val="008F727A"/>
    <w:rsid w:val="0091364B"/>
    <w:rsid w:val="00915927"/>
    <w:rsid w:val="00923F81"/>
    <w:rsid w:val="009273C4"/>
    <w:rsid w:val="00946815"/>
    <w:rsid w:val="009534D0"/>
    <w:rsid w:val="00961859"/>
    <w:rsid w:val="009720B3"/>
    <w:rsid w:val="009848B8"/>
    <w:rsid w:val="00992C63"/>
    <w:rsid w:val="00996CEC"/>
    <w:rsid w:val="009B4C41"/>
    <w:rsid w:val="009B5BD4"/>
    <w:rsid w:val="009D16ED"/>
    <w:rsid w:val="009E5D12"/>
    <w:rsid w:val="00A0512E"/>
    <w:rsid w:val="00A164F4"/>
    <w:rsid w:val="00A430F0"/>
    <w:rsid w:val="00A639D0"/>
    <w:rsid w:val="00A71930"/>
    <w:rsid w:val="00A81F11"/>
    <w:rsid w:val="00A91562"/>
    <w:rsid w:val="00AB0F14"/>
    <w:rsid w:val="00AB5349"/>
    <w:rsid w:val="00AF5761"/>
    <w:rsid w:val="00B049C3"/>
    <w:rsid w:val="00B91FC2"/>
    <w:rsid w:val="00B92ACD"/>
    <w:rsid w:val="00BB5792"/>
    <w:rsid w:val="00BC77A7"/>
    <w:rsid w:val="00BD513B"/>
    <w:rsid w:val="00C00A5C"/>
    <w:rsid w:val="00C0277C"/>
    <w:rsid w:val="00C1100C"/>
    <w:rsid w:val="00C13048"/>
    <w:rsid w:val="00C22327"/>
    <w:rsid w:val="00C334FD"/>
    <w:rsid w:val="00C42BD8"/>
    <w:rsid w:val="00C903F7"/>
    <w:rsid w:val="00C9425F"/>
    <w:rsid w:val="00CB376A"/>
    <w:rsid w:val="00CD7922"/>
    <w:rsid w:val="00CE201A"/>
    <w:rsid w:val="00CE70CF"/>
    <w:rsid w:val="00CF2BBB"/>
    <w:rsid w:val="00D04E63"/>
    <w:rsid w:val="00D20984"/>
    <w:rsid w:val="00D24568"/>
    <w:rsid w:val="00D3333F"/>
    <w:rsid w:val="00D4204E"/>
    <w:rsid w:val="00D50069"/>
    <w:rsid w:val="00D50F44"/>
    <w:rsid w:val="00D605D8"/>
    <w:rsid w:val="00D80FDE"/>
    <w:rsid w:val="00D83107"/>
    <w:rsid w:val="00DA3AE9"/>
    <w:rsid w:val="00DC1BDD"/>
    <w:rsid w:val="00DC3CFD"/>
    <w:rsid w:val="00DD060A"/>
    <w:rsid w:val="00DD2275"/>
    <w:rsid w:val="00DD49D0"/>
    <w:rsid w:val="00DE4C16"/>
    <w:rsid w:val="00E17596"/>
    <w:rsid w:val="00E24DCB"/>
    <w:rsid w:val="00E26FE6"/>
    <w:rsid w:val="00E37492"/>
    <w:rsid w:val="00E40D62"/>
    <w:rsid w:val="00E4748E"/>
    <w:rsid w:val="00E508F1"/>
    <w:rsid w:val="00E50E0D"/>
    <w:rsid w:val="00E60B58"/>
    <w:rsid w:val="00E7121C"/>
    <w:rsid w:val="00E76729"/>
    <w:rsid w:val="00EB3387"/>
    <w:rsid w:val="00ED38D3"/>
    <w:rsid w:val="00ED49F3"/>
    <w:rsid w:val="00ED66A0"/>
    <w:rsid w:val="00EE64DA"/>
    <w:rsid w:val="00EF6446"/>
    <w:rsid w:val="00F525EC"/>
    <w:rsid w:val="00F5770A"/>
    <w:rsid w:val="00F62ED2"/>
    <w:rsid w:val="00F71782"/>
    <w:rsid w:val="00FC1C73"/>
    <w:rsid w:val="00FC34A8"/>
    <w:rsid w:val="00FD2EFF"/>
    <w:rsid w:val="00FD2FA8"/>
    <w:rsid w:val="00FD71E0"/>
    <w:rsid w:val="00FE3FA1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B9CF38-F398-471A-A399-000ACC9C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277C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277C"/>
    <w:pPr>
      <w:keepNext/>
      <w:numPr>
        <w:numId w:val="1"/>
      </w:numPr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0277C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0277C"/>
    <w:pPr>
      <w:keepNext/>
      <w:outlineLvl w:val="2"/>
    </w:pPr>
    <w:rPr>
      <w:rFonts w:ascii="Cambria" w:hAnsi="Cambria"/>
      <w:b/>
      <w:sz w:val="26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0277C"/>
    <w:pPr>
      <w:keepNext/>
      <w:suppressAutoHyphens w:val="0"/>
      <w:ind w:left="470" w:hanging="470"/>
      <w:outlineLvl w:val="7"/>
    </w:pPr>
    <w:rPr>
      <w:rFonts w:ascii="Calibri" w:hAnsi="Calibri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0277C"/>
    <w:pPr>
      <w:keepNext/>
      <w:suppressAutoHyphens w:val="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80FDE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80FDE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80FDE"/>
    <w:rPr>
      <w:rFonts w:ascii="Cambria" w:hAnsi="Cambria" w:cs="Times New Roman"/>
      <w:b/>
      <w:sz w:val="26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D80FDE"/>
    <w:rPr>
      <w:rFonts w:ascii="Calibri" w:hAnsi="Calibri" w:cs="Times New Roman"/>
      <w:i/>
      <w:sz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80FDE"/>
    <w:rPr>
      <w:rFonts w:ascii="Cambria" w:hAnsi="Cambria" w:cs="Times New Roman"/>
      <w:lang w:eastAsia="ar-SA" w:bidi="ar-SA"/>
    </w:rPr>
  </w:style>
  <w:style w:type="character" w:customStyle="1" w:styleId="WW8Num2z0">
    <w:name w:val="WW8Num2z0"/>
    <w:uiPriority w:val="99"/>
    <w:rsid w:val="00C0277C"/>
    <w:rPr>
      <w:rFonts w:ascii="Symbol" w:hAnsi="Symbol"/>
    </w:rPr>
  </w:style>
  <w:style w:type="character" w:customStyle="1" w:styleId="WW8Num3z0">
    <w:name w:val="WW8Num3z0"/>
    <w:uiPriority w:val="99"/>
    <w:rsid w:val="00C0277C"/>
    <w:rPr>
      <w:rFonts w:ascii="Times New Roman" w:hAnsi="Times New Roman"/>
      <w:sz w:val="20"/>
    </w:rPr>
  </w:style>
  <w:style w:type="character" w:customStyle="1" w:styleId="Domylnaczcionkaakapitu1">
    <w:name w:val="Domyślna czcionka akapitu1"/>
    <w:uiPriority w:val="99"/>
    <w:rsid w:val="00C0277C"/>
  </w:style>
  <w:style w:type="character" w:customStyle="1" w:styleId="Absatz-Standardschriftart">
    <w:name w:val="Absatz-Standardschriftart"/>
    <w:uiPriority w:val="99"/>
    <w:rsid w:val="00C0277C"/>
  </w:style>
  <w:style w:type="character" w:customStyle="1" w:styleId="WW-Absatz-Standardschriftart">
    <w:name w:val="WW-Absatz-Standardschriftart"/>
    <w:uiPriority w:val="99"/>
    <w:rsid w:val="00C0277C"/>
  </w:style>
  <w:style w:type="character" w:customStyle="1" w:styleId="WW-Absatz-Standardschriftart1">
    <w:name w:val="WW-Absatz-Standardschriftart1"/>
    <w:uiPriority w:val="99"/>
    <w:rsid w:val="00C0277C"/>
  </w:style>
  <w:style w:type="character" w:customStyle="1" w:styleId="WW-Absatz-Standardschriftart11">
    <w:name w:val="WW-Absatz-Standardschriftart11"/>
    <w:uiPriority w:val="99"/>
    <w:rsid w:val="00C0277C"/>
  </w:style>
  <w:style w:type="character" w:customStyle="1" w:styleId="WW8Num1z0">
    <w:name w:val="WW8Num1z0"/>
    <w:uiPriority w:val="99"/>
    <w:rsid w:val="00C0277C"/>
    <w:rPr>
      <w:rFonts w:ascii="Wingdings" w:hAnsi="Wingdings"/>
    </w:rPr>
  </w:style>
  <w:style w:type="character" w:customStyle="1" w:styleId="WW8Num1z1">
    <w:name w:val="WW8Num1z1"/>
    <w:uiPriority w:val="99"/>
    <w:rsid w:val="00C0277C"/>
    <w:rPr>
      <w:rFonts w:ascii="Times New Roman" w:hAnsi="Times New Roman"/>
    </w:rPr>
  </w:style>
  <w:style w:type="character" w:customStyle="1" w:styleId="WW8Num2z1">
    <w:name w:val="WW8Num2z1"/>
    <w:uiPriority w:val="99"/>
    <w:rsid w:val="00C0277C"/>
    <w:rPr>
      <w:rFonts w:ascii="Courier New" w:hAnsi="Courier New"/>
    </w:rPr>
  </w:style>
  <w:style w:type="character" w:customStyle="1" w:styleId="WW8Num2z2">
    <w:name w:val="WW8Num2z2"/>
    <w:uiPriority w:val="99"/>
    <w:rsid w:val="00C0277C"/>
    <w:rPr>
      <w:rFonts w:ascii="Wingdings" w:hAnsi="Wingdings"/>
    </w:rPr>
  </w:style>
  <w:style w:type="character" w:customStyle="1" w:styleId="WW8Num4z0">
    <w:name w:val="WW8Num4z0"/>
    <w:uiPriority w:val="99"/>
    <w:rsid w:val="00C0277C"/>
    <w:rPr>
      <w:sz w:val="24"/>
    </w:rPr>
  </w:style>
  <w:style w:type="character" w:customStyle="1" w:styleId="WW8Num5z0">
    <w:name w:val="WW8Num5z0"/>
    <w:uiPriority w:val="99"/>
    <w:rsid w:val="00C0277C"/>
    <w:rPr>
      <w:rFonts w:ascii="Symbol" w:hAnsi="Symbol"/>
    </w:rPr>
  </w:style>
  <w:style w:type="character" w:customStyle="1" w:styleId="WW8Num7z1">
    <w:name w:val="WW8Num7z1"/>
    <w:uiPriority w:val="99"/>
    <w:rsid w:val="00C0277C"/>
    <w:rPr>
      <w:rFonts w:ascii="Times New Roman" w:hAnsi="Times New Roman"/>
    </w:rPr>
  </w:style>
  <w:style w:type="character" w:customStyle="1" w:styleId="WW-Domylnaczcionkaakapitu">
    <w:name w:val="WW-Domyślna czcionka akapitu"/>
    <w:uiPriority w:val="99"/>
    <w:rsid w:val="00C0277C"/>
  </w:style>
  <w:style w:type="character" w:styleId="Numerstrony">
    <w:name w:val="page number"/>
    <w:basedOn w:val="Domylnaczcionkaakapitu"/>
    <w:uiPriority w:val="99"/>
    <w:semiHidden/>
    <w:rsid w:val="00C0277C"/>
    <w:rPr>
      <w:rFonts w:cs="Times New Roman"/>
    </w:rPr>
  </w:style>
  <w:style w:type="character" w:customStyle="1" w:styleId="Symbolewypunktowania">
    <w:name w:val="Symbole wypunktowania"/>
    <w:uiPriority w:val="99"/>
    <w:rsid w:val="00C0277C"/>
    <w:rPr>
      <w:rFonts w:ascii="StarSymbol" w:eastAsia="StarSymbol"/>
      <w:sz w:val="18"/>
    </w:rPr>
  </w:style>
  <w:style w:type="character" w:customStyle="1" w:styleId="Znakinumeracji">
    <w:name w:val="Znaki numeracji"/>
    <w:uiPriority w:val="99"/>
    <w:rsid w:val="00C0277C"/>
  </w:style>
  <w:style w:type="paragraph" w:customStyle="1" w:styleId="Nagwek10">
    <w:name w:val="Nagłówek1"/>
    <w:basedOn w:val="Normalny"/>
    <w:next w:val="Tekstpodstawowy"/>
    <w:uiPriority w:val="99"/>
    <w:rsid w:val="00C0277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0277C"/>
    <w:pPr>
      <w:spacing w:line="360" w:lineRule="auto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Lista">
    <w:name w:val="List"/>
    <w:basedOn w:val="Tekstpodstawowy"/>
    <w:uiPriority w:val="99"/>
    <w:semiHidden/>
    <w:rsid w:val="00C0277C"/>
    <w:rPr>
      <w:rFonts w:cs="Tahoma"/>
    </w:rPr>
  </w:style>
  <w:style w:type="paragraph" w:customStyle="1" w:styleId="Podpis1">
    <w:name w:val="Podpis1"/>
    <w:basedOn w:val="Normalny"/>
    <w:uiPriority w:val="99"/>
    <w:rsid w:val="00C0277C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C0277C"/>
    <w:pPr>
      <w:suppressLineNumbers/>
    </w:pPr>
    <w:rPr>
      <w:rFonts w:cs="Tahoma"/>
    </w:rPr>
  </w:style>
  <w:style w:type="paragraph" w:styleId="Podpis">
    <w:name w:val="Signature"/>
    <w:basedOn w:val="Normalny"/>
    <w:link w:val="PodpisZnak"/>
    <w:uiPriority w:val="99"/>
    <w:semiHidden/>
    <w:rsid w:val="00C0277C"/>
    <w:pPr>
      <w:suppressLineNumbers/>
      <w:spacing w:before="120" w:after="120"/>
    </w:pPr>
    <w:rPr>
      <w:szCs w:val="20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C0277C"/>
    <w:pPr>
      <w:ind w:left="993" w:hanging="284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044FE0"/>
    <w:rPr>
      <w:rFonts w:cs="Times New Roman"/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80FDE"/>
    <w:rPr>
      <w:rFonts w:cs="Times New Roman"/>
      <w:sz w:val="24"/>
      <w:lang w:eastAsia="ar-SA" w:bidi="ar-SA"/>
    </w:rPr>
  </w:style>
  <w:style w:type="paragraph" w:styleId="Nagwek">
    <w:name w:val="header"/>
    <w:basedOn w:val="Normalny"/>
    <w:link w:val="NagwekZnak"/>
    <w:semiHidden/>
    <w:rsid w:val="00C0277C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locked/>
    <w:rsid w:val="00D80FDE"/>
    <w:rPr>
      <w:rFonts w:cs="Times New Roman"/>
      <w:sz w:val="24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0277C"/>
    <w:pPr>
      <w:suppressLineNumbers/>
    </w:pPr>
  </w:style>
  <w:style w:type="paragraph" w:customStyle="1" w:styleId="Nagwektabeli">
    <w:name w:val="Nagłówek tabeli"/>
    <w:basedOn w:val="Zawartotabeli"/>
    <w:uiPriority w:val="99"/>
    <w:rsid w:val="00C0277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C0277C"/>
  </w:style>
  <w:style w:type="paragraph" w:customStyle="1" w:styleId="Standardowy1">
    <w:name w:val="Standardowy1"/>
    <w:uiPriority w:val="99"/>
    <w:rsid w:val="00C0277C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C0277C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0FDE"/>
    <w:rPr>
      <w:rFonts w:cs="Times New Roman"/>
      <w:sz w:val="2"/>
      <w:lang w:eastAsia="ar-SA" w:bidi="ar-SA"/>
    </w:rPr>
  </w:style>
  <w:style w:type="paragraph" w:customStyle="1" w:styleId="xl24">
    <w:name w:val="xl2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cs="Arial Unicode MS"/>
      <w:lang w:eastAsia="pl-PL"/>
    </w:rPr>
  </w:style>
  <w:style w:type="paragraph" w:customStyle="1" w:styleId="xl25">
    <w:name w:val="xl2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6">
    <w:name w:val="xl2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pl-PL"/>
    </w:rPr>
  </w:style>
  <w:style w:type="paragraph" w:customStyle="1" w:styleId="xl43">
    <w:name w:val="xl4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16"/>
      <w:szCs w:val="16"/>
      <w:lang w:eastAsia="pl-PL"/>
    </w:rPr>
  </w:style>
  <w:style w:type="paragraph" w:customStyle="1" w:styleId="xl50">
    <w:name w:val="xl50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1">
    <w:name w:val="xl51"/>
    <w:basedOn w:val="Normalny"/>
    <w:uiPriority w:val="99"/>
    <w:rsid w:val="00C0277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2">
    <w:name w:val="xl52"/>
    <w:basedOn w:val="Normalny"/>
    <w:uiPriority w:val="99"/>
    <w:rsid w:val="00C027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3">
    <w:name w:val="xl53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4">
    <w:name w:val="xl54"/>
    <w:basedOn w:val="Normalny"/>
    <w:uiPriority w:val="99"/>
    <w:rsid w:val="00C027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6">
    <w:name w:val="xl56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57">
    <w:name w:val="xl57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C0277C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 Unicode MS" w:eastAsia="Arial Unicode MS" w:cs="Arial Unicode MS"/>
      <w:lang w:eastAsia="pl-PL"/>
    </w:rPr>
  </w:style>
  <w:style w:type="paragraph" w:styleId="Tytu">
    <w:name w:val="Title"/>
    <w:basedOn w:val="Normalny"/>
    <w:link w:val="TytuZnak"/>
    <w:uiPriority w:val="99"/>
    <w:qFormat/>
    <w:rsid w:val="00C0277C"/>
    <w:pPr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D80FDE"/>
    <w:rPr>
      <w:rFonts w:ascii="Cambria" w:hAnsi="Cambria" w:cs="Times New Roman"/>
      <w:b/>
      <w:kern w:val="28"/>
      <w:sz w:val="32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C0277C"/>
    <w:pPr>
      <w:suppressAutoHyphens w:val="0"/>
      <w:spacing w:line="360" w:lineRule="auto"/>
      <w:ind w:left="108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D80FDE"/>
    <w:rPr>
      <w:rFonts w:cs="Times New Roman"/>
      <w:sz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E9D77-B995-4631-BD8A-08910CDB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Ppp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Wojtek Czekaj</cp:lastModifiedBy>
  <cp:revision>8</cp:revision>
  <cp:lastPrinted>2023-03-10T08:36:00Z</cp:lastPrinted>
  <dcterms:created xsi:type="dcterms:W3CDTF">2025-04-03T07:36:00Z</dcterms:created>
  <dcterms:modified xsi:type="dcterms:W3CDTF">2025-04-03T12:01:00Z</dcterms:modified>
</cp:coreProperties>
</file>