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B9A4E" w14:textId="77777777" w:rsidR="00E04F7D" w:rsidRDefault="00E04F7D" w:rsidP="00E04F7D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14:paraId="3F0B7BBA" w14:textId="77777777" w:rsidR="00E04F7D" w:rsidRDefault="00E04F7D" w:rsidP="00E04F7D">
      <w:pPr>
        <w:spacing w:line="276" w:lineRule="auto"/>
        <w:jc w:val="center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(n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azwa i adres Wykonawcy</w:t>
      </w:r>
      <w:r w:rsidRPr="00C82811"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  <w:t>1</w:t>
      </w:r>
      <w:r w:rsidRPr="000F683D">
        <w:rPr>
          <w:rFonts w:ascii="Century Gothic" w:eastAsia="Calibri" w:hAnsi="Century Gothic"/>
          <w:sz w:val="18"/>
          <w:szCs w:val="18"/>
          <w:lang w:eastAsia="en-US"/>
        </w:rPr>
        <w:t>)</w:t>
      </w:r>
    </w:p>
    <w:p w14:paraId="36965CCC" w14:textId="77777777" w:rsidR="00E04F7D" w:rsidRPr="001E1E81" w:rsidRDefault="00E04F7D" w:rsidP="00E04F7D">
      <w:pPr>
        <w:jc w:val="center"/>
        <w:rPr>
          <w:rFonts w:ascii="Century Gothic" w:hAnsi="Century Gothic"/>
          <w:sz w:val="16"/>
          <w:szCs w:val="16"/>
        </w:rPr>
      </w:pPr>
    </w:p>
    <w:p w14:paraId="4172C9DD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14:paraId="6BB6EF43" w14:textId="77777777" w:rsidR="00E04F7D" w:rsidRPr="00C82811" w:rsidRDefault="00E04F7D" w:rsidP="00E04F7D">
      <w:pPr>
        <w:jc w:val="both"/>
        <w:rPr>
          <w:rFonts w:ascii="Century Gothic" w:hAnsi="Century Gothic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04F7D" w14:paraId="089B9C74" w14:textId="77777777" w:rsidTr="00D06E34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405BE38" w14:textId="77777777" w:rsidR="00E04F7D" w:rsidRDefault="00E04F7D" w:rsidP="00D06E34">
            <w:pPr>
              <w:spacing w:line="360" w:lineRule="auto"/>
              <w:ind w:left="786"/>
              <w:jc w:val="center"/>
              <w:rPr>
                <w:rFonts w:ascii="Century Gothic" w:eastAsia="Calibri" w:hAnsi="Century Gothic"/>
                <w:b/>
                <w:lang w:eastAsia="en-US"/>
              </w:rPr>
            </w:pPr>
          </w:p>
          <w:p w14:paraId="4B5F654D" w14:textId="77777777" w:rsidR="00E04F7D" w:rsidRPr="002122B5" w:rsidRDefault="00E04F7D" w:rsidP="00D06E34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</w:pPr>
            <w:r w:rsidRPr="002122B5">
              <w:rPr>
                <w:rFonts w:ascii="Century Gothic" w:eastAsia="Calibri" w:hAnsi="Century Gothic"/>
                <w:b/>
                <w:sz w:val="18"/>
                <w:szCs w:val="18"/>
                <w:lang w:eastAsia="en-US"/>
              </w:rPr>
              <w:t xml:space="preserve">ZASTRZEŻENIE INFORMACJI STANOWIĄCYCH </w:t>
            </w:r>
            <w:r w:rsidRPr="002122B5">
              <w:rPr>
                <w:rFonts w:ascii="Century Gothic" w:eastAsia="Calibri" w:hAnsi="Century Gothic"/>
                <w:b/>
                <w:color w:val="FF0000"/>
                <w:sz w:val="18"/>
                <w:szCs w:val="18"/>
                <w:lang w:eastAsia="en-US"/>
              </w:rPr>
              <w:t>TAJEMNICĘ PRZEDSIĘBIORSTWA</w:t>
            </w:r>
          </w:p>
          <w:p w14:paraId="25BE1796" w14:textId="77777777" w:rsidR="00E04F7D" w:rsidRPr="0021738F" w:rsidRDefault="00E04F7D" w:rsidP="00D06E34">
            <w:pPr>
              <w:spacing w:line="360" w:lineRule="auto"/>
              <w:jc w:val="center"/>
              <w:rPr>
                <w:rFonts w:ascii="Century Gothic" w:eastAsia="Calibri" w:hAnsi="Century Gothic"/>
                <w:b/>
                <w:sz w:val="22"/>
                <w:szCs w:val="22"/>
                <w:lang w:eastAsia="en-US"/>
              </w:rPr>
            </w:pPr>
          </w:p>
        </w:tc>
      </w:tr>
    </w:tbl>
    <w:p w14:paraId="54CDC224" w14:textId="77777777" w:rsidR="00E04F7D" w:rsidRDefault="00E04F7D" w:rsidP="00E04F7D">
      <w:pPr>
        <w:spacing w:line="276" w:lineRule="auto"/>
        <w:rPr>
          <w:rFonts w:ascii="Century Gothic" w:eastAsia="Calibri" w:hAnsi="Century Gothic"/>
          <w:sz w:val="16"/>
          <w:szCs w:val="16"/>
          <w:lang w:eastAsia="en-US"/>
        </w:rPr>
      </w:pPr>
    </w:p>
    <w:p w14:paraId="749DBB2A" w14:textId="06A7DFEC" w:rsidR="00E04F7D" w:rsidRPr="001C5024" w:rsidRDefault="00E04F7D" w:rsidP="00E04F7D">
      <w:pPr>
        <w:pStyle w:val="Nagwek9"/>
        <w:spacing w:before="0" w:after="0" w:line="276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pl-PL"/>
        </w:rPr>
        <w:t>S</w:t>
      </w:r>
      <w:r w:rsidRPr="00420E35">
        <w:rPr>
          <w:rFonts w:ascii="Century Gothic" w:hAnsi="Century Gothic"/>
          <w:sz w:val="18"/>
          <w:szCs w:val="18"/>
        </w:rPr>
        <w:t xml:space="preserve">kładane na podstawie </w:t>
      </w:r>
      <w:r w:rsidRPr="00420E35">
        <w:rPr>
          <w:rFonts w:ascii="Century Gothic" w:hAnsi="Century Gothic"/>
          <w:b/>
          <w:sz w:val="18"/>
          <w:szCs w:val="18"/>
        </w:rPr>
        <w:t xml:space="preserve">art. </w:t>
      </w:r>
      <w:r>
        <w:rPr>
          <w:rFonts w:ascii="Century Gothic" w:hAnsi="Century Gothic"/>
          <w:b/>
          <w:sz w:val="18"/>
          <w:szCs w:val="18"/>
          <w:lang w:val="pl-PL"/>
        </w:rPr>
        <w:t>18 ust. 3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420E35">
        <w:rPr>
          <w:rFonts w:ascii="Century Gothic" w:hAnsi="Century Gothic"/>
          <w:sz w:val="18"/>
          <w:szCs w:val="18"/>
          <w:lang w:val="pl-PL"/>
        </w:rPr>
        <w:t>u</w:t>
      </w:r>
      <w:r w:rsidRPr="00420E35">
        <w:rPr>
          <w:rFonts w:ascii="Century Gothic" w:hAnsi="Century Gothic"/>
          <w:sz w:val="18"/>
          <w:szCs w:val="18"/>
        </w:rPr>
        <w:t>stawy Prawo zamówień publicznych</w:t>
      </w:r>
      <w:r>
        <w:rPr>
          <w:rFonts w:ascii="Century Gothic" w:hAnsi="Century Gothic"/>
          <w:sz w:val="18"/>
          <w:szCs w:val="18"/>
          <w:lang w:val="pl-PL"/>
        </w:rPr>
        <w:t xml:space="preserve">, </w:t>
      </w:r>
      <w:r>
        <w:rPr>
          <w:rFonts w:ascii="Century Gothic" w:hAnsi="Century Gothic"/>
          <w:sz w:val="18"/>
          <w:szCs w:val="18"/>
        </w:rPr>
        <w:t>w postępowaniu</w:t>
      </w:r>
      <w:r w:rsidRPr="0055606E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>DA/</w:t>
      </w:r>
      <w:r>
        <w:rPr>
          <w:rFonts w:ascii="Century Gothic" w:hAnsi="Century Gothic"/>
          <w:b/>
          <w:sz w:val="18"/>
          <w:szCs w:val="18"/>
          <w:lang w:val="pl-PL"/>
        </w:rPr>
        <w:t>X</w:t>
      </w:r>
      <w:r w:rsidR="0008691C">
        <w:rPr>
          <w:rFonts w:ascii="Century Gothic" w:hAnsi="Century Gothic"/>
          <w:b/>
          <w:sz w:val="18"/>
          <w:szCs w:val="18"/>
          <w:lang w:val="pl-PL"/>
        </w:rPr>
        <w:t>II</w:t>
      </w:r>
      <w:r w:rsidRPr="00254D84">
        <w:rPr>
          <w:rFonts w:ascii="Century Gothic" w:hAnsi="Century Gothic"/>
          <w:b/>
          <w:sz w:val="18"/>
          <w:szCs w:val="18"/>
        </w:rPr>
        <w:t>/2023</w:t>
      </w:r>
      <w:r>
        <w:rPr>
          <w:rFonts w:ascii="Century Gothic" w:hAnsi="Century Gothic"/>
          <w:sz w:val="18"/>
          <w:szCs w:val="18"/>
        </w:rPr>
        <w:t xml:space="preserve">, </w:t>
      </w:r>
      <w:r w:rsidRPr="0055606E">
        <w:rPr>
          <w:rFonts w:ascii="Century Gothic" w:hAnsi="Century Gothic"/>
          <w:sz w:val="18"/>
          <w:szCs w:val="18"/>
        </w:rPr>
        <w:t xml:space="preserve">o udzielenie zamówienia publicznego </w:t>
      </w:r>
      <w:r>
        <w:rPr>
          <w:rFonts w:ascii="Century Gothic" w:hAnsi="Century Gothic"/>
          <w:sz w:val="18"/>
          <w:szCs w:val="18"/>
        </w:rPr>
        <w:t xml:space="preserve">prowadzonego w trybie podstawowym </w:t>
      </w:r>
      <w:r>
        <w:rPr>
          <w:rFonts w:ascii="Century Gothic" w:hAnsi="Century Gothic"/>
          <w:sz w:val="18"/>
          <w:szCs w:val="18"/>
          <w:lang w:val="pl-PL"/>
        </w:rPr>
        <w:t>be</w:t>
      </w:r>
      <w:r>
        <w:rPr>
          <w:rFonts w:ascii="Century Gothic" w:hAnsi="Century Gothic"/>
          <w:sz w:val="18"/>
          <w:szCs w:val="18"/>
        </w:rPr>
        <w:t xml:space="preserve">z negocjacji </w:t>
      </w:r>
      <w:r w:rsidRPr="0055606E">
        <w:rPr>
          <w:rFonts w:ascii="Century Gothic" w:hAnsi="Century Gothic"/>
          <w:sz w:val="18"/>
          <w:szCs w:val="18"/>
        </w:rPr>
        <w:t>p</w:t>
      </w:r>
      <w:r>
        <w:rPr>
          <w:rFonts w:ascii="Century Gothic" w:hAnsi="Century Gothic"/>
          <w:sz w:val="18"/>
          <w:szCs w:val="18"/>
        </w:rPr>
        <w:t xml:space="preserve">n.: </w:t>
      </w:r>
      <w:r w:rsidRPr="00E20CE8">
        <w:rPr>
          <w:rFonts w:ascii="Century Gothic" w:hAnsi="Century Gothic"/>
          <w:b/>
          <w:bCs/>
          <w:sz w:val="18"/>
          <w:szCs w:val="18"/>
        </w:rPr>
        <w:t>„USŁUGI PRZYGOTOWANIA WIDEO Z TŁUMA</w:t>
      </w:r>
      <w:r w:rsidR="00E61FEF">
        <w:rPr>
          <w:rFonts w:ascii="Century Gothic" w:hAnsi="Century Gothic"/>
          <w:b/>
          <w:bCs/>
          <w:sz w:val="18"/>
          <w:szCs w:val="18"/>
        </w:rPr>
        <w:t xml:space="preserve">CZENIEM NA POLSKI JĘZYK MIGOWY </w:t>
      </w:r>
      <w:r w:rsidRPr="00E20CE8">
        <w:rPr>
          <w:rFonts w:ascii="Century Gothic" w:hAnsi="Century Gothic"/>
          <w:b/>
          <w:bCs/>
          <w:sz w:val="18"/>
          <w:szCs w:val="18"/>
        </w:rPr>
        <w:t>WRAZ Z MONTAŻEM I PRZYGOTOWANIE KOPII DCP Z WGRANYM W FILM T</w:t>
      </w:r>
      <w:r w:rsidR="00E61FEF">
        <w:rPr>
          <w:rFonts w:ascii="Century Gothic" w:hAnsi="Century Gothic"/>
          <w:b/>
          <w:bCs/>
          <w:sz w:val="18"/>
          <w:szCs w:val="18"/>
        </w:rPr>
        <w:t>ŁUMACZEM</w:t>
      </w:r>
      <w:r w:rsidRPr="00E20CE8">
        <w:rPr>
          <w:rFonts w:ascii="Century Gothic" w:hAnsi="Century Gothic"/>
          <w:b/>
          <w:bCs/>
          <w:sz w:val="18"/>
          <w:szCs w:val="18"/>
        </w:rPr>
        <w:t xml:space="preserve"> DO 29 FILMÓW, W RAMACH PROJEKTU „KINO BEZ BARIER – EDYCJA POLSKA” W OKRESIE OD PAŹDZIERNIKA 2023 ROKU DO CZERWCA 2024 ROKU, DLA CENTRUM KULTURY ZAMEK W POZNANIU”</w:t>
      </w:r>
      <w:r>
        <w:rPr>
          <w:rFonts w:ascii="Century Gothic" w:hAnsi="Century Gothic"/>
          <w:b/>
          <w:bCs/>
          <w:sz w:val="18"/>
          <w:szCs w:val="18"/>
          <w:lang w:val="pl-PL"/>
        </w:rPr>
        <w:t>.</w:t>
      </w:r>
    </w:p>
    <w:p w14:paraId="62221D29" w14:textId="77777777" w:rsidR="00E04F7D" w:rsidRPr="0021738F" w:rsidRDefault="00E04F7D" w:rsidP="00E04F7D">
      <w:pPr>
        <w:pStyle w:val="Nagwek9"/>
        <w:spacing w:before="0" w:after="0"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14:paraId="51C5A51B" w14:textId="4FA38955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  <w:r w:rsidRPr="00CE320D">
        <w:rPr>
          <w:rFonts w:ascii="Century Gothic" w:eastAsia="Calibri" w:hAnsi="Century Gothic"/>
          <w:sz w:val="18"/>
          <w:szCs w:val="18"/>
          <w:lang w:eastAsia="en-US"/>
        </w:rPr>
        <w:t>Niniejszym zastrzegam następujące informacje jako tajemnicę przedsiębiorstwa,</w:t>
      </w:r>
      <w:r>
        <w:rPr>
          <w:rFonts w:ascii="Century Gothic" w:eastAsia="Calibri" w:hAnsi="Century Gothic"/>
          <w:b/>
          <w:sz w:val="18"/>
          <w:szCs w:val="18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w rozumieniu przepisów o zwalczaniu nieuczciwej konkurencji (</w:t>
      </w:r>
      <w:r w:rsidRPr="008A7BEC">
        <w:rPr>
          <w:rFonts w:ascii="Century Gothic" w:eastAsia="Calibri" w:hAnsi="Century Gothic"/>
          <w:b/>
          <w:sz w:val="16"/>
          <w:szCs w:val="16"/>
          <w:lang w:eastAsia="en-US"/>
        </w:rPr>
        <w:t>art. 11 ust. 2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 xml:space="preserve"> ustawy z dnia</w:t>
      </w:r>
      <w:r>
        <w:rPr>
          <w:rFonts w:ascii="Century Gothic" w:eastAsia="Calibri" w:hAnsi="Century Gothic"/>
          <w:sz w:val="16"/>
          <w:szCs w:val="16"/>
          <w:lang w:eastAsia="en-US"/>
        </w:rPr>
        <w:t xml:space="preserve"> </w:t>
      </w:r>
      <w:r w:rsidRPr="000E3E16">
        <w:rPr>
          <w:rFonts w:ascii="Century Gothic" w:eastAsia="Calibri" w:hAnsi="Century Gothic"/>
          <w:sz w:val="16"/>
          <w:szCs w:val="16"/>
          <w:lang w:eastAsia="en-US"/>
        </w:rPr>
        <w:t>16 kwietnia 1993 r. o zwa</w:t>
      </w:r>
      <w:r>
        <w:rPr>
          <w:rFonts w:ascii="Century Gothic" w:eastAsia="Calibri" w:hAnsi="Century Gothic"/>
          <w:sz w:val="16"/>
          <w:szCs w:val="16"/>
          <w:lang w:eastAsia="en-US"/>
        </w:rPr>
        <w:t>lczaniu nieuczciwej konkurencji</w:t>
      </w:r>
      <w:r w:rsidR="00E61FEF">
        <w:rPr>
          <w:rFonts w:ascii="Century Gothic" w:eastAsia="Calibri" w:hAnsi="Century Gothic"/>
          <w:sz w:val="16"/>
          <w:szCs w:val="16"/>
          <w:lang w:eastAsia="en-US"/>
        </w:rPr>
        <w:t xml:space="preserve"> (Dz. U. z 2022 r. poz. 1233)</w:t>
      </w:r>
      <w:r>
        <w:rPr>
          <w:rFonts w:ascii="Century Gothic" w:eastAsia="Calibri" w:hAnsi="Century Gothic"/>
          <w:sz w:val="16"/>
          <w:szCs w:val="16"/>
          <w:lang w:eastAsia="en-US"/>
        </w:rPr>
        <w:t>) :</w:t>
      </w:r>
    </w:p>
    <w:p w14:paraId="265BD646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UWAGA!</w:t>
      </w:r>
    </w:p>
    <w:p w14:paraId="2C3810A0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  <w:t>Wykonawca nie może zastrzec informacji, o których mowa w art. 222 ust. 5 ustawy Prawo zamówień publicznych.</w:t>
      </w:r>
    </w:p>
    <w:p w14:paraId="7DE291C1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6"/>
          <w:szCs w:val="16"/>
          <w:lang w:eastAsia="en-US"/>
        </w:rPr>
      </w:pPr>
    </w:p>
    <w:p w14:paraId="77FE8BD3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</w:t>
      </w:r>
    </w:p>
    <w:p w14:paraId="7B472173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...............</w:t>
      </w:r>
    </w:p>
    <w:p w14:paraId="72DB2618" w14:textId="77777777" w:rsidR="00E04F7D" w:rsidRPr="002122B5" w:rsidRDefault="00E04F7D" w:rsidP="00E04F7D">
      <w:pPr>
        <w:pStyle w:val="Akapitzlist"/>
        <w:numPr>
          <w:ilvl w:val="0"/>
          <w:numId w:val="14"/>
        </w:numPr>
        <w:suppressAutoHyphens w:val="0"/>
        <w:spacing w:line="276" w:lineRule="auto"/>
        <w:ind w:left="0" w:firstLine="0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……………………………………………………………………………………………………………</w:t>
      </w:r>
      <w:r>
        <w:rPr>
          <w:rFonts w:ascii="Century Gothic" w:eastAsia="Calibri" w:hAnsi="Century Gothic"/>
          <w:sz w:val="18"/>
          <w:szCs w:val="18"/>
          <w:lang w:eastAsia="en-US"/>
        </w:rPr>
        <w:t>…...</w:t>
      </w:r>
      <w:r w:rsidRPr="002122B5">
        <w:rPr>
          <w:rFonts w:ascii="Century Gothic" w:eastAsia="Calibri" w:hAnsi="Century Gothic"/>
          <w:sz w:val="18"/>
          <w:szCs w:val="18"/>
          <w:lang w:eastAsia="en-US"/>
        </w:rPr>
        <w:t>………..</w:t>
      </w:r>
    </w:p>
    <w:p w14:paraId="5C516785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</w:p>
    <w:p w14:paraId="39FD3C72" w14:textId="77777777" w:rsidR="00E04F7D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b/>
          <w:sz w:val="18"/>
          <w:szCs w:val="18"/>
          <w:lang w:eastAsia="en-US"/>
        </w:rPr>
        <w:t>Uzasadnienie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, iż zastrzeżone informacje stanowią tajemnicę przedsiębiorstwa w rozumieniu ustawy o zwa</w:t>
      </w:r>
      <w:r>
        <w:rPr>
          <w:rFonts w:ascii="Century Gothic" w:eastAsia="Calibri" w:hAnsi="Century Gothic"/>
          <w:sz w:val="18"/>
          <w:szCs w:val="18"/>
          <w:lang w:eastAsia="en-US"/>
        </w:rPr>
        <w:t>lczaniu nieuczciwej konkurencji:</w:t>
      </w:r>
    </w:p>
    <w:p w14:paraId="4304C72B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UWAGA!</w:t>
      </w:r>
    </w:p>
    <w:p w14:paraId="295989B9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bCs/>
          <w:i/>
          <w:color w:val="FF0000"/>
          <w:sz w:val="15"/>
          <w:szCs w:val="15"/>
          <w:lang w:eastAsia="en-US"/>
        </w:rPr>
      </w:pPr>
      <w:r w:rsidRPr="002122B5">
        <w:rPr>
          <w:rFonts w:ascii="Century Gothic" w:eastAsia="Calibri" w:hAnsi="Century Gothic"/>
          <w:b/>
          <w:i/>
          <w:color w:val="FF0000"/>
          <w:sz w:val="15"/>
          <w:szCs w:val="15"/>
          <w:lang w:eastAsia="en-US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6B055486" w14:textId="77777777" w:rsidR="00E04F7D" w:rsidRPr="002122B5" w:rsidRDefault="00E04F7D" w:rsidP="00E04F7D">
      <w:pPr>
        <w:spacing w:line="276" w:lineRule="auto"/>
        <w:jc w:val="both"/>
        <w:rPr>
          <w:rFonts w:ascii="Century Gothic" w:eastAsia="Calibri" w:hAnsi="Century Gothic"/>
          <w:b/>
          <w:color w:val="FF0000"/>
          <w:sz w:val="18"/>
          <w:szCs w:val="18"/>
          <w:vertAlign w:val="superscript"/>
          <w:lang w:eastAsia="en-US"/>
        </w:rPr>
      </w:pPr>
    </w:p>
    <w:p w14:paraId="46887C1C" w14:textId="77777777" w:rsidR="00E04F7D" w:rsidRPr="00363448" w:rsidRDefault="00E04F7D" w:rsidP="00E04F7D">
      <w:pPr>
        <w:spacing w:line="276" w:lineRule="auto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E1982" w14:textId="77777777" w:rsidR="00E04F7D" w:rsidRDefault="00E04F7D" w:rsidP="00E04F7D">
      <w:pPr>
        <w:spacing w:line="276" w:lineRule="auto"/>
        <w:ind w:left="786"/>
        <w:rPr>
          <w:rFonts w:ascii="Century Gothic" w:eastAsia="Calibri" w:hAnsi="Century Gothic"/>
          <w:sz w:val="18"/>
          <w:szCs w:val="18"/>
          <w:lang w:eastAsia="en-US"/>
        </w:rPr>
      </w:pPr>
    </w:p>
    <w:p w14:paraId="7AAB0F74" w14:textId="77777777" w:rsidR="00E04F7D" w:rsidRPr="00794DCD" w:rsidRDefault="00E04F7D" w:rsidP="00E04F7D">
      <w:pPr>
        <w:spacing w:line="276" w:lineRule="auto"/>
        <w:rPr>
          <w:rFonts w:ascii="Century Gothic" w:eastAsia="Calibri" w:hAnsi="Century Gothic"/>
          <w:sz w:val="18"/>
          <w:szCs w:val="18"/>
          <w:lang w:eastAsia="en-US"/>
        </w:rPr>
      </w:pPr>
    </w:p>
    <w:p w14:paraId="0F7CC550" w14:textId="77777777" w:rsidR="00E04F7D" w:rsidRPr="00FF7F39" w:rsidRDefault="00E04F7D" w:rsidP="00E04F7D">
      <w:pPr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14:paraId="40AA3E64" w14:textId="77777777" w:rsidR="00E04F7D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14:paraId="5E28623C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14:paraId="4E4D84D1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14:paraId="0EED2AC8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14:paraId="3B8F00DD" w14:textId="77777777" w:rsidR="00E04F7D" w:rsidRPr="009951D5" w:rsidRDefault="00E04F7D" w:rsidP="00E04F7D">
      <w:pPr>
        <w:spacing w:line="276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14:paraId="7820FFB0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24FE083D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408EC508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40299893" w14:textId="77777777" w:rsidR="00E04F7D" w:rsidRPr="002122B5" w:rsidRDefault="00E04F7D" w:rsidP="00E04F7D">
      <w:pPr>
        <w:rPr>
          <w:rFonts w:ascii="Century Gothic" w:eastAsia="Calibri" w:hAnsi="Century Gothic"/>
          <w:sz w:val="16"/>
          <w:szCs w:val="16"/>
          <w:lang w:eastAsia="en-US"/>
        </w:rPr>
      </w:pPr>
    </w:p>
    <w:p w14:paraId="625E0EB9" w14:textId="7E35D196" w:rsidR="00C808ED" w:rsidRPr="00E04F7D" w:rsidRDefault="00C808ED" w:rsidP="00E04F7D"/>
    <w:sectPr w:rsidR="00C808ED" w:rsidRPr="00E04F7D" w:rsidSect="001032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25838" w14:textId="77777777" w:rsidR="00C83F8C" w:rsidRDefault="00C83F8C">
      <w:r>
        <w:separator/>
      </w:r>
    </w:p>
  </w:endnote>
  <w:endnote w:type="continuationSeparator" w:id="0">
    <w:p w14:paraId="27757576" w14:textId="77777777" w:rsidR="00C83F8C" w:rsidRDefault="00C8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D8A20" w14:textId="77777777" w:rsidR="00EC5A13" w:rsidRDefault="00EC5A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b/>
        <w:i/>
        <w:sz w:val="14"/>
        <w:szCs w:val="14"/>
      </w:rPr>
      <w:id w:val="-11684021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3956174" w14:textId="38192165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EC5A13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0C4CF523" w14:textId="77777777" w:rsidR="00AD7232" w:rsidRDefault="00AD723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9666671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14:paraId="3CAA497B" w14:textId="69F488CA" w:rsidR="00AD7232" w:rsidRPr="00AD7232" w:rsidRDefault="00AD7232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CE7359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AD7232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AD7232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AD7232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14:paraId="34C40D21" w14:textId="77777777" w:rsidR="00AD7232" w:rsidRDefault="00AD72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927A5" w14:textId="77777777" w:rsidR="00C83F8C" w:rsidRDefault="00C83F8C">
      <w:r>
        <w:separator/>
      </w:r>
    </w:p>
  </w:footnote>
  <w:footnote w:type="continuationSeparator" w:id="0">
    <w:p w14:paraId="54207609" w14:textId="77777777" w:rsidR="00C83F8C" w:rsidRDefault="00C83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06547" w14:textId="77777777" w:rsidR="00EC5A13" w:rsidRDefault="00EC5A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E9F02" w14:textId="45E6724F" w:rsidR="001032D4" w:rsidRDefault="001032D4" w:rsidP="0058629B">
    <w:pPr>
      <w:tabs>
        <w:tab w:val="left" w:pos="7088"/>
        <w:tab w:val="left" w:pos="9781"/>
      </w:tabs>
      <w:autoSpaceDE w:val="0"/>
      <w:ind w:right="-141"/>
    </w:pPr>
    <w:r>
      <w:rPr>
        <w:rFonts w:ascii="Century Gothic" w:hAnsi="Century Gothic"/>
        <w:b/>
        <w:i/>
        <w:noProof/>
        <w:sz w:val="16"/>
        <w:szCs w:val="16"/>
        <w:lang w:eastAsia="pl-PL"/>
      </w:rPr>
      <w:drawing>
        <wp:inline distT="0" distB="0" distL="0" distR="0" wp14:anchorId="574CD4EC" wp14:editId="4EDCAF10">
          <wp:extent cx="5760720" cy="69428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4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8629B">
      <w:t xml:space="preserve">                                                                                                        </w:t>
    </w:r>
    <w:r w:rsidR="00303E14">
      <w:t xml:space="preserve"> </w:t>
    </w:r>
    <w:r w:rsidR="0058629B">
      <w:t xml:space="preserve">  </w:t>
    </w:r>
  </w:p>
  <w:p w14:paraId="3C5C91AE" w14:textId="77777777" w:rsidR="001032D4" w:rsidRDefault="001032D4" w:rsidP="0058629B">
    <w:pPr>
      <w:tabs>
        <w:tab w:val="left" w:pos="7088"/>
        <w:tab w:val="left" w:pos="9781"/>
      </w:tabs>
      <w:autoSpaceDE w:val="0"/>
      <w:ind w:right="-141"/>
    </w:pPr>
  </w:p>
  <w:p w14:paraId="10ECE130" w14:textId="40608938" w:rsidR="0058629B" w:rsidRPr="00AD0394" w:rsidRDefault="001032D4" w:rsidP="0058629B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                                                                                                                               </w:t>
    </w:r>
    <w:r w:rsidR="00796CA0">
      <w:rPr>
        <w:rFonts w:ascii="Century Gothic" w:hAnsi="Century Gothic" w:cs="ArialMT"/>
        <w:b/>
        <w:i/>
        <w:color w:val="000000"/>
        <w:sz w:val="14"/>
        <w:szCs w:val="14"/>
      </w:rPr>
      <w:t xml:space="preserve">                    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E04F7D">
      <w:rPr>
        <w:rFonts w:ascii="Century Gothic" w:hAnsi="Century Gothic" w:cs="ArialMT"/>
        <w:b/>
        <w:i/>
        <w:color w:val="000000"/>
        <w:sz w:val="14"/>
        <w:szCs w:val="14"/>
      </w:rPr>
      <w:t>11</w:t>
    </w:r>
    <w:r w:rsidR="0058629B"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>
      <w:rPr>
        <w:rFonts w:ascii="Century Gothic" w:hAnsi="Century Gothic" w:cs="ArialMT"/>
        <w:b/>
        <w:i/>
        <w:sz w:val="14"/>
        <w:szCs w:val="14"/>
      </w:rPr>
      <w:t>DA/</w:t>
    </w:r>
    <w:r w:rsidR="00303E14">
      <w:rPr>
        <w:rFonts w:ascii="Century Gothic" w:hAnsi="Century Gothic" w:cs="ArialMT"/>
        <w:b/>
        <w:i/>
        <w:sz w:val="14"/>
        <w:szCs w:val="14"/>
      </w:rPr>
      <w:t>X</w:t>
    </w:r>
    <w:r w:rsidR="00EC5A13">
      <w:rPr>
        <w:rFonts w:ascii="Century Gothic" w:hAnsi="Century Gothic" w:cs="ArialMT"/>
        <w:b/>
        <w:i/>
        <w:sz w:val="14"/>
        <w:szCs w:val="14"/>
      </w:rPr>
      <w:t>II</w:t>
    </w:r>
    <w:bookmarkStart w:id="0" w:name="_GoBack"/>
    <w:bookmarkEnd w:id="0"/>
    <w:r w:rsidR="0058629B" w:rsidRPr="00AE1E35">
      <w:rPr>
        <w:rFonts w:ascii="Century Gothic" w:hAnsi="Century Gothic" w:cs="ArialMT"/>
        <w:b/>
        <w:i/>
        <w:sz w:val="14"/>
        <w:szCs w:val="14"/>
      </w:rPr>
      <w:t>/2023</w:t>
    </w:r>
  </w:p>
  <w:p w14:paraId="5A72B415" w14:textId="77777777" w:rsidR="00AD7232" w:rsidRDefault="00AD72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A1B68" w14:textId="22F1F9F4" w:rsidR="002169A1" w:rsidRPr="002169A1" w:rsidRDefault="002169A1" w:rsidP="002169A1">
    <w:pPr>
      <w:pStyle w:val="Nagwek10"/>
      <w:jc w:val="left"/>
      <w:rPr>
        <w:rFonts w:ascii="Century Gothic" w:hAnsi="Century Gothic" w:cs="Calibri"/>
        <w:sz w:val="16"/>
        <w:szCs w:val="16"/>
      </w:rPr>
    </w:pPr>
    <w:r w:rsidRPr="00A91F41">
      <w:rPr>
        <w:rFonts w:ascii="Century Gothic" w:eastAsia="Andale Sans UI" w:hAnsi="Century Gothic" w:cs="Tahoma"/>
        <w:bCs/>
        <w:noProof/>
        <w:kern w:val="3"/>
        <w:lang w:eastAsia="pl-PL"/>
      </w:rPr>
      <w:drawing>
        <wp:inline distT="0" distB="0" distL="0" distR="0" wp14:anchorId="4B9D5AC5" wp14:editId="6EB022F0">
          <wp:extent cx="1072800" cy="5400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NG_LOGO_POZIOM_OBRYS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Calibri"/>
        <w:sz w:val="16"/>
        <w:szCs w:val="16"/>
      </w:rPr>
      <w:t xml:space="preserve">                                                                                                </w:t>
    </w:r>
    <w:r w:rsidR="0092027E">
      <w:rPr>
        <w:rFonts w:ascii="Century Gothic" w:hAnsi="Century Gothic" w:cs="Calibri"/>
        <w:sz w:val="16"/>
        <w:szCs w:val="16"/>
      </w:rPr>
      <w:t xml:space="preserve">                </w:t>
    </w:r>
    <w:r w:rsidR="00975B2D">
      <w:rPr>
        <w:rFonts w:ascii="Century Gothic" w:hAnsi="Century Gothic" w:cs="Calibri"/>
        <w:sz w:val="16"/>
        <w:szCs w:val="16"/>
      </w:rPr>
      <w:t xml:space="preserve"> </w:t>
    </w:r>
    <w:r w:rsidR="00CE7359">
      <w:rPr>
        <w:rFonts w:ascii="Century Gothic" w:hAnsi="Century Gothic" w:cs="Calibri"/>
        <w:i/>
        <w:sz w:val="16"/>
        <w:szCs w:val="16"/>
      </w:rPr>
      <w:t>Załącznik nr 5</w:t>
    </w:r>
    <w:r w:rsidRPr="00975B2D">
      <w:rPr>
        <w:rFonts w:ascii="Century Gothic" w:hAnsi="Century Gothic" w:cs="Calibri"/>
        <w:i/>
        <w:sz w:val="16"/>
        <w:szCs w:val="16"/>
      </w:rPr>
      <w:t xml:space="preserve"> do </w:t>
    </w:r>
    <w:r w:rsidR="00CE7359">
      <w:rPr>
        <w:rFonts w:ascii="Century Gothic" w:hAnsi="Century Gothic" w:cs="Calibri"/>
        <w:i/>
        <w:sz w:val="16"/>
        <w:szCs w:val="16"/>
      </w:rPr>
      <w:t>SWZ – DA/II</w:t>
    </w:r>
    <w:r w:rsidR="0092027E" w:rsidRPr="00975B2D">
      <w:rPr>
        <w:rFonts w:ascii="Century Gothic" w:hAnsi="Century Gothic" w:cs="Calibri"/>
        <w:i/>
        <w:sz w:val="16"/>
        <w:szCs w:val="16"/>
      </w:rPr>
      <w:t>/</w:t>
    </w:r>
    <w:r w:rsidR="00CE7359">
      <w:rPr>
        <w:rFonts w:ascii="Century Gothic" w:hAnsi="Century Gothic" w:cs="Calibri"/>
        <w:i/>
        <w:sz w:val="16"/>
        <w:szCs w:val="16"/>
      </w:rPr>
      <w:t>2023</w:t>
    </w:r>
    <w:r w:rsidRPr="00975B2D">
      <w:rPr>
        <w:rFonts w:ascii="Century Gothic" w:hAnsi="Century Gothic" w:cs="Calibri"/>
        <w:i/>
        <w:sz w:val="16"/>
        <w:szCs w:val="16"/>
      </w:rPr>
      <w:t xml:space="preserve">                                                                                                  </w:t>
    </w:r>
  </w:p>
  <w:p w14:paraId="1E4F0CA9" w14:textId="77777777" w:rsidR="002169A1" w:rsidRDefault="002169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31E36F2"/>
    <w:multiLevelType w:val="hybridMultilevel"/>
    <w:tmpl w:val="D0689E06"/>
    <w:lvl w:ilvl="0" w:tplc="EC68E3DE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153A"/>
    <w:multiLevelType w:val="hybridMultilevel"/>
    <w:tmpl w:val="EC844674"/>
    <w:lvl w:ilvl="0" w:tplc="5240CA7E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0F462CB0"/>
    <w:multiLevelType w:val="hybridMultilevel"/>
    <w:tmpl w:val="C44A013E"/>
    <w:lvl w:ilvl="0" w:tplc="154204DC">
      <w:start w:val="1"/>
      <w:numFmt w:val="decimal"/>
      <w:lvlText w:val="%1."/>
      <w:lvlJc w:val="left"/>
      <w:pPr>
        <w:ind w:left="502" w:hanging="360"/>
      </w:pPr>
      <w:rPr>
        <w:b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30F3B0C"/>
    <w:multiLevelType w:val="hybridMultilevel"/>
    <w:tmpl w:val="8C0ACCE4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B6778"/>
    <w:multiLevelType w:val="hybridMultilevel"/>
    <w:tmpl w:val="C5A038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30740EB4"/>
    <w:multiLevelType w:val="hybridMultilevel"/>
    <w:tmpl w:val="315283EE"/>
    <w:lvl w:ilvl="0" w:tplc="0415001B">
      <w:start w:val="1"/>
      <w:numFmt w:val="lowerRoman"/>
      <w:lvlText w:val="%1."/>
      <w:lvlJc w:val="right"/>
      <w:pPr>
        <w:ind w:left="100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5E8A1D0E"/>
    <w:multiLevelType w:val="hybridMultilevel"/>
    <w:tmpl w:val="97A2B51C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5D5E60"/>
    <w:multiLevelType w:val="hybridMultilevel"/>
    <w:tmpl w:val="5A561632"/>
    <w:lvl w:ilvl="0" w:tplc="E9C48558">
      <w:start w:val="1"/>
      <w:numFmt w:val="bullet"/>
      <w:lvlText w:val=""/>
      <w:lvlJc w:val="left"/>
      <w:pPr>
        <w:ind w:left="72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B9739E"/>
    <w:multiLevelType w:val="hybridMultilevel"/>
    <w:tmpl w:val="9FB0B6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B5160"/>
    <w:multiLevelType w:val="hybridMultilevel"/>
    <w:tmpl w:val="F16E881C"/>
    <w:lvl w:ilvl="0" w:tplc="F806A5F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6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30"/>
    <w:rsid w:val="000142E6"/>
    <w:rsid w:val="00057C0A"/>
    <w:rsid w:val="0008691C"/>
    <w:rsid w:val="000934C9"/>
    <w:rsid w:val="00096509"/>
    <w:rsid w:val="001032D4"/>
    <w:rsid w:val="001423AF"/>
    <w:rsid w:val="00173367"/>
    <w:rsid w:val="001A4AA3"/>
    <w:rsid w:val="001B7C37"/>
    <w:rsid w:val="001F3E0B"/>
    <w:rsid w:val="001F6E30"/>
    <w:rsid w:val="002169A1"/>
    <w:rsid w:val="0022739E"/>
    <w:rsid w:val="00291F3C"/>
    <w:rsid w:val="002B527F"/>
    <w:rsid w:val="002E57CE"/>
    <w:rsid w:val="00303E14"/>
    <w:rsid w:val="0031261E"/>
    <w:rsid w:val="00324584"/>
    <w:rsid w:val="003540D9"/>
    <w:rsid w:val="003806E2"/>
    <w:rsid w:val="003B738E"/>
    <w:rsid w:val="003F1017"/>
    <w:rsid w:val="004157C9"/>
    <w:rsid w:val="00442AEC"/>
    <w:rsid w:val="0048127C"/>
    <w:rsid w:val="0048703F"/>
    <w:rsid w:val="004C3BB3"/>
    <w:rsid w:val="004F0D25"/>
    <w:rsid w:val="00505C50"/>
    <w:rsid w:val="00575794"/>
    <w:rsid w:val="0058629B"/>
    <w:rsid w:val="0058710B"/>
    <w:rsid w:val="005A0BF2"/>
    <w:rsid w:val="005B02EF"/>
    <w:rsid w:val="005E3E76"/>
    <w:rsid w:val="00600FFB"/>
    <w:rsid w:val="00604C77"/>
    <w:rsid w:val="006222EA"/>
    <w:rsid w:val="006677DA"/>
    <w:rsid w:val="006951EB"/>
    <w:rsid w:val="006967E0"/>
    <w:rsid w:val="00712510"/>
    <w:rsid w:val="0071781F"/>
    <w:rsid w:val="00725B1E"/>
    <w:rsid w:val="00767611"/>
    <w:rsid w:val="00794692"/>
    <w:rsid w:val="00796CA0"/>
    <w:rsid w:val="007C3837"/>
    <w:rsid w:val="00843216"/>
    <w:rsid w:val="008A00D1"/>
    <w:rsid w:val="008B3386"/>
    <w:rsid w:val="008D1471"/>
    <w:rsid w:val="0092027E"/>
    <w:rsid w:val="009214B3"/>
    <w:rsid w:val="00944BBD"/>
    <w:rsid w:val="00966F00"/>
    <w:rsid w:val="00975B2D"/>
    <w:rsid w:val="0098653D"/>
    <w:rsid w:val="009967DD"/>
    <w:rsid w:val="009B1455"/>
    <w:rsid w:val="009E5D80"/>
    <w:rsid w:val="00A73401"/>
    <w:rsid w:val="00A82463"/>
    <w:rsid w:val="00AB0C5B"/>
    <w:rsid w:val="00AD7232"/>
    <w:rsid w:val="00AD7C6C"/>
    <w:rsid w:val="00AE66F9"/>
    <w:rsid w:val="00BC02F0"/>
    <w:rsid w:val="00BD70E7"/>
    <w:rsid w:val="00BF0206"/>
    <w:rsid w:val="00C153DC"/>
    <w:rsid w:val="00C17BB1"/>
    <w:rsid w:val="00C30E77"/>
    <w:rsid w:val="00C808ED"/>
    <w:rsid w:val="00C83F8C"/>
    <w:rsid w:val="00CA695B"/>
    <w:rsid w:val="00CB0E04"/>
    <w:rsid w:val="00CE7359"/>
    <w:rsid w:val="00D0658B"/>
    <w:rsid w:val="00D4535E"/>
    <w:rsid w:val="00D46591"/>
    <w:rsid w:val="00D650F5"/>
    <w:rsid w:val="00D7257E"/>
    <w:rsid w:val="00D86B30"/>
    <w:rsid w:val="00DC5E33"/>
    <w:rsid w:val="00DD6695"/>
    <w:rsid w:val="00DD7498"/>
    <w:rsid w:val="00DE322D"/>
    <w:rsid w:val="00E04F7D"/>
    <w:rsid w:val="00E076F5"/>
    <w:rsid w:val="00E6126E"/>
    <w:rsid w:val="00E61FEF"/>
    <w:rsid w:val="00E70E5C"/>
    <w:rsid w:val="00EA005F"/>
    <w:rsid w:val="00EA6321"/>
    <w:rsid w:val="00EB229F"/>
    <w:rsid w:val="00EB550C"/>
    <w:rsid w:val="00EC5A13"/>
    <w:rsid w:val="00EE776F"/>
    <w:rsid w:val="00EF3A1C"/>
    <w:rsid w:val="00EF6F99"/>
    <w:rsid w:val="00F21311"/>
    <w:rsid w:val="00F62CF0"/>
    <w:rsid w:val="00F9166A"/>
    <w:rsid w:val="00FA299D"/>
    <w:rsid w:val="00FA2A6F"/>
    <w:rsid w:val="00FB66B8"/>
    <w:rsid w:val="00FD2C53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15DC2"/>
  <w15:docId w15:val="{537C5D3E-56AE-4ECB-8068-04B3CC85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401"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rsid w:val="00A73401"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A73401"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A73401"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rsid w:val="00A73401"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58629B"/>
    <w:pPr>
      <w:suppressAutoHyphens w:val="0"/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A73401"/>
  </w:style>
  <w:style w:type="character" w:customStyle="1" w:styleId="WW8Num1z1">
    <w:name w:val="WW8Num1z1"/>
    <w:rsid w:val="00A73401"/>
  </w:style>
  <w:style w:type="character" w:customStyle="1" w:styleId="WW8Num1z2">
    <w:name w:val="WW8Num1z2"/>
    <w:rsid w:val="00A73401"/>
  </w:style>
  <w:style w:type="character" w:customStyle="1" w:styleId="WW8Num1z3">
    <w:name w:val="WW8Num1z3"/>
    <w:rsid w:val="00A73401"/>
  </w:style>
  <w:style w:type="character" w:customStyle="1" w:styleId="WW8Num1z4">
    <w:name w:val="WW8Num1z4"/>
    <w:rsid w:val="00A73401"/>
  </w:style>
  <w:style w:type="character" w:customStyle="1" w:styleId="WW8Num1z5">
    <w:name w:val="WW8Num1z5"/>
    <w:rsid w:val="00A73401"/>
  </w:style>
  <w:style w:type="character" w:customStyle="1" w:styleId="WW8Num1z6">
    <w:name w:val="WW8Num1z6"/>
    <w:rsid w:val="00A73401"/>
  </w:style>
  <w:style w:type="character" w:customStyle="1" w:styleId="WW8Num1z7">
    <w:name w:val="WW8Num1z7"/>
    <w:rsid w:val="00A73401"/>
  </w:style>
  <w:style w:type="character" w:customStyle="1" w:styleId="WW8Num1z8">
    <w:name w:val="WW8Num1z8"/>
    <w:rsid w:val="00A73401"/>
  </w:style>
  <w:style w:type="character" w:customStyle="1" w:styleId="WW8Num2z0">
    <w:name w:val="WW8Num2z0"/>
    <w:rsid w:val="00A73401"/>
  </w:style>
  <w:style w:type="character" w:customStyle="1" w:styleId="WW8Num2z1">
    <w:name w:val="WW8Num2z1"/>
    <w:rsid w:val="00A73401"/>
  </w:style>
  <w:style w:type="character" w:customStyle="1" w:styleId="WW8Num2z2">
    <w:name w:val="WW8Num2z2"/>
    <w:rsid w:val="00A73401"/>
  </w:style>
  <w:style w:type="character" w:customStyle="1" w:styleId="WW8Num2z3">
    <w:name w:val="WW8Num2z3"/>
    <w:rsid w:val="00A73401"/>
  </w:style>
  <w:style w:type="character" w:customStyle="1" w:styleId="WW8Num2z4">
    <w:name w:val="WW8Num2z4"/>
    <w:rsid w:val="00A73401"/>
  </w:style>
  <w:style w:type="character" w:customStyle="1" w:styleId="WW8Num2z5">
    <w:name w:val="WW8Num2z5"/>
    <w:rsid w:val="00A73401"/>
  </w:style>
  <w:style w:type="character" w:customStyle="1" w:styleId="WW8Num2z6">
    <w:name w:val="WW8Num2z6"/>
    <w:rsid w:val="00A73401"/>
  </w:style>
  <w:style w:type="character" w:customStyle="1" w:styleId="WW8Num2z7">
    <w:name w:val="WW8Num2z7"/>
    <w:rsid w:val="00A73401"/>
  </w:style>
  <w:style w:type="character" w:customStyle="1" w:styleId="WW8Num2z8">
    <w:name w:val="WW8Num2z8"/>
    <w:rsid w:val="00A73401"/>
  </w:style>
  <w:style w:type="character" w:customStyle="1" w:styleId="Domylnaczcionkaakapitu1">
    <w:name w:val="Domyślna czcionka akapitu1"/>
    <w:rsid w:val="00A73401"/>
  </w:style>
  <w:style w:type="paragraph" w:customStyle="1" w:styleId="Nagwek10">
    <w:name w:val="Nagłówek1"/>
    <w:basedOn w:val="Normalny"/>
    <w:next w:val="Tekstpodstawowy"/>
    <w:rsid w:val="00A73401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rsid w:val="00A73401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sid w:val="00A73401"/>
    <w:rPr>
      <w:rFonts w:cs="Mangal"/>
    </w:rPr>
  </w:style>
  <w:style w:type="paragraph" w:styleId="Legenda">
    <w:name w:val="caption"/>
    <w:basedOn w:val="Normalny"/>
    <w:qFormat/>
    <w:rsid w:val="00A734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A73401"/>
    <w:pPr>
      <w:suppressLineNumbers/>
    </w:pPr>
    <w:rPr>
      <w:rFonts w:cs="Mangal"/>
    </w:rPr>
  </w:style>
  <w:style w:type="paragraph" w:styleId="Tekstpodstawowywcity">
    <w:name w:val="Body Text Indent"/>
    <w:basedOn w:val="Normalny"/>
    <w:rsid w:val="00A73401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link w:val="StopkaZnak"/>
    <w:uiPriority w:val="99"/>
    <w:rsid w:val="00A73401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A73401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A73401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A73401"/>
    <w:pPr>
      <w:spacing w:after="120" w:line="480" w:lineRule="auto"/>
      <w:ind w:left="283"/>
    </w:pPr>
  </w:style>
  <w:style w:type="paragraph" w:styleId="Tekstdymka">
    <w:name w:val="Balloon Text"/>
    <w:basedOn w:val="Normalny"/>
    <w:rsid w:val="00A73401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A73401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rsid w:val="00A73401"/>
    <w:pPr>
      <w:suppressLineNumbers/>
    </w:pPr>
  </w:style>
  <w:style w:type="paragraph" w:customStyle="1" w:styleId="Nagwektabeli">
    <w:name w:val="Nagłówek tabeli"/>
    <w:basedOn w:val="Zawartotabeli"/>
    <w:rsid w:val="00A73401"/>
    <w:pPr>
      <w:jc w:val="center"/>
    </w:pPr>
    <w:rPr>
      <w:b/>
      <w:bCs/>
    </w:rPr>
  </w:style>
  <w:style w:type="paragraph" w:customStyle="1" w:styleId="Cytaty">
    <w:name w:val="Cytaty"/>
    <w:basedOn w:val="Normalny"/>
    <w:rsid w:val="00A73401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A73401"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A73401"/>
    <w:pPr>
      <w:spacing w:before="60" w:after="120"/>
    </w:pPr>
    <w:rPr>
      <w:sz w:val="36"/>
      <w:szCs w:val="36"/>
    </w:rPr>
  </w:style>
  <w:style w:type="character" w:styleId="Odwoaniedokomentarza">
    <w:name w:val="annotation reference"/>
    <w:uiPriority w:val="99"/>
    <w:semiHidden/>
    <w:unhideWhenUsed/>
    <w:rsid w:val="009967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7DD"/>
  </w:style>
  <w:style w:type="character" w:customStyle="1" w:styleId="TekstkomentarzaZnak">
    <w:name w:val="Tekst komentarza Znak"/>
    <w:link w:val="Tekstkomentarza"/>
    <w:uiPriority w:val="99"/>
    <w:semiHidden/>
    <w:rsid w:val="009967D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7D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967DD"/>
    <w:rPr>
      <w:b/>
      <w:bCs/>
      <w:lang w:eastAsia="zh-CN"/>
    </w:rPr>
  </w:style>
  <w:style w:type="table" w:styleId="Tabela-Siatka">
    <w:name w:val="Table Grid"/>
    <w:basedOn w:val="Standardowy"/>
    <w:uiPriority w:val="59"/>
    <w:rsid w:val="0072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027E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D7232"/>
    <w:rPr>
      <w:lang w:eastAsia="zh-CN"/>
    </w:rPr>
  </w:style>
  <w:style w:type="paragraph" w:customStyle="1" w:styleId="pkt">
    <w:name w:val="pkt"/>
    <w:basedOn w:val="Normalny"/>
    <w:link w:val="pktZnak"/>
    <w:rsid w:val="00975B2D"/>
    <w:pPr>
      <w:suppressAutoHyphens w:val="0"/>
      <w:spacing w:before="60" w:after="60"/>
      <w:ind w:left="851" w:hanging="295"/>
      <w:jc w:val="both"/>
    </w:pPr>
    <w:rPr>
      <w:sz w:val="24"/>
      <w:lang w:eastAsia="pl-PL"/>
    </w:rPr>
  </w:style>
  <w:style w:type="character" w:customStyle="1" w:styleId="pktZnak">
    <w:name w:val="pkt Znak"/>
    <w:link w:val="pkt"/>
    <w:rsid w:val="00975B2D"/>
    <w:rPr>
      <w:sz w:val="24"/>
    </w:rPr>
  </w:style>
  <w:style w:type="paragraph" w:customStyle="1" w:styleId="ZnakZnak0">
    <w:name w:val="Znak Znak"/>
    <w:basedOn w:val="Normalny"/>
    <w:rsid w:val="00975B2D"/>
    <w:pPr>
      <w:tabs>
        <w:tab w:val="left" w:pos="709"/>
      </w:tabs>
      <w:suppressAutoHyphens w:val="0"/>
    </w:pPr>
    <w:rPr>
      <w:rFonts w:ascii="Tahoma" w:hAnsi="Tahoma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58629B"/>
    <w:rPr>
      <w:rFonts w:ascii="Arial" w:hAnsi="Arial"/>
      <w:sz w:val="22"/>
      <w:szCs w:val="22"/>
      <w:lang w:val="x-none" w:eastAsia="x-none"/>
    </w:rPr>
  </w:style>
  <w:style w:type="table" w:customStyle="1" w:styleId="Tabela-Siatka1">
    <w:name w:val="Tabela - Siatka1"/>
    <w:basedOn w:val="Standardowy"/>
    <w:next w:val="Tabela-Siatka"/>
    <w:uiPriority w:val="39"/>
    <w:rsid w:val="00DE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3F5F0-DC98-490D-8B82-EE8E4800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Katarzyna</cp:lastModifiedBy>
  <cp:revision>65</cp:revision>
  <cp:lastPrinted>2023-07-17T05:12:00Z</cp:lastPrinted>
  <dcterms:created xsi:type="dcterms:W3CDTF">2021-05-06T04:16:00Z</dcterms:created>
  <dcterms:modified xsi:type="dcterms:W3CDTF">2023-09-05T08:42:00Z</dcterms:modified>
</cp:coreProperties>
</file>