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5B49" w14:textId="77777777" w:rsidR="00762C09" w:rsidRPr="00CE0EB5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EB5">
        <w:rPr>
          <w:rFonts w:ascii="Times New Roman" w:hAnsi="Times New Roman"/>
          <w:sz w:val="22"/>
          <w:szCs w:val="22"/>
        </w:rPr>
        <w:t>Numer referencyjny postępowania:</w:t>
      </w:r>
    </w:p>
    <w:p w14:paraId="483BB5C4" w14:textId="65FB2DAD" w:rsidR="00656660" w:rsidRPr="00CE0EB5" w:rsidRDefault="007B6882" w:rsidP="00656660">
      <w:pPr>
        <w:ind w:right="5100"/>
        <w:jc w:val="center"/>
        <w:rPr>
          <w:b/>
          <w:sz w:val="22"/>
          <w:szCs w:val="22"/>
        </w:rPr>
      </w:pPr>
      <w:r w:rsidRPr="00CE0EB5">
        <w:rPr>
          <w:b/>
          <w:sz w:val="22"/>
          <w:szCs w:val="22"/>
        </w:rPr>
        <w:t>DZP</w:t>
      </w:r>
      <w:r w:rsidR="00656660" w:rsidRPr="00CE0EB5">
        <w:rPr>
          <w:b/>
          <w:sz w:val="22"/>
          <w:szCs w:val="22"/>
        </w:rPr>
        <w:t>/</w:t>
      </w:r>
      <w:r w:rsidR="00380952">
        <w:rPr>
          <w:b/>
          <w:sz w:val="22"/>
          <w:szCs w:val="22"/>
        </w:rPr>
        <w:t>DAM</w:t>
      </w:r>
      <w:r w:rsidR="008D55B9" w:rsidRPr="00CE0EB5">
        <w:rPr>
          <w:b/>
          <w:sz w:val="22"/>
          <w:szCs w:val="22"/>
        </w:rPr>
        <w:t>/</w:t>
      </w:r>
      <w:r w:rsidR="00380952">
        <w:rPr>
          <w:b/>
          <w:sz w:val="22"/>
          <w:szCs w:val="22"/>
        </w:rPr>
        <w:t>10</w:t>
      </w:r>
      <w:r w:rsidR="008D55B9" w:rsidRPr="00CE0EB5">
        <w:rPr>
          <w:b/>
          <w:sz w:val="22"/>
          <w:szCs w:val="22"/>
        </w:rPr>
        <w:t>/202</w:t>
      </w:r>
      <w:r w:rsidRPr="00CE0EB5">
        <w:rPr>
          <w:b/>
          <w:sz w:val="22"/>
          <w:szCs w:val="22"/>
        </w:rPr>
        <w:t>5</w:t>
      </w:r>
    </w:p>
    <w:p w14:paraId="35B90D86" w14:textId="70C128EF" w:rsidR="00AD2998" w:rsidRPr="00CE0EB5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206101">
        <w:rPr>
          <w:rFonts w:ascii="Times New Roman" w:hAnsi="Times New Roman"/>
          <w:b/>
          <w:sz w:val="22"/>
          <w:szCs w:val="22"/>
        </w:rPr>
        <w:t xml:space="preserve">Załącznik nr </w:t>
      </w:r>
      <w:r w:rsidR="00F56EC7" w:rsidRPr="00206101">
        <w:rPr>
          <w:rFonts w:ascii="Times New Roman" w:hAnsi="Times New Roman"/>
          <w:b/>
          <w:sz w:val="22"/>
          <w:szCs w:val="22"/>
        </w:rPr>
        <w:t xml:space="preserve">1 </w:t>
      </w:r>
      <w:r w:rsidR="00E833A3" w:rsidRPr="00206101">
        <w:rPr>
          <w:rFonts w:ascii="Times New Roman" w:hAnsi="Times New Roman"/>
          <w:b/>
          <w:sz w:val="22"/>
          <w:szCs w:val="22"/>
        </w:rPr>
        <w:t>do SWZ</w:t>
      </w:r>
    </w:p>
    <w:p w14:paraId="1748A80C" w14:textId="77777777" w:rsidR="0086218C" w:rsidRPr="00CE0EB5" w:rsidRDefault="0086218C" w:rsidP="00AD2998">
      <w:pPr>
        <w:rPr>
          <w:rFonts w:ascii="Times New Roman" w:hAnsi="Times New Roman"/>
          <w:sz w:val="22"/>
          <w:szCs w:val="22"/>
        </w:rPr>
      </w:pPr>
    </w:p>
    <w:p w14:paraId="59638A15" w14:textId="77777777" w:rsidR="00741666" w:rsidRPr="00CE0EB5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2"/>
          <w:szCs w:val="22"/>
        </w:rPr>
      </w:pPr>
      <w:r w:rsidRPr="00CE0EB5">
        <w:rPr>
          <w:rStyle w:val="Tytuksiki"/>
          <w:rFonts w:ascii="Times New Roman" w:hAnsi="Times New Roman"/>
          <w:b/>
          <w:smallCaps w:val="0"/>
          <w:sz w:val="22"/>
          <w:szCs w:val="22"/>
        </w:rPr>
        <w:t>Formularz oferty</w:t>
      </w:r>
    </w:p>
    <w:p w14:paraId="5AB52A88" w14:textId="5BC041C4" w:rsidR="00741666" w:rsidRPr="000E6176" w:rsidRDefault="00F54A96" w:rsidP="000E6176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1C13EC" w:rsidRPr="000E617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8D55B9">
        <w:rPr>
          <w:rFonts w:ascii="Times New Roman" w:hAnsi="Times New Roman"/>
          <w:sz w:val="22"/>
          <w:szCs w:val="22"/>
        </w:rPr>
        <w:t xml:space="preserve"> </w:t>
      </w:r>
      <w:r w:rsidR="00741666" w:rsidRPr="000E6176">
        <w:rPr>
          <w:rFonts w:ascii="Times New Roman" w:hAnsi="Times New Roman"/>
          <w:sz w:val="22"/>
          <w:szCs w:val="22"/>
        </w:rPr>
        <w:t>zamówień publicznych</w:t>
      </w:r>
      <w:r w:rsidR="003413A3" w:rsidRPr="000E6176">
        <w:rPr>
          <w:rFonts w:ascii="Times New Roman" w:hAnsi="Times New Roman"/>
          <w:sz w:val="22"/>
          <w:szCs w:val="22"/>
        </w:rPr>
        <w:t>,</w:t>
      </w:r>
      <w:r w:rsidR="00AF10FA" w:rsidRPr="000E6176">
        <w:rPr>
          <w:rFonts w:ascii="Times New Roman" w:hAnsi="Times New Roman"/>
          <w:sz w:val="22"/>
          <w:szCs w:val="22"/>
        </w:rPr>
        <w:br/>
      </w:r>
      <w:r w:rsidR="00741666" w:rsidRPr="000E6176">
        <w:rPr>
          <w:rFonts w:ascii="Times New Roman" w:hAnsi="Times New Roman"/>
          <w:sz w:val="22"/>
          <w:szCs w:val="22"/>
        </w:rPr>
        <w:t xml:space="preserve">na </w:t>
      </w:r>
      <w:r w:rsidR="00505A41" w:rsidRPr="000E6176">
        <w:rPr>
          <w:rFonts w:ascii="Times New Roman" w:hAnsi="Times New Roman"/>
          <w:sz w:val="22"/>
          <w:szCs w:val="22"/>
        </w:rPr>
        <w:t xml:space="preserve">zadanie pod nazwą: </w:t>
      </w:r>
      <w:r w:rsidR="00656660" w:rsidRPr="0060498E">
        <w:rPr>
          <w:rFonts w:ascii="Times New Roman" w:hAnsi="Times New Roman"/>
          <w:b/>
          <w:bCs/>
          <w:sz w:val="20"/>
          <w:szCs w:val="22"/>
        </w:rPr>
        <w:t>„</w:t>
      </w:r>
      <w:r w:rsidR="00F56EC7" w:rsidRPr="0060498E">
        <w:rPr>
          <w:b/>
          <w:iCs/>
          <w:sz w:val="22"/>
        </w:rPr>
        <w:t xml:space="preserve">Dostawa </w:t>
      </w:r>
      <w:r w:rsidR="00380952">
        <w:rPr>
          <w:b/>
          <w:iCs/>
          <w:sz w:val="22"/>
        </w:rPr>
        <w:t xml:space="preserve">ostrzy i frezów do systemów napędowych </w:t>
      </w:r>
      <w:r w:rsidR="00BA06F6">
        <w:rPr>
          <w:b/>
          <w:iCs/>
          <w:sz w:val="22"/>
        </w:rPr>
        <w:t xml:space="preserve">producenta AESCULAP </w:t>
      </w:r>
      <w:r w:rsidR="00380952">
        <w:rPr>
          <w:b/>
          <w:iCs/>
          <w:sz w:val="22"/>
        </w:rPr>
        <w:t>posiadanych przez Zamawiającego</w:t>
      </w:r>
      <w:r w:rsidR="00F56EC7" w:rsidRPr="0060498E">
        <w:rPr>
          <w:b/>
          <w:iCs/>
          <w:sz w:val="22"/>
        </w:rPr>
        <w:t>”</w:t>
      </w:r>
      <w:r w:rsidR="00C402EE" w:rsidRPr="0060498E">
        <w:rPr>
          <w:b/>
          <w:iCs/>
          <w:sz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>my niżej podpisani:</w:t>
      </w:r>
      <w:r w:rsidR="00BA06F6">
        <w:rPr>
          <w:rFonts w:ascii="Times New Roman" w:hAnsi="Times New Roman"/>
          <w:sz w:val="22"/>
          <w:szCs w:val="22"/>
        </w:rPr>
        <w:t xml:space="preserve"> </w:t>
      </w:r>
    </w:p>
    <w:p w14:paraId="379178DD" w14:textId="0EB40EF4" w:rsidR="00F84FD2" w:rsidRPr="003C5B3C" w:rsidRDefault="00F84FD2" w:rsidP="00F84FD2">
      <w:pPr>
        <w:jc w:val="both"/>
        <w:rPr>
          <w:rFonts w:ascii="Times New Roman" w:hAnsi="Times New Roman"/>
          <w:sz w:val="18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84FD2" w:rsidRPr="00D25B77" w14:paraId="28128490" w14:textId="77777777" w:rsidTr="009B1166">
        <w:tc>
          <w:tcPr>
            <w:tcW w:w="4604" w:type="dxa"/>
            <w:shd w:val="clear" w:color="auto" w:fill="auto"/>
            <w:vAlign w:val="center"/>
          </w:tcPr>
          <w:p w14:paraId="62D68BA0" w14:textId="77777777" w:rsidR="00F84FD2" w:rsidRPr="007D10CF" w:rsidRDefault="00F84FD2" w:rsidP="009B1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B7750E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0D9F343F" w14:textId="77777777" w:rsidTr="009B1166">
        <w:tc>
          <w:tcPr>
            <w:tcW w:w="4604" w:type="dxa"/>
            <w:shd w:val="clear" w:color="auto" w:fill="auto"/>
            <w:vAlign w:val="center"/>
          </w:tcPr>
          <w:p w14:paraId="6974400F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CA5EAF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65F08CAD" w14:textId="77777777" w:rsidTr="009B1166">
        <w:tc>
          <w:tcPr>
            <w:tcW w:w="4604" w:type="dxa"/>
            <w:shd w:val="clear" w:color="auto" w:fill="auto"/>
            <w:vAlign w:val="center"/>
          </w:tcPr>
          <w:p w14:paraId="2FA4121B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45758A5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E7FF8F0" w14:textId="77777777" w:rsidTr="009B1166">
        <w:tc>
          <w:tcPr>
            <w:tcW w:w="4604" w:type="dxa"/>
            <w:shd w:val="clear" w:color="auto" w:fill="auto"/>
            <w:vAlign w:val="center"/>
          </w:tcPr>
          <w:p w14:paraId="5851C7C6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69EB98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55C71080" w14:textId="77777777" w:rsidTr="009B1166">
        <w:tc>
          <w:tcPr>
            <w:tcW w:w="4604" w:type="dxa"/>
            <w:shd w:val="clear" w:color="auto" w:fill="auto"/>
            <w:vAlign w:val="center"/>
          </w:tcPr>
          <w:p w14:paraId="0E7DFD69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6F601E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5C17C268" w14:textId="77777777" w:rsidTr="009B1166">
        <w:tc>
          <w:tcPr>
            <w:tcW w:w="4604" w:type="dxa"/>
            <w:shd w:val="clear" w:color="auto" w:fill="auto"/>
            <w:vAlign w:val="center"/>
          </w:tcPr>
          <w:p w14:paraId="50D0E1C7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7282FB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405179A6" w14:textId="77777777" w:rsidTr="009B1166">
        <w:tc>
          <w:tcPr>
            <w:tcW w:w="4604" w:type="dxa"/>
            <w:shd w:val="clear" w:color="auto" w:fill="auto"/>
            <w:vAlign w:val="center"/>
          </w:tcPr>
          <w:p w14:paraId="1689E6ED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6CCF17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D4A9892" w14:textId="77777777" w:rsidTr="009B1166">
        <w:tc>
          <w:tcPr>
            <w:tcW w:w="4604" w:type="dxa"/>
            <w:shd w:val="clear" w:color="auto" w:fill="auto"/>
            <w:vAlign w:val="center"/>
          </w:tcPr>
          <w:p w14:paraId="10B4BC69" w14:textId="64E31E16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</w:t>
            </w:r>
            <w:r w:rsidR="0038095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ACB93A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05D914A8" w14:textId="77777777" w:rsidTr="009B1166">
        <w:tc>
          <w:tcPr>
            <w:tcW w:w="4604" w:type="dxa"/>
            <w:shd w:val="clear" w:color="auto" w:fill="auto"/>
            <w:vAlign w:val="center"/>
          </w:tcPr>
          <w:p w14:paraId="31CC0337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A422D4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A7B3F08" w14:textId="77777777" w:rsidTr="009B1166">
        <w:tc>
          <w:tcPr>
            <w:tcW w:w="4604" w:type="dxa"/>
            <w:shd w:val="clear" w:color="auto" w:fill="auto"/>
            <w:vAlign w:val="center"/>
          </w:tcPr>
          <w:p w14:paraId="73FA2B66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5FD500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4C79A4E5" w14:textId="77777777" w:rsidTr="009B1166">
        <w:tc>
          <w:tcPr>
            <w:tcW w:w="4604" w:type="dxa"/>
            <w:shd w:val="clear" w:color="auto" w:fill="auto"/>
            <w:vAlign w:val="center"/>
          </w:tcPr>
          <w:p w14:paraId="652E1488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D6A4B6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0D9" w:rsidRPr="00D25B77" w14:paraId="13863494" w14:textId="77777777" w:rsidTr="009B1166">
        <w:tc>
          <w:tcPr>
            <w:tcW w:w="4604" w:type="dxa"/>
            <w:shd w:val="clear" w:color="auto" w:fill="auto"/>
            <w:vAlign w:val="center"/>
          </w:tcPr>
          <w:p w14:paraId="625AC3C9" w14:textId="601FC53F" w:rsidR="00CB60D9" w:rsidRPr="007D10CF" w:rsidRDefault="00CB60D9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15D481" w14:textId="77777777" w:rsidR="00CB60D9" w:rsidRPr="007D10CF" w:rsidRDefault="00CB60D9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B7C9AB" w14:textId="77777777" w:rsidR="00F84FD2" w:rsidRPr="003C5B3C" w:rsidRDefault="00F84FD2" w:rsidP="00F84FD2">
      <w:pPr>
        <w:jc w:val="both"/>
        <w:rPr>
          <w:rFonts w:ascii="Times New Roman" w:hAnsi="Times New Roman"/>
          <w:sz w:val="14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84FD2" w:rsidRPr="00D25B77" w14:paraId="43EEB38D" w14:textId="77777777" w:rsidTr="009B1166">
        <w:tc>
          <w:tcPr>
            <w:tcW w:w="4604" w:type="dxa"/>
            <w:shd w:val="clear" w:color="auto" w:fill="auto"/>
            <w:vAlign w:val="center"/>
          </w:tcPr>
          <w:p w14:paraId="32C09537" w14:textId="77777777" w:rsidR="00F84FD2" w:rsidRPr="007D10CF" w:rsidRDefault="00F84FD2" w:rsidP="009B1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292EA2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6A5C5F5" w14:textId="77777777" w:rsidTr="009B1166">
        <w:tc>
          <w:tcPr>
            <w:tcW w:w="4604" w:type="dxa"/>
            <w:shd w:val="clear" w:color="auto" w:fill="auto"/>
            <w:vAlign w:val="center"/>
          </w:tcPr>
          <w:p w14:paraId="376AF2A1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EACC21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58C86D4" w14:textId="77777777" w:rsidTr="009B1166">
        <w:tc>
          <w:tcPr>
            <w:tcW w:w="4604" w:type="dxa"/>
            <w:shd w:val="clear" w:color="auto" w:fill="auto"/>
            <w:vAlign w:val="center"/>
          </w:tcPr>
          <w:p w14:paraId="50A83C24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181FE5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2C2834BF" w14:textId="77777777" w:rsidTr="009B1166">
        <w:tc>
          <w:tcPr>
            <w:tcW w:w="4604" w:type="dxa"/>
            <w:shd w:val="clear" w:color="auto" w:fill="auto"/>
            <w:vAlign w:val="center"/>
          </w:tcPr>
          <w:p w14:paraId="2B1D6FC6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55C30B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48D9185" w14:textId="77777777" w:rsidTr="009B1166">
        <w:tc>
          <w:tcPr>
            <w:tcW w:w="4604" w:type="dxa"/>
            <w:shd w:val="clear" w:color="auto" w:fill="auto"/>
            <w:vAlign w:val="center"/>
          </w:tcPr>
          <w:p w14:paraId="1D7C3C42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2084A5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259DDCF1" w14:textId="77777777" w:rsidTr="009B1166">
        <w:tc>
          <w:tcPr>
            <w:tcW w:w="4604" w:type="dxa"/>
            <w:shd w:val="clear" w:color="auto" w:fill="auto"/>
            <w:vAlign w:val="center"/>
          </w:tcPr>
          <w:p w14:paraId="76148483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2C96B2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AB5AF0E" w14:textId="77777777" w:rsidTr="009B1166">
        <w:tc>
          <w:tcPr>
            <w:tcW w:w="4604" w:type="dxa"/>
            <w:shd w:val="clear" w:color="auto" w:fill="auto"/>
            <w:vAlign w:val="center"/>
          </w:tcPr>
          <w:p w14:paraId="3431DED2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3DECE3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0425D72A" w14:textId="77777777" w:rsidTr="009B1166">
        <w:tc>
          <w:tcPr>
            <w:tcW w:w="4604" w:type="dxa"/>
            <w:shd w:val="clear" w:color="auto" w:fill="auto"/>
            <w:vAlign w:val="center"/>
          </w:tcPr>
          <w:p w14:paraId="2709B030" w14:textId="78063138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</w:t>
            </w:r>
            <w:r w:rsidR="0038095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9B8DDE8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3B893C04" w14:textId="77777777" w:rsidTr="009B1166">
        <w:tc>
          <w:tcPr>
            <w:tcW w:w="4604" w:type="dxa"/>
            <w:shd w:val="clear" w:color="auto" w:fill="auto"/>
            <w:vAlign w:val="center"/>
          </w:tcPr>
          <w:p w14:paraId="3ABC1D7B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C3CC80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3E26E960" w14:textId="77777777" w:rsidTr="009B1166">
        <w:tc>
          <w:tcPr>
            <w:tcW w:w="4604" w:type="dxa"/>
            <w:shd w:val="clear" w:color="auto" w:fill="auto"/>
            <w:vAlign w:val="center"/>
          </w:tcPr>
          <w:p w14:paraId="1AD0466A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2A05A2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0C8E75B4" w14:textId="77777777" w:rsidTr="009B1166">
        <w:tc>
          <w:tcPr>
            <w:tcW w:w="4604" w:type="dxa"/>
            <w:shd w:val="clear" w:color="auto" w:fill="auto"/>
            <w:vAlign w:val="center"/>
          </w:tcPr>
          <w:p w14:paraId="75D3D353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5F13FB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4634FC" w14:textId="77777777" w:rsidR="00F84FD2" w:rsidRPr="003C5B3C" w:rsidRDefault="00F84FD2" w:rsidP="00F84FD2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3C5B3C">
        <w:rPr>
          <w:rFonts w:ascii="Times New Roman" w:hAnsi="Times New Roman"/>
          <w:bCs/>
          <w:sz w:val="14"/>
        </w:rPr>
        <w:t>* nie potrzebne skreślić lub powielić w przypadku większej liczby Wykonawców wspólnie ubiegających się o udzielenie Zamówienia</w:t>
      </w:r>
    </w:p>
    <w:p w14:paraId="306B8309" w14:textId="77777777" w:rsidR="00F84FD2" w:rsidRPr="00AB6ECC" w:rsidRDefault="00F84FD2" w:rsidP="00F84FD2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84FD2" w:rsidRPr="00D25B77" w14:paraId="5683FEFE" w14:textId="77777777" w:rsidTr="009B1166">
        <w:tc>
          <w:tcPr>
            <w:tcW w:w="4604" w:type="dxa"/>
            <w:shd w:val="clear" w:color="auto" w:fill="auto"/>
            <w:vAlign w:val="center"/>
          </w:tcPr>
          <w:p w14:paraId="278EC1CB" w14:textId="77777777" w:rsidR="00F84FD2" w:rsidRPr="007D10CF" w:rsidRDefault="00F84FD2" w:rsidP="009B1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F30C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F30C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AD5433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6FAA9E4F" w14:textId="77777777" w:rsidTr="009B1166">
        <w:tc>
          <w:tcPr>
            <w:tcW w:w="4604" w:type="dxa"/>
            <w:shd w:val="clear" w:color="auto" w:fill="auto"/>
            <w:vAlign w:val="center"/>
          </w:tcPr>
          <w:p w14:paraId="20DA47A4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FB3199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4F1D264F" w14:textId="77777777" w:rsidTr="009B1166">
        <w:tc>
          <w:tcPr>
            <w:tcW w:w="4604" w:type="dxa"/>
            <w:shd w:val="clear" w:color="auto" w:fill="auto"/>
            <w:vAlign w:val="center"/>
          </w:tcPr>
          <w:p w14:paraId="7F8833E8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3C4B30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2135C5A9" w14:textId="77777777" w:rsidTr="009B1166">
        <w:tc>
          <w:tcPr>
            <w:tcW w:w="4604" w:type="dxa"/>
            <w:shd w:val="clear" w:color="auto" w:fill="auto"/>
            <w:vAlign w:val="center"/>
          </w:tcPr>
          <w:p w14:paraId="2C53958B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9CBE1B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1603AF0B" w14:textId="77777777" w:rsidTr="009B1166">
        <w:tc>
          <w:tcPr>
            <w:tcW w:w="4604" w:type="dxa"/>
            <w:shd w:val="clear" w:color="auto" w:fill="auto"/>
            <w:vAlign w:val="center"/>
          </w:tcPr>
          <w:p w14:paraId="26ECB28C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8A69A4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2CB35D26" w14:textId="77777777" w:rsidTr="009B1166">
        <w:tc>
          <w:tcPr>
            <w:tcW w:w="4604" w:type="dxa"/>
            <w:shd w:val="clear" w:color="auto" w:fill="auto"/>
            <w:vAlign w:val="center"/>
          </w:tcPr>
          <w:p w14:paraId="265EF324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A2841F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37B0FFB3" w14:textId="77777777" w:rsidTr="009B1166">
        <w:tc>
          <w:tcPr>
            <w:tcW w:w="4604" w:type="dxa"/>
            <w:shd w:val="clear" w:color="auto" w:fill="auto"/>
            <w:vAlign w:val="center"/>
          </w:tcPr>
          <w:p w14:paraId="78094402" w14:textId="209B1B85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</w:t>
            </w:r>
            <w:r w:rsidR="0038095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82EC54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7CA07886" w14:textId="77777777" w:rsidTr="009B1166">
        <w:tc>
          <w:tcPr>
            <w:tcW w:w="4604" w:type="dxa"/>
            <w:shd w:val="clear" w:color="auto" w:fill="auto"/>
            <w:vAlign w:val="center"/>
          </w:tcPr>
          <w:p w14:paraId="1C4E3DD0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A6087E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14DF7D09" w14:textId="77777777" w:rsidTr="009B1166">
        <w:tc>
          <w:tcPr>
            <w:tcW w:w="4604" w:type="dxa"/>
            <w:shd w:val="clear" w:color="auto" w:fill="auto"/>
            <w:vAlign w:val="center"/>
          </w:tcPr>
          <w:p w14:paraId="333CBA12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BBB20A0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FD2" w:rsidRPr="00D25B77" w14:paraId="08CA5FF6" w14:textId="77777777" w:rsidTr="009B1166">
        <w:tc>
          <w:tcPr>
            <w:tcW w:w="4604" w:type="dxa"/>
            <w:shd w:val="clear" w:color="auto" w:fill="auto"/>
            <w:vAlign w:val="center"/>
          </w:tcPr>
          <w:p w14:paraId="5CCC6CC1" w14:textId="77777777" w:rsidR="00F84FD2" w:rsidRPr="007D10CF" w:rsidRDefault="00F84FD2" w:rsidP="009B11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9750194" w14:textId="77777777" w:rsidR="00F84FD2" w:rsidRPr="007D10CF" w:rsidRDefault="00F84FD2" w:rsidP="009B11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D027FF" w14:textId="77777777" w:rsidR="00F84FD2" w:rsidRPr="00AB6ECC" w:rsidRDefault="00F84FD2" w:rsidP="00F84FD2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0A9B545B" w14:textId="77777777" w:rsidR="00192E68" w:rsidRPr="003C5B3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16"/>
          <w:szCs w:val="22"/>
        </w:rPr>
      </w:pPr>
    </w:p>
    <w:p w14:paraId="03FFDE0F" w14:textId="77777777" w:rsidR="0000686B" w:rsidRPr="003C5B3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C5B3C">
        <w:rPr>
          <w:rFonts w:ascii="Times New Roman" w:hAnsi="Times New Roman"/>
          <w:b/>
          <w:caps/>
          <w:sz w:val="22"/>
          <w:szCs w:val="22"/>
        </w:rPr>
        <w:t>SKŁADAMY</w:t>
      </w:r>
      <w:r w:rsidRPr="003C5B3C">
        <w:rPr>
          <w:rFonts w:ascii="Times New Roman" w:hAnsi="Times New Roman"/>
          <w:b/>
          <w:sz w:val="22"/>
          <w:szCs w:val="22"/>
        </w:rPr>
        <w:t xml:space="preserve"> OFERTĘ</w:t>
      </w:r>
      <w:r w:rsidRPr="003C5B3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3C5B3C">
        <w:rPr>
          <w:rFonts w:ascii="Times New Roman" w:hAnsi="Times New Roman"/>
          <w:sz w:val="22"/>
          <w:szCs w:val="22"/>
        </w:rPr>
        <w:t>P</w:t>
      </w:r>
      <w:r w:rsidRPr="003C5B3C">
        <w:rPr>
          <w:rFonts w:ascii="Times New Roman" w:hAnsi="Times New Roman"/>
          <w:sz w:val="22"/>
          <w:szCs w:val="22"/>
        </w:rPr>
        <w:t>rzedmiotu Zamówienia zgodnie z</w:t>
      </w:r>
      <w:r w:rsidR="009A4503" w:rsidRPr="003C5B3C">
        <w:rPr>
          <w:rFonts w:ascii="Times New Roman" w:hAnsi="Times New Roman"/>
          <w:sz w:val="22"/>
          <w:szCs w:val="22"/>
        </w:rPr>
        <w:t xml:space="preserve"> SWZ</w:t>
      </w:r>
      <w:r w:rsidRPr="003C5B3C">
        <w:rPr>
          <w:rFonts w:ascii="Times New Roman" w:hAnsi="Times New Roman"/>
          <w:sz w:val="22"/>
          <w:szCs w:val="22"/>
        </w:rPr>
        <w:t>.</w:t>
      </w:r>
    </w:p>
    <w:p w14:paraId="09F6A55E" w14:textId="77777777" w:rsidR="001C13EC" w:rsidRPr="003C5B3C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C5B3C">
        <w:rPr>
          <w:rFonts w:ascii="Times New Roman" w:hAnsi="Times New Roman"/>
          <w:b/>
          <w:caps/>
          <w:sz w:val="22"/>
          <w:szCs w:val="22"/>
        </w:rPr>
        <w:t>Oświadczamy</w:t>
      </w:r>
      <w:r w:rsidRPr="003C5B3C">
        <w:rPr>
          <w:rFonts w:ascii="Times New Roman" w:hAnsi="Times New Roman"/>
          <w:b/>
          <w:bCs/>
          <w:sz w:val="22"/>
          <w:szCs w:val="22"/>
        </w:rPr>
        <w:t>,</w:t>
      </w:r>
      <w:r w:rsidRPr="003C5B3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3C5B3C">
        <w:rPr>
          <w:rFonts w:ascii="Times New Roman" w:hAnsi="Times New Roman"/>
          <w:sz w:val="22"/>
          <w:szCs w:val="22"/>
        </w:rPr>
        <w:t>SWZ</w:t>
      </w:r>
      <w:r w:rsidRPr="003C5B3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5632B84D" w14:textId="77777777" w:rsidR="0000686B" w:rsidRPr="003C5B3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3C5B3C">
        <w:rPr>
          <w:rFonts w:ascii="Times New Roman" w:hAnsi="Times New Roman"/>
          <w:b/>
          <w:caps/>
          <w:sz w:val="22"/>
          <w:szCs w:val="22"/>
        </w:rPr>
        <w:t>OŚWIADCZAMY</w:t>
      </w:r>
      <w:r w:rsidRPr="003C5B3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3C5B3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3C5B3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3C5B3C">
        <w:rPr>
          <w:rFonts w:ascii="Times New Roman" w:hAnsi="Times New Roman"/>
          <w:bCs/>
          <w:sz w:val="22"/>
          <w:szCs w:val="22"/>
        </w:rPr>
        <w:t>stanowiącym</w:t>
      </w:r>
      <w:r w:rsidR="00CA7E60" w:rsidRPr="003C5B3C">
        <w:rPr>
          <w:rFonts w:ascii="Times New Roman" w:hAnsi="Times New Roman"/>
          <w:bCs/>
          <w:sz w:val="22"/>
          <w:szCs w:val="22"/>
        </w:rPr>
        <w:t>i</w:t>
      </w:r>
      <w:r w:rsidR="00F30CB4" w:rsidRPr="003C5B3C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3C5B3C">
        <w:rPr>
          <w:rFonts w:ascii="Times New Roman" w:hAnsi="Times New Roman"/>
          <w:bCs/>
          <w:sz w:val="22"/>
          <w:szCs w:val="22"/>
        </w:rPr>
        <w:t>załącznik d</w:t>
      </w:r>
      <w:r w:rsidRPr="003C5B3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3C5B3C">
        <w:rPr>
          <w:rFonts w:ascii="Times New Roman" w:hAnsi="Times New Roman"/>
          <w:bCs/>
          <w:sz w:val="22"/>
          <w:szCs w:val="22"/>
        </w:rPr>
        <w:t>SWZ</w:t>
      </w:r>
      <w:r w:rsidRPr="003C5B3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2D541CE" w14:textId="77777777" w:rsidR="004D2283" w:rsidRPr="003C5B3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3C5B3C">
        <w:rPr>
          <w:rFonts w:ascii="Times New Roman" w:hAnsi="Times New Roman"/>
          <w:b/>
          <w:caps/>
          <w:sz w:val="22"/>
          <w:szCs w:val="22"/>
        </w:rPr>
        <w:t>ZOBOWIĄZUJEMY</w:t>
      </w:r>
      <w:r w:rsidRPr="003C5B3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3C5B3C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7A4A61E3" w14:textId="77777777" w:rsidR="00D2087F" w:rsidRPr="003C5B3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3C5B3C">
        <w:rPr>
          <w:rFonts w:ascii="Times New Roman" w:hAnsi="Times New Roman"/>
          <w:b/>
          <w:caps/>
          <w:sz w:val="22"/>
          <w:szCs w:val="22"/>
        </w:rPr>
        <w:lastRenderedPageBreak/>
        <w:t>OFERUJEMY</w:t>
      </w:r>
      <w:r w:rsidR="00F30CB4" w:rsidRPr="003C5B3C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3C5B3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 w:rsidRPr="003C5B3C">
        <w:rPr>
          <w:rFonts w:ascii="Times New Roman" w:hAnsi="Times New Roman"/>
          <w:bCs/>
          <w:sz w:val="22"/>
          <w:szCs w:val="22"/>
        </w:rPr>
        <w:t xml:space="preserve"> na</w:t>
      </w:r>
      <w:r w:rsidRPr="003C5B3C">
        <w:rPr>
          <w:rFonts w:ascii="Times New Roman" w:hAnsi="Times New Roman"/>
          <w:bCs/>
          <w:sz w:val="22"/>
          <w:szCs w:val="22"/>
        </w:rPr>
        <w:t>:</w:t>
      </w:r>
    </w:p>
    <w:p w14:paraId="129A2A98" w14:textId="77777777" w:rsidR="0086020B" w:rsidRPr="003C5B3C" w:rsidRDefault="0086020B" w:rsidP="006F5FC0">
      <w:pPr>
        <w:pStyle w:val="Akapitzlist"/>
        <w:ind w:left="426"/>
        <w:rPr>
          <w:rFonts w:ascii="Times New Roman" w:hAnsi="Times New Roman"/>
          <w:bCs/>
          <w:sz w:val="20"/>
          <w:szCs w:val="22"/>
        </w:rPr>
      </w:pPr>
    </w:p>
    <w:p w14:paraId="50E50761" w14:textId="77777777" w:rsidR="00C402EE" w:rsidRPr="00371BAE" w:rsidRDefault="00C402EE" w:rsidP="00C402EE">
      <w:p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371BAE">
        <w:rPr>
          <w:rFonts w:ascii="Times New Roman" w:hAnsi="Times New Roman"/>
          <w:b/>
          <w:bCs/>
          <w:sz w:val="22"/>
          <w:szCs w:val="22"/>
        </w:rPr>
        <w:t>CAŁKOWITA WARTOŚĆ ZAMÓWIENIA NETTO.......................................PLN</w:t>
      </w:r>
    </w:p>
    <w:p w14:paraId="7D58EAED" w14:textId="77777777" w:rsidR="00C402EE" w:rsidRPr="00371BAE" w:rsidRDefault="00C402EE" w:rsidP="00C402EE">
      <w:p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371BAE">
        <w:rPr>
          <w:rFonts w:ascii="Times New Roman" w:hAnsi="Times New Roman"/>
          <w:b/>
          <w:bCs/>
          <w:sz w:val="22"/>
          <w:szCs w:val="22"/>
        </w:rPr>
        <w:t>CAŁKOWITA WARTOŚĆ ZAMÓWIENIA BRUTTO ...................................PLN</w:t>
      </w:r>
    </w:p>
    <w:p w14:paraId="53D56387" w14:textId="77777777" w:rsidR="00C402EE" w:rsidRDefault="00C402EE" w:rsidP="0076439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E86D886" w14:textId="189005A2" w:rsidR="00183AB2" w:rsidRDefault="00183AB2" w:rsidP="00764397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  <w:u w:val="single"/>
        </w:rPr>
      </w:pPr>
      <w:r w:rsidRPr="00371BAE">
        <w:rPr>
          <w:rFonts w:ascii="Times New Roman" w:hAnsi="Times New Roman"/>
          <w:sz w:val="22"/>
          <w:szCs w:val="22"/>
          <w:u w:val="single"/>
        </w:rPr>
        <w:t xml:space="preserve">Zgodnie ze złożonym </w:t>
      </w:r>
      <w:r w:rsidR="00535A91">
        <w:rPr>
          <w:rFonts w:ascii="Times New Roman" w:hAnsi="Times New Roman"/>
          <w:sz w:val="22"/>
          <w:szCs w:val="22"/>
          <w:u w:val="single"/>
        </w:rPr>
        <w:t>F</w:t>
      </w:r>
      <w:r w:rsidRPr="00371BAE">
        <w:rPr>
          <w:rFonts w:ascii="Times New Roman" w:hAnsi="Times New Roman"/>
          <w:sz w:val="22"/>
          <w:szCs w:val="22"/>
          <w:u w:val="single"/>
        </w:rPr>
        <w:t>ormularzem asortymentowo-cenowym</w:t>
      </w:r>
      <w:r w:rsidR="00535A91">
        <w:rPr>
          <w:rFonts w:ascii="Times New Roman" w:hAnsi="Times New Roman"/>
          <w:sz w:val="22"/>
          <w:szCs w:val="22"/>
          <w:u w:val="single"/>
        </w:rPr>
        <w:t>.</w:t>
      </w:r>
    </w:p>
    <w:p w14:paraId="662B070C" w14:textId="77777777" w:rsidR="001B4031" w:rsidRDefault="001B4031" w:rsidP="00764397">
      <w:pPr>
        <w:spacing w:line="276" w:lineRule="auto"/>
        <w:ind w:left="426"/>
        <w:jc w:val="both"/>
        <w:rPr>
          <w:rFonts w:ascii="Times New Roman" w:hAnsi="Times New Roman"/>
          <w:b/>
          <w:bCs/>
          <w:sz w:val="20"/>
          <w:szCs w:val="22"/>
        </w:rPr>
      </w:pPr>
    </w:p>
    <w:p w14:paraId="05F0F76F" w14:textId="0046EC2F" w:rsidR="00183AB2" w:rsidRPr="008D493B" w:rsidRDefault="001B4031" w:rsidP="00764397">
      <w:p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8D493B">
        <w:rPr>
          <w:rFonts w:ascii="Times New Roman" w:hAnsi="Times New Roman"/>
          <w:b/>
          <w:bCs/>
          <w:sz w:val="22"/>
          <w:szCs w:val="22"/>
        </w:rPr>
        <w:t>TERMIN DOSTAWY (max 20 dni roboczych)</w:t>
      </w:r>
      <w:r w:rsidRPr="008D493B">
        <w:rPr>
          <w:rFonts w:ascii="Times New Roman" w:hAnsi="Times New Roman"/>
          <w:sz w:val="22"/>
          <w:szCs w:val="22"/>
        </w:rPr>
        <w:t xml:space="preserve"> …………………………..</w:t>
      </w:r>
      <w:r w:rsidRPr="008D493B">
        <w:rPr>
          <w:rFonts w:ascii="Times New Roman" w:hAnsi="Times New Roman"/>
          <w:b/>
          <w:bCs/>
          <w:sz w:val="22"/>
          <w:szCs w:val="22"/>
        </w:rPr>
        <w:t>DNI ROBOCZYCH</w:t>
      </w:r>
    </w:p>
    <w:p w14:paraId="2A99AB68" w14:textId="77777777" w:rsidR="001B4031" w:rsidRPr="003C5B3C" w:rsidRDefault="001B4031" w:rsidP="00764397">
      <w:pPr>
        <w:spacing w:line="276" w:lineRule="auto"/>
        <w:ind w:left="426"/>
        <w:jc w:val="both"/>
        <w:rPr>
          <w:rFonts w:ascii="Times New Roman" w:hAnsi="Times New Roman"/>
          <w:sz w:val="20"/>
          <w:szCs w:val="22"/>
        </w:rPr>
      </w:pPr>
    </w:p>
    <w:p w14:paraId="0B7A7E3E" w14:textId="69B94102" w:rsidR="009C6CC3" w:rsidRPr="003C5B3C" w:rsidRDefault="009C6CC3" w:rsidP="009C6CC3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2"/>
          <w:szCs w:val="22"/>
          <w:u w:val="single"/>
        </w:rPr>
      </w:pPr>
      <w:r w:rsidRPr="003C5B3C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02C35059" w14:textId="4B023C18" w:rsidR="001B58DD" w:rsidRPr="003C5B3C" w:rsidRDefault="009C6CC3" w:rsidP="001B58DD">
      <w:pPr>
        <w:spacing w:line="264" w:lineRule="auto"/>
        <w:ind w:left="357"/>
        <w:rPr>
          <w:rFonts w:ascii="Times New Roman" w:hAnsi="Times New Roman"/>
          <w:bCs/>
          <w:sz w:val="22"/>
          <w:szCs w:val="22"/>
        </w:rPr>
      </w:pPr>
      <w:r w:rsidRPr="003C5B3C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Pr="003C5B3C">
        <w:rPr>
          <w:rFonts w:ascii="Times New Roman" w:hAnsi="Times New Roman"/>
          <w:sz w:val="22"/>
          <w:szCs w:val="22"/>
        </w:rPr>
        <w:t xml:space="preserve"> …………………........................</w:t>
      </w:r>
      <w:r w:rsidR="001B58DD" w:rsidRPr="003C5B3C">
        <w:rPr>
          <w:rFonts w:ascii="Times New Roman" w:hAnsi="Times New Roman"/>
          <w:sz w:val="22"/>
          <w:szCs w:val="22"/>
        </w:rPr>
        <w:t>.</w:t>
      </w:r>
      <w:r w:rsidRPr="003C5B3C">
        <w:rPr>
          <w:rFonts w:ascii="Times New Roman" w:hAnsi="Times New Roman"/>
          <w:sz w:val="22"/>
          <w:szCs w:val="22"/>
        </w:rPr>
        <w:t>...</w:t>
      </w:r>
    </w:p>
    <w:p w14:paraId="2C94529D" w14:textId="7B9BA4E0" w:rsidR="001B58DD" w:rsidRPr="003C5B3C" w:rsidRDefault="009C6CC3" w:rsidP="001B58DD">
      <w:pPr>
        <w:spacing w:line="264" w:lineRule="auto"/>
        <w:ind w:left="357"/>
        <w:rPr>
          <w:rFonts w:ascii="Times New Roman" w:hAnsi="Times New Roman"/>
          <w:bCs/>
          <w:sz w:val="22"/>
          <w:szCs w:val="22"/>
        </w:rPr>
      </w:pPr>
      <w:r w:rsidRPr="003C5B3C">
        <w:rPr>
          <w:rFonts w:ascii="Times New Roman" w:hAnsi="Times New Roman"/>
          <w:sz w:val="22"/>
          <w:szCs w:val="22"/>
        </w:rPr>
        <w:t>Adres e-mail do składania zamówienia: ………………</w:t>
      </w:r>
      <w:r w:rsidR="001B58DD" w:rsidRPr="003C5B3C">
        <w:rPr>
          <w:rFonts w:ascii="Times New Roman" w:hAnsi="Times New Roman"/>
          <w:sz w:val="22"/>
          <w:szCs w:val="22"/>
        </w:rPr>
        <w:t>.</w:t>
      </w:r>
      <w:r w:rsidRPr="003C5B3C">
        <w:rPr>
          <w:rFonts w:ascii="Times New Roman" w:hAnsi="Times New Roman"/>
          <w:sz w:val="22"/>
          <w:szCs w:val="22"/>
        </w:rPr>
        <w:t>….....................................</w:t>
      </w:r>
      <w:r w:rsidR="001B58DD" w:rsidRPr="003C5B3C">
        <w:rPr>
          <w:rFonts w:ascii="Times New Roman" w:hAnsi="Times New Roman"/>
          <w:sz w:val="22"/>
          <w:szCs w:val="22"/>
        </w:rPr>
        <w:t>.</w:t>
      </w:r>
      <w:r w:rsidRPr="003C5B3C">
        <w:rPr>
          <w:rFonts w:ascii="Times New Roman" w:hAnsi="Times New Roman"/>
          <w:sz w:val="22"/>
          <w:szCs w:val="22"/>
        </w:rPr>
        <w:t>.....</w:t>
      </w:r>
    </w:p>
    <w:p w14:paraId="728971BC" w14:textId="48DABF19" w:rsidR="001B58DD" w:rsidRPr="003C5B3C" w:rsidRDefault="009C6CC3" w:rsidP="001B58DD">
      <w:pPr>
        <w:spacing w:line="264" w:lineRule="auto"/>
        <w:ind w:left="357"/>
        <w:rPr>
          <w:rFonts w:ascii="Times New Roman" w:hAnsi="Times New Roman"/>
          <w:bCs/>
          <w:sz w:val="22"/>
          <w:szCs w:val="22"/>
        </w:rPr>
      </w:pPr>
      <w:r w:rsidRPr="003C5B3C">
        <w:rPr>
          <w:rFonts w:ascii="Times New Roman" w:hAnsi="Times New Roman"/>
          <w:sz w:val="22"/>
          <w:szCs w:val="22"/>
        </w:rPr>
        <w:t>Nr telefonu do składania zamówienia</w:t>
      </w:r>
      <w:r w:rsidR="00183AB2">
        <w:rPr>
          <w:rFonts w:ascii="Times New Roman" w:hAnsi="Times New Roman"/>
          <w:sz w:val="22"/>
          <w:szCs w:val="22"/>
        </w:rPr>
        <w:t>:</w:t>
      </w:r>
      <w:r w:rsidRPr="003C5B3C">
        <w:rPr>
          <w:rFonts w:ascii="Times New Roman" w:hAnsi="Times New Roman"/>
          <w:sz w:val="22"/>
          <w:szCs w:val="22"/>
        </w:rPr>
        <w:t xml:space="preserve"> …………………........................................</w:t>
      </w:r>
      <w:r w:rsidR="001B58DD" w:rsidRPr="003C5B3C">
        <w:rPr>
          <w:rFonts w:ascii="Times New Roman" w:hAnsi="Times New Roman"/>
          <w:sz w:val="22"/>
          <w:szCs w:val="22"/>
        </w:rPr>
        <w:t>.</w:t>
      </w:r>
      <w:r w:rsidRPr="003C5B3C">
        <w:rPr>
          <w:rFonts w:ascii="Times New Roman" w:hAnsi="Times New Roman"/>
          <w:sz w:val="22"/>
          <w:szCs w:val="22"/>
        </w:rPr>
        <w:t>.</w:t>
      </w:r>
      <w:r w:rsidR="001B58DD" w:rsidRPr="003C5B3C">
        <w:rPr>
          <w:rFonts w:ascii="Times New Roman" w:hAnsi="Times New Roman"/>
          <w:sz w:val="22"/>
          <w:szCs w:val="22"/>
        </w:rPr>
        <w:t>.</w:t>
      </w:r>
      <w:r w:rsidRPr="003C5B3C">
        <w:rPr>
          <w:rFonts w:ascii="Times New Roman" w:hAnsi="Times New Roman"/>
          <w:sz w:val="22"/>
          <w:szCs w:val="22"/>
        </w:rPr>
        <w:t>...</w:t>
      </w:r>
    </w:p>
    <w:p w14:paraId="7E2DBAFD" w14:textId="0AE1F70E" w:rsidR="001B58DD" w:rsidRPr="003C5B3C" w:rsidRDefault="009C6CC3" w:rsidP="001B58DD">
      <w:pPr>
        <w:spacing w:line="264" w:lineRule="auto"/>
        <w:ind w:left="357"/>
        <w:rPr>
          <w:rFonts w:ascii="Times New Roman" w:hAnsi="Times New Roman"/>
          <w:bCs/>
          <w:sz w:val="22"/>
          <w:szCs w:val="22"/>
        </w:rPr>
      </w:pPr>
      <w:r w:rsidRPr="003C5B3C">
        <w:rPr>
          <w:rFonts w:ascii="Times New Roman" w:hAnsi="Times New Roman"/>
          <w:sz w:val="22"/>
          <w:szCs w:val="22"/>
        </w:rPr>
        <w:t>Adres e-mail do składania ewentualnych reklamacji</w:t>
      </w:r>
      <w:r w:rsidR="00183AB2">
        <w:rPr>
          <w:rFonts w:ascii="Times New Roman" w:hAnsi="Times New Roman"/>
          <w:sz w:val="22"/>
          <w:szCs w:val="22"/>
        </w:rPr>
        <w:t>:</w:t>
      </w:r>
      <w:r w:rsidRPr="003C5B3C">
        <w:rPr>
          <w:rFonts w:ascii="Times New Roman" w:hAnsi="Times New Roman"/>
          <w:sz w:val="22"/>
          <w:szCs w:val="22"/>
        </w:rPr>
        <w:t xml:space="preserve"> …………………..................</w:t>
      </w:r>
      <w:r w:rsidR="001B58DD" w:rsidRPr="003C5B3C">
        <w:rPr>
          <w:rFonts w:ascii="Times New Roman" w:hAnsi="Times New Roman"/>
          <w:sz w:val="22"/>
          <w:szCs w:val="22"/>
        </w:rPr>
        <w:t>..</w:t>
      </w:r>
      <w:r w:rsidRPr="003C5B3C">
        <w:rPr>
          <w:rFonts w:ascii="Times New Roman" w:hAnsi="Times New Roman"/>
          <w:sz w:val="22"/>
          <w:szCs w:val="22"/>
        </w:rPr>
        <w:t>....</w:t>
      </w:r>
    </w:p>
    <w:p w14:paraId="0A73BF9E" w14:textId="09061B93" w:rsidR="003A1C13" w:rsidRDefault="007B6882" w:rsidP="001B58DD">
      <w:pPr>
        <w:spacing w:line="264" w:lineRule="auto"/>
        <w:ind w:left="357"/>
        <w:rPr>
          <w:rFonts w:ascii="Times New Roman" w:hAnsi="Times New Roman"/>
          <w:bCs/>
          <w:sz w:val="22"/>
          <w:szCs w:val="22"/>
        </w:rPr>
      </w:pPr>
      <w:r w:rsidRPr="003C5B3C">
        <w:rPr>
          <w:rFonts w:ascii="Times New Roman" w:hAnsi="Times New Roman"/>
          <w:bCs/>
          <w:sz w:val="22"/>
          <w:szCs w:val="22"/>
        </w:rPr>
        <w:t>Adres e-mail do przesyłania ewentualnych not obciąże</w:t>
      </w:r>
      <w:r w:rsidR="001B58DD" w:rsidRPr="003C5B3C">
        <w:rPr>
          <w:rFonts w:ascii="Times New Roman" w:hAnsi="Times New Roman"/>
          <w:bCs/>
          <w:sz w:val="22"/>
          <w:szCs w:val="22"/>
        </w:rPr>
        <w:t xml:space="preserve">niowych, kompensat oraz </w:t>
      </w:r>
      <w:r w:rsidRPr="003C5B3C">
        <w:rPr>
          <w:rFonts w:ascii="Times New Roman" w:hAnsi="Times New Roman"/>
          <w:bCs/>
          <w:sz w:val="22"/>
          <w:szCs w:val="22"/>
        </w:rPr>
        <w:t>potwierdzenia salda: …………………</w:t>
      </w:r>
      <w:r w:rsidR="001B58DD" w:rsidRPr="003C5B3C">
        <w:rPr>
          <w:rFonts w:ascii="Times New Roman" w:hAnsi="Times New Roman"/>
          <w:bCs/>
          <w:sz w:val="22"/>
          <w:szCs w:val="22"/>
        </w:rPr>
        <w:t>………………………………………………..</w:t>
      </w:r>
    </w:p>
    <w:p w14:paraId="10040483" w14:textId="77777777" w:rsidR="00183AB2" w:rsidRPr="003C5B3C" w:rsidRDefault="00183AB2" w:rsidP="001B58DD">
      <w:pPr>
        <w:spacing w:line="264" w:lineRule="auto"/>
        <w:ind w:left="357"/>
        <w:rPr>
          <w:rFonts w:ascii="Times New Roman" w:hAnsi="Times New Roman"/>
          <w:bCs/>
          <w:sz w:val="22"/>
          <w:szCs w:val="22"/>
        </w:rPr>
      </w:pPr>
    </w:p>
    <w:p w14:paraId="158AD2DD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F30CB4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09C8202F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5D8771E1" w14:textId="77777777" w:rsidR="00F578E1" w:rsidRPr="007B6882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191D0624" w14:textId="77777777" w:rsidR="007B6882" w:rsidRPr="001440FD" w:rsidRDefault="007B6882" w:rsidP="007B68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3028B788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25159A60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F30C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48D010AB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711C4802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072"/>
        <w:gridCol w:w="2476"/>
      </w:tblGrid>
      <w:tr w:rsidR="00E0416B" w:rsidRPr="009227AD" w14:paraId="7798CAF0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503776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087BDD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84B822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7C97BD6E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E4A2E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09D4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D9896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38164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B1893" w14:textId="0C3B9C91" w:rsidR="00E0416B" w:rsidRDefault="00E0416B" w:rsidP="00E0416B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FFAA3BC" w14:textId="6834DC8F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</w:t>
      </w:r>
      <w:r w:rsidR="00535A91">
        <w:rPr>
          <w:rFonts w:ascii="Times New Roman" w:hAnsi="Times New Roman"/>
          <w:sz w:val="22"/>
          <w:szCs w:val="22"/>
        </w:rPr>
        <w:br/>
      </w:r>
      <w:r w:rsidRPr="0000667A">
        <w:rPr>
          <w:rFonts w:ascii="Times New Roman" w:hAnsi="Times New Roman"/>
          <w:sz w:val="22"/>
          <w:szCs w:val="22"/>
        </w:rPr>
        <w:t xml:space="preserve">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3D681F17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5E7D8D3F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</w:t>
      </w:r>
      <w:r w:rsidRPr="002C6E7E">
        <w:rPr>
          <w:rFonts w:ascii="Times New Roman" w:hAnsi="Times New Roman"/>
          <w:sz w:val="22"/>
          <w:szCs w:val="22"/>
        </w:rPr>
        <w:lastRenderedPageBreak/>
        <w:t xml:space="preserve">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11A08634" w14:textId="77777777" w:rsidR="000336C7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4EF5F24E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F30CB4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4C5D74EC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385B72BA" w14:textId="44D63C31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371BAE" w:rsidRPr="00960403" w14:paraId="301AE9BF" w14:textId="77777777" w:rsidTr="00F06B4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6D25DE7" w14:textId="77777777" w:rsidR="00371BAE" w:rsidRPr="00960403" w:rsidRDefault="00371BAE" w:rsidP="00F06B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F692915" w14:textId="77777777" w:rsidR="00371BAE" w:rsidRPr="00960403" w:rsidRDefault="00371BAE" w:rsidP="00F06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2059CD05" w14:textId="77777777" w:rsidR="00371BAE" w:rsidRPr="00960403" w:rsidRDefault="00371BAE" w:rsidP="00F06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371BAE" w:rsidRPr="00960403" w14:paraId="24FCCA2C" w14:textId="77777777" w:rsidTr="00F06B45">
        <w:trPr>
          <w:cantSplit/>
          <w:trHeight w:val="170"/>
        </w:trPr>
        <w:tc>
          <w:tcPr>
            <w:tcW w:w="567" w:type="dxa"/>
            <w:vAlign w:val="center"/>
          </w:tcPr>
          <w:p w14:paraId="13860F51" w14:textId="77777777" w:rsidR="00371BAE" w:rsidRPr="00960403" w:rsidRDefault="00371BAE" w:rsidP="00F06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1906627B" w14:textId="77777777" w:rsidR="00371BAE" w:rsidRPr="00960403" w:rsidRDefault="00371BAE" w:rsidP="00F06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71BAE" w:rsidRPr="00960403" w14:paraId="6CA68651" w14:textId="77777777" w:rsidTr="00F06B45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0E4CA63" w14:textId="77777777" w:rsidR="00371BAE" w:rsidRPr="00960403" w:rsidRDefault="00371BAE" w:rsidP="00F06B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434E79F" w14:textId="77777777" w:rsidR="00371BAE" w:rsidRPr="00960403" w:rsidRDefault="00371BAE" w:rsidP="00F06B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371BAE" w:rsidRPr="00960403" w14:paraId="76DDD4DF" w14:textId="77777777" w:rsidTr="00F06B45">
        <w:trPr>
          <w:cantSplit/>
          <w:trHeight w:val="170"/>
        </w:trPr>
        <w:tc>
          <w:tcPr>
            <w:tcW w:w="567" w:type="dxa"/>
            <w:vAlign w:val="center"/>
          </w:tcPr>
          <w:p w14:paraId="4B7BBD2C" w14:textId="77777777" w:rsidR="00371BAE" w:rsidRPr="00960403" w:rsidRDefault="00371BAE" w:rsidP="00F06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515229D" w14:textId="77777777" w:rsidR="00371BAE" w:rsidRPr="00960403" w:rsidRDefault="00371BAE" w:rsidP="00F06B45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292A24A" w14:textId="77777777" w:rsidR="003E3A75" w:rsidRDefault="003E3A7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7CFEA226" w14:textId="382445B2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4F9F7CA5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347DB510" w14:textId="77777777" w:rsidR="00FA258F" w:rsidRPr="00F04E1A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04E1A">
        <w:rPr>
          <w:rFonts w:ascii="Times New Roman" w:hAnsi="Times New Roman"/>
          <w:b/>
          <w:bCs/>
          <w:sz w:val="22"/>
          <w:szCs w:val="22"/>
        </w:rPr>
        <w:t>OTRZYMALIŚMY</w:t>
      </w:r>
      <w:r w:rsidRPr="00F04E1A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573E9E7" w14:textId="6E6E3557" w:rsidR="005F5DA1" w:rsidRPr="00BA06F6" w:rsidRDefault="005F5DA1" w:rsidP="005F5DA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A06F6">
        <w:rPr>
          <w:rFonts w:ascii="Times New Roman" w:hAnsi="Times New Roman"/>
          <w:b/>
          <w:bCs/>
          <w:sz w:val="22"/>
          <w:szCs w:val="22"/>
        </w:rPr>
        <w:t>OŚWIADCZAMY</w:t>
      </w:r>
      <w:r w:rsidRPr="00BA06F6">
        <w:rPr>
          <w:rFonts w:ascii="Times New Roman" w:hAnsi="Times New Roman"/>
          <w:b/>
          <w:bCs/>
          <w:i/>
          <w:sz w:val="22"/>
          <w:szCs w:val="22"/>
        </w:rPr>
        <w:t xml:space="preserve">, (jeśli dotyczy) </w:t>
      </w:r>
      <w:r w:rsidRPr="00BA06F6">
        <w:rPr>
          <w:rFonts w:ascii="Times New Roman" w:hAnsi="Times New Roman"/>
          <w:bCs/>
          <w:sz w:val="22"/>
          <w:szCs w:val="22"/>
        </w:rPr>
        <w:t xml:space="preserve">że posiadamy </w:t>
      </w:r>
      <w:r w:rsidRPr="00BA06F6">
        <w:rPr>
          <w:rFonts w:ascii="Times New Roman" w:hAnsi="Times New Roman"/>
          <w:sz w:val="22"/>
          <w:szCs w:val="22"/>
        </w:rPr>
        <w:t xml:space="preserve">dokument stwierdzający dopuszczenie zaoferowanego wyrobu medycznego do obrotu i używania na obszarze   Rzeczypospolitej Polskiej zgodnie z wymogami Ustawy z dnia </w:t>
      </w:r>
      <w:r w:rsidR="00BA06F6" w:rsidRPr="00BA06F6">
        <w:rPr>
          <w:rFonts w:ascii="Times New Roman" w:hAnsi="Times New Roman"/>
          <w:bCs/>
          <w:sz w:val="22"/>
          <w:szCs w:val="22"/>
        </w:rPr>
        <w:t>7 kwietnia 2022 roku o wyrobach medycznych,</w:t>
      </w:r>
      <w:r w:rsidR="00BA06F6" w:rsidRPr="00BA06F6">
        <w:rPr>
          <w:rFonts w:ascii="Times New Roman" w:hAnsi="Times New Roman"/>
          <w:sz w:val="22"/>
          <w:szCs w:val="22"/>
        </w:rPr>
        <w:t xml:space="preserve"> Dyrektywą Unii Europejskiej 93/42/EWG z dnia 14 czerwca 1993 r. oraz Rozporządzenia Parlamentu Europejskiego i Rady (UE) 2017/745 z dnia 5 kwietnia 2017r. w sprawie wyrobów medycznych, </w:t>
      </w:r>
      <w:r w:rsidR="00BA06F6" w:rsidRPr="00BA06F6">
        <w:rPr>
          <w:rFonts w:ascii="Times New Roman" w:hAnsi="Times New Roman"/>
          <w:bCs/>
          <w:sz w:val="22"/>
          <w:szCs w:val="22"/>
        </w:rPr>
        <w:t>zmiany dyrektywy 001/83/WE, rozporządzenia (WE) nr 178/2002 i rozporządzenia (WE) nr 1223/2009 oraz uchylenia dyrektyw Rady 90/385/EWG i 93/42/EWG</w:t>
      </w:r>
    </w:p>
    <w:p w14:paraId="7AE136E7" w14:textId="4178E034" w:rsidR="005F5DA1" w:rsidRPr="00BA06F6" w:rsidRDefault="005F5DA1" w:rsidP="005F5DA1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BA06F6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BA06F6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Pr="00BA06F6">
        <w:rPr>
          <w:rFonts w:ascii="Times New Roman" w:hAnsi="Times New Roman"/>
          <w:sz w:val="22"/>
          <w:szCs w:val="22"/>
        </w:rPr>
        <w:t xml:space="preserve">że zaoferowany przedmiot zamówienia jest oznakowany znakiem CE </w:t>
      </w:r>
      <w:r w:rsidR="00183AB2" w:rsidRPr="00BA06F6">
        <w:rPr>
          <w:rFonts w:ascii="Times New Roman" w:hAnsi="Times New Roman"/>
          <w:sz w:val="22"/>
          <w:szCs w:val="22"/>
        </w:rPr>
        <w:br/>
      </w:r>
      <w:r w:rsidRPr="00BA06F6">
        <w:rPr>
          <w:rFonts w:ascii="Times New Roman" w:hAnsi="Times New Roman"/>
          <w:sz w:val="22"/>
          <w:szCs w:val="22"/>
        </w:rPr>
        <w:t>i posiada Deklarację zgodności oraz Certyfikat Jednostki Notyfikowanej dla wyrobów</w:t>
      </w:r>
      <w:r w:rsidR="00CE0EB5" w:rsidRPr="00BA06F6">
        <w:rPr>
          <w:rFonts w:ascii="Times New Roman" w:hAnsi="Times New Roman"/>
          <w:sz w:val="22"/>
          <w:szCs w:val="22"/>
        </w:rPr>
        <w:t>, których dotyczy</w:t>
      </w:r>
      <w:r w:rsidRPr="00BA06F6">
        <w:rPr>
          <w:rFonts w:ascii="Times New Roman" w:hAnsi="Times New Roman"/>
          <w:sz w:val="22"/>
          <w:szCs w:val="22"/>
        </w:rPr>
        <w:t>.</w:t>
      </w:r>
    </w:p>
    <w:p w14:paraId="549BF1AC" w14:textId="0439B3F0" w:rsidR="00F56EC7" w:rsidRPr="00F56EC7" w:rsidRDefault="00CA7E60" w:rsidP="00D2151A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eastAsia="Times New Roman" w:hAnsi="Times New Roman"/>
          <w:b/>
          <w:color w:val="auto"/>
          <w:sz w:val="22"/>
          <w:szCs w:val="22"/>
        </w:rPr>
      </w:pPr>
      <w:r w:rsidRPr="00F56EC7">
        <w:rPr>
          <w:rFonts w:ascii="Times New Roman" w:hAnsi="Times New Roman"/>
          <w:b/>
          <w:sz w:val="22"/>
          <w:szCs w:val="22"/>
        </w:rPr>
        <w:t>OŚWIADCZAMY</w:t>
      </w:r>
      <w:r w:rsidRPr="00F56EC7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F56EC7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F56EC7">
        <w:rPr>
          <w:rFonts w:ascii="Times New Roman" w:hAnsi="Times New Roman"/>
          <w:sz w:val="22"/>
          <w:szCs w:val="22"/>
        </w:rPr>
        <w:t>*</w:t>
      </w:r>
    </w:p>
    <w:p w14:paraId="3BF69418" w14:textId="396436ED" w:rsidR="00032471" w:rsidRPr="008460FB" w:rsidRDefault="00032471" w:rsidP="007E5223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7D9C25C5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6A61FA96" w14:textId="0C5458A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535A91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4BD74ECB" w14:textId="4EFE4971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535A91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1DF696B8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1800C39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3CD185B" w14:textId="415A411D" w:rsidR="00C36050" w:rsidRPr="007B6882" w:rsidRDefault="00032471" w:rsidP="007B688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37B64782" w14:textId="182AB25B" w:rsidR="003C5B3C" w:rsidRDefault="003C5B3C" w:rsidP="00E939B2">
      <w:pPr>
        <w:ind w:right="2832"/>
        <w:rPr>
          <w:i/>
          <w:u w:val="single"/>
        </w:rPr>
      </w:pPr>
    </w:p>
    <w:p w14:paraId="0DC3DAA4" w14:textId="2D44A3C9" w:rsidR="003C5B3C" w:rsidRDefault="003C5B3C" w:rsidP="00E939B2">
      <w:pPr>
        <w:ind w:right="2832"/>
        <w:rPr>
          <w:i/>
          <w:u w:val="single"/>
        </w:rPr>
      </w:pPr>
    </w:p>
    <w:p w14:paraId="3D4C11E3" w14:textId="77777777" w:rsidR="003C5B3C" w:rsidRDefault="003C5B3C" w:rsidP="00E939B2">
      <w:pPr>
        <w:ind w:right="2832"/>
        <w:rPr>
          <w:i/>
          <w:u w:val="single"/>
        </w:rPr>
      </w:pPr>
    </w:p>
    <w:p w14:paraId="0241B9E6" w14:textId="11388CC1" w:rsidR="00032471" w:rsidRDefault="007407F2" w:rsidP="00183AB2">
      <w:pPr>
        <w:ind w:right="2832"/>
        <w:rPr>
          <w:i/>
          <w:sz w:val="22"/>
          <w:u w:val="single"/>
        </w:rPr>
      </w:pPr>
      <w:r w:rsidRPr="003C5B3C">
        <w:rPr>
          <w:i/>
          <w:sz w:val="22"/>
          <w:u w:val="single"/>
        </w:rPr>
        <w:t>Dokument podpisany elektronicznie</w:t>
      </w:r>
    </w:p>
    <w:p w14:paraId="417C9597" w14:textId="4CC7FEB4" w:rsidR="003C5B3C" w:rsidRDefault="003C5B3C" w:rsidP="00E939B2">
      <w:pPr>
        <w:ind w:right="2832"/>
        <w:rPr>
          <w:i/>
          <w:sz w:val="22"/>
          <w:u w:val="single"/>
        </w:rPr>
      </w:pPr>
    </w:p>
    <w:p w14:paraId="2F832286" w14:textId="76AF0E82" w:rsidR="003C5B3C" w:rsidRDefault="003C5B3C" w:rsidP="00E939B2">
      <w:pPr>
        <w:ind w:right="2832"/>
        <w:rPr>
          <w:i/>
          <w:sz w:val="22"/>
          <w:u w:val="single"/>
        </w:rPr>
      </w:pPr>
    </w:p>
    <w:p w14:paraId="34CC7BC7" w14:textId="43781701" w:rsidR="003C5B3C" w:rsidRDefault="003C5B3C" w:rsidP="00E939B2">
      <w:pPr>
        <w:ind w:right="2832"/>
        <w:rPr>
          <w:i/>
          <w:sz w:val="22"/>
          <w:u w:val="single"/>
        </w:rPr>
      </w:pPr>
    </w:p>
    <w:p w14:paraId="711766E3" w14:textId="2F5DEB33" w:rsidR="003C5B3C" w:rsidRDefault="003C5B3C" w:rsidP="00E939B2">
      <w:pPr>
        <w:ind w:right="2832"/>
        <w:rPr>
          <w:i/>
          <w:sz w:val="22"/>
          <w:u w:val="single"/>
        </w:rPr>
      </w:pPr>
    </w:p>
    <w:p w14:paraId="4114C0E5" w14:textId="51110FA5" w:rsidR="003C5B3C" w:rsidRDefault="003C5B3C" w:rsidP="00E939B2">
      <w:pPr>
        <w:ind w:right="2832"/>
        <w:rPr>
          <w:i/>
          <w:sz w:val="22"/>
          <w:u w:val="single"/>
        </w:rPr>
      </w:pPr>
    </w:p>
    <w:p w14:paraId="16921ADD" w14:textId="7D9C5F54" w:rsidR="003C5B3C" w:rsidRDefault="003C5B3C" w:rsidP="00E939B2">
      <w:pPr>
        <w:ind w:right="2832"/>
        <w:rPr>
          <w:i/>
          <w:sz w:val="22"/>
          <w:u w:val="single"/>
        </w:rPr>
      </w:pPr>
    </w:p>
    <w:p w14:paraId="730213DF" w14:textId="0F05A94C" w:rsidR="003C5B3C" w:rsidRDefault="003C5B3C" w:rsidP="00E939B2">
      <w:pPr>
        <w:ind w:right="2832"/>
        <w:rPr>
          <w:i/>
          <w:sz w:val="22"/>
          <w:u w:val="single"/>
        </w:rPr>
      </w:pPr>
    </w:p>
    <w:p w14:paraId="673C7950" w14:textId="51A751FC" w:rsidR="003C5B3C" w:rsidRDefault="003C5B3C" w:rsidP="00E939B2">
      <w:pPr>
        <w:ind w:right="2832"/>
        <w:rPr>
          <w:i/>
          <w:sz w:val="22"/>
          <w:u w:val="single"/>
        </w:rPr>
      </w:pPr>
    </w:p>
    <w:p w14:paraId="1B01006C" w14:textId="361C841A" w:rsidR="003C5B3C" w:rsidRDefault="003C5B3C" w:rsidP="00E939B2">
      <w:pPr>
        <w:ind w:right="2832"/>
        <w:rPr>
          <w:i/>
          <w:sz w:val="22"/>
          <w:u w:val="single"/>
        </w:rPr>
      </w:pPr>
    </w:p>
    <w:p w14:paraId="7F04A771" w14:textId="0C26AA43" w:rsidR="003C5B3C" w:rsidRDefault="003C5B3C" w:rsidP="00E939B2">
      <w:pPr>
        <w:ind w:right="2832"/>
        <w:rPr>
          <w:i/>
          <w:sz w:val="22"/>
          <w:u w:val="single"/>
        </w:rPr>
      </w:pPr>
    </w:p>
    <w:p w14:paraId="425E922C" w14:textId="6FA1CD91" w:rsidR="003C5B3C" w:rsidRDefault="003C5B3C" w:rsidP="00E939B2">
      <w:pPr>
        <w:ind w:right="2832"/>
        <w:rPr>
          <w:i/>
          <w:sz w:val="22"/>
          <w:u w:val="single"/>
        </w:rPr>
      </w:pPr>
    </w:p>
    <w:p w14:paraId="2D583980" w14:textId="454560E6" w:rsidR="003C5B3C" w:rsidRDefault="003C5B3C" w:rsidP="00E939B2">
      <w:pPr>
        <w:ind w:right="2832"/>
        <w:rPr>
          <w:i/>
          <w:sz w:val="22"/>
          <w:u w:val="single"/>
        </w:rPr>
      </w:pPr>
    </w:p>
    <w:p w14:paraId="11A32482" w14:textId="1CA7E79A" w:rsidR="003C5B3C" w:rsidRDefault="003C5B3C" w:rsidP="00E939B2">
      <w:pPr>
        <w:ind w:right="2832"/>
        <w:rPr>
          <w:i/>
          <w:sz w:val="22"/>
          <w:u w:val="single"/>
        </w:rPr>
      </w:pPr>
    </w:p>
    <w:p w14:paraId="706CD08A" w14:textId="27018361" w:rsidR="003C5B3C" w:rsidRDefault="003C5B3C" w:rsidP="00E939B2">
      <w:pPr>
        <w:ind w:right="2832"/>
        <w:rPr>
          <w:i/>
          <w:sz w:val="22"/>
          <w:u w:val="single"/>
        </w:rPr>
      </w:pPr>
    </w:p>
    <w:p w14:paraId="0019F2E3" w14:textId="44A3C4A5" w:rsidR="003C5B3C" w:rsidRDefault="003C5B3C" w:rsidP="00E939B2">
      <w:pPr>
        <w:ind w:right="2832"/>
        <w:rPr>
          <w:i/>
          <w:sz w:val="22"/>
          <w:u w:val="single"/>
        </w:rPr>
      </w:pPr>
    </w:p>
    <w:p w14:paraId="59BBBA38" w14:textId="38905B0B" w:rsidR="003C5B3C" w:rsidRDefault="003C5B3C" w:rsidP="00E939B2">
      <w:pPr>
        <w:ind w:right="2832"/>
        <w:rPr>
          <w:i/>
          <w:sz w:val="22"/>
          <w:u w:val="single"/>
        </w:rPr>
      </w:pPr>
    </w:p>
    <w:p w14:paraId="7DD808D4" w14:textId="5F70CE6B" w:rsidR="003C5B3C" w:rsidRDefault="003C5B3C" w:rsidP="00E939B2">
      <w:pPr>
        <w:ind w:right="2832"/>
        <w:rPr>
          <w:i/>
          <w:sz w:val="22"/>
          <w:u w:val="single"/>
        </w:rPr>
      </w:pPr>
    </w:p>
    <w:p w14:paraId="1B1F2B00" w14:textId="77777777" w:rsidR="003C5B3C" w:rsidRPr="003C5B3C" w:rsidRDefault="003C5B3C" w:rsidP="00E939B2">
      <w:pPr>
        <w:ind w:right="2832"/>
        <w:rPr>
          <w:i/>
          <w:sz w:val="22"/>
          <w:u w:val="single"/>
        </w:rPr>
      </w:pPr>
    </w:p>
    <w:sectPr w:rsidR="003C5B3C" w:rsidRPr="003C5B3C" w:rsidSect="00F56EC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418" w:left="1418" w:header="426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D08A" w14:textId="77777777" w:rsidR="002D415A" w:rsidRDefault="002D415A">
      <w:r>
        <w:separator/>
      </w:r>
    </w:p>
    <w:p w14:paraId="059D1401" w14:textId="77777777" w:rsidR="002D415A" w:rsidRDefault="002D415A"/>
  </w:endnote>
  <w:endnote w:type="continuationSeparator" w:id="0">
    <w:p w14:paraId="2412482D" w14:textId="77777777" w:rsidR="002D415A" w:rsidRDefault="002D415A">
      <w:r>
        <w:continuationSeparator/>
      </w:r>
    </w:p>
    <w:p w14:paraId="6C67A0B7" w14:textId="77777777" w:rsidR="002D415A" w:rsidRDefault="002D4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0EBB" w14:textId="77777777" w:rsidR="00437967" w:rsidRDefault="005D0FD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74F3AC" w14:textId="77777777" w:rsidR="00437967" w:rsidRDefault="00437967" w:rsidP="00487F43">
    <w:pPr>
      <w:pStyle w:val="Stopka"/>
      <w:ind w:right="360"/>
    </w:pPr>
  </w:p>
  <w:p w14:paraId="2DB502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D45B" w14:textId="77777777" w:rsidR="00C800F9" w:rsidRPr="009E40AD" w:rsidRDefault="00C800F9" w:rsidP="00C800F9">
    <w:pPr>
      <w:suppressLineNumbers/>
      <w:tabs>
        <w:tab w:val="center" w:pos="4818"/>
        <w:tab w:val="right" w:pos="9072"/>
        <w:tab w:val="right" w:pos="9637"/>
      </w:tabs>
      <w:rPr>
        <w:rFonts w:ascii="Times New Roman" w:hAnsi="Times New Roman"/>
        <w:sz w:val="16"/>
        <w:szCs w:val="16"/>
      </w:rPr>
    </w:pPr>
    <w:r w:rsidRPr="009E40AD">
      <w:rPr>
        <w:rFonts w:ascii="Times New Roman" w:hAnsi="Times New Roman"/>
        <w:sz w:val="16"/>
        <w:szCs w:val="16"/>
      </w:rPr>
      <w:t xml:space="preserve">ORTOPEDYCZNO – REHABILITACYJNY SZPITAL KLINICZNY im. Wiktora </w:t>
    </w:r>
    <w:proofErr w:type="spellStart"/>
    <w:r w:rsidRPr="009E40AD">
      <w:rPr>
        <w:rFonts w:ascii="Times New Roman" w:hAnsi="Times New Roman"/>
        <w:sz w:val="16"/>
        <w:szCs w:val="16"/>
      </w:rPr>
      <w:t>Degi</w:t>
    </w:r>
    <w:proofErr w:type="spellEnd"/>
    <w:r w:rsidRPr="009E40AD">
      <w:rPr>
        <w:rFonts w:ascii="Times New Roman" w:hAnsi="Times New Roman"/>
        <w:sz w:val="16"/>
        <w:szCs w:val="16"/>
      </w:rPr>
      <w:t xml:space="preserve"> </w:t>
    </w:r>
  </w:p>
  <w:p w14:paraId="2257B289" w14:textId="46A3E2F7" w:rsidR="00437967" w:rsidRPr="00C800F9" w:rsidRDefault="00C800F9" w:rsidP="00C800F9">
    <w:pPr>
      <w:suppressLineNumbers/>
      <w:tabs>
        <w:tab w:val="center" w:pos="4818"/>
        <w:tab w:val="right" w:pos="9072"/>
        <w:tab w:val="right" w:pos="9637"/>
      </w:tabs>
      <w:rPr>
        <w:rFonts w:ascii="Times New Roman" w:hAnsi="Times New Roman"/>
        <w:sz w:val="16"/>
        <w:szCs w:val="16"/>
      </w:rPr>
    </w:pPr>
    <w:r w:rsidRPr="009E40AD">
      <w:rPr>
        <w:rFonts w:ascii="Times New Roman" w:hAnsi="Times New Roman"/>
        <w:sz w:val="16"/>
        <w:szCs w:val="16"/>
      </w:rPr>
      <w:t>Uniwersytetu Medycznego im. Karola Marcinkowskiego w Poznaniu, ul. 28 Czerwca 1956 r. nr 135/147, 61-545 Poznań</w:t>
    </w:r>
    <w:r w:rsidRPr="009E40AD">
      <w:rPr>
        <w:rFonts w:ascii="Times New Roman" w:hAnsi="Times New Roman"/>
        <w:sz w:val="16"/>
        <w:szCs w:val="16"/>
        <w:lang w:val="x-none"/>
      </w:rPr>
      <w:tab/>
      <w:t xml:space="preserve">Strona </w:t>
    </w:r>
    <w:r w:rsidRPr="009E40AD">
      <w:rPr>
        <w:rFonts w:ascii="Times New Roman" w:hAnsi="Times New Roman"/>
        <w:b/>
        <w:sz w:val="16"/>
        <w:szCs w:val="16"/>
        <w:lang w:val="x-none"/>
      </w:rPr>
      <w:fldChar w:fldCharType="begin"/>
    </w:r>
    <w:r w:rsidRPr="009E40AD">
      <w:rPr>
        <w:rFonts w:ascii="Times New Roman" w:hAnsi="Times New Roman"/>
        <w:b/>
        <w:sz w:val="16"/>
        <w:szCs w:val="16"/>
        <w:lang w:val="x-none"/>
      </w:rPr>
      <w:instrText>PAGE</w:instrText>
    </w:r>
    <w:r w:rsidRPr="009E40AD">
      <w:rPr>
        <w:rFonts w:ascii="Times New Roman" w:hAnsi="Times New Roman"/>
        <w:b/>
        <w:sz w:val="16"/>
        <w:szCs w:val="16"/>
        <w:lang w:val="x-none"/>
      </w:rPr>
      <w:fldChar w:fldCharType="separate"/>
    </w:r>
    <w:r>
      <w:rPr>
        <w:b/>
        <w:sz w:val="16"/>
        <w:szCs w:val="16"/>
        <w:lang w:val="x-none"/>
      </w:rPr>
      <w:t>1</w:t>
    </w:r>
    <w:r w:rsidRPr="009E40AD">
      <w:rPr>
        <w:rFonts w:ascii="Times New Roman" w:hAnsi="Times New Roman"/>
        <w:b/>
        <w:sz w:val="16"/>
        <w:szCs w:val="16"/>
        <w:lang w:val="x-none"/>
      </w:rPr>
      <w:fldChar w:fldCharType="end"/>
    </w:r>
    <w:r w:rsidRPr="009E40AD">
      <w:rPr>
        <w:rFonts w:ascii="Times New Roman" w:hAnsi="Times New Roman"/>
        <w:sz w:val="16"/>
        <w:szCs w:val="16"/>
        <w:lang w:val="x-none"/>
      </w:rPr>
      <w:t xml:space="preserve"> z </w:t>
    </w:r>
    <w:r w:rsidRPr="009E40AD">
      <w:rPr>
        <w:rFonts w:ascii="Times New Roman" w:hAnsi="Times New Roman"/>
        <w:sz w:val="16"/>
        <w:szCs w:val="16"/>
        <w:lang w:val="x-none"/>
      </w:rPr>
      <w:fldChar w:fldCharType="begin"/>
    </w:r>
    <w:r w:rsidRPr="009E40AD">
      <w:rPr>
        <w:rFonts w:ascii="Times New Roman" w:hAnsi="Times New Roman"/>
        <w:sz w:val="16"/>
        <w:szCs w:val="16"/>
        <w:lang w:val="x-none"/>
      </w:rPr>
      <w:instrText>NUMPAGES</w:instrText>
    </w:r>
    <w:r w:rsidRPr="009E40AD">
      <w:rPr>
        <w:rFonts w:ascii="Times New Roman" w:hAnsi="Times New Roman"/>
        <w:sz w:val="16"/>
        <w:szCs w:val="16"/>
        <w:lang w:val="x-none"/>
      </w:rPr>
      <w:fldChar w:fldCharType="separate"/>
    </w:r>
    <w:r>
      <w:rPr>
        <w:sz w:val="16"/>
        <w:szCs w:val="16"/>
        <w:lang w:val="x-none"/>
      </w:rPr>
      <w:t>1</w:t>
    </w:r>
    <w:r w:rsidRPr="009E40AD">
      <w:rPr>
        <w:rFonts w:ascii="Times New Roman" w:hAnsi="Times New Roman"/>
        <w:sz w:val="16"/>
        <w:szCs w:val="16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800E" w14:textId="77777777" w:rsidR="002D415A" w:rsidRDefault="002D415A">
      <w:r>
        <w:separator/>
      </w:r>
    </w:p>
    <w:p w14:paraId="360B6C55" w14:textId="77777777" w:rsidR="002D415A" w:rsidRDefault="002D415A"/>
  </w:footnote>
  <w:footnote w:type="continuationSeparator" w:id="0">
    <w:p w14:paraId="30495B94" w14:textId="77777777" w:rsidR="002D415A" w:rsidRDefault="002D415A">
      <w:r>
        <w:continuationSeparator/>
      </w:r>
    </w:p>
    <w:p w14:paraId="094B1077" w14:textId="77777777" w:rsidR="002D415A" w:rsidRDefault="002D415A"/>
  </w:footnote>
  <w:footnote w:id="1">
    <w:p w14:paraId="69CA92FE" w14:textId="77777777" w:rsidR="00CA7E60" w:rsidRPr="001C13EC" w:rsidRDefault="00CA7E60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760C9E" w14:textId="77777777" w:rsidR="00CA7E60" w:rsidRPr="001C13EC" w:rsidRDefault="00CA7E60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ACEC3EC" w14:textId="77777777"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E2E5" w14:textId="77777777"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4C931A79" w14:textId="77777777"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426B5F09" w14:textId="77777777"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28A1" w14:textId="77777777" w:rsidR="0086218C" w:rsidRPr="0055506B" w:rsidRDefault="0086218C" w:rsidP="0086218C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40BBA71E" w14:textId="77777777" w:rsidR="003E586B" w:rsidRDefault="00217C6A" w:rsidP="0055506B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>którego wartość jest równa lub przekracza progi unijne</w:t>
    </w:r>
  </w:p>
  <w:p w14:paraId="7A0702D6" w14:textId="77777777" w:rsidR="00E03C71" w:rsidRPr="00656660" w:rsidRDefault="00E03C71" w:rsidP="00A20539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69B67E6"/>
    <w:multiLevelType w:val="hybridMultilevel"/>
    <w:tmpl w:val="D44262EE"/>
    <w:lvl w:ilvl="0" w:tplc="02EC7D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69BAA606"/>
    <w:lvl w:ilvl="0" w:tplc="C9346B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1660F4"/>
    <w:multiLevelType w:val="hybridMultilevel"/>
    <w:tmpl w:val="F07687C6"/>
    <w:lvl w:ilvl="0" w:tplc="44C6F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atangChe" w:hint="default"/>
        <w:b w:val="0"/>
        <w:i w:val="0"/>
        <w:sz w:val="22"/>
        <w:szCs w:val="24"/>
      </w:rPr>
    </w:lvl>
    <w:lvl w:ilvl="1" w:tplc="707A8E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2077585389">
    <w:abstractNumId w:val="37"/>
  </w:num>
  <w:num w:numId="2" w16cid:durableId="391580168">
    <w:abstractNumId w:val="57"/>
  </w:num>
  <w:num w:numId="3" w16cid:durableId="1824079053">
    <w:abstractNumId w:val="55"/>
  </w:num>
  <w:num w:numId="4" w16cid:durableId="345331299">
    <w:abstractNumId w:val="59"/>
  </w:num>
  <w:num w:numId="5" w16cid:durableId="1900551440">
    <w:abstractNumId w:val="51"/>
  </w:num>
  <w:num w:numId="6" w16cid:durableId="1345741200">
    <w:abstractNumId w:val="39"/>
  </w:num>
  <w:num w:numId="7" w16cid:durableId="228418744">
    <w:abstractNumId w:val="50"/>
  </w:num>
  <w:num w:numId="8" w16cid:durableId="2123303548">
    <w:abstractNumId w:val="68"/>
  </w:num>
  <w:num w:numId="9" w16cid:durableId="6753524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344926">
    <w:abstractNumId w:val="53"/>
  </w:num>
  <w:num w:numId="11" w16cid:durableId="824470606">
    <w:abstractNumId w:val="46"/>
  </w:num>
  <w:num w:numId="12" w16cid:durableId="1647853805">
    <w:abstractNumId w:val="68"/>
  </w:num>
  <w:num w:numId="13" w16cid:durableId="7549388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923250">
    <w:abstractNumId w:val="58"/>
  </w:num>
  <w:num w:numId="15" w16cid:durableId="1072459732">
    <w:abstractNumId w:val="41"/>
  </w:num>
  <w:num w:numId="16" w16cid:durableId="720641593">
    <w:abstractNumId w:val="40"/>
  </w:num>
  <w:num w:numId="17" w16cid:durableId="545341186">
    <w:abstractNumId w:val="38"/>
  </w:num>
  <w:num w:numId="18" w16cid:durableId="1137647383">
    <w:abstractNumId w:val="69"/>
  </w:num>
  <w:num w:numId="19" w16cid:durableId="1899509892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58"/>
    <w:rsid w:val="00000210"/>
    <w:rsid w:val="000009BF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25B89"/>
    <w:rsid w:val="0003195D"/>
    <w:rsid w:val="00032471"/>
    <w:rsid w:val="000336C7"/>
    <w:rsid w:val="00033FAD"/>
    <w:rsid w:val="00034667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2CF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8A5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69A8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BDE"/>
    <w:rsid w:val="001530AE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3AB2"/>
    <w:rsid w:val="00184FC1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4031"/>
    <w:rsid w:val="001B58D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101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4F81"/>
    <w:rsid w:val="00266925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05D2"/>
    <w:rsid w:val="002A1ADA"/>
    <w:rsid w:val="002A1B61"/>
    <w:rsid w:val="002A2EBD"/>
    <w:rsid w:val="002A3110"/>
    <w:rsid w:val="002A3B6C"/>
    <w:rsid w:val="002A3F55"/>
    <w:rsid w:val="002A400A"/>
    <w:rsid w:val="002A438F"/>
    <w:rsid w:val="002A4CAB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15A"/>
    <w:rsid w:val="002D4B48"/>
    <w:rsid w:val="002D69E2"/>
    <w:rsid w:val="002D722C"/>
    <w:rsid w:val="002E05B2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B4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1BAE"/>
    <w:rsid w:val="003743FE"/>
    <w:rsid w:val="00374D9F"/>
    <w:rsid w:val="00376506"/>
    <w:rsid w:val="00377110"/>
    <w:rsid w:val="00380952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89F"/>
    <w:rsid w:val="00392CE9"/>
    <w:rsid w:val="00393642"/>
    <w:rsid w:val="00395213"/>
    <w:rsid w:val="003955CA"/>
    <w:rsid w:val="0039680B"/>
    <w:rsid w:val="00396D34"/>
    <w:rsid w:val="003A002A"/>
    <w:rsid w:val="003A1A73"/>
    <w:rsid w:val="003A1C13"/>
    <w:rsid w:val="003A207B"/>
    <w:rsid w:val="003A3246"/>
    <w:rsid w:val="003A36C1"/>
    <w:rsid w:val="003A3AEC"/>
    <w:rsid w:val="003A4A6D"/>
    <w:rsid w:val="003A5036"/>
    <w:rsid w:val="003A6D74"/>
    <w:rsid w:val="003A784A"/>
    <w:rsid w:val="003B0CC3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C5B3C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316"/>
    <w:rsid w:val="003D7CB2"/>
    <w:rsid w:val="003E0BFC"/>
    <w:rsid w:val="003E10E1"/>
    <w:rsid w:val="003E3A75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1782C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66DC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9B5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4F8"/>
    <w:rsid w:val="00496988"/>
    <w:rsid w:val="00497B6C"/>
    <w:rsid w:val="004A3142"/>
    <w:rsid w:val="004A38EB"/>
    <w:rsid w:val="004A44ED"/>
    <w:rsid w:val="004A4AAF"/>
    <w:rsid w:val="004A536D"/>
    <w:rsid w:val="004A5BB4"/>
    <w:rsid w:val="004A5C5E"/>
    <w:rsid w:val="004A78CB"/>
    <w:rsid w:val="004B124C"/>
    <w:rsid w:val="004B16D2"/>
    <w:rsid w:val="004B1DB1"/>
    <w:rsid w:val="004B1DC3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657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3D28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2DE9"/>
    <w:rsid w:val="00534C7B"/>
    <w:rsid w:val="00535A91"/>
    <w:rsid w:val="00540BBF"/>
    <w:rsid w:val="00540CED"/>
    <w:rsid w:val="005435D5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2DCD"/>
    <w:rsid w:val="005841E4"/>
    <w:rsid w:val="00586ADA"/>
    <w:rsid w:val="00587E2B"/>
    <w:rsid w:val="00591C1A"/>
    <w:rsid w:val="0059360E"/>
    <w:rsid w:val="00594FBA"/>
    <w:rsid w:val="00596AF5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0680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0FD9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5DA1"/>
    <w:rsid w:val="005F71DE"/>
    <w:rsid w:val="005F79D6"/>
    <w:rsid w:val="005F7CEE"/>
    <w:rsid w:val="00600823"/>
    <w:rsid w:val="006013E3"/>
    <w:rsid w:val="00602843"/>
    <w:rsid w:val="006032C9"/>
    <w:rsid w:val="00603729"/>
    <w:rsid w:val="0060498E"/>
    <w:rsid w:val="006077D9"/>
    <w:rsid w:val="00607D2F"/>
    <w:rsid w:val="00610AE2"/>
    <w:rsid w:val="00610EDF"/>
    <w:rsid w:val="0061480E"/>
    <w:rsid w:val="00614837"/>
    <w:rsid w:val="00614BD9"/>
    <w:rsid w:val="0061574A"/>
    <w:rsid w:val="0061643A"/>
    <w:rsid w:val="0061718D"/>
    <w:rsid w:val="006174D7"/>
    <w:rsid w:val="006177E2"/>
    <w:rsid w:val="00620A7F"/>
    <w:rsid w:val="006227A0"/>
    <w:rsid w:val="006227DC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4E3"/>
    <w:rsid w:val="00673617"/>
    <w:rsid w:val="0067682C"/>
    <w:rsid w:val="00676C35"/>
    <w:rsid w:val="006772BC"/>
    <w:rsid w:val="00680ACF"/>
    <w:rsid w:val="00680BAC"/>
    <w:rsid w:val="00682346"/>
    <w:rsid w:val="006848CC"/>
    <w:rsid w:val="0068506A"/>
    <w:rsid w:val="006859EB"/>
    <w:rsid w:val="00685E7E"/>
    <w:rsid w:val="00686ED7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A76"/>
    <w:rsid w:val="006E5DCE"/>
    <w:rsid w:val="006E6B94"/>
    <w:rsid w:val="006F197D"/>
    <w:rsid w:val="006F2454"/>
    <w:rsid w:val="006F57EB"/>
    <w:rsid w:val="006F5FC0"/>
    <w:rsid w:val="006F6216"/>
    <w:rsid w:val="006F680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940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80E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6882"/>
    <w:rsid w:val="007B74F4"/>
    <w:rsid w:val="007C0492"/>
    <w:rsid w:val="007C0A8F"/>
    <w:rsid w:val="007C0B45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D79E3"/>
    <w:rsid w:val="007E0A56"/>
    <w:rsid w:val="007E2D65"/>
    <w:rsid w:val="007E5223"/>
    <w:rsid w:val="007E6107"/>
    <w:rsid w:val="007E6E95"/>
    <w:rsid w:val="007F24C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08D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2D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493B"/>
    <w:rsid w:val="008D55B9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3D6C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CC3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4175B"/>
    <w:rsid w:val="00A41ACC"/>
    <w:rsid w:val="00A4403E"/>
    <w:rsid w:val="00A448A9"/>
    <w:rsid w:val="00A45362"/>
    <w:rsid w:val="00A45E5E"/>
    <w:rsid w:val="00A50753"/>
    <w:rsid w:val="00A516A8"/>
    <w:rsid w:val="00A51E66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5104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5088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58A6"/>
    <w:rsid w:val="00B960EC"/>
    <w:rsid w:val="00B968E0"/>
    <w:rsid w:val="00B96E99"/>
    <w:rsid w:val="00BA06F6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658D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050"/>
    <w:rsid w:val="00C362DA"/>
    <w:rsid w:val="00C372A8"/>
    <w:rsid w:val="00C376F4"/>
    <w:rsid w:val="00C40231"/>
    <w:rsid w:val="00C402EE"/>
    <w:rsid w:val="00C405A9"/>
    <w:rsid w:val="00C413C6"/>
    <w:rsid w:val="00C41CBC"/>
    <w:rsid w:val="00C43B7D"/>
    <w:rsid w:val="00C43FDA"/>
    <w:rsid w:val="00C44B67"/>
    <w:rsid w:val="00C44CAB"/>
    <w:rsid w:val="00C4586F"/>
    <w:rsid w:val="00C471C8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0F9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60D9"/>
    <w:rsid w:val="00CB72A0"/>
    <w:rsid w:val="00CB7543"/>
    <w:rsid w:val="00CC10DF"/>
    <w:rsid w:val="00CC188D"/>
    <w:rsid w:val="00CC1AB4"/>
    <w:rsid w:val="00CC1AF3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0EB5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323"/>
    <w:rsid w:val="00D106CB"/>
    <w:rsid w:val="00D107E1"/>
    <w:rsid w:val="00D108A2"/>
    <w:rsid w:val="00D10AE2"/>
    <w:rsid w:val="00D1166C"/>
    <w:rsid w:val="00D14510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59C3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C2C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2B61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A51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0CB4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A3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4E78"/>
    <w:rsid w:val="00F56EC7"/>
    <w:rsid w:val="00F578E1"/>
    <w:rsid w:val="00F61EB7"/>
    <w:rsid w:val="00F62A27"/>
    <w:rsid w:val="00F64AB5"/>
    <w:rsid w:val="00F66A67"/>
    <w:rsid w:val="00F677A1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4FD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65C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1AB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51D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57808A4"/>
  <w15:docId w15:val="{F21BF8DC-BA66-45DB-95D2-DD9FD2B2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E26C2C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E26C2C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E26C2C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E26C2C"/>
  </w:style>
  <w:style w:type="character" w:customStyle="1" w:styleId="WW-Absatz-Standardschriftart">
    <w:name w:val="WW-Absatz-Standardschriftart"/>
    <w:rsid w:val="00E26C2C"/>
  </w:style>
  <w:style w:type="character" w:customStyle="1" w:styleId="WW-WW8Num34z0">
    <w:name w:val="WW-WW8Num34z0"/>
    <w:rsid w:val="00E26C2C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E26C2C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26C2C"/>
  </w:style>
  <w:style w:type="character" w:customStyle="1" w:styleId="WW-WW8Num34z01">
    <w:name w:val="WW-WW8Num34z01"/>
    <w:rsid w:val="00E26C2C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E26C2C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26C2C"/>
  </w:style>
  <w:style w:type="character" w:customStyle="1" w:styleId="WW-WW8Num34z011">
    <w:name w:val="WW-WW8Num34z011"/>
    <w:rsid w:val="00E26C2C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E26C2C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26C2C"/>
  </w:style>
  <w:style w:type="character" w:customStyle="1" w:styleId="WW-WW8Num34z0111">
    <w:name w:val="WW-WW8Num34z0111"/>
    <w:rsid w:val="00E26C2C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E26C2C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26C2C"/>
  </w:style>
  <w:style w:type="character" w:customStyle="1" w:styleId="WW8Num14z0">
    <w:name w:val="WW8Num14z0"/>
    <w:rsid w:val="00E26C2C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E26C2C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E26C2C"/>
  </w:style>
  <w:style w:type="character" w:customStyle="1" w:styleId="WW-WW8Num14z0">
    <w:name w:val="WW-WW8Num14z0"/>
    <w:rsid w:val="00E26C2C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E26C2C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E26C2C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26C2C"/>
  </w:style>
  <w:style w:type="character" w:customStyle="1" w:styleId="Znakinumeracji">
    <w:name w:val="Znaki numeracji"/>
    <w:rsid w:val="00E26C2C"/>
  </w:style>
  <w:style w:type="character" w:customStyle="1" w:styleId="WW-Znakinumeracji">
    <w:name w:val="WW-Znaki numeracji"/>
    <w:rsid w:val="00E26C2C"/>
  </w:style>
  <w:style w:type="character" w:customStyle="1" w:styleId="WW-Znakinumeracji1">
    <w:name w:val="WW-Znaki numeracji1"/>
    <w:rsid w:val="00E26C2C"/>
  </w:style>
  <w:style w:type="character" w:customStyle="1" w:styleId="WW-Znakinumeracji11">
    <w:name w:val="WW-Znaki numeracji11"/>
    <w:rsid w:val="00E26C2C"/>
  </w:style>
  <w:style w:type="character" w:customStyle="1" w:styleId="WW-Znakinumeracji111">
    <w:name w:val="WW-Znaki numeracji111"/>
    <w:rsid w:val="00E26C2C"/>
  </w:style>
  <w:style w:type="character" w:customStyle="1" w:styleId="WW-Znakinumeracji1111">
    <w:name w:val="WW-Znaki numeracji1111"/>
    <w:rsid w:val="00E26C2C"/>
  </w:style>
  <w:style w:type="character" w:customStyle="1" w:styleId="WW-Znakinumeracji11111">
    <w:name w:val="WW-Znaki numeracji11111"/>
    <w:rsid w:val="00E26C2C"/>
  </w:style>
  <w:style w:type="character" w:customStyle="1" w:styleId="WW-Znakinumeracji111111">
    <w:name w:val="WW-Znaki numeracji111111"/>
    <w:rsid w:val="00E26C2C"/>
  </w:style>
  <w:style w:type="character" w:customStyle="1" w:styleId="Symbolewypunktowania">
    <w:name w:val="Symbole wypunktowania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26C2C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E26C2C"/>
    <w:rPr>
      <w:color w:val="000080"/>
      <w:u w:val="single"/>
    </w:rPr>
  </w:style>
  <w:style w:type="character" w:customStyle="1" w:styleId="WW-Absatz-Standardschriftart1111111">
    <w:name w:val="WW-Absatz-Standardschriftart1111111"/>
    <w:rsid w:val="00E26C2C"/>
  </w:style>
  <w:style w:type="character" w:customStyle="1" w:styleId="WW-Absatz-Standardschriftart11111111">
    <w:name w:val="WW-Absatz-Standardschriftart11111111"/>
    <w:rsid w:val="00E26C2C"/>
  </w:style>
  <w:style w:type="character" w:customStyle="1" w:styleId="WW-Absatz-Standardschriftart111111111">
    <w:name w:val="WW-Absatz-Standardschriftart111111111"/>
    <w:rsid w:val="00E26C2C"/>
  </w:style>
  <w:style w:type="character" w:customStyle="1" w:styleId="WW-Absatz-Standardschriftart1111111111">
    <w:name w:val="WW-Absatz-Standardschriftart1111111111"/>
    <w:rsid w:val="00E26C2C"/>
  </w:style>
  <w:style w:type="character" w:customStyle="1" w:styleId="WW-Absatz-Standardschriftart11111111111">
    <w:name w:val="WW-Absatz-Standardschriftart11111111111"/>
    <w:rsid w:val="00E26C2C"/>
  </w:style>
  <w:style w:type="character" w:customStyle="1" w:styleId="WW-Absatz-Standardschriftart111111111111">
    <w:name w:val="WW-Absatz-Standardschriftart111111111111"/>
    <w:rsid w:val="00E26C2C"/>
  </w:style>
  <w:style w:type="character" w:customStyle="1" w:styleId="WW-Absatz-Standardschriftart1111111111111">
    <w:name w:val="WW-Absatz-Standardschriftart1111111111111"/>
    <w:rsid w:val="00E26C2C"/>
  </w:style>
  <w:style w:type="character" w:customStyle="1" w:styleId="WW-Absatz-Standardschriftart11111111111111">
    <w:name w:val="WW-Absatz-Standardschriftart11111111111111"/>
    <w:rsid w:val="00E26C2C"/>
  </w:style>
  <w:style w:type="character" w:customStyle="1" w:styleId="WW-Absatz-Standardschriftart111111111111111">
    <w:name w:val="WW-Absatz-Standardschriftart111111111111111"/>
    <w:rsid w:val="00E26C2C"/>
  </w:style>
  <w:style w:type="character" w:customStyle="1" w:styleId="WW-Absatz-Standardschriftart1111111111111111">
    <w:name w:val="WW-Absatz-Standardschriftart1111111111111111"/>
    <w:rsid w:val="00E26C2C"/>
  </w:style>
  <w:style w:type="character" w:customStyle="1" w:styleId="WW-Absatz-Standardschriftart11111111111111111">
    <w:name w:val="WW-Absatz-Standardschriftart11111111111111111"/>
    <w:rsid w:val="00E26C2C"/>
  </w:style>
  <w:style w:type="character" w:customStyle="1" w:styleId="WW-Absatz-Standardschriftart111111111111111111">
    <w:name w:val="WW-Absatz-Standardschriftart111111111111111111"/>
    <w:rsid w:val="00E26C2C"/>
  </w:style>
  <w:style w:type="character" w:customStyle="1" w:styleId="WW-Absatz-Standardschriftart1111111111111111111">
    <w:name w:val="WW-Absatz-Standardschriftart1111111111111111111"/>
    <w:rsid w:val="00E26C2C"/>
  </w:style>
  <w:style w:type="character" w:customStyle="1" w:styleId="WW-Absatz-Standardschriftart11111111111111111111">
    <w:name w:val="WW-Absatz-Standardschriftart11111111111111111111"/>
    <w:rsid w:val="00E26C2C"/>
  </w:style>
  <w:style w:type="character" w:customStyle="1" w:styleId="WW-Absatz-Standardschriftart111111111111111111111">
    <w:name w:val="WW-Absatz-Standardschriftart111111111111111111111"/>
    <w:rsid w:val="00E26C2C"/>
  </w:style>
  <w:style w:type="character" w:customStyle="1" w:styleId="WW-Absatz-Standardschriftart1111111111111111111111">
    <w:name w:val="WW-Absatz-Standardschriftart1111111111111111111111"/>
    <w:rsid w:val="00E26C2C"/>
  </w:style>
  <w:style w:type="character" w:customStyle="1" w:styleId="WW-Absatz-Standardschriftart11111111111111111111111">
    <w:name w:val="WW-Absatz-Standardschriftart11111111111111111111111"/>
    <w:rsid w:val="00E26C2C"/>
  </w:style>
  <w:style w:type="character" w:customStyle="1" w:styleId="WW-Absatz-Standardschriftart111111111111111111111111">
    <w:name w:val="WW-Absatz-Standardschriftart111111111111111111111111"/>
    <w:rsid w:val="00E26C2C"/>
  </w:style>
  <w:style w:type="character" w:customStyle="1" w:styleId="WW-Absatz-Standardschriftart1111111111111111111111111">
    <w:name w:val="WW-Absatz-Standardschriftart1111111111111111111111111"/>
    <w:rsid w:val="00E26C2C"/>
  </w:style>
  <w:style w:type="character" w:customStyle="1" w:styleId="WW-Absatz-Standardschriftart11111111111111111111111111">
    <w:name w:val="WW-Absatz-Standardschriftart11111111111111111111111111"/>
    <w:rsid w:val="00E26C2C"/>
  </w:style>
  <w:style w:type="character" w:customStyle="1" w:styleId="WW-Absatz-Standardschriftart111111111111111111111111111">
    <w:name w:val="WW-Absatz-Standardschriftart111111111111111111111111111"/>
    <w:rsid w:val="00E26C2C"/>
  </w:style>
  <w:style w:type="character" w:customStyle="1" w:styleId="WW-Absatz-Standardschriftart1111111111111111111111111111">
    <w:name w:val="WW-Absatz-Standardschriftart1111111111111111111111111111"/>
    <w:rsid w:val="00E26C2C"/>
  </w:style>
  <w:style w:type="character" w:customStyle="1" w:styleId="WW-Absatz-Standardschriftart11111111111111111111111111111">
    <w:name w:val="WW-Absatz-Standardschriftart11111111111111111111111111111"/>
    <w:rsid w:val="00E26C2C"/>
  </w:style>
  <w:style w:type="character" w:customStyle="1" w:styleId="WW-Absatz-Standardschriftart111111111111111111111111111111">
    <w:name w:val="WW-Absatz-Standardschriftart111111111111111111111111111111"/>
    <w:rsid w:val="00E26C2C"/>
  </w:style>
  <w:style w:type="character" w:customStyle="1" w:styleId="WW-Absatz-Standardschriftart1111111111111111111111111111111">
    <w:name w:val="WW-Absatz-Standardschriftart1111111111111111111111111111111"/>
    <w:rsid w:val="00E26C2C"/>
  </w:style>
  <w:style w:type="character" w:customStyle="1" w:styleId="WW-Absatz-Standardschriftart11111111111111111111111111111111">
    <w:name w:val="WW-Absatz-Standardschriftart11111111111111111111111111111111"/>
    <w:rsid w:val="00E26C2C"/>
  </w:style>
  <w:style w:type="character" w:customStyle="1" w:styleId="WW8Num9z0">
    <w:name w:val="WW8Num9z0"/>
    <w:rsid w:val="00E26C2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26C2C"/>
  </w:style>
  <w:style w:type="character" w:customStyle="1" w:styleId="WW-Absatz-Standardschriftart1111111111111111111111111111111111">
    <w:name w:val="WW-Absatz-Standardschriftart1111111111111111111111111111111111"/>
    <w:rsid w:val="00E26C2C"/>
  </w:style>
  <w:style w:type="character" w:customStyle="1" w:styleId="WW-Absatz-Standardschriftart11111111111111111111111111111111111">
    <w:name w:val="WW-Absatz-Standardschriftart11111111111111111111111111111111111"/>
    <w:rsid w:val="00E26C2C"/>
  </w:style>
  <w:style w:type="character" w:customStyle="1" w:styleId="WW-Absatz-Standardschriftart111111111111111111111111111111111111">
    <w:name w:val="WW-Absatz-Standardschriftart111111111111111111111111111111111111"/>
    <w:rsid w:val="00E26C2C"/>
  </w:style>
  <w:style w:type="character" w:customStyle="1" w:styleId="WW-Absatz-Standardschriftart1111111111111111111111111111111111111">
    <w:name w:val="WW-Absatz-Standardschriftart1111111111111111111111111111111111111"/>
    <w:rsid w:val="00E26C2C"/>
  </w:style>
  <w:style w:type="character" w:customStyle="1" w:styleId="WW-Absatz-Standardschriftart11111111111111111111111111111111111111">
    <w:name w:val="WW-Absatz-Standardschriftart11111111111111111111111111111111111111"/>
    <w:rsid w:val="00E26C2C"/>
  </w:style>
  <w:style w:type="character" w:customStyle="1" w:styleId="WW-Absatz-Standardschriftart111111111111111111111111111111111111111">
    <w:name w:val="WW-Absatz-Standardschriftart111111111111111111111111111111111111111"/>
    <w:rsid w:val="00E26C2C"/>
  </w:style>
  <w:style w:type="character" w:customStyle="1" w:styleId="WW-Absatz-Standardschriftart1111111111111111111111111111111111111111">
    <w:name w:val="WW-Absatz-Standardschriftart1111111111111111111111111111111111111111"/>
    <w:rsid w:val="00E26C2C"/>
  </w:style>
  <w:style w:type="character" w:customStyle="1" w:styleId="WW-Absatz-Standardschriftart11111111111111111111111111111111111111111">
    <w:name w:val="WW-Absatz-Standardschriftart11111111111111111111111111111111111111111"/>
    <w:rsid w:val="00E26C2C"/>
  </w:style>
  <w:style w:type="character" w:customStyle="1" w:styleId="WW-Absatz-Standardschriftart111111111111111111111111111111111111111111">
    <w:name w:val="WW-Absatz-Standardschriftart111111111111111111111111111111111111111111"/>
    <w:rsid w:val="00E26C2C"/>
  </w:style>
  <w:style w:type="character" w:customStyle="1" w:styleId="WW-Absatz-Standardschriftart1111111111111111111111111111111111111111111">
    <w:name w:val="WW-Absatz-Standardschriftart1111111111111111111111111111111111111111111"/>
    <w:rsid w:val="00E26C2C"/>
  </w:style>
  <w:style w:type="character" w:customStyle="1" w:styleId="WW-Absatz-Standardschriftart11111111111111111111111111111111111111111111">
    <w:name w:val="WW-Absatz-Standardschriftart11111111111111111111111111111111111111111111"/>
    <w:rsid w:val="00E26C2C"/>
  </w:style>
  <w:style w:type="character" w:customStyle="1" w:styleId="WW-Absatz-Standardschriftart111111111111111111111111111111111111111111111">
    <w:name w:val="WW-Absatz-Standardschriftart111111111111111111111111111111111111111111111"/>
    <w:rsid w:val="00E26C2C"/>
  </w:style>
  <w:style w:type="character" w:customStyle="1" w:styleId="WW-Absatz-Standardschriftart1111111111111111111111111111111111111111111111">
    <w:name w:val="WW-Absatz-Standardschriftart1111111111111111111111111111111111111111111111"/>
    <w:rsid w:val="00E26C2C"/>
  </w:style>
  <w:style w:type="character" w:customStyle="1" w:styleId="WW-Absatz-Standardschriftart11111111111111111111111111111111111111111111111">
    <w:name w:val="WW-Absatz-Standardschriftart11111111111111111111111111111111111111111111111"/>
    <w:rsid w:val="00E26C2C"/>
  </w:style>
  <w:style w:type="character" w:customStyle="1" w:styleId="WW-Absatz-Standardschriftart111111111111111111111111111111111111111111111111">
    <w:name w:val="WW-Absatz-Standardschriftart111111111111111111111111111111111111111111111111"/>
    <w:rsid w:val="00E26C2C"/>
  </w:style>
  <w:style w:type="character" w:customStyle="1" w:styleId="WW-Absatz-Standardschriftart1111111111111111111111111111111111111111111111111">
    <w:name w:val="WW-Absatz-Standardschriftart1111111111111111111111111111111111111111111111111"/>
    <w:rsid w:val="00E26C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26C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26C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26C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26C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26C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26C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26C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26C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26C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26C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26C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26C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26C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26C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26C2C"/>
  </w:style>
  <w:style w:type="character" w:customStyle="1" w:styleId="WW8Num1z0">
    <w:name w:val="WW8Num1z0"/>
    <w:rsid w:val="00E26C2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26C2C"/>
  </w:style>
  <w:style w:type="character" w:customStyle="1" w:styleId="WW-Znakinumeracji1111111">
    <w:name w:val="WW-Znaki numeracji1111111"/>
    <w:rsid w:val="00E26C2C"/>
  </w:style>
  <w:style w:type="character" w:customStyle="1" w:styleId="WW-Znakinumeracji11111111">
    <w:name w:val="WW-Znaki numeracji11111111"/>
    <w:rsid w:val="00E26C2C"/>
  </w:style>
  <w:style w:type="character" w:customStyle="1" w:styleId="WW-Znakinumeracji111111111">
    <w:name w:val="WW-Znaki numeracji111111111"/>
    <w:rsid w:val="00E26C2C"/>
  </w:style>
  <w:style w:type="character" w:customStyle="1" w:styleId="WW-Znakinumeracji1111111111">
    <w:name w:val="WW-Znaki numeracji1111111111"/>
    <w:rsid w:val="00E26C2C"/>
  </w:style>
  <w:style w:type="character" w:customStyle="1" w:styleId="WW-Znakinumeracji11111111111">
    <w:name w:val="WW-Znaki numeracji11111111111"/>
    <w:rsid w:val="00E26C2C"/>
  </w:style>
  <w:style w:type="character" w:customStyle="1" w:styleId="WW-Znakinumeracji111111111111">
    <w:name w:val="WW-Znaki numeracji111111111111"/>
    <w:rsid w:val="00E26C2C"/>
  </w:style>
  <w:style w:type="character" w:customStyle="1" w:styleId="WW-Znakinumeracji1111111111111">
    <w:name w:val="WW-Znaki numeracji1111111111111"/>
    <w:rsid w:val="00E26C2C"/>
  </w:style>
  <w:style w:type="character" w:customStyle="1" w:styleId="WW-Znakinumeracji11111111111111">
    <w:name w:val="WW-Znaki numeracji11111111111111"/>
    <w:rsid w:val="00E26C2C"/>
  </w:style>
  <w:style w:type="character" w:customStyle="1" w:styleId="WW-Znakinumeracji111111111111111">
    <w:name w:val="WW-Znaki numeracji111111111111111"/>
    <w:rsid w:val="00E26C2C"/>
  </w:style>
  <w:style w:type="character" w:customStyle="1" w:styleId="WW-Znakinumeracji1111111111111111">
    <w:name w:val="WW-Znaki numeracji1111111111111111"/>
    <w:rsid w:val="00E26C2C"/>
  </w:style>
  <w:style w:type="character" w:customStyle="1" w:styleId="WW-Znakinumeracji11111111111111111">
    <w:name w:val="WW-Znaki numeracji11111111111111111"/>
    <w:rsid w:val="00E26C2C"/>
  </w:style>
  <w:style w:type="character" w:customStyle="1" w:styleId="WW-Znakinumeracji111111111111111111">
    <w:name w:val="WW-Znaki numeracji111111111111111111"/>
    <w:rsid w:val="00E26C2C"/>
  </w:style>
  <w:style w:type="character" w:customStyle="1" w:styleId="WW-Znakinumeracji1111111111111111111">
    <w:name w:val="WW-Znaki numeracji1111111111111111111"/>
    <w:rsid w:val="00E26C2C"/>
  </w:style>
  <w:style w:type="character" w:customStyle="1" w:styleId="WW-Znakinumeracji11111111111111111111">
    <w:name w:val="WW-Znaki numeracji11111111111111111111"/>
    <w:rsid w:val="00E26C2C"/>
  </w:style>
  <w:style w:type="character" w:customStyle="1" w:styleId="WW-Znakinumeracji111111111111111111111">
    <w:name w:val="WW-Znaki numeracji111111111111111111111"/>
    <w:rsid w:val="00E26C2C"/>
  </w:style>
  <w:style w:type="character" w:customStyle="1" w:styleId="WW-Znakinumeracji1111111111111111111111">
    <w:name w:val="WW-Znaki numeracji1111111111111111111111"/>
    <w:rsid w:val="00E26C2C"/>
  </w:style>
  <w:style w:type="character" w:customStyle="1" w:styleId="WW-Znakinumeracji11111111111111111111111">
    <w:name w:val="WW-Znaki numeracji11111111111111111111111"/>
    <w:rsid w:val="00E26C2C"/>
  </w:style>
  <w:style w:type="character" w:customStyle="1" w:styleId="WW-Znakinumeracji111111111111111111111111">
    <w:name w:val="WW-Znaki numeracji111111111111111111111111"/>
    <w:rsid w:val="00E26C2C"/>
  </w:style>
  <w:style w:type="character" w:customStyle="1" w:styleId="WW-Znakinumeracji1111111111111111111111111">
    <w:name w:val="WW-Znaki numeracji1111111111111111111111111"/>
    <w:rsid w:val="00E26C2C"/>
  </w:style>
  <w:style w:type="character" w:customStyle="1" w:styleId="WW-Znakinumeracji11111111111111111111111111">
    <w:name w:val="WW-Znaki numeracji11111111111111111111111111"/>
    <w:rsid w:val="00E26C2C"/>
  </w:style>
  <w:style w:type="character" w:customStyle="1" w:styleId="WW-Znakinumeracji111111111111111111111111111">
    <w:name w:val="WW-Znaki numeracji111111111111111111111111111"/>
    <w:rsid w:val="00E26C2C"/>
  </w:style>
  <w:style w:type="character" w:customStyle="1" w:styleId="WW-Znakinumeracji1111111111111111111111111111">
    <w:name w:val="WW-Znaki numeracji1111111111111111111111111111"/>
    <w:rsid w:val="00E26C2C"/>
  </w:style>
  <w:style w:type="character" w:customStyle="1" w:styleId="WW-Znakinumeracji11111111111111111111111111111">
    <w:name w:val="WW-Znaki numeracji11111111111111111111111111111"/>
    <w:rsid w:val="00E26C2C"/>
  </w:style>
  <w:style w:type="character" w:customStyle="1" w:styleId="WW-Znakinumeracji111111111111111111111111111111">
    <w:name w:val="WW-Znaki numeracji111111111111111111111111111111"/>
    <w:rsid w:val="00E26C2C"/>
  </w:style>
  <w:style w:type="character" w:customStyle="1" w:styleId="WW-Znakinumeracji1111111111111111111111111111111">
    <w:name w:val="WW-Znaki numeracji1111111111111111111111111111111"/>
    <w:rsid w:val="00E26C2C"/>
  </w:style>
  <w:style w:type="character" w:customStyle="1" w:styleId="WW-Znakinumeracji11111111111111111111111111111111">
    <w:name w:val="WW-Znaki numeracji11111111111111111111111111111111"/>
    <w:rsid w:val="00E26C2C"/>
  </w:style>
  <w:style w:type="character" w:customStyle="1" w:styleId="WW-Znakinumeracji111111111111111111111111111111111">
    <w:name w:val="WW-Znaki numeracji111111111111111111111111111111111"/>
    <w:rsid w:val="00E26C2C"/>
  </w:style>
  <w:style w:type="character" w:customStyle="1" w:styleId="WW-Znakinumeracji1111111111111111111111111111111111">
    <w:name w:val="WW-Znaki numeracji1111111111111111111111111111111111"/>
    <w:rsid w:val="00E26C2C"/>
  </w:style>
  <w:style w:type="character" w:customStyle="1" w:styleId="WW-Znakinumeracji11111111111111111111111111111111111">
    <w:name w:val="WW-Znaki numeracji11111111111111111111111111111111111"/>
    <w:rsid w:val="00E26C2C"/>
  </w:style>
  <w:style w:type="character" w:customStyle="1" w:styleId="WW-Znakinumeracji111111111111111111111111111111111111">
    <w:name w:val="WW-Znaki numeracji111111111111111111111111111111111111"/>
    <w:rsid w:val="00E26C2C"/>
  </w:style>
  <w:style w:type="character" w:customStyle="1" w:styleId="WW-Znakinumeracji1111111111111111111111111111111111111">
    <w:name w:val="WW-Znaki numeracji1111111111111111111111111111111111111"/>
    <w:rsid w:val="00E26C2C"/>
  </w:style>
  <w:style w:type="character" w:customStyle="1" w:styleId="WW-Znakinumeracji11111111111111111111111111111111111111">
    <w:name w:val="WW-Znaki numeracji11111111111111111111111111111111111111"/>
    <w:rsid w:val="00E26C2C"/>
  </w:style>
  <w:style w:type="character" w:customStyle="1" w:styleId="WW-Znakinumeracji111111111111111111111111111111111111111">
    <w:name w:val="WW-Znaki numeracji111111111111111111111111111111111111111"/>
    <w:rsid w:val="00E26C2C"/>
  </w:style>
  <w:style w:type="character" w:customStyle="1" w:styleId="WW-Znakinumeracji1111111111111111111111111111111111111111">
    <w:name w:val="WW-Znaki numeracji1111111111111111111111111111111111111111"/>
    <w:rsid w:val="00E26C2C"/>
  </w:style>
  <w:style w:type="character" w:customStyle="1" w:styleId="WW-Znakinumeracji11111111111111111111111111111111111111111">
    <w:name w:val="WW-Znaki numeracji11111111111111111111111111111111111111111"/>
    <w:rsid w:val="00E26C2C"/>
  </w:style>
  <w:style w:type="character" w:customStyle="1" w:styleId="WW-Znakinumeracji111111111111111111111111111111111111111111">
    <w:name w:val="WW-Znaki numeracji111111111111111111111111111111111111111111"/>
    <w:rsid w:val="00E26C2C"/>
  </w:style>
  <w:style w:type="character" w:customStyle="1" w:styleId="WW-Znakinumeracji1111111111111111111111111111111111111111111">
    <w:name w:val="WW-Znaki numeracji1111111111111111111111111111111111111111111"/>
    <w:rsid w:val="00E26C2C"/>
  </w:style>
  <w:style w:type="character" w:customStyle="1" w:styleId="WW-Znakinumeracji11111111111111111111111111111111111111111111">
    <w:name w:val="WW-Znaki numeracji11111111111111111111111111111111111111111111"/>
    <w:rsid w:val="00E26C2C"/>
  </w:style>
  <w:style w:type="character" w:customStyle="1" w:styleId="WW-Znakinumeracji111111111111111111111111111111111111111111111">
    <w:name w:val="WW-Znaki numeracji111111111111111111111111111111111111111111111"/>
    <w:rsid w:val="00E26C2C"/>
  </w:style>
  <w:style w:type="character" w:customStyle="1" w:styleId="WW-Znakinumeracji1111111111111111111111111111111111111111111111">
    <w:name w:val="WW-Znaki numeracji1111111111111111111111111111111111111111111111"/>
    <w:rsid w:val="00E26C2C"/>
  </w:style>
  <w:style w:type="character" w:customStyle="1" w:styleId="WW-Znakinumeracji11111111111111111111111111111111111111111111111">
    <w:name w:val="WW-Znaki numeracji11111111111111111111111111111111111111111111111"/>
    <w:rsid w:val="00E26C2C"/>
  </w:style>
  <w:style w:type="character" w:customStyle="1" w:styleId="WW-Znakinumeracji111111111111111111111111111111111111111111111111">
    <w:name w:val="WW-Znaki numeracji111111111111111111111111111111111111111111111111"/>
    <w:rsid w:val="00E26C2C"/>
  </w:style>
  <w:style w:type="character" w:customStyle="1" w:styleId="WW-Znakinumeracji1111111111111111111111111111111111111111111111111">
    <w:name w:val="WW-Znaki numeracji1111111111111111111111111111111111111111111111111"/>
    <w:rsid w:val="00E26C2C"/>
  </w:style>
  <w:style w:type="character" w:customStyle="1" w:styleId="WW-Znakinumeracji11111111111111111111111111111111111111111111111111">
    <w:name w:val="WW-Znaki numeracji11111111111111111111111111111111111111111111111111"/>
    <w:rsid w:val="00E26C2C"/>
  </w:style>
  <w:style w:type="character" w:customStyle="1" w:styleId="WW-Znakinumeracji111111111111111111111111111111111111111111111111111">
    <w:name w:val="WW-Znaki numeracji111111111111111111111111111111111111111111111111111"/>
    <w:rsid w:val="00E26C2C"/>
  </w:style>
  <w:style w:type="character" w:customStyle="1" w:styleId="WW-Znakinumeracji1111111111111111111111111111111111111111111111111111">
    <w:name w:val="WW-Znaki numeracji1111111111111111111111111111111111111111111111111111"/>
    <w:rsid w:val="00E26C2C"/>
  </w:style>
  <w:style w:type="character" w:customStyle="1" w:styleId="WW-Znakinumeracji11111111111111111111111111111111111111111111111111111">
    <w:name w:val="WW-Znaki numeracji11111111111111111111111111111111111111111111111111111"/>
    <w:rsid w:val="00E26C2C"/>
  </w:style>
  <w:style w:type="character" w:customStyle="1" w:styleId="WW-Znakinumeracji111111111111111111111111111111111111111111111111111111">
    <w:name w:val="WW-Znaki numeracji111111111111111111111111111111111111111111111111111111"/>
    <w:rsid w:val="00E26C2C"/>
  </w:style>
  <w:style w:type="character" w:customStyle="1" w:styleId="WW-Znakinumeracji1111111111111111111111111111111111111111111111111111111">
    <w:name w:val="WW-Znaki numeracji1111111111111111111111111111111111111111111111111111111"/>
    <w:rsid w:val="00E26C2C"/>
  </w:style>
  <w:style w:type="character" w:customStyle="1" w:styleId="WW-Znakinumeracji11111111111111111111111111111111111111111111111111111111">
    <w:name w:val="WW-Znaki numeracji11111111111111111111111111111111111111111111111111111111"/>
    <w:rsid w:val="00E26C2C"/>
  </w:style>
  <w:style w:type="character" w:customStyle="1" w:styleId="WW-Znakinumeracji111111111111111111111111111111111111111111111111111111111">
    <w:name w:val="WW-Znaki numeracji111111111111111111111111111111111111111111111111111111111"/>
    <w:rsid w:val="00E26C2C"/>
  </w:style>
  <w:style w:type="character" w:customStyle="1" w:styleId="WW-Znakinumeracji1111111111111111111111111111111111111111111111111111111111">
    <w:name w:val="WW-Znaki numeracji1111111111111111111111111111111111111111111111111111111111"/>
    <w:rsid w:val="00E26C2C"/>
  </w:style>
  <w:style w:type="character" w:customStyle="1" w:styleId="WW-Znakinumeracji11111111111111111111111111111111111111111111111111111111111">
    <w:name w:val="WW-Znaki numeracji11111111111111111111111111111111111111111111111111111111111"/>
    <w:rsid w:val="00E26C2C"/>
  </w:style>
  <w:style w:type="character" w:customStyle="1" w:styleId="WW-Znakinumeracji111111111111111111111111111111111111111111111111111111111111">
    <w:name w:val="WW-Znaki numeracji111111111111111111111111111111111111111111111111111111111111"/>
    <w:rsid w:val="00E26C2C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E26C2C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26C2C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26C2C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26C2C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26C2C"/>
  </w:style>
  <w:style w:type="character" w:customStyle="1" w:styleId="WW-Symbolewypunktowania1111111">
    <w:name w:val="WW-Symbole wypunktowania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26C2C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E26C2C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E26C2C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E26C2C"/>
    <w:pPr>
      <w:spacing w:after="120"/>
    </w:pPr>
  </w:style>
  <w:style w:type="paragraph" w:styleId="Lista">
    <w:name w:val="List"/>
    <w:basedOn w:val="Tekstpodstawowy"/>
    <w:rsid w:val="00E26C2C"/>
    <w:rPr>
      <w:rFonts w:cs="Tahoma"/>
    </w:rPr>
  </w:style>
  <w:style w:type="paragraph" w:customStyle="1" w:styleId="Podpis1">
    <w:name w:val="Podpis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E26C2C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E26C2C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E26C2C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E26C2C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E26C2C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E26C2C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E26C2C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E26C2C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E26C2C"/>
    <w:pPr>
      <w:ind w:left="283"/>
    </w:pPr>
  </w:style>
  <w:style w:type="paragraph" w:customStyle="1" w:styleId="WW-Podpis111111">
    <w:name w:val="WW-Podpis1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E26C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E26C2C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E26C2C"/>
    <w:pPr>
      <w:suppressLineNumbers/>
    </w:pPr>
  </w:style>
  <w:style w:type="paragraph" w:customStyle="1" w:styleId="WW-Zawartotabeli">
    <w:name w:val="WW-Zawartość tabeli"/>
    <w:basedOn w:val="Tekstpodstawowy"/>
    <w:rsid w:val="00E26C2C"/>
    <w:pPr>
      <w:suppressLineNumbers/>
    </w:pPr>
  </w:style>
  <w:style w:type="paragraph" w:customStyle="1" w:styleId="WW-Zawartotabeli1">
    <w:name w:val="WW-Zawartość tabeli1"/>
    <w:basedOn w:val="Tekstpodstawowy"/>
    <w:rsid w:val="00E26C2C"/>
    <w:pPr>
      <w:suppressLineNumbers/>
    </w:pPr>
  </w:style>
  <w:style w:type="paragraph" w:customStyle="1" w:styleId="WW-Zawartotabeli11">
    <w:name w:val="WW-Zawartość tabeli11"/>
    <w:basedOn w:val="Tekstpodstawowy"/>
    <w:rsid w:val="00E26C2C"/>
    <w:pPr>
      <w:suppressLineNumbers/>
    </w:pPr>
  </w:style>
  <w:style w:type="paragraph" w:customStyle="1" w:styleId="WW-Zawartotabeli111">
    <w:name w:val="WW-Zawartość tabeli111"/>
    <w:basedOn w:val="Tekstpodstawowy"/>
    <w:rsid w:val="00E26C2C"/>
    <w:pPr>
      <w:suppressLineNumbers/>
    </w:pPr>
  </w:style>
  <w:style w:type="paragraph" w:customStyle="1" w:styleId="WW-Zawartotabeli1111">
    <w:name w:val="WW-Zawartość tabeli1111"/>
    <w:basedOn w:val="Tekstpodstawowy"/>
    <w:rsid w:val="00E26C2C"/>
    <w:pPr>
      <w:suppressLineNumbers/>
    </w:pPr>
  </w:style>
  <w:style w:type="paragraph" w:customStyle="1" w:styleId="WW-Zawartotabeli11111">
    <w:name w:val="WW-Zawartość tabeli11111"/>
    <w:basedOn w:val="Tekstpodstawowy"/>
    <w:rsid w:val="00E26C2C"/>
    <w:pPr>
      <w:suppressLineNumbers/>
    </w:pPr>
  </w:style>
  <w:style w:type="paragraph" w:customStyle="1" w:styleId="WW-Zawartotabeli111111">
    <w:name w:val="WW-Zawartość tabeli111111"/>
    <w:basedOn w:val="Tekstpodstawowy"/>
    <w:rsid w:val="00E26C2C"/>
    <w:pPr>
      <w:suppressLineNumbers/>
    </w:pPr>
  </w:style>
  <w:style w:type="paragraph" w:customStyle="1" w:styleId="Nagwektabeli">
    <w:name w:val="Nagłówek tabeli"/>
    <w:basedOn w:val="Zawartotabeli"/>
    <w:rsid w:val="00E26C2C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26C2C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26C2C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26C2C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26C2C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26C2C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26C2C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26C2C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E26C2C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E26C2C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E26C2C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E26C2C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E26C2C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E26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E26C2C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E26C2C"/>
    <w:pPr>
      <w:suppressLineNumbers/>
    </w:pPr>
  </w:style>
  <w:style w:type="paragraph" w:customStyle="1" w:styleId="WW-Zawartotabeli11111111">
    <w:name w:val="WW-Zawartość tabeli11111111"/>
    <w:basedOn w:val="Tekstpodstawowy"/>
    <w:rsid w:val="00E26C2C"/>
    <w:pPr>
      <w:suppressLineNumbers/>
    </w:pPr>
  </w:style>
  <w:style w:type="paragraph" w:customStyle="1" w:styleId="WW-Zawartotabeli111111111">
    <w:name w:val="WW-Zawartość tabeli111111111"/>
    <w:basedOn w:val="Tekstpodstawowy"/>
    <w:rsid w:val="00E26C2C"/>
    <w:pPr>
      <w:suppressLineNumbers/>
    </w:pPr>
  </w:style>
  <w:style w:type="paragraph" w:customStyle="1" w:styleId="WW-Zawartotabeli1111111111">
    <w:name w:val="WW-Zawartość tabeli1111111111"/>
    <w:basedOn w:val="Tekstpodstawowy"/>
    <w:rsid w:val="00E26C2C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26C2C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26C2C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26C2C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26C2C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26C2C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26C2C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26C2C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26C2C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26C2C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26C2C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26C2C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26C2C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26C2C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26C2C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26C2C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26C2C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26C2C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26C2C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26C2C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26C2C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26C2C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26C2C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26C2C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26C2C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26C2C"/>
    <w:pPr>
      <w:suppressLineNumbers/>
    </w:pPr>
  </w:style>
  <w:style w:type="paragraph" w:customStyle="1" w:styleId="WW-Nagwektabeli1111111">
    <w:name w:val="WW-Nagłówek tabeli1111111"/>
    <w:basedOn w:val="WW-Zawartotabeli1111111"/>
    <w:rsid w:val="00E26C2C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26C2C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26C2C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26C2C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26C2C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26C2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26C2C"/>
  </w:style>
  <w:style w:type="paragraph" w:customStyle="1" w:styleId="WW-Zawartoramki">
    <w:name w:val="WW-Zawartość ramki"/>
    <w:basedOn w:val="Tekstpodstawowy"/>
    <w:rsid w:val="00E26C2C"/>
  </w:style>
  <w:style w:type="paragraph" w:customStyle="1" w:styleId="WW-Zawartoramki1">
    <w:name w:val="WW-Zawartość ramki1"/>
    <w:basedOn w:val="Tekstpodstawowy"/>
    <w:rsid w:val="00E26C2C"/>
  </w:style>
  <w:style w:type="paragraph" w:customStyle="1" w:styleId="WW-Zawartoramki11">
    <w:name w:val="WW-Zawartość ramki11"/>
    <w:basedOn w:val="Tekstpodstawowy"/>
    <w:rsid w:val="00E26C2C"/>
  </w:style>
  <w:style w:type="paragraph" w:customStyle="1" w:styleId="WW-Zawartoramki111">
    <w:name w:val="WW-Zawartość ramki111"/>
    <w:basedOn w:val="Tekstpodstawowy"/>
    <w:rsid w:val="00E26C2C"/>
  </w:style>
  <w:style w:type="paragraph" w:customStyle="1" w:styleId="WW-Zawartoramki1111">
    <w:name w:val="WW-Zawartość ramki1111"/>
    <w:basedOn w:val="Tekstpodstawowy"/>
    <w:rsid w:val="00E26C2C"/>
  </w:style>
  <w:style w:type="paragraph" w:customStyle="1" w:styleId="WW-Zawartoramki11111">
    <w:name w:val="WW-Zawartość ramki11111"/>
    <w:basedOn w:val="Tekstpodstawowy"/>
    <w:rsid w:val="00E26C2C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71C0-BC3C-4603-9169-ECB4DBB0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Weronika Walkowiak</cp:lastModifiedBy>
  <cp:revision>24</cp:revision>
  <cp:lastPrinted>2023-02-28T09:24:00Z</cp:lastPrinted>
  <dcterms:created xsi:type="dcterms:W3CDTF">2024-03-03T18:52:00Z</dcterms:created>
  <dcterms:modified xsi:type="dcterms:W3CDTF">2025-03-06T09:06:00Z</dcterms:modified>
</cp:coreProperties>
</file>