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6832E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0B7B1B30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852CF99" w14:textId="0DAEF4F5" w:rsidR="00F45FD0" w:rsidRPr="004E6B4C" w:rsidRDefault="00254A3A" w:rsidP="00254A3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072AD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4072AD" w:rsidRPr="004072AD">
        <w:rPr>
          <w:rFonts w:asciiTheme="minorHAnsi" w:hAnsiTheme="minorHAnsi" w:cstheme="minorHAnsi"/>
          <w:b/>
          <w:sz w:val="22"/>
          <w:szCs w:val="22"/>
        </w:rPr>
        <w:t>Opracowanie szczegółowych wytycznych w zakresie zagospodarowania wód opadowych z uwzględnieniem rozwiązań opartych na naturze, aktualnych standardach technicznych, najnowszych badaniach oraz obowiązujących przepisach prawa</w:t>
      </w:r>
      <w:r w:rsidRPr="004072A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1F2C2E52" w14:textId="194E4E3B" w:rsidR="004072AD" w:rsidRPr="004072AD" w:rsidRDefault="004072AD" w:rsidP="004072AD">
      <w:pPr>
        <w:pStyle w:val="Akapitzlist"/>
        <w:numPr>
          <w:ilvl w:val="0"/>
          <w:numId w:val="4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072AD">
        <w:rPr>
          <w:rFonts w:asciiTheme="minorHAnsi" w:hAnsiTheme="minorHAnsi" w:cstheme="minorHAnsi"/>
          <w:b/>
          <w:sz w:val="22"/>
          <w:szCs w:val="22"/>
        </w:rPr>
        <w:t xml:space="preserve">Oferuję/my </w:t>
      </w:r>
      <w:r w:rsidRPr="004072AD">
        <w:rPr>
          <w:rFonts w:ascii="Calibri" w:hAnsi="Calibri" w:cs="Calibri"/>
          <w:b/>
          <w:sz w:val="22"/>
          <w:szCs w:val="22"/>
        </w:rPr>
        <w:t>wykonanie usługi wg opisu przedmiotu zamówienia wg rozdziału I zapytania ofertowego</w:t>
      </w:r>
      <w:r w:rsidRPr="004072AD">
        <w:rPr>
          <w:rFonts w:asciiTheme="minorHAnsi" w:hAnsiTheme="minorHAnsi" w:cstheme="minorHAnsi"/>
          <w:b/>
          <w:sz w:val="22"/>
          <w:szCs w:val="22"/>
        </w:rPr>
        <w:t xml:space="preserve"> za cenę </w:t>
      </w:r>
      <w:r w:rsidR="00AB1B9D">
        <w:rPr>
          <w:rFonts w:asciiTheme="minorHAnsi" w:hAnsiTheme="minorHAnsi" w:cstheme="minorHAnsi"/>
          <w:b/>
          <w:sz w:val="22"/>
          <w:szCs w:val="22"/>
        </w:rPr>
        <w:t>brutto</w:t>
      </w:r>
      <w:r w:rsidRPr="004072AD">
        <w:rPr>
          <w:rFonts w:asciiTheme="minorHAnsi" w:hAnsiTheme="minorHAnsi" w:cstheme="minorHAnsi"/>
          <w:b/>
          <w:sz w:val="22"/>
          <w:szCs w:val="22"/>
        </w:rPr>
        <w:t>: ………………………..… zł</w:t>
      </w:r>
      <w:r w:rsidRPr="004072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409FA" w14:textId="3E925229" w:rsidR="004072AD" w:rsidRPr="005B2891" w:rsidRDefault="004072AD" w:rsidP="005B2891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>
        <w:rPr>
          <w:rFonts w:asciiTheme="minorHAnsi" w:hAnsiTheme="minorHAnsi" w:cstheme="minorHAnsi"/>
          <w:sz w:val="22"/>
          <w:szCs w:val="22"/>
        </w:rPr>
        <w:t xml:space="preserve">do 6 miesięcy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113A6D" w14:textId="04FD7FCF" w:rsidR="00FB4D7D" w:rsidRPr="004072AD" w:rsidRDefault="00FB4D7D" w:rsidP="004072AD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2AD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072AD">
        <w:rPr>
          <w:rFonts w:asciiTheme="minorHAnsi" w:hAnsiTheme="minorHAnsi" w:cstheme="minorHAnsi"/>
          <w:sz w:val="22"/>
          <w:szCs w:val="22"/>
        </w:rPr>
        <w:t xml:space="preserve"> VAT</w:t>
      </w:r>
      <w:r w:rsidRPr="004072AD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072AD">
        <w:rPr>
          <w:rFonts w:asciiTheme="minorHAnsi" w:hAnsiTheme="minorHAnsi" w:cstheme="minorHAnsi"/>
          <w:sz w:val="22"/>
          <w:szCs w:val="22"/>
        </w:rPr>
        <w:t xml:space="preserve"> VAT</w:t>
      </w:r>
      <w:r w:rsidRPr="004072AD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72F40C13" w:rsidR="00FB4D7D" w:rsidRPr="006832E0" w:rsidRDefault="00FB4D7D" w:rsidP="006832E0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</w:t>
      </w:r>
      <w:r w:rsidR="006832E0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832E0">
        <w:rPr>
          <w:rFonts w:asciiTheme="minorHAnsi" w:hAnsiTheme="minorHAnsi" w:cstheme="minorHAnsi"/>
          <w:sz w:val="22"/>
          <w:szCs w:val="22"/>
        </w:rPr>
        <w:t>………….</w:t>
      </w:r>
      <w:r w:rsidRPr="006832E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7F0D1F1" w14:textId="2D690CC1" w:rsidR="00B15FCE" w:rsidRPr="00D7333A" w:rsidRDefault="00F444B9" w:rsidP="00D7333A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2022r. </w:t>
      </w:r>
      <w:r w:rsidR="006832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2F424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AFDEE4" w14:textId="22368703" w:rsidR="00F444B9" w:rsidRPr="005B2891" w:rsidRDefault="00FB4D7D" w:rsidP="005B2891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B746653" w14:textId="0E66B435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2F424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 w:rsidR="00F36F05"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 w:rsidR="00F36F05"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6832E0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2244" w14:textId="77777777" w:rsidR="00C32B45" w:rsidRDefault="00C32B45">
      <w:r>
        <w:separator/>
      </w:r>
    </w:p>
  </w:endnote>
  <w:endnote w:type="continuationSeparator" w:id="0">
    <w:p w14:paraId="39FEBAF2" w14:textId="77777777" w:rsidR="00C32B45" w:rsidRDefault="00C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473B1F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03632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08A4" w14:textId="77777777" w:rsidR="00C32B45" w:rsidRDefault="00C32B45">
      <w:r>
        <w:separator/>
      </w:r>
    </w:p>
  </w:footnote>
  <w:footnote w:type="continuationSeparator" w:id="0">
    <w:p w14:paraId="141A2216" w14:textId="77777777" w:rsidR="00C32B45" w:rsidRDefault="00C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1" w15:restartNumberingAfterBreak="0">
    <w:nsid w:val="16FE319B"/>
    <w:multiLevelType w:val="hybridMultilevel"/>
    <w:tmpl w:val="9648D6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172223D9"/>
    <w:multiLevelType w:val="hybridMultilevel"/>
    <w:tmpl w:val="D586F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193F4D2F"/>
    <w:multiLevelType w:val="hybridMultilevel"/>
    <w:tmpl w:val="BF10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6247545"/>
    <w:multiLevelType w:val="hybridMultilevel"/>
    <w:tmpl w:val="619C24FA"/>
    <w:lvl w:ilvl="0" w:tplc="D45A1A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057BB8"/>
    <w:multiLevelType w:val="hybridMultilevel"/>
    <w:tmpl w:val="898C36CC"/>
    <w:lvl w:ilvl="0" w:tplc="957653D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30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15"/>
  </w:num>
  <w:num w:numId="7">
    <w:abstractNumId w:val="26"/>
  </w:num>
  <w:num w:numId="8">
    <w:abstractNumId w:val="32"/>
  </w:num>
  <w:num w:numId="9">
    <w:abstractNumId w:val="28"/>
  </w:num>
  <w:num w:numId="10">
    <w:abstractNumId w:val="42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50"/>
  </w:num>
  <w:num w:numId="14">
    <w:abstractNumId w:val="34"/>
  </w:num>
  <w:num w:numId="15">
    <w:abstractNumId w:val="55"/>
  </w:num>
  <w:num w:numId="16">
    <w:abstractNumId w:val="25"/>
  </w:num>
  <w:num w:numId="17">
    <w:abstractNumId w:val="41"/>
  </w:num>
  <w:num w:numId="18">
    <w:abstractNumId w:val="31"/>
  </w:num>
  <w:num w:numId="19">
    <w:abstractNumId w:val="18"/>
  </w:num>
  <w:num w:numId="20">
    <w:abstractNumId w:val="47"/>
  </w:num>
  <w:num w:numId="21">
    <w:abstractNumId w:val="39"/>
  </w:num>
  <w:num w:numId="22">
    <w:abstractNumId w:val="33"/>
  </w:num>
  <w:num w:numId="23">
    <w:abstractNumId w:val="30"/>
  </w:num>
  <w:num w:numId="24">
    <w:abstractNumId w:val="17"/>
  </w:num>
  <w:num w:numId="25">
    <w:abstractNumId w:val="43"/>
  </w:num>
  <w:num w:numId="26">
    <w:abstractNumId w:val="23"/>
  </w:num>
  <w:num w:numId="27">
    <w:abstractNumId w:val="37"/>
  </w:num>
  <w:num w:numId="28">
    <w:abstractNumId w:val="40"/>
  </w:num>
  <w:num w:numId="29">
    <w:abstractNumId w:val="36"/>
  </w:num>
  <w:num w:numId="30">
    <w:abstractNumId w:val="51"/>
  </w:num>
  <w:num w:numId="31">
    <w:abstractNumId w:val="48"/>
  </w:num>
  <w:num w:numId="32">
    <w:abstractNumId w:val="20"/>
  </w:num>
  <w:num w:numId="33">
    <w:abstractNumId w:val="44"/>
  </w:num>
  <w:num w:numId="34">
    <w:abstractNumId w:val="19"/>
  </w:num>
  <w:num w:numId="35">
    <w:abstractNumId w:val="16"/>
  </w:num>
  <w:num w:numId="36">
    <w:abstractNumId w:val="49"/>
  </w:num>
  <w:num w:numId="37">
    <w:abstractNumId w:val="38"/>
  </w:num>
  <w:num w:numId="38">
    <w:abstractNumId w:val="27"/>
  </w:num>
  <w:num w:numId="39">
    <w:abstractNumId w:val="21"/>
  </w:num>
  <w:num w:numId="40">
    <w:abstractNumId w:val="52"/>
  </w:num>
  <w:num w:numId="41">
    <w:abstractNumId w:val="54"/>
  </w:num>
  <w:num w:numId="42">
    <w:abstractNumId w:val="24"/>
  </w:num>
  <w:num w:numId="43">
    <w:abstractNumId w:val="53"/>
  </w:num>
  <w:num w:numId="4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36328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B62EE"/>
    <w:rsid w:val="000C108B"/>
    <w:rsid w:val="000D0575"/>
    <w:rsid w:val="000D5CD8"/>
    <w:rsid w:val="000E2A12"/>
    <w:rsid w:val="000F1573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8FF"/>
    <w:rsid w:val="00156C6D"/>
    <w:rsid w:val="00160963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54A3A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2F424B"/>
    <w:rsid w:val="0030182F"/>
    <w:rsid w:val="003074C1"/>
    <w:rsid w:val="003345F3"/>
    <w:rsid w:val="00342ECB"/>
    <w:rsid w:val="0034505A"/>
    <w:rsid w:val="00346A56"/>
    <w:rsid w:val="00374D58"/>
    <w:rsid w:val="00391A78"/>
    <w:rsid w:val="00395541"/>
    <w:rsid w:val="003957CB"/>
    <w:rsid w:val="003A140B"/>
    <w:rsid w:val="003A40FC"/>
    <w:rsid w:val="003B089B"/>
    <w:rsid w:val="003B5F6D"/>
    <w:rsid w:val="003C000F"/>
    <w:rsid w:val="003C2C20"/>
    <w:rsid w:val="003D101A"/>
    <w:rsid w:val="003E1F7A"/>
    <w:rsid w:val="003E669F"/>
    <w:rsid w:val="00404547"/>
    <w:rsid w:val="004072AD"/>
    <w:rsid w:val="00410124"/>
    <w:rsid w:val="0041341D"/>
    <w:rsid w:val="0041409D"/>
    <w:rsid w:val="0041548D"/>
    <w:rsid w:val="004169DB"/>
    <w:rsid w:val="00430D35"/>
    <w:rsid w:val="00453F02"/>
    <w:rsid w:val="00467FDF"/>
    <w:rsid w:val="0047107A"/>
    <w:rsid w:val="00486921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0A96"/>
    <w:rsid w:val="00551F46"/>
    <w:rsid w:val="0055381A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B2891"/>
    <w:rsid w:val="005C0F3F"/>
    <w:rsid w:val="005C14C6"/>
    <w:rsid w:val="005D513A"/>
    <w:rsid w:val="005E4033"/>
    <w:rsid w:val="005F0703"/>
    <w:rsid w:val="005F3B3C"/>
    <w:rsid w:val="005F5CE2"/>
    <w:rsid w:val="00600FDB"/>
    <w:rsid w:val="00605800"/>
    <w:rsid w:val="00624E19"/>
    <w:rsid w:val="00627B53"/>
    <w:rsid w:val="0066218B"/>
    <w:rsid w:val="00662340"/>
    <w:rsid w:val="006654FC"/>
    <w:rsid w:val="00667231"/>
    <w:rsid w:val="00667453"/>
    <w:rsid w:val="00671D13"/>
    <w:rsid w:val="00674154"/>
    <w:rsid w:val="006832E0"/>
    <w:rsid w:val="00692291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6F2FC4"/>
    <w:rsid w:val="00700E63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F0C50"/>
    <w:rsid w:val="007F153C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121D"/>
    <w:rsid w:val="00922224"/>
    <w:rsid w:val="009223F8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1FB"/>
    <w:rsid w:val="009E0E98"/>
    <w:rsid w:val="009E7741"/>
    <w:rsid w:val="009F212E"/>
    <w:rsid w:val="009F6A36"/>
    <w:rsid w:val="00A01AD1"/>
    <w:rsid w:val="00A1274A"/>
    <w:rsid w:val="00A2524D"/>
    <w:rsid w:val="00A27F69"/>
    <w:rsid w:val="00A352D7"/>
    <w:rsid w:val="00A43553"/>
    <w:rsid w:val="00A525F8"/>
    <w:rsid w:val="00A6773A"/>
    <w:rsid w:val="00A70FC5"/>
    <w:rsid w:val="00A71569"/>
    <w:rsid w:val="00A731DC"/>
    <w:rsid w:val="00A85B4C"/>
    <w:rsid w:val="00A86431"/>
    <w:rsid w:val="00AB1B9D"/>
    <w:rsid w:val="00AB5894"/>
    <w:rsid w:val="00AC09AE"/>
    <w:rsid w:val="00AC5638"/>
    <w:rsid w:val="00AD21FB"/>
    <w:rsid w:val="00AD74A5"/>
    <w:rsid w:val="00AE4BF3"/>
    <w:rsid w:val="00AF054E"/>
    <w:rsid w:val="00AF718D"/>
    <w:rsid w:val="00B15FCE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55BD7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2B45"/>
    <w:rsid w:val="00C34823"/>
    <w:rsid w:val="00C43533"/>
    <w:rsid w:val="00C501A4"/>
    <w:rsid w:val="00C61E60"/>
    <w:rsid w:val="00C67715"/>
    <w:rsid w:val="00C67F53"/>
    <w:rsid w:val="00C818F2"/>
    <w:rsid w:val="00C8234C"/>
    <w:rsid w:val="00C84E39"/>
    <w:rsid w:val="00C84EDF"/>
    <w:rsid w:val="00C86338"/>
    <w:rsid w:val="00C87541"/>
    <w:rsid w:val="00C90A64"/>
    <w:rsid w:val="00C92668"/>
    <w:rsid w:val="00CA114D"/>
    <w:rsid w:val="00CA22D8"/>
    <w:rsid w:val="00CB3096"/>
    <w:rsid w:val="00CB7C42"/>
    <w:rsid w:val="00CB7C8F"/>
    <w:rsid w:val="00CC74E5"/>
    <w:rsid w:val="00CC77FB"/>
    <w:rsid w:val="00CE200E"/>
    <w:rsid w:val="00CE57DF"/>
    <w:rsid w:val="00D17448"/>
    <w:rsid w:val="00D22DFA"/>
    <w:rsid w:val="00D24A98"/>
    <w:rsid w:val="00D30806"/>
    <w:rsid w:val="00D32C78"/>
    <w:rsid w:val="00D33CB0"/>
    <w:rsid w:val="00D34005"/>
    <w:rsid w:val="00D340A0"/>
    <w:rsid w:val="00D41A20"/>
    <w:rsid w:val="00D42E48"/>
    <w:rsid w:val="00D458D3"/>
    <w:rsid w:val="00D4647C"/>
    <w:rsid w:val="00D5069C"/>
    <w:rsid w:val="00D515A9"/>
    <w:rsid w:val="00D51F08"/>
    <w:rsid w:val="00D5308A"/>
    <w:rsid w:val="00D54960"/>
    <w:rsid w:val="00D555AE"/>
    <w:rsid w:val="00D558CA"/>
    <w:rsid w:val="00D606B8"/>
    <w:rsid w:val="00D7333A"/>
    <w:rsid w:val="00D865A8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6C73"/>
    <w:rsid w:val="00E22D19"/>
    <w:rsid w:val="00E26A7E"/>
    <w:rsid w:val="00E3078A"/>
    <w:rsid w:val="00E46597"/>
    <w:rsid w:val="00E51DAA"/>
    <w:rsid w:val="00E57218"/>
    <w:rsid w:val="00E65A65"/>
    <w:rsid w:val="00E66B95"/>
    <w:rsid w:val="00E67AC0"/>
    <w:rsid w:val="00E67C3A"/>
    <w:rsid w:val="00E758A9"/>
    <w:rsid w:val="00E76CA3"/>
    <w:rsid w:val="00E91885"/>
    <w:rsid w:val="00EA3AE0"/>
    <w:rsid w:val="00EB772A"/>
    <w:rsid w:val="00EB7856"/>
    <w:rsid w:val="00EC0246"/>
    <w:rsid w:val="00EC28ED"/>
    <w:rsid w:val="00EE2F2D"/>
    <w:rsid w:val="00EF4412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45FD0"/>
    <w:rsid w:val="00F507C8"/>
    <w:rsid w:val="00F51E97"/>
    <w:rsid w:val="00F63EE1"/>
    <w:rsid w:val="00F70F32"/>
    <w:rsid w:val="00F72E68"/>
    <w:rsid w:val="00F75BBB"/>
    <w:rsid w:val="00F76B35"/>
    <w:rsid w:val="00F824D7"/>
    <w:rsid w:val="00FA1A0F"/>
    <w:rsid w:val="00FA595C"/>
    <w:rsid w:val="00FB0452"/>
    <w:rsid w:val="00FB1E4C"/>
    <w:rsid w:val="00FB34FE"/>
    <w:rsid w:val="00FB453A"/>
    <w:rsid w:val="00FB4D7D"/>
    <w:rsid w:val="00FB61A8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A634-7B6E-48FB-9B5E-FD4BFF20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3574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22</cp:revision>
  <cp:lastPrinted>2024-07-29T11:32:00Z</cp:lastPrinted>
  <dcterms:created xsi:type="dcterms:W3CDTF">2023-07-19T10:39:00Z</dcterms:created>
  <dcterms:modified xsi:type="dcterms:W3CDTF">2025-05-14T10:25:00Z</dcterms:modified>
</cp:coreProperties>
</file>