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29AD" w14:textId="77777777" w:rsidR="00CA457F" w:rsidRDefault="00CA457F" w:rsidP="00F057A1">
      <w:pPr>
        <w:tabs>
          <w:tab w:val="left" w:pos="2410"/>
        </w:tabs>
        <w:spacing w:after="4" w:line="299" w:lineRule="auto"/>
        <w:ind w:right="25"/>
        <w:contextualSpacing/>
        <w:jc w:val="both"/>
        <w:rPr>
          <w:sz w:val="22"/>
          <w:szCs w:val="22"/>
        </w:rPr>
      </w:pPr>
    </w:p>
    <w:p w14:paraId="16A76FC3" w14:textId="77777777" w:rsidR="00CA457F" w:rsidRPr="00F057A1" w:rsidRDefault="00CA457F" w:rsidP="00F057A1">
      <w:pPr>
        <w:tabs>
          <w:tab w:val="left" w:pos="2410"/>
        </w:tabs>
        <w:spacing w:after="4" w:line="299" w:lineRule="auto"/>
        <w:ind w:right="25"/>
        <w:contextualSpacing/>
        <w:jc w:val="both"/>
        <w:rPr>
          <w:sz w:val="22"/>
          <w:szCs w:val="22"/>
        </w:rPr>
      </w:pP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D0AC858" w14:textId="68AE6133" w:rsidR="002C2DE5" w:rsidRPr="00EB6B7B" w:rsidRDefault="00EB6B7B" w:rsidP="00EB6B7B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lang w:eastAsia="en-US"/>
        </w:rPr>
      </w:pPr>
      <w:bookmarkStart w:id="0" w:name="_Hlk129003084"/>
      <w:bookmarkStart w:id="1" w:name="_Hlk76631226"/>
      <w:r w:rsidRPr="00EB6B7B">
        <w:rPr>
          <w:b/>
          <w:lang w:eastAsia="en-US"/>
        </w:rPr>
        <w:t>„</w:t>
      </w:r>
      <w:bookmarkStart w:id="2" w:name="_Hlk135043045"/>
      <w:r w:rsidR="001C0A4A" w:rsidRPr="001C0A4A">
        <w:rPr>
          <w:b/>
          <w:lang w:eastAsia="en-US" w:bidi="pl-PL"/>
        </w:rPr>
        <w:t>Wykonanie oznakowania poziomego na terenie miasta Jastrzębi</w:t>
      </w:r>
      <w:r w:rsidR="00016939">
        <w:rPr>
          <w:b/>
          <w:lang w:eastAsia="en-US" w:bidi="pl-PL"/>
        </w:rPr>
        <w:t>e</w:t>
      </w:r>
      <w:r w:rsidR="001C0A4A" w:rsidRPr="001C0A4A">
        <w:rPr>
          <w:b/>
          <w:lang w:eastAsia="en-US" w:bidi="pl-PL"/>
        </w:rPr>
        <w:t>-Zdr</w:t>
      </w:r>
      <w:bookmarkEnd w:id="2"/>
      <w:r w:rsidR="00016939">
        <w:rPr>
          <w:b/>
          <w:lang w:eastAsia="en-US" w:bidi="pl-PL"/>
        </w:rPr>
        <w:t>ój</w:t>
      </w:r>
      <w:r w:rsidRPr="00EB6B7B">
        <w:rPr>
          <w:b/>
          <w:lang w:eastAsia="en-US"/>
        </w:rPr>
        <w:t>”</w:t>
      </w:r>
      <w:bookmarkEnd w:id="0"/>
    </w:p>
    <w:p w14:paraId="3966F6DB" w14:textId="77777777" w:rsidR="00EB6B7B" w:rsidRPr="00EB6B7B" w:rsidRDefault="00EB6B7B" w:rsidP="00EB6B7B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</w:p>
    <w:bookmarkEnd w:id="1"/>
    <w:p w14:paraId="2CC59AB7" w14:textId="26638F34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Dane </w:t>
      </w:r>
      <w:r w:rsidR="00CA457F">
        <w:rPr>
          <w:rFonts w:eastAsia="Lucida Sans Unicode"/>
          <w:b/>
          <w:bCs/>
          <w:sz w:val="22"/>
          <w:szCs w:val="22"/>
        </w:rPr>
        <w:t>W</w:t>
      </w:r>
      <w:r w:rsidRPr="00EE7290">
        <w:rPr>
          <w:rFonts w:eastAsia="Lucida Sans Unicode"/>
          <w:b/>
          <w:bCs/>
          <w:sz w:val="22"/>
          <w:szCs w:val="22"/>
        </w:rPr>
        <w:t>ykonawcy/</w:t>
      </w:r>
      <w:r w:rsidR="00CA457F">
        <w:rPr>
          <w:rFonts w:eastAsia="Lucida Sans Unicode"/>
          <w:b/>
          <w:bCs/>
          <w:sz w:val="22"/>
          <w:szCs w:val="22"/>
        </w:rPr>
        <w:t>W</w:t>
      </w:r>
      <w:r w:rsidRPr="00EE7290">
        <w:rPr>
          <w:rFonts w:eastAsia="Lucida Sans Unicode"/>
          <w:b/>
          <w:bCs/>
          <w:sz w:val="22"/>
          <w:szCs w:val="22"/>
        </w:rPr>
        <w:t>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053CD0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053CD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16"/>
          <w:szCs w:val="16"/>
        </w:rPr>
      </w:pPr>
    </w:p>
    <w:p w14:paraId="2FDD1FA5" w14:textId="566E61BC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CA457F">
        <w:rPr>
          <w:rFonts w:eastAsia="Lucida Sans Unicode"/>
          <w:bCs/>
          <w:sz w:val="22"/>
          <w:szCs w:val="22"/>
        </w:rPr>
        <w:t>Z</w:t>
      </w:r>
      <w:r w:rsidR="00F16E73" w:rsidRPr="00EE7290">
        <w:rPr>
          <w:rFonts w:eastAsia="Lucida Sans Unicode"/>
          <w:bCs/>
          <w:sz w:val="22"/>
          <w:szCs w:val="22"/>
        </w:rPr>
        <w:t>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6ECE4474" w14:textId="77777777" w:rsidR="007948ED" w:rsidRPr="007D3F8F" w:rsidRDefault="007948ED" w:rsidP="007948ED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bCs/>
          <w:sz w:val="22"/>
          <w:szCs w:val="22"/>
          <w:lang w:eastAsia="pl-PL"/>
        </w:rPr>
        <w:t>Wykonawca jest (</w:t>
      </w:r>
      <w:r w:rsidRPr="007948ED">
        <w:rPr>
          <w:bCs/>
          <w:sz w:val="22"/>
          <w:szCs w:val="22"/>
          <w:u w:val="single"/>
          <w:lang w:eastAsia="pl-PL"/>
        </w:rPr>
        <w:t>należy zaznaczyć jedną odpowiedź</w:t>
      </w:r>
      <w:r w:rsidRPr="007D3F8F">
        <w:rPr>
          <w:bCs/>
          <w:sz w:val="22"/>
          <w:szCs w:val="22"/>
          <w:lang w:eastAsia="pl-PL"/>
        </w:rPr>
        <w:t>):</w:t>
      </w:r>
    </w:p>
    <w:p w14:paraId="7A2516CA" w14:textId="77777777" w:rsidR="007948ED" w:rsidRDefault="007948ED" w:rsidP="007948ED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7BE83EF0" w14:textId="77777777" w:rsidR="007948ED" w:rsidRDefault="007948ED" w:rsidP="007948ED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7C36B43" w14:textId="77777777" w:rsidR="007948ED" w:rsidRDefault="007948ED" w:rsidP="007948ED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3EF6965F" w14:textId="77777777" w:rsidR="007948ED" w:rsidRDefault="007948ED" w:rsidP="007948ED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14F39AB9" w14:textId="77777777" w:rsidR="007948ED" w:rsidRDefault="007948ED" w:rsidP="007948ED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6083675F" w14:textId="77777777" w:rsidR="007948ED" w:rsidRDefault="007948ED" w:rsidP="007948ED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………………………..……..…)                                     </w:t>
      </w:r>
    </w:p>
    <w:p w14:paraId="2C21A23F" w14:textId="77777777" w:rsidR="007948ED" w:rsidRPr="007D3F8F" w:rsidRDefault="007948ED" w:rsidP="007948ED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215A1298" w14:textId="77777777" w:rsidR="007948ED" w:rsidRPr="005E5B66" w:rsidRDefault="007948ED" w:rsidP="007948ED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u w:val="single"/>
          <w:lang w:eastAsia="pl-PL"/>
        </w:rPr>
      </w:pPr>
      <w:r w:rsidRPr="005E5B66">
        <w:rPr>
          <w:rFonts w:eastAsia="Lucida Sans Unicode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24777C">
      <w:pPr>
        <w:pStyle w:val="Akapitzlist"/>
        <w:numPr>
          <w:ilvl w:val="1"/>
          <w:numId w:val="52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1A8466" w14:textId="32978842" w:rsidR="00451249" w:rsidRPr="00451249" w:rsidRDefault="002D7AC9" w:rsidP="007D2240">
      <w:pPr>
        <w:pStyle w:val="Akapitzlist"/>
        <w:numPr>
          <w:ilvl w:val="0"/>
          <w:numId w:val="22"/>
        </w:numPr>
        <w:rPr>
          <w:rFonts w:eastAsia="Lucida Sans Unicode"/>
          <w:b/>
        </w:rPr>
      </w:pPr>
      <w:r w:rsidRPr="00451249">
        <w:rPr>
          <w:rFonts w:eastAsia="Lucida Sans Unicode"/>
          <w:sz w:val="22"/>
          <w:szCs w:val="22"/>
        </w:rPr>
        <w:t>Zamówienie wykonam w terminie</w:t>
      </w:r>
      <w:r w:rsidR="007948ED">
        <w:rPr>
          <w:rFonts w:eastAsia="Lucida Sans Unicode"/>
          <w:sz w:val="22"/>
          <w:szCs w:val="22"/>
        </w:rPr>
        <w:t xml:space="preserve"> </w:t>
      </w:r>
      <w:r w:rsidR="007948ED" w:rsidRPr="007948ED">
        <w:rPr>
          <w:rFonts w:eastAsia="Lucida Sans Unicode"/>
          <w:b/>
          <w:sz w:val="22"/>
          <w:szCs w:val="22"/>
        </w:rPr>
        <w:t>do</w:t>
      </w:r>
      <w:r w:rsidR="007948ED">
        <w:rPr>
          <w:rFonts w:eastAsia="Lucida Sans Unicode"/>
          <w:sz w:val="22"/>
          <w:szCs w:val="22"/>
        </w:rPr>
        <w:t xml:space="preserve"> </w:t>
      </w:r>
      <w:r w:rsidR="00CA457F">
        <w:rPr>
          <w:rFonts w:eastAsia="Lucida Sans Unicode"/>
          <w:b/>
          <w:sz w:val="22"/>
          <w:szCs w:val="22"/>
        </w:rPr>
        <w:t>2</w:t>
      </w:r>
      <w:r w:rsidR="007948ED" w:rsidRPr="007948ED">
        <w:rPr>
          <w:rFonts w:eastAsia="Lucida Sans Unicode"/>
          <w:b/>
          <w:sz w:val="22"/>
          <w:szCs w:val="22"/>
        </w:rPr>
        <w:t xml:space="preserve"> miesi</w:t>
      </w:r>
      <w:r w:rsidR="00CA457F">
        <w:rPr>
          <w:rFonts w:eastAsia="Lucida Sans Unicode"/>
          <w:b/>
          <w:sz w:val="22"/>
          <w:szCs w:val="22"/>
        </w:rPr>
        <w:t>ęcy</w:t>
      </w:r>
      <w:r w:rsidR="007948ED">
        <w:rPr>
          <w:rFonts w:eastAsia="Lucida Sans Unicode"/>
          <w:sz w:val="22"/>
          <w:szCs w:val="22"/>
        </w:rPr>
        <w:t xml:space="preserve"> </w:t>
      </w:r>
      <w:r w:rsidR="00451249" w:rsidRPr="00451249">
        <w:rPr>
          <w:rFonts w:eastAsia="Lucida Sans Unicode"/>
          <w:b/>
          <w:sz w:val="22"/>
          <w:szCs w:val="22"/>
        </w:rPr>
        <w:t>od dnia zawarcia umowy.</w:t>
      </w:r>
      <w:r w:rsidR="00451249" w:rsidRPr="00451249">
        <w:rPr>
          <w:rFonts w:eastAsia="Lucida Sans Unicode"/>
          <w:b/>
        </w:rPr>
        <w:t xml:space="preserve"> </w:t>
      </w:r>
    </w:p>
    <w:p w14:paraId="3A605E9F" w14:textId="24560C7B" w:rsidR="00EE7290" w:rsidRPr="00451249" w:rsidRDefault="00EE7290" w:rsidP="00451249">
      <w:pPr>
        <w:pStyle w:val="Akapitzlist"/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6296B7D4" w:rsidR="00765983" w:rsidRPr="00765983" w:rsidRDefault="00CF2946" w:rsidP="007D2240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lastRenderedPageBreak/>
        <w:t xml:space="preserve">na każde wezwanie </w:t>
      </w:r>
      <w:r w:rsidR="00CA457F">
        <w:rPr>
          <w:rFonts w:eastAsia="Lucida Sans Unicode"/>
          <w:sz w:val="22"/>
          <w:szCs w:val="22"/>
        </w:rPr>
        <w:t>Z</w:t>
      </w:r>
      <w:r w:rsidR="008516D2" w:rsidRPr="00790180">
        <w:rPr>
          <w:rFonts w:eastAsia="Lucida Sans Unicode"/>
          <w:sz w:val="22"/>
          <w:szCs w:val="22"/>
        </w:rPr>
        <w:t>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65DEE73F" w14:textId="46372D4A" w:rsidR="008516D2" w:rsidRPr="009E1ACC" w:rsidRDefault="00D32F40" w:rsidP="009E1AC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Oferuje udzielenie</w:t>
      </w:r>
      <w:r w:rsidR="00194946">
        <w:rPr>
          <w:rFonts w:eastAsia="Lucida Sans Unicode"/>
          <w:sz w:val="22"/>
          <w:szCs w:val="22"/>
        </w:rPr>
        <w:t xml:space="preserve"> </w:t>
      </w:r>
      <w:r w:rsidR="00194946" w:rsidRPr="00194946">
        <w:rPr>
          <w:rFonts w:eastAsia="Lucida Sans Unicode"/>
          <w:b/>
          <w:bCs/>
          <w:sz w:val="22"/>
          <w:szCs w:val="22"/>
        </w:rPr>
        <w:t>30 miesięcy</w:t>
      </w:r>
      <w:r w:rsidR="00194946">
        <w:rPr>
          <w:rFonts w:eastAsia="Lucida Sans Unicode"/>
          <w:sz w:val="22"/>
          <w:szCs w:val="22"/>
        </w:rPr>
        <w:t xml:space="preserve"> gwarancji dla </w:t>
      </w:r>
      <w:r w:rsidR="00194946" w:rsidRPr="00194946">
        <w:rPr>
          <w:rFonts w:eastAsia="Lucida Sans Unicode"/>
          <w:bCs/>
          <w:sz w:val="22"/>
          <w:szCs w:val="22"/>
          <w:lang w:bidi="pl-PL"/>
        </w:rPr>
        <w:t>oznakowania poziomego wykonanego metodą grubowarstwową</w:t>
      </w:r>
      <w:r w:rsidR="00CA457F">
        <w:rPr>
          <w:rFonts w:eastAsia="Lucida Sans Unicode"/>
          <w:bCs/>
          <w:sz w:val="22"/>
          <w:szCs w:val="22"/>
          <w:lang w:bidi="pl-PL"/>
        </w:rPr>
        <w:t xml:space="preserve"> oraz </w:t>
      </w:r>
      <w:r w:rsidR="00CA457F" w:rsidRPr="00CA457F">
        <w:rPr>
          <w:rFonts w:eastAsia="Lucida Sans Unicode"/>
          <w:b/>
          <w:sz w:val="22"/>
          <w:szCs w:val="22"/>
          <w:lang w:bidi="pl-PL"/>
        </w:rPr>
        <w:t>6 miesięcy</w:t>
      </w:r>
      <w:r w:rsidR="00CA457F">
        <w:rPr>
          <w:rFonts w:eastAsia="Lucida Sans Unicode"/>
          <w:bCs/>
          <w:sz w:val="22"/>
          <w:szCs w:val="22"/>
          <w:lang w:bidi="pl-PL"/>
        </w:rPr>
        <w:t xml:space="preserve"> </w:t>
      </w:r>
      <w:r w:rsidR="00CA457F">
        <w:rPr>
          <w:rFonts w:eastAsia="Lucida Sans Unicode"/>
          <w:sz w:val="22"/>
          <w:szCs w:val="22"/>
        </w:rPr>
        <w:t xml:space="preserve">gwarancji dla </w:t>
      </w:r>
      <w:r w:rsidR="00CA457F" w:rsidRPr="00194946">
        <w:rPr>
          <w:rFonts w:eastAsia="Lucida Sans Unicode"/>
          <w:bCs/>
          <w:sz w:val="22"/>
          <w:szCs w:val="22"/>
          <w:lang w:bidi="pl-PL"/>
        </w:rPr>
        <w:t>oznakowania poziomego wykonanego metodą</w:t>
      </w:r>
      <w:r w:rsidR="00CA457F">
        <w:rPr>
          <w:rFonts w:eastAsia="Lucida Sans Unicode"/>
          <w:bCs/>
          <w:sz w:val="22"/>
          <w:szCs w:val="22"/>
          <w:lang w:bidi="pl-PL"/>
        </w:rPr>
        <w:t xml:space="preserve"> cienkowarstwową.</w:t>
      </w:r>
    </w:p>
    <w:p w14:paraId="335A53D9" w14:textId="77777777" w:rsidR="00E50792" w:rsidRPr="005C1801" w:rsidRDefault="00E50792" w:rsidP="007D2240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41C56E34" w14:textId="4E88022B" w:rsidR="00614C6B" w:rsidRPr="00FC22F6" w:rsidRDefault="005502E7" w:rsidP="007D2240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5ACEF0A4" w14:textId="77777777" w:rsidR="00893449" w:rsidRPr="005C1801" w:rsidRDefault="00643448" w:rsidP="00023F05">
      <w:pPr>
        <w:pStyle w:val="Akapitzlist"/>
        <w:numPr>
          <w:ilvl w:val="0"/>
          <w:numId w:val="22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4E27B6E" w:rsidR="00643448" w:rsidRPr="00C9620D" w:rsidRDefault="003D6AE2" w:rsidP="003D6AE2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92098"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3D6AE2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426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773071F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8917A49" w14:textId="200CFCBE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D48BDAC" w14:textId="5AA12F3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749E73D4" w14:textId="52C81DA9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226C7C4" w14:textId="04CA8F36" w:rsidR="00FC22F6" w:rsidRDefault="00FC22F6" w:rsidP="00FF318A">
      <w:pPr>
        <w:spacing w:line="276" w:lineRule="auto"/>
        <w:jc w:val="right"/>
        <w:rPr>
          <w:b/>
          <w:sz w:val="22"/>
          <w:szCs w:val="22"/>
        </w:rPr>
      </w:pPr>
    </w:p>
    <w:p w14:paraId="69E4B865" w14:textId="0682FA39" w:rsidR="00FC22F6" w:rsidRDefault="00FC22F6" w:rsidP="00FF318A">
      <w:pPr>
        <w:spacing w:line="276" w:lineRule="auto"/>
        <w:jc w:val="right"/>
        <w:rPr>
          <w:b/>
          <w:sz w:val="22"/>
          <w:szCs w:val="22"/>
        </w:rPr>
      </w:pPr>
    </w:p>
    <w:p w14:paraId="69C61606" w14:textId="6F47E2A8" w:rsidR="00FC22F6" w:rsidRDefault="00FC22F6" w:rsidP="00FF318A">
      <w:pPr>
        <w:spacing w:line="276" w:lineRule="auto"/>
        <w:jc w:val="right"/>
        <w:rPr>
          <w:b/>
          <w:sz w:val="22"/>
          <w:szCs w:val="22"/>
        </w:rPr>
      </w:pPr>
    </w:p>
    <w:p w14:paraId="33CF3840" w14:textId="2FADB469" w:rsidR="00FC22F6" w:rsidRDefault="00FC22F6" w:rsidP="00FF318A">
      <w:pPr>
        <w:spacing w:line="276" w:lineRule="auto"/>
        <w:jc w:val="right"/>
        <w:rPr>
          <w:b/>
          <w:sz w:val="22"/>
          <w:szCs w:val="22"/>
        </w:rPr>
      </w:pPr>
    </w:p>
    <w:p w14:paraId="35EEECB9" w14:textId="29FC411C" w:rsidR="00FC22F6" w:rsidRDefault="00FC22F6" w:rsidP="00FF318A">
      <w:pPr>
        <w:spacing w:line="276" w:lineRule="auto"/>
        <w:jc w:val="right"/>
        <w:rPr>
          <w:b/>
          <w:sz w:val="22"/>
          <w:szCs w:val="22"/>
        </w:rPr>
      </w:pPr>
    </w:p>
    <w:p w14:paraId="4D5AA916" w14:textId="2A1589A2" w:rsidR="00FC22F6" w:rsidRDefault="00FC22F6" w:rsidP="00FF318A">
      <w:pPr>
        <w:spacing w:line="276" w:lineRule="auto"/>
        <w:jc w:val="right"/>
        <w:rPr>
          <w:b/>
          <w:sz w:val="22"/>
          <w:szCs w:val="22"/>
        </w:rPr>
      </w:pPr>
    </w:p>
    <w:p w14:paraId="174DE11F" w14:textId="21C230DD" w:rsidR="00FC22F6" w:rsidRDefault="00FC22F6" w:rsidP="00FF318A">
      <w:pPr>
        <w:spacing w:line="276" w:lineRule="auto"/>
        <w:jc w:val="right"/>
        <w:rPr>
          <w:b/>
          <w:sz w:val="22"/>
          <w:szCs w:val="22"/>
        </w:rPr>
      </w:pPr>
    </w:p>
    <w:p w14:paraId="31D95684" w14:textId="79D8E3AF" w:rsidR="00FC22F6" w:rsidRDefault="00FC22F6" w:rsidP="00FF318A">
      <w:pPr>
        <w:spacing w:line="276" w:lineRule="auto"/>
        <w:jc w:val="right"/>
        <w:rPr>
          <w:b/>
          <w:sz w:val="22"/>
          <w:szCs w:val="22"/>
        </w:rPr>
      </w:pPr>
    </w:p>
    <w:p w14:paraId="10A3B9B2" w14:textId="77777777" w:rsidR="00FC22F6" w:rsidRDefault="00FC22F6" w:rsidP="00FF318A">
      <w:pPr>
        <w:spacing w:line="276" w:lineRule="auto"/>
        <w:jc w:val="right"/>
        <w:rPr>
          <w:b/>
          <w:sz w:val="22"/>
          <w:szCs w:val="22"/>
        </w:rPr>
      </w:pPr>
    </w:p>
    <w:p w14:paraId="5CDB4997" w14:textId="77777777" w:rsidR="009E1ACC" w:rsidRDefault="009E1ACC" w:rsidP="00FF318A">
      <w:pPr>
        <w:spacing w:line="276" w:lineRule="auto"/>
        <w:jc w:val="right"/>
        <w:rPr>
          <w:b/>
          <w:sz w:val="22"/>
          <w:szCs w:val="22"/>
        </w:rPr>
      </w:pPr>
    </w:p>
    <w:p w14:paraId="017147BC" w14:textId="77777777" w:rsidR="009E1ACC" w:rsidRDefault="009E1ACC" w:rsidP="00FF318A">
      <w:pPr>
        <w:spacing w:line="276" w:lineRule="auto"/>
        <w:jc w:val="right"/>
        <w:rPr>
          <w:b/>
          <w:sz w:val="22"/>
          <w:szCs w:val="22"/>
        </w:rPr>
      </w:pPr>
    </w:p>
    <w:p w14:paraId="44DB523A" w14:textId="77777777" w:rsidR="009E1ACC" w:rsidRDefault="009E1ACC" w:rsidP="00FF318A">
      <w:pPr>
        <w:spacing w:line="276" w:lineRule="auto"/>
        <w:jc w:val="right"/>
        <w:rPr>
          <w:b/>
          <w:sz w:val="22"/>
          <w:szCs w:val="22"/>
        </w:rPr>
      </w:pPr>
    </w:p>
    <w:p w14:paraId="4CD7D05A" w14:textId="77777777" w:rsidR="009E1ACC" w:rsidRDefault="009E1ACC" w:rsidP="00FF318A">
      <w:pPr>
        <w:spacing w:line="276" w:lineRule="auto"/>
        <w:jc w:val="right"/>
        <w:rPr>
          <w:b/>
          <w:sz w:val="22"/>
          <w:szCs w:val="22"/>
        </w:rPr>
      </w:pPr>
    </w:p>
    <w:p w14:paraId="383F1302" w14:textId="77777777" w:rsidR="009E1ACC" w:rsidRDefault="009E1ACC" w:rsidP="00FF318A">
      <w:pPr>
        <w:spacing w:line="276" w:lineRule="auto"/>
        <w:jc w:val="right"/>
        <w:rPr>
          <w:b/>
          <w:sz w:val="22"/>
          <w:szCs w:val="22"/>
        </w:rPr>
      </w:pPr>
    </w:p>
    <w:p w14:paraId="74487BBB" w14:textId="77777777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52A8EDC6" w14:textId="77777777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1D9AB1EF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18BD192F" w:rsidR="005C1801" w:rsidRDefault="00FF318A" w:rsidP="00E03565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297BE41C" w14:textId="77777777" w:rsidR="00E03565" w:rsidRPr="00E03565" w:rsidRDefault="00E03565" w:rsidP="00E03565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7DD24916" w14:textId="0EBF8513" w:rsidR="00A52E52" w:rsidRDefault="00A52E52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A52E52">
        <w:rPr>
          <w:b/>
          <w:sz w:val="22"/>
          <w:szCs w:val="22"/>
          <w:lang w:val="x-none" w:eastAsia="en-US"/>
        </w:rPr>
        <w:t>„</w:t>
      </w:r>
      <w:r w:rsidR="00273825" w:rsidRPr="00273825">
        <w:rPr>
          <w:b/>
          <w:sz w:val="22"/>
          <w:szCs w:val="22"/>
          <w:lang w:eastAsia="en-US" w:bidi="pl-PL"/>
        </w:rPr>
        <w:t>Wykonanie oznakowania poziomego na terenie miasta Jastrzębi</w:t>
      </w:r>
      <w:r w:rsidR="005820D1">
        <w:rPr>
          <w:b/>
          <w:sz w:val="22"/>
          <w:szCs w:val="22"/>
          <w:lang w:eastAsia="en-US" w:bidi="pl-PL"/>
        </w:rPr>
        <w:t>e</w:t>
      </w:r>
      <w:r w:rsidR="00273825" w:rsidRPr="00273825">
        <w:rPr>
          <w:b/>
          <w:sz w:val="22"/>
          <w:szCs w:val="22"/>
          <w:lang w:eastAsia="en-US" w:bidi="pl-PL"/>
        </w:rPr>
        <w:t>-Zdr</w:t>
      </w:r>
      <w:r w:rsidR="005820D1">
        <w:rPr>
          <w:b/>
          <w:sz w:val="22"/>
          <w:szCs w:val="22"/>
          <w:lang w:eastAsia="en-US" w:bidi="pl-PL"/>
        </w:rPr>
        <w:t>ój</w:t>
      </w:r>
      <w:r w:rsidRPr="00A52E52">
        <w:rPr>
          <w:b/>
          <w:sz w:val="22"/>
          <w:szCs w:val="22"/>
          <w:lang w:val="x-none" w:eastAsia="en-US"/>
        </w:rPr>
        <w:t>”</w:t>
      </w:r>
    </w:p>
    <w:p w14:paraId="2CC1963F" w14:textId="22965F49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FF799B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946A8E">
      <w:pPr>
        <w:numPr>
          <w:ilvl w:val="1"/>
          <w:numId w:val="20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5454E470" w:rsidR="00FC0AAE" w:rsidRPr="00011C1C" w:rsidRDefault="00FC0AAE" w:rsidP="000531A2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77777777"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0B9499D" w14:textId="77777777" w:rsidR="00FC0AAE" w:rsidRPr="00946A8E" w:rsidRDefault="00FC0AAE" w:rsidP="00FC0AAE">
      <w:pPr>
        <w:jc w:val="center"/>
        <w:rPr>
          <w:i/>
          <w:sz w:val="16"/>
          <w:szCs w:val="16"/>
        </w:rPr>
      </w:pPr>
    </w:p>
    <w:p w14:paraId="1F49ED12" w14:textId="382E4D54" w:rsidR="00FC0AAE" w:rsidRPr="00527819" w:rsidRDefault="00FC0AAE" w:rsidP="000531A2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3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</w:t>
      </w:r>
      <w:r w:rsidR="000A3670">
        <w:rPr>
          <w:rFonts w:eastAsia="Calibri"/>
          <w:b/>
          <w:sz w:val="21"/>
          <w:szCs w:val="21"/>
        </w:rPr>
        <w:t xml:space="preserve">tj. </w:t>
      </w:r>
      <w:r w:rsidRPr="003E604B">
        <w:rPr>
          <w:rFonts w:eastAsia="Calibri"/>
          <w:b/>
          <w:sz w:val="21"/>
          <w:szCs w:val="21"/>
        </w:rPr>
        <w:t>Dz.</w:t>
      </w:r>
      <w:r w:rsidR="000A3670">
        <w:rPr>
          <w:rFonts w:eastAsia="Calibri"/>
          <w:b/>
          <w:sz w:val="21"/>
          <w:szCs w:val="21"/>
        </w:rPr>
        <w:t xml:space="preserve"> </w:t>
      </w:r>
      <w:r w:rsidRPr="003E604B">
        <w:rPr>
          <w:rFonts w:eastAsia="Calibri"/>
          <w:b/>
          <w:sz w:val="21"/>
          <w:szCs w:val="21"/>
        </w:rPr>
        <w:t>U. z 202</w:t>
      </w:r>
      <w:r w:rsidR="00262AEA">
        <w:rPr>
          <w:rFonts w:eastAsia="Calibri"/>
          <w:b/>
          <w:sz w:val="21"/>
          <w:szCs w:val="21"/>
        </w:rPr>
        <w:t>5</w:t>
      </w:r>
      <w:r w:rsidR="00946A8E">
        <w:rPr>
          <w:rFonts w:eastAsia="Calibri"/>
          <w:b/>
          <w:sz w:val="21"/>
          <w:szCs w:val="21"/>
        </w:rPr>
        <w:t xml:space="preserve"> r.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946A8E">
        <w:rPr>
          <w:rFonts w:eastAsia="Calibri"/>
          <w:b/>
          <w:sz w:val="21"/>
          <w:szCs w:val="21"/>
        </w:rPr>
        <w:t>5</w:t>
      </w:r>
      <w:r w:rsidR="00262AEA">
        <w:rPr>
          <w:rFonts w:eastAsia="Calibri"/>
          <w:b/>
          <w:sz w:val="21"/>
          <w:szCs w:val="21"/>
        </w:rPr>
        <w:t>14</w:t>
      </w:r>
      <w:r w:rsidRPr="003E604B">
        <w:rPr>
          <w:rFonts w:eastAsia="Calibri"/>
          <w:b/>
          <w:sz w:val="21"/>
          <w:szCs w:val="21"/>
        </w:rPr>
        <w:t>).</w:t>
      </w:r>
    </w:p>
    <w:bookmarkEnd w:id="3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20E4C8E0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FF799B">
      <w:pPr>
        <w:jc w:val="center"/>
        <w:rPr>
          <w:b/>
          <w:sz w:val="22"/>
          <w:szCs w:val="22"/>
        </w:rPr>
      </w:pPr>
    </w:p>
    <w:p w14:paraId="6A756994" w14:textId="77777777" w:rsidR="00FF799B" w:rsidRPr="00E85DEF" w:rsidRDefault="00FF799B" w:rsidP="00FF799B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35604EB3" w:rsidR="00152786" w:rsidRPr="00E85DEF" w:rsidRDefault="00FF799B" w:rsidP="00FF799B">
      <w:pPr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7D3F8F">
        <w:rPr>
          <w:b/>
          <w:sz w:val="22"/>
          <w:szCs w:val="22"/>
        </w:rPr>
        <w:t xml:space="preserve"> </w:t>
      </w:r>
      <w:r w:rsidR="00152786" w:rsidRPr="00E85DEF">
        <w:rPr>
          <w:b/>
          <w:sz w:val="22"/>
          <w:szCs w:val="22"/>
        </w:rPr>
        <w:br w:type="page"/>
      </w:r>
    </w:p>
    <w:p w14:paraId="3347205C" w14:textId="77777777" w:rsidR="006847FC" w:rsidRDefault="006847FC" w:rsidP="00211881">
      <w:pPr>
        <w:spacing w:line="276" w:lineRule="auto"/>
        <w:jc w:val="right"/>
        <w:rPr>
          <w:b/>
          <w:sz w:val="22"/>
          <w:szCs w:val="22"/>
        </w:rPr>
      </w:pPr>
    </w:p>
    <w:p w14:paraId="68FC0D99" w14:textId="57E97C01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547B35DB" w14:textId="0B68CA4B" w:rsidR="00615515" w:rsidRDefault="00671AAB" w:rsidP="00615515">
      <w:pPr>
        <w:spacing w:line="360" w:lineRule="auto"/>
        <w:ind w:right="5954"/>
        <w:rPr>
          <w:i/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E255F29" w14:textId="77777777" w:rsidR="006847FC" w:rsidRPr="00442C8A" w:rsidRDefault="006847FC" w:rsidP="006847FC">
      <w:pPr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867F88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40844AA" w14:textId="4B781CDD" w:rsidR="00A52E52" w:rsidRDefault="00A52E52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A52E52">
        <w:rPr>
          <w:b/>
          <w:sz w:val="22"/>
          <w:szCs w:val="22"/>
          <w:lang w:val="x-none" w:eastAsia="en-US"/>
        </w:rPr>
        <w:t>„</w:t>
      </w:r>
      <w:r w:rsidR="00892FDA" w:rsidRPr="00892FDA">
        <w:rPr>
          <w:b/>
          <w:sz w:val="22"/>
          <w:szCs w:val="22"/>
          <w:lang w:eastAsia="en-US" w:bidi="pl-PL"/>
        </w:rPr>
        <w:t>Wykonanie oznakowania poziomego na terenie miasta Jastrzębi</w:t>
      </w:r>
      <w:r w:rsidR="00E03565">
        <w:rPr>
          <w:b/>
          <w:sz w:val="22"/>
          <w:szCs w:val="22"/>
          <w:lang w:eastAsia="en-US" w:bidi="pl-PL"/>
        </w:rPr>
        <w:t>e</w:t>
      </w:r>
      <w:r w:rsidR="00892FDA" w:rsidRPr="00892FDA">
        <w:rPr>
          <w:b/>
          <w:sz w:val="22"/>
          <w:szCs w:val="22"/>
          <w:lang w:eastAsia="en-US" w:bidi="pl-PL"/>
        </w:rPr>
        <w:t>-Zdr</w:t>
      </w:r>
      <w:r w:rsidR="00E03565">
        <w:rPr>
          <w:b/>
          <w:sz w:val="22"/>
          <w:szCs w:val="22"/>
          <w:lang w:eastAsia="en-US" w:bidi="pl-PL"/>
        </w:rPr>
        <w:t>ój</w:t>
      </w:r>
      <w:r w:rsidRPr="00A52E52">
        <w:rPr>
          <w:b/>
          <w:sz w:val="22"/>
          <w:szCs w:val="22"/>
          <w:lang w:val="x-none" w:eastAsia="en-US"/>
        </w:rPr>
        <w:t>”</w:t>
      </w:r>
    </w:p>
    <w:p w14:paraId="6F1D0EDC" w14:textId="1EEC8DCA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6847FC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7D2240">
      <w:pPr>
        <w:numPr>
          <w:ilvl w:val="1"/>
          <w:numId w:val="34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7D2240">
      <w:pPr>
        <w:numPr>
          <w:ilvl w:val="1"/>
          <w:numId w:val="3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38126511" w:rsidR="00FC0AAE" w:rsidRPr="003E604B" w:rsidRDefault="00FC0AAE" w:rsidP="007D2240">
      <w:pPr>
        <w:pStyle w:val="Akapitzlist"/>
        <w:numPr>
          <w:ilvl w:val="1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 xml:space="preserve">2022 r. o szczególnych rozwiązaniach w zakresie przeciwdziałania wspieraniu agresji na Ukrainę oraz służących ochronie bezpieczeństwa narodowego </w:t>
      </w:r>
      <w:r w:rsidR="006847FC" w:rsidRPr="007D3F8F">
        <w:rPr>
          <w:b/>
          <w:sz w:val="21"/>
          <w:szCs w:val="21"/>
        </w:rPr>
        <w:t>(</w:t>
      </w:r>
      <w:r w:rsidR="006847FC">
        <w:rPr>
          <w:b/>
          <w:sz w:val="21"/>
          <w:szCs w:val="21"/>
        </w:rPr>
        <w:t xml:space="preserve">tj. </w:t>
      </w:r>
      <w:r w:rsidR="006847FC" w:rsidRPr="007D3F8F">
        <w:rPr>
          <w:b/>
          <w:sz w:val="21"/>
          <w:szCs w:val="21"/>
        </w:rPr>
        <w:t>Dz.U. z 202</w:t>
      </w:r>
      <w:r w:rsidR="00262AEA">
        <w:rPr>
          <w:b/>
          <w:sz w:val="21"/>
          <w:szCs w:val="21"/>
        </w:rPr>
        <w:t>5</w:t>
      </w:r>
      <w:r w:rsidR="006847FC" w:rsidRPr="007D3F8F">
        <w:rPr>
          <w:b/>
          <w:sz w:val="21"/>
          <w:szCs w:val="21"/>
        </w:rPr>
        <w:t xml:space="preserve"> </w:t>
      </w:r>
      <w:r w:rsidR="006847FC">
        <w:rPr>
          <w:b/>
          <w:sz w:val="21"/>
          <w:szCs w:val="21"/>
        </w:rPr>
        <w:t xml:space="preserve">r. </w:t>
      </w:r>
      <w:r w:rsidR="006847FC" w:rsidRPr="007D3F8F">
        <w:rPr>
          <w:b/>
          <w:sz w:val="21"/>
          <w:szCs w:val="21"/>
        </w:rPr>
        <w:t xml:space="preserve">poz. </w:t>
      </w:r>
      <w:r w:rsidR="006847FC">
        <w:rPr>
          <w:b/>
          <w:sz w:val="21"/>
          <w:szCs w:val="21"/>
        </w:rPr>
        <w:t>5</w:t>
      </w:r>
      <w:r w:rsidR="00262AEA">
        <w:rPr>
          <w:b/>
          <w:sz w:val="21"/>
          <w:szCs w:val="21"/>
        </w:rPr>
        <w:t>14</w:t>
      </w:r>
      <w:r w:rsidR="006847FC" w:rsidRPr="007D3F8F">
        <w:rPr>
          <w:b/>
          <w:sz w:val="21"/>
          <w:szCs w:val="21"/>
        </w:rPr>
        <w:t>)</w:t>
      </w:r>
      <w:r w:rsidR="006847FC">
        <w:rPr>
          <w:b/>
          <w:sz w:val="21"/>
          <w:szCs w:val="21"/>
        </w:rPr>
        <w:t>.</w:t>
      </w:r>
      <w:r w:rsidR="006847FC" w:rsidRPr="007D3F8F">
        <w:rPr>
          <w:b/>
          <w:sz w:val="21"/>
          <w:szCs w:val="21"/>
        </w:rPr>
        <w:t xml:space="preserve">  </w:t>
      </w:r>
    </w:p>
    <w:p w14:paraId="7BC94AB5" w14:textId="77777777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06DDE537" w14:textId="77777777" w:rsidR="006847FC" w:rsidRDefault="006847FC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1312ED0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7A88E936" w14:textId="77777777" w:rsidR="003406A8" w:rsidRDefault="003406A8" w:rsidP="00355C2F">
      <w:pPr>
        <w:jc w:val="right"/>
        <w:rPr>
          <w:b/>
          <w:sz w:val="22"/>
          <w:szCs w:val="22"/>
        </w:rPr>
      </w:pPr>
    </w:p>
    <w:p w14:paraId="0DE93D63" w14:textId="252794EC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7B43513" w14:textId="5F8B821C" w:rsidR="00A52E52" w:rsidRDefault="00A52E52" w:rsidP="0015278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A52E52">
        <w:rPr>
          <w:b/>
          <w:sz w:val="22"/>
          <w:szCs w:val="22"/>
          <w:lang w:val="x-none" w:eastAsia="en-US"/>
        </w:rPr>
        <w:t>„</w:t>
      </w:r>
      <w:r w:rsidR="00892FDA" w:rsidRPr="00892FDA">
        <w:rPr>
          <w:b/>
          <w:sz w:val="22"/>
          <w:szCs w:val="22"/>
          <w:lang w:eastAsia="en-US" w:bidi="pl-PL"/>
        </w:rPr>
        <w:t>Wykonanie oznakowania poziomego na terenie miasta Jastrzębi</w:t>
      </w:r>
      <w:r w:rsidR="003406A8">
        <w:rPr>
          <w:b/>
          <w:sz w:val="22"/>
          <w:szCs w:val="22"/>
          <w:lang w:eastAsia="en-US" w:bidi="pl-PL"/>
        </w:rPr>
        <w:t>e</w:t>
      </w:r>
      <w:r w:rsidR="00892FDA" w:rsidRPr="00892FDA">
        <w:rPr>
          <w:b/>
          <w:sz w:val="22"/>
          <w:szCs w:val="22"/>
          <w:lang w:eastAsia="en-US" w:bidi="pl-PL"/>
        </w:rPr>
        <w:t>-Zdr</w:t>
      </w:r>
      <w:r w:rsidR="003406A8">
        <w:rPr>
          <w:b/>
          <w:sz w:val="22"/>
          <w:szCs w:val="22"/>
          <w:lang w:eastAsia="en-US" w:bidi="pl-PL"/>
        </w:rPr>
        <w:t>ój</w:t>
      </w:r>
      <w:r w:rsidRPr="00A52E52">
        <w:rPr>
          <w:b/>
          <w:sz w:val="22"/>
          <w:szCs w:val="22"/>
          <w:lang w:val="x-none" w:eastAsia="en-US"/>
        </w:rPr>
        <w:t>”</w:t>
      </w:r>
    </w:p>
    <w:p w14:paraId="3FAF6D9D" w14:textId="7AEE0149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0DF94F95" w14:textId="77777777" w:rsidR="00F465DA" w:rsidRPr="004D1E57" w:rsidRDefault="00F465DA" w:rsidP="00F465DA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547C2BEB" w14:textId="306EC9BE" w:rsidR="002E00FD" w:rsidRPr="004D1E57" w:rsidRDefault="00F465DA" w:rsidP="00F465DA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="002E00FD" w:rsidRPr="004D1E57">
        <w:rPr>
          <w:b/>
          <w:sz w:val="22"/>
          <w:szCs w:val="22"/>
        </w:rPr>
        <w:br w:type="page"/>
      </w:r>
    </w:p>
    <w:p w14:paraId="244C4F1B" w14:textId="77777777" w:rsidR="00813E0A" w:rsidRDefault="00813E0A" w:rsidP="00211881">
      <w:pPr>
        <w:jc w:val="right"/>
        <w:rPr>
          <w:b/>
          <w:sz w:val="22"/>
          <w:szCs w:val="22"/>
        </w:rPr>
      </w:pPr>
    </w:p>
    <w:p w14:paraId="15FBC5B8" w14:textId="4FD11CD7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D222C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867F8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A9892F2" w14:textId="75F5089D" w:rsidR="00A52E52" w:rsidRDefault="00A52E52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A52E52">
        <w:rPr>
          <w:b/>
          <w:sz w:val="22"/>
          <w:szCs w:val="22"/>
          <w:lang w:val="x-none" w:eastAsia="en-US"/>
        </w:rPr>
        <w:t>„</w:t>
      </w:r>
      <w:r w:rsidR="00892FDA" w:rsidRPr="00892FDA">
        <w:rPr>
          <w:b/>
          <w:sz w:val="22"/>
          <w:szCs w:val="22"/>
          <w:lang w:eastAsia="en-US" w:bidi="pl-PL"/>
        </w:rPr>
        <w:t>Wykonanie oznakowania poziomego na terenie miasta Jastrzębi</w:t>
      </w:r>
      <w:r w:rsidR="00867F88">
        <w:rPr>
          <w:b/>
          <w:sz w:val="22"/>
          <w:szCs w:val="22"/>
          <w:lang w:eastAsia="en-US" w:bidi="pl-PL"/>
        </w:rPr>
        <w:t>e</w:t>
      </w:r>
      <w:r w:rsidR="00892FDA" w:rsidRPr="00892FDA">
        <w:rPr>
          <w:b/>
          <w:sz w:val="22"/>
          <w:szCs w:val="22"/>
          <w:lang w:eastAsia="en-US" w:bidi="pl-PL"/>
        </w:rPr>
        <w:t>-Zdr</w:t>
      </w:r>
      <w:r w:rsidR="00867F88">
        <w:rPr>
          <w:b/>
          <w:sz w:val="22"/>
          <w:szCs w:val="22"/>
          <w:lang w:eastAsia="en-US" w:bidi="pl-PL"/>
        </w:rPr>
        <w:t>ój</w:t>
      </w:r>
      <w:r w:rsidRPr="00A52E52">
        <w:rPr>
          <w:b/>
          <w:sz w:val="22"/>
          <w:szCs w:val="22"/>
          <w:lang w:val="x-none" w:eastAsia="en-US"/>
        </w:rPr>
        <w:t>”</w:t>
      </w:r>
    </w:p>
    <w:p w14:paraId="03E3EC24" w14:textId="2568A542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867F88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3DE936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 xml:space="preserve">„Zobowiązaniu podmiotu udostępniającego </w:t>
      </w:r>
      <w:r w:rsidR="00867F88">
        <w:rPr>
          <w:b/>
          <w:sz w:val="21"/>
          <w:szCs w:val="21"/>
        </w:rPr>
        <w:t xml:space="preserve">swoje </w:t>
      </w:r>
      <w:r w:rsidR="00323F49" w:rsidRPr="003F1247">
        <w:rPr>
          <w:b/>
          <w:sz w:val="21"/>
          <w:szCs w:val="21"/>
        </w:rPr>
        <w:t>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09AF611" w14:textId="77777777" w:rsidR="00C4279D" w:rsidRDefault="00C4279D" w:rsidP="00186E72">
      <w:pPr>
        <w:spacing w:line="276" w:lineRule="auto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6248A75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0B07B0B6" w:rsidR="00DC57CC" w:rsidRPr="002C2DE5" w:rsidRDefault="003962F2" w:rsidP="0024777C">
      <w:pPr>
        <w:pStyle w:val="Akapitzlist"/>
        <w:numPr>
          <w:ilvl w:val="0"/>
          <w:numId w:val="58"/>
        </w:numPr>
        <w:tabs>
          <w:tab w:val="left" w:pos="0"/>
          <w:tab w:val="left" w:pos="709"/>
          <w:tab w:val="left" w:pos="1276"/>
        </w:tabs>
        <w:spacing w:line="276" w:lineRule="auto"/>
        <w:ind w:left="1134" w:hanging="774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="00A45048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A52E52" w:rsidRPr="00A52E52">
        <w:rPr>
          <w:b/>
          <w:sz w:val="22"/>
          <w:szCs w:val="22"/>
          <w:lang w:val="x-none" w:eastAsia="en-US"/>
        </w:rPr>
        <w:t>„</w:t>
      </w:r>
      <w:r w:rsidR="00892FDA" w:rsidRPr="00892FDA">
        <w:rPr>
          <w:b/>
          <w:sz w:val="22"/>
          <w:szCs w:val="22"/>
          <w:lang w:eastAsia="en-US" w:bidi="pl-PL"/>
        </w:rPr>
        <w:t>Wykonanie oznakowania poziomego na terenie miasta Jastrzębi</w:t>
      </w:r>
      <w:r w:rsidR="00C91EAF">
        <w:rPr>
          <w:b/>
          <w:sz w:val="22"/>
          <w:szCs w:val="22"/>
          <w:lang w:eastAsia="en-US" w:bidi="pl-PL"/>
        </w:rPr>
        <w:t>e</w:t>
      </w:r>
      <w:r w:rsidR="00892FDA" w:rsidRPr="00892FDA">
        <w:rPr>
          <w:b/>
          <w:sz w:val="22"/>
          <w:szCs w:val="22"/>
          <w:lang w:eastAsia="en-US" w:bidi="pl-PL"/>
        </w:rPr>
        <w:t>-Zdr</w:t>
      </w:r>
      <w:r w:rsidR="00C91EAF">
        <w:rPr>
          <w:b/>
          <w:sz w:val="22"/>
          <w:szCs w:val="22"/>
          <w:lang w:eastAsia="en-US" w:bidi="pl-PL"/>
        </w:rPr>
        <w:t>ój</w:t>
      </w:r>
      <w:r w:rsidR="00A52E52" w:rsidRPr="00A52E52">
        <w:rPr>
          <w:b/>
          <w:sz w:val="22"/>
          <w:szCs w:val="22"/>
          <w:lang w:val="x-none" w:eastAsia="en-US"/>
        </w:rPr>
        <w:t>”</w:t>
      </w:r>
      <w:r w:rsidR="00C91EAF" w:rsidRPr="00C91EAF">
        <w:rPr>
          <w:sz w:val="22"/>
          <w:szCs w:val="22"/>
          <w:lang w:eastAsia="en-US"/>
        </w:rPr>
        <w:t>,</w:t>
      </w:r>
      <w:r w:rsidR="00C91EAF">
        <w:rPr>
          <w:b/>
          <w:sz w:val="22"/>
          <w:szCs w:val="22"/>
          <w:lang w:eastAsia="en-US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4B0CD6">
        <w:rPr>
          <w:kern w:val="1"/>
          <w:sz w:val="22"/>
          <w:szCs w:val="22"/>
          <w:lang w:eastAsia="ar-SA"/>
        </w:rPr>
        <w:t xml:space="preserve"> </w:t>
      </w:r>
      <w:r w:rsidR="0039708A" w:rsidRPr="004B0CD6">
        <w:rPr>
          <w:kern w:val="1"/>
          <w:sz w:val="22"/>
          <w:szCs w:val="22"/>
          <w:lang w:eastAsia="ar-SA"/>
        </w:rPr>
        <w:t>a</w:t>
      </w:r>
      <w:r w:rsidR="003A71D0" w:rsidRPr="004B0CD6">
        <w:rPr>
          <w:kern w:val="1"/>
          <w:sz w:val="22"/>
          <w:szCs w:val="22"/>
          <w:lang w:eastAsia="ar-SA"/>
        </w:rPr>
        <w:t> </w:t>
      </w:r>
      <w:r w:rsidR="0039708A" w:rsidRPr="004B0CD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4B0CD6">
        <w:rPr>
          <w:kern w:val="1"/>
          <w:sz w:val="22"/>
          <w:szCs w:val="22"/>
          <w:lang w:eastAsia="ar-SA"/>
        </w:rPr>
        <w:t>w</w:t>
      </w:r>
      <w:r w:rsidR="00C91EAF">
        <w:rPr>
          <w:kern w:val="1"/>
          <w:sz w:val="22"/>
          <w:szCs w:val="22"/>
          <w:lang w:eastAsia="ar-SA"/>
        </w:rPr>
        <w:t> </w:t>
      </w:r>
      <w:r w:rsidR="00AB4662" w:rsidRPr="004B0CD6">
        <w:rPr>
          <w:kern w:val="1"/>
          <w:sz w:val="22"/>
          <w:szCs w:val="22"/>
          <w:lang w:eastAsia="ar-SA"/>
        </w:rPr>
        <w:t xml:space="preserve">sprawie </w:t>
      </w:r>
      <w:r w:rsidRPr="004B0CD6">
        <w:rPr>
          <w:kern w:val="1"/>
          <w:sz w:val="22"/>
          <w:szCs w:val="22"/>
          <w:lang w:eastAsia="ar-SA"/>
        </w:rPr>
        <w:t>zamówienia publicznego</w:t>
      </w:r>
      <w:r w:rsidR="004A0F94" w:rsidRPr="004B0CD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B904A4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1177A5D0" w:rsidR="003962F2" w:rsidRPr="004B0CD6" w:rsidRDefault="003962F2" w:rsidP="0024777C">
      <w:pPr>
        <w:pStyle w:val="Akapitzlist"/>
        <w:numPr>
          <w:ilvl w:val="0"/>
          <w:numId w:val="58"/>
        </w:numPr>
        <w:tabs>
          <w:tab w:val="left" w:pos="0"/>
          <w:tab w:val="left" w:pos="709"/>
        </w:tabs>
        <w:spacing w:line="276" w:lineRule="auto"/>
        <w:ind w:left="1134" w:hanging="774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="00D014D0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4B0CD6">
        <w:rPr>
          <w:kern w:val="1"/>
          <w:sz w:val="22"/>
          <w:szCs w:val="22"/>
          <w:lang w:eastAsia="ar-SA"/>
        </w:rPr>
        <w:t>ww.</w:t>
      </w:r>
      <w:r w:rsidRPr="004B0CD6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</w:t>
      </w:r>
      <w:r w:rsidR="004B0CD6" w:rsidRPr="004B0CD6">
        <w:rPr>
          <w:kern w:val="1"/>
          <w:sz w:val="22"/>
          <w:szCs w:val="22"/>
          <w:lang w:eastAsia="ar-SA"/>
        </w:rPr>
        <w:t xml:space="preserve">. </w:t>
      </w:r>
      <w:r w:rsidR="00A52E52" w:rsidRPr="00A52E52">
        <w:rPr>
          <w:b/>
          <w:sz w:val="22"/>
          <w:szCs w:val="22"/>
          <w:lang w:val="x-none" w:eastAsia="en-US"/>
        </w:rPr>
        <w:t>„</w:t>
      </w:r>
      <w:r w:rsidR="00892FDA" w:rsidRPr="00892FDA">
        <w:rPr>
          <w:b/>
          <w:sz w:val="22"/>
          <w:szCs w:val="22"/>
          <w:lang w:eastAsia="en-US" w:bidi="pl-PL"/>
        </w:rPr>
        <w:t>Wykonanie oznakowania poziomego na terenie miasta Jastrzębi</w:t>
      </w:r>
      <w:r w:rsidR="00C91EAF">
        <w:rPr>
          <w:b/>
          <w:sz w:val="22"/>
          <w:szCs w:val="22"/>
          <w:lang w:eastAsia="en-US" w:bidi="pl-PL"/>
        </w:rPr>
        <w:t>e</w:t>
      </w:r>
      <w:r w:rsidR="00892FDA" w:rsidRPr="00892FDA">
        <w:rPr>
          <w:b/>
          <w:sz w:val="22"/>
          <w:szCs w:val="22"/>
          <w:lang w:eastAsia="en-US" w:bidi="pl-PL"/>
        </w:rPr>
        <w:t>-Zdr</w:t>
      </w:r>
      <w:r w:rsidR="00C91EAF">
        <w:rPr>
          <w:b/>
          <w:sz w:val="22"/>
          <w:szCs w:val="22"/>
          <w:lang w:eastAsia="en-US" w:bidi="pl-PL"/>
        </w:rPr>
        <w:t>ój</w:t>
      </w:r>
      <w:r w:rsidR="00A52E52" w:rsidRPr="00A52E52">
        <w:rPr>
          <w:b/>
          <w:sz w:val="22"/>
          <w:szCs w:val="22"/>
          <w:lang w:val="x-none" w:eastAsia="en-US"/>
        </w:rPr>
        <w:t>”</w:t>
      </w:r>
      <w:r w:rsidR="00C91EAF" w:rsidRPr="00C91EAF">
        <w:rPr>
          <w:sz w:val="22"/>
          <w:szCs w:val="22"/>
          <w:lang w:eastAsia="en-US"/>
        </w:rPr>
        <w:t>,</w:t>
      </w:r>
      <w:r w:rsidR="00A52E52">
        <w:rPr>
          <w:b/>
          <w:sz w:val="22"/>
          <w:szCs w:val="22"/>
          <w:lang w:eastAsia="en-US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593AA07" w14:textId="77777777" w:rsidR="00437BC7" w:rsidRPr="00437BC7" w:rsidRDefault="00437BC7" w:rsidP="005B1927">
      <w:pPr>
        <w:jc w:val="right"/>
        <w:rPr>
          <w:b/>
          <w:sz w:val="16"/>
          <w:szCs w:val="16"/>
        </w:rPr>
      </w:pPr>
    </w:p>
    <w:p w14:paraId="0CB9E44A" w14:textId="5D7D28D0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69D1B4B3" w:rsidR="000E32E3" w:rsidRPr="00BB2ECF" w:rsidRDefault="00B904A4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4B26497C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186E72">
        <w:rPr>
          <w:b/>
          <w:sz w:val="22"/>
          <w:szCs w:val="22"/>
        </w:rPr>
        <w:t>swoje</w:t>
      </w:r>
      <w:r w:rsidR="00026E65">
        <w:rPr>
          <w:b/>
          <w:sz w:val="22"/>
          <w:szCs w:val="22"/>
        </w:rPr>
        <w:t xml:space="preserve">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16DDF15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1B01C150" w14:textId="1D4BEFD8" w:rsidR="00EB6B7B" w:rsidRPr="00437BC7" w:rsidRDefault="00A52E52" w:rsidP="002C2DE5">
      <w:pPr>
        <w:jc w:val="center"/>
        <w:rPr>
          <w:b/>
          <w:sz w:val="22"/>
          <w:szCs w:val="22"/>
          <w:lang w:val="x-none" w:eastAsia="en-US"/>
        </w:rPr>
      </w:pPr>
      <w:r w:rsidRPr="00437BC7">
        <w:rPr>
          <w:b/>
          <w:sz w:val="22"/>
          <w:szCs w:val="22"/>
          <w:lang w:val="x-none" w:eastAsia="en-US"/>
        </w:rPr>
        <w:t>„</w:t>
      </w:r>
      <w:r w:rsidR="00892FDA" w:rsidRPr="00437BC7">
        <w:rPr>
          <w:b/>
          <w:sz w:val="22"/>
          <w:szCs w:val="22"/>
          <w:lang w:eastAsia="en-US" w:bidi="pl-PL"/>
        </w:rPr>
        <w:t>Wykonanie oznakowania poziomego na terenie miasta Jastrzębi</w:t>
      </w:r>
      <w:r w:rsidR="00437BC7">
        <w:rPr>
          <w:b/>
          <w:sz w:val="22"/>
          <w:szCs w:val="22"/>
          <w:lang w:eastAsia="en-US" w:bidi="pl-PL"/>
        </w:rPr>
        <w:t>e</w:t>
      </w:r>
      <w:r w:rsidR="00892FDA" w:rsidRPr="00437BC7">
        <w:rPr>
          <w:b/>
          <w:sz w:val="22"/>
          <w:szCs w:val="22"/>
          <w:lang w:eastAsia="en-US" w:bidi="pl-PL"/>
        </w:rPr>
        <w:t>-Zdr</w:t>
      </w:r>
      <w:r w:rsidR="00437BC7">
        <w:rPr>
          <w:b/>
          <w:sz w:val="22"/>
          <w:szCs w:val="22"/>
          <w:lang w:eastAsia="en-US" w:bidi="pl-PL"/>
        </w:rPr>
        <w:t>ój</w:t>
      </w:r>
      <w:r w:rsidRPr="00437BC7">
        <w:rPr>
          <w:b/>
          <w:sz w:val="22"/>
          <w:szCs w:val="22"/>
          <w:lang w:val="x-none" w:eastAsia="en-US"/>
        </w:rPr>
        <w:t>”</w:t>
      </w:r>
    </w:p>
    <w:p w14:paraId="18108FBF" w14:textId="77777777" w:rsidR="00437BC7" w:rsidRPr="002C2DE5" w:rsidRDefault="00437BC7" w:rsidP="002C2DE5">
      <w:pPr>
        <w:jc w:val="center"/>
        <w:rPr>
          <w:b/>
          <w:sz w:val="24"/>
          <w:szCs w:val="24"/>
        </w:rPr>
      </w:pPr>
    </w:p>
    <w:p w14:paraId="0AEBCA2D" w14:textId="4163CE13" w:rsidR="00437BC7" w:rsidRPr="00026E65" w:rsidRDefault="00437BC7" w:rsidP="00437BC7">
      <w:pPr>
        <w:pStyle w:val="Akapitzlist"/>
        <w:numPr>
          <w:ilvl w:val="0"/>
          <w:numId w:val="27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…………….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(tj.  Dz. U z 20</w:t>
      </w:r>
      <w:r>
        <w:rPr>
          <w:sz w:val="22"/>
          <w:szCs w:val="22"/>
        </w:rPr>
        <w:t>24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1320</w:t>
      </w:r>
      <w:r w:rsidRPr="00026E65">
        <w:rPr>
          <w:sz w:val="22"/>
          <w:szCs w:val="22"/>
        </w:rPr>
        <w:t>) zobowiązuję się do oddania do dyspozycji Wykonawcy, tj. …………</w:t>
      </w:r>
      <w:r>
        <w:rPr>
          <w:sz w:val="22"/>
          <w:szCs w:val="22"/>
        </w:rPr>
        <w:t>……………………..</w:t>
      </w:r>
      <w:r w:rsidRPr="00026E65">
        <w:rPr>
          <w:sz w:val="22"/>
          <w:szCs w:val="22"/>
        </w:rPr>
        <w:t>…..………………….…… ………………………………………..…………………</w:t>
      </w:r>
      <w:r w:rsidR="00532991">
        <w:rPr>
          <w:sz w:val="22"/>
          <w:szCs w:val="22"/>
        </w:rPr>
        <w:t>…...</w:t>
      </w:r>
      <w:r w:rsidRPr="00026E65">
        <w:rPr>
          <w:sz w:val="22"/>
          <w:szCs w:val="22"/>
        </w:rPr>
        <w:t>…….……</w:t>
      </w:r>
      <w:r>
        <w:rPr>
          <w:sz w:val="22"/>
          <w:szCs w:val="22"/>
        </w:rPr>
        <w:t>...</w:t>
      </w:r>
      <w:r w:rsidRPr="00026E65">
        <w:rPr>
          <w:sz w:val="22"/>
          <w:szCs w:val="22"/>
        </w:rPr>
        <w:t>…</w:t>
      </w:r>
      <w:r>
        <w:rPr>
          <w:sz w:val="22"/>
          <w:szCs w:val="22"/>
        </w:rPr>
        <w:t xml:space="preserve">…….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12B7D27A" w14:textId="77777777" w:rsidR="00437BC7" w:rsidRPr="00026E65" w:rsidRDefault="00437BC7" w:rsidP="00437BC7">
      <w:pPr>
        <w:rPr>
          <w:sz w:val="22"/>
          <w:szCs w:val="22"/>
        </w:rPr>
      </w:pPr>
    </w:p>
    <w:p w14:paraId="311259A7" w14:textId="77777777" w:rsidR="00437BC7" w:rsidRPr="00026E65" w:rsidRDefault="00437BC7" w:rsidP="00437BC7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28063283" w14:textId="7A3D8F67" w:rsidR="00437BC7" w:rsidRDefault="00437BC7" w:rsidP="00437BC7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 xml:space="preserve">ch </w:t>
      </w:r>
      <w:r w:rsidR="00497CCB">
        <w:rPr>
          <w:sz w:val="22"/>
          <w:szCs w:val="22"/>
        </w:rPr>
        <w:t>W</w:t>
      </w:r>
      <w:r w:rsidRPr="00026E65">
        <w:rPr>
          <w:sz w:val="22"/>
          <w:szCs w:val="22"/>
        </w:rPr>
        <w:t>ykonawcy zasobów</w:t>
      </w:r>
      <w:r>
        <w:rPr>
          <w:sz w:val="22"/>
          <w:szCs w:val="22"/>
        </w:rPr>
        <w:t xml:space="preserve"> </w:t>
      </w:r>
    </w:p>
    <w:p w14:paraId="10CC9313" w14:textId="77777777" w:rsidR="00437BC7" w:rsidRDefault="00437BC7" w:rsidP="00437BC7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1332FE52" w14:textId="77777777" w:rsidR="00437BC7" w:rsidRDefault="00437BC7" w:rsidP="00437BC7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6534F08" w14:textId="77777777" w:rsidR="00437BC7" w:rsidRDefault="00437BC7" w:rsidP="00437BC7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650BA512" w14:textId="77777777" w:rsidR="00437BC7" w:rsidRDefault="00437BC7" w:rsidP="00437BC7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0AC8821A" w14:textId="77777777" w:rsidR="00437BC7" w:rsidRDefault="00437BC7" w:rsidP="00437BC7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4933DBC3" w14:textId="434FC06E" w:rsidR="00437BC7" w:rsidRDefault="00437BC7" w:rsidP="00437BC7">
      <w:pPr>
        <w:spacing w:line="276" w:lineRule="auto"/>
        <w:rPr>
          <w:sz w:val="16"/>
          <w:szCs w:val="16"/>
        </w:rPr>
      </w:pPr>
    </w:p>
    <w:p w14:paraId="65961E31" w14:textId="77777777" w:rsidR="00386102" w:rsidRPr="00B10F10" w:rsidRDefault="00386102" w:rsidP="00437BC7">
      <w:pPr>
        <w:spacing w:line="276" w:lineRule="auto"/>
        <w:rPr>
          <w:sz w:val="16"/>
          <w:szCs w:val="16"/>
        </w:rPr>
      </w:pPr>
    </w:p>
    <w:p w14:paraId="6582AA25" w14:textId="77777777" w:rsidR="00437BC7" w:rsidRDefault="00437BC7" w:rsidP="00437BC7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szczegółowo opisać: </w:t>
      </w:r>
    </w:p>
    <w:p w14:paraId="60C63344" w14:textId="49E9CA5F" w:rsidR="00437BC7" w:rsidRPr="003A06EF" w:rsidRDefault="00437BC7" w:rsidP="00437BC7">
      <w:pPr>
        <w:pStyle w:val="Akapitzlist"/>
        <w:numPr>
          <w:ilvl w:val="0"/>
          <w:numId w:val="35"/>
        </w:numPr>
        <w:ind w:left="851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</w:t>
      </w:r>
      <w:r w:rsidR="00497CCB">
        <w:rPr>
          <w:sz w:val="22"/>
          <w:szCs w:val="22"/>
        </w:rPr>
        <w:t>W</w:t>
      </w:r>
      <w:r w:rsidRPr="003A06EF">
        <w:rPr>
          <w:sz w:val="22"/>
          <w:szCs w:val="22"/>
        </w:rPr>
        <w:t xml:space="preserve">ykonawcy i wykorzystane przez niego zasoby podmiotu udostępniającego te zasoby przy wykonywaniu zamówienia      </w:t>
      </w:r>
    </w:p>
    <w:p w14:paraId="2EA9B223" w14:textId="77777777" w:rsidR="00437BC7" w:rsidRDefault="00437BC7" w:rsidP="00437BC7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3F23BAE9" w14:textId="77777777" w:rsidR="00437BC7" w:rsidRDefault="00437BC7" w:rsidP="00437BC7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8C66073" w14:textId="77777777" w:rsidR="00437BC7" w:rsidRDefault="00437BC7" w:rsidP="00437BC7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4D6EF385" w14:textId="77777777" w:rsidR="00437BC7" w:rsidRDefault="00437BC7" w:rsidP="00437BC7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348103B1" w14:textId="77777777" w:rsidR="00437BC7" w:rsidRPr="00B10F10" w:rsidRDefault="00437BC7" w:rsidP="00437BC7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547776FD" w14:textId="53037990" w:rsidR="00437BC7" w:rsidRPr="003A06EF" w:rsidRDefault="00437BC7" w:rsidP="00437BC7">
      <w:pPr>
        <w:pStyle w:val="Akapitzlist"/>
        <w:numPr>
          <w:ilvl w:val="0"/>
          <w:numId w:val="35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</w:t>
      </w:r>
      <w:r w:rsidR="00497CCB">
        <w:rPr>
          <w:sz w:val="22"/>
          <w:szCs w:val="22"/>
        </w:rPr>
        <w:t>W</w:t>
      </w:r>
      <w:r>
        <w:rPr>
          <w:sz w:val="22"/>
          <w:szCs w:val="22"/>
        </w:rPr>
        <w:t xml:space="preserve">ykonawca polega w odniesieniu do warunków udziału w postępowaniu dotyczących wyksztalcenia, kwalifikacji zawodowych lub doświadczenia, zrealizuje roboty budowlane lub usługi, których wskazane zdolności dotyczą     </w:t>
      </w:r>
      <w:r w:rsidRPr="003A06EF">
        <w:rPr>
          <w:sz w:val="22"/>
          <w:szCs w:val="22"/>
        </w:rPr>
        <w:t xml:space="preserve">     </w:t>
      </w:r>
    </w:p>
    <w:p w14:paraId="061CB203" w14:textId="77777777" w:rsidR="00437BC7" w:rsidRDefault="00437BC7" w:rsidP="00437BC7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15E5D85C" w14:textId="77777777" w:rsidR="00437BC7" w:rsidRDefault="00437BC7" w:rsidP="00437BC7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DAA0EE6" w14:textId="77777777" w:rsidR="00437BC7" w:rsidRDefault="00437BC7" w:rsidP="00437BC7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700A6059" w14:textId="77777777" w:rsidR="00437BC7" w:rsidRDefault="00437BC7" w:rsidP="00437BC7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91F2B85" w14:textId="77777777" w:rsidR="00437BC7" w:rsidRDefault="00437BC7" w:rsidP="00437BC7">
      <w:pPr>
        <w:rPr>
          <w:sz w:val="18"/>
          <w:szCs w:val="22"/>
        </w:rPr>
      </w:pPr>
    </w:p>
    <w:p w14:paraId="1BD56A74" w14:textId="77777777" w:rsidR="00437BC7" w:rsidRPr="00026E65" w:rsidRDefault="00437BC7" w:rsidP="00437BC7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561B583" w14:textId="77777777" w:rsidR="00437BC7" w:rsidRPr="00026E65" w:rsidRDefault="00437BC7" w:rsidP="00437BC7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3955E422" w14:textId="77777777" w:rsidR="00B67534" w:rsidRDefault="00B67534" w:rsidP="00B904A4">
      <w:pPr>
        <w:jc w:val="right"/>
        <w:rPr>
          <w:b/>
          <w:sz w:val="22"/>
          <w:szCs w:val="22"/>
          <w:lang w:eastAsia="pl-PL"/>
        </w:rPr>
      </w:pPr>
    </w:p>
    <w:p w14:paraId="6F4154A5" w14:textId="22693653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CB83A9F" w14:textId="65F9F592" w:rsidR="002B0296" w:rsidRPr="00B67534" w:rsidRDefault="00437D5A" w:rsidP="00A52E52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A52E52" w:rsidRPr="00B67534">
        <w:rPr>
          <w:b/>
          <w:sz w:val="22"/>
          <w:szCs w:val="22"/>
          <w:lang w:val="x-none" w:eastAsia="en-US"/>
        </w:rPr>
        <w:t>„</w:t>
      </w:r>
      <w:r w:rsidR="00892FDA" w:rsidRPr="00B67534">
        <w:rPr>
          <w:b/>
          <w:sz w:val="22"/>
          <w:szCs w:val="22"/>
          <w:lang w:eastAsia="en-US" w:bidi="pl-PL"/>
        </w:rPr>
        <w:t>Wykonanie oznakowania poziomego na terenie miasta Jastrzębi</w:t>
      </w:r>
      <w:r w:rsidR="00B67534">
        <w:rPr>
          <w:b/>
          <w:sz w:val="22"/>
          <w:szCs w:val="22"/>
          <w:lang w:eastAsia="en-US" w:bidi="pl-PL"/>
        </w:rPr>
        <w:t>e</w:t>
      </w:r>
      <w:r w:rsidR="00892FDA" w:rsidRPr="00B67534">
        <w:rPr>
          <w:b/>
          <w:sz w:val="22"/>
          <w:szCs w:val="22"/>
          <w:lang w:eastAsia="en-US" w:bidi="pl-PL"/>
        </w:rPr>
        <w:t>-Zdr</w:t>
      </w:r>
      <w:r w:rsidR="00B67534">
        <w:rPr>
          <w:b/>
          <w:sz w:val="22"/>
          <w:szCs w:val="22"/>
          <w:lang w:eastAsia="en-US" w:bidi="pl-PL"/>
        </w:rPr>
        <w:t>ój</w:t>
      </w:r>
      <w:r w:rsidR="00A52E52" w:rsidRPr="00B67534">
        <w:rPr>
          <w:b/>
          <w:sz w:val="22"/>
          <w:szCs w:val="22"/>
          <w:lang w:val="x-none" w:eastAsia="en-US"/>
        </w:rPr>
        <w:t>”</w:t>
      </w:r>
    </w:p>
    <w:p w14:paraId="0B6F6BB3" w14:textId="09C97A7B" w:rsidR="004B0CD6" w:rsidRDefault="004B0CD6" w:rsidP="006048F2">
      <w:pPr>
        <w:spacing w:line="276" w:lineRule="auto"/>
        <w:jc w:val="center"/>
        <w:rPr>
          <w:sz w:val="22"/>
          <w:szCs w:val="18"/>
        </w:rPr>
      </w:pPr>
    </w:p>
    <w:p w14:paraId="116C78A8" w14:textId="77777777" w:rsidR="00B904A4" w:rsidRPr="00C9620D" w:rsidRDefault="00B904A4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19350FB3" w:rsidR="002B0296" w:rsidRPr="00C9620D" w:rsidRDefault="00845B13" w:rsidP="00437D5A">
      <w:pPr>
        <w:spacing w:after="60"/>
        <w:rPr>
          <w:sz w:val="22"/>
          <w:szCs w:val="18"/>
        </w:rPr>
      </w:pPr>
      <w:bookmarkStart w:id="4" w:name="_Hlk63687685"/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4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02580C3" w14:textId="77777777" w:rsidR="00B904A4" w:rsidRPr="00207C02" w:rsidRDefault="00B904A4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AD0B090" w14:textId="025FEA65" w:rsidR="00C4279D" w:rsidRDefault="00C4279D" w:rsidP="00977490">
      <w:pPr>
        <w:spacing w:before="120"/>
        <w:rPr>
          <w:b/>
          <w:sz w:val="22"/>
          <w:szCs w:val="22"/>
          <w:lang w:eastAsia="pl-PL"/>
        </w:rPr>
      </w:pPr>
    </w:p>
    <w:p w14:paraId="34AFDE9D" w14:textId="77777777" w:rsidR="00977490" w:rsidRDefault="00977490" w:rsidP="00977490">
      <w:pPr>
        <w:spacing w:before="120"/>
        <w:rPr>
          <w:b/>
          <w:sz w:val="22"/>
          <w:szCs w:val="22"/>
          <w:lang w:eastAsia="pl-PL"/>
        </w:rPr>
      </w:pPr>
    </w:p>
    <w:p w14:paraId="79B3A266" w14:textId="77777777" w:rsidR="00A311AC" w:rsidRDefault="00A311A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E146AE3" w14:textId="260DC7B8"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39C337D7" w14:textId="59FBF02C" w:rsidR="009558E0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Zamawiającego - art. 274 ust. 1 ustawy PZP</w:t>
      </w:r>
    </w:p>
    <w:p w14:paraId="3139AF3D" w14:textId="77777777" w:rsidR="00977490" w:rsidRPr="00BA6013" w:rsidRDefault="0097749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D67B80E" w14:textId="435ED250" w:rsidR="009558E0" w:rsidRPr="004232AF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F0CB258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522E231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64C2DF8" w14:textId="77777777" w:rsidR="009558E0" w:rsidRPr="00337D4E" w:rsidRDefault="009558E0" w:rsidP="009558E0">
      <w:pPr>
        <w:rPr>
          <w:rFonts w:asciiTheme="minorHAnsi" w:hAnsiTheme="minorHAnsi" w:cstheme="minorHAnsi"/>
        </w:rPr>
      </w:pPr>
    </w:p>
    <w:p w14:paraId="738C5776" w14:textId="77777777" w:rsidR="009558E0" w:rsidRPr="003A71D0" w:rsidRDefault="009558E0" w:rsidP="0097749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C0C9ABF" w14:textId="02570B65" w:rsidR="00EB6B7B" w:rsidRDefault="00A52E52" w:rsidP="009558E0">
      <w:pPr>
        <w:jc w:val="center"/>
        <w:rPr>
          <w:rFonts w:ascii="Calibri" w:hAnsi="Calibri" w:cs="Calibri"/>
          <w:b/>
          <w:sz w:val="24"/>
          <w:szCs w:val="22"/>
          <w:lang w:val="x-none" w:eastAsia="en-US"/>
        </w:rPr>
      </w:pPr>
      <w:r w:rsidRPr="00C37783">
        <w:rPr>
          <w:rFonts w:ascii="Calibri" w:hAnsi="Calibri" w:cs="Calibri"/>
          <w:b/>
          <w:sz w:val="24"/>
          <w:szCs w:val="22"/>
          <w:lang w:val="x-none" w:eastAsia="en-US"/>
        </w:rPr>
        <w:t>„</w:t>
      </w:r>
      <w:r w:rsidR="00892FDA" w:rsidRPr="00892FDA">
        <w:rPr>
          <w:rFonts w:ascii="Calibri" w:hAnsi="Calibri" w:cs="Calibri"/>
          <w:b/>
          <w:sz w:val="24"/>
          <w:szCs w:val="22"/>
          <w:lang w:eastAsia="en-US" w:bidi="pl-PL"/>
        </w:rPr>
        <w:t>Wykonanie oznakowania poziomego na terenie miasta Jastrzębi</w:t>
      </w:r>
      <w:r w:rsidR="00977490">
        <w:rPr>
          <w:rFonts w:ascii="Calibri" w:hAnsi="Calibri" w:cs="Calibri"/>
          <w:b/>
          <w:sz w:val="24"/>
          <w:szCs w:val="22"/>
          <w:lang w:eastAsia="en-US" w:bidi="pl-PL"/>
        </w:rPr>
        <w:t>e</w:t>
      </w:r>
      <w:r w:rsidR="00892FDA" w:rsidRPr="00892FDA">
        <w:rPr>
          <w:rFonts w:ascii="Calibri" w:hAnsi="Calibri" w:cs="Calibri"/>
          <w:b/>
          <w:sz w:val="24"/>
          <w:szCs w:val="22"/>
          <w:lang w:eastAsia="en-US" w:bidi="pl-PL"/>
        </w:rPr>
        <w:t>-Zdr</w:t>
      </w:r>
      <w:r w:rsidR="00977490">
        <w:rPr>
          <w:rFonts w:ascii="Calibri" w:hAnsi="Calibri" w:cs="Calibri"/>
          <w:b/>
          <w:sz w:val="24"/>
          <w:szCs w:val="22"/>
          <w:lang w:eastAsia="en-US" w:bidi="pl-PL"/>
        </w:rPr>
        <w:t>ój</w:t>
      </w:r>
      <w:r w:rsidRPr="00C37783">
        <w:rPr>
          <w:rFonts w:ascii="Calibri" w:hAnsi="Calibri" w:cs="Calibri"/>
          <w:b/>
          <w:sz w:val="24"/>
          <w:szCs w:val="22"/>
          <w:lang w:val="x-none" w:eastAsia="en-US"/>
        </w:rPr>
        <w:t>”</w:t>
      </w:r>
    </w:p>
    <w:p w14:paraId="605CCA3A" w14:textId="77777777" w:rsidR="00977490" w:rsidRPr="00977490" w:rsidRDefault="00977490" w:rsidP="009558E0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CC2C557" w14:textId="695925D0" w:rsidR="009558E0" w:rsidRPr="00F81EB9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771956C5" w14:textId="77777777" w:rsidR="009558E0" w:rsidRPr="00337D4E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80"/>
        <w:gridCol w:w="2410"/>
        <w:gridCol w:w="1275"/>
        <w:gridCol w:w="1134"/>
        <w:gridCol w:w="1272"/>
        <w:gridCol w:w="1138"/>
      </w:tblGrid>
      <w:tr w:rsidR="009B499E" w:rsidRPr="00FE0E6B" w14:paraId="6066B776" w14:textId="77777777" w:rsidTr="002A1FD6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2CA93385" w14:textId="77777777" w:rsidR="009B499E" w:rsidRPr="00017B41" w:rsidRDefault="009B499E" w:rsidP="007136D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280" w:type="dxa"/>
            <w:vMerge w:val="restart"/>
            <w:shd w:val="clear" w:color="auto" w:fill="D9D9D9" w:themeFill="background1" w:themeFillShade="D9"/>
          </w:tcPr>
          <w:p w14:paraId="722A4842" w14:textId="77777777" w:rsidR="009B499E" w:rsidRPr="00017B41" w:rsidRDefault="009B499E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B230F1A" w14:textId="6C1E39B0" w:rsidR="009B499E" w:rsidRPr="00017B41" w:rsidRDefault="009B499E" w:rsidP="00F778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5106F207" w14:textId="77777777" w:rsidR="009B499E" w:rsidRDefault="009B499E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B072D7D" w14:textId="751F68DE" w:rsidR="009B499E" w:rsidRPr="00017B41" w:rsidRDefault="009B499E" w:rsidP="00207D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E3FCA01" w14:textId="637539B2" w:rsidR="009B499E" w:rsidRPr="009B499E" w:rsidRDefault="009B499E" w:rsidP="007136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49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Ilość</w:t>
            </w:r>
          </w:p>
          <w:p w14:paraId="2035881E" w14:textId="77777777" w:rsidR="009B499E" w:rsidRPr="009B499E" w:rsidRDefault="009B499E" w:rsidP="007136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49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wykonanego</w:t>
            </w:r>
          </w:p>
          <w:p w14:paraId="40B3B533" w14:textId="77777777" w:rsidR="009B499E" w:rsidRPr="009B499E" w:rsidRDefault="009B499E" w:rsidP="007136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49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oznakowania</w:t>
            </w:r>
          </w:p>
          <w:p w14:paraId="493B383F" w14:textId="77777777" w:rsidR="009B499E" w:rsidRPr="009B499E" w:rsidRDefault="009B499E" w:rsidP="007136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49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poziomego</w:t>
            </w:r>
          </w:p>
          <w:p w14:paraId="56EC5FA7" w14:textId="7FE9B71A" w:rsidR="009B499E" w:rsidRPr="00017B41" w:rsidRDefault="009B499E" w:rsidP="007136D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49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[ m2 ]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1B63555" w14:textId="049A7AB2" w:rsidR="009B499E" w:rsidRPr="00462788" w:rsidRDefault="009B499E" w:rsidP="002A1F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2111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74AC16E5" w14:textId="77777777" w:rsidR="00F77827" w:rsidRPr="00F77827" w:rsidRDefault="00F77827" w:rsidP="00F7782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8"/>
                <w:szCs w:val="8"/>
              </w:rPr>
            </w:pPr>
          </w:p>
          <w:p w14:paraId="17B6F1CB" w14:textId="67459D30" w:rsidR="009B499E" w:rsidRPr="00017B41" w:rsidRDefault="009B499E" w:rsidP="00F7782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B499E" w:rsidRPr="00FE0E6B" w14:paraId="50C80E6B" w14:textId="77777777" w:rsidTr="00535349">
        <w:trPr>
          <w:trHeight w:val="1085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5F9904FA" w14:textId="77777777" w:rsidR="009B499E" w:rsidRPr="00017B41" w:rsidRDefault="009B499E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D9D9D9" w:themeFill="background1" w:themeFillShade="D9"/>
          </w:tcPr>
          <w:p w14:paraId="0C60E63B" w14:textId="77777777" w:rsidR="009B499E" w:rsidRPr="00017B41" w:rsidRDefault="009B499E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7C6D1F20" w14:textId="77777777" w:rsidR="009B499E" w:rsidRPr="00017B41" w:rsidRDefault="009B499E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3D5FFB6B" w14:textId="77777777" w:rsidR="009B499E" w:rsidRPr="00017B41" w:rsidRDefault="009B499E" w:rsidP="0005592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3F78CE8" w14:textId="77777777" w:rsidR="009B499E" w:rsidRPr="00017B41" w:rsidRDefault="009B499E" w:rsidP="001863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14:paraId="0590A0DB" w14:textId="3628BD6B" w:rsidR="009B499E" w:rsidRPr="00017B41" w:rsidRDefault="009B499E" w:rsidP="001863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1877ACFB" w14:textId="77777777" w:rsidR="009B499E" w:rsidRPr="00017B41" w:rsidRDefault="009B499E" w:rsidP="001863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4233CE3C" w14:textId="74733BA3" w:rsidR="009B499E" w:rsidRPr="00017B41" w:rsidRDefault="009B499E" w:rsidP="001863C1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8" w:type="dxa"/>
            <w:shd w:val="clear" w:color="auto" w:fill="D9D9D9" w:themeFill="background1" w:themeFillShade="D9"/>
          </w:tcPr>
          <w:p w14:paraId="587B9E59" w14:textId="77777777" w:rsidR="009B499E" w:rsidRPr="00017B41" w:rsidRDefault="009B499E" w:rsidP="001863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1976B246" w14:textId="77777777" w:rsidR="009B499E" w:rsidRPr="00017B41" w:rsidRDefault="009B499E" w:rsidP="001863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79A1D728" w14:textId="77777777" w:rsidR="009B499E" w:rsidRPr="00017B41" w:rsidRDefault="009B499E" w:rsidP="001863C1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B499E" w:rsidRPr="00FE0E6B" w14:paraId="44465A1C" w14:textId="77777777" w:rsidTr="00B904A4">
        <w:trPr>
          <w:trHeight w:val="7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CEC76" w14:textId="4789F515" w:rsidR="009B499E" w:rsidRPr="00334F96" w:rsidRDefault="00535349" w:rsidP="00B904A4">
            <w:pPr>
              <w:tabs>
                <w:tab w:val="left" w:pos="651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Wykonanie oznakowania poziomego metodą cienkowarstwową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8612E" w14:textId="77777777" w:rsidR="009B499E" w:rsidRPr="00017B41" w:rsidRDefault="009B499E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448" w14:textId="2C4FC0F6" w:rsidR="009B499E" w:rsidRPr="00017B41" w:rsidRDefault="009B499E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</w:t>
            </w:r>
            <w:r w:rsidR="007136D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6E0C4E70" w14:textId="46FD06D4" w:rsidR="009B499E" w:rsidRPr="00017B41" w:rsidRDefault="009B499E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</w:t>
            </w:r>
            <w:r w:rsidR="007136D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C9C" w14:textId="77777777" w:rsidR="009B499E" w:rsidRPr="00017B41" w:rsidRDefault="009B499E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B06" w14:textId="77777777" w:rsidR="009B499E" w:rsidRPr="00017B41" w:rsidRDefault="009B499E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D04" w14:textId="5AE594B8" w:rsidR="009B499E" w:rsidRPr="00017B41" w:rsidRDefault="009B499E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89E" w14:textId="77777777" w:rsidR="009B499E" w:rsidRPr="00017B41" w:rsidRDefault="009B499E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B499E" w:rsidRPr="00FE0E6B" w14:paraId="20CE9F66" w14:textId="77777777" w:rsidTr="00535349">
        <w:trPr>
          <w:trHeight w:val="771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67DF" w14:textId="05CEBA97" w:rsidR="00535349" w:rsidRDefault="00535349" w:rsidP="0053534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Wykonanie oznakowania poziomego metodą grubowar</w:t>
            </w:r>
            <w:r w:rsidR="00256BF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stwową</w:t>
            </w:r>
          </w:p>
          <w:p w14:paraId="59FBAD4D" w14:textId="35C4DFF0" w:rsidR="00535349" w:rsidRPr="00535349" w:rsidRDefault="00535349" w:rsidP="0053534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734479A" w14:textId="77777777" w:rsidR="009B499E" w:rsidRPr="00017B41" w:rsidRDefault="009B499E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69D" w14:textId="4211612B" w:rsidR="009B499E" w:rsidRPr="00017B41" w:rsidRDefault="009B499E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25896C72" w14:textId="3BB2FDC3" w:rsidR="009B499E" w:rsidRPr="00017B41" w:rsidRDefault="009B499E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..……</w:t>
            </w:r>
            <w:r w:rsidR="007136D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A12" w14:textId="77777777" w:rsidR="009B499E" w:rsidRPr="00017B41" w:rsidRDefault="009B499E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E31" w14:textId="77777777" w:rsidR="009B499E" w:rsidRPr="00017B41" w:rsidRDefault="009B499E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418" w14:textId="42F02966" w:rsidR="009B499E" w:rsidRPr="00017B41" w:rsidRDefault="009B499E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ECE" w14:textId="77777777" w:rsidR="009B499E" w:rsidRPr="00017B41" w:rsidRDefault="009B499E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2222BE4D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5ADC7B3" w14:textId="77777777" w:rsidR="00F402C6" w:rsidRDefault="00F402C6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0D845B30" w14:textId="1702E8E8"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3E8DB6A0" w14:textId="77777777"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C14716" w14:textId="63DD5AA0"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EAA103" w14:textId="6D2FD7B7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F736956" w14:textId="699CEAC5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3E7824D" w14:textId="237E8BAE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8C16588" w14:textId="3E60EBA5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73CFF98" w14:textId="6A263E36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82D8F35" w14:textId="66DBCC2D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934D814" w14:textId="1B52492A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ECD9830" w14:textId="705451A9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DCDB3A2" w14:textId="077135C8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D28EABD" w14:textId="45C20729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F999A11" w14:textId="02B866C8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74BA9A5" w14:textId="798F72EE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F3908FA" w14:textId="1A1A23AF" w:rsidR="002B6F60" w:rsidRDefault="002B6F6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FA22028" w14:textId="77777777" w:rsidR="00D44DED" w:rsidRDefault="00D44DED" w:rsidP="00FA0591">
      <w:pPr>
        <w:rPr>
          <w:b/>
          <w:sz w:val="22"/>
          <w:szCs w:val="22"/>
        </w:rPr>
      </w:pPr>
    </w:p>
    <w:sectPr w:rsidR="00D44DED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1D498" w14:textId="77777777" w:rsidR="00834448" w:rsidRDefault="00834448">
      <w:r>
        <w:separator/>
      </w:r>
    </w:p>
  </w:endnote>
  <w:endnote w:type="continuationSeparator" w:id="0">
    <w:p w14:paraId="4EF00C94" w14:textId="77777777" w:rsidR="00834448" w:rsidRDefault="008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B44E" w14:textId="77777777" w:rsidR="00834448" w:rsidRDefault="00834448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34448" w:rsidRDefault="008344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AB37" w14:textId="77777777" w:rsidR="00834448" w:rsidRDefault="008344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34448" w:rsidRDefault="00834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27752" w14:textId="77777777" w:rsidR="00834448" w:rsidRDefault="00834448">
      <w:r>
        <w:separator/>
      </w:r>
    </w:p>
  </w:footnote>
  <w:footnote w:type="continuationSeparator" w:id="0">
    <w:p w14:paraId="1AE9F1C5" w14:textId="77777777" w:rsidR="00834448" w:rsidRDefault="0083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511A" w14:textId="77777777" w:rsidR="00834448" w:rsidRDefault="00834448" w:rsidP="001B4F75">
    <w:pPr>
      <w:pStyle w:val="Nagwek"/>
      <w:jc w:val="right"/>
      <w:rPr>
        <w:sz w:val="20"/>
        <w:szCs w:val="18"/>
        <w:lang w:val="pl-PL"/>
      </w:rPr>
    </w:pPr>
  </w:p>
  <w:p w14:paraId="269427D1" w14:textId="731A8954" w:rsidR="00834448" w:rsidRPr="004C5E9D" w:rsidRDefault="00834448" w:rsidP="001B4F75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4</w:t>
    </w:r>
    <w:r w:rsidR="00F057A1">
      <w:rPr>
        <w:sz w:val="20"/>
        <w:szCs w:val="18"/>
        <w:lang w:val="pl-PL"/>
      </w:rPr>
      <w:t>5</w:t>
    </w:r>
    <w:r>
      <w:rPr>
        <w:sz w:val="20"/>
        <w:szCs w:val="18"/>
        <w:lang w:val="pl-PL"/>
      </w:rPr>
      <w:t>.2025</w:t>
    </w:r>
  </w:p>
  <w:p w14:paraId="24DB8C13" w14:textId="77777777" w:rsidR="00834448" w:rsidRPr="00802663" w:rsidRDefault="00834448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68C9" w14:textId="77777777" w:rsidR="00834448" w:rsidRPr="00EC70A8" w:rsidRDefault="00834448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5220E46"/>
    <w:multiLevelType w:val="hybridMultilevel"/>
    <w:tmpl w:val="FB8015E8"/>
    <w:lvl w:ilvl="0" w:tplc="B0F889DA">
      <w:start w:val="1"/>
      <w:numFmt w:val="lowerLetter"/>
      <w:lvlText w:val="%1)"/>
      <w:lvlJc w:val="left"/>
      <w:pPr>
        <w:ind w:left="78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76A2882"/>
    <w:multiLevelType w:val="hybridMultilevel"/>
    <w:tmpl w:val="938E30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77009A2"/>
    <w:multiLevelType w:val="hybridMultilevel"/>
    <w:tmpl w:val="7532652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AA804AB"/>
    <w:multiLevelType w:val="multilevel"/>
    <w:tmpl w:val="B5EEF596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B5421D"/>
    <w:multiLevelType w:val="hybridMultilevel"/>
    <w:tmpl w:val="1DEA108C"/>
    <w:lvl w:ilvl="0" w:tplc="DBDE8A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50BC1"/>
    <w:multiLevelType w:val="hybridMultilevel"/>
    <w:tmpl w:val="2690DA20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1F92F12"/>
    <w:multiLevelType w:val="hybridMultilevel"/>
    <w:tmpl w:val="77BCDED4"/>
    <w:lvl w:ilvl="0" w:tplc="5B58B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31B2FC7"/>
    <w:multiLevelType w:val="hybridMultilevel"/>
    <w:tmpl w:val="D0584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9345FE"/>
    <w:multiLevelType w:val="hybridMultilevel"/>
    <w:tmpl w:val="A782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474F1F"/>
    <w:multiLevelType w:val="hybridMultilevel"/>
    <w:tmpl w:val="98CEC59A"/>
    <w:lvl w:ilvl="0" w:tplc="25B2886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4537CC"/>
    <w:multiLevelType w:val="hybridMultilevel"/>
    <w:tmpl w:val="7324C2F0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2A00EE"/>
    <w:multiLevelType w:val="hybridMultilevel"/>
    <w:tmpl w:val="4336F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6" w15:restartNumberingAfterBreak="0">
    <w:nsid w:val="294F0603"/>
    <w:multiLevelType w:val="hybridMultilevel"/>
    <w:tmpl w:val="BE9CF044"/>
    <w:lvl w:ilvl="0" w:tplc="0E1A56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9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4A5142"/>
    <w:multiLevelType w:val="hybridMultilevel"/>
    <w:tmpl w:val="4D923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4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6" w15:restartNumberingAfterBreak="0">
    <w:nsid w:val="32D96D6D"/>
    <w:multiLevelType w:val="hybridMultilevel"/>
    <w:tmpl w:val="252E98C8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A010029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391AA9"/>
    <w:multiLevelType w:val="hybridMultilevel"/>
    <w:tmpl w:val="F46A4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54734C9"/>
    <w:multiLevelType w:val="hybridMultilevel"/>
    <w:tmpl w:val="15FCC0D0"/>
    <w:lvl w:ilvl="0" w:tplc="9CF843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8A13B2F"/>
    <w:multiLevelType w:val="hybridMultilevel"/>
    <w:tmpl w:val="8B62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9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3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4" w15:restartNumberingAfterBreak="0">
    <w:nsid w:val="495B6612"/>
    <w:multiLevelType w:val="hybridMultilevel"/>
    <w:tmpl w:val="CF6A92D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4DE043D8"/>
    <w:multiLevelType w:val="multilevel"/>
    <w:tmpl w:val="C170773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  <w:rPr>
        <w:b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0" w15:restartNumberingAfterBreak="0">
    <w:nsid w:val="4EA56266"/>
    <w:multiLevelType w:val="hybridMultilevel"/>
    <w:tmpl w:val="6CF2FDAE"/>
    <w:lvl w:ilvl="0" w:tplc="CFD600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A274B5E"/>
    <w:multiLevelType w:val="hybridMultilevel"/>
    <w:tmpl w:val="41FCC47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0" w15:restartNumberingAfterBreak="0">
    <w:nsid w:val="5B6F0A1A"/>
    <w:multiLevelType w:val="hybridMultilevel"/>
    <w:tmpl w:val="87462D4A"/>
    <w:lvl w:ilvl="0" w:tplc="CFD600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1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86713F2"/>
    <w:multiLevelType w:val="hybridMultilevel"/>
    <w:tmpl w:val="603C4BC4"/>
    <w:lvl w:ilvl="0" w:tplc="238ADD6C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1444E0"/>
    <w:multiLevelType w:val="hybridMultilevel"/>
    <w:tmpl w:val="60E484DC"/>
    <w:lvl w:ilvl="0" w:tplc="717C1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7E2AF2"/>
    <w:multiLevelType w:val="hybridMultilevel"/>
    <w:tmpl w:val="97FE7C42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ACB3291"/>
    <w:multiLevelType w:val="hybridMultilevel"/>
    <w:tmpl w:val="5C048F0A"/>
    <w:lvl w:ilvl="0" w:tplc="CFD600C8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00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1" w15:restartNumberingAfterBreak="0">
    <w:nsid w:val="6E8F3A73"/>
    <w:multiLevelType w:val="hybridMultilevel"/>
    <w:tmpl w:val="0902F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5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6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4CE52B7"/>
    <w:multiLevelType w:val="hybridMultilevel"/>
    <w:tmpl w:val="1BACFA60"/>
    <w:lvl w:ilvl="0" w:tplc="C76E3A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B439FD"/>
    <w:multiLevelType w:val="hybridMultilevel"/>
    <w:tmpl w:val="96EC4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0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E04863"/>
    <w:multiLevelType w:val="hybridMultilevel"/>
    <w:tmpl w:val="82129306"/>
    <w:lvl w:ilvl="0" w:tplc="43E035A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7F15DB"/>
    <w:multiLevelType w:val="hybridMultilevel"/>
    <w:tmpl w:val="EE9C6314"/>
    <w:lvl w:ilvl="0" w:tplc="9BCA30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 w15:restartNumberingAfterBreak="0">
    <w:nsid w:val="77EA314E"/>
    <w:multiLevelType w:val="hybridMultilevel"/>
    <w:tmpl w:val="28AE1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6" w15:restartNumberingAfterBreak="0">
    <w:nsid w:val="79672B93"/>
    <w:multiLevelType w:val="hybridMultilevel"/>
    <w:tmpl w:val="355C8D8E"/>
    <w:lvl w:ilvl="0" w:tplc="AFF00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3AA9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7BF718FB"/>
    <w:multiLevelType w:val="hybridMultilevel"/>
    <w:tmpl w:val="A5AE8710"/>
    <w:lvl w:ilvl="0" w:tplc="20D278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A80503"/>
    <w:multiLevelType w:val="hybridMultilevel"/>
    <w:tmpl w:val="BE987648"/>
    <w:lvl w:ilvl="0" w:tplc="04102C0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1F359B"/>
    <w:multiLevelType w:val="hybridMultilevel"/>
    <w:tmpl w:val="8B12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90BD5"/>
    <w:multiLevelType w:val="multilevel"/>
    <w:tmpl w:val="13261CA6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FDB39FD"/>
    <w:multiLevelType w:val="hybridMultilevel"/>
    <w:tmpl w:val="D8D29B0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96791463">
    <w:abstractNumId w:val="19"/>
  </w:num>
  <w:num w:numId="2" w16cid:durableId="47186797">
    <w:abstractNumId w:val="29"/>
  </w:num>
  <w:num w:numId="3" w16cid:durableId="383217087">
    <w:abstractNumId w:val="123"/>
  </w:num>
  <w:num w:numId="4" w16cid:durableId="1113011038">
    <w:abstractNumId w:val="58"/>
  </w:num>
  <w:num w:numId="5" w16cid:durableId="780606338">
    <w:abstractNumId w:val="93"/>
  </w:num>
  <w:num w:numId="6" w16cid:durableId="800153987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154461">
    <w:abstractNumId w:val="63"/>
  </w:num>
  <w:num w:numId="8" w16cid:durableId="2325806">
    <w:abstractNumId w:val="64"/>
  </w:num>
  <w:num w:numId="9" w16cid:durableId="1934586056">
    <w:abstractNumId w:val="96"/>
  </w:num>
  <w:num w:numId="10" w16cid:durableId="967777828">
    <w:abstractNumId w:val="85"/>
  </w:num>
  <w:num w:numId="11" w16cid:durableId="927613535">
    <w:abstractNumId w:val="41"/>
  </w:num>
  <w:num w:numId="12" w16cid:durableId="1874997358">
    <w:abstractNumId w:val="35"/>
  </w:num>
  <w:num w:numId="13" w16cid:durableId="739790106">
    <w:abstractNumId w:val="81"/>
  </w:num>
  <w:num w:numId="14" w16cid:durableId="13151827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42053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4868952">
    <w:abstractNumId w:val="11"/>
  </w:num>
  <w:num w:numId="17" w16cid:durableId="173955858">
    <w:abstractNumId w:val="0"/>
  </w:num>
  <w:num w:numId="18" w16cid:durableId="1301498465">
    <w:abstractNumId w:val="4"/>
  </w:num>
  <w:num w:numId="19" w16cid:durableId="570116433">
    <w:abstractNumId w:val="10"/>
  </w:num>
  <w:num w:numId="20" w16cid:durableId="1612125687">
    <w:abstractNumId w:val="1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3317936">
    <w:abstractNumId w:val="68"/>
  </w:num>
  <w:num w:numId="22" w16cid:durableId="674503414">
    <w:abstractNumId w:val="12"/>
  </w:num>
  <w:num w:numId="23" w16cid:durableId="1666350656">
    <w:abstractNumId w:val="92"/>
  </w:num>
  <w:num w:numId="24" w16cid:durableId="1556115485">
    <w:abstractNumId w:val="67"/>
  </w:num>
  <w:num w:numId="25" w16cid:durableId="19595996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1612381">
    <w:abstractNumId w:val="73"/>
  </w:num>
  <w:num w:numId="27" w16cid:durableId="1519588078">
    <w:abstractNumId w:val="115"/>
  </w:num>
  <w:num w:numId="28" w16cid:durableId="1610771537">
    <w:abstractNumId w:val="112"/>
  </w:num>
  <w:num w:numId="29" w16cid:durableId="1003556601">
    <w:abstractNumId w:val="70"/>
  </w:num>
  <w:num w:numId="30" w16cid:durableId="1719276777">
    <w:abstractNumId w:val="42"/>
  </w:num>
  <w:num w:numId="31" w16cid:durableId="1210267518">
    <w:abstractNumId w:val="97"/>
  </w:num>
  <w:num w:numId="32" w16cid:durableId="124856045">
    <w:abstractNumId w:val="32"/>
  </w:num>
  <w:num w:numId="33" w16cid:durableId="383867349">
    <w:abstractNumId w:val="33"/>
  </w:num>
  <w:num w:numId="34" w16cid:durableId="931814031">
    <w:abstractNumId w:val="17"/>
  </w:num>
  <w:num w:numId="35" w16cid:durableId="1243445330">
    <w:abstractNumId w:val="69"/>
  </w:num>
  <w:num w:numId="36" w16cid:durableId="823470024">
    <w:abstractNumId w:val="119"/>
  </w:num>
  <w:num w:numId="37" w16cid:durableId="1755008899">
    <w:abstractNumId w:val="61"/>
  </w:num>
  <w:num w:numId="38" w16cid:durableId="708454670">
    <w:abstractNumId w:val="28"/>
  </w:num>
  <w:num w:numId="39" w16cid:durableId="1427534522">
    <w:abstractNumId w:val="91"/>
  </w:num>
  <w:num w:numId="40" w16cid:durableId="1715764588">
    <w:abstractNumId w:val="23"/>
  </w:num>
  <w:num w:numId="41" w16cid:durableId="1391542231">
    <w:abstractNumId w:val="105"/>
  </w:num>
  <w:num w:numId="42" w16cid:durableId="43796377">
    <w:abstractNumId w:val="27"/>
  </w:num>
  <w:num w:numId="43" w16cid:durableId="2142989418">
    <w:abstractNumId w:val="56"/>
  </w:num>
  <w:num w:numId="44" w16cid:durableId="1050955597">
    <w:abstractNumId w:val="122"/>
  </w:num>
  <w:num w:numId="45" w16cid:durableId="1800684178">
    <w:abstractNumId w:val="103"/>
  </w:num>
  <w:num w:numId="46" w16cid:durableId="1471169126">
    <w:abstractNumId w:val="94"/>
  </w:num>
  <w:num w:numId="47" w16cid:durableId="883759163">
    <w:abstractNumId w:val="31"/>
  </w:num>
  <w:num w:numId="48" w16cid:durableId="822088375">
    <w:abstractNumId w:val="77"/>
  </w:num>
  <w:num w:numId="49" w16cid:durableId="1874417043">
    <w:abstractNumId w:val="72"/>
  </w:num>
  <w:num w:numId="50" w16cid:durableId="637957713">
    <w:abstractNumId w:val="75"/>
  </w:num>
  <w:num w:numId="51" w16cid:durableId="1510677146">
    <w:abstractNumId w:val="53"/>
  </w:num>
  <w:num w:numId="52" w16cid:durableId="6860606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2134638">
    <w:abstractNumId w:val="65"/>
  </w:num>
  <w:num w:numId="54" w16cid:durableId="10338487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35788013">
    <w:abstractNumId w:val="52"/>
  </w:num>
  <w:num w:numId="56" w16cid:durableId="114754365">
    <w:abstractNumId w:val="39"/>
  </w:num>
  <w:num w:numId="57" w16cid:durableId="1417902861">
    <w:abstractNumId w:val="24"/>
  </w:num>
  <w:num w:numId="58" w16cid:durableId="819543182">
    <w:abstractNumId w:val="44"/>
  </w:num>
  <w:num w:numId="59" w16cid:durableId="836724865">
    <w:abstractNumId w:val="86"/>
  </w:num>
  <w:num w:numId="60" w16cid:durableId="2107116152">
    <w:abstractNumId w:val="59"/>
  </w:num>
  <w:num w:numId="61" w16cid:durableId="28186554">
    <w:abstractNumId w:val="7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02021295">
    <w:abstractNumId w:val="66"/>
  </w:num>
  <w:num w:numId="63" w16cid:durableId="1842236908">
    <w:abstractNumId w:val="55"/>
  </w:num>
  <w:num w:numId="64" w16cid:durableId="11593462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30474814">
    <w:abstractNumId w:val="18"/>
  </w:num>
  <w:num w:numId="66" w16cid:durableId="164711041">
    <w:abstractNumId w:val="22"/>
  </w:num>
  <w:num w:numId="67" w16cid:durableId="1624076738">
    <w:abstractNumId w:val="98"/>
  </w:num>
  <w:num w:numId="68" w16cid:durableId="559243995">
    <w:abstractNumId w:val="113"/>
  </w:num>
  <w:num w:numId="69" w16cid:durableId="212677708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2514988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7996381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54805856">
    <w:abstractNumId w:val="54"/>
  </w:num>
  <w:num w:numId="73" w16cid:durableId="965937109">
    <w:abstractNumId w:val="95"/>
  </w:num>
  <w:num w:numId="74" w16cid:durableId="480584339">
    <w:abstractNumId w:val="106"/>
  </w:num>
  <w:num w:numId="75" w16cid:durableId="1029796473">
    <w:abstractNumId w:val="37"/>
  </w:num>
  <w:num w:numId="76" w16cid:durableId="14076540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371333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563539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17485955">
    <w:abstractNumId w:val="10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2395862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4866089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0603350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98215128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54162410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437884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34381941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161337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841524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9576904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71384744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9691206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928047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56696029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1103907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132088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62304519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1381544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467959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16488342">
    <w:abstractNumId w:val="111"/>
  </w:num>
  <w:num w:numId="100" w16cid:durableId="17854239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812205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19125878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55151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819891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527199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0785671">
    <w:abstractNumId w:val="104"/>
  </w:num>
  <w:num w:numId="107" w16cid:durableId="1759011477">
    <w:abstractNumId w:val="99"/>
  </w:num>
  <w:num w:numId="108" w16cid:durableId="710497511">
    <w:abstractNumId w:val="80"/>
  </w:num>
  <w:num w:numId="109" w16cid:durableId="1658725759">
    <w:abstractNumId w:val="90"/>
  </w:num>
  <w:num w:numId="110" w16cid:durableId="892892728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03916652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27240465">
    <w:abstractNumId w:val="57"/>
  </w:num>
  <w:num w:numId="113" w16cid:durableId="1693724248">
    <w:abstractNumId w:val="36"/>
  </w:num>
  <w:num w:numId="114" w16cid:durableId="886838461">
    <w:abstractNumId w:val="25"/>
  </w:num>
  <w:num w:numId="115" w16cid:durableId="945692766">
    <w:abstractNumId w:val="15"/>
  </w:num>
  <w:num w:numId="116" w16cid:durableId="417795322">
    <w:abstractNumId w:val="16"/>
  </w:num>
  <w:num w:numId="117" w16cid:durableId="691805948">
    <w:abstractNumId w:val="118"/>
  </w:num>
  <w:num w:numId="118" w16cid:durableId="754476595">
    <w:abstractNumId w:val="14"/>
  </w:num>
  <w:num w:numId="119" w16cid:durableId="1850826328">
    <w:abstractNumId w:val="117"/>
  </w:num>
  <w:num w:numId="120" w16cid:durableId="326637604">
    <w:abstractNumId w:val="7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178D"/>
    <w:rsid w:val="0000203D"/>
    <w:rsid w:val="00002435"/>
    <w:rsid w:val="000035D6"/>
    <w:rsid w:val="00003E75"/>
    <w:rsid w:val="00003E78"/>
    <w:rsid w:val="00004625"/>
    <w:rsid w:val="00005965"/>
    <w:rsid w:val="0000597B"/>
    <w:rsid w:val="000066AD"/>
    <w:rsid w:val="000067F2"/>
    <w:rsid w:val="00006860"/>
    <w:rsid w:val="00006899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939"/>
    <w:rsid w:val="00016EDA"/>
    <w:rsid w:val="00016F07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B58"/>
    <w:rsid w:val="00022FCD"/>
    <w:rsid w:val="0002332C"/>
    <w:rsid w:val="00023F05"/>
    <w:rsid w:val="0002445A"/>
    <w:rsid w:val="0002449D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C5A"/>
    <w:rsid w:val="00030E24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625D"/>
    <w:rsid w:val="000373D1"/>
    <w:rsid w:val="00037463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1A2"/>
    <w:rsid w:val="0005342C"/>
    <w:rsid w:val="00053CC6"/>
    <w:rsid w:val="00053CD0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05"/>
    <w:rsid w:val="00072698"/>
    <w:rsid w:val="00072DC3"/>
    <w:rsid w:val="00072EC2"/>
    <w:rsid w:val="00073599"/>
    <w:rsid w:val="000737F4"/>
    <w:rsid w:val="00073BC0"/>
    <w:rsid w:val="0007490D"/>
    <w:rsid w:val="0007526A"/>
    <w:rsid w:val="00075B7A"/>
    <w:rsid w:val="00075C7E"/>
    <w:rsid w:val="000761E0"/>
    <w:rsid w:val="000767DD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4F0"/>
    <w:rsid w:val="000825CC"/>
    <w:rsid w:val="00083675"/>
    <w:rsid w:val="00083676"/>
    <w:rsid w:val="00084D7F"/>
    <w:rsid w:val="0008553D"/>
    <w:rsid w:val="00085666"/>
    <w:rsid w:val="000867C1"/>
    <w:rsid w:val="0008683F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818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6FB"/>
    <w:rsid w:val="000A1A51"/>
    <w:rsid w:val="000A1D80"/>
    <w:rsid w:val="000A1DA3"/>
    <w:rsid w:val="000A21A1"/>
    <w:rsid w:val="000A21F8"/>
    <w:rsid w:val="000A2271"/>
    <w:rsid w:val="000A2717"/>
    <w:rsid w:val="000A2A66"/>
    <w:rsid w:val="000A2AD1"/>
    <w:rsid w:val="000A2E0A"/>
    <w:rsid w:val="000A3670"/>
    <w:rsid w:val="000A4C30"/>
    <w:rsid w:val="000A4EB8"/>
    <w:rsid w:val="000A5209"/>
    <w:rsid w:val="000B0762"/>
    <w:rsid w:val="000B08C6"/>
    <w:rsid w:val="000B0901"/>
    <w:rsid w:val="000B0E7D"/>
    <w:rsid w:val="000B1389"/>
    <w:rsid w:val="000B1571"/>
    <w:rsid w:val="000B229A"/>
    <w:rsid w:val="000B252A"/>
    <w:rsid w:val="000B273A"/>
    <w:rsid w:val="000B29F6"/>
    <w:rsid w:val="000B30BB"/>
    <w:rsid w:val="000B3C0D"/>
    <w:rsid w:val="000B3FA5"/>
    <w:rsid w:val="000B4C38"/>
    <w:rsid w:val="000B538A"/>
    <w:rsid w:val="000B5532"/>
    <w:rsid w:val="000B5539"/>
    <w:rsid w:val="000B5BC1"/>
    <w:rsid w:val="000B5FE0"/>
    <w:rsid w:val="000B60CA"/>
    <w:rsid w:val="000B6C0F"/>
    <w:rsid w:val="000B6DC0"/>
    <w:rsid w:val="000B6E09"/>
    <w:rsid w:val="000B7094"/>
    <w:rsid w:val="000B7670"/>
    <w:rsid w:val="000B7B6A"/>
    <w:rsid w:val="000C05FD"/>
    <w:rsid w:val="000C0699"/>
    <w:rsid w:val="000C0708"/>
    <w:rsid w:val="000C09BC"/>
    <w:rsid w:val="000C109D"/>
    <w:rsid w:val="000C11BC"/>
    <w:rsid w:val="000C11DD"/>
    <w:rsid w:val="000C1B56"/>
    <w:rsid w:val="000C27EE"/>
    <w:rsid w:val="000C3C11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E12"/>
    <w:rsid w:val="000D21F5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2BB"/>
    <w:rsid w:val="000D7242"/>
    <w:rsid w:val="000D766A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69"/>
    <w:rsid w:val="000E2DD3"/>
    <w:rsid w:val="000E3130"/>
    <w:rsid w:val="000E32E3"/>
    <w:rsid w:val="000E335B"/>
    <w:rsid w:val="000E40B9"/>
    <w:rsid w:val="000E4140"/>
    <w:rsid w:val="000E50BF"/>
    <w:rsid w:val="000E515D"/>
    <w:rsid w:val="000E55F1"/>
    <w:rsid w:val="000E562C"/>
    <w:rsid w:val="000E58FB"/>
    <w:rsid w:val="000E5A00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110"/>
    <w:rsid w:val="00101A85"/>
    <w:rsid w:val="00101E36"/>
    <w:rsid w:val="00102399"/>
    <w:rsid w:val="0010292C"/>
    <w:rsid w:val="00102D12"/>
    <w:rsid w:val="00102EEC"/>
    <w:rsid w:val="0010322D"/>
    <w:rsid w:val="00104804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B73"/>
    <w:rsid w:val="00111D3D"/>
    <w:rsid w:val="001123AD"/>
    <w:rsid w:val="001125AC"/>
    <w:rsid w:val="00112D9F"/>
    <w:rsid w:val="00113217"/>
    <w:rsid w:val="00113490"/>
    <w:rsid w:val="0011430A"/>
    <w:rsid w:val="001147CE"/>
    <w:rsid w:val="00114C40"/>
    <w:rsid w:val="001153D9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2D68"/>
    <w:rsid w:val="0013300E"/>
    <w:rsid w:val="00133E0A"/>
    <w:rsid w:val="00133EFE"/>
    <w:rsid w:val="00134004"/>
    <w:rsid w:val="00136028"/>
    <w:rsid w:val="0013631C"/>
    <w:rsid w:val="00136A5F"/>
    <w:rsid w:val="001379A6"/>
    <w:rsid w:val="0014104A"/>
    <w:rsid w:val="001411A8"/>
    <w:rsid w:val="0014183C"/>
    <w:rsid w:val="00141C16"/>
    <w:rsid w:val="00141DEA"/>
    <w:rsid w:val="0014266C"/>
    <w:rsid w:val="0014288F"/>
    <w:rsid w:val="00142AF7"/>
    <w:rsid w:val="00143155"/>
    <w:rsid w:val="001435ED"/>
    <w:rsid w:val="001443D3"/>
    <w:rsid w:val="001447FD"/>
    <w:rsid w:val="00144F37"/>
    <w:rsid w:val="0014510F"/>
    <w:rsid w:val="001455AA"/>
    <w:rsid w:val="001455BE"/>
    <w:rsid w:val="0014649F"/>
    <w:rsid w:val="001464E5"/>
    <w:rsid w:val="00146BD1"/>
    <w:rsid w:val="001475E5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57EFF"/>
    <w:rsid w:val="0016024F"/>
    <w:rsid w:val="001603D2"/>
    <w:rsid w:val="0016042A"/>
    <w:rsid w:val="0016067A"/>
    <w:rsid w:val="00161546"/>
    <w:rsid w:val="00161761"/>
    <w:rsid w:val="00163164"/>
    <w:rsid w:val="001631B2"/>
    <w:rsid w:val="00163668"/>
    <w:rsid w:val="00163B60"/>
    <w:rsid w:val="00163EA7"/>
    <w:rsid w:val="00164E74"/>
    <w:rsid w:val="00165250"/>
    <w:rsid w:val="00165526"/>
    <w:rsid w:val="00165542"/>
    <w:rsid w:val="00166118"/>
    <w:rsid w:val="001672B3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C56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4F"/>
    <w:rsid w:val="00182CF3"/>
    <w:rsid w:val="00182DDE"/>
    <w:rsid w:val="00182FC9"/>
    <w:rsid w:val="001832BC"/>
    <w:rsid w:val="00183C73"/>
    <w:rsid w:val="00183D8C"/>
    <w:rsid w:val="00184076"/>
    <w:rsid w:val="00184418"/>
    <w:rsid w:val="001848B8"/>
    <w:rsid w:val="00184F09"/>
    <w:rsid w:val="00184FCD"/>
    <w:rsid w:val="00185068"/>
    <w:rsid w:val="001851C1"/>
    <w:rsid w:val="0018560E"/>
    <w:rsid w:val="00185A25"/>
    <w:rsid w:val="00185E13"/>
    <w:rsid w:val="00185E92"/>
    <w:rsid w:val="00185F81"/>
    <w:rsid w:val="001863C1"/>
    <w:rsid w:val="00186459"/>
    <w:rsid w:val="001866ED"/>
    <w:rsid w:val="00186E56"/>
    <w:rsid w:val="00186E72"/>
    <w:rsid w:val="0018722C"/>
    <w:rsid w:val="001873CF"/>
    <w:rsid w:val="00187A35"/>
    <w:rsid w:val="00187F98"/>
    <w:rsid w:val="00190399"/>
    <w:rsid w:val="0019087D"/>
    <w:rsid w:val="00190985"/>
    <w:rsid w:val="00190DAA"/>
    <w:rsid w:val="0019142E"/>
    <w:rsid w:val="00191614"/>
    <w:rsid w:val="00191FDC"/>
    <w:rsid w:val="001924F5"/>
    <w:rsid w:val="001932E3"/>
    <w:rsid w:val="00193685"/>
    <w:rsid w:val="00193CBC"/>
    <w:rsid w:val="00194946"/>
    <w:rsid w:val="00195392"/>
    <w:rsid w:val="001955DD"/>
    <w:rsid w:val="00195CFC"/>
    <w:rsid w:val="00195E57"/>
    <w:rsid w:val="00196282"/>
    <w:rsid w:val="00196FCC"/>
    <w:rsid w:val="0019707B"/>
    <w:rsid w:val="001971AD"/>
    <w:rsid w:val="0019755D"/>
    <w:rsid w:val="00197EE7"/>
    <w:rsid w:val="001A0160"/>
    <w:rsid w:val="001A036E"/>
    <w:rsid w:val="001A056B"/>
    <w:rsid w:val="001A05D9"/>
    <w:rsid w:val="001A08C1"/>
    <w:rsid w:val="001A21E8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38E7"/>
    <w:rsid w:val="001A4741"/>
    <w:rsid w:val="001A497E"/>
    <w:rsid w:val="001A4A1A"/>
    <w:rsid w:val="001A4C85"/>
    <w:rsid w:val="001A57B7"/>
    <w:rsid w:val="001A608A"/>
    <w:rsid w:val="001A6668"/>
    <w:rsid w:val="001A6807"/>
    <w:rsid w:val="001A6C7B"/>
    <w:rsid w:val="001A7448"/>
    <w:rsid w:val="001A7A33"/>
    <w:rsid w:val="001B05C3"/>
    <w:rsid w:val="001B0848"/>
    <w:rsid w:val="001B1065"/>
    <w:rsid w:val="001B1B2B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A4A"/>
    <w:rsid w:val="001C0DC2"/>
    <w:rsid w:val="001C12CC"/>
    <w:rsid w:val="001C1620"/>
    <w:rsid w:val="001C1981"/>
    <w:rsid w:val="001C293D"/>
    <w:rsid w:val="001C2954"/>
    <w:rsid w:val="001C2F61"/>
    <w:rsid w:val="001C3126"/>
    <w:rsid w:val="001C3478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815"/>
    <w:rsid w:val="001D299B"/>
    <w:rsid w:val="001D2ED8"/>
    <w:rsid w:val="001D303C"/>
    <w:rsid w:val="001D329B"/>
    <w:rsid w:val="001D3BCB"/>
    <w:rsid w:val="001D3BF4"/>
    <w:rsid w:val="001D3D3A"/>
    <w:rsid w:val="001D3D7B"/>
    <w:rsid w:val="001D4315"/>
    <w:rsid w:val="001D472B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2D45"/>
    <w:rsid w:val="001E369D"/>
    <w:rsid w:val="001E42B5"/>
    <w:rsid w:val="001E4476"/>
    <w:rsid w:val="001E4787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00F"/>
    <w:rsid w:val="001F4D97"/>
    <w:rsid w:val="001F4E32"/>
    <w:rsid w:val="001F50E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3243"/>
    <w:rsid w:val="00213930"/>
    <w:rsid w:val="002146EA"/>
    <w:rsid w:val="00214A7A"/>
    <w:rsid w:val="00214D69"/>
    <w:rsid w:val="0021583C"/>
    <w:rsid w:val="002159A2"/>
    <w:rsid w:val="00215CA2"/>
    <w:rsid w:val="00216493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18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7DF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073"/>
    <w:rsid w:val="00234275"/>
    <w:rsid w:val="002342FE"/>
    <w:rsid w:val="0023477F"/>
    <w:rsid w:val="00234AB0"/>
    <w:rsid w:val="00234F4D"/>
    <w:rsid w:val="00235204"/>
    <w:rsid w:val="002352D9"/>
    <w:rsid w:val="002353A6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587"/>
    <w:rsid w:val="00244C33"/>
    <w:rsid w:val="00245069"/>
    <w:rsid w:val="002460C6"/>
    <w:rsid w:val="002462FB"/>
    <w:rsid w:val="00246AD3"/>
    <w:rsid w:val="002473D2"/>
    <w:rsid w:val="0024777C"/>
    <w:rsid w:val="00247782"/>
    <w:rsid w:val="00247836"/>
    <w:rsid w:val="00247A36"/>
    <w:rsid w:val="00247C3C"/>
    <w:rsid w:val="00247E71"/>
    <w:rsid w:val="00250940"/>
    <w:rsid w:val="00250E0D"/>
    <w:rsid w:val="00250F00"/>
    <w:rsid w:val="00250F22"/>
    <w:rsid w:val="00251AFF"/>
    <w:rsid w:val="00252A99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BFF"/>
    <w:rsid w:val="00256FAB"/>
    <w:rsid w:val="0025708D"/>
    <w:rsid w:val="00257C27"/>
    <w:rsid w:val="002600D3"/>
    <w:rsid w:val="0026072A"/>
    <w:rsid w:val="00260A8F"/>
    <w:rsid w:val="00260D83"/>
    <w:rsid w:val="002615C5"/>
    <w:rsid w:val="00261B80"/>
    <w:rsid w:val="00261E4D"/>
    <w:rsid w:val="002629E0"/>
    <w:rsid w:val="00262AEA"/>
    <w:rsid w:val="00262DB0"/>
    <w:rsid w:val="00262DF0"/>
    <w:rsid w:val="0026322F"/>
    <w:rsid w:val="00263299"/>
    <w:rsid w:val="00263BDE"/>
    <w:rsid w:val="00263D08"/>
    <w:rsid w:val="0026444F"/>
    <w:rsid w:val="00264A82"/>
    <w:rsid w:val="002651E1"/>
    <w:rsid w:val="00265B80"/>
    <w:rsid w:val="0026600D"/>
    <w:rsid w:val="002664A5"/>
    <w:rsid w:val="0026741D"/>
    <w:rsid w:val="00267AA8"/>
    <w:rsid w:val="0027003E"/>
    <w:rsid w:val="00270443"/>
    <w:rsid w:val="002705C4"/>
    <w:rsid w:val="00270CFB"/>
    <w:rsid w:val="0027126B"/>
    <w:rsid w:val="0027130F"/>
    <w:rsid w:val="00271313"/>
    <w:rsid w:val="002717E8"/>
    <w:rsid w:val="00271AD6"/>
    <w:rsid w:val="00272C59"/>
    <w:rsid w:val="00273825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224"/>
    <w:rsid w:val="0028448E"/>
    <w:rsid w:val="0028610A"/>
    <w:rsid w:val="00286369"/>
    <w:rsid w:val="00286492"/>
    <w:rsid w:val="00286596"/>
    <w:rsid w:val="002867CC"/>
    <w:rsid w:val="00286C39"/>
    <w:rsid w:val="002873D3"/>
    <w:rsid w:val="002876F0"/>
    <w:rsid w:val="00287851"/>
    <w:rsid w:val="0029054B"/>
    <w:rsid w:val="00290720"/>
    <w:rsid w:val="002919C0"/>
    <w:rsid w:val="00292BC8"/>
    <w:rsid w:val="002964EB"/>
    <w:rsid w:val="00296D08"/>
    <w:rsid w:val="0029741E"/>
    <w:rsid w:val="002975E4"/>
    <w:rsid w:val="00297AB2"/>
    <w:rsid w:val="002A002A"/>
    <w:rsid w:val="002A05D4"/>
    <w:rsid w:val="002A06BF"/>
    <w:rsid w:val="002A14F7"/>
    <w:rsid w:val="002A162F"/>
    <w:rsid w:val="002A1EFF"/>
    <w:rsid w:val="002A1FD6"/>
    <w:rsid w:val="002A251A"/>
    <w:rsid w:val="002A33F2"/>
    <w:rsid w:val="002A35C2"/>
    <w:rsid w:val="002A3914"/>
    <w:rsid w:val="002A423D"/>
    <w:rsid w:val="002A44FD"/>
    <w:rsid w:val="002A45C4"/>
    <w:rsid w:val="002A5149"/>
    <w:rsid w:val="002A5E68"/>
    <w:rsid w:val="002A66EC"/>
    <w:rsid w:val="002A68C7"/>
    <w:rsid w:val="002B0296"/>
    <w:rsid w:val="002B08FE"/>
    <w:rsid w:val="002B0F61"/>
    <w:rsid w:val="002B24F1"/>
    <w:rsid w:val="002B2E3F"/>
    <w:rsid w:val="002B470F"/>
    <w:rsid w:val="002B4F35"/>
    <w:rsid w:val="002B5945"/>
    <w:rsid w:val="002B635A"/>
    <w:rsid w:val="002B6616"/>
    <w:rsid w:val="002B6644"/>
    <w:rsid w:val="002B6A93"/>
    <w:rsid w:val="002B6B47"/>
    <w:rsid w:val="002B6B4F"/>
    <w:rsid w:val="002B6F60"/>
    <w:rsid w:val="002B72C0"/>
    <w:rsid w:val="002B781D"/>
    <w:rsid w:val="002B7867"/>
    <w:rsid w:val="002C000F"/>
    <w:rsid w:val="002C00F0"/>
    <w:rsid w:val="002C04B5"/>
    <w:rsid w:val="002C0C69"/>
    <w:rsid w:val="002C1034"/>
    <w:rsid w:val="002C104D"/>
    <w:rsid w:val="002C1C25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0FF7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B"/>
    <w:rsid w:val="002D434F"/>
    <w:rsid w:val="002D448D"/>
    <w:rsid w:val="002D4D28"/>
    <w:rsid w:val="002D56F5"/>
    <w:rsid w:val="002D59BE"/>
    <w:rsid w:val="002D5C6F"/>
    <w:rsid w:val="002D623F"/>
    <w:rsid w:val="002D649B"/>
    <w:rsid w:val="002D6611"/>
    <w:rsid w:val="002D7020"/>
    <w:rsid w:val="002D73D9"/>
    <w:rsid w:val="002D7AC9"/>
    <w:rsid w:val="002E00FD"/>
    <w:rsid w:val="002E0838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042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6341"/>
    <w:rsid w:val="002F731D"/>
    <w:rsid w:val="002F7754"/>
    <w:rsid w:val="002F7827"/>
    <w:rsid w:val="002F7F36"/>
    <w:rsid w:val="003009E6"/>
    <w:rsid w:val="00300A6D"/>
    <w:rsid w:val="00300B51"/>
    <w:rsid w:val="003010B3"/>
    <w:rsid w:val="0030197E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115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412"/>
    <w:rsid w:val="00327709"/>
    <w:rsid w:val="00327FBC"/>
    <w:rsid w:val="003307DD"/>
    <w:rsid w:val="00330FAD"/>
    <w:rsid w:val="00331C1C"/>
    <w:rsid w:val="00332A18"/>
    <w:rsid w:val="00332ED3"/>
    <w:rsid w:val="00332F79"/>
    <w:rsid w:val="00333C96"/>
    <w:rsid w:val="00334019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06A8"/>
    <w:rsid w:val="00342261"/>
    <w:rsid w:val="00342856"/>
    <w:rsid w:val="003429B7"/>
    <w:rsid w:val="003429F6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60C6"/>
    <w:rsid w:val="0034703A"/>
    <w:rsid w:val="003471E2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5F4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4C8"/>
    <w:rsid w:val="00364506"/>
    <w:rsid w:val="0036551E"/>
    <w:rsid w:val="003661A6"/>
    <w:rsid w:val="0036651B"/>
    <w:rsid w:val="0036666C"/>
    <w:rsid w:val="003669C9"/>
    <w:rsid w:val="003671E0"/>
    <w:rsid w:val="00367874"/>
    <w:rsid w:val="003678CA"/>
    <w:rsid w:val="003709BF"/>
    <w:rsid w:val="00371059"/>
    <w:rsid w:val="00371F4F"/>
    <w:rsid w:val="003724BF"/>
    <w:rsid w:val="0037261E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13B"/>
    <w:rsid w:val="0038073C"/>
    <w:rsid w:val="00380937"/>
    <w:rsid w:val="00381413"/>
    <w:rsid w:val="00381A05"/>
    <w:rsid w:val="00381DD1"/>
    <w:rsid w:val="00382870"/>
    <w:rsid w:val="00382C4B"/>
    <w:rsid w:val="00383F0C"/>
    <w:rsid w:val="0038435C"/>
    <w:rsid w:val="00384A1C"/>
    <w:rsid w:val="00384A68"/>
    <w:rsid w:val="00384A75"/>
    <w:rsid w:val="003850D0"/>
    <w:rsid w:val="00386102"/>
    <w:rsid w:val="00386BAC"/>
    <w:rsid w:val="00387B90"/>
    <w:rsid w:val="00390047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1D6A"/>
    <w:rsid w:val="003A2690"/>
    <w:rsid w:val="003A2E1C"/>
    <w:rsid w:val="003A3683"/>
    <w:rsid w:val="003A3F3C"/>
    <w:rsid w:val="003A43F1"/>
    <w:rsid w:val="003A4A24"/>
    <w:rsid w:val="003A564C"/>
    <w:rsid w:val="003A57BE"/>
    <w:rsid w:val="003A59F7"/>
    <w:rsid w:val="003A6141"/>
    <w:rsid w:val="003A66C8"/>
    <w:rsid w:val="003A6C34"/>
    <w:rsid w:val="003A7118"/>
    <w:rsid w:val="003A71D0"/>
    <w:rsid w:val="003A7399"/>
    <w:rsid w:val="003A7DCF"/>
    <w:rsid w:val="003B0867"/>
    <w:rsid w:val="003B0A96"/>
    <w:rsid w:val="003B149D"/>
    <w:rsid w:val="003B17DE"/>
    <w:rsid w:val="003B1F85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B1C"/>
    <w:rsid w:val="003C0E55"/>
    <w:rsid w:val="003C1070"/>
    <w:rsid w:val="003C1146"/>
    <w:rsid w:val="003C1E83"/>
    <w:rsid w:val="003C3E4D"/>
    <w:rsid w:val="003C3EB3"/>
    <w:rsid w:val="003C3EDD"/>
    <w:rsid w:val="003C4F14"/>
    <w:rsid w:val="003C5C96"/>
    <w:rsid w:val="003C5F0D"/>
    <w:rsid w:val="003C6106"/>
    <w:rsid w:val="003C648F"/>
    <w:rsid w:val="003C6AF3"/>
    <w:rsid w:val="003C7330"/>
    <w:rsid w:val="003C7759"/>
    <w:rsid w:val="003C7A1E"/>
    <w:rsid w:val="003C7CF8"/>
    <w:rsid w:val="003C7E63"/>
    <w:rsid w:val="003C7FDC"/>
    <w:rsid w:val="003D115B"/>
    <w:rsid w:val="003D13E5"/>
    <w:rsid w:val="003D1FEA"/>
    <w:rsid w:val="003D2066"/>
    <w:rsid w:val="003D243E"/>
    <w:rsid w:val="003D28CC"/>
    <w:rsid w:val="003D2914"/>
    <w:rsid w:val="003D2C94"/>
    <w:rsid w:val="003D3BBC"/>
    <w:rsid w:val="003D4594"/>
    <w:rsid w:val="003D48C7"/>
    <w:rsid w:val="003D4E19"/>
    <w:rsid w:val="003D562B"/>
    <w:rsid w:val="003D5A60"/>
    <w:rsid w:val="003D5EB1"/>
    <w:rsid w:val="003D63D2"/>
    <w:rsid w:val="003D65C8"/>
    <w:rsid w:val="003D69E5"/>
    <w:rsid w:val="003D6AE2"/>
    <w:rsid w:val="003D77CD"/>
    <w:rsid w:val="003D7947"/>
    <w:rsid w:val="003E03BE"/>
    <w:rsid w:val="003E09E2"/>
    <w:rsid w:val="003E0DAF"/>
    <w:rsid w:val="003E148C"/>
    <w:rsid w:val="003E1647"/>
    <w:rsid w:val="003E16B3"/>
    <w:rsid w:val="003E1962"/>
    <w:rsid w:val="003E2474"/>
    <w:rsid w:val="003E38E2"/>
    <w:rsid w:val="003E3D89"/>
    <w:rsid w:val="003E42CD"/>
    <w:rsid w:val="003E452E"/>
    <w:rsid w:val="003E587B"/>
    <w:rsid w:val="003E5ED6"/>
    <w:rsid w:val="003E5F61"/>
    <w:rsid w:val="003E61E9"/>
    <w:rsid w:val="003E6352"/>
    <w:rsid w:val="003E6633"/>
    <w:rsid w:val="003E6BBE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5D2"/>
    <w:rsid w:val="003F4656"/>
    <w:rsid w:val="003F49AD"/>
    <w:rsid w:val="003F4F84"/>
    <w:rsid w:val="003F501F"/>
    <w:rsid w:val="003F50FF"/>
    <w:rsid w:val="003F51F3"/>
    <w:rsid w:val="003F558F"/>
    <w:rsid w:val="003F5B53"/>
    <w:rsid w:val="003F5CFF"/>
    <w:rsid w:val="003F6412"/>
    <w:rsid w:val="003F71DE"/>
    <w:rsid w:val="003F748A"/>
    <w:rsid w:val="003F7788"/>
    <w:rsid w:val="003F7B2E"/>
    <w:rsid w:val="003F7DD6"/>
    <w:rsid w:val="0040053B"/>
    <w:rsid w:val="0040054C"/>
    <w:rsid w:val="00401DDA"/>
    <w:rsid w:val="004020F2"/>
    <w:rsid w:val="00402301"/>
    <w:rsid w:val="004028C5"/>
    <w:rsid w:val="00403096"/>
    <w:rsid w:val="004034DF"/>
    <w:rsid w:val="00403900"/>
    <w:rsid w:val="0040453B"/>
    <w:rsid w:val="00404866"/>
    <w:rsid w:val="00404ADC"/>
    <w:rsid w:val="00404D58"/>
    <w:rsid w:val="004055FC"/>
    <w:rsid w:val="00405F6B"/>
    <w:rsid w:val="00406B01"/>
    <w:rsid w:val="00406B72"/>
    <w:rsid w:val="00406FA0"/>
    <w:rsid w:val="00407B98"/>
    <w:rsid w:val="00407EFF"/>
    <w:rsid w:val="00407F17"/>
    <w:rsid w:val="0041040A"/>
    <w:rsid w:val="00410748"/>
    <w:rsid w:val="00410929"/>
    <w:rsid w:val="00410CCF"/>
    <w:rsid w:val="00410F1A"/>
    <w:rsid w:val="004124DA"/>
    <w:rsid w:val="0041255B"/>
    <w:rsid w:val="004126B6"/>
    <w:rsid w:val="00412C91"/>
    <w:rsid w:val="004132DD"/>
    <w:rsid w:val="004134FF"/>
    <w:rsid w:val="00413522"/>
    <w:rsid w:val="0041408A"/>
    <w:rsid w:val="00414C65"/>
    <w:rsid w:val="00414D67"/>
    <w:rsid w:val="00414F22"/>
    <w:rsid w:val="0041564C"/>
    <w:rsid w:val="004158EE"/>
    <w:rsid w:val="00416193"/>
    <w:rsid w:val="0041681B"/>
    <w:rsid w:val="00416866"/>
    <w:rsid w:val="00417D3D"/>
    <w:rsid w:val="00417E3B"/>
    <w:rsid w:val="00417E65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5C3B"/>
    <w:rsid w:val="00426765"/>
    <w:rsid w:val="0042703B"/>
    <w:rsid w:val="0042716C"/>
    <w:rsid w:val="0043062F"/>
    <w:rsid w:val="00430F60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027"/>
    <w:rsid w:val="004373D4"/>
    <w:rsid w:val="00437BC7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2FCB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249"/>
    <w:rsid w:val="004518A2"/>
    <w:rsid w:val="0045271F"/>
    <w:rsid w:val="00452F22"/>
    <w:rsid w:val="00453C83"/>
    <w:rsid w:val="00453C9A"/>
    <w:rsid w:val="00453EFA"/>
    <w:rsid w:val="004556B2"/>
    <w:rsid w:val="004558EB"/>
    <w:rsid w:val="00455AA8"/>
    <w:rsid w:val="00455F33"/>
    <w:rsid w:val="0045686D"/>
    <w:rsid w:val="00456CD1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788"/>
    <w:rsid w:val="00462D9A"/>
    <w:rsid w:val="00462FA0"/>
    <w:rsid w:val="00463406"/>
    <w:rsid w:val="00463B3C"/>
    <w:rsid w:val="00463F5D"/>
    <w:rsid w:val="00464E46"/>
    <w:rsid w:val="00464F92"/>
    <w:rsid w:val="0046563C"/>
    <w:rsid w:val="00465E83"/>
    <w:rsid w:val="004662D8"/>
    <w:rsid w:val="004666D5"/>
    <w:rsid w:val="00466900"/>
    <w:rsid w:val="00466B03"/>
    <w:rsid w:val="00466E3C"/>
    <w:rsid w:val="0046739D"/>
    <w:rsid w:val="00467459"/>
    <w:rsid w:val="00467B18"/>
    <w:rsid w:val="00470269"/>
    <w:rsid w:val="0047087A"/>
    <w:rsid w:val="00470DFC"/>
    <w:rsid w:val="00470FFC"/>
    <w:rsid w:val="0047245D"/>
    <w:rsid w:val="00472FF9"/>
    <w:rsid w:val="00473440"/>
    <w:rsid w:val="0047363D"/>
    <w:rsid w:val="004737A8"/>
    <w:rsid w:val="00473E74"/>
    <w:rsid w:val="004742DC"/>
    <w:rsid w:val="004751D0"/>
    <w:rsid w:val="00475205"/>
    <w:rsid w:val="00475555"/>
    <w:rsid w:val="00475A13"/>
    <w:rsid w:val="0047603E"/>
    <w:rsid w:val="004769A7"/>
    <w:rsid w:val="00476B4F"/>
    <w:rsid w:val="00476BA0"/>
    <w:rsid w:val="004770D6"/>
    <w:rsid w:val="0047718A"/>
    <w:rsid w:val="00477A3F"/>
    <w:rsid w:val="00477B8E"/>
    <w:rsid w:val="00477BB7"/>
    <w:rsid w:val="00477F3A"/>
    <w:rsid w:val="0048065A"/>
    <w:rsid w:val="004809F6"/>
    <w:rsid w:val="00480ED3"/>
    <w:rsid w:val="00481530"/>
    <w:rsid w:val="0048201E"/>
    <w:rsid w:val="0048226E"/>
    <w:rsid w:val="004829CE"/>
    <w:rsid w:val="00482AC2"/>
    <w:rsid w:val="00484608"/>
    <w:rsid w:val="00484EC3"/>
    <w:rsid w:val="004850B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370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00C"/>
    <w:rsid w:val="0049753C"/>
    <w:rsid w:val="004979AE"/>
    <w:rsid w:val="004979BA"/>
    <w:rsid w:val="00497CCB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095"/>
    <w:rsid w:val="004B0194"/>
    <w:rsid w:val="004B0CD6"/>
    <w:rsid w:val="004B119B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AE0"/>
    <w:rsid w:val="004B6E42"/>
    <w:rsid w:val="004B73AA"/>
    <w:rsid w:val="004B77E0"/>
    <w:rsid w:val="004B78A6"/>
    <w:rsid w:val="004B7B66"/>
    <w:rsid w:val="004C007A"/>
    <w:rsid w:val="004C00D1"/>
    <w:rsid w:val="004C013F"/>
    <w:rsid w:val="004C05AE"/>
    <w:rsid w:val="004C1731"/>
    <w:rsid w:val="004C1C08"/>
    <w:rsid w:val="004C1DA4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2A7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C5A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B53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0C0C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57"/>
    <w:rsid w:val="004F6A9E"/>
    <w:rsid w:val="004F728D"/>
    <w:rsid w:val="004F78C2"/>
    <w:rsid w:val="004F7F5A"/>
    <w:rsid w:val="005007BA"/>
    <w:rsid w:val="00500810"/>
    <w:rsid w:val="00500B48"/>
    <w:rsid w:val="00502B64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A95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95A"/>
    <w:rsid w:val="00514CE9"/>
    <w:rsid w:val="00515F59"/>
    <w:rsid w:val="005160D9"/>
    <w:rsid w:val="00517149"/>
    <w:rsid w:val="00517628"/>
    <w:rsid w:val="0052024E"/>
    <w:rsid w:val="0052033E"/>
    <w:rsid w:val="005206DC"/>
    <w:rsid w:val="0052163F"/>
    <w:rsid w:val="00521658"/>
    <w:rsid w:val="00521B0B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991"/>
    <w:rsid w:val="00532C20"/>
    <w:rsid w:val="00534379"/>
    <w:rsid w:val="0053534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CFE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343E"/>
    <w:rsid w:val="0054507D"/>
    <w:rsid w:val="00545CBB"/>
    <w:rsid w:val="00545D60"/>
    <w:rsid w:val="00545EEC"/>
    <w:rsid w:val="005461A8"/>
    <w:rsid w:val="00547008"/>
    <w:rsid w:val="005502E7"/>
    <w:rsid w:val="00551362"/>
    <w:rsid w:val="00551805"/>
    <w:rsid w:val="0055262E"/>
    <w:rsid w:val="0055267C"/>
    <w:rsid w:val="005528F0"/>
    <w:rsid w:val="00552A93"/>
    <w:rsid w:val="00552B41"/>
    <w:rsid w:val="00553216"/>
    <w:rsid w:val="0055342D"/>
    <w:rsid w:val="00553BCE"/>
    <w:rsid w:val="00553E3A"/>
    <w:rsid w:val="005546B9"/>
    <w:rsid w:val="00555812"/>
    <w:rsid w:val="00555829"/>
    <w:rsid w:val="005558FF"/>
    <w:rsid w:val="00555EDE"/>
    <w:rsid w:val="00556333"/>
    <w:rsid w:val="00556658"/>
    <w:rsid w:val="00556996"/>
    <w:rsid w:val="00556BB2"/>
    <w:rsid w:val="0055707C"/>
    <w:rsid w:val="00557616"/>
    <w:rsid w:val="0055783F"/>
    <w:rsid w:val="005579C3"/>
    <w:rsid w:val="00560C5D"/>
    <w:rsid w:val="00561085"/>
    <w:rsid w:val="005626CD"/>
    <w:rsid w:val="00562BD1"/>
    <w:rsid w:val="00562DB5"/>
    <w:rsid w:val="00563782"/>
    <w:rsid w:val="00563A0A"/>
    <w:rsid w:val="00563A7B"/>
    <w:rsid w:val="005644EF"/>
    <w:rsid w:val="005645C8"/>
    <w:rsid w:val="00564F59"/>
    <w:rsid w:val="00565D0F"/>
    <w:rsid w:val="0056640D"/>
    <w:rsid w:val="00566BB4"/>
    <w:rsid w:val="00566DC4"/>
    <w:rsid w:val="0056771D"/>
    <w:rsid w:val="00567C95"/>
    <w:rsid w:val="00567D9D"/>
    <w:rsid w:val="00567E6D"/>
    <w:rsid w:val="00570510"/>
    <w:rsid w:val="00570936"/>
    <w:rsid w:val="00570A03"/>
    <w:rsid w:val="00570A15"/>
    <w:rsid w:val="00570BAC"/>
    <w:rsid w:val="00570E17"/>
    <w:rsid w:val="00570FE8"/>
    <w:rsid w:val="00571135"/>
    <w:rsid w:val="0057121C"/>
    <w:rsid w:val="005719EF"/>
    <w:rsid w:val="00571A84"/>
    <w:rsid w:val="00571D39"/>
    <w:rsid w:val="00571DEB"/>
    <w:rsid w:val="00571E30"/>
    <w:rsid w:val="005720BE"/>
    <w:rsid w:val="00572C5A"/>
    <w:rsid w:val="005730A3"/>
    <w:rsid w:val="005731EB"/>
    <w:rsid w:val="005734CE"/>
    <w:rsid w:val="005735DC"/>
    <w:rsid w:val="005736D0"/>
    <w:rsid w:val="00573AFB"/>
    <w:rsid w:val="00573FDB"/>
    <w:rsid w:val="00574902"/>
    <w:rsid w:val="005750A6"/>
    <w:rsid w:val="00575F52"/>
    <w:rsid w:val="00575F6C"/>
    <w:rsid w:val="0057612B"/>
    <w:rsid w:val="00576B07"/>
    <w:rsid w:val="00577246"/>
    <w:rsid w:val="005820D1"/>
    <w:rsid w:val="00582636"/>
    <w:rsid w:val="00582E11"/>
    <w:rsid w:val="00584184"/>
    <w:rsid w:val="005847EB"/>
    <w:rsid w:val="00584EA6"/>
    <w:rsid w:val="00584EC4"/>
    <w:rsid w:val="00584FF1"/>
    <w:rsid w:val="00585173"/>
    <w:rsid w:val="00585247"/>
    <w:rsid w:val="00587342"/>
    <w:rsid w:val="005873CA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8B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AF0"/>
    <w:rsid w:val="005B3D66"/>
    <w:rsid w:val="005B3F71"/>
    <w:rsid w:val="005B3FB4"/>
    <w:rsid w:val="005B55DB"/>
    <w:rsid w:val="005B65C6"/>
    <w:rsid w:val="005B65CA"/>
    <w:rsid w:val="005B6CEE"/>
    <w:rsid w:val="005B7479"/>
    <w:rsid w:val="005C06F9"/>
    <w:rsid w:val="005C0C08"/>
    <w:rsid w:val="005C0E73"/>
    <w:rsid w:val="005C1013"/>
    <w:rsid w:val="005C15B6"/>
    <w:rsid w:val="005C1801"/>
    <w:rsid w:val="005C1876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C70E3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24"/>
    <w:rsid w:val="005E4799"/>
    <w:rsid w:val="005E4814"/>
    <w:rsid w:val="005E5058"/>
    <w:rsid w:val="005E5B66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5892"/>
    <w:rsid w:val="005F5926"/>
    <w:rsid w:val="005F59B8"/>
    <w:rsid w:val="005F6D08"/>
    <w:rsid w:val="005F6EE0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8F2"/>
    <w:rsid w:val="006052C2"/>
    <w:rsid w:val="00605DE0"/>
    <w:rsid w:val="00606489"/>
    <w:rsid w:val="0060689B"/>
    <w:rsid w:val="00610057"/>
    <w:rsid w:val="00610112"/>
    <w:rsid w:val="00610238"/>
    <w:rsid w:val="00610440"/>
    <w:rsid w:val="00610779"/>
    <w:rsid w:val="00610BB2"/>
    <w:rsid w:val="006114B6"/>
    <w:rsid w:val="00611747"/>
    <w:rsid w:val="00611DCE"/>
    <w:rsid w:val="006121F2"/>
    <w:rsid w:val="006123A0"/>
    <w:rsid w:val="006123E4"/>
    <w:rsid w:val="006132CD"/>
    <w:rsid w:val="00613870"/>
    <w:rsid w:val="00614C6B"/>
    <w:rsid w:val="006150F9"/>
    <w:rsid w:val="0061529D"/>
    <w:rsid w:val="00615515"/>
    <w:rsid w:val="006158A6"/>
    <w:rsid w:val="00615DF5"/>
    <w:rsid w:val="0061638E"/>
    <w:rsid w:val="0061649C"/>
    <w:rsid w:val="006169CB"/>
    <w:rsid w:val="00617F47"/>
    <w:rsid w:val="00617F61"/>
    <w:rsid w:val="0062004E"/>
    <w:rsid w:val="006201A6"/>
    <w:rsid w:val="0062057D"/>
    <w:rsid w:val="00620C57"/>
    <w:rsid w:val="0062157B"/>
    <w:rsid w:val="00621C2A"/>
    <w:rsid w:val="00622ADC"/>
    <w:rsid w:val="00622E02"/>
    <w:rsid w:val="00623717"/>
    <w:rsid w:val="00623E2D"/>
    <w:rsid w:val="00623FA0"/>
    <w:rsid w:val="0062429A"/>
    <w:rsid w:val="006248D6"/>
    <w:rsid w:val="00624EE2"/>
    <w:rsid w:val="00625BC2"/>
    <w:rsid w:val="00626490"/>
    <w:rsid w:val="00626D42"/>
    <w:rsid w:val="00627B76"/>
    <w:rsid w:val="0063019B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377"/>
    <w:rsid w:val="00633CF7"/>
    <w:rsid w:val="00633EAF"/>
    <w:rsid w:val="0063409B"/>
    <w:rsid w:val="006343E6"/>
    <w:rsid w:val="00634604"/>
    <w:rsid w:val="00634D4A"/>
    <w:rsid w:val="00635097"/>
    <w:rsid w:val="006352A5"/>
    <w:rsid w:val="00635901"/>
    <w:rsid w:val="006359F4"/>
    <w:rsid w:val="00635D7F"/>
    <w:rsid w:val="00635E71"/>
    <w:rsid w:val="00637992"/>
    <w:rsid w:val="0064021B"/>
    <w:rsid w:val="006402AA"/>
    <w:rsid w:val="00640570"/>
    <w:rsid w:val="0064072A"/>
    <w:rsid w:val="006407BE"/>
    <w:rsid w:val="00640CC5"/>
    <w:rsid w:val="00641683"/>
    <w:rsid w:val="00642173"/>
    <w:rsid w:val="006426AE"/>
    <w:rsid w:val="00642D7A"/>
    <w:rsid w:val="006432B0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293C"/>
    <w:rsid w:val="006538A7"/>
    <w:rsid w:val="00653A1C"/>
    <w:rsid w:val="00653C8E"/>
    <w:rsid w:val="006540BF"/>
    <w:rsid w:val="00654570"/>
    <w:rsid w:val="00654A3C"/>
    <w:rsid w:val="00654B6F"/>
    <w:rsid w:val="00654C87"/>
    <w:rsid w:val="006554BB"/>
    <w:rsid w:val="00655626"/>
    <w:rsid w:val="00655A52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246"/>
    <w:rsid w:val="006724EB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24B2"/>
    <w:rsid w:val="00683CDF"/>
    <w:rsid w:val="00684376"/>
    <w:rsid w:val="00684424"/>
    <w:rsid w:val="006847FC"/>
    <w:rsid w:val="00686437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5B89"/>
    <w:rsid w:val="0069685E"/>
    <w:rsid w:val="00696A7E"/>
    <w:rsid w:val="00696F46"/>
    <w:rsid w:val="006971BC"/>
    <w:rsid w:val="0069787F"/>
    <w:rsid w:val="00697D89"/>
    <w:rsid w:val="006A008C"/>
    <w:rsid w:val="006A0A01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3EF"/>
    <w:rsid w:val="006A7543"/>
    <w:rsid w:val="006A76BB"/>
    <w:rsid w:val="006B0243"/>
    <w:rsid w:val="006B10AC"/>
    <w:rsid w:val="006B1995"/>
    <w:rsid w:val="006B1BA8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604"/>
    <w:rsid w:val="006C06AC"/>
    <w:rsid w:val="006C07CA"/>
    <w:rsid w:val="006C0E5A"/>
    <w:rsid w:val="006C1006"/>
    <w:rsid w:val="006C12B5"/>
    <w:rsid w:val="006C27A3"/>
    <w:rsid w:val="006C28EA"/>
    <w:rsid w:val="006C28EE"/>
    <w:rsid w:val="006C3889"/>
    <w:rsid w:val="006C3EE5"/>
    <w:rsid w:val="006C45C5"/>
    <w:rsid w:val="006C4C38"/>
    <w:rsid w:val="006C4CB8"/>
    <w:rsid w:val="006C4F7A"/>
    <w:rsid w:val="006C52E3"/>
    <w:rsid w:val="006C55A2"/>
    <w:rsid w:val="006C5835"/>
    <w:rsid w:val="006C5CB2"/>
    <w:rsid w:val="006C6A46"/>
    <w:rsid w:val="006C7E47"/>
    <w:rsid w:val="006D000E"/>
    <w:rsid w:val="006D05B2"/>
    <w:rsid w:val="006D222C"/>
    <w:rsid w:val="006D2EE5"/>
    <w:rsid w:val="006D3574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37DD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3F4E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41C"/>
    <w:rsid w:val="0070563A"/>
    <w:rsid w:val="007056EE"/>
    <w:rsid w:val="007058EC"/>
    <w:rsid w:val="00705D9E"/>
    <w:rsid w:val="0070612A"/>
    <w:rsid w:val="00707317"/>
    <w:rsid w:val="00707614"/>
    <w:rsid w:val="00710032"/>
    <w:rsid w:val="0071055F"/>
    <w:rsid w:val="007113E4"/>
    <w:rsid w:val="0071193D"/>
    <w:rsid w:val="007136D2"/>
    <w:rsid w:val="00713F88"/>
    <w:rsid w:val="0071473E"/>
    <w:rsid w:val="00714876"/>
    <w:rsid w:val="00714D48"/>
    <w:rsid w:val="007152DA"/>
    <w:rsid w:val="007160F6"/>
    <w:rsid w:val="007166DA"/>
    <w:rsid w:val="00716761"/>
    <w:rsid w:val="00716789"/>
    <w:rsid w:val="00716D73"/>
    <w:rsid w:val="007210BC"/>
    <w:rsid w:val="00722164"/>
    <w:rsid w:val="007224BF"/>
    <w:rsid w:val="007232C2"/>
    <w:rsid w:val="0072352D"/>
    <w:rsid w:val="0072368B"/>
    <w:rsid w:val="00723A5F"/>
    <w:rsid w:val="0072516D"/>
    <w:rsid w:val="00725B52"/>
    <w:rsid w:val="0072620B"/>
    <w:rsid w:val="00726263"/>
    <w:rsid w:val="00726AC5"/>
    <w:rsid w:val="007272E9"/>
    <w:rsid w:val="00727647"/>
    <w:rsid w:val="00727A44"/>
    <w:rsid w:val="00730C41"/>
    <w:rsid w:val="00731442"/>
    <w:rsid w:val="007318E4"/>
    <w:rsid w:val="007326A9"/>
    <w:rsid w:val="00733191"/>
    <w:rsid w:val="007333AA"/>
    <w:rsid w:val="00733A1C"/>
    <w:rsid w:val="007342A2"/>
    <w:rsid w:val="007342B5"/>
    <w:rsid w:val="00734304"/>
    <w:rsid w:val="007343AA"/>
    <w:rsid w:val="007344D7"/>
    <w:rsid w:val="0073469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227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6791"/>
    <w:rsid w:val="00746E2D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56CAE"/>
    <w:rsid w:val="00757DCC"/>
    <w:rsid w:val="00760E90"/>
    <w:rsid w:val="00761154"/>
    <w:rsid w:val="0076231A"/>
    <w:rsid w:val="007631AD"/>
    <w:rsid w:val="00763381"/>
    <w:rsid w:val="00763498"/>
    <w:rsid w:val="00763DEC"/>
    <w:rsid w:val="0076424E"/>
    <w:rsid w:val="0076426A"/>
    <w:rsid w:val="007645A5"/>
    <w:rsid w:val="00764650"/>
    <w:rsid w:val="00764EC2"/>
    <w:rsid w:val="0076587F"/>
    <w:rsid w:val="00765983"/>
    <w:rsid w:val="007659BF"/>
    <w:rsid w:val="00765DE8"/>
    <w:rsid w:val="00766AFA"/>
    <w:rsid w:val="00766C10"/>
    <w:rsid w:val="0076768A"/>
    <w:rsid w:val="00767A34"/>
    <w:rsid w:val="00767C78"/>
    <w:rsid w:val="00770BFE"/>
    <w:rsid w:val="00770CCE"/>
    <w:rsid w:val="00771061"/>
    <w:rsid w:val="0077176B"/>
    <w:rsid w:val="007718C8"/>
    <w:rsid w:val="00771F60"/>
    <w:rsid w:val="00773672"/>
    <w:rsid w:val="00773C46"/>
    <w:rsid w:val="00773CA0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0B41"/>
    <w:rsid w:val="00781167"/>
    <w:rsid w:val="00781384"/>
    <w:rsid w:val="00781461"/>
    <w:rsid w:val="00781D28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072"/>
    <w:rsid w:val="007913F8"/>
    <w:rsid w:val="007915E7"/>
    <w:rsid w:val="00792098"/>
    <w:rsid w:val="00792363"/>
    <w:rsid w:val="0079297E"/>
    <w:rsid w:val="00793297"/>
    <w:rsid w:val="00793E4D"/>
    <w:rsid w:val="007948ED"/>
    <w:rsid w:val="00795625"/>
    <w:rsid w:val="00795984"/>
    <w:rsid w:val="00796549"/>
    <w:rsid w:val="00796653"/>
    <w:rsid w:val="00796FEB"/>
    <w:rsid w:val="0079736E"/>
    <w:rsid w:val="00797CF7"/>
    <w:rsid w:val="007A047A"/>
    <w:rsid w:val="007A0E80"/>
    <w:rsid w:val="007A10A1"/>
    <w:rsid w:val="007A1FB7"/>
    <w:rsid w:val="007A2E18"/>
    <w:rsid w:val="007A3959"/>
    <w:rsid w:val="007A3B0E"/>
    <w:rsid w:val="007A40DB"/>
    <w:rsid w:val="007A5E73"/>
    <w:rsid w:val="007A5EB2"/>
    <w:rsid w:val="007A6260"/>
    <w:rsid w:val="007A7149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236"/>
    <w:rsid w:val="007C6419"/>
    <w:rsid w:val="007C6B4F"/>
    <w:rsid w:val="007C74DB"/>
    <w:rsid w:val="007D0481"/>
    <w:rsid w:val="007D0AA8"/>
    <w:rsid w:val="007D0ACB"/>
    <w:rsid w:val="007D0B17"/>
    <w:rsid w:val="007D155C"/>
    <w:rsid w:val="007D1C82"/>
    <w:rsid w:val="007D2240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D5B"/>
    <w:rsid w:val="007E35F1"/>
    <w:rsid w:val="007E43B2"/>
    <w:rsid w:val="007E43D8"/>
    <w:rsid w:val="007E45DA"/>
    <w:rsid w:val="007E4653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95E"/>
    <w:rsid w:val="007F4BFD"/>
    <w:rsid w:val="007F5998"/>
    <w:rsid w:val="007F6026"/>
    <w:rsid w:val="007F64B7"/>
    <w:rsid w:val="007F65A9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6E1F"/>
    <w:rsid w:val="008072AF"/>
    <w:rsid w:val="00807D30"/>
    <w:rsid w:val="0081038D"/>
    <w:rsid w:val="00810578"/>
    <w:rsid w:val="00811309"/>
    <w:rsid w:val="0081131D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3E0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448"/>
    <w:rsid w:val="00834B75"/>
    <w:rsid w:val="00834DAC"/>
    <w:rsid w:val="0083529E"/>
    <w:rsid w:val="00836367"/>
    <w:rsid w:val="008366FB"/>
    <w:rsid w:val="00836713"/>
    <w:rsid w:val="00836A9C"/>
    <w:rsid w:val="008370AB"/>
    <w:rsid w:val="00837DB5"/>
    <w:rsid w:val="00840B88"/>
    <w:rsid w:val="008418E1"/>
    <w:rsid w:val="008419AA"/>
    <w:rsid w:val="00842149"/>
    <w:rsid w:val="00842B43"/>
    <w:rsid w:val="00842C07"/>
    <w:rsid w:val="00842F9D"/>
    <w:rsid w:val="0084327F"/>
    <w:rsid w:val="008434B6"/>
    <w:rsid w:val="0084510C"/>
    <w:rsid w:val="008454C4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8C6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10C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2F17"/>
    <w:rsid w:val="0086318C"/>
    <w:rsid w:val="0086373D"/>
    <w:rsid w:val="00863C12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67F88"/>
    <w:rsid w:val="0087010C"/>
    <w:rsid w:val="008709E4"/>
    <w:rsid w:val="00870DBC"/>
    <w:rsid w:val="00870E9C"/>
    <w:rsid w:val="0087165C"/>
    <w:rsid w:val="00872281"/>
    <w:rsid w:val="00872824"/>
    <w:rsid w:val="00872DD5"/>
    <w:rsid w:val="00873149"/>
    <w:rsid w:val="008731B8"/>
    <w:rsid w:val="008732FB"/>
    <w:rsid w:val="008735B6"/>
    <w:rsid w:val="00874047"/>
    <w:rsid w:val="008744DD"/>
    <w:rsid w:val="00874AE1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7D0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41A"/>
    <w:rsid w:val="008918A7"/>
    <w:rsid w:val="0089197E"/>
    <w:rsid w:val="00892085"/>
    <w:rsid w:val="008926D2"/>
    <w:rsid w:val="00892C79"/>
    <w:rsid w:val="00892FDA"/>
    <w:rsid w:val="00893199"/>
    <w:rsid w:val="00893449"/>
    <w:rsid w:val="008934C5"/>
    <w:rsid w:val="008935D1"/>
    <w:rsid w:val="00893AD7"/>
    <w:rsid w:val="00893BC5"/>
    <w:rsid w:val="00893E9C"/>
    <w:rsid w:val="008940DD"/>
    <w:rsid w:val="00894161"/>
    <w:rsid w:val="00894522"/>
    <w:rsid w:val="008945C2"/>
    <w:rsid w:val="008947BE"/>
    <w:rsid w:val="0089536C"/>
    <w:rsid w:val="008953FE"/>
    <w:rsid w:val="008959AE"/>
    <w:rsid w:val="00895C28"/>
    <w:rsid w:val="00895F38"/>
    <w:rsid w:val="00896194"/>
    <w:rsid w:val="008965DB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7C3"/>
    <w:rsid w:val="008A6D6D"/>
    <w:rsid w:val="008A6EBD"/>
    <w:rsid w:val="008A786E"/>
    <w:rsid w:val="008A7896"/>
    <w:rsid w:val="008A7A14"/>
    <w:rsid w:val="008A7CD6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B7A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2FFE"/>
    <w:rsid w:val="008C33C9"/>
    <w:rsid w:val="008C3C42"/>
    <w:rsid w:val="008C44F1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6161"/>
    <w:rsid w:val="008D6187"/>
    <w:rsid w:val="008D7301"/>
    <w:rsid w:val="008D7379"/>
    <w:rsid w:val="008E0494"/>
    <w:rsid w:val="008E0D26"/>
    <w:rsid w:val="008E1675"/>
    <w:rsid w:val="008E171D"/>
    <w:rsid w:val="008E24FC"/>
    <w:rsid w:val="008E3149"/>
    <w:rsid w:val="008E355B"/>
    <w:rsid w:val="008E35A1"/>
    <w:rsid w:val="008E37BC"/>
    <w:rsid w:val="008E409E"/>
    <w:rsid w:val="008E4749"/>
    <w:rsid w:val="008E4BB6"/>
    <w:rsid w:val="008E4BEE"/>
    <w:rsid w:val="008E5409"/>
    <w:rsid w:val="008E5426"/>
    <w:rsid w:val="008E5B1E"/>
    <w:rsid w:val="008E5E4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69F"/>
    <w:rsid w:val="008F472D"/>
    <w:rsid w:val="008F48E8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1A5"/>
    <w:rsid w:val="0092165E"/>
    <w:rsid w:val="00922678"/>
    <w:rsid w:val="00922AD5"/>
    <w:rsid w:val="009230A6"/>
    <w:rsid w:val="009230D9"/>
    <w:rsid w:val="009231C0"/>
    <w:rsid w:val="00923743"/>
    <w:rsid w:val="00923F68"/>
    <w:rsid w:val="0092401D"/>
    <w:rsid w:val="00925105"/>
    <w:rsid w:val="00925250"/>
    <w:rsid w:val="0092579E"/>
    <w:rsid w:val="00925B53"/>
    <w:rsid w:val="00925CCF"/>
    <w:rsid w:val="00926F80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CE1"/>
    <w:rsid w:val="00934E0C"/>
    <w:rsid w:val="0093520E"/>
    <w:rsid w:val="009359AF"/>
    <w:rsid w:val="00935F77"/>
    <w:rsid w:val="0093605E"/>
    <w:rsid w:val="009366F0"/>
    <w:rsid w:val="0093712C"/>
    <w:rsid w:val="00937211"/>
    <w:rsid w:val="009375E8"/>
    <w:rsid w:val="0093768E"/>
    <w:rsid w:val="0094089E"/>
    <w:rsid w:val="00941205"/>
    <w:rsid w:val="00941795"/>
    <w:rsid w:val="00941878"/>
    <w:rsid w:val="00941E1E"/>
    <w:rsid w:val="00942C85"/>
    <w:rsid w:val="00943068"/>
    <w:rsid w:val="00944032"/>
    <w:rsid w:val="009442A9"/>
    <w:rsid w:val="009450A5"/>
    <w:rsid w:val="00945A90"/>
    <w:rsid w:val="009462B3"/>
    <w:rsid w:val="00946A2A"/>
    <w:rsid w:val="00946A8E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28B3"/>
    <w:rsid w:val="009534AB"/>
    <w:rsid w:val="00953D7A"/>
    <w:rsid w:val="00954C5C"/>
    <w:rsid w:val="00955439"/>
    <w:rsid w:val="009555CE"/>
    <w:rsid w:val="009558E0"/>
    <w:rsid w:val="00955946"/>
    <w:rsid w:val="00955CA0"/>
    <w:rsid w:val="00956E27"/>
    <w:rsid w:val="0095707A"/>
    <w:rsid w:val="00957377"/>
    <w:rsid w:val="00957AB8"/>
    <w:rsid w:val="0096003B"/>
    <w:rsid w:val="00960484"/>
    <w:rsid w:val="009608F3"/>
    <w:rsid w:val="00960AB2"/>
    <w:rsid w:val="00960C7B"/>
    <w:rsid w:val="00960DD4"/>
    <w:rsid w:val="00960F82"/>
    <w:rsid w:val="00961121"/>
    <w:rsid w:val="00961370"/>
    <w:rsid w:val="0096192C"/>
    <w:rsid w:val="00961E27"/>
    <w:rsid w:val="009628B0"/>
    <w:rsid w:val="00963248"/>
    <w:rsid w:val="00964176"/>
    <w:rsid w:val="0096484B"/>
    <w:rsid w:val="00964A4C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4E3B"/>
    <w:rsid w:val="009751C3"/>
    <w:rsid w:val="009755B3"/>
    <w:rsid w:val="009758BF"/>
    <w:rsid w:val="00975ADE"/>
    <w:rsid w:val="00975F4A"/>
    <w:rsid w:val="00976474"/>
    <w:rsid w:val="00976957"/>
    <w:rsid w:val="00977490"/>
    <w:rsid w:val="009775EE"/>
    <w:rsid w:val="009807CA"/>
    <w:rsid w:val="0098123A"/>
    <w:rsid w:val="0098183D"/>
    <w:rsid w:val="0098188E"/>
    <w:rsid w:val="00981CD5"/>
    <w:rsid w:val="00982337"/>
    <w:rsid w:val="009829C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99E"/>
    <w:rsid w:val="009B4EBB"/>
    <w:rsid w:val="009B5177"/>
    <w:rsid w:val="009B5224"/>
    <w:rsid w:val="009B595A"/>
    <w:rsid w:val="009B61EB"/>
    <w:rsid w:val="009B66AC"/>
    <w:rsid w:val="009B7BA4"/>
    <w:rsid w:val="009C0453"/>
    <w:rsid w:val="009C09D2"/>
    <w:rsid w:val="009C1412"/>
    <w:rsid w:val="009C1C0F"/>
    <w:rsid w:val="009C1D7F"/>
    <w:rsid w:val="009C269B"/>
    <w:rsid w:val="009C2785"/>
    <w:rsid w:val="009C3186"/>
    <w:rsid w:val="009C37AE"/>
    <w:rsid w:val="009C3803"/>
    <w:rsid w:val="009C4DC5"/>
    <w:rsid w:val="009C4EBC"/>
    <w:rsid w:val="009C56DD"/>
    <w:rsid w:val="009C5783"/>
    <w:rsid w:val="009C6A76"/>
    <w:rsid w:val="009C6C6B"/>
    <w:rsid w:val="009C733B"/>
    <w:rsid w:val="009C758E"/>
    <w:rsid w:val="009C77A2"/>
    <w:rsid w:val="009C7B9A"/>
    <w:rsid w:val="009C7FA1"/>
    <w:rsid w:val="009D017A"/>
    <w:rsid w:val="009D075C"/>
    <w:rsid w:val="009D09B8"/>
    <w:rsid w:val="009D0ACD"/>
    <w:rsid w:val="009D0D02"/>
    <w:rsid w:val="009D1441"/>
    <w:rsid w:val="009D1606"/>
    <w:rsid w:val="009D1856"/>
    <w:rsid w:val="009D1E4C"/>
    <w:rsid w:val="009D325A"/>
    <w:rsid w:val="009D3D1D"/>
    <w:rsid w:val="009D459C"/>
    <w:rsid w:val="009D487E"/>
    <w:rsid w:val="009D4AB5"/>
    <w:rsid w:val="009D52B6"/>
    <w:rsid w:val="009D59CD"/>
    <w:rsid w:val="009D5AC9"/>
    <w:rsid w:val="009D5FF5"/>
    <w:rsid w:val="009D6231"/>
    <w:rsid w:val="009D7207"/>
    <w:rsid w:val="009D73BF"/>
    <w:rsid w:val="009D781C"/>
    <w:rsid w:val="009D7B61"/>
    <w:rsid w:val="009E02AA"/>
    <w:rsid w:val="009E05D9"/>
    <w:rsid w:val="009E1390"/>
    <w:rsid w:val="009E13AF"/>
    <w:rsid w:val="009E1573"/>
    <w:rsid w:val="009E1ACC"/>
    <w:rsid w:val="009E2738"/>
    <w:rsid w:val="009E2DD2"/>
    <w:rsid w:val="009E3219"/>
    <w:rsid w:val="009E3CE9"/>
    <w:rsid w:val="009E4176"/>
    <w:rsid w:val="009E4208"/>
    <w:rsid w:val="009E43AD"/>
    <w:rsid w:val="009E44FC"/>
    <w:rsid w:val="009E4725"/>
    <w:rsid w:val="009E48B9"/>
    <w:rsid w:val="009E49A9"/>
    <w:rsid w:val="009E4DDE"/>
    <w:rsid w:val="009E4E08"/>
    <w:rsid w:val="009E61C8"/>
    <w:rsid w:val="009E6E00"/>
    <w:rsid w:val="009E71B6"/>
    <w:rsid w:val="009E7222"/>
    <w:rsid w:val="009E726C"/>
    <w:rsid w:val="009E7E9D"/>
    <w:rsid w:val="009F0653"/>
    <w:rsid w:val="009F1BD7"/>
    <w:rsid w:val="009F2EFF"/>
    <w:rsid w:val="009F2F2F"/>
    <w:rsid w:val="009F34B0"/>
    <w:rsid w:val="009F5188"/>
    <w:rsid w:val="009F5F23"/>
    <w:rsid w:val="009F68CE"/>
    <w:rsid w:val="009F73A1"/>
    <w:rsid w:val="009F7AE2"/>
    <w:rsid w:val="009F7B18"/>
    <w:rsid w:val="009F7F85"/>
    <w:rsid w:val="00A0003A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7F6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476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6F6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4F63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27B7E"/>
    <w:rsid w:val="00A303A6"/>
    <w:rsid w:val="00A3046D"/>
    <w:rsid w:val="00A30655"/>
    <w:rsid w:val="00A30FD4"/>
    <w:rsid w:val="00A311AC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048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47FDA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E52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12F9"/>
    <w:rsid w:val="00A61D99"/>
    <w:rsid w:val="00A627C5"/>
    <w:rsid w:val="00A628EF"/>
    <w:rsid w:val="00A642DC"/>
    <w:rsid w:val="00A644C3"/>
    <w:rsid w:val="00A64E7A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237A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A2B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901E2"/>
    <w:rsid w:val="00A903D4"/>
    <w:rsid w:val="00A905A0"/>
    <w:rsid w:val="00A90612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BA5"/>
    <w:rsid w:val="00A94E6B"/>
    <w:rsid w:val="00A94EE2"/>
    <w:rsid w:val="00A952D2"/>
    <w:rsid w:val="00A9563E"/>
    <w:rsid w:val="00A95773"/>
    <w:rsid w:val="00A9579D"/>
    <w:rsid w:val="00A96280"/>
    <w:rsid w:val="00A965C7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A7A0F"/>
    <w:rsid w:val="00AB04BF"/>
    <w:rsid w:val="00AB099A"/>
    <w:rsid w:val="00AB0E98"/>
    <w:rsid w:val="00AB0FA2"/>
    <w:rsid w:val="00AB16C1"/>
    <w:rsid w:val="00AB186B"/>
    <w:rsid w:val="00AB2E81"/>
    <w:rsid w:val="00AB36FD"/>
    <w:rsid w:val="00AB374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36B2"/>
    <w:rsid w:val="00AC4555"/>
    <w:rsid w:val="00AC4D8E"/>
    <w:rsid w:val="00AC5435"/>
    <w:rsid w:val="00AC5FEE"/>
    <w:rsid w:val="00AC645F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D7F57"/>
    <w:rsid w:val="00AE0544"/>
    <w:rsid w:val="00AE1395"/>
    <w:rsid w:val="00AE14DD"/>
    <w:rsid w:val="00AE14E8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4999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87A"/>
    <w:rsid w:val="00AF5ADD"/>
    <w:rsid w:val="00AF60D7"/>
    <w:rsid w:val="00AF6603"/>
    <w:rsid w:val="00AF6761"/>
    <w:rsid w:val="00AF6CB4"/>
    <w:rsid w:val="00AF7AC6"/>
    <w:rsid w:val="00AF7D7F"/>
    <w:rsid w:val="00B0221A"/>
    <w:rsid w:val="00B029F1"/>
    <w:rsid w:val="00B0342B"/>
    <w:rsid w:val="00B04108"/>
    <w:rsid w:val="00B041AB"/>
    <w:rsid w:val="00B04A1B"/>
    <w:rsid w:val="00B04A3A"/>
    <w:rsid w:val="00B04ADE"/>
    <w:rsid w:val="00B04FC5"/>
    <w:rsid w:val="00B051EE"/>
    <w:rsid w:val="00B06040"/>
    <w:rsid w:val="00B062D4"/>
    <w:rsid w:val="00B06B34"/>
    <w:rsid w:val="00B06DA9"/>
    <w:rsid w:val="00B06F66"/>
    <w:rsid w:val="00B0707E"/>
    <w:rsid w:val="00B07BC8"/>
    <w:rsid w:val="00B1065D"/>
    <w:rsid w:val="00B10B5E"/>
    <w:rsid w:val="00B10F10"/>
    <w:rsid w:val="00B116B3"/>
    <w:rsid w:val="00B11A8A"/>
    <w:rsid w:val="00B11CC8"/>
    <w:rsid w:val="00B12704"/>
    <w:rsid w:val="00B1295D"/>
    <w:rsid w:val="00B12A0F"/>
    <w:rsid w:val="00B13EF7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C81"/>
    <w:rsid w:val="00B20E13"/>
    <w:rsid w:val="00B21857"/>
    <w:rsid w:val="00B21EAD"/>
    <w:rsid w:val="00B224F5"/>
    <w:rsid w:val="00B2370F"/>
    <w:rsid w:val="00B23CA6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2D28"/>
    <w:rsid w:val="00B337D5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626"/>
    <w:rsid w:val="00B41AD1"/>
    <w:rsid w:val="00B42373"/>
    <w:rsid w:val="00B4273B"/>
    <w:rsid w:val="00B427CE"/>
    <w:rsid w:val="00B42891"/>
    <w:rsid w:val="00B42BC4"/>
    <w:rsid w:val="00B42C6E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6D5E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19D2"/>
    <w:rsid w:val="00B6234A"/>
    <w:rsid w:val="00B62432"/>
    <w:rsid w:val="00B6256F"/>
    <w:rsid w:val="00B628F5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534"/>
    <w:rsid w:val="00B676EA"/>
    <w:rsid w:val="00B67CAA"/>
    <w:rsid w:val="00B67D5A"/>
    <w:rsid w:val="00B67F2B"/>
    <w:rsid w:val="00B7034C"/>
    <w:rsid w:val="00B70A72"/>
    <w:rsid w:val="00B7238F"/>
    <w:rsid w:val="00B72D50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850"/>
    <w:rsid w:val="00B76F12"/>
    <w:rsid w:val="00B77AB0"/>
    <w:rsid w:val="00B77FEA"/>
    <w:rsid w:val="00B8089C"/>
    <w:rsid w:val="00B80AA1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8C2"/>
    <w:rsid w:val="00B8492E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4A4"/>
    <w:rsid w:val="00B9058A"/>
    <w:rsid w:val="00B90600"/>
    <w:rsid w:val="00B90F0C"/>
    <w:rsid w:val="00B915C7"/>
    <w:rsid w:val="00B91906"/>
    <w:rsid w:val="00B91945"/>
    <w:rsid w:val="00B91F96"/>
    <w:rsid w:val="00B9211B"/>
    <w:rsid w:val="00B92A73"/>
    <w:rsid w:val="00B93614"/>
    <w:rsid w:val="00B943FB"/>
    <w:rsid w:val="00B953FA"/>
    <w:rsid w:val="00B954E2"/>
    <w:rsid w:val="00B9685F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12"/>
    <w:rsid w:val="00BA5A98"/>
    <w:rsid w:val="00BA5E46"/>
    <w:rsid w:val="00BA6013"/>
    <w:rsid w:val="00BA634F"/>
    <w:rsid w:val="00BA6A15"/>
    <w:rsid w:val="00BA6A94"/>
    <w:rsid w:val="00BA6D40"/>
    <w:rsid w:val="00BA72DF"/>
    <w:rsid w:val="00BB02AC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0EC"/>
    <w:rsid w:val="00BC5587"/>
    <w:rsid w:val="00BC68EF"/>
    <w:rsid w:val="00BC6979"/>
    <w:rsid w:val="00BC72F7"/>
    <w:rsid w:val="00BC764A"/>
    <w:rsid w:val="00BC7792"/>
    <w:rsid w:val="00BD0203"/>
    <w:rsid w:val="00BD1BCE"/>
    <w:rsid w:val="00BD20BF"/>
    <w:rsid w:val="00BD23DB"/>
    <w:rsid w:val="00BD2A3A"/>
    <w:rsid w:val="00BD2C3C"/>
    <w:rsid w:val="00BD2F8C"/>
    <w:rsid w:val="00BD30BA"/>
    <w:rsid w:val="00BD3D5B"/>
    <w:rsid w:val="00BD40B0"/>
    <w:rsid w:val="00BD47D7"/>
    <w:rsid w:val="00BD4A20"/>
    <w:rsid w:val="00BD4B42"/>
    <w:rsid w:val="00BD677D"/>
    <w:rsid w:val="00BD6C60"/>
    <w:rsid w:val="00BD7340"/>
    <w:rsid w:val="00BD7430"/>
    <w:rsid w:val="00BD7854"/>
    <w:rsid w:val="00BD78A7"/>
    <w:rsid w:val="00BE0173"/>
    <w:rsid w:val="00BE0CB3"/>
    <w:rsid w:val="00BE115F"/>
    <w:rsid w:val="00BE15A2"/>
    <w:rsid w:val="00BE1830"/>
    <w:rsid w:val="00BE19AB"/>
    <w:rsid w:val="00BE2FEA"/>
    <w:rsid w:val="00BE3685"/>
    <w:rsid w:val="00BE37FE"/>
    <w:rsid w:val="00BE3915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37A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32"/>
    <w:rsid w:val="00BF4891"/>
    <w:rsid w:val="00BF4977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BCD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959"/>
    <w:rsid w:val="00C06D99"/>
    <w:rsid w:val="00C075CA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7CE"/>
    <w:rsid w:val="00C218D2"/>
    <w:rsid w:val="00C21A38"/>
    <w:rsid w:val="00C21C6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BA1"/>
    <w:rsid w:val="00C3250B"/>
    <w:rsid w:val="00C327A8"/>
    <w:rsid w:val="00C331D4"/>
    <w:rsid w:val="00C332B9"/>
    <w:rsid w:val="00C335B9"/>
    <w:rsid w:val="00C3396D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37783"/>
    <w:rsid w:val="00C401F5"/>
    <w:rsid w:val="00C4074A"/>
    <w:rsid w:val="00C41117"/>
    <w:rsid w:val="00C41156"/>
    <w:rsid w:val="00C416A1"/>
    <w:rsid w:val="00C41A4C"/>
    <w:rsid w:val="00C424F4"/>
    <w:rsid w:val="00C4261C"/>
    <w:rsid w:val="00C4279D"/>
    <w:rsid w:val="00C42F5A"/>
    <w:rsid w:val="00C4323D"/>
    <w:rsid w:val="00C4339A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005"/>
    <w:rsid w:val="00C5342C"/>
    <w:rsid w:val="00C53A5D"/>
    <w:rsid w:val="00C53B06"/>
    <w:rsid w:val="00C54461"/>
    <w:rsid w:val="00C54BEB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113F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204"/>
    <w:rsid w:val="00C813EC"/>
    <w:rsid w:val="00C81553"/>
    <w:rsid w:val="00C81A2C"/>
    <w:rsid w:val="00C81FF5"/>
    <w:rsid w:val="00C82790"/>
    <w:rsid w:val="00C83211"/>
    <w:rsid w:val="00C832A8"/>
    <w:rsid w:val="00C83637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EA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8B"/>
    <w:rsid w:val="00CA15D3"/>
    <w:rsid w:val="00CA1F5D"/>
    <w:rsid w:val="00CA2D60"/>
    <w:rsid w:val="00CA311D"/>
    <w:rsid w:val="00CA457F"/>
    <w:rsid w:val="00CA460D"/>
    <w:rsid w:val="00CA48C3"/>
    <w:rsid w:val="00CA5729"/>
    <w:rsid w:val="00CA6629"/>
    <w:rsid w:val="00CA696D"/>
    <w:rsid w:val="00CA70C0"/>
    <w:rsid w:val="00CA72E0"/>
    <w:rsid w:val="00CA7A4C"/>
    <w:rsid w:val="00CB1499"/>
    <w:rsid w:val="00CB1956"/>
    <w:rsid w:val="00CB1A6C"/>
    <w:rsid w:val="00CB1E40"/>
    <w:rsid w:val="00CB2D26"/>
    <w:rsid w:val="00CB2E4A"/>
    <w:rsid w:val="00CB2E60"/>
    <w:rsid w:val="00CB3181"/>
    <w:rsid w:val="00CB344F"/>
    <w:rsid w:val="00CB3717"/>
    <w:rsid w:val="00CB3853"/>
    <w:rsid w:val="00CB3FBB"/>
    <w:rsid w:val="00CB482B"/>
    <w:rsid w:val="00CB51E5"/>
    <w:rsid w:val="00CB638D"/>
    <w:rsid w:val="00CB6D63"/>
    <w:rsid w:val="00CB6DFF"/>
    <w:rsid w:val="00CB748C"/>
    <w:rsid w:val="00CB7994"/>
    <w:rsid w:val="00CB7C93"/>
    <w:rsid w:val="00CC00EE"/>
    <w:rsid w:val="00CC0169"/>
    <w:rsid w:val="00CC10D4"/>
    <w:rsid w:val="00CC1396"/>
    <w:rsid w:val="00CC1830"/>
    <w:rsid w:val="00CC19DE"/>
    <w:rsid w:val="00CC1F82"/>
    <w:rsid w:val="00CC2878"/>
    <w:rsid w:val="00CC2BD2"/>
    <w:rsid w:val="00CC3113"/>
    <w:rsid w:val="00CC417E"/>
    <w:rsid w:val="00CC526D"/>
    <w:rsid w:val="00CC5D10"/>
    <w:rsid w:val="00CC6028"/>
    <w:rsid w:val="00CC63A8"/>
    <w:rsid w:val="00CC659B"/>
    <w:rsid w:val="00CD05FD"/>
    <w:rsid w:val="00CD0EDA"/>
    <w:rsid w:val="00CD1689"/>
    <w:rsid w:val="00CD1919"/>
    <w:rsid w:val="00CD21EF"/>
    <w:rsid w:val="00CD25D5"/>
    <w:rsid w:val="00CD2A3B"/>
    <w:rsid w:val="00CD3390"/>
    <w:rsid w:val="00CD37A7"/>
    <w:rsid w:val="00CD3BA7"/>
    <w:rsid w:val="00CD3F0F"/>
    <w:rsid w:val="00CD458B"/>
    <w:rsid w:val="00CD4680"/>
    <w:rsid w:val="00CD489D"/>
    <w:rsid w:val="00CD4A50"/>
    <w:rsid w:val="00CD5DA3"/>
    <w:rsid w:val="00CD6CD1"/>
    <w:rsid w:val="00CD6CFF"/>
    <w:rsid w:val="00CD6F11"/>
    <w:rsid w:val="00CD6F3A"/>
    <w:rsid w:val="00CD75D7"/>
    <w:rsid w:val="00CE090B"/>
    <w:rsid w:val="00CE120A"/>
    <w:rsid w:val="00CE13F1"/>
    <w:rsid w:val="00CE22AA"/>
    <w:rsid w:val="00CE22CF"/>
    <w:rsid w:val="00CE237C"/>
    <w:rsid w:val="00CE2670"/>
    <w:rsid w:val="00CE267F"/>
    <w:rsid w:val="00CE2C9B"/>
    <w:rsid w:val="00CE3CBB"/>
    <w:rsid w:val="00CE3D98"/>
    <w:rsid w:val="00CE5995"/>
    <w:rsid w:val="00CE5FAD"/>
    <w:rsid w:val="00CE636C"/>
    <w:rsid w:val="00CE6E46"/>
    <w:rsid w:val="00CE74FA"/>
    <w:rsid w:val="00CE7613"/>
    <w:rsid w:val="00CE7CD3"/>
    <w:rsid w:val="00CF0B0B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588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14D0"/>
    <w:rsid w:val="00D0265F"/>
    <w:rsid w:val="00D02783"/>
    <w:rsid w:val="00D032D9"/>
    <w:rsid w:val="00D03D0E"/>
    <w:rsid w:val="00D0417D"/>
    <w:rsid w:val="00D04613"/>
    <w:rsid w:val="00D05154"/>
    <w:rsid w:val="00D05375"/>
    <w:rsid w:val="00D05457"/>
    <w:rsid w:val="00D05E1B"/>
    <w:rsid w:val="00D06191"/>
    <w:rsid w:val="00D06BBE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43D1"/>
    <w:rsid w:val="00D14B2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5D78"/>
    <w:rsid w:val="00D25FF8"/>
    <w:rsid w:val="00D263ED"/>
    <w:rsid w:val="00D2691C"/>
    <w:rsid w:val="00D27AB3"/>
    <w:rsid w:val="00D27E0C"/>
    <w:rsid w:val="00D30233"/>
    <w:rsid w:val="00D3025F"/>
    <w:rsid w:val="00D30C94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AF0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1449"/>
    <w:rsid w:val="00D42551"/>
    <w:rsid w:val="00D42F39"/>
    <w:rsid w:val="00D431CC"/>
    <w:rsid w:val="00D4350E"/>
    <w:rsid w:val="00D438AD"/>
    <w:rsid w:val="00D4414F"/>
    <w:rsid w:val="00D44256"/>
    <w:rsid w:val="00D44405"/>
    <w:rsid w:val="00D446CB"/>
    <w:rsid w:val="00D44B2B"/>
    <w:rsid w:val="00D44DED"/>
    <w:rsid w:val="00D44FC0"/>
    <w:rsid w:val="00D450C0"/>
    <w:rsid w:val="00D4662D"/>
    <w:rsid w:val="00D46872"/>
    <w:rsid w:val="00D471EA"/>
    <w:rsid w:val="00D47732"/>
    <w:rsid w:val="00D47A3A"/>
    <w:rsid w:val="00D47DA5"/>
    <w:rsid w:val="00D47EFE"/>
    <w:rsid w:val="00D50304"/>
    <w:rsid w:val="00D50A57"/>
    <w:rsid w:val="00D50C55"/>
    <w:rsid w:val="00D52199"/>
    <w:rsid w:val="00D5256F"/>
    <w:rsid w:val="00D52F28"/>
    <w:rsid w:val="00D52FCD"/>
    <w:rsid w:val="00D53929"/>
    <w:rsid w:val="00D53A47"/>
    <w:rsid w:val="00D53FA3"/>
    <w:rsid w:val="00D541BA"/>
    <w:rsid w:val="00D54BA7"/>
    <w:rsid w:val="00D5562B"/>
    <w:rsid w:val="00D56158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20E"/>
    <w:rsid w:val="00D65212"/>
    <w:rsid w:val="00D652A0"/>
    <w:rsid w:val="00D65DE6"/>
    <w:rsid w:val="00D65E79"/>
    <w:rsid w:val="00D66E48"/>
    <w:rsid w:val="00D6726F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7338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6C1"/>
    <w:rsid w:val="00D848DA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6EE"/>
    <w:rsid w:val="00D90C2A"/>
    <w:rsid w:val="00D910C1"/>
    <w:rsid w:val="00D9123A"/>
    <w:rsid w:val="00D91655"/>
    <w:rsid w:val="00D92407"/>
    <w:rsid w:val="00D92861"/>
    <w:rsid w:val="00D928B2"/>
    <w:rsid w:val="00D92AD0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FA"/>
    <w:rsid w:val="00D96AED"/>
    <w:rsid w:val="00D97153"/>
    <w:rsid w:val="00DA09D2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0C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00A"/>
    <w:rsid w:val="00DB648D"/>
    <w:rsid w:val="00DB67B6"/>
    <w:rsid w:val="00DB6889"/>
    <w:rsid w:val="00DB6AEA"/>
    <w:rsid w:val="00DB70A1"/>
    <w:rsid w:val="00DB7587"/>
    <w:rsid w:val="00DB7C3F"/>
    <w:rsid w:val="00DC03F6"/>
    <w:rsid w:val="00DC0772"/>
    <w:rsid w:val="00DC0A17"/>
    <w:rsid w:val="00DC0E5E"/>
    <w:rsid w:val="00DC3101"/>
    <w:rsid w:val="00DC3D60"/>
    <w:rsid w:val="00DC3E86"/>
    <w:rsid w:val="00DC569F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E73"/>
    <w:rsid w:val="00DD2F15"/>
    <w:rsid w:val="00DD33DA"/>
    <w:rsid w:val="00DD360D"/>
    <w:rsid w:val="00DD3972"/>
    <w:rsid w:val="00DD3BC4"/>
    <w:rsid w:val="00DD40FF"/>
    <w:rsid w:val="00DD54DB"/>
    <w:rsid w:val="00DD5810"/>
    <w:rsid w:val="00DD5CFB"/>
    <w:rsid w:val="00DD6398"/>
    <w:rsid w:val="00DD6469"/>
    <w:rsid w:val="00DD66A4"/>
    <w:rsid w:val="00DD6B79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5C25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F3"/>
    <w:rsid w:val="00DF3893"/>
    <w:rsid w:val="00DF3C04"/>
    <w:rsid w:val="00DF48BB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FA7"/>
    <w:rsid w:val="00E03565"/>
    <w:rsid w:val="00E0443E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ADF"/>
    <w:rsid w:val="00E12E0F"/>
    <w:rsid w:val="00E12F87"/>
    <w:rsid w:val="00E1308D"/>
    <w:rsid w:val="00E13B6E"/>
    <w:rsid w:val="00E13D4B"/>
    <w:rsid w:val="00E1414B"/>
    <w:rsid w:val="00E142D3"/>
    <w:rsid w:val="00E1450C"/>
    <w:rsid w:val="00E14AD2"/>
    <w:rsid w:val="00E14CAD"/>
    <w:rsid w:val="00E14D1F"/>
    <w:rsid w:val="00E15006"/>
    <w:rsid w:val="00E15DE2"/>
    <w:rsid w:val="00E15EA8"/>
    <w:rsid w:val="00E16122"/>
    <w:rsid w:val="00E161A9"/>
    <w:rsid w:val="00E161BD"/>
    <w:rsid w:val="00E1627A"/>
    <w:rsid w:val="00E163D2"/>
    <w:rsid w:val="00E17312"/>
    <w:rsid w:val="00E17323"/>
    <w:rsid w:val="00E1760C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9C8"/>
    <w:rsid w:val="00E32B6D"/>
    <w:rsid w:val="00E32E59"/>
    <w:rsid w:val="00E32F45"/>
    <w:rsid w:val="00E32FBE"/>
    <w:rsid w:val="00E33813"/>
    <w:rsid w:val="00E33833"/>
    <w:rsid w:val="00E34013"/>
    <w:rsid w:val="00E34539"/>
    <w:rsid w:val="00E34832"/>
    <w:rsid w:val="00E35422"/>
    <w:rsid w:val="00E35882"/>
    <w:rsid w:val="00E359E0"/>
    <w:rsid w:val="00E361BC"/>
    <w:rsid w:val="00E36245"/>
    <w:rsid w:val="00E3652D"/>
    <w:rsid w:val="00E36FD6"/>
    <w:rsid w:val="00E37BE4"/>
    <w:rsid w:val="00E37CB3"/>
    <w:rsid w:val="00E40276"/>
    <w:rsid w:val="00E40AB0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08B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31FB"/>
    <w:rsid w:val="00E63217"/>
    <w:rsid w:val="00E63B39"/>
    <w:rsid w:val="00E646E3"/>
    <w:rsid w:val="00E6489A"/>
    <w:rsid w:val="00E6505E"/>
    <w:rsid w:val="00E66036"/>
    <w:rsid w:val="00E66F7D"/>
    <w:rsid w:val="00E67D8F"/>
    <w:rsid w:val="00E67F32"/>
    <w:rsid w:val="00E714C0"/>
    <w:rsid w:val="00E7181F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99"/>
    <w:rsid w:val="00E751ED"/>
    <w:rsid w:val="00E758B2"/>
    <w:rsid w:val="00E76A9F"/>
    <w:rsid w:val="00E76C12"/>
    <w:rsid w:val="00E76CC4"/>
    <w:rsid w:val="00E77817"/>
    <w:rsid w:val="00E77B7F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322"/>
    <w:rsid w:val="00E864A2"/>
    <w:rsid w:val="00E865C7"/>
    <w:rsid w:val="00E86B20"/>
    <w:rsid w:val="00E872D0"/>
    <w:rsid w:val="00E872FC"/>
    <w:rsid w:val="00E87318"/>
    <w:rsid w:val="00E87C07"/>
    <w:rsid w:val="00E87DA3"/>
    <w:rsid w:val="00E9105A"/>
    <w:rsid w:val="00E912CB"/>
    <w:rsid w:val="00E917F9"/>
    <w:rsid w:val="00E91D8C"/>
    <w:rsid w:val="00E923B4"/>
    <w:rsid w:val="00E926F2"/>
    <w:rsid w:val="00E9282D"/>
    <w:rsid w:val="00E92E05"/>
    <w:rsid w:val="00E9374A"/>
    <w:rsid w:val="00E939F2"/>
    <w:rsid w:val="00E93A69"/>
    <w:rsid w:val="00E93AEB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FA4"/>
    <w:rsid w:val="00E974B5"/>
    <w:rsid w:val="00E9766E"/>
    <w:rsid w:val="00E97B72"/>
    <w:rsid w:val="00EA04F5"/>
    <w:rsid w:val="00EA1F08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328"/>
    <w:rsid w:val="00EB27F2"/>
    <w:rsid w:val="00EB3DF1"/>
    <w:rsid w:val="00EB3E9C"/>
    <w:rsid w:val="00EB4245"/>
    <w:rsid w:val="00EB4328"/>
    <w:rsid w:val="00EB465E"/>
    <w:rsid w:val="00EB4835"/>
    <w:rsid w:val="00EB5E6D"/>
    <w:rsid w:val="00EB6B7B"/>
    <w:rsid w:val="00EB6B86"/>
    <w:rsid w:val="00EB7606"/>
    <w:rsid w:val="00EB793D"/>
    <w:rsid w:val="00EB7EA8"/>
    <w:rsid w:val="00EC0904"/>
    <w:rsid w:val="00EC0D06"/>
    <w:rsid w:val="00EC17AE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3CB2"/>
    <w:rsid w:val="00ED489D"/>
    <w:rsid w:val="00ED4BAF"/>
    <w:rsid w:val="00ED5192"/>
    <w:rsid w:val="00ED6308"/>
    <w:rsid w:val="00ED6B9A"/>
    <w:rsid w:val="00ED7819"/>
    <w:rsid w:val="00ED7DB5"/>
    <w:rsid w:val="00ED7EB4"/>
    <w:rsid w:val="00EE027B"/>
    <w:rsid w:val="00EE04D9"/>
    <w:rsid w:val="00EE05F6"/>
    <w:rsid w:val="00EE109A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170"/>
    <w:rsid w:val="00EF6462"/>
    <w:rsid w:val="00EF6DC5"/>
    <w:rsid w:val="00F00571"/>
    <w:rsid w:val="00F00D75"/>
    <w:rsid w:val="00F00E58"/>
    <w:rsid w:val="00F010D7"/>
    <w:rsid w:val="00F01D60"/>
    <w:rsid w:val="00F021E6"/>
    <w:rsid w:val="00F02F12"/>
    <w:rsid w:val="00F02FAC"/>
    <w:rsid w:val="00F03827"/>
    <w:rsid w:val="00F057A1"/>
    <w:rsid w:val="00F05853"/>
    <w:rsid w:val="00F067CC"/>
    <w:rsid w:val="00F06A2D"/>
    <w:rsid w:val="00F071DC"/>
    <w:rsid w:val="00F075C1"/>
    <w:rsid w:val="00F07BD1"/>
    <w:rsid w:val="00F101F3"/>
    <w:rsid w:val="00F108B4"/>
    <w:rsid w:val="00F116B6"/>
    <w:rsid w:val="00F11B20"/>
    <w:rsid w:val="00F11E23"/>
    <w:rsid w:val="00F11E43"/>
    <w:rsid w:val="00F1206E"/>
    <w:rsid w:val="00F127BA"/>
    <w:rsid w:val="00F12D8B"/>
    <w:rsid w:val="00F12DA1"/>
    <w:rsid w:val="00F13ED6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0B07"/>
    <w:rsid w:val="00F20E58"/>
    <w:rsid w:val="00F2105C"/>
    <w:rsid w:val="00F21C05"/>
    <w:rsid w:val="00F21EEF"/>
    <w:rsid w:val="00F2339E"/>
    <w:rsid w:val="00F236A4"/>
    <w:rsid w:val="00F239EE"/>
    <w:rsid w:val="00F23FA2"/>
    <w:rsid w:val="00F24040"/>
    <w:rsid w:val="00F2476A"/>
    <w:rsid w:val="00F24FA7"/>
    <w:rsid w:val="00F25F08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532"/>
    <w:rsid w:val="00F33A4F"/>
    <w:rsid w:val="00F33B4A"/>
    <w:rsid w:val="00F34112"/>
    <w:rsid w:val="00F342C1"/>
    <w:rsid w:val="00F35053"/>
    <w:rsid w:val="00F35C1E"/>
    <w:rsid w:val="00F3656B"/>
    <w:rsid w:val="00F36CD7"/>
    <w:rsid w:val="00F371B3"/>
    <w:rsid w:val="00F37244"/>
    <w:rsid w:val="00F377D0"/>
    <w:rsid w:val="00F402C6"/>
    <w:rsid w:val="00F404A7"/>
    <w:rsid w:val="00F40736"/>
    <w:rsid w:val="00F40A92"/>
    <w:rsid w:val="00F42361"/>
    <w:rsid w:val="00F425A4"/>
    <w:rsid w:val="00F427C2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5DA"/>
    <w:rsid w:val="00F466B2"/>
    <w:rsid w:val="00F46B55"/>
    <w:rsid w:val="00F46F6F"/>
    <w:rsid w:val="00F4729B"/>
    <w:rsid w:val="00F47B39"/>
    <w:rsid w:val="00F47D11"/>
    <w:rsid w:val="00F503FF"/>
    <w:rsid w:val="00F51514"/>
    <w:rsid w:val="00F51A62"/>
    <w:rsid w:val="00F52ADA"/>
    <w:rsid w:val="00F530A7"/>
    <w:rsid w:val="00F532EB"/>
    <w:rsid w:val="00F5360B"/>
    <w:rsid w:val="00F53875"/>
    <w:rsid w:val="00F5398C"/>
    <w:rsid w:val="00F53E6A"/>
    <w:rsid w:val="00F546D7"/>
    <w:rsid w:val="00F54916"/>
    <w:rsid w:val="00F55CA2"/>
    <w:rsid w:val="00F569C4"/>
    <w:rsid w:val="00F56C07"/>
    <w:rsid w:val="00F56E98"/>
    <w:rsid w:val="00F605D8"/>
    <w:rsid w:val="00F60AAC"/>
    <w:rsid w:val="00F60BBD"/>
    <w:rsid w:val="00F60D54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F90"/>
    <w:rsid w:val="00F70023"/>
    <w:rsid w:val="00F708D2"/>
    <w:rsid w:val="00F71BF0"/>
    <w:rsid w:val="00F71F4D"/>
    <w:rsid w:val="00F7244D"/>
    <w:rsid w:val="00F72560"/>
    <w:rsid w:val="00F72651"/>
    <w:rsid w:val="00F73D6D"/>
    <w:rsid w:val="00F74A43"/>
    <w:rsid w:val="00F7503B"/>
    <w:rsid w:val="00F759AE"/>
    <w:rsid w:val="00F75E4D"/>
    <w:rsid w:val="00F76551"/>
    <w:rsid w:val="00F7683D"/>
    <w:rsid w:val="00F77827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116"/>
    <w:rsid w:val="00F8516E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77E"/>
    <w:rsid w:val="00F90C21"/>
    <w:rsid w:val="00F91293"/>
    <w:rsid w:val="00F9148C"/>
    <w:rsid w:val="00F91500"/>
    <w:rsid w:val="00F915EC"/>
    <w:rsid w:val="00F91B04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91"/>
    <w:rsid w:val="00FA1C6F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C40"/>
    <w:rsid w:val="00FB1F7F"/>
    <w:rsid w:val="00FB2520"/>
    <w:rsid w:val="00FB2873"/>
    <w:rsid w:val="00FB34BA"/>
    <w:rsid w:val="00FB3AA5"/>
    <w:rsid w:val="00FB403A"/>
    <w:rsid w:val="00FB44A0"/>
    <w:rsid w:val="00FB4BAA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2F6"/>
    <w:rsid w:val="00FC2680"/>
    <w:rsid w:val="00FC2742"/>
    <w:rsid w:val="00FC3C6F"/>
    <w:rsid w:val="00FC42CD"/>
    <w:rsid w:val="00FC44FC"/>
    <w:rsid w:val="00FC4C8E"/>
    <w:rsid w:val="00FC5420"/>
    <w:rsid w:val="00FC5717"/>
    <w:rsid w:val="00FC5C7E"/>
    <w:rsid w:val="00FC60DA"/>
    <w:rsid w:val="00FC6257"/>
    <w:rsid w:val="00FC69F6"/>
    <w:rsid w:val="00FC76CB"/>
    <w:rsid w:val="00FC771D"/>
    <w:rsid w:val="00FC7FCE"/>
    <w:rsid w:val="00FD0375"/>
    <w:rsid w:val="00FD1120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EC"/>
    <w:rsid w:val="00FD6106"/>
    <w:rsid w:val="00FD7215"/>
    <w:rsid w:val="00FD7480"/>
    <w:rsid w:val="00FD7513"/>
    <w:rsid w:val="00FD7A37"/>
    <w:rsid w:val="00FD7CDA"/>
    <w:rsid w:val="00FE01E5"/>
    <w:rsid w:val="00FE0CFD"/>
    <w:rsid w:val="00FE130B"/>
    <w:rsid w:val="00FE1AF8"/>
    <w:rsid w:val="00FE22C4"/>
    <w:rsid w:val="00FE25ED"/>
    <w:rsid w:val="00FE3093"/>
    <w:rsid w:val="00FE31E1"/>
    <w:rsid w:val="00FE3DC7"/>
    <w:rsid w:val="00FE40F0"/>
    <w:rsid w:val="00FE517B"/>
    <w:rsid w:val="00FE6691"/>
    <w:rsid w:val="00FE6A66"/>
    <w:rsid w:val="00FE77A1"/>
    <w:rsid w:val="00FE7987"/>
    <w:rsid w:val="00FE7E2B"/>
    <w:rsid w:val="00FF02CC"/>
    <w:rsid w:val="00FF10DE"/>
    <w:rsid w:val="00FF1242"/>
    <w:rsid w:val="00FF1413"/>
    <w:rsid w:val="00FF14F0"/>
    <w:rsid w:val="00FF1A82"/>
    <w:rsid w:val="00FF318A"/>
    <w:rsid w:val="00FF350A"/>
    <w:rsid w:val="00FF3706"/>
    <w:rsid w:val="00FF3768"/>
    <w:rsid w:val="00FF3797"/>
    <w:rsid w:val="00FF468D"/>
    <w:rsid w:val="00FF46D4"/>
    <w:rsid w:val="00FF5457"/>
    <w:rsid w:val="00FF5B7C"/>
    <w:rsid w:val="00FF5DB9"/>
    <w:rsid w:val="00FF63A6"/>
    <w:rsid w:val="00FF7182"/>
    <w:rsid w:val="00FF72DF"/>
    <w:rsid w:val="00FF799B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00CD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paragraph" w:customStyle="1" w:styleId="Jastrzbie-Zdrj-data">
    <w:name w:val="Jastrzębie-Zdrój - data"/>
    <w:uiPriority w:val="99"/>
    <w:rsid w:val="00566BB4"/>
    <w:pPr>
      <w:jc w:val="right"/>
    </w:pPr>
    <w:rPr>
      <w:rFonts w:ascii="Titillium Web" w:hAnsi="Titillium Web"/>
      <w:sz w:val="24"/>
      <w:szCs w:val="24"/>
    </w:rPr>
  </w:style>
  <w:style w:type="paragraph" w:customStyle="1" w:styleId="Jastrzbie-Zdrj-znaksprawy">
    <w:name w:val="Jastrzębie-Zdrój - znak sprawy"/>
    <w:uiPriority w:val="99"/>
    <w:rsid w:val="00566BB4"/>
    <w:rPr>
      <w:rFonts w:ascii="Titillium Web" w:hAnsi="Titillium We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2AA7-7E07-432C-A2E2-7A1C0D49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1615</Words>
  <Characters>14389</Characters>
  <Application>Microsoft Office Word</Application>
  <DocSecurity>0</DocSecurity>
  <Lines>119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15973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Palczewska</cp:lastModifiedBy>
  <cp:revision>2</cp:revision>
  <cp:lastPrinted>2025-04-25T06:33:00Z</cp:lastPrinted>
  <dcterms:created xsi:type="dcterms:W3CDTF">2025-04-28T12:05:00Z</dcterms:created>
  <dcterms:modified xsi:type="dcterms:W3CDTF">2025-04-28T12:05:00Z</dcterms:modified>
</cp:coreProperties>
</file>