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153C04" w:rsidRPr="002D6C90" w14:paraId="65728DC2" w14:textId="77777777" w:rsidTr="000C2B4F">
        <w:trPr>
          <w:trHeight w:val="1648"/>
        </w:trPr>
        <w:tc>
          <w:tcPr>
            <w:tcW w:w="7088" w:type="dxa"/>
          </w:tcPr>
          <w:p w14:paraId="5513371A" w14:textId="77777777" w:rsidR="00153C04" w:rsidRPr="002D6C90" w:rsidRDefault="00153C04" w:rsidP="008618DE">
            <w:pPr>
              <w:tabs>
                <w:tab w:val="center" w:pos="4536"/>
                <w:tab w:val="right" w:pos="9072"/>
              </w:tabs>
              <w:jc w:val="both"/>
              <w:rPr>
                <w:sz w:val="20"/>
                <w:szCs w:val="20"/>
                <w:lang w:val="pt-BR"/>
              </w:rPr>
            </w:pPr>
          </w:p>
          <w:p w14:paraId="5D35B6FC" w14:textId="77777777" w:rsidR="00153C04" w:rsidRPr="002D6C90" w:rsidRDefault="00153C04" w:rsidP="000C2B4F">
            <w:pPr>
              <w:tabs>
                <w:tab w:val="center" w:pos="4536"/>
                <w:tab w:val="right" w:pos="9072"/>
              </w:tabs>
              <w:rPr>
                <w:b/>
                <w:bCs/>
                <w:sz w:val="20"/>
                <w:szCs w:val="20"/>
              </w:rPr>
            </w:pPr>
            <w:r w:rsidRPr="002D6C90">
              <w:rPr>
                <w:b/>
                <w:bCs/>
                <w:sz w:val="20"/>
                <w:szCs w:val="20"/>
              </w:rPr>
              <w:t>DZIAŁ ZAMÓWIEŃ PUBLICZNYCH</w:t>
            </w:r>
          </w:p>
          <w:p w14:paraId="70B9D9E1" w14:textId="77777777" w:rsidR="00153C04" w:rsidRPr="002D6C90" w:rsidRDefault="00153C04" w:rsidP="000C2B4F">
            <w:pPr>
              <w:tabs>
                <w:tab w:val="center" w:pos="4536"/>
                <w:tab w:val="right" w:pos="9072"/>
              </w:tabs>
              <w:rPr>
                <w:b/>
                <w:bCs/>
                <w:sz w:val="20"/>
                <w:szCs w:val="20"/>
              </w:rPr>
            </w:pPr>
            <w:r w:rsidRPr="002D6C90">
              <w:rPr>
                <w:b/>
                <w:bCs/>
                <w:sz w:val="20"/>
                <w:szCs w:val="20"/>
              </w:rPr>
              <w:t>UNIWERSYTETU JAGIELLOŃSKIEGO</w:t>
            </w:r>
          </w:p>
          <w:p w14:paraId="24E88201" w14:textId="77777777" w:rsidR="00153C04" w:rsidRPr="002D6C90" w:rsidRDefault="00153C04" w:rsidP="000C2B4F">
            <w:pPr>
              <w:tabs>
                <w:tab w:val="center" w:pos="4536"/>
                <w:tab w:val="right" w:pos="9072"/>
              </w:tabs>
              <w:rPr>
                <w:b/>
                <w:bCs/>
                <w:sz w:val="20"/>
                <w:szCs w:val="20"/>
              </w:rPr>
            </w:pPr>
            <w:r w:rsidRPr="002D6C90">
              <w:rPr>
                <w:sz w:val="20"/>
                <w:szCs w:val="20"/>
              </w:rPr>
              <w:t>ul. Straszewskiego 25/3 i 4, 31-113 Kraków</w:t>
            </w:r>
          </w:p>
          <w:p w14:paraId="06D01E2F" w14:textId="77777777" w:rsidR="00153C04" w:rsidRPr="002D6C90" w:rsidRDefault="00153C04" w:rsidP="000C2B4F">
            <w:pPr>
              <w:tabs>
                <w:tab w:val="center" w:pos="4536"/>
                <w:tab w:val="right" w:pos="9072"/>
              </w:tabs>
              <w:rPr>
                <w:sz w:val="20"/>
                <w:szCs w:val="20"/>
                <w:lang w:val="pt-BR"/>
              </w:rPr>
            </w:pPr>
            <w:r w:rsidRPr="002D6C90">
              <w:rPr>
                <w:b/>
                <w:bCs/>
                <w:sz w:val="20"/>
                <w:szCs w:val="20"/>
                <w:lang w:val="pt-BR"/>
              </w:rPr>
              <w:t>tel.</w:t>
            </w:r>
            <w:r w:rsidRPr="002D6C90">
              <w:rPr>
                <w:sz w:val="20"/>
                <w:szCs w:val="20"/>
                <w:lang w:val="pt-BR"/>
              </w:rPr>
              <w:t xml:space="preserve"> +4812-663-39-03</w:t>
            </w:r>
          </w:p>
          <w:p w14:paraId="79229EED" w14:textId="77777777" w:rsidR="00153C04" w:rsidRPr="002D6C90" w:rsidRDefault="00153C04" w:rsidP="000C2B4F">
            <w:pPr>
              <w:tabs>
                <w:tab w:val="center" w:pos="4536"/>
                <w:tab w:val="right" w:pos="9072"/>
              </w:tabs>
              <w:rPr>
                <w:b/>
                <w:bCs/>
                <w:sz w:val="20"/>
                <w:szCs w:val="20"/>
                <w:lang w:val="pt-BR"/>
              </w:rPr>
            </w:pPr>
            <w:r w:rsidRPr="002D6C90">
              <w:rPr>
                <w:b/>
                <w:bCs/>
                <w:sz w:val="20"/>
                <w:szCs w:val="20"/>
                <w:lang w:val="pt-BR"/>
              </w:rPr>
              <w:t xml:space="preserve">e-mail: </w:t>
            </w:r>
            <w:hyperlink r:id="rId11" w:history="1">
              <w:r w:rsidRPr="002D6C90">
                <w:rPr>
                  <w:b/>
                  <w:bCs/>
                  <w:color w:val="0000FF"/>
                  <w:sz w:val="20"/>
                  <w:szCs w:val="20"/>
                  <w:u w:val="single"/>
                  <w:lang w:val="pt-BR"/>
                </w:rPr>
                <w:t>bzp@uj.edu.pl</w:t>
              </w:r>
            </w:hyperlink>
          </w:p>
          <w:p w14:paraId="4037F098" w14:textId="77777777" w:rsidR="00153C04" w:rsidRPr="002D6C90" w:rsidRDefault="00153C04" w:rsidP="000C2B4F">
            <w:pPr>
              <w:tabs>
                <w:tab w:val="center" w:pos="4536"/>
                <w:tab w:val="right" w:pos="9072"/>
              </w:tabs>
              <w:rPr>
                <w:b/>
                <w:bCs/>
                <w:sz w:val="20"/>
                <w:szCs w:val="20"/>
                <w:lang w:val="pt-BR"/>
              </w:rPr>
            </w:pPr>
            <w:hyperlink r:id="rId12" w:history="1">
              <w:r w:rsidRPr="002D6C90">
                <w:rPr>
                  <w:b/>
                  <w:bCs/>
                  <w:color w:val="0000FF"/>
                  <w:sz w:val="20"/>
                  <w:szCs w:val="20"/>
                  <w:u w:val="single"/>
                  <w:lang w:val="pt-BR"/>
                </w:rPr>
                <w:t>https://www.uj.edu.pl</w:t>
              </w:r>
            </w:hyperlink>
            <w:r w:rsidRPr="002D6C90">
              <w:rPr>
                <w:b/>
                <w:bCs/>
                <w:sz w:val="20"/>
                <w:szCs w:val="20"/>
                <w:lang w:val="pt-BR"/>
              </w:rPr>
              <w:t xml:space="preserve"> ; </w:t>
            </w:r>
            <w:hyperlink r:id="rId13" w:history="1">
              <w:r w:rsidRPr="002D6C90">
                <w:rPr>
                  <w:b/>
                  <w:bCs/>
                  <w:color w:val="0000FF"/>
                  <w:sz w:val="20"/>
                  <w:szCs w:val="20"/>
                  <w:u w:val="single"/>
                  <w:lang w:val="pt-BR"/>
                </w:rPr>
                <w:t>https://przetargi.uj.edu.pl</w:t>
              </w:r>
            </w:hyperlink>
          </w:p>
          <w:p w14:paraId="3D15D2DB" w14:textId="77777777" w:rsidR="00153C04" w:rsidRPr="002D6C90" w:rsidRDefault="00153C04" w:rsidP="000C2B4F">
            <w:pPr>
              <w:tabs>
                <w:tab w:val="center" w:pos="4536"/>
                <w:tab w:val="right" w:pos="9072"/>
              </w:tabs>
              <w:rPr>
                <w:sz w:val="20"/>
                <w:szCs w:val="20"/>
                <w:lang w:val="pt-BR"/>
              </w:rPr>
            </w:pPr>
          </w:p>
        </w:tc>
        <w:tc>
          <w:tcPr>
            <w:tcW w:w="1979" w:type="dxa"/>
          </w:tcPr>
          <w:p w14:paraId="0946FB05" w14:textId="77777777" w:rsidR="00153C04" w:rsidRPr="002D6C90" w:rsidRDefault="00153C04" w:rsidP="000C2B4F">
            <w:pPr>
              <w:tabs>
                <w:tab w:val="center" w:pos="4536"/>
                <w:tab w:val="right" w:pos="9072"/>
              </w:tabs>
              <w:rPr>
                <w:lang w:val="pt-BR"/>
              </w:rPr>
            </w:pPr>
          </w:p>
          <w:p w14:paraId="0318B208" w14:textId="77777777" w:rsidR="00153C04" w:rsidRPr="002D6C90" w:rsidRDefault="00153C04" w:rsidP="000C2B4F">
            <w:pPr>
              <w:tabs>
                <w:tab w:val="center" w:pos="4536"/>
                <w:tab w:val="right" w:pos="9072"/>
              </w:tabs>
            </w:pPr>
            <w:r w:rsidRPr="002D6C90">
              <w:rPr>
                <w:b/>
                <w:noProof/>
              </w:rPr>
              <w:drawing>
                <wp:inline distT="0" distB="0" distL="0" distR="0" wp14:anchorId="76B535CD" wp14:editId="20DDE0A7">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6C1FB87D" w14:textId="15704AB1" w:rsidR="009731A0" w:rsidRPr="009866EE" w:rsidRDefault="009731A0" w:rsidP="00D1164B">
      <w:pPr>
        <w:widowControl/>
        <w:shd w:val="clear" w:color="auto" w:fill="FFFFFF" w:themeFill="background1"/>
        <w:suppressAutoHyphens w:val="0"/>
        <w:ind w:left="360"/>
        <w:jc w:val="right"/>
        <w:outlineLvl w:val="0"/>
        <w:rPr>
          <w:lang w:val="pt-BR"/>
        </w:rPr>
      </w:pPr>
    </w:p>
    <w:p w14:paraId="04E44A31" w14:textId="1401EB6D" w:rsidR="00021006" w:rsidRPr="004A0E48" w:rsidRDefault="5CD32AA8" w:rsidP="00D1164B">
      <w:pPr>
        <w:widowControl/>
        <w:shd w:val="clear" w:color="auto" w:fill="FFFFFF" w:themeFill="background1"/>
        <w:suppressAutoHyphens w:val="0"/>
        <w:ind w:left="360"/>
        <w:jc w:val="right"/>
        <w:outlineLvl w:val="0"/>
        <w:rPr>
          <w:sz w:val="22"/>
          <w:szCs w:val="22"/>
        </w:rPr>
      </w:pPr>
      <w:r w:rsidRPr="00F4421A">
        <w:rPr>
          <w:sz w:val="22"/>
          <w:szCs w:val="22"/>
        </w:rPr>
        <w:t>Kraków, dnia</w:t>
      </w:r>
      <w:r w:rsidR="00A62D9C">
        <w:rPr>
          <w:sz w:val="22"/>
          <w:szCs w:val="22"/>
        </w:rPr>
        <w:t xml:space="preserve"> </w:t>
      </w:r>
      <w:r w:rsidR="005C4C9A">
        <w:rPr>
          <w:sz w:val="22"/>
          <w:szCs w:val="22"/>
        </w:rPr>
        <w:t>13.0</w:t>
      </w:r>
      <w:r w:rsidR="006C5FF5">
        <w:rPr>
          <w:sz w:val="22"/>
          <w:szCs w:val="22"/>
        </w:rPr>
        <w:t>5</w:t>
      </w:r>
      <w:r w:rsidR="005C4C9A">
        <w:rPr>
          <w:sz w:val="22"/>
          <w:szCs w:val="22"/>
        </w:rPr>
        <w:t>.</w:t>
      </w:r>
      <w:r w:rsidR="00172DFE" w:rsidRPr="005F54CE">
        <w:rPr>
          <w:sz w:val="22"/>
          <w:szCs w:val="22"/>
        </w:rPr>
        <w:t>20</w:t>
      </w:r>
      <w:r w:rsidR="005F15DA" w:rsidRPr="005F54CE">
        <w:rPr>
          <w:sz w:val="22"/>
          <w:szCs w:val="22"/>
        </w:rPr>
        <w:t>2</w:t>
      </w:r>
      <w:r w:rsidR="00122C72">
        <w:rPr>
          <w:sz w:val="22"/>
          <w:szCs w:val="22"/>
        </w:rPr>
        <w:t>5</w:t>
      </w:r>
      <w:r w:rsidR="00172DFE" w:rsidRPr="005F54CE">
        <w:rPr>
          <w:sz w:val="22"/>
          <w:szCs w:val="22"/>
        </w:rPr>
        <w:t xml:space="preserve"> r.</w:t>
      </w:r>
    </w:p>
    <w:p w14:paraId="7327A2E9" w14:textId="67EFD212" w:rsidR="008B1225" w:rsidRDefault="008B1225">
      <w:pPr>
        <w:widowControl/>
        <w:suppressAutoHyphens w:val="0"/>
        <w:ind w:left="360"/>
        <w:outlineLvl w:val="0"/>
        <w:rPr>
          <w:b/>
          <w:bCs/>
          <w:sz w:val="22"/>
          <w:szCs w:val="22"/>
          <w:u w:val="single"/>
        </w:rPr>
      </w:pPr>
    </w:p>
    <w:p w14:paraId="52A1A7C6" w14:textId="1EEED26A" w:rsidR="00021006" w:rsidRPr="00A0562E" w:rsidRDefault="5CD32AA8" w:rsidP="5CD32AA8">
      <w:pPr>
        <w:widowControl/>
        <w:suppressAutoHyphens w:val="0"/>
        <w:ind w:left="360"/>
        <w:outlineLvl w:val="0"/>
        <w:rPr>
          <w:b/>
          <w:bCs/>
          <w:u w:val="single"/>
        </w:rPr>
      </w:pPr>
      <w:r w:rsidRPr="00A0562E">
        <w:rPr>
          <w:b/>
          <w:bCs/>
          <w:u w:val="single"/>
        </w:rPr>
        <w:t>SPECYFIKACJA WARUNKÓW ZAMÓWIENIA</w:t>
      </w:r>
      <w:r w:rsidR="00A62D9C">
        <w:rPr>
          <w:b/>
          <w:bCs/>
          <w:u w:val="single"/>
        </w:rPr>
        <w:t xml:space="preserve"> </w:t>
      </w:r>
    </w:p>
    <w:p w14:paraId="1EAE484C" w14:textId="3CEDC8E0" w:rsidR="00021006" w:rsidRPr="00A0562E" w:rsidRDefault="5CD32AA8" w:rsidP="5CD32AA8">
      <w:pPr>
        <w:widowControl/>
        <w:suppressAutoHyphens w:val="0"/>
        <w:ind w:left="360"/>
        <w:rPr>
          <w:b/>
          <w:bCs/>
          <w:u w:val="single"/>
        </w:rPr>
      </w:pPr>
      <w:r w:rsidRPr="00A0562E">
        <w:rPr>
          <w:b/>
          <w:bCs/>
          <w:u w:val="single"/>
        </w:rPr>
        <w:t xml:space="preserve">zwana dalej w skrócie </w:t>
      </w:r>
      <w:r w:rsidR="00D26321" w:rsidRPr="00A0562E">
        <w:rPr>
          <w:b/>
          <w:bCs/>
          <w:u w:val="single"/>
        </w:rPr>
        <w:t>SWZ</w:t>
      </w:r>
    </w:p>
    <w:p w14:paraId="0940188A" w14:textId="7AFA0D78" w:rsidR="00F63ADA" w:rsidRPr="00A0562E" w:rsidRDefault="00F63ADA" w:rsidP="5CD32AA8">
      <w:pPr>
        <w:widowControl/>
        <w:suppressAutoHyphens w:val="0"/>
        <w:ind w:left="360"/>
        <w:rPr>
          <w:b/>
          <w:bCs/>
          <w:u w:val="single"/>
        </w:rPr>
      </w:pPr>
    </w:p>
    <w:p w14:paraId="1F185EA2" w14:textId="77777777" w:rsidR="00021006" w:rsidRPr="00A0562E" w:rsidRDefault="00021006">
      <w:pPr>
        <w:widowControl/>
        <w:suppressAutoHyphens w:val="0"/>
        <w:ind w:left="360"/>
        <w:rPr>
          <w:b/>
          <w:bCs/>
          <w:sz w:val="16"/>
          <w:u w:val="single"/>
        </w:rPr>
      </w:pPr>
    </w:p>
    <w:p w14:paraId="04F32A39" w14:textId="43FAABA1" w:rsidR="00021006" w:rsidRPr="00637A43" w:rsidRDefault="00D26321" w:rsidP="008373DF">
      <w:pPr>
        <w:widowControl/>
        <w:suppressAutoHyphens w:val="0"/>
        <w:jc w:val="both"/>
        <w:rPr>
          <w:b/>
          <w:bCs/>
          <w:sz w:val="22"/>
          <w:szCs w:val="22"/>
        </w:rPr>
      </w:pPr>
      <w:r w:rsidRPr="00637A43">
        <w:rPr>
          <w:b/>
          <w:bCs/>
          <w:sz w:val="22"/>
          <w:szCs w:val="22"/>
        </w:rPr>
        <w:t>Rozdział I - Nazwa (firma) oraz adres Zamawiającego</w:t>
      </w:r>
      <w:r w:rsidR="5CD32AA8" w:rsidRPr="00637A43">
        <w:rPr>
          <w:b/>
          <w:bCs/>
          <w:sz w:val="22"/>
          <w:szCs w:val="22"/>
        </w:rPr>
        <w:t>.</w:t>
      </w:r>
    </w:p>
    <w:p w14:paraId="2D39219B"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rPr>
        <w:t>Uniwersytet Jagielloński, ul. Gołębia 24, 31-007 Kraków.</w:t>
      </w:r>
    </w:p>
    <w:p w14:paraId="03CAF714"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u w:val="single"/>
        </w:rPr>
        <w:t>Jednostka prowadząca sprawę:</w:t>
      </w:r>
    </w:p>
    <w:p w14:paraId="1C755D7C" w14:textId="77777777" w:rsidR="00D10AC0" w:rsidRPr="00637A43" w:rsidRDefault="00D10AC0">
      <w:pPr>
        <w:pStyle w:val="Akapitzlist"/>
        <w:numPr>
          <w:ilvl w:val="1"/>
          <w:numId w:val="34"/>
        </w:numPr>
        <w:ind w:left="851" w:hanging="425"/>
        <w:jc w:val="both"/>
        <w:rPr>
          <w:bCs/>
          <w:sz w:val="22"/>
          <w:u w:val="single"/>
        </w:rPr>
      </w:pPr>
      <w:r w:rsidRPr="00637A43">
        <w:rPr>
          <w:bCs/>
          <w:sz w:val="22"/>
        </w:rPr>
        <w:t>Dział Zamówień Publicznych, ul. Straszewskiego 25/3 i 4, 31-113 Kraków;</w:t>
      </w:r>
    </w:p>
    <w:p w14:paraId="5D901FC2" w14:textId="3C149442" w:rsidR="00D10AC0" w:rsidRPr="00637A43" w:rsidRDefault="00D10AC0" w:rsidP="008373DF">
      <w:pPr>
        <w:pStyle w:val="Akapitzlist"/>
        <w:ind w:left="851"/>
        <w:jc w:val="both"/>
        <w:rPr>
          <w:bCs/>
          <w:sz w:val="22"/>
          <w:lang w:val="fr-FR"/>
        </w:rPr>
      </w:pPr>
      <w:r w:rsidRPr="00637A43">
        <w:rPr>
          <w:bCs/>
          <w:sz w:val="22"/>
          <w:lang w:val="fr-FR"/>
        </w:rPr>
        <w:t>tel.: +4812 663-39-0</w:t>
      </w:r>
      <w:r w:rsidR="00C53605">
        <w:rPr>
          <w:bCs/>
          <w:sz w:val="22"/>
          <w:lang w:val="fr-FR"/>
        </w:rPr>
        <w:t>3</w:t>
      </w:r>
      <w:r w:rsidRPr="00637A43">
        <w:rPr>
          <w:bCs/>
          <w:sz w:val="22"/>
          <w:lang w:val="fr-FR"/>
        </w:rPr>
        <w:t xml:space="preserve">; </w:t>
      </w:r>
    </w:p>
    <w:p w14:paraId="7D1F3AC7" w14:textId="6F9837B7" w:rsidR="00D10AC0" w:rsidRPr="00637A43" w:rsidRDefault="00D10AC0" w:rsidP="008373DF">
      <w:pPr>
        <w:pStyle w:val="Akapitzlist"/>
        <w:ind w:left="851" w:hanging="425"/>
        <w:jc w:val="both"/>
        <w:rPr>
          <w:bCs/>
          <w:sz w:val="22"/>
        </w:rPr>
      </w:pPr>
      <w:r w:rsidRPr="00637A43">
        <w:rPr>
          <w:bCs/>
          <w:sz w:val="22"/>
          <w:lang w:val="fr-FR"/>
        </w:rPr>
        <w:t xml:space="preserve">2.2 </w:t>
      </w:r>
      <w:r w:rsidR="00214462" w:rsidRPr="00637A43">
        <w:rPr>
          <w:bCs/>
          <w:sz w:val="22"/>
          <w:lang w:val="fr-FR"/>
        </w:rPr>
        <w:tab/>
      </w:r>
      <w:r w:rsidRPr="00637A43">
        <w:rPr>
          <w:bCs/>
          <w:sz w:val="22"/>
        </w:rPr>
        <w:t>godziny urzędowania: od poniedziałku do piątku; od 7:30 do 15:30, z</w:t>
      </w:r>
      <w:r w:rsidR="008373DF" w:rsidRPr="00637A43">
        <w:rPr>
          <w:bCs/>
          <w:sz w:val="22"/>
        </w:rPr>
        <w:t xml:space="preserve"> </w:t>
      </w:r>
      <w:r w:rsidRPr="00637A43">
        <w:rPr>
          <w:bCs/>
          <w:sz w:val="22"/>
        </w:rPr>
        <w:t xml:space="preserve">wyłączeniem </w:t>
      </w:r>
      <w:r w:rsidR="00D930A0">
        <w:rPr>
          <w:bCs/>
          <w:sz w:val="22"/>
        </w:rPr>
        <w:t xml:space="preserve">sobót oraz </w:t>
      </w:r>
      <w:r w:rsidRPr="00637A43">
        <w:rPr>
          <w:bCs/>
          <w:sz w:val="22"/>
        </w:rPr>
        <w:t>dni ustawowo wolnych od pracy;</w:t>
      </w:r>
    </w:p>
    <w:p w14:paraId="321ED450" w14:textId="30125BD0" w:rsidR="00D10AC0" w:rsidRPr="00637A43" w:rsidRDefault="00D10AC0">
      <w:pPr>
        <w:pStyle w:val="Akapitzlist"/>
        <w:numPr>
          <w:ilvl w:val="1"/>
          <w:numId w:val="36"/>
        </w:numPr>
        <w:ind w:left="851" w:hanging="425"/>
        <w:jc w:val="both"/>
        <w:rPr>
          <w:bCs/>
          <w:sz w:val="22"/>
          <w:u w:val="single"/>
        </w:rPr>
      </w:pPr>
      <w:r w:rsidRPr="00637A43">
        <w:rPr>
          <w:bCs/>
          <w:sz w:val="22"/>
        </w:rPr>
        <w:t>strona internetowa (adres url):</w:t>
      </w:r>
      <w:r w:rsidRPr="00637A43">
        <w:t xml:space="preserve"> </w:t>
      </w:r>
      <w:hyperlink r:id="rId15" w:history="1">
        <w:r w:rsidRPr="00637A43">
          <w:rPr>
            <w:rStyle w:val="Hipercze"/>
            <w:sz w:val="22"/>
          </w:rPr>
          <w:t>https://www.uj.edu.pl/</w:t>
        </w:r>
      </w:hyperlink>
    </w:p>
    <w:p w14:paraId="63C3C9D1" w14:textId="7FFCA1A4" w:rsidR="00D10AC0" w:rsidRPr="00637A43" w:rsidRDefault="00D10AC0">
      <w:pPr>
        <w:pStyle w:val="Akapitzlist"/>
        <w:numPr>
          <w:ilvl w:val="1"/>
          <w:numId w:val="36"/>
        </w:numPr>
        <w:ind w:left="851" w:hanging="425"/>
        <w:jc w:val="both"/>
        <w:rPr>
          <w:bCs/>
          <w:sz w:val="22"/>
        </w:rPr>
      </w:pPr>
      <w:r w:rsidRPr="00637A43">
        <w:rPr>
          <w:bCs/>
          <w:sz w:val="22"/>
        </w:rPr>
        <w:t xml:space="preserve">narzędzie komercyjne do prowadzenia postępowania: </w:t>
      </w:r>
      <w:bookmarkStart w:id="0" w:name="_Hlk92882941"/>
      <w:r w:rsidRPr="00637A43">
        <w:rPr>
          <w:bCs/>
          <w:sz w:val="22"/>
        </w:rPr>
        <w:fldChar w:fldCharType="begin"/>
      </w:r>
      <w:r w:rsidRPr="00637A43">
        <w:rPr>
          <w:bCs/>
          <w:sz w:val="22"/>
        </w:rPr>
        <w:instrText xml:space="preserve"> HYPERLINK "https://platformazakupowa.pl" </w:instrText>
      </w:r>
      <w:r w:rsidRPr="00637A43">
        <w:rPr>
          <w:bCs/>
          <w:sz w:val="22"/>
        </w:rPr>
      </w:r>
      <w:r w:rsidRPr="00637A43">
        <w:rPr>
          <w:bCs/>
          <w:sz w:val="22"/>
        </w:rPr>
        <w:fldChar w:fldCharType="separate"/>
      </w:r>
      <w:r w:rsidRPr="00637A43">
        <w:rPr>
          <w:rStyle w:val="Hipercze"/>
          <w:bCs/>
          <w:sz w:val="22"/>
        </w:rPr>
        <w:t>https://platformazakupowa.pl</w:t>
      </w:r>
      <w:r w:rsidRPr="00637A43">
        <w:rPr>
          <w:bCs/>
          <w:sz w:val="22"/>
        </w:rPr>
        <w:fldChar w:fldCharType="end"/>
      </w:r>
      <w:r w:rsidR="00A62D9C">
        <w:rPr>
          <w:bCs/>
          <w:sz w:val="22"/>
        </w:rPr>
        <w:t xml:space="preserve"> </w:t>
      </w:r>
    </w:p>
    <w:bookmarkEnd w:id="0"/>
    <w:p w14:paraId="715E25B1" w14:textId="14F675E3"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 xml:space="preserve">2.5 </w:t>
      </w:r>
      <w:r w:rsidRPr="00637A43">
        <w:rPr>
          <w:bCs/>
          <w:sz w:val="22"/>
          <w:szCs w:val="22"/>
          <w:lang w:eastAsia="en-US"/>
        </w:rPr>
        <w:tab/>
        <w:t xml:space="preserve">adres strony internetowej prowadzonego postępowania, na której udostępniane będą zmiany </w:t>
      </w:r>
      <w:r w:rsidR="00A0562E" w:rsidRPr="00637A43">
        <w:rPr>
          <w:bCs/>
          <w:sz w:val="22"/>
          <w:szCs w:val="22"/>
          <w:lang w:eastAsia="en-US"/>
        </w:rPr>
        <w:br/>
      </w:r>
      <w:r w:rsidRPr="00637A43">
        <w:rPr>
          <w:bCs/>
          <w:sz w:val="22"/>
          <w:szCs w:val="22"/>
          <w:lang w:eastAsia="en-US"/>
        </w:rPr>
        <w:t xml:space="preserve">i wyjaśnienia treści SWZ oraz inne dokumenty zamówienia bezpośrednio związane </w:t>
      </w:r>
    </w:p>
    <w:p w14:paraId="5FCDFD4A" w14:textId="16F07F4F" w:rsidR="00F92C16" w:rsidRDefault="00214462" w:rsidP="00F92C16">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t>z postępowaniem (adres profilu nabywcy – narzędzie komercyjne):</w:t>
      </w:r>
      <w:r w:rsidR="00F92C16">
        <w:rPr>
          <w:bCs/>
          <w:sz w:val="22"/>
          <w:szCs w:val="22"/>
          <w:lang w:eastAsia="en-US"/>
        </w:rPr>
        <w:t xml:space="preserve"> </w:t>
      </w:r>
      <w:hyperlink r:id="rId16" w:history="1">
        <w:r w:rsidR="00E830A6" w:rsidRPr="00FA4F72">
          <w:rPr>
            <w:rStyle w:val="Hipercze"/>
            <w:bCs/>
            <w:sz w:val="22"/>
            <w:szCs w:val="22"/>
            <w:lang w:eastAsia="en-US"/>
          </w:rPr>
          <w:t>https://platformazakupowa.pl/transakcja/1108279</w:t>
        </w:r>
      </w:hyperlink>
    </w:p>
    <w:p w14:paraId="63EF7F82" w14:textId="77777777" w:rsidR="00E830A6" w:rsidRDefault="00E830A6" w:rsidP="00E830A6">
      <w:pPr>
        <w:widowControl/>
        <w:tabs>
          <w:tab w:val="num" w:pos="709"/>
        </w:tabs>
        <w:suppressAutoHyphens w:val="0"/>
        <w:jc w:val="both"/>
        <w:rPr>
          <w:bCs/>
          <w:sz w:val="22"/>
          <w:szCs w:val="22"/>
          <w:lang w:eastAsia="en-US"/>
        </w:rPr>
      </w:pPr>
    </w:p>
    <w:p w14:paraId="46597CCE" w14:textId="4A007790" w:rsidR="00B9420F" w:rsidRPr="00572E88" w:rsidRDefault="00B9420F" w:rsidP="00572E88">
      <w:pPr>
        <w:widowControl/>
        <w:tabs>
          <w:tab w:val="num" w:pos="709"/>
        </w:tabs>
        <w:suppressAutoHyphens w:val="0"/>
        <w:jc w:val="both"/>
        <w:rPr>
          <w:bCs/>
          <w:sz w:val="22"/>
          <w:szCs w:val="22"/>
          <w:lang w:eastAsia="en-US"/>
        </w:rPr>
      </w:pPr>
    </w:p>
    <w:p w14:paraId="3686C6BA" w14:textId="77777777" w:rsidR="00D26321" w:rsidRPr="00637A43" w:rsidRDefault="00D26321" w:rsidP="00D26321">
      <w:pPr>
        <w:widowControl/>
        <w:suppressAutoHyphens w:val="0"/>
        <w:jc w:val="both"/>
        <w:rPr>
          <w:b/>
          <w:bCs/>
          <w:sz w:val="22"/>
          <w:szCs w:val="22"/>
        </w:rPr>
      </w:pPr>
      <w:r w:rsidRPr="00637A43">
        <w:rPr>
          <w:b/>
          <w:bCs/>
          <w:sz w:val="22"/>
          <w:szCs w:val="22"/>
        </w:rPr>
        <w:t>Rozdział II - Tryb udzielenia zamówienia.</w:t>
      </w:r>
    </w:p>
    <w:p w14:paraId="737F2A7C" w14:textId="74875A78" w:rsidR="00CB154B" w:rsidRPr="00637A43" w:rsidRDefault="00CB154B" w:rsidP="00832321">
      <w:pPr>
        <w:widowControl/>
        <w:numPr>
          <w:ilvl w:val="3"/>
          <w:numId w:val="1"/>
        </w:numPr>
        <w:tabs>
          <w:tab w:val="left" w:pos="426"/>
        </w:tabs>
        <w:suppressAutoHyphens w:val="0"/>
        <w:jc w:val="both"/>
        <w:rPr>
          <w:sz w:val="22"/>
          <w:szCs w:val="22"/>
        </w:rPr>
      </w:pPr>
      <w:r w:rsidRPr="00637A43">
        <w:rPr>
          <w:sz w:val="22"/>
          <w:szCs w:val="22"/>
        </w:rPr>
        <w:t>Postępowanie prowadzone jest w trybie podstawowym bez możliwości negocjacji na podstawie art.</w:t>
      </w:r>
      <w:r w:rsidR="00A87061">
        <w:rPr>
          <w:sz w:val="22"/>
          <w:szCs w:val="22"/>
        </w:rPr>
        <w:t> </w:t>
      </w:r>
      <w:r w:rsidRPr="00637A43">
        <w:rPr>
          <w:sz w:val="22"/>
          <w:szCs w:val="22"/>
        </w:rPr>
        <w:t>275 pkt 1 ustawy z dnia 11 września 2019 r. – Prawo zamówień publicznych (t. j. Dz. U. 202</w:t>
      </w:r>
      <w:r w:rsidR="001E3A85">
        <w:rPr>
          <w:sz w:val="22"/>
          <w:szCs w:val="22"/>
        </w:rPr>
        <w:t>4</w:t>
      </w:r>
      <w:r w:rsidRPr="00637A43">
        <w:rPr>
          <w:sz w:val="22"/>
          <w:szCs w:val="22"/>
        </w:rPr>
        <w:t xml:space="preserve"> poz. 1</w:t>
      </w:r>
      <w:r w:rsidR="001E3A85">
        <w:rPr>
          <w:sz w:val="22"/>
          <w:szCs w:val="22"/>
        </w:rPr>
        <w:t>320</w:t>
      </w:r>
      <w:r w:rsidRPr="00637A43">
        <w:rPr>
          <w:sz w:val="22"/>
          <w:szCs w:val="22"/>
        </w:rPr>
        <w:t xml:space="preserve"> ze zm.), zwanej dalej ustawą PZP, oraz zgodnie z wymogami określonymi w</w:t>
      </w:r>
      <w:r w:rsidR="00DB1BF3" w:rsidRPr="00637A43">
        <w:rPr>
          <w:sz w:val="22"/>
          <w:szCs w:val="22"/>
        </w:rPr>
        <w:t> </w:t>
      </w:r>
      <w:r w:rsidRPr="00637A43">
        <w:rPr>
          <w:sz w:val="22"/>
          <w:szCs w:val="22"/>
        </w:rPr>
        <w:t>niniejszej Specyfikacji Warunków Zamówienia, zwanej dalej „SWZ”.</w:t>
      </w:r>
    </w:p>
    <w:p w14:paraId="0DB947B6" w14:textId="07A6A15D" w:rsidR="00CB154B" w:rsidRPr="00637A43" w:rsidRDefault="00CB154B" w:rsidP="00832321">
      <w:pPr>
        <w:widowControl/>
        <w:numPr>
          <w:ilvl w:val="3"/>
          <w:numId w:val="1"/>
        </w:numPr>
        <w:tabs>
          <w:tab w:val="left" w:pos="426"/>
        </w:tabs>
        <w:suppressAutoHyphens w:val="0"/>
        <w:jc w:val="both"/>
        <w:rPr>
          <w:sz w:val="22"/>
          <w:szCs w:val="22"/>
        </w:rPr>
      </w:pPr>
      <w:r w:rsidRPr="00637A43">
        <w:rPr>
          <w:sz w:val="22"/>
          <w:szCs w:val="22"/>
        </w:rPr>
        <w:t>Do czynności podejmowanych przez Zamawiającego i Wykonawców w postępowaniu o</w:t>
      </w:r>
      <w:r w:rsidR="00DB1BF3" w:rsidRPr="00637A43">
        <w:rPr>
          <w:sz w:val="22"/>
          <w:szCs w:val="22"/>
        </w:rPr>
        <w:t> </w:t>
      </w:r>
      <w:r w:rsidRPr="00637A43">
        <w:rPr>
          <w:sz w:val="22"/>
          <w:szCs w:val="22"/>
        </w:rPr>
        <w:t xml:space="preserve">udzielenie zamówienia stosuje się przepisy powołanej ustawy PZP oraz aktów wykonawczych wydanych na jej podstawie, a w sprawach nieuregulowanych przepisy ustawy z dnia 23 kwietnia 1964 r. </w:t>
      </w:r>
      <w:r w:rsidR="00A87061">
        <w:rPr>
          <w:sz w:val="22"/>
          <w:szCs w:val="22"/>
        </w:rPr>
        <w:t>–</w:t>
      </w:r>
      <w:r w:rsidRPr="00637A43">
        <w:rPr>
          <w:sz w:val="22"/>
          <w:szCs w:val="22"/>
        </w:rPr>
        <w:t xml:space="preserve"> Kodeks cywilny (t. j. Dz. U. </w:t>
      </w:r>
      <w:r w:rsidR="00D930A0" w:rsidRPr="00637A43">
        <w:rPr>
          <w:sz w:val="22"/>
          <w:szCs w:val="22"/>
        </w:rPr>
        <w:t>202</w:t>
      </w:r>
      <w:r w:rsidR="00584322">
        <w:rPr>
          <w:sz w:val="22"/>
          <w:szCs w:val="22"/>
        </w:rPr>
        <w:t>4</w:t>
      </w:r>
      <w:r w:rsidR="00D930A0" w:rsidRPr="00637A43">
        <w:rPr>
          <w:sz w:val="22"/>
          <w:szCs w:val="22"/>
        </w:rPr>
        <w:t xml:space="preserve"> </w:t>
      </w:r>
      <w:r w:rsidRPr="00637A43">
        <w:rPr>
          <w:sz w:val="22"/>
          <w:szCs w:val="22"/>
        </w:rPr>
        <w:t>poz. 1</w:t>
      </w:r>
      <w:r w:rsidR="00584322">
        <w:rPr>
          <w:sz w:val="22"/>
          <w:szCs w:val="22"/>
        </w:rPr>
        <w:t>061</w:t>
      </w:r>
      <w:r w:rsidRPr="00637A43">
        <w:rPr>
          <w:sz w:val="22"/>
          <w:szCs w:val="22"/>
        </w:rPr>
        <w:t xml:space="preserve"> ze zm.).</w:t>
      </w:r>
    </w:p>
    <w:p w14:paraId="12816A05" w14:textId="77777777" w:rsidR="008A2846" w:rsidRPr="00637A43" w:rsidRDefault="008A2846" w:rsidP="001E7533">
      <w:pPr>
        <w:widowControl/>
        <w:suppressAutoHyphens w:val="0"/>
        <w:jc w:val="both"/>
        <w:rPr>
          <w:sz w:val="16"/>
        </w:rPr>
      </w:pPr>
    </w:p>
    <w:p w14:paraId="3BC70E1F" w14:textId="0F8CDA5B" w:rsidR="00021006" w:rsidRPr="00637A43" w:rsidRDefault="00D26321" w:rsidP="00D26321">
      <w:pPr>
        <w:widowControl/>
        <w:suppressAutoHyphens w:val="0"/>
        <w:jc w:val="both"/>
        <w:rPr>
          <w:b/>
          <w:bCs/>
          <w:sz w:val="22"/>
          <w:szCs w:val="22"/>
        </w:rPr>
      </w:pPr>
      <w:r w:rsidRPr="00637A43">
        <w:rPr>
          <w:b/>
          <w:bCs/>
          <w:sz w:val="22"/>
          <w:szCs w:val="22"/>
        </w:rPr>
        <w:t xml:space="preserve">Rozdział III - </w:t>
      </w:r>
      <w:r w:rsidR="5CD32AA8" w:rsidRPr="00637A43">
        <w:rPr>
          <w:b/>
          <w:bCs/>
          <w:sz w:val="22"/>
          <w:szCs w:val="22"/>
        </w:rPr>
        <w:t>Opis przedmiotu zamówienia.</w:t>
      </w:r>
    </w:p>
    <w:p w14:paraId="32E04BE9" w14:textId="7060DD94" w:rsidR="00C93C20" w:rsidRPr="00C93C20" w:rsidRDefault="0039710C">
      <w:pPr>
        <w:widowControl/>
        <w:numPr>
          <w:ilvl w:val="0"/>
          <w:numId w:val="20"/>
        </w:numPr>
        <w:tabs>
          <w:tab w:val="clear" w:pos="720"/>
        </w:tabs>
        <w:suppressAutoHyphens w:val="0"/>
        <w:ind w:left="426" w:hanging="426"/>
        <w:jc w:val="both"/>
        <w:rPr>
          <w:iCs/>
          <w:sz w:val="22"/>
          <w:szCs w:val="22"/>
        </w:rPr>
      </w:pPr>
      <w:r w:rsidRPr="0029287C">
        <w:rPr>
          <w:sz w:val="22"/>
          <w:szCs w:val="22"/>
        </w:rPr>
        <w:t xml:space="preserve">Przedmiotem postępowania i zamówienia jest </w:t>
      </w:r>
      <w:r w:rsidR="003440D9" w:rsidRPr="0029287C">
        <w:rPr>
          <w:sz w:val="22"/>
          <w:szCs w:val="22"/>
        </w:rPr>
        <w:t>wyłonienie Wykonawcy w zakresie dostawy</w:t>
      </w:r>
      <w:r w:rsidR="00C93C20">
        <w:rPr>
          <w:sz w:val="22"/>
          <w:szCs w:val="22"/>
        </w:rPr>
        <w:t xml:space="preserve"> urządzeń pomiarowych dla potrzeb </w:t>
      </w:r>
      <w:r w:rsidR="00C93C20" w:rsidRPr="00C93C20">
        <w:rPr>
          <w:sz w:val="22"/>
          <w:szCs w:val="22"/>
        </w:rPr>
        <w:t xml:space="preserve">Instytutu Geografii i Gospodarki Przestrzennej UJ w ramach projektu „Key to future – Kompleksowy program rozwoju kształcenia na potrzeby branż kluczowych UJ”, w podziale na </w:t>
      </w:r>
      <w:r w:rsidR="00D3448C">
        <w:rPr>
          <w:sz w:val="22"/>
          <w:szCs w:val="22"/>
        </w:rPr>
        <w:t>cztery</w:t>
      </w:r>
      <w:r w:rsidR="00C93C20" w:rsidRPr="00C93C20">
        <w:rPr>
          <w:sz w:val="22"/>
          <w:szCs w:val="22"/>
        </w:rPr>
        <w:t xml:space="preserve"> części</w:t>
      </w:r>
      <w:r w:rsidR="00C93C20">
        <w:rPr>
          <w:sz w:val="22"/>
          <w:szCs w:val="22"/>
        </w:rPr>
        <w:t>:</w:t>
      </w:r>
    </w:p>
    <w:p w14:paraId="74A4FA13" w14:textId="265990EA" w:rsidR="00C93C20" w:rsidRPr="0019403E" w:rsidRDefault="00C93C20">
      <w:pPr>
        <w:pStyle w:val="Akapitzlist"/>
        <w:numPr>
          <w:ilvl w:val="0"/>
          <w:numId w:val="64"/>
        </w:numPr>
        <w:jc w:val="both"/>
        <w:rPr>
          <w:sz w:val="22"/>
        </w:rPr>
      </w:pPr>
      <w:r w:rsidRPr="0019403E">
        <w:rPr>
          <w:sz w:val="22"/>
        </w:rPr>
        <w:lastRenderedPageBreak/>
        <w:t>I część przedmiotu zamówienia obejmuje dostawę 1 sztuki urządzenia pomiarowego</w:t>
      </w:r>
      <w:r w:rsidR="0019403E" w:rsidRPr="0019403E">
        <w:rPr>
          <w:sz w:val="22"/>
        </w:rPr>
        <w:t xml:space="preserve"> -</w:t>
      </w:r>
      <w:r w:rsidRPr="0019403E">
        <w:rPr>
          <w:sz w:val="22"/>
        </w:rPr>
        <w:t xml:space="preserve"> </w:t>
      </w:r>
      <w:r w:rsidRPr="00466774">
        <w:rPr>
          <w:b/>
          <w:bCs/>
          <w:sz w:val="22"/>
        </w:rPr>
        <w:t>dalmierz laserowy</w:t>
      </w:r>
      <w:r w:rsidR="0019403E" w:rsidRPr="0019403E">
        <w:rPr>
          <w:sz w:val="22"/>
        </w:rPr>
        <w:t>. Szczegółowy opis przedmiotu zamówienia wraz z opisem minimalnych parametrów i wymagań technicznych oraz funkcjonalnych zawiera Załącznik A do SWZ.</w:t>
      </w:r>
    </w:p>
    <w:p w14:paraId="490198BE" w14:textId="2C75E3DF" w:rsidR="00E01744" w:rsidRPr="0019403E" w:rsidRDefault="00E01744">
      <w:pPr>
        <w:pStyle w:val="Akapitzlist"/>
        <w:numPr>
          <w:ilvl w:val="0"/>
          <w:numId w:val="64"/>
        </w:numPr>
        <w:jc w:val="both"/>
        <w:rPr>
          <w:sz w:val="22"/>
        </w:rPr>
      </w:pPr>
      <w:r w:rsidRPr="0019403E">
        <w:rPr>
          <w:sz w:val="22"/>
        </w:rPr>
        <w:t xml:space="preserve">II część przedmiotu zamówienia obejmuje dostawę </w:t>
      </w:r>
      <w:r w:rsidR="00101403" w:rsidRPr="0019403E">
        <w:rPr>
          <w:sz w:val="22"/>
        </w:rPr>
        <w:t>1 sztuki</w:t>
      </w:r>
      <w:r w:rsidR="0019403E" w:rsidRPr="0019403E">
        <w:rPr>
          <w:sz w:val="22"/>
        </w:rPr>
        <w:t xml:space="preserve"> </w:t>
      </w:r>
      <w:r w:rsidR="00101403" w:rsidRPr="0019403E">
        <w:rPr>
          <w:sz w:val="22"/>
        </w:rPr>
        <w:t>urządzenia pomiarowego</w:t>
      </w:r>
      <w:r w:rsidR="0019403E" w:rsidRPr="0019403E">
        <w:rPr>
          <w:sz w:val="22"/>
        </w:rPr>
        <w:t xml:space="preserve"> -</w:t>
      </w:r>
      <w:r w:rsidR="00101403" w:rsidRPr="0019403E">
        <w:rPr>
          <w:sz w:val="22"/>
        </w:rPr>
        <w:t xml:space="preserve"> </w:t>
      </w:r>
      <w:r w:rsidR="00101403" w:rsidRPr="004323F5">
        <w:rPr>
          <w:b/>
          <w:bCs/>
          <w:sz w:val="22"/>
        </w:rPr>
        <w:t>laserowo-optycznego disdrometru</w:t>
      </w:r>
      <w:r w:rsidR="00101403" w:rsidRPr="00101403">
        <w:t xml:space="preserve"> </w:t>
      </w:r>
      <w:r w:rsidR="00101403" w:rsidRPr="00587D10">
        <w:rPr>
          <w:b/>
          <w:bCs/>
          <w:sz w:val="22"/>
        </w:rPr>
        <w:t xml:space="preserve">wraz z </w:t>
      </w:r>
      <w:r w:rsidR="00F26A24" w:rsidRPr="00587D10">
        <w:rPr>
          <w:b/>
          <w:bCs/>
          <w:sz w:val="22"/>
        </w:rPr>
        <w:t>instalacją</w:t>
      </w:r>
      <w:r w:rsidR="00F22AB4" w:rsidRPr="00587D10">
        <w:rPr>
          <w:b/>
          <w:bCs/>
          <w:sz w:val="22"/>
        </w:rPr>
        <w:t xml:space="preserve">, </w:t>
      </w:r>
      <w:r w:rsidR="00101403" w:rsidRPr="00587D10">
        <w:rPr>
          <w:b/>
          <w:bCs/>
          <w:sz w:val="22"/>
        </w:rPr>
        <w:t>uruchomieniem w terenie i przeszkoleniem</w:t>
      </w:r>
      <w:r w:rsidR="0019403E" w:rsidRPr="00587D10">
        <w:rPr>
          <w:b/>
          <w:bCs/>
          <w:sz w:val="22"/>
        </w:rPr>
        <w:t xml:space="preserve">. </w:t>
      </w:r>
      <w:r w:rsidR="0019403E" w:rsidRPr="0019403E">
        <w:rPr>
          <w:sz w:val="22"/>
        </w:rPr>
        <w:t xml:space="preserve">Szczegółowy opis przedmiotu zamówienia wraz z opisem minimalnych parametrów i wymagań technicznych oraz funkcjonalnych zawiera Załącznik </w:t>
      </w:r>
      <w:r w:rsidR="0019403E">
        <w:rPr>
          <w:sz w:val="22"/>
        </w:rPr>
        <w:t>B</w:t>
      </w:r>
      <w:r w:rsidR="0019403E" w:rsidRPr="0019403E">
        <w:rPr>
          <w:sz w:val="22"/>
        </w:rPr>
        <w:t xml:space="preserve"> do SWZ.</w:t>
      </w:r>
    </w:p>
    <w:p w14:paraId="143CAD36" w14:textId="6B1C4A89" w:rsidR="0019403E" w:rsidRDefault="0019403E">
      <w:pPr>
        <w:pStyle w:val="Akapitzlist"/>
        <w:numPr>
          <w:ilvl w:val="0"/>
          <w:numId w:val="64"/>
        </w:numPr>
        <w:jc w:val="both"/>
        <w:rPr>
          <w:sz w:val="22"/>
        </w:rPr>
      </w:pPr>
      <w:r w:rsidRPr="0019403E">
        <w:rPr>
          <w:sz w:val="22"/>
        </w:rPr>
        <w:t xml:space="preserve">III część przedmiotu zamówienia obejmuję dostawę 1 sztuki urządzenia pomiarowego - </w:t>
      </w:r>
      <w:r w:rsidRPr="004323F5">
        <w:rPr>
          <w:b/>
          <w:bCs/>
          <w:sz w:val="22"/>
        </w:rPr>
        <w:t>sondy do pomiaru stanu, temperatury i przewodności elektrolitycznej wody (wersja 4</w:t>
      </w:r>
      <w:r w:rsidR="00FB3974">
        <w:rPr>
          <w:b/>
          <w:bCs/>
          <w:sz w:val="22"/>
        </w:rPr>
        <w:t xml:space="preserve"> </w:t>
      </w:r>
      <w:r w:rsidRPr="004323F5">
        <w:rPr>
          <w:b/>
          <w:bCs/>
          <w:sz w:val="22"/>
        </w:rPr>
        <w:t>m) z rejestratorem umożliwiającym mobilną transmisje danych, do instalacji w rurach piezometrycznych wraz z dedykowanym zamknięciem i uchwytem</w:t>
      </w:r>
      <w:r w:rsidR="00FB3974">
        <w:rPr>
          <w:b/>
          <w:bCs/>
          <w:sz w:val="22"/>
        </w:rPr>
        <w:t xml:space="preserve">. </w:t>
      </w:r>
      <w:r w:rsidRPr="0019403E">
        <w:rPr>
          <w:sz w:val="22"/>
        </w:rPr>
        <w:t xml:space="preserve">Szczegółowy opis przedmiotu zamówienia wraz z opisem minimalnych parametrów i wymagań technicznych oraz funkcjonalnych zawiera Załącznik </w:t>
      </w:r>
      <w:r>
        <w:rPr>
          <w:sz w:val="22"/>
        </w:rPr>
        <w:t>C</w:t>
      </w:r>
      <w:r w:rsidRPr="0019403E">
        <w:rPr>
          <w:sz w:val="22"/>
        </w:rPr>
        <w:t xml:space="preserve"> do SWZ.</w:t>
      </w:r>
    </w:p>
    <w:p w14:paraId="0D92F603" w14:textId="2BF05A39" w:rsidR="008309A6" w:rsidRPr="00E34DB7" w:rsidRDefault="008309A6">
      <w:pPr>
        <w:pStyle w:val="Akapitzlist"/>
        <w:numPr>
          <w:ilvl w:val="0"/>
          <w:numId w:val="64"/>
        </w:numPr>
        <w:jc w:val="both"/>
        <w:rPr>
          <w:sz w:val="22"/>
        </w:rPr>
      </w:pPr>
      <w:r w:rsidRPr="00E34DB7">
        <w:rPr>
          <w:sz w:val="22"/>
        </w:rPr>
        <w:t xml:space="preserve">IV część przedmiotu zamówienia obejmuje dostawę 2 sztuk </w:t>
      </w:r>
      <w:r w:rsidR="00E34DB7">
        <w:rPr>
          <w:sz w:val="22"/>
        </w:rPr>
        <w:t xml:space="preserve"> urządzeń pomiarowych - </w:t>
      </w:r>
      <w:r w:rsidRPr="00164598">
        <w:rPr>
          <w:b/>
          <w:bCs/>
          <w:sz w:val="22"/>
        </w:rPr>
        <w:t>sond do pomiaru stanu, temperatury i przewodności elektrolitycznej wody z rejestratorem</w:t>
      </w:r>
      <w:r w:rsidR="00D44A8A" w:rsidRPr="00164598">
        <w:rPr>
          <w:b/>
          <w:bCs/>
          <w:sz w:val="22"/>
        </w:rPr>
        <w:t xml:space="preserve"> </w:t>
      </w:r>
      <w:r w:rsidRPr="00164598">
        <w:rPr>
          <w:b/>
          <w:bCs/>
          <w:sz w:val="22"/>
        </w:rPr>
        <w:t>umożliwiającym mobilną transmisję danych, do instalacji w rurach piezometrycznych wraz z</w:t>
      </w:r>
      <w:r w:rsidR="00D44A8A" w:rsidRPr="00164598">
        <w:rPr>
          <w:b/>
          <w:bCs/>
          <w:sz w:val="22"/>
        </w:rPr>
        <w:t xml:space="preserve"> </w:t>
      </w:r>
      <w:r w:rsidRPr="00164598">
        <w:rPr>
          <w:b/>
          <w:bCs/>
          <w:sz w:val="22"/>
        </w:rPr>
        <w:t>dedykowanym zamknięciem i uchwytem na rejestrator (</w:t>
      </w:r>
      <w:r w:rsidR="007D791C">
        <w:rPr>
          <w:b/>
          <w:bCs/>
          <w:sz w:val="22"/>
        </w:rPr>
        <w:t xml:space="preserve">wersja </w:t>
      </w:r>
      <w:r w:rsidRPr="00164598">
        <w:rPr>
          <w:b/>
          <w:bCs/>
          <w:sz w:val="22"/>
        </w:rPr>
        <w:t>10</w:t>
      </w:r>
      <w:r w:rsidR="007D791C">
        <w:rPr>
          <w:b/>
          <w:bCs/>
          <w:sz w:val="22"/>
        </w:rPr>
        <w:t xml:space="preserve"> </w:t>
      </w:r>
      <w:r w:rsidRPr="00164598">
        <w:rPr>
          <w:b/>
          <w:bCs/>
          <w:sz w:val="22"/>
        </w:rPr>
        <w:t>m)</w:t>
      </w:r>
      <w:r w:rsidR="007D791C">
        <w:rPr>
          <w:b/>
          <w:bCs/>
          <w:sz w:val="22"/>
        </w:rPr>
        <w:t xml:space="preserve"> wraz </w:t>
      </w:r>
      <w:r w:rsidR="007D791C" w:rsidRPr="00FB3974">
        <w:rPr>
          <w:b/>
          <w:sz w:val="22"/>
        </w:rPr>
        <w:t>z instalacją, uruchomieniem w terenie i przeszkoleniem</w:t>
      </w:r>
      <w:r w:rsidR="00D44A8A" w:rsidRPr="00164598">
        <w:rPr>
          <w:b/>
          <w:bCs/>
          <w:sz w:val="22"/>
        </w:rPr>
        <w:t>.</w:t>
      </w:r>
      <w:r w:rsidR="00D44A8A" w:rsidRPr="00E34DB7">
        <w:rPr>
          <w:sz w:val="22"/>
        </w:rPr>
        <w:t xml:space="preserve"> </w:t>
      </w:r>
      <w:r w:rsidR="00E34DB7" w:rsidRPr="00E34DB7">
        <w:rPr>
          <w:sz w:val="22"/>
        </w:rPr>
        <w:t xml:space="preserve">Szczegółowy opis przedmiotu zamówienia wraz z opisem minimalnych parametrów i wymagań technicznych oraz funkcjonalnych zawiera Załącznik </w:t>
      </w:r>
      <w:r w:rsidR="00E34DB7">
        <w:rPr>
          <w:sz w:val="22"/>
        </w:rPr>
        <w:t>D</w:t>
      </w:r>
      <w:r w:rsidR="00E34DB7" w:rsidRPr="00E34DB7">
        <w:rPr>
          <w:sz w:val="22"/>
        </w:rPr>
        <w:t xml:space="preserve"> do SWZ.</w:t>
      </w:r>
    </w:p>
    <w:p w14:paraId="518FFB0B" w14:textId="70D40991" w:rsidR="00A323F1" w:rsidRPr="0019403E" w:rsidRDefault="007D6838">
      <w:pPr>
        <w:widowControl/>
        <w:numPr>
          <w:ilvl w:val="0"/>
          <w:numId w:val="20"/>
        </w:numPr>
        <w:tabs>
          <w:tab w:val="clear" w:pos="720"/>
        </w:tabs>
        <w:suppressAutoHyphens w:val="0"/>
        <w:ind w:left="426" w:hanging="426"/>
        <w:jc w:val="both"/>
        <w:rPr>
          <w:iCs/>
          <w:sz w:val="22"/>
          <w:szCs w:val="22"/>
        </w:rPr>
      </w:pPr>
      <w:bookmarkStart w:id="1" w:name="_Hlk175120529"/>
      <w:r w:rsidRPr="0019403E">
        <w:rPr>
          <w:sz w:val="22"/>
          <w:szCs w:val="22"/>
        </w:rPr>
        <w:t xml:space="preserve">Zamówienie udzielane jest w ramach Projektu: „Key to the future - Kompleksowy program rozwoju kształcenia na potrzeby branż kluczowych UJ” (Umowa o dofinansowanie projektu </w:t>
      </w:r>
      <w:r w:rsidRPr="0019403E">
        <w:rPr>
          <w:sz w:val="22"/>
          <w:szCs w:val="22"/>
        </w:rPr>
        <w:br/>
        <w:t xml:space="preserve">w ramach PROGRAMU FUNDUSZE EUROPEJSKIE DLA ROZWOJU SPOŁECZNEGO </w:t>
      </w:r>
      <w:r w:rsidRPr="0019403E">
        <w:rPr>
          <w:sz w:val="22"/>
          <w:szCs w:val="22"/>
        </w:rPr>
        <w:br/>
        <w:t>2021-2027 (Nr Umowy: FERS.01.05-IP.08-0038/23-00)).</w:t>
      </w:r>
      <w:bookmarkStart w:id="2" w:name="_Hlk178058726"/>
    </w:p>
    <w:bookmarkEnd w:id="1"/>
    <w:bookmarkEnd w:id="2"/>
    <w:p w14:paraId="7EE9DD09" w14:textId="1B2E1FD7" w:rsidR="0039710C" w:rsidRDefault="0039710C">
      <w:pPr>
        <w:numPr>
          <w:ilvl w:val="0"/>
          <w:numId w:val="20"/>
        </w:numPr>
        <w:tabs>
          <w:tab w:val="clear" w:pos="720"/>
        </w:tabs>
        <w:autoSpaceDE w:val="0"/>
        <w:autoSpaceDN w:val="0"/>
        <w:adjustRightInd w:val="0"/>
        <w:ind w:left="426" w:hanging="426"/>
        <w:jc w:val="both"/>
        <w:rPr>
          <w:sz w:val="22"/>
          <w:szCs w:val="22"/>
        </w:rPr>
      </w:pPr>
      <w:r w:rsidRPr="00637A43">
        <w:rPr>
          <w:b/>
          <w:sz w:val="22"/>
          <w:szCs w:val="22"/>
          <w:u w:val="single"/>
        </w:rPr>
        <w:t xml:space="preserve">Wymagania ogólne </w:t>
      </w:r>
      <w:r w:rsidR="006E274E">
        <w:rPr>
          <w:b/>
          <w:sz w:val="22"/>
          <w:szCs w:val="22"/>
          <w:u w:val="single"/>
        </w:rPr>
        <w:t xml:space="preserve">dla wszystkich części </w:t>
      </w:r>
      <w:r w:rsidRPr="00637A43">
        <w:rPr>
          <w:b/>
          <w:sz w:val="22"/>
          <w:szCs w:val="22"/>
          <w:u w:val="single"/>
        </w:rPr>
        <w:t>zamówienia</w:t>
      </w:r>
      <w:r w:rsidRPr="00637A43">
        <w:rPr>
          <w:sz w:val="22"/>
          <w:szCs w:val="22"/>
        </w:rPr>
        <w:t>:</w:t>
      </w:r>
    </w:p>
    <w:p w14:paraId="33950E9E" w14:textId="1BEB2A81" w:rsidR="00A916CA" w:rsidRDefault="00E463B8" w:rsidP="00A916CA">
      <w:pPr>
        <w:pStyle w:val="Akapitzlist"/>
        <w:autoSpaceDE w:val="0"/>
        <w:autoSpaceDN w:val="0"/>
        <w:adjustRightInd w:val="0"/>
        <w:ind w:left="1134" w:hanging="708"/>
        <w:jc w:val="both"/>
        <w:rPr>
          <w:sz w:val="22"/>
        </w:rPr>
      </w:pPr>
      <w:r>
        <w:rPr>
          <w:sz w:val="22"/>
        </w:rPr>
        <w:t>4</w:t>
      </w:r>
      <w:r w:rsidR="00A916CA">
        <w:rPr>
          <w:sz w:val="22"/>
        </w:rPr>
        <w:t xml:space="preserve">.1 </w:t>
      </w:r>
      <w:r w:rsidR="00A916CA">
        <w:rPr>
          <w:sz w:val="22"/>
        </w:rPr>
        <w:tab/>
      </w:r>
      <w:r w:rsidR="00780D52">
        <w:rPr>
          <w:sz w:val="22"/>
        </w:rPr>
        <w:t>Urządzenie</w:t>
      </w:r>
      <w:r w:rsidR="00A916CA" w:rsidRPr="004A3312">
        <w:rPr>
          <w:sz w:val="22"/>
        </w:rPr>
        <w:t xml:space="preserve"> ma być fabrycznie now</w:t>
      </w:r>
      <w:r w:rsidR="00780D52">
        <w:rPr>
          <w:sz w:val="22"/>
        </w:rPr>
        <w:t>e</w:t>
      </w:r>
      <w:r w:rsidR="00A916CA" w:rsidRPr="004A3312">
        <w:rPr>
          <w:sz w:val="22"/>
        </w:rPr>
        <w:t xml:space="preserve"> (nieużywan</w:t>
      </w:r>
      <w:r w:rsidR="00780D52">
        <w:rPr>
          <w:sz w:val="22"/>
        </w:rPr>
        <w:t>e</w:t>
      </w:r>
      <w:r w:rsidR="00A916CA" w:rsidRPr="004A3312">
        <w:rPr>
          <w:sz w:val="22"/>
        </w:rPr>
        <w:t>) oraz dostarczon</w:t>
      </w:r>
      <w:r w:rsidR="00780D52">
        <w:rPr>
          <w:sz w:val="22"/>
        </w:rPr>
        <w:t>e</w:t>
      </w:r>
      <w:r w:rsidR="00A916CA" w:rsidRPr="004A3312">
        <w:rPr>
          <w:sz w:val="22"/>
        </w:rPr>
        <w:t xml:space="preserve"> w</w:t>
      </w:r>
      <w:r w:rsidR="00A87061">
        <w:rPr>
          <w:sz w:val="22"/>
        </w:rPr>
        <w:t> </w:t>
      </w:r>
      <w:r w:rsidR="00A916CA" w:rsidRPr="004A3312">
        <w:rPr>
          <w:sz w:val="22"/>
        </w:rPr>
        <w:t>odpowiedni</w:t>
      </w:r>
      <w:r w:rsidR="00780D52">
        <w:rPr>
          <w:sz w:val="22"/>
        </w:rPr>
        <w:t>m</w:t>
      </w:r>
      <w:r w:rsidR="00A916CA" w:rsidRPr="004A3312">
        <w:rPr>
          <w:sz w:val="22"/>
        </w:rPr>
        <w:t xml:space="preserve"> opakowani</w:t>
      </w:r>
      <w:r w:rsidR="00780D52">
        <w:rPr>
          <w:sz w:val="22"/>
        </w:rPr>
        <w:t>u</w:t>
      </w:r>
      <w:r w:rsidR="00A916CA" w:rsidRPr="004A3312">
        <w:rPr>
          <w:sz w:val="22"/>
        </w:rPr>
        <w:t>.</w:t>
      </w:r>
    </w:p>
    <w:p w14:paraId="03A964B1" w14:textId="77777777" w:rsidR="00FB3974" w:rsidRPr="00BC5988" w:rsidRDefault="000D647A" w:rsidP="00FB3974">
      <w:pPr>
        <w:pStyle w:val="Akapitzlist"/>
        <w:autoSpaceDE w:val="0"/>
        <w:autoSpaceDN w:val="0"/>
        <w:adjustRightInd w:val="0"/>
        <w:ind w:left="1134" w:hanging="708"/>
        <w:jc w:val="both"/>
        <w:rPr>
          <w:sz w:val="22"/>
        </w:rPr>
      </w:pPr>
      <w:r w:rsidRPr="00BC5988">
        <w:rPr>
          <w:sz w:val="22"/>
        </w:rPr>
        <w:t xml:space="preserve">4.2 </w:t>
      </w:r>
      <w:r w:rsidRPr="00BC5988">
        <w:rPr>
          <w:sz w:val="22"/>
        </w:rPr>
        <w:tab/>
      </w:r>
      <w:r w:rsidR="00FB3974" w:rsidRPr="00BC5988">
        <w:rPr>
          <w:sz w:val="22"/>
        </w:rPr>
        <w:t>Okres gwarancji:</w:t>
      </w:r>
    </w:p>
    <w:p w14:paraId="722B9CFA" w14:textId="3FB4CFCE" w:rsidR="00FB3974" w:rsidRDefault="00FB3974" w:rsidP="006849F7">
      <w:pPr>
        <w:pStyle w:val="Akapitzlist"/>
        <w:autoSpaceDE w:val="0"/>
        <w:autoSpaceDN w:val="0"/>
        <w:adjustRightInd w:val="0"/>
        <w:ind w:left="709" w:hanging="283"/>
        <w:jc w:val="both"/>
        <w:rPr>
          <w:sz w:val="22"/>
        </w:rPr>
      </w:pPr>
      <w:r w:rsidRPr="00BC5988">
        <w:rPr>
          <w:sz w:val="22"/>
        </w:rPr>
        <w:t xml:space="preserve">1) </w:t>
      </w:r>
      <w:r w:rsidR="002559AA" w:rsidRPr="00BC5988">
        <w:rPr>
          <w:sz w:val="22"/>
        </w:rPr>
        <w:tab/>
      </w:r>
      <w:r w:rsidR="000D647A" w:rsidRPr="00BC5988">
        <w:rPr>
          <w:sz w:val="22"/>
        </w:rPr>
        <w:t xml:space="preserve">Przedmiot zamówienia </w:t>
      </w:r>
      <w:r w:rsidRPr="00BC5988">
        <w:rPr>
          <w:sz w:val="22"/>
        </w:rPr>
        <w:t xml:space="preserve">w zakresie części I przedmiotu zamówienia </w:t>
      </w:r>
      <w:r w:rsidR="000D647A" w:rsidRPr="00BC5988">
        <w:rPr>
          <w:sz w:val="22"/>
        </w:rPr>
        <w:t>musi być objęty minimum 12-miesięcznym okresem gwarancji, licząc od daty podpisania protokołu odbioru bez uwag.</w:t>
      </w:r>
    </w:p>
    <w:p w14:paraId="6BAF19CE" w14:textId="3EADC00E" w:rsidR="00FB3974" w:rsidRDefault="00FB3974" w:rsidP="006849F7">
      <w:pPr>
        <w:pStyle w:val="Akapitzlist"/>
        <w:autoSpaceDE w:val="0"/>
        <w:autoSpaceDN w:val="0"/>
        <w:adjustRightInd w:val="0"/>
        <w:ind w:left="709" w:hanging="283"/>
        <w:jc w:val="both"/>
        <w:rPr>
          <w:sz w:val="22"/>
        </w:rPr>
      </w:pPr>
      <w:r>
        <w:rPr>
          <w:sz w:val="22"/>
        </w:rPr>
        <w:t xml:space="preserve">2) </w:t>
      </w:r>
      <w:r w:rsidR="002559AA">
        <w:rPr>
          <w:sz w:val="22"/>
        </w:rPr>
        <w:tab/>
      </w:r>
      <w:r>
        <w:rPr>
          <w:sz w:val="22"/>
        </w:rPr>
        <w:t xml:space="preserve">Przedmiot zamówienia w zakresie części II przedmiotu zamówienia musi być objęty minimum 24-miesięcznym okresem gwarancji, licząc od daty podpisania protokołu odbioru bez uwag. </w:t>
      </w:r>
    </w:p>
    <w:p w14:paraId="10E862BB" w14:textId="42B2F283" w:rsidR="00FB3974" w:rsidRDefault="00FB3974" w:rsidP="006849F7">
      <w:pPr>
        <w:pStyle w:val="Akapitzlist"/>
        <w:autoSpaceDE w:val="0"/>
        <w:autoSpaceDN w:val="0"/>
        <w:adjustRightInd w:val="0"/>
        <w:ind w:left="709" w:hanging="283"/>
        <w:jc w:val="both"/>
        <w:rPr>
          <w:sz w:val="22"/>
        </w:rPr>
      </w:pPr>
      <w:r>
        <w:rPr>
          <w:sz w:val="22"/>
        </w:rPr>
        <w:t>3)</w:t>
      </w:r>
      <w:r w:rsidR="002559AA">
        <w:rPr>
          <w:sz w:val="22"/>
        </w:rPr>
        <w:tab/>
      </w:r>
      <w:r>
        <w:rPr>
          <w:sz w:val="22"/>
        </w:rPr>
        <w:t xml:space="preserve">  </w:t>
      </w:r>
      <w:r w:rsidRPr="00FB3974">
        <w:rPr>
          <w:sz w:val="22"/>
        </w:rPr>
        <w:t>Przedmiot zamówienia w zakresie części I</w:t>
      </w:r>
      <w:r>
        <w:rPr>
          <w:sz w:val="22"/>
        </w:rPr>
        <w:t>I</w:t>
      </w:r>
      <w:r w:rsidRPr="00FB3974">
        <w:rPr>
          <w:sz w:val="22"/>
        </w:rPr>
        <w:t>I przedmiotu zamówienia musi być objęty minimum 24-miesięcznym okresem gwarancji, licząc od daty podpisania protokołu odbioru bez uwag</w:t>
      </w:r>
      <w:r w:rsidR="002559AA">
        <w:rPr>
          <w:sz w:val="22"/>
        </w:rPr>
        <w:t>.</w:t>
      </w:r>
    </w:p>
    <w:p w14:paraId="50E188BB" w14:textId="6EAB00CA" w:rsidR="002559AA" w:rsidRPr="006849F7" w:rsidRDefault="002559AA" w:rsidP="006849F7">
      <w:pPr>
        <w:pStyle w:val="Akapitzlist"/>
        <w:autoSpaceDE w:val="0"/>
        <w:autoSpaceDN w:val="0"/>
        <w:adjustRightInd w:val="0"/>
        <w:ind w:left="709" w:hanging="283"/>
        <w:jc w:val="both"/>
        <w:rPr>
          <w:sz w:val="22"/>
        </w:rPr>
      </w:pPr>
      <w:r>
        <w:rPr>
          <w:sz w:val="22"/>
        </w:rPr>
        <w:t xml:space="preserve">4) </w:t>
      </w:r>
      <w:r>
        <w:rPr>
          <w:sz w:val="22"/>
        </w:rPr>
        <w:tab/>
      </w:r>
      <w:r w:rsidRPr="002559AA">
        <w:rPr>
          <w:sz w:val="22"/>
        </w:rPr>
        <w:t>Przedmiot zamówienia w zakresie części I</w:t>
      </w:r>
      <w:r>
        <w:rPr>
          <w:sz w:val="22"/>
        </w:rPr>
        <w:t>V</w:t>
      </w:r>
      <w:r w:rsidRPr="002559AA">
        <w:rPr>
          <w:sz w:val="22"/>
        </w:rPr>
        <w:t xml:space="preserve"> przedmiotu zamówienia musi być objęty minimum 24-miesięcznym okresem gwarancji, licząc od daty podpisania protokołu odbioru bez uwag.</w:t>
      </w:r>
    </w:p>
    <w:p w14:paraId="5F7B4D93" w14:textId="0949C188" w:rsidR="00A916CA" w:rsidRPr="00DF02A7" w:rsidRDefault="00E463B8" w:rsidP="00320AC8">
      <w:pPr>
        <w:pStyle w:val="Akapitzlist"/>
        <w:autoSpaceDE w:val="0"/>
        <w:autoSpaceDN w:val="0"/>
        <w:adjustRightInd w:val="0"/>
        <w:ind w:left="1134" w:hanging="708"/>
        <w:jc w:val="both"/>
        <w:rPr>
          <w:sz w:val="22"/>
        </w:rPr>
      </w:pPr>
      <w:r>
        <w:rPr>
          <w:sz w:val="22"/>
        </w:rPr>
        <w:t>4</w:t>
      </w:r>
      <w:r w:rsidR="00A916CA">
        <w:rPr>
          <w:sz w:val="22"/>
        </w:rPr>
        <w:t>.</w:t>
      </w:r>
      <w:r w:rsidR="000D647A">
        <w:rPr>
          <w:sz w:val="22"/>
        </w:rPr>
        <w:t>3</w:t>
      </w:r>
      <w:r w:rsidR="00A916CA">
        <w:rPr>
          <w:sz w:val="22"/>
        </w:rPr>
        <w:t xml:space="preserve"> </w:t>
      </w:r>
      <w:r w:rsidR="00A916CA">
        <w:rPr>
          <w:sz w:val="22"/>
        </w:rPr>
        <w:tab/>
      </w:r>
      <w:r w:rsidR="00A916CA" w:rsidRPr="004A3312">
        <w:rPr>
          <w:sz w:val="22"/>
        </w:rPr>
        <w:t xml:space="preserve">Oferta musi być jednoznaczna i kompleksowa, tj. musi obejmować </w:t>
      </w:r>
      <w:r w:rsidR="00A87061">
        <w:rPr>
          <w:sz w:val="22"/>
        </w:rPr>
        <w:t xml:space="preserve">wszystkie elementy </w:t>
      </w:r>
      <w:r w:rsidR="00780D52">
        <w:rPr>
          <w:sz w:val="22"/>
        </w:rPr>
        <w:t>urządzenia</w:t>
      </w:r>
      <w:r w:rsidR="00A87061">
        <w:rPr>
          <w:sz w:val="22"/>
        </w:rPr>
        <w:t xml:space="preserve"> wchodzące w skład</w:t>
      </w:r>
      <w:r w:rsidR="00A916CA" w:rsidRPr="004A3312">
        <w:rPr>
          <w:sz w:val="22"/>
        </w:rPr>
        <w:t xml:space="preserve"> </w:t>
      </w:r>
      <w:r w:rsidR="00A916CA">
        <w:rPr>
          <w:sz w:val="22"/>
        </w:rPr>
        <w:t>przedmiotu zamówienia</w:t>
      </w:r>
      <w:r w:rsidR="00A87061">
        <w:rPr>
          <w:sz w:val="22"/>
        </w:rPr>
        <w:t>.</w:t>
      </w:r>
    </w:p>
    <w:p w14:paraId="31EDB60E" w14:textId="68EA70BC" w:rsidR="00832B00" w:rsidRPr="00A916CA" w:rsidRDefault="00E463B8" w:rsidP="00A916CA">
      <w:pPr>
        <w:pStyle w:val="Akapitzlist"/>
        <w:autoSpaceDE w:val="0"/>
        <w:autoSpaceDN w:val="0"/>
        <w:adjustRightInd w:val="0"/>
        <w:ind w:left="1134" w:hanging="708"/>
        <w:jc w:val="both"/>
        <w:rPr>
          <w:sz w:val="22"/>
        </w:rPr>
      </w:pPr>
      <w:r>
        <w:rPr>
          <w:sz w:val="22"/>
        </w:rPr>
        <w:t>4</w:t>
      </w:r>
      <w:r w:rsidR="002559AA">
        <w:rPr>
          <w:sz w:val="22"/>
        </w:rPr>
        <w:t>.4</w:t>
      </w:r>
      <w:r w:rsidR="002559AA">
        <w:rPr>
          <w:sz w:val="22"/>
        </w:rPr>
        <w:tab/>
      </w:r>
      <w:r w:rsidR="00A916CA" w:rsidRPr="004A3312">
        <w:rPr>
          <w:sz w:val="22"/>
        </w:rPr>
        <w:t>Wykonawca musi zaoferować przedmiot zamówienia zgodny z wymogami Zamawiającego określonymi w SWZ, przy czym zobowiązany jest wskazać w Załączniku nr 2</w:t>
      </w:r>
      <w:r w:rsidR="00EC2E19">
        <w:rPr>
          <w:sz w:val="22"/>
        </w:rPr>
        <w:t>a lub/i 2b lub/i 2c</w:t>
      </w:r>
      <w:r w:rsidR="00A916CA" w:rsidRPr="004A3312">
        <w:rPr>
          <w:sz w:val="22"/>
        </w:rPr>
        <w:t xml:space="preserve"> </w:t>
      </w:r>
      <w:r w:rsidR="00424A66">
        <w:rPr>
          <w:sz w:val="22"/>
        </w:rPr>
        <w:t xml:space="preserve">lub/i 2d </w:t>
      </w:r>
      <w:r w:rsidR="00A916CA" w:rsidRPr="004A3312">
        <w:rPr>
          <w:sz w:val="22"/>
        </w:rPr>
        <w:t>do formularza oferty typ, rodzaj, model, producenta oferowan</w:t>
      </w:r>
      <w:r w:rsidR="00A87061">
        <w:rPr>
          <w:sz w:val="22"/>
        </w:rPr>
        <w:t>e</w:t>
      </w:r>
      <w:r w:rsidR="000D647A">
        <w:rPr>
          <w:sz w:val="22"/>
        </w:rPr>
        <w:t>go urządzenia</w:t>
      </w:r>
      <w:r w:rsidR="00A916CA" w:rsidRPr="006849F7">
        <w:rPr>
          <w:sz w:val="22"/>
        </w:rPr>
        <w:t>.</w:t>
      </w:r>
      <w:r w:rsidR="00A916CA" w:rsidRPr="004A3312">
        <w:rPr>
          <w:sz w:val="22"/>
        </w:rPr>
        <w:t xml:space="preserve"> Ocena zgodności zostanie dokonana na podstawie informacji zawartych w ofercie, tj. kalkulacji ceny oferty sporządzonej według wzoru wskazanego w </w:t>
      </w:r>
      <w:r w:rsidR="00977C4B">
        <w:rPr>
          <w:sz w:val="22"/>
        </w:rPr>
        <w:t xml:space="preserve">Załączniku </w:t>
      </w:r>
      <w:r w:rsidR="00977C4B" w:rsidRPr="004A3312">
        <w:rPr>
          <w:sz w:val="22"/>
        </w:rPr>
        <w:t>nr 2</w:t>
      </w:r>
      <w:r w:rsidR="00977C4B">
        <w:rPr>
          <w:sz w:val="22"/>
        </w:rPr>
        <w:t>a lub/i 2b lub/i 2c</w:t>
      </w:r>
      <w:r w:rsidR="00E96199">
        <w:rPr>
          <w:sz w:val="22"/>
        </w:rPr>
        <w:t xml:space="preserve"> lub/ 2d</w:t>
      </w:r>
      <w:r w:rsidR="00977C4B" w:rsidRPr="004A3312">
        <w:rPr>
          <w:sz w:val="22"/>
        </w:rPr>
        <w:t xml:space="preserve"> </w:t>
      </w:r>
      <w:r w:rsidR="00A916CA" w:rsidRPr="004A3312">
        <w:rPr>
          <w:sz w:val="22"/>
        </w:rPr>
        <w:t>do formularza oferty, w tym w szczególności w</w:t>
      </w:r>
      <w:r w:rsidR="00FE3886">
        <w:rPr>
          <w:sz w:val="22"/>
        </w:rPr>
        <w:t> </w:t>
      </w:r>
      <w:r w:rsidR="00A916CA" w:rsidRPr="004A3312">
        <w:rPr>
          <w:sz w:val="22"/>
        </w:rPr>
        <w:t>oparciu o</w:t>
      </w:r>
      <w:r w:rsidR="002A59C4">
        <w:rPr>
          <w:sz w:val="22"/>
        </w:rPr>
        <w:t> </w:t>
      </w:r>
      <w:r w:rsidR="00A916CA" w:rsidRPr="004A3312">
        <w:rPr>
          <w:sz w:val="22"/>
        </w:rPr>
        <w:t>typ, rodzaj, model, producenta oferowanego sprzętu.</w:t>
      </w:r>
    </w:p>
    <w:p w14:paraId="07B0F926" w14:textId="22020687" w:rsidR="009725C7" w:rsidRPr="00112EC7" w:rsidRDefault="00E463B8" w:rsidP="00A323F1">
      <w:pPr>
        <w:pStyle w:val="Akapitzlist"/>
        <w:autoSpaceDE w:val="0"/>
        <w:autoSpaceDN w:val="0"/>
        <w:adjustRightInd w:val="0"/>
        <w:ind w:left="1134" w:hanging="708"/>
        <w:jc w:val="both"/>
        <w:rPr>
          <w:sz w:val="22"/>
        </w:rPr>
      </w:pPr>
      <w:r>
        <w:rPr>
          <w:sz w:val="22"/>
        </w:rPr>
        <w:lastRenderedPageBreak/>
        <w:t>4</w:t>
      </w:r>
      <w:r w:rsidR="00171A6B" w:rsidRPr="00A916CA">
        <w:rPr>
          <w:sz w:val="22"/>
        </w:rPr>
        <w:t>.</w:t>
      </w:r>
      <w:r w:rsidR="002559AA">
        <w:rPr>
          <w:sz w:val="22"/>
        </w:rPr>
        <w:t>5</w:t>
      </w:r>
      <w:r w:rsidR="00A62D9C">
        <w:rPr>
          <w:sz w:val="22"/>
        </w:rPr>
        <w:t xml:space="preserve">    </w:t>
      </w:r>
      <w:r w:rsidR="00A916CA">
        <w:rPr>
          <w:sz w:val="22"/>
        </w:rPr>
        <w:t xml:space="preserve"> </w:t>
      </w:r>
      <w:r w:rsidR="00A323F1">
        <w:rPr>
          <w:sz w:val="22"/>
        </w:rPr>
        <w:t xml:space="preserve">     </w:t>
      </w:r>
      <w:r w:rsidR="0039710C" w:rsidRPr="00A916CA">
        <w:rPr>
          <w:sz w:val="22"/>
        </w:rPr>
        <w:t xml:space="preserve">Wykonawca musi skalkulować w cenie oferty </w:t>
      </w:r>
      <w:r w:rsidR="000D4634" w:rsidRPr="00A916CA">
        <w:rPr>
          <w:sz w:val="22"/>
        </w:rPr>
        <w:t xml:space="preserve">koszt pakowania, </w:t>
      </w:r>
      <w:r w:rsidR="00A916CA" w:rsidRPr="00A916CA">
        <w:rPr>
          <w:sz w:val="22"/>
        </w:rPr>
        <w:t>ubezpieczenia, transportu, dostawy, koszty gwarancyjne</w:t>
      </w:r>
      <w:r w:rsidR="004D1E4F">
        <w:rPr>
          <w:sz w:val="22"/>
        </w:rPr>
        <w:t>, a także w przypadku II</w:t>
      </w:r>
      <w:r w:rsidR="00993CF3">
        <w:rPr>
          <w:sz w:val="22"/>
        </w:rPr>
        <w:t>, IV</w:t>
      </w:r>
      <w:r w:rsidR="00FB0876">
        <w:rPr>
          <w:sz w:val="22"/>
        </w:rPr>
        <w:t xml:space="preserve"> </w:t>
      </w:r>
      <w:r w:rsidR="004D1E4F">
        <w:rPr>
          <w:sz w:val="22"/>
        </w:rPr>
        <w:t>części zamówienia koszty</w:t>
      </w:r>
      <w:r w:rsidR="00E63BA5">
        <w:rPr>
          <w:sz w:val="22"/>
        </w:rPr>
        <w:t xml:space="preserve"> instalacji i</w:t>
      </w:r>
      <w:r w:rsidR="004D1E4F">
        <w:rPr>
          <w:sz w:val="22"/>
        </w:rPr>
        <w:t xml:space="preserve"> uruchomienia</w:t>
      </w:r>
      <w:r w:rsidR="00D676FD">
        <w:rPr>
          <w:sz w:val="22"/>
        </w:rPr>
        <w:t xml:space="preserve"> w terenie</w:t>
      </w:r>
      <w:r w:rsidR="004D1E4F">
        <w:rPr>
          <w:sz w:val="22"/>
        </w:rPr>
        <w:t xml:space="preserve"> i przeszkolenia </w:t>
      </w:r>
      <w:r w:rsidR="004D1E4F" w:rsidRPr="004D1E4F">
        <w:rPr>
          <w:sz w:val="22"/>
        </w:rPr>
        <w:t xml:space="preserve">– zgodnie z SWZ i wzorem umowy </w:t>
      </w:r>
      <w:r w:rsidR="004D1E4F">
        <w:rPr>
          <w:sz w:val="22"/>
        </w:rPr>
        <w:t xml:space="preserve">oraz </w:t>
      </w:r>
      <w:r w:rsidR="009725C7">
        <w:rPr>
          <w:sz w:val="22"/>
        </w:rPr>
        <w:t xml:space="preserve">celne  </w:t>
      </w:r>
      <w:r w:rsidR="00FE3886">
        <w:rPr>
          <w:sz w:val="22"/>
        </w:rPr>
        <w:t>(</w:t>
      </w:r>
      <w:r w:rsidR="009725C7">
        <w:rPr>
          <w:sz w:val="22"/>
        </w:rPr>
        <w:t xml:space="preserve">o ile dotyczą), </w:t>
      </w:r>
      <w:r w:rsidR="009725C7" w:rsidRPr="00637A43">
        <w:rPr>
          <w:sz w:val="22"/>
        </w:rPr>
        <w:t xml:space="preserve">rabaty, </w:t>
      </w:r>
      <w:r w:rsidR="00112EC7">
        <w:rPr>
          <w:sz w:val="22"/>
        </w:rPr>
        <w:t>u</w:t>
      </w:r>
      <w:r w:rsidR="009725C7" w:rsidRPr="00637A43">
        <w:rPr>
          <w:sz w:val="22"/>
        </w:rPr>
        <w:t xml:space="preserve">pusty itp., których wykonawca zamierza udzielić. </w:t>
      </w:r>
    </w:p>
    <w:p w14:paraId="20EA6D84" w14:textId="68CC5A2C" w:rsidR="00E43A94" w:rsidRDefault="00E463B8" w:rsidP="00E43A94">
      <w:pPr>
        <w:autoSpaceDE w:val="0"/>
        <w:autoSpaceDN w:val="0"/>
        <w:adjustRightInd w:val="0"/>
        <w:ind w:left="1134" w:hanging="708"/>
        <w:jc w:val="both"/>
        <w:rPr>
          <w:sz w:val="22"/>
        </w:rPr>
      </w:pPr>
      <w:r>
        <w:rPr>
          <w:sz w:val="22"/>
        </w:rPr>
        <w:t>4</w:t>
      </w:r>
      <w:r w:rsidR="00171A6B" w:rsidRPr="00A916CA">
        <w:rPr>
          <w:sz w:val="22"/>
        </w:rPr>
        <w:t>.</w:t>
      </w:r>
      <w:r w:rsidR="002559AA">
        <w:rPr>
          <w:sz w:val="22"/>
        </w:rPr>
        <w:t>6</w:t>
      </w:r>
      <w:r w:rsidR="00A62D9C">
        <w:rPr>
          <w:sz w:val="22"/>
        </w:rPr>
        <w:t xml:space="preserve">   </w:t>
      </w:r>
      <w:r w:rsidR="00A323F1">
        <w:rPr>
          <w:sz w:val="22"/>
        </w:rPr>
        <w:t xml:space="preserve">   </w:t>
      </w:r>
      <w:r w:rsidR="0039710C" w:rsidRPr="00A916CA">
        <w:rPr>
          <w:sz w:val="22"/>
        </w:rPr>
        <w:t>Wykonawca musi zapewnić termin, sposób i zasady płatności, o których mowa w treści</w:t>
      </w:r>
      <w:r w:rsidR="00A62D9C">
        <w:rPr>
          <w:sz w:val="22"/>
        </w:rPr>
        <w:t xml:space="preserve"> </w:t>
      </w:r>
      <w:r w:rsidR="00E43A94">
        <w:rPr>
          <w:sz w:val="22"/>
        </w:rPr>
        <w:t xml:space="preserve"> </w:t>
      </w:r>
      <w:r w:rsidR="0039710C" w:rsidRPr="00A916CA">
        <w:rPr>
          <w:sz w:val="22"/>
        </w:rPr>
        <w:t xml:space="preserve">załączonego do niniejszej SWZ wzoru </w:t>
      </w:r>
      <w:r w:rsidR="00B64984" w:rsidRPr="00A916CA">
        <w:rPr>
          <w:sz w:val="22"/>
        </w:rPr>
        <w:t>Umow</w:t>
      </w:r>
      <w:r w:rsidR="0039710C" w:rsidRPr="00A916CA">
        <w:rPr>
          <w:sz w:val="22"/>
        </w:rPr>
        <w:t>y</w:t>
      </w:r>
      <w:r w:rsidR="002D2D65" w:rsidRPr="00A916CA">
        <w:rPr>
          <w:sz w:val="22"/>
        </w:rPr>
        <w:t xml:space="preserve"> (Załącznik nr 2 do SWZ)</w:t>
      </w:r>
      <w:r w:rsidR="00EC65B0" w:rsidRPr="00A916CA">
        <w:rPr>
          <w:sz w:val="22"/>
        </w:rPr>
        <w:t>.</w:t>
      </w:r>
    </w:p>
    <w:p w14:paraId="5DD0D492" w14:textId="02AC2D6B" w:rsidR="00E43A94" w:rsidRPr="004A3312" w:rsidRDefault="00E463B8" w:rsidP="00E43A94">
      <w:pPr>
        <w:ind w:left="1134" w:hanging="708"/>
        <w:contextualSpacing/>
        <w:jc w:val="both"/>
        <w:rPr>
          <w:bCs/>
          <w:sz w:val="22"/>
          <w:szCs w:val="22"/>
          <w:u w:val="single"/>
        </w:rPr>
      </w:pPr>
      <w:r>
        <w:rPr>
          <w:bCs/>
          <w:sz w:val="22"/>
          <w:szCs w:val="22"/>
        </w:rPr>
        <w:t>4</w:t>
      </w:r>
      <w:r w:rsidR="00E43A94">
        <w:rPr>
          <w:bCs/>
          <w:sz w:val="22"/>
          <w:szCs w:val="22"/>
        </w:rPr>
        <w:t>.</w:t>
      </w:r>
      <w:r w:rsidR="002559AA">
        <w:rPr>
          <w:bCs/>
          <w:sz w:val="22"/>
          <w:szCs w:val="22"/>
        </w:rPr>
        <w:t>7</w:t>
      </w:r>
      <w:r w:rsidR="00E43A94">
        <w:rPr>
          <w:bCs/>
          <w:sz w:val="22"/>
          <w:szCs w:val="22"/>
        </w:rPr>
        <w:tab/>
      </w:r>
      <w:r w:rsidR="00E43A94" w:rsidRPr="004A3312">
        <w:rPr>
          <w:bCs/>
          <w:sz w:val="22"/>
          <w:szCs w:val="22"/>
        </w:rPr>
        <w:t xml:space="preserve">Składanie ofert równoważnych – przedmiot zamówienia został opisany w sposób precyzyjny i zrozumiały, bez </w:t>
      </w:r>
      <w:r w:rsidR="00E43A94" w:rsidRPr="004A3312">
        <w:rPr>
          <w:color w:val="000000"/>
          <w:sz w:val="22"/>
          <w:szCs w:val="22"/>
        </w:rPr>
        <w:t>wskazania znaków towarowych, patentów lub pochodzenia, źródła lub szczególnego procesu, który charakteryzuje produkty dostarczane przez konkretnego wykonawcę.</w:t>
      </w:r>
    </w:p>
    <w:p w14:paraId="2F77DAD4" w14:textId="225716C6" w:rsidR="00E43A94" w:rsidRPr="004A3312" w:rsidRDefault="00E463B8" w:rsidP="00E43A94">
      <w:pPr>
        <w:pStyle w:val="Akapitzlist"/>
        <w:suppressAutoHyphens/>
        <w:ind w:left="1843" w:hanging="709"/>
        <w:jc w:val="both"/>
        <w:rPr>
          <w:color w:val="000000"/>
          <w:sz w:val="22"/>
        </w:rPr>
      </w:pPr>
      <w:r>
        <w:rPr>
          <w:bCs/>
          <w:sz w:val="22"/>
        </w:rPr>
        <w:t>4</w:t>
      </w:r>
      <w:r w:rsidR="00E43A94">
        <w:rPr>
          <w:bCs/>
          <w:sz w:val="22"/>
        </w:rPr>
        <w:t>.</w:t>
      </w:r>
      <w:r w:rsidR="002559AA">
        <w:rPr>
          <w:bCs/>
          <w:sz w:val="22"/>
        </w:rPr>
        <w:t>7</w:t>
      </w:r>
      <w:r w:rsidR="00E43A94">
        <w:rPr>
          <w:bCs/>
          <w:sz w:val="22"/>
        </w:rPr>
        <w:t>.1</w:t>
      </w:r>
      <w:r w:rsidR="00A62D9C">
        <w:rPr>
          <w:bCs/>
          <w:sz w:val="22"/>
        </w:rPr>
        <w:t xml:space="preserve"> </w:t>
      </w:r>
      <w:r w:rsidR="00E43A94">
        <w:rPr>
          <w:bCs/>
          <w:sz w:val="22"/>
        </w:rPr>
        <w:t xml:space="preserve"> </w:t>
      </w:r>
      <w:r w:rsidR="00331854">
        <w:rPr>
          <w:bCs/>
          <w:sz w:val="22"/>
        </w:rPr>
        <w:tab/>
      </w:r>
      <w:r w:rsidR="00E43A94" w:rsidRPr="004A3312">
        <w:rPr>
          <w:bCs/>
          <w:sz w:val="22"/>
        </w:rPr>
        <w:t xml:space="preserve">Ewentualne wskazanie w treści </w:t>
      </w:r>
      <w:r w:rsidR="001929FC">
        <w:rPr>
          <w:bCs/>
          <w:sz w:val="22"/>
        </w:rPr>
        <w:t>Z</w:t>
      </w:r>
      <w:r w:rsidR="00E43A94" w:rsidRPr="004A3312">
        <w:rPr>
          <w:bCs/>
          <w:sz w:val="22"/>
        </w:rPr>
        <w:t>ałącznika A</w:t>
      </w:r>
      <w:r w:rsidR="00445506">
        <w:rPr>
          <w:bCs/>
          <w:sz w:val="22"/>
        </w:rPr>
        <w:t xml:space="preserve">, </w:t>
      </w:r>
      <w:r w:rsidR="001929FC">
        <w:rPr>
          <w:bCs/>
          <w:sz w:val="22"/>
        </w:rPr>
        <w:t>Z</w:t>
      </w:r>
      <w:r w:rsidR="00445506">
        <w:rPr>
          <w:bCs/>
          <w:sz w:val="22"/>
        </w:rPr>
        <w:t xml:space="preserve">ałącznika </w:t>
      </w:r>
      <w:r w:rsidR="00C9619D">
        <w:rPr>
          <w:bCs/>
          <w:sz w:val="22"/>
        </w:rPr>
        <w:t>B</w:t>
      </w:r>
      <w:r w:rsidR="00445506">
        <w:rPr>
          <w:bCs/>
          <w:sz w:val="22"/>
        </w:rPr>
        <w:t xml:space="preserve">, </w:t>
      </w:r>
      <w:r w:rsidR="001929FC">
        <w:rPr>
          <w:bCs/>
          <w:sz w:val="22"/>
        </w:rPr>
        <w:t>Z</w:t>
      </w:r>
      <w:r w:rsidR="00445506">
        <w:rPr>
          <w:bCs/>
          <w:sz w:val="22"/>
        </w:rPr>
        <w:t xml:space="preserve">ałącznika </w:t>
      </w:r>
      <w:r w:rsidR="00C9619D">
        <w:rPr>
          <w:bCs/>
          <w:sz w:val="22"/>
        </w:rPr>
        <w:t>C</w:t>
      </w:r>
      <w:r w:rsidR="00292FA6">
        <w:rPr>
          <w:bCs/>
          <w:sz w:val="22"/>
        </w:rPr>
        <w:t xml:space="preserve">, Załącznika D </w:t>
      </w:r>
      <w:r w:rsidR="00E43A94" w:rsidRPr="004A3312">
        <w:rPr>
          <w:bCs/>
          <w:sz w:val="22"/>
        </w:rPr>
        <w:t>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2412BF2C" w14:textId="0211668E" w:rsidR="00E43A94" w:rsidRPr="004A3312" w:rsidRDefault="00E463B8" w:rsidP="00E43A94">
      <w:pPr>
        <w:pStyle w:val="Akapitzlist"/>
        <w:suppressAutoHyphens/>
        <w:ind w:left="1843" w:hanging="709"/>
        <w:jc w:val="both"/>
        <w:rPr>
          <w:bCs/>
          <w:sz w:val="22"/>
        </w:rPr>
      </w:pPr>
      <w:r>
        <w:rPr>
          <w:bCs/>
          <w:sz w:val="22"/>
        </w:rPr>
        <w:t>4</w:t>
      </w:r>
      <w:r w:rsidR="00E43A94">
        <w:rPr>
          <w:bCs/>
          <w:sz w:val="22"/>
        </w:rPr>
        <w:t>.</w:t>
      </w:r>
      <w:r w:rsidR="002559AA">
        <w:rPr>
          <w:bCs/>
          <w:sz w:val="22"/>
        </w:rPr>
        <w:t>7</w:t>
      </w:r>
      <w:r w:rsidR="00E43A94">
        <w:rPr>
          <w:bCs/>
          <w:sz w:val="22"/>
        </w:rPr>
        <w:t>.2</w:t>
      </w:r>
      <w:r w:rsidR="00A62D9C">
        <w:rPr>
          <w:bCs/>
          <w:sz w:val="22"/>
        </w:rPr>
        <w:t xml:space="preserve">  </w:t>
      </w:r>
      <w:r w:rsidR="00FE3886">
        <w:rPr>
          <w:bCs/>
          <w:sz w:val="22"/>
        </w:rPr>
        <w:tab/>
      </w:r>
      <w:r w:rsidR="00E43A94" w:rsidRPr="004A3312">
        <w:rPr>
          <w:bCs/>
          <w:sz w:val="22"/>
        </w:rPr>
        <w:t>P</w:t>
      </w:r>
      <w:r w:rsidR="00E43A94" w:rsidRPr="004A3312">
        <w:rPr>
          <w:sz w:val="22"/>
        </w:rPr>
        <w:t>od pojęciem „równoważności</w:t>
      </w:r>
      <w:r w:rsidR="00E43A94" w:rsidRPr="004A3312">
        <w:rPr>
          <w:i/>
          <w:sz w:val="22"/>
        </w:rPr>
        <w:t>”</w:t>
      </w:r>
      <w:r w:rsidR="00E43A94" w:rsidRPr="004A3312">
        <w:rPr>
          <w:sz w:val="22"/>
        </w:rPr>
        <w:t xml:space="preserve"> rozumie się </w:t>
      </w:r>
      <w:r w:rsidR="00E43A94" w:rsidRPr="004A3312">
        <w:rPr>
          <w:color w:val="000000"/>
          <w:sz w:val="22"/>
        </w:rPr>
        <w:t xml:space="preserve">oferowanie </w:t>
      </w:r>
      <w:r w:rsidR="00E43A94">
        <w:rPr>
          <w:color w:val="000000"/>
          <w:sz w:val="22"/>
        </w:rPr>
        <w:t>sprzętu</w:t>
      </w:r>
      <w:r w:rsidR="00E43A94" w:rsidRPr="004A3312">
        <w:rPr>
          <w:color w:val="000000"/>
          <w:sz w:val="22"/>
        </w:rPr>
        <w:t xml:space="preserve"> posiadające</w:t>
      </w:r>
      <w:r w:rsidR="00E43A94">
        <w:rPr>
          <w:color w:val="000000"/>
          <w:sz w:val="22"/>
        </w:rPr>
        <w:t>go</w:t>
      </w:r>
      <w:r w:rsidR="00E43A94" w:rsidRPr="004A3312">
        <w:rPr>
          <w:color w:val="000000"/>
          <w:sz w:val="22"/>
        </w:rPr>
        <w:t>:</w:t>
      </w:r>
    </w:p>
    <w:p w14:paraId="7E3CD1BF" w14:textId="3EC8D359" w:rsidR="00E43A94" w:rsidRPr="004A3312" w:rsidRDefault="00E43A94" w:rsidP="00AE26B1">
      <w:pPr>
        <w:pStyle w:val="Akapitzlist"/>
        <w:suppressAutoHyphens/>
        <w:ind w:left="2552" w:hanging="709"/>
        <w:jc w:val="both"/>
        <w:rPr>
          <w:color w:val="000000"/>
          <w:sz w:val="22"/>
        </w:rPr>
      </w:pPr>
      <w:r>
        <w:rPr>
          <w:color w:val="000000"/>
          <w:sz w:val="22"/>
        </w:rPr>
        <w:t xml:space="preserve">a) </w:t>
      </w:r>
      <w:r w:rsidR="00FE3886">
        <w:rPr>
          <w:color w:val="000000"/>
          <w:sz w:val="22"/>
        </w:rPr>
        <w:tab/>
      </w:r>
      <w:r w:rsidRPr="004A3312">
        <w:rPr>
          <w:color w:val="000000"/>
          <w:sz w:val="22"/>
        </w:rPr>
        <w:t>co najmniej te same cechy (tj. właściwości funkcjonalne i użytkowe), co</w:t>
      </w:r>
      <w:r w:rsidR="00FE3886">
        <w:rPr>
          <w:color w:val="000000"/>
          <w:sz w:val="22"/>
        </w:rPr>
        <w:t> </w:t>
      </w:r>
      <w:r w:rsidRPr="004A3312">
        <w:rPr>
          <w:color w:val="000000"/>
          <w:sz w:val="22"/>
        </w:rPr>
        <w:t xml:space="preserve">podane w </w:t>
      </w:r>
      <w:r w:rsidR="00F65D46">
        <w:rPr>
          <w:color w:val="000000"/>
          <w:sz w:val="22"/>
        </w:rPr>
        <w:t>Załączniku A, Załączniku B, Załączniku C</w:t>
      </w:r>
      <w:r w:rsidR="005862BF">
        <w:rPr>
          <w:color w:val="000000"/>
          <w:sz w:val="22"/>
        </w:rPr>
        <w:t xml:space="preserve">, Załączniku D </w:t>
      </w:r>
      <w:r w:rsidRPr="004A3312">
        <w:rPr>
          <w:color w:val="000000"/>
          <w:sz w:val="22"/>
        </w:rPr>
        <w:t>do SWZ i</w:t>
      </w:r>
    </w:p>
    <w:p w14:paraId="7116DEAC" w14:textId="764CA029" w:rsidR="00D44CB6" w:rsidRDefault="00E43A94" w:rsidP="00AE26B1">
      <w:pPr>
        <w:ind w:left="2552" w:hanging="709"/>
        <w:jc w:val="both"/>
        <w:rPr>
          <w:bCs/>
          <w:sz w:val="22"/>
          <w:szCs w:val="22"/>
        </w:rPr>
      </w:pPr>
      <w:r>
        <w:rPr>
          <w:color w:val="000000"/>
          <w:sz w:val="22"/>
          <w:szCs w:val="22"/>
        </w:rPr>
        <w:t xml:space="preserve">b) </w:t>
      </w:r>
      <w:r w:rsidR="00FE3886">
        <w:rPr>
          <w:color w:val="000000"/>
          <w:sz w:val="22"/>
          <w:szCs w:val="22"/>
        </w:rPr>
        <w:tab/>
      </w:r>
      <w:r w:rsidRPr="004A3312">
        <w:rPr>
          <w:color w:val="000000"/>
          <w:sz w:val="22"/>
          <w:szCs w:val="22"/>
        </w:rPr>
        <w:t>parametry techniczne na poziomie co najmniej takim, jak wskazane przez zamawiającego (w tym zakresie zamawiający dopuszcza również rozwiązania lepsze niż opisane przez niego, w szczególności wynikające z</w:t>
      </w:r>
      <w:r w:rsidR="00FE3886">
        <w:rPr>
          <w:color w:val="000000"/>
          <w:sz w:val="22"/>
          <w:szCs w:val="22"/>
        </w:rPr>
        <w:t> </w:t>
      </w:r>
      <w:r w:rsidRPr="004A3312">
        <w:rPr>
          <w:color w:val="000000"/>
          <w:sz w:val="22"/>
          <w:szCs w:val="22"/>
        </w:rPr>
        <w:t>unowocześnienia technologicznej linii produkcyjnej).</w:t>
      </w:r>
    </w:p>
    <w:p w14:paraId="6B9DA65C" w14:textId="7097F7AD" w:rsidR="00D44CB6" w:rsidRPr="0051451B" w:rsidRDefault="00E463B8" w:rsidP="00AE26B1">
      <w:pPr>
        <w:ind w:left="993" w:hanging="567"/>
        <w:jc w:val="both"/>
        <w:rPr>
          <w:strike/>
        </w:rPr>
      </w:pPr>
      <w:r>
        <w:rPr>
          <w:color w:val="000000"/>
          <w:sz w:val="22"/>
          <w:szCs w:val="22"/>
        </w:rPr>
        <w:t>4</w:t>
      </w:r>
      <w:r w:rsidR="00D44CB6">
        <w:rPr>
          <w:color w:val="000000"/>
          <w:sz w:val="22"/>
          <w:szCs w:val="22"/>
        </w:rPr>
        <w:t>.</w:t>
      </w:r>
      <w:r w:rsidR="002559AA">
        <w:rPr>
          <w:color w:val="000000"/>
          <w:sz w:val="22"/>
          <w:szCs w:val="22"/>
        </w:rPr>
        <w:t>8</w:t>
      </w:r>
      <w:r w:rsidR="00A62D9C">
        <w:rPr>
          <w:color w:val="000000"/>
          <w:sz w:val="22"/>
          <w:szCs w:val="22"/>
        </w:rPr>
        <w:t xml:space="preserve">  </w:t>
      </w:r>
      <w:r w:rsidR="00D44CB6" w:rsidRPr="004A3312">
        <w:rPr>
          <w:color w:val="000000"/>
          <w:sz w:val="22"/>
          <w:szCs w:val="22"/>
        </w:rPr>
        <w:t>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w:t>
      </w:r>
    </w:p>
    <w:p w14:paraId="1C4A3CD2" w14:textId="11059A7E" w:rsidR="00B73FD9" w:rsidRPr="00D44CB6" w:rsidRDefault="00E463B8" w:rsidP="002559AA">
      <w:pPr>
        <w:autoSpaceDE w:val="0"/>
        <w:autoSpaceDN w:val="0"/>
        <w:adjustRightInd w:val="0"/>
        <w:ind w:left="993" w:hanging="567"/>
        <w:jc w:val="both"/>
        <w:rPr>
          <w:sz w:val="22"/>
          <w:szCs w:val="22"/>
        </w:rPr>
      </w:pPr>
      <w:r>
        <w:rPr>
          <w:sz w:val="22"/>
          <w:szCs w:val="22"/>
        </w:rPr>
        <w:t>4</w:t>
      </w:r>
      <w:r w:rsidR="00D44CB6">
        <w:rPr>
          <w:sz w:val="22"/>
          <w:szCs w:val="22"/>
        </w:rPr>
        <w:t>.</w:t>
      </w:r>
      <w:r w:rsidR="002559AA">
        <w:rPr>
          <w:sz w:val="22"/>
          <w:szCs w:val="22"/>
        </w:rPr>
        <w:t>9</w:t>
      </w:r>
      <w:r w:rsidR="00A62D9C">
        <w:rPr>
          <w:sz w:val="22"/>
          <w:szCs w:val="22"/>
        </w:rPr>
        <w:t xml:space="preserve">  </w:t>
      </w:r>
      <w:r w:rsidR="00B91268">
        <w:rPr>
          <w:sz w:val="22"/>
          <w:szCs w:val="22"/>
        </w:rPr>
        <w:tab/>
      </w:r>
      <w:r w:rsidR="00D44CB6" w:rsidRPr="004A3312">
        <w:rPr>
          <w:sz w:val="22"/>
          <w:szCs w:val="22"/>
        </w:rPr>
        <w:t xml:space="preserve">Wykonawca musi zaoferować okres gwarancji producenta wynoszący co najmniej okres wskazany w </w:t>
      </w:r>
      <w:r w:rsidR="00384B5E">
        <w:rPr>
          <w:sz w:val="22"/>
          <w:szCs w:val="22"/>
        </w:rPr>
        <w:t>Z</w:t>
      </w:r>
      <w:r w:rsidR="00D44CB6" w:rsidRPr="004A3312">
        <w:rPr>
          <w:sz w:val="22"/>
          <w:szCs w:val="22"/>
        </w:rPr>
        <w:t>ałącznik</w:t>
      </w:r>
      <w:r w:rsidR="00384B5E">
        <w:rPr>
          <w:sz w:val="22"/>
          <w:szCs w:val="22"/>
        </w:rPr>
        <w:t>u A, Załączniku B, Załączniku C</w:t>
      </w:r>
      <w:r w:rsidR="00DD2728">
        <w:rPr>
          <w:sz w:val="22"/>
          <w:szCs w:val="22"/>
        </w:rPr>
        <w:t>, Załączniku D</w:t>
      </w:r>
      <w:r w:rsidR="00D44CB6" w:rsidRPr="004A3312">
        <w:rPr>
          <w:sz w:val="22"/>
          <w:szCs w:val="22"/>
        </w:rPr>
        <w:t xml:space="preserve">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56FABB06" w14:textId="77777777" w:rsidR="00EE5C29" w:rsidRPr="00637A43" w:rsidRDefault="0039710C">
      <w:pPr>
        <w:numPr>
          <w:ilvl w:val="0"/>
          <w:numId w:val="20"/>
        </w:numPr>
        <w:tabs>
          <w:tab w:val="clear" w:pos="720"/>
        </w:tabs>
        <w:autoSpaceDE w:val="0"/>
        <w:autoSpaceDN w:val="0"/>
        <w:adjustRightInd w:val="0"/>
        <w:ind w:left="426"/>
        <w:jc w:val="both"/>
        <w:rPr>
          <w:sz w:val="22"/>
          <w:szCs w:val="22"/>
        </w:rPr>
      </w:pPr>
      <w:r w:rsidRPr="00637A43">
        <w:rPr>
          <w:sz w:val="22"/>
          <w:szCs w:val="22"/>
        </w:rPr>
        <w:t xml:space="preserve">Opis przedmiotu zamówienia zgodny z nomenklaturą Wspólnego Słownika Zamówień CPV: </w:t>
      </w:r>
    </w:p>
    <w:p w14:paraId="6A32270C" w14:textId="540777C6" w:rsidR="00695D3C" w:rsidRPr="00637A43" w:rsidRDefault="001413A5" w:rsidP="00FC6E9B">
      <w:pPr>
        <w:widowControl/>
        <w:suppressAutoHyphens w:val="0"/>
        <w:ind w:left="426"/>
        <w:jc w:val="both"/>
        <w:rPr>
          <w:i/>
          <w:iCs/>
          <w:sz w:val="22"/>
          <w:szCs w:val="22"/>
        </w:rPr>
      </w:pPr>
      <w:r>
        <w:rPr>
          <w:i/>
          <w:iCs/>
          <w:sz w:val="22"/>
          <w:szCs w:val="22"/>
        </w:rPr>
        <w:t>3</w:t>
      </w:r>
      <w:r w:rsidR="00780D52">
        <w:rPr>
          <w:i/>
          <w:iCs/>
          <w:sz w:val="22"/>
          <w:szCs w:val="22"/>
        </w:rPr>
        <w:t>8410000-2</w:t>
      </w:r>
      <w:r w:rsidR="007E4EA3">
        <w:rPr>
          <w:i/>
          <w:iCs/>
          <w:sz w:val="22"/>
          <w:szCs w:val="22"/>
        </w:rPr>
        <w:t xml:space="preserve"> </w:t>
      </w:r>
      <w:r w:rsidR="00780D52">
        <w:rPr>
          <w:i/>
          <w:iCs/>
          <w:sz w:val="22"/>
          <w:szCs w:val="22"/>
        </w:rPr>
        <w:t>–</w:t>
      </w:r>
      <w:r w:rsidR="007E4EA3">
        <w:rPr>
          <w:i/>
          <w:iCs/>
          <w:sz w:val="22"/>
          <w:szCs w:val="22"/>
        </w:rPr>
        <w:t xml:space="preserve"> </w:t>
      </w:r>
      <w:r w:rsidR="00780D52">
        <w:rPr>
          <w:i/>
          <w:iCs/>
          <w:sz w:val="22"/>
          <w:szCs w:val="22"/>
        </w:rPr>
        <w:t>przyrządy pomiarowe.</w:t>
      </w:r>
    </w:p>
    <w:p w14:paraId="45124BD9" w14:textId="77777777" w:rsidR="0051451B" w:rsidRDefault="0051451B" w:rsidP="00653260">
      <w:pPr>
        <w:widowControl/>
        <w:suppressAutoHyphens w:val="0"/>
        <w:jc w:val="both"/>
        <w:rPr>
          <w:b/>
          <w:bCs/>
          <w:sz w:val="22"/>
          <w:szCs w:val="22"/>
        </w:rPr>
      </w:pPr>
    </w:p>
    <w:p w14:paraId="5A3B7E0B" w14:textId="59A25E8E" w:rsidR="00653260" w:rsidRPr="00637A43" w:rsidRDefault="00653260" w:rsidP="00653260">
      <w:pPr>
        <w:widowControl/>
        <w:suppressAutoHyphens w:val="0"/>
        <w:jc w:val="both"/>
        <w:rPr>
          <w:b/>
          <w:bCs/>
          <w:sz w:val="22"/>
          <w:szCs w:val="22"/>
        </w:rPr>
      </w:pPr>
      <w:r w:rsidRPr="00637A43">
        <w:rPr>
          <w:b/>
          <w:bCs/>
          <w:sz w:val="22"/>
          <w:szCs w:val="22"/>
        </w:rPr>
        <w:t>Rozdział IV – Przedmiotowe środki dowodowe</w:t>
      </w:r>
    </w:p>
    <w:p w14:paraId="3D43D3D1" w14:textId="322CAFE5" w:rsidR="0039710C" w:rsidRPr="00637A43" w:rsidRDefault="0039710C">
      <w:pPr>
        <w:pStyle w:val="Akapitzlist"/>
        <w:numPr>
          <w:ilvl w:val="0"/>
          <w:numId w:val="21"/>
        </w:numPr>
        <w:ind w:left="426" w:hanging="426"/>
        <w:jc w:val="both"/>
        <w:rPr>
          <w:bCs/>
          <w:sz w:val="22"/>
        </w:rPr>
      </w:pPr>
      <w:r w:rsidRPr="00637A43">
        <w:rPr>
          <w:bCs/>
          <w:sz w:val="22"/>
        </w:rPr>
        <w:t xml:space="preserve">Zamawiający </w:t>
      </w:r>
      <w:r w:rsidR="00214024">
        <w:rPr>
          <w:bCs/>
          <w:sz w:val="22"/>
        </w:rPr>
        <w:t xml:space="preserve">nie </w:t>
      </w:r>
      <w:r w:rsidRPr="00637A43">
        <w:rPr>
          <w:bCs/>
          <w:sz w:val="22"/>
        </w:rPr>
        <w:t xml:space="preserve">wymaga złożenia </w:t>
      </w:r>
      <w:r w:rsidR="00CF2143" w:rsidRPr="00637A43">
        <w:rPr>
          <w:sz w:val="22"/>
        </w:rPr>
        <w:t xml:space="preserve">wraz z ofertą </w:t>
      </w:r>
      <w:r w:rsidRPr="00637A43">
        <w:rPr>
          <w:bCs/>
          <w:sz w:val="22"/>
        </w:rPr>
        <w:t>przedmiotowych środków dowodowych</w:t>
      </w:r>
      <w:r w:rsidR="00214024">
        <w:rPr>
          <w:bCs/>
          <w:sz w:val="22"/>
        </w:rPr>
        <w:t>.</w:t>
      </w:r>
    </w:p>
    <w:p w14:paraId="364A44BB" w14:textId="77777777" w:rsidR="00653260" w:rsidRPr="00637A43" w:rsidRDefault="00653260" w:rsidP="00653260">
      <w:pPr>
        <w:widowControl/>
        <w:suppressAutoHyphens w:val="0"/>
        <w:jc w:val="both"/>
        <w:rPr>
          <w:b/>
          <w:bCs/>
        </w:rPr>
      </w:pPr>
    </w:p>
    <w:p w14:paraId="04135C82" w14:textId="380B54BD" w:rsidR="00554F7A" w:rsidRPr="00637A43" w:rsidRDefault="00D76A6B" w:rsidP="00653260">
      <w:pPr>
        <w:widowControl/>
        <w:suppressAutoHyphens w:val="0"/>
        <w:jc w:val="both"/>
        <w:rPr>
          <w:b/>
          <w:bCs/>
          <w:sz w:val="22"/>
          <w:szCs w:val="22"/>
        </w:rPr>
      </w:pPr>
      <w:r w:rsidRPr="00637A43">
        <w:rPr>
          <w:b/>
          <w:bCs/>
          <w:sz w:val="22"/>
          <w:szCs w:val="22"/>
        </w:rPr>
        <w:t xml:space="preserve">Rozdział V - </w:t>
      </w:r>
      <w:r w:rsidR="5CD32AA8" w:rsidRPr="00637A43">
        <w:rPr>
          <w:b/>
          <w:bCs/>
          <w:sz w:val="22"/>
          <w:szCs w:val="22"/>
        </w:rPr>
        <w:t xml:space="preserve">Termin wykonania zamówienia </w:t>
      </w:r>
    </w:p>
    <w:p w14:paraId="0FAA82B5" w14:textId="3457D4B1" w:rsidR="00FC6E9B" w:rsidRPr="00183314" w:rsidRDefault="00FC6E9B">
      <w:pPr>
        <w:pStyle w:val="Akapitzlist1"/>
        <w:numPr>
          <w:ilvl w:val="0"/>
          <w:numId w:val="49"/>
        </w:numPr>
        <w:spacing w:after="0" w:line="240" w:lineRule="auto"/>
        <w:ind w:left="426" w:hanging="426"/>
        <w:jc w:val="both"/>
        <w:rPr>
          <w:rFonts w:ascii="Times New Roman" w:hAnsi="Times New Roman" w:cs="Times New Roman"/>
        </w:rPr>
      </w:pPr>
      <w:r w:rsidRPr="00183314">
        <w:rPr>
          <w:rFonts w:ascii="Times New Roman" w:hAnsi="Times New Roman" w:cs="Times New Roman"/>
        </w:rPr>
        <w:t xml:space="preserve">Zamówienie musi być zrealizowane w terminie </w:t>
      </w:r>
      <w:r w:rsidRPr="00183314">
        <w:rPr>
          <w:rFonts w:ascii="Times New Roman" w:hAnsi="Times New Roman" w:cs="Times New Roman"/>
          <w:b/>
          <w:bCs/>
        </w:rPr>
        <w:t xml:space="preserve">do </w:t>
      </w:r>
      <w:r w:rsidR="00532A80" w:rsidRPr="00183314">
        <w:rPr>
          <w:rFonts w:ascii="Times New Roman" w:hAnsi="Times New Roman" w:cs="Times New Roman"/>
          <w:b/>
          <w:bCs/>
        </w:rPr>
        <w:t>30</w:t>
      </w:r>
      <w:r w:rsidR="00340280" w:rsidRPr="00183314">
        <w:rPr>
          <w:rFonts w:ascii="Times New Roman" w:hAnsi="Times New Roman" w:cs="Times New Roman"/>
          <w:b/>
          <w:bCs/>
        </w:rPr>
        <w:t xml:space="preserve"> dni</w:t>
      </w:r>
      <w:r w:rsidR="00FA51D7" w:rsidRPr="00183314">
        <w:rPr>
          <w:rFonts w:ascii="Times New Roman" w:hAnsi="Times New Roman" w:cs="Times New Roman"/>
          <w:b/>
          <w:bCs/>
        </w:rPr>
        <w:t>,</w:t>
      </w:r>
      <w:r w:rsidRPr="00183314">
        <w:rPr>
          <w:rFonts w:ascii="Times New Roman" w:hAnsi="Times New Roman" w:cs="Times New Roman"/>
        </w:rPr>
        <w:t xml:space="preserve"> licząc od dnia udzielenia zamówienia tj. zawarcia </w:t>
      </w:r>
      <w:r w:rsidR="00171A6B" w:rsidRPr="00183314">
        <w:rPr>
          <w:rFonts w:ascii="Times New Roman" w:hAnsi="Times New Roman" w:cs="Times New Roman"/>
        </w:rPr>
        <w:t>u</w:t>
      </w:r>
      <w:r w:rsidR="00B64984" w:rsidRPr="00183314">
        <w:rPr>
          <w:rFonts w:ascii="Times New Roman" w:hAnsi="Times New Roman" w:cs="Times New Roman"/>
        </w:rPr>
        <w:t>mow</w:t>
      </w:r>
      <w:r w:rsidRPr="00183314">
        <w:rPr>
          <w:rFonts w:ascii="Times New Roman" w:hAnsi="Times New Roman" w:cs="Times New Roman"/>
        </w:rPr>
        <w:t>y.</w:t>
      </w:r>
    </w:p>
    <w:p w14:paraId="1B6513AD" w14:textId="0D9E2C5F" w:rsidR="00FC6E9B" w:rsidRPr="00637A43" w:rsidRDefault="00FC6E9B">
      <w:pPr>
        <w:pStyle w:val="Akapitzlist1"/>
        <w:numPr>
          <w:ilvl w:val="0"/>
          <w:numId w:val="49"/>
        </w:numPr>
        <w:spacing w:after="0" w:line="240" w:lineRule="auto"/>
        <w:ind w:left="426" w:hanging="426"/>
        <w:jc w:val="both"/>
        <w:rPr>
          <w:rFonts w:ascii="Times New Roman" w:hAnsi="Times New Roman" w:cs="Times New Roman"/>
        </w:rPr>
      </w:pPr>
      <w:r w:rsidRPr="00183314">
        <w:rPr>
          <w:rFonts w:ascii="Times New Roman" w:hAnsi="Times New Roman" w:cs="Times New Roman"/>
        </w:rPr>
        <w:t>Wykonawca zapewnia</w:t>
      </w:r>
      <w:r w:rsidRPr="00637A43">
        <w:rPr>
          <w:rFonts w:ascii="Times New Roman" w:hAnsi="Times New Roman" w:cs="Times New Roman"/>
        </w:rPr>
        <w:t xml:space="preserve"> gotowość do realizacji zamówienia w dniu zawarcia </w:t>
      </w:r>
      <w:r w:rsidR="00A0246E">
        <w:rPr>
          <w:rFonts w:ascii="Times New Roman" w:hAnsi="Times New Roman" w:cs="Times New Roman"/>
        </w:rPr>
        <w:t>u</w:t>
      </w:r>
      <w:r w:rsidR="00B64984">
        <w:rPr>
          <w:rFonts w:ascii="Times New Roman" w:hAnsi="Times New Roman" w:cs="Times New Roman"/>
        </w:rPr>
        <w:t>mow</w:t>
      </w:r>
      <w:r w:rsidRPr="00637A43">
        <w:rPr>
          <w:rFonts w:ascii="Times New Roman" w:hAnsi="Times New Roman" w:cs="Times New Roman"/>
        </w:rPr>
        <w:t>y.</w:t>
      </w:r>
    </w:p>
    <w:p w14:paraId="11A0481B" w14:textId="4D811CFE" w:rsidR="00AE4044" w:rsidRPr="00637A43" w:rsidRDefault="004D1B38">
      <w:pPr>
        <w:pStyle w:val="Akapitzlist1"/>
        <w:numPr>
          <w:ilvl w:val="0"/>
          <w:numId w:val="49"/>
        </w:numPr>
        <w:spacing w:after="0" w:line="240" w:lineRule="auto"/>
        <w:ind w:left="426" w:hanging="426"/>
        <w:jc w:val="both"/>
        <w:rPr>
          <w:rFonts w:ascii="Times New Roman" w:hAnsi="Times New Roman" w:cs="Times New Roman"/>
        </w:rPr>
      </w:pPr>
      <w:r w:rsidRPr="00637A43">
        <w:rPr>
          <w:rFonts w:ascii="Times New Roman" w:hAnsi="Times New Roman" w:cs="Times New Roman"/>
        </w:rPr>
        <w:lastRenderedPageBreak/>
        <w:t xml:space="preserve">Zamawiający dopuszcza wcześniejszą realizację </w:t>
      </w:r>
      <w:r w:rsidRPr="00AE26B1">
        <w:rPr>
          <w:rFonts w:ascii="Times New Roman" w:hAnsi="Times New Roman" w:cs="Times New Roman"/>
        </w:rPr>
        <w:t>zamówienia</w:t>
      </w:r>
      <w:r w:rsidRPr="00637A43">
        <w:rPr>
          <w:rFonts w:ascii="Times New Roman" w:hAnsi="Times New Roman" w:cs="Times New Roman"/>
        </w:rPr>
        <w:t xml:space="preserve"> składającego się na przedmiot </w:t>
      </w:r>
      <w:r w:rsidR="00A0246E">
        <w:rPr>
          <w:rFonts w:ascii="Times New Roman" w:hAnsi="Times New Roman" w:cs="Times New Roman"/>
        </w:rPr>
        <w:t>u</w:t>
      </w:r>
      <w:r w:rsidR="00B64984">
        <w:rPr>
          <w:rFonts w:ascii="Times New Roman" w:hAnsi="Times New Roman" w:cs="Times New Roman"/>
        </w:rPr>
        <w:t>mow</w:t>
      </w:r>
      <w:r w:rsidRPr="00637A43">
        <w:rPr>
          <w:rFonts w:ascii="Times New Roman" w:hAnsi="Times New Roman" w:cs="Times New Roman"/>
        </w:rPr>
        <w:t>y.</w:t>
      </w:r>
    </w:p>
    <w:p w14:paraId="6A6D86FD" w14:textId="77777777" w:rsidR="009B6417" w:rsidRPr="00637A43" w:rsidRDefault="009B6417" w:rsidP="00AE4044">
      <w:pPr>
        <w:jc w:val="both"/>
        <w:rPr>
          <w:sz w:val="22"/>
          <w:szCs w:val="22"/>
        </w:rPr>
      </w:pPr>
    </w:p>
    <w:p w14:paraId="52810FA1" w14:textId="7BEC3D05" w:rsidR="00691618" w:rsidRPr="00637A43" w:rsidRDefault="00D76A6B" w:rsidP="00D76A6B">
      <w:pPr>
        <w:widowControl/>
        <w:suppressAutoHyphens w:val="0"/>
        <w:jc w:val="both"/>
        <w:rPr>
          <w:b/>
          <w:bCs/>
          <w:sz w:val="22"/>
          <w:szCs w:val="22"/>
        </w:rPr>
      </w:pPr>
      <w:r w:rsidRPr="00637A43">
        <w:rPr>
          <w:b/>
          <w:bCs/>
          <w:sz w:val="22"/>
          <w:szCs w:val="22"/>
        </w:rPr>
        <w:t xml:space="preserve">Rozdział VI - </w:t>
      </w:r>
      <w:r w:rsidR="5CD32AA8" w:rsidRPr="00637A43">
        <w:rPr>
          <w:b/>
          <w:bCs/>
          <w:sz w:val="22"/>
          <w:szCs w:val="22"/>
        </w:rPr>
        <w:t>Opis warunków podmiotowych udziału w postępowaniu</w:t>
      </w:r>
    </w:p>
    <w:p w14:paraId="16E9E242" w14:textId="3C4B1E34" w:rsidR="00A00FC8" w:rsidRPr="00637A43" w:rsidRDefault="00D76A6B" w:rsidP="00190F46">
      <w:pPr>
        <w:numPr>
          <w:ilvl w:val="0"/>
          <w:numId w:val="12"/>
        </w:numPr>
        <w:tabs>
          <w:tab w:val="clear" w:pos="720"/>
        </w:tabs>
        <w:suppressAutoHyphens w:val="0"/>
        <w:adjustRightInd w:val="0"/>
        <w:ind w:left="426" w:hanging="426"/>
        <w:jc w:val="both"/>
        <w:textAlignment w:val="baseline"/>
        <w:rPr>
          <w:sz w:val="22"/>
          <w:szCs w:val="22"/>
        </w:rPr>
      </w:pPr>
      <w:r w:rsidRPr="00637A43">
        <w:rPr>
          <w:rFonts w:eastAsia="Calibri" w:cs="Calibri"/>
          <w:sz w:val="22"/>
          <w:szCs w:val="22"/>
          <w:lang w:eastAsia="en-US"/>
        </w:rPr>
        <w:t xml:space="preserve">Zdolność do występowania w obrocie gospodarczym </w:t>
      </w:r>
      <w:r w:rsidR="5CD32AA8" w:rsidRPr="00637A43">
        <w:rPr>
          <w:sz w:val="22"/>
          <w:szCs w:val="22"/>
        </w:rPr>
        <w:t>– Zamawiający nie wyznacza warunku w tym zakresie</w:t>
      </w:r>
      <w:r w:rsidR="000D49C6" w:rsidRPr="00637A43">
        <w:rPr>
          <w:sz w:val="22"/>
          <w:szCs w:val="22"/>
        </w:rPr>
        <w:t>.</w:t>
      </w:r>
    </w:p>
    <w:p w14:paraId="3C416F33" w14:textId="2A5D173E" w:rsidR="00691618" w:rsidRPr="00637A43" w:rsidRDefault="00A00FC8" w:rsidP="00190F46">
      <w:pPr>
        <w:pStyle w:val="Akapitzlist"/>
        <w:numPr>
          <w:ilvl w:val="0"/>
          <w:numId w:val="12"/>
        </w:numPr>
        <w:tabs>
          <w:tab w:val="clear" w:pos="720"/>
        </w:tabs>
        <w:ind w:left="426" w:hanging="426"/>
        <w:jc w:val="both"/>
        <w:rPr>
          <w:sz w:val="22"/>
          <w:lang w:eastAsia="pl-PL"/>
        </w:rPr>
      </w:pPr>
      <w:r w:rsidRPr="00637A43">
        <w:rPr>
          <w:sz w:val="22"/>
          <w:lang w:eastAsia="pl-PL"/>
        </w:rPr>
        <w:t xml:space="preserve">Uprawnienia do prowadzenia określonej działalności gospodarczej lub zawodowej, o ile wynika to z odrębnych przepisów – </w:t>
      </w:r>
      <w:r w:rsidR="00D56C73" w:rsidRPr="00637A43">
        <w:rPr>
          <w:sz w:val="22"/>
          <w:lang w:eastAsia="pl-PL"/>
        </w:rPr>
        <w:t>Z</w:t>
      </w:r>
      <w:r w:rsidRPr="00637A43">
        <w:rPr>
          <w:sz w:val="22"/>
          <w:lang w:eastAsia="pl-PL"/>
        </w:rPr>
        <w:t>amawiający nie wyznacza warunku w tym zakresie</w:t>
      </w:r>
      <w:r w:rsidR="000D49C6" w:rsidRPr="00637A43">
        <w:rPr>
          <w:sz w:val="22"/>
          <w:lang w:eastAsia="pl-PL"/>
        </w:rPr>
        <w:t>.</w:t>
      </w:r>
    </w:p>
    <w:p w14:paraId="0ADA9229" w14:textId="05FC07D2" w:rsidR="00777B51"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Sytuacja ekonomiczna lub finansowa </w:t>
      </w:r>
      <w:r w:rsidR="00EB0E2A">
        <w:rPr>
          <w:sz w:val="22"/>
          <w:szCs w:val="22"/>
        </w:rPr>
        <w:t>–</w:t>
      </w:r>
      <w:r w:rsidRPr="00637A43">
        <w:rPr>
          <w:sz w:val="22"/>
          <w:szCs w:val="22"/>
        </w:rPr>
        <w:t xml:space="preserve"> </w:t>
      </w:r>
      <w:r w:rsidR="006360F8" w:rsidRPr="00637A43">
        <w:rPr>
          <w:sz w:val="22"/>
          <w:szCs w:val="22"/>
        </w:rPr>
        <w:t>Zamawiający nie wyznacza warunku w tym zakresie</w:t>
      </w:r>
      <w:r w:rsidR="000D49C6" w:rsidRPr="00637A43">
        <w:rPr>
          <w:sz w:val="22"/>
          <w:szCs w:val="22"/>
        </w:rPr>
        <w:t>.</w:t>
      </w:r>
    </w:p>
    <w:p w14:paraId="5FE61578" w14:textId="30672763" w:rsidR="004E2FF9"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Zdolność techniczna lub zawodowa </w:t>
      </w:r>
      <w:r w:rsidR="00777B51" w:rsidRPr="00637A43">
        <w:rPr>
          <w:sz w:val="22"/>
          <w:szCs w:val="22"/>
        </w:rPr>
        <w:t xml:space="preserve">– </w:t>
      </w:r>
      <w:r w:rsidR="00104220" w:rsidRPr="00637A43">
        <w:rPr>
          <w:sz w:val="22"/>
          <w:szCs w:val="22"/>
        </w:rPr>
        <w:t>Zamawiający nie wyznacza warunku w tym zakresie</w:t>
      </w:r>
      <w:r w:rsidR="000D49C6" w:rsidRPr="00637A43">
        <w:rPr>
          <w:sz w:val="22"/>
          <w:szCs w:val="22"/>
        </w:rPr>
        <w:t>.</w:t>
      </w:r>
    </w:p>
    <w:p w14:paraId="35B73C3B" w14:textId="77777777" w:rsidR="00A66832" w:rsidRDefault="00A66832" w:rsidP="002179DB">
      <w:pPr>
        <w:widowControl/>
        <w:suppressAutoHyphens w:val="0"/>
        <w:jc w:val="both"/>
        <w:rPr>
          <w:b/>
          <w:bCs/>
          <w:color w:val="000000" w:themeColor="text1"/>
          <w:sz w:val="22"/>
          <w:szCs w:val="22"/>
        </w:rPr>
      </w:pPr>
    </w:p>
    <w:p w14:paraId="423F69E0" w14:textId="4809A978" w:rsidR="0071266D" w:rsidRPr="00637A43" w:rsidRDefault="002179DB" w:rsidP="002179DB">
      <w:pPr>
        <w:widowControl/>
        <w:suppressAutoHyphens w:val="0"/>
        <w:jc w:val="both"/>
        <w:rPr>
          <w:b/>
          <w:bCs/>
          <w:color w:val="000000" w:themeColor="text1"/>
          <w:sz w:val="22"/>
          <w:szCs w:val="22"/>
        </w:rPr>
      </w:pPr>
      <w:r w:rsidRPr="00637A43">
        <w:rPr>
          <w:b/>
          <w:bCs/>
          <w:color w:val="000000" w:themeColor="text1"/>
          <w:sz w:val="22"/>
          <w:szCs w:val="22"/>
        </w:rPr>
        <w:t xml:space="preserve">Rozdział VII - </w:t>
      </w:r>
      <w:r w:rsidR="5CD32AA8" w:rsidRPr="00637A43">
        <w:rPr>
          <w:b/>
          <w:bCs/>
          <w:color w:val="000000" w:themeColor="text1"/>
          <w:sz w:val="22"/>
          <w:szCs w:val="22"/>
        </w:rPr>
        <w:t>Podstawy wykluczenia wykonawców</w:t>
      </w:r>
    </w:p>
    <w:p w14:paraId="635500BF" w14:textId="77777777" w:rsidR="002D4795" w:rsidRPr="00637A43" w:rsidRDefault="002D4795" w:rsidP="002D4795">
      <w:pPr>
        <w:pStyle w:val="Akapitzlist1"/>
        <w:numPr>
          <w:ilvl w:val="6"/>
          <w:numId w:val="1"/>
        </w:numPr>
        <w:tabs>
          <w:tab w:val="clear" w:pos="504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Zamawiający wykluczy wykonawcę w przypadku zaistnienia okoliczności przewidzianych postanowieniami:</w:t>
      </w:r>
    </w:p>
    <w:p w14:paraId="4F0A7FD2" w14:textId="525B0708" w:rsidR="002D4795" w:rsidRDefault="002D4795">
      <w:pPr>
        <w:pStyle w:val="Akapitzlist1"/>
        <w:numPr>
          <w:ilvl w:val="1"/>
          <w:numId w:val="37"/>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108 ust. 1 PZP, z zastrzeżeniem art. 110 ust. 2;</w:t>
      </w:r>
      <w:r w:rsidR="009F59BE">
        <w:rPr>
          <w:rFonts w:ascii="Times New Roman" w:eastAsia="Calibri" w:hAnsi="Times New Roman" w:cs="Times New Roman"/>
        </w:rPr>
        <w:t xml:space="preserve"> tj.</w:t>
      </w:r>
      <w:r w:rsidR="00276036">
        <w:rPr>
          <w:rFonts w:ascii="Times New Roman" w:eastAsia="Calibri" w:hAnsi="Times New Roman" w:cs="Times New Roman"/>
        </w:rPr>
        <w:t>:</w:t>
      </w:r>
    </w:p>
    <w:p w14:paraId="71178E8B" w14:textId="77777777" w:rsidR="009F59BE" w:rsidRPr="004D4417" w:rsidRDefault="009F59BE">
      <w:pPr>
        <w:pStyle w:val="Akapitzlist"/>
        <w:widowControl w:val="0"/>
        <w:numPr>
          <w:ilvl w:val="2"/>
          <w:numId w:val="56"/>
        </w:numPr>
        <w:suppressAutoHyphens/>
        <w:ind w:left="1276" w:hanging="425"/>
        <w:jc w:val="both"/>
        <w:rPr>
          <w:bCs/>
          <w:sz w:val="22"/>
        </w:rPr>
      </w:pPr>
      <w:r w:rsidRPr="004D4417">
        <w:rPr>
          <w:sz w:val="22"/>
        </w:rPr>
        <w:t xml:space="preserve">będącego osobą fizyczną, którego prawomocnie skazano za przestępstwo: </w:t>
      </w:r>
    </w:p>
    <w:p w14:paraId="2FC462D5" w14:textId="77777777" w:rsidR="009F59BE" w:rsidRPr="004D4417" w:rsidRDefault="009F59BE">
      <w:pPr>
        <w:pStyle w:val="Akapitzlist"/>
        <w:widowControl w:val="0"/>
        <w:numPr>
          <w:ilvl w:val="0"/>
          <w:numId w:val="57"/>
        </w:numPr>
        <w:suppressAutoHyphens/>
        <w:ind w:left="1843" w:hanging="425"/>
        <w:jc w:val="both"/>
        <w:rPr>
          <w:sz w:val="22"/>
        </w:rPr>
      </w:pPr>
      <w:r w:rsidRPr="004D4417">
        <w:rPr>
          <w:sz w:val="22"/>
        </w:rPr>
        <w:t xml:space="preserve">udziału w zorganizowanej grupie przestępczej albo związku mającym na celu popełnienie przestępstwa lub przestępstwa skarbowego, o którym mowa w art. 258 Kodeksu karnego, </w:t>
      </w:r>
    </w:p>
    <w:p w14:paraId="1C10546E" w14:textId="77777777" w:rsidR="009F59BE" w:rsidRPr="004D4417" w:rsidRDefault="009F59BE">
      <w:pPr>
        <w:pStyle w:val="Akapitzlist"/>
        <w:widowControl w:val="0"/>
        <w:numPr>
          <w:ilvl w:val="0"/>
          <w:numId w:val="57"/>
        </w:numPr>
        <w:suppressAutoHyphens/>
        <w:ind w:left="1843" w:hanging="425"/>
        <w:jc w:val="both"/>
        <w:rPr>
          <w:sz w:val="22"/>
        </w:rPr>
      </w:pPr>
      <w:r w:rsidRPr="004D4417">
        <w:rPr>
          <w:sz w:val="22"/>
        </w:rPr>
        <w:t xml:space="preserve">handlu ludźmi, o którym mowa w art. 189a Kodeksu karnego, </w:t>
      </w:r>
    </w:p>
    <w:p w14:paraId="3983CBA4" w14:textId="67A5F66A" w:rsidR="009F59BE" w:rsidRPr="004D4417" w:rsidRDefault="009F59BE">
      <w:pPr>
        <w:pStyle w:val="Akapitzlist"/>
        <w:widowControl w:val="0"/>
        <w:numPr>
          <w:ilvl w:val="0"/>
          <w:numId w:val="57"/>
        </w:numPr>
        <w:suppressAutoHyphens/>
        <w:ind w:left="1843" w:hanging="425"/>
        <w:jc w:val="both"/>
        <w:rPr>
          <w:sz w:val="22"/>
        </w:rPr>
      </w:pPr>
      <w:r w:rsidRPr="004D4417">
        <w:rPr>
          <w:sz w:val="22"/>
        </w:rPr>
        <w:t>o którym mowa w art. 228–230a, art. 250a Kodeksu karnego, w art. 46–48 ustawy z dnia 25 czerwca 2010 r. o sporcie (</w:t>
      </w:r>
      <w:r w:rsidR="00DF1A5D">
        <w:rPr>
          <w:sz w:val="22"/>
        </w:rPr>
        <w:t xml:space="preserve">t.j. </w:t>
      </w:r>
      <w:r w:rsidRPr="004D4417">
        <w:rPr>
          <w:sz w:val="22"/>
        </w:rPr>
        <w:t>Dz. U. z 202</w:t>
      </w:r>
      <w:r w:rsidR="00E15F81">
        <w:rPr>
          <w:sz w:val="22"/>
        </w:rPr>
        <w:t>4</w:t>
      </w:r>
      <w:r w:rsidRPr="004D4417">
        <w:rPr>
          <w:sz w:val="22"/>
        </w:rPr>
        <w:t xml:space="preserve"> r. poz. 1</w:t>
      </w:r>
      <w:r w:rsidR="00E15F81">
        <w:rPr>
          <w:sz w:val="22"/>
        </w:rPr>
        <w:t>488 ze zm.</w:t>
      </w:r>
      <w:r w:rsidRPr="004D4417">
        <w:rPr>
          <w:sz w:val="22"/>
        </w:rPr>
        <w:t>) lub w</w:t>
      </w:r>
      <w:r w:rsidR="00A0246E">
        <w:rPr>
          <w:sz w:val="22"/>
        </w:rPr>
        <w:t> </w:t>
      </w:r>
      <w:r w:rsidRPr="004D4417">
        <w:rPr>
          <w:sz w:val="22"/>
        </w:rPr>
        <w:t>art.</w:t>
      </w:r>
      <w:r w:rsidR="00A0246E">
        <w:rPr>
          <w:sz w:val="22"/>
        </w:rPr>
        <w:t> </w:t>
      </w:r>
      <w:r w:rsidRPr="004D4417">
        <w:rPr>
          <w:sz w:val="22"/>
        </w:rPr>
        <w:t>54 ust. 1–4 ustawy z dnia 12 maja 2011 r. o refundacji leków, środków spożywczych specjalnego przeznaczenia żywieniowego oraz wyrobów medycznych (</w:t>
      </w:r>
      <w:r w:rsidR="0016124C">
        <w:rPr>
          <w:sz w:val="22"/>
        </w:rPr>
        <w:t xml:space="preserve">t.j. </w:t>
      </w:r>
      <w:r w:rsidRPr="004D4417">
        <w:rPr>
          <w:sz w:val="22"/>
        </w:rPr>
        <w:t>Dz. U. z 202</w:t>
      </w:r>
      <w:r w:rsidR="0016124C">
        <w:rPr>
          <w:sz w:val="22"/>
        </w:rPr>
        <w:t>4</w:t>
      </w:r>
      <w:r w:rsidRPr="004D4417">
        <w:rPr>
          <w:sz w:val="22"/>
        </w:rPr>
        <w:t xml:space="preserve"> r. poz. </w:t>
      </w:r>
      <w:r w:rsidR="0016124C">
        <w:rPr>
          <w:sz w:val="22"/>
        </w:rPr>
        <w:t>930 ze zm.</w:t>
      </w:r>
      <w:r w:rsidRPr="004D4417">
        <w:rPr>
          <w:sz w:val="22"/>
        </w:rPr>
        <w:t xml:space="preserve">), </w:t>
      </w:r>
    </w:p>
    <w:p w14:paraId="10281797" w14:textId="77777777" w:rsidR="009F59BE" w:rsidRPr="004D4417" w:rsidRDefault="009F59BE">
      <w:pPr>
        <w:pStyle w:val="Akapitzlist"/>
        <w:widowControl w:val="0"/>
        <w:numPr>
          <w:ilvl w:val="0"/>
          <w:numId w:val="57"/>
        </w:numPr>
        <w:suppressAutoHyphens/>
        <w:ind w:left="1843" w:hanging="425"/>
        <w:jc w:val="both"/>
        <w:rPr>
          <w:sz w:val="22"/>
        </w:rPr>
      </w:pPr>
      <w:r w:rsidRPr="004D4417">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D1DBA7E" w14:textId="77777777" w:rsidR="009F59BE" w:rsidRPr="004D4417" w:rsidRDefault="009F59BE">
      <w:pPr>
        <w:pStyle w:val="Akapitzlist"/>
        <w:widowControl w:val="0"/>
        <w:numPr>
          <w:ilvl w:val="0"/>
          <w:numId w:val="57"/>
        </w:numPr>
        <w:suppressAutoHyphens/>
        <w:ind w:left="1843" w:hanging="425"/>
        <w:jc w:val="both"/>
        <w:rPr>
          <w:sz w:val="22"/>
        </w:rPr>
      </w:pPr>
      <w:r w:rsidRPr="004D4417">
        <w:rPr>
          <w:sz w:val="22"/>
        </w:rPr>
        <w:t xml:space="preserve">o charakterze terrorystycznym, o którym mowa w art. 115 § 20 Kodeksu karnego, lub mające na celu popełnienie tego przestępstwa, </w:t>
      </w:r>
    </w:p>
    <w:p w14:paraId="28886E48" w14:textId="77777777" w:rsidR="009F59BE" w:rsidRPr="004D4417" w:rsidRDefault="009F59BE">
      <w:pPr>
        <w:pStyle w:val="Akapitzlist"/>
        <w:widowControl w:val="0"/>
        <w:numPr>
          <w:ilvl w:val="0"/>
          <w:numId w:val="57"/>
        </w:numPr>
        <w:suppressAutoHyphens/>
        <w:ind w:left="1843" w:hanging="425"/>
        <w:jc w:val="both"/>
        <w:rPr>
          <w:sz w:val="22"/>
        </w:rPr>
      </w:pPr>
      <w:r w:rsidRPr="004D4417">
        <w:rPr>
          <w:sz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4FB9966" w14:textId="77777777" w:rsidR="009F59BE" w:rsidRPr="004D4417" w:rsidRDefault="009F59BE">
      <w:pPr>
        <w:pStyle w:val="Akapitzlist"/>
        <w:widowControl w:val="0"/>
        <w:numPr>
          <w:ilvl w:val="0"/>
          <w:numId w:val="57"/>
        </w:numPr>
        <w:suppressAutoHyphens/>
        <w:ind w:left="1843" w:hanging="425"/>
        <w:jc w:val="both"/>
        <w:rPr>
          <w:sz w:val="22"/>
        </w:rPr>
      </w:pPr>
      <w:r w:rsidRPr="004D4417">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389E59" w14:textId="5F33683B" w:rsidR="009F59BE" w:rsidRPr="004D4417" w:rsidRDefault="009F59BE">
      <w:pPr>
        <w:pStyle w:val="Akapitzlist"/>
        <w:widowControl w:val="0"/>
        <w:numPr>
          <w:ilvl w:val="0"/>
          <w:numId w:val="57"/>
        </w:numPr>
        <w:suppressAutoHyphens/>
        <w:ind w:left="1843" w:hanging="425"/>
        <w:jc w:val="both"/>
        <w:rPr>
          <w:sz w:val="22"/>
        </w:rPr>
      </w:pPr>
      <w:r w:rsidRPr="004D4417">
        <w:rPr>
          <w:sz w:val="22"/>
        </w:rPr>
        <w:t>o którym mowa w art. 9 ust. 1 i 3 lub art. 10 ustawy z dnia 15 czerwca 2012 r. o</w:t>
      </w:r>
      <w:r w:rsidR="00A0246E">
        <w:rPr>
          <w:sz w:val="22"/>
        </w:rPr>
        <w:t> </w:t>
      </w:r>
      <w:r w:rsidRPr="004D4417">
        <w:rPr>
          <w:sz w:val="22"/>
        </w:rPr>
        <w:t xml:space="preserve">skutkach powierzania wykonywania pracy cudzoziemcom przebywającym wbrew przepisom na terytorium Rzeczypospolitej Polskiej </w:t>
      </w:r>
    </w:p>
    <w:p w14:paraId="7E1F69F6" w14:textId="01D2F3DB" w:rsidR="009F59BE" w:rsidRPr="004D4417" w:rsidRDefault="00A62D9C" w:rsidP="00CA4759">
      <w:pPr>
        <w:pStyle w:val="Default"/>
        <w:jc w:val="both"/>
        <w:rPr>
          <w:sz w:val="22"/>
          <w:szCs w:val="22"/>
        </w:rPr>
      </w:pPr>
      <w:r>
        <w:rPr>
          <w:sz w:val="22"/>
          <w:szCs w:val="22"/>
        </w:rPr>
        <w:t xml:space="preserve">             </w:t>
      </w:r>
      <w:r w:rsidR="009F59BE" w:rsidRPr="004D4417">
        <w:rPr>
          <w:sz w:val="22"/>
          <w:szCs w:val="22"/>
        </w:rPr>
        <w:t xml:space="preserve">– lub za odpowiedni czyn zabroniony określony w przepisach prawa obcego; </w:t>
      </w:r>
    </w:p>
    <w:p w14:paraId="1630F3F6" w14:textId="507AC45C" w:rsidR="009F59BE" w:rsidRPr="004D4417" w:rsidRDefault="009F59BE">
      <w:pPr>
        <w:pStyle w:val="Akapitzlist"/>
        <w:widowControl w:val="0"/>
        <w:numPr>
          <w:ilvl w:val="2"/>
          <w:numId w:val="56"/>
        </w:numPr>
        <w:suppressAutoHyphens/>
        <w:ind w:left="1418" w:hanging="567"/>
        <w:jc w:val="both"/>
        <w:rPr>
          <w:bCs/>
          <w:sz w:val="22"/>
        </w:rPr>
      </w:pPr>
      <w:r w:rsidRPr="004D4417">
        <w:rPr>
          <w:sz w:val="22"/>
        </w:rPr>
        <w:t>jeżeli urzędującego członka jego organu zarządzającego lub nadzorczego, wspólnika spółki w spółce jawnej lub partnerskiej albo komplementariusza</w:t>
      </w:r>
      <w:r w:rsidR="0019343F">
        <w:rPr>
          <w:sz w:val="22"/>
        </w:rPr>
        <w:t xml:space="preserve"> </w:t>
      </w:r>
      <w:r w:rsidRPr="004D4417">
        <w:rPr>
          <w:sz w:val="22"/>
        </w:rPr>
        <w:t xml:space="preserve">w spółce komandytowej lub komandytowo-akcyjnej lub prokurenta prawomocnie skazano za </w:t>
      </w:r>
      <w:r w:rsidRPr="004D4417">
        <w:rPr>
          <w:sz w:val="22"/>
        </w:rPr>
        <w:lastRenderedPageBreak/>
        <w:t>przestępstwo, o którym mowa w pkt 1;</w:t>
      </w:r>
    </w:p>
    <w:p w14:paraId="6F0BE5ED" w14:textId="77777777" w:rsidR="009F59BE" w:rsidRPr="004D4417" w:rsidRDefault="009F59BE">
      <w:pPr>
        <w:pStyle w:val="Akapitzlist"/>
        <w:widowControl w:val="0"/>
        <w:numPr>
          <w:ilvl w:val="2"/>
          <w:numId w:val="56"/>
        </w:numPr>
        <w:tabs>
          <w:tab w:val="left" w:pos="2127"/>
        </w:tabs>
        <w:suppressAutoHyphens/>
        <w:ind w:left="1418" w:hanging="567"/>
        <w:jc w:val="both"/>
        <w:rPr>
          <w:bCs/>
          <w:sz w:val="22"/>
        </w:rPr>
      </w:pPr>
      <w:r w:rsidRPr="004D4417">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80B2D4" w14:textId="77777777" w:rsidR="009F59BE" w:rsidRPr="004D4417" w:rsidRDefault="009F59BE">
      <w:pPr>
        <w:pStyle w:val="Akapitzlist"/>
        <w:widowControl w:val="0"/>
        <w:numPr>
          <w:ilvl w:val="2"/>
          <w:numId w:val="56"/>
        </w:numPr>
        <w:suppressAutoHyphens/>
        <w:ind w:left="1418" w:hanging="567"/>
        <w:jc w:val="both"/>
        <w:rPr>
          <w:bCs/>
          <w:sz w:val="22"/>
        </w:rPr>
      </w:pPr>
      <w:r w:rsidRPr="004D4417">
        <w:rPr>
          <w:sz w:val="22"/>
        </w:rPr>
        <w:t xml:space="preserve">wobec którego prawomocnie orzeczono zakaz ubiegania się o zamówienia publiczne; </w:t>
      </w:r>
    </w:p>
    <w:p w14:paraId="02594111" w14:textId="46CD764B" w:rsidR="009F59BE" w:rsidRPr="004D4417" w:rsidRDefault="009F59BE">
      <w:pPr>
        <w:pStyle w:val="Akapitzlist"/>
        <w:widowControl w:val="0"/>
        <w:numPr>
          <w:ilvl w:val="2"/>
          <w:numId w:val="56"/>
        </w:numPr>
        <w:suppressAutoHyphens/>
        <w:ind w:left="1418" w:hanging="567"/>
        <w:jc w:val="both"/>
        <w:rPr>
          <w:bCs/>
          <w:sz w:val="22"/>
        </w:rPr>
      </w:pPr>
      <w:r w:rsidRPr="004D4417">
        <w:rPr>
          <w:sz w:val="22"/>
        </w:rPr>
        <w:t>jeżeli zamawiający może stwierdzić, na podstawie wiarygodnych przesłanek, że</w:t>
      </w:r>
      <w:r w:rsidR="00A0246E">
        <w:rPr>
          <w:sz w:val="22"/>
        </w:rPr>
        <w:t> </w:t>
      </w:r>
      <w:r w:rsidRPr="004D4417">
        <w:rPr>
          <w:sz w:val="22"/>
        </w:rPr>
        <w:t>wykonawca zawarł z innymi wykonawcami porozumienie mające na celu zakłócenie konkurencji, w szczególności jeżeli należąc do tej samej grupy kapitałowej w</w:t>
      </w:r>
      <w:r w:rsidR="00A0246E">
        <w:rPr>
          <w:sz w:val="22"/>
        </w:rPr>
        <w:t> </w:t>
      </w:r>
      <w:r w:rsidRPr="004D4417">
        <w:rPr>
          <w:sz w:val="22"/>
        </w:rPr>
        <w:t>rozumieniu ustawy z dnia 16 lutego 2007 r. o ochronie konkurencji i konsumentów, złożyli odrębne oferty, oferty częściowe lub wnioski o dopuszczenie do udziału w</w:t>
      </w:r>
      <w:r w:rsidR="00A0246E">
        <w:rPr>
          <w:sz w:val="22"/>
        </w:rPr>
        <w:t> </w:t>
      </w:r>
      <w:r w:rsidRPr="004D4417">
        <w:rPr>
          <w:sz w:val="22"/>
        </w:rPr>
        <w:t xml:space="preserve">postępowaniu, chyba że wykażą, że przygotowali te oferty lub wnioski niezależnie od siebie; </w:t>
      </w:r>
    </w:p>
    <w:p w14:paraId="3521D8AE" w14:textId="77777777" w:rsidR="009F59BE" w:rsidRPr="004D4417" w:rsidRDefault="009F59BE">
      <w:pPr>
        <w:pStyle w:val="Akapitzlist"/>
        <w:widowControl w:val="0"/>
        <w:numPr>
          <w:ilvl w:val="2"/>
          <w:numId w:val="56"/>
        </w:numPr>
        <w:suppressAutoHyphens/>
        <w:ind w:left="1418" w:hanging="567"/>
        <w:jc w:val="both"/>
        <w:rPr>
          <w:bCs/>
          <w:sz w:val="22"/>
        </w:rPr>
      </w:pPr>
      <w:r w:rsidRPr="004D4417">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6A344F" w14:textId="09BB52F6" w:rsidR="009F59BE" w:rsidRPr="00CA4759" w:rsidRDefault="009F59BE" w:rsidP="00CA4759">
      <w:pPr>
        <w:pStyle w:val="Akapitzlist"/>
        <w:ind w:left="1412" w:firstLine="6"/>
        <w:jc w:val="both"/>
        <w:rPr>
          <w:bCs/>
          <w:sz w:val="22"/>
        </w:rPr>
      </w:pPr>
      <w:r w:rsidRPr="004D4417">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60D66C5C" w14:textId="7CF30BF8" w:rsidR="002D4795" w:rsidRPr="00637A43" w:rsidRDefault="002D4795">
      <w:pPr>
        <w:pStyle w:val="Akapitzlist1"/>
        <w:numPr>
          <w:ilvl w:val="1"/>
          <w:numId w:val="37"/>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 (</w:t>
      </w:r>
      <w:r w:rsidR="00E16A6E">
        <w:rPr>
          <w:rFonts w:ascii="Times New Roman" w:eastAsia="Calibri" w:hAnsi="Times New Roman" w:cs="Times New Roman"/>
        </w:rPr>
        <w:t>t. j.</w:t>
      </w:r>
      <w:r w:rsidR="00A809B5">
        <w:rPr>
          <w:rFonts w:ascii="Times New Roman" w:eastAsia="Calibri" w:hAnsi="Times New Roman" w:cs="Times New Roman"/>
        </w:rPr>
        <w:t xml:space="preserve"> Dz.</w:t>
      </w:r>
      <w:r w:rsidR="00CE202A">
        <w:rPr>
          <w:rFonts w:ascii="Times New Roman" w:eastAsia="Calibri" w:hAnsi="Times New Roman" w:cs="Times New Roman"/>
        </w:rPr>
        <w:t xml:space="preserve"> </w:t>
      </w:r>
      <w:r w:rsidR="00A809B5">
        <w:rPr>
          <w:rFonts w:ascii="Times New Roman" w:eastAsia="Calibri" w:hAnsi="Times New Roman" w:cs="Times New Roman"/>
        </w:rPr>
        <w:t xml:space="preserve">U. </w:t>
      </w:r>
      <w:r w:rsidR="00EF5EA8">
        <w:rPr>
          <w:rFonts w:ascii="Times New Roman" w:eastAsia="Calibri" w:hAnsi="Times New Roman" w:cs="Times New Roman"/>
        </w:rPr>
        <w:t xml:space="preserve">2024 </w:t>
      </w:r>
      <w:r w:rsidR="00A809B5">
        <w:rPr>
          <w:rFonts w:ascii="Times New Roman" w:eastAsia="Calibri" w:hAnsi="Times New Roman" w:cs="Times New Roman"/>
        </w:rPr>
        <w:t xml:space="preserve">poz. </w:t>
      </w:r>
      <w:r w:rsidR="00EF5EA8">
        <w:rPr>
          <w:rFonts w:ascii="Times New Roman" w:eastAsia="Calibri" w:hAnsi="Times New Roman" w:cs="Times New Roman"/>
        </w:rPr>
        <w:t>507</w:t>
      </w:r>
      <w:r w:rsidR="00584322">
        <w:rPr>
          <w:rFonts w:ascii="Times New Roman" w:eastAsia="Calibri" w:hAnsi="Times New Roman" w:cs="Times New Roman"/>
        </w:rPr>
        <w:t xml:space="preserve"> ze zm.</w:t>
      </w:r>
      <w:r w:rsidRPr="00637A43">
        <w:rPr>
          <w:rFonts w:ascii="Times New Roman" w:eastAsia="Calibri" w:hAnsi="Times New Roman" w:cs="Times New Roman"/>
        </w:rPr>
        <w:t>) – zwanej dalej „Ustawą sankcyjną”;</w:t>
      </w:r>
    </w:p>
    <w:p w14:paraId="01220DCA" w14:textId="30964651" w:rsidR="002179DB" w:rsidRPr="00637A43" w:rsidRDefault="002179DB" w:rsidP="002D4795">
      <w:pPr>
        <w:pStyle w:val="Akapitzlist1"/>
        <w:numPr>
          <w:ilvl w:val="5"/>
          <w:numId w:val="1"/>
        </w:numPr>
        <w:tabs>
          <w:tab w:val="clear" w:pos="4320"/>
          <w:tab w:val="num" w:pos="3969"/>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 xml:space="preserve">Stosownie do treści art. 109 ust. </w:t>
      </w:r>
      <w:r w:rsidR="00D015DB" w:rsidRPr="00637A43">
        <w:rPr>
          <w:rFonts w:ascii="Times New Roman" w:eastAsia="Calibri" w:hAnsi="Times New Roman" w:cs="Times New Roman"/>
        </w:rPr>
        <w:t>1</w:t>
      </w:r>
      <w:r w:rsidRPr="00637A43">
        <w:rPr>
          <w:rFonts w:ascii="Times New Roman" w:eastAsia="Calibri" w:hAnsi="Times New Roman" w:cs="Times New Roman"/>
        </w:rPr>
        <w:t xml:space="preserve"> ustawy PZP, Zamawiający wykluczy z postępowania Wykonawcę:</w:t>
      </w:r>
    </w:p>
    <w:p w14:paraId="12779E75" w14:textId="41B53E17" w:rsidR="002179DB" w:rsidRPr="00637A43" w:rsidRDefault="00B5028B">
      <w:pPr>
        <w:pStyle w:val="Akapitzlist"/>
        <w:numPr>
          <w:ilvl w:val="1"/>
          <w:numId w:val="24"/>
        </w:numPr>
        <w:ind w:left="851" w:hanging="425"/>
        <w:jc w:val="both"/>
        <w:rPr>
          <w:sz w:val="22"/>
        </w:rPr>
      </w:pPr>
      <w:r w:rsidRPr="00637A43">
        <w:rPr>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sidRPr="00637A43">
        <w:rPr>
          <w:sz w:val="22"/>
        </w:rPr>
        <w:b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r w:rsidR="002179DB" w:rsidRPr="00637A43">
        <w:rPr>
          <w:sz w:val="22"/>
        </w:rPr>
        <w:t>;</w:t>
      </w:r>
    </w:p>
    <w:p w14:paraId="1206AF17" w14:textId="30D176AC" w:rsidR="002179DB" w:rsidRPr="00637A43" w:rsidRDefault="002179DB">
      <w:pPr>
        <w:pStyle w:val="Akapitzlist"/>
        <w:numPr>
          <w:ilvl w:val="1"/>
          <w:numId w:val="24"/>
        </w:numPr>
        <w:ind w:left="851" w:hanging="425"/>
        <w:jc w:val="both"/>
        <w:rPr>
          <w:sz w:val="22"/>
        </w:rPr>
      </w:pPr>
      <w:r w:rsidRPr="00637A43">
        <w:rPr>
          <w:sz w:val="22"/>
        </w:rPr>
        <w:t xml:space="preserve">w </w:t>
      </w:r>
      <w:r w:rsidR="00172DFE" w:rsidRPr="00637A43">
        <w:rPr>
          <w:sz w:val="22"/>
        </w:rPr>
        <w:t>stosunku,</w:t>
      </w:r>
      <w:r w:rsidRPr="00637A43">
        <w:rPr>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263E4" w:rsidRPr="00637A43">
        <w:rPr>
          <w:sz w:val="22"/>
        </w:rPr>
        <w:t xml:space="preserve"> (art. 109 ust.1 pkt 4)</w:t>
      </w:r>
      <w:r w:rsidRPr="00637A43">
        <w:rPr>
          <w:sz w:val="22"/>
        </w:rPr>
        <w:t>;</w:t>
      </w:r>
    </w:p>
    <w:p w14:paraId="2577BBBD" w14:textId="15B292F5" w:rsidR="002179DB" w:rsidRPr="00637A43" w:rsidRDefault="002179DB">
      <w:pPr>
        <w:pStyle w:val="Akapitzlist"/>
        <w:numPr>
          <w:ilvl w:val="1"/>
          <w:numId w:val="24"/>
        </w:numPr>
        <w:ind w:left="851" w:hanging="425"/>
        <w:jc w:val="both"/>
        <w:rPr>
          <w:sz w:val="22"/>
        </w:rPr>
      </w:pPr>
      <w:r w:rsidRPr="00637A43">
        <w:rPr>
          <w:rFonts w:eastAsia="Calibri"/>
          <w:sz w:val="22"/>
        </w:rPr>
        <w:t xml:space="preserve">który w sposób zawiniony poważnie naruszył obowiązki zawodowe, co podważa jego uczciwość, w szczególności gdy </w:t>
      </w:r>
      <w:r w:rsidR="00241860" w:rsidRPr="00637A43">
        <w:rPr>
          <w:rFonts w:eastAsia="Calibri"/>
          <w:sz w:val="22"/>
        </w:rPr>
        <w:t>W</w:t>
      </w:r>
      <w:r w:rsidRPr="00637A43">
        <w:rPr>
          <w:rFonts w:eastAsia="Calibri"/>
          <w:sz w:val="22"/>
        </w:rPr>
        <w:t>ykonawca w wyniku zamierzonego działania lub rażącego niedbalstwa nie wykonał lub nienależycie wykonał zamówienie, co zamawiający jest w stanie wykazać za pomocą stosownych dowodów</w:t>
      </w:r>
      <w:r w:rsidR="002263E4" w:rsidRPr="00637A43">
        <w:rPr>
          <w:rFonts w:eastAsia="Calibri"/>
          <w:sz w:val="22"/>
        </w:rPr>
        <w:t xml:space="preserve"> w (art. 109 ust. 1 pkt 5)</w:t>
      </w:r>
      <w:r w:rsidRPr="00637A43">
        <w:rPr>
          <w:rFonts w:eastAsia="Calibri"/>
          <w:sz w:val="22"/>
        </w:rPr>
        <w:t>;</w:t>
      </w:r>
    </w:p>
    <w:p w14:paraId="7D69F809" w14:textId="2D616879" w:rsidR="002179DB" w:rsidRPr="00637A43" w:rsidRDefault="002179DB">
      <w:pPr>
        <w:pStyle w:val="Akapitzlist"/>
        <w:numPr>
          <w:ilvl w:val="1"/>
          <w:numId w:val="24"/>
        </w:numPr>
        <w:ind w:left="851" w:hanging="425"/>
        <w:jc w:val="both"/>
        <w:rPr>
          <w:sz w:val="22"/>
        </w:rPr>
      </w:pPr>
      <w:r w:rsidRPr="00637A43">
        <w:rPr>
          <w:sz w:val="22"/>
        </w:rPr>
        <w:lastRenderedPageBreak/>
        <w:t>który, z przyczyn leżących po jego stronie, w znacznym stopniu lub zakresie nie wykonał lub nienależycie wykonał albo długotrwale nienależycie wykonywał istotne zobowiązanie wynikające z wcześnie</w:t>
      </w:r>
      <w:r w:rsidRPr="00637A43">
        <w:rPr>
          <w:rFonts w:eastAsia="Calibri"/>
          <w:sz w:val="22"/>
        </w:rPr>
        <w:t xml:space="preserve">jszej </w:t>
      </w:r>
      <w:r w:rsidR="00B64984">
        <w:rPr>
          <w:rFonts w:eastAsia="Calibri"/>
          <w:sz w:val="22"/>
        </w:rPr>
        <w:t>Umow</w:t>
      </w:r>
      <w:r w:rsidRPr="00637A43">
        <w:rPr>
          <w:rFonts w:eastAsia="Calibri"/>
          <w:sz w:val="22"/>
        </w:rPr>
        <w:t xml:space="preserve">y w sprawie zamówienia publicznego lub </w:t>
      </w:r>
      <w:r w:rsidR="00B64984">
        <w:rPr>
          <w:rFonts w:eastAsia="Calibri"/>
          <w:sz w:val="22"/>
        </w:rPr>
        <w:t>Umow</w:t>
      </w:r>
      <w:r w:rsidRPr="00637A43">
        <w:rPr>
          <w:rFonts w:eastAsia="Calibri"/>
          <w:sz w:val="22"/>
        </w:rPr>
        <w:t xml:space="preserve">y koncesji, co doprowadziło do wypowiedzenia lub odstąpienia od </w:t>
      </w:r>
      <w:r w:rsidR="00B64984">
        <w:rPr>
          <w:rFonts w:eastAsia="Calibri"/>
          <w:sz w:val="22"/>
        </w:rPr>
        <w:t>Umow</w:t>
      </w:r>
      <w:r w:rsidRPr="00637A43">
        <w:rPr>
          <w:rFonts w:eastAsia="Calibri"/>
          <w:sz w:val="22"/>
        </w:rPr>
        <w:t>y, odszkodowania, wykonania zastępczego lub realizacji uprawnień z tytułu rękojmi za wady</w:t>
      </w:r>
      <w:r w:rsidR="00FB4D95" w:rsidRPr="00637A43">
        <w:rPr>
          <w:rFonts w:eastAsia="Calibri"/>
          <w:sz w:val="22"/>
        </w:rPr>
        <w:t xml:space="preserve"> </w:t>
      </w:r>
      <w:r w:rsidR="00FB4D95" w:rsidRPr="00637A43">
        <w:t>(art. 109 ust. 1 pkt 7)</w:t>
      </w:r>
      <w:r w:rsidRPr="00637A43">
        <w:rPr>
          <w:rFonts w:eastAsia="Calibri"/>
          <w:sz w:val="22"/>
        </w:rPr>
        <w:t>;</w:t>
      </w:r>
    </w:p>
    <w:p w14:paraId="655D7464" w14:textId="0A16B84B" w:rsidR="002179DB" w:rsidRPr="00637A43" w:rsidRDefault="002179DB">
      <w:pPr>
        <w:pStyle w:val="Akapitzlist"/>
        <w:numPr>
          <w:ilvl w:val="1"/>
          <w:numId w:val="24"/>
        </w:numPr>
        <w:ind w:left="851" w:hanging="425"/>
        <w:jc w:val="both"/>
        <w:rPr>
          <w:rFonts w:eastAsia="Calibri"/>
          <w:sz w:val="22"/>
        </w:rPr>
      </w:pPr>
      <w:r w:rsidRPr="00637A43">
        <w:rPr>
          <w:sz w:val="22"/>
        </w:rPr>
        <w:t>który w wyniku zamierzonego działania lub ra</w:t>
      </w:r>
      <w:r w:rsidRPr="00637A43">
        <w:rPr>
          <w:rFonts w:eastAsia="Calibri"/>
          <w:sz w:val="22"/>
        </w:rPr>
        <w:t>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D086A" w:rsidRPr="00637A43">
        <w:rPr>
          <w:rFonts w:eastAsia="Calibri"/>
          <w:sz w:val="22"/>
        </w:rPr>
        <w:t xml:space="preserve"> (art. 109 ust. 1 pkt 8)</w:t>
      </w:r>
      <w:r w:rsidRPr="00637A43">
        <w:rPr>
          <w:rFonts w:eastAsia="Calibri"/>
          <w:sz w:val="22"/>
        </w:rPr>
        <w:t xml:space="preserve">; </w:t>
      </w:r>
    </w:p>
    <w:p w14:paraId="094233C5" w14:textId="1AD20D97" w:rsidR="00370E5C" w:rsidRPr="00637A43" w:rsidRDefault="002179DB">
      <w:pPr>
        <w:pStyle w:val="Akapitzlist"/>
        <w:numPr>
          <w:ilvl w:val="1"/>
          <w:numId w:val="24"/>
        </w:numPr>
        <w:ind w:left="851" w:hanging="425"/>
        <w:jc w:val="both"/>
        <w:rPr>
          <w:rFonts w:eastAsia="Calibri"/>
          <w:sz w:val="22"/>
        </w:rPr>
      </w:pPr>
      <w:r w:rsidRPr="00637A43">
        <w:rPr>
          <w:sz w:val="22"/>
        </w:rPr>
        <w:t>który bezprawnie wpływał lub próbował wpływać na czynności zamawiającego lub próbował pozyskać lub pozyskał informacje</w:t>
      </w:r>
      <w:r w:rsidRPr="00637A43">
        <w:rPr>
          <w:rFonts w:eastAsia="Calibri"/>
          <w:sz w:val="22"/>
        </w:rPr>
        <w:t xml:space="preserve"> poufne, mogące dać mu przewagę w postępowaniu </w:t>
      </w:r>
      <w:r w:rsidR="00DD086A" w:rsidRPr="00637A43">
        <w:rPr>
          <w:rFonts w:eastAsia="Calibri"/>
          <w:sz w:val="22"/>
        </w:rPr>
        <w:br/>
      </w:r>
      <w:r w:rsidRPr="00637A43">
        <w:rPr>
          <w:rFonts w:eastAsia="Calibri"/>
          <w:sz w:val="22"/>
        </w:rPr>
        <w:t>o udzielenie zamówienia</w:t>
      </w:r>
      <w:r w:rsidR="00DD086A" w:rsidRPr="00637A43">
        <w:rPr>
          <w:rFonts w:eastAsia="Calibri"/>
          <w:sz w:val="22"/>
        </w:rPr>
        <w:t xml:space="preserve"> (art. 109 ust. 1 pkt 9)</w:t>
      </w:r>
      <w:r w:rsidRPr="00637A43">
        <w:rPr>
          <w:rFonts w:eastAsia="Calibri"/>
          <w:sz w:val="22"/>
        </w:rPr>
        <w:t xml:space="preserve">; </w:t>
      </w:r>
    </w:p>
    <w:p w14:paraId="3BFFDB5B" w14:textId="188F894D" w:rsidR="002179DB" w:rsidRPr="00637A43" w:rsidRDefault="002179DB">
      <w:pPr>
        <w:pStyle w:val="Akapitzlist"/>
        <w:numPr>
          <w:ilvl w:val="1"/>
          <w:numId w:val="24"/>
        </w:numPr>
        <w:ind w:left="851" w:hanging="425"/>
        <w:jc w:val="both"/>
        <w:rPr>
          <w:sz w:val="22"/>
        </w:rPr>
      </w:pPr>
      <w:r w:rsidRPr="00637A43">
        <w:rPr>
          <w:sz w:val="22"/>
        </w:rPr>
        <w:t xml:space="preserve">który w wyniku lekkomyślności lub niedbalstwa przedstawił informacje wprowadzające </w:t>
      </w:r>
      <w:r w:rsidR="000D49C6" w:rsidRPr="00637A43">
        <w:rPr>
          <w:sz w:val="22"/>
        </w:rPr>
        <w:br/>
      </w:r>
      <w:r w:rsidRPr="00637A43">
        <w:rPr>
          <w:sz w:val="22"/>
        </w:rPr>
        <w:t xml:space="preserve">w błąd, co mogło mieć istotny wpływ na decyzje podejmowane przez zamawiającego </w:t>
      </w:r>
      <w:r w:rsidR="000D49C6" w:rsidRPr="00637A43">
        <w:rPr>
          <w:sz w:val="22"/>
        </w:rPr>
        <w:br/>
      </w:r>
      <w:r w:rsidRPr="00637A43">
        <w:rPr>
          <w:sz w:val="22"/>
        </w:rPr>
        <w:t>w postępowaniu o udzi</w:t>
      </w:r>
      <w:r w:rsidRPr="00637A43">
        <w:rPr>
          <w:rFonts w:eastAsia="Calibri"/>
          <w:sz w:val="22"/>
        </w:rPr>
        <w:t xml:space="preserve">elenie </w:t>
      </w:r>
      <w:r w:rsidRPr="00637A43">
        <w:rPr>
          <w:sz w:val="22"/>
        </w:rPr>
        <w:t>zamówienia</w:t>
      </w:r>
      <w:r w:rsidR="0068695A" w:rsidRPr="00637A43">
        <w:rPr>
          <w:sz w:val="22"/>
        </w:rPr>
        <w:t xml:space="preserve"> (art. 109 ust. 1 pkt 10)</w:t>
      </w:r>
      <w:r w:rsidRPr="00637A43">
        <w:rPr>
          <w:sz w:val="22"/>
        </w:rPr>
        <w:t>.</w:t>
      </w:r>
    </w:p>
    <w:p w14:paraId="618F06A7" w14:textId="574E3DF8" w:rsidR="002179DB" w:rsidRPr="00637A43" w:rsidRDefault="002179DB" w:rsidP="002D4795">
      <w:pPr>
        <w:pStyle w:val="Akapitzlist1"/>
        <w:numPr>
          <w:ilvl w:val="1"/>
          <w:numId w:val="1"/>
        </w:numPr>
        <w:tabs>
          <w:tab w:val="clear" w:pos="720"/>
          <w:tab w:val="num" w:pos="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W przypadkach, o których mowa w ust. 2</w:t>
      </w:r>
      <w:r w:rsidR="006561F2" w:rsidRPr="00637A43">
        <w:rPr>
          <w:rFonts w:ascii="Times New Roman" w:eastAsia="Calibri" w:hAnsi="Times New Roman" w:cs="Times New Roman"/>
        </w:rPr>
        <w:t>.1-2.4</w:t>
      </w:r>
      <w:r w:rsidR="00F74183" w:rsidRPr="00637A43">
        <w:rPr>
          <w:rFonts w:ascii="Times New Roman" w:eastAsia="Calibri" w:hAnsi="Times New Roman" w:cs="Times New Roman"/>
        </w:rPr>
        <w:t xml:space="preserve"> niniejszego rozdziału</w:t>
      </w:r>
      <w:r w:rsidRPr="00637A43">
        <w:rPr>
          <w:rFonts w:ascii="Times New Roman" w:eastAsia="Calibri" w:hAnsi="Times New Roman" w:cs="Times New Roman"/>
        </w:rPr>
        <w:t xml:space="preserve">, zamawiający może nie wykluczać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jeżeli wykluczenie byłoby w sposób oczywisty nieproporcjonalne, </w:t>
      </w:r>
      <w:r w:rsidR="00CF39E4" w:rsidRPr="00637A43">
        <w:rPr>
          <w:rFonts w:ascii="Times New Roman" w:eastAsia="Calibri" w:hAnsi="Times New Roman" w:cs="Times New Roman"/>
        </w:rPr>
        <w:br/>
      </w:r>
      <w:r w:rsidRPr="00637A43">
        <w:rPr>
          <w:rFonts w:ascii="Times New Roman" w:eastAsia="Calibri" w:hAnsi="Times New Roman" w:cs="Times New Roman"/>
        </w:rPr>
        <w:t xml:space="preserve">w szczególności gdy kwota zaległych podatków lub składek na ubezpieczenie społeczne jest niewielka albo sytuacja ekonomiczna lub finansowa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o którym mowa w ust. </w:t>
      </w:r>
      <w:r w:rsidR="00F74183" w:rsidRPr="00637A43">
        <w:rPr>
          <w:rFonts w:ascii="Times New Roman" w:eastAsia="Calibri" w:hAnsi="Times New Roman" w:cs="Times New Roman"/>
        </w:rPr>
        <w:t>2.</w:t>
      </w:r>
      <w:r w:rsidRPr="00637A43">
        <w:rPr>
          <w:rFonts w:ascii="Times New Roman" w:eastAsia="Calibri" w:hAnsi="Times New Roman" w:cs="Times New Roman"/>
        </w:rPr>
        <w:t>2</w:t>
      </w:r>
      <w:r w:rsidR="00CF39E4" w:rsidRPr="00637A43">
        <w:rPr>
          <w:rFonts w:ascii="Times New Roman" w:eastAsia="Calibri" w:hAnsi="Times New Roman" w:cs="Times New Roman"/>
        </w:rPr>
        <w:t xml:space="preserve"> powyżej</w:t>
      </w:r>
      <w:r w:rsidRPr="00637A43">
        <w:rPr>
          <w:rFonts w:ascii="Times New Roman" w:eastAsia="Calibri" w:hAnsi="Times New Roman" w:cs="Times New Roman"/>
        </w:rPr>
        <w:t>, jest wystarczająca do wykonania zamówienia.</w:t>
      </w:r>
    </w:p>
    <w:p w14:paraId="2D070A46" w14:textId="77777777" w:rsidR="0021463D" w:rsidRPr="00637A43"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05212B3B" w:rsidR="00913EBB" w:rsidRPr="00637A43" w:rsidRDefault="00380C1F" w:rsidP="00380C1F">
      <w:pPr>
        <w:widowControl/>
        <w:suppressAutoHyphens w:val="0"/>
        <w:jc w:val="both"/>
        <w:rPr>
          <w:b/>
          <w:bCs/>
          <w:color w:val="000000" w:themeColor="text1"/>
          <w:sz w:val="22"/>
          <w:szCs w:val="22"/>
        </w:rPr>
      </w:pPr>
      <w:r w:rsidRPr="00637A43">
        <w:rPr>
          <w:b/>
          <w:bCs/>
          <w:color w:val="000000" w:themeColor="text1"/>
          <w:sz w:val="22"/>
          <w:szCs w:val="22"/>
        </w:rPr>
        <w:t xml:space="preserve">Rozdział VIII - </w:t>
      </w:r>
      <w:r w:rsidRPr="00637A43">
        <w:rPr>
          <w:b/>
          <w:bCs/>
          <w:sz w:val="22"/>
          <w:szCs w:val="22"/>
        </w:rPr>
        <w:t>Wykaz oświadczeń i dokumentów, jakie mają dostarczyć Wykonawcy w celu potwierdzenia spełnienia warunków udziału w postępowaniu oraz braku podstaw do wykluczenia</w:t>
      </w:r>
      <w:r w:rsidR="5CD32AA8" w:rsidRPr="00637A43">
        <w:rPr>
          <w:b/>
          <w:bCs/>
          <w:color w:val="000000" w:themeColor="text1"/>
          <w:sz w:val="22"/>
          <w:szCs w:val="22"/>
        </w:rPr>
        <w:t>.</w:t>
      </w:r>
    </w:p>
    <w:p w14:paraId="637CD492" w14:textId="77777777" w:rsidR="003039E4" w:rsidRPr="00637A43" w:rsidRDefault="003039E4">
      <w:pPr>
        <w:numPr>
          <w:ilvl w:val="0"/>
          <w:numId w:val="38"/>
        </w:numPr>
        <w:ind w:left="426" w:hanging="426"/>
        <w:contextualSpacing/>
        <w:jc w:val="both"/>
        <w:rPr>
          <w:bCs/>
          <w:sz w:val="22"/>
          <w:szCs w:val="22"/>
        </w:rPr>
      </w:pPr>
      <w:r w:rsidRPr="00637A43">
        <w:rPr>
          <w:bCs/>
          <w:sz w:val="22"/>
          <w:szCs w:val="22"/>
        </w:rPr>
        <w:t>Oświadczenia składane obligatoryjnie wraz z ofertą:</w:t>
      </w:r>
    </w:p>
    <w:p w14:paraId="0C38CBA3" w14:textId="533FF516" w:rsidR="00AA7B82" w:rsidRPr="00637A43" w:rsidRDefault="00AA7B82">
      <w:pPr>
        <w:pStyle w:val="Akapitzlist"/>
        <w:numPr>
          <w:ilvl w:val="1"/>
          <w:numId w:val="38"/>
        </w:numPr>
        <w:ind w:left="851" w:hanging="459"/>
        <w:jc w:val="both"/>
        <w:rPr>
          <w:bCs/>
          <w:iCs/>
          <w:color w:val="000000"/>
          <w:sz w:val="22"/>
        </w:rPr>
      </w:pPr>
      <w:r w:rsidRPr="00637A43">
        <w:rPr>
          <w:bCs/>
          <w:iCs/>
          <w:color w:val="000000"/>
          <w:sz w:val="22"/>
        </w:rPr>
        <w:t>W celu potwierdzenia braku podstaw do wykluczenia Wykonawcy z post</w:t>
      </w:r>
      <w:r w:rsidR="00A0246E">
        <w:rPr>
          <w:bCs/>
          <w:iCs/>
          <w:color w:val="000000"/>
          <w:sz w:val="22"/>
        </w:rPr>
        <w:t>ę</w:t>
      </w:r>
      <w:r w:rsidRPr="00637A43">
        <w:rPr>
          <w:bCs/>
          <w:iCs/>
          <w:color w:val="000000"/>
          <w:sz w:val="22"/>
        </w:rPr>
        <w:t>powania o udzielenie zamówienia publicznego w okolicznościach, o których mowa w Rozdziale VII SWZ, Wykonawca musi dołączyć do oferty oświadczenie Wykonawcy o niepodleganiu wykluczeniu według wzoru stanowiącego załącznik nr 1 do formularza oferty.</w:t>
      </w:r>
    </w:p>
    <w:p w14:paraId="2D8DD14E" w14:textId="77777777" w:rsidR="00AA7B82" w:rsidRPr="00637A43" w:rsidRDefault="00AA7B82">
      <w:pPr>
        <w:pStyle w:val="Akapitzlist"/>
        <w:numPr>
          <w:ilvl w:val="1"/>
          <w:numId w:val="38"/>
        </w:numPr>
        <w:ind w:left="851" w:hanging="459"/>
        <w:jc w:val="both"/>
        <w:rPr>
          <w:bCs/>
          <w:iCs/>
          <w:color w:val="000000"/>
          <w:sz w:val="22"/>
        </w:rPr>
      </w:pPr>
      <w:r w:rsidRPr="00637A43">
        <w:rPr>
          <w:bCs/>
          <w:iCs/>
          <w:color w:val="000000"/>
          <w:sz w:val="22"/>
        </w:rPr>
        <w:t xml:space="preserve">Wykonawca, który zamierza powierzyć wykonanie części zamówienia podwykonawcom, </w:t>
      </w:r>
    </w:p>
    <w:p w14:paraId="34A36C03" w14:textId="77777777" w:rsidR="00AA7B82" w:rsidRPr="00637A43" w:rsidRDefault="00AA7B82" w:rsidP="00A0246E">
      <w:pPr>
        <w:pStyle w:val="Akapitzlist"/>
        <w:ind w:left="851"/>
        <w:jc w:val="both"/>
        <w:rPr>
          <w:bCs/>
          <w:iCs/>
          <w:color w:val="000000"/>
          <w:sz w:val="22"/>
        </w:rPr>
      </w:pPr>
      <w:r w:rsidRPr="00637A43">
        <w:rPr>
          <w:bCs/>
          <w:iCs/>
          <w:color w:val="000000"/>
          <w:sz w:val="22"/>
        </w:rPr>
        <w:t xml:space="preserve">w celu wykazania braku istnienia wobec nich podstaw wykluczenia, jest zobowiązany </w:t>
      </w:r>
    </w:p>
    <w:p w14:paraId="7C737E49" w14:textId="1184B16A" w:rsidR="00AA7B82" w:rsidRPr="00637A43" w:rsidRDefault="00AA7B82" w:rsidP="00A0246E">
      <w:pPr>
        <w:pStyle w:val="Akapitzlist"/>
        <w:ind w:left="851"/>
        <w:jc w:val="both"/>
        <w:rPr>
          <w:bCs/>
          <w:iCs/>
          <w:color w:val="000000"/>
          <w:sz w:val="22"/>
        </w:rPr>
      </w:pPr>
      <w:r w:rsidRPr="00637A43">
        <w:rPr>
          <w:bCs/>
          <w:iCs/>
          <w:color w:val="000000"/>
          <w:sz w:val="22"/>
        </w:rPr>
        <w:t>do złożenia oświadczenia, o którym mowa w punkcie 1.1 w części dotyczącej podwykonawców.</w:t>
      </w:r>
    </w:p>
    <w:p w14:paraId="427D599A" w14:textId="7DE41C45" w:rsidR="00237460" w:rsidRPr="00FF1D35" w:rsidRDefault="00AA7B82">
      <w:pPr>
        <w:pStyle w:val="Akapitzlist"/>
        <w:numPr>
          <w:ilvl w:val="1"/>
          <w:numId w:val="38"/>
        </w:numPr>
        <w:ind w:left="851" w:hanging="459"/>
        <w:jc w:val="both"/>
        <w:rPr>
          <w:bCs/>
          <w:iCs/>
          <w:color w:val="000000"/>
          <w:sz w:val="22"/>
        </w:rPr>
      </w:pPr>
      <w:r w:rsidRPr="00637A43">
        <w:rPr>
          <w:bCs/>
          <w:iCs/>
          <w:color w:val="000000"/>
          <w:sz w:val="22"/>
        </w:rPr>
        <w:t>W przypadku wspólnego ubiegania się o zamówienie przez Wykonawców, oświadczenie w</w:t>
      </w:r>
      <w:r w:rsidR="00C42412">
        <w:rPr>
          <w:bCs/>
          <w:iCs/>
          <w:color w:val="000000"/>
          <w:sz w:val="22"/>
        </w:rPr>
        <w:t> </w:t>
      </w:r>
      <w:r w:rsidRPr="00637A43">
        <w:rPr>
          <w:bCs/>
          <w:iCs/>
          <w:color w:val="000000"/>
          <w:sz w:val="22"/>
        </w:rPr>
        <w:t>celu potwierdzenia braku podstaw do wykluczenia, o których mowa w punkcie 1.1 składa każdy z wykonawców wspólnie ubiegających się o zamówienie.</w:t>
      </w:r>
    </w:p>
    <w:p w14:paraId="67FA3CBC" w14:textId="4554B241" w:rsidR="00397C2D" w:rsidRPr="00AE26B1" w:rsidRDefault="00397C2D">
      <w:pPr>
        <w:widowControl/>
        <w:numPr>
          <w:ilvl w:val="0"/>
          <w:numId w:val="38"/>
        </w:numPr>
        <w:ind w:left="426" w:hanging="426"/>
        <w:contextualSpacing/>
        <w:jc w:val="both"/>
        <w:rPr>
          <w:bCs/>
          <w:sz w:val="22"/>
          <w:szCs w:val="22"/>
        </w:rPr>
      </w:pPr>
      <w:r w:rsidRPr="00AE26B1">
        <w:rPr>
          <w:sz w:val="22"/>
          <w:szCs w:val="22"/>
        </w:rPr>
        <w:t xml:space="preserve">Dodatkowe oświadczenia składane obligatoryjnie wraz z ofertą: </w:t>
      </w:r>
    </w:p>
    <w:p w14:paraId="1DF432DF" w14:textId="66364DAB" w:rsidR="00397C2D" w:rsidRDefault="00397C2D" w:rsidP="00AE26B1">
      <w:pPr>
        <w:widowControl/>
        <w:ind w:left="851" w:hanging="425"/>
        <w:contextualSpacing/>
        <w:jc w:val="both"/>
        <w:rPr>
          <w:bCs/>
          <w:sz w:val="22"/>
          <w:szCs w:val="22"/>
        </w:rPr>
      </w:pPr>
      <w:r>
        <w:rPr>
          <w:bCs/>
          <w:sz w:val="22"/>
          <w:szCs w:val="22"/>
        </w:rPr>
        <w:t>2.1</w:t>
      </w:r>
      <w:r>
        <w:rPr>
          <w:bCs/>
          <w:sz w:val="22"/>
          <w:szCs w:val="22"/>
        </w:rPr>
        <w:tab/>
      </w:r>
      <w:r w:rsidRPr="00397C2D">
        <w:rPr>
          <w:bCs/>
          <w:sz w:val="22"/>
          <w:szCs w:val="22"/>
        </w:rPr>
        <w:t xml:space="preserve">wykonawcy wspólnie ubiegający się o zamówienie muszą dołączyć do oferty oświadczenie, z którego wynika, które dostawy wykonają poszczególni wykonawcy; </w:t>
      </w:r>
    </w:p>
    <w:p w14:paraId="2C80AC0D" w14:textId="1919D1E3" w:rsidR="00237460" w:rsidRPr="00637A43" w:rsidRDefault="00237460">
      <w:pPr>
        <w:widowControl/>
        <w:numPr>
          <w:ilvl w:val="0"/>
          <w:numId w:val="38"/>
        </w:numPr>
        <w:ind w:left="426" w:hanging="426"/>
        <w:contextualSpacing/>
        <w:jc w:val="both"/>
        <w:rPr>
          <w:bCs/>
          <w:sz w:val="22"/>
          <w:szCs w:val="22"/>
        </w:rPr>
      </w:pPr>
      <w:r w:rsidRPr="00637A43">
        <w:rPr>
          <w:bCs/>
          <w:sz w:val="22"/>
          <w:szCs w:val="22"/>
        </w:rPr>
        <w:t xml:space="preserve">Dokumenty i oświadczenia, które Wykonawca będzie zobowiązany złożyć na wezwanie Zamawiającego - dotyczy wykonawcy, którego oferta została najwyżej oceniona </w:t>
      </w:r>
      <w:r w:rsidR="006376F7">
        <w:rPr>
          <w:bCs/>
          <w:sz w:val="22"/>
          <w:szCs w:val="22"/>
        </w:rPr>
        <w:t>–</w:t>
      </w:r>
      <w:r w:rsidRPr="00637A43">
        <w:rPr>
          <w:bCs/>
          <w:sz w:val="22"/>
          <w:szCs w:val="22"/>
        </w:rPr>
        <w:t xml:space="preserve"> </w:t>
      </w:r>
      <w:r w:rsidRPr="00EE176C">
        <w:rPr>
          <w:bCs/>
          <w:i/>
          <w:iCs/>
          <w:sz w:val="22"/>
          <w:szCs w:val="22"/>
        </w:rPr>
        <w:t>Nie dotyczy.</w:t>
      </w:r>
    </w:p>
    <w:p w14:paraId="7FA7B231" w14:textId="127FD7C2" w:rsidR="00237460" w:rsidRDefault="00237460">
      <w:pPr>
        <w:widowControl/>
        <w:numPr>
          <w:ilvl w:val="0"/>
          <w:numId w:val="38"/>
        </w:numPr>
        <w:ind w:left="426" w:hanging="426"/>
        <w:contextualSpacing/>
        <w:jc w:val="both"/>
        <w:rPr>
          <w:bCs/>
          <w:sz w:val="22"/>
          <w:szCs w:val="22"/>
        </w:rPr>
      </w:pPr>
      <w:r w:rsidRPr="00637A43">
        <w:rPr>
          <w:bCs/>
          <w:sz w:val="22"/>
          <w:szCs w:val="22"/>
        </w:rPr>
        <w:t xml:space="preserve">Jeżeli, w toku postępowania, </w:t>
      </w:r>
      <w:r w:rsidR="00320ED0">
        <w:rPr>
          <w:bCs/>
          <w:sz w:val="22"/>
          <w:szCs w:val="22"/>
        </w:rPr>
        <w:t>W</w:t>
      </w:r>
      <w:r w:rsidR="00320ED0" w:rsidRPr="00637A43">
        <w:rPr>
          <w:bCs/>
          <w:sz w:val="22"/>
          <w:szCs w:val="22"/>
        </w:rPr>
        <w:t xml:space="preserve">ykonawca </w:t>
      </w:r>
      <w:r w:rsidRPr="00637A43">
        <w:rPr>
          <w:bCs/>
          <w:sz w:val="22"/>
          <w:szCs w:val="22"/>
        </w:rPr>
        <w:t xml:space="preserve">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t>
      </w:r>
      <w:r w:rsidRPr="00637A43">
        <w:rPr>
          <w:bCs/>
          <w:sz w:val="22"/>
          <w:szCs w:val="22"/>
        </w:rPr>
        <w:lastRenderedPageBreak/>
        <w:t>wskazanym, chyba że mimo ich złożenia oferta wykonawcy podlegałaby odrzuceniu albo konieczne byłoby unieważnienie postępowania.</w:t>
      </w:r>
    </w:p>
    <w:p w14:paraId="05C94ECC" w14:textId="77777777" w:rsidR="00F13251" w:rsidRPr="00637A43" w:rsidRDefault="00F13251" w:rsidP="00241A80">
      <w:pPr>
        <w:widowControl/>
        <w:ind w:left="567"/>
        <w:contextualSpacing/>
        <w:jc w:val="both"/>
        <w:rPr>
          <w:bCs/>
          <w:sz w:val="22"/>
          <w:szCs w:val="22"/>
        </w:rPr>
      </w:pPr>
    </w:p>
    <w:p w14:paraId="5AC32D0C" w14:textId="01D4A54E" w:rsidR="00913EBB" w:rsidRPr="00637A43" w:rsidRDefault="00B36F47" w:rsidP="00B36F47">
      <w:pPr>
        <w:widowControl/>
        <w:suppressAutoHyphens w:val="0"/>
        <w:jc w:val="both"/>
        <w:rPr>
          <w:b/>
          <w:bCs/>
          <w:color w:val="000000" w:themeColor="text1"/>
          <w:sz w:val="22"/>
          <w:szCs w:val="22"/>
        </w:rPr>
      </w:pPr>
      <w:r w:rsidRPr="00637A43">
        <w:rPr>
          <w:b/>
          <w:bCs/>
          <w:sz w:val="22"/>
          <w:szCs w:val="22"/>
        </w:rPr>
        <w:t xml:space="preserve">Rozdział IX - Informacja o sposobie porozumiewania się Zamawiającego z Wykonawcami oraz przekazywania oświadczeń i dokumentów, a także wskazanie osób uprawnionych </w:t>
      </w:r>
      <w:r w:rsidR="00EA37E7" w:rsidRPr="00637A43">
        <w:rPr>
          <w:b/>
          <w:bCs/>
          <w:sz w:val="22"/>
          <w:szCs w:val="22"/>
        </w:rPr>
        <w:br/>
      </w:r>
      <w:r w:rsidRPr="00637A43">
        <w:rPr>
          <w:b/>
          <w:bCs/>
          <w:sz w:val="22"/>
          <w:szCs w:val="22"/>
        </w:rPr>
        <w:t>do porozumiewania się z Wykonawcami</w:t>
      </w:r>
      <w:r w:rsidRPr="00637A43">
        <w:rPr>
          <w:b/>
          <w:sz w:val="22"/>
          <w:szCs w:val="22"/>
        </w:rPr>
        <w:t xml:space="preserve"> </w:t>
      </w:r>
    </w:p>
    <w:p w14:paraId="7B68F3AC" w14:textId="77777777" w:rsidR="003039E4" w:rsidRPr="00637A43" w:rsidRDefault="003039E4">
      <w:pPr>
        <w:pStyle w:val="Akapitzlist"/>
        <w:numPr>
          <w:ilvl w:val="0"/>
          <w:numId w:val="40"/>
        </w:numPr>
        <w:suppressAutoHyphens/>
        <w:ind w:left="426" w:hanging="426"/>
        <w:jc w:val="both"/>
        <w:rPr>
          <w:bCs/>
          <w:sz w:val="22"/>
        </w:rPr>
      </w:pPr>
      <w:r w:rsidRPr="00637A43">
        <w:rPr>
          <w:bCs/>
          <w:sz w:val="22"/>
        </w:rPr>
        <w:t>Informacje ogólne.</w:t>
      </w:r>
    </w:p>
    <w:p w14:paraId="0458FB42" w14:textId="77777777" w:rsidR="003039E4" w:rsidRPr="00637A43" w:rsidRDefault="003039E4">
      <w:pPr>
        <w:pStyle w:val="Akapitzlist"/>
        <w:numPr>
          <w:ilvl w:val="1"/>
          <w:numId w:val="40"/>
        </w:numPr>
        <w:suppressAutoHyphens/>
        <w:ind w:left="851" w:hanging="425"/>
        <w:jc w:val="both"/>
        <w:rPr>
          <w:sz w:val="22"/>
        </w:rPr>
      </w:pPr>
      <w:r w:rsidRPr="00637A43">
        <w:rPr>
          <w:sz w:val="22"/>
        </w:rPr>
        <w:t xml:space="preserve">Postępowanie o udzielenie zamówienia publicznego prowadzone jest przy użyciu narzędzia komercyjnego </w:t>
      </w:r>
      <w:hyperlink r:id="rId17" w:history="1">
        <w:r w:rsidRPr="00637A43">
          <w:rPr>
            <w:rStyle w:val="Hipercze"/>
            <w:sz w:val="22"/>
          </w:rPr>
          <w:t>https://platformazakupowa.pl</w:t>
        </w:r>
      </w:hyperlink>
      <w:r w:rsidRPr="00637A43">
        <w:rPr>
          <w:sz w:val="22"/>
        </w:rPr>
        <w:t xml:space="preserve"> – adres profilu nabywcy: </w:t>
      </w:r>
      <w:hyperlink r:id="rId18" w:history="1">
        <w:r w:rsidRPr="00637A43">
          <w:rPr>
            <w:rStyle w:val="Hipercze"/>
            <w:bCs/>
            <w:sz w:val="22"/>
          </w:rPr>
          <w:t>https://platformazakupowa.pl/pn/uj_edu</w:t>
        </w:r>
      </w:hyperlink>
      <w:r w:rsidRPr="00637A43">
        <w:rPr>
          <w:rStyle w:val="Hipercze"/>
          <w:bCs/>
          <w:sz w:val="22"/>
        </w:rPr>
        <w:t>.</w:t>
      </w:r>
    </w:p>
    <w:p w14:paraId="64ABD822" w14:textId="77777777" w:rsidR="003039E4" w:rsidRPr="00637A43" w:rsidRDefault="003039E4">
      <w:pPr>
        <w:pStyle w:val="Akapitzlist"/>
        <w:numPr>
          <w:ilvl w:val="1"/>
          <w:numId w:val="40"/>
        </w:numPr>
        <w:suppressAutoHyphens/>
        <w:ind w:left="851" w:hanging="425"/>
        <w:jc w:val="both"/>
        <w:rPr>
          <w:sz w:val="22"/>
        </w:rPr>
      </w:pPr>
      <w:r w:rsidRPr="00637A43">
        <w:rPr>
          <w:color w:val="000000"/>
          <w:sz w:val="22"/>
        </w:rPr>
        <w:t>Wykonawca przystępując do niniejszego postępowania o udzielenie zamówienia publicznego:</w:t>
      </w:r>
    </w:p>
    <w:p w14:paraId="2F8F834B" w14:textId="77777777" w:rsidR="003039E4" w:rsidRPr="00637A43" w:rsidRDefault="003039E4">
      <w:pPr>
        <w:pStyle w:val="Akapitzlist"/>
        <w:numPr>
          <w:ilvl w:val="2"/>
          <w:numId w:val="40"/>
        </w:numPr>
        <w:tabs>
          <w:tab w:val="left" w:pos="1560"/>
        </w:tabs>
        <w:suppressAutoHyphens/>
        <w:ind w:left="1418" w:hanging="567"/>
        <w:jc w:val="both"/>
        <w:rPr>
          <w:color w:val="000000"/>
          <w:sz w:val="22"/>
        </w:rPr>
      </w:pPr>
      <w:r w:rsidRPr="00637A43">
        <w:rPr>
          <w:color w:val="000000"/>
          <w:sz w:val="22"/>
        </w:rPr>
        <w:t xml:space="preserve">akceptuje warunki korzystania z </w:t>
      </w:r>
      <w:hyperlink r:id="rId19" w:history="1">
        <w:r w:rsidRPr="00637A43">
          <w:rPr>
            <w:rStyle w:val="Hipercze"/>
            <w:sz w:val="22"/>
          </w:rPr>
          <w:t>https://platformazakupowa.pl</w:t>
        </w:r>
      </w:hyperlink>
      <w:r w:rsidRPr="00637A43">
        <w:rPr>
          <w:color w:val="000000"/>
          <w:sz w:val="22"/>
        </w:rPr>
        <w:t xml:space="preserve"> określone w regulaminie zamieszczonym w zakładce „Regulamin” oraz uznaje go za wiążący;</w:t>
      </w:r>
    </w:p>
    <w:p w14:paraId="2FACA026" w14:textId="77777777" w:rsidR="003039E4" w:rsidRPr="000450E9" w:rsidRDefault="003039E4">
      <w:pPr>
        <w:pStyle w:val="Akapitzlist"/>
        <w:numPr>
          <w:ilvl w:val="2"/>
          <w:numId w:val="40"/>
        </w:numPr>
        <w:tabs>
          <w:tab w:val="left" w:pos="1560"/>
        </w:tabs>
        <w:suppressAutoHyphens/>
        <w:ind w:left="1418" w:hanging="567"/>
        <w:jc w:val="both"/>
        <w:rPr>
          <w:color w:val="000000"/>
          <w:sz w:val="22"/>
        </w:rPr>
      </w:pPr>
      <w:r w:rsidRPr="00637A43">
        <w:rPr>
          <w:color w:val="000000"/>
          <w:sz w:val="22"/>
        </w:rPr>
        <w:t xml:space="preserve">zapozna się z instrukcją korzystania z </w:t>
      </w:r>
      <w:hyperlink r:id="rId20" w:history="1">
        <w:r w:rsidRPr="00637A43">
          <w:rPr>
            <w:rStyle w:val="Hipercze"/>
            <w:sz w:val="22"/>
          </w:rPr>
          <w:t>https://platformazakupowa.pl</w:t>
        </w:r>
      </w:hyperlink>
      <w:r w:rsidRPr="00637A43">
        <w:rPr>
          <w:color w:val="000000"/>
          <w:sz w:val="22"/>
        </w:rPr>
        <w:t xml:space="preserve">, a w szczególności z zasadami logowania, składania wniosków o wyjaśnienie treści SWZ, składania ofert oraz dokonywania innych czynności w niniejszym postępowaniu przy użyciu </w:t>
      </w:r>
      <w:hyperlink r:id="rId21" w:history="1">
        <w:r w:rsidRPr="00637A43">
          <w:rPr>
            <w:rStyle w:val="Hipercze"/>
            <w:sz w:val="22"/>
          </w:rPr>
          <w:t>https://platformazakupowa.pl</w:t>
        </w:r>
      </w:hyperlink>
      <w:r w:rsidRPr="00637A43">
        <w:rPr>
          <w:color w:val="000000"/>
          <w:sz w:val="22"/>
        </w:rPr>
        <w:t xml:space="preserve"> dostępną na </w:t>
      </w:r>
      <w:hyperlink r:id="rId22" w:history="1">
        <w:r w:rsidRPr="00637A43">
          <w:rPr>
            <w:rStyle w:val="Hipercze"/>
            <w:sz w:val="22"/>
          </w:rPr>
          <w:t>https://platformazakupowa.pl</w:t>
        </w:r>
      </w:hyperlink>
      <w:r w:rsidRPr="00637A43">
        <w:rPr>
          <w:color w:val="000000"/>
          <w:sz w:val="22"/>
        </w:rPr>
        <w:t xml:space="preserve"> – link poniżej: </w:t>
      </w:r>
      <w:hyperlink r:id="rId23" w:history="1">
        <w:r w:rsidRPr="000450E9">
          <w:rPr>
            <w:rStyle w:val="Hipercze"/>
            <w:sz w:val="22"/>
          </w:rPr>
          <w:t>https://drive.google.com/file/d/1Kd1DttbBeiNWt4q4slS4t76lZVKPbkyD/view</w:t>
        </w:r>
      </w:hyperlink>
      <w:r w:rsidRPr="000450E9">
        <w:rPr>
          <w:color w:val="000000"/>
          <w:sz w:val="22"/>
        </w:rPr>
        <w:t xml:space="preserve"> </w:t>
      </w:r>
    </w:p>
    <w:p w14:paraId="0C88ABB9" w14:textId="33A85A9A" w:rsidR="003039E4" w:rsidRPr="000450E9" w:rsidRDefault="00A62D9C" w:rsidP="003039E4">
      <w:pPr>
        <w:tabs>
          <w:tab w:val="left" w:pos="993"/>
          <w:tab w:val="left" w:pos="3686"/>
          <w:tab w:val="left" w:pos="3828"/>
          <w:tab w:val="left" w:pos="4253"/>
        </w:tabs>
        <w:ind w:left="1418" w:hanging="567"/>
        <w:jc w:val="both"/>
        <w:rPr>
          <w:color w:val="000000"/>
          <w:sz w:val="22"/>
          <w:szCs w:val="22"/>
        </w:rPr>
      </w:pPr>
      <w:r>
        <w:rPr>
          <w:color w:val="000000"/>
        </w:rPr>
        <w:t xml:space="preserve"> </w:t>
      </w:r>
      <w:r w:rsidR="003039E4" w:rsidRPr="00637A43">
        <w:rPr>
          <w:color w:val="000000"/>
        </w:rPr>
        <w:tab/>
      </w:r>
      <w:r w:rsidR="003039E4" w:rsidRPr="00637A43">
        <w:rPr>
          <w:color w:val="000000"/>
        </w:rPr>
        <w:tab/>
        <w:t xml:space="preserve">lub w zakładce: </w:t>
      </w:r>
      <w:hyperlink r:id="rId24" w:history="1">
        <w:r w:rsidR="003039E4" w:rsidRPr="000450E9">
          <w:rPr>
            <w:rStyle w:val="Hipercze"/>
            <w:sz w:val="22"/>
            <w:szCs w:val="22"/>
          </w:rPr>
          <w:t>https://platformazakupowa.pl/strona/45-instrukcje</w:t>
        </w:r>
      </w:hyperlink>
      <w:r w:rsidR="003039E4" w:rsidRPr="000450E9">
        <w:rPr>
          <w:color w:val="000000"/>
          <w:sz w:val="22"/>
          <w:szCs w:val="22"/>
        </w:rPr>
        <w:t xml:space="preserve"> oraz będzie ją stosować.</w:t>
      </w:r>
    </w:p>
    <w:p w14:paraId="72308A7B" w14:textId="77777777" w:rsidR="003039E4" w:rsidRPr="00637A43" w:rsidRDefault="003039E4">
      <w:pPr>
        <w:pStyle w:val="Akapitzlist"/>
        <w:numPr>
          <w:ilvl w:val="1"/>
          <w:numId w:val="40"/>
        </w:numPr>
        <w:suppressAutoHyphens/>
        <w:ind w:left="851" w:hanging="425"/>
        <w:jc w:val="both"/>
        <w:rPr>
          <w:sz w:val="22"/>
        </w:rPr>
      </w:pPr>
      <w:r w:rsidRPr="00637A43">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637A43">
          <w:rPr>
            <w:rStyle w:val="Hipercze"/>
            <w:sz w:val="22"/>
          </w:rPr>
          <w:t>https://platformazakupowa.pl</w:t>
        </w:r>
      </w:hyperlink>
      <w:r w:rsidRPr="00637A43">
        <w:rPr>
          <w:sz w:val="22"/>
        </w:rPr>
        <w:t xml:space="preserve">, </w:t>
      </w:r>
      <w:r w:rsidRPr="00637A43">
        <w:rPr>
          <w:color w:val="000000"/>
          <w:sz w:val="22"/>
        </w:rPr>
        <w:t>w regulaminie zamieszczonym w zakładce „Regulamin” oraz instrukcji składania ofert (linki w ust. 1.2.2 powyżej).</w:t>
      </w:r>
    </w:p>
    <w:p w14:paraId="4B3D8C51" w14:textId="77777777" w:rsidR="003039E4" w:rsidRPr="00637A43" w:rsidRDefault="003039E4">
      <w:pPr>
        <w:pStyle w:val="Akapitzlist"/>
        <w:numPr>
          <w:ilvl w:val="1"/>
          <w:numId w:val="40"/>
        </w:numPr>
        <w:suppressAutoHyphens/>
        <w:ind w:left="851" w:hanging="425"/>
        <w:jc w:val="both"/>
        <w:rPr>
          <w:sz w:val="22"/>
        </w:rPr>
      </w:pPr>
      <w:r w:rsidRPr="00637A43">
        <w:rPr>
          <w:sz w:val="22"/>
        </w:rPr>
        <w:t>Wielkość plików:</w:t>
      </w:r>
    </w:p>
    <w:p w14:paraId="133CCE2E" w14:textId="77777777" w:rsidR="003039E4" w:rsidRPr="00637A43" w:rsidRDefault="003039E4">
      <w:pPr>
        <w:pStyle w:val="Akapitzlist"/>
        <w:numPr>
          <w:ilvl w:val="2"/>
          <w:numId w:val="40"/>
        </w:numPr>
        <w:suppressAutoHyphens/>
        <w:ind w:left="1276" w:hanging="425"/>
        <w:jc w:val="both"/>
        <w:rPr>
          <w:sz w:val="22"/>
        </w:rPr>
      </w:pPr>
      <w:r w:rsidRPr="00637A43">
        <w:rPr>
          <w:sz w:val="22"/>
        </w:rPr>
        <w:t>w odniesieniu do oferty – maksymalna liczba plików to 10 po 150 MB każdy;</w:t>
      </w:r>
    </w:p>
    <w:p w14:paraId="1EBE6A84" w14:textId="77777777" w:rsidR="003039E4" w:rsidRPr="00637A43" w:rsidRDefault="003039E4">
      <w:pPr>
        <w:pStyle w:val="Akapitzlist"/>
        <w:numPr>
          <w:ilvl w:val="2"/>
          <w:numId w:val="40"/>
        </w:numPr>
        <w:suppressAutoHyphens/>
        <w:ind w:left="1276" w:hanging="425"/>
        <w:jc w:val="both"/>
        <w:rPr>
          <w:sz w:val="22"/>
        </w:rPr>
      </w:pPr>
      <w:r w:rsidRPr="00637A43">
        <w:rPr>
          <w:sz w:val="22"/>
        </w:rPr>
        <w:t>w przypadku komunikacji – wiadomość do Zamawiającego max. 500 MB;</w:t>
      </w:r>
    </w:p>
    <w:p w14:paraId="35EC57C7" w14:textId="7B2179E8" w:rsidR="009725C7" w:rsidRPr="009725C7" w:rsidRDefault="003039E4">
      <w:pPr>
        <w:pStyle w:val="Akapitzlist"/>
        <w:numPr>
          <w:ilvl w:val="1"/>
          <w:numId w:val="40"/>
        </w:numPr>
        <w:suppressAutoHyphens/>
        <w:ind w:left="851" w:hanging="425"/>
        <w:jc w:val="both"/>
        <w:rPr>
          <w:rStyle w:val="Hipercze"/>
          <w:color w:val="auto"/>
          <w:sz w:val="22"/>
          <w:u w:val="none"/>
        </w:rPr>
      </w:pPr>
      <w:r w:rsidRPr="00637A43">
        <w:rPr>
          <w:sz w:val="22"/>
        </w:rPr>
        <w:t xml:space="preserve">Komunikacja między Zamawiającym i Wykonawcami odbywa się </w:t>
      </w:r>
      <w:r w:rsidRPr="00637A43">
        <w:rPr>
          <w:b/>
          <w:bCs/>
          <w:sz w:val="22"/>
        </w:rPr>
        <w:t>wyłącznie</w:t>
      </w:r>
      <w:r w:rsidRPr="00637A43">
        <w:rPr>
          <w:sz w:val="22"/>
        </w:rPr>
        <w:t xml:space="preserve"> przy użyciu narzędzia komercyjnego </w:t>
      </w:r>
      <w:hyperlink r:id="rId26" w:history="1">
        <w:r w:rsidRPr="00637A43">
          <w:rPr>
            <w:rStyle w:val="Hipercze"/>
            <w:sz w:val="22"/>
          </w:rPr>
          <w:t>https://platformazakupowa.pl</w:t>
        </w:r>
      </w:hyperlink>
      <w:r w:rsidRPr="00637A43">
        <w:rPr>
          <w:sz w:val="22"/>
        </w:rPr>
        <w:t xml:space="preserve"> – adres profilu nabywcy: </w:t>
      </w:r>
      <w:hyperlink r:id="rId27" w:history="1">
        <w:r w:rsidRPr="00637A43">
          <w:rPr>
            <w:rStyle w:val="Hipercze"/>
            <w:bCs/>
            <w:sz w:val="22"/>
          </w:rPr>
          <w:t>https://platformazakupowa.pl/pn/uj_edu</w:t>
        </w:r>
      </w:hyperlink>
    </w:p>
    <w:p w14:paraId="046B75D1" w14:textId="77777777" w:rsidR="009725C7" w:rsidRPr="00637A43" w:rsidRDefault="009725C7">
      <w:pPr>
        <w:pStyle w:val="Akapitzlist"/>
        <w:numPr>
          <w:ilvl w:val="2"/>
          <w:numId w:val="40"/>
        </w:numPr>
        <w:suppressAutoHyphens/>
        <w:ind w:left="1418" w:hanging="567"/>
        <w:jc w:val="both"/>
        <w:rPr>
          <w:bCs/>
          <w:sz w:val="22"/>
        </w:rPr>
      </w:pPr>
      <w:r w:rsidRPr="00637A43">
        <w:rPr>
          <w:color w:val="000000"/>
          <w:sz w:val="22"/>
        </w:rPr>
        <w:t>W celu skrócenia czasu udzielenia odpowiedzi na pytania komunikacja między Zamawiającym a Wykonawcami w zakresie:</w:t>
      </w:r>
    </w:p>
    <w:p w14:paraId="199E05DB" w14:textId="7A3A7FB9" w:rsidR="009725C7" w:rsidRPr="00A811E9" w:rsidRDefault="009725C7">
      <w:pPr>
        <w:pStyle w:val="Akapitzlist"/>
        <w:numPr>
          <w:ilvl w:val="1"/>
          <w:numId w:val="41"/>
        </w:numPr>
        <w:suppressAutoHyphens/>
        <w:ind w:left="1843" w:hanging="425"/>
        <w:jc w:val="both"/>
        <w:rPr>
          <w:color w:val="000000"/>
          <w:sz w:val="22"/>
        </w:rPr>
      </w:pPr>
      <w:r w:rsidRPr="00637A43">
        <w:rPr>
          <w:color w:val="000000"/>
          <w:sz w:val="22"/>
        </w:rPr>
        <w:t>przesyłania Zamawiającemu pytań do treści SWZ;</w:t>
      </w:r>
    </w:p>
    <w:p w14:paraId="5E5351FD" w14:textId="34673926" w:rsidR="009725C7" w:rsidRPr="00637A43" w:rsidRDefault="009725C7">
      <w:pPr>
        <w:pStyle w:val="Akapitzlist"/>
        <w:numPr>
          <w:ilvl w:val="1"/>
          <w:numId w:val="41"/>
        </w:numPr>
        <w:suppressAutoHyphens/>
        <w:ind w:left="1843" w:hanging="425"/>
        <w:jc w:val="both"/>
        <w:rPr>
          <w:color w:val="000000"/>
          <w:sz w:val="22"/>
        </w:rPr>
      </w:pPr>
      <w:r w:rsidRPr="00637A43">
        <w:rPr>
          <w:color w:val="000000"/>
          <w:sz w:val="22"/>
          <w:shd w:val="clear" w:color="auto" w:fill="FFFFFF"/>
        </w:rPr>
        <w:t>przesyłania odpowiedzi na wezwanie Zmawiającego do złożenia/poprawienia/uzupełnienia oświadczenia, o którym mowa w</w:t>
      </w:r>
      <w:r w:rsidR="00397C2D">
        <w:rPr>
          <w:color w:val="000000"/>
          <w:sz w:val="22"/>
          <w:shd w:val="clear" w:color="auto" w:fill="FFFFFF"/>
        </w:rPr>
        <w:t xml:space="preserve"> </w:t>
      </w:r>
      <w:r w:rsidRPr="00637A43">
        <w:rPr>
          <w:color w:val="000000"/>
          <w:sz w:val="22"/>
          <w:shd w:val="clear" w:color="auto" w:fill="FFFFFF"/>
        </w:rPr>
        <w:t>art. 125 ust.</w:t>
      </w:r>
      <w:r w:rsidR="00397C2D">
        <w:rPr>
          <w:color w:val="000000"/>
          <w:sz w:val="22"/>
          <w:shd w:val="clear" w:color="auto" w:fill="FFFFFF"/>
        </w:rPr>
        <w:t> </w:t>
      </w:r>
      <w:r w:rsidRPr="00637A43">
        <w:rPr>
          <w:color w:val="000000"/>
          <w:sz w:val="22"/>
          <w:shd w:val="clear" w:color="auto" w:fill="FFFFFF"/>
        </w:rPr>
        <w:t>1, podmiotowych środków dowodowych, innych dokumentów lub oświadczeń składanych w postępowaniu;</w:t>
      </w:r>
    </w:p>
    <w:p w14:paraId="3D7D2FED" w14:textId="77777777" w:rsidR="009725C7" w:rsidRPr="00637A43" w:rsidRDefault="009725C7">
      <w:pPr>
        <w:pStyle w:val="Akapitzlist"/>
        <w:numPr>
          <w:ilvl w:val="1"/>
          <w:numId w:val="41"/>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6A468D9" w14:textId="77777777" w:rsidR="009725C7" w:rsidRPr="00637A43" w:rsidRDefault="009725C7">
      <w:pPr>
        <w:pStyle w:val="Akapitzlist"/>
        <w:numPr>
          <w:ilvl w:val="1"/>
          <w:numId w:val="41"/>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przedmiotowych środków dowodowych;</w:t>
      </w:r>
    </w:p>
    <w:p w14:paraId="6C5706D3" w14:textId="77777777" w:rsidR="009725C7" w:rsidRPr="00637A43" w:rsidRDefault="009725C7">
      <w:pPr>
        <w:pStyle w:val="Akapitzlist"/>
        <w:numPr>
          <w:ilvl w:val="1"/>
          <w:numId w:val="41"/>
        </w:numPr>
        <w:suppressAutoHyphens/>
        <w:ind w:left="1843" w:hanging="425"/>
        <w:jc w:val="both"/>
        <w:rPr>
          <w:color w:val="000000"/>
          <w:sz w:val="22"/>
        </w:rPr>
      </w:pPr>
      <w:r w:rsidRPr="00637A43">
        <w:rPr>
          <w:color w:val="000000"/>
          <w:sz w:val="22"/>
          <w:shd w:val="clear" w:color="auto" w:fill="FFFFFF"/>
        </w:rPr>
        <w:t>przesłania odpowiedzi na inne wezwania Zamawiającego wynikające z ustawy – Prawo zamówień publicznych;</w:t>
      </w:r>
    </w:p>
    <w:p w14:paraId="61ADBD1E" w14:textId="77777777" w:rsidR="009725C7" w:rsidRPr="00637A43" w:rsidRDefault="009725C7">
      <w:pPr>
        <w:pStyle w:val="Akapitzlist"/>
        <w:numPr>
          <w:ilvl w:val="1"/>
          <w:numId w:val="41"/>
        </w:numPr>
        <w:suppressAutoHyphens/>
        <w:ind w:left="1843" w:hanging="425"/>
        <w:jc w:val="both"/>
        <w:rPr>
          <w:color w:val="000000"/>
          <w:sz w:val="22"/>
        </w:rPr>
      </w:pPr>
      <w:r w:rsidRPr="00637A43">
        <w:rPr>
          <w:sz w:val="22"/>
        </w:rPr>
        <w:lastRenderedPageBreak/>
        <w:t>przesyłania wniosków, informacji, oświadczeń Wykonawcy;</w:t>
      </w:r>
    </w:p>
    <w:p w14:paraId="613D1A76" w14:textId="77777777" w:rsidR="009725C7" w:rsidRPr="00637A43" w:rsidRDefault="009725C7">
      <w:pPr>
        <w:pStyle w:val="Akapitzlist"/>
        <w:numPr>
          <w:ilvl w:val="1"/>
          <w:numId w:val="41"/>
        </w:numPr>
        <w:suppressAutoHyphens/>
        <w:ind w:left="1843" w:hanging="425"/>
        <w:jc w:val="both"/>
        <w:rPr>
          <w:color w:val="000000"/>
          <w:sz w:val="22"/>
        </w:rPr>
      </w:pPr>
      <w:r w:rsidRPr="00637A43">
        <w:rPr>
          <w:sz w:val="22"/>
        </w:rPr>
        <w:t>przesyłania odwołania/innych</w:t>
      </w:r>
    </w:p>
    <w:p w14:paraId="002D16A9" w14:textId="77777777" w:rsidR="009725C7" w:rsidRPr="00637A43" w:rsidRDefault="009725C7" w:rsidP="009725C7">
      <w:pPr>
        <w:tabs>
          <w:tab w:val="left" w:pos="2835"/>
          <w:tab w:val="left" w:pos="3119"/>
        </w:tabs>
        <w:ind w:left="1418"/>
        <w:jc w:val="both"/>
        <w:rPr>
          <w:sz w:val="22"/>
          <w:szCs w:val="22"/>
        </w:rPr>
      </w:pPr>
      <w:r w:rsidRPr="00637A43">
        <w:rPr>
          <w:sz w:val="22"/>
          <w:szCs w:val="22"/>
        </w:rPr>
        <w:t xml:space="preserve">odbywa się za pośrednictwem </w:t>
      </w:r>
      <w:hyperlink r:id="rId28" w:history="1">
        <w:r w:rsidRPr="00637A43">
          <w:rPr>
            <w:rStyle w:val="Hipercze"/>
            <w:sz w:val="22"/>
            <w:szCs w:val="22"/>
          </w:rPr>
          <w:t>https://platformazakupowa.pl</w:t>
        </w:r>
      </w:hyperlink>
      <w:r w:rsidRPr="00637A43">
        <w:rPr>
          <w:sz w:val="22"/>
          <w:szCs w:val="22"/>
        </w:rPr>
        <w:t xml:space="preserve"> i formularza: „Wyślij wiadomość do Zamawiającego”.</w:t>
      </w:r>
    </w:p>
    <w:p w14:paraId="5CCAF330" w14:textId="77777777" w:rsidR="009725C7" w:rsidRPr="00637A43" w:rsidRDefault="009725C7" w:rsidP="009725C7">
      <w:pPr>
        <w:pStyle w:val="NormalnyWeb"/>
        <w:spacing w:before="0" w:beforeAutospacing="0" w:after="0" w:afterAutospacing="0"/>
        <w:ind w:left="1418"/>
        <w:jc w:val="both"/>
        <w:rPr>
          <w:sz w:val="22"/>
          <w:szCs w:val="22"/>
        </w:rPr>
      </w:pPr>
      <w:r w:rsidRPr="00637A43">
        <w:rPr>
          <w:color w:val="000000"/>
          <w:sz w:val="22"/>
          <w:szCs w:val="22"/>
        </w:rPr>
        <w:t xml:space="preserve">Za datę przekazania (wpływu) oświadczeń, wniosków, zawiadomień oraz informacji przyjmuje się datę ich przesłania za pośrednictwem </w:t>
      </w:r>
      <w:hyperlink r:id="rId29" w:history="1">
        <w:r w:rsidRPr="00637A43">
          <w:rPr>
            <w:rStyle w:val="Hipercze"/>
            <w:sz w:val="22"/>
            <w:szCs w:val="22"/>
          </w:rPr>
          <w:t>https://platformazakupowa.pl</w:t>
        </w:r>
      </w:hyperlink>
      <w:r w:rsidRPr="00637A43">
        <w:rPr>
          <w:color w:val="000000"/>
          <w:sz w:val="22"/>
          <w:szCs w:val="22"/>
        </w:rPr>
        <w:t xml:space="preserve"> poprzez kliknięcie przycisku: „Wyślij wiadomość do Zamawiającego”, po którym pojawi się komunikat, że wiadomość została wysłana do Zamawiającego.</w:t>
      </w:r>
    </w:p>
    <w:p w14:paraId="70E04F34" w14:textId="77777777" w:rsidR="009725C7" w:rsidRPr="00637A43" w:rsidRDefault="009725C7">
      <w:pPr>
        <w:pStyle w:val="Akapitzlist"/>
        <w:numPr>
          <w:ilvl w:val="2"/>
          <w:numId w:val="40"/>
        </w:numPr>
        <w:suppressAutoHyphens/>
        <w:ind w:left="1418" w:hanging="567"/>
        <w:jc w:val="both"/>
        <w:rPr>
          <w:sz w:val="22"/>
        </w:rPr>
      </w:pPr>
      <w:r w:rsidRPr="00637A43">
        <w:rPr>
          <w:sz w:val="22"/>
        </w:rPr>
        <w:t xml:space="preserve">Zamawiający przekazuje Wykonawcom informacje za pośrednictwem </w:t>
      </w:r>
      <w:hyperlink r:id="rId30" w:history="1">
        <w:r w:rsidRPr="00637A43">
          <w:rPr>
            <w:rStyle w:val="Hipercze"/>
            <w:sz w:val="22"/>
          </w:rPr>
          <w:t>https://platformazakupowa.pl</w:t>
        </w:r>
      </w:hyperlink>
      <w:r w:rsidRPr="00637A43">
        <w:rPr>
          <w:sz w:val="22"/>
        </w:rPr>
        <w:t xml:space="preserve">. </w:t>
      </w:r>
      <w:r w:rsidRPr="00637A43">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637A43">
        <w:rPr>
          <w:color w:val="000000"/>
          <w:sz w:val="22"/>
        </w:rPr>
        <w:br/>
        <w:t xml:space="preserve">za pośrednictwem </w:t>
      </w:r>
      <w:hyperlink r:id="rId31" w:history="1">
        <w:r w:rsidRPr="00637A43">
          <w:rPr>
            <w:rStyle w:val="Hipercze"/>
            <w:sz w:val="22"/>
          </w:rPr>
          <w:t>https://platformazakupowa.pl</w:t>
        </w:r>
      </w:hyperlink>
      <w:r w:rsidRPr="00637A43">
        <w:rPr>
          <w:color w:val="000000"/>
          <w:sz w:val="22"/>
        </w:rPr>
        <w:t xml:space="preserve"> do konkretnego Wykonawcy.</w:t>
      </w:r>
    </w:p>
    <w:p w14:paraId="684B7327" w14:textId="77777777" w:rsidR="009725C7" w:rsidRPr="00637A43" w:rsidRDefault="009725C7">
      <w:pPr>
        <w:pStyle w:val="Akapitzlist"/>
        <w:numPr>
          <w:ilvl w:val="2"/>
          <w:numId w:val="40"/>
        </w:numPr>
        <w:suppressAutoHyphens/>
        <w:ind w:left="1418" w:hanging="567"/>
        <w:jc w:val="both"/>
        <w:rPr>
          <w:sz w:val="22"/>
        </w:rPr>
      </w:pPr>
      <w:r w:rsidRPr="00637A43">
        <w:rPr>
          <w:color w:val="000000"/>
          <w:sz w:val="22"/>
        </w:rPr>
        <w:t xml:space="preserve">Wykonawca jako podmiot profesjonalny ma obowiązek sprawdzania komunikatów </w:t>
      </w:r>
      <w:r w:rsidRPr="00637A43">
        <w:rPr>
          <w:color w:val="000000"/>
          <w:sz w:val="22"/>
        </w:rPr>
        <w:br/>
        <w:t xml:space="preserve">i wiadomości bezpośrednio na </w:t>
      </w:r>
      <w:hyperlink r:id="rId32" w:history="1">
        <w:r w:rsidRPr="00637A43">
          <w:rPr>
            <w:rStyle w:val="Hipercze"/>
            <w:sz w:val="22"/>
          </w:rPr>
          <w:t>https://platformazakupowa.pl</w:t>
        </w:r>
      </w:hyperlink>
      <w:r w:rsidRPr="00637A43">
        <w:rPr>
          <w:color w:val="000000"/>
          <w:sz w:val="22"/>
        </w:rPr>
        <w:t xml:space="preserve"> przesyłanych przez Zamawiającego, gdyż system powiadomień może ulec awarii lub powiadomienie może trafić do folderu SPAM.</w:t>
      </w:r>
    </w:p>
    <w:p w14:paraId="318D8359" w14:textId="4B8B1941" w:rsidR="009725C7" w:rsidRPr="00637A43" w:rsidRDefault="009725C7">
      <w:pPr>
        <w:pStyle w:val="Akapitzlist"/>
        <w:numPr>
          <w:ilvl w:val="2"/>
          <w:numId w:val="40"/>
        </w:numPr>
        <w:suppressAutoHyphens/>
        <w:ind w:left="1418" w:hanging="567"/>
        <w:jc w:val="both"/>
        <w:rPr>
          <w:sz w:val="22"/>
        </w:rPr>
      </w:pPr>
      <w:r w:rsidRPr="00637A43">
        <w:rPr>
          <w:color w:val="000000"/>
          <w:sz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A62D9C">
        <w:rPr>
          <w:color w:val="000000"/>
          <w:sz w:val="22"/>
        </w:rPr>
        <w:t xml:space="preserve"> </w:t>
      </w:r>
      <w:r w:rsidRPr="00637A43">
        <w:rPr>
          <w:color w:val="000000"/>
          <w:sz w:val="22"/>
        </w:rPr>
        <w:t xml:space="preserve"> wymagania sprzętowo-aplikacyjne umożliwiające pracę na </w:t>
      </w:r>
      <w:hyperlink r:id="rId33" w:history="1">
        <w:r w:rsidRPr="00637A43">
          <w:rPr>
            <w:rStyle w:val="Hipercze"/>
            <w:sz w:val="22"/>
          </w:rPr>
          <w:t>https://platformazakupowa.pl</w:t>
        </w:r>
      </w:hyperlink>
      <w:r w:rsidRPr="00637A43">
        <w:rPr>
          <w:color w:val="000000"/>
          <w:sz w:val="22"/>
        </w:rPr>
        <w:t>, tj.:</w:t>
      </w:r>
    </w:p>
    <w:p w14:paraId="1CF4C18E" w14:textId="77777777" w:rsidR="009725C7" w:rsidRPr="00637A43" w:rsidRDefault="009725C7">
      <w:pPr>
        <w:pStyle w:val="Akapitzlist"/>
        <w:numPr>
          <w:ilvl w:val="1"/>
          <w:numId w:val="39"/>
        </w:numPr>
        <w:suppressAutoHyphens/>
        <w:ind w:left="1843" w:hanging="425"/>
        <w:jc w:val="both"/>
        <w:rPr>
          <w:color w:val="000000"/>
          <w:sz w:val="22"/>
        </w:rPr>
      </w:pPr>
      <w:r w:rsidRPr="00637A43">
        <w:rPr>
          <w:color w:val="000000"/>
          <w:sz w:val="22"/>
        </w:rPr>
        <w:t>stały dostęp do sieci Internet o gwarantowanej przepustowości nie mniejszej niż 512 kb/s;</w:t>
      </w:r>
    </w:p>
    <w:p w14:paraId="74B21E5A" w14:textId="77777777" w:rsidR="009725C7" w:rsidRPr="00637A43" w:rsidRDefault="009725C7">
      <w:pPr>
        <w:pStyle w:val="Akapitzlist"/>
        <w:numPr>
          <w:ilvl w:val="1"/>
          <w:numId w:val="39"/>
        </w:numPr>
        <w:suppressAutoHyphens/>
        <w:ind w:left="1843" w:hanging="425"/>
        <w:jc w:val="both"/>
        <w:rPr>
          <w:color w:val="000000"/>
          <w:sz w:val="22"/>
        </w:rPr>
      </w:pPr>
      <w:r w:rsidRPr="00637A43">
        <w:rPr>
          <w:color w:val="000000"/>
          <w:sz w:val="22"/>
        </w:rPr>
        <w:t>komputer klasy PC lub MAC o następującej konfiguracji: pamięć min. 2 GB Ram, procesor Intel IV 2 GHZ lub jego nowsza wersja, jeden z systemów operacyjnych – MS Windows 7, Mac Os x 10 4, Linux, lub ich nowsze wersje;</w:t>
      </w:r>
    </w:p>
    <w:p w14:paraId="7043649E" w14:textId="77777777" w:rsidR="009725C7" w:rsidRPr="00637A43" w:rsidRDefault="009725C7">
      <w:pPr>
        <w:pStyle w:val="Akapitzlist"/>
        <w:numPr>
          <w:ilvl w:val="1"/>
          <w:numId w:val="39"/>
        </w:numPr>
        <w:suppressAutoHyphens/>
        <w:ind w:left="1843" w:hanging="425"/>
        <w:jc w:val="both"/>
        <w:rPr>
          <w:color w:val="000000"/>
          <w:sz w:val="22"/>
        </w:rPr>
      </w:pPr>
      <w:r w:rsidRPr="00637A43">
        <w:rPr>
          <w:color w:val="000000"/>
          <w:sz w:val="22"/>
        </w:rPr>
        <w:t>zainstalowana dowolna, inna przeglądarka internetowa niż Internet Explorer;</w:t>
      </w:r>
    </w:p>
    <w:p w14:paraId="64780066" w14:textId="77777777" w:rsidR="009725C7" w:rsidRPr="00637A43" w:rsidRDefault="009725C7">
      <w:pPr>
        <w:pStyle w:val="Akapitzlist"/>
        <w:numPr>
          <w:ilvl w:val="1"/>
          <w:numId w:val="39"/>
        </w:numPr>
        <w:suppressAutoHyphens/>
        <w:ind w:left="1843" w:hanging="425"/>
        <w:jc w:val="both"/>
        <w:rPr>
          <w:color w:val="000000"/>
          <w:sz w:val="22"/>
        </w:rPr>
      </w:pPr>
      <w:r w:rsidRPr="00637A43">
        <w:rPr>
          <w:color w:val="000000"/>
          <w:sz w:val="22"/>
        </w:rPr>
        <w:t>włączona obsługa JavaScript;</w:t>
      </w:r>
    </w:p>
    <w:p w14:paraId="6AB444C2" w14:textId="77777777" w:rsidR="009725C7" w:rsidRPr="00637A43" w:rsidRDefault="009725C7">
      <w:pPr>
        <w:pStyle w:val="Akapitzlist"/>
        <w:numPr>
          <w:ilvl w:val="1"/>
          <w:numId w:val="39"/>
        </w:numPr>
        <w:suppressAutoHyphens/>
        <w:ind w:left="1843" w:hanging="425"/>
        <w:jc w:val="both"/>
        <w:rPr>
          <w:color w:val="000000"/>
          <w:sz w:val="22"/>
        </w:rPr>
      </w:pPr>
      <w:r w:rsidRPr="00637A43">
        <w:rPr>
          <w:color w:val="000000"/>
          <w:sz w:val="22"/>
        </w:rPr>
        <w:t>zainstalowany program Adobe Acrobat Reader lub inny obsługujący format plików .pdf.</w:t>
      </w:r>
    </w:p>
    <w:p w14:paraId="20BEC269" w14:textId="77777777" w:rsidR="009725C7" w:rsidRPr="00637A43" w:rsidRDefault="009725C7">
      <w:pPr>
        <w:pStyle w:val="NormalnyWeb"/>
        <w:numPr>
          <w:ilvl w:val="2"/>
          <w:numId w:val="40"/>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Szyfrowanie na </w:t>
      </w:r>
      <w:hyperlink r:id="rId34" w:history="1">
        <w:r w:rsidRPr="00637A43">
          <w:rPr>
            <w:rStyle w:val="Hipercze"/>
            <w:sz w:val="22"/>
            <w:szCs w:val="22"/>
          </w:rPr>
          <w:t>https://platformazakupowa.pl</w:t>
        </w:r>
      </w:hyperlink>
      <w:r w:rsidRPr="00637A43">
        <w:rPr>
          <w:color w:val="000000"/>
          <w:sz w:val="22"/>
          <w:szCs w:val="22"/>
        </w:rPr>
        <w:t xml:space="preserve"> odbywa się za pomocą protokołu TLS 1.3.</w:t>
      </w:r>
    </w:p>
    <w:p w14:paraId="5134FA41" w14:textId="77777777" w:rsidR="009725C7" w:rsidRPr="00637A43" w:rsidRDefault="009725C7">
      <w:pPr>
        <w:pStyle w:val="NormalnyWeb"/>
        <w:numPr>
          <w:ilvl w:val="2"/>
          <w:numId w:val="40"/>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Oznaczenie czasu odbioru danych przez platformę zakupową stanowi datę oraz dokładny czas (hh:mm:ss) generowany według czasu lokalnego serwera synchronizowanego z zegarem Głównego Urzędu Miar.</w:t>
      </w:r>
    </w:p>
    <w:p w14:paraId="78716DB8" w14:textId="5200AD5C" w:rsidR="009725C7" w:rsidRPr="00637A43" w:rsidRDefault="009725C7">
      <w:pPr>
        <w:pStyle w:val="Akapitzlist"/>
        <w:numPr>
          <w:ilvl w:val="1"/>
          <w:numId w:val="40"/>
        </w:numPr>
        <w:suppressAutoHyphens/>
        <w:ind w:left="851" w:hanging="425"/>
        <w:jc w:val="both"/>
        <w:rPr>
          <w:bCs/>
          <w:sz w:val="22"/>
        </w:rPr>
      </w:pPr>
      <w:r w:rsidRPr="00637A43">
        <w:rPr>
          <w:sz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00397C2D">
        <w:rPr>
          <w:sz w:val="22"/>
        </w:rPr>
        <w:t> </w:t>
      </w:r>
      <w:r w:rsidRPr="00637A43">
        <w:rPr>
          <w:sz w:val="22"/>
        </w:rPr>
        <w:t>o udzielenie zamówienia publicznego lub konkursie</w:t>
      </w:r>
      <w:r w:rsidRPr="00637A43" w:rsidDel="008C4122">
        <w:rPr>
          <w:sz w:val="22"/>
        </w:rPr>
        <w:t xml:space="preserve"> </w:t>
      </w:r>
      <w:r w:rsidRPr="00637A43">
        <w:rPr>
          <w:sz w:val="22"/>
        </w:rPr>
        <w:t>(t.j.: Dz. U. 2020 r., poz. 2452 z późn. zm) oraz rozporządzeniu Ministra Rozwoju, Pracy i Technologii z dnia 23 grudnia 2020 r.</w:t>
      </w:r>
      <w:r w:rsidR="00397C2D">
        <w:rPr>
          <w:sz w:val="22"/>
        </w:rPr>
        <w:t> </w:t>
      </w:r>
      <w:r w:rsidRPr="00637A43">
        <w:rPr>
          <w:sz w:val="22"/>
        </w:rPr>
        <w:t xml:space="preserve">w sprawie podmiotowych środków dowodowych oraz innych dokumentów lub oświadczeń, </w:t>
      </w:r>
      <w:r w:rsidRPr="00637A43">
        <w:rPr>
          <w:sz w:val="22"/>
        </w:rPr>
        <w:lastRenderedPageBreak/>
        <w:t>jakich może żądać Zamawiający od Wykonawcy</w:t>
      </w:r>
      <w:r w:rsidRPr="00637A43" w:rsidDel="008C4122">
        <w:rPr>
          <w:sz w:val="22"/>
        </w:rPr>
        <w:t xml:space="preserve"> </w:t>
      </w:r>
      <w:r w:rsidRPr="00637A43">
        <w:rPr>
          <w:sz w:val="22"/>
        </w:rPr>
        <w:t>(t. j.: Dz. U. 2020 r., poz. 2415 z późn. zm.), tj.:</w:t>
      </w:r>
    </w:p>
    <w:p w14:paraId="328B3171" w14:textId="77083507" w:rsidR="009725C7" w:rsidRPr="00637A43" w:rsidRDefault="009725C7">
      <w:pPr>
        <w:pStyle w:val="Akapitzlist"/>
        <w:numPr>
          <w:ilvl w:val="1"/>
          <w:numId w:val="42"/>
        </w:numPr>
        <w:suppressAutoHyphens/>
        <w:ind w:left="1276" w:hanging="425"/>
        <w:jc w:val="both"/>
        <w:rPr>
          <w:bCs/>
          <w:i/>
          <w:iCs/>
          <w:sz w:val="22"/>
          <w:u w:val="single"/>
        </w:rPr>
      </w:pPr>
      <w:r w:rsidRPr="00637A43">
        <w:rPr>
          <w:sz w:val="22"/>
          <w:lang w:val="x-none" w:eastAsia="x-none"/>
        </w:rPr>
        <w:t xml:space="preserve">dokumenty lub oświadczenia, w tym oferta, składane są </w:t>
      </w:r>
      <w:r w:rsidRPr="00637A43">
        <w:rPr>
          <w:sz w:val="22"/>
          <w:u w:val="single"/>
          <w:lang w:val="x-none" w:eastAsia="x-none"/>
        </w:rPr>
        <w:t>w oryginale w formie elektronicznej przy użyciu kwalifikowanego podpisu elektronicznego lub</w:t>
      </w:r>
      <w:r w:rsidRPr="00637A43">
        <w:rPr>
          <w:sz w:val="22"/>
          <w:u w:val="single"/>
          <w:lang w:eastAsia="x-none"/>
        </w:rPr>
        <w:t xml:space="preserve"> </w:t>
      </w:r>
      <w:r w:rsidRPr="00637A43">
        <w:rPr>
          <w:sz w:val="22"/>
          <w:u w:val="single"/>
          <w:lang w:val="x-none" w:eastAsia="x-none"/>
        </w:rPr>
        <w:t>w postaci elektronicznej opatrzonej podpisem zaufanym lub podpisem osobistym</w:t>
      </w:r>
      <w:r w:rsidRPr="00637A43">
        <w:rPr>
          <w:sz w:val="22"/>
          <w:lang w:val="x-none" w:eastAsia="x-none"/>
        </w:rPr>
        <w:t>. W przypadku składania podpisu kwalifikowanego i wykorzystania formatu podpisu XAdES zewnętrzny, zamawiający wymaga dołączenia odpowiedniej ilości plików, tj.</w:t>
      </w:r>
      <w:r w:rsidR="00397C2D">
        <w:rPr>
          <w:sz w:val="22"/>
          <w:lang w:val="x-none" w:eastAsia="x-none"/>
        </w:rPr>
        <w:t> </w:t>
      </w:r>
      <w:r w:rsidRPr="00637A43">
        <w:rPr>
          <w:sz w:val="22"/>
          <w:lang w:val="x-none" w:eastAsia="x-none"/>
        </w:rPr>
        <w:t xml:space="preserve">podpisywanych plików z danymi oraz plików podpisu w formacie XAdES. </w:t>
      </w:r>
      <w:r w:rsidRPr="00637A43">
        <w:rPr>
          <w:b/>
          <w:i/>
          <w:iCs/>
          <w:sz w:val="22"/>
          <w:lang w:val="x-none" w:eastAsia="x-none"/>
        </w:rPr>
        <w:t xml:space="preserve">Oferta złożona bez opatrzenia właściwym podpisem elektronicznym podlega odrzuceniu na podstawie art. 226 ust. 1 pkt 3 ustawy PZP, z uwagi na niezgodność z art. 63 </w:t>
      </w:r>
      <w:r w:rsidRPr="00637A43">
        <w:rPr>
          <w:b/>
          <w:i/>
          <w:iCs/>
          <w:sz w:val="22"/>
          <w:lang w:val="x-none" w:eastAsia="x-none"/>
        </w:rPr>
        <w:br/>
        <w:t>tej ustawy</w:t>
      </w:r>
      <w:r w:rsidRPr="00637A43">
        <w:rPr>
          <w:bCs/>
          <w:sz w:val="22"/>
        </w:rPr>
        <w:t>;</w:t>
      </w:r>
    </w:p>
    <w:p w14:paraId="20F490CC" w14:textId="77777777" w:rsidR="009725C7" w:rsidRPr="00637A43" w:rsidRDefault="009725C7">
      <w:pPr>
        <w:pStyle w:val="Akapitzlist"/>
        <w:numPr>
          <w:ilvl w:val="1"/>
          <w:numId w:val="42"/>
        </w:numPr>
        <w:suppressAutoHyphens/>
        <w:ind w:left="1276" w:hanging="425"/>
        <w:jc w:val="both"/>
        <w:rPr>
          <w:bCs/>
          <w:i/>
          <w:iCs/>
          <w:sz w:val="22"/>
          <w:u w:val="single"/>
        </w:rPr>
      </w:pPr>
      <w:r w:rsidRPr="00637A43">
        <w:rPr>
          <w:bCs/>
          <w:sz w:val="22"/>
        </w:rPr>
        <w:t>dokumenty wystawione w formie elektronicznej przekazuje się jako dokumenty elektroniczne, zapewniając Zamawiającemu możliwość weryfikacji podpisów;</w:t>
      </w:r>
    </w:p>
    <w:p w14:paraId="6163A64B" w14:textId="12820273" w:rsidR="009725C7" w:rsidRPr="00320ED0" w:rsidRDefault="009725C7">
      <w:pPr>
        <w:pStyle w:val="Akapitzlist"/>
        <w:numPr>
          <w:ilvl w:val="1"/>
          <w:numId w:val="42"/>
        </w:numPr>
        <w:suppressAutoHyphens/>
        <w:ind w:left="1276" w:hanging="425"/>
        <w:jc w:val="both"/>
        <w:rPr>
          <w:bCs/>
          <w:sz w:val="22"/>
        </w:rPr>
      </w:pPr>
      <w:r w:rsidRPr="00320ED0">
        <w:rPr>
          <w:bCs/>
          <w:sz w:val="22"/>
        </w:rPr>
        <w:t>j</w:t>
      </w:r>
      <w:r w:rsidRPr="00320ED0">
        <w:rPr>
          <w:sz w:val="22"/>
        </w:rPr>
        <w:t>eżeli oryginał dokumentu, oświadczenia lub inne dokumenty składane w postępowaniu o udzielenie zamówienia, nie zostały sporządzone w postaci dokumentu elektronicznego, wykonawca może sporządzić i przekazać cyfrowe odwzorowanie</w:t>
      </w:r>
      <w:r w:rsidRPr="00320ED0">
        <w:rPr>
          <w:color w:val="FF0000"/>
          <w:sz w:val="22"/>
        </w:rPr>
        <w:t xml:space="preserve"> </w:t>
      </w:r>
      <w:r w:rsidRPr="00320ED0">
        <w:rPr>
          <w:color w:val="000000" w:themeColor="text1"/>
          <w:sz w:val="22"/>
        </w:rPr>
        <w:t>z dokumentem lub oświadczeniem w postaci papierowej,</w:t>
      </w:r>
      <w:r w:rsidRPr="00320ED0">
        <w:rPr>
          <w:sz w:val="22"/>
        </w:rPr>
        <w:t xml:space="preserve"> opatrując je kwalifikowanym podpisem elektronicznym, podpisem zaufanym lub podpisem osobistym, co jest równoznaczne z</w:t>
      </w:r>
      <w:r w:rsidR="00397C2D">
        <w:rPr>
          <w:sz w:val="22"/>
        </w:rPr>
        <w:t> </w:t>
      </w:r>
      <w:r w:rsidRPr="00320ED0">
        <w:rPr>
          <w:sz w:val="22"/>
        </w:rPr>
        <w:t>poświadczeniem przekazywanych dokumentów lub oświadczeń za zgodność z</w:t>
      </w:r>
      <w:r w:rsidR="00397C2D">
        <w:rPr>
          <w:sz w:val="22"/>
        </w:rPr>
        <w:t> </w:t>
      </w:r>
      <w:r w:rsidRPr="00320ED0">
        <w:rPr>
          <w:sz w:val="22"/>
        </w:rPr>
        <w:t>oryginałem;</w:t>
      </w:r>
    </w:p>
    <w:p w14:paraId="46EF7053" w14:textId="77777777" w:rsidR="009725C7" w:rsidRPr="00637A43" w:rsidRDefault="009725C7">
      <w:pPr>
        <w:pStyle w:val="Akapitzlist"/>
        <w:numPr>
          <w:ilvl w:val="1"/>
          <w:numId w:val="42"/>
        </w:numPr>
        <w:ind w:hanging="502"/>
        <w:jc w:val="both"/>
        <w:rPr>
          <w:bCs/>
          <w:sz w:val="22"/>
        </w:rPr>
      </w:pPr>
      <w:r w:rsidRPr="00637A43">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AB4FB43" w14:textId="77777777" w:rsidR="009725C7" w:rsidRPr="00637A43" w:rsidRDefault="009725C7">
      <w:pPr>
        <w:pStyle w:val="Akapitzlist"/>
        <w:numPr>
          <w:ilvl w:val="1"/>
          <w:numId w:val="42"/>
        </w:numPr>
        <w:ind w:hanging="502"/>
        <w:jc w:val="both"/>
        <w:rPr>
          <w:bCs/>
          <w:sz w:val="22"/>
        </w:rPr>
      </w:pPr>
      <w:r w:rsidRPr="00637A43">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C1834BF" w14:textId="77777777" w:rsidR="009725C7" w:rsidRPr="00637A43" w:rsidRDefault="009725C7">
      <w:pPr>
        <w:pStyle w:val="Akapitzlist"/>
        <w:numPr>
          <w:ilvl w:val="0"/>
          <w:numId w:val="40"/>
        </w:numPr>
        <w:suppressAutoHyphens/>
        <w:ind w:left="426" w:hanging="426"/>
        <w:jc w:val="both"/>
        <w:rPr>
          <w:bCs/>
          <w:sz w:val="22"/>
        </w:rPr>
      </w:pPr>
      <w:r w:rsidRPr="00637A43">
        <w:rPr>
          <w:bCs/>
          <w:sz w:val="22"/>
        </w:rPr>
        <w:t>Sposób porozumiewania się Zamawiającego z Wykonawcami w zakresie skutecznego złożenia oferty.</w:t>
      </w:r>
    </w:p>
    <w:p w14:paraId="07AC6373" w14:textId="20A4B744" w:rsidR="009725C7" w:rsidRPr="00637A43" w:rsidRDefault="009725C7">
      <w:pPr>
        <w:widowControl/>
        <w:numPr>
          <w:ilvl w:val="1"/>
          <w:numId w:val="40"/>
        </w:numPr>
        <w:suppressAutoHyphens w:val="0"/>
        <w:ind w:left="851" w:hanging="425"/>
        <w:contextualSpacing/>
        <w:jc w:val="both"/>
        <w:rPr>
          <w:bCs/>
          <w:sz w:val="22"/>
          <w:szCs w:val="22"/>
          <w:lang w:val="x-none" w:eastAsia="x-none"/>
        </w:rPr>
      </w:pPr>
      <w:r w:rsidRPr="00637A43">
        <w:rPr>
          <w:sz w:val="22"/>
          <w:szCs w:val="22"/>
          <w:lang w:val="x-none" w:eastAsia="x-none"/>
        </w:rPr>
        <w:t xml:space="preserve">Oferta musi być sporządzona z zachowaniem postaci elektronicznej w formacie danych </w:t>
      </w:r>
      <w:r w:rsidRPr="00637A43">
        <w:rPr>
          <w:bCs/>
          <w:sz w:val="22"/>
          <w:szCs w:val="22"/>
          <w:lang w:val="x-none" w:eastAsia="x-none"/>
        </w:rPr>
        <w:t xml:space="preserve">zgodnym z </w:t>
      </w:r>
      <w:r w:rsidRPr="00637A43">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w:t>
      </w:r>
      <w:r w:rsidR="00397C2D">
        <w:rPr>
          <w:sz w:val="22"/>
          <w:szCs w:val="22"/>
          <w:lang w:val="x-none" w:eastAsia="x-none"/>
        </w:rPr>
        <w:t> </w:t>
      </w:r>
      <w:r w:rsidRPr="00637A43">
        <w:rPr>
          <w:sz w:val="22"/>
          <w:szCs w:val="22"/>
          <w:lang w:val="x-none" w:eastAsia="x-none"/>
        </w:rPr>
        <w:t>podpisana kwalifikowanym podpisem elektronicznym, podpisem zaufanym lub podpisem osobistym. Zaleca się wykorzystanie formatów: .</w:t>
      </w:r>
      <w:r w:rsidRPr="00637A43">
        <w:rPr>
          <w:b/>
          <w:bCs/>
          <w:i/>
          <w:iCs/>
          <w:sz w:val="22"/>
          <w:szCs w:val="22"/>
          <w:lang w:val="x-none" w:eastAsia="x-none"/>
        </w:rPr>
        <w:t>pdf, .doc., .xls, .jpg (.jpeg) ze szczególnym wskazaniem na .pdf.</w:t>
      </w:r>
      <w:r w:rsidRPr="00637A43">
        <w:rPr>
          <w:sz w:val="22"/>
          <w:szCs w:val="22"/>
          <w:lang w:val="x-none" w:eastAsia="x-none"/>
        </w:rPr>
        <w:t xml:space="preserve"> W celu ewentualnej kompresji danych rekomenduje się wykorzystanie formatów: .</w:t>
      </w:r>
      <w:r w:rsidRPr="00637A43">
        <w:rPr>
          <w:b/>
          <w:bCs/>
          <w:i/>
          <w:iCs/>
          <w:sz w:val="22"/>
          <w:szCs w:val="22"/>
          <w:lang w:val="x-none" w:eastAsia="x-none"/>
        </w:rPr>
        <w:t>zip, 7Z</w:t>
      </w:r>
      <w:r w:rsidRPr="00637A43">
        <w:rPr>
          <w:sz w:val="22"/>
          <w:szCs w:val="22"/>
          <w:lang w:val="x-none" w:eastAsia="x-none"/>
        </w:rPr>
        <w:t xml:space="preserve">. Do formatów powszechnych a nieobjętych treścią rozporządzenia zalicza się: .rar, .gif, .bmp, .numbers, .pages. Dokumenty złożone w takich plikach zostaną uznane za złożone nieskutecznie. </w:t>
      </w:r>
    </w:p>
    <w:p w14:paraId="7B6FE101" w14:textId="6A177C19" w:rsidR="009725C7" w:rsidRPr="00637A43" w:rsidRDefault="009725C7">
      <w:pPr>
        <w:pStyle w:val="Akapitzlist"/>
        <w:numPr>
          <w:ilvl w:val="1"/>
          <w:numId w:val="40"/>
        </w:numPr>
        <w:suppressAutoHyphens/>
        <w:ind w:left="851" w:hanging="425"/>
        <w:jc w:val="both"/>
        <w:rPr>
          <w:bCs/>
          <w:sz w:val="22"/>
        </w:rPr>
      </w:pPr>
      <w:r w:rsidRPr="00637A43">
        <w:rPr>
          <w:sz w:val="22"/>
        </w:rPr>
        <w:t xml:space="preserve">Wykonawca składa ofertę za pośrednictwem </w:t>
      </w:r>
      <w:hyperlink r:id="rId35" w:history="1">
        <w:r w:rsidRPr="00637A43">
          <w:rPr>
            <w:rStyle w:val="Hipercze"/>
            <w:sz w:val="22"/>
          </w:rPr>
          <w:t>https://platformazakupowa.pl</w:t>
        </w:r>
      </w:hyperlink>
      <w:r w:rsidRPr="00637A43">
        <w:rPr>
          <w:sz w:val="22"/>
        </w:rPr>
        <w:t xml:space="preserve"> – adres profilu nabywcy </w:t>
      </w:r>
      <w:hyperlink r:id="rId36" w:history="1">
        <w:r w:rsidRPr="00637A43">
          <w:rPr>
            <w:rStyle w:val="Hipercze"/>
            <w:bCs/>
            <w:sz w:val="22"/>
          </w:rPr>
          <w:t>https://platformazakupowa.pl/pn/uj_edu</w:t>
        </w:r>
      </w:hyperlink>
      <w:r w:rsidRPr="00637A43">
        <w:rPr>
          <w:bCs/>
          <w:sz w:val="22"/>
        </w:rPr>
        <w:t xml:space="preserve">, </w:t>
      </w:r>
      <w:r w:rsidRPr="00637A43">
        <w:rPr>
          <w:sz w:val="22"/>
        </w:rPr>
        <w:t xml:space="preserve">zgodnie z regulaminem, o którym mowa </w:t>
      </w:r>
      <w:r w:rsidRPr="00637A43">
        <w:rPr>
          <w:sz w:val="22"/>
        </w:rPr>
        <w:lastRenderedPageBreak/>
        <w:t>w</w:t>
      </w:r>
      <w:r w:rsidR="00076714">
        <w:rPr>
          <w:sz w:val="22"/>
        </w:rPr>
        <w:t> </w:t>
      </w:r>
      <w:r w:rsidRPr="00637A43">
        <w:rPr>
          <w:sz w:val="22"/>
        </w:rPr>
        <w:t xml:space="preserve">ust. 1 tego rozdziału. </w:t>
      </w:r>
      <w:r w:rsidRPr="00637A43">
        <w:rPr>
          <w:color w:val="000000"/>
          <w:sz w:val="22"/>
        </w:rPr>
        <w:t>Zamawiający nie ponosi odpowiedzialności za</w:t>
      </w:r>
      <w:r w:rsidR="00A62D9C">
        <w:rPr>
          <w:color w:val="000000"/>
          <w:sz w:val="22"/>
        </w:rPr>
        <w:t xml:space="preserve"> </w:t>
      </w:r>
      <w:r w:rsidRPr="00637A43">
        <w:rPr>
          <w:color w:val="000000"/>
          <w:sz w:val="22"/>
        </w:rPr>
        <w:t xml:space="preserve"> złożenie oferty </w:t>
      </w:r>
      <w:r w:rsidRPr="00637A43">
        <w:rPr>
          <w:color w:val="000000"/>
          <w:sz w:val="22"/>
        </w:rPr>
        <w:br/>
        <w:t>w sposób niezgodny z instrukcją korzystania z</w:t>
      </w:r>
      <w:r w:rsidR="00A62D9C">
        <w:rPr>
          <w:color w:val="000000"/>
          <w:sz w:val="22"/>
        </w:rPr>
        <w:t xml:space="preserve"> </w:t>
      </w:r>
      <w:hyperlink r:id="rId37" w:history="1">
        <w:r w:rsidRPr="00637A43">
          <w:rPr>
            <w:rStyle w:val="Hipercze"/>
            <w:sz w:val="22"/>
          </w:rPr>
          <w:t>https://platformazakupowa.pl</w:t>
        </w:r>
      </w:hyperlink>
      <w:r w:rsidRPr="00637A43">
        <w:rPr>
          <w:color w:val="000000"/>
          <w:sz w:val="22"/>
        </w:rPr>
        <w:t xml:space="preserve">, </w:t>
      </w:r>
      <w:r w:rsidRPr="00637A43">
        <w:rPr>
          <w:color w:val="000000"/>
          <w:sz w:val="22"/>
        </w:rPr>
        <w:b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0E17E657" w14:textId="77777777" w:rsidR="009725C7" w:rsidRPr="00637A43" w:rsidRDefault="009725C7">
      <w:pPr>
        <w:pStyle w:val="Akapitzlist"/>
        <w:numPr>
          <w:ilvl w:val="1"/>
          <w:numId w:val="40"/>
        </w:numPr>
        <w:suppressAutoHyphens/>
        <w:ind w:left="851" w:hanging="425"/>
        <w:jc w:val="both"/>
        <w:rPr>
          <w:sz w:val="22"/>
        </w:rPr>
      </w:pPr>
      <w:r w:rsidRPr="00637A43">
        <w:rPr>
          <w:sz w:val="22"/>
        </w:rPr>
        <w:t xml:space="preserve">Sposób zaszyfrowania oferty opisany został w </w:t>
      </w:r>
      <w:r w:rsidRPr="00637A43">
        <w:rPr>
          <w:color w:val="000000"/>
          <w:sz w:val="22"/>
        </w:rPr>
        <w:t>instrukcji składania ofert (linki w ust. 1.2.2 powyżej),</w:t>
      </w:r>
      <w:r w:rsidRPr="00637A43">
        <w:rPr>
          <w:sz w:val="22"/>
          <w:u w:val="single"/>
        </w:rPr>
        <w:t xml:space="preserve"> przy czym szyfrowanie ofert ma być dokonywane jedynie za pomocą narzędzia wbudowanego w platformę zakupowa.</w:t>
      </w:r>
    </w:p>
    <w:p w14:paraId="45EC5E90" w14:textId="77777777" w:rsidR="009725C7" w:rsidRPr="00637A43" w:rsidRDefault="009725C7">
      <w:pPr>
        <w:pStyle w:val="Akapitzlist"/>
        <w:numPr>
          <w:ilvl w:val="1"/>
          <w:numId w:val="40"/>
        </w:numPr>
        <w:suppressAutoHyphens/>
        <w:ind w:left="851" w:hanging="425"/>
        <w:jc w:val="both"/>
        <w:rPr>
          <w:bCs/>
          <w:sz w:val="22"/>
        </w:rPr>
      </w:pPr>
      <w:r w:rsidRPr="00637A43">
        <w:rPr>
          <w:bCs/>
          <w:sz w:val="22"/>
        </w:rPr>
        <w:t>Po upływie terminu składania ofert Wykonawca nie może skutecznie dokonać zmiany ani wycofać uprzednio złożonej oferty.</w:t>
      </w:r>
    </w:p>
    <w:p w14:paraId="0E6572F1" w14:textId="3A15CA4A" w:rsidR="009725C7" w:rsidRPr="00E22323" w:rsidRDefault="009725C7">
      <w:pPr>
        <w:pStyle w:val="Akapitzlist"/>
        <w:numPr>
          <w:ilvl w:val="0"/>
          <w:numId w:val="40"/>
        </w:numPr>
        <w:suppressAutoHyphens/>
        <w:ind w:left="426" w:hanging="426"/>
        <w:jc w:val="both"/>
        <w:rPr>
          <w:b/>
          <w:bCs/>
          <w:i/>
          <w:iCs/>
          <w:sz w:val="22"/>
        </w:rPr>
      </w:pPr>
      <w:r w:rsidRPr="00E22323">
        <w:rPr>
          <w:bCs/>
          <w:sz w:val="22"/>
        </w:rPr>
        <w:t xml:space="preserve">Do porozumiewania z Wykonawcami upoważniony w zakresie formalno-prawnym jest </w:t>
      </w:r>
      <w:r w:rsidR="00E22323">
        <w:rPr>
          <w:bCs/>
          <w:sz w:val="22"/>
        </w:rPr>
        <w:t xml:space="preserve">Urszula Korlacka, tel. </w:t>
      </w:r>
      <w:r w:rsidR="00744BB0" w:rsidRPr="00744BB0">
        <w:rPr>
          <w:bCs/>
          <w:sz w:val="22"/>
        </w:rPr>
        <w:t>+48 12</w:t>
      </w:r>
      <w:r w:rsidR="00744BB0">
        <w:rPr>
          <w:bCs/>
          <w:sz w:val="22"/>
        </w:rPr>
        <w:t> </w:t>
      </w:r>
      <w:r w:rsidR="00744BB0" w:rsidRPr="00744BB0">
        <w:rPr>
          <w:bCs/>
          <w:sz w:val="22"/>
        </w:rPr>
        <w:t>663</w:t>
      </w:r>
      <w:r w:rsidR="00744BB0">
        <w:rPr>
          <w:bCs/>
          <w:sz w:val="22"/>
        </w:rPr>
        <w:t xml:space="preserve"> </w:t>
      </w:r>
      <w:r w:rsidR="00744BB0" w:rsidRPr="00744BB0">
        <w:rPr>
          <w:bCs/>
          <w:sz w:val="22"/>
        </w:rPr>
        <w:t>39 63</w:t>
      </w:r>
      <w:r w:rsidR="00744BB0">
        <w:rPr>
          <w:bCs/>
          <w:sz w:val="22"/>
        </w:rPr>
        <w:t>.</w:t>
      </w:r>
    </w:p>
    <w:p w14:paraId="61FC7449" w14:textId="55DFC0C2" w:rsidR="00021006" w:rsidRPr="00A0562E" w:rsidRDefault="00A53C0D" w:rsidP="00A53C0D">
      <w:pPr>
        <w:widowControl/>
        <w:suppressAutoHyphens w:val="0"/>
        <w:jc w:val="both"/>
        <w:rPr>
          <w:b/>
          <w:bCs/>
          <w:color w:val="000000" w:themeColor="text1"/>
          <w:sz w:val="22"/>
          <w:szCs w:val="22"/>
        </w:rPr>
      </w:pPr>
      <w:r w:rsidRPr="00A0562E">
        <w:rPr>
          <w:b/>
          <w:bCs/>
          <w:color w:val="000000" w:themeColor="text1"/>
          <w:sz w:val="22"/>
          <w:szCs w:val="22"/>
        </w:rPr>
        <w:t xml:space="preserve">Rozdział X - </w:t>
      </w:r>
      <w:r w:rsidR="5CD32AA8" w:rsidRPr="00A0562E">
        <w:rPr>
          <w:b/>
          <w:bCs/>
          <w:color w:val="000000" w:themeColor="text1"/>
          <w:sz w:val="22"/>
          <w:szCs w:val="22"/>
        </w:rPr>
        <w:t xml:space="preserve">Wymagania dotyczące wadium. </w:t>
      </w:r>
    </w:p>
    <w:p w14:paraId="0F70C045" w14:textId="54FF0438" w:rsidR="00C10050" w:rsidRPr="00A0562E" w:rsidRDefault="00704E47" w:rsidP="002D4795">
      <w:pPr>
        <w:pStyle w:val="Akapitzlist"/>
        <w:numPr>
          <w:ilvl w:val="7"/>
          <w:numId w:val="1"/>
        </w:numPr>
        <w:ind w:left="426" w:hanging="426"/>
        <w:jc w:val="both"/>
        <w:rPr>
          <w:sz w:val="22"/>
        </w:rPr>
      </w:pPr>
      <w:r w:rsidRPr="00A0562E">
        <w:rPr>
          <w:sz w:val="22"/>
          <w:lang w:eastAsia="pl-PL"/>
        </w:rPr>
        <w:t>Zamawiający nie wymaga złożenia wadium.</w:t>
      </w:r>
    </w:p>
    <w:p w14:paraId="7FF9F75B" w14:textId="77777777" w:rsidR="00704E47" w:rsidRPr="00A0562E" w:rsidRDefault="00704E47" w:rsidP="00704E47">
      <w:pPr>
        <w:pStyle w:val="Akapitzlist"/>
        <w:ind w:left="5760"/>
        <w:jc w:val="both"/>
        <w:rPr>
          <w:sz w:val="16"/>
        </w:rPr>
      </w:pPr>
    </w:p>
    <w:p w14:paraId="738CD8C7" w14:textId="1223B643" w:rsidR="00021006" w:rsidRPr="00A0562E" w:rsidRDefault="00A53C0D" w:rsidP="00A53C0D">
      <w:pPr>
        <w:widowControl/>
        <w:tabs>
          <w:tab w:val="left" w:pos="426"/>
        </w:tabs>
        <w:suppressAutoHyphens w:val="0"/>
        <w:jc w:val="both"/>
        <w:rPr>
          <w:b/>
          <w:bCs/>
          <w:color w:val="000000" w:themeColor="text1"/>
          <w:sz w:val="22"/>
          <w:szCs w:val="22"/>
        </w:rPr>
      </w:pPr>
      <w:r w:rsidRPr="00A0562E">
        <w:rPr>
          <w:b/>
          <w:bCs/>
          <w:color w:val="000000" w:themeColor="text1"/>
          <w:sz w:val="22"/>
          <w:szCs w:val="22"/>
        </w:rPr>
        <w:t xml:space="preserve">Rozdział XI - </w:t>
      </w:r>
      <w:r w:rsidR="5CD32AA8" w:rsidRPr="00A0562E">
        <w:rPr>
          <w:b/>
          <w:bCs/>
          <w:color w:val="000000" w:themeColor="text1"/>
          <w:sz w:val="22"/>
          <w:szCs w:val="22"/>
        </w:rPr>
        <w:t>Termin związania ofertą.</w:t>
      </w:r>
    </w:p>
    <w:p w14:paraId="63812645" w14:textId="68ACF759" w:rsidR="00A53C0D" w:rsidRPr="00836F76" w:rsidRDefault="00A53C0D" w:rsidP="00C37FFD">
      <w:pPr>
        <w:widowControl/>
        <w:numPr>
          <w:ilvl w:val="0"/>
          <w:numId w:val="2"/>
        </w:numPr>
        <w:tabs>
          <w:tab w:val="clear" w:pos="720"/>
          <w:tab w:val="num" w:pos="142"/>
        </w:tabs>
        <w:suppressAutoHyphens w:val="0"/>
        <w:ind w:left="567" w:hanging="567"/>
        <w:jc w:val="both"/>
        <w:rPr>
          <w:sz w:val="22"/>
          <w:szCs w:val="22"/>
        </w:rPr>
      </w:pPr>
      <w:r w:rsidRPr="00836F76">
        <w:rPr>
          <w:sz w:val="22"/>
          <w:szCs w:val="22"/>
        </w:rPr>
        <w:t>Wykonawca jest związany złożoną ofertą od dnia upływu terminu składania ofert do dnia</w:t>
      </w:r>
      <w:r w:rsidR="00F92C16">
        <w:rPr>
          <w:sz w:val="22"/>
          <w:szCs w:val="22"/>
        </w:rPr>
        <w:t xml:space="preserve"> </w:t>
      </w:r>
      <w:r w:rsidR="00CE374E">
        <w:rPr>
          <w:b/>
          <w:bCs/>
          <w:sz w:val="22"/>
          <w:szCs w:val="22"/>
        </w:rPr>
        <w:t>20.06.2025</w:t>
      </w:r>
      <w:r w:rsidR="000A55A6" w:rsidRPr="00836F76">
        <w:rPr>
          <w:sz w:val="22"/>
          <w:szCs w:val="22"/>
        </w:rPr>
        <w:t xml:space="preserve"> </w:t>
      </w:r>
      <w:r w:rsidR="00361374" w:rsidRPr="00836F76">
        <w:rPr>
          <w:sz w:val="22"/>
          <w:szCs w:val="22"/>
        </w:rPr>
        <w:t>r</w:t>
      </w:r>
      <w:r w:rsidR="00A17009" w:rsidRPr="00836F76">
        <w:rPr>
          <w:sz w:val="22"/>
          <w:szCs w:val="22"/>
        </w:rPr>
        <w:t>. włącznie.</w:t>
      </w:r>
    </w:p>
    <w:p w14:paraId="6CA613F5" w14:textId="45EF704D" w:rsidR="00A53C0D" w:rsidRPr="00637A43" w:rsidRDefault="00A53C0D" w:rsidP="00C37FFD">
      <w:pPr>
        <w:widowControl/>
        <w:numPr>
          <w:ilvl w:val="0"/>
          <w:numId w:val="2"/>
        </w:numPr>
        <w:tabs>
          <w:tab w:val="clear" w:pos="720"/>
          <w:tab w:val="num" w:pos="142"/>
        </w:tabs>
        <w:suppressAutoHyphens w:val="0"/>
        <w:ind w:left="567" w:hanging="567"/>
        <w:jc w:val="both"/>
        <w:rPr>
          <w:sz w:val="22"/>
          <w:szCs w:val="22"/>
        </w:rPr>
      </w:pPr>
      <w:r w:rsidRPr="00637A43">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637A43">
        <w:rPr>
          <w:sz w:val="22"/>
          <w:szCs w:val="22"/>
        </w:rPr>
        <w:t xml:space="preserve"> </w:t>
      </w:r>
      <w:r w:rsidR="003039E4" w:rsidRPr="00637A43">
        <w:rPr>
          <w:sz w:val="22"/>
          <w:szCs w:val="22"/>
        </w:rPr>
        <w:t>3</w:t>
      </w:r>
      <w:r w:rsidRPr="00637A43">
        <w:rPr>
          <w:sz w:val="22"/>
          <w:szCs w:val="22"/>
        </w:rPr>
        <w:t>0 dni.</w:t>
      </w:r>
    </w:p>
    <w:p w14:paraId="3A58979D" w14:textId="77777777" w:rsidR="00A53C0D" w:rsidRPr="00845F55" w:rsidRDefault="00A53C0D" w:rsidP="00C37FFD">
      <w:pPr>
        <w:widowControl/>
        <w:numPr>
          <w:ilvl w:val="0"/>
          <w:numId w:val="2"/>
        </w:numPr>
        <w:tabs>
          <w:tab w:val="clear" w:pos="720"/>
          <w:tab w:val="num" w:pos="142"/>
        </w:tabs>
        <w:suppressAutoHyphens w:val="0"/>
        <w:ind w:left="567" w:hanging="567"/>
        <w:jc w:val="both"/>
        <w:rPr>
          <w:sz w:val="22"/>
          <w:szCs w:val="22"/>
        </w:rPr>
      </w:pPr>
      <w:r w:rsidRPr="00637A43">
        <w:rPr>
          <w:sz w:val="22"/>
          <w:szCs w:val="22"/>
        </w:rPr>
        <w:t xml:space="preserve">Przedłużenie </w:t>
      </w:r>
      <w:r w:rsidRPr="00845F55">
        <w:rPr>
          <w:sz w:val="22"/>
          <w:szCs w:val="22"/>
        </w:rPr>
        <w:t>terminu związania oferta, o którym mowa w ust. 2, wymaga złożenia przez Wykonawcę pisemnego oświadczenia o wyrażeniu zgody na przedłużenie terminu związania ofertą.</w:t>
      </w:r>
    </w:p>
    <w:p w14:paraId="3B7EBA7F" w14:textId="77777777" w:rsidR="00F349D4" w:rsidRPr="00845F55" w:rsidRDefault="00F349D4" w:rsidP="000E0BDF">
      <w:pPr>
        <w:widowControl/>
        <w:suppressAutoHyphens w:val="0"/>
        <w:ind w:left="720"/>
        <w:jc w:val="both"/>
        <w:rPr>
          <w:sz w:val="22"/>
          <w:szCs w:val="22"/>
        </w:rPr>
      </w:pPr>
    </w:p>
    <w:p w14:paraId="34136D1D" w14:textId="00968DEB" w:rsidR="00021006" w:rsidRPr="00845F55" w:rsidRDefault="007B72A1" w:rsidP="007B72A1">
      <w:pPr>
        <w:widowControl/>
        <w:tabs>
          <w:tab w:val="left" w:pos="426"/>
        </w:tabs>
        <w:suppressAutoHyphens w:val="0"/>
        <w:jc w:val="both"/>
        <w:rPr>
          <w:b/>
          <w:bCs/>
          <w:color w:val="000000" w:themeColor="text1"/>
          <w:sz w:val="22"/>
          <w:szCs w:val="22"/>
        </w:rPr>
      </w:pPr>
      <w:r w:rsidRPr="00845F55">
        <w:rPr>
          <w:b/>
          <w:bCs/>
          <w:color w:val="000000" w:themeColor="text1"/>
          <w:sz w:val="22"/>
          <w:szCs w:val="22"/>
        </w:rPr>
        <w:t xml:space="preserve">Rozdział XII - </w:t>
      </w:r>
      <w:r w:rsidR="5CD32AA8" w:rsidRPr="00845F55">
        <w:rPr>
          <w:b/>
          <w:bCs/>
          <w:color w:val="000000" w:themeColor="text1"/>
          <w:sz w:val="22"/>
          <w:szCs w:val="22"/>
        </w:rPr>
        <w:t>Opis sposobu przygotowywania ofert.</w:t>
      </w:r>
    </w:p>
    <w:p w14:paraId="57FC2056" w14:textId="1F2A63F8" w:rsidR="00237460" w:rsidRPr="00845F55" w:rsidRDefault="00237460" w:rsidP="00EE35D3">
      <w:pPr>
        <w:pStyle w:val="Akapitzlist"/>
        <w:numPr>
          <w:ilvl w:val="0"/>
          <w:numId w:val="13"/>
        </w:numPr>
        <w:tabs>
          <w:tab w:val="clear" w:pos="720"/>
          <w:tab w:val="num" w:pos="426"/>
        </w:tabs>
        <w:ind w:left="426" w:hanging="426"/>
        <w:jc w:val="both"/>
        <w:rPr>
          <w:bCs/>
          <w:sz w:val="22"/>
        </w:rPr>
      </w:pPr>
      <w:r w:rsidRPr="00845F55">
        <w:rPr>
          <w:bCs/>
          <w:sz w:val="22"/>
        </w:rPr>
        <w:t xml:space="preserve">Każdy wykonawca może złożyć tylko jedną ofertę </w:t>
      </w:r>
      <w:r w:rsidR="00C61CB7" w:rsidRPr="00845F55">
        <w:rPr>
          <w:bCs/>
          <w:sz w:val="22"/>
        </w:rPr>
        <w:t xml:space="preserve">na realizację całości przedmiotu zamówienia, </w:t>
      </w:r>
      <w:r w:rsidRPr="00845F55">
        <w:rPr>
          <w:bCs/>
          <w:sz w:val="22"/>
        </w:rPr>
        <w:t>w</w:t>
      </w:r>
      <w:r w:rsidR="00C61CB7" w:rsidRPr="00845F55">
        <w:rPr>
          <w:bCs/>
          <w:sz w:val="22"/>
        </w:rPr>
        <w:t> </w:t>
      </w:r>
      <w:r w:rsidRPr="00845F55">
        <w:rPr>
          <w:bCs/>
          <w:sz w:val="22"/>
        </w:rPr>
        <w:t>formie w elektronicznej, tj. opatrzoną elektronicznym podpisem kwalifikowanym lub w postaci elektronicznej opatrzonej podpisem zaufanym lub podpisem osobistym.</w:t>
      </w:r>
    </w:p>
    <w:p w14:paraId="588A5104" w14:textId="65A9F023" w:rsidR="009C1F10" w:rsidRPr="00845F55" w:rsidRDefault="009C1F10" w:rsidP="00EE35D3">
      <w:pPr>
        <w:pStyle w:val="Akapitzlist"/>
        <w:numPr>
          <w:ilvl w:val="0"/>
          <w:numId w:val="13"/>
        </w:numPr>
        <w:tabs>
          <w:tab w:val="clear" w:pos="720"/>
          <w:tab w:val="num" w:pos="426"/>
        </w:tabs>
        <w:ind w:left="426" w:hanging="426"/>
        <w:jc w:val="both"/>
        <w:rPr>
          <w:bCs/>
          <w:sz w:val="22"/>
        </w:rPr>
      </w:pPr>
      <w:r w:rsidRPr="00845F55">
        <w:rPr>
          <w:bCs/>
          <w:sz w:val="22"/>
        </w:rPr>
        <w:t xml:space="preserve">Ofertę składa się z zachowaniem formy i sposobu opisanych w </w:t>
      </w:r>
      <w:r w:rsidR="00593CC7" w:rsidRPr="00845F55">
        <w:rPr>
          <w:bCs/>
          <w:sz w:val="22"/>
        </w:rPr>
        <w:t>R</w:t>
      </w:r>
      <w:r w:rsidRPr="00845F55">
        <w:rPr>
          <w:bCs/>
          <w:sz w:val="22"/>
        </w:rPr>
        <w:t>ozdziale IX niniejszej SWZ.</w:t>
      </w:r>
    </w:p>
    <w:p w14:paraId="4D52E456" w14:textId="77777777" w:rsidR="009C1F10" w:rsidRPr="00845F55" w:rsidRDefault="009C1F10" w:rsidP="00EE35D3">
      <w:pPr>
        <w:pStyle w:val="Akapitzlist"/>
        <w:numPr>
          <w:ilvl w:val="0"/>
          <w:numId w:val="13"/>
        </w:numPr>
        <w:tabs>
          <w:tab w:val="clear" w:pos="720"/>
          <w:tab w:val="num" w:pos="426"/>
        </w:tabs>
        <w:ind w:left="426" w:hanging="426"/>
        <w:jc w:val="both"/>
        <w:rPr>
          <w:bCs/>
          <w:sz w:val="22"/>
        </w:rPr>
      </w:pPr>
      <w:r w:rsidRPr="00845F55">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845F55" w:rsidRDefault="009C1F10" w:rsidP="00EE35D3">
      <w:pPr>
        <w:pStyle w:val="Akapitzlist"/>
        <w:numPr>
          <w:ilvl w:val="0"/>
          <w:numId w:val="13"/>
        </w:numPr>
        <w:tabs>
          <w:tab w:val="clear" w:pos="720"/>
          <w:tab w:val="num" w:pos="426"/>
        </w:tabs>
        <w:ind w:left="426" w:hanging="426"/>
        <w:jc w:val="both"/>
        <w:rPr>
          <w:bCs/>
          <w:sz w:val="22"/>
        </w:rPr>
      </w:pPr>
      <w:r w:rsidRPr="00845F55">
        <w:rPr>
          <w:bCs/>
          <w:sz w:val="22"/>
        </w:rPr>
        <w:t xml:space="preserve">Oferta musi być napisana w </w:t>
      </w:r>
      <w:r w:rsidRPr="00845F55">
        <w:rPr>
          <w:bCs/>
          <w:sz w:val="22"/>
          <w:u w:val="single"/>
        </w:rPr>
        <w:t>języku polskim.</w:t>
      </w:r>
    </w:p>
    <w:p w14:paraId="4D4D5CDB" w14:textId="60E97C37" w:rsidR="009C1F10" w:rsidRPr="00637A43" w:rsidRDefault="009C1F10" w:rsidP="00EE35D3">
      <w:pPr>
        <w:pStyle w:val="Akapitzlist"/>
        <w:numPr>
          <w:ilvl w:val="0"/>
          <w:numId w:val="13"/>
        </w:numPr>
        <w:tabs>
          <w:tab w:val="clear" w:pos="720"/>
          <w:tab w:val="num" w:pos="426"/>
        </w:tabs>
        <w:ind w:left="426" w:hanging="426"/>
        <w:jc w:val="both"/>
        <w:rPr>
          <w:bCs/>
          <w:sz w:val="22"/>
          <w:u w:val="single"/>
        </w:rPr>
      </w:pPr>
      <w:r w:rsidRPr="00845F55">
        <w:rPr>
          <w:bCs/>
          <w:sz w:val="22"/>
        </w:rPr>
        <w:t>Oferta wraz ze wszystkimi jej załącznikami musi być podpisana przez</w:t>
      </w:r>
      <w:r w:rsidRPr="00637A43">
        <w:rPr>
          <w:bCs/>
          <w:sz w:val="22"/>
        </w:rPr>
        <w:t xml:space="preserve"> osobę (osoby) </w:t>
      </w:r>
      <w:r w:rsidRPr="00637A43">
        <w:rPr>
          <w:bCs/>
          <w:sz w:val="22"/>
          <w:u w:val="single"/>
        </w:rPr>
        <w:t xml:space="preserve">uprawnioną do reprezentacji </w:t>
      </w:r>
      <w:r w:rsidR="000A55A6" w:rsidRPr="00637A43">
        <w:rPr>
          <w:bCs/>
          <w:sz w:val="22"/>
          <w:u w:val="single"/>
        </w:rPr>
        <w:t>W</w:t>
      </w:r>
      <w:r w:rsidRPr="00637A43">
        <w:rPr>
          <w:bCs/>
          <w:sz w:val="22"/>
          <w:u w:val="single"/>
        </w:rPr>
        <w:t>ykonawcy</w:t>
      </w:r>
      <w:r w:rsidRPr="00637A43">
        <w:rPr>
          <w:bCs/>
          <w:sz w:val="22"/>
        </w:rPr>
        <w:t xml:space="preserve">, zgodnie z wpisem do Krajowego Rejestru Sądowego, Centralnej Ewidencji i Informacji o Działalności Gospodarczej lub do innego, właściwego rejestru. </w:t>
      </w:r>
      <w:r w:rsidR="00172DFE" w:rsidRPr="00637A43">
        <w:rPr>
          <w:bCs/>
          <w:sz w:val="22"/>
        </w:rPr>
        <w:t>Powyższe dokumenty</w:t>
      </w:r>
      <w:r w:rsidR="00DC5F56" w:rsidRPr="00637A43">
        <w:rPr>
          <w:bCs/>
          <w:sz w:val="22"/>
        </w:rPr>
        <w:t xml:space="preserve"> (wpis do Krajowego Rejestru Sądowego, Centralnej Ewidencji i Informacji o</w:t>
      </w:r>
      <w:r w:rsidR="00593CC7" w:rsidRPr="00637A43">
        <w:rPr>
          <w:bCs/>
          <w:sz w:val="22"/>
        </w:rPr>
        <w:t> </w:t>
      </w:r>
      <w:r w:rsidR="00DC5F56" w:rsidRPr="00637A43">
        <w:rPr>
          <w:bCs/>
          <w:sz w:val="22"/>
        </w:rPr>
        <w:t>Działalności Gospodarczej lub do innego, właściwego rejestru</w:t>
      </w:r>
      <w:r w:rsidR="00AC0DFA" w:rsidRPr="00637A43">
        <w:rPr>
          <w:bCs/>
          <w:sz w:val="22"/>
        </w:rPr>
        <w:t xml:space="preserve"> </w:t>
      </w:r>
      <w:r w:rsidR="000A55A6" w:rsidRPr="00637A43">
        <w:rPr>
          <w:bCs/>
          <w:sz w:val="22"/>
        </w:rPr>
        <w:t>W</w:t>
      </w:r>
      <w:r w:rsidRPr="00637A43">
        <w:rPr>
          <w:bCs/>
          <w:sz w:val="22"/>
        </w:rPr>
        <w:t>ykonawca załącza wraz z ofertą, chyba że zmawiający może uzyskać je za pomocą bezpłatnych i ogólnodostępnych baz danych, a</w:t>
      </w:r>
      <w:r w:rsidR="00593CC7" w:rsidRPr="00637A43">
        <w:rPr>
          <w:bCs/>
          <w:sz w:val="22"/>
        </w:rPr>
        <w:t> </w:t>
      </w:r>
      <w:r w:rsidR="000A55A6" w:rsidRPr="00637A43">
        <w:rPr>
          <w:bCs/>
          <w:sz w:val="22"/>
        </w:rPr>
        <w:t>W</w:t>
      </w:r>
      <w:r w:rsidRPr="00637A43">
        <w:rPr>
          <w:bCs/>
          <w:sz w:val="22"/>
        </w:rPr>
        <w:t>ykonawca wskazał dane umożliwiające dostęp do tych dokumentów w treści oferty. Jeżeli w</w:t>
      </w:r>
      <w:r w:rsidR="00EE35D3" w:rsidRPr="00637A43">
        <w:rPr>
          <w:bCs/>
          <w:sz w:val="22"/>
        </w:rPr>
        <w:t> </w:t>
      </w:r>
      <w:r w:rsidRPr="00637A43">
        <w:rPr>
          <w:bCs/>
          <w:sz w:val="22"/>
        </w:rPr>
        <w:t xml:space="preserve">imieniu </w:t>
      </w:r>
      <w:r w:rsidR="000A55A6" w:rsidRPr="00637A43">
        <w:rPr>
          <w:bCs/>
          <w:sz w:val="22"/>
        </w:rPr>
        <w:t>W</w:t>
      </w:r>
      <w:r w:rsidRPr="00637A43">
        <w:rPr>
          <w:bCs/>
          <w:sz w:val="22"/>
        </w:rPr>
        <w:t xml:space="preserve">ykonawcy działa osoba, której umocowanie nie wynika z ww. dokumentów, </w:t>
      </w:r>
      <w:r w:rsidR="000A55A6" w:rsidRPr="00637A43">
        <w:rPr>
          <w:bCs/>
          <w:sz w:val="22"/>
        </w:rPr>
        <w:t>W</w:t>
      </w:r>
      <w:r w:rsidRPr="00637A43">
        <w:rPr>
          <w:bCs/>
          <w:sz w:val="22"/>
        </w:rPr>
        <w:t xml:space="preserve">ykonawca wraz z ofertą przedkłada pełnomocnictwo lub inny dokument potwierdzający umocowanie do reprezentowania </w:t>
      </w:r>
      <w:r w:rsidR="000A55A6" w:rsidRPr="00637A43">
        <w:rPr>
          <w:bCs/>
          <w:sz w:val="22"/>
        </w:rPr>
        <w:t>W</w:t>
      </w:r>
      <w:r w:rsidRPr="00637A43">
        <w:rPr>
          <w:bCs/>
          <w:sz w:val="22"/>
        </w:rPr>
        <w:t xml:space="preserve">ykonawcy. </w:t>
      </w:r>
      <w:r w:rsidRPr="00637A43">
        <w:rPr>
          <w:sz w:val="22"/>
        </w:rPr>
        <w:t xml:space="preserve">Pełnomocnictwa sporządzone w języku obcym </w:t>
      </w:r>
      <w:r w:rsidR="000A55A6" w:rsidRPr="00637A43">
        <w:rPr>
          <w:sz w:val="22"/>
        </w:rPr>
        <w:t>W</w:t>
      </w:r>
      <w:r w:rsidRPr="00637A43">
        <w:rPr>
          <w:sz w:val="22"/>
        </w:rPr>
        <w:t>ykonawca składa wraz</w:t>
      </w:r>
      <w:r w:rsidR="00593CC7" w:rsidRPr="00637A43">
        <w:rPr>
          <w:sz w:val="22"/>
        </w:rPr>
        <w:t xml:space="preserve"> </w:t>
      </w:r>
      <w:r w:rsidRPr="00637A43">
        <w:rPr>
          <w:sz w:val="22"/>
        </w:rPr>
        <w:t>z</w:t>
      </w:r>
      <w:r w:rsidR="00593CC7" w:rsidRPr="00637A43">
        <w:rPr>
          <w:sz w:val="22"/>
        </w:rPr>
        <w:t xml:space="preserve"> </w:t>
      </w:r>
      <w:r w:rsidRPr="00637A43">
        <w:rPr>
          <w:sz w:val="22"/>
        </w:rPr>
        <w:t>tłumaczeniem na język polski.</w:t>
      </w:r>
    </w:p>
    <w:p w14:paraId="2BF02004" w14:textId="09557790" w:rsidR="009C1F10" w:rsidRPr="00637A43" w:rsidRDefault="009C1F10">
      <w:pPr>
        <w:pStyle w:val="Akapitzlist"/>
        <w:numPr>
          <w:ilvl w:val="0"/>
          <w:numId w:val="13"/>
        </w:numPr>
        <w:tabs>
          <w:tab w:val="clear" w:pos="720"/>
          <w:tab w:val="num" w:pos="426"/>
        </w:tabs>
        <w:ind w:left="426" w:hanging="426"/>
        <w:jc w:val="both"/>
        <w:rPr>
          <w:bCs/>
          <w:sz w:val="22"/>
        </w:rPr>
      </w:pPr>
      <w:r w:rsidRPr="00637A43">
        <w:rPr>
          <w:sz w:val="22"/>
        </w:rPr>
        <w:lastRenderedPageBreak/>
        <w:t xml:space="preserve">W przypadku składania oferty przez </w:t>
      </w:r>
      <w:r w:rsidR="000A55A6" w:rsidRPr="00637A43">
        <w:rPr>
          <w:sz w:val="22"/>
        </w:rPr>
        <w:t>W</w:t>
      </w:r>
      <w:r w:rsidRPr="00637A43">
        <w:rPr>
          <w:sz w:val="22"/>
        </w:rPr>
        <w:t xml:space="preserve">ykonawców wspólnie ubiegających się o udzielenie zamówienia lub w sytuacji reprezentowania </w:t>
      </w:r>
      <w:r w:rsidR="000A55A6" w:rsidRPr="00637A43">
        <w:rPr>
          <w:sz w:val="22"/>
        </w:rPr>
        <w:t>W</w:t>
      </w:r>
      <w:r w:rsidRPr="00637A43">
        <w:rPr>
          <w:sz w:val="22"/>
        </w:rPr>
        <w:t xml:space="preserve">ykonawcy przez pełnomocnika do oferty musi być dołączone pełnomocnictwo. </w:t>
      </w:r>
      <w:r w:rsidR="00172DFE" w:rsidRPr="00637A43">
        <w:rPr>
          <w:sz w:val="22"/>
        </w:rPr>
        <w:t>Wraz z</w:t>
      </w:r>
      <w:r w:rsidRPr="00637A43">
        <w:rPr>
          <w:sz w:val="22"/>
        </w:rPr>
        <w:t xml:space="preserve"> pełnomocnictwem winien być złożony dokument potwierdzający możliwość udzielania pełnomocnictwa. </w:t>
      </w:r>
    </w:p>
    <w:p w14:paraId="3609147E" w14:textId="54AE48F9" w:rsidR="009C1F10" w:rsidRPr="00637A43" w:rsidRDefault="00D02503">
      <w:pPr>
        <w:pStyle w:val="Akapitzlist"/>
        <w:numPr>
          <w:ilvl w:val="0"/>
          <w:numId w:val="13"/>
        </w:numPr>
        <w:tabs>
          <w:tab w:val="clear" w:pos="720"/>
          <w:tab w:val="num" w:pos="426"/>
        </w:tabs>
        <w:ind w:left="426" w:hanging="426"/>
        <w:jc w:val="both"/>
        <w:rPr>
          <w:bCs/>
          <w:sz w:val="22"/>
        </w:rPr>
      </w:pPr>
      <w:r w:rsidRPr="00637A43">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009C1F10" w:rsidRPr="00637A43">
        <w:rPr>
          <w:b/>
          <w:bCs/>
          <w:sz w:val="22"/>
        </w:rPr>
        <w:t>–</w:t>
      </w:r>
      <w:r w:rsidR="009C1F10" w:rsidRPr="00637A43">
        <w:rPr>
          <w:sz w:val="22"/>
        </w:rPr>
        <w:t xml:space="preserve"> Prawo o notariacie (</w:t>
      </w:r>
      <w:r w:rsidR="00A809B5">
        <w:rPr>
          <w:sz w:val="22"/>
        </w:rPr>
        <w:t xml:space="preserve">t. j. </w:t>
      </w:r>
      <w:r w:rsidR="009C1F10" w:rsidRPr="00637A43">
        <w:rPr>
          <w:iCs/>
          <w:sz w:val="22"/>
        </w:rPr>
        <w:t xml:space="preserve">Dz. U. </w:t>
      </w:r>
      <w:r w:rsidR="003568B8" w:rsidRPr="00637A43">
        <w:rPr>
          <w:iCs/>
          <w:sz w:val="22"/>
        </w:rPr>
        <w:t>202</w:t>
      </w:r>
      <w:r w:rsidR="00584322">
        <w:rPr>
          <w:iCs/>
          <w:sz w:val="22"/>
        </w:rPr>
        <w:t>4</w:t>
      </w:r>
      <w:r w:rsidR="003568B8" w:rsidRPr="00637A43">
        <w:rPr>
          <w:iCs/>
          <w:sz w:val="22"/>
        </w:rPr>
        <w:t xml:space="preserve"> </w:t>
      </w:r>
      <w:r w:rsidR="009C1F10" w:rsidRPr="00637A43">
        <w:rPr>
          <w:iCs/>
          <w:sz w:val="22"/>
        </w:rPr>
        <w:t>poz. </w:t>
      </w:r>
      <w:r w:rsidR="00D228AE" w:rsidRPr="00637A43">
        <w:rPr>
          <w:iCs/>
          <w:sz w:val="22"/>
        </w:rPr>
        <w:t>1</w:t>
      </w:r>
      <w:r w:rsidR="00584322">
        <w:rPr>
          <w:iCs/>
          <w:sz w:val="22"/>
        </w:rPr>
        <w:t>001</w:t>
      </w:r>
      <w:r w:rsidR="009C1F10" w:rsidRPr="00637A43">
        <w:rPr>
          <w:iCs/>
          <w:sz w:val="22"/>
        </w:rPr>
        <w:t xml:space="preserve"> </w:t>
      </w:r>
      <w:r w:rsidR="00917F8B">
        <w:rPr>
          <w:iCs/>
          <w:sz w:val="22"/>
        </w:rPr>
        <w:t>ze</w:t>
      </w:r>
      <w:r w:rsidR="009C1F10" w:rsidRPr="00637A43">
        <w:rPr>
          <w:iCs/>
          <w:sz w:val="22"/>
        </w:rPr>
        <w:t xml:space="preserve"> zm</w:t>
      </w:r>
      <w:r w:rsidR="009C1F10" w:rsidRPr="00637A43">
        <w:rPr>
          <w:sz w:val="22"/>
        </w:rPr>
        <w:t>.)</w:t>
      </w:r>
      <w:r w:rsidR="009C1F10" w:rsidRPr="00637A43">
        <w:rPr>
          <w:bCs/>
          <w:sz w:val="22"/>
        </w:rPr>
        <w:t xml:space="preserve">. </w:t>
      </w:r>
    </w:p>
    <w:p w14:paraId="1AF39526" w14:textId="77777777" w:rsidR="005D31B5" w:rsidRPr="00637A43" w:rsidRDefault="005D31B5">
      <w:pPr>
        <w:numPr>
          <w:ilvl w:val="0"/>
          <w:numId w:val="13"/>
        </w:numPr>
        <w:tabs>
          <w:tab w:val="clear" w:pos="720"/>
          <w:tab w:val="num" w:pos="0"/>
        </w:tabs>
        <w:ind w:left="426" w:hanging="426"/>
        <w:contextualSpacing/>
        <w:jc w:val="both"/>
        <w:rPr>
          <w:bCs/>
          <w:sz w:val="22"/>
          <w:szCs w:val="22"/>
        </w:rPr>
      </w:pPr>
      <w:r w:rsidRPr="00637A43">
        <w:rPr>
          <w:bCs/>
          <w:sz w:val="22"/>
          <w:szCs w:val="22"/>
        </w:rPr>
        <w:t xml:space="preserve">Oferta </w:t>
      </w:r>
      <w:r w:rsidRPr="00637A43">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637A43" w:rsidRDefault="005D31B5">
      <w:pPr>
        <w:pStyle w:val="Akapitzlist"/>
        <w:numPr>
          <w:ilvl w:val="1"/>
          <w:numId w:val="43"/>
        </w:numPr>
        <w:jc w:val="both"/>
        <w:rPr>
          <w:sz w:val="22"/>
        </w:rPr>
      </w:pPr>
      <w:r w:rsidRPr="00637A43">
        <w:rPr>
          <w:sz w:val="22"/>
        </w:rPr>
        <w:t>formularz oferty wraz z załącznikami</w:t>
      </w:r>
      <w:r w:rsidR="00EE35D3" w:rsidRPr="00637A43">
        <w:rPr>
          <w:sz w:val="22"/>
        </w:rPr>
        <w:t xml:space="preserve"> (wypełnionymi i uzupełnionymi lub sporządzonymi zgodnie z ich treścią)</w:t>
      </w:r>
      <w:r w:rsidRPr="00637A43">
        <w:rPr>
          <w:sz w:val="22"/>
        </w:rPr>
        <w:t>, w tym:</w:t>
      </w:r>
    </w:p>
    <w:p w14:paraId="3BE980F6" w14:textId="48794D90" w:rsidR="005D31B5" w:rsidRPr="00637A43" w:rsidRDefault="006A3A73">
      <w:pPr>
        <w:pStyle w:val="Akapitzlist"/>
        <w:numPr>
          <w:ilvl w:val="2"/>
          <w:numId w:val="44"/>
        </w:numPr>
        <w:ind w:left="1418" w:hanging="567"/>
        <w:jc w:val="both"/>
        <w:rPr>
          <w:rFonts w:eastAsia="Calibri"/>
          <w:sz w:val="22"/>
        </w:rPr>
      </w:pPr>
      <w:r w:rsidRPr="00637A43">
        <w:rPr>
          <w:bCs/>
          <w:sz w:val="22"/>
          <w:lang w:eastAsia="pl-PL"/>
        </w:rPr>
        <w:t>oświadczenie Wykonawcy o niepodleganiu wykluczeniu z postępowania – w</w:t>
      </w:r>
      <w:r w:rsidR="00031E48">
        <w:rPr>
          <w:bCs/>
          <w:sz w:val="22"/>
          <w:lang w:eastAsia="pl-PL"/>
        </w:rPr>
        <w:t> </w:t>
      </w:r>
      <w:r w:rsidRPr="00637A43">
        <w:rPr>
          <w:bCs/>
          <w:sz w:val="22"/>
          <w:lang w:eastAsia="pl-PL"/>
        </w:rPr>
        <w:t>przypadku wspólnego ubiegania się o zamówienie przez Wykonawców, oświadczenie o niepodleganiu wykluczeniu składa każdy z Wykonawców</w:t>
      </w:r>
      <w:r w:rsidR="00D02503" w:rsidRPr="00320ED0">
        <w:rPr>
          <w:bCs/>
          <w:sz w:val="22"/>
          <w:lang w:eastAsia="pl-PL"/>
        </w:rPr>
        <w:t xml:space="preserve"> – załącznik nr 1 do formularza oferty</w:t>
      </w:r>
      <w:r w:rsidR="005D31B5" w:rsidRPr="00637A43">
        <w:rPr>
          <w:sz w:val="22"/>
        </w:rPr>
        <w:t>;</w:t>
      </w:r>
    </w:p>
    <w:p w14:paraId="05B78D67" w14:textId="47F42D56" w:rsidR="005D31B5" w:rsidRPr="00637A43" w:rsidRDefault="007B72A1">
      <w:pPr>
        <w:pStyle w:val="Akapitzlist"/>
        <w:numPr>
          <w:ilvl w:val="2"/>
          <w:numId w:val="44"/>
        </w:numPr>
        <w:ind w:left="1418" w:hanging="567"/>
        <w:jc w:val="both"/>
        <w:rPr>
          <w:sz w:val="22"/>
        </w:rPr>
      </w:pPr>
      <w:r w:rsidRPr="00637A43">
        <w:rPr>
          <w:sz w:val="22"/>
        </w:rPr>
        <w:t xml:space="preserve">kalkulację ceny oferty, uwzględniającą wymagania i zapisy SWZ, </w:t>
      </w:r>
      <w:r w:rsidR="0017420E" w:rsidRPr="00637A43">
        <w:rPr>
          <w:sz w:val="22"/>
        </w:rPr>
        <w:br/>
      </w:r>
      <w:r w:rsidRPr="008E61E5">
        <w:rPr>
          <w:sz w:val="22"/>
        </w:rPr>
        <w:t>w szcze</w:t>
      </w:r>
      <w:r w:rsidRPr="008E61E5">
        <w:rPr>
          <w:rFonts w:eastAsia="Calibri"/>
          <w:sz w:val="22"/>
        </w:rPr>
        <w:t>gólności Wykonawca jest zobowiąz</w:t>
      </w:r>
      <w:r w:rsidR="005352F2" w:rsidRPr="008E61E5">
        <w:rPr>
          <w:rFonts w:eastAsia="Calibri"/>
          <w:sz w:val="22"/>
        </w:rPr>
        <w:t>any do wypełnienia</w:t>
      </w:r>
      <w:r w:rsidR="00A62D9C">
        <w:rPr>
          <w:rFonts w:eastAsia="Calibri"/>
          <w:sz w:val="22"/>
        </w:rPr>
        <w:t xml:space="preserve"> </w:t>
      </w:r>
      <w:r w:rsidR="005352F2" w:rsidRPr="008E61E5">
        <w:rPr>
          <w:rFonts w:eastAsia="Calibri"/>
          <w:sz w:val="22"/>
        </w:rPr>
        <w:t>pozycji w tabeli cenowej</w:t>
      </w:r>
      <w:r w:rsidR="005352F2" w:rsidRPr="00637A43">
        <w:rPr>
          <w:rFonts w:eastAsia="Calibri"/>
          <w:sz w:val="22"/>
        </w:rPr>
        <w:t xml:space="preserve"> zawartej </w:t>
      </w:r>
      <w:r w:rsidRPr="00637A43">
        <w:rPr>
          <w:rFonts w:eastAsia="Calibri"/>
          <w:sz w:val="22"/>
        </w:rPr>
        <w:t xml:space="preserve">w </w:t>
      </w:r>
      <w:r w:rsidR="0058235E">
        <w:rPr>
          <w:rFonts w:eastAsia="Calibri"/>
          <w:sz w:val="22"/>
        </w:rPr>
        <w:t>Z</w:t>
      </w:r>
      <w:r w:rsidRPr="00637A43">
        <w:rPr>
          <w:rFonts w:eastAsia="Calibri"/>
          <w:sz w:val="22"/>
        </w:rPr>
        <w:t xml:space="preserve">ałączniku </w:t>
      </w:r>
      <w:r w:rsidR="00D02503" w:rsidRPr="00320ED0">
        <w:rPr>
          <w:rFonts w:eastAsia="Calibri"/>
          <w:sz w:val="22"/>
        </w:rPr>
        <w:t xml:space="preserve">nr </w:t>
      </w:r>
      <w:r w:rsidRPr="00637A43">
        <w:rPr>
          <w:sz w:val="22"/>
        </w:rPr>
        <w:t>2</w:t>
      </w:r>
      <w:r w:rsidR="0058235E">
        <w:rPr>
          <w:sz w:val="22"/>
        </w:rPr>
        <w:t>a lub/i Załączniku 2b lub/i Załączniku 2c</w:t>
      </w:r>
      <w:r w:rsidR="00B91B5E">
        <w:rPr>
          <w:sz w:val="22"/>
        </w:rPr>
        <w:t xml:space="preserve"> lub/i Załączniku 2d</w:t>
      </w:r>
      <w:r w:rsidRPr="00637A43">
        <w:rPr>
          <w:sz w:val="22"/>
        </w:rPr>
        <w:t xml:space="preserve"> do formularza oferty</w:t>
      </w:r>
      <w:r w:rsidR="00C61CB7">
        <w:rPr>
          <w:sz w:val="22"/>
        </w:rPr>
        <w:t>;</w:t>
      </w:r>
    </w:p>
    <w:p w14:paraId="699FD81E" w14:textId="77777777" w:rsidR="005D31B5" w:rsidRPr="00637A43" w:rsidRDefault="005D31B5">
      <w:pPr>
        <w:pStyle w:val="Akapitzlist"/>
        <w:numPr>
          <w:ilvl w:val="2"/>
          <w:numId w:val="44"/>
        </w:numPr>
        <w:ind w:left="1418" w:hanging="567"/>
        <w:jc w:val="both"/>
        <w:rPr>
          <w:rFonts w:eastAsia="Calibri"/>
          <w:sz w:val="22"/>
        </w:rPr>
      </w:pPr>
      <w:r w:rsidRPr="00637A43">
        <w:rPr>
          <w:bCs/>
          <w:sz w:val="22"/>
        </w:rPr>
        <w:t>pełnomocnictwo (zgodnie z ust. 5-7 powyżej) lub inny dokument potwierdzający umocowanie do reprezentowania wykonawcy;</w:t>
      </w:r>
    </w:p>
    <w:p w14:paraId="3432DC0D" w14:textId="276BF30E" w:rsidR="005D31B5" w:rsidRPr="00637A43" w:rsidRDefault="005D31B5">
      <w:pPr>
        <w:pStyle w:val="Akapitzlist"/>
        <w:numPr>
          <w:ilvl w:val="2"/>
          <w:numId w:val="44"/>
        </w:numPr>
        <w:ind w:left="1418" w:hanging="567"/>
        <w:jc w:val="both"/>
        <w:rPr>
          <w:rFonts w:eastAsia="Calibri"/>
          <w:sz w:val="22"/>
        </w:rPr>
      </w:pPr>
      <w:r w:rsidRPr="00637A43">
        <w:rPr>
          <w:bCs/>
          <w:sz w:val="22"/>
        </w:rPr>
        <w:t>wykaz podwykonawców (o ile dotyczy);</w:t>
      </w:r>
    </w:p>
    <w:p w14:paraId="1623FF47" w14:textId="10A5F6C3" w:rsidR="005D31B5" w:rsidRPr="00E75FCD" w:rsidRDefault="005D31B5">
      <w:pPr>
        <w:pStyle w:val="Akapitzlist"/>
        <w:numPr>
          <w:ilvl w:val="2"/>
          <w:numId w:val="44"/>
        </w:numPr>
        <w:ind w:left="1418" w:hanging="567"/>
        <w:jc w:val="both"/>
        <w:rPr>
          <w:rFonts w:eastAsia="Calibri"/>
          <w:sz w:val="22"/>
        </w:rPr>
      </w:pPr>
      <w:r w:rsidRPr="00637A43">
        <w:rPr>
          <w:bCs/>
          <w:sz w:val="22"/>
        </w:rPr>
        <w:t>KRS lub CEiDG – o ile nie podano danych do ogólnodostępnych baz</w:t>
      </w:r>
      <w:r w:rsidR="00CF0BAF">
        <w:rPr>
          <w:bCs/>
          <w:sz w:val="22"/>
        </w:rPr>
        <w:t>;</w:t>
      </w:r>
    </w:p>
    <w:p w14:paraId="38C19CC4" w14:textId="515CA3D1" w:rsidR="007B72A1" w:rsidRPr="00637A43" w:rsidRDefault="007B72A1" w:rsidP="00237460">
      <w:pPr>
        <w:numPr>
          <w:ilvl w:val="0"/>
          <w:numId w:val="13"/>
        </w:numPr>
        <w:ind w:left="426" w:hanging="426"/>
        <w:jc w:val="both"/>
        <w:rPr>
          <w:sz w:val="22"/>
          <w:szCs w:val="22"/>
        </w:rPr>
      </w:pPr>
      <w:r w:rsidRPr="00637A43">
        <w:rPr>
          <w:sz w:val="22"/>
          <w:szCs w:val="22"/>
        </w:rPr>
        <w:t xml:space="preserve">Jeżeli </w:t>
      </w:r>
      <w:r w:rsidR="000A55A6" w:rsidRPr="00637A43">
        <w:rPr>
          <w:sz w:val="22"/>
          <w:szCs w:val="22"/>
        </w:rPr>
        <w:t>W</w:t>
      </w:r>
      <w:r w:rsidRPr="00637A43">
        <w:rPr>
          <w:sz w:val="22"/>
          <w:szCs w:val="22"/>
        </w:rPr>
        <w:t xml:space="preserve">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637A43">
        <w:rPr>
          <w:sz w:val="22"/>
          <w:szCs w:val="22"/>
        </w:rPr>
        <w:t>wykazanie,</w:t>
      </w:r>
      <w:r w:rsidRPr="00637A43">
        <w:rPr>
          <w:sz w:val="22"/>
          <w:szCs w:val="22"/>
        </w:rPr>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4D155CA1" w14:textId="77777777" w:rsidR="00D02503" w:rsidRPr="00637A43" w:rsidRDefault="00D02503" w:rsidP="00320ED0">
      <w:pPr>
        <w:pStyle w:val="Akapitzlist"/>
        <w:numPr>
          <w:ilvl w:val="0"/>
          <w:numId w:val="13"/>
        </w:numPr>
        <w:tabs>
          <w:tab w:val="clear" w:pos="720"/>
          <w:tab w:val="num" w:pos="0"/>
        </w:tabs>
        <w:ind w:left="426" w:hanging="426"/>
        <w:jc w:val="both"/>
        <w:rPr>
          <w:bCs/>
          <w:sz w:val="22"/>
        </w:rPr>
      </w:pPr>
      <w:r w:rsidRPr="00637A43">
        <w:rPr>
          <w:bCs/>
          <w:sz w:val="22"/>
        </w:rPr>
        <w:t>Wszystkie koszty związane z przygotowaniem i złożeniem oferty ponosi wykonawca.</w:t>
      </w:r>
    </w:p>
    <w:p w14:paraId="60E23ED1" w14:textId="77777777" w:rsidR="0073527C" w:rsidRPr="00A0562E" w:rsidRDefault="0073527C" w:rsidP="00EA6A42">
      <w:pPr>
        <w:widowControl/>
        <w:suppressAutoHyphens w:val="0"/>
        <w:jc w:val="both"/>
        <w:rPr>
          <w:sz w:val="22"/>
          <w:szCs w:val="22"/>
        </w:rPr>
      </w:pPr>
    </w:p>
    <w:p w14:paraId="17512F28" w14:textId="3BF2EB4B" w:rsidR="004D2467" w:rsidRPr="009F3531" w:rsidRDefault="005957A6" w:rsidP="00834D89">
      <w:pPr>
        <w:widowControl/>
        <w:tabs>
          <w:tab w:val="left" w:pos="426"/>
        </w:tabs>
        <w:suppressAutoHyphens w:val="0"/>
        <w:jc w:val="both"/>
        <w:rPr>
          <w:b/>
          <w:bCs/>
          <w:color w:val="000000"/>
          <w:sz w:val="22"/>
          <w:szCs w:val="22"/>
        </w:rPr>
      </w:pPr>
      <w:r w:rsidRPr="00160745">
        <w:rPr>
          <w:b/>
          <w:sz w:val="22"/>
          <w:szCs w:val="22"/>
        </w:rPr>
        <w:t>Rozdział</w:t>
      </w:r>
      <w:r w:rsidR="00834D89" w:rsidRPr="00160745">
        <w:rPr>
          <w:b/>
          <w:sz w:val="22"/>
          <w:szCs w:val="22"/>
        </w:rPr>
        <w:t xml:space="preserve"> XIII </w:t>
      </w:r>
      <w:r w:rsidR="00A325F4" w:rsidRPr="00160745">
        <w:rPr>
          <w:b/>
          <w:sz w:val="22"/>
          <w:szCs w:val="22"/>
        </w:rPr>
        <w:t>–</w:t>
      </w:r>
      <w:r w:rsidR="00834D89" w:rsidRPr="00160745">
        <w:rPr>
          <w:b/>
          <w:sz w:val="22"/>
          <w:szCs w:val="22"/>
        </w:rPr>
        <w:t xml:space="preserve"> </w:t>
      </w:r>
      <w:r w:rsidR="000309E4">
        <w:rPr>
          <w:b/>
          <w:sz w:val="22"/>
          <w:szCs w:val="22"/>
        </w:rPr>
        <w:t xml:space="preserve">Sposób </w:t>
      </w:r>
      <w:r w:rsidR="00A325F4" w:rsidRPr="00160745">
        <w:rPr>
          <w:b/>
          <w:sz w:val="22"/>
          <w:szCs w:val="22"/>
        </w:rPr>
        <w:t xml:space="preserve">oraz </w:t>
      </w:r>
      <w:r w:rsidR="00A325F4" w:rsidRPr="009F3531">
        <w:rPr>
          <w:b/>
          <w:sz w:val="22"/>
          <w:szCs w:val="22"/>
        </w:rPr>
        <w:t>t</w:t>
      </w:r>
      <w:r w:rsidR="004D2467" w:rsidRPr="009F3531">
        <w:rPr>
          <w:b/>
          <w:bCs/>
          <w:color w:val="000000"/>
          <w:sz w:val="22"/>
          <w:szCs w:val="22"/>
        </w:rPr>
        <w:t>ermin składania i otwarcia ofert.</w:t>
      </w:r>
    </w:p>
    <w:p w14:paraId="4008EC6D" w14:textId="51EAF16A" w:rsidR="00DA7809" w:rsidRPr="009F3531" w:rsidRDefault="00DA7809">
      <w:pPr>
        <w:pStyle w:val="Akapitzlist"/>
        <w:numPr>
          <w:ilvl w:val="0"/>
          <w:numId w:val="35"/>
        </w:numPr>
        <w:jc w:val="both"/>
        <w:rPr>
          <w:bCs/>
          <w:sz w:val="22"/>
        </w:rPr>
      </w:pPr>
      <w:r w:rsidRPr="009F3531">
        <w:rPr>
          <w:bCs/>
          <w:sz w:val="22"/>
        </w:rPr>
        <w:t xml:space="preserve">Oferty należy składać w terminie </w:t>
      </w:r>
      <w:r w:rsidRPr="009F3531">
        <w:rPr>
          <w:b/>
          <w:bCs/>
          <w:sz w:val="22"/>
        </w:rPr>
        <w:t>do dnia</w:t>
      </w:r>
      <w:r w:rsidR="00E369E7">
        <w:rPr>
          <w:b/>
          <w:bCs/>
          <w:sz w:val="22"/>
        </w:rPr>
        <w:t xml:space="preserve"> 22.05.2025</w:t>
      </w:r>
      <w:r w:rsidR="00A471E5" w:rsidRPr="00F4421A">
        <w:rPr>
          <w:b/>
          <w:sz w:val="22"/>
        </w:rPr>
        <w:t xml:space="preserve"> </w:t>
      </w:r>
      <w:r w:rsidRPr="00F4421A">
        <w:rPr>
          <w:b/>
          <w:sz w:val="22"/>
        </w:rPr>
        <w:t>r.</w:t>
      </w:r>
      <w:r w:rsidRPr="009F3531">
        <w:rPr>
          <w:b/>
          <w:sz w:val="22"/>
        </w:rPr>
        <w:t xml:space="preserve"> do godziny </w:t>
      </w:r>
      <w:r w:rsidR="00486C0F">
        <w:rPr>
          <w:b/>
          <w:sz w:val="22"/>
        </w:rPr>
        <w:t>10</w:t>
      </w:r>
      <w:r w:rsidRPr="009F3531">
        <w:rPr>
          <w:b/>
          <w:sz w:val="22"/>
        </w:rPr>
        <w:t>:00</w:t>
      </w:r>
      <w:r w:rsidRPr="009F3531">
        <w:rPr>
          <w:b/>
          <w:bCs/>
          <w:sz w:val="22"/>
        </w:rPr>
        <w:t xml:space="preserve">, </w:t>
      </w:r>
      <w:r w:rsidRPr="009F3531">
        <w:rPr>
          <w:bCs/>
          <w:sz w:val="22"/>
        </w:rPr>
        <w:t>na zasadach, opisanych w rozdziale IX ust. 1-2 SWZ.</w:t>
      </w:r>
    </w:p>
    <w:p w14:paraId="3162D8EE" w14:textId="3D1146C7" w:rsidR="00DA7809" w:rsidRPr="009F3531" w:rsidRDefault="00DA7809">
      <w:pPr>
        <w:pStyle w:val="Akapitzlist"/>
        <w:numPr>
          <w:ilvl w:val="0"/>
          <w:numId w:val="35"/>
        </w:numPr>
        <w:jc w:val="both"/>
        <w:rPr>
          <w:bCs/>
          <w:sz w:val="22"/>
        </w:rPr>
      </w:pPr>
      <w:r w:rsidRPr="009F3531">
        <w:rPr>
          <w:sz w:val="22"/>
        </w:rPr>
        <w:t xml:space="preserve">Wykonawca przed upływem terminu do składania ofert może wycofać ofertę zgodnie z regulaminem na </w:t>
      </w:r>
      <w:hyperlink r:id="rId38" w:history="1">
        <w:r w:rsidRPr="009F3531">
          <w:rPr>
            <w:rStyle w:val="Hipercze"/>
            <w:sz w:val="22"/>
          </w:rPr>
          <w:t>https://platformazakupowa.pl</w:t>
        </w:r>
      </w:hyperlink>
      <w:r w:rsidRPr="009F3531">
        <w:rPr>
          <w:sz w:val="22"/>
        </w:rPr>
        <w:t xml:space="preserve">. </w:t>
      </w:r>
      <w:r w:rsidRPr="009F3531">
        <w:rPr>
          <w:color w:val="000000"/>
          <w:sz w:val="22"/>
        </w:rPr>
        <w:t xml:space="preserve">Sposób wycofania oferty zamieszczono w instrukcji dostępnej </w:t>
      </w:r>
      <w:r w:rsidR="00077DF7">
        <w:rPr>
          <w:color w:val="000000"/>
          <w:sz w:val="22"/>
        </w:rPr>
        <w:t xml:space="preserve">pod </w:t>
      </w:r>
      <w:r w:rsidRPr="009F3531">
        <w:rPr>
          <w:color w:val="000000"/>
          <w:sz w:val="22"/>
        </w:rPr>
        <w:t xml:space="preserve">adresem: </w:t>
      </w:r>
      <w:hyperlink r:id="rId39" w:history="1">
        <w:r w:rsidRPr="009F3531">
          <w:rPr>
            <w:rStyle w:val="Hipercze"/>
            <w:sz w:val="22"/>
          </w:rPr>
          <w:t>https://platformazakupowa.pl/strona/45-instrukcje</w:t>
        </w:r>
      </w:hyperlink>
      <w:r w:rsidRPr="009F3531">
        <w:rPr>
          <w:color w:val="000000"/>
          <w:sz w:val="22"/>
        </w:rPr>
        <w:t xml:space="preserve">. Oferta nie może zostać wycofana po upływie terminu składania ofert. </w:t>
      </w:r>
    </w:p>
    <w:p w14:paraId="3828F94E" w14:textId="77777777" w:rsidR="00DA7809" w:rsidRPr="009F3531" w:rsidRDefault="00DA7809">
      <w:pPr>
        <w:pStyle w:val="Akapitzlist"/>
        <w:numPr>
          <w:ilvl w:val="0"/>
          <w:numId w:val="35"/>
        </w:numPr>
        <w:jc w:val="both"/>
        <w:rPr>
          <w:bCs/>
          <w:sz w:val="22"/>
        </w:rPr>
      </w:pPr>
      <w:r w:rsidRPr="009F3531">
        <w:rPr>
          <w:sz w:val="22"/>
        </w:rPr>
        <w:lastRenderedPageBreak/>
        <w:t>Zamawiający odrzuci ofertę złożoną po terminie składania ofert.</w:t>
      </w:r>
    </w:p>
    <w:p w14:paraId="16F0ECD2" w14:textId="5C4E4D71" w:rsidR="00DA7809" w:rsidRPr="002B5CB1" w:rsidRDefault="00DA7809">
      <w:pPr>
        <w:pStyle w:val="Akapitzlist"/>
        <w:numPr>
          <w:ilvl w:val="0"/>
          <w:numId w:val="35"/>
        </w:numPr>
        <w:jc w:val="both"/>
        <w:rPr>
          <w:bCs/>
          <w:sz w:val="22"/>
        </w:rPr>
      </w:pPr>
      <w:r w:rsidRPr="009F3531">
        <w:rPr>
          <w:sz w:val="22"/>
        </w:rPr>
        <w:t xml:space="preserve">Otwarcie ofert nastąpi </w:t>
      </w:r>
      <w:r w:rsidRPr="009F3531">
        <w:rPr>
          <w:b/>
          <w:sz w:val="22"/>
        </w:rPr>
        <w:t>w dniu</w:t>
      </w:r>
      <w:r w:rsidR="00C12BB2">
        <w:rPr>
          <w:b/>
          <w:sz w:val="22"/>
        </w:rPr>
        <w:t xml:space="preserve"> </w:t>
      </w:r>
      <w:r w:rsidR="00AC06D3">
        <w:rPr>
          <w:b/>
          <w:sz w:val="22"/>
        </w:rPr>
        <w:t>22.05.2025</w:t>
      </w:r>
      <w:r w:rsidR="00F13251">
        <w:rPr>
          <w:b/>
          <w:sz w:val="22"/>
        </w:rPr>
        <w:t xml:space="preserve"> r.</w:t>
      </w:r>
      <w:r w:rsidRPr="009F3531">
        <w:rPr>
          <w:b/>
          <w:sz w:val="22"/>
        </w:rPr>
        <w:t xml:space="preserve"> o godzinie</w:t>
      </w:r>
      <w:r w:rsidRPr="009731A0">
        <w:rPr>
          <w:b/>
          <w:sz w:val="22"/>
        </w:rPr>
        <w:t xml:space="preserve"> 1</w:t>
      </w:r>
      <w:r w:rsidR="00486C0F">
        <w:rPr>
          <w:b/>
          <w:sz w:val="22"/>
        </w:rPr>
        <w:t>1</w:t>
      </w:r>
      <w:r w:rsidR="00BE258D">
        <w:rPr>
          <w:b/>
          <w:sz w:val="22"/>
        </w:rPr>
        <w:t>:00</w:t>
      </w:r>
      <w:r w:rsidR="00041D11">
        <w:rPr>
          <w:b/>
          <w:color w:val="FF0000"/>
          <w:sz w:val="22"/>
        </w:rPr>
        <w:t xml:space="preserve"> </w:t>
      </w:r>
      <w:r w:rsidRPr="009731A0">
        <w:rPr>
          <w:sz w:val="22"/>
        </w:rPr>
        <w:t>za pośrednictwem</w:t>
      </w:r>
      <w:r w:rsidRPr="002B5CB1">
        <w:rPr>
          <w:sz w:val="22"/>
        </w:rPr>
        <w:t xml:space="preserve"> </w:t>
      </w:r>
      <w:hyperlink r:id="rId40" w:history="1">
        <w:r w:rsidRPr="002B5CB1">
          <w:rPr>
            <w:rStyle w:val="Hipercze"/>
            <w:sz w:val="22"/>
          </w:rPr>
          <w:t>https://platformazakupowa.pl</w:t>
        </w:r>
      </w:hyperlink>
      <w:r w:rsidRPr="002B5CB1">
        <w:rPr>
          <w:sz w:val="22"/>
        </w:rPr>
        <w:t>.</w:t>
      </w:r>
    </w:p>
    <w:p w14:paraId="33B9F2B5" w14:textId="5E126047" w:rsidR="00DA7809" w:rsidRPr="00A0562E" w:rsidRDefault="00DA7809">
      <w:pPr>
        <w:pStyle w:val="Nagwek"/>
        <w:numPr>
          <w:ilvl w:val="0"/>
          <w:numId w:val="35"/>
        </w:numPr>
        <w:spacing w:line="240" w:lineRule="auto"/>
        <w:jc w:val="both"/>
        <w:rPr>
          <w:rFonts w:ascii="Times New Roman" w:hAnsi="Times New Roman"/>
          <w:sz w:val="22"/>
          <w:szCs w:val="22"/>
        </w:rPr>
      </w:pPr>
      <w:r w:rsidRPr="002B5CB1">
        <w:rPr>
          <w:rFonts w:ascii="Times New Roman" w:hAnsi="Times New Roman"/>
          <w:sz w:val="22"/>
          <w:szCs w:val="22"/>
        </w:rPr>
        <w:t>W przypadku zmiany terminu składania ofert, Zamawiający zamieści informację o</w:t>
      </w:r>
      <w:r w:rsidR="00A62D9C">
        <w:rPr>
          <w:rFonts w:ascii="Times New Roman" w:hAnsi="Times New Roman"/>
          <w:sz w:val="22"/>
          <w:szCs w:val="22"/>
        </w:rPr>
        <w:t xml:space="preserve"> </w:t>
      </w:r>
      <w:r w:rsidRPr="002B5CB1">
        <w:rPr>
          <w:rFonts w:ascii="Times New Roman" w:hAnsi="Times New Roman"/>
          <w:sz w:val="22"/>
          <w:szCs w:val="22"/>
        </w:rPr>
        <w:t> jego</w:t>
      </w:r>
      <w:r w:rsidR="00A62D9C">
        <w:rPr>
          <w:rFonts w:ascii="Times New Roman" w:hAnsi="Times New Roman"/>
          <w:sz w:val="22"/>
          <w:szCs w:val="22"/>
        </w:rPr>
        <w:t xml:space="preserve"> </w:t>
      </w:r>
      <w:r w:rsidRPr="002B5CB1">
        <w:rPr>
          <w:rFonts w:ascii="Times New Roman" w:hAnsi="Times New Roman"/>
          <w:sz w:val="22"/>
          <w:szCs w:val="22"/>
        </w:rPr>
        <w:t xml:space="preserve"> przedłużeniu na </w:t>
      </w:r>
      <w:hyperlink r:id="rId41" w:history="1">
        <w:r w:rsidRPr="002B5CB1">
          <w:rPr>
            <w:rStyle w:val="Hipercze"/>
            <w:rFonts w:ascii="Times New Roman" w:hAnsi="Times New Roman"/>
            <w:sz w:val="22"/>
            <w:szCs w:val="22"/>
          </w:rPr>
          <w:t>https://platformazakupowa.pl</w:t>
        </w:r>
      </w:hyperlink>
      <w:r w:rsidRPr="002B5CB1">
        <w:rPr>
          <w:rFonts w:ascii="Times New Roman" w:hAnsi="Times New Roman"/>
          <w:sz w:val="22"/>
          <w:szCs w:val="22"/>
        </w:rPr>
        <w:t xml:space="preserve"> – adres profilu nabywcy</w:t>
      </w:r>
      <w:r w:rsidRPr="00160745">
        <w:rPr>
          <w:rFonts w:ascii="Times New Roman" w:hAnsi="Times New Roman"/>
          <w:sz w:val="22"/>
          <w:szCs w:val="22"/>
        </w:rPr>
        <w:t xml:space="preserve"> – </w:t>
      </w:r>
      <w:hyperlink r:id="rId42"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w zakładce właściwej dla prowadzonego postępowania, w sekcji „Komunikaty”.</w:t>
      </w:r>
    </w:p>
    <w:p w14:paraId="7FA0C8FD" w14:textId="77777777" w:rsidR="00DA7809" w:rsidRPr="00A0562E" w:rsidRDefault="00DA7809">
      <w:pPr>
        <w:pStyle w:val="Nagwek"/>
        <w:numPr>
          <w:ilvl w:val="0"/>
          <w:numId w:val="35"/>
        </w:numPr>
        <w:spacing w:line="240" w:lineRule="auto"/>
        <w:jc w:val="both"/>
        <w:rPr>
          <w:rFonts w:ascii="Times New Roman" w:hAnsi="Times New Roman"/>
          <w:sz w:val="22"/>
          <w:szCs w:val="22"/>
        </w:rPr>
      </w:pPr>
      <w:r w:rsidRPr="00A0562E">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A0562E" w:rsidRDefault="00DA7809">
      <w:pPr>
        <w:pStyle w:val="Nagwek"/>
        <w:numPr>
          <w:ilvl w:val="0"/>
          <w:numId w:val="35"/>
        </w:numPr>
        <w:spacing w:line="240" w:lineRule="auto"/>
        <w:jc w:val="both"/>
        <w:rPr>
          <w:rFonts w:ascii="Times New Roman" w:hAnsi="Times New Roman"/>
          <w:sz w:val="22"/>
          <w:szCs w:val="22"/>
        </w:rPr>
      </w:pPr>
      <w:r w:rsidRPr="00A0562E">
        <w:rPr>
          <w:rFonts w:ascii="Times New Roman" w:hAnsi="Times New Roman"/>
          <w:sz w:val="22"/>
          <w:szCs w:val="22"/>
        </w:rPr>
        <w:t xml:space="preserve">Zamawiający najpóźniej przed otwarciem ofert udostępni na </w:t>
      </w:r>
      <w:hyperlink r:id="rId43" w:history="1">
        <w:r w:rsidRPr="00A0562E">
          <w:rPr>
            <w:rStyle w:val="Hipercze"/>
            <w:rFonts w:ascii="Times New Roman" w:hAnsi="Times New Roman"/>
            <w:sz w:val="22"/>
            <w:szCs w:val="22"/>
          </w:rPr>
          <w:t>https://platformazakupowa.pl</w:t>
        </w:r>
      </w:hyperlink>
      <w:r w:rsidRPr="00A0562E">
        <w:rPr>
          <w:rFonts w:ascii="Times New Roman" w:hAnsi="Times New Roman"/>
          <w:sz w:val="22"/>
          <w:szCs w:val="22"/>
        </w:rPr>
        <w:t xml:space="preserve"> – adres profilu nabywcy – </w:t>
      </w:r>
      <w:hyperlink r:id="rId44"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xml:space="preserve">, w zakładce właściwej dla prowadzonego postępowania, w sekcji „Komunikaty”, </w:t>
      </w:r>
      <w:r w:rsidRPr="00A0562E">
        <w:rPr>
          <w:rFonts w:ascii="Times New Roman" w:hAnsi="Times New Roman"/>
          <w:sz w:val="22"/>
          <w:szCs w:val="22"/>
        </w:rPr>
        <w:t>informację o kwocie, jaką zamierza przeznaczyć na sfinansowanie zamówienia.</w:t>
      </w:r>
    </w:p>
    <w:p w14:paraId="2DF1A01C" w14:textId="77777777" w:rsidR="00DA7809" w:rsidRPr="00A0562E" w:rsidRDefault="00DA7809">
      <w:pPr>
        <w:pStyle w:val="Nagwek"/>
        <w:numPr>
          <w:ilvl w:val="0"/>
          <w:numId w:val="35"/>
        </w:numPr>
        <w:spacing w:line="240" w:lineRule="auto"/>
        <w:jc w:val="both"/>
        <w:rPr>
          <w:rFonts w:ascii="Times New Roman" w:hAnsi="Times New Roman"/>
          <w:sz w:val="22"/>
          <w:szCs w:val="22"/>
        </w:rPr>
      </w:pPr>
      <w:r w:rsidRPr="00A0562E">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637A43" w:rsidRDefault="00DA7809">
      <w:pPr>
        <w:pStyle w:val="Nagwek"/>
        <w:numPr>
          <w:ilvl w:val="1"/>
          <w:numId w:val="35"/>
        </w:numPr>
        <w:tabs>
          <w:tab w:val="clear" w:pos="4536"/>
          <w:tab w:val="left" w:pos="708"/>
        </w:tabs>
        <w:spacing w:line="240" w:lineRule="auto"/>
        <w:ind w:left="709" w:hanging="349"/>
        <w:jc w:val="both"/>
        <w:rPr>
          <w:rFonts w:ascii="Times New Roman" w:hAnsi="Times New Roman"/>
          <w:sz w:val="22"/>
          <w:szCs w:val="22"/>
        </w:rPr>
      </w:pPr>
      <w:r w:rsidRPr="00A0562E">
        <w:rPr>
          <w:rFonts w:ascii="Times New Roman" w:hAnsi="Times New Roman"/>
          <w:sz w:val="22"/>
          <w:szCs w:val="22"/>
        </w:rPr>
        <w:t xml:space="preserve">nazwach albo imionach i nazwiskach oraz siedzibach lub miejscach prowadzonej działalności </w:t>
      </w:r>
      <w:r w:rsidRPr="00637A43">
        <w:rPr>
          <w:rFonts w:ascii="Times New Roman" w:hAnsi="Times New Roman"/>
          <w:sz w:val="22"/>
          <w:szCs w:val="22"/>
        </w:rPr>
        <w:t>gospodarczej</w:t>
      </w:r>
      <w:r w:rsidR="00B836ED" w:rsidRPr="00637A43">
        <w:rPr>
          <w:rFonts w:ascii="Times New Roman" w:hAnsi="Times New Roman"/>
          <w:sz w:val="22"/>
          <w:szCs w:val="22"/>
        </w:rPr>
        <w:t>,</w:t>
      </w:r>
      <w:r w:rsidRPr="00637A43">
        <w:rPr>
          <w:rFonts w:ascii="Times New Roman" w:hAnsi="Times New Roman"/>
          <w:sz w:val="22"/>
          <w:szCs w:val="22"/>
        </w:rPr>
        <w:t xml:space="preserve"> albo miejscach zamieszkania wykonawców, których oferty zostały</w:t>
      </w:r>
      <w:r w:rsidRPr="00637A43">
        <w:rPr>
          <w:rFonts w:ascii="Times New Roman" w:hAnsi="Times New Roman"/>
          <w:spacing w:val="-3"/>
          <w:sz w:val="22"/>
          <w:szCs w:val="22"/>
        </w:rPr>
        <w:t xml:space="preserve"> </w:t>
      </w:r>
      <w:r w:rsidRPr="00637A43">
        <w:rPr>
          <w:rFonts w:ascii="Times New Roman" w:hAnsi="Times New Roman"/>
          <w:sz w:val="22"/>
          <w:szCs w:val="22"/>
        </w:rPr>
        <w:t>otwarte;</w:t>
      </w:r>
    </w:p>
    <w:p w14:paraId="4A7C07B0" w14:textId="77777777" w:rsidR="00DA7809" w:rsidRPr="00637A43" w:rsidRDefault="00DA7809">
      <w:pPr>
        <w:pStyle w:val="Nagwek"/>
        <w:numPr>
          <w:ilvl w:val="1"/>
          <w:numId w:val="35"/>
        </w:numPr>
        <w:tabs>
          <w:tab w:val="left" w:pos="708"/>
        </w:tabs>
        <w:spacing w:line="240" w:lineRule="auto"/>
        <w:jc w:val="both"/>
        <w:rPr>
          <w:rFonts w:ascii="Times New Roman" w:hAnsi="Times New Roman"/>
          <w:sz w:val="22"/>
          <w:szCs w:val="22"/>
        </w:rPr>
      </w:pPr>
      <w:r w:rsidRPr="00637A43">
        <w:rPr>
          <w:rFonts w:ascii="Times New Roman" w:hAnsi="Times New Roman"/>
          <w:sz w:val="22"/>
          <w:szCs w:val="22"/>
        </w:rPr>
        <w:t>cenach lub kosztach zawartych w</w:t>
      </w:r>
      <w:r w:rsidRPr="00637A43">
        <w:rPr>
          <w:rFonts w:ascii="Times New Roman" w:hAnsi="Times New Roman"/>
          <w:spacing w:val="-4"/>
          <w:sz w:val="22"/>
          <w:szCs w:val="22"/>
        </w:rPr>
        <w:t xml:space="preserve"> </w:t>
      </w:r>
      <w:r w:rsidRPr="00637A43">
        <w:rPr>
          <w:rFonts w:ascii="Times New Roman" w:hAnsi="Times New Roman"/>
          <w:sz w:val="22"/>
          <w:szCs w:val="22"/>
        </w:rPr>
        <w:t>ofertach.</w:t>
      </w:r>
    </w:p>
    <w:p w14:paraId="133FD125" w14:textId="77777777" w:rsidR="00DA7809" w:rsidRPr="00637A43" w:rsidRDefault="00DA7809">
      <w:pPr>
        <w:pStyle w:val="Akapitzlist"/>
        <w:numPr>
          <w:ilvl w:val="0"/>
          <w:numId w:val="35"/>
        </w:numPr>
        <w:jc w:val="both"/>
        <w:rPr>
          <w:bCs/>
          <w:sz w:val="22"/>
          <w:u w:val="single"/>
        </w:rPr>
      </w:pPr>
      <w:r w:rsidRPr="00637A43">
        <w:rPr>
          <w:sz w:val="22"/>
          <w:u w:val="single"/>
        </w:rPr>
        <w:t>Zamawiający nie przewiduje przeprowadzania jawnej sesji otwarcia ofert z udziałem wykonawców, jak też transmitowania sesji otwarcia za pośrednictwem elektronicznych narzędzi do przekazu wideo on-line.</w:t>
      </w:r>
    </w:p>
    <w:p w14:paraId="5D0FBBBE" w14:textId="77777777" w:rsidR="009725C7" w:rsidRDefault="009725C7" w:rsidP="00A325F4">
      <w:pPr>
        <w:widowControl/>
        <w:tabs>
          <w:tab w:val="left" w:pos="426"/>
        </w:tabs>
        <w:suppressAutoHyphens w:val="0"/>
        <w:jc w:val="both"/>
        <w:rPr>
          <w:b/>
          <w:bCs/>
          <w:color w:val="000000" w:themeColor="text1"/>
          <w:sz w:val="22"/>
          <w:szCs w:val="22"/>
        </w:rPr>
      </w:pPr>
    </w:p>
    <w:p w14:paraId="3EF798D9" w14:textId="1EC740DA" w:rsidR="00021006" w:rsidRPr="00637A43" w:rsidRDefault="00A325F4" w:rsidP="00A325F4">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XIV - </w:t>
      </w:r>
      <w:r w:rsidR="5CD32AA8" w:rsidRPr="00637A43">
        <w:rPr>
          <w:b/>
          <w:bCs/>
          <w:color w:val="000000" w:themeColor="text1"/>
          <w:sz w:val="22"/>
          <w:szCs w:val="22"/>
        </w:rPr>
        <w:t>Opis sposobu obliczenia ceny.</w:t>
      </w:r>
    </w:p>
    <w:p w14:paraId="6516FC7B" w14:textId="06E7BA48" w:rsidR="001327BA" w:rsidRPr="00637A43" w:rsidRDefault="001327BA">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musi przedstawić w formie indywidualnej kalkulacji cenowej, wyrażoną w polskich złotych sumaryczną cenę za realizację całości przedmiotu zamówienia, z uwzględnieniem cen jednostkowych netto/brutto oraz wysokości </w:t>
      </w:r>
      <w:r w:rsidR="009B2252" w:rsidRPr="00637A43">
        <w:rPr>
          <w:sz w:val="22"/>
          <w:szCs w:val="22"/>
        </w:rPr>
        <w:t xml:space="preserve">należnego podatku od towarów i usług VAT </w:t>
      </w:r>
      <w:r w:rsidR="00D02503" w:rsidRPr="00637A43">
        <w:rPr>
          <w:sz w:val="22"/>
          <w:szCs w:val="22"/>
        </w:rPr>
        <w:t>(</w:t>
      </w:r>
      <w:r w:rsidR="009160DB">
        <w:rPr>
          <w:sz w:val="22"/>
          <w:szCs w:val="22"/>
        </w:rPr>
        <w:t>Z</w:t>
      </w:r>
      <w:r w:rsidR="009B2252" w:rsidRPr="00637A43">
        <w:rPr>
          <w:sz w:val="22"/>
          <w:szCs w:val="22"/>
        </w:rPr>
        <w:t>ałącznik</w:t>
      </w:r>
      <w:r w:rsidR="00D02503" w:rsidRPr="00637A43">
        <w:rPr>
          <w:sz w:val="22"/>
          <w:szCs w:val="22"/>
        </w:rPr>
        <w:t xml:space="preserve"> nr</w:t>
      </w:r>
      <w:r w:rsidR="009B2252" w:rsidRPr="00637A43">
        <w:rPr>
          <w:sz w:val="22"/>
          <w:szCs w:val="22"/>
        </w:rPr>
        <w:t xml:space="preserve"> 2</w:t>
      </w:r>
      <w:r w:rsidR="001D5832">
        <w:rPr>
          <w:sz w:val="22"/>
          <w:szCs w:val="22"/>
        </w:rPr>
        <w:t>a</w:t>
      </w:r>
      <w:r w:rsidR="009160DB">
        <w:rPr>
          <w:sz w:val="22"/>
          <w:szCs w:val="22"/>
        </w:rPr>
        <w:t xml:space="preserve"> lub/</w:t>
      </w:r>
      <w:r w:rsidR="008E3509">
        <w:rPr>
          <w:sz w:val="22"/>
          <w:szCs w:val="22"/>
        </w:rPr>
        <w:t xml:space="preserve">i </w:t>
      </w:r>
      <w:r w:rsidR="009160DB">
        <w:rPr>
          <w:sz w:val="22"/>
          <w:szCs w:val="22"/>
        </w:rPr>
        <w:t xml:space="preserve">2b lub/i 2c </w:t>
      </w:r>
      <w:r w:rsidR="007401EE">
        <w:rPr>
          <w:sz w:val="22"/>
          <w:szCs w:val="22"/>
        </w:rPr>
        <w:t xml:space="preserve">lub/i 2d </w:t>
      </w:r>
      <w:r w:rsidR="009B2252" w:rsidRPr="00637A43">
        <w:rPr>
          <w:sz w:val="22"/>
          <w:szCs w:val="22"/>
        </w:rPr>
        <w:t>do formularza oferty).</w:t>
      </w:r>
    </w:p>
    <w:p w14:paraId="4B69272E" w14:textId="4F10D80C" w:rsidR="00A639D2" w:rsidRPr="008E3509" w:rsidRDefault="00A639D2" w:rsidP="008E3509">
      <w:pPr>
        <w:widowControl/>
        <w:numPr>
          <w:ilvl w:val="0"/>
          <w:numId w:val="4"/>
        </w:numPr>
        <w:tabs>
          <w:tab w:val="clear" w:pos="720"/>
          <w:tab w:val="num" w:pos="426"/>
        </w:tabs>
        <w:suppressAutoHyphens w:val="0"/>
        <w:ind w:left="426" w:hanging="426"/>
        <w:jc w:val="both"/>
        <w:rPr>
          <w:sz w:val="22"/>
          <w:szCs w:val="22"/>
        </w:rPr>
      </w:pPr>
      <w:r w:rsidRPr="00637A43">
        <w:rPr>
          <w:sz w:val="22"/>
          <w:szCs w:val="22"/>
        </w:rPr>
        <w:t>Sumaryczna cena za realizację całości przedmiotu zamówienia musi uwzględniać wszystkie wymagania i zapisy ujęte w SWZ i jej załącznikach</w:t>
      </w:r>
      <w:r w:rsidR="00E2082D">
        <w:rPr>
          <w:sz w:val="22"/>
          <w:szCs w:val="22"/>
        </w:rPr>
        <w:t>,</w:t>
      </w:r>
      <w:r w:rsidRPr="00637A43">
        <w:rPr>
          <w:sz w:val="22"/>
          <w:szCs w:val="22"/>
        </w:rPr>
        <w:t xml:space="preserve"> jak i wszelkie koszty związane z prawidłową realizacją przedmiotu zamówienia </w:t>
      </w:r>
      <w:bookmarkStart w:id="3" w:name="_Hlk165887382"/>
      <w:r w:rsidR="008E3509">
        <w:rPr>
          <w:sz w:val="22"/>
          <w:szCs w:val="22"/>
        </w:rPr>
        <w:t>(</w:t>
      </w:r>
      <w:r w:rsidR="008E3509" w:rsidRPr="008E3509">
        <w:rPr>
          <w:sz w:val="22"/>
          <w:szCs w:val="22"/>
        </w:rPr>
        <w:t>koszt pakowania, ubezpieczenia, transportu, dostawy, koszty gwarancyjne, a także w przypadku II</w:t>
      </w:r>
      <w:r w:rsidR="00284501">
        <w:rPr>
          <w:sz w:val="22"/>
          <w:szCs w:val="22"/>
        </w:rPr>
        <w:t xml:space="preserve">, IV </w:t>
      </w:r>
      <w:r w:rsidR="008E3509" w:rsidRPr="008E3509">
        <w:rPr>
          <w:sz w:val="22"/>
          <w:szCs w:val="22"/>
        </w:rPr>
        <w:t xml:space="preserve">części zamówienia koszty </w:t>
      </w:r>
      <w:r w:rsidR="0076048D">
        <w:rPr>
          <w:sz w:val="22"/>
          <w:szCs w:val="22"/>
        </w:rPr>
        <w:t xml:space="preserve">instalacji i </w:t>
      </w:r>
      <w:r w:rsidR="008E3509" w:rsidRPr="008E3509">
        <w:rPr>
          <w:sz w:val="22"/>
          <w:szCs w:val="22"/>
        </w:rPr>
        <w:t>uruchomienia w terenie i przeszkolenia – zgodnie z SWZ i wzorem umowy oraz</w:t>
      </w:r>
      <w:r w:rsidR="008E3509">
        <w:rPr>
          <w:sz w:val="22"/>
          <w:szCs w:val="22"/>
        </w:rPr>
        <w:t xml:space="preserve"> </w:t>
      </w:r>
      <w:r w:rsidRPr="008E3509">
        <w:rPr>
          <w:sz w:val="22"/>
          <w:szCs w:val="22"/>
        </w:rPr>
        <w:t xml:space="preserve">celne – o ile dotyczą, rabaty, opusty itp., których wykonawca zamierza udzielić. </w:t>
      </w:r>
    </w:p>
    <w:bookmarkEnd w:id="3"/>
    <w:p w14:paraId="3EA42899" w14:textId="4859BC7A" w:rsidR="005D31B5" w:rsidRPr="00637A43" w:rsidRDefault="005D31B5">
      <w:pPr>
        <w:widowControl/>
        <w:numPr>
          <w:ilvl w:val="0"/>
          <w:numId w:val="4"/>
        </w:numPr>
        <w:tabs>
          <w:tab w:val="clear" w:pos="720"/>
          <w:tab w:val="num" w:pos="426"/>
        </w:tabs>
        <w:suppressAutoHyphens w:val="0"/>
        <w:ind w:left="426" w:hanging="426"/>
        <w:jc w:val="both"/>
        <w:rPr>
          <w:sz w:val="22"/>
          <w:szCs w:val="22"/>
        </w:rPr>
      </w:pPr>
      <w:r w:rsidRPr="00637A43">
        <w:rPr>
          <w:bCs/>
          <w:iCs/>
          <w:color w:val="000000"/>
          <w:sz w:val="22"/>
          <w:szCs w:val="22"/>
        </w:rPr>
        <w:t xml:space="preserve">Nie przewiduje się żadnych przedpłat ani zaliczek na poczet realizacji przedmiotu </w:t>
      </w:r>
      <w:r w:rsidR="00BE11C6">
        <w:rPr>
          <w:bCs/>
          <w:iCs/>
          <w:color w:val="000000"/>
          <w:sz w:val="22"/>
          <w:szCs w:val="22"/>
        </w:rPr>
        <w:t>u</w:t>
      </w:r>
      <w:r w:rsidR="00B64984">
        <w:rPr>
          <w:bCs/>
          <w:iCs/>
          <w:color w:val="000000"/>
          <w:sz w:val="22"/>
          <w:szCs w:val="22"/>
        </w:rPr>
        <w:t>mow</w:t>
      </w:r>
      <w:r w:rsidRPr="00637A43">
        <w:rPr>
          <w:bCs/>
          <w:iCs/>
          <w:color w:val="000000"/>
          <w:sz w:val="22"/>
          <w:szCs w:val="22"/>
        </w:rPr>
        <w:t>y.</w:t>
      </w:r>
    </w:p>
    <w:p w14:paraId="0E8EB6CD" w14:textId="7A875C8F" w:rsidR="00A639D2" w:rsidRPr="00637A43" w:rsidRDefault="00A639D2">
      <w:pPr>
        <w:widowControl/>
        <w:numPr>
          <w:ilvl w:val="0"/>
          <w:numId w:val="4"/>
        </w:numPr>
        <w:tabs>
          <w:tab w:val="clear" w:pos="720"/>
          <w:tab w:val="num" w:pos="426"/>
        </w:tabs>
        <w:suppressAutoHyphens w:val="0"/>
        <w:ind w:left="426" w:hanging="426"/>
        <w:jc w:val="both"/>
        <w:rPr>
          <w:sz w:val="22"/>
          <w:szCs w:val="22"/>
          <w:u w:val="single"/>
        </w:rPr>
      </w:pPr>
      <w:r w:rsidRPr="00637A43">
        <w:rPr>
          <w:sz w:val="22"/>
          <w:szCs w:val="22"/>
          <w:u w:val="single"/>
        </w:rPr>
        <w:t>Ceny muszą być podane i wyliczone w zaokrągleniu do dwóch miejsc po przecinku (zasada zaokrąglenia – poniżej 5 należy końcówkę pominąć, powyżej i równe 5 należy zaokrąglić w górę)</w:t>
      </w:r>
      <w:r w:rsidR="005D31B5" w:rsidRPr="00637A43">
        <w:rPr>
          <w:sz w:val="22"/>
          <w:szCs w:val="22"/>
          <w:u w:val="single"/>
        </w:rPr>
        <w:t>.</w:t>
      </w:r>
    </w:p>
    <w:p w14:paraId="688B92FA" w14:textId="35A06F5C"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Sumaryczna cena wyliczona w indywidualnej kalkulacji wykonawcy </w:t>
      </w:r>
      <w:r w:rsidR="00A12761">
        <w:rPr>
          <w:sz w:val="22"/>
          <w:szCs w:val="22"/>
        </w:rPr>
        <w:t>musi</w:t>
      </w:r>
      <w:r w:rsidR="00A62D9C">
        <w:rPr>
          <w:sz w:val="22"/>
          <w:szCs w:val="22"/>
        </w:rPr>
        <w:t xml:space="preserve"> </w:t>
      </w:r>
      <w:r w:rsidRPr="00637A43">
        <w:rPr>
          <w:sz w:val="22"/>
          <w:szCs w:val="22"/>
        </w:rPr>
        <w:t>odpowiadać cenie podanej przez wykonawcę w formularzu oferty dla całości</w:t>
      </w:r>
      <w:r w:rsidR="00426DA3">
        <w:rPr>
          <w:sz w:val="22"/>
          <w:szCs w:val="22"/>
        </w:rPr>
        <w:t xml:space="preserve"> przedmiotu zamówienia.</w:t>
      </w:r>
    </w:p>
    <w:p w14:paraId="1DD77FEC" w14:textId="66DCEA7F"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Zamawiający przewiduje płatność zgodnie z postanowieniami załączonego do niniejszej SWZ wzoru </w:t>
      </w:r>
      <w:r w:rsidR="00426DA3">
        <w:rPr>
          <w:sz w:val="22"/>
          <w:szCs w:val="22"/>
        </w:rPr>
        <w:t>u</w:t>
      </w:r>
      <w:r w:rsidR="00B64984">
        <w:rPr>
          <w:sz w:val="22"/>
          <w:szCs w:val="22"/>
        </w:rPr>
        <w:t>mow</w:t>
      </w:r>
      <w:r w:rsidRPr="00637A43">
        <w:rPr>
          <w:sz w:val="22"/>
          <w:szCs w:val="22"/>
        </w:rPr>
        <w:t xml:space="preserve">y. </w:t>
      </w:r>
    </w:p>
    <w:p w14:paraId="12C6145C" w14:textId="4DF1E66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Jeżeli złożono ofertę, której wybór prowadziłby do powstania u </w:t>
      </w:r>
      <w:r w:rsidR="00B836ED" w:rsidRPr="00637A43">
        <w:rPr>
          <w:sz w:val="22"/>
          <w:szCs w:val="22"/>
        </w:rPr>
        <w:t>Z</w:t>
      </w:r>
      <w:r w:rsidRPr="00637A43">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07FB053A"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lastRenderedPageBreak/>
        <w:t xml:space="preserve">W przypadku złożenia oferty przez </w:t>
      </w:r>
      <w:r w:rsidR="00B836ED" w:rsidRPr="00637A43">
        <w:rPr>
          <w:sz w:val="22"/>
          <w:szCs w:val="22"/>
        </w:rPr>
        <w:t>W</w:t>
      </w:r>
      <w:r w:rsidRPr="00637A43">
        <w:rPr>
          <w:sz w:val="22"/>
          <w:szCs w:val="22"/>
        </w:rPr>
        <w:t xml:space="preserve">ykonawcę </w:t>
      </w:r>
      <w:r w:rsidR="00172DFE" w:rsidRPr="00637A43">
        <w:rPr>
          <w:sz w:val="22"/>
          <w:szCs w:val="22"/>
        </w:rPr>
        <w:t>niezobowiązanego</w:t>
      </w:r>
      <w:r w:rsidRPr="00637A43">
        <w:rPr>
          <w:sz w:val="22"/>
          <w:szCs w:val="22"/>
        </w:rPr>
        <w:t xml:space="preserve"> bądź zwolnionego z obowiązku odprowadzania podatku od towarów i usług VAT, podczas czynności porównania ofert, zamawiający doliczy do zaoferowanej przez ww. </w:t>
      </w:r>
      <w:r w:rsidR="00B836ED" w:rsidRPr="00637A43">
        <w:rPr>
          <w:sz w:val="22"/>
          <w:szCs w:val="22"/>
        </w:rPr>
        <w:t>W</w:t>
      </w:r>
      <w:r w:rsidRPr="00637A43">
        <w:rPr>
          <w:sz w:val="22"/>
          <w:szCs w:val="22"/>
        </w:rPr>
        <w:t xml:space="preserve">ykonawcę ceny stosowny podatek, do uiszczenia którego będzie obowiązany. W tym wypadku koszt podatku pokrywa </w:t>
      </w:r>
      <w:r w:rsidR="00B836ED" w:rsidRPr="00637A43">
        <w:rPr>
          <w:sz w:val="22"/>
          <w:szCs w:val="22"/>
        </w:rPr>
        <w:t>Z</w:t>
      </w:r>
      <w:r w:rsidRPr="00637A43">
        <w:rPr>
          <w:sz w:val="22"/>
          <w:szCs w:val="22"/>
        </w:rPr>
        <w:t xml:space="preserve">amawiający. </w:t>
      </w:r>
    </w:p>
    <w:p w14:paraId="5F7952A2" w14:textId="77777777" w:rsidR="00095BB7" w:rsidRDefault="00A639D2" w:rsidP="00171566">
      <w:pPr>
        <w:widowControl/>
        <w:numPr>
          <w:ilvl w:val="0"/>
          <w:numId w:val="4"/>
        </w:numPr>
        <w:tabs>
          <w:tab w:val="clear" w:pos="720"/>
          <w:tab w:val="num" w:pos="426"/>
        </w:tabs>
        <w:suppressAutoHyphens w:val="0"/>
        <w:ind w:left="426" w:hanging="426"/>
        <w:jc w:val="both"/>
        <w:rPr>
          <w:sz w:val="22"/>
          <w:szCs w:val="22"/>
        </w:rPr>
      </w:pPr>
      <w:r w:rsidRPr="00637A43">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49B95B6" w14:textId="77777777" w:rsidR="00C176EA" w:rsidRPr="00637A43" w:rsidRDefault="00C176EA" w:rsidP="002C2D20">
      <w:pPr>
        <w:widowControl/>
        <w:tabs>
          <w:tab w:val="left" w:pos="900"/>
        </w:tabs>
        <w:suppressAutoHyphens w:val="0"/>
        <w:ind w:left="720"/>
        <w:jc w:val="both"/>
        <w:rPr>
          <w:sz w:val="22"/>
          <w:szCs w:val="22"/>
        </w:rPr>
      </w:pPr>
    </w:p>
    <w:p w14:paraId="5FCB1B91" w14:textId="5A7392F7" w:rsidR="00021006" w:rsidRPr="00845F55" w:rsidRDefault="00697E01" w:rsidP="00697E0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w:t>
      </w:r>
      <w:r w:rsidRPr="00845F55">
        <w:rPr>
          <w:b/>
          <w:bCs/>
          <w:color w:val="000000" w:themeColor="text1"/>
          <w:sz w:val="22"/>
          <w:szCs w:val="22"/>
        </w:rPr>
        <w:t xml:space="preserve">XV - </w:t>
      </w:r>
      <w:r w:rsidR="5CD32AA8" w:rsidRPr="00845F55">
        <w:rPr>
          <w:b/>
          <w:bCs/>
          <w:color w:val="000000" w:themeColor="text1"/>
          <w:sz w:val="22"/>
          <w:szCs w:val="22"/>
        </w:rPr>
        <w:t>Opis kryteriów, którymi Zamawiający będzie się kierował przy wyborze oferty wraz z podaniem znaczenia tych kryteriów i sposobu oceny ofert.</w:t>
      </w:r>
    </w:p>
    <w:p w14:paraId="49177565" w14:textId="798FB00B" w:rsidR="002A134D" w:rsidRPr="00845F55" w:rsidRDefault="002A134D">
      <w:pPr>
        <w:widowControl/>
        <w:numPr>
          <w:ilvl w:val="0"/>
          <w:numId w:val="23"/>
        </w:numPr>
        <w:tabs>
          <w:tab w:val="clear" w:pos="720"/>
          <w:tab w:val="num" w:pos="426"/>
        </w:tabs>
        <w:suppressAutoHyphens w:val="0"/>
        <w:ind w:left="426" w:hanging="426"/>
        <w:jc w:val="both"/>
        <w:rPr>
          <w:sz w:val="22"/>
          <w:szCs w:val="22"/>
        </w:rPr>
      </w:pPr>
      <w:r w:rsidRPr="00845F55">
        <w:rPr>
          <w:sz w:val="22"/>
          <w:szCs w:val="22"/>
        </w:rPr>
        <w:t>Kryterium oceny ofert:</w:t>
      </w:r>
    </w:p>
    <w:p w14:paraId="1C3D538C" w14:textId="1AA4FBFD" w:rsidR="002A134D" w:rsidRPr="00845F55" w:rsidRDefault="00C37FFD" w:rsidP="00C37FFD">
      <w:pPr>
        <w:pStyle w:val="Akapitzlist"/>
        <w:ind w:left="786" w:hanging="360"/>
        <w:jc w:val="both"/>
        <w:rPr>
          <w:sz w:val="22"/>
        </w:rPr>
      </w:pPr>
      <w:r w:rsidRPr="00845F55">
        <w:rPr>
          <w:sz w:val="22"/>
        </w:rPr>
        <w:t xml:space="preserve">1.1 </w:t>
      </w:r>
      <w:r w:rsidR="002A134D" w:rsidRPr="00845F55">
        <w:rPr>
          <w:sz w:val="22"/>
        </w:rPr>
        <w:t xml:space="preserve">Cena </w:t>
      </w:r>
      <w:r w:rsidR="00646951" w:rsidRPr="00845F55">
        <w:rPr>
          <w:sz w:val="22"/>
        </w:rPr>
        <w:t xml:space="preserve">brutto </w:t>
      </w:r>
      <w:r w:rsidR="00041D11" w:rsidRPr="00845F55">
        <w:rPr>
          <w:sz w:val="22"/>
        </w:rPr>
        <w:t>za całość przedmiotu zamówienia</w:t>
      </w:r>
      <w:r w:rsidR="002A134D" w:rsidRPr="00845F55">
        <w:rPr>
          <w:sz w:val="22"/>
        </w:rPr>
        <w:t>– 100%</w:t>
      </w:r>
    </w:p>
    <w:p w14:paraId="77BAD170" w14:textId="5A122EBA" w:rsidR="002A134D" w:rsidRPr="00A0562E" w:rsidRDefault="002A134D">
      <w:pPr>
        <w:widowControl/>
        <w:numPr>
          <w:ilvl w:val="0"/>
          <w:numId w:val="23"/>
        </w:numPr>
        <w:tabs>
          <w:tab w:val="clear" w:pos="720"/>
          <w:tab w:val="num" w:pos="426"/>
          <w:tab w:val="num" w:pos="567"/>
        </w:tabs>
        <w:suppressAutoHyphens w:val="0"/>
        <w:ind w:left="426" w:hanging="426"/>
        <w:jc w:val="both"/>
        <w:rPr>
          <w:sz w:val="22"/>
          <w:szCs w:val="22"/>
        </w:rPr>
      </w:pPr>
      <w:r w:rsidRPr="00845F55">
        <w:rPr>
          <w:sz w:val="22"/>
          <w:szCs w:val="22"/>
        </w:rPr>
        <w:t>Punkty przyznawane za</w:t>
      </w:r>
      <w:r w:rsidRPr="00637A43">
        <w:rPr>
          <w:sz w:val="22"/>
          <w:szCs w:val="22"/>
        </w:rPr>
        <w:t xml:space="preserve"> kryterium „</w:t>
      </w:r>
      <w:r w:rsidR="00646951" w:rsidRPr="00637A43">
        <w:rPr>
          <w:sz w:val="22"/>
          <w:szCs w:val="22"/>
        </w:rPr>
        <w:t>Cena</w:t>
      </w:r>
      <w:r w:rsidR="00A70055" w:rsidRPr="00637A43">
        <w:rPr>
          <w:sz w:val="22"/>
          <w:szCs w:val="22"/>
        </w:rPr>
        <w:t xml:space="preserve"> brutto</w:t>
      </w:r>
      <w:r w:rsidR="00646951" w:rsidRPr="00637A43">
        <w:rPr>
          <w:sz w:val="22"/>
          <w:szCs w:val="22"/>
        </w:rPr>
        <w:t xml:space="preserve"> za całość przedmiotu zamówienia</w:t>
      </w:r>
      <w:r w:rsidRPr="00637A43">
        <w:rPr>
          <w:sz w:val="22"/>
          <w:szCs w:val="22"/>
        </w:rPr>
        <w:t>”, będą liczone</w:t>
      </w:r>
      <w:r w:rsidRPr="00A0562E">
        <w:rPr>
          <w:sz w:val="22"/>
          <w:szCs w:val="22"/>
        </w:rPr>
        <w:t xml:space="preserve"> wg następującego wzoru:</w:t>
      </w:r>
    </w:p>
    <w:p w14:paraId="55019CA3" w14:textId="4A501200" w:rsidR="002A134D" w:rsidRPr="00A0562E" w:rsidRDefault="002A134D" w:rsidP="002A134D">
      <w:pPr>
        <w:pStyle w:val="Zwykytekst"/>
        <w:spacing w:before="120"/>
        <w:ind w:left="709"/>
        <w:jc w:val="both"/>
        <w:rPr>
          <w:rFonts w:ascii="Times New Roman" w:hAnsi="Times New Roman"/>
          <w:color w:val="000000"/>
          <w:sz w:val="22"/>
          <w:szCs w:val="22"/>
        </w:rPr>
      </w:pPr>
      <w:r w:rsidRPr="00A0562E">
        <w:rPr>
          <w:rFonts w:ascii="Times New Roman" w:hAnsi="Times New Roman"/>
          <w:color w:val="000000"/>
          <w:sz w:val="22"/>
          <w:szCs w:val="22"/>
        </w:rPr>
        <w:t>C = (Cnaj /Co) x 10</w:t>
      </w:r>
      <w:r w:rsidR="005B4F16" w:rsidRPr="00A0562E">
        <w:rPr>
          <w:rFonts w:ascii="Times New Roman" w:hAnsi="Times New Roman"/>
          <w:color w:val="000000"/>
          <w:sz w:val="22"/>
          <w:szCs w:val="22"/>
        </w:rPr>
        <w:t>0</w:t>
      </w:r>
    </w:p>
    <w:p w14:paraId="39E3093C"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gdzie:</w:t>
      </w:r>
    </w:p>
    <w:p w14:paraId="55E60B7A"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 – liczba punktów przyznana danej ofercie.</w:t>
      </w:r>
    </w:p>
    <w:p w14:paraId="75532880"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Cnaj – najniższa cena spośród ważnych ofert.</w:t>
      </w:r>
    </w:p>
    <w:p w14:paraId="1245A6E5" w14:textId="67FF3CD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 xml:space="preserve">Co – cena podana przez </w:t>
      </w:r>
      <w:r w:rsidR="00172DFE" w:rsidRPr="00A0562E">
        <w:rPr>
          <w:rFonts w:ascii="Times New Roman" w:hAnsi="Times New Roman"/>
          <w:color w:val="000000"/>
          <w:sz w:val="22"/>
          <w:szCs w:val="22"/>
        </w:rPr>
        <w:t>Wykonawcę,</w:t>
      </w:r>
      <w:r w:rsidRPr="00A0562E">
        <w:rPr>
          <w:rFonts w:ascii="Times New Roman" w:hAnsi="Times New Roman"/>
          <w:color w:val="000000"/>
          <w:sz w:val="22"/>
          <w:szCs w:val="22"/>
        </w:rPr>
        <w:t xml:space="preserve"> dla którego wynik jest obliczany.</w:t>
      </w:r>
    </w:p>
    <w:p w14:paraId="1520645A" w14:textId="7CCF5E11" w:rsidR="002A134D" w:rsidRPr="00A0562E" w:rsidRDefault="002A134D" w:rsidP="002A134D">
      <w:pPr>
        <w:spacing w:before="120"/>
        <w:ind w:left="425"/>
        <w:jc w:val="both"/>
        <w:rPr>
          <w:sz w:val="22"/>
          <w:szCs w:val="22"/>
          <w:u w:val="single"/>
        </w:rPr>
      </w:pPr>
      <w:r w:rsidRPr="00A0562E">
        <w:rPr>
          <w:sz w:val="22"/>
          <w:szCs w:val="22"/>
          <w:u w:val="single"/>
        </w:rPr>
        <w:t xml:space="preserve">Maksymalna liczba punktów do uzyskania w tym kryterium przez </w:t>
      </w:r>
      <w:r w:rsidR="00610E34" w:rsidRPr="00A0562E">
        <w:rPr>
          <w:sz w:val="22"/>
          <w:szCs w:val="22"/>
          <w:u w:val="single"/>
        </w:rPr>
        <w:t>W</w:t>
      </w:r>
      <w:r w:rsidRPr="00A0562E">
        <w:rPr>
          <w:sz w:val="22"/>
          <w:szCs w:val="22"/>
          <w:u w:val="single"/>
        </w:rPr>
        <w:t>ykonawcę wynosi 1</w:t>
      </w:r>
      <w:r w:rsidR="005B4F16" w:rsidRPr="00A0562E">
        <w:rPr>
          <w:sz w:val="22"/>
          <w:szCs w:val="22"/>
          <w:u w:val="single"/>
        </w:rPr>
        <w:t>0</w:t>
      </w:r>
      <w:r w:rsidRPr="00A0562E">
        <w:rPr>
          <w:sz w:val="22"/>
          <w:szCs w:val="22"/>
          <w:u w:val="single"/>
        </w:rPr>
        <w:t>0.</w:t>
      </w:r>
    </w:p>
    <w:p w14:paraId="16B69D46" w14:textId="77777777" w:rsidR="002A134D" w:rsidRPr="00A0562E" w:rsidRDefault="002A134D" w:rsidP="002A134D">
      <w:pPr>
        <w:pStyle w:val="Zwykytekst"/>
        <w:ind w:left="709"/>
        <w:jc w:val="both"/>
        <w:rPr>
          <w:rFonts w:ascii="Times New Roman" w:hAnsi="Times New Roman"/>
          <w:color w:val="000000"/>
          <w:sz w:val="22"/>
          <w:szCs w:val="22"/>
        </w:rPr>
      </w:pPr>
    </w:p>
    <w:p w14:paraId="76BC5254" w14:textId="77777777" w:rsidR="002A134D" w:rsidRPr="00A0562E" w:rsidRDefault="002A134D">
      <w:pPr>
        <w:widowControl/>
        <w:numPr>
          <w:ilvl w:val="0"/>
          <w:numId w:val="23"/>
        </w:numPr>
        <w:tabs>
          <w:tab w:val="clear" w:pos="720"/>
          <w:tab w:val="num" w:pos="426"/>
          <w:tab w:val="num" w:pos="567"/>
        </w:tabs>
        <w:suppressAutoHyphens w:val="0"/>
        <w:ind w:left="426" w:hanging="426"/>
        <w:jc w:val="both"/>
        <w:rPr>
          <w:sz w:val="22"/>
          <w:szCs w:val="22"/>
        </w:rPr>
      </w:pPr>
      <w:r w:rsidRPr="00A0562E">
        <w:rPr>
          <w:sz w:val="22"/>
          <w:szCs w:val="22"/>
        </w:rPr>
        <w:t>Wszystkie obliczenia punktów będą dokonywane z dokładnością do dwóch miejsc po przecinku (bez zaokrągleń).</w:t>
      </w:r>
    </w:p>
    <w:p w14:paraId="31AF60CB" w14:textId="77777777" w:rsidR="002A134D" w:rsidRPr="00A0562E" w:rsidRDefault="002A134D">
      <w:pPr>
        <w:widowControl/>
        <w:numPr>
          <w:ilvl w:val="0"/>
          <w:numId w:val="23"/>
        </w:numPr>
        <w:tabs>
          <w:tab w:val="clear" w:pos="720"/>
          <w:tab w:val="num" w:pos="426"/>
          <w:tab w:val="num" w:pos="567"/>
        </w:tabs>
        <w:suppressAutoHyphens w:val="0"/>
        <w:ind w:left="426" w:hanging="426"/>
        <w:jc w:val="both"/>
        <w:rPr>
          <w:sz w:val="22"/>
          <w:szCs w:val="22"/>
        </w:rPr>
      </w:pPr>
      <w:r w:rsidRPr="00A0562E">
        <w:rPr>
          <w:sz w:val="22"/>
          <w:szCs w:val="22"/>
        </w:rPr>
        <w:t xml:space="preserve">Oferta Wykonawcy, która uzyska najwyższą liczbę punktów, uznana zostanie za najkorzystniejszą. </w:t>
      </w:r>
    </w:p>
    <w:p w14:paraId="30212463" w14:textId="46534773" w:rsidR="002A134D" w:rsidRPr="00A0562E" w:rsidRDefault="002A134D">
      <w:pPr>
        <w:widowControl/>
        <w:numPr>
          <w:ilvl w:val="0"/>
          <w:numId w:val="23"/>
        </w:numPr>
        <w:tabs>
          <w:tab w:val="clear" w:pos="720"/>
          <w:tab w:val="num" w:pos="426"/>
          <w:tab w:val="num" w:pos="567"/>
        </w:tabs>
        <w:suppressAutoHyphens w:val="0"/>
        <w:ind w:left="426" w:hanging="426"/>
        <w:jc w:val="both"/>
        <w:rPr>
          <w:sz w:val="22"/>
          <w:szCs w:val="22"/>
        </w:rPr>
      </w:pPr>
      <w:r w:rsidRPr="00A0562E">
        <w:rPr>
          <w:sz w:val="22"/>
          <w:szCs w:val="22"/>
        </w:rPr>
        <w:t xml:space="preserve">Jeżeli zostały złożone oferty o takiej samej cenie, Zamawiający wzywa </w:t>
      </w:r>
      <w:r w:rsidR="00610E34" w:rsidRPr="00A0562E">
        <w:rPr>
          <w:sz w:val="22"/>
          <w:szCs w:val="22"/>
        </w:rPr>
        <w:t>W</w:t>
      </w:r>
      <w:r w:rsidRPr="00A0562E">
        <w:rPr>
          <w:sz w:val="22"/>
          <w:szCs w:val="22"/>
        </w:rPr>
        <w:t>ykonawców, którzy złożyli te oferty, do złożenia w terminie określonym przez zamawiającego ofert dodatkowych.</w:t>
      </w:r>
    </w:p>
    <w:p w14:paraId="40620E50" w14:textId="77777777" w:rsidR="00E97404" w:rsidRPr="00A0562E" w:rsidRDefault="00E97404" w:rsidP="00E97404">
      <w:pPr>
        <w:widowControl/>
        <w:suppressAutoHyphens w:val="0"/>
        <w:ind w:left="720"/>
        <w:jc w:val="both"/>
        <w:rPr>
          <w:sz w:val="22"/>
          <w:szCs w:val="22"/>
        </w:rPr>
      </w:pPr>
    </w:p>
    <w:p w14:paraId="0CCBD946" w14:textId="3E5BED7E" w:rsidR="00021006" w:rsidRPr="00A0562E" w:rsidRDefault="004B00FB" w:rsidP="004B00FB">
      <w:pPr>
        <w:widowControl/>
        <w:tabs>
          <w:tab w:val="left" w:pos="426"/>
        </w:tabs>
        <w:suppressAutoHyphens w:val="0"/>
        <w:jc w:val="both"/>
        <w:rPr>
          <w:b/>
          <w:bCs/>
          <w:sz w:val="22"/>
          <w:szCs w:val="22"/>
        </w:rPr>
      </w:pPr>
      <w:r w:rsidRPr="00A0562E">
        <w:rPr>
          <w:b/>
          <w:bCs/>
          <w:color w:val="000000" w:themeColor="text1"/>
          <w:sz w:val="22"/>
          <w:szCs w:val="22"/>
        </w:rPr>
        <w:t xml:space="preserve">Rozdział XVI - </w:t>
      </w:r>
      <w:r w:rsidR="5CD32AA8" w:rsidRPr="00A0562E">
        <w:rPr>
          <w:b/>
          <w:bCs/>
          <w:color w:val="000000" w:themeColor="text1"/>
          <w:sz w:val="22"/>
          <w:szCs w:val="22"/>
        </w:rPr>
        <w:t>Informację o formalnościach, jakie powinny zostać dopełnione po wyborze oferty</w:t>
      </w:r>
      <w:r w:rsidR="5CD32AA8" w:rsidRPr="00A0562E">
        <w:rPr>
          <w:b/>
          <w:bCs/>
          <w:sz w:val="22"/>
          <w:szCs w:val="22"/>
        </w:rPr>
        <w:t xml:space="preserve"> w celu zawarcia </w:t>
      </w:r>
      <w:r w:rsidR="00B64984">
        <w:rPr>
          <w:b/>
          <w:bCs/>
          <w:sz w:val="22"/>
          <w:szCs w:val="22"/>
        </w:rPr>
        <w:t>Umow</w:t>
      </w:r>
      <w:r w:rsidR="5CD32AA8" w:rsidRPr="00A0562E">
        <w:rPr>
          <w:b/>
          <w:bCs/>
          <w:sz w:val="22"/>
          <w:szCs w:val="22"/>
        </w:rPr>
        <w:t>y w sprawie zamówienia publicznego.</w:t>
      </w:r>
    </w:p>
    <w:p w14:paraId="216E9389" w14:textId="67B2CEB1"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 xml:space="preserve">Przed podpisaniem </w:t>
      </w:r>
      <w:r w:rsidR="00B64984">
        <w:rPr>
          <w:color w:val="000000"/>
          <w:sz w:val="22"/>
          <w:szCs w:val="22"/>
        </w:rPr>
        <w:t>Umow</w:t>
      </w:r>
      <w:r w:rsidRPr="00A0562E">
        <w:rPr>
          <w:color w:val="000000"/>
          <w:sz w:val="22"/>
          <w:szCs w:val="22"/>
        </w:rPr>
        <w:t xml:space="preserve">y </w:t>
      </w:r>
      <w:r w:rsidR="00610E34" w:rsidRPr="00A0562E">
        <w:rPr>
          <w:color w:val="000000"/>
          <w:sz w:val="22"/>
          <w:szCs w:val="22"/>
        </w:rPr>
        <w:t>W</w:t>
      </w:r>
      <w:r w:rsidRPr="00A0562E">
        <w:rPr>
          <w:color w:val="000000"/>
          <w:sz w:val="22"/>
          <w:szCs w:val="22"/>
        </w:rPr>
        <w:t>ykonawca powinien złożyć:</w:t>
      </w:r>
    </w:p>
    <w:p w14:paraId="65B88B23" w14:textId="51B046EC"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1.1 kopię </w:t>
      </w:r>
      <w:r w:rsidR="00B64984">
        <w:rPr>
          <w:sz w:val="22"/>
          <w:szCs w:val="22"/>
        </w:rPr>
        <w:t>Umow</w:t>
      </w:r>
      <w:r w:rsidRPr="00A0562E">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1.2 </w:t>
      </w:r>
      <w:r w:rsidRPr="00A0562E">
        <w:rPr>
          <w:sz w:val="22"/>
          <w:szCs w:val="22"/>
        </w:rPr>
        <w:tab/>
        <w:t>wykaz podwykonawców z zakresem powierzanych im zadań, o ile przewiduje się ich udział w realizacji zamówienia;</w:t>
      </w:r>
    </w:p>
    <w:p w14:paraId="574D04C4" w14:textId="3A38509D" w:rsidR="004B00FB" w:rsidRPr="00A0562E" w:rsidRDefault="004B00FB" w:rsidP="00F42B15">
      <w:pPr>
        <w:widowControl/>
        <w:numPr>
          <w:ilvl w:val="3"/>
          <w:numId w:val="14"/>
        </w:numPr>
        <w:suppressAutoHyphens w:val="0"/>
        <w:ind w:left="426" w:hanging="426"/>
        <w:jc w:val="both"/>
        <w:rPr>
          <w:color w:val="000000"/>
          <w:sz w:val="22"/>
          <w:szCs w:val="22"/>
        </w:rPr>
      </w:pPr>
      <w:r w:rsidRPr="00A0562E">
        <w:rPr>
          <w:color w:val="000000"/>
          <w:sz w:val="22"/>
          <w:szCs w:val="22"/>
        </w:rPr>
        <w:t xml:space="preserve">Wybrany Wykonawca jest zobowiązany do zawarcia </w:t>
      </w:r>
      <w:r w:rsidR="00B64984">
        <w:rPr>
          <w:color w:val="000000"/>
          <w:sz w:val="22"/>
          <w:szCs w:val="22"/>
        </w:rPr>
        <w:t>Umow</w:t>
      </w:r>
      <w:r w:rsidRPr="00A0562E">
        <w:rPr>
          <w:color w:val="000000"/>
          <w:sz w:val="22"/>
          <w:szCs w:val="22"/>
        </w:rPr>
        <w:t>y w terminie i miejscu wyznaczonym przez Zamawiającego.</w:t>
      </w:r>
    </w:p>
    <w:p w14:paraId="6AD9E1EF" w14:textId="77777777" w:rsidR="004C123A" w:rsidRPr="00A0562E" w:rsidRDefault="004C123A" w:rsidP="00E97404">
      <w:pPr>
        <w:widowControl/>
        <w:suppressAutoHyphens w:val="0"/>
        <w:ind w:left="720"/>
        <w:jc w:val="both"/>
        <w:rPr>
          <w:sz w:val="22"/>
          <w:szCs w:val="22"/>
        </w:rPr>
      </w:pPr>
    </w:p>
    <w:p w14:paraId="1134614A" w14:textId="1D797945" w:rsidR="004B00FB" w:rsidRPr="00A0562E" w:rsidRDefault="004B00FB" w:rsidP="004B00FB">
      <w:pPr>
        <w:widowControl/>
        <w:suppressAutoHyphens w:val="0"/>
        <w:jc w:val="both"/>
        <w:rPr>
          <w:b/>
          <w:bCs/>
          <w:sz w:val="22"/>
          <w:szCs w:val="22"/>
        </w:rPr>
      </w:pPr>
      <w:r w:rsidRPr="00A0562E">
        <w:rPr>
          <w:b/>
          <w:bCs/>
          <w:sz w:val="22"/>
          <w:szCs w:val="22"/>
        </w:rPr>
        <w:t>Rozdział XVI</w:t>
      </w:r>
      <w:r w:rsidR="00A33322" w:rsidRPr="00A0562E">
        <w:rPr>
          <w:b/>
          <w:bCs/>
          <w:sz w:val="22"/>
          <w:szCs w:val="22"/>
        </w:rPr>
        <w:t>I</w:t>
      </w:r>
      <w:r w:rsidRPr="00A0562E">
        <w:rPr>
          <w:b/>
          <w:bCs/>
          <w:sz w:val="22"/>
          <w:szCs w:val="22"/>
        </w:rPr>
        <w:t xml:space="preserve"> - Wymagania dotyczące zabezpieczenia należytego wykonania </w:t>
      </w:r>
      <w:r w:rsidR="00B64984">
        <w:rPr>
          <w:b/>
          <w:bCs/>
          <w:sz w:val="22"/>
          <w:szCs w:val="22"/>
        </w:rPr>
        <w:t>Umow</w:t>
      </w:r>
      <w:r w:rsidRPr="00A0562E">
        <w:rPr>
          <w:b/>
          <w:bCs/>
          <w:sz w:val="22"/>
          <w:szCs w:val="22"/>
        </w:rPr>
        <w:t>y.</w:t>
      </w:r>
    </w:p>
    <w:p w14:paraId="218518AB" w14:textId="582E0490" w:rsidR="004B00FB" w:rsidRPr="00A0562E" w:rsidRDefault="004B00FB" w:rsidP="004B00FB">
      <w:pPr>
        <w:widowControl/>
        <w:suppressAutoHyphens w:val="0"/>
        <w:jc w:val="both"/>
        <w:rPr>
          <w:sz w:val="22"/>
          <w:szCs w:val="22"/>
        </w:rPr>
      </w:pPr>
      <w:r w:rsidRPr="00A0562E">
        <w:rPr>
          <w:sz w:val="22"/>
          <w:szCs w:val="22"/>
        </w:rPr>
        <w:t xml:space="preserve">Zamawiający nie przewiduje konieczności wniesienia zabezpieczenia należytego wykonania </w:t>
      </w:r>
      <w:r w:rsidR="00B64984">
        <w:rPr>
          <w:sz w:val="22"/>
          <w:szCs w:val="22"/>
        </w:rPr>
        <w:t>Umow</w:t>
      </w:r>
      <w:r w:rsidRPr="00A0562E">
        <w:rPr>
          <w:sz w:val="22"/>
          <w:szCs w:val="22"/>
        </w:rPr>
        <w:t>y.</w:t>
      </w:r>
    </w:p>
    <w:p w14:paraId="0A102839" w14:textId="77777777" w:rsidR="004B00FB" w:rsidRPr="00A0562E" w:rsidRDefault="004B00FB" w:rsidP="004B00FB">
      <w:pPr>
        <w:widowControl/>
        <w:suppressAutoHyphens w:val="0"/>
        <w:jc w:val="both"/>
        <w:rPr>
          <w:sz w:val="22"/>
          <w:szCs w:val="22"/>
        </w:rPr>
      </w:pPr>
    </w:p>
    <w:p w14:paraId="28E3CCDA" w14:textId="7871E080" w:rsidR="004B00FB" w:rsidRPr="00A0562E" w:rsidRDefault="004B00FB" w:rsidP="004B00FB">
      <w:pPr>
        <w:widowControl/>
        <w:suppressAutoHyphens w:val="0"/>
        <w:jc w:val="both"/>
        <w:rPr>
          <w:b/>
          <w:bCs/>
          <w:sz w:val="22"/>
          <w:szCs w:val="22"/>
        </w:rPr>
      </w:pPr>
      <w:r w:rsidRPr="00A0562E">
        <w:rPr>
          <w:b/>
          <w:bCs/>
          <w:sz w:val="22"/>
          <w:szCs w:val="22"/>
        </w:rPr>
        <w:t xml:space="preserve">Rozdział XVIII - Wzór </w:t>
      </w:r>
      <w:r w:rsidR="00B64984">
        <w:rPr>
          <w:b/>
          <w:bCs/>
          <w:sz w:val="22"/>
          <w:szCs w:val="22"/>
        </w:rPr>
        <w:t>Umow</w:t>
      </w:r>
      <w:r w:rsidRPr="00A0562E">
        <w:rPr>
          <w:b/>
          <w:bCs/>
          <w:sz w:val="22"/>
          <w:szCs w:val="22"/>
        </w:rPr>
        <w:t xml:space="preserve">y – </w:t>
      </w:r>
      <w:r w:rsidR="00DE546B">
        <w:rPr>
          <w:b/>
          <w:bCs/>
          <w:sz w:val="22"/>
          <w:szCs w:val="22"/>
        </w:rPr>
        <w:t>Z</w:t>
      </w:r>
      <w:r w:rsidRPr="00A0562E">
        <w:rPr>
          <w:b/>
          <w:bCs/>
          <w:sz w:val="22"/>
          <w:szCs w:val="22"/>
        </w:rPr>
        <w:t xml:space="preserve">ałącznik </w:t>
      </w:r>
      <w:r w:rsidR="00B01A81" w:rsidRPr="00A0562E">
        <w:rPr>
          <w:b/>
          <w:bCs/>
          <w:sz w:val="22"/>
          <w:szCs w:val="22"/>
        </w:rPr>
        <w:t>n</w:t>
      </w:r>
      <w:r w:rsidRPr="00A0562E">
        <w:rPr>
          <w:b/>
          <w:bCs/>
          <w:sz w:val="22"/>
          <w:szCs w:val="22"/>
        </w:rPr>
        <w:t xml:space="preserve">r </w:t>
      </w:r>
      <w:r w:rsidR="003F47DF" w:rsidRPr="00A0562E">
        <w:rPr>
          <w:b/>
          <w:bCs/>
          <w:sz w:val="22"/>
          <w:szCs w:val="22"/>
        </w:rPr>
        <w:t>2</w:t>
      </w:r>
      <w:r w:rsidRPr="00A0562E">
        <w:rPr>
          <w:b/>
          <w:bCs/>
          <w:sz w:val="22"/>
          <w:szCs w:val="22"/>
        </w:rPr>
        <w:t xml:space="preserve"> do SWZ.</w:t>
      </w:r>
    </w:p>
    <w:p w14:paraId="70697AAB" w14:textId="3D1C2FC7" w:rsidR="002D7DDA" w:rsidRPr="00A0562E" w:rsidRDefault="002D7DDA" w:rsidP="002D7DDA">
      <w:pPr>
        <w:widowControl/>
        <w:suppressAutoHyphens w:val="0"/>
        <w:ind w:left="644"/>
        <w:jc w:val="both"/>
        <w:rPr>
          <w:b/>
          <w:bCs/>
          <w:sz w:val="22"/>
          <w:szCs w:val="22"/>
        </w:rPr>
      </w:pPr>
    </w:p>
    <w:p w14:paraId="61FC15A6" w14:textId="542132B1" w:rsidR="004B00FB" w:rsidRPr="00A0562E" w:rsidRDefault="004B00FB" w:rsidP="004B00FB">
      <w:pPr>
        <w:widowControl/>
        <w:suppressAutoHyphens w:val="0"/>
        <w:jc w:val="both"/>
        <w:rPr>
          <w:b/>
          <w:bCs/>
          <w:sz w:val="22"/>
          <w:szCs w:val="22"/>
        </w:rPr>
      </w:pPr>
      <w:r w:rsidRPr="00A0562E">
        <w:rPr>
          <w:b/>
          <w:bCs/>
          <w:sz w:val="22"/>
          <w:szCs w:val="22"/>
        </w:rPr>
        <w:lastRenderedPageBreak/>
        <w:t>Rozdział XIX - Pouczenie o środkach ochrony prawnej przysługujących Wykonawcy w toku postępowania o udzielenie zamówienia.</w:t>
      </w:r>
    </w:p>
    <w:p w14:paraId="1ED76543" w14:textId="17824124" w:rsidR="004B00FB" w:rsidRPr="00041D11" w:rsidRDefault="00172DFE">
      <w:pPr>
        <w:pStyle w:val="Akapitzlist"/>
        <w:numPr>
          <w:ilvl w:val="0"/>
          <w:numId w:val="15"/>
        </w:numPr>
        <w:ind w:left="426" w:hanging="426"/>
        <w:jc w:val="both"/>
        <w:rPr>
          <w:sz w:val="22"/>
        </w:rPr>
      </w:pPr>
      <w:r w:rsidRPr="00041D11">
        <w:rPr>
          <w:sz w:val="22"/>
        </w:rPr>
        <w:t>Środki ochrony prawnej przysługują</w:t>
      </w:r>
      <w:r w:rsidR="004B00FB" w:rsidRPr="00041D11">
        <w:rPr>
          <w:sz w:val="22"/>
        </w:rPr>
        <w:t xml:space="preserve"> </w:t>
      </w:r>
      <w:r w:rsidRPr="00041D11">
        <w:rPr>
          <w:sz w:val="22"/>
        </w:rPr>
        <w:t>Wykonawcy, jeżeli̇</w:t>
      </w:r>
      <w:r w:rsidR="004B00FB" w:rsidRPr="00041D11">
        <w:rPr>
          <w:sz w:val="22"/>
        </w:rPr>
        <w:t xml:space="preserve"> ma lub miał interes w uzyskaniu</w:t>
      </w:r>
      <w:r w:rsidR="004B00FB" w:rsidRPr="00A0562E">
        <w:rPr>
          <w:sz w:val="22"/>
        </w:rPr>
        <w:t xml:space="preserve"> zamówienia oraz poniósł́ lub moż</w:t>
      </w:r>
      <w:r w:rsidR="00B836ED">
        <w:rPr>
          <w:sz w:val="22"/>
        </w:rPr>
        <w:t>e</w:t>
      </w:r>
      <w:r w:rsidR="004B00FB" w:rsidRPr="00A0562E">
        <w:rPr>
          <w:sz w:val="22"/>
        </w:rPr>
        <w:t xml:space="preserve"> ponieść szkodę w</w:t>
      </w:r>
      <w:r w:rsidR="004B00FB" w:rsidRPr="00041D11">
        <w:rPr>
          <w:sz w:val="22"/>
        </w:rPr>
        <w:t xml:space="preserve"> wyniku naruszenia przez Zamawiającego przepisów </w:t>
      </w:r>
      <w:r w:rsidR="004B00FB" w:rsidRPr="00A0562E">
        <w:rPr>
          <w:sz w:val="22"/>
        </w:rPr>
        <w:t>ustawy PZP.</w:t>
      </w:r>
    </w:p>
    <w:p w14:paraId="48547AA7" w14:textId="77777777" w:rsidR="004B00FB" w:rsidRPr="00A0562E" w:rsidRDefault="004B00FB">
      <w:pPr>
        <w:pStyle w:val="Akapitzlist"/>
        <w:numPr>
          <w:ilvl w:val="0"/>
          <w:numId w:val="15"/>
        </w:numPr>
        <w:ind w:left="426" w:hanging="426"/>
        <w:jc w:val="both"/>
        <w:rPr>
          <w:sz w:val="22"/>
        </w:rPr>
      </w:pPr>
      <w:r w:rsidRPr="00A0562E">
        <w:rPr>
          <w:sz w:val="22"/>
        </w:rPr>
        <w:t>Odwołanie przysługuje na:</w:t>
      </w:r>
    </w:p>
    <w:p w14:paraId="6BF24529" w14:textId="0C919E89" w:rsidR="004B00FB" w:rsidRPr="00112EC7" w:rsidRDefault="008E60C3" w:rsidP="000D4634">
      <w:pPr>
        <w:pStyle w:val="Akapitzlist"/>
        <w:ind w:left="993" w:hanging="567"/>
        <w:jc w:val="both"/>
        <w:rPr>
          <w:spacing w:val="-1"/>
          <w:sz w:val="22"/>
        </w:rPr>
      </w:pPr>
      <w:r w:rsidRPr="00112EC7">
        <w:rPr>
          <w:sz w:val="22"/>
        </w:rPr>
        <w:t>1.1</w:t>
      </w:r>
      <w:r w:rsidR="00A62D9C">
        <w:rPr>
          <w:sz w:val="22"/>
        </w:rPr>
        <w:t xml:space="preserve"> </w:t>
      </w:r>
      <w:r w:rsidR="00CF5B62">
        <w:rPr>
          <w:sz w:val="22"/>
        </w:rPr>
        <w:tab/>
      </w:r>
      <w:r w:rsidR="004B00FB" w:rsidRPr="00112EC7">
        <w:rPr>
          <w:sz w:val="22"/>
        </w:rPr>
        <w:t>niezgodna z przepisami ustawy czynność Zamawiającego, podjętą w postepowaniu</w:t>
      </w:r>
      <w:r w:rsidR="00A62D9C">
        <w:rPr>
          <w:sz w:val="22"/>
        </w:rPr>
        <w:t xml:space="preserve"> </w:t>
      </w:r>
      <w:r w:rsidR="004B00FB" w:rsidRPr="00112EC7">
        <w:rPr>
          <w:sz w:val="22"/>
        </w:rPr>
        <w:t>o</w:t>
      </w:r>
      <w:r w:rsidR="00B836ED" w:rsidRPr="00112EC7">
        <w:rPr>
          <w:sz w:val="22"/>
        </w:rPr>
        <w:t> </w:t>
      </w:r>
      <w:r w:rsidR="004B00FB" w:rsidRPr="00112EC7">
        <w:rPr>
          <w:sz w:val="22"/>
        </w:rPr>
        <w:t>udzielenie</w:t>
      </w:r>
      <w:r w:rsidR="00A62D9C">
        <w:rPr>
          <w:sz w:val="22"/>
        </w:rPr>
        <w:t xml:space="preserve"> </w:t>
      </w:r>
      <w:r w:rsidR="004B00FB" w:rsidRPr="00112EC7">
        <w:rPr>
          <w:sz w:val="22"/>
        </w:rPr>
        <w:t>zamówienia,</w:t>
      </w:r>
      <w:r w:rsidR="00B836ED" w:rsidRPr="00112EC7">
        <w:rPr>
          <w:sz w:val="22"/>
        </w:rPr>
        <w:t xml:space="preserve"> </w:t>
      </w:r>
      <w:r w:rsidR="004B00FB" w:rsidRPr="00112EC7">
        <w:rPr>
          <w:sz w:val="22"/>
        </w:rPr>
        <w:t>w tym na projektowane postanowienie</w:t>
      </w:r>
      <w:r w:rsidR="00A62D9C">
        <w:rPr>
          <w:spacing w:val="-26"/>
          <w:sz w:val="22"/>
        </w:rPr>
        <w:t xml:space="preserve"> </w:t>
      </w:r>
      <w:r w:rsidR="00B64984" w:rsidRPr="00112EC7">
        <w:rPr>
          <w:sz w:val="22"/>
        </w:rPr>
        <w:t>Umow</w:t>
      </w:r>
      <w:r w:rsidR="004B00FB" w:rsidRPr="00112EC7">
        <w:rPr>
          <w:sz w:val="22"/>
        </w:rPr>
        <w:t>y;</w:t>
      </w:r>
    </w:p>
    <w:p w14:paraId="485436B2" w14:textId="24EF6DA6" w:rsidR="004B00FB" w:rsidRPr="00A0562E" w:rsidRDefault="008E60C3" w:rsidP="000D4634">
      <w:pPr>
        <w:pStyle w:val="Akapitzlist"/>
        <w:ind w:left="993" w:hanging="567"/>
        <w:jc w:val="both"/>
        <w:rPr>
          <w:sz w:val="22"/>
        </w:rPr>
      </w:pPr>
      <w:r w:rsidRPr="00112EC7">
        <w:rPr>
          <w:sz w:val="22"/>
        </w:rPr>
        <w:t>1.2</w:t>
      </w:r>
      <w:r w:rsidR="00A62D9C">
        <w:rPr>
          <w:sz w:val="22"/>
        </w:rPr>
        <w:t xml:space="preserve">  </w:t>
      </w:r>
      <w:r w:rsidR="00CF5B62">
        <w:rPr>
          <w:sz w:val="22"/>
        </w:rPr>
        <w:tab/>
      </w:r>
      <w:r w:rsidR="004B00FB" w:rsidRPr="00112EC7">
        <w:rPr>
          <w:sz w:val="22"/>
        </w:rPr>
        <w:t>zaniechanie czynnoścí w postepowaniu o udzielenie zamówieni</w:t>
      </w:r>
      <w:r w:rsidR="00B836ED" w:rsidRPr="00112EC7">
        <w:rPr>
          <w:sz w:val="22"/>
        </w:rPr>
        <w:t>a,</w:t>
      </w:r>
      <w:r w:rsidR="004B00FB" w:rsidRPr="00112EC7">
        <w:rPr>
          <w:sz w:val="22"/>
        </w:rPr>
        <w:t xml:space="preserve"> do której Zamawiający̨ był</w:t>
      </w:r>
      <w:r w:rsidR="00A62D9C">
        <w:rPr>
          <w:sz w:val="22"/>
        </w:rPr>
        <w:t xml:space="preserve"> </w:t>
      </w:r>
      <w:r w:rsidRPr="00112EC7">
        <w:rPr>
          <w:sz w:val="22"/>
        </w:rPr>
        <w:t xml:space="preserve"> </w:t>
      </w:r>
      <w:r w:rsidR="004B00FB" w:rsidRPr="00112EC7">
        <w:rPr>
          <w:sz w:val="22"/>
        </w:rPr>
        <w:t>obowiązany̨ na podstawie ustawy PZP.</w:t>
      </w:r>
    </w:p>
    <w:p w14:paraId="61C32DCB" w14:textId="7598DF07" w:rsidR="004B00FB" w:rsidRPr="00A0562E" w:rsidRDefault="004B00FB">
      <w:pPr>
        <w:pStyle w:val="Akapitzlist"/>
        <w:numPr>
          <w:ilvl w:val="0"/>
          <w:numId w:val="15"/>
        </w:numPr>
        <w:ind w:left="426" w:hanging="426"/>
        <w:jc w:val="both"/>
        <w:rPr>
          <w:sz w:val="22"/>
        </w:rPr>
      </w:pPr>
      <w:r w:rsidRPr="00A0562E">
        <w:rPr>
          <w:sz w:val="22"/>
        </w:rPr>
        <w:t>Odwołanie wnosi się do Prezesa Krajowej Izby Odwoławczej w formie pisemnej albo w formie elektronicznej</w:t>
      </w:r>
      <w:r w:rsidR="00B836ED">
        <w:rPr>
          <w:sz w:val="22"/>
        </w:rPr>
        <w:t>,</w:t>
      </w:r>
      <w:r w:rsidRPr="00A0562E">
        <w:rPr>
          <w:sz w:val="22"/>
        </w:rPr>
        <w:t xml:space="preserve"> albo w postaci elektronicznej opatrzone podpisem zaufanym.</w:t>
      </w:r>
    </w:p>
    <w:p w14:paraId="17C0AA80" w14:textId="13035DE5" w:rsidR="004B00FB" w:rsidRPr="00A0562E" w:rsidRDefault="004B00FB">
      <w:pPr>
        <w:pStyle w:val="Akapitzlist"/>
        <w:numPr>
          <w:ilvl w:val="0"/>
          <w:numId w:val="15"/>
        </w:numPr>
        <w:ind w:left="426" w:hanging="426"/>
        <w:jc w:val="both"/>
        <w:rPr>
          <w:sz w:val="22"/>
        </w:rPr>
      </w:pPr>
      <w:r w:rsidRPr="00A0562E">
        <w:rPr>
          <w:sz w:val="22"/>
        </w:rPr>
        <w:t>Na orzeczenie Krajowej Izby Odwoławczej oraz postanowienie Prezesa Krajowej Izby Odwoławczej, o którym mowa w art. 519 ust. 1 ustawy PZP, stronom oraz uczestnikom postepowania odwoławczego przysługuje skarga do sadu.</w:t>
      </w:r>
      <w:r w:rsidR="00B836ED">
        <w:rPr>
          <w:sz w:val="22"/>
        </w:rPr>
        <w:t xml:space="preserve"> </w:t>
      </w:r>
      <w:r w:rsidRPr="00A0562E">
        <w:rPr>
          <w:sz w:val="22"/>
        </w:rPr>
        <w:t>Skargę̨ wnosi się do Sądu Okręgowego w Warszawie, – sądu zamówień publicznych, za pośrednictweḿ Prezesa Krajowej Izby Odwoławczej.</w:t>
      </w:r>
    </w:p>
    <w:p w14:paraId="5559BD9A" w14:textId="77777777" w:rsidR="004B00FB" w:rsidRPr="00A0562E" w:rsidRDefault="004B00FB">
      <w:pPr>
        <w:pStyle w:val="Akapitzlist"/>
        <w:numPr>
          <w:ilvl w:val="0"/>
          <w:numId w:val="15"/>
        </w:numPr>
        <w:ind w:left="426" w:hanging="426"/>
        <w:jc w:val="both"/>
        <w:rPr>
          <w:rFonts w:eastAsia="Calibri"/>
          <w:sz w:val="22"/>
        </w:rPr>
      </w:pPr>
      <w:r w:rsidRPr="00A0562E">
        <w:rPr>
          <w:sz w:val="22"/>
        </w:rPr>
        <w:t>Szczegółowe informacje dotyczące środków ochrony prawnej określone są w Dziale IX „Środki</w:t>
      </w:r>
      <w:r w:rsidRPr="00A0562E">
        <w:rPr>
          <w:rFonts w:eastAsia="Calibri"/>
          <w:sz w:val="22"/>
        </w:rPr>
        <w:t xml:space="preserve"> ochrony prawnej” ustawy PZP.</w:t>
      </w:r>
    </w:p>
    <w:p w14:paraId="2662733C" w14:textId="77777777" w:rsidR="00112EC7" w:rsidRDefault="00112EC7" w:rsidP="0009269F">
      <w:pPr>
        <w:widowControl/>
        <w:suppressAutoHyphens w:val="0"/>
        <w:jc w:val="both"/>
        <w:rPr>
          <w:b/>
          <w:bCs/>
          <w:sz w:val="22"/>
          <w:szCs w:val="22"/>
        </w:rPr>
      </w:pPr>
    </w:p>
    <w:p w14:paraId="5BA7901B" w14:textId="3785E301" w:rsidR="0009269F" w:rsidRPr="00A0562E" w:rsidRDefault="0009269F" w:rsidP="0009269F">
      <w:pPr>
        <w:widowControl/>
        <w:suppressAutoHyphens w:val="0"/>
        <w:jc w:val="both"/>
        <w:rPr>
          <w:b/>
          <w:bCs/>
          <w:sz w:val="22"/>
          <w:szCs w:val="22"/>
        </w:rPr>
      </w:pPr>
      <w:r w:rsidRPr="00A0562E">
        <w:rPr>
          <w:b/>
          <w:bCs/>
          <w:sz w:val="22"/>
          <w:szCs w:val="22"/>
        </w:rPr>
        <w:t>Rozdział XX - Postanowienia ogólne.</w:t>
      </w:r>
    </w:p>
    <w:p w14:paraId="71419DE1" w14:textId="54860695" w:rsidR="00994C4B" w:rsidRPr="00994C4B" w:rsidRDefault="00994C4B" w:rsidP="00994C4B">
      <w:pPr>
        <w:widowControl/>
        <w:numPr>
          <w:ilvl w:val="0"/>
          <w:numId w:val="10"/>
        </w:numPr>
        <w:tabs>
          <w:tab w:val="clear" w:pos="644"/>
        </w:tabs>
        <w:suppressAutoHyphens w:val="0"/>
        <w:ind w:left="426" w:hanging="426"/>
        <w:jc w:val="both"/>
        <w:rPr>
          <w:sz w:val="22"/>
          <w:szCs w:val="22"/>
        </w:rPr>
      </w:pPr>
      <w:r w:rsidRPr="00994C4B">
        <w:rPr>
          <w:sz w:val="22"/>
          <w:szCs w:val="22"/>
        </w:rPr>
        <w:t>Zamawiający dopuszcza składanie ofert częściowych, zgodnie z podziałem wskazanym w rozdziale III niniejszej SWZ.</w:t>
      </w:r>
    </w:p>
    <w:p w14:paraId="7D52AC42" w14:textId="6C0A53D3" w:rsidR="00994C4B" w:rsidRPr="00994C4B" w:rsidRDefault="00994C4B">
      <w:pPr>
        <w:pStyle w:val="Akapitzlist"/>
        <w:numPr>
          <w:ilvl w:val="1"/>
          <w:numId w:val="65"/>
        </w:numPr>
        <w:jc w:val="both"/>
        <w:rPr>
          <w:sz w:val="22"/>
        </w:rPr>
      </w:pPr>
      <w:r w:rsidRPr="00994C4B">
        <w:rPr>
          <w:sz w:val="22"/>
        </w:rPr>
        <w:t>Informacja dla wykonawcy składającego ofertę o liczbie części zamówienia, na które może złożyć ofertę: zamawiający nie ogranicza liczby części, na które wykonawca może złożyć ofertę.</w:t>
      </w:r>
    </w:p>
    <w:p w14:paraId="233794E7" w14:textId="4BF5FA33" w:rsidR="00AA45E9" w:rsidRPr="00994C4B" w:rsidRDefault="00994C4B">
      <w:pPr>
        <w:pStyle w:val="Akapitzlist"/>
        <w:numPr>
          <w:ilvl w:val="1"/>
          <w:numId w:val="65"/>
        </w:numPr>
        <w:jc w:val="both"/>
        <w:rPr>
          <w:sz w:val="22"/>
        </w:rPr>
      </w:pPr>
      <w:r w:rsidRPr="00994C4B">
        <w:rPr>
          <w:sz w:val="22"/>
        </w:rPr>
        <w:t xml:space="preserve">Informacja dla wykonawcy o liczbie części zamówienia, w odniesieniu, do których to części może zostać udzielone mu zamówienie: zamawiający nie ogranicza liczby części, na które może zostać udzielone zamówienie jednemu wykonawcy. </w:t>
      </w:r>
    </w:p>
    <w:p w14:paraId="0ED92AF6" w14:textId="0C58A547" w:rsidR="0009269F" w:rsidRPr="00A0562E" w:rsidRDefault="0009269F">
      <w:pPr>
        <w:widowControl/>
        <w:numPr>
          <w:ilvl w:val="0"/>
          <w:numId w:val="65"/>
        </w:numPr>
        <w:suppressAutoHyphens w:val="0"/>
        <w:ind w:left="426" w:hanging="426"/>
        <w:jc w:val="both"/>
        <w:rPr>
          <w:sz w:val="22"/>
          <w:szCs w:val="22"/>
        </w:rPr>
      </w:pPr>
      <w:r w:rsidRPr="00A0562E">
        <w:rPr>
          <w:sz w:val="22"/>
          <w:szCs w:val="22"/>
        </w:rPr>
        <w:t xml:space="preserve">Zamawiający nie przewiduje możliwości zawarcia </w:t>
      </w:r>
      <w:r w:rsidR="00B64984">
        <w:rPr>
          <w:sz w:val="22"/>
          <w:szCs w:val="22"/>
        </w:rPr>
        <w:t>Umow</w:t>
      </w:r>
      <w:r w:rsidRPr="00A0562E">
        <w:rPr>
          <w:sz w:val="22"/>
          <w:szCs w:val="22"/>
        </w:rPr>
        <w:t>y ramowej.</w:t>
      </w:r>
    </w:p>
    <w:p w14:paraId="3C51DF6E" w14:textId="6B99CA7B" w:rsidR="0009269F" w:rsidRPr="0088668E" w:rsidRDefault="0009269F">
      <w:pPr>
        <w:widowControl/>
        <w:numPr>
          <w:ilvl w:val="0"/>
          <w:numId w:val="65"/>
        </w:numPr>
        <w:suppressAutoHyphens w:val="0"/>
        <w:ind w:left="426" w:hanging="426"/>
        <w:jc w:val="both"/>
        <w:rPr>
          <w:sz w:val="22"/>
          <w:szCs w:val="22"/>
        </w:rPr>
      </w:pPr>
      <w:r w:rsidRPr="00A0562E">
        <w:rPr>
          <w:sz w:val="22"/>
          <w:szCs w:val="22"/>
        </w:rPr>
        <w:t xml:space="preserve">Zamawiający </w:t>
      </w:r>
      <w:r w:rsidR="00A37473" w:rsidRPr="00A0562E">
        <w:rPr>
          <w:sz w:val="22"/>
          <w:szCs w:val="22"/>
        </w:rPr>
        <w:t xml:space="preserve">nie </w:t>
      </w:r>
      <w:r w:rsidRPr="00A0562E">
        <w:rPr>
          <w:sz w:val="22"/>
          <w:szCs w:val="22"/>
        </w:rPr>
        <w:t xml:space="preserve">przewiduje możliwości udzielenie zamówienia polegającego na powtórzeniu </w:t>
      </w:r>
      <w:r w:rsidRPr="0088668E">
        <w:rPr>
          <w:sz w:val="22"/>
          <w:szCs w:val="22"/>
        </w:rPr>
        <w:t xml:space="preserve">podobnych </w:t>
      </w:r>
      <w:r w:rsidR="0013184B" w:rsidRPr="0088668E">
        <w:rPr>
          <w:sz w:val="22"/>
          <w:szCs w:val="22"/>
        </w:rPr>
        <w:t>dostaw</w:t>
      </w:r>
      <w:r w:rsidRPr="0088668E">
        <w:rPr>
          <w:sz w:val="22"/>
          <w:szCs w:val="22"/>
        </w:rPr>
        <w:t xml:space="preserve"> podstawie art. 214 ust. 1 pkt </w:t>
      </w:r>
      <w:r w:rsidR="0013184B" w:rsidRPr="0088668E">
        <w:rPr>
          <w:sz w:val="22"/>
          <w:szCs w:val="22"/>
        </w:rPr>
        <w:t>8</w:t>
      </w:r>
      <w:r w:rsidRPr="0088668E">
        <w:rPr>
          <w:sz w:val="22"/>
          <w:szCs w:val="22"/>
        </w:rPr>
        <w:t xml:space="preserve"> ustawy PZP.</w:t>
      </w:r>
    </w:p>
    <w:p w14:paraId="2BF5646A" w14:textId="77777777" w:rsidR="0009269F" w:rsidRPr="00A0562E" w:rsidRDefault="0009269F">
      <w:pPr>
        <w:widowControl/>
        <w:numPr>
          <w:ilvl w:val="0"/>
          <w:numId w:val="65"/>
        </w:numPr>
        <w:suppressAutoHyphens w:val="0"/>
        <w:ind w:left="426" w:hanging="426"/>
        <w:jc w:val="both"/>
        <w:rPr>
          <w:sz w:val="22"/>
          <w:szCs w:val="22"/>
        </w:rPr>
      </w:pPr>
      <w:r w:rsidRPr="00A0562E">
        <w:rPr>
          <w:sz w:val="22"/>
          <w:szCs w:val="22"/>
        </w:rPr>
        <w:t>Zamawiający nie dopuszcza składania ofert wariantowych.</w:t>
      </w:r>
    </w:p>
    <w:p w14:paraId="001A0E1A" w14:textId="77777777" w:rsidR="0009269F" w:rsidRPr="00A0562E" w:rsidRDefault="0009269F">
      <w:pPr>
        <w:widowControl/>
        <w:numPr>
          <w:ilvl w:val="0"/>
          <w:numId w:val="65"/>
        </w:numPr>
        <w:suppressAutoHyphens w:val="0"/>
        <w:ind w:left="426" w:hanging="426"/>
        <w:jc w:val="both"/>
        <w:rPr>
          <w:sz w:val="22"/>
          <w:szCs w:val="22"/>
        </w:rPr>
      </w:pPr>
      <w:r w:rsidRPr="00A0562E">
        <w:rPr>
          <w:sz w:val="22"/>
          <w:szCs w:val="22"/>
        </w:rPr>
        <w:t xml:space="preserve">Rozliczenia pomiędzy Wykonawcą a Zamawiającym będą dokonywane w złotych polskich (PLN). </w:t>
      </w:r>
    </w:p>
    <w:p w14:paraId="029BBBE3" w14:textId="77777777" w:rsidR="0009269F" w:rsidRPr="00A0562E" w:rsidRDefault="0009269F">
      <w:pPr>
        <w:widowControl/>
        <w:numPr>
          <w:ilvl w:val="0"/>
          <w:numId w:val="65"/>
        </w:numPr>
        <w:suppressAutoHyphens w:val="0"/>
        <w:ind w:left="426" w:hanging="426"/>
        <w:jc w:val="both"/>
        <w:rPr>
          <w:sz w:val="22"/>
          <w:szCs w:val="22"/>
        </w:rPr>
      </w:pPr>
      <w:r w:rsidRPr="00A0562E">
        <w:rPr>
          <w:bCs/>
          <w:sz w:val="22"/>
          <w:szCs w:val="22"/>
        </w:rPr>
        <w:t>Zamawiający nie przewiduje aukcji elektronicznej.</w:t>
      </w:r>
    </w:p>
    <w:p w14:paraId="2B83AF09" w14:textId="77777777" w:rsidR="0009269F" w:rsidRPr="00A0562E" w:rsidRDefault="0009269F">
      <w:pPr>
        <w:widowControl/>
        <w:numPr>
          <w:ilvl w:val="0"/>
          <w:numId w:val="65"/>
        </w:numPr>
        <w:suppressAutoHyphens w:val="0"/>
        <w:ind w:left="426" w:hanging="426"/>
        <w:jc w:val="both"/>
        <w:rPr>
          <w:sz w:val="22"/>
          <w:szCs w:val="22"/>
        </w:rPr>
      </w:pPr>
      <w:r w:rsidRPr="00A0562E">
        <w:rPr>
          <w:bCs/>
          <w:sz w:val="22"/>
          <w:szCs w:val="22"/>
        </w:rPr>
        <w:t>Zamawiający nie przewiduje zwrotu kosztów udziału w postępowaniu.</w:t>
      </w:r>
    </w:p>
    <w:p w14:paraId="64A82D71" w14:textId="55972D91" w:rsidR="009328F5" w:rsidRPr="00E75FCD" w:rsidRDefault="00041D11">
      <w:pPr>
        <w:widowControl/>
        <w:numPr>
          <w:ilvl w:val="0"/>
          <w:numId w:val="65"/>
        </w:numPr>
        <w:suppressAutoHyphens w:val="0"/>
        <w:ind w:left="426" w:hanging="426"/>
        <w:jc w:val="both"/>
        <w:rPr>
          <w:sz w:val="22"/>
          <w:szCs w:val="22"/>
        </w:rPr>
      </w:pPr>
      <w:r w:rsidRPr="00041D11">
        <w:rPr>
          <w:sz w:val="22"/>
          <w:szCs w:val="22"/>
        </w:rPr>
        <w:t>Zamawiający żąda wskazania w ofercie przez wykonawcę tego zakresu zamówienia, odpowiednio do treści postanowień SWZ, którego wykonanie zamierza powierzyć podwykonawcom.</w:t>
      </w:r>
    </w:p>
    <w:p w14:paraId="295EA6AD" w14:textId="77777777" w:rsidR="009328F5" w:rsidRDefault="009328F5" w:rsidP="009328F5">
      <w:pPr>
        <w:widowControl/>
        <w:suppressAutoHyphens w:val="0"/>
        <w:ind w:left="426"/>
        <w:jc w:val="left"/>
        <w:rPr>
          <w:color w:val="FF0000"/>
          <w:sz w:val="22"/>
          <w:szCs w:val="22"/>
        </w:rPr>
      </w:pPr>
    </w:p>
    <w:p w14:paraId="76951DC6" w14:textId="309CEB62" w:rsidR="0009269F" w:rsidRPr="00A0562E" w:rsidRDefault="0009269F" w:rsidP="0009269F">
      <w:pPr>
        <w:widowControl/>
        <w:suppressAutoHyphens w:val="0"/>
        <w:jc w:val="both"/>
        <w:rPr>
          <w:b/>
          <w:bCs/>
          <w:sz w:val="22"/>
          <w:szCs w:val="22"/>
        </w:rPr>
      </w:pPr>
      <w:r w:rsidRPr="00A0562E">
        <w:rPr>
          <w:b/>
          <w:bCs/>
          <w:sz w:val="22"/>
          <w:szCs w:val="22"/>
        </w:rPr>
        <w:t xml:space="preserve">Rozdział XXI - Informacja o przetwarzaniu danych osobowych - dotyczy </w:t>
      </w:r>
      <w:r w:rsidR="00610E34" w:rsidRPr="00A0562E">
        <w:rPr>
          <w:b/>
          <w:bCs/>
          <w:sz w:val="22"/>
          <w:szCs w:val="22"/>
        </w:rPr>
        <w:t>W</w:t>
      </w:r>
      <w:r w:rsidRPr="00A0562E">
        <w:rPr>
          <w:b/>
          <w:bCs/>
          <w:sz w:val="22"/>
          <w:szCs w:val="22"/>
        </w:rPr>
        <w:t>ykonawcy będącego osobą fizyczną.</w:t>
      </w:r>
    </w:p>
    <w:p w14:paraId="178B2771" w14:textId="77777777" w:rsidR="00457336" w:rsidRPr="00A0562E" w:rsidRDefault="00457336" w:rsidP="00457336">
      <w:pPr>
        <w:spacing w:before="60"/>
        <w:jc w:val="both"/>
        <w:rPr>
          <w:sz w:val="22"/>
          <w:szCs w:val="22"/>
        </w:rPr>
      </w:pPr>
      <w:r w:rsidRPr="00A0562E">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A0562E" w:rsidRDefault="00457336">
      <w:pPr>
        <w:pStyle w:val="Akapitzlist"/>
        <w:numPr>
          <w:ilvl w:val="0"/>
          <w:numId w:val="45"/>
        </w:numPr>
        <w:suppressAutoHyphens/>
        <w:jc w:val="both"/>
        <w:rPr>
          <w:sz w:val="22"/>
        </w:rPr>
      </w:pPr>
      <w:r w:rsidRPr="00A0562E">
        <w:rPr>
          <w:b/>
          <w:sz w:val="22"/>
        </w:rPr>
        <w:lastRenderedPageBreak/>
        <w:t>Administratorem</w:t>
      </w:r>
      <w:r w:rsidRPr="00A0562E">
        <w:rPr>
          <w:sz w:val="22"/>
        </w:rPr>
        <w:t xml:space="preserve"> Pani/Pana danych osobowych jest Uniwersytet Jagielloński, </w:t>
      </w:r>
      <w:r w:rsidRPr="00A0562E">
        <w:rPr>
          <w:sz w:val="22"/>
        </w:rPr>
        <w:br/>
        <w:t>ul. Gołębia 24, 31-007 Kraków, reprezentowany przez Rektora UJ.</w:t>
      </w:r>
    </w:p>
    <w:p w14:paraId="2B25EF6A" w14:textId="77777777" w:rsidR="00457336" w:rsidRPr="00A0562E" w:rsidRDefault="00457336">
      <w:pPr>
        <w:pStyle w:val="Akapitzlist"/>
        <w:numPr>
          <w:ilvl w:val="0"/>
          <w:numId w:val="45"/>
        </w:numPr>
        <w:suppressAutoHyphens/>
        <w:jc w:val="both"/>
        <w:rPr>
          <w:sz w:val="22"/>
        </w:rPr>
      </w:pPr>
      <w:r w:rsidRPr="00A0562E">
        <w:rPr>
          <w:b/>
          <w:sz w:val="22"/>
        </w:rPr>
        <w:t>Uniwersytet Jagielloński wyznaczył Inspektora Ochrony Danych</w:t>
      </w:r>
      <w:r w:rsidRPr="00A0562E">
        <w:rPr>
          <w:sz w:val="22"/>
        </w:rPr>
        <w:t xml:space="preserve">, ul. Czapskich 4, </w:t>
      </w:r>
      <w:r w:rsidRPr="00A0562E">
        <w:rPr>
          <w:sz w:val="22"/>
        </w:rPr>
        <w:br/>
        <w:t xml:space="preserve">31-110 Kraków, pokój nr 27. Kontakt z Inspektorem możliwy jest przez e-mail: </w:t>
      </w:r>
      <w:hyperlink r:id="rId45">
        <w:r w:rsidRPr="00A0562E">
          <w:rPr>
            <w:rStyle w:val="czeinternetowe"/>
            <w:sz w:val="22"/>
          </w:rPr>
          <w:t>iod@uj.edu.pl</w:t>
        </w:r>
      </w:hyperlink>
      <w:r w:rsidRPr="00A0562E">
        <w:rPr>
          <w:sz w:val="22"/>
        </w:rPr>
        <w:t xml:space="preserve"> </w:t>
      </w:r>
      <w:r w:rsidRPr="00A0562E">
        <w:rPr>
          <w:sz w:val="22"/>
        </w:rPr>
        <w:br/>
        <w:t>lub pod nr telefonu +4812 663 12 25.</w:t>
      </w:r>
    </w:p>
    <w:p w14:paraId="695E9111" w14:textId="22A6D12F" w:rsidR="00457336" w:rsidRPr="00192F3E" w:rsidRDefault="00457336">
      <w:pPr>
        <w:pStyle w:val="Akapitzlist"/>
        <w:numPr>
          <w:ilvl w:val="0"/>
          <w:numId w:val="45"/>
        </w:numPr>
        <w:suppressAutoHyphens/>
        <w:jc w:val="both"/>
        <w:rPr>
          <w:i/>
          <w:strike/>
          <w:sz w:val="22"/>
        </w:rPr>
      </w:pPr>
      <w:r w:rsidRPr="00A0562E">
        <w:rPr>
          <w:sz w:val="22"/>
        </w:rPr>
        <w:t>Pani/Pana dane osobowe przetwarzane będą na podstawie art. 6 ust. 1 lit. c) RODO w celu związanym z postępowaniem o udzielenie zamówienia publicznego</w:t>
      </w:r>
      <w:r w:rsidRPr="00A0562E">
        <w:rPr>
          <w:i/>
          <w:sz w:val="22"/>
        </w:rPr>
        <w:t>, nr sprawy 80.272</w:t>
      </w:r>
      <w:r w:rsidR="00192F3E" w:rsidRPr="00192F3E">
        <w:rPr>
          <w:sz w:val="22"/>
        </w:rPr>
        <w:t>.</w:t>
      </w:r>
      <w:r w:rsidR="00874E11">
        <w:rPr>
          <w:i/>
          <w:iCs/>
          <w:sz w:val="22"/>
        </w:rPr>
        <w:t>104</w:t>
      </w:r>
      <w:r w:rsidR="00192F3E" w:rsidRPr="0098120E">
        <w:rPr>
          <w:i/>
          <w:iCs/>
          <w:sz w:val="22"/>
        </w:rPr>
        <w:t>.202</w:t>
      </w:r>
      <w:r w:rsidR="00874E11">
        <w:rPr>
          <w:i/>
          <w:iCs/>
          <w:sz w:val="22"/>
        </w:rPr>
        <w:t>5</w:t>
      </w:r>
    </w:p>
    <w:p w14:paraId="6BF03807" w14:textId="77777777" w:rsidR="00457336" w:rsidRPr="00A0562E" w:rsidRDefault="00457336">
      <w:pPr>
        <w:pStyle w:val="Akapitzlist"/>
        <w:numPr>
          <w:ilvl w:val="0"/>
          <w:numId w:val="45"/>
        </w:numPr>
        <w:suppressAutoHyphens/>
        <w:jc w:val="both"/>
        <w:rPr>
          <w:sz w:val="22"/>
        </w:rPr>
      </w:pPr>
      <w:r w:rsidRPr="00A0562E">
        <w:rPr>
          <w:sz w:val="22"/>
        </w:rPr>
        <w:t xml:space="preserve">Podanie przez Panią/Pana danych osobowych jest wymogiem ustawowym określonym </w:t>
      </w:r>
      <w:r w:rsidRPr="00A0562E">
        <w:rPr>
          <w:sz w:val="22"/>
        </w:rPr>
        <w:br/>
        <w:t xml:space="preserve">w przepisach ustawy PZP związanym z udziałem w postępowaniu o udzielenie zamówienia publicznego. </w:t>
      </w:r>
    </w:p>
    <w:p w14:paraId="79A2523C" w14:textId="77777777" w:rsidR="00457336" w:rsidRPr="00A0562E" w:rsidRDefault="00457336">
      <w:pPr>
        <w:pStyle w:val="Akapitzlist"/>
        <w:numPr>
          <w:ilvl w:val="0"/>
          <w:numId w:val="45"/>
        </w:numPr>
        <w:suppressAutoHyphens/>
        <w:jc w:val="both"/>
        <w:rPr>
          <w:sz w:val="22"/>
        </w:rPr>
      </w:pPr>
      <w:r w:rsidRPr="00A0562E">
        <w:rPr>
          <w:sz w:val="22"/>
        </w:rPr>
        <w:t>Konsekwencje niepodania danych osobowych wynikają z ustawy PZP.</w:t>
      </w:r>
    </w:p>
    <w:p w14:paraId="6339C500" w14:textId="77777777" w:rsidR="00457336" w:rsidRPr="00A0562E" w:rsidRDefault="00457336">
      <w:pPr>
        <w:pStyle w:val="Akapitzlist"/>
        <w:numPr>
          <w:ilvl w:val="0"/>
          <w:numId w:val="45"/>
        </w:numPr>
        <w:suppressAutoHyphens/>
        <w:jc w:val="both"/>
        <w:rPr>
          <w:sz w:val="22"/>
        </w:rPr>
      </w:pPr>
      <w:r w:rsidRPr="00A0562E">
        <w:rPr>
          <w:sz w:val="22"/>
        </w:rPr>
        <w:t xml:space="preserve">Odbiorcami Pani/Pana danych osobowych będą osoby lub podmioty, którym udostępniona zostanie dokumentacja postępowania w oparciu o art. 18 oraz art. 74 ust. 3 oraz 4 ustawy PZP, </w:t>
      </w:r>
      <w:r w:rsidRPr="00A0562E">
        <w:rPr>
          <w:sz w:val="22"/>
        </w:rPr>
        <w:br/>
        <w:t>przy czym udostępnieniu nie podlegają dane osobowe, o których mowa w art. 9 ust. 1 RODO, zebrane w toku postępowania o udzielenie zamówienia.</w:t>
      </w:r>
    </w:p>
    <w:p w14:paraId="3A477EEC" w14:textId="77777777" w:rsidR="00457336" w:rsidRPr="00A0562E" w:rsidRDefault="00457336">
      <w:pPr>
        <w:pStyle w:val="Akapitzlist"/>
        <w:numPr>
          <w:ilvl w:val="0"/>
          <w:numId w:val="45"/>
        </w:numPr>
        <w:suppressAutoHyphens/>
        <w:jc w:val="both"/>
        <w:rPr>
          <w:sz w:val="22"/>
        </w:rPr>
      </w:pPr>
      <w:r w:rsidRPr="00A0562E">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0562E">
        <w:rPr>
          <w:sz w:val="22"/>
        </w:rPr>
        <w:br/>
        <w:t xml:space="preserve">lub finansowanego ze środków Unii Europejskiej albo jego trwałości takie projektu </w:t>
      </w:r>
      <w:r w:rsidRPr="00A0562E">
        <w:rPr>
          <w:sz w:val="22"/>
        </w:rPr>
        <w:br/>
        <w:t>bądź innych umów czy zobowiązań wynikających z realizowanych projektów.</w:t>
      </w:r>
    </w:p>
    <w:p w14:paraId="63DCE91E" w14:textId="77777777" w:rsidR="00457336" w:rsidRPr="00A0562E" w:rsidRDefault="00457336">
      <w:pPr>
        <w:pStyle w:val="Akapitzlist"/>
        <w:numPr>
          <w:ilvl w:val="0"/>
          <w:numId w:val="45"/>
        </w:numPr>
        <w:suppressAutoHyphens/>
        <w:jc w:val="both"/>
        <w:rPr>
          <w:sz w:val="22"/>
        </w:rPr>
      </w:pPr>
      <w:r w:rsidRPr="00A0562E">
        <w:rPr>
          <w:sz w:val="22"/>
        </w:rPr>
        <w:t>Posiada Pani/Pan prawo do:</w:t>
      </w:r>
    </w:p>
    <w:p w14:paraId="2CE80562" w14:textId="77777777" w:rsidR="00457336" w:rsidRPr="00A0562E" w:rsidRDefault="00457336">
      <w:pPr>
        <w:pStyle w:val="Akapitzlist"/>
        <w:numPr>
          <w:ilvl w:val="1"/>
          <w:numId w:val="45"/>
        </w:numPr>
        <w:suppressAutoHyphens/>
        <w:jc w:val="both"/>
        <w:rPr>
          <w:sz w:val="22"/>
        </w:rPr>
      </w:pPr>
      <w:r w:rsidRPr="00A0562E">
        <w:rPr>
          <w:sz w:val="22"/>
        </w:rPr>
        <w:t>na podstawie art. 15 RODO prawo dostępu do danych osobowych Pani/Pana dotyczących;</w:t>
      </w:r>
    </w:p>
    <w:p w14:paraId="5C234024" w14:textId="77777777" w:rsidR="00457336" w:rsidRPr="00A0562E" w:rsidRDefault="00457336">
      <w:pPr>
        <w:pStyle w:val="Akapitzlist"/>
        <w:numPr>
          <w:ilvl w:val="1"/>
          <w:numId w:val="45"/>
        </w:numPr>
        <w:suppressAutoHyphens/>
        <w:jc w:val="both"/>
        <w:rPr>
          <w:sz w:val="22"/>
        </w:rPr>
      </w:pPr>
      <w:r w:rsidRPr="00A0562E">
        <w:rPr>
          <w:sz w:val="22"/>
        </w:rPr>
        <w:t>na podstawie art. 16 RODO prawo do sprostowania Pani/Pana danych osobowych;</w:t>
      </w:r>
    </w:p>
    <w:p w14:paraId="4F60801E" w14:textId="77777777" w:rsidR="00457336" w:rsidRPr="00A0562E" w:rsidRDefault="00457336">
      <w:pPr>
        <w:pStyle w:val="Akapitzlist"/>
        <w:numPr>
          <w:ilvl w:val="1"/>
          <w:numId w:val="45"/>
        </w:numPr>
        <w:suppressAutoHyphens/>
        <w:jc w:val="both"/>
        <w:rPr>
          <w:sz w:val="22"/>
        </w:rPr>
      </w:pPr>
      <w:r w:rsidRPr="00A0562E">
        <w:rPr>
          <w:sz w:val="22"/>
        </w:rPr>
        <w:t>na podstawie art. 18 RODO prawo żądania od administratora ograniczenia przetwarzania danych osobowych;</w:t>
      </w:r>
    </w:p>
    <w:p w14:paraId="441FCCF9" w14:textId="77777777" w:rsidR="00457336" w:rsidRPr="00A0562E" w:rsidRDefault="00457336">
      <w:pPr>
        <w:pStyle w:val="Akapitzlist"/>
        <w:numPr>
          <w:ilvl w:val="1"/>
          <w:numId w:val="45"/>
        </w:numPr>
        <w:suppressAutoHyphens/>
        <w:jc w:val="both"/>
        <w:rPr>
          <w:sz w:val="22"/>
        </w:rPr>
      </w:pPr>
      <w:r w:rsidRPr="00A0562E">
        <w:rPr>
          <w:sz w:val="22"/>
        </w:rPr>
        <w:t>prawo do wniesienia skargi do Prezesa Urzędu Ochrony Danych Osobowych, gdy uzna Pani/Pan, że przetwarzanie danych osobowych Pani/Pana dotyczących narusza przepisy RODO.</w:t>
      </w:r>
    </w:p>
    <w:p w14:paraId="130750A4" w14:textId="77777777" w:rsidR="00457336" w:rsidRPr="00A0562E" w:rsidRDefault="00457336">
      <w:pPr>
        <w:pStyle w:val="Akapitzlist"/>
        <w:numPr>
          <w:ilvl w:val="0"/>
          <w:numId w:val="45"/>
        </w:numPr>
        <w:suppressAutoHyphens/>
        <w:jc w:val="both"/>
        <w:rPr>
          <w:sz w:val="22"/>
        </w:rPr>
      </w:pPr>
      <w:r w:rsidRPr="00A0562E">
        <w:rPr>
          <w:sz w:val="22"/>
        </w:rPr>
        <w:t>Nie przysługuje Pani/Panu prawo do:</w:t>
      </w:r>
    </w:p>
    <w:p w14:paraId="1AAD5170" w14:textId="77777777" w:rsidR="00457336" w:rsidRPr="00A0562E" w:rsidRDefault="00457336">
      <w:pPr>
        <w:pStyle w:val="Akapitzlist"/>
        <w:numPr>
          <w:ilvl w:val="1"/>
          <w:numId w:val="45"/>
        </w:numPr>
        <w:suppressAutoHyphens/>
        <w:jc w:val="both"/>
        <w:rPr>
          <w:sz w:val="22"/>
        </w:rPr>
      </w:pPr>
      <w:r w:rsidRPr="00A0562E">
        <w:rPr>
          <w:sz w:val="22"/>
        </w:rPr>
        <w:t>prawo do usunięcia danych osobowych w zw. z art. 17 ust. 3 lit. b), d) lub e) RODO,</w:t>
      </w:r>
    </w:p>
    <w:p w14:paraId="0619EF76" w14:textId="77777777" w:rsidR="00457336" w:rsidRPr="00A0562E" w:rsidRDefault="00457336">
      <w:pPr>
        <w:pStyle w:val="Akapitzlist"/>
        <w:numPr>
          <w:ilvl w:val="1"/>
          <w:numId w:val="45"/>
        </w:numPr>
        <w:suppressAutoHyphens/>
        <w:jc w:val="both"/>
        <w:rPr>
          <w:sz w:val="22"/>
        </w:rPr>
      </w:pPr>
      <w:r w:rsidRPr="00A0562E">
        <w:rPr>
          <w:sz w:val="22"/>
        </w:rPr>
        <w:t>prawo do przenoszenia danych osobowych, o którym mowa w art. 20 RODO,</w:t>
      </w:r>
    </w:p>
    <w:p w14:paraId="2C043711" w14:textId="77777777" w:rsidR="00457336" w:rsidRPr="00A0562E" w:rsidRDefault="00457336">
      <w:pPr>
        <w:pStyle w:val="Akapitzlist"/>
        <w:numPr>
          <w:ilvl w:val="1"/>
          <w:numId w:val="45"/>
        </w:numPr>
        <w:suppressAutoHyphens/>
        <w:jc w:val="both"/>
        <w:rPr>
          <w:sz w:val="22"/>
        </w:rPr>
      </w:pPr>
      <w:r w:rsidRPr="00A0562E">
        <w:rPr>
          <w:sz w:val="22"/>
        </w:rPr>
        <w:t xml:space="preserve">prawo sprzeciwu, wobec przetwarzania danych osobowych, gdyż podstawą prawną </w:t>
      </w:r>
      <w:r w:rsidRPr="00A0562E">
        <w:rPr>
          <w:sz w:val="22"/>
        </w:rPr>
        <w:br/>
        <w:t>przetwarzania Pani/Pana danych osobowych jest art. 6 ust. 1 lit. c) w zw. z art. 21 RODO.</w:t>
      </w:r>
    </w:p>
    <w:p w14:paraId="38C15FAB" w14:textId="77777777" w:rsidR="00457336" w:rsidRPr="00A0562E" w:rsidRDefault="00457336">
      <w:pPr>
        <w:pStyle w:val="Akapitzlist"/>
        <w:numPr>
          <w:ilvl w:val="0"/>
          <w:numId w:val="45"/>
        </w:numPr>
        <w:suppressAutoHyphens/>
        <w:jc w:val="both"/>
        <w:rPr>
          <w:sz w:val="22"/>
        </w:rPr>
      </w:pPr>
      <w:r w:rsidRPr="00A0562E">
        <w:rPr>
          <w:b/>
          <w:sz w:val="22"/>
        </w:rPr>
        <w:t>Pana/Pani dane osobowe, o których mowa w art. 10 RODO</w:t>
      </w:r>
      <w:r w:rsidRPr="00A0562E">
        <w:rPr>
          <w:sz w:val="22"/>
        </w:rPr>
        <w:t xml:space="preserve">, mogą zostać udostępnione, </w:t>
      </w:r>
      <w:r w:rsidRPr="00A0562E">
        <w:rPr>
          <w:sz w:val="22"/>
        </w:rPr>
        <w:br/>
        <w:t>w celu umożliwienia korzystania ze środków ochrony prawnej, o których mowa w Dziale IX ustawy PZP, do upływu terminu na ich wniesienie.</w:t>
      </w:r>
    </w:p>
    <w:p w14:paraId="6D7FEA73" w14:textId="77777777" w:rsidR="00457336" w:rsidRPr="00A0562E" w:rsidRDefault="00457336">
      <w:pPr>
        <w:pStyle w:val="Akapitzlist"/>
        <w:numPr>
          <w:ilvl w:val="0"/>
          <w:numId w:val="45"/>
        </w:numPr>
        <w:suppressAutoHyphens/>
        <w:jc w:val="both"/>
        <w:rPr>
          <w:sz w:val="22"/>
        </w:rPr>
      </w:pPr>
      <w:r w:rsidRPr="00A0562E">
        <w:rPr>
          <w:sz w:val="22"/>
        </w:rPr>
        <w:t xml:space="preserve">Zamawiający informuje, że </w:t>
      </w:r>
      <w:r w:rsidRPr="00A0562E">
        <w:rPr>
          <w:b/>
          <w:sz w:val="22"/>
        </w:rPr>
        <w:t>w odniesieniu do Pani/Pana danych osobowych</w:t>
      </w:r>
      <w:r w:rsidRPr="00A0562E">
        <w:rPr>
          <w:sz w:val="22"/>
        </w:rPr>
        <w:t xml:space="preserve"> decyzje nie będą podejmowane w sposób zautomatyzowany, stosownie do art. 22 RODO.</w:t>
      </w:r>
    </w:p>
    <w:p w14:paraId="5F523AFB" w14:textId="77777777" w:rsidR="00457336" w:rsidRPr="00A0562E" w:rsidRDefault="00457336">
      <w:pPr>
        <w:pStyle w:val="Akapitzlist"/>
        <w:numPr>
          <w:ilvl w:val="0"/>
          <w:numId w:val="45"/>
        </w:numPr>
        <w:suppressAutoHyphens/>
        <w:jc w:val="both"/>
        <w:rPr>
          <w:sz w:val="22"/>
        </w:rPr>
      </w:pPr>
      <w:r w:rsidRPr="00A0562E">
        <w:rPr>
          <w:sz w:val="22"/>
        </w:rPr>
        <w:t xml:space="preserve">W przypadku gdy wykonanie obowiązków, o których mowa w art. 15 ust. 1– 3 RODO, </w:t>
      </w:r>
      <w:r w:rsidRPr="00A0562E">
        <w:rPr>
          <w:sz w:val="22"/>
        </w:rPr>
        <w:br/>
        <w:t xml:space="preserve">celem realizacji Pani/Pana uprawnienia wskazanego pkt 8 lit. a) powyżej, wymagałoby niewspółmiernie dużego wysiłku, </w:t>
      </w:r>
      <w:r w:rsidRPr="00A0562E">
        <w:rPr>
          <w:b/>
          <w:sz w:val="22"/>
        </w:rPr>
        <w:t>zamawiający może żądać od Pana/Pani</w:t>
      </w:r>
      <w:r w:rsidRPr="00A0562E">
        <w:rPr>
          <w:sz w:val="22"/>
        </w:rPr>
        <w:t>, wskazania dodatkowych informacji mających na celu sprecyzowanie żądania, w szczególności podania nazwy lub daty wszczętego albo zakończonego postępowania o udzielenie zamówienia publicznego.</w:t>
      </w:r>
    </w:p>
    <w:p w14:paraId="70AD9D1A" w14:textId="1D575C7C" w:rsidR="00457336" w:rsidRPr="00A0562E" w:rsidRDefault="00457336">
      <w:pPr>
        <w:pStyle w:val="Akapitzlist"/>
        <w:numPr>
          <w:ilvl w:val="0"/>
          <w:numId w:val="45"/>
        </w:numPr>
        <w:suppressAutoHyphens/>
        <w:jc w:val="both"/>
        <w:rPr>
          <w:sz w:val="22"/>
        </w:rPr>
      </w:pPr>
      <w:r w:rsidRPr="00A0562E">
        <w:rPr>
          <w:b/>
          <w:sz w:val="22"/>
        </w:rPr>
        <w:t>Skorzystanie przez Panią/Pana</w:t>
      </w:r>
      <w:r w:rsidRPr="00A0562E">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B64984">
        <w:rPr>
          <w:sz w:val="22"/>
        </w:rPr>
        <w:t>Umow</w:t>
      </w:r>
      <w:r w:rsidRPr="00A0562E">
        <w:rPr>
          <w:sz w:val="22"/>
        </w:rPr>
        <w:t xml:space="preserve">y </w:t>
      </w:r>
      <w:r w:rsidRPr="00A0562E">
        <w:rPr>
          <w:sz w:val="22"/>
        </w:rPr>
        <w:br/>
      </w:r>
      <w:r w:rsidRPr="00A0562E">
        <w:rPr>
          <w:sz w:val="22"/>
        </w:rPr>
        <w:lastRenderedPageBreak/>
        <w:t>w zakresie niezgodnym z ustawą PZP, ani nie może naruszać integralności protokołu postępowania udzielenie zamówienia publicznego oraz jego załączników.</w:t>
      </w:r>
    </w:p>
    <w:p w14:paraId="31F8EB52" w14:textId="6C0AAECA" w:rsidR="00C70459" w:rsidRPr="00A0562E" w:rsidRDefault="00457336">
      <w:pPr>
        <w:pStyle w:val="Akapitzlist"/>
        <w:numPr>
          <w:ilvl w:val="0"/>
          <w:numId w:val="45"/>
        </w:numPr>
        <w:suppressAutoHyphens/>
        <w:jc w:val="both"/>
        <w:rPr>
          <w:sz w:val="22"/>
        </w:rPr>
      </w:pPr>
      <w:r w:rsidRPr="00A0562E">
        <w:rPr>
          <w:b/>
          <w:sz w:val="22"/>
        </w:rPr>
        <w:t>Skorzystanie przez Panią/Pana</w:t>
      </w:r>
      <w:r w:rsidRPr="00A0562E">
        <w:rPr>
          <w:sz w:val="22"/>
        </w:rPr>
        <w:t>, z uprawnienia wskazanego pkt 8 lit. c) powyżej,</w:t>
      </w:r>
      <w:r w:rsidRPr="00A0562E">
        <w:rPr>
          <w:b/>
          <w:sz w:val="22"/>
        </w:rPr>
        <w:t xml:space="preserve"> </w:t>
      </w:r>
      <w:r w:rsidRPr="00A0562E">
        <w:rPr>
          <w:sz w:val="22"/>
        </w:rPr>
        <w:t xml:space="preserve">polegającym </w:t>
      </w:r>
      <w:r w:rsidRPr="00A0562E">
        <w:rPr>
          <w:sz w:val="22"/>
        </w:rPr>
        <w:br/>
        <w:t>na</w:t>
      </w:r>
      <w:r w:rsidRPr="00A0562E">
        <w:rPr>
          <w:b/>
          <w:sz w:val="22"/>
        </w:rPr>
        <w:t xml:space="preserve"> </w:t>
      </w:r>
      <w:r w:rsidRPr="00A0562E">
        <w:rPr>
          <w:sz w:val="22"/>
        </w:rPr>
        <w:t xml:space="preserve">żądaniu ograniczenia przetwarzania danych, o którym mowa w art. 18 ust. 1 RODO, </w:t>
      </w:r>
      <w:r w:rsidRPr="00A0562E">
        <w:rPr>
          <w:sz w:val="22"/>
        </w:rPr>
        <w:br/>
        <w:t xml:space="preserve">nie ogranicza przetwarzania danych osobowych do czasu zakończenia postępowania o udzielenie zamówienia publicznego oraz również po postępowania w przypadku wystąpienia okoliczności, </w:t>
      </w:r>
      <w:r w:rsidRPr="00A0562E">
        <w:rPr>
          <w:sz w:val="22"/>
        </w:rPr>
        <w:br/>
        <w:t>o których mowa w art. 18 ust. 2 RODO (</w:t>
      </w:r>
      <w:r w:rsidRPr="00A0562E">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562E">
        <w:rPr>
          <w:sz w:val="22"/>
        </w:rPr>
        <w:t>).</w:t>
      </w:r>
    </w:p>
    <w:p w14:paraId="52032897" w14:textId="77777777" w:rsidR="00982BB1" w:rsidRDefault="00982BB1" w:rsidP="0009269F">
      <w:pPr>
        <w:widowControl/>
        <w:suppressAutoHyphens w:val="0"/>
        <w:jc w:val="both"/>
        <w:rPr>
          <w:b/>
          <w:bCs/>
          <w:sz w:val="22"/>
          <w:szCs w:val="22"/>
        </w:rPr>
      </w:pPr>
    </w:p>
    <w:p w14:paraId="2D46DD52" w14:textId="3924C0BF" w:rsidR="0009269F" w:rsidRPr="008373DF" w:rsidRDefault="0009269F" w:rsidP="0009269F">
      <w:pPr>
        <w:widowControl/>
        <w:suppressAutoHyphens w:val="0"/>
        <w:jc w:val="both"/>
        <w:rPr>
          <w:b/>
          <w:bCs/>
          <w:sz w:val="22"/>
          <w:szCs w:val="22"/>
        </w:rPr>
      </w:pPr>
      <w:r w:rsidRPr="008373DF">
        <w:rPr>
          <w:b/>
          <w:bCs/>
          <w:sz w:val="22"/>
          <w:szCs w:val="22"/>
        </w:rPr>
        <w:t>Rozdział XXII - Załączniki do SWZ</w:t>
      </w:r>
    </w:p>
    <w:p w14:paraId="12A553C1" w14:textId="27877722" w:rsidR="0009269F" w:rsidRDefault="0009269F" w:rsidP="0009269F">
      <w:pPr>
        <w:widowControl/>
        <w:suppressAutoHyphens w:val="0"/>
        <w:jc w:val="both"/>
        <w:rPr>
          <w:sz w:val="22"/>
          <w:szCs w:val="22"/>
        </w:rPr>
      </w:pPr>
      <w:r w:rsidRPr="008373DF">
        <w:rPr>
          <w:sz w:val="22"/>
          <w:szCs w:val="22"/>
        </w:rPr>
        <w:t xml:space="preserve">Załącznik A – </w:t>
      </w:r>
      <w:r w:rsidR="00DE546B">
        <w:rPr>
          <w:sz w:val="22"/>
          <w:szCs w:val="22"/>
        </w:rPr>
        <w:t xml:space="preserve">Szczegółowy </w:t>
      </w:r>
      <w:r w:rsidRPr="008373DF">
        <w:rPr>
          <w:sz w:val="22"/>
          <w:szCs w:val="22"/>
        </w:rPr>
        <w:t>Opis Przedmiotu Zamówienia</w:t>
      </w:r>
      <w:r w:rsidR="0077704E">
        <w:rPr>
          <w:sz w:val="22"/>
          <w:szCs w:val="22"/>
        </w:rPr>
        <w:t xml:space="preserve"> w zakresie I części przedmiotu zamówienia</w:t>
      </w:r>
    </w:p>
    <w:p w14:paraId="6AA93CED" w14:textId="54A383DE" w:rsidR="0077704E" w:rsidRDefault="0077704E" w:rsidP="0009269F">
      <w:pPr>
        <w:widowControl/>
        <w:suppressAutoHyphens w:val="0"/>
        <w:jc w:val="both"/>
        <w:rPr>
          <w:sz w:val="22"/>
          <w:szCs w:val="22"/>
        </w:rPr>
      </w:pPr>
      <w:r w:rsidRPr="0077704E">
        <w:rPr>
          <w:sz w:val="22"/>
          <w:szCs w:val="22"/>
        </w:rPr>
        <w:t xml:space="preserve">Załącznik </w:t>
      </w:r>
      <w:r>
        <w:rPr>
          <w:sz w:val="22"/>
          <w:szCs w:val="22"/>
        </w:rPr>
        <w:t>B</w:t>
      </w:r>
      <w:r w:rsidRPr="0077704E">
        <w:rPr>
          <w:sz w:val="22"/>
          <w:szCs w:val="22"/>
        </w:rPr>
        <w:t xml:space="preserve"> – Szczegółowy Opis Przedmiotu Zamówienia w zakresie I</w:t>
      </w:r>
      <w:r>
        <w:rPr>
          <w:sz w:val="22"/>
          <w:szCs w:val="22"/>
        </w:rPr>
        <w:t>I</w:t>
      </w:r>
      <w:r w:rsidRPr="0077704E">
        <w:rPr>
          <w:sz w:val="22"/>
          <w:szCs w:val="22"/>
        </w:rPr>
        <w:t xml:space="preserve"> części przedmiotu zamówienia</w:t>
      </w:r>
    </w:p>
    <w:p w14:paraId="2006B617" w14:textId="7C89C5B3" w:rsidR="0077704E" w:rsidRDefault="0077704E" w:rsidP="0077704E">
      <w:pPr>
        <w:widowControl/>
        <w:suppressAutoHyphens w:val="0"/>
        <w:jc w:val="both"/>
        <w:rPr>
          <w:sz w:val="22"/>
          <w:szCs w:val="22"/>
        </w:rPr>
      </w:pPr>
      <w:r w:rsidRPr="008373DF">
        <w:rPr>
          <w:sz w:val="22"/>
          <w:szCs w:val="22"/>
        </w:rPr>
        <w:t xml:space="preserve">Załącznik </w:t>
      </w:r>
      <w:r>
        <w:rPr>
          <w:sz w:val="22"/>
          <w:szCs w:val="22"/>
        </w:rPr>
        <w:t>C</w:t>
      </w:r>
      <w:r w:rsidRPr="008373DF">
        <w:rPr>
          <w:sz w:val="22"/>
          <w:szCs w:val="22"/>
        </w:rPr>
        <w:t xml:space="preserve"> – </w:t>
      </w:r>
      <w:r>
        <w:rPr>
          <w:sz w:val="22"/>
          <w:szCs w:val="22"/>
        </w:rPr>
        <w:t xml:space="preserve">Szczegółowy </w:t>
      </w:r>
      <w:r w:rsidRPr="008373DF">
        <w:rPr>
          <w:sz w:val="22"/>
          <w:szCs w:val="22"/>
        </w:rPr>
        <w:t>Opis Przedmiotu Zamówienia</w:t>
      </w:r>
      <w:r>
        <w:rPr>
          <w:sz w:val="22"/>
          <w:szCs w:val="22"/>
        </w:rPr>
        <w:t xml:space="preserve"> w zakresie III części przedmiotu zamówienia</w:t>
      </w:r>
    </w:p>
    <w:p w14:paraId="72A69E8C" w14:textId="63D74463" w:rsidR="0077704E" w:rsidRPr="008373DF" w:rsidRDefault="0077704E" w:rsidP="0009269F">
      <w:pPr>
        <w:widowControl/>
        <w:suppressAutoHyphens w:val="0"/>
        <w:jc w:val="both"/>
        <w:rPr>
          <w:sz w:val="22"/>
          <w:szCs w:val="22"/>
        </w:rPr>
      </w:pPr>
      <w:r w:rsidRPr="008373DF">
        <w:rPr>
          <w:sz w:val="22"/>
          <w:szCs w:val="22"/>
        </w:rPr>
        <w:t xml:space="preserve">Załącznik </w:t>
      </w:r>
      <w:r>
        <w:rPr>
          <w:sz w:val="22"/>
          <w:szCs w:val="22"/>
        </w:rPr>
        <w:t>D</w:t>
      </w:r>
      <w:r w:rsidRPr="008373DF">
        <w:rPr>
          <w:sz w:val="22"/>
          <w:szCs w:val="22"/>
        </w:rPr>
        <w:t xml:space="preserve"> – </w:t>
      </w:r>
      <w:r>
        <w:rPr>
          <w:sz w:val="22"/>
          <w:szCs w:val="22"/>
        </w:rPr>
        <w:t xml:space="preserve">Szczegółowy </w:t>
      </w:r>
      <w:r w:rsidRPr="008373DF">
        <w:rPr>
          <w:sz w:val="22"/>
          <w:szCs w:val="22"/>
        </w:rPr>
        <w:t>Opis Przedmiotu Zamówienia</w:t>
      </w:r>
      <w:r>
        <w:rPr>
          <w:sz w:val="22"/>
          <w:szCs w:val="22"/>
        </w:rPr>
        <w:t xml:space="preserve"> w zakresie IV części przedmiotu zamówienia</w:t>
      </w:r>
    </w:p>
    <w:p w14:paraId="6B8AD918" w14:textId="400B551B" w:rsidR="0009269F" w:rsidRPr="008373DF" w:rsidRDefault="0009269F" w:rsidP="0009269F">
      <w:pPr>
        <w:widowControl/>
        <w:suppressAutoHyphens w:val="0"/>
        <w:jc w:val="both"/>
        <w:rPr>
          <w:sz w:val="22"/>
          <w:szCs w:val="22"/>
        </w:rPr>
      </w:pPr>
      <w:r w:rsidRPr="008373DF">
        <w:rPr>
          <w:sz w:val="22"/>
          <w:szCs w:val="22"/>
        </w:rPr>
        <w:t>Załącznik nr 1 – Formularz oferty</w:t>
      </w:r>
      <w:r w:rsidR="00DE546B">
        <w:rPr>
          <w:sz w:val="22"/>
          <w:szCs w:val="22"/>
        </w:rPr>
        <w:t>;</w:t>
      </w:r>
    </w:p>
    <w:p w14:paraId="7A845151" w14:textId="6E8A5C66" w:rsidR="00486C0F" w:rsidRDefault="0009269F" w:rsidP="008C73F4">
      <w:pPr>
        <w:widowControl/>
        <w:suppressAutoHyphens w:val="0"/>
        <w:jc w:val="left"/>
        <w:rPr>
          <w:b/>
          <w:bCs/>
        </w:rPr>
      </w:pPr>
      <w:r w:rsidRPr="008373DF">
        <w:rPr>
          <w:sz w:val="22"/>
          <w:szCs w:val="22"/>
        </w:rPr>
        <w:t xml:space="preserve">Załącznik nr 2 – </w:t>
      </w:r>
      <w:r w:rsidR="00B023ED" w:rsidRPr="008373DF">
        <w:rPr>
          <w:sz w:val="22"/>
          <w:szCs w:val="22"/>
        </w:rPr>
        <w:t xml:space="preserve">Projektowane </w:t>
      </w:r>
      <w:r w:rsidR="00924FB1" w:rsidRPr="008373DF">
        <w:rPr>
          <w:sz w:val="22"/>
          <w:szCs w:val="22"/>
        </w:rPr>
        <w:t>postanowi</w:t>
      </w:r>
      <w:r w:rsidR="00982BB1">
        <w:rPr>
          <w:sz w:val="22"/>
          <w:szCs w:val="22"/>
        </w:rPr>
        <w:t>enia Umowy</w:t>
      </w:r>
      <w:r w:rsidR="000B1F61">
        <w:rPr>
          <w:sz w:val="22"/>
          <w:szCs w:val="22"/>
        </w:rPr>
        <w:t>.</w:t>
      </w:r>
    </w:p>
    <w:p w14:paraId="7A302C82" w14:textId="77777777" w:rsidR="00486C0F" w:rsidRDefault="00486C0F" w:rsidP="008C73F4">
      <w:pPr>
        <w:widowControl/>
        <w:suppressAutoHyphens w:val="0"/>
        <w:jc w:val="both"/>
      </w:pPr>
    </w:p>
    <w:p w14:paraId="243EF244" w14:textId="77777777" w:rsidR="00982BB1" w:rsidRDefault="00982BB1" w:rsidP="00486C0F">
      <w:pPr>
        <w:jc w:val="left"/>
        <w:rPr>
          <w:rFonts w:eastAsia="SimSun"/>
          <w:kern w:val="1"/>
          <w:sz w:val="22"/>
          <w:szCs w:val="22"/>
          <w:lang w:eastAsia="hi-IN" w:bidi="hi-IN"/>
        </w:rPr>
      </w:pPr>
    </w:p>
    <w:p w14:paraId="7AAF6117" w14:textId="5D016D48" w:rsidR="00D602C2" w:rsidRDefault="00D602C2" w:rsidP="00982BB1">
      <w:pPr>
        <w:widowControl/>
        <w:suppressAutoHyphens w:val="0"/>
        <w:jc w:val="right"/>
        <w:rPr>
          <w:b/>
          <w:bCs/>
          <w:sz w:val="22"/>
          <w:szCs w:val="22"/>
        </w:rPr>
      </w:pPr>
      <w:r>
        <w:rPr>
          <w:b/>
          <w:bCs/>
          <w:sz w:val="22"/>
          <w:szCs w:val="22"/>
        </w:rPr>
        <w:br w:type="page"/>
      </w:r>
    </w:p>
    <w:p w14:paraId="1ACA3B7D" w14:textId="77777777" w:rsidR="00FF373D" w:rsidRDefault="00FF373D" w:rsidP="00982BB1">
      <w:pPr>
        <w:widowControl/>
        <w:suppressAutoHyphens w:val="0"/>
        <w:jc w:val="right"/>
        <w:rPr>
          <w:b/>
          <w:bCs/>
          <w:sz w:val="22"/>
          <w:szCs w:val="22"/>
        </w:rPr>
      </w:pPr>
    </w:p>
    <w:p w14:paraId="1B199543" w14:textId="77777777" w:rsidR="00FA69EA" w:rsidRPr="00D602C2" w:rsidRDefault="00FA69EA" w:rsidP="00982BB1">
      <w:pPr>
        <w:widowControl/>
        <w:suppressAutoHyphens w:val="0"/>
        <w:jc w:val="right"/>
        <w:rPr>
          <w:b/>
          <w:bCs/>
          <w:sz w:val="22"/>
          <w:szCs w:val="22"/>
        </w:rPr>
      </w:pPr>
    </w:p>
    <w:p w14:paraId="2C26E0DB" w14:textId="51E01725" w:rsidR="00982BB1" w:rsidRPr="00D602C2" w:rsidRDefault="00982BB1" w:rsidP="000268CF">
      <w:pPr>
        <w:widowControl/>
        <w:suppressAutoHyphens w:val="0"/>
        <w:jc w:val="right"/>
        <w:rPr>
          <w:b/>
          <w:bCs/>
          <w:sz w:val="22"/>
          <w:szCs w:val="22"/>
        </w:rPr>
      </w:pPr>
      <w:r w:rsidRPr="00D602C2">
        <w:rPr>
          <w:b/>
          <w:bCs/>
          <w:sz w:val="22"/>
          <w:szCs w:val="22"/>
        </w:rPr>
        <w:t>Załącznik A do SWZ</w:t>
      </w:r>
    </w:p>
    <w:p w14:paraId="24656115" w14:textId="77777777" w:rsidR="00AA45E9" w:rsidRPr="00D602C2" w:rsidRDefault="00AA45E9" w:rsidP="00982BB1">
      <w:pPr>
        <w:widowControl/>
        <w:suppressAutoHyphens w:val="0"/>
        <w:jc w:val="right"/>
        <w:rPr>
          <w:b/>
          <w:bCs/>
          <w:sz w:val="22"/>
          <w:szCs w:val="22"/>
        </w:rPr>
      </w:pPr>
    </w:p>
    <w:p w14:paraId="6EB673F0" w14:textId="58CAB963" w:rsidR="00FF373D" w:rsidRPr="00D602C2" w:rsidRDefault="00FF373D" w:rsidP="00FF373D">
      <w:pPr>
        <w:widowControl/>
        <w:suppressAutoHyphens w:val="0"/>
        <w:rPr>
          <w:b/>
          <w:bCs/>
          <w:sz w:val="22"/>
          <w:szCs w:val="22"/>
        </w:rPr>
      </w:pPr>
      <w:r w:rsidRPr="00D602C2">
        <w:rPr>
          <w:b/>
          <w:bCs/>
          <w:sz w:val="22"/>
          <w:szCs w:val="22"/>
        </w:rPr>
        <w:t>SZCZEGÓŁOWY OPIS PRZEDMIOTU ZAMÓWIENIA</w:t>
      </w:r>
      <w:r w:rsidR="00C5726C" w:rsidRPr="00D602C2">
        <w:rPr>
          <w:b/>
          <w:bCs/>
          <w:sz w:val="22"/>
          <w:szCs w:val="22"/>
        </w:rPr>
        <w:t xml:space="preserve"> w zakresie I CZĘŚCI PRZEDMIOTU ZAMÓWIENIA</w:t>
      </w:r>
    </w:p>
    <w:p w14:paraId="6A8CEF39" w14:textId="40DBB170" w:rsidR="00982BB1" w:rsidRPr="00D602C2" w:rsidRDefault="00FF373D" w:rsidP="00FF373D">
      <w:pPr>
        <w:widowControl/>
        <w:suppressAutoHyphens w:val="0"/>
        <w:rPr>
          <w:b/>
          <w:bCs/>
          <w:sz w:val="22"/>
          <w:szCs w:val="22"/>
        </w:rPr>
      </w:pPr>
      <w:r w:rsidRPr="00D602C2">
        <w:rPr>
          <w:b/>
          <w:bCs/>
          <w:sz w:val="22"/>
          <w:szCs w:val="22"/>
        </w:rPr>
        <w:t xml:space="preserve"> – SPECYFIKACJA TECHNICZNA</w:t>
      </w:r>
    </w:p>
    <w:p w14:paraId="3810B2C1" w14:textId="77777777" w:rsidR="000A4921" w:rsidRPr="00D602C2" w:rsidRDefault="000A4921" w:rsidP="00FF373D">
      <w:pPr>
        <w:widowControl/>
        <w:suppressAutoHyphens w:val="0"/>
        <w:rPr>
          <w:b/>
          <w:bCs/>
          <w:sz w:val="22"/>
          <w:szCs w:val="22"/>
        </w:rPr>
      </w:pPr>
    </w:p>
    <w:p w14:paraId="31774DC8" w14:textId="77777777" w:rsidR="00D024D2" w:rsidRPr="00D602C2" w:rsidRDefault="00D024D2" w:rsidP="000A4921">
      <w:pPr>
        <w:widowControl/>
        <w:suppressAutoHyphens w:val="0"/>
        <w:jc w:val="left"/>
        <w:rPr>
          <w:b/>
          <w:bCs/>
          <w:sz w:val="22"/>
          <w:szCs w:val="22"/>
        </w:rPr>
      </w:pPr>
    </w:p>
    <w:p w14:paraId="0B19669B" w14:textId="109B15A1" w:rsidR="000A4921" w:rsidRPr="00D602C2" w:rsidRDefault="004B0F59" w:rsidP="004B0F59">
      <w:pPr>
        <w:jc w:val="both"/>
        <w:rPr>
          <w:b/>
          <w:bCs/>
          <w:sz w:val="22"/>
          <w:szCs w:val="22"/>
        </w:rPr>
      </w:pPr>
      <w:bookmarkStart w:id="4" w:name="_Hlk166069434"/>
      <w:r w:rsidRPr="00D602C2">
        <w:rPr>
          <w:b/>
          <w:bCs/>
          <w:sz w:val="22"/>
          <w:szCs w:val="22"/>
        </w:rPr>
        <w:t>Dostawa 1 sztuki urządzenia pomiarowego – dalmierza laserowego o</w:t>
      </w:r>
      <w:r w:rsidR="00451D1C" w:rsidRPr="00D602C2">
        <w:rPr>
          <w:b/>
          <w:bCs/>
          <w:sz w:val="22"/>
          <w:szCs w:val="22"/>
        </w:rPr>
        <w:t xml:space="preserve"> </w:t>
      </w:r>
      <w:r w:rsidRPr="00D602C2">
        <w:rPr>
          <w:b/>
          <w:bCs/>
          <w:color w:val="000000"/>
          <w:sz w:val="22"/>
          <w:szCs w:val="22"/>
        </w:rPr>
        <w:t>parametrach technicznych:</w:t>
      </w:r>
    </w:p>
    <w:p w14:paraId="2FED98FE" w14:textId="77777777" w:rsidR="00F62080" w:rsidRPr="00D602C2" w:rsidRDefault="00F62080" w:rsidP="00F62080">
      <w:pPr>
        <w:widowControl/>
        <w:suppressAutoHyphens w:val="0"/>
        <w:jc w:val="left"/>
        <w:textAlignment w:val="baseline"/>
        <w:rPr>
          <w:b/>
          <w:bCs/>
          <w:color w:val="000000"/>
          <w:sz w:val="22"/>
          <w:szCs w:val="22"/>
        </w:rPr>
      </w:pPr>
    </w:p>
    <w:p w14:paraId="49130B69" w14:textId="77777777" w:rsidR="00F62080" w:rsidRPr="00D602C2" w:rsidRDefault="00F62080" w:rsidP="00F62080">
      <w:pPr>
        <w:widowControl/>
        <w:suppressAutoHyphens w:val="0"/>
        <w:jc w:val="left"/>
        <w:textAlignment w:val="baseline"/>
        <w:rPr>
          <w:b/>
          <w:bCs/>
          <w:color w:val="000000"/>
          <w:sz w:val="22"/>
          <w:szCs w:val="22"/>
        </w:rPr>
      </w:pPr>
      <w:r w:rsidRPr="00D602C2">
        <w:rPr>
          <w:b/>
          <w:bCs/>
          <w:color w:val="000000"/>
          <w:sz w:val="22"/>
          <w:szCs w:val="22"/>
        </w:rPr>
        <w:t>Wymagania techniczne:</w:t>
      </w:r>
    </w:p>
    <w:p w14:paraId="7AA996E4" w14:textId="77777777" w:rsidR="00F62080" w:rsidRPr="00D602C2" w:rsidRDefault="00F62080" w:rsidP="00F62080">
      <w:pPr>
        <w:widowControl/>
        <w:suppressAutoHyphens w:val="0"/>
        <w:jc w:val="left"/>
        <w:textAlignment w:val="baseline"/>
        <w:rPr>
          <w:color w:val="000000"/>
          <w:sz w:val="22"/>
          <w:szCs w:val="22"/>
        </w:rPr>
      </w:pPr>
      <w:r w:rsidRPr="00D602C2">
        <w:rPr>
          <w:color w:val="000000"/>
          <w:sz w:val="22"/>
          <w:szCs w:val="22"/>
        </w:rPr>
        <w:t>• Zasięg pomiaru odległości: 2000 m (w normalnych warunkach 1000 m)</w:t>
      </w:r>
    </w:p>
    <w:p w14:paraId="570EA5F5" w14:textId="77777777" w:rsidR="00F62080" w:rsidRPr="00D602C2" w:rsidRDefault="00F62080" w:rsidP="00F62080">
      <w:pPr>
        <w:widowControl/>
        <w:suppressAutoHyphens w:val="0"/>
        <w:jc w:val="left"/>
        <w:textAlignment w:val="baseline"/>
        <w:rPr>
          <w:color w:val="000000"/>
          <w:sz w:val="22"/>
          <w:szCs w:val="22"/>
        </w:rPr>
      </w:pPr>
      <w:r w:rsidRPr="00D602C2">
        <w:rPr>
          <w:color w:val="000000"/>
          <w:sz w:val="22"/>
          <w:szCs w:val="22"/>
        </w:rPr>
        <w:t>• Dokładność pomiaru odległości: +/- 20 cm (cel niskiej jakości +/- 1 m)</w:t>
      </w:r>
    </w:p>
    <w:p w14:paraId="68018F07" w14:textId="77777777" w:rsidR="00F62080" w:rsidRPr="00D602C2" w:rsidRDefault="00F62080" w:rsidP="00F62080">
      <w:pPr>
        <w:widowControl/>
        <w:suppressAutoHyphens w:val="0"/>
        <w:jc w:val="left"/>
        <w:textAlignment w:val="baseline"/>
        <w:rPr>
          <w:color w:val="000000"/>
          <w:sz w:val="22"/>
          <w:szCs w:val="22"/>
        </w:rPr>
      </w:pPr>
      <w:r w:rsidRPr="00D602C2">
        <w:rPr>
          <w:color w:val="000000"/>
          <w:sz w:val="22"/>
          <w:szCs w:val="22"/>
        </w:rPr>
        <w:t>• Dokładność pomiaru inklinacji: +/- 0,25°</w:t>
      </w:r>
    </w:p>
    <w:p w14:paraId="1ED8F662" w14:textId="77777777" w:rsidR="00F62080" w:rsidRPr="00D602C2" w:rsidRDefault="00F62080" w:rsidP="00F62080">
      <w:pPr>
        <w:widowControl/>
        <w:suppressAutoHyphens w:val="0"/>
        <w:jc w:val="left"/>
        <w:textAlignment w:val="baseline"/>
        <w:rPr>
          <w:color w:val="000000"/>
          <w:sz w:val="22"/>
          <w:szCs w:val="22"/>
        </w:rPr>
      </w:pPr>
      <w:r w:rsidRPr="00D602C2">
        <w:rPr>
          <w:color w:val="000000"/>
          <w:sz w:val="22"/>
          <w:szCs w:val="22"/>
        </w:rPr>
        <w:t>• Dokładność pomiaru azymutu: +/- 1.0°</w:t>
      </w:r>
    </w:p>
    <w:p w14:paraId="0470C43A" w14:textId="77777777" w:rsidR="00F62080" w:rsidRPr="00D602C2" w:rsidRDefault="00F62080" w:rsidP="00F62080">
      <w:pPr>
        <w:widowControl/>
        <w:suppressAutoHyphens w:val="0"/>
        <w:jc w:val="left"/>
        <w:textAlignment w:val="baseline"/>
        <w:rPr>
          <w:color w:val="000000"/>
          <w:sz w:val="22"/>
          <w:szCs w:val="22"/>
        </w:rPr>
      </w:pPr>
      <w:r w:rsidRPr="00D602C2">
        <w:rPr>
          <w:color w:val="000000"/>
          <w:sz w:val="22"/>
          <w:szCs w:val="22"/>
        </w:rPr>
        <w:t>• Transmisja danych Bluetooth</w:t>
      </w:r>
    </w:p>
    <w:p w14:paraId="7524A881" w14:textId="77777777" w:rsidR="00F62080" w:rsidRPr="00D602C2" w:rsidRDefault="00F62080" w:rsidP="00F62080">
      <w:pPr>
        <w:widowControl/>
        <w:suppressAutoHyphens w:val="0"/>
        <w:jc w:val="left"/>
        <w:textAlignment w:val="baseline"/>
        <w:rPr>
          <w:color w:val="000000"/>
          <w:sz w:val="22"/>
          <w:szCs w:val="22"/>
        </w:rPr>
      </w:pPr>
      <w:r w:rsidRPr="00D602C2">
        <w:rPr>
          <w:color w:val="000000"/>
          <w:sz w:val="22"/>
          <w:szCs w:val="22"/>
        </w:rPr>
        <w:t>• Klasa odporności: IP54</w:t>
      </w:r>
    </w:p>
    <w:p w14:paraId="1A6148FD" w14:textId="77777777" w:rsidR="00F62080" w:rsidRPr="00D602C2" w:rsidRDefault="00F62080" w:rsidP="00F62080">
      <w:pPr>
        <w:widowControl/>
        <w:suppressAutoHyphens w:val="0"/>
        <w:jc w:val="left"/>
        <w:textAlignment w:val="baseline"/>
        <w:rPr>
          <w:color w:val="000000"/>
          <w:sz w:val="22"/>
          <w:szCs w:val="22"/>
        </w:rPr>
      </w:pPr>
      <w:r w:rsidRPr="00D602C2">
        <w:rPr>
          <w:color w:val="000000"/>
          <w:sz w:val="22"/>
          <w:szCs w:val="22"/>
        </w:rPr>
        <w:t>• Gwint statywu: 1/4''</w:t>
      </w:r>
    </w:p>
    <w:p w14:paraId="2139C996" w14:textId="77777777" w:rsidR="00F62080" w:rsidRPr="00D602C2" w:rsidRDefault="00F62080" w:rsidP="00F62080">
      <w:pPr>
        <w:widowControl/>
        <w:suppressAutoHyphens w:val="0"/>
        <w:jc w:val="left"/>
        <w:textAlignment w:val="baseline"/>
        <w:rPr>
          <w:color w:val="000000"/>
          <w:sz w:val="22"/>
          <w:szCs w:val="22"/>
        </w:rPr>
      </w:pPr>
      <w:r w:rsidRPr="00D602C2">
        <w:rPr>
          <w:color w:val="000000"/>
          <w:sz w:val="22"/>
          <w:szCs w:val="22"/>
        </w:rPr>
        <w:t>• Powiększenie: co najmniej 5-krotne</w:t>
      </w:r>
    </w:p>
    <w:p w14:paraId="40F73165" w14:textId="77777777" w:rsidR="00F62080" w:rsidRPr="00D602C2" w:rsidRDefault="00F62080" w:rsidP="00F62080">
      <w:pPr>
        <w:widowControl/>
        <w:suppressAutoHyphens w:val="0"/>
        <w:jc w:val="left"/>
        <w:textAlignment w:val="baseline"/>
        <w:rPr>
          <w:color w:val="000000"/>
          <w:sz w:val="22"/>
          <w:szCs w:val="22"/>
        </w:rPr>
      </w:pPr>
      <w:r w:rsidRPr="00D602C2">
        <w:rPr>
          <w:color w:val="000000"/>
          <w:sz w:val="22"/>
          <w:szCs w:val="22"/>
        </w:rPr>
        <w:t>• Zasilanie: 2 baterie AA</w:t>
      </w:r>
    </w:p>
    <w:p w14:paraId="662EC87B" w14:textId="77777777" w:rsidR="00F62080" w:rsidRPr="00D602C2" w:rsidRDefault="00F62080" w:rsidP="00F62080">
      <w:pPr>
        <w:widowControl/>
        <w:suppressAutoHyphens w:val="0"/>
        <w:jc w:val="left"/>
        <w:textAlignment w:val="baseline"/>
        <w:rPr>
          <w:color w:val="000000"/>
          <w:sz w:val="22"/>
          <w:szCs w:val="22"/>
        </w:rPr>
      </w:pPr>
      <w:r w:rsidRPr="00D602C2">
        <w:rPr>
          <w:color w:val="000000"/>
          <w:sz w:val="22"/>
          <w:szCs w:val="22"/>
        </w:rPr>
        <w:t>• Dodatkowe akcesoria: pokrowiec na urządzenie, smycz, 10 akumulatorków AA.</w:t>
      </w:r>
    </w:p>
    <w:p w14:paraId="10B6F16B" w14:textId="77777777" w:rsidR="00650CB3" w:rsidRPr="00D602C2" w:rsidRDefault="00650CB3" w:rsidP="00650CB3">
      <w:pPr>
        <w:widowControl/>
        <w:suppressAutoHyphens w:val="0"/>
        <w:jc w:val="both"/>
        <w:textAlignment w:val="baseline"/>
        <w:rPr>
          <w:b/>
          <w:bCs/>
          <w:color w:val="000000"/>
          <w:sz w:val="22"/>
          <w:szCs w:val="22"/>
        </w:rPr>
      </w:pPr>
    </w:p>
    <w:p w14:paraId="02A8B45E" w14:textId="4839BB54" w:rsidR="00F62080" w:rsidRPr="00D602C2" w:rsidRDefault="00650CB3" w:rsidP="00650CB3">
      <w:pPr>
        <w:widowControl/>
        <w:suppressAutoHyphens w:val="0"/>
        <w:jc w:val="both"/>
        <w:textAlignment w:val="baseline"/>
        <w:rPr>
          <w:color w:val="000000"/>
          <w:sz w:val="22"/>
          <w:szCs w:val="22"/>
        </w:rPr>
      </w:pPr>
      <w:r w:rsidRPr="00D602C2">
        <w:rPr>
          <w:b/>
          <w:bCs/>
          <w:color w:val="000000"/>
          <w:sz w:val="22"/>
          <w:szCs w:val="22"/>
        </w:rPr>
        <w:t>Gwarancja:</w:t>
      </w:r>
      <w:r w:rsidRPr="00D602C2">
        <w:rPr>
          <w:color w:val="000000"/>
          <w:sz w:val="22"/>
          <w:szCs w:val="22"/>
        </w:rPr>
        <w:t xml:space="preserve"> </w:t>
      </w:r>
      <w:r w:rsidR="00F62080" w:rsidRPr="00D602C2">
        <w:rPr>
          <w:color w:val="000000"/>
          <w:sz w:val="22"/>
          <w:szCs w:val="22"/>
        </w:rPr>
        <w:t>Przedmiot zamówienia musi być objęty minimum 12-miesięcznym okresem gwarancji, licząc od daty podpisania protokołu odbioru bez uwag</w:t>
      </w:r>
      <w:r w:rsidRPr="00D602C2">
        <w:rPr>
          <w:color w:val="000000"/>
          <w:sz w:val="22"/>
          <w:szCs w:val="22"/>
        </w:rPr>
        <w:t xml:space="preserve">. </w:t>
      </w:r>
    </w:p>
    <w:p w14:paraId="5EB5B1C9" w14:textId="77777777" w:rsidR="00F62080" w:rsidRPr="00D602C2" w:rsidRDefault="00F62080" w:rsidP="00650CB3">
      <w:pPr>
        <w:widowControl/>
        <w:suppressAutoHyphens w:val="0"/>
        <w:jc w:val="both"/>
        <w:textAlignment w:val="baseline"/>
        <w:rPr>
          <w:b/>
          <w:bCs/>
          <w:color w:val="000000"/>
          <w:sz w:val="22"/>
          <w:szCs w:val="22"/>
        </w:rPr>
      </w:pPr>
    </w:p>
    <w:p w14:paraId="7B72646D" w14:textId="425C5E94" w:rsidR="00F62080" w:rsidRPr="00D602C2" w:rsidRDefault="00F62080" w:rsidP="00650CB3">
      <w:pPr>
        <w:widowControl/>
        <w:suppressAutoHyphens w:val="0"/>
        <w:jc w:val="both"/>
        <w:textAlignment w:val="baseline"/>
        <w:rPr>
          <w:color w:val="000000"/>
          <w:sz w:val="22"/>
          <w:szCs w:val="22"/>
        </w:rPr>
      </w:pPr>
      <w:r w:rsidRPr="00D602C2">
        <w:rPr>
          <w:b/>
          <w:bCs/>
          <w:color w:val="000000"/>
          <w:sz w:val="22"/>
          <w:szCs w:val="22"/>
        </w:rPr>
        <w:t>Termin wykonania zamówienia:</w:t>
      </w:r>
      <w:r w:rsidRPr="00D602C2">
        <w:rPr>
          <w:color w:val="000000"/>
          <w:sz w:val="22"/>
          <w:szCs w:val="22"/>
        </w:rPr>
        <w:t xml:space="preserve"> </w:t>
      </w:r>
      <w:r w:rsidRPr="00D602C2">
        <w:rPr>
          <w:b/>
          <w:bCs/>
          <w:color w:val="000000"/>
          <w:sz w:val="22"/>
          <w:szCs w:val="22"/>
        </w:rPr>
        <w:t>30 dni</w:t>
      </w:r>
      <w:r w:rsidRPr="00D602C2">
        <w:rPr>
          <w:color w:val="000000"/>
          <w:sz w:val="22"/>
          <w:szCs w:val="22"/>
        </w:rPr>
        <w:t xml:space="preserve"> licząc </w:t>
      </w:r>
      <w:r w:rsidR="006261C7" w:rsidRPr="00D602C2">
        <w:rPr>
          <w:color w:val="000000"/>
          <w:sz w:val="22"/>
          <w:szCs w:val="22"/>
        </w:rPr>
        <w:t>od dnia zawarcia umowy</w:t>
      </w:r>
      <w:r w:rsidRPr="00D602C2">
        <w:rPr>
          <w:color w:val="000000"/>
          <w:sz w:val="22"/>
          <w:szCs w:val="22"/>
        </w:rPr>
        <w:t>.</w:t>
      </w:r>
    </w:p>
    <w:p w14:paraId="6E83A5D4" w14:textId="77777777" w:rsidR="00F62080" w:rsidRPr="00D602C2" w:rsidRDefault="00F62080" w:rsidP="00650CB3">
      <w:pPr>
        <w:widowControl/>
        <w:suppressAutoHyphens w:val="0"/>
        <w:jc w:val="both"/>
        <w:textAlignment w:val="baseline"/>
        <w:rPr>
          <w:color w:val="000000"/>
          <w:sz w:val="22"/>
          <w:szCs w:val="22"/>
        </w:rPr>
      </w:pPr>
    </w:p>
    <w:p w14:paraId="4B7D9626" w14:textId="77777777" w:rsidR="00F62080" w:rsidRPr="00D602C2" w:rsidRDefault="00F62080" w:rsidP="00650CB3">
      <w:pPr>
        <w:widowControl/>
        <w:suppressAutoHyphens w:val="0"/>
        <w:spacing w:line="259" w:lineRule="auto"/>
        <w:jc w:val="both"/>
        <w:rPr>
          <w:rFonts w:eastAsia="Calibri"/>
          <w:sz w:val="22"/>
          <w:szCs w:val="22"/>
        </w:rPr>
      </w:pPr>
      <w:r w:rsidRPr="00D602C2">
        <w:rPr>
          <w:rFonts w:eastAsia="Calibri"/>
          <w:b/>
          <w:bCs/>
          <w:sz w:val="22"/>
          <w:szCs w:val="22"/>
        </w:rPr>
        <w:t>Miejsce dostawy:</w:t>
      </w:r>
      <w:r w:rsidRPr="00D602C2">
        <w:rPr>
          <w:rFonts w:eastAsia="Calibri"/>
          <w:sz w:val="22"/>
          <w:szCs w:val="22"/>
        </w:rPr>
        <w:t xml:space="preserve"> Instytut Geografii i Gospodarki Przestrzennej, ul. Gronostajowa 7, 30-387 Kraków.</w:t>
      </w:r>
    </w:p>
    <w:p w14:paraId="6F10DC07" w14:textId="77777777" w:rsidR="00AA2834" w:rsidRPr="00D602C2" w:rsidRDefault="00AA2834" w:rsidP="00650CB3">
      <w:pPr>
        <w:widowControl/>
        <w:suppressAutoHyphens w:val="0"/>
        <w:spacing w:line="259" w:lineRule="auto"/>
        <w:jc w:val="both"/>
        <w:rPr>
          <w:rFonts w:eastAsia="Calibri"/>
          <w:sz w:val="22"/>
          <w:szCs w:val="22"/>
        </w:rPr>
      </w:pPr>
    </w:p>
    <w:p w14:paraId="4D7E42AF" w14:textId="7FD12131" w:rsidR="00AA2834" w:rsidRPr="00D602C2" w:rsidRDefault="00AA2834">
      <w:pPr>
        <w:widowControl/>
        <w:suppressAutoHyphens w:val="0"/>
        <w:jc w:val="left"/>
        <w:rPr>
          <w:rFonts w:eastAsia="Calibri"/>
          <w:sz w:val="22"/>
          <w:szCs w:val="22"/>
        </w:rPr>
      </w:pPr>
      <w:r w:rsidRPr="00D602C2">
        <w:rPr>
          <w:rFonts w:eastAsia="Calibri"/>
          <w:sz w:val="22"/>
          <w:szCs w:val="22"/>
        </w:rPr>
        <w:br w:type="page"/>
      </w:r>
    </w:p>
    <w:p w14:paraId="054DC417" w14:textId="0123F449" w:rsidR="00AA2834" w:rsidRPr="00D602C2" w:rsidRDefault="00AA2834" w:rsidP="00AA2834">
      <w:pPr>
        <w:widowControl/>
        <w:suppressAutoHyphens w:val="0"/>
        <w:jc w:val="right"/>
        <w:rPr>
          <w:b/>
          <w:bCs/>
          <w:sz w:val="22"/>
          <w:szCs w:val="22"/>
        </w:rPr>
      </w:pPr>
      <w:r w:rsidRPr="00D602C2">
        <w:rPr>
          <w:b/>
          <w:bCs/>
          <w:sz w:val="22"/>
          <w:szCs w:val="22"/>
        </w:rPr>
        <w:lastRenderedPageBreak/>
        <w:t xml:space="preserve">Załącznik </w:t>
      </w:r>
      <w:r w:rsidR="007D6B30" w:rsidRPr="00D602C2">
        <w:rPr>
          <w:b/>
          <w:bCs/>
          <w:sz w:val="22"/>
          <w:szCs w:val="22"/>
        </w:rPr>
        <w:t>B</w:t>
      </w:r>
      <w:r w:rsidRPr="00D602C2">
        <w:rPr>
          <w:b/>
          <w:bCs/>
          <w:sz w:val="22"/>
          <w:szCs w:val="22"/>
        </w:rPr>
        <w:t xml:space="preserve"> do SWZ</w:t>
      </w:r>
    </w:p>
    <w:p w14:paraId="13686A52" w14:textId="77777777" w:rsidR="00AA2834" w:rsidRPr="00D602C2" w:rsidRDefault="00AA2834" w:rsidP="00AA2834">
      <w:pPr>
        <w:widowControl/>
        <w:suppressAutoHyphens w:val="0"/>
        <w:jc w:val="right"/>
        <w:rPr>
          <w:b/>
          <w:bCs/>
          <w:sz w:val="22"/>
          <w:szCs w:val="22"/>
        </w:rPr>
      </w:pPr>
    </w:p>
    <w:p w14:paraId="27C3759A" w14:textId="15D761FD" w:rsidR="00AA2834" w:rsidRPr="00D602C2" w:rsidRDefault="00AA2834" w:rsidP="00AA2834">
      <w:pPr>
        <w:widowControl/>
        <w:suppressAutoHyphens w:val="0"/>
        <w:rPr>
          <w:b/>
          <w:bCs/>
          <w:sz w:val="22"/>
          <w:szCs w:val="22"/>
        </w:rPr>
      </w:pPr>
      <w:r w:rsidRPr="00D602C2">
        <w:rPr>
          <w:b/>
          <w:bCs/>
          <w:sz w:val="22"/>
          <w:szCs w:val="22"/>
        </w:rPr>
        <w:t>SZCZEGÓŁOWY OPIS PRZEDMIOTU ZAMÓWIENIA w zakresie II CZĘŚCI PRZEDMIOTU ZAMÓWIENIA</w:t>
      </w:r>
    </w:p>
    <w:p w14:paraId="10835610" w14:textId="77777777" w:rsidR="00AA2834" w:rsidRPr="00D602C2" w:rsidRDefault="00AA2834" w:rsidP="00AA2834">
      <w:pPr>
        <w:widowControl/>
        <w:suppressAutoHyphens w:val="0"/>
        <w:rPr>
          <w:b/>
          <w:bCs/>
          <w:sz w:val="22"/>
          <w:szCs w:val="22"/>
        </w:rPr>
      </w:pPr>
      <w:r w:rsidRPr="00D602C2">
        <w:rPr>
          <w:b/>
          <w:bCs/>
          <w:sz w:val="22"/>
          <w:szCs w:val="22"/>
        </w:rPr>
        <w:t xml:space="preserve"> – SPECYFIKACJA TECHNICZNA</w:t>
      </w:r>
    </w:p>
    <w:p w14:paraId="1989515F" w14:textId="77777777" w:rsidR="00AA2834" w:rsidRPr="00D602C2" w:rsidRDefault="00AA2834" w:rsidP="00AA2834">
      <w:pPr>
        <w:widowControl/>
        <w:suppressAutoHyphens w:val="0"/>
        <w:rPr>
          <w:b/>
          <w:bCs/>
          <w:sz w:val="22"/>
          <w:szCs w:val="22"/>
        </w:rPr>
      </w:pPr>
    </w:p>
    <w:p w14:paraId="44036DC5" w14:textId="77777777" w:rsidR="00AA2834" w:rsidRPr="00D602C2" w:rsidRDefault="00AA2834" w:rsidP="00AA2834">
      <w:pPr>
        <w:widowControl/>
        <w:suppressAutoHyphens w:val="0"/>
        <w:jc w:val="left"/>
        <w:rPr>
          <w:b/>
          <w:bCs/>
          <w:sz w:val="22"/>
          <w:szCs w:val="22"/>
        </w:rPr>
      </w:pPr>
    </w:p>
    <w:p w14:paraId="6CEC04D2" w14:textId="6F6ED05C" w:rsidR="0055520A" w:rsidRPr="00421DBC" w:rsidRDefault="00AA2834" w:rsidP="0055520A">
      <w:pPr>
        <w:suppressAutoHyphens w:val="0"/>
        <w:jc w:val="both"/>
        <w:rPr>
          <w:b/>
          <w:bCs/>
          <w:color w:val="000000"/>
          <w:sz w:val="22"/>
          <w:szCs w:val="22"/>
        </w:rPr>
      </w:pPr>
      <w:r w:rsidRPr="00421DBC">
        <w:rPr>
          <w:b/>
          <w:bCs/>
          <w:sz w:val="22"/>
          <w:szCs w:val="22"/>
        </w:rPr>
        <w:t xml:space="preserve">Dostawa 1 sztuki urządzenia pomiarowego </w:t>
      </w:r>
      <w:r w:rsidR="007D6B30" w:rsidRPr="00421DBC">
        <w:rPr>
          <w:b/>
          <w:bCs/>
          <w:sz w:val="22"/>
          <w:szCs w:val="22"/>
        </w:rPr>
        <w:t xml:space="preserve">- laserowo-optycznego disdrometru wraz z </w:t>
      </w:r>
      <w:r w:rsidR="0055520A" w:rsidRPr="00421DBC">
        <w:rPr>
          <w:b/>
          <w:bCs/>
          <w:sz w:val="22"/>
          <w:szCs w:val="22"/>
        </w:rPr>
        <w:t xml:space="preserve">instalacją i </w:t>
      </w:r>
      <w:r w:rsidR="007D6B30" w:rsidRPr="00421DBC">
        <w:rPr>
          <w:b/>
          <w:bCs/>
          <w:sz w:val="22"/>
          <w:szCs w:val="22"/>
        </w:rPr>
        <w:t>uruchomieniem w terenie i przeszkoleniem</w:t>
      </w:r>
      <w:r w:rsidR="0055520A" w:rsidRPr="00421DBC">
        <w:rPr>
          <w:b/>
          <w:bCs/>
          <w:sz w:val="22"/>
          <w:szCs w:val="22"/>
        </w:rPr>
        <w:t>,</w:t>
      </w:r>
      <w:r w:rsidRPr="00421DBC">
        <w:rPr>
          <w:b/>
          <w:bCs/>
          <w:sz w:val="22"/>
          <w:szCs w:val="22"/>
        </w:rPr>
        <w:t xml:space="preserve"> </w:t>
      </w:r>
      <w:r w:rsidR="0055520A" w:rsidRPr="00421DBC">
        <w:rPr>
          <w:b/>
          <w:bCs/>
          <w:color w:val="000000"/>
          <w:sz w:val="22"/>
          <w:szCs w:val="22"/>
        </w:rPr>
        <w:t>składający się z następujących elementów o parametrach technicznych:</w:t>
      </w:r>
    </w:p>
    <w:p w14:paraId="371D9A28" w14:textId="77777777" w:rsidR="0055520A" w:rsidRPr="00421DBC" w:rsidRDefault="0055520A" w:rsidP="0055520A">
      <w:pPr>
        <w:suppressAutoHyphens w:val="0"/>
        <w:jc w:val="both"/>
        <w:rPr>
          <w:b/>
          <w:bCs/>
          <w:color w:val="000000"/>
          <w:sz w:val="22"/>
          <w:szCs w:val="22"/>
        </w:rPr>
      </w:pPr>
    </w:p>
    <w:p w14:paraId="307258CD" w14:textId="0B84BE9E" w:rsidR="0055520A" w:rsidRPr="00421DBC" w:rsidRDefault="0055520A" w:rsidP="0055520A">
      <w:pPr>
        <w:suppressAutoHyphens w:val="0"/>
        <w:jc w:val="both"/>
        <w:rPr>
          <w:color w:val="000000"/>
          <w:sz w:val="22"/>
          <w:szCs w:val="22"/>
        </w:rPr>
      </w:pPr>
      <w:r w:rsidRPr="00421DBC">
        <w:rPr>
          <w:b/>
          <w:bCs/>
          <w:color w:val="000000"/>
          <w:sz w:val="22"/>
          <w:szCs w:val="22"/>
        </w:rPr>
        <w:t xml:space="preserve">1 laserowo-optyczny disdrometr </w:t>
      </w:r>
      <w:r w:rsidRPr="00421DBC">
        <w:rPr>
          <w:color w:val="000000"/>
          <w:sz w:val="22"/>
          <w:szCs w:val="22"/>
        </w:rPr>
        <w:t>składający się z</w:t>
      </w:r>
      <w:r w:rsidR="00633C10" w:rsidRPr="00421DBC">
        <w:rPr>
          <w:color w:val="000000"/>
          <w:sz w:val="22"/>
          <w:szCs w:val="22"/>
        </w:rPr>
        <w:t xml:space="preserve"> następujących elementów</w:t>
      </w:r>
      <w:r w:rsidRPr="00421DBC">
        <w:rPr>
          <w:color w:val="000000"/>
          <w:sz w:val="22"/>
          <w:szCs w:val="22"/>
        </w:rPr>
        <w:t xml:space="preserve">: </w:t>
      </w:r>
    </w:p>
    <w:p w14:paraId="4FC0B598" w14:textId="2A0B9EC9" w:rsidR="00633C10" w:rsidRPr="00421DBC" w:rsidRDefault="00633C10" w:rsidP="00633C10">
      <w:pPr>
        <w:pStyle w:val="Akapitzlist"/>
        <w:numPr>
          <w:ilvl w:val="0"/>
          <w:numId w:val="68"/>
        </w:numPr>
        <w:ind w:left="284" w:hanging="284"/>
        <w:jc w:val="both"/>
        <w:textAlignment w:val="baseline"/>
        <w:rPr>
          <w:color w:val="000000"/>
          <w:sz w:val="22"/>
          <w:lang w:eastAsia="pl-PL"/>
        </w:rPr>
      </w:pPr>
      <w:r w:rsidRPr="00421DBC">
        <w:rPr>
          <w:sz w:val="22"/>
        </w:rPr>
        <w:t>1 laserowo-optyczny disdrometr składający się z: dwóch głowic czujników osłoniętych siatką przeciwrozbryzgową, obudowy wyposażonej w system ogrzewania zapobiegającej kondensacji pary na elementach optycznych oraz tworzenia się pokrywy śniegowej na głowicach, podstawy ze zintegrowaną elektroniką i 8-pinowym gniazdem do podłączenia zasilania oraz rejestra</w:t>
      </w:r>
      <w:r w:rsidR="000C2B4F" w:rsidRPr="00421DBC">
        <w:rPr>
          <w:sz w:val="22"/>
        </w:rPr>
        <w:t>t</w:t>
      </w:r>
      <w:r w:rsidRPr="00421DBC">
        <w:rPr>
          <w:sz w:val="22"/>
        </w:rPr>
        <w:t xml:space="preserve">ora danych </w:t>
      </w:r>
    </w:p>
    <w:p w14:paraId="1A1718FF" w14:textId="34EB03BD" w:rsidR="0055520A" w:rsidRPr="00421DBC" w:rsidRDefault="00633C10" w:rsidP="00CD0177">
      <w:pPr>
        <w:pStyle w:val="Akapitzlist"/>
        <w:numPr>
          <w:ilvl w:val="4"/>
          <w:numId w:val="4"/>
        </w:numPr>
        <w:tabs>
          <w:tab w:val="left" w:pos="284"/>
        </w:tabs>
        <w:ind w:left="0" w:firstLine="0"/>
        <w:jc w:val="both"/>
        <w:rPr>
          <w:color w:val="000000"/>
          <w:sz w:val="22"/>
        </w:rPr>
      </w:pPr>
      <w:r w:rsidRPr="00421DBC">
        <w:rPr>
          <w:b/>
          <w:bCs/>
          <w:color w:val="000000"/>
          <w:sz w:val="22"/>
        </w:rPr>
        <w:t>Podstawowy zestaw montażowy</w:t>
      </w:r>
      <w:r w:rsidR="0055520A" w:rsidRPr="00421DBC">
        <w:rPr>
          <w:b/>
          <w:bCs/>
          <w:color w:val="000000"/>
          <w:sz w:val="22"/>
        </w:rPr>
        <w:t>,</w:t>
      </w:r>
      <w:r w:rsidR="0055520A" w:rsidRPr="00421DBC">
        <w:rPr>
          <w:color w:val="000000"/>
          <w:sz w:val="22"/>
        </w:rPr>
        <w:t xml:space="preserve"> składający się z: </w:t>
      </w:r>
    </w:p>
    <w:p w14:paraId="2D111EA5" w14:textId="77777777" w:rsidR="00CD0177" w:rsidRPr="00421DBC" w:rsidRDefault="0055520A">
      <w:pPr>
        <w:pStyle w:val="Akapitzlist"/>
        <w:numPr>
          <w:ilvl w:val="0"/>
          <w:numId w:val="69"/>
        </w:numPr>
        <w:jc w:val="both"/>
        <w:textAlignment w:val="baseline"/>
        <w:rPr>
          <w:color w:val="000000"/>
          <w:sz w:val="22"/>
        </w:rPr>
      </w:pPr>
      <w:r w:rsidRPr="00421DBC">
        <w:rPr>
          <w:color w:val="000000"/>
          <w:sz w:val="22"/>
        </w:rPr>
        <w:t xml:space="preserve">1 x końcówki kablowej do uziemienia, </w:t>
      </w:r>
    </w:p>
    <w:p w14:paraId="39B61B07" w14:textId="77777777" w:rsidR="00483B4E" w:rsidRPr="00421DBC" w:rsidRDefault="0055520A">
      <w:pPr>
        <w:pStyle w:val="Akapitzlist"/>
        <w:numPr>
          <w:ilvl w:val="0"/>
          <w:numId w:val="69"/>
        </w:numPr>
        <w:jc w:val="both"/>
        <w:textAlignment w:val="baseline"/>
        <w:rPr>
          <w:color w:val="000000"/>
          <w:sz w:val="22"/>
        </w:rPr>
      </w:pPr>
      <w:r w:rsidRPr="00421DBC">
        <w:rPr>
          <w:color w:val="000000"/>
          <w:sz w:val="22"/>
        </w:rPr>
        <w:t xml:space="preserve">1 x podkładki płaskiej, </w:t>
      </w:r>
    </w:p>
    <w:p w14:paraId="48661F18" w14:textId="77777777" w:rsidR="00483B4E" w:rsidRPr="00421DBC" w:rsidRDefault="0055520A">
      <w:pPr>
        <w:pStyle w:val="Akapitzlist"/>
        <w:numPr>
          <w:ilvl w:val="0"/>
          <w:numId w:val="69"/>
        </w:numPr>
        <w:jc w:val="both"/>
        <w:textAlignment w:val="baseline"/>
        <w:rPr>
          <w:color w:val="000000"/>
          <w:sz w:val="22"/>
        </w:rPr>
      </w:pPr>
      <w:r w:rsidRPr="00421DBC">
        <w:rPr>
          <w:color w:val="000000"/>
          <w:sz w:val="22"/>
        </w:rPr>
        <w:t xml:space="preserve">6 x wkręty dociskowe M 8 x 16 mm, </w:t>
      </w:r>
    </w:p>
    <w:p w14:paraId="0A296310" w14:textId="77777777" w:rsidR="00483B4E" w:rsidRPr="00421DBC" w:rsidRDefault="0055520A">
      <w:pPr>
        <w:pStyle w:val="Akapitzlist"/>
        <w:numPr>
          <w:ilvl w:val="0"/>
          <w:numId w:val="69"/>
        </w:numPr>
        <w:jc w:val="both"/>
        <w:textAlignment w:val="baseline"/>
        <w:rPr>
          <w:color w:val="000000"/>
          <w:sz w:val="22"/>
        </w:rPr>
      </w:pPr>
      <w:r w:rsidRPr="00421DBC">
        <w:rPr>
          <w:color w:val="000000"/>
          <w:sz w:val="22"/>
        </w:rPr>
        <w:t xml:space="preserve">7 x wkręty dociskowe M 8 x 25 mm, </w:t>
      </w:r>
    </w:p>
    <w:p w14:paraId="4DBA67B7" w14:textId="77777777" w:rsidR="00483B4E" w:rsidRPr="00421DBC" w:rsidRDefault="0055520A">
      <w:pPr>
        <w:pStyle w:val="Akapitzlist"/>
        <w:numPr>
          <w:ilvl w:val="0"/>
          <w:numId w:val="69"/>
        </w:numPr>
        <w:jc w:val="both"/>
        <w:textAlignment w:val="baseline"/>
        <w:rPr>
          <w:color w:val="000000"/>
          <w:sz w:val="22"/>
        </w:rPr>
      </w:pPr>
      <w:r w:rsidRPr="00421DBC">
        <w:rPr>
          <w:color w:val="000000"/>
          <w:sz w:val="22"/>
        </w:rPr>
        <w:t xml:space="preserve">1 x nakrętka sześciokątna M 8, </w:t>
      </w:r>
    </w:p>
    <w:p w14:paraId="76B422DF" w14:textId="77777777" w:rsidR="00483B4E" w:rsidRPr="00421DBC" w:rsidRDefault="0055520A">
      <w:pPr>
        <w:pStyle w:val="Akapitzlist"/>
        <w:numPr>
          <w:ilvl w:val="0"/>
          <w:numId w:val="69"/>
        </w:numPr>
        <w:jc w:val="both"/>
        <w:textAlignment w:val="baseline"/>
        <w:rPr>
          <w:color w:val="000000"/>
          <w:sz w:val="22"/>
        </w:rPr>
      </w:pPr>
      <w:r w:rsidRPr="00421DBC">
        <w:rPr>
          <w:color w:val="000000"/>
          <w:sz w:val="22"/>
        </w:rPr>
        <w:t xml:space="preserve">2 x podkładki zabezpieczające, </w:t>
      </w:r>
    </w:p>
    <w:p w14:paraId="7B894A7D" w14:textId="2F234252" w:rsidR="0055520A" w:rsidRPr="00421DBC" w:rsidRDefault="0055520A">
      <w:pPr>
        <w:pStyle w:val="Akapitzlist"/>
        <w:numPr>
          <w:ilvl w:val="0"/>
          <w:numId w:val="69"/>
        </w:numPr>
        <w:jc w:val="both"/>
        <w:textAlignment w:val="baseline"/>
        <w:rPr>
          <w:color w:val="000000"/>
          <w:sz w:val="22"/>
        </w:rPr>
      </w:pPr>
      <w:r w:rsidRPr="00421DBC">
        <w:rPr>
          <w:color w:val="000000"/>
          <w:sz w:val="22"/>
        </w:rPr>
        <w:t>1 x klucz imbusowy, 4 mm</w:t>
      </w:r>
    </w:p>
    <w:p w14:paraId="5CFB96A5" w14:textId="77777777" w:rsidR="0055520A" w:rsidRPr="00421DBC" w:rsidRDefault="0055520A" w:rsidP="0055520A">
      <w:pPr>
        <w:suppressAutoHyphens w:val="0"/>
        <w:jc w:val="both"/>
        <w:rPr>
          <w:color w:val="000000"/>
          <w:sz w:val="22"/>
          <w:szCs w:val="22"/>
        </w:rPr>
      </w:pPr>
      <w:r w:rsidRPr="00421DBC">
        <w:rPr>
          <w:b/>
          <w:bCs/>
          <w:color w:val="000000"/>
          <w:sz w:val="22"/>
          <w:szCs w:val="22"/>
        </w:rPr>
        <w:t xml:space="preserve"> 1 kabel połączeniowy USB</w:t>
      </w:r>
      <w:r w:rsidRPr="00421DBC">
        <w:rPr>
          <w:color w:val="000000"/>
          <w:sz w:val="22"/>
          <w:szCs w:val="22"/>
        </w:rPr>
        <w:t>. Złącze USB typ A do USB typ B, 3 m</w:t>
      </w:r>
    </w:p>
    <w:p w14:paraId="04D02622" w14:textId="77777777" w:rsidR="00721886" w:rsidRPr="00421DBC" w:rsidRDefault="0055520A" w:rsidP="00721886">
      <w:pPr>
        <w:jc w:val="both"/>
        <w:rPr>
          <w:b/>
          <w:bCs/>
          <w:color w:val="000000"/>
          <w:sz w:val="22"/>
          <w:szCs w:val="22"/>
        </w:rPr>
      </w:pPr>
      <w:r w:rsidRPr="00421DBC">
        <w:rPr>
          <w:color w:val="000000"/>
          <w:sz w:val="22"/>
          <w:szCs w:val="22"/>
        </w:rPr>
        <w:t xml:space="preserve"> </w:t>
      </w:r>
      <w:r w:rsidRPr="00421DBC">
        <w:rPr>
          <w:b/>
          <w:bCs/>
          <w:color w:val="000000"/>
          <w:sz w:val="22"/>
          <w:szCs w:val="22"/>
        </w:rPr>
        <w:t xml:space="preserve">1 Oprogramowanie </w:t>
      </w:r>
    </w:p>
    <w:p w14:paraId="27401452" w14:textId="27F61151" w:rsidR="00721886" w:rsidRPr="00421DBC" w:rsidRDefault="00721886" w:rsidP="00721886">
      <w:pPr>
        <w:jc w:val="both"/>
        <w:rPr>
          <w:sz w:val="22"/>
          <w:szCs w:val="22"/>
        </w:rPr>
      </w:pPr>
      <w:r w:rsidRPr="00421DBC">
        <w:rPr>
          <w:sz w:val="22"/>
          <w:szCs w:val="22"/>
        </w:rPr>
        <w:t xml:space="preserve">Do urządzenia dołączone musi być dedykowane oprogramowanie możliwe do zainstalowania na komputerze klasy PC z systemem operacyjnym Windows. Oprogramowanie w wersji podstawowej powinno umożliwiać pełną obsługę serwisową disdrometru oraz zapis i wizualizacje danych w przypadku pracy urządzenia z komputerem PC. Łączność serwisowa pomiędzy komputerem a urządzeniem musi być realizowana za pomocą interfejsu USB. </w:t>
      </w:r>
    </w:p>
    <w:p w14:paraId="60585CB0" w14:textId="77777777" w:rsidR="00721886" w:rsidRPr="00421DBC" w:rsidRDefault="00721886" w:rsidP="00721886">
      <w:pPr>
        <w:jc w:val="both"/>
        <w:rPr>
          <w:sz w:val="22"/>
          <w:szCs w:val="22"/>
        </w:rPr>
      </w:pPr>
      <w:r w:rsidRPr="00421DBC">
        <w:rPr>
          <w:sz w:val="22"/>
          <w:szCs w:val="22"/>
        </w:rPr>
        <w:t>Wymagania minimalne dla oprogramowania:</w:t>
      </w:r>
    </w:p>
    <w:p w14:paraId="38E8B00B" w14:textId="77777777" w:rsidR="00721886" w:rsidRPr="00421DBC" w:rsidRDefault="00721886" w:rsidP="00721886">
      <w:pPr>
        <w:pStyle w:val="Akapitzlist"/>
        <w:numPr>
          <w:ilvl w:val="0"/>
          <w:numId w:val="70"/>
        </w:numPr>
        <w:spacing w:after="160" w:line="278" w:lineRule="auto"/>
        <w:jc w:val="both"/>
        <w:rPr>
          <w:sz w:val="22"/>
        </w:rPr>
      </w:pPr>
      <w:r w:rsidRPr="00421DBC">
        <w:rPr>
          <w:sz w:val="22"/>
        </w:rPr>
        <w:t>Konfiguracja trybu pracy urządzenia:</w:t>
      </w:r>
    </w:p>
    <w:p w14:paraId="51B6633F"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Konfiguracje interfejsu wyjściowego (dla podłączenia z rejestratorem danych)</w:t>
      </w:r>
    </w:p>
    <w:p w14:paraId="5D0A4C24"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Konfigurację parametrów raportowanych przez urządzenie</w:t>
      </w:r>
    </w:p>
    <w:p w14:paraId="6F17DC43"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Konfigurację trybu pracy ogrzewania</w:t>
      </w:r>
    </w:p>
    <w:p w14:paraId="0169F8B8"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 xml:space="preserve">Konfiguracje depeszy (dla trybu ASCII) </w:t>
      </w:r>
    </w:p>
    <w:p w14:paraId="5977606B"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Konfigurację interwału przekazywania mierzonych wartości</w:t>
      </w:r>
    </w:p>
    <w:p w14:paraId="53BABDD7"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Konfigurację daty i czasu urządzenia</w:t>
      </w:r>
    </w:p>
    <w:p w14:paraId="3E11C5A9"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Konfigurację automatycznego eksportu danych do plików tekstowych (przy pracy urządzenia wraz z komputerem PC)</w:t>
      </w:r>
    </w:p>
    <w:p w14:paraId="4AD8B518" w14:textId="77777777" w:rsidR="00721886" w:rsidRPr="00421DBC" w:rsidRDefault="00721886" w:rsidP="00721886">
      <w:pPr>
        <w:jc w:val="both"/>
        <w:rPr>
          <w:sz w:val="22"/>
          <w:szCs w:val="22"/>
        </w:rPr>
      </w:pPr>
    </w:p>
    <w:p w14:paraId="76A8253E" w14:textId="77777777" w:rsidR="00721886" w:rsidRPr="00421DBC" w:rsidRDefault="00721886" w:rsidP="00721886">
      <w:pPr>
        <w:pStyle w:val="Akapitzlist"/>
        <w:numPr>
          <w:ilvl w:val="0"/>
          <w:numId w:val="70"/>
        </w:numPr>
        <w:spacing w:after="160" w:line="278" w:lineRule="auto"/>
        <w:jc w:val="both"/>
        <w:rPr>
          <w:sz w:val="22"/>
        </w:rPr>
      </w:pPr>
      <w:r w:rsidRPr="00421DBC">
        <w:rPr>
          <w:sz w:val="22"/>
        </w:rPr>
        <w:t>Wizualizację i zapis danych z urządzenia</w:t>
      </w:r>
    </w:p>
    <w:p w14:paraId="2BA9BF53"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 xml:space="preserve">Podgląd wszystkich aktualnych wartości pomiarowych i serwisowych w formie tabeli </w:t>
      </w:r>
    </w:p>
    <w:p w14:paraId="2A1D9A1C"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lastRenderedPageBreak/>
        <w:t>Wizualizację na wykresie czasowym dowolnego wybranego parametru dla aktualnej sesji pomiarowej</w:t>
      </w:r>
    </w:p>
    <w:p w14:paraId="4CADFE89"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 xml:space="preserve">Możliwość wyboru zakresu czasowego dla aktualnie prezentowanego na wykresie parametru </w:t>
      </w:r>
    </w:p>
    <w:p w14:paraId="4A0AA9DB"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Przedstawienie widma opadu (ilość hydrometeorów dla każdej rejestrowane średnicy i każdej rejestrowanej prędkości) w formie kolorowego wykresu 2D lub 3D</w:t>
      </w:r>
    </w:p>
    <w:p w14:paraId="16231978"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 xml:space="preserve">Wizualizację aktualnego rodzaju opadu w formie ikony (deszcz, śnieg, śnieg z deszczem, itp.) </w:t>
      </w:r>
    </w:p>
    <w:p w14:paraId="5B94BB14"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 xml:space="preserve">Opcjonalny zapis wszystkich mierzonych serii pomiarowych w bazie danych </w:t>
      </w:r>
    </w:p>
    <w:p w14:paraId="73D9C7BA" w14:textId="77777777" w:rsidR="00721886" w:rsidRPr="00421DBC" w:rsidRDefault="00721886" w:rsidP="00721886">
      <w:pPr>
        <w:pStyle w:val="Akapitzlist"/>
        <w:numPr>
          <w:ilvl w:val="1"/>
          <w:numId w:val="70"/>
        </w:numPr>
        <w:spacing w:after="160" w:line="278" w:lineRule="auto"/>
        <w:jc w:val="both"/>
        <w:rPr>
          <w:sz w:val="22"/>
        </w:rPr>
      </w:pPr>
      <w:r w:rsidRPr="00421DBC">
        <w:rPr>
          <w:sz w:val="22"/>
        </w:rPr>
        <w:t xml:space="preserve">Opcjonalny przegląd w formie tabelarycznej i na wykresach wszystkich danych historycznych zapisanych w bazie danych </w:t>
      </w:r>
    </w:p>
    <w:p w14:paraId="2874A898" w14:textId="77777777" w:rsidR="0055520A" w:rsidRPr="00421DBC" w:rsidRDefault="0055520A" w:rsidP="0055520A">
      <w:pPr>
        <w:suppressAutoHyphens w:val="0"/>
        <w:jc w:val="both"/>
        <w:rPr>
          <w:color w:val="000000"/>
          <w:sz w:val="22"/>
          <w:szCs w:val="22"/>
        </w:rPr>
      </w:pPr>
    </w:p>
    <w:p w14:paraId="0948B408" w14:textId="1D929831" w:rsidR="0055520A" w:rsidRPr="007D307B" w:rsidRDefault="0055520A" w:rsidP="007D307B">
      <w:pPr>
        <w:suppressAutoHyphens w:val="0"/>
        <w:jc w:val="both"/>
        <w:rPr>
          <w:b/>
          <w:bCs/>
          <w:color w:val="000000"/>
          <w:sz w:val="22"/>
          <w:szCs w:val="22"/>
        </w:rPr>
      </w:pPr>
      <w:r w:rsidRPr="00421DBC">
        <w:rPr>
          <w:b/>
          <w:bCs/>
          <w:color w:val="000000"/>
          <w:sz w:val="22"/>
          <w:szCs w:val="22"/>
        </w:rPr>
        <w:t xml:space="preserve">Minimalne wymagania techniczne dla Laserowo-optycznego </w:t>
      </w:r>
      <w:proofErr w:type="spellStart"/>
      <w:r w:rsidRPr="00421DBC">
        <w:rPr>
          <w:b/>
          <w:bCs/>
          <w:color w:val="000000"/>
          <w:sz w:val="22"/>
          <w:szCs w:val="22"/>
        </w:rPr>
        <w:t>disdrometru</w:t>
      </w:r>
      <w:proofErr w:type="spellEnd"/>
      <w:r w:rsidRPr="00421DBC">
        <w:rPr>
          <w:b/>
          <w:bCs/>
          <w:color w:val="000000"/>
          <w:sz w:val="22"/>
          <w:szCs w:val="22"/>
        </w:rPr>
        <w:t>:</w:t>
      </w:r>
    </w:p>
    <w:p w14:paraId="452F3CE5"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1. Laserowa dioda czujnika optycznego:</w:t>
      </w:r>
    </w:p>
    <w:p w14:paraId="403FFA8D"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Długość fali: 650 nm,</w:t>
      </w:r>
    </w:p>
    <w:p w14:paraId="717BD97F"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Moc wyjściowa (szczytowa): 0.2 mW,</w:t>
      </w:r>
    </w:p>
    <w:p w14:paraId="3753DB04"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Klasa lasera: 1 (IEC/EN 60825-1:2014),</w:t>
      </w:r>
    </w:p>
    <w:p w14:paraId="2706084A" w14:textId="2806F00E" w:rsidR="0055520A" w:rsidRPr="00421DBC" w:rsidRDefault="0055520A" w:rsidP="0055520A">
      <w:pPr>
        <w:suppressAutoHyphens w:val="0"/>
        <w:spacing w:line="259" w:lineRule="auto"/>
        <w:jc w:val="both"/>
        <w:rPr>
          <w:color w:val="000000"/>
          <w:sz w:val="22"/>
          <w:szCs w:val="22"/>
        </w:rPr>
      </w:pPr>
      <w:r w:rsidRPr="00421DBC">
        <w:rPr>
          <w:color w:val="000000"/>
          <w:sz w:val="22"/>
          <w:szCs w:val="22"/>
        </w:rPr>
        <w:t xml:space="preserve">Powierzchnia </w:t>
      </w:r>
      <w:r w:rsidR="000C7CE8" w:rsidRPr="00421DBC">
        <w:rPr>
          <w:color w:val="000000"/>
          <w:sz w:val="22"/>
          <w:szCs w:val="22"/>
        </w:rPr>
        <w:t>wiązki laserowej</w:t>
      </w:r>
      <w:r w:rsidRPr="00421DBC">
        <w:rPr>
          <w:color w:val="000000"/>
          <w:sz w:val="22"/>
          <w:szCs w:val="22"/>
        </w:rPr>
        <w:t xml:space="preserve"> (SZ x G): 30 x 1 mm,</w:t>
      </w:r>
    </w:p>
    <w:p w14:paraId="2D78BE93"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Powierzchnia pomiarowa (SZ x G): 180 x 30 mm.</w:t>
      </w:r>
    </w:p>
    <w:p w14:paraId="0C33D004"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2. Zakres pomiarowy:</w:t>
      </w:r>
    </w:p>
    <w:p w14:paraId="3ABFEF49"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Wielkość cząsteczek opadu ciekłego: 0.2 … 8 mm,</w:t>
      </w:r>
    </w:p>
    <w:p w14:paraId="704BA872"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Wielkość cząsteczek opadu stałego: 0.2 … 25 mm,</w:t>
      </w:r>
    </w:p>
    <w:p w14:paraId="218A10F5" w14:textId="7C101080" w:rsidR="0055520A" w:rsidRPr="00421DBC" w:rsidRDefault="000C7CE8" w:rsidP="0055520A">
      <w:pPr>
        <w:suppressAutoHyphens w:val="0"/>
        <w:spacing w:line="259" w:lineRule="auto"/>
        <w:jc w:val="both"/>
        <w:rPr>
          <w:color w:val="000000"/>
          <w:sz w:val="22"/>
          <w:szCs w:val="22"/>
        </w:rPr>
      </w:pPr>
      <w:r w:rsidRPr="00421DBC">
        <w:rPr>
          <w:color w:val="000000"/>
          <w:sz w:val="22"/>
          <w:szCs w:val="22"/>
        </w:rPr>
        <w:t>Prędkość</w:t>
      </w:r>
      <w:r w:rsidR="0055520A" w:rsidRPr="00421DBC">
        <w:rPr>
          <w:color w:val="000000"/>
          <w:sz w:val="22"/>
          <w:szCs w:val="22"/>
        </w:rPr>
        <w:t xml:space="preserve"> cząsteczek: 0.2 … 20 m/s,</w:t>
      </w:r>
    </w:p>
    <w:p w14:paraId="48B93E13" w14:textId="048E72BD" w:rsidR="0055520A" w:rsidRPr="00421DBC" w:rsidRDefault="000C7CE8" w:rsidP="0055520A">
      <w:pPr>
        <w:suppressAutoHyphens w:val="0"/>
        <w:spacing w:line="259" w:lineRule="auto"/>
        <w:jc w:val="both"/>
        <w:rPr>
          <w:color w:val="000000"/>
          <w:sz w:val="22"/>
          <w:szCs w:val="22"/>
        </w:rPr>
      </w:pPr>
      <w:r w:rsidRPr="00421DBC">
        <w:rPr>
          <w:color w:val="000000"/>
          <w:sz w:val="22"/>
          <w:szCs w:val="22"/>
        </w:rPr>
        <w:t>Klasyfikacja opadu</w:t>
      </w:r>
      <w:r w:rsidR="0055520A" w:rsidRPr="00421DBC">
        <w:rPr>
          <w:color w:val="000000"/>
          <w:sz w:val="22"/>
          <w:szCs w:val="22"/>
        </w:rPr>
        <w:t>: 32 klasy wielkości opadów, 32 klasy szybkości cząsteczek,</w:t>
      </w:r>
    </w:p>
    <w:p w14:paraId="058F4C27"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Współczynnik odbicia radaru Z: -9.999 … 99.999 dBz,</w:t>
      </w:r>
    </w:p>
    <w:p w14:paraId="65692133"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Energia kinetyczna: 0 … 999.999 J/(m²h).</w:t>
      </w:r>
    </w:p>
    <w:p w14:paraId="0D2B81BD"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3. Dane wyjściowe:</w:t>
      </w:r>
    </w:p>
    <w:p w14:paraId="591CEBD4"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Kod pogodowy:</w:t>
      </w:r>
    </w:p>
    <w:p w14:paraId="458FF863" w14:textId="77777777" w:rsidR="0055520A" w:rsidRPr="00421DBC" w:rsidRDefault="0055520A">
      <w:pPr>
        <w:pStyle w:val="Akapitzlist"/>
        <w:numPr>
          <w:ilvl w:val="0"/>
          <w:numId w:val="66"/>
        </w:numPr>
        <w:spacing w:line="259" w:lineRule="auto"/>
        <w:jc w:val="both"/>
        <w:rPr>
          <w:color w:val="000000"/>
          <w:sz w:val="22"/>
          <w:lang w:eastAsia="pl-PL"/>
        </w:rPr>
      </w:pPr>
      <w:r w:rsidRPr="00421DBC">
        <w:rPr>
          <w:color w:val="000000"/>
          <w:sz w:val="22"/>
          <w:lang w:eastAsia="pl-PL"/>
        </w:rPr>
        <w:t>SYNOP wawa Tabela 4680,</w:t>
      </w:r>
    </w:p>
    <w:p w14:paraId="3F38B5AC" w14:textId="77777777" w:rsidR="0055520A" w:rsidRPr="00421DBC" w:rsidRDefault="0055520A">
      <w:pPr>
        <w:pStyle w:val="Akapitzlist"/>
        <w:numPr>
          <w:ilvl w:val="0"/>
          <w:numId w:val="66"/>
        </w:numPr>
        <w:spacing w:line="259" w:lineRule="auto"/>
        <w:jc w:val="both"/>
        <w:rPr>
          <w:color w:val="000000"/>
          <w:sz w:val="22"/>
          <w:lang w:eastAsia="pl-PL"/>
        </w:rPr>
      </w:pPr>
      <w:r w:rsidRPr="00421DBC">
        <w:rPr>
          <w:color w:val="000000"/>
          <w:sz w:val="22"/>
          <w:lang w:eastAsia="pl-PL"/>
        </w:rPr>
        <w:t>SYNOP ww Tabela 4677,</w:t>
      </w:r>
    </w:p>
    <w:p w14:paraId="7D9E5ACD" w14:textId="77777777" w:rsidR="0055520A" w:rsidRPr="00421DBC" w:rsidRDefault="0055520A">
      <w:pPr>
        <w:pStyle w:val="Akapitzlist"/>
        <w:numPr>
          <w:ilvl w:val="0"/>
          <w:numId w:val="66"/>
        </w:numPr>
        <w:spacing w:line="259" w:lineRule="auto"/>
        <w:jc w:val="both"/>
        <w:rPr>
          <w:color w:val="000000"/>
          <w:sz w:val="22"/>
          <w:lang w:eastAsia="pl-PL"/>
        </w:rPr>
      </w:pPr>
      <w:r w:rsidRPr="00421DBC">
        <w:rPr>
          <w:color w:val="000000"/>
          <w:sz w:val="22"/>
          <w:lang w:eastAsia="pl-PL"/>
        </w:rPr>
        <w:t>NWS,</w:t>
      </w:r>
    </w:p>
    <w:p w14:paraId="3F0E6A13" w14:textId="77777777" w:rsidR="0055520A" w:rsidRPr="00421DBC" w:rsidRDefault="0055520A">
      <w:pPr>
        <w:pStyle w:val="Akapitzlist"/>
        <w:numPr>
          <w:ilvl w:val="0"/>
          <w:numId w:val="66"/>
        </w:numPr>
        <w:spacing w:line="259" w:lineRule="auto"/>
        <w:jc w:val="both"/>
        <w:rPr>
          <w:color w:val="000000"/>
          <w:sz w:val="22"/>
          <w:lang w:eastAsia="pl-PL"/>
        </w:rPr>
      </w:pPr>
      <w:r w:rsidRPr="00421DBC">
        <w:rPr>
          <w:color w:val="000000"/>
          <w:sz w:val="22"/>
          <w:lang w:eastAsia="pl-PL"/>
        </w:rPr>
        <w:t>METAR/SPECI w’w’ Tabela 4678.</w:t>
      </w:r>
    </w:p>
    <w:p w14:paraId="270841A2"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Rozróżnienie rodzajów opadów:</w:t>
      </w:r>
    </w:p>
    <w:p w14:paraId="02CA9875" w14:textId="504D9A3B" w:rsidR="0055520A" w:rsidRPr="00421DBC" w:rsidRDefault="0055520A">
      <w:pPr>
        <w:pStyle w:val="Akapitzlist"/>
        <w:numPr>
          <w:ilvl w:val="0"/>
          <w:numId w:val="67"/>
        </w:numPr>
        <w:spacing w:line="259" w:lineRule="auto"/>
        <w:ind w:left="709" w:hanging="425"/>
        <w:jc w:val="both"/>
        <w:rPr>
          <w:color w:val="000000"/>
          <w:sz w:val="22"/>
          <w:lang w:eastAsia="pl-PL"/>
        </w:rPr>
      </w:pPr>
      <w:r w:rsidRPr="00421DBC">
        <w:rPr>
          <w:color w:val="000000"/>
          <w:sz w:val="22"/>
          <w:lang w:eastAsia="pl-PL"/>
        </w:rPr>
        <w:t xml:space="preserve">mżawka, deszcz, grad, śnieg &gt; 97 % </w:t>
      </w:r>
      <w:r w:rsidR="000C7CE8" w:rsidRPr="00421DBC">
        <w:rPr>
          <w:color w:val="000000"/>
          <w:sz w:val="22"/>
          <w:lang w:eastAsia="pl-PL"/>
        </w:rPr>
        <w:t>zgodności</w:t>
      </w:r>
      <w:r w:rsidRPr="00421DBC">
        <w:rPr>
          <w:color w:val="000000"/>
          <w:sz w:val="22"/>
          <w:lang w:eastAsia="pl-PL"/>
        </w:rPr>
        <w:t xml:space="preserve"> w porównaniu z obserwatorem pogody.</w:t>
      </w:r>
    </w:p>
    <w:p w14:paraId="31476140" w14:textId="3C35F270" w:rsidR="0055520A" w:rsidRPr="00421DBC" w:rsidRDefault="000C7CE8" w:rsidP="0055520A">
      <w:pPr>
        <w:suppressAutoHyphens w:val="0"/>
        <w:spacing w:line="259" w:lineRule="auto"/>
        <w:jc w:val="both"/>
        <w:rPr>
          <w:color w:val="000000"/>
          <w:sz w:val="22"/>
          <w:szCs w:val="22"/>
        </w:rPr>
      </w:pPr>
      <w:r w:rsidRPr="00421DBC">
        <w:rPr>
          <w:color w:val="000000"/>
          <w:sz w:val="22"/>
          <w:szCs w:val="22"/>
        </w:rPr>
        <w:t>Intensywność przyrostu pokrywy śnieżnej</w:t>
      </w:r>
      <w:r w:rsidR="0055520A" w:rsidRPr="00421DBC">
        <w:rPr>
          <w:color w:val="000000"/>
          <w:sz w:val="22"/>
          <w:szCs w:val="22"/>
        </w:rPr>
        <w:t xml:space="preserve"> (równoważnik objętości).</w:t>
      </w:r>
    </w:p>
    <w:p w14:paraId="1A6A9631" w14:textId="3657E680" w:rsidR="0055520A" w:rsidRPr="00421DBC" w:rsidRDefault="0055520A" w:rsidP="0055520A">
      <w:pPr>
        <w:suppressAutoHyphens w:val="0"/>
        <w:spacing w:line="259" w:lineRule="auto"/>
        <w:jc w:val="both"/>
        <w:rPr>
          <w:color w:val="000000"/>
          <w:sz w:val="22"/>
          <w:szCs w:val="22"/>
        </w:rPr>
      </w:pPr>
      <w:r w:rsidRPr="00421DBC">
        <w:rPr>
          <w:color w:val="000000"/>
          <w:sz w:val="22"/>
          <w:szCs w:val="22"/>
        </w:rPr>
        <w:t xml:space="preserve">Widzialność w </w:t>
      </w:r>
      <w:r w:rsidR="000C7CE8" w:rsidRPr="00421DBC">
        <w:rPr>
          <w:color w:val="000000"/>
          <w:sz w:val="22"/>
          <w:szCs w:val="22"/>
        </w:rPr>
        <w:t>opadzie</w:t>
      </w:r>
      <w:r w:rsidRPr="00421DBC">
        <w:rPr>
          <w:color w:val="000000"/>
          <w:sz w:val="22"/>
          <w:szCs w:val="22"/>
        </w:rPr>
        <w:t xml:space="preserve"> (MOR): Zakres pomiarowy 0 … 20 000 m.</w:t>
      </w:r>
    </w:p>
    <w:p w14:paraId="06109A4A"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4. Wielkość opadów:</w:t>
      </w:r>
    </w:p>
    <w:p w14:paraId="45FBBD1C"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Minimalna intensywność: 0.001 mm/h (mżawka),</w:t>
      </w:r>
    </w:p>
    <w:p w14:paraId="6592A5CC"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Maksymalna intensywność: 1,200 mm/h,</w:t>
      </w:r>
    </w:p>
    <w:p w14:paraId="45EF8004" w14:textId="677296E9" w:rsidR="0055520A" w:rsidRPr="00421DBC" w:rsidRDefault="0055520A" w:rsidP="0055520A">
      <w:pPr>
        <w:suppressAutoHyphens w:val="0"/>
        <w:spacing w:line="259" w:lineRule="auto"/>
        <w:jc w:val="both"/>
        <w:rPr>
          <w:color w:val="000000"/>
          <w:sz w:val="22"/>
          <w:szCs w:val="22"/>
        </w:rPr>
      </w:pPr>
      <w:r w:rsidRPr="00421DBC">
        <w:rPr>
          <w:color w:val="000000"/>
          <w:sz w:val="22"/>
          <w:szCs w:val="22"/>
        </w:rPr>
        <w:t>Dokładność: ±5 % (</w:t>
      </w:r>
      <w:r w:rsidR="00CD6FAE" w:rsidRPr="00421DBC">
        <w:rPr>
          <w:color w:val="000000"/>
          <w:sz w:val="22"/>
          <w:szCs w:val="22"/>
        </w:rPr>
        <w:t>pad płynny</w:t>
      </w:r>
      <w:r w:rsidRPr="00421DBC">
        <w:rPr>
          <w:color w:val="000000"/>
          <w:sz w:val="22"/>
          <w:szCs w:val="22"/>
        </w:rPr>
        <w:t>) / ±20 % (</w:t>
      </w:r>
      <w:r w:rsidR="00CD6FAE" w:rsidRPr="00421DBC">
        <w:rPr>
          <w:color w:val="000000"/>
          <w:sz w:val="22"/>
          <w:szCs w:val="22"/>
        </w:rPr>
        <w:t>opad stały</w:t>
      </w:r>
      <w:r w:rsidRPr="00421DBC">
        <w:rPr>
          <w:color w:val="000000"/>
          <w:sz w:val="22"/>
          <w:szCs w:val="22"/>
        </w:rPr>
        <w:t>).</w:t>
      </w:r>
    </w:p>
    <w:p w14:paraId="100EEB6E" w14:textId="442075D0"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5. Ochrona przed o</w:t>
      </w:r>
      <w:r w:rsidR="00CD6FAE" w:rsidRPr="00421DBC">
        <w:rPr>
          <w:b/>
          <w:bCs/>
          <w:color w:val="000000"/>
          <w:sz w:val="22"/>
          <w:szCs w:val="22"/>
        </w:rPr>
        <w:t>b</w:t>
      </w:r>
      <w:r w:rsidRPr="00421DBC">
        <w:rPr>
          <w:b/>
          <w:bCs/>
          <w:color w:val="000000"/>
          <w:sz w:val="22"/>
          <w:szCs w:val="22"/>
        </w:rPr>
        <w:t>lodzeniem:</w:t>
      </w:r>
    </w:p>
    <w:p w14:paraId="276A8380" w14:textId="1D5F3EDC" w:rsidR="0055520A" w:rsidRPr="00421DBC" w:rsidRDefault="0055520A" w:rsidP="0055520A">
      <w:pPr>
        <w:suppressAutoHyphens w:val="0"/>
        <w:spacing w:line="259" w:lineRule="auto"/>
        <w:jc w:val="both"/>
        <w:rPr>
          <w:color w:val="000000"/>
          <w:sz w:val="22"/>
          <w:szCs w:val="22"/>
        </w:rPr>
      </w:pPr>
      <w:r w:rsidRPr="00421DBC">
        <w:rPr>
          <w:color w:val="000000"/>
          <w:sz w:val="22"/>
          <w:szCs w:val="22"/>
        </w:rPr>
        <w:lastRenderedPageBreak/>
        <w:t xml:space="preserve">Sterowane mikroprocesorem podgrzewanie głowicy </w:t>
      </w:r>
      <w:r w:rsidR="00CD6FAE" w:rsidRPr="00421DBC">
        <w:rPr>
          <w:color w:val="000000"/>
          <w:sz w:val="22"/>
          <w:szCs w:val="22"/>
        </w:rPr>
        <w:t>disdrometru</w:t>
      </w:r>
      <w:r w:rsidRPr="00421DBC">
        <w:rPr>
          <w:color w:val="000000"/>
          <w:sz w:val="22"/>
          <w:szCs w:val="22"/>
        </w:rPr>
        <w:t>.</w:t>
      </w:r>
    </w:p>
    <w:p w14:paraId="3C43833E"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6. Zasilanie:</w:t>
      </w:r>
    </w:p>
    <w:p w14:paraId="050EAEC7"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10 … 28 V DC, zabezpieczenie przed odwrotną polaryzacją,</w:t>
      </w:r>
    </w:p>
    <w:p w14:paraId="6BE6D442" w14:textId="0D893F4B" w:rsidR="0055520A" w:rsidRPr="00421DBC" w:rsidRDefault="0055520A" w:rsidP="0055520A">
      <w:pPr>
        <w:suppressAutoHyphens w:val="0"/>
        <w:spacing w:line="259" w:lineRule="auto"/>
        <w:jc w:val="both"/>
        <w:rPr>
          <w:color w:val="000000"/>
          <w:sz w:val="22"/>
          <w:szCs w:val="22"/>
        </w:rPr>
      </w:pPr>
      <w:r w:rsidRPr="00421DBC">
        <w:rPr>
          <w:color w:val="000000"/>
          <w:sz w:val="22"/>
          <w:szCs w:val="22"/>
        </w:rPr>
        <w:t xml:space="preserve">Optymalna moc </w:t>
      </w:r>
      <w:r w:rsidR="00CD6FAE" w:rsidRPr="00421DBC">
        <w:rPr>
          <w:color w:val="000000"/>
          <w:sz w:val="22"/>
          <w:szCs w:val="22"/>
        </w:rPr>
        <w:t xml:space="preserve">systemu ogrzewania </w:t>
      </w:r>
      <w:r w:rsidRPr="00421DBC">
        <w:rPr>
          <w:color w:val="000000"/>
          <w:sz w:val="22"/>
          <w:szCs w:val="22"/>
        </w:rPr>
        <w:t xml:space="preserve">czujnika </w:t>
      </w:r>
      <w:r w:rsidR="00CD6FAE" w:rsidRPr="00421DBC">
        <w:rPr>
          <w:color w:val="000000"/>
          <w:sz w:val="22"/>
          <w:szCs w:val="22"/>
        </w:rPr>
        <w:t xml:space="preserve">musi być </w:t>
      </w:r>
      <w:r w:rsidRPr="00421DBC">
        <w:rPr>
          <w:color w:val="000000"/>
          <w:sz w:val="22"/>
          <w:szCs w:val="22"/>
        </w:rPr>
        <w:t>zagwarantowana przy napięciu zasilania co najmniej 20 V DC.</w:t>
      </w:r>
    </w:p>
    <w:p w14:paraId="1169EA5B"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7. Pobór prądu:</w:t>
      </w:r>
    </w:p>
    <w:p w14:paraId="27505AA2"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Elektronika: 110/55 mA przy 12/24 V DC,</w:t>
      </w:r>
    </w:p>
    <w:p w14:paraId="50B1CDD2" w14:textId="52158667" w:rsidR="0055520A" w:rsidRPr="00421DBC" w:rsidRDefault="0055520A" w:rsidP="0055520A">
      <w:pPr>
        <w:suppressAutoHyphens w:val="0"/>
        <w:spacing w:line="259" w:lineRule="auto"/>
        <w:jc w:val="both"/>
        <w:rPr>
          <w:color w:val="000000"/>
          <w:sz w:val="22"/>
          <w:szCs w:val="22"/>
        </w:rPr>
      </w:pPr>
      <w:r w:rsidRPr="00421DBC">
        <w:rPr>
          <w:color w:val="000000"/>
          <w:sz w:val="22"/>
          <w:szCs w:val="22"/>
        </w:rPr>
        <w:t xml:space="preserve">Elektronika + </w:t>
      </w:r>
      <w:r w:rsidR="00CD6FAE" w:rsidRPr="00421DBC">
        <w:rPr>
          <w:color w:val="000000"/>
          <w:sz w:val="22"/>
          <w:szCs w:val="22"/>
        </w:rPr>
        <w:t>ogrzewanie elementów optycznych</w:t>
      </w:r>
      <w:r w:rsidRPr="00421DBC">
        <w:rPr>
          <w:color w:val="000000"/>
          <w:sz w:val="22"/>
          <w:szCs w:val="22"/>
        </w:rPr>
        <w:t>: 275/235 mA przy 12/24 V DC,</w:t>
      </w:r>
    </w:p>
    <w:p w14:paraId="5031CA61"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Podgrzewanie głowic czujników: max. 4 A przy 24 V DC, max. 2 A przy 12 V DC.</w:t>
      </w:r>
    </w:p>
    <w:p w14:paraId="212DC3F5"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8. Interfejsy:</w:t>
      </w:r>
    </w:p>
    <w:p w14:paraId="73C343E0"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RS 485 (EIA-485): 1,200 … 57,600 bodów, komunikacja półdupleksowa, kabel dwużyłowy,</w:t>
      </w:r>
    </w:p>
    <w:p w14:paraId="250FD938"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SDI-12,</w:t>
      </w:r>
    </w:p>
    <w:p w14:paraId="6C0D0219"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USB,</w:t>
      </w:r>
    </w:p>
    <w:p w14:paraId="4A16613B"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Przekaźnik dla wyjścia impulsowego dla opadów w zakresie 0,1 mm/impuls o maksymalnej częstotliwości impulsów wynoszącej 2 Hz.</w:t>
      </w:r>
    </w:p>
    <w:p w14:paraId="579D00DB" w14:textId="36025CC9"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 xml:space="preserve">9. </w:t>
      </w:r>
      <w:r w:rsidR="005246DA" w:rsidRPr="00421DBC">
        <w:rPr>
          <w:b/>
          <w:bCs/>
          <w:color w:val="000000"/>
          <w:sz w:val="22"/>
          <w:szCs w:val="22"/>
        </w:rPr>
        <w:t>Spełniane normy</w:t>
      </w:r>
      <w:r w:rsidRPr="00421DBC">
        <w:rPr>
          <w:b/>
          <w:bCs/>
          <w:color w:val="000000"/>
          <w:sz w:val="22"/>
          <w:szCs w:val="22"/>
        </w:rPr>
        <w:t>:</w:t>
      </w:r>
    </w:p>
    <w:p w14:paraId="3D36A507" w14:textId="14B3A820" w:rsidR="0055520A" w:rsidRPr="00421DBC" w:rsidRDefault="0055520A" w:rsidP="0055520A">
      <w:pPr>
        <w:suppressAutoHyphens w:val="0"/>
        <w:spacing w:line="259" w:lineRule="auto"/>
        <w:jc w:val="both"/>
        <w:rPr>
          <w:color w:val="000000"/>
          <w:sz w:val="22"/>
          <w:szCs w:val="22"/>
        </w:rPr>
      </w:pPr>
      <w:r w:rsidRPr="00B03DAC">
        <w:rPr>
          <w:color w:val="000000"/>
          <w:sz w:val="22"/>
          <w:szCs w:val="22"/>
        </w:rPr>
        <w:t>Spełnia wymagania normy EN 61326-1:2013, zgodnej z WE</w:t>
      </w:r>
      <w:r w:rsidR="00B03DAC" w:rsidRPr="00B03DAC">
        <w:rPr>
          <w:color w:val="000000"/>
          <w:sz w:val="22"/>
          <w:szCs w:val="22"/>
        </w:rPr>
        <w:t xml:space="preserve"> lub równoważny.</w:t>
      </w:r>
      <w:r w:rsidR="00B03DAC">
        <w:rPr>
          <w:color w:val="000000"/>
          <w:sz w:val="22"/>
          <w:szCs w:val="22"/>
        </w:rPr>
        <w:t xml:space="preserve"> </w:t>
      </w:r>
    </w:p>
    <w:p w14:paraId="7465E4B7" w14:textId="43379214"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 xml:space="preserve">10. Ochrona </w:t>
      </w:r>
      <w:r w:rsidR="005246DA" w:rsidRPr="00421DBC">
        <w:rPr>
          <w:b/>
          <w:bCs/>
          <w:color w:val="000000"/>
          <w:sz w:val="22"/>
          <w:szCs w:val="22"/>
        </w:rPr>
        <w:t>przeciwprzepięciowa</w:t>
      </w:r>
      <w:r w:rsidRPr="00421DBC">
        <w:rPr>
          <w:b/>
          <w:bCs/>
          <w:color w:val="000000"/>
          <w:sz w:val="22"/>
          <w:szCs w:val="22"/>
        </w:rPr>
        <w:t>:</w:t>
      </w:r>
    </w:p>
    <w:p w14:paraId="04044542"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Zintegrowana.</w:t>
      </w:r>
    </w:p>
    <w:p w14:paraId="32E1A35C"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11. Materiał:</w:t>
      </w:r>
    </w:p>
    <w:p w14:paraId="1544C49C"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Obudowa aluminiowa lakierowana proszkowo.</w:t>
      </w:r>
    </w:p>
    <w:p w14:paraId="0A375364"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12. Waga:</w:t>
      </w:r>
    </w:p>
    <w:p w14:paraId="5B1C4C4F"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Maksymalnie 6.4 kg.</w:t>
      </w:r>
    </w:p>
    <w:p w14:paraId="67A852C1"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13. Zakres temperatur:</w:t>
      </w:r>
    </w:p>
    <w:p w14:paraId="3F7BB112"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-40 … +70 °C.</w:t>
      </w:r>
    </w:p>
    <w:p w14:paraId="0744DC27"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14. Wilgotność względna:</w:t>
      </w:r>
    </w:p>
    <w:p w14:paraId="77BE8B1F"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0 … 100 %.</w:t>
      </w:r>
    </w:p>
    <w:p w14:paraId="63EC24FD"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15. Maksymalna szybkość wiatru bez szkody dla urządzenia:</w:t>
      </w:r>
    </w:p>
    <w:p w14:paraId="7553DA25"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50 m/s.</w:t>
      </w:r>
    </w:p>
    <w:p w14:paraId="2CE4AE49"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16. Ochrona:</w:t>
      </w:r>
    </w:p>
    <w:p w14:paraId="5BFEEF46"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IP 65, odporny na mgłę solną.</w:t>
      </w:r>
    </w:p>
    <w:p w14:paraId="5E2E3894" w14:textId="77777777" w:rsidR="0055520A" w:rsidRPr="00421DBC" w:rsidRDefault="0055520A" w:rsidP="0055520A">
      <w:pPr>
        <w:suppressAutoHyphens w:val="0"/>
        <w:spacing w:line="259" w:lineRule="auto"/>
        <w:jc w:val="both"/>
        <w:rPr>
          <w:b/>
          <w:bCs/>
          <w:color w:val="000000"/>
          <w:sz w:val="22"/>
          <w:szCs w:val="22"/>
        </w:rPr>
      </w:pPr>
      <w:r w:rsidRPr="00421DBC">
        <w:rPr>
          <w:b/>
          <w:bCs/>
          <w:color w:val="000000"/>
          <w:sz w:val="22"/>
          <w:szCs w:val="22"/>
        </w:rPr>
        <w:t>17. Wielkość (W x SZ x DŁ.):</w:t>
      </w:r>
    </w:p>
    <w:p w14:paraId="2E3D720A" w14:textId="77777777" w:rsidR="0055520A" w:rsidRPr="00421DBC" w:rsidRDefault="0055520A" w:rsidP="0055520A">
      <w:pPr>
        <w:suppressAutoHyphens w:val="0"/>
        <w:spacing w:line="259" w:lineRule="auto"/>
        <w:jc w:val="both"/>
        <w:rPr>
          <w:color w:val="000000"/>
          <w:sz w:val="22"/>
          <w:szCs w:val="22"/>
        </w:rPr>
      </w:pPr>
      <w:r w:rsidRPr="00421DBC">
        <w:rPr>
          <w:color w:val="000000"/>
          <w:sz w:val="22"/>
          <w:szCs w:val="22"/>
        </w:rPr>
        <w:t>670 x 600 x 114 mm.</w:t>
      </w:r>
    </w:p>
    <w:p w14:paraId="41FC66D1" w14:textId="77777777" w:rsidR="0055520A" w:rsidRPr="00421DBC" w:rsidRDefault="0055520A" w:rsidP="0055520A">
      <w:pPr>
        <w:suppressAutoHyphens w:val="0"/>
        <w:jc w:val="both"/>
        <w:rPr>
          <w:b/>
          <w:bCs/>
          <w:color w:val="000000"/>
          <w:sz w:val="22"/>
          <w:szCs w:val="22"/>
        </w:rPr>
      </w:pPr>
    </w:p>
    <w:p w14:paraId="1D20EE39" w14:textId="108B6D37" w:rsidR="0055520A" w:rsidRPr="00F7730B" w:rsidRDefault="003E0750" w:rsidP="0055520A">
      <w:pPr>
        <w:suppressAutoHyphens w:val="0"/>
        <w:jc w:val="both"/>
        <w:rPr>
          <w:color w:val="000000"/>
          <w:sz w:val="22"/>
          <w:szCs w:val="22"/>
        </w:rPr>
      </w:pPr>
      <w:r w:rsidRPr="00421DBC">
        <w:rPr>
          <w:b/>
          <w:bCs/>
          <w:color w:val="000000"/>
          <w:sz w:val="22"/>
          <w:szCs w:val="22"/>
        </w:rPr>
        <w:t>Gwarancja:</w:t>
      </w:r>
      <w:r w:rsidR="00633C10" w:rsidRPr="00421DBC">
        <w:rPr>
          <w:b/>
          <w:bCs/>
          <w:color w:val="000000"/>
          <w:sz w:val="22"/>
          <w:szCs w:val="22"/>
        </w:rPr>
        <w:t xml:space="preserve"> </w:t>
      </w:r>
      <w:r w:rsidR="00F7730B" w:rsidRPr="00F7730B">
        <w:rPr>
          <w:color w:val="000000"/>
          <w:sz w:val="22"/>
          <w:szCs w:val="22"/>
        </w:rPr>
        <w:t xml:space="preserve">Przedmiot zamówienia musi być objęty minimum 24-miesięcznym okresem gwarancji, licząc od daty podpisania protokołu odbioru bez uwag. </w:t>
      </w:r>
    </w:p>
    <w:p w14:paraId="4F62C5CD" w14:textId="77777777" w:rsidR="00F7730B" w:rsidRPr="00F7730B" w:rsidRDefault="00F7730B" w:rsidP="0055520A">
      <w:pPr>
        <w:suppressAutoHyphens w:val="0"/>
        <w:jc w:val="both"/>
        <w:rPr>
          <w:color w:val="000000"/>
          <w:sz w:val="22"/>
          <w:szCs w:val="22"/>
        </w:rPr>
      </w:pPr>
    </w:p>
    <w:p w14:paraId="6191E764" w14:textId="77777777" w:rsidR="003E0750" w:rsidRPr="00F7730B" w:rsidRDefault="003E0750" w:rsidP="0055520A">
      <w:pPr>
        <w:suppressAutoHyphens w:val="0"/>
        <w:jc w:val="both"/>
        <w:rPr>
          <w:color w:val="000000"/>
          <w:sz w:val="22"/>
          <w:szCs w:val="22"/>
        </w:rPr>
      </w:pPr>
    </w:p>
    <w:p w14:paraId="66A89205" w14:textId="6305F2C7" w:rsidR="003E0750" w:rsidRPr="00421DBC" w:rsidRDefault="003E0750" w:rsidP="003E0750">
      <w:pPr>
        <w:suppressAutoHyphens w:val="0"/>
        <w:jc w:val="both"/>
        <w:rPr>
          <w:b/>
          <w:bCs/>
          <w:color w:val="000000"/>
          <w:sz w:val="22"/>
          <w:szCs w:val="22"/>
        </w:rPr>
      </w:pPr>
      <w:r w:rsidRPr="00421DBC">
        <w:rPr>
          <w:b/>
          <w:bCs/>
          <w:color w:val="000000"/>
          <w:sz w:val="22"/>
          <w:szCs w:val="22"/>
        </w:rPr>
        <w:t>Zakup urządzenia wraz z instalacją i uruchomianiem w terenie oraz przeszkoleniem w zakresie obsługi:</w:t>
      </w:r>
    </w:p>
    <w:p w14:paraId="6BF6AB4C" w14:textId="77777777" w:rsidR="003E0750" w:rsidRPr="00421DBC" w:rsidRDefault="003E0750" w:rsidP="003E0750">
      <w:pPr>
        <w:suppressAutoHyphens w:val="0"/>
        <w:jc w:val="both"/>
        <w:rPr>
          <w:color w:val="000000"/>
          <w:sz w:val="22"/>
          <w:szCs w:val="22"/>
        </w:rPr>
      </w:pPr>
      <w:r w:rsidRPr="00421DBC">
        <w:rPr>
          <w:color w:val="000000"/>
          <w:sz w:val="22"/>
          <w:szCs w:val="22"/>
        </w:rPr>
        <w:t>• Montaż urządzeń zgodnie z instrukcją producenta,</w:t>
      </w:r>
    </w:p>
    <w:p w14:paraId="71166882" w14:textId="77777777" w:rsidR="003E0750" w:rsidRPr="00421DBC" w:rsidRDefault="003E0750" w:rsidP="003E0750">
      <w:pPr>
        <w:suppressAutoHyphens w:val="0"/>
        <w:jc w:val="both"/>
        <w:rPr>
          <w:color w:val="000000"/>
          <w:sz w:val="22"/>
          <w:szCs w:val="22"/>
        </w:rPr>
      </w:pPr>
      <w:r w:rsidRPr="00421DBC">
        <w:rPr>
          <w:color w:val="000000"/>
          <w:sz w:val="22"/>
          <w:szCs w:val="22"/>
        </w:rPr>
        <w:t>• Podłączenie do zasilania i interfejsów komunikacyjnych,</w:t>
      </w:r>
    </w:p>
    <w:p w14:paraId="03B444A2" w14:textId="77777777" w:rsidR="003E0750" w:rsidRPr="00421DBC" w:rsidRDefault="003E0750" w:rsidP="003E0750">
      <w:pPr>
        <w:suppressAutoHyphens w:val="0"/>
        <w:jc w:val="both"/>
        <w:rPr>
          <w:color w:val="000000"/>
          <w:sz w:val="22"/>
          <w:szCs w:val="22"/>
        </w:rPr>
      </w:pPr>
      <w:r w:rsidRPr="00421DBC">
        <w:rPr>
          <w:color w:val="000000"/>
          <w:sz w:val="22"/>
          <w:szCs w:val="22"/>
        </w:rPr>
        <w:t>• Sprawdzenie poprawności działania urządzeń po instalacji,</w:t>
      </w:r>
    </w:p>
    <w:p w14:paraId="35B9A2A4" w14:textId="77777777" w:rsidR="003E0750" w:rsidRPr="00421DBC" w:rsidRDefault="003E0750" w:rsidP="003E0750">
      <w:pPr>
        <w:suppressAutoHyphens w:val="0"/>
        <w:jc w:val="both"/>
        <w:rPr>
          <w:color w:val="000000"/>
          <w:sz w:val="22"/>
          <w:szCs w:val="22"/>
        </w:rPr>
      </w:pPr>
      <w:r w:rsidRPr="00421DBC">
        <w:rPr>
          <w:color w:val="000000"/>
          <w:sz w:val="22"/>
          <w:szCs w:val="22"/>
        </w:rPr>
        <w:t>• Szkolenie z obsługi urządzeń, w tym konfiguracji, kalibracji oraz interpretacji danych</w:t>
      </w:r>
    </w:p>
    <w:p w14:paraId="2DA1325D" w14:textId="77777777" w:rsidR="003E0750" w:rsidRPr="00421DBC" w:rsidRDefault="003E0750" w:rsidP="003E0750">
      <w:pPr>
        <w:suppressAutoHyphens w:val="0"/>
        <w:jc w:val="both"/>
        <w:rPr>
          <w:color w:val="000000"/>
          <w:sz w:val="22"/>
          <w:szCs w:val="22"/>
        </w:rPr>
      </w:pPr>
      <w:r w:rsidRPr="00421DBC">
        <w:rPr>
          <w:color w:val="000000"/>
          <w:sz w:val="22"/>
          <w:szCs w:val="22"/>
        </w:rPr>
        <w:lastRenderedPageBreak/>
        <w:t>wyjściowych.</w:t>
      </w:r>
    </w:p>
    <w:p w14:paraId="1C15E9E3" w14:textId="77777777" w:rsidR="003E0750" w:rsidRPr="00421DBC" w:rsidRDefault="003E0750" w:rsidP="003E0750">
      <w:pPr>
        <w:suppressAutoHyphens w:val="0"/>
        <w:jc w:val="both"/>
        <w:rPr>
          <w:b/>
          <w:bCs/>
          <w:color w:val="000000"/>
          <w:sz w:val="22"/>
          <w:szCs w:val="22"/>
        </w:rPr>
      </w:pPr>
    </w:p>
    <w:p w14:paraId="0FBA639D" w14:textId="39524128" w:rsidR="003E0750" w:rsidRPr="00421DBC" w:rsidRDefault="003E0750" w:rsidP="003E0750">
      <w:pPr>
        <w:suppressAutoHyphens w:val="0"/>
        <w:jc w:val="both"/>
        <w:rPr>
          <w:b/>
          <w:bCs/>
          <w:color w:val="000000"/>
          <w:sz w:val="22"/>
          <w:szCs w:val="22"/>
        </w:rPr>
      </w:pPr>
      <w:r w:rsidRPr="00421DBC">
        <w:rPr>
          <w:b/>
          <w:bCs/>
          <w:color w:val="000000"/>
          <w:sz w:val="22"/>
          <w:szCs w:val="22"/>
        </w:rPr>
        <w:t>Termin wykonania zamówienia:</w:t>
      </w:r>
      <w:r w:rsidR="0035772F" w:rsidRPr="00421DBC">
        <w:rPr>
          <w:b/>
          <w:bCs/>
          <w:color w:val="000000"/>
          <w:sz w:val="22"/>
          <w:szCs w:val="22"/>
        </w:rPr>
        <w:t xml:space="preserve"> do</w:t>
      </w:r>
      <w:r w:rsidRPr="00421DBC">
        <w:rPr>
          <w:b/>
          <w:bCs/>
          <w:color w:val="000000"/>
          <w:sz w:val="22"/>
          <w:szCs w:val="22"/>
        </w:rPr>
        <w:t xml:space="preserve"> </w:t>
      </w:r>
      <w:r w:rsidR="00E1682A" w:rsidRPr="00421DBC">
        <w:rPr>
          <w:b/>
          <w:bCs/>
          <w:color w:val="000000"/>
          <w:sz w:val="22"/>
          <w:szCs w:val="22"/>
        </w:rPr>
        <w:t xml:space="preserve">30 dni od daty zawarcia umowy. </w:t>
      </w:r>
    </w:p>
    <w:p w14:paraId="7C8C2FB6" w14:textId="77777777" w:rsidR="003E0750" w:rsidRPr="00421DBC" w:rsidRDefault="003E0750" w:rsidP="003E0750">
      <w:pPr>
        <w:suppressAutoHyphens w:val="0"/>
        <w:jc w:val="both"/>
        <w:rPr>
          <w:b/>
          <w:bCs/>
          <w:color w:val="000000"/>
          <w:sz w:val="22"/>
          <w:szCs w:val="22"/>
        </w:rPr>
      </w:pPr>
    </w:p>
    <w:p w14:paraId="290F435E" w14:textId="4B5EB815" w:rsidR="003E0750" w:rsidRPr="00421DBC" w:rsidRDefault="003E0750" w:rsidP="003E0750">
      <w:pPr>
        <w:suppressAutoHyphens w:val="0"/>
        <w:jc w:val="both"/>
        <w:rPr>
          <w:color w:val="000000"/>
          <w:sz w:val="22"/>
          <w:szCs w:val="22"/>
        </w:rPr>
      </w:pPr>
      <w:r w:rsidRPr="00421DBC">
        <w:rPr>
          <w:b/>
          <w:bCs/>
          <w:color w:val="000000"/>
          <w:sz w:val="22"/>
          <w:szCs w:val="22"/>
        </w:rPr>
        <w:t>Miejsce</w:t>
      </w:r>
      <w:r w:rsidR="0035772F" w:rsidRPr="00421DBC">
        <w:rPr>
          <w:b/>
          <w:bCs/>
          <w:color w:val="000000"/>
          <w:sz w:val="22"/>
          <w:szCs w:val="22"/>
        </w:rPr>
        <w:t xml:space="preserve"> dostawy i</w:t>
      </w:r>
      <w:r w:rsidRPr="00421DBC">
        <w:rPr>
          <w:b/>
          <w:bCs/>
          <w:color w:val="000000"/>
          <w:sz w:val="22"/>
          <w:szCs w:val="22"/>
        </w:rPr>
        <w:t xml:space="preserve"> </w:t>
      </w:r>
      <w:r w:rsidR="0080428E" w:rsidRPr="00421DBC">
        <w:rPr>
          <w:b/>
          <w:bCs/>
          <w:color w:val="000000"/>
          <w:sz w:val="22"/>
          <w:szCs w:val="22"/>
        </w:rPr>
        <w:t>instalacji</w:t>
      </w:r>
      <w:r w:rsidRPr="00421DBC">
        <w:rPr>
          <w:color w:val="000000"/>
          <w:sz w:val="22"/>
          <w:szCs w:val="22"/>
        </w:rPr>
        <w:t xml:space="preserve">: </w:t>
      </w:r>
      <w:r w:rsidR="0080428E" w:rsidRPr="00421DBC">
        <w:rPr>
          <w:color w:val="000000"/>
          <w:sz w:val="22"/>
          <w:szCs w:val="22"/>
        </w:rPr>
        <w:t xml:space="preserve">Stacja Naukowa IGiGP UJ w Łazach k. Bochni, Łazy 1, 32-765 Rzezawa </w:t>
      </w:r>
    </w:p>
    <w:p w14:paraId="23B35F07" w14:textId="77777777" w:rsidR="004651D6" w:rsidRPr="00421DBC" w:rsidRDefault="004651D6" w:rsidP="003E0750">
      <w:pPr>
        <w:suppressAutoHyphens w:val="0"/>
        <w:jc w:val="both"/>
        <w:rPr>
          <w:color w:val="000000"/>
          <w:sz w:val="22"/>
          <w:szCs w:val="22"/>
        </w:rPr>
      </w:pPr>
    </w:p>
    <w:p w14:paraId="55840604" w14:textId="31E877F4" w:rsidR="004651D6" w:rsidRPr="00421DBC" w:rsidRDefault="004651D6" w:rsidP="004651D6">
      <w:pPr>
        <w:suppressAutoHyphens w:val="0"/>
        <w:jc w:val="both"/>
        <w:rPr>
          <w:color w:val="000000"/>
          <w:sz w:val="22"/>
          <w:szCs w:val="22"/>
        </w:rPr>
      </w:pPr>
      <w:bookmarkStart w:id="5" w:name="_Hlk196378557"/>
      <w:r w:rsidRPr="00421DBC">
        <w:rPr>
          <w:b/>
          <w:bCs/>
          <w:color w:val="000000"/>
          <w:sz w:val="22"/>
          <w:szCs w:val="22"/>
        </w:rPr>
        <w:t>Szkolenie:</w:t>
      </w:r>
      <w:r w:rsidRPr="00421DBC">
        <w:rPr>
          <w:color w:val="000000"/>
          <w:sz w:val="22"/>
          <w:szCs w:val="22"/>
        </w:rPr>
        <w:t xml:space="preserve"> 2 godziny zegarowe dla 3 pracowników Zamawiającego</w:t>
      </w:r>
      <w:r w:rsidR="003456B2" w:rsidRPr="00421DBC">
        <w:rPr>
          <w:color w:val="000000"/>
          <w:sz w:val="22"/>
          <w:szCs w:val="22"/>
        </w:rPr>
        <w:t xml:space="preserve"> w miejscu instalacji urządzenia.</w:t>
      </w:r>
      <w:bookmarkEnd w:id="5"/>
      <w:r w:rsidR="003456B2" w:rsidRPr="00421DBC">
        <w:rPr>
          <w:color w:val="000000"/>
          <w:sz w:val="22"/>
          <w:szCs w:val="22"/>
        </w:rPr>
        <w:t xml:space="preserve"> </w:t>
      </w:r>
    </w:p>
    <w:p w14:paraId="07AD2EB2" w14:textId="77777777" w:rsidR="004651D6" w:rsidRPr="00421DBC" w:rsidRDefault="004651D6" w:rsidP="004651D6">
      <w:pPr>
        <w:suppressAutoHyphens w:val="0"/>
        <w:jc w:val="both"/>
        <w:rPr>
          <w:color w:val="000000"/>
          <w:sz w:val="22"/>
          <w:szCs w:val="22"/>
        </w:rPr>
      </w:pPr>
    </w:p>
    <w:p w14:paraId="02E5C7E5" w14:textId="77777777" w:rsidR="004651D6" w:rsidRPr="00421DBC" w:rsidRDefault="004651D6" w:rsidP="004651D6">
      <w:pPr>
        <w:suppressAutoHyphens w:val="0"/>
        <w:jc w:val="both"/>
        <w:rPr>
          <w:color w:val="000000"/>
          <w:sz w:val="22"/>
          <w:szCs w:val="22"/>
        </w:rPr>
      </w:pPr>
    </w:p>
    <w:p w14:paraId="51B84F24" w14:textId="707C995A" w:rsidR="004651D6" w:rsidRPr="0080428E" w:rsidRDefault="004651D6" w:rsidP="003E0750">
      <w:pPr>
        <w:suppressAutoHyphens w:val="0"/>
        <w:jc w:val="both"/>
        <w:rPr>
          <w:color w:val="000000"/>
          <w:sz w:val="22"/>
          <w:szCs w:val="22"/>
        </w:rPr>
      </w:pPr>
    </w:p>
    <w:p w14:paraId="7E93F55E" w14:textId="77777777" w:rsidR="0055520A" w:rsidRPr="0055520A" w:rsidRDefault="0055520A" w:rsidP="0055520A">
      <w:pPr>
        <w:suppressAutoHyphens w:val="0"/>
        <w:jc w:val="both"/>
        <w:rPr>
          <w:b/>
          <w:bCs/>
          <w:color w:val="000000"/>
        </w:rPr>
      </w:pPr>
    </w:p>
    <w:p w14:paraId="52970A9D" w14:textId="5B219668" w:rsidR="00AA2834" w:rsidRPr="00650CB3" w:rsidRDefault="00AA2834" w:rsidP="00AA2834">
      <w:pPr>
        <w:jc w:val="both"/>
        <w:rPr>
          <w:b/>
          <w:bCs/>
        </w:rPr>
      </w:pPr>
    </w:p>
    <w:p w14:paraId="14F34B0A" w14:textId="7C08AA38" w:rsidR="00E81ACD" w:rsidRDefault="00E81ACD">
      <w:pPr>
        <w:widowControl/>
        <w:suppressAutoHyphens w:val="0"/>
        <w:jc w:val="left"/>
        <w:rPr>
          <w:rFonts w:eastAsia="Calibri"/>
        </w:rPr>
      </w:pPr>
      <w:r>
        <w:rPr>
          <w:rFonts w:eastAsia="Calibri"/>
        </w:rPr>
        <w:br w:type="page"/>
      </w:r>
    </w:p>
    <w:p w14:paraId="73772C8A" w14:textId="77777777" w:rsidR="00AA2834" w:rsidRPr="00F62080" w:rsidRDefault="00AA2834" w:rsidP="00650CB3">
      <w:pPr>
        <w:widowControl/>
        <w:suppressAutoHyphens w:val="0"/>
        <w:spacing w:line="259" w:lineRule="auto"/>
        <w:jc w:val="both"/>
        <w:rPr>
          <w:rFonts w:eastAsia="Calibri"/>
        </w:rPr>
      </w:pPr>
    </w:p>
    <w:p w14:paraId="57E8DB44" w14:textId="77777777" w:rsidR="00A55C4B" w:rsidRPr="004D4417" w:rsidRDefault="00A55C4B" w:rsidP="00A55C4B">
      <w:pPr>
        <w:widowControl/>
        <w:suppressAutoHyphens w:val="0"/>
        <w:jc w:val="right"/>
        <w:rPr>
          <w:b/>
          <w:bCs/>
          <w:sz w:val="22"/>
          <w:szCs w:val="22"/>
        </w:rPr>
      </w:pPr>
    </w:p>
    <w:p w14:paraId="1B3098F2" w14:textId="1E641770" w:rsidR="00A55C4B" w:rsidRPr="004D4417" w:rsidRDefault="00A55C4B" w:rsidP="00A55C4B">
      <w:pPr>
        <w:widowControl/>
        <w:suppressAutoHyphens w:val="0"/>
        <w:rPr>
          <w:b/>
          <w:bCs/>
          <w:sz w:val="22"/>
          <w:szCs w:val="22"/>
        </w:rPr>
      </w:pPr>
      <w:r w:rsidRPr="004D4417">
        <w:rPr>
          <w:b/>
          <w:bCs/>
          <w:sz w:val="22"/>
          <w:szCs w:val="22"/>
        </w:rPr>
        <w:t>SZCZEGÓŁOWY OPIS PRZEDMIOTU ZAMÓWIENIA</w:t>
      </w:r>
      <w:r>
        <w:rPr>
          <w:b/>
          <w:bCs/>
          <w:sz w:val="22"/>
          <w:szCs w:val="22"/>
        </w:rPr>
        <w:t xml:space="preserve"> w zakresie III CZĘŚCI PRZEDMIOTU ZAMÓWIENIA</w:t>
      </w:r>
    </w:p>
    <w:p w14:paraId="32683C34" w14:textId="77777777" w:rsidR="00A55C4B" w:rsidRDefault="00A55C4B" w:rsidP="00A55C4B">
      <w:pPr>
        <w:widowControl/>
        <w:suppressAutoHyphens w:val="0"/>
        <w:rPr>
          <w:b/>
          <w:bCs/>
          <w:sz w:val="22"/>
          <w:szCs w:val="22"/>
        </w:rPr>
      </w:pPr>
      <w:r w:rsidRPr="004D4417">
        <w:rPr>
          <w:b/>
          <w:bCs/>
          <w:sz w:val="22"/>
          <w:szCs w:val="22"/>
        </w:rPr>
        <w:t xml:space="preserve"> – SPECYFIKACJA TECHNICZNA</w:t>
      </w:r>
    </w:p>
    <w:p w14:paraId="63DA6AE2" w14:textId="77777777" w:rsidR="00A55C4B" w:rsidRDefault="00A55C4B" w:rsidP="00A55C4B">
      <w:pPr>
        <w:widowControl/>
        <w:suppressAutoHyphens w:val="0"/>
        <w:rPr>
          <w:b/>
          <w:bCs/>
          <w:sz w:val="22"/>
          <w:szCs w:val="22"/>
        </w:rPr>
      </w:pPr>
    </w:p>
    <w:p w14:paraId="4D4351B1" w14:textId="77777777" w:rsidR="00A55C4B" w:rsidRPr="004B0F59" w:rsidRDefault="00A55C4B" w:rsidP="00A55C4B">
      <w:pPr>
        <w:widowControl/>
        <w:suppressAutoHyphens w:val="0"/>
        <w:jc w:val="left"/>
        <w:rPr>
          <w:b/>
          <w:bCs/>
          <w:sz w:val="22"/>
          <w:szCs w:val="22"/>
        </w:rPr>
      </w:pPr>
    </w:p>
    <w:p w14:paraId="5EA4F42E" w14:textId="007CB8A4" w:rsidR="000A4921" w:rsidRPr="00421DBC" w:rsidRDefault="00A55C4B" w:rsidP="006F56BA">
      <w:pPr>
        <w:suppressAutoHyphens w:val="0"/>
        <w:jc w:val="both"/>
        <w:rPr>
          <w:b/>
          <w:bCs/>
          <w:color w:val="000000"/>
          <w:sz w:val="22"/>
          <w:szCs w:val="22"/>
        </w:rPr>
      </w:pPr>
      <w:r w:rsidRPr="00421DBC">
        <w:rPr>
          <w:b/>
          <w:bCs/>
          <w:sz w:val="22"/>
          <w:szCs w:val="22"/>
        </w:rPr>
        <w:t xml:space="preserve">Dostawa 1 sztuki urządzenia pomiarowego </w:t>
      </w:r>
      <w:r w:rsidR="006F56BA" w:rsidRPr="00421DBC">
        <w:rPr>
          <w:b/>
          <w:bCs/>
          <w:color w:val="000000"/>
          <w:sz w:val="22"/>
          <w:szCs w:val="22"/>
        </w:rPr>
        <w:t>- sondy do pomiaru stanu, temperatury i przewodności elektrolitycznej wody z rejestratorem umożliwiającym mobilną transmisje danych, do instalacji w rurach piezometrycznych wraz z dedykowanym zamknięciem i uchwytem na rejestrator, o parametrach technicznych:</w:t>
      </w:r>
    </w:p>
    <w:p w14:paraId="55A32C9C" w14:textId="77777777" w:rsidR="00032392" w:rsidRPr="00421DBC" w:rsidRDefault="00032392" w:rsidP="00032392">
      <w:pPr>
        <w:widowControl/>
        <w:suppressAutoHyphens w:val="0"/>
        <w:jc w:val="both"/>
        <w:textAlignment w:val="baseline"/>
        <w:rPr>
          <w:color w:val="000000"/>
          <w:sz w:val="22"/>
          <w:szCs w:val="22"/>
        </w:rPr>
      </w:pPr>
    </w:p>
    <w:p w14:paraId="6FF340C6" w14:textId="77777777" w:rsidR="00032392" w:rsidRPr="00421DBC" w:rsidRDefault="00032392" w:rsidP="00032392">
      <w:pPr>
        <w:widowControl/>
        <w:suppressAutoHyphens w:val="0"/>
        <w:jc w:val="both"/>
        <w:textAlignment w:val="baseline"/>
        <w:rPr>
          <w:b/>
          <w:bCs/>
          <w:color w:val="000000"/>
          <w:sz w:val="22"/>
          <w:szCs w:val="22"/>
        </w:rPr>
      </w:pPr>
      <w:r w:rsidRPr="00421DBC">
        <w:rPr>
          <w:rFonts w:eastAsia="Calibri"/>
          <w:b/>
          <w:bCs/>
          <w:sz w:val="22"/>
          <w:szCs w:val="22"/>
          <w:lang w:eastAsia="en-US"/>
        </w:rPr>
        <w:t>1</w:t>
      </w:r>
      <w:r w:rsidRPr="00421DBC">
        <w:rPr>
          <w:b/>
          <w:bCs/>
          <w:color w:val="000000"/>
          <w:sz w:val="22"/>
          <w:szCs w:val="22"/>
        </w:rPr>
        <w:t>. Zasilanie:</w:t>
      </w:r>
    </w:p>
    <w:p w14:paraId="6208DF8B" w14:textId="77777777" w:rsidR="00032392" w:rsidRPr="00421DBC" w:rsidRDefault="00032392" w:rsidP="00032392">
      <w:pPr>
        <w:widowControl/>
        <w:suppressAutoHyphens w:val="0"/>
        <w:jc w:val="both"/>
        <w:textAlignment w:val="baseline"/>
        <w:rPr>
          <w:color w:val="000000"/>
          <w:sz w:val="22"/>
          <w:szCs w:val="22"/>
        </w:rPr>
      </w:pPr>
      <w:r w:rsidRPr="00421DBC">
        <w:rPr>
          <w:color w:val="000000"/>
          <w:sz w:val="22"/>
          <w:szCs w:val="22"/>
        </w:rPr>
        <w:t>Bateria litowa wraz z pomiarem zużytej energii.</w:t>
      </w:r>
    </w:p>
    <w:p w14:paraId="0974BBD4"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2. Monitoring wilgotności:</w:t>
      </w:r>
    </w:p>
    <w:p w14:paraId="5E566FCF" w14:textId="77777777" w:rsidR="00032392" w:rsidRPr="00421DBC" w:rsidRDefault="00032392" w:rsidP="00032392">
      <w:pPr>
        <w:widowControl/>
        <w:suppressAutoHyphens w:val="0"/>
        <w:jc w:val="both"/>
        <w:textAlignment w:val="baseline"/>
        <w:rPr>
          <w:color w:val="000000"/>
          <w:sz w:val="22"/>
          <w:szCs w:val="22"/>
        </w:rPr>
      </w:pPr>
      <w:r w:rsidRPr="00421DBC">
        <w:rPr>
          <w:color w:val="000000"/>
          <w:sz w:val="22"/>
          <w:szCs w:val="22"/>
        </w:rPr>
        <w:t>o Monitoring wilgotności wewnątrz modułu komunikacyjnego.</w:t>
      </w:r>
    </w:p>
    <w:p w14:paraId="350C3017"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3. Czas pracy baterii:</w:t>
      </w:r>
    </w:p>
    <w:p w14:paraId="2F9DBEAB" w14:textId="77777777" w:rsidR="00032392" w:rsidRPr="00421DBC" w:rsidRDefault="00032392" w:rsidP="00032392">
      <w:pPr>
        <w:widowControl/>
        <w:suppressAutoHyphens w:val="0"/>
        <w:jc w:val="both"/>
        <w:textAlignment w:val="baseline"/>
        <w:rPr>
          <w:color w:val="000000"/>
          <w:sz w:val="22"/>
          <w:szCs w:val="22"/>
        </w:rPr>
      </w:pPr>
      <w:r w:rsidRPr="00421DBC">
        <w:rPr>
          <w:color w:val="000000"/>
          <w:sz w:val="22"/>
          <w:szCs w:val="22"/>
        </w:rPr>
        <w:t>5 lat przy średniej temperaturze 20 °C, pomiar raz na 1h, transmisja raz na 24h.</w:t>
      </w:r>
    </w:p>
    <w:p w14:paraId="51A87791"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4. Modem GSM LTE.</w:t>
      </w:r>
    </w:p>
    <w:p w14:paraId="46FFE086" w14:textId="77777777" w:rsidR="00032392" w:rsidRPr="00421DBC" w:rsidRDefault="00032392" w:rsidP="00032392">
      <w:pPr>
        <w:widowControl/>
        <w:suppressAutoHyphens w:val="0"/>
        <w:jc w:val="both"/>
        <w:textAlignment w:val="baseline"/>
        <w:rPr>
          <w:color w:val="000000"/>
          <w:sz w:val="22"/>
          <w:szCs w:val="22"/>
        </w:rPr>
      </w:pPr>
      <w:r w:rsidRPr="00421DBC">
        <w:rPr>
          <w:color w:val="000000"/>
          <w:sz w:val="22"/>
          <w:szCs w:val="22"/>
        </w:rPr>
        <w:t>5. Komunikacja lokalna/serwisowa:</w:t>
      </w:r>
    </w:p>
    <w:p w14:paraId="61554F44" w14:textId="77777777" w:rsidR="00032392" w:rsidRPr="00421DBC" w:rsidRDefault="00032392" w:rsidP="00032392">
      <w:pPr>
        <w:widowControl/>
        <w:suppressAutoHyphens w:val="0"/>
        <w:jc w:val="both"/>
        <w:textAlignment w:val="baseline"/>
        <w:rPr>
          <w:color w:val="000000"/>
          <w:sz w:val="22"/>
          <w:szCs w:val="22"/>
        </w:rPr>
      </w:pPr>
      <w:r w:rsidRPr="00421DBC">
        <w:rPr>
          <w:color w:val="000000"/>
          <w:sz w:val="22"/>
          <w:szCs w:val="22"/>
        </w:rPr>
        <w:t>Zintegrowany na stałe moduł BLE (Bluetooth Low Energy).</w:t>
      </w:r>
    </w:p>
    <w:p w14:paraId="20CED4B2"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6. Interwał pomiaru:</w:t>
      </w:r>
    </w:p>
    <w:p w14:paraId="39C28735" w14:textId="198CF9FC" w:rsidR="00032392" w:rsidRPr="00421DBC" w:rsidRDefault="007C22DE" w:rsidP="00032392">
      <w:pPr>
        <w:widowControl/>
        <w:suppressAutoHyphens w:val="0"/>
        <w:jc w:val="both"/>
        <w:textAlignment w:val="baseline"/>
        <w:rPr>
          <w:color w:val="000000"/>
          <w:sz w:val="22"/>
          <w:szCs w:val="22"/>
        </w:rPr>
      </w:pPr>
      <w:r w:rsidRPr="00421DBC">
        <w:rPr>
          <w:color w:val="000000"/>
          <w:sz w:val="22"/>
          <w:szCs w:val="22"/>
        </w:rPr>
        <w:t>Z zakresu</w:t>
      </w:r>
      <w:r w:rsidR="00032392" w:rsidRPr="00421DBC">
        <w:rPr>
          <w:color w:val="000000"/>
          <w:sz w:val="22"/>
          <w:szCs w:val="22"/>
        </w:rPr>
        <w:t>: 60s – 24h.</w:t>
      </w:r>
    </w:p>
    <w:p w14:paraId="76C9CE39"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7. Protokoły transmisji danych:</w:t>
      </w:r>
    </w:p>
    <w:p w14:paraId="36F955F8" w14:textId="77777777" w:rsidR="00032392" w:rsidRPr="00421DBC" w:rsidRDefault="00032392" w:rsidP="00032392">
      <w:pPr>
        <w:widowControl/>
        <w:suppressAutoHyphens w:val="0"/>
        <w:jc w:val="both"/>
        <w:textAlignment w:val="baseline"/>
        <w:rPr>
          <w:color w:val="000000"/>
          <w:sz w:val="22"/>
          <w:szCs w:val="22"/>
        </w:rPr>
      </w:pPr>
      <w:r w:rsidRPr="00421DBC">
        <w:rPr>
          <w:color w:val="000000"/>
          <w:sz w:val="22"/>
          <w:szCs w:val="22"/>
        </w:rPr>
        <w:t>Co najmniej: FTPS/HTTPS.</w:t>
      </w:r>
    </w:p>
    <w:p w14:paraId="1663EF47" w14:textId="77777777" w:rsidR="00032392" w:rsidRPr="00421DBC" w:rsidRDefault="00032392" w:rsidP="00032392">
      <w:pPr>
        <w:widowControl/>
        <w:suppressAutoHyphens w:val="0"/>
        <w:jc w:val="both"/>
        <w:textAlignment w:val="baseline"/>
        <w:rPr>
          <w:color w:val="000000"/>
          <w:sz w:val="22"/>
          <w:szCs w:val="22"/>
        </w:rPr>
      </w:pPr>
      <w:r w:rsidRPr="00421DBC">
        <w:rPr>
          <w:b/>
          <w:bCs/>
          <w:color w:val="000000"/>
          <w:sz w:val="22"/>
          <w:szCs w:val="22"/>
        </w:rPr>
        <w:t>8. Pamięć pierścieniowa</w:t>
      </w:r>
      <w:r w:rsidRPr="00421DBC">
        <w:rPr>
          <w:color w:val="000000"/>
          <w:sz w:val="22"/>
          <w:szCs w:val="22"/>
        </w:rPr>
        <w:t>:</w:t>
      </w:r>
    </w:p>
    <w:p w14:paraId="12DF24A7" w14:textId="77777777" w:rsidR="00032392" w:rsidRPr="00421DBC" w:rsidRDefault="00032392" w:rsidP="00032392">
      <w:pPr>
        <w:widowControl/>
        <w:suppressAutoHyphens w:val="0"/>
        <w:jc w:val="both"/>
        <w:textAlignment w:val="baseline"/>
        <w:rPr>
          <w:color w:val="000000"/>
          <w:sz w:val="22"/>
          <w:szCs w:val="22"/>
        </w:rPr>
      </w:pPr>
      <w:r w:rsidRPr="00421DBC">
        <w:rPr>
          <w:color w:val="000000"/>
          <w:sz w:val="22"/>
          <w:szCs w:val="22"/>
        </w:rPr>
        <w:t>Zapis co najmniej: 999 999 wartości pomiarowych.</w:t>
      </w:r>
    </w:p>
    <w:p w14:paraId="158DD471"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9. Temperatura pracy:</w:t>
      </w:r>
    </w:p>
    <w:p w14:paraId="7D1BA83F" w14:textId="5673C04E" w:rsidR="00032392" w:rsidRPr="00421DBC" w:rsidRDefault="00240CCF" w:rsidP="00032392">
      <w:pPr>
        <w:widowControl/>
        <w:suppressAutoHyphens w:val="0"/>
        <w:jc w:val="both"/>
        <w:textAlignment w:val="baseline"/>
        <w:rPr>
          <w:color w:val="000000"/>
          <w:sz w:val="22"/>
          <w:szCs w:val="22"/>
        </w:rPr>
      </w:pPr>
      <w:r w:rsidRPr="00421DBC">
        <w:rPr>
          <w:color w:val="000000"/>
          <w:sz w:val="22"/>
          <w:szCs w:val="22"/>
        </w:rPr>
        <w:t>Z zakresu</w:t>
      </w:r>
      <w:r w:rsidR="00032392" w:rsidRPr="00421DBC">
        <w:rPr>
          <w:color w:val="000000"/>
          <w:sz w:val="22"/>
          <w:szCs w:val="22"/>
        </w:rPr>
        <w:t>: -25 °C - +60 °C.</w:t>
      </w:r>
    </w:p>
    <w:p w14:paraId="291277BE"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10. Klasa ochrony sondy:</w:t>
      </w:r>
    </w:p>
    <w:p w14:paraId="44887B6E" w14:textId="77777777" w:rsidR="00032392" w:rsidRPr="00421DBC" w:rsidRDefault="00032392" w:rsidP="00032392">
      <w:pPr>
        <w:widowControl/>
        <w:suppressAutoHyphens w:val="0"/>
        <w:jc w:val="both"/>
        <w:textAlignment w:val="baseline"/>
        <w:rPr>
          <w:color w:val="000000"/>
          <w:sz w:val="22"/>
          <w:szCs w:val="22"/>
        </w:rPr>
      </w:pPr>
      <w:r w:rsidRPr="00421DBC">
        <w:rPr>
          <w:color w:val="000000"/>
          <w:sz w:val="22"/>
          <w:szCs w:val="22"/>
        </w:rPr>
        <w:t>Minimum: IP68.</w:t>
      </w:r>
    </w:p>
    <w:p w14:paraId="42F408C5"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11. Klasa ochrony modułu komunikacyjnego:</w:t>
      </w:r>
    </w:p>
    <w:p w14:paraId="2701574B" w14:textId="77777777" w:rsidR="00032392" w:rsidRPr="00421DBC" w:rsidRDefault="00032392" w:rsidP="00032392">
      <w:pPr>
        <w:widowControl/>
        <w:suppressAutoHyphens w:val="0"/>
        <w:jc w:val="both"/>
        <w:textAlignment w:val="baseline"/>
        <w:rPr>
          <w:color w:val="000000"/>
          <w:sz w:val="22"/>
          <w:szCs w:val="22"/>
        </w:rPr>
      </w:pPr>
      <w:r w:rsidRPr="00421DBC">
        <w:rPr>
          <w:color w:val="000000"/>
          <w:sz w:val="22"/>
          <w:szCs w:val="22"/>
        </w:rPr>
        <w:t>Co najmniej: IPx7.</w:t>
      </w:r>
    </w:p>
    <w:p w14:paraId="797E9708"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12. Długość systemu (sonda+przewód+rejestrator):</w:t>
      </w:r>
    </w:p>
    <w:p w14:paraId="0875165B" w14:textId="77777777" w:rsidR="00032392" w:rsidRPr="00421DBC" w:rsidRDefault="00032392" w:rsidP="00032392">
      <w:pPr>
        <w:widowControl/>
        <w:suppressAutoHyphens w:val="0"/>
        <w:jc w:val="both"/>
        <w:textAlignment w:val="baseline"/>
        <w:rPr>
          <w:color w:val="000000"/>
          <w:sz w:val="22"/>
          <w:szCs w:val="22"/>
        </w:rPr>
      </w:pPr>
      <w:r w:rsidRPr="00421DBC">
        <w:rPr>
          <w:color w:val="000000"/>
          <w:sz w:val="22"/>
          <w:szCs w:val="22"/>
        </w:rPr>
        <w:t>4 m.</w:t>
      </w:r>
    </w:p>
    <w:p w14:paraId="0EE74BB2"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13. 4 zestawy absorberów wilgoci.</w:t>
      </w:r>
    </w:p>
    <w:p w14:paraId="5A4FACB3"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14. Wymagania dotyczące zakresu pomiaru:</w:t>
      </w:r>
    </w:p>
    <w:p w14:paraId="3DA14258" w14:textId="77777777" w:rsidR="00032392" w:rsidRPr="00421DBC" w:rsidRDefault="00032392" w:rsidP="00032392">
      <w:pPr>
        <w:widowControl/>
        <w:suppressAutoHyphens w:val="0"/>
        <w:ind w:left="708"/>
        <w:jc w:val="both"/>
        <w:textAlignment w:val="baseline"/>
        <w:rPr>
          <w:b/>
          <w:bCs/>
          <w:color w:val="000000"/>
          <w:sz w:val="22"/>
          <w:szCs w:val="22"/>
        </w:rPr>
      </w:pPr>
      <w:r w:rsidRPr="00421DBC">
        <w:rPr>
          <w:b/>
          <w:bCs/>
          <w:color w:val="000000"/>
          <w:sz w:val="22"/>
          <w:szCs w:val="22"/>
        </w:rPr>
        <w:t>1. Stan wody:</w:t>
      </w:r>
    </w:p>
    <w:p w14:paraId="6E7AF259" w14:textId="77777777" w:rsidR="00032392" w:rsidRPr="00421DBC" w:rsidRDefault="00032392" w:rsidP="0035772F">
      <w:pPr>
        <w:widowControl/>
        <w:suppressAutoHyphens w:val="0"/>
        <w:ind w:firstLine="708"/>
        <w:jc w:val="both"/>
        <w:textAlignment w:val="baseline"/>
        <w:rPr>
          <w:color w:val="000000"/>
          <w:sz w:val="22"/>
          <w:szCs w:val="22"/>
        </w:rPr>
      </w:pPr>
      <w:r w:rsidRPr="00421DBC">
        <w:rPr>
          <w:color w:val="000000"/>
          <w:sz w:val="22"/>
          <w:szCs w:val="22"/>
        </w:rPr>
        <w:t>Zakres pomiarowy nie gorszy niż: 0-4 m słupa wody,</w:t>
      </w:r>
    </w:p>
    <w:p w14:paraId="7DB02C00" w14:textId="77777777" w:rsidR="00032392" w:rsidRPr="00421DBC" w:rsidRDefault="00032392" w:rsidP="0035772F">
      <w:pPr>
        <w:widowControl/>
        <w:suppressAutoHyphens w:val="0"/>
        <w:ind w:firstLine="708"/>
        <w:jc w:val="both"/>
        <w:textAlignment w:val="baseline"/>
        <w:rPr>
          <w:color w:val="000000"/>
          <w:sz w:val="22"/>
          <w:szCs w:val="22"/>
        </w:rPr>
      </w:pPr>
      <w:r w:rsidRPr="00421DBC">
        <w:rPr>
          <w:color w:val="000000"/>
          <w:sz w:val="22"/>
          <w:szCs w:val="22"/>
        </w:rPr>
        <w:t>Rozdzielczość nie gorsza niż: 1 mm,</w:t>
      </w:r>
    </w:p>
    <w:p w14:paraId="6A94FCF3" w14:textId="77777777" w:rsidR="00032392" w:rsidRPr="00421DBC" w:rsidRDefault="00032392" w:rsidP="0035772F">
      <w:pPr>
        <w:widowControl/>
        <w:suppressAutoHyphens w:val="0"/>
        <w:ind w:firstLine="708"/>
        <w:jc w:val="both"/>
        <w:textAlignment w:val="baseline"/>
        <w:rPr>
          <w:color w:val="000000"/>
          <w:sz w:val="22"/>
          <w:szCs w:val="22"/>
        </w:rPr>
      </w:pPr>
      <w:r w:rsidRPr="00421DBC">
        <w:rPr>
          <w:color w:val="000000"/>
          <w:sz w:val="22"/>
          <w:szCs w:val="22"/>
        </w:rPr>
        <w:t>Dokładność nie gorsza niż: ± 0.05 % zakresu pomiarowego,</w:t>
      </w:r>
    </w:p>
    <w:p w14:paraId="008FF87C" w14:textId="635695B7" w:rsidR="00032392" w:rsidRPr="00421DBC" w:rsidRDefault="00032392" w:rsidP="0035772F">
      <w:pPr>
        <w:widowControl/>
        <w:suppressAutoHyphens w:val="0"/>
        <w:ind w:firstLine="708"/>
        <w:jc w:val="both"/>
        <w:textAlignment w:val="baseline"/>
        <w:rPr>
          <w:color w:val="000000"/>
          <w:sz w:val="22"/>
          <w:szCs w:val="22"/>
        </w:rPr>
      </w:pPr>
      <w:r w:rsidRPr="00421DBC">
        <w:rPr>
          <w:color w:val="000000"/>
          <w:sz w:val="22"/>
          <w:szCs w:val="22"/>
        </w:rPr>
        <w:t>Czujnik hydrostatyczny: ceramiczna cela pomiarowa z kompensacją</w:t>
      </w:r>
      <w:r w:rsidR="000B06E9" w:rsidRPr="00421DBC">
        <w:rPr>
          <w:color w:val="000000"/>
          <w:sz w:val="22"/>
          <w:szCs w:val="22"/>
        </w:rPr>
        <w:t xml:space="preserve"> </w:t>
      </w:r>
      <w:r w:rsidRPr="00421DBC">
        <w:rPr>
          <w:color w:val="000000"/>
          <w:sz w:val="22"/>
          <w:szCs w:val="22"/>
        </w:rPr>
        <w:t>temperatury,</w:t>
      </w:r>
    </w:p>
    <w:p w14:paraId="2E3C5489" w14:textId="77777777" w:rsidR="00032392" w:rsidRPr="00421DBC" w:rsidRDefault="00032392" w:rsidP="0035772F">
      <w:pPr>
        <w:widowControl/>
        <w:suppressAutoHyphens w:val="0"/>
        <w:ind w:firstLine="708"/>
        <w:jc w:val="both"/>
        <w:textAlignment w:val="baseline"/>
        <w:rPr>
          <w:color w:val="000000"/>
          <w:sz w:val="22"/>
          <w:szCs w:val="22"/>
        </w:rPr>
      </w:pPr>
      <w:r w:rsidRPr="00421DBC">
        <w:rPr>
          <w:color w:val="000000"/>
          <w:sz w:val="22"/>
          <w:szCs w:val="22"/>
        </w:rPr>
        <w:t>Kompensacja ciśnienia atmosferycznego za pomocą kapilary.</w:t>
      </w:r>
    </w:p>
    <w:p w14:paraId="5B83DB0B" w14:textId="77777777" w:rsidR="00032392" w:rsidRPr="00421DBC" w:rsidRDefault="00032392" w:rsidP="00032392">
      <w:pPr>
        <w:widowControl/>
        <w:suppressAutoHyphens w:val="0"/>
        <w:ind w:left="708"/>
        <w:jc w:val="both"/>
        <w:textAlignment w:val="baseline"/>
        <w:rPr>
          <w:b/>
          <w:bCs/>
          <w:color w:val="000000"/>
          <w:sz w:val="22"/>
          <w:szCs w:val="22"/>
        </w:rPr>
      </w:pPr>
      <w:r w:rsidRPr="00421DBC">
        <w:rPr>
          <w:b/>
          <w:bCs/>
          <w:color w:val="000000"/>
          <w:sz w:val="22"/>
          <w:szCs w:val="22"/>
        </w:rPr>
        <w:t>2. Temperatura wody:</w:t>
      </w:r>
    </w:p>
    <w:p w14:paraId="6C772114" w14:textId="77777777" w:rsidR="00032392" w:rsidRPr="00421DBC" w:rsidRDefault="00032392" w:rsidP="0035772F">
      <w:pPr>
        <w:widowControl/>
        <w:suppressAutoHyphens w:val="0"/>
        <w:ind w:left="708"/>
        <w:jc w:val="both"/>
        <w:textAlignment w:val="baseline"/>
        <w:rPr>
          <w:color w:val="000000"/>
          <w:sz w:val="22"/>
          <w:szCs w:val="22"/>
        </w:rPr>
      </w:pPr>
      <w:r w:rsidRPr="00421DBC">
        <w:rPr>
          <w:color w:val="000000"/>
          <w:sz w:val="22"/>
          <w:szCs w:val="22"/>
        </w:rPr>
        <w:t>Zakres pomiarowy temperatury nie gorszy niż: -25 °C - +60 °C,</w:t>
      </w:r>
    </w:p>
    <w:p w14:paraId="313CE9F6" w14:textId="77777777" w:rsidR="00032392" w:rsidRPr="00421DBC" w:rsidRDefault="00032392" w:rsidP="0035772F">
      <w:pPr>
        <w:widowControl/>
        <w:suppressAutoHyphens w:val="0"/>
        <w:ind w:left="708"/>
        <w:jc w:val="both"/>
        <w:textAlignment w:val="baseline"/>
        <w:rPr>
          <w:color w:val="000000"/>
          <w:sz w:val="22"/>
          <w:szCs w:val="22"/>
        </w:rPr>
      </w:pPr>
      <w:r w:rsidRPr="00421DBC">
        <w:rPr>
          <w:color w:val="000000"/>
          <w:sz w:val="22"/>
          <w:szCs w:val="22"/>
        </w:rPr>
        <w:t>Rozdzielczość nie gorsza niż: 0,01 °C,</w:t>
      </w:r>
    </w:p>
    <w:p w14:paraId="15E826ED" w14:textId="39B1CCDC" w:rsidR="00FB3974" w:rsidRPr="00421DBC" w:rsidRDefault="00032392">
      <w:pPr>
        <w:widowControl/>
        <w:suppressAutoHyphens w:val="0"/>
        <w:ind w:left="708"/>
        <w:jc w:val="both"/>
        <w:textAlignment w:val="baseline"/>
        <w:rPr>
          <w:color w:val="000000"/>
          <w:sz w:val="22"/>
          <w:szCs w:val="22"/>
        </w:rPr>
      </w:pPr>
      <w:r w:rsidRPr="00421DBC">
        <w:rPr>
          <w:color w:val="000000"/>
          <w:sz w:val="22"/>
          <w:szCs w:val="22"/>
        </w:rPr>
        <w:lastRenderedPageBreak/>
        <w:t>Dokładność nie gorsza niż: ± 0.1 °C.</w:t>
      </w:r>
      <w:r w:rsidR="00FB3974" w:rsidRPr="00421DBC" w:rsidDel="00FB3974">
        <w:rPr>
          <w:color w:val="000000"/>
          <w:sz w:val="22"/>
          <w:szCs w:val="22"/>
        </w:rPr>
        <w:t xml:space="preserve"> </w:t>
      </w:r>
    </w:p>
    <w:p w14:paraId="08E85936" w14:textId="208FC5B4" w:rsidR="00032392" w:rsidRPr="00421DBC" w:rsidRDefault="00FB3974" w:rsidP="0035772F">
      <w:pPr>
        <w:ind w:left="708"/>
        <w:jc w:val="both"/>
        <w:textAlignment w:val="baseline"/>
        <w:rPr>
          <w:b/>
          <w:bCs/>
          <w:color w:val="000000"/>
          <w:sz w:val="22"/>
          <w:szCs w:val="22"/>
        </w:rPr>
      </w:pPr>
      <w:r w:rsidRPr="00421DBC">
        <w:rPr>
          <w:b/>
          <w:bCs/>
          <w:color w:val="000000"/>
          <w:sz w:val="22"/>
          <w:szCs w:val="22"/>
        </w:rPr>
        <w:t xml:space="preserve">3. </w:t>
      </w:r>
      <w:r w:rsidR="00032392" w:rsidRPr="00421DBC">
        <w:rPr>
          <w:b/>
          <w:bCs/>
          <w:color w:val="000000"/>
          <w:sz w:val="22"/>
          <w:szCs w:val="22"/>
        </w:rPr>
        <w:t>Przewodność elektrolityczna wody:</w:t>
      </w:r>
    </w:p>
    <w:p w14:paraId="54B33419" w14:textId="77777777" w:rsidR="00032392" w:rsidRPr="00421DBC" w:rsidRDefault="00032392" w:rsidP="0035772F">
      <w:pPr>
        <w:widowControl/>
        <w:suppressAutoHyphens w:val="0"/>
        <w:ind w:left="708"/>
        <w:jc w:val="both"/>
        <w:textAlignment w:val="baseline"/>
        <w:rPr>
          <w:color w:val="000000"/>
          <w:sz w:val="22"/>
          <w:szCs w:val="22"/>
        </w:rPr>
      </w:pPr>
      <w:r w:rsidRPr="00421DBC">
        <w:rPr>
          <w:color w:val="000000"/>
          <w:sz w:val="22"/>
          <w:szCs w:val="22"/>
        </w:rPr>
        <w:t>Zakres pomiarowy nie gorszy niż: 5 - 2000 μS/cm,</w:t>
      </w:r>
    </w:p>
    <w:p w14:paraId="79E287DB" w14:textId="77777777" w:rsidR="00032392" w:rsidRPr="00421DBC" w:rsidRDefault="00032392" w:rsidP="0035772F">
      <w:pPr>
        <w:widowControl/>
        <w:suppressAutoHyphens w:val="0"/>
        <w:ind w:left="708"/>
        <w:jc w:val="both"/>
        <w:textAlignment w:val="baseline"/>
        <w:rPr>
          <w:color w:val="000000"/>
          <w:sz w:val="22"/>
          <w:szCs w:val="22"/>
        </w:rPr>
      </w:pPr>
      <w:r w:rsidRPr="00421DBC">
        <w:rPr>
          <w:color w:val="000000"/>
          <w:sz w:val="22"/>
          <w:szCs w:val="22"/>
        </w:rPr>
        <w:t>Rozdzielczość nie gorsza niż: 1 μS/cm w przedziale 5 -2000 μS/cm,</w:t>
      </w:r>
    </w:p>
    <w:p w14:paraId="0282E887" w14:textId="77777777" w:rsidR="00032392" w:rsidRPr="00421DBC" w:rsidRDefault="00032392" w:rsidP="0035772F">
      <w:pPr>
        <w:widowControl/>
        <w:suppressAutoHyphens w:val="0"/>
        <w:ind w:left="708"/>
        <w:jc w:val="both"/>
        <w:textAlignment w:val="baseline"/>
        <w:rPr>
          <w:color w:val="000000"/>
          <w:sz w:val="22"/>
          <w:szCs w:val="22"/>
        </w:rPr>
      </w:pPr>
      <w:r w:rsidRPr="00421DBC">
        <w:rPr>
          <w:color w:val="000000"/>
          <w:sz w:val="22"/>
          <w:szCs w:val="22"/>
        </w:rPr>
        <w:t>Dokładność: nie gorsza niż ± 1 μS/cm w przedziale 5 - 2000 μS/cm.</w:t>
      </w:r>
    </w:p>
    <w:p w14:paraId="731F4234" w14:textId="77777777" w:rsidR="00032392" w:rsidRPr="00421DBC" w:rsidRDefault="00032392" w:rsidP="00032392">
      <w:pPr>
        <w:widowControl/>
        <w:suppressAutoHyphens w:val="0"/>
        <w:jc w:val="both"/>
        <w:textAlignment w:val="baseline"/>
        <w:rPr>
          <w:b/>
          <w:bCs/>
          <w:color w:val="000000"/>
          <w:sz w:val="22"/>
          <w:szCs w:val="22"/>
        </w:rPr>
      </w:pPr>
      <w:r w:rsidRPr="00421DBC">
        <w:rPr>
          <w:b/>
          <w:bCs/>
          <w:color w:val="000000"/>
          <w:sz w:val="22"/>
          <w:szCs w:val="22"/>
        </w:rPr>
        <w:t>15. Aplikacja do obsługi urządzenia:</w:t>
      </w:r>
    </w:p>
    <w:p w14:paraId="113BC9D2" w14:textId="77777777" w:rsidR="00032392" w:rsidRPr="00421DBC" w:rsidRDefault="00032392" w:rsidP="00032392">
      <w:pPr>
        <w:widowControl/>
        <w:suppressAutoHyphens w:val="0"/>
        <w:jc w:val="both"/>
        <w:textAlignment w:val="baseline"/>
        <w:rPr>
          <w:color w:val="000000"/>
          <w:sz w:val="22"/>
          <w:szCs w:val="22"/>
        </w:rPr>
      </w:pPr>
      <w:r w:rsidRPr="00832B91">
        <w:rPr>
          <w:color w:val="000000"/>
          <w:sz w:val="22"/>
          <w:szCs w:val="22"/>
        </w:rPr>
        <w:t>Zgodna z MS Windows oraz Android.</w:t>
      </w:r>
    </w:p>
    <w:p w14:paraId="3DBA2A52" w14:textId="77777777" w:rsidR="00032392" w:rsidRPr="00421DBC" w:rsidRDefault="00032392" w:rsidP="00032392">
      <w:pPr>
        <w:widowControl/>
        <w:suppressAutoHyphens w:val="0"/>
        <w:jc w:val="both"/>
        <w:textAlignment w:val="baseline"/>
        <w:rPr>
          <w:color w:val="000000"/>
          <w:sz w:val="22"/>
          <w:szCs w:val="22"/>
        </w:rPr>
      </w:pPr>
      <w:r w:rsidRPr="00421DBC">
        <w:rPr>
          <w:color w:val="000000"/>
          <w:sz w:val="22"/>
          <w:szCs w:val="22"/>
        </w:rPr>
        <w:t>Funkcjonalność aplikacji do obsługi urządzeń zapewniająca konfigurację wszystkich parametrów pracy, zgrywania danych pomiarowych oraz eksportu danych do formatów tekstowych.</w:t>
      </w:r>
    </w:p>
    <w:p w14:paraId="29F66C00" w14:textId="77777777" w:rsidR="00032392" w:rsidRPr="00421DBC" w:rsidRDefault="00032392" w:rsidP="00032392">
      <w:pPr>
        <w:widowControl/>
        <w:suppressAutoHyphens w:val="0"/>
        <w:jc w:val="both"/>
        <w:textAlignment w:val="baseline"/>
        <w:rPr>
          <w:color w:val="000000"/>
          <w:sz w:val="22"/>
          <w:szCs w:val="22"/>
        </w:rPr>
      </w:pPr>
    </w:p>
    <w:p w14:paraId="46D25DFE" w14:textId="6757D8B0" w:rsidR="00032392" w:rsidRDefault="000501E0" w:rsidP="00032392">
      <w:pPr>
        <w:widowControl/>
        <w:suppressAutoHyphens w:val="0"/>
        <w:jc w:val="left"/>
        <w:textAlignment w:val="baseline"/>
        <w:rPr>
          <w:color w:val="000000"/>
          <w:sz w:val="22"/>
          <w:szCs w:val="22"/>
        </w:rPr>
      </w:pPr>
      <w:r w:rsidRPr="000501E0">
        <w:rPr>
          <w:b/>
          <w:bCs/>
          <w:color w:val="000000"/>
          <w:sz w:val="22"/>
          <w:szCs w:val="22"/>
        </w:rPr>
        <w:t>Gwarancja:</w:t>
      </w:r>
      <w:r w:rsidRPr="000501E0">
        <w:rPr>
          <w:color w:val="000000"/>
          <w:sz w:val="22"/>
          <w:szCs w:val="22"/>
        </w:rPr>
        <w:t xml:space="preserve"> Przedmiot zamówienia musi być objęty minimum 24-miesięcznym okresem gwarancji, licząc od daty podpisania protokołu odbioru bez uwag.</w:t>
      </w:r>
    </w:p>
    <w:p w14:paraId="7319FC66" w14:textId="77777777" w:rsidR="000501E0" w:rsidRPr="00421DBC" w:rsidRDefault="000501E0" w:rsidP="00032392">
      <w:pPr>
        <w:widowControl/>
        <w:suppressAutoHyphens w:val="0"/>
        <w:jc w:val="left"/>
        <w:textAlignment w:val="baseline"/>
        <w:rPr>
          <w:color w:val="000000"/>
          <w:sz w:val="22"/>
          <w:szCs w:val="22"/>
        </w:rPr>
      </w:pPr>
    </w:p>
    <w:p w14:paraId="0F6CA122" w14:textId="36B18A2D" w:rsidR="00032392" w:rsidRPr="00421DBC" w:rsidRDefault="00032392" w:rsidP="00032392">
      <w:pPr>
        <w:widowControl/>
        <w:suppressAutoHyphens w:val="0"/>
        <w:jc w:val="left"/>
        <w:textAlignment w:val="baseline"/>
        <w:rPr>
          <w:color w:val="000000"/>
          <w:sz w:val="22"/>
          <w:szCs w:val="22"/>
        </w:rPr>
      </w:pPr>
      <w:r w:rsidRPr="00421DBC">
        <w:rPr>
          <w:b/>
          <w:bCs/>
          <w:color w:val="000000"/>
          <w:sz w:val="22"/>
          <w:szCs w:val="22"/>
        </w:rPr>
        <w:t>Termin wykonania zamówienia:</w:t>
      </w:r>
      <w:r w:rsidRPr="00421DBC">
        <w:rPr>
          <w:color w:val="000000"/>
          <w:sz w:val="22"/>
          <w:szCs w:val="22"/>
        </w:rPr>
        <w:t xml:space="preserve"> </w:t>
      </w:r>
      <w:r w:rsidR="0035772F" w:rsidRPr="00421DBC">
        <w:rPr>
          <w:color w:val="000000"/>
          <w:sz w:val="22"/>
          <w:szCs w:val="22"/>
        </w:rPr>
        <w:t>do 30 dni od daty zawarcia umowy.</w:t>
      </w:r>
    </w:p>
    <w:p w14:paraId="556E503F" w14:textId="77777777" w:rsidR="00032392" w:rsidRPr="00421DBC" w:rsidRDefault="00032392" w:rsidP="00032392">
      <w:pPr>
        <w:widowControl/>
        <w:suppressAutoHyphens w:val="0"/>
        <w:jc w:val="left"/>
        <w:textAlignment w:val="baseline"/>
        <w:rPr>
          <w:color w:val="000000"/>
          <w:sz w:val="22"/>
          <w:szCs w:val="22"/>
        </w:rPr>
      </w:pPr>
    </w:p>
    <w:p w14:paraId="040951E3" w14:textId="77777777" w:rsidR="00032392" w:rsidRPr="00421DBC" w:rsidRDefault="00032392" w:rsidP="00032392">
      <w:pPr>
        <w:widowControl/>
        <w:suppressAutoHyphens w:val="0"/>
        <w:spacing w:line="259" w:lineRule="auto"/>
        <w:jc w:val="both"/>
        <w:rPr>
          <w:rFonts w:eastAsia="Calibri"/>
          <w:sz w:val="22"/>
          <w:szCs w:val="22"/>
        </w:rPr>
      </w:pPr>
      <w:r w:rsidRPr="00421DBC">
        <w:rPr>
          <w:rFonts w:eastAsia="Calibri"/>
          <w:b/>
          <w:bCs/>
          <w:sz w:val="22"/>
          <w:szCs w:val="22"/>
        </w:rPr>
        <w:t>Miejsce dostawy:</w:t>
      </w:r>
      <w:r w:rsidRPr="00421DBC">
        <w:rPr>
          <w:rFonts w:eastAsia="Calibri"/>
          <w:sz w:val="22"/>
          <w:szCs w:val="22"/>
        </w:rPr>
        <w:t xml:space="preserve"> Instytut Geografii i Gospodarki Przestrzennej, ul. Gronostajowa 7, 30-387 Kraków.</w:t>
      </w:r>
    </w:p>
    <w:p w14:paraId="74973280" w14:textId="77777777" w:rsidR="00032392" w:rsidRPr="00421DBC" w:rsidRDefault="00032392" w:rsidP="00032392">
      <w:pPr>
        <w:widowControl/>
        <w:suppressAutoHyphens w:val="0"/>
        <w:spacing w:line="259" w:lineRule="auto"/>
        <w:jc w:val="both"/>
        <w:rPr>
          <w:color w:val="000000"/>
          <w:sz w:val="22"/>
          <w:szCs w:val="22"/>
        </w:rPr>
      </w:pPr>
    </w:p>
    <w:p w14:paraId="5AC9C5E6" w14:textId="77777777" w:rsidR="00682FB4" w:rsidRPr="00421DBC" w:rsidRDefault="00682FB4" w:rsidP="006F56BA">
      <w:pPr>
        <w:suppressAutoHyphens w:val="0"/>
        <w:jc w:val="both"/>
        <w:rPr>
          <w:b/>
          <w:bCs/>
          <w:sz w:val="22"/>
          <w:szCs w:val="22"/>
        </w:rPr>
      </w:pPr>
    </w:p>
    <w:p w14:paraId="059F1093" w14:textId="77777777" w:rsidR="000A4921" w:rsidRPr="00421DBC" w:rsidRDefault="000A4921" w:rsidP="00116FB5">
      <w:pPr>
        <w:widowControl/>
        <w:numPr>
          <w:ilvl w:val="1"/>
          <w:numId w:val="0"/>
        </w:numPr>
        <w:suppressAutoHyphens w:val="0"/>
        <w:spacing w:after="1" w:line="258" w:lineRule="auto"/>
        <w:ind w:left="426" w:hanging="426"/>
        <w:jc w:val="both"/>
        <w:rPr>
          <w:b/>
          <w:bCs/>
          <w:sz w:val="22"/>
          <w:szCs w:val="22"/>
        </w:rPr>
      </w:pPr>
    </w:p>
    <w:p w14:paraId="69C7CCA1" w14:textId="1E61FF27" w:rsidR="002342F9" w:rsidRDefault="002342F9">
      <w:pPr>
        <w:widowControl/>
        <w:suppressAutoHyphens w:val="0"/>
        <w:jc w:val="left"/>
        <w:rPr>
          <w:b/>
          <w:bCs/>
        </w:rPr>
      </w:pPr>
      <w:r>
        <w:rPr>
          <w:b/>
          <w:bCs/>
        </w:rPr>
        <w:br w:type="page"/>
      </w:r>
    </w:p>
    <w:p w14:paraId="50A4EA70" w14:textId="183D0C3A" w:rsidR="002342F9" w:rsidRPr="004D4417" w:rsidRDefault="002342F9" w:rsidP="002342F9">
      <w:pPr>
        <w:widowControl/>
        <w:suppressAutoHyphens w:val="0"/>
        <w:rPr>
          <w:b/>
          <w:bCs/>
          <w:sz w:val="22"/>
          <w:szCs w:val="22"/>
        </w:rPr>
      </w:pPr>
      <w:r w:rsidRPr="004D4417">
        <w:rPr>
          <w:b/>
          <w:bCs/>
          <w:sz w:val="22"/>
          <w:szCs w:val="22"/>
        </w:rPr>
        <w:lastRenderedPageBreak/>
        <w:t>SZCZEGÓŁOWY OPIS PRZEDMIOTU ZAMÓWIENIA</w:t>
      </w:r>
      <w:r>
        <w:rPr>
          <w:b/>
          <w:bCs/>
          <w:sz w:val="22"/>
          <w:szCs w:val="22"/>
        </w:rPr>
        <w:t xml:space="preserve"> w zakresie IV CZĘŚCI PRZEDMIOTU ZAMÓWIENIA</w:t>
      </w:r>
    </w:p>
    <w:p w14:paraId="61C29EFB" w14:textId="77777777" w:rsidR="002342F9" w:rsidRDefault="002342F9" w:rsidP="002342F9">
      <w:pPr>
        <w:widowControl/>
        <w:suppressAutoHyphens w:val="0"/>
        <w:rPr>
          <w:b/>
          <w:bCs/>
          <w:sz w:val="22"/>
          <w:szCs w:val="22"/>
        </w:rPr>
      </w:pPr>
      <w:r w:rsidRPr="004D4417">
        <w:rPr>
          <w:b/>
          <w:bCs/>
          <w:sz w:val="22"/>
          <w:szCs w:val="22"/>
        </w:rPr>
        <w:t xml:space="preserve"> – SPECYFIKACJA TECHNICZNA</w:t>
      </w:r>
    </w:p>
    <w:p w14:paraId="0259EA4A" w14:textId="77777777" w:rsidR="002342F9" w:rsidRDefault="002342F9" w:rsidP="002342F9">
      <w:pPr>
        <w:widowControl/>
        <w:suppressAutoHyphens w:val="0"/>
        <w:rPr>
          <w:b/>
          <w:bCs/>
          <w:sz w:val="22"/>
          <w:szCs w:val="22"/>
        </w:rPr>
      </w:pPr>
    </w:p>
    <w:p w14:paraId="4E7DC9F6" w14:textId="77777777" w:rsidR="002342F9" w:rsidRPr="00421DBC" w:rsidRDefault="002342F9" w:rsidP="002342F9">
      <w:pPr>
        <w:widowControl/>
        <w:suppressAutoHyphens w:val="0"/>
        <w:jc w:val="left"/>
        <w:rPr>
          <w:b/>
          <w:bCs/>
          <w:sz w:val="22"/>
          <w:szCs w:val="22"/>
        </w:rPr>
      </w:pPr>
    </w:p>
    <w:p w14:paraId="57D8953E" w14:textId="0CEDEC9D" w:rsidR="00CF292D" w:rsidRPr="00421DBC" w:rsidRDefault="002342F9" w:rsidP="00CF292D">
      <w:pPr>
        <w:suppressAutoHyphens w:val="0"/>
        <w:jc w:val="both"/>
        <w:rPr>
          <w:b/>
          <w:bCs/>
          <w:color w:val="000000"/>
          <w:sz w:val="22"/>
          <w:szCs w:val="22"/>
        </w:rPr>
      </w:pPr>
      <w:r w:rsidRPr="00421DBC">
        <w:rPr>
          <w:b/>
          <w:bCs/>
          <w:sz w:val="22"/>
          <w:szCs w:val="22"/>
        </w:rPr>
        <w:t xml:space="preserve">Dostawa 2 sztuk urządzenia pomiarowego - Sond do pomiaru stanu, temperatury i przewodności elektrolitycznej wody z rejestratorem umożliwiającym mobilną transmisję danych, do instalacji w </w:t>
      </w:r>
      <w:r w:rsidR="001C6C43" w:rsidRPr="00421DBC">
        <w:rPr>
          <w:b/>
          <w:bCs/>
          <w:sz w:val="22"/>
          <w:szCs w:val="22"/>
        </w:rPr>
        <w:t xml:space="preserve">stalowych </w:t>
      </w:r>
      <w:r w:rsidRPr="00421DBC">
        <w:rPr>
          <w:b/>
          <w:bCs/>
          <w:sz w:val="22"/>
          <w:szCs w:val="22"/>
        </w:rPr>
        <w:t>rurach piezometrycznych wraz z dedykowanym zamknięciem i uchwytem na rejestrator (10m)</w:t>
      </w:r>
      <w:r w:rsidR="00CF292D" w:rsidRPr="00421DBC">
        <w:rPr>
          <w:b/>
          <w:bCs/>
          <w:sz w:val="22"/>
          <w:szCs w:val="22"/>
        </w:rPr>
        <w:t xml:space="preserve"> </w:t>
      </w:r>
      <w:r w:rsidR="00CF292D" w:rsidRPr="00421DBC">
        <w:rPr>
          <w:b/>
          <w:bCs/>
          <w:color w:val="000000"/>
          <w:sz w:val="22"/>
          <w:szCs w:val="22"/>
        </w:rPr>
        <w:t>wraz z instalacją i uruchomieniem w terenie i przeszkoleniem, o parametrach technicznych:</w:t>
      </w:r>
    </w:p>
    <w:p w14:paraId="258F2028" w14:textId="77777777" w:rsidR="002A35DE" w:rsidRPr="00421DBC" w:rsidRDefault="002A35DE" w:rsidP="002342F9">
      <w:pPr>
        <w:widowControl/>
        <w:suppressAutoHyphens w:val="0"/>
        <w:jc w:val="left"/>
        <w:rPr>
          <w:b/>
          <w:bCs/>
          <w:color w:val="000000"/>
          <w:sz w:val="22"/>
          <w:szCs w:val="22"/>
        </w:rPr>
      </w:pPr>
    </w:p>
    <w:p w14:paraId="0BF67EEE"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1. Zasilanie:</w:t>
      </w:r>
    </w:p>
    <w:p w14:paraId="0A7036D2" w14:textId="77777777" w:rsidR="002342F9" w:rsidRPr="00421DBC" w:rsidRDefault="002342F9" w:rsidP="002342F9">
      <w:pPr>
        <w:widowControl/>
        <w:suppressAutoHyphens w:val="0"/>
        <w:jc w:val="left"/>
        <w:rPr>
          <w:color w:val="000000"/>
          <w:sz w:val="22"/>
          <w:szCs w:val="22"/>
        </w:rPr>
      </w:pPr>
      <w:r w:rsidRPr="00421DBC">
        <w:rPr>
          <w:color w:val="000000"/>
          <w:sz w:val="22"/>
          <w:szCs w:val="22"/>
        </w:rPr>
        <w:t>Bateria litowa wraz z pomiarem zużytej energii.</w:t>
      </w:r>
    </w:p>
    <w:p w14:paraId="0DF3DF46" w14:textId="77777777" w:rsidR="002342F9" w:rsidRPr="00421DBC" w:rsidRDefault="002342F9" w:rsidP="002342F9">
      <w:pPr>
        <w:widowControl/>
        <w:suppressAutoHyphens w:val="0"/>
        <w:jc w:val="left"/>
        <w:rPr>
          <w:color w:val="000000"/>
          <w:sz w:val="22"/>
          <w:szCs w:val="22"/>
        </w:rPr>
      </w:pPr>
      <w:r w:rsidRPr="00421DBC">
        <w:rPr>
          <w:color w:val="000000"/>
          <w:sz w:val="22"/>
          <w:szCs w:val="22"/>
        </w:rPr>
        <w:t>2. Monitoring wilgotności:</w:t>
      </w:r>
    </w:p>
    <w:p w14:paraId="5FC930C2" w14:textId="77777777" w:rsidR="002342F9" w:rsidRPr="00421DBC" w:rsidRDefault="002342F9" w:rsidP="002342F9">
      <w:pPr>
        <w:widowControl/>
        <w:suppressAutoHyphens w:val="0"/>
        <w:jc w:val="left"/>
        <w:rPr>
          <w:color w:val="000000"/>
          <w:sz w:val="22"/>
          <w:szCs w:val="22"/>
        </w:rPr>
      </w:pPr>
      <w:r w:rsidRPr="00421DBC">
        <w:rPr>
          <w:color w:val="000000"/>
          <w:sz w:val="22"/>
          <w:szCs w:val="22"/>
        </w:rPr>
        <w:t>Monitoring wilgotności wewnątrz modułu komunikacyjnego.</w:t>
      </w:r>
    </w:p>
    <w:p w14:paraId="44606263"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3. Czas pracy baterii:</w:t>
      </w:r>
    </w:p>
    <w:p w14:paraId="40AB369F" w14:textId="77777777" w:rsidR="002342F9" w:rsidRPr="00421DBC" w:rsidRDefault="002342F9" w:rsidP="002342F9">
      <w:pPr>
        <w:widowControl/>
        <w:suppressAutoHyphens w:val="0"/>
        <w:jc w:val="left"/>
        <w:rPr>
          <w:color w:val="000000"/>
          <w:sz w:val="22"/>
          <w:szCs w:val="22"/>
        </w:rPr>
      </w:pPr>
      <w:r w:rsidRPr="00421DBC">
        <w:rPr>
          <w:color w:val="000000"/>
          <w:sz w:val="22"/>
          <w:szCs w:val="22"/>
        </w:rPr>
        <w:t>5 lat przy średniej temperaturze 20 °C, pomiar raz na 1h, transmisja raz na 24h.</w:t>
      </w:r>
    </w:p>
    <w:p w14:paraId="035B569F"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4. Modem GSM LTE.</w:t>
      </w:r>
    </w:p>
    <w:p w14:paraId="6216B19B"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5. Komunikacja lokalna/serwisowa:</w:t>
      </w:r>
    </w:p>
    <w:p w14:paraId="1BA868B8" w14:textId="77777777" w:rsidR="002342F9" w:rsidRPr="00421DBC" w:rsidRDefault="002342F9" w:rsidP="002342F9">
      <w:pPr>
        <w:widowControl/>
        <w:suppressAutoHyphens w:val="0"/>
        <w:jc w:val="left"/>
        <w:rPr>
          <w:color w:val="000000"/>
          <w:sz w:val="22"/>
          <w:szCs w:val="22"/>
        </w:rPr>
      </w:pPr>
      <w:r w:rsidRPr="00421DBC">
        <w:rPr>
          <w:color w:val="000000"/>
          <w:sz w:val="22"/>
          <w:szCs w:val="22"/>
        </w:rPr>
        <w:t>Zintegrowany na stałe moduł BLE (Bluetooth Low Energy).</w:t>
      </w:r>
    </w:p>
    <w:p w14:paraId="26C6136B"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6. Interwał pomiaru:</w:t>
      </w:r>
    </w:p>
    <w:p w14:paraId="17E3A8AB" w14:textId="4CB3DAAB" w:rsidR="002342F9" w:rsidRPr="00421DBC" w:rsidRDefault="007C22DE" w:rsidP="002342F9">
      <w:pPr>
        <w:widowControl/>
        <w:suppressAutoHyphens w:val="0"/>
        <w:jc w:val="left"/>
        <w:rPr>
          <w:color w:val="000000"/>
          <w:sz w:val="22"/>
          <w:szCs w:val="22"/>
        </w:rPr>
      </w:pPr>
      <w:r w:rsidRPr="00421DBC">
        <w:rPr>
          <w:color w:val="000000"/>
          <w:sz w:val="22"/>
          <w:szCs w:val="22"/>
        </w:rPr>
        <w:t>Z zakresu</w:t>
      </w:r>
      <w:r w:rsidR="002342F9" w:rsidRPr="00421DBC">
        <w:rPr>
          <w:color w:val="000000"/>
          <w:sz w:val="22"/>
          <w:szCs w:val="22"/>
        </w:rPr>
        <w:t>: 60s – 24h.</w:t>
      </w:r>
    </w:p>
    <w:p w14:paraId="13CA75D3"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7. Protokoły transmisji danych:</w:t>
      </w:r>
    </w:p>
    <w:p w14:paraId="5916E0FD" w14:textId="77777777" w:rsidR="002342F9" w:rsidRPr="00421DBC" w:rsidRDefault="002342F9" w:rsidP="002342F9">
      <w:pPr>
        <w:widowControl/>
        <w:suppressAutoHyphens w:val="0"/>
        <w:jc w:val="left"/>
        <w:rPr>
          <w:color w:val="000000"/>
          <w:sz w:val="22"/>
          <w:szCs w:val="22"/>
        </w:rPr>
      </w:pPr>
      <w:r w:rsidRPr="00421DBC">
        <w:rPr>
          <w:color w:val="000000"/>
          <w:sz w:val="22"/>
          <w:szCs w:val="22"/>
        </w:rPr>
        <w:t>Co najmniej: FTPS/HTTPS.</w:t>
      </w:r>
    </w:p>
    <w:p w14:paraId="5DC232BC"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8. Pamięć pierścieniowa:</w:t>
      </w:r>
    </w:p>
    <w:p w14:paraId="7E21348E" w14:textId="77777777" w:rsidR="002342F9" w:rsidRPr="00421DBC" w:rsidRDefault="002342F9" w:rsidP="002342F9">
      <w:pPr>
        <w:widowControl/>
        <w:suppressAutoHyphens w:val="0"/>
        <w:jc w:val="left"/>
        <w:rPr>
          <w:color w:val="000000"/>
          <w:sz w:val="22"/>
          <w:szCs w:val="22"/>
        </w:rPr>
      </w:pPr>
      <w:r w:rsidRPr="00421DBC">
        <w:rPr>
          <w:color w:val="000000"/>
          <w:sz w:val="22"/>
          <w:szCs w:val="22"/>
        </w:rPr>
        <w:t>Zapis co najmniej: 999 999 wartości pomiarowych.</w:t>
      </w:r>
    </w:p>
    <w:p w14:paraId="5AEA18C1"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9. Temperatura pracy:</w:t>
      </w:r>
    </w:p>
    <w:p w14:paraId="61C496FA" w14:textId="2AD8B674" w:rsidR="002342F9" w:rsidRPr="00421DBC" w:rsidRDefault="007C22DE" w:rsidP="002342F9">
      <w:pPr>
        <w:widowControl/>
        <w:suppressAutoHyphens w:val="0"/>
        <w:jc w:val="left"/>
        <w:rPr>
          <w:color w:val="000000"/>
          <w:sz w:val="22"/>
          <w:szCs w:val="22"/>
        </w:rPr>
      </w:pPr>
      <w:r w:rsidRPr="00421DBC">
        <w:rPr>
          <w:color w:val="000000"/>
          <w:sz w:val="22"/>
          <w:szCs w:val="22"/>
        </w:rPr>
        <w:t>Z zakresu</w:t>
      </w:r>
      <w:r w:rsidR="002342F9" w:rsidRPr="00421DBC">
        <w:rPr>
          <w:color w:val="000000"/>
          <w:sz w:val="22"/>
          <w:szCs w:val="22"/>
        </w:rPr>
        <w:t>: -25 °C - +60 °C.</w:t>
      </w:r>
    </w:p>
    <w:p w14:paraId="4DE0E01E"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10. Klasa ochrony sondy:</w:t>
      </w:r>
    </w:p>
    <w:p w14:paraId="4702BCEF" w14:textId="77777777" w:rsidR="002342F9" w:rsidRPr="00421DBC" w:rsidRDefault="002342F9" w:rsidP="002342F9">
      <w:pPr>
        <w:widowControl/>
        <w:suppressAutoHyphens w:val="0"/>
        <w:jc w:val="left"/>
        <w:rPr>
          <w:color w:val="000000"/>
          <w:sz w:val="22"/>
          <w:szCs w:val="22"/>
        </w:rPr>
      </w:pPr>
      <w:r w:rsidRPr="00421DBC">
        <w:rPr>
          <w:color w:val="000000"/>
          <w:sz w:val="22"/>
          <w:szCs w:val="22"/>
        </w:rPr>
        <w:t>Minimum: IP68.</w:t>
      </w:r>
    </w:p>
    <w:p w14:paraId="4F16F517"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11. Klasa ochrony modułu komunikacyjnego:</w:t>
      </w:r>
    </w:p>
    <w:p w14:paraId="3EC54C25" w14:textId="77777777" w:rsidR="002342F9" w:rsidRPr="00421DBC" w:rsidRDefault="002342F9" w:rsidP="002342F9">
      <w:pPr>
        <w:widowControl/>
        <w:suppressAutoHyphens w:val="0"/>
        <w:jc w:val="left"/>
        <w:rPr>
          <w:color w:val="000000"/>
          <w:sz w:val="22"/>
          <w:szCs w:val="22"/>
        </w:rPr>
      </w:pPr>
      <w:r w:rsidRPr="00421DBC">
        <w:rPr>
          <w:color w:val="000000"/>
          <w:sz w:val="22"/>
          <w:szCs w:val="22"/>
        </w:rPr>
        <w:t>Co najmniej: IPx7.</w:t>
      </w:r>
    </w:p>
    <w:p w14:paraId="32070AA6"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12. Długość systemu (sonda+przewód+rejestrator):</w:t>
      </w:r>
    </w:p>
    <w:p w14:paraId="533048A9" w14:textId="77777777" w:rsidR="002342F9" w:rsidRPr="00421DBC" w:rsidRDefault="002342F9" w:rsidP="002342F9">
      <w:pPr>
        <w:widowControl/>
        <w:suppressAutoHyphens w:val="0"/>
        <w:jc w:val="left"/>
        <w:rPr>
          <w:color w:val="000000"/>
          <w:sz w:val="22"/>
          <w:szCs w:val="22"/>
        </w:rPr>
      </w:pPr>
      <w:r w:rsidRPr="00421DBC">
        <w:rPr>
          <w:color w:val="000000"/>
          <w:sz w:val="22"/>
          <w:szCs w:val="22"/>
        </w:rPr>
        <w:t>10 m.</w:t>
      </w:r>
    </w:p>
    <w:p w14:paraId="7E606ABC"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13. 4 zestawy absorberów wilgoci.</w:t>
      </w:r>
    </w:p>
    <w:p w14:paraId="53EBAB5A"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14. Wymagania dotyczące zakresu pomiaru:</w:t>
      </w:r>
    </w:p>
    <w:p w14:paraId="13197BAE" w14:textId="77777777" w:rsidR="002342F9" w:rsidRPr="00421DBC" w:rsidRDefault="002342F9" w:rsidP="002342F9">
      <w:pPr>
        <w:widowControl/>
        <w:suppressAutoHyphens w:val="0"/>
        <w:ind w:left="708"/>
        <w:jc w:val="left"/>
        <w:rPr>
          <w:b/>
          <w:bCs/>
          <w:color w:val="000000"/>
          <w:sz w:val="22"/>
          <w:szCs w:val="22"/>
        </w:rPr>
      </w:pPr>
      <w:r w:rsidRPr="00421DBC">
        <w:rPr>
          <w:b/>
          <w:bCs/>
          <w:color w:val="000000"/>
          <w:sz w:val="22"/>
          <w:szCs w:val="22"/>
        </w:rPr>
        <w:t>1. Stan wody:</w:t>
      </w:r>
    </w:p>
    <w:p w14:paraId="53AA8FD6" w14:textId="77777777" w:rsidR="002342F9" w:rsidRPr="00421DBC" w:rsidRDefault="002342F9" w:rsidP="002342F9">
      <w:pPr>
        <w:widowControl/>
        <w:suppressAutoHyphens w:val="0"/>
        <w:jc w:val="left"/>
        <w:rPr>
          <w:color w:val="000000"/>
          <w:sz w:val="22"/>
          <w:szCs w:val="22"/>
        </w:rPr>
      </w:pPr>
      <w:r w:rsidRPr="00421DBC">
        <w:rPr>
          <w:color w:val="000000"/>
          <w:sz w:val="22"/>
          <w:szCs w:val="22"/>
        </w:rPr>
        <w:t>Zakres pomiarowy nie gorszy niż: 0-4 m słupa wody,</w:t>
      </w:r>
    </w:p>
    <w:p w14:paraId="515CE579" w14:textId="77777777" w:rsidR="002342F9" w:rsidRPr="00421DBC" w:rsidRDefault="002342F9" w:rsidP="002342F9">
      <w:pPr>
        <w:widowControl/>
        <w:suppressAutoHyphens w:val="0"/>
        <w:jc w:val="left"/>
        <w:rPr>
          <w:color w:val="000000"/>
          <w:sz w:val="22"/>
          <w:szCs w:val="22"/>
        </w:rPr>
      </w:pPr>
      <w:r w:rsidRPr="00421DBC">
        <w:rPr>
          <w:color w:val="000000"/>
          <w:sz w:val="22"/>
          <w:szCs w:val="22"/>
        </w:rPr>
        <w:t>Rozdzielczość nie gorsza niż: 1 mm,</w:t>
      </w:r>
    </w:p>
    <w:p w14:paraId="73DC3FE6" w14:textId="77777777" w:rsidR="002342F9" w:rsidRPr="00421DBC" w:rsidRDefault="002342F9" w:rsidP="002342F9">
      <w:pPr>
        <w:widowControl/>
        <w:suppressAutoHyphens w:val="0"/>
        <w:jc w:val="left"/>
        <w:rPr>
          <w:color w:val="000000"/>
          <w:sz w:val="22"/>
          <w:szCs w:val="22"/>
        </w:rPr>
      </w:pPr>
      <w:r w:rsidRPr="00421DBC">
        <w:rPr>
          <w:color w:val="000000"/>
          <w:sz w:val="22"/>
          <w:szCs w:val="22"/>
        </w:rPr>
        <w:t>Dokładność nie gorsza niż: ± 0.05 % zakresu pomiarowego,</w:t>
      </w:r>
    </w:p>
    <w:p w14:paraId="638C5ECD" w14:textId="77777777" w:rsidR="002342F9" w:rsidRPr="00421DBC" w:rsidRDefault="002342F9" w:rsidP="002342F9">
      <w:pPr>
        <w:widowControl/>
        <w:suppressAutoHyphens w:val="0"/>
        <w:jc w:val="left"/>
        <w:rPr>
          <w:color w:val="000000"/>
          <w:sz w:val="22"/>
          <w:szCs w:val="22"/>
        </w:rPr>
      </w:pPr>
      <w:r w:rsidRPr="00421DBC">
        <w:rPr>
          <w:color w:val="000000"/>
          <w:sz w:val="22"/>
          <w:szCs w:val="22"/>
        </w:rPr>
        <w:t>Czujnik hydrostatyczny: ceramiczna cela pomiarowa z kompensacją temperatury,</w:t>
      </w:r>
    </w:p>
    <w:p w14:paraId="1B1DCF3E" w14:textId="77777777" w:rsidR="002342F9" w:rsidRPr="00421DBC" w:rsidRDefault="002342F9" w:rsidP="002342F9">
      <w:pPr>
        <w:widowControl/>
        <w:suppressAutoHyphens w:val="0"/>
        <w:jc w:val="left"/>
        <w:rPr>
          <w:color w:val="000000"/>
          <w:sz w:val="22"/>
          <w:szCs w:val="22"/>
        </w:rPr>
      </w:pPr>
      <w:r w:rsidRPr="00421DBC">
        <w:rPr>
          <w:color w:val="000000"/>
          <w:sz w:val="22"/>
          <w:szCs w:val="22"/>
        </w:rPr>
        <w:t>Kompensacja ciśnienia atmosferycznego za pomocą kapilary.</w:t>
      </w:r>
    </w:p>
    <w:p w14:paraId="61A43F29" w14:textId="77777777" w:rsidR="002342F9" w:rsidRPr="00421DBC" w:rsidRDefault="002342F9" w:rsidP="002342F9">
      <w:pPr>
        <w:widowControl/>
        <w:suppressAutoHyphens w:val="0"/>
        <w:ind w:left="708"/>
        <w:jc w:val="left"/>
        <w:rPr>
          <w:b/>
          <w:bCs/>
          <w:color w:val="000000"/>
          <w:sz w:val="22"/>
          <w:szCs w:val="22"/>
        </w:rPr>
      </w:pPr>
      <w:r w:rsidRPr="00421DBC">
        <w:rPr>
          <w:b/>
          <w:bCs/>
          <w:color w:val="000000"/>
          <w:sz w:val="22"/>
          <w:szCs w:val="22"/>
        </w:rPr>
        <w:t>2. Temperatura wody:</w:t>
      </w:r>
    </w:p>
    <w:p w14:paraId="7517E63A" w14:textId="77777777" w:rsidR="002342F9" w:rsidRPr="00421DBC" w:rsidRDefault="002342F9" w:rsidP="002342F9">
      <w:pPr>
        <w:widowControl/>
        <w:suppressAutoHyphens w:val="0"/>
        <w:jc w:val="left"/>
        <w:rPr>
          <w:color w:val="000000"/>
          <w:sz w:val="22"/>
          <w:szCs w:val="22"/>
        </w:rPr>
      </w:pPr>
      <w:r w:rsidRPr="00421DBC">
        <w:rPr>
          <w:color w:val="000000"/>
          <w:sz w:val="22"/>
          <w:szCs w:val="22"/>
        </w:rPr>
        <w:t>Zakres pomiarowy temperatury nie gorszy niż: -25 °C - +60 °C,</w:t>
      </w:r>
    </w:p>
    <w:p w14:paraId="30E83336" w14:textId="77777777" w:rsidR="002342F9" w:rsidRPr="00421DBC" w:rsidRDefault="002342F9" w:rsidP="002342F9">
      <w:pPr>
        <w:widowControl/>
        <w:suppressAutoHyphens w:val="0"/>
        <w:jc w:val="left"/>
        <w:rPr>
          <w:color w:val="000000"/>
          <w:sz w:val="22"/>
          <w:szCs w:val="22"/>
        </w:rPr>
      </w:pPr>
      <w:r w:rsidRPr="00421DBC">
        <w:rPr>
          <w:color w:val="000000"/>
          <w:sz w:val="22"/>
          <w:szCs w:val="22"/>
        </w:rPr>
        <w:t>Rozdzielczość nie gorsza niż: 0,01 °C,</w:t>
      </w:r>
    </w:p>
    <w:p w14:paraId="57016712" w14:textId="77777777" w:rsidR="002342F9" w:rsidRPr="00421DBC" w:rsidRDefault="002342F9" w:rsidP="002342F9">
      <w:pPr>
        <w:widowControl/>
        <w:suppressAutoHyphens w:val="0"/>
        <w:jc w:val="left"/>
        <w:rPr>
          <w:color w:val="000000"/>
          <w:sz w:val="22"/>
          <w:szCs w:val="22"/>
        </w:rPr>
      </w:pPr>
      <w:r w:rsidRPr="00421DBC">
        <w:rPr>
          <w:color w:val="000000"/>
          <w:sz w:val="22"/>
          <w:szCs w:val="22"/>
        </w:rPr>
        <w:t>Dokładność nie gorsza niż: ± 0.1 °C.</w:t>
      </w:r>
    </w:p>
    <w:p w14:paraId="6BDC102D" w14:textId="4C6932E2" w:rsidR="002342F9" w:rsidRPr="00421DBC" w:rsidRDefault="002342F9" w:rsidP="002342F9">
      <w:pPr>
        <w:widowControl/>
        <w:suppressAutoHyphens w:val="0"/>
        <w:ind w:left="708"/>
        <w:jc w:val="left"/>
        <w:rPr>
          <w:b/>
          <w:bCs/>
          <w:color w:val="000000"/>
          <w:sz w:val="22"/>
          <w:szCs w:val="22"/>
        </w:rPr>
      </w:pPr>
      <w:r w:rsidRPr="00421DBC">
        <w:rPr>
          <w:b/>
          <w:bCs/>
          <w:color w:val="000000"/>
          <w:sz w:val="22"/>
          <w:szCs w:val="22"/>
        </w:rPr>
        <w:lastRenderedPageBreak/>
        <w:t>3. Przewodność elektrolityczna wody:</w:t>
      </w:r>
      <w:r w:rsidR="00CE43F3" w:rsidRPr="00421DBC">
        <w:rPr>
          <w:b/>
          <w:bCs/>
          <w:color w:val="000000"/>
          <w:sz w:val="22"/>
          <w:szCs w:val="22"/>
        </w:rPr>
        <w:t xml:space="preserve"> </w:t>
      </w:r>
      <w:r w:rsidRPr="00421DBC">
        <w:rPr>
          <w:b/>
          <w:bCs/>
          <w:color w:val="000000"/>
          <w:sz w:val="22"/>
          <w:szCs w:val="22"/>
        </w:rPr>
        <w:t>Zakres pomiarowy nie gorszy niż: 5 - 2000 μS/cm,</w:t>
      </w:r>
    </w:p>
    <w:p w14:paraId="74658B1A" w14:textId="77777777" w:rsidR="002342F9" w:rsidRPr="00421DBC" w:rsidRDefault="002342F9" w:rsidP="002342F9">
      <w:pPr>
        <w:widowControl/>
        <w:suppressAutoHyphens w:val="0"/>
        <w:jc w:val="left"/>
        <w:rPr>
          <w:color w:val="000000"/>
          <w:sz w:val="22"/>
          <w:szCs w:val="22"/>
        </w:rPr>
      </w:pPr>
      <w:r w:rsidRPr="00421DBC">
        <w:rPr>
          <w:color w:val="000000"/>
          <w:sz w:val="22"/>
          <w:szCs w:val="22"/>
        </w:rPr>
        <w:t>Rozdzielczość nie gorsza niż: 1 μS/cm w przedziale 5 -2000 μS/cm,</w:t>
      </w:r>
    </w:p>
    <w:p w14:paraId="76964EEA" w14:textId="77777777" w:rsidR="002342F9" w:rsidRPr="00421DBC" w:rsidRDefault="002342F9" w:rsidP="002342F9">
      <w:pPr>
        <w:widowControl/>
        <w:suppressAutoHyphens w:val="0"/>
        <w:jc w:val="left"/>
        <w:rPr>
          <w:color w:val="000000"/>
          <w:sz w:val="22"/>
          <w:szCs w:val="22"/>
        </w:rPr>
      </w:pPr>
      <w:r w:rsidRPr="00421DBC">
        <w:rPr>
          <w:color w:val="000000"/>
          <w:sz w:val="22"/>
          <w:szCs w:val="22"/>
        </w:rPr>
        <w:t>Dokładność: nie gorsza niż ± 1 μS/cm w przedziale 5 - 2000 μS/cm.</w:t>
      </w:r>
    </w:p>
    <w:p w14:paraId="7F5E6B8D" w14:textId="77777777" w:rsidR="002342F9" w:rsidRPr="00421DBC" w:rsidRDefault="002342F9" w:rsidP="002342F9">
      <w:pPr>
        <w:widowControl/>
        <w:suppressAutoHyphens w:val="0"/>
        <w:jc w:val="left"/>
        <w:rPr>
          <w:b/>
          <w:bCs/>
          <w:color w:val="000000"/>
          <w:sz w:val="22"/>
          <w:szCs w:val="22"/>
        </w:rPr>
      </w:pPr>
      <w:r w:rsidRPr="00421DBC">
        <w:rPr>
          <w:b/>
          <w:bCs/>
          <w:color w:val="000000"/>
          <w:sz w:val="22"/>
          <w:szCs w:val="22"/>
        </w:rPr>
        <w:t>15. Aplikacja do obsługi urządzenia:</w:t>
      </w:r>
    </w:p>
    <w:p w14:paraId="64510CDC" w14:textId="77777777" w:rsidR="002342F9" w:rsidRPr="00421DBC" w:rsidRDefault="002342F9" w:rsidP="002342F9">
      <w:pPr>
        <w:widowControl/>
        <w:suppressAutoHyphens w:val="0"/>
        <w:jc w:val="left"/>
        <w:rPr>
          <w:color w:val="000000"/>
          <w:sz w:val="22"/>
          <w:szCs w:val="22"/>
        </w:rPr>
      </w:pPr>
      <w:r w:rsidRPr="00832B91">
        <w:rPr>
          <w:color w:val="000000"/>
          <w:sz w:val="22"/>
          <w:szCs w:val="22"/>
        </w:rPr>
        <w:t>Zgodna z MS Windows oraz Android.</w:t>
      </w:r>
    </w:p>
    <w:p w14:paraId="1BB0D148" w14:textId="64210F2A" w:rsidR="002342F9" w:rsidRPr="00421DBC" w:rsidRDefault="002342F9" w:rsidP="002342F9">
      <w:pPr>
        <w:widowControl/>
        <w:suppressAutoHyphens w:val="0"/>
        <w:jc w:val="both"/>
        <w:rPr>
          <w:color w:val="000000"/>
          <w:sz w:val="22"/>
          <w:szCs w:val="22"/>
        </w:rPr>
      </w:pPr>
      <w:r w:rsidRPr="00421DBC">
        <w:rPr>
          <w:color w:val="000000"/>
          <w:sz w:val="22"/>
          <w:szCs w:val="22"/>
        </w:rPr>
        <w:t>Funkcjonalność aplikacji do obsługi urządzeń zapewniająca konfigurację wszystkich parametrów pracy, zgrywania danych pomiarowych oraz eksportu danych do formatów tekstowych.</w:t>
      </w:r>
    </w:p>
    <w:p w14:paraId="49F8F3B6" w14:textId="77777777" w:rsidR="00067547" w:rsidRDefault="00067547" w:rsidP="002342F9">
      <w:pPr>
        <w:widowControl/>
        <w:suppressAutoHyphens w:val="0"/>
        <w:jc w:val="both"/>
        <w:textAlignment w:val="baseline"/>
        <w:rPr>
          <w:b/>
          <w:bCs/>
          <w:color w:val="000000"/>
          <w:sz w:val="22"/>
          <w:szCs w:val="22"/>
        </w:rPr>
      </w:pPr>
    </w:p>
    <w:p w14:paraId="1A15B84C" w14:textId="1F28CF9D" w:rsidR="0027245C" w:rsidRDefault="0027245C" w:rsidP="002342F9">
      <w:pPr>
        <w:widowControl/>
        <w:suppressAutoHyphens w:val="0"/>
        <w:jc w:val="both"/>
        <w:textAlignment w:val="baseline"/>
        <w:rPr>
          <w:b/>
          <w:bCs/>
          <w:color w:val="000000"/>
          <w:sz w:val="22"/>
          <w:szCs w:val="22"/>
        </w:rPr>
      </w:pPr>
      <w:r w:rsidRPr="0027245C">
        <w:rPr>
          <w:b/>
          <w:bCs/>
          <w:color w:val="000000"/>
          <w:sz w:val="22"/>
          <w:szCs w:val="22"/>
        </w:rPr>
        <w:t xml:space="preserve">Gwarancja: </w:t>
      </w:r>
      <w:r w:rsidRPr="0027245C">
        <w:rPr>
          <w:color w:val="000000"/>
          <w:sz w:val="22"/>
          <w:szCs w:val="22"/>
        </w:rPr>
        <w:t>Przedmiot zamówienia musi być objęty minimum 24-miesięcznym okresem gwarancji, licząc od daty podpisania protokołu odbioru bez uwag.</w:t>
      </w:r>
    </w:p>
    <w:p w14:paraId="51879784" w14:textId="77777777" w:rsidR="0027245C" w:rsidRPr="00421DBC" w:rsidRDefault="0027245C" w:rsidP="002342F9">
      <w:pPr>
        <w:widowControl/>
        <w:suppressAutoHyphens w:val="0"/>
        <w:jc w:val="both"/>
        <w:textAlignment w:val="baseline"/>
        <w:rPr>
          <w:color w:val="000000"/>
          <w:sz w:val="22"/>
          <w:szCs w:val="22"/>
        </w:rPr>
      </w:pPr>
    </w:p>
    <w:p w14:paraId="74907F6F" w14:textId="14362968" w:rsidR="002342F9" w:rsidRPr="00421DBC" w:rsidRDefault="002342F9" w:rsidP="002342F9">
      <w:pPr>
        <w:widowControl/>
        <w:suppressAutoHyphens w:val="0"/>
        <w:spacing w:line="259" w:lineRule="auto"/>
        <w:jc w:val="both"/>
        <w:rPr>
          <w:rFonts w:eastAsia="Calibri"/>
          <w:b/>
          <w:bCs/>
          <w:color w:val="000000"/>
          <w:sz w:val="22"/>
          <w:szCs w:val="22"/>
        </w:rPr>
      </w:pPr>
      <w:r w:rsidRPr="00421DBC">
        <w:rPr>
          <w:rFonts w:eastAsia="Calibri"/>
          <w:b/>
          <w:bCs/>
          <w:color w:val="000000"/>
          <w:sz w:val="22"/>
          <w:szCs w:val="22"/>
        </w:rPr>
        <w:t>Zakup urządzenia wraz z instalacją w terenie i przeszkoleniem w zakresie obsługi</w:t>
      </w:r>
      <w:r w:rsidR="00976C1A" w:rsidRPr="00421DBC">
        <w:rPr>
          <w:rFonts w:eastAsia="Calibri"/>
          <w:b/>
          <w:bCs/>
          <w:color w:val="000000"/>
          <w:sz w:val="22"/>
          <w:szCs w:val="22"/>
        </w:rPr>
        <w:t>. Instalacja musi być w stalowych rurach osłonowych o średnicy 3 cale na przelewach w miejscach wskazanych przez Zamawiającego</w:t>
      </w:r>
      <w:r w:rsidR="0035772F" w:rsidRPr="00421DBC">
        <w:rPr>
          <w:rFonts w:eastAsia="Calibri"/>
          <w:b/>
          <w:bCs/>
          <w:color w:val="000000"/>
          <w:sz w:val="22"/>
          <w:szCs w:val="22"/>
        </w:rPr>
        <w:t>.</w:t>
      </w:r>
    </w:p>
    <w:p w14:paraId="633400EC" w14:textId="77777777" w:rsidR="00976C1A" w:rsidRPr="00421DBC" w:rsidRDefault="00976C1A" w:rsidP="002342F9">
      <w:pPr>
        <w:widowControl/>
        <w:suppressAutoHyphens w:val="0"/>
        <w:spacing w:line="259" w:lineRule="auto"/>
        <w:jc w:val="both"/>
        <w:rPr>
          <w:rFonts w:eastAsia="Calibri"/>
          <w:b/>
          <w:bCs/>
          <w:color w:val="000000"/>
          <w:sz w:val="22"/>
          <w:szCs w:val="22"/>
        </w:rPr>
      </w:pPr>
    </w:p>
    <w:p w14:paraId="62324BF6" w14:textId="77777777" w:rsidR="007C22DE" w:rsidRPr="00421DBC" w:rsidRDefault="002342F9" w:rsidP="007C22DE">
      <w:pPr>
        <w:widowControl/>
        <w:suppressAutoHyphens w:val="0"/>
        <w:spacing w:line="259" w:lineRule="auto"/>
        <w:jc w:val="both"/>
        <w:rPr>
          <w:rFonts w:eastAsia="Calibri"/>
          <w:color w:val="000000"/>
          <w:sz w:val="22"/>
          <w:szCs w:val="22"/>
        </w:rPr>
      </w:pPr>
      <w:r w:rsidRPr="00421DBC">
        <w:rPr>
          <w:rFonts w:eastAsia="Calibri"/>
          <w:color w:val="000000"/>
          <w:sz w:val="22"/>
          <w:szCs w:val="22"/>
        </w:rPr>
        <w:t xml:space="preserve">• </w:t>
      </w:r>
      <w:r w:rsidR="007C22DE" w:rsidRPr="00421DBC">
        <w:rPr>
          <w:rFonts w:eastAsia="Calibri"/>
          <w:color w:val="000000"/>
          <w:sz w:val="22"/>
          <w:szCs w:val="22"/>
        </w:rPr>
        <w:t>Skonfigurowanie pracy i transmisji danch na serwer wskazany przez Zamawiającego,</w:t>
      </w:r>
    </w:p>
    <w:p w14:paraId="4D89B06A" w14:textId="77777777" w:rsidR="002342F9" w:rsidRPr="00421DBC" w:rsidRDefault="002342F9" w:rsidP="002342F9">
      <w:pPr>
        <w:widowControl/>
        <w:suppressAutoHyphens w:val="0"/>
        <w:spacing w:line="259" w:lineRule="auto"/>
        <w:jc w:val="both"/>
        <w:rPr>
          <w:rFonts w:eastAsia="Calibri"/>
          <w:color w:val="000000"/>
          <w:sz w:val="22"/>
          <w:szCs w:val="22"/>
        </w:rPr>
      </w:pPr>
      <w:r w:rsidRPr="00421DBC">
        <w:rPr>
          <w:rFonts w:eastAsia="Calibri"/>
          <w:color w:val="000000"/>
          <w:sz w:val="22"/>
          <w:szCs w:val="22"/>
        </w:rPr>
        <w:t>• Podłączenie do zasilania i interfejsów komunikacyjnych,</w:t>
      </w:r>
    </w:p>
    <w:p w14:paraId="36419E7C" w14:textId="77777777" w:rsidR="002342F9" w:rsidRPr="00421DBC" w:rsidRDefault="002342F9" w:rsidP="002342F9">
      <w:pPr>
        <w:widowControl/>
        <w:suppressAutoHyphens w:val="0"/>
        <w:spacing w:line="259" w:lineRule="auto"/>
        <w:jc w:val="both"/>
        <w:rPr>
          <w:rFonts w:eastAsia="Calibri"/>
          <w:color w:val="000000"/>
          <w:sz w:val="22"/>
          <w:szCs w:val="22"/>
        </w:rPr>
      </w:pPr>
      <w:r w:rsidRPr="00421DBC">
        <w:rPr>
          <w:rFonts w:eastAsia="Calibri"/>
          <w:color w:val="000000"/>
          <w:sz w:val="22"/>
          <w:szCs w:val="22"/>
        </w:rPr>
        <w:t>• Sprawdzenie poprawności działania urządzeń po instalacji,</w:t>
      </w:r>
    </w:p>
    <w:p w14:paraId="0E69DBEF" w14:textId="77777777" w:rsidR="002342F9" w:rsidRPr="00421DBC" w:rsidRDefault="002342F9" w:rsidP="002342F9">
      <w:pPr>
        <w:widowControl/>
        <w:suppressAutoHyphens w:val="0"/>
        <w:spacing w:line="259" w:lineRule="auto"/>
        <w:jc w:val="both"/>
        <w:rPr>
          <w:rFonts w:eastAsia="Calibri"/>
          <w:color w:val="000000"/>
          <w:sz w:val="22"/>
          <w:szCs w:val="22"/>
        </w:rPr>
      </w:pPr>
      <w:r w:rsidRPr="00421DBC">
        <w:rPr>
          <w:rFonts w:eastAsia="Calibri"/>
          <w:color w:val="000000"/>
          <w:sz w:val="22"/>
          <w:szCs w:val="22"/>
        </w:rPr>
        <w:t>• Szkolenie z obsługi urządzeń, w tym konfiguracji, kalibracji oraz interpretacji danych</w:t>
      </w:r>
    </w:p>
    <w:p w14:paraId="0E270DFC" w14:textId="77777777" w:rsidR="002342F9" w:rsidRPr="00421DBC" w:rsidRDefault="002342F9" w:rsidP="002342F9">
      <w:pPr>
        <w:widowControl/>
        <w:suppressAutoHyphens w:val="0"/>
        <w:spacing w:line="259" w:lineRule="auto"/>
        <w:jc w:val="both"/>
        <w:rPr>
          <w:rFonts w:eastAsia="Calibri"/>
          <w:color w:val="000000"/>
          <w:sz w:val="22"/>
          <w:szCs w:val="22"/>
        </w:rPr>
      </w:pPr>
      <w:r w:rsidRPr="00421DBC">
        <w:rPr>
          <w:rFonts w:eastAsia="Calibri"/>
          <w:color w:val="000000"/>
          <w:sz w:val="22"/>
          <w:szCs w:val="22"/>
        </w:rPr>
        <w:t>wyjściowych.</w:t>
      </w:r>
    </w:p>
    <w:p w14:paraId="0B502BD5" w14:textId="77777777" w:rsidR="002342F9" w:rsidRPr="00421DBC" w:rsidRDefault="002342F9" w:rsidP="002342F9">
      <w:pPr>
        <w:widowControl/>
        <w:suppressAutoHyphens w:val="0"/>
        <w:jc w:val="left"/>
        <w:textAlignment w:val="baseline"/>
        <w:rPr>
          <w:color w:val="000000"/>
          <w:sz w:val="22"/>
          <w:szCs w:val="22"/>
        </w:rPr>
      </w:pPr>
    </w:p>
    <w:p w14:paraId="1DAE2F19" w14:textId="414D1279" w:rsidR="002342F9" w:rsidRPr="00421DBC" w:rsidRDefault="002342F9" w:rsidP="00F05FB1">
      <w:pPr>
        <w:pStyle w:val="Tekstkomentarza"/>
        <w:rPr>
          <w:rFonts w:ascii="Times New Roman" w:hAnsi="Times New Roman"/>
          <w:sz w:val="22"/>
          <w:szCs w:val="22"/>
        </w:rPr>
      </w:pPr>
      <w:r w:rsidRPr="00421DBC">
        <w:rPr>
          <w:rFonts w:ascii="Times New Roman" w:hAnsi="Times New Roman"/>
          <w:b/>
          <w:bCs/>
          <w:color w:val="000000"/>
          <w:sz w:val="22"/>
          <w:szCs w:val="22"/>
        </w:rPr>
        <w:t>Termin wykonania zamówienia:</w:t>
      </w:r>
      <w:r w:rsidRPr="00421DBC">
        <w:rPr>
          <w:rFonts w:ascii="Times New Roman" w:hAnsi="Times New Roman"/>
          <w:color w:val="000000"/>
          <w:sz w:val="22"/>
          <w:szCs w:val="22"/>
        </w:rPr>
        <w:t xml:space="preserve"> </w:t>
      </w:r>
      <w:r w:rsidR="00344804" w:rsidRPr="00421DBC">
        <w:rPr>
          <w:rFonts w:ascii="Times New Roman" w:hAnsi="Times New Roman"/>
          <w:sz w:val="22"/>
          <w:szCs w:val="22"/>
        </w:rPr>
        <w:t>30 dni od daty zawarcia umowy</w:t>
      </w:r>
      <w:r w:rsidR="004651D6" w:rsidRPr="00421DBC">
        <w:rPr>
          <w:rFonts w:ascii="Times New Roman" w:hAnsi="Times New Roman"/>
          <w:sz w:val="22"/>
          <w:szCs w:val="22"/>
        </w:rPr>
        <w:t>.</w:t>
      </w:r>
    </w:p>
    <w:p w14:paraId="3E5185B5" w14:textId="77777777" w:rsidR="002342F9" w:rsidRPr="00421DBC" w:rsidRDefault="002342F9" w:rsidP="00344804">
      <w:pPr>
        <w:widowControl/>
        <w:suppressAutoHyphens w:val="0"/>
        <w:jc w:val="left"/>
        <w:textAlignment w:val="baseline"/>
        <w:rPr>
          <w:color w:val="000000"/>
          <w:sz w:val="22"/>
          <w:szCs w:val="22"/>
        </w:rPr>
      </w:pPr>
    </w:p>
    <w:p w14:paraId="367080F8" w14:textId="16AC9248" w:rsidR="0035772F" w:rsidRPr="00421DBC" w:rsidRDefault="002342F9" w:rsidP="0035772F">
      <w:pPr>
        <w:widowControl/>
        <w:suppressAutoHyphens w:val="0"/>
        <w:spacing w:line="259" w:lineRule="auto"/>
        <w:jc w:val="both"/>
        <w:rPr>
          <w:rFonts w:eastAsia="Calibri"/>
          <w:sz w:val="22"/>
          <w:szCs w:val="22"/>
        </w:rPr>
      </w:pPr>
      <w:r w:rsidRPr="00421DBC">
        <w:rPr>
          <w:rFonts w:eastAsia="Calibri"/>
          <w:b/>
          <w:bCs/>
          <w:sz w:val="22"/>
          <w:szCs w:val="22"/>
        </w:rPr>
        <w:t xml:space="preserve">Miejsce </w:t>
      </w:r>
      <w:r w:rsidR="0035772F" w:rsidRPr="00421DBC">
        <w:rPr>
          <w:rFonts w:eastAsia="Calibri"/>
          <w:b/>
          <w:bCs/>
          <w:sz w:val="22"/>
          <w:szCs w:val="22"/>
        </w:rPr>
        <w:t xml:space="preserve">dostawy i instalacji: </w:t>
      </w:r>
      <w:r w:rsidR="0035772F" w:rsidRPr="00421DBC">
        <w:rPr>
          <w:rFonts w:eastAsia="Calibri"/>
          <w:sz w:val="22"/>
          <w:szCs w:val="22"/>
        </w:rPr>
        <w:t>Stacja Naukowa IGiGP UJ w Łazach k. Bochni, Łazy 1, 32-765 Rzezawa.</w:t>
      </w:r>
    </w:p>
    <w:p w14:paraId="663B43F7" w14:textId="77777777" w:rsidR="004651D6" w:rsidRPr="00421DBC" w:rsidRDefault="004651D6" w:rsidP="0035772F">
      <w:pPr>
        <w:widowControl/>
        <w:suppressAutoHyphens w:val="0"/>
        <w:spacing w:line="259" w:lineRule="auto"/>
        <w:jc w:val="both"/>
        <w:rPr>
          <w:rFonts w:eastAsia="Calibri"/>
          <w:sz w:val="22"/>
          <w:szCs w:val="22"/>
        </w:rPr>
      </w:pPr>
    </w:p>
    <w:p w14:paraId="670F1F8F" w14:textId="06DCF775" w:rsidR="004651D6" w:rsidRPr="00421DBC" w:rsidRDefault="004651D6" w:rsidP="0035772F">
      <w:pPr>
        <w:widowControl/>
        <w:suppressAutoHyphens w:val="0"/>
        <w:spacing w:line="259" w:lineRule="auto"/>
        <w:jc w:val="both"/>
        <w:rPr>
          <w:rFonts w:eastAsia="Calibri"/>
          <w:sz w:val="22"/>
          <w:szCs w:val="22"/>
        </w:rPr>
      </w:pPr>
      <w:r w:rsidRPr="00421DBC">
        <w:rPr>
          <w:rFonts w:eastAsia="Calibri"/>
          <w:b/>
          <w:bCs/>
          <w:sz w:val="22"/>
          <w:szCs w:val="22"/>
        </w:rPr>
        <w:t>Szkolenie:</w:t>
      </w:r>
      <w:r w:rsidRPr="00421DBC">
        <w:rPr>
          <w:rFonts w:eastAsia="Calibri"/>
          <w:sz w:val="22"/>
          <w:szCs w:val="22"/>
        </w:rPr>
        <w:t xml:space="preserve"> 2 godziny zegarowe dla 3 pracowników Zamawiającego</w:t>
      </w:r>
      <w:r w:rsidR="004105A8" w:rsidRPr="00421DBC">
        <w:rPr>
          <w:rFonts w:eastAsia="Calibri"/>
          <w:sz w:val="22"/>
          <w:szCs w:val="22"/>
        </w:rPr>
        <w:t xml:space="preserve"> w miejscu instalacji urządzenia. </w:t>
      </w:r>
    </w:p>
    <w:p w14:paraId="5883505C" w14:textId="45063651" w:rsidR="002342F9" w:rsidRPr="00421DBC" w:rsidRDefault="002342F9" w:rsidP="00344804">
      <w:pPr>
        <w:widowControl/>
        <w:suppressAutoHyphens w:val="0"/>
        <w:spacing w:line="259" w:lineRule="auto"/>
        <w:jc w:val="both"/>
        <w:rPr>
          <w:rFonts w:eastAsia="Calibri"/>
          <w:sz w:val="22"/>
          <w:szCs w:val="22"/>
        </w:rPr>
      </w:pPr>
    </w:p>
    <w:p w14:paraId="40AED0EF" w14:textId="77777777" w:rsidR="002342F9" w:rsidRPr="00421DBC" w:rsidRDefault="002342F9" w:rsidP="002342F9">
      <w:pPr>
        <w:widowControl/>
        <w:suppressAutoHyphens w:val="0"/>
        <w:spacing w:line="259" w:lineRule="auto"/>
        <w:jc w:val="both"/>
        <w:rPr>
          <w:color w:val="000000"/>
          <w:sz w:val="22"/>
          <w:szCs w:val="22"/>
        </w:rPr>
      </w:pPr>
    </w:p>
    <w:p w14:paraId="3086407A" w14:textId="77777777" w:rsidR="000A4921" w:rsidRPr="00421DBC" w:rsidRDefault="000A4921" w:rsidP="00116FB5">
      <w:pPr>
        <w:widowControl/>
        <w:numPr>
          <w:ilvl w:val="1"/>
          <w:numId w:val="0"/>
        </w:numPr>
        <w:suppressAutoHyphens w:val="0"/>
        <w:spacing w:after="1" w:line="258" w:lineRule="auto"/>
        <w:ind w:left="426" w:hanging="426"/>
        <w:jc w:val="both"/>
        <w:rPr>
          <w:b/>
          <w:bCs/>
          <w:sz w:val="22"/>
          <w:szCs w:val="22"/>
        </w:rPr>
      </w:pPr>
    </w:p>
    <w:p w14:paraId="3A8C4A41" w14:textId="77777777" w:rsidR="000A4921" w:rsidRPr="00421DBC" w:rsidRDefault="000A4921" w:rsidP="00116FB5">
      <w:pPr>
        <w:widowControl/>
        <w:numPr>
          <w:ilvl w:val="1"/>
          <w:numId w:val="0"/>
        </w:numPr>
        <w:suppressAutoHyphens w:val="0"/>
        <w:spacing w:after="1" w:line="258" w:lineRule="auto"/>
        <w:ind w:left="426" w:hanging="426"/>
        <w:jc w:val="both"/>
        <w:rPr>
          <w:b/>
          <w:bCs/>
          <w:sz w:val="22"/>
          <w:szCs w:val="22"/>
        </w:rPr>
      </w:pPr>
    </w:p>
    <w:p w14:paraId="0C48F70B" w14:textId="77777777" w:rsidR="000A4921" w:rsidRPr="00421DBC" w:rsidRDefault="000A4921" w:rsidP="00116FB5">
      <w:pPr>
        <w:widowControl/>
        <w:numPr>
          <w:ilvl w:val="1"/>
          <w:numId w:val="0"/>
        </w:numPr>
        <w:suppressAutoHyphens w:val="0"/>
        <w:spacing w:after="1" w:line="258" w:lineRule="auto"/>
        <w:ind w:left="426" w:hanging="426"/>
        <w:jc w:val="both"/>
        <w:rPr>
          <w:b/>
          <w:bCs/>
          <w:sz w:val="22"/>
          <w:szCs w:val="22"/>
        </w:rPr>
      </w:pPr>
    </w:p>
    <w:bookmarkEnd w:id="4"/>
    <w:p w14:paraId="749D41B7" w14:textId="77777777" w:rsidR="0064613C" w:rsidRDefault="0064613C">
      <w:pPr>
        <w:widowControl/>
        <w:suppressAutoHyphens w:val="0"/>
        <w:jc w:val="left"/>
        <w:rPr>
          <w:b/>
          <w:bCs/>
        </w:rPr>
      </w:pPr>
      <w:r>
        <w:rPr>
          <w:b/>
          <w:bCs/>
        </w:rPr>
        <w:br w:type="page"/>
      </w:r>
    </w:p>
    <w:p w14:paraId="46B4F6AC" w14:textId="77AE4BC2" w:rsidR="00C92AEE" w:rsidRPr="00E97404" w:rsidRDefault="5CD32AA8" w:rsidP="00116FB5">
      <w:pPr>
        <w:widowControl/>
        <w:suppressAutoHyphens w:val="0"/>
        <w:jc w:val="right"/>
        <w:rPr>
          <w:b/>
          <w:bCs/>
        </w:rPr>
      </w:pPr>
      <w:r w:rsidRPr="5CD32AA8">
        <w:rPr>
          <w:b/>
          <w:bCs/>
        </w:rPr>
        <w:lastRenderedPageBreak/>
        <w:t xml:space="preserve">Załącznik nr 1 do </w:t>
      </w:r>
      <w:r w:rsidR="00D26321">
        <w:rPr>
          <w:b/>
          <w:bCs/>
        </w:rPr>
        <w:t>SWZ</w:t>
      </w:r>
    </w:p>
    <w:p w14:paraId="5CBF7A5F" w14:textId="77777777" w:rsidR="00C176EA" w:rsidRDefault="00C176EA" w:rsidP="00BD1979">
      <w:pPr>
        <w:widowControl/>
        <w:suppressAutoHyphens w:val="0"/>
        <w:jc w:val="both"/>
        <w:rPr>
          <w:bCs/>
        </w:rPr>
      </w:pPr>
    </w:p>
    <w:p w14:paraId="38C687AC" w14:textId="7E30D967" w:rsidR="00AB7B29" w:rsidRPr="000E05F1" w:rsidRDefault="5CD32AA8" w:rsidP="5CD32AA8">
      <w:pPr>
        <w:widowControl/>
        <w:suppressAutoHyphens w:val="0"/>
        <w:rPr>
          <w:b/>
          <w:bCs/>
          <w:u w:val="single"/>
        </w:rPr>
      </w:pPr>
      <w:r w:rsidRPr="5CD32AA8">
        <w:rPr>
          <w:b/>
          <w:bCs/>
          <w:u w:val="single"/>
        </w:rPr>
        <w:t>FORMULARZ</w:t>
      </w:r>
      <w:r w:rsidR="007717B6">
        <w:rPr>
          <w:b/>
          <w:bCs/>
          <w:u w:val="single"/>
        </w:rPr>
        <w:t xml:space="preserve"> </w:t>
      </w:r>
      <w:r w:rsidRPr="000E05F1">
        <w:rPr>
          <w:b/>
          <w:bCs/>
          <w:u w:val="single"/>
        </w:rPr>
        <w:t xml:space="preserve">OFERTY </w:t>
      </w:r>
      <w:r w:rsidR="000C3F72" w:rsidRPr="000E05F1">
        <w:rPr>
          <w:b/>
          <w:bCs/>
          <w:u w:val="single"/>
        </w:rPr>
        <w:t>- Znak sprawy 80.272.</w:t>
      </w:r>
      <w:r w:rsidR="000268CF">
        <w:rPr>
          <w:b/>
          <w:bCs/>
          <w:u w:val="single"/>
        </w:rPr>
        <w:t>417</w:t>
      </w:r>
      <w:r w:rsidR="00E8032F">
        <w:rPr>
          <w:b/>
          <w:bCs/>
          <w:u w:val="single"/>
        </w:rPr>
        <w:t>.202</w:t>
      </w:r>
      <w:r w:rsidR="00747BC6">
        <w:rPr>
          <w:b/>
          <w:bCs/>
          <w:u w:val="single"/>
        </w:rPr>
        <w:t>4</w:t>
      </w:r>
    </w:p>
    <w:p w14:paraId="10C5D3D7" w14:textId="77777777" w:rsidR="00AB7B29" w:rsidRPr="004951C3" w:rsidRDefault="5CD32AA8" w:rsidP="00323F04">
      <w:pPr>
        <w:widowControl/>
        <w:suppressAutoHyphens w:val="0"/>
        <w:jc w:val="both"/>
        <w:rPr>
          <w:b/>
          <w:bCs/>
        </w:rPr>
      </w:pPr>
      <w:r w:rsidRPr="5CD32AA8">
        <w:rPr>
          <w:b/>
          <w:bCs/>
        </w:rPr>
        <w:t>_______________________________________________________________________</w:t>
      </w:r>
    </w:p>
    <w:p w14:paraId="28263AB2" w14:textId="77777777" w:rsidR="00323F04" w:rsidRPr="00B643FD" w:rsidRDefault="00323F04" w:rsidP="00323F04">
      <w:pPr>
        <w:jc w:val="both"/>
        <w:outlineLvl w:val="0"/>
        <w:rPr>
          <w:b/>
          <w:bCs/>
          <w:i/>
          <w:iCs/>
          <w:sz w:val="22"/>
          <w:szCs w:val="22"/>
        </w:rPr>
      </w:pPr>
      <w:r w:rsidRPr="00B643FD">
        <w:rPr>
          <w:i/>
          <w:iCs/>
          <w:sz w:val="22"/>
          <w:szCs w:val="22"/>
          <w:u w:val="single"/>
        </w:rPr>
        <w:t>ZAMAWIAJĄCY</w:t>
      </w:r>
      <w:r w:rsidRPr="00B643FD">
        <w:rPr>
          <w:i/>
          <w:iCs/>
          <w:sz w:val="22"/>
          <w:szCs w:val="22"/>
        </w:rPr>
        <w:t>:</w:t>
      </w:r>
      <w:r w:rsidRPr="00B643FD">
        <w:rPr>
          <w:b/>
          <w:bCs/>
          <w:sz w:val="22"/>
          <w:szCs w:val="22"/>
        </w:rPr>
        <w:tab/>
      </w:r>
      <w:r w:rsidRPr="00B643FD">
        <w:rPr>
          <w:b/>
          <w:bCs/>
          <w:i/>
          <w:iCs/>
          <w:sz w:val="22"/>
          <w:szCs w:val="22"/>
        </w:rPr>
        <w:t xml:space="preserve">Uniwersytet Jagielloński </w:t>
      </w:r>
    </w:p>
    <w:p w14:paraId="5DA68F23" w14:textId="594AA473" w:rsidR="00323F04" w:rsidRPr="00B643FD" w:rsidRDefault="00323F04" w:rsidP="00323F04">
      <w:pPr>
        <w:ind w:left="1418" w:firstLine="709"/>
        <w:jc w:val="both"/>
        <w:rPr>
          <w:b/>
          <w:bCs/>
          <w:sz w:val="22"/>
          <w:szCs w:val="22"/>
        </w:rPr>
      </w:pPr>
      <w:r w:rsidRPr="00B643FD">
        <w:rPr>
          <w:b/>
          <w:bCs/>
          <w:i/>
          <w:iCs/>
          <w:sz w:val="22"/>
          <w:szCs w:val="22"/>
        </w:rPr>
        <w:t>ul. Gołębia 24, 31 – 007 Kraków</w:t>
      </w:r>
    </w:p>
    <w:p w14:paraId="59CE0EB3" w14:textId="66911CD2" w:rsidR="00323F04" w:rsidRPr="00B643FD" w:rsidRDefault="00323F04" w:rsidP="00323F04">
      <w:pPr>
        <w:jc w:val="both"/>
        <w:rPr>
          <w:b/>
          <w:bCs/>
          <w:i/>
          <w:iCs/>
          <w:sz w:val="22"/>
          <w:szCs w:val="22"/>
        </w:rPr>
      </w:pPr>
      <w:r w:rsidRPr="00B643FD">
        <w:rPr>
          <w:i/>
          <w:iCs/>
          <w:sz w:val="22"/>
          <w:szCs w:val="22"/>
          <w:u w:val="single"/>
        </w:rPr>
        <w:t>Jednostka prowadząca sprawę</w:t>
      </w:r>
      <w:r w:rsidRPr="00B643FD">
        <w:rPr>
          <w:i/>
          <w:iCs/>
          <w:sz w:val="22"/>
          <w:szCs w:val="22"/>
        </w:rPr>
        <w:t xml:space="preserve">: </w:t>
      </w:r>
      <w:r w:rsidRPr="00B643FD">
        <w:rPr>
          <w:i/>
          <w:iCs/>
          <w:sz w:val="22"/>
          <w:szCs w:val="22"/>
        </w:rPr>
        <w:tab/>
      </w:r>
      <w:r w:rsidRPr="00B643FD">
        <w:rPr>
          <w:b/>
          <w:bCs/>
          <w:i/>
          <w:iCs/>
          <w:sz w:val="22"/>
          <w:szCs w:val="22"/>
        </w:rPr>
        <w:t>Dział Zamówień Publicznych UJ</w:t>
      </w:r>
    </w:p>
    <w:p w14:paraId="5116D2D3" w14:textId="77777777" w:rsidR="00323F04" w:rsidRPr="00B643FD" w:rsidRDefault="00323F04" w:rsidP="000D4634">
      <w:pPr>
        <w:ind w:left="2127" w:firstLine="709"/>
        <w:jc w:val="both"/>
        <w:outlineLvl w:val="0"/>
        <w:rPr>
          <w:b/>
          <w:bCs/>
          <w:sz w:val="22"/>
          <w:szCs w:val="22"/>
        </w:rPr>
      </w:pPr>
      <w:r w:rsidRPr="00B643FD">
        <w:rPr>
          <w:b/>
          <w:bCs/>
          <w:i/>
          <w:iCs/>
          <w:sz w:val="22"/>
          <w:szCs w:val="22"/>
        </w:rPr>
        <w:t>ul. Straszewskiego 25/3 i 4, 31-113 Kraków</w:t>
      </w:r>
    </w:p>
    <w:p w14:paraId="73A2D4C5" w14:textId="10F792DB" w:rsidR="00323F04" w:rsidRPr="00B643FD" w:rsidRDefault="00323F04" w:rsidP="00323F04">
      <w:pPr>
        <w:jc w:val="both"/>
        <w:outlineLvl w:val="0"/>
        <w:rPr>
          <w:b/>
          <w:bCs/>
          <w:sz w:val="22"/>
          <w:szCs w:val="22"/>
          <w:u w:val="single"/>
        </w:rPr>
      </w:pPr>
      <w:r w:rsidRPr="00B643FD">
        <w:rPr>
          <w:b/>
          <w:bCs/>
          <w:sz w:val="22"/>
          <w:szCs w:val="22"/>
        </w:rPr>
        <w:t>___________________________________________________________________________</w:t>
      </w:r>
    </w:p>
    <w:p w14:paraId="48C98DE4" w14:textId="77777777" w:rsidR="00323F04" w:rsidRPr="00B643FD" w:rsidRDefault="00323F04" w:rsidP="00323F04">
      <w:pPr>
        <w:jc w:val="both"/>
        <w:rPr>
          <w:sz w:val="22"/>
          <w:szCs w:val="22"/>
        </w:rPr>
      </w:pPr>
      <w:r w:rsidRPr="00B643FD">
        <w:rPr>
          <w:i/>
          <w:iCs/>
          <w:sz w:val="22"/>
          <w:szCs w:val="22"/>
          <w:u w:val="single"/>
        </w:rPr>
        <w:t>Nazwa (Firma) wykonawcy:</w:t>
      </w:r>
      <w:r w:rsidRPr="00B643FD">
        <w:rPr>
          <w:sz w:val="22"/>
          <w:szCs w:val="22"/>
        </w:rPr>
        <w:tab/>
      </w:r>
      <w:r w:rsidRPr="00B643FD">
        <w:rPr>
          <w:sz w:val="22"/>
          <w:szCs w:val="22"/>
        </w:rPr>
        <w:tab/>
      </w:r>
    </w:p>
    <w:p w14:paraId="77553546" w14:textId="77777777" w:rsidR="00323F04" w:rsidRPr="00B643FD" w:rsidRDefault="00323F04" w:rsidP="00323F04">
      <w:pPr>
        <w:jc w:val="right"/>
        <w:rPr>
          <w:sz w:val="22"/>
          <w:szCs w:val="22"/>
          <w:u w:val="single"/>
        </w:rPr>
      </w:pPr>
      <w:r w:rsidRPr="00B643FD">
        <w:rPr>
          <w:sz w:val="22"/>
          <w:szCs w:val="22"/>
          <w:u w:val="single"/>
        </w:rPr>
        <w:t>................................................................................</w:t>
      </w:r>
    </w:p>
    <w:p w14:paraId="1AE9A948" w14:textId="77777777" w:rsidR="00323F04" w:rsidRPr="00B643FD" w:rsidRDefault="00323F04" w:rsidP="00323F04">
      <w:pPr>
        <w:jc w:val="right"/>
        <w:rPr>
          <w:sz w:val="22"/>
          <w:szCs w:val="22"/>
          <w:u w:val="single"/>
        </w:rPr>
      </w:pPr>
      <w:r w:rsidRPr="00B643FD">
        <w:rPr>
          <w:sz w:val="22"/>
          <w:szCs w:val="22"/>
          <w:u w:val="single"/>
        </w:rPr>
        <w:t>................................................................................</w:t>
      </w:r>
    </w:p>
    <w:p w14:paraId="110FE389" w14:textId="77777777" w:rsidR="00323F04" w:rsidRPr="00B643FD" w:rsidRDefault="00323F04" w:rsidP="00323F04">
      <w:pPr>
        <w:jc w:val="both"/>
        <w:rPr>
          <w:sz w:val="22"/>
          <w:szCs w:val="22"/>
        </w:rPr>
      </w:pPr>
      <w:r w:rsidRPr="00B643FD">
        <w:rPr>
          <w:i/>
          <w:iCs/>
          <w:sz w:val="22"/>
          <w:szCs w:val="22"/>
          <w:u w:val="single"/>
        </w:rPr>
        <w:t xml:space="preserve">Adres siedziby: </w:t>
      </w:r>
      <w:r w:rsidRPr="00B643FD">
        <w:rPr>
          <w:sz w:val="22"/>
          <w:szCs w:val="22"/>
        </w:rPr>
        <w:tab/>
      </w:r>
      <w:r w:rsidRPr="00B643FD">
        <w:rPr>
          <w:sz w:val="22"/>
          <w:szCs w:val="22"/>
        </w:rPr>
        <w:tab/>
      </w:r>
      <w:r w:rsidRPr="00B643FD">
        <w:rPr>
          <w:sz w:val="22"/>
          <w:szCs w:val="22"/>
        </w:rPr>
        <w:tab/>
      </w:r>
      <w:r w:rsidRPr="00B643FD">
        <w:rPr>
          <w:sz w:val="22"/>
          <w:szCs w:val="22"/>
        </w:rPr>
        <w:tab/>
      </w:r>
    </w:p>
    <w:p w14:paraId="2998B0F9" w14:textId="77777777" w:rsidR="00323F04" w:rsidRPr="00B643FD" w:rsidRDefault="00323F04" w:rsidP="00323F04">
      <w:pPr>
        <w:jc w:val="right"/>
        <w:rPr>
          <w:sz w:val="22"/>
          <w:szCs w:val="22"/>
          <w:u w:val="single"/>
        </w:rPr>
      </w:pPr>
      <w:r w:rsidRPr="00B643FD">
        <w:rPr>
          <w:sz w:val="22"/>
          <w:szCs w:val="22"/>
          <w:u w:val="single"/>
        </w:rPr>
        <w:t>................................................................................</w:t>
      </w:r>
    </w:p>
    <w:p w14:paraId="61CA0EC1" w14:textId="77777777" w:rsidR="00323F04" w:rsidRPr="00B643FD" w:rsidRDefault="00323F04" w:rsidP="00323F04">
      <w:pPr>
        <w:jc w:val="right"/>
        <w:rPr>
          <w:sz w:val="22"/>
          <w:szCs w:val="22"/>
          <w:u w:val="single"/>
        </w:rPr>
      </w:pPr>
      <w:r w:rsidRPr="00B643FD">
        <w:rPr>
          <w:sz w:val="22"/>
          <w:szCs w:val="22"/>
          <w:u w:val="single"/>
        </w:rPr>
        <w:t>................................................................................</w:t>
      </w:r>
    </w:p>
    <w:p w14:paraId="1FA4FB33" w14:textId="77777777" w:rsidR="00323F04" w:rsidRPr="00B643FD" w:rsidRDefault="00323F04" w:rsidP="00323F04">
      <w:pPr>
        <w:jc w:val="both"/>
        <w:rPr>
          <w:sz w:val="22"/>
          <w:szCs w:val="22"/>
        </w:rPr>
      </w:pPr>
      <w:r w:rsidRPr="00B643FD">
        <w:rPr>
          <w:i/>
          <w:iCs/>
          <w:sz w:val="22"/>
          <w:szCs w:val="22"/>
          <w:u w:val="single"/>
        </w:rPr>
        <w:t>Adres do korespondencji:</w:t>
      </w:r>
      <w:r w:rsidRPr="00B643FD">
        <w:rPr>
          <w:sz w:val="22"/>
          <w:szCs w:val="22"/>
        </w:rPr>
        <w:tab/>
      </w:r>
      <w:r w:rsidRPr="00B643FD">
        <w:rPr>
          <w:sz w:val="22"/>
          <w:szCs w:val="22"/>
        </w:rPr>
        <w:tab/>
      </w:r>
    </w:p>
    <w:p w14:paraId="17459B63" w14:textId="77777777" w:rsidR="00323F04" w:rsidRPr="00B643FD" w:rsidRDefault="00323F04" w:rsidP="00323F04">
      <w:pPr>
        <w:jc w:val="right"/>
        <w:rPr>
          <w:sz w:val="22"/>
          <w:szCs w:val="22"/>
          <w:u w:val="single"/>
          <w:lang w:val="da-DK"/>
        </w:rPr>
      </w:pPr>
      <w:r w:rsidRPr="00B643FD">
        <w:rPr>
          <w:sz w:val="22"/>
          <w:szCs w:val="22"/>
          <w:u w:val="single"/>
          <w:lang w:val="da-DK"/>
        </w:rPr>
        <w:t>................................................................................</w:t>
      </w:r>
    </w:p>
    <w:p w14:paraId="6466DFDB" w14:textId="77777777" w:rsidR="00323F04" w:rsidRPr="00B643FD" w:rsidRDefault="00323F04" w:rsidP="00323F04">
      <w:pPr>
        <w:jc w:val="right"/>
        <w:rPr>
          <w:i/>
          <w:iCs/>
          <w:sz w:val="22"/>
          <w:szCs w:val="22"/>
          <w:u w:val="single"/>
          <w:lang w:val="de-DE"/>
        </w:rPr>
      </w:pPr>
      <w:r w:rsidRPr="00B643FD">
        <w:rPr>
          <w:sz w:val="22"/>
          <w:szCs w:val="22"/>
          <w:u w:val="single"/>
          <w:lang w:val="de-DE"/>
        </w:rPr>
        <w:t>................................................................................</w:t>
      </w:r>
    </w:p>
    <w:p w14:paraId="59A6CBEB" w14:textId="77777777" w:rsidR="00323F04" w:rsidRPr="00B643FD" w:rsidRDefault="00323F04" w:rsidP="00323F04">
      <w:pPr>
        <w:jc w:val="both"/>
        <w:rPr>
          <w:i/>
          <w:iCs/>
          <w:sz w:val="22"/>
          <w:szCs w:val="22"/>
          <w:u w:val="single"/>
          <w:lang w:val="de-DE"/>
        </w:rPr>
      </w:pPr>
      <w:r w:rsidRPr="00B643FD">
        <w:rPr>
          <w:i/>
          <w:iCs/>
          <w:sz w:val="22"/>
          <w:szCs w:val="22"/>
          <w:u w:val="single"/>
          <w:lang w:val="de-DE"/>
        </w:rPr>
        <w:t>Kontakt:</w:t>
      </w:r>
    </w:p>
    <w:p w14:paraId="6EE9DDC5"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tel.:</w:t>
      </w:r>
      <w:r w:rsidRPr="00B643FD">
        <w:rPr>
          <w:i/>
          <w:iCs/>
          <w:sz w:val="22"/>
          <w:szCs w:val="22"/>
          <w:lang w:val="de-DE"/>
        </w:rPr>
        <w:tab/>
      </w:r>
      <w:r w:rsidRPr="00B643FD">
        <w:rPr>
          <w:sz w:val="22"/>
          <w:szCs w:val="22"/>
          <w:u w:val="single"/>
          <w:lang w:val="de-DE"/>
        </w:rPr>
        <w:t>...................................................................</w:t>
      </w:r>
    </w:p>
    <w:p w14:paraId="1CEDC1E2"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fax:</w:t>
      </w:r>
      <w:r w:rsidRPr="00B643FD">
        <w:rPr>
          <w:sz w:val="22"/>
          <w:szCs w:val="22"/>
          <w:lang w:val="de-DE"/>
        </w:rPr>
        <w:tab/>
      </w:r>
      <w:r w:rsidRPr="00B643FD">
        <w:rPr>
          <w:sz w:val="22"/>
          <w:szCs w:val="22"/>
          <w:u w:val="single"/>
          <w:lang w:val="de-DE"/>
        </w:rPr>
        <w:t>...................................................................</w:t>
      </w:r>
    </w:p>
    <w:p w14:paraId="6833C38E" w14:textId="30FEB3DB" w:rsidR="00323F04" w:rsidRPr="00B643FD" w:rsidRDefault="00323F04" w:rsidP="00323F04">
      <w:pPr>
        <w:ind w:hanging="279"/>
        <w:outlineLvl w:val="0"/>
        <w:rPr>
          <w:sz w:val="22"/>
          <w:szCs w:val="22"/>
          <w:u w:val="single"/>
          <w:lang w:val="da-DK"/>
        </w:rPr>
      </w:pPr>
      <w:r w:rsidRPr="00B643FD">
        <w:rPr>
          <w:i/>
          <w:iCs/>
          <w:sz w:val="22"/>
          <w:szCs w:val="22"/>
          <w:lang w:val="da-DK"/>
        </w:rPr>
        <w:t xml:space="preserve"> </w:t>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t xml:space="preserve"> </w:t>
      </w:r>
      <w:r w:rsidRPr="00B643FD">
        <w:rPr>
          <w:i/>
          <w:iCs/>
          <w:sz w:val="22"/>
          <w:szCs w:val="22"/>
          <w:u w:val="single"/>
          <w:lang w:val="da-DK"/>
        </w:rPr>
        <w:t>e-mail:</w:t>
      </w:r>
      <w:r w:rsidR="00A62D9C">
        <w:rPr>
          <w:sz w:val="22"/>
          <w:szCs w:val="22"/>
          <w:lang w:val="da-DK"/>
        </w:rPr>
        <w:t xml:space="preserve"> </w:t>
      </w:r>
      <w:r w:rsidRPr="00B643FD">
        <w:rPr>
          <w:sz w:val="22"/>
          <w:szCs w:val="22"/>
          <w:lang w:val="da-DK"/>
        </w:rPr>
        <w:t xml:space="preserve"> </w:t>
      </w:r>
      <w:r w:rsidRPr="00B643FD">
        <w:rPr>
          <w:sz w:val="22"/>
          <w:szCs w:val="22"/>
          <w:u w:val="single"/>
          <w:lang w:val="da-DK"/>
        </w:rPr>
        <w:t>................................................................</w:t>
      </w:r>
    </w:p>
    <w:p w14:paraId="24E2113A" w14:textId="77777777" w:rsidR="00323F04" w:rsidRPr="00B643FD" w:rsidRDefault="00323F04" w:rsidP="00323F04">
      <w:pPr>
        <w:jc w:val="both"/>
        <w:outlineLvl w:val="0"/>
        <w:rPr>
          <w:i/>
          <w:iCs/>
          <w:sz w:val="22"/>
          <w:szCs w:val="22"/>
          <w:u w:val="single"/>
        </w:rPr>
      </w:pPr>
      <w:r w:rsidRPr="00B643FD">
        <w:rPr>
          <w:i/>
          <w:iCs/>
          <w:sz w:val="22"/>
          <w:szCs w:val="22"/>
          <w:u w:val="single"/>
        </w:rPr>
        <w:t>Inne dane:</w:t>
      </w:r>
    </w:p>
    <w:p w14:paraId="0FBBB477" w14:textId="18CB5F2C" w:rsidR="00323F04" w:rsidRPr="00B643FD" w:rsidRDefault="007D3121" w:rsidP="00323F04">
      <w:pPr>
        <w:jc w:val="right"/>
        <w:outlineLvl w:val="0"/>
        <w:rPr>
          <w:sz w:val="22"/>
          <w:szCs w:val="22"/>
          <w:u w:val="single"/>
        </w:rPr>
      </w:pPr>
      <w:r>
        <w:rPr>
          <w:i/>
          <w:iCs/>
          <w:sz w:val="22"/>
          <w:szCs w:val="22"/>
          <w:u w:val="single"/>
        </w:rPr>
        <w:t>NIP / PESEL *</w:t>
      </w:r>
      <w:r w:rsidR="00323F04" w:rsidRPr="00B643FD">
        <w:rPr>
          <w:sz w:val="22"/>
          <w:szCs w:val="22"/>
        </w:rPr>
        <w:t>:</w:t>
      </w:r>
      <w:r w:rsidR="00323F04" w:rsidRPr="00B643FD">
        <w:rPr>
          <w:sz w:val="22"/>
          <w:szCs w:val="22"/>
        </w:rPr>
        <w:tab/>
      </w:r>
      <w:r w:rsidR="00323F04" w:rsidRPr="00B643FD">
        <w:rPr>
          <w:i/>
          <w:iCs/>
          <w:sz w:val="22"/>
          <w:szCs w:val="22"/>
        </w:rPr>
        <w:t xml:space="preserve"> </w:t>
      </w:r>
      <w:r w:rsidR="00323F04" w:rsidRPr="00B643FD">
        <w:rPr>
          <w:sz w:val="22"/>
          <w:szCs w:val="22"/>
          <w:u w:val="single"/>
        </w:rPr>
        <w:t>.............................................................</w:t>
      </w:r>
    </w:p>
    <w:p w14:paraId="2F06FD44" w14:textId="4DEF6A7D" w:rsidR="00323F04" w:rsidRPr="00B643FD" w:rsidRDefault="00172DFE" w:rsidP="00323F04">
      <w:pPr>
        <w:jc w:val="right"/>
        <w:outlineLvl w:val="0"/>
        <w:rPr>
          <w:sz w:val="22"/>
          <w:szCs w:val="22"/>
          <w:u w:val="single"/>
        </w:rPr>
      </w:pPr>
      <w:r w:rsidRPr="00B643FD">
        <w:rPr>
          <w:i/>
          <w:iCs/>
          <w:sz w:val="22"/>
          <w:szCs w:val="22"/>
          <w:u w:val="single"/>
        </w:rPr>
        <w:t>REGON</w:t>
      </w:r>
      <w:r w:rsidRPr="00B643FD">
        <w:rPr>
          <w:sz w:val="22"/>
          <w:szCs w:val="22"/>
        </w:rPr>
        <w:t>:</w:t>
      </w:r>
      <w:r w:rsidR="00A62D9C">
        <w:rPr>
          <w:sz w:val="22"/>
          <w:szCs w:val="22"/>
        </w:rPr>
        <w:t xml:space="preserve"> </w:t>
      </w:r>
      <w:r w:rsidR="00323F04" w:rsidRPr="00B643FD">
        <w:rPr>
          <w:sz w:val="22"/>
          <w:szCs w:val="22"/>
          <w:u w:val="single"/>
        </w:rPr>
        <w:t>...............................................................</w:t>
      </w:r>
    </w:p>
    <w:p w14:paraId="3A2EF0D8" w14:textId="77777777" w:rsidR="00323F04" w:rsidRPr="00B643FD" w:rsidRDefault="00323F04" w:rsidP="00323F04">
      <w:pPr>
        <w:ind w:left="426"/>
        <w:jc w:val="right"/>
        <w:outlineLvl w:val="0"/>
        <w:rPr>
          <w:sz w:val="22"/>
          <w:szCs w:val="22"/>
          <w:u w:val="single"/>
        </w:rPr>
      </w:pPr>
    </w:p>
    <w:p w14:paraId="122FBB73" w14:textId="77777777" w:rsidR="00E37501" w:rsidRPr="00713B94" w:rsidRDefault="00E37501" w:rsidP="00E37501">
      <w:pPr>
        <w:jc w:val="both"/>
        <w:outlineLvl w:val="0"/>
        <w:rPr>
          <w:bCs/>
          <w:i/>
          <w:iCs/>
        </w:rPr>
      </w:pPr>
      <w:r w:rsidRPr="00713B94">
        <w:rPr>
          <w:bCs/>
          <w:i/>
          <w:iCs/>
          <w:u w:val="single"/>
        </w:rPr>
        <w:t>Dane umożliwiające dostęp do dokumentów potwierdzających umocowanie osoby działającej w imieniu wykonawcy</w:t>
      </w:r>
      <w:r w:rsidRPr="00713B94">
        <w:rPr>
          <w:bCs/>
          <w:i/>
          <w:iCs/>
        </w:rPr>
        <w:t xml:space="preserve"> (należy zaznaczyć właściwe i ewentualnie uzupełnić): </w:t>
      </w:r>
    </w:p>
    <w:p w14:paraId="4C36E898" w14:textId="2FF4EC63" w:rsidR="00E37501" w:rsidRPr="00E37501" w:rsidRDefault="00E37501" w:rsidP="00E37501">
      <w:pPr>
        <w:jc w:val="both"/>
        <w:outlineLvl w:val="0"/>
        <w:rPr>
          <w:bCs/>
          <w:i/>
          <w:iCs/>
          <w:sz w:val="22"/>
          <w:szCs w:val="22"/>
        </w:rPr>
      </w:pPr>
      <w:r w:rsidRPr="00E37501">
        <w:rPr>
          <w:rFonts w:ascii="Segoe UI Symbol" w:eastAsia="MS Gothic" w:hAnsi="Segoe UI Symbol" w:cs="Segoe UI Symbol"/>
          <w:bCs/>
          <w:iCs/>
          <w:sz w:val="22"/>
          <w:szCs w:val="22"/>
        </w:rPr>
        <w:t>☐</w:t>
      </w:r>
      <w:r w:rsidR="00A62D9C">
        <w:rPr>
          <w:bCs/>
          <w:iCs/>
          <w:sz w:val="22"/>
          <w:szCs w:val="22"/>
        </w:rPr>
        <w:t xml:space="preserve"> </w:t>
      </w:r>
      <w:r w:rsidRPr="00E37501">
        <w:rPr>
          <w:bCs/>
          <w:iCs/>
          <w:sz w:val="22"/>
          <w:szCs w:val="22"/>
        </w:rPr>
        <w:t xml:space="preserve"> </w:t>
      </w:r>
      <w:r w:rsidRPr="00E37501">
        <w:rPr>
          <w:bCs/>
          <w:i/>
          <w:iCs/>
          <w:sz w:val="22"/>
          <w:szCs w:val="22"/>
        </w:rPr>
        <w:t xml:space="preserve">wyszukiwarka KRS: </w:t>
      </w:r>
      <w:hyperlink r:id="rId46" w:history="1">
        <w:r w:rsidRPr="00E37501">
          <w:rPr>
            <w:rStyle w:val="Hipercze"/>
            <w:bCs/>
            <w:iCs/>
            <w:sz w:val="22"/>
            <w:szCs w:val="22"/>
          </w:rPr>
          <w:t>https://ekrs.ms.gov.pl/web/wyszukiwarka-krs/strona-glowna/</w:t>
        </w:r>
      </w:hyperlink>
      <w:r w:rsidRPr="00E37501">
        <w:rPr>
          <w:bCs/>
          <w:i/>
          <w:iCs/>
          <w:sz w:val="22"/>
          <w:szCs w:val="22"/>
        </w:rPr>
        <w:t>,</w:t>
      </w:r>
    </w:p>
    <w:p w14:paraId="7185E36F" w14:textId="37C94BFB" w:rsidR="00E37501" w:rsidRPr="00E37501" w:rsidRDefault="00E37501" w:rsidP="00E37501">
      <w:pPr>
        <w:ind w:left="426" w:hanging="426"/>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ab/>
      </w:r>
      <w:r w:rsidRPr="00E37501">
        <w:rPr>
          <w:bCs/>
          <w:i/>
          <w:iCs/>
          <w:sz w:val="22"/>
          <w:szCs w:val="22"/>
        </w:rPr>
        <w:t xml:space="preserve">przeglądanie wpisów CEIDG: </w:t>
      </w:r>
      <w:hyperlink r:id="rId47" w:history="1">
        <w:r w:rsidRPr="00E37501">
          <w:rPr>
            <w:rStyle w:val="Hipercze"/>
            <w:bCs/>
            <w:iCs/>
            <w:sz w:val="22"/>
            <w:szCs w:val="22"/>
          </w:rPr>
          <w:t>https://aplikacja.ceidg.gov.pl/ceidg/ceidg.public.ui/search.aspx</w:t>
        </w:r>
      </w:hyperlink>
      <w:r w:rsidRPr="00E37501">
        <w:rPr>
          <w:bCs/>
          <w:i/>
          <w:iCs/>
          <w:sz w:val="22"/>
          <w:szCs w:val="22"/>
        </w:rPr>
        <w:t xml:space="preserve">, </w:t>
      </w:r>
    </w:p>
    <w:p w14:paraId="38731FD2" w14:textId="20A7E1F2" w:rsidR="00E37501" w:rsidRPr="00E37501" w:rsidRDefault="00E37501" w:rsidP="00E37501">
      <w:pPr>
        <w:ind w:left="426" w:hanging="426"/>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 xml:space="preserve"> </w:t>
      </w:r>
      <w:r w:rsidRPr="00E37501">
        <w:rPr>
          <w:bCs/>
          <w:iCs/>
          <w:sz w:val="22"/>
          <w:szCs w:val="22"/>
        </w:rPr>
        <w:tab/>
      </w:r>
      <w:r w:rsidRPr="00E37501">
        <w:rPr>
          <w:bCs/>
          <w:i/>
          <w:iCs/>
          <w:sz w:val="22"/>
          <w:szCs w:val="22"/>
        </w:rPr>
        <w:t xml:space="preserve">znajdują się w bezpłatnych i ogólnodostępnych bazach danych dostępnych pod następującym adresem internetowym (podać adres internetowy): </w:t>
      </w:r>
      <w:r w:rsidRPr="00E37501">
        <w:rPr>
          <w:bCs/>
          <w:i/>
          <w:iCs/>
          <w:sz w:val="22"/>
          <w:szCs w:val="22"/>
          <w:u w:val="single"/>
        </w:rPr>
        <w:t>https://........................................</w:t>
      </w:r>
      <w:r w:rsidRPr="00E37501">
        <w:rPr>
          <w:bCs/>
          <w:i/>
          <w:iCs/>
          <w:sz w:val="22"/>
          <w:szCs w:val="22"/>
        </w:rPr>
        <w:t>,</w:t>
      </w:r>
    </w:p>
    <w:p w14:paraId="339896ED" w14:textId="1A81B4C2" w:rsidR="00E37501" w:rsidRPr="00E37501" w:rsidRDefault="00E37501" w:rsidP="00E37501">
      <w:pPr>
        <w:jc w:val="both"/>
        <w:outlineLvl w:val="0"/>
        <w:rPr>
          <w:bCs/>
          <w:i/>
          <w:iCs/>
          <w:sz w:val="22"/>
          <w:szCs w:val="22"/>
        </w:rPr>
      </w:pPr>
      <w:r w:rsidRPr="00E37501">
        <w:rPr>
          <w:rFonts w:ascii="Segoe UI Symbol" w:eastAsia="MS Gothic" w:hAnsi="Segoe UI Symbol" w:cs="Segoe UI Symbol"/>
          <w:bCs/>
          <w:iCs/>
          <w:sz w:val="22"/>
          <w:szCs w:val="22"/>
        </w:rPr>
        <w:t>☐</w:t>
      </w:r>
      <w:r w:rsidR="00A62D9C">
        <w:rPr>
          <w:bCs/>
          <w:iCs/>
          <w:sz w:val="22"/>
          <w:szCs w:val="22"/>
        </w:rPr>
        <w:t xml:space="preserve"> </w:t>
      </w:r>
      <w:r w:rsidRPr="00E37501">
        <w:rPr>
          <w:bCs/>
          <w:iCs/>
          <w:sz w:val="22"/>
          <w:szCs w:val="22"/>
        </w:rPr>
        <w:t xml:space="preserve"> </w:t>
      </w:r>
      <w:r w:rsidRPr="00E37501">
        <w:rPr>
          <w:bCs/>
          <w:i/>
          <w:iCs/>
          <w:sz w:val="22"/>
          <w:szCs w:val="22"/>
        </w:rPr>
        <w:t>znajdują się w dokumencie/tach dołączonym/ch do oferty.</w:t>
      </w:r>
    </w:p>
    <w:p w14:paraId="643F6170" w14:textId="77777777" w:rsidR="0032492A" w:rsidRDefault="0032492A" w:rsidP="0032492A">
      <w:pPr>
        <w:pStyle w:val="Normalny1"/>
        <w:tabs>
          <w:tab w:val="left" w:pos="1276"/>
          <w:tab w:val="left" w:pos="1418"/>
          <w:tab w:val="center" w:pos="4536"/>
          <w:tab w:val="right" w:pos="9072"/>
        </w:tabs>
        <w:spacing w:line="240" w:lineRule="auto"/>
        <w:jc w:val="both"/>
        <w:rPr>
          <w:rFonts w:ascii="Times New Roman" w:hAnsi="Times New Roman" w:cs="Times New Roman"/>
          <w:i/>
          <w:iCs/>
          <w:u w:val="single"/>
        </w:rPr>
      </w:pPr>
    </w:p>
    <w:p w14:paraId="28FA48B1" w14:textId="56907B76" w:rsidR="00DF2508" w:rsidRPr="006C01DF" w:rsidRDefault="00DF2508" w:rsidP="0098120E">
      <w:pPr>
        <w:pStyle w:val="Normalny1"/>
        <w:tabs>
          <w:tab w:val="left" w:pos="1276"/>
          <w:tab w:val="left" w:pos="1418"/>
          <w:tab w:val="center" w:pos="4536"/>
          <w:tab w:val="right" w:pos="9072"/>
        </w:tabs>
        <w:spacing w:line="240" w:lineRule="auto"/>
        <w:jc w:val="both"/>
        <w:rPr>
          <w:rFonts w:ascii="Times New Roman" w:hAnsi="Times New Roman" w:cs="Times New Roman"/>
          <w:i/>
          <w:u w:val="single"/>
        </w:rPr>
      </w:pPr>
      <w:r w:rsidRPr="006C01DF">
        <w:rPr>
          <w:rFonts w:ascii="Times New Roman" w:hAnsi="Times New Roman" w:cs="Times New Roman"/>
          <w:i/>
          <w:iCs/>
          <w:u w:val="single"/>
        </w:rPr>
        <w:t xml:space="preserve">Nawiązując do ogłoszonego postępowania prowadzonego w trybie </w:t>
      </w:r>
      <w:r w:rsidR="0011322A" w:rsidRPr="006C01DF">
        <w:rPr>
          <w:rFonts w:ascii="Times New Roman" w:hAnsi="Times New Roman" w:cs="Times New Roman"/>
          <w:i/>
          <w:iCs/>
          <w:u w:val="single"/>
        </w:rPr>
        <w:t>podstawowym</w:t>
      </w:r>
      <w:r w:rsidR="00747387">
        <w:rPr>
          <w:rFonts w:ascii="Times New Roman" w:hAnsi="Times New Roman" w:cs="Times New Roman"/>
          <w:i/>
          <w:iCs/>
          <w:u w:val="single"/>
        </w:rPr>
        <w:t xml:space="preserve"> bez możliwości negocjacji</w:t>
      </w:r>
      <w:r w:rsidR="0011322A" w:rsidRPr="006C01DF">
        <w:rPr>
          <w:rFonts w:ascii="Times New Roman" w:hAnsi="Times New Roman" w:cs="Times New Roman"/>
          <w:i/>
          <w:iCs/>
          <w:u w:val="single"/>
        </w:rPr>
        <w:t xml:space="preserve"> </w:t>
      </w:r>
      <w:r w:rsidRPr="006C01DF">
        <w:rPr>
          <w:rFonts w:ascii="Times New Roman" w:hAnsi="Times New Roman" w:cs="Times New Roman"/>
          <w:i/>
          <w:iCs/>
          <w:u w:val="single"/>
        </w:rPr>
        <w:t>na</w:t>
      </w:r>
      <w:bookmarkStart w:id="6" w:name="_Hlk159416608"/>
      <w:r w:rsidR="00665817">
        <w:rPr>
          <w:rFonts w:ascii="Times New Roman" w:hAnsi="Times New Roman" w:cs="Times New Roman"/>
          <w:i/>
          <w:iCs/>
          <w:u w:val="single"/>
        </w:rPr>
        <w:t xml:space="preserve"> </w:t>
      </w:r>
      <w:r w:rsidR="00665817">
        <w:rPr>
          <w:rFonts w:ascii="Times New Roman" w:hAnsi="Times New Roman" w:cs="Times New Roman"/>
          <w:i/>
          <w:sz w:val="20"/>
          <w:szCs w:val="20"/>
          <w:u w:val="single"/>
        </w:rPr>
        <w:t>W</w:t>
      </w:r>
      <w:r w:rsidR="00665817" w:rsidRPr="00CB154B">
        <w:rPr>
          <w:rFonts w:ascii="Times New Roman" w:hAnsi="Times New Roman" w:cs="Times New Roman"/>
          <w:i/>
          <w:sz w:val="20"/>
          <w:szCs w:val="20"/>
          <w:u w:val="single"/>
        </w:rPr>
        <w:t>yłonienie Wykonawcy w zak</w:t>
      </w:r>
      <w:r w:rsidR="00665817">
        <w:rPr>
          <w:rFonts w:ascii="Times New Roman" w:hAnsi="Times New Roman" w:cs="Times New Roman"/>
          <w:i/>
          <w:sz w:val="20"/>
          <w:szCs w:val="20"/>
          <w:u w:val="single"/>
        </w:rPr>
        <w:t xml:space="preserve">resie dostawy urządzeń pomiarowych dla potrzeb Instytutu Geografii i Gospodarki Przestrzennej UJ w ramach projektu „Key to future – Kompleksowy program rozwoju kształcenia na potrzeby branż kluczowych UJ”, w podziale na </w:t>
      </w:r>
      <w:r w:rsidR="00067547">
        <w:rPr>
          <w:rFonts w:ascii="Times New Roman" w:hAnsi="Times New Roman" w:cs="Times New Roman"/>
          <w:i/>
          <w:sz w:val="20"/>
          <w:szCs w:val="20"/>
          <w:u w:val="single"/>
        </w:rPr>
        <w:t>cztery</w:t>
      </w:r>
      <w:r w:rsidR="00665817">
        <w:rPr>
          <w:rFonts w:ascii="Times New Roman" w:hAnsi="Times New Roman" w:cs="Times New Roman"/>
          <w:i/>
          <w:sz w:val="20"/>
          <w:szCs w:val="20"/>
          <w:u w:val="single"/>
        </w:rPr>
        <w:t xml:space="preserve"> części</w:t>
      </w:r>
      <w:r w:rsidR="006C01DF" w:rsidRPr="006C01DF">
        <w:rPr>
          <w:rFonts w:ascii="Times New Roman" w:hAnsi="Times New Roman" w:cs="Times New Roman"/>
          <w:i/>
          <w:u w:val="single"/>
        </w:rPr>
        <w:t xml:space="preserve">, </w:t>
      </w:r>
      <w:r w:rsidR="006F3FD0">
        <w:rPr>
          <w:rFonts w:ascii="Times New Roman" w:hAnsi="Times New Roman" w:cs="Times New Roman"/>
          <w:i/>
          <w:u w:val="single"/>
        </w:rPr>
        <w:t xml:space="preserve">postępowanie nr </w:t>
      </w:r>
      <w:r w:rsidR="002C0EE1">
        <w:rPr>
          <w:rFonts w:ascii="Times New Roman" w:hAnsi="Times New Roman" w:cs="Times New Roman"/>
          <w:i/>
          <w:u w:val="single"/>
        </w:rPr>
        <w:t>80.272.</w:t>
      </w:r>
      <w:r w:rsidR="00665817">
        <w:rPr>
          <w:rFonts w:ascii="Times New Roman" w:hAnsi="Times New Roman" w:cs="Times New Roman"/>
          <w:i/>
          <w:u w:val="single"/>
        </w:rPr>
        <w:t>104</w:t>
      </w:r>
      <w:r w:rsidR="002C0EE1">
        <w:rPr>
          <w:rFonts w:ascii="Times New Roman" w:hAnsi="Times New Roman" w:cs="Times New Roman"/>
          <w:i/>
          <w:u w:val="single"/>
        </w:rPr>
        <w:t>.202</w:t>
      </w:r>
      <w:r w:rsidR="00665817">
        <w:rPr>
          <w:rFonts w:ascii="Times New Roman" w:hAnsi="Times New Roman" w:cs="Times New Roman"/>
          <w:i/>
          <w:u w:val="single"/>
        </w:rPr>
        <w:t>5</w:t>
      </w:r>
      <w:r w:rsidR="002C0EE1">
        <w:rPr>
          <w:rFonts w:ascii="Times New Roman" w:hAnsi="Times New Roman" w:cs="Times New Roman"/>
          <w:i/>
          <w:u w:val="single"/>
        </w:rPr>
        <w:t xml:space="preserve">, </w:t>
      </w:r>
      <w:r w:rsidRPr="006C01DF">
        <w:rPr>
          <w:rFonts w:ascii="Times New Roman" w:hAnsi="Times New Roman" w:cs="Times New Roman"/>
          <w:i/>
          <w:iCs/>
          <w:u w:val="single"/>
        </w:rPr>
        <w:t>składamy poniższą ofertę:</w:t>
      </w:r>
    </w:p>
    <w:bookmarkEnd w:id="6"/>
    <w:p w14:paraId="66A922EF" w14:textId="77777777" w:rsidR="00567C95" w:rsidRPr="00567C95" w:rsidRDefault="00567C95" w:rsidP="00B758DA">
      <w:pPr>
        <w:widowControl/>
        <w:suppressAutoHyphens w:val="0"/>
        <w:ind w:left="1701" w:hanging="1701"/>
        <w:jc w:val="both"/>
        <w:rPr>
          <w:b/>
          <w:bCs/>
          <w:sz w:val="22"/>
          <w:szCs w:val="22"/>
        </w:rPr>
      </w:pPr>
    </w:p>
    <w:p w14:paraId="193C7692" w14:textId="2615F9B5" w:rsidR="00154878" w:rsidRDefault="001D5475">
      <w:pPr>
        <w:pStyle w:val="Akapitzlist"/>
        <w:numPr>
          <w:ilvl w:val="0"/>
          <w:numId w:val="22"/>
        </w:numPr>
        <w:spacing w:after="120"/>
        <w:jc w:val="both"/>
        <w:rPr>
          <w:sz w:val="22"/>
        </w:rPr>
      </w:pPr>
      <w:r>
        <w:rPr>
          <w:sz w:val="22"/>
        </w:rPr>
        <w:t>W ZAKRESIE CZĘŚĆI I</w:t>
      </w:r>
      <w:r w:rsidR="00706E01">
        <w:rPr>
          <w:sz w:val="22"/>
        </w:rPr>
        <w:t xml:space="preserve">: </w:t>
      </w:r>
      <w:r w:rsidR="00567C95" w:rsidRPr="00706E01">
        <w:rPr>
          <w:sz w:val="22"/>
        </w:rPr>
        <w:t xml:space="preserve">oferujemy </w:t>
      </w:r>
      <w:r w:rsidR="00706E01" w:rsidRPr="00706E01">
        <w:rPr>
          <w:sz w:val="22"/>
        </w:rPr>
        <w:t>wykonanie przedmiotu zamówienia</w:t>
      </w:r>
      <w:r w:rsidR="00706E01">
        <w:rPr>
          <w:b/>
          <w:bCs/>
          <w:sz w:val="22"/>
          <w:u w:val="single"/>
        </w:rPr>
        <w:t xml:space="preserve"> </w:t>
      </w:r>
      <w:r w:rsidR="00567C95" w:rsidRPr="00567C95">
        <w:rPr>
          <w:sz w:val="22"/>
        </w:rPr>
        <w:t xml:space="preserve">za maksymalną </w:t>
      </w:r>
      <w:r w:rsidR="00AA0700">
        <w:rPr>
          <w:sz w:val="22"/>
        </w:rPr>
        <w:t>cenę</w:t>
      </w:r>
      <w:r w:rsidR="00567C95" w:rsidRPr="00567C95">
        <w:rPr>
          <w:sz w:val="22"/>
        </w:rPr>
        <w:t xml:space="preserve"> netto </w:t>
      </w:r>
      <w:r w:rsidR="00567C95" w:rsidRPr="005B70EF">
        <w:rPr>
          <w:sz w:val="22"/>
          <w:u w:val="single"/>
        </w:rPr>
        <w:t>…………………</w:t>
      </w:r>
      <w:r w:rsidR="00567C95" w:rsidRPr="005B70EF">
        <w:rPr>
          <w:i/>
          <w:iCs/>
          <w:sz w:val="22"/>
          <w:u w:val="single"/>
        </w:rPr>
        <w:t>*</w:t>
      </w:r>
      <w:r w:rsidR="00567C95" w:rsidRPr="005B70EF">
        <w:rPr>
          <w:sz w:val="22"/>
          <w:u w:val="single"/>
        </w:rPr>
        <w:t>,</w:t>
      </w:r>
      <w:r w:rsidR="00567C95" w:rsidRPr="00567C95">
        <w:rPr>
          <w:sz w:val="22"/>
        </w:rPr>
        <w:t xml:space="preserve"> plus należny podatek VAT w wysokości </w:t>
      </w:r>
      <w:r w:rsidR="00567C95" w:rsidRPr="005B70EF">
        <w:rPr>
          <w:sz w:val="22"/>
          <w:u w:val="single"/>
        </w:rPr>
        <w:t>….......</w:t>
      </w:r>
      <w:r w:rsidR="00567C95" w:rsidRPr="005B70EF">
        <w:rPr>
          <w:i/>
          <w:iCs/>
          <w:sz w:val="22"/>
          <w:u w:val="single"/>
        </w:rPr>
        <w:t xml:space="preserve"> * </w:t>
      </w:r>
      <w:r w:rsidR="00567C95" w:rsidRPr="005B70EF">
        <w:rPr>
          <w:sz w:val="22"/>
          <w:u w:val="single"/>
        </w:rPr>
        <w:t>%,</w:t>
      </w:r>
      <w:r w:rsidR="00567C95" w:rsidRPr="00567C95">
        <w:rPr>
          <w:sz w:val="22"/>
        </w:rPr>
        <w:t xml:space="preserve"> co daje </w:t>
      </w:r>
      <w:r w:rsidR="00AA0700">
        <w:rPr>
          <w:sz w:val="22"/>
        </w:rPr>
        <w:t>cenę</w:t>
      </w:r>
      <w:r w:rsidR="00567C95" w:rsidRPr="00567C95">
        <w:rPr>
          <w:sz w:val="22"/>
        </w:rPr>
        <w:t xml:space="preserve"> brutto </w:t>
      </w:r>
      <w:r w:rsidR="00567C95" w:rsidRPr="005B70EF">
        <w:rPr>
          <w:sz w:val="22"/>
          <w:u w:val="single"/>
        </w:rPr>
        <w:t>….......................</w:t>
      </w:r>
      <w:r w:rsidR="00567C95" w:rsidRPr="005B70EF">
        <w:rPr>
          <w:i/>
          <w:iCs/>
          <w:sz w:val="22"/>
          <w:u w:val="single"/>
        </w:rPr>
        <w:t xml:space="preserve"> *</w:t>
      </w:r>
      <w:r w:rsidR="00567C95" w:rsidRPr="00567C95">
        <w:rPr>
          <w:i/>
          <w:iCs/>
          <w:sz w:val="22"/>
        </w:rPr>
        <w:t xml:space="preserve"> </w:t>
      </w:r>
      <w:r w:rsidR="00567C95" w:rsidRPr="00567C95">
        <w:rPr>
          <w:sz w:val="22"/>
        </w:rPr>
        <w:t xml:space="preserve">(słownie: </w:t>
      </w:r>
      <w:r w:rsidR="00567C95" w:rsidRPr="005B70EF">
        <w:rPr>
          <w:sz w:val="22"/>
          <w:u w:val="single"/>
        </w:rPr>
        <w:t>…………………………………………………....</w:t>
      </w:r>
      <w:r w:rsidR="00567C95" w:rsidRPr="005B70EF">
        <w:rPr>
          <w:i/>
          <w:iCs/>
          <w:sz w:val="22"/>
          <w:u w:val="single"/>
        </w:rPr>
        <w:t xml:space="preserve"> </w:t>
      </w:r>
      <w:r w:rsidR="00567C95" w:rsidRPr="00567C95">
        <w:rPr>
          <w:i/>
          <w:iCs/>
          <w:sz w:val="22"/>
        </w:rPr>
        <w:t>*</w:t>
      </w:r>
      <w:r w:rsidR="00567C95" w:rsidRPr="00567C95">
        <w:rPr>
          <w:sz w:val="22"/>
        </w:rPr>
        <w:t>)</w:t>
      </w:r>
      <w:r w:rsidR="00D85B38">
        <w:rPr>
          <w:sz w:val="22"/>
        </w:rPr>
        <w:t>.</w:t>
      </w:r>
    </w:p>
    <w:p w14:paraId="61F2BE01" w14:textId="0A615221" w:rsidR="00A50A21" w:rsidRPr="00A50A21" w:rsidRDefault="00A50A21">
      <w:pPr>
        <w:pStyle w:val="Akapitzlist"/>
        <w:numPr>
          <w:ilvl w:val="0"/>
          <w:numId w:val="22"/>
        </w:numPr>
        <w:rPr>
          <w:sz w:val="22"/>
        </w:rPr>
      </w:pPr>
      <w:r w:rsidRPr="00A50A21">
        <w:rPr>
          <w:sz w:val="22"/>
        </w:rPr>
        <w:lastRenderedPageBreak/>
        <w:t xml:space="preserve">W ZAKRESIE CZĘŚĆI </w:t>
      </w:r>
      <w:r>
        <w:rPr>
          <w:sz w:val="22"/>
        </w:rPr>
        <w:t>I</w:t>
      </w:r>
      <w:r w:rsidRPr="00A50A21">
        <w:rPr>
          <w:sz w:val="22"/>
        </w:rPr>
        <w:t>I: oferujemy wykonanie przedmiotu zamówienia za maksymalną cenę netto …………………*, plus należny podatek VAT w wysokości …....... * %, co daje cenę brutto …....................... * (słownie: ………………………………………………….... *).</w:t>
      </w:r>
    </w:p>
    <w:p w14:paraId="4DF75C5F" w14:textId="375C97F6" w:rsidR="00A50A21" w:rsidRDefault="00A50A21">
      <w:pPr>
        <w:pStyle w:val="Akapitzlist"/>
        <w:numPr>
          <w:ilvl w:val="0"/>
          <w:numId w:val="22"/>
        </w:numPr>
        <w:rPr>
          <w:sz w:val="22"/>
        </w:rPr>
      </w:pPr>
      <w:r w:rsidRPr="00A50A21">
        <w:rPr>
          <w:sz w:val="22"/>
        </w:rPr>
        <w:t xml:space="preserve">W ZAKRESIE CZĘŚĆI </w:t>
      </w:r>
      <w:r>
        <w:rPr>
          <w:sz w:val="22"/>
        </w:rPr>
        <w:t>II</w:t>
      </w:r>
      <w:r w:rsidRPr="00A50A21">
        <w:rPr>
          <w:sz w:val="22"/>
        </w:rPr>
        <w:t>I: oferujemy wykonanie przedmiotu zamówienia za maksymalną cenę netto …………………*, plus należny podatek VAT w wysokości …....... * %, co daje cenę brutto …....................... * (słownie: ………………………………………………….... *).</w:t>
      </w:r>
    </w:p>
    <w:p w14:paraId="66585949" w14:textId="02C1D48C" w:rsidR="00067547" w:rsidRPr="00067547" w:rsidRDefault="00067547">
      <w:pPr>
        <w:pStyle w:val="Akapitzlist"/>
        <w:numPr>
          <w:ilvl w:val="0"/>
          <w:numId w:val="22"/>
        </w:numPr>
        <w:rPr>
          <w:sz w:val="22"/>
        </w:rPr>
      </w:pPr>
      <w:r w:rsidRPr="00067547">
        <w:rPr>
          <w:sz w:val="22"/>
        </w:rPr>
        <w:t xml:space="preserve">W ZAKRESIE CZĘŚĆI </w:t>
      </w:r>
      <w:r w:rsidR="00F72728">
        <w:rPr>
          <w:sz w:val="22"/>
        </w:rPr>
        <w:t>I</w:t>
      </w:r>
      <w:r>
        <w:rPr>
          <w:sz w:val="22"/>
        </w:rPr>
        <w:t>V</w:t>
      </w:r>
      <w:r w:rsidRPr="00067547">
        <w:rPr>
          <w:sz w:val="22"/>
        </w:rPr>
        <w:t>: oferujemy wykonanie przedmiotu zamówienia za maksymalną cenę netto …………………*, plus należny podatek VAT w wysokości …....... * %, co daje cenę brutto …....................... * (słownie: ………………………………………………….... *).</w:t>
      </w:r>
    </w:p>
    <w:p w14:paraId="03DCDB16" w14:textId="09B12B7E" w:rsidR="00394B4A" w:rsidRPr="00FC6993" w:rsidRDefault="00394B4A">
      <w:pPr>
        <w:widowControl/>
        <w:numPr>
          <w:ilvl w:val="0"/>
          <w:numId w:val="22"/>
        </w:numPr>
        <w:tabs>
          <w:tab w:val="num" w:pos="426"/>
        </w:tabs>
        <w:suppressAutoHyphens w:val="0"/>
        <w:ind w:left="425" w:hanging="425"/>
        <w:jc w:val="both"/>
        <w:rPr>
          <w:sz w:val="22"/>
          <w:szCs w:val="22"/>
        </w:rPr>
      </w:pPr>
      <w:r w:rsidRPr="00394B4A">
        <w:rPr>
          <w:sz w:val="22"/>
          <w:szCs w:val="22"/>
        </w:rPr>
        <w:t xml:space="preserve">oświadczamy, że oferujemy przedmiot zamówienia zgodny z wymaganiami i warunkami określonymi przez Zamawiającego w SWZ i potwierdzamy przyjęcie warunków </w:t>
      </w:r>
      <w:r w:rsidR="00B64984">
        <w:rPr>
          <w:sz w:val="22"/>
          <w:szCs w:val="22"/>
        </w:rPr>
        <w:t>umown</w:t>
      </w:r>
      <w:r w:rsidRPr="00394B4A">
        <w:rPr>
          <w:sz w:val="22"/>
          <w:szCs w:val="22"/>
        </w:rPr>
        <w:t>ych i</w:t>
      </w:r>
      <w:r w:rsidR="002D16B0">
        <w:rPr>
          <w:sz w:val="22"/>
          <w:szCs w:val="22"/>
        </w:rPr>
        <w:t> </w:t>
      </w:r>
      <w:r w:rsidRPr="00394B4A">
        <w:rPr>
          <w:sz w:val="22"/>
          <w:szCs w:val="22"/>
        </w:rPr>
        <w:t xml:space="preserve">warunków płatności zawartych w SWZ i w projektowanych postanowieniach </w:t>
      </w:r>
      <w:r w:rsidR="00B64984">
        <w:rPr>
          <w:sz w:val="22"/>
          <w:szCs w:val="22"/>
        </w:rPr>
        <w:t>umown</w:t>
      </w:r>
      <w:r w:rsidRPr="00394B4A">
        <w:rPr>
          <w:sz w:val="22"/>
          <w:szCs w:val="22"/>
        </w:rPr>
        <w:t>ych stanowiącym załącznik do SWZ</w:t>
      </w:r>
      <w:r w:rsidR="00E66414">
        <w:rPr>
          <w:sz w:val="22"/>
          <w:szCs w:val="22"/>
        </w:rPr>
        <w:t>,</w:t>
      </w:r>
    </w:p>
    <w:p w14:paraId="6553599B" w14:textId="1734B9D2" w:rsidR="00FC6993" w:rsidRPr="009670F9" w:rsidRDefault="00FC6993">
      <w:pPr>
        <w:widowControl/>
        <w:numPr>
          <w:ilvl w:val="0"/>
          <w:numId w:val="22"/>
        </w:numPr>
        <w:tabs>
          <w:tab w:val="num" w:pos="426"/>
        </w:tabs>
        <w:suppressAutoHyphens w:val="0"/>
        <w:ind w:left="425" w:hanging="425"/>
        <w:jc w:val="both"/>
        <w:rPr>
          <w:sz w:val="22"/>
          <w:szCs w:val="22"/>
        </w:rPr>
      </w:pPr>
      <w:r w:rsidRPr="009670F9">
        <w:rPr>
          <w:sz w:val="22"/>
          <w:szCs w:val="22"/>
        </w:rPr>
        <w:t>oświadczamy, iż oferujemy wykonanie przedmiotu zamówienia w terminie wskazanym w</w:t>
      </w:r>
      <w:r w:rsidR="005B70EF">
        <w:rPr>
          <w:sz w:val="22"/>
          <w:szCs w:val="22"/>
        </w:rPr>
        <w:t> </w:t>
      </w:r>
      <w:r w:rsidR="009670F9" w:rsidRPr="009670F9">
        <w:rPr>
          <w:sz w:val="22"/>
          <w:szCs w:val="22"/>
        </w:rPr>
        <w:t xml:space="preserve">Rozdziale V </w:t>
      </w:r>
      <w:r w:rsidRPr="009670F9">
        <w:rPr>
          <w:sz w:val="22"/>
          <w:szCs w:val="22"/>
        </w:rPr>
        <w:t>SWZ,</w:t>
      </w:r>
    </w:p>
    <w:p w14:paraId="1DB78A3A" w14:textId="783C1F9F" w:rsidR="009866EE" w:rsidRPr="00832B91" w:rsidRDefault="0013184B">
      <w:pPr>
        <w:widowControl/>
        <w:numPr>
          <w:ilvl w:val="0"/>
          <w:numId w:val="22"/>
        </w:numPr>
        <w:suppressAutoHyphens w:val="0"/>
        <w:spacing w:line="276" w:lineRule="auto"/>
        <w:ind w:left="426" w:hanging="426"/>
        <w:jc w:val="both"/>
        <w:rPr>
          <w:b/>
          <w:bCs/>
          <w:iCs/>
          <w:sz w:val="22"/>
        </w:rPr>
      </w:pPr>
      <w:r w:rsidRPr="00832B91">
        <w:rPr>
          <w:iCs/>
          <w:sz w:val="22"/>
          <w:szCs w:val="22"/>
        </w:rPr>
        <w:t xml:space="preserve">oświadczamy, że oferujemy okres gwarancji </w:t>
      </w:r>
      <w:r w:rsidR="00DB09D3" w:rsidRPr="00832B91">
        <w:rPr>
          <w:iCs/>
          <w:sz w:val="22"/>
          <w:szCs w:val="22"/>
        </w:rPr>
        <w:t xml:space="preserve">producenta </w:t>
      </w:r>
      <w:r w:rsidR="00D56581" w:rsidRPr="00832B91">
        <w:rPr>
          <w:iCs/>
          <w:sz w:val="22"/>
          <w:szCs w:val="22"/>
        </w:rPr>
        <w:t xml:space="preserve">dla </w:t>
      </w:r>
      <w:r w:rsidR="00924FB1" w:rsidRPr="00832B91">
        <w:rPr>
          <w:iCs/>
          <w:sz w:val="22"/>
          <w:szCs w:val="22"/>
        </w:rPr>
        <w:t xml:space="preserve">oferowanego </w:t>
      </w:r>
      <w:r w:rsidR="000268CF" w:rsidRPr="00832B91">
        <w:rPr>
          <w:iCs/>
          <w:sz w:val="22"/>
          <w:szCs w:val="22"/>
        </w:rPr>
        <w:t xml:space="preserve">urządzenia </w:t>
      </w:r>
      <w:r w:rsidR="009670F9" w:rsidRPr="00832B91">
        <w:rPr>
          <w:sz w:val="22"/>
          <w:szCs w:val="22"/>
        </w:rPr>
        <w:t>z uwzględnieniem zapisów załącznika A</w:t>
      </w:r>
      <w:r w:rsidR="00A26226" w:rsidRPr="00832B91">
        <w:rPr>
          <w:sz w:val="22"/>
          <w:szCs w:val="22"/>
        </w:rPr>
        <w:t>/ lub i Załącznika B lub i Załącznika C</w:t>
      </w:r>
      <w:r w:rsidR="0007123F" w:rsidRPr="00832B91">
        <w:rPr>
          <w:sz w:val="22"/>
          <w:szCs w:val="22"/>
        </w:rPr>
        <w:t xml:space="preserve"> lub/i D</w:t>
      </w:r>
      <w:r w:rsidR="009670F9" w:rsidRPr="00832B91">
        <w:rPr>
          <w:sz w:val="22"/>
          <w:szCs w:val="22"/>
        </w:rPr>
        <w:t xml:space="preserve"> do SWZ</w:t>
      </w:r>
      <w:r w:rsidR="005400B6" w:rsidRPr="00832B91">
        <w:rPr>
          <w:sz w:val="22"/>
          <w:szCs w:val="22"/>
        </w:rPr>
        <w:t xml:space="preserve">. </w:t>
      </w:r>
    </w:p>
    <w:p w14:paraId="2D1AC566" w14:textId="77777777" w:rsidR="0013184B" w:rsidRPr="00832B91" w:rsidRDefault="0013184B">
      <w:pPr>
        <w:widowControl/>
        <w:numPr>
          <w:ilvl w:val="0"/>
          <w:numId w:val="22"/>
        </w:numPr>
        <w:suppressAutoHyphens w:val="0"/>
        <w:ind w:left="425" w:hanging="425"/>
        <w:jc w:val="both"/>
        <w:rPr>
          <w:iCs/>
          <w:sz w:val="22"/>
          <w:szCs w:val="22"/>
        </w:rPr>
      </w:pPr>
      <w:r w:rsidRPr="00832B91">
        <w:rPr>
          <w:iCs/>
          <w:sz w:val="22"/>
          <w:szCs w:val="22"/>
        </w:rPr>
        <w:t>oświadczamy, że wybór oferty:</w:t>
      </w:r>
    </w:p>
    <w:p w14:paraId="7713A787" w14:textId="24EA8E07" w:rsidR="0013184B" w:rsidRPr="00832B91" w:rsidRDefault="0013184B" w:rsidP="00451ECE">
      <w:pPr>
        <w:widowControl/>
        <w:suppressAutoHyphens w:val="0"/>
        <w:ind w:left="851" w:hanging="425"/>
        <w:jc w:val="both"/>
        <w:rPr>
          <w:sz w:val="22"/>
          <w:szCs w:val="22"/>
        </w:rPr>
      </w:pPr>
      <w:r w:rsidRPr="00832B91">
        <w:rPr>
          <w:sz w:val="22"/>
          <w:szCs w:val="22"/>
        </w:rPr>
        <w:t xml:space="preserve">- </w:t>
      </w:r>
      <w:r w:rsidR="00451ECE" w:rsidRPr="00832B91">
        <w:rPr>
          <w:sz w:val="22"/>
          <w:szCs w:val="22"/>
        </w:rPr>
        <w:tab/>
      </w:r>
      <w:r w:rsidRPr="00832B91">
        <w:rPr>
          <w:sz w:val="22"/>
          <w:szCs w:val="22"/>
        </w:rPr>
        <w:t>nie będzie prowadził do powstania u Zamawiającego obowiązku podatkowego zgodnie z</w:t>
      </w:r>
      <w:r w:rsidR="005B70EF" w:rsidRPr="00832B91">
        <w:rPr>
          <w:sz w:val="22"/>
          <w:szCs w:val="22"/>
        </w:rPr>
        <w:t> </w:t>
      </w:r>
      <w:r w:rsidRPr="00832B91">
        <w:rPr>
          <w:sz w:val="22"/>
          <w:szCs w:val="22"/>
        </w:rPr>
        <w:t xml:space="preserve">przepisami o podatku od towarów i </w:t>
      </w:r>
      <w:r w:rsidR="00172DFE" w:rsidRPr="00832B91">
        <w:rPr>
          <w:sz w:val="22"/>
          <w:szCs w:val="22"/>
        </w:rPr>
        <w:t>usług. *</w:t>
      </w:r>
    </w:p>
    <w:p w14:paraId="480EED97" w14:textId="6CDE46AE" w:rsidR="0013184B" w:rsidRPr="00B643FD" w:rsidRDefault="0013184B" w:rsidP="00451ECE">
      <w:pPr>
        <w:widowControl/>
        <w:suppressAutoHyphens w:val="0"/>
        <w:ind w:left="850" w:hanging="425"/>
        <w:jc w:val="both"/>
        <w:rPr>
          <w:sz w:val="22"/>
          <w:szCs w:val="22"/>
        </w:rPr>
      </w:pPr>
      <w:r w:rsidRPr="00832B91">
        <w:rPr>
          <w:sz w:val="22"/>
          <w:szCs w:val="22"/>
        </w:rPr>
        <w:t xml:space="preserve">- </w:t>
      </w:r>
      <w:r w:rsidR="00451ECE" w:rsidRPr="00832B91">
        <w:rPr>
          <w:sz w:val="22"/>
          <w:szCs w:val="22"/>
        </w:rPr>
        <w:tab/>
      </w:r>
      <w:r w:rsidRPr="00832B91">
        <w:rPr>
          <w:sz w:val="22"/>
          <w:szCs w:val="22"/>
        </w:rPr>
        <w:t>będzie prowadził do powstania u Zamawiającego obowiązku</w:t>
      </w:r>
      <w:r w:rsidRPr="00B643FD">
        <w:rPr>
          <w:sz w:val="22"/>
          <w:szCs w:val="22"/>
        </w:rPr>
        <w:t xml:space="preserve"> podatkowego zgodnie</w:t>
      </w:r>
      <w:r w:rsidR="005B70EF">
        <w:rPr>
          <w:sz w:val="22"/>
          <w:szCs w:val="22"/>
        </w:rPr>
        <w:t> </w:t>
      </w:r>
      <w:r w:rsidRPr="00B643FD">
        <w:rPr>
          <w:sz w:val="22"/>
          <w:szCs w:val="22"/>
        </w:rPr>
        <w:t>z</w:t>
      </w:r>
      <w:r w:rsidR="004E5A1C">
        <w:rPr>
          <w:sz w:val="22"/>
          <w:szCs w:val="22"/>
        </w:rPr>
        <w:t> </w:t>
      </w:r>
      <w:r w:rsidRPr="00B643FD">
        <w:rPr>
          <w:sz w:val="22"/>
          <w:szCs w:val="22"/>
        </w:rPr>
        <w:t>przepisami o podatku od towarów i usług. Powyższy obowiązek podatkowy będzie dotyczył (tak zwany „odwrócony VAT”) ……………………………..………… (</w:t>
      </w:r>
      <w:r w:rsidRPr="00B643FD">
        <w:rPr>
          <w:i/>
          <w:sz w:val="22"/>
          <w:szCs w:val="22"/>
        </w:rPr>
        <w:t>Wpisać nazwę /rodzaj towaru lub usługi, które będą prowadziły do powstania u Zamawiającego obowiązku podatkowego zgodnie z przepisami o podatku od towarów i usług)</w:t>
      </w:r>
      <w:r w:rsidRPr="00B643FD">
        <w:rPr>
          <w:i/>
          <w:sz w:val="22"/>
          <w:szCs w:val="22"/>
          <w:vertAlign w:val="superscript"/>
        </w:rPr>
        <w:t xml:space="preserve"> </w:t>
      </w:r>
      <w:r w:rsidRPr="00B643FD">
        <w:rPr>
          <w:sz w:val="22"/>
          <w:szCs w:val="22"/>
        </w:rPr>
        <w:t xml:space="preserve">objętych przedmiotem </w:t>
      </w:r>
      <w:r w:rsidR="00172DFE" w:rsidRPr="00B643FD">
        <w:rPr>
          <w:sz w:val="22"/>
          <w:szCs w:val="22"/>
        </w:rPr>
        <w:t>zamówienia. *</w:t>
      </w:r>
    </w:p>
    <w:p w14:paraId="7FBD83F5" w14:textId="4B6B52BB" w:rsidR="0013184B" w:rsidRPr="00B643FD" w:rsidRDefault="0013184B">
      <w:pPr>
        <w:widowControl/>
        <w:numPr>
          <w:ilvl w:val="0"/>
          <w:numId w:val="22"/>
        </w:numPr>
        <w:suppressAutoHyphens w:val="0"/>
        <w:ind w:left="425" w:hanging="425"/>
        <w:jc w:val="both"/>
        <w:rPr>
          <w:iCs/>
          <w:sz w:val="22"/>
          <w:szCs w:val="22"/>
        </w:rPr>
      </w:pPr>
      <w:r w:rsidRPr="00B643FD">
        <w:rPr>
          <w:iCs/>
          <w:sz w:val="22"/>
          <w:szCs w:val="22"/>
        </w:rPr>
        <w:t xml:space="preserve"> oferujemy termin płatności wynoszący do 30 dni</w:t>
      </w:r>
      <w:r w:rsidR="00AC357D">
        <w:rPr>
          <w:iCs/>
          <w:sz w:val="22"/>
          <w:szCs w:val="22"/>
        </w:rPr>
        <w:t>,</w:t>
      </w:r>
      <w:r w:rsidRPr="00B643FD">
        <w:rPr>
          <w:iCs/>
          <w:sz w:val="22"/>
          <w:szCs w:val="22"/>
        </w:rPr>
        <w:t xml:space="preserve"> liczony </w:t>
      </w:r>
      <w:r w:rsidR="00DF3208">
        <w:rPr>
          <w:iCs/>
          <w:sz w:val="22"/>
          <w:szCs w:val="22"/>
        </w:rPr>
        <w:t>zgodnie z SWZ;</w:t>
      </w:r>
    </w:p>
    <w:p w14:paraId="4DC31098" w14:textId="134DF895" w:rsidR="0013184B" w:rsidRPr="007B1B25" w:rsidRDefault="0013184B">
      <w:pPr>
        <w:widowControl/>
        <w:numPr>
          <w:ilvl w:val="0"/>
          <w:numId w:val="22"/>
        </w:numPr>
        <w:suppressAutoHyphens w:val="0"/>
        <w:ind w:left="425" w:hanging="425"/>
        <w:jc w:val="both"/>
        <w:rPr>
          <w:iCs/>
          <w:sz w:val="22"/>
          <w:szCs w:val="22"/>
        </w:rPr>
      </w:pPr>
      <w:r w:rsidRPr="00B643FD">
        <w:rPr>
          <w:iCs/>
          <w:sz w:val="22"/>
          <w:szCs w:val="22"/>
        </w:rPr>
        <w:t xml:space="preserve">w przypadku przyznania zamówienia </w:t>
      </w:r>
      <w:r w:rsidR="007F1E57">
        <w:rPr>
          <w:iCs/>
          <w:sz w:val="22"/>
          <w:szCs w:val="22"/>
        </w:rPr>
        <w:t>–</w:t>
      </w:r>
      <w:r w:rsidRPr="00B643FD">
        <w:rPr>
          <w:iCs/>
          <w:sz w:val="22"/>
          <w:szCs w:val="22"/>
        </w:rPr>
        <w:t xml:space="preserve"> zobowiązujemy się do zawarcia </w:t>
      </w:r>
      <w:r w:rsidR="00B64984">
        <w:rPr>
          <w:iCs/>
          <w:sz w:val="22"/>
          <w:szCs w:val="22"/>
        </w:rPr>
        <w:t>Umow</w:t>
      </w:r>
      <w:r w:rsidRPr="00B643FD">
        <w:rPr>
          <w:iCs/>
          <w:sz w:val="22"/>
          <w:szCs w:val="22"/>
        </w:rPr>
        <w:t>y w miejscu i</w:t>
      </w:r>
      <w:r w:rsidR="007F1E57">
        <w:rPr>
          <w:iCs/>
          <w:sz w:val="22"/>
          <w:szCs w:val="22"/>
        </w:rPr>
        <w:t> </w:t>
      </w:r>
      <w:r w:rsidRPr="00B643FD">
        <w:rPr>
          <w:iCs/>
          <w:sz w:val="22"/>
          <w:szCs w:val="22"/>
        </w:rPr>
        <w:t>terminie wyznaczonym przez Zamawiającego,</w:t>
      </w:r>
    </w:p>
    <w:p w14:paraId="4F60637F" w14:textId="4D3C9403" w:rsidR="0013184B" w:rsidRPr="00B643FD" w:rsidRDefault="0013184B">
      <w:pPr>
        <w:widowControl/>
        <w:numPr>
          <w:ilvl w:val="0"/>
          <w:numId w:val="22"/>
        </w:numPr>
        <w:suppressAutoHyphens w:val="0"/>
        <w:ind w:left="425" w:hanging="425"/>
        <w:jc w:val="both"/>
        <w:rPr>
          <w:iCs/>
          <w:sz w:val="22"/>
          <w:szCs w:val="22"/>
        </w:rPr>
      </w:pPr>
      <w:r w:rsidRPr="00B643FD">
        <w:rPr>
          <w:iCs/>
          <w:sz w:val="22"/>
          <w:szCs w:val="22"/>
        </w:rPr>
        <w:t>oświadczamy, że uważamy się za związanych niniejszą ofertą na czas wskazany w </w:t>
      </w:r>
      <w:r w:rsidR="001F505C" w:rsidRPr="00B643FD">
        <w:rPr>
          <w:iCs/>
          <w:sz w:val="22"/>
          <w:szCs w:val="22"/>
        </w:rPr>
        <w:t>Rozdz. XI SWZ</w:t>
      </w:r>
      <w:r w:rsidRPr="00B643FD">
        <w:rPr>
          <w:iCs/>
          <w:sz w:val="22"/>
          <w:szCs w:val="22"/>
        </w:rPr>
        <w:t xml:space="preserve">, </w:t>
      </w:r>
    </w:p>
    <w:p w14:paraId="133C8293" w14:textId="2D30AA63" w:rsidR="00275C5F" w:rsidRPr="00567C95" w:rsidRDefault="00AA05D4">
      <w:pPr>
        <w:widowControl/>
        <w:numPr>
          <w:ilvl w:val="0"/>
          <w:numId w:val="22"/>
        </w:numPr>
        <w:suppressAutoHyphens w:val="0"/>
        <w:ind w:left="425" w:hanging="425"/>
        <w:jc w:val="both"/>
        <w:rPr>
          <w:iCs/>
          <w:sz w:val="22"/>
          <w:szCs w:val="22"/>
        </w:rPr>
      </w:pPr>
      <w:r w:rsidRPr="00B643FD">
        <w:rPr>
          <w:sz w:val="22"/>
          <w:szCs w:val="22"/>
        </w:rPr>
        <w:t xml:space="preserve">oświadczamy, że wypełniliśmy obowiązki informacyjne przewidziane w art. 13 lub art. 14 </w:t>
      </w:r>
      <w:r w:rsidRPr="00B643FD">
        <w:rPr>
          <w:bCs/>
          <w:i/>
          <w:sz w:val="22"/>
          <w:szCs w:val="22"/>
        </w:rPr>
        <w:t>Rozporządzenia Parlamentu Europejskiego i Rady UE 2016/679 z dnia 27 kwietnia 2016 r.</w:t>
      </w:r>
      <w:r w:rsidR="007B1B25">
        <w:rPr>
          <w:bCs/>
          <w:i/>
          <w:sz w:val="22"/>
          <w:szCs w:val="22"/>
        </w:rPr>
        <w:br/>
      </w:r>
      <w:r w:rsidRPr="00B643FD">
        <w:rPr>
          <w:bCs/>
          <w:i/>
          <w:sz w:val="22"/>
          <w:szCs w:val="22"/>
        </w:rPr>
        <w:t xml:space="preserve"> w sprawie ochrony osób fizycznych w związku z przetwarzaniem danych osobowych i w sprawie swobodnego przepływu takich danych oraz uchylenia dyrektywy 95/46/WE </w:t>
      </w:r>
      <w:r w:rsidRPr="00B643FD">
        <w:rPr>
          <w:bCs/>
          <w:sz w:val="22"/>
          <w:szCs w:val="22"/>
        </w:rPr>
        <w:t xml:space="preserve">wobec osób fizycznych, </w:t>
      </w:r>
      <w:r w:rsidRPr="00B643FD">
        <w:rPr>
          <w:sz w:val="22"/>
          <w:szCs w:val="22"/>
        </w:rPr>
        <w:t>od których dane osobowe bezpośrednio lub pośrednio pozyskaliśmy w celu ubiegania się o udzielenie zamówienia publicznego w niniejszym postępowaniu</w:t>
      </w:r>
      <w:r w:rsidR="00275C5F">
        <w:rPr>
          <w:sz w:val="22"/>
          <w:szCs w:val="22"/>
        </w:rPr>
        <w:t>,</w:t>
      </w:r>
    </w:p>
    <w:p w14:paraId="2CC28397" w14:textId="77777777" w:rsidR="00567C95" w:rsidRPr="00567C95" w:rsidRDefault="00567C95">
      <w:pPr>
        <w:widowControl/>
        <w:numPr>
          <w:ilvl w:val="0"/>
          <w:numId w:val="22"/>
        </w:numPr>
        <w:suppressAutoHyphens w:val="0"/>
        <w:jc w:val="both"/>
        <w:rPr>
          <w:iCs/>
          <w:sz w:val="22"/>
          <w:szCs w:val="22"/>
        </w:rPr>
      </w:pPr>
      <w:r w:rsidRPr="00567C95">
        <w:rPr>
          <w:iCs/>
          <w:sz w:val="22"/>
          <w:szCs w:val="22"/>
        </w:rPr>
        <w:t>oświadczam, że jestem (należy wybrać z listy):</w:t>
      </w:r>
    </w:p>
    <w:p w14:paraId="3D3EF00D"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mikroprzedsiębiorstwem,</w:t>
      </w:r>
    </w:p>
    <w:p w14:paraId="328C056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małym przedsiębiorstwem,</w:t>
      </w:r>
    </w:p>
    <w:p w14:paraId="40B822B9"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średnim przedsiębiorstwem,</w:t>
      </w:r>
    </w:p>
    <w:p w14:paraId="7318F90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jednoosobową działalność gospodarcza,</w:t>
      </w:r>
    </w:p>
    <w:p w14:paraId="2016A257"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osobą fizyczną nieprowadząca działalności gospodarczej,</w:t>
      </w:r>
    </w:p>
    <w:p w14:paraId="1F5EB5F4" w14:textId="5A397BC2"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inny rodzaj …………………………</w:t>
      </w:r>
      <w:r w:rsidR="005B70EF">
        <w:rPr>
          <w:iCs/>
          <w:sz w:val="22"/>
          <w:szCs w:val="22"/>
        </w:rPr>
        <w:t>……………………</w:t>
      </w:r>
    </w:p>
    <w:p w14:paraId="5EA1E956" w14:textId="58532AA5" w:rsidR="00567C95" w:rsidRPr="005B70EF" w:rsidRDefault="00567C95">
      <w:pPr>
        <w:widowControl/>
        <w:numPr>
          <w:ilvl w:val="0"/>
          <w:numId w:val="22"/>
        </w:numPr>
        <w:suppressAutoHyphens w:val="0"/>
        <w:jc w:val="both"/>
        <w:rPr>
          <w:iCs/>
          <w:sz w:val="22"/>
          <w:szCs w:val="22"/>
        </w:rPr>
      </w:pPr>
      <w:r w:rsidRPr="00567C95">
        <w:rPr>
          <w:iCs/>
          <w:sz w:val="22"/>
          <w:szCs w:val="22"/>
        </w:rPr>
        <w:t xml:space="preserve">w przypadku udzielenia zamówienia – zobowiązujemy się do zawarcia </w:t>
      </w:r>
      <w:r w:rsidR="00B64984">
        <w:rPr>
          <w:iCs/>
          <w:sz w:val="22"/>
          <w:szCs w:val="22"/>
        </w:rPr>
        <w:t>Umow</w:t>
      </w:r>
      <w:r w:rsidRPr="00567C95">
        <w:rPr>
          <w:iCs/>
          <w:sz w:val="22"/>
          <w:szCs w:val="22"/>
        </w:rPr>
        <w:t xml:space="preserve">y </w:t>
      </w:r>
      <w:r w:rsidRPr="005B70EF">
        <w:rPr>
          <w:iCs/>
          <w:sz w:val="22"/>
          <w:szCs w:val="22"/>
        </w:rPr>
        <w:t>w miejscu i terminie wyznaczonym przez Zamawiającego,</w:t>
      </w:r>
    </w:p>
    <w:p w14:paraId="578883DD" w14:textId="5E28CF34" w:rsidR="00275C5F" w:rsidRPr="00275C5F" w:rsidRDefault="00275C5F">
      <w:pPr>
        <w:widowControl/>
        <w:numPr>
          <w:ilvl w:val="0"/>
          <w:numId w:val="22"/>
        </w:numPr>
        <w:suppressAutoHyphens w:val="0"/>
        <w:ind w:left="425" w:hanging="425"/>
        <w:jc w:val="both"/>
        <w:rPr>
          <w:iCs/>
          <w:sz w:val="22"/>
          <w:szCs w:val="22"/>
        </w:rPr>
      </w:pPr>
      <w:r w:rsidRPr="00275C5F">
        <w:rPr>
          <w:sz w:val="22"/>
          <w:szCs w:val="22"/>
        </w:rPr>
        <w:lastRenderedPageBreak/>
        <w:t xml:space="preserve">osobą upoważnioną do kontaktów z zamawiającym w zakresie złożonej oferty oraz w sprawach związanych z realizacją zamówienia jest: </w:t>
      </w:r>
    </w:p>
    <w:p w14:paraId="02F5B4CE" w14:textId="27271BB2" w:rsidR="00275C5F" w:rsidRPr="00275C5F" w:rsidRDefault="00275C5F" w:rsidP="00275C5F">
      <w:pPr>
        <w:widowControl/>
        <w:suppressAutoHyphens w:val="0"/>
        <w:ind w:left="425"/>
        <w:jc w:val="both"/>
        <w:rPr>
          <w:iCs/>
          <w:sz w:val="22"/>
          <w:szCs w:val="22"/>
        </w:rPr>
      </w:pPr>
      <w:r w:rsidRPr="00275C5F">
        <w:rPr>
          <w:sz w:val="22"/>
          <w:szCs w:val="22"/>
        </w:rPr>
        <w:t>...............................................................……………………………………………………….</w:t>
      </w:r>
    </w:p>
    <w:p w14:paraId="2725FE7B" w14:textId="77777777" w:rsidR="00275C5F" w:rsidRDefault="00275C5F" w:rsidP="00275C5F">
      <w:pPr>
        <w:pStyle w:val="Akapitzlist"/>
        <w:ind w:left="709"/>
        <w:jc w:val="both"/>
        <w:rPr>
          <w:i/>
          <w:sz w:val="22"/>
        </w:rPr>
      </w:pPr>
      <w:r>
        <w:rPr>
          <w:i/>
          <w:sz w:val="22"/>
        </w:rPr>
        <w:t>[*wypełnić dane personalne i adresowe – tel.; e-mail]</w:t>
      </w:r>
    </w:p>
    <w:p w14:paraId="096D8672" w14:textId="77777777" w:rsidR="0013184B" w:rsidRPr="00B643FD" w:rsidRDefault="0013184B">
      <w:pPr>
        <w:widowControl/>
        <w:numPr>
          <w:ilvl w:val="0"/>
          <w:numId w:val="22"/>
        </w:numPr>
        <w:suppressAutoHyphens w:val="0"/>
        <w:ind w:left="425" w:hanging="425"/>
        <w:jc w:val="both"/>
        <w:rPr>
          <w:iCs/>
          <w:sz w:val="22"/>
          <w:szCs w:val="22"/>
        </w:rPr>
      </w:pPr>
      <w:r w:rsidRPr="00B643FD">
        <w:rPr>
          <w:iCs/>
          <w:sz w:val="22"/>
          <w:szCs w:val="22"/>
        </w:rPr>
        <w:t>załącznikami do niniejszego formularza oferty są:</w:t>
      </w:r>
    </w:p>
    <w:p w14:paraId="1D355F28" w14:textId="78E9C256" w:rsidR="0013184B" w:rsidRDefault="00451ECE">
      <w:pPr>
        <w:pStyle w:val="Akapitzlist"/>
        <w:numPr>
          <w:ilvl w:val="0"/>
          <w:numId w:val="48"/>
        </w:numPr>
        <w:tabs>
          <w:tab w:val="num" w:pos="0"/>
        </w:tabs>
        <w:ind w:left="709"/>
        <w:jc w:val="both"/>
        <w:rPr>
          <w:sz w:val="22"/>
        </w:rPr>
      </w:pPr>
      <w:r w:rsidRPr="00D85B38">
        <w:rPr>
          <w:i/>
          <w:iCs/>
          <w:sz w:val="22"/>
          <w:u w:val="single"/>
        </w:rPr>
        <w:t>Z</w:t>
      </w:r>
      <w:r w:rsidR="0013184B" w:rsidRPr="00D85B38">
        <w:rPr>
          <w:i/>
          <w:iCs/>
          <w:sz w:val="22"/>
          <w:u w:val="single"/>
        </w:rPr>
        <w:t xml:space="preserve">ałącznik nr </w:t>
      </w:r>
      <w:r w:rsidR="00D85B38" w:rsidRPr="00D85B38">
        <w:rPr>
          <w:i/>
          <w:iCs/>
          <w:sz w:val="22"/>
          <w:u w:val="single"/>
        </w:rPr>
        <w:t>1</w:t>
      </w:r>
      <w:r w:rsidR="0013184B" w:rsidRPr="00451ECE">
        <w:rPr>
          <w:sz w:val="22"/>
        </w:rPr>
        <w:t xml:space="preserve"> – </w:t>
      </w:r>
      <w:r w:rsidR="00D85B38" w:rsidRPr="00D85B38">
        <w:rPr>
          <w:sz w:val="22"/>
        </w:rPr>
        <w:t>oświadczenie Wykonawcy o niepodleganiu wykluczeniu</w:t>
      </w:r>
      <w:r w:rsidR="0013184B" w:rsidRPr="00451ECE">
        <w:rPr>
          <w:sz w:val="22"/>
        </w:rPr>
        <w:t xml:space="preserve">, </w:t>
      </w:r>
    </w:p>
    <w:p w14:paraId="240D4673" w14:textId="3E2612CD" w:rsidR="00451ECE" w:rsidRPr="00713B94" w:rsidRDefault="00451ECE">
      <w:pPr>
        <w:pStyle w:val="Akapitzlist"/>
        <w:numPr>
          <w:ilvl w:val="0"/>
          <w:numId w:val="48"/>
        </w:numPr>
        <w:suppressAutoHyphens/>
        <w:ind w:left="709"/>
        <w:jc w:val="both"/>
        <w:rPr>
          <w:bCs/>
          <w:sz w:val="22"/>
        </w:rPr>
      </w:pPr>
      <w:r w:rsidRPr="00713B94">
        <w:rPr>
          <w:bCs/>
          <w:i/>
          <w:sz w:val="22"/>
          <w:u w:val="single"/>
        </w:rPr>
        <w:t xml:space="preserve">Załącznik nr </w:t>
      </w:r>
      <w:r w:rsidR="00D85B38">
        <w:rPr>
          <w:bCs/>
          <w:i/>
          <w:sz w:val="22"/>
          <w:u w:val="single"/>
        </w:rPr>
        <w:t>2</w:t>
      </w:r>
      <w:r w:rsidR="00CA4C10">
        <w:rPr>
          <w:bCs/>
          <w:i/>
          <w:sz w:val="22"/>
          <w:u w:val="single"/>
        </w:rPr>
        <w:t>a/2b/2c</w:t>
      </w:r>
      <w:r w:rsidR="00D61C0F">
        <w:rPr>
          <w:bCs/>
          <w:i/>
          <w:sz w:val="22"/>
          <w:u w:val="single"/>
        </w:rPr>
        <w:t>/2d</w:t>
      </w:r>
      <w:r w:rsidRPr="00713B94">
        <w:rPr>
          <w:bCs/>
          <w:i/>
          <w:sz w:val="22"/>
          <w:u w:val="single"/>
        </w:rPr>
        <w:t xml:space="preserve"> </w:t>
      </w:r>
      <w:r w:rsidRPr="00713B94">
        <w:rPr>
          <w:bCs/>
          <w:i/>
          <w:sz w:val="22"/>
        </w:rPr>
        <w:t>–</w:t>
      </w:r>
      <w:r w:rsidR="005B70EF">
        <w:rPr>
          <w:bCs/>
          <w:sz w:val="22"/>
        </w:rPr>
        <w:t xml:space="preserve"> </w:t>
      </w:r>
      <w:r w:rsidR="00D85B38">
        <w:rPr>
          <w:bCs/>
          <w:sz w:val="22"/>
        </w:rPr>
        <w:t>szczegółowa kalkulacja cenowa</w:t>
      </w:r>
      <w:r w:rsidRPr="00713B94">
        <w:rPr>
          <w:bCs/>
          <w:sz w:val="22"/>
        </w:rPr>
        <w:t>;</w:t>
      </w:r>
    </w:p>
    <w:p w14:paraId="239055D4" w14:textId="3A902B92" w:rsidR="0013184B" w:rsidRPr="00451ECE" w:rsidRDefault="00451ECE">
      <w:pPr>
        <w:pStyle w:val="Akapitzlist"/>
        <w:numPr>
          <w:ilvl w:val="0"/>
          <w:numId w:val="48"/>
        </w:numPr>
        <w:suppressAutoHyphens/>
        <w:ind w:left="709"/>
        <w:jc w:val="both"/>
        <w:rPr>
          <w:sz w:val="22"/>
        </w:rPr>
      </w:pPr>
      <w:r w:rsidRPr="00713B94">
        <w:rPr>
          <w:bCs/>
          <w:i/>
          <w:sz w:val="22"/>
          <w:u w:val="single"/>
        </w:rPr>
        <w:t xml:space="preserve">Załącznik nr </w:t>
      </w:r>
      <w:r w:rsidR="00D85B38">
        <w:rPr>
          <w:bCs/>
          <w:i/>
          <w:sz w:val="22"/>
          <w:u w:val="single"/>
        </w:rPr>
        <w:t>3</w:t>
      </w:r>
      <w:r w:rsidRPr="00713B94">
        <w:rPr>
          <w:bCs/>
          <w:i/>
          <w:sz w:val="22"/>
          <w:u w:val="single"/>
        </w:rPr>
        <w:t xml:space="preserve"> </w:t>
      </w:r>
      <w:r w:rsidRPr="00D85B38">
        <w:rPr>
          <w:bCs/>
          <w:i/>
          <w:sz w:val="22"/>
        </w:rPr>
        <w:t>–</w:t>
      </w:r>
      <w:r w:rsidR="00D85B38" w:rsidRPr="00D85B38">
        <w:rPr>
          <w:sz w:val="22"/>
        </w:rPr>
        <w:t xml:space="preserve"> </w:t>
      </w:r>
      <w:r w:rsidR="0013184B" w:rsidRPr="00451ECE">
        <w:rPr>
          <w:sz w:val="22"/>
        </w:rPr>
        <w:t>wykaz podwykonawców (o ile dotyczy)</w:t>
      </w:r>
      <w:r w:rsidR="007B1B25" w:rsidRPr="00451ECE">
        <w:rPr>
          <w:sz w:val="22"/>
        </w:rPr>
        <w:t>,</w:t>
      </w:r>
    </w:p>
    <w:p w14:paraId="5A843074" w14:textId="77777777" w:rsidR="00451ECE" w:rsidRPr="00D85B38" w:rsidRDefault="00451ECE">
      <w:pPr>
        <w:pStyle w:val="Akapitzlist"/>
        <w:numPr>
          <w:ilvl w:val="0"/>
          <w:numId w:val="46"/>
        </w:numPr>
        <w:suppressAutoHyphens/>
        <w:ind w:left="709"/>
        <w:jc w:val="both"/>
        <w:rPr>
          <w:bCs/>
          <w:i/>
          <w:iCs/>
          <w:sz w:val="22"/>
          <w:u w:val="single"/>
        </w:rPr>
      </w:pPr>
      <w:r w:rsidRPr="00D85B38">
        <w:rPr>
          <w:i/>
          <w:iCs/>
          <w:sz w:val="22"/>
          <w:u w:val="single"/>
        </w:rPr>
        <w:t xml:space="preserve">Inne: </w:t>
      </w:r>
    </w:p>
    <w:p w14:paraId="1C43A96F" w14:textId="77777777" w:rsidR="00451ECE" w:rsidRPr="00713B94" w:rsidRDefault="00451ECE">
      <w:pPr>
        <w:pStyle w:val="Akapitzlist"/>
        <w:numPr>
          <w:ilvl w:val="0"/>
          <w:numId w:val="47"/>
        </w:numPr>
        <w:tabs>
          <w:tab w:val="left" w:pos="1276"/>
        </w:tabs>
        <w:ind w:left="1560" w:hanging="425"/>
        <w:jc w:val="both"/>
        <w:rPr>
          <w:bCs/>
          <w:sz w:val="22"/>
        </w:rPr>
      </w:pPr>
      <w:r w:rsidRPr="00713B94">
        <w:rPr>
          <w:bCs/>
          <w:sz w:val="22"/>
        </w:rPr>
        <w:t xml:space="preserve">pełnomocnictwo (zgodnie z ust. 5-7 rozdziału XII) lub inny dokument </w:t>
      </w:r>
      <w:r w:rsidRPr="00713B94">
        <w:rPr>
          <w:bCs/>
          <w:sz w:val="22"/>
        </w:rPr>
        <w:br/>
        <w:t>potwierdzający umocowanie do reprezentowania wykonawcy;</w:t>
      </w:r>
    </w:p>
    <w:p w14:paraId="6AC7D240" w14:textId="70831387" w:rsidR="00451ECE" w:rsidRDefault="00451ECE">
      <w:pPr>
        <w:pStyle w:val="Akapitzlist"/>
        <w:numPr>
          <w:ilvl w:val="0"/>
          <w:numId w:val="47"/>
        </w:numPr>
        <w:tabs>
          <w:tab w:val="left" w:pos="1276"/>
        </w:tabs>
        <w:ind w:left="1560" w:hanging="425"/>
        <w:jc w:val="both"/>
        <w:rPr>
          <w:bCs/>
          <w:sz w:val="22"/>
        </w:rPr>
      </w:pPr>
      <w:r w:rsidRPr="00713B94">
        <w:rPr>
          <w:bCs/>
          <w:sz w:val="22"/>
        </w:rPr>
        <w:t>KRS lub CEiDG – o ile nie podano</w:t>
      </w:r>
      <w:r w:rsidR="00320ED0">
        <w:rPr>
          <w:bCs/>
          <w:sz w:val="22"/>
        </w:rPr>
        <w:t xml:space="preserve"> </w:t>
      </w:r>
      <w:r w:rsidRPr="00713B94">
        <w:rPr>
          <w:bCs/>
          <w:sz w:val="22"/>
        </w:rPr>
        <w:t>danych do ogólnodostępnych baz;</w:t>
      </w:r>
    </w:p>
    <w:p w14:paraId="3B6929DF" w14:textId="77777777" w:rsidR="00B22DDD" w:rsidRDefault="00B22DDD" w:rsidP="005905AD">
      <w:pPr>
        <w:jc w:val="both"/>
        <w:rPr>
          <w:b/>
          <w:bCs/>
          <w:i/>
          <w:iCs/>
          <w:sz w:val="20"/>
          <w:szCs w:val="20"/>
          <w:u w:val="single"/>
        </w:rPr>
      </w:pPr>
    </w:p>
    <w:p w14:paraId="16EC5F91" w14:textId="13ACE179" w:rsidR="00422A63" w:rsidRPr="00F32DD4" w:rsidRDefault="0013184B" w:rsidP="00F32DD4">
      <w:pPr>
        <w:ind w:left="360"/>
        <w:jc w:val="both"/>
        <w:rPr>
          <w:b/>
          <w:bCs/>
          <w:i/>
          <w:iCs/>
          <w:sz w:val="20"/>
          <w:szCs w:val="20"/>
          <w:u w:val="single"/>
        </w:rPr>
      </w:pPr>
      <w:r w:rsidRPr="5CD32AA8">
        <w:rPr>
          <w:b/>
          <w:bCs/>
          <w:i/>
          <w:iCs/>
          <w:sz w:val="20"/>
          <w:szCs w:val="20"/>
          <w:u w:val="single"/>
        </w:rPr>
        <w:t>Uwaga! Miejsca wykropkowane i/lub oznaczone „*” we wzorze formularza oferty i wzorach jego załączników Wykonawca zobowiązany jest odpowiednio do ich treści wypełnić lub skreślić.</w:t>
      </w:r>
    </w:p>
    <w:p w14:paraId="062B8A88" w14:textId="77777777" w:rsidR="00AE26B1" w:rsidRDefault="00AE26B1" w:rsidP="00CA38EB">
      <w:pPr>
        <w:widowControl/>
        <w:suppressAutoHyphens w:val="0"/>
        <w:jc w:val="right"/>
        <w:rPr>
          <w:b/>
          <w:bCs/>
          <w:sz w:val="22"/>
          <w:szCs w:val="22"/>
        </w:rPr>
      </w:pPr>
    </w:p>
    <w:p w14:paraId="519B5504" w14:textId="77777777" w:rsidR="00AE26B1" w:rsidRDefault="00AE26B1" w:rsidP="00CA38EB">
      <w:pPr>
        <w:widowControl/>
        <w:suppressAutoHyphens w:val="0"/>
        <w:jc w:val="right"/>
        <w:rPr>
          <w:b/>
          <w:bCs/>
          <w:sz w:val="22"/>
          <w:szCs w:val="22"/>
        </w:rPr>
      </w:pPr>
    </w:p>
    <w:p w14:paraId="19C952A9" w14:textId="77777777" w:rsidR="00AE26B1" w:rsidRDefault="00AE26B1" w:rsidP="00CA38EB">
      <w:pPr>
        <w:widowControl/>
        <w:suppressAutoHyphens w:val="0"/>
        <w:jc w:val="right"/>
        <w:rPr>
          <w:b/>
          <w:bCs/>
          <w:sz w:val="22"/>
          <w:szCs w:val="22"/>
        </w:rPr>
      </w:pPr>
    </w:p>
    <w:p w14:paraId="2FF01979" w14:textId="77777777" w:rsidR="00AE26B1" w:rsidRDefault="00AE26B1" w:rsidP="00CA38EB">
      <w:pPr>
        <w:widowControl/>
        <w:suppressAutoHyphens w:val="0"/>
        <w:jc w:val="right"/>
        <w:rPr>
          <w:b/>
          <w:bCs/>
          <w:sz w:val="22"/>
          <w:szCs w:val="22"/>
        </w:rPr>
      </w:pPr>
    </w:p>
    <w:p w14:paraId="187C9841" w14:textId="77777777" w:rsidR="00AE26B1" w:rsidRDefault="00AE26B1" w:rsidP="00CA38EB">
      <w:pPr>
        <w:widowControl/>
        <w:suppressAutoHyphens w:val="0"/>
        <w:jc w:val="right"/>
        <w:rPr>
          <w:b/>
          <w:bCs/>
          <w:sz w:val="22"/>
          <w:szCs w:val="22"/>
        </w:rPr>
      </w:pPr>
    </w:p>
    <w:p w14:paraId="29D791F4" w14:textId="77777777" w:rsidR="000268CF" w:rsidRDefault="000268CF" w:rsidP="00CA38EB">
      <w:pPr>
        <w:widowControl/>
        <w:suppressAutoHyphens w:val="0"/>
        <w:jc w:val="right"/>
        <w:rPr>
          <w:b/>
          <w:bCs/>
          <w:sz w:val="22"/>
          <w:szCs w:val="22"/>
        </w:rPr>
      </w:pPr>
    </w:p>
    <w:p w14:paraId="00C93F1C" w14:textId="77777777" w:rsidR="000268CF" w:rsidRDefault="000268CF" w:rsidP="00CA38EB">
      <w:pPr>
        <w:widowControl/>
        <w:suppressAutoHyphens w:val="0"/>
        <w:jc w:val="right"/>
        <w:rPr>
          <w:b/>
          <w:bCs/>
          <w:sz w:val="22"/>
          <w:szCs w:val="22"/>
        </w:rPr>
      </w:pPr>
    </w:p>
    <w:p w14:paraId="2564B320" w14:textId="77777777" w:rsidR="000268CF" w:rsidRDefault="000268CF" w:rsidP="00CA38EB">
      <w:pPr>
        <w:widowControl/>
        <w:suppressAutoHyphens w:val="0"/>
        <w:jc w:val="right"/>
        <w:rPr>
          <w:b/>
          <w:bCs/>
          <w:sz w:val="22"/>
          <w:szCs w:val="22"/>
        </w:rPr>
      </w:pPr>
    </w:p>
    <w:p w14:paraId="4DE73DCD" w14:textId="77777777" w:rsidR="000268CF" w:rsidRDefault="000268CF" w:rsidP="00CA38EB">
      <w:pPr>
        <w:widowControl/>
        <w:suppressAutoHyphens w:val="0"/>
        <w:jc w:val="right"/>
        <w:rPr>
          <w:b/>
          <w:bCs/>
          <w:sz w:val="22"/>
          <w:szCs w:val="22"/>
        </w:rPr>
      </w:pPr>
    </w:p>
    <w:p w14:paraId="591967BF" w14:textId="77777777" w:rsidR="000268CF" w:rsidRDefault="000268CF" w:rsidP="00CA38EB">
      <w:pPr>
        <w:widowControl/>
        <w:suppressAutoHyphens w:val="0"/>
        <w:jc w:val="right"/>
        <w:rPr>
          <w:b/>
          <w:bCs/>
          <w:sz w:val="22"/>
          <w:szCs w:val="22"/>
        </w:rPr>
      </w:pPr>
    </w:p>
    <w:p w14:paraId="3446A6A2" w14:textId="77777777" w:rsidR="000268CF" w:rsidRDefault="000268CF" w:rsidP="00CA38EB">
      <w:pPr>
        <w:widowControl/>
        <w:suppressAutoHyphens w:val="0"/>
        <w:jc w:val="right"/>
        <w:rPr>
          <w:b/>
          <w:bCs/>
          <w:sz w:val="22"/>
          <w:szCs w:val="22"/>
        </w:rPr>
      </w:pPr>
    </w:p>
    <w:p w14:paraId="08928C2A" w14:textId="77777777" w:rsidR="000268CF" w:rsidRDefault="000268CF" w:rsidP="00CA38EB">
      <w:pPr>
        <w:widowControl/>
        <w:suppressAutoHyphens w:val="0"/>
        <w:jc w:val="right"/>
        <w:rPr>
          <w:b/>
          <w:bCs/>
          <w:sz w:val="22"/>
          <w:szCs w:val="22"/>
        </w:rPr>
      </w:pPr>
    </w:p>
    <w:p w14:paraId="25F80FE6" w14:textId="77777777" w:rsidR="000268CF" w:rsidRDefault="000268CF" w:rsidP="00CA38EB">
      <w:pPr>
        <w:widowControl/>
        <w:suppressAutoHyphens w:val="0"/>
        <w:jc w:val="right"/>
        <w:rPr>
          <w:b/>
          <w:bCs/>
          <w:sz w:val="22"/>
          <w:szCs w:val="22"/>
        </w:rPr>
      </w:pPr>
    </w:p>
    <w:p w14:paraId="216ED34D" w14:textId="77777777" w:rsidR="000268CF" w:rsidRDefault="000268CF" w:rsidP="00CA38EB">
      <w:pPr>
        <w:widowControl/>
        <w:suppressAutoHyphens w:val="0"/>
        <w:jc w:val="right"/>
        <w:rPr>
          <w:b/>
          <w:bCs/>
          <w:sz w:val="22"/>
          <w:szCs w:val="22"/>
        </w:rPr>
      </w:pPr>
    </w:p>
    <w:p w14:paraId="0E84F642" w14:textId="77777777" w:rsidR="000268CF" w:rsidRDefault="000268CF" w:rsidP="00CA38EB">
      <w:pPr>
        <w:widowControl/>
        <w:suppressAutoHyphens w:val="0"/>
        <w:jc w:val="right"/>
        <w:rPr>
          <w:b/>
          <w:bCs/>
          <w:sz w:val="22"/>
          <w:szCs w:val="22"/>
        </w:rPr>
      </w:pPr>
    </w:p>
    <w:p w14:paraId="67612D91" w14:textId="77777777" w:rsidR="000268CF" w:rsidRDefault="000268CF" w:rsidP="00CA38EB">
      <w:pPr>
        <w:widowControl/>
        <w:suppressAutoHyphens w:val="0"/>
        <w:jc w:val="right"/>
        <w:rPr>
          <w:b/>
          <w:bCs/>
          <w:sz w:val="22"/>
          <w:szCs w:val="22"/>
        </w:rPr>
      </w:pPr>
    </w:p>
    <w:p w14:paraId="1AC53239" w14:textId="77777777" w:rsidR="000268CF" w:rsidRDefault="000268CF" w:rsidP="00CA38EB">
      <w:pPr>
        <w:widowControl/>
        <w:suppressAutoHyphens w:val="0"/>
        <w:jc w:val="right"/>
        <w:rPr>
          <w:b/>
          <w:bCs/>
          <w:sz w:val="22"/>
          <w:szCs w:val="22"/>
        </w:rPr>
      </w:pPr>
    </w:p>
    <w:p w14:paraId="04920429" w14:textId="77777777" w:rsidR="000268CF" w:rsidRDefault="000268CF" w:rsidP="00CA38EB">
      <w:pPr>
        <w:widowControl/>
        <w:suppressAutoHyphens w:val="0"/>
        <w:jc w:val="right"/>
        <w:rPr>
          <w:b/>
          <w:bCs/>
          <w:sz w:val="22"/>
          <w:szCs w:val="22"/>
        </w:rPr>
      </w:pPr>
    </w:p>
    <w:p w14:paraId="1C23EF9E" w14:textId="77777777" w:rsidR="000268CF" w:rsidRDefault="000268CF" w:rsidP="00CA38EB">
      <w:pPr>
        <w:widowControl/>
        <w:suppressAutoHyphens w:val="0"/>
        <w:jc w:val="right"/>
        <w:rPr>
          <w:b/>
          <w:bCs/>
          <w:sz w:val="22"/>
          <w:szCs w:val="22"/>
        </w:rPr>
      </w:pPr>
    </w:p>
    <w:p w14:paraId="512EC8F0" w14:textId="77777777" w:rsidR="000268CF" w:rsidRDefault="000268CF" w:rsidP="00CA38EB">
      <w:pPr>
        <w:widowControl/>
        <w:suppressAutoHyphens w:val="0"/>
        <w:jc w:val="right"/>
        <w:rPr>
          <w:b/>
          <w:bCs/>
          <w:sz w:val="22"/>
          <w:szCs w:val="22"/>
        </w:rPr>
      </w:pPr>
    </w:p>
    <w:p w14:paraId="3D0172E2" w14:textId="77777777" w:rsidR="000268CF" w:rsidRDefault="000268CF" w:rsidP="00CA38EB">
      <w:pPr>
        <w:widowControl/>
        <w:suppressAutoHyphens w:val="0"/>
        <w:jc w:val="right"/>
        <w:rPr>
          <w:b/>
          <w:bCs/>
          <w:sz w:val="22"/>
          <w:szCs w:val="22"/>
        </w:rPr>
      </w:pPr>
    </w:p>
    <w:p w14:paraId="7063636D" w14:textId="77777777" w:rsidR="000268CF" w:rsidRDefault="000268CF" w:rsidP="00CA38EB">
      <w:pPr>
        <w:widowControl/>
        <w:suppressAutoHyphens w:val="0"/>
        <w:jc w:val="right"/>
        <w:rPr>
          <w:b/>
          <w:bCs/>
          <w:sz w:val="22"/>
          <w:szCs w:val="22"/>
        </w:rPr>
      </w:pPr>
    </w:p>
    <w:p w14:paraId="48C53AE9" w14:textId="77777777" w:rsidR="000268CF" w:rsidRDefault="000268CF" w:rsidP="00CA38EB">
      <w:pPr>
        <w:widowControl/>
        <w:suppressAutoHyphens w:val="0"/>
        <w:jc w:val="right"/>
        <w:rPr>
          <w:b/>
          <w:bCs/>
          <w:sz w:val="22"/>
          <w:szCs w:val="22"/>
        </w:rPr>
      </w:pPr>
    </w:p>
    <w:p w14:paraId="194C2D0E" w14:textId="77777777" w:rsidR="000268CF" w:rsidRDefault="000268CF" w:rsidP="00CA38EB">
      <w:pPr>
        <w:widowControl/>
        <w:suppressAutoHyphens w:val="0"/>
        <w:jc w:val="right"/>
        <w:rPr>
          <w:b/>
          <w:bCs/>
          <w:sz w:val="22"/>
          <w:szCs w:val="22"/>
        </w:rPr>
      </w:pPr>
    </w:p>
    <w:p w14:paraId="50B8A121" w14:textId="77777777" w:rsidR="000268CF" w:rsidRDefault="000268CF" w:rsidP="00CA38EB">
      <w:pPr>
        <w:widowControl/>
        <w:suppressAutoHyphens w:val="0"/>
        <w:jc w:val="right"/>
        <w:rPr>
          <w:b/>
          <w:bCs/>
          <w:sz w:val="22"/>
          <w:szCs w:val="22"/>
        </w:rPr>
      </w:pPr>
    </w:p>
    <w:p w14:paraId="62A469AE" w14:textId="77777777" w:rsidR="000268CF" w:rsidRDefault="000268CF" w:rsidP="00CA38EB">
      <w:pPr>
        <w:widowControl/>
        <w:suppressAutoHyphens w:val="0"/>
        <w:jc w:val="right"/>
        <w:rPr>
          <w:b/>
          <w:bCs/>
          <w:sz w:val="22"/>
          <w:szCs w:val="22"/>
        </w:rPr>
      </w:pPr>
    </w:p>
    <w:p w14:paraId="6BABA681" w14:textId="77777777" w:rsidR="000268CF" w:rsidRDefault="000268CF" w:rsidP="00CA38EB">
      <w:pPr>
        <w:widowControl/>
        <w:suppressAutoHyphens w:val="0"/>
        <w:jc w:val="right"/>
        <w:rPr>
          <w:b/>
          <w:bCs/>
          <w:sz w:val="22"/>
          <w:szCs w:val="22"/>
        </w:rPr>
      </w:pPr>
    </w:p>
    <w:p w14:paraId="5C80DA5F" w14:textId="77777777" w:rsidR="000268CF" w:rsidRDefault="000268CF" w:rsidP="00CA38EB">
      <w:pPr>
        <w:widowControl/>
        <w:suppressAutoHyphens w:val="0"/>
        <w:jc w:val="right"/>
        <w:rPr>
          <w:b/>
          <w:bCs/>
          <w:sz w:val="22"/>
          <w:szCs w:val="22"/>
        </w:rPr>
      </w:pPr>
    </w:p>
    <w:p w14:paraId="6399FC1D" w14:textId="77777777" w:rsidR="000268CF" w:rsidRDefault="000268CF" w:rsidP="00CA38EB">
      <w:pPr>
        <w:widowControl/>
        <w:suppressAutoHyphens w:val="0"/>
        <w:jc w:val="right"/>
        <w:rPr>
          <w:b/>
          <w:bCs/>
          <w:sz w:val="22"/>
          <w:szCs w:val="22"/>
        </w:rPr>
      </w:pPr>
    </w:p>
    <w:p w14:paraId="65C48E84" w14:textId="77777777" w:rsidR="000268CF" w:rsidRDefault="000268CF" w:rsidP="00CA38EB">
      <w:pPr>
        <w:widowControl/>
        <w:suppressAutoHyphens w:val="0"/>
        <w:jc w:val="right"/>
        <w:rPr>
          <w:b/>
          <w:bCs/>
          <w:sz w:val="22"/>
          <w:szCs w:val="22"/>
        </w:rPr>
      </w:pPr>
    </w:p>
    <w:p w14:paraId="49D21655" w14:textId="77777777" w:rsidR="000268CF" w:rsidRDefault="000268CF" w:rsidP="00CA38EB">
      <w:pPr>
        <w:widowControl/>
        <w:suppressAutoHyphens w:val="0"/>
        <w:jc w:val="right"/>
        <w:rPr>
          <w:b/>
          <w:bCs/>
          <w:sz w:val="22"/>
          <w:szCs w:val="22"/>
        </w:rPr>
      </w:pPr>
    </w:p>
    <w:p w14:paraId="3A76022E" w14:textId="77777777" w:rsidR="000268CF" w:rsidRDefault="000268CF" w:rsidP="00CA38EB">
      <w:pPr>
        <w:widowControl/>
        <w:suppressAutoHyphens w:val="0"/>
        <w:jc w:val="right"/>
        <w:rPr>
          <w:b/>
          <w:bCs/>
          <w:sz w:val="22"/>
          <w:szCs w:val="22"/>
        </w:rPr>
      </w:pPr>
    </w:p>
    <w:p w14:paraId="620E3D21" w14:textId="77777777" w:rsidR="000268CF" w:rsidRDefault="000268CF" w:rsidP="00CA38EB">
      <w:pPr>
        <w:widowControl/>
        <w:suppressAutoHyphens w:val="0"/>
        <w:jc w:val="right"/>
        <w:rPr>
          <w:b/>
          <w:bCs/>
          <w:sz w:val="22"/>
          <w:szCs w:val="22"/>
        </w:rPr>
      </w:pPr>
    </w:p>
    <w:p w14:paraId="18C291C4" w14:textId="77777777" w:rsidR="000268CF" w:rsidRDefault="000268CF" w:rsidP="00CA38EB">
      <w:pPr>
        <w:widowControl/>
        <w:suppressAutoHyphens w:val="0"/>
        <w:jc w:val="right"/>
        <w:rPr>
          <w:b/>
          <w:bCs/>
          <w:sz w:val="22"/>
          <w:szCs w:val="22"/>
        </w:rPr>
      </w:pPr>
    </w:p>
    <w:p w14:paraId="003C41BC" w14:textId="77777777" w:rsidR="000268CF" w:rsidRDefault="000268CF" w:rsidP="00CA38EB">
      <w:pPr>
        <w:widowControl/>
        <w:suppressAutoHyphens w:val="0"/>
        <w:jc w:val="right"/>
        <w:rPr>
          <w:b/>
          <w:bCs/>
          <w:sz w:val="22"/>
          <w:szCs w:val="22"/>
        </w:rPr>
      </w:pPr>
    </w:p>
    <w:p w14:paraId="5ECCFA36" w14:textId="22B28850" w:rsidR="00D85B38" w:rsidRPr="00464F85" w:rsidRDefault="00D85B38" w:rsidP="00CA38EB">
      <w:pPr>
        <w:widowControl/>
        <w:suppressAutoHyphens w:val="0"/>
        <w:jc w:val="right"/>
        <w:rPr>
          <w:b/>
          <w:bCs/>
          <w:sz w:val="22"/>
          <w:szCs w:val="22"/>
        </w:rPr>
      </w:pPr>
      <w:r w:rsidRPr="00464F85">
        <w:rPr>
          <w:b/>
          <w:bCs/>
          <w:sz w:val="22"/>
          <w:szCs w:val="22"/>
        </w:rPr>
        <w:t>Załącznik nr 1 do formularza oferty</w:t>
      </w:r>
    </w:p>
    <w:p w14:paraId="78A7E3F9" w14:textId="77777777" w:rsidR="00D85B38" w:rsidRPr="00464F85" w:rsidRDefault="00D85B38" w:rsidP="00D85B38">
      <w:pPr>
        <w:widowControl/>
        <w:suppressAutoHyphens w:val="0"/>
        <w:jc w:val="right"/>
        <w:outlineLvl w:val="0"/>
        <w:rPr>
          <w:b/>
          <w:bCs/>
          <w:sz w:val="22"/>
          <w:szCs w:val="22"/>
        </w:rPr>
      </w:pPr>
    </w:p>
    <w:p w14:paraId="7D84E948" w14:textId="77777777" w:rsidR="00D85B38" w:rsidRPr="00464F85" w:rsidRDefault="00D85B38" w:rsidP="00D85B38">
      <w:pPr>
        <w:pStyle w:val="Tekstpodstawowy"/>
        <w:spacing w:line="240" w:lineRule="auto"/>
        <w:ind w:left="540"/>
        <w:jc w:val="center"/>
        <w:outlineLvl w:val="0"/>
        <w:rPr>
          <w:b/>
          <w:sz w:val="22"/>
          <w:szCs w:val="22"/>
          <w:u w:val="single"/>
        </w:rPr>
      </w:pPr>
      <w:r w:rsidRPr="00464F85">
        <w:rPr>
          <w:b/>
          <w:bCs/>
          <w:sz w:val="22"/>
          <w:szCs w:val="22"/>
        </w:rPr>
        <w:t>OŚWIADCZENIE</w:t>
      </w:r>
      <w:r w:rsidRPr="00464F85">
        <w:rPr>
          <w:b/>
          <w:sz w:val="22"/>
          <w:szCs w:val="22"/>
          <w:u w:val="single"/>
        </w:rPr>
        <w:t xml:space="preserve"> </w:t>
      </w:r>
    </w:p>
    <w:p w14:paraId="6EF66CE2" w14:textId="77777777" w:rsidR="00D85B38" w:rsidRPr="00464F85" w:rsidRDefault="00D85B38" w:rsidP="00D85B38">
      <w:pPr>
        <w:pStyle w:val="Tekstpodstawowy"/>
        <w:spacing w:line="240" w:lineRule="auto"/>
        <w:ind w:left="540"/>
        <w:jc w:val="center"/>
        <w:outlineLvl w:val="0"/>
        <w:rPr>
          <w:b/>
          <w:bCs/>
          <w:sz w:val="22"/>
          <w:szCs w:val="22"/>
        </w:rPr>
      </w:pPr>
      <w:r w:rsidRPr="00464F85">
        <w:rPr>
          <w:b/>
          <w:sz w:val="22"/>
          <w:szCs w:val="22"/>
          <w:u w:val="single"/>
        </w:rPr>
        <w:t>O NIEPODLEGANIU WYKLUCZENIU Z POSTĘPOWANIA</w:t>
      </w:r>
    </w:p>
    <w:p w14:paraId="7EBC1282" w14:textId="77777777" w:rsidR="00D85B38" w:rsidRPr="00464F85" w:rsidRDefault="00D85B38" w:rsidP="00D85B38">
      <w:pPr>
        <w:pStyle w:val="Tekstpodstawowy"/>
        <w:spacing w:line="240" w:lineRule="auto"/>
        <w:ind w:left="540"/>
        <w:jc w:val="center"/>
        <w:outlineLvl w:val="0"/>
        <w:rPr>
          <w:b/>
          <w:bCs/>
          <w:sz w:val="22"/>
          <w:szCs w:val="22"/>
        </w:rPr>
      </w:pPr>
    </w:p>
    <w:p w14:paraId="2BCE8E78" w14:textId="039AF48A" w:rsidR="003F09C2" w:rsidRPr="004359C0" w:rsidRDefault="00D85B38" w:rsidP="003F09C2">
      <w:pPr>
        <w:jc w:val="both"/>
        <w:rPr>
          <w:i/>
          <w:iCs/>
          <w:sz w:val="22"/>
          <w:szCs w:val="22"/>
          <w:u w:val="single"/>
        </w:rPr>
      </w:pPr>
      <w:r w:rsidRPr="004359C0">
        <w:rPr>
          <w:i/>
          <w:iCs/>
          <w:sz w:val="22"/>
          <w:szCs w:val="22"/>
          <w:u w:val="single"/>
        </w:rPr>
        <w:t xml:space="preserve">Składając ofertę w postępowaniu </w:t>
      </w:r>
      <w:r w:rsidR="00351C9C">
        <w:rPr>
          <w:i/>
          <w:iCs/>
          <w:sz w:val="22"/>
          <w:szCs w:val="22"/>
          <w:u w:val="single"/>
        </w:rPr>
        <w:t>prowadzonym w trybie podstawowym bez możliwości negocjacji</w:t>
      </w:r>
      <w:r w:rsidR="00540D61">
        <w:rPr>
          <w:i/>
          <w:iCs/>
          <w:sz w:val="22"/>
          <w:szCs w:val="22"/>
          <w:u w:val="single"/>
        </w:rPr>
        <w:t xml:space="preserve"> na</w:t>
      </w:r>
      <w:r w:rsidR="00351C9C">
        <w:rPr>
          <w:i/>
          <w:iCs/>
          <w:sz w:val="22"/>
          <w:szCs w:val="22"/>
          <w:u w:val="single"/>
        </w:rPr>
        <w:t xml:space="preserve"> </w:t>
      </w:r>
      <w:r w:rsidR="00540D61" w:rsidRPr="00540D61">
        <w:rPr>
          <w:i/>
          <w:iCs/>
          <w:sz w:val="22"/>
          <w:szCs w:val="22"/>
          <w:u w:val="single"/>
        </w:rPr>
        <w:t xml:space="preserve">Wyłonienie Wykonawcy w zakresie dostawy urządzeń pomiarowych dla potrzeb Instytutu Geografii i Gospodarki Przestrzennej UJ w ramach projektu „Key to future – Kompleksowy program rozwoju kształcenia na potrzeby branż kluczowych UJ”, w podziale na </w:t>
      </w:r>
      <w:r w:rsidR="00823D39">
        <w:rPr>
          <w:i/>
          <w:iCs/>
          <w:sz w:val="22"/>
          <w:szCs w:val="22"/>
          <w:u w:val="single"/>
        </w:rPr>
        <w:t>cztery</w:t>
      </w:r>
      <w:r w:rsidR="00540D61" w:rsidRPr="00540D61">
        <w:rPr>
          <w:i/>
          <w:iCs/>
          <w:sz w:val="22"/>
          <w:szCs w:val="22"/>
          <w:u w:val="single"/>
        </w:rPr>
        <w:t xml:space="preserve"> części</w:t>
      </w:r>
      <w:r w:rsidR="00540D61">
        <w:rPr>
          <w:i/>
          <w:iCs/>
          <w:sz w:val="22"/>
          <w:szCs w:val="22"/>
          <w:u w:val="single"/>
        </w:rPr>
        <w:t>, oświadczamy:</w:t>
      </w:r>
    </w:p>
    <w:p w14:paraId="108AA570" w14:textId="77777777" w:rsidR="00D85B38" w:rsidRPr="00464F85" w:rsidRDefault="00D85B38" w:rsidP="00D85B38">
      <w:pPr>
        <w:spacing w:line="360" w:lineRule="auto"/>
        <w:jc w:val="both"/>
        <w:rPr>
          <w:sz w:val="22"/>
          <w:szCs w:val="22"/>
        </w:rPr>
      </w:pPr>
    </w:p>
    <w:p w14:paraId="1F1F333E" w14:textId="3CA9B491" w:rsidR="0094122C" w:rsidRPr="0094122C" w:rsidRDefault="00D85B38">
      <w:pPr>
        <w:numPr>
          <w:ilvl w:val="4"/>
          <w:numId w:val="52"/>
        </w:numPr>
        <w:spacing w:line="360" w:lineRule="auto"/>
        <w:ind w:left="0" w:firstLine="0"/>
        <w:jc w:val="both"/>
        <w:rPr>
          <w:b/>
          <w:sz w:val="22"/>
          <w:szCs w:val="22"/>
        </w:rPr>
      </w:pPr>
      <w:r w:rsidRPr="00464F85">
        <w:rPr>
          <w:b/>
          <w:sz w:val="22"/>
          <w:szCs w:val="22"/>
        </w:rPr>
        <w:t>OŚWIADCZENIA DOTYCZĄCE WYKONAWCY</w:t>
      </w:r>
    </w:p>
    <w:p w14:paraId="4654F0A7" w14:textId="77777777" w:rsidR="0094122C" w:rsidRPr="00464F85" w:rsidRDefault="0094122C">
      <w:pPr>
        <w:pStyle w:val="Akapitzlist"/>
        <w:numPr>
          <w:ilvl w:val="0"/>
          <w:numId w:val="53"/>
        </w:numPr>
        <w:jc w:val="both"/>
        <w:rPr>
          <w:sz w:val="22"/>
          <w:lang w:eastAsia="pl-PL"/>
        </w:rPr>
      </w:pPr>
      <w:r w:rsidRPr="00464F85">
        <w:rPr>
          <w:sz w:val="22"/>
          <w:lang w:eastAsia="pl-PL"/>
        </w:rPr>
        <w:t>Oświadczam, że nie podlegam wykluczeniu z postępowania na podstawie art. 108 ust. 1 ustawy PZP.</w:t>
      </w:r>
    </w:p>
    <w:p w14:paraId="43A10CC3" w14:textId="77777777" w:rsidR="0094122C" w:rsidRPr="00464F85" w:rsidRDefault="0094122C">
      <w:pPr>
        <w:pStyle w:val="Akapitzlist"/>
        <w:numPr>
          <w:ilvl w:val="0"/>
          <w:numId w:val="53"/>
        </w:numPr>
        <w:jc w:val="both"/>
        <w:rPr>
          <w:sz w:val="22"/>
          <w:lang w:eastAsia="pl-PL"/>
        </w:rPr>
      </w:pPr>
      <w:r w:rsidRPr="00464F85">
        <w:rPr>
          <w:sz w:val="22"/>
          <w:lang w:eastAsia="pl-PL"/>
        </w:rPr>
        <w:t>Oświadczam, że nie podlegam wykluczeniu z postępowania na podstawie art. 109 ust. 1 pkt 1, 4. 5, i od 7 do 10 ustawy PZP.</w:t>
      </w:r>
    </w:p>
    <w:p w14:paraId="1473635E" w14:textId="77777777" w:rsidR="0094122C" w:rsidRPr="00464F85" w:rsidRDefault="0094122C">
      <w:pPr>
        <w:pStyle w:val="Akapitzlist"/>
        <w:numPr>
          <w:ilvl w:val="0"/>
          <w:numId w:val="53"/>
        </w:numPr>
        <w:jc w:val="both"/>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Pr>
          <w:sz w:val="22"/>
          <w:lang w:eastAsia="pl-PL"/>
        </w:rPr>
        <w:t>t. j. Dz. U. 2024 poz. 507 ze zm.</w:t>
      </w:r>
      <w:r w:rsidRPr="00464F85">
        <w:rPr>
          <w:sz w:val="22"/>
          <w:lang w:eastAsia="pl-PL"/>
        </w:rPr>
        <w:t>), tj.:</w:t>
      </w:r>
    </w:p>
    <w:p w14:paraId="29B7CE6A" w14:textId="77777777" w:rsidR="0094122C" w:rsidRPr="00464F85" w:rsidRDefault="0094122C">
      <w:pPr>
        <w:widowControl/>
        <w:numPr>
          <w:ilvl w:val="0"/>
          <w:numId w:val="54"/>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B767401" w14:textId="77777777" w:rsidR="0094122C" w:rsidRPr="00464F85" w:rsidRDefault="0094122C">
      <w:pPr>
        <w:widowControl/>
        <w:numPr>
          <w:ilvl w:val="0"/>
          <w:numId w:val="54"/>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w:t>
      </w:r>
      <w:r>
        <w:rPr>
          <w:sz w:val="22"/>
          <w:szCs w:val="22"/>
        </w:rPr>
        <w:t>3</w:t>
      </w:r>
      <w:r w:rsidRPr="00464F85">
        <w:rPr>
          <w:sz w:val="22"/>
          <w:szCs w:val="22"/>
        </w:rPr>
        <w:t xml:space="preserve"> r., poz. </w:t>
      </w:r>
      <w:r>
        <w:rPr>
          <w:sz w:val="22"/>
          <w:szCs w:val="22"/>
        </w:rPr>
        <w:t>1124, 1285,1723 i 1843</w:t>
      </w:r>
      <w:r w:rsidRPr="00464F8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A4D0661" w14:textId="77777777" w:rsidR="0094122C" w:rsidRPr="00464F85" w:rsidRDefault="0094122C">
      <w:pPr>
        <w:widowControl/>
        <w:numPr>
          <w:ilvl w:val="0"/>
          <w:numId w:val="54"/>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w:t>
      </w:r>
      <w:r>
        <w:rPr>
          <w:sz w:val="22"/>
          <w:szCs w:val="22"/>
        </w:rPr>
        <w:t>3</w:t>
      </w:r>
      <w:r w:rsidRPr="00464F85">
        <w:rPr>
          <w:sz w:val="22"/>
          <w:szCs w:val="22"/>
        </w:rPr>
        <w:t xml:space="preserve"> r., poz. </w:t>
      </w:r>
      <w:r>
        <w:rPr>
          <w:sz w:val="22"/>
          <w:szCs w:val="22"/>
        </w:rPr>
        <w:t>120,295 i 1598</w:t>
      </w:r>
      <w:r w:rsidRPr="00464F8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7FAA408" w14:textId="77777777" w:rsidR="0094122C" w:rsidRPr="00464F85" w:rsidRDefault="0094122C" w:rsidP="0094122C">
      <w:pPr>
        <w:spacing w:line="360" w:lineRule="auto"/>
        <w:ind w:left="5664" w:firstLine="708"/>
        <w:jc w:val="both"/>
        <w:rPr>
          <w:i/>
          <w:sz w:val="22"/>
          <w:szCs w:val="22"/>
        </w:rPr>
      </w:pPr>
    </w:p>
    <w:p w14:paraId="4573BD38" w14:textId="77777777" w:rsidR="0094122C" w:rsidRPr="00464F85" w:rsidRDefault="0094122C" w:rsidP="0094122C">
      <w:pPr>
        <w:spacing w:line="276" w:lineRule="auto"/>
        <w:jc w:val="both"/>
        <w:rPr>
          <w:sz w:val="22"/>
          <w:szCs w:val="22"/>
        </w:rPr>
      </w:pPr>
      <w:r w:rsidRPr="00464F85">
        <w:rPr>
          <w:sz w:val="22"/>
          <w:szCs w:val="22"/>
        </w:rPr>
        <w:t xml:space="preserve">Oświadczam, że zachodzą w stosunku do mnie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042EDFEB" w14:textId="77777777" w:rsidR="0094122C" w:rsidRPr="00464F85" w:rsidRDefault="0094122C" w:rsidP="0094122C">
      <w:pPr>
        <w:spacing w:line="360" w:lineRule="auto"/>
        <w:jc w:val="both"/>
        <w:rPr>
          <w:sz w:val="22"/>
          <w:szCs w:val="22"/>
        </w:rPr>
      </w:pPr>
      <w:r w:rsidRPr="00464F85">
        <w:rPr>
          <w:sz w:val="22"/>
          <w:szCs w:val="22"/>
        </w:rPr>
        <w:t>…………………………………………………………………………………………..…………………...........………………………………………………………………………………………………….</w:t>
      </w:r>
      <w:r w:rsidRPr="00464F85">
        <w:rPr>
          <w:sz w:val="22"/>
          <w:szCs w:val="22"/>
        </w:rPr>
        <w:lastRenderedPageBreak/>
        <w:t>.…………………...........…………………………………………………………………………………</w:t>
      </w:r>
    </w:p>
    <w:p w14:paraId="1550F44B" w14:textId="0A1EBE7A" w:rsidR="0094122C" w:rsidRPr="00464F85" w:rsidRDefault="0094122C" w:rsidP="0094122C">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Pr>
          <w:sz w:val="22"/>
          <w:szCs w:val="22"/>
        </w:rPr>
        <w:t>t. j. Dz. U. 2024 poz. 507</w:t>
      </w:r>
      <w:r w:rsidR="00F32DD4">
        <w:rPr>
          <w:sz w:val="22"/>
          <w:szCs w:val="22"/>
        </w:rPr>
        <w:t xml:space="preserve"> ze zm.</w:t>
      </w:r>
      <w:r w:rsidRPr="00464F85">
        <w:rPr>
          <w:sz w:val="22"/>
          <w:szCs w:val="22"/>
        </w:rPr>
        <w:t xml:space="preserve">), </w:t>
      </w:r>
      <w:r w:rsidRPr="00464F85">
        <w:rPr>
          <w:i/>
          <w:sz w:val="22"/>
          <w:szCs w:val="22"/>
        </w:rPr>
        <w:t>(podać mającą zastosowanie podstawę wykluczenia spośród wskazanych powyżej)</w:t>
      </w:r>
    </w:p>
    <w:p w14:paraId="5DB8A461" w14:textId="77777777" w:rsidR="0094122C" w:rsidRPr="00464F85" w:rsidRDefault="0094122C" w:rsidP="0094122C">
      <w:pPr>
        <w:spacing w:line="276" w:lineRule="auto"/>
        <w:rPr>
          <w:sz w:val="22"/>
          <w:szCs w:val="22"/>
        </w:rPr>
      </w:pPr>
      <w:r w:rsidRPr="00464F85">
        <w:rPr>
          <w:sz w:val="22"/>
          <w:szCs w:val="22"/>
        </w:rPr>
        <w:t>…………………………………………………………………………………………..…………………...........……………………………….…………………………………………………………………</w:t>
      </w:r>
    </w:p>
    <w:p w14:paraId="0F8713DA" w14:textId="77777777" w:rsidR="0094122C" w:rsidRPr="00464F85" w:rsidRDefault="0094122C" w:rsidP="0094122C">
      <w:pPr>
        <w:pStyle w:val="Tekstpodstawowy"/>
        <w:spacing w:line="240" w:lineRule="auto"/>
        <w:jc w:val="right"/>
        <w:rPr>
          <w:i/>
          <w:sz w:val="22"/>
          <w:szCs w:val="22"/>
        </w:rPr>
      </w:pPr>
    </w:p>
    <w:p w14:paraId="4C115A47" w14:textId="77777777" w:rsidR="0094122C" w:rsidRPr="00464F85" w:rsidRDefault="0094122C">
      <w:pPr>
        <w:numPr>
          <w:ilvl w:val="4"/>
          <w:numId w:val="52"/>
        </w:numPr>
        <w:spacing w:line="276" w:lineRule="auto"/>
        <w:ind w:left="0" w:firstLine="0"/>
        <w:jc w:val="both"/>
        <w:rPr>
          <w:b/>
          <w:sz w:val="22"/>
          <w:szCs w:val="22"/>
        </w:rPr>
      </w:pPr>
      <w:r w:rsidRPr="00464F85">
        <w:rPr>
          <w:b/>
          <w:sz w:val="22"/>
          <w:szCs w:val="22"/>
        </w:rPr>
        <w:t>OŚWIADCZENIE DOTYCZĄCE PODWYKONAWCY NIEBĘDĄCEGO PODMIOTEM, NA KTÓREGO ZASOBY POWOŁUJE SIĘ WYKONAWCA*</w:t>
      </w:r>
    </w:p>
    <w:p w14:paraId="50C12597" w14:textId="77777777" w:rsidR="0094122C" w:rsidRPr="00464F85" w:rsidRDefault="0094122C" w:rsidP="0094122C">
      <w:pPr>
        <w:spacing w:line="276" w:lineRule="auto"/>
        <w:jc w:val="both"/>
        <w:rPr>
          <w:sz w:val="22"/>
          <w:szCs w:val="22"/>
        </w:rPr>
      </w:pPr>
    </w:p>
    <w:p w14:paraId="1CCBFCDB" w14:textId="77777777" w:rsidR="0094122C" w:rsidRPr="00464F85" w:rsidRDefault="0094122C" w:rsidP="0094122C">
      <w:pPr>
        <w:spacing w:line="276" w:lineRule="auto"/>
        <w:jc w:val="both"/>
        <w:rPr>
          <w:sz w:val="22"/>
          <w:szCs w:val="22"/>
        </w:rPr>
      </w:pPr>
      <w:r w:rsidRPr="00464F85">
        <w:rPr>
          <w:sz w:val="22"/>
          <w:szCs w:val="22"/>
        </w:rPr>
        <w:t xml:space="preserve">Oświadczam, że w stosunku do następującego/ych podmiotu/tów, będącego/ych podwykonawcą/ami: </w:t>
      </w:r>
      <w:r w:rsidRPr="00464F85">
        <w:rPr>
          <w:i/>
          <w:sz w:val="22"/>
          <w:szCs w:val="22"/>
        </w:rPr>
        <w:t>(należy podać pełną nazwę/firmę, adres, a także w zależności od podmiotu: NIP/PESEL, KRS/CEiDG)</w:t>
      </w:r>
      <w:r w:rsidRPr="00464F85">
        <w:rPr>
          <w:sz w:val="22"/>
          <w:szCs w:val="22"/>
        </w:rPr>
        <w:t>,</w:t>
      </w:r>
    </w:p>
    <w:p w14:paraId="58B01FB8" w14:textId="77777777" w:rsidR="0094122C" w:rsidRPr="00464F85" w:rsidRDefault="0094122C" w:rsidP="0094122C">
      <w:pPr>
        <w:spacing w:line="276" w:lineRule="auto"/>
        <w:jc w:val="both"/>
        <w:rPr>
          <w:sz w:val="22"/>
          <w:szCs w:val="22"/>
        </w:rPr>
      </w:pPr>
      <w:r w:rsidRPr="00464F85">
        <w:rPr>
          <w:sz w:val="22"/>
          <w:szCs w:val="22"/>
        </w:rPr>
        <w:t xml:space="preserve"> ……………………………………………………………………..….…… </w:t>
      </w:r>
    </w:p>
    <w:p w14:paraId="77BDBE97" w14:textId="77777777" w:rsidR="0094122C" w:rsidRPr="00464F85" w:rsidRDefault="0094122C" w:rsidP="0094122C">
      <w:pPr>
        <w:spacing w:line="276" w:lineRule="auto"/>
        <w:jc w:val="both"/>
        <w:rPr>
          <w:sz w:val="22"/>
          <w:szCs w:val="22"/>
        </w:rPr>
      </w:pPr>
      <w:r w:rsidRPr="00464F85">
        <w:rPr>
          <w:sz w:val="22"/>
          <w:szCs w:val="22"/>
        </w:rPr>
        <w:t>nie zachodzą podstawy wykluczenia z postępowania o udzielenie zamówienia.</w:t>
      </w:r>
    </w:p>
    <w:p w14:paraId="4545A483" w14:textId="77777777" w:rsidR="0094122C" w:rsidRPr="00464F85" w:rsidRDefault="0094122C" w:rsidP="0094122C">
      <w:pPr>
        <w:spacing w:line="360" w:lineRule="auto"/>
        <w:jc w:val="both"/>
        <w:rPr>
          <w:rFonts w:ascii="Arial" w:hAnsi="Arial" w:cs="Arial"/>
          <w:sz w:val="22"/>
          <w:szCs w:val="22"/>
        </w:rPr>
      </w:pPr>
    </w:p>
    <w:p w14:paraId="1BC50098" w14:textId="77777777" w:rsidR="0094122C" w:rsidRPr="00464F85" w:rsidRDefault="0094122C" w:rsidP="0094122C">
      <w:pPr>
        <w:pStyle w:val="Tekstpodstawowy"/>
        <w:spacing w:line="240" w:lineRule="auto"/>
        <w:jc w:val="center"/>
        <w:rPr>
          <w:b/>
          <w:bCs/>
          <w:sz w:val="22"/>
          <w:szCs w:val="22"/>
        </w:rPr>
      </w:pPr>
      <w:r w:rsidRPr="00464F85">
        <w:rPr>
          <w:b/>
          <w:bCs/>
          <w:sz w:val="22"/>
          <w:szCs w:val="22"/>
        </w:rPr>
        <w:t>OŚWIADCZENIE</w:t>
      </w:r>
    </w:p>
    <w:p w14:paraId="6FB49A3D" w14:textId="77777777" w:rsidR="0094122C" w:rsidRPr="00464F85" w:rsidRDefault="0094122C" w:rsidP="0094122C">
      <w:pPr>
        <w:pStyle w:val="Tekstpodstawowy"/>
        <w:spacing w:line="240" w:lineRule="auto"/>
        <w:ind w:left="540"/>
        <w:jc w:val="right"/>
        <w:rPr>
          <w:i/>
          <w:sz w:val="22"/>
          <w:szCs w:val="22"/>
        </w:rPr>
      </w:pPr>
    </w:p>
    <w:p w14:paraId="7E8DF9E3" w14:textId="77777777" w:rsidR="0094122C" w:rsidRPr="00464F85" w:rsidRDefault="0094122C" w:rsidP="0094122C">
      <w:pPr>
        <w:spacing w:line="276" w:lineRule="auto"/>
        <w:jc w:val="both"/>
        <w:rPr>
          <w:i/>
          <w:sz w:val="22"/>
          <w:szCs w:val="22"/>
        </w:rPr>
      </w:pPr>
      <w:r w:rsidRPr="00464F85">
        <w:rPr>
          <w:sz w:val="22"/>
          <w:szCs w:val="22"/>
        </w:rPr>
        <w:t xml:space="preserve">Oświadczam, że w stosunku do podmiotu ……………… </w:t>
      </w:r>
      <w:r w:rsidRPr="00464F85">
        <w:rPr>
          <w:i/>
          <w:sz w:val="22"/>
          <w:szCs w:val="22"/>
        </w:rPr>
        <w:t>(należy podać pełną nazwę/firmę, adres, a także w zależności od podmiotu: NIP/PESEL, KRS/CEiDG)</w:t>
      </w:r>
    </w:p>
    <w:p w14:paraId="27B870AD" w14:textId="77777777" w:rsidR="0094122C" w:rsidRPr="00464F85" w:rsidRDefault="0094122C" w:rsidP="0094122C">
      <w:pPr>
        <w:spacing w:line="276" w:lineRule="auto"/>
        <w:jc w:val="both"/>
        <w:rPr>
          <w:sz w:val="22"/>
          <w:szCs w:val="22"/>
        </w:rPr>
      </w:pPr>
      <w:r w:rsidRPr="00464F85">
        <w:rPr>
          <w:sz w:val="22"/>
          <w:szCs w:val="22"/>
        </w:rPr>
        <w:t xml:space="preserve">zachodzą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podjęte zostały następujące środki naprawcze:</w:t>
      </w:r>
    </w:p>
    <w:p w14:paraId="69C77662" w14:textId="77777777" w:rsidR="0094122C" w:rsidRPr="00464F85" w:rsidRDefault="0094122C" w:rsidP="0094122C">
      <w:pPr>
        <w:spacing w:line="360" w:lineRule="auto"/>
        <w:jc w:val="both"/>
        <w:rPr>
          <w:rFonts w:ascii="Arial" w:hAnsi="Arial" w:cs="Arial"/>
          <w:b/>
          <w:sz w:val="22"/>
          <w:szCs w:val="22"/>
        </w:rPr>
      </w:pPr>
      <w:r w:rsidRPr="00464F85">
        <w:rPr>
          <w:sz w:val="22"/>
          <w:szCs w:val="22"/>
        </w:rPr>
        <w:t>…………………………………………………………………………………………..…………………...........…………………………………………………………………………………………………..…………………...........…………………………………………………………………………………………………..…………………...........………………………………………………………………...</w:t>
      </w:r>
    </w:p>
    <w:p w14:paraId="24159021" w14:textId="77777777" w:rsidR="0094122C" w:rsidRPr="00464F85" w:rsidRDefault="0094122C" w:rsidP="0094122C">
      <w:pPr>
        <w:spacing w:line="360" w:lineRule="auto"/>
        <w:jc w:val="both"/>
        <w:rPr>
          <w:rFonts w:ascii="Arial" w:hAnsi="Arial" w:cs="Arial"/>
          <w:b/>
          <w:sz w:val="22"/>
          <w:szCs w:val="22"/>
        </w:rPr>
      </w:pPr>
    </w:p>
    <w:p w14:paraId="6A47057F" w14:textId="77777777" w:rsidR="0094122C" w:rsidRPr="00464F85" w:rsidRDefault="0094122C" w:rsidP="0094122C">
      <w:pPr>
        <w:spacing w:line="276" w:lineRule="auto"/>
        <w:jc w:val="both"/>
        <w:rPr>
          <w:sz w:val="22"/>
          <w:szCs w:val="22"/>
        </w:rPr>
      </w:pPr>
      <w:r w:rsidRPr="00464F85">
        <w:rPr>
          <w:sz w:val="22"/>
          <w:szCs w:val="22"/>
        </w:rPr>
        <w:t xml:space="preserve">Oświadczam, że wszystkie informacje podane w powyższych oświadczeniach są aktualne </w:t>
      </w:r>
      <w:r w:rsidRPr="00464F85">
        <w:rPr>
          <w:sz w:val="22"/>
          <w:szCs w:val="22"/>
        </w:rPr>
        <w:br/>
        <w:t>i zgodne z prawdą oraz zostały przedstawione z pełną świadomością konsekwencji wprowadzenia Zamawiającego w błąd przy przedstawianiu informacji.</w:t>
      </w:r>
    </w:p>
    <w:p w14:paraId="41AACC3A" w14:textId="77777777" w:rsidR="0094122C" w:rsidRDefault="0094122C" w:rsidP="0094122C">
      <w:pPr>
        <w:spacing w:line="360" w:lineRule="auto"/>
        <w:jc w:val="both"/>
        <w:rPr>
          <w:sz w:val="22"/>
          <w:szCs w:val="22"/>
        </w:rPr>
      </w:pPr>
    </w:p>
    <w:p w14:paraId="3F29EC24" w14:textId="77777777" w:rsidR="0094122C" w:rsidRDefault="0094122C" w:rsidP="0094122C">
      <w:pPr>
        <w:spacing w:line="360" w:lineRule="auto"/>
        <w:jc w:val="both"/>
        <w:rPr>
          <w:b/>
          <w:sz w:val="22"/>
          <w:szCs w:val="22"/>
        </w:rPr>
      </w:pPr>
    </w:p>
    <w:p w14:paraId="3D14A974" w14:textId="77777777" w:rsidR="0094122C" w:rsidRPr="00464F85" w:rsidRDefault="0094122C" w:rsidP="0094122C">
      <w:pPr>
        <w:spacing w:line="360" w:lineRule="auto"/>
        <w:jc w:val="both"/>
        <w:rPr>
          <w:b/>
          <w:sz w:val="22"/>
          <w:szCs w:val="22"/>
        </w:rPr>
      </w:pPr>
    </w:p>
    <w:p w14:paraId="7B25CCD3" w14:textId="77777777" w:rsidR="001F505C" w:rsidRPr="00464F85" w:rsidRDefault="001F505C" w:rsidP="5CD32AA8">
      <w:pPr>
        <w:pStyle w:val="Tekstpodstawowy"/>
        <w:spacing w:line="240" w:lineRule="auto"/>
        <w:ind w:left="540"/>
        <w:jc w:val="right"/>
        <w:outlineLvl w:val="0"/>
        <w:rPr>
          <w:b/>
          <w:bCs/>
        </w:rPr>
        <w:sectPr w:rsidR="001F505C" w:rsidRPr="00464F85" w:rsidSect="00692E10">
          <w:headerReference w:type="default" r:id="rId48"/>
          <w:footerReference w:type="even" r:id="rId49"/>
          <w:footerReference w:type="default" r:id="rId50"/>
          <w:pgSz w:w="11906" w:h="16838"/>
          <w:pgMar w:top="1418" w:right="1418" w:bottom="1418" w:left="1418" w:header="708" w:footer="708" w:gutter="0"/>
          <w:cols w:space="708"/>
          <w:docGrid w:linePitch="360"/>
        </w:sectPr>
      </w:pPr>
    </w:p>
    <w:p w14:paraId="2C32437B" w14:textId="17CA3367" w:rsidR="006A3A73" w:rsidRPr="00464F85" w:rsidRDefault="5CD32AA8" w:rsidP="00D96D1E">
      <w:pPr>
        <w:pStyle w:val="Tekstpodstawowy"/>
        <w:spacing w:line="240" w:lineRule="auto"/>
        <w:ind w:left="540"/>
        <w:jc w:val="right"/>
        <w:outlineLvl w:val="0"/>
        <w:rPr>
          <w:b/>
          <w:bCs/>
        </w:rPr>
      </w:pPr>
      <w:r w:rsidRPr="00464F85">
        <w:rPr>
          <w:b/>
          <w:bCs/>
        </w:rPr>
        <w:lastRenderedPageBreak/>
        <w:t>Załącznik nr 2</w:t>
      </w:r>
      <w:r w:rsidR="00717FD0">
        <w:rPr>
          <w:b/>
          <w:bCs/>
        </w:rPr>
        <w:t>a</w:t>
      </w:r>
      <w:r w:rsidRPr="00464F85">
        <w:rPr>
          <w:b/>
          <w:bCs/>
        </w:rPr>
        <w:t xml:space="preserve"> do formularza oferty</w:t>
      </w:r>
    </w:p>
    <w:p w14:paraId="584A261A" w14:textId="77777777" w:rsidR="006F396D" w:rsidRDefault="006F396D" w:rsidP="006A3A73">
      <w:pPr>
        <w:pStyle w:val="Tekstpodstawowy"/>
        <w:spacing w:line="240" w:lineRule="auto"/>
        <w:ind w:left="540"/>
        <w:jc w:val="center"/>
        <w:outlineLvl w:val="0"/>
        <w:rPr>
          <w:b/>
          <w:bCs/>
        </w:rPr>
      </w:pPr>
    </w:p>
    <w:p w14:paraId="5AE34C1E" w14:textId="77777777" w:rsidR="006F396D" w:rsidRDefault="006F396D" w:rsidP="006A3A73">
      <w:pPr>
        <w:pStyle w:val="Tekstpodstawowy"/>
        <w:spacing w:line="240" w:lineRule="auto"/>
        <w:ind w:left="540"/>
        <w:jc w:val="center"/>
        <w:outlineLvl w:val="0"/>
        <w:rPr>
          <w:b/>
          <w:bCs/>
        </w:rPr>
      </w:pPr>
    </w:p>
    <w:p w14:paraId="622D969D" w14:textId="2FA4A88F" w:rsidR="006A3A73" w:rsidRDefault="006A3A73" w:rsidP="006A3A73">
      <w:pPr>
        <w:pStyle w:val="Tekstpodstawowy"/>
        <w:spacing w:line="240" w:lineRule="auto"/>
        <w:ind w:left="540"/>
        <w:jc w:val="center"/>
        <w:outlineLvl w:val="0"/>
        <w:rPr>
          <w:b/>
          <w:bCs/>
        </w:rPr>
      </w:pPr>
      <w:r w:rsidRPr="00464F85">
        <w:rPr>
          <w:b/>
          <w:bCs/>
        </w:rPr>
        <w:t>SZCZEGÓŁOWA KALKULACJA CENOWA</w:t>
      </w:r>
    </w:p>
    <w:p w14:paraId="282C5634" w14:textId="3DA8977E" w:rsidR="00717FD0" w:rsidRPr="00464F85" w:rsidRDefault="00717FD0" w:rsidP="006A3A73">
      <w:pPr>
        <w:pStyle w:val="Tekstpodstawowy"/>
        <w:spacing w:line="240" w:lineRule="auto"/>
        <w:ind w:left="540"/>
        <w:jc w:val="center"/>
        <w:outlineLvl w:val="0"/>
        <w:rPr>
          <w:b/>
          <w:bCs/>
        </w:rPr>
      </w:pPr>
      <w:r>
        <w:rPr>
          <w:b/>
          <w:bCs/>
        </w:rPr>
        <w:t>W ZAKRESIE I CZĘŚCI ZAMÓWIENIA</w:t>
      </w:r>
    </w:p>
    <w:p w14:paraId="1CF7EA2C" w14:textId="77777777" w:rsidR="001F27A9" w:rsidRPr="00464F85" w:rsidRDefault="001F27A9" w:rsidP="001F27A9">
      <w:pPr>
        <w:pStyle w:val="Tekstpodstawowy"/>
        <w:spacing w:line="240" w:lineRule="auto"/>
        <w:ind w:left="540"/>
        <w:jc w:val="right"/>
        <w:outlineLvl w:val="0"/>
        <w:rPr>
          <w:b/>
          <w:bCs/>
        </w:rPr>
      </w:pPr>
    </w:p>
    <w:p w14:paraId="289002EF" w14:textId="77777777" w:rsidR="001F505C" w:rsidRPr="00615D69" w:rsidRDefault="001F505C" w:rsidP="001F505C">
      <w:pPr>
        <w:pStyle w:val="Tekstpodstawowy"/>
        <w:spacing w:line="240" w:lineRule="auto"/>
        <w:rPr>
          <w:sz w:val="22"/>
          <w:szCs w:val="22"/>
        </w:rPr>
      </w:pPr>
      <w:r w:rsidRPr="00615D69">
        <w:rPr>
          <w:sz w:val="22"/>
          <w:szCs w:val="22"/>
        </w:rPr>
        <w:t>Niniejszy załącznik zawiera szczegółowy opis techniczny oferowanego sprzętu oraz jego szczegółową kalkulację cenową.</w:t>
      </w:r>
    </w:p>
    <w:p w14:paraId="3F89B45B" w14:textId="6A9B5E9C" w:rsidR="009F122E" w:rsidRPr="00464F85" w:rsidRDefault="009F122E" w:rsidP="009F122E">
      <w:pPr>
        <w:pStyle w:val="Tekstpodstawowy"/>
        <w:spacing w:line="240" w:lineRule="auto"/>
        <w:rPr>
          <w:b/>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3"/>
        <w:gridCol w:w="3460"/>
        <w:gridCol w:w="748"/>
        <w:gridCol w:w="1417"/>
        <w:gridCol w:w="1418"/>
      </w:tblGrid>
      <w:tr w:rsidR="00717045" w:rsidRPr="00464F85" w14:paraId="45611861" w14:textId="77777777" w:rsidTr="00C9664C">
        <w:trPr>
          <w:trHeight w:val="1029"/>
        </w:trPr>
        <w:tc>
          <w:tcPr>
            <w:tcW w:w="2313" w:type="dxa"/>
            <w:shd w:val="clear" w:color="auto" w:fill="F2F2F2" w:themeFill="background1" w:themeFillShade="F2"/>
            <w:vAlign w:val="center"/>
          </w:tcPr>
          <w:p w14:paraId="20D8E266" w14:textId="77777777" w:rsidR="00717045" w:rsidRPr="00464F85" w:rsidRDefault="00717045" w:rsidP="00832321">
            <w:pPr>
              <w:widowControl/>
              <w:suppressAutoHyphens w:val="0"/>
              <w:rPr>
                <w:b/>
                <w:bCs/>
                <w:sz w:val="22"/>
                <w:szCs w:val="22"/>
              </w:rPr>
            </w:pPr>
            <w:r w:rsidRPr="00464F85">
              <w:rPr>
                <w:b/>
                <w:bCs/>
                <w:sz w:val="22"/>
                <w:szCs w:val="22"/>
              </w:rPr>
              <w:t>Przedmiot zamówienia</w:t>
            </w:r>
          </w:p>
        </w:tc>
        <w:tc>
          <w:tcPr>
            <w:tcW w:w="3460" w:type="dxa"/>
            <w:shd w:val="clear" w:color="auto" w:fill="F2F2F2" w:themeFill="background1" w:themeFillShade="F2"/>
            <w:vAlign w:val="center"/>
          </w:tcPr>
          <w:p w14:paraId="3B7226A4" w14:textId="77777777" w:rsidR="00717045" w:rsidRPr="00464F85" w:rsidRDefault="00717045" w:rsidP="00832321">
            <w:pPr>
              <w:widowControl/>
              <w:suppressAutoHyphens w:val="0"/>
              <w:ind w:hanging="127"/>
              <w:rPr>
                <w:b/>
                <w:bCs/>
                <w:sz w:val="22"/>
                <w:szCs w:val="22"/>
              </w:rPr>
            </w:pPr>
            <w:r w:rsidRPr="00464F85">
              <w:rPr>
                <w:b/>
                <w:bCs/>
                <w:sz w:val="22"/>
                <w:szCs w:val="22"/>
              </w:rPr>
              <w:t>Oferowany typ/ rodzaj/ model/ producent</w:t>
            </w:r>
          </w:p>
        </w:tc>
        <w:tc>
          <w:tcPr>
            <w:tcW w:w="748" w:type="dxa"/>
            <w:shd w:val="clear" w:color="auto" w:fill="F2F2F2" w:themeFill="background1" w:themeFillShade="F2"/>
            <w:vAlign w:val="center"/>
          </w:tcPr>
          <w:p w14:paraId="25413546" w14:textId="7AC91322" w:rsidR="00717045" w:rsidRPr="00464F85" w:rsidRDefault="00717045" w:rsidP="00717045">
            <w:pPr>
              <w:widowControl/>
              <w:suppressAutoHyphens w:val="0"/>
              <w:rPr>
                <w:b/>
                <w:bCs/>
                <w:sz w:val="22"/>
                <w:szCs w:val="22"/>
              </w:rPr>
            </w:pPr>
            <w:r w:rsidRPr="00464F85">
              <w:rPr>
                <w:b/>
                <w:bCs/>
                <w:sz w:val="22"/>
                <w:szCs w:val="22"/>
              </w:rPr>
              <w:t>Ilość</w:t>
            </w:r>
          </w:p>
        </w:tc>
        <w:tc>
          <w:tcPr>
            <w:tcW w:w="1417" w:type="dxa"/>
            <w:shd w:val="clear" w:color="auto" w:fill="F2F2F2" w:themeFill="background1" w:themeFillShade="F2"/>
            <w:vAlign w:val="center"/>
          </w:tcPr>
          <w:p w14:paraId="2922F136" w14:textId="77777777" w:rsidR="00717045" w:rsidRDefault="00717045" w:rsidP="00717045">
            <w:pPr>
              <w:widowControl/>
              <w:suppressAutoHyphens w:val="0"/>
              <w:ind w:left="175" w:hanging="210"/>
              <w:rPr>
                <w:b/>
                <w:bCs/>
                <w:sz w:val="22"/>
                <w:szCs w:val="22"/>
              </w:rPr>
            </w:pPr>
          </w:p>
          <w:p w14:paraId="51A59426" w14:textId="0EF00600" w:rsidR="00717045" w:rsidRPr="00464F85" w:rsidRDefault="00717045" w:rsidP="00717045">
            <w:pPr>
              <w:widowControl/>
              <w:suppressAutoHyphens w:val="0"/>
              <w:ind w:left="175" w:hanging="210"/>
              <w:rPr>
                <w:b/>
                <w:bCs/>
                <w:sz w:val="22"/>
                <w:szCs w:val="22"/>
              </w:rPr>
            </w:pPr>
            <w:r w:rsidRPr="00464F85">
              <w:rPr>
                <w:b/>
                <w:bCs/>
                <w:sz w:val="22"/>
                <w:szCs w:val="22"/>
              </w:rPr>
              <w:t xml:space="preserve">Cena </w:t>
            </w:r>
            <w:r>
              <w:rPr>
                <w:b/>
                <w:bCs/>
                <w:sz w:val="22"/>
                <w:szCs w:val="22"/>
              </w:rPr>
              <w:t>netto</w:t>
            </w:r>
            <w:r w:rsidRPr="00464F85">
              <w:rPr>
                <w:b/>
                <w:bCs/>
                <w:sz w:val="22"/>
                <w:szCs w:val="22"/>
              </w:rPr>
              <w:t xml:space="preserve"> </w:t>
            </w:r>
            <w:r w:rsidRPr="00464F85">
              <w:rPr>
                <w:b/>
                <w:bCs/>
                <w:sz w:val="22"/>
                <w:szCs w:val="22"/>
              </w:rPr>
              <w:br/>
            </w:r>
          </w:p>
        </w:tc>
        <w:tc>
          <w:tcPr>
            <w:tcW w:w="1418" w:type="dxa"/>
            <w:shd w:val="clear" w:color="auto" w:fill="F2F2F2" w:themeFill="background1" w:themeFillShade="F2"/>
            <w:vAlign w:val="center"/>
          </w:tcPr>
          <w:p w14:paraId="583147DA" w14:textId="10DF65FB" w:rsidR="00717045" w:rsidRPr="00464F85" w:rsidRDefault="00717045" w:rsidP="00717045">
            <w:pPr>
              <w:widowControl/>
              <w:suppressAutoHyphens w:val="0"/>
              <w:ind w:left="34" w:hanging="34"/>
              <w:rPr>
                <w:b/>
                <w:bCs/>
                <w:sz w:val="22"/>
                <w:szCs w:val="22"/>
              </w:rPr>
            </w:pPr>
            <w:r>
              <w:rPr>
                <w:b/>
                <w:bCs/>
                <w:sz w:val="22"/>
                <w:szCs w:val="22"/>
              </w:rPr>
              <w:t>Cena brutto</w:t>
            </w:r>
          </w:p>
        </w:tc>
      </w:tr>
      <w:tr w:rsidR="00717045" w:rsidRPr="00464F85" w14:paraId="77B24C61" w14:textId="77777777" w:rsidTr="00C9664C">
        <w:trPr>
          <w:trHeight w:val="382"/>
        </w:trPr>
        <w:tc>
          <w:tcPr>
            <w:tcW w:w="2313" w:type="dxa"/>
            <w:shd w:val="clear" w:color="auto" w:fill="F2F2F2" w:themeFill="background1" w:themeFillShade="F2"/>
            <w:vAlign w:val="center"/>
          </w:tcPr>
          <w:p w14:paraId="38F11F80" w14:textId="77777777" w:rsidR="00717045" w:rsidRPr="00464F85" w:rsidRDefault="00717045" w:rsidP="00832321">
            <w:pPr>
              <w:widowControl/>
              <w:suppressAutoHyphens w:val="0"/>
              <w:spacing w:line="360" w:lineRule="auto"/>
              <w:rPr>
                <w:sz w:val="22"/>
                <w:szCs w:val="22"/>
              </w:rPr>
            </w:pPr>
            <w:r w:rsidRPr="00464F85">
              <w:rPr>
                <w:sz w:val="22"/>
                <w:szCs w:val="22"/>
              </w:rPr>
              <w:t>1</w:t>
            </w:r>
          </w:p>
        </w:tc>
        <w:tc>
          <w:tcPr>
            <w:tcW w:w="3460" w:type="dxa"/>
            <w:shd w:val="clear" w:color="auto" w:fill="F2F2F2" w:themeFill="background1" w:themeFillShade="F2"/>
            <w:vAlign w:val="center"/>
          </w:tcPr>
          <w:p w14:paraId="1552384F" w14:textId="77777777" w:rsidR="00717045" w:rsidRPr="00464F85" w:rsidRDefault="00717045" w:rsidP="00832321">
            <w:pPr>
              <w:widowControl/>
              <w:suppressAutoHyphens w:val="0"/>
              <w:ind w:hanging="127"/>
              <w:rPr>
                <w:sz w:val="22"/>
                <w:szCs w:val="22"/>
              </w:rPr>
            </w:pPr>
            <w:r w:rsidRPr="00464F85">
              <w:rPr>
                <w:sz w:val="22"/>
                <w:szCs w:val="22"/>
              </w:rPr>
              <w:t>2</w:t>
            </w:r>
          </w:p>
        </w:tc>
        <w:tc>
          <w:tcPr>
            <w:tcW w:w="748" w:type="dxa"/>
            <w:shd w:val="clear" w:color="auto" w:fill="F2F2F2" w:themeFill="background1" w:themeFillShade="F2"/>
            <w:vAlign w:val="center"/>
          </w:tcPr>
          <w:p w14:paraId="0E46FB21" w14:textId="77777777" w:rsidR="00717045" w:rsidRPr="00464F85" w:rsidRDefault="00717045" w:rsidP="00832321">
            <w:pPr>
              <w:widowControl/>
              <w:suppressAutoHyphens w:val="0"/>
              <w:rPr>
                <w:sz w:val="22"/>
                <w:szCs w:val="22"/>
              </w:rPr>
            </w:pPr>
            <w:r w:rsidRPr="00464F85">
              <w:rPr>
                <w:sz w:val="22"/>
                <w:szCs w:val="22"/>
              </w:rPr>
              <w:t>3</w:t>
            </w:r>
          </w:p>
        </w:tc>
        <w:tc>
          <w:tcPr>
            <w:tcW w:w="1417" w:type="dxa"/>
            <w:shd w:val="clear" w:color="auto" w:fill="F2F2F2" w:themeFill="background1" w:themeFillShade="F2"/>
            <w:vAlign w:val="center"/>
          </w:tcPr>
          <w:p w14:paraId="541CDEF4" w14:textId="77777777" w:rsidR="00717045" w:rsidRPr="00464F85" w:rsidRDefault="00717045" w:rsidP="00832321">
            <w:pPr>
              <w:widowControl/>
              <w:suppressAutoHyphens w:val="0"/>
              <w:ind w:left="175" w:hanging="210"/>
              <w:rPr>
                <w:sz w:val="22"/>
                <w:szCs w:val="22"/>
              </w:rPr>
            </w:pPr>
            <w:r w:rsidRPr="00464F85">
              <w:rPr>
                <w:sz w:val="22"/>
                <w:szCs w:val="22"/>
              </w:rPr>
              <w:t>4</w:t>
            </w:r>
          </w:p>
        </w:tc>
        <w:tc>
          <w:tcPr>
            <w:tcW w:w="1418" w:type="dxa"/>
            <w:shd w:val="clear" w:color="auto" w:fill="F2F2F2" w:themeFill="background1" w:themeFillShade="F2"/>
            <w:vAlign w:val="center"/>
          </w:tcPr>
          <w:p w14:paraId="72A218CB" w14:textId="77777777" w:rsidR="00717045" w:rsidRPr="00464F85" w:rsidRDefault="00717045" w:rsidP="00832321">
            <w:pPr>
              <w:widowControl/>
              <w:suppressAutoHyphens w:val="0"/>
              <w:ind w:left="34" w:hanging="34"/>
              <w:rPr>
                <w:sz w:val="22"/>
                <w:szCs w:val="22"/>
              </w:rPr>
            </w:pPr>
            <w:r w:rsidRPr="00464F85">
              <w:rPr>
                <w:sz w:val="22"/>
                <w:szCs w:val="22"/>
              </w:rPr>
              <w:t>5</w:t>
            </w:r>
          </w:p>
        </w:tc>
      </w:tr>
      <w:tr w:rsidR="00717045" w:rsidRPr="00464F85" w14:paraId="5C1FACA1" w14:textId="77777777" w:rsidTr="00C9664C">
        <w:trPr>
          <w:trHeight w:val="798"/>
        </w:trPr>
        <w:tc>
          <w:tcPr>
            <w:tcW w:w="2313" w:type="dxa"/>
            <w:shd w:val="clear" w:color="auto" w:fill="auto"/>
            <w:vAlign w:val="center"/>
          </w:tcPr>
          <w:p w14:paraId="0E290BF8" w14:textId="0D2C2F0F" w:rsidR="00717045" w:rsidRPr="00464F85" w:rsidRDefault="00717045" w:rsidP="00214BEA">
            <w:pPr>
              <w:widowControl/>
              <w:suppressAutoHyphens w:val="0"/>
              <w:snapToGrid w:val="0"/>
              <w:rPr>
                <w:b/>
                <w:bCs/>
                <w:color w:val="000000" w:themeColor="text1"/>
                <w:sz w:val="22"/>
                <w:szCs w:val="22"/>
              </w:rPr>
            </w:pPr>
            <w:r>
              <w:rPr>
                <w:b/>
                <w:bCs/>
                <w:color w:val="000000" w:themeColor="text1"/>
                <w:sz w:val="22"/>
                <w:szCs w:val="22"/>
              </w:rPr>
              <w:t xml:space="preserve">Dalmierz laserowy </w:t>
            </w:r>
          </w:p>
        </w:tc>
        <w:tc>
          <w:tcPr>
            <w:tcW w:w="3460" w:type="dxa"/>
            <w:shd w:val="clear" w:color="auto" w:fill="auto"/>
            <w:vAlign w:val="center"/>
          </w:tcPr>
          <w:p w14:paraId="57BCE94E" w14:textId="77E940AC" w:rsidR="00717045" w:rsidRPr="00464F85" w:rsidRDefault="00717045" w:rsidP="00C13A49">
            <w:pPr>
              <w:widowControl/>
              <w:suppressAutoHyphens w:val="0"/>
              <w:snapToGrid w:val="0"/>
              <w:spacing w:line="360" w:lineRule="auto"/>
              <w:jc w:val="both"/>
              <w:rPr>
                <w:sz w:val="22"/>
                <w:szCs w:val="22"/>
              </w:rPr>
            </w:pPr>
          </w:p>
        </w:tc>
        <w:tc>
          <w:tcPr>
            <w:tcW w:w="748" w:type="dxa"/>
          </w:tcPr>
          <w:p w14:paraId="28F6FB78" w14:textId="77777777" w:rsidR="00717045" w:rsidRDefault="00717045" w:rsidP="00832321">
            <w:pPr>
              <w:widowControl/>
              <w:suppressAutoHyphens w:val="0"/>
              <w:snapToGrid w:val="0"/>
              <w:spacing w:line="360" w:lineRule="auto"/>
              <w:rPr>
                <w:sz w:val="22"/>
                <w:szCs w:val="22"/>
              </w:rPr>
            </w:pPr>
          </w:p>
          <w:p w14:paraId="054F48BB" w14:textId="2619F201" w:rsidR="00717045" w:rsidRPr="00717045" w:rsidRDefault="00717045" w:rsidP="00832321">
            <w:pPr>
              <w:widowControl/>
              <w:suppressAutoHyphens w:val="0"/>
              <w:snapToGrid w:val="0"/>
              <w:spacing w:line="360" w:lineRule="auto"/>
              <w:rPr>
                <w:b/>
                <w:bCs/>
                <w:sz w:val="22"/>
                <w:szCs w:val="22"/>
              </w:rPr>
            </w:pPr>
            <w:r w:rsidRPr="00717045">
              <w:rPr>
                <w:b/>
                <w:bCs/>
                <w:sz w:val="22"/>
                <w:szCs w:val="22"/>
              </w:rPr>
              <w:t>1</w:t>
            </w:r>
          </w:p>
        </w:tc>
        <w:tc>
          <w:tcPr>
            <w:tcW w:w="1417" w:type="dxa"/>
            <w:shd w:val="clear" w:color="auto" w:fill="auto"/>
            <w:vAlign w:val="center"/>
          </w:tcPr>
          <w:p w14:paraId="4DA5D6EB" w14:textId="77777777" w:rsidR="00717045" w:rsidRPr="00464F85" w:rsidRDefault="00717045" w:rsidP="00832321">
            <w:pPr>
              <w:widowControl/>
              <w:suppressAutoHyphens w:val="0"/>
              <w:snapToGrid w:val="0"/>
              <w:spacing w:line="360" w:lineRule="auto"/>
              <w:rPr>
                <w:sz w:val="22"/>
                <w:szCs w:val="22"/>
              </w:rPr>
            </w:pPr>
          </w:p>
        </w:tc>
        <w:tc>
          <w:tcPr>
            <w:tcW w:w="1418" w:type="dxa"/>
            <w:shd w:val="clear" w:color="auto" w:fill="auto"/>
            <w:vAlign w:val="center"/>
          </w:tcPr>
          <w:p w14:paraId="6E32DCEB" w14:textId="4C65C7CF" w:rsidR="00717045" w:rsidRPr="00DF542F" w:rsidRDefault="00717045" w:rsidP="00832321">
            <w:pPr>
              <w:widowControl/>
              <w:suppressAutoHyphens w:val="0"/>
              <w:snapToGrid w:val="0"/>
              <w:spacing w:line="360" w:lineRule="auto"/>
              <w:ind w:left="30"/>
              <w:rPr>
                <w:b/>
                <w:bCs/>
                <w:sz w:val="22"/>
                <w:szCs w:val="22"/>
              </w:rPr>
            </w:pPr>
          </w:p>
        </w:tc>
      </w:tr>
    </w:tbl>
    <w:p w14:paraId="0350F2F9" w14:textId="468071C8" w:rsidR="00FC6E9B" w:rsidRPr="00D96D1E" w:rsidRDefault="001F505C" w:rsidP="00D96D1E">
      <w:pPr>
        <w:pStyle w:val="Tekstpodstawowy"/>
        <w:spacing w:line="240" w:lineRule="auto"/>
        <w:ind w:right="806"/>
        <w:rPr>
          <w:b/>
          <w:color w:val="000000"/>
          <w:sz w:val="22"/>
          <w:szCs w:val="22"/>
        </w:rPr>
      </w:pPr>
      <w:r w:rsidRPr="00464F85">
        <w:rPr>
          <w:b/>
          <w:color w:val="000000"/>
          <w:sz w:val="22"/>
          <w:szCs w:val="22"/>
        </w:rPr>
        <w:t xml:space="preserve">Wykonawca musi zaoferować </w:t>
      </w:r>
      <w:r w:rsidR="001B39DB">
        <w:rPr>
          <w:b/>
          <w:color w:val="000000"/>
          <w:sz w:val="22"/>
          <w:szCs w:val="22"/>
        </w:rPr>
        <w:t xml:space="preserve">urządzenie </w:t>
      </w:r>
      <w:r w:rsidRPr="00464F85">
        <w:rPr>
          <w:b/>
          <w:color w:val="000000"/>
          <w:sz w:val="22"/>
          <w:szCs w:val="22"/>
        </w:rPr>
        <w:t>spełniając</w:t>
      </w:r>
      <w:r w:rsidR="00845F55">
        <w:rPr>
          <w:b/>
          <w:color w:val="000000"/>
          <w:sz w:val="22"/>
          <w:szCs w:val="22"/>
        </w:rPr>
        <w:t>e</w:t>
      </w:r>
      <w:r w:rsidRPr="00464F85">
        <w:rPr>
          <w:b/>
          <w:color w:val="000000"/>
          <w:sz w:val="22"/>
          <w:szCs w:val="22"/>
        </w:rPr>
        <w:t xml:space="preserve"> wymagania Zamawiającego określone w Załączniku A do </w:t>
      </w:r>
      <w:r w:rsidR="004448C1" w:rsidRPr="00464F85">
        <w:rPr>
          <w:b/>
          <w:color w:val="000000"/>
          <w:sz w:val="22"/>
          <w:szCs w:val="22"/>
        </w:rPr>
        <w:t>SWZ</w:t>
      </w:r>
      <w:r w:rsidRPr="00464F85">
        <w:rPr>
          <w:b/>
          <w:color w:val="000000"/>
          <w:sz w:val="22"/>
          <w:szCs w:val="22"/>
        </w:rPr>
        <w:t xml:space="preserve">. </w:t>
      </w:r>
    </w:p>
    <w:p w14:paraId="5FF808FC" w14:textId="77777777" w:rsidR="006F396D" w:rsidRDefault="006F396D" w:rsidP="001F505C">
      <w:pPr>
        <w:widowControl/>
        <w:suppressAutoHyphens w:val="0"/>
        <w:jc w:val="both"/>
        <w:rPr>
          <w:b/>
          <w:bCs/>
        </w:rPr>
      </w:pPr>
    </w:p>
    <w:p w14:paraId="71D17D59" w14:textId="77777777" w:rsidR="006F396D" w:rsidRDefault="006F396D" w:rsidP="001F505C">
      <w:pPr>
        <w:widowControl/>
        <w:suppressAutoHyphens w:val="0"/>
        <w:jc w:val="both"/>
        <w:rPr>
          <w:b/>
          <w:bCs/>
        </w:rPr>
      </w:pPr>
    </w:p>
    <w:p w14:paraId="22554952" w14:textId="77777777" w:rsidR="006F396D" w:rsidRDefault="006F396D" w:rsidP="001F505C">
      <w:pPr>
        <w:widowControl/>
        <w:suppressAutoHyphens w:val="0"/>
        <w:jc w:val="both"/>
        <w:rPr>
          <w:b/>
          <w:bCs/>
        </w:rPr>
      </w:pPr>
    </w:p>
    <w:p w14:paraId="0D184AEB" w14:textId="77777777" w:rsidR="006F396D" w:rsidRDefault="006F396D" w:rsidP="001F505C">
      <w:pPr>
        <w:widowControl/>
        <w:suppressAutoHyphens w:val="0"/>
        <w:jc w:val="both"/>
        <w:rPr>
          <w:b/>
          <w:bCs/>
        </w:rPr>
      </w:pPr>
    </w:p>
    <w:p w14:paraId="07D1324E" w14:textId="77777777" w:rsidR="006F396D" w:rsidRDefault="006F396D" w:rsidP="001F505C">
      <w:pPr>
        <w:widowControl/>
        <w:suppressAutoHyphens w:val="0"/>
        <w:jc w:val="both"/>
        <w:rPr>
          <w:b/>
          <w:bCs/>
        </w:rPr>
      </w:pPr>
    </w:p>
    <w:p w14:paraId="769E5410" w14:textId="77777777" w:rsidR="006F396D" w:rsidRDefault="006F396D" w:rsidP="001F505C">
      <w:pPr>
        <w:widowControl/>
        <w:suppressAutoHyphens w:val="0"/>
        <w:jc w:val="both"/>
        <w:rPr>
          <w:b/>
          <w:bCs/>
        </w:rPr>
      </w:pPr>
    </w:p>
    <w:p w14:paraId="679C958C" w14:textId="77777777" w:rsidR="006F396D" w:rsidRDefault="006F396D" w:rsidP="001F505C">
      <w:pPr>
        <w:widowControl/>
        <w:suppressAutoHyphens w:val="0"/>
        <w:jc w:val="both"/>
        <w:rPr>
          <w:b/>
          <w:bCs/>
        </w:rPr>
      </w:pPr>
    </w:p>
    <w:p w14:paraId="1ECC984F" w14:textId="77777777" w:rsidR="006F396D" w:rsidRDefault="006F396D" w:rsidP="001F505C">
      <w:pPr>
        <w:widowControl/>
        <w:suppressAutoHyphens w:val="0"/>
        <w:jc w:val="both"/>
        <w:rPr>
          <w:b/>
          <w:bCs/>
        </w:rPr>
      </w:pPr>
    </w:p>
    <w:p w14:paraId="3BF8B723" w14:textId="77777777" w:rsidR="006F396D" w:rsidRDefault="006F396D" w:rsidP="001F505C">
      <w:pPr>
        <w:widowControl/>
        <w:suppressAutoHyphens w:val="0"/>
        <w:jc w:val="both"/>
        <w:rPr>
          <w:b/>
          <w:bCs/>
        </w:rPr>
      </w:pPr>
    </w:p>
    <w:p w14:paraId="6067EC15" w14:textId="77777777" w:rsidR="006F396D" w:rsidRDefault="006F396D" w:rsidP="001F505C">
      <w:pPr>
        <w:widowControl/>
        <w:suppressAutoHyphens w:val="0"/>
        <w:jc w:val="both"/>
        <w:rPr>
          <w:b/>
          <w:bCs/>
        </w:rPr>
      </w:pPr>
    </w:p>
    <w:p w14:paraId="4FEFED01" w14:textId="77777777" w:rsidR="006F396D" w:rsidRDefault="006F396D" w:rsidP="001F505C">
      <w:pPr>
        <w:widowControl/>
        <w:suppressAutoHyphens w:val="0"/>
        <w:jc w:val="both"/>
        <w:rPr>
          <w:b/>
          <w:bCs/>
        </w:rPr>
      </w:pPr>
    </w:p>
    <w:p w14:paraId="16F39CE0" w14:textId="77777777" w:rsidR="006F396D" w:rsidRDefault="006F396D" w:rsidP="001F505C">
      <w:pPr>
        <w:widowControl/>
        <w:suppressAutoHyphens w:val="0"/>
        <w:jc w:val="both"/>
        <w:rPr>
          <w:b/>
          <w:bCs/>
        </w:rPr>
      </w:pPr>
    </w:p>
    <w:p w14:paraId="1B607A10" w14:textId="77777777" w:rsidR="006F396D" w:rsidRDefault="006F396D" w:rsidP="001F505C">
      <w:pPr>
        <w:widowControl/>
        <w:suppressAutoHyphens w:val="0"/>
        <w:jc w:val="both"/>
        <w:rPr>
          <w:b/>
          <w:bCs/>
        </w:rPr>
      </w:pPr>
    </w:p>
    <w:p w14:paraId="6BCB4B2C" w14:textId="77777777" w:rsidR="006F396D" w:rsidRDefault="006F396D" w:rsidP="001F505C">
      <w:pPr>
        <w:widowControl/>
        <w:suppressAutoHyphens w:val="0"/>
        <w:jc w:val="both"/>
        <w:rPr>
          <w:b/>
          <w:bCs/>
        </w:rPr>
      </w:pPr>
    </w:p>
    <w:p w14:paraId="07B95E72" w14:textId="77777777" w:rsidR="006F396D" w:rsidRDefault="006F396D" w:rsidP="001F505C">
      <w:pPr>
        <w:widowControl/>
        <w:suppressAutoHyphens w:val="0"/>
        <w:jc w:val="both"/>
        <w:rPr>
          <w:b/>
          <w:bCs/>
        </w:rPr>
      </w:pPr>
    </w:p>
    <w:p w14:paraId="6FDA98E4" w14:textId="77777777" w:rsidR="006F396D" w:rsidRDefault="006F396D" w:rsidP="001F505C">
      <w:pPr>
        <w:widowControl/>
        <w:suppressAutoHyphens w:val="0"/>
        <w:jc w:val="both"/>
        <w:rPr>
          <w:b/>
          <w:bCs/>
        </w:rPr>
      </w:pPr>
    </w:p>
    <w:p w14:paraId="16CE0E47" w14:textId="77777777" w:rsidR="006F396D" w:rsidRDefault="006F396D" w:rsidP="001F505C">
      <w:pPr>
        <w:widowControl/>
        <w:suppressAutoHyphens w:val="0"/>
        <w:jc w:val="both"/>
        <w:rPr>
          <w:b/>
          <w:bCs/>
        </w:rPr>
      </w:pPr>
    </w:p>
    <w:p w14:paraId="4C280D9C" w14:textId="77777777" w:rsidR="006F396D" w:rsidRPr="00464F85" w:rsidRDefault="006F396D" w:rsidP="001F505C">
      <w:pPr>
        <w:widowControl/>
        <w:suppressAutoHyphens w:val="0"/>
        <w:jc w:val="both"/>
        <w:rPr>
          <w:b/>
          <w:bCs/>
        </w:rPr>
        <w:sectPr w:rsidR="006F396D" w:rsidRPr="00464F85" w:rsidSect="006F396D">
          <w:pgSz w:w="11907" w:h="16840" w:code="9"/>
          <w:pgMar w:top="582" w:right="1418" w:bottom="1418" w:left="1418" w:header="568" w:footer="708" w:gutter="0"/>
          <w:cols w:space="708"/>
          <w:noEndnote/>
          <w:docGrid w:linePitch="326"/>
        </w:sectPr>
      </w:pPr>
    </w:p>
    <w:p w14:paraId="3B676BAE" w14:textId="72CD2A2A" w:rsidR="001F64DB" w:rsidRPr="00464F85" w:rsidRDefault="001F64DB" w:rsidP="001F64DB">
      <w:pPr>
        <w:pStyle w:val="Tekstpodstawowy"/>
        <w:spacing w:line="240" w:lineRule="auto"/>
        <w:ind w:left="540"/>
        <w:jc w:val="right"/>
        <w:outlineLvl w:val="0"/>
        <w:rPr>
          <w:b/>
          <w:bCs/>
        </w:rPr>
      </w:pPr>
      <w:r w:rsidRPr="00464F85">
        <w:rPr>
          <w:b/>
          <w:bCs/>
        </w:rPr>
        <w:lastRenderedPageBreak/>
        <w:t>Załącznik nr 2</w:t>
      </w:r>
      <w:r>
        <w:rPr>
          <w:b/>
          <w:bCs/>
        </w:rPr>
        <w:t>b</w:t>
      </w:r>
      <w:r w:rsidRPr="00464F85">
        <w:rPr>
          <w:b/>
          <w:bCs/>
        </w:rPr>
        <w:t xml:space="preserve"> do formularza oferty</w:t>
      </w:r>
    </w:p>
    <w:p w14:paraId="099ACBC1" w14:textId="77777777" w:rsidR="001F64DB" w:rsidRDefault="001F64DB" w:rsidP="001F64DB">
      <w:pPr>
        <w:pStyle w:val="Tekstpodstawowy"/>
        <w:spacing w:line="240" w:lineRule="auto"/>
        <w:ind w:left="540"/>
        <w:jc w:val="center"/>
        <w:outlineLvl w:val="0"/>
        <w:rPr>
          <w:b/>
          <w:bCs/>
        </w:rPr>
      </w:pPr>
    </w:p>
    <w:p w14:paraId="128760EA" w14:textId="77777777" w:rsidR="001F64DB" w:rsidRDefault="001F64DB" w:rsidP="001F64DB">
      <w:pPr>
        <w:pStyle w:val="Tekstpodstawowy"/>
        <w:spacing w:line="240" w:lineRule="auto"/>
        <w:ind w:left="540"/>
        <w:jc w:val="center"/>
        <w:outlineLvl w:val="0"/>
        <w:rPr>
          <w:b/>
          <w:bCs/>
        </w:rPr>
      </w:pPr>
    </w:p>
    <w:p w14:paraId="6E9DB484" w14:textId="77777777" w:rsidR="001F64DB" w:rsidRDefault="001F64DB" w:rsidP="001F64DB">
      <w:pPr>
        <w:pStyle w:val="Tekstpodstawowy"/>
        <w:spacing w:line="240" w:lineRule="auto"/>
        <w:ind w:left="540"/>
        <w:jc w:val="center"/>
        <w:outlineLvl w:val="0"/>
        <w:rPr>
          <w:b/>
          <w:bCs/>
        </w:rPr>
      </w:pPr>
      <w:r w:rsidRPr="00464F85">
        <w:rPr>
          <w:b/>
          <w:bCs/>
        </w:rPr>
        <w:t>SZCZEGÓŁOWA KALKULACJA CENOWA</w:t>
      </w:r>
    </w:p>
    <w:p w14:paraId="33231F0B" w14:textId="2D85AE26" w:rsidR="001F64DB" w:rsidRPr="00464F85" w:rsidRDefault="001F64DB" w:rsidP="001F64DB">
      <w:pPr>
        <w:pStyle w:val="Tekstpodstawowy"/>
        <w:spacing w:line="240" w:lineRule="auto"/>
        <w:ind w:left="540"/>
        <w:jc w:val="center"/>
        <w:outlineLvl w:val="0"/>
        <w:rPr>
          <w:b/>
          <w:bCs/>
        </w:rPr>
      </w:pPr>
      <w:r>
        <w:rPr>
          <w:b/>
          <w:bCs/>
        </w:rPr>
        <w:t>W ZAKRESIE II CZĘŚCI ZAMÓWIENIA</w:t>
      </w:r>
    </w:p>
    <w:p w14:paraId="656AC2D5" w14:textId="77777777" w:rsidR="001F64DB" w:rsidRPr="00464F85" w:rsidRDefault="001F64DB" w:rsidP="001F64DB">
      <w:pPr>
        <w:pStyle w:val="Tekstpodstawowy"/>
        <w:spacing w:line="240" w:lineRule="auto"/>
        <w:ind w:left="540"/>
        <w:jc w:val="right"/>
        <w:outlineLvl w:val="0"/>
        <w:rPr>
          <w:b/>
          <w:bCs/>
        </w:rPr>
      </w:pPr>
    </w:p>
    <w:p w14:paraId="4BC15D6A" w14:textId="77777777" w:rsidR="001F64DB" w:rsidRPr="00615D69" w:rsidRDefault="001F64DB" w:rsidP="001F64DB">
      <w:pPr>
        <w:pStyle w:val="Tekstpodstawowy"/>
        <w:spacing w:line="240" w:lineRule="auto"/>
        <w:rPr>
          <w:sz w:val="22"/>
          <w:szCs w:val="22"/>
        </w:rPr>
      </w:pPr>
      <w:r w:rsidRPr="00615D69">
        <w:rPr>
          <w:sz w:val="22"/>
          <w:szCs w:val="22"/>
        </w:rPr>
        <w:t>Niniejszy załącznik zawiera szczegółowy opis techniczny oferowanego sprzętu oraz jego szczegółową kalkulację cenową.</w:t>
      </w:r>
    </w:p>
    <w:p w14:paraId="542984E5" w14:textId="77777777" w:rsidR="001F64DB" w:rsidRPr="00464F85" w:rsidRDefault="001F64DB" w:rsidP="001F64DB">
      <w:pPr>
        <w:pStyle w:val="Tekstpodstawowy"/>
        <w:spacing w:line="240" w:lineRule="auto"/>
        <w:rPr>
          <w:b/>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3460"/>
        <w:gridCol w:w="748"/>
        <w:gridCol w:w="1417"/>
        <w:gridCol w:w="1418"/>
      </w:tblGrid>
      <w:tr w:rsidR="001F64DB" w:rsidRPr="00464F85" w14:paraId="2AE6F10F" w14:textId="77777777" w:rsidTr="00C9664C">
        <w:trPr>
          <w:trHeight w:val="1029"/>
        </w:trPr>
        <w:tc>
          <w:tcPr>
            <w:tcW w:w="2455" w:type="dxa"/>
            <w:shd w:val="clear" w:color="auto" w:fill="F2F2F2" w:themeFill="background1" w:themeFillShade="F2"/>
            <w:vAlign w:val="center"/>
          </w:tcPr>
          <w:p w14:paraId="57DC39C7" w14:textId="77777777" w:rsidR="001F64DB" w:rsidRPr="00464F85" w:rsidRDefault="001F64DB" w:rsidP="000C2B4F">
            <w:pPr>
              <w:widowControl/>
              <w:suppressAutoHyphens w:val="0"/>
              <w:rPr>
                <w:b/>
                <w:bCs/>
                <w:sz w:val="22"/>
                <w:szCs w:val="22"/>
              </w:rPr>
            </w:pPr>
            <w:r w:rsidRPr="00464F85">
              <w:rPr>
                <w:b/>
                <w:bCs/>
                <w:sz w:val="22"/>
                <w:szCs w:val="22"/>
              </w:rPr>
              <w:t>Przedmiot zamówienia</w:t>
            </w:r>
          </w:p>
        </w:tc>
        <w:tc>
          <w:tcPr>
            <w:tcW w:w="3460" w:type="dxa"/>
            <w:shd w:val="clear" w:color="auto" w:fill="F2F2F2" w:themeFill="background1" w:themeFillShade="F2"/>
            <w:vAlign w:val="center"/>
          </w:tcPr>
          <w:p w14:paraId="36A17969" w14:textId="77777777" w:rsidR="001F64DB" w:rsidRPr="00464F85" w:rsidRDefault="001F64DB" w:rsidP="000C2B4F">
            <w:pPr>
              <w:widowControl/>
              <w:suppressAutoHyphens w:val="0"/>
              <w:ind w:hanging="127"/>
              <w:rPr>
                <w:b/>
                <w:bCs/>
                <w:sz w:val="22"/>
                <w:szCs w:val="22"/>
              </w:rPr>
            </w:pPr>
            <w:r w:rsidRPr="00464F85">
              <w:rPr>
                <w:b/>
                <w:bCs/>
                <w:sz w:val="22"/>
                <w:szCs w:val="22"/>
              </w:rPr>
              <w:t>Oferowany typ/ rodzaj/ model/ producent</w:t>
            </w:r>
          </w:p>
        </w:tc>
        <w:tc>
          <w:tcPr>
            <w:tcW w:w="748" w:type="dxa"/>
            <w:shd w:val="clear" w:color="auto" w:fill="F2F2F2" w:themeFill="background1" w:themeFillShade="F2"/>
            <w:vAlign w:val="center"/>
          </w:tcPr>
          <w:p w14:paraId="6BBB7D1F" w14:textId="77777777" w:rsidR="001F64DB" w:rsidRPr="00464F85" w:rsidRDefault="001F64DB" w:rsidP="000C2B4F">
            <w:pPr>
              <w:widowControl/>
              <w:suppressAutoHyphens w:val="0"/>
              <w:rPr>
                <w:b/>
                <w:bCs/>
                <w:sz w:val="22"/>
                <w:szCs w:val="22"/>
              </w:rPr>
            </w:pPr>
            <w:r w:rsidRPr="00464F85">
              <w:rPr>
                <w:b/>
                <w:bCs/>
                <w:sz w:val="22"/>
                <w:szCs w:val="22"/>
              </w:rPr>
              <w:t>Ilość</w:t>
            </w:r>
          </w:p>
        </w:tc>
        <w:tc>
          <w:tcPr>
            <w:tcW w:w="1417" w:type="dxa"/>
            <w:shd w:val="clear" w:color="auto" w:fill="F2F2F2" w:themeFill="background1" w:themeFillShade="F2"/>
            <w:vAlign w:val="center"/>
          </w:tcPr>
          <w:p w14:paraId="12BBEF26" w14:textId="77777777" w:rsidR="001F64DB" w:rsidRDefault="001F64DB" w:rsidP="000C2B4F">
            <w:pPr>
              <w:widowControl/>
              <w:suppressAutoHyphens w:val="0"/>
              <w:ind w:left="175" w:hanging="210"/>
              <w:rPr>
                <w:b/>
                <w:bCs/>
                <w:sz w:val="22"/>
                <w:szCs w:val="22"/>
              </w:rPr>
            </w:pPr>
          </w:p>
          <w:p w14:paraId="4ED23309" w14:textId="77777777" w:rsidR="001F64DB" w:rsidRPr="00464F85" w:rsidRDefault="001F64DB" w:rsidP="000C2B4F">
            <w:pPr>
              <w:widowControl/>
              <w:suppressAutoHyphens w:val="0"/>
              <w:ind w:left="175" w:hanging="210"/>
              <w:rPr>
                <w:b/>
                <w:bCs/>
                <w:sz w:val="22"/>
                <w:szCs w:val="22"/>
              </w:rPr>
            </w:pPr>
            <w:r w:rsidRPr="00464F85">
              <w:rPr>
                <w:b/>
                <w:bCs/>
                <w:sz w:val="22"/>
                <w:szCs w:val="22"/>
              </w:rPr>
              <w:t xml:space="preserve">Cena </w:t>
            </w:r>
            <w:r>
              <w:rPr>
                <w:b/>
                <w:bCs/>
                <w:sz w:val="22"/>
                <w:szCs w:val="22"/>
              </w:rPr>
              <w:t>netto</w:t>
            </w:r>
            <w:r w:rsidRPr="00464F85">
              <w:rPr>
                <w:b/>
                <w:bCs/>
                <w:sz w:val="22"/>
                <w:szCs w:val="22"/>
              </w:rPr>
              <w:t xml:space="preserve"> </w:t>
            </w:r>
            <w:r w:rsidRPr="00464F85">
              <w:rPr>
                <w:b/>
                <w:bCs/>
                <w:sz w:val="22"/>
                <w:szCs w:val="22"/>
              </w:rPr>
              <w:br/>
            </w:r>
          </w:p>
        </w:tc>
        <w:tc>
          <w:tcPr>
            <w:tcW w:w="1418" w:type="dxa"/>
            <w:shd w:val="clear" w:color="auto" w:fill="F2F2F2" w:themeFill="background1" w:themeFillShade="F2"/>
            <w:vAlign w:val="center"/>
          </w:tcPr>
          <w:p w14:paraId="70FCBCE1" w14:textId="77777777" w:rsidR="001F64DB" w:rsidRPr="00464F85" w:rsidRDefault="001F64DB" w:rsidP="000C2B4F">
            <w:pPr>
              <w:widowControl/>
              <w:suppressAutoHyphens w:val="0"/>
              <w:ind w:left="34" w:hanging="34"/>
              <w:rPr>
                <w:b/>
                <w:bCs/>
                <w:sz w:val="22"/>
                <w:szCs w:val="22"/>
              </w:rPr>
            </w:pPr>
            <w:r>
              <w:rPr>
                <w:b/>
                <w:bCs/>
                <w:sz w:val="22"/>
                <w:szCs w:val="22"/>
              </w:rPr>
              <w:t>Cena brutto</w:t>
            </w:r>
          </w:p>
        </w:tc>
      </w:tr>
      <w:tr w:rsidR="001F64DB" w:rsidRPr="00464F85" w14:paraId="4E5CF72B" w14:textId="77777777" w:rsidTr="00C9664C">
        <w:trPr>
          <w:trHeight w:val="382"/>
        </w:trPr>
        <w:tc>
          <w:tcPr>
            <w:tcW w:w="2455" w:type="dxa"/>
            <w:shd w:val="clear" w:color="auto" w:fill="F2F2F2" w:themeFill="background1" w:themeFillShade="F2"/>
            <w:vAlign w:val="center"/>
          </w:tcPr>
          <w:p w14:paraId="78BAA6E2" w14:textId="77777777" w:rsidR="001F64DB" w:rsidRPr="00464F85" w:rsidRDefault="001F64DB" w:rsidP="000C2B4F">
            <w:pPr>
              <w:widowControl/>
              <w:suppressAutoHyphens w:val="0"/>
              <w:spacing w:line="360" w:lineRule="auto"/>
              <w:rPr>
                <w:sz w:val="22"/>
                <w:szCs w:val="22"/>
              </w:rPr>
            </w:pPr>
            <w:r w:rsidRPr="00464F85">
              <w:rPr>
                <w:sz w:val="22"/>
                <w:szCs w:val="22"/>
              </w:rPr>
              <w:t>1</w:t>
            </w:r>
          </w:p>
        </w:tc>
        <w:tc>
          <w:tcPr>
            <w:tcW w:w="3460" w:type="dxa"/>
            <w:shd w:val="clear" w:color="auto" w:fill="F2F2F2" w:themeFill="background1" w:themeFillShade="F2"/>
            <w:vAlign w:val="center"/>
          </w:tcPr>
          <w:p w14:paraId="2BA13586" w14:textId="77777777" w:rsidR="001F64DB" w:rsidRPr="00464F85" w:rsidRDefault="001F64DB" w:rsidP="000C2B4F">
            <w:pPr>
              <w:widowControl/>
              <w:suppressAutoHyphens w:val="0"/>
              <w:ind w:hanging="127"/>
              <w:rPr>
                <w:sz w:val="22"/>
                <w:szCs w:val="22"/>
              </w:rPr>
            </w:pPr>
            <w:r w:rsidRPr="00464F85">
              <w:rPr>
                <w:sz w:val="22"/>
                <w:szCs w:val="22"/>
              </w:rPr>
              <w:t>2</w:t>
            </w:r>
          </w:p>
        </w:tc>
        <w:tc>
          <w:tcPr>
            <w:tcW w:w="748" w:type="dxa"/>
            <w:shd w:val="clear" w:color="auto" w:fill="F2F2F2" w:themeFill="background1" w:themeFillShade="F2"/>
            <w:vAlign w:val="center"/>
          </w:tcPr>
          <w:p w14:paraId="628F0E40" w14:textId="77777777" w:rsidR="001F64DB" w:rsidRPr="00464F85" w:rsidRDefault="001F64DB" w:rsidP="000C2B4F">
            <w:pPr>
              <w:widowControl/>
              <w:suppressAutoHyphens w:val="0"/>
              <w:rPr>
                <w:sz w:val="22"/>
                <w:szCs w:val="22"/>
              </w:rPr>
            </w:pPr>
            <w:r w:rsidRPr="00464F85">
              <w:rPr>
                <w:sz w:val="22"/>
                <w:szCs w:val="22"/>
              </w:rPr>
              <w:t>3</w:t>
            </w:r>
          </w:p>
        </w:tc>
        <w:tc>
          <w:tcPr>
            <w:tcW w:w="1417" w:type="dxa"/>
            <w:shd w:val="clear" w:color="auto" w:fill="F2F2F2" w:themeFill="background1" w:themeFillShade="F2"/>
            <w:vAlign w:val="center"/>
          </w:tcPr>
          <w:p w14:paraId="25228C69" w14:textId="77777777" w:rsidR="001F64DB" w:rsidRPr="00464F85" w:rsidRDefault="001F64DB" w:rsidP="000C2B4F">
            <w:pPr>
              <w:widowControl/>
              <w:suppressAutoHyphens w:val="0"/>
              <w:ind w:left="175" w:hanging="210"/>
              <w:rPr>
                <w:sz w:val="22"/>
                <w:szCs w:val="22"/>
              </w:rPr>
            </w:pPr>
            <w:r w:rsidRPr="00464F85">
              <w:rPr>
                <w:sz w:val="22"/>
                <w:szCs w:val="22"/>
              </w:rPr>
              <w:t>4</w:t>
            </w:r>
          </w:p>
        </w:tc>
        <w:tc>
          <w:tcPr>
            <w:tcW w:w="1418" w:type="dxa"/>
            <w:shd w:val="clear" w:color="auto" w:fill="F2F2F2" w:themeFill="background1" w:themeFillShade="F2"/>
            <w:vAlign w:val="center"/>
          </w:tcPr>
          <w:p w14:paraId="397165D9" w14:textId="77777777" w:rsidR="001F64DB" w:rsidRPr="00464F85" w:rsidRDefault="001F64DB" w:rsidP="000C2B4F">
            <w:pPr>
              <w:widowControl/>
              <w:suppressAutoHyphens w:val="0"/>
              <w:ind w:left="34" w:hanging="34"/>
              <w:rPr>
                <w:sz w:val="22"/>
                <w:szCs w:val="22"/>
              </w:rPr>
            </w:pPr>
            <w:r w:rsidRPr="00464F85">
              <w:rPr>
                <w:sz w:val="22"/>
                <w:szCs w:val="22"/>
              </w:rPr>
              <w:t>5</w:t>
            </w:r>
          </w:p>
        </w:tc>
      </w:tr>
      <w:tr w:rsidR="001F64DB" w:rsidRPr="00464F85" w14:paraId="00658889" w14:textId="77777777" w:rsidTr="00C9664C">
        <w:trPr>
          <w:trHeight w:val="798"/>
        </w:trPr>
        <w:tc>
          <w:tcPr>
            <w:tcW w:w="2455" w:type="dxa"/>
            <w:shd w:val="clear" w:color="auto" w:fill="auto"/>
            <w:vAlign w:val="center"/>
          </w:tcPr>
          <w:p w14:paraId="5F831572" w14:textId="00682664" w:rsidR="001F64DB" w:rsidRPr="00464F85" w:rsidRDefault="00C9664C" w:rsidP="00C9664C">
            <w:pPr>
              <w:widowControl/>
              <w:suppressAutoHyphens w:val="0"/>
              <w:snapToGrid w:val="0"/>
              <w:rPr>
                <w:b/>
                <w:bCs/>
                <w:color w:val="000000" w:themeColor="text1"/>
                <w:sz w:val="22"/>
                <w:szCs w:val="22"/>
              </w:rPr>
            </w:pPr>
            <w:r>
              <w:rPr>
                <w:b/>
                <w:bCs/>
                <w:color w:val="000000" w:themeColor="text1"/>
                <w:sz w:val="22"/>
                <w:szCs w:val="22"/>
              </w:rPr>
              <w:t>L</w:t>
            </w:r>
            <w:r w:rsidRPr="00C9664C">
              <w:rPr>
                <w:b/>
                <w:bCs/>
                <w:color w:val="000000" w:themeColor="text1"/>
                <w:sz w:val="22"/>
                <w:szCs w:val="22"/>
              </w:rPr>
              <w:t>aserowo-optyczn</w:t>
            </w:r>
            <w:r>
              <w:rPr>
                <w:b/>
                <w:bCs/>
                <w:color w:val="000000" w:themeColor="text1"/>
                <w:sz w:val="22"/>
                <w:szCs w:val="22"/>
              </w:rPr>
              <w:t>y</w:t>
            </w:r>
            <w:r w:rsidRPr="00C9664C">
              <w:rPr>
                <w:b/>
                <w:bCs/>
                <w:color w:val="000000" w:themeColor="text1"/>
                <w:sz w:val="22"/>
                <w:szCs w:val="22"/>
              </w:rPr>
              <w:t xml:space="preserve"> disdrometr wraz z instalacją i uruchomieniem w terenie i przeszkoleniem</w:t>
            </w:r>
          </w:p>
        </w:tc>
        <w:tc>
          <w:tcPr>
            <w:tcW w:w="3460" w:type="dxa"/>
            <w:shd w:val="clear" w:color="auto" w:fill="auto"/>
            <w:vAlign w:val="center"/>
          </w:tcPr>
          <w:p w14:paraId="42DA94AD" w14:textId="77777777" w:rsidR="001F64DB" w:rsidRPr="00464F85" w:rsidRDefault="001F64DB" w:rsidP="000C2B4F">
            <w:pPr>
              <w:widowControl/>
              <w:suppressAutoHyphens w:val="0"/>
              <w:snapToGrid w:val="0"/>
              <w:spacing w:line="360" w:lineRule="auto"/>
              <w:jc w:val="both"/>
              <w:rPr>
                <w:sz w:val="22"/>
                <w:szCs w:val="22"/>
              </w:rPr>
            </w:pPr>
          </w:p>
        </w:tc>
        <w:tc>
          <w:tcPr>
            <w:tcW w:w="748" w:type="dxa"/>
          </w:tcPr>
          <w:p w14:paraId="568677A7" w14:textId="77777777" w:rsidR="001F64DB" w:rsidRDefault="001F64DB" w:rsidP="000C2B4F">
            <w:pPr>
              <w:widowControl/>
              <w:suppressAutoHyphens w:val="0"/>
              <w:snapToGrid w:val="0"/>
              <w:spacing w:line="360" w:lineRule="auto"/>
              <w:rPr>
                <w:sz w:val="22"/>
                <w:szCs w:val="22"/>
              </w:rPr>
            </w:pPr>
          </w:p>
          <w:p w14:paraId="7FA93474" w14:textId="77777777" w:rsidR="001F64DB" w:rsidRPr="00717045" w:rsidRDefault="001F64DB" w:rsidP="000C2B4F">
            <w:pPr>
              <w:widowControl/>
              <w:suppressAutoHyphens w:val="0"/>
              <w:snapToGrid w:val="0"/>
              <w:spacing w:line="360" w:lineRule="auto"/>
              <w:rPr>
                <w:b/>
                <w:bCs/>
                <w:sz w:val="22"/>
                <w:szCs w:val="22"/>
              </w:rPr>
            </w:pPr>
            <w:r w:rsidRPr="00717045">
              <w:rPr>
                <w:b/>
                <w:bCs/>
                <w:sz w:val="22"/>
                <w:szCs w:val="22"/>
              </w:rPr>
              <w:t>1</w:t>
            </w:r>
          </w:p>
        </w:tc>
        <w:tc>
          <w:tcPr>
            <w:tcW w:w="1417" w:type="dxa"/>
            <w:shd w:val="clear" w:color="auto" w:fill="auto"/>
            <w:vAlign w:val="center"/>
          </w:tcPr>
          <w:p w14:paraId="194E50D6" w14:textId="77777777" w:rsidR="001F64DB" w:rsidRPr="00464F85" w:rsidRDefault="001F64DB" w:rsidP="000C2B4F">
            <w:pPr>
              <w:widowControl/>
              <w:suppressAutoHyphens w:val="0"/>
              <w:snapToGrid w:val="0"/>
              <w:spacing w:line="360" w:lineRule="auto"/>
              <w:rPr>
                <w:sz w:val="22"/>
                <w:szCs w:val="22"/>
              </w:rPr>
            </w:pPr>
          </w:p>
        </w:tc>
        <w:tc>
          <w:tcPr>
            <w:tcW w:w="1418" w:type="dxa"/>
            <w:shd w:val="clear" w:color="auto" w:fill="auto"/>
            <w:vAlign w:val="center"/>
          </w:tcPr>
          <w:p w14:paraId="6C7FDD9C" w14:textId="77777777" w:rsidR="001F64DB" w:rsidRPr="00DF542F" w:rsidRDefault="001F64DB" w:rsidP="000C2B4F">
            <w:pPr>
              <w:widowControl/>
              <w:suppressAutoHyphens w:val="0"/>
              <w:snapToGrid w:val="0"/>
              <w:spacing w:line="360" w:lineRule="auto"/>
              <w:ind w:left="30"/>
              <w:rPr>
                <w:b/>
                <w:bCs/>
                <w:sz w:val="22"/>
                <w:szCs w:val="22"/>
              </w:rPr>
            </w:pPr>
          </w:p>
        </w:tc>
      </w:tr>
    </w:tbl>
    <w:p w14:paraId="5233A1BF" w14:textId="514566A3" w:rsidR="001F64DB" w:rsidRPr="00D96D1E" w:rsidRDefault="001F64DB" w:rsidP="001F64DB">
      <w:pPr>
        <w:pStyle w:val="Tekstpodstawowy"/>
        <w:spacing w:line="240" w:lineRule="auto"/>
        <w:ind w:right="806"/>
        <w:rPr>
          <w:b/>
          <w:color w:val="000000"/>
          <w:sz w:val="22"/>
          <w:szCs w:val="22"/>
        </w:rPr>
      </w:pPr>
      <w:r w:rsidRPr="00464F85">
        <w:rPr>
          <w:b/>
          <w:color w:val="000000"/>
          <w:sz w:val="22"/>
          <w:szCs w:val="22"/>
        </w:rPr>
        <w:t xml:space="preserve">Wykonawca musi zaoferować </w:t>
      </w:r>
      <w:r>
        <w:rPr>
          <w:b/>
          <w:color w:val="000000"/>
          <w:sz w:val="22"/>
          <w:szCs w:val="22"/>
        </w:rPr>
        <w:t xml:space="preserve">urządzenie </w:t>
      </w:r>
      <w:r w:rsidRPr="00464F85">
        <w:rPr>
          <w:b/>
          <w:color w:val="000000"/>
          <w:sz w:val="22"/>
          <w:szCs w:val="22"/>
        </w:rPr>
        <w:t>spełniając</w:t>
      </w:r>
      <w:r w:rsidR="00845F55">
        <w:rPr>
          <w:b/>
          <w:color w:val="000000"/>
          <w:sz w:val="22"/>
          <w:szCs w:val="22"/>
        </w:rPr>
        <w:t>e</w:t>
      </w:r>
      <w:r w:rsidRPr="00464F85">
        <w:rPr>
          <w:b/>
          <w:color w:val="000000"/>
          <w:sz w:val="22"/>
          <w:szCs w:val="22"/>
        </w:rPr>
        <w:t xml:space="preserve"> wymagania Zamawiającego określone w Załączniku </w:t>
      </w:r>
      <w:r>
        <w:rPr>
          <w:b/>
          <w:color w:val="000000"/>
          <w:sz w:val="22"/>
          <w:szCs w:val="22"/>
        </w:rPr>
        <w:t>B</w:t>
      </w:r>
      <w:r w:rsidRPr="00464F85">
        <w:rPr>
          <w:b/>
          <w:color w:val="000000"/>
          <w:sz w:val="22"/>
          <w:szCs w:val="22"/>
        </w:rPr>
        <w:t xml:space="preserve"> do SWZ. </w:t>
      </w:r>
    </w:p>
    <w:p w14:paraId="22C985C3" w14:textId="77777777" w:rsidR="001F64DB" w:rsidRDefault="001F64DB" w:rsidP="001F64DB">
      <w:pPr>
        <w:widowControl/>
        <w:suppressAutoHyphens w:val="0"/>
        <w:jc w:val="both"/>
        <w:rPr>
          <w:b/>
          <w:bCs/>
        </w:rPr>
      </w:pPr>
    </w:p>
    <w:p w14:paraId="5C936327" w14:textId="770369CE" w:rsidR="007B3D22" w:rsidRDefault="007B3D22">
      <w:pPr>
        <w:widowControl/>
        <w:suppressAutoHyphens w:val="0"/>
        <w:jc w:val="left"/>
        <w:rPr>
          <w:rFonts w:cstheme="minorHAnsi"/>
          <w:i/>
          <w:iCs/>
          <w:sz w:val="18"/>
          <w:szCs w:val="18"/>
          <w:lang w:eastAsia="en-US"/>
        </w:rPr>
      </w:pPr>
      <w:r>
        <w:rPr>
          <w:rFonts w:cstheme="minorHAnsi"/>
          <w:i/>
          <w:iCs/>
          <w:sz w:val="18"/>
          <w:szCs w:val="18"/>
        </w:rPr>
        <w:br w:type="page"/>
      </w:r>
    </w:p>
    <w:p w14:paraId="350846C7" w14:textId="408E0ACA" w:rsidR="007B3D22" w:rsidRPr="00464F85" w:rsidRDefault="007B3D22" w:rsidP="007B3D22">
      <w:pPr>
        <w:pStyle w:val="Tekstpodstawowy"/>
        <w:spacing w:line="240" w:lineRule="auto"/>
        <w:ind w:left="540"/>
        <w:jc w:val="right"/>
        <w:outlineLvl w:val="0"/>
        <w:rPr>
          <w:b/>
          <w:bCs/>
        </w:rPr>
      </w:pPr>
      <w:r w:rsidRPr="00464F85">
        <w:rPr>
          <w:b/>
          <w:bCs/>
        </w:rPr>
        <w:lastRenderedPageBreak/>
        <w:t>Załącznik nr 2</w:t>
      </w:r>
      <w:r>
        <w:rPr>
          <w:b/>
          <w:bCs/>
        </w:rPr>
        <w:t>c</w:t>
      </w:r>
      <w:r w:rsidRPr="00464F85">
        <w:rPr>
          <w:b/>
          <w:bCs/>
        </w:rPr>
        <w:t xml:space="preserve"> do formularza oferty</w:t>
      </w:r>
    </w:p>
    <w:p w14:paraId="19900C20" w14:textId="77777777" w:rsidR="007B3D22" w:rsidRDefault="007B3D22" w:rsidP="007B3D22">
      <w:pPr>
        <w:pStyle w:val="Tekstpodstawowy"/>
        <w:spacing w:line="240" w:lineRule="auto"/>
        <w:ind w:left="540"/>
        <w:jc w:val="center"/>
        <w:outlineLvl w:val="0"/>
        <w:rPr>
          <w:b/>
          <w:bCs/>
        </w:rPr>
      </w:pPr>
    </w:p>
    <w:p w14:paraId="462DD435" w14:textId="77777777" w:rsidR="007B3D22" w:rsidRDefault="007B3D22" w:rsidP="007B3D22">
      <w:pPr>
        <w:pStyle w:val="Tekstpodstawowy"/>
        <w:spacing w:line="240" w:lineRule="auto"/>
        <w:ind w:left="540"/>
        <w:jc w:val="center"/>
        <w:outlineLvl w:val="0"/>
        <w:rPr>
          <w:b/>
          <w:bCs/>
        </w:rPr>
      </w:pPr>
    </w:p>
    <w:p w14:paraId="6732D203" w14:textId="77777777" w:rsidR="007B3D22" w:rsidRDefault="007B3D22" w:rsidP="007B3D22">
      <w:pPr>
        <w:pStyle w:val="Tekstpodstawowy"/>
        <w:spacing w:line="240" w:lineRule="auto"/>
        <w:ind w:left="540"/>
        <w:jc w:val="center"/>
        <w:outlineLvl w:val="0"/>
        <w:rPr>
          <w:b/>
          <w:bCs/>
        </w:rPr>
      </w:pPr>
      <w:r w:rsidRPr="00464F85">
        <w:rPr>
          <w:b/>
          <w:bCs/>
        </w:rPr>
        <w:t>SZCZEGÓŁOWA KALKULACJA CENOWA</w:t>
      </w:r>
    </w:p>
    <w:p w14:paraId="23AFB859" w14:textId="1D3F77EA" w:rsidR="007B3D22" w:rsidRPr="00464F85" w:rsidRDefault="007B3D22" w:rsidP="007B3D22">
      <w:pPr>
        <w:pStyle w:val="Tekstpodstawowy"/>
        <w:spacing w:line="240" w:lineRule="auto"/>
        <w:ind w:left="540"/>
        <w:jc w:val="center"/>
        <w:outlineLvl w:val="0"/>
        <w:rPr>
          <w:b/>
          <w:bCs/>
        </w:rPr>
      </w:pPr>
      <w:r>
        <w:rPr>
          <w:b/>
          <w:bCs/>
        </w:rPr>
        <w:t>W ZAKRESIE III CZĘŚCI ZAMÓWIENIA</w:t>
      </w:r>
    </w:p>
    <w:p w14:paraId="27400075" w14:textId="77777777" w:rsidR="007B3D22" w:rsidRPr="00464F85" w:rsidRDefault="007B3D22" w:rsidP="007B3D22">
      <w:pPr>
        <w:pStyle w:val="Tekstpodstawowy"/>
        <w:spacing w:line="240" w:lineRule="auto"/>
        <w:ind w:left="540"/>
        <w:jc w:val="right"/>
        <w:outlineLvl w:val="0"/>
        <w:rPr>
          <w:b/>
          <w:bCs/>
        </w:rPr>
      </w:pPr>
    </w:p>
    <w:p w14:paraId="5D5E3EFA" w14:textId="77777777" w:rsidR="007B3D22" w:rsidRPr="00615D69" w:rsidRDefault="007B3D22" w:rsidP="007B3D22">
      <w:pPr>
        <w:pStyle w:val="Tekstpodstawowy"/>
        <w:spacing w:line="240" w:lineRule="auto"/>
        <w:rPr>
          <w:sz w:val="22"/>
          <w:szCs w:val="22"/>
        </w:rPr>
      </w:pPr>
      <w:r w:rsidRPr="00615D69">
        <w:rPr>
          <w:sz w:val="22"/>
          <w:szCs w:val="22"/>
        </w:rPr>
        <w:t>Niniejszy załącznik zawiera szczegółowy opis techniczny oferowanego sprzętu oraz jego szczegółową kalkulację cenową.</w:t>
      </w:r>
    </w:p>
    <w:p w14:paraId="03A2D8B0" w14:textId="77777777" w:rsidR="007B3D22" w:rsidRPr="00464F85" w:rsidRDefault="007B3D22" w:rsidP="007B3D22">
      <w:pPr>
        <w:pStyle w:val="Tekstpodstawowy"/>
        <w:spacing w:line="240" w:lineRule="auto"/>
        <w:rPr>
          <w:b/>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3460"/>
        <w:gridCol w:w="748"/>
        <w:gridCol w:w="1417"/>
        <w:gridCol w:w="1418"/>
      </w:tblGrid>
      <w:tr w:rsidR="007B3D22" w:rsidRPr="00464F85" w14:paraId="39FD7D65" w14:textId="77777777" w:rsidTr="000C2B4F">
        <w:trPr>
          <w:trHeight w:val="1029"/>
        </w:trPr>
        <w:tc>
          <w:tcPr>
            <w:tcW w:w="2455" w:type="dxa"/>
            <w:shd w:val="clear" w:color="auto" w:fill="F2F2F2" w:themeFill="background1" w:themeFillShade="F2"/>
            <w:vAlign w:val="center"/>
          </w:tcPr>
          <w:p w14:paraId="195F7F94" w14:textId="77777777" w:rsidR="007B3D22" w:rsidRPr="00464F85" w:rsidRDefault="007B3D22" w:rsidP="000C2B4F">
            <w:pPr>
              <w:widowControl/>
              <w:suppressAutoHyphens w:val="0"/>
              <w:rPr>
                <w:b/>
                <w:bCs/>
                <w:sz w:val="22"/>
                <w:szCs w:val="22"/>
              </w:rPr>
            </w:pPr>
            <w:r w:rsidRPr="00464F85">
              <w:rPr>
                <w:b/>
                <w:bCs/>
                <w:sz w:val="22"/>
                <w:szCs w:val="22"/>
              </w:rPr>
              <w:t>Przedmiot zamówienia</w:t>
            </w:r>
          </w:p>
        </w:tc>
        <w:tc>
          <w:tcPr>
            <w:tcW w:w="3460" w:type="dxa"/>
            <w:shd w:val="clear" w:color="auto" w:fill="F2F2F2" w:themeFill="background1" w:themeFillShade="F2"/>
            <w:vAlign w:val="center"/>
          </w:tcPr>
          <w:p w14:paraId="7FAE079C" w14:textId="77777777" w:rsidR="007B3D22" w:rsidRPr="00464F85" w:rsidRDefault="007B3D22" w:rsidP="000C2B4F">
            <w:pPr>
              <w:widowControl/>
              <w:suppressAutoHyphens w:val="0"/>
              <w:ind w:hanging="127"/>
              <w:rPr>
                <w:b/>
                <w:bCs/>
                <w:sz w:val="22"/>
                <w:szCs w:val="22"/>
              </w:rPr>
            </w:pPr>
            <w:r w:rsidRPr="00464F85">
              <w:rPr>
                <w:b/>
                <w:bCs/>
                <w:sz w:val="22"/>
                <w:szCs w:val="22"/>
              </w:rPr>
              <w:t>Oferowany typ/ rodzaj/ model/ producent</w:t>
            </w:r>
          </w:p>
        </w:tc>
        <w:tc>
          <w:tcPr>
            <w:tcW w:w="748" w:type="dxa"/>
            <w:shd w:val="clear" w:color="auto" w:fill="F2F2F2" w:themeFill="background1" w:themeFillShade="F2"/>
            <w:vAlign w:val="center"/>
          </w:tcPr>
          <w:p w14:paraId="5266EA60" w14:textId="77777777" w:rsidR="007B3D22" w:rsidRPr="00464F85" w:rsidRDefault="007B3D22" w:rsidP="000C2B4F">
            <w:pPr>
              <w:widowControl/>
              <w:suppressAutoHyphens w:val="0"/>
              <w:rPr>
                <w:b/>
                <w:bCs/>
                <w:sz w:val="22"/>
                <w:szCs w:val="22"/>
              </w:rPr>
            </w:pPr>
            <w:r w:rsidRPr="00464F85">
              <w:rPr>
                <w:b/>
                <w:bCs/>
                <w:sz w:val="22"/>
                <w:szCs w:val="22"/>
              </w:rPr>
              <w:t>Ilość</w:t>
            </w:r>
          </w:p>
        </w:tc>
        <w:tc>
          <w:tcPr>
            <w:tcW w:w="1417" w:type="dxa"/>
            <w:shd w:val="clear" w:color="auto" w:fill="F2F2F2" w:themeFill="background1" w:themeFillShade="F2"/>
            <w:vAlign w:val="center"/>
          </w:tcPr>
          <w:p w14:paraId="513A44B5" w14:textId="77777777" w:rsidR="007B3D22" w:rsidRDefault="007B3D22" w:rsidP="000C2B4F">
            <w:pPr>
              <w:widowControl/>
              <w:suppressAutoHyphens w:val="0"/>
              <w:ind w:left="175" w:hanging="210"/>
              <w:rPr>
                <w:b/>
                <w:bCs/>
                <w:sz w:val="22"/>
                <w:szCs w:val="22"/>
              </w:rPr>
            </w:pPr>
          </w:p>
          <w:p w14:paraId="436AB9CE" w14:textId="77777777" w:rsidR="007B3D22" w:rsidRPr="00464F85" w:rsidRDefault="007B3D22" w:rsidP="000C2B4F">
            <w:pPr>
              <w:widowControl/>
              <w:suppressAutoHyphens w:val="0"/>
              <w:ind w:left="175" w:hanging="210"/>
              <w:rPr>
                <w:b/>
                <w:bCs/>
                <w:sz w:val="22"/>
                <w:szCs w:val="22"/>
              </w:rPr>
            </w:pPr>
            <w:r w:rsidRPr="00464F85">
              <w:rPr>
                <w:b/>
                <w:bCs/>
                <w:sz w:val="22"/>
                <w:szCs w:val="22"/>
              </w:rPr>
              <w:t xml:space="preserve">Cena </w:t>
            </w:r>
            <w:r>
              <w:rPr>
                <w:b/>
                <w:bCs/>
                <w:sz w:val="22"/>
                <w:szCs w:val="22"/>
              </w:rPr>
              <w:t>netto</w:t>
            </w:r>
            <w:r w:rsidRPr="00464F85">
              <w:rPr>
                <w:b/>
                <w:bCs/>
                <w:sz w:val="22"/>
                <w:szCs w:val="22"/>
              </w:rPr>
              <w:t xml:space="preserve"> </w:t>
            </w:r>
            <w:r w:rsidRPr="00464F85">
              <w:rPr>
                <w:b/>
                <w:bCs/>
                <w:sz w:val="22"/>
                <w:szCs w:val="22"/>
              </w:rPr>
              <w:br/>
            </w:r>
          </w:p>
        </w:tc>
        <w:tc>
          <w:tcPr>
            <w:tcW w:w="1418" w:type="dxa"/>
            <w:shd w:val="clear" w:color="auto" w:fill="F2F2F2" w:themeFill="background1" w:themeFillShade="F2"/>
            <w:vAlign w:val="center"/>
          </w:tcPr>
          <w:p w14:paraId="7066FCCF" w14:textId="77777777" w:rsidR="007B3D22" w:rsidRPr="00464F85" w:rsidRDefault="007B3D22" w:rsidP="000C2B4F">
            <w:pPr>
              <w:widowControl/>
              <w:suppressAutoHyphens w:val="0"/>
              <w:ind w:left="34" w:hanging="34"/>
              <w:rPr>
                <w:b/>
                <w:bCs/>
                <w:sz w:val="22"/>
                <w:szCs w:val="22"/>
              </w:rPr>
            </w:pPr>
            <w:r>
              <w:rPr>
                <w:b/>
                <w:bCs/>
                <w:sz w:val="22"/>
                <w:szCs w:val="22"/>
              </w:rPr>
              <w:t>Cena brutto</w:t>
            </w:r>
          </w:p>
        </w:tc>
      </w:tr>
      <w:tr w:rsidR="007B3D22" w:rsidRPr="00464F85" w14:paraId="1B988211" w14:textId="77777777" w:rsidTr="000C2B4F">
        <w:trPr>
          <w:trHeight w:val="382"/>
        </w:trPr>
        <w:tc>
          <w:tcPr>
            <w:tcW w:w="2455" w:type="dxa"/>
            <w:shd w:val="clear" w:color="auto" w:fill="F2F2F2" w:themeFill="background1" w:themeFillShade="F2"/>
            <w:vAlign w:val="center"/>
          </w:tcPr>
          <w:p w14:paraId="4CC0709F" w14:textId="77777777" w:rsidR="007B3D22" w:rsidRPr="00464F85" w:rsidRDefault="007B3D22" w:rsidP="000C2B4F">
            <w:pPr>
              <w:widowControl/>
              <w:suppressAutoHyphens w:val="0"/>
              <w:spacing w:line="360" w:lineRule="auto"/>
              <w:rPr>
                <w:sz w:val="22"/>
                <w:szCs w:val="22"/>
              </w:rPr>
            </w:pPr>
            <w:r w:rsidRPr="00464F85">
              <w:rPr>
                <w:sz w:val="22"/>
                <w:szCs w:val="22"/>
              </w:rPr>
              <w:t>1</w:t>
            </w:r>
          </w:p>
        </w:tc>
        <w:tc>
          <w:tcPr>
            <w:tcW w:w="3460" w:type="dxa"/>
            <w:shd w:val="clear" w:color="auto" w:fill="F2F2F2" w:themeFill="background1" w:themeFillShade="F2"/>
            <w:vAlign w:val="center"/>
          </w:tcPr>
          <w:p w14:paraId="0DAD50F1" w14:textId="77777777" w:rsidR="007B3D22" w:rsidRPr="00464F85" w:rsidRDefault="007B3D22" w:rsidP="000C2B4F">
            <w:pPr>
              <w:widowControl/>
              <w:suppressAutoHyphens w:val="0"/>
              <w:ind w:hanging="127"/>
              <w:rPr>
                <w:sz w:val="22"/>
                <w:szCs w:val="22"/>
              </w:rPr>
            </w:pPr>
            <w:r w:rsidRPr="00464F85">
              <w:rPr>
                <w:sz w:val="22"/>
                <w:szCs w:val="22"/>
              </w:rPr>
              <w:t>2</w:t>
            </w:r>
          </w:p>
        </w:tc>
        <w:tc>
          <w:tcPr>
            <w:tcW w:w="748" w:type="dxa"/>
            <w:shd w:val="clear" w:color="auto" w:fill="F2F2F2" w:themeFill="background1" w:themeFillShade="F2"/>
            <w:vAlign w:val="center"/>
          </w:tcPr>
          <w:p w14:paraId="4D06E479" w14:textId="77777777" w:rsidR="007B3D22" w:rsidRPr="00464F85" w:rsidRDefault="007B3D22" w:rsidP="000C2B4F">
            <w:pPr>
              <w:widowControl/>
              <w:suppressAutoHyphens w:val="0"/>
              <w:rPr>
                <w:sz w:val="22"/>
                <w:szCs w:val="22"/>
              </w:rPr>
            </w:pPr>
            <w:r w:rsidRPr="00464F85">
              <w:rPr>
                <w:sz w:val="22"/>
                <w:szCs w:val="22"/>
              </w:rPr>
              <w:t>3</w:t>
            </w:r>
          </w:p>
        </w:tc>
        <w:tc>
          <w:tcPr>
            <w:tcW w:w="1417" w:type="dxa"/>
            <w:shd w:val="clear" w:color="auto" w:fill="F2F2F2" w:themeFill="background1" w:themeFillShade="F2"/>
            <w:vAlign w:val="center"/>
          </w:tcPr>
          <w:p w14:paraId="1C77D545" w14:textId="77777777" w:rsidR="007B3D22" w:rsidRPr="00464F85" w:rsidRDefault="007B3D22" w:rsidP="000C2B4F">
            <w:pPr>
              <w:widowControl/>
              <w:suppressAutoHyphens w:val="0"/>
              <w:ind w:left="175" w:hanging="210"/>
              <w:rPr>
                <w:sz w:val="22"/>
                <w:szCs w:val="22"/>
              </w:rPr>
            </w:pPr>
            <w:r w:rsidRPr="00464F85">
              <w:rPr>
                <w:sz w:val="22"/>
                <w:szCs w:val="22"/>
              </w:rPr>
              <w:t>4</w:t>
            </w:r>
          </w:p>
        </w:tc>
        <w:tc>
          <w:tcPr>
            <w:tcW w:w="1418" w:type="dxa"/>
            <w:shd w:val="clear" w:color="auto" w:fill="F2F2F2" w:themeFill="background1" w:themeFillShade="F2"/>
            <w:vAlign w:val="center"/>
          </w:tcPr>
          <w:p w14:paraId="3C3D6D57" w14:textId="77777777" w:rsidR="007B3D22" w:rsidRPr="00464F85" w:rsidRDefault="007B3D22" w:rsidP="000C2B4F">
            <w:pPr>
              <w:widowControl/>
              <w:suppressAutoHyphens w:val="0"/>
              <w:ind w:left="34" w:hanging="34"/>
              <w:rPr>
                <w:sz w:val="22"/>
                <w:szCs w:val="22"/>
              </w:rPr>
            </w:pPr>
            <w:r w:rsidRPr="00464F85">
              <w:rPr>
                <w:sz w:val="22"/>
                <w:szCs w:val="22"/>
              </w:rPr>
              <w:t>5</w:t>
            </w:r>
          </w:p>
        </w:tc>
      </w:tr>
      <w:tr w:rsidR="007B3D22" w:rsidRPr="00464F85" w14:paraId="27BD8A32" w14:textId="77777777" w:rsidTr="000C2B4F">
        <w:trPr>
          <w:trHeight w:val="798"/>
        </w:trPr>
        <w:tc>
          <w:tcPr>
            <w:tcW w:w="2455" w:type="dxa"/>
            <w:shd w:val="clear" w:color="auto" w:fill="auto"/>
            <w:vAlign w:val="center"/>
          </w:tcPr>
          <w:p w14:paraId="44C28963" w14:textId="3C042348" w:rsidR="007B3D22" w:rsidRPr="00464F85" w:rsidRDefault="00B77B39" w:rsidP="00B77B39">
            <w:pPr>
              <w:widowControl/>
              <w:suppressAutoHyphens w:val="0"/>
              <w:snapToGrid w:val="0"/>
              <w:rPr>
                <w:b/>
                <w:bCs/>
                <w:color w:val="000000" w:themeColor="text1"/>
                <w:sz w:val="22"/>
                <w:szCs w:val="22"/>
              </w:rPr>
            </w:pPr>
            <w:r w:rsidRPr="00B77B39">
              <w:rPr>
                <w:b/>
                <w:bCs/>
                <w:sz w:val="22"/>
              </w:rPr>
              <w:t xml:space="preserve">Sonda do pomiaru </w:t>
            </w:r>
            <w:r w:rsidRPr="004323F5">
              <w:rPr>
                <w:b/>
                <w:bCs/>
                <w:sz w:val="22"/>
              </w:rPr>
              <w:t>stanu, temperatury i przewodności elektrolitycznej wody (wersja 4m) z rejestratorem umożliwiającym mobilną transmisje danych, do instalacji w rurach piezometrycznych wraz z dedykowanym zamknięciem i uchwyt</w:t>
            </w:r>
            <w:r w:rsidRPr="00B77B39">
              <w:rPr>
                <w:b/>
                <w:bCs/>
                <w:sz w:val="22"/>
              </w:rPr>
              <w:t>em</w:t>
            </w:r>
            <w:r>
              <w:rPr>
                <w:b/>
                <w:bCs/>
                <w:sz w:val="22"/>
              </w:rPr>
              <w:t>.</w:t>
            </w:r>
          </w:p>
        </w:tc>
        <w:tc>
          <w:tcPr>
            <w:tcW w:w="3460" w:type="dxa"/>
            <w:shd w:val="clear" w:color="auto" w:fill="auto"/>
            <w:vAlign w:val="center"/>
          </w:tcPr>
          <w:p w14:paraId="761D722E" w14:textId="77777777" w:rsidR="007B3D22" w:rsidRPr="00464F85" w:rsidRDefault="007B3D22" w:rsidP="000C2B4F">
            <w:pPr>
              <w:widowControl/>
              <w:suppressAutoHyphens w:val="0"/>
              <w:snapToGrid w:val="0"/>
              <w:spacing w:line="360" w:lineRule="auto"/>
              <w:jc w:val="both"/>
              <w:rPr>
                <w:sz w:val="22"/>
                <w:szCs w:val="22"/>
              </w:rPr>
            </w:pPr>
          </w:p>
        </w:tc>
        <w:tc>
          <w:tcPr>
            <w:tcW w:w="748" w:type="dxa"/>
          </w:tcPr>
          <w:p w14:paraId="62B23908" w14:textId="77777777" w:rsidR="007B3D22" w:rsidRDefault="007B3D22" w:rsidP="000C2B4F">
            <w:pPr>
              <w:widowControl/>
              <w:suppressAutoHyphens w:val="0"/>
              <w:snapToGrid w:val="0"/>
              <w:spacing w:line="360" w:lineRule="auto"/>
              <w:rPr>
                <w:sz w:val="22"/>
                <w:szCs w:val="22"/>
              </w:rPr>
            </w:pPr>
          </w:p>
          <w:p w14:paraId="6A42DE84" w14:textId="77777777" w:rsidR="007B3D22" w:rsidRPr="00717045" w:rsidRDefault="007B3D22" w:rsidP="000C2B4F">
            <w:pPr>
              <w:widowControl/>
              <w:suppressAutoHyphens w:val="0"/>
              <w:snapToGrid w:val="0"/>
              <w:spacing w:line="360" w:lineRule="auto"/>
              <w:rPr>
                <w:b/>
                <w:bCs/>
                <w:sz w:val="22"/>
                <w:szCs w:val="22"/>
              </w:rPr>
            </w:pPr>
            <w:r w:rsidRPr="00717045">
              <w:rPr>
                <w:b/>
                <w:bCs/>
                <w:sz w:val="22"/>
                <w:szCs w:val="22"/>
              </w:rPr>
              <w:t>1</w:t>
            </w:r>
          </w:p>
        </w:tc>
        <w:tc>
          <w:tcPr>
            <w:tcW w:w="1417" w:type="dxa"/>
            <w:shd w:val="clear" w:color="auto" w:fill="auto"/>
            <w:vAlign w:val="center"/>
          </w:tcPr>
          <w:p w14:paraId="225F5C66" w14:textId="77777777" w:rsidR="007B3D22" w:rsidRPr="00464F85" w:rsidRDefault="007B3D22" w:rsidP="000C2B4F">
            <w:pPr>
              <w:widowControl/>
              <w:suppressAutoHyphens w:val="0"/>
              <w:snapToGrid w:val="0"/>
              <w:spacing w:line="360" w:lineRule="auto"/>
              <w:rPr>
                <w:sz w:val="22"/>
                <w:szCs w:val="22"/>
              </w:rPr>
            </w:pPr>
          </w:p>
        </w:tc>
        <w:tc>
          <w:tcPr>
            <w:tcW w:w="1418" w:type="dxa"/>
            <w:shd w:val="clear" w:color="auto" w:fill="auto"/>
            <w:vAlign w:val="center"/>
          </w:tcPr>
          <w:p w14:paraId="3F6884DB" w14:textId="77777777" w:rsidR="007B3D22" w:rsidRPr="00DF542F" w:rsidRDefault="007B3D22" w:rsidP="000C2B4F">
            <w:pPr>
              <w:widowControl/>
              <w:suppressAutoHyphens w:val="0"/>
              <w:snapToGrid w:val="0"/>
              <w:spacing w:line="360" w:lineRule="auto"/>
              <w:ind w:left="30"/>
              <w:rPr>
                <w:b/>
                <w:bCs/>
                <w:sz w:val="22"/>
                <w:szCs w:val="22"/>
              </w:rPr>
            </w:pPr>
          </w:p>
        </w:tc>
      </w:tr>
    </w:tbl>
    <w:p w14:paraId="2D6B6254" w14:textId="26CF01AC" w:rsidR="007B3D22" w:rsidRPr="00D96D1E" w:rsidRDefault="007B3D22" w:rsidP="007B3D22">
      <w:pPr>
        <w:pStyle w:val="Tekstpodstawowy"/>
        <w:spacing w:line="240" w:lineRule="auto"/>
        <w:ind w:right="806"/>
        <w:rPr>
          <w:b/>
          <w:color w:val="000000"/>
          <w:sz w:val="22"/>
          <w:szCs w:val="22"/>
        </w:rPr>
      </w:pPr>
      <w:r w:rsidRPr="00464F85">
        <w:rPr>
          <w:b/>
          <w:color w:val="000000"/>
          <w:sz w:val="22"/>
          <w:szCs w:val="22"/>
        </w:rPr>
        <w:t xml:space="preserve">Wykonawca musi zaoferować </w:t>
      </w:r>
      <w:r>
        <w:rPr>
          <w:b/>
          <w:color w:val="000000"/>
          <w:sz w:val="22"/>
          <w:szCs w:val="22"/>
        </w:rPr>
        <w:t xml:space="preserve">urządzenie </w:t>
      </w:r>
      <w:r w:rsidRPr="00464F85">
        <w:rPr>
          <w:b/>
          <w:color w:val="000000"/>
          <w:sz w:val="22"/>
          <w:szCs w:val="22"/>
        </w:rPr>
        <w:t>spełniając</w:t>
      </w:r>
      <w:r w:rsidR="00845F55">
        <w:rPr>
          <w:b/>
          <w:color w:val="000000"/>
          <w:sz w:val="22"/>
          <w:szCs w:val="22"/>
        </w:rPr>
        <w:t>e</w:t>
      </w:r>
      <w:r w:rsidRPr="00464F85">
        <w:rPr>
          <w:b/>
          <w:color w:val="000000"/>
          <w:sz w:val="22"/>
          <w:szCs w:val="22"/>
        </w:rPr>
        <w:t xml:space="preserve"> wymagania Zamawiającego określone w Załączniku </w:t>
      </w:r>
      <w:r w:rsidR="000B5505">
        <w:rPr>
          <w:b/>
          <w:color w:val="000000"/>
          <w:sz w:val="22"/>
          <w:szCs w:val="22"/>
        </w:rPr>
        <w:t>C</w:t>
      </w:r>
      <w:r w:rsidRPr="00464F85">
        <w:rPr>
          <w:b/>
          <w:color w:val="000000"/>
          <w:sz w:val="22"/>
          <w:szCs w:val="22"/>
        </w:rPr>
        <w:t xml:space="preserve"> do SWZ. </w:t>
      </w:r>
    </w:p>
    <w:p w14:paraId="1967873B" w14:textId="21AEFB90" w:rsidR="00384E38" w:rsidRPr="00464F85" w:rsidRDefault="00D546BA" w:rsidP="00164598">
      <w:pPr>
        <w:widowControl/>
        <w:suppressAutoHyphens w:val="0"/>
        <w:jc w:val="left"/>
        <w:rPr>
          <w:b/>
          <w:bCs/>
        </w:rPr>
      </w:pPr>
      <w:r>
        <w:rPr>
          <w:rFonts w:cstheme="minorHAnsi"/>
          <w:i/>
          <w:iCs/>
          <w:sz w:val="18"/>
          <w:szCs w:val="18"/>
        </w:rPr>
        <w:br w:type="page"/>
      </w:r>
      <w:r w:rsidR="00384E38" w:rsidRPr="00464F85">
        <w:rPr>
          <w:b/>
          <w:bCs/>
        </w:rPr>
        <w:lastRenderedPageBreak/>
        <w:t>Załącznik nr 2</w:t>
      </w:r>
      <w:r w:rsidR="00384E38">
        <w:rPr>
          <w:b/>
          <w:bCs/>
        </w:rPr>
        <w:t>d</w:t>
      </w:r>
      <w:r w:rsidR="00384E38" w:rsidRPr="00464F85">
        <w:rPr>
          <w:b/>
          <w:bCs/>
        </w:rPr>
        <w:t xml:space="preserve"> do formularza oferty</w:t>
      </w:r>
    </w:p>
    <w:p w14:paraId="33BB9F80" w14:textId="77777777" w:rsidR="00384E38" w:rsidRDefault="00384E38" w:rsidP="00384E38">
      <w:pPr>
        <w:pStyle w:val="Tekstpodstawowy"/>
        <w:spacing w:line="240" w:lineRule="auto"/>
        <w:ind w:left="540"/>
        <w:jc w:val="center"/>
        <w:outlineLvl w:val="0"/>
        <w:rPr>
          <w:b/>
          <w:bCs/>
        </w:rPr>
      </w:pPr>
    </w:p>
    <w:p w14:paraId="3FE2CCC3" w14:textId="77777777" w:rsidR="00384E38" w:rsidRDefault="00384E38" w:rsidP="00384E38">
      <w:pPr>
        <w:pStyle w:val="Tekstpodstawowy"/>
        <w:spacing w:line="240" w:lineRule="auto"/>
        <w:ind w:left="540"/>
        <w:jc w:val="center"/>
        <w:outlineLvl w:val="0"/>
        <w:rPr>
          <w:b/>
          <w:bCs/>
        </w:rPr>
      </w:pPr>
    </w:p>
    <w:p w14:paraId="7AD637D1" w14:textId="77777777" w:rsidR="00384E38" w:rsidRDefault="00384E38" w:rsidP="00384E38">
      <w:pPr>
        <w:pStyle w:val="Tekstpodstawowy"/>
        <w:spacing w:line="240" w:lineRule="auto"/>
        <w:ind w:left="540"/>
        <w:jc w:val="center"/>
        <w:outlineLvl w:val="0"/>
        <w:rPr>
          <w:b/>
          <w:bCs/>
        </w:rPr>
      </w:pPr>
      <w:r w:rsidRPr="00464F85">
        <w:rPr>
          <w:b/>
          <w:bCs/>
        </w:rPr>
        <w:t>SZCZEGÓŁOWA KALKULACJA CENOWA</w:t>
      </w:r>
    </w:p>
    <w:p w14:paraId="07284B1C" w14:textId="1242FF06" w:rsidR="00384E38" w:rsidRPr="00464F85" w:rsidRDefault="00384E38" w:rsidP="00384E38">
      <w:pPr>
        <w:pStyle w:val="Tekstpodstawowy"/>
        <w:spacing w:line="240" w:lineRule="auto"/>
        <w:ind w:left="540"/>
        <w:jc w:val="center"/>
        <w:outlineLvl w:val="0"/>
        <w:rPr>
          <w:b/>
          <w:bCs/>
        </w:rPr>
      </w:pPr>
      <w:r>
        <w:rPr>
          <w:b/>
          <w:bCs/>
        </w:rPr>
        <w:t>W ZAKRESIE I</w:t>
      </w:r>
      <w:r w:rsidR="0069602D">
        <w:rPr>
          <w:b/>
          <w:bCs/>
        </w:rPr>
        <w:t>V</w:t>
      </w:r>
      <w:r>
        <w:rPr>
          <w:b/>
          <w:bCs/>
        </w:rPr>
        <w:t xml:space="preserve"> CZĘŚCI ZAMÓWIENIA</w:t>
      </w:r>
    </w:p>
    <w:p w14:paraId="2FD62027" w14:textId="77777777" w:rsidR="00384E38" w:rsidRPr="00464F85" w:rsidRDefault="00384E38" w:rsidP="00384E38">
      <w:pPr>
        <w:pStyle w:val="Tekstpodstawowy"/>
        <w:spacing w:line="240" w:lineRule="auto"/>
        <w:ind w:left="540"/>
        <w:jc w:val="right"/>
        <w:outlineLvl w:val="0"/>
        <w:rPr>
          <w:b/>
          <w:bCs/>
        </w:rPr>
      </w:pPr>
    </w:p>
    <w:p w14:paraId="449C4DBC" w14:textId="77777777" w:rsidR="00384E38" w:rsidRPr="00615D69" w:rsidRDefault="00384E38" w:rsidP="00384E38">
      <w:pPr>
        <w:pStyle w:val="Tekstpodstawowy"/>
        <w:spacing w:line="240" w:lineRule="auto"/>
        <w:rPr>
          <w:sz w:val="22"/>
          <w:szCs w:val="22"/>
        </w:rPr>
      </w:pPr>
      <w:r w:rsidRPr="00615D69">
        <w:rPr>
          <w:sz w:val="22"/>
          <w:szCs w:val="22"/>
        </w:rPr>
        <w:t>Niniejszy załącznik zawiera szczegółowy opis techniczny oferowanego sprzętu oraz jego szczegółową kalkulację cenową.</w:t>
      </w:r>
    </w:p>
    <w:p w14:paraId="3B5F0FC5" w14:textId="77777777" w:rsidR="00384E38" w:rsidRPr="00464F85" w:rsidRDefault="00384E38" w:rsidP="00384E38">
      <w:pPr>
        <w:pStyle w:val="Tekstpodstawowy"/>
        <w:spacing w:line="240" w:lineRule="auto"/>
        <w:rPr>
          <w:b/>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3460"/>
        <w:gridCol w:w="748"/>
        <w:gridCol w:w="1417"/>
        <w:gridCol w:w="1418"/>
      </w:tblGrid>
      <w:tr w:rsidR="00384E38" w:rsidRPr="00464F85" w14:paraId="4FB6C460" w14:textId="77777777" w:rsidTr="000C2B4F">
        <w:trPr>
          <w:trHeight w:val="1029"/>
        </w:trPr>
        <w:tc>
          <w:tcPr>
            <w:tcW w:w="2455" w:type="dxa"/>
            <w:shd w:val="clear" w:color="auto" w:fill="F2F2F2" w:themeFill="background1" w:themeFillShade="F2"/>
            <w:vAlign w:val="center"/>
          </w:tcPr>
          <w:p w14:paraId="48ECD6AD" w14:textId="77777777" w:rsidR="00384E38" w:rsidRPr="00464F85" w:rsidRDefault="00384E38" w:rsidP="000C2B4F">
            <w:pPr>
              <w:widowControl/>
              <w:suppressAutoHyphens w:val="0"/>
              <w:rPr>
                <w:b/>
                <w:bCs/>
                <w:sz w:val="22"/>
                <w:szCs w:val="22"/>
              </w:rPr>
            </w:pPr>
            <w:r w:rsidRPr="00464F85">
              <w:rPr>
                <w:b/>
                <w:bCs/>
                <w:sz w:val="22"/>
                <w:szCs w:val="22"/>
              </w:rPr>
              <w:t>Przedmiot zamówienia</w:t>
            </w:r>
          </w:p>
        </w:tc>
        <w:tc>
          <w:tcPr>
            <w:tcW w:w="3460" w:type="dxa"/>
            <w:shd w:val="clear" w:color="auto" w:fill="F2F2F2" w:themeFill="background1" w:themeFillShade="F2"/>
            <w:vAlign w:val="center"/>
          </w:tcPr>
          <w:p w14:paraId="40F48A15" w14:textId="77777777" w:rsidR="00384E38" w:rsidRPr="00464F85" w:rsidRDefault="00384E38" w:rsidP="000C2B4F">
            <w:pPr>
              <w:widowControl/>
              <w:suppressAutoHyphens w:val="0"/>
              <w:ind w:hanging="127"/>
              <w:rPr>
                <w:b/>
                <w:bCs/>
                <w:sz w:val="22"/>
                <w:szCs w:val="22"/>
              </w:rPr>
            </w:pPr>
            <w:r w:rsidRPr="00464F85">
              <w:rPr>
                <w:b/>
                <w:bCs/>
                <w:sz w:val="22"/>
                <w:szCs w:val="22"/>
              </w:rPr>
              <w:t>Oferowany typ/ rodzaj/ model/ producent</w:t>
            </w:r>
          </w:p>
        </w:tc>
        <w:tc>
          <w:tcPr>
            <w:tcW w:w="748" w:type="dxa"/>
            <w:shd w:val="clear" w:color="auto" w:fill="F2F2F2" w:themeFill="background1" w:themeFillShade="F2"/>
            <w:vAlign w:val="center"/>
          </w:tcPr>
          <w:p w14:paraId="00621C4D" w14:textId="77777777" w:rsidR="00384E38" w:rsidRPr="00464F85" w:rsidRDefault="00384E38" w:rsidP="000C2B4F">
            <w:pPr>
              <w:widowControl/>
              <w:suppressAutoHyphens w:val="0"/>
              <w:rPr>
                <w:b/>
                <w:bCs/>
                <w:sz w:val="22"/>
                <w:szCs w:val="22"/>
              </w:rPr>
            </w:pPr>
            <w:r w:rsidRPr="00464F85">
              <w:rPr>
                <w:b/>
                <w:bCs/>
                <w:sz w:val="22"/>
                <w:szCs w:val="22"/>
              </w:rPr>
              <w:t>Ilość</w:t>
            </w:r>
          </w:p>
        </w:tc>
        <w:tc>
          <w:tcPr>
            <w:tcW w:w="1417" w:type="dxa"/>
            <w:shd w:val="clear" w:color="auto" w:fill="F2F2F2" w:themeFill="background1" w:themeFillShade="F2"/>
            <w:vAlign w:val="center"/>
          </w:tcPr>
          <w:p w14:paraId="4EE47330" w14:textId="77777777" w:rsidR="00384E38" w:rsidRDefault="00384E38" w:rsidP="000C2B4F">
            <w:pPr>
              <w:widowControl/>
              <w:suppressAutoHyphens w:val="0"/>
              <w:ind w:left="175" w:hanging="210"/>
              <w:rPr>
                <w:b/>
                <w:bCs/>
                <w:sz w:val="22"/>
                <w:szCs w:val="22"/>
              </w:rPr>
            </w:pPr>
          </w:p>
          <w:p w14:paraId="2D23E1A4" w14:textId="77777777" w:rsidR="00384E38" w:rsidRPr="00464F85" w:rsidRDefault="00384E38" w:rsidP="000C2B4F">
            <w:pPr>
              <w:widowControl/>
              <w:suppressAutoHyphens w:val="0"/>
              <w:ind w:left="175" w:hanging="210"/>
              <w:rPr>
                <w:b/>
                <w:bCs/>
                <w:sz w:val="22"/>
                <w:szCs w:val="22"/>
              </w:rPr>
            </w:pPr>
            <w:r w:rsidRPr="00464F85">
              <w:rPr>
                <w:b/>
                <w:bCs/>
                <w:sz w:val="22"/>
                <w:szCs w:val="22"/>
              </w:rPr>
              <w:t xml:space="preserve">Cena </w:t>
            </w:r>
            <w:r>
              <w:rPr>
                <w:b/>
                <w:bCs/>
                <w:sz w:val="22"/>
                <w:szCs w:val="22"/>
              </w:rPr>
              <w:t>netto</w:t>
            </w:r>
            <w:r w:rsidRPr="00464F85">
              <w:rPr>
                <w:b/>
                <w:bCs/>
                <w:sz w:val="22"/>
                <w:szCs w:val="22"/>
              </w:rPr>
              <w:t xml:space="preserve"> </w:t>
            </w:r>
            <w:r w:rsidRPr="00464F85">
              <w:rPr>
                <w:b/>
                <w:bCs/>
                <w:sz w:val="22"/>
                <w:szCs w:val="22"/>
              </w:rPr>
              <w:br/>
            </w:r>
          </w:p>
        </w:tc>
        <w:tc>
          <w:tcPr>
            <w:tcW w:w="1418" w:type="dxa"/>
            <w:shd w:val="clear" w:color="auto" w:fill="F2F2F2" w:themeFill="background1" w:themeFillShade="F2"/>
            <w:vAlign w:val="center"/>
          </w:tcPr>
          <w:p w14:paraId="54941357" w14:textId="77777777" w:rsidR="00384E38" w:rsidRPr="00464F85" w:rsidRDefault="00384E38" w:rsidP="000C2B4F">
            <w:pPr>
              <w:widowControl/>
              <w:suppressAutoHyphens w:val="0"/>
              <w:ind w:left="34" w:hanging="34"/>
              <w:rPr>
                <w:b/>
                <w:bCs/>
                <w:sz w:val="22"/>
                <w:szCs w:val="22"/>
              </w:rPr>
            </w:pPr>
            <w:r>
              <w:rPr>
                <w:b/>
                <w:bCs/>
                <w:sz w:val="22"/>
                <w:szCs w:val="22"/>
              </w:rPr>
              <w:t>Cena brutto</w:t>
            </w:r>
          </w:p>
        </w:tc>
      </w:tr>
      <w:tr w:rsidR="00384E38" w:rsidRPr="00464F85" w14:paraId="0CD2A0DF" w14:textId="77777777" w:rsidTr="000C2B4F">
        <w:trPr>
          <w:trHeight w:val="382"/>
        </w:trPr>
        <w:tc>
          <w:tcPr>
            <w:tcW w:w="2455" w:type="dxa"/>
            <w:shd w:val="clear" w:color="auto" w:fill="F2F2F2" w:themeFill="background1" w:themeFillShade="F2"/>
            <w:vAlign w:val="center"/>
          </w:tcPr>
          <w:p w14:paraId="31987390" w14:textId="77777777" w:rsidR="00384E38" w:rsidRPr="00464F85" w:rsidRDefault="00384E38" w:rsidP="000C2B4F">
            <w:pPr>
              <w:widowControl/>
              <w:suppressAutoHyphens w:val="0"/>
              <w:spacing w:line="360" w:lineRule="auto"/>
              <w:rPr>
                <w:sz w:val="22"/>
                <w:szCs w:val="22"/>
              </w:rPr>
            </w:pPr>
            <w:r w:rsidRPr="00464F85">
              <w:rPr>
                <w:sz w:val="22"/>
                <w:szCs w:val="22"/>
              </w:rPr>
              <w:t>1</w:t>
            </w:r>
          </w:p>
        </w:tc>
        <w:tc>
          <w:tcPr>
            <w:tcW w:w="3460" w:type="dxa"/>
            <w:shd w:val="clear" w:color="auto" w:fill="F2F2F2" w:themeFill="background1" w:themeFillShade="F2"/>
            <w:vAlign w:val="center"/>
          </w:tcPr>
          <w:p w14:paraId="4096293D" w14:textId="77777777" w:rsidR="00384E38" w:rsidRPr="00464F85" w:rsidRDefault="00384E38" w:rsidP="000C2B4F">
            <w:pPr>
              <w:widowControl/>
              <w:suppressAutoHyphens w:val="0"/>
              <w:ind w:hanging="127"/>
              <w:rPr>
                <w:sz w:val="22"/>
                <w:szCs w:val="22"/>
              </w:rPr>
            </w:pPr>
            <w:r w:rsidRPr="00464F85">
              <w:rPr>
                <w:sz w:val="22"/>
                <w:szCs w:val="22"/>
              </w:rPr>
              <w:t>2</w:t>
            </w:r>
          </w:p>
        </w:tc>
        <w:tc>
          <w:tcPr>
            <w:tcW w:w="748" w:type="dxa"/>
            <w:shd w:val="clear" w:color="auto" w:fill="F2F2F2" w:themeFill="background1" w:themeFillShade="F2"/>
            <w:vAlign w:val="center"/>
          </w:tcPr>
          <w:p w14:paraId="5BB8DF67" w14:textId="77777777" w:rsidR="00384E38" w:rsidRPr="00464F85" w:rsidRDefault="00384E38" w:rsidP="000C2B4F">
            <w:pPr>
              <w:widowControl/>
              <w:suppressAutoHyphens w:val="0"/>
              <w:rPr>
                <w:sz w:val="22"/>
                <w:szCs w:val="22"/>
              </w:rPr>
            </w:pPr>
            <w:r w:rsidRPr="00464F85">
              <w:rPr>
                <w:sz w:val="22"/>
                <w:szCs w:val="22"/>
              </w:rPr>
              <w:t>3</w:t>
            </w:r>
          </w:p>
        </w:tc>
        <w:tc>
          <w:tcPr>
            <w:tcW w:w="1417" w:type="dxa"/>
            <w:shd w:val="clear" w:color="auto" w:fill="F2F2F2" w:themeFill="background1" w:themeFillShade="F2"/>
            <w:vAlign w:val="center"/>
          </w:tcPr>
          <w:p w14:paraId="5E5F4EE1" w14:textId="77777777" w:rsidR="00384E38" w:rsidRPr="00464F85" w:rsidRDefault="00384E38" w:rsidP="000C2B4F">
            <w:pPr>
              <w:widowControl/>
              <w:suppressAutoHyphens w:val="0"/>
              <w:ind w:left="175" w:hanging="210"/>
              <w:rPr>
                <w:sz w:val="22"/>
                <w:szCs w:val="22"/>
              </w:rPr>
            </w:pPr>
            <w:r w:rsidRPr="00464F85">
              <w:rPr>
                <w:sz w:val="22"/>
                <w:szCs w:val="22"/>
              </w:rPr>
              <w:t>4</w:t>
            </w:r>
          </w:p>
        </w:tc>
        <w:tc>
          <w:tcPr>
            <w:tcW w:w="1418" w:type="dxa"/>
            <w:shd w:val="clear" w:color="auto" w:fill="F2F2F2" w:themeFill="background1" w:themeFillShade="F2"/>
            <w:vAlign w:val="center"/>
          </w:tcPr>
          <w:p w14:paraId="0961ED20" w14:textId="77777777" w:rsidR="00384E38" w:rsidRPr="00464F85" w:rsidRDefault="00384E38" w:rsidP="000C2B4F">
            <w:pPr>
              <w:widowControl/>
              <w:suppressAutoHyphens w:val="0"/>
              <w:ind w:left="34" w:hanging="34"/>
              <w:rPr>
                <w:sz w:val="22"/>
                <w:szCs w:val="22"/>
              </w:rPr>
            </w:pPr>
            <w:r w:rsidRPr="00464F85">
              <w:rPr>
                <w:sz w:val="22"/>
                <w:szCs w:val="22"/>
              </w:rPr>
              <w:t>5</w:t>
            </w:r>
          </w:p>
        </w:tc>
      </w:tr>
      <w:tr w:rsidR="00384E38" w:rsidRPr="00464F85" w14:paraId="6950B5B0" w14:textId="77777777" w:rsidTr="000C2B4F">
        <w:trPr>
          <w:trHeight w:val="798"/>
        </w:trPr>
        <w:tc>
          <w:tcPr>
            <w:tcW w:w="2455" w:type="dxa"/>
            <w:shd w:val="clear" w:color="auto" w:fill="auto"/>
            <w:vAlign w:val="center"/>
          </w:tcPr>
          <w:p w14:paraId="07723FFD" w14:textId="0D5F1F24" w:rsidR="00384E38" w:rsidRPr="00464F85" w:rsidRDefault="00164598" w:rsidP="000C2B4F">
            <w:pPr>
              <w:widowControl/>
              <w:suppressAutoHyphens w:val="0"/>
              <w:snapToGrid w:val="0"/>
              <w:rPr>
                <w:b/>
                <w:bCs/>
                <w:color w:val="000000" w:themeColor="text1"/>
                <w:sz w:val="22"/>
                <w:szCs w:val="22"/>
              </w:rPr>
            </w:pPr>
            <w:r>
              <w:rPr>
                <w:b/>
                <w:bCs/>
                <w:color w:val="000000" w:themeColor="text1"/>
                <w:sz w:val="22"/>
                <w:szCs w:val="22"/>
              </w:rPr>
              <w:t>Sonda</w:t>
            </w:r>
            <w:r w:rsidRPr="00164598">
              <w:rPr>
                <w:b/>
                <w:bCs/>
                <w:color w:val="000000" w:themeColor="text1"/>
                <w:sz w:val="22"/>
                <w:szCs w:val="22"/>
              </w:rPr>
              <w:t xml:space="preserve"> do pomiaru stanu, temperatury i przewodności elektrolitycznej wody z rejestratorem umożliwiającym mobilną transmisję danych, do instalacji w </w:t>
            </w:r>
            <w:r w:rsidR="00717005">
              <w:rPr>
                <w:b/>
                <w:bCs/>
                <w:color w:val="000000" w:themeColor="text1"/>
                <w:sz w:val="22"/>
                <w:szCs w:val="22"/>
              </w:rPr>
              <w:t xml:space="preserve">stalowych </w:t>
            </w:r>
            <w:r w:rsidRPr="00164598">
              <w:rPr>
                <w:b/>
                <w:bCs/>
                <w:color w:val="000000" w:themeColor="text1"/>
                <w:sz w:val="22"/>
                <w:szCs w:val="22"/>
              </w:rPr>
              <w:t>rurach piezometrycznych wraz z dedykowanym zamknięciem i uchwytem na rejestrator (10m)</w:t>
            </w:r>
            <w:r w:rsidR="00717005">
              <w:rPr>
                <w:b/>
                <w:bCs/>
                <w:color w:val="000000" w:themeColor="text1"/>
                <w:sz w:val="22"/>
                <w:szCs w:val="22"/>
              </w:rPr>
              <w:t xml:space="preserve"> </w:t>
            </w:r>
            <w:r w:rsidR="00717005" w:rsidRPr="00B77B39">
              <w:rPr>
                <w:b/>
                <w:bCs/>
                <w:sz w:val="22"/>
              </w:rPr>
              <w:t>wraz z instalacją, uruchomieniem w terenie i przeszkoleniem</w:t>
            </w:r>
            <w:r w:rsidR="00717005">
              <w:rPr>
                <w:b/>
                <w:bCs/>
                <w:sz w:val="22"/>
              </w:rPr>
              <w:t>.</w:t>
            </w:r>
          </w:p>
        </w:tc>
        <w:tc>
          <w:tcPr>
            <w:tcW w:w="3460" w:type="dxa"/>
            <w:shd w:val="clear" w:color="auto" w:fill="auto"/>
            <w:vAlign w:val="center"/>
          </w:tcPr>
          <w:p w14:paraId="450D907F" w14:textId="77777777" w:rsidR="00384E38" w:rsidRPr="00464F85" w:rsidRDefault="00384E38" w:rsidP="000C2B4F">
            <w:pPr>
              <w:widowControl/>
              <w:suppressAutoHyphens w:val="0"/>
              <w:snapToGrid w:val="0"/>
              <w:spacing w:line="360" w:lineRule="auto"/>
              <w:jc w:val="both"/>
              <w:rPr>
                <w:sz w:val="22"/>
                <w:szCs w:val="22"/>
              </w:rPr>
            </w:pPr>
          </w:p>
        </w:tc>
        <w:tc>
          <w:tcPr>
            <w:tcW w:w="748" w:type="dxa"/>
          </w:tcPr>
          <w:p w14:paraId="346D2BD5" w14:textId="77777777" w:rsidR="00384E38" w:rsidRDefault="00384E38" w:rsidP="000C2B4F">
            <w:pPr>
              <w:widowControl/>
              <w:suppressAutoHyphens w:val="0"/>
              <w:snapToGrid w:val="0"/>
              <w:spacing w:line="360" w:lineRule="auto"/>
              <w:rPr>
                <w:sz w:val="22"/>
                <w:szCs w:val="22"/>
              </w:rPr>
            </w:pPr>
          </w:p>
          <w:p w14:paraId="5B376018" w14:textId="0DD98822" w:rsidR="00384E38" w:rsidRPr="00717045" w:rsidRDefault="00384E38" w:rsidP="000C2B4F">
            <w:pPr>
              <w:widowControl/>
              <w:suppressAutoHyphens w:val="0"/>
              <w:snapToGrid w:val="0"/>
              <w:spacing w:line="360" w:lineRule="auto"/>
              <w:rPr>
                <w:b/>
                <w:bCs/>
                <w:sz w:val="22"/>
                <w:szCs w:val="22"/>
              </w:rPr>
            </w:pPr>
            <w:r>
              <w:rPr>
                <w:b/>
                <w:bCs/>
                <w:sz w:val="22"/>
                <w:szCs w:val="22"/>
              </w:rPr>
              <w:t>2</w:t>
            </w:r>
          </w:p>
        </w:tc>
        <w:tc>
          <w:tcPr>
            <w:tcW w:w="1417" w:type="dxa"/>
            <w:shd w:val="clear" w:color="auto" w:fill="auto"/>
            <w:vAlign w:val="center"/>
          </w:tcPr>
          <w:p w14:paraId="766E7120" w14:textId="77777777" w:rsidR="00384E38" w:rsidRPr="00464F85" w:rsidRDefault="00384E38" w:rsidP="000C2B4F">
            <w:pPr>
              <w:widowControl/>
              <w:suppressAutoHyphens w:val="0"/>
              <w:snapToGrid w:val="0"/>
              <w:spacing w:line="360" w:lineRule="auto"/>
              <w:rPr>
                <w:sz w:val="22"/>
                <w:szCs w:val="22"/>
              </w:rPr>
            </w:pPr>
          </w:p>
        </w:tc>
        <w:tc>
          <w:tcPr>
            <w:tcW w:w="1418" w:type="dxa"/>
            <w:shd w:val="clear" w:color="auto" w:fill="auto"/>
            <w:vAlign w:val="center"/>
          </w:tcPr>
          <w:p w14:paraId="05F6D4DC" w14:textId="77777777" w:rsidR="00384E38" w:rsidRPr="00DF542F" w:rsidRDefault="00384E38" w:rsidP="000C2B4F">
            <w:pPr>
              <w:widowControl/>
              <w:suppressAutoHyphens w:val="0"/>
              <w:snapToGrid w:val="0"/>
              <w:spacing w:line="360" w:lineRule="auto"/>
              <w:ind w:left="30"/>
              <w:rPr>
                <w:b/>
                <w:bCs/>
                <w:sz w:val="22"/>
                <w:szCs w:val="22"/>
              </w:rPr>
            </w:pPr>
          </w:p>
        </w:tc>
      </w:tr>
    </w:tbl>
    <w:p w14:paraId="585722DD" w14:textId="3CE744B1" w:rsidR="00384E38" w:rsidRPr="00D96D1E" w:rsidRDefault="00384E38" w:rsidP="00384E38">
      <w:pPr>
        <w:pStyle w:val="Tekstpodstawowy"/>
        <w:spacing w:line="240" w:lineRule="auto"/>
        <w:ind w:right="806"/>
        <w:rPr>
          <w:b/>
          <w:color w:val="000000"/>
          <w:sz w:val="22"/>
          <w:szCs w:val="22"/>
        </w:rPr>
      </w:pPr>
      <w:r w:rsidRPr="00464F85">
        <w:rPr>
          <w:b/>
          <w:color w:val="000000"/>
          <w:sz w:val="22"/>
          <w:szCs w:val="22"/>
        </w:rPr>
        <w:t xml:space="preserve">Wykonawca musi zaoferować </w:t>
      </w:r>
      <w:r>
        <w:rPr>
          <w:b/>
          <w:color w:val="000000"/>
          <w:sz w:val="22"/>
          <w:szCs w:val="22"/>
        </w:rPr>
        <w:t xml:space="preserve">urządzenie </w:t>
      </w:r>
      <w:r w:rsidRPr="00464F85">
        <w:rPr>
          <w:b/>
          <w:color w:val="000000"/>
          <w:sz w:val="22"/>
          <w:szCs w:val="22"/>
        </w:rPr>
        <w:t>spełniając</w:t>
      </w:r>
      <w:r w:rsidR="00845F55">
        <w:rPr>
          <w:b/>
          <w:color w:val="000000"/>
          <w:sz w:val="22"/>
          <w:szCs w:val="22"/>
        </w:rPr>
        <w:t>e</w:t>
      </w:r>
      <w:r w:rsidRPr="00464F85">
        <w:rPr>
          <w:b/>
          <w:color w:val="000000"/>
          <w:sz w:val="22"/>
          <w:szCs w:val="22"/>
        </w:rPr>
        <w:t xml:space="preserve"> wymagania Zamawiającego określone w Załączniku </w:t>
      </w:r>
      <w:r>
        <w:rPr>
          <w:b/>
          <w:color w:val="000000"/>
          <w:sz w:val="22"/>
          <w:szCs w:val="22"/>
        </w:rPr>
        <w:t>D</w:t>
      </w:r>
      <w:r w:rsidRPr="00464F85">
        <w:rPr>
          <w:b/>
          <w:color w:val="000000"/>
          <w:sz w:val="22"/>
          <w:szCs w:val="22"/>
        </w:rPr>
        <w:t xml:space="preserve"> do SWZ. </w:t>
      </w:r>
    </w:p>
    <w:p w14:paraId="074BEBA5" w14:textId="77777777" w:rsidR="00D546BA" w:rsidRDefault="00D546BA">
      <w:pPr>
        <w:widowControl/>
        <w:suppressAutoHyphens w:val="0"/>
        <w:jc w:val="left"/>
        <w:rPr>
          <w:b/>
          <w:color w:val="000000"/>
          <w:sz w:val="22"/>
          <w:szCs w:val="22"/>
          <w:u w:val="single"/>
        </w:rPr>
      </w:pPr>
    </w:p>
    <w:p w14:paraId="6EB046EC" w14:textId="77777777" w:rsidR="00B6404D" w:rsidRDefault="00B6404D">
      <w:pPr>
        <w:widowControl/>
        <w:suppressAutoHyphens w:val="0"/>
        <w:jc w:val="left"/>
        <w:rPr>
          <w:b/>
          <w:color w:val="000000"/>
          <w:sz w:val="22"/>
          <w:szCs w:val="22"/>
          <w:u w:val="single"/>
        </w:rPr>
      </w:pPr>
    </w:p>
    <w:p w14:paraId="7941342A" w14:textId="77777777" w:rsidR="00B6404D" w:rsidRDefault="00B6404D">
      <w:pPr>
        <w:widowControl/>
        <w:suppressAutoHyphens w:val="0"/>
        <w:jc w:val="left"/>
        <w:rPr>
          <w:b/>
          <w:color w:val="000000"/>
          <w:sz w:val="22"/>
          <w:szCs w:val="22"/>
          <w:u w:val="single"/>
        </w:rPr>
      </w:pPr>
    </w:p>
    <w:p w14:paraId="621C1979" w14:textId="77777777" w:rsidR="00B6404D" w:rsidRDefault="00B6404D">
      <w:pPr>
        <w:widowControl/>
        <w:suppressAutoHyphens w:val="0"/>
        <w:jc w:val="left"/>
        <w:rPr>
          <w:b/>
          <w:color w:val="000000"/>
          <w:sz w:val="22"/>
          <w:szCs w:val="22"/>
          <w:u w:val="single"/>
        </w:rPr>
      </w:pPr>
    </w:p>
    <w:p w14:paraId="6DD9DA30" w14:textId="77777777" w:rsidR="00B6404D" w:rsidRDefault="00B6404D">
      <w:pPr>
        <w:widowControl/>
        <w:suppressAutoHyphens w:val="0"/>
        <w:jc w:val="left"/>
        <w:rPr>
          <w:b/>
          <w:color w:val="000000"/>
          <w:sz w:val="22"/>
          <w:szCs w:val="22"/>
          <w:u w:val="single"/>
        </w:rPr>
      </w:pPr>
    </w:p>
    <w:p w14:paraId="5753B039" w14:textId="77777777" w:rsidR="00B6404D" w:rsidRDefault="00B6404D">
      <w:pPr>
        <w:widowControl/>
        <w:suppressAutoHyphens w:val="0"/>
        <w:jc w:val="left"/>
        <w:rPr>
          <w:b/>
          <w:color w:val="000000"/>
          <w:sz w:val="22"/>
          <w:szCs w:val="22"/>
          <w:u w:val="single"/>
        </w:rPr>
      </w:pPr>
    </w:p>
    <w:p w14:paraId="03D4A9A1" w14:textId="77777777" w:rsidR="00B6404D" w:rsidRDefault="00B6404D">
      <w:pPr>
        <w:widowControl/>
        <w:suppressAutoHyphens w:val="0"/>
        <w:jc w:val="left"/>
        <w:rPr>
          <w:b/>
          <w:color w:val="000000"/>
          <w:sz w:val="22"/>
          <w:szCs w:val="22"/>
          <w:u w:val="single"/>
        </w:rPr>
      </w:pPr>
    </w:p>
    <w:p w14:paraId="55EB2451" w14:textId="77777777" w:rsidR="00B6404D" w:rsidRDefault="00B6404D">
      <w:pPr>
        <w:widowControl/>
        <w:suppressAutoHyphens w:val="0"/>
        <w:jc w:val="left"/>
        <w:rPr>
          <w:b/>
          <w:color w:val="000000"/>
          <w:sz w:val="22"/>
          <w:szCs w:val="22"/>
          <w:u w:val="single"/>
        </w:rPr>
      </w:pPr>
    </w:p>
    <w:p w14:paraId="7B47B6D1" w14:textId="77777777" w:rsidR="00B6404D" w:rsidRDefault="00B6404D">
      <w:pPr>
        <w:widowControl/>
        <w:suppressAutoHyphens w:val="0"/>
        <w:jc w:val="left"/>
        <w:rPr>
          <w:b/>
          <w:color w:val="000000"/>
          <w:sz w:val="22"/>
          <w:szCs w:val="22"/>
          <w:u w:val="single"/>
        </w:rPr>
      </w:pPr>
    </w:p>
    <w:p w14:paraId="5A10011D" w14:textId="77777777" w:rsidR="00B6404D" w:rsidRPr="00384E38" w:rsidRDefault="00B6404D">
      <w:pPr>
        <w:widowControl/>
        <w:suppressAutoHyphens w:val="0"/>
        <w:jc w:val="left"/>
        <w:rPr>
          <w:rFonts w:cstheme="minorHAnsi"/>
          <w:sz w:val="18"/>
          <w:szCs w:val="18"/>
          <w:lang w:eastAsia="en-US"/>
        </w:rPr>
      </w:pPr>
    </w:p>
    <w:p w14:paraId="3C221D07" w14:textId="77777777" w:rsidR="003C3062" w:rsidRPr="00464F85" w:rsidRDefault="003C3062" w:rsidP="003C3062">
      <w:pPr>
        <w:pStyle w:val="Akapitzlist"/>
        <w:ind w:left="0"/>
        <w:rPr>
          <w:rFonts w:cstheme="minorHAnsi"/>
          <w:i/>
          <w:iCs/>
          <w:sz w:val="18"/>
          <w:szCs w:val="18"/>
        </w:rPr>
      </w:pPr>
    </w:p>
    <w:p w14:paraId="67AAF569" w14:textId="77777777" w:rsidR="00D85B38" w:rsidRPr="00464F85" w:rsidRDefault="00D85B38" w:rsidP="00D85B38">
      <w:pPr>
        <w:pStyle w:val="Tekstpodstawowy"/>
        <w:ind w:left="540"/>
        <w:jc w:val="right"/>
        <w:rPr>
          <w:b/>
          <w:szCs w:val="24"/>
        </w:rPr>
      </w:pPr>
      <w:r w:rsidRPr="00464F85">
        <w:rPr>
          <w:b/>
          <w:szCs w:val="24"/>
        </w:rPr>
        <w:lastRenderedPageBreak/>
        <w:t>Załącznik nr 3 do formularza oferty</w:t>
      </w:r>
    </w:p>
    <w:p w14:paraId="24959C88" w14:textId="77777777" w:rsidR="00D85B38" w:rsidRPr="00464F85" w:rsidRDefault="00D85B38" w:rsidP="00D85B38">
      <w:pPr>
        <w:pStyle w:val="Tekstpodstawowy"/>
        <w:spacing w:line="240" w:lineRule="auto"/>
        <w:ind w:left="540"/>
        <w:rPr>
          <w:i/>
          <w:sz w:val="22"/>
          <w:szCs w:val="22"/>
        </w:rPr>
      </w:pPr>
      <w:r w:rsidRPr="00464F85">
        <w:rPr>
          <w:i/>
          <w:sz w:val="22"/>
          <w:szCs w:val="22"/>
        </w:rPr>
        <w:t>(Pieczęć firmowa Wykonawcy)</w:t>
      </w:r>
    </w:p>
    <w:p w14:paraId="1AA2C9A7" w14:textId="77777777" w:rsidR="00D85B38" w:rsidRPr="00464F85" w:rsidRDefault="00D85B38" w:rsidP="00D85B38">
      <w:pPr>
        <w:pStyle w:val="Tekstpodstawowy"/>
        <w:spacing w:line="240" w:lineRule="auto"/>
        <w:ind w:left="540"/>
        <w:rPr>
          <w:i/>
          <w:sz w:val="22"/>
          <w:szCs w:val="22"/>
        </w:rPr>
      </w:pPr>
    </w:p>
    <w:p w14:paraId="721EC0A4" w14:textId="77777777" w:rsidR="00D85B38" w:rsidRPr="00464F85" w:rsidRDefault="00D85B38" w:rsidP="00D85B38">
      <w:pPr>
        <w:pStyle w:val="Tekstpodstawowy"/>
        <w:spacing w:line="240" w:lineRule="auto"/>
        <w:ind w:left="540"/>
        <w:rPr>
          <w:sz w:val="22"/>
          <w:szCs w:val="22"/>
        </w:rPr>
      </w:pPr>
    </w:p>
    <w:p w14:paraId="20D13D87"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OŚWIADCZENIE</w:t>
      </w:r>
    </w:p>
    <w:p w14:paraId="163237E4"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(wykaz podwykonawców)</w:t>
      </w:r>
    </w:p>
    <w:p w14:paraId="1F96E31F" w14:textId="77777777" w:rsidR="00D85B38" w:rsidRPr="00464F85" w:rsidRDefault="00D85B38" w:rsidP="00D85B38">
      <w:pPr>
        <w:pStyle w:val="Tekstpodstawowy"/>
        <w:spacing w:line="240" w:lineRule="auto"/>
        <w:ind w:left="540"/>
        <w:rPr>
          <w:sz w:val="22"/>
          <w:szCs w:val="22"/>
        </w:rPr>
      </w:pPr>
    </w:p>
    <w:p w14:paraId="7A93E610" w14:textId="77777777" w:rsidR="00D85B38" w:rsidRPr="00464F85" w:rsidRDefault="00D85B38" w:rsidP="00D85B38">
      <w:pPr>
        <w:pStyle w:val="Tekstpodstawowy"/>
        <w:spacing w:line="240" w:lineRule="auto"/>
        <w:ind w:firstLine="540"/>
        <w:rPr>
          <w:sz w:val="22"/>
          <w:szCs w:val="22"/>
        </w:rPr>
      </w:pPr>
      <w:r w:rsidRPr="00464F85">
        <w:rPr>
          <w:sz w:val="22"/>
          <w:szCs w:val="22"/>
        </w:rPr>
        <w:t>Oświadczamy, że:</w:t>
      </w:r>
    </w:p>
    <w:p w14:paraId="16EDF0CC" w14:textId="77777777" w:rsidR="00D85B38" w:rsidRPr="00464F85" w:rsidRDefault="00D85B38" w:rsidP="00D85B38">
      <w:pPr>
        <w:pStyle w:val="Tekstpodstawowy"/>
        <w:spacing w:line="240" w:lineRule="auto"/>
        <w:ind w:left="540"/>
        <w:rPr>
          <w:sz w:val="22"/>
          <w:szCs w:val="22"/>
        </w:rPr>
      </w:pPr>
    </w:p>
    <w:p w14:paraId="413B74B0" w14:textId="77777777" w:rsidR="00D85B38" w:rsidRPr="00464F85" w:rsidRDefault="00D85B38" w:rsidP="00D85B38">
      <w:pPr>
        <w:pStyle w:val="Tekstpodstawowy"/>
        <w:spacing w:line="240" w:lineRule="auto"/>
        <w:ind w:left="540"/>
        <w:rPr>
          <w:sz w:val="22"/>
          <w:szCs w:val="22"/>
        </w:rPr>
      </w:pPr>
      <w:r w:rsidRPr="00464F85">
        <w:rPr>
          <w:sz w:val="22"/>
          <w:szCs w:val="22"/>
        </w:rPr>
        <w:t>- powierzamy* następującym podwykonawcom wykonanie następujących części (zakresu) zamówienia</w:t>
      </w:r>
    </w:p>
    <w:p w14:paraId="20F84EB8" w14:textId="77777777" w:rsidR="00D85B38" w:rsidRPr="00464F85" w:rsidRDefault="00D85B38" w:rsidP="00D85B38">
      <w:pPr>
        <w:pStyle w:val="Tekstpodstawowy"/>
        <w:spacing w:line="240" w:lineRule="auto"/>
        <w:ind w:left="540"/>
        <w:rPr>
          <w:sz w:val="22"/>
          <w:szCs w:val="22"/>
        </w:rPr>
      </w:pPr>
    </w:p>
    <w:p w14:paraId="70F0A6F5" w14:textId="77777777" w:rsidR="00D85B38" w:rsidRPr="00464F85" w:rsidRDefault="00D85B38">
      <w:pPr>
        <w:pStyle w:val="Tekstpodstawowy"/>
        <w:numPr>
          <w:ilvl w:val="2"/>
          <w:numId w:val="55"/>
        </w:numPr>
        <w:tabs>
          <w:tab w:val="clear" w:pos="2160"/>
        </w:tabs>
        <w:spacing w:line="240" w:lineRule="auto"/>
        <w:ind w:left="567" w:firstLine="0"/>
        <w:jc w:val="left"/>
        <w:rPr>
          <w:sz w:val="22"/>
          <w:szCs w:val="22"/>
        </w:rPr>
      </w:pPr>
      <w:r w:rsidRPr="00464F85">
        <w:rPr>
          <w:sz w:val="22"/>
          <w:szCs w:val="22"/>
        </w:rPr>
        <w:t xml:space="preserve">Podwykonawca </w:t>
      </w:r>
      <w:r w:rsidRPr="00464F85">
        <w:rPr>
          <w:i/>
          <w:sz w:val="22"/>
          <w:szCs w:val="22"/>
        </w:rPr>
        <w:t xml:space="preserve">(podać pełną nazwę/firmę, adres, a także w zależności od podmiotu: NIP/PESEL, KRS/CEiDG) - </w:t>
      </w:r>
      <w:r w:rsidRPr="00464F85">
        <w:rPr>
          <w:sz w:val="22"/>
          <w:szCs w:val="22"/>
        </w:rPr>
        <w:t>……………………………………………………………………………………………………..</w:t>
      </w:r>
    </w:p>
    <w:p w14:paraId="5B41F518"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0C648FBC"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08EAD600" w14:textId="77777777" w:rsidR="00D85B38" w:rsidRPr="00464F85" w:rsidRDefault="00D85B38" w:rsidP="00D85B38">
      <w:pPr>
        <w:pStyle w:val="Tekstpodstawowy"/>
        <w:spacing w:line="240" w:lineRule="auto"/>
        <w:ind w:left="720"/>
        <w:rPr>
          <w:sz w:val="22"/>
          <w:szCs w:val="22"/>
        </w:rPr>
      </w:pPr>
    </w:p>
    <w:p w14:paraId="3420620B" w14:textId="4EB4841E" w:rsidR="00D85B38" w:rsidRPr="00464F85" w:rsidRDefault="00D85B38" w:rsidP="00D85B38">
      <w:pPr>
        <w:pStyle w:val="Tekstpodstawowy"/>
        <w:spacing w:line="240" w:lineRule="auto"/>
        <w:ind w:left="567"/>
        <w:rPr>
          <w:i/>
          <w:sz w:val="22"/>
          <w:szCs w:val="22"/>
        </w:rPr>
      </w:pPr>
      <w:r w:rsidRPr="00464F85">
        <w:rPr>
          <w:sz w:val="22"/>
          <w:szCs w:val="22"/>
        </w:rPr>
        <w:t>2.</w:t>
      </w:r>
      <w:r w:rsidR="00A62D9C">
        <w:rPr>
          <w:sz w:val="22"/>
          <w:szCs w:val="22"/>
        </w:rPr>
        <w:t xml:space="preserve"> </w:t>
      </w:r>
      <w:r w:rsidRPr="00464F85">
        <w:rPr>
          <w:sz w:val="22"/>
          <w:szCs w:val="22"/>
        </w:rPr>
        <w:t xml:space="preserve">Podwykonawca </w:t>
      </w:r>
      <w:r w:rsidRPr="00464F85">
        <w:rPr>
          <w:i/>
          <w:sz w:val="22"/>
          <w:szCs w:val="22"/>
        </w:rPr>
        <w:t>(podać pełną nazwę/firmę, adres, a także w zależności od podmiotu: NIP/PESEL, KRS/CEiDG) -</w:t>
      </w:r>
      <w:r w:rsidR="00A62D9C">
        <w:rPr>
          <w:i/>
          <w:sz w:val="22"/>
          <w:szCs w:val="22"/>
        </w:rPr>
        <w:t xml:space="preserve">   </w:t>
      </w:r>
    </w:p>
    <w:p w14:paraId="595E01A2" w14:textId="01A9A080" w:rsidR="00D85B38" w:rsidRPr="00464F85" w:rsidRDefault="00A62D9C" w:rsidP="00D85B38">
      <w:pPr>
        <w:pStyle w:val="Tekstpodstawowy"/>
        <w:spacing w:line="240" w:lineRule="auto"/>
        <w:rPr>
          <w:sz w:val="22"/>
          <w:szCs w:val="22"/>
        </w:rPr>
      </w:pPr>
      <w:r>
        <w:rPr>
          <w:i/>
          <w:sz w:val="22"/>
          <w:szCs w:val="22"/>
        </w:rPr>
        <w:t xml:space="preserve">    </w:t>
      </w:r>
      <w:r w:rsidR="00D85B38" w:rsidRPr="00464F85">
        <w:rPr>
          <w:i/>
          <w:sz w:val="22"/>
          <w:szCs w:val="22"/>
        </w:rPr>
        <w:t xml:space="preserve"> </w:t>
      </w:r>
      <w:r w:rsidR="00D85B38" w:rsidRPr="00464F85">
        <w:rPr>
          <w:sz w:val="22"/>
          <w:szCs w:val="22"/>
        </w:rPr>
        <w:t>……………………………………………………………………………………………….</w:t>
      </w:r>
    </w:p>
    <w:p w14:paraId="06718231"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4B9C3936"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434BBB49" w14:textId="77777777" w:rsidR="00D85B38" w:rsidRPr="00464F85" w:rsidRDefault="00D85B38" w:rsidP="00D85B38">
      <w:pPr>
        <w:pStyle w:val="Tekstpodstawowy"/>
        <w:spacing w:line="240" w:lineRule="auto"/>
        <w:ind w:left="540"/>
        <w:rPr>
          <w:sz w:val="22"/>
          <w:szCs w:val="22"/>
        </w:rPr>
      </w:pPr>
    </w:p>
    <w:p w14:paraId="4B5CC439" w14:textId="77777777" w:rsidR="00D85B38" w:rsidRPr="00464F85" w:rsidRDefault="00D85B38" w:rsidP="00D85B38">
      <w:pPr>
        <w:pStyle w:val="Tekstpodstawowy"/>
        <w:spacing w:line="240" w:lineRule="auto"/>
        <w:ind w:left="540"/>
        <w:rPr>
          <w:sz w:val="22"/>
          <w:szCs w:val="22"/>
        </w:rPr>
      </w:pPr>
      <w:r w:rsidRPr="00464F85">
        <w:rPr>
          <w:sz w:val="22"/>
          <w:szCs w:val="22"/>
        </w:rPr>
        <w:t>- nie powierzamy* podwykonawcom żadnej części (zakresu) zamówienia</w:t>
      </w:r>
    </w:p>
    <w:p w14:paraId="40E09D57" w14:textId="77777777" w:rsidR="00D85B38" w:rsidRPr="00464F85" w:rsidRDefault="00D85B38" w:rsidP="00D85B38">
      <w:pPr>
        <w:pStyle w:val="Tekstpodstawowy"/>
        <w:spacing w:line="240" w:lineRule="auto"/>
        <w:ind w:left="540"/>
        <w:rPr>
          <w:sz w:val="22"/>
          <w:szCs w:val="22"/>
        </w:rPr>
      </w:pPr>
    </w:p>
    <w:p w14:paraId="0400FC42" w14:textId="77777777" w:rsidR="00D85B38" w:rsidRPr="00464F85" w:rsidRDefault="00D85B38" w:rsidP="00D85B38">
      <w:pPr>
        <w:pStyle w:val="Tekstpodstawowy"/>
        <w:spacing w:line="240" w:lineRule="auto"/>
        <w:ind w:left="540"/>
        <w:rPr>
          <w:sz w:val="22"/>
          <w:szCs w:val="22"/>
        </w:rPr>
      </w:pPr>
      <w:r w:rsidRPr="00464F85">
        <w:rPr>
          <w:sz w:val="22"/>
          <w:szCs w:val="22"/>
        </w:rPr>
        <w:t>(jeżeli Wykonawca nie wykreśli żadnej z powyższych opcji, Zamawiający uzna, że nie powierza podwykonawcom wykonania żadnych prac objętych niniejszym zamówieniem)</w:t>
      </w:r>
    </w:p>
    <w:p w14:paraId="34DA27CD" w14:textId="77777777" w:rsidR="00D85B38" w:rsidRPr="00464F85" w:rsidRDefault="00D85B38" w:rsidP="00D85B38">
      <w:pPr>
        <w:pStyle w:val="Tekstpodstawowy"/>
        <w:spacing w:line="240" w:lineRule="auto"/>
        <w:ind w:left="540"/>
        <w:rPr>
          <w:sz w:val="22"/>
          <w:szCs w:val="22"/>
        </w:rPr>
      </w:pPr>
    </w:p>
    <w:p w14:paraId="3035A350" w14:textId="77777777" w:rsidR="00D85B38" w:rsidRPr="00464F85" w:rsidRDefault="00D85B38" w:rsidP="00D85B38">
      <w:pPr>
        <w:pStyle w:val="Tekstpodstawowy"/>
        <w:ind w:left="540"/>
        <w:rPr>
          <w:sz w:val="22"/>
          <w:szCs w:val="22"/>
        </w:rPr>
      </w:pPr>
    </w:p>
    <w:p w14:paraId="14C7049D" w14:textId="77777777" w:rsidR="00D85B38" w:rsidRPr="00464F85" w:rsidRDefault="00D85B38" w:rsidP="00D85B38">
      <w:pPr>
        <w:pStyle w:val="Tekstpodstawowy"/>
        <w:spacing w:line="240" w:lineRule="auto"/>
        <w:ind w:left="540"/>
        <w:rPr>
          <w:sz w:val="22"/>
          <w:szCs w:val="22"/>
        </w:rPr>
      </w:pPr>
    </w:p>
    <w:p w14:paraId="3208B8A1" w14:textId="77777777" w:rsidR="00D85B38" w:rsidRPr="00464F85" w:rsidRDefault="00D85B38" w:rsidP="00D85B38">
      <w:pPr>
        <w:pStyle w:val="Tekstpodstawowy"/>
        <w:spacing w:line="240" w:lineRule="auto"/>
        <w:ind w:left="540"/>
        <w:rPr>
          <w:sz w:val="22"/>
          <w:szCs w:val="22"/>
        </w:rPr>
      </w:pPr>
    </w:p>
    <w:p w14:paraId="139FB7CE" w14:textId="77777777" w:rsidR="00D85B38" w:rsidRPr="00464F85" w:rsidRDefault="00D85B38" w:rsidP="00D85B38">
      <w:pPr>
        <w:pStyle w:val="Tekstpodstawowy"/>
        <w:spacing w:line="240" w:lineRule="auto"/>
        <w:ind w:left="540"/>
        <w:rPr>
          <w:i/>
          <w:iCs/>
          <w:sz w:val="22"/>
          <w:szCs w:val="22"/>
        </w:rPr>
      </w:pPr>
    </w:p>
    <w:p w14:paraId="715B1FF7" w14:textId="77777777" w:rsidR="00D85B38" w:rsidRPr="00206CC8" w:rsidRDefault="00D85B38" w:rsidP="00D85B38">
      <w:pPr>
        <w:pStyle w:val="Tekstpodstawowy"/>
        <w:spacing w:line="240" w:lineRule="auto"/>
        <w:ind w:left="539"/>
        <w:rPr>
          <w:i/>
          <w:sz w:val="22"/>
          <w:szCs w:val="22"/>
          <w:u w:val="single"/>
        </w:rPr>
      </w:pPr>
      <w:r w:rsidRPr="00464F85">
        <w:rPr>
          <w:i/>
          <w:sz w:val="22"/>
          <w:szCs w:val="22"/>
        </w:rPr>
        <w:t>* niepotrzebne skreślić</w:t>
      </w:r>
    </w:p>
    <w:p w14:paraId="1D4FC4E2" w14:textId="77777777" w:rsidR="003C3062" w:rsidRPr="00713B94" w:rsidRDefault="003C3062" w:rsidP="003C3062">
      <w:pPr>
        <w:pStyle w:val="Tekstpodstawowy"/>
        <w:spacing w:line="240" w:lineRule="auto"/>
        <w:outlineLvl w:val="0"/>
        <w:rPr>
          <w:b/>
          <w:i/>
          <w:sz w:val="22"/>
          <w:szCs w:val="22"/>
        </w:rPr>
      </w:pPr>
    </w:p>
    <w:p w14:paraId="1840D34B" w14:textId="77777777" w:rsidR="003C3062" w:rsidRPr="00713B94" w:rsidRDefault="003C3062" w:rsidP="003C3062">
      <w:pPr>
        <w:pStyle w:val="Tekstpodstawowy"/>
        <w:spacing w:line="240" w:lineRule="auto"/>
        <w:outlineLvl w:val="0"/>
        <w:rPr>
          <w:b/>
          <w:i/>
          <w:sz w:val="22"/>
          <w:szCs w:val="22"/>
        </w:rPr>
      </w:pPr>
    </w:p>
    <w:p w14:paraId="19CA73C4" w14:textId="4EAB14AC" w:rsidR="002B78A9" w:rsidRDefault="003C3062" w:rsidP="00D85B38">
      <w:pPr>
        <w:rPr>
          <w:spacing w:val="-4"/>
        </w:rPr>
      </w:pPr>
      <w:r w:rsidRPr="00713B94">
        <w:rPr>
          <w:b/>
        </w:rPr>
        <w:br w:type="page"/>
      </w:r>
    </w:p>
    <w:p w14:paraId="15647B84" w14:textId="68D21E1C" w:rsidR="00F44EED" w:rsidRPr="00A16382" w:rsidRDefault="5CD32AA8" w:rsidP="000666E4">
      <w:pPr>
        <w:widowControl/>
        <w:suppressAutoHyphens w:val="0"/>
        <w:ind w:left="540"/>
        <w:jc w:val="right"/>
        <w:rPr>
          <w:i/>
          <w:lang w:val="x-none" w:eastAsia="x-none"/>
        </w:rPr>
      </w:pPr>
      <w:r w:rsidRPr="5CD32AA8">
        <w:rPr>
          <w:b/>
          <w:bCs/>
          <w:sz w:val="22"/>
          <w:szCs w:val="22"/>
        </w:rPr>
        <w:lastRenderedPageBreak/>
        <w:t xml:space="preserve">Załącznik nr 2 do </w:t>
      </w:r>
      <w:r w:rsidR="00D26321">
        <w:rPr>
          <w:b/>
          <w:bCs/>
          <w:sz w:val="22"/>
          <w:szCs w:val="22"/>
        </w:rPr>
        <w:t>SWZ</w:t>
      </w:r>
    </w:p>
    <w:p w14:paraId="4AE33EA9" w14:textId="77777777" w:rsidR="00F44EED" w:rsidRPr="00A16382" w:rsidRDefault="00F44EED" w:rsidP="00F44EED">
      <w:pPr>
        <w:widowControl/>
        <w:suppressAutoHyphens w:val="0"/>
        <w:jc w:val="both"/>
        <w:rPr>
          <w:b/>
          <w:bCs/>
        </w:rPr>
      </w:pPr>
      <w:r w:rsidRPr="00A16382">
        <w:rPr>
          <w:noProof/>
        </w:rPr>
        <w:drawing>
          <wp:inline distT="0" distB="0" distL="0" distR="0" wp14:anchorId="24311646" wp14:editId="0A30416B">
            <wp:extent cx="679450" cy="889000"/>
            <wp:effectExtent l="0" t="0" r="6350" b="6350"/>
            <wp:docPr id="1250701946" name="Obraz 1250701946"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0AE7ACB8" w14:textId="5611B579" w:rsidR="00F44EED" w:rsidRPr="00A16382" w:rsidRDefault="00F44EED" w:rsidP="00F44EED">
      <w:pPr>
        <w:pStyle w:val="Tekstpodstawowy"/>
        <w:spacing w:line="240" w:lineRule="auto"/>
        <w:ind w:left="540"/>
        <w:jc w:val="center"/>
        <w:outlineLvl w:val="0"/>
        <w:rPr>
          <w:b/>
          <w:szCs w:val="24"/>
          <w:u w:val="single"/>
        </w:rPr>
      </w:pPr>
      <w:r>
        <w:rPr>
          <w:b/>
          <w:szCs w:val="24"/>
          <w:u w:val="single"/>
        </w:rPr>
        <w:t>UMOW</w:t>
      </w:r>
      <w:r w:rsidRPr="00A16382">
        <w:rPr>
          <w:b/>
          <w:szCs w:val="24"/>
          <w:u w:val="single"/>
        </w:rPr>
        <w:t>A 80.272.</w:t>
      </w:r>
      <w:r w:rsidR="00D546BA">
        <w:rPr>
          <w:b/>
          <w:szCs w:val="24"/>
          <w:u w:val="single"/>
        </w:rPr>
        <w:t>104</w:t>
      </w:r>
      <w:r w:rsidRPr="00A16382">
        <w:rPr>
          <w:b/>
          <w:szCs w:val="24"/>
          <w:u w:val="single"/>
        </w:rPr>
        <w:t>.202</w:t>
      </w:r>
      <w:r w:rsidR="00D546BA">
        <w:rPr>
          <w:b/>
          <w:szCs w:val="24"/>
          <w:u w:val="single"/>
        </w:rPr>
        <w:t>5 cz. I/cz. II/cz. III</w:t>
      </w:r>
      <w:r w:rsidR="002C6D49">
        <w:rPr>
          <w:b/>
          <w:szCs w:val="24"/>
          <w:u w:val="single"/>
        </w:rPr>
        <w:t>/cz. IV</w:t>
      </w:r>
      <w:r w:rsidR="0065345C" w:rsidRPr="002A0127">
        <w:rPr>
          <w:b/>
          <w:color w:val="FF0000"/>
          <w:szCs w:val="24"/>
          <w:u w:val="single"/>
          <w:vertAlign w:val="superscript"/>
        </w:rPr>
        <w:t>*</w:t>
      </w:r>
      <w:r w:rsidR="00AF5CF1" w:rsidRPr="002A0127">
        <w:rPr>
          <w:b/>
          <w:szCs w:val="24"/>
          <w:u w:val="single"/>
          <w:vertAlign w:val="superscript"/>
        </w:rPr>
        <w:t xml:space="preserve"> </w:t>
      </w:r>
    </w:p>
    <w:p w14:paraId="74D9C1B8" w14:textId="77777777" w:rsidR="00F44EED" w:rsidRPr="00A16382" w:rsidRDefault="00F44EED" w:rsidP="00F44EED">
      <w:pPr>
        <w:pStyle w:val="Tekstpodstawowy"/>
        <w:spacing w:line="240" w:lineRule="auto"/>
        <w:ind w:left="540"/>
        <w:jc w:val="center"/>
        <w:outlineLvl w:val="0"/>
        <w:rPr>
          <w:b/>
          <w:szCs w:val="24"/>
          <w:u w:val="single"/>
        </w:rPr>
      </w:pPr>
      <w:r w:rsidRPr="00A16382">
        <w:rPr>
          <w:b/>
          <w:szCs w:val="24"/>
          <w:u w:val="single"/>
        </w:rPr>
        <w:t xml:space="preserve">– wzór (projektowane postanowienia </w:t>
      </w:r>
      <w:r>
        <w:rPr>
          <w:b/>
          <w:szCs w:val="24"/>
          <w:u w:val="single"/>
        </w:rPr>
        <w:t>Umow</w:t>
      </w:r>
      <w:r w:rsidRPr="00A16382">
        <w:rPr>
          <w:b/>
          <w:szCs w:val="24"/>
          <w:u w:val="single"/>
        </w:rPr>
        <w:t>y)</w:t>
      </w:r>
    </w:p>
    <w:p w14:paraId="60E9967E" w14:textId="77777777" w:rsidR="00F44EED" w:rsidRPr="00A16382" w:rsidRDefault="00F44EED" w:rsidP="00F44EED">
      <w:pPr>
        <w:pStyle w:val="Tekstpodstawowy"/>
        <w:spacing w:line="240" w:lineRule="auto"/>
        <w:ind w:left="540"/>
        <w:jc w:val="center"/>
        <w:outlineLvl w:val="0"/>
        <w:rPr>
          <w:b/>
          <w:szCs w:val="24"/>
          <w:u w:val="single"/>
        </w:rPr>
      </w:pPr>
    </w:p>
    <w:p w14:paraId="7C3F5A47" w14:textId="77777777" w:rsidR="00F44EED" w:rsidRPr="00615D69" w:rsidRDefault="00F44EED" w:rsidP="00F44EED">
      <w:pPr>
        <w:jc w:val="both"/>
        <w:rPr>
          <w:b/>
          <w:sz w:val="22"/>
          <w:szCs w:val="22"/>
        </w:rPr>
      </w:pPr>
      <w:r w:rsidRPr="00615D69">
        <w:rPr>
          <w:b/>
          <w:sz w:val="22"/>
          <w:szCs w:val="22"/>
        </w:rPr>
        <w:t>zawarta w Krakowie w dniu ................ r. pomiędzy:</w:t>
      </w:r>
    </w:p>
    <w:p w14:paraId="25775553" w14:textId="77777777" w:rsidR="00F44EED" w:rsidRPr="00615D69" w:rsidRDefault="00F44EED" w:rsidP="00F44EED">
      <w:pPr>
        <w:tabs>
          <w:tab w:val="right" w:pos="9070"/>
        </w:tabs>
        <w:jc w:val="both"/>
        <w:rPr>
          <w:b/>
          <w:sz w:val="22"/>
          <w:szCs w:val="22"/>
        </w:rPr>
      </w:pPr>
      <w:r w:rsidRPr="00615D69">
        <w:rPr>
          <w:b/>
          <w:sz w:val="22"/>
          <w:szCs w:val="22"/>
        </w:rPr>
        <w:t xml:space="preserve">Uniwersytetem </w:t>
      </w:r>
      <w:r w:rsidRPr="00615D69">
        <w:rPr>
          <w:b/>
          <w:bCs/>
          <w:sz w:val="22"/>
          <w:szCs w:val="22"/>
        </w:rPr>
        <w:t>Jagiellońskim z siedzibą przy ul. Gołębiej 24, 31-007 Kraków, NIP 675-000-22-36, zwanym dalej „Zamawiającym”, reprezentowanym przez:</w:t>
      </w:r>
      <w:r w:rsidRPr="00615D69">
        <w:rPr>
          <w:b/>
          <w:sz w:val="22"/>
          <w:szCs w:val="22"/>
        </w:rPr>
        <w:t xml:space="preserve"> </w:t>
      </w:r>
    </w:p>
    <w:p w14:paraId="6E110A9F" w14:textId="1CEE494E" w:rsidR="00F44EED" w:rsidRPr="00615D69" w:rsidRDefault="00F44EED" w:rsidP="00F44EED">
      <w:pPr>
        <w:pStyle w:val="Tekstpodstawowy31"/>
        <w:spacing w:after="0" w:line="240" w:lineRule="auto"/>
        <w:jc w:val="both"/>
        <w:rPr>
          <w:rFonts w:ascii="Times New Roman" w:hAnsi="Times New Roman"/>
          <w:b/>
          <w:sz w:val="22"/>
          <w:szCs w:val="22"/>
          <w:lang w:eastAsia="pl-PL"/>
        </w:rPr>
      </w:pPr>
      <w:r w:rsidRPr="00615D69">
        <w:rPr>
          <w:rFonts w:ascii="Times New Roman" w:hAnsi="Times New Roman"/>
          <w:b/>
          <w:sz w:val="22"/>
          <w:szCs w:val="22"/>
          <w:lang w:eastAsia="pl-PL"/>
        </w:rPr>
        <w:t>……………….</w:t>
      </w:r>
      <w:r w:rsidR="00A62D9C">
        <w:rPr>
          <w:rFonts w:ascii="Times New Roman" w:hAnsi="Times New Roman"/>
          <w:b/>
          <w:sz w:val="22"/>
          <w:szCs w:val="22"/>
          <w:lang w:eastAsia="pl-PL"/>
        </w:rPr>
        <w:t xml:space="preserve"> </w:t>
      </w:r>
      <w:r w:rsidRPr="00615D69">
        <w:rPr>
          <w:rFonts w:ascii="Times New Roman" w:hAnsi="Times New Roman"/>
          <w:b/>
          <w:sz w:val="22"/>
          <w:szCs w:val="22"/>
          <w:lang w:eastAsia="pl-PL"/>
        </w:rPr>
        <w:t>– ………………….. UJ, przy kontrasygnacie finansowej Kwestora UJ</w:t>
      </w:r>
    </w:p>
    <w:p w14:paraId="1ED15BD1" w14:textId="77777777" w:rsidR="00F44EED" w:rsidRPr="00615D69" w:rsidRDefault="00F44EED" w:rsidP="00F44EED">
      <w:pPr>
        <w:widowControl/>
        <w:suppressAutoHyphens w:val="0"/>
        <w:jc w:val="both"/>
        <w:rPr>
          <w:b/>
          <w:sz w:val="22"/>
          <w:szCs w:val="22"/>
        </w:rPr>
      </w:pPr>
      <w:r w:rsidRPr="00615D69">
        <w:rPr>
          <w:b/>
          <w:sz w:val="22"/>
          <w:szCs w:val="22"/>
        </w:rPr>
        <w:t xml:space="preserve">a </w:t>
      </w:r>
    </w:p>
    <w:p w14:paraId="60BC23AF" w14:textId="77777777" w:rsidR="00F44EED" w:rsidRPr="00615D69" w:rsidRDefault="00F44EED" w:rsidP="00F44EED">
      <w:pPr>
        <w:widowControl/>
        <w:suppressAutoHyphens w:val="0"/>
        <w:jc w:val="both"/>
        <w:rPr>
          <w:b/>
          <w:sz w:val="22"/>
          <w:szCs w:val="22"/>
        </w:rPr>
      </w:pPr>
      <w:r w:rsidRPr="00615D69">
        <w:rPr>
          <w:b/>
          <w:sz w:val="22"/>
          <w:szCs w:val="22"/>
        </w:rPr>
        <w:t xml:space="preserve">………………………, wpisanym do ………., NIP: ………., REGON: ………, zwanym dalej „Wykonawcą”, reprezentowanym przez: </w:t>
      </w:r>
    </w:p>
    <w:p w14:paraId="2CB1EAB5" w14:textId="77777777" w:rsidR="00F44EED" w:rsidRPr="00615D69" w:rsidRDefault="00F44EED" w:rsidP="00F44EED">
      <w:pPr>
        <w:pStyle w:val="BodyText21"/>
        <w:widowControl/>
        <w:rPr>
          <w:rFonts w:ascii="Times New Roman" w:hAnsi="Times New Roman"/>
          <w:b/>
          <w:szCs w:val="22"/>
        </w:rPr>
      </w:pPr>
      <w:r w:rsidRPr="00615D69">
        <w:rPr>
          <w:rFonts w:ascii="Times New Roman" w:hAnsi="Times New Roman"/>
          <w:b/>
          <w:bCs/>
          <w:szCs w:val="22"/>
        </w:rPr>
        <w:t>1. ………..</w:t>
      </w:r>
    </w:p>
    <w:p w14:paraId="4085FE71" w14:textId="77777777" w:rsidR="00F44EED" w:rsidRPr="00615D69" w:rsidRDefault="00F44EED" w:rsidP="00F44EED">
      <w:pPr>
        <w:pStyle w:val="Tekstpodstawowy"/>
        <w:spacing w:line="240" w:lineRule="auto"/>
        <w:rPr>
          <w:sz w:val="22"/>
          <w:szCs w:val="22"/>
        </w:rPr>
      </w:pPr>
    </w:p>
    <w:p w14:paraId="6F7F02F9" w14:textId="7D71F7B6" w:rsidR="00F44EED" w:rsidRPr="00615D69" w:rsidRDefault="00F44EED" w:rsidP="00F44EED">
      <w:pPr>
        <w:widowControl/>
        <w:suppressAutoHyphens w:val="0"/>
        <w:jc w:val="both"/>
        <w:outlineLvl w:val="0"/>
        <w:rPr>
          <w:i/>
          <w:sz w:val="22"/>
          <w:szCs w:val="22"/>
        </w:rPr>
      </w:pPr>
      <w:r w:rsidRPr="00615D69">
        <w:rPr>
          <w:i/>
          <w:sz w:val="22"/>
          <w:szCs w:val="22"/>
        </w:rPr>
        <w:t>W wyniku przeprowadzenia postępowania w trybie podstawowym bez negocjacji, zgodnie z art. 275 pkt 1 ustawy z dnia 11 września 2019 r. – Prawo zamówień publicznych (t. j. Dz. U. 202</w:t>
      </w:r>
      <w:r w:rsidR="00F32DD4">
        <w:rPr>
          <w:i/>
          <w:sz w:val="22"/>
          <w:szCs w:val="22"/>
        </w:rPr>
        <w:t>4</w:t>
      </w:r>
      <w:r w:rsidRPr="00615D69">
        <w:rPr>
          <w:i/>
          <w:sz w:val="22"/>
          <w:szCs w:val="22"/>
        </w:rPr>
        <w:t xml:space="preserve"> poz. 1</w:t>
      </w:r>
      <w:r w:rsidR="00F32DD4">
        <w:rPr>
          <w:i/>
          <w:sz w:val="22"/>
          <w:szCs w:val="22"/>
        </w:rPr>
        <w:t>320</w:t>
      </w:r>
      <w:r w:rsidRPr="00615D69">
        <w:rPr>
          <w:i/>
          <w:sz w:val="22"/>
          <w:szCs w:val="22"/>
        </w:rPr>
        <w:t xml:space="preserve"> ze zm.), zwaną dalej ustawą PZP, zawarto Umowę następującej treści</w:t>
      </w:r>
    </w:p>
    <w:p w14:paraId="76A2070F" w14:textId="77777777" w:rsidR="00F44EED" w:rsidRPr="00615D69" w:rsidRDefault="00F44EED" w:rsidP="00F44EED">
      <w:pPr>
        <w:widowControl/>
        <w:suppressAutoHyphens w:val="0"/>
        <w:jc w:val="both"/>
        <w:outlineLvl w:val="0"/>
        <w:rPr>
          <w:b/>
          <w:bCs/>
          <w:sz w:val="22"/>
          <w:szCs w:val="22"/>
        </w:rPr>
      </w:pPr>
    </w:p>
    <w:p w14:paraId="40F5CD59" w14:textId="77777777" w:rsidR="00F44EED" w:rsidRPr="00615D69" w:rsidRDefault="00F44EED" w:rsidP="00F44EED">
      <w:pPr>
        <w:widowControl/>
        <w:suppressAutoHyphens w:val="0"/>
        <w:ind w:left="540"/>
        <w:outlineLvl w:val="0"/>
        <w:rPr>
          <w:b/>
          <w:bCs/>
          <w:sz w:val="22"/>
          <w:szCs w:val="22"/>
        </w:rPr>
      </w:pPr>
      <w:r w:rsidRPr="00615D69">
        <w:rPr>
          <w:b/>
          <w:bCs/>
          <w:sz w:val="22"/>
          <w:szCs w:val="22"/>
        </w:rPr>
        <w:t>§ 1</w:t>
      </w:r>
    </w:p>
    <w:p w14:paraId="248D4471" w14:textId="77777777" w:rsidR="00AF5CF1" w:rsidRDefault="00F44EED" w:rsidP="00687DF7">
      <w:pPr>
        <w:widowControl/>
        <w:numPr>
          <w:ilvl w:val="0"/>
          <w:numId w:val="11"/>
        </w:numPr>
        <w:tabs>
          <w:tab w:val="clear" w:pos="720"/>
        </w:tabs>
        <w:suppressAutoHyphens w:val="0"/>
        <w:ind w:left="426" w:hanging="429"/>
        <w:jc w:val="both"/>
        <w:outlineLvl w:val="0"/>
        <w:rPr>
          <w:sz w:val="22"/>
          <w:szCs w:val="22"/>
        </w:rPr>
      </w:pPr>
      <w:r w:rsidRPr="00615D69">
        <w:rPr>
          <w:sz w:val="22"/>
          <w:szCs w:val="22"/>
        </w:rPr>
        <w:t>Zamawiający powierza a Wykonawca przyjmuje do zrealizowania dostawę</w:t>
      </w:r>
      <w:r w:rsidR="00AF5CF1">
        <w:rPr>
          <w:sz w:val="22"/>
          <w:szCs w:val="22"/>
        </w:rPr>
        <w:t>:</w:t>
      </w:r>
    </w:p>
    <w:p w14:paraId="30D3B5C3" w14:textId="3C9EDE54" w:rsidR="00F44EED" w:rsidRDefault="00AF5CF1" w:rsidP="00AF5CF1">
      <w:pPr>
        <w:widowControl/>
        <w:suppressAutoHyphens w:val="0"/>
        <w:ind w:left="426"/>
        <w:jc w:val="both"/>
        <w:outlineLvl w:val="0"/>
        <w:rPr>
          <w:color w:val="FF0000"/>
          <w:sz w:val="22"/>
          <w:szCs w:val="22"/>
          <w:vertAlign w:val="superscript"/>
        </w:rPr>
      </w:pPr>
      <w:r>
        <w:rPr>
          <w:sz w:val="22"/>
          <w:szCs w:val="22"/>
        </w:rPr>
        <w:t xml:space="preserve">W zakresie </w:t>
      </w:r>
      <w:r w:rsidR="0065345C">
        <w:rPr>
          <w:sz w:val="22"/>
          <w:szCs w:val="22"/>
        </w:rPr>
        <w:t>I części przedmiotu zamówienia</w:t>
      </w:r>
      <w:r w:rsidR="00920242">
        <w:rPr>
          <w:sz w:val="22"/>
          <w:szCs w:val="22"/>
        </w:rPr>
        <w:t xml:space="preserve"> </w:t>
      </w:r>
      <w:r w:rsidR="00687DF7">
        <w:rPr>
          <w:sz w:val="22"/>
          <w:szCs w:val="22"/>
        </w:rPr>
        <w:t>1 (jednej) sztuki urządzenia</w:t>
      </w:r>
      <w:r w:rsidR="0065345C" w:rsidRPr="0065345C">
        <w:rPr>
          <w:sz w:val="22"/>
        </w:rPr>
        <w:t xml:space="preserve"> </w:t>
      </w:r>
      <w:r w:rsidR="0065345C" w:rsidRPr="0019403E">
        <w:rPr>
          <w:sz w:val="22"/>
        </w:rPr>
        <w:t xml:space="preserve">pomiarowego - </w:t>
      </w:r>
      <w:r w:rsidR="0065345C" w:rsidRPr="00466774">
        <w:rPr>
          <w:b/>
          <w:bCs/>
          <w:sz w:val="22"/>
        </w:rPr>
        <w:t>dalmierz laserowy</w:t>
      </w:r>
      <w:r w:rsidR="00687DF7">
        <w:rPr>
          <w:sz w:val="22"/>
          <w:szCs w:val="22"/>
        </w:rPr>
        <w:t xml:space="preserve"> </w:t>
      </w:r>
      <w:r w:rsidR="002A0127">
        <w:rPr>
          <w:sz w:val="22"/>
          <w:szCs w:val="22"/>
        </w:rPr>
        <w:t xml:space="preserve">- </w:t>
      </w:r>
      <w:r w:rsidR="002A0127" w:rsidRPr="002A0127">
        <w:rPr>
          <w:sz w:val="22"/>
          <w:szCs w:val="22"/>
        </w:rPr>
        <w:t>typ/ rodzaj/ model/ producent</w:t>
      </w:r>
      <w:r w:rsidR="00920242" w:rsidRPr="00687DF7">
        <w:rPr>
          <w:sz w:val="22"/>
          <w:szCs w:val="22"/>
        </w:rPr>
        <w:t xml:space="preserve"> …</w:t>
      </w:r>
      <w:r w:rsidR="000B6D9A" w:rsidRPr="00687DF7">
        <w:rPr>
          <w:sz w:val="22"/>
          <w:szCs w:val="22"/>
        </w:rPr>
        <w:t>……</w:t>
      </w:r>
      <w:r w:rsidR="002A0127">
        <w:rPr>
          <w:sz w:val="22"/>
          <w:szCs w:val="22"/>
        </w:rPr>
        <w:t>……………………………</w:t>
      </w:r>
      <w:r w:rsidR="00920242" w:rsidRPr="00687DF7">
        <w:rPr>
          <w:sz w:val="22"/>
          <w:szCs w:val="22"/>
        </w:rPr>
        <w:t xml:space="preserve">, </w:t>
      </w:r>
      <w:r w:rsidR="00F44EED" w:rsidRPr="00687DF7">
        <w:rPr>
          <w:sz w:val="22"/>
          <w:szCs w:val="22"/>
        </w:rPr>
        <w:t xml:space="preserve">dla </w:t>
      </w:r>
      <w:r w:rsidR="00E163A1" w:rsidRPr="00687DF7">
        <w:rPr>
          <w:sz w:val="22"/>
          <w:szCs w:val="22"/>
        </w:rPr>
        <w:t xml:space="preserve">Instytutu </w:t>
      </w:r>
      <w:r w:rsidR="00687DF7">
        <w:rPr>
          <w:sz w:val="22"/>
          <w:szCs w:val="22"/>
        </w:rPr>
        <w:t>Geografii i Gospodarki Przestrzennej</w:t>
      </w:r>
      <w:r w:rsidR="000D1545" w:rsidRPr="00687DF7">
        <w:rPr>
          <w:sz w:val="22"/>
          <w:szCs w:val="22"/>
        </w:rPr>
        <w:t xml:space="preserve"> </w:t>
      </w:r>
      <w:r w:rsidR="00B27666" w:rsidRPr="00687DF7">
        <w:rPr>
          <w:sz w:val="22"/>
          <w:szCs w:val="22"/>
        </w:rPr>
        <w:t>UJ</w:t>
      </w:r>
      <w:r w:rsidR="00F44EED" w:rsidRPr="00687DF7">
        <w:rPr>
          <w:sz w:val="22"/>
          <w:szCs w:val="22"/>
        </w:rPr>
        <w:t>.</w:t>
      </w:r>
      <w:r w:rsidR="002A0127" w:rsidRPr="002A0127">
        <w:rPr>
          <w:color w:val="FF0000"/>
          <w:sz w:val="22"/>
          <w:szCs w:val="22"/>
          <w:vertAlign w:val="superscript"/>
        </w:rPr>
        <w:t>*</w:t>
      </w:r>
    </w:p>
    <w:p w14:paraId="5AB5B9FD" w14:textId="40D3DC24" w:rsidR="002A0127" w:rsidRDefault="002A0127" w:rsidP="00AF5CF1">
      <w:pPr>
        <w:widowControl/>
        <w:suppressAutoHyphens w:val="0"/>
        <w:ind w:left="426"/>
        <w:jc w:val="both"/>
        <w:outlineLvl w:val="0"/>
        <w:rPr>
          <w:color w:val="FF0000"/>
          <w:sz w:val="22"/>
          <w:szCs w:val="22"/>
          <w:vertAlign w:val="superscript"/>
        </w:rPr>
      </w:pPr>
      <w:r w:rsidRPr="002A0127">
        <w:rPr>
          <w:sz w:val="22"/>
          <w:szCs w:val="22"/>
        </w:rPr>
        <w:t xml:space="preserve">W zakresie II części przedmiotu zamówienia 1 (jednej) sztuki urządzenia pomiarowego - </w:t>
      </w:r>
      <w:r w:rsidRPr="002A0127">
        <w:rPr>
          <w:b/>
          <w:bCs/>
          <w:sz w:val="22"/>
          <w:szCs w:val="22"/>
        </w:rPr>
        <w:t>laserowo-optycznego disdrometru</w:t>
      </w:r>
      <w:r w:rsidRPr="002A0127">
        <w:rPr>
          <w:sz w:val="22"/>
          <w:szCs w:val="22"/>
        </w:rPr>
        <w:t xml:space="preserve"> wraz z instalacją i uruchomieniem w terenie i przeszkoleniem</w:t>
      </w:r>
      <w:r>
        <w:rPr>
          <w:sz w:val="22"/>
          <w:szCs w:val="22"/>
        </w:rPr>
        <w:t xml:space="preserve"> </w:t>
      </w:r>
      <w:r w:rsidRPr="002A0127">
        <w:rPr>
          <w:sz w:val="22"/>
          <w:szCs w:val="22"/>
        </w:rPr>
        <w:t>- typ/ rodzaj/ model/ producent ……………………………………, dla Instytutu Geografii i Gospodarki Przestrzennej UJ.</w:t>
      </w:r>
      <w:r w:rsidRPr="002A0127">
        <w:rPr>
          <w:color w:val="FF0000"/>
          <w:sz w:val="22"/>
          <w:szCs w:val="22"/>
          <w:vertAlign w:val="superscript"/>
        </w:rPr>
        <w:t>*</w:t>
      </w:r>
    </w:p>
    <w:p w14:paraId="6640AA3E" w14:textId="1405F561" w:rsidR="002A0127" w:rsidRDefault="002A0127" w:rsidP="00AF5CF1">
      <w:pPr>
        <w:widowControl/>
        <w:suppressAutoHyphens w:val="0"/>
        <w:ind w:left="426"/>
        <w:jc w:val="both"/>
        <w:outlineLvl w:val="0"/>
        <w:rPr>
          <w:color w:val="FF0000"/>
          <w:sz w:val="22"/>
          <w:szCs w:val="22"/>
          <w:vertAlign w:val="superscript"/>
        </w:rPr>
      </w:pPr>
      <w:r>
        <w:rPr>
          <w:sz w:val="22"/>
          <w:szCs w:val="22"/>
        </w:rPr>
        <w:t>W zakresie III części przedmiotu zamówienia</w:t>
      </w:r>
      <w:r w:rsidR="00BA75CA" w:rsidRPr="00BA75CA">
        <w:rPr>
          <w:sz w:val="22"/>
          <w:szCs w:val="22"/>
        </w:rPr>
        <w:t xml:space="preserve"> 1 </w:t>
      </w:r>
      <w:r w:rsidR="00BA75CA">
        <w:rPr>
          <w:sz w:val="22"/>
          <w:szCs w:val="22"/>
        </w:rPr>
        <w:t xml:space="preserve">(jednej) </w:t>
      </w:r>
      <w:r w:rsidR="00BA75CA" w:rsidRPr="00BA75CA">
        <w:rPr>
          <w:sz w:val="22"/>
          <w:szCs w:val="22"/>
        </w:rPr>
        <w:t xml:space="preserve">sztuki urządzenia pomiarowego - </w:t>
      </w:r>
      <w:r w:rsidR="00BA75CA" w:rsidRPr="00BA75CA">
        <w:rPr>
          <w:b/>
          <w:bCs/>
          <w:sz w:val="22"/>
          <w:szCs w:val="22"/>
        </w:rPr>
        <w:t>sondy do pomiaru stanu, temperatury i przewodności elektrolitycznej wody z rejestratorem umożliwiającym mobilną transmisje danych, do instalacji w rurach piezometrycznych wraz z dedykowanym zamknięciem i uchwytem na rejestrator</w:t>
      </w:r>
      <w:r w:rsidR="00BA75CA" w:rsidRPr="00BA75CA">
        <w:t xml:space="preserve"> - </w:t>
      </w:r>
      <w:r w:rsidR="00BA75CA" w:rsidRPr="00BA75CA">
        <w:rPr>
          <w:sz w:val="22"/>
          <w:szCs w:val="22"/>
        </w:rPr>
        <w:t>typ/ rodzaj/ model/ producent ……………………………………, dla Instytutu Geografii i Gospodarki Przestrzennej UJ.</w:t>
      </w:r>
      <w:r w:rsidR="00BA75CA" w:rsidRPr="00BA75CA">
        <w:rPr>
          <w:color w:val="FF0000"/>
          <w:sz w:val="22"/>
          <w:szCs w:val="22"/>
          <w:vertAlign w:val="superscript"/>
        </w:rPr>
        <w:t>*</w:t>
      </w:r>
    </w:p>
    <w:p w14:paraId="5D733A71" w14:textId="53D2C084" w:rsidR="00027510" w:rsidRPr="00682FD4" w:rsidRDefault="0015131C" w:rsidP="00682FD4">
      <w:pPr>
        <w:widowControl/>
        <w:suppressAutoHyphens w:val="0"/>
        <w:ind w:left="426"/>
        <w:jc w:val="both"/>
        <w:outlineLvl w:val="0"/>
        <w:rPr>
          <w:color w:val="FF0000"/>
          <w:sz w:val="22"/>
          <w:szCs w:val="22"/>
          <w:vertAlign w:val="superscript"/>
        </w:rPr>
      </w:pPr>
      <w:r>
        <w:rPr>
          <w:sz w:val="22"/>
          <w:szCs w:val="22"/>
        </w:rPr>
        <w:t>W zakresie IV części przedmiotu zamówienia</w:t>
      </w:r>
      <w:r w:rsidRPr="0015131C">
        <w:rPr>
          <w:sz w:val="22"/>
          <w:szCs w:val="22"/>
        </w:rPr>
        <w:t xml:space="preserve"> 2</w:t>
      </w:r>
      <w:r>
        <w:rPr>
          <w:sz w:val="22"/>
          <w:szCs w:val="22"/>
        </w:rPr>
        <w:t xml:space="preserve"> (dwie)</w:t>
      </w:r>
      <w:r w:rsidRPr="0015131C">
        <w:rPr>
          <w:sz w:val="22"/>
          <w:szCs w:val="22"/>
        </w:rPr>
        <w:t xml:space="preserve"> sztuk</w:t>
      </w:r>
      <w:r>
        <w:rPr>
          <w:sz w:val="22"/>
          <w:szCs w:val="22"/>
        </w:rPr>
        <w:t>i</w:t>
      </w:r>
      <w:r w:rsidRPr="0015131C">
        <w:rPr>
          <w:sz w:val="22"/>
          <w:szCs w:val="22"/>
        </w:rPr>
        <w:t xml:space="preserve"> urządzenia pomiarowego - </w:t>
      </w:r>
      <w:r w:rsidRPr="0015131C">
        <w:rPr>
          <w:b/>
          <w:bCs/>
          <w:sz w:val="22"/>
          <w:szCs w:val="22"/>
        </w:rPr>
        <w:t>sond do pomiaru stanu, temperatury i przewodności elektrolitycznej wody z rejestratorem umożliwiającym mobilną transmisję danych, do instalacji w stalowych rurach piezometrycznych wraz z dedykowanym zamknięciem i uchwytem na rejestrator (10m) wraz z instalacją i uruchomieniem</w:t>
      </w:r>
      <w:r w:rsidR="00AB48F3">
        <w:rPr>
          <w:b/>
          <w:bCs/>
          <w:sz w:val="22"/>
          <w:szCs w:val="22"/>
        </w:rPr>
        <w:t xml:space="preserve"> </w:t>
      </w:r>
      <w:r w:rsidR="00AB48F3" w:rsidRPr="00AB48F3">
        <w:rPr>
          <w:sz w:val="22"/>
          <w:szCs w:val="22"/>
        </w:rPr>
        <w:t>- typ/ rodzaj/ model/ producent ……………………………………, dla Instytutu Geografii i Gospodarki Przestrzennej UJ.</w:t>
      </w:r>
      <w:r w:rsidR="00AB48F3" w:rsidRPr="00AB48F3">
        <w:rPr>
          <w:color w:val="FF0000"/>
          <w:sz w:val="22"/>
          <w:szCs w:val="22"/>
        </w:rPr>
        <w:t>*</w:t>
      </w:r>
    </w:p>
    <w:p w14:paraId="657E1F8B" w14:textId="77777777" w:rsidR="00682FD4" w:rsidRPr="00682FD4" w:rsidRDefault="00F44EED" w:rsidP="009509E7">
      <w:pPr>
        <w:pStyle w:val="Akapitzlist"/>
        <w:numPr>
          <w:ilvl w:val="0"/>
          <w:numId w:val="11"/>
        </w:numPr>
        <w:tabs>
          <w:tab w:val="clear" w:pos="720"/>
        </w:tabs>
        <w:ind w:left="426" w:hanging="429"/>
        <w:jc w:val="both"/>
        <w:rPr>
          <w:sz w:val="22"/>
        </w:rPr>
      </w:pPr>
      <w:r w:rsidRPr="00682FD4">
        <w:rPr>
          <w:sz w:val="22"/>
        </w:rPr>
        <w:t xml:space="preserve">Przedmiot Umowy zostanie dostarczony do następującej siedziby jednostki organizacyjnej Zamawiającego: </w:t>
      </w:r>
    </w:p>
    <w:p w14:paraId="3ED52665" w14:textId="3BE04C0F" w:rsidR="00682FD4" w:rsidRDefault="00E73945" w:rsidP="00E73945">
      <w:pPr>
        <w:pStyle w:val="Akapitzlist"/>
        <w:ind w:left="426"/>
        <w:jc w:val="both"/>
        <w:rPr>
          <w:sz w:val="22"/>
        </w:rPr>
      </w:pPr>
      <w:r>
        <w:rPr>
          <w:sz w:val="22"/>
        </w:rPr>
        <w:lastRenderedPageBreak/>
        <w:t xml:space="preserve">W zakresie części I i III do </w:t>
      </w:r>
      <w:r w:rsidRPr="00E73945">
        <w:rPr>
          <w:sz w:val="22"/>
        </w:rPr>
        <w:t>Instytut</w:t>
      </w:r>
      <w:r>
        <w:rPr>
          <w:sz w:val="22"/>
        </w:rPr>
        <w:t>u</w:t>
      </w:r>
      <w:r w:rsidRPr="00E73945">
        <w:rPr>
          <w:sz w:val="22"/>
        </w:rPr>
        <w:t xml:space="preserve"> Geografii i Gospodarki Przestrzennej UJ (30-387) przy ul. Gronostajowej 7.</w:t>
      </w:r>
      <w:r w:rsidRPr="00E73945">
        <w:rPr>
          <w:color w:val="FF0000"/>
          <w:sz w:val="22"/>
          <w:vertAlign w:val="superscript"/>
        </w:rPr>
        <w:t>*</w:t>
      </w:r>
    </w:p>
    <w:p w14:paraId="58C77989" w14:textId="265CE920" w:rsidR="00E73945" w:rsidRPr="00682FD4" w:rsidRDefault="00E73945" w:rsidP="00E73945">
      <w:pPr>
        <w:pStyle w:val="Akapitzlist"/>
        <w:ind w:left="426"/>
        <w:jc w:val="both"/>
        <w:rPr>
          <w:sz w:val="22"/>
        </w:rPr>
      </w:pPr>
      <w:r>
        <w:rPr>
          <w:sz w:val="22"/>
        </w:rPr>
        <w:t xml:space="preserve">W zakresie części II i IV do </w:t>
      </w:r>
      <w:r w:rsidRPr="00E73945">
        <w:rPr>
          <w:sz w:val="22"/>
        </w:rPr>
        <w:t>Stacj</w:t>
      </w:r>
      <w:r>
        <w:rPr>
          <w:sz w:val="22"/>
        </w:rPr>
        <w:t>i</w:t>
      </w:r>
      <w:r w:rsidRPr="00E73945">
        <w:rPr>
          <w:sz w:val="22"/>
        </w:rPr>
        <w:t xml:space="preserve"> Naukowa IGiGP UJ w Łazach k. Bochni, Łazy 1, 32-765 Rzezawa.</w:t>
      </w:r>
      <w:r w:rsidRPr="00E73945">
        <w:rPr>
          <w:color w:val="FF0000"/>
          <w:sz w:val="22"/>
          <w:vertAlign w:val="superscript"/>
        </w:rPr>
        <w:t>*</w:t>
      </w:r>
    </w:p>
    <w:p w14:paraId="5B3F759C" w14:textId="2E869239" w:rsidR="00F44EED" w:rsidRDefault="00F44EED" w:rsidP="009509E7">
      <w:pPr>
        <w:pStyle w:val="Akapitzlist"/>
        <w:numPr>
          <w:ilvl w:val="0"/>
          <w:numId w:val="11"/>
        </w:numPr>
        <w:tabs>
          <w:tab w:val="clear" w:pos="720"/>
          <w:tab w:val="num" w:pos="426"/>
        </w:tabs>
        <w:ind w:left="426" w:hanging="429"/>
        <w:jc w:val="both"/>
        <w:rPr>
          <w:sz w:val="22"/>
        </w:rPr>
      </w:pPr>
      <w:r w:rsidRPr="00682FD4">
        <w:rPr>
          <w:sz w:val="22"/>
        </w:rPr>
        <w:t xml:space="preserve">Wykonawca zobowiązany jest zrealizować przedmiot Umowy w terminie </w:t>
      </w:r>
      <w:r w:rsidRPr="00682FD4">
        <w:rPr>
          <w:b/>
          <w:bCs/>
          <w:sz w:val="22"/>
        </w:rPr>
        <w:t>do</w:t>
      </w:r>
      <w:r w:rsidR="00DA362E">
        <w:rPr>
          <w:b/>
          <w:bCs/>
          <w:sz w:val="22"/>
        </w:rPr>
        <w:t xml:space="preserve"> 30</w:t>
      </w:r>
      <w:r w:rsidR="00A86661" w:rsidRPr="00682FD4">
        <w:rPr>
          <w:b/>
          <w:bCs/>
          <w:sz w:val="22"/>
        </w:rPr>
        <w:t xml:space="preserve"> </w:t>
      </w:r>
      <w:r w:rsidRPr="00682FD4">
        <w:rPr>
          <w:b/>
          <w:bCs/>
          <w:sz w:val="22"/>
        </w:rPr>
        <w:t>dni</w:t>
      </w:r>
      <w:r w:rsidRPr="00682FD4">
        <w:rPr>
          <w:sz w:val="22"/>
        </w:rPr>
        <w:t xml:space="preserve"> licząc od udzielenia zamówienia, tj. zawarcia Umowy.</w:t>
      </w:r>
    </w:p>
    <w:p w14:paraId="1AFC4D9D" w14:textId="679BCA26" w:rsidR="004E3ED5" w:rsidRPr="00682FD4" w:rsidRDefault="004E3ED5" w:rsidP="009509E7">
      <w:pPr>
        <w:pStyle w:val="Akapitzlist"/>
        <w:numPr>
          <w:ilvl w:val="0"/>
          <w:numId w:val="11"/>
        </w:numPr>
        <w:tabs>
          <w:tab w:val="clear" w:pos="720"/>
          <w:tab w:val="num" w:pos="426"/>
        </w:tabs>
        <w:ind w:left="426" w:hanging="429"/>
        <w:jc w:val="both"/>
        <w:rPr>
          <w:sz w:val="22"/>
        </w:rPr>
      </w:pPr>
      <w:r>
        <w:rPr>
          <w:sz w:val="22"/>
        </w:rPr>
        <w:t xml:space="preserve">W zakresie części II i IV przedmiotu zamówienia wykonawca zobowiązany jest do </w:t>
      </w:r>
      <w:r w:rsidR="00B6404D" w:rsidRPr="00B6404D">
        <w:rPr>
          <w:sz w:val="22"/>
        </w:rPr>
        <w:t>instalac</w:t>
      </w:r>
      <w:r w:rsidR="00B6404D">
        <w:rPr>
          <w:sz w:val="22"/>
        </w:rPr>
        <w:t>ji, uruchomienia w terenie</w:t>
      </w:r>
      <w:r w:rsidR="00B6404D" w:rsidRPr="00B6404D">
        <w:rPr>
          <w:sz w:val="22"/>
        </w:rPr>
        <w:t xml:space="preserve"> </w:t>
      </w:r>
      <w:r w:rsidR="00B6404D">
        <w:rPr>
          <w:sz w:val="22"/>
        </w:rPr>
        <w:t xml:space="preserve">i </w:t>
      </w:r>
      <w:r w:rsidR="00B6404D" w:rsidRPr="00B6404D">
        <w:rPr>
          <w:sz w:val="22"/>
        </w:rPr>
        <w:t>przeszkoleni</w:t>
      </w:r>
      <w:r w:rsidR="00B6404D">
        <w:rPr>
          <w:sz w:val="22"/>
        </w:rPr>
        <w:t>a pracowników Zamawiającego z zakresu obsługi urządzenia</w:t>
      </w:r>
      <w:r w:rsidR="008A1BCE">
        <w:rPr>
          <w:sz w:val="22"/>
        </w:rPr>
        <w:t xml:space="preserve">  </w:t>
      </w:r>
      <w:r w:rsidR="008A1BCE" w:rsidRPr="008A1BCE">
        <w:rPr>
          <w:sz w:val="22"/>
        </w:rPr>
        <w:t>Szkolenie</w:t>
      </w:r>
      <w:r w:rsidR="008A1BCE">
        <w:rPr>
          <w:sz w:val="22"/>
        </w:rPr>
        <w:t xml:space="preserve"> ma mieć wymiar </w:t>
      </w:r>
      <w:r w:rsidR="008A1BCE" w:rsidRPr="008A1BCE">
        <w:rPr>
          <w:sz w:val="22"/>
        </w:rPr>
        <w:t>2 godzin</w:t>
      </w:r>
      <w:r w:rsidR="008A1BCE">
        <w:rPr>
          <w:sz w:val="22"/>
        </w:rPr>
        <w:t xml:space="preserve"> zegarowych</w:t>
      </w:r>
      <w:r w:rsidR="008A1BCE" w:rsidRPr="008A1BCE">
        <w:rPr>
          <w:sz w:val="22"/>
        </w:rPr>
        <w:t xml:space="preserve"> dla 3 pracowników Zamawiającego </w:t>
      </w:r>
      <w:r w:rsidR="008A1BCE">
        <w:rPr>
          <w:sz w:val="22"/>
        </w:rPr>
        <w:t xml:space="preserve">i ma odbyć się </w:t>
      </w:r>
      <w:r w:rsidR="008A1BCE" w:rsidRPr="008A1BCE">
        <w:rPr>
          <w:sz w:val="22"/>
        </w:rPr>
        <w:t>w miejscu instalacji urządzenia</w:t>
      </w:r>
      <w:r w:rsidR="00B6404D">
        <w:rPr>
          <w:sz w:val="22"/>
        </w:rPr>
        <w:t>.</w:t>
      </w:r>
      <w:r w:rsidR="00417532" w:rsidRPr="00417532">
        <w:rPr>
          <w:color w:val="FF0000"/>
          <w:sz w:val="22"/>
          <w:vertAlign w:val="superscript"/>
        </w:rPr>
        <w:t>*</w:t>
      </w:r>
      <w:r w:rsidR="00B6404D" w:rsidRPr="00417532">
        <w:rPr>
          <w:color w:val="FF0000"/>
          <w:sz w:val="22"/>
          <w:vertAlign w:val="superscript"/>
        </w:rPr>
        <w:t xml:space="preserve"> </w:t>
      </w:r>
    </w:p>
    <w:p w14:paraId="2C8FCB06" w14:textId="77777777" w:rsidR="00F44EED" w:rsidRPr="00615D69" w:rsidRDefault="00F44EED" w:rsidP="009509E7">
      <w:pPr>
        <w:pStyle w:val="Akapitzlist"/>
        <w:numPr>
          <w:ilvl w:val="0"/>
          <w:numId w:val="11"/>
        </w:numPr>
        <w:ind w:left="426" w:hanging="429"/>
        <w:jc w:val="both"/>
        <w:rPr>
          <w:sz w:val="22"/>
        </w:rPr>
      </w:pPr>
      <w:r w:rsidRPr="00615D69">
        <w:rPr>
          <w:sz w:val="22"/>
        </w:rPr>
        <w:t>Wykonawca zobowiązuje się wykonać wszelkie niezbędne czynności dla zrealizowania przedmiotu Umowy określonego w ust. 1.</w:t>
      </w:r>
    </w:p>
    <w:p w14:paraId="236C677E" w14:textId="50D96C76" w:rsidR="00F44EED" w:rsidRPr="00615D69" w:rsidRDefault="00F44EED" w:rsidP="009509E7">
      <w:pPr>
        <w:pStyle w:val="Akapitzlist"/>
        <w:numPr>
          <w:ilvl w:val="0"/>
          <w:numId w:val="11"/>
        </w:numPr>
        <w:ind w:left="426" w:hanging="429"/>
        <w:jc w:val="both"/>
        <w:rPr>
          <w:sz w:val="22"/>
        </w:rPr>
      </w:pPr>
      <w:r w:rsidRPr="00615D69">
        <w:rPr>
          <w:sz w:val="22"/>
        </w:rPr>
        <w:t>Integralną częścią niniejszej Umowy są dokumenty postępowania o udzielenie zamówienia, w tym w szczególności SWZ wraz z załącznikami i oferta Wykonawcy z dnia …….……………202</w:t>
      </w:r>
      <w:r w:rsidR="00A86661">
        <w:rPr>
          <w:sz w:val="22"/>
        </w:rPr>
        <w:t>5</w:t>
      </w:r>
      <w:r w:rsidRPr="00615D69">
        <w:rPr>
          <w:sz w:val="22"/>
        </w:rPr>
        <w:t xml:space="preserve"> r.</w:t>
      </w:r>
    </w:p>
    <w:p w14:paraId="10CB1D1A" w14:textId="77777777" w:rsidR="00F44EED" w:rsidRPr="00615D69" w:rsidRDefault="00F44EED" w:rsidP="009509E7">
      <w:pPr>
        <w:pStyle w:val="Akapitzlist"/>
        <w:numPr>
          <w:ilvl w:val="0"/>
          <w:numId w:val="11"/>
        </w:numPr>
        <w:ind w:left="426" w:hanging="429"/>
        <w:jc w:val="both"/>
        <w:rPr>
          <w:sz w:val="22"/>
        </w:rPr>
      </w:pPr>
      <w:r w:rsidRPr="00615D69">
        <w:rPr>
          <w:sz w:val="22"/>
        </w:rPr>
        <w:t>Wykonawca ponosi całkowitą odpowiedzialność materialną i prawną za powstałe u Zamawiającego, jak i osób trzecich, szkody spowodowane działaniem lub zaniechaniem Wykonawcy lub osób, którymi się posługuje przy realizacji niniejszej Umowy.</w:t>
      </w:r>
    </w:p>
    <w:p w14:paraId="5B281721" w14:textId="77777777" w:rsidR="00F44EED" w:rsidRDefault="00F44EED" w:rsidP="009509E7">
      <w:pPr>
        <w:pStyle w:val="Akapitzlist"/>
        <w:numPr>
          <w:ilvl w:val="0"/>
          <w:numId w:val="11"/>
        </w:numPr>
        <w:ind w:left="426" w:hanging="429"/>
        <w:jc w:val="both"/>
        <w:rPr>
          <w:sz w:val="22"/>
        </w:rPr>
      </w:pPr>
      <w:r w:rsidRPr="00615D69">
        <w:rPr>
          <w:sz w:val="22"/>
        </w:rPr>
        <w:t xml:space="preserve">Zlecenie wykonania części Umowy podwykonawcom nie zmienia zobowiązań Wykonawcy wobec Zamawiającego za wykonanie tej części Umowy. Wykonawca jest </w:t>
      </w:r>
      <w:r w:rsidRPr="00615D69">
        <w:rPr>
          <w:sz w:val="22"/>
          <w:lang w:val="x-none"/>
        </w:rPr>
        <w:t>odpowiedzialny</w:t>
      </w:r>
      <w:r w:rsidRPr="00615D69">
        <w:rPr>
          <w:sz w:val="22"/>
        </w:rPr>
        <w:t xml:space="preserve"> za działania, uchybienia i zaniedbania podwykonawców i ich pracowników w takim samym stopniu, jakby to były działania, uchybienia lub zaniedbania własne.</w:t>
      </w:r>
    </w:p>
    <w:p w14:paraId="6E24A0F7" w14:textId="77777777" w:rsidR="00D74A80" w:rsidRDefault="00D74A80" w:rsidP="00D74A80">
      <w:pPr>
        <w:pStyle w:val="Akapitzlist"/>
        <w:numPr>
          <w:ilvl w:val="0"/>
          <w:numId w:val="11"/>
        </w:numPr>
        <w:ind w:left="426" w:hanging="429"/>
        <w:jc w:val="both"/>
        <w:rPr>
          <w:sz w:val="22"/>
        </w:rPr>
      </w:pPr>
      <w:r w:rsidRPr="00D74A80">
        <w:rPr>
          <w:sz w:val="22"/>
        </w:rPr>
        <w:t xml:space="preserve">Zamówienie udzielane jest w ramach Projektu: „Key to the future - Kompleksowy program rozwoju kształcenia na potrzeby branż kluczowych UJ” (Umowa o dofinansowanie projektu </w:t>
      </w:r>
      <w:r w:rsidRPr="00D74A80">
        <w:rPr>
          <w:sz w:val="22"/>
        </w:rPr>
        <w:br/>
        <w:t xml:space="preserve">w ramach PROGRAMU FUNDUSZE EUROPEJSKIE DLA ROZWOJU SPOŁECZNEGO </w:t>
      </w:r>
      <w:r w:rsidRPr="00D74A80">
        <w:rPr>
          <w:sz w:val="22"/>
        </w:rPr>
        <w:br/>
        <w:t>2021-2027 (Nr Umowy: FERS.01.05-IP.08-0038/23-00)).</w:t>
      </w:r>
    </w:p>
    <w:p w14:paraId="418FA043" w14:textId="0448664F" w:rsidR="006849F7" w:rsidRPr="006849F7" w:rsidRDefault="006849F7" w:rsidP="006849F7">
      <w:pPr>
        <w:pStyle w:val="Akapitzlist"/>
        <w:ind w:left="426"/>
        <w:jc w:val="both"/>
        <w:rPr>
          <w:i/>
          <w:iCs/>
          <w:color w:val="FF0000"/>
          <w:sz w:val="22"/>
        </w:rPr>
      </w:pPr>
      <w:r w:rsidRPr="006849F7">
        <w:rPr>
          <w:i/>
          <w:iCs/>
          <w:color w:val="FF0000"/>
          <w:sz w:val="22"/>
        </w:rPr>
        <w:t>*Jeżeli dotyczy</w:t>
      </w:r>
    </w:p>
    <w:p w14:paraId="2F248085" w14:textId="77777777" w:rsidR="00BB20CE" w:rsidRPr="00D74A80" w:rsidRDefault="00BB20CE" w:rsidP="00D74A80">
      <w:pPr>
        <w:pStyle w:val="Akapitzlist"/>
        <w:ind w:left="426"/>
        <w:jc w:val="both"/>
        <w:rPr>
          <w:sz w:val="22"/>
        </w:rPr>
      </w:pPr>
    </w:p>
    <w:p w14:paraId="6CDADAEA" w14:textId="646C707E" w:rsidR="00F44EED" w:rsidRPr="00615D69" w:rsidRDefault="00F44EED" w:rsidP="00F44EED">
      <w:pPr>
        <w:rPr>
          <w:sz w:val="22"/>
          <w:szCs w:val="22"/>
        </w:rPr>
      </w:pPr>
      <w:r w:rsidRPr="00615D69">
        <w:rPr>
          <w:b/>
          <w:sz w:val="22"/>
          <w:szCs w:val="22"/>
          <w:lang w:val="x-none"/>
        </w:rPr>
        <w:t>§ 2</w:t>
      </w:r>
    </w:p>
    <w:p w14:paraId="230D2803" w14:textId="77777777" w:rsidR="00F44EED" w:rsidRPr="00615D69" w:rsidRDefault="00F44EED">
      <w:pPr>
        <w:widowControl/>
        <w:numPr>
          <w:ilvl w:val="0"/>
          <w:numId w:val="59"/>
        </w:numPr>
        <w:tabs>
          <w:tab w:val="clear" w:pos="1440"/>
        </w:tabs>
        <w:ind w:left="357" w:hanging="357"/>
        <w:jc w:val="both"/>
        <w:rPr>
          <w:sz w:val="22"/>
          <w:szCs w:val="22"/>
        </w:rPr>
      </w:pPr>
      <w:r w:rsidRPr="00615D69">
        <w:rPr>
          <w:sz w:val="22"/>
          <w:szCs w:val="22"/>
        </w:rPr>
        <w:t>Wykonawca oświadcza, że posiada odpowiednią wiedzę, doświadczenie i dysponuje stosowną bazą do wykonania przedmiotu Umowy.</w:t>
      </w:r>
    </w:p>
    <w:p w14:paraId="4AC4CF3C" w14:textId="77777777" w:rsidR="00F44EED" w:rsidRPr="00615D69" w:rsidRDefault="00F44EED">
      <w:pPr>
        <w:widowControl/>
        <w:numPr>
          <w:ilvl w:val="0"/>
          <w:numId w:val="59"/>
        </w:numPr>
        <w:tabs>
          <w:tab w:val="clear" w:pos="1440"/>
        </w:tabs>
        <w:ind w:left="357" w:hanging="357"/>
        <w:jc w:val="both"/>
        <w:rPr>
          <w:sz w:val="22"/>
          <w:szCs w:val="22"/>
        </w:rPr>
      </w:pPr>
      <w:r w:rsidRPr="00615D69">
        <w:rPr>
          <w:sz w:val="22"/>
          <w:szCs w:val="22"/>
        </w:rPr>
        <w:t>Wykonawca oświadcza, iż przedmiot Umowy wykona z zachowaniem wysokiej jakości użytych materiałów oraz dotrzyma umówionych terminów przy zachowaniu</w:t>
      </w:r>
      <w:r w:rsidRPr="00615D69">
        <w:rPr>
          <w:sz w:val="22"/>
          <w:szCs w:val="22"/>
          <w:lang w:val="x-none"/>
        </w:rPr>
        <w:t xml:space="preserve"> należytej staranności uwzględniając zawodowy charakter prowadzonej przez niego działalności.</w:t>
      </w:r>
    </w:p>
    <w:p w14:paraId="223E020E" w14:textId="679C7D6F" w:rsidR="00F44EED" w:rsidRDefault="00F44EED">
      <w:pPr>
        <w:widowControl/>
        <w:numPr>
          <w:ilvl w:val="0"/>
          <w:numId w:val="59"/>
        </w:numPr>
        <w:tabs>
          <w:tab w:val="clear" w:pos="1440"/>
        </w:tabs>
        <w:ind w:left="357" w:hanging="357"/>
        <w:jc w:val="both"/>
        <w:rPr>
          <w:sz w:val="22"/>
          <w:szCs w:val="22"/>
        </w:rPr>
      </w:pPr>
      <w:r w:rsidRPr="00615D69">
        <w:rPr>
          <w:sz w:val="22"/>
          <w:szCs w:val="22"/>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w:t>
      </w:r>
    </w:p>
    <w:p w14:paraId="1B7D15EB" w14:textId="77777777" w:rsidR="00E6163A" w:rsidRPr="00C30C68" w:rsidRDefault="00E6163A" w:rsidP="00E6163A">
      <w:pPr>
        <w:widowControl/>
        <w:ind w:left="357"/>
        <w:jc w:val="both"/>
        <w:rPr>
          <w:sz w:val="22"/>
          <w:szCs w:val="22"/>
        </w:rPr>
      </w:pPr>
    </w:p>
    <w:p w14:paraId="3FE184EA" w14:textId="77777777" w:rsidR="00F44EED" w:rsidRPr="00615D69" w:rsidRDefault="00F44EED" w:rsidP="00F44EED">
      <w:pPr>
        <w:rPr>
          <w:sz w:val="22"/>
          <w:szCs w:val="22"/>
        </w:rPr>
      </w:pPr>
      <w:r w:rsidRPr="00615D69">
        <w:rPr>
          <w:b/>
          <w:sz w:val="22"/>
          <w:szCs w:val="22"/>
          <w:lang w:val="x-none"/>
        </w:rPr>
        <w:t>§ 3</w:t>
      </w:r>
    </w:p>
    <w:p w14:paraId="49B4D6D4" w14:textId="77777777" w:rsidR="00F44EED" w:rsidRPr="00615D69" w:rsidRDefault="00F44EED">
      <w:pPr>
        <w:widowControl/>
        <w:numPr>
          <w:ilvl w:val="6"/>
          <w:numId w:val="29"/>
        </w:numPr>
        <w:tabs>
          <w:tab w:val="clear" w:pos="720"/>
        </w:tabs>
        <w:ind w:left="357" w:hanging="357"/>
        <w:jc w:val="both"/>
        <w:rPr>
          <w:sz w:val="22"/>
          <w:szCs w:val="22"/>
        </w:rPr>
      </w:pPr>
      <w:r w:rsidRPr="00615D69">
        <w:rPr>
          <w:sz w:val="22"/>
          <w:szCs w:val="22"/>
          <w:lang w:val="x-none"/>
        </w:rPr>
        <w:t>Wysokość wynagrodzenia przysługującego Wykonawcy za wykonanie przedmiotu Umowy ustalona została na podstawie oferty Wykonawcy.</w:t>
      </w:r>
    </w:p>
    <w:p w14:paraId="0CC49825" w14:textId="310429F3" w:rsidR="00F44EED" w:rsidRPr="00584322" w:rsidRDefault="00F44EED">
      <w:pPr>
        <w:widowControl/>
        <w:numPr>
          <w:ilvl w:val="6"/>
          <w:numId w:val="29"/>
        </w:numPr>
        <w:tabs>
          <w:tab w:val="clear" w:pos="720"/>
        </w:tabs>
        <w:ind w:left="357" w:hanging="357"/>
        <w:jc w:val="both"/>
        <w:rPr>
          <w:sz w:val="22"/>
          <w:szCs w:val="22"/>
        </w:rPr>
      </w:pPr>
      <w:r w:rsidRPr="00615D69">
        <w:rPr>
          <w:sz w:val="22"/>
          <w:szCs w:val="22"/>
          <w:lang w:val="x-none"/>
        </w:rPr>
        <w:t>Wynagrodzenie ryczałtowe za przedmiot Umowy ustala się na</w:t>
      </w:r>
      <w:r w:rsidRPr="00615D69">
        <w:rPr>
          <w:sz w:val="22"/>
          <w:szCs w:val="22"/>
        </w:rPr>
        <w:t xml:space="preserve"> </w:t>
      </w:r>
      <w:r w:rsidRPr="00615D69">
        <w:rPr>
          <w:b/>
          <w:sz w:val="22"/>
          <w:szCs w:val="22"/>
          <w:lang w:val="x-none"/>
        </w:rPr>
        <w:t xml:space="preserve">kwotę netto: </w:t>
      </w:r>
      <w:r w:rsidRPr="00615D69">
        <w:rPr>
          <w:b/>
          <w:sz w:val="22"/>
          <w:szCs w:val="22"/>
        </w:rPr>
        <w:t>……….</w:t>
      </w:r>
      <w:r w:rsidRPr="00615D69">
        <w:rPr>
          <w:b/>
          <w:sz w:val="22"/>
          <w:szCs w:val="22"/>
          <w:lang w:val="x-none"/>
        </w:rPr>
        <w:t>....</w:t>
      </w:r>
      <w:r w:rsidRPr="00615D69">
        <w:rPr>
          <w:b/>
          <w:sz w:val="22"/>
          <w:szCs w:val="22"/>
        </w:rPr>
        <w:t>...............</w:t>
      </w:r>
      <w:r w:rsidRPr="00615D69">
        <w:rPr>
          <w:b/>
          <w:sz w:val="22"/>
          <w:szCs w:val="22"/>
          <w:lang w:val="x-none"/>
        </w:rPr>
        <w:t>............ PLN</w:t>
      </w:r>
      <w:r w:rsidRPr="00615D69">
        <w:rPr>
          <w:sz w:val="22"/>
          <w:szCs w:val="22"/>
          <w:lang w:val="x-none"/>
        </w:rPr>
        <w:t xml:space="preserve"> </w:t>
      </w:r>
      <w:r w:rsidRPr="00615D69">
        <w:rPr>
          <w:sz w:val="22"/>
          <w:szCs w:val="22"/>
        </w:rPr>
        <w:t>(</w:t>
      </w:r>
      <w:r w:rsidRPr="00615D69">
        <w:rPr>
          <w:sz w:val="22"/>
          <w:szCs w:val="22"/>
          <w:lang w:val="x-none"/>
        </w:rPr>
        <w:t>słownie:</w:t>
      </w:r>
      <w:r w:rsidR="00A62D9C">
        <w:rPr>
          <w:sz w:val="22"/>
          <w:szCs w:val="22"/>
        </w:rPr>
        <w:t xml:space="preserve"> </w:t>
      </w:r>
      <w:r w:rsidRPr="00615D69">
        <w:rPr>
          <w:sz w:val="22"/>
          <w:szCs w:val="22"/>
          <w:lang w:val="x-none"/>
        </w:rPr>
        <w:t xml:space="preserve">............................................ złotych </w:t>
      </w:r>
      <w:r w:rsidRPr="00615D69">
        <w:rPr>
          <w:sz w:val="22"/>
          <w:szCs w:val="22"/>
          <w:vertAlign w:val="superscript"/>
          <w:lang w:val="x-none"/>
        </w:rPr>
        <w:t>00</w:t>
      </w:r>
      <w:r w:rsidRPr="00615D69">
        <w:rPr>
          <w:sz w:val="22"/>
          <w:szCs w:val="22"/>
          <w:lang w:val="x-none"/>
        </w:rPr>
        <w:t>/</w:t>
      </w:r>
      <w:r w:rsidRPr="00615D69">
        <w:rPr>
          <w:sz w:val="22"/>
          <w:szCs w:val="22"/>
          <w:vertAlign w:val="subscript"/>
          <w:lang w:val="x-none"/>
        </w:rPr>
        <w:t>100</w:t>
      </w:r>
      <w:r w:rsidRPr="00615D69">
        <w:rPr>
          <w:sz w:val="22"/>
          <w:szCs w:val="22"/>
        </w:rPr>
        <w:t>)</w:t>
      </w:r>
      <w:r w:rsidRPr="00615D69">
        <w:rPr>
          <w:sz w:val="22"/>
          <w:szCs w:val="22"/>
          <w:lang w:val="x-none"/>
        </w:rPr>
        <w:t xml:space="preserve">, co po </w:t>
      </w:r>
      <w:r w:rsidRPr="00615D69">
        <w:rPr>
          <w:sz w:val="22"/>
          <w:szCs w:val="22"/>
          <w:lang w:val="x-none"/>
        </w:rPr>
        <w:lastRenderedPageBreak/>
        <w:t xml:space="preserve">doliczeniu należnej stawki podatku VAT </w:t>
      </w:r>
      <w:r w:rsidRPr="00615D69">
        <w:rPr>
          <w:sz w:val="22"/>
          <w:szCs w:val="22"/>
        </w:rPr>
        <w:t xml:space="preserve">w wysokości ……. % </w:t>
      </w:r>
      <w:r w:rsidRPr="00615D69">
        <w:rPr>
          <w:sz w:val="22"/>
          <w:szCs w:val="22"/>
          <w:lang w:val="x-none"/>
        </w:rPr>
        <w:t xml:space="preserve">daje </w:t>
      </w:r>
      <w:r w:rsidRPr="00615D69">
        <w:rPr>
          <w:b/>
          <w:sz w:val="22"/>
          <w:szCs w:val="22"/>
          <w:lang w:val="x-none"/>
        </w:rPr>
        <w:t>kwotę brutto: ......</w:t>
      </w:r>
      <w:r w:rsidRPr="00615D69">
        <w:rPr>
          <w:b/>
          <w:sz w:val="22"/>
          <w:szCs w:val="22"/>
        </w:rPr>
        <w:t>.......</w:t>
      </w:r>
      <w:r w:rsidRPr="00615D69">
        <w:rPr>
          <w:b/>
          <w:sz w:val="22"/>
          <w:szCs w:val="22"/>
          <w:lang w:val="x-none"/>
        </w:rPr>
        <w:t>....</w:t>
      </w:r>
      <w:r w:rsidRPr="00615D69">
        <w:rPr>
          <w:b/>
          <w:sz w:val="22"/>
          <w:szCs w:val="22"/>
        </w:rPr>
        <w:t>..............</w:t>
      </w:r>
      <w:r w:rsidRPr="00615D69">
        <w:rPr>
          <w:b/>
          <w:sz w:val="22"/>
          <w:szCs w:val="22"/>
          <w:lang w:val="x-none"/>
        </w:rPr>
        <w:t>..... PLN</w:t>
      </w:r>
      <w:r w:rsidRPr="00615D69">
        <w:rPr>
          <w:sz w:val="22"/>
          <w:szCs w:val="22"/>
          <w:lang w:val="x-none"/>
        </w:rPr>
        <w:t xml:space="preserve"> </w:t>
      </w:r>
      <w:r w:rsidRPr="00615D69">
        <w:rPr>
          <w:sz w:val="22"/>
          <w:szCs w:val="22"/>
        </w:rPr>
        <w:t>(</w:t>
      </w:r>
      <w:r w:rsidRPr="00615D69">
        <w:rPr>
          <w:sz w:val="22"/>
          <w:szCs w:val="22"/>
          <w:lang w:val="x-none"/>
        </w:rPr>
        <w:t>słownie:</w:t>
      </w:r>
      <w:r w:rsidR="00A62D9C">
        <w:rPr>
          <w:sz w:val="22"/>
          <w:szCs w:val="22"/>
        </w:rPr>
        <w:t xml:space="preserve"> </w:t>
      </w:r>
      <w:r w:rsidRPr="00615D69">
        <w:rPr>
          <w:sz w:val="22"/>
          <w:szCs w:val="22"/>
          <w:lang w:val="x-none"/>
        </w:rPr>
        <w:t xml:space="preserve">...................... złotych </w:t>
      </w:r>
      <w:r w:rsidRPr="00615D69">
        <w:rPr>
          <w:sz w:val="22"/>
          <w:szCs w:val="22"/>
          <w:vertAlign w:val="superscript"/>
          <w:lang w:val="x-none"/>
        </w:rPr>
        <w:t>00</w:t>
      </w:r>
      <w:r w:rsidRPr="00615D69">
        <w:rPr>
          <w:sz w:val="22"/>
          <w:szCs w:val="22"/>
          <w:lang w:val="x-none"/>
        </w:rPr>
        <w:t>/</w:t>
      </w:r>
      <w:r w:rsidRPr="00615D69">
        <w:rPr>
          <w:sz w:val="22"/>
          <w:szCs w:val="22"/>
          <w:vertAlign w:val="subscript"/>
          <w:lang w:val="x-none"/>
        </w:rPr>
        <w:t>100</w:t>
      </w:r>
      <w:r w:rsidRPr="00615D69">
        <w:rPr>
          <w:sz w:val="22"/>
          <w:szCs w:val="22"/>
        </w:rPr>
        <w:t>).</w:t>
      </w:r>
    </w:p>
    <w:p w14:paraId="6D0D885F" w14:textId="77777777" w:rsidR="00F44EED" w:rsidRPr="00615D69" w:rsidRDefault="00F44EED">
      <w:pPr>
        <w:widowControl/>
        <w:numPr>
          <w:ilvl w:val="6"/>
          <w:numId w:val="29"/>
        </w:numPr>
        <w:tabs>
          <w:tab w:val="clear" w:pos="720"/>
        </w:tabs>
        <w:ind w:left="357" w:hanging="357"/>
        <w:jc w:val="both"/>
        <w:rPr>
          <w:sz w:val="22"/>
          <w:szCs w:val="22"/>
        </w:rPr>
      </w:pPr>
      <w:r w:rsidRPr="00615D69">
        <w:rPr>
          <w:sz w:val="22"/>
          <w:szCs w:val="22"/>
          <w:lang w:val="x-none"/>
        </w:rPr>
        <w:t>Wynagrodzenie określone w ust. 2 obejmuje wszystkie koszty, które Wykonawca powinien był przewidzieć w celu prawidłowego wykonania Umowy.</w:t>
      </w:r>
    </w:p>
    <w:p w14:paraId="3B35A8E9" w14:textId="77777777" w:rsidR="00F44EED" w:rsidRPr="00615D69" w:rsidRDefault="00F44EED">
      <w:pPr>
        <w:widowControl/>
        <w:numPr>
          <w:ilvl w:val="6"/>
          <w:numId w:val="29"/>
        </w:numPr>
        <w:tabs>
          <w:tab w:val="clear" w:pos="720"/>
        </w:tabs>
        <w:ind w:left="357" w:hanging="357"/>
        <w:jc w:val="both"/>
        <w:rPr>
          <w:sz w:val="22"/>
          <w:szCs w:val="22"/>
        </w:rPr>
      </w:pPr>
      <w:r w:rsidRPr="00615D69">
        <w:rPr>
          <w:sz w:val="22"/>
          <w:szCs w:val="22"/>
          <w:lang w:val="x-none"/>
        </w:rPr>
        <w:t xml:space="preserve">Zamawiający jest </w:t>
      </w:r>
      <w:r w:rsidRPr="00615D69">
        <w:rPr>
          <w:sz w:val="22"/>
          <w:szCs w:val="22"/>
        </w:rPr>
        <w:t>podatnikiem</w:t>
      </w:r>
      <w:r w:rsidRPr="00615D69">
        <w:rPr>
          <w:sz w:val="22"/>
          <w:szCs w:val="22"/>
          <w:lang w:val="x-none"/>
        </w:rPr>
        <w:t xml:space="preserve"> VAT i posiada NIP 675-000-22-36.</w:t>
      </w:r>
    </w:p>
    <w:p w14:paraId="149DCAFD" w14:textId="77777777" w:rsidR="00F44EED" w:rsidRPr="00615D69" w:rsidRDefault="00F44EED">
      <w:pPr>
        <w:widowControl/>
        <w:numPr>
          <w:ilvl w:val="6"/>
          <w:numId w:val="29"/>
        </w:numPr>
        <w:tabs>
          <w:tab w:val="clear" w:pos="720"/>
        </w:tabs>
        <w:ind w:left="357" w:hanging="357"/>
        <w:jc w:val="both"/>
        <w:rPr>
          <w:sz w:val="22"/>
          <w:szCs w:val="22"/>
        </w:rPr>
      </w:pPr>
      <w:r w:rsidRPr="00615D69">
        <w:rPr>
          <w:sz w:val="22"/>
          <w:szCs w:val="22"/>
          <w:lang w:val="x-none"/>
        </w:rPr>
        <w:t>Wykonawca jest p</w:t>
      </w:r>
      <w:r w:rsidRPr="00615D69">
        <w:rPr>
          <w:sz w:val="22"/>
          <w:szCs w:val="22"/>
        </w:rPr>
        <w:t>odatnikiem</w:t>
      </w:r>
      <w:r w:rsidRPr="00615D69">
        <w:rPr>
          <w:sz w:val="22"/>
          <w:szCs w:val="22"/>
          <w:lang w:val="x-none"/>
        </w:rPr>
        <w:t xml:space="preserve"> VAT i posiada NIP ................................ lub nie jest </w:t>
      </w:r>
      <w:r w:rsidRPr="00615D69">
        <w:rPr>
          <w:sz w:val="22"/>
          <w:szCs w:val="22"/>
        </w:rPr>
        <w:t>podatnikiem</w:t>
      </w:r>
      <w:r w:rsidRPr="00615D69">
        <w:rPr>
          <w:sz w:val="22"/>
          <w:szCs w:val="22"/>
          <w:lang w:val="x-none"/>
        </w:rPr>
        <w:t xml:space="preserve"> VAT na terytorium Rzeczypospolitej Polskiej. </w:t>
      </w:r>
    </w:p>
    <w:p w14:paraId="0481054F" w14:textId="77777777" w:rsidR="00F44EED" w:rsidRPr="00615D69" w:rsidRDefault="00F44EED">
      <w:pPr>
        <w:widowControl/>
        <w:numPr>
          <w:ilvl w:val="6"/>
          <w:numId w:val="29"/>
        </w:numPr>
        <w:tabs>
          <w:tab w:val="clear" w:pos="720"/>
        </w:tabs>
        <w:ind w:left="357" w:hanging="357"/>
        <w:jc w:val="both"/>
        <w:rPr>
          <w:sz w:val="22"/>
          <w:szCs w:val="22"/>
          <w:lang w:val="x-none"/>
        </w:rPr>
      </w:pPr>
      <w:r w:rsidRPr="00615D69">
        <w:rPr>
          <w:sz w:val="22"/>
          <w:szCs w:val="22"/>
        </w:rPr>
        <w:t xml:space="preserve">Należny od kwoty wynagrodzenia podatek od towarów i usług VAT, pokryje Zamawiający na konto właściwego </w:t>
      </w:r>
      <w:r w:rsidRPr="00615D69">
        <w:rPr>
          <w:sz w:val="22"/>
          <w:szCs w:val="22"/>
          <w:lang w:val="x-none"/>
        </w:rPr>
        <w:t>Urzędu</w:t>
      </w:r>
      <w:r w:rsidRPr="00615D69">
        <w:rPr>
          <w:sz w:val="22"/>
          <w:szCs w:val="22"/>
        </w:rPr>
        <w:t xml:space="preserve"> Skarbowego w przypadku powstania u Zamawiającego obowiązku podatkowego zgodnie z przepisami o podatku od towarów i usług.</w:t>
      </w:r>
      <w:r w:rsidRPr="00615D69">
        <w:rPr>
          <w:rStyle w:val="Znakiprzypiswdolnych"/>
          <w:sz w:val="22"/>
          <w:szCs w:val="22"/>
        </w:rPr>
        <w:footnoteReference w:id="2"/>
      </w:r>
    </w:p>
    <w:p w14:paraId="64B5606B" w14:textId="77777777" w:rsidR="00F44EED" w:rsidRPr="00615D69" w:rsidRDefault="00F44EED" w:rsidP="00F44EED">
      <w:pPr>
        <w:ind w:left="540"/>
        <w:rPr>
          <w:b/>
          <w:sz w:val="22"/>
          <w:szCs w:val="22"/>
          <w:lang w:val="x-none"/>
        </w:rPr>
      </w:pPr>
    </w:p>
    <w:p w14:paraId="1D40D5F8" w14:textId="77777777" w:rsidR="00F44EED" w:rsidRPr="00615D69" w:rsidRDefault="00F44EED" w:rsidP="00F44EED">
      <w:pPr>
        <w:rPr>
          <w:b/>
          <w:sz w:val="22"/>
          <w:szCs w:val="22"/>
          <w:lang w:val="x-none"/>
        </w:rPr>
      </w:pPr>
      <w:r w:rsidRPr="00615D69">
        <w:rPr>
          <w:b/>
          <w:sz w:val="22"/>
          <w:szCs w:val="22"/>
          <w:lang w:val="x-none"/>
        </w:rPr>
        <w:t>§ 4</w:t>
      </w:r>
    </w:p>
    <w:p w14:paraId="5B5D508D" w14:textId="448696E3" w:rsidR="00F44EED" w:rsidRPr="00615D69" w:rsidRDefault="00F44EED">
      <w:pPr>
        <w:pStyle w:val="Akapitzlist"/>
        <w:numPr>
          <w:ilvl w:val="0"/>
          <w:numId w:val="31"/>
        </w:numPr>
        <w:jc w:val="both"/>
        <w:rPr>
          <w:sz w:val="22"/>
          <w:lang w:val="x-none" w:eastAsia="x-none"/>
        </w:rPr>
      </w:pPr>
      <w:r w:rsidRPr="00615D69">
        <w:rPr>
          <w:sz w:val="22"/>
        </w:rPr>
        <w:t xml:space="preserve">Wynagrodzenie, o którym mowa w § 3 Umowy zostanie zapłacone jednorazowo po </w:t>
      </w:r>
      <w:r w:rsidR="00FE4515">
        <w:rPr>
          <w:sz w:val="22"/>
        </w:rPr>
        <w:t>wykonaniu</w:t>
      </w:r>
      <w:r w:rsidRPr="00615D69">
        <w:rPr>
          <w:sz w:val="22"/>
        </w:rPr>
        <w:t xml:space="preserve"> całości przedmiotu Umowy do Zamawiającego, potwierdzonej protokołem odbioru lub poprzez dokonanie przez przedstawiciela Zamawiającego odpowiedniej adnotacji na doręczonej fakturze bez zastrzeżeń.</w:t>
      </w:r>
    </w:p>
    <w:p w14:paraId="25E819AD" w14:textId="77777777" w:rsidR="00F44EED" w:rsidRPr="00615D69" w:rsidRDefault="00F44EED">
      <w:pPr>
        <w:pStyle w:val="Akapitzlist"/>
        <w:numPr>
          <w:ilvl w:val="0"/>
          <w:numId w:val="31"/>
        </w:numPr>
        <w:jc w:val="both"/>
        <w:rPr>
          <w:sz w:val="22"/>
          <w:lang w:val="x-none" w:eastAsia="x-none"/>
        </w:rPr>
      </w:pPr>
      <w:r w:rsidRPr="00615D69">
        <w:rPr>
          <w:sz w:val="22"/>
          <w:lang w:val="x-none" w:eastAsia="x-none"/>
        </w:rPr>
        <w:t xml:space="preserve">Zamawiający przystąpi do czynności odbioru po powiadomieniu go przez Wykonawcę o gotowości do odbioru. Dokument zgłoszenia o gotowości do odbioru Wykonawca zobowiązany jest dostarczyć do osoby wskazanej w § </w:t>
      </w:r>
      <w:r w:rsidRPr="00615D69">
        <w:rPr>
          <w:sz w:val="22"/>
          <w:lang w:eastAsia="x-none"/>
        </w:rPr>
        <w:t>1</w:t>
      </w:r>
      <w:r w:rsidRPr="00615D69">
        <w:rPr>
          <w:sz w:val="22"/>
          <w:lang w:val="x-none" w:eastAsia="x-none"/>
        </w:rPr>
        <w:t xml:space="preserve">1 ust. </w:t>
      </w:r>
      <w:r w:rsidRPr="00615D69">
        <w:rPr>
          <w:sz w:val="22"/>
          <w:lang w:eastAsia="x-none"/>
        </w:rPr>
        <w:t>1.1</w:t>
      </w:r>
      <w:r w:rsidRPr="00615D69">
        <w:rPr>
          <w:sz w:val="22"/>
          <w:lang w:val="x-none" w:eastAsia="x-none"/>
        </w:rPr>
        <w:t xml:space="preserve"> Umowy na co najmniej 3 dni robocze przed planowanym terminem odbioru.</w:t>
      </w:r>
    </w:p>
    <w:p w14:paraId="542DBD44" w14:textId="77777777" w:rsidR="00F44EED" w:rsidRPr="00615D69" w:rsidRDefault="00F44EED">
      <w:pPr>
        <w:widowControl/>
        <w:numPr>
          <w:ilvl w:val="0"/>
          <w:numId w:val="31"/>
        </w:numPr>
        <w:suppressAutoHyphens w:val="0"/>
        <w:jc w:val="both"/>
        <w:rPr>
          <w:sz w:val="22"/>
          <w:szCs w:val="22"/>
          <w:lang w:val="x-none" w:eastAsia="x-none"/>
        </w:rPr>
      </w:pPr>
      <w:r w:rsidRPr="00615D69">
        <w:rPr>
          <w:sz w:val="22"/>
          <w:szCs w:val="22"/>
          <w:lang w:val="x-none" w:eastAsia="x-none"/>
        </w:rPr>
        <w:t>Za dzień odbioru przedmiotu Umowy Strony uważać będą dzień faktycznej realizacji przez Wykonawcę</w:t>
      </w:r>
      <w:r w:rsidRPr="00615D69">
        <w:rPr>
          <w:sz w:val="22"/>
          <w:szCs w:val="22"/>
          <w:lang w:eastAsia="x-none"/>
        </w:rPr>
        <w:t xml:space="preserve"> wszelkich</w:t>
      </w:r>
      <w:r w:rsidRPr="00615D69">
        <w:rPr>
          <w:sz w:val="22"/>
          <w:szCs w:val="22"/>
          <w:lang w:val="x-none" w:eastAsia="x-none"/>
        </w:rPr>
        <w:t xml:space="preserve"> czynności składających się na </w:t>
      </w:r>
      <w:r w:rsidRPr="00615D69">
        <w:rPr>
          <w:sz w:val="22"/>
          <w:szCs w:val="22"/>
          <w:lang w:eastAsia="x-none"/>
        </w:rPr>
        <w:t xml:space="preserve">cały </w:t>
      </w:r>
      <w:r w:rsidRPr="00615D69">
        <w:rPr>
          <w:sz w:val="22"/>
          <w:szCs w:val="22"/>
          <w:lang w:val="x-none" w:eastAsia="x-none"/>
        </w:rPr>
        <w:t>przedmiot zamówienia, który zostanie odnotowany w protokole.</w:t>
      </w:r>
    </w:p>
    <w:p w14:paraId="79C2B51D" w14:textId="77777777" w:rsidR="00F44EED" w:rsidRPr="00615D69" w:rsidRDefault="00F44EED">
      <w:pPr>
        <w:widowControl/>
        <w:numPr>
          <w:ilvl w:val="0"/>
          <w:numId w:val="31"/>
        </w:numPr>
        <w:suppressAutoHyphens w:val="0"/>
        <w:jc w:val="both"/>
        <w:rPr>
          <w:sz w:val="22"/>
          <w:szCs w:val="22"/>
          <w:lang w:val="x-none" w:eastAsia="x-none"/>
        </w:rPr>
      </w:pPr>
      <w:r w:rsidRPr="00615D69">
        <w:rPr>
          <w:sz w:val="22"/>
          <w:szCs w:val="22"/>
          <w:lang w:val="x-none" w:eastAsia="x-none"/>
        </w:rPr>
        <w:t>Strony ustalają, że Zamawiający dokumentować będzie wady/uszkodzenia, w szczególności fotografując je. Dotyczy to zwłaszcza wad i uszkodzeń powstałych w trakcie dostawy (transportu).</w:t>
      </w:r>
    </w:p>
    <w:p w14:paraId="3DAB0A74" w14:textId="77777777" w:rsidR="00F44EED" w:rsidRPr="00615D69" w:rsidRDefault="00F44EED">
      <w:pPr>
        <w:widowControl/>
        <w:numPr>
          <w:ilvl w:val="0"/>
          <w:numId w:val="31"/>
        </w:numPr>
        <w:suppressAutoHyphens w:val="0"/>
        <w:jc w:val="both"/>
        <w:rPr>
          <w:sz w:val="22"/>
          <w:szCs w:val="22"/>
          <w:lang w:val="x-none" w:eastAsia="x-none"/>
        </w:rPr>
      </w:pPr>
      <w:r w:rsidRPr="00615D69">
        <w:rPr>
          <w:sz w:val="22"/>
          <w:szCs w:val="22"/>
          <w:lang w:val="x-none"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powyższe nie uchyla zapisów w zakresie zastosowania kar Umownych za niedotrzymanie terminu realizacji zamówienia.</w:t>
      </w:r>
    </w:p>
    <w:p w14:paraId="65BCD3CA" w14:textId="77777777" w:rsidR="00F44EED" w:rsidRPr="00615D69" w:rsidRDefault="00F44EED">
      <w:pPr>
        <w:widowControl/>
        <w:numPr>
          <w:ilvl w:val="0"/>
          <w:numId w:val="31"/>
        </w:numPr>
        <w:suppressAutoHyphens w:val="0"/>
        <w:jc w:val="both"/>
        <w:rPr>
          <w:sz w:val="22"/>
          <w:szCs w:val="22"/>
          <w:lang w:val="x-none" w:eastAsia="x-none"/>
        </w:rPr>
      </w:pPr>
      <w:r w:rsidRPr="00615D69">
        <w:rPr>
          <w:sz w:val="22"/>
          <w:szCs w:val="22"/>
          <w:lang w:val="x-none" w:eastAsia="x-none"/>
        </w:rPr>
        <w:t>W wypadku, gdy przedmiot Umowy dotrze do Zamawiającego uszkodzony albo wadliwy, Zamawiający wskaże uszkodzenia lub wady w protokole</w:t>
      </w:r>
      <w:r w:rsidRPr="00615D69">
        <w:rPr>
          <w:sz w:val="22"/>
          <w:szCs w:val="22"/>
          <w:lang w:eastAsia="x-none"/>
        </w:rPr>
        <w:t xml:space="preserve"> albo składając na odpowiednią adnotację na doręczonej fakturze</w:t>
      </w:r>
      <w:r w:rsidRPr="00615D69">
        <w:rPr>
          <w:sz w:val="22"/>
          <w:szCs w:val="22"/>
          <w:lang w:val="x-none" w:eastAsia="x-none"/>
        </w:rPr>
        <w:t xml:space="preserve">, przy czym taki protokół odbioru nie potwierdza wykonania Umowy i nie stanowi podstawy do zapłaty wynagrodzenia Wykonawcy, chyba, że Zamawiający wyraźnie wskaże w protokole </w:t>
      </w:r>
      <w:r w:rsidRPr="00615D69">
        <w:rPr>
          <w:sz w:val="22"/>
          <w:szCs w:val="22"/>
          <w:lang w:eastAsia="x-none"/>
        </w:rPr>
        <w:t xml:space="preserve">/ na doręczonej fakturze </w:t>
      </w:r>
      <w:r w:rsidRPr="00615D69">
        <w:rPr>
          <w:sz w:val="22"/>
          <w:szCs w:val="22"/>
          <w:lang w:val="x-none" w:eastAsia="x-none"/>
        </w:rPr>
        <w:t>inaczej.</w:t>
      </w:r>
    </w:p>
    <w:p w14:paraId="1815C972" w14:textId="2916EEF4" w:rsidR="00F44EED" w:rsidRPr="00615D69" w:rsidRDefault="00F44EED">
      <w:pPr>
        <w:widowControl/>
        <w:numPr>
          <w:ilvl w:val="0"/>
          <w:numId w:val="31"/>
        </w:numPr>
        <w:suppressAutoHyphens w:val="0"/>
        <w:jc w:val="both"/>
        <w:rPr>
          <w:sz w:val="22"/>
          <w:szCs w:val="22"/>
          <w:lang w:val="x-none" w:eastAsia="x-none"/>
        </w:rPr>
      </w:pPr>
      <w:r w:rsidRPr="00615D69">
        <w:rPr>
          <w:sz w:val="22"/>
          <w:szCs w:val="22"/>
          <w:lang w:val="x-none" w:eastAsia="x-none"/>
        </w:rPr>
        <w:t>Protokół odbioru przedmiotu Umowy będzie sporządzony z udziałem upoważnionych przedstawicieli stron Umowy</w:t>
      </w:r>
      <w:r w:rsidRPr="00615D69">
        <w:rPr>
          <w:sz w:val="22"/>
          <w:szCs w:val="22"/>
          <w:lang w:eastAsia="x-none"/>
        </w:rPr>
        <w:t xml:space="preserve"> albo poprzez dokonanie przez przedstawiciela Zamawiającego odpowiedniej adnotacji na doręczonej fakturze</w:t>
      </w:r>
      <w:r w:rsidRPr="00615D69">
        <w:rPr>
          <w:sz w:val="22"/>
          <w:szCs w:val="22"/>
          <w:lang w:val="x-none" w:eastAsia="x-none"/>
        </w:rPr>
        <w:t>, po sprawdzeniu zgodności realizacji przedmiotu Umowy zgodnie z warunkami Umowy, SWZ i ofertą Wykonawcy oraz przeprowadzeniu uruchomienia</w:t>
      </w:r>
      <w:r w:rsidRPr="00615D69">
        <w:rPr>
          <w:sz w:val="22"/>
          <w:szCs w:val="22"/>
          <w:lang w:eastAsia="x-none"/>
        </w:rPr>
        <w:t>.</w:t>
      </w:r>
      <w:r w:rsidR="00A62D9C">
        <w:rPr>
          <w:sz w:val="22"/>
          <w:szCs w:val="22"/>
          <w:lang w:eastAsia="x-none"/>
        </w:rPr>
        <w:t xml:space="preserve"> </w:t>
      </w:r>
      <w:r w:rsidRPr="00615D69">
        <w:rPr>
          <w:sz w:val="22"/>
          <w:szCs w:val="22"/>
          <w:lang w:eastAsia="x-none"/>
        </w:rPr>
        <w:t>Wykonawca przedstawi również wymagane dokumenty, oświadczenia, certyfikaty oraz normy dotyczące urządzenia – jeśli były wymagane zapisami SWZ.</w:t>
      </w:r>
    </w:p>
    <w:p w14:paraId="16DDE4D2" w14:textId="32F0A6D4" w:rsidR="00F44EED" w:rsidRPr="00615D69" w:rsidRDefault="00F44EED">
      <w:pPr>
        <w:widowControl/>
        <w:numPr>
          <w:ilvl w:val="0"/>
          <w:numId w:val="31"/>
        </w:numPr>
        <w:suppressAutoHyphens w:val="0"/>
        <w:jc w:val="both"/>
        <w:rPr>
          <w:sz w:val="22"/>
          <w:szCs w:val="22"/>
          <w:lang w:val="x-none" w:eastAsia="x-none"/>
        </w:rPr>
      </w:pPr>
      <w:r w:rsidRPr="00615D69">
        <w:rPr>
          <w:sz w:val="22"/>
          <w:szCs w:val="22"/>
          <w:lang w:val="x-none" w:eastAsia="x-none"/>
        </w:rPr>
        <w:t>Zamawiający dokona odbioru całości przedmiotu zamówienia w terminie do 7 dni od dnia otrzymania przez niego zawiadomienia Wykonawcy</w:t>
      </w:r>
      <w:r w:rsidRPr="00615D69">
        <w:rPr>
          <w:sz w:val="22"/>
          <w:szCs w:val="22"/>
          <w:lang w:eastAsia="x-none"/>
        </w:rPr>
        <w:t xml:space="preserve"> wskazanego w ust</w:t>
      </w:r>
      <w:r w:rsidR="000A676B">
        <w:rPr>
          <w:sz w:val="22"/>
          <w:szCs w:val="22"/>
          <w:lang w:eastAsia="x-none"/>
        </w:rPr>
        <w:t>.</w:t>
      </w:r>
      <w:r w:rsidRPr="00615D69">
        <w:rPr>
          <w:sz w:val="22"/>
          <w:szCs w:val="22"/>
          <w:lang w:eastAsia="x-none"/>
        </w:rPr>
        <w:t xml:space="preserve"> 2 powyżej</w:t>
      </w:r>
      <w:r w:rsidRPr="00615D69">
        <w:rPr>
          <w:sz w:val="22"/>
          <w:szCs w:val="22"/>
          <w:lang w:val="x-none" w:eastAsia="x-none"/>
        </w:rPr>
        <w:t>, pod warunkiem, iż przedmiot Umowy będzie wolny od wad.</w:t>
      </w:r>
    </w:p>
    <w:p w14:paraId="6C431B6E" w14:textId="77777777" w:rsidR="00F44EED" w:rsidRPr="00615D69" w:rsidRDefault="00F44EED">
      <w:pPr>
        <w:widowControl/>
        <w:numPr>
          <w:ilvl w:val="0"/>
          <w:numId w:val="31"/>
        </w:numPr>
        <w:suppressAutoHyphens w:val="0"/>
        <w:jc w:val="both"/>
        <w:rPr>
          <w:sz w:val="22"/>
          <w:szCs w:val="22"/>
          <w:lang w:val="x-none" w:eastAsia="x-none"/>
        </w:rPr>
      </w:pPr>
      <w:r w:rsidRPr="00615D69">
        <w:rPr>
          <w:sz w:val="22"/>
          <w:szCs w:val="22"/>
          <w:lang w:val="x-none" w:eastAsia="x-none"/>
        </w:rPr>
        <w:lastRenderedPageBreak/>
        <w:t xml:space="preserve">Podpisanie protokołu </w:t>
      </w:r>
      <w:r w:rsidRPr="00615D69">
        <w:rPr>
          <w:sz w:val="22"/>
          <w:szCs w:val="22"/>
          <w:lang w:eastAsia="x-none"/>
        </w:rPr>
        <w:t xml:space="preserve">albo dokonanie przez przedstawiciela Zamawiającego odpowiedniej adnotacji na doręczonej fakturze, </w:t>
      </w:r>
      <w:r w:rsidRPr="00615D69">
        <w:rPr>
          <w:sz w:val="22"/>
          <w:szCs w:val="22"/>
          <w:lang w:val="x-none" w:eastAsia="x-none"/>
        </w:rPr>
        <w:t>nie wyłącza dochodzenia przez Zamawiającego roszczeń z tytułu nienależytego wykonania Umowy, w szczególności w przypadku wykrycia wad przedmiotu Umowy przez Zamawiającego po dokonaniu odbioru.</w:t>
      </w:r>
    </w:p>
    <w:p w14:paraId="65803F19" w14:textId="77777777" w:rsidR="00F44EED" w:rsidRPr="00615D69" w:rsidRDefault="00F44EED">
      <w:pPr>
        <w:pStyle w:val="Akapitzlist"/>
        <w:numPr>
          <w:ilvl w:val="0"/>
          <w:numId w:val="31"/>
        </w:numPr>
        <w:jc w:val="both"/>
        <w:rPr>
          <w:sz w:val="22"/>
        </w:rPr>
      </w:pPr>
      <w:r w:rsidRPr="00615D69">
        <w:rPr>
          <w:color w:val="000000"/>
          <w:sz w:val="22"/>
        </w:rPr>
        <w:t xml:space="preserve">Płatność zostanie dokonana </w:t>
      </w:r>
      <w:r w:rsidRPr="00615D69">
        <w:rPr>
          <w:b/>
          <w:bCs/>
          <w:color w:val="000000"/>
          <w:sz w:val="22"/>
        </w:rPr>
        <w:t>do 30 dni</w:t>
      </w:r>
      <w:r w:rsidRPr="00615D69">
        <w:rPr>
          <w:color w:val="000000"/>
          <w:sz w:val="22"/>
        </w:rPr>
        <w:t xml:space="preserve"> od daty doręczenia prawidłowo wystawionej faktury Zamawiającemu po wykonaniu całości przedmiotu Umowy wraz z podpisanym przez Zamawiającego protokołu odbioru bez zastrzeżeń albo opatrzenie ww. faktury </w:t>
      </w:r>
      <w:r w:rsidRPr="00615D69">
        <w:rPr>
          <w:sz w:val="22"/>
        </w:rPr>
        <w:t>przez przedstawiciela Zamawiającego odpowiedniej adnotacją</w:t>
      </w:r>
      <w:r w:rsidRPr="00615D69">
        <w:rPr>
          <w:color w:val="000000"/>
          <w:sz w:val="22"/>
        </w:rPr>
        <w:t xml:space="preserve">. </w:t>
      </w:r>
    </w:p>
    <w:p w14:paraId="040190E8" w14:textId="77777777" w:rsidR="00F44EED" w:rsidRPr="00615D69" w:rsidRDefault="00F44EED">
      <w:pPr>
        <w:widowControl/>
        <w:numPr>
          <w:ilvl w:val="0"/>
          <w:numId w:val="31"/>
        </w:numPr>
        <w:suppressAutoHyphens w:val="0"/>
        <w:jc w:val="both"/>
        <w:rPr>
          <w:sz w:val="22"/>
          <w:szCs w:val="22"/>
          <w:u w:val="single"/>
          <w:lang w:val="x-none" w:eastAsia="x-none"/>
        </w:rPr>
      </w:pPr>
      <w:r w:rsidRPr="00615D69">
        <w:rPr>
          <w:sz w:val="22"/>
          <w:szCs w:val="22"/>
          <w:lang w:val="x-none" w:eastAsia="x-none"/>
        </w:rPr>
        <w:t>Miejscem płatności jest Bank Zamawiającego, a zapłata następuje w dniu zlecenia przelewu przez Zamawiającego</w:t>
      </w:r>
    </w:p>
    <w:p w14:paraId="4B20BA32" w14:textId="77777777" w:rsidR="00F44EED" w:rsidRPr="00615D69" w:rsidRDefault="00F44EED">
      <w:pPr>
        <w:pStyle w:val="Akapitzlist"/>
        <w:numPr>
          <w:ilvl w:val="0"/>
          <w:numId w:val="31"/>
        </w:numPr>
        <w:spacing w:after="200"/>
        <w:jc w:val="both"/>
        <w:rPr>
          <w:sz w:val="22"/>
        </w:rPr>
      </w:pPr>
      <w:r w:rsidRPr="00615D69">
        <w:rPr>
          <w:sz w:val="22"/>
        </w:rPr>
        <w:t>Faktura winna być wystawiona w następujący sposób:</w:t>
      </w:r>
    </w:p>
    <w:p w14:paraId="4193E68E" w14:textId="77777777" w:rsidR="00F44EED" w:rsidRPr="00615D69" w:rsidRDefault="00F44EED" w:rsidP="00F44EED">
      <w:pPr>
        <w:pStyle w:val="Akapitzlist"/>
        <w:spacing w:after="200"/>
        <w:ind w:left="360"/>
        <w:rPr>
          <w:b/>
          <w:sz w:val="22"/>
        </w:rPr>
      </w:pPr>
      <w:r w:rsidRPr="00615D69">
        <w:rPr>
          <w:b/>
          <w:sz w:val="22"/>
        </w:rPr>
        <w:t>Uniwersytet Jagielloński, ul. Gołębia 24, 31-007 Kraków, Polska</w:t>
      </w:r>
    </w:p>
    <w:p w14:paraId="6200BFFB" w14:textId="77777777" w:rsidR="00F44EED" w:rsidRPr="00615D69" w:rsidRDefault="00F44EED" w:rsidP="00F44EED">
      <w:pPr>
        <w:pStyle w:val="Akapitzlist"/>
        <w:ind w:left="360"/>
        <w:rPr>
          <w:b/>
          <w:sz w:val="22"/>
        </w:rPr>
      </w:pPr>
      <w:r w:rsidRPr="00615D69">
        <w:rPr>
          <w:b/>
          <w:sz w:val="22"/>
        </w:rPr>
        <w:t>NIP: 675-000-22-36, REGON: 000001270</w:t>
      </w:r>
    </w:p>
    <w:p w14:paraId="51D1FDB0" w14:textId="77777777" w:rsidR="00F44EED" w:rsidRPr="00615D69" w:rsidRDefault="00F44EED" w:rsidP="00F44EED">
      <w:pPr>
        <w:pStyle w:val="Akapitzlist"/>
        <w:ind w:left="360"/>
        <w:rPr>
          <w:sz w:val="22"/>
        </w:rPr>
      </w:pPr>
      <w:r w:rsidRPr="00615D69">
        <w:rPr>
          <w:sz w:val="22"/>
          <w:u w:val="single"/>
        </w:rPr>
        <w:t>i opatrzona dopiskiem, dla jakiej Jednostki Zamawiającego zamówienie zrealizowano.</w:t>
      </w:r>
    </w:p>
    <w:p w14:paraId="7FFE2C4A" w14:textId="77777777" w:rsidR="00F44EED" w:rsidRPr="00615D69" w:rsidRDefault="00F44EED">
      <w:pPr>
        <w:numPr>
          <w:ilvl w:val="0"/>
          <w:numId w:val="31"/>
        </w:numPr>
        <w:jc w:val="both"/>
        <w:rPr>
          <w:sz w:val="22"/>
          <w:szCs w:val="22"/>
        </w:rPr>
      </w:pPr>
      <w:r w:rsidRPr="00615D69">
        <w:rPr>
          <w:sz w:val="22"/>
          <w:szCs w:val="22"/>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2" w:history="1">
        <w:r w:rsidRPr="00615D69">
          <w:rPr>
            <w:rStyle w:val="Hipercze"/>
            <w:color w:val="auto"/>
            <w:sz w:val="22"/>
            <w:szCs w:val="22"/>
          </w:rPr>
          <w:t>https://efaktura.gov.pl/</w:t>
        </w:r>
      </w:hyperlink>
      <w:r w:rsidRPr="00615D69">
        <w:rPr>
          <w:sz w:val="22"/>
          <w:szCs w:val="22"/>
        </w:rPr>
        <w:t xml:space="preserve">, w polu „referencja”, Wykonawca wpisze następujący adres e-mail: …………………………… . </w:t>
      </w:r>
    </w:p>
    <w:p w14:paraId="54F60D8A" w14:textId="2D347C8B" w:rsidR="00F44EED" w:rsidRPr="00615D69" w:rsidRDefault="00F44EED">
      <w:pPr>
        <w:numPr>
          <w:ilvl w:val="0"/>
          <w:numId w:val="31"/>
        </w:numPr>
        <w:jc w:val="both"/>
        <w:rPr>
          <w:sz w:val="22"/>
          <w:szCs w:val="22"/>
          <w:lang w:val="x-none" w:eastAsia="x-none"/>
        </w:rPr>
      </w:pPr>
      <w:r w:rsidRPr="00615D69">
        <w:rPr>
          <w:sz w:val="22"/>
          <w:szCs w:val="22"/>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00620DBA">
        <w:rPr>
          <w:sz w:val="22"/>
          <w:szCs w:val="22"/>
          <w:lang w:eastAsia="x-none"/>
        </w:rPr>
        <w:t>2024 poz. 361</w:t>
      </w:r>
      <w:r w:rsidRPr="00615D69">
        <w:rPr>
          <w:sz w:val="22"/>
          <w:szCs w:val="22"/>
          <w:lang w:val="x-none" w:eastAsia="x-none"/>
        </w:rPr>
        <w:t xml:space="preserve"> ze zm.).</w:t>
      </w:r>
    </w:p>
    <w:p w14:paraId="7E724E4E" w14:textId="77777777" w:rsidR="00F44EED" w:rsidRPr="00615D69" w:rsidRDefault="00F44EED">
      <w:pPr>
        <w:numPr>
          <w:ilvl w:val="0"/>
          <w:numId w:val="31"/>
        </w:numPr>
        <w:jc w:val="both"/>
        <w:rPr>
          <w:sz w:val="22"/>
          <w:szCs w:val="22"/>
          <w:lang w:val="x-none" w:eastAsia="x-none"/>
        </w:rPr>
      </w:pPr>
      <w:r w:rsidRPr="00615D69">
        <w:rPr>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2330B1D" w14:textId="6B0837B6" w:rsidR="00F44EED" w:rsidRPr="00615D69" w:rsidRDefault="00F44EED">
      <w:pPr>
        <w:numPr>
          <w:ilvl w:val="0"/>
          <w:numId w:val="31"/>
        </w:numPr>
        <w:jc w:val="both"/>
        <w:rPr>
          <w:sz w:val="22"/>
          <w:szCs w:val="22"/>
          <w:lang w:val="x-none" w:eastAsia="x-none"/>
        </w:rPr>
      </w:pPr>
      <w:r w:rsidRPr="00615D69">
        <w:rPr>
          <w:sz w:val="22"/>
          <w:szCs w:val="22"/>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00620DBA">
        <w:rPr>
          <w:sz w:val="22"/>
          <w:szCs w:val="22"/>
          <w:lang w:eastAsia="x-none"/>
        </w:rPr>
        <w:t>2024 poz. 361</w:t>
      </w:r>
      <w:r w:rsidR="009509E7">
        <w:rPr>
          <w:sz w:val="22"/>
          <w:szCs w:val="22"/>
          <w:lang w:eastAsia="x-none"/>
        </w:rPr>
        <w:t>ze zm.</w:t>
      </w:r>
      <w:r w:rsidRPr="00615D69">
        <w:rPr>
          <w:sz w:val="22"/>
          <w:szCs w:val="22"/>
          <w:lang w:val="x-none" w:eastAsia="x-none"/>
        </w:rPr>
        <w:t>). Postanowień zdania 1. nie stosuje się, gdy przedmiot Umowy stanowi czynność zwolnioną z podatku VAT albo jest on objęty 0% stawką podatku VAT.</w:t>
      </w:r>
    </w:p>
    <w:p w14:paraId="7B3E05EA" w14:textId="77777777" w:rsidR="00F44EED" w:rsidRPr="00615D69" w:rsidRDefault="00F44EED">
      <w:pPr>
        <w:pStyle w:val="Akapitzlist"/>
        <w:numPr>
          <w:ilvl w:val="0"/>
          <w:numId w:val="31"/>
        </w:numPr>
        <w:jc w:val="both"/>
        <w:rPr>
          <w:sz w:val="22"/>
          <w:lang w:eastAsia="x-none"/>
        </w:rPr>
      </w:pPr>
      <w:r w:rsidRPr="00615D69">
        <w:rPr>
          <w:sz w:val="22"/>
          <w:lang w:val="x-none" w:eastAsia="x-none"/>
        </w:rPr>
        <w:t>Wynagrodzenie przysługujące Wykonawcy jest płatne przelewem z rachunku Zamawiającego, na rachunek bankowy Wykonawcy wskazany w fakturze</w:t>
      </w:r>
      <w:r w:rsidRPr="00615D69">
        <w:rPr>
          <w:sz w:val="22"/>
          <w:lang w:eastAsia="x-none"/>
        </w:rPr>
        <w:t>, z zastrzeżeniem ust. 16 i 17 powyżej.</w:t>
      </w:r>
    </w:p>
    <w:p w14:paraId="4847B261" w14:textId="3A1E68AD" w:rsidR="00F44EED" w:rsidRDefault="00F44EED">
      <w:pPr>
        <w:pStyle w:val="Akapitzlist"/>
        <w:numPr>
          <w:ilvl w:val="0"/>
          <w:numId w:val="31"/>
        </w:numPr>
        <w:jc w:val="both"/>
        <w:rPr>
          <w:sz w:val="22"/>
          <w:lang w:eastAsia="x-none"/>
        </w:rPr>
      </w:pPr>
      <w:r w:rsidRPr="00615D69">
        <w:rPr>
          <w:sz w:val="22"/>
          <w:lang w:eastAsia="x-none"/>
        </w:rPr>
        <w:t>Wykonawca potwierdza, iż ujawniony na fakturze bankowy rachunek rozliczeniowy służy mu wyłącznie dla celów rozliczeń z tytułu prowadzonej przez niego działalności gospodarczej, dla którego prowadzony jest rachunek VAT.</w:t>
      </w:r>
    </w:p>
    <w:p w14:paraId="71CF436F" w14:textId="77777777" w:rsidR="00E61804" w:rsidRPr="00C30C68" w:rsidRDefault="00E61804" w:rsidP="00E61804">
      <w:pPr>
        <w:pStyle w:val="Akapitzlist"/>
        <w:ind w:left="360"/>
        <w:jc w:val="both"/>
        <w:rPr>
          <w:sz w:val="22"/>
          <w:lang w:eastAsia="x-none"/>
        </w:rPr>
      </w:pPr>
    </w:p>
    <w:p w14:paraId="0193139A" w14:textId="77777777" w:rsidR="00F44EED" w:rsidRPr="00615D69" w:rsidRDefault="00F44EED" w:rsidP="00F44EED">
      <w:pPr>
        <w:suppressAutoHyphens w:val="0"/>
        <w:rPr>
          <w:sz w:val="22"/>
          <w:szCs w:val="22"/>
        </w:rPr>
      </w:pPr>
      <w:r w:rsidRPr="00615D69">
        <w:rPr>
          <w:b/>
          <w:sz w:val="22"/>
          <w:szCs w:val="22"/>
          <w:lang w:val="x-none"/>
        </w:rPr>
        <w:t>§ 5</w:t>
      </w:r>
    </w:p>
    <w:p w14:paraId="02639EB1" w14:textId="77777777" w:rsidR="00F44EED" w:rsidRPr="00615D69" w:rsidRDefault="00F44EED" w:rsidP="00F44EED">
      <w:pPr>
        <w:widowControl/>
        <w:tabs>
          <w:tab w:val="left" w:pos="284"/>
        </w:tabs>
        <w:ind w:left="284" w:hanging="284"/>
        <w:jc w:val="both"/>
        <w:rPr>
          <w:sz w:val="22"/>
          <w:szCs w:val="22"/>
          <w:lang w:val="x-none"/>
        </w:rPr>
      </w:pPr>
      <w:r w:rsidRPr="00615D69">
        <w:rPr>
          <w:sz w:val="22"/>
          <w:szCs w:val="22"/>
        </w:rPr>
        <w:t xml:space="preserve">1. </w:t>
      </w:r>
      <w:r w:rsidRPr="00615D69">
        <w:rPr>
          <w:sz w:val="22"/>
          <w:szCs w:val="22"/>
          <w:lang w:val="x-none"/>
        </w:rPr>
        <w:t xml:space="preserve">Wykonawca zobowiązuje się wykonać przedmiot Umowy bez wad (usterek), przy czym jest zobowiązany zweryfikować zgodność znajdujących się na przedmiocie Umowy oznaczeń z danymi zawartymi w dokumencie gwarancyjnym (oświadczeniu gwaranta) wskazanym w ust. 2 niniejszego </w:t>
      </w:r>
      <w:r w:rsidRPr="00615D69">
        <w:rPr>
          <w:sz w:val="22"/>
          <w:szCs w:val="22"/>
          <w:lang w:val="x-none"/>
        </w:rPr>
        <w:lastRenderedPageBreak/>
        <w:t>paragrafu Umowy oraz stan plomb i innych umieszczonych na nim zabezpieczeń, o ile takie zabezpieczenia zostały zastosowane.</w:t>
      </w:r>
    </w:p>
    <w:p w14:paraId="42CB9211" w14:textId="77777777" w:rsidR="00F44EED" w:rsidRPr="00615D69" w:rsidRDefault="00F44EED">
      <w:pPr>
        <w:pStyle w:val="Akapitzlist"/>
        <w:numPr>
          <w:ilvl w:val="0"/>
          <w:numId w:val="29"/>
        </w:numPr>
        <w:tabs>
          <w:tab w:val="clear" w:pos="720"/>
          <w:tab w:val="left" w:pos="142"/>
        </w:tabs>
        <w:ind w:left="284" w:hanging="284"/>
        <w:jc w:val="both"/>
        <w:rPr>
          <w:color w:val="000000" w:themeColor="text1"/>
          <w:sz w:val="22"/>
        </w:rPr>
      </w:pPr>
      <w:r w:rsidRPr="00615D69">
        <w:rPr>
          <w:sz w:val="22"/>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Pr="00615D69">
        <w:rPr>
          <w:sz w:val="22"/>
        </w:rPr>
        <w:t> </w:t>
      </w:r>
      <w:r w:rsidRPr="00615D69">
        <w:rPr>
          <w:sz w:val="22"/>
          <w:lang w:val="x-none"/>
        </w:rPr>
        <w:t xml:space="preserve">razie stwierdzenia wady fizycznej, a także stwierdzenie, że gwarancja nie wyłącza, nie ogranicza ani nie zawiesza uprawnień Zamawiającego wynikających z przepisów o rękojmi za wady przedmiotu </w:t>
      </w:r>
      <w:r w:rsidRPr="00615D69">
        <w:rPr>
          <w:color w:val="000000" w:themeColor="text1"/>
          <w:sz w:val="22"/>
          <w:lang w:val="x-none"/>
        </w:rPr>
        <w:t>Umowy.</w:t>
      </w:r>
    </w:p>
    <w:p w14:paraId="16AF6A22" w14:textId="27B57C84" w:rsidR="00F44EED" w:rsidRPr="00615D69" w:rsidRDefault="00F44EED">
      <w:pPr>
        <w:pStyle w:val="Akapitzlist"/>
        <w:numPr>
          <w:ilvl w:val="0"/>
          <w:numId w:val="29"/>
        </w:numPr>
        <w:tabs>
          <w:tab w:val="clear" w:pos="720"/>
          <w:tab w:val="left" w:pos="142"/>
        </w:tabs>
        <w:ind w:left="284" w:hanging="284"/>
        <w:jc w:val="both"/>
        <w:rPr>
          <w:color w:val="000000" w:themeColor="text1"/>
          <w:sz w:val="22"/>
        </w:rPr>
      </w:pPr>
      <w:r w:rsidRPr="00615D69">
        <w:rPr>
          <w:color w:val="000000" w:themeColor="text1"/>
          <w:sz w:val="22"/>
          <w:lang w:val="x-none"/>
        </w:rPr>
        <w:t xml:space="preserve">Wykonawca udziela </w:t>
      </w:r>
      <w:r w:rsidR="006E28B7">
        <w:rPr>
          <w:b/>
          <w:bCs/>
          <w:sz w:val="22"/>
        </w:rPr>
        <w:t>…</w:t>
      </w:r>
      <w:r w:rsidR="00C8370A" w:rsidRPr="00B707C9">
        <w:rPr>
          <w:b/>
          <w:bCs/>
          <w:sz w:val="22"/>
        </w:rPr>
        <w:t xml:space="preserve"> </w:t>
      </w:r>
      <w:r w:rsidRPr="00B707C9">
        <w:rPr>
          <w:b/>
          <w:bCs/>
          <w:sz w:val="22"/>
        </w:rPr>
        <w:t>miesięcznej gwarancji producenta</w:t>
      </w:r>
      <w:r w:rsidRPr="00B707C9">
        <w:rPr>
          <w:sz w:val="22"/>
        </w:rPr>
        <w:t xml:space="preserve"> </w:t>
      </w:r>
      <w:r w:rsidRPr="00615D69">
        <w:rPr>
          <w:color w:val="000000" w:themeColor="text1"/>
          <w:sz w:val="22"/>
        </w:rPr>
        <w:t xml:space="preserve">na przedmiot zamówienia, </w:t>
      </w:r>
      <w:r w:rsidRPr="00615D69">
        <w:rPr>
          <w:color w:val="000000" w:themeColor="text1"/>
          <w:sz w:val="22"/>
          <w:lang w:val="x-none"/>
        </w:rPr>
        <w:t>licząc od daty wykonania Umowy</w:t>
      </w:r>
      <w:r w:rsidRPr="00615D69">
        <w:rPr>
          <w:color w:val="000000" w:themeColor="text1"/>
          <w:sz w:val="22"/>
        </w:rPr>
        <w:t>,</w:t>
      </w:r>
      <w:r w:rsidRPr="00615D69">
        <w:rPr>
          <w:color w:val="000000" w:themeColor="text1"/>
          <w:sz w:val="22"/>
          <w:lang w:val="x-none"/>
        </w:rPr>
        <w:t xml:space="preserve"> tj. od daty odbioru przedmiotu Umowy, potwierdzonego protokołem odbioru bez zastrzeżeń</w:t>
      </w:r>
      <w:r w:rsidRPr="00615D69">
        <w:rPr>
          <w:color w:val="000000" w:themeColor="text1"/>
          <w:sz w:val="22"/>
        </w:rPr>
        <w:t>. W</w:t>
      </w:r>
      <w:r w:rsidRPr="00615D69">
        <w:rPr>
          <w:color w:val="000000" w:themeColor="text1"/>
          <w:sz w:val="22"/>
          <w:lang w:val="x-none"/>
        </w:rPr>
        <w:t xml:space="preserve"> ramach gwarancji Wykonawca będzie zobowiązany m.in. do nieodpłatnej (wliczonej w cenę oferty) bieżącej konserwacji, serwisu i przeglądów technicznych wynikających z warunków gwarancji i naprawy przedmiotu Umowy w okresie gwarancyjnym. </w:t>
      </w:r>
      <w:r w:rsidRPr="00615D69">
        <w:rPr>
          <w:color w:val="000000" w:themeColor="text1"/>
          <w:sz w:val="22"/>
        </w:rPr>
        <w:t>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62875E4F" w14:textId="77777777" w:rsidR="00F44EED" w:rsidRPr="00615D69" w:rsidRDefault="00F44EED">
      <w:pPr>
        <w:pStyle w:val="Akapitzlist"/>
        <w:numPr>
          <w:ilvl w:val="0"/>
          <w:numId w:val="29"/>
        </w:numPr>
        <w:tabs>
          <w:tab w:val="clear" w:pos="720"/>
          <w:tab w:val="left" w:pos="142"/>
        </w:tabs>
        <w:ind w:left="284" w:hanging="284"/>
        <w:jc w:val="both"/>
        <w:rPr>
          <w:sz w:val="22"/>
        </w:rPr>
      </w:pPr>
      <w:r w:rsidRPr="00615D69">
        <w:rPr>
          <w:sz w:val="22"/>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7E39F33B" w14:textId="77777777" w:rsidR="00F44EED" w:rsidRPr="00615D69" w:rsidRDefault="00F44EED">
      <w:pPr>
        <w:pStyle w:val="Akapitzlist"/>
        <w:numPr>
          <w:ilvl w:val="0"/>
          <w:numId w:val="29"/>
        </w:numPr>
        <w:tabs>
          <w:tab w:val="clear" w:pos="720"/>
          <w:tab w:val="left" w:pos="142"/>
        </w:tabs>
        <w:ind w:left="284" w:hanging="284"/>
        <w:jc w:val="both"/>
        <w:rPr>
          <w:sz w:val="22"/>
        </w:rPr>
      </w:pPr>
      <w:r w:rsidRPr="00615D69">
        <w:rPr>
          <w:sz w:val="22"/>
          <w:lang w:val="x-none"/>
        </w:rPr>
        <w:t>W przypadku stwierdzenia wad w wykonanym przedmiocie Umowy Wykonawca zobowiązuje się do jego nieodpłatnej wymiany lub usunięcia wad na zasadach i w trybie określonym w treści dokument</w:t>
      </w:r>
      <w:r w:rsidRPr="00615D69">
        <w:rPr>
          <w:sz w:val="22"/>
        </w:rPr>
        <w:t>u</w:t>
      </w:r>
      <w:r w:rsidRPr="00615D69">
        <w:rPr>
          <w:sz w:val="22"/>
          <w:lang w:val="x-none"/>
        </w:rPr>
        <w:t xml:space="preserve"> gwarancyjnego (oświadczeni</w:t>
      </w:r>
      <w:r w:rsidRPr="00615D69">
        <w:rPr>
          <w:sz w:val="22"/>
        </w:rPr>
        <w:t>u</w:t>
      </w:r>
      <w:r w:rsidRPr="00615D69">
        <w:rPr>
          <w:sz w:val="22"/>
          <w:lang w:val="x-none"/>
        </w:rPr>
        <w:t xml:space="preserve"> gwaranta) wskazanego w ust. 2 powyżej, z uwzględnieniem zapisów niniejszego paragrafu Umowy.</w:t>
      </w:r>
    </w:p>
    <w:p w14:paraId="10352C47" w14:textId="77777777" w:rsidR="00F44EED" w:rsidRPr="00615D69" w:rsidRDefault="00F44EED">
      <w:pPr>
        <w:pStyle w:val="Akapitzlist"/>
        <w:numPr>
          <w:ilvl w:val="0"/>
          <w:numId w:val="29"/>
        </w:numPr>
        <w:tabs>
          <w:tab w:val="clear" w:pos="720"/>
          <w:tab w:val="left" w:pos="142"/>
        </w:tabs>
        <w:ind w:left="284" w:hanging="284"/>
        <w:jc w:val="both"/>
        <w:rPr>
          <w:sz w:val="22"/>
        </w:rPr>
      </w:pPr>
      <w:r w:rsidRPr="00615D69">
        <w:rPr>
          <w:sz w:val="22"/>
          <w:lang w:val="x-none"/>
        </w:rPr>
        <w:t xml:space="preserve">W przypadku stwierdzenia wad w wykonanym przedmiocie Umowy Wykonawca zobowiązuje się do jego nieodpłatnej wymiany lub usunięcia wad w miejscu użytkowania przedmiotowego sprzętu (on-site) w terminie uzgodnionym przez Strony, nie dłuższym jednak niż </w:t>
      </w:r>
      <w:r w:rsidRPr="00615D69">
        <w:rPr>
          <w:sz w:val="22"/>
        </w:rPr>
        <w:t xml:space="preserve">14 </w:t>
      </w:r>
      <w:r w:rsidRPr="00615D69">
        <w:rPr>
          <w:sz w:val="22"/>
          <w:lang w:val="x-none"/>
        </w:rPr>
        <w:t>dni, przy czym reakcja serwisu musi nastąpić do 24 godzin</w:t>
      </w:r>
      <w:r w:rsidRPr="00615D69">
        <w:rPr>
          <w:sz w:val="22"/>
        </w:rPr>
        <w:t xml:space="preserve"> </w:t>
      </w:r>
      <w:r w:rsidRPr="00615D69">
        <w:rPr>
          <w:sz w:val="22"/>
          <w:lang w:val="x-none"/>
        </w:rPr>
        <w:t xml:space="preserve">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62F04D6C" w14:textId="77777777" w:rsidR="00F44EED" w:rsidRPr="00615D69" w:rsidRDefault="00F44EED">
      <w:pPr>
        <w:pStyle w:val="Akapitzlist"/>
        <w:numPr>
          <w:ilvl w:val="0"/>
          <w:numId w:val="29"/>
        </w:numPr>
        <w:tabs>
          <w:tab w:val="clear" w:pos="720"/>
          <w:tab w:val="left" w:pos="142"/>
        </w:tabs>
        <w:ind w:left="284" w:hanging="284"/>
        <w:jc w:val="both"/>
        <w:rPr>
          <w:sz w:val="22"/>
        </w:rPr>
      </w:pPr>
      <w:r w:rsidRPr="00615D69">
        <w:rPr>
          <w:sz w:val="22"/>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37D719D4" w14:textId="77777777" w:rsidR="00F44EED" w:rsidRPr="00615D69" w:rsidRDefault="00F44EED">
      <w:pPr>
        <w:pStyle w:val="Akapitzlist"/>
        <w:numPr>
          <w:ilvl w:val="0"/>
          <w:numId w:val="29"/>
        </w:numPr>
        <w:tabs>
          <w:tab w:val="clear" w:pos="720"/>
          <w:tab w:val="left" w:pos="0"/>
        </w:tabs>
        <w:ind w:left="284" w:hanging="284"/>
        <w:jc w:val="both"/>
        <w:rPr>
          <w:sz w:val="22"/>
        </w:rPr>
      </w:pPr>
      <w:r w:rsidRPr="00615D69">
        <w:rPr>
          <w:sz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52069B94" w14:textId="77777777" w:rsidR="00F44EED" w:rsidRPr="00615D69" w:rsidRDefault="00F44EED">
      <w:pPr>
        <w:pStyle w:val="Akapitzlist"/>
        <w:numPr>
          <w:ilvl w:val="0"/>
          <w:numId w:val="29"/>
        </w:numPr>
        <w:tabs>
          <w:tab w:val="clear" w:pos="720"/>
          <w:tab w:val="left" w:pos="284"/>
        </w:tabs>
        <w:ind w:left="284" w:hanging="426"/>
        <w:jc w:val="both"/>
        <w:rPr>
          <w:sz w:val="22"/>
        </w:rPr>
      </w:pPr>
      <w:r w:rsidRPr="00615D69">
        <w:rPr>
          <w:sz w:val="22"/>
          <w:lang w:val="x-none"/>
        </w:rPr>
        <w:lastRenderedPageBreak/>
        <w:t xml:space="preserve">Okres gwarancji ulega automatycznie przedłużeniu o okres naprawy, tj. czas liczony od zgłoszenia do usunięcia awarii czy usterki określony w ust. </w:t>
      </w:r>
      <w:r w:rsidRPr="00615D69">
        <w:rPr>
          <w:sz w:val="22"/>
        </w:rPr>
        <w:t>6</w:t>
      </w:r>
      <w:r w:rsidRPr="00615D69">
        <w:rPr>
          <w:sz w:val="22"/>
          <w:lang w:val="x-none"/>
        </w:rPr>
        <w:t xml:space="preserve"> niniejszego paragrafu Umowy.</w:t>
      </w:r>
      <w:r w:rsidRPr="00615D69">
        <w:rPr>
          <w:sz w:val="22"/>
        </w:rPr>
        <w:t xml:space="preserve"> </w:t>
      </w:r>
    </w:p>
    <w:p w14:paraId="628B5421" w14:textId="77777777" w:rsidR="00F44EED" w:rsidRPr="00615D69" w:rsidRDefault="00F44EED">
      <w:pPr>
        <w:pStyle w:val="Akapitzlist"/>
        <w:numPr>
          <w:ilvl w:val="0"/>
          <w:numId w:val="29"/>
        </w:numPr>
        <w:tabs>
          <w:tab w:val="clear" w:pos="720"/>
          <w:tab w:val="left" w:pos="284"/>
        </w:tabs>
        <w:ind w:left="284" w:hanging="426"/>
        <w:jc w:val="both"/>
        <w:rPr>
          <w:sz w:val="22"/>
          <w:lang w:val="x-none"/>
        </w:rPr>
      </w:pPr>
      <w:r w:rsidRPr="00615D69">
        <w:rPr>
          <w:sz w:val="22"/>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16276E40" w14:textId="77777777" w:rsidR="00F44EED" w:rsidRPr="00615D69" w:rsidRDefault="00F44EED">
      <w:pPr>
        <w:pStyle w:val="Akapitzlist"/>
        <w:numPr>
          <w:ilvl w:val="0"/>
          <w:numId w:val="29"/>
        </w:numPr>
        <w:tabs>
          <w:tab w:val="clear" w:pos="720"/>
          <w:tab w:val="left" w:pos="284"/>
        </w:tabs>
        <w:ind w:left="284" w:hanging="426"/>
        <w:jc w:val="both"/>
        <w:rPr>
          <w:sz w:val="22"/>
          <w:lang w:val="x-none"/>
        </w:rPr>
      </w:pPr>
      <w:r w:rsidRPr="00615D69">
        <w:rPr>
          <w:sz w:val="22"/>
          <w:lang w:val="x-none"/>
        </w:rPr>
        <w:t xml:space="preserve">Zamawiającemu w ramach wykonywania uprawnień z tytułu rękojmi za wady fizyczne rzeczy, będzie domagał się wymiany </w:t>
      </w:r>
      <w:r w:rsidRPr="00615D69">
        <w:rPr>
          <w:sz w:val="22"/>
        </w:rPr>
        <w:t xml:space="preserve">rzeczy </w:t>
      </w:r>
      <w:r w:rsidRPr="00615D69">
        <w:rPr>
          <w:sz w:val="22"/>
          <w:lang w:val="x-none"/>
        </w:rPr>
        <w:t>na wolną od wad lub usunięciu wady. W razie niewykonania tego obowiązku przez Wykonawcę ust. 1</w:t>
      </w:r>
      <w:r w:rsidRPr="00615D69">
        <w:rPr>
          <w:sz w:val="22"/>
        </w:rPr>
        <w:t>2</w:t>
      </w:r>
      <w:r w:rsidRPr="00615D69">
        <w:rPr>
          <w:sz w:val="22"/>
          <w:lang w:val="x-none"/>
        </w:rPr>
        <w:t xml:space="preserve"> niniejszego paragrafu Umowy stosuje się odpowiednio.</w:t>
      </w:r>
    </w:p>
    <w:p w14:paraId="01BD552F" w14:textId="77777777" w:rsidR="00F44EED" w:rsidRPr="00615D69" w:rsidRDefault="00F44EED">
      <w:pPr>
        <w:pStyle w:val="Akapitzlist"/>
        <w:numPr>
          <w:ilvl w:val="0"/>
          <w:numId w:val="29"/>
        </w:numPr>
        <w:tabs>
          <w:tab w:val="clear" w:pos="720"/>
          <w:tab w:val="left" w:pos="284"/>
        </w:tabs>
        <w:ind w:left="284" w:hanging="426"/>
        <w:jc w:val="both"/>
        <w:rPr>
          <w:sz w:val="22"/>
          <w:lang w:val="x-none"/>
        </w:rPr>
      </w:pPr>
      <w:r w:rsidRPr="00615D69">
        <w:rPr>
          <w:sz w:val="22"/>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5779ADEF" w14:textId="77777777" w:rsidR="00F44EED" w:rsidRPr="00615D69" w:rsidRDefault="00F44EED">
      <w:pPr>
        <w:pStyle w:val="Akapitzlist"/>
        <w:numPr>
          <w:ilvl w:val="0"/>
          <w:numId w:val="29"/>
        </w:numPr>
        <w:tabs>
          <w:tab w:val="clear" w:pos="720"/>
          <w:tab w:val="left" w:pos="284"/>
        </w:tabs>
        <w:ind w:left="284" w:hanging="426"/>
        <w:jc w:val="both"/>
        <w:rPr>
          <w:sz w:val="22"/>
          <w:lang w:val="x-none"/>
        </w:rPr>
      </w:pPr>
      <w:r w:rsidRPr="00615D69">
        <w:rPr>
          <w:sz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72129D10" w14:textId="77777777" w:rsidR="00F44EED" w:rsidRPr="00615D69" w:rsidRDefault="00F44EED">
      <w:pPr>
        <w:pStyle w:val="Akapitzlist"/>
        <w:numPr>
          <w:ilvl w:val="0"/>
          <w:numId w:val="29"/>
        </w:numPr>
        <w:tabs>
          <w:tab w:val="clear" w:pos="720"/>
          <w:tab w:val="left" w:pos="284"/>
        </w:tabs>
        <w:ind w:left="284" w:hanging="426"/>
        <w:jc w:val="both"/>
        <w:rPr>
          <w:sz w:val="22"/>
          <w:lang w:val="x-none"/>
        </w:rPr>
      </w:pPr>
      <w:r w:rsidRPr="00615D69">
        <w:rPr>
          <w:sz w:val="22"/>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4F206D97" w14:textId="77777777" w:rsidR="00F44EED" w:rsidRPr="00615D69" w:rsidRDefault="00F44EED" w:rsidP="00F44EED">
      <w:pPr>
        <w:jc w:val="both"/>
        <w:rPr>
          <w:b/>
          <w:sz w:val="22"/>
          <w:szCs w:val="22"/>
          <w:lang w:val="x-none"/>
        </w:rPr>
      </w:pPr>
    </w:p>
    <w:p w14:paraId="2A192095" w14:textId="77777777" w:rsidR="00F44EED" w:rsidRPr="00615D69" w:rsidRDefault="00F44EED" w:rsidP="00F44EED">
      <w:pPr>
        <w:rPr>
          <w:sz w:val="22"/>
          <w:szCs w:val="22"/>
        </w:rPr>
      </w:pPr>
      <w:r w:rsidRPr="00615D69">
        <w:rPr>
          <w:b/>
          <w:sz w:val="22"/>
          <w:szCs w:val="22"/>
          <w:lang w:val="x-none"/>
        </w:rPr>
        <w:t>§ 6</w:t>
      </w:r>
    </w:p>
    <w:p w14:paraId="2103CF18" w14:textId="77777777" w:rsidR="00F44EED" w:rsidRPr="00615D69" w:rsidRDefault="00F44EED">
      <w:pPr>
        <w:widowControl/>
        <w:numPr>
          <w:ilvl w:val="3"/>
          <w:numId w:val="30"/>
        </w:numPr>
        <w:tabs>
          <w:tab w:val="left" w:pos="567"/>
          <w:tab w:val="left" w:pos="709"/>
        </w:tabs>
        <w:ind w:left="284" w:hanging="284"/>
        <w:jc w:val="both"/>
        <w:rPr>
          <w:sz w:val="22"/>
          <w:szCs w:val="22"/>
        </w:rPr>
      </w:pPr>
      <w:r w:rsidRPr="00615D69">
        <w:rPr>
          <w:sz w:val="22"/>
          <w:szCs w:val="22"/>
          <w:lang w:val="x-none"/>
        </w:rPr>
        <w:t xml:space="preserve">Strony zastrzegają sobie prawo do dochodzenia kar Umownych za </w:t>
      </w:r>
      <w:r w:rsidRPr="00615D69">
        <w:rPr>
          <w:sz w:val="22"/>
          <w:szCs w:val="22"/>
        </w:rPr>
        <w:t xml:space="preserve">niewykonanie </w:t>
      </w:r>
      <w:r w:rsidRPr="00615D69">
        <w:rPr>
          <w:sz w:val="22"/>
          <w:szCs w:val="22"/>
          <w:lang w:val="x-none"/>
        </w:rPr>
        <w:t>lub nienależyte wykonanie zobowiązań z wynikających</w:t>
      </w:r>
      <w:r w:rsidRPr="00615D69">
        <w:rPr>
          <w:sz w:val="22"/>
          <w:szCs w:val="22"/>
        </w:rPr>
        <w:t xml:space="preserve"> Umowy</w:t>
      </w:r>
      <w:r w:rsidRPr="00615D69">
        <w:rPr>
          <w:sz w:val="22"/>
          <w:szCs w:val="22"/>
          <w:lang w:val="x-none"/>
        </w:rPr>
        <w:t>.</w:t>
      </w:r>
    </w:p>
    <w:p w14:paraId="2A2C92D4" w14:textId="58CC8457" w:rsidR="00F44EED" w:rsidRPr="00615D69" w:rsidRDefault="00865475">
      <w:pPr>
        <w:widowControl/>
        <w:numPr>
          <w:ilvl w:val="3"/>
          <w:numId w:val="30"/>
        </w:numPr>
        <w:ind w:left="284" w:hanging="284"/>
        <w:jc w:val="both"/>
        <w:rPr>
          <w:sz w:val="22"/>
          <w:szCs w:val="22"/>
        </w:rPr>
      </w:pPr>
      <w:r w:rsidRPr="00865475">
        <w:rPr>
          <w:sz w:val="22"/>
          <w:szCs w:val="22"/>
        </w:rPr>
        <w:t xml:space="preserve">Wykonawca, z wyjątkiem, gdy podstawę naliczenia kar umownych stanowią jego zachowania niezwiązane bezpośrednio lub pośrednio z przedmiotem Umowy lub jej prawidłowym wykonaniem, oraz z zastrzeżeniem ust. </w:t>
      </w:r>
      <w:r w:rsidR="00AF792C">
        <w:rPr>
          <w:sz w:val="22"/>
          <w:szCs w:val="22"/>
        </w:rPr>
        <w:t>4</w:t>
      </w:r>
      <w:r w:rsidRPr="00865475">
        <w:rPr>
          <w:sz w:val="22"/>
          <w:szCs w:val="22"/>
        </w:rPr>
        <w:t xml:space="preserve"> niniejszego paragrafu, zapłaci Zamawiającemu karę umowną w poniższej wysokości w przypadku</w:t>
      </w:r>
      <w:r w:rsidR="00F44EED" w:rsidRPr="00615D69">
        <w:rPr>
          <w:sz w:val="22"/>
          <w:szCs w:val="22"/>
        </w:rPr>
        <w:t>:</w:t>
      </w:r>
    </w:p>
    <w:p w14:paraId="19A32B8A" w14:textId="71499AAD" w:rsidR="00CA69B2" w:rsidRPr="00CA69B2" w:rsidRDefault="00F44EED">
      <w:pPr>
        <w:widowControl/>
        <w:numPr>
          <w:ilvl w:val="0"/>
          <w:numId w:val="28"/>
        </w:numPr>
        <w:tabs>
          <w:tab w:val="left" w:pos="0"/>
        </w:tabs>
        <w:ind w:left="851" w:hanging="567"/>
        <w:jc w:val="both"/>
        <w:rPr>
          <w:sz w:val="22"/>
          <w:szCs w:val="22"/>
        </w:rPr>
      </w:pPr>
      <w:r w:rsidRPr="00615D69">
        <w:rPr>
          <w:sz w:val="22"/>
          <w:szCs w:val="22"/>
          <w:lang w:val="x-none"/>
        </w:rPr>
        <w:t>odstąpienia od Umowy wskutek okoliczności od Zamawiającego niezależnych w wysokości 10% wynagrodzenia brutto ustalonego w § 3 ust. 2 Umowy,</w:t>
      </w:r>
    </w:p>
    <w:p w14:paraId="2DEE6E19" w14:textId="47E5D270" w:rsidR="00CA69B2" w:rsidRPr="00706D31" w:rsidRDefault="00CA69B2" w:rsidP="00CA69B2">
      <w:pPr>
        <w:autoSpaceDE w:val="0"/>
        <w:ind w:left="851" w:hanging="644"/>
        <w:jc w:val="both"/>
        <w:rPr>
          <w:sz w:val="22"/>
          <w:szCs w:val="22"/>
        </w:rPr>
      </w:pPr>
      <w:r w:rsidRPr="00706D31">
        <w:rPr>
          <w:sz w:val="22"/>
          <w:szCs w:val="22"/>
        </w:rPr>
        <w:t xml:space="preserve"> 2.2.     odstąpienia od Umowy przez którąkolwiek ze Stron Umowy wskutek okoliczności leżących po stronie Wykonawcy w wysokości 10% łącznego wynagrodzenia netto Wykonawcy ustalonego zgodnie z § 3 ust. 2 Umowy. </w:t>
      </w:r>
    </w:p>
    <w:p w14:paraId="090AB47D" w14:textId="6AC84359" w:rsidR="00F44EED" w:rsidRPr="00615D69" w:rsidRDefault="00F44EED">
      <w:pPr>
        <w:widowControl/>
        <w:numPr>
          <w:ilvl w:val="0"/>
          <w:numId w:val="62"/>
        </w:numPr>
        <w:tabs>
          <w:tab w:val="left" w:pos="0"/>
        </w:tabs>
        <w:ind w:left="851" w:hanging="567"/>
        <w:jc w:val="both"/>
        <w:rPr>
          <w:sz w:val="22"/>
          <w:szCs w:val="22"/>
        </w:rPr>
      </w:pPr>
      <w:r w:rsidRPr="00615D69">
        <w:rPr>
          <w:sz w:val="22"/>
          <w:szCs w:val="22"/>
          <w:lang w:val="x-none"/>
        </w:rPr>
        <w:t>niewykonania lub nienależytego</w:t>
      </w:r>
      <w:r w:rsidRPr="00615D69">
        <w:rPr>
          <w:sz w:val="22"/>
          <w:szCs w:val="22"/>
        </w:rPr>
        <w:t xml:space="preserve"> </w:t>
      </w:r>
      <w:r w:rsidRPr="00615D69">
        <w:rPr>
          <w:sz w:val="22"/>
          <w:szCs w:val="22"/>
          <w:lang w:val="x-none"/>
        </w:rPr>
        <w:t>wykonania Umowy w wysokości 10% wynagrodzenia brutto ustalonego w § 3 ust. 2 Umowy, przy czym nienależyte</w:t>
      </w:r>
      <w:r w:rsidRPr="00615D69">
        <w:rPr>
          <w:sz w:val="22"/>
          <w:szCs w:val="22"/>
        </w:rPr>
        <w:t xml:space="preserve"> </w:t>
      </w:r>
      <w:r w:rsidRPr="00615D69">
        <w:rPr>
          <w:sz w:val="22"/>
          <w:szCs w:val="22"/>
          <w:lang w:val="x-none"/>
        </w:rPr>
        <w:t>wykonanie Umowy to jej realizacja, która pozostaje w sprzeczności z zapisami Umowy lub ofertą Wykonawcy,</w:t>
      </w:r>
      <w:r w:rsidRPr="00615D69">
        <w:rPr>
          <w:sz w:val="22"/>
          <w:szCs w:val="22"/>
        </w:rPr>
        <w:t xml:space="preserve"> </w:t>
      </w:r>
      <w:r w:rsidRPr="00615D69">
        <w:rPr>
          <w:sz w:val="22"/>
          <w:szCs w:val="22"/>
          <w:lang w:val="x-none"/>
        </w:rPr>
        <w:t>albo też nie zapewnia osiągnięcia wymaganych parametrów, funkcjonalności i zakresów wynikających z </w:t>
      </w:r>
      <w:r w:rsidRPr="00615D69">
        <w:rPr>
          <w:sz w:val="22"/>
          <w:szCs w:val="22"/>
        </w:rPr>
        <w:t>Załącznika A</w:t>
      </w:r>
      <w:r w:rsidR="00711249">
        <w:rPr>
          <w:sz w:val="22"/>
          <w:szCs w:val="22"/>
        </w:rPr>
        <w:t>/B/C/D</w:t>
      </w:r>
      <w:r w:rsidRPr="00615D69">
        <w:rPr>
          <w:sz w:val="22"/>
          <w:szCs w:val="22"/>
        </w:rPr>
        <w:t xml:space="preserve"> do </w:t>
      </w:r>
      <w:r w:rsidRPr="00615D69">
        <w:rPr>
          <w:sz w:val="22"/>
          <w:szCs w:val="22"/>
          <w:lang w:val="x-none"/>
        </w:rPr>
        <w:t>SWZ</w:t>
      </w:r>
      <w:r w:rsidRPr="00615D69">
        <w:rPr>
          <w:sz w:val="22"/>
          <w:szCs w:val="22"/>
        </w:rPr>
        <w:t xml:space="preserve"> </w:t>
      </w:r>
      <w:r w:rsidRPr="00615D69">
        <w:rPr>
          <w:sz w:val="22"/>
          <w:szCs w:val="22"/>
          <w:lang w:val="x-none"/>
        </w:rPr>
        <w:t>i użytkowych przedmiotu Umowy,</w:t>
      </w:r>
    </w:p>
    <w:p w14:paraId="7ABADCB3" w14:textId="43026B4A" w:rsidR="00F44EED" w:rsidRPr="00615D69" w:rsidRDefault="00F44EED">
      <w:pPr>
        <w:widowControl/>
        <w:numPr>
          <w:ilvl w:val="0"/>
          <w:numId w:val="62"/>
        </w:numPr>
        <w:tabs>
          <w:tab w:val="left" w:pos="0"/>
        </w:tabs>
        <w:ind w:left="851" w:hanging="567"/>
        <w:jc w:val="both"/>
        <w:rPr>
          <w:sz w:val="22"/>
          <w:szCs w:val="22"/>
        </w:rPr>
      </w:pPr>
      <w:r w:rsidRPr="00615D69">
        <w:rPr>
          <w:sz w:val="22"/>
          <w:szCs w:val="22"/>
          <w:lang w:val="x-none"/>
        </w:rPr>
        <w:lastRenderedPageBreak/>
        <w:t xml:space="preserve">zwłoki w wykonaniu przedmiotu Umowy w wysokości </w:t>
      </w:r>
      <w:r w:rsidRPr="00615D69">
        <w:rPr>
          <w:sz w:val="22"/>
          <w:szCs w:val="22"/>
        </w:rPr>
        <w:t>0,5</w:t>
      </w:r>
      <w:r w:rsidRPr="00615D69">
        <w:rPr>
          <w:sz w:val="22"/>
          <w:szCs w:val="22"/>
          <w:lang w:val="x-none"/>
        </w:rPr>
        <w:t>% wynagrodzenia brutto ustalonego w § 3 ust. 2 Umowy</w:t>
      </w:r>
      <w:r w:rsidRPr="00615D69">
        <w:rPr>
          <w:sz w:val="22"/>
          <w:szCs w:val="22"/>
        </w:rPr>
        <w:t>, lecz nie mniej niż 50,00 PLN,</w:t>
      </w:r>
      <w:r w:rsidRPr="00615D69">
        <w:rPr>
          <w:sz w:val="22"/>
          <w:szCs w:val="22"/>
          <w:lang w:val="x-none"/>
        </w:rPr>
        <w:t xml:space="preserve"> za każdy dzień zwłoki licząc od dnia następnego w stosunku do terminu zakończenia realizacji przedmiotu Umowy, określonego w § 1 </w:t>
      </w:r>
      <w:r w:rsidRPr="00C12BB2">
        <w:rPr>
          <w:sz w:val="22"/>
          <w:szCs w:val="22"/>
          <w:lang w:val="x-none"/>
        </w:rPr>
        <w:t xml:space="preserve">ust. </w:t>
      </w:r>
      <w:r w:rsidR="008E5882" w:rsidRPr="00C12BB2">
        <w:rPr>
          <w:sz w:val="22"/>
          <w:szCs w:val="22"/>
        </w:rPr>
        <w:t>3</w:t>
      </w:r>
      <w:r w:rsidRPr="00615D69">
        <w:rPr>
          <w:sz w:val="22"/>
          <w:szCs w:val="22"/>
          <w:lang w:val="x-none"/>
        </w:rPr>
        <w:t xml:space="preserve"> Umowy,</w:t>
      </w:r>
      <w:r w:rsidRPr="00615D69">
        <w:rPr>
          <w:sz w:val="22"/>
          <w:szCs w:val="22"/>
        </w:rPr>
        <w:t xml:space="preserve"> jednak nie więcej niż 20% wynagrodzenia brutto ustalonego w § 3 ust. 2 Umowy</w:t>
      </w:r>
      <w:r w:rsidRPr="00615D69">
        <w:rPr>
          <w:sz w:val="22"/>
          <w:szCs w:val="22"/>
          <w:lang w:val="x-none"/>
        </w:rPr>
        <w:t>,</w:t>
      </w:r>
    </w:p>
    <w:p w14:paraId="6DB1AF31" w14:textId="77777777" w:rsidR="00F44EED" w:rsidRPr="00615D69" w:rsidRDefault="00F44EED">
      <w:pPr>
        <w:widowControl/>
        <w:numPr>
          <w:ilvl w:val="0"/>
          <w:numId w:val="62"/>
        </w:numPr>
        <w:tabs>
          <w:tab w:val="left" w:pos="0"/>
        </w:tabs>
        <w:ind w:left="851" w:hanging="567"/>
        <w:jc w:val="both"/>
        <w:rPr>
          <w:sz w:val="22"/>
          <w:szCs w:val="22"/>
        </w:rPr>
      </w:pPr>
      <w:r w:rsidRPr="00615D69">
        <w:rPr>
          <w:sz w:val="22"/>
          <w:szCs w:val="22"/>
          <w:lang w:val="x-none"/>
        </w:rPr>
        <w:t xml:space="preserve">zwłoki w usunięciu wad przedmiotu, Umowy stwierdzonych przy odbiorze, w wysokości </w:t>
      </w:r>
      <w:r w:rsidRPr="00615D69">
        <w:rPr>
          <w:sz w:val="22"/>
          <w:szCs w:val="22"/>
        </w:rPr>
        <w:t>0,5</w:t>
      </w:r>
      <w:r w:rsidRPr="00615D69">
        <w:rPr>
          <w:sz w:val="22"/>
          <w:szCs w:val="22"/>
          <w:lang w:val="x-none"/>
        </w:rPr>
        <w:t>% wynagrodzenia brutto ustalonego w § 3 ust. 2</w:t>
      </w:r>
      <w:r w:rsidRPr="00615D69">
        <w:rPr>
          <w:sz w:val="22"/>
          <w:szCs w:val="22"/>
        </w:rPr>
        <w:t>, lecz nie mniej niż 50,00 PLN,</w:t>
      </w:r>
      <w:r w:rsidRPr="00615D69">
        <w:rPr>
          <w:sz w:val="22"/>
          <w:szCs w:val="22"/>
          <w:lang w:val="x-none"/>
        </w:rPr>
        <w:t xml:space="preserve"> Umowy za każdy dzień zwłoki, licząc od następnego dnia po upływie terminu określonego przez Zamawiającego w celu usunięcia wad,</w:t>
      </w:r>
      <w:r w:rsidRPr="00615D69">
        <w:rPr>
          <w:sz w:val="22"/>
          <w:szCs w:val="22"/>
        </w:rPr>
        <w:t xml:space="preserve"> jednak nie więcej niż 20% wynagrodzenia brutto ustalonego w § 3 ust. 2 Umowy</w:t>
      </w:r>
      <w:r w:rsidRPr="00615D69">
        <w:rPr>
          <w:sz w:val="22"/>
          <w:szCs w:val="22"/>
          <w:lang w:val="x-none"/>
        </w:rPr>
        <w:t>,</w:t>
      </w:r>
    </w:p>
    <w:p w14:paraId="549AE7DB" w14:textId="4B47C683" w:rsidR="00F44EED" w:rsidRPr="00615D69" w:rsidRDefault="00F44EED">
      <w:pPr>
        <w:widowControl/>
        <w:numPr>
          <w:ilvl w:val="0"/>
          <w:numId w:val="62"/>
        </w:numPr>
        <w:tabs>
          <w:tab w:val="left" w:pos="0"/>
        </w:tabs>
        <w:ind w:left="851" w:hanging="567"/>
        <w:jc w:val="both"/>
        <w:rPr>
          <w:sz w:val="22"/>
          <w:szCs w:val="22"/>
          <w:lang w:val="x-none"/>
        </w:rPr>
      </w:pPr>
      <w:r w:rsidRPr="00615D69">
        <w:rPr>
          <w:sz w:val="22"/>
          <w:szCs w:val="22"/>
          <w:lang w:val="x-none"/>
        </w:rPr>
        <w:t>zwłoki w usunięciu wad stwierdzonych w okresie gwarancji lub rękojmi w wysokości 0</w:t>
      </w:r>
      <w:r w:rsidRPr="00615D69">
        <w:rPr>
          <w:sz w:val="22"/>
          <w:szCs w:val="22"/>
        </w:rPr>
        <w:t>,5</w:t>
      </w:r>
      <w:r w:rsidRPr="00615D69">
        <w:rPr>
          <w:sz w:val="22"/>
          <w:szCs w:val="22"/>
          <w:lang w:val="x-none"/>
        </w:rPr>
        <w:t xml:space="preserve">% wynagrodzenia brutto </w:t>
      </w:r>
      <w:r w:rsidR="00706D31">
        <w:rPr>
          <w:sz w:val="22"/>
          <w:szCs w:val="22"/>
        </w:rPr>
        <w:t xml:space="preserve">urządzenia </w:t>
      </w:r>
      <w:r w:rsidRPr="00615D69">
        <w:rPr>
          <w:sz w:val="22"/>
          <w:szCs w:val="22"/>
        </w:rPr>
        <w:t xml:space="preserve">objętego wadą </w:t>
      </w:r>
      <w:r w:rsidRPr="00615D69">
        <w:rPr>
          <w:sz w:val="22"/>
          <w:szCs w:val="22"/>
          <w:lang w:val="x-none"/>
        </w:rPr>
        <w:t>ustalonego w § 3 ust. 2 Umowy za każdy dzień zwłoki</w:t>
      </w:r>
      <w:r w:rsidRPr="00615D69">
        <w:rPr>
          <w:sz w:val="22"/>
          <w:szCs w:val="22"/>
        </w:rPr>
        <w:t>, lecz nie mniej niż 50,00 PLN,</w:t>
      </w:r>
      <w:r w:rsidRPr="00615D69">
        <w:rPr>
          <w:sz w:val="22"/>
          <w:szCs w:val="22"/>
          <w:lang w:val="x-none"/>
        </w:rPr>
        <w:t xml:space="preserve"> liczony od dnia następnego w stosunku do terminu (dnia) ustalonego zgodnie z treścią § 5 </w:t>
      </w:r>
      <w:r w:rsidRPr="00615D69">
        <w:rPr>
          <w:sz w:val="22"/>
          <w:szCs w:val="22"/>
        </w:rPr>
        <w:t xml:space="preserve">ust. 6 </w:t>
      </w:r>
      <w:r w:rsidRPr="00615D69">
        <w:rPr>
          <w:sz w:val="22"/>
          <w:szCs w:val="22"/>
          <w:lang w:val="x-none"/>
        </w:rPr>
        <w:t>Umowy albo w pisemnym oświadczeniu Stron</w:t>
      </w:r>
      <w:r w:rsidRPr="00615D69">
        <w:rPr>
          <w:sz w:val="22"/>
          <w:szCs w:val="22"/>
        </w:rPr>
        <w:t xml:space="preserve">, </w:t>
      </w:r>
      <w:r w:rsidRPr="00615D69">
        <w:rPr>
          <w:sz w:val="22"/>
          <w:szCs w:val="22"/>
          <w:lang w:val="x-none"/>
        </w:rPr>
        <w:t>jednak nie więcej niż 20% wynagrodzenia brutto ustalonego w § 3 ust. 2 Umowy</w:t>
      </w:r>
      <w:r w:rsidRPr="00615D69">
        <w:rPr>
          <w:sz w:val="22"/>
          <w:szCs w:val="22"/>
        </w:rPr>
        <w:t>,</w:t>
      </w:r>
    </w:p>
    <w:p w14:paraId="662B4E1F" w14:textId="77777777" w:rsidR="00F44EED" w:rsidRPr="00615D69" w:rsidRDefault="00F44EED" w:rsidP="00F44EED">
      <w:pPr>
        <w:suppressAutoHyphens w:val="0"/>
        <w:ind w:left="284" w:right="-42"/>
        <w:jc w:val="both"/>
        <w:rPr>
          <w:sz w:val="22"/>
          <w:szCs w:val="22"/>
        </w:rPr>
      </w:pPr>
      <w:r w:rsidRPr="00615D69">
        <w:rPr>
          <w:sz w:val="22"/>
          <w:szCs w:val="22"/>
        </w:rPr>
        <w:t>przy czym łączna maksymalna wysokość kar Umownych ze wszystkich tytułów wskazanych powyżej nie może przekroczyć 25% wynagrodzenia brutto ustalonego w § 3 ust. 2 Umowy.</w:t>
      </w:r>
    </w:p>
    <w:p w14:paraId="4BCC7561" w14:textId="126B05E7" w:rsidR="00CA69B2" w:rsidRPr="00CA69B2" w:rsidRDefault="00F44EED">
      <w:pPr>
        <w:widowControl/>
        <w:numPr>
          <w:ilvl w:val="3"/>
          <w:numId w:val="30"/>
        </w:numPr>
        <w:ind w:left="284" w:hanging="284"/>
        <w:jc w:val="both"/>
        <w:rPr>
          <w:sz w:val="22"/>
          <w:szCs w:val="22"/>
        </w:rPr>
      </w:pPr>
      <w:r w:rsidRPr="00CA69B2">
        <w:rPr>
          <w:sz w:val="22"/>
          <w:szCs w:val="22"/>
        </w:rPr>
        <w:t xml:space="preserve">Zamawiający zapłaci Wykonawcy karę Umowną w przypadku odstąpienia od niniejszej Umowy przez Wykonawcę z przyczyn leżących wyłącznie po stronie Zamawiającego, z wyłączeniem okoliczności wskazanej w art. 456 ust. 1 ustawy PZP, w wysokości </w:t>
      </w:r>
      <w:r w:rsidR="00AF792C" w:rsidRPr="00CA69B2">
        <w:rPr>
          <w:sz w:val="22"/>
          <w:szCs w:val="22"/>
        </w:rPr>
        <w:t>10</w:t>
      </w:r>
      <w:r w:rsidRPr="00CA69B2">
        <w:rPr>
          <w:sz w:val="22"/>
          <w:szCs w:val="22"/>
        </w:rPr>
        <w:t>%</w:t>
      </w:r>
      <w:r w:rsidRPr="00CA69B2">
        <w:rPr>
          <w:sz w:val="22"/>
          <w:szCs w:val="22"/>
          <w:lang w:val="x-none"/>
        </w:rPr>
        <w:t xml:space="preserve"> wynagrodzenia brutto ustalonego w § 3 ust. 2 Umowy</w:t>
      </w:r>
      <w:r w:rsidRPr="00CA69B2">
        <w:rPr>
          <w:sz w:val="22"/>
          <w:szCs w:val="22"/>
        </w:rPr>
        <w:t>.</w:t>
      </w:r>
    </w:p>
    <w:p w14:paraId="16E41E3B" w14:textId="77777777" w:rsidR="00F44EED" w:rsidRPr="00615D69" w:rsidRDefault="00F44EED">
      <w:pPr>
        <w:widowControl/>
        <w:numPr>
          <w:ilvl w:val="3"/>
          <w:numId w:val="30"/>
        </w:numPr>
        <w:ind w:left="284" w:hanging="284"/>
        <w:jc w:val="both"/>
        <w:rPr>
          <w:sz w:val="22"/>
          <w:szCs w:val="22"/>
        </w:rPr>
      </w:pPr>
      <w:r w:rsidRPr="00615D69">
        <w:rPr>
          <w:sz w:val="22"/>
          <w:szCs w:val="22"/>
          <w:lang w:bidi="pl-PL"/>
        </w:rPr>
        <w:t xml:space="preserve">Jeżeli wysokość naliczonych kar Umownych nie pokrywa rzeczywiście poniesionej szkody, Zamawiający może dochodzić odszkodowania uzupełniającego, </w:t>
      </w:r>
      <w:r w:rsidRPr="00615D69">
        <w:rPr>
          <w:sz w:val="22"/>
          <w:szCs w:val="22"/>
        </w:rPr>
        <w:t>przy czym kary Umowne określone w ust. 2 i 3 mają charakter zaliczalny na poczet przedmiotowego odszkodowania uzupełniającego.</w:t>
      </w:r>
    </w:p>
    <w:p w14:paraId="486887D6" w14:textId="77777777" w:rsidR="00F44EED" w:rsidRPr="00615D69" w:rsidRDefault="00F44EED">
      <w:pPr>
        <w:widowControl/>
        <w:numPr>
          <w:ilvl w:val="3"/>
          <w:numId w:val="30"/>
        </w:numPr>
        <w:ind w:left="284" w:hanging="284"/>
        <w:jc w:val="both"/>
        <w:rPr>
          <w:sz w:val="22"/>
          <w:szCs w:val="22"/>
        </w:rPr>
      </w:pPr>
      <w:r w:rsidRPr="00615D69">
        <w:rPr>
          <w:sz w:val="22"/>
          <w:szCs w:val="22"/>
          <w:lang w:val="x-none"/>
        </w:rPr>
        <w:t>Roszczenie o zapłatę kar Umownych staje się wymagalne począwszy od dnia następnego po dniu, w którym miały miejsce okoliczności faktyczne określone w niniejszej Umowie stanowiące podstawę do ich naliczenia.</w:t>
      </w:r>
    </w:p>
    <w:p w14:paraId="6D3004BD" w14:textId="77777777" w:rsidR="00F44EED" w:rsidRPr="00615D69" w:rsidRDefault="00F44EED">
      <w:pPr>
        <w:widowControl/>
        <w:numPr>
          <w:ilvl w:val="3"/>
          <w:numId w:val="30"/>
        </w:numPr>
        <w:ind w:left="284" w:hanging="284"/>
        <w:jc w:val="both"/>
        <w:rPr>
          <w:sz w:val="22"/>
          <w:szCs w:val="22"/>
        </w:rPr>
      </w:pPr>
      <w:r w:rsidRPr="00615D69">
        <w:rPr>
          <w:sz w:val="22"/>
          <w:szCs w:val="22"/>
          <w:lang w:val="x-none"/>
        </w:rPr>
        <w:t>Zamawiający jest uprawniony do potrącenia ewentualnych kar Umownych z należnej Wykonawcy kwoty wynagrodzenia określonej w fakturze</w:t>
      </w:r>
      <w:r w:rsidRPr="00615D69">
        <w:rPr>
          <w:sz w:val="22"/>
          <w:szCs w:val="22"/>
        </w:rPr>
        <w:t xml:space="preserve"> lub innych ewentualnych wierzytelności Wykonawcy względem Zamawiającego, na co Wykonawca wyraża zgodę.</w:t>
      </w:r>
    </w:p>
    <w:p w14:paraId="6632CB5B" w14:textId="77777777" w:rsidR="00F44EED" w:rsidRPr="00615D69" w:rsidRDefault="00F44EED">
      <w:pPr>
        <w:widowControl/>
        <w:numPr>
          <w:ilvl w:val="3"/>
          <w:numId w:val="30"/>
        </w:numPr>
        <w:ind w:left="284" w:hanging="284"/>
        <w:jc w:val="both"/>
        <w:rPr>
          <w:sz w:val="22"/>
          <w:szCs w:val="22"/>
        </w:rPr>
      </w:pPr>
      <w:r w:rsidRPr="00615D69">
        <w:rPr>
          <w:sz w:val="22"/>
          <w:szCs w:val="22"/>
          <w:lang w:val="x-none"/>
        </w:rPr>
        <w:t>Zapłata kar Umownych nie zwalnia Wykonawcy od obowiązku wykonania Umowy.</w:t>
      </w:r>
    </w:p>
    <w:p w14:paraId="5C1C2E41" w14:textId="3D10819A" w:rsidR="00FE3F4D" w:rsidRPr="00CA69B2" w:rsidRDefault="00FE3F4D" w:rsidP="00CA69B2">
      <w:pPr>
        <w:autoSpaceDE w:val="0"/>
        <w:jc w:val="both"/>
      </w:pPr>
    </w:p>
    <w:p w14:paraId="18EA8AB5" w14:textId="38602946" w:rsidR="00F44EED" w:rsidRDefault="00F44EED" w:rsidP="00F44EED">
      <w:pPr>
        <w:tabs>
          <w:tab w:val="left" w:pos="0"/>
        </w:tabs>
        <w:rPr>
          <w:b/>
          <w:bCs/>
          <w:sz w:val="22"/>
          <w:szCs w:val="22"/>
        </w:rPr>
      </w:pPr>
      <w:r w:rsidRPr="00615D69">
        <w:rPr>
          <w:b/>
          <w:bCs/>
          <w:sz w:val="22"/>
          <w:szCs w:val="22"/>
        </w:rPr>
        <w:t>§ 7</w:t>
      </w:r>
    </w:p>
    <w:p w14:paraId="54476E50" w14:textId="713CFBD7" w:rsidR="00576AF3" w:rsidRPr="00576AF3" w:rsidRDefault="00C04167">
      <w:pPr>
        <w:widowControl/>
        <w:numPr>
          <w:ilvl w:val="0"/>
          <w:numId w:val="26"/>
        </w:numPr>
        <w:tabs>
          <w:tab w:val="clear" w:pos="927"/>
          <w:tab w:val="left" w:pos="0"/>
          <w:tab w:val="num" w:pos="284"/>
        </w:tabs>
        <w:ind w:left="284" w:hanging="284"/>
        <w:jc w:val="both"/>
        <w:rPr>
          <w:sz w:val="22"/>
          <w:szCs w:val="22"/>
        </w:rPr>
      </w:pPr>
      <w:r w:rsidRPr="00615D69">
        <w:rPr>
          <w:sz w:val="22"/>
          <w:szCs w:val="22"/>
        </w:rPr>
        <w:t>Oprócz przypadków wymienionych w Kodeksie cywilnym Stronom przysługuje prawo odstąpienia od niniejszej Umowy w razie zaistnienia okoliczności wskazanych w ust. 2</w:t>
      </w:r>
      <w:r>
        <w:rPr>
          <w:sz w:val="22"/>
          <w:szCs w:val="22"/>
        </w:rPr>
        <w:t xml:space="preserve"> poniżej.</w:t>
      </w:r>
    </w:p>
    <w:p w14:paraId="48A77F37" w14:textId="7ECF16B0" w:rsidR="00576AF3" w:rsidRPr="00706D31" w:rsidRDefault="00576AF3">
      <w:pPr>
        <w:numPr>
          <w:ilvl w:val="0"/>
          <w:numId w:val="60"/>
        </w:numPr>
        <w:tabs>
          <w:tab w:val="clear" w:pos="927"/>
          <w:tab w:val="num" w:pos="284"/>
        </w:tabs>
        <w:suppressAutoHyphens w:val="0"/>
        <w:ind w:left="284" w:hanging="284"/>
        <w:jc w:val="both"/>
        <w:rPr>
          <w:sz w:val="22"/>
          <w:szCs w:val="22"/>
        </w:rPr>
      </w:pPr>
      <w:r w:rsidRPr="00706D31">
        <w:rPr>
          <w:sz w:val="22"/>
          <w:szCs w:val="22"/>
        </w:rPr>
        <w:t xml:space="preserve">Zamawiający może odstąpić od umowy w terminie </w:t>
      </w:r>
      <w:r w:rsidR="00722571" w:rsidRPr="00706D31">
        <w:rPr>
          <w:sz w:val="22"/>
          <w:szCs w:val="22"/>
        </w:rPr>
        <w:t>30 dni licząc od wystąpienia poniższej okoliczności</w:t>
      </w:r>
      <w:r w:rsidRPr="00706D31">
        <w:rPr>
          <w:sz w:val="22"/>
          <w:szCs w:val="22"/>
        </w:rPr>
        <w:t>:</w:t>
      </w:r>
    </w:p>
    <w:p w14:paraId="5CC84502" w14:textId="77777777" w:rsidR="00576AF3" w:rsidRPr="00706D31" w:rsidRDefault="00576AF3">
      <w:pPr>
        <w:numPr>
          <w:ilvl w:val="2"/>
          <w:numId w:val="61"/>
        </w:numPr>
        <w:tabs>
          <w:tab w:val="num" w:pos="426"/>
        </w:tabs>
        <w:suppressAutoHyphens w:val="0"/>
        <w:ind w:left="851" w:hanging="425"/>
        <w:jc w:val="both"/>
        <w:rPr>
          <w:sz w:val="22"/>
          <w:szCs w:val="22"/>
        </w:rPr>
      </w:pPr>
      <w:r w:rsidRPr="00706D31">
        <w:rPr>
          <w:sz w:val="22"/>
          <w:szCs w:val="22"/>
        </w:rPr>
        <w:t xml:space="preserve">dowiedzenia się o tym, że Wykonawca na skutek swojej niewypłacalności </w:t>
      </w:r>
      <w:r w:rsidRPr="00706D31">
        <w:rPr>
          <w:sz w:val="22"/>
          <w:szCs w:val="22"/>
        </w:rPr>
        <w:br/>
        <w:t>nie wykonuje zobowiązań pieniężnych przez okres co najmniej 3 miesięcy,</w:t>
      </w:r>
    </w:p>
    <w:p w14:paraId="0A0C4A60" w14:textId="77777777" w:rsidR="00576AF3" w:rsidRPr="00706D31" w:rsidRDefault="00576AF3">
      <w:pPr>
        <w:numPr>
          <w:ilvl w:val="2"/>
          <w:numId w:val="61"/>
        </w:numPr>
        <w:tabs>
          <w:tab w:val="num" w:pos="426"/>
        </w:tabs>
        <w:suppressAutoHyphens w:val="0"/>
        <w:ind w:left="851" w:hanging="425"/>
        <w:jc w:val="both"/>
        <w:rPr>
          <w:sz w:val="22"/>
          <w:szCs w:val="22"/>
        </w:rPr>
      </w:pPr>
      <w:r w:rsidRPr="00706D31">
        <w:rPr>
          <w:sz w:val="22"/>
          <w:szCs w:val="22"/>
        </w:rPr>
        <w:t>zostanie podjęta likwidacja Wykonawcy albo rozwiązany Wykonawca bez przeprowadzania likwidacji, bądź nastąpi zakończenie prowadzenia działalności gospodarczej przez Wykonawcę albo wykreślenie Wykonawcy jako przedsiębiorcy z CEIDG,</w:t>
      </w:r>
    </w:p>
    <w:p w14:paraId="148E06E4" w14:textId="77777777" w:rsidR="00576AF3" w:rsidRPr="00706D31" w:rsidRDefault="00576AF3">
      <w:pPr>
        <w:numPr>
          <w:ilvl w:val="2"/>
          <w:numId w:val="61"/>
        </w:numPr>
        <w:tabs>
          <w:tab w:val="num" w:pos="426"/>
        </w:tabs>
        <w:suppressAutoHyphens w:val="0"/>
        <w:ind w:left="851" w:hanging="425"/>
        <w:jc w:val="both"/>
        <w:rPr>
          <w:sz w:val="22"/>
          <w:szCs w:val="22"/>
        </w:rPr>
      </w:pPr>
      <w:r w:rsidRPr="00706D31">
        <w:rPr>
          <w:sz w:val="22"/>
          <w:szCs w:val="22"/>
        </w:rPr>
        <w:t>został wydany nakaz zajęcia majątku Wykonawcy w stopniu uniemożliwiającym należyte wykonanie umowy,</w:t>
      </w:r>
    </w:p>
    <w:p w14:paraId="27AB0D48" w14:textId="77777777" w:rsidR="00576AF3" w:rsidRPr="00706D31" w:rsidRDefault="00576AF3">
      <w:pPr>
        <w:numPr>
          <w:ilvl w:val="2"/>
          <w:numId w:val="61"/>
        </w:numPr>
        <w:tabs>
          <w:tab w:val="num" w:pos="426"/>
        </w:tabs>
        <w:suppressAutoHyphens w:val="0"/>
        <w:ind w:left="851" w:hanging="425"/>
        <w:jc w:val="both"/>
        <w:rPr>
          <w:sz w:val="22"/>
          <w:szCs w:val="22"/>
        </w:rPr>
      </w:pPr>
      <w:r w:rsidRPr="00706D31">
        <w:rPr>
          <w:sz w:val="22"/>
          <w:szCs w:val="22"/>
        </w:rPr>
        <w:t xml:space="preserve">wystąpiło u Wykonawcy znaczne zadłużenie, w szczególności skierowanie przeciwko Wykonawcy zajęć komorniczych lub innych zajęć uprawnionych organów o łącznej wartości </w:t>
      </w:r>
      <w:r w:rsidRPr="00706D31">
        <w:rPr>
          <w:sz w:val="22"/>
          <w:szCs w:val="22"/>
        </w:rPr>
        <w:lastRenderedPageBreak/>
        <w:t xml:space="preserve">przekraczającej 200 000,00 PLN (słownie: dwieście tysięcy złotych </w:t>
      </w:r>
      <w:r w:rsidRPr="00706D31">
        <w:rPr>
          <w:sz w:val="22"/>
          <w:szCs w:val="22"/>
          <w:vertAlign w:val="superscript"/>
        </w:rPr>
        <w:t>00</w:t>
      </w:r>
      <w:r w:rsidRPr="00706D31">
        <w:rPr>
          <w:sz w:val="22"/>
          <w:szCs w:val="22"/>
        </w:rPr>
        <w:t>/</w:t>
      </w:r>
      <w:r w:rsidRPr="00706D31">
        <w:rPr>
          <w:sz w:val="22"/>
          <w:szCs w:val="22"/>
          <w:vertAlign w:val="subscript"/>
        </w:rPr>
        <w:t>100</w:t>
      </w:r>
      <w:r w:rsidRPr="00706D31">
        <w:rPr>
          <w:sz w:val="22"/>
          <w:szCs w:val="22"/>
        </w:rPr>
        <w:t>),</w:t>
      </w:r>
    </w:p>
    <w:p w14:paraId="522C5959" w14:textId="4FFA13A5" w:rsidR="00576AF3" w:rsidRPr="00706D31" w:rsidRDefault="00576AF3">
      <w:pPr>
        <w:numPr>
          <w:ilvl w:val="2"/>
          <w:numId w:val="61"/>
        </w:numPr>
        <w:tabs>
          <w:tab w:val="num" w:pos="426"/>
        </w:tabs>
        <w:suppressAutoHyphens w:val="0"/>
        <w:ind w:left="851" w:hanging="425"/>
        <w:jc w:val="both"/>
        <w:rPr>
          <w:rFonts w:eastAsia="Calibri"/>
          <w:sz w:val="22"/>
          <w:szCs w:val="22"/>
          <w:lang w:eastAsia="en-US"/>
        </w:rPr>
      </w:pPr>
      <w:r w:rsidRPr="00706D31">
        <w:rPr>
          <w:rFonts w:eastAsia="Calibri"/>
          <w:sz w:val="22"/>
          <w:szCs w:val="22"/>
        </w:rPr>
        <w:t>Wykonawca pozostaje w opóźnieniu z realizacją Przedmiotu Umowy o ponad 10 dni kalendarzowych w stosunku do terminu określonego §1 ust. 3 lub też z usunięciem wad przedmiotu Umowy stwierdzonych przy odbiorze, o ponad 5 dni kalendarzowych w stosunku do terminu wyznaczonego przez Zamawiającego</w:t>
      </w:r>
      <w:r w:rsidRPr="00706D31">
        <w:rPr>
          <w:sz w:val="22"/>
          <w:szCs w:val="22"/>
        </w:rPr>
        <w:t>.</w:t>
      </w:r>
    </w:p>
    <w:p w14:paraId="1A1794DD" w14:textId="68F6AC5F" w:rsidR="00C04167" w:rsidRPr="00C12BB2" w:rsidRDefault="00576AF3">
      <w:pPr>
        <w:numPr>
          <w:ilvl w:val="2"/>
          <w:numId w:val="61"/>
        </w:numPr>
        <w:tabs>
          <w:tab w:val="num" w:pos="426"/>
        </w:tabs>
        <w:suppressAutoHyphens w:val="0"/>
        <w:ind w:left="851" w:hanging="425"/>
        <w:jc w:val="both"/>
        <w:rPr>
          <w:rFonts w:eastAsia="Calibri"/>
          <w:sz w:val="22"/>
          <w:szCs w:val="22"/>
          <w:lang w:eastAsia="en-US"/>
        </w:rPr>
      </w:pPr>
      <w:r w:rsidRPr="00706D31">
        <w:rPr>
          <w:rFonts w:eastAsia="Calibri"/>
          <w:sz w:val="22"/>
          <w:szCs w:val="22"/>
          <w:lang w:eastAsia="en-US"/>
        </w:rPr>
        <w:t xml:space="preserve">Wykonawca </w:t>
      </w:r>
      <w:r w:rsidR="00722571" w:rsidRPr="00706D31">
        <w:rPr>
          <w:rFonts w:eastAsia="Calibri"/>
          <w:sz w:val="22"/>
          <w:szCs w:val="22"/>
          <w:lang w:eastAsia="en-US"/>
        </w:rPr>
        <w:t xml:space="preserve">przekroczył termin realizacji Umowy o 7 dni </w:t>
      </w:r>
      <w:r w:rsidRPr="00706D31">
        <w:rPr>
          <w:rFonts w:eastAsia="Calibri"/>
          <w:sz w:val="22"/>
          <w:szCs w:val="22"/>
          <w:lang w:eastAsia="en-US"/>
        </w:rPr>
        <w:t>lub dostarczył aparaturę nieodpowiadającą warunkom Umowy i w dodatkowym, wyznaczonym przez Zamawiającego terminie nie krótszym niż 7 dni, nie wykonał Umowy zgodnie z jej postanowieniami,</w:t>
      </w:r>
    </w:p>
    <w:p w14:paraId="15B68F8B" w14:textId="2EC8ADB6" w:rsidR="00C04167" w:rsidRPr="00615D69" w:rsidRDefault="00C04167">
      <w:pPr>
        <w:widowControl/>
        <w:numPr>
          <w:ilvl w:val="0"/>
          <w:numId w:val="63"/>
        </w:numPr>
        <w:tabs>
          <w:tab w:val="left" w:pos="0"/>
        </w:tabs>
        <w:ind w:left="284" w:hanging="284"/>
        <w:jc w:val="both"/>
        <w:rPr>
          <w:sz w:val="22"/>
          <w:szCs w:val="22"/>
        </w:rPr>
      </w:pPr>
      <w:r w:rsidRPr="00615D69">
        <w:rPr>
          <w:sz w:val="22"/>
          <w:szCs w:val="22"/>
        </w:rPr>
        <w:t>Wykonawcy nie przysługuje odszkodowanie z tytułu odstąpienia przez Zamawiającego od Umowy z powodu okoliczności leżących po stronie Wykonawcy.</w:t>
      </w:r>
    </w:p>
    <w:p w14:paraId="17AD9640" w14:textId="77777777" w:rsidR="00C04167" w:rsidRPr="00615D69" w:rsidRDefault="00C04167">
      <w:pPr>
        <w:widowControl/>
        <w:numPr>
          <w:ilvl w:val="0"/>
          <w:numId w:val="63"/>
        </w:numPr>
        <w:tabs>
          <w:tab w:val="left" w:pos="0"/>
        </w:tabs>
        <w:ind w:left="284" w:hanging="284"/>
        <w:jc w:val="both"/>
        <w:rPr>
          <w:sz w:val="22"/>
          <w:szCs w:val="22"/>
        </w:rPr>
      </w:pPr>
      <w:r w:rsidRPr="00615D69">
        <w:rPr>
          <w:sz w:val="22"/>
          <w:szCs w:val="22"/>
        </w:rPr>
        <w:t xml:space="preserve">Zamawiający, korzystając z </w:t>
      </w:r>
      <w:r>
        <w:rPr>
          <w:sz w:val="22"/>
          <w:szCs w:val="22"/>
        </w:rPr>
        <w:t>umown</w:t>
      </w:r>
      <w:r w:rsidRPr="00615D69">
        <w:rPr>
          <w:sz w:val="22"/>
          <w:szCs w:val="22"/>
        </w:rPr>
        <w:t>ego lub ustawowego prawa odstąpienia od Umowy może odstąpić – zgodnie ze swoim wyborem – od całości Umowy lub od jej części.</w:t>
      </w:r>
    </w:p>
    <w:p w14:paraId="7969C50D" w14:textId="77777777" w:rsidR="00C04167" w:rsidRPr="00615D69" w:rsidRDefault="00C04167">
      <w:pPr>
        <w:widowControl/>
        <w:numPr>
          <w:ilvl w:val="0"/>
          <w:numId w:val="63"/>
        </w:numPr>
        <w:tabs>
          <w:tab w:val="left" w:pos="0"/>
        </w:tabs>
        <w:ind w:left="284" w:hanging="284"/>
        <w:jc w:val="both"/>
        <w:rPr>
          <w:sz w:val="22"/>
          <w:szCs w:val="22"/>
        </w:rPr>
      </w:pPr>
      <w:r w:rsidRPr="00615D69">
        <w:rPr>
          <w:sz w:val="22"/>
          <w:szCs w:val="22"/>
        </w:rPr>
        <w:t xml:space="preserve">Odstąpienie od Umowy powinno nastąpić w formie pisemnej pod rygorem nieważności takiego oświadczenia i powinno zawierać uzasadnienie. </w:t>
      </w:r>
    </w:p>
    <w:p w14:paraId="69B97F94" w14:textId="77777777" w:rsidR="00C04167" w:rsidRPr="00615D69" w:rsidRDefault="00C04167">
      <w:pPr>
        <w:widowControl/>
        <w:numPr>
          <w:ilvl w:val="0"/>
          <w:numId w:val="63"/>
        </w:numPr>
        <w:tabs>
          <w:tab w:val="left" w:pos="0"/>
        </w:tabs>
        <w:ind w:left="284" w:hanging="284"/>
        <w:jc w:val="both"/>
        <w:rPr>
          <w:sz w:val="22"/>
          <w:szCs w:val="22"/>
        </w:rPr>
      </w:pPr>
      <w:r w:rsidRPr="00615D69">
        <w:rPr>
          <w:sz w:val="22"/>
          <w:szCs w:val="22"/>
        </w:rPr>
        <w:t xml:space="preserve">Odstąpienie od Umowy nie wpływa na istnienie i skuteczność roszczeń o zapłatę kar </w:t>
      </w:r>
      <w:r>
        <w:rPr>
          <w:sz w:val="22"/>
          <w:szCs w:val="22"/>
        </w:rPr>
        <w:t>umown</w:t>
      </w:r>
      <w:r w:rsidRPr="00615D69">
        <w:rPr>
          <w:sz w:val="22"/>
          <w:szCs w:val="22"/>
        </w:rPr>
        <w:t>ych.</w:t>
      </w:r>
    </w:p>
    <w:p w14:paraId="21F1012E" w14:textId="77777777" w:rsidR="00706D31" w:rsidRDefault="00706D31" w:rsidP="00D74A80">
      <w:pPr>
        <w:tabs>
          <w:tab w:val="left" w:pos="2160"/>
        </w:tabs>
        <w:jc w:val="both"/>
        <w:rPr>
          <w:b/>
          <w:bCs/>
          <w:sz w:val="22"/>
          <w:szCs w:val="22"/>
        </w:rPr>
      </w:pPr>
    </w:p>
    <w:p w14:paraId="06B8D2C9" w14:textId="622AE070" w:rsidR="00F44EED" w:rsidRPr="00615D69" w:rsidRDefault="00F44EED" w:rsidP="00F44EED">
      <w:pPr>
        <w:tabs>
          <w:tab w:val="left" w:pos="2160"/>
        </w:tabs>
        <w:rPr>
          <w:sz w:val="22"/>
          <w:szCs w:val="22"/>
        </w:rPr>
      </w:pPr>
      <w:r w:rsidRPr="00615D69">
        <w:rPr>
          <w:b/>
          <w:bCs/>
          <w:sz w:val="22"/>
          <w:szCs w:val="22"/>
        </w:rPr>
        <w:t>§ 8</w:t>
      </w:r>
    </w:p>
    <w:p w14:paraId="7B7B24A9" w14:textId="3E6EDD91" w:rsidR="00F44EED" w:rsidRPr="00615D69" w:rsidRDefault="00F44EED">
      <w:pPr>
        <w:pStyle w:val="Akapitzlist"/>
        <w:numPr>
          <w:ilvl w:val="0"/>
          <w:numId w:val="32"/>
        </w:numPr>
        <w:ind w:left="284" w:hanging="284"/>
        <w:jc w:val="both"/>
        <w:rPr>
          <w:sz w:val="22"/>
        </w:rPr>
      </w:pPr>
      <w:r w:rsidRPr="00615D69">
        <w:rPr>
          <w:sz w:val="22"/>
          <w:lang w:bidi="pl-PL"/>
        </w:rPr>
        <w:t xml:space="preserve">Przez okoliczności siły wyższej Strony rozumieją zdarzenie zewnętrzne o charakterze </w:t>
      </w:r>
      <w:r w:rsidRPr="00615D69">
        <w:rPr>
          <w:sz w:val="22"/>
        </w:rPr>
        <w:t>nadzwyczajnym</w:t>
      </w:r>
      <w:r w:rsidRPr="00615D69">
        <w:rPr>
          <w:sz w:val="22"/>
          <w:lang w:bidi="pl-PL"/>
        </w:rPr>
        <w:t xml:space="preserve">, którego nie można było przewidzieć ani jemu zapobiec, w szczególności takie jak: pożar, powódź, </w:t>
      </w:r>
      <w:r w:rsidRPr="00615D69">
        <w:rPr>
          <w:sz w:val="22"/>
        </w:rPr>
        <w:t xml:space="preserve">ogłoszenie stanu zagrożenia epidemiologicznego albo ogłoszenie stanu epidemii, w tym </w:t>
      </w:r>
      <w:r w:rsidR="000B0DCA" w:rsidRPr="00615D69">
        <w:rPr>
          <w:sz w:val="22"/>
        </w:rPr>
        <w:t>epidemi</w:t>
      </w:r>
      <w:r w:rsidR="000B0DCA">
        <w:rPr>
          <w:sz w:val="22"/>
        </w:rPr>
        <w:t>i</w:t>
      </w:r>
      <w:r w:rsidR="000B0DCA" w:rsidRPr="00615D69">
        <w:rPr>
          <w:sz w:val="22"/>
        </w:rPr>
        <w:t xml:space="preserve"> </w:t>
      </w:r>
      <w:r w:rsidRPr="00615D69">
        <w:rPr>
          <w:sz w:val="22"/>
        </w:rPr>
        <w:t xml:space="preserve">choroby zagrażającej życiu lub zdrowiu ludzi, </w:t>
      </w:r>
      <w:r w:rsidRPr="00615D69">
        <w:rPr>
          <w:sz w:val="22"/>
          <w:lang w:bidi="pl-PL"/>
        </w:rPr>
        <w:t>wojna, stan wojenny, stan wyjątkowy lub stan klęski żywiołowej.</w:t>
      </w:r>
    </w:p>
    <w:p w14:paraId="3E3A57B6" w14:textId="77777777" w:rsidR="00F44EED" w:rsidRPr="00615D69" w:rsidRDefault="00F44EED">
      <w:pPr>
        <w:pStyle w:val="Akapitzlist"/>
        <w:numPr>
          <w:ilvl w:val="0"/>
          <w:numId w:val="32"/>
        </w:numPr>
        <w:ind w:left="284" w:hanging="284"/>
        <w:jc w:val="both"/>
        <w:rPr>
          <w:sz w:val="22"/>
        </w:rPr>
      </w:pPr>
      <w:r w:rsidRPr="00615D69">
        <w:rPr>
          <w:sz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5F43C5BF" w14:textId="77777777" w:rsidR="00F44EED" w:rsidRDefault="00F44EED">
      <w:pPr>
        <w:pStyle w:val="Akapitzlist"/>
        <w:numPr>
          <w:ilvl w:val="0"/>
          <w:numId w:val="32"/>
        </w:numPr>
        <w:ind w:left="284" w:hanging="284"/>
        <w:jc w:val="both"/>
        <w:rPr>
          <w:sz w:val="22"/>
        </w:rPr>
      </w:pPr>
      <w:r w:rsidRPr="00615D69">
        <w:rPr>
          <w:sz w:val="22"/>
        </w:rPr>
        <w:t>Bieg terminów określonych w niniejszej Umowie ulega zawieszeniu przez czas trwania przeszkody spowodowanej siłą wyższą.</w:t>
      </w:r>
    </w:p>
    <w:p w14:paraId="76E77056" w14:textId="77777777" w:rsidR="00B27666" w:rsidRPr="00615D69" w:rsidRDefault="00B27666" w:rsidP="00B27666">
      <w:pPr>
        <w:pStyle w:val="Akapitzlist"/>
        <w:ind w:left="284"/>
        <w:jc w:val="both"/>
        <w:rPr>
          <w:sz w:val="22"/>
        </w:rPr>
      </w:pPr>
    </w:p>
    <w:p w14:paraId="0B6B6796" w14:textId="479B8266" w:rsidR="00F44EED" w:rsidRPr="00615D69" w:rsidRDefault="00F44EED" w:rsidP="00F44EED">
      <w:pPr>
        <w:rPr>
          <w:sz w:val="22"/>
          <w:szCs w:val="22"/>
        </w:rPr>
      </w:pPr>
      <w:r w:rsidRPr="00615D69">
        <w:rPr>
          <w:b/>
          <w:bCs/>
          <w:sz w:val="22"/>
          <w:szCs w:val="22"/>
        </w:rPr>
        <w:t>§ 9</w:t>
      </w:r>
    </w:p>
    <w:p w14:paraId="3271A8DB" w14:textId="0053348C" w:rsidR="00F44EED" w:rsidRPr="00615D69" w:rsidRDefault="00F44EED">
      <w:pPr>
        <w:widowControl/>
        <w:numPr>
          <w:ilvl w:val="3"/>
          <w:numId w:val="58"/>
        </w:numPr>
        <w:tabs>
          <w:tab w:val="clear" w:pos="2880"/>
          <w:tab w:val="left" w:pos="284"/>
        </w:tabs>
        <w:ind w:left="284" w:hanging="284"/>
        <w:jc w:val="both"/>
        <w:rPr>
          <w:sz w:val="22"/>
          <w:szCs w:val="22"/>
        </w:rPr>
      </w:pPr>
      <w:r w:rsidRPr="00615D69">
        <w:rPr>
          <w:sz w:val="22"/>
          <w:szCs w:val="22"/>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4D679859" w14:textId="77777777" w:rsidR="00F44EED" w:rsidRPr="00615D69" w:rsidRDefault="00F44EED">
      <w:pPr>
        <w:widowControl/>
        <w:numPr>
          <w:ilvl w:val="3"/>
          <w:numId w:val="58"/>
        </w:numPr>
        <w:tabs>
          <w:tab w:val="clear" w:pos="2880"/>
          <w:tab w:val="left" w:pos="284"/>
        </w:tabs>
        <w:ind w:left="284" w:hanging="284"/>
        <w:jc w:val="both"/>
        <w:rPr>
          <w:sz w:val="22"/>
          <w:szCs w:val="22"/>
        </w:rPr>
      </w:pPr>
      <w:r w:rsidRPr="00615D69">
        <w:rPr>
          <w:sz w:val="22"/>
          <w:szCs w:val="22"/>
        </w:rPr>
        <w:t>Wykonawca udziela licencji niewyłącznej, tj. prawa do korzystania z oprogramowania w zakresie wskazanym w ust. 1, w chwili podpisania protokołu odbioru bez zastrzeżeń, bez konieczności składania przez Strony dodatkowego oświadczenia woli.</w:t>
      </w:r>
    </w:p>
    <w:p w14:paraId="1A4C706A" w14:textId="77777777" w:rsidR="00F44EED" w:rsidRDefault="00F44EED">
      <w:pPr>
        <w:widowControl/>
        <w:numPr>
          <w:ilvl w:val="3"/>
          <w:numId w:val="58"/>
        </w:numPr>
        <w:tabs>
          <w:tab w:val="clear" w:pos="2880"/>
          <w:tab w:val="left" w:pos="284"/>
        </w:tabs>
        <w:ind w:left="284" w:hanging="284"/>
        <w:jc w:val="both"/>
        <w:rPr>
          <w:sz w:val="22"/>
          <w:szCs w:val="22"/>
        </w:rPr>
      </w:pPr>
      <w:r w:rsidRPr="00615D69">
        <w:rPr>
          <w:sz w:val="22"/>
          <w:szCs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0056B213" w14:textId="77777777" w:rsidR="0009514B" w:rsidRPr="0038422A" w:rsidRDefault="0009514B">
      <w:pPr>
        <w:widowControl/>
        <w:numPr>
          <w:ilvl w:val="3"/>
          <w:numId w:val="58"/>
        </w:numPr>
        <w:tabs>
          <w:tab w:val="clear" w:pos="2880"/>
          <w:tab w:val="left" w:pos="284"/>
        </w:tabs>
        <w:ind w:left="284" w:hanging="284"/>
        <w:jc w:val="both"/>
        <w:rPr>
          <w:sz w:val="22"/>
          <w:szCs w:val="22"/>
        </w:rPr>
      </w:pPr>
      <w:r w:rsidRPr="0038422A">
        <w:rPr>
          <w:sz w:val="22"/>
          <w:szCs w:val="22"/>
        </w:rPr>
        <w:t xml:space="preserve">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w:t>
      </w:r>
      <w:r w:rsidRPr="0038422A">
        <w:rPr>
          <w:sz w:val="22"/>
          <w:szCs w:val="22"/>
        </w:rPr>
        <w:lastRenderedPageBreak/>
        <w:t xml:space="preserve">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o której mowa § 1 ust. </w:t>
      </w:r>
      <w:r>
        <w:rPr>
          <w:sz w:val="22"/>
          <w:szCs w:val="22"/>
        </w:rPr>
        <w:t>6</w:t>
      </w:r>
      <w:r w:rsidRPr="0038422A">
        <w:rPr>
          <w:sz w:val="22"/>
          <w:szCs w:val="22"/>
        </w:rPr>
        <w:t xml:space="preserve"> Umowy. W wypadku sprzeczności pomiędzy postanowieniami Umowy a takimi warunkami pierwszeństwo mają postanowienia Umowy. Udzielenie przez producenta oprogramowania licencji dokonywane jest w ramach wynagrodzenia, o którym mowa w § 3 ust. 2 Umowy.</w:t>
      </w:r>
    </w:p>
    <w:p w14:paraId="18FA4405" w14:textId="77777777" w:rsidR="0009514B" w:rsidRPr="0038422A" w:rsidRDefault="0009514B">
      <w:pPr>
        <w:widowControl/>
        <w:numPr>
          <w:ilvl w:val="3"/>
          <w:numId w:val="58"/>
        </w:numPr>
        <w:tabs>
          <w:tab w:val="clear" w:pos="2880"/>
          <w:tab w:val="left" w:pos="284"/>
        </w:tabs>
        <w:ind w:left="284" w:hanging="284"/>
        <w:jc w:val="both"/>
        <w:rPr>
          <w:sz w:val="22"/>
          <w:szCs w:val="22"/>
        </w:rPr>
      </w:pPr>
      <w:r w:rsidRPr="0038422A">
        <w:rPr>
          <w:sz w:val="22"/>
          <w:szCs w:val="22"/>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54102160" w14:textId="77777777" w:rsidR="0009514B" w:rsidRPr="0038422A" w:rsidRDefault="0009514B">
      <w:pPr>
        <w:widowControl/>
        <w:numPr>
          <w:ilvl w:val="3"/>
          <w:numId w:val="58"/>
        </w:numPr>
        <w:tabs>
          <w:tab w:val="clear" w:pos="2880"/>
          <w:tab w:val="left" w:pos="284"/>
        </w:tabs>
        <w:ind w:left="284" w:hanging="284"/>
        <w:jc w:val="both"/>
        <w:rPr>
          <w:sz w:val="22"/>
          <w:szCs w:val="22"/>
        </w:rPr>
      </w:pPr>
      <w:r w:rsidRPr="0038422A">
        <w:rPr>
          <w:sz w:val="22"/>
          <w:szCs w:val="22"/>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09DD3281" w14:textId="77777777" w:rsidR="0009514B" w:rsidRPr="0038422A" w:rsidRDefault="0009514B">
      <w:pPr>
        <w:widowControl/>
        <w:numPr>
          <w:ilvl w:val="3"/>
          <w:numId w:val="58"/>
        </w:numPr>
        <w:tabs>
          <w:tab w:val="clear" w:pos="2880"/>
          <w:tab w:val="left" w:pos="284"/>
        </w:tabs>
        <w:ind w:left="284" w:hanging="284"/>
        <w:jc w:val="both"/>
        <w:rPr>
          <w:sz w:val="22"/>
          <w:szCs w:val="22"/>
        </w:rPr>
      </w:pPr>
      <w:r w:rsidRPr="0038422A">
        <w:rPr>
          <w:sz w:val="22"/>
          <w:szCs w:val="22"/>
        </w:rPr>
        <w:t>Wykonawca udziela licencji, o której mowa powyżej, w chwili podpisania bez zastrzeżeń protokołu odbioru, bez konieczności składania przez Strony dodatkowego oświadczenia woli.</w:t>
      </w:r>
    </w:p>
    <w:p w14:paraId="05E7479F" w14:textId="77777777" w:rsidR="0009514B" w:rsidRPr="0038422A" w:rsidRDefault="0009514B">
      <w:pPr>
        <w:widowControl/>
        <w:numPr>
          <w:ilvl w:val="3"/>
          <w:numId w:val="58"/>
        </w:numPr>
        <w:tabs>
          <w:tab w:val="clear" w:pos="2880"/>
          <w:tab w:val="left" w:pos="284"/>
        </w:tabs>
        <w:ind w:left="284" w:hanging="284"/>
        <w:jc w:val="both"/>
        <w:rPr>
          <w:sz w:val="22"/>
          <w:szCs w:val="22"/>
        </w:rPr>
      </w:pPr>
      <w:r w:rsidRPr="0038422A">
        <w:rPr>
          <w:sz w:val="22"/>
          <w:szCs w:val="22"/>
        </w:rPr>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6398996E" w14:textId="14B3608D" w:rsidR="0009514B" w:rsidRPr="00615D69" w:rsidRDefault="0009514B">
      <w:pPr>
        <w:widowControl/>
        <w:numPr>
          <w:ilvl w:val="3"/>
          <w:numId w:val="58"/>
        </w:numPr>
        <w:tabs>
          <w:tab w:val="clear" w:pos="2880"/>
          <w:tab w:val="left" w:pos="284"/>
        </w:tabs>
        <w:ind w:left="284" w:hanging="284"/>
        <w:jc w:val="both"/>
        <w:rPr>
          <w:sz w:val="22"/>
          <w:szCs w:val="22"/>
        </w:rPr>
      </w:pPr>
      <w:r w:rsidRPr="0038422A">
        <w:rPr>
          <w:sz w:val="22"/>
          <w:szCs w:val="22"/>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6DB44383" w14:textId="77777777" w:rsidR="002F411C" w:rsidRDefault="002F411C" w:rsidP="00422A63">
      <w:pPr>
        <w:jc w:val="both"/>
        <w:rPr>
          <w:b/>
          <w:bCs/>
          <w:sz w:val="22"/>
          <w:szCs w:val="22"/>
        </w:rPr>
      </w:pPr>
    </w:p>
    <w:p w14:paraId="1C72D8A7" w14:textId="77777777" w:rsidR="00C04167" w:rsidRPr="00615D69" w:rsidRDefault="00C04167" w:rsidP="00C04167">
      <w:pPr>
        <w:rPr>
          <w:sz w:val="22"/>
          <w:szCs w:val="22"/>
        </w:rPr>
      </w:pPr>
      <w:r w:rsidRPr="00615D69">
        <w:rPr>
          <w:b/>
          <w:bCs/>
          <w:sz w:val="22"/>
          <w:szCs w:val="22"/>
        </w:rPr>
        <w:t>§ 10</w:t>
      </w:r>
    </w:p>
    <w:p w14:paraId="7CEE514F" w14:textId="77777777" w:rsidR="00C04167" w:rsidRPr="00615D69" w:rsidRDefault="00C04167">
      <w:pPr>
        <w:pStyle w:val="Akapitzlist"/>
        <w:numPr>
          <w:ilvl w:val="3"/>
          <w:numId w:val="27"/>
        </w:numPr>
        <w:tabs>
          <w:tab w:val="clear" w:pos="3087"/>
        </w:tabs>
        <w:ind w:left="284"/>
        <w:jc w:val="both"/>
        <w:rPr>
          <w:sz w:val="22"/>
          <w:lang w:eastAsia="pl-PL"/>
        </w:rPr>
      </w:pPr>
      <w:r w:rsidRPr="00615D69">
        <w:rPr>
          <w:sz w:val="22"/>
          <w:lang w:eastAsia="pl-PL"/>
        </w:rPr>
        <w:t>Wszelkie zmiany lub uzupełnienia niniejszej Umowy mogą nastąpić za zgodą Stron w formie pisemnego aneksu pod rygorem nieważności.</w:t>
      </w:r>
    </w:p>
    <w:p w14:paraId="5DB25150" w14:textId="77777777" w:rsidR="00C04167" w:rsidRPr="00615D69" w:rsidRDefault="00C04167">
      <w:pPr>
        <w:pStyle w:val="Akapitzlist"/>
        <w:numPr>
          <w:ilvl w:val="3"/>
          <w:numId w:val="27"/>
        </w:numPr>
        <w:tabs>
          <w:tab w:val="clear" w:pos="3087"/>
        </w:tabs>
        <w:ind w:left="284"/>
        <w:jc w:val="both"/>
        <w:rPr>
          <w:sz w:val="22"/>
          <w:lang w:eastAsia="pl-PL"/>
        </w:rPr>
      </w:pPr>
      <w:r w:rsidRPr="00615D69">
        <w:rPr>
          <w:sz w:val="22"/>
        </w:rPr>
        <w:t>Strony przewidują możliwość istotnej zmiany Umowy poprzez zawarcie pisemnego aneksu pod rygorem nieważności, przy zachowaniu ryczałtowego charakteru ceny Umowy, w następujących przypadkach:</w:t>
      </w:r>
    </w:p>
    <w:p w14:paraId="1CE64F98" w14:textId="77777777" w:rsidR="00C04167" w:rsidRPr="00615D69" w:rsidRDefault="00C04167">
      <w:pPr>
        <w:pStyle w:val="Akapitzlist"/>
        <w:numPr>
          <w:ilvl w:val="1"/>
          <w:numId w:val="33"/>
        </w:numPr>
        <w:jc w:val="both"/>
        <w:rPr>
          <w:sz w:val="22"/>
        </w:rPr>
      </w:pPr>
      <w:r w:rsidRPr="00615D69">
        <w:rPr>
          <w:sz w:val="22"/>
        </w:rPr>
        <w:t xml:space="preserve">zmiany terminu realizacji zamówienia poprzez jego przedłużenie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w:t>
      </w:r>
      <w:r w:rsidRPr="00615D69">
        <w:rPr>
          <w:sz w:val="22"/>
        </w:rPr>
        <w:lastRenderedPageBreak/>
        <w:t>dystrybutora oraz inne niezawinione przez Strony przyczyny spowodowane przez tzw. siłę wyższą w rozumieniu § 8</w:t>
      </w:r>
      <w:r>
        <w:rPr>
          <w:sz w:val="22"/>
        </w:rPr>
        <w:t xml:space="preserve"> Umowy</w:t>
      </w:r>
      <w:r w:rsidRPr="00615D69">
        <w:rPr>
          <w:sz w:val="22"/>
        </w:rPr>
        <w:t>,</w:t>
      </w:r>
    </w:p>
    <w:p w14:paraId="4A88326A" w14:textId="77777777" w:rsidR="00C04167" w:rsidRPr="00615D69" w:rsidRDefault="00C04167">
      <w:pPr>
        <w:pStyle w:val="Akapitzlist"/>
        <w:numPr>
          <w:ilvl w:val="1"/>
          <w:numId w:val="33"/>
        </w:numPr>
        <w:jc w:val="both"/>
        <w:rPr>
          <w:sz w:val="22"/>
        </w:rPr>
      </w:pPr>
      <w:r w:rsidRPr="00615D69">
        <w:rPr>
          <w:sz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6602EF30" w14:textId="77777777" w:rsidR="00C04167" w:rsidRPr="00615D69" w:rsidRDefault="00C04167">
      <w:pPr>
        <w:pStyle w:val="Akapitzlist"/>
        <w:numPr>
          <w:ilvl w:val="1"/>
          <w:numId w:val="33"/>
        </w:numPr>
        <w:jc w:val="both"/>
        <w:rPr>
          <w:sz w:val="22"/>
        </w:rPr>
      </w:pPr>
      <w:r w:rsidRPr="00615D69">
        <w:rPr>
          <w:sz w:val="22"/>
        </w:rPr>
        <w:t>aktualizacji rozwiązań z uwagi na postęp technologiczny lub zmiany obowiązujących przepisów,</w:t>
      </w:r>
    </w:p>
    <w:p w14:paraId="199EE6BF" w14:textId="77777777" w:rsidR="00C04167" w:rsidRPr="00615D69" w:rsidRDefault="00C04167">
      <w:pPr>
        <w:pStyle w:val="Akapitzlist"/>
        <w:numPr>
          <w:ilvl w:val="1"/>
          <w:numId w:val="33"/>
        </w:numPr>
        <w:jc w:val="both"/>
        <w:rPr>
          <w:sz w:val="22"/>
        </w:rPr>
      </w:pPr>
      <w:r w:rsidRPr="00615D69">
        <w:rPr>
          <w:sz w:val="22"/>
        </w:rPr>
        <w:t>zmiany podwykonawcy, w szczególności ze względów losowych lub innych korzystnych dla Zamawiającego.</w:t>
      </w:r>
    </w:p>
    <w:p w14:paraId="0006ECDB" w14:textId="77777777" w:rsidR="00C04167" w:rsidRPr="00615D69" w:rsidRDefault="00C04167">
      <w:pPr>
        <w:pStyle w:val="Akapitzlist"/>
        <w:numPr>
          <w:ilvl w:val="3"/>
          <w:numId w:val="27"/>
        </w:numPr>
        <w:tabs>
          <w:tab w:val="clear" w:pos="3087"/>
        </w:tabs>
        <w:ind w:left="284"/>
        <w:jc w:val="both"/>
        <w:rPr>
          <w:sz w:val="22"/>
        </w:rPr>
      </w:pPr>
      <w:r w:rsidRPr="00615D69">
        <w:rPr>
          <w:sz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24B93B44" w14:textId="77777777" w:rsidR="00C04167" w:rsidRPr="00615D69" w:rsidRDefault="00C04167">
      <w:pPr>
        <w:pStyle w:val="Akapitzlist"/>
        <w:numPr>
          <w:ilvl w:val="3"/>
          <w:numId w:val="27"/>
        </w:numPr>
        <w:tabs>
          <w:tab w:val="clear" w:pos="3087"/>
        </w:tabs>
        <w:ind w:left="284"/>
        <w:jc w:val="both"/>
        <w:rPr>
          <w:sz w:val="22"/>
        </w:rPr>
      </w:pPr>
      <w:r w:rsidRPr="00615D69">
        <w:rPr>
          <w:sz w:val="22"/>
        </w:rPr>
        <w:t>Niezależnie od postanowień ust. 2 oraz 3 powyżej, Strony Umowy mogą dokonywać nieistotnych zmian Umowy, nie stanowiących istotnej zmiany Umowy w rozumieniu art. 454 ust. 2 ustawy PZP, poprzez zawarcie pisemnego aneksu pod rygorem nieważności.</w:t>
      </w:r>
    </w:p>
    <w:p w14:paraId="712371E6" w14:textId="77777777" w:rsidR="00C04167" w:rsidRPr="00615D69" w:rsidRDefault="00C04167">
      <w:pPr>
        <w:pStyle w:val="Akapitzlist"/>
        <w:numPr>
          <w:ilvl w:val="3"/>
          <w:numId w:val="27"/>
        </w:numPr>
        <w:tabs>
          <w:tab w:val="clear" w:pos="3087"/>
        </w:tabs>
        <w:ind w:left="284"/>
        <w:jc w:val="both"/>
        <w:rPr>
          <w:sz w:val="22"/>
        </w:rPr>
      </w:pPr>
      <w:r w:rsidRPr="00615D69">
        <w:rPr>
          <w:sz w:val="22"/>
        </w:rPr>
        <w:t xml:space="preserve">Zmiany niedotyczące postanowień </w:t>
      </w:r>
      <w:r>
        <w:rPr>
          <w:sz w:val="22"/>
        </w:rPr>
        <w:t>umown</w:t>
      </w:r>
      <w:r w:rsidRPr="00615D69">
        <w:rPr>
          <w:sz w:val="22"/>
        </w:rPr>
        <w:t>ych np. z przyczyn organizacyjnych skutkujące koniecznością zmiany danych teleadresowych określonych w Umowie, w szczególności zmiany numeru konta bankowego jednej ze Stron, nie wymagają zawarcia pisemnego aneksu do Umowy, dlatego nastąpią poprzez przekazanie pisemnego oświadczenie Strony, której te zmiany dotyczą, drugiej Stronie.</w:t>
      </w:r>
    </w:p>
    <w:p w14:paraId="77D575FE" w14:textId="77777777" w:rsidR="00C04167" w:rsidRPr="00615D69" w:rsidRDefault="00C04167">
      <w:pPr>
        <w:pStyle w:val="Akapitzlist"/>
        <w:numPr>
          <w:ilvl w:val="3"/>
          <w:numId w:val="27"/>
        </w:numPr>
        <w:tabs>
          <w:tab w:val="clear" w:pos="3087"/>
        </w:tabs>
        <w:ind w:left="284"/>
        <w:jc w:val="both"/>
        <w:rPr>
          <w:sz w:val="22"/>
        </w:rPr>
      </w:pPr>
      <w:r w:rsidRPr="00615D69">
        <w:rPr>
          <w:sz w:val="22"/>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615D69">
        <w:rPr>
          <w:sz w:val="22"/>
          <w:vertAlign w:val="superscript"/>
        </w:rPr>
        <w:t>1</w:t>
      </w:r>
      <w:r w:rsidRPr="00615D69">
        <w:rPr>
          <w:sz w:val="22"/>
        </w:rPr>
        <w:t xml:space="preserve"> Kodeksu cywilnego.</w:t>
      </w:r>
    </w:p>
    <w:p w14:paraId="0E968269" w14:textId="77777777" w:rsidR="000B6D9A" w:rsidRDefault="000B6D9A" w:rsidP="00706D31">
      <w:pPr>
        <w:jc w:val="both"/>
        <w:rPr>
          <w:b/>
          <w:bCs/>
          <w:sz w:val="22"/>
          <w:szCs w:val="22"/>
        </w:rPr>
      </w:pPr>
    </w:p>
    <w:p w14:paraId="0A11468E" w14:textId="512B8B94" w:rsidR="00C04167" w:rsidRPr="00615D69" w:rsidRDefault="00C04167" w:rsidP="00C04167">
      <w:pPr>
        <w:rPr>
          <w:b/>
          <w:bCs/>
          <w:sz w:val="22"/>
          <w:szCs w:val="22"/>
        </w:rPr>
      </w:pPr>
      <w:r w:rsidRPr="00615D69">
        <w:rPr>
          <w:b/>
          <w:bCs/>
          <w:sz w:val="22"/>
          <w:szCs w:val="22"/>
        </w:rPr>
        <w:t>§ 11</w:t>
      </w:r>
    </w:p>
    <w:p w14:paraId="53CC5F18" w14:textId="77777777" w:rsidR="00C04167" w:rsidRPr="00615D69" w:rsidRDefault="00C04167">
      <w:pPr>
        <w:pStyle w:val="Akapitzlist"/>
        <w:numPr>
          <w:ilvl w:val="0"/>
          <w:numId w:val="50"/>
        </w:numPr>
        <w:tabs>
          <w:tab w:val="clear" w:pos="0"/>
        </w:tabs>
        <w:suppressAutoHyphens/>
        <w:jc w:val="both"/>
        <w:rPr>
          <w:sz w:val="22"/>
        </w:rPr>
      </w:pPr>
      <w:r w:rsidRPr="00615D69">
        <w:rPr>
          <w:color w:val="000000"/>
          <w:sz w:val="22"/>
        </w:rPr>
        <w:t>Strony ustalają, iż do bezpośrednich kontaktów, mających na celu zapewnienie prawidłowej realizacji przedmiotu Umowy, jego bieżący nadzór, odbiór oraz weryfikację, upoważnione zostają następujące osoby samodzielnie:</w:t>
      </w:r>
    </w:p>
    <w:p w14:paraId="62690DAF" w14:textId="77777777" w:rsidR="00C04167" w:rsidRPr="00615D69" w:rsidRDefault="00C04167">
      <w:pPr>
        <w:pStyle w:val="Akapitzlist"/>
        <w:numPr>
          <w:ilvl w:val="1"/>
          <w:numId w:val="51"/>
        </w:numPr>
        <w:suppressAutoHyphens/>
        <w:jc w:val="both"/>
        <w:rPr>
          <w:sz w:val="22"/>
        </w:rPr>
      </w:pPr>
      <w:r w:rsidRPr="00615D69">
        <w:rPr>
          <w:color w:val="000000"/>
          <w:sz w:val="22"/>
        </w:rPr>
        <w:t>ze strony Zamawiającego: …………..</w:t>
      </w:r>
      <w:r w:rsidRPr="00615D69">
        <w:rPr>
          <w:i/>
          <w:iCs/>
          <w:color w:val="000000"/>
          <w:sz w:val="22"/>
        </w:rPr>
        <w:t xml:space="preserve"> </w:t>
      </w:r>
      <w:r w:rsidRPr="00615D69">
        <w:rPr>
          <w:color w:val="000000"/>
          <w:sz w:val="22"/>
        </w:rPr>
        <w:t xml:space="preserve">– </w:t>
      </w:r>
      <w:r w:rsidRPr="00615D69">
        <w:rPr>
          <w:i/>
          <w:iCs/>
          <w:color w:val="000000"/>
          <w:sz w:val="22"/>
        </w:rPr>
        <w:t xml:space="preserve">tel. ………., e-mail: ………. </w:t>
      </w:r>
      <w:r w:rsidRPr="00615D69">
        <w:rPr>
          <w:sz w:val="22"/>
        </w:rPr>
        <w:t>lub inna osoba z ww.</w:t>
      </w:r>
      <w:r>
        <w:rPr>
          <w:sz w:val="22"/>
        </w:rPr>
        <w:t xml:space="preserve"> </w:t>
      </w:r>
      <w:r w:rsidRPr="00615D69">
        <w:rPr>
          <w:sz w:val="22"/>
        </w:rPr>
        <w:t>jednostki organizacyjnej UJ wskazana przez Zamawiającego;</w:t>
      </w:r>
    </w:p>
    <w:p w14:paraId="733ED6FA" w14:textId="77777777" w:rsidR="00C04167" w:rsidRPr="00615D69" w:rsidRDefault="00C04167">
      <w:pPr>
        <w:pStyle w:val="Akapitzlist"/>
        <w:numPr>
          <w:ilvl w:val="1"/>
          <w:numId w:val="51"/>
        </w:numPr>
        <w:jc w:val="both"/>
        <w:rPr>
          <w:color w:val="000000"/>
          <w:sz w:val="22"/>
        </w:rPr>
      </w:pPr>
      <w:r w:rsidRPr="00615D69">
        <w:rPr>
          <w:color w:val="000000"/>
          <w:sz w:val="22"/>
        </w:rPr>
        <w:t>ze strony Wykonawcy – …………..</w:t>
      </w:r>
      <w:r w:rsidRPr="00615D69">
        <w:rPr>
          <w:i/>
          <w:iCs/>
          <w:color w:val="000000"/>
          <w:sz w:val="22"/>
        </w:rPr>
        <w:t xml:space="preserve"> </w:t>
      </w:r>
      <w:r w:rsidRPr="00615D69">
        <w:rPr>
          <w:color w:val="000000"/>
          <w:sz w:val="22"/>
        </w:rPr>
        <w:t xml:space="preserve">– </w:t>
      </w:r>
      <w:r w:rsidRPr="00615D69">
        <w:rPr>
          <w:i/>
          <w:iCs/>
          <w:color w:val="000000"/>
          <w:sz w:val="22"/>
        </w:rPr>
        <w:t>tel. ………., e-mail: ……….;</w:t>
      </w:r>
      <w:r w:rsidRPr="00615D69">
        <w:rPr>
          <w:sz w:val="22"/>
        </w:rPr>
        <w:t>z zastrzeżeniem możliwości dokonania zmiany ww. osób - zmiana osób zostanie dokonana w formie pisemnej, co nie będzie traktowane jako zmiana Umowy i nie będzie wymagało sporządzania pisemnego aneksu do Umowy.</w:t>
      </w:r>
    </w:p>
    <w:p w14:paraId="4CCA1DF2" w14:textId="77777777" w:rsidR="00C04167" w:rsidRPr="00615D69" w:rsidRDefault="00C04167">
      <w:pPr>
        <w:pStyle w:val="Akapitzlist"/>
        <w:numPr>
          <w:ilvl w:val="0"/>
          <w:numId w:val="50"/>
        </w:numPr>
        <w:tabs>
          <w:tab w:val="clear" w:pos="0"/>
        </w:tabs>
        <w:suppressAutoHyphens/>
        <w:jc w:val="both"/>
        <w:rPr>
          <w:color w:val="000000"/>
          <w:sz w:val="22"/>
        </w:rPr>
      </w:pPr>
      <w:r w:rsidRPr="00B956DB">
        <w:rPr>
          <w:color w:val="000000"/>
          <w:sz w:val="22"/>
        </w:rPr>
        <w:t xml:space="preserve">Strony zgodnie postanawiają, iż osoby wskazane w ust. </w:t>
      </w:r>
      <w:r>
        <w:rPr>
          <w:color w:val="000000"/>
          <w:sz w:val="22"/>
        </w:rPr>
        <w:t>1</w:t>
      </w:r>
      <w:r w:rsidRPr="00B956DB">
        <w:rPr>
          <w:color w:val="000000"/>
          <w:sz w:val="22"/>
        </w:rPr>
        <w:t xml:space="preserve"> powyżej nie są uprawnione do podejmowania decyzji w zakresie zmiany zasad wykonywania Umowy, a także zaciągania nowych </w:t>
      </w:r>
      <w:r w:rsidRPr="00B956DB">
        <w:rPr>
          <w:color w:val="000000"/>
          <w:sz w:val="22"/>
        </w:rPr>
        <w:lastRenderedPageBreak/>
        <w:t>zobowiązań lub zmiany Umowy, chyba, że przedstawiciel Zamawiając</w:t>
      </w:r>
      <w:r>
        <w:rPr>
          <w:color w:val="000000"/>
          <w:sz w:val="22"/>
        </w:rPr>
        <w:t>ego</w:t>
      </w:r>
      <w:r w:rsidRPr="00B956DB">
        <w:rPr>
          <w:color w:val="000000"/>
          <w:sz w:val="22"/>
        </w:rPr>
        <w:t xml:space="preserve">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r w:rsidRPr="00615D69">
        <w:rPr>
          <w:color w:val="000000"/>
          <w:sz w:val="22"/>
        </w:rPr>
        <w:t>.</w:t>
      </w:r>
    </w:p>
    <w:p w14:paraId="00EBA0C3" w14:textId="77777777" w:rsidR="00C04167" w:rsidRPr="00615D69" w:rsidRDefault="00C04167">
      <w:pPr>
        <w:pStyle w:val="Akapitzlist"/>
        <w:numPr>
          <w:ilvl w:val="0"/>
          <w:numId w:val="50"/>
        </w:numPr>
        <w:tabs>
          <w:tab w:val="clear" w:pos="0"/>
        </w:tabs>
        <w:suppressAutoHyphens/>
        <w:jc w:val="both"/>
        <w:rPr>
          <w:color w:val="000000"/>
          <w:sz w:val="22"/>
        </w:rPr>
      </w:pPr>
      <w:r w:rsidRPr="00615D69">
        <w:rPr>
          <w:color w:val="000000"/>
          <w:sz w:val="22"/>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6A831621" w14:textId="77777777" w:rsidR="00C04167" w:rsidRPr="00615D69" w:rsidRDefault="00C04167">
      <w:pPr>
        <w:pStyle w:val="Akapitzlist"/>
        <w:numPr>
          <w:ilvl w:val="0"/>
          <w:numId w:val="50"/>
        </w:numPr>
        <w:tabs>
          <w:tab w:val="clear" w:pos="0"/>
        </w:tabs>
        <w:suppressAutoHyphens/>
        <w:jc w:val="both"/>
        <w:rPr>
          <w:color w:val="000000"/>
          <w:sz w:val="22"/>
        </w:rPr>
      </w:pPr>
      <w:r w:rsidRPr="00615D69">
        <w:rPr>
          <w:sz w:val="22"/>
        </w:rPr>
        <w:t>W przypadku, o którym mowa w ust. 3, za dzień otrzymania przez Stronę pisma uważa się dzień wysłania go pocztą elektroniczną.</w:t>
      </w:r>
    </w:p>
    <w:p w14:paraId="41F4E028" w14:textId="77777777" w:rsidR="00C04167" w:rsidRPr="00906DDC" w:rsidRDefault="00C04167">
      <w:pPr>
        <w:pStyle w:val="Akapitzlist"/>
        <w:numPr>
          <w:ilvl w:val="0"/>
          <w:numId w:val="50"/>
        </w:numPr>
        <w:tabs>
          <w:tab w:val="clear" w:pos="0"/>
        </w:tabs>
        <w:suppressAutoHyphens/>
        <w:jc w:val="both"/>
        <w:rPr>
          <w:color w:val="000000"/>
          <w:sz w:val="22"/>
        </w:rPr>
      </w:pPr>
      <w:r w:rsidRPr="00615D69">
        <w:rPr>
          <w:sz w:val="22"/>
        </w:rPr>
        <w:t>Do doręczania oświadczeń obejmujących ewentualne odstąpienie od Umowy albo wypowiedzenie Umowy, nie mają zastosowania postanowienia ust. 3 i ust. 4 niniejszego paragrafu</w:t>
      </w:r>
      <w:r>
        <w:rPr>
          <w:sz w:val="22"/>
        </w:rPr>
        <w:t xml:space="preserve"> Umowy</w:t>
      </w:r>
      <w:r w:rsidRPr="00615D69">
        <w:rPr>
          <w:sz w:val="22"/>
        </w:rPr>
        <w:t>.</w:t>
      </w:r>
    </w:p>
    <w:p w14:paraId="6A48409C" w14:textId="77777777" w:rsidR="00C04167" w:rsidRDefault="00C04167" w:rsidP="00C04167">
      <w:pPr>
        <w:rPr>
          <w:b/>
          <w:bCs/>
          <w:sz w:val="22"/>
          <w:szCs w:val="22"/>
        </w:rPr>
      </w:pPr>
    </w:p>
    <w:p w14:paraId="70E397F4" w14:textId="77777777" w:rsidR="00C04167" w:rsidRPr="00615D69" w:rsidRDefault="00C04167" w:rsidP="00C04167">
      <w:pPr>
        <w:rPr>
          <w:b/>
          <w:bCs/>
          <w:sz w:val="22"/>
          <w:szCs w:val="22"/>
        </w:rPr>
      </w:pPr>
      <w:r w:rsidRPr="00615D69">
        <w:rPr>
          <w:b/>
          <w:bCs/>
          <w:sz w:val="22"/>
          <w:szCs w:val="22"/>
        </w:rPr>
        <w:t>§ 12</w:t>
      </w:r>
    </w:p>
    <w:p w14:paraId="6649726F" w14:textId="77777777" w:rsidR="00C04167" w:rsidRPr="00615D69" w:rsidRDefault="00C04167">
      <w:pPr>
        <w:widowControl/>
        <w:numPr>
          <w:ilvl w:val="0"/>
          <w:numId w:val="25"/>
        </w:numPr>
        <w:tabs>
          <w:tab w:val="left" w:pos="284"/>
          <w:tab w:val="num" w:pos="3627"/>
        </w:tabs>
        <w:ind w:left="284" w:hanging="284"/>
        <w:jc w:val="both"/>
        <w:rPr>
          <w:sz w:val="22"/>
          <w:szCs w:val="22"/>
        </w:rPr>
      </w:pPr>
      <w:r w:rsidRPr="00615D69">
        <w:rPr>
          <w:sz w:val="22"/>
          <w:szCs w:val="22"/>
          <w:lang w:val="x-none"/>
        </w:rPr>
        <w:t>Żadna ze Stron nie jest uprawniona do przeniesienia swoich praw i zobowiązań z</w:t>
      </w:r>
      <w:r w:rsidRPr="00615D69">
        <w:rPr>
          <w:sz w:val="22"/>
          <w:szCs w:val="22"/>
        </w:rPr>
        <w:t xml:space="preserve"> </w:t>
      </w:r>
      <w:r w:rsidRPr="00615D69">
        <w:rPr>
          <w:sz w:val="22"/>
          <w:szCs w:val="22"/>
          <w:lang w:val="x-none"/>
        </w:rPr>
        <w:t>tytułu niniejszej Umowy bez uzyskania pisemnej zgody drugiej Strony, w szczególności Wykonawcy nie przysługuje prawo przenoszenia wierzytelności wynikających z niniejszej Umowy bez uprzedniej pisemnej zgody Zamawiającego.</w:t>
      </w:r>
    </w:p>
    <w:p w14:paraId="2AB803D6" w14:textId="77777777" w:rsidR="00C04167" w:rsidRPr="00615D69" w:rsidRDefault="00C04167">
      <w:pPr>
        <w:widowControl/>
        <w:numPr>
          <w:ilvl w:val="0"/>
          <w:numId w:val="25"/>
        </w:numPr>
        <w:tabs>
          <w:tab w:val="left" w:pos="284"/>
          <w:tab w:val="num" w:pos="3627"/>
        </w:tabs>
        <w:ind w:left="284" w:hanging="284"/>
        <w:jc w:val="both"/>
        <w:rPr>
          <w:sz w:val="22"/>
          <w:szCs w:val="22"/>
        </w:rPr>
      </w:pPr>
      <w:r w:rsidRPr="00615D69">
        <w:rPr>
          <w:sz w:val="22"/>
          <w:szCs w:val="22"/>
        </w:rPr>
        <w:t>Strony zobowiązują się do każdorazowego powiadamiania listem poleconym o zmianie adresu swojej siedziby, pod rygorem uznania za skutecznie doręczoną korespondencję wysłaną pod dotychczas znany adres.</w:t>
      </w:r>
    </w:p>
    <w:p w14:paraId="7077F7B7" w14:textId="77777777" w:rsidR="00C04167" w:rsidRPr="00615D69" w:rsidRDefault="00C04167">
      <w:pPr>
        <w:widowControl/>
        <w:numPr>
          <w:ilvl w:val="0"/>
          <w:numId w:val="25"/>
        </w:numPr>
        <w:tabs>
          <w:tab w:val="left" w:pos="284"/>
          <w:tab w:val="num" w:pos="3627"/>
        </w:tabs>
        <w:ind w:left="284" w:hanging="284"/>
        <w:jc w:val="both"/>
        <w:rPr>
          <w:sz w:val="22"/>
          <w:szCs w:val="22"/>
        </w:rPr>
      </w:pPr>
      <w:r w:rsidRPr="00615D69">
        <w:rPr>
          <w:sz w:val="22"/>
          <w:szCs w:val="22"/>
        </w:rPr>
        <w:t>Wszelkie oświadczenia Stron, w tym zmiany lub uzupełnienia niniejszej Umowy będą składane na piśmie pod rygorem nieważności i przekazywane listem poleconym lub za potwierdzeniem ich złożenia.</w:t>
      </w:r>
    </w:p>
    <w:p w14:paraId="4567128E" w14:textId="77777777" w:rsidR="00C04167" w:rsidRPr="008A7A6A" w:rsidRDefault="00C04167">
      <w:pPr>
        <w:widowControl/>
        <w:numPr>
          <w:ilvl w:val="0"/>
          <w:numId w:val="25"/>
        </w:numPr>
        <w:tabs>
          <w:tab w:val="left" w:pos="284"/>
          <w:tab w:val="num" w:pos="3627"/>
        </w:tabs>
        <w:ind w:left="284" w:hanging="284"/>
        <w:jc w:val="both"/>
        <w:rPr>
          <w:sz w:val="22"/>
          <w:szCs w:val="22"/>
        </w:rPr>
      </w:pPr>
      <w:r w:rsidRPr="00615D69">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r>
        <w:rPr>
          <w:sz w:val="22"/>
          <w:szCs w:val="22"/>
        </w:rPr>
        <w:t>.</w:t>
      </w:r>
    </w:p>
    <w:p w14:paraId="1E3F9ACB" w14:textId="77777777" w:rsidR="00C04167" w:rsidRPr="00615D69" w:rsidRDefault="00C04167">
      <w:pPr>
        <w:widowControl/>
        <w:numPr>
          <w:ilvl w:val="0"/>
          <w:numId w:val="25"/>
        </w:numPr>
        <w:tabs>
          <w:tab w:val="left" w:pos="284"/>
          <w:tab w:val="num" w:pos="3627"/>
        </w:tabs>
        <w:ind w:left="284" w:hanging="284"/>
        <w:jc w:val="both"/>
        <w:rPr>
          <w:sz w:val="22"/>
          <w:szCs w:val="22"/>
        </w:rPr>
      </w:pPr>
      <w:r w:rsidRPr="00615D69">
        <w:rPr>
          <w:sz w:val="22"/>
          <w:szCs w:val="22"/>
        </w:rPr>
        <w:t>Wykonawca zobowiązany jest do uzyskania pisemnej zgody Zamawiającego na przeniesienie praw i obowiązków wynikających z niniejszej Umowy</w:t>
      </w:r>
      <w:r>
        <w:rPr>
          <w:sz w:val="22"/>
          <w:szCs w:val="22"/>
        </w:rPr>
        <w:t>.</w:t>
      </w:r>
    </w:p>
    <w:p w14:paraId="092222FC" w14:textId="396CDDC7" w:rsidR="00C04167" w:rsidRPr="00615D69" w:rsidRDefault="00C04167">
      <w:pPr>
        <w:widowControl/>
        <w:numPr>
          <w:ilvl w:val="0"/>
          <w:numId w:val="25"/>
        </w:numPr>
        <w:tabs>
          <w:tab w:val="left" w:pos="426"/>
          <w:tab w:val="num" w:pos="3627"/>
        </w:tabs>
        <w:ind w:left="284" w:hanging="284"/>
        <w:jc w:val="both"/>
        <w:rPr>
          <w:sz w:val="22"/>
          <w:szCs w:val="22"/>
        </w:rPr>
      </w:pPr>
      <w:r w:rsidRPr="00615D69">
        <w:rPr>
          <w:sz w:val="22"/>
          <w:szCs w:val="22"/>
        </w:rPr>
        <w:t>W sprawach nieuregulowanych niniejszą Umową mają zastosowanie przepisy ustawy z dnia 11 września 2019 r. – Prawo zamówień publicznych (t. j. Dz. U. 202</w:t>
      </w:r>
      <w:r w:rsidR="009509E0">
        <w:rPr>
          <w:sz w:val="22"/>
          <w:szCs w:val="22"/>
        </w:rPr>
        <w:t>4</w:t>
      </w:r>
      <w:r w:rsidRPr="00615D69">
        <w:rPr>
          <w:sz w:val="22"/>
          <w:szCs w:val="22"/>
        </w:rPr>
        <w:t xml:space="preserve"> poz. 1</w:t>
      </w:r>
      <w:r w:rsidR="009509E0">
        <w:rPr>
          <w:sz w:val="22"/>
          <w:szCs w:val="22"/>
        </w:rPr>
        <w:t>320</w:t>
      </w:r>
      <w:r w:rsidRPr="00615D69">
        <w:rPr>
          <w:sz w:val="22"/>
          <w:szCs w:val="22"/>
        </w:rPr>
        <w:t xml:space="preserve"> ze zm</w:t>
      </w:r>
      <w:r w:rsidRPr="008A7A6A">
        <w:rPr>
          <w:sz w:val="22"/>
          <w:szCs w:val="22"/>
        </w:rPr>
        <w:t xml:space="preserve">) </w:t>
      </w:r>
      <w:r w:rsidRPr="00615D69">
        <w:rPr>
          <w:sz w:val="22"/>
          <w:szCs w:val="22"/>
        </w:rPr>
        <w:t>oraz ustawy z dnia 23 kwietnia 1964 r. – Kodeks cywilny (t. j. Dz. U. 202</w:t>
      </w:r>
      <w:r>
        <w:rPr>
          <w:sz w:val="22"/>
          <w:szCs w:val="22"/>
        </w:rPr>
        <w:t>4</w:t>
      </w:r>
      <w:r w:rsidRPr="00615D69">
        <w:rPr>
          <w:sz w:val="22"/>
          <w:szCs w:val="22"/>
        </w:rPr>
        <w:t xml:space="preserve"> poz. 1</w:t>
      </w:r>
      <w:r>
        <w:rPr>
          <w:sz w:val="22"/>
          <w:szCs w:val="22"/>
        </w:rPr>
        <w:t>061 z późn. zm.</w:t>
      </w:r>
      <w:r w:rsidRPr="00615D69">
        <w:rPr>
          <w:sz w:val="22"/>
          <w:szCs w:val="22"/>
        </w:rPr>
        <w:t>).</w:t>
      </w:r>
    </w:p>
    <w:p w14:paraId="7DA4CABA" w14:textId="77777777" w:rsidR="00C04167" w:rsidRPr="00615D69" w:rsidRDefault="00C04167">
      <w:pPr>
        <w:pStyle w:val="Akapitzlist"/>
        <w:widowControl w:val="0"/>
        <w:numPr>
          <w:ilvl w:val="0"/>
          <w:numId w:val="25"/>
        </w:numPr>
        <w:tabs>
          <w:tab w:val="clear" w:pos="344"/>
          <w:tab w:val="num" w:pos="284"/>
          <w:tab w:val="left" w:pos="542"/>
          <w:tab w:val="right" w:pos="9072"/>
        </w:tabs>
        <w:autoSpaceDE w:val="0"/>
        <w:autoSpaceDN w:val="0"/>
        <w:ind w:left="284" w:right="-2" w:hanging="360"/>
        <w:contextualSpacing w:val="0"/>
        <w:jc w:val="both"/>
        <w:rPr>
          <w:sz w:val="22"/>
        </w:rPr>
      </w:pPr>
      <w:r w:rsidRPr="00615D69">
        <w:rPr>
          <w:sz w:val="22"/>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w:t>
      </w:r>
      <w:r w:rsidRPr="00615D69">
        <w:rPr>
          <w:spacing w:val="-8"/>
          <w:sz w:val="22"/>
        </w:rPr>
        <w:t xml:space="preserve"> </w:t>
      </w:r>
      <w:r w:rsidRPr="00615D69">
        <w:rPr>
          <w:sz w:val="22"/>
        </w:rPr>
        <w:t>z</w:t>
      </w:r>
      <w:r w:rsidRPr="00615D69">
        <w:rPr>
          <w:spacing w:val="-7"/>
          <w:sz w:val="22"/>
        </w:rPr>
        <w:t xml:space="preserve"> </w:t>
      </w:r>
      <w:r w:rsidRPr="00615D69">
        <w:rPr>
          <w:sz w:val="22"/>
        </w:rPr>
        <w:t>Regulaminem</w:t>
      </w:r>
      <w:r w:rsidRPr="00615D69">
        <w:rPr>
          <w:spacing w:val="-7"/>
          <w:sz w:val="22"/>
        </w:rPr>
        <w:t xml:space="preserve"> </w:t>
      </w:r>
      <w:r w:rsidRPr="00615D69">
        <w:rPr>
          <w:sz w:val="22"/>
        </w:rPr>
        <w:t>tego</w:t>
      </w:r>
      <w:r w:rsidRPr="00615D69">
        <w:rPr>
          <w:spacing w:val="-8"/>
          <w:sz w:val="22"/>
        </w:rPr>
        <w:t xml:space="preserve"> </w:t>
      </w:r>
      <w:r w:rsidRPr="00615D69">
        <w:rPr>
          <w:sz w:val="22"/>
        </w:rPr>
        <w:t>Sądu,</w:t>
      </w:r>
      <w:r w:rsidRPr="00615D69">
        <w:rPr>
          <w:spacing w:val="-9"/>
          <w:sz w:val="22"/>
        </w:rPr>
        <w:t xml:space="preserve"> </w:t>
      </w:r>
      <w:r w:rsidRPr="00615D69">
        <w:rPr>
          <w:sz w:val="22"/>
        </w:rPr>
        <w:t>a</w:t>
      </w:r>
      <w:r w:rsidRPr="00615D69">
        <w:rPr>
          <w:spacing w:val="-7"/>
          <w:sz w:val="22"/>
        </w:rPr>
        <w:t xml:space="preserve"> </w:t>
      </w:r>
      <w:r w:rsidRPr="00615D69">
        <w:rPr>
          <w:sz w:val="22"/>
        </w:rPr>
        <w:t>dopiero</w:t>
      </w:r>
      <w:r w:rsidRPr="00615D69">
        <w:rPr>
          <w:spacing w:val="-8"/>
          <w:sz w:val="22"/>
        </w:rPr>
        <w:t xml:space="preserve"> </w:t>
      </w:r>
      <w:r w:rsidRPr="00615D69">
        <w:rPr>
          <w:sz w:val="22"/>
        </w:rPr>
        <w:t>w</w:t>
      </w:r>
      <w:r w:rsidRPr="00615D69">
        <w:rPr>
          <w:spacing w:val="-9"/>
          <w:sz w:val="22"/>
        </w:rPr>
        <w:t xml:space="preserve"> </w:t>
      </w:r>
      <w:r w:rsidRPr="00615D69">
        <w:rPr>
          <w:sz w:val="22"/>
        </w:rPr>
        <w:t>przypadku</w:t>
      </w:r>
      <w:r w:rsidRPr="00615D69">
        <w:rPr>
          <w:spacing w:val="-9"/>
          <w:sz w:val="22"/>
        </w:rPr>
        <w:t xml:space="preserve"> </w:t>
      </w:r>
      <w:r w:rsidRPr="00615D69">
        <w:rPr>
          <w:sz w:val="22"/>
        </w:rPr>
        <w:t>braku</w:t>
      </w:r>
      <w:r w:rsidRPr="00615D69">
        <w:rPr>
          <w:spacing w:val="-7"/>
          <w:sz w:val="22"/>
        </w:rPr>
        <w:t xml:space="preserve"> </w:t>
      </w:r>
      <w:r w:rsidRPr="00615D69">
        <w:rPr>
          <w:sz w:val="22"/>
        </w:rPr>
        <w:t>zawarcia</w:t>
      </w:r>
      <w:r w:rsidRPr="00615D69">
        <w:rPr>
          <w:spacing w:val="-7"/>
          <w:sz w:val="22"/>
        </w:rPr>
        <w:t xml:space="preserve"> </w:t>
      </w:r>
      <w:r w:rsidRPr="00615D69">
        <w:rPr>
          <w:sz w:val="22"/>
        </w:rPr>
        <w:t>ugody</w:t>
      </w:r>
      <w:r w:rsidRPr="00615D69">
        <w:rPr>
          <w:spacing w:val="-10"/>
          <w:sz w:val="22"/>
        </w:rPr>
        <w:t xml:space="preserve"> </w:t>
      </w:r>
      <w:r w:rsidRPr="00615D69">
        <w:rPr>
          <w:sz w:val="22"/>
        </w:rPr>
        <w:t>przed</w:t>
      </w:r>
      <w:r w:rsidRPr="00615D69">
        <w:rPr>
          <w:spacing w:val="-11"/>
          <w:sz w:val="22"/>
        </w:rPr>
        <w:t xml:space="preserve"> </w:t>
      </w:r>
      <w:r w:rsidRPr="00615D69">
        <w:rPr>
          <w:sz w:val="22"/>
        </w:rPr>
        <w:t>Mediatorem Stałym Sądu Polubownego przy Prokuratorii Generalnej RP, spór będzie poddany rozstrzygnięciu przez sąd powszechny właściwy miejscowo dla siedziby</w:t>
      </w:r>
      <w:r w:rsidRPr="00615D69">
        <w:rPr>
          <w:spacing w:val="-7"/>
          <w:sz w:val="22"/>
        </w:rPr>
        <w:t xml:space="preserve"> </w:t>
      </w:r>
      <w:r w:rsidRPr="00615D69">
        <w:rPr>
          <w:sz w:val="22"/>
        </w:rPr>
        <w:t>Zamawiającego.</w:t>
      </w:r>
    </w:p>
    <w:p w14:paraId="36022FB7" w14:textId="30B1DE83" w:rsidR="00C04167" w:rsidRPr="00615D69" w:rsidRDefault="00C04167">
      <w:pPr>
        <w:pStyle w:val="Akapitzlist"/>
        <w:widowControl w:val="0"/>
        <w:numPr>
          <w:ilvl w:val="0"/>
          <w:numId w:val="25"/>
        </w:numPr>
        <w:tabs>
          <w:tab w:val="clear" w:pos="344"/>
          <w:tab w:val="num" w:pos="284"/>
          <w:tab w:val="left" w:pos="542"/>
          <w:tab w:val="right" w:pos="9072"/>
        </w:tabs>
        <w:autoSpaceDE w:val="0"/>
        <w:autoSpaceDN w:val="0"/>
        <w:ind w:right="-2"/>
        <w:contextualSpacing w:val="0"/>
        <w:jc w:val="both"/>
        <w:rPr>
          <w:sz w:val="22"/>
        </w:rPr>
      </w:pPr>
      <w:r w:rsidRPr="00615D69">
        <w:rPr>
          <w:sz w:val="22"/>
        </w:rPr>
        <w:t xml:space="preserve">Umowa niniejsza została sporządzona pisemnie na zasadach określonych w art. 78 i </w:t>
      </w:r>
      <w:r w:rsidRPr="00615D69">
        <w:rPr>
          <w:spacing w:val="2"/>
          <w:sz w:val="22"/>
        </w:rPr>
        <w:t>78</w:t>
      </w:r>
      <w:r w:rsidRPr="00615D69">
        <w:rPr>
          <w:spacing w:val="2"/>
          <w:sz w:val="22"/>
          <w:vertAlign w:val="superscript"/>
        </w:rPr>
        <w:t>1</w:t>
      </w:r>
      <w:r w:rsidRPr="00615D69">
        <w:rPr>
          <w:spacing w:val="2"/>
          <w:position w:val="8"/>
          <w:sz w:val="22"/>
        </w:rPr>
        <w:t xml:space="preserve"> </w:t>
      </w:r>
      <w:r w:rsidRPr="00615D69">
        <w:rPr>
          <w:sz w:val="22"/>
        </w:rPr>
        <w:t xml:space="preserve">Kodeksu cywilnego tj. opatrzona przez upoważnionych przedstawicieli obu Stron podpisami kwalifikowanymi lub podpisami własnoręcznymi w dwóch (2) jednobrzmiących egzemplarzach, po jednym (1) dla każdej ze Stron, z zastrzeżeniem ust. </w:t>
      </w:r>
      <w:r w:rsidR="00D74A80">
        <w:rPr>
          <w:sz w:val="22"/>
        </w:rPr>
        <w:t>9</w:t>
      </w:r>
      <w:r w:rsidRPr="00615D69">
        <w:rPr>
          <w:spacing w:val="-14"/>
          <w:sz w:val="22"/>
        </w:rPr>
        <w:t xml:space="preserve"> </w:t>
      </w:r>
      <w:r w:rsidRPr="00615D69">
        <w:rPr>
          <w:sz w:val="22"/>
        </w:rPr>
        <w:t>poniżej.</w:t>
      </w:r>
    </w:p>
    <w:p w14:paraId="0CED59EC" w14:textId="77777777" w:rsidR="00C04167" w:rsidRPr="00615D69" w:rsidRDefault="00C04167">
      <w:pPr>
        <w:widowControl/>
        <w:numPr>
          <w:ilvl w:val="0"/>
          <w:numId w:val="25"/>
        </w:numPr>
        <w:tabs>
          <w:tab w:val="left" w:pos="284"/>
          <w:tab w:val="num" w:pos="3627"/>
        </w:tabs>
        <w:ind w:left="284" w:hanging="284"/>
        <w:jc w:val="both"/>
        <w:rPr>
          <w:sz w:val="22"/>
          <w:szCs w:val="22"/>
        </w:rPr>
      </w:pPr>
      <w:r>
        <w:rPr>
          <w:sz w:val="22"/>
          <w:szCs w:val="22"/>
        </w:rPr>
        <w:t xml:space="preserve"> </w:t>
      </w:r>
      <w:r w:rsidRPr="00615D69">
        <w:rPr>
          <w:sz w:val="22"/>
          <w:szCs w:val="22"/>
        </w:rPr>
        <w:t>Strony</w:t>
      </w:r>
      <w:r w:rsidRPr="00615D69">
        <w:rPr>
          <w:spacing w:val="-10"/>
          <w:sz w:val="22"/>
          <w:szCs w:val="22"/>
        </w:rPr>
        <w:t xml:space="preserve"> </w:t>
      </w:r>
      <w:r w:rsidRPr="00615D69">
        <w:rPr>
          <w:sz w:val="22"/>
          <w:szCs w:val="22"/>
        </w:rPr>
        <w:t>zgodnie</w:t>
      </w:r>
      <w:r w:rsidRPr="00615D69">
        <w:rPr>
          <w:spacing w:val="-10"/>
          <w:sz w:val="22"/>
          <w:szCs w:val="22"/>
        </w:rPr>
        <w:t xml:space="preserve"> </w:t>
      </w:r>
      <w:r w:rsidRPr="00615D69">
        <w:rPr>
          <w:sz w:val="22"/>
          <w:szCs w:val="22"/>
        </w:rPr>
        <w:t>oświadczają,</w:t>
      </w:r>
      <w:r w:rsidRPr="00615D69">
        <w:rPr>
          <w:spacing w:val="-9"/>
          <w:sz w:val="22"/>
          <w:szCs w:val="22"/>
        </w:rPr>
        <w:t xml:space="preserve"> </w:t>
      </w:r>
      <w:r w:rsidRPr="00615D69">
        <w:rPr>
          <w:sz w:val="22"/>
          <w:szCs w:val="22"/>
        </w:rPr>
        <w:t>że</w:t>
      </w:r>
      <w:r w:rsidRPr="00615D69">
        <w:rPr>
          <w:spacing w:val="-8"/>
          <w:sz w:val="22"/>
          <w:szCs w:val="22"/>
        </w:rPr>
        <w:t xml:space="preserve"> </w:t>
      </w:r>
      <w:r w:rsidRPr="00615D69">
        <w:rPr>
          <w:sz w:val="22"/>
          <w:szCs w:val="22"/>
        </w:rPr>
        <w:t>w</w:t>
      </w:r>
      <w:r w:rsidRPr="00615D69">
        <w:rPr>
          <w:spacing w:val="-10"/>
          <w:sz w:val="22"/>
          <w:szCs w:val="22"/>
        </w:rPr>
        <w:t xml:space="preserve"> </w:t>
      </w:r>
      <w:r w:rsidRPr="00615D69">
        <w:rPr>
          <w:sz w:val="22"/>
          <w:szCs w:val="22"/>
        </w:rPr>
        <w:t>przypadku</w:t>
      </w:r>
      <w:r w:rsidRPr="00615D69">
        <w:rPr>
          <w:spacing w:val="-9"/>
          <w:sz w:val="22"/>
          <w:szCs w:val="22"/>
        </w:rPr>
        <w:t xml:space="preserve"> </w:t>
      </w:r>
      <w:r w:rsidRPr="00615D69">
        <w:rPr>
          <w:sz w:val="22"/>
          <w:szCs w:val="22"/>
        </w:rPr>
        <w:t>zawarcia</w:t>
      </w:r>
      <w:r w:rsidRPr="00615D69">
        <w:rPr>
          <w:spacing w:val="-10"/>
          <w:sz w:val="22"/>
          <w:szCs w:val="22"/>
        </w:rPr>
        <w:t xml:space="preserve"> </w:t>
      </w:r>
      <w:r w:rsidRPr="00615D69">
        <w:rPr>
          <w:sz w:val="22"/>
          <w:szCs w:val="22"/>
        </w:rPr>
        <w:t>niniejszej</w:t>
      </w:r>
      <w:r w:rsidRPr="00615D69">
        <w:rPr>
          <w:spacing w:val="-5"/>
          <w:sz w:val="22"/>
          <w:szCs w:val="22"/>
        </w:rPr>
        <w:t xml:space="preserve"> </w:t>
      </w:r>
      <w:r w:rsidRPr="00615D69">
        <w:rPr>
          <w:sz w:val="22"/>
          <w:szCs w:val="22"/>
        </w:rPr>
        <w:t>Umowy</w:t>
      </w:r>
      <w:r w:rsidRPr="00615D69">
        <w:rPr>
          <w:spacing w:val="-9"/>
          <w:sz w:val="22"/>
          <w:szCs w:val="22"/>
        </w:rPr>
        <w:t xml:space="preserve"> </w:t>
      </w:r>
      <w:r w:rsidRPr="00615D69">
        <w:rPr>
          <w:sz w:val="22"/>
          <w:szCs w:val="22"/>
        </w:rPr>
        <w:t>w</w:t>
      </w:r>
      <w:r w:rsidRPr="00615D69">
        <w:rPr>
          <w:spacing w:val="-12"/>
          <w:sz w:val="22"/>
          <w:szCs w:val="22"/>
        </w:rPr>
        <w:t xml:space="preserve"> </w:t>
      </w:r>
      <w:r w:rsidRPr="00615D69">
        <w:rPr>
          <w:sz w:val="22"/>
          <w:szCs w:val="22"/>
        </w:rPr>
        <w:t>formie</w:t>
      </w:r>
      <w:r w:rsidRPr="00615D69">
        <w:rPr>
          <w:spacing w:val="-11"/>
          <w:sz w:val="22"/>
          <w:szCs w:val="22"/>
        </w:rPr>
        <w:t xml:space="preserve"> </w:t>
      </w:r>
      <w:r w:rsidRPr="00615D69">
        <w:rPr>
          <w:sz w:val="22"/>
          <w:szCs w:val="22"/>
        </w:rPr>
        <w:t>elektronicznej</w:t>
      </w:r>
      <w:r w:rsidRPr="00615D69">
        <w:rPr>
          <w:spacing w:val="-8"/>
          <w:sz w:val="22"/>
          <w:szCs w:val="22"/>
        </w:rPr>
        <w:t xml:space="preserve"> </w:t>
      </w:r>
      <w:r w:rsidRPr="00615D69">
        <w:rPr>
          <w:sz w:val="22"/>
          <w:szCs w:val="22"/>
        </w:rPr>
        <w:t>za pomocą kwalifikowanego podpisu elektronicznego, będącej zgodnie z art. 78</w:t>
      </w:r>
      <w:r w:rsidRPr="00615D69">
        <w:rPr>
          <w:sz w:val="22"/>
          <w:szCs w:val="22"/>
          <w:vertAlign w:val="superscript"/>
        </w:rPr>
        <w:t>1</w:t>
      </w:r>
      <w:r w:rsidRPr="00615D69">
        <w:rPr>
          <w:position w:val="8"/>
          <w:sz w:val="22"/>
          <w:szCs w:val="22"/>
        </w:rPr>
        <w:t xml:space="preserve"> </w:t>
      </w:r>
      <w:r w:rsidRPr="00615D69">
        <w:rPr>
          <w:sz w:val="22"/>
          <w:szCs w:val="22"/>
        </w:rPr>
        <w:t xml:space="preserve">KC równoważną w stosunku do zwykłej formy pisemnej. Powstały w ten sposób dokument elektroniczny stanowi poświadczenie, iż Strony zgodnie złożyły oświadczenia woli w nim zawarte, zaś datą zawarcia jest </w:t>
      </w:r>
      <w:r w:rsidRPr="00615D69">
        <w:rPr>
          <w:sz w:val="22"/>
          <w:szCs w:val="22"/>
        </w:rPr>
        <w:lastRenderedPageBreak/>
        <w:t>dzień złożenia ostatniego (późniejszego) oświadczenia woli o jej zawarciu przez umocowanych przedstawicieli każdej ze</w:t>
      </w:r>
      <w:r w:rsidRPr="00615D69">
        <w:rPr>
          <w:spacing w:val="1"/>
          <w:sz w:val="22"/>
          <w:szCs w:val="22"/>
        </w:rPr>
        <w:t xml:space="preserve"> </w:t>
      </w:r>
      <w:r w:rsidRPr="00615D69">
        <w:rPr>
          <w:sz w:val="22"/>
          <w:szCs w:val="22"/>
        </w:rPr>
        <w:t>Stron.</w:t>
      </w:r>
    </w:p>
    <w:p w14:paraId="41BBCE6E" w14:textId="77777777" w:rsidR="001E2A2A" w:rsidRDefault="001E2A2A" w:rsidP="00F44EED">
      <w:pPr>
        <w:jc w:val="left"/>
        <w:rPr>
          <w:i/>
          <w:iCs/>
          <w:sz w:val="22"/>
          <w:szCs w:val="22"/>
        </w:rPr>
      </w:pPr>
    </w:p>
    <w:p w14:paraId="32B4985B" w14:textId="6A0AF73D" w:rsidR="00F44EED" w:rsidRPr="00615D69" w:rsidRDefault="00F44EED" w:rsidP="00F44EED">
      <w:pPr>
        <w:jc w:val="left"/>
        <w:rPr>
          <w:sz w:val="22"/>
          <w:szCs w:val="22"/>
        </w:rPr>
      </w:pPr>
      <w:r w:rsidRPr="00615D69">
        <w:rPr>
          <w:i/>
          <w:iCs/>
          <w:sz w:val="22"/>
          <w:szCs w:val="22"/>
        </w:rPr>
        <w:t>Załącznik do Umowy stanowi:</w:t>
      </w:r>
    </w:p>
    <w:p w14:paraId="5545A95C" w14:textId="77777777" w:rsidR="00F44EED" w:rsidRDefault="00F44EED" w:rsidP="00F44EED">
      <w:pPr>
        <w:jc w:val="left"/>
        <w:rPr>
          <w:i/>
          <w:iCs/>
          <w:sz w:val="22"/>
          <w:szCs w:val="22"/>
        </w:rPr>
      </w:pPr>
      <w:r w:rsidRPr="00615D69">
        <w:rPr>
          <w:i/>
          <w:iCs/>
          <w:sz w:val="22"/>
          <w:szCs w:val="22"/>
        </w:rPr>
        <w:t>1. Wzór protokołu odbioru.</w:t>
      </w:r>
    </w:p>
    <w:p w14:paraId="7FFF1629" w14:textId="77777777" w:rsidR="002F411C" w:rsidRDefault="002F411C" w:rsidP="00F44EED">
      <w:pPr>
        <w:jc w:val="left"/>
        <w:rPr>
          <w:i/>
          <w:iCs/>
          <w:sz w:val="22"/>
          <w:szCs w:val="22"/>
        </w:rPr>
      </w:pPr>
    </w:p>
    <w:p w14:paraId="5C74EF5D" w14:textId="77777777" w:rsidR="002F411C" w:rsidRPr="00615D69" w:rsidRDefault="002F411C" w:rsidP="00F44EED">
      <w:pPr>
        <w:jc w:val="left"/>
        <w:rPr>
          <w:b/>
          <w:i/>
          <w:iCs/>
          <w:sz w:val="22"/>
          <w:szCs w:val="22"/>
        </w:rPr>
      </w:pPr>
    </w:p>
    <w:p w14:paraId="62CE2898" w14:textId="77777777" w:rsidR="00F44EED" w:rsidRPr="00615D69" w:rsidRDefault="00F44EED" w:rsidP="00C30C68">
      <w:pPr>
        <w:jc w:val="both"/>
        <w:rPr>
          <w:i/>
          <w:iCs/>
          <w:sz w:val="22"/>
          <w:szCs w:val="22"/>
          <w:lang w:val="x-none"/>
        </w:rPr>
      </w:pPr>
    </w:p>
    <w:p w14:paraId="19F83174" w14:textId="77777777" w:rsidR="00F44EED" w:rsidRPr="00615D69" w:rsidRDefault="00F44EED" w:rsidP="00F44EED">
      <w:pPr>
        <w:rPr>
          <w:i/>
          <w:iCs/>
          <w:sz w:val="22"/>
          <w:szCs w:val="22"/>
          <w:lang w:val="x-none"/>
        </w:rPr>
      </w:pPr>
    </w:p>
    <w:p w14:paraId="618DE7A3" w14:textId="6115BD5D" w:rsidR="00F44EED" w:rsidRPr="00615D69" w:rsidRDefault="00C04167" w:rsidP="00C04167">
      <w:pPr>
        <w:jc w:val="both"/>
        <w:rPr>
          <w:sz w:val="22"/>
          <w:szCs w:val="22"/>
        </w:rPr>
      </w:pPr>
      <w:r>
        <w:rPr>
          <w:i/>
          <w:iCs/>
          <w:sz w:val="22"/>
          <w:szCs w:val="22"/>
          <w:lang w:val="x-none"/>
        </w:rPr>
        <w:t xml:space="preserve">              </w:t>
      </w:r>
      <w:r w:rsidR="00F44EED" w:rsidRPr="00615D69">
        <w:rPr>
          <w:i/>
          <w:iCs/>
          <w:sz w:val="22"/>
          <w:szCs w:val="22"/>
          <w:lang w:val="x-none"/>
        </w:rPr>
        <w:t xml:space="preserve"> .............................</w:t>
      </w:r>
      <w:r w:rsidR="00F44EED" w:rsidRPr="00615D69">
        <w:rPr>
          <w:i/>
          <w:iCs/>
          <w:sz w:val="22"/>
          <w:szCs w:val="22"/>
        </w:rPr>
        <w:t>........</w:t>
      </w:r>
      <w:r w:rsidR="00F44EED" w:rsidRPr="00615D69">
        <w:rPr>
          <w:i/>
          <w:iCs/>
          <w:sz w:val="22"/>
          <w:szCs w:val="22"/>
          <w:lang w:val="x-none"/>
        </w:rPr>
        <w:t>..</w:t>
      </w:r>
      <w:r w:rsidR="00A62D9C">
        <w:rPr>
          <w:i/>
          <w:iCs/>
          <w:sz w:val="22"/>
          <w:szCs w:val="22"/>
          <w:lang w:val="x-none"/>
        </w:rPr>
        <w:t xml:space="preserve">                         </w:t>
      </w:r>
      <w:r>
        <w:rPr>
          <w:i/>
          <w:iCs/>
          <w:sz w:val="22"/>
          <w:szCs w:val="22"/>
          <w:lang w:val="x-none"/>
        </w:rPr>
        <w:t xml:space="preserve">                                   </w:t>
      </w:r>
      <w:r w:rsidR="00A62D9C">
        <w:rPr>
          <w:i/>
          <w:iCs/>
          <w:sz w:val="22"/>
          <w:szCs w:val="22"/>
          <w:lang w:val="x-none"/>
        </w:rPr>
        <w:t xml:space="preserve"> </w:t>
      </w:r>
      <w:r w:rsidR="00F44EED" w:rsidRPr="00615D69">
        <w:rPr>
          <w:i/>
          <w:iCs/>
          <w:sz w:val="22"/>
          <w:szCs w:val="22"/>
          <w:lang w:val="x-none"/>
        </w:rPr>
        <w:t>.....................................</w:t>
      </w:r>
    </w:p>
    <w:p w14:paraId="1BFC3068" w14:textId="2B6E27A8" w:rsidR="00EF0C3C" w:rsidRDefault="00C04167" w:rsidP="00C04167">
      <w:pPr>
        <w:ind w:left="360"/>
        <w:jc w:val="both"/>
        <w:rPr>
          <w:i/>
          <w:iCs/>
          <w:sz w:val="22"/>
          <w:szCs w:val="22"/>
          <w:lang w:val="x-none"/>
        </w:rPr>
      </w:pPr>
      <w:r>
        <w:rPr>
          <w:i/>
          <w:iCs/>
          <w:sz w:val="22"/>
          <w:szCs w:val="22"/>
          <w:lang w:val="x-none"/>
        </w:rPr>
        <w:t xml:space="preserve">             </w:t>
      </w:r>
      <w:r w:rsidR="00F44EED" w:rsidRPr="00615D69">
        <w:rPr>
          <w:i/>
          <w:iCs/>
          <w:sz w:val="22"/>
          <w:szCs w:val="22"/>
          <w:lang w:val="x-none"/>
        </w:rPr>
        <w:t>Zamawiający</w:t>
      </w:r>
      <w:r w:rsidR="00F44EED" w:rsidRPr="00615D69">
        <w:rPr>
          <w:i/>
          <w:iCs/>
          <w:sz w:val="22"/>
          <w:szCs w:val="22"/>
          <w:lang w:val="x-none"/>
        </w:rPr>
        <w:tab/>
      </w:r>
      <w:r w:rsidR="00F44EED" w:rsidRPr="00615D69">
        <w:rPr>
          <w:i/>
          <w:iCs/>
          <w:sz w:val="22"/>
          <w:szCs w:val="22"/>
          <w:lang w:val="x-none"/>
        </w:rPr>
        <w:tab/>
      </w:r>
      <w:r w:rsidR="00F44EED" w:rsidRPr="00615D69">
        <w:rPr>
          <w:i/>
          <w:iCs/>
          <w:sz w:val="22"/>
          <w:szCs w:val="22"/>
          <w:lang w:val="x-none"/>
        </w:rPr>
        <w:tab/>
      </w:r>
      <w:r w:rsidR="00F44EED" w:rsidRPr="00615D69">
        <w:rPr>
          <w:i/>
          <w:iCs/>
          <w:sz w:val="22"/>
          <w:szCs w:val="22"/>
          <w:lang w:val="x-none"/>
        </w:rPr>
        <w:tab/>
      </w:r>
      <w:r w:rsidR="00F44EED" w:rsidRPr="00615D69">
        <w:rPr>
          <w:i/>
          <w:iCs/>
          <w:sz w:val="22"/>
          <w:szCs w:val="22"/>
          <w:lang w:val="x-none"/>
        </w:rPr>
        <w:tab/>
      </w:r>
      <w:r w:rsidR="00F44EED" w:rsidRPr="00615D69">
        <w:rPr>
          <w:i/>
          <w:iCs/>
          <w:sz w:val="22"/>
          <w:szCs w:val="22"/>
          <w:lang w:val="x-none"/>
        </w:rPr>
        <w:tab/>
      </w:r>
      <w:r>
        <w:rPr>
          <w:i/>
          <w:iCs/>
          <w:sz w:val="22"/>
          <w:szCs w:val="22"/>
          <w:lang w:val="x-none"/>
        </w:rPr>
        <w:t xml:space="preserve">       </w:t>
      </w:r>
      <w:r w:rsidR="00F44EED" w:rsidRPr="00615D69">
        <w:rPr>
          <w:i/>
          <w:iCs/>
          <w:sz w:val="22"/>
          <w:szCs w:val="22"/>
          <w:lang w:val="x-none"/>
        </w:rPr>
        <w:t>Wykonawca</w:t>
      </w:r>
    </w:p>
    <w:p w14:paraId="0A6DF910" w14:textId="7AE2768B" w:rsidR="000666E4" w:rsidRPr="00C30C68" w:rsidRDefault="00EF0C3C" w:rsidP="00C30C68">
      <w:pPr>
        <w:widowControl/>
        <w:suppressAutoHyphens w:val="0"/>
        <w:jc w:val="right"/>
        <w:rPr>
          <w:i/>
          <w:iCs/>
          <w:sz w:val="22"/>
          <w:szCs w:val="22"/>
          <w:lang w:val="x-none"/>
        </w:rPr>
      </w:pPr>
      <w:r>
        <w:rPr>
          <w:i/>
          <w:iCs/>
          <w:sz w:val="22"/>
          <w:szCs w:val="22"/>
          <w:lang w:val="x-none"/>
        </w:rPr>
        <w:br w:type="page"/>
      </w:r>
      <w:r w:rsidR="000666E4" w:rsidRPr="00EF6B5A">
        <w:rPr>
          <w:color w:val="000000"/>
          <w:sz w:val="22"/>
          <w:szCs w:val="22"/>
        </w:rPr>
        <w:lastRenderedPageBreak/>
        <w:t xml:space="preserve">Załącznik nr </w:t>
      </w:r>
      <w:r w:rsidR="009509E7">
        <w:rPr>
          <w:color w:val="000000"/>
          <w:sz w:val="22"/>
          <w:szCs w:val="22"/>
        </w:rPr>
        <w:t>1</w:t>
      </w:r>
      <w:r w:rsidR="000666E4" w:rsidRPr="00EF6B5A">
        <w:rPr>
          <w:color w:val="000000"/>
          <w:sz w:val="22"/>
          <w:szCs w:val="22"/>
        </w:rPr>
        <w:t xml:space="preserve"> do Umowy nr </w:t>
      </w:r>
      <w:r w:rsidR="000666E4" w:rsidRPr="00A217C2">
        <w:rPr>
          <w:color w:val="000000"/>
          <w:sz w:val="22"/>
          <w:szCs w:val="22"/>
        </w:rPr>
        <w:t>80.272.</w:t>
      </w:r>
      <w:r w:rsidR="00A217C2" w:rsidRPr="00A217C2">
        <w:rPr>
          <w:color w:val="000000"/>
          <w:sz w:val="22"/>
          <w:szCs w:val="22"/>
        </w:rPr>
        <w:t>104</w:t>
      </w:r>
      <w:r w:rsidR="000666E4" w:rsidRPr="00A217C2">
        <w:rPr>
          <w:color w:val="000000"/>
          <w:sz w:val="22"/>
          <w:szCs w:val="22"/>
        </w:rPr>
        <w:t>.202</w:t>
      </w:r>
      <w:r w:rsidR="00A217C2" w:rsidRPr="00A217C2">
        <w:rPr>
          <w:color w:val="000000"/>
          <w:sz w:val="22"/>
          <w:szCs w:val="22"/>
        </w:rPr>
        <w:t>5</w:t>
      </w:r>
    </w:p>
    <w:p w14:paraId="37F88380" w14:textId="77777777" w:rsidR="000666E4" w:rsidRPr="00EF6B5A" w:rsidRDefault="000666E4" w:rsidP="000666E4">
      <w:pPr>
        <w:widowControl/>
        <w:suppressAutoHyphens w:val="0"/>
        <w:autoSpaceDE w:val="0"/>
        <w:autoSpaceDN w:val="0"/>
        <w:adjustRightInd w:val="0"/>
        <w:jc w:val="left"/>
        <w:rPr>
          <w:bCs/>
          <w:color w:val="000000"/>
          <w:sz w:val="22"/>
          <w:szCs w:val="22"/>
        </w:rPr>
      </w:pPr>
      <w:r w:rsidRPr="00EF6B5A">
        <w:rPr>
          <w:bCs/>
          <w:color w:val="000000"/>
          <w:sz w:val="22"/>
          <w:szCs w:val="22"/>
        </w:rPr>
        <w:t>……………………………………………….</w:t>
      </w:r>
    </w:p>
    <w:p w14:paraId="53D9912D" w14:textId="77777777" w:rsidR="000666E4" w:rsidRPr="00EF6B5A" w:rsidRDefault="000666E4" w:rsidP="000666E4">
      <w:pPr>
        <w:widowControl/>
        <w:suppressAutoHyphens w:val="0"/>
        <w:autoSpaceDE w:val="0"/>
        <w:autoSpaceDN w:val="0"/>
        <w:adjustRightInd w:val="0"/>
        <w:jc w:val="left"/>
        <w:rPr>
          <w:bCs/>
          <w:color w:val="000000"/>
          <w:sz w:val="22"/>
          <w:szCs w:val="22"/>
        </w:rPr>
      </w:pPr>
      <w:r w:rsidRPr="00EF6B5A">
        <w:rPr>
          <w:bCs/>
          <w:color w:val="000000"/>
          <w:sz w:val="22"/>
          <w:szCs w:val="22"/>
        </w:rPr>
        <w:t>pieczątka Jednostki UJ</w:t>
      </w:r>
    </w:p>
    <w:p w14:paraId="5CA356B8" w14:textId="77777777" w:rsidR="000666E4" w:rsidRPr="00EF6B5A" w:rsidRDefault="000666E4" w:rsidP="000666E4">
      <w:pPr>
        <w:widowControl/>
        <w:suppressAutoHyphens w:val="0"/>
        <w:autoSpaceDE w:val="0"/>
        <w:autoSpaceDN w:val="0"/>
        <w:adjustRightInd w:val="0"/>
        <w:jc w:val="both"/>
        <w:rPr>
          <w:b/>
          <w:bCs/>
          <w:color w:val="000000"/>
          <w:sz w:val="22"/>
          <w:szCs w:val="22"/>
        </w:rPr>
      </w:pPr>
    </w:p>
    <w:p w14:paraId="0142B5DA" w14:textId="3B04A9AF" w:rsidR="000666E4" w:rsidRPr="00EF6B5A" w:rsidRDefault="000666E4" w:rsidP="000666E4">
      <w:pPr>
        <w:widowControl/>
        <w:suppressAutoHyphens w:val="0"/>
        <w:autoSpaceDE w:val="0"/>
        <w:autoSpaceDN w:val="0"/>
        <w:adjustRightInd w:val="0"/>
        <w:spacing w:after="240"/>
        <w:rPr>
          <w:b/>
          <w:bCs/>
          <w:color w:val="000000"/>
          <w:sz w:val="22"/>
          <w:szCs w:val="22"/>
        </w:rPr>
      </w:pPr>
      <w:r w:rsidRPr="00EF6B5A">
        <w:rPr>
          <w:b/>
          <w:bCs/>
          <w:color w:val="000000"/>
          <w:sz w:val="22"/>
          <w:szCs w:val="22"/>
        </w:rPr>
        <w:t>Protokół odbioru towaru / wykonania usługi</w:t>
      </w:r>
      <w:r w:rsidR="00A62D9C">
        <w:rPr>
          <w:b/>
          <w:bCs/>
          <w:color w:val="000000"/>
          <w:sz w:val="22"/>
          <w:szCs w:val="22"/>
        </w:rPr>
        <w:t xml:space="preserve"> </w:t>
      </w:r>
      <w:r w:rsidRPr="00EF6B5A">
        <w:rPr>
          <w:b/>
          <w:bCs/>
          <w:color w:val="000000"/>
          <w:sz w:val="22"/>
          <w:szCs w:val="22"/>
        </w:rPr>
        <w:t xml:space="preserve">…………, </w:t>
      </w:r>
    </w:p>
    <w:p w14:paraId="774719F9" w14:textId="77777777" w:rsidR="000666E4" w:rsidRPr="00EF6B5A" w:rsidRDefault="000666E4" w:rsidP="000666E4">
      <w:pPr>
        <w:widowControl/>
        <w:suppressAutoHyphens w:val="0"/>
        <w:autoSpaceDE w:val="0"/>
        <w:autoSpaceDN w:val="0"/>
        <w:adjustRightInd w:val="0"/>
        <w:spacing w:after="240"/>
        <w:rPr>
          <w:color w:val="000000"/>
          <w:sz w:val="22"/>
          <w:szCs w:val="22"/>
        </w:rPr>
      </w:pPr>
      <w:r w:rsidRPr="00EF6B5A">
        <w:rPr>
          <w:b/>
          <w:bCs/>
          <w:color w:val="000000"/>
          <w:sz w:val="22"/>
          <w:szCs w:val="22"/>
        </w:rPr>
        <w:t>dotyczy Zapotrzebowania …………………………………………………………………..</w:t>
      </w:r>
    </w:p>
    <w:p w14:paraId="7DBC64FC"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W dniu ………………………. r. w związku z Umową nr ………….…………..…....….. z dnia ……………………..…….. </w:t>
      </w:r>
    </w:p>
    <w:p w14:paraId="3F7B02C5" w14:textId="77777777" w:rsidR="000666E4" w:rsidRPr="00EF6B5A" w:rsidRDefault="000666E4" w:rsidP="000666E4">
      <w:pPr>
        <w:widowControl/>
        <w:suppressAutoHyphens w:val="0"/>
        <w:autoSpaceDE w:val="0"/>
        <w:autoSpaceDN w:val="0"/>
        <w:adjustRightInd w:val="0"/>
        <w:jc w:val="left"/>
        <w:rPr>
          <w:color w:val="000000"/>
          <w:sz w:val="22"/>
          <w:szCs w:val="22"/>
        </w:rPr>
      </w:pPr>
    </w:p>
    <w:p w14:paraId="6D2616B5" w14:textId="77777777" w:rsidR="000666E4" w:rsidRPr="00EF6B5A" w:rsidRDefault="000666E4" w:rsidP="000666E4">
      <w:pPr>
        <w:widowControl/>
        <w:tabs>
          <w:tab w:val="right" w:pos="9070"/>
        </w:tabs>
        <w:suppressAutoHyphens w:val="0"/>
        <w:autoSpaceDE w:val="0"/>
        <w:autoSpaceDN w:val="0"/>
        <w:adjustRightInd w:val="0"/>
        <w:jc w:val="left"/>
        <w:rPr>
          <w:color w:val="000000"/>
          <w:sz w:val="22"/>
          <w:szCs w:val="22"/>
        </w:rPr>
      </w:pPr>
      <w:r w:rsidRPr="00EF6B5A">
        <w:rPr>
          <w:b/>
          <w:bCs/>
          <w:color w:val="000000"/>
          <w:sz w:val="22"/>
          <w:szCs w:val="22"/>
        </w:rPr>
        <w:t xml:space="preserve">DOKONANO / NIE DOKONANO* odbioru: </w:t>
      </w:r>
      <w:r w:rsidRPr="00EF6B5A">
        <w:rPr>
          <w:b/>
          <w:bCs/>
          <w:color w:val="000000"/>
          <w:sz w:val="22"/>
          <w:szCs w:val="22"/>
        </w:rPr>
        <w:tab/>
      </w:r>
    </w:p>
    <w:p w14:paraId="6942011B" w14:textId="77777777" w:rsidR="000666E4" w:rsidRPr="00EF6B5A" w:rsidRDefault="000666E4" w:rsidP="000666E4">
      <w:pPr>
        <w:widowControl/>
        <w:suppressAutoHyphens w:val="0"/>
        <w:autoSpaceDE w:val="0"/>
        <w:autoSpaceDN w:val="0"/>
        <w:adjustRightInd w:val="0"/>
        <w:jc w:val="left"/>
        <w:rPr>
          <w:color w:val="000000"/>
          <w:sz w:val="22"/>
          <w:szCs w:val="22"/>
        </w:rPr>
      </w:pPr>
    </w:p>
    <w:p w14:paraId="2431639E"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Dane Wykonawcy ………………………………………………………….</w:t>
      </w:r>
    </w:p>
    <w:p w14:paraId="15C77313" w14:textId="77777777" w:rsidR="000666E4" w:rsidRPr="00EF6B5A" w:rsidRDefault="000666E4" w:rsidP="000666E4">
      <w:pPr>
        <w:widowControl/>
        <w:suppressAutoHyphens w:val="0"/>
        <w:autoSpaceDE w:val="0"/>
        <w:autoSpaceDN w:val="0"/>
        <w:adjustRightInd w:val="0"/>
        <w:jc w:val="left"/>
        <w:rPr>
          <w:color w:val="000000"/>
          <w:sz w:val="22"/>
          <w:szCs w:val="22"/>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0666E4" w:rsidRPr="00EF6B5A" w14:paraId="2EB1AE6B" w14:textId="77777777" w:rsidTr="000C2B4F">
        <w:tc>
          <w:tcPr>
            <w:tcW w:w="543" w:type="dxa"/>
          </w:tcPr>
          <w:p w14:paraId="1F966F1B" w14:textId="77777777" w:rsidR="000666E4" w:rsidRPr="00EF6B5A" w:rsidRDefault="000666E4" w:rsidP="000C2B4F">
            <w:pPr>
              <w:widowControl/>
              <w:suppressAutoHyphens w:val="0"/>
              <w:autoSpaceDE w:val="0"/>
              <w:autoSpaceDN w:val="0"/>
              <w:adjustRightInd w:val="0"/>
              <w:jc w:val="left"/>
              <w:rPr>
                <w:color w:val="000000"/>
                <w:sz w:val="22"/>
                <w:szCs w:val="22"/>
              </w:rPr>
            </w:pPr>
            <w:r w:rsidRPr="00EF6B5A">
              <w:rPr>
                <w:color w:val="000000"/>
                <w:sz w:val="22"/>
                <w:szCs w:val="22"/>
              </w:rPr>
              <w:t>Lp.</w:t>
            </w:r>
          </w:p>
        </w:tc>
        <w:tc>
          <w:tcPr>
            <w:tcW w:w="6866" w:type="dxa"/>
            <w:gridSpan w:val="6"/>
          </w:tcPr>
          <w:p w14:paraId="6931120F" w14:textId="77777777" w:rsidR="000666E4" w:rsidRPr="00EF6B5A" w:rsidRDefault="000666E4" w:rsidP="000C2B4F">
            <w:pPr>
              <w:widowControl/>
              <w:suppressAutoHyphens w:val="0"/>
              <w:autoSpaceDE w:val="0"/>
              <w:autoSpaceDN w:val="0"/>
              <w:adjustRightInd w:val="0"/>
              <w:jc w:val="left"/>
              <w:rPr>
                <w:color w:val="000000"/>
                <w:sz w:val="22"/>
                <w:szCs w:val="22"/>
              </w:rPr>
            </w:pPr>
            <w:r w:rsidRPr="00EF6B5A">
              <w:rPr>
                <w:color w:val="000000"/>
                <w:sz w:val="22"/>
                <w:szCs w:val="22"/>
              </w:rPr>
              <w:t>Specyfikacja dostarczonego sprzętu</w:t>
            </w:r>
          </w:p>
        </w:tc>
        <w:tc>
          <w:tcPr>
            <w:tcW w:w="1376" w:type="dxa"/>
            <w:vMerge w:val="restart"/>
          </w:tcPr>
          <w:p w14:paraId="1A8EAC95" w14:textId="77777777" w:rsidR="000666E4" w:rsidRPr="00EF6B5A" w:rsidRDefault="000666E4" w:rsidP="000C2B4F">
            <w:pPr>
              <w:widowControl/>
              <w:suppressAutoHyphens w:val="0"/>
              <w:autoSpaceDE w:val="0"/>
              <w:autoSpaceDN w:val="0"/>
              <w:adjustRightInd w:val="0"/>
              <w:jc w:val="left"/>
              <w:rPr>
                <w:color w:val="000000"/>
                <w:sz w:val="22"/>
                <w:szCs w:val="22"/>
              </w:rPr>
            </w:pPr>
            <w:r w:rsidRPr="00EF6B5A">
              <w:rPr>
                <w:color w:val="000000"/>
                <w:sz w:val="22"/>
                <w:szCs w:val="22"/>
              </w:rPr>
              <w:t>Data odbioru ilościowego</w:t>
            </w:r>
          </w:p>
        </w:tc>
        <w:tc>
          <w:tcPr>
            <w:tcW w:w="1563" w:type="dxa"/>
            <w:vMerge w:val="restart"/>
          </w:tcPr>
          <w:p w14:paraId="6E7F8F84" w14:textId="77777777" w:rsidR="000666E4" w:rsidRPr="00EF6B5A" w:rsidRDefault="000666E4" w:rsidP="000C2B4F">
            <w:pPr>
              <w:widowControl/>
              <w:suppressAutoHyphens w:val="0"/>
              <w:autoSpaceDE w:val="0"/>
              <w:autoSpaceDN w:val="0"/>
              <w:adjustRightInd w:val="0"/>
              <w:jc w:val="left"/>
              <w:rPr>
                <w:color w:val="000000"/>
                <w:sz w:val="22"/>
                <w:szCs w:val="22"/>
              </w:rPr>
            </w:pPr>
            <w:r w:rsidRPr="00EF6B5A">
              <w:rPr>
                <w:color w:val="000000"/>
                <w:sz w:val="22"/>
                <w:szCs w:val="22"/>
              </w:rPr>
              <w:t>Data odbioru Jakościowego</w:t>
            </w:r>
          </w:p>
        </w:tc>
      </w:tr>
      <w:tr w:rsidR="000666E4" w:rsidRPr="00EF6B5A" w14:paraId="2317F4E6" w14:textId="77777777" w:rsidTr="000C2B4F">
        <w:tc>
          <w:tcPr>
            <w:tcW w:w="543" w:type="dxa"/>
          </w:tcPr>
          <w:p w14:paraId="717D1543" w14:textId="77777777" w:rsidR="000666E4" w:rsidRPr="00EF6B5A" w:rsidRDefault="000666E4" w:rsidP="000C2B4F">
            <w:pPr>
              <w:widowControl/>
              <w:suppressAutoHyphens w:val="0"/>
              <w:autoSpaceDE w:val="0"/>
              <w:autoSpaceDN w:val="0"/>
              <w:adjustRightInd w:val="0"/>
              <w:jc w:val="left"/>
              <w:rPr>
                <w:color w:val="000000"/>
                <w:sz w:val="22"/>
                <w:szCs w:val="22"/>
              </w:rPr>
            </w:pPr>
          </w:p>
        </w:tc>
        <w:tc>
          <w:tcPr>
            <w:tcW w:w="1214" w:type="dxa"/>
          </w:tcPr>
          <w:p w14:paraId="66A595BC" w14:textId="77777777" w:rsidR="000666E4" w:rsidRPr="00EF6B5A" w:rsidRDefault="000666E4" w:rsidP="000C2B4F">
            <w:pPr>
              <w:widowControl/>
              <w:suppressAutoHyphens w:val="0"/>
              <w:autoSpaceDE w:val="0"/>
              <w:autoSpaceDN w:val="0"/>
              <w:adjustRightInd w:val="0"/>
              <w:jc w:val="left"/>
              <w:rPr>
                <w:color w:val="000000"/>
                <w:sz w:val="22"/>
                <w:szCs w:val="22"/>
              </w:rPr>
            </w:pPr>
            <w:r w:rsidRPr="00EF6B5A">
              <w:rPr>
                <w:color w:val="000000"/>
                <w:sz w:val="22"/>
                <w:szCs w:val="22"/>
              </w:rPr>
              <w:t>Nazwa</w:t>
            </w:r>
          </w:p>
        </w:tc>
        <w:tc>
          <w:tcPr>
            <w:tcW w:w="683" w:type="dxa"/>
          </w:tcPr>
          <w:p w14:paraId="796E4ACC" w14:textId="77777777" w:rsidR="000666E4" w:rsidRPr="00EF6B5A" w:rsidRDefault="000666E4" w:rsidP="000C2B4F">
            <w:pPr>
              <w:widowControl/>
              <w:suppressAutoHyphens w:val="0"/>
              <w:autoSpaceDE w:val="0"/>
              <w:autoSpaceDN w:val="0"/>
              <w:adjustRightInd w:val="0"/>
              <w:jc w:val="left"/>
              <w:rPr>
                <w:color w:val="000000"/>
                <w:sz w:val="22"/>
                <w:szCs w:val="22"/>
              </w:rPr>
            </w:pPr>
            <w:r w:rsidRPr="00EF6B5A">
              <w:rPr>
                <w:color w:val="000000"/>
                <w:sz w:val="22"/>
                <w:szCs w:val="22"/>
              </w:rPr>
              <w:t>Ilość</w:t>
            </w:r>
          </w:p>
        </w:tc>
        <w:tc>
          <w:tcPr>
            <w:tcW w:w="1190" w:type="dxa"/>
          </w:tcPr>
          <w:p w14:paraId="17387DD5" w14:textId="77777777" w:rsidR="000666E4" w:rsidRPr="00EF6B5A" w:rsidRDefault="000666E4" w:rsidP="000C2B4F">
            <w:pPr>
              <w:widowControl/>
              <w:suppressAutoHyphens w:val="0"/>
              <w:autoSpaceDE w:val="0"/>
              <w:autoSpaceDN w:val="0"/>
              <w:adjustRightInd w:val="0"/>
              <w:jc w:val="left"/>
              <w:rPr>
                <w:color w:val="000000"/>
                <w:sz w:val="22"/>
                <w:szCs w:val="22"/>
              </w:rPr>
            </w:pPr>
            <w:r w:rsidRPr="00EF6B5A">
              <w:rPr>
                <w:color w:val="000000"/>
                <w:sz w:val="22"/>
                <w:szCs w:val="22"/>
              </w:rPr>
              <w:t>Producent</w:t>
            </w:r>
          </w:p>
        </w:tc>
        <w:tc>
          <w:tcPr>
            <w:tcW w:w="1216" w:type="dxa"/>
          </w:tcPr>
          <w:p w14:paraId="6D400275" w14:textId="77777777" w:rsidR="000666E4" w:rsidRPr="00EF6B5A" w:rsidRDefault="000666E4" w:rsidP="000C2B4F">
            <w:pPr>
              <w:widowControl/>
              <w:suppressAutoHyphens w:val="0"/>
              <w:autoSpaceDE w:val="0"/>
              <w:autoSpaceDN w:val="0"/>
              <w:adjustRightInd w:val="0"/>
              <w:jc w:val="left"/>
              <w:rPr>
                <w:color w:val="000000"/>
                <w:sz w:val="22"/>
                <w:szCs w:val="22"/>
              </w:rPr>
            </w:pPr>
            <w:r w:rsidRPr="00EF6B5A">
              <w:rPr>
                <w:color w:val="000000"/>
                <w:sz w:val="22"/>
                <w:szCs w:val="22"/>
              </w:rPr>
              <w:t>Model/typ</w:t>
            </w:r>
          </w:p>
        </w:tc>
        <w:tc>
          <w:tcPr>
            <w:tcW w:w="1308" w:type="dxa"/>
          </w:tcPr>
          <w:p w14:paraId="4BAB378B" w14:textId="77777777" w:rsidR="000666E4" w:rsidRPr="00EF6B5A" w:rsidRDefault="000666E4" w:rsidP="000C2B4F">
            <w:pPr>
              <w:widowControl/>
              <w:suppressAutoHyphens w:val="0"/>
              <w:autoSpaceDE w:val="0"/>
              <w:autoSpaceDN w:val="0"/>
              <w:adjustRightInd w:val="0"/>
              <w:jc w:val="left"/>
              <w:rPr>
                <w:color w:val="000000"/>
                <w:sz w:val="22"/>
                <w:szCs w:val="22"/>
              </w:rPr>
            </w:pPr>
            <w:r w:rsidRPr="00EF6B5A">
              <w:rPr>
                <w:color w:val="000000"/>
                <w:sz w:val="22"/>
                <w:szCs w:val="22"/>
              </w:rPr>
              <w:t>Nr fabryczny</w:t>
            </w:r>
          </w:p>
        </w:tc>
        <w:tc>
          <w:tcPr>
            <w:tcW w:w="1255" w:type="dxa"/>
          </w:tcPr>
          <w:p w14:paraId="027E9ED9" w14:textId="77777777" w:rsidR="000666E4" w:rsidRPr="00EF6B5A" w:rsidRDefault="000666E4" w:rsidP="000C2B4F">
            <w:pPr>
              <w:widowControl/>
              <w:suppressAutoHyphens w:val="0"/>
              <w:autoSpaceDE w:val="0"/>
              <w:autoSpaceDN w:val="0"/>
              <w:adjustRightInd w:val="0"/>
              <w:jc w:val="left"/>
              <w:rPr>
                <w:color w:val="000000"/>
                <w:sz w:val="22"/>
                <w:szCs w:val="22"/>
              </w:rPr>
            </w:pPr>
            <w:r w:rsidRPr="00EF6B5A">
              <w:rPr>
                <w:color w:val="000000"/>
                <w:sz w:val="22"/>
                <w:szCs w:val="22"/>
              </w:rPr>
              <w:t>Data produkcji sprzętu</w:t>
            </w:r>
          </w:p>
        </w:tc>
        <w:tc>
          <w:tcPr>
            <w:tcW w:w="1376" w:type="dxa"/>
            <w:vMerge/>
          </w:tcPr>
          <w:p w14:paraId="4EA0AC05" w14:textId="77777777" w:rsidR="000666E4" w:rsidRPr="00EF6B5A" w:rsidRDefault="000666E4" w:rsidP="000C2B4F">
            <w:pPr>
              <w:widowControl/>
              <w:suppressAutoHyphens w:val="0"/>
              <w:autoSpaceDE w:val="0"/>
              <w:autoSpaceDN w:val="0"/>
              <w:adjustRightInd w:val="0"/>
              <w:jc w:val="left"/>
              <w:rPr>
                <w:color w:val="000000"/>
                <w:sz w:val="22"/>
                <w:szCs w:val="22"/>
              </w:rPr>
            </w:pPr>
          </w:p>
        </w:tc>
        <w:tc>
          <w:tcPr>
            <w:tcW w:w="1563" w:type="dxa"/>
            <w:vMerge/>
          </w:tcPr>
          <w:p w14:paraId="04F416B6" w14:textId="77777777" w:rsidR="000666E4" w:rsidRPr="00EF6B5A" w:rsidRDefault="000666E4" w:rsidP="000C2B4F">
            <w:pPr>
              <w:widowControl/>
              <w:suppressAutoHyphens w:val="0"/>
              <w:autoSpaceDE w:val="0"/>
              <w:autoSpaceDN w:val="0"/>
              <w:adjustRightInd w:val="0"/>
              <w:jc w:val="left"/>
              <w:rPr>
                <w:color w:val="000000"/>
                <w:sz w:val="22"/>
                <w:szCs w:val="22"/>
              </w:rPr>
            </w:pPr>
          </w:p>
        </w:tc>
      </w:tr>
      <w:tr w:rsidR="000666E4" w:rsidRPr="00EF6B5A" w14:paraId="45DAF7F5" w14:textId="77777777" w:rsidTr="000C2B4F">
        <w:tc>
          <w:tcPr>
            <w:tcW w:w="543" w:type="dxa"/>
          </w:tcPr>
          <w:p w14:paraId="691AD88B" w14:textId="77777777" w:rsidR="000666E4" w:rsidRPr="00EF6B5A" w:rsidRDefault="000666E4" w:rsidP="000C2B4F">
            <w:pPr>
              <w:widowControl/>
              <w:suppressAutoHyphens w:val="0"/>
              <w:autoSpaceDE w:val="0"/>
              <w:autoSpaceDN w:val="0"/>
              <w:adjustRightInd w:val="0"/>
              <w:jc w:val="left"/>
              <w:rPr>
                <w:color w:val="000000"/>
                <w:sz w:val="22"/>
                <w:szCs w:val="22"/>
              </w:rPr>
            </w:pPr>
          </w:p>
          <w:p w14:paraId="45F24727" w14:textId="77777777" w:rsidR="000666E4" w:rsidRPr="00EF6B5A" w:rsidRDefault="000666E4" w:rsidP="000C2B4F">
            <w:pPr>
              <w:widowControl/>
              <w:suppressAutoHyphens w:val="0"/>
              <w:autoSpaceDE w:val="0"/>
              <w:autoSpaceDN w:val="0"/>
              <w:adjustRightInd w:val="0"/>
              <w:jc w:val="left"/>
              <w:rPr>
                <w:color w:val="000000"/>
                <w:sz w:val="22"/>
                <w:szCs w:val="22"/>
              </w:rPr>
            </w:pPr>
          </w:p>
        </w:tc>
        <w:tc>
          <w:tcPr>
            <w:tcW w:w="1214" w:type="dxa"/>
          </w:tcPr>
          <w:p w14:paraId="7AA08A44" w14:textId="77777777" w:rsidR="000666E4" w:rsidRPr="00EF6B5A" w:rsidRDefault="000666E4" w:rsidP="000C2B4F">
            <w:pPr>
              <w:widowControl/>
              <w:suppressAutoHyphens w:val="0"/>
              <w:autoSpaceDE w:val="0"/>
              <w:autoSpaceDN w:val="0"/>
              <w:adjustRightInd w:val="0"/>
              <w:jc w:val="left"/>
              <w:rPr>
                <w:color w:val="000000"/>
                <w:sz w:val="22"/>
                <w:szCs w:val="22"/>
              </w:rPr>
            </w:pPr>
          </w:p>
        </w:tc>
        <w:tc>
          <w:tcPr>
            <w:tcW w:w="683" w:type="dxa"/>
          </w:tcPr>
          <w:p w14:paraId="7BE55081" w14:textId="77777777" w:rsidR="000666E4" w:rsidRPr="00EF6B5A" w:rsidRDefault="000666E4" w:rsidP="000C2B4F">
            <w:pPr>
              <w:widowControl/>
              <w:suppressAutoHyphens w:val="0"/>
              <w:autoSpaceDE w:val="0"/>
              <w:autoSpaceDN w:val="0"/>
              <w:adjustRightInd w:val="0"/>
              <w:jc w:val="left"/>
              <w:rPr>
                <w:color w:val="000000"/>
                <w:sz w:val="22"/>
                <w:szCs w:val="22"/>
              </w:rPr>
            </w:pPr>
          </w:p>
        </w:tc>
        <w:tc>
          <w:tcPr>
            <w:tcW w:w="1190" w:type="dxa"/>
          </w:tcPr>
          <w:p w14:paraId="274E642B" w14:textId="77777777" w:rsidR="000666E4" w:rsidRPr="00EF6B5A" w:rsidRDefault="000666E4" w:rsidP="000C2B4F">
            <w:pPr>
              <w:widowControl/>
              <w:suppressAutoHyphens w:val="0"/>
              <w:autoSpaceDE w:val="0"/>
              <w:autoSpaceDN w:val="0"/>
              <w:adjustRightInd w:val="0"/>
              <w:jc w:val="left"/>
              <w:rPr>
                <w:color w:val="000000"/>
                <w:sz w:val="22"/>
                <w:szCs w:val="22"/>
              </w:rPr>
            </w:pPr>
          </w:p>
        </w:tc>
        <w:tc>
          <w:tcPr>
            <w:tcW w:w="1216" w:type="dxa"/>
          </w:tcPr>
          <w:p w14:paraId="0565907A" w14:textId="77777777" w:rsidR="000666E4" w:rsidRPr="00EF6B5A" w:rsidRDefault="000666E4" w:rsidP="000C2B4F">
            <w:pPr>
              <w:widowControl/>
              <w:suppressAutoHyphens w:val="0"/>
              <w:autoSpaceDE w:val="0"/>
              <w:autoSpaceDN w:val="0"/>
              <w:adjustRightInd w:val="0"/>
              <w:jc w:val="left"/>
              <w:rPr>
                <w:color w:val="000000"/>
                <w:sz w:val="22"/>
                <w:szCs w:val="22"/>
              </w:rPr>
            </w:pPr>
          </w:p>
        </w:tc>
        <w:tc>
          <w:tcPr>
            <w:tcW w:w="1308" w:type="dxa"/>
          </w:tcPr>
          <w:p w14:paraId="24645D68" w14:textId="77777777" w:rsidR="000666E4" w:rsidRPr="00EF6B5A" w:rsidRDefault="000666E4" w:rsidP="000C2B4F">
            <w:pPr>
              <w:widowControl/>
              <w:suppressAutoHyphens w:val="0"/>
              <w:autoSpaceDE w:val="0"/>
              <w:autoSpaceDN w:val="0"/>
              <w:adjustRightInd w:val="0"/>
              <w:jc w:val="left"/>
              <w:rPr>
                <w:color w:val="000000"/>
                <w:sz w:val="22"/>
                <w:szCs w:val="22"/>
              </w:rPr>
            </w:pPr>
          </w:p>
        </w:tc>
        <w:tc>
          <w:tcPr>
            <w:tcW w:w="1255" w:type="dxa"/>
          </w:tcPr>
          <w:p w14:paraId="39602464" w14:textId="77777777" w:rsidR="000666E4" w:rsidRPr="00EF6B5A" w:rsidRDefault="000666E4" w:rsidP="000C2B4F">
            <w:pPr>
              <w:widowControl/>
              <w:suppressAutoHyphens w:val="0"/>
              <w:autoSpaceDE w:val="0"/>
              <w:autoSpaceDN w:val="0"/>
              <w:adjustRightInd w:val="0"/>
              <w:jc w:val="left"/>
              <w:rPr>
                <w:color w:val="000000"/>
                <w:sz w:val="22"/>
                <w:szCs w:val="22"/>
              </w:rPr>
            </w:pPr>
          </w:p>
        </w:tc>
        <w:tc>
          <w:tcPr>
            <w:tcW w:w="1376" w:type="dxa"/>
          </w:tcPr>
          <w:p w14:paraId="3860E05A" w14:textId="77777777" w:rsidR="000666E4" w:rsidRPr="00EF6B5A" w:rsidRDefault="000666E4" w:rsidP="000C2B4F">
            <w:pPr>
              <w:widowControl/>
              <w:suppressAutoHyphens w:val="0"/>
              <w:autoSpaceDE w:val="0"/>
              <w:autoSpaceDN w:val="0"/>
              <w:adjustRightInd w:val="0"/>
              <w:jc w:val="left"/>
              <w:rPr>
                <w:color w:val="000000"/>
                <w:sz w:val="22"/>
                <w:szCs w:val="22"/>
              </w:rPr>
            </w:pPr>
          </w:p>
        </w:tc>
        <w:tc>
          <w:tcPr>
            <w:tcW w:w="1563" w:type="dxa"/>
          </w:tcPr>
          <w:p w14:paraId="778BB63B" w14:textId="77777777" w:rsidR="000666E4" w:rsidRPr="00EF6B5A" w:rsidRDefault="000666E4" w:rsidP="000C2B4F">
            <w:pPr>
              <w:widowControl/>
              <w:suppressAutoHyphens w:val="0"/>
              <w:autoSpaceDE w:val="0"/>
              <w:autoSpaceDN w:val="0"/>
              <w:adjustRightInd w:val="0"/>
              <w:jc w:val="left"/>
              <w:rPr>
                <w:color w:val="000000"/>
                <w:sz w:val="22"/>
                <w:szCs w:val="22"/>
              </w:rPr>
            </w:pPr>
          </w:p>
        </w:tc>
      </w:tr>
    </w:tbl>
    <w:p w14:paraId="7C675C06" w14:textId="77777777" w:rsidR="000666E4" w:rsidRPr="00EF6B5A" w:rsidRDefault="000666E4" w:rsidP="000666E4">
      <w:pPr>
        <w:widowControl/>
        <w:suppressAutoHyphens w:val="0"/>
        <w:autoSpaceDE w:val="0"/>
        <w:autoSpaceDN w:val="0"/>
        <w:adjustRightInd w:val="0"/>
        <w:jc w:val="left"/>
        <w:rPr>
          <w:color w:val="000000"/>
          <w:sz w:val="22"/>
          <w:szCs w:val="22"/>
        </w:rPr>
      </w:pPr>
    </w:p>
    <w:p w14:paraId="24425335"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Zgodnie z Umową odbiór Sprzętu powinien nastąpić do dnia .............................. </w:t>
      </w:r>
    </w:p>
    <w:p w14:paraId="1F7EEA01" w14:textId="77777777" w:rsidR="000666E4" w:rsidRPr="00EF6B5A" w:rsidRDefault="000666E4" w:rsidP="000666E4">
      <w:pPr>
        <w:widowControl/>
        <w:suppressAutoHyphens w:val="0"/>
        <w:autoSpaceDE w:val="0"/>
        <w:autoSpaceDN w:val="0"/>
        <w:adjustRightInd w:val="0"/>
        <w:jc w:val="left"/>
        <w:rPr>
          <w:color w:val="000000"/>
          <w:sz w:val="22"/>
          <w:szCs w:val="22"/>
        </w:rPr>
      </w:pPr>
    </w:p>
    <w:p w14:paraId="62E3E25B"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Odbiór Sprzętu został wykonany w terminie/nie został wykonany w terminie* </w:t>
      </w:r>
    </w:p>
    <w:p w14:paraId="5B6FAD86" w14:textId="77777777" w:rsidR="000666E4" w:rsidRPr="00EF6B5A" w:rsidRDefault="000666E4" w:rsidP="000666E4">
      <w:pPr>
        <w:widowControl/>
        <w:suppressAutoHyphens w:val="0"/>
        <w:autoSpaceDE w:val="0"/>
        <w:autoSpaceDN w:val="0"/>
        <w:adjustRightInd w:val="0"/>
        <w:jc w:val="left"/>
        <w:rPr>
          <w:color w:val="000000"/>
          <w:sz w:val="22"/>
          <w:szCs w:val="22"/>
        </w:rPr>
      </w:pPr>
    </w:p>
    <w:p w14:paraId="6660E02B" w14:textId="77777777" w:rsidR="000666E4" w:rsidRDefault="000666E4" w:rsidP="000666E4">
      <w:pPr>
        <w:widowControl/>
        <w:suppressAutoHyphens w:val="0"/>
        <w:autoSpaceDE w:val="0"/>
        <w:autoSpaceDN w:val="0"/>
        <w:adjustRightInd w:val="0"/>
        <w:jc w:val="left"/>
        <w:rPr>
          <w:color w:val="000000"/>
          <w:sz w:val="22"/>
          <w:szCs w:val="22"/>
        </w:rPr>
      </w:pPr>
      <w:r w:rsidRPr="00EF6B5A">
        <w:rPr>
          <w:b/>
          <w:color w:val="000000"/>
          <w:sz w:val="22"/>
          <w:szCs w:val="22"/>
        </w:rPr>
        <w:t>BEZ UWAG I ZASTRZEŻEŃ / UWAGI I ZASTRZEŻENIA</w:t>
      </w:r>
      <w:r w:rsidRPr="00EF6B5A">
        <w:rPr>
          <w:color w:val="000000"/>
          <w:sz w:val="22"/>
          <w:szCs w:val="22"/>
        </w:rPr>
        <w:t xml:space="preserve">* </w:t>
      </w:r>
    </w:p>
    <w:p w14:paraId="49F6CFE0" w14:textId="77777777" w:rsidR="00EF6B5A" w:rsidRPr="00EF6B5A" w:rsidRDefault="00EF6B5A" w:rsidP="000666E4">
      <w:pPr>
        <w:widowControl/>
        <w:suppressAutoHyphens w:val="0"/>
        <w:autoSpaceDE w:val="0"/>
        <w:autoSpaceDN w:val="0"/>
        <w:adjustRightInd w:val="0"/>
        <w:jc w:val="left"/>
        <w:rPr>
          <w:color w:val="000000"/>
          <w:sz w:val="22"/>
          <w:szCs w:val="22"/>
        </w:rPr>
      </w:pPr>
    </w:p>
    <w:p w14:paraId="58D77B54"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w:t>
      </w:r>
    </w:p>
    <w:p w14:paraId="5DA31BE8" w14:textId="77777777" w:rsidR="000666E4" w:rsidRPr="00EF6B5A" w:rsidRDefault="000666E4" w:rsidP="000666E4">
      <w:pPr>
        <w:widowControl/>
        <w:suppressAutoHyphens w:val="0"/>
        <w:autoSpaceDE w:val="0"/>
        <w:autoSpaceDN w:val="0"/>
        <w:adjustRightInd w:val="0"/>
        <w:jc w:val="left"/>
        <w:rPr>
          <w:color w:val="000000"/>
          <w:sz w:val="22"/>
          <w:szCs w:val="22"/>
        </w:rPr>
      </w:pPr>
    </w:p>
    <w:p w14:paraId="55727DAE" w14:textId="77777777" w:rsidR="000666E4" w:rsidRPr="00EF6B5A" w:rsidRDefault="000666E4" w:rsidP="000666E4">
      <w:pPr>
        <w:widowControl/>
        <w:suppressAutoHyphens w:val="0"/>
        <w:autoSpaceDE w:val="0"/>
        <w:autoSpaceDN w:val="0"/>
        <w:adjustRightInd w:val="0"/>
        <w:spacing w:after="120"/>
        <w:jc w:val="left"/>
        <w:rPr>
          <w:color w:val="000000"/>
          <w:sz w:val="22"/>
          <w:szCs w:val="22"/>
        </w:rPr>
      </w:pPr>
      <w:r w:rsidRPr="00EF6B5A">
        <w:rPr>
          <w:color w:val="000000"/>
          <w:sz w:val="22"/>
          <w:szCs w:val="22"/>
        </w:rPr>
        <w:t>Dotyczy faktury nr ……………………………………………..….. z dnia …………………………………..</w:t>
      </w:r>
    </w:p>
    <w:p w14:paraId="244C535B" w14:textId="77777777" w:rsidR="000666E4" w:rsidRPr="00EF6B5A" w:rsidRDefault="000666E4" w:rsidP="000666E4">
      <w:pPr>
        <w:widowControl/>
        <w:suppressAutoHyphens w:val="0"/>
        <w:autoSpaceDE w:val="0"/>
        <w:autoSpaceDN w:val="0"/>
        <w:adjustRightInd w:val="0"/>
        <w:spacing w:after="120"/>
        <w:jc w:val="left"/>
        <w:rPr>
          <w:color w:val="000000"/>
          <w:sz w:val="22"/>
          <w:szCs w:val="22"/>
        </w:rPr>
      </w:pPr>
      <w:r w:rsidRPr="00EF6B5A">
        <w:rPr>
          <w:color w:val="000000"/>
          <w:sz w:val="22"/>
          <w:szCs w:val="22"/>
        </w:rPr>
        <w:t>Nr dokumentu SAP ……………………………………………………………………………..…………………..</w:t>
      </w:r>
    </w:p>
    <w:p w14:paraId="40E0CA8E" w14:textId="4022CDB3" w:rsidR="000666E4" w:rsidRPr="00EF6B5A" w:rsidRDefault="000666E4" w:rsidP="00A86661">
      <w:pPr>
        <w:widowControl/>
        <w:suppressAutoHyphens w:val="0"/>
        <w:autoSpaceDE w:val="0"/>
        <w:autoSpaceDN w:val="0"/>
        <w:adjustRightInd w:val="0"/>
        <w:spacing w:after="120"/>
        <w:jc w:val="left"/>
        <w:rPr>
          <w:color w:val="000000"/>
          <w:sz w:val="22"/>
          <w:szCs w:val="22"/>
        </w:rPr>
      </w:pPr>
      <w:r w:rsidRPr="00EF6B5A">
        <w:rPr>
          <w:color w:val="000000"/>
          <w:sz w:val="22"/>
          <w:szCs w:val="22"/>
        </w:rPr>
        <w:t>Wartość towaru/usługi ……………………………………………………………………………………………..</w:t>
      </w:r>
    </w:p>
    <w:p w14:paraId="0AC78108"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 </w:t>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t>……………………………</w:t>
      </w:r>
    </w:p>
    <w:p w14:paraId="22ADC269" w14:textId="77777777" w:rsidR="000666E4" w:rsidRPr="00EF6B5A" w:rsidRDefault="000666E4" w:rsidP="000666E4">
      <w:pPr>
        <w:widowControl/>
        <w:suppressAutoHyphens w:val="0"/>
        <w:jc w:val="left"/>
        <w:rPr>
          <w:color w:val="000000"/>
          <w:sz w:val="22"/>
          <w:szCs w:val="22"/>
        </w:rPr>
      </w:pPr>
      <w:r w:rsidRPr="00EF6B5A">
        <w:rPr>
          <w:color w:val="000000"/>
          <w:sz w:val="22"/>
          <w:szCs w:val="22"/>
        </w:rPr>
        <w:t xml:space="preserve">podpis osoby odbierającej towar/usługę </w:t>
      </w:r>
    </w:p>
    <w:p w14:paraId="7F07F9F3" w14:textId="25153A98" w:rsidR="000666E4" w:rsidRPr="00EF6B5A" w:rsidRDefault="000666E4" w:rsidP="000666E4">
      <w:pPr>
        <w:widowControl/>
        <w:suppressAutoHyphens w:val="0"/>
        <w:jc w:val="left"/>
        <w:rPr>
          <w:color w:val="000000"/>
          <w:sz w:val="22"/>
          <w:szCs w:val="22"/>
        </w:rPr>
      </w:pPr>
      <w:r w:rsidRPr="00EF6B5A">
        <w:rPr>
          <w:color w:val="000000"/>
          <w:sz w:val="22"/>
          <w:szCs w:val="22"/>
        </w:rPr>
        <w:t xml:space="preserve">w imieniu Zamawiającego </w:t>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r>
      <w:r w:rsidR="00A62D9C">
        <w:rPr>
          <w:color w:val="000000"/>
          <w:sz w:val="22"/>
          <w:szCs w:val="22"/>
        </w:rPr>
        <w:t xml:space="preserve"> </w:t>
      </w:r>
      <w:r w:rsidRPr="00EF6B5A">
        <w:rPr>
          <w:color w:val="000000"/>
          <w:sz w:val="22"/>
          <w:szCs w:val="22"/>
        </w:rPr>
        <w:t xml:space="preserve"> W imieniu Wykonawcy</w:t>
      </w:r>
    </w:p>
    <w:p w14:paraId="700CEE3D" w14:textId="77777777" w:rsidR="000666E4" w:rsidRPr="00EF6B5A" w:rsidRDefault="000666E4" w:rsidP="000666E4">
      <w:pPr>
        <w:widowControl/>
        <w:suppressAutoHyphens w:val="0"/>
        <w:autoSpaceDE w:val="0"/>
        <w:autoSpaceDN w:val="0"/>
        <w:adjustRightInd w:val="0"/>
        <w:jc w:val="left"/>
        <w:rPr>
          <w:color w:val="000000"/>
          <w:sz w:val="22"/>
          <w:szCs w:val="22"/>
        </w:rPr>
      </w:pPr>
    </w:p>
    <w:p w14:paraId="3B1C89E1"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Telefon kontaktowy: ……………………………………………..</w:t>
      </w:r>
    </w:p>
    <w:p w14:paraId="50E24FFC" w14:textId="77777777" w:rsidR="000666E4" w:rsidRPr="00EF6B5A" w:rsidRDefault="000666E4" w:rsidP="00C46BB4">
      <w:pPr>
        <w:widowControl/>
        <w:suppressAutoHyphens w:val="0"/>
        <w:autoSpaceDE w:val="0"/>
        <w:autoSpaceDN w:val="0"/>
        <w:adjustRightInd w:val="0"/>
        <w:jc w:val="left"/>
        <w:rPr>
          <w:color w:val="000000"/>
          <w:sz w:val="22"/>
          <w:szCs w:val="22"/>
        </w:rPr>
      </w:pPr>
      <w:r w:rsidRPr="00EF6B5A">
        <w:rPr>
          <w:color w:val="000000"/>
          <w:sz w:val="22"/>
          <w:szCs w:val="22"/>
        </w:rPr>
        <w:t>Adres e-mail: ………………………………………………………..</w:t>
      </w:r>
    </w:p>
    <w:p w14:paraId="7BB7B21E" w14:textId="08755BBC" w:rsidR="00EF6B5A" w:rsidRPr="00EF6B5A" w:rsidRDefault="000666E4" w:rsidP="00005978">
      <w:pPr>
        <w:tabs>
          <w:tab w:val="left" w:pos="3105"/>
        </w:tabs>
        <w:jc w:val="both"/>
      </w:pPr>
      <w:r w:rsidRPr="00EF6B5A">
        <w:rPr>
          <w:color w:val="000000"/>
          <w:sz w:val="22"/>
          <w:szCs w:val="22"/>
        </w:rPr>
        <w:t>*Niepotrzebne skreśli</w:t>
      </w:r>
      <w:r w:rsidR="001863AD">
        <w:rPr>
          <w:color w:val="000000"/>
          <w:sz w:val="22"/>
          <w:szCs w:val="22"/>
        </w:rPr>
        <w:t>ć</w:t>
      </w:r>
    </w:p>
    <w:sectPr w:rsidR="00EF6B5A" w:rsidRPr="00EF6B5A" w:rsidSect="00692E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1917D" w14:textId="77777777" w:rsidR="00AC18A0" w:rsidRDefault="00AC18A0">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C01C49B" w14:textId="77777777" w:rsidR="00AC18A0" w:rsidRDefault="00AC18A0">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2BEBACB8" w14:textId="77777777" w:rsidR="00AC18A0" w:rsidRDefault="00AC1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swiss"/>
    <w:notTrueType/>
    <w:pitch w:val="variable"/>
    <w:sig w:usb0="E1000AEF" w:usb1="5000A1FF" w:usb2="00000000" w:usb3="00000000" w:csb0="000001BF"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panose1 w:val="00000000000000000000"/>
    <w:charset w:val="00"/>
    <w:family w:val="roman"/>
    <w:notTrueType/>
    <w:pitch w:val="default"/>
  </w:font>
  <w:font w:name="MS Outlook">
    <w:panose1 w:val="0501010001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altName w:val="Arial"/>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0C2B4F" w:rsidRPr="009328EB" w14:paraId="409730AB" w14:textId="77777777" w:rsidTr="5CD32AA8">
      <w:tc>
        <w:tcPr>
          <w:tcW w:w="5570" w:type="dxa"/>
        </w:tcPr>
        <w:p w14:paraId="1ECED826" w14:textId="77777777" w:rsidR="000C2B4F" w:rsidRPr="00956D2B" w:rsidRDefault="000C2B4F"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0C2B4F" w:rsidRPr="00956D2B" w:rsidRDefault="000C2B4F">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0C2B4F" w:rsidRPr="00956D2B" w:rsidRDefault="000C2B4F">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0C2B4F" w:rsidRPr="009328EB" w:rsidRDefault="000C2B4F"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0C2B4F" w:rsidRDefault="000C2B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0D96" w14:textId="5AD14000" w:rsidR="000C2B4F" w:rsidRPr="001D75F4" w:rsidRDefault="000C2B4F" w:rsidP="00F92C16">
    <w:pPr>
      <w:pStyle w:val="Stopka"/>
      <w:tabs>
        <w:tab w:val="clear" w:pos="4536"/>
        <w:tab w:val="center" w:pos="4535"/>
        <w:tab w:val="left" w:pos="7240"/>
      </w:tabs>
      <w:rPr>
        <w:rFonts w:ascii="Ubuntu" w:hAnsi="Ubuntu"/>
        <w:b/>
        <w:bCs/>
        <w:sz w:val="16"/>
        <w:szCs w:val="16"/>
      </w:rPr>
    </w:pPr>
    <w:r>
      <w:rPr>
        <w:rFonts w:ascii="Ubuntu" w:hAnsi="Ubuntu"/>
        <w:sz w:val="16"/>
        <w:szCs w:val="16"/>
      </w:rPr>
      <w:tab/>
    </w:r>
  </w:p>
  <w:p w14:paraId="3C0AD5E9" w14:textId="503673FD" w:rsidR="000C2B4F" w:rsidRDefault="000C2B4F" w:rsidP="00122C72">
    <w:pPr>
      <w:pStyle w:val="Stopka"/>
      <w:jc w:val="center"/>
    </w:pPr>
    <w:r>
      <w:rPr>
        <w:noProof/>
      </w:rPr>
      <w:drawing>
        <wp:inline distT="0" distB="0" distL="0" distR="0" wp14:anchorId="540C8AC0" wp14:editId="0264E3D7">
          <wp:extent cx="5759450" cy="604520"/>
          <wp:effectExtent l="0" t="0" r="0" b="5080"/>
          <wp:docPr id="980885461" name="Obraz 1" descr="Obraz zawierający tekst, zrzut ekranu, Czcionka,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85461" name="Obraz 1" descr="Obraz zawierający tekst, zrzut ekranu, Czcionka, linia&#10;&#10;Zawartość wygenerowana przez sztuczną inteligencję może być niepoprawna."/>
                  <pic:cNvPicPr>
                    <a:picLocks noChangeAspect="1"/>
                  </pic:cNvPicPr>
                </pic:nvPicPr>
                <pic:blipFill>
                  <a:blip r:embed="rId1">
                    <a:extLst>
                      <a:ext uri="{28A0092B-C50C-407E-A947-70E740481C1C}">
                        <a14:useLocalDpi xmlns:a14="http://schemas.microsoft.com/office/drawing/2010/main" val="0"/>
                      </a:ext>
                    </a:extLst>
                  </a:blip>
                  <a:srcRect t="11436" b="11436"/>
                  <a:stretch>
                    <a:fillRect/>
                  </a:stretch>
                </pic:blipFill>
                <pic:spPr bwMode="auto">
                  <a:xfrm>
                    <a:off x="0" y="0"/>
                    <a:ext cx="5759450" cy="60452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AE96" w14:textId="77777777" w:rsidR="00AC18A0" w:rsidRDefault="00AC18A0">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59C0698" w14:textId="77777777" w:rsidR="00AC18A0" w:rsidRDefault="00AC18A0">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613476DF" w14:textId="77777777" w:rsidR="00AC18A0" w:rsidRDefault="00AC18A0"/>
  </w:footnote>
  <w:footnote w:id="2">
    <w:p w14:paraId="784A4C02" w14:textId="77777777" w:rsidR="000C2B4F" w:rsidRPr="00A34FD1" w:rsidRDefault="000C2B4F" w:rsidP="00F44EED">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D126" w14:textId="6D177F5D" w:rsidR="000C2B4F" w:rsidRDefault="000C2B4F" w:rsidP="00FA7CC7">
    <w:pPr>
      <w:pStyle w:val="Normalny1"/>
      <w:tabs>
        <w:tab w:val="left" w:pos="1245"/>
      </w:tabs>
      <w:spacing w:line="240" w:lineRule="auto"/>
      <w:jc w:val="both"/>
      <w:rPr>
        <w:rFonts w:ascii="Times New Roman" w:hAnsi="Times New Roman" w:cs="Times New Roman"/>
        <w:i/>
        <w:iCs/>
        <w:sz w:val="20"/>
        <w:szCs w:val="20"/>
        <w:u w:val="single"/>
      </w:rPr>
    </w:pPr>
    <w:r>
      <w:rPr>
        <w:noProof/>
      </w:rPr>
      <w:drawing>
        <wp:anchor distT="0" distB="0" distL="114300" distR="114300" simplePos="0" relativeHeight="251659264" behindDoc="0" locked="0" layoutInCell="1" allowOverlap="1" wp14:anchorId="36F28A64" wp14:editId="713D0836">
          <wp:simplePos x="0" y="0"/>
          <wp:positionH relativeFrom="column">
            <wp:posOffset>4445</wp:posOffset>
          </wp:positionH>
          <wp:positionV relativeFrom="page">
            <wp:posOffset>247650</wp:posOffset>
          </wp:positionV>
          <wp:extent cx="2356485" cy="577850"/>
          <wp:effectExtent l="0" t="0" r="5715" b="0"/>
          <wp:wrapSquare wrapText="bothSides"/>
          <wp:docPr id="621888074"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577850"/>
                  </a:xfrm>
                  <a:prstGeom prst="rect">
                    <a:avLst/>
                  </a:prstGeom>
                  <a:noFill/>
                  <a:ln>
                    <a:noFill/>
                  </a:ln>
                </pic:spPr>
              </pic:pic>
            </a:graphicData>
          </a:graphic>
        </wp:anchor>
      </w:drawing>
    </w:r>
  </w:p>
  <w:p w14:paraId="444AAE97" w14:textId="3E403BD7" w:rsidR="000C2B4F" w:rsidRDefault="000C2B4F" w:rsidP="00A87061">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4DEEF1F5" w14:textId="1D057A03" w:rsidR="000C2B4F" w:rsidRDefault="000C2B4F" w:rsidP="00A87061">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561FCD51" w14:textId="393B1E77" w:rsidR="000C2B4F" w:rsidRDefault="000C2B4F" w:rsidP="00A87061">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77664848" w14:textId="2E4BDF48" w:rsidR="000C2B4F" w:rsidRDefault="000C2B4F" w:rsidP="00A87061">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7" w:name="_Hlk129610278"/>
    <w:bookmarkStart w:id="8" w:name="_Hlk63254569"/>
    <w:r>
      <w:rPr>
        <w:rFonts w:ascii="Times New Roman" w:hAnsi="Times New Roman" w:cs="Times New Roman"/>
        <w:i/>
        <w:sz w:val="20"/>
        <w:szCs w:val="20"/>
        <w:u w:val="single"/>
      </w:rPr>
      <w:t>W</w:t>
    </w:r>
    <w:r w:rsidRPr="00CB154B">
      <w:rPr>
        <w:rFonts w:ascii="Times New Roman" w:hAnsi="Times New Roman" w:cs="Times New Roman"/>
        <w:i/>
        <w:sz w:val="20"/>
        <w:szCs w:val="20"/>
        <w:u w:val="single"/>
      </w:rPr>
      <w:t>yłonienie Wykonawcy w zak</w:t>
    </w:r>
    <w:bookmarkEnd w:id="7"/>
    <w:r>
      <w:rPr>
        <w:rFonts w:ascii="Times New Roman" w:hAnsi="Times New Roman" w:cs="Times New Roman"/>
        <w:i/>
        <w:sz w:val="20"/>
        <w:szCs w:val="20"/>
        <w:u w:val="single"/>
      </w:rPr>
      <w:t xml:space="preserve">resie dostawy urządzeń pomiarowych dla potrzeb Instytutu Geografii i Gospodarki Przestrzennej UJ w ramach projektu „Key to future – Kompleksowy program rozwoju kształcenia na potrzeby branż kluczowych UJ”, w podziale na cztery części. </w:t>
    </w:r>
  </w:p>
  <w:bookmarkEnd w:id="8"/>
  <w:p w14:paraId="16014FFD" w14:textId="719F3D61" w:rsidR="000C2B4F" w:rsidRPr="0040738B" w:rsidRDefault="000C2B4F" w:rsidP="0040738B">
    <w:pPr>
      <w:pStyle w:val="Normalny1"/>
      <w:tabs>
        <w:tab w:val="center" w:pos="4536"/>
        <w:tab w:val="right" w:pos="9072"/>
      </w:tabs>
      <w:spacing w:line="240" w:lineRule="auto"/>
      <w:jc w:val="both"/>
      <w:rPr>
        <w:rFonts w:ascii="Times New Roman" w:hAnsi="Times New Roman" w:cs="Times New Roman"/>
        <w:i/>
        <w:sz w:val="20"/>
        <w:szCs w:val="20"/>
        <w:u w:val="single"/>
      </w:rPr>
    </w:pPr>
  </w:p>
  <w:p w14:paraId="4F59EDF2" w14:textId="0646C511" w:rsidR="000C2B4F" w:rsidRPr="00582795" w:rsidRDefault="000C2B4F" w:rsidP="009F122E">
    <w:pPr>
      <w:pStyle w:val="Nagwek"/>
      <w:jc w:val="right"/>
      <w:rPr>
        <w:sz w:val="20"/>
      </w:rPr>
    </w:pPr>
    <w:r w:rsidRPr="00A76D52">
      <w:rPr>
        <w:rFonts w:ascii="Times New Roman" w:eastAsia="Arial" w:hAnsi="Times New Roman"/>
        <w:iCs/>
        <w:color w:val="000000"/>
        <w:sz w:val="20"/>
      </w:rPr>
      <w:t>Nr sprawy: 80.272.</w:t>
    </w:r>
    <w:r>
      <w:rPr>
        <w:rFonts w:ascii="Times New Roman" w:eastAsia="Arial" w:hAnsi="Times New Roman"/>
        <w:iCs/>
        <w:color w:val="000000"/>
        <w:sz w:val="20"/>
      </w:rPr>
      <w:t>104.2025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3F621388"/>
    <w:name w:val="WW8Num19"/>
    <w:lvl w:ilvl="0">
      <w:start w:val="2"/>
      <w:numFmt w:val="decimal"/>
      <w:lvlText w:val="%1."/>
      <w:lvlJc w:val="left"/>
      <w:pPr>
        <w:tabs>
          <w:tab w:val="num" w:pos="927"/>
        </w:tabs>
        <w:ind w:left="927" w:hanging="360"/>
      </w:pPr>
      <w:rPr>
        <w:rFonts w:cs="Times New Roman" w:hint="default"/>
      </w:rPr>
    </w:lvl>
  </w:abstractNum>
  <w:abstractNum w:abstractNumId="12" w15:restartNumberingAfterBreak="0">
    <w:nsid w:val="00000014"/>
    <w:multiLevelType w:val="singleLevel"/>
    <w:tmpl w:val="88FEEED6"/>
    <w:lvl w:ilvl="0">
      <w:start w:val="1"/>
      <w:numFmt w:val="decimal"/>
      <w:lvlText w:val="2.%1."/>
      <w:lvlJc w:val="left"/>
      <w:pPr>
        <w:ind w:left="1080" w:hanging="360"/>
      </w:pPr>
      <w:rPr>
        <w:rFonts w:cs="Times New Roman" w:hint="default"/>
        <w:sz w:val="22"/>
        <w:szCs w:val="22"/>
        <w:lang w:val="x-none"/>
      </w:rPr>
    </w:lvl>
  </w:abstractNum>
  <w:abstractNum w:abstractNumId="13" w15:restartNumberingAfterBreak="0">
    <w:nsid w:val="00000015"/>
    <w:multiLevelType w:val="multilevel"/>
    <w:tmpl w:val="E0CCAB88"/>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58147D8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trike w:val="0"/>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0DB8AE2A"/>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21C2DAC"/>
    <w:multiLevelType w:val="singleLevel"/>
    <w:tmpl w:val="B5727B16"/>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abstractNum>
  <w:abstractNum w:abstractNumId="25" w15:restartNumberingAfterBreak="0">
    <w:nsid w:val="02D857F5"/>
    <w:multiLevelType w:val="hybridMultilevel"/>
    <w:tmpl w:val="FA203F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2"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4"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18192E1D"/>
    <w:multiLevelType w:val="hybridMultilevel"/>
    <w:tmpl w:val="2B62A4CE"/>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6082CECA">
      <w:start w:val="1"/>
      <w:numFmt w:val="lowerLetter"/>
      <w:lvlText w:val="%3)"/>
      <w:lvlJc w:val="left"/>
      <w:pPr>
        <w:ind w:left="928" w:hanging="360"/>
      </w:pPr>
      <w:rPr>
        <w:b w:val="0"/>
        <w:bCs w:val="0"/>
        <w:i w:val="0"/>
        <w:iCs w:val="0"/>
        <w:strike w:val="0"/>
        <w:dstrike w:val="0"/>
        <w:color w:val="auto"/>
        <w:sz w:val="22"/>
        <w:szCs w:val="22"/>
        <w:u w:val="none"/>
        <w:effect w:val="none"/>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1" w15:restartNumberingAfterBreak="0">
    <w:nsid w:val="1F6A4D65"/>
    <w:multiLevelType w:val="hybridMultilevel"/>
    <w:tmpl w:val="D720A702"/>
    <w:lvl w:ilvl="0" w:tplc="365AACB6">
      <w:start w:val="1"/>
      <w:numFmt w:val="decimal"/>
      <w:lvlText w:val="%1)"/>
      <w:lvlJc w:val="left"/>
      <w:pPr>
        <w:tabs>
          <w:tab w:val="num" w:pos="5606"/>
        </w:tabs>
        <w:ind w:left="5606" w:hanging="360"/>
      </w:pPr>
      <w:rPr>
        <w:rFonts w:cs="Times New Roman"/>
        <w:b/>
        <w:color w:val="auto"/>
      </w:rPr>
    </w:lvl>
    <w:lvl w:ilvl="1" w:tplc="8F34582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360"/>
        </w:tabs>
        <w:ind w:left="36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5"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7D56109"/>
    <w:multiLevelType w:val="hybridMultilevel"/>
    <w:tmpl w:val="C082C1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1"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1E3E74"/>
    <w:multiLevelType w:val="multilevel"/>
    <w:tmpl w:val="A410791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54"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5"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5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3EB14380"/>
    <w:multiLevelType w:val="hybridMultilevel"/>
    <w:tmpl w:val="741CB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0" w15:restartNumberingAfterBreak="0">
    <w:nsid w:val="423A7263"/>
    <w:multiLevelType w:val="multilevel"/>
    <w:tmpl w:val="CF50C364"/>
    <w:lvl w:ilvl="0">
      <w:start w:val="1"/>
      <w:numFmt w:val="decimal"/>
      <w:lvlText w:val="%1."/>
      <w:lvlJc w:val="left"/>
      <w:pPr>
        <w:ind w:left="425" w:hanging="425"/>
      </w:pPr>
      <w:rPr>
        <w:rFonts w:hint="default"/>
        <w:i w:val="0"/>
        <w:iCs/>
        <w:strike w:val="0"/>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9341A9E"/>
    <w:multiLevelType w:val="hybridMultilevel"/>
    <w:tmpl w:val="588C8D3E"/>
    <w:lvl w:ilvl="0" w:tplc="48D6B6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6"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3"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5"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6" w15:restartNumberingAfterBreak="0">
    <w:nsid w:val="601D013A"/>
    <w:multiLevelType w:val="hybridMultilevel"/>
    <w:tmpl w:val="817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0F27E39"/>
    <w:multiLevelType w:val="hybridMultilevel"/>
    <w:tmpl w:val="4C5E28C6"/>
    <w:name w:val="WW8Num52"/>
    <w:lvl w:ilvl="0" w:tplc="22DC98C6">
      <w:start w:val="3"/>
      <w:numFmt w:val="decimal"/>
      <w:lvlText w:val="%1."/>
      <w:lvlJc w:val="left"/>
      <w:pPr>
        <w:tabs>
          <w:tab w:val="num" w:pos="927"/>
        </w:tabs>
        <w:ind w:left="927"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61A717E1"/>
    <w:multiLevelType w:val="multilevel"/>
    <w:tmpl w:val="7616B878"/>
    <w:lvl w:ilvl="0">
      <w:start w:val="1"/>
      <w:numFmt w:val="decimal"/>
      <w:lvlText w:val="%1"/>
      <w:lvlJc w:val="left"/>
      <w:pPr>
        <w:ind w:left="76"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368"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016" w:hanging="1080"/>
      </w:pPr>
      <w:rPr>
        <w:rFonts w:hint="default"/>
      </w:rPr>
    </w:lvl>
    <w:lvl w:ilvl="6">
      <w:start w:val="1"/>
      <w:numFmt w:val="decimal"/>
      <w:lvlText w:val="%1.%2.%3.%4.%5.%6.%7"/>
      <w:lvlJc w:val="left"/>
      <w:pPr>
        <w:ind w:left="5020" w:hanging="1440"/>
      </w:pPr>
      <w:rPr>
        <w:rFonts w:hint="default"/>
      </w:rPr>
    </w:lvl>
    <w:lvl w:ilvl="7">
      <w:start w:val="1"/>
      <w:numFmt w:val="decimal"/>
      <w:lvlText w:val="%1.%2.%3.%4.%5.%6.%7.%8"/>
      <w:lvlJc w:val="left"/>
      <w:pPr>
        <w:ind w:left="5664" w:hanging="1440"/>
      </w:pPr>
      <w:rPr>
        <w:rFonts w:hint="default"/>
      </w:rPr>
    </w:lvl>
    <w:lvl w:ilvl="8">
      <w:start w:val="1"/>
      <w:numFmt w:val="decimal"/>
      <w:lvlText w:val="%1.%2.%3.%4.%5.%6.%7.%8.%9"/>
      <w:lvlJc w:val="left"/>
      <w:pPr>
        <w:ind w:left="6308" w:hanging="1440"/>
      </w:pPr>
      <w:rPr>
        <w:rFonts w:hint="default"/>
      </w:rPr>
    </w:lvl>
  </w:abstractNum>
  <w:abstractNum w:abstractNumId="80"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BF77C1"/>
    <w:multiLevelType w:val="hybridMultilevel"/>
    <w:tmpl w:val="FCD29E64"/>
    <w:lvl w:ilvl="0" w:tplc="345C24F6">
      <w:start w:val="3"/>
      <w:numFmt w:val="decimal"/>
      <w:lvlText w:val="2.%1."/>
      <w:lvlJc w:val="left"/>
      <w:pPr>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146B6A"/>
    <w:multiLevelType w:val="hybridMultilevel"/>
    <w:tmpl w:val="320204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85"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6" w15:restartNumberingAfterBreak="0">
    <w:nsid w:val="69A406D8"/>
    <w:multiLevelType w:val="multilevel"/>
    <w:tmpl w:val="71AC678A"/>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89"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73B951D4"/>
    <w:multiLevelType w:val="multilevel"/>
    <w:tmpl w:val="10785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4" w15:restartNumberingAfterBreak="0">
    <w:nsid w:val="7DA748F7"/>
    <w:multiLevelType w:val="multilevel"/>
    <w:tmpl w:val="E2F6807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95"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5692105">
    <w:abstractNumId w:val="41"/>
  </w:num>
  <w:num w:numId="2" w16cid:durableId="14346671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501435">
    <w:abstractNumId w:val="63"/>
  </w:num>
  <w:num w:numId="4" w16cid:durableId="1266576754">
    <w:abstractNumId w:val="86"/>
  </w:num>
  <w:num w:numId="5" w16cid:durableId="209075764">
    <w:abstractNumId w:val="51"/>
  </w:num>
  <w:num w:numId="6" w16cid:durableId="850216978">
    <w:abstractNumId w:val="48"/>
  </w:num>
  <w:num w:numId="7" w16cid:durableId="401832057">
    <w:abstractNumId w:val="62"/>
  </w:num>
  <w:num w:numId="8" w16cid:durableId="707608897">
    <w:abstractNumId w:val="75"/>
  </w:num>
  <w:num w:numId="9" w16cid:durableId="1782603370">
    <w:abstractNumId w:val="72"/>
  </w:num>
  <w:num w:numId="10" w16cid:durableId="1376613310">
    <w:abstractNumId w:val="34"/>
  </w:num>
  <w:num w:numId="11" w16cid:durableId="709496143">
    <w:abstractNumId w:val="67"/>
  </w:num>
  <w:num w:numId="12" w16cid:durableId="2121531900">
    <w:abstractNumId w:val="52"/>
  </w:num>
  <w:num w:numId="13" w16cid:durableId="240532378">
    <w:abstractNumId w:val="89"/>
    <w:lvlOverride w:ilvl="0">
      <w:lvl w:ilvl="0" w:tplc="0415000F">
        <w:start w:val="1"/>
        <w:numFmt w:val="decimal"/>
        <w:lvlText w:val="%1."/>
        <w:lvlJc w:val="left"/>
        <w:pPr>
          <w:tabs>
            <w:tab w:val="num" w:pos="720"/>
          </w:tabs>
          <w:ind w:left="720" w:hanging="360"/>
        </w:pPr>
        <w:rPr>
          <w:rFonts w:cs="Times New Roman"/>
          <w:b w:val="0"/>
        </w:rPr>
      </w:lvl>
    </w:lvlOverride>
  </w:num>
  <w:num w:numId="14" w16cid:durableId="1835491027">
    <w:abstractNumId w:val="61"/>
  </w:num>
  <w:num w:numId="15" w16cid:durableId="712342161">
    <w:abstractNumId w:val="28"/>
  </w:num>
  <w:num w:numId="16" w16cid:durableId="1434738706">
    <w:abstractNumId w:val="43"/>
  </w:num>
  <w:num w:numId="17" w16cid:durableId="709574058">
    <w:abstractNumId w:val="45"/>
  </w:num>
  <w:num w:numId="18" w16cid:durableId="2077437024">
    <w:abstractNumId w:val="58"/>
  </w:num>
  <w:num w:numId="19" w16cid:durableId="1386489813">
    <w:abstractNumId w:val="78"/>
  </w:num>
  <w:num w:numId="20" w16cid:durableId="2058435416">
    <w:abstractNumId w:val="23"/>
  </w:num>
  <w:num w:numId="21" w16cid:durableId="45641668">
    <w:abstractNumId w:val="73"/>
  </w:num>
  <w:num w:numId="22" w16cid:durableId="645203773">
    <w:abstractNumId w:val="31"/>
  </w:num>
  <w:num w:numId="23" w16cid:durableId="1757903273">
    <w:abstractNumId w:val="93"/>
  </w:num>
  <w:num w:numId="24" w16cid:durableId="949123325">
    <w:abstractNumId w:val="94"/>
  </w:num>
  <w:num w:numId="25" w16cid:durableId="2001612221">
    <w:abstractNumId w:val="0"/>
  </w:num>
  <w:num w:numId="26" w16cid:durableId="442312217">
    <w:abstractNumId w:val="2"/>
  </w:num>
  <w:num w:numId="27" w16cid:durableId="1561283310">
    <w:abstractNumId w:val="9"/>
  </w:num>
  <w:num w:numId="28" w16cid:durableId="1533108828">
    <w:abstractNumId w:val="12"/>
  </w:num>
  <w:num w:numId="29" w16cid:durableId="2051876517">
    <w:abstractNumId w:val="13"/>
  </w:num>
  <w:num w:numId="30" w16cid:durableId="1267539330">
    <w:abstractNumId w:val="14"/>
  </w:num>
  <w:num w:numId="31" w16cid:durableId="1457523238">
    <w:abstractNumId w:val="32"/>
  </w:num>
  <w:num w:numId="32" w16cid:durableId="1717926887">
    <w:abstractNumId w:val="80"/>
  </w:num>
  <w:num w:numId="33" w16cid:durableId="56519859">
    <w:abstractNumId w:val="42"/>
  </w:num>
  <w:num w:numId="34" w16cid:durableId="696586174">
    <w:abstractNumId w:val="84"/>
  </w:num>
  <w:num w:numId="35" w16cid:durableId="14975282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0280691">
    <w:abstractNumId w:val="39"/>
  </w:num>
  <w:num w:numId="37" w16cid:durableId="1282955722">
    <w:abstractNumId w:val="90"/>
  </w:num>
  <w:num w:numId="38" w16cid:durableId="121273875">
    <w:abstractNumId w:val="29"/>
  </w:num>
  <w:num w:numId="39" w16cid:durableId="18775742">
    <w:abstractNumId w:val="30"/>
  </w:num>
  <w:num w:numId="40" w16cid:durableId="2027515746">
    <w:abstractNumId w:val="85"/>
  </w:num>
  <w:num w:numId="41" w16cid:durableId="2117217078">
    <w:abstractNumId w:val="40"/>
  </w:num>
  <w:num w:numId="42" w16cid:durableId="926579173">
    <w:abstractNumId w:val="54"/>
  </w:num>
  <w:num w:numId="43" w16cid:durableId="1342394372">
    <w:abstractNumId w:val="55"/>
  </w:num>
  <w:num w:numId="44" w16cid:durableId="1533231063">
    <w:abstractNumId w:val="53"/>
  </w:num>
  <w:num w:numId="45" w16cid:durableId="1961957912">
    <w:abstractNumId w:val="60"/>
  </w:num>
  <w:num w:numId="46" w16cid:durableId="675574178">
    <w:abstractNumId w:val="88"/>
  </w:num>
  <w:num w:numId="47" w16cid:durableId="690497709">
    <w:abstractNumId w:val="44"/>
  </w:num>
  <w:num w:numId="48" w16cid:durableId="268197592">
    <w:abstractNumId w:val="71"/>
  </w:num>
  <w:num w:numId="49" w16cid:durableId="1489982443">
    <w:abstractNumId w:val="65"/>
  </w:num>
  <w:num w:numId="50" w16cid:durableId="2095979282">
    <w:abstractNumId w:val="35"/>
  </w:num>
  <w:num w:numId="51" w16cid:durableId="987396186">
    <w:abstractNumId w:val="74"/>
  </w:num>
  <w:num w:numId="52" w16cid:durableId="31661115">
    <w:abstractNumId w:val="56"/>
  </w:num>
  <w:num w:numId="53" w16cid:durableId="290401073">
    <w:abstractNumId w:val="26"/>
  </w:num>
  <w:num w:numId="54" w16cid:durableId="159123780">
    <w:abstractNumId w:val="87"/>
  </w:num>
  <w:num w:numId="55" w16cid:durableId="24334593">
    <w:abstractNumId w:val="38"/>
  </w:num>
  <w:num w:numId="56" w16cid:durableId="1662464129">
    <w:abstractNumId w:val="59"/>
  </w:num>
  <w:num w:numId="57" w16cid:durableId="205993013">
    <w:abstractNumId w:val="95"/>
  </w:num>
  <w:num w:numId="58" w16cid:durableId="2061594010">
    <w:abstractNumId w:val="1"/>
  </w:num>
  <w:num w:numId="59" w16cid:durableId="1596666429">
    <w:abstractNumId w:val="24"/>
  </w:num>
  <w:num w:numId="60" w16cid:durableId="623998493">
    <w:abstractNumId w:val="11"/>
  </w:num>
  <w:num w:numId="61" w16cid:durableId="1987198132">
    <w:abstractNumId w:val="36"/>
    <w:lvlOverride w:ilvl="0"/>
    <w:lvlOverride w:ilvl="1"/>
    <w:lvlOverride w:ilvl="2">
      <w:startOverride w:val="1"/>
    </w:lvlOverride>
    <w:lvlOverride w:ilvl="3"/>
    <w:lvlOverride w:ilvl="4"/>
    <w:lvlOverride w:ilvl="5"/>
    <w:lvlOverride w:ilvl="6"/>
    <w:lvlOverride w:ilvl="7"/>
    <w:lvlOverride w:ilvl="8"/>
  </w:num>
  <w:num w:numId="62" w16cid:durableId="2142184703">
    <w:abstractNumId w:val="82"/>
  </w:num>
  <w:num w:numId="63" w16cid:durableId="1879313986">
    <w:abstractNumId w:val="77"/>
  </w:num>
  <w:num w:numId="64" w16cid:durableId="779570426">
    <w:abstractNumId w:val="64"/>
  </w:num>
  <w:num w:numId="65" w16cid:durableId="607666349">
    <w:abstractNumId w:val="79"/>
  </w:num>
  <w:num w:numId="66" w16cid:durableId="1231891662">
    <w:abstractNumId w:val="57"/>
  </w:num>
  <w:num w:numId="67" w16cid:durableId="17046792">
    <w:abstractNumId w:val="46"/>
  </w:num>
  <w:num w:numId="68" w16cid:durableId="650524477">
    <w:abstractNumId w:val="83"/>
  </w:num>
  <w:num w:numId="69" w16cid:durableId="707485035">
    <w:abstractNumId w:val="76"/>
  </w:num>
  <w:num w:numId="70" w16cid:durableId="272981099">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5B"/>
    <w:rsid w:val="000025C6"/>
    <w:rsid w:val="00002D7C"/>
    <w:rsid w:val="00002F99"/>
    <w:rsid w:val="000030A0"/>
    <w:rsid w:val="00003546"/>
    <w:rsid w:val="0000367A"/>
    <w:rsid w:val="000039E0"/>
    <w:rsid w:val="00004608"/>
    <w:rsid w:val="000049F9"/>
    <w:rsid w:val="00004C81"/>
    <w:rsid w:val="00005978"/>
    <w:rsid w:val="00005CF4"/>
    <w:rsid w:val="00006194"/>
    <w:rsid w:val="00006252"/>
    <w:rsid w:val="0000630B"/>
    <w:rsid w:val="000072DC"/>
    <w:rsid w:val="0000798B"/>
    <w:rsid w:val="00010DF9"/>
    <w:rsid w:val="00010EFB"/>
    <w:rsid w:val="00010F39"/>
    <w:rsid w:val="000110B1"/>
    <w:rsid w:val="0001144A"/>
    <w:rsid w:val="00012330"/>
    <w:rsid w:val="00012693"/>
    <w:rsid w:val="00012EE9"/>
    <w:rsid w:val="000131D6"/>
    <w:rsid w:val="000132B8"/>
    <w:rsid w:val="000133C8"/>
    <w:rsid w:val="00013C42"/>
    <w:rsid w:val="00014836"/>
    <w:rsid w:val="00014987"/>
    <w:rsid w:val="00014E9C"/>
    <w:rsid w:val="00015058"/>
    <w:rsid w:val="000150C8"/>
    <w:rsid w:val="00015624"/>
    <w:rsid w:val="00016607"/>
    <w:rsid w:val="00016B11"/>
    <w:rsid w:val="00016D3D"/>
    <w:rsid w:val="00016F5B"/>
    <w:rsid w:val="00017491"/>
    <w:rsid w:val="000179F5"/>
    <w:rsid w:val="00017CE7"/>
    <w:rsid w:val="00017E8E"/>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5CE"/>
    <w:rsid w:val="00026770"/>
    <w:rsid w:val="000268CF"/>
    <w:rsid w:val="00026DE4"/>
    <w:rsid w:val="00026E62"/>
    <w:rsid w:val="00027510"/>
    <w:rsid w:val="00027901"/>
    <w:rsid w:val="000300F0"/>
    <w:rsid w:val="000303AA"/>
    <w:rsid w:val="00030965"/>
    <w:rsid w:val="000309E4"/>
    <w:rsid w:val="00030A1E"/>
    <w:rsid w:val="00030E0B"/>
    <w:rsid w:val="000312A0"/>
    <w:rsid w:val="000312B5"/>
    <w:rsid w:val="000313BB"/>
    <w:rsid w:val="00031E48"/>
    <w:rsid w:val="000322AA"/>
    <w:rsid w:val="00032392"/>
    <w:rsid w:val="000327E7"/>
    <w:rsid w:val="00032F64"/>
    <w:rsid w:val="00033C93"/>
    <w:rsid w:val="00033CD0"/>
    <w:rsid w:val="00033D57"/>
    <w:rsid w:val="00034400"/>
    <w:rsid w:val="00034726"/>
    <w:rsid w:val="00034841"/>
    <w:rsid w:val="00034BE7"/>
    <w:rsid w:val="00034E1F"/>
    <w:rsid w:val="0003548D"/>
    <w:rsid w:val="000355E3"/>
    <w:rsid w:val="0003579A"/>
    <w:rsid w:val="00035990"/>
    <w:rsid w:val="00035A0A"/>
    <w:rsid w:val="000362A2"/>
    <w:rsid w:val="0003662B"/>
    <w:rsid w:val="0003665D"/>
    <w:rsid w:val="0003676E"/>
    <w:rsid w:val="00036C2F"/>
    <w:rsid w:val="0003724E"/>
    <w:rsid w:val="00037458"/>
    <w:rsid w:val="0003767E"/>
    <w:rsid w:val="0003796E"/>
    <w:rsid w:val="0004020F"/>
    <w:rsid w:val="00040241"/>
    <w:rsid w:val="00040807"/>
    <w:rsid w:val="00040BA6"/>
    <w:rsid w:val="00040C79"/>
    <w:rsid w:val="000412EB"/>
    <w:rsid w:val="000415D1"/>
    <w:rsid w:val="000415F0"/>
    <w:rsid w:val="00041D11"/>
    <w:rsid w:val="00041EAF"/>
    <w:rsid w:val="00042287"/>
    <w:rsid w:val="00042508"/>
    <w:rsid w:val="00044139"/>
    <w:rsid w:val="000446D4"/>
    <w:rsid w:val="00044823"/>
    <w:rsid w:val="00044CFB"/>
    <w:rsid w:val="00045019"/>
    <w:rsid w:val="0004501A"/>
    <w:rsid w:val="000450E9"/>
    <w:rsid w:val="000460F6"/>
    <w:rsid w:val="00046580"/>
    <w:rsid w:val="00046C79"/>
    <w:rsid w:val="00046C9C"/>
    <w:rsid w:val="000501E0"/>
    <w:rsid w:val="00050E0D"/>
    <w:rsid w:val="00051117"/>
    <w:rsid w:val="00051196"/>
    <w:rsid w:val="00051264"/>
    <w:rsid w:val="00051553"/>
    <w:rsid w:val="000517F7"/>
    <w:rsid w:val="00051DF6"/>
    <w:rsid w:val="00051EBA"/>
    <w:rsid w:val="00051EEB"/>
    <w:rsid w:val="0005238B"/>
    <w:rsid w:val="0005241A"/>
    <w:rsid w:val="00052A28"/>
    <w:rsid w:val="00052AD4"/>
    <w:rsid w:val="00052ECE"/>
    <w:rsid w:val="00053212"/>
    <w:rsid w:val="000536DB"/>
    <w:rsid w:val="00053DD9"/>
    <w:rsid w:val="00053FFF"/>
    <w:rsid w:val="000540AC"/>
    <w:rsid w:val="000553B6"/>
    <w:rsid w:val="000557BC"/>
    <w:rsid w:val="00055D4B"/>
    <w:rsid w:val="00055E3D"/>
    <w:rsid w:val="00056226"/>
    <w:rsid w:val="000579D7"/>
    <w:rsid w:val="00057BA7"/>
    <w:rsid w:val="000601D3"/>
    <w:rsid w:val="000606F9"/>
    <w:rsid w:val="00060EEB"/>
    <w:rsid w:val="00061050"/>
    <w:rsid w:val="0006133E"/>
    <w:rsid w:val="00061E6F"/>
    <w:rsid w:val="00062302"/>
    <w:rsid w:val="0006304C"/>
    <w:rsid w:val="00063472"/>
    <w:rsid w:val="000634E8"/>
    <w:rsid w:val="000635F7"/>
    <w:rsid w:val="00063935"/>
    <w:rsid w:val="00063B10"/>
    <w:rsid w:val="0006510D"/>
    <w:rsid w:val="00065410"/>
    <w:rsid w:val="00065571"/>
    <w:rsid w:val="00065884"/>
    <w:rsid w:val="00065904"/>
    <w:rsid w:val="00066410"/>
    <w:rsid w:val="000666E4"/>
    <w:rsid w:val="00066CEB"/>
    <w:rsid w:val="00067547"/>
    <w:rsid w:val="00067BB5"/>
    <w:rsid w:val="000703CC"/>
    <w:rsid w:val="00071185"/>
    <w:rsid w:val="0007123F"/>
    <w:rsid w:val="000715FF"/>
    <w:rsid w:val="000716E4"/>
    <w:rsid w:val="000720B7"/>
    <w:rsid w:val="00072390"/>
    <w:rsid w:val="00072805"/>
    <w:rsid w:val="00072E00"/>
    <w:rsid w:val="0007357A"/>
    <w:rsid w:val="000739AA"/>
    <w:rsid w:val="00073C9C"/>
    <w:rsid w:val="00073FEE"/>
    <w:rsid w:val="00074663"/>
    <w:rsid w:val="00074A05"/>
    <w:rsid w:val="00074B07"/>
    <w:rsid w:val="000753CA"/>
    <w:rsid w:val="000755FC"/>
    <w:rsid w:val="000756A9"/>
    <w:rsid w:val="00075934"/>
    <w:rsid w:val="00075E57"/>
    <w:rsid w:val="00076585"/>
    <w:rsid w:val="00076714"/>
    <w:rsid w:val="00076B9C"/>
    <w:rsid w:val="00076D08"/>
    <w:rsid w:val="00076E6D"/>
    <w:rsid w:val="00077025"/>
    <w:rsid w:val="00077244"/>
    <w:rsid w:val="00077DF7"/>
    <w:rsid w:val="00080081"/>
    <w:rsid w:val="000803DF"/>
    <w:rsid w:val="000810D3"/>
    <w:rsid w:val="00081B4A"/>
    <w:rsid w:val="00082557"/>
    <w:rsid w:val="0008255C"/>
    <w:rsid w:val="00082828"/>
    <w:rsid w:val="00082BA5"/>
    <w:rsid w:val="000844FE"/>
    <w:rsid w:val="00084704"/>
    <w:rsid w:val="00084C02"/>
    <w:rsid w:val="00084F35"/>
    <w:rsid w:val="0008533D"/>
    <w:rsid w:val="00085920"/>
    <w:rsid w:val="00085E1D"/>
    <w:rsid w:val="00085F2B"/>
    <w:rsid w:val="0008697F"/>
    <w:rsid w:val="00087978"/>
    <w:rsid w:val="00087D58"/>
    <w:rsid w:val="00090D65"/>
    <w:rsid w:val="000911C1"/>
    <w:rsid w:val="000916AC"/>
    <w:rsid w:val="00091E96"/>
    <w:rsid w:val="0009269F"/>
    <w:rsid w:val="0009351C"/>
    <w:rsid w:val="00093653"/>
    <w:rsid w:val="00094E24"/>
    <w:rsid w:val="000950E5"/>
    <w:rsid w:val="0009514B"/>
    <w:rsid w:val="000952E0"/>
    <w:rsid w:val="00095954"/>
    <w:rsid w:val="0009599D"/>
    <w:rsid w:val="00095AC5"/>
    <w:rsid w:val="00095B4C"/>
    <w:rsid w:val="00095BB7"/>
    <w:rsid w:val="000960D8"/>
    <w:rsid w:val="0009725A"/>
    <w:rsid w:val="000A087F"/>
    <w:rsid w:val="000A08FF"/>
    <w:rsid w:val="000A0C0C"/>
    <w:rsid w:val="000A0C6A"/>
    <w:rsid w:val="000A1A6D"/>
    <w:rsid w:val="000A1D8D"/>
    <w:rsid w:val="000A23ED"/>
    <w:rsid w:val="000A308F"/>
    <w:rsid w:val="000A329E"/>
    <w:rsid w:val="000A38AC"/>
    <w:rsid w:val="000A40EA"/>
    <w:rsid w:val="000A42C1"/>
    <w:rsid w:val="000A447F"/>
    <w:rsid w:val="000A4921"/>
    <w:rsid w:val="000A4C7B"/>
    <w:rsid w:val="000A4F7E"/>
    <w:rsid w:val="000A55A6"/>
    <w:rsid w:val="000A5864"/>
    <w:rsid w:val="000A6309"/>
    <w:rsid w:val="000A6489"/>
    <w:rsid w:val="000A6697"/>
    <w:rsid w:val="000A676B"/>
    <w:rsid w:val="000A6F14"/>
    <w:rsid w:val="000A6F98"/>
    <w:rsid w:val="000A7437"/>
    <w:rsid w:val="000A7488"/>
    <w:rsid w:val="000A78BB"/>
    <w:rsid w:val="000A78DC"/>
    <w:rsid w:val="000B0498"/>
    <w:rsid w:val="000B06E9"/>
    <w:rsid w:val="000B0780"/>
    <w:rsid w:val="000B0C47"/>
    <w:rsid w:val="000B0DCA"/>
    <w:rsid w:val="000B0F61"/>
    <w:rsid w:val="000B14AE"/>
    <w:rsid w:val="000B17B8"/>
    <w:rsid w:val="000B1F61"/>
    <w:rsid w:val="000B2D01"/>
    <w:rsid w:val="000B32F0"/>
    <w:rsid w:val="000B39BD"/>
    <w:rsid w:val="000B3CE9"/>
    <w:rsid w:val="000B4670"/>
    <w:rsid w:val="000B4692"/>
    <w:rsid w:val="000B4A0C"/>
    <w:rsid w:val="000B4EFA"/>
    <w:rsid w:val="000B4FB1"/>
    <w:rsid w:val="000B5505"/>
    <w:rsid w:val="000B5927"/>
    <w:rsid w:val="000B5E51"/>
    <w:rsid w:val="000B6D9A"/>
    <w:rsid w:val="000B6FAB"/>
    <w:rsid w:val="000B71D6"/>
    <w:rsid w:val="000C02D9"/>
    <w:rsid w:val="000C10E6"/>
    <w:rsid w:val="000C1555"/>
    <w:rsid w:val="000C18E7"/>
    <w:rsid w:val="000C198C"/>
    <w:rsid w:val="000C1F42"/>
    <w:rsid w:val="000C253C"/>
    <w:rsid w:val="000C2803"/>
    <w:rsid w:val="000C2B4F"/>
    <w:rsid w:val="000C2C4A"/>
    <w:rsid w:val="000C3157"/>
    <w:rsid w:val="000C320F"/>
    <w:rsid w:val="000C374F"/>
    <w:rsid w:val="000C3F72"/>
    <w:rsid w:val="000C4388"/>
    <w:rsid w:val="000C58BE"/>
    <w:rsid w:val="000C6CF8"/>
    <w:rsid w:val="000C6E3A"/>
    <w:rsid w:val="000C74BA"/>
    <w:rsid w:val="000C7CE8"/>
    <w:rsid w:val="000D094D"/>
    <w:rsid w:val="000D09EF"/>
    <w:rsid w:val="000D1203"/>
    <w:rsid w:val="000D1545"/>
    <w:rsid w:val="000D1718"/>
    <w:rsid w:val="000D1D62"/>
    <w:rsid w:val="000D1DCA"/>
    <w:rsid w:val="000D2AC5"/>
    <w:rsid w:val="000D2CB9"/>
    <w:rsid w:val="000D309F"/>
    <w:rsid w:val="000D3552"/>
    <w:rsid w:val="000D3F8A"/>
    <w:rsid w:val="000D3FCC"/>
    <w:rsid w:val="000D44E9"/>
    <w:rsid w:val="000D45D9"/>
    <w:rsid w:val="000D4634"/>
    <w:rsid w:val="000D49C6"/>
    <w:rsid w:val="000D4CB6"/>
    <w:rsid w:val="000D515B"/>
    <w:rsid w:val="000D53F2"/>
    <w:rsid w:val="000D5AAB"/>
    <w:rsid w:val="000D643C"/>
    <w:rsid w:val="000D647A"/>
    <w:rsid w:val="000D6968"/>
    <w:rsid w:val="000D7F37"/>
    <w:rsid w:val="000E049C"/>
    <w:rsid w:val="000E05F1"/>
    <w:rsid w:val="000E06C6"/>
    <w:rsid w:val="000E0BDF"/>
    <w:rsid w:val="000E0D3C"/>
    <w:rsid w:val="000E0E2B"/>
    <w:rsid w:val="000E1046"/>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489"/>
    <w:rsid w:val="000E6C58"/>
    <w:rsid w:val="000E780A"/>
    <w:rsid w:val="000E7B64"/>
    <w:rsid w:val="000E7F73"/>
    <w:rsid w:val="000F123C"/>
    <w:rsid w:val="000F1D18"/>
    <w:rsid w:val="000F27F2"/>
    <w:rsid w:val="000F2F8A"/>
    <w:rsid w:val="000F38D5"/>
    <w:rsid w:val="000F3C2C"/>
    <w:rsid w:val="000F3CC6"/>
    <w:rsid w:val="000F4058"/>
    <w:rsid w:val="000F4621"/>
    <w:rsid w:val="000F46EC"/>
    <w:rsid w:val="000F4BA9"/>
    <w:rsid w:val="000F5EA5"/>
    <w:rsid w:val="000F5EE0"/>
    <w:rsid w:val="000F6DFA"/>
    <w:rsid w:val="000F6EAB"/>
    <w:rsid w:val="000F7177"/>
    <w:rsid w:val="000F74DE"/>
    <w:rsid w:val="000F7612"/>
    <w:rsid w:val="00100004"/>
    <w:rsid w:val="00100BAA"/>
    <w:rsid w:val="00101403"/>
    <w:rsid w:val="001018E6"/>
    <w:rsid w:val="00101DDB"/>
    <w:rsid w:val="00102E71"/>
    <w:rsid w:val="00102EE1"/>
    <w:rsid w:val="00104220"/>
    <w:rsid w:val="001045F8"/>
    <w:rsid w:val="00105200"/>
    <w:rsid w:val="00105430"/>
    <w:rsid w:val="0010691C"/>
    <w:rsid w:val="001072EB"/>
    <w:rsid w:val="00107735"/>
    <w:rsid w:val="0010777D"/>
    <w:rsid w:val="00107B9C"/>
    <w:rsid w:val="00107D50"/>
    <w:rsid w:val="00107DA3"/>
    <w:rsid w:val="001109EF"/>
    <w:rsid w:val="00110BD4"/>
    <w:rsid w:val="001118E1"/>
    <w:rsid w:val="00111AC9"/>
    <w:rsid w:val="00111EE0"/>
    <w:rsid w:val="00112721"/>
    <w:rsid w:val="00112A18"/>
    <w:rsid w:val="00112DCE"/>
    <w:rsid w:val="00112EC7"/>
    <w:rsid w:val="00112F5E"/>
    <w:rsid w:val="00113001"/>
    <w:rsid w:val="0011322A"/>
    <w:rsid w:val="0011379B"/>
    <w:rsid w:val="00113ACF"/>
    <w:rsid w:val="00113D7C"/>
    <w:rsid w:val="00113DEE"/>
    <w:rsid w:val="00114122"/>
    <w:rsid w:val="0011470A"/>
    <w:rsid w:val="001148AE"/>
    <w:rsid w:val="001151BB"/>
    <w:rsid w:val="0011569D"/>
    <w:rsid w:val="001159A5"/>
    <w:rsid w:val="00115C4D"/>
    <w:rsid w:val="00115D8D"/>
    <w:rsid w:val="00115DB0"/>
    <w:rsid w:val="0011617D"/>
    <w:rsid w:val="00116C38"/>
    <w:rsid w:val="00116FB5"/>
    <w:rsid w:val="001209C8"/>
    <w:rsid w:val="00120B31"/>
    <w:rsid w:val="00121521"/>
    <w:rsid w:val="00121850"/>
    <w:rsid w:val="00121F2E"/>
    <w:rsid w:val="0012210B"/>
    <w:rsid w:val="00122C72"/>
    <w:rsid w:val="001235ED"/>
    <w:rsid w:val="001237EF"/>
    <w:rsid w:val="00123B50"/>
    <w:rsid w:val="001250FC"/>
    <w:rsid w:val="001252C9"/>
    <w:rsid w:val="00125801"/>
    <w:rsid w:val="00125844"/>
    <w:rsid w:val="00125936"/>
    <w:rsid w:val="0012609C"/>
    <w:rsid w:val="00126A49"/>
    <w:rsid w:val="00126CAA"/>
    <w:rsid w:val="00126EF6"/>
    <w:rsid w:val="001272C9"/>
    <w:rsid w:val="001279A7"/>
    <w:rsid w:val="00130C10"/>
    <w:rsid w:val="00131169"/>
    <w:rsid w:val="00131819"/>
    <w:rsid w:val="0013184B"/>
    <w:rsid w:val="001318EF"/>
    <w:rsid w:val="00132265"/>
    <w:rsid w:val="001327BA"/>
    <w:rsid w:val="0013289B"/>
    <w:rsid w:val="00133135"/>
    <w:rsid w:val="0013352C"/>
    <w:rsid w:val="001338ED"/>
    <w:rsid w:val="001345D4"/>
    <w:rsid w:val="001347BD"/>
    <w:rsid w:val="0013555A"/>
    <w:rsid w:val="00135833"/>
    <w:rsid w:val="00135C73"/>
    <w:rsid w:val="00135FE5"/>
    <w:rsid w:val="00136BF4"/>
    <w:rsid w:val="00137290"/>
    <w:rsid w:val="00137CA8"/>
    <w:rsid w:val="00137EA1"/>
    <w:rsid w:val="00137F16"/>
    <w:rsid w:val="001402AF"/>
    <w:rsid w:val="001409B0"/>
    <w:rsid w:val="0014111F"/>
    <w:rsid w:val="001413A5"/>
    <w:rsid w:val="001417C7"/>
    <w:rsid w:val="00141967"/>
    <w:rsid w:val="00141F88"/>
    <w:rsid w:val="0014205E"/>
    <w:rsid w:val="0014267C"/>
    <w:rsid w:val="001427C0"/>
    <w:rsid w:val="00142996"/>
    <w:rsid w:val="00142FA2"/>
    <w:rsid w:val="001440C0"/>
    <w:rsid w:val="001444F1"/>
    <w:rsid w:val="00144DC0"/>
    <w:rsid w:val="0014557B"/>
    <w:rsid w:val="001461A5"/>
    <w:rsid w:val="0015077F"/>
    <w:rsid w:val="00151248"/>
    <w:rsid w:val="0015131C"/>
    <w:rsid w:val="0015149B"/>
    <w:rsid w:val="00151656"/>
    <w:rsid w:val="001516DB"/>
    <w:rsid w:val="00151716"/>
    <w:rsid w:val="001522ED"/>
    <w:rsid w:val="0015242E"/>
    <w:rsid w:val="00152AF8"/>
    <w:rsid w:val="00152EA4"/>
    <w:rsid w:val="00153648"/>
    <w:rsid w:val="00153963"/>
    <w:rsid w:val="00153C00"/>
    <w:rsid w:val="00153C04"/>
    <w:rsid w:val="00153F93"/>
    <w:rsid w:val="001540C3"/>
    <w:rsid w:val="00154878"/>
    <w:rsid w:val="001548E9"/>
    <w:rsid w:val="00154BD5"/>
    <w:rsid w:val="00154E3E"/>
    <w:rsid w:val="001551B2"/>
    <w:rsid w:val="001553C1"/>
    <w:rsid w:val="001554B8"/>
    <w:rsid w:val="00155B9B"/>
    <w:rsid w:val="00155C18"/>
    <w:rsid w:val="00156D0C"/>
    <w:rsid w:val="00156E95"/>
    <w:rsid w:val="00157C13"/>
    <w:rsid w:val="0016029E"/>
    <w:rsid w:val="0016053A"/>
    <w:rsid w:val="00160745"/>
    <w:rsid w:val="001608C7"/>
    <w:rsid w:val="0016124C"/>
    <w:rsid w:val="00161371"/>
    <w:rsid w:val="001621C7"/>
    <w:rsid w:val="00163EC7"/>
    <w:rsid w:val="001643B0"/>
    <w:rsid w:val="00164598"/>
    <w:rsid w:val="001647E2"/>
    <w:rsid w:val="00164BCB"/>
    <w:rsid w:val="00164EBF"/>
    <w:rsid w:val="001656C8"/>
    <w:rsid w:val="00166198"/>
    <w:rsid w:val="00166502"/>
    <w:rsid w:val="0016650E"/>
    <w:rsid w:val="00166639"/>
    <w:rsid w:val="00166CC3"/>
    <w:rsid w:val="00166D2F"/>
    <w:rsid w:val="0016769D"/>
    <w:rsid w:val="001679C3"/>
    <w:rsid w:val="00170706"/>
    <w:rsid w:val="001708E6"/>
    <w:rsid w:val="0017097C"/>
    <w:rsid w:val="00171277"/>
    <w:rsid w:val="00171566"/>
    <w:rsid w:val="0017156F"/>
    <w:rsid w:val="0017163F"/>
    <w:rsid w:val="00171845"/>
    <w:rsid w:val="00171A6B"/>
    <w:rsid w:val="001725D2"/>
    <w:rsid w:val="00172DFE"/>
    <w:rsid w:val="00172FEF"/>
    <w:rsid w:val="0017389C"/>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6AE"/>
    <w:rsid w:val="00182D0E"/>
    <w:rsid w:val="0018326A"/>
    <w:rsid w:val="00183314"/>
    <w:rsid w:val="00183A4C"/>
    <w:rsid w:val="001843DA"/>
    <w:rsid w:val="00184896"/>
    <w:rsid w:val="00184A02"/>
    <w:rsid w:val="00184A46"/>
    <w:rsid w:val="00184DDB"/>
    <w:rsid w:val="00185548"/>
    <w:rsid w:val="001858C0"/>
    <w:rsid w:val="001863AD"/>
    <w:rsid w:val="0018650D"/>
    <w:rsid w:val="0018679D"/>
    <w:rsid w:val="00186B75"/>
    <w:rsid w:val="00186C45"/>
    <w:rsid w:val="00186C96"/>
    <w:rsid w:val="00187604"/>
    <w:rsid w:val="001902C7"/>
    <w:rsid w:val="001905A4"/>
    <w:rsid w:val="001909D6"/>
    <w:rsid w:val="00190A14"/>
    <w:rsid w:val="00190F46"/>
    <w:rsid w:val="001914C6"/>
    <w:rsid w:val="00191E04"/>
    <w:rsid w:val="0019241E"/>
    <w:rsid w:val="0019283A"/>
    <w:rsid w:val="001929FC"/>
    <w:rsid w:val="00192F3E"/>
    <w:rsid w:val="001931C3"/>
    <w:rsid w:val="00193349"/>
    <w:rsid w:val="0019343F"/>
    <w:rsid w:val="0019403E"/>
    <w:rsid w:val="00194238"/>
    <w:rsid w:val="0019472E"/>
    <w:rsid w:val="00194F9B"/>
    <w:rsid w:val="001951D5"/>
    <w:rsid w:val="00195772"/>
    <w:rsid w:val="00195859"/>
    <w:rsid w:val="00195A6D"/>
    <w:rsid w:val="00195C6A"/>
    <w:rsid w:val="001961F2"/>
    <w:rsid w:val="00196A06"/>
    <w:rsid w:val="00196AFD"/>
    <w:rsid w:val="00196D23"/>
    <w:rsid w:val="00197AA5"/>
    <w:rsid w:val="001A07D4"/>
    <w:rsid w:val="001A099E"/>
    <w:rsid w:val="001A19E7"/>
    <w:rsid w:val="001A1BD7"/>
    <w:rsid w:val="001A1CE0"/>
    <w:rsid w:val="001A1E66"/>
    <w:rsid w:val="001A26BE"/>
    <w:rsid w:val="001A2CB3"/>
    <w:rsid w:val="001A2D00"/>
    <w:rsid w:val="001A316F"/>
    <w:rsid w:val="001A3B5F"/>
    <w:rsid w:val="001A3CAD"/>
    <w:rsid w:val="001A4757"/>
    <w:rsid w:val="001A544F"/>
    <w:rsid w:val="001A574C"/>
    <w:rsid w:val="001A5BAC"/>
    <w:rsid w:val="001A68A2"/>
    <w:rsid w:val="001A6ACF"/>
    <w:rsid w:val="001A74D5"/>
    <w:rsid w:val="001A798E"/>
    <w:rsid w:val="001A7BF9"/>
    <w:rsid w:val="001A7D87"/>
    <w:rsid w:val="001A7F78"/>
    <w:rsid w:val="001B05C5"/>
    <w:rsid w:val="001B0A32"/>
    <w:rsid w:val="001B0FBB"/>
    <w:rsid w:val="001B10B8"/>
    <w:rsid w:val="001B2003"/>
    <w:rsid w:val="001B22C3"/>
    <w:rsid w:val="001B2409"/>
    <w:rsid w:val="001B2733"/>
    <w:rsid w:val="001B2C99"/>
    <w:rsid w:val="001B3624"/>
    <w:rsid w:val="001B39DB"/>
    <w:rsid w:val="001B3EB6"/>
    <w:rsid w:val="001B420D"/>
    <w:rsid w:val="001B4791"/>
    <w:rsid w:val="001B487C"/>
    <w:rsid w:val="001B4A6F"/>
    <w:rsid w:val="001B4AA2"/>
    <w:rsid w:val="001B4D42"/>
    <w:rsid w:val="001B55BA"/>
    <w:rsid w:val="001B5C26"/>
    <w:rsid w:val="001B634A"/>
    <w:rsid w:val="001B646C"/>
    <w:rsid w:val="001B6884"/>
    <w:rsid w:val="001B6CA3"/>
    <w:rsid w:val="001B7247"/>
    <w:rsid w:val="001B7489"/>
    <w:rsid w:val="001B75EF"/>
    <w:rsid w:val="001C0152"/>
    <w:rsid w:val="001C07D1"/>
    <w:rsid w:val="001C08EB"/>
    <w:rsid w:val="001C158B"/>
    <w:rsid w:val="001C24E9"/>
    <w:rsid w:val="001C25B1"/>
    <w:rsid w:val="001C275B"/>
    <w:rsid w:val="001C2C0D"/>
    <w:rsid w:val="001C3303"/>
    <w:rsid w:val="001C3925"/>
    <w:rsid w:val="001C3B76"/>
    <w:rsid w:val="001C3E00"/>
    <w:rsid w:val="001C4743"/>
    <w:rsid w:val="001C481F"/>
    <w:rsid w:val="001C4AC1"/>
    <w:rsid w:val="001C4C9C"/>
    <w:rsid w:val="001C5D5F"/>
    <w:rsid w:val="001C6337"/>
    <w:rsid w:val="001C63E2"/>
    <w:rsid w:val="001C6AEB"/>
    <w:rsid w:val="001C6C43"/>
    <w:rsid w:val="001C6FA0"/>
    <w:rsid w:val="001C7039"/>
    <w:rsid w:val="001C755D"/>
    <w:rsid w:val="001C7690"/>
    <w:rsid w:val="001D0131"/>
    <w:rsid w:val="001D02E0"/>
    <w:rsid w:val="001D0549"/>
    <w:rsid w:val="001D05D0"/>
    <w:rsid w:val="001D06DC"/>
    <w:rsid w:val="001D0FDA"/>
    <w:rsid w:val="001D1A58"/>
    <w:rsid w:val="001D1CC2"/>
    <w:rsid w:val="001D1FDD"/>
    <w:rsid w:val="001D2210"/>
    <w:rsid w:val="001D2250"/>
    <w:rsid w:val="001D2A47"/>
    <w:rsid w:val="001D2B1D"/>
    <w:rsid w:val="001D442B"/>
    <w:rsid w:val="001D44B2"/>
    <w:rsid w:val="001D4970"/>
    <w:rsid w:val="001D4C4E"/>
    <w:rsid w:val="001D5475"/>
    <w:rsid w:val="001D55B7"/>
    <w:rsid w:val="001D5832"/>
    <w:rsid w:val="001D59AD"/>
    <w:rsid w:val="001D6064"/>
    <w:rsid w:val="001D617D"/>
    <w:rsid w:val="001D62FE"/>
    <w:rsid w:val="001D6D48"/>
    <w:rsid w:val="001D75F4"/>
    <w:rsid w:val="001D77AD"/>
    <w:rsid w:val="001D783C"/>
    <w:rsid w:val="001D792A"/>
    <w:rsid w:val="001D7BA7"/>
    <w:rsid w:val="001D7FCF"/>
    <w:rsid w:val="001E039B"/>
    <w:rsid w:val="001E0A0C"/>
    <w:rsid w:val="001E0B34"/>
    <w:rsid w:val="001E0B63"/>
    <w:rsid w:val="001E0D62"/>
    <w:rsid w:val="001E1BA0"/>
    <w:rsid w:val="001E215B"/>
    <w:rsid w:val="001E2606"/>
    <w:rsid w:val="001E2A2A"/>
    <w:rsid w:val="001E2D22"/>
    <w:rsid w:val="001E348D"/>
    <w:rsid w:val="001E3768"/>
    <w:rsid w:val="001E3781"/>
    <w:rsid w:val="001E398F"/>
    <w:rsid w:val="001E3A85"/>
    <w:rsid w:val="001E4317"/>
    <w:rsid w:val="001E4324"/>
    <w:rsid w:val="001E441A"/>
    <w:rsid w:val="001E46B6"/>
    <w:rsid w:val="001E47E9"/>
    <w:rsid w:val="001E48C7"/>
    <w:rsid w:val="001E4BB3"/>
    <w:rsid w:val="001E5026"/>
    <w:rsid w:val="001E5BFF"/>
    <w:rsid w:val="001E5C96"/>
    <w:rsid w:val="001E5CB7"/>
    <w:rsid w:val="001E6216"/>
    <w:rsid w:val="001E62FD"/>
    <w:rsid w:val="001E6FD6"/>
    <w:rsid w:val="001E7533"/>
    <w:rsid w:val="001E77A9"/>
    <w:rsid w:val="001E7B43"/>
    <w:rsid w:val="001E7FE1"/>
    <w:rsid w:val="001F0083"/>
    <w:rsid w:val="001F1381"/>
    <w:rsid w:val="001F1447"/>
    <w:rsid w:val="001F17A5"/>
    <w:rsid w:val="001F1928"/>
    <w:rsid w:val="001F19F9"/>
    <w:rsid w:val="001F1CD8"/>
    <w:rsid w:val="001F27A9"/>
    <w:rsid w:val="001F2FF0"/>
    <w:rsid w:val="001F3414"/>
    <w:rsid w:val="001F40DE"/>
    <w:rsid w:val="001F4568"/>
    <w:rsid w:val="001F4FB9"/>
    <w:rsid w:val="001F505C"/>
    <w:rsid w:val="001F561D"/>
    <w:rsid w:val="001F64DB"/>
    <w:rsid w:val="001F64EF"/>
    <w:rsid w:val="001F6598"/>
    <w:rsid w:val="001F65DA"/>
    <w:rsid w:val="001F681D"/>
    <w:rsid w:val="001F6CA5"/>
    <w:rsid w:val="001F731F"/>
    <w:rsid w:val="001F7399"/>
    <w:rsid w:val="001F764B"/>
    <w:rsid w:val="001F7D22"/>
    <w:rsid w:val="00200A27"/>
    <w:rsid w:val="00200A7E"/>
    <w:rsid w:val="00201305"/>
    <w:rsid w:val="002018C4"/>
    <w:rsid w:val="00201951"/>
    <w:rsid w:val="00201E7E"/>
    <w:rsid w:val="00201ECF"/>
    <w:rsid w:val="00201F80"/>
    <w:rsid w:val="00202455"/>
    <w:rsid w:val="00202C5A"/>
    <w:rsid w:val="0020317E"/>
    <w:rsid w:val="0020405E"/>
    <w:rsid w:val="00204334"/>
    <w:rsid w:val="0020463B"/>
    <w:rsid w:val="002054B7"/>
    <w:rsid w:val="002059B9"/>
    <w:rsid w:val="00205B40"/>
    <w:rsid w:val="00205C38"/>
    <w:rsid w:val="0020612F"/>
    <w:rsid w:val="00206579"/>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233"/>
    <w:rsid w:val="00213359"/>
    <w:rsid w:val="00213E40"/>
    <w:rsid w:val="00214024"/>
    <w:rsid w:val="00214316"/>
    <w:rsid w:val="00214462"/>
    <w:rsid w:val="0021463D"/>
    <w:rsid w:val="00214BEA"/>
    <w:rsid w:val="00214C44"/>
    <w:rsid w:val="00215C3D"/>
    <w:rsid w:val="002163B2"/>
    <w:rsid w:val="00216655"/>
    <w:rsid w:val="0021675B"/>
    <w:rsid w:val="002168DB"/>
    <w:rsid w:val="00216B2C"/>
    <w:rsid w:val="00216CC7"/>
    <w:rsid w:val="00216E9F"/>
    <w:rsid w:val="0021708D"/>
    <w:rsid w:val="002179DB"/>
    <w:rsid w:val="00217EFE"/>
    <w:rsid w:val="00217F7A"/>
    <w:rsid w:val="00220046"/>
    <w:rsid w:val="0022004D"/>
    <w:rsid w:val="00220174"/>
    <w:rsid w:val="002203FB"/>
    <w:rsid w:val="002217E8"/>
    <w:rsid w:val="00221A16"/>
    <w:rsid w:val="00221DDB"/>
    <w:rsid w:val="00221F47"/>
    <w:rsid w:val="00221FD4"/>
    <w:rsid w:val="00222454"/>
    <w:rsid w:val="002224ED"/>
    <w:rsid w:val="00222982"/>
    <w:rsid w:val="00223578"/>
    <w:rsid w:val="00223EDB"/>
    <w:rsid w:val="00224B7A"/>
    <w:rsid w:val="00224BC4"/>
    <w:rsid w:val="00225A1D"/>
    <w:rsid w:val="002263E4"/>
    <w:rsid w:val="00226B57"/>
    <w:rsid w:val="00227E7E"/>
    <w:rsid w:val="00227F47"/>
    <w:rsid w:val="00230152"/>
    <w:rsid w:val="0023026F"/>
    <w:rsid w:val="0023047B"/>
    <w:rsid w:val="002305D5"/>
    <w:rsid w:val="00230862"/>
    <w:rsid w:val="002308E1"/>
    <w:rsid w:val="002314AD"/>
    <w:rsid w:val="00231C5B"/>
    <w:rsid w:val="00231C95"/>
    <w:rsid w:val="0023312C"/>
    <w:rsid w:val="00233279"/>
    <w:rsid w:val="002333A0"/>
    <w:rsid w:val="002336C7"/>
    <w:rsid w:val="0023381C"/>
    <w:rsid w:val="002338F4"/>
    <w:rsid w:val="002342F9"/>
    <w:rsid w:val="00234EE3"/>
    <w:rsid w:val="00235009"/>
    <w:rsid w:val="002359F4"/>
    <w:rsid w:val="00235C2C"/>
    <w:rsid w:val="00235D01"/>
    <w:rsid w:val="00236648"/>
    <w:rsid w:val="00236776"/>
    <w:rsid w:val="002371B8"/>
    <w:rsid w:val="00237460"/>
    <w:rsid w:val="00237726"/>
    <w:rsid w:val="00237743"/>
    <w:rsid w:val="002379A5"/>
    <w:rsid w:val="00237FB7"/>
    <w:rsid w:val="00240CCF"/>
    <w:rsid w:val="00241860"/>
    <w:rsid w:val="00241A80"/>
    <w:rsid w:val="0024271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151D"/>
    <w:rsid w:val="00252A34"/>
    <w:rsid w:val="00252D41"/>
    <w:rsid w:val="00254D39"/>
    <w:rsid w:val="002559AA"/>
    <w:rsid w:val="0025634C"/>
    <w:rsid w:val="0025648A"/>
    <w:rsid w:val="002566CC"/>
    <w:rsid w:val="00256A01"/>
    <w:rsid w:val="00256E9E"/>
    <w:rsid w:val="002571A8"/>
    <w:rsid w:val="00257244"/>
    <w:rsid w:val="002579F6"/>
    <w:rsid w:val="00260366"/>
    <w:rsid w:val="002605EC"/>
    <w:rsid w:val="002607BA"/>
    <w:rsid w:val="00260C17"/>
    <w:rsid w:val="00261657"/>
    <w:rsid w:val="002618EB"/>
    <w:rsid w:val="00262BEE"/>
    <w:rsid w:val="00262C26"/>
    <w:rsid w:val="00262EAE"/>
    <w:rsid w:val="00263CE9"/>
    <w:rsid w:val="0026464C"/>
    <w:rsid w:val="00264683"/>
    <w:rsid w:val="00264E04"/>
    <w:rsid w:val="002654A7"/>
    <w:rsid w:val="00265DBA"/>
    <w:rsid w:val="002661E7"/>
    <w:rsid w:val="00266299"/>
    <w:rsid w:val="00266436"/>
    <w:rsid w:val="002666AD"/>
    <w:rsid w:val="002666BD"/>
    <w:rsid w:val="00266CA8"/>
    <w:rsid w:val="00266FED"/>
    <w:rsid w:val="002671D3"/>
    <w:rsid w:val="00270A53"/>
    <w:rsid w:val="0027153C"/>
    <w:rsid w:val="0027245C"/>
    <w:rsid w:val="0027293B"/>
    <w:rsid w:val="00272A4F"/>
    <w:rsid w:val="00272F2B"/>
    <w:rsid w:val="00273243"/>
    <w:rsid w:val="0027420A"/>
    <w:rsid w:val="002747F5"/>
    <w:rsid w:val="002748D0"/>
    <w:rsid w:val="00274C33"/>
    <w:rsid w:val="00275868"/>
    <w:rsid w:val="00275C5F"/>
    <w:rsid w:val="00276036"/>
    <w:rsid w:val="002760D5"/>
    <w:rsid w:val="00276A6A"/>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01"/>
    <w:rsid w:val="0028453E"/>
    <w:rsid w:val="00284FA5"/>
    <w:rsid w:val="002857C3"/>
    <w:rsid w:val="00286AD4"/>
    <w:rsid w:val="002871DB"/>
    <w:rsid w:val="002875C3"/>
    <w:rsid w:val="0028764A"/>
    <w:rsid w:val="00287C55"/>
    <w:rsid w:val="002901B0"/>
    <w:rsid w:val="002901CE"/>
    <w:rsid w:val="00290223"/>
    <w:rsid w:val="002918C4"/>
    <w:rsid w:val="002919E0"/>
    <w:rsid w:val="00291FE6"/>
    <w:rsid w:val="0029287C"/>
    <w:rsid w:val="00292ACD"/>
    <w:rsid w:val="00292BEA"/>
    <w:rsid w:val="00292F35"/>
    <w:rsid w:val="00292FA6"/>
    <w:rsid w:val="002935D7"/>
    <w:rsid w:val="002940DA"/>
    <w:rsid w:val="0029478E"/>
    <w:rsid w:val="00294BC3"/>
    <w:rsid w:val="00294E09"/>
    <w:rsid w:val="002951AF"/>
    <w:rsid w:val="0029595F"/>
    <w:rsid w:val="002968FD"/>
    <w:rsid w:val="00296BF4"/>
    <w:rsid w:val="00296F7E"/>
    <w:rsid w:val="0029739F"/>
    <w:rsid w:val="00297D56"/>
    <w:rsid w:val="002A0127"/>
    <w:rsid w:val="002A06A5"/>
    <w:rsid w:val="002A1263"/>
    <w:rsid w:val="002A134D"/>
    <w:rsid w:val="002A17E3"/>
    <w:rsid w:val="002A17FF"/>
    <w:rsid w:val="002A1A81"/>
    <w:rsid w:val="002A1D5A"/>
    <w:rsid w:val="002A260C"/>
    <w:rsid w:val="002A2648"/>
    <w:rsid w:val="002A2DA3"/>
    <w:rsid w:val="002A2E43"/>
    <w:rsid w:val="002A35DE"/>
    <w:rsid w:val="002A36A0"/>
    <w:rsid w:val="002A36A9"/>
    <w:rsid w:val="002A37A9"/>
    <w:rsid w:val="002A4276"/>
    <w:rsid w:val="002A43F4"/>
    <w:rsid w:val="002A48AC"/>
    <w:rsid w:val="002A4C50"/>
    <w:rsid w:val="002A502B"/>
    <w:rsid w:val="002A50A3"/>
    <w:rsid w:val="002A59C4"/>
    <w:rsid w:val="002A5ED4"/>
    <w:rsid w:val="002A5F09"/>
    <w:rsid w:val="002A624E"/>
    <w:rsid w:val="002A6A85"/>
    <w:rsid w:val="002A731D"/>
    <w:rsid w:val="002A780F"/>
    <w:rsid w:val="002A7E4F"/>
    <w:rsid w:val="002B00D0"/>
    <w:rsid w:val="002B057B"/>
    <w:rsid w:val="002B06ED"/>
    <w:rsid w:val="002B0A46"/>
    <w:rsid w:val="002B0FC1"/>
    <w:rsid w:val="002B1309"/>
    <w:rsid w:val="002B1839"/>
    <w:rsid w:val="002B1C67"/>
    <w:rsid w:val="002B2219"/>
    <w:rsid w:val="002B23E5"/>
    <w:rsid w:val="002B25A8"/>
    <w:rsid w:val="002B2877"/>
    <w:rsid w:val="002B298D"/>
    <w:rsid w:val="002B2A13"/>
    <w:rsid w:val="002B2BDF"/>
    <w:rsid w:val="002B301A"/>
    <w:rsid w:val="002B302B"/>
    <w:rsid w:val="002B305C"/>
    <w:rsid w:val="002B359A"/>
    <w:rsid w:val="002B4ECE"/>
    <w:rsid w:val="002B51B5"/>
    <w:rsid w:val="002B5871"/>
    <w:rsid w:val="002B5CB1"/>
    <w:rsid w:val="002B5F74"/>
    <w:rsid w:val="002B64A5"/>
    <w:rsid w:val="002B693A"/>
    <w:rsid w:val="002B6A79"/>
    <w:rsid w:val="002B6D67"/>
    <w:rsid w:val="002B7222"/>
    <w:rsid w:val="002B787C"/>
    <w:rsid w:val="002B78A9"/>
    <w:rsid w:val="002B7D86"/>
    <w:rsid w:val="002C008A"/>
    <w:rsid w:val="002C0D80"/>
    <w:rsid w:val="002C0EE1"/>
    <w:rsid w:val="002C1273"/>
    <w:rsid w:val="002C14C3"/>
    <w:rsid w:val="002C1AB0"/>
    <w:rsid w:val="002C1C3A"/>
    <w:rsid w:val="002C1FB6"/>
    <w:rsid w:val="002C211E"/>
    <w:rsid w:val="002C235C"/>
    <w:rsid w:val="002C26DA"/>
    <w:rsid w:val="002C2D20"/>
    <w:rsid w:val="002C2D98"/>
    <w:rsid w:val="002C37B2"/>
    <w:rsid w:val="002C3B65"/>
    <w:rsid w:val="002C3FF3"/>
    <w:rsid w:val="002C4BD7"/>
    <w:rsid w:val="002C4C0E"/>
    <w:rsid w:val="002C5581"/>
    <w:rsid w:val="002C58CE"/>
    <w:rsid w:val="002C5F77"/>
    <w:rsid w:val="002C5FB3"/>
    <w:rsid w:val="002C6796"/>
    <w:rsid w:val="002C6D49"/>
    <w:rsid w:val="002C6F3A"/>
    <w:rsid w:val="002C7469"/>
    <w:rsid w:val="002C7508"/>
    <w:rsid w:val="002C7A3E"/>
    <w:rsid w:val="002C7BAD"/>
    <w:rsid w:val="002C7CF0"/>
    <w:rsid w:val="002D06EB"/>
    <w:rsid w:val="002D16B0"/>
    <w:rsid w:val="002D1A65"/>
    <w:rsid w:val="002D202D"/>
    <w:rsid w:val="002D26F2"/>
    <w:rsid w:val="002D2D65"/>
    <w:rsid w:val="002D3496"/>
    <w:rsid w:val="002D39B8"/>
    <w:rsid w:val="002D39F5"/>
    <w:rsid w:val="002D3A7C"/>
    <w:rsid w:val="002D3AD6"/>
    <w:rsid w:val="002D3D3D"/>
    <w:rsid w:val="002D400D"/>
    <w:rsid w:val="002D4795"/>
    <w:rsid w:val="002D4A27"/>
    <w:rsid w:val="002D4B5F"/>
    <w:rsid w:val="002D4ED0"/>
    <w:rsid w:val="002D5314"/>
    <w:rsid w:val="002D6266"/>
    <w:rsid w:val="002D6302"/>
    <w:rsid w:val="002D630C"/>
    <w:rsid w:val="002D640D"/>
    <w:rsid w:val="002D726B"/>
    <w:rsid w:val="002D79A1"/>
    <w:rsid w:val="002D7DDA"/>
    <w:rsid w:val="002E078A"/>
    <w:rsid w:val="002E0ED6"/>
    <w:rsid w:val="002E16F7"/>
    <w:rsid w:val="002E1907"/>
    <w:rsid w:val="002E1C93"/>
    <w:rsid w:val="002E2201"/>
    <w:rsid w:val="002E2928"/>
    <w:rsid w:val="002E2F38"/>
    <w:rsid w:val="002E30B4"/>
    <w:rsid w:val="002E3462"/>
    <w:rsid w:val="002E3CBF"/>
    <w:rsid w:val="002E4F1F"/>
    <w:rsid w:val="002E528E"/>
    <w:rsid w:val="002E58FF"/>
    <w:rsid w:val="002E5AEF"/>
    <w:rsid w:val="002E6893"/>
    <w:rsid w:val="002E6D6E"/>
    <w:rsid w:val="002E7C71"/>
    <w:rsid w:val="002E7F9C"/>
    <w:rsid w:val="002F0467"/>
    <w:rsid w:val="002F04F1"/>
    <w:rsid w:val="002F1842"/>
    <w:rsid w:val="002F18CD"/>
    <w:rsid w:val="002F32F7"/>
    <w:rsid w:val="002F3421"/>
    <w:rsid w:val="002F3717"/>
    <w:rsid w:val="002F411C"/>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22"/>
    <w:rsid w:val="003016E1"/>
    <w:rsid w:val="00301CE7"/>
    <w:rsid w:val="00301F34"/>
    <w:rsid w:val="00302231"/>
    <w:rsid w:val="0030327D"/>
    <w:rsid w:val="0030330E"/>
    <w:rsid w:val="003039E4"/>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3AF"/>
    <w:rsid w:val="0031187B"/>
    <w:rsid w:val="00311AB8"/>
    <w:rsid w:val="00311BDC"/>
    <w:rsid w:val="00312697"/>
    <w:rsid w:val="00313346"/>
    <w:rsid w:val="003134D6"/>
    <w:rsid w:val="0031361C"/>
    <w:rsid w:val="00313914"/>
    <w:rsid w:val="00313DFE"/>
    <w:rsid w:val="003140CF"/>
    <w:rsid w:val="00314114"/>
    <w:rsid w:val="003144EE"/>
    <w:rsid w:val="00314959"/>
    <w:rsid w:val="0031500F"/>
    <w:rsid w:val="003152F7"/>
    <w:rsid w:val="00315D4F"/>
    <w:rsid w:val="00315ED9"/>
    <w:rsid w:val="00315FEA"/>
    <w:rsid w:val="0031697F"/>
    <w:rsid w:val="00316C2B"/>
    <w:rsid w:val="003175C5"/>
    <w:rsid w:val="00317973"/>
    <w:rsid w:val="00317DA5"/>
    <w:rsid w:val="00320AC8"/>
    <w:rsid w:val="00320ED0"/>
    <w:rsid w:val="00321729"/>
    <w:rsid w:val="003219F7"/>
    <w:rsid w:val="00321E10"/>
    <w:rsid w:val="003224FE"/>
    <w:rsid w:val="00322602"/>
    <w:rsid w:val="00323978"/>
    <w:rsid w:val="00323AE3"/>
    <w:rsid w:val="00323D7E"/>
    <w:rsid w:val="00323F04"/>
    <w:rsid w:val="00324439"/>
    <w:rsid w:val="0032492A"/>
    <w:rsid w:val="00324C50"/>
    <w:rsid w:val="00325735"/>
    <w:rsid w:val="00327106"/>
    <w:rsid w:val="0032763C"/>
    <w:rsid w:val="0033089E"/>
    <w:rsid w:val="00330FCA"/>
    <w:rsid w:val="003314D9"/>
    <w:rsid w:val="0033180B"/>
    <w:rsid w:val="00331854"/>
    <w:rsid w:val="00331A6B"/>
    <w:rsid w:val="00331F19"/>
    <w:rsid w:val="00332689"/>
    <w:rsid w:val="00332D1A"/>
    <w:rsid w:val="003332A9"/>
    <w:rsid w:val="00333793"/>
    <w:rsid w:val="00333C3C"/>
    <w:rsid w:val="00333F9F"/>
    <w:rsid w:val="0033433E"/>
    <w:rsid w:val="00334B6C"/>
    <w:rsid w:val="00334D50"/>
    <w:rsid w:val="00334E16"/>
    <w:rsid w:val="00335FE5"/>
    <w:rsid w:val="003362CD"/>
    <w:rsid w:val="0033633A"/>
    <w:rsid w:val="00336519"/>
    <w:rsid w:val="00340280"/>
    <w:rsid w:val="0034058B"/>
    <w:rsid w:val="00340677"/>
    <w:rsid w:val="00341AAD"/>
    <w:rsid w:val="00341D20"/>
    <w:rsid w:val="00342712"/>
    <w:rsid w:val="0034281D"/>
    <w:rsid w:val="003436A8"/>
    <w:rsid w:val="0034373A"/>
    <w:rsid w:val="0034376A"/>
    <w:rsid w:val="00343F39"/>
    <w:rsid w:val="003440D9"/>
    <w:rsid w:val="003445BB"/>
    <w:rsid w:val="00344804"/>
    <w:rsid w:val="00344B84"/>
    <w:rsid w:val="003456B2"/>
    <w:rsid w:val="00345A94"/>
    <w:rsid w:val="00345D2A"/>
    <w:rsid w:val="003463C7"/>
    <w:rsid w:val="00347882"/>
    <w:rsid w:val="003478D1"/>
    <w:rsid w:val="00347924"/>
    <w:rsid w:val="00347FEE"/>
    <w:rsid w:val="0035048B"/>
    <w:rsid w:val="003505F3"/>
    <w:rsid w:val="00350840"/>
    <w:rsid w:val="003514D4"/>
    <w:rsid w:val="00351757"/>
    <w:rsid w:val="00351AAF"/>
    <w:rsid w:val="00351C9C"/>
    <w:rsid w:val="003522F8"/>
    <w:rsid w:val="003526FF"/>
    <w:rsid w:val="003527B6"/>
    <w:rsid w:val="00352998"/>
    <w:rsid w:val="00352EB7"/>
    <w:rsid w:val="00352EE5"/>
    <w:rsid w:val="003531EB"/>
    <w:rsid w:val="00353402"/>
    <w:rsid w:val="00354090"/>
    <w:rsid w:val="003540D1"/>
    <w:rsid w:val="00354429"/>
    <w:rsid w:val="003549F5"/>
    <w:rsid w:val="003553A3"/>
    <w:rsid w:val="00355795"/>
    <w:rsid w:val="003558A5"/>
    <w:rsid w:val="003565DE"/>
    <w:rsid w:val="003568B8"/>
    <w:rsid w:val="0035691B"/>
    <w:rsid w:val="00356CC2"/>
    <w:rsid w:val="00356E03"/>
    <w:rsid w:val="003572EF"/>
    <w:rsid w:val="00357619"/>
    <w:rsid w:val="0035772F"/>
    <w:rsid w:val="00357AC7"/>
    <w:rsid w:val="00357E57"/>
    <w:rsid w:val="00360450"/>
    <w:rsid w:val="003607B5"/>
    <w:rsid w:val="003608C8"/>
    <w:rsid w:val="003608D3"/>
    <w:rsid w:val="00360F78"/>
    <w:rsid w:val="00360FA2"/>
    <w:rsid w:val="00361374"/>
    <w:rsid w:val="00361987"/>
    <w:rsid w:val="00361A81"/>
    <w:rsid w:val="00362450"/>
    <w:rsid w:val="0036259F"/>
    <w:rsid w:val="0036263D"/>
    <w:rsid w:val="00362FFC"/>
    <w:rsid w:val="00363171"/>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35D"/>
    <w:rsid w:val="0037181B"/>
    <w:rsid w:val="00372E49"/>
    <w:rsid w:val="00374B03"/>
    <w:rsid w:val="00374E5D"/>
    <w:rsid w:val="00374F87"/>
    <w:rsid w:val="003750D2"/>
    <w:rsid w:val="003751BD"/>
    <w:rsid w:val="0037522C"/>
    <w:rsid w:val="003756E2"/>
    <w:rsid w:val="003768BD"/>
    <w:rsid w:val="00376EFF"/>
    <w:rsid w:val="003775BF"/>
    <w:rsid w:val="00377796"/>
    <w:rsid w:val="00377ADA"/>
    <w:rsid w:val="00380820"/>
    <w:rsid w:val="003809A0"/>
    <w:rsid w:val="00380AC1"/>
    <w:rsid w:val="00380C1F"/>
    <w:rsid w:val="00380CC3"/>
    <w:rsid w:val="003811C7"/>
    <w:rsid w:val="00381349"/>
    <w:rsid w:val="00381712"/>
    <w:rsid w:val="00381B81"/>
    <w:rsid w:val="00381E5C"/>
    <w:rsid w:val="00381E9A"/>
    <w:rsid w:val="003828AE"/>
    <w:rsid w:val="003828C6"/>
    <w:rsid w:val="00382CD0"/>
    <w:rsid w:val="00382FDF"/>
    <w:rsid w:val="003831B8"/>
    <w:rsid w:val="00383278"/>
    <w:rsid w:val="00383E57"/>
    <w:rsid w:val="00383F79"/>
    <w:rsid w:val="00383FC4"/>
    <w:rsid w:val="00384595"/>
    <w:rsid w:val="00384741"/>
    <w:rsid w:val="00384B5E"/>
    <w:rsid w:val="00384E38"/>
    <w:rsid w:val="0038514E"/>
    <w:rsid w:val="00385CB7"/>
    <w:rsid w:val="00386192"/>
    <w:rsid w:val="003861F5"/>
    <w:rsid w:val="003866C7"/>
    <w:rsid w:val="0038674B"/>
    <w:rsid w:val="003869C6"/>
    <w:rsid w:val="00386A87"/>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97C2D"/>
    <w:rsid w:val="003A0212"/>
    <w:rsid w:val="003A05E4"/>
    <w:rsid w:val="003A06B5"/>
    <w:rsid w:val="003A0A33"/>
    <w:rsid w:val="003A0DE6"/>
    <w:rsid w:val="003A17F1"/>
    <w:rsid w:val="003A23A1"/>
    <w:rsid w:val="003A2A0E"/>
    <w:rsid w:val="003A3A18"/>
    <w:rsid w:val="003A3C09"/>
    <w:rsid w:val="003A412F"/>
    <w:rsid w:val="003A426E"/>
    <w:rsid w:val="003A428A"/>
    <w:rsid w:val="003A4E8C"/>
    <w:rsid w:val="003A547B"/>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5DB"/>
    <w:rsid w:val="003B27E5"/>
    <w:rsid w:val="003B3288"/>
    <w:rsid w:val="003B4579"/>
    <w:rsid w:val="003B4625"/>
    <w:rsid w:val="003B4E91"/>
    <w:rsid w:val="003B52E8"/>
    <w:rsid w:val="003B6284"/>
    <w:rsid w:val="003B6971"/>
    <w:rsid w:val="003B71A3"/>
    <w:rsid w:val="003B72B1"/>
    <w:rsid w:val="003B7329"/>
    <w:rsid w:val="003B7CCA"/>
    <w:rsid w:val="003B7D64"/>
    <w:rsid w:val="003C0496"/>
    <w:rsid w:val="003C08CB"/>
    <w:rsid w:val="003C1019"/>
    <w:rsid w:val="003C127D"/>
    <w:rsid w:val="003C18B7"/>
    <w:rsid w:val="003C1FC3"/>
    <w:rsid w:val="003C23E0"/>
    <w:rsid w:val="003C2ABF"/>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C76E5"/>
    <w:rsid w:val="003D0CD1"/>
    <w:rsid w:val="003D12E9"/>
    <w:rsid w:val="003D13F1"/>
    <w:rsid w:val="003D1B66"/>
    <w:rsid w:val="003D1BC2"/>
    <w:rsid w:val="003D1D4F"/>
    <w:rsid w:val="003D2476"/>
    <w:rsid w:val="003D2C35"/>
    <w:rsid w:val="003D2E10"/>
    <w:rsid w:val="003D2F09"/>
    <w:rsid w:val="003D3998"/>
    <w:rsid w:val="003D3BA5"/>
    <w:rsid w:val="003D3C38"/>
    <w:rsid w:val="003D3E47"/>
    <w:rsid w:val="003D4140"/>
    <w:rsid w:val="003D4BEA"/>
    <w:rsid w:val="003D5273"/>
    <w:rsid w:val="003D56BA"/>
    <w:rsid w:val="003D56E6"/>
    <w:rsid w:val="003D5821"/>
    <w:rsid w:val="003D6457"/>
    <w:rsid w:val="003D6859"/>
    <w:rsid w:val="003D6A42"/>
    <w:rsid w:val="003D6F45"/>
    <w:rsid w:val="003D70FA"/>
    <w:rsid w:val="003D74F1"/>
    <w:rsid w:val="003E05C0"/>
    <w:rsid w:val="003E06D5"/>
    <w:rsid w:val="003E0750"/>
    <w:rsid w:val="003E1865"/>
    <w:rsid w:val="003E24B8"/>
    <w:rsid w:val="003E255E"/>
    <w:rsid w:val="003E2FDD"/>
    <w:rsid w:val="003E4552"/>
    <w:rsid w:val="003E51C1"/>
    <w:rsid w:val="003E51F2"/>
    <w:rsid w:val="003E5297"/>
    <w:rsid w:val="003E5AAB"/>
    <w:rsid w:val="003E60C4"/>
    <w:rsid w:val="003E76C7"/>
    <w:rsid w:val="003E791C"/>
    <w:rsid w:val="003E791F"/>
    <w:rsid w:val="003E7DB2"/>
    <w:rsid w:val="003F0842"/>
    <w:rsid w:val="003F0979"/>
    <w:rsid w:val="003F09C2"/>
    <w:rsid w:val="003F105C"/>
    <w:rsid w:val="003F1CC8"/>
    <w:rsid w:val="003F1FA1"/>
    <w:rsid w:val="003F24B7"/>
    <w:rsid w:val="003F25EF"/>
    <w:rsid w:val="003F28BA"/>
    <w:rsid w:val="003F2CA0"/>
    <w:rsid w:val="003F2D20"/>
    <w:rsid w:val="003F3591"/>
    <w:rsid w:val="003F376E"/>
    <w:rsid w:val="003F421E"/>
    <w:rsid w:val="003F437B"/>
    <w:rsid w:val="003F47DF"/>
    <w:rsid w:val="003F48A2"/>
    <w:rsid w:val="003F48F5"/>
    <w:rsid w:val="003F4AF0"/>
    <w:rsid w:val="003F5799"/>
    <w:rsid w:val="003F65C9"/>
    <w:rsid w:val="003F6954"/>
    <w:rsid w:val="003F6AFD"/>
    <w:rsid w:val="003F723B"/>
    <w:rsid w:val="004004C2"/>
    <w:rsid w:val="004006FB"/>
    <w:rsid w:val="00400784"/>
    <w:rsid w:val="00400DC1"/>
    <w:rsid w:val="004011FF"/>
    <w:rsid w:val="00401D00"/>
    <w:rsid w:val="00403745"/>
    <w:rsid w:val="00403B2F"/>
    <w:rsid w:val="00403F43"/>
    <w:rsid w:val="00404367"/>
    <w:rsid w:val="00404459"/>
    <w:rsid w:val="00404B04"/>
    <w:rsid w:val="00404BBC"/>
    <w:rsid w:val="004055DD"/>
    <w:rsid w:val="00406808"/>
    <w:rsid w:val="00406ECE"/>
    <w:rsid w:val="0040738B"/>
    <w:rsid w:val="004079B1"/>
    <w:rsid w:val="00407BAA"/>
    <w:rsid w:val="00407CE6"/>
    <w:rsid w:val="00407DE2"/>
    <w:rsid w:val="0041012A"/>
    <w:rsid w:val="004103D4"/>
    <w:rsid w:val="004105A8"/>
    <w:rsid w:val="004108A1"/>
    <w:rsid w:val="00411484"/>
    <w:rsid w:val="00411576"/>
    <w:rsid w:val="004117AD"/>
    <w:rsid w:val="00411D67"/>
    <w:rsid w:val="00413096"/>
    <w:rsid w:val="00413176"/>
    <w:rsid w:val="004136E1"/>
    <w:rsid w:val="00414398"/>
    <w:rsid w:val="00414B53"/>
    <w:rsid w:val="00414DB3"/>
    <w:rsid w:val="00414DDB"/>
    <w:rsid w:val="00414F08"/>
    <w:rsid w:val="004158C9"/>
    <w:rsid w:val="004163F9"/>
    <w:rsid w:val="00417465"/>
    <w:rsid w:val="00417532"/>
    <w:rsid w:val="00417835"/>
    <w:rsid w:val="004178BD"/>
    <w:rsid w:val="00417D83"/>
    <w:rsid w:val="00420A3B"/>
    <w:rsid w:val="00420B77"/>
    <w:rsid w:val="00420D1D"/>
    <w:rsid w:val="004212FB"/>
    <w:rsid w:val="00421BEF"/>
    <w:rsid w:val="00421DBC"/>
    <w:rsid w:val="00421F77"/>
    <w:rsid w:val="00422A63"/>
    <w:rsid w:val="00422B66"/>
    <w:rsid w:val="004235BA"/>
    <w:rsid w:val="004244AE"/>
    <w:rsid w:val="00424A66"/>
    <w:rsid w:val="00425398"/>
    <w:rsid w:val="00425871"/>
    <w:rsid w:val="004259BD"/>
    <w:rsid w:val="00425AB4"/>
    <w:rsid w:val="004260D9"/>
    <w:rsid w:val="00426220"/>
    <w:rsid w:val="00426DA3"/>
    <w:rsid w:val="00426F0D"/>
    <w:rsid w:val="00427206"/>
    <w:rsid w:val="00427800"/>
    <w:rsid w:val="00427B69"/>
    <w:rsid w:val="00430035"/>
    <w:rsid w:val="0043014D"/>
    <w:rsid w:val="00430353"/>
    <w:rsid w:val="00430EA6"/>
    <w:rsid w:val="00431129"/>
    <w:rsid w:val="004312ED"/>
    <w:rsid w:val="00431475"/>
    <w:rsid w:val="00431D5B"/>
    <w:rsid w:val="0043224B"/>
    <w:rsid w:val="004323F5"/>
    <w:rsid w:val="00432DB6"/>
    <w:rsid w:val="00432F46"/>
    <w:rsid w:val="0043311A"/>
    <w:rsid w:val="0043398C"/>
    <w:rsid w:val="00433A32"/>
    <w:rsid w:val="00433A7D"/>
    <w:rsid w:val="0043423D"/>
    <w:rsid w:val="00434B19"/>
    <w:rsid w:val="00434B8C"/>
    <w:rsid w:val="0043524B"/>
    <w:rsid w:val="004359C0"/>
    <w:rsid w:val="004360F4"/>
    <w:rsid w:val="004361BB"/>
    <w:rsid w:val="004365E9"/>
    <w:rsid w:val="0043693E"/>
    <w:rsid w:val="00436A9A"/>
    <w:rsid w:val="00436EB7"/>
    <w:rsid w:val="00436EF1"/>
    <w:rsid w:val="00437041"/>
    <w:rsid w:val="004370DE"/>
    <w:rsid w:val="0043721B"/>
    <w:rsid w:val="00440CAC"/>
    <w:rsid w:val="00440F72"/>
    <w:rsid w:val="00440F9E"/>
    <w:rsid w:val="00441376"/>
    <w:rsid w:val="004414C8"/>
    <w:rsid w:val="00442390"/>
    <w:rsid w:val="00443026"/>
    <w:rsid w:val="00443559"/>
    <w:rsid w:val="00443CE3"/>
    <w:rsid w:val="0044469C"/>
    <w:rsid w:val="004448C1"/>
    <w:rsid w:val="00444FE4"/>
    <w:rsid w:val="00445384"/>
    <w:rsid w:val="00445506"/>
    <w:rsid w:val="00445582"/>
    <w:rsid w:val="00446042"/>
    <w:rsid w:val="004462EB"/>
    <w:rsid w:val="004465BA"/>
    <w:rsid w:val="004466AE"/>
    <w:rsid w:val="00446C09"/>
    <w:rsid w:val="00446DF6"/>
    <w:rsid w:val="00447A07"/>
    <w:rsid w:val="00447C7C"/>
    <w:rsid w:val="0045023D"/>
    <w:rsid w:val="00450904"/>
    <w:rsid w:val="00450CF3"/>
    <w:rsid w:val="004511B1"/>
    <w:rsid w:val="0045176D"/>
    <w:rsid w:val="00451945"/>
    <w:rsid w:val="00451A58"/>
    <w:rsid w:val="00451BAE"/>
    <w:rsid w:val="00451D1C"/>
    <w:rsid w:val="00451D56"/>
    <w:rsid w:val="00451ECE"/>
    <w:rsid w:val="00451FDE"/>
    <w:rsid w:val="004529B4"/>
    <w:rsid w:val="004532B5"/>
    <w:rsid w:val="004538DD"/>
    <w:rsid w:val="00453C7F"/>
    <w:rsid w:val="00453E8E"/>
    <w:rsid w:val="004545B1"/>
    <w:rsid w:val="00454921"/>
    <w:rsid w:val="00454D90"/>
    <w:rsid w:val="00454EE2"/>
    <w:rsid w:val="00455A01"/>
    <w:rsid w:val="00455C77"/>
    <w:rsid w:val="00456C82"/>
    <w:rsid w:val="00456CE8"/>
    <w:rsid w:val="00457336"/>
    <w:rsid w:val="00457476"/>
    <w:rsid w:val="00457505"/>
    <w:rsid w:val="00457F80"/>
    <w:rsid w:val="004604A0"/>
    <w:rsid w:val="0046106B"/>
    <w:rsid w:val="00461276"/>
    <w:rsid w:val="004620B3"/>
    <w:rsid w:val="00462599"/>
    <w:rsid w:val="004629D8"/>
    <w:rsid w:val="0046307A"/>
    <w:rsid w:val="00463D13"/>
    <w:rsid w:val="00464F85"/>
    <w:rsid w:val="004651D6"/>
    <w:rsid w:val="004659C2"/>
    <w:rsid w:val="00466299"/>
    <w:rsid w:val="0046644B"/>
    <w:rsid w:val="00466774"/>
    <w:rsid w:val="00466786"/>
    <w:rsid w:val="00466999"/>
    <w:rsid w:val="00466FD9"/>
    <w:rsid w:val="004675AD"/>
    <w:rsid w:val="0046789E"/>
    <w:rsid w:val="004679CE"/>
    <w:rsid w:val="00467FCD"/>
    <w:rsid w:val="0047088D"/>
    <w:rsid w:val="00470BD9"/>
    <w:rsid w:val="00470EBB"/>
    <w:rsid w:val="00471043"/>
    <w:rsid w:val="00471601"/>
    <w:rsid w:val="00471988"/>
    <w:rsid w:val="004719BB"/>
    <w:rsid w:val="00471B55"/>
    <w:rsid w:val="00471CB7"/>
    <w:rsid w:val="00471E32"/>
    <w:rsid w:val="00471E61"/>
    <w:rsid w:val="00472097"/>
    <w:rsid w:val="004726B4"/>
    <w:rsid w:val="004726EE"/>
    <w:rsid w:val="00472889"/>
    <w:rsid w:val="004728A7"/>
    <w:rsid w:val="00473397"/>
    <w:rsid w:val="004733E6"/>
    <w:rsid w:val="004736EA"/>
    <w:rsid w:val="0047370A"/>
    <w:rsid w:val="004738D8"/>
    <w:rsid w:val="00473FD5"/>
    <w:rsid w:val="0047504D"/>
    <w:rsid w:val="00475085"/>
    <w:rsid w:val="00475DC1"/>
    <w:rsid w:val="00475EFC"/>
    <w:rsid w:val="00476357"/>
    <w:rsid w:val="00476A0A"/>
    <w:rsid w:val="00476DB0"/>
    <w:rsid w:val="00477177"/>
    <w:rsid w:val="004771B0"/>
    <w:rsid w:val="004771FA"/>
    <w:rsid w:val="00480204"/>
    <w:rsid w:val="004809AB"/>
    <w:rsid w:val="004809D3"/>
    <w:rsid w:val="00480DD0"/>
    <w:rsid w:val="0048106A"/>
    <w:rsid w:val="004815BB"/>
    <w:rsid w:val="00481CF6"/>
    <w:rsid w:val="00481EBE"/>
    <w:rsid w:val="00482BAE"/>
    <w:rsid w:val="00483B4E"/>
    <w:rsid w:val="00483C65"/>
    <w:rsid w:val="00483FA6"/>
    <w:rsid w:val="004844E1"/>
    <w:rsid w:val="00484579"/>
    <w:rsid w:val="00484F2D"/>
    <w:rsid w:val="00485107"/>
    <w:rsid w:val="0048529B"/>
    <w:rsid w:val="004856B5"/>
    <w:rsid w:val="004859B0"/>
    <w:rsid w:val="00485AAE"/>
    <w:rsid w:val="004860B8"/>
    <w:rsid w:val="004862E7"/>
    <w:rsid w:val="00486929"/>
    <w:rsid w:val="00486B5F"/>
    <w:rsid w:val="00486B6D"/>
    <w:rsid w:val="00486C0F"/>
    <w:rsid w:val="004870B7"/>
    <w:rsid w:val="00487FF7"/>
    <w:rsid w:val="0049008B"/>
    <w:rsid w:val="0049025F"/>
    <w:rsid w:val="00490618"/>
    <w:rsid w:val="00490769"/>
    <w:rsid w:val="0049106A"/>
    <w:rsid w:val="00491367"/>
    <w:rsid w:val="00491465"/>
    <w:rsid w:val="0049151C"/>
    <w:rsid w:val="00491571"/>
    <w:rsid w:val="00491BED"/>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60F"/>
    <w:rsid w:val="004A066E"/>
    <w:rsid w:val="004A0A64"/>
    <w:rsid w:val="004A0C39"/>
    <w:rsid w:val="004A0E48"/>
    <w:rsid w:val="004A102E"/>
    <w:rsid w:val="004A1667"/>
    <w:rsid w:val="004A2254"/>
    <w:rsid w:val="004A23D6"/>
    <w:rsid w:val="004A2935"/>
    <w:rsid w:val="004A2C57"/>
    <w:rsid w:val="004A3380"/>
    <w:rsid w:val="004A33C2"/>
    <w:rsid w:val="004A36B2"/>
    <w:rsid w:val="004A3A75"/>
    <w:rsid w:val="004A3C94"/>
    <w:rsid w:val="004A3DAB"/>
    <w:rsid w:val="004A43D1"/>
    <w:rsid w:val="004A4C90"/>
    <w:rsid w:val="004A570E"/>
    <w:rsid w:val="004A5736"/>
    <w:rsid w:val="004A5BA1"/>
    <w:rsid w:val="004A60BE"/>
    <w:rsid w:val="004A6249"/>
    <w:rsid w:val="004A715E"/>
    <w:rsid w:val="004A7249"/>
    <w:rsid w:val="004A73F0"/>
    <w:rsid w:val="004B00FB"/>
    <w:rsid w:val="004B0352"/>
    <w:rsid w:val="004B04A3"/>
    <w:rsid w:val="004B05B4"/>
    <w:rsid w:val="004B0E9D"/>
    <w:rsid w:val="004B0F59"/>
    <w:rsid w:val="004B19E4"/>
    <w:rsid w:val="004B1F14"/>
    <w:rsid w:val="004B2289"/>
    <w:rsid w:val="004B22F7"/>
    <w:rsid w:val="004B2399"/>
    <w:rsid w:val="004B25E9"/>
    <w:rsid w:val="004B4728"/>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08AE"/>
    <w:rsid w:val="004C123A"/>
    <w:rsid w:val="004C1A2A"/>
    <w:rsid w:val="004C2213"/>
    <w:rsid w:val="004C25E0"/>
    <w:rsid w:val="004C3BF5"/>
    <w:rsid w:val="004C3C31"/>
    <w:rsid w:val="004C3D2B"/>
    <w:rsid w:val="004C4297"/>
    <w:rsid w:val="004C4958"/>
    <w:rsid w:val="004C695C"/>
    <w:rsid w:val="004D08E1"/>
    <w:rsid w:val="004D098F"/>
    <w:rsid w:val="004D18A6"/>
    <w:rsid w:val="004D1B38"/>
    <w:rsid w:val="004D1E4F"/>
    <w:rsid w:val="004D218F"/>
    <w:rsid w:val="004D2467"/>
    <w:rsid w:val="004D294E"/>
    <w:rsid w:val="004D2E12"/>
    <w:rsid w:val="004D31FD"/>
    <w:rsid w:val="004D331F"/>
    <w:rsid w:val="004D3629"/>
    <w:rsid w:val="004D3CFA"/>
    <w:rsid w:val="004D3E37"/>
    <w:rsid w:val="004D3F10"/>
    <w:rsid w:val="004D43F8"/>
    <w:rsid w:val="004D492D"/>
    <w:rsid w:val="004D4AB7"/>
    <w:rsid w:val="004D4AFE"/>
    <w:rsid w:val="004D558F"/>
    <w:rsid w:val="004D583A"/>
    <w:rsid w:val="004D5863"/>
    <w:rsid w:val="004D6276"/>
    <w:rsid w:val="004D6298"/>
    <w:rsid w:val="004D6B14"/>
    <w:rsid w:val="004E05DE"/>
    <w:rsid w:val="004E099C"/>
    <w:rsid w:val="004E1427"/>
    <w:rsid w:val="004E1650"/>
    <w:rsid w:val="004E1BF7"/>
    <w:rsid w:val="004E1F67"/>
    <w:rsid w:val="004E2905"/>
    <w:rsid w:val="004E2FF9"/>
    <w:rsid w:val="004E330C"/>
    <w:rsid w:val="004E33F4"/>
    <w:rsid w:val="004E3ED5"/>
    <w:rsid w:val="004E4A04"/>
    <w:rsid w:val="004E4F9F"/>
    <w:rsid w:val="004E5294"/>
    <w:rsid w:val="004E5403"/>
    <w:rsid w:val="004E5A1C"/>
    <w:rsid w:val="004E60DA"/>
    <w:rsid w:val="004E61B7"/>
    <w:rsid w:val="004E6472"/>
    <w:rsid w:val="004E6870"/>
    <w:rsid w:val="004E6906"/>
    <w:rsid w:val="004E6AFF"/>
    <w:rsid w:val="004F0216"/>
    <w:rsid w:val="004F08D0"/>
    <w:rsid w:val="004F09A4"/>
    <w:rsid w:val="004F09E6"/>
    <w:rsid w:val="004F0D48"/>
    <w:rsid w:val="004F1266"/>
    <w:rsid w:val="004F2481"/>
    <w:rsid w:val="004F2DF2"/>
    <w:rsid w:val="004F3AFD"/>
    <w:rsid w:val="004F4023"/>
    <w:rsid w:val="004F40B4"/>
    <w:rsid w:val="004F424E"/>
    <w:rsid w:val="004F4251"/>
    <w:rsid w:val="004F45FA"/>
    <w:rsid w:val="004F5BA9"/>
    <w:rsid w:val="004F5F2E"/>
    <w:rsid w:val="004F62CE"/>
    <w:rsid w:val="004F6381"/>
    <w:rsid w:val="004F639C"/>
    <w:rsid w:val="004F645F"/>
    <w:rsid w:val="004F6D20"/>
    <w:rsid w:val="004F756E"/>
    <w:rsid w:val="004F7991"/>
    <w:rsid w:val="004F7B00"/>
    <w:rsid w:val="004F7EF2"/>
    <w:rsid w:val="00500207"/>
    <w:rsid w:val="0050022D"/>
    <w:rsid w:val="0050048F"/>
    <w:rsid w:val="005008D7"/>
    <w:rsid w:val="0050107B"/>
    <w:rsid w:val="0050111B"/>
    <w:rsid w:val="005012E9"/>
    <w:rsid w:val="00501333"/>
    <w:rsid w:val="00501ED7"/>
    <w:rsid w:val="00501FF9"/>
    <w:rsid w:val="00502F6D"/>
    <w:rsid w:val="00503EDE"/>
    <w:rsid w:val="0050469D"/>
    <w:rsid w:val="005046AB"/>
    <w:rsid w:val="0050493E"/>
    <w:rsid w:val="00504DE0"/>
    <w:rsid w:val="00505373"/>
    <w:rsid w:val="005054B8"/>
    <w:rsid w:val="00505800"/>
    <w:rsid w:val="00505A32"/>
    <w:rsid w:val="00505A7F"/>
    <w:rsid w:val="00506E84"/>
    <w:rsid w:val="00507245"/>
    <w:rsid w:val="00507502"/>
    <w:rsid w:val="005075B4"/>
    <w:rsid w:val="0050775A"/>
    <w:rsid w:val="00507B41"/>
    <w:rsid w:val="00507D4D"/>
    <w:rsid w:val="00507DC0"/>
    <w:rsid w:val="0051074D"/>
    <w:rsid w:val="00510CBD"/>
    <w:rsid w:val="0051112E"/>
    <w:rsid w:val="005114AE"/>
    <w:rsid w:val="005133BC"/>
    <w:rsid w:val="005138A6"/>
    <w:rsid w:val="00513B66"/>
    <w:rsid w:val="00513C36"/>
    <w:rsid w:val="00513D4E"/>
    <w:rsid w:val="0051451B"/>
    <w:rsid w:val="00514723"/>
    <w:rsid w:val="00515AA2"/>
    <w:rsid w:val="00515E16"/>
    <w:rsid w:val="00515F4B"/>
    <w:rsid w:val="005163A4"/>
    <w:rsid w:val="00516534"/>
    <w:rsid w:val="005175F4"/>
    <w:rsid w:val="00517AC9"/>
    <w:rsid w:val="00517E2B"/>
    <w:rsid w:val="005208C9"/>
    <w:rsid w:val="00521562"/>
    <w:rsid w:val="00521729"/>
    <w:rsid w:val="00521F54"/>
    <w:rsid w:val="005221D5"/>
    <w:rsid w:val="005222E1"/>
    <w:rsid w:val="005223F2"/>
    <w:rsid w:val="0052275A"/>
    <w:rsid w:val="005227F4"/>
    <w:rsid w:val="00522836"/>
    <w:rsid w:val="00522FED"/>
    <w:rsid w:val="0052313C"/>
    <w:rsid w:val="00523DF6"/>
    <w:rsid w:val="00524122"/>
    <w:rsid w:val="005246DA"/>
    <w:rsid w:val="0052477D"/>
    <w:rsid w:val="00524F7E"/>
    <w:rsid w:val="00524FFC"/>
    <w:rsid w:val="00525056"/>
    <w:rsid w:val="0052518A"/>
    <w:rsid w:val="0052560A"/>
    <w:rsid w:val="005260E0"/>
    <w:rsid w:val="005263F0"/>
    <w:rsid w:val="00526830"/>
    <w:rsid w:val="00526C91"/>
    <w:rsid w:val="005276B0"/>
    <w:rsid w:val="00527796"/>
    <w:rsid w:val="00530813"/>
    <w:rsid w:val="00530BD3"/>
    <w:rsid w:val="005310A5"/>
    <w:rsid w:val="00531486"/>
    <w:rsid w:val="005327A9"/>
    <w:rsid w:val="00532A80"/>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0B6"/>
    <w:rsid w:val="00540177"/>
    <w:rsid w:val="00540898"/>
    <w:rsid w:val="00540B6B"/>
    <w:rsid w:val="00540D61"/>
    <w:rsid w:val="00540F51"/>
    <w:rsid w:val="00541429"/>
    <w:rsid w:val="00542864"/>
    <w:rsid w:val="00542A2D"/>
    <w:rsid w:val="00542C8B"/>
    <w:rsid w:val="0054324A"/>
    <w:rsid w:val="0054339D"/>
    <w:rsid w:val="00543CFB"/>
    <w:rsid w:val="00543F27"/>
    <w:rsid w:val="0054434F"/>
    <w:rsid w:val="00544596"/>
    <w:rsid w:val="0054465C"/>
    <w:rsid w:val="00544A29"/>
    <w:rsid w:val="00545088"/>
    <w:rsid w:val="00545399"/>
    <w:rsid w:val="005458B4"/>
    <w:rsid w:val="005458C7"/>
    <w:rsid w:val="00545B43"/>
    <w:rsid w:val="00545B63"/>
    <w:rsid w:val="00546602"/>
    <w:rsid w:val="00546A77"/>
    <w:rsid w:val="005474A4"/>
    <w:rsid w:val="00547E2C"/>
    <w:rsid w:val="005504AC"/>
    <w:rsid w:val="00550CA4"/>
    <w:rsid w:val="005517BD"/>
    <w:rsid w:val="00551931"/>
    <w:rsid w:val="00552306"/>
    <w:rsid w:val="0055269E"/>
    <w:rsid w:val="00552879"/>
    <w:rsid w:val="00552B30"/>
    <w:rsid w:val="0055302E"/>
    <w:rsid w:val="0055426A"/>
    <w:rsid w:val="00554ACE"/>
    <w:rsid w:val="00554BF8"/>
    <w:rsid w:val="00554F7A"/>
    <w:rsid w:val="0055520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60F0"/>
    <w:rsid w:val="00566186"/>
    <w:rsid w:val="005662B8"/>
    <w:rsid w:val="00566530"/>
    <w:rsid w:val="00566987"/>
    <w:rsid w:val="00567727"/>
    <w:rsid w:val="00567C95"/>
    <w:rsid w:val="00567D3A"/>
    <w:rsid w:val="0057046F"/>
    <w:rsid w:val="005705B4"/>
    <w:rsid w:val="00570804"/>
    <w:rsid w:val="005709E6"/>
    <w:rsid w:val="00570B6C"/>
    <w:rsid w:val="00570B9F"/>
    <w:rsid w:val="00571401"/>
    <w:rsid w:val="005718E4"/>
    <w:rsid w:val="005719B8"/>
    <w:rsid w:val="00571FA8"/>
    <w:rsid w:val="005726EE"/>
    <w:rsid w:val="00572862"/>
    <w:rsid w:val="0057293D"/>
    <w:rsid w:val="00572B0B"/>
    <w:rsid w:val="00572E88"/>
    <w:rsid w:val="0057314A"/>
    <w:rsid w:val="0057328A"/>
    <w:rsid w:val="005733FA"/>
    <w:rsid w:val="005736D5"/>
    <w:rsid w:val="00573FD3"/>
    <w:rsid w:val="00574183"/>
    <w:rsid w:val="00574194"/>
    <w:rsid w:val="00574DA0"/>
    <w:rsid w:val="00576484"/>
    <w:rsid w:val="00576519"/>
    <w:rsid w:val="00576A41"/>
    <w:rsid w:val="00576AF3"/>
    <w:rsid w:val="005771BF"/>
    <w:rsid w:val="005773B3"/>
    <w:rsid w:val="0057754E"/>
    <w:rsid w:val="005776A7"/>
    <w:rsid w:val="00577768"/>
    <w:rsid w:val="00577871"/>
    <w:rsid w:val="00580163"/>
    <w:rsid w:val="0058081D"/>
    <w:rsid w:val="00580E85"/>
    <w:rsid w:val="005812FD"/>
    <w:rsid w:val="005818FA"/>
    <w:rsid w:val="00581E1B"/>
    <w:rsid w:val="0058235E"/>
    <w:rsid w:val="005840C3"/>
    <w:rsid w:val="00584322"/>
    <w:rsid w:val="005843B7"/>
    <w:rsid w:val="0058478A"/>
    <w:rsid w:val="00584D31"/>
    <w:rsid w:val="00585443"/>
    <w:rsid w:val="00585A58"/>
    <w:rsid w:val="00585EB0"/>
    <w:rsid w:val="0058625B"/>
    <w:rsid w:val="005862BF"/>
    <w:rsid w:val="005877C2"/>
    <w:rsid w:val="00587D10"/>
    <w:rsid w:val="00587E74"/>
    <w:rsid w:val="00587F11"/>
    <w:rsid w:val="005905AD"/>
    <w:rsid w:val="00590821"/>
    <w:rsid w:val="00590E93"/>
    <w:rsid w:val="00590FC1"/>
    <w:rsid w:val="00591F70"/>
    <w:rsid w:val="005929FD"/>
    <w:rsid w:val="00593287"/>
    <w:rsid w:val="0059387D"/>
    <w:rsid w:val="00593CC7"/>
    <w:rsid w:val="00593ED9"/>
    <w:rsid w:val="005940BA"/>
    <w:rsid w:val="00594B13"/>
    <w:rsid w:val="00594D71"/>
    <w:rsid w:val="00595223"/>
    <w:rsid w:val="005957A6"/>
    <w:rsid w:val="0059599C"/>
    <w:rsid w:val="00597832"/>
    <w:rsid w:val="00597899"/>
    <w:rsid w:val="00597C8C"/>
    <w:rsid w:val="005A0643"/>
    <w:rsid w:val="005A0A10"/>
    <w:rsid w:val="005A0C94"/>
    <w:rsid w:val="005A0D04"/>
    <w:rsid w:val="005A0FA2"/>
    <w:rsid w:val="005A10D5"/>
    <w:rsid w:val="005A1E9E"/>
    <w:rsid w:val="005A2B30"/>
    <w:rsid w:val="005A2E75"/>
    <w:rsid w:val="005A346D"/>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3046"/>
    <w:rsid w:val="005B36CC"/>
    <w:rsid w:val="005B3774"/>
    <w:rsid w:val="005B45C3"/>
    <w:rsid w:val="005B49E0"/>
    <w:rsid w:val="005B4C5A"/>
    <w:rsid w:val="005B4CDB"/>
    <w:rsid w:val="005B4F16"/>
    <w:rsid w:val="005B57FD"/>
    <w:rsid w:val="005B5E01"/>
    <w:rsid w:val="005B6BD4"/>
    <w:rsid w:val="005B6C94"/>
    <w:rsid w:val="005B70EF"/>
    <w:rsid w:val="005B75E6"/>
    <w:rsid w:val="005B769E"/>
    <w:rsid w:val="005B7936"/>
    <w:rsid w:val="005B7945"/>
    <w:rsid w:val="005B79B8"/>
    <w:rsid w:val="005B7C44"/>
    <w:rsid w:val="005B7CA2"/>
    <w:rsid w:val="005B7FF6"/>
    <w:rsid w:val="005C0097"/>
    <w:rsid w:val="005C024B"/>
    <w:rsid w:val="005C084C"/>
    <w:rsid w:val="005C0AB7"/>
    <w:rsid w:val="005C1152"/>
    <w:rsid w:val="005C19C2"/>
    <w:rsid w:val="005C1AE6"/>
    <w:rsid w:val="005C1DBD"/>
    <w:rsid w:val="005C20FE"/>
    <w:rsid w:val="005C2116"/>
    <w:rsid w:val="005C217F"/>
    <w:rsid w:val="005C2323"/>
    <w:rsid w:val="005C2826"/>
    <w:rsid w:val="005C2F19"/>
    <w:rsid w:val="005C35F2"/>
    <w:rsid w:val="005C3E13"/>
    <w:rsid w:val="005C416C"/>
    <w:rsid w:val="005C41A7"/>
    <w:rsid w:val="005C46B3"/>
    <w:rsid w:val="005C4C9A"/>
    <w:rsid w:val="005C4F3C"/>
    <w:rsid w:val="005C54A8"/>
    <w:rsid w:val="005C587E"/>
    <w:rsid w:val="005C5DF0"/>
    <w:rsid w:val="005C5FD7"/>
    <w:rsid w:val="005C60C6"/>
    <w:rsid w:val="005C7476"/>
    <w:rsid w:val="005C7CE8"/>
    <w:rsid w:val="005D0259"/>
    <w:rsid w:val="005D035D"/>
    <w:rsid w:val="005D0B22"/>
    <w:rsid w:val="005D0C37"/>
    <w:rsid w:val="005D11E4"/>
    <w:rsid w:val="005D13EE"/>
    <w:rsid w:val="005D140C"/>
    <w:rsid w:val="005D172A"/>
    <w:rsid w:val="005D1CB9"/>
    <w:rsid w:val="005D1F10"/>
    <w:rsid w:val="005D2ABC"/>
    <w:rsid w:val="005D2C8A"/>
    <w:rsid w:val="005D2CE2"/>
    <w:rsid w:val="005D2EE0"/>
    <w:rsid w:val="005D31B5"/>
    <w:rsid w:val="005D3233"/>
    <w:rsid w:val="005D33D5"/>
    <w:rsid w:val="005D3533"/>
    <w:rsid w:val="005D3592"/>
    <w:rsid w:val="005D3844"/>
    <w:rsid w:val="005D38A8"/>
    <w:rsid w:val="005D38B7"/>
    <w:rsid w:val="005D39CD"/>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E0352"/>
    <w:rsid w:val="005E1244"/>
    <w:rsid w:val="005E13B3"/>
    <w:rsid w:val="005E168D"/>
    <w:rsid w:val="005E2590"/>
    <w:rsid w:val="005E25CE"/>
    <w:rsid w:val="005E27AD"/>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A0D"/>
    <w:rsid w:val="005E7A78"/>
    <w:rsid w:val="005F02F7"/>
    <w:rsid w:val="005F0B67"/>
    <w:rsid w:val="005F0E01"/>
    <w:rsid w:val="005F0FB2"/>
    <w:rsid w:val="005F15DA"/>
    <w:rsid w:val="005F1FA7"/>
    <w:rsid w:val="005F22AE"/>
    <w:rsid w:val="005F2889"/>
    <w:rsid w:val="005F4352"/>
    <w:rsid w:val="005F54CE"/>
    <w:rsid w:val="005F5E6F"/>
    <w:rsid w:val="005F631D"/>
    <w:rsid w:val="005F676F"/>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D33"/>
    <w:rsid w:val="0061035A"/>
    <w:rsid w:val="00610C78"/>
    <w:rsid w:val="00610CD9"/>
    <w:rsid w:val="00610E34"/>
    <w:rsid w:val="00611273"/>
    <w:rsid w:val="006116F4"/>
    <w:rsid w:val="00611793"/>
    <w:rsid w:val="00611AF6"/>
    <w:rsid w:val="00611B07"/>
    <w:rsid w:val="00612009"/>
    <w:rsid w:val="00612706"/>
    <w:rsid w:val="006127DC"/>
    <w:rsid w:val="00612D54"/>
    <w:rsid w:val="00613314"/>
    <w:rsid w:val="00613B3F"/>
    <w:rsid w:val="00614086"/>
    <w:rsid w:val="00614AF3"/>
    <w:rsid w:val="00615534"/>
    <w:rsid w:val="006159EA"/>
    <w:rsid w:val="00615D69"/>
    <w:rsid w:val="0061603E"/>
    <w:rsid w:val="006164CD"/>
    <w:rsid w:val="00616A87"/>
    <w:rsid w:val="00616EE8"/>
    <w:rsid w:val="0061794A"/>
    <w:rsid w:val="00620070"/>
    <w:rsid w:val="00620DBA"/>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61C7"/>
    <w:rsid w:val="00627B2A"/>
    <w:rsid w:val="006304A8"/>
    <w:rsid w:val="00631090"/>
    <w:rsid w:val="00631473"/>
    <w:rsid w:val="0063212A"/>
    <w:rsid w:val="00632754"/>
    <w:rsid w:val="006328DF"/>
    <w:rsid w:val="00632A5C"/>
    <w:rsid w:val="00632CC6"/>
    <w:rsid w:val="00632DF2"/>
    <w:rsid w:val="00633555"/>
    <w:rsid w:val="00633C10"/>
    <w:rsid w:val="00633E37"/>
    <w:rsid w:val="00633F5F"/>
    <w:rsid w:val="00634B1A"/>
    <w:rsid w:val="00635679"/>
    <w:rsid w:val="006360F8"/>
    <w:rsid w:val="006374CB"/>
    <w:rsid w:val="006376F7"/>
    <w:rsid w:val="00637A43"/>
    <w:rsid w:val="00640844"/>
    <w:rsid w:val="00640B46"/>
    <w:rsid w:val="00640C8E"/>
    <w:rsid w:val="006411D3"/>
    <w:rsid w:val="0064127C"/>
    <w:rsid w:val="00641330"/>
    <w:rsid w:val="00641425"/>
    <w:rsid w:val="0064150A"/>
    <w:rsid w:val="0064152F"/>
    <w:rsid w:val="006422A6"/>
    <w:rsid w:val="006423EC"/>
    <w:rsid w:val="00643039"/>
    <w:rsid w:val="00643E21"/>
    <w:rsid w:val="0064430A"/>
    <w:rsid w:val="006444DF"/>
    <w:rsid w:val="00645238"/>
    <w:rsid w:val="0064542C"/>
    <w:rsid w:val="00645448"/>
    <w:rsid w:val="006455D3"/>
    <w:rsid w:val="00646035"/>
    <w:rsid w:val="0064613C"/>
    <w:rsid w:val="00646925"/>
    <w:rsid w:val="00646951"/>
    <w:rsid w:val="006478AC"/>
    <w:rsid w:val="0064791F"/>
    <w:rsid w:val="00647ABD"/>
    <w:rsid w:val="006506E6"/>
    <w:rsid w:val="00650829"/>
    <w:rsid w:val="00650CB3"/>
    <w:rsid w:val="00650CD0"/>
    <w:rsid w:val="0065192D"/>
    <w:rsid w:val="00651FC8"/>
    <w:rsid w:val="00652816"/>
    <w:rsid w:val="00652971"/>
    <w:rsid w:val="00652DCC"/>
    <w:rsid w:val="00653260"/>
    <w:rsid w:val="0065345C"/>
    <w:rsid w:val="0065347F"/>
    <w:rsid w:val="0065362E"/>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3E8"/>
    <w:rsid w:val="00660A0D"/>
    <w:rsid w:val="006612FA"/>
    <w:rsid w:val="00661566"/>
    <w:rsid w:val="00661A04"/>
    <w:rsid w:val="00661D7A"/>
    <w:rsid w:val="00661DA3"/>
    <w:rsid w:val="006621BE"/>
    <w:rsid w:val="00662241"/>
    <w:rsid w:val="00662AC0"/>
    <w:rsid w:val="00662C74"/>
    <w:rsid w:val="006636AF"/>
    <w:rsid w:val="00665120"/>
    <w:rsid w:val="00665817"/>
    <w:rsid w:val="00665C73"/>
    <w:rsid w:val="00666016"/>
    <w:rsid w:val="006662B5"/>
    <w:rsid w:val="00666443"/>
    <w:rsid w:val="00666A1B"/>
    <w:rsid w:val="00667613"/>
    <w:rsid w:val="0066778F"/>
    <w:rsid w:val="00667C01"/>
    <w:rsid w:val="00667D04"/>
    <w:rsid w:val="00667E49"/>
    <w:rsid w:val="00670261"/>
    <w:rsid w:val="0067055C"/>
    <w:rsid w:val="00670AA9"/>
    <w:rsid w:val="0067152D"/>
    <w:rsid w:val="00671540"/>
    <w:rsid w:val="00671A2F"/>
    <w:rsid w:val="00671A5B"/>
    <w:rsid w:val="00672774"/>
    <w:rsid w:val="00672888"/>
    <w:rsid w:val="00673442"/>
    <w:rsid w:val="0067357D"/>
    <w:rsid w:val="00673759"/>
    <w:rsid w:val="0067379E"/>
    <w:rsid w:val="00673E7F"/>
    <w:rsid w:val="006740D8"/>
    <w:rsid w:val="006751C0"/>
    <w:rsid w:val="006759A7"/>
    <w:rsid w:val="00675C34"/>
    <w:rsid w:val="00675DE2"/>
    <w:rsid w:val="00676496"/>
    <w:rsid w:val="006771AB"/>
    <w:rsid w:val="00677467"/>
    <w:rsid w:val="00677A04"/>
    <w:rsid w:val="00677DD3"/>
    <w:rsid w:val="00677E93"/>
    <w:rsid w:val="00677E9B"/>
    <w:rsid w:val="0068113D"/>
    <w:rsid w:val="00681680"/>
    <w:rsid w:val="006818E8"/>
    <w:rsid w:val="00681EBB"/>
    <w:rsid w:val="0068233E"/>
    <w:rsid w:val="00682535"/>
    <w:rsid w:val="006825E3"/>
    <w:rsid w:val="00682C1B"/>
    <w:rsid w:val="00682FB4"/>
    <w:rsid w:val="00682FD4"/>
    <w:rsid w:val="006835EE"/>
    <w:rsid w:val="00683769"/>
    <w:rsid w:val="00683838"/>
    <w:rsid w:val="00683978"/>
    <w:rsid w:val="006839F2"/>
    <w:rsid w:val="00683C69"/>
    <w:rsid w:val="0068452B"/>
    <w:rsid w:val="00684831"/>
    <w:rsid w:val="006849F7"/>
    <w:rsid w:val="00684DE8"/>
    <w:rsid w:val="00685AC7"/>
    <w:rsid w:val="0068630E"/>
    <w:rsid w:val="00686674"/>
    <w:rsid w:val="0068695A"/>
    <w:rsid w:val="00686AB5"/>
    <w:rsid w:val="00687DF7"/>
    <w:rsid w:val="006903BF"/>
    <w:rsid w:val="00690853"/>
    <w:rsid w:val="00690B7A"/>
    <w:rsid w:val="00690BE0"/>
    <w:rsid w:val="006910ED"/>
    <w:rsid w:val="0069115C"/>
    <w:rsid w:val="00691618"/>
    <w:rsid w:val="00691C94"/>
    <w:rsid w:val="0069200F"/>
    <w:rsid w:val="00692987"/>
    <w:rsid w:val="00692E10"/>
    <w:rsid w:val="00693668"/>
    <w:rsid w:val="00693A6E"/>
    <w:rsid w:val="00694321"/>
    <w:rsid w:val="0069434E"/>
    <w:rsid w:val="0069454A"/>
    <w:rsid w:val="00694AF5"/>
    <w:rsid w:val="00694B07"/>
    <w:rsid w:val="00695178"/>
    <w:rsid w:val="006954FF"/>
    <w:rsid w:val="006955DC"/>
    <w:rsid w:val="00695A84"/>
    <w:rsid w:val="00695D3C"/>
    <w:rsid w:val="0069602D"/>
    <w:rsid w:val="0069633A"/>
    <w:rsid w:val="006969DE"/>
    <w:rsid w:val="00697227"/>
    <w:rsid w:val="0069741E"/>
    <w:rsid w:val="00697E01"/>
    <w:rsid w:val="006A02E5"/>
    <w:rsid w:val="006A0603"/>
    <w:rsid w:val="006A0A4F"/>
    <w:rsid w:val="006A0EC0"/>
    <w:rsid w:val="006A173A"/>
    <w:rsid w:val="006A19F8"/>
    <w:rsid w:val="006A1C19"/>
    <w:rsid w:val="006A1D54"/>
    <w:rsid w:val="006A1FA9"/>
    <w:rsid w:val="006A2A12"/>
    <w:rsid w:val="006A30EE"/>
    <w:rsid w:val="006A3638"/>
    <w:rsid w:val="006A3A73"/>
    <w:rsid w:val="006A3FB6"/>
    <w:rsid w:val="006A4376"/>
    <w:rsid w:val="006A47A1"/>
    <w:rsid w:val="006A4EB4"/>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CF2"/>
    <w:rsid w:val="006B1F0D"/>
    <w:rsid w:val="006B2688"/>
    <w:rsid w:val="006B2AF9"/>
    <w:rsid w:val="006B3101"/>
    <w:rsid w:val="006B3182"/>
    <w:rsid w:val="006B34A5"/>
    <w:rsid w:val="006B3619"/>
    <w:rsid w:val="006B366F"/>
    <w:rsid w:val="006B487C"/>
    <w:rsid w:val="006B5014"/>
    <w:rsid w:val="006B5C95"/>
    <w:rsid w:val="006B5F48"/>
    <w:rsid w:val="006B60ED"/>
    <w:rsid w:val="006B6B65"/>
    <w:rsid w:val="006B7623"/>
    <w:rsid w:val="006B7901"/>
    <w:rsid w:val="006B7B30"/>
    <w:rsid w:val="006B7D7B"/>
    <w:rsid w:val="006B7ED8"/>
    <w:rsid w:val="006C00A2"/>
    <w:rsid w:val="006C01DF"/>
    <w:rsid w:val="006C05A9"/>
    <w:rsid w:val="006C0610"/>
    <w:rsid w:val="006C1437"/>
    <w:rsid w:val="006C221D"/>
    <w:rsid w:val="006C2575"/>
    <w:rsid w:val="006C273B"/>
    <w:rsid w:val="006C274F"/>
    <w:rsid w:val="006C2847"/>
    <w:rsid w:val="006C2CFA"/>
    <w:rsid w:val="006C2F9F"/>
    <w:rsid w:val="006C31B8"/>
    <w:rsid w:val="006C3363"/>
    <w:rsid w:val="006C34DC"/>
    <w:rsid w:val="006C3A44"/>
    <w:rsid w:val="006C412B"/>
    <w:rsid w:val="006C506C"/>
    <w:rsid w:val="006C5154"/>
    <w:rsid w:val="006C57A5"/>
    <w:rsid w:val="006C5C23"/>
    <w:rsid w:val="006C5FF5"/>
    <w:rsid w:val="006C6169"/>
    <w:rsid w:val="006C65F7"/>
    <w:rsid w:val="006C6BC4"/>
    <w:rsid w:val="006C6BD5"/>
    <w:rsid w:val="006C7403"/>
    <w:rsid w:val="006C7C4C"/>
    <w:rsid w:val="006D0396"/>
    <w:rsid w:val="006D0F32"/>
    <w:rsid w:val="006D125B"/>
    <w:rsid w:val="006D1520"/>
    <w:rsid w:val="006D1928"/>
    <w:rsid w:val="006D1B80"/>
    <w:rsid w:val="006D2107"/>
    <w:rsid w:val="006D2397"/>
    <w:rsid w:val="006D239B"/>
    <w:rsid w:val="006D2456"/>
    <w:rsid w:val="006D2D85"/>
    <w:rsid w:val="006D2DD0"/>
    <w:rsid w:val="006D34B6"/>
    <w:rsid w:val="006D4397"/>
    <w:rsid w:val="006D46DF"/>
    <w:rsid w:val="006D4990"/>
    <w:rsid w:val="006D4CBA"/>
    <w:rsid w:val="006D50D0"/>
    <w:rsid w:val="006D5358"/>
    <w:rsid w:val="006D5C19"/>
    <w:rsid w:val="006D5FEC"/>
    <w:rsid w:val="006D604F"/>
    <w:rsid w:val="006D6496"/>
    <w:rsid w:val="006D6B31"/>
    <w:rsid w:val="006E0A7F"/>
    <w:rsid w:val="006E0DFE"/>
    <w:rsid w:val="006E12F2"/>
    <w:rsid w:val="006E274E"/>
    <w:rsid w:val="006E2866"/>
    <w:rsid w:val="006E28B7"/>
    <w:rsid w:val="006E3275"/>
    <w:rsid w:val="006E4A08"/>
    <w:rsid w:val="006E4D66"/>
    <w:rsid w:val="006E5576"/>
    <w:rsid w:val="006E5711"/>
    <w:rsid w:val="006E6457"/>
    <w:rsid w:val="006E65DA"/>
    <w:rsid w:val="006E667F"/>
    <w:rsid w:val="006E7504"/>
    <w:rsid w:val="006E79C5"/>
    <w:rsid w:val="006E7C25"/>
    <w:rsid w:val="006F00D9"/>
    <w:rsid w:val="006F0349"/>
    <w:rsid w:val="006F0484"/>
    <w:rsid w:val="006F0DE6"/>
    <w:rsid w:val="006F1497"/>
    <w:rsid w:val="006F19EF"/>
    <w:rsid w:val="006F1D42"/>
    <w:rsid w:val="006F1E60"/>
    <w:rsid w:val="006F1F51"/>
    <w:rsid w:val="006F2070"/>
    <w:rsid w:val="006F2534"/>
    <w:rsid w:val="006F2DED"/>
    <w:rsid w:val="006F2E6E"/>
    <w:rsid w:val="006F396D"/>
    <w:rsid w:val="006F3FD0"/>
    <w:rsid w:val="006F4176"/>
    <w:rsid w:val="006F441E"/>
    <w:rsid w:val="006F4D3E"/>
    <w:rsid w:val="006F4EB3"/>
    <w:rsid w:val="006F4FC9"/>
    <w:rsid w:val="006F51A7"/>
    <w:rsid w:val="006F56BA"/>
    <w:rsid w:val="006F591D"/>
    <w:rsid w:val="006F59E9"/>
    <w:rsid w:val="006F5DC9"/>
    <w:rsid w:val="006F7298"/>
    <w:rsid w:val="006F739A"/>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D02"/>
    <w:rsid w:val="00706D31"/>
    <w:rsid w:val="00706E01"/>
    <w:rsid w:val="00707D6D"/>
    <w:rsid w:val="007100DC"/>
    <w:rsid w:val="00710966"/>
    <w:rsid w:val="00711249"/>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0E3"/>
    <w:rsid w:val="007153DD"/>
    <w:rsid w:val="00715F36"/>
    <w:rsid w:val="00716BC7"/>
    <w:rsid w:val="00716E90"/>
    <w:rsid w:val="00717005"/>
    <w:rsid w:val="00717045"/>
    <w:rsid w:val="00717358"/>
    <w:rsid w:val="007173A0"/>
    <w:rsid w:val="00717E1C"/>
    <w:rsid w:val="00717FD0"/>
    <w:rsid w:val="00720829"/>
    <w:rsid w:val="00721886"/>
    <w:rsid w:val="00722571"/>
    <w:rsid w:val="0072361A"/>
    <w:rsid w:val="00723C13"/>
    <w:rsid w:val="00724DA5"/>
    <w:rsid w:val="0072580C"/>
    <w:rsid w:val="0072584A"/>
    <w:rsid w:val="0072637A"/>
    <w:rsid w:val="0072656D"/>
    <w:rsid w:val="007267A3"/>
    <w:rsid w:val="007268C0"/>
    <w:rsid w:val="00727467"/>
    <w:rsid w:val="00727474"/>
    <w:rsid w:val="00727CF9"/>
    <w:rsid w:val="00727EAD"/>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678"/>
    <w:rsid w:val="0073527C"/>
    <w:rsid w:val="007364CA"/>
    <w:rsid w:val="007369BD"/>
    <w:rsid w:val="00736C23"/>
    <w:rsid w:val="007373A6"/>
    <w:rsid w:val="00737B25"/>
    <w:rsid w:val="007401EE"/>
    <w:rsid w:val="007408EB"/>
    <w:rsid w:val="00740B30"/>
    <w:rsid w:val="00740E01"/>
    <w:rsid w:val="00741198"/>
    <w:rsid w:val="007417C1"/>
    <w:rsid w:val="00741894"/>
    <w:rsid w:val="007419CE"/>
    <w:rsid w:val="0074202B"/>
    <w:rsid w:val="0074216F"/>
    <w:rsid w:val="00742322"/>
    <w:rsid w:val="00742BA0"/>
    <w:rsid w:val="0074338F"/>
    <w:rsid w:val="00744587"/>
    <w:rsid w:val="007446E3"/>
    <w:rsid w:val="0074473E"/>
    <w:rsid w:val="00744BB0"/>
    <w:rsid w:val="0074607B"/>
    <w:rsid w:val="007463FD"/>
    <w:rsid w:val="007465A2"/>
    <w:rsid w:val="00746D07"/>
    <w:rsid w:val="00746FBB"/>
    <w:rsid w:val="00747387"/>
    <w:rsid w:val="00747A2B"/>
    <w:rsid w:val="00747B3C"/>
    <w:rsid w:val="00747BC6"/>
    <w:rsid w:val="0075007F"/>
    <w:rsid w:val="0075082B"/>
    <w:rsid w:val="00750CAC"/>
    <w:rsid w:val="00750E67"/>
    <w:rsid w:val="00751425"/>
    <w:rsid w:val="0075167B"/>
    <w:rsid w:val="007518BF"/>
    <w:rsid w:val="007519A5"/>
    <w:rsid w:val="00751FCB"/>
    <w:rsid w:val="00752189"/>
    <w:rsid w:val="00752928"/>
    <w:rsid w:val="00752A35"/>
    <w:rsid w:val="00752AF1"/>
    <w:rsid w:val="00752EB2"/>
    <w:rsid w:val="00753456"/>
    <w:rsid w:val="00753537"/>
    <w:rsid w:val="00753703"/>
    <w:rsid w:val="00753EC1"/>
    <w:rsid w:val="00754FA4"/>
    <w:rsid w:val="007551D2"/>
    <w:rsid w:val="007558A8"/>
    <w:rsid w:val="00755AD9"/>
    <w:rsid w:val="00755DD7"/>
    <w:rsid w:val="00756640"/>
    <w:rsid w:val="007566AA"/>
    <w:rsid w:val="007569EF"/>
    <w:rsid w:val="00756AD2"/>
    <w:rsid w:val="00756F06"/>
    <w:rsid w:val="00756F6E"/>
    <w:rsid w:val="00757478"/>
    <w:rsid w:val="00757C46"/>
    <w:rsid w:val="0076048D"/>
    <w:rsid w:val="0076091D"/>
    <w:rsid w:val="00760F54"/>
    <w:rsid w:val="007613A4"/>
    <w:rsid w:val="007617DC"/>
    <w:rsid w:val="00761F4D"/>
    <w:rsid w:val="00762452"/>
    <w:rsid w:val="007625CD"/>
    <w:rsid w:val="00762A5D"/>
    <w:rsid w:val="007631FD"/>
    <w:rsid w:val="007635F7"/>
    <w:rsid w:val="00763943"/>
    <w:rsid w:val="00763FA1"/>
    <w:rsid w:val="0076403A"/>
    <w:rsid w:val="007640BA"/>
    <w:rsid w:val="007642CD"/>
    <w:rsid w:val="007643B0"/>
    <w:rsid w:val="00764724"/>
    <w:rsid w:val="00765177"/>
    <w:rsid w:val="00765844"/>
    <w:rsid w:val="00765D83"/>
    <w:rsid w:val="0076600B"/>
    <w:rsid w:val="00766349"/>
    <w:rsid w:val="0076635D"/>
    <w:rsid w:val="00766794"/>
    <w:rsid w:val="00766A2B"/>
    <w:rsid w:val="00766C5E"/>
    <w:rsid w:val="0076771F"/>
    <w:rsid w:val="007704F2"/>
    <w:rsid w:val="007709FA"/>
    <w:rsid w:val="00771174"/>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EF6"/>
    <w:rsid w:val="0077704E"/>
    <w:rsid w:val="0077726F"/>
    <w:rsid w:val="00777B51"/>
    <w:rsid w:val="00777B8F"/>
    <w:rsid w:val="00777E94"/>
    <w:rsid w:val="007803F5"/>
    <w:rsid w:val="007809E9"/>
    <w:rsid w:val="00780B6A"/>
    <w:rsid w:val="00780D52"/>
    <w:rsid w:val="00780E0C"/>
    <w:rsid w:val="007820F7"/>
    <w:rsid w:val="0078218E"/>
    <w:rsid w:val="00782AE0"/>
    <w:rsid w:val="00782E3B"/>
    <w:rsid w:val="00783E57"/>
    <w:rsid w:val="00784A7A"/>
    <w:rsid w:val="00784FEB"/>
    <w:rsid w:val="00785B0D"/>
    <w:rsid w:val="00785C66"/>
    <w:rsid w:val="00786073"/>
    <w:rsid w:val="007863BA"/>
    <w:rsid w:val="00786723"/>
    <w:rsid w:val="00786786"/>
    <w:rsid w:val="007869C4"/>
    <w:rsid w:val="00786F3B"/>
    <w:rsid w:val="0078728F"/>
    <w:rsid w:val="00790280"/>
    <w:rsid w:val="00790986"/>
    <w:rsid w:val="00790D50"/>
    <w:rsid w:val="00790E2A"/>
    <w:rsid w:val="00790F3A"/>
    <w:rsid w:val="00791413"/>
    <w:rsid w:val="00791A6D"/>
    <w:rsid w:val="00791E87"/>
    <w:rsid w:val="00792340"/>
    <w:rsid w:val="00792F6A"/>
    <w:rsid w:val="0079447A"/>
    <w:rsid w:val="00795BE6"/>
    <w:rsid w:val="00795DF2"/>
    <w:rsid w:val="00796364"/>
    <w:rsid w:val="00797060"/>
    <w:rsid w:val="007978A9"/>
    <w:rsid w:val="007978F9"/>
    <w:rsid w:val="007979CC"/>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392"/>
    <w:rsid w:val="007B1395"/>
    <w:rsid w:val="007B1B25"/>
    <w:rsid w:val="007B21C6"/>
    <w:rsid w:val="007B27BD"/>
    <w:rsid w:val="007B2B21"/>
    <w:rsid w:val="007B2BAE"/>
    <w:rsid w:val="007B2EB8"/>
    <w:rsid w:val="007B32C2"/>
    <w:rsid w:val="007B3A3F"/>
    <w:rsid w:val="007B3D22"/>
    <w:rsid w:val="007B437F"/>
    <w:rsid w:val="007B43D2"/>
    <w:rsid w:val="007B4569"/>
    <w:rsid w:val="007B45F7"/>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19C"/>
    <w:rsid w:val="007C0A8F"/>
    <w:rsid w:val="007C10DF"/>
    <w:rsid w:val="007C22DE"/>
    <w:rsid w:val="007C2668"/>
    <w:rsid w:val="007C2802"/>
    <w:rsid w:val="007C2943"/>
    <w:rsid w:val="007C2A40"/>
    <w:rsid w:val="007C381A"/>
    <w:rsid w:val="007C3CFF"/>
    <w:rsid w:val="007C3F83"/>
    <w:rsid w:val="007C47D4"/>
    <w:rsid w:val="007C484D"/>
    <w:rsid w:val="007C4E8C"/>
    <w:rsid w:val="007C500B"/>
    <w:rsid w:val="007C5091"/>
    <w:rsid w:val="007C523B"/>
    <w:rsid w:val="007C5672"/>
    <w:rsid w:val="007C5D58"/>
    <w:rsid w:val="007C5DB4"/>
    <w:rsid w:val="007C612B"/>
    <w:rsid w:val="007C6787"/>
    <w:rsid w:val="007C6CEB"/>
    <w:rsid w:val="007D0937"/>
    <w:rsid w:val="007D093B"/>
    <w:rsid w:val="007D0D36"/>
    <w:rsid w:val="007D1073"/>
    <w:rsid w:val="007D1334"/>
    <w:rsid w:val="007D1FD6"/>
    <w:rsid w:val="007D258F"/>
    <w:rsid w:val="007D307B"/>
    <w:rsid w:val="007D3121"/>
    <w:rsid w:val="007D31C0"/>
    <w:rsid w:val="007D33EA"/>
    <w:rsid w:val="007D36CD"/>
    <w:rsid w:val="007D3DCA"/>
    <w:rsid w:val="007D42CC"/>
    <w:rsid w:val="007D43BD"/>
    <w:rsid w:val="007D476B"/>
    <w:rsid w:val="007D486B"/>
    <w:rsid w:val="007D4CDA"/>
    <w:rsid w:val="007D55B3"/>
    <w:rsid w:val="007D6838"/>
    <w:rsid w:val="007D6B30"/>
    <w:rsid w:val="007D745E"/>
    <w:rsid w:val="007D791C"/>
    <w:rsid w:val="007E0899"/>
    <w:rsid w:val="007E1140"/>
    <w:rsid w:val="007E152A"/>
    <w:rsid w:val="007E24F6"/>
    <w:rsid w:val="007E2DCA"/>
    <w:rsid w:val="007E3264"/>
    <w:rsid w:val="007E3316"/>
    <w:rsid w:val="007E470B"/>
    <w:rsid w:val="007E4868"/>
    <w:rsid w:val="007E4EA3"/>
    <w:rsid w:val="007E5392"/>
    <w:rsid w:val="007E565C"/>
    <w:rsid w:val="007E56B2"/>
    <w:rsid w:val="007E586A"/>
    <w:rsid w:val="007E6416"/>
    <w:rsid w:val="007E64C1"/>
    <w:rsid w:val="007E6EDC"/>
    <w:rsid w:val="007E70D2"/>
    <w:rsid w:val="007E771A"/>
    <w:rsid w:val="007E77FC"/>
    <w:rsid w:val="007E7B9D"/>
    <w:rsid w:val="007F02F0"/>
    <w:rsid w:val="007F03ED"/>
    <w:rsid w:val="007F0639"/>
    <w:rsid w:val="007F1210"/>
    <w:rsid w:val="007F1431"/>
    <w:rsid w:val="007F1B14"/>
    <w:rsid w:val="007F1E57"/>
    <w:rsid w:val="007F2209"/>
    <w:rsid w:val="007F26EE"/>
    <w:rsid w:val="007F2CAD"/>
    <w:rsid w:val="007F2EAF"/>
    <w:rsid w:val="007F3DAC"/>
    <w:rsid w:val="007F3EC7"/>
    <w:rsid w:val="007F444A"/>
    <w:rsid w:val="007F475E"/>
    <w:rsid w:val="007F49A7"/>
    <w:rsid w:val="007F568A"/>
    <w:rsid w:val="007F633D"/>
    <w:rsid w:val="007F639C"/>
    <w:rsid w:val="007F640E"/>
    <w:rsid w:val="007F7137"/>
    <w:rsid w:val="007F7318"/>
    <w:rsid w:val="007F7674"/>
    <w:rsid w:val="007F7723"/>
    <w:rsid w:val="008001E0"/>
    <w:rsid w:val="00800E14"/>
    <w:rsid w:val="0080116F"/>
    <w:rsid w:val="008018F1"/>
    <w:rsid w:val="00801C2C"/>
    <w:rsid w:val="0080235A"/>
    <w:rsid w:val="00802B44"/>
    <w:rsid w:val="00802D74"/>
    <w:rsid w:val="00803264"/>
    <w:rsid w:val="00803CD7"/>
    <w:rsid w:val="0080428E"/>
    <w:rsid w:val="008043F5"/>
    <w:rsid w:val="00804875"/>
    <w:rsid w:val="00805A66"/>
    <w:rsid w:val="00805A7E"/>
    <w:rsid w:val="00805AB5"/>
    <w:rsid w:val="00805DB5"/>
    <w:rsid w:val="00806CC5"/>
    <w:rsid w:val="00806E21"/>
    <w:rsid w:val="00807312"/>
    <w:rsid w:val="0081034A"/>
    <w:rsid w:val="008103A5"/>
    <w:rsid w:val="00810818"/>
    <w:rsid w:val="00810D16"/>
    <w:rsid w:val="0081106F"/>
    <w:rsid w:val="008119A3"/>
    <w:rsid w:val="00811C67"/>
    <w:rsid w:val="00812D9B"/>
    <w:rsid w:val="008144C6"/>
    <w:rsid w:val="008145A7"/>
    <w:rsid w:val="00814D67"/>
    <w:rsid w:val="00814FFD"/>
    <w:rsid w:val="008150F7"/>
    <w:rsid w:val="00815131"/>
    <w:rsid w:val="00815433"/>
    <w:rsid w:val="00815E3C"/>
    <w:rsid w:val="0081690C"/>
    <w:rsid w:val="00816A42"/>
    <w:rsid w:val="008171DF"/>
    <w:rsid w:val="008175C1"/>
    <w:rsid w:val="008209D1"/>
    <w:rsid w:val="0082152E"/>
    <w:rsid w:val="00821AD6"/>
    <w:rsid w:val="00821DB2"/>
    <w:rsid w:val="00821E78"/>
    <w:rsid w:val="00821FBE"/>
    <w:rsid w:val="008221BE"/>
    <w:rsid w:val="00822E6E"/>
    <w:rsid w:val="0082341C"/>
    <w:rsid w:val="0082358E"/>
    <w:rsid w:val="00823D39"/>
    <w:rsid w:val="0082437E"/>
    <w:rsid w:val="008245E8"/>
    <w:rsid w:val="00824CB8"/>
    <w:rsid w:val="00824F35"/>
    <w:rsid w:val="00826202"/>
    <w:rsid w:val="00826AA1"/>
    <w:rsid w:val="00826CEB"/>
    <w:rsid w:val="00826EDF"/>
    <w:rsid w:val="008271E4"/>
    <w:rsid w:val="00827395"/>
    <w:rsid w:val="00827449"/>
    <w:rsid w:val="008303DD"/>
    <w:rsid w:val="008304AA"/>
    <w:rsid w:val="008309A6"/>
    <w:rsid w:val="00830B6F"/>
    <w:rsid w:val="00830CE9"/>
    <w:rsid w:val="00831C1D"/>
    <w:rsid w:val="00831C69"/>
    <w:rsid w:val="00832321"/>
    <w:rsid w:val="008324BA"/>
    <w:rsid w:val="00832B00"/>
    <w:rsid w:val="00832B91"/>
    <w:rsid w:val="00832D11"/>
    <w:rsid w:val="00832EE9"/>
    <w:rsid w:val="00833359"/>
    <w:rsid w:val="00833806"/>
    <w:rsid w:val="00833851"/>
    <w:rsid w:val="00833CF4"/>
    <w:rsid w:val="00833D3E"/>
    <w:rsid w:val="00834D89"/>
    <w:rsid w:val="00836315"/>
    <w:rsid w:val="008368D4"/>
    <w:rsid w:val="00836E85"/>
    <w:rsid w:val="00836F76"/>
    <w:rsid w:val="008372B1"/>
    <w:rsid w:val="008373DF"/>
    <w:rsid w:val="00837727"/>
    <w:rsid w:val="00837812"/>
    <w:rsid w:val="008379C6"/>
    <w:rsid w:val="00837ABF"/>
    <w:rsid w:val="00837C6F"/>
    <w:rsid w:val="00837E58"/>
    <w:rsid w:val="008400AC"/>
    <w:rsid w:val="00840D92"/>
    <w:rsid w:val="0084152E"/>
    <w:rsid w:val="00841691"/>
    <w:rsid w:val="008416D6"/>
    <w:rsid w:val="00842875"/>
    <w:rsid w:val="00843201"/>
    <w:rsid w:val="00843358"/>
    <w:rsid w:val="00843AFD"/>
    <w:rsid w:val="00843E20"/>
    <w:rsid w:val="008445B4"/>
    <w:rsid w:val="008446AD"/>
    <w:rsid w:val="00844EFF"/>
    <w:rsid w:val="0084506D"/>
    <w:rsid w:val="0084561A"/>
    <w:rsid w:val="00845F55"/>
    <w:rsid w:val="00847032"/>
    <w:rsid w:val="0084739C"/>
    <w:rsid w:val="00847ABC"/>
    <w:rsid w:val="00847DBE"/>
    <w:rsid w:val="008500FB"/>
    <w:rsid w:val="00850774"/>
    <w:rsid w:val="008507E8"/>
    <w:rsid w:val="00850A43"/>
    <w:rsid w:val="00850CC3"/>
    <w:rsid w:val="0085146B"/>
    <w:rsid w:val="008515A6"/>
    <w:rsid w:val="0085197B"/>
    <w:rsid w:val="00851AB1"/>
    <w:rsid w:val="008523E3"/>
    <w:rsid w:val="00853137"/>
    <w:rsid w:val="008536B1"/>
    <w:rsid w:val="00853C28"/>
    <w:rsid w:val="00853C54"/>
    <w:rsid w:val="00853C72"/>
    <w:rsid w:val="0085404C"/>
    <w:rsid w:val="008544BA"/>
    <w:rsid w:val="008547ED"/>
    <w:rsid w:val="008551BC"/>
    <w:rsid w:val="00855F43"/>
    <w:rsid w:val="00855F6C"/>
    <w:rsid w:val="00856472"/>
    <w:rsid w:val="00856695"/>
    <w:rsid w:val="00856942"/>
    <w:rsid w:val="008569CD"/>
    <w:rsid w:val="00857506"/>
    <w:rsid w:val="008575F2"/>
    <w:rsid w:val="00857764"/>
    <w:rsid w:val="0086066C"/>
    <w:rsid w:val="00860FB4"/>
    <w:rsid w:val="008618DE"/>
    <w:rsid w:val="00861EC2"/>
    <w:rsid w:val="00861F8B"/>
    <w:rsid w:val="00863797"/>
    <w:rsid w:val="00864547"/>
    <w:rsid w:val="008649A6"/>
    <w:rsid w:val="00864B7F"/>
    <w:rsid w:val="00865475"/>
    <w:rsid w:val="0086560D"/>
    <w:rsid w:val="00865923"/>
    <w:rsid w:val="00866039"/>
    <w:rsid w:val="00866E36"/>
    <w:rsid w:val="008677CC"/>
    <w:rsid w:val="008707DC"/>
    <w:rsid w:val="00871512"/>
    <w:rsid w:val="008719D1"/>
    <w:rsid w:val="00871D7D"/>
    <w:rsid w:val="008724F4"/>
    <w:rsid w:val="00872996"/>
    <w:rsid w:val="00873732"/>
    <w:rsid w:val="008742CB"/>
    <w:rsid w:val="00874797"/>
    <w:rsid w:val="00874956"/>
    <w:rsid w:val="00874E11"/>
    <w:rsid w:val="008758B9"/>
    <w:rsid w:val="00876B03"/>
    <w:rsid w:val="00876C7D"/>
    <w:rsid w:val="00876EA4"/>
    <w:rsid w:val="00876F47"/>
    <w:rsid w:val="00876F54"/>
    <w:rsid w:val="00877121"/>
    <w:rsid w:val="008777C9"/>
    <w:rsid w:val="00880313"/>
    <w:rsid w:val="00880D19"/>
    <w:rsid w:val="00880E31"/>
    <w:rsid w:val="0088122D"/>
    <w:rsid w:val="00881280"/>
    <w:rsid w:val="0088185D"/>
    <w:rsid w:val="00882805"/>
    <w:rsid w:val="00882825"/>
    <w:rsid w:val="0088371C"/>
    <w:rsid w:val="00883EDD"/>
    <w:rsid w:val="00884919"/>
    <w:rsid w:val="00885A85"/>
    <w:rsid w:val="00885E1B"/>
    <w:rsid w:val="00885E9C"/>
    <w:rsid w:val="00886056"/>
    <w:rsid w:val="0088613D"/>
    <w:rsid w:val="0088668E"/>
    <w:rsid w:val="00886714"/>
    <w:rsid w:val="00886E31"/>
    <w:rsid w:val="0088708A"/>
    <w:rsid w:val="00887369"/>
    <w:rsid w:val="0088738C"/>
    <w:rsid w:val="00887797"/>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5FEF"/>
    <w:rsid w:val="0089610C"/>
    <w:rsid w:val="00896385"/>
    <w:rsid w:val="0089657E"/>
    <w:rsid w:val="00896AC9"/>
    <w:rsid w:val="00896B0B"/>
    <w:rsid w:val="00897309"/>
    <w:rsid w:val="00897EC3"/>
    <w:rsid w:val="008A04B0"/>
    <w:rsid w:val="008A0A84"/>
    <w:rsid w:val="008A0F21"/>
    <w:rsid w:val="008A1B92"/>
    <w:rsid w:val="008A1BCE"/>
    <w:rsid w:val="008A22AA"/>
    <w:rsid w:val="008A2846"/>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6E7"/>
    <w:rsid w:val="008C0BB8"/>
    <w:rsid w:val="008C0DF2"/>
    <w:rsid w:val="008C1050"/>
    <w:rsid w:val="008C115E"/>
    <w:rsid w:val="008C1843"/>
    <w:rsid w:val="008C2CC8"/>
    <w:rsid w:val="008C302B"/>
    <w:rsid w:val="008C3310"/>
    <w:rsid w:val="008C39B9"/>
    <w:rsid w:val="008C3C13"/>
    <w:rsid w:val="008C4A97"/>
    <w:rsid w:val="008C5236"/>
    <w:rsid w:val="008C5ED6"/>
    <w:rsid w:val="008C676D"/>
    <w:rsid w:val="008C6BDD"/>
    <w:rsid w:val="008C721F"/>
    <w:rsid w:val="008C737A"/>
    <w:rsid w:val="008C73F4"/>
    <w:rsid w:val="008C7568"/>
    <w:rsid w:val="008C7576"/>
    <w:rsid w:val="008C75E6"/>
    <w:rsid w:val="008C7A02"/>
    <w:rsid w:val="008C7E51"/>
    <w:rsid w:val="008D0D79"/>
    <w:rsid w:val="008D1BDB"/>
    <w:rsid w:val="008D23C3"/>
    <w:rsid w:val="008D25DF"/>
    <w:rsid w:val="008D28E0"/>
    <w:rsid w:val="008D3358"/>
    <w:rsid w:val="008D3A73"/>
    <w:rsid w:val="008D4556"/>
    <w:rsid w:val="008D457D"/>
    <w:rsid w:val="008D4F5A"/>
    <w:rsid w:val="008D5674"/>
    <w:rsid w:val="008D6297"/>
    <w:rsid w:val="008D7492"/>
    <w:rsid w:val="008D7556"/>
    <w:rsid w:val="008D7761"/>
    <w:rsid w:val="008D79AA"/>
    <w:rsid w:val="008D7A4E"/>
    <w:rsid w:val="008D7DF8"/>
    <w:rsid w:val="008D7E2F"/>
    <w:rsid w:val="008D7E9F"/>
    <w:rsid w:val="008E0990"/>
    <w:rsid w:val="008E0B4A"/>
    <w:rsid w:val="008E0E9D"/>
    <w:rsid w:val="008E0ED3"/>
    <w:rsid w:val="008E2776"/>
    <w:rsid w:val="008E28ED"/>
    <w:rsid w:val="008E2CD6"/>
    <w:rsid w:val="008E30AA"/>
    <w:rsid w:val="008E3509"/>
    <w:rsid w:val="008E3758"/>
    <w:rsid w:val="008E3DAC"/>
    <w:rsid w:val="008E3EED"/>
    <w:rsid w:val="008E480D"/>
    <w:rsid w:val="008E4C68"/>
    <w:rsid w:val="008E4D92"/>
    <w:rsid w:val="008E4E63"/>
    <w:rsid w:val="008E5882"/>
    <w:rsid w:val="008E60C3"/>
    <w:rsid w:val="008E61E5"/>
    <w:rsid w:val="008E6392"/>
    <w:rsid w:val="008E64A5"/>
    <w:rsid w:val="008E6D6C"/>
    <w:rsid w:val="008E6F38"/>
    <w:rsid w:val="008E70CE"/>
    <w:rsid w:val="008E7343"/>
    <w:rsid w:val="008E7B9D"/>
    <w:rsid w:val="008F0823"/>
    <w:rsid w:val="008F1388"/>
    <w:rsid w:val="008F1561"/>
    <w:rsid w:val="008F160A"/>
    <w:rsid w:val="008F1AC1"/>
    <w:rsid w:val="008F1C15"/>
    <w:rsid w:val="008F2817"/>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7F7"/>
    <w:rsid w:val="0090054A"/>
    <w:rsid w:val="009009F4"/>
    <w:rsid w:val="009010C4"/>
    <w:rsid w:val="00901904"/>
    <w:rsid w:val="00902F32"/>
    <w:rsid w:val="00902FE2"/>
    <w:rsid w:val="0090307A"/>
    <w:rsid w:val="00903838"/>
    <w:rsid w:val="00903C60"/>
    <w:rsid w:val="0090479A"/>
    <w:rsid w:val="009047B1"/>
    <w:rsid w:val="00904A4E"/>
    <w:rsid w:val="00904B83"/>
    <w:rsid w:val="00904FA5"/>
    <w:rsid w:val="00905884"/>
    <w:rsid w:val="00905AEE"/>
    <w:rsid w:val="00905B41"/>
    <w:rsid w:val="009067BD"/>
    <w:rsid w:val="00906FB6"/>
    <w:rsid w:val="0090714F"/>
    <w:rsid w:val="0090725F"/>
    <w:rsid w:val="009077CD"/>
    <w:rsid w:val="00907858"/>
    <w:rsid w:val="009079F6"/>
    <w:rsid w:val="00907ACF"/>
    <w:rsid w:val="009105C8"/>
    <w:rsid w:val="00910B93"/>
    <w:rsid w:val="00910BE8"/>
    <w:rsid w:val="00910F57"/>
    <w:rsid w:val="009110C5"/>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1D1"/>
    <w:rsid w:val="00915397"/>
    <w:rsid w:val="009160A8"/>
    <w:rsid w:val="009160DB"/>
    <w:rsid w:val="00916372"/>
    <w:rsid w:val="009164D1"/>
    <w:rsid w:val="009164F6"/>
    <w:rsid w:val="0091703B"/>
    <w:rsid w:val="00917146"/>
    <w:rsid w:val="00917161"/>
    <w:rsid w:val="00917578"/>
    <w:rsid w:val="00917AA9"/>
    <w:rsid w:val="00917D05"/>
    <w:rsid w:val="00917F8B"/>
    <w:rsid w:val="00920242"/>
    <w:rsid w:val="009206C7"/>
    <w:rsid w:val="00920CF3"/>
    <w:rsid w:val="00920E21"/>
    <w:rsid w:val="009210B3"/>
    <w:rsid w:val="00921A65"/>
    <w:rsid w:val="009225BC"/>
    <w:rsid w:val="00922752"/>
    <w:rsid w:val="00922CB5"/>
    <w:rsid w:val="00922F71"/>
    <w:rsid w:val="009230CC"/>
    <w:rsid w:val="009238FF"/>
    <w:rsid w:val="009239F8"/>
    <w:rsid w:val="00923A64"/>
    <w:rsid w:val="00923B1A"/>
    <w:rsid w:val="00923C11"/>
    <w:rsid w:val="0092433A"/>
    <w:rsid w:val="0092451E"/>
    <w:rsid w:val="00924BDB"/>
    <w:rsid w:val="00924F5D"/>
    <w:rsid w:val="00924FB1"/>
    <w:rsid w:val="00925647"/>
    <w:rsid w:val="00925E59"/>
    <w:rsid w:val="00925EE2"/>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8F5"/>
    <w:rsid w:val="00932C76"/>
    <w:rsid w:val="00933465"/>
    <w:rsid w:val="00933AD8"/>
    <w:rsid w:val="00935370"/>
    <w:rsid w:val="00935BAB"/>
    <w:rsid w:val="00935BE9"/>
    <w:rsid w:val="00935FB4"/>
    <w:rsid w:val="00936158"/>
    <w:rsid w:val="00936B47"/>
    <w:rsid w:val="009370BA"/>
    <w:rsid w:val="00937992"/>
    <w:rsid w:val="00937A64"/>
    <w:rsid w:val="00937DCE"/>
    <w:rsid w:val="00937FA1"/>
    <w:rsid w:val="00940019"/>
    <w:rsid w:val="0094033B"/>
    <w:rsid w:val="00940B59"/>
    <w:rsid w:val="009410D8"/>
    <w:rsid w:val="00941136"/>
    <w:rsid w:val="0094122C"/>
    <w:rsid w:val="009412F5"/>
    <w:rsid w:val="00941F07"/>
    <w:rsid w:val="009423AB"/>
    <w:rsid w:val="00942720"/>
    <w:rsid w:val="00942885"/>
    <w:rsid w:val="00942D75"/>
    <w:rsid w:val="00943277"/>
    <w:rsid w:val="009433B0"/>
    <w:rsid w:val="0094376D"/>
    <w:rsid w:val="00943D87"/>
    <w:rsid w:val="0094430A"/>
    <w:rsid w:val="009443D7"/>
    <w:rsid w:val="0094447B"/>
    <w:rsid w:val="009448A5"/>
    <w:rsid w:val="00944BB7"/>
    <w:rsid w:val="009452E1"/>
    <w:rsid w:val="009463EB"/>
    <w:rsid w:val="0094646F"/>
    <w:rsid w:val="00946B81"/>
    <w:rsid w:val="00946CF8"/>
    <w:rsid w:val="00947BB4"/>
    <w:rsid w:val="0095028A"/>
    <w:rsid w:val="009509E0"/>
    <w:rsid w:val="009509E7"/>
    <w:rsid w:val="00950A64"/>
    <w:rsid w:val="009517D5"/>
    <w:rsid w:val="00951BA9"/>
    <w:rsid w:val="00951FB9"/>
    <w:rsid w:val="00952C25"/>
    <w:rsid w:val="00952E12"/>
    <w:rsid w:val="00952E22"/>
    <w:rsid w:val="00953A44"/>
    <w:rsid w:val="00953B35"/>
    <w:rsid w:val="00953FBC"/>
    <w:rsid w:val="00954100"/>
    <w:rsid w:val="00954121"/>
    <w:rsid w:val="00954FA0"/>
    <w:rsid w:val="00955267"/>
    <w:rsid w:val="00955859"/>
    <w:rsid w:val="00955B47"/>
    <w:rsid w:val="0095628A"/>
    <w:rsid w:val="0095663F"/>
    <w:rsid w:val="00956AD7"/>
    <w:rsid w:val="00956D2B"/>
    <w:rsid w:val="00957085"/>
    <w:rsid w:val="009576B6"/>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150"/>
    <w:rsid w:val="0097116B"/>
    <w:rsid w:val="009719A4"/>
    <w:rsid w:val="009719ED"/>
    <w:rsid w:val="00971F5D"/>
    <w:rsid w:val="009720F1"/>
    <w:rsid w:val="009723D4"/>
    <w:rsid w:val="00972548"/>
    <w:rsid w:val="009725C7"/>
    <w:rsid w:val="00972CF8"/>
    <w:rsid w:val="009731A0"/>
    <w:rsid w:val="0097379B"/>
    <w:rsid w:val="00973DD3"/>
    <w:rsid w:val="009748A5"/>
    <w:rsid w:val="00975937"/>
    <w:rsid w:val="00975BE6"/>
    <w:rsid w:val="00976ADB"/>
    <w:rsid w:val="00976C1A"/>
    <w:rsid w:val="00977174"/>
    <w:rsid w:val="00977A89"/>
    <w:rsid w:val="00977C4B"/>
    <w:rsid w:val="0098008C"/>
    <w:rsid w:val="00980F1C"/>
    <w:rsid w:val="0098120E"/>
    <w:rsid w:val="00981388"/>
    <w:rsid w:val="00981D8D"/>
    <w:rsid w:val="00981EA1"/>
    <w:rsid w:val="009827AB"/>
    <w:rsid w:val="00982976"/>
    <w:rsid w:val="00982A5D"/>
    <w:rsid w:val="00982B43"/>
    <w:rsid w:val="00982BB1"/>
    <w:rsid w:val="00982EF5"/>
    <w:rsid w:val="009830DD"/>
    <w:rsid w:val="00983949"/>
    <w:rsid w:val="00983D96"/>
    <w:rsid w:val="00984297"/>
    <w:rsid w:val="00984407"/>
    <w:rsid w:val="009863D4"/>
    <w:rsid w:val="009866EE"/>
    <w:rsid w:val="0098699D"/>
    <w:rsid w:val="00986AB9"/>
    <w:rsid w:val="00986B6A"/>
    <w:rsid w:val="0098714C"/>
    <w:rsid w:val="009872D6"/>
    <w:rsid w:val="00987BA3"/>
    <w:rsid w:val="009905C0"/>
    <w:rsid w:val="00990CC2"/>
    <w:rsid w:val="00990E94"/>
    <w:rsid w:val="00991497"/>
    <w:rsid w:val="009914D0"/>
    <w:rsid w:val="0099174D"/>
    <w:rsid w:val="009917E6"/>
    <w:rsid w:val="00991E03"/>
    <w:rsid w:val="00992779"/>
    <w:rsid w:val="00992FFB"/>
    <w:rsid w:val="009935DF"/>
    <w:rsid w:val="00993947"/>
    <w:rsid w:val="00993A5B"/>
    <w:rsid w:val="00993CF3"/>
    <w:rsid w:val="00993CF9"/>
    <w:rsid w:val="00994000"/>
    <w:rsid w:val="00994191"/>
    <w:rsid w:val="00994A4C"/>
    <w:rsid w:val="00994C4B"/>
    <w:rsid w:val="00995463"/>
    <w:rsid w:val="0099557B"/>
    <w:rsid w:val="00995684"/>
    <w:rsid w:val="00995A9A"/>
    <w:rsid w:val="00995B07"/>
    <w:rsid w:val="00995FE7"/>
    <w:rsid w:val="00996076"/>
    <w:rsid w:val="0099612D"/>
    <w:rsid w:val="00996154"/>
    <w:rsid w:val="00996A3D"/>
    <w:rsid w:val="009972AB"/>
    <w:rsid w:val="00997503"/>
    <w:rsid w:val="0099773B"/>
    <w:rsid w:val="009A035B"/>
    <w:rsid w:val="009A06E0"/>
    <w:rsid w:val="009A0700"/>
    <w:rsid w:val="009A0D9B"/>
    <w:rsid w:val="009A1663"/>
    <w:rsid w:val="009A1900"/>
    <w:rsid w:val="009A1A94"/>
    <w:rsid w:val="009A1B94"/>
    <w:rsid w:val="009A20B6"/>
    <w:rsid w:val="009A2127"/>
    <w:rsid w:val="009A2676"/>
    <w:rsid w:val="009A28F2"/>
    <w:rsid w:val="009A2F84"/>
    <w:rsid w:val="009A30A5"/>
    <w:rsid w:val="009A31CD"/>
    <w:rsid w:val="009A3497"/>
    <w:rsid w:val="009A3704"/>
    <w:rsid w:val="009A37E9"/>
    <w:rsid w:val="009A3887"/>
    <w:rsid w:val="009A389B"/>
    <w:rsid w:val="009A3DE9"/>
    <w:rsid w:val="009A51C0"/>
    <w:rsid w:val="009A5321"/>
    <w:rsid w:val="009A53BA"/>
    <w:rsid w:val="009A583C"/>
    <w:rsid w:val="009A5F11"/>
    <w:rsid w:val="009A5FEC"/>
    <w:rsid w:val="009A6899"/>
    <w:rsid w:val="009A73B4"/>
    <w:rsid w:val="009B039A"/>
    <w:rsid w:val="009B0940"/>
    <w:rsid w:val="009B0C3D"/>
    <w:rsid w:val="009B0D8E"/>
    <w:rsid w:val="009B10C8"/>
    <w:rsid w:val="009B16DB"/>
    <w:rsid w:val="009B2252"/>
    <w:rsid w:val="009B233D"/>
    <w:rsid w:val="009B2458"/>
    <w:rsid w:val="009B3406"/>
    <w:rsid w:val="009B3440"/>
    <w:rsid w:val="009B430E"/>
    <w:rsid w:val="009B4AEF"/>
    <w:rsid w:val="009B4CA8"/>
    <w:rsid w:val="009B4D21"/>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9C7"/>
    <w:rsid w:val="009C0C05"/>
    <w:rsid w:val="009C1004"/>
    <w:rsid w:val="009C1F10"/>
    <w:rsid w:val="009C1F71"/>
    <w:rsid w:val="009C23B0"/>
    <w:rsid w:val="009C2633"/>
    <w:rsid w:val="009C28E2"/>
    <w:rsid w:val="009C3755"/>
    <w:rsid w:val="009C40BD"/>
    <w:rsid w:val="009C448D"/>
    <w:rsid w:val="009C51DC"/>
    <w:rsid w:val="009C529D"/>
    <w:rsid w:val="009C5402"/>
    <w:rsid w:val="009C5B6F"/>
    <w:rsid w:val="009C601B"/>
    <w:rsid w:val="009C7538"/>
    <w:rsid w:val="009C7BAA"/>
    <w:rsid w:val="009C7F29"/>
    <w:rsid w:val="009D056B"/>
    <w:rsid w:val="009D075C"/>
    <w:rsid w:val="009D085F"/>
    <w:rsid w:val="009D0955"/>
    <w:rsid w:val="009D0C2D"/>
    <w:rsid w:val="009D0ECA"/>
    <w:rsid w:val="009D223B"/>
    <w:rsid w:val="009D24F4"/>
    <w:rsid w:val="009D2984"/>
    <w:rsid w:val="009D2F00"/>
    <w:rsid w:val="009D2F13"/>
    <w:rsid w:val="009D2F40"/>
    <w:rsid w:val="009D34F4"/>
    <w:rsid w:val="009D3777"/>
    <w:rsid w:val="009D3D90"/>
    <w:rsid w:val="009D3FC0"/>
    <w:rsid w:val="009D441C"/>
    <w:rsid w:val="009D44B7"/>
    <w:rsid w:val="009D4536"/>
    <w:rsid w:val="009D48CA"/>
    <w:rsid w:val="009D4DEC"/>
    <w:rsid w:val="009D538D"/>
    <w:rsid w:val="009D53F0"/>
    <w:rsid w:val="009D567B"/>
    <w:rsid w:val="009D63A1"/>
    <w:rsid w:val="009D6A4A"/>
    <w:rsid w:val="009D6BB4"/>
    <w:rsid w:val="009D6C7F"/>
    <w:rsid w:val="009D6DEA"/>
    <w:rsid w:val="009D6F18"/>
    <w:rsid w:val="009D709D"/>
    <w:rsid w:val="009D720A"/>
    <w:rsid w:val="009D7688"/>
    <w:rsid w:val="009D7865"/>
    <w:rsid w:val="009D7D23"/>
    <w:rsid w:val="009E054C"/>
    <w:rsid w:val="009E1ACB"/>
    <w:rsid w:val="009E231E"/>
    <w:rsid w:val="009E283A"/>
    <w:rsid w:val="009E3220"/>
    <w:rsid w:val="009E38EA"/>
    <w:rsid w:val="009E3D69"/>
    <w:rsid w:val="009E3F43"/>
    <w:rsid w:val="009E4029"/>
    <w:rsid w:val="009E4B6A"/>
    <w:rsid w:val="009E530E"/>
    <w:rsid w:val="009E67D9"/>
    <w:rsid w:val="009E68EB"/>
    <w:rsid w:val="009E71E1"/>
    <w:rsid w:val="009F0557"/>
    <w:rsid w:val="009F122E"/>
    <w:rsid w:val="009F1425"/>
    <w:rsid w:val="009F145B"/>
    <w:rsid w:val="009F1A41"/>
    <w:rsid w:val="009F2FD7"/>
    <w:rsid w:val="009F3531"/>
    <w:rsid w:val="009F38CF"/>
    <w:rsid w:val="009F3903"/>
    <w:rsid w:val="009F42D8"/>
    <w:rsid w:val="009F457D"/>
    <w:rsid w:val="009F55B2"/>
    <w:rsid w:val="009F57DA"/>
    <w:rsid w:val="009F58DA"/>
    <w:rsid w:val="009F59BE"/>
    <w:rsid w:val="009F5DCE"/>
    <w:rsid w:val="009F6106"/>
    <w:rsid w:val="009F611F"/>
    <w:rsid w:val="009F65F7"/>
    <w:rsid w:val="009F69CB"/>
    <w:rsid w:val="009F7011"/>
    <w:rsid w:val="009F70AB"/>
    <w:rsid w:val="009F7142"/>
    <w:rsid w:val="00A00F1C"/>
    <w:rsid w:val="00A00FC8"/>
    <w:rsid w:val="00A016C8"/>
    <w:rsid w:val="00A01C2D"/>
    <w:rsid w:val="00A01D65"/>
    <w:rsid w:val="00A0246E"/>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761"/>
    <w:rsid w:val="00A13204"/>
    <w:rsid w:val="00A136C2"/>
    <w:rsid w:val="00A13B03"/>
    <w:rsid w:val="00A144FC"/>
    <w:rsid w:val="00A1465E"/>
    <w:rsid w:val="00A148D4"/>
    <w:rsid w:val="00A14EC6"/>
    <w:rsid w:val="00A151ED"/>
    <w:rsid w:val="00A15A30"/>
    <w:rsid w:val="00A15D73"/>
    <w:rsid w:val="00A15EF9"/>
    <w:rsid w:val="00A162A9"/>
    <w:rsid w:val="00A165D2"/>
    <w:rsid w:val="00A16C48"/>
    <w:rsid w:val="00A17009"/>
    <w:rsid w:val="00A17387"/>
    <w:rsid w:val="00A17D0C"/>
    <w:rsid w:val="00A2013C"/>
    <w:rsid w:val="00A206BA"/>
    <w:rsid w:val="00A20828"/>
    <w:rsid w:val="00A20843"/>
    <w:rsid w:val="00A20855"/>
    <w:rsid w:val="00A20869"/>
    <w:rsid w:val="00A2145C"/>
    <w:rsid w:val="00A2162B"/>
    <w:rsid w:val="00A217C2"/>
    <w:rsid w:val="00A21DC8"/>
    <w:rsid w:val="00A22037"/>
    <w:rsid w:val="00A222DC"/>
    <w:rsid w:val="00A225CC"/>
    <w:rsid w:val="00A2279C"/>
    <w:rsid w:val="00A22FF3"/>
    <w:rsid w:val="00A23B99"/>
    <w:rsid w:val="00A23CA2"/>
    <w:rsid w:val="00A242F1"/>
    <w:rsid w:val="00A24B4E"/>
    <w:rsid w:val="00A24E57"/>
    <w:rsid w:val="00A26226"/>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3F1"/>
    <w:rsid w:val="00A32581"/>
    <w:rsid w:val="00A325F4"/>
    <w:rsid w:val="00A32FE7"/>
    <w:rsid w:val="00A33322"/>
    <w:rsid w:val="00A333BE"/>
    <w:rsid w:val="00A33A5F"/>
    <w:rsid w:val="00A33BCE"/>
    <w:rsid w:val="00A33CF4"/>
    <w:rsid w:val="00A342B3"/>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8F2"/>
    <w:rsid w:val="00A41B4B"/>
    <w:rsid w:val="00A41FA8"/>
    <w:rsid w:val="00A421AE"/>
    <w:rsid w:val="00A42C19"/>
    <w:rsid w:val="00A42DE3"/>
    <w:rsid w:val="00A4359C"/>
    <w:rsid w:val="00A44245"/>
    <w:rsid w:val="00A444D2"/>
    <w:rsid w:val="00A44CD6"/>
    <w:rsid w:val="00A44D61"/>
    <w:rsid w:val="00A44FDD"/>
    <w:rsid w:val="00A45C47"/>
    <w:rsid w:val="00A46C95"/>
    <w:rsid w:val="00A471E5"/>
    <w:rsid w:val="00A47634"/>
    <w:rsid w:val="00A50059"/>
    <w:rsid w:val="00A506D0"/>
    <w:rsid w:val="00A50A21"/>
    <w:rsid w:val="00A50A42"/>
    <w:rsid w:val="00A51041"/>
    <w:rsid w:val="00A512AC"/>
    <w:rsid w:val="00A517E9"/>
    <w:rsid w:val="00A51E9D"/>
    <w:rsid w:val="00A529F1"/>
    <w:rsid w:val="00A52DCD"/>
    <w:rsid w:val="00A53162"/>
    <w:rsid w:val="00A5316C"/>
    <w:rsid w:val="00A533D0"/>
    <w:rsid w:val="00A53C0D"/>
    <w:rsid w:val="00A54490"/>
    <w:rsid w:val="00A545A8"/>
    <w:rsid w:val="00A5467D"/>
    <w:rsid w:val="00A549EF"/>
    <w:rsid w:val="00A54D04"/>
    <w:rsid w:val="00A553C6"/>
    <w:rsid w:val="00A55484"/>
    <w:rsid w:val="00A556E0"/>
    <w:rsid w:val="00A5572D"/>
    <w:rsid w:val="00A55C4B"/>
    <w:rsid w:val="00A56462"/>
    <w:rsid w:val="00A56632"/>
    <w:rsid w:val="00A56C6B"/>
    <w:rsid w:val="00A57298"/>
    <w:rsid w:val="00A5741E"/>
    <w:rsid w:val="00A6045F"/>
    <w:rsid w:val="00A60C97"/>
    <w:rsid w:val="00A61472"/>
    <w:rsid w:val="00A61739"/>
    <w:rsid w:val="00A620A4"/>
    <w:rsid w:val="00A6219C"/>
    <w:rsid w:val="00A626EB"/>
    <w:rsid w:val="00A62937"/>
    <w:rsid w:val="00A62D9C"/>
    <w:rsid w:val="00A639D2"/>
    <w:rsid w:val="00A63FF4"/>
    <w:rsid w:val="00A648F6"/>
    <w:rsid w:val="00A6495D"/>
    <w:rsid w:val="00A64F19"/>
    <w:rsid w:val="00A64F2E"/>
    <w:rsid w:val="00A654AA"/>
    <w:rsid w:val="00A662E7"/>
    <w:rsid w:val="00A66402"/>
    <w:rsid w:val="00A6668A"/>
    <w:rsid w:val="00A66764"/>
    <w:rsid w:val="00A66832"/>
    <w:rsid w:val="00A672B2"/>
    <w:rsid w:val="00A67DD4"/>
    <w:rsid w:val="00A70055"/>
    <w:rsid w:val="00A72C3C"/>
    <w:rsid w:val="00A72CF4"/>
    <w:rsid w:val="00A72E06"/>
    <w:rsid w:val="00A73414"/>
    <w:rsid w:val="00A7390E"/>
    <w:rsid w:val="00A73966"/>
    <w:rsid w:val="00A73F32"/>
    <w:rsid w:val="00A74050"/>
    <w:rsid w:val="00A74B7E"/>
    <w:rsid w:val="00A74F31"/>
    <w:rsid w:val="00A7548A"/>
    <w:rsid w:val="00A75C34"/>
    <w:rsid w:val="00A762B2"/>
    <w:rsid w:val="00A76D52"/>
    <w:rsid w:val="00A76D6D"/>
    <w:rsid w:val="00A76DEB"/>
    <w:rsid w:val="00A7788D"/>
    <w:rsid w:val="00A77D37"/>
    <w:rsid w:val="00A809B5"/>
    <w:rsid w:val="00A80BD7"/>
    <w:rsid w:val="00A80C67"/>
    <w:rsid w:val="00A811E9"/>
    <w:rsid w:val="00A8149F"/>
    <w:rsid w:val="00A814BC"/>
    <w:rsid w:val="00A826D8"/>
    <w:rsid w:val="00A827DB"/>
    <w:rsid w:val="00A8287F"/>
    <w:rsid w:val="00A82C8F"/>
    <w:rsid w:val="00A82ED0"/>
    <w:rsid w:val="00A83834"/>
    <w:rsid w:val="00A84442"/>
    <w:rsid w:val="00A84827"/>
    <w:rsid w:val="00A84DAE"/>
    <w:rsid w:val="00A85B3F"/>
    <w:rsid w:val="00A85B72"/>
    <w:rsid w:val="00A85DA9"/>
    <w:rsid w:val="00A85E8B"/>
    <w:rsid w:val="00A86296"/>
    <w:rsid w:val="00A864FA"/>
    <w:rsid w:val="00A86661"/>
    <w:rsid w:val="00A87061"/>
    <w:rsid w:val="00A87712"/>
    <w:rsid w:val="00A8776F"/>
    <w:rsid w:val="00A878AE"/>
    <w:rsid w:val="00A87EEE"/>
    <w:rsid w:val="00A90411"/>
    <w:rsid w:val="00A907AE"/>
    <w:rsid w:val="00A91632"/>
    <w:rsid w:val="00A916CA"/>
    <w:rsid w:val="00A9198D"/>
    <w:rsid w:val="00A931D4"/>
    <w:rsid w:val="00A93326"/>
    <w:rsid w:val="00A9378F"/>
    <w:rsid w:val="00A93B75"/>
    <w:rsid w:val="00A9405F"/>
    <w:rsid w:val="00A9431B"/>
    <w:rsid w:val="00A94706"/>
    <w:rsid w:val="00A95182"/>
    <w:rsid w:val="00A951B8"/>
    <w:rsid w:val="00A95D36"/>
    <w:rsid w:val="00A95FD9"/>
    <w:rsid w:val="00A9620F"/>
    <w:rsid w:val="00A965BB"/>
    <w:rsid w:val="00A9669E"/>
    <w:rsid w:val="00A969E1"/>
    <w:rsid w:val="00A96A73"/>
    <w:rsid w:val="00A96A93"/>
    <w:rsid w:val="00A96BD6"/>
    <w:rsid w:val="00A96CE7"/>
    <w:rsid w:val="00A96E89"/>
    <w:rsid w:val="00A96E9B"/>
    <w:rsid w:val="00A97076"/>
    <w:rsid w:val="00A97368"/>
    <w:rsid w:val="00A97660"/>
    <w:rsid w:val="00A977E3"/>
    <w:rsid w:val="00A978B2"/>
    <w:rsid w:val="00A97B7A"/>
    <w:rsid w:val="00AA05D4"/>
    <w:rsid w:val="00AA0700"/>
    <w:rsid w:val="00AA17CF"/>
    <w:rsid w:val="00AA1AEC"/>
    <w:rsid w:val="00AA22AA"/>
    <w:rsid w:val="00AA2830"/>
    <w:rsid w:val="00AA2834"/>
    <w:rsid w:val="00AA3BF2"/>
    <w:rsid w:val="00AA45E9"/>
    <w:rsid w:val="00AA5D21"/>
    <w:rsid w:val="00AA5F4E"/>
    <w:rsid w:val="00AA6566"/>
    <w:rsid w:val="00AA6E03"/>
    <w:rsid w:val="00AA76BD"/>
    <w:rsid w:val="00AA775B"/>
    <w:rsid w:val="00AA77E9"/>
    <w:rsid w:val="00AA7B82"/>
    <w:rsid w:val="00AB0084"/>
    <w:rsid w:val="00AB024F"/>
    <w:rsid w:val="00AB0A53"/>
    <w:rsid w:val="00AB0CB8"/>
    <w:rsid w:val="00AB1133"/>
    <w:rsid w:val="00AB1660"/>
    <w:rsid w:val="00AB1791"/>
    <w:rsid w:val="00AB2337"/>
    <w:rsid w:val="00AB274B"/>
    <w:rsid w:val="00AB3557"/>
    <w:rsid w:val="00AB36B7"/>
    <w:rsid w:val="00AB371C"/>
    <w:rsid w:val="00AB3BFD"/>
    <w:rsid w:val="00AB422F"/>
    <w:rsid w:val="00AB48F3"/>
    <w:rsid w:val="00AB5A0D"/>
    <w:rsid w:val="00AB5C08"/>
    <w:rsid w:val="00AB6122"/>
    <w:rsid w:val="00AB61BE"/>
    <w:rsid w:val="00AB6263"/>
    <w:rsid w:val="00AB6693"/>
    <w:rsid w:val="00AB6A3E"/>
    <w:rsid w:val="00AB6DA5"/>
    <w:rsid w:val="00AB7B29"/>
    <w:rsid w:val="00AB7D61"/>
    <w:rsid w:val="00AC017C"/>
    <w:rsid w:val="00AC036F"/>
    <w:rsid w:val="00AC059F"/>
    <w:rsid w:val="00AC06D3"/>
    <w:rsid w:val="00AC0AE3"/>
    <w:rsid w:val="00AC0C04"/>
    <w:rsid w:val="00AC0DF8"/>
    <w:rsid w:val="00AC0DFA"/>
    <w:rsid w:val="00AC1067"/>
    <w:rsid w:val="00AC149F"/>
    <w:rsid w:val="00AC1508"/>
    <w:rsid w:val="00AC1547"/>
    <w:rsid w:val="00AC1813"/>
    <w:rsid w:val="00AC18A0"/>
    <w:rsid w:val="00AC1E6A"/>
    <w:rsid w:val="00AC2159"/>
    <w:rsid w:val="00AC217F"/>
    <w:rsid w:val="00AC2673"/>
    <w:rsid w:val="00AC357D"/>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65F"/>
    <w:rsid w:val="00AC781C"/>
    <w:rsid w:val="00AC78A6"/>
    <w:rsid w:val="00AD05F4"/>
    <w:rsid w:val="00AD0E38"/>
    <w:rsid w:val="00AD0FA8"/>
    <w:rsid w:val="00AD1233"/>
    <w:rsid w:val="00AD155D"/>
    <w:rsid w:val="00AD196D"/>
    <w:rsid w:val="00AD1B56"/>
    <w:rsid w:val="00AD1B68"/>
    <w:rsid w:val="00AD20D4"/>
    <w:rsid w:val="00AD2966"/>
    <w:rsid w:val="00AD2EC7"/>
    <w:rsid w:val="00AD3AFB"/>
    <w:rsid w:val="00AD4CC4"/>
    <w:rsid w:val="00AD4FA8"/>
    <w:rsid w:val="00AD5ED5"/>
    <w:rsid w:val="00AD6138"/>
    <w:rsid w:val="00AD6345"/>
    <w:rsid w:val="00AD686F"/>
    <w:rsid w:val="00AD6AB2"/>
    <w:rsid w:val="00AD7520"/>
    <w:rsid w:val="00AE043A"/>
    <w:rsid w:val="00AE0565"/>
    <w:rsid w:val="00AE0D86"/>
    <w:rsid w:val="00AE0DEE"/>
    <w:rsid w:val="00AE0EDB"/>
    <w:rsid w:val="00AE15AA"/>
    <w:rsid w:val="00AE1763"/>
    <w:rsid w:val="00AE1CC9"/>
    <w:rsid w:val="00AE1F8F"/>
    <w:rsid w:val="00AE211D"/>
    <w:rsid w:val="00AE2446"/>
    <w:rsid w:val="00AE26B1"/>
    <w:rsid w:val="00AE3544"/>
    <w:rsid w:val="00AE3C4C"/>
    <w:rsid w:val="00AE4044"/>
    <w:rsid w:val="00AE5632"/>
    <w:rsid w:val="00AE6259"/>
    <w:rsid w:val="00AE6887"/>
    <w:rsid w:val="00AE7363"/>
    <w:rsid w:val="00AE75D5"/>
    <w:rsid w:val="00AF0346"/>
    <w:rsid w:val="00AF0A73"/>
    <w:rsid w:val="00AF150C"/>
    <w:rsid w:val="00AF16EC"/>
    <w:rsid w:val="00AF2391"/>
    <w:rsid w:val="00AF29AD"/>
    <w:rsid w:val="00AF3FF3"/>
    <w:rsid w:val="00AF427B"/>
    <w:rsid w:val="00AF4305"/>
    <w:rsid w:val="00AF435B"/>
    <w:rsid w:val="00AF4BC6"/>
    <w:rsid w:val="00AF4CC1"/>
    <w:rsid w:val="00AF4DFB"/>
    <w:rsid w:val="00AF5004"/>
    <w:rsid w:val="00AF5845"/>
    <w:rsid w:val="00AF5CF1"/>
    <w:rsid w:val="00AF6EE8"/>
    <w:rsid w:val="00AF6FAF"/>
    <w:rsid w:val="00AF721B"/>
    <w:rsid w:val="00AF792C"/>
    <w:rsid w:val="00B0048C"/>
    <w:rsid w:val="00B00735"/>
    <w:rsid w:val="00B00896"/>
    <w:rsid w:val="00B00AFD"/>
    <w:rsid w:val="00B010F7"/>
    <w:rsid w:val="00B0153C"/>
    <w:rsid w:val="00B01633"/>
    <w:rsid w:val="00B01A81"/>
    <w:rsid w:val="00B02053"/>
    <w:rsid w:val="00B022FB"/>
    <w:rsid w:val="00B023ED"/>
    <w:rsid w:val="00B02ACF"/>
    <w:rsid w:val="00B02BB7"/>
    <w:rsid w:val="00B02FA7"/>
    <w:rsid w:val="00B03DAC"/>
    <w:rsid w:val="00B04008"/>
    <w:rsid w:val="00B0400E"/>
    <w:rsid w:val="00B04CDB"/>
    <w:rsid w:val="00B04DF4"/>
    <w:rsid w:val="00B052B2"/>
    <w:rsid w:val="00B059C3"/>
    <w:rsid w:val="00B06E4A"/>
    <w:rsid w:val="00B07BF1"/>
    <w:rsid w:val="00B07D65"/>
    <w:rsid w:val="00B10862"/>
    <w:rsid w:val="00B10945"/>
    <w:rsid w:val="00B10D93"/>
    <w:rsid w:val="00B112B6"/>
    <w:rsid w:val="00B11796"/>
    <w:rsid w:val="00B11CA2"/>
    <w:rsid w:val="00B12459"/>
    <w:rsid w:val="00B13691"/>
    <w:rsid w:val="00B137D4"/>
    <w:rsid w:val="00B13B13"/>
    <w:rsid w:val="00B13D7D"/>
    <w:rsid w:val="00B14278"/>
    <w:rsid w:val="00B14351"/>
    <w:rsid w:val="00B14393"/>
    <w:rsid w:val="00B147B4"/>
    <w:rsid w:val="00B14857"/>
    <w:rsid w:val="00B15A49"/>
    <w:rsid w:val="00B16101"/>
    <w:rsid w:val="00B161E9"/>
    <w:rsid w:val="00B16CDF"/>
    <w:rsid w:val="00B16F20"/>
    <w:rsid w:val="00B17514"/>
    <w:rsid w:val="00B1772C"/>
    <w:rsid w:val="00B17F06"/>
    <w:rsid w:val="00B20930"/>
    <w:rsid w:val="00B2098E"/>
    <w:rsid w:val="00B20ACD"/>
    <w:rsid w:val="00B20B32"/>
    <w:rsid w:val="00B213C0"/>
    <w:rsid w:val="00B215A6"/>
    <w:rsid w:val="00B2211C"/>
    <w:rsid w:val="00B221CB"/>
    <w:rsid w:val="00B221EC"/>
    <w:rsid w:val="00B22DBF"/>
    <w:rsid w:val="00B22DDD"/>
    <w:rsid w:val="00B22FE3"/>
    <w:rsid w:val="00B23877"/>
    <w:rsid w:val="00B23C78"/>
    <w:rsid w:val="00B23DF2"/>
    <w:rsid w:val="00B248C9"/>
    <w:rsid w:val="00B24C56"/>
    <w:rsid w:val="00B261A9"/>
    <w:rsid w:val="00B262D4"/>
    <w:rsid w:val="00B26AC8"/>
    <w:rsid w:val="00B26CDA"/>
    <w:rsid w:val="00B27666"/>
    <w:rsid w:val="00B2771A"/>
    <w:rsid w:val="00B27771"/>
    <w:rsid w:val="00B27AF0"/>
    <w:rsid w:val="00B27E0B"/>
    <w:rsid w:val="00B30140"/>
    <w:rsid w:val="00B30637"/>
    <w:rsid w:val="00B306FB"/>
    <w:rsid w:val="00B30CCD"/>
    <w:rsid w:val="00B30D4B"/>
    <w:rsid w:val="00B311A3"/>
    <w:rsid w:val="00B3215A"/>
    <w:rsid w:val="00B32E85"/>
    <w:rsid w:val="00B334F3"/>
    <w:rsid w:val="00B33920"/>
    <w:rsid w:val="00B34E5C"/>
    <w:rsid w:val="00B35123"/>
    <w:rsid w:val="00B35633"/>
    <w:rsid w:val="00B35F2E"/>
    <w:rsid w:val="00B36F47"/>
    <w:rsid w:val="00B372F7"/>
    <w:rsid w:val="00B3733D"/>
    <w:rsid w:val="00B37560"/>
    <w:rsid w:val="00B37CA0"/>
    <w:rsid w:val="00B407D5"/>
    <w:rsid w:val="00B41F14"/>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6A8E"/>
    <w:rsid w:val="00B4736A"/>
    <w:rsid w:val="00B5028B"/>
    <w:rsid w:val="00B50740"/>
    <w:rsid w:val="00B50D6A"/>
    <w:rsid w:val="00B51284"/>
    <w:rsid w:val="00B51478"/>
    <w:rsid w:val="00B51A1F"/>
    <w:rsid w:val="00B51A7C"/>
    <w:rsid w:val="00B52798"/>
    <w:rsid w:val="00B527ED"/>
    <w:rsid w:val="00B52BF1"/>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80E"/>
    <w:rsid w:val="00B6228B"/>
    <w:rsid w:val="00B6291D"/>
    <w:rsid w:val="00B62DD5"/>
    <w:rsid w:val="00B63BDE"/>
    <w:rsid w:val="00B6404D"/>
    <w:rsid w:val="00B643FD"/>
    <w:rsid w:val="00B64562"/>
    <w:rsid w:val="00B6462C"/>
    <w:rsid w:val="00B64984"/>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67A76"/>
    <w:rsid w:val="00B70357"/>
    <w:rsid w:val="00B707C9"/>
    <w:rsid w:val="00B7091F"/>
    <w:rsid w:val="00B70A0F"/>
    <w:rsid w:val="00B71136"/>
    <w:rsid w:val="00B711A2"/>
    <w:rsid w:val="00B71976"/>
    <w:rsid w:val="00B71DFA"/>
    <w:rsid w:val="00B71E6D"/>
    <w:rsid w:val="00B71EA8"/>
    <w:rsid w:val="00B72027"/>
    <w:rsid w:val="00B72ACA"/>
    <w:rsid w:val="00B72D74"/>
    <w:rsid w:val="00B72E4A"/>
    <w:rsid w:val="00B73F75"/>
    <w:rsid w:val="00B73FD9"/>
    <w:rsid w:val="00B74723"/>
    <w:rsid w:val="00B75229"/>
    <w:rsid w:val="00B758DA"/>
    <w:rsid w:val="00B764CD"/>
    <w:rsid w:val="00B76660"/>
    <w:rsid w:val="00B76CCD"/>
    <w:rsid w:val="00B76D42"/>
    <w:rsid w:val="00B77762"/>
    <w:rsid w:val="00B77B39"/>
    <w:rsid w:val="00B80070"/>
    <w:rsid w:val="00B80195"/>
    <w:rsid w:val="00B80426"/>
    <w:rsid w:val="00B80610"/>
    <w:rsid w:val="00B809B8"/>
    <w:rsid w:val="00B80BDA"/>
    <w:rsid w:val="00B81023"/>
    <w:rsid w:val="00B811AC"/>
    <w:rsid w:val="00B8127B"/>
    <w:rsid w:val="00B81584"/>
    <w:rsid w:val="00B8172F"/>
    <w:rsid w:val="00B81CB1"/>
    <w:rsid w:val="00B824D7"/>
    <w:rsid w:val="00B82773"/>
    <w:rsid w:val="00B82BE9"/>
    <w:rsid w:val="00B82DA6"/>
    <w:rsid w:val="00B83351"/>
    <w:rsid w:val="00B836ED"/>
    <w:rsid w:val="00B83D19"/>
    <w:rsid w:val="00B83EEF"/>
    <w:rsid w:val="00B83F90"/>
    <w:rsid w:val="00B84954"/>
    <w:rsid w:val="00B84B4A"/>
    <w:rsid w:val="00B84DCA"/>
    <w:rsid w:val="00B84EA8"/>
    <w:rsid w:val="00B8576A"/>
    <w:rsid w:val="00B857AC"/>
    <w:rsid w:val="00B85C6C"/>
    <w:rsid w:val="00B85DB0"/>
    <w:rsid w:val="00B8613D"/>
    <w:rsid w:val="00B8688C"/>
    <w:rsid w:val="00B86925"/>
    <w:rsid w:val="00B869BC"/>
    <w:rsid w:val="00B86E48"/>
    <w:rsid w:val="00B871AA"/>
    <w:rsid w:val="00B87C35"/>
    <w:rsid w:val="00B903B4"/>
    <w:rsid w:val="00B90794"/>
    <w:rsid w:val="00B91062"/>
    <w:rsid w:val="00B91194"/>
    <w:rsid w:val="00B91268"/>
    <w:rsid w:val="00B913AA"/>
    <w:rsid w:val="00B91547"/>
    <w:rsid w:val="00B91803"/>
    <w:rsid w:val="00B91B5E"/>
    <w:rsid w:val="00B91E58"/>
    <w:rsid w:val="00B920B9"/>
    <w:rsid w:val="00B92707"/>
    <w:rsid w:val="00B93266"/>
    <w:rsid w:val="00B933C3"/>
    <w:rsid w:val="00B93BAA"/>
    <w:rsid w:val="00B93D68"/>
    <w:rsid w:val="00B941E5"/>
    <w:rsid w:val="00B9420F"/>
    <w:rsid w:val="00B94744"/>
    <w:rsid w:val="00B947B9"/>
    <w:rsid w:val="00B950DD"/>
    <w:rsid w:val="00B9544E"/>
    <w:rsid w:val="00B956DB"/>
    <w:rsid w:val="00B95CDE"/>
    <w:rsid w:val="00B9635D"/>
    <w:rsid w:val="00B96475"/>
    <w:rsid w:val="00B96A69"/>
    <w:rsid w:val="00B96CAD"/>
    <w:rsid w:val="00BA07CB"/>
    <w:rsid w:val="00BA14E2"/>
    <w:rsid w:val="00BA1E45"/>
    <w:rsid w:val="00BA2036"/>
    <w:rsid w:val="00BA2B8F"/>
    <w:rsid w:val="00BA2F5A"/>
    <w:rsid w:val="00BA389A"/>
    <w:rsid w:val="00BA3F4B"/>
    <w:rsid w:val="00BA481A"/>
    <w:rsid w:val="00BA5A94"/>
    <w:rsid w:val="00BA5C2A"/>
    <w:rsid w:val="00BA5E42"/>
    <w:rsid w:val="00BA6D95"/>
    <w:rsid w:val="00BA75CA"/>
    <w:rsid w:val="00BA7680"/>
    <w:rsid w:val="00BB0056"/>
    <w:rsid w:val="00BB032B"/>
    <w:rsid w:val="00BB06D2"/>
    <w:rsid w:val="00BB07BA"/>
    <w:rsid w:val="00BB0859"/>
    <w:rsid w:val="00BB1004"/>
    <w:rsid w:val="00BB105E"/>
    <w:rsid w:val="00BB141E"/>
    <w:rsid w:val="00BB178F"/>
    <w:rsid w:val="00BB1A5D"/>
    <w:rsid w:val="00BB1E1D"/>
    <w:rsid w:val="00BB20C8"/>
    <w:rsid w:val="00BB20CE"/>
    <w:rsid w:val="00BB26CF"/>
    <w:rsid w:val="00BB3115"/>
    <w:rsid w:val="00BB3D0E"/>
    <w:rsid w:val="00BB3D1C"/>
    <w:rsid w:val="00BB3E17"/>
    <w:rsid w:val="00BB43AE"/>
    <w:rsid w:val="00BB45B3"/>
    <w:rsid w:val="00BB4757"/>
    <w:rsid w:val="00BB4AEF"/>
    <w:rsid w:val="00BB5145"/>
    <w:rsid w:val="00BB5243"/>
    <w:rsid w:val="00BB56D1"/>
    <w:rsid w:val="00BB5890"/>
    <w:rsid w:val="00BB5911"/>
    <w:rsid w:val="00BB5AD6"/>
    <w:rsid w:val="00BB618A"/>
    <w:rsid w:val="00BB6534"/>
    <w:rsid w:val="00BB6982"/>
    <w:rsid w:val="00BB6C3B"/>
    <w:rsid w:val="00BB743C"/>
    <w:rsid w:val="00BB74DC"/>
    <w:rsid w:val="00BB74F9"/>
    <w:rsid w:val="00BB7BE5"/>
    <w:rsid w:val="00BB7FBE"/>
    <w:rsid w:val="00BC0190"/>
    <w:rsid w:val="00BC05E4"/>
    <w:rsid w:val="00BC0AA9"/>
    <w:rsid w:val="00BC0B74"/>
    <w:rsid w:val="00BC158E"/>
    <w:rsid w:val="00BC187C"/>
    <w:rsid w:val="00BC1A9B"/>
    <w:rsid w:val="00BC1EB7"/>
    <w:rsid w:val="00BC308F"/>
    <w:rsid w:val="00BC388A"/>
    <w:rsid w:val="00BC3C7F"/>
    <w:rsid w:val="00BC49CD"/>
    <w:rsid w:val="00BC4D09"/>
    <w:rsid w:val="00BC4D47"/>
    <w:rsid w:val="00BC4EEA"/>
    <w:rsid w:val="00BC4F81"/>
    <w:rsid w:val="00BC50E6"/>
    <w:rsid w:val="00BC5988"/>
    <w:rsid w:val="00BC60DB"/>
    <w:rsid w:val="00BC66DB"/>
    <w:rsid w:val="00BC6AE3"/>
    <w:rsid w:val="00BC7268"/>
    <w:rsid w:val="00BC76F7"/>
    <w:rsid w:val="00BC7E10"/>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1C6"/>
    <w:rsid w:val="00BE1492"/>
    <w:rsid w:val="00BE1B0E"/>
    <w:rsid w:val="00BE1B15"/>
    <w:rsid w:val="00BE1B72"/>
    <w:rsid w:val="00BE1C9C"/>
    <w:rsid w:val="00BE2538"/>
    <w:rsid w:val="00BE258D"/>
    <w:rsid w:val="00BE2848"/>
    <w:rsid w:val="00BE2B34"/>
    <w:rsid w:val="00BE2E7B"/>
    <w:rsid w:val="00BE3406"/>
    <w:rsid w:val="00BE3718"/>
    <w:rsid w:val="00BE415C"/>
    <w:rsid w:val="00BE4FB3"/>
    <w:rsid w:val="00BE57BC"/>
    <w:rsid w:val="00BE59E6"/>
    <w:rsid w:val="00BE5EFD"/>
    <w:rsid w:val="00BE6037"/>
    <w:rsid w:val="00BE63FF"/>
    <w:rsid w:val="00BE6447"/>
    <w:rsid w:val="00BE6E18"/>
    <w:rsid w:val="00BF03D0"/>
    <w:rsid w:val="00BF0580"/>
    <w:rsid w:val="00BF05AB"/>
    <w:rsid w:val="00BF0B15"/>
    <w:rsid w:val="00BF0FE9"/>
    <w:rsid w:val="00BF162C"/>
    <w:rsid w:val="00BF1BD8"/>
    <w:rsid w:val="00BF2872"/>
    <w:rsid w:val="00BF2CF8"/>
    <w:rsid w:val="00BF30F3"/>
    <w:rsid w:val="00BF35E6"/>
    <w:rsid w:val="00BF5248"/>
    <w:rsid w:val="00BF5B46"/>
    <w:rsid w:val="00BF699E"/>
    <w:rsid w:val="00BF7250"/>
    <w:rsid w:val="00BF7B3E"/>
    <w:rsid w:val="00BF7F5E"/>
    <w:rsid w:val="00C0049D"/>
    <w:rsid w:val="00C004C2"/>
    <w:rsid w:val="00C019DC"/>
    <w:rsid w:val="00C01AD7"/>
    <w:rsid w:val="00C01D5A"/>
    <w:rsid w:val="00C0255C"/>
    <w:rsid w:val="00C034DE"/>
    <w:rsid w:val="00C04167"/>
    <w:rsid w:val="00C0431E"/>
    <w:rsid w:val="00C04348"/>
    <w:rsid w:val="00C0451A"/>
    <w:rsid w:val="00C047B8"/>
    <w:rsid w:val="00C048CA"/>
    <w:rsid w:val="00C04970"/>
    <w:rsid w:val="00C05053"/>
    <w:rsid w:val="00C0573C"/>
    <w:rsid w:val="00C05D09"/>
    <w:rsid w:val="00C061A6"/>
    <w:rsid w:val="00C06202"/>
    <w:rsid w:val="00C064E2"/>
    <w:rsid w:val="00C06FBE"/>
    <w:rsid w:val="00C072D1"/>
    <w:rsid w:val="00C0771E"/>
    <w:rsid w:val="00C079EF"/>
    <w:rsid w:val="00C07AE9"/>
    <w:rsid w:val="00C07D6A"/>
    <w:rsid w:val="00C07D94"/>
    <w:rsid w:val="00C10050"/>
    <w:rsid w:val="00C10060"/>
    <w:rsid w:val="00C10825"/>
    <w:rsid w:val="00C10BEA"/>
    <w:rsid w:val="00C10CF4"/>
    <w:rsid w:val="00C10E03"/>
    <w:rsid w:val="00C110FE"/>
    <w:rsid w:val="00C11679"/>
    <w:rsid w:val="00C116D5"/>
    <w:rsid w:val="00C11D0B"/>
    <w:rsid w:val="00C11D6D"/>
    <w:rsid w:val="00C12102"/>
    <w:rsid w:val="00C125A4"/>
    <w:rsid w:val="00C1265B"/>
    <w:rsid w:val="00C12BB2"/>
    <w:rsid w:val="00C12ED8"/>
    <w:rsid w:val="00C137F1"/>
    <w:rsid w:val="00C13A30"/>
    <w:rsid w:val="00C13A49"/>
    <w:rsid w:val="00C14251"/>
    <w:rsid w:val="00C14583"/>
    <w:rsid w:val="00C14D92"/>
    <w:rsid w:val="00C15445"/>
    <w:rsid w:val="00C15D6D"/>
    <w:rsid w:val="00C161CE"/>
    <w:rsid w:val="00C17538"/>
    <w:rsid w:val="00C176EA"/>
    <w:rsid w:val="00C20138"/>
    <w:rsid w:val="00C20225"/>
    <w:rsid w:val="00C20F79"/>
    <w:rsid w:val="00C2142D"/>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27C71"/>
    <w:rsid w:val="00C30819"/>
    <w:rsid w:val="00C30820"/>
    <w:rsid w:val="00C30B41"/>
    <w:rsid w:val="00C30C68"/>
    <w:rsid w:val="00C3142D"/>
    <w:rsid w:val="00C31433"/>
    <w:rsid w:val="00C32B7A"/>
    <w:rsid w:val="00C32C6A"/>
    <w:rsid w:val="00C3308B"/>
    <w:rsid w:val="00C332FB"/>
    <w:rsid w:val="00C3380C"/>
    <w:rsid w:val="00C34523"/>
    <w:rsid w:val="00C347EE"/>
    <w:rsid w:val="00C3481A"/>
    <w:rsid w:val="00C34978"/>
    <w:rsid w:val="00C349D0"/>
    <w:rsid w:val="00C36117"/>
    <w:rsid w:val="00C3694B"/>
    <w:rsid w:val="00C36CC7"/>
    <w:rsid w:val="00C373F7"/>
    <w:rsid w:val="00C37A69"/>
    <w:rsid w:val="00C37D37"/>
    <w:rsid w:val="00C37FFD"/>
    <w:rsid w:val="00C40332"/>
    <w:rsid w:val="00C4072F"/>
    <w:rsid w:val="00C407A3"/>
    <w:rsid w:val="00C4093D"/>
    <w:rsid w:val="00C409FD"/>
    <w:rsid w:val="00C40A70"/>
    <w:rsid w:val="00C40EDD"/>
    <w:rsid w:val="00C416FE"/>
    <w:rsid w:val="00C41823"/>
    <w:rsid w:val="00C41D4B"/>
    <w:rsid w:val="00C41EC8"/>
    <w:rsid w:val="00C42412"/>
    <w:rsid w:val="00C43305"/>
    <w:rsid w:val="00C44B16"/>
    <w:rsid w:val="00C44E03"/>
    <w:rsid w:val="00C44E3E"/>
    <w:rsid w:val="00C458F4"/>
    <w:rsid w:val="00C46117"/>
    <w:rsid w:val="00C46784"/>
    <w:rsid w:val="00C468E1"/>
    <w:rsid w:val="00C46BB4"/>
    <w:rsid w:val="00C46CD1"/>
    <w:rsid w:val="00C47C2D"/>
    <w:rsid w:val="00C506B0"/>
    <w:rsid w:val="00C50DAE"/>
    <w:rsid w:val="00C51161"/>
    <w:rsid w:val="00C52E33"/>
    <w:rsid w:val="00C53605"/>
    <w:rsid w:val="00C53D9F"/>
    <w:rsid w:val="00C54114"/>
    <w:rsid w:val="00C54845"/>
    <w:rsid w:val="00C54DB3"/>
    <w:rsid w:val="00C54DD0"/>
    <w:rsid w:val="00C55408"/>
    <w:rsid w:val="00C557D0"/>
    <w:rsid w:val="00C55B34"/>
    <w:rsid w:val="00C55C66"/>
    <w:rsid w:val="00C561D5"/>
    <w:rsid w:val="00C56C08"/>
    <w:rsid w:val="00C5726C"/>
    <w:rsid w:val="00C5754A"/>
    <w:rsid w:val="00C57858"/>
    <w:rsid w:val="00C57E07"/>
    <w:rsid w:val="00C603D1"/>
    <w:rsid w:val="00C60FFE"/>
    <w:rsid w:val="00C610F0"/>
    <w:rsid w:val="00C61CB7"/>
    <w:rsid w:val="00C61CE2"/>
    <w:rsid w:val="00C61D63"/>
    <w:rsid w:val="00C61DEA"/>
    <w:rsid w:val="00C621A3"/>
    <w:rsid w:val="00C62528"/>
    <w:rsid w:val="00C627C4"/>
    <w:rsid w:val="00C63DF7"/>
    <w:rsid w:val="00C64665"/>
    <w:rsid w:val="00C64A0B"/>
    <w:rsid w:val="00C64D4D"/>
    <w:rsid w:val="00C65257"/>
    <w:rsid w:val="00C6528F"/>
    <w:rsid w:val="00C65EAB"/>
    <w:rsid w:val="00C66615"/>
    <w:rsid w:val="00C66989"/>
    <w:rsid w:val="00C67DA3"/>
    <w:rsid w:val="00C703DB"/>
    <w:rsid w:val="00C70459"/>
    <w:rsid w:val="00C7089E"/>
    <w:rsid w:val="00C70ED2"/>
    <w:rsid w:val="00C71961"/>
    <w:rsid w:val="00C72195"/>
    <w:rsid w:val="00C7227B"/>
    <w:rsid w:val="00C72404"/>
    <w:rsid w:val="00C727FF"/>
    <w:rsid w:val="00C72884"/>
    <w:rsid w:val="00C72D4C"/>
    <w:rsid w:val="00C7361D"/>
    <w:rsid w:val="00C73A12"/>
    <w:rsid w:val="00C73FAC"/>
    <w:rsid w:val="00C740FB"/>
    <w:rsid w:val="00C7425D"/>
    <w:rsid w:val="00C74294"/>
    <w:rsid w:val="00C7444C"/>
    <w:rsid w:val="00C74D93"/>
    <w:rsid w:val="00C75DAE"/>
    <w:rsid w:val="00C75F50"/>
    <w:rsid w:val="00C762B6"/>
    <w:rsid w:val="00C76744"/>
    <w:rsid w:val="00C76ED4"/>
    <w:rsid w:val="00C77357"/>
    <w:rsid w:val="00C776E9"/>
    <w:rsid w:val="00C7780B"/>
    <w:rsid w:val="00C813B2"/>
    <w:rsid w:val="00C81490"/>
    <w:rsid w:val="00C81CB2"/>
    <w:rsid w:val="00C81E8B"/>
    <w:rsid w:val="00C82357"/>
    <w:rsid w:val="00C8238A"/>
    <w:rsid w:val="00C82754"/>
    <w:rsid w:val="00C829A8"/>
    <w:rsid w:val="00C83573"/>
    <w:rsid w:val="00C8370A"/>
    <w:rsid w:val="00C83DC9"/>
    <w:rsid w:val="00C8526B"/>
    <w:rsid w:val="00C8531C"/>
    <w:rsid w:val="00C858F9"/>
    <w:rsid w:val="00C85AF3"/>
    <w:rsid w:val="00C86050"/>
    <w:rsid w:val="00C861F7"/>
    <w:rsid w:val="00C86250"/>
    <w:rsid w:val="00C870F7"/>
    <w:rsid w:val="00C87315"/>
    <w:rsid w:val="00C8735C"/>
    <w:rsid w:val="00C876F0"/>
    <w:rsid w:val="00C87817"/>
    <w:rsid w:val="00C87820"/>
    <w:rsid w:val="00C87967"/>
    <w:rsid w:val="00C87980"/>
    <w:rsid w:val="00C87BC1"/>
    <w:rsid w:val="00C90378"/>
    <w:rsid w:val="00C903B4"/>
    <w:rsid w:val="00C90499"/>
    <w:rsid w:val="00C9253D"/>
    <w:rsid w:val="00C9279D"/>
    <w:rsid w:val="00C92AEE"/>
    <w:rsid w:val="00C934BD"/>
    <w:rsid w:val="00C93695"/>
    <w:rsid w:val="00C939D1"/>
    <w:rsid w:val="00C93C20"/>
    <w:rsid w:val="00C9407E"/>
    <w:rsid w:val="00C94461"/>
    <w:rsid w:val="00C947C0"/>
    <w:rsid w:val="00C94847"/>
    <w:rsid w:val="00C9596E"/>
    <w:rsid w:val="00C9619D"/>
    <w:rsid w:val="00C9664C"/>
    <w:rsid w:val="00C96FD8"/>
    <w:rsid w:val="00C976F3"/>
    <w:rsid w:val="00C97769"/>
    <w:rsid w:val="00CA08F9"/>
    <w:rsid w:val="00CA0B7B"/>
    <w:rsid w:val="00CA0EDE"/>
    <w:rsid w:val="00CA1743"/>
    <w:rsid w:val="00CA1EA6"/>
    <w:rsid w:val="00CA38EB"/>
    <w:rsid w:val="00CA3995"/>
    <w:rsid w:val="00CA3B47"/>
    <w:rsid w:val="00CA3C21"/>
    <w:rsid w:val="00CA3CCE"/>
    <w:rsid w:val="00CA3FEE"/>
    <w:rsid w:val="00CA4759"/>
    <w:rsid w:val="00CA48C4"/>
    <w:rsid w:val="00CA4C10"/>
    <w:rsid w:val="00CA4F85"/>
    <w:rsid w:val="00CA512F"/>
    <w:rsid w:val="00CA51B3"/>
    <w:rsid w:val="00CA5AA0"/>
    <w:rsid w:val="00CA5BC4"/>
    <w:rsid w:val="00CA5C4C"/>
    <w:rsid w:val="00CA640C"/>
    <w:rsid w:val="00CA69B2"/>
    <w:rsid w:val="00CA741F"/>
    <w:rsid w:val="00CA77EF"/>
    <w:rsid w:val="00CA78B6"/>
    <w:rsid w:val="00CA7A5B"/>
    <w:rsid w:val="00CA7BC3"/>
    <w:rsid w:val="00CA7F1C"/>
    <w:rsid w:val="00CB010A"/>
    <w:rsid w:val="00CB0905"/>
    <w:rsid w:val="00CB0C43"/>
    <w:rsid w:val="00CB1301"/>
    <w:rsid w:val="00CB154B"/>
    <w:rsid w:val="00CB1741"/>
    <w:rsid w:val="00CB19EA"/>
    <w:rsid w:val="00CB2403"/>
    <w:rsid w:val="00CB470F"/>
    <w:rsid w:val="00CB4936"/>
    <w:rsid w:val="00CB4FC4"/>
    <w:rsid w:val="00CB539A"/>
    <w:rsid w:val="00CB5C43"/>
    <w:rsid w:val="00CB5FFC"/>
    <w:rsid w:val="00CB61EC"/>
    <w:rsid w:val="00CB624B"/>
    <w:rsid w:val="00CB6ABC"/>
    <w:rsid w:val="00CB6DBD"/>
    <w:rsid w:val="00CB6ECF"/>
    <w:rsid w:val="00CB71E4"/>
    <w:rsid w:val="00CB7275"/>
    <w:rsid w:val="00CB7332"/>
    <w:rsid w:val="00CB7384"/>
    <w:rsid w:val="00CB73E0"/>
    <w:rsid w:val="00CB799D"/>
    <w:rsid w:val="00CB7D3F"/>
    <w:rsid w:val="00CC0FE3"/>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C7E32"/>
    <w:rsid w:val="00CD0177"/>
    <w:rsid w:val="00CD1276"/>
    <w:rsid w:val="00CD178E"/>
    <w:rsid w:val="00CD18AE"/>
    <w:rsid w:val="00CD1BD1"/>
    <w:rsid w:val="00CD253E"/>
    <w:rsid w:val="00CD264E"/>
    <w:rsid w:val="00CD2652"/>
    <w:rsid w:val="00CD2984"/>
    <w:rsid w:val="00CD2A40"/>
    <w:rsid w:val="00CD2E23"/>
    <w:rsid w:val="00CD2F35"/>
    <w:rsid w:val="00CD3497"/>
    <w:rsid w:val="00CD3812"/>
    <w:rsid w:val="00CD3983"/>
    <w:rsid w:val="00CD42C1"/>
    <w:rsid w:val="00CD459A"/>
    <w:rsid w:val="00CD49DA"/>
    <w:rsid w:val="00CD501F"/>
    <w:rsid w:val="00CD523E"/>
    <w:rsid w:val="00CD53F5"/>
    <w:rsid w:val="00CD6406"/>
    <w:rsid w:val="00CD6DE8"/>
    <w:rsid w:val="00CD6FAE"/>
    <w:rsid w:val="00CD7299"/>
    <w:rsid w:val="00CD7567"/>
    <w:rsid w:val="00CE0084"/>
    <w:rsid w:val="00CE01FC"/>
    <w:rsid w:val="00CE0492"/>
    <w:rsid w:val="00CE0B86"/>
    <w:rsid w:val="00CE0DD6"/>
    <w:rsid w:val="00CE0F00"/>
    <w:rsid w:val="00CE1022"/>
    <w:rsid w:val="00CE12E8"/>
    <w:rsid w:val="00CE1589"/>
    <w:rsid w:val="00CE16D3"/>
    <w:rsid w:val="00CE1907"/>
    <w:rsid w:val="00CE202A"/>
    <w:rsid w:val="00CE2208"/>
    <w:rsid w:val="00CE2761"/>
    <w:rsid w:val="00CE2798"/>
    <w:rsid w:val="00CE2AAC"/>
    <w:rsid w:val="00CE2B03"/>
    <w:rsid w:val="00CE2B1B"/>
    <w:rsid w:val="00CE31A2"/>
    <w:rsid w:val="00CE3462"/>
    <w:rsid w:val="00CE3681"/>
    <w:rsid w:val="00CE374E"/>
    <w:rsid w:val="00CE3C0D"/>
    <w:rsid w:val="00CE4139"/>
    <w:rsid w:val="00CE42E2"/>
    <w:rsid w:val="00CE43F3"/>
    <w:rsid w:val="00CE4C19"/>
    <w:rsid w:val="00CE4D33"/>
    <w:rsid w:val="00CE5249"/>
    <w:rsid w:val="00CE58A6"/>
    <w:rsid w:val="00CE5E2B"/>
    <w:rsid w:val="00CE5ED6"/>
    <w:rsid w:val="00CE673E"/>
    <w:rsid w:val="00CE6EC2"/>
    <w:rsid w:val="00CE70F2"/>
    <w:rsid w:val="00CE7260"/>
    <w:rsid w:val="00CE7D24"/>
    <w:rsid w:val="00CE7D8A"/>
    <w:rsid w:val="00CF000B"/>
    <w:rsid w:val="00CF0547"/>
    <w:rsid w:val="00CF074D"/>
    <w:rsid w:val="00CF0B0C"/>
    <w:rsid w:val="00CF0BAF"/>
    <w:rsid w:val="00CF0DDF"/>
    <w:rsid w:val="00CF0ECD"/>
    <w:rsid w:val="00CF0F4B"/>
    <w:rsid w:val="00CF1771"/>
    <w:rsid w:val="00CF19AD"/>
    <w:rsid w:val="00CF2143"/>
    <w:rsid w:val="00CF2286"/>
    <w:rsid w:val="00CF292D"/>
    <w:rsid w:val="00CF2B67"/>
    <w:rsid w:val="00CF2C92"/>
    <w:rsid w:val="00CF2CC5"/>
    <w:rsid w:val="00CF2E21"/>
    <w:rsid w:val="00CF3728"/>
    <w:rsid w:val="00CF39E4"/>
    <w:rsid w:val="00CF3B4E"/>
    <w:rsid w:val="00CF4102"/>
    <w:rsid w:val="00CF427B"/>
    <w:rsid w:val="00CF431C"/>
    <w:rsid w:val="00CF53E6"/>
    <w:rsid w:val="00CF5B62"/>
    <w:rsid w:val="00CF65D0"/>
    <w:rsid w:val="00CF71DF"/>
    <w:rsid w:val="00CF7730"/>
    <w:rsid w:val="00CF79DF"/>
    <w:rsid w:val="00D0002E"/>
    <w:rsid w:val="00D0098F"/>
    <w:rsid w:val="00D00AEB"/>
    <w:rsid w:val="00D015DB"/>
    <w:rsid w:val="00D02396"/>
    <w:rsid w:val="00D024D2"/>
    <w:rsid w:val="00D02503"/>
    <w:rsid w:val="00D02B8E"/>
    <w:rsid w:val="00D02BCA"/>
    <w:rsid w:val="00D0479B"/>
    <w:rsid w:val="00D04DDD"/>
    <w:rsid w:val="00D04DF1"/>
    <w:rsid w:val="00D04FC1"/>
    <w:rsid w:val="00D05030"/>
    <w:rsid w:val="00D06FD5"/>
    <w:rsid w:val="00D10488"/>
    <w:rsid w:val="00D10AC0"/>
    <w:rsid w:val="00D10AE2"/>
    <w:rsid w:val="00D10B38"/>
    <w:rsid w:val="00D10C9A"/>
    <w:rsid w:val="00D1164B"/>
    <w:rsid w:val="00D1206A"/>
    <w:rsid w:val="00D1244C"/>
    <w:rsid w:val="00D12CA7"/>
    <w:rsid w:val="00D13110"/>
    <w:rsid w:val="00D13557"/>
    <w:rsid w:val="00D13980"/>
    <w:rsid w:val="00D13B5F"/>
    <w:rsid w:val="00D142C5"/>
    <w:rsid w:val="00D14573"/>
    <w:rsid w:val="00D14BBE"/>
    <w:rsid w:val="00D14BE2"/>
    <w:rsid w:val="00D169DF"/>
    <w:rsid w:val="00D16C9C"/>
    <w:rsid w:val="00D16CCC"/>
    <w:rsid w:val="00D16E42"/>
    <w:rsid w:val="00D17D79"/>
    <w:rsid w:val="00D17DF7"/>
    <w:rsid w:val="00D202DF"/>
    <w:rsid w:val="00D20344"/>
    <w:rsid w:val="00D2039E"/>
    <w:rsid w:val="00D20AB0"/>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1D87"/>
    <w:rsid w:val="00D323E9"/>
    <w:rsid w:val="00D32AB9"/>
    <w:rsid w:val="00D32C73"/>
    <w:rsid w:val="00D32FB2"/>
    <w:rsid w:val="00D33758"/>
    <w:rsid w:val="00D34157"/>
    <w:rsid w:val="00D3435A"/>
    <w:rsid w:val="00D3448C"/>
    <w:rsid w:val="00D34FEE"/>
    <w:rsid w:val="00D37062"/>
    <w:rsid w:val="00D3717B"/>
    <w:rsid w:val="00D37816"/>
    <w:rsid w:val="00D37867"/>
    <w:rsid w:val="00D3793F"/>
    <w:rsid w:val="00D3796A"/>
    <w:rsid w:val="00D40F58"/>
    <w:rsid w:val="00D41076"/>
    <w:rsid w:val="00D41273"/>
    <w:rsid w:val="00D41301"/>
    <w:rsid w:val="00D424F5"/>
    <w:rsid w:val="00D42DA2"/>
    <w:rsid w:val="00D448ED"/>
    <w:rsid w:val="00D4492B"/>
    <w:rsid w:val="00D44A8A"/>
    <w:rsid w:val="00D44CB6"/>
    <w:rsid w:val="00D44D0F"/>
    <w:rsid w:val="00D45532"/>
    <w:rsid w:val="00D459F3"/>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65C"/>
    <w:rsid w:val="00D53910"/>
    <w:rsid w:val="00D53B28"/>
    <w:rsid w:val="00D53BF1"/>
    <w:rsid w:val="00D53EE0"/>
    <w:rsid w:val="00D54088"/>
    <w:rsid w:val="00D546BA"/>
    <w:rsid w:val="00D5544F"/>
    <w:rsid w:val="00D563AD"/>
    <w:rsid w:val="00D56538"/>
    <w:rsid w:val="00D56576"/>
    <w:rsid w:val="00D56581"/>
    <w:rsid w:val="00D56C73"/>
    <w:rsid w:val="00D56C7E"/>
    <w:rsid w:val="00D56DF0"/>
    <w:rsid w:val="00D5715F"/>
    <w:rsid w:val="00D5723D"/>
    <w:rsid w:val="00D578AE"/>
    <w:rsid w:val="00D57BAD"/>
    <w:rsid w:val="00D602C2"/>
    <w:rsid w:val="00D60B22"/>
    <w:rsid w:val="00D619D3"/>
    <w:rsid w:val="00D61B6C"/>
    <w:rsid w:val="00D61C0F"/>
    <w:rsid w:val="00D61C24"/>
    <w:rsid w:val="00D62167"/>
    <w:rsid w:val="00D6237A"/>
    <w:rsid w:val="00D62497"/>
    <w:rsid w:val="00D627F2"/>
    <w:rsid w:val="00D6285E"/>
    <w:rsid w:val="00D6300A"/>
    <w:rsid w:val="00D63236"/>
    <w:rsid w:val="00D63288"/>
    <w:rsid w:val="00D637DF"/>
    <w:rsid w:val="00D63F20"/>
    <w:rsid w:val="00D64345"/>
    <w:rsid w:val="00D64807"/>
    <w:rsid w:val="00D64F80"/>
    <w:rsid w:val="00D6539B"/>
    <w:rsid w:val="00D653BF"/>
    <w:rsid w:val="00D65D42"/>
    <w:rsid w:val="00D65E2A"/>
    <w:rsid w:val="00D6763D"/>
    <w:rsid w:val="00D676FD"/>
    <w:rsid w:val="00D67793"/>
    <w:rsid w:val="00D67D7C"/>
    <w:rsid w:val="00D67E2C"/>
    <w:rsid w:val="00D703E5"/>
    <w:rsid w:val="00D705E8"/>
    <w:rsid w:val="00D70841"/>
    <w:rsid w:val="00D713E3"/>
    <w:rsid w:val="00D71A27"/>
    <w:rsid w:val="00D71C36"/>
    <w:rsid w:val="00D72062"/>
    <w:rsid w:val="00D7299D"/>
    <w:rsid w:val="00D73775"/>
    <w:rsid w:val="00D7390C"/>
    <w:rsid w:val="00D74A80"/>
    <w:rsid w:val="00D74AC8"/>
    <w:rsid w:val="00D74AF1"/>
    <w:rsid w:val="00D75373"/>
    <w:rsid w:val="00D75917"/>
    <w:rsid w:val="00D759E0"/>
    <w:rsid w:val="00D75CEA"/>
    <w:rsid w:val="00D76A6B"/>
    <w:rsid w:val="00D76BA7"/>
    <w:rsid w:val="00D76FD0"/>
    <w:rsid w:val="00D777DF"/>
    <w:rsid w:val="00D7789D"/>
    <w:rsid w:val="00D8049B"/>
    <w:rsid w:val="00D80BBB"/>
    <w:rsid w:val="00D825C6"/>
    <w:rsid w:val="00D825EC"/>
    <w:rsid w:val="00D82671"/>
    <w:rsid w:val="00D82D3E"/>
    <w:rsid w:val="00D82D98"/>
    <w:rsid w:val="00D833C0"/>
    <w:rsid w:val="00D83A2A"/>
    <w:rsid w:val="00D84262"/>
    <w:rsid w:val="00D847DC"/>
    <w:rsid w:val="00D84827"/>
    <w:rsid w:val="00D84ED2"/>
    <w:rsid w:val="00D853C0"/>
    <w:rsid w:val="00D85886"/>
    <w:rsid w:val="00D85B38"/>
    <w:rsid w:val="00D8689C"/>
    <w:rsid w:val="00D86C1C"/>
    <w:rsid w:val="00D86D18"/>
    <w:rsid w:val="00D87AC6"/>
    <w:rsid w:val="00D87DD8"/>
    <w:rsid w:val="00D901CC"/>
    <w:rsid w:val="00D90898"/>
    <w:rsid w:val="00D914AE"/>
    <w:rsid w:val="00D91674"/>
    <w:rsid w:val="00D9187B"/>
    <w:rsid w:val="00D91DCA"/>
    <w:rsid w:val="00D91E20"/>
    <w:rsid w:val="00D92333"/>
    <w:rsid w:val="00D9277E"/>
    <w:rsid w:val="00D92AC4"/>
    <w:rsid w:val="00D930A0"/>
    <w:rsid w:val="00D936FD"/>
    <w:rsid w:val="00D93D1F"/>
    <w:rsid w:val="00D94195"/>
    <w:rsid w:val="00D941EC"/>
    <w:rsid w:val="00D94575"/>
    <w:rsid w:val="00D945C9"/>
    <w:rsid w:val="00D94E1D"/>
    <w:rsid w:val="00D95123"/>
    <w:rsid w:val="00D953EE"/>
    <w:rsid w:val="00D95F30"/>
    <w:rsid w:val="00D96AE8"/>
    <w:rsid w:val="00D96D1E"/>
    <w:rsid w:val="00D972E0"/>
    <w:rsid w:val="00D97B5F"/>
    <w:rsid w:val="00DA0004"/>
    <w:rsid w:val="00DA09DE"/>
    <w:rsid w:val="00DA0E80"/>
    <w:rsid w:val="00DA152C"/>
    <w:rsid w:val="00DA1CFA"/>
    <w:rsid w:val="00DA1D20"/>
    <w:rsid w:val="00DA304C"/>
    <w:rsid w:val="00DA3559"/>
    <w:rsid w:val="00DA362E"/>
    <w:rsid w:val="00DA39FD"/>
    <w:rsid w:val="00DA454E"/>
    <w:rsid w:val="00DA491B"/>
    <w:rsid w:val="00DA498A"/>
    <w:rsid w:val="00DA498D"/>
    <w:rsid w:val="00DA4F46"/>
    <w:rsid w:val="00DA5009"/>
    <w:rsid w:val="00DA53F2"/>
    <w:rsid w:val="00DA5588"/>
    <w:rsid w:val="00DA55CE"/>
    <w:rsid w:val="00DA5752"/>
    <w:rsid w:val="00DA58D5"/>
    <w:rsid w:val="00DA5B0A"/>
    <w:rsid w:val="00DA66E5"/>
    <w:rsid w:val="00DA6A4F"/>
    <w:rsid w:val="00DA6F35"/>
    <w:rsid w:val="00DA776A"/>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741"/>
    <w:rsid w:val="00DB3849"/>
    <w:rsid w:val="00DB388D"/>
    <w:rsid w:val="00DB3965"/>
    <w:rsid w:val="00DB424A"/>
    <w:rsid w:val="00DB505A"/>
    <w:rsid w:val="00DC0150"/>
    <w:rsid w:val="00DC0E48"/>
    <w:rsid w:val="00DC0FA8"/>
    <w:rsid w:val="00DC1B79"/>
    <w:rsid w:val="00DC1C5D"/>
    <w:rsid w:val="00DC1D3D"/>
    <w:rsid w:val="00DC1EE3"/>
    <w:rsid w:val="00DC2530"/>
    <w:rsid w:val="00DC2911"/>
    <w:rsid w:val="00DC2CFF"/>
    <w:rsid w:val="00DC3249"/>
    <w:rsid w:val="00DC3E2A"/>
    <w:rsid w:val="00DC42CF"/>
    <w:rsid w:val="00DC4C53"/>
    <w:rsid w:val="00DC4E35"/>
    <w:rsid w:val="00DC517F"/>
    <w:rsid w:val="00DC5945"/>
    <w:rsid w:val="00DC5F56"/>
    <w:rsid w:val="00DC70F0"/>
    <w:rsid w:val="00DC7431"/>
    <w:rsid w:val="00DC7A2A"/>
    <w:rsid w:val="00DC7BB3"/>
    <w:rsid w:val="00DD0022"/>
    <w:rsid w:val="00DD0326"/>
    <w:rsid w:val="00DD086A"/>
    <w:rsid w:val="00DD0CAB"/>
    <w:rsid w:val="00DD0DA5"/>
    <w:rsid w:val="00DD1103"/>
    <w:rsid w:val="00DD1C2E"/>
    <w:rsid w:val="00DD1F30"/>
    <w:rsid w:val="00DD2143"/>
    <w:rsid w:val="00DD2152"/>
    <w:rsid w:val="00DD2728"/>
    <w:rsid w:val="00DD2F76"/>
    <w:rsid w:val="00DD3539"/>
    <w:rsid w:val="00DD3926"/>
    <w:rsid w:val="00DD3BB4"/>
    <w:rsid w:val="00DD42DD"/>
    <w:rsid w:val="00DD43A6"/>
    <w:rsid w:val="00DD4535"/>
    <w:rsid w:val="00DD483E"/>
    <w:rsid w:val="00DD4FF4"/>
    <w:rsid w:val="00DD5261"/>
    <w:rsid w:val="00DD542C"/>
    <w:rsid w:val="00DD57C2"/>
    <w:rsid w:val="00DD5B76"/>
    <w:rsid w:val="00DD5E59"/>
    <w:rsid w:val="00DD6146"/>
    <w:rsid w:val="00DD6784"/>
    <w:rsid w:val="00DD68AC"/>
    <w:rsid w:val="00DD6A0B"/>
    <w:rsid w:val="00DD6B3A"/>
    <w:rsid w:val="00DD6BE5"/>
    <w:rsid w:val="00DD725C"/>
    <w:rsid w:val="00DD72E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3EE"/>
    <w:rsid w:val="00DE73A4"/>
    <w:rsid w:val="00DF0175"/>
    <w:rsid w:val="00DF08A6"/>
    <w:rsid w:val="00DF0B5F"/>
    <w:rsid w:val="00DF10DE"/>
    <w:rsid w:val="00DF1134"/>
    <w:rsid w:val="00DF11D1"/>
    <w:rsid w:val="00DF1A5D"/>
    <w:rsid w:val="00DF2508"/>
    <w:rsid w:val="00DF2519"/>
    <w:rsid w:val="00DF2F35"/>
    <w:rsid w:val="00DF3208"/>
    <w:rsid w:val="00DF34F9"/>
    <w:rsid w:val="00DF43F5"/>
    <w:rsid w:val="00DF4DBC"/>
    <w:rsid w:val="00DF4EDB"/>
    <w:rsid w:val="00DF52E6"/>
    <w:rsid w:val="00DF530D"/>
    <w:rsid w:val="00DF542F"/>
    <w:rsid w:val="00DF557A"/>
    <w:rsid w:val="00DF55AD"/>
    <w:rsid w:val="00DF58BE"/>
    <w:rsid w:val="00DF5ACE"/>
    <w:rsid w:val="00DF5C79"/>
    <w:rsid w:val="00DF60F2"/>
    <w:rsid w:val="00DF6568"/>
    <w:rsid w:val="00DF751C"/>
    <w:rsid w:val="00DF78AE"/>
    <w:rsid w:val="00DF7B9A"/>
    <w:rsid w:val="00DF7D72"/>
    <w:rsid w:val="00DF7F63"/>
    <w:rsid w:val="00E00842"/>
    <w:rsid w:val="00E013D8"/>
    <w:rsid w:val="00E014D7"/>
    <w:rsid w:val="00E01744"/>
    <w:rsid w:val="00E024E7"/>
    <w:rsid w:val="00E028AD"/>
    <w:rsid w:val="00E039B6"/>
    <w:rsid w:val="00E03BBD"/>
    <w:rsid w:val="00E03FAD"/>
    <w:rsid w:val="00E048C1"/>
    <w:rsid w:val="00E04FA6"/>
    <w:rsid w:val="00E050D6"/>
    <w:rsid w:val="00E052BD"/>
    <w:rsid w:val="00E05594"/>
    <w:rsid w:val="00E055B2"/>
    <w:rsid w:val="00E05748"/>
    <w:rsid w:val="00E05904"/>
    <w:rsid w:val="00E06063"/>
    <w:rsid w:val="00E0615A"/>
    <w:rsid w:val="00E063BF"/>
    <w:rsid w:val="00E065F0"/>
    <w:rsid w:val="00E066FF"/>
    <w:rsid w:val="00E06C9E"/>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F32"/>
    <w:rsid w:val="00E14D77"/>
    <w:rsid w:val="00E14F31"/>
    <w:rsid w:val="00E15F81"/>
    <w:rsid w:val="00E163A1"/>
    <w:rsid w:val="00E1682A"/>
    <w:rsid w:val="00E16A6E"/>
    <w:rsid w:val="00E16E81"/>
    <w:rsid w:val="00E170F6"/>
    <w:rsid w:val="00E17B13"/>
    <w:rsid w:val="00E20096"/>
    <w:rsid w:val="00E2082D"/>
    <w:rsid w:val="00E2094D"/>
    <w:rsid w:val="00E20A61"/>
    <w:rsid w:val="00E20A86"/>
    <w:rsid w:val="00E21FC8"/>
    <w:rsid w:val="00E22301"/>
    <w:rsid w:val="00E22323"/>
    <w:rsid w:val="00E22518"/>
    <w:rsid w:val="00E22890"/>
    <w:rsid w:val="00E22B17"/>
    <w:rsid w:val="00E22D07"/>
    <w:rsid w:val="00E22FBF"/>
    <w:rsid w:val="00E232FF"/>
    <w:rsid w:val="00E234A7"/>
    <w:rsid w:val="00E23D5B"/>
    <w:rsid w:val="00E24B7D"/>
    <w:rsid w:val="00E24D07"/>
    <w:rsid w:val="00E25A03"/>
    <w:rsid w:val="00E25E75"/>
    <w:rsid w:val="00E2627D"/>
    <w:rsid w:val="00E262BD"/>
    <w:rsid w:val="00E26543"/>
    <w:rsid w:val="00E26801"/>
    <w:rsid w:val="00E26CE0"/>
    <w:rsid w:val="00E27733"/>
    <w:rsid w:val="00E277B4"/>
    <w:rsid w:val="00E27B17"/>
    <w:rsid w:val="00E27B2A"/>
    <w:rsid w:val="00E27EC2"/>
    <w:rsid w:val="00E27FE5"/>
    <w:rsid w:val="00E31067"/>
    <w:rsid w:val="00E31B13"/>
    <w:rsid w:val="00E3239D"/>
    <w:rsid w:val="00E3275E"/>
    <w:rsid w:val="00E3276C"/>
    <w:rsid w:val="00E32981"/>
    <w:rsid w:val="00E32B66"/>
    <w:rsid w:val="00E336FC"/>
    <w:rsid w:val="00E343CB"/>
    <w:rsid w:val="00E34600"/>
    <w:rsid w:val="00E34DB7"/>
    <w:rsid w:val="00E34DCF"/>
    <w:rsid w:val="00E34F98"/>
    <w:rsid w:val="00E353E0"/>
    <w:rsid w:val="00E3566A"/>
    <w:rsid w:val="00E35E77"/>
    <w:rsid w:val="00E369E7"/>
    <w:rsid w:val="00E36BFE"/>
    <w:rsid w:val="00E36D01"/>
    <w:rsid w:val="00E36FBC"/>
    <w:rsid w:val="00E37501"/>
    <w:rsid w:val="00E378A8"/>
    <w:rsid w:val="00E40457"/>
    <w:rsid w:val="00E414A7"/>
    <w:rsid w:val="00E41E35"/>
    <w:rsid w:val="00E428D8"/>
    <w:rsid w:val="00E42D1F"/>
    <w:rsid w:val="00E43A94"/>
    <w:rsid w:val="00E43CD3"/>
    <w:rsid w:val="00E43D89"/>
    <w:rsid w:val="00E44315"/>
    <w:rsid w:val="00E44472"/>
    <w:rsid w:val="00E4524D"/>
    <w:rsid w:val="00E452D0"/>
    <w:rsid w:val="00E4587B"/>
    <w:rsid w:val="00E4590C"/>
    <w:rsid w:val="00E4610B"/>
    <w:rsid w:val="00E463B8"/>
    <w:rsid w:val="00E47AB4"/>
    <w:rsid w:val="00E50722"/>
    <w:rsid w:val="00E50807"/>
    <w:rsid w:val="00E51118"/>
    <w:rsid w:val="00E51183"/>
    <w:rsid w:val="00E51711"/>
    <w:rsid w:val="00E51E7A"/>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6769"/>
    <w:rsid w:val="00E56AF4"/>
    <w:rsid w:val="00E56C5F"/>
    <w:rsid w:val="00E56EF5"/>
    <w:rsid w:val="00E5712A"/>
    <w:rsid w:val="00E574D4"/>
    <w:rsid w:val="00E57DFB"/>
    <w:rsid w:val="00E57E41"/>
    <w:rsid w:val="00E57F28"/>
    <w:rsid w:val="00E602FC"/>
    <w:rsid w:val="00E60E70"/>
    <w:rsid w:val="00E612CE"/>
    <w:rsid w:val="00E6163A"/>
    <w:rsid w:val="00E61804"/>
    <w:rsid w:val="00E62488"/>
    <w:rsid w:val="00E624DE"/>
    <w:rsid w:val="00E625AC"/>
    <w:rsid w:val="00E6310C"/>
    <w:rsid w:val="00E6330E"/>
    <w:rsid w:val="00E633F0"/>
    <w:rsid w:val="00E636CE"/>
    <w:rsid w:val="00E63BA5"/>
    <w:rsid w:val="00E63E76"/>
    <w:rsid w:val="00E64152"/>
    <w:rsid w:val="00E6435D"/>
    <w:rsid w:val="00E64A61"/>
    <w:rsid w:val="00E6574A"/>
    <w:rsid w:val="00E65895"/>
    <w:rsid w:val="00E659CF"/>
    <w:rsid w:val="00E65CED"/>
    <w:rsid w:val="00E66124"/>
    <w:rsid w:val="00E661EF"/>
    <w:rsid w:val="00E66414"/>
    <w:rsid w:val="00E67322"/>
    <w:rsid w:val="00E677E1"/>
    <w:rsid w:val="00E67D9B"/>
    <w:rsid w:val="00E70081"/>
    <w:rsid w:val="00E702DB"/>
    <w:rsid w:val="00E7056B"/>
    <w:rsid w:val="00E70DAB"/>
    <w:rsid w:val="00E714C6"/>
    <w:rsid w:val="00E723F0"/>
    <w:rsid w:val="00E725D2"/>
    <w:rsid w:val="00E725F1"/>
    <w:rsid w:val="00E727FD"/>
    <w:rsid w:val="00E72A2E"/>
    <w:rsid w:val="00E73945"/>
    <w:rsid w:val="00E73C9C"/>
    <w:rsid w:val="00E7412D"/>
    <w:rsid w:val="00E744C5"/>
    <w:rsid w:val="00E74901"/>
    <w:rsid w:val="00E74A5B"/>
    <w:rsid w:val="00E75092"/>
    <w:rsid w:val="00E7552E"/>
    <w:rsid w:val="00E755C3"/>
    <w:rsid w:val="00E75C15"/>
    <w:rsid w:val="00E75FBE"/>
    <w:rsid w:val="00E75FCD"/>
    <w:rsid w:val="00E802F6"/>
    <w:rsid w:val="00E8032F"/>
    <w:rsid w:val="00E804C2"/>
    <w:rsid w:val="00E80E57"/>
    <w:rsid w:val="00E81ACD"/>
    <w:rsid w:val="00E81E85"/>
    <w:rsid w:val="00E82170"/>
    <w:rsid w:val="00E82852"/>
    <w:rsid w:val="00E82B70"/>
    <w:rsid w:val="00E82C71"/>
    <w:rsid w:val="00E8301C"/>
    <w:rsid w:val="00E830A6"/>
    <w:rsid w:val="00E83BB3"/>
    <w:rsid w:val="00E842C8"/>
    <w:rsid w:val="00E848E0"/>
    <w:rsid w:val="00E84E1F"/>
    <w:rsid w:val="00E850B6"/>
    <w:rsid w:val="00E853A5"/>
    <w:rsid w:val="00E85406"/>
    <w:rsid w:val="00E85E25"/>
    <w:rsid w:val="00E868DE"/>
    <w:rsid w:val="00E8690F"/>
    <w:rsid w:val="00E87457"/>
    <w:rsid w:val="00E8745B"/>
    <w:rsid w:val="00E87574"/>
    <w:rsid w:val="00E878A5"/>
    <w:rsid w:val="00E912FE"/>
    <w:rsid w:val="00E93156"/>
    <w:rsid w:val="00E9324C"/>
    <w:rsid w:val="00E93757"/>
    <w:rsid w:val="00E94426"/>
    <w:rsid w:val="00E945E0"/>
    <w:rsid w:val="00E94EDA"/>
    <w:rsid w:val="00E955F6"/>
    <w:rsid w:val="00E95C0C"/>
    <w:rsid w:val="00E95E39"/>
    <w:rsid w:val="00E95F53"/>
    <w:rsid w:val="00E96199"/>
    <w:rsid w:val="00E96784"/>
    <w:rsid w:val="00E9693B"/>
    <w:rsid w:val="00E96E9F"/>
    <w:rsid w:val="00E97404"/>
    <w:rsid w:val="00E97853"/>
    <w:rsid w:val="00EA03B9"/>
    <w:rsid w:val="00EA067A"/>
    <w:rsid w:val="00EA0BFF"/>
    <w:rsid w:val="00EA1052"/>
    <w:rsid w:val="00EA135E"/>
    <w:rsid w:val="00EA1725"/>
    <w:rsid w:val="00EA255E"/>
    <w:rsid w:val="00EA282C"/>
    <w:rsid w:val="00EA284B"/>
    <w:rsid w:val="00EA303F"/>
    <w:rsid w:val="00EA37E7"/>
    <w:rsid w:val="00EA509C"/>
    <w:rsid w:val="00EA5554"/>
    <w:rsid w:val="00EA5A88"/>
    <w:rsid w:val="00EA6949"/>
    <w:rsid w:val="00EA6A42"/>
    <w:rsid w:val="00EA6BE8"/>
    <w:rsid w:val="00EA7585"/>
    <w:rsid w:val="00EA7CE5"/>
    <w:rsid w:val="00EA7F70"/>
    <w:rsid w:val="00EB03C9"/>
    <w:rsid w:val="00EB0533"/>
    <w:rsid w:val="00EB05FA"/>
    <w:rsid w:val="00EB0708"/>
    <w:rsid w:val="00EB078B"/>
    <w:rsid w:val="00EB081C"/>
    <w:rsid w:val="00EB0E2A"/>
    <w:rsid w:val="00EB17FA"/>
    <w:rsid w:val="00EB1843"/>
    <w:rsid w:val="00EB1C11"/>
    <w:rsid w:val="00EB1CA0"/>
    <w:rsid w:val="00EB27BA"/>
    <w:rsid w:val="00EB399B"/>
    <w:rsid w:val="00EB3C90"/>
    <w:rsid w:val="00EB3FF5"/>
    <w:rsid w:val="00EB424F"/>
    <w:rsid w:val="00EB4360"/>
    <w:rsid w:val="00EB579F"/>
    <w:rsid w:val="00EB597D"/>
    <w:rsid w:val="00EB5B26"/>
    <w:rsid w:val="00EB5B4B"/>
    <w:rsid w:val="00EB62C9"/>
    <w:rsid w:val="00EB62DA"/>
    <w:rsid w:val="00EB7383"/>
    <w:rsid w:val="00EB760E"/>
    <w:rsid w:val="00EB7AB7"/>
    <w:rsid w:val="00EB7FC3"/>
    <w:rsid w:val="00EC0409"/>
    <w:rsid w:val="00EC08D3"/>
    <w:rsid w:val="00EC109C"/>
    <w:rsid w:val="00EC1206"/>
    <w:rsid w:val="00EC1C67"/>
    <w:rsid w:val="00EC1C8D"/>
    <w:rsid w:val="00EC1DCE"/>
    <w:rsid w:val="00EC281D"/>
    <w:rsid w:val="00EC2A52"/>
    <w:rsid w:val="00EC2E19"/>
    <w:rsid w:val="00EC3033"/>
    <w:rsid w:val="00EC30C4"/>
    <w:rsid w:val="00EC3514"/>
    <w:rsid w:val="00EC38BD"/>
    <w:rsid w:val="00EC39A3"/>
    <w:rsid w:val="00EC3EF4"/>
    <w:rsid w:val="00EC495F"/>
    <w:rsid w:val="00EC4EFE"/>
    <w:rsid w:val="00EC5358"/>
    <w:rsid w:val="00EC553A"/>
    <w:rsid w:val="00EC587C"/>
    <w:rsid w:val="00EC62AA"/>
    <w:rsid w:val="00EC65B0"/>
    <w:rsid w:val="00EC68F6"/>
    <w:rsid w:val="00EC6F60"/>
    <w:rsid w:val="00EC74D4"/>
    <w:rsid w:val="00EC7FCF"/>
    <w:rsid w:val="00ED096A"/>
    <w:rsid w:val="00ED1B47"/>
    <w:rsid w:val="00ED1D1E"/>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94B"/>
    <w:rsid w:val="00ED7C2F"/>
    <w:rsid w:val="00ED7C8A"/>
    <w:rsid w:val="00EE050A"/>
    <w:rsid w:val="00EE06FF"/>
    <w:rsid w:val="00EE14D8"/>
    <w:rsid w:val="00EE16E6"/>
    <w:rsid w:val="00EE176C"/>
    <w:rsid w:val="00EE18C3"/>
    <w:rsid w:val="00EE1A3D"/>
    <w:rsid w:val="00EE211F"/>
    <w:rsid w:val="00EE2163"/>
    <w:rsid w:val="00EE240A"/>
    <w:rsid w:val="00EE269D"/>
    <w:rsid w:val="00EE28C2"/>
    <w:rsid w:val="00EE2C66"/>
    <w:rsid w:val="00EE35D3"/>
    <w:rsid w:val="00EE3A89"/>
    <w:rsid w:val="00EE3F88"/>
    <w:rsid w:val="00EE40B4"/>
    <w:rsid w:val="00EE42CD"/>
    <w:rsid w:val="00EE5916"/>
    <w:rsid w:val="00EE5C29"/>
    <w:rsid w:val="00EE6541"/>
    <w:rsid w:val="00EE67D4"/>
    <w:rsid w:val="00EE69FE"/>
    <w:rsid w:val="00EE7303"/>
    <w:rsid w:val="00EE7A82"/>
    <w:rsid w:val="00EF049C"/>
    <w:rsid w:val="00EF073D"/>
    <w:rsid w:val="00EF0AB1"/>
    <w:rsid w:val="00EF0C3C"/>
    <w:rsid w:val="00EF0F27"/>
    <w:rsid w:val="00EF1553"/>
    <w:rsid w:val="00EF2B7B"/>
    <w:rsid w:val="00EF3A04"/>
    <w:rsid w:val="00EF45F4"/>
    <w:rsid w:val="00EF597D"/>
    <w:rsid w:val="00EF5C02"/>
    <w:rsid w:val="00EF5EA8"/>
    <w:rsid w:val="00EF5F21"/>
    <w:rsid w:val="00EF5F35"/>
    <w:rsid w:val="00EF6160"/>
    <w:rsid w:val="00EF65A5"/>
    <w:rsid w:val="00EF6B5A"/>
    <w:rsid w:val="00EF6B91"/>
    <w:rsid w:val="00EF723D"/>
    <w:rsid w:val="00EF785E"/>
    <w:rsid w:val="00EF7D28"/>
    <w:rsid w:val="00F00426"/>
    <w:rsid w:val="00F006FA"/>
    <w:rsid w:val="00F00AB3"/>
    <w:rsid w:val="00F00B05"/>
    <w:rsid w:val="00F0152E"/>
    <w:rsid w:val="00F017B7"/>
    <w:rsid w:val="00F01A28"/>
    <w:rsid w:val="00F01C22"/>
    <w:rsid w:val="00F01C9E"/>
    <w:rsid w:val="00F01E54"/>
    <w:rsid w:val="00F01E71"/>
    <w:rsid w:val="00F022C4"/>
    <w:rsid w:val="00F023BC"/>
    <w:rsid w:val="00F02781"/>
    <w:rsid w:val="00F02848"/>
    <w:rsid w:val="00F02B46"/>
    <w:rsid w:val="00F05238"/>
    <w:rsid w:val="00F05247"/>
    <w:rsid w:val="00F05C55"/>
    <w:rsid w:val="00F05FB1"/>
    <w:rsid w:val="00F06361"/>
    <w:rsid w:val="00F06A61"/>
    <w:rsid w:val="00F06CE6"/>
    <w:rsid w:val="00F07A7A"/>
    <w:rsid w:val="00F10610"/>
    <w:rsid w:val="00F10AFD"/>
    <w:rsid w:val="00F10B62"/>
    <w:rsid w:val="00F11495"/>
    <w:rsid w:val="00F11C9E"/>
    <w:rsid w:val="00F126A8"/>
    <w:rsid w:val="00F129F9"/>
    <w:rsid w:val="00F12C7F"/>
    <w:rsid w:val="00F12D40"/>
    <w:rsid w:val="00F13251"/>
    <w:rsid w:val="00F13F24"/>
    <w:rsid w:val="00F14198"/>
    <w:rsid w:val="00F15232"/>
    <w:rsid w:val="00F156DA"/>
    <w:rsid w:val="00F15FC9"/>
    <w:rsid w:val="00F16654"/>
    <w:rsid w:val="00F1684B"/>
    <w:rsid w:val="00F179F6"/>
    <w:rsid w:val="00F17F4D"/>
    <w:rsid w:val="00F17FF0"/>
    <w:rsid w:val="00F2026F"/>
    <w:rsid w:val="00F2090C"/>
    <w:rsid w:val="00F21723"/>
    <w:rsid w:val="00F22AB4"/>
    <w:rsid w:val="00F2350E"/>
    <w:rsid w:val="00F23F99"/>
    <w:rsid w:val="00F2433D"/>
    <w:rsid w:val="00F24598"/>
    <w:rsid w:val="00F24C49"/>
    <w:rsid w:val="00F24D3F"/>
    <w:rsid w:val="00F24D4A"/>
    <w:rsid w:val="00F25046"/>
    <w:rsid w:val="00F251DE"/>
    <w:rsid w:val="00F2569D"/>
    <w:rsid w:val="00F2593C"/>
    <w:rsid w:val="00F2612F"/>
    <w:rsid w:val="00F263CC"/>
    <w:rsid w:val="00F265FE"/>
    <w:rsid w:val="00F26A24"/>
    <w:rsid w:val="00F26C08"/>
    <w:rsid w:val="00F26DFC"/>
    <w:rsid w:val="00F271EE"/>
    <w:rsid w:val="00F27652"/>
    <w:rsid w:val="00F27DF7"/>
    <w:rsid w:val="00F27F13"/>
    <w:rsid w:val="00F30C0D"/>
    <w:rsid w:val="00F30C94"/>
    <w:rsid w:val="00F30E7F"/>
    <w:rsid w:val="00F30EE8"/>
    <w:rsid w:val="00F31918"/>
    <w:rsid w:val="00F31A1A"/>
    <w:rsid w:val="00F31FEB"/>
    <w:rsid w:val="00F32C44"/>
    <w:rsid w:val="00F32DD4"/>
    <w:rsid w:val="00F32EDC"/>
    <w:rsid w:val="00F32FD3"/>
    <w:rsid w:val="00F33426"/>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178"/>
    <w:rsid w:val="00F40964"/>
    <w:rsid w:val="00F413A2"/>
    <w:rsid w:val="00F415C2"/>
    <w:rsid w:val="00F41840"/>
    <w:rsid w:val="00F41DA7"/>
    <w:rsid w:val="00F423A2"/>
    <w:rsid w:val="00F42A59"/>
    <w:rsid w:val="00F42B15"/>
    <w:rsid w:val="00F42B94"/>
    <w:rsid w:val="00F436E3"/>
    <w:rsid w:val="00F43A82"/>
    <w:rsid w:val="00F4421A"/>
    <w:rsid w:val="00F44476"/>
    <w:rsid w:val="00F44836"/>
    <w:rsid w:val="00F44948"/>
    <w:rsid w:val="00F44ECC"/>
    <w:rsid w:val="00F44EED"/>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3DD"/>
    <w:rsid w:val="00F539AE"/>
    <w:rsid w:val="00F53B16"/>
    <w:rsid w:val="00F54537"/>
    <w:rsid w:val="00F55C85"/>
    <w:rsid w:val="00F56106"/>
    <w:rsid w:val="00F56A17"/>
    <w:rsid w:val="00F56E1E"/>
    <w:rsid w:val="00F5710B"/>
    <w:rsid w:val="00F572CE"/>
    <w:rsid w:val="00F57ADF"/>
    <w:rsid w:val="00F6002F"/>
    <w:rsid w:val="00F601F8"/>
    <w:rsid w:val="00F605D1"/>
    <w:rsid w:val="00F60B3E"/>
    <w:rsid w:val="00F61635"/>
    <w:rsid w:val="00F61E67"/>
    <w:rsid w:val="00F62080"/>
    <w:rsid w:val="00F62688"/>
    <w:rsid w:val="00F631E5"/>
    <w:rsid w:val="00F634C5"/>
    <w:rsid w:val="00F63ADA"/>
    <w:rsid w:val="00F640F1"/>
    <w:rsid w:val="00F64D17"/>
    <w:rsid w:val="00F6510B"/>
    <w:rsid w:val="00F652AB"/>
    <w:rsid w:val="00F657AB"/>
    <w:rsid w:val="00F65AEE"/>
    <w:rsid w:val="00F65D46"/>
    <w:rsid w:val="00F65EA7"/>
    <w:rsid w:val="00F65FF3"/>
    <w:rsid w:val="00F6643F"/>
    <w:rsid w:val="00F66526"/>
    <w:rsid w:val="00F674F9"/>
    <w:rsid w:val="00F6764A"/>
    <w:rsid w:val="00F67A3C"/>
    <w:rsid w:val="00F67DAA"/>
    <w:rsid w:val="00F708A8"/>
    <w:rsid w:val="00F708C5"/>
    <w:rsid w:val="00F70C77"/>
    <w:rsid w:val="00F70F01"/>
    <w:rsid w:val="00F70FC1"/>
    <w:rsid w:val="00F710BF"/>
    <w:rsid w:val="00F713E2"/>
    <w:rsid w:val="00F71A24"/>
    <w:rsid w:val="00F71C64"/>
    <w:rsid w:val="00F71D6C"/>
    <w:rsid w:val="00F71E62"/>
    <w:rsid w:val="00F72726"/>
    <w:rsid w:val="00F72728"/>
    <w:rsid w:val="00F72A77"/>
    <w:rsid w:val="00F731D2"/>
    <w:rsid w:val="00F73B94"/>
    <w:rsid w:val="00F74183"/>
    <w:rsid w:val="00F742B1"/>
    <w:rsid w:val="00F749BD"/>
    <w:rsid w:val="00F74AC6"/>
    <w:rsid w:val="00F7602E"/>
    <w:rsid w:val="00F7730B"/>
    <w:rsid w:val="00F774EE"/>
    <w:rsid w:val="00F77555"/>
    <w:rsid w:val="00F777BD"/>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71A7"/>
    <w:rsid w:val="00F8730D"/>
    <w:rsid w:val="00F873CA"/>
    <w:rsid w:val="00F905E7"/>
    <w:rsid w:val="00F90B83"/>
    <w:rsid w:val="00F90CFD"/>
    <w:rsid w:val="00F90D81"/>
    <w:rsid w:val="00F9125F"/>
    <w:rsid w:val="00F91C6F"/>
    <w:rsid w:val="00F91E94"/>
    <w:rsid w:val="00F920F8"/>
    <w:rsid w:val="00F92C16"/>
    <w:rsid w:val="00F933FF"/>
    <w:rsid w:val="00F93403"/>
    <w:rsid w:val="00F93A09"/>
    <w:rsid w:val="00F93AAA"/>
    <w:rsid w:val="00F93B65"/>
    <w:rsid w:val="00F93C30"/>
    <w:rsid w:val="00F93F24"/>
    <w:rsid w:val="00F9416B"/>
    <w:rsid w:val="00F9461E"/>
    <w:rsid w:val="00F94BCB"/>
    <w:rsid w:val="00F950D3"/>
    <w:rsid w:val="00F95798"/>
    <w:rsid w:val="00F95D7B"/>
    <w:rsid w:val="00F96236"/>
    <w:rsid w:val="00F96801"/>
    <w:rsid w:val="00F96923"/>
    <w:rsid w:val="00F96B84"/>
    <w:rsid w:val="00F96E01"/>
    <w:rsid w:val="00F973A4"/>
    <w:rsid w:val="00F978C0"/>
    <w:rsid w:val="00F97FEA"/>
    <w:rsid w:val="00FA027F"/>
    <w:rsid w:val="00FA03B1"/>
    <w:rsid w:val="00FA1A8F"/>
    <w:rsid w:val="00FA1BFE"/>
    <w:rsid w:val="00FA1C56"/>
    <w:rsid w:val="00FA26AF"/>
    <w:rsid w:val="00FA3493"/>
    <w:rsid w:val="00FA3541"/>
    <w:rsid w:val="00FA3832"/>
    <w:rsid w:val="00FA43DC"/>
    <w:rsid w:val="00FA482A"/>
    <w:rsid w:val="00FA4A60"/>
    <w:rsid w:val="00FA4CDE"/>
    <w:rsid w:val="00FA510E"/>
    <w:rsid w:val="00FA51D7"/>
    <w:rsid w:val="00FA55FF"/>
    <w:rsid w:val="00FA5A67"/>
    <w:rsid w:val="00FA5E2B"/>
    <w:rsid w:val="00FA5E43"/>
    <w:rsid w:val="00FA5EFB"/>
    <w:rsid w:val="00FA63A7"/>
    <w:rsid w:val="00FA64FA"/>
    <w:rsid w:val="00FA69EA"/>
    <w:rsid w:val="00FA6AA8"/>
    <w:rsid w:val="00FA71A9"/>
    <w:rsid w:val="00FA7CC7"/>
    <w:rsid w:val="00FB076F"/>
    <w:rsid w:val="00FB0876"/>
    <w:rsid w:val="00FB0FFD"/>
    <w:rsid w:val="00FB1BBC"/>
    <w:rsid w:val="00FB1EE9"/>
    <w:rsid w:val="00FB2063"/>
    <w:rsid w:val="00FB211C"/>
    <w:rsid w:val="00FB241A"/>
    <w:rsid w:val="00FB24F0"/>
    <w:rsid w:val="00FB2873"/>
    <w:rsid w:val="00FB2E80"/>
    <w:rsid w:val="00FB311A"/>
    <w:rsid w:val="00FB346F"/>
    <w:rsid w:val="00FB3974"/>
    <w:rsid w:val="00FB4081"/>
    <w:rsid w:val="00FB43EE"/>
    <w:rsid w:val="00FB46E6"/>
    <w:rsid w:val="00FB4B63"/>
    <w:rsid w:val="00FB4D95"/>
    <w:rsid w:val="00FB58E7"/>
    <w:rsid w:val="00FB5A30"/>
    <w:rsid w:val="00FB5B9D"/>
    <w:rsid w:val="00FB6141"/>
    <w:rsid w:val="00FB6A78"/>
    <w:rsid w:val="00FB6E30"/>
    <w:rsid w:val="00FB71ED"/>
    <w:rsid w:val="00FB73F6"/>
    <w:rsid w:val="00FB7BF3"/>
    <w:rsid w:val="00FC0412"/>
    <w:rsid w:val="00FC0579"/>
    <w:rsid w:val="00FC05D0"/>
    <w:rsid w:val="00FC0EE1"/>
    <w:rsid w:val="00FC0F2F"/>
    <w:rsid w:val="00FC1F39"/>
    <w:rsid w:val="00FC2033"/>
    <w:rsid w:val="00FC2266"/>
    <w:rsid w:val="00FC25A4"/>
    <w:rsid w:val="00FC287C"/>
    <w:rsid w:val="00FC2B5F"/>
    <w:rsid w:val="00FC305C"/>
    <w:rsid w:val="00FC33AA"/>
    <w:rsid w:val="00FC3907"/>
    <w:rsid w:val="00FC3ACA"/>
    <w:rsid w:val="00FC4022"/>
    <w:rsid w:val="00FC434A"/>
    <w:rsid w:val="00FC462E"/>
    <w:rsid w:val="00FC515F"/>
    <w:rsid w:val="00FC5448"/>
    <w:rsid w:val="00FC5854"/>
    <w:rsid w:val="00FC6077"/>
    <w:rsid w:val="00FC6439"/>
    <w:rsid w:val="00FC6716"/>
    <w:rsid w:val="00FC673B"/>
    <w:rsid w:val="00FC6993"/>
    <w:rsid w:val="00FC6C5D"/>
    <w:rsid w:val="00FC6E9B"/>
    <w:rsid w:val="00FC7813"/>
    <w:rsid w:val="00FC7899"/>
    <w:rsid w:val="00FC79AB"/>
    <w:rsid w:val="00FD051B"/>
    <w:rsid w:val="00FD0B46"/>
    <w:rsid w:val="00FD17F0"/>
    <w:rsid w:val="00FD1C0F"/>
    <w:rsid w:val="00FD1D92"/>
    <w:rsid w:val="00FD259B"/>
    <w:rsid w:val="00FD328A"/>
    <w:rsid w:val="00FD39F4"/>
    <w:rsid w:val="00FD3DF8"/>
    <w:rsid w:val="00FD4118"/>
    <w:rsid w:val="00FD423B"/>
    <w:rsid w:val="00FD4505"/>
    <w:rsid w:val="00FD455D"/>
    <w:rsid w:val="00FD48F4"/>
    <w:rsid w:val="00FD5059"/>
    <w:rsid w:val="00FD54FC"/>
    <w:rsid w:val="00FD55DF"/>
    <w:rsid w:val="00FD5C84"/>
    <w:rsid w:val="00FD7B1F"/>
    <w:rsid w:val="00FE0E3F"/>
    <w:rsid w:val="00FE1019"/>
    <w:rsid w:val="00FE1680"/>
    <w:rsid w:val="00FE1703"/>
    <w:rsid w:val="00FE1BA3"/>
    <w:rsid w:val="00FE206A"/>
    <w:rsid w:val="00FE2169"/>
    <w:rsid w:val="00FE2AFD"/>
    <w:rsid w:val="00FE2B94"/>
    <w:rsid w:val="00FE3852"/>
    <w:rsid w:val="00FE3886"/>
    <w:rsid w:val="00FE3C0B"/>
    <w:rsid w:val="00FE3C1F"/>
    <w:rsid w:val="00FE3D30"/>
    <w:rsid w:val="00FE3ED9"/>
    <w:rsid w:val="00FE3F4D"/>
    <w:rsid w:val="00FE42BD"/>
    <w:rsid w:val="00FE4515"/>
    <w:rsid w:val="00FE4F5F"/>
    <w:rsid w:val="00FE5087"/>
    <w:rsid w:val="00FE574C"/>
    <w:rsid w:val="00FE579D"/>
    <w:rsid w:val="00FE5EB3"/>
    <w:rsid w:val="00FE6AE7"/>
    <w:rsid w:val="00FE6E56"/>
    <w:rsid w:val="00FE6EB2"/>
    <w:rsid w:val="00FF12BD"/>
    <w:rsid w:val="00FF1C86"/>
    <w:rsid w:val="00FF1D35"/>
    <w:rsid w:val="00FF1E7F"/>
    <w:rsid w:val="00FF2486"/>
    <w:rsid w:val="00FF2906"/>
    <w:rsid w:val="00FF297F"/>
    <w:rsid w:val="00FF29AC"/>
    <w:rsid w:val="00FF2E16"/>
    <w:rsid w:val="00FF311D"/>
    <w:rsid w:val="00FF3209"/>
    <w:rsid w:val="00FF333E"/>
    <w:rsid w:val="00FF373D"/>
    <w:rsid w:val="00FF4BA3"/>
    <w:rsid w:val="00FF50A3"/>
    <w:rsid w:val="00FF5217"/>
    <w:rsid w:val="00FF5243"/>
    <w:rsid w:val="00FF5C8F"/>
    <w:rsid w:val="00FF6188"/>
    <w:rsid w:val="00FF67E3"/>
    <w:rsid w:val="00FF6B8D"/>
    <w:rsid w:val="00FF6CA0"/>
    <w:rsid w:val="00FF70E4"/>
    <w:rsid w:val="00FF7349"/>
    <w:rsid w:val="00FF771A"/>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77334F57-606B-49FC-B362-16F9ABF5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704E"/>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6"/>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7"/>
      </w:numPr>
    </w:pPr>
  </w:style>
  <w:style w:type="numbering" w:customStyle="1" w:styleId="Zaimportowanystyl15">
    <w:name w:val="Zaimportowany styl 15"/>
    <w:rsid w:val="00DD75B2"/>
    <w:pPr>
      <w:numPr>
        <w:numId w:val="18"/>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9"/>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paragraph" w:customStyle="1" w:styleId="Tabelapozycja">
    <w:name w:val="Tabela pozycja"/>
    <w:basedOn w:val="Normalny"/>
    <w:rsid w:val="00DD42DD"/>
    <w:pPr>
      <w:widowControl/>
      <w:suppressAutoHyphens w:val="0"/>
      <w:jc w:val="left"/>
    </w:pPr>
    <w:rPr>
      <w:rFonts w:ascii="Arial" w:eastAsia="MS Outlook" w:hAnsi="Arial"/>
      <w:sz w:val="22"/>
      <w:szCs w:val="20"/>
    </w:rPr>
  </w:style>
  <w:style w:type="table" w:customStyle="1" w:styleId="Tabela-Siatka7">
    <w:name w:val="Tabela - Siatka7"/>
    <w:basedOn w:val="Standardowy"/>
    <w:next w:val="Tabela-Siatka"/>
    <w:uiPriority w:val="39"/>
    <w:rsid w:val="008C73F4"/>
    <w:pPr>
      <w:suppressAutoHyphens/>
    </w:pPr>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20463B"/>
    <w:rPr>
      <w:color w:val="605E5C"/>
      <w:shd w:val="clear" w:color="auto" w:fill="E1DFDD"/>
    </w:rPr>
  </w:style>
  <w:style w:type="paragraph" w:customStyle="1" w:styleId="Standard">
    <w:name w:val="Standard"/>
    <w:rsid w:val="00166D2F"/>
    <w:pPr>
      <w:suppressAutoHyphens/>
      <w:autoSpaceDN w:val="0"/>
      <w:textAlignment w:val="baseline"/>
    </w:pPr>
    <w:rPr>
      <w:rFonts w:ascii="Liberation Serif" w:eastAsia="Noto Serif CJK SC" w:hAnsi="Liberation Serif" w:cs="Lohit Devanagari"/>
      <w:kern w:val="3"/>
      <w:sz w:val="24"/>
      <w:szCs w:val="24"/>
      <w:lang w:eastAsia="zh-CN" w:bidi="hi-IN"/>
    </w:rPr>
  </w:style>
  <w:style w:type="paragraph" w:customStyle="1" w:styleId="xp1">
    <w:name w:val="x_p1"/>
    <w:basedOn w:val="Normalny"/>
    <w:rsid w:val="00633C10"/>
    <w:pPr>
      <w:widowControl/>
      <w:suppressAutoHyphens w:val="0"/>
      <w:spacing w:before="100" w:beforeAutospacing="1" w:after="100" w:afterAutospacing="1"/>
      <w:jc w:val="left"/>
    </w:pPr>
  </w:style>
  <w:style w:type="character" w:styleId="Nierozpoznanawzmianka">
    <w:name w:val="Unresolved Mention"/>
    <w:basedOn w:val="Domylnaczcionkaakapitu"/>
    <w:uiPriority w:val="99"/>
    <w:semiHidden/>
    <w:unhideWhenUsed/>
    <w:rsid w:val="00E83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26238102">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26136735">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941299293">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85324471">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525482098">
      <w:bodyDiv w:val="1"/>
      <w:marLeft w:val="0"/>
      <w:marRight w:val="0"/>
      <w:marTop w:val="0"/>
      <w:marBottom w:val="0"/>
      <w:divBdr>
        <w:top w:val="none" w:sz="0" w:space="0" w:color="auto"/>
        <w:left w:val="none" w:sz="0" w:space="0" w:color="auto"/>
        <w:bottom w:val="none" w:sz="0" w:space="0" w:color="auto"/>
        <w:right w:val="none" w:sz="0" w:space="0" w:color="auto"/>
      </w:divBdr>
    </w:div>
    <w:div w:id="1526095754">
      <w:bodyDiv w:val="1"/>
      <w:marLeft w:val="0"/>
      <w:marRight w:val="0"/>
      <w:marTop w:val="0"/>
      <w:marBottom w:val="0"/>
      <w:divBdr>
        <w:top w:val="none" w:sz="0" w:space="0" w:color="auto"/>
        <w:left w:val="none" w:sz="0" w:space="0" w:color="auto"/>
        <w:bottom w:val="none" w:sz="0" w:space="0" w:color="auto"/>
        <w:right w:val="none" w:sz="0" w:space="0" w:color="auto"/>
      </w:divBdr>
      <w:divsChild>
        <w:div w:id="570432902">
          <w:marLeft w:val="0"/>
          <w:marRight w:val="0"/>
          <w:marTop w:val="0"/>
          <w:marBottom w:val="0"/>
          <w:divBdr>
            <w:top w:val="none" w:sz="0" w:space="0" w:color="auto"/>
            <w:left w:val="none" w:sz="0" w:space="0" w:color="auto"/>
            <w:bottom w:val="none" w:sz="0" w:space="0" w:color="auto"/>
            <w:right w:val="none" w:sz="0" w:space="0" w:color="auto"/>
          </w:divBdr>
        </w:div>
        <w:div w:id="689381037">
          <w:marLeft w:val="0"/>
          <w:marRight w:val="0"/>
          <w:marTop w:val="0"/>
          <w:marBottom w:val="0"/>
          <w:divBdr>
            <w:top w:val="none" w:sz="0" w:space="0" w:color="auto"/>
            <w:left w:val="none" w:sz="0" w:space="0" w:color="auto"/>
            <w:bottom w:val="none" w:sz="0" w:space="0" w:color="auto"/>
            <w:right w:val="none" w:sz="0" w:space="0" w:color="auto"/>
          </w:divBdr>
        </w:div>
      </w:divsChild>
    </w:div>
    <w:div w:id="1572887261">
      <w:bodyDiv w:val="1"/>
      <w:marLeft w:val="0"/>
      <w:marRight w:val="0"/>
      <w:marTop w:val="0"/>
      <w:marBottom w:val="0"/>
      <w:divBdr>
        <w:top w:val="none" w:sz="0" w:space="0" w:color="auto"/>
        <w:left w:val="none" w:sz="0" w:space="0" w:color="auto"/>
        <w:bottom w:val="none" w:sz="0" w:space="0" w:color="auto"/>
        <w:right w:val="none" w:sz="0" w:space="0" w:color="auto"/>
      </w:divBdr>
      <w:divsChild>
        <w:div w:id="1847943232">
          <w:marLeft w:val="0"/>
          <w:marRight w:val="0"/>
          <w:marTop w:val="0"/>
          <w:marBottom w:val="0"/>
          <w:divBdr>
            <w:top w:val="none" w:sz="0" w:space="0" w:color="auto"/>
            <w:left w:val="none" w:sz="0" w:space="0" w:color="auto"/>
            <w:bottom w:val="none" w:sz="0" w:space="0" w:color="auto"/>
            <w:right w:val="none" w:sz="0" w:space="0" w:color="auto"/>
          </w:divBdr>
        </w:div>
        <w:div w:id="587153091">
          <w:marLeft w:val="0"/>
          <w:marRight w:val="0"/>
          <w:marTop w:val="0"/>
          <w:marBottom w:val="0"/>
          <w:divBdr>
            <w:top w:val="none" w:sz="0" w:space="0" w:color="auto"/>
            <w:left w:val="none" w:sz="0" w:space="0" w:color="auto"/>
            <w:bottom w:val="none" w:sz="0" w:space="0" w:color="auto"/>
            <w:right w:val="none" w:sz="0" w:space="0" w:color="auto"/>
          </w:divBdr>
        </w:div>
      </w:divsChild>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19571879">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108279"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1DD31914-FD38-45E5-99F3-7399CCEE5AA6}">
  <ds:schemaRefs>
    <ds:schemaRef ds:uri="http://schemas.openxmlformats.org/officeDocument/2006/bibliography"/>
  </ds:schemaRefs>
</ds:datastoreItem>
</file>

<file path=customXml/itemProps3.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48</Pages>
  <Words>16297</Words>
  <Characters>97786</Characters>
  <Application>Microsoft Office Word</Application>
  <DocSecurity>0</DocSecurity>
  <Lines>814</Lines>
  <Paragraphs>227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Urszula Korlacka</cp:lastModifiedBy>
  <cp:revision>43</cp:revision>
  <cp:lastPrinted>2025-05-13T06:36:00Z</cp:lastPrinted>
  <dcterms:created xsi:type="dcterms:W3CDTF">2025-05-12T11:51:00Z</dcterms:created>
  <dcterms:modified xsi:type="dcterms:W3CDTF">2025-05-13T06:37:00Z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