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1A" w:rsidRPr="009E501F" w:rsidRDefault="00CB481A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14752E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14752E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14752E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14752E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14752E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14752E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8600B2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0</w:t>
            </w:r>
            <w:r w:rsidR="0046335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2/25/</w:t>
            </w:r>
            <w:r w:rsidR="00735A29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F42E67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WŻ</w:t>
            </w:r>
          </w:p>
          <w:p w:rsidR="002B7546" w:rsidRPr="0014752E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14752E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14752E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425F20" w:rsidRDefault="00735A29" w:rsidP="0014752E">
      <w:pPr>
        <w:widowControl/>
        <w:autoSpaceDN/>
        <w:ind w:left="4678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  <w:r w:rsidR="000B6DCC"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 xml:space="preserve"> </w:t>
      </w:r>
      <w:r w:rsidR="0014752E"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br/>
      </w:r>
      <w:r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425F20" w:rsidRDefault="00735A29" w:rsidP="005D609D">
      <w:pPr>
        <w:widowControl/>
        <w:autoSpaceDN/>
        <w:ind w:left="4678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425F20" w:rsidRDefault="00735A29" w:rsidP="005D609D">
      <w:pPr>
        <w:widowControl/>
        <w:autoSpaceDN/>
        <w:ind w:left="4820"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Pr="00425F2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425F20" w:rsidRDefault="00735A29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1.</w:t>
      </w:r>
      <w:r w:rsidRPr="00425F2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AA7ADA" w:rsidRPr="00425F20">
        <w:rPr>
          <w:rFonts w:cs="Times New Roman"/>
        </w:rPr>
        <w:t>przetargu nieograniczonego</w:t>
      </w:r>
      <w:r w:rsidR="008600B2" w:rsidRPr="00425F20">
        <w:rPr>
          <w:rFonts w:eastAsia="Times New Roman" w:cs="Times New Roman"/>
          <w:kern w:val="0"/>
          <w:lang w:eastAsia="ar-SA" w:bidi="ar-SA"/>
        </w:rPr>
        <w:t xml:space="preserve"> </w:t>
      </w:r>
      <w:r w:rsidRPr="00425F20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425F20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600B2" w:rsidRPr="00425F20">
        <w:rPr>
          <w:rFonts w:eastAsia="Times New Roman" w:cs="Times New Roman"/>
          <w:i/>
          <w:kern w:val="0"/>
          <w:lang w:eastAsia="ar-SA" w:bidi="ar-SA"/>
        </w:rPr>
        <w:t xml:space="preserve">ryb mrożonych, wędzonych, konserw rybnych, przetworów ze śledzi do Centrum Szkolenia Policji w Legionowie </w:t>
      </w:r>
      <w:r w:rsidR="0046335E" w:rsidRPr="00425F20">
        <w:rPr>
          <w:rFonts w:eastAsia="Times New Roman" w:cs="Times New Roman"/>
          <w:i/>
          <w:kern w:val="0"/>
          <w:lang w:eastAsia="ar-SA" w:bidi="ar-SA"/>
        </w:rPr>
        <w:t>oraz</w:t>
      </w:r>
      <w:r w:rsidR="005D609D" w:rsidRPr="00425F20">
        <w:rPr>
          <w:rFonts w:eastAsia="Times New Roman" w:cs="Times New Roman"/>
          <w:i/>
          <w:kern w:val="0"/>
          <w:lang w:eastAsia="ar-SA" w:bidi="ar-SA"/>
        </w:rPr>
        <w:t xml:space="preserve"> Wydziału </w:t>
      </w:r>
      <w:proofErr w:type="spellStart"/>
      <w:r w:rsidR="005D609D" w:rsidRPr="00425F20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5D609D" w:rsidRPr="00425F20">
        <w:rPr>
          <w:rFonts w:eastAsia="Times New Roman" w:cs="Times New Roman"/>
          <w:i/>
          <w:kern w:val="0"/>
          <w:lang w:eastAsia="ar-SA" w:bidi="ar-SA"/>
        </w:rPr>
        <w:t xml:space="preserve"> – </w:t>
      </w:r>
      <w:r w:rsidR="008600B2" w:rsidRPr="00425F20">
        <w:rPr>
          <w:rFonts w:eastAsia="Times New Roman" w:cs="Times New Roman"/>
          <w:i/>
          <w:kern w:val="0"/>
          <w:lang w:eastAsia="ar-SA" w:bidi="ar-SA"/>
        </w:rPr>
        <w:t xml:space="preserve">Gospodarczego CSP w Sułkowicach </w:t>
      </w:r>
      <w:r w:rsidRPr="00425F20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425F20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14752E" w:rsidRPr="00425F20" w:rsidRDefault="00735A29" w:rsidP="0014752E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  <w:r w:rsidR="0014752E" w:rsidRPr="00425F20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Telefon: ……………….................</w:t>
      </w:r>
      <w:r w:rsidR="00D666FA">
        <w:rPr>
          <w:rFonts w:eastAsia="Times New Roman" w:cs="Times New Roman"/>
          <w:kern w:val="0"/>
          <w:lang w:eastAsia="ar-SA" w:bidi="ar-SA"/>
        </w:rPr>
        <w:t xml:space="preserve"> E</w:t>
      </w:r>
      <w:r w:rsidRPr="00425F20">
        <w:rPr>
          <w:rFonts w:eastAsia="Times New Roman" w:cs="Times New Roman"/>
          <w:kern w:val="0"/>
          <w:lang w:eastAsia="ar-SA" w:bidi="ar-SA"/>
        </w:rPr>
        <w:t>-mail: …….……</w:t>
      </w:r>
      <w:r w:rsidR="00D666FA">
        <w:rPr>
          <w:rFonts w:eastAsia="Times New Roman" w:cs="Times New Roman"/>
          <w:kern w:val="0"/>
          <w:lang w:eastAsia="ar-SA" w:bidi="ar-SA"/>
        </w:rPr>
        <w:t>……………………..</w:t>
      </w:r>
      <w:r w:rsidRPr="00425F20">
        <w:rPr>
          <w:rFonts w:eastAsia="Times New Roman" w:cs="Times New Roman"/>
          <w:kern w:val="0"/>
          <w:lang w:eastAsia="ar-SA" w:bidi="ar-SA"/>
        </w:rPr>
        <w:t>..…</w:t>
      </w:r>
      <w:r w:rsidR="00D666FA">
        <w:rPr>
          <w:rFonts w:eastAsia="Times New Roman" w:cs="Times New Roman"/>
          <w:kern w:val="0"/>
          <w:lang w:eastAsia="ar-SA" w:bidi="ar-SA"/>
        </w:rPr>
        <w:t>………</w:t>
      </w:r>
      <w:r w:rsidRPr="00425F20">
        <w:rPr>
          <w:rFonts w:eastAsia="Times New Roman" w:cs="Times New Roman"/>
          <w:kern w:val="0"/>
          <w:lang w:eastAsia="ar-SA" w:bidi="ar-SA"/>
        </w:rPr>
        <w:t>….…...</w:t>
      </w:r>
    </w:p>
    <w:p w:rsidR="0014752E" w:rsidRPr="00425F20" w:rsidRDefault="0014752E" w:rsidP="0014752E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14752E" w:rsidRPr="00425F20" w:rsidRDefault="0014752E" w:rsidP="0014752E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  <w:r w:rsidRPr="00425F20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425F20">
        <w:rPr>
          <w:rFonts w:eastAsia="Times New Roman" w:cs="Times New Roman"/>
          <w:bCs/>
          <w:kern w:val="0"/>
          <w:lang w:bidi="ar-SA"/>
        </w:rPr>
        <w:t xml:space="preserve"> </w:t>
      </w:r>
      <w:r w:rsidRPr="00425F20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425F20" w:rsidRDefault="005D609D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735A29" w:rsidRPr="00425F20" w:rsidRDefault="000B15AE" w:rsidP="004B397D">
      <w:pPr>
        <w:pStyle w:val="Standard"/>
        <w:numPr>
          <w:ilvl w:val="0"/>
          <w:numId w:val="54"/>
        </w:numPr>
        <w:ind w:left="284" w:hanging="284"/>
        <w:jc w:val="both"/>
      </w:pPr>
      <w:r w:rsidRPr="00425F20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425F20">
        <w:rPr>
          <w:i/>
          <w:kern w:val="0"/>
          <w:lang w:eastAsia="ar-SA"/>
        </w:rPr>
        <w:t xml:space="preserve">Specyfikacji </w:t>
      </w:r>
      <w:r w:rsidRPr="00425F20">
        <w:rPr>
          <w:i/>
          <w:kern w:val="0"/>
          <w:lang w:eastAsia="ar-SA"/>
        </w:rPr>
        <w:t>warunków zamówienia</w:t>
      </w:r>
      <w:r w:rsidRPr="00425F20">
        <w:rPr>
          <w:kern w:val="0"/>
          <w:lang w:eastAsia="ar-SA"/>
        </w:rPr>
        <w:t xml:space="preserve">, zgodnie z wypełnionym </w:t>
      </w:r>
      <w:r w:rsidR="00053150" w:rsidRPr="00425F20">
        <w:rPr>
          <w:kern w:val="0"/>
          <w:lang w:eastAsia="ar-SA"/>
        </w:rPr>
        <w:br/>
      </w:r>
      <w:r w:rsidRPr="00425F20">
        <w:rPr>
          <w:kern w:val="0"/>
          <w:lang w:eastAsia="ar-SA"/>
        </w:rPr>
        <w:t xml:space="preserve">i załączonym </w:t>
      </w:r>
      <w:r w:rsidRPr="00425F20">
        <w:rPr>
          <w:i/>
          <w:kern w:val="0"/>
          <w:lang w:eastAsia="ar-SA"/>
        </w:rPr>
        <w:t>Formularzem cenowym</w:t>
      </w:r>
      <w:r w:rsidR="00AA7ADA" w:rsidRPr="00425F20">
        <w:t xml:space="preserve"> </w:t>
      </w:r>
      <w:r w:rsidR="000146D2" w:rsidRPr="00425F20">
        <w:rPr>
          <w:kern w:val="0"/>
          <w:lang w:eastAsia="ar-SA"/>
        </w:rPr>
        <w:t>w części …………</w:t>
      </w:r>
    </w:p>
    <w:p w:rsidR="00411D95" w:rsidRPr="00425F20" w:rsidRDefault="00411D95" w:rsidP="00AB20A5">
      <w:pPr>
        <w:pStyle w:val="Standard"/>
        <w:ind w:left="284"/>
        <w:jc w:val="both"/>
      </w:pPr>
    </w:p>
    <w:p w:rsidR="00213DF6" w:rsidRPr="00425F20" w:rsidRDefault="00213DF6" w:rsidP="004B397D">
      <w:pPr>
        <w:pStyle w:val="Standard"/>
        <w:numPr>
          <w:ilvl w:val="0"/>
          <w:numId w:val="54"/>
        </w:numPr>
        <w:ind w:left="284" w:hanging="284"/>
        <w:jc w:val="both"/>
        <w:rPr>
          <w:rFonts w:eastAsia="Batang, 바탕"/>
        </w:rPr>
      </w:pPr>
      <w:bookmarkStart w:id="0" w:name="_Hlk188350573"/>
      <w:r w:rsidRPr="00425F20">
        <w:t xml:space="preserve">Termin realizacji przedmiotu zamówienia: </w:t>
      </w:r>
    </w:p>
    <w:p w:rsidR="00213DF6" w:rsidRPr="00425F20" w:rsidRDefault="000B6DCC" w:rsidP="00AB20A5">
      <w:pPr>
        <w:pStyle w:val="Standard"/>
        <w:ind w:left="284" w:hanging="284"/>
        <w:jc w:val="both"/>
        <w:rPr>
          <w:rFonts w:eastAsia="Batang, 바탕"/>
        </w:rPr>
      </w:pPr>
      <w:r w:rsidRPr="00425F20">
        <w:tab/>
      </w:r>
      <w:r w:rsidRPr="00425F20">
        <w:tab/>
      </w:r>
      <w:r w:rsidR="0046335E" w:rsidRPr="00425F20">
        <w:rPr>
          <w:rFonts w:eastAsiaTheme="minorHAnsi"/>
          <w:color w:val="000000"/>
          <w:kern w:val="0"/>
          <w:sz w:val="18"/>
          <w:szCs w:val="18"/>
          <w:lang w:eastAsia="en-US"/>
        </w:rPr>
        <w:t>–</w:t>
      </w:r>
      <w:r w:rsidR="00213DF6" w:rsidRPr="00425F20">
        <w:t xml:space="preserve"> </w:t>
      </w:r>
      <w:r w:rsidR="00D146EF" w:rsidRPr="00425F20">
        <w:t xml:space="preserve"> </w:t>
      </w:r>
      <w:r w:rsidR="005A0D90">
        <w:t xml:space="preserve"> </w:t>
      </w:r>
      <w:r w:rsidR="0095086A" w:rsidRPr="00425F20">
        <w:rPr>
          <w:rFonts w:eastAsia="Batang, 바탕"/>
        </w:rPr>
        <w:t>sukcesywnie partiami</w:t>
      </w:r>
      <w:r w:rsidR="00213DF6" w:rsidRPr="00425F20">
        <w:rPr>
          <w:rFonts w:eastAsia="Batang, 바탕"/>
        </w:rPr>
        <w:t xml:space="preserve"> </w:t>
      </w:r>
      <w:r w:rsidR="0046335E" w:rsidRPr="00425F20">
        <w:rPr>
          <w:rFonts w:eastAsiaTheme="minorHAnsi"/>
          <w:color w:val="000000"/>
          <w:kern w:val="0"/>
          <w:sz w:val="18"/>
          <w:szCs w:val="18"/>
          <w:lang w:eastAsia="en-US"/>
        </w:rPr>
        <w:t>–</w:t>
      </w:r>
      <w:r w:rsidR="0095086A" w:rsidRPr="00425F20">
        <w:rPr>
          <w:rFonts w:eastAsia="Batang, 바탕"/>
        </w:rPr>
        <w:t xml:space="preserve"> </w:t>
      </w:r>
      <w:r w:rsidR="00213DF6" w:rsidRPr="00425F20">
        <w:rPr>
          <w:rFonts w:eastAsia="Batang, 바탕"/>
        </w:rPr>
        <w:t xml:space="preserve">od dnia </w:t>
      </w:r>
      <w:r w:rsidR="006B22D7" w:rsidRPr="00425F20">
        <w:rPr>
          <w:rFonts w:eastAsia="Batang, 바탕"/>
        </w:rPr>
        <w:t>0</w:t>
      </w:r>
      <w:r w:rsidR="0046335E" w:rsidRPr="00425F20">
        <w:rPr>
          <w:rFonts w:eastAsia="Batang, 바탕"/>
        </w:rPr>
        <w:t>1</w:t>
      </w:r>
      <w:r w:rsidR="006B22D7" w:rsidRPr="00425F20">
        <w:rPr>
          <w:rFonts w:eastAsia="Batang, 바탕"/>
        </w:rPr>
        <w:t xml:space="preserve"> kwietnia</w:t>
      </w:r>
      <w:r w:rsidR="00F37F6C" w:rsidRPr="00425F20">
        <w:rPr>
          <w:rFonts w:eastAsia="Batang, 바탕"/>
        </w:rPr>
        <w:t xml:space="preserve"> </w:t>
      </w:r>
      <w:r w:rsidR="005D609D" w:rsidRPr="00425F20">
        <w:rPr>
          <w:rFonts w:eastAsia="Batang, 바탕"/>
        </w:rPr>
        <w:t>202</w:t>
      </w:r>
      <w:r w:rsidR="0046335E" w:rsidRPr="00425F20">
        <w:rPr>
          <w:rFonts w:eastAsia="Batang, 바탕"/>
        </w:rPr>
        <w:t>5</w:t>
      </w:r>
      <w:r w:rsidR="000C2550" w:rsidRPr="00425F20">
        <w:rPr>
          <w:rFonts w:eastAsia="Batang, 바탕"/>
        </w:rPr>
        <w:t xml:space="preserve"> r. </w:t>
      </w:r>
      <w:r w:rsidR="00213DF6" w:rsidRPr="00425F20">
        <w:rPr>
          <w:rFonts w:eastAsia="Batang, 바탕"/>
        </w:rPr>
        <w:t xml:space="preserve">do dnia </w:t>
      </w:r>
      <w:r w:rsidR="00122E2B" w:rsidRPr="00425F20">
        <w:rPr>
          <w:rFonts w:eastAsia="Batang, 바탕"/>
        </w:rPr>
        <w:t xml:space="preserve">31 </w:t>
      </w:r>
      <w:r w:rsidR="005D609D" w:rsidRPr="00425F20">
        <w:rPr>
          <w:rFonts w:eastAsia="Batang, 바탕"/>
        </w:rPr>
        <w:t>marca 202</w:t>
      </w:r>
      <w:r w:rsidR="0046335E" w:rsidRPr="00425F20">
        <w:rPr>
          <w:rFonts w:eastAsia="Batang, 바탕"/>
        </w:rPr>
        <w:t>6</w:t>
      </w:r>
      <w:r w:rsidR="00213DF6" w:rsidRPr="00425F20">
        <w:rPr>
          <w:rFonts w:eastAsia="Batang, 바탕"/>
        </w:rPr>
        <w:t xml:space="preserve"> r.</w:t>
      </w:r>
      <w:r w:rsidR="0095086A" w:rsidRPr="00425F20">
        <w:rPr>
          <w:rFonts w:eastAsia="Batang, 바탕"/>
        </w:rPr>
        <w:t>;</w:t>
      </w:r>
    </w:p>
    <w:p w:rsidR="00D146EF" w:rsidRPr="00425F20" w:rsidRDefault="0046335E" w:rsidP="00AB20A5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–</w:t>
      </w:r>
      <w:r w:rsidR="00D146EF" w:rsidRPr="00425F20">
        <w:rPr>
          <w:rFonts w:eastAsia="Times New Roman" w:cs="Times New Roman"/>
          <w:lang w:bidi="ar-SA"/>
        </w:rPr>
        <w:tab/>
        <w:t xml:space="preserve"> </w:t>
      </w:r>
      <w:r w:rsidR="005A0D90">
        <w:rPr>
          <w:rFonts w:eastAsia="Times New Roman" w:cs="Times New Roman"/>
          <w:lang w:bidi="ar-SA"/>
        </w:rPr>
        <w:t xml:space="preserve"> </w:t>
      </w:r>
      <w:r w:rsidR="00D146EF" w:rsidRPr="00425F20">
        <w:rPr>
          <w:rFonts w:eastAsia="Times New Roman" w:cs="Times New Roman"/>
          <w:lang w:bidi="ar-SA"/>
        </w:rPr>
        <w:t xml:space="preserve">planowany termin pierwszej dostawy od dnia </w:t>
      </w:r>
      <w:r w:rsidR="005D609D" w:rsidRPr="00425F20">
        <w:rPr>
          <w:rFonts w:eastAsia="Times New Roman" w:cs="Times New Roman"/>
          <w:lang w:bidi="ar-SA"/>
        </w:rPr>
        <w:t>02</w:t>
      </w:r>
      <w:r w:rsidR="006B22D7" w:rsidRPr="00425F20">
        <w:rPr>
          <w:rFonts w:eastAsia="Times New Roman" w:cs="Times New Roman"/>
          <w:lang w:bidi="ar-SA"/>
        </w:rPr>
        <w:t xml:space="preserve"> kwietnia</w:t>
      </w:r>
      <w:r w:rsidR="00491660" w:rsidRPr="00425F20">
        <w:rPr>
          <w:rFonts w:eastAsia="Times New Roman" w:cs="Times New Roman"/>
          <w:lang w:bidi="ar-SA"/>
        </w:rPr>
        <w:t xml:space="preserve"> 202</w:t>
      </w:r>
      <w:r w:rsidRPr="00425F20">
        <w:rPr>
          <w:rFonts w:eastAsia="Times New Roman" w:cs="Times New Roman"/>
          <w:lang w:bidi="ar-SA"/>
        </w:rPr>
        <w:t>5</w:t>
      </w:r>
      <w:r w:rsidR="00D146EF" w:rsidRPr="00425F20">
        <w:rPr>
          <w:rFonts w:eastAsia="Times New Roman" w:cs="Times New Roman"/>
          <w:lang w:bidi="ar-SA"/>
        </w:rPr>
        <w:t xml:space="preserve"> r.;</w:t>
      </w:r>
    </w:p>
    <w:bookmarkEnd w:id="0"/>
    <w:p w:rsidR="00BA4ACF" w:rsidRDefault="0046335E" w:rsidP="005D609D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–</w:t>
      </w:r>
      <w:r w:rsidR="005A0D90">
        <w:rPr>
          <w:rFonts w:eastAsia="Times New Roman" w:cs="Times New Roman"/>
          <w:lang w:bidi="ar-SA"/>
        </w:rPr>
        <w:t xml:space="preserve"> </w:t>
      </w:r>
      <w:r w:rsidR="00D146EF" w:rsidRPr="00425F20">
        <w:rPr>
          <w:rFonts w:eastAsia="Times New Roman" w:cs="Times New Roman"/>
          <w:lang w:bidi="ar-SA"/>
        </w:rPr>
        <w:t xml:space="preserve">termin realizacji zamówienia zostanie wskazany przez Zamawiającego na złożonym </w:t>
      </w:r>
      <w:r w:rsidR="005A0D90">
        <w:rPr>
          <w:rFonts w:eastAsia="Times New Roman" w:cs="Times New Roman"/>
          <w:lang w:bidi="ar-SA"/>
        </w:rPr>
        <w:br/>
      </w:r>
      <w:r w:rsidR="008618AC" w:rsidRPr="00425F20">
        <w:rPr>
          <w:rFonts w:eastAsia="Times New Roman" w:cs="Times New Roman"/>
          <w:lang w:bidi="ar-SA"/>
        </w:rPr>
        <w:t xml:space="preserve"> </w:t>
      </w:r>
      <w:r w:rsidR="005A0D90">
        <w:rPr>
          <w:rFonts w:eastAsia="Times New Roman" w:cs="Times New Roman"/>
          <w:lang w:bidi="ar-SA"/>
        </w:rPr>
        <w:t xml:space="preserve"> </w:t>
      </w:r>
      <w:r w:rsidR="00D146EF" w:rsidRPr="00425F20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41B06" w:rsidRPr="00A30254" w:rsidRDefault="00441B06" w:rsidP="00441B06">
      <w:pPr>
        <w:pStyle w:val="Akapitzlist"/>
        <w:autoSpaceDE w:val="0"/>
        <w:adjustRightInd w:val="0"/>
        <w:spacing w:after="0" w:line="240" w:lineRule="auto"/>
        <w:ind w:left="502" w:hanging="21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30254">
        <w:rPr>
          <w:rFonts w:ascii="Times New Roman" w:hAnsi="Times New Roman" w:cs="Times New Roman"/>
          <w:sz w:val="24"/>
          <w:szCs w:val="24"/>
        </w:rPr>
        <w:t>Termin zakończenia realizacji umowy  – 12 miesięcy.</w:t>
      </w:r>
    </w:p>
    <w:p w:rsidR="00411D95" w:rsidRPr="00425F20" w:rsidRDefault="00411D95" w:rsidP="005D609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4B397D" w:rsidRPr="004B397D" w:rsidRDefault="004B397D" w:rsidP="00ED2169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4B397D" w:rsidRPr="004B397D" w:rsidRDefault="004B397D" w:rsidP="00ED2169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BA4ACF" w:rsidRPr="00425F20" w:rsidRDefault="00BA4ACF" w:rsidP="00ED2169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20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455 ust. 1 pkt 1 </w:t>
      </w:r>
      <w:r w:rsidR="00F1186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25F20">
        <w:rPr>
          <w:rFonts w:ascii="Times New Roman" w:hAnsi="Times New Roman" w:cs="Times New Roman"/>
          <w:color w:val="000000"/>
          <w:sz w:val="24"/>
          <w:szCs w:val="24"/>
        </w:rPr>
        <w:t>sta</w:t>
      </w:r>
      <w:r w:rsidR="000F7C6D" w:rsidRPr="00425F20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="00296866" w:rsidRPr="00425F20">
        <w:rPr>
          <w:rFonts w:ascii="Times New Roman" w:hAnsi="Times New Roman" w:cs="Times New Roman"/>
          <w:sz w:val="24"/>
          <w:szCs w:val="24"/>
        </w:rPr>
        <w:t xml:space="preserve">, </w:t>
      </w:r>
      <w:r w:rsidR="00AD3AD8" w:rsidRPr="00425F20">
        <w:rPr>
          <w:rFonts w:ascii="Times New Roman" w:hAnsi="Times New Roman" w:cs="Times New Roman"/>
          <w:color w:val="000000"/>
          <w:sz w:val="24"/>
          <w:szCs w:val="24"/>
        </w:rPr>
        <w:t>w związku ze specyfiką</w:t>
      </w:r>
      <w:r w:rsidR="005D609D" w:rsidRPr="00425F20">
        <w:rPr>
          <w:rFonts w:ascii="Times New Roman" w:hAnsi="Times New Roman" w:cs="Times New Roman"/>
          <w:color w:val="000000"/>
          <w:sz w:val="24"/>
          <w:szCs w:val="24"/>
        </w:rPr>
        <w:t xml:space="preserve"> funkcjonowania</w:t>
      </w:r>
      <w:r w:rsidRPr="00425F20">
        <w:rPr>
          <w:rFonts w:ascii="Times New Roman" w:hAnsi="Times New Roman" w:cs="Times New Roman"/>
          <w:color w:val="000000"/>
          <w:sz w:val="24"/>
          <w:szCs w:val="24"/>
        </w:rPr>
        <w:t xml:space="preserve"> jednostki i możliwością zmniejszenia się liczby stanu żywionych, zastrzega sobie możliwość niezrealizowania całości zamówienia bez konsekwencji finansowych i prawnych.</w:t>
      </w:r>
    </w:p>
    <w:p w:rsidR="004278E2" w:rsidRPr="00425F20" w:rsidRDefault="004278E2" w:rsidP="004278E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Minimalne wynagrodzenie dla Wykonawcy w takim przypadku wyniesie 348 176 zł</w:t>
      </w:r>
      <w:r w:rsidR="00BA180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brutto, </w:t>
      </w:r>
      <w:r w:rsidR="00E4287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>w tym:</w:t>
      </w:r>
    </w:p>
    <w:p w:rsidR="004278E2" w:rsidRPr="00425F20" w:rsidRDefault="004278E2" w:rsidP="0014752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ryby mrożone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dostawa do </w:t>
      </w:r>
      <w:r w:rsidRPr="00425F20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Centrum Szkolenia Policji w Legionowie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249 900 zł;</w:t>
      </w:r>
    </w:p>
    <w:p w:rsidR="004278E2" w:rsidRPr="00425F20" w:rsidRDefault="004278E2" w:rsidP="0014752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II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ryby wędzone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dostawa do </w:t>
      </w:r>
      <w:r w:rsidRPr="00425F20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Centrum Szkolenia Policji w Legionowie</w:t>
      </w:r>
      <w:r w:rsidRPr="00425F20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–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40 819 zł;</w:t>
      </w:r>
    </w:p>
    <w:p w:rsidR="004278E2" w:rsidRPr="00425F20" w:rsidRDefault="004278E2" w:rsidP="0014752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III – konserwy rybne – dostawa do Centrum Szkolenia Policji w Legionowie </w:t>
      </w:r>
      <w:r w:rsidR="0046335E" w:rsidRPr="00425F2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>– 22 050 zł;</w:t>
      </w:r>
    </w:p>
    <w:p w:rsidR="004278E2" w:rsidRPr="00425F20" w:rsidRDefault="004278E2" w:rsidP="0014752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4) część IV – przetwory ze śledzi – dosta</w:t>
      </w:r>
      <w:bookmarkStart w:id="1" w:name="_GoBack"/>
      <w:bookmarkEnd w:id="1"/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wa do Centrum Szkolenia Policji w Legionowie </w:t>
      </w:r>
      <w:r w:rsidR="0046335E" w:rsidRPr="00425F2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>– 18 113 zł;</w:t>
      </w:r>
    </w:p>
    <w:p w:rsidR="004278E2" w:rsidRPr="00425F20" w:rsidRDefault="004278E2" w:rsidP="0014752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5) 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część V – ryby mrożone, wędzone, konserwy rybne, przetwory ze śledzi – dostawa </w:t>
      </w:r>
      <w:r w:rsidR="0046335E" w:rsidRPr="00425F2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do Wydziału </w:t>
      </w:r>
      <w:proofErr w:type="spellStart"/>
      <w:r w:rsidRPr="00425F20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 – Gospodarczego CSP w Sułkowicach – 17 294 zł.</w:t>
      </w:r>
    </w:p>
    <w:p w:rsidR="00411D95" w:rsidRPr="00425F20" w:rsidRDefault="004278E2" w:rsidP="004278E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poszczególnych części zostanie pomniejszone proporcjonalnie po zastosowaniu aukcji elektronicznej.</w:t>
      </w:r>
    </w:p>
    <w:p w:rsidR="00B206AD" w:rsidRPr="00425F20" w:rsidRDefault="00B206AD" w:rsidP="004278E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206AD" w:rsidRPr="00425F20" w:rsidRDefault="00B206AD" w:rsidP="00B206AD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Theme="minorHAnsi" w:cs="Times New Roman"/>
          <w:color w:val="000000"/>
          <w:kern w:val="0"/>
          <w:lang w:eastAsia="en-US" w:bidi="ar-SA"/>
        </w:rPr>
        <w:lastRenderedPageBreak/>
        <w:t>5.</w:t>
      </w:r>
      <w:r w:rsidRPr="00425F20">
        <w:rPr>
          <w:rFonts w:eastAsiaTheme="minorHAnsi" w:cs="Times New Roman"/>
          <w:color w:val="000000"/>
          <w:kern w:val="0"/>
          <w:lang w:eastAsia="en-US" w:bidi="ar-SA"/>
        </w:rPr>
        <w:tab/>
      </w:r>
      <w:bookmarkStart w:id="2" w:name="_Hlk188012082"/>
      <w:r w:rsidRPr="00425F20">
        <w:rPr>
          <w:rFonts w:eastAsiaTheme="minorHAnsi" w:cs="Times New Roman"/>
          <w:color w:val="000000"/>
          <w:kern w:val="0"/>
          <w:lang w:eastAsia="en-US" w:bidi="ar-SA"/>
        </w:rPr>
        <w:t xml:space="preserve">Podane w formularzach cenowych ilości asortymentu należy traktować jako przeciętne. Faktyczna ilość zamawianego każdorazowo asortymentu jest zależna od rzeczywistych, aktualnych potrzeb Zamawiającego.  </w:t>
      </w:r>
      <w:bookmarkEnd w:id="2"/>
    </w:p>
    <w:p w:rsidR="00B206AD" w:rsidRPr="00425F20" w:rsidRDefault="00B206AD" w:rsidP="004278E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206AD" w:rsidRPr="00425F20" w:rsidRDefault="00B206AD" w:rsidP="00ED2169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20176" w:rsidRPr="00425F20" w:rsidRDefault="00BA4ACF" w:rsidP="00ED2169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5F20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B20D7D" w:rsidRPr="00425F20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="00B20D7D" w:rsidRPr="00425F20">
        <w:rPr>
          <w:rFonts w:eastAsia="Times New Roman" w:cs="Times New Roman"/>
          <w:kern w:val="0"/>
          <w:lang w:eastAsia="en-US" w:bidi="ar-SA"/>
        </w:rPr>
        <w:br/>
      </w:r>
      <w:r w:rsidRPr="00425F20">
        <w:rPr>
          <w:rFonts w:eastAsia="Times New Roman" w:cs="Times New Roman"/>
          <w:kern w:val="0"/>
          <w:lang w:eastAsia="en-US" w:bidi="ar-SA"/>
        </w:rPr>
        <w:t>do 60 dni po terminie określonym w umowie, w ramach określonych na ten cel środków finansowych i żądania zawarcia w tym zakresie aneksu do umowy.</w:t>
      </w:r>
    </w:p>
    <w:p w:rsidR="00411D95" w:rsidRPr="00425F20" w:rsidRDefault="00411D95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4ACF" w:rsidRPr="00425F20" w:rsidRDefault="00B206AD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425F20">
        <w:rPr>
          <w:rFonts w:eastAsia="Times New Roman" w:cs="Times New Roman"/>
          <w:kern w:val="0"/>
          <w:lang w:eastAsia="ar-SA" w:bidi="ar-SA"/>
        </w:rPr>
        <w:t>7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</w:r>
      <w:r w:rsidR="00BA4ACF" w:rsidRPr="00425F20">
        <w:rPr>
          <w:rFonts w:cs="Times New Roman"/>
        </w:rPr>
        <w:t xml:space="preserve">Płatność </w:t>
      </w:r>
      <w:r w:rsidR="00BA4ACF" w:rsidRPr="00425F20">
        <w:rPr>
          <w:rFonts w:cs="Times New Roman"/>
          <w:color w:val="000000"/>
        </w:rPr>
        <w:t>dokonana będzie każdorazowo za dostarczoną partię przedmiotu zamówienia przelewem</w:t>
      </w:r>
      <w:r w:rsidR="007E06B5" w:rsidRPr="00425F20">
        <w:rPr>
          <w:rFonts w:cs="Times New Roman"/>
          <w:color w:val="000000"/>
        </w:rPr>
        <w:t xml:space="preserve"> na rachunek bankowy Wykonawcy </w:t>
      </w:r>
      <w:r w:rsidR="000C7148" w:rsidRPr="00425F20">
        <w:rPr>
          <w:rFonts w:cs="Times New Roman"/>
          <w:color w:val="000000"/>
        </w:rPr>
        <w:t xml:space="preserve">w ciągu 30 dni </w:t>
      </w:r>
      <w:r w:rsidR="007E06B5" w:rsidRPr="00425F20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425F20">
        <w:rPr>
          <w:rFonts w:cs="Times New Roman"/>
          <w:color w:val="000000"/>
        </w:rPr>
        <w:t xml:space="preserve">Za datę płatności przyjmuje się dzień, </w:t>
      </w:r>
      <w:r w:rsidR="00D66F0E" w:rsidRPr="00425F20">
        <w:rPr>
          <w:rFonts w:cs="Times New Roman"/>
          <w:color w:val="000000"/>
        </w:rPr>
        <w:br/>
      </w:r>
      <w:r w:rsidR="00BA4ACF" w:rsidRPr="00425F20">
        <w:rPr>
          <w:rFonts w:cs="Times New Roman"/>
          <w:color w:val="000000"/>
        </w:rPr>
        <w:t xml:space="preserve">w którym Zamawiający polecił swojemu bankowi przelać na konto Wykonawcy należną mu kwotę (data przyjęcia </w:t>
      </w:r>
      <w:r w:rsidR="00EF2EF0" w:rsidRPr="00425F20">
        <w:rPr>
          <w:rFonts w:cs="Times New Roman"/>
          <w:color w:val="000000"/>
        </w:rPr>
        <w:t>przez bank polecenia przelewu).</w:t>
      </w:r>
    </w:p>
    <w:p w:rsidR="00EF2EF0" w:rsidRPr="00425F20" w:rsidRDefault="00EF2EF0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:rsidR="00BA4ACF" w:rsidRPr="00425F20" w:rsidRDefault="00BA4ACF" w:rsidP="005725DF">
      <w:pPr>
        <w:widowControl/>
        <w:numPr>
          <w:ilvl w:val="0"/>
          <w:numId w:val="28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25F20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411D95" w:rsidRPr="00425F20" w:rsidRDefault="00411D95" w:rsidP="009E5C00">
      <w:pPr>
        <w:widowControl/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411D95" w:rsidRPr="00425F20" w:rsidRDefault="005725DF" w:rsidP="0079499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425F20"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425F2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5725DF" w:rsidRPr="00425F20" w:rsidRDefault="005725DF" w:rsidP="0079499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A4ACF" w:rsidRPr="00425F20" w:rsidRDefault="005725DF" w:rsidP="005725D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10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425F20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425F20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425F20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425F20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425F20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425F20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A4ACF" w:rsidRPr="00425F20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425F20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425F2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425F20" w:rsidRDefault="00D60296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5725DF" w:rsidRPr="00425F20">
        <w:rPr>
          <w:rFonts w:eastAsia="Times New Roman" w:cs="Times New Roman"/>
          <w:kern w:val="0"/>
          <w:lang w:eastAsia="ar-SA" w:bidi="ar-SA"/>
        </w:rPr>
        <w:t>1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425F2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14752E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425F2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425F20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425F2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425F20" w:rsidRDefault="00D60296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5725DF" w:rsidRPr="00425F20">
        <w:rPr>
          <w:rFonts w:eastAsia="Times New Roman" w:cs="Times New Roman"/>
          <w:kern w:val="0"/>
          <w:lang w:eastAsia="ar-SA" w:bidi="ar-SA"/>
        </w:rPr>
        <w:t>2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425F2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14752E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:rsidR="00BA4ACF" w:rsidRPr="00425F20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425F20">
        <w:rPr>
          <w:rFonts w:cs="Times New Roman"/>
        </w:rPr>
        <w:t xml:space="preserve">Jednocześnie zobowiązujemy się do dostarczenia </w:t>
      </w:r>
      <w:r w:rsidRPr="00425F20">
        <w:rPr>
          <w:rFonts w:cs="Times New Roman"/>
          <w:i/>
          <w:iCs/>
        </w:rPr>
        <w:t xml:space="preserve">Formularza cenowego </w:t>
      </w:r>
      <w:r w:rsidRPr="00425F20">
        <w:rPr>
          <w:rFonts w:cs="Times New Roman"/>
        </w:rPr>
        <w:t>(po zastosowaniu aukcji elektronicznej) zgodnego z wynikami aukcji elektronicznej.</w:t>
      </w:r>
    </w:p>
    <w:p w:rsidR="00411D95" w:rsidRPr="00425F20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D5AC0" w:rsidRPr="00425F20" w:rsidRDefault="00D60296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5725DF" w:rsidRPr="00425F20">
        <w:rPr>
          <w:rFonts w:eastAsia="Times New Roman" w:cs="Times New Roman"/>
          <w:kern w:val="0"/>
          <w:lang w:eastAsia="ar-SA" w:bidi="ar-SA"/>
        </w:rPr>
        <w:t>3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</w:r>
      <w:r w:rsidR="00BA4ACF" w:rsidRPr="00425F20">
        <w:rPr>
          <w:rFonts w:eastAsia="Times New Roman" w:cs="Times New Roman"/>
          <w:kern w:val="0"/>
          <w:lang w:eastAsia="pl-PL" w:bidi="ar-SA"/>
        </w:rPr>
        <w:t>Wad</w:t>
      </w:r>
      <w:r w:rsidR="009F1D6E" w:rsidRPr="00425F20">
        <w:rPr>
          <w:rFonts w:eastAsia="Times New Roman" w:cs="Times New Roman"/>
          <w:kern w:val="0"/>
          <w:lang w:eastAsia="pl-PL" w:bidi="ar-SA"/>
        </w:rPr>
        <w:t xml:space="preserve">ium zostało wniesione w formie </w:t>
      </w:r>
      <w:r w:rsidR="009F1D6E" w:rsidRPr="00425F20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4ACF" w:rsidRPr="00425F20">
        <w:rPr>
          <w:rFonts w:eastAsia="Times New Roman" w:cs="Times New Roman"/>
          <w:kern w:val="0"/>
          <w:lang w:eastAsia="pl-PL" w:bidi="ar-SA"/>
        </w:rPr>
        <w:t xml:space="preserve"> .....................................................</w:t>
      </w:r>
      <w:r w:rsidR="0025431D" w:rsidRPr="00425F20">
        <w:rPr>
          <w:rFonts w:eastAsia="Times New Roman" w:cs="Times New Roman"/>
          <w:kern w:val="0"/>
          <w:lang w:eastAsia="pl-PL" w:bidi="ar-SA"/>
        </w:rPr>
        <w:t>.................................,...</w:t>
      </w:r>
    </w:p>
    <w:p w:rsidR="00411D95" w:rsidRPr="00425F20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A4ACF" w:rsidRPr="00425F20" w:rsidRDefault="00D60296" w:rsidP="00AB20A5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25F20">
        <w:rPr>
          <w:rFonts w:eastAsia="Times New Roman" w:cs="Times New Roman"/>
          <w:kern w:val="0"/>
          <w:lang w:eastAsia="pl-PL" w:bidi="ar-SA"/>
        </w:rPr>
        <w:t>1</w:t>
      </w:r>
      <w:r w:rsidR="005725DF" w:rsidRPr="00425F20">
        <w:rPr>
          <w:rFonts w:eastAsia="Times New Roman" w:cs="Times New Roman"/>
          <w:kern w:val="0"/>
          <w:lang w:eastAsia="pl-PL" w:bidi="ar-SA"/>
        </w:rPr>
        <w:t>4</w:t>
      </w:r>
      <w:r w:rsidR="00BA4ACF" w:rsidRPr="00425F20">
        <w:rPr>
          <w:rFonts w:eastAsia="Times New Roman" w:cs="Times New Roman"/>
          <w:kern w:val="0"/>
          <w:lang w:eastAsia="pl-PL" w:bidi="ar-SA"/>
        </w:rPr>
        <w:t>.</w:t>
      </w:r>
      <w:r w:rsidR="00BA4ACF" w:rsidRPr="00425F20">
        <w:rPr>
          <w:rFonts w:eastAsia="Times New Roman" w:cs="Times New Roman"/>
          <w:kern w:val="0"/>
          <w:lang w:eastAsia="pl-PL" w:bidi="ar-SA"/>
        </w:rPr>
        <w:tab/>
        <w:t xml:space="preserve">Nazwa i numer podstawowego konta bankowego, na które mają być dokonywane zwroty wadium </w:t>
      </w:r>
    </w:p>
    <w:p w:rsidR="00511B5B" w:rsidRPr="00425F20" w:rsidRDefault="00BA4ACF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  <w:r w:rsidRPr="00425F20">
        <w:rPr>
          <w:rFonts w:eastAsia="Times New Roman" w:cs="Times New Roman"/>
          <w:kern w:val="0"/>
          <w:lang w:eastAsia="pl-PL" w:bidi="ar-SA"/>
        </w:rPr>
        <w:t>nr konta ..................................................................................……................................</w:t>
      </w:r>
      <w:r w:rsidR="0025431D" w:rsidRPr="00425F20">
        <w:rPr>
          <w:rFonts w:eastAsia="Times New Roman" w:cs="Times New Roman"/>
          <w:kern w:val="0"/>
          <w:lang w:eastAsia="pl-PL" w:bidi="ar-SA"/>
        </w:rPr>
        <w:t>............</w:t>
      </w:r>
      <w:r w:rsidRPr="00425F20">
        <w:rPr>
          <w:rFonts w:eastAsia="Times New Roman" w:cs="Times New Roman"/>
          <w:kern w:val="0"/>
          <w:lang w:eastAsia="pl-PL" w:bidi="ar-SA"/>
        </w:rPr>
        <w:t>...</w:t>
      </w:r>
    </w:p>
    <w:p w:rsidR="00411D95" w:rsidRPr="00425F20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425F20" w:rsidRDefault="00082467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5725DF" w:rsidRPr="00425F20">
        <w:rPr>
          <w:rFonts w:eastAsia="Times New Roman" w:cs="Times New Roman"/>
          <w:kern w:val="0"/>
          <w:lang w:eastAsia="ar-SA" w:bidi="ar-SA"/>
        </w:rPr>
        <w:t>5</w:t>
      </w:r>
      <w:r w:rsidR="00483FC0" w:rsidRPr="00425F20">
        <w:rPr>
          <w:rFonts w:eastAsia="Times New Roman" w:cs="Times New Roman"/>
          <w:kern w:val="0"/>
          <w:lang w:eastAsia="ar-SA" w:bidi="ar-SA"/>
        </w:rPr>
        <w:t>.</w:t>
      </w:r>
      <w:r w:rsidR="00483FC0" w:rsidRPr="00425F20">
        <w:rPr>
          <w:rFonts w:eastAsia="Times New Roman" w:cs="Times New Roman"/>
          <w:kern w:val="0"/>
          <w:lang w:eastAsia="ar-SA" w:bidi="ar-SA"/>
        </w:rPr>
        <w:tab/>
      </w:r>
      <w:r w:rsidR="00483FC0" w:rsidRPr="00425F20">
        <w:rPr>
          <w:rFonts w:eastAsia="Times New Roman" w:cs="Times New Roman"/>
          <w:kern w:val="0"/>
          <w:lang w:eastAsia="ar-SA" w:bidi="ar-SA"/>
        </w:rPr>
        <w:tab/>
      </w:r>
      <w:r w:rsidR="00483FC0" w:rsidRPr="00425F20">
        <w:rPr>
          <w:rFonts w:eastAsia="Times New Roman" w:cs="Times New Roman"/>
          <w:kern w:val="0"/>
          <w:lang w:eastAsia="en-US" w:bidi="ar-SA"/>
        </w:rPr>
        <w:t>NIP …………..……</w:t>
      </w:r>
      <w:r w:rsidR="0025431D" w:rsidRPr="00425F20">
        <w:rPr>
          <w:rFonts w:eastAsia="Times New Roman" w:cs="Times New Roman"/>
          <w:kern w:val="0"/>
          <w:lang w:eastAsia="en-US" w:bidi="ar-SA"/>
        </w:rPr>
        <w:t>…… REGON ……………….……</w:t>
      </w:r>
    </w:p>
    <w:p w:rsidR="00411D95" w:rsidRPr="00425F20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425F20" w:rsidRDefault="00AA7ADA" w:rsidP="005725DF">
      <w:pPr>
        <w:pStyle w:val="Akapitzlist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20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1)</w:t>
      </w:r>
      <w:r w:rsidRPr="00425F20">
        <w:rPr>
          <w:rFonts w:eastAsia="Times New Roman" w:cs="Times New Roman"/>
          <w:lang w:bidi="ar-SA"/>
        </w:rPr>
        <w:tab/>
        <w:t>Wartość oferty netto w części I wynosi: ..............</w:t>
      </w:r>
      <w:r w:rsidR="00BD0D3F" w:rsidRPr="00425F20">
        <w:rPr>
          <w:rFonts w:eastAsia="Times New Roman" w:cs="Times New Roman"/>
          <w:lang w:bidi="ar-SA"/>
        </w:rPr>
        <w:t>.......</w:t>
      </w:r>
      <w:r w:rsidRPr="00425F20">
        <w:rPr>
          <w:rFonts w:eastAsia="Times New Roman" w:cs="Times New Roman"/>
          <w:lang w:bidi="ar-SA"/>
        </w:rPr>
        <w:t>....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..............................................;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2)</w:t>
      </w:r>
      <w:r w:rsidRPr="00425F20">
        <w:rPr>
          <w:rFonts w:eastAsia="Times New Roman" w:cs="Times New Roman"/>
          <w:lang w:bidi="ar-SA"/>
        </w:rPr>
        <w:tab/>
        <w:t>Wartość oferty brutto w części I wynosi: .................</w:t>
      </w:r>
      <w:r w:rsidR="00BD0D3F" w:rsidRPr="00425F20">
        <w:rPr>
          <w:rFonts w:eastAsia="Times New Roman" w:cs="Times New Roman"/>
          <w:lang w:bidi="ar-SA"/>
        </w:rPr>
        <w:t>.......</w:t>
      </w:r>
      <w:r w:rsidRPr="00425F20">
        <w:rPr>
          <w:rFonts w:eastAsia="Times New Roman" w:cs="Times New Roman"/>
          <w:lang w:bidi="ar-SA"/>
        </w:rPr>
        <w:t xml:space="preserve">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</w:t>
      </w:r>
      <w:r w:rsidR="002E313B" w:rsidRPr="00425F20">
        <w:rPr>
          <w:rFonts w:eastAsia="Times New Roman" w:cs="Times New Roman"/>
          <w:lang w:bidi="ar-SA"/>
        </w:rPr>
        <w:t>...</w:t>
      </w:r>
      <w:r w:rsidRPr="00425F20">
        <w:rPr>
          <w:rFonts w:eastAsia="Times New Roman" w:cs="Times New Roman"/>
          <w:lang w:bidi="ar-SA"/>
        </w:rPr>
        <w:t>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......;</w:t>
      </w:r>
    </w:p>
    <w:p w:rsidR="00D66F0E" w:rsidRPr="00425F20" w:rsidRDefault="00D66F0E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lastRenderedPageBreak/>
        <w:t>3)  Wartość oferty netto w części II wynosi: ...................</w:t>
      </w:r>
      <w:r w:rsidR="00BD0D3F" w:rsidRPr="00425F20">
        <w:rPr>
          <w:rFonts w:eastAsia="Times New Roman" w:cs="Times New Roman"/>
          <w:lang w:bidi="ar-SA"/>
        </w:rPr>
        <w:t>....</w:t>
      </w:r>
      <w:r w:rsidRPr="00425F20">
        <w:rPr>
          <w:rFonts w:eastAsia="Times New Roman" w:cs="Times New Roman"/>
          <w:lang w:bidi="ar-SA"/>
        </w:rPr>
        <w:t>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...........;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4)</w:t>
      </w:r>
      <w:r w:rsidRPr="00425F20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425F20">
        <w:rPr>
          <w:rFonts w:eastAsia="Times New Roman" w:cs="Times New Roman"/>
          <w:lang w:bidi="ar-SA"/>
        </w:rPr>
        <w:t>.............</w:t>
      </w:r>
      <w:r w:rsidR="004B397D">
        <w:rPr>
          <w:rFonts w:eastAsia="Times New Roman" w:cs="Times New Roman"/>
          <w:lang w:bidi="ar-SA"/>
        </w:rPr>
        <w:t>.</w:t>
      </w:r>
      <w:r w:rsidR="00BD0D3F" w:rsidRPr="00425F20">
        <w:rPr>
          <w:rFonts w:eastAsia="Times New Roman" w:cs="Times New Roman"/>
          <w:lang w:bidi="ar-SA"/>
        </w:rPr>
        <w:t>...</w:t>
      </w:r>
      <w:r w:rsidRPr="00425F20">
        <w:rPr>
          <w:rFonts w:eastAsia="Times New Roman" w:cs="Times New Roman"/>
          <w:lang w:bidi="ar-SA"/>
        </w:rPr>
        <w:t>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5)</w:t>
      </w:r>
      <w:r w:rsidRPr="00425F20">
        <w:rPr>
          <w:rFonts w:eastAsia="Times New Roman" w:cs="Times New Roman"/>
          <w:lang w:bidi="ar-SA"/>
        </w:rPr>
        <w:tab/>
        <w:t>Wartość oferty netto w części III wynosi: ...................</w:t>
      </w:r>
      <w:r w:rsidR="00BD0D3F" w:rsidRPr="00425F20">
        <w:rPr>
          <w:rFonts w:eastAsia="Times New Roman" w:cs="Times New Roman"/>
          <w:lang w:bidi="ar-SA"/>
        </w:rPr>
        <w:t>....</w:t>
      </w:r>
      <w:r w:rsidRPr="00425F20">
        <w:rPr>
          <w:rFonts w:eastAsia="Times New Roman" w:cs="Times New Roman"/>
          <w:lang w:bidi="ar-SA"/>
        </w:rPr>
        <w:t>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...........;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6)</w:t>
      </w:r>
      <w:r w:rsidRPr="00425F20">
        <w:rPr>
          <w:rFonts w:eastAsia="Times New Roman" w:cs="Times New Roman"/>
          <w:lang w:bidi="ar-SA"/>
        </w:rPr>
        <w:tab/>
        <w:t>Wartość oferty brutto w części III wynosi: ..............</w:t>
      </w:r>
      <w:r w:rsidR="00BD0D3F" w:rsidRPr="00425F20">
        <w:rPr>
          <w:rFonts w:eastAsia="Times New Roman" w:cs="Times New Roman"/>
          <w:lang w:bidi="ar-SA"/>
        </w:rPr>
        <w:t>........</w:t>
      </w:r>
      <w:r w:rsidRPr="00425F20">
        <w:rPr>
          <w:rFonts w:eastAsia="Times New Roman" w:cs="Times New Roman"/>
          <w:lang w:bidi="ar-SA"/>
        </w:rPr>
        <w:t>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7)</w:t>
      </w:r>
      <w:r w:rsidRPr="00425F20">
        <w:rPr>
          <w:rFonts w:eastAsia="Times New Roman" w:cs="Times New Roman"/>
          <w:lang w:bidi="ar-SA"/>
        </w:rPr>
        <w:tab/>
        <w:t>Wartość oferty netto w części IV wynosi: .................</w:t>
      </w:r>
      <w:r w:rsidR="00BD0D3F" w:rsidRPr="00425F20">
        <w:rPr>
          <w:rFonts w:eastAsia="Times New Roman" w:cs="Times New Roman"/>
          <w:lang w:bidi="ar-SA"/>
        </w:rPr>
        <w:t>......</w:t>
      </w:r>
      <w:r w:rsidRPr="00425F20">
        <w:rPr>
          <w:rFonts w:eastAsia="Times New Roman" w:cs="Times New Roman"/>
          <w:lang w:bidi="ar-SA"/>
        </w:rPr>
        <w:t>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8)</w:t>
      </w:r>
      <w:r w:rsidRPr="00425F20">
        <w:rPr>
          <w:rFonts w:eastAsia="Times New Roman" w:cs="Times New Roman"/>
          <w:lang w:bidi="ar-SA"/>
        </w:rPr>
        <w:tab/>
        <w:t>Wartość oferty brutto w części IV wynosi: ..............</w:t>
      </w:r>
      <w:r w:rsidR="00BD0D3F" w:rsidRPr="00425F20">
        <w:rPr>
          <w:rFonts w:eastAsia="Times New Roman" w:cs="Times New Roman"/>
          <w:lang w:bidi="ar-SA"/>
        </w:rPr>
        <w:t>.......</w:t>
      </w:r>
      <w:r w:rsidRPr="00425F20">
        <w:rPr>
          <w:rFonts w:eastAsia="Times New Roman" w:cs="Times New Roman"/>
          <w:lang w:bidi="ar-SA"/>
        </w:rPr>
        <w:t>... złotych</w:t>
      </w:r>
    </w:p>
    <w:p w:rsidR="00CD5AC0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</w:t>
      </w:r>
      <w:r w:rsidR="00B92F34" w:rsidRPr="00425F20">
        <w:rPr>
          <w:rFonts w:eastAsia="Times New Roman" w:cs="Times New Roman"/>
          <w:lang w:bidi="ar-SA"/>
        </w:rPr>
        <w:t>......</w:t>
      </w:r>
      <w:r w:rsidRPr="00425F20">
        <w:rPr>
          <w:rFonts w:eastAsia="Times New Roman" w:cs="Times New Roman"/>
          <w:lang w:bidi="ar-SA"/>
        </w:rPr>
        <w:t>......................................</w:t>
      </w:r>
      <w:r w:rsidR="00B92F34" w:rsidRPr="00425F20">
        <w:rPr>
          <w:rFonts w:eastAsia="Times New Roman" w:cs="Times New Roman"/>
          <w:lang w:bidi="ar-SA"/>
        </w:rPr>
        <w:t>..............</w:t>
      </w:r>
      <w:r w:rsidR="008B556A" w:rsidRPr="00425F20">
        <w:rPr>
          <w:rFonts w:eastAsia="Times New Roman" w:cs="Times New Roman"/>
          <w:lang w:bidi="ar-SA"/>
        </w:rPr>
        <w:t>.................;</w:t>
      </w:r>
    </w:p>
    <w:p w:rsidR="008B556A" w:rsidRPr="00425F20" w:rsidRDefault="008B556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9)</w:t>
      </w:r>
      <w:r w:rsidR="002B32BD" w:rsidRPr="00425F20">
        <w:rPr>
          <w:rFonts w:eastAsia="Times New Roman" w:cs="Times New Roman"/>
          <w:lang w:bidi="ar-SA"/>
        </w:rPr>
        <w:tab/>
        <w:t xml:space="preserve">Wartość oferty netto w części </w:t>
      </w:r>
      <w:r w:rsidRPr="00425F20">
        <w:rPr>
          <w:rFonts w:eastAsia="Times New Roman" w:cs="Times New Roman"/>
          <w:lang w:bidi="ar-SA"/>
        </w:rPr>
        <w:t>V wynosi: ......................... złotych</w:t>
      </w:r>
    </w:p>
    <w:p w:rsidR="008B556A" w:rsidRPr="00425F20" w:rsidRDefault="008B556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...............................................................................................................................;</w:t>
      </w:r>
    </w:p>
    <w:p w:rsidR="008B556A" w:rsidRPr="00425F20" w:rsidRDefault="008B556A" w:rsidP="00AB20A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10)</w:t>
      </w:r>
      <w:r w:rsidRPr="00425F20">
        <w:rPr>
          <w:rFonts w:eastAsia="Times New Roman" w:cs="Times New Roman"/>
          <w:lang w:bidi="ar-SA"/>
        </w:rPr>
        <w:tab/>
      </w:r>
      <w:r w:rsidR="002B32BD" w:rsidRPr="00425F20">
        <w:rPr>
          <w:rFonts w:eastAsia="Times New Roman" w:cs="Times New Roman"/>
          <w:lang w:bidi="ar-SA"/>
        </w:rPr>
        <w:t xml:space="preserve">Wartość oferty brutto w części </w:t>
      </w:r>
      <w:r w:rsidRPr="00425F20">
        <w:rPr>
          <w:rFonts w:eastAsia="Times New Roman" w:cs="Times New Roman"/>
          <w:lang w:bidi="ar-SA"/>
        </w:rPr>
        <w:t>V wynosi: ........................ złotych</w:t>
      </w:r>
    </w:p>
    <w:p w:rsidR="008B556A" w:rsidRPr="00425F20" w:rsidRDefault="008B556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................................................................................................................................</w:t>
      </w:r>
    </w:p>
    <w:p w:rsidR="00411D95" w:rsidRPr="00425F20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425F20" w:rsidRDefault="00D60296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25F20">
        <w:rPr>
          <w:rFonts w:eastAsia="Times New Roman" w:cs="Times New Roman"/>
          <w:kern w:val="0"/>
          <w:lang w:eastAsia="pl-PL"/>
        </w:rPr>
        <w:t>1</w:t>
      </w:r>
      <w:r w:rsidR="005725DF" w:rsidRPr="00425F20">
        <w:rPr>
          <w:rFonts w:eastAsia="Times New Roman" w:cs="Times New Roman"/>
          <w:kern w:val="0"/>
          <w:lang w:eastAsia="pl-PL"/>
        </w:rPr>
        <w:t>7</w:t>
      </w:r>
      <w:r w:rsidR="00483FC0" w:rsidRPr="00425F20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425F20" w:rsidRDefault="0067556F" w:rsidP="0067556F">
      <w:pPr>
        <w:suppressAutoHyphens w:val="0"/>
        <w:spacing w:before="100"/>
        <w:textAlignment w:val="auto"/>
        <w:rPr>
          <w:rFonts w:cs="Times New Roman"/>
        </w:rPr>
      </w:pPr>
      <w:r w:rsidRPr="00425F20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425F20">
        <w:rPr>
          <w:rFonts w:eastAsia="Times New Roman" w:cs="Times New Roman"/>
          <w:kern w:val="0"/>
          <w:lang w:eastAsia="pl-PL"/>
        </w:rPr>
        <w:t>……………………………..……</w:t>
      </w:r>
      <w:r w:rsidR="004B397D">
        <w:rPr>
          <w:rFonts w:eastAsia="Times New Roman" w:cs="Times New Roman"/>
          <w:kern w:val="0"/>
          <w:lang w:eastAsia="pl-PL"/>
        </w:rPr>
        <w:t>………</w:t>
      </w:r>
      <w:r w:rsidR="00483FC0" w:rsidRPr="00425F20">
        <w:rPr>
          <w:rFonts w:eastAsia="Times New Roman" w:cs="Times New Roman"/>
          <w:kern w:val="0"/>
          <w:lang w:eastAsia="pl-PL"/>
        </w:rPr>
        <w:t>…</w:t>
      </w:r>
    </w:p>
    <w:p w:rsidR="00483FC0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0F3A6E" w:rsidRDefault="000F3A6E" w:rsidP="009E5C00">
      <w:pPr>
        <w:widowControl/>
        <w:jc w:val="both"/>
        <w:rPr>
          <w:rFonts w:eastAsia="Times New Roman" w:cs="Times New Roman"/>
          <w:lang w:bidi="ar-SA"/>
        </w:rPr>
      </w:pPr>
    </w:p>
    <w:p w:rsidR="000F3A6E" w:rsidRPr="00425F20" w:rsidRDefault="000F3A6E" w:rsidP="009E5C00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425F20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425F20">
        <w:rPr>
          <w:rFonts w:eastAsia="Times New Roman" w:cs="Times New Roman"/>
          <w:lang w:eastAsia="pl-PL" w:bidi="ar-SA"/>
        </w:rPr>
        <w:t xml:space="preserve">    </w:t>
      </w:r>
      <w:r w:rsidR="00483FC0" w:rsidRPr="00425F20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425F20">
        <w:rPr>
          <w:rFonts w:eastAsia="Times New Roman" w:cs="Times New Roman"/>
          <w:lang w:eastAsia="pl-PL" w:bidi="ar-SA"/>
        </w:rPr>
        <w:t>..</w:t>
      </w:r>
      <w:r w:rsidR="00483FC0" w:rsidRPr="00425F20">
        <w:rPr>
          <w:rFonts w:eastAsia="Times New Roman" w:cs="Times New Roman"/>
          <w:lang w:eastAsia="pl-PL" w:bidi="ar-SA"/>
        </w:rPr>
        <w:t>….…</w:t>
      </w:r>
      <w:r w:rsidR="009E5C00" w:rsidRPr="00425F20">
        <w:rPr>
          <w:rFonts w:eastAsia="Times New Roman" w:cs="Times New Roman"/>
          <w:lang w:eastAsia="pl-PL" w:bidi="ar-SA"/>
        </w:rPr>
        <w:t>….</w:t>
      </w:r>
      <w:r w:rsidR="00483FC0" w:rsidRPr="00425F20">
        <w:rPr>
          <w:rFonts w:eastAsia="Times New Roman" w:cs="Times New Roman"/>
          <w:lang w:eastAsia="pl-PL" w:bidi="ar-SA"/>
        </w:rPr>
        <w:t>……</w:t>
      </w:r>
    </w:p>
    <w:p w:rsidR="00483FC0" w:rsidRPr="00425F20" w:rsidRDefault="00B92F34" w:rsidP="00AB20A5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</w:t>
      </w:r>
      <w:r w:rsidR="0067556F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</w:t>
      </w:r>
      <w:r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</w:t>
      </w:r>
      <w:r w:rsidR="00483FC0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</w:t>
      </w:r>
      <w:r w:rsidR="0014752E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483FC0" w:rsidRPr="00425F20">
        <w:rPr>
          <w:rFonts w:eastAsia="Times New Roman" w:cs="Times New Roman"/>
          <w:i/>
          <w:iCs/>
          <w:sz w:val="15"/>
          <w:szCs w:val="15"/>
          <w:lang w:bidi="ar-SA"/>
        </w:rPr>
        <w:t>(miejscowość</w:t>
      </w:r>
      <w:r w:rsidR="00483FC0" w:rsidRPr="00425F20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483FC0" w:rsidRPr="00425F20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  <w:sz w:val="23"/>
          <w:szCs w:val="23"/>
        </w:rPr>
      </w:pP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  <w:sz w:val="23"/>
          <w:szCs w:val="23"/>
        </w:rPr>
      </w:pP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</w:rPr>
      </w:pPr>
    </w:p>
    <w:p w:rsidR="00B92F34" w:rsidRPr="0014752E" w:rsidRDefault="00392E0D" w:rsidP="00392E0D">
      <w:pPr>
        <w:widowControl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  <w:r w:rsidRPr="00392E0D">
        <w:rPr>
          <w:rFonts w:eastAsia="Arial" w:cs="Times New Roman"/>
          <w:b/>
          <w:i/>
          <w:kern w:val="1"/>
        </w:rPr>
        <w:t>Dokument składany w postaci elektronicznej opatrzonej kwalifikowanym podpisem elektronicznym - podpis osoby upoważnionej do reprezentacji Wykonawcy.</w:t>
      </w:r>
    </w:p>
    <w:p w:rsidR="008822CA" w:rsidRPr="0014752E" w:rsidRDefault="008822CA" w:rsidP="001475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  <w:sectPr w:rsidR="008822CA" w:rsidRPr="0014752E" w:rsidSect="005D657F">
          <w:pgSz w:w="11906" w:h="16838" w:code="9"/>
          <w:pgMar w:top="1276" w:right="1247" w:bottom="992" w:left="1247" w:header="0" w:footer="352" w:gutter="0"/>
          <w:cols w:space="708"/>
          <w:docGrid w:linePitch="360"/>
        </w:sectPr>
      </w:pPr>
    </w:p>
    <w:p w:rsidR="00603C68" w:rsidRPr="00B518D6" w:rsidRDefault="00603C68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sectPr w:rsidR="00603C68" w:rsidRPr="00B518D6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C6" w:rsidRDefault="001877C6" w:rsidP="000F1D63">
      <w:r>
        <w:separator/>
      </w:r>
    </w:p>
  </w:endnote>
  <w:endnote w:type="continuationSeparator" w:id="0">
    <w:p w:rsidR="001877C6" w:rsidRDefault="001877C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C6" w:rsidRDefault="001877C6" w:rsidP="000F1D63">
      <w:r>
        <w:separator/>
      </w:r>
    </w:p>
  </w:footnote>
  <w:footnote w:type="continuationSeparator" w:id="0">
    <w:p w:rsidR="001877C6" w:rsidRDefault="001877C6" w:rsidP="000F1D63">
      <w:r>
        <w:continuationSeparator/>
      </w:r>
    </w:p>
  </w:footnote>
  <w:footnote w:id="1">
    <w:p w:rsidR="0070368F" w:rsidRPr="0014752E" w:rsidRDefault="0070368F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14752E">
        <w:rPr>
          <w:sz w:val="14"/>
          <w:szCs w:val="14"/>
        </w:rPr>
        <w:t xml:space="preserve"> </w:t>
      </w:r>
      <w:r w:rsidRPr="0014752E">
        <w:rPr>
          <w:rStyle w:val="Odwoanieprzypisudolnego"/>
          <w:sz w:val="14"/>
          <w:szCs w:val="14"/>
        </w:rPr>
        <w:footnoteRef/>
      </w:r>
      <w:r w:rsidRPr="0014752E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14752E">
        <w:rPr>
          <w:sz w:val="14"/>
          <w:szCs w:val="14"/>
        </w:rPr>
        <w:t xml:space="preserve">Rozporządzenie Parlamentu Europejskiego i Rady (UE) 2016/679 z dnia 27 kwietnia 2016 r. </w:t>
      </w:r>
      <w:r w:rsidRPr="0014752E">
        <w:rPr>
          <w:i/>
          <w:sz w:val="14"/>
          <w:szCs w:val="14"/>
        </w:rPr>
        <w:t>w sprawie ochrony osób fizycznych w związku z przetwarzaniem danych osobowych i w sprawie swobodnego</w:t>
      </w:r>
      <w:r w:rsidRPr="0014752E">
        <w:rPr>
          <w:i/>
          <w:sz w:val="14"/>
          <w:szCs w:val="14"/>
        </w:rPr>
        <w:tab/>
        <w:t xml:space="preserve">przepływu takich danych </w:t>
      </w:r>
      <w:r w:rsidRPr="0014752E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14752E">
        <w:rPr>
          <w:sz w:val="14"/>
          <w:szCs w:val="14"/>
        </w:rPr>
        <w:t>(Dz. Urz. UE L 119 z 04.05.2016 r., str. 1).</w:t>
      </w:r>
    </w:p>
  </w:footnote>
  <w:footnote w:id="2">
    <w:p w:rsidR="0070368F" w:rsidRPr="0014752E" w:rsidRDefault="0070368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14752E">
        <w:rPr>
          <w:rStyle w:val="Odwoanieprzypisudolnego"/>
          <w:rFonts w:cs="Times New Roman"/>
          <w:sz w:val="14"/>
          <w:szCs w:val="14"/>
        </w:rPr>
        <w:footnoteRef/>
      </w:r>
      <w:r w:rsidRPr="0014752E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14752E">
        <w:rPr>
          <w:rFonts w:eastAsia="Times New Roman" w:cs="Times New Roman"/>
          <w:kern w:val="0"/>
          <w:sz w:val="14"/>
          <w:szCs w:val="14"/>
          <w:lang w:eastAsia="ar-SA" w:bidi="ar-SA"/>
        </w:rPr>
        <w:t>np. przez jego wykreślenie).</w:t>
      </w:r>
    </w:p>
    <w:p w:rsidR="0070368F" w:rsidRPr="00AD210B" w:rsidRDefault="0070368F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84E3812"/>
    <w:multiLevelType w:val="hybridMultilevel"/>
    <w:tmpl w:val="7AD25C46"/>
    <w:lvl w:ilvl="0" w:tplc="B71A184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8BB35C5"/>
    <w:multiLevelType w:val="hybridMultilevel"/>
    <w:tmpl w:val="F078C478"/>
    <w:lvl w:ilvl="0" w:tplc="7A64B90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289C50A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474CAC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82CC4DB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D699A"/>
    <w:multiLevelType w:val="hybridMultilevel"/>
    <w:tmpl w:val="0C56A12A"/>
    <w:lvl w:ilvl="0" w:tplc="64F44C8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42ABE"/>
    <w:multiLevelType w:val="hybridMultilevel"/>
    <w:tmpl w:val="DE563C84"/>
    <w:lvl w:ilvl="0" w:tplc="A232E27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5" w:hanging="360"/>
      </w:pPr>
    </w:lvl>
    <w:lvl w:ilvl="2" w:tplc="0415001B" w:tentative="1">
      <w:start w:val="1"/>
      <w:numFmt w:val="lowerRoman"/>
      <w:lvlText w:val="%3."/>
      <w:lvlJc w:val="right"/>
      <w:pPr>
        <w:ind w:left="10665" w:hanging="180"/>
      </w:pPr>
    </w:lvl>
    <w:lvl w:ilvl="3" w:tplc="0415000F" w:tentative="1">
      <w:start w:val="1"/>
      <w:numFmt w:val="decimal"/>
      <w:lvlText w:val="%4."/>
      <w:lvlJc w:val="left"/>
      <w:pPr>
        <w:ind w:left="11385" w:hanging="360"/>
      </w:pPr>
    </w:lvl>
    <w:lvl w:ilvl="4" w:tplc="04150019" w:tentative="1">
      <w:start w:val="1"/>
      <w:numFmt w:val="lowerLetter"/>
      <w:lvlText w:val="%5."/>
      <w:lvlJc w:val="left"/>
      <w:pPr>
        <w:ind w:left="12105" w:hanging="360"/>
      </w:pPr>
    </w:lvl>
    <w:lvl w:ilvl="5" w:tplc="0415001B" w:tentative="1">
      <w:start w:val="1"/>
      <w:numFmt w:val="lowerRoman"/>
      <w:lvlText w:val="%6."/>
      <w:lvlJc w:val="right"/>
      <w:pPr>
        <w:ind w:left="12825" w:hanging="180"/>
      </w:pPr>
    </w:lvl>
    <w:lvl w:ilvl="6" w:tplc="0415000F" w:tentative="1">
      <w:start w:val="1"/>
      <w:numFmt w:val="decimal"/>
      <w:lvlText w:val="%7."/>
      <w:lvlJc w:val="left"/>
      <w:pPr>
        <w:ind w:left="13545" w:hanging="360"/>
      </w:pPr>
    </w:lvl>
    <w:lvl w:ilvl="7" w:tplc="04150019" w:tentative="1">
      <w:start w:val="1"/>
      <w:numFmt w:val="lowerLetter"/>
      <w:lvlText w:val="%8."/>
      <w:lvlJc w:val="left"/>
      <w:pPr>
        <w:ind w:left="14265" w:hanging="360"/>
      </w:pPr>
    </w:lvl>
    <w:lvl w:ilvl="8" w:tplc="0415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3"/>
  </w:num>
  <w:num w:numId="9">
    <w:abstractNumId w:val="55"/>
  </w:num>
  <w:num w:numId="10">
    <w:abstractNumId w:val="15"/>
  </w:num>
  <w:num w:numId="11">
    <w:abstractNumId w:val="38"/>
  </w:num>
  <w:num w:numId="12">
    <w:abstractNumId w:val="50"/>
  </w:num>
  <w:num w:numId="13">
    <w:abstractNumId w:val="52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39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2"/>
  </w:num>
  <w:num w:numId="27">
    <w:abstractNumId w:val="27"/>
  </w:num>
  <w:num w:numId="28">
    <w:abstractNumId w:val="4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6"/>
  </w:num>
  <w:num w:numId="31">
    <w:abstractNumId w:val="25"/>
  </w:num>
  <w:num w:numId="32">
    <w:abstractNumId w:val="35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0"/>
  </w:num>
  <w:num w:numId="40">
    <w:abstractNumId w:val="44"/>
  </w:num>
  <w:num w:numId="41">
    <w:abstractNumId w:val="41"/>
  </w:num>
  <w:num w:numId="42">
    <w:abstractNumId w:val="21"/>
  </w:num>
  <w:num w:numId="43">
    <w:abstractNumId w:val="33"/>
  </w:num>
  <w:num w:numId="44">
    <w:abstractNumId w:val="54"/>
  </w:num>
  <w:num w:numId="45">
    <w:abstractNumId w:val="17"/>
  </w:num>
  <w:num w:numId="46">
    <w:abstractNumId w:val="4"/>
  </w:num>
  <w:num w:numId="47">
    <w:abstractNumId w:val="30"/>
  </w:num>
  <w:num w:numId="48">
    <w:abstractNumId w:val="53"/>
  </w:num>
  <w:num w:numId="49">
    <w:abstractNumId w:val="57"/>
  </w:num>
  <w:num w:numId="50">
    <w:abstractNumId w:val="32"/>
  </w:num>
  <w:num w:numId="51">
    <w:abstractNumId w:val="23"/>
  </w:num>
  <w:num w:numId="52">
    <w:abstractNumId w:val="31"/>
  </w:num>
  <w:num w:numId="53">
    <w:abstractNumId w:val="2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17F86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92B"/>
    <w:rsid w:val="00033084"/>
    <w:rsid w:val="00033CFE"/>
    <w:rsid w:val="00034B25"/>
    <w:rsid w:val="00035F26"/>
    <w:rsid w:val="00042B76"/>
    <w:rsid w:val="00042E49"/>
    <w:rsid w:val="00042E76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128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9730E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5CCD"/>
    <w:rsid w:val="000E6381"/>
    <w:rsid w:val="000E6D70"/>
    <w:rsid w:val="000F1D63"/>
    <w:rsid w:val="000F3A6E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ACA"/>
    <w:rsid w:val="00142F90"/>
    <w:rsid w:val="001434FE"/>
    <w:rsid w:val="00146A1D"/>
    <w:rsid w:val="0014752E"/>
    <w:rsid w:val="001476C5"/>
    <w:rsid w:val="00147AEE"/>
    <w:rsid w:val="00147B2A"/>
    <w:rsid w:val="00150240"/>
    <w:rsid w:val="0015036F"/>
    <w:rsid w:val="001508DA"/>
    <w:rsid w:val="00151B8E"/>
    <w:rsid w:val="0015289F"/>
    <w:rsid w:val="001553E0"/>
    <w:rsid w:val="001568DA"/>
    <w:rsid w:val="00156CE4"/>
    <w:rsid w:val="001576BA"/>
    <w:rsid w:val="001578DF"/>
    <w:rsid w:val="00157E4D"/>
    <w:rsid w:val="001601DC"/>
    <w:rsid w:val="00160F24"/>
    <w:rsid w:val="0016225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7C6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2B9F"/>
    <w:rsid w:val="001B361A"/>
    <w:rsid w:val="001B56AB"/>
    <w:rsid w:val="001B57F9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22B5"/>
    <w:rsid w:val="001D2900"/>
    <w:rsid w:val="001D35D7"/>
    <w:rsid w:val="001D446D"/>
    <w:rsid w:val="001D4B6A"/>
    <w:rsid w:val="001D55D9"/>
    <w:rsid w:val="001D58E3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3FDA"/>
    <w:rsid w:val="002C4B49"/>
    <w:rsid w:val="002C4F25"/>
    <w:rsid w:val="002C571E"/>
    <w:rsid w:val="002C692B"/>
    <w:rsid w:val="002C6C5E"/>
    <w:rsid w:val="002C7393"/>
    <w:rsid w:val="002D1508"/>
    <w:rsid w:val="002D1D4C"/>
    <w:rsid w:val="002D4404"/>
    <w:rsid w:val="002D70A6"/>
    <w:rsid w:val="002E06A4"/>
    <w:rsid w:val="002E07EF"/>
    <w:rsid w:val="002E313B"/>
    <w:rsid w:val="002E4290"/>
    <w:rsid w:val="002E7391"/>
    <w:rsid w:val="002F04B8"/>
    <w:rsid w:val="002F06A1"/>
    <w:rsid w:val="002F07BD"/>
    <w:rsid w:val="002F2550"/>
    <w:rsid w:val="003003C3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27D8E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2056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5EF4"/>
    <w:rsid w:val="00386EB5"/>
    <w:rsid w:val="00387361"/>
    <w:rsid w:val="003879B3"/>
    <w:rsid w:val="00387EA7"/>
    <w:rsid w:val="00390251"/>
    <w:rsid w:val="003912EA"/>
    <w:rsid w:val="00392062"/>
    <w:rsid w:val="00392E0D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D42"/>
    <w:rsid w:val="003B5EAF"/>
    <w:rsid w:val="003B6621"/>
    <w:rsid w:val="003B79BA"/>
    <w:rsid w:val="003C0B62"/>
    <w:rsid w:val="003C19DC"/>
    <w:rsid w:val="003C1BB8"/>
    <w:rsid w:val="003C1D8F"/>
    <w:rsid w:val="003C3D20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2D0"/>
    <w:rsid w:val="0041142B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5F20"/>
    <w:rsid w:val="00426158"/>
    <w:rsid w:val="004270A1"/>
    <w:rsid w:val="004278E2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E42"/>
    <w:rsid w:val="004451BD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17A3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79C8"/>
    <w:rsid w:val="004B152F"/>
    <w:rsid w:val="004B18EA"/>
    <w:rsid w:val="004B2D44"/>
    <w:rsid w:val="004B397D"/>
    <w:rsid w:val="004B409E"/>
    <w:rsid w:val="004B61B9"/>
    <w:rsid w:val="004B6530"/>
    <w:rsid w:val="004B6C52"/>
    <w:rsid w:val="004C01ED"/>
    <w:rsid w:val="004C021D"/>
    <w:rsid w:val="004C09B4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7449"/>
    <w:rsid w:val="0050029B"/>
    <w:rsid w:val="005011F0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26660"/>
    <w:rsid w:val="005313F4"/>
    <w:rsid w:val="00533E5B"/>
    <w:rsid w:val="00534C6A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AB6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0427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2305"/>
    <w:rsid w:val="0063371F"/>
    <w:rsid w:val="00633B95"/>
    <w:rsid w:val="00633F8F"/>
    <w:rsid w:val="0063513A"/>
    <w:rsid w:val="00643583"/>
    <w:rsid w:val="00644394"/>
    <w:rsid w:val="0064591C"/>
    <w:rsid w:val="00647556"/>
    <w:rsid w:val="0065285B"/>
    <w:rsid w:val="00653491"/>
    <w:rsid w:val="00655098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56F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7D9C"/>
    <w:rsid w:val="006D1915"/>
    <w:rsid w:val="006D217C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368F"/>
    <w:rsid w:val="00703B58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909"/>
    <w:rsid w:val="00711F40"/>
    <w:rsid w:val="00712890"/>
    <w:rsid w:val="00714A31"/>
    <w:rsid w:val="00715057"/>
    <w:rsid w:val="007157D1"/>
    <w:rsid w:val="00715BE8"/>
    <w:rsid w:val="00715D0D"/>
    <w:rsid w:val="007202D3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5D49"/>
    <w:rsid w:val="00746390"/>
    <w:rsid w:val="0074641E"/>
    <w:rsid w:val="007467A7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6F7D"/>
    <w:rsid w:val="0077591E"/>
    <w:rsid w:val="007776E8"/>
    <w:rsid w:val="00777B7F"/>
    <w:rsid w:val="0078515F"/>
    <w:rsid w:val="00785924"/>
    <w:rsid w:val="00792AF0"/>
    <w:rsid w:val="00794990"/>
    <w:rsid w:val="00794E8A"/>
    <w:rsid w:val="007955DB"/>
    <w:rsid w:val="00796BAD"/>
    <w:rsid w:val="00797267"/>
    <w:rsid w:val="00797745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D6471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3268"/>
    <w:rsid w:val="007F45F4"/>
    <w:rsid w:val="007F6BDC"/>
    <w:rsid w:val="007F7912"/>
    <w:rsid w:val="007F7B7A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FB9"/>
    <w:rsid w:val="0084346D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720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36F"/>
    <w:rsid w:val="00884823"/>
    <w:rsid w:val="008856C2"/>
    <w:rsid w:val="00885CA4"/>
    <w:rsid w:val="00887B51"/>
    <w:rsid w:val="00890A69"/>
    <w:rsid w:val="0089148C"/>
    <w:rsid w:val="00892F98"/>
    <w:rsid w:val="00893628"/>
    <w:rsid w:val="008948EA"/>
    <w:rsid w:val="00895624"/>
    <w:rsid w:val="00896B26"/>
    <w:rsid w:val="00897FF3"/>
    <w:rsid w:val="008A09CD"/>
    <w:rsid w:val="008A2A7E"/>
    <w:rsid w:val="008A310C"/>
    <w:rsid w:val="008A36D2"/>
    <w:rsid w:val="008A3B8A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F3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6590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2BB2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3EE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225A"/>
    <w:rsid w:val="009F3575"/>
    <w:rsid w:val="009F3CB2"/>
    <w:rsid w:val="009F3FB8"/>
    <w:rsid w:val="009F4FED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0311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4AF5"/>
    <w:rsid w:val="00A254FA"/>
    <w:rsid w:val="00A27222"/>
    <w:rsid w:val="00A2787C"/>
    <w:rsid w:val="00A30254"/>
    <w:rsid w:val="00A30790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380F"/>
    <w:rsid w:val="00A679B6"/>
    <w:rsid w:val="00A7035D"/>
    <w:rsid w:val="00A714D7"/>
    <w:rsid w:val="00A72EFF"/>
    <w:rsid w:val="00A74425"/>
    <w:rsid w:val="00A750EB"/>
    <w:rsid w:val="00A75816"/>
    <w:rsid w:val="00A769A9"/>
    <w:rsid w:val="00A81536"/>
    <w:rsid w:val="00A825ED"/>
    <w:rsid w:val="00A843AB"/>
    <w:rsid w:val="00A853CB"/>
    <w:rsid w:val="00A85A1A"/>
    <w:rsid w:val="00A86480"/>
    <w:rsid w:val="00A9227C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77F0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C86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4ECE"/>
    <w:rsid w:val="00B15B57"/>
    <w:rsid w:val="00B15E1A"/>
    <w:rsid w:val="00B15E5B"/>
    <w:rsid w:val="00B17DBD"/>
    <w:rsid w:val="00B206A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03F9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4415"/>
    <w:rsid w:val="00B604E2"/>
    <w:rsid w:val="00B6157B"/>
    <w:rsid w:val="00B62F7F"/>
    <w:rsid w:val="00B662AD"/>
    <w:rsid w:val="00B7209C"/>
    <w:rsid w:val="00B73FAE"/>
    <w:rsid w:val="00B740C4"/>
    <w:rsid w:val="00B74A52"/>
    <w:rsid w:val="00B76A8D"/>
    <w:rsid w:val="00B8014A"/>
    <w:rsid w:val="00B80A32"/>
    <w:rsid w:val="00B8356C"/>
    <w:rsid w:val="00B83ECF"/>
    <w:rsid w:val="00B84650"/>
    <w:rsid w:val="00B8500E"/>
    <w:rsid w:val="00B8686F"/>
    <w:rsid w:val="00B903D1"/>
    <w:rsid w:val="00B909BA"/>
    <w:rsid w:val="00B92BBA"/>
    <w:rsid w:val="00B92F34"/>
    <w:rsid w:val="00B94371"/>
    <w:rsid w:val="00B94DEB"/>
    <w:rsid w:val="00BA08F0"/>
    <w:rsid w:val="00BA1503"/>
    <w:rsid w:val="00BA1801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2DF5"/>
    <w:rsid w:val="00BB46E7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9FA"/>
    <w:rsid w:val="00BE0A82"/>
    <w:rsid w:val="00BE0ADE"/>
    <w:rsid w:val="00BE1227"/>
    <w:rsid w:val="00BE210A"/>
    <w:rsid w:val="00BE2322"/>
    <w:rsid w:val="00BE335C"/>
    <w:rsid w:val="00BE377F"/>
    <w:rsid w:val="00BE4592"/>
    <w:rsid w:val="00BE7F35"/>
    <w:rsid w:val="00BF0384"/>
    <w:rsid w:val="00BF1E55"/>
    <w:rsid w:val="00BF3AE1"/>
    <w:rsid w:val="00BF4071"/>
    <w:rsid w:val="00BF4248"/>
    <w:rsid w:val="00BF4B2A"/>
    <w:rsid w:val="00BF4C82"/>
    <w:rsid w:val="00BF4ED7"/>
    <w:rsid w:val="00BF61BA"/>
    <w:rsid w:val="00BF7A99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431"/>
    <w:rsid w:val="00C13FFD"/>
    <w:rsid w:val="00C144DF"/>
    <w:rsid w:val="00C150A2"/>
    <w:rsid w:val="00C152A3"/>
    <w:rsid w:val="00C15993"/>
    <w:rsid w:val="00C16BA1"/>
    <w:rsid w:val="00C22D9A"/>
    <w:rsid w:val="00C22DA0"/>
    <w:rsid w:val="00C22E75"/>
    <w:rsid w:val="00C23219"/>
    <w:rsid w:val="00C23242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2F5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39E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DBD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572F8"/>
    <w:rsid w:val="00D60296"/>
    <w:rsid w:val="00D605FC"/>
    <w:rsid w:val="00D62029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E7CB7"/>
    <w:rsid w:val="00DF080D"/>
    <w:rsid w:val="00DF330E"/>
    <w:rsid w:val="00DF4819"/>
    <w:rsid w:val="00DF6C3B"/>
    <w:rsid w:val="00DF78DA"/>
    <w:rsid w:val="00DF7B9D"/>
    <w:rsid w:val="00E0046A"/>
    <w:rsid w:val="00E03518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2C8"/>
    <w:rsid w:val="00E31457"/>
    <w:rsid w:val="00E31764"/>
    <w:rsid w:val="00E31EBD"/>
    <w:rsid w:val="00E3228E"/>
    <w:rsid w:val="00E32AD6"/>
    <w:rsid w:val="00E32C8E"/>
    <w:rsid w:val="00E36321"/>
    <w:rsid w:val="00E36846"/>
    <w:rsid w:val="00E3691E"/>
    <w:rsid w:val="00E36D3C"/>
    <w:rsid w:val="00E41327"/>
    <w:rsid w:val="00E413C5"/>
    <w:rsid w:val="00E4233F"/>
    <w:rsid w:val="00E425AB"/>
    <w:rsid w:val="00E42870"/>
    <w:rsid w:val="00E437F8"/>
    <w:rsid w:val="00E44410"/>
    <w:rsid w:val="00E450E8"/>
    <w:rsid w:val="00E458C3"/>
    <w:rsid w:val="00E468DA"/>
    <w:rsid w:val="00E46E81"/>
    <w:rsid w:val="00E50D52"/>
    <w:rsid w:val="00E52547"/>
    <w:rsid w:val="00E53F5E"/>
    <w:rsid w:val="00E53FAD"/>
    <w:rsid w:val="00E54140"/>
    <w:rsid w:val="00E54BCF"/>
    <w:rsid w:val="00E55288"/>
    <w:rsid w:val="00E555E5"/>
    <w:rsid w:val="00E55EBB"/>
    <w:rsid w:val="00E5647D"/>
    <w:rsid w:val="00E5774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35FD"/>
    <w:rsid w:val="00EC4756"/>
    <w:rsid w:val="00EC4912"/>
    <w:rsid w:val="00EC4EC5"/>
    <w:rsid w:val="00EC5676"/>
    <w:rsid w:val="00EC6B60"/>
    <w:rsid w:val="00EC6B78"/>
    <w:rsid w:val="00ED04B9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705E"/>
    <w:rsid w:val="00EF79F7"/>
    <w:rsid w:val="00F032DF"/>
    <w:rsid w:val="00F033C9"/>
    <w:rsid w:val="00F056E9"/>
    <w:rsid w:val="00F05711"/>
    <w:rsid w:val="00F06D85"/>
    <w:rsid w:val="00F06E82"/>
    <w:rsid w:val="00F10112"/>
    <w:rsid w:val="00F11865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9DB"/>
    <w:rsid w:val="00F277DD"/>
    <w:rsid w:val="00F3112E"/>
    <w:rsid w:val="00F32382"/>
    <w:rsid w:val="00F323D9"/>
    <w:rsid w:val="00F33AAB"/>
    <w:rsid w:val="00F33D6F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617"/>
    <w:rsid w:val="00F57A08"/>
    <w:rsid w:val="00F57FFB"/>
    <w:rsid w:val="00F605A8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A80"/>
    <w:rsid w:val="00F76D93"/>
    <w:rsid w:val="00F808A4"/>
    <w:rsid w:val="00F80981"/>
    <w:rsid w:val="00F809B0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60C"/>
    <w:rsid w:val="00FB631A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74E7"/>
    <w:rsid w:val="00FD7DF6"/>
    <w:rsid w:val="00FE00B9"/>
    <w:rsid w:val="00FE1815"/>
    <w:rsid w:val="00FE1F44"/>
    <w:rsid w:val="00FE27A5"/>
    <w:rsid w:val="00FE2CEF"/>
    <w:rsid w:val="00FE4AAA"/>
    <w:rsid w:val="00FE6EEE"/>
    <w:rsid w:val="00FE70F3"/>
    <w:rsid w:val="00FF02DC"/>
    <w:rsid w:val="00FF038B"/>
    <w:rsid w:val="00FF0F2D"/>
    <w:rsid w:val="00FF196A"/>
    <w:rsid w:val="00FF3B3B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6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7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13EE-9AC2-44E9-8A2C-6AE17081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4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2381</cp:revision>
  <cp:lastPrinted>2025-01-21T12:32:00Z</cp:lastPrinted>
  <dcterms:created xsi:type="dcterms:W3CDTF">2021-03-05T07:18:00Z</dcterms:created>
  <dcterms:modified xsi:type="dcterms:W3CDTF">2025-01-22T10:03:00Z</dcterms:modified>
</cp:coreProperties>
</file>