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8843" w14:textId="77777777" w:rsidR="002D4F60" w:rsidRPr="002E7CFF" w:rsidRDefault="002D4F60" w:rsidP="00C751AF">
      <w:pPr>
        <w:pStyle w:val="Bezodstpw"/>
        <w:tabs>
          <w:tab w:val="left" w:pos="1828"/>
        </w:tabs>
        <w:rPr>
          <w:b/>
          <w:sz w:val="22"/>
          <w:szCs w:val="22"/>
        </w:rPr>
      </w:pPr>
    </w:p>
    <w:p w14:paraId="17BC6535" w14:textId="77777777" w:rsidR="00190D8C" w:rsidRPr="006678F2" w:rsidRDefault="002D4F60" w:rsidP="00190D8C">
      <w:pPr>
        <w:pStyle w:val="Bezodstpw"/>
        <w:rPr>
          <w:b/>
          <w:sz w:val="22"/>
          <w:szCs w:val="22"/>
        </w:rPr>
      </w:pPr>
      <w:r w:rsidRPr="006678F2">
        <w:rPr>
          <w:b/>
          <w:sz w:val="22"/>
          <w:szCs w:val="22"/>
        </w:rPr>
        <w:t xml:space="preserve">Zamawiający : </w:t>
      </w:r>
    </w:p>
    <w:p w14:paraId="31836744" w14:textId="77777777" w:rsidR="00190D8C" w:rsidRPr="006678F2" w:rsidRDefault="00190D8C" w:rsidP="00190D8C">
      <w:pPr>
        <w:pStyle w:val="Bezodstpw"/>
        <w:rPr>
          <w:b/>
          <w:sz w:val="22"/>
          <w:szCs w:val="22"/>
        </w:rPr>
      </w:pPr>
      <w:r w:rsidRPr="006678F2">
        <w:rPr>
          <w:b/>
          <w:sz w:val="22"/>
          <w:szCs w:val="22"/>
        </w:rPr>
        <w:t>Muzeum Wsi Mazowieckiej w Sierpcu</w:t>
      </w:r>
    </w:p>
    <w:p w14:paraId="191D5A59" w14:textId="77777777" w:rsidR="00190D8C" w:rsidRPr="006678F2" w:rsidRDefault="00190D8C" w:rsidP="00190D8C">
      <w:pPr>
        <w:pStyle w:val="Bezodstpw"/>
        <w:rPr>
          <w:b/>
          <w:sz w:val="22"/>
          <w:szCs w:val="22"/>
        </w:rPr>
      </w:pPr>
      <w:r w:rsidRPr="006678F2">
        <w:rPr>
          <w:b/>
          <w:sz w:val="22"/>
          <w:szCs w:val="22"/>
        </w:rPr>
        <w:t>ul. Narutowicza 64</w:t>
      </w:r>
    </w:p>
    <w:p w14:paraId="161FB61E" w14:textId="77777777" w:rsidR="00BC4F50" w:rsidRPr="006678F2" w:rsidRDefault="00190D8C" w:rsidP="00190D8C">
      <w:pPr>
        <w:pStyle w:val="Bezodstpw"/>
        <w:rPr>
          <w:b/>
          <w:sz w:val="22"/>
          <w:szCs w:val="22"/>
        </w:rPr>
      </w:pPr>
      <w:r w:rsidRPr="006678F2">
        <w:rPr>
          <w:b/>
          <w:sz w:val="22"/>
          <w:szCs w:val="22"/>
        </w:rPr>
        <w:t>09-200 Sierpc</w:t>
      </w:r>
    </w:p>
    <w:p w14:paraId="599A4FB3" w14:textId="77777777" w:rsidR="00190D8C" w:rsidRPr="006678F2" w:rsidRDefault="00190D8C" w:rsidP="00190D8C">
      <w:pPr>
        <w:pStyle w:val="Bezodstpw"/>
        <w:jc w:val="center"/>
        <w:rPr>
          <w:b/>
          <w:sz w:val="20"/>
        </w:rPr>
      </w:pPr>
      <w:r w:rsidRPr="006678F2">
        <w:rPr>
          <w:b/>
          <w:sz w:val="20"/>
        </w:rPr>
        <w:t>SPECYFIKACJA</w:t>
      </w:r>
    </w:p>
    <w:p w14:paraId="0FF065B7" w14:textId="77777777" w:rsidR="00954B86" w:rsidRPr="006678F2" w:rsidRDefault="00190D8C" w:rsidP="00190D8C">
      <w:pPr>
        <w:pStyle w:val="Bezodstpw"/>
        <w:jc w:val="center"/>
        <w:rPr>
          <w:b/>
          <w:sz w:val="20"/>
        </w:rPr>
      </w:pPr>
      <w:r w:rsidRPr="006678F2">
        <w:rPr>
          <w:b/>
          <w:sz w:val="20"/>
        </w:rPr>
        <w:t>WARUNKÓW ZAMÓWIENIA (</w:t>
      </w:r>
      <w:r w:rsidR="00692FF2" w:rsidRPr="006678F2">
        <w:rPr>
          <w:b/>
          <w:sz w:val="20"/>
        </w:rPr>
        <w:t>SWZ</w:t>
      </w:r>
      <w:r w:rsidRPr="006678F2">
        <w:rPr>
          <w:b/>
          <w:sz w:val="20"/>
        </w:rPr>
        <w:t>)</w:t>
      </w:r>
      <w:r w:rsidR="00954B86" w:rsidRPr="006678F2">
        <w:rPr>
          <w:b/>
          <w:sz w:val="20"/>
        </w:rPr>
        <w:t xml:space="preserve">, </w:t>
      </w:r>
    </w:p>
    <w:p w14:paraId="147ACF3C" w14:textId="77777777" w:rsidR="00190D8C" w:rsidRPr="006678F2" w:rsidRDefault="00190D8C" w:rsidP="00190D8C">
      <w:pPr>
        <w:pStyle w:val="Bezodstpw"/>
        <w:jc w:val="center"/>
        <w:rPr>
          <w:b/>
          <w:sz w:val="20"/>
        </w:rPr>
      </w:pPr>
    </w:p>
    <w:p w14:paraId="466CFBA6" w14:textId="19F56F22" w:rsidR="00A42062" w:rsidRPr="006678F2" w:rsidRDefault="00190D8C" w:rsidP="002158AD">
      <w:pPr>
        <w:snapToGrid w:val="0"/>
        <w:spacing w:after="0" w:line="240" w:lineRule="auto"/>
        <w:jc w:val="center"/>
        <w:rPr>
          <w:rFonts w:ascii="Times New Roman" w:eastAsia="Calibri" w:hAnsi="Times New Roman"/>
          <w:bCs/>
          <w:sz w:val="20"/>
          <w:szCs w:val="20"/>
          <w:lang w:eastAsia="en-US"/>
        </w:rPr>
      </w:pPr>
      <w:bookmarkStart w:id="0" w:name="_Hlk175034860"/>
      <w:bookmarkStart w:id="1" w:name="_Hlk103757622"/>
      <w:r w:rsidRPr="006678F2">
        <w:rPr>
          <w:rFonts w:ascii="Times New Roman" w:hAnsi="Times New Roman"/>
          <w:sz w:val="20"/>
          <w:szCs w:val="20"/>
        </w:rPr>
        <w:t xml:space="preserve">w postępowaniu o udzielenie zamówienia publicznego </w:t>
      </w:r>
      <w:r w:rsidR="00F863C5" w:rsidRPr="006678F2">
        <w:rPr>
          <w:rFonts w:ascii="Times New Roman" w:hAnsi="Times New Roman"/>
          <w:sz w:val="20"/>
          <w:szCs w:val="20"/>
        </w:rPr>
        <w:t>prowadzon</w:t>
      </w:r>
      <w:r w:rsidR="0050152D" w:rsidRPr="006678F2">
        <w:rPr>
          <w:rFonts w:ascii="Times New Roman" w:hAnsi="Times New Roman"/>
          <w:sz w:val="20"/>
          <w:szCs w:val="20"/>
        </w:rPr>
        <w:t>ym</w:t>
      </w:r>
      <w:r w:rsidR="00F863C5" w:rsidRPr="006678F2">
        <w:rPr>
          <w:rFonts w:ascii="Times New Roman" w:hAnsi="Times New Roman"/>
          <w:sz w:val="20"/>
          <w:szCs w:val="20"/>
        </w:rPr>
        <w:t xml:space="preserve"> w trybie podstawowym </w:t>
      </w:r>
      <w:r w:rsidR="000C56B4" w:rsidRPr="006678F2">
        <w:rPr>
          <w:rFonts w:ascii="Times New Roman" w:hAnsi="Times New Roman"/>
          <w:sz w:val="20"/>
          <w:szCs w:val="20"/>
        </w:rPr>
        <w:t>bez</w:t>
      </w:r>
      <w:r w:rsidR="00F863C5" w:rsidRPr="006678F2">
        <w:rPr>
          <w:rFonts w:ascii="Times New Roman" w:hAnsi="Times New Roman"/>
          <w:sz w:val="20"/>
          <w:szCs w:val="20"/>
        </w:rPr>
        <w:t xml:space="preserve"> negocjacji, w oparciu</w:t>
      </w:r>
      <w:r w:rsidR="005648BE" w:rsidRPr="006678F2">
        <w:rPr>
          <w:rFonts w:ascii="Times New Roman" w:hAnsi="Times New Roman"/>
        </w:rPr>
        <w:t xml:space="preserve"> </w:t>
      </w:r>
      <w:r w:rsidR="005648BE" w:rsidRPr="006678F2">
        <w:rPr>
          <w:rFonts w:ascii="Times New Roman" w:hAnsi="Times New Roman"/>
          <w:sz w:val="20"/>
          <w:szCs w:val="20"/>
        </w:rPr>
        <w:t>art. 275 pkt 1 ustawy z dnia 11 września 2019r. Prawo zamówień publicznych (</w:t>
      </w:r>
      <w:proofErr w:type="spellStart"/>
      <w:r w:rsidR="005648BE" w:rsidRPr="006678F2">
        <w:rPr>
          <w:rFonts w:ascii="Times New Roman" w:hAnsi="Times New Roman"/>
          <w:sz w:val="20"/>
          <w:szCs w:val="20"/>
        </w:rPr>
        <w:t>t.j</w:t>
      </w:r>
      <w:proofErr w:type="spellEnd"/>
      <w:r w:rsidR="005648BE" w:rsidRPr="006678F2">
        <w:rPr>
          <w:rFonts w:ascii="Times New Roman" w:hAnsi="Times New Roman"/>
          <w:sz w:val="20"/>
          <w:szCs w:val="20"/>
        </w:rPr>
        <w:t>. Dz.U. z 202</w:t>
      </w:r>
      <w:r w:rsidR="00CE0471" w:rsidRPr="006678F2">
        <w:rPr>
          <w:rFonts w:ascii="Times New Roman" w:hAnsi="Times New Roman"/>
          <w:sz w:val="20"/>
          <w:szCs w:val="20"/>
        </w:rPr>
        <w:t>4</w:t>
      </w:r>
      <w:r w:rsidR="005648BE" w:rsidRPr="006678F2">
        <w:rPr>
          <w:rFonts w:ascii="Times New Roman" w:hAnsi="Times New Roman"/>
          <w:sz w:val="20"/>
          <w:szCs w:val="20"/>
        </w:rPr>
        <w:t xml:space="preserve"> r. poz.</w:t>
      </w:r>
      <w:r w:rsidR="00CE0471" w:rsidRPr="006678F2">
        <w:rPr>
          <w:rFonts w:ascii="Times New Roman" w:hAnsi="Times New Roman"/>
          <w:sz w:val="20"/>
          <w:szCs w:val="20"/>
        </w:rPr>
        <w:t>1320</w:t>
      </w:r>
      <w:r w:rsidR="005648BE" w:rsidRPr="006678F2">
        <w:rPr>
          <w:rFonts w:ascii="Times New Roman" w:hAnsi="Times New Roman"/>
          <w:sz w:val="20"/>
          <w:szCs w:val="20"/>
        </w:rPr>
        <w:t xml:space="preserve"> </w:t>
      </w:r>
      <w:r w:rsidR="00C93F03" w:rsidRPr="006678F2">
        <w:rPr>
          <w:rFonts w:ascii="Times New Roman" w:hAnsi="Times New Roman"/>
          <w:sz w:val="20"/>
          <w:szCs w:val="20"/>
        </w:rPr>
        <w:t xml:space="preserve"> </w:t>
      </w:r>
      <w:r w:rsidR="005648BE" w:rsidRPr="006678F2">
        <w:rPr>
          <w:rFonts w:ascii="Times New Roman" w:hAnsi="Times New Roman"/>
          <w:sz w:val="20"/>
          <w:szCs w:val="20"/>
        </w:rPr>
        <w:t xml:space="preserve">z </w:t>
      </w:r>
      <w:proofErr w:type="spellStart"/>
      <w:r w:rsidR="005648BE" w:rsidRPr="006678F2">
        <w:rPr>
          <w:rFonts w:ascii="Times New Roman" w:hAnsi="Times New Roman"/>
          <w:sz w:val="20"/>
          <w:szCs w:val="20"/>
        </w:rPr>
        <w:t>późn</w:t>
      </w:r>
      <w:proofErr w:type="spellEnd"/>
      <w:r w:rsidR="005648BE" w:rsidRPr="006678F2">
        <w:rPr>
          <w:rFonts w:ascii="Times New Roman" w:hAnsi="Times New Roman"/>
          <w:sz w:val="20"/>
          <w:szCs w:val="20"/>
        </w:rPr>
        <w:t xml:space="preserve">. zm.) </w:t>
      </w:r>
      <w:r w:rsidRPr="006678F2">
        <w:rPr>
          <w:rFonts w:ascii="Times New Roman" w:hAnsi="Times New Roman"/>
          <w:sz w:val="20"/>
          <w:szCs w:val="20"/>
        </w:rPr>
        <w:t>na</w:t>
      </w:r>
      <w:r w:rsidRPr="006678F2">
        <w:rPr>
          <w:rFonts w:ascii="Times New Roman" w:hAnsi="Times New Roman"/>
          <w:b/>
          <w:sz w:val="20"/>
          <w:szCs w:val="20"/>
        </w:rPr>
        <w:t xml:space="preserve"> </w:t>
      </w:r>
      <w:r w:rsidR="00E168B0" w:rsidRPr="006678F2">
        <w:rPr>
          <w:rFonts w:ascii="Times New Roman" w:hAnsi="Times New Roman"/>
          <w:bCs/>
          <w:sz w:val="20"/>
          <w:szCs w:val="20"/>
        </w:rPr>
        <w:t>zadanie pn.</w:t>
      </w:r>
      <w:r w:rsidR="00E168B0" w:rsidRPr="006678F2">
        <w:rPr>
          <w:rFonts w:ascii="Times New Roman" w:hAnsi="Times New Roman"/>
          <w:b/>
          <w:sz w:val="20"/>
          <w:szCs w:val="20"/>
        </w:rPr>
        <w:t xml:space="preserve"> </w:t>
      </w:r>
      <w:bookmarkStart w:id="2" w:name="_Hlk77161310"/>
      <w:r w:rsidR="008A68EF" w:rsidRPr="006678F2">
        <w:rPr>
          <w:rFonts w:ascii="Times New Roman" w:hAnsi="Times New Roman"/>
          <w:b/>
          <w:bCs/>
          <w:sz w:val="20"/>
          <w:szCs w:val="20"/>
        </w:rPr>
        <w:t>„</w:t>
      </w:r>
      <w:bookmarkStart w:id="3" w:name="_Hlk173932630"/>
      <w:bookmarkEnd w:id="2"/>
      <w:r w:rsidR="002C5A48" w:rsidRPr="006678F2">
        <w:rPr>
          <w:rFonts w:ascii="Times New Roman" w:hAnsi="Times New Roman"/>
          <w:b/>
          <w:bCs/>
          <w:sz w:val="20"/>
          <w:szCs w:val="20"/>
        </w:rPr>
        <w:t>Konserwacja eksponatów ze zbiorów Muzeum Wsi Mazowieckiej w Sierpcu</w:t>
      </w:r>
      <w:bookmarkEnd w:id="3"/>
      <w:r w:rsidR="0023339E" w:rsidRPr="006678F2">
        <w:rPr>
          <w:rFonts w:ascii="Times New Roman" w:hAnsi="Times New Roman"/>
          <w:b/>
          <w:bCs/>
          <w:sz w:val="20"/>
          <w:szCs w:val="20"/>
        </w:rPr>
        <w:t>”</w:t>
      </w:r>
      <w:r w:rsidR="002158AD" w:rsidRPr="006678F2">
        <w:rPr>
          <w:rFonts w:ascii="Times New Roman" w:hAnsi="Times New Roman"/>
        </w:rPr>
        <w:t xml:space="preserve"> </w:t>
      </w:r>
      <w:r w:rsidR="002158AD" w:rsidRPr="006678F2">
        <w:rPr>
          <w:rFonts w:ascii="Times New Roman" w:eastAsia="Calibri" w:hAnsi="Times New Roman"/>
          <w:b/>
          <w:sz w:val="20"/>
          <w:szCs w:val="20"/>
          <w:lang w:eastAsia="en-US"/>
        </w:rPr>
        <w:t xml:space="preserve">                      </w:t>
      </w:r>
      <w:r w:rsidR="002158AD" w:rsidRPr="006678F2">
        <w:rPr>
          <w:rFonts w:ascii="Times New Roman" w:eastAsia="Calibri" w:hAnsi="Times New Roman"/>
          <w:bCs/>
          <w:sz w:val="20"/>
          <w:szCs w:val="20"/>
          <w:lang w:eastAsia="en-US"/>
        </w:rPr>
        <w:t xml:space="preserve"> </w:t>
      </w:r>
    </w:p>
    <w:bookmarkEnd w:id="0"/>
    <w:p w14:paraId="5DFEFAC0" w14:textId="397E9711" w:rsidR="00864132" w:rsidRPr="006678F2" w:rsidRDefault="002158AD" w:rsidP="002158AD">
      <w:pPr>
        <w:snapToGrid w:val="0"/>
        <w:spacing w:after="0" w:line="240" w:lineRule="auto"/>
        <w:jc w:val="center"/>
        <w:rPr>
          <w:rFonts w:ascii="Times New Roman" w:hAnsi="Times New Roman"/>
          <w:b/>
          <w:sz w:val="20"/>
        </w:rPr>
      </w:pPr>
      <w:r w:rsidRPr="006678F2">
        <w:rPr>
          <w:rFonts w:ascii="Times New Roman" w:eastAsia="Calibri" w:hAnsi="Times New Roman"/>
          <w:bCs/>
          <w:sz w:val="20"/>
          <w:szCs w:val="20"/>
          <w:lang w:eastAsia="en-US"/>
        </w:rPr>
        <w:t xml:space="preserve">Znak sprawy : </w:t>
      </w:r>
      <w:bookmarkStart w:id="4" w:name="_Hlk102993923"/>
      <w:proofErr w:type="spellStart"/>
      <w:r w:rsidR="008A68EF" w:rsidRPr="006678F2">
        <w:rPr>
          <w:rFonts w:ascii="Times New Roman" w:eastAsia="Calibri" w:hAnsi="Times New Roman"/>
          <w:bCs/>
          <w:sz w:val="20"/>
          <w:szCs w:val="20"/>
          <w:lang w:eastAsia="en-US"/>
        </w:rPr>
        <w:t>DzAI</w:t>
      </w:r>
      <w:proofErr w:type="spellEnd"/>
      <w:r w:rsidR="008A68EF" w:rsidRPr="006678F2">
        <w:rPr>
          <w:rFonts w:ascii="Times New Roman" w:eastAsia="Calibri" w:hAnsi="Times New Roman"/>
          <w:bCs/>
          <w:sz w:val="20"/>
          <w:szCs w:val="20"/>
          <w:lang w:eastAsia="en-US"/>
        </w:rPr>
        <w:t xml:space="preserve">  281</w:t>
      </w:r>
      <w:r w:rsidR="009A76E0" w:rsidRPr="006678F2">
        <w:rPr>
          <w:rFonts w:ascii="Times New Roman" w:eastAsia="Calibri" w:hAnsi="Times New Roman"/>
          <w:bCs/>
          <w:sz w:val="20"/>
          <w:szCs w:val="20"/>
          <w:lang w:eastAsia="en-US"/>
        </w:rPr>
        <w:t>.</w:t>
      </w:r>
      <w:r w:rsidR="008A68EF" w:rsidRPr="006678F2">
        <w:rPr>
          <w:rFonts w:ascii="Times New Roman" w:eastAsia="Calibri" w:hAnsi="Times New Roman"/>
          <w:bCs/>
          <w:sz w:val="20"/>
          <w:szCs w:val="20"/>
          <w:lang w:eastAsia="en-US"/>
        </w:rPr>
        <w:t>0</w:t>
      </w:r>
      <w:r w:rsidR="00321567" w:rsidRPr="006678F2">
        <w:rPr>
          <w:rFonts w:ascii="Times New Roman" w:eastAsia="Calibri" w:hAnsi="Times New Roman"/>
          <w:bCs/>
          <w:sz w:val="20"/>
          <w:szCs w:val="20"/>
          <w:lang w:eastAsia="en-US"/>
        </w:rPr>
        <w:t>3</w:t>
      </w:r>
      <w:r w:rsidR="00D1056F" w:rsidRPr="006678F2">
        <w:rPr>
          <w:rFonts w:ascii="Times New Roman" w:eastAsia="Calibri" w:hAnsi="Times New Roman"/>
          <w:bCs/>
          <w:sz w:val="20"/>
          <w:szCs w:val="20"/>
          <w:lang w:eastAsia="en-US"/>
        </w:rPr>
        <w:t>.</w:t>
      </w:r>
      <w:r w:rsidR="008A68EF" w:rsidRPr="006678F2">
        <w:rPr>
          <w:rFonts w:ascii="Times New Roman" w:eastAsia="Calibri" w:hAnsi="Times New Roman"/>
          <w:bCs/>
          <w:sz w:val="20"/>
          <w:szCs w:val="20"/>
          <w:lang w:eastAsia="en-US"/>
        </w:rPr>
        <w:t>2</w:t>
      </w:r>
      <w:r w:rsidR="00CE0471" w:rsidRPr="006678F2">
        <w:rPr>
          <w:rFonts w:ascii="Times New Roman" w:eastAsia="Calibri" w:hAnsi="Times New Roman"/>
          <w:bCs/>
          <w:sz w:val="20"/>
          <w:szCs w:val="20"/>
          <w:lang w:eastAsia="en-US"/>
        </w:rPr>
        <w:t>5</w:t>
      </w:r>
    </w:p>
    <w:bookmarkEnd w:id="1"/>
    <w:bookmarkEnd w:id="4"/>
    <w:p w14:paraId="3ED950F9" w14:textId="4E4B435A" w:rsidR="00E007EE" w:rsidRPr="006678F2" w:rsidRDefault="001243F8" w:rsidP="00190D8C">
      <w:pPr>
        <w:pStyle w:val="Bezodstpw"/>
        <w:rPr>
          <w:sz w:val="20"/>
        </w:rPr>
      </w:pPr>
      <w:r w:rsidRPr="006678F2">
        <w:rPr>
          <w:sz w:val="20"/>
        </w:rPr>
        <w:t xml:space="preserve">Publikacja ogłoszenia o zamówieniu w Biuletynie Zamówień </w:t>
      </w:r>
      <w:r w:rsidR="00603E2F" w:rsidRPr="006678F2">
        <w:rPr>
          <w:sz w:val="20"/>
        </w:rPr>
        <w:t>P</w:t>
      </w:r>
      <w:r w:rsidRPr="006678F2">
        <w:rPr>
          <w:sz w:val="20"/>
        </w:rPr>
        <w:t xml:space="preserve">ublicznych  </w:t>
      </w:r>
      <w:r w:rsidR="00603E2F" w:rsidRPr="006678F2">
        <w:rPr>
          <w:sz w:val="20"/>
        </w:rPr>
        <w:t xml:space="preserve">Nr </w:t>
      </w:r>
      <w:r w:rsidR="00C64AD0">
        <w:rPr>
          <w:sz w:val="20"/>
        </w:rPr>
        <w:t xml:space="preserve">2025/BZP 00155256 </w:t>
      </w:r>
      <w:r w:rsidR="00603E2F" w:rsidRPr="006678F2">
        <w:rPr>
          <w:sz w:val="20"/>
        </w:rPr>
        <w:t xml:space="preserve">z dnia </w:t>
      </w:r>
      <w:r w:rsidR="00C64AD0">
        <w:rPr>
          <w:sz w:val="20"/>
        </w:rPr>
        <w:t>20.03.2025r.</w:t>
      </w:r>
    </w:p>
    <w:p w14:paraId="32043C9F" w14:textId="77777777" w:rsidR="00E007EE" w:rsidRPr="006678F2" w:rsidRDefault="00E007EE" w:rsidP="00190D8C">
      <w:pPr>
        <w:pStyle w:val="Bezodstpw"/>
        <w:rPr>
          <w:sz w:val="20"/>
        </w:rPr>
      </w:pPr>
    </w:p>
    <w:p w14:paraId="67966345" w14:textId="77777777" w:rsidR="00E007EE" w:rsidRPr="006678F2" w:rsidRDefault="00E007EE" w:rsidP="00190D8C">
      <w:pPr>
        <w:pStyle w:val="Bezodstpw"/>
        <w:rPr>
          <w:sz w:val="20"/>
        </w:rPr>
      </w:pPr>
    </w:p>
    <w:p w14:paraId="0F6B4129" w14:textId="77777777" w:rsidR="00190D8C" w:rsidRPr="006678F2" w:rsidRDefault="00B16AB8" w:rsidP="00190D8C">
      <w:pPr>
        <w:pStyle w:val="Bezodstpw"/>
        <w:rPr>
          <w:sz w:val="20"/>
        </w:rPr>
      </w:pPr>
      <w:r w:rsidRPr="006678F2">
        <w:rPr>
          <w:sz w:val="20"/>
        </w:rPr>
        <w:t>ZAŁĄCZNIKI DO SPECYFIKACJI:</w:t>
      </w:r>
    </w:p>
    <w:p w14:paraId="20AF755F" w14:textId="77777777" w:rsidR="009650AD" w:rsidRPr="006678F2" w:rsidRDefault="00763E6D" w:rsidP="0079210B">
      <w:pPr>
        <w:pStyle w:val="Bezodstpw"/>
        <w:numPr>
          <w:ilvl w:val="0"/>
          <w:numId w:val="12"/>
        </w:numPr>
        <w:ind w:left="357"/>
        <w:rPr>
          <w:sz w:val="20"/>
        </w:rPr>
      </w:pPr>
      <w:r w:rsidRPr="006678F2">
        <w:rPr>
          <w:sz w:val="20"/>
        </w:rPr>
        <w:t>Formularz Ofert</w:t>
      </w:r>
      <w:r w:rsidR="00E168B0" w:rsidRPr="006678F2">
        <w:rPr>
          <w:sz w:val="20"/>
        </w:rPr>
        <w:t>y</w:t>
      </w:r>
      <w:r w:rsidR="00190D8C" w:rsidRPr="006678F2">
        <w:rPr>
          <w:sz w:val="20"/>
        </w:rPr>
        <w:t xml:space="preserve"> – </w:t>
      </w:r>
      <w:r w:rsidR="004C57A6" w:rsidRPr="006678F2">
        <w:rPr>
          <w:sz w:val="20"/>
        </w:rPr>
        <w:t>Załącznik Nr</w:t>
      </w:r>
      <w:r w:rsidR="00190D8C" w:rsidRPr="006678F2">
        <w:rPr>
          <w:sz w:val="20"/>
        </w:rPr>
        <w:t xml:space="preserve"> 1</w:t>
      </w:r>
      <w:r w:rsidR="004C0BA1" w:rsidRPr="006678F2">
        <w:rPr>
          <w:sz w:val="20"/>
        </w:rPr>
        <w:t>;</w:t>
      </w:r>
    </w:p>
    <w:p w14:paraId="06368F30" w14:textId="77777777" w:rsidR="00073E06" w:rsidRPr="006678F2" w:rsidRDefault="002D3ABB" w:rsidP="0079210B">
      <w:pPr>
        <w:pStyle w:val="Bezodstpw"/>
        <w:numPr>
          <w:ilvl w:val="0"/>
          <w:numId w:val="12"/>
        </w:numPr>
        <w:rPr>
          <w:sz w:val="20"/>
        </w:rPr>
      </w:pPr>
      <w:r w:rsidRPr="006678F2">
        <w:rPr>
          <w:sz w:val="20"/>
        </w:rPr>
        <w:t xml:space="preserve">Oświadczenie wykonawcy/wykonawcy wspólnie ubiegającego się o udzielenie zamówienia </w:t>
      </w:r>
      <w:r w:rsidR="000C5B3C" w:rsidRPr="006678F2">
        <w:rPr>
          <w:sz w:val="20"/>
        </w:rPr>
        <w:t>składane na podstawie art. 125 ust. 1 Ustawy</w:t>
      </w:r>
      <w:r w:rsidRPr="006678F2">
        <w:rPr>
          <w:sz w:val="20"/>
        </w:rPr>
        <w:t xml:space="preserve"> </w:t>
      </w:r>
      <w:bookmarkStart w:id="5" w:name="_Hlk103004759"/>
      <w:r w:rsidR="00073E06" w:rsidRPr="006678F2">
        <w:rPr>
          <w:sz w:val="20"/>
        </w:rPr>
        <w:t>– Załącznik Nr 2;</w:t>
      </w:r>
    </w:p>
    <w:bookmarkEnd w:id="5"/>
    <w:p w14:paraId="02432CE2" w14:textId="77777777" w:rsidR="00FB3173" w:rsidRPr="00DF7A2A" w:rsidRDefault="00FB3173" w:rsidP="00FB3173">
      <w:pPr>
        <w:pStyle w:val="Bezodstpw"/>
        <w:numPr>
          <w:ilvl w:val="0"/>
          <w:numId w:val="12"/>
        </w:numPr>
        <w:ind w:left="357"/>
        <w:rPr>
          <w:sz w:val="20"/>
        </w:rPr>
      </w:pPr>
      <w:r w:rsidRPr="00DF7A2A">
        <w:rPr>
          <w:sz w:val="20"/>
        </w:rPr>
        <w:t>Oświadczenie podmiotu udostępniającego zasoby składane na podstawie art. 125 ust.5 Ustawy – Załącznik Nr 3;</w:t>
      </w:r>
    </w:p>
    <w:p w14:paraId="761FD776" w14:textId="1959BB16" w:rsidR="00D60C12" w:rsidRPr="006678F2" w:rsidRDefault="00D60C12" w:rsidP="0079210B">
      <w:pPr>
        <w:pStyle w:val="Bezodstpw"/>
        <w:numPr>
          <w:ilvl w:val="0"/>
          <w:numId w:val="12"/>
        </w:numPr>
        <w:ind w:left="357"/>
        <w:rPr>
          <w:sz w:val="20"/>
        </w:rPr>
      </w:pPr>
      <w:r w:rsidRPr="006678F2">
        <w:rPr>
          <w:sz w:val="20"/>
        </w:rPr>
        <w:t xml:space="preserve">Oświadczenie, o którym mowa w art. 117 ust. 4 Ustawy, </w:t>
      </w:r>
      <w:r w:rsidR="00BD5DC2" w:rsidRPr="006678F2">
        <w:rPr>
          <w:sz w:val="20"/>
        </w:rPr>
        <w:t xml:space="preserve">w przypadku wspólnego ubiegania się o udzielenie zamówienia - </w:t>
      </w:r>
      <w:r w:rsidRPr="006678F2">
        <w:rPr>
          <w:sz w:val="20"/>
        </w:rPr>
        <w:t xml:space="preserve">Załącznika Nr  </w:t>
      </w:r>
      <w:r w:rsidR="00FB3173">
        <w:rPr>
          <w:sz w:val="20"/>
        </w:rPr>
        <w:t>4</w:t>
      </w:r>
      <w:r w:rsidRPr="006678F2">
        <w:rPr>
          <w:sz w:val="20"/>
        </w:rPr>
        <w:t>;</w:t>
      </w:r>
    </w:p>
    <w:p w14:paraId="6F2A9416" w14:textId="77777777" w:rsidR="00FB3173" w:rsidRPr="00DF7A2A" w:rsidRDefault="00FB3173" w:rsidP="00FB3173">
      <w:pPr>
        <w:pStyle w:val="Bezodstpw"/>
        <w:numPr>
          <w:ilvl w:val="0"/>
          <w:numId w:val="12"/>
        </w:numPr>
        <w:ind w:left="357"/>
        <w:rPr>
          <w:sz w:val="20"/>
        </w:rPr>
      </w:pPr>
      <w:r w:rsidRPr="00DF7A2A">
        <w:rPr>
          <w:sz w:val="20"/>
        </w:rPr>
        <w:t>Zobowiązanie  podmiotu udostępniającego zasoby, o którym mowa w art.118 ust 3 Ustawy do oddania Wykonawcy do dyspozycji niezbędnych zasobów na potrzeby realizacji zamówienia – Załącznik Nr 5;</w:t>
      </w:r>
    </w:p>
    <w:p w14:paraId="3E99BE75" w14:textId="79B5E926" w:rsidR="00190D8C" w:rsidRPr="006678F2" w:rsidRDefault="00763E6D" w:rsidP="0079210B">
      <w:pPr>
        <w:numPr>
          <w:ilvl w:val="0"/>
          <w:numId w:val="12"/>
        </w:numPr>
        <w:spacing w:after="0" w:line="240" w:lineRule="auto"/>
        <w:ind w:left="357"/>
        <w:rPr>
          <w:rFonts w:ascii="Times New Roman" w:hAnsi="Times New Roman"/>
          <w:sz w:val="20"/>
          <w:szCs w:val="20"/>
        </w:rPr>
      </w:pPr>
      <w:r w:rsidRPr="006678F2">
        <w:rPr>
          <w:rFonts w:ascii="Times New Roman" w:hAnsi="Times New Roman"/>
          <w:sz w:val="20"/>
          <w:szCs w:val="20"/>
        </w:rPr>
        <w:t xml:space="preserve">Oświadczenie </w:t>
      </w:r>
      <w:r w:rsidR="00443834" w:rsidRPr="006678F2">
        <w:rPr>
          <w:rFonts w:ascii="Times New Roman" w:hAnsi="Times New Roman"/>
          <w:sz w:val="20"/>
          <w:szCs w:val="20"/>
        </w:rPr>
        <w:t>Wykonawcy w zakresie art. 108 ust.1 pkt 5 Ustawy dotyczące przesłanek wykluczenia z postępowania</w:t>
      </w:r>
      <w:r w:rsidRPr="006678F2">
        <w:rPr>
          <w:rFonts w:ascii="Times New Roman" w:hAnsi="Times New Roman"/>
          <w:sz w:val="20"/>
          <w:szCs w:val="20"/>
        </w:rPr>
        <w:t xml:space="preserve"> </w:t>
      </w:r>
      <w:r w:rsidR="004E485D" w:rsidRPr="006678F2">
        <w:rPr>
          <w:rFonts w:ascii="Times New Roman" w:hAnsi="Times New Roman"/>
          <w:sz w:val="20"/>
          <w:szCs w:val="20"/>
        </w:rPr>
        <w:t xml:space="preserve">– </w:t>
      </w:r>
      <w:r w:rsidR="00CE04C3" w:rsidRPr="006678F2">
        <w:rPr>
          <w:rFonts w:ascii="Times New Roman" w:hAnsi="Times New Roman"/>
          <w:sz w:val="20"/>
          <w:szCs w:val="20"/>
        </w:rPr>
        <w:t>Załącznik</w:t>
      </w:r>
      <w:r w:rsidR="00103F1A" w:rsidRPr="006678F2">
        <w:rPr>
          <w:rFonts w:ascii="Times New Roman" w:hAnsi="Times New Roman"/>
          <w:sz w:val="20"/>
          <w:szCs w:val="20"/>
        </w:rPr>
        <w:t xml:space="preserve"> </w:t>
      </w:r>
      <w:r w:rsidR="00CE04C3" w:rsidRPr="006678F2">
        <w:rPr>
          <w:rFonts w:ascii="Times New Roman" w:hAnsi="Times New Roman"/>
          <w:sz w:val="20"/>
          <w:szCs w:val="20"/>
        </w:rPr>
        <w:t xml:space="preserve">Nr </w:t>
      </w:r>
      <w:r w:rsidR="00FB3173">
        <w:rPr>
          <w:rFonts w:ascii="Times New Roman" w:hAnsi="Times New Roman"/>
          <w:sz w:val="20"/>
          <w:szCs w:val="20"/>
        </w:rPr>
        <w:t>6</w:t>
      </w:r>
      <w:r w:rsidR="00D4131C" w:rsidRPr="006678F2">
        <w:rPr>
          <w:rFonts w:ascii="Times New Roman" w:hAnsi="Times New Roman"/>
          <w:sz w:val="20"/>
          <w:szCs w:val="20"/>
        </w:rPr>
        <w:t>;</w:t>
      </w:r>
    </w:p>
    <w:p w14:paraId="6ECF8A8A" w14:textId="77777777" w:rsidR="00FB3173" w:rsidRPr="00DF7A2A" w:rsidRDefault="00FB3173" w:rsidP="00FB3173">
      <w:pPr>
        <w:pStyle w:val="Bezodstpw"/>
        <w:numPr>
          <w:ilvl w:val="0"/>
          <w:numId w:val="12"/>
        </w:numPr>
        <w:ind w:left="357"/>
        <w:rPr>
          <w:sz w:val="20"/>
        </w:rPr>
      </w:pPr>
      <w:r w:rsidRPr="00DF7A2A">
        <w:rPr>
          <w:sz w:val="20"/>
        </w:rPr>
        <w:t>Wykaz wykonanych usług – Załącznik nr 7;</w:t>
      </w:r>
    </w:p>
    <w:p w14:paraId="2B2C5A42" w14:textId="222F0BEA" w:rsidR="00C376AA" w:rsidRPr="006678F2" w:rsidRDefault="00D10AE3" w:rsidP="0079210B">
      <w:pPr>
        <w:pStyle w:val="Bezodstpw"/>
        <w:numPr>
          <w:ilvl w:val="0"/>
          <w:numId w:val="12"/>
        </w:numPr>
        <w:ind w:left="357"/>
        <w:rPr>
          <w:sz w:val="20"/>
        </w:rPr>
      </w:pPr>
      <w:r w:rsidRPr="006678F2">
        <w:rPr>
          <w:sz w:val="20"/>
        </w:rPr>
        <w:t>Opis przedmiotu zamówienia</w:t>
      </w:r>
      <w:r w:rsidR="00C376AA" w:rsidRPr="006678F2">
        <w:rPr>
          <w:sz w:val="20"/>
        </w:rPr>
        <w:t xml:space="preserve">– Załącznik </w:t>
      </w:r>
      <w:r w:rsidR="00BC274E" w:rsidRPr="006678F2">
        <w:rPr>
          <w:sz w:val="20"/>
        </w:rPr>
        <w:t xml:space="preserve">od </w:t>
      </w:r>
      <w:r w:rsidR="003F611F" w:rsidRPr="006678F2">
        <w:rPr>
          <w:sz w:val="20"/>
        </w:rPr>
        <w:t>N</w:t>
      </w:r>
      <w:r w:rsidR="00C376AA" w:rsidRPr="006678F2">
        <w:rPr>
          <w:sz w:val="20"/>
        </w:rPr>
        <w:t xml:space="preserve">r </w:t>
      </w:r>
      <w:r w:rsidR="00FB3173">
        <w:rPr>
          <w:sz w:val="20"/>
        </w:rPr>
        <w:t>8</w:t>
      </w:r>
      <w:r w:rsidR="00BC274E" w:rsidRPr="006678F2">
        <w:rPr>
          <w:sz w:val="20"/>
        </w:rPr>
        <w:t xml:space="preserve">.1 </w:t>
      </w:r>
      <w:r w:rsidR="00CE0471" w:rsidRPr="006678F2">
        <w:rPr>
          <w:sz w:val="20"/>
        </w:rPr>
        <w:t>oraz</w:t>
      </w:r>
      <w:r w:rsidR="00BC274E" w:rsidRPr="006678F2">
        <w:rPr>
          <w:sz w:val="20"/>
        </w:rPr>
        <w:t xml:space="preserve"> Nr </w:t>
      </w:r>
      <w:r w:rsidR="00FB3173">
        <w:rPr>
          <w:sz w:val="20"/>
        </w:rPr>
        <w:t>8</w:t>
      </w:r>
      <w:r w:rsidR="00BC274E" w:rsidRPr="006678F2">
        <w:rPr>
          <w:sz w:val="20"/>
        </w:rPr>
        <w:t>.</w:t>
      </w:r>
      <w:r w:rsidR="00CE0471" w:rsidRPr="006678F2">
        <w:rPr>
          <w:sz w:val="20"/>
        </w:rPr>
        <w:t>2</w:t>
      </w:r>
      <w:r w:rsidR="00B6301E" w:rsidRPr="006678F2">
        <w:rPr>
          <w:sz w:val="20"/>
        </w:rPr>
        <w:t>;</w:t>
      </w:r>
    </w:p>
    <w:p w14:paraId="5F8F61F4" w14:textId="23A68018" w:rsidR="00BE1E38" w:rsidRPr="006678F2" w:rsidRDefault="006610D7" w:rsidP="0079210B">
      <w:pPr>
        <w:numPr>
          <w:ilvl w:val="0"/>
          <w:numId w:val="12"/>
        </w:numPr>
        <w:spacing w:after="0" w:line="240" w:lineRule="auto"/>
        <w:ind w:left="357"/>
        <w:rPr>
          <w:rFonts w:ascii="Times New Roman" w:hAnsi="Times New Roman"/>
          <w:sz w:val="20"/>
          <w:szCs w:val="20"/>
        </w:rPr>
      </w:pPr>
      <w:r w:rsidRPr="006678F2">
        <w:rPr>
          <w:rFonts w:ascii="Times New Roman" w:hAnsi="Times New Roman"/>
          <w:sz w:val="20"/>
          <w:szCs w:val="20"/>
        </w:rPr>
        <w:t>Wzór</w:t>
      </w:r>
      <w:r w:rsidR="00BE1E38" w:rsidRPr="006678F2">
        <w:rPr>
          <w:rFonts w:ascii="Times New Roman" w:hAnsi="Times New Roman"/>
          <w:sz w:val="20"/>
          <w:szCs w:val="20"/>
        </w:rPr>
        <w:t xml:space="preserve"> </w:t>
      </w:r>
      <w:r w:rsidRPr="006678F2">
        <w:rPr>
          <w:rFonts w:ascii="Times New Roman" w:hAnsi="Times New Roman"/>
          <w:sz w:val="20"/>
          <w:szCs w:val="20"/>
        </w:rPr>
        <w:t>Umowy</w:t>
      </w:r>
      <w:r w:rsidR="00204112" w:rsidRPr="006678F2">
        <w:rPr>
          <w:rFonts w:ascii="Times New Roman" w:hAnsi="Times New Roman"/>
          <w:sz w:val="20"/>
          <w:szCs w:val="20"/>
        </w:rPr>
        <w:t xml:space="preserve"> </w:t>
      </w:r>
      <w:r w:rsidR="00BE1E38" w:rsidRPr="006678F2">
        <w:rPr>
          <w:rFonts w:ascii="Times New Roman" w:hAnsi="Times New Roman"/>
          <w:sz w:val="20"/>
          <w:szCs w:val="20"/>
        </w:rPr>
        <w:t xml:space="preserve"> – </w:t>
      </w:r>
      <w:r w:rsidR="00CE04C3" w:rsidRPr="006678F2">
        <w:rPr>
          <w:rFonts w:ascii="Times New Roman" w:hAnsi="Times New Roman"/>
          <w:sz w:val="20"/>
          <w:szCs w:val="20"/>
        </w:rPr>
        <w:t>Załącznik Nr</w:t>
      </w:r>
      <w:r w:rsidR="0087121F" w:rsidRPr="006678F2">
        <w:rPr>
          <w:rFonts w:ascii="Times New Roman" w:hAnsi="Times New Roman"/>
          <w:sz w:val="20"/>
          <w:szCs w:val="20"/>
        </w:rPr>
        <w:t xml:space="preserve"> </w:t>
      </w:r>
      <w:r w:rsidR="00FB3173">
        <w:rPr>
          <w:rFonts w:ascii="Times New Roman" w:hAnsi="Times New Roman"/>
          <w:sz w:val="20"/>
          <w:szCs w:val="20"/>
        </w:rPr>
        <w:t>9</w:t>
      </w:r>
      <w:r w:rsidR="00B6301E" w:rsidRPr="006678F2">
        <w:rPr>
          <w:rFonts w:ascii="Times New Roman" w:hAnsi="Times New Roman"/>
          <w:sz w:val="20"/>
          <w:szCs w:val="20"/>
        </w:rPr>
        <w:t>.</w:t>
      </w:r>
    </w:p>
    <w:p w14:paraId="1AADAE87" w14:textId="77777777" w:rsidR="00204112" w:rsidRPr="006678F2" w:rsidRDefault="00204112" w:rsidP="00D4131C">
      <w:pPr>
        <w:spacing w:after="0" w:line="240" w:lineRule="auto"/>
        <w:ind w:left="357"/>
        <w:rPr>
          <w:rFonts w:ascii="Times New Roman" w:hAnsi="Times New Roman"/>
          <w:sz w:val="20"/>
          <w:szCs w:val="20"/>
        </w:rPr>
      </w:pPr>
    </w:p>
    <w:p w14:paraId="140D1F34" w14:textId="77777777" w:rsidR="007C5704" w:rsidRPr="00321567" w:rsidRDefault="007C5704" w:rsidP="00190D8C">
      <w:pPr>
        <w:pStyle w:val="Bezodstpw"/>
        <w:rPr>
          <w:sz w:val="20"/>
          <w:highlight w:val="yellow"/>
        </w:rPr>
      </w:pPr>
    </w:p>
    <w:p w14:paraId="5672BD2B" w14:textId="77777777" w:rsidR="000202C9" w:rsidRPr="00321567" w:rsidRDefault="000202C9" w:rsidP="00190D8C">
      <w:pPr>
        <w:pStyle w:val="Bezodstpw"/>
        <w:rPr>
          <w:sz w:val="20"/>
          <w:highlight w:val="yellow"/>
        </w:rPr>
      </w:pPr>
    </w:p>
    <w:p w14:paraId="0AD00C11" w14:textId="77777777" w:rsidR="00956608" w:rsidRPr="00321567" w:rsidRDefault="00956608" w:rsidP="00190D8C">
      <w:pPr>
        <w:pStyle w:val="Bezodstpw"/>
        <w:rPr>
          <w:sz w:val="20"/>
          <w:highlight w:val="yellow"/>
        </w:rPr>
      </w:pPr>
    </w:p>
    <w:p w14:paraId="6A6B9BCD" w14:textId="77777777" w:rsidR="00956608" w:rsidRPr="00321567" w:rsidRDefault="00956608" w:rsidP="00190D8C">
      <w:pPr>
        <w:pStyle w:val="Bezodstpw"/>
        <w:rPr>
          <w:sz w:val="20"/>
          <w:highlight w:val="yellow"/>
        </w:rPr>
      </w:pPr>
    </w:p>
    <w:p w14:paraId="3D44E715" w14:textId="77777777" w:rsidR="00956608" w:rsidRPr="00321567" w:rsidRDefault="00956608" w:rsidP="00190D8C">
      <w:pPr>
        <w:pStyle w:val="Bezodstpw"/>
        <w:rPr>
          <w:sz w:val="20"/>
          <w:highlight w:val="yellow"/>
        </w:rPr>
      </w:pPr>
    </w:p>
    <w:p w14:paraId="1761E1C7" w14:textId="77777777" w:rsidR="00190D8C" w:rsidRPr="00321567" w:rsidRDefault="00190D8C" w:rsidP="00190D8C">
      <w:pPr>
        <w:pStyle w:val="Bezodstpw"/>
        <w:rPr>
          <w:sz w:val="20"/>
          <w:highlight w:val="yellow"/>
        </w:rPr>
      </w:pPr>
    </w:p>
    <w:p w14:paraId="211F5E45" w14:textId="77777777" w:rsidR="00190D8C" w:rsidRPr="00FB3173" w:rsidRDefault="00190D8C" w:rsidP="00190D8C">
      <w:pPr>
        <w:pStyle w:val="Bezodstpw"/>
        <w:rPr>
          <w:sz w:val="20"/>
        </w:rPr>
      </w:pPr>
      <w:r w:rsidRPr="00FB3173">
        <w:rPr>
          <w:sz w:val="20"/>
        </w:rPr>
        <w:t xml:space="preserve">SPORZĄDZIŁA:                                                                        </w:t>
      </w:r>
      <w:r w:rsidR="004D4DB2" w:rsidRPr="00FB3173">
        <w:rPr>
          <w:sz w:val="20"/>
        </w:rPr>
        <w:t>ZATWERDZIŁ</w:t>
      </w:r>
      <w:r w:rsidRPr="00FB3173">
        <w:rPr>
          <w:sz w:val="20"/>
        </w:rPr>
        <w:t xml:space="preserve">:                                                                   </w:t>
      </w:r>
    </w:p>
    <w:p w14:paraId="4B7041C6" w14:textId="77777777" w:rsidR="00643AF0" w:rsidRPr="00FB3173" w:rsidRDefault="00190D8C" w:rsidP="004D4DB2">
      <w:pPr>
        <w:pStyle w:val="Bezodstpw"/>
        <w:rPr>
          <w:sz w:val="20"/>
        </w:rPr>
      </w:pPr>
      <w:r w:rsidRPr="00FB3173">
        <w:rPr>
          <w:sz w:val="20"/>
        </w:rPr>
        <w:t xml:space="preserve">KOMISJA </w:t>
      </w:r>
      <w:r w:rsidR="004D4DB2" w:rsidRPr="00FB3173">
        <w:rPr>
          <w:sz w:val="20"/>
        </w:rPr>
        <w:t>PRZETARGOWA</w:t>
      </w:r>
      <w:r w:rsidR="00643AF0" w:rsidRPr="00FB3173">
        <w:rPr>
          <w:sz w:val="20"/>
        </w:rPr>
        <w:tab/>
      </w:r>
      <w:r w:rsidR="00643AF0" w:rsidRPr="00FB3173">
        <w:rPr>
          <w:sz w:val="20"/>
        </w:rPr>
        <w:tab/>
      </w:r>
      <w:r w:rsidR="00643AF0" w:rsidRPr="00FB3173">
        <w:rPr>
          <w:sz w:val="20"/>
        </w:rPr>
        <w:tab/>
      </w:r>
      <w:r w:rsidR="00643AF0" w:rsidRPr="00FB3173">
        <w:rPr>
          <w:sz w:val="20"/>
        </w:rPr>
        <w:tab/>
        <w:t xml:space="preserve"> DYREKTOR </w:t>
      </w:r>
    </w:p>
    <w:p w14:paraId="2C98386D" w14:textId="77777777" w:rsidR="00190D8C" w:rsidRPr="00FB3173" w:rsidRDefault="00643AF0" w:rsidP="004D4DB2">
      <w:pPr>
        <w:pStyle w:val="Bezodstpw"/>
        <w:rPr>
          <w:sz w:val="20"/>
        </w:rPr>
      </w:pPr>
      <w:r w:rsidRPr="00FB3173">
        <w:rPr>
          <w:sz w:val="20"/>
        </w:rPr>
        <w:t xml:space="preserve">                                                                                                    MUZEUM WSI MAZOWIECKIEJ W SIERPCU</w:t>
      </w:r>
    </w:p>
    <w:p w14:paraId="66B96BDC" w14:textId="77777777" w:rsidR="00190D8C" w:rsidRPr="00FB3173" w:rsidRDefault="00190D8C" w:rsidP="00190D8C">
      <w:pPr>
        <w:pStyle w:val="Bezodstpw"/>
        <w:rPr>
          <w:sz w:val="20"/>
        </w:rPr>
      </w:pPr>
    </w:p>
    <w:p w14:paraId="726BD4F3" w14:textId="77777777" w:rsidR="0050574F" w:rsidRPr="00321567" w:rsidRDefault="0050574F" w:rsidP="00190D8C">
      <w:pPr>
        <w:pStyle w:val="Bezodstpw"/>
        <w:rPr>
          <w:sz w:val="20"/>
          <w:highlight w:val="yellow"/>
        </w:rPr>
      </w:pPr>
    </w:p>
    <w:p w14:paraId="2DD55C0C" w14:textId="77777777" w:rsidR="0050574F" w:rsidRPr="00321567" w:rsidRDefault="0050574F" w:rsidP="00190D8C">
      <w:pPr>
        <w:pStyle w:val="Bezodstpw"/>
        <w:rPr>
          <w:sz w:val="20"/>
          <w:highlight w:val="yellow"/>
        </w:rPr>
      </w:pPr>
    </w:p>
    <w:p w14:paraId="6D39163E" w14:textId="77777777" w:rsidR="0050574F" w:rsidRPr="00321567" w:rsidRDefault="0050574F" w:rsidP="00190D8C">
      <w:pPr>
        <w:pStyle w:val="Bezodstpw"/>
        <w:rPr>
          <w:sz w:val="20"/>
          <w:highlight w:val="yellow"/>
        </w:rPr>
      </w:pPr>
    </w:p>
    <w:p w14:paraId="42173937" w14:textId="77777777" w:rsidR="0050574F" w:rsidRPr="00321567" w:rsidRDefault="0050574F" w:rsidP="00190D8C">
      <w:pPr>
        <w:pStyle w:val="Bezodstpw"/>
        <w:rPr>
          <w:sz w:val="20"/>
          <w:highlight w:val="yellow"/>
        </w:rPr>
      </w:pPr>
    </w:p>
    <w:p w14:paraId="0FFAD404" w14:textId="77777777" w:rsidR="0050574F" w:rsidRPr="00321567" w:rsidRDefault="0050574F" w:rsidP="00190D8C">
      <w:pPr>
        <w:pStyle w:val="Bezodstpw"/>
        <w:rPr>
          <w:sz w:val="20"/>
          <w:highlight w:val="yellow"/>
        </w:rPr>
      </w:pPr>
    </w:p>
    <w:p w14:paraId="24A4598C" w14:textId="77777777" w:rsidR="0050574F" w:rsidRPr="00321567" w:rsidRDefault="0050574F" w:rsidP="00190D8C">
      <w:pPr>
        <w:pStyle w:val="Bezodstpw"/>
        <w:rPr>
          <w:sz w:val="20"/>
          <w:highlight w:val="yellow"/>
        </w:rPr>
      </w:pPr>
    </w:p>
    <w:p w14:paraId="500C1D42" w14:textId="77777777" w:rsidR="0050574F" w:rsidRPr="00321567" w:rsidRDefault="0050574F" w:rsidP="00190D8C">
      <w:pPr>
        <w:pStyle w:val="Bezodstpw"/>
        <w:rPr>
          <w:sz w:val="20"/>
          <w:highlight w:val="yellow"/>
        </w:rPr>
      </w:pPr>
    </w:p>
    <w:p w14:paraId="7BCB5F2A" w14:textId="77777777" w:rsidR="0050574F" w:rsidRPr="00321567" w:rsidRDefault="0050574F" w:rsidP="00190D8C">
      <w:pPr>
        <w:pStyle w:val="Bezodstpw"/>
        <w:rPr>
          <w:sz w:val="20"/>
          <w:highlight w:val="yellow"/>
        </w:rPr>
      </w:pPr>
    </w:p>
    <w:p w14:paraId="440EC791" w14:textId="77777777" w:rsidR="0050574F" w:rsidRPr="00321567" w:rsidRDefault="0050574F" w:rsidP="00190D8C">
      <w:pPr>
        <w:pStyle w:val="Bezodstpw"/>
        <w:rPr>
          <w:sz w:val="20"/>
          <w:highlight w:val="yellow"/>
        </w:rPr>
      </w:pPr>
    </w:p>
    <w:p w14:paraId="060AE284" w14:textId="77777777" w:rsidR="0050574F" w:rsidRPr="00321567" w:rsidRDefault="0050574F" w:rsidP="00190D8C">
      <w:pPr>
        <w:pStyle w:val="Bezodstpw"/>
        <w:rPr>
          <w:sz w:val="20"/>
          <w:highlight w:val="yellow"/>
        </w:rPr>
      </w:pPr>
    </w:p>
    <w:p w14:paraId="6AA09773" w14:textId="77777777" w:rsidR="0050574F" w:rsidRPr="00321567" w:rsidRDefault="0050574F" w:rsidP="00190D8C">
      <w:pPr>
        <w:pStyle w:val="Bezodstpw"/>
        <w:rPr>
          <w:sz w:val="20"/>
          <w:highlight w:val="yellow"/>
        </w:rPr>
      </w:pPr>
    </w:p>
    <w:p w14:paraId="2DDF0B24" w14:textId="77777777" w:rsidR="0050574F" w:rsidRPr="00321567" w:rsidRDefault="0050574F" w:rsidP="00190D8C">
      <w:pPr>
        <w:pStyle w:val="Bezodstpw"/>
        <w:rPr>
          <w:sz w:val="20"/>
          <w:highlight w:val="yellow"/>
        </w:rPr>
      </w:pPr>
    </w:p>
    <w:p w14:paraId="60BB414A" w14:textId="77777777" w:rsidR="0050574F" w:rsidRPr="00321567" w:rsidRDefault="0050574F" w:rsidP="00190D8C">
      <w:pPr>
        <w:pStyle w:val="Bezodstpw"/>
        <w:rPr>
          <w:sz w:val="20"/>
          <w:highlight w:val="yellow"/>
        </w:rPr>
      </w:pPr>
    </w:p>
    <w:p w14:paraId="0AC48C3A" w14:textId="77777777" w:rsidR="0050574F" w:rsidRPr="00321567" w:rsidRDefault="0050574F" w:rsidP="00190D8C">
      <w:pPr>
        <w:pStyle w:val="Bezodstpw"/>
        <w:rPr>
          <w:sz w:val="20"/>
          <w:highlight w:val="yellow"/>
        </w:rPr>
      </w:pPr>
    </w:p>
    <w:p w14:paraId="31444677" w14:textId="77777777" w:rsidR="0050574F" w:rsidRPr="00321567" w:rsidRDefault="0050574F" w:rsidP="00190D8C">
      <w:pPr>
        <w:pStyle w:val="Bezodstpw"/>
        <w:rPr>
          <w:sz w:val="20"/>
          <w:highlight w:val="yellow"/>
        </w:rPr>
      </w:pPr>
    </w:p>
    <w:p w14:paraId="66E09E5A" w14:textId="77777777" w:rsidR="005972D4" w:rsidRPr="00321567" w:rsidRDefault="005972D4" w:rsidP="00190D8C">
      <w:pPr>
        <w:pStyle w:val="Bezodstpw"/>
        <w:rPr>
          <w:sz w:val="20"/>
          <w:highlight w:val="yellow"/>
        </w:rPr>
      </w:pPr>
    </w:p>
    <w:p w14:paraId="5227CB25" w14:textId="77777777" w:rsidR="00BC4F50" w:rsidRPr="00FB3173" w:rsidRDefault="00BC4F50" w:rsidP="00190D8C">
      <w:pPr>
        <w:pStyle w:val="Bezodstpw"/>
        <w:rPr>
          <w:sz w:val="20"/>
        </w:rPr>
      </w:pPr>
    </w:p>
    <w:p w14:paraId="5BA92C39" w14:textId="77777777" w:rsidR="00504A07" w:rsidRPr="00FB3173" w:rsidRDefault="00BC4F50" w:rsidP="0079210B">
      <w:pPr>
        <w:pStyle w:val="Bezodstpw"/>
        <w:numPr>
          <w:ilvl w:val="0"/>
          <w:numId w:val="11"/>
        </w:numPr>
        <w:ind w:left="426" w:hanging="426"/>
        <w:rPr>
          <w:b/>
          <w:sz w:val="20"/>
        </w:rPr>
      </w:pPr>
      <w:r w:rsidRPr="00FB3173">
        <w:rPr>
          <w:b/>
          <w:sz w:val="20"/>
        </w:rPr>
        <w:t>Nazwa i adres Zamawiającego</w:t>
      </w:r>
      <w:r w:rsidR="00504A07" w:rsidRPr="00FB3173">
        <w:rPr>
          <w:b/>
          <w:bCs/>
          <w:color w:val="000000"/>
          <w:sz w:val="20"/>
        </w:rPr>
        <w:t>, numer telefonu, adres poczty elektronicznej oraz strony internetowej prowadzonego postępowania</w:t>
      </w:r>
      <w:r w:rsidR="0037355D" w:rsidRPr="00FB3173">
        <w:rPr>
          <w:b/>
          <w:bCs/>
          <w:color w:val="000000"/>
          <w:sz w:val="20"/>
        </w:rPr>
        <w:t>.</w:t>
      </w:r>
      <w:r w:rsidR="00504A07" w:rsidRPr="00FB3173">
        <w:rPr>
          <w:b/>
          <w:bCs/>
          <w:color w:val="000000"/>
          <w:sz w:val="20"/>
        </w:rPr>
        <w:t xml:space="preserve"> </w:t>
      </w:r>
    </w:p>
    <w:p w14:paraId="04126220" w14:textId="77777777" w:rsidR="00BC4F50" w:rsidRPr="00FB3173" w:rsidRDefault="00BC4F50" w:rsidP="0070474A">
      <w:pPr>
        <w:pStyle w:val="Bezodstpw"/>
        <w:spacing w:before="120"/>
        <w:ind w:left="425"/>
        <w:rPr>
          <w:sz w:val="20"/>
        </w:rPr>
      </w:pPr>
      <w:r w:rsidRPr="00FB3173">
        <w:rPr>
          <w:sz w:val="20"/>
        </w:rPr>
        <w:t>Muzeum Wsi Mazowieckiej w Sierpcu</w:t>
      </w:r>
    </w:p>
    <w:p w14:paraId="504B09D1" w14:textId="77777777" w:rsidR="00BC4F50" w:rsidRPr="00FB3173" w:rsidRDefault="00BC4F50" w:rsidP="00FD5823">
      <w:pPr>
        <w:pStyle w:val="Bezodstpw"/>
        <w:ind w:left="426"/>
        <w:rPr>
          <w:sz w:val="20"/>
        </w:rPr>
      </w:pPr>
      <w:r w:rsidRPr="00FB3173">
        <w:rPr>
          <w:sz w:val="20"/>
        </w:rPr>
        <w:t>ul. Narutowicza 64</w:t>
      </w:r>
    </w:p>
    <w:p w14:paraId="69C4667F" w14:textId="77777777" w:rsidR="00BC4F50" w:rsidRPr="00FB3173" w:rsidRDefault="00BC4F50" w:rsidP="00FD5823">
      <w:pPr>
        <w:pStyle w:val="Bezodstpw"/>
        <w:ind w:left="426"/>
        <w:rPr>
          <w:sz w:val="20"/>
          <w:lang w:val="en-US"/>
        </w:rPr>
      </w:pPr>
      <w:r w:rsidRPr="00FB3173">
        <w:rPr>
          <w:sz w:val="20"/>
          <w:lang w:val="en-US"/>
        </w:rPr>
        <w:t>09-200 Sierpc</w:t>
      </w:r>
    </w:p>
    <w:p w14:paraId="2E9D1298" w14:textId="7343D2E6" w:rsidR="00504A07" w:rsidRPr="00FB3173" w:rsidRDefault="00BC4F50" w:rsidP="00FD5823">
      <w:pPr>
        <w:pStyle w:val="Bezodstpw"/>
        <w:ind w:left="426"/>
        <w:rPr>
          <w:sz w:val="20"/>
          <w:lang w:val="en-US"/>
        </w:rPr>
      </w:pPr>
      <w:r w:rsidRPr="00FB3173">
        <w:rPr>
          <w:sz w:val="20"/>
          <w:lang w:val="en-US"/>
        </w:rPr>
        <w:t>tel./fax   (24)  275-28-83,   275-58-20</w:t>
      </w:r>
      <w:r w:rsidR="00504A07" w:rsidRPr="00FB3173">
        <w:rPr>
          <w:sz w:val="20"/>
          <w:lang w:val="en-US"/>
        </w:rPr>
        <w:t xml:space="preserve"> </w:t>
      </w:r>
    </w:p>
    <w:p w14:paraId="5ADF1FBE" w14:textId="77777777" w:rsidR="00504A07" w:rsidRPr="00FB3173" w:rsidRDefault="00504A07" w:rsidP="00FD5823">
      <w:pPr>
        <w:pStyle w:val="Bezodstpw"/>
        <w:ind w:left="426"/>
        <w:rPr>
          <w:sz w:val="20"/>
          <w:lang w:val="en-US"/>
        </w:rPr>
      </w:pPr>
      <w:r w:rsidRPr="00FB3173">
        <w:rPr>
          <w:sz w:val="20"/>
          <w:lang w:val="en-US"/>
        </w:rPr>
        <w:t xml:space="preserve">e-mail: </w:t>
      </w:r>
      <w:hyperlink r:id="rId8" w:history="1">
        <w:r w:rsidRPr="00FB3173">
          <w:rPr>
            <w:rStyle w:val="Hipercze"/>
            <w:sz w:val="20"/>
            <w:lang w:val="en-US"/>
          </w:rPr>
          <w:t>skansen@mwmskansen.pl</w:t>
        </w:r>
      </w:hyperlink>
    </w:p>
    <w:p w14:paraId="3CD1A3A6" w14:textId="77777777" w:rsidR="00BC4F50" w:rsidRPr="00FB3173" w:rsidRDefault="00504A07" w:rsidP="00FD5823">
      <w:pPr>
        <w:pStyle w:val="Bezodstpw"/>
        <w:ind w:left="426"/>
        <w:rPr>
          <w:sz w:val="20"/>
          <w:lang w:val="en-US"/>
        </w:rPr>
      </w:pPr>
      <w:hyperlink r:id="rId9" w:history="1">
        <w:r w:rsidRPr="00FB3173">
          <w:rPr>
            <w:rStyle w:val="Hipercze"/>
            <w:sz w:val="20"/>
            <w:lang w:val="en-US"/>
          </w:rPr>
          <w:t>https://mwmskansen</w:t>
        </w:r>
      </w:hyperlink>
    </w:p>
    <w:p w14:paraId="517FF929" w14:textId="77777777" w:rsidR="00BC4F50" w:rsidRPr="00FB3173" w:rsidRDefault="00BC4F50" w:rsidP="00FD5823">
      <w:pPr>
        <w:pStyle w:val="Bezodstpw"/>
        <w:ind w:left="426"/>
        <w:rPr>
          <w:sz w:val="20"/>
        </w:rPr>
      </w:pPr>
      <w:r w:rsidRPr="00FB3173">
        <w:rPr>
          <w:sz w:val="20"/>
        </w:rPr>
        <w:t>regon 007010881</w:t>
      </w:r>
    </w:p>
    <w:p w14:paraId="35867C47" w14:textId="77777777" w:rsidR="00AB1935" w:rsidRPr="00FB3173" w:rsidRDefault="00BC4F50" w:rsidP="00AB1935">
      <w:pPr>
        <w:pStyle w:val="Bezodstpw"/>
        <w:ind w:left="426"/>
        <w:rPr>
          <w:sz w:val="20"/>
          <w:lang w:val="en-US"/>
        </w:rPr>
      </w:pPr>
      <w:r w:rsidRPr="00FB3173">
        <w:rPr>
          <w:sz w:val="20"/>
          <w:lang w:val="en-US"/>
        </w:rPr>
        <w:t>NIP 776-000-48-23</w:t>
      </w:r>
      <w:r w:rsidR="00504A07" w:rsidRPr="00FB3173">
        <w:rPr>
          <w:sz w:val="20"/>
          <w:lang w:val="en-US"/>
        </w:rPr>
        <w:t xml:space="preserve"> </w:t>
      </w:r>
    </w:p>
    <w:p w14:paraId="035A763B" w14:textId="77777777" w:rsidR="00BC4F50" w:rsidRPr="00FB3173" w:rsidRDefault="00BC4F50" w:rsidP="00BC4F50">
      <w:pPr>
        <w:pStyle w:val="Bezodstpw"/>
        <w:rPr>
          <w:sz w:val="20"/>
        </w:rPr>
      </w:pPr>
    </w:p>
    <w:p w14:paraId="40765F05" w14:textId="77777777" w:rsidR="00AB1935" w:rsidRPr="00FB3173" w:rsidRDefault="00AB1935" w:rsidP="0079210B">
      <w:pPr>
        <w:pStyle w:val="Bezodstpw"/>
        <w:numPr>
          <w:ilvl w:val="1"/>
          <w:numId w:val="10"/>
        </w:numPr>
        <w:ind w:left="426" w:hanging="426"/>
        <w:rPr>
          <w:b/>
          <w:sz w:val="20"/>
        </w:rPr>
      </w:pPr>
      <w:r w:rsidRPr="00FB3173">
        <w:rPr>
          <w:b/>
          <w:sz w:val="20"/>
        </w:rPr>
        <w:t>Adres strony internetowej, na której udostępniane będą zmiany i wyjaśnienia treści SWZ oraz inne dokumenty zamówienia bezpośrednio związane z postęp</w:t>
      </w:r>
      <w:r w:rsidR="00F73E2A" w:rsidRPr="00FB3173">
        <w:rPr>
          <w:b/>
          <w:sz w:val="20"/>
        </w:rPr>
        <w:t>owaniem o udzielenie zamówienia</w:t>
      </w:r>
      <w:r w:rsidR="00A66CF4" w:rsidRPr="00FB3173">
        <w:rPr>
          <w:b/>
          <w:sz w:val="20"/>
        </w:rPr>
        <w:t>.</w:t>
      </w:r>
    </w:p>
    <w:p w14:paraId="18281564" w14:textId="77777777" w:rsidR="00F73E2A" w:rsidRPr="00FB3173" w:rsidRDefault="00F73E2A" w:rsidP="00F73E2A">
      <w:pPr>
        <w:pStyle w:val="Bezodstpw"/>
        <w:ind w:left="426"/>
        <w:rPr>
          <w:b/>
          <w:sz w:val="20"/>
        </w:rPr>
      </w:pPr>
    </w:p>
    <w:p w14:paraId="54C9573F" w14:textId="77777777" w:rsidR="00AB1935" w:rsidRPr="00FB3173" w:rsidRDefault="00AB1935" w:rsidP="00AB1935">
      <w:pPr>
        <w:pStyle w:val="Bezodstpw"/>
        <w:ind w:left="426"/>
        <w:rPr>
          <w:b/>
          <w:sz w:val="20"/>
        </w:rPr>
      </w:pPr>
      <w:hyperlink r:id="rId10" w:history="1">
        <w:r w:rsidRPr="00FB3173">
          <w:rPr>
            <w:rStyle w:val="Hipercze"/>
            <w:b/>
            <w:sz w:val="20"/>
          </w:rPr>
          <w:t>https://platformazakupowa.pl/pn/mwmskansen</w:t>
        </w:r>
      </w:hyperlink>
    </w:p>
    <w:p w14:paraId="4B24F563" w14:textId="77777777" w:rsidR="00AB1935" w:rsidRPr="00FB3173" w:rsidRDefault="00AB1935" w:rsidP="00F73E2A">
      <w:pPr>
        <w:pStyle w:val="Bezodstpw"/>
        <w:rPr>
          <w:b/>
          <w:sz w:val="20"/>
        </w:rPr>
      </w:pPr>
    </w:p>
    <w:p w14:paraId="63E6A736" w14:textId="77777777" w:rsidR="00190D8C" w:rsidRPr="00FB3173" w:rsidRDefault="00190D8C">
      <w:pPr>
        <w:pStyle w:val="Bezodstpw"/>
        <w:numPr>
          <w:ilvl w:val="0"/>
          <w:numId w:val="26"/>
        </w:numPr>
        <w:ind w:left="426" w:hanging="426"/>
        <w:rPr>
          <w:b/>
          <w:sz w:val="20"/>
        </w:rPr>
      </w:pPr>
      <w:r w:rsidRPr="00FB3173">
        <w:rPr>
          <w:b/>
          <w:sz w:val="20"/>
        </w:rPr>
        <w:t xml:space="preserve">Tryb udzielenia zamówienia: </w:t>
      </w:r>
    </w:p>
    <w:p w14:paraId="22A9B110" w14:textId="77777777" w:rsidR="001D114D" w:rsidRPr="00FB3173" w:rsidRDefault="001D114D" w:rsidP="0029759E">
      <w:pPr>
        <w:pStyle w:val="Bezodstpw"/>
        <w:rPr>
          <w:b/>
          <w:sz w:val="20"/>
        </w:rPr>
      </w:pPr>
    </w:p>
    <w:p w14:paraId="62FA829C" w14:textId="06F783E9" w:rsidR="00CF627E" w:rsidRPr="00FB3173" w:rsidRDefault="001C5B98">
      <w:pPr>
        <w:pStyle w:val="Bezodstpw"/>
        <w:numPr>
          <w:ilvl w:val="1"/>
          <w:numId w:val="26"/>
        </w:numPr>
        <w:ind w:left="426" w:hanging="426"/>
        <w:jc w:val="both"/>
        <w:rPr>
          <w:sz w:val="20"/>
        </w:rPr>
      </w:pPr>
      <w:r w:rsidRPr="00FB3173">
        <w:rPr>
          <w:sz w:val="20"/>
        </w:rPr>
        <w:t xml:space="preserve">Postępowanie o udzielenie </w:t>
      </w:r>
      <w:bookmarkStart w:id="6" w:name="_Hlk77162912"/>
      <w:r w:rsidRPr="00FB3173">
        <w:rPr>
          <w:sz w:val="20"/>
        </w:rPr>
        <w:t>niniejszego zamówienia publicznego</w:t>
      </w:r>
      <w:r w:rsidR="00BF2E4A" w:rsidRPr="00FB3173">
        <w:rPr>
          <w:sz w:val="20"/>
        </w:rPr>
        <w:t xml:space="preserve"> prowadzone jest  w trybie podstawowym bez negocjacji, w oparciu o  art. 275 pkt 1 ustawy z dnia 11 września 2019r. Prawo zamówień publicznych (</w:t>
      </w:r>
      <w:proofErr w:type="spellStart"/>
      <w:r w:rsidR="00BF2E4A" w:rsidRPr="00FB3173">
        <w:rPr>
          <w:sz w:val="20"/>
        </w:rPr>
        <w:t>t.j</w:t>
      </w:r>
      <w:proofErr w:type="spellEnd"/>
      <w:r w:rsidR="00BF2E4A" w:rsidRPr="00FB3173">
        <w:rPr>
          <w:sz w:val="20"/>
        </w:rPr>
        <w:t>. Dz.U. z 20</w:t>
      </w:r>
      <w:r w:rsidR="00C93F03" w:rsidRPr="00FB3173">
        <w:rPr>
          <w:sz w:val="20"/>
        </w:rPr>
        <w:t>2</w:t>
      </w:r>
      <w:r w:rsidR="00CE0471" w:rsidRPr="00FB3173">
        <w:rPr>
          <w:sz w:val="20"/>
        </w:rPr>
        <w:t>4</w:t>
      </w:r>
      <w:r w:rsidR="00BF2E4A" w:rsidRPr="00FB3173">
        <w:rPr>
          <w:sz w:val="20"/>
        </w:rPr>
        <w:t xml:space="preserve"> r. poz. 1</w:t>
      </w:r>
      <w:r w:rsidR="00CE0471" w:rsidRPr="00FB3173">
        <w:rPr>
          <w:sz w:val="20"/>
        </w:rPr>
        <w:t>320</w:t>
      </w:r>
      <w:r w:rsidR="00BF2E4A" w:rsidRPr="00FB3173">
        <w:rPr>
          <w:sz w:val="20"/>
        </w:rPr>
        <w:t xml:space="preserve">) na zadanie pn. </w:t>
      </w:r>
      <w:r w:rsidR="00956608" w:rsidRPr="00FB3173">
        <w:rPr>
          <w:sz w:val="20"/>
        </w:rPr>
        <w:t>„</w:t>
      </w:r>
      <w:r w:rsidR="00956608" w:rsidRPr="00FB3173">
        <w:rPr>
          <w:b/>
          <w:bCs/>
          <w:sz w:val="20"/>
        </w:rPr>
        <w:t>Konserwacja eksponatów ze zbiorów Muzeum Wsi Mazowieckiej w Sierpcu</w:t>
      </w:r>
      <w:r w:rsidR="003B1C83" w:rsidRPr="00FB3173">
        <w:rPr>
          <w:b/>
          <w:bCs/>
          <w:sz w:val="20"/>
        </w:rPr>
        <w:t>”</w:t>
      </w:r>
      <w:r w:rsidR="004D16FA" w:rsidRPr="00FB3173">
        <w:rPr>
          <w:rFonts w:eastAsia="Calibri"/>
          <w:bCs/>
          <w:sz w:val="20"/>
          <w:lang w:eastAsia="en-US"/>
        </w:rPr>
        <w:t xml:space="preserve"> </w:t>
      </w:r>
      <w:r w:rsidR="00BF2E4A" w:rsidRPr="00FB3173">
        <w:rPr>
          <w:sz w:val="20"/>
        </w:rPr>
        <w:t xml:space="preserve">-  Znak sprawy : </w:t>
      </w:r>
      <w:proofErr w:type="spellStart"/>
      <w:r w:rsidR="00BF2E4A" w:rsidRPr="00FB3173">
        <w:rPr>
          <w:sz w:val="20"/>
        </w:rPr>
        <w:t>DzAI</w:t>
      </w:r>
      <w:proofErr w:type="spellEnd"/>
      <w:r w:rsidR="00BF2E4A" w:rsidRPr="00FB3173">
        <w:rPr>
          <w:sz w:val="20"/>
        </w:rPr>
        <w:t xml:space="preserve">  281</w:t>
      </w:r>
      <w:r w:rsidR="009A76E0" w:rsidRPr="00FB3173">
        <w:rPr>
          <w:sz w:val="20"/>
        </w:rPr>
        <w:t>.</w:t>
      </w:r>
      <w:r w:rsidR="00BF2E4A" w:rsidRPr="00FB3173">
        <w:rPr>
          <w:sz w:val="20"/>
        </w:rPr>
        <w:t>0</w:t>
      </w:r>
      <w:r w:rsidR="00FB3173" w:rsidRPr="00FB3173">
        <w:rPr>
          <w:sz w:val="20"/>
        </w:rPr>
        <w:t>3</w:t>
      </w:r>
      <w:r w:rsidR="009A76E0" w:rsidRPr="00FB3173">
        <w:rPr>
          <w:sz w:val="20"/>
        </w:rPr>
        <w:t>.</w:t>
      </w:r>
      <w:r w:rsidR="00BF2E4A" w:rsidRPr="00FB3173">
        <w:rPr>
          <w:sz w:val="20"/>
        </w:rPr>
        <w:t>2</w:t>
      </w:r>
      <w:r w:rsidR="00CE0471" w:rsidRPr="00FB3173">
        <w:rPr>
          <w:sz w:val="20"/>
        </w:rPr>
        <w:t>5</w:t>
      </w:r>
      <w:r w:rsidR="002158AD" w:rsidRPr="00FB3173">
        <w:rPr>
          <w:bCs/>
          <w:sz w:val="20"/>
        </w:rPr>
        <w:t>.</w:t>
      </w:r>
    </w:p>
    <w:bookmarkEnd w:id="6"/>
    <w:p w14:paraId="3F7185AB" w14:textId="77777777" w:rsidR="00F0191A" w:rsidRPr="00FB3173" w:rsidRDefault="00F0191A">
      <w:pPr>
        <w:pStyle w:val="Bezodstpw"/>
        <w:numPr>
          <w:ilvl w:val="1"/>
          <w:numId w:val="26"/>
        </w:numPr>
        <w:ind w:left="426" w:hanging="426"/>
        <w:jc w:val="both"/>
        <w:rPr>
          <w:sz w:val="20"/>
        </w:rPr>
      </w:pPr>
      <w:r w:rsidRPr="00FB3173">
        <w:rPr>
          <w:sz w:val="20"/>
        </w:rPr>
        <w:t xml:space="preserve">Ilekroć w </w:t>
      </w:r>
      <w:r w:rsidR="00692FF2" w:rsidRPr="00FB3173">
        <w:rPr>
          <w:sz w:val="20"/>
        </w:rPr>
        <w:t>SWZ</w:t>
      </w:r>
      <w:r w:rsidRPr="00FB3173">
        <w:rPr>
          <w:sz w:val="20"/>
        </w:rPr>
        <w:t xml:space="preserve"> jest mowa o:</w:t>
      </w:r>
    </w:p>
    <w:p w14:paraId="0121D9A6" w14:textId="77777777" w:rsidR="00F0191A" w:rsidRPr="00FB3173" w:rsidRDefault="00F0191A" w:rsidP="007A2729">
      <w:pPr>
        <w:numPr>
          <w:ilvl w:val="0"/>
          <w:numId w:val="2"/>
        </w:numPr>
        <w:tabs>
          <w:tab w:val="left" w:pos="993"/>
        </w:tabs>
        <w:spacing w:after="0" w:line="240" w:lineRule="auto"/>
        <w:ind w:left="993" w:hanging="426"/>
        <w:rPr>
          <w:rFonts w:ascii="Times New Roman" w:hAnsi="Times New Roman"/>
          <w:sz w:val="20"/>
          <w:szCs w:val="20"/>
        </w:rPr>
      </w:pPr>
      <w:r w:rsidRPr="00FB3173">
        <w:rPr>
          <w:rFonts w:ascii="Times New Roman" w:hAnsi="Times New Roman"/>
          <w:b/>
          <w:sz w:val="20"/>
          <w:szCs w:val="20"/>
        </w:rPr>
        <w:t xml:space="preserve">Cenie </w:t>
      </w:r>
      <w:r w:rsidRPr="00FB3173">
        <w:rPr>
          <w:rFonts w:ascii="Times New Roman" w:hAnsi="Times New Roman"/>
          <w:sz w:val="20"/>
          <w:szCs w:val="20"/>
        </w:rPr>
        <w:t xml:space="preserve">– </w:t>
      </w:r>
      <w:r w:rsidR="00C116C7" w:rsidRPr="00FB3173">
        <w:rPr>
          <w:rFonts w:ascii="Times New Roman" w:hAnsi="Times New Roman"/>
          <w:sz w:val="20"/>
          <w:szCs w:val="20"/>
        </w:rPr>
        <w:t>należy przez to rozumieć cenę w rozumieniu art. 3 ust. 1 pkt 1 i ust. 2 ustawy z dnia 9 maja 2014 r. o informowaniu o cenach towarów i usług (</w:t>
      </w:r>
      <w:proofErr w:type="spellStart"/>
      <w:r w:rsidR="00F42E41" w:rsidRPr="00FB3173">
        <w:rPr>
          <w:rFonts w:ascii="Times New Roman" w:hAnsi="Times New Roman"/>
          <w:sz w:val="20"/>
          <w:szCs w:val="20"/>
        </w:rPr>
        <w:t>t.j</w:t>
      </w:r>
      <w:proofErr w:type="spellEnd"/>
      <w:r w:rsidR="00F42E41" w:rsidRPr="00FB3173">
        <w:rPr>
          <w:rFonts w:ascii="Times New Roman" w:hAnsi="Times New Roman"/>
          <w:sz w:val="20"/>
          <w:szCs w:val="20"/>
        </w:rPr>
        <w:t>. Dz. U. z 20</w:t>
      </w:r>
      <w:r w:rsidR="009A76E0" w:rsidRPr="00FB3173">
        <w:rPr>
          <w:rFonts w:ascii="Times New Roman" w:hAnsi="Times New Roman"/>
          <w:sz w:val="20"/>
          <w:szCs w:val="20"/>
        </w:rPr>
        <w:t>23</w:t>
      </w:r>
      <w:r w:rsidR="00F42E41" w:rsidRPr="00FB3173">
        <w:rPr>
          <w:rFonts w:ascii="Times New Roman" w:hAnsi="Times New Roman"/>
          <w:sz w:val="20"/>
          <w:szCs w:val="20"/>
        </w:rPr>
        <w:t xml:space="preserve"> r. poz. 1</w:t>
      </w:r>
      <w:r w:rsidR="009A76E0" w:rsidRPr="00FB3173">
        <w:rPr>
          <w:rFonts w:ascii="Times New Roman" w:hAnsi="Times New Roman"/>
          <w:sz w:val="20"/>
          <w:szCs w:val="20"/>
        </w:rPr>
        <w:t>6</w:t>
      </w:r>
      <w:r w:rsidR="00F42E41" w:rsidRPr="00FB3173">
        <w:rPr>
          <w:rFonts w:ascii="Times New Roman" w:hAnsi="Times New Roman"/>
          <w:sz w:val="20"/>
          <w:szCs w:val="20"/>
        </w:rPr>
        <w:t>8</w:t>
      </w:r>
      <w:r w:rsidR="00C116C7" w:rsidRPr="00FB3173">
        <w:rPr>
          <w:rFonts w:ascii="Times New Roman" w:hAnsi="Times New Roman"/>
          <w:sz w:val="20"/>
          <w:szCs w:val="20"/>
        </w:rPr>
        <w:t>);</w:t>
      </w:r>
    </w:p>
    <w:p w14:paraId="0AA777B2" w14:textId="571735E8" w:rsidR="008C3FEE" w:rsidRPr="00FB3173" w:rsidRDefault="00F0191A" w:rsidP="007A2729">
      <w:pPr>
        <w:pStyle w:val="Bezodstpw"/>
        <w:numPr>
          <w:ilvl w:val="0"/>
          <w:numId w:val="2"/>
        </w:numPr>
        <w:tabs>
          <w:tab w:val="left" w:pos="993"/>
        </w:tabs>
        <w:ind w:left="993" w:hanging="426"/>
        <w:jc w:val="both"/>
        <w:rPr>
          <w:sz w:val="20"/>
        </w:rPr>
      </w:pPr>
      <w:r w:rsidRPr="00FB3173">
        <w:rPr>
          <w:b/>
          <w:sz w:val="20"/>
        </w:rPr>
        <w:t xml:space="preserve">Ustawie - </w:t>
      </w:r>
      <w:r w:rsidRPr="00FB3173">
        <w:rPr>
          <w:sz w:val="20"/>
        </w:rPr>
        <w:t xml:space="preserve">należy przez to rozumieć ustawę z dnia </w:t>
      </w:r>
      <w:r w:rsidR="008C3FEE" w:rsidRPr="00FB3173">
        <w:rPr>
          <w:sz w:val="20"/>
        </w:rPr>
        <w:t>11 września 2019r. Prawo zamówień publicznych (</w:t>
      </w:r>
      <w:proofErr w:type="spellStart"/>
      <w:r w:rsidR="00612CDB" w:rsidRPr="00FB3173">
        <w:rPr>
          <w:sz w:val="20"/>
        </w:rPr>
        <w:t>t.j</w:t>
      </w:r>
      <w:proofErr w:type="spellEnd"/>
      <w:r w:rsidR="00612CDB" w:rsidRPr="00FB3173">
        <w:rPr>
          <w:sz w:val="20"/>
        </w:rPr>
        <w:t xml:space="preserve">. </w:t>
      </w:r>
      <w:r w:rsidR="008C3FEE" w:rsidRPr="00FB3173">
        <w:rPr>
          <w:sz w:val="20"/>
        </w:rPr>
        <w:t xml:space="preserve">Dz.U. z </w:t>
      </w:r>
      <w:r w:rsidR="00B376BC" w:rsidRPr="00FB3173">
        <w:rPr>
          <w:sz w:val="20"/>
        </w:rPr>
        <w:t>202</w:t>
      </w:r>
      <w:r w:rsidR="00CE0471" w:rsidRPr="00FB3173">
        <w:rPr>
          <w:sz w:val="20"/>
        </w:rPr>
        <w:t>4</w:t>
      </w:r>
      <w:r w:rsidR="00B376BC" w:rsidRPr="00FB3173">
        <w:rPr>
          <w:sz w:val="20"/>
        </w:rPr>
        <w:t xml:space="preserve"> r. poz. 1</w:t>
      </w:r>
      <w:r w:rsidR="00CE0471" w:rsidRPr="00FB3173">
        <w:rPr>
          <w:sz w:val="20"/>
        </w:rPr>
        <w:t>320</w:t>
      </w:r>
      <w:r w:rsidR="008C3FEE" w:rsidRPr="00FB3173">
        <w:rPr>
          <w:sz w:val="20"/>
        </w:rPr>
        <w:t>)</w:t>
      </w:r>
    </w:p>
    <w:p w14:paraId="55A79898" w14:textId="77777777" w:rsidR="00377347" w:rsidRPr="00FB3173" w:rsidRDefault="00377347" w:rsidP="007A2729">
      <w:pPr>
        <w:pStyle w:val="Bezodstpw"/>
        <w:numPr>
          <w:ilvl w:val="0"/>
          <w:numId w:val="2"/>
        </w:numPr>
        <w:tabs>
          <w:tab w:val="left" w:pos="993"/>
        </w:tabs>
        <w:ind w:left="993" w:hanging="426"/>
        <w:jc w:val="both"/>
        <w:rPr>
          <w:sz w:val="20"/>
        </w:rPr>
      </w:pPr>
      <w:r w:rsidRPr="00FB3173">
        <w:rPr>
          <w:b/>
          <w:sz w:val="20"/>
        </w:rPr>
        <w:t>Zamawiającym –</w:t>
      </w:r>
      <w:r w:rsidRPr="00FB3173">
        <w:rPr>
          <w:sz w:val="20"/>
        </w:rPr>
        <w:t xml:space="preserve"> należy </w:t>
      </w:r>
      <w:r w:rsidRPr="00FB3173">
        <w:rPr>
          <w:sz w:val="20"/>
          <w:lang w:eastAsia="ar-SA"/>
        </w:rPr>
        <w:t>przez to rozumieć Muzeum Wsi Mazowieckiej w Sierpcu</w:t>
      </w:r>
      <w:r w:rsidR="005D4607" w:rsidRPr="00FB3173">
        <w:rPr>
          <w:sz w:val="20"/>
          <w:lang w:eastAsia="ar-SA"/>
        </w:rPr>
        <w:t>;</w:t>
      </w:r>
    </w:p>
    <w:p w14:paraId="1995D5A7" w14:textId="77777777" w:rsidR="00413A45" w:rsidRPr="00FB3173" w:rsidRDefault="00F0191A" w:rsidP="007A2729">
      <w:pPr>
        <w:pStyle w:val="Bezodstpw"/>
        <w:numPr>
          <w:ilvl w:val="0"/>
          <w:numId w:val="2"/>
        </w:numPr>
        <w:tabs>
          <w:tab w:val="left" w:pos="993"/>
        </w:tabs>
        <w:ind w:left="993" w:hanging="426"/>
        <w:jc w:val="both"/>
        <w:rPr>
          <w:sz w:val="20"/>
        </w:rPr>
      </w:pPr>
      <w:r w:rsidRPr="00FB3173">
        <w:rPr>
          <w:b/>
          <w:sz w:val="20"/>
        </w:rPr>
        <w:t xml:space="preserve">Specyfikacji lub </w:t>
      </w:r>
      <w:r w:rsidR="00692FF2" w:rsidRPr="00FB3173">
        <w:rPr>
          <w:b/>
          <w:sz w:val="20"/>
        </w:rPr>
        <w:t>SWZ</w:t>
      </w:r>
      <w:r w:rsidRPr="00FB3173">
        <w:rPr>
          <w:sz w:val="20"/>
        </w:rPr>
        <w:t xml:space="preserve"> - należy przez to rozumieć niniejszą Specyfikacj</w:t>
      </w:r>
      <w:r w:rsidR="00591B33" w:rsidRPr="00FB3173">
        <w:rPr>
          <w:sz w:val="20"/>
        </w:rPr>
        <w:t>ę  Warunków Zamówienia;</w:t>
      </w:r>
    </w:p>
    <w:p w14:paraId="24321BF8" w14:textId="77777777" w:rsidR="00F0191A" w:rsidRPr="00FB3173" w:rsidRDefault="00F0191A" w:rsidP="007A2729">
      <w:pPr>
        <w:pStyle w:val="Bezodstpw"/>
        <w:numPr>
          <w:ilvl w:val="0"/>
          <w:numId w:val="2"/>
        </w:numPr>
        <w:tabs>
          <w:tab w:val="left" w:pos="993"/>
        </w:tabs>
        <w:ind w:left="993" w:hanging="426"/>
        <w:jc w:val="both"/>
        <w:rPr>
          <w:sz w:val="20"/>
        </w:rPr>
      </w:pPr>
      <w:r w:rsidRPr="00FB3173">
        <w:rPr>
          <w:b/>
          <w:sz w:val="20"/>
        </w:rPr>
        <w:t>Wykonawcy</w:t>
      </w:r>
      <w:r w:rsidRPr="00FB3173">
        <w:rPr>
          <w:sz w:val="20"/>
        </w:rPr>
        <w:t xml:space="preserve"> - </w:t>
      </w:r>
      <w:r w:rsidR="00854FCE" w:rsidRPr="00FB3173">
        <w:rPr>
          <w:sz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0703E8" w:rsidRPr="00FB3173">
        <w:rPr>
          <w:sz w:val="20"/>
        </w:rPr>
        <w:t>;</w:t>
      </w:r>
    </w:p>
    <w:p w14:paraId="3167CAB1" w14:textId="77777777" w:rsidR="00192A97" w:rsidRPr="00FB3173" w:rsidRDefault="00192A97" w:rsidP="007A2729">
      <w:pPr>
        <w:pStyle w:val="Bezodstpw"/>
        <w:numPr>
          <w:ilvl w:val="0"/>
          <w:numId w:val="2"/>
        </w:numPr>
        <w:tabs>
          <w:tab w:val="left" w:pos="993"/>
        </w:tabs>
        <w:ind w:left="993" w:hanging="426"/>
        <w:jc w:val="both"/>
        <w:rPr>
          <w:sz w:val="20"/>
        </w:rPr>
      </w:pPr>
      <w:r w:rsidRPr="00FB3173">
        <w:rPr>
          <w:b/>
          <w:color w:val="333333"/>
          <w:sz w:val="20"/>
          <w:shd w:val="clear" w:color="auto" w:fill="FFFFFF"/>
        </w:rPr>
        <w:t>Dokumentach zamówienia</w:t>
      </w:r>
      <w:r w:rsidRPr="00FB3173">
        <w:rPr>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r w:rsidR="000703E8" w:rsidRPr="00FB3173">
        <w:rPr>
          <w:color w:val="333333"/>
          <w:sz w:val="20"/>
          <w:shd w:val="clear" w:color="auto" w:fill="FFFFFF"/>
        </w:rPr>
        <w:t>;</w:t>
      </w:r>
    </w:p>
    <w:p w14:paraId="75D7BAB8" w14:textId="77777777" w:rsidR="00F0191A" w:rsidRPr="00FB3173" w:rsidRDefault="00F0191A" w:rsidP="007A2729">
      <w:pPr>
        <w:pStyle w:val="Bezodstpw"/>
        <w:numPr>
          <w:ilvl w:val="0"/>
          <w:numId w:val="2"/>
        </w:numPr>
        <w:tabs>
          <w:tab w:val="left" w:pos="993"/>
        </w:tabs>
        <w:ind w:left="993" w:hanging="426"/>
        <w:jc w:val="both"/>
        <w:rPr>
          <w:sz w:val="20"/>
        </w:rPr>
      </w:pPr>
      <w:r w:rsidRPr="00FB3173">
        <w:rPr>
          <w:b/>
          <w:sz w:val="20"/>
        </w:rPr>
        <w:t>Umowie</w:t>
      </w:r>
      <w:r w:rsidRPr="00FB3173">
        <w:rPr>
          <w:sz w:val="20"/>
        </w:rPr>
        <w:t xml:space="preserve"> - należy przez to rozumieć umowę w sprawie niniejszego zamówienia publicznego wraz z załącznika</w:t>
      </w:r>
      <w:r w:rsidR="000703E8" w:rsidRPr="00FB3173">
        <w:rPr>
          <w:sz w:val="20"/>
        </w:rPr>
        <w:t>mi;</w:t>
      </w:r>
    </w:p>
    <w:p w14:paraId="70231D8D" w14:textId="77777777" w:rsidR="00CB0709" w:rsidRPr="00FB3173" w:rsidRDefault="008863B6" w:rsidP="007A2729">
      <w:pPr>
        <w:pStyle w:val="Bezodstpw"/>
        <w:numPr>
          <w:ilvl w:val="0"/>
          <w:numId w:val="2"/>
        </w:numPr>
        <w:tabs>
          <w:tab w:val="left" w:pos="993"/>
        </w:tabs>
        <w:ind w:left="993" w:hanging="426"/>
        <w:jc w:val="both"/>
        <w:rPr>
          <w:sz w:val="20"/>
        </w:rPr>
      </w:pPr>
      <w:r w:rsidRPr="00FB3173">
        <w:rPr>
          <w:b/>
          <w:sz w:val="20"/>
        </w:rPr>
        <w:t>Umowie o podwykonawstwo</w:t>
      </w:r>
      <w:r w:rsidRPr="00FB3173">
        <w:rPr>
          <w:sz w:val="20"/>
        </w:rPr>
        <w:t xml:space="preserve"> – </w:t>
      </w:r>
      <w:r w:rsidR="00E40D37" w:rsidRPr="00FB3173">
        <w:rPr>
          <w:sz w:val="20"/>
        </w:rPr>
        <w:t>należy przez to rozumieć umowę w formie pisemnej o charakterze odpłatnym, zawartą między wykonawcą a podwykonawcą, na mocy której podwykonawca zobowiązuje się wykonać część zamówienia</w:t>
      </w:r>
      <w:r w:rsidR="000703E8" w:rsidRPr="00FB3173">
        <w:rPr>
          <w:sz w:val="20"/>
        </w:rPr>
        <w:t>;</w:t>
      </w:r>
    </w:p>
    <w:p w14:paraId="0E319C0B" w14:textId="77777777" w:rsidR="008373EF" w:rsidRPr="00FB3173" w:rsidRDefault="008373EF" w:rsidP="007A2729">
      <w:pPr>
        <w:pStyle w:val="Bezodstpw"/>
        <w:numPr>
          <w:ilvl w:val="0"/>
          <w:numId w:val="2"/>
        </w:numPr>
        <w:tabs>
          <w:tab w:val="left" w:pos="993"/>
        </w:tabs>
        <w:ind w:left="993" w:hanging="426"/>
        <w:jc w:val="both"/>
        <w:rPr>
          <w:sz w:val="20"/>
        </w:rPr>
      </w:pPr>
      <w:r w:rsidRPr="00FB3173">
        <w:rPr>
          <w:b/>
          <w:bCs/>
          <w:color w:val="000000"/>
          <w:sz w:val="20"/>
        </w:rPr>
        <w:t xml:space="preserve">Platformie Zakupowej - </w:t>
      </w:r>
      <w:r w:rsidRPr="00FB3173">
        <w:rPr>
          <w:bCs/>
          <w:color w:val="000000"/>
          <w:sz w:val="20"/>
        </w:rPr>
        <w:t>należy przez to należy przez to rozumieć</w:t>
      </w:r>
      <w:r w:rsidR="005E06A8" w:rsidRPr="00FB3173">
        <w:rPr>
          <w:bCs/>
          <w:color w:val="000000"/>
          <w:sz w:val="20"/>
        </w:rPr>
        <w:t xml:space="preserve"> platformę zakupowa Zamawiającego dostępna na stronie </w:t>
      </w:r>
      <w:hyperlink r:id="rId11" w:history="1">
        <w:r w:rsidR="008D452C" w:rsidRPr="00FB3173">
          <w:rPr>
            <w:rStyle w:val="Hipercze"/>
            <w:bCs/>
            <w:sz w:val="20"/>
          </w:rPr>
          <w:t>https://platformazakupowa.pl/pn/mwmskansen</w:t>
        </w:r>
      </w:hyperlink>
      <w:r w:rsidR="000703E8" w:rsidRPr="00FB3173">
        <w:rPr>
          <w:bCs/>
          <w:color w:val="000000"/>
          <w:sz w:val="20"/>
        </w:rPr>
        <w:t>;</w:t>
      </w:r>
    </w:p>
    <w:p w14:paraId="203C022D" w14:textId="77777777" w:rsidR="000703E8" w:rsidRPr="00FB3173" w:rsidRDefault="000703E8" w:rsidP="007A2729">
      <w:pPr>
        <w:pStyle w:val="Bezodstpw"/>
        <w:numPr>
          <w:ilvl w:val="0"/>
          <w:numId w:val="2"/>
        </w:numPr>
        <w:tabs>
          <w:tab w:val="left" w:pos="993"/>
        </w:tabs>
        <w:ind w:left="993" w:hanging="426"/>
        <w:jc w:val="both"/>
        <w:rPr>
          <w:sz w:val="20"/>
        </w:rPr>
      </w:pPr>
      <w:r w:rsidRPr="00FB3173">
        <w:rPr>
          <w:b/>
          <w:sz w:val="20"/>
        </w:rPr>
        <w:t>podmiotowych środkach dowodowych</w:t>
      </w:r>
      <w:r w:rsidRPr="00FB3173">
        <w:rPr>
          <w:sz w:val="20"/>
        </w:rPr>
        <w:t xml:space="preserve"> - należy przez to rozumieć środki służące potwierdzeniu braku podstaw wykluczenia, spełniania warunków udziału w postępowaniu lub kryteriów selekcji, z wyjątkiem oświadczenia, o którym mowa w art. 125 ust. 1 Ustawy;</w:t>
      </w:r>
    </w:p>
    <w:p w14:paraId="392C4A52" w14:textId="77777777" w:rsidR="00FC006A" w:rsidRPr="00FB3173" w:rsidRDefault="00E93902" w:rsidP="00FC006A">
      <w:pPr>
        <w:pStyle w:val="Bezodstpw"/>
        <w:numPr>
          <w:ilvl w:val="0"/>
          <w:numId w:val="2"/>
        </w:numPr>
        <w:tabs>
          <w:tab w:val="left" w:pos="993"/>
        </w:tabs>
        <w:ind w:left="993" w:hanging="426"/>
        <w:jc w:val="both"/>
        <w:rPr>
          <w:sz w:val="20"/>
        </w:rPr>
      </w:pPr>
      <w:r w:rsidRPr="00FB3173">
        <w:rPr>
          <w:b/>
          <w:sz w:val="20"/>
        </w:rPr>
        <w:t>przedmiotowych środkach dowodowych</w:t>
      </w:r>
      <w:r w:rsidRPr="00FB3173">
        <w:rPr>
          <w:sz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w:t>
      </w:r>
      <w:r w:rsidR="00215782" w:rsidRPr="00FB3173">
        <w:rPr>
          <w:sz w:val="20"/>
        </w:rPr>
        <w:t>ązanymi z realizacją zamówienia;</w:t>
      </w:r>
    </w:p>
    <w:p w14:paraId="732BFAB0" w14:textId="77777777" w:rsidR="009650AD" w:rsidRPr="00FB3173" w:rsidRDefault="009650AD" w:rsidP="007A2729">
      <w:pPr>
        <w:pStyle w:val="Bezodstpw"/>
        <w:numPr>
          <w:ilvl w:val="0"/>
          <w:numId w:val="2"/>
        </w:numPr>
        <w:tabs>
          <w:tab w:val="left" w:pos="993"/>
        </w:tabs>
        <w:ind w:left="993" w:hanging="426"/>
        <w:jc w:val="both"/>
        <w:rPr>
          <w:sz w:val="20"/>
        </w:rPr>
      </w:pPr>
      <w:r w:rsidRPr="00FB3173">
        <w:rPr>
          <w:b/>
          <w:sz w:val="20"/>
        </w:rPr>
        <w:t>RODO</w:t>
      </w:r>
      <w:r w:rsidRPr="00FB3173">
        <w:rPr>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091C" w:rsidRPr="00FB3173">
        <w:rPr>
          <w:sz w:val="20"/>
        </w:rPr>
        <w:t xml:space="preserve">Dz. Urz. UE L 119 z 04.05.2016, str. 1, z </w:t>
      </w:r>
      <w:proofErr w:type="spellStart"/>
      <w:r w:rsidR="00A7091C" w:rsidRPr="00FB3173">
        <w:rPr>
          <w:sz w:val="20"/>
        </w:rPr>
        <w:t>późn</w:t>
      </w:r>
      <w:proofErr w:type="spellEnd"/>
      <w:r w:rsidR="00A7091C" w:rsidRPr="00FB3173">
        <w:rPr>
          <w:sz w:val="20"/>
        </w:rPr>
        <w:t>. zm.</w:t>
      </w:r>
      <w:r w:rsidRPr="00FB3173">
        <w:rPr>
          <w:sz w:val="20"/>
        </w:rPr>
        <w:t>).</w:t>
      </w:r>
    </w:p>
    <w:p w14:paraId="793D160A" w14:textId="77777777" w:rsidR="00126BBF" w:rsidRPr="00FB3173" w:rsidRDefault="00126BBF" w:rsidP="00126BBF">
      <w:pPr>
        <w:pStyle w:val="Bezodstpw"/>
        <w:numPr>
          <w:ilvl w:val="1"/>
          <w:numId w:val="26"/>
        </w:numPr>
        <w:ind w:left="567" w:hanging="567"/>
        <w:jc w:val="both"/>
        <w:rPr>
          <w:sz w:val="20"/>
        </w:rPr>
      </w:pPr>
      <w:r w:rsidRPr="00FB3173">
        <w:rPr>
          <w:sz w:val="20"/>
        </w:rPr>
        <w:t xml:space="preserve">Wartość zamówienia nie przekracza kwoty określonej w Obwieszczeniu Prezesa Urzędu Zamówień Publicznych z dnia 3 grudnia 2023 r. w sprawie aktualnych progów unijnych, ich równowartości w złotych, równowartości w złotych kwot wyrażonych w euro oraz średniego kursu złotego w stosunku do euro </w:t>
      </w:r>
      <w:r w:rsidRPr="00FB3173">
        <w:rPr>
          <w:sz w:val="20"/>
        </w:rPr>
        <w:lastRenderedPageBreak/>
        <w:t>stanowiącego podstawę przeliczania wartości zamówień publicznych lub konkursów (M. P. z 2023 r. poz. 1344).</w:t>
      </w:r>
    </w:p>
    <w:p w14:paraId="3783713F" w14:textId="77777777" w:rsidR="003C7859" w:rsidRPr="00FB3173" w:rsidRDefault="004C1786">
      <w:pPr>
        <w:pStyle w:val="Bezodstpw"/>
        <w:numPr>
          <w:ilvl w:val="1"/>
          <w:numId w:val="26"/>
        </w:numPr>
        <w:tabs>
          <w:tab w:val="left" w:pos="426"/>
        </w:tabs>
        <w:ind w:left="426" w:hanging="426"/>
        <w:jc w:val="both"/>
        <w:rPr>
          <w:sz w:val="20"/>
        </w:rPr>
      </w:pPr>
      <w:r w:rsidRPr="00FB3173">
        <w:rPr>
          <w:sz w:val="20"/>
        </w:rPr>
        <w:t>Postępowanie o udzielenie niniejszego zamówienia prowadzi się w języku polskim</w:t>
      </w:r>
      <w:r w:rsidR="004F5B2A" w:rsidRPr="00FB3173">
        <w:rPr>
          <w:sz w:val="20"/>
        </w:rPr>
        <w:t>.</w:t>
      </w:r>
      <w:r w:rsidR="006A3ED3" w:rsidRPr="00FB3173">
        <w:rPr>
          <w:sz w:val="20"/>
        </w:rPr>
        <w:t xml:space="preserve"> </w:t>
      </w:r>
    </w:p>
    <w:p w14:paraId="489C6237" w14:textId="77777777" w:rsidR="00C73629" w:rsidRPr="00FB3173" w:rsidRDefault="006E154F">
      <w:pPr>
        <w:pStyle w:val="Bezodstpw"/>
        <w:numPr>
          <w:ilvl w:val="1"/>
          <w:numId w:val="26"/>
        </w:numPr>
        <w:ind w:left="426" w:hanging="426"/>
        <w:jc w:val="both"/>
        <w:rPr>
          <w:sz w:val="20"/>
        </w:rPr>
      </w:pPr>
      <w:r w:rsidRPr="00FB3173">
        <w:rPr>
          <w:sz w:val="20"/>
        </w:rPr>
        <w:t>Regulacje RODO.</w:t>
      </w:r>
    </w:p>
    <w:p w14:paraId="3270BA23" w14:textId="77777777" w:rsidR="00AA1686" w:rsidRPr="00FB3173" w:rsidRDefault="00AA1686" w:rsidP="00BC106E">
      <w:pPr>
        <w:pStyle w:val="Bezodstpw"/>
        <w:numPr>
          <w:ilvl w:val="1"/>
          <w:numId w:val="38"/>
        </w:numPr>
        <w:jc w:val="both"/>
        <w:rPr>
          <w:sz w:val="20"/>
        </w:rPr>
      </w:pPr>
      <w:r w:rsidRPr="00FB3173">
        <w:rPr>
          <w:sz w:val="20"/>
        </w:rPr>
        <w:t>W  przedmiotowym postępowaniu o udzielenie zamówienia publicznego są przetwarzane dane osobowe podlegające ochronie zgodnie z przepisami RODO. Dane te dotyczą Wykonawcy będącego osobą fizyczną prowadzącą działalność gospodarczą, jego pełnomocnika (osoby fizycznej), podwykonawcy będącego osobą fizyczną prowadzącą działalność gospodarczą, jego pełnomocnika (osoby fizycznej), informacji o osobach, które Wykonawca przedłożył  w ww. postępowaniu celem wykazania braku podstaw do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9A1A89B" w14:textId="77777777" w:rsidR="00AA1686" w:rsidRPr="00FB3173" w:rsidRDefault="00AA1686" w:rsidP="00BC106E">
      <w:pPr>
        <w:pStyle w:val="Bezodstpw"/>
        <w:numPr>
          <w:ilvl w:val="1"/>
          <w:numId w:val="38"/>
        </w:numPr>
        <w:jc w:val="both"/>
        <w:rPr>
          <w:sz w:val="20"/>
        </w:rPr>
      </w:pPr>
      <w:r w:rsidRPr="00FB3173">
        <w:rPr>
          <w:sz w:val="20"/>
        </w:rPr>
        <w:t>Regulacje RODO związane z ochroną danych osobowych mają  też zastosowanie do umowy  zawartej w wyniku niniejszego  postępowania oraz do dokumentacji zgromadzonej w związku z przeprowadzeniem postępowania.</w:t>
      </w:r>
      <w:bookmarkStart w:id="7" w:name="_Hlk30661664"/>
    </w:p>
    <w:p w14:paraId="39CE1E9F" w14:textId="77777777" w:rsidR="00AA1686" w:rsidRPr="00FB3173" w:rsidRDefault="00AA1686" w:rsidP="00BC106E">
      <w:pPr>
        <w:pStyle w:val="Bezodstpw"/>
        <w:numPr>
          <w:ilvl w:val="1"/>
          <w:numId w:val="38"/>
        </w:numPr>
        <w:jc w:val="both"/>
        <w:rPr>
          <w:sz w:val="20"/>
        </w:rPr>
      </w:pPr>
      <w:r w:rsidRPr="00FB3173">
        <w:rPr>
          <w:b/>
          <w:sz w:val="20"/>
        </w:rPr>
        <w:t xml:space="preserve">Klauzula informacyjna z art. 13 RODO </w:t>
      </w:r>
    </w:p>
    <w:p w14:paraId="33798B36" w14:textId="77777777" w:rsidR="00AA1686" w:rsidRPr="00FB3173" w:rsidRDefault="00AA1686" w:rsidP="00AA1686">
      <w:pPr>
        <w:pStyle w:val="Bezodstpw"/>
        <w:ind w:left="708"/>
        <w:jc w:val="both"/>
        <w:rPr>
          <w:sz w:val="20"/>
        </w:rPr>
      </w:pPr>
      <w:r w:rsidRPr="00FB3173">
        <w:rPr>
          <w:sz w:val="20"/>
        </w:rPr>
        <w:t xml:space="preserve">Zgodnie z art. 13 ust. 1 i 2 RODO, Zamawiający informuje, że: </w:t>
      </w:r>
    </w:p>
    <w:p w14:paraId="58DE5B1A" w14:textId="77777777" w:rsidR="00AA1686" w:rsidRPr="00FB3173" w:rsidRDefault="00AA1686">
      <w:pPr>
        <w:numPr>
          <w:ilvl w:val="0"/>
          <w:numId w:val="18"/>
        </w:numPr>
        <w:spacing w:after="0" w:line="240" w:lineRule="auto"/>
        <w:ind w:left="783"/>
        <w:jc w:val="both"/>
        <w:rPr>
          <w:rFonts w:ascii="Times New Roman" w:hAnsi="Times New Roman"/>
          <w:sz w:val="20"/>
          <w:szCs w:val="20"/>
        </w:rPr>
      </w:pPr>
      <w:bookmarkStart w:id="8" w:name="_Hlk80689877"/>
      <w:r w:rsidRPr="00FB3173">
        <w:rPr>
          <w:rFonts w:ascii="Times New Roman" w:hAnsi="Times New Roman"/>
          <w:sz w:val="20"/>
          <w:szCs w:val="20"/>
        </w:rPr>
        <w:t xml:space="preserve">administratorem Pani/Pana danych osobowych jest  Muzeum Wsi Mazowieckiej w Sierpcu ul. Narutowicza 64, 09-200 Sierpc, tel. 24 275 28 83, e-mail: </w:t>
      </w:r>
      <w:hyperlink r:id="rId12" w:history="1">
        <w:r w:rsidRPr="00FB3173">
          <w:rPr>
            <w:rStyle w:val="Hipercze"/>
            <w:rFonts w:ascii="Times New Roman" w:hAnsi="Times New Roman"/>
            <w:sz w:val="20"/>
            <w:szCs w:val="20"/>
          </w:rPr>
          <w:t>skansen@mwmskansen.pl</w:t>
        </w:r>
      </w:hyperlink>
      <w:r w:rsidRPr="00FB3173">
        <w:rPr>
          <w:rFonts w:ascii="Times New Roman" w:hAnsi="Times New Roman"/>
          <w:sz w:val="20"/>
          <w:szCs w:val="20"/>
        </w:rPr>
        <w:t>;</w:t>
      </w:r>
    </w:p>
    <w:p w14:paraId="6559CF08" w14:textId="77777777" w:rsidR="00AA1686" w:rsidRPr="00FB317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FB3173">
        <w:rPr>
          <w:rFonts w:ascii="Times New Roman" w:hAnsi="Times New Roman"/>
          <w:sz w:val="20"/>
          <w:szCs w:val="20"/>
        </w:rPr>
        <w:t xml:space="preserve">został wyznaczony inspektor ochrony danych osobowych w </w:t>
      </w:r>
      <w:r w:rsidRPr="00FB3173">
        <w:rPr>
          <w:rFonts w:ascii="Times New Roman" w:hAnsi="Times New Roman"/>
          <w:i/>
          <w:sz w:val="20"/>
          <w:szCs w:val="20"/>
        </w:rPr>
        <w:t>Muzeum Wsi Mazowieckiej w Sierpcu</w:t>
      </w:r>
      <w:r w:rsidRPr="00FB3173">
        <w:rPr>
          <w:rFonts w:ascii="Times New Roman" w:hAnsi="Times New Roman"/>
          <w:sz w:val="20"/>
          <w:szCs w:val="20"/>
        </w:rPr>
        <w:t xml:space="preserve">, </w:t>
      </w:r>
      <w:r w:rsidRPr="00FB3173">
        <w:rPr>
          <w:rFonts w:ascii="Times New Roman" w:hAnsi="Times New Roman"/>
          <w:sz w:val="20"/>
        </w:rPr>
        <w:t>z którym można kontaktować się za pośrednictwem poczty elektronicznej na adres: dpo@mwmskansen.pl, lub telefonicznie 24 275 28 83;</w:t>
      </w:r>
    </w:p>
    <w:p w14:paraId="416856E6" w14:textId="7EB92E1A" w:rsidR="00AA1686" w:rsidRPr="00FB317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FB3173">
        <w:rPr>
          <w:rFonts w:ascii="Times New Roman" w:hAnsi="Times New Roman"/>
          <w:sz w:val="20"/>
        </w:rPr>
        <w:t>Pani/Pana dane osobowe przetwarzane będą na podstawie art. 6 ust. 1 lit. c</w:t>
      </w:r>
      <w:r w:rsidRPr="00FB3173">
        <w:rPr>
          <w:rFonts w:ascii="Times New Roman" w:hAnsi="Times New Roman"/>
          <w:i/>
          <w:sz w:val="20"/>
        </w:rPr>
        <w:t xml:space="preserve"> </w:t>
      </w:r>
      <w:r w:rsidRPr="00FB3173">
        <w:rPr>
          <w:rFonts w:ascii="Times New Roman" w:hAnsi="Times New Roman"/>
          <w:sz w:val="20"/>
        </w:rPr>
        <w:t xml:space="preserve">RODO w celu związanym z postępowaniem o udzielenie zamówienia publicznego na zdanie: pn. </w:t>
      </w:r>
      <w:r w:rsidRPr="00FB3173">
        <w:rPr>
          <w:sz w:val="20"/>
        </w:rPr>
        <w:t>. „</w:t>
      </w:r>
      <w:r w:rsidR="00956608" w:rsidRPr="00FB3173">
        <w:rPr>
          <w:rFonts w:ascii="Times New Roman" w:hAnsi="Times New Roman"/>
          <w:b/>
          <w:bCs/>
          <w:sz w:val="20"/>
          <w:szCs w:val="20"/>
        </w:rPr>
        <w:t>Konserwacja eksponatów ze zbiorów Muzeum Wsi Mazowieckiej w Sierpcu</w:t>
      </w:r>
      <w:r w:rsidRPr="00FB3173">
        <w:rPr>
          <w:rFonts w:ascii="Times New Roman" w:hAnsi="Times New Roman"/>
          <w:b/>
          <w:bCs/>
          <w:sz w:val="20"/>
          <w:szCs w:val="20"/>
        </w:rPr>
        <w:t>”</w:t>
      </w:r>
      <w:r w:rsidRPr="00FB3173">
        <w:rPr>
          <w:sz w:val="20"/>
        </w:rPr>
        <w:t xml:space="preserve"> </w:t>
      </w:r>
      <w:r w:rsidRPr="00FB3173">
        <w:rPr>
          <w:rFonts w:ascii="Times New Roman" w:hAnsi="Times New Roman"/>
          <w:sz w:val="20"/>
        </w:rPr>
        <w:t xml:space="preserve">znak sprawy : </w:t>
      </w:r>
      <w:proofErr w:type="spellStart"/>
      <w:r w:rsidRPr="00FB3173">
        <w:rPr>
          <w:rFonts w:ascii="Times New Roman" w:hAnsi="Times New Roman"/>
          <w:sz w:val="20"/>
        </w:rPr>
        <w:t>DzAI</w:t>
      </w:r>
      <w:proofErr w:type="spellEnd"/>
      <w:r w:rsidRPr="00FB3173">
        <w:rPr>
          <w:rFonts w:ascii="Times New Roman" w:hAnsi="Times New Roman"/>
          <w:sz w:val="20"/>
        </w:rPr>
        <w:t xml:space="preserve"> 281</w:t>
      </w:r>
      <w:r w:rsidR="00BE1922" w:rsidRPr="00FB3173">
        <w:rPr>
          <w:rFonts w:ascii="Times New Roman" w:hAnsi="Times New Roman"/>
          <w:sz w:val="20"/>
        </w:rPr>
        <w:t>.</w:t>
      </w:r>
      <w:r w:rsidRPr="00FB3173">
        <w:rPr>
          <w:rFonts w:ascii="Times New Roman" w:hAnsi="Times New Roman"/>
          <w:sz w:val="20"/>
        </w:rPr>
        <w:t>0</w:t>
      </w:r>
      <w:r w:rsidR="00FB3173" w:rsidRPr="00FB3173">
        <w:rPr>
          <w:rFonts w:ascii="Times New Roman" w:hAnsi="Times New Roman"/>
          <w:sz w:val="20"/>
        </w:rPr>
        <w:t>3</w:t>
      </w:r>
      <w:r w:rsidR="00BE1922" w:rsidRPr="00FB3173">
        <w:rPr>
          <w:rFonts w:ascii="Times New Roman" w:hAnsi="Times New Roman"/>
          <w:sz w:val="20"/>
        </w:rPr>
        <w:t>.</w:t>
      </w:r>
      <w:r w:rsidRPr="00FB3173">
        <w:rPr>
          <w:rFonts w:ascii="Times New Roman" w:hAnsi="Times New Roman"/>
          <w:sz w:val="20"/>
        </w:rPr>
        <w:t>2</w:t>
      </w:r>
      <w:r w:rsidR="00CE0471" w:rsidRPr="00FB3173">
        <w:rPr>
          <w:rFonts w:ascii="Times New Roman" w:hAnsi="Times New Roman"/>
          <w:sz w:val="20"/>
        </w:rPr>
        <w:t>5</w:t>
      </w:r>
      <w:r w:rsidRPr="00FB3173">
        <w:rPr>
          <w:rFonts w:ascii="Times New Roman" w:hAnsi="Times New Roman"/>
          <w:sz w:val="20"/>
        </w:rPr>
        <w:t>,</w:t>
      </w:r>
      <w:r w:rsidRPr="00FB3173">
        <w:rPr>
          <w:rFonts w:ascii="Times New Roman" w:hAnsi="Times New Roman"/>
          <w:color w:val="00B0F0"/>
          <w:sz w:val="20"/>
          <w:szCs w:val="20"/>
        </w:rPr>
        <w:t xml:space="preserve"> </w:t>
      </w:r>
      <w:r w:rsidRPr="00FB3173">
        <w:rPr>
          <w:rFonts w:ascii="Times New Roman" w:hAnsi="Times New Roman"/>
          <w:sz w:val="20"/>
          <w:szCs w:val="20"/>
        </w:rPr>
        <w:t>prowadzonym w trybie podstawowym bez negocjacji.</w:t>
      </w:r>
    </w:p>
    <w:p w14:paraId="5ADA8C18" w14:textId="77777777" w:rsidR="00AA1686" w:rsidRPr="00FB317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FB3173">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D3D6D0F" w14:textId="77777777" w:rsidR="00AA1686" w:rsidRPr="00FB3173" w:rsidRDefault="00AA1686">
      <w:pPr>
        <w:pStyle w:val="Akapitzlist"/>
        <w:numPr>
          <w:ilvl w:val="0"/>
          <w:numId w:val="18"/>
        </w:numPr>
        <w:spacing w:after="0" w:line="240" w:lineRule="auto"/>
        <w:ind w:left="783"/>
        <w:jc w:val="both"/>
        <w:rPr>
          <w:rFonts w:ascii="Times New Roman" w:hAnsi="Times New Roman"/>
          <w:b/>
          <w:i/>
          <w:sz w:val="20"/>
          <w:szCs w:val="20"/>
        </w:rPr>
      </w:pPr>
      <w:r w:rsidRPr="00FB3173">
        <w:rPr>
          <w:rFonts w:ascii="Times New Roman" w:hAnsi="Times New Roman"/>
          <w:sz w:val="20"/>
          <w:szCs w:val="20"/>
        </w:rPr>
        <w:t>Pani/Pana dane osobowe będą przechowywane, zgodnie z art. 78  Ustawy;</w:t>
      </w:r>
    </w:p>
    <w:p w14:paraId="088D80FD" w14:textId="77777777" w:rsidR="00AA1686" w:rsidRPr="00FB3173" w:rsidRDefault="00AA1686">
      <w:pPr>
        <w:pStyle w:val="Akapitzlist"/>
        <w:numPr>
          <w:ilvl w:val="0"/>
          <w:numId w:val="18"/>
        </w:numPr>
        <w:spacing w:after="0" w:line="240" w:lineRule="auto"/>
        <w:ind w:left="783"/>
        <w:jc w:val="both"/>
        <w:rPr>
          <w:rFonts w:ascii="Times New Roman" w:hAnsi="Times New Roman"/>
          <w:b/>
          <w:i/>
          <w:sz w:val="20"/>
          <w:szCs w:val="20"/>
        </w:rPr>
      </w:pPr>
      <w:r w:rsidRPr="00FB3173">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379A27A7"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w odniesieniu do Pani/Pana danych osobowych decyzje nie będą podejmowane w sposób zautomatyzowany, stosowanie do art. 22 RODO, w tym również nie będą profilowane;</w:t>
      </w:r>
    </w:p>
    <w:p w14:paraId="2FEFFEEC"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na podstawie art. 15 RODO posiada Pani/Pan prawo dostępu do danych osobowych Pani/Pana dotyczących;</w:t>
      </w:r>
    </w:p>
    <w:p w14:paraId="251361A1"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7395124F"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38EC6313"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FA1ABD6"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584A2C13" w14:textId="77777777" w:rsidR="00AA1686" w:rsidRPr="00FB3173" w:rsidRDefault="00AA1686">
      <w:pPr>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3089ADFE"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w związku z art. 17 ust. 3 lit. b, d lub e RODO  nie przysługuje Pani/Panu prawo do usunięcia danych osobowych;</w:t>
      </w:r>
    </w:p>
    <w:p w14:paraId="2CE4C1FD"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w związku z art. 20 RODO nie przysługuje Pani/Panu prawo do przenoszenia danych osobowych;</w:t>
      </w:r>
    </w:p>
    <w:p w14:paraId="5EF2E325"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2700F349"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lastRenderedPageBreak/>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6A82001F" w14:textId="77777777" w:rsidR="00AA1686" w:rsidRPr="00FB3173" w:rsidRDefault="00AA1686">
      <w:pPr>
        <w:pStyle w:val="Akapitzlist"/>
        <w:numPr>
          <w:ilvl w:val="0"/>
          <w:numId w:val="18"/>
        </w:numPr>
        <w:spacing w:after="0" w:line="240" w:lineRule="auto"/>
        <w:ind w:left="783"/>
        <w:jc w:val="both"/>
        <w:rPr>
          <w:rFonts w:ascii="Times New Roman" w:hAnsi="Times New Roman"/>
          <w:sz w:val="20"/>
          <w:szCs w:val="20"/>
        </w:rPr>
      </w:pPr>
      <w:r w:rsidRPr="00FB3173">
        <w:rPr>
          <w:rFonts w:ascii="Times New Roman" w:hAnsi="Times New Roman"/>
          <w:sz w:val="20"/>
          <w:szCs w:val="20"/>
        </w:rPr>
        <w:t>dane nie są przekazywane poza Europejski Obszar Gospodarczy, ani do organizacji międzynarodowych.</w:t>
      </w:r>
    </w:p>
    <w:bookmarkEnd w:id="8"/>
    <w:p w14:paraId="184BA5D7" w14:textId="77777777" w:rsidR="00AA1686" w:rsidRPr="00FB3173" w:rsidRDefault="00AA1686" w:rsidP="00BC106E">
      <w:pPr>
        <w:pStyle w:val="Bezodstpw"/>
        <w:numPr>
          <w:ilvl w:val="1"/>
          <w:numId w:val="38"/>
        </w:numPr>
        <w:jc w:val="both"/>
        <w:rPr>
          <w:sz w:val="20"/>
        </w:rPr>
      </w:pPr>
      <w:r w:rsidRPr="00FB3173">
        <w:rPr>
          <w:sz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25F742" w14:textId="77777777" w:rsidR="00AA1686" w:rsidRPr="00FB3173" w:rsidRDefault="00AA1686" w:rsidP="00BC106E">
      <w:pPr>
        <w:pStyle w:val="Bezodstpw"/>
        <w:numPr>
          <w:ilvl w:val="1"/>
          <w:numId w:val="38"/>
        </w:numPr>
        <w:jc w:val="both"/>
        <w:rPr>
          <w:sz w:val="20"/>
        </w:rPr>
      </w:pPr>
      <w:r w:rsidRPr="00FB3173">
        <w:rPr>
          <w:sz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308B63C3" w14:textId="77777777" w:rsidR="00AA1686" w:rsidRPr="00FB3173" w:rsidRDefault="00AA1686" w:rsidP="00BC106E">
      <w:pPr>
        <w:pStyle w:val="Bezodstpw"/>
        <w:numPr>
          <w:ilvl w:val="1"/>
          <w:numId w:val="38"/>
        </w:numPr>
        <w:jc w:val="both"/>
        <w:rPr>
          <w:sz w:val="20"/>
        </w:rPr>
      </w:pPr>
      <w:r w:rsidRPr="00FB3173">
        <w:rPr>
          <w:sz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bookmarkEnd w:id="7"/>
    </w:p>
    <w:p w14:paraId="6E7EFFF0" w14:textId="77777777" w:rsidR="00AA1686" w:rsidRPr="00FB3173" w:rsidRDefault="00C2179F">
      <w:pPr>
        <w:pStyle w:val="Bezodstpw"/>
        <w:numPr>
          <w:ilvl w:val="1"/>
          <w:numId w:val="26"/>
        </w:numPr>
        <w:ind w:left="426" w:hanging="426"/>
        <w:jc w:val="both"/>
        <w:rPr>
          <w:sz w:val="20"/>
        </w:rPr>
      </w:pPr>
      <w:r w:rsidRPr="00FB3173">
        <w:rPr>
          <w:sz w:val="20"/>
        </w:rPr>
        <w:t>Zamawiający nie zastrzega możliwości ubiegania się o udzielenie zamówienia wyłącznie przez Wykonawców, o których mowa w art. 94 Ustawy.</w:t>
      </w:r>
    </w:p>
    <w:p w14:paraId="192D7AB3" w14:textId="073D0AA3" w:rsidR="00AA1686" w:rsidRPr="00FB3173" w:rsidRDefault="007D672A">
      <w:pPr>
        <w:pStyle w:val="Bezodstpw"/>
        <w:numPr>
          <w:ilvl w:val="1"/>
          <w:numId w:val="26"/>
        </w:numPr>
        <w:ind w:left="426" w:hanging="426"/>
        <w:jc w:val="both"/>
        <w:rPr>
          <w:sz w:val="20"/>
        </w:rPr>
      </w:pPr>
      <w:r w:rsidRPr="00FB3173">
        <w:rPr>
          <w:sz w:val="20"/>
        </w:rPr>
        <w:t xml:space="preserve">W </w:t>
      </w:r>
      <w:r w:rsidR="00C0472B" w:rsidRPr="00FB3173">
        <w:rPr>
          <w:sz w:val="20"/>
        </w:rPr>
        <w:t xml:space="preserve">sprawach nieuregulowanych niniejszą SWZ stosuje się przepisy Ustawy z dnia 11 września 2019r. Prawo zamówień publicznych </w:t>
      </w:r>
      <w:r w:rsidR="009357F4" w:rsidRPr="00FB3173">
        <w:rPr>
          <w:sz w:val="20"/>
        </w:rPr>
        <w:t>(</w:t>
      </w:r>
      <w:proofErr w:type="spellStart"/>
      <w:r w:rsidR="009357F4" w:rsidRPr="00FB3173">
        <w:rPr>
          <w:sz w:val="20"/>
        </w:rPr>
        <w:t>t.j</w:t>
      </w:r>
      <w:proofErr w:type="spellEnd"/>
      <w:r w:rsidR="009357F4" w:rsidRPr="00FB3173">
        <w:rPr>
          <w:sz w:val="20"/>
        </w:rPr>
        <w:t>. Dz.U. z 202</w:t>
      </w:r>
      <w:r w:rsidR="00D114BB" w:rsidRPr="00FB3173">
        <w:rPr>
          <w:sz w:val="20"/>
        </w:rPr>
        <w:t>4</w:t>
      </w:r>
      <w:r w:rsidR="009357F4" w:rsidRPr="00FB3173">
        <w:rPr>
          <w:sz w:val="20"/>
        </w:rPr>
        <w:t xml:space="preserve"> r. poz. </w:t>
      </w:r>
      <w:r w:rsidR="00D114BB" w:rsidRPr="00FB3173">
        <w:rPr>
          <w:sz w:val="20"/>
        </w:rPr>
        <w:t>1320</w:t>
      </w:r>
      <w:r w:rsidR="009357F4" w:rsidRPr="00FB3173">
        <w:rPr>
          <w:sz w:val="20"/>
        </w:rPr>
        <w:t>.),</w:t>
      </w:r>
      <w:r w:rsidR="00C0472B" w:rsidRPr="00FB3173">
        <w:rPr>
          <w:rFonts w:eastAsia="Calibri"/>
          <w:color w:val="000000"/>
          <w:sz w:val="20"/>
        </w:rPr>
        <w:t xml:space="preserve"> </w:t>
      </w:r>
      <w:r w:rsidR="00C0472B" w:rsidRPr="00FB3173">
        <w:rPr>
          <w:sz w:val="20"/>
        </w:rPr>
        <w:t>odpowiednie przepisy ustawy z dnia 23 kwietnia 1964 r. Kodeks cywilny, rozporządzenie Parlamentu Europejskiego i Rady (UE) 2016/679 z dnia 27 kwietnia 2016 r. w sprawie ochrony osób fizycznych w związku z przetwarzaniem danych osobowych i w sprawie swobodnego przepływu takich danych oraz uchylenia dyrektywy 95/46/WE (RODO), przepisy rozporządzenia Ministra Rozwoju, Pracy i Technologii z dnia 23 grudnia 2020 r. w sprawie podmiotowych środków dowodowych oraz innych dokumentów lub oświadczeń, jakich może żądać zamawiający od wykonawcy (Dz.U.2020.2415)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(Dz.U.2020.2452)</w:t>
      </w:r>
      <w:bookmarkStart w:id="9" w:name="_Hlk92880547"/>
      <w:r w:rsidR="001860C7" w:rsidRPr="00FB3173">
        <w:rPr>
          <w:sz w:val="20"/>
        </w:rPr>
        <w:t xml:space="preserve">, </w:t>
      </w:r>
      <w:bookmarkEnd w:id="9"/>
      <w:r w:rsidR="00C0472B" w:rsidRPr="00FB3173">
        <w:rPr>
          <w:sz w:val="20"/>
        </w:rPr>
        <w:t>a także przepisy powołane w dalszej treści SWZ.</w:t>
      </w:r>
    </w:p>
    <w:p w14:paraId="00C8D6B6" w14:textId="77777777" w:rsidR="00AA1686" w:rsidRPr="00FB3173" w:rsidRDefault="00EA713D">
      <w:pPr>
        <w:pStyle w:val="Bezodstpw"/>
        <w:numPr>
          <w:ilvl w:val="1"/>
          <w:numId w:val="26"/>
        </w:numPr>
        <w:ind w:left="426" w:hanging="426"/>
        <w:jc w:val="both"/>
        <w:rPr>
          <w:sz w:val="20"/>
        </w:rPr>
      </w:pPr>
      <w:r w:rsidRPr="00FB3173">
        <w:rPr>
          <w:color w:val="000000"/>
          <w:sz w:val="20"/>
        </w:rPr>
        <w:t>Termin oznaczony w godzinach rozpoczyna się z początkiem pierwszej godziny i kończy się z upływem ostatniej godziny. Jeżeli początkiem terminu oznaczonego w godzinach jest pewne zdarzenie, nie uwzględnia się przy obliczaniu terminu godziny, w której to zdarzenie nastąpiło. Termin obejmujący dwa lub więcej dni zawiera co najmniej dwa dni robocze.  Dniem roboczym nie jest dzień uznany ustawowo za wolny od pracy oraz sobota.</w:t>
      </w:r>
    </w:p>
    <w:p w14:paraId="33E1A1A4" w14:textId="77777777" w:rsidR="00C2179F" w:rsidRPr="00FB3173" w:rsidRDefault="001B55B1">
      <w:pPr>
        <w:pStyle w:val="Bezodstpw"/>
        <w:numPr>
          <w:ilvl w:val="0"/>
          <w:numId w:val="26"/>
        </w:numPr>
        <w:ind w:left="426" w:hanging="426"/>
        <w:jc w:val="both"/>
        <w:rPr>
          <w:b/>
          <w:sz w:val="20"/>
        </w:rPr>
      </w:pPr>
      <w:r w:rsidRPr="00FB3173">
        <w:rPr>
          <w:b/>
          <w:sz w:val="20"/>
        </w:rPr>
        <w:t>Informacja</w:t>
      </w:r>
      <w:r w:rsidR="002B5A4C" w:rsidRPr="00FB3173">
        <w:rPr>
          <w:b/>
          <w:sz w:val="20"/>
        </w:rPr>
        <w:t xml:space="preserve"> czy Z</w:t>
      </w:r>
      <w:r w:rsidRPr="00FB3173">
        <w:rPr>
          <w:b/>
          <w:sz w:val="20"/>
        </w:rPr>
        <w:t>amawiający przewiduje wybór najkorzystniejszej oferty z możliwością prowadzenia negocjacji</w:t>
      </w:r>
      <w:r w:rsidR="001E119C" w:rsidRPr="00FB3173">
        <w:rPr>
          <w:b/>
          <w:sz w:val="20"/>
        </w:rPr>
        <w:t>.</w:t>
      </w:r>
    </w:p>
    <w:p w14:paraId="7202D9C8" w14:textId="77777777" w:rsidR="004D3BAE" w:rsidRPr="00FB3173" w:rsidRDefault="004D3BAE" w:rsidP="004D3BAE">
      <w:pPr>
        <w:pStyle w:val="Bezodstpw"/>
        <w:ind w:left="426"/>
        <w:jc w:val="both"/>
        <w:rPr>
          <w:b/>
          <w:sz w:val="20"/>
        </w:rPr>
      </w:pPr>
    </w:p>
    <w:p w14:paraId="7269C4C1" w14:textId="77777777" w:rsidR="000C53E6" w:rsidRPr="00FB3173" w:rsidRDefault="000C53E6" w:rsidP="000C53E6">
      <w:pPr>
        <w:pStyle w:val="Bezodstpw"/>
        <w:ind w:left="426"/>
        <w:jc w:val="both"/>
        <w:rPr>
          <w:sz w:val="20"/>
        </w:rPr>
      </w:pPr>
      <w:r w:rsidRPr="00FB3173">
        <w:rPr>
          <w:sz w:val="20"/>
        </w:rPr>
        <w:t xml:space="preserve">Zgodnie z  </w:t>
      </w:r>
      <w:r w:rsidRPr="00FB3173">
        <w:t xml:space="preserve"> </w:t>
      </w:r>
      <w:r w:rsidRPr="00FB3173">
        <w:rPr>
          <w:sz w:val="20"/>
        </w:rPr>
        <w:t>art. 275 pkt 1 Ustawy  Zamawiający wybiera najkorzystniejsza ofertę bez przeprowadzenia negocjacji.</w:t>
      </w:r>
    </w:p>
    <w:p w14:paraId="5EAE0258" w14:textId="77777777" w:rsidR="00F7648D" w:rsidRPr="00FB3173" w:rsidRDefault="00F7648D" w:rsidP="00F7648D">
      <w:pPr>
        <w:pStyle w:val="Bezodstpw"/>
        <w:ind w:left="426"/>
        <w:jc w:val="both"/>
        <w:rPr>
          <w:b/>
          <w:sz w:val="20"/>
        </w:rPr>
      </w:pPr>
    </w:p>
    <w:p w14:paraId="549CC8E7" w14:textId="77777777" w:rsidR="00701553" w:rsidRPr="00FB3173" w:rsidRDefault="00190D8C" w:rsidP="00212806">
      <w:pPr>
        <w:pStyle w:val="Bezodstpw"/>
        <w:numPr>
          <w:ilvl w:val="0"/>
          <w:numId w:val="26"/>
        </w:numPr>
        <w:ind w:left="426" w:hanging="426"/>
        <w:jc w:val="both"/>
        <w:rPr>
          <w:b/>
          <w:sz w:val="20"/>
        </w:rPr>
      </w:pPr>
      <w:r w:rsidRPr="00FB3173">
        <w:rPr>
          <w:b/>
          <w:sz w:val="20"/>
        </w:rPr>
        <w:t>Opis przedmiotu zamówienia.</w:t>
      </w:r>
    </w:p>
    <w:p w14:paraId="1DD42514" w14:textId="77777777" w:rsidR="005506F8" w:rsidRPr="00FB3173" w:rsidRDefault="005506F8" w:rsidP="00BC106E">
      <w:pPr>
        <w:pStyle w:val="Bezodstpw"/>
        <w:numPr>
          <w:ilvl w:val="1"/>
          <w:numId w:val="31"/>
        </w:numPr>
        <w:spacing w:before="120"/>
        <w:jc w:val="both"/>
        <w:rPr>
          <w:sz w:val="20"/>
        </w:rPr>
      </w:pPr>
      <w:bookmarkStart w:id="10" w:name="_Hlk175659148"/>
      <w:bookmarkStart w:id="11" w:name="_Hlk30666672"/>
      <w:bookmarkStart w:id="12" w:name="_Hlk80691094"/>
      <w:r w:rsidRPr="00FB3173">
        <w:rPr>
          <w:sz w:val="20"/>
        </w:rPr>
        <w:t>Przedmiotem Zamówienia jest wykonanie pełnej konserwacji muzealiów uwzględniającą ich indywidualny charakter, walory artystyczne i znaczenie historyczne. Działania konserwatorskie podjęte przez Wykonawcę powinny zahamować dalszą deteriorację muzealiów, a także przywrócić im właściwe walory estetyczne, przy zachowaniu oryginalności przedmiotu konserwacji i pozwolić na bezpieczne eksponowanie przez Zamawiającego</w:t>
      </w:r>
    </w:p>
    <w:bookmarkEnd w:id="10"/>
    <w:p w14:paraId="6E9F3DF7" w14:textId="77777777" w:rsidR="00323EEA" w:rsidRPr="00FB3173" w:rsidRDefault="00323EEA" w:rsidP="00BC106E">
      <w:pPr>
        <w:pStyle w:val="Bezodstpw"/>
        <w:numPr>
          <w:ilvl w:val="1"/>
          <w:numId w:val="31"/>
        </w:numPr>
        <w:spacing w:before="120"/>
        <w:jc w:val="both"/>
        <w:rPr>
          <w:sz w:val="20"/>
        </w:rPr>
      </w:pPr>
      <w:r w:rsidRPr="00FB3173">
        <w:rPr>
          <w:sz w:val="20"/>
        </w:rPr>
        <w:t>Kod Wspólnego Słownika Zamówień: CPV:</w:t>
      </w:r>
    </w:p>
    <w:p w14:paraId="6E19146E" w14:textId="77777777" w:rsidR="00323EEA" w:rsidRPr="00FB3173" w:rsidRDefault="00212806" w:rsidP="00323EEA">
      <w:pPr>
        <w:pStyle w:val="Bezodstpw"/>
        <w:jc w:val="both"/>
        <w:rPr>
          <w:sz w:val="20"/>
        </w:rPr>
      </w:pPr>
      <w:r w:rsidRPr="00FB3173">
        <w:rPr>
          <w:sz w:val="20"/>
        </w:rPr>
        <w:t xml:space="preserve">       </w:t>
      </w:r>
      <w:r w:rsidR="00323EEA" w:rsidRPr="00FB3173">
        <w:rPr>
          <w:sz w:val="20"/>
        </w:rPr>
        <w:t>50800000-3- Różne usługi w zakresie napraw i konserwacji</w:t>
      </w:r>
    </w:p>
    <w:p w14:paraId="5331A8C9" w14:textId="77777777" w:rsidR="00323EEA" w:rsidRPr="00FB3173" w:rsidRDefault="00323EEA" w:rsidP="00323EEA">
      <w:pPr>
        <w:pStyle w:val="Bezodstpw"/>
        <w:ind w:left="360"/>
        <w:jc w:val="both"/>
        <w:rPr>
          <w:sz w:val="20"/>
        </w:rPr>
      </w:pPr>
      <w:r w:rsidRPr="00FB3173">
        <w:rPr>
          <w:sz w:val="20"/>
        </w:rPr>
        <w:t>50850000-8 Usługi w zakresie napraw i konserwacji mebli</w:t>
      </w:r>
    </w:p>
    <w:p w14:paraId="1829770D" w14:textId="77777777" w:rsidR="00323EEA" w:rsidRPr="00FB3173" w:rsidRDefault="00323EEA" w:rsidP="00323EEA">
      <w:pPr>
        <w:pStyle w:val="Bezodstpw"/>
        <w:ind w:left="360"/>
        <w:jc w:val="both"/>
        <w:rPr>
          <w:sz w:val="20"/>
        </w:rPr>
      </w:pPr>
      <w:r w:rsidRPr="00FB3173">
        <w:rPr>
          <w:sz w:val="20"/>
        </w:rPr>
        <w:t>92521220-7 Usługi ochrony eksponatów</w:t>
      </w:r>
    </w:p>
    <w:p w14:paraId="09C8EC11" w14:textId="77777777" w:rsidR="005506F8" w:rsidRPr="00384336" w:rsidRDefault="005506F8" w:rsidP="00BC106E">
      <w:pPr>
        <w:pStyle w:val="Bezodstpw"/>
        <w:numPr>
          <w:ilvl w:val="1"/>
          <w:numId w:val="31"/>
        </w:numPr>
        <w:spacing w:before="120"/>
        <w:jc w:val="both"/>
        <w:rPr>
          <w:sz w:val="20"/>
        </w:rPr>
      </w:pPr>
      <w:bookmarkStart w:id="13" w:name="_Hlk175659398"/>
      <w:r w:rsidRPr="00384336">
        <w:rPr>
          <w:snapToGrid w:val="0"/>
          <w:sz w:val="20"/>
        </w:rPr>
        <w:t>W ramach zamówienia Wykonawca wykona w szczególności następujące prace:</w:t>
      </w:r>
    </w:p>
    <w:p w14:paraId="7C150072" w14:textId="3A3541CF"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lastRenderedPageBreak/>
        <w:t>odbiór muzealiów z Muzeum Wsi Mazowieckiej w Sierpcu, ul. Narutowicza 64</w:t>
      </w:r>
      <w:r w:rsidR="00BE622A" w:rsidRPr="00384336">
        <w:rPr>
          <w:rFonts w:ascii="Times New Roman" w:hAnsi="Times New Roman"/>
          <w:snapToGrid w:val="0"/>
          <w:sz w:val="20"/>
        </w:rPr>
        <w:t>, 09-200 Sierpc</w:t>
      </w:r>
      <w:r w:rsidRPr="00384336">
        <w:rPr>
          <w:rFonts w:ascii="Times New Roman" w:hAnsi="Times New Roman"/>
          <w:snapToGrid w:val="0"/>
          <w:sz w:val="20"/>
        </w:rPr>
        <w:t xml:space="preserve"> i przewóz do pracowni konserwatorskiej oraz dostarczenie do Muzeum Wsi Mazowieckiej w Sierpcu po wykonaniu prac konserwatorskich </w:t>
      </w:r>
      <w:r w:rsidR="006811CD" w:rsidRPr="00384336">
        <w:rPr>
          <w:rFonts w:ascii="Times New Roman" w:hAnsi="Times New Roman"/>
          <w:snapToGrid w:val="0"/>
          <w:sz w:val="20"/>
        </w:rPr>
        <w:t xml:space="preserve">- </w:t>
      </w:r>
      <w:r w:rsidRPr="00384336">
        <w:rPr>
          <w:rFonts w:ascii="Times New Roman" w:hAnsi="Times New Roman"/>
          <w:snapToGrid w:val="0"/>
          <w:sz w:val="20"/>
        </w:rPr>
        <w:t>dotyczy części I;</w:t>
      </w:r>
    </w:p>
    <w:p w14:paraId="4CBEFF10" w14:textId="54E5DDE1"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odbiór muzealiów z Muzeum Małego Miasta w Bieżuniu</w:t>
      </w:r>
      <w:r w:rsidR="00BE622A" w:rsidRPr="00384336">
        <w:rPr>
          <w:rFonts w:ascii="Times New Roman" w:hAnsi="Times New Roman"/>
          <w:snapToGrid w:val="0"/>
          <w:sz w:val="20"/>
        </w:rPr>
        <w:t>, 09-320 Bieżuń, ul. Zamkowa 2</w:t>
      </w:r>
      <w:r w:rsidRPr="00384336">
        <w:rPr>
          <w:rFonts w:ascii="Times New Roman" w:hAnsi="Times New Roman"/>
          <w:snapToGrid w:val="0"/>
          <w:sz w:val="20"/>
        </w:rPr>
        <w:t xml:space="preserve"> i przewóz do pracowni konserwatorskiej oraz dostarczenie do Muzeum Małego Miasta w Bieżuniu po wykonaniu prac konserwatorskich- dotyczy części </w:t>
      </w:r>
      <w:r w:rsidR="00D52C64" w:rsidRPr="00384336">
        <w:rPr>
          <w:rFonts w:ascii="Times New Roman" w:hAnsi="Times New Roman"/>
          <w:snapToGrid w:val="0"/>
          <w:sz w:val="20"/>
        </w:rPr>
        <w:t>II</w:t>
      </w:r>
      <w:r w:rsidRPr="00384336">
        <w:rPr>
          <w:rFonts w:ascii="Times New Roman" w:hAnsi="Times New Roman"/>
          <w:snapToGrid w:val="0"/>
          <w:sz w:val="20"/>
        </w:rPr>
        <w:t>;</w:t>
      </w:r>
    </w:p>
    <w:p w14:paraId="564BE725" w14:textId="77777777"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opracowanie programu prac konserwatorskich;</w:t>
      </w:r>
    </w:p>
    <w:p w14:paraId="38EF6A95" w14:textId="77777777"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 xml:space="preserve">przeprowadzenie właściwej naprawy i konserwacji </w:t>
      </w:r>
      <w:r w:rsidR="00BE622A" w:rsidRPr="00384336">
        <w:rPr>
          <w:rFonts w:ascii="Times New Roman" w:hAnsi="Times New Roman"/>
          <w:snapToGrid w:val="0"/>
          <w:sz w:val="20"/>
        </w:rPr>
        <w:t>eksponatów</w:t>
      </w:r>
      <w:r w:rsidRPr="00384336">
        <w:rPr>
          <w:rFonts w:ascii="Times New Roman" w:hAnsi="Times New Roman"/>
          <w:snapToGrid w:val="0"/>
          <w:sz w:val="20"/>
        </w:rPr>
        <w:t>;</w:t>
      </w:r>
    </w:p>
    <w:p w14:paraId="53D89E6F" w14:textId="77777777"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 xml:space="preserve">wykonanie i przekazanie Zamawiającemu na własność dokumentacji konserwatorskiej z przeprowadzonych prac konserwatorskich zgodnie z powszechnie obowiązującymi przepisami prawa; </w:t>
      </w:r>
    </w:p>
    <w:p w14:paraId="3842ED07" w14:textId="77777777" w:rsidR="005506F8" w:rsidRPr="00384336" w:rsidRDefault="005506F8"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 xml:space="preserve">zapewnienie bezpieczeństwa </w:t>
      </w:r>
      <w:r w:rsidR="006811CD" w:rsidRPr="00384336">
        <w:rPr>
          <w:rFonts w:ascii="Times New Roman" w:hAnsi="Times New Roman"/>
          <w:snapToGrid w:val="0"/>
          <w:sz w:val="20"/>
        </w:rPr>
        <w:t>eksponatów</w:t>
      </w:r>
      <w:r w:rsidRPr="00384336">
        <w:rPr>
          <w:rFonts w:ascii="Times New Roman" w:hAnsi="Times New Roman"/>
          <w:snapToGrid w:val="0"/>
          <w:sz w:val="20"/>
        </w:rPr>
        <w:t xml:space="preserve"> podczas transportu oraz  w pracowni konserwatorskiej na własny koszt i ryzyko. </w:t>
      </w:r>
    </w:p>
    <w:p w14:paraId="6BC7F3DD" w14:textId="22C09C88" w:rsidR="00BC7C33" w:rsidRPr="00384336" w:rsidRDefault="00BC7C33" w:rsidP="00BC106E">
      <w:pPr>
        <w:numPr>
          <w:ilvl w:val="0"/>
          <w:numId w:val="45"/>
        </w:numPr>
        <w:spacing w:after="0" w:line="240" w:lineRule="auto"/>
        <w:ind w:left="709" w:hanging="283"/>
        <w:jc w:val="both"/>
        <w:rPr>
          <w:rFonts w:ascii="Times New Roman" w:hAnsi="Times New Roman"/>
          <w:snapToGrid w:val="0"/>
          <w:sz w:val="20"/>
        </w:rPr>
      </w:pPr>
      <w:r w:rsidRPr="00384336">
        <w:rPr>
          <w:rFonts w:ascii="Times New Roman" w:hAnsi="Times New Roman"/>
          <w:snapToGrid w:val="0"/>
          <w:sz w:val="20"/>
        </w:rPr>
        <w:t>W zakresie części I wykonanie dla każdego</w:t>
      </w:r>
      <w:r w:rsidR="00384336" w:rsidRPr="00384336">
        <w:rPr>
          <w:rFonts w:ascii="Times New Roman" w:hAnsi="Times New Roman"/>
          <w:snapToGrid w:val="0"/>
          <w:sz w:val="20"/>
        </w:rPr>
        <w:t xml:space="preserve"> eksponatu</w:t>
      </w:r>
      <w:r w:rsidRPr="00384336">
        <w:rPr>
          <w:rFonts w:ascii="Times New Roman" w:hAnsi="Times New Roman"/>
          <w:snapToGrid w:val="0"/>
          <w:sz w:val="20"/>
        </w:rPr>
        <w:t xml:space="preserve"> bezkwasowych opakowań.</w:t>
      </w:r>
    </w:p>
    <w:p w14:paraId="7A8C042D" w14:textId="679987F0" w:rsidR="00D10AE3" w:rsidRPr="00384336" w:rsidRDefault="00D10AE3" w:rsidP="00BC106E">
      <w:pPr>
        <w:pStyle w:val="Bezodstpw"/>
        <w:numPr>
          <w:ilvl w:val="1"/>
          <w:numId w:val="31"/>
        </w:numPr>
        <w:spacing w:before="120"/>
        <w:jc w:val="both"/>
        <w:rPr>
          <w:sz w:val="20"/>
        </w:rPr>
      </w:pPr>
      <w:r w:rsidRPr="00384336">
        <w:rPr>
          <w:sz w:val="20"/>
        </w:rPr>
        <w:t xml:space="preserve">Szczegółowy </w:t>
      </w:r>
      <w:r w:rsidR="00346B27" w:rsidRPr="00384336">
        <w:rPr>
          <w:sz w:val="20"/>
        </w:rPr>
        <w:t xml:space="preserve">opis </w:t>
      </w:r>
      <w:r w:rsidRPr="00384336">
        <w:rPr>
          <w:sz w:val="20"/>
        </w:rPr>
        <w:t xml:space="preserve"> przedmiotu zamówienia</w:t>
      </w:r>
      <w:r w:rsidR="00346B27" w:rsidRPr="00384336">
        <w:rPr>
          <w:sz w:val="20"/>
        </w:rPr>
        <w:t xml:space="preserve"> </w:t>
      </w:r>
      <w:r w:rsidR="00E326C9" w:rsidRPr="00384336">
        <w:rPr>
          <w:sz w:val="20"/>
        </w:rPr>
        <w:t xml:space="preserve">stanowią załączniki </w:t>
      </w:r>
      <w:r w:rsidRPr="00384336">
        <w:rPr>
          <w:sz w:val="20"/>
        </w:rPr>
        <w:t xml:space="preserve">nr </w:t>
      </w:r>
      <w:r w:rsidR="00384336" w:rsidRPr="00384336">
        <w:rPr>
          <w:sz w:val="20"/>
        </w:rPr>
        <w:t>8</w:t>
      </w:r>
      <w:r w:rsidR="004F521F" w:rsidRPr="00384336">
        <w:rPr>
          <w:sz w:val="20"/>
        </w:rPr>
        <w:t>.1</w:t>
      </w:r>
      <w:r w:rsidRPr="00384336">
        <w:rPr>
          <w:sz w:val="20"/>
        </w:rPr>
        <w:t xml:space="preserve"> </w:t>
      </w:r>
      <w:r w:rsidR="004F521F" w:rsidRPr="00384336">
        <w:rPr>
          <w:sz w:val="20"/>
        </w:rPr>
        <w:t xml:space="preserve"> </w:t>
      </w:r>
      <w:r w:rsidR="00D52C64" w:rsidRPr="00384336">
        <w:rPr>
          <w:sz w:val="20"/>
        </w:rPr>
        <w:t>oraz</w:t>
      </w:r>
      <w:r w:rsidR="004F521F" w:rsidRPr="00384336">
        <w:rPr>
          <w:sz w:val="20"/>
        </w:rPr>
        <w:t xml:space="preserve"> </w:t>
      </w:r>
      <w:r w:rsidR="00384336" w:rsidRPr="00384336">
        <w:rPr>
          <w:sz w:val="20"/>
        </w:rPr>
        <w:t>8</w:t>
      </w:r>
      <w:r w:rsidR="004F521F" w:rsidRPr="00384336">
        <w:rPr>
          <w:sz w:val="20"/>
        </w:rPr>
        <w:t>.</w:t>
      </w:r>
      <w:r w:rsidR="00D52C64" w:rsidRPr="00384336">
        <w:rPr>
          <w:sz w:val="20"/>
        </w:rPr>
        <w:t>2</w:t>
      </w:r>
      <w:r w:rsidRPr="00384336">
        <w:rPr>
          <w:sz w:val="20"/>
        </w:rPr>
        <w:t xml:space="preserve"> </w:t>
      </w:r>
      <w:r w:rsidR="00E326C9" w:rsidRPr="00384336">
        <w:rPr>
          <w:sz w:val="20"/>
        </w:rPr>
        <w:t xml:space="preserve">do </w:t>
      </w:r>
      <w:r w:rsidRPr="00384336">
        <w:rPr>
          <w:sz w:val="20"/>
        </w:rPr>
        <w:t>SWZ</w:t>
      </w:r>
      <w:r w:rsidR="00AA62EF" w:rsidRPr="00384336">
        <w:rPr>
          <w:sz w:val="20"/>
        </w:rPr>
        <w:t xml:space="preserve"> - </w:t>
      </w:r>
      <w:r w:rsidRPr="00384336">
        <w:rPr>
          <w:sz w:val="20"/>
        </w:rPr>
        <w:t>Opis przedmiotu zamówienia</w:t>
      </w:r>
      <w:r w:rsidR="00BE1922" w:rsidRPr="00384336">
        <w:rPr>
          <w:sz w:val="20"/>
        </w:rPr>
        <w:t xml:space="preserve"> </w:t>
      </w:r>
      <w:r w:rsidRPr="00384336">
        <w:rPr>
          <w:sz w:val="20"/>
        </w:rPr>
        <w:t>.</w:t>
      </w:r>
    </w:p>
    <w:bookmarkEnd w:id="13"/>
    <w:p w14:paraId="68891BFF" w14:textId="77777777" w:rsidR="00E31B26" w:rsidRPr="00384336" w:rsidRDefault="00E31B26" w:rsidP="00BC106E">
      <w:pPr>
        <w:numPr>
          <w:ilvl w:val="1"/>
          <w:numId w:val="31"/>
        </w:numPr>
        <w:spacing w:after="0" w:line="240" w:lineRule="auto"/>
        <w:ind w:left="426" w:hanging="426"/>
        <w:jc w:val="both"/>
        <w:rPr>
          <w:rFonts w:ascii="Times New Roman" w:hAnsi="Times New Roman"/>
          <w:snapToGrid w:val="0"/>
          <w:sz w:val="20"/>
          <w:szCs w:val="20"/>
        </w:rPr>
      </w:pPr>
      <w:r w:rsidRPr="00384336">
        <w:rPr>
          <w:rFonts w:ascii="Times New Roman" w:hAnsi="Times New Roman"/>
          <w:sz w:val="20"/>
        </w:rPr>
        <w:t xml:space="preserve">Zamawiający dopuszcza możliwość składania ofert częściowych zgodnie z poniższym podziałem: </w:t>
      </w:r>
    </w:p>
    <w:p w14:paraId="6F03E3F8" w14:textId="15468B23" w:rsidR="00E31B26" w:rsidRPr="00384336" w:rsidRDefault="00E31B26" w:rsidP="00BC106E">
      <w:pPr>
        <w:pStyle w:val="Bezodstpw"/>
        <w:numPr>
          <w:ilvl w:val="0"/>
          <w:numId w:val="39"/>
        </w:numPr>
        <w:jc w:val="both"/>
        <w:rPr>
          <w:bCs/>
          <w:sz w:val="20"/>
        </w:rPr>
      </w:pPr>
      <w:r w:rsidRPr="00384336">
        <w:rPr>
          <w:bCs/>
          <w:sz w:val="20"/>
        </w:rPr>
        <w:t xml:space="preserve">CZĘŚĆ  I – </w:t>
      </w:r>
      <w:r w:rsidR="00D52C64" w:rsidRPr="00384336">
        <w:rPr>
          <w:bCs/>
          <w:sz w:val="20"/>
        </w:rPr>
        <w:t>Eksponaty papierowe</w:t>
      </w:r>
    </w:p>
    <w:p w14:paraId="034D953D" w14:textId="257C5C71" w:rsidR="00B66C30" w:rsidRPr="00384336" w:rsidRDefault="00E31B26" w:rsidP="00BC106E">
      <w:pPr>
        <w:pStyle w:val="Bezodstpw"/>
        <w:numPr>
          <w:ilvl w:val="0"/>
          <w:numId w:val="39"/>
        </w:numPr>
        <w:jc w:val="both"/>
        <w:rPr>
          <w:bCs/>
          <w:sz w:val="20"/>
        </w:rPr>
      </w:pPr>
      <w:r w:rsidRPr="00384336">
        <w:rPr>
          <w:bCs/>
          <w:sz w:val="20"/>
        </w:rPr>
        <w:t xml:space="preserve">CZĘŚĆ  II – </w:t>
      </w:r>
      <w:r w:rsidR="00D52C64" w:rsidRPr="00384336">
        <w:rPr>
          <w:bCs/>
          <w:sz w:val="20"/>
        </w:rPr>
        <w:t>Eksponaty drewniane</w:t>
      </w:r>
    </w:p>
    <w:p w14:paraId="57E73C39" w14:textId="77777777" w:rsidR="00461DB4" w:rsidRPr="00384336" w:rsidRDefault="00461DB4" w:rsidP="00BC106E">
      <w:pPr>
        <w:numPr>
          <w:ilvl w:val="1"/>
          <w:numId w:val="31"/>
        </w:numPr>
        <w:spacing w:after="0" w:line="240" w:lineRule="auto"/>
        <w:ind w:left="426" w:hanging="426"/>
        <w:jc w:val="both"/>
        <w:rPr>
          <w:rFonts w:ascii="Times New Roman" w:hAnsi="Times New Roman"/>
          <w:snapToGrid w:val="0"/>
          <w:sz w:val="20"/>
          <w:szCs w:val="20"/>
        </w:rPr>
      </w:pPr>
      <w:r w:rsidRPr="00384336">
        <w:rPr>
          <w:rFonts w:ascii="Times New Roman" w:hAnsi="Times New Roman"/>
          <w:sz w:val="20"/>
        </w:rPr>
        <w:t xml:space="preserve">Zamawiający nie ogranicza liczby części, na które Wykonawca może złożyć ofertę, ani nie wskazuje maksymalnej liczby części, na które zamówienie może zostać udzielone temu samemu Wykonawcy. </w:t>
      </w:r>
    </w:p>
    <w:p w14:paraId="5CFE380A" w14:textId="77777777" w:rsidR="001D207E" w:rsidRPr="00384336" w:rsidRDefault="001D207E" w:rsidP="00BC106E">
      <w:pPr>
        <w:numPr>
          <w:ilvl w:val="1"/>
          <w:numId w:val="31"/>
        </w:numPr>
        <w:spacing w:after="0" w:line="240" w:lineRule="auto"/>
        <w:ind w:left="426" w:hanging="426"/>
        <w:jc w:val="both"/>
        <w:rPr>
          <w:rFonts w:ascii="Times New Roman" w:hAnsi="Times New Roman"/>
          <w:snapToGrid w:val="0"/>
          <w:sz w:val="20"/>
          <w:szCs w:val="20"/>
        </w:rPr>
      </w:pPr>
      <w:r w:rsidRPr="00384336">
        <w:rPr>
          <w:rFonts w:ascii="Times New Roman" w:hAnsi="Times New Roman"/>
          <w:sz w:val="20"/>
          <w:szCs w:val="20"/>
        </w:rPr>
        <w:t>W przypadku użycia w opisie przedmiotu zamówienia znaków towarowych,  patentów lub pochodzenia, źródła lub szczególnego procesu, który charakteryzuje produkty lub usługi dostarczane przez konkretnego wykonawcę, oznacza to, zgodnie z art. 99  ust. 5 i 6 Ustawy, że Zamawiający nie może opisać przedmiotu zamówienia w wystarczająco precyzyjny i zrozumiały sposób i dopuszcza możliwość składania ofert równoważnych oraz wskazuje poniżej kryteria stosowane w celu oceny równoważności :</w:t>
      </w:r>
    </w:p>
    <w:p w14:paraId="1FB8AF9A" w14:textId="77777777" w:rsidR="001D207E" w:rsidRPr="00384336" w:rsidRDefault="001D207E">
      <w:pPr>
        <w:numPr>
          <w:ilvl w:val="0"/>
          <w:numId w:val="27"/>
        </w:numPr>
        <w:spacing w:after="0" w:line="240" w:lineRule="auto"/>
        <w:ind w:left="709" w:hanging="283"/>
        <w:jc w:val="both"/>
        <w:rPr>
          <w:rFonts w:ascii="Times New Roman" w:hAnsi="Times New Roman"/>
          <w:snapToGrid w:val="0"/>
          <w:sz w:val="20"/>
          <w:szCs w:val="20"/>
        </w:rPr>
      </w:pPr>
      <w:r w:rsidRPr="00384336">
        <w:rPr>
          <w:rFonts w:ascii="Times New Roman" w:hAnsi="Times New Roman"/>
          <w:snapToGrid w:val="0"/>
          <w:sz w:val="20"/>
          <w:szCs w:val="20"/>
        </w:rPr>
        <w:t>Zamawiający oczekuje zaproponowania rozwiązań o parametrach równoważnych tj. nie gorszych niż parametry jakimi charakteryzuje się materiał, urządzenie, elementy, wskazane w niniejszej SWZ,</w:t>
      </w:r>
    </w:p>
    <w:p w14:paraId="0B3563DE" w14:textId="201472E0" w:rsidR="001D207E" w:rsidRPr="00384336" w:rsidRDefault="001D207E">
      <w:pPr>
        <w:numPr>
          <w:ilvl w:val="0"/>
          <w:numId w:val="27"/>
        </w:numPr>
        <w:spacing w:after="0" w:line="240" w:lineRule="auto"/>
        <w:ind w:left="709" w:hanging="283"/>
        <w:jc w:val="both"/>
        <w:rPr>
          <w:rFonts w:ascii="Times New Roman" w:hAnsi="Times New Roman"/>
          <w:snapToGrid w:val="0"/>
          <w:sz w:val="20"/>
          <w:szCs w:val="20"/>
        </w:rPr>
      </w:pPr>
      <w:r w:rsidRPr="00384336">
        <w:rPr>
          <w:rFonts w:ascii="Times New Roman" w:hAnsi="Times New Roman"/>
          <w:snapToGrid w:val="0"/>
          <w:sz w:val="20"/>
          <w:szCs w:val="20"/>
        </w:rPr>
        <w:t xml:space="preserve">Zmawiający wskazuje, iż minimalne wymagania jakim mają odpowiadać oferty równoważne  to  wymagania nie gorsze od parametrów  wskazanych w Zał. Nr </w:t>
      </w:r>
      <w:r w:rsidR="00384336">
        <w:rPr>
          <w:rFonts w:ascii="Times New Roman" w:hAnsi="Times New Roman"/>
          <w:snapToGrid w:val="0"/>
          <w:sz w:val="20"/>
          <w:szCs w:val="20"/>
        </w:rPr>
        <w:t>8</w:t>
      </w:r>
      <w:r w:rsidR="00461DB4" w:rsidRPr="00384336">
        <w:rPr>
          <w:rFonts w:ascii="Times New Roman" w:hAnsi="Times New Roman"/>
          <w:snapToGrid w:val="0"/>
          <w:sz w:val="20"/>
          <w:szCs w:val="20"/>
        </w:rPr>
        <w:t xml:space="preserve">.1 </w:t>
      </w:r>
      <w:r w:rsidR="00D52C64" w:rsidRPr="00384336">
        <w:rPr>
          <w:rFonts w:ascii="Times New Roman" w:hAnsi="Times New Roman"/>
          <w:snapToGrid w:val="0"/>
          <w:sz w:val="20"/>
          <w:szCs w:val="20"/>
        </w:rPr>
        <w:t xml:space="preserve">oraz </w:t>
      </w:r>
      <w:r w:rsidR="00384336">
        <w:rPr>
          <w:rFonts w:ascii="Times New Roman" w:hAnsi="Times New Roman"/>
          <w:snapToGrid w:val="0"/>
          <w:sz w:val="20"/>
          <w:szCs w:val="20"/>
        </w:rPr>
        <w:t>8</w:t>
      </w:r>
      <w:r w:rsidR="00461DB4" w:rsidRPr="00384336">
        <w:rPr>
          <w:rFonts w:ascii="Times New Roman" w:hAnsi="Times New Roman"/>
          <w:snapToGrid w:val="0"/>
          <w:sz w:val="20"/>
          <w:szCs w:val="20"/>
        </w:rPr>
        <w:t>.</w:t>
      </w:r>
      <w:r w:rsidR="00D52C64" w:rsidRPr="00384336">
        <w:rPr>
          <w:rFonts w:ascii="Times New Roman" w:hAnsi="Times New Roman"/>
          <w:snapToGrid w:val="0"/>
          <w:sz w:val="20"/>
          <w:szCs w:val="20"/>
        </w:rPr>
        <w:t>2</w:t>
      </w:r>
      <w:r w:rsidR="008F45AF" w:rsidRPr="00384336">
        <w:rPr>
          <w:rFonts w:ascii="Times New Roman" w:hAnsi="Times New Roman"/>
          <w:snapToGrid w:val="0"/>
          <w:sz w:val="20"/>
          <w:szCs w:val="20"/>
        </w:rPr>
        <w:t xml:space="preserve"> </w:t>
      </w:r>
      <w:r w:rsidRPr="00384336">
        <w:rPr>
          <w:rFonts w:ascii="Times New Roman" w:hAnsi="Times New Roman"/>
          <w:snapToGrid w:val="0"/>
          <w:sz w:val="20"/>
          <w:szCs w:val="20"/>
        </w:rPr>
        <w:t>do SWZ.</w:t>
      </w:r>
    </w:p>
    <w:p w14:paraId="1A44E29D" w14:textId="1F835574" w:rsidR="003B7B10" w:rsidRPr="00384336" w:rsidRDefault="00C677EC" w:rsidP="00BC106E">
      <w:pPr>
        <w:numPr>
          <w:ilvl w:val="1"/>
          <w:numId w:val="31"/>
        </w:numPr>
        <w:spacing w:after="0" w:line="240" w:lineRule="auto"/>
        <w:ind w:left="426" w:hanging="426"/>
        <w:jc w:val="both"/>
        <w:rPr>
          <w:rFonts w:ascii="Times New Roman" w:hAnsi="Times New Roman"/>
          <w:sz w:val="20"/>
          <w:szCs w:val="20"/>
        </w:rPr>
      </w:pPr>
      <w:r w:rsidRPr="00384336">
        <w:rPr>
          <w:rFonts w:ascii="Times New Roman" w:hAnsi="Times New Roman"/>
          <w:sz w:val="20"/>
        </w:rPr>
        <w:t>Zamawiający dopuszcza zastosowanie materiałów spełniających wymagania norm, posiadających odpowiednie certyfikaty i aprobaty techniczne oraz założone w Zał</w:t>
      </w:r>
      <w:r w:rsidR="00461DB4" w:rsidRPr="00384336">
        <w:rPr>
          <w:rFonts w:ascii="Times New Roman" w:hAnsi="Times New Roman"/>
          <w:sz w:val="20"/>
        </w:rPr>
        <w:t>.</w:t>
      </w:r>
      <w:r w:rsidRPr="00384336">
        <w:rPr>
          <w:rFonts w:ascii="Times New Roman" w:hAnsi="Times New Roman"/>
          <w:sz w:val="20"/>
        </w:rPr>
        <w:t xml:space="preserve"> Nr </w:t>
      </w:r>
      <w:r w:rsidR="00384336" w:rsidRPr="00384336">
        <w:rPr>
          <w:rFonts w:ascii="Times New Roman" w:hAnsi="Times New Roman"/>
          <w:sz w:val="20"/>
        </w:rPr>
        <w:t>8</w:t>
      </w:r>
      <w:r w:rsidR="00461DB4" w:rsidRPr="00384336">
        <w:rPr>
          <w:rFonts w:ascii="Times New Roman" w:hAnsi="Times New Roman"/>
          <w:sz w:val="20"/>
        </w:rPr>
        <w:t xml:space="preserve">.1 </w:t>
      </w:r>
      <w:r w:rsidR="00D52C64" w:rsidRPr="00384336">
        <w:rPr>
          <w:rFonts w:ascii="Times New Roman" w:hAnsi="Times New Roman"/>
          <w:sz w:val="20"/>
        </w:rPr>
        <w:t>oraz</w:t>
      </w:r>
      <w:r w:rsidR="00461DB4" w:rsidRPr="00384336">
        <w:rPr>
          <w:rFonts w:ascii="Times New Roman" w:hAnsi="Times New Roman"/>
          <w:sz w:val="20"/>
        </w:rPr>
        <w:t xml:space="preserve"> </w:t>
      </w:r>
      <w:r w:rsidR="00384336" w:rsidRPr="00384336">
        <w:rPr>
          <w:rFonts w:ascii="Times New Roman" w:hAnsi="Times New Roman"/>
          <w:sz w:val="20"/>
        </w:rPr>
        <w:t>8</w:t>
      </w:r>
      <w:r w:rsidR="00461DB4" w:rsidRPr="00384336">
        <w:rPr>
          <w:rFonts w:ascii="Times New Roman" w:hAnsi="Times New Roman"/>
          <w:sz w:val="20"/>
        </w:rPr>
        <w:t>.</w:t>
      </w:r>
      <w:r w:rsidR="00D52C64" w:rsidRPr="00384336">
        <w:rPr>
          <w:rFonts w:ascii="Times New Roman" w:hAnsi="Times New Roman"/>
          <w:sz w:val="20"/>
        </w:rPr>
        <w:t>2</w:t>
      </w:r>
      <w:r w:rsidRPr="00384336">
        <w:rPr>
          <w:rFonts w:ascii="Times New Roman" w:hAnsi="Times New Roman"/>
          <w:sz w:val="20"/>
        </w:rPr>
        <w:t xml:space="preserve"> do SWZ parametry techniczne.</w:t>
      </w:r>
    </w:p>
    <w:p w14:paraId="5FB665E5" w14:textId="77777777" w:rsidR="007B4038" w:rsidRPr="00384336" w:rsidRDefault="007B4038" w:rsidP="00BC106E">
      <w:pPr>
        <w:pStyle w:val="Bezodstpw"/>
        <w:numPr>
          <w:ilvl w:val="1"/>
          <w:numId w:val="31"/>
        </w:numPr>
        <w:jc w:val="both"/>
        <w:rPr>
          <w:sz w:val="20"/>
        </w:rPr>
      </w:pPr>
      <w:r w:rsidRPr="00384336">
        <w:rPr>
          <w:sz w:val="20"/>
        </w:rPr>
        <w:t>Zamawiający wymaga od Wykonawcy udzielenia gwarancji na wykonane prace, stanowiące przedmiot niniejszego zamówienia na okres minimum 36 miesięcy licząc od daty podpisania bezusterkowego protokołu odbioru przedmiotu umowy, a w przypadku wystąpienia wad data ich usunięcia, jest datą zakończenia realizacji prac objętych zamówieniem. Okres gwarancji na wykonan</w:t>
      </w:r>
      <w:r w:rsidR="00E139B7" w:rsidRPr="00384336">
        <w:rPr>
          <w:sz w:val="20"/>
        </w:rPr>
        <w:t>e prace st</w:t>
      </w:r>
      <w:r w:rsidR="00BE622A" w:rsidRPr="00384336">
        <w:rPr>
          <w:sz w:val="20"/>
        </w:rPr>
        <w:t>a</w:t>
      </w:r>
      <w:r w:rsidR="00E139B7" w:rsidRPr="00384336">
        <w:rPr>
          <w:sz w:val="20"/>
        </w:rPr>
        <w:t>nowiące</w:t>
      </w:r>
      <w:r w:rsidRPr="00384336">
        <w:rPr>
          <w:sz w:val="20"/>
        </w:rPr>
        <w:t xml:space="preserve"> przedmiot umowy stanowi również  kryterium oceny ofert z wagą  40 % i będzie oceniane  zgodnie z zasadami wskazanymi w pkt 20 SWZ. </w:t>
      </w:r>
    </w:p>
    <w:p w14:paraId="736FD941" w14:textId="77777777" w:rsidR="007B4038" w:rsidRPr="00384336" w:rsidRDefault="007B4038" w:rsidP="00BC106E">
      <w:pPr>
        <w:numPr>
          <w:ilvl w:val="1"/>
          <w:numId w:val="31"/>
        </w:numPr>
        <w:spacing w:after="0" w:line="240" w:lineRule="auto"/>
        <w:ind w:left="426" w:hanging="426"/>
        <w:jc w:val="both"/>
        <w:rPr>
          <w:rFonts w:ascii="Times New Roman" w:hAnsi="Times New Roman"/>
          <w:sz w:val="20"/>
          <w:szCs w:val="20"/>
        </w:rPr>
      </w:pPr>
      <w:r w:rsidRPr="00384336">
        <w:rPr>
          <w:rFonts w:ascii="Times New Roman" w:hAnsi="Times New Roman"/>
          <w:sz w:val="20"/>
          <w:szCs w:val="20"/>
        </w:rPr>
        <w:t xml:space="preserve">Na mocy  z art. 95 Ustawy Zamawiający wymaga w toku realizacji umowy w sprawie niniejszego zamówienia publicznego </w:t>
      </w:r>
      <w:bookmarkStart w:id="14" w:name="_Hlk103010665"/>
      <w:r w:rsidRPr="00384336">
        <w:rPr>
          <w:rFonts w:ascii="Times New Roman" w:hAnsi="Times New Roman"/>
          <w:sz w:val="20"/>
          <w:szCs w:val="20"/>
        </w:rPr>
        <w:t>zatrudnienia przez Wykonawcę lub podwykonawcę na podstawie umowy o pracę w rozumieniu przepisów ustawy z dnia 26 czerwca 1974 roku – Kodeks pracy (</w:t>
      </w:r>
      <w:proofErr w:type="spellStart"/>
      <w:r w:rsidRPr="00384336">
        <w:rPr>
          <w:rFonts w:ascii="Times New Roman" w:hAnsi="Times New Roman"/>
          <w:sz w:val="20"/>
          <w:szCs w:val="20"/>
        </w:rPr>
        <w:t>t.j</w:t>
      </w:r>
      <w:proofErr w:type="spellEnd"/>
      <w:r w:rsidRPr="00384336">
        <w:rPr>
          <w:rFonts w:ascii="Times New Roman" w:hAnsi="Times New Roman"/>
          <w:sz w:val="20"/>
          <w:szCs w:val="20"/>
        </w:rPr>
        <w:t xml:space="preserve">. Dz. U. z 2023 roku poz. 1465 ze zm.) </w:t>
      </w:r>
      <w:bookmarkStart w:id="15" w:name="_Hlk12033766"/>
      <w:r w:rsidRPr="00384336">
        <w:rPr>
          <w:rFonts w:ascii="Times New Roman" w:hAnsi="Times New Roman"/>
          <w:bCs/>
          <w:sz w:val="20"/>
          <w:szCs w:val="20"/>
        </w:rPr>
        <w:t xml:space="preserve">osób </w:t>
      </w:r>
      <w:bookmarkEnd w:id="14"/>
      <w:bookmarkEnd w:id="15"/>
      <w:r w:rsidRPr="00384336">
        <w:rPr>
          <w:rFonts w:ascii="Times New Roman" w:hAnsi="Times New Roman"/>
          <w:bCs/>
          <w:sz w:val="20"/>
          <w:szCs w:val="20"/>
        </w:rPr>
        <w:t>wykonujących</w:t>
      </w:r>
      <w:r w:rsidRPr="00384336">
        <w:rPr>
          <w:rFonts w:ascii="Times New Roman" w:hAnsi="Times New Roman"/>
          <w:sz w:val="20"/>
        </w:rPr>
        <w:t xml:space="preserve"> czynności w zakresie prac konserwatorskich objętych Umową. </w:t>
      </w:r>
      <w:r w:rsidRPr="00384336">
        <w:rPr>
          <w:rFonts w:ascii="Times New Roman" w:hAnsi="Times New Roman"/>
          <w:color w:val="000000"/>
          <w:sz w:val="20"/>
        </w:rPr>
        <w:t xml:space="preserve">Wymóg zatrudnienia na podstawie umowy o pracę nie dotyczy osób wykonujących inne zakresy prac oraz samozatrudnionych. </w:t>
      </w:r>
    </w:p>
    <w:p w14:paraId="24EE955D" w14:textId="77777777" w:rsidR="007B4038" w:rsidRPr="00384336" w:rsidRDefault="007B4038" w:rsidP="00BC106E">
      <w:pPr>
        <w:pStyle w:val="Bezodstpw"/>
        <w:numPr>
          <w:ilvl w:val="1"/>
          <w:numId w:val="31"/>
        </w:numPr>
        <w:ind w:left="426" w:hanging="426"/>
        <w:jc w:val="both"/>
        <w:rPr>
          <w:sz w:val="20"/>
        </w:rPr>
      </w:pPr>
      <w:r w:rsidRPr="00384336">
        <w:rPr>
          <w:sz w:val="20"/>
        </w:rPr>
        <w:t>W toku realizacji Umowy Zamawiający uprawniony jest do wykonywania czynności kontrolnych wobec Wykonawcy odnośnie spełniania przez Wykonawcę lub podwykonawcę wymogu zatrudnienia na podstawie umowy o pracę osób wykonujących wskazane powyżej  czynności. Sposób dokumentowania zatrudnienia ww. osób, uprawnienia Zamawiającego w zakresie kontroli spełnienia przez Wykonawcę ww. wymagań oraz sankcje z tytułu niespełnienia tych wymagań określono we wzorze umowy stanowiącej   Załącznik Nr 6  do SWZ.</w:t>
      </w:r>
    </w:p>
    <w:p w14:paraId="6FE4E946" w14:textId="77777777" w:rsidR="007B4038" w:rsidRPr="00384336" w:rsidRDefault="007B4038" w:rsidP="00BC106E">
      <w:pPr>
        <w:numPr>
          <w:ilvl w:val="1"/>
          <w:numId w:val="31"/>
        </w:numPr>
        <w:spacing w:after="0" w:line="240" w:lineRule="auto"/>
        <w:ind w:left="426" w:hanging="426"/>
        <w:jc w:val="both"/>
        <w:rPr>
          <w:rFonts w:ascii="Times New Roman" w:hAnsi="Times New Roman"/>
          <w:sz w:val="20"/>
        </w:rPr>
      </w:pPr>
      <w:r w:rsidRPr="00384336">
        <w:rPr>
          <w:rFonts w:ascii="Times New Roman" w:hAnsi="Times New Roman"/>
          <w:sz w:val="20"/>
          <w:szCs w:val="20"/>
        </w:rPr>
        <w:t>Zamawiający nie zastrzega obowiązku osobistego wykonania przez Wykonawcę kluczowych części zamówienia. Wykonawca może powierzyć wykonanie części zamówienia podwykonawcy.</w:t>
      </w:r>
    </w:p>
    <w:p w14:paraId="3BD61020" w14:textId="77777777" w:rsidR="007B4038" w:rsidRPr="00384336" w:rsidRDefault="007B4038" w:rsidP="00BC106E">
      <w:pPr>
        <w:pStyle w:val="Bezodstpw"/>
        <w:numPr>
          <w:ilvl w:val="1"/>
          <w:numId w:val="31"/>
        </w:numPr>
        <w:jc w:val="both"/>
        <w:rPr>
          <w:sz w:val="20"/>
        </w:rPr>
      </w:pPr>
      <w:r w:rsidRPr="00384336">
        <w:rPr>
          <w:sz w:val="20"/>
        </w:rPr>
        <w:t>Zamawiający żąda wskazania przez Wykonawcę części zamówienia, których wykonanie zamierza powierzyć podwykonawcom i podania przez Wykonawcę firm podwykonawców, o ile są już znane.</w:t>
      </w:r>
    </w:p>
    <w:p w14:paraId="1E357278" w14:textId="0FC06704" w:rsidR="007B4038" w:rsidRPr="00384336" w:rsidRDefault="007B4038" w:rsidP="00BC106E">
      <w:pPr>
        <w:numPr>
          <w:ilvl w:val="1"/>
          <w:numId w:val="31"/>
        </w:numPr>
        <w:spacing w:after="0" w:line="240" w:lineRule="auto"/>
        <w:ind w:left="426" w:hanging="426"/>
        <w:jc w:val="both"/>
        <w:rPr>
          <w:rFonts w:ascii="Times New Roman" w:hAnsi="Times New Roman"/>
          <w:sz w:val="20"/>
        </w:rPr>
      </w:pPr>
      <w:r w:rsidRPr="00384336">
        <w:rPr>
          <w:rFonts w:ascii="Times New Roman" w:hAnsi="Times New Roman"/>
          <w:sz w:val="20"/>
        </w:rPr>
        <w:t xml:space="preserve">Postanowienia dot. podwykonawstwa zawarte są we wzorze Umowy </w:t>
      </w:r>
      <w:r w:rsidR="00EC4323" w:rsidRPr="00384336">
        <w:rPr>
          <w:rFonts w:ascii="Times New Roman" w:hAnsi="Times New Roman"/>
          <w:sz w:val="20"/>
        </w:rPr>
        <w:t xml:space="preserve">stanowiącym </w:t>
      </w:r>
      <w:r w:rsidRPr="00384336">
        <w:rPr>
          <w:rFonts w:ascii="Times New Roman" w:hAnsi="Times New Roman"/>
          <w:sz w:val="20"/>
        </w:rPr>
        <w:t xml:space="preserve">Załącznik Nr </w:t>
      </w:r>
      <w:r w:rsidR="00384336" w:rsidRPr="00384336">
        <w:rPr>
          <w:rFonts w:ascii="Times New Roman" w:hAnsi="Times New Roman"/>
          <w:sz w:val="20"/>
        </w:rPr>
        <w:t>9</w:t>
      </w:r>
      <w:r w:rsidRPr="00384336">
        <w:rPr>
          <w:rFonts w:ascii="Times New Roman" w:hAnsi="Times New Roman"/>
          <w:sz w:val="20"/>
        </w:rPr>
        <w:t xml:space="preserve"> do SWZ.</w:t>
      </w:r>
    </w:p>
    <w:p w14:paraId="03752D14" w14:textId="2BE77172" w:rsidR="007B4038" w:rsidRPr="00384336" w:rsidRDefault="007B4038" w:rsidP="00BC106E">
      <w:pPr>
        <w:pStyle w:val="Bezodstpw"/>
        <w:numPr>
          <w:ilvl w:val="1"/>
          <w:numId w:val="31"/>
        </w:numPr>
        <w:ind w:left="426" w:hanging="426"/>
        <w:jc w:val="both"/>
        <w:rPr>
          <w:sz w:val="20"/>
        </w:rPr>
      </w:pPr>
      <w:r w:rsidRPr="00384336">
        <w:rPr>
          <w:sz w:val="20"/>
        </w:rPr>
        <w:t xml:space="preserve">Szczegółowe warunki realizacji przedmiotu zamówienia określone są we wzorze Umowy, stanowiącym Załącznik Nr </w:t>
      </w:r>
      <w:r w:rsidR="00384336" w:rsidRPr="00384336">
        <w:rPr>
          <w:sz w:val="20"/>
        </w:rPr>
        <w:t>9</w:t>
      </w:r>
      <w:r w:rsidRPr="00384336">
        <w:rPr>
          <w:sz w:val="20"/>
        </w:rPr>
        <w:t xml:space="preserve"> do SWZ.</w:t>
      </w:r>
    </w:p>
    <w:p w14:paraId="414F16AE" w14:textId="77777777" w:rsidR="007B4038" w:rsidRPr="00384336" w:rsidRDefault="007B4038" w:rsidP="00BC106E">
      <w:pPr>
        <w:pStyle w:val="Bezodstpw"/>
        <w:numPr>
          <w:ilvl w:val="1"/>
          <w:numId w:val="31"/>
        </w:numPr>
        <w:ind w:left="426" w:hanging="426"/>
        <w:jc w:val="both"/>
        <w:rPr>
          <w:sz w:val="20"/>
        </w:rPr>
      </w:pPr>
      <w:r w:rsidRPr="00384336">
        <w:rPr>
          <w:sz w:val="20"/>
        </w:rPr>
        <w:t>Zamawiający informuje, iż nie przewiduje możliwość udzielenia  zamówień, o których mowa w art. 214 ust.1 pkt 7 Ustawy .</w:t>
      </w:r>
    </w:p>
    <w:p w14:paraId="1225F6D1" w14:textId="77777777" w:rsidR="007B4038" w:rsidRPr="00384336" w:rsidRDefault="007B4038" w:rsidP="00BC106E">
      <w:pPr>
        <w:pStyle w:val="Bezodstpw"/>
        <w:numPr>
          <w:ilvl w:val="1"/>
          <w:numId w:val="31"/>
        </w:numPr>
        <w:ind w:left="426" w:hanging="426"/>
        <w:jc w:val="both"/>
        <w:rPr>
          <w:sz w:val="20"/>
        </w:rPr>
      </w:pPr>
      <w:r w:rsidRPr="00384336">
        <w:rPr>
          <w:sz w:val="20"/>
        </w:rPr>
        <w:t>Zamawiający nie żąda  przedmiotowych środków dowodowych.</w:t>
      </w:r>
    </w:p>
    <w:p w14:paraId="557A6F17" w14:textId="77777777" w:rsidR="007B4038" w:rsidRPr="00384336" w:rsidRDefault="007B4038" w:rsidP="00BC106E">
      <w:pPr>
        <w:pStyle w:val="Bezodstpw"/>
        <w:numPr>
          <w:ilvl w:val="1"/>
          <w:numId w:val="31"/>
        </w:numPr>
        <w:jc w:val="both"/>
        <w:rPr>
          <w:sz w:val="20"/>
        </w:rPr>
      </w:pPr>
      <w:r w:rsidRPr="00384336">
        <w:rPr>
          <w:sz w:val="20"/>
        </w:rPr>
        <w:lastRenderedPageBreak/>
        <w:t>Przed złożeniem oferty, Zamawiający przewiduje możliwość  dokonania  przez Wykonawcę wizji lokalnej.</w:t>
      </w:r>
    </w:p>
    <w:p w14:paraId="5504A3EA" w14:textId="77777777" w:rsidR="007B4038" w:rsidRPr="00384336" w:rsidRDefault="007B4038" w:rsidP="007B4038">
      <w:pPr>
        <w:pStyle w:val="Bezodstpw"/>
        <w:ind w:left="426"/>
        <w:jc w:val="both"/>
        <w:rPr>
          <w:sz w:val="20"/>
        </w:rPr>
      </w:pPr>
      <w:r w:rsidRPr="00384336">
        <w:rPr>
          <w:sz w:val="20"/>
        </w:rPr>
        <w:t>W tym celu należy wystąpić do Zamawiającego z wnioskiem o dokonanie wizji lokalnej. Wniosek należy złożyć za pośrednictwem  Platformy Zakupowej. Zamawiający nie odrzuci oferty Wykonawcy, który nie dokonał  wizji lokalnej.</w:t>
      </w:r>
    </w:p>
    <w:p w14:paraId="2E112AB1" w14:textId="426043F5" w:rsidR="007B4038" w:rsidRPr="00BA08AA" w:rsidRDefault="007B4038" w:rsidP="00BC106E">
      <w:pPr>
        <w:numPr>
          <w:ilvl w:val="1"/>
          <w:numId w:val="31"/>
        </w:numPr>
        <w:tabs>
          <w:tab w:val="left" w:pos="426"/>
        </w:tabs>
        <w:suppressAutoHyphens/>
        <w:spacing w:after="0" w:line="240" w:lineRule="auto"/>
        <w:ind w:left="426" w:hanging="426"/>
        <w:jc w:val="both"/>
        <w:rPr>
          <w:rFonts w:ascii="Times New Roman" w:hAnsi="Times New Roman"/>
          <w:sz w:val="20"/>
          <w:szCs w:val="20"/>
        </w:rPr>
      </w:pPr>
      <w:r w:rsidRPr="00384336">
        <w:rPr>
          <w:rFonts w:ascii="Times New Roman" w:hAnsi="Times New Roman"/>
          <w:sz w:val="20"/>
        </w:rPr>
        <w:t>Zamawiający nie dopuszcza możliwości  złożenia oferty wariantowej oraz nie dopuszcza możliwości  złożenia ofert w postaci katalogów elektronicznych lub dołączenia katalogów elektronicznych do oferty w postaci katalogów elektronicznych.</w:t>
      </w:r>
      <w:bookmarkStart w:id="16" w:name="_Hlk80691239"/>
    </w:p>
    <w:p w14:paraId="66128A10" w14:textId="673D5B8C" w:rsidR="00BA08AA" w:rsidRPr="00384336" w:rsidRDefault="00BA08AA" w:rsidP="00BC106E">
      <w:pPr>
        <w:numPr>
          <w:ilvl w:val="1"/>
          <w:numId w:val="31"/>
        </w:numPr>
        <w:tabs>
          <w:tab w:val="left" w:pos="426"/>
        </w:tabs>
        <w:suppressAutoHyphens/>
        <w:spacing w:after="0" w:line="240" w:lineRule="auto"/>
        <w:ind w:left="426" w:hanging="426"/>
        <w:jc w:val="both"/>
        <w:rPr>
          <w:rFonts w:ascii="Times New Roman" w:hAnsi="Times New Roman"/>
          <w:sz w:val="20"/>
          <w:szCs w:val="20"/>
        </w:rPr>
      </w:pPr>
      <w:r w:rsidRPr="00BA08AA">
        <w:rPr>
          <w:rFonts w:ascii="Times New Roman" w:hAnsi="Times New Roman"/>
          <w:sz w:val="20"/>
          <w:szCs w:val="20"/>
        </w:rPr>
        <w:t>Zamawiający przewiduje unieważnienie postępowania, jeśli środki publiczne, które zamierzał przeznaczyć na sfinansowanie całości lub części zamówienia nie zostały przyznane</w:t>
      </w:r>
      <w:r>
        <w:rPr>
          <w:rFonts w:ascii="Times New Roman" w:hAnsi="Times New Roman"/>
          <w:sz w:val="20"/>
          <w:szCs w:val="20"/>
        </w:rPr>
        <w:t>.</w:t>
      </w:r>
    </w:p>
    <w:bookmarkEnd w:id="11"/>
    <w:bookmarkEnd w:id="12"/>
    <w:bookmarkEnd w:id="16"/>
    <w:p w14:paraId="639F843E" w14:textId="77777777" w:rsidR="004E47F4" w:rsidRPr="00384336" w:rsidRDefault="004E47F4" w:rsidP="00BC106E">
      <w:pPr>
        <w:pStyle w:val="Bezodstpw"/>
        <w:numPr>
          <w:ilvl w:val="0"/>
          <w:numId w:val="37"/>
        </w:numPr>
        <w:ind w:left="426" w:hanging="426"/>
        <w:rPr>
          <w:b/>
          <w:sz w:val="20"/>
        </w:rPr>
      </w:pPr>
      <w:r w:rsidRPr="00384336">
        <w:rPr>
          <w:b/>
          <w:sz w:val="20"/>
        </w:rPr>
        <w:t>Termin wykonania zamówienia</w:t>
      </w:r>
      <w:r w:rsidR="00DB7781" w:rsidRPr="00384336">
        <w:rPr>
          <w:b/>
          <w:sz w:val="20"/>
        </w:rPr>
        <w:t>.</w:t>
      </w:r>
    </w:p>
    <w:p w14:paraId="79A12459" w14:textId="77777777" w:rsidR="00EB2A6C" w:rsidRPr="00384336" w:rsidRDefault="00EB2A6C" w:rsidP="00EB2A6C">
      <w:pPr>
        <w:pStyle w:val="Bezodstpw"/>
        <w:ind w:left="426"/>
        <w:rPr>
          <w:b/>
          <w:sz w:val="20"/>
        </w:rPr>
      </w:pPr>
    </w:p>
    <w:p w14:paraId="35FC64C4" w14:textId="47C2BFCD" w:rsidR="00D54FC3" w:rsidRPr="00384336" w:rsidRDefault="00D54FC3" w:rsidP="00D54FC3">
      <w:pPr>
        <w:pStyle w:val="Tekstkomentarza"/>
        <w:rPr>
          <w:lang w:val="pl-PL"/>
        </w:rPr>
      </w:pPr>
      <w:r w:rsidRPr="00384336">
        <w:t>Zamówieni</w:t>
      </w:r>
      <w:r w:rsidRPr="00384336">
        <w:rPr>
          <w:lang w:val="pl-PL"/>
        </w:rPr>
        <w:t>e</w:t>
      </w:r>
      <w:r w:rsidRPr="00384336">
        <w:t xml:space="preserve"> należy wykonać w </w:t>
      </w:r>
      <w:r w:rsidRPr="00384336">
        <w:rPr>
          <w:lang w:val="pl-PL"/>
        </w:rPr>
        <w:t xml:space="preserve">terminie </w:t>
      </w:r>
      <w:r w:rsidR="007B787C" w:rsidRPr="00384336">
        <w:rPr>
          <w:lang w:val="pl-PL"/>
        </w:rPr>
        <w:t>2</w:t>
      </w:r>
      <w:r w:rsidR="004010BC">
        <w:rPr>
          <w:lang w:val="pl-PL"/>
        </w:rPr>
        <w:t>0</w:t>
      </w:r>
      <w:r w:rsidR="00D52C64" w:rsidRPr="00384336">
        <w:rPr>
          <w:lang w:val="pl-PL"/>
        </w:rPr>
        <w:t>0</w:t>
      </w:r>
      <w:r w:rsidR="002361E4" w:rsidRPr="00384336">
        <w:rPr>
          <w:lang w:val="pl-PL"/>
        </w:rPr>
        <w:t xml:space="preserve"> dni</w:t>
      </w:r>
      <w:r w:rsidRPr="00384336">
        <w:rPr>
          <w:lang w:val="pl-PL"/>
        </w:rPr>
        <w:t xml:space="preserve"> licząc od daty udzieleni</w:t>
      </w:r>
      <w:r w:rsidR="002A0C0A" w:rsidRPr="00384336">
        <w:rPr>
          <w:lang w:val="pl-PL"/>
        </w:rPr>
        <w:t>a</w:t>
      </w:r>
      <w:r w:rsidRPr="00384336">
        <w:rPr>
          <w:lang w:val="pl-PL"/>
        </w:rPr>
        <w:t xml:space="preserve"> zamówienia ( tj. podpisania Umowy)</w:t>
      </w:r>
    </w:p>
    <w:p w14:paraId="2EB2858D" w14:textId="77777777" w:rsidR="0086276E" w:rsidRPr="00384336" w:rsidRDefault="0086276E" w:rsidP="00873AE9">
      <w:pPr>
        <w:spacing w:after="0" w:line="240" w:lineRule="auto"/>
        <w:jc w:val="both"/>
        <w:rPr>
          <w:rFonts w:ascii="Times New Roman" w:hAnsi="Times New Roman"/>
          <w:sz w:val="20"/>
          <w:szCs w:val="20"/>
        </w:rPr>
      </w:pPr>
    </w:p>
    <w:p w14:paraId="11BA3D9B" w14:textId="77777777" w:rsidR="00CD06E6" w:rsidRPr="00384336" w:rsidRDefault="00CD06E6" w:rsidP="00BC106E">
      <w:pPr>
        <w:pStyle w:val="Bezodstpw"/>
        <w:numPr>
          <w:ilvl w:val="0"/>
          <w:numId w:val="37"/>
        </w:numPr>
        <w:ind w:left="426" w:hanging="426"/>
        <w:rPr>
          <w:b/>
          <w:sz w:val="20"/>
        </w:rPr>
      </w:pPr>
      <w:r w:rsidRPr="00384336">
        <w:rPr>
          <w:b/>
          <w:sz w:val="20"/>
        </w:rPr>
        <w:t>Projektowane postanowienia umowy w sprawie zamówienia publicznego, które zostaną wprowadzone do treści tej umowy.</w:t>
      </w:r>
    </w:p>
    <w:p w14:paraId="30DA0C72" w14:textId="77777777" w:rsidR="00EB2A6C" w:rsidRPr="00384336" w:rsidRDefault="00EB2A6C" w:rsidP="00EB2A6C">
      <w:pPr>
        <w:pStyle w:val="Bezodstpw"/>
        <w:ind w:left="426"/>
        <w:rPr>
          <w:b/>
          <w:sz w:val="20"/>
        </w:rPr>
      </w:pPr>
    </w:p>
    <w:p w14:paraId="381C408A" w14:textId="36652E4A" w:rsidR="00CD06E6" w:rsidRPr="00384336" w:rsidRDefault="00CD06E6" w:rsidP="00BC106E">
      <w:pPr>
        <w:pStyle w:val="Bezodstpw"/>
        <w:numPr>
          <w:ilvl w:val="1"/>
          <w:numId w:val="37"/>
        </w:numPr>
        <w:ind w:left="426" w:hanging="426"/>
        <w:rPr>
          <w:sz w:val="20"/>
        </w:rPr>
      </w:pPr>
      <w:r w:rsidRPr="00384336">
        <w:rPr>
          <w:sz w:val="20"/>
        </w:rPr>
        <w:t xml:space="preserve">Wzór umowy w sprawie niniejszego zamówienia publicznego zawarty jest w Załączniku Nr </w:t>
      </w:r>
      <w:r w:rsidR="00384336" w:rsidRPr="00384336">
        <w:rPr>
          <w:sz w:val="20"/>
        </w:rPr>
        <w:t xml:space="preserve">9 </w:t>
      </w:r>
      <w:r w:rsidRPr="00384336">
        <w:rPr>
          <w:sz w:val="20"/>
        </w:rPr>
        <w:t>do SWZ.</w:t>
      </w:r>
    </w:p>
    <w:p w14:paraId="2EE4C0C8" w14:textId="77777777" w:rsidR="00CD06E6" w:rsidRPr="00384336" w:rsidRDefault="00CD06E6" w:rsidP="00BC106E">
      <w:pPr>
        <w:pStyle w:val="Bezodstpw"/>
        <w:numPr>
          <w:ilvl w:val="1"/>
          <w:numId w:val="37"/>
        </w:numPr>
        <w:ind w:left="426" w:hanging="426"/>
        <w:rPr>
          <w:sz w:val="20"/>
        </w:rPr>
      </w:pPr>
      <w:r w:rsidRPr="00384336">
        <w:rPr>
          <w:sz w:val="20"/>
        </w:rPr>
        <w:t>Zamawiający nie zamierza zawrzeć umowy ramowej.</w:t>
      </w:r>
    </w:p>
    <w:p w14:paraId="18C4798C" w14:textId="38133936" w:rsidR="00CD06E6" w:rsidRPr="00384336" w:rsidRDefault="00CD06E6" w:rsidP="00BC106E">
      <w:pPr>
        <w:pStyle w:val="Bezodstpw"/>
        <w:numPr>
          <w:ilvl w:val="1"/>
          <w:numId w:val="37"/>
        </w:numPr>
        <w:ind w:left="426" w:hanging="426"/>
        <w:rPr>
          <w:sz w:val="20"/>
        </w:rPr>
      </w:pPr>
      <w:r w:rsidRPr="00384336">
        <w:rPr>
          <w:sz w:val="20"/>
        </w:rPr>
        <w:t>Zgodnie z treścią art. 455 ust. 1  pkt 1   Ustawy Zamawiający przewidział w SWZ możliwość dokonania zmiany Umowy zgodnie z postanowieniami wzoru umowy (Załącznik Nr</w:t>
      </w:r>
      <w:r w:rsidR="00FC1A84" w:rsidRPr="00384336">
        <w:rPr>
          <w:sz w:val="20"/>
        </w:rPr>
        <w:t xml:space="preserve"> </w:t>
      </w:r>
      <w:r w:rsidR="00384336" w:rsidRPr="00384336">
        <w:rPr>
          <w:sz w:val="20"/>
        </w:rPr>
        <w:t>9</w:t>
      </w:r>
      <w:r w:rsidR="007902B7" w:rsidRPr="00384336">
        <w:rPr>
          <w:sz w:val="20"/>
        </w:rPr>
        <w:t xml:space="preserve"> </w:t>
      </w:r>
      <w:r w:rsidRPr="00384336">
        <w:rPr>
          <w:sz w:val="20"/>
        </w:rPr>
        <w:t>do SWZ).</w:t>
      </w:r>
    </w:p>
    <w:p w14:paraId="4477AEE0" w14:textId="77777777" w:rsidR="00CD06E6" w:rsidRPr="00384336" w:rsidRDefault="00CD06E6" w:rsidP="00513795">
      <w:pPr>
        <w:pStyle w:val="Bezodstpw"/>
        <w:ind w:left="426"/>
        <w:rPr>
          <w:b/>
          <w:sz w:val="20"/>
        </w:rPr>
      </w:pPr>
    </w:p>
    <w:p w14:paraId="3E7C9800" w14:textId="77777777" w:rsidR="00CD06E6" w:rsidRPr="00384336" w:rsidRDefault="0037355D" w:rsidP="00BC106E">
      <w:pPr>
        <w:pStyle w:val="Bezodstpw"/>
        <w:numPr>
          <w:ilvl w:val="0"/>
          <w:numId w:val="37"/>
        </w:numPr>
        <w:ind w:left="426" w:hanging="426"/>
        <w:rPr>
          <w:b/>
          <w:sz w:val="20"/>
        </w:rPr>
      </w:pPr>
      <w:r w:rsidRPr="00384336">
        <w:rPr>
          <w:b/>
          <w:sz w:val="20"/>
        </w:rPr>
        <w:t>Informacje o środkach komunikacji elektronicznej, przy użyciu których Zamawi</w:t>
      </w:r>
      <w:r w:rsidR="00F92757" w:rsidRPr="00384336">
        <w:rPr>
          <w:b/>
          <w:sz w:val="20"/>
        </w:rPr>
        <w:t>ający będzie komunikował się z W</w:t>
      </w:r>
      <w:r w:rsidRPr="00384336">
        <w:rPr>
          <w:b/>
          <w:sz w:val="20"/>
        </w:rPr>
        <w:t>ykonawcami, oraz informacje o wymaganiach technicznych i organizacyjnych sporządzania, wysyłania i odbierania korespondencji elektronicznej.</w:t>
      </w:r>
    </w:p>
    <w:p w14:paraId="4CDFFC8F" w14:textId="77777777" w:rsidR="00EB2A6C" w:rsidRPr="00384336" w:rsidRDefault="00EB2A6C" w:rsidP="00EB2A6C">
      <w:pPr>
        <w:pStyle w:val="Bezodstpw"/>
        <w:ind w:left="426"/>
        <w:rPr>
          <w:b/>
          <w:sz w:val="20"/>
        </w:rPr>
      </w:pPr>
    </w:p>
    <w:p w14:paraId="47E8DB81" w14:textId="77777777" w:rsidR="0040765A" w:rsidRPr="00384336" w:rsidRDefault="0085644F">
      <w:pPr>
        <w:pStyle w:val="Bezodstpw"/>
        <w:numPr>
          <w:ilvl w:val="1"/>
          <w:numId w:val="23"/>
        </w:numPr>
        <w:ind w:left="426" w:hanging="426"/>
        <w:jc w:val="both"/>
        <w:rPr>
          <w:sz w:val="20"/>
        </w:rPr>
      </w:pPr>
      <w:r w:rsidRPr="00384336">
        <w:rPr>
          <w:sz w:val="20"/>
        </w:rPr>
        <w:t>Komunikacja w niniejszym w postępowaniu o udzielenie zamówienia, w tym składanie ofert, wymiana informacji oraz przekazywanie dokumentów lub oświadczeń między Zamawiającym a Wykonawcą, z uwzględnieniem wyjątków określonych w Ustawie, odbywa się przy użyciu śro</w:t>
      </w:r>
      <w:r w:rsidR="00CB3865" w:rsidRPr="00384336">
        <w:rPr>
          <w:sz w:val="20"/>
        </w:rPr>
        <w:t>dków komunikacji elektronicznej</w:t>
      </w:r>
      <w:r w:rsidR="0040765A" w:rsidRPr="00384336">
        <w:rPr>
          <w:sz w:val="20"/>
        </w:rPr>
        <w:t xml:space="preserve"> za pośrednictwem</w:t>
      </w:r>
      <w:r w:rsidR="000243BE" w:rsidRPr="00384336">
        <w:rPr>
          <w:sz w:val="20"/>
        </w:rPr>
        <w:t xml:space="preserve"> </w:t>
      </w:r>
      <w:r w:rsidR="0040765A" w:rsidRPr="00384336">
        <w:rPr>
          <w:sz w:val="20"/>
        </w:rPr>
        <w:t>Platformy Zakupowej</w:t>
      </w:r>
      <w:r w:rsidR="000243BE" w:rsidRPr="00384336">
        <w:rPr>
          <w:sz w:val="20"/>
        </w:rPr>
        <w:t xml:space="preserve">. </w:t>
      </w:r>
      <w:r w:rsidR="0040765A" w:rsidRPr="00384336">
        <w:rPr>
          <w:sz w:val="20"/>
        </w:rPr>
        <w:t xml:space="preserve">  </w:t>
      </w:r>
    </w:p>
    <w:p w14:paraId="4B39D0BC" w14:textId="77777777" w:rsidR="0085644F" w:rsidRPr="00384336" w:rsidRDefault="0085644F">
      <w:pPr>
        <w:pStyle w:val="Bezodstpw"/>
        <w:numPr>
          <w:ilvl w:val="1"/>
          <w:numId w:val="23"/>
        </w:numPr>
        <w:ind w:left="426" w:hanging="426"/>
        <w:jc w:val="both"/>
        <w:rPr>
          <w:sz w:val="20"/>
        </w:rPr>
      </w:pPr>
      <w:r w:rsidRPr="00384336">
        <w:rPr>
          <w:sz w:val="20"/>
        </w:rPr>
        <w:t>Komunikacja ustna dopuszczalna jest w odniesieniu do informacji, które nie są istotne, w szczególności nie dotyc</w:t>
      </w:r>
      <w:r w:rsidR="00192A97" w:rsidRPr="00384336">
        <w:rPr>
          <w:sz w:val="20"/>
        </w:rPr>
        <w:t>zą ogłoszenia o zamówieniu lub D</w:t>
      </w:r>
      <w:r w:rsidRPr="00384336">
        <w:rPr>
          <w:sz w:val="20"/>
        </w:rPr>
        <w:t>okumentów zamówienia, ofert, o ile jej treść jest udokumentowana.</w:t>
      </w:r>
    </w:p>
    <w:p w14:paraId="04099338" w14:textId="77777777" w:rsidR="00993EBD" w:rsidRPr="00384336" w:rsidRDefault="000826C1">
      <w:pPr>
        <w:pStyle w:val="Bezodstpw"/>
        <w:numPr>
          <w:ilvl w:val="1"/>
          <w:numId w:val="23"/>
        </w:numPr>
        <w:ind w:left="426" w:hanging="426"/>
        <w:jc w:val="both"/>
        <w:rPr>
          <w:sz w:val="20"/>
        </w:rPr>
      </w:pPr>
      <w:r w:rsidRPr="00384336">
        <w:rPr>
          <w:sz w:val="20"/>
        </w:rPr>
        <w:t>Ilekroć w niniejszym pkt S</w:t>
      </w:r>
      <w:r w:rsidR="00993EBD" w:rsidRPr="00384336">
        <w:rPr>
          <w:sz w:val="20"/>
        </w:rPr>
        <w:t>WZ jest mowa o ofercie - należy przez to rozumieć również ofertę złożoną w odpowiedzi na ogłoszenie o zamówieniu</w:t>
      </w:r>
      <w:r w:rsidR="00D166F9" w:rsidRPr="00384336">
        <w:rPr>
          <w:sz w:val="20"/>
        </w:rPr>
        <w:t>.</w:t>
      </w:r>
    </w:p>
    <w:p w14:paraId="7E61736D" w14:textId="77777777" w:rsidR="00B64800" w:rsidRPr="00384336" w:rsidRDefault="00B64800">
      <w:pPr>
        <w:pStyle w:val="Bezodstpw"/>
        <w:numPr>
          <w:ilvl w:val="1"/>
          <w:numId w:val="23"/>
        </w:numPr>
        <w:ind w:left="426" w:hanging="426"/>
        <w:jc w:val="both"/>
        <w:rPr>
          <w:sz w:val="20"/>
        </w:rPr>
      </w:pPr>
      <w:r w:rsidRPr="00384336">
        <w:rPr>
          <w:sz w:val="20"/>
        </w:rPr>
        <w:t xml:space="preserve">W przypadku awarii Platformy Zakupowej Zamawiający dopuszcza możliwość komunikacji  za pośrednictwem poczty elektronicznej  </w:t>
      </w:r>
      <w:hyperlink r:id="rId13" w:history="1">
        <w:r w:rsidRPr="00384336">
          <w:rPr>
            <w:rStyle w:val="Hipercze"/>
            <w:sz w:val="20"/>
          </w:rPr>
          <w:t>skansen@mwmskansen.pl</w:t>
        </w:r>
      </w:hyperlink>
      <w:r w:rsidR="00092405" w:rsidRPr="00384336">
        <w:rPr>
          <w:sz w:val="20"/>
        </w:rPr>
        <w:t xml:space="preserve">, z wyłączeniem </w:t>
      </w:r>
      <w:r w:rsidR="00A95F2B" w:rsidRPr="00384336">
        <w:rPr>
          <w:sz w:val="20"/>
        </w:rPr>
        <w:t>składania ofert</w:t>
      </w:r>
      <w:r w:rsidR="008F547E" w:rsidRPr="00384336">
        <w:rPr>
          <w:sz w:val="20"/>
        </w:rPr>
        <w:t xml:space="preserve"> wraz z załącznikami</w:t>
      </w:r>
      <w:r w:rsidR="009B0AAB" w:rsidRPr="00384336">
        <w:rPr>
          <w:sz w:val="20"/>
        </w:rPr>
        <w:t xml:space="preserve">, które </w:t>
      </w:r>
      <w:r w:rsidR="004C466C" w:rsidRPr="00384336">
        <w:rPr>
          <w:sz w:val="20"/>
        </w:rPr>
        <w:t xml:space="preserve">mogą być złożone </w:t>
      </w:r>
      <w:r w:rsidR="009B0AAB" w:rsidRPr="00384336">
        <w:rPr>
          <w:sz w:val="20"/>
        </w:rPr>
        <w:t xml:space="preserve"> wyłącz</w:t>
      </w:r>
      <w:r w:rsidR="004C466C" w:rsidRPr="00384336">
        <w:rPr>
          <w:sz w:val="20"/>
        </w:rPr>
        <w:t>nie za pośrednictwem Platformy Z</w:t>
      </w:r>
      <w:r w:rsidR="009B0AAB" w:rsidRPr="00384336">
        <w:rPr>
          <w:sz w:val="20"/>
        </w:rPr>
        <w:t>akupowej.</w:t>
      </w:r>
    </w:p>
    <w:p w14:paraId="7B96239D" w14:textId="77777777" w:rsidR="003E0439" w:rsidRPr="00384336" w:rsidRDefault="003E0439">
      <w:pPr>
        <w:pStyle w:val="Bezodstpw"/>
        <w:numPr>
          <w:ilvl w:val="1"/>
          <w:numId w:val="23"/>
        </w:numPr>
        <w:ind w:left="426" w:hanging="426"/>
        <w:jc w:val="both"/>
        <w:rPr>
          <w:b/>
          <w:sz w:val="20"/>
        </w:rPr>
      </w:pPr>
      <w:r w:rsidRPr="00384336">
        <w:rPr>
          <w:color w:val="000000"/>
          <w:sz w:val="20"/>
        </w:rPr>
        <w:t xml:space="preserve">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bookmarkStart w:id="17" w:name="_Hlk80689254"/>
      <w:r w:rsidRPr="00384336">
        <w:rPr>
          <w:color w:val="000000"/>
          <w:sz w:val="20"/>
        </w:rPr>
        <w:fldChar w:fldCharType="begin"/>
      </w:r>
      <w:r w:rsidRPr="00384336">
        <w:rPr>
          <w:color w:val="000000"/>
          <w:sz w:val="20"/>
        </w:rPr>
        <w:instrText xml:space="preserve"> HYPERLINK "https://platformazakupowa.pl/strona/45-instrukcje" </w:instrText>
      </w:r>
      <w:r w:rsidRPr="00384336">
        <w:rPr>
          <w:color w:val="000000"/>
          <w:sz w:val="20"/>
        </w:rPr>
      </w:r>
      <w:r w:rsidRPr="00384336">
        <w:rPr>
          <w:color w:val="000000"/>
          <w:sz w:val="20"/>
        </w:rPr>
        <w:fldChar w:fldCharType="separate"/>
      </w:r>
      <w:r w:rsidRPr="00384336">
        <w:rPr>
          <w:rStyle w:val="Hipercze"/>
          <w:sz w:val="20"/>
        </w:rPr>
        <w:t>https://platformazakupowa.pl/strona/45-instrukcje</w:t>
      </w:r>
      <w:r w:rsidRPr="00384336">
        <w:rPr>
          <w:color w:val="000000"/>
          <w:sz w:val="20"/>
        </w:rPr>
        <w:fldChar w:fldCharType="end"/>
      </w:r>
    </w:p>
    <w:bookmarkEnd w:id="17"/>
    <w:p w14:paraId="49E14A87" w14:textId="77777777" w:rsidR="003E0439" w:rsidRPr="00384336" w:rsidRDefault="003E0439">
      <w:pPr>
        <w:pStyle w:val="Bezodstpw"/>
        <w:numPr>
          <w:ilvl w:val="1"/>
          <w:numId w:val="23"/>
        </w:numPr>
        <w:ind w:left="426" w:hanging="426"/>
        <w:jc w:val="both"/>
        <w:rPr>
          <w:b/>
          <w:sz w:val="20"/>
        </w:rPr>
      </w:pPr>
      <w:r w:rsidRPr="00384336">
        <w:rPr>
          <w:color w:val="000000"/>
          <w:sz w:val="20"/>
        </w:rPr>
        <w:t>Wykonawca, przystępując do przedmiotowego postępowania o udzielenie zamówienia:</w:t>
      </w:r>
    </w:p>
    <w:p w14:paraId="62F4E6B2" w14:textId="77777777" w:rsidR="003E0439" w:rsidRPr="00384336"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akceptuje warunki korzystania z </w:t>
      </w:r>
      <w:r w:rsidRPr="00384336">
        <w:rPr>
          <w:rFonts w:ascii="Times New Roman" w:hAnsi="Times New Roman"/>
          <w:b/>
          <w:bCs/>
          <w:color w:val="000000"/>
          <w:sz w:val="20"/>
          <w:szCs w:val="20"/>
        </w:rPr>
        <w:t xml:space="preserve">Platformy Zakupowej </w:t>
      </w:r>
      <w:r w:rsidRPr="00384336">
        <w:rPr>
          <w:rFonts w:ascii="Times New Roman" w:hAnsi="Times New Roman"/>
          <w:color w:val="000000"/>
          <w:sz w:val="20"/>
          <w:szCs w:val="20"/>
        </w:rPr>
        <w:t xml:space="preserve">określone w Regulaminie dostępnym w zakładce „Regulamin” na stronie internetowej pod adresem: </w:t>
      </w:r>
      <w:hyperlink r:id="rId14" w:history="1">
        <w:r w:rsidRPr="00384336">
          <w:rPr>
            <w:rStyle w:val="Hipercze"/>
            <w:rFonts w:ascii="Times New Roman" w:hAnsi="Times New Roman"/>
            <w:sz w:val="20"/>
            <w:szCs w:val="20"/>
          </w:rPr>
          <w:t>https://platformazakupowa.pl/strona/1-regulamin</w:t>
        </w:r>
      </w:hyperlink>
      <w:r w:rsidRPr="00384336">
        <w:rPr>
          <w:rFonts w:ascii="Times New Roman" w:hAnsi="Times New Roman"/>
          <w:color w:val="000000"/>
          <w:sz w:val="20"/>
          <w:szCs w:val="20"/>
        </w:rPr>
        <w:t xml:space="preserve"> oraz uznaje go za wiążący; </w:t>
      </w:r>
    </w:p>
    <w:p w14:paraId="684329B5" w14:textId="77777777" w:rsidR="003E0439" w:rsidRPr="00384336"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zapoznał się i stosuje się do Instrukcji składania ofert dostępnej w zakładce „Instrukcje dla Wykonawców" na stronie internetowej pod adresem: </w:t>
      </w:r>
      <w:hyperlink r:id="rId15" w:history="1">
        <w:r w:rsidRPr="00384336">
          <w:rPr>
            <w:rStyle w:val="Hipercze"/>
            <w:rFonts w:ascii="Times New Roman" w:hAnsi="Times New Roman"/>
            <w:sz w:val="20"/>
            <w:szCs w:val="20"/>
          </w:rPr>
          <w:t>https://platformazakupowa.pl/strona/45-instrukcje</w:t>
        </w:r>
      </w:hyperlink>
    </w:p>
    <w:p w14:paraId="73A3E5EF" w14:textId="77777777" w:rsidR="007C7797" w:rsidRPr="00384336" w:rsidRDefault="007C7797">
      <w:pPr>
        <w:pStyle w:val="Bezodstpw"/>
        <w:numPr>
          <w:ilvl w:val="1"/>
          <w:numId w:val="23"/>
        </w:numPr>
        <w:ind w:left="426" w:hanging="426"/>
        <w:jc w:val="both"/>
        <w:rPr>
          <w:b/>
          <w:sz w:val="20"/>
        </w:rPr>
      </w:pPr>
      <w:r w:rsidRPr="00384336">
        <w:rPr>
          <w:color w:val="000000"/>
          <w:sz w:val="20"/>
        </w:rPr>
        <w:t>Zgodnie z art. 67 Ustawy</w:t>
      </w:r>
      <w:r w:rsidRPr="00384336">
        <w:t xml:space="preserve"> </w:t>
      </w:r>
      <w:r w:rsidRPr="00384336">
        <w:rPr>
          <w:color w:val="000000"/>
          <w:sz w:val="20"/>
        </w:rPr>
        <w:t>Zamawiający informuj</w:t>
      </w:r>
      <w:r w:rsidR="00285088" w:rsidRPr="00384336">
        <w:rPr>
          <w:color w:val="000000"/>
          <w:sz w:val="20"/>
        </w:rPr>
        <w:t>e</w:t>
      </w:r>
      <w:r w:rsidRPr="00384336">
        <w:rPr>
          <w:color w:val="000000"/>
          <w:sz w:val="20"/>
        </w:rPr>
        <w:t xml:space="preserve">, iż Platforma Zakupowa   określa niezbędne wymagania sprzętowo – aplikacyjne umożliwiające pracę na </w:t>
      </w:r>
      <w:r w:rsidR="001C779D" w:rsidRPr="00384336">
        <w:rPr>
          <w:color w:val="000000"/>
          <w:sz w:val="20"/>
        </w:rPr>
        <w:t>tej platformie</w:t>
      </w:r>
      <w:r w:rsidRPr="00384336">
        <w:rPr>
          <w:color w:val="000000"/>
          <w:sz w:val="20"/>
        </w:rPr>
        <w:t xml:space="preserve">, tj.: </w:t>
      </w:r>
    </w:p>
    <w:p w14:paraId="71B8F237"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stały dostęp do sieci Internet o gwarantowanej przepustowości nie mniejszej niż 512 </w:t>
      </w:r>
      <w:proofErr w:type="spellStart"/>
      <w:r w:rsidRPr="00384336">
        <w:rPr>
          <w:rFonts w:ascii="Times New Roman" w:hAnsi="Times New Roman"/>
          <w:color w:val="000000"/>
          <w:sz w:val="20"/>
          <w:szCs w:val="20"/>
        </w:rPr>
        <w:t>kb</w:t>
      </w:r>
      <w:proofErr w:type="spellEnd"/>
      <w:r w:rsidRPr="00384336">
        <w:rPr>
          <w:rFonts w:ascii="Times New Roman" w:hAnsi="Times New Roman"/>
          <w:color w:val="000000"/>
          <w:sz w:val="20"/>
          <w:szCs w:val="20"/>
        </w:rPr>
        <w:t xml:space="preserve">/s; </w:t>
      </w:r>
    </w:p>
    <w:p w14:paraId="5F311380"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78C60883"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zainstalowana dowolna przeglądarka internetowa, w przypadku Internet Explorer minimalnie wersja 10.0.; </w:t>
      </w:r>
    </w:p>
    <w:p w14:paraId="604182D2"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włączona obsługa JavaScript; </w:t>
      </w:r>
    </w:p>
    <w:p w14:paraId="4C44AE98"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zainstalowany program Adobe </w:t>
      </w:r>
      <w:proofErr w:type="spellStart"/>
      <w:r w:rsidRPr="00384336">
        <w:rPr>
          <w:rFonts w:ascii="Times New Roman" w:hAnsi="Times New Roman"/>
          <w:color w:val="000000"/>
          <w:sz w:val="20"/>
          <w:szCs w:val="20"/>
        </w:rPr>
        <w:t>Acrobat</w:t>
      </w:r>
      <w:proofErr w:type="spellEnd"/>
      <w:r w:rsidRPr="00384336">
        <w:rPr>
          <w:rFonts w:ascii="Times New Roman" w:hAnsi="Times New Roman"/>
          <w:color w:val="000000"/>
          <w:sz w:val="20"/>
          <w:szCs w:val="20"/>
        </w:rPr>
        <w:t xml:space="preserve"> Reader lub inny obsługujący format plików .pdf;</w:t>
      </w:r>
    </w:p>
    <w:p w14:paraId="01EAE42D"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 xml:space="preserve">Platforma Zakupowa działa według standardu przyjętego w komunikacji sieciowej - kodowanie UTF8; </w:t>
      </w:r>
    </w:p>
    <w:p w14:paraId="2B40357E" w14:textId="77777777" w:rsidR="007C7797" w:rsidRPr="00384336"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oznaczenie czasu odbioru danych przez platformę zakupową stanowi datę oraz dokładny czas (</w:t>
      </w:r>
      <w:proofErr w:type="spellStart"/>
      <w:r w:rsidRPr="00384336">
        <w:rPr>
          <w:rFonts w:ascii="Times New Roman" w:hAnsi="Times New Roman"/>
          <w:color w:val="000000"/>
          <w:sz w:val="20"/>
          <w:szCs w:val="20"/>
        </w:rPr>
        <w:t>hh:mm:ss</w:t>
      </w:r>
      <w:proofErr w:type="spellEnd"/>
      <w:r w:rsidRPr="00384336">
        <w:rPr>
          <w:rFonts w:ascii="Times New Roman" w:hAnsi="Times New Roman"/>
          <w:color w:val="000000"/>
          <w:sz w:val="20"/>
          <w:szCs w:val="20"/>
        </w:rPr>
        <w:t xml:space="preserve">) generowany wg. czasu lokalnego serwera synchronizowanego z zegarem Głównego Urzędu Miar. </w:t>
      </w:r>
    </w:p>
    <w:p w14:paraId="5950DD85" w14:textId="77777777" w:rsidR="0017404F" w:rsidRPr="00384336" w:rsidRDefault="0095437B">
      <w:pPr>
        <w:pStyle w:val="Bezodstpw"/>
        <w:numPr>
          <w:ilvl w:val="1"/>
          <w:numId w:val="23"/>
        </w:numPr>
        <w:ind w:left="426" w:hanging="426"/>
        <w:jc w:val="both"/>
        <w:rPr>
          <w:b/>
          <w:sz w:val="20"/>
        </w:rPr>
      </w:pPr>
      <w:r w:rsidRPr="00384336">
        <w:rPr>
          <w:color w:val="000000"/>
          <w:sz w:val="20"/>
        </w:rPr>
        <w:lastRenderedPageBreak/>
        <w:t xml:space="preserve">Maksymalny rozmiar jednego pliku przesyłanego za pośrednictwem dedykowanych formularzy do: złożenia, zmiany, wycofania oferty wynosi 150 MB natomiast przy komunikacji wielkość pliku to maksymalnie 500 MB. </w:t>
      </w:r>
    </w:p>
    <w:p w14:paraId="0E4F1162" w14:textId="77777777" w:rsidR="003E0439" w:rsidRPr="00384336" w:rsidRDefault="00CB3865">
      <w:pPr>
        <w:pStyle w:val="Bezodstpw"/>
        <w:numPr>
          <w:ilvl w:val="1"/>
          <w:numId w:val="23"/>
        </w:numPr>
        <w:ind w:left="426" w:hanging="426"/>
        <w:jc w:val="both"/>
        <w:rPr>
          <w:b/>
          <w:sz w:val="20"/>
        </w:rPr>
      </w:pPr>
      <w:r w:rsidRPr="00384336">
        <w:rPr>
          <w:color w:val="000000"/>
          <w:sz w:val="20"/>
        </w:rPr>
        <w:t xml:space="preserve">Wykonawca </w:t>
      </w:r>
      <w:r w:rsidR="00911899" w:rsidRPr="00384336">
        <w:rPr>
          <w:color w:val="000000"/>
          <w:sz w:val="20"/>
        </w:rPr>
        <w:t>przekaz</w:t>
      </w:r>
      <w:r w:rsidRPr="00384336">
        <w:rPr>
          <w:color w:val="000000"/>
          <w:sz w:val="20"/>
        </w:rPr>
        <w:t>uje</w:t>
      </w:r>
      <w:r w:rsidR="00911899" w:rsidRPr="00384336">
        <w:rPr>
          <w:color w:val="000000"/>
          <w:sz w:val="20"/>
        </w:rPr>
        <w:t xml:space="preserve"> informacj</w:t>
      </w:r>
      <w:r w:rsidR="004C466C" w:rsidRPr="00384336">
        <w:rPr>
          <w:color w:val="000000"/>
          <w:sz w:val="20"/>
        </w:rPr>
        <w:t>e</w:t>
      </w:r>
      <w:r w:rsidRPr="00384336">
        <w:rPr>
          <w:color w:val="000000"/>
          <w:sz w:val="20"/>
        </w:rPr>
        <w:t xml:space="preserve">  </w:t>
      </w:r>
      <w:r w:rsidR="00911899" w:rsidRPr="00384336">
        <w:rPr>
          <w:color w:val="000000"/>
          <w:sz w:val="20"/>
        </w:rPr>
        <w:t xml:space="preserve"> za pośrednictwem </w:t>
      </w:r>
      <w:r w:rsidR="00911899" w:rsidRPr="00384336">
        <w:rPr>
          <w:bCs/>
          <w:color w:val="000000"/>
          <w:sz w:val="20"/>
        </w:rPr>
        <w:t>Platformy Zakupowej</w:t>
      </w:r>
      <w:r w:rsidRPr="00384336">
        <w:rPr>
          <w:bCs/>
          <w:color w:val="000000"/>
          <w:sz w:val="20"/>
        </w:rPr>
        <w:t xml:space="preserve"> poprzez</w:t>
      </w:r>
      <w:r w:rsidRPr="00384336">
        <w:rPr>
          <w:b/>
          <w:bCs/>
          <w:color w:val="000000"/>
          <w:sz w:val="20"/>
        </w:rPr>
        <w:t xml:space="preserve"> </w:t>
      </w:r>
      <w:r w:rsidR="00911899" w:rsidRPr="00384336">
        <w:rPr>
          <w:color w:val="000000"/>
          <w:sz w:val="20"/>
        </w:rPr>
        <w:t xml:space="preserve"> </w:t>
      </w:r>
      <w:r w:rsidRPr="00384336">
        <w:rPr>
          <w:color w:val="000000"/>
          <w:sz w:val="20"/>
        </w:rPr>
        <w:t xml:space="preserve">  formularz </w:t>
      </w:r>
      <w:r w:rsidR="00911899" w:rsidRPr="00384336">
        <w:rPr>
          <w:color w:val="000000"/>
          <w:sz w:val="20"/>
        </w:rPr>
        <w:t xml:space="preserve"> </w:t>
      </w:r>
      <w:r w:rsidR="00911899" w:rsidRPr="00384336">
        <w:rPr>
          <w:b/>
          <w:bCs/>
          <w:color w:val="000000"/>
          <w:sz w:val="20"/>
        </w:rPr>
        <w:t>„Wyślij wiadomość do zamawiającego”</w:t>
      </w:r>
      <w:r w:rsidR="001848CA" w:rsidRPr="00384336">
        <w:rPr>
          <w:b/>
          <w:bCs/>
          <w:color w:val="000000"/>
          <w:sz w:val="20"/>
        </w:rPr>
        <w:t xml:space="preserve">. </w:t>
      </w:r>
      <w:r w:rsidR="00911899" w:rsidRPr="00384336">
        <w:rPr>
          <w:color w:val="000000"/>
          <w:sz w:val="20"/>
        </w:rPr>
        <w:t>Za datę przekazania (wpływu) oświadczeń, wniosków, zawiadomień oraz informacji przyjmuje się datę ich przesłania za pośrednictwem Platformy Zakupowej poprzez kliknięcie przycisku „Wyślij wiadomość do zamawiającego”</w:t>
      </w:r>
      <w:r w:rsidR="0063586E" w:rsidRPr="00384336">
        <w:rPr>
          <w:color w:val="000000"/>
          <w:sz w:val="20"/>
        </w:rPr>
        <w:t>,</w:t>
      </w:r>
      <w:r w:rsidR="00911899" w:rsidRPr="00384336">
        <w:rPr>
          <w:color w:val="000000"/>
          <w:sz w:val="20"/>
        </w:rPr>
        <w:t xml:space="preserve"> po który</w:t>
      </w:r>
      <w:r w:rsidR="00285088" w:rsidRPr="00384336">
        <w:rPr>
          <w:color w:val="000000"/>
          <w:sz w:val="20"/>
        </w:rPr>
        <w:t>m</w:t>
      </w:r>
      <w:r w:rsidR="00911899" w:rsidRPr="00384336">
        <w:rPr>
          <w:color w:val="000000"/>
          <w:sz w:val="20"/>
        </w:rPr>
        <w:t xml:space="preserve"> pojawi się komunikat, że wiadomość została wysłana do Zamawiającego</w:t>
      </w:r>
      <w:r w:rsidR="0037355D" w:rsidRPr="00384336">
        <w:rPr>
          <w:color w:val="000000"/>
          <w:sz w:val="20"/>
        </w:rPr>
        <w:t xml:space="preserve">. </w:t>
      </w:r>
    </w:p>
    <w:p w14:paraId="0A5A9CD2" w14:textId="77777777" w:rsidR="006918DF" w:rsidRPr="00384336" w:rsidRDefault="006918DF">
      <w:pPr>
        <w:pStyle w:val="Bezodstpw"/>
        <w:numPr>
          <w:ilvl w:val="1"/>
          <w:numId w:val="23"/>
        </w:numPr>
        <w:ind w:left="426" w:hanging="426"/>
        <w:jc w:val="both"/>
        <w:rPr>
          <w:sz w:val="20"/>
        </w:rPr>
      </w:pPr>
      <w:r w:rsidRPr="00384336">
        <w:rPr>
          <w:sz w:val="20"/>
        </w:rPr>
        <w:t>W korespondencji kierowanej do Zamawiającego Wykonawcy powinni posługiwać się numerem przedmiotowego postępowania.</w:t>
      </w:r>
    </w:p>
    <w:p w14:paraId="513ECAF4" w14:textId="77777777" w:rsidR="0037355D" w:rsidRPr="00384336" w:rsidRDefault="0037355D">
      <w:pPr>
        <w:pStyle w:val="Bezodstpw"/>
        <w:numPr>
          <w:ilvl w:val="1"/>
          <w:numId w:val="23"/>
        </w:numPr>
        <w:ind w:left="426" w:hanging="426"/>
        <w:jc w:val="both"/>
        <w:rPr>
          <w:b/>
          <w:sz w:val="20"/>
        </w:rPr>
      </w:pPr>
      <w:r w:rsidRPr="00384336">
        <w:rPr>
          <w:color w:val="000000"/>
          <w:sz w:val="20"/>
        </w:rPr>
        <w:t>Wykonawca za pośrednictwem Platformy Zakupowej i formularza „</w:t>
      </w:r>
      <w:r w:rsidRPr="00384336">
        <w:rPr>
          <w:b/>
          <w:color w:val="000000"/>
          <w:sz w:val="20"/>
        </w:rPr>
        <w:t>Wyślij wiadomość do zamawiającego</w:t>
      </w:r>
      <w:r w:rsidRPr="00384336">
        <w:rPr>
          <w:color w:val="000000"/>
          <w:sz w:val="20"/>
        </w:rPr>
        <w:t xml:space="preserve">” może zwrócić się do Zamawiającego o wyjaśnienie treści SWZ. Zamawiający jest obowiązany udzielić wyjaśnień niezwłocznie, jednak </w:t>
      </w:r>
      <w:r w:rsidRPr="00384336">
        <w:rPr>
          <w:b/>
          <w:bCs/>
          <w:color w:val="000000"/>
          <w:sz w:val="20"/>
        </w:rPr>
        <w:t xml:space="preserve">nie później niż na 2 dni przed upływem terminu składania ofert </w:t>
      </w:r>
      <w:r w:rsidRPr="00384336">
        <w:rPr>
          <w:color w:val="000000"/>
          <w:sz w:val="20"/>
        </w:rPr>
        <w:t xml:space="preserve">– pod warunkiem, że wniosek o wyjaśnienie treści SWZ wpłynął do Zamawiającego nie później niż </w:t>
      </w:r>
      <w:r w:rsidRPr="00384336">
        <w:rPr>
          <w:b/>
          <w:color w:val="000000"/>
          <w:sz w:val="20"/>
        </w:rPr>
        <w:t>na 4 dni przed upływem terminu składania ofert.</w:t>
      </w:r>
      <w:r w:rsidRPr="00384336">
        <w:rPr>
          <w:color w:val="000000"/>
          <w:sz w:val="20"/>
        </w:rPr>
        <w:t xml:space="preserve"> </w:t>
      </w:r>
    </w:p>
    <w:p w14:paraId="70FCC1FD" w14:textId="77777777" w:rsidR="006918DF" w:rsidRPr="00384336" w:rsidRDefault="0037355D">
      <w:pPr>
        <w:pStyle w:val="Bezodstpw"/>
        <w:numPr>
          <w:ilvl w:val="1"/>
          <w:numId w:val="23"/>
        </w:numPr>
        <w:ind w:left="426" w:hanging="426"/>
        <w:jc w:val="both"/>
        <w:rPr>
          <w:b/>
          <w:sz w:val="20"/>
        </w:rPr>
      </w:pPr>
      <w:r w:rsidRPr="00384336">
        <w:rPr>
          <w:color w:val="000000"/>
          <w:sz w:val="20"/>
        </w:rPr>
        <w:t>Jeżeli wniosek o wyjaśnienie treści SWZ wpłynął po upływie terminu składania wniosku, Zamawiający nie ma obowiązku udzielania wyjaśnień SWZ oraz obowiązku przedłużenia terminu składania ofert.</w:t>
      </w:r>
    </w:p>
    <w:p w14:paraId="2BAAEE76" w14:textId="77777777" w:rsidR="0037355D" w:rsidRPr="00384336" w:rsidRDefault="0037355D">
      <w:pPr>
        <w:pStyle w:val="Bezodstpw"/>
        <w:numPr>
          <w:ilvl w:val="1"/>
          <w:numId w:val="23"/>
        </w:numPr>
        <w:ind w:left="426" w:hanging="426"/>
        <w:jc w:val="both"/>
        <w:rPr>
          <w:b/>
          <w:sz w:val="20"/>
        </w:rPr>
      </w:pPr>
      <w:r w:rsidRPr="00384336">
        <w:rPr>
          <w:color w:val="000000"/>
          <w:sz w:val="20"/>
        </w:rPr>
        <w:t xml:space="preserve"> Przedłużenie terminu składania ofert nie wpływa na bieg terminu składania wniosku o wyjaśnienie treści SWZ. </w:t>
      </w:r>
    </w:p>
    <w:p w14:paraId="578AFFE7" w14:textId="77777777" w:rsidR="00032BDF" w:rsidRPr="00384336" w:rsidRDefault="00032BDF">
      <w:pPr>
        <w:pStyle w:val="Bezodstpw"/>
        <w:numPr>
          <w:ilvl w:val="1"/>
          <w:numId w:val="23"/>
        </w:numPr>
        <w:ind w:left="426" w:hanging="426"/>
        <w:jc w:val="both"/>
        <w:rPr>
          <w:sz w:val="20"/>
        </w:rPr>
      </w:pPr>
      <w:r w:rsidRPr="00384336">
        <w:rPr>
          <w:sz w:val="20"/>
        </w:rPr>
        <w:t>Treść zapytań wraz z wyjaśnieniami Zamawiający udostępnia</w:t>
      </w:r>
      <w:r w:rsidR="0085644F" w:rsidRPr="00384336">
        <w:rPr>
          <w:sz w:val="20"/>
        </w:rPr>
        <w:t xml:space="preserve"> na Platformie Zakupowej</w:t>
      </w:r>
      <w:r w:rsidRPr="00384336">
        <w:rPr>
          <w:sz w:val="20"/>
        </w:rPr>
        <w:t xml:space="preserve"> bez ujawniania źródła zapytania.</w:t>
      </w:r>
    </w:p>
    <w:p w14:paraId="0A88355C" w14:textId="77777777" w:rsidR="006918DF" w:rsidRPr="00384336" w:rsidRDefault="006918DF">
      <w:pPr>
        <w:pStyle w:val="Bezodstpw"/>
        <w:numPr>
          <w:ilvl w:val="1"/>
          <w:numId w:val="23"/>
        </w:numPr>
        <w:ind w:left="426" w:hanging="426"/>
        <w:jc w:val="both"/>
        <w:rPr>
          <w:sz w:val="20"/>
        </w:rPr>
      </w:pPr>
      <w:r w:rsidRPr="00384336">
        <w:rPr>
          <w:sz w:val="20"/>
        </w:rPr>
        <w:t>W uzasadnionych przypadkach Zamawiający może przed upływem terminu składania ofert zmienić treść SWZ.</w:t>
      </w:r>
    </w:p>
    <w:p w14:paraId="2673C83D" w14:textId="021BDA83" w:rsidR="00610B89" w:rsidRPr="00384336" w:rsidRDefault="00610B89">
      <w:pPr>
        <w:pStyle w:val="Bezodstpw"/>
        <w:numPr>
          <w:ilvl w:val="1"/>
          <w:numId w:val="23"/>
        </w:numPr>
        <w:ind w:left="426" w:hanging="426"/>
        <w:jc w:val="both"/>
        <w:rPr>
          <w:sz w:val="20"/>
        </w:rPr>
      </w:pPr>
      <w:r w:rsidRPr="00384336">
        <w:rPr>
          <w:sz w:val="20"/>
        </w:rPr>
        <w:t xml:space="preserve">Zamawiający nie zamierza zwołać </w:t>
      </w:r>
      <w:r w:rsidR="001823CE" w:rsidRPr="00384336">
        <w:rPr>
          <w:sz w:val="20"/>
        </w:rPr>
        <w:t xml:space="preserve">zebrania </w:t>
      </w:r>
      <w:r w:rsidRPr="00384336">
        <w:rPr>
          <w:sz w:val="20"/>
        </w:rPr>
        <w:t>wszystkich wykonawców w celu wyjaśnienia treści SWZ.</w:t>
      </w:r>
    </w:p>
    <w:p w14:paraId="42D5A061" w14:textId="77777777" w:rsidR="0037355D" w:rsidRPr="00384336" w:rsidRDefault="0037355D">
      <w:pPr>
        <w:pStyle w:val="Bezodstpw"/>
        <w:numPr>
          <w:ilvl w:val="1"/>
          <w:numId w:val="23"/>
        </w:numPr>
        <w:ind w:left="426" w:hanging="426"/>
        <w:jc w:val="both"/>
        <w:rPr>
          <w:sz w:val="20"/>
        </w:rPr>
      </w:pPr>
      <w:r w:rsidRPr="00384336">
        <w:rPr>
          <w:color w:val="000000"/>
          <w:sz w:val="20"/>
        </w:rPr>
        <w:t>Zamawiający będzie przekazywał Wykonawcom informacje w postaci elektronicznej za pośrednictwem Platformy Zakupowej. Informacje dotyczące przedmiotowego postępowania Zam</w:t>
      </w:r>
      <w:r w:rsidR="001D2F1F" w:rsidRPr="00384336">
        <w:rPr>
          <w:color w:val="000000"/>
          <w:sz w:val="20"/>
        </w:rPr>
        <w:t>awiający będzie zamieszczał na P</w:t>
      </w:r>
      <w:r w:rsidRPr="00384336">
        <w:rPr>
          <w:color w:val="000000"/>
          <w:sz w:val="20"/>
        </w:rPr>
        <w:t xml:space="preserve">latformie </w:t>
      </w:r>
      <w:r w:rsidR="001D2F1F" w:rsidRPr="00384336">
        <w:rPr>
          <w:color w:val="000000"/>
          <w:sz w:val="20"/>
        </w:rPr>
        <w:t xml:space="preserve">Zakupowej </w:t>
      </w:r>
      <w:r w:rsidRPr="00384336">
        <w:rPr>
          <w:color w:val="000000"/>
          <w:sz w:val="20"/>
        </w:rPr>
        <w:t xml:space="preserve">w sekcji “Komunikaty”. 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 </w:t>
      </w:r>
    </w:p>
    <w:p w14:paraId="18768960" w14:textId="5275BE8B" w:rsidR="000A33B2" w:rsidRPr="00384336" w:rsidRDefault="00E93DE2">
      <w:pPr>
        <w:numPr>
          <w:ilvl w:val="1"/>
          <w:numId w:val="23"/>
        </w:numPr>
        <w:spacing w:after="0" w:line="240" w:lineRule="auto"/>
        <w:ind w:left="426" w:hanging="426"/>
        <w:jc w:val="both"/>
        <w:rPr>
          <w:rFonts w:ascii="Times New Roman" w:hAnsi="Times New Roman"/>
          <w:b/>
          <w:sz w:val="20"/>
          <w:szCs w:val="20"/>
        </w:rPr>
      </w:pPr>
      <w:bookmarkStart w:id="18" w:name="_Hlk80711110"/>
      <w:r w:rsidRPr="00384336">
        <w:rPr>
          <w:rFonts w:ascii="Times New Roman" w:hAnsi="Times New Roman"/>
          <w:sz w:val="20"/>
          <w:szCs w:val="20"/>
        </w:rPr>
        <w:t>Oferty</w:t>
      </w:r>
      <w:r w:rsidR="00E4628F" w:rsidRPr="00384336">
        <w:rPr>
          <w:rFonts w:ascii="Times New Roman" w:hAnsi="Times New Roman"/>
          <w:sz w:val="20"/>
          <w:szCs w:val="20"/>
        </w:rPr>
        <w:t>, oświadczenie</w:t>
      </w:r>
      <w:r w:rsidRPr="00384336">
        <w:rPr>
          <w:rFonts w:ascii="Times New Roman" w:hAnsi="Times New Roman"/>
          <w:sz w:val="20"/>
          <w:szCs w:val="20"/>
        </w:rPr>
        <w:t xml:space="preserve">, </w:t>
      </w:r>
      <w:r w:rsidR="00285088" w:rsidRPr="00384336">
        <w:rPr>
          <w:rFonts w:ascii="Times New Roman" w:hAnsi="Times New Roman"/>
          <w:sz w:val="20"/>
          <w:szCs w:val="20"/>
        </w:rPr>
        <w:t>oświadczenie, o których mowa w art. 125 ust. 1 Ustawy, podmiotowe środki dowodowe, w tym oświadczenie, o którym mowa w art. 117 ust. 4 Ustawy, oraz zobowiązanie podmiotu udostępniającego zasoby na zasadach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285088" w:rsidRPr="00384336">
        <w:rPr>
          <w:rFonts w:ascii="Times New Roman" w:hAnsi="Times New Roman"/>
          <w:sz w:val="20"/>
          <w:szCs w:val="20"/>
        </w:rPr>
        <w:t>t.j</w:t>
      </w:r>
      <w:proofErr w:type="spellEnd"/>
      <w:r w:rsidR="00285088" w:rsidRPr="00384336">
        <w:rPr>
          <w:rFonts w:ascii="Times New Roman" w:hAnsi="Times New Roman"/>
          <w:sz w:val="20"/>
          <w:szCs w:val="20"/>
        </w:rPr>
        <w:t xml:space="preserve">. Dz. U. </w:t>
      </w:r>
      <w:r w:rsidR="002329CD" w:rsidRPr="00384336">
        <w:rPr>
          <w:rFonts w:ascii="Times New Roman" w:hAnsi="Times New Roman"/>
          <w:sz w:val="20"/>
          <w:szCs w:val="20"/>
        </w:rPr>
        <w:t>z 2024 r. poz. 307</w:t>
      </w:r>
      <w:r w:rsidR="00285088" w:rsidRPr="00384336">
        <w:rPr>
          <w:rFonts w:ascii="Times New Roman" w:hAnsi="Times New Roman"/>
          <w:sz w:val="20"/>
          <w:szCs w:val="20"/>
        </w:rPr>
        <w:t>) nazywanych dalej „Rozporządzenie KRI”, z uwzględnieniem rodzaju przekazywanych danych , w szczególności w formatach .pdf, .</w:t>
      </w:r>
      <w:proofErr w:type="spellStart"/>
      <w:r w:rsidR="00285088" w:rsidRPr="00384336">
        <w:rPr>
          <w:rFonts w:ascii="Times New Roman" w:hAnsi="Times New Roman"/>
          <w:sz w:val="20"/>
          <w:szCs w:val="20"/>
        </w:rPr>
        <w:t>doc</w:t>
      </w:r>
      <w:proofErr w:type="spellEnd"/>
      <w:r w:rsidR="00285088" w:rsidRPr="00384336">
        <w:rPr>
          <w:rFonts w:ascii="Times New Roman" w:hAnsi="Times New Roman"/>
          <w:sz w:val="20"/>
          <w:szCs w:val="20"/>
        </w:rPr>
        <w:t>,  .</w:t>
      </w:r>
      <w:proofErr w:type="spellStart"/>
      <w:r w:rsidR="00285088" w:rsidRPr="00384336">
        <w:rPr>
          <w:rFonts w:ascii="Times New Roman" w:hAnsi="Times New Roman"/>
          <w:sz w:val="20"/>
          <w:szCs w:val="20"/>
        </w:rPr>
        <w:t>docx</w:t>
      </w:r>
      <w:proofErr w:type="spellEnd"/>
      <w:r w:rsidR="00285088" w:rsidRPr="00384336">
        <w:rPr>
          <w:rFonts w:ascii="Times New Roman" w:hAnsi="Times New Roman"/>
          <w:sz w:val="20"/>
          <w:szCs w:val="20"/>
        </w:rPr>
        <w:t>, .xls, .</w:t>
      </w:r>
      <w:proofErr w:type="spellStart"/>
      <w:r w:rsidR="00285088" w:rsidRPr="00384336">
        <w:rPr>
          <w:rFonts w:ascii="Times New Roman" w:hAnsi="Times New Roman"/>
          <w:sz w:val="20"/>
          <w:szCs w:val="20"/>
        </w:rPr>
        <w:t>xlsx</w:t>
      </w:r>
      <w:proofErr w:type="spellEnd"/>
      <w:r w:rsidR="00285088" w:rsidRPr="00384336">
        <w:rPr>
          <w:rFonts w:ascii="Times New Roman" w:hAnsi="Times New Roman"/>
          <w:sz w:val="20"/>
          <w:szCs w:val="20"/>
        </w:rPr>
        <w:t>, .jpg, ze szczególnym wskazaniem na .</w:t>
      </w:r>
      <w:r w:rsidR="00FD35BB" w:rsidRPr="00384336">
        <w:rPr>
          <w:rFonts w:ascii="Times New Roman" w:hAnsi="Times New Roman"/>
          <w:sz w:val="20"/>
          <w:szCs w:val="20"/>
        </w:rPr>
        <w:t>pdf</w:t>
      </w:r>
      <w:r w:rsidR="00285088" w:rsidRPr="00384336">
        <w:rPr>
          <w:rFonts w:ascii="Times New Roman" w:hAnsi="Times New Roman"/>
          <w:sz w:val="20"/>
          <w:szCs w:val="20"/>
        </w:rPr>
        <w:t xml:space="preserve">. </w:t>
      </w:r>
      <w:r w:rsidR="00285088" w:rsidRPr="00384336">
        <w:rPr>
          <w:rFonts w:ascii="Times New Roman" w:hAnsi="Times New Roman"/>
          <w:b/>
          <w:sz w:val="20"/>
          <w:szCs w:val="20"/>
        </w:rPr>
        <w:t>i opatruje</w:t>
      </w:r>
      <w:r w:rsidR="00285088" w:rsidRPr="00384336">
        <w:rPr>
          <w:rFonts w:ascii="Times New Roman" w:hAnsi="Times New Roman"/>
          <w:b/>
        </w:rPr>
        <w:t xml:space="preserve"> </w:t>
      </w:r>
      <w:r w:rsidR="00285088" w:rsidRPr="00384336">
        <w:rPr>
          <w:rFonts w:ascii="Times New Roman" w:hAnsi="Times New Roman"/>
          <w:b/>
          <w:sz w:val="20"/>
          <w:szCs w:val="20"/>
        </w:rPr>
        <w:t>się kwalifikowanym podpisem elektronicznym, podpisem zaufanym lub podpisem osobistym.</w:t>
      </w:r>
    </w:p>
    <w:bookmarkEnd w:id="18"/>
    <w:p w14:paraId="1680DD14" w14:textId="77777777" w:rsidR="000A33B2" w:rsidRPr="00384336" w:rsidRDefault="000A33B2">
      <w:pPr>
        <w:numPr>
          <w:ilvl w:val="1"/>
          <w:numId w:val="23"/>
        </w:numPr>
        <w:spacing w:after="0" w:line="240" w:lineRule="auto"/>
        <w:ind w:left="426" w:hanging="426"/>
        <w:jc w:val="both"/>
        <w:rPr>
          <w:rFonts w:ascii="Times New Roman" w:hAnsi="Times New Roman"/>
          <w:b/>
          <w:sz w:val="20"/>
          <w:szCs w:val="20"/>
        </w:rPr>
      </w:pPr>
      <w:r w:rsidRPr="00384336">
        <w:rPr>
          <w:rFonts w:ascii="Times New Roman" w:hAnsi="Times New Roman"/>
          <w:b/>
          <w:sz w:val="20"/>
          <w:szCs w:val="20"/>
        </w:rPr>
        <w:t>Zamawiający rekomenduje wykorzystanie formatów: .pdf .</w:t>
      </w:r>
      <w:proofErr w:type="spellStart"/>
      <w:r w:rsidRPr="00384336">
        <w:rPr>
          <w:rFonts w:ascii="Times New Roman" w:hAnsi="Times New Roman"/>
          <w:b/>
          <w:sz w:val="20"/>
          <w:szCs w:val="20"/>
        </w:rPr>
        <w:t>doc</w:t>
      </w:r>
      <w:proofErr w:type="spellEnd"/>
      <w:r w:rsidRPr="00384336">
        <w:rPr>
          <w:rFonts w:ascii="Times New Roman" w:hAnsi="Times New Roman"/>
          <w:b/>
          <w:sz w:val="20"/>
          <w:szCs w:val="20"/>
        </w:rPr>
        <w:t xml:space="preserve"> .</w:t>
      </w:r>
      <w:proofErr w:type="spellStart"/>
      <w:r w:rsidRPr="00384336">
        <w:rPr>
          <w:rFonts w:ascii="Times New Roman" w:hAnsi="Times New Roman"/>
          <w:b/>
          <w:sz w:val="20"/>
          <w:szCs w:val="20"/>
        </w:rPr>
        <w:t>docx</w:t>
      </w:r>
      <w:proofErr w:type="spellEnd"/>
      <w:r w:rsidRPr="00384336">
        <w:rPr>
          <w:rFonts w:ascii="Times New Roman" w:hAnsi="Times New Roman"/>
          <w:b/>
          <w:sz w:val="20"/>
          <w:szCs w:val="20"/>
        </w:rPr>
        <w:t xml:space="preserve"> .xls .</w:t>
      </w:r>
      <w:proofErr w:type="spellStart"/>
      <w:r w:rsidRPr="00384336">
        <w:rPr>
          <w:rFonts w:ascii="Times New Roman" w:hAnsi="Times New Roman"/>
          <w:b/>
          <w:sz w:val="20"/>
          <w:szCs w:val="20"/>
        </w:rPr>
        <w:t>xlsx</w:t>
      </w:r>
      <w:proofErr w:type="spellEnd"/>
      <w:r w:rsidRPr="00384336">
        <w:rPr>
          <w:rFonts w:ascii="Times New Roman" w:hAnsi="Times New Roman"/>
          <w:b/>
          <w:sz w:val="20"/>
          <w:szCs w:val="20"/>
        </w:rPr>
        <w:t xml:space="preserve"> .jpg (.</w:t>
      </w:r>
      <w:proofErr w:type="spellStart"/>
      <w:r w:rsidRPr="00384336">
        <w:rPr>
          <w:rFonts w:ascii="Times New Roman" w:hAnsi="Times New Roman"/>
          <w:b/>
          <w:sz w:val="20"/>
          <w:szCs w:val="20"/>
        </w:rPr>
        <w:t>jpeg</w:t>
      </w:r>
      <w:proofErr w:type="spellEnd"/>
      <w:r w:rsidRPr="00384336">
        <w:rPr>
          <w:rFonts w:ascii="Times New Roman" w:hAnsi="Times New Roman"/>
          <w:b/>
          <w:sz w:val="20"/>
          <w:szCs w:val="20"/>
        </w:rPr>
        <w:t>) ze szczególnym wskazaniem na .pdf.</w:t>
      </w:r>
    </w:p>
    <w:p w14:paraId="68ADFA64" w14:textId="77777777" w:rsidR="00E93DE2" w:rsidRPr="00384336" w:rsidRDefault="000A33B2">
      <w:pPr>
        <w:numPr>
          <w:ilvl w:val="1"/>
          <w:numId w:val="23"/>
        </w:numPr>
        <w:spacing w:after="0" w:line="240" w:lineRule="auto"/>
        <w:ind w:left="426" w:hanging="426"/>
        <w:jc w:val="both"/>
        <w:rPr>
          <w:rFonts w:ascii="Times New Roman" w:hAnsi="Times New Roman"/>
          <w:b/>
          <w:sz w:val="20"/>
          <w:szCs w:val="20"/>
        </w:rPr>
      </w:pPr>
      <w:r w:rsidRPr="00384336">
        <w:rPr>
          <w:rFonts w:ascii="Times New Roman" w:hAnsi="Times New Roman"/>
          <w:b/>
          <w:sz w:val="20"/>
          <w:szCs w:val="20"/>
        </w:rPr>
        <w:t>Wśród rozszerzeń powszechnych a niewystępujących w Rozporządzeniu KRI występują: .</w:t>
      </w:r>
      <w:proofErr w:type="spellStart"/>
      <w:r w:rsidRPr="00384336">
        <w:rPr>
          <w:rFonts w:ascii="Times New Roman" w:hAnsi="Times New Roman"/>
          <w:b/>
          <w:sz w:val="20"/>
          <w:szCs w:val="20"/>
        </w:rPr>
        <w:t>rar</w:t>
      </w:r>
      <w:proofErr w:type="spellEnd"/>
      <w:r w:rsidRPr="00384336">
        <w:rPr>
          <w:rFonts w:ascii="Times New Roman" w:hAnsi="Times New Roman"/>
          <w:b/>
          <w:sz w:val="20"/>
          <w:szCs w:val="20"/>
        </w:rPr>
        <w:t xml:space="preserve"> .gif .</w:t>
      </w:r>
      <w:proofErr w:type="spellStart"/>
      <w:r w:rsidRPr="00384336">
        <w:rPr>
          <w:rFonts w:ascii="Times New Roman" w:hAnsi="Times New Roman"/>
          <w:b/>
          <w:sz w:val="20"/>
          <w:szCs w:val="20"/>
        </w:rPr>
        <w:t>bmp</w:t>
      </w:r>
      <w:proofErr w:type="spellEnd"/>
      <w:r w:rsidRPr="00384336">
        <w:rPr>
          <w:rFonts w:ascii="Times New Roman" w:hAnsi="Times New Roman"/>
          <w:b/>
          <w:sz w:val="20"/>
          <w:szCs w:val="20"/>
        </w:rPr>
        <w:t xml:space="preserve"> .</w:t>
      </w:r>
      <w:proofErr w:type="spellStart"/>
      <w:r w:rsidRPr="00384336">
        <w:rPr>
          <w:rFonts w:ascii="Times New Roman" w:hAnsi="Times New Roman"/>
          <w:b/>
          <w:sz w:val="20"/>
          <w:szCs w:val="20"/>
        </w:rPr>
        <w:t>numbers</w:t>
      </w:r>
      <w:proofErr w:type="spellEnd"/>
      <w:r w:rsidRPr="00384336">
        <w:rPr>
          <w:rFonts w:ascii="Times New Roman" w:hAnsi="Times New Roman"/>
          <w:b/>
          <w:sz w:val="20"/>
          <w:szCs w:val="20"/>
        </w:rPr>
        <w:t xml:space="preserve"> .</w:t>
      </w:r>
      <w:proofErr w:type="spellStart"/>
      <w:r w:rsidRPr="00384336">
        <w:rPr>
          <w:rFonts w:ascii="Times New Roman" w:hAnsi="Times New Roman"/>
          <w:b/>
          <w:sz w:val="20"/>
          <w:szCs w:val="20"/>
        </w:rPr>
        <w:t>pages</w:t>
      </w:r>
      <w:proofErr w:type="spellEnd"/>
      <w:r w:rsidRPr="00384336">
        <w:rPr>
          <w:rFonts w:ascii="Times New Roman" w:hAnsi="Times New Roman"/>
          <w:b/>
          <w:sz w:val="20"/>
          <w:szCs w:val="20"/>
        </w:rPr>
        <w:t>. Dokumenty złożone w takich plikach zostaną uznane za złożone nieskutecznie.</w:t>
      </w:r>
    </w:p>
    <w:p w14:paraId="756BBC05" w14:textId="77777777" w:rsidR="00C80956" w:rsidRPr="00384336" w:rsidRDefault="00E93DE2">
      <w:pPr>
        <w:numPr>
          <w:ilvl w:val="1"/>
          <w:numId w:val="23"/>
        </w:numPr>
        <w:spacing w:after="0" w:line="240" w:lineRule="auto"/>
        <w:ind w:left="426" w:hanging="426"/>
        <w:jc w:val="both"/>
        <w:rPr>
          <w:rFonts w:ascii="Times New Roman" w:hAnsi="Times New Roman"/>
          <w:sz w:val="20"/>
          <w:szCs w:val="20"/>
        </w:rPr>
      </w:pPr>
      <w:r w:rsidRPr="00384336">
        <w:rPr>
          <w:rFonts w:ascii="Times New Roman" w:hAnsi="Times New Roman"/>
          <w:sz w:val="20"/>
          <w:szCs w:val="20"/>
        </w:rPr>
        <w:t>Informacje, oświadczenia lub dokumenty, inne niż określone w pkt 8.1</w:t>
      </w:r>
      <w:r w:rsidR="004A22F1" w:rsidRPr="00384336">
        <w:rPr>
          <w:rFonts w:ascii="Times New Roman" w:hAnsi="Times New Roman"/>
          <w:sz w:val="20"/>
          <w:szCs w:val="20"/>
        </w:rPr>
        <w:t>8</w:t>
      </w:r>
      <w:r w:rsidRPr="00384336">
        <w:rPr>
          <w:rFonts w:ascii="Times New Roman" w:hAnsi="Times New Roman"/>
          <w:sz w:val="20"/>
          <w:szCs w:val="20"/>
        </w:rPr>
        <w:t xml:space="preserve"> SWZ, przekazywane w </w:t>
      </w:r>
      <w:r w:rsidR="00776E94" w:rsidRPr="00384336">
        <w:rPr>
          <w:rFonts w:ascii="Times New Roman" w:hAnsi="Times New Roman"/>
          <w:sz w:val="20"/>
          <w:szCs w:val="20"/>
        </w:rPr>
        <w:t xml:space="preserve">niniejszym </w:t>
      </w:r>
      <w:r w:rsidRPr="00384336">
        <w:rPr>
          <w:rFonts w:ascii="Times New Roman" w:hAnsi="Times New Roman"/>
          <w:sz w:val="20"/>
          <w:szCs w:val="20"/>
        </w:rPr>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1190906" w14:textId="77777777" w:rsidR="003A6322" w:rsidRPr="00384336" w:rsidRDefault="003A6322">
      <w:pPr>
        <w:numPr>
          <w:ilvl w:val="1"/>
          <w:numId w:val="23"/>
        </w:numPr>
        <w:spacing w:after="0" w:line="240" w:lineRule="auto"/>
        <w:ind w:left="426" w:hanging="426"/>
        <w:jc w:val="both"/>
        <w:rPr>
          <w:rFonts w:ascii="Times New Roman" w:hAnsi="Times New Roman"/>
          <w:sz w:val="20"/>
          <w:szCs w:val="20"/>
        </w:rPr>
      </w:pPr>
      <w:r w:rsidRPr="00384336">
        <w:rPr>
          <w:rFonts w:ascii="Times New Roman" w:hAnsi="Times New Roman"/>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BF2BC" w14:textId="77777777" w:rsidR="00B35716" w:rsidRPr="00384336" w:rsidRDefault="00B35716">
      <w:pPr>
        <w:pStyle w:val="Bezodstpw"/>
        <w:numPr>
          <w:ilvl w:val="1"/>
          <w:numId w:val="23"/>
        </w:numPr>
        <w:ind w:left="426" w:hanging="426"/>
        <w:jc w:val="both"/>
        <w:rPr>
          <w:b/>
          <w:sz w:val="20"/>
        </w:rPr>
      </w:pPr>
      <w:r w:rsidRPr="00384336">
        <w:rPr>
          <w:sz w:val="20"/>
        </w:rPr>
        <w:t>W cel</w:t>
      </w:r>
      <w:r w:rsidR="004953E8" w:rsidRPr="00384336">
        <w:rPr>
          <w:sz w:val="20"/>
        </w:rPr>
        <w:t>u ewentualnej kompresji danych Z</w:t>
      </w:r>
      <w:r w:rsidRPr="00384336">
        <w:rPr>
          <w:sz w:val="20"/>
        </w:rPr>
        <w:t>amawiający rekomenduje  wykorzystanie jednego z formatów: .</w:t>
      </w:r>
      <w:r w:rsidRPr="00384336">
        <w:rPr>
          <w:b/>
          <w:sz w:val="20"/>
        </w:rPr>
        <w:t>zip,  .7Z</w:t>
      </w:r>
      <w:r w:rsidR="00C54537" w:rsidRPr="00384336">
        <w:rPr>
          <w:b/>
          <w:sz w:val="20"/>
        </w:rPr>
        <w:t>.</w:t>
      </w:r>
    </w:p>
    <w:p w14:paraId="461C020B" w14:textId="77777777" w:rsidR="004A22F1" w:rsidRPr="00384336" w:rsidRDefault="004A22F1">
      <w:pPr>
        <w:pStyle w:val="Bezodstpw"/>
        <w:numPr>
          <w:ilvl w:val="1"/>
          <w:numId w:val="23"/>
        </w:numPr>
        <w:ind w:left="426" w:hanging="426"/>
        <w:jc w:val="both"/>
        <w:rPr>
          <w:b/>
          <w:sz w:val="20"/>
        </w:rPr>
      </w:pPr>
      <w:r w:rsidRPr="00384336">
        <w:rPr>
          <w:color w:val="000000"/>
          <w:sz w:val="20"/>
        </w:rPr>
        <w:t>Zamawiający nie ponosi odpowiedzialności za złożenie oferty w sposób niezgodny z Instrukcją korzystania z Platformy Zakupowej, w szczególności za sytuację, gdy Zamawiający zapozna się z treścią oferty przed terminem składania ofert (np. złożenie oferty w zakładce „</w:t>
      </w:r>
      <w:r w:rsidRPr="00384336">
        <w:rPr>
          <w:b/>
          <w:color w:val="000000"/>
          <w:sz w:val="20"/>
        </w:rPr>
        <w:t xml:space="preserve">Wyślij </w:t>
      </w:r>
      <w:r w:rsidRPr="00384336">
        <w:rPr>
          <w:b/>
          <w:sz w:val="20"/>
        </w:rPr>
        <w:t>wiadomość do zamawiającego</w:t>
      </w:r>
      <w:r w:rsidRPr="00384336">
        <w:rPr>
          <w:color w:val="000000"/>
          <w:sz w:val="20"/>
        </w:rPr>
        <w:t>”). Taka oferta będzie podlegała odrzuceniu na po</w:t>
      </w:r>
      <w:r w:rsidR="00285088" w:rsidRPr="00384336">
        <w:rPr>
          <w:color w:val="000000"/>
          <w:sz w:val="20"/>
        </w:rPr>
        <w:t>d</w:t>
      </w:r>
      <w:r w:rsidRPr="00384336">
        <w:rPr>
          <w:color w:val="000000"/>
          <w:sz w:val="20"/>
        </w:rPr>
        <w:t>stawie art. 226 u</w:t>
      </w:r>
      <w:r w:rsidR="00972A99" w:rsidRPr="00384336">
        <w:rPr>
          <w:color w:val="000000"/>
          <w:sz w:val="20"/>
        </w:rPr>
        <w:t xml:space="preserve">st.1 pkt </w:t>
      </w:r>
      <w:r w:rsidR="00285088" w:rsidRPr="00384336">
        <w:rPr>
          <w:color w:val="000000"/>
          <w:sz w:val="20"/>
        </w:rPr>
        <w:t>6</w:t>
      </w:r>
      <w:r w:rsidR="00972A99" w:rsidRPr="00384336">
        <w:rPr>
          <w:color w:val="000000"/>
          <w:sz w:val="20"/>
        </w:rPr>
        <w:t xml:space="preserve"> Ustawy  jako  oferta</w:t>
      </w:r>
      <w:r w:rsidRPr="00384336">
        <w:rPr>
          <w:color w:val="000000"/>
          <w:sz w:val="20"/>
        </w:rPr>
        <w:t xml:space="preserve">, która nie została </w:t>
      </w:r>
      <w:r w:rsidRPr="00384336">
        <w:rPr>
          <w:color w:val="000000"/>
          <w:sz w:val="20"/>
        </w:rPr>
        <w:lastRenderedPageBreak/>
        <w:t>sporządzona lub przekazana w sposób zgodny z wymaganiami technicznymi oraz organizacyjnymi sporządzania lub przekazywania ofert przy użyciu środków komunikacji elektronicznej określonymi przez Zamawiającego</w:t>
      </w:r>
      <w:r w:rsidR="00972A99" w:rsidRPr="00384336">
        <w:rPr>
          <w:color w:val="000000"/>
          <w:sz w:val="20"/>
        </w:rPr>
        <w:t>.</w:t>
      </w:r>
    </w:p>
    <w:p w14:paraId="3B8741A1" w14:textId="77777777" w:rsidR="002D3F53" w:rsidRPr="00384336" w:rsidRDefault="002D3F53">
      <w:pPr>
        <w:pStyle w:val="Bezodstpw"/>
        <w:numPr>
          <w:ilvl w:val="1"/>
          <w:numId w:val="23"/>
        </w:numPr>
        <w:ind w:left="426" w:hanging="426"/>
        <w:jc w:val="both"/>
        <w:rPr>
          <w:b/>
          <w:sz w:val="20"/>
        </w:rPr>
      </w:pPr>
      <w:r w:rsidRPr="00384336">
        <w:rPr>
          <w:sz w:val="20"/>
        </w:rPr>
        <w:t xml:space="preserve">Zamawiający zaleca, aby w odniesieniu do kwalifikowanego podpisu elektronicznego stosować niniejsze zasady: </w:t>
      </w:r>
    </w:p>
    <w:p w14:paraId="4EED8AF7" w14:textId="77777777" w:rsidR="002D3F53" w:rsidRPr="00384336" w:rsidRDefault="002D3F53">
      <w:pPr>
        <w:pStyle w:val="Bezodstpw"/>
        <w:numPr>
          <w:ilvl w:val="0"/>
          <w:numId w:val="19"/>
        </w:numPr>
        <w:ind w:left="851" w:hanging="284"/>
        <w:jc w:val="both"/>
        <w:rPr>
          <w:sz w:val="20"/>
        </w:rPr>
      </w:pPr>
      <w:r w:rsidRPr="00384336">
        <w:rPr>
          <w:sz w:val="20"/>
        </w:rPr>
        <w:t xml:space="preserve">ofertę należy sporządzić w języku polskim, a do danych zawierających dokumenty tekstowe, tekstowo-graficzne lub multimedialne Zamawiający zaleca przede wszystkim stosowanie formatu danych .pdf; </w:t>
      </w:r>
    </w:p>
    <w:p w14:paraId="09F8F888" w14:textId="77777777" w:rsidR="002D3F53" w:rsidRPr="00384336" w:rsidRDefault="002D3F53">
      <w:pPr>
        <w:pStyle w:val="Bezodstpw"/>
        <w:numPr>
          <w:ilvl w:val="0"/>
          <w:numId w:val="19"/>
        </w:numPr>
        <w:ind w:left="851" w:hanging="284"/>
        <w:jc w:val="both"/>
        <w:rPr>
          <w:sz w:val="20"/>
        </w:rPr>
      </w:pPr>
      <w:r w:rsidRPr="00384336">
        <w:rPr>
          <w:sz w:val="20"/>
        </w:rPr>
        <w:t xml:space="preserve">dokumenty w formacie innym niż .pdf zaleca się, w miarę możliwości, konwertować do formatu .pdf.; </w:t>
      </w:r>
    </w:p>
    <w:p w14:paraId="2F6321DE" w14:textId="77777777" w:rsidR="002D3F53" w:rsidRPr="00384336" w:rsidRDefault="002D3F53">
      <w:pPr>
        <w:pStyle w:val="Bezodstpw"/>
        <w:numPr>
          <w:ilvl w:val="0"/>
          <w:numId w:val="19"/>
        </w:numPr>
        <w:ind w:left="851" w:hanging="284"/>
        <w:jc w:val="both"/>
        <w:rPr>
          <w:sz w:val="20"/>
        </w:rPr>
      </w:pPr>
      <w:r w:rsidRPr="00384336">
        <w:rPr>
          <w:sz w:val="20"/>
        </w:rPr>
        <w:t xml:space="preserve">ze względu na niskie ryzyko naruszenia integralności pliku oraz łatwiejszą weryfikację podpisu dla dokumentów w formacie .pdf zaleca się podpis w formacie </w:t>
      </w:r>
      <w:proofErr w:type="spellStart"/>
      <w:r w:rsidRPr="00384336">
        <w:rPr>
          <w:sz w:val="20"/>
        </w:rPr>
        <w:t>PAdES</w:t>
      </w:r>
      <w:proofErr w:type="spellEnd"/>
      <w:r w:rsidRPr="00384336">
        <w:rPr>
          <w:sz w:val="20"/>
        </w:rPr>
        <w:t xml:space="preserve">; </w:t>
      </w:r>
    </w:p>
    <w:p w14:paraId="09171ECA" w14:textId="77777777" w:rsidR="002D3F53" w:rsidRPr="00384336" w:rsidRDefault="002D3F53">
      <w:pPr>
        <w:pStyle w:val="Bezodstpw"/>
        <w:numPr>
          <w:ilvl w:val="0"/>
          <w:numId w:val="19"/>
        </w:numPr>
        <w:ind w:left="851" w:hanging="284"/>
        <w:jc w:val="both"/>
        <w:rPr>
          <w:sz w:val="20"/>
        </w:rPr>
      </w:pPr>
      <w:r w:rsidRPr="00384336">
        <w:rPr>
          <w:sz w:val="20"/>
        </w:rPr>
        <w:t>w przypadku składania dokumentów w formacie innym niż .pdf (np. .</w:t>
      </w:r>
      <w:proofErr w:type="spellStart"/>
      <w:r w:rsidRPr="00384336">
        <w:rPr>
          <w:sz w:val="20"/>
        </w:rPr>
        <w:t>doc</w:t>
      </w:r>
      <w:proofErr w:type="spellEnd"/>
      <w:r w:rsidRPr="00384336">
        <w:rPr>
          <w:sz w:val="20"/>
        </w:rPr>
        <w:t>, .</w:t>
      </w:r>
      <w:proofErr w:type="spellStart"/>
      <w:r w:rsidRPr="00384336">
        <w:rPr>
          <w:sz w:val="20"/>
        </w:rPr>
        <w:t>docx</w:t>
      </w:r>
      <w:proofErr w:type="spellEnd"/>
      <w:r w:rsidRPr="00384336">
        <w:rPr>
          <w:sz w:val="20"/>
        </w:rPr>
        <w:t xml:space="preserve">), zaleca się stosować podpis w formacie </w:t>
      </w:r>
      <w:proofErr w:type="spellStart"/>
      <w:r w:rsidRPr="00384336">
        <w:rPr>
          <w:sz w:val="20"/>
        </w:rPr>
        <w:t>XAdES</w:t>
      </w:r>
      <w:proofErr w:type="spellEnd"/>
      <w:r w:rsidRPr="00384336">
        <w:rPr>
          <w:sz w:val="20"/>
        </w:rPr>
        <w:t xml:space="preserve"> o typie ZEWNĘTRZNYM; Wykonawca powinien pamiętać, aby plik z podpisem przekazywać łącznie z dokumentem podpisywanym. </w:t>
      </w:r>
    </w:p>
    <w:p w14:paraId="5704D664" w14:textId="77777777" w:rsidR="002D3F53" w:rsidRPr="00384336" w:rsidRDefault="002D3F53">
      <w:pPr>
        <w:pStyle w:val="Bezodstpw"/>
        <w:numPr>
          <w:ilvl w:val="1"/>
          <w:numId w:val="23"/>
        </w:numPr>
        <w:ind w:left="567" w:hanging="567"/>
        <w:jc w:val="both"/>
        <w:rPr>
          <w:sz w:val="20"/>
        </w:rPr>
      </w:pPr>
      <w:r w:rsidRPr="00384336">
        <w:rPr>
          <w:sz w:val="20"/>
        </w:rPr>
        <w:t xml:space="preserve">Podpis </w:t>
      </w:r>
      <w:bookmarkStart w:id="19" w:name="_Hlk80711410"/>
      <w:r w:rsidR="00285088" w:rsidRPr="00384336">
        <w:rPr>
          <w:sz w:val="20"/>
        </w:rPr>
        <w:t>kwalifikowany wykorzystywany przez Wykonawcę do podpisywania wszelkich plików musi spełniać wymagania określone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bookmarkEnd w:id="19"/>
    </w:p>
    <w:p w14:paraId="6FA19E34" w14:textId="77777777" w:rsidR="002D3F53" w:rsidRPr="00384336" w:rsidRDefault="002D3F53">
      <w:pPr>
        <w:pStyle w:val="Bezodstpw"/>
        <w:numPr>
          <w:ilvl w:val="1"/>
          <w:numId w:val="23"/>
        </w:numPr>
        <w:ind w:left="567" w:hanging="567"/>
        <w:jc w:val="both"/>
        <w:rPr>
          <w:sz w:val="20"/>
        </w:rPr>
      </w:pPr>
      <w:r w:rsidRPr="00384336">
        <w:rPr>
          <w:sz w:val="20"/>
        </w:rPr>
        <w:t xml:space="preserve">Zamawiający zwraca uwagę na ograniczenia wielkości plików podpisywanych profilem zaufanym, który wynosi maksymalnie 10MB, oraz na ograniczenie wielkości plików podpisywanych w aplikacji </w:t>
      </w:r>
      <w:proofErr w:type="spellStart"/>
      <w:r w:rsidRPr="00384336">
        <w:rPr>
          <w:sz w:val="20"/>
        </w:rPr>
        <w:t>eDoApp</w:t>
      </w:r>
      <w:proofErr w:type="spellEnd"/>
      <w:r w:rsidRPr="00384336">
        <w:rPr>
          <w:sz w:val="20"/>
        </w:rPr>
        <w:t xml:space="preserve"> służącej do składania podpisu osobistego, który wynosi maksymalnie 5MB. </w:t>
      </w:r>
    </w:p>
    <w:p w14:paraId="263F35F7" w14:textId="77777777" w:rsidR="002D3F53" w:rsidRPr="00384336" w:rsidRDefault="002D3F53">
      <w:pPr>
        <w:pStyle w:val="Bezodstpw"/>
        <w:numPr>
          <w:ilvl w:val="1"/>
          <w:numId w:val="23"/>
        </w:numPr>
        <w:ind w:left="567" w:hanging="567"/>
        <w:jc w:val="both"/>
        <w:rPr>
          <w:sz w:val="20"/>
        </w:rPr>
      </w:pPr>
      <w:r w:rsidRPr="00384336">
        <w:rPr>
          <w:sz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060EFC" w14:textId="77777777" w:rsidR="00826131" w:rsidRPr="00384336" w:rsidRDefault="00826131">
      <w:pPr>
        <w:pStyle w:val="Bezodstpw"/>
        <w:numPr>
          <w:ilvl w:val="1"/>
          <w:numId w:val="23"/>
        </w:numPr>
        <w:ind w:left="426" w:hanging="426"/>
        <w:jc w:val="both"/>
        <w:rPr>
          <w:b/>
          <w:sz w:val="20"/>
        </w:rPr>
      </w:pPr>
      <w:r w:rsidRPr="00384336">
        <w:rPr>
          <w:sz w:val="20"/>
        </w:rPr>
        <w:t>Zamawiający zaleca</w:t>
      </w:r>
      <w:r w:rsidR="00167588" w:rsidRPr="00384336">
        <w:rPr>
          <w:sz w:val="20"/>
        </w:rPr>
        <w:t>,</w:t>
      </w:r>
      <w:r w:rsidRPr="00384336">
        <w:rPr>
          <w:sz w:val="20"/>
        </w:rPr>
        <w:t xml:space="preserve"> aby </w:t>
      </w:r>
      <w:r w:rsidRPr="00384336">
        <w:rPr>
          <w:b/>
          <w:sz w:val="20"/>
        </w:rPr>
        <w:t>nie wprowadzać</w:t>
      </w:r>
      <w:r w:rsidRPr="00384336">
        <w:rPr>
          <w:sz w:val="20"/>
        </w:rPr>
        <w:t xml:space="preserve"> </w:t>
      </w:r>
      <w:r w:rsidRPr="00384336">
        <w:rPr>
          <w:b/>
          <w:sz w:val="20"/>
        </w:rPr>
        <w:t>jakichkolwiek zmian w plikach po podpisaniu ich podpisem kwalifikowanym,</w:t>
      </w:r>
      <w:r w:rsidRPr="00384336">
        <w:t xml:space="preserve"> </w:t>
      </w:r>
      <w:r w:rsidRPr="00384336">
        <w:rPr>
          <w:b/>
          <w:sz w:val="20"/>
        </w:rPr>
        <w:t>podpisem zaufanym lub podpisem osobistym</w:t>
      </w:r>
      <w:r w:rsidRPr="00384336">
        <w:rPr>
          <w:sz w:val="20"/>
        </w:rPr>
        <w:t xml:space="preserve">. </w:t>
      </w:r>
      <w:r w:rsidRPr="00384336">
        <w:rPr>
          <w:b/>
          <w:sz w:val="20"/>
        </w:rPr>
        <w:t>Może to skutkować naruszeniem integralności plików.</w:t>
      </w:r>
    </w:p>
    <w:p w14:paraId="1D79B39D" w14:textId="1E6FF6BF" w:rsidR="00B74891" w:rsidRPr="00384336" w:rsidRDefault="00B74891">
      <w:pPr>
        <w:pStyle w:val="Bezodstpw"/>
        <w:numPr>
          <w:ilvl w:val="1"/>
          <w:numId w:val="23"/>
        </w:numPr>
        <w:ind w:left="426" w:hanging="426"/>
        <w:jc w:val="both"/>
        <w:rPr>
          <w:b/>
          <w:sz w:val="20"/>
        </w:rPr>
      </w:pPr>
      <w:r w:rsidRPr="00384336">
        <w:rPr>
          <w:color w:val="000000"/>
          <w:sz w:val="20"/>
        </w:rPr>
        <w:t xml:space="preserve">Nie </w:t>
      </w:r>
      <w:r w:rsidR="00E85956" w:rsidRPr="00384336">
        <w:rPr>
          <w:color w:val="000000"/>
          <w:sz w:val="20"/>
        </w:rPr>
        <w:t>ujawnia się informacji stanowiących tajemnicę przedsiębiorstwa w rozumieniu przepisów ustawy z dnia 16 kwietnia 1993 r. o zwalczaniu nieuczciwej konkurencji (</w:t>
      </w:r>
      <w:proofErr w:type="spellStart"/>
      <w:r w:rsidR="00E85956" w:rsidRPr="00384336">
        <w:rPr>
          <w:color w:val="000000"/>
          <w:sz w:val="20"/>
        </w:rPr>
        <w:t>t.j</w:t>
      </w:r>
      <w:proofErr w:type="spellEnd"/>
      <w:r w:rsidR="00E85956" w:rsidRPr="00384336">
        <w:rPr>
          <w:color w:val="000000"/>
          <w:sz w:val="20"/>
        </w:rPr>
        <w:t xml:space="preserve">. Dz. U. </w:t>
      </w:r>
      <w:r w:rsidR="00CE679D" w:rsidRPr="00384336">
        <w:rPr>
          <w:color w:val="000000"/>
          <w:sz w:val="20"/>
        </w:rPr>
        <w:t>z 2022 r. poz. 1233</w:t>
      </w:r>
      <w:r w:rsidR="00E85956" w:rsidRPr="00384336">
        <w:rPr>
          <w:color w:val="000000"/>
          <w:sz w:val="20"/>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0EC4E3F" w14:textId="77777777" w:rsidR="00B74891" w:rsidRPr="00384336" w:rsidRDefault="00B74891">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W przypadku gdy dokumenty przekazywane przy użyciu środków komunikacji elektronicznej, zawierają informacje stanowiące tajemnicę przedsiębiorstwa w rozumieniu przepisów ustawy z dnia 16 kwietnia 1993 r. o zwalczaniu nieuczciwej konkurencji</w:t>
      </w:r>
      <w:r w:rsidR="003B5282" w:rsidRPr="00384336">
        <w:rPr>
          <w:rFonts w:ascii="Times New Roman" w:hAnsi="Times New Roman"/>
          <w:color w:val="000000"/>
          <w:sz w:val="20"/>
          <w:szCs w:val="20"/>
        </w:rPr>
        <w:t xml:space="preserve"> (Dz. U. z </w:t>
      </w:r>
      <w:r w:rsidR="007715B4" w:rsidRPr="00384336">
        <w:rPr>
          <w:rFonts w:ascii="Times New Roman" w:hAnsi="Times New Roman"/>
          <w:color w:val="000000"/>
          <w:sz w:val="20"/>
          <w:szCs w:val="20"/>
        </w:rPr>
        <w:t>2022 r. poz. 1233</w:t>
      </w:r>
      <w:r w:rsidR="003B5282" w:rsidRPr="00384336">
        <w:rPr>
          <w:rFonts w:ascii="Times New Roman" w:hAnsi="Times New Roman"/>
          <w:color w:val="000000"/>
          <w:sz w:val="20"/>
          <w:szCs w:val="20"/>
        </w:rPr>
        <w:t>), W</w:t>
      </w:r>
      <w:r w:rsidRPr="00384336">
        <w:rPr>
          <w:rFonts w:ascii="Times New Roman" w:hAnsi="Times New Roman"/>
          <w:color w:val="000000"/>
          <w:sz w:val="20"/>
          <w:szCs w:val="20"/>
        </w:rPr>
        <w:t>ykonawca, w celu utrzymania w poufności tych informacji, przekazuje je w wydzielonym i odpowiednio oznaczonym pliku.   Na Platformie Zakupowej  w formularzu składania oferty znajduje się miejsce wyznaczone do dołączenia części oferty stanowiącej tajemnicę przedsiębiorstwa.</w:t>
      </w:r>
    </w:p>
    <w:p w14:paraId="6482BA46" w14:textId="77777777" w:rsidR="00945301" w:rsidRPr="00384336" w:rsidRDefault="00336704">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333333"/>
          <w:sz w:val="20"/>
          <w:szCs w:val="20"/>
          <w:shd w:val="clear" w:color="auto" w:fill="FFFFFF"/>
        </w:rPr>
        <w:t>Podmiotowe środki dowodowe, przedmiotowe środki dowodowe oraz inne dokumenty lub oświadczenia, sporządzone w języku obcym przekazuje się wraz z tłumaczeniem na język polski.</w:t>
      </w:r>
    </w:p>
    <w:p w14:paraId="06310525" w14:textId="77777777" w:rsidR="006302BD" w:rsidRPr="00384336" w:rsidRDefault="006302BD">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219F1DA2" w14:textId="77777777" w:rsidR="00A96F43" w:rsidRPr="00384336" w:rsidRDefault="006302BD">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F92757" w:rsidRPr="00384336">
        <w:rPr>
          <w:rFonts w:ascii="Times New Roman" w:hAnsi="Times New Roman"/>
          <w:color w:val="000000"/>
          <w:sz w:val="20"/>
          <w:szCs w:val="20"/>
        </w:rPr>
        <w:t xml:space="preserve"> </w:t>
      </w:r>
      <w:r w:rsidR="00A96F43" w:rsidRPr="00384336">
        <w:rPr>
          <w:rFonts w:ascii="Times New Roman" w:hAnsi="Times New Roman"/>
          <w:color w:val="000000"/>
          <w:sz w:val="20"/>
          <w:szCs w:val="20"/>
        </w:rPr>
        <w:t>Poświadczenia zgodności cyfrowego odwzorowania z dokumentem w postaci papierowej, o którym mowa powyżej, dokonuje w przypadku:</w:t>
      </w:r>
    </w:p>
    <w:p w14:paraId="70408460" w14:textId="77777777" w:rsidR="00A96F43" w:rsidRPr="00384336" w:rsidRDefault="00A96F43" w:rsidP="00E85956">
      <w:pPr>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1)</w:t>
      </w:r>
      <w:r w:rsidRPr="00384336">
        <w:rPr>
          <w:rFonts w:ascii="Times New Roman" w:hAnsi="Times New Roman"/>
          <w:color w:val="000000"/>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33D60" w14:textId="77777777" w:rsidR="00A96F43" w:rsidRPr="00384336" w:rsidRDefault="00A96F43" w:rsidP="00A96F43">
      <w:pPr>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lastRenderedPageBreak/>
        <w:t>3)</w:t>
      </w:r>
      <w:r w:rsidRPr="00384336">
        <w:rPr>
          <w:rFonts w:ascii="Times New Roman" w:hAnsi="Times New Roman"/>
          <w:color w:val="000000"/>
          <w:sz w:val="20"/>
          <w:szCs w:val="20"/>
        </w:rPr>
        <w:tab/>
        <w:t>i</w:t>
      </w:r>
      <w:r w:rsidR="00F92757" w:rsidRPr="00384336">
        <w:rPr>
          <w:rFonts w:ascii="Times New Roman" w:hAnsi="Times New Roman"/>
          <w:color w:val="000000"/>
          <w:sz w:val="20"/>
          <w:szCs w:val="20"/>
        </w:rPr>
        <w:t>nnych dokumentów - odpowiednio W</w:t>
      </w:r>
      <w:r w:rsidRPr="00384336">
        <w:rPr>
          <w:rFonts w:ascii="Times New Roman" w:hAnsi="Times New Roman"/>
          <w:color w:val="000000"/>
          <w:sz w:val="20"/>
          <w:szCs w:val="20"/>
        </w:rPr>
        <w:t>ykonawca lub wykonawca wspólnie ubiegający się o udzielenie zamówienia, w zakresie dokumentów, które każdego z nich dotyczą.</w:t>
      </w:r>
    </w:p>
    <w:p w14:paraId="40F6784C" w14:textId="77777777" w:rsidR="00717D32" w:rsidRPr="00384336" w:rsidRDefault="00717D32">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Podmiotowe środki dowodowe, w tym oświadczenie, o</w:t>
      </w:r>
      <w:r w:rsidR="007B7DD2" w:rsidRPr="00384336">
        <w:rPr>
          <w:rFonts w:ascii="Times New Roman" w:hAnsi="Times New Roman"/>
          <w:color w:val="000000"/>
          <w:sz w:val="20"/>
          <w:szCs w:val="20"/>
        </w:rPr>
        <w:t xml:space="preserve"> którym mowa w art. 117 ust. 4 U</w:t>
      </w:r>
      <w:r w:rsidRPr="00384336">
        <w:rPr>
          <w:rFonts w:ascii="Times New Roman" w:hAnsi="Times New Roman"/>
          <w:color w:val="000000"/>
          <w:sz w:val="20"/>
          <w:szCs w:val="20"/>
        </w:rPr>
        <w:t>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A71CF27" w14:textId="77777777" w:rsidR="00717D32" w:rsidRPr="00384336" w:rsidRDefault="00717D32">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W przypadku gdy podmiotowe środki dowodowe, w tym oświadczenie, o</w:t>
      </w:r>
      <w:r w:rsidR="00D73029" w:rsidRPr="00384336">
        <w:rPr>
          <w:rFonts w:ascii="Times New Roman" w:hAnsi="Times New Roman"/>
          <w:color w:val="000000"/>
          <w:sz w:val="20"/>
          <w:szCs w:val="20"/>
        </w:rPr>
        <w:t xml:space="preserve"> którym mowa w art. 117 ust. 4 U</w:t>
      </w:r>
      <w:r w:rsidRPr="00384336">
        <w:rPr>
          <w:rFonts w:ascii="Times New Roman" w:hAnsi="Times New Roman"/>
          <w:color w:val="000000"/>
          <w:sz w:val="20"/>
          <w:szCs w:val="20"/>
        </w:rPr>
        <w:t>stawy, oraz zobowiązanie podmiotu udostępniającego zasoby, przedmiot</w:t>
      </w:r>
      <w:r w:rsidR="00D73029" w:rsidRPr="00384336">
        <w:rPr>
          <w:rFonts w:ascii="Times New Roman" w:hAnsi="Times New Roman"/>
          <w:color w:val="000000"/>
          <w:sz w:val="20"/>
          <w:szCs w:val="20"/>
        </w:rPr>
        <w:t>owe środki dowodowe, dokumenty</w:t>
      </w:r>
      <w:r w:rsidRPr="00384336">
        <w:rPr>
          <w:rFonts w:ascii="Times New Roman" w:hAnsi="Times New Roman"/>
          <w:color w:val="000000"/>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ED523E" w:rsidRPr="00384336">
        <w:rPr>
          <w:rFonts w:ascii="Times New Roman" w:hAnsi="Times New Roman"/>
          <w:color w:val="000000"/>
          <w:sz w:val="20"/>
          <w:szCs w:val="20"/>
        </w:rPr>
        <w:t xml:space="preserve"> </w:t>
      </w:r>
      <w:r w:rsidRPr="00384336">
        <w:rPr>
          <w:rFonts w:ascii="Times New Roman" w:hAnsi="Times New Roman"/>
          <w:color w:val="000000"/>
          <w:sz w:val="20"/>
          <w:szCs w:val="20"/>
        </w:rPr>
        <w:t>Poświadczenia zgodności cyfrowego odwzorowania z dokumentem w postaci papierowej, dokonuje w przypadku:</w:t>
      </w:r>
    </w:p>
    <w:p w14:paraId="0B24F951" w14:textId="77777777" w:rsidR="00717D32" w:rsidRPr="00384336" w:rsidRDefault="00717D32" w:rsidP="00E85956">
      <w:pPr>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1)</w:t>
      </w:r>
      <w:r w:rsidRPr="00384336">
        <w:rPr>
          <w:rFonts w:ascii="Times New Roman" w:hAnsi="Times New Roman"/>
          <w:color w:val="000000"/>
          <w:sz w:val="20"/>
          <w:szCs w:val="20"/>
        </w:rPr>
        <w:tab/>
        <w:t>podmiotowych śr</w:t>
      </w:r>
      <w:r w:rsidR="00F92757" w:rsidRPr="00384336">
        <w:rPr>
          <w:rFonts w:ascii="Times New Roman" w:hAnsi="Times New Roman"/>
          <w:color w:val="000000"/>
          <w:sz w:val="20"/>
          <w:szCs w:val="20"/>
        </w:rPr>
        <w:t>odków dowodowych - odpowiednio W</w:t>
      </w:r>
      <w:r w:rsidRPr="00384336">
        <w:rPr>
          <w:rFonts w:ascii="Times New Roman" w:hAnsi="Times New Roman"/>
          <w:color w:val="000000"/>
          <w:sz w:val="20"/>
          <w:szCs w:val="20"/>
        </w:rPr>
        <w:t>ykonawca, wykonawca wspólnie ubiegający się o udzielenie zamówienia</w:t>
      </w:r>
      <w:r w:rsidR="00ED523E" w:rsidRPr="00384336">
        <w:rPr>
          <w:rFonts w:ascii="Times New Roman" w:hAnsi="Times New Roman"/>
          <w:color w:val="000000"/>
          <w:sz w:val="20"/>
          <w:szCs w:val="20"/>
        </w:rPr>
        <w:t>, podmiot udostępniający zasoby</w:t>
      </w:r>
      <w:r w:rsidRPr="00384336">
        <w:rPr>
          <w:rFonts w:ascii="Times New Roman" w:hAnsi="Times New Roman"/>
          <w:color w:val="000000"/>
          <w:sz w:val="20"/>
          <w:szCs w:val="20"/>
        </w:rPr>
        <w:t>, w zakresie podmiotowych środków dowodowych, które każdego z nich dotyczą;</w:t>
      </w:r>
    </w:p>
    <w:p w14:paraId="247D4C5A" w14:textId="77777777" w:rsidR="00717D32" w:rsidRPr="00384336" w:rsidRDefault="00717D32" w:rsidP="00ED523E">
      <w:pPr>
        <w:spacing w:after="0" w:line="240" w:lineRule="auto"/>
        <w:ind w:left="709" w:hanging="283"/>
        <w:jc w:val="both"/>
        <w:rPr>
          <w:rFonts w:ascii="Times New Roman" w:hAnsi="Times New Roman"/>
          <w:color w:val="000000"/>
          <w:sz w:val="20"/>
          <w:szCs w:val="20"/>
        </w:rPr>
      </w:pPr>
      <w:r w:rsidRPr="00384336">
        <w:rPr>
          <w:rFonts w:ascii="Times New Roman" w:hAnsi="Times New Roman"/>
          <w:color w:val="000000"/>
          <w:sz w:val="20"/>
          <w:szCs w:val="20"/>
        </w:rPr>
        <w:t>3)</w:t>
      </w:r>
      <w:r w:rsidRPr="00384336">
        <w:rPr>
          <w:rFonts w:ascii="Times New Roman" w:hAnsi="Times New Roman"/>
          <w:color w:val="000000"/>
          <w:sz w:val="20"/>
          <w:szCs w:val="20"/>
        </w:rPr>
        <w:tab/>
        <w:t>pełnomocnictwa - mocodawca.</w:t>
      </w:r>
    </w:p>
    <w:p w14:paraId="75E6EDD0" w14:textId="5C5D340D" w:rsidR="00A316B5" w:rsidRPr="00384336" w:rsidRDefault="00717D32">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Poświadczenia zgodności cyfrowego odwzorowania z dokumentem w postaci papierowej, o</w:t>
      </w:r>
      <w:r w:rsidR="00E179E3" w:rsidRPr="00384336">
        <w:rPr>
          <w:rFonts w:ascii="Times New Roman" w:hAnsi="Times New Roman"/>
          <w:color w:val="000000"/>
          <w:sz w:val="20"/>
          <w:szCs w:val="20"/>
        </w:rPr>
        <w:t xml:space="preserve"> którym mowa </w:t>
      </w:r>
      <w:r w:rsidR="0017518D" w:rsidRPr="00384336">
        <w:rPr>
          <w:rFonts w:ascii="Times New Roman" w:hAnsi="Times New Roman"/>
          <w:color w:val="000000"/>
          <w:sz w:val="20"/>
          <w:szCs w:val="20"/>
        </w:rPr>
        <w:t>wyżej</w:t>
      </w:r>
      <w:r w:rsidRPr="00384336">
        <w:rPr>
          <w:rFonts w:ascii="Times New Roman" w:hAnsi="Times New Roman"/>
          <w:color w:val="000000"/>
          <w:sz w:val="20"/>
          <w:szCs w:val="20"/>
        </w:rPr>
        <w:t>, może dokonać również notariusz.</w:t>
      </w:r>
    </w:p>
    <w:p w14:paraId="373E2B97" w14:textId="77777777" w:rsidR="006302BD" w:rsidRPr="00384336" w:rsidRDefault="00A96F43">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000000"/>
          <w:sz w:val="20"/>
          <w:szCs w:val="20"/>
        </w:rPr>
        <w:t xml:space="preserve">Przez cyfrowe odwzorowanie, o </w:t>
      </w:r>
      <w:bookmarkStart w:id="20" w:name="_Hlk191402246"/>
      <w:r w:rsidRPr="00384336">
        <w:rPr>
          <w:rFonts w:ascii="Times New Roman" w:hAnsi="Times New Roman"/>
          <w:color w:val="000000"/>
          <w:sz w:val="20"/>
          <w:szCs w:val="20"/>
        </w:rPr>
        <w:t xml:space="preserve">którym mowa </w:t>
      </w:r>
      <w:r w:rsidR="00A316B5" w:rsidRPr="00384336">
        <w:rPr>
          <w:rFonts w:ascii="Times New Roman" w:hAnsi="Times New Roman"/>
          <w:color w:val="000000"/>
          <w:sz w:val="20"/>
          <w:szCs w:val="20"/>
        </w:rPr>
        <w:t>powyżej</w:t>
      </w:r>
      <w:bookmarkEnd w:id="20"/>
      <w:r w:rsidRPr="00384336">
        <w:rPr>
          <w:rFonts w:ascii="Times New Roman" w:hAnsi="Times New Roman"/>
          <w:color w:val="000000"/>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671B1067" w14:textId="77777777" w:rsidR="00264AC2" w:rsidRPr="00384336" w:rsidRDefault="00264AC2">
      <w:pPr>
        <w:numPr>
          <w:ilvl w:val="1"/>
          <w:numId w:val="23"/>
        </w:numPr>
        <w:spacing w:after="0" w:line="240" w:lineRule="auto"/>
        <w:ind w:left="426" w:hanging="426"/>
        <w:jc w:val="both"/>
        <w:rPr>
          <w:rFonts w:ascii="Times New Roman" w:hAnsi="Times New Roman"/>
          <w:color w:val="000000"/>
          <w:sz w:val="20"/>
          <w:szCs w:val="20"/>
        </w:rPr>
      </w:pPr>
      <w:r w:rsidRPr="00384336">
        <w:rPr>
          <w:rFonts w:ascii="Times New Roman" w:hAnsi="Times New Roman"/>
          <w:color w:val="333333"/>
          <w:sz w:val="20"/>
          <w:szCs w:val="20"/>
          <w:shd w:val="clear" w:color="auto" w:fill="FFFFFF"/>
        </w:rPr>
        <w:t>W sprawach nieu</w:t>
      </w:r>
      <w:r w:rsidR="00184C17" w:rsidRPr="00384336">
        <w:rPr>
          <w:rFonts w:ascii="Times New Roman" w:hAnsi="Times New Roman"/>
          <w:color w:val="333333"/>
          <w:sz w:val="20"/>
          <w:szCs w:val="20"/>
          <w:shd w:val="clear" w:color="auto" w:fill="FFFFFF"/>
        </w:rPr>
        <w:t>regulowanych w niniejszym pkt S</w:t>
      </w:r>
      <w:r w:rsidRPr="00384336">
        <w:rPr>
          <w:rFonts w:ascii="Times New Roman" w:hAnsi="Times New Roman"/>
          <w:color w:val="333333"/>
          <w:sz w:val="20"/>
          <w:szCs w:val="20"/>
          <w:shd w:val="clear" w:color="auto" w:fill="FFFFFF"/>
        </w:rPr>
        <w:t>WZ zastosowanie mają :</w:t>
      </w:r>
    </w:p>
    <w:p w14:paraId="14512360" w14:textId="77777777" w:rsidR="00264AC2" w:rsidRPr="00384336" w:rsidRDefault="00264AC2">
      <w:pPr>
        <w:numPr>
          <w:ilvl w:val="0"/>
          <w:numId w:val="28"/>
        </w:numPr>
        <w:spacing w:after="0" w:line="240" w:lineRule="auto"/>
        <w:jc w:val="both"/>
        <w:rPr>
          <w:rFonts w:ascii="Times New Roman" w:hAnsi="Times New Roman"/>
          <w:color w:val="000000"/>
          <w:sz w:val="20"/>
          <w:szCs w:val="20"/>
        </w:rPr>
      </w:pPr>
      <w:r w:rsidRPr="00384336">
        <w:rPr>
          <w:rFonts w:ascii="Times New Roman" w:hAnsi="Times New Roman"/>
          <w:color w:val="333333"/>
          <w:sz w:val="20"/>
          <w:szCs w:val="20"/>
          <w:shd w:val="clear" w:color="auto" w:fill="FFFFFF"/>
        </w:rPr>
        <w:t>Instrukcje Platformy Zakupowej,</w:t>
      </w:r>
    </w:p>
    <w:p w14:paraId="07C6D931" w14:textId="77777777" w:rsidR="00A645AE" w:rsidRPr="00384336" w:rsidRDefault="00264AC2">
      <w:pPr>
        <w:numPr>
          <w:ilvl w:val="0"/>
          <w:numId w:val="28"/>
        </w:numPr>
        <w:spacing w:after="0" w:line="240" w:lineRule="auto"/>
        <w:ind w:left="709" w:hanging="283"/>
        <w:jc w:val="both"/>
        <w:rPr>
          <w:rFonts w:ascii="Times New Roman" w:hAnsi="Times New Roman"/>
          <w:color w:val="000000"/>
          <w:sz w:val="20"/>
          <w:szCs w:val="20"/>
        </w:rPr>
      </w:pPr>
      <w:r w:rsidRPr="00384336">
        <w:rPr>
          <w:rFonts w:ascii="Times New Roman" w:hAnsi="Times New Roman"/>
          <w:color w:val="333333"/>
          <w:sz w:val="20"/>
          <w:szCs w:val="20"/>
          <w:shd w:val="clear" w:color="auto" w:fill="FFFFFF"/>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w:t>
      </w:r>
    </w:p>
    <w:p w14:paraId="7286F2EE" w14:textId="77777777" w:rsidR="0037355D" w:rsidRPr="00321567" w:rsidRDefault="0037355D" w:rsidP="0037355D">
      <w:pPr>
        <w:pStyle w:val="Bezodstpw"/>
        <w:ind w:left="435"/>
        <w:jc w:val="both"/>
        <w:rPr>
          <w:b/>
          <w:bCs/>
          <w:sz w:val="20"/>
          <w:highlight w:val="yellow"/>
        </w:rPr>
      </w:pPr>
    </w:p>
    <w:p w14:paraId="3E229543" w14:textId="77777777" w:rsidR="0037355D" w:rsidRPr="00384336" w:rsidRDefault="00812471">
      <w:pPr>
        <w:pStyle w:val="Bezodstpw"/>
        <w:numPr>
          <w:ilvl w:val="0"/>
          <w:numId w:val="23"/>
        </w:numPr>
        <w:ind w:left="426" w:hanging="426"/>
        <w:rPr>
          <w:b/>
          <w:sz w:val="20"/>
        </w:rPr>
      </w:pPr>
      <w:r w:rsidRPr="00384336">
        <w:rPr>
          <w:b/>
          <w:color w:val="333333"/>
          <w:sz w:val="20"/>
          <w:shd w:val="clear" w:color="auto" w:fill="FFFFFF"/>
        </w:rPr>
        <w:t>Informacje o sposobie komunikowania się Zamawiającego z Wykonawcami w inny sposób niż przy użyciu środków komunikacji elektronicznej w przypadku zaistnienia jednej z sytuacji określonych w art. 65 ust. 1, art. 66 i art. 69.</w:t>
      </w:r>
    </w:p>
    <w:p w14:paraId="4FC50E78" w14:textId="77777777" w:rsidR="00CA46C8" w:rsidRPr="00384336" w:rsidRDefault="00CA46C8" w:rsidP="00CA46C8">
      <w:pPr>
        <w:pStyle w:val="Bezodstpw"/>
        <w:ind w:left="426"/>
        <w:rPr>
          <w:b/>
          <w:sz w:val="20"/>
        </w:rPr>
      </w:pPr>
    </w:p>
    <w:p w14:paraId="55C8F758" w14:textId="77777777" w:rsidR="00CA46C8" w:rsidRPr="00384336" w:rsidRDefault="00812471" w:rsidP="00812471">
      <w:pPr>
        <w:pStyle w:val="Bezodstpw"/>
        <w:ind w:left="426"/>
        <w:rPr>
          <w:sz w:val="20"/>
        </w:rPr>
      </w:pPr>
      <w:r w:rsidRPr="00384336">
        <w:rPr>
          <w:sz w:val="20"/>
        </w:rPr>
        <w:t>Zamawiający informuje, iż w niniejszym postępowaniu nie zachodzą okoliczności określone  w art. 65 ust. 1, art. 66 i art. 69 Ustawy</w:t>
      </w:r>
      <w:r w:rsidR="00CA46C8" w:rsidRPr="00384336">
        <w:rPr>
          <w:sz w:val="20"/>
        </w:rPr>
        <w:t>.</w:t>
      </w:r>
    </w:p>
    <w:p w14:paraId="19C5DE70" w14:textId="77777777" w:rsidR="00812471" w:rsidRPr="00384336" w:rsidRDefault="00812471" w:rsidP="00812471">
      <w:pPr>
        <w:pStyle w:val="Bezodstpw"/>
        <w:ind w:left="426"/>
        <w:rPr>
          <w:sz w:val="20"/>
        </w:rPr>
      </w:pPr>
      <w:r w:rsidRPr="00384336">
        <w:rPr>
          <w:sz w:val="20"/>
        </w:rPr>
        <w:t xml:space="preserve"> </w:t>
      </w:r>
    </w:p>
    <w:p w14:paraId="56F31EA4" w14:textId="77777777" w:rsidR="0037355D" w:rsidRPr="00384336" w:rsidRDefault="009B01FF">
      <w:pPr>
        <w:pStyle w:val="Bezodstpw"/>
        <w:numPr>
          <w:ilvl w:val="0"/>
          <w:numId w:val="23"/>
        </w:numPr>
        <w:ind w:left="426" w:hanging="426"/>
        <w:rPr>
          <w:b/>
          <w:sz w:val="20"/>
        </w:rPr>
      </w:pPr>
      <w:r w:rsidRPr="00384336">
        <w:rPr>
          <w:b/>
          <w:sz w:val="20"/>
        </w:rPr>
        <w:t xml:space="preserve"> Wskazanie osób upraw</w:t>
      </w:r>
      <w:r w:rsidR="004E07C4" w:rsidRPr="00384336">
        <w:rPr>
          <w:b/>
          <w:sz w:val="20"/>
        </w:rPr>
        <w:t>nionych do komunikowania się z W</w:t>
      </w:r>
      <w:r w:rsidRPr="00384336">
        <w:rPr>
          <w:b/>
          <w:sz w:val="20"/>
        </w:rPr>
        <w:t>ykonawcami.</w:t>
      </w:r>
    </w:p>
    <w:p w14:paraId="47EB5D02" w14:textId="77777777" w:rsidR="009B01FF" w:rsidRPr="00384336" w:rsidRDefault="009B01FF" w:rsidP="009B01FF">
      <w:pPr>
        <w:pStyle w:val="Bezodstpw"/>
        <w:ind w:left="426"/>
        <w:rPr>
          <w:b/>
          <w:sz w:val="20"/>
        </w:rPr>
      </w:pPr>
    </w:p>
    <w:p w14:paraId="2B5BF0FE" w14:textId="77777777" w:rsidR="00D25C37" w:rsidRPr="00384336" w:rsidRDefault="009B01FF" w:rsidP="005F7C45">
      <w:pPr>
        <w:pStyle w:val="Bezodstpw"/>
        <w:tabs>
          <w:tab w:val="left" w:pos="567"/>
        </w:tabs>
        <w:ind w:left="426"/>
        <w:rPr>
          <w:sz w:val="20"/>
        </w:rPr>
      </w:pPr>
      <w:r w:rsidRPr="00384336">
        <w:rPr>
          <w:sz w:val="20"/>
        </w:rPr>
        <w:t xml:space="preserve">Osobą uprawnioną do porozumiewania się z Wykonawcami jest: </w:t>
      </w:r>
    </w:p>
    <w:p w14:paraId="0138FCE5" w14:textId="77777777" w:rsidR="009B01FF" w:rsidRPr="00384336" w:rsidRDefault="009B01FF" w:rsidP="005F7C45">
      <w:pPr>
        <w:pStyle w:val="Bezodstpw"/>
        <w:tabs>
          <w:tab w:val="left" w:pos="567"/>
        </w:tabs>
        <w:ind w:left="426"/>
        <w:rPr>
          <w:sz w:val="20"/>
        </w:rPr>
      </w:pPr>
      <w:r w:rsidRPr="00384336">
        <w:rPr>
          <w:sz w:val="20"/>
        </w:rPr>
        <w:t>Anna Rzeszotarska, tel. 24 275 2883,</w:t>
      </w:r>
      <w:r w:rsidR="00137A53" w:rsidRPr="00384336">
        <w:rPr>
          <w:sz w:val="20"/>
        </w:rPr>
        <w:t xml:space="preserve"> </w:t>
      </w:r>
      <w:r w:rsidRPr="00384336">
        <w:rPr>
          <w:sz w:val="20"/>
        </w:rPr>
        <w:t xml:space="preserve"> e-mail: </w:t>
      </w:r>
      <w:hyperlink r:id="rId16" w:history="1">
        <w:r w:rsidRPr="00384336">
          <w:rPr>
            <w:rStyle w:val="Hipercze"/>
            <w:sz w:val="20"/>
          </w:rPr>
          <w:t>a.rzeszotarska@mwmskansen.pl</w:t>
        </w:r>
      </w:hyperlink>
    </w:p>
    <w:p w14:paraId="024A8EA6" w14:textId="77777777" w:rsidR="009B01FF" w:rsidRPr="00321567" w:rsidRDefault="009B01FF" w:rsidP="009B01FF">
      <w:pPr>
        <w:pStyle w:val="Bezodstpw"/>
        <w:ind w:left="426"/>
        <w:rPr>
          <w:sz w:val="20"/>
          <w:highlight w:val="yellow"/>
        </w:rPr>
      </w:pPr>
    </w:p>
    <w:p w14:paraId="014F254A" w14:textId="77777777" w:rsidR="009B01FF" w:rsidRPr="00C64AD0" w:rsidRDefault="00F718F8">
      <w:pPr>
        <w:pStyle w:val="Bezodstpw"/>
        <w:numPr>
          <w:ilvl w:val="0"/>
          <w:numId w:val="23"/>
        </w:numPr>
        <w:ind w:left="426" w:hanging="426"/>
        <w:rPr>
          <w:b/>
          <w:sz w:val="20"/>
        </w:rPr>
      </w:pPr>
      <w:r w:rsidRPr="00C64AD0">
        <w:rPr>
          <w:b/>
          <w:color w:val="333333"/>
          <w:sz w:val="20"/>
          <w:shd w:val="clear" w:color="auto" w:fill="FFFFFF"/>
        </w:rPr>
        <w:t>Termin związania ofertą.</w:t>
      </w:r>
    </w:p>
    <w:p w14:paraId="54564296" w14:textId="7B8BD052" w:rsidR="008444DE" w:rsidRPr="00C64AD0" w:rsidRDefault="008444DE">
      <w:pPr>
        <w:pStyle w:val="Bezodstpw"/>
        <w:numPr>
          <w:ilvl w:val="1"/>
          <w:numId w:val="23"/>
        </w:numPr>
        <w:ind w:left="567" w:hanging="567"/>
        <w:rPr>
          <w:b/>
          <w:sz w:val="20"/>
        </w:rPr>
      </w:pPr>
      <w:r w:rsidRPr="00C64AD0">
        <w:rPr>
          <w:color w:val="000000"/>
          <w:sz w:val="20"/>
        </w:rPr>
        <w:t xml:space="preserve">Wykonawca jest związany ofertą przez okres 30 dni tj. </w:t>
      </w:r>
      <w:r w:rsidR="004010BC" w:rsidRPr="00C64AD0">
        <w:rPr>
          <w:b/>
          <w:bCs/>
          <w:color w:val="000000"/>
          <w:sz w:val="20"/>
        </w:rPr>
        <w:t>26.04.2025r.</w:t>
      </w:r>
    </w:p>
    <w:p w14:paraId="0C45569F" w14:textId="77777777" w:rsidR="008444DE" w:rsidRPr="00384336" w:rsidRDefault="008444DE">
      <w:pPr>
        <w:pStyle w:val="Bezodstpw"/>
        <w:numPr>
          <w:ilvl w:val="1"/>
          <w:numId w:val="23"/>
        </w:numPr>
        <w:ind w:left="567" w:hanging="567"/>
        <w:rPr>
          <w:b/>
          <w:sz w:val="20"/>
        </w:rPr>
      </w:pPr>
      <w:r w:rsidRPr="00384336">
        <w:rPr>
          <w:color w:val="000000"/>
          <w:sz w:val="20"/>
        </w:rPr>
        <w:t xml:space="preserve">Pierwszym dniem terminu związania ofertą jest dzień, w którym upływa termin składania ofert. </w:t>
      </w:r>
    </w:p>
    <w:p w14:paraId="5B18D6C5" w14:textId="77777777" w:rsidR="008444DE" w:rsidRPr="00384336" w:rsidRDefault="008444DE">
      <w:pPr>
        <w:pStyle w:val="Bezodstpw"/>
        <w:numPr>
          <w:ilvl w:val="1"/>
          <w:numId w:val="23"/>
        </w:numPr>
        <w:ind w:left="567" w:hanging="567"/>
        <w:rPr>
          <w:b/>
          <w:sz w:val="20"/>
        </w:rPr>
      </w:pPr>
      <w:r w:rsidRPr="00384336">
        <w:rPr>
          <w:color w:val="333333"/>
          <w:sz w:val="20"/>
        </w:rPr>
        <w:t>W przypadku gdy wybór najkorzystniejszej oferty nie nastąpi przed upływem terminu związania ofertą określonego w Dokumentach zamówienia, Zamawiający przed upływem terminu związania ofe</w:t>
      </w:r>
      <w:r w:rsidR="00172A5A" w:rsidRPr="00384336">
        <w:rPr>
          <w:color w:val="333333"/>
          <w:sz w:val="20"/>
        </w:rPr>
        <w:t>rtą zwraca się jednokrotnie do W</w:t>
      </w:r>
      <w:r w:rsidRPr="00384336">
        <w:rPr>
          <w:color w:val="333333"/>
          <w:sz w:val="20"/>
        </w:rPr>
        <w:t>ykonawców o wyrażenie zgody na przedłużenie tego terminu o wskazywany przez niego okres, nie dłuższy niż 30 dni.</w:t>
      </w:r>
    </w:p>
    <w:p w14:paraId="62F42891" w14:textId="77777777" w:rsidR="008444DE" w:rsidRPr="00384336" w:rsidRDefault="008444DE">
      <w:pPr>
        <w:pStyle w:val="Bezodstpw"/>
        <w:numPr>
          <w:ilvl w:val="1"/>
          <w:numId w:val="23"/>
        </w:numPr>
        <w:ind w:left="567" w:hanging="567"/>
        <w:rPr>
          <w:b/>
          <w:sz w:val="20"/>
        </w:rPr>
      </w:pPr>
      <w:r w:rsidRPr="00384336">
        <w:rPr>
          <w:color w:val="333333"/>
          <w:sz w:val="20"/>
        </w:rPr>
        <w:t>Przedłużenie terminu związania ofertą, wymaga złożenia przez Wykonawcę pisemnego oświadczenia o wyrażeniu zgody na przedłużenie terminu związania ofertą.</w:t>
      </w:r>
    </w:p>
    <w:p w14:paraId="4BC53D2F" w14:textId="77777777" w:rsidR="002223F9" w:rsidRPr="00384336" w:rsidRDefault="008444DE">
      <w:pPr>
        <w:pStyle w:val="Bezodstpw"/>
        <w:numPr>
          <w:ilvl w:val="1"/>
          <w:numId w:val="23"/>
        </w:numPr>
        <w:ind w:left="567" w:hanging="567"/>
        <w:rPr>
          <w:b/>
          <w:sz w:val="20"/>
        </w:rPr>
      </w:pPr>
      <w:r w:rsidRPr="00384336">
        <w:rPr>
          <w:color w:val="333333"/>
          <w:sz w:val="20"/>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8C90D3D" w14:textId="77777777" w:rsidR="00F718F8" w:rsidRPr="00384336" w:rsidRDefault="00F718F8" w:rsidP="00F718F8">
      <w:pPr>
        <w:pStyle w:val="Bezodstpw"/>
        <w:ind w:left="426"/>
        <w:rPr>
          <w:b/>
          <w:sz w:val="20"/>
        </w:rPr>
      </w:pPr>
    </w:p>
    <w:p w14:paraId="040DBCD9" w14:textId="77777777" w:rsidR="002223F9" w:rsidRPr="00384336" w:rsidRDefault="001B2029">
      <w:pPr>
        <w:pStyle w:val="Bezodstpw"/>
        <w:numPr>
          <w:ilvl w:val="0"/>
          <w:numId w:val="23"/>
        </w:numPr>
        <w:ind w:left="567" w:hanging="567"/>
        <w:jc w:val="both"/>
        <w:rPr>
          <w:b/>
          <w:sz w:val="20"/>
        </w:rPr>
      </w:pPr>
      <w:r w:rsidRPr="00384336">
        <w:rPr>
          <w:b/>
          <w:snapToGrid w:val="0"/>
          <w:sz w:val="20"/>
        </w:rPr>
        <w:t>Wymagania dotyczące wadium, w tym jego kwota.</w:t>
      </w:r>
      <w:r w:rsidR="002223F9" w:rsidRPr="00384336">
        <w:rPr>
          <w:b/>
          <w:snapToGrid w:val="0"/>
          <w:sz w:val="20"/>
        </w:rPr>
        <w:t xml:space="preserve"> </w:t>
      </w:r>
    </w:p>
    <w:p w14:paraId="1E128296" w14:textId="77777777" w:rsidR="002223F9" w:rsidRPr="00384336" w:rsidRDefault="002223F9" w:rsidP="002223F9">
      <w:pPr>
        <w:pStyle w:val="Bezodstpw"/>
        <w:ind w:left="426" w:hanging="426"/>
        <w:jc w:val="both"/>
        <w:rPr>
          <w:b/>
          <w:snapToGrid w:val="0"/>
          <w:sz w:val="20"/>
        </w:rPr>
      </w:pPr>
    </w:p>
    <w:p w14:paraId="47287F58" w14:textId="77777777" w:rsidR="008C35A0" w:rsidRPr="004D675C" w:rsidRDefault="002223F9">
      <w:pPr>
        <w:pStyle w:val="Bezodstpw"/>
        <w:numPr>
          <w:ilvl w:val="1"/>
          <w:numId w:val="23"/>
        </w:numPr>
        <w:ind w:left="567" w:hanging="567"/>
        <w:jc w:val="both"/>
        <w:rPr>
          <w:sz w:val="20"/>
        </w:rPr>
      </w:pPr>
      <w:bookmarkStart w:id="21" w:name="_Hlk80696158"/>
      <w:bookmarkStart w:id="22" w:name="_Hlk69291896"/>
      <w:r w:rsidRPr="004D675C">
        <w:rPr>
          <w:snapToGrid w:val="0"/>
          <w:sz w:val="20"/>
        </w:rPr>
        <w:t xml:space="preserve">Zamawiający żąda wniesienia </w:t>
      </w:r>
      <w:r w:rsidRPr="004D675C">
        <w:rPr>
          <w:rFonts w:eastAsia="SimSun"/>
          <w:sz w:val="20"/>
        </w:rPr>
        <w:t xml:space="preserve">wadium </w:t>
      </w:r>
      <w:r w:rsidRPr="004D675C">
        <w:rPr>
          <w:sz w:val="20"/>
        </w:rPr>
        <w:t>w wysokości</w:t>
      </w:r>
      <w:r w:rsidR="008C35A0" w:rsidRPr="004D675C">
        <w:rPr>
          <w:sz w:val="20"/>
        </w:rPr>
        <w:t>:</w:t>
      </w:r>
    </w:p>
    <w:p w14:paraId="77AA3E6A" w14:textId="365F49BD" w:rsidR="002223F9" w:rsidRPr="004D675C" w:rsidRDefault="008C35A0" w:rsidP="008C35A0">
      <w:pPr>
        <w:pStyle w:val="Bezodstpw"/>
        <w:ind w:left="567"/>
        <w:jc w:val="both"/>
        <w:rPr>
          <w:sz w:val="20"/>
        </w:rPr>
      </w:pPr>
      <w:r w:rsidRPr="004D675C">
        <w:rPr>
          <w:sz w:val="20"/>
        </w:rPr>
        <w:t>Część I –</w:t>
      </w:r>
      <w:r w:rsidR="002223F9" w:rsidRPr="004D675C">
        <w:rPr>
          <w:sz w:val="20"/>
        </w:rPr>
        <w:t xml:space="preserve"> </w:t>
      </w:r>
      <w:r w:rsidR="004D675C" w:rsidRPr="004D675C">
        <w:rPr>
          <w:sz w:val="20"/>
        </w:rPr>
        <w:t>2</w:t>
      </w:r>
      <w:r w:rsidR="00E007EE" w:rsidRPr="004D675C">
        <w:rPr>
          <w:sz w:val="20"/>
        </w:rPr>
        <w:t>000,00</w:t>
      </w:r>
      <w:r w:rsidR="003F4DD6" w:rsidRPr="004D675C">
        <w:rPr>
          <w:sz w:val="20"/>
        </w:rPr>
        <w:t xml:space="preserve"> zł.</w:t>
      </w:r>
      <w:r w:rsidR="00E007EE" w:rsidRPr="004D675C">
        <w:rPr>
          <w:sz w:val="20"/>
        </w:rPr>
        <w:t xml:space="preserve"> </w:t>
      </w:r>
      <w:r w:rsidR="002223F9" w:rsidRPr="004D675C">
        <w:rPr>
          <w:sz w:val="20"/>
        </w:rPr>
        <w:t xml:space="preserve">(słownie: </w:t>
      </w:r>
      <w:r w:rsidR="004D675C" w:rsidRPr="004D675C">
        <w:rPr>
          <w:sz w:val="20"/>
        </w:rPr>
        <w:t>dwa tysiące</w:t>
      </w:r>
      <w:r w:rsidR="00B66C30" w:rsidRPr="004D675C">
        <w:rPr>
          <w:sz w:val="20"/>
        </w:rPr>
        <w:t xml:space="preserve"> </w:t>
      </w:r>
      <w:r w:rsidR="00C11D5E" w:rsidRPr="004D675C">
        <w:rPr>
          <w:sz w:val="20"/>
        </w:rPr>
        <w:t>złotych</w:t>
      </w:r>
      <w:r w:rsidR="002223F9" w:rsidRPr="004D675C">
        <w:rPr>
          <w:sz w:val="20"/>
        </w:rPr>
        <w:t>)</w:t>
      </w:r>
    </w:p>
    <w:p w14:paraId="5929547A" w14:textId="52C12794" w:rsidR="008C35A0" w:rsidRPr="004D675C" w:rsidRDefault="008C35A0" w:rsidP="00B66C30">
      <w:pPr>
        <w:pStyle w:val="Bezodstpw"/>
        <w:ind w:left="567"/>
        <w:jc w:val="both"/>
        <w:rPr>
          <w:sz w:val="20"/>
        </w:rPr>
      </w:pPr>
      <w:r w:rsidRPr="004D675C">
        <w:rPr>
          <w:sz w:val="20"/>
        </w:rPr>
        <w:lastRenderedPageBreak/>
        <w:t xml:space="preserve">Część II </w:t>
      </w:r>
      <w:r w:rsidR="00B66C30" w:rsidRPr="004D675C">
        <w:rPr>
          <w:sz w:val="20"/>
        </w:rPr>
        <w:t>–</w:t>
      </w:r>
      <w:r w:rsidRPr="004D675C">
        <w:rPr>
          <w:sz w:val="20"/>
        </w:rPr>
        <w:t xml:space="preserve"> </w:t>
      </w:r>
      <w:r w:rsidR="004D675C" w:rsidRPr="004D675C">
        <w:rPr>
          <w:sz w:val="20"/>
        </w:rPr>
        <w:t>10</w:t>
      </w:r>
      <w:r w:rsidR="00B66C30" w:rsidRPr="004D675C">
        <w:rPr>
          <w:sz w:val="20"/>
        </w:rPr>
        <w:t>00,00</w:t>
      </w:r>
      <w:r w:rsidR="003F4DD6" w:rsidRPr="004D675C">
        <w:rPr>
          <w:sz w:val="20"/>
        </w:rPr>
        <w:t xml:space="preserve"> zł.</w:t>
      </w:r>
      <w:r w:rsidR="00B66C30" w:rsidRPr="004D675C">
        <w:rPr>
          <w:sz w:val="20"/>
        </w:rPr>
        <w:t xml:space="preserve"> (słownie: </w:t>
      </w:r>
      <w:r w:rsidR="004D675C" w:rsidRPr="004D675C">
        <w:rPr>
          <w:sz w:val="20"/>
        </w:rPr>
        <w:t>jeden tysiąc</w:t>
      </w:r>
      <w:r w:rsidR="00B66C30" w:rsidRPr="004D675C">
        <w:rPr>
          <w:sz w:val="20"/>
        </w:rPr>
        <w:t xml:space="preserve"> złotych )</w:t>
      </w:r>
    </w:p>
    <w:p w14:paraId="37964A4D" w14:textId="30E3F4EE" w:rsidR="002223F9" w:rsidRPr="004D675C" w:rsidRDefault="00DE13CE">
      <w:pPr>
        <w:pStyle w:val="Bezodstpw"/>
        <w:numPr>
          <w:ilvl w:val="1"/>
          <w:numId w:val="23"/>
        </w:numPr>
        <w:ind w:left="567" w:hanging="567"/>
        <w:jc w:val="both"/>
        <w:rPr>
          <w:sz w:val="20"/>
        </w:rPr>
      </w:pPr>
      <w:r w:rsidRPr="004D675C">
        <w:rPr>
          <w:sz w:val="20"/>
        </w:rPr>
        <w:t xml:space="preserve">W każdej części zamówienia </w:t>
      </w:r>
      <w:r w:rsidR="002223F9" w:rsidRPr="004D675C">
        <w:rPr>
          <w:sz w:val="20"/>
        </w:rPr>
        <w:t>Wadium wnosi się przed upływem terminu składania ofer</w:t>
      </w:r>
      <w:r w:rsidR="002223F9" w:rsidRPr="004D675C">
        <w:rPr>
          <w:rFonts w:eastAsia="SimSun"/>
          <w:sz w:val="20"/>
        </w:rPr>
        <w:t>t i utrzymuje nieprzerwanie do dnia upływu terminu związania ofertą</w:t>
      </w:r>
      <w:r w:rsidR="00636BFD" w:rsidRPr="004D675C">
        <w:rPr>
          <w:rFonts w:eastAsia="SimSun"/>
          <w:sz w:val="20"/>
        </w:rPr>
        <w:t>, z wyjątkiem przypadków, o których mowa w art. 98 ust. 1 pkt 2 i 3 oraz ust. 2</w:t>
      </w:r>
      <w:r w:rsidR="00F16C9C" w:rsidRPr="004D675C">
        <w:rPr>
          <w:rFonts w:eastAsia="SimSun"/>
          <w:sz w:val="20"/>
        </w:rPr>
        <w:t xml:space="preserve"> Ustawy</w:t>
      </w:r>
      <w:r w:rsidR="00636BFD" w:rsidRPr="004D675C">
        <w:rPr>
          <w:rFonts w:eastAsia="SimSun"/>
          <w:sz w:val="20"/>
        </w:rPr>
        <w:t>.</w:t>
      </w:r>
    </w:p>
    <w:bookmarkEnd w:id="21"/>
    <w:p w14:paraId="1BAD2FDC" w14:textId="77777777" w:rsidR="00636BFD" w:rsidRPr="004D675C" w:rsidRDefault="00636BFD">
      <w:pPr>
        <w:pStyle w:val="Bezodstpw"/>
        <w:numPr>
          <w:ilvl w:val="1"/>
          <w:numId w:val="23"/>
        </w:numPr>
        <w:ind w:left="567" w:hanging="567"/>
        <w:jc w:val="both"/>
        <w:rPr>
          <w:sz w:val="20"/>
        </w:rPr>
      </w:pPr>
      <w:r w:rsidRPr="004D675C">
        <w:rPr>
          <w:sz w:val="20"/>
        </w:rPr>
        <w:t>Przedłużenie terminu związania ofertą jest dopuszczalne tylko z jednoczesnym przedłużeniem okresu ważności wadium albo, jeżeli nie jest to możliwe, z wniesieniem nowego wadium na przedłużony okres związania ofertą.</w:t>
      </w:r>
    </w:p>
    <w:p w14:paraId="5E11D420" w14:textId="77777777" w:rsidR="002223F9" w:rsidRPr="004D675C" w:rsidRDefault="002223F9">
      <w:pPr>
        <w:pStyle w:val="Bezodstpw"/>
        <w:numPr>
          <w:ilvl w:val="1"/>
          <w:numId w:val="23"/>
        </w:numPr>
        <w:ind w:left="567" w:hanging="567"/>
        <w:jc w:val="both"/>
        <w:rPr>
          <w:sz w:val="20"/>
        </w:rPr>
      </w:pPr>
      <w:r w:rsidRPr="004D675C">
        <w:rPr>
          <w:sz w:val="20"/>
        </w:rPr>
        <w:t xml:space="preserve">Wadium może być wnoszone w jednej lub kilku następujących formach: </w:t>
      </w:r>
    </w:p>
    <w:p w14:paraId="6D03BB38" w14:textId="77777777" w:rsidR="002223F9" w:rsidRPr="004D675C" w:rsidRDefault="002223F9">
      <w:pPr>
        <w:pStyle w:val="Bezodstpw"/>
        <w:numPr>
          <w:ilvl w:val="2"/>
          <w:numId w:val="14"/>
        </w:numPr>
        <w:tabs>
          <w:tab w:val="clear" w:pos="2136"/>
          <w:tab w:val="num" w:pos="993"/>
        </w:tabs>
        <w:ind w:left="993" w:hanging="284"/>
        <w:jc w:val="both"/>
        <w:rPr>
          <w:sz w:val="20"/>
        </w:rPr>
      </w:pPr>
      <w:r w:rsidRPr="004D675C">
        <w:rPr>
          <w:sz w:val="20"/>
        </w:rPr>
        <w:t xml:space="preserve">pieniądzu, przelewem na rachunek Muzeum Wsi Mazowieckiej w Sierpcu </w:t>
      </w:r>
    </w:p>
    <w:p w14:paraId="43324D41" w14:textId="77777777" w:rsidR="002223F9" w:rsidRPr="004D675C" w:rsidRDefault="002223F9" w:rsidP="002223F9">
      <w:pPr>
        <w:pStyle w:val="Bezodstpw"/>
        <w:ind w:left="993"/>
        <w:jc w:val="both"/>
        <w:rPr>
          <w:sz w:val="20"/>
        </w:rPr>
      </w:pPr>
      <w:bookmarkStart w:id="23" w:name="_Hlk9929346"/>
      <w:r w:rsidRPr="004D675C">
        <w:rPr>
          <w:sz w:val="20"/>
        </w:rPr>
        <w:t xml:space="preserve">nr 92 102010260000160202332898 bank PKO  BP SA  o/Sierpc </w:t>
      </w:r>
    </w:p>
    <w:bookmarkEnd w:id="23"/>
    <w:p w14:paraId="7BCA7E77" w14:textId="77777777" w:rsidR="002223F9" w:rsidRPr="004D675C" w:rsidRDefault="002223F9">
      <w:pPr>
        <w:pStyle w:val="Bezodstpw"/>
        <w:numPr>
          <w:ilvl w:val="2"/>
          <w:numId w:val="14"/>
        </w:numPr>
        <w:tabs>
          <w:tab w:val="clear" w:pos="2136"/>
          <w:tab w:val="num" w:pos="993"/>
        </w:tabs>
        <w:ind w:left="993" w:hanging="284"/>
        <w:jc w:val="both"/>
        <w:rPr>
          <w:sz w:val="20"/>
        </w:rPr>
      </w:pPr>
      <w:r w:rsidRPr="004D675C">
        <w:rPr>
          <w:sz w:val="20"/>
        </w:rPr>
        <w:t>gwarancjach bankowych;</w:t>
      </w:r>
    </w:p>
    <w:p w14:paraId="2262A2DA" w14:textId="77777777" w:rsidR="002223F9" w:rsidRPr="004D675C" w:rsidRDefault="002223F9">
      <w:pPr>
        <w:pStyle w:val="Bezodstpw"/>
        <w:numPr>
          <w:ilvl w:val="2"/>
          <w:numId w:val="14"/>
        </w:numPr>
        <w:tabs>
          <w:tab w:val="clear" w:pos="2136"/>
          <w:tab w:val="num" w:pos="993"/>
        </w:tabs>
        <w:ind w:left="993" w:hanging="284"/>
        <w:jc w:val="both"/>
        <w:rPr>
          <w:sz w:val="20"/>
        </w:rPr>
      </w:pPr>
      <w:r w:rsidRPr="004D675C">
        <w:rPr>
          <w:sz w:val="20"/>
        </w:rPr>
        <w:t>gwarancjach ubezpieczeniowych;</w:t>
      </w:r>
    </w:p>
    <w:p w14:paraId="3D0E5658" w14:textId="6F272B43" w:rsidR="002223F9" w:rsidRPr="004D675C" w:rsidRDefault="002223F9">
      <w:pPr>
        <w:pStyle w:val="Bezodstpw"/>
        <w:numPr>
          <w:ilvl w:val="2"/>
          <w:numId w:val="14"/>
        </w:numPr>
        <w:tabs>
          <w:tab w:val="clear" w:pos="2136"/>
          <w:tab w:val="num" w:pos="993"/>
        </w:tabs>
        <w:ind w:left="993" w:hanging="284"/>
        <w:jc w:val="both"/>
        <w:rPr>
          <w:sz w:val="20"/>
        </w:rPr>
      </w:pPr>
      <w:r w:rsidRPr="004D675C">
        <w:rPr>
          <w:sz w:val="20"/>
        </w:rPr>
        <w:t>poręczeniach udzielanych przez podmioty, o których mowa w art. 6b ust. 5 pkt 2 ustawy  z dnia 9 listopada 2000 r. o utworzeniu Polskiej Agencji Rozwoju Przedsiębiorczości (</w:t>
      </w:r>
      <w:proofErr w:type="spellStart"/>
      <w:r w:rsidRPr="004D675C">
        <w:rPr>
          <w:sz w:val="20"/>
        </w:rPr>
        <w:t>t.j</w:t>
      </w:r>
      <w:proofErr w:type="spellEnd"/>
      <w:r w:rsidRPr="004D675C">
        <w:rPr>
          <w:sz w:val="20"/>
        </w:rPr>
        <w:t xml:space="preserve">. Dz. U. z </w:t>
      </w:r>
      <w:r w:rsidR="00971138" w:rsidRPr="004D675C">
        <w:rPr>
          <w:sz w:val="20"/>
        </w:rPr>
        <w:t>2024 r. poz. 419</w:t>
      </w:r>
      <w:r w:rsidRPr="004D675C">
        <w:rPr>
          <w:sz w:val="20"/>
        </w:rPr>
        <w:t>).</w:t>
      </w:r>
    </w:p>
    <w:bookmarkEnd w:id="22"/>
    <w:p w14:paraId="6A133CF1" w14:textId="77777777" w:rsidR="002223F9" w:rsidRPr="004D675C" w:rsidRDefault="002223F9">
      <w:pPr>
        <w:pStyle w:val="Bezodstpw"/>
        <w:numPr>
          <w:ilvl w:val="1"/>
          <w:numId w:val="23"/>
        </w:numPr>
        <w:ind w:left="567" w:hanging="567"/>
        <w:jc w:val="both"/>
        <w:rPr>
          <w:sz w:val="20"/>
        </w:rPr>
      </w:pPr>
      <w:r w:rsidRPr="004D675C">
        <w:rPr>
          <w:sz w:val="20"/>
        </w:rPr>
        <w:t xml:space="preserve">Wadium wniesione w formie pieniądza powinno być oznaczone w następujący sposób: </w:t>
      </w:r>
    </w:p>
    <w:p w14:paraId="7F15D49F" w14:textId="55B65D5A" w:rsidR="00B66C30" w:rsidRPr="004D675C" w:rsidRDefault="002223F9" w:rsidP="00B66C30">
      <w:pPr>
        <w:pStyle w:val="Bezodstpw"/>
        <w:ind w:left="567"/>
        <w:jc w:val="both"/>
        <w:rPr>
          <w:bCs/>
          <w:sz w:val="20"/>
        </w:rPr>
      </w:pPr>
      <w:r w:rsidRPr="004D675C">
        <w:rPr>
          <w:b/>
          <w:sz w:val="20"/>
        </w:rPr>
        <w:t>„Wadium –</w:t>
      </w:r>
      <w:r w:rsidR="004C6E4F" w:rsidRPr="004D675C">
        <w:rPr>
          <w:b/>
          <w:sz w:val="20"/>
        </w:rPr>
        <w:t xml:space="preserve"> </w:t>
      </w:r>
      <w:r w:rsidRPr="004D675C">
        <w:rPr>
          <w:b/>
          <w:sz w:val="20"/>
        </w:rPr>
        <w:t xml:space="preserve">Znak sprawy : </w:t>
      </w:r>
      <w:proofErr w:type="spellStart"/>
      <w:r w:rsidR="00B15705" w:rsidRPr="004D675C">
        <w:rPr>
          <w:b/>
          <w:sz w:val="20"/>
        </w:rPr>
        <w:t>DzAI</w:t>
      </w:r>
      <w:proofErr w:type="spellEnd"/>
      <w:r w:rsidR="00B15705" w:rsidRPr="004D675C">
        <w:rPr>
          <w:b/>
          <w:sz w:val="20"/>
        </w:rPr>
        <w:t xml:space="preserve">  281</w:t>
      </w:r>
      <w:r w:rsidR="008C35A0" w:rsidRPr="004D675C">
        <w:rPr>
          <w:b/>
          <w:sz w:val="20"/>
        </w:rPr>
        <w:t>.</w:t>
      </w:r>
      <w:r w:rsidR="00E007EE" w:rsidRPr="004D675C">
        <w:rPr>
          <w:b/>
          <w:sz w:val="20"/>
        </w:rPr>
        <w:t>0</w:t>
      </w:r>
      <w:r w:rsidR="004D675C" w:rsidRPr="004D675C">
        <w:rPr>
          <w:b/>
          <w:sz w:val="20"/>
        </w:rPr>
        <w:t>3</w:t>
      </w:r>
      <w:r w:rsidR="008C35A0" w:rsidRPr="004D675C">
        <w:rPr>
          <w:b/>
          <w:sz w:val="20"/>
        </w:rPr>
        <w:t>.</w:t>
      </w:r>
      <w:r w:rsidR="00B15705" w:rsidRPr="004D675C">
        <w:rPr>
          <w:b/>
          <w:sz w:val="20"/>
        </w:rPr>
        <w:t>2</w:t>
      </w:r>
      <w:r w:rsidR="00D52C64" w:rsidRPr="004D675C">
        <w:rPr>
          <w:b/>
          <w:sz w:val="20"/>
        </w:rPr>
        <w:t>5</w:t>
      </w:r>
      <w:r w:rsidR="008C35A0" w:rsidRPr="004D675C">
        <w:rPr>
          <w:b/>
          <w:sz w:val="20"/>
        </w:rPr>
        <w:t xml:space="preserve"> </w:t>
      </w:r>
      <w:r w:rsidR="00B66C30" w:rsidRPr="004D675C">
        <w:rPr>
          <w:bCs/>
          <w:sz w:val="20"/>
        </w:rPr>
        <w:t>oraz zaznaczeniem części zamówienia:</w:t>
      </w:r>
    </w:p>
    <w:p w14:paraId="038AC742" w14:textId="590D6DEB" w:rsidR="00B66C30" w:rsidRPr="004D675C" w:rsidRDefault="00B66C30" w:rsidP="00B66C30">
      <w:pPr>
        <w:pStyle w:val="Bezodstpw"/>
        <w:ind w:left="567"/>
        <w:jc w:val="both"/>
        <w:rPr>
          <w:b/>
          <w:sz w:val="20"/>
        </w:rPr>
      </w:pPr>
      <w:r w:rsidRPr="004D675C">
        <w:rPr>
          <w:b/>
          <w:sz w:val="20"/>
        </w:rPr>
        <w:t xml:space="preserve">Część I </w:t>
      </w:r>
      <w:r w:rsidR="00D52C64" w:rsidRPr="004D675C">
        <w:rPr>
          <w:b/>
          <w:sz w:val="20"/>
        </w:rPr>
        <w:t>–</w:t>
      </w:r>
      <w:r w:rsidRPr="004D675C">
        <w:rPr>
          <w:b/>
          <w:sz w:val="20"/>
        </w:rPr>
        <w:t xml:space="preserve"> </w:t>
      </w:r>
      <w:r w:rsidR="00CE4E6A" w:rsidRPr="004D675C">
        <w:rPr>
          <w:b/>
          <w:sz w:val="20"/>
        </w:rPr>
        <w:t>E</w:t>
      </w:r>
      <w:r w:rsidR="00D52C64" w:rsidRPr="004D675C">
        <w:rPr>
          <w:b/>
          <w:sz w:val="20"/>
        </w:rPr>
        <w:t>ksponaty papierowe</w:t>
      </w:r>
    </w:p>
    <w:p w14:paraId="7E0AED3D" w14:textId="766EAC75" w:rsidR="00B66C30" w:rsidRPr="004D675C" w:rsidRDefault="00B66C30" w:rsidP="00B66C30">
      <w:pPr>
        <w:pStyle w:val="Bezodstpw"/>
        <w:ind w:left="567"/>
        <w:jc w:val="both"/>
        <w:rPr>
          <w:b/>
          <w:sz w:val="20"/>
        </w:rPr>
      </w:pPr>
      <w:r w:rsidRPr="004D675C">
        <w:rPr>
          <w:b/>
          <w:sz w:val="20"/>
        </w:rPr>
        <w:t xml:space="preserve">Część  II – </w:t>
      </w:r>
      <w:r w:rsidR="00D52C64" w:rsidRPr="004D675C">
        <w:rPr>
          <w:b/>
          <w:sz w:val="20"/>
        </w:rPr>
        <w:t>Eksponaty drewniane</w:t>
      </w:r>
    </w:p>
    <w:p w14:paraId="3DDD24CE" w14:textId="77777777" w:rsidR="002223F9" w:rsidRPr="004D675C" w:rsidRDefault="002223F9">
      <w:pPr>
        <w:pStyle w:val="Bezodstpw"/>
        <w:numPr>
          <w:ilvl w:val="1"/>
          <w:numId w:val="23"/>
        </w:numPr>
        <w:ind w:left="567" w:hanging="567"/>
        <w:jc w:val="both"/>
        <w:rPr>
          <w:sz w:val="20"/>
        </w:rPr>
      </w:pPr>
      <w:r w:rsidRPr="004D675C">
        <w:rPr>
          <w:sz w:val="20"/>
        </w:rPr>
        <w:t>Wadium wniesione w pieniądzu Zamawiający przechowuje na rachunku bankowym.</w:t>
      </w:r>
    </w:p>
    <w:p w14:paraId="67D9D451" w14:textId="77777777" w:rsidR="002223F9" w:rsidRPr="004D675C" w:rsidRDefault="002223F9">
      <w:pPr>
        <w:pStyle w:val="Bezodstpw"/>
        <w:numPr>
          <w:ilvl w:val="1"/>
          <w:numId w:val="23"/>
        </w:numPr>
        <w:ind w:left="567" w:hanging="567"/>
        <w:jc w:val="both"/>
        <w:rPr>
          <w:sz w:val="20"/>
        </w:rPr>
      </w:pPr>
      <w:r w:rsidRPr="004D675C">
        <w:rPr>
          <w:sz w:val="20"/>
        </w:rPr>
        <w:t>Jako termin wniesienia wadium w formie pieniądza przelewem zostanie przyjęty termin uznania</w:t>
      </w:r>
      <w:r w:rsidRPr="004D675C">
        <w:rPr>
          <w:sz w:val="20"/>
        </w:rPr>
        <w:br/>
        <w:t>na rachunku Zamawiającego.</w:t>
      </w:r>
    </w:p>
    <w:p w14:paraId="2AB30D54" w14:textId="77777777" w:rsidR="003B23AA" w:rsidRPr="004D675C" w:rsidRDefault="00555C26">
      <w:pPr>
        <w:pStyle w:val="Bezodstpw"/>
        <w:numPr>
          <w:ilvl w:val="1"/>
          <w:numId w:val="23"/>
        </w:numPr>
        <w:ind w:left="567" w:hanging="567"/>
        <w:jc w:val="both"/>
        <w:rPr>
          <w:b/>
          <w:sz w:val="20"/>
        </w:rPr>
      </w:pPr>
      <w:bookmarkStart w:id="24" w:name="_Hlk80695242"/>
      <w:r w:rsidRPr="004D675C">
        <w:rPr>
          <w:sz w:val="20"/>
        </w:rPr>
        <w:t xml:space="preserve">Jeżeli wadium jest wnoszone w formie gwarancji lub poręczenia, o których mowa w art. 97 ust. 7 pkt 2-4 Ustawy, Wykonawca przekazuje Zamawiającemu </w:t>
      </w:r>
      <w:r w:rsidRPr="004D675C">
        <w:rPr>
          <w:b/>
          <w:sz w:val="20"/>
        </w:rPr>
        <w:t>oryginał gwarancji lub poręc</w:t>
      </w:r>
      <w:r w:rsidR="003B23AA" w:rsidRPr="004D675C">
        <w:rPr>
          <w:b/>
          <w:sz w:val="20"/>
        </w:rPr>
        <w:t xml:space="preserve">zenia, w postaci elektronicznej </w:t>
      </w:r>
      <w:bookmarkEnd w:id="24"/>
      <w:r w:rsidR="003B23AA" w:rsidRPr="004D675C">
        <w:rPr>
          <w:sz w:val="20"/>
        </w:rPr>
        <w:t>i powinno</w:t>
      </w:r>
      <w:r w:rsidR="003B23AA" w:rsidRPr="004D675C">
        <w:rPr>
          <w:b/>
          <w:sz w:val="20"/>
        </w:rPr>
        <w:t xml:space="preserve"> </w:t>
      </w:r>
      <w:r w:rsidR="003B23AA" w:rsidRPr="004D675C">
        <w:rPr>
          <w:sz w:val="20"/>
        </w:rPr>
        <w:t>spełniać co najmniej poniższe wymagania:</w:t>
      </w:r>
    </w:p>
    <w:p w14:paraId="32132A8E"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1)</w:t>
      </w:r>
      <w:r w:rsidRPr="004D675C">
        <w:rPr>
          <w:rFonts w:ascii="Times New Roman" w:hAnsi="Times New Roman"/>
          <w:b/>
          <w:sz w:val="20"/>
          <w:szCs w:val="20"/>
        </w:rPr>
        <w:tab/>
      </w:r>
      <w:r w:rsidRPr="004D675C">
        <w:rPr>
          <w:rFonts w:ascii="Times New Roman" w:hAnsi="Times New Roman"/>
          <w:sz w:val="20"/>
          <w:szCs w:val="20"/>
        </w:rPr>
        <w:t>musi obejmować odpowiedzialność za wszystkie przypadki powodujące utratę wadium przez Wykonawcę określone w Ustawie,</w:t>
      </w:r>
    </w:p>
    <w:p w14:paraId="245457AA"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2)</w:t>
      </w:r>
      <w:r w:rsidRPr="004D675C">
        <w:rPr>
          <w:rFonts w:ascii="Times New Roman" w:hAnsi="Times New Roman"/>
          <w:bCs/>
          <w:sz w:val="20"/>
          <w:szCs w:val="20"/>
        </w:rPr>
        <w:tab/>
      </w:r>
      <w:r w:rsidRPr="004D675C">
        <w:rPr>
          <w:rFonts w:ascii="Times New Roman" w:hAnsi="Times New Roman"/>
          <w:sz w:val="20"/>
          <w:szCs w:val="20"/>
        </w:rPr>
        <w:t>z treści wadium powinno jednoznacznej wynikać zobowiązanie gwaranta do zapłaty całej kwoty wadium,</w:t>
      </w:r>
    </w:p>
    <w:p w14:paraId="52B3D293"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3)</w:t>
      </w:r>
      <w:r w:rsidRPr="004D675C">
        <w:rPr>
          <w:rFonts w:ascii="Times New Roman" w:hAnsi="Times New Roman"/>
          <w:bCs/>
          <w:sz w:val="20"/>
          <w:szCs w:val="20"/>
        </w:rPr>
        <w:tab/>
        <w:t xml:space="preserve">wadium </w:t>
      </w:r>
      <w:r w:rsidRPr="004D675C">
        <w:rPr>
          <w:rFonts w:ascii="Times New Roman" w:hAnsi="Times New Roman"/>
          <w:sz w:val="20"/>
          <w:szCs w:val="20"/>
        </w:rPr>
        <w:t>powinno być nieodwołalne i bezwarunkowe oraz płatne na pierwsze żądanie,</w:t>
      </w:r>
    </w:p>
    <w:p w14:paraId="57A2259F"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4)</w:t>
      </w:r>
      <w:r w:rsidRPr="004D675C">
        <w:rPr>
          <w:rFonts w:ascii="Times New Roman" w:hAnsi="Times New Roman"/>
          <w:bCs/>
          <w:sz w:val="20"/>
          <w:szCs w:val="20"/>
        </w:rPr>
        <w:tab/>
      </w:r>
      <w:r w:rsidRPr="004D675C">
        <w:rPr>
          <w:rFonts w:ascii="Times New Roman" w:hAnsi="Times New Roman"/>
          <w:sz w:val="20"/>
          <w:szCs w:val="20"/>
        </w:rPr>
        <w:t>termin obowiązywania nie może być krótszy niż termin związania ofertą (z zastrzeżeniem iż pierwszym dniem związania ofertą jest dzień składania ofert),</w:t>
      </w:r>
    </w:p>
    <w:p w14:paraId="028A24E6"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5)</w:t>
      </w:r>
      <w:r w:rsidRPr="004D675C">
        <w:rPr>
          <w:rFonts w:ascii="Times New Roman" w:hAnsi="Times New Roman"/>
          <w:b/>
          <w:sz w:val="20"/>
          <w:szCs w:val="20"/>
        </w:rPr>
        <w:tab/>
      </w:r>
      <w:r w:rsidRPr="004D675C">
        <w:rPr>
          <w:rFonts w:ascii="Times New Roman" w:hAnsi="Times New Roman"/>
          <w:sz w:val="20"/>
          <w:szCs w:val="20"/>
        </w:rPr>
        <w:t>w treści wadium powinna znaleźć się nazwa oraz numer przedmiotowego postępowania,</w:t>
      </w:r>
    </w:p>
    <w:p w14:paraId="08B640C2"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6)</w:t>
      </w:r>
      <w:r w:rsidRPr="004D675C">
        <w:rPr>
          <w:rFonts w:ascii="Times New Roman" w:hAnsi="Times New Roman"/>
          <w:b/>
          <w:sz w:val="20"/>
          <w:szCs w:val="20"/>
        </w:rPr>
        <w:tab/>
      </w:r>
      <w:r w:rsidRPr="004D675C">
        <w:rPr>
          <w:rFonts w:ascii="Times New Roman" w:hAnsi="Times New Roman"/>
          <w:sz w:val="20"/>
          <w:szCs w:val="20"/>
        </w:rPr>
        <w:t xml:space="preserve">beneficjentem poręczenia lub gwarancji jest: </w:t>
      </w:r>
      <w:r w:rsidR="009176B5" w:rsidRPr="004D675C">
        <w:rPr>
          <w:rFonts w:ascii="Times New Roman" w:hAnsi="Times New Roman"/>
          <w:sz w:val="20"/>
          <w:szCs w:val="20"/>
        </w:rPr>
        <w:t>Zamawiający</w:t>
      </w:r>
      <w:r w:rsidRPr="004D675C">
        <w:rPr>
          <w:rFonts w:ascii="Times New Roman" w:hAnsi="Times New Roman"/>
          <w:sz w:val="20"/>
          <w:szCs w:val="20"/>
        </w:rPr>
        <w:t>,</w:t>
      </w:r>
    </w:p>
    <w:p w14:paraId="52DF049B" w14:textId="77777777" w:rsidR="003B23AA" w:rsidRPr="004D675C" w:rsidRDefault="003B23AA" w:rsidP="003B23AA">
      <w:pPr>
        <w:spacing w:after="0" w:line="240" w:lineRule="auto"/>
        <w:ind w:left="850" w:hanging="283"/>
        <w:jc w:val="both"/>
        <w:rPr>
          <w:rFonts w:ascii="Times New Roman" w:hAnsi="Times New Roman"/>
          <w:sz w:val="20"/>
          <w:szCs w:val="20"/>
        </w:rPr>
      </w:pPr>
      <w:r w:rsidRPr="004D675C">
        <w:rPr>
          <w:rFonts w:ascii="Times New Roman" w:hAnsi="Times New Roman"/>
          <w:bCs/>
          <w:sz w:val="20"/>
          <w:szCs w:val="20"/>
        </w:rPr>
        <w:t>7)</w:t>
      </w:r>
      <w:r w:rsidRPr="004D675C">
        <w:rPr>
          <w:rFonts w:ascii="Times New Roman" w:hAnsi="Times New Roman"/>
          <w:b/>
          <w:sz w:val="20"/>
          <w:szCs w:val="20"/>
        </w:rPr>
        <w:tab/>
      </w:r>
      <w:r w:rsidRPr="004D675C">
        <w:rPr>
          <w:rFonts w:ascii="Times New Roman" w:hAnsi="Times New Roman"/>
          <w:sz w:val="20"/>
          <w:szCs w:val="20"/>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C08CA2" w14:textId="77777777" w:rsidR="003B23AA" w:rsidRPr="004D675C" w:rsidRDefault="003B23AA">
      <w:pPr>
        <w:pStyle w:val="Bezodstpw"/>
        <w:numPr>
          <w:ilvl w:val="1"/>
          <w:numId w:val="23"/>
        </w:numPr>
        <w:ind w:left="567" w:hanging="567"/>
        <w:jc w:val="both"/>
        <w:rPr>
          <w:sz w:val="20"/>
        </w:rPr>
      </w:pPr>
      <w:r w:rsidRPr="004D675C">
        <w:rPr>
          <w:sz w:val="20"/>
        </w:rPr>
        <w:t>Oferta Wykonawcy, który nie wniesie wadium lub wniesie w sposób nieprawidłowy lub nie utrzyma wadium nieprzerwanie do upływu terminu związania ofertą lub złoży wniosek o zwrot wadium w przypadku, o którym mowa w art. 98 ust. 2 pkt 3 Ustawy zostanie odrzucona.</w:t>
      </w:r>
    </w:p>
    <w:p w14:paraId="05E007B5" w14:textId="77777777" w:rsidR="002223F9" w:rsidRPr="004D675C" w:rsidRDefault="002223F9">
      <w:pPr>
        <w:pStyle w:val="Bezodstpw"/>
        <w:numPr>
          <w:ilvl w:val="1"/>
          <w:numId w:val="23"/>
        </w:numPr>
        <w:ind w:left="567" w:hanging="567"/>
        <w:jc w:val="both"/>
        <w:rPr>
          <w:sz w:val="20"/>
        </w:rPr>
      </w:pPr>
      <w:r w:rsidRPr="004D675C">
        <w:rPr>
          <w:sz w:val="20"/>
        </w:rPr>
        <w:t>Zamawiający zwraca wadium w terminie i na zasadach określonych w art.</w:t>
      </w:r>
      <w:r w:rsidR="00555C26" w:rsidRPr="004D675C">
        <w:rPr>
          <w:sz w:val="20"/>
        </w:rPr>
        <w:t xml:space="preserve"> </w:t>
      </w:r>
      <w:r w:rsidRPr="004D675C">
        <w:rPr>
          <w:sz w:val="20"/>
        </w:rPr>
        <w:t xml:space="preserve">98 </w:t>
      </w:r>
      <w:r w:rsidR="00555C26" w:rsidRPr="004D675C">
        <w:rPr>
          <w:sz w:val="20"/>
        </w:rPr>
        <w:t xml:space="preserve">ust. 1-5 </w:t>
      </w:r>
      <w:r w:rsidRPr="004D675C">
        <w:rPr>
          <w:sz w:val="20"/>
        </w:rPr>
        <w:t xml:space="preserve">Ustawy. </w:t>
      </w:r>
    </w:p>
    <w:p w14:paraId="7E9470F5" w14:textId="77777777" w:rsidR="00555C26" w:rsidRPr="004D675C" w:rsidRDefault="00555C26">
      <w:pPr>
        <w:pStyle w:val="Bezodstpw"/>
        <w:numPr>
          <w:ilvl w:val="1"/>
          <w:numId w:val="23"/>
        </w:numPr>
        <w:ind w:left="567" w:hanging="567"/>
        <w:jc w:val="both"/>
        <w:rPr>
          <w:sz w:val="20"/>
        </w:rPr>
      </w:pPr>
      <w:r w:rsidRPr="004D675C">
        <w:rPr>
          <w:sz w:val="20"/>
        </w:rPr>
        <w:t>Zamawiający zatrzymuje wadium wraz z odsetkami, a w przypadku wadium wniesionego w formie gwarancji lub poręczenia, o których mowa w art. 97 ust. 7 pkt 2-4 Ustawy, występuje odpowiednio do gwaranta lub poręczyciela z żądaniem zapłaty wadium, w okolicznościach wskazanych w art. 98 ust. 6 Ustawy.</w:t>
      </w:r>
    </w:p>
    <w:p w14:paraId="1FBE6EC7" w14:textId="77777777" w:rsidR="002223F9" w:rsidRPr="00321567" w:rsidRDefault="002223F9" w:rsidP="00000944">
      <w:pPr>
        <w:pStyle w:val="Bezodstpw"/>
        <w:rPr>
          <w:b/>
          <w:sz w:val="20"/>
          <w:highlight w:val="yellow"/>
        </w:rPr>
      </w:pPr>
    </w:p>
    <w:p w14:paraId="67AC80DD" w14:textId="77777777" w:rsidR="006569A7" w:rsidRPr="004D675C" w:rsidRDefault="00000944">
      <w:pPr>
        <w:pStyle w:val="Bezodstpw"/>
        <w:numPr>
          <w:ilvl w:val="0"/>
          <w:numId w:val="23"/>
        </w:numPr>
        <w:ind w:left="426" w:hanging="426"/>
        <w:rPr>
          <w:b/>
          <w:sz w:val="20"/>
        </w:rPr>
      </w:pPr>
      <w:r w:rsidRPr="004D675C">
        <w:rPr>
          <w:b/>
          <w:sz w:val="20"/>
        </w:rPr>
        <w:t xml:space="preserve">  </w:t>
      </w:r>
      <w:r w:rsidR="00A0515E" w:rsidRPr="004D675C">
        <w:rPr>
          <w:b/>
          <w:sz w:val="20"/>
        </w:rPr>
        <w:t>Opis sposobu przygotowania oferty</w:t>
      </w:r>
      <w:r w:rsidR="006665E1" w:rsidRPr="004D675C">
        <w:rPr>
          <w:b/>
          <w:sz w:val="20"/>
        </w:rPr>
        <w:t>.</w:t>
      </w:r>
    </w:p>
    <w:p w14:paraId="5FD87D71" w14:textId="77777777" w:rsidR="006665E1" w:rsidRPr="004D675C" w:rsidRDefault="006665E1" w:rsidP="006665E1">
      <w:pPr>
        <w:pStyle w:val="Bezodstpw"/>
        <w:rPr>
          <w:b/>
          <w:sz w:val="20"/>
        </w:rPr>
      </w:pPr>
    </w:p>
    <w:p w14:paraId="0F514C1E" w14:textId="77777777" w:rsidR="00000944" w:rsidRPr="004D675C" w:rsidRDefault="00000944">
      <w:pPr>
        <w:pStyle w:val="Bezodstpw"/>
        <w:numPr>
          <w:ilvl w:val="1"/>
          <w:numId w:val="23"/>
        </w:numPr>
        <w:ind w:left="567" w:hanging="567"/>
        <w:jc w:val="both"/>
        <w:rPr>
          <w:sz w:val="20"/>
        </w:rPr>
      </w:pPr>
      <w:r w:rsidRPr="004D675C">
        <w:rPr>
          <w:sz w:val="20"/>
        </w:rPr>
        <w:t>Wykonawca może złożyć tylko jedną ofertę</w:t>
      </w:r>
      <w:r w:rsidR="000D264C" w:rsidRPr="004D675C">
        <w:rPr>
          <w:sz w:val="20"/>
        </w:rPr>
        <w:t>.</w:t>
      </w:r>
    </w:p>
    <w:p w14:paraId="3CE1DC3D" w14:textId="77777777" w:rsidR="00975ACD" w:rsidRPr="004D675C" w:rsidRDefault="00975ACD">
      <w:pPr>
        <w:pStyle w:val="Bezodstpw"/>
        <w:numPr>
          <w:ilvl w:val="1"/>
          <w:numId w:val="23"/>
        </w:numPr>
        <w:ind w:left="567" w:hanging="567"/>
        <w:jc w:val="both"/>
        <w:rPr>
          <w:sz w:val="20"/>
        </w:rPr>
      </w:pPr>
      <w:r w:rsidRPr="004D675C">
        <w:rPr>
          <w:sz w:val="20"/>
        </w:rPr>
        <w:t>Treść oferty musi być zgodna z wymaganiami Zamawiającego określonymi w Dokumentach zamówienia.</w:t>
      </w:r>
    </w:p>
    <w:p w14:paraId="3FCAD29F" w14:textId="77777777" w:rsidR="007154FE" w:rsidRPr="004D675C" w:rsidRDefault="00172102">
      <w:pPr>
        <w:pStyle w:val="Bezodstpw"/>
        <w:numPr>
          <w:ilvl w:val="1"/>
          <w:numId w:val="23"/>
        </w:numPr>
        <w:ind w:left="567" w:hanging="567"/>
        <w:jc w:val="both"/>
        <w:rPr>
          <w:sz w:val="20"/>
        </w:rPr>
      </w:pPr>
      <w:r w:rsidRPr="004D675C">
        <w:rPr>
          <w:sz w:val="20"/>
        </w:rPr>
        <w:t xml:space="preserve">Ofertę należy złożyć za pośrednictwem Platformy Zakupowej, z uwzględnieniem postanowień pkt 8.0 SWZ. </w:t>
      </w:r>
      <w:r w:rsidR="007154FE" w:rsidRPr="004D675C">
        <w:rPr>
          <w:sz w:val="20"/>
        </w:rPr>
        <w:t>Oferta może być złożona tylko do upływu terminu składania ofert.</w:t>
      </w:r>
    </w:p>
    <w:p w14:paraId="62FEFC05" w14:textId="77777777" w:rsidR="00A66174" w:rsidRPr="004D675C" w:rsidRDefault="00814CE4">
      <w:pPr>
        <w:pStyle w:val="Bezodstpw"/>
        <w:numPr>
          <w:ilvl w:val="1"/>
          <w:numId w:val="23"/>
        </w:numPr>
        <w:ind w:left="567" w:hanging="567"/>
        <w:jc w:val="both"/>
        <w:rPr>
          <w:sz w:val="20"/>
        </w:rPr>
      </w:pPr>
      <w:r w:rsidRPr="004D675C">
        <w:rPr>
          <w:sz w:val="20"/>
        </w:rPr>
        <w:t xml:space="preserve">Wykonawca może  przed upływem terminu do składania ofert zmienić lub wycofać ofertę. Sposób dokonywania zmiany lub wycofania oferty zamieszczono na Platformie  Zakupowej   w zakładce „Instrukcje dla Wykonawców" na stronie internetowej pod adresem: </w:t>
      </w:r>
      <w:hyperlink r:id="rId17" w:history="1">
        <w:r w:rsidRPr="004D675C">
          <w:rPr>
            <w:rStyle w:val="Hipercze"/>
            <w:sz w:val="20"/>
          </w:rPr>
          <w:t>https://platformazakupowa.pl/strona/45-instrukcje</w:t>
        </w:r>
      </w:hyperlink>
      <w:r w:rsidRPr="004D675C">
        <w:rPr>
          <w:sz w:val="20"/>
        </w:rPr>
        <w:t>.</w:t>
      </w:r>
    </w:p>
    <w:p w14:paraId="6B1738FC" w14:textId="77777777" w:rsidR="003D0CC9" w:rsidRPr="004D675C" w:rsidRDefault="0083526C">
      <w:pPr>
        <w:pStyle w:val="Bezodstpw"/>
        <w:numPr>
          <w:ilvl w:val="1"/>
          <w:numId w:val="23"/>
        </w:numPr>
        <w:ind w:left="567" w:hanging="567"/>
        <w:jc w:val="both"/>
        <w:rPr>
          <w:sz w:val="20"/>
        </w:rPr>
      </w:pPr>
      <w:r w:rsidRPr="004D675C">
        <w:rPr>
          <w:sz w:val="20"/>
        </w:rPr>
        <w:t>Ofertę należy sporządzić w języku polskim wg  Załącznika nr 1 do SWZ. Do oferty należy załączyć</w:t>
      </w:r>
      <w:r w:rsidR="0055252B" w:rsidRPr="004D675C">
        <w:rPr>
          <w:sz w:val="20"/>
        </w:rPr>
        <w:t xml:space="preserve"> podmiotowe środki dowodowe</w:t>
      </w:r>
      <w:r w:rsidR="00D24860" w:rsidRPr="004D675C">
        <w:t xml:space="preserve"> </w:t>
      </w:r>
      <w:r w:rsidR="00D24860" w:rsidRPr="004D675C">
        <w:rPr>
          <w:sz w:val="20"/>
        </w:rPr>
        <w:t>oraz inne dokumenty lub oświadczenia</w:t>
      </w:r>
      <w:r w:rsidR="0055252B" w:rsidRPr="004D675C">
        <w:rPr>
          <w:sz w:val="20"/>
        </w:rPr>
        <w:t xml:space="preserve">, o których mowa w pkt. 18.2 </w:t>
      </w:r>
      <w:r w:rsidR="00226468" w:rsidRPr="004D675C">
        <w:rPr>
          <w:sz w:val="20"/>
        </w:rPr>
        <w:t>S</w:t>
      </w:r>
      <w:r w:rsidR="0055252B" w:rsidRPr="004D675C">
        <w:rPr>
          <w:sz w:val="20"/>
        </w:rPr>
        <w:t>WZ</w:t>
      </w:r>
      <w:r w:rsidR="00754F4D" w:rsidRPr="004D675C">
        <w:rPr>
          <w:sz w:val="20"/>
        </w:rPr>
        <w:t xml:space="preserve"> oraz </w:t>
      </w:r>
      <w:r w:rsidR="005857F0" w:rsidRPr="004D675C">
        <w:rPr>
          <w:sz w:val="20"/>
        </w:rPr>
        <w:t>oryginał gwarancji lub poręczenia, w postaci elektronicznej</w:t>
      </w:r>
      <w:r w:rsidR="00754F4D" w:rsidRPr="004D675C">
        <w:rPr>
          <w:sz w:val="20"/>
        </w:rPr>
        <w:t xml:space="preserve">, </w:t>
      </w:r>
      <w:r w:rsidR="003D0CC9" w:rsidRPr="004D675C">
        <w:rPr>
          <w:sz w:val="20"/>
        </w:rPr>
        <w:t>jeśli  Wykonawca wnosi wadium w formie gwarancji lub poręczenia, o których mowa w art. 97 ust. 7 pkt 2-4 Ustawy.</w:t>
      </w:r>
    </w:p>
    <w:p w14:paraId="74F20E56" w14:textId="2EF27512" w:rsidR="00952A7D" w:rsidRPr="004D675C" w:rsidRDefault="006F1551">
      <w:pPr>
        <w:pStyle w:val="Bezodstpw"/>
        <w:numPr>
          <w:ilvl w:val="1"/>
          <w:numId w:val="23"/>
        </w:numPr>
        <w:ind w:left="567" w:hanging="567"/>
        <w:jc w:val="both"/>
        <w:rPr>
          <w:b/>
          <w:sz w:val="20"/>
        </w:rPr>
      </w:pPr>
      <w:r w:rsidRPr="004D675C">
        <w:rPr>
          <w:b/>
          <w:color w:val="333333"/>
          <w:sz w:val="20"/>
          <w:shd w:val="clear" w:color="auto" w:fill="FFFFFF"/>
        </w:rPr>
        <w:lastRenderedPageBreak/>
        <w:t>Ofertę</w:t>
      </w:r>
      <w:r w:rsidR="00000944" w:rsidRPr="004D675C">
        <w:rPr>
          <w:b/>
          <w:color w:val="333333"/>
          <w:sz w:val="20"/>
          <w:shd w:val="clear" w:color="auto" w:fill="FFFFFF"/>
        </w:rPr>
        <w:t>, oświadczeni</w:t>
      </w:r>
      <w:r w:rsidR="004D675C" w:rsidRPr="004D675C">
        <w:rPr>
          <w:b/>
          <w:color w:val="333333"/>
          <w:sz w:val="20"/>
          <w:shd w:val="clear" w:color="auto" w:fill="FFFFFF"/>
        </w:rPr>
        <w:t>a</w:t>
      </w:r>
      <w:r w:rsidR="00000944" w:rsidRPr="004D675C">
        <w:rPr>
          <w:b/>
          <w:color w:val="333333"/>
          <w:sz w:val="20"/>
          <w:shd w:val="clear" w:color="auto" w:fill="FFFFFF"/>
        </w:rPr>
        <w:t>, o którym mowa w art. 125 Ustawy</w:t>
      </w:r>
      <w:r w:rsidR="00000944" w:rsidRPr="004D675C">
        <w:rPr>
          <w:color w:val="333333"/>
          <w:sz w:val="20"/>
          <w:shd w:val="clear" w:color="auto" w:fill="FFFFFF"/>
        </w:rPr>
        <w:t xml:space="preserve">, </w:t>
      </w:r>
      <w:r w:rsidR="00000944" w:rsidRPr="004D675C">
        <w:rPr>
          <w:b/>
          <w:color w:val="333333"/>
          <w:sz w:val="20"/>
          <w:shd w:val="clear" w:color="auto" w:fill="FFFFFF"/>
        </w:rPr>
        <w:t>składa się, pod rygorem nieważności, w formie elektronicznej lub w postaci elektronicznej opatrzonej podpisem zaufanym lub podpisem osobistym.</w:t>
      </w:r>
    </w:p>
    <w:p w14:paraId="051CDD93" w14:textId="77777777" w:rsidR="00412FC0" w:rsidRPr="004D675C" w:rsidRDefault="00C24D4C">
      <w:pPr>
        <w:pStyle w:val="Bezodstpw"/>
        <w:numPr>
          <w:ilvl w:val="1"/>
          <w:numId w:val="23"/>
        </w:numPr>
        <w:ind w:left="567" w:hanging="567"/>
        <w:jc w:val="both"/>
        <w:rPr>
          <w:strike/>
          <w:sz w:val="20"/>
        </w:rPr>
      </w:pPr>
      <w:r w:rsidRPr="004D675C">
        <w:rPr>
          <w:sz w:val="20"/>
        </w:rPr>
        <w:t>Ofertę wraz z załącznikami</w:t>
      </w:r>
      <w:r w:rsidR="00B316CE" w:rsidRPr="004D675C">
        <w:rPr>
          <w:sz w:val="20"/>
        </w:rPr>
        <w:t>,</w:t>
      </w:r>
      <w:r w:rsidR="00B316CE" w:rsidRPr="004D675C">
        <w:t xml:space="preserve"> </w:t>
      </w:r>
      <w:r w:rsidR="00B316CE" w:rsidRPr="004D675C">
        <w:rPr>
          <w:sz w:val="20"/>
        </w:rPr>
        <w:t>o których mowa w pkt</w:t>
      </w:r>
      <w:r w:rsidR="00C44F28" w:rsidRPr="004D675C">
        <w:rPr>
          <w:sz w:val="20"/>
        </w:rPr>
        <w:t xml:space="preserve"> </w:t>
      </w:r>
      <w:r w:rsidR="00B316CE" w:rsidRPr="004D675C">
        <w:rPr>
          <w:sz w:val="20"/>
        </w:rPr>
        <w:t>18.2 SWZ</w:t>
      </w:r>
      <w:r w:rsidRPr="004D675C">
        <w:rPr>
          <w:sz w:val="20"/>
        </w:rPr>
        <w:t xml:space="preserve">  </w:t>
      </w:r>
      <w:r w:rsidR="00000944" w:rsidRPr="004D675C">
        <w:rPr>
          <w:sz w:val="20"/>
        </w:rPr>
        <w:t>sporządza się</w:t>
      </w:r>
      <w:r w:rsidR="009578AC" w:rsidRPr="004D675C">
        <w:rPr>
          <w:sz w:val="20"/>
        </w:rPr>
        <w:t xml:space="preserve"> </w:t>
      </w:r>
      <w:r w:rsidR="00BE5B18" w:rsidRPr="004D675C">
        <w:rPr>
          <w:sz w:val="20"/>
        </w:rPr>
        <w:t>w</w:t>
      </w:r>
      <w:r w:rsidR="00B316CE" w:rsidRPr="004D675C">
        <w:rPr>
          <w:sz w:val="20"/>
        </w:rPr>
        <w:t xml:space="preserve"> formie oraz </w:t>
      </w:r>
      <w:r w:rsidR="00BE5B18" w:rsidRPr="004D675C">
        <w:rPr>
          <w:sz w:val="20"/>
        </w:rPr>
        <w:t xml:space="preserve"> formatach danych określonych </w:t>
      </w:r>
      <w:r w:rsidRPr="004D675C">
        <w:rPr>
          <w:sz w:val="20"/>
        </w:rPr>
        <w:t xml:space="preserve">w pkt 8.0 SWZ. </w:t>
      </w:r>
    </w:p>
    <w:p w14:paraId="3F6D0C45" w14:textId="77777777" w:rsidR="00000944" w:rsidRPr="004D675C" w:rsidRDefault="00000944">
      <w:pPr>
        <w:pStyle w:val="Bezodstpw"/>
        <w:numPr>
          <w:ilvl w:val="1"/>
          <w:numId w:val="23"/>
        </w:numPr>
        <w:ind w:left="567" w:hanging="567"/>
        <w:jc w:val="both"/>
        <w:rPr>
          <w:sz w:val="20"/>
        </w:rPr>
      </w:pPr>
      <w:r w:rsidRPr="004D675C">
        <w:rPr>
          <w:color w:val="000000"/>
          <w:sz w:val="20"/>
        </w:rPr>
        <w:t xml:space="preserve">Wykonawca, który zamierza powierzyć wykonanie części zamówienia podwykonawcom, zamieszcza w </w:t>
      </w:r>
      <w:r w:rsidR="00827142" w:rsidRPr="004D675C">
        <w:rPr>
          <w:color w:val="000000"/>
          <w:sz w:val="20"/>
        </w:rPr>
        <w:t>formularzu oferty, stanowiącym Z</w:t>
      </w:r>
      <w:r w:rsidRPr="004D675C">
        <w:rPr>
          <w:color w:val="000000"/>
          <w:sz w:val="20"/>
        </w:rPr>
        <w:t xml:space="preserve">ałącznik nr 1 do SWZ, informacje w jakiej części zamierza powierzyć wykonanie zamówienia podwykonawcom oraz podaje nazwy ewentualnych podwykonawców, jeżeli są już znani. </w:t>
      </w:r>
    </w:p>
    <w:p w14:paraId="557C91ED" w14:textId="0B5F69BC" w:rsidR="003E0C70" w:rsidRPr="004D675C" w:rsidRDefault="003E0C70">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4D675C">
        <w:rPr>
          <w:rFonts w:ascii="Times New Roman" w:hAnsi="Times New Roman"/>
          <w:color w:val="000000"/>
          <w:sz w:val="20"/>
          <w:szCs w:val="20"/>
        </w:rPr>
        <w:t xml:space="preserve">Wykonawca </w:t>
      </w:r>
      <w:r w:rsidR="00E85956" w:rsidRPr="004D675C">
        <w:rPr>
          <w:rFonts w:ascii="Times New Roman" w:hAnsi="Times New Roman"/>
          <w:color w:val="000000"/>
          <w:sz w:val="20"/>
          <w:szCs w:val="20"/>
        </w:rPr>
        <w:t>wskazuje w ofercie czy</w:t>
      </w:r>
      <w:r w:rsidR="00E85956" w:rsidRPr="004D675C">
        <w:rPr>
          <w:rFonts w:ascii="Times New Roman" w:hAnsi="Times New Roman"/>
        </w:rPr>
        <w:t xml:space="preserve"> </w:t>
      </w:r>
      <w:r w:rsidR="00E85956" w:rsidRPr="004D675C">
        <w:rPr>
          <w:rFonts w:ascii="Times New Roman" w:hAnsi="Times New Roman"/>
          <w:color w:val="000000"/>
          <w:sz w:val="20"/>
          <w:szCs w:val="20"/>
        </w:rPr>
        <w:t>została złożona</w:t>
      </w:r>
      <w:r w:rsidR="00E85956" w:rsidRPr="004D675C">
        <w:rPr>
          <w:rFonts w:ascii="Times New Roman" w:hAnsi="Times New Roman"/>
        </w:rPr>
        <w:t xml:space="preserve"> </w:t>
      </w:r>
      <w:r w:rsidR="00E85956" w:rsidRPr="004D675C">
        <w:rPr>
          <w:rFonts w:ascii="Times New Roman" w:hAnsi="Times New Roman"/>
          <w:color w:val="000000"/>
          <w:sz w:val="20"/>
          <w:szCs w:val="20"/>
        </w:rPr>
        <w:t>oferta, której  wybór prowadziłby do powstania u Zamawiającego obowiązku podatkowego zgodnie z ustawą z dnia 11 marca 2004 r. o podatku od towarów i usług (</w:t>
      </w:r>
      <w:proofErr w:type="spellStart"/>
      <w:r w:rsidR="00E85956" w:rsidRPr="004D675C">
        <w:rPr>
          <w:rFonts w:ascii="Times New Roman" w:hAnsi="Times New Roman"/>
          <w:color w:val="000000"/>
          <w:sz w:val="20"/>
          <w:szCs w:val="20"/>
        </w:rPr>
        <w:t>t.j</w:t>
      </w:r>
      <w:proofErr w:type="spellEnd"/>
      <w:r w:rsidR="00E85956" w:rsidRPr="004D675C">
        <w:rPr>
          <w:rFonts w:ascii="Times New Roman" w:hAnsi="Times New Roman"/>
          <w:color w:val="000000"/>
          <w:sz w:val="20"/>
          <w:szCs w:val="20"/>
        </w:rPr>
        <w:t xml:space="preserve">. Dz. U. z </w:t>
      </w:r>
      <w:r w:rsidR="00C4407D" w:rsidRPr="004D675C">
        <w:rPr>
          <w:rFonts w:ascii="Times New Roman" w:hAnsi="Times New Roman"/>
          <w:color w:val="000000"/>
          <w:sz w:val="20"/>
          <w:szCs w:val="20"/>
        </w:rPr>
        <w:t>2024 r. poz. 361</w:t>
      </w:r>
      <w:r w:rsidR="00E85956" w:rsidRPr="004D675C">
        <w:rPr>
          <w:rFonts w:ascii="Times New Roman" w:hAnsi="Times New Roman"/>
          <w:color w:val="000000"/>
          <w:sz w:val="20"/>
          <w:szCs w:val="20"/>
        </w:rPr>
        <w:t>)</w:t>
      </w:r>
    </w:p>
    <w:p w14:paraId="26F7094A" w14:textId="77777777" w:rsidR="00172102" w:rsidRPr="004D675C" w:rsidRDefault="00000944">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4D675C">
        <w:rPr>
          <w:rFonts w:ascii="Times New Roman" w:hAnsi="Times New Roman"/>
          <w:sz w:val="20"/>
          <w:szCs w:val="20"/>
        </w:rPr>
        <w:t xml:space="preserve">Obowiązki </w:t>
      </w:r>
      <w:r w:rsidR="003E0C70" w:rsidRPr="004D675C">
        <w:rPr>
          <w:rFonts w:ascii="Times New Roman" w:hAnsi="Times New Roman"/>
          <w:sz w:val="20"/>
          <w:szCs w:val="20"/>
        </w:rPr>
        <w:t xml:space="preserve">formalno-prawne </w:t>
      </w:r>
      <w:r w:rsidRPr="004D675C">
        <w:rPr>
          <w:rFonts w:ascii="Times New Roman" w:hAnsi="Times New Roman"/>
          <w:sz w:val="20"/>
          <w:szCs w:val="20"/>
        </w:rPr>
        <w:t xml:space="preserve">wynikające z RODO </w:t>
      </w:r>
      <w:r w:rsidR="003E0C70" w:rsidRPr="004D675C">
        <w:rPr>
          <w:rFonts w:ascii="Times New Roman" w:hAnsi="Times New Roman"/>
          <w:sz w:val="20"/>
          <w:szCs w:val="20"/>
        </w:rPr>
        <w:t xml:space="preserve">na etapie składania </w:t>
      </w:r>
      <w:r w:rsidR="00041EE3" w:rsidRPr="004D675C">
        <w:rPr>
          <w:rFonts w:ascii="Times New Roman" w:hAnsi="Times New Roman"/>
          <w:sz w:val="20"/>
          <w:szCs w:val="20"/>
        </w:rPr>
        <w:t>ofert:</w:t>
      </w:r>
    </w:p>
    <w:p w14:paraId="6E2C2DB4" w14:textId="77777777" w:rsidR="00000944" w:rsidRPr="004D675C" w:rsidRDefault="00000944">
      <w:pPr>
        <w:pStyle w:val="Bezodstpw"/>
        <w:numPr>
          <w:ilvl w:val="1"/>
          <w:numId w:val="20"/>
        </w:numPr>
        <w:tabs>
          <w:tab w:val="left" w:pos="567"/>
        </w:tabs>
        <w:jc w:val="both"/>
        <w:rPr>
          <w:sz w:val="20"/>
        </w:rPr>
      </w:pPr>
      <w:r w:rsidRPr="004D675C">
        <w:rPr>
          <w:sz w:val="20"/>
        </w:rPr>
        <w:t xml:space="preserve">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w:t>
      </w:r>
    </w:p>
    <w:p w14:paraId="2FE239B8" w14:textId="77777777" w:rsidR="00172102" w:rsidRPr="004D675C" w:rsidRDefault="00000944">
      <w:pPr>
        <w:pStyle w:val="Bezodstpw"/>
        <w:numPr>
          <w:ilvl w:val="1"/>
          <w:numId w:val="20"/>
        </w:numPr>
        <w:tabs>
          <w:tab w:val="left" w:pos="567"/>
        </w:tabs>
        <w:jc w:val="both"/>
        <w:rPr>
          <w:sz w:val="20"/>
        </w:rPr>
      </w:pPr>
      <w:r w:rsidRPr="004D675C">
        <w:rPr>
          <w:sz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oferty (Załącznika nr 1 do SWZ).</w:t>
      </w:r>
    </w:p>
    <w:p w14:paraId="14CD0DE8" w14:textId="77777777" w:rsidR="00172102" w:rsidRPr="004D675C" w:rsidRDefault="00172102">
      <w:pPr>
        <w:pStyle w:val="Bezodstpw"/>
        <w:numPr>
          <w:ilvl w:val="1"/>
          <w:numId w:val="23"/>
        </w:numPr>
        <w:tabs>
          <w:tab w:val="left" w:pos="567"/>
        </w:tabs>
        <w:ind w:left="567" w:hanging="567"/>
        <w:jc w:val="both"/>
        <w:rPr>
          <w:sz w:val="20"/>
        </w:rPr>
      </w:pPr>
      <w:r w:rsidRPr="004D675C">
        <w:rPr>
          <w:sz w:val="20"/>
        </w:rPr>
        <w:t>Koszt</w:t>
      </w:r>
      <w:r w:rsidR="00FA040F" w:rsidRPr="004D675C">
        <w:rPr>
          <w:sz w:val="20"/>
        </w:rPr>
        <w:t>y</w:t>
      </w:r>
      <w:r w:rsidRPr="004D675C">
        <w:rPr>
          <w:sz w:val="20"/>
        </w:rPr>
        <w:t xml:space="preserve"> przygotowania i złożenia oferty obciążają  Wykonawcę. </w:t>
      </w:r>
    </w:p>
    <w:p w14:paraId="199B2A64" w14:textId="77777777" w:rsidR="006665E1" w:rsidRPr="004D675C" w:rsidRDefault="006665E1" w:rsidP="006665E1">
      <w:pPr>
        <w:pStyle w:val="Bezodstpw"/>
        <w:rPr>
          <w:b/>
          <w:sz w:val="20"/>
        </w:rPr>
      </w:pPr>
    </w:p>
    <w:p w14:paraId="70B5FF23" w14:textId="77777777" w:rsidR="006569A7" w:rsidRPr="004D675C" w:rsidRDefault="00F04C9F">
      <w:pPr>
        <w:pStyle w:val="Bezodstpw"/>
        <w:numPr>
          <w:ilvl w:val="0"/>
          <w:numId w:val="23"/>
        </w:numPr>
        <w:rPr>
          <w:b/>
          <w:sz w:val="20"/>
        </w:rPr>
      </w:pPr>
      <w:r w:rsidRPr="004D675C">
        <w:rPr>
          <w:b/>
          <w:sz w:val="20"/>
        </w:rPr>
        <w:t xml:space="preserve">  Sposób oraz termin składania ofert.</w:t>
      </w:r>
    </w:p>
    <w:p w14:paraId="1109E67E" w14:textId="77777777" w:rsidR="00F04C9F" w:rsidRPr="004D675C" w:rsidRDefault="00F04C9F" w:rsidP="00095627">
      <w:pPr>
        <w:pStyle w:val="Bezodstpw"/>
        <w:rPr>
          <w:b/>
          <w:sz w:val="20"/>
        </w:rPr>
      </w:pPr>
    </w:p>
    <w:p w14:paraId="43DC1E27" w14:textId="77777777" w:rsidR="00F04C9F" w:rsidRPr="00C64AD0" w:rsidRDefault="00F04C9F">
      <w:pPr>
        <w:numPr>
          <w:ilvl w:val="1"/>
          <w:numId w:val="23"/>
        </w:numPr>
        <w:spacing w:after="0" w:line="240" w:lineRule="auto"/>
        <w:ind w:left="567" w:hanging="567"/>
        <w:rPr>
          <w:rFonts w:ascii="Times New Roman" w:hAnsi="Times New Roman"/>
          <w:sz w:val="20"/>
        </w:rPr>
      </w:pPr>
      <w:r w:rsidRPr="004D675C">
        <w:rPr>
          <w:rFonts w:ascii="Times New Roman" w:hAnsi="Times New Roman"/>
          <w:sz w:val="20"/>
        </w:rPr>
        <w:t>Wykonawca składa ofertę wraz z załącznikami</w:t>
      </w:r>
      <w:r w:rsidRPr="004D675C">
        <w:rPr>
          <w:rFonts w:ascii="Times New Roman" w:hAnsi="Times New Roman"/>
        </w:rPr>
        <w:t xml:space="preserve"> </w:t>
      </w:r>
      <w:r w:rsidRPr="004D675C">
        <w:rPr>
          <w:rFonts w:ascii="Times New Roman" w:hAnsi="Times New Roman"/>
          <w:sz w:val="20"/>
          <w:szCs w:val="20"/>
        </w:rPr>
        <w:t xml:space="preserve">za pośrednictwem Platformy Zakupowej, w sposób </w:t>
      </w:r>
      <w:r w:rsidRPr="004D675C">
        <w:rPr>
          <w:rFonts w:ascii="Times New Roman" w:hAnsi="Times New Roman"/>
          <w:sz w:val="20"/>
        </w:rPr>
        <w:t xml:space="preserve">zgodny </w:t>
      </w:r>
      <w:r w:rsidR="00630C51" w:rsidRPr="00C64AD0">
        <w:rPr>
          <w:rFonts w:ascii="Times New Roman" w:hAnsi="Times New Roman"/>
          <w:sz w:val="20"/>
        </w:rPr>
        <w:t>z pkt 8</w:t>
      </w:r>
      <w:r w:rsidR="00771B7E" w:rsidRPr="00C64AD0">
        <w:rPr>
          <w:rFonts w:ascii="Times New Roman" w:hAnsi="Times New Roman"/>
          <w:sz w:val="20"/>
        </w:rPr>
        <w:t>.0</w:t>
      </w:r>
      <w:r w:rsidR="00630C51" w:rsidRPr="00C64AD0">
        <w:rPr>
          <w:rFonts w:ascii="Times New Roman" w:hAnsi="Times New Roman"/>
          <w:sz w:val="20"/>
        </w:rPr>
        <w:t xml:space="preserve"> i 13</w:t>
      </w:r>
      <w:r w:rsidR="00771B7E" w:rsidRPr="00C64AD0">
        <w:rPr>
          <w:rFonts w:ascii="Times New Roman" w:hAnsi="Times New Roman"/>
          <w:sz w:val="20"/>
        </w:rPr>
        <w:t>.0</w:t>
      </w:r>
      <w:r w:rsidR="00630C51" w:rsidRPr="00C64AD0">
        <w:rPr>
          <w:rFonts w:ascii="Times New Roman" w:hAnsi="Times New Roman"/>
          <w:sz w:val="20"/>
        </w:rPr>
        <w:t xml:space="preserve"> SWZ</w:t>
      </w:r>
      <w:r w:rsidRPr="00C64AD0">
        <w:rPr>
          <w:rFonts w:ascii="Times New Roman" w:hAnsi="Times New Roman"/>
          <w:sz w:val="20"/>
        </w:rPr>
        <w:t xml:space="preserve">. </w:t>
      </w:r>
    </w:p>
    <w:p w14:paraId="6E7DA8B7" w14:textId="72B3A0CF" w:rsidR="00630C51" w:rsidRPr="00C64AD0" w:rsidRDefault="00630C51">
      <w:pPr>
        <w:numPr>
          <w:ilvl w:val="1"/>
          <w:numId w:val="23"/>
        </w:numPr>
        <w:spacing w:after="0" w:line="240" w:lineRule="auto"/>
        <w:ind w:left="567" w:hanging="567"/>
        <w:rPr>
          <w:rFonts w:ascii="Times New Roman" w:hAnsi="Times New Roman"/>
          <w:b/>
          <w:sz w:val="20"/>
        </w:rPr>
      </w:pPr>
      <w:r w:rsidRPr="00C64AD0">
        <w:rPr>
          <w:rFonts w:ascii="Times New Roman" w:hAnsi="Times New Roman"/>
          <w:sz w:val="20"/>
        </w:rPr>
        <w:t xml:space="preserve">Termin składania ofert upływa w dniu </w:t>
      </w:r>
      <w:r w:rsidR="004010BC" w:rsidRPr="00C64AD0">
        <w:rPr>
          <w:rFonts w:ascii="Times New Roman" w:hAnsi="Times New Roman"/>
          <w:b/>
          <w:sz w:val="20"/>
        </w:rPr>
        <w:t>28.03.2025r</w:t>
      </w:r>
      <w:r w:rsidR="003D2FFC" w:rsidRPr="00C64AD0">
        <w:rPr>
          <w:rFonts w:ascii="Times New Roman" w:hAnsi="Times New Roman"/>
          <w:b/>
          <w:sz w:val="20"/>
        </w:rPr>
        <w:t xml:space="preserve"> </w:t>
      </w:r>
      <w:r w:rsidRPr="00C64AD0">
        <w:rPr>
          <w:rFonts w:ascii="Times New Roman" w:hAnsi="Times New Roman"/>
          <w:b/>
          <w:sz w:val="20"/>
        </w:rPr>
        <w:t xml:space="preserve">godzina </w:t>
      </w:r>
      <w:r w:rsidR="007C361F" w:rsidRPr="00C64AD0">
        <w:rPr>
          <w:rFonts w:ascii="Times New Roman" w:hAnsi="Times New Roman"/>
          <w:b/>
          <w:sz w:val="20"/>
        </w:rPr>
        <w:t>8.00</w:t>
      </w:r>
      <w:r w:rsidR="00A66174" w:rsidRPr="00C64AD0">
        <w:rPr>
          <w:rFonts w:ascii="Times New Roman" w:hAnsi="Times New Roman"/>
          <w:b/>
          <w:sz w:val="20"/>
        </w:rPr>
        <w:t xml:space="preserve"> </w:t>
      </w:r>
    </w:p>
    <w:p w14:paraId="65BE598F" w14:textId="77777777" w:rsidR="00F04C9F" w:rsidRPr="00C64AD0" w:rsidRDefault="00F04C9F" w:rsidP="00F04C9F">
      <w:pPr>
        <w:pStyle w:val="Bezodstpw"/>
        <w:rPr>
          <w:b/>
          <w:sz w:val="20"/>
        </w:rPr>
      </w:pPr>
    </w:p>
    <w:p w14:paraId="527E9E23" w14:textId="77777777" w:rsidR="006569A7" w:rsidRPr="00C64AD0" w:rsidRDefault="007B2543">
      <w:pPr>
        <w:pStyle w:val="Bezodstpw"/>
        <w:numPr>
          <w:ilvl w:val="0"/>
          <w:numId w:val="23"/>
        </w:numPr>
        <w:ind w:left="567" w:hanging="567"/>
        <w:rPr>
          <w:b/>
          <w:sz w:val="20"/>
        </w:rPr>
      </w:pPr>
      <w:r w:rsidRPr="00C64AD0">
        <w:rPr>
          <w:b/>
          <w:color w:val="333333"/>
          <w:sz w:val="20"/>
          <w:shd w:val="clear" w:color="auto" w:fill="FFFFFF"/>
        </w:rPr>
        <w:t>Termin otwarcia ofert</w:t>
      </w:r>
      <w:r w:rsidR="002279E1" w:rsidRPr="00C64AD0">
        <w:rPr>
          <w:b/>
          <w:color w:val="333333"/>
          <w:sz w:val="20"/>
          <w:shd w:val="clear" w:color="auto" w:fill="FFFFFF"/>
        </w:rPr>
        <w:t>.</w:t>
      </w:r>
    </w:p>
    <w:p w14:paraId="5E8580BA" w14:textId="77777777" w:rsidR="007B2543" w:rsidRPr="00C64AD0" w:rsidRDefault="007B2543" w:rsidP="007B2543">
      <w:pPr>
        <w:pStyle w:val="Bezodstpw"/>
        <w:rPr>
          <w:b/>
          <w:color w:val="333333"/>
          <w:sz w:val="20"/>
          <w:shd w:val="clear" w:color="auto" w:fill="FFFFFF"/>
        </w:rPr>
      </w:pPr>
    </w:p>
    <w:p w14:paraId="42A83B82" w14:textId="392BF944" w:rsidR="00B90998" w:rsidRPr="00C64AD0" w:rsidRDefault="00DF316C">
      <w:pPr>
        <w:pStyle w:val="Bezodstpw"/>
        <w:numPr>
          <w:ilvl w:val="1"/>
          <w:numId w:val="23"/>
        </w:numPr>
        <w:ind w:left="567" w:hanging="567"/>
        <w:rPr>
          <w:color w:val="333333"/>
          <w:sz w:val="20"/>
          <w:shd w:val="clear" w:color="auto" w:fill="FFFFFF"/>
        </w:rPr>
      </w:pPr>
      <w:r w:rsidRPr="00C64AD0">
        <w:rPr>
          <w:color w:val="333333"/>
          <w:sz w:val="20"/>
          <w:shd w:val="clear" w:color="auto" w:fill="FFFFFF"/>
        </w:rPr>
        <w:t xml:space="preserve">Termin otwarcia nastąpi   w dniu  </w:t>
      </w:r>
      <w:r w:rsidR="004010BC" w:rsidRPr="00C64AD0">
        <w:rPr>
          <w:b/>
          <w:bCs/>
          <w:color w:val="333333"/>
          <w:sz w:val="20"/>
          <w:shd w:val="clear" w:color="auto" w:fill="FFFFFF"/>
        </w:rPr>
        <w:t>28.03.2025r</w:t>
      </w:r>
      <w:r w:rsidR="008E1C40" w:rsidRPr="00C64AD0">
        <w:rPr>
          <w:b/>
          <w:bCs/>
          <w:color w:val="333333"/>
          <w:sz w:val="20"/>
          <w:shd w:val="clear" w:color="auto" w:fill="FFFFFF"/>
        </w:rPr>
        <w:t>.</w:t>
      </w:r>
      <w:r w:rsidR="003D2FFC" w:rsidRPr="00C64AD0">
        <w:rPr>
          <w:b/>
          <w:bCs/>
          <w:color w:val="333333"/>
          <w:sz w:val="20"/>
          <w:shd w:val="clear" w:color="auto" w:fill="FFFFFF"/>
        </w:rPr>
        <w:t xml:space="preserve"> </w:t>
      </w:r>
      <w:r w:rsidR="00D33E03" w:rsidRPr="00C64AD0">
        <w:rPr>
          <w:b/>
          <w:bCs/>
          <w:color w:val="333333"/>
          <w:sz w:val="20"/>
          <w:shd w:val="clear" w:color="auto" w:fill="FFFFFF"/>
        </w:rPr>
        <w:t>g</w:t>
      </w:r>
      <w:r w:rsidRPr="00C64AD0">
        <w:rPr>
          <w:b/>
          <w:color w:val="333333"/>
          <w:sz w:val="20"/>
          <w:shd w:val="clear" w:color="auto" w:fill="FFFFFF"/>
        </w:rPr>
        <w:t xml:space="preserve">odzina. </w:t>
      </w:r>
      <w:r w:rsidR="00EE5FBE" w:rsidRPr="00C64AD0">
        <w:rPr>
          <w:b/>
          <w:color w:val="333333"/>
          <w:sz w:val="20"/>
          <w:shd w:val="clear" w:color="auto" w:fill="FFFFFF"/>
        </w:rPr>
        <w:t>9.00</w:t>
      </w:r>
    </w:p>
    <w:p w14:paraId="4AFFBF32" w14:textId="77777777" w:rsidR="006A7FEA" w:rsidRPr="00C64AD0" w:rsidRDefault="006A7FEA">
      <w:pPr>
        <w:pStyle w:val="Bezodstpw"/>
        <w:numPr>
          <w:ilvl w:val="1"/>
          <w:numId w:val="23"/>
        </w:numPr>
        <w:ind w:left="567" w:hanging="567"/>
        <w:rPr>
          <w:color w:val="333333"/>
          <w:sz w:val="20"/>
          <w:shd w:val="clear" w:color="auto" w:fill="FFFFFF"/>
        </w:rPr>
      </w:pPr>
      <w:r w:rsidRPr="00C64AD0">
        <w:rPr>
          <w:color w:val="333333"/>
          <w:sz w:val="20"/>
          <w:shd w:val="clear" w:color="auto" w:fill="FFFFFF"/>
        </w:rPr>
        <w:t>Zamawiający nie przewiduje publicznego otwarcia ofert.</w:t>
      </w:r>
    </w:p>
    <w:p w14:paraId="5056BA41" w14:textId="77777777" w:rsidR="00B90998" w:rsidRPr="004D675C" w:rsidRDefault="00B90998">
      <w:pPr>
        <w:pStyle w:val="Bezodstpw"/>
        <w:numPr>
          <w:ilvl w:val="1"/>
          <w:numId w:val="23"/>
        </w:numPr>
        <w:ind w:left="567" w:hanging="567"/>
        <w:jc w:val="both"/>
        <w:rPr>
          <w:color w:val="333333"/>
          <w:sz w:val="20"/>
          <w:shd w:val="clear" w:color="auto" w:fill="FFFFFF"/>
        </w:rPr>
      </w:pPr>
      <w:r w:rsidRPr="00C64AD0">
        <w:rPr>
          <w:color w:val="333333"/>
          <w:sz w:val="20"/>
          <w:shd w:val="clear" w:color="auto" w:fill="FFFFFF"/>
        </w:rPr>
        <w:t>W przypadku awarii systemu Platformy Zakupowej, która powoduje brak możliwości otwarcia ofert w</w:t>
      </w:r>
      <w:r w:rsidRPr="004D675C">
        <w:rPr>
          <w:color w:val="333333"/>
          <w:sz w:val="20"/>
          <w:shd w:val="clear" w:color="auto" w:fill="FFFFFF"/>
        </w:rPr>
        <w:t xml:space="preserve"> terminie określonym przez Zamawiającego, otwarcie ofert następuje niezwłocznie po usunięciu awarii.</w:t>
      </w:r>
    </w:p>
    <w:p w14:paraId="2A342854" w14:textId="77777777" w:rsidR="00B90998" w:rsidRPr="004D675C" w:rsidRDefault="00B90998">
      <w:pPr>
        <w:pStyle w:val="Bezodstpw"/>
        <w:numPr>
          <w:ilvl w:val="1"/>
          <w:numId w:val="23"/>
        </w:numPr>
        <w:ind w:left="567" w:hanging="567"/>
        <w:jc w:val="both"/>
        <w:rPr>
          <w:color w:val="333333"/>
          <w:sz w:val="20"/>
          <w:shd w:val="clear" w:color="auto" w:fill="FFFFFF"/>
        </w:rPr>
      </w:pPr>
      <w:r w:rsidRPr="004D675C">
        <w:rPr>
          <w:color w:val="333333"/>
          <w:sz w:val="20"/>
          <w:shd w:val="clear" w:color="auto" w:fill="FFFFFF"/>
        </w:rPr>
        <w:t>Zamawiający informuje o zmianie terminu otwarcia ofert na stronie internetowej prowadzonego postępowania.</w:t>
      </w:r>
    </w:p>
    <w:p w14:paraId="2DFBFAC1" w14:textId="77777777" w:rsidR="00B90998" w:rsidRPr="004D675C" w:rsidRDefault="00B90998">
      <w:pPr>
        <w:pStyle w:val="Bezodstpw"/>
        <w:numPr>
          <w:ilvl w:val="1"/>
          <w:numId w:val="23"/>
        </w:numPr>
        <w:ind w:left="567" w:hanging="567"/>
        <w:jc w:val="both"/>
        <w:rPr>
          <w:color w:val="333333"/>
          <w:sz w:val="20"/>
          <w:shd w:val="clear" w:color="auto" w:fill="FFFFFF"/>
        </w:rPr>
      </w:pPr>
      <w:r w:rsidRPr="004D675C">
        <w:rPr>
          <w:color w:val="333333"/>
          <w:sz w:val="20"/>
          <w:shd w:val="clear" w:color="auto" w:fill="FFFFFF"/>
        </w:rPr>
        <w:t>Zamawiający, najpóźniej przed otwarciem ofert, udostępnia na stronie internetowej prowadzonego postępowania informację o kwocie, jaką zamierza przeznaczyć na sfinansowanie zamówienia.</w:t>
      </w:r>
    </w:p>
    <w:p w14:paraId="36CF8898" w14:textId="77777777" w:rsidR="00B90998" w:rsidRPr="004D675C" w:rsidRDefault="00B90998">
      <w:pPr>
        <w:pStyle w:val="Bezodstpw"/>
        <w:numPr>
          <w:ilvl w:val="1"/>
          <w:numId w:val="23"/>
        </w:numPr>
        <w:ind w:left="567" w:hanging="567"/>
        <w:jc w:val="both"/>
        <w:rPr>
          <w:color w:val="333333"/>
          <w:sz w:val="20"/>
          <w:shd w:val="clear" w:color="auto" w:fill="FFFFFF"/>
        </w:rPr>
      </w:pPr>
      <w:r w:rsidRPr="004D675C">
        <w:rPr>
          <w:color w:val="333333"/>
          <w:sz w:val="20"/>
          <w:shd w:val="clear" w:color="auto" w:fill="FFFFFF"/>
        </w:rPr>
        <w:t>Zamawiający, niezwłocznie po otwarciu ofert, udostępnia na stronie internetowej prowadzonego postępowania informacje o:</w:t>
      </w:r>
    </w:p>
    <w:p w14:paraId="52B7F7D3" w14:textId="77777777" w:rsidR="00B90998" w:rsidRPr="004D675C" w:rsidRDefault="00B90998" w:rsidP="00771B7E">
      <w:pPr>
        <w:pStyle w:val="Bezodstpw"/>
        <w:ind w:left="851" w:hanging="284"/>
        <w:jc w:val="both"/>
        <w:rPr>
          <w:color w:val="333333"/>
          <w:sz w:val="20"/>
          <w:shd w:val="clear" w:color="auto" w:fill="FFFFFF"/>
        </w:rPr>
      </w:pPr>
      <w:r w:rsidRPr="004D675C">
        <w:rPr>
          <w:color w:val="333333"/>
          <w:sz w:val="20"/>
          <w:shd w:val="clear" w:color="auto" w:fill="FFFFFF"/>
        </w:rPr>
        <w:t>1)</w:t>
      </w:r>
      <w:r w:rsidRPr="004D675C">
        <w:rPr>
          <w:color w:val="333333"/>
          <w:sz w:val="20"/>
          <w:shd w:val="clear" w:color="auto" w:fill="FFFFFF"/>
        </w:rPr>
        <w:tab/>
        <w:t>nazwach albo imionach i nazwiskach oraz siedzibach lub miejscach prowadzonej działalności gospodarczej albo miejscach zamieszkania wykonawców, których oferty zostały otwarte;</w:t>
      </w:r>
    </w:p>
    <w:p w14:paraId="76AB33DD" w14:textId="77777777" w:rsidR="007B2543" w:rsidRPr="004D675C" w:rsidRDefault="00B90998" w:rsidP="00771B7E">
      <w:pPr>
        <w:pStyle w:val="Bezodstpw"/>
        <w:ind w:left="851" w:hanging="284"/>
        <w:rPr>
          <w:color w:val="333333"/>
          <w:sz w:val="20"/>
          <w:shd w:val="clear" w:color="auto" w:fill="FFFFFF"/>
        </w:rPr>
      </w:pPr>
      <w:r w:rsidRPr="004D675C">
        <w:rPr>
          <w:color w:val="333333"/>
          <w:sz w:val="20"/>
          <w:shd w:val="clear" w:color="auto" w:fill="FFFFFF"/>
        </w:rPr>
        <w:t>2)</w:t>
      </w:r>
      <w:r w:rsidRPr="004D675C">
        <w:rPr>
          <w:color w:val="333333"/>
          <w:sz w:val="20"/>
          <w:shd w:val="clear" w:color="auto" w:fill="FFFFFF"/>
        </w:rPr>
        <w:tab/>
        <w:t>cenach lub</w:t>
      </w:r>
      <w:r w:rsidR="006A7FEA" w:rsidRPr="004D675C">
        <w:rPr>
          <w:color w:val="333333"/>
          <w:sz w:val="20"/>
          <w:shd w:val="clear" w:color="auto" w:fill="FFFFFF"/>
        </w:rPr>
        <w:t xml:space="preserve"> kosztach zawartych w ofertach.</w:t>
      </w:r>
    </w:p>
    <w:p w14:paraId="20F199CD" w14:textId="77777777" w:rsidR="007B2543" w:rsidRPr="00321567" w:rsidRDefault="007B2543" w:rsidP="007B2543">
      <w:pPr>
        <w:pStyle w:val="Bezodstpw"/>
        <w:rPr>
          <w:b/>
          <w:sz w:val="20"/>
          <w:highlight w:val="yellow"/>
        </w:rPr>
      </w:pPr>
    </w:p>
    <w:p w14:paraId="6FA61254" w14:textId="77777777" w:rsidR="006569A7" w:rsidRPr="004D675C" w:rsidRDefault="00197D85">
      <w:pPr>
        <w:pStyle w:val="Bezodstpw"/>
        <w:numPr>
          <w:ilvl w:val="0"/>
          <w:numId w:val="23"/>
        </w:numPr>
        <w:ind w:left="567" w:hanging="567"/>
        <w:rPr>
          <w:b/>
          <w:sz w:val="20"/>
        </w:rPr>
      </w:pPr>
      <w:r w:rsidRPr="004D675C">
        <w:rPr>
          <w:b/>
          <w:sz w:val="20"/>
        </w:rPr>
        <w:t xml:space="preserve"> Podstawy wykluczenia, o których mowa w art. 108 ust. 1  oraz w art. 109  ust.1 Ustawy</w:t>
      </w:r>
      <w:r w:rsidR="00395928" w:rsidRPr="004D675C">
        <w:rPr>
          <w:b/>
          <w:sz w:val="20"/>
        </w:rPr>
        <w:t xml:space="preserve"> z uwzględnieniem art. 7 ust. 1 ustawy z dnia 13 kwietnia 2022 r. o szczególnych rozwiązaniach w zakresie przeciwdziałania wspieraniu agresji na Ukrainę oraz służących ochronie bezpieczeństwa narodowego (Dz. U.  poz. 835).</w:t>
      </w:r>
    </w:p>
    <w:p w14:paraId="511A1DF2" w14:textId="77777777" w:rsidR="003732E4" w:rsidRPr="004D675C" w:rsidRDefault="003732E4" w:rsidP="00BF6834">
      <w:pPr>
        <w:pStyle w:val="Bezodstpw"/>
        <w:ind w:left="567" w:hanging="567"/>
        <w:rPr>
          <w:b/>
          <w:sz w:val="20"/>
        </w:rPr>
      </w:pPr>
    </w:p>
    <w:p w14:paraId="71FBA973" w14:textId="77777777" w:rsidR="0023234B" w:rsidRPr="004D675C" w:rsidRDefault="0023234B">
      <w:pPr>
        <w:pStyle w:val="Bezodstpw"/>
        <w:numPr>
          <w:ilvl w:val="1"/>
          <w:numId w:val="23"/>
        </w:numPr>
        <w:ind w:left="567" w:hanging="567"/>
        <w:rPr>
          <w:sz w:val="20"/>
        </w:rPr>
      </w:pPr>
      <w:r w:rsidRPr="004D675C">
        <w:rPr>
          <w:sz w:val="20"/>
        </w:rPr>
        <w:lastRenderedPageBreak/>
        <w:t>Z postępowania o udzielenie zamówienia wyklucza się Wykonawcę w okolicznościach wskazanych w art. 108 ust.1 Ustawy.</w:t>
      </w:r>
    </w:p>
    <w:p w14:paraId="5EA08721" w14:textId="77777777" w:rsidR="001803D1" w:rsidRPr="004D675C" w:rsidRDefault="003668BC">
      <w:pPr>
        <w:pStyle w:val="Bezodstpw"/>
        <w:numPr>
          <w:ilvl w:val="1"/>
          <w:numId w:val="23"/>
        </w:numPr>
        <w:ind w:left="567" w:hanging="567"/>
        <w:jc w:val="both"/>
        <w:rPr>
          <w:sz w:val="20"/>
        </w:rPr>
      </w:pPr>
      <w:bookmarkStart w:id="25" w:name="_Hlk103002902"/>
      <w:r w:rsidRPr="004D675C">
        <w:rPr>
          <w:sz w:val="20"/>
        </w:rPr>
        <w:t>Z postępowania o udzielenie zamówienia Zamawiający  wyklucza również Wykonawcę  w okolicznościach</w:t>
      </w:r>
      <w:bookmarkEnd w:id="25"/>
      <w:r w:rsidRPr="004D675C">
        <w:rPr>
          <w:sz w:val="20"/>
        </w:rPr>
        <w:t xml:space="preserve"> wskazanych w art. 109  ust.1 pkt 4  Ustawy tj.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6CDB9F" w14:textId="31FABC53" w:rsidR="00F44802" w:rsidRPr="004D675C" w:rsidRDefault="00F44802">
      <w:pPr>
        <w:pStyle w:val="Bezodstpw"/>
        <w:numPr>
          <w:ilvl w:val="1"/>
          <w:numId w:val="23"/>
        </w:numPr>
        <w:ind w:left="567" w:hanging="567"/>
        <w:jc w:val="both"/>
        <w:rPr>
          <w:sz w:val="20"/>
        </w:rPr>
      </w:pPr>
      <w:r w:rsidRPr="004D675C">
        <w:rPr>
          <w:sz w:val="20"/>
        </w:rPr>
        <w:t xml:space="preserve">Z postępowania o udzielenie zamówienia Zamawiający  wyklucza  także  Wykonawcę  w okolicznościach wskazanych </w:t>
      </w:r>
      <w:r w:rsidR="005168FE" w:rsidRPr="004D675C">
        <w:rPr>
          <w:sz w:val="20"/>
        </w:rPr>
        <w:t xml:space="preserve">w </w:t>
      </w:r>
      <w:r w:rsidR="00CD4A41" w:rsidRPr="004D675C">
        <w:rPr>
          <w:sz w:val="20"/>
        </w:rPr>
        <w:t>art.  7 ust. 1 ustawy z dnia 13 kwietnia 2022 r.</w:t>
      </w:r>
      <w:r w:rsidR="00CD4A41" w:rsidRPr="004D675C">
        <w:rPr>
          <w:i/>
          <w:iCs/>
          <w:sz w:val="20"/>
        </w:rPr>
        <w:t xml:space="preserve"> </w:t>
      </w:r>
      <w:r w:rsidR="00CD4A41" w:rsidRPr="004D675C">
        <w:rPr>
          <w:i/>
          <w:iCs/>
          <w:color w:val="222222"/>
          <w:sz w:val="20"/>
        </w:rPr>
        <w:t xml:space="preserve">o szczególnych rozwiązaniach w zakresie przeciwdziałania wspieraniu agresji na Ukrainę oraz służących ochronie bezpieczeństwa narodowego </w:t>
      </w:r>
      <w:r w:rsidR="00CD4A41" w:rsidRPr="004D675C">
        <w:rPr>
          <w:iCs/>
          <w:color w:val="222222"/>
          <w:sz w:val="20"/>
        </w:rPr>
        <w:t>(</w:t>
      </w:r>
      <w:proofErr w:type="spellStart"/>
      <w:r w:rsidR="004C1BAE" w:rsidRPr="004D675C">
        <w:rPr>
          <w:iCs/>
          <w:color w:val="222222"/>
          <w:sz w:val="20"/>
        </w:rPr>
        <w:t>t.j</w:t>
      </w:r>
      <w:proofErr w:type="spellEnd"/>
      <w:r w:rsidR="004C1BAE" w:rsidRPr="004D675C">
        <w:rPr>
          <w:iCs/>
          <w:color w:val="222222"/>
          <w:sz w:val="20"/>
        </w:rPr>
        <w:t>. Dz. U. z 2024 r. poz. 507</w:t>
      </w:r>
      <w:r w:rsidR="00CD4A41" w:rsidRPr="004D675C">
        <w:rPr>
          <w:iCs/>
          <w:color w:val="222222"/>
          <w:sz w:val="20"/>
        </w:rPr>
        <w:t>)</w:t>
      </w:r>
      <w:r w:rsidR="00CD4A41" w:rsidRPr="004D675C">
        <w:rPr>
          <w:rStyle w:val="Odwoanieprzypisudolnego"/>
          <w:i/>
          <w:iCs/>
          <w:color w:val="222222"/>
          <w:sz w:val="20"/>
        </w:rPr>
        <w:footnoteReference w:id="1"/>
      </w:r>
      <w:r w:rsidR="000B5300" w:rsidRPr="004D675C">
        <w:rPr>
          <w:i/>
          <w:iCs/>
          <w:color w:val="222222"/>
          <w:sz w:val="20"/>
        </w:rPr>
        <w:t xml:space="preserve">, </w:t>
      </w:r>
      <w:r w:rsidR="000B5300" w:rsidRPr="004D675C">
        <w:rPr>
          <w:color w:val="222222"/>
          <w:sz w:val="20"/>
        </w:rPr>
        <w:t xml:space="preserve">zwanej „ustawą </w:t>
      </w:r>
      <w:bookmarkStart w:id="26" w:name="_Hlk103003589"/>
      <w:r w:rsidR="000B5300" w:rsidRPr="004D675C">
        <w:rPr>
          <w:color w:val="222222"/>
          <w:sz w:val="20"/>
        </w:rPr>
        <w:t>sankcyjną</w:t>
      </w:r>
      <w:bookmarkEnd w:id="26"/>
      <w:r w:rsidR="000B5300" w:rsidRPr="004D675C">
        <w:rPr>
          <w:color w:val="222222"/>
          <w:sz w:val="20"/>
        </w:rPr>
        <w:t>”</w:t>
      </w:r>
      <w:r w:rsidR="00883F52" w:rsidRPr="004D675C">
        <w:rPr>
          <w:color w:val="222222"/>
          <w:sz w:val="20"/>
        </w:rPr>
        <w:t>.</w:t>
      </w:r>
    </w:p>
    <w:p w14:paraId="1E324C6A" w14:textId="77777777" w:rsidR="00A6771C" w:rsidRPr="004D675C" w:rsidRDefault="00A6771C">
      <w:pPr>
        <w:pStyle w:val="Bezodstpw"/>
        <w:numPr>
          <w:ilvl w:val="1"/>
          <w:numId w:val="23"/>
        </w:numPr>
        <w:ind w:left="567" w:hanging="567"/>
        <w:jc w:val="both"/>
        <w:rPr>
          <w:sz w:val="20"/>
        </w:rPr>
      </w:pPr>
      <w:r w:rsidRPr="004D675C">
        <w:rPr>
          <w:sz w:val="20"/>
        </w:rPr>
        <w:t>W przypadku:</w:t>
      </w:r>
    </w:p>
    <w:p w14:paraId="533569DD" w14:textId="77777777" w:rsidR="004D675C" w:rsidRDefault="00A6771C" w:rsidP="004D675C">
      <w:pPr>
        <w:pStyle w:val="Bezodstpw"/>
        <w:numPr>
          <w:ilvl w:val="2"/>
          <w:numId w:val="23"/>
        </w:numPr>
        <w:ind w:left="1134" w:hanging="567"/>
        <w:jc w:val="both"/>
        <w:rPr>
          <w:sz w:val="20"/>
        </w:rPr>
      </w:pPr>
      <w:r w:rsidRPr="004D675C">
        <w:rPr>
          <w:sz w:val="20"/>
        </w:rPr>
        <w:t>składania oferty wspólnej k</w:t>
      </w:r>
      <w:r w:rsidR="002B6005" w:rsidRPr="004D675C">
        <w:rPr>
          <w:sz w:val="20"/>
        </w:rPr>
        <w:t>ażdy z Wykonawców wspólnie ubiegających się o zamówienie nie może podlegać wykluczeniu na podstawie art. 108 ust. 1</w:t>
      </w:r>
      <w:r w:rsidR="00CD4A41" w:rsidRPr="004D675C">
        <w:rPr>
          <w:sz w:val="20"/>
        </w:rPr>
        <w:t>,</w:t>
      </w:r>
      <w:r w:rsidR="003668BC" w:rsidRPr="004D675C">
        <w:rPr>
          <w:sz w:val="20"/>
        </w:rPr>
        <w:t xml:space="preserve"> art.109 ust. 1 pkt 4  Ustawy</w:t>
      </w:r>
      <w:r w:rsidR="00CD4A41" w:rsidRPr="004D675C">
        <w:rPr>
          <w:sz w:val="20"/>
        </w:rPr>
        <w:t xml:space="preserve"> i </w:t>
      </w:r>
      <w:r w:rsidR="00BE0257" w:rsidRPr="004D675C">
        <w:rPr>
          <w:sz w:val="20"/>
        </w:rPr>
        <w:t>art. 7 ust. 1 ustawy</w:t>
      </w:r>
      <w:r w:rsidR="00BE0257" w:rsidRPr="004D675C">
        <w:rPr>
          <w:color w:val="222222"/>
          <w:sz w:val="20"/>
        </w:rPr>
        <w:t xml:space="preserve"> sankcyjnej;</w:t>
      </w:r>
    </w:p>
    <w:p w14:paraId="608CA881" w14:textId="6C0D3EF7" w:rsidR="004D675C" w:rsidRPr="004D675C" w:rsidRDefault="004D675C" w:rsidP="004D675C">
      <w:pPr>
        <w:pStyle w:val="Bezodstpw"/>
        <w:numPr>
          <w:ilvl w:val="2"/>
          <w:numId w:val="23"/>
        </w:numPr>
        <w:ind w:left="1134" w:hanging="567"/>
        <w:jc w:val="both"/>
        <w:rPr>
          <w:sz w:val="20"/>
        </w:rPr>
      </w:pPr>
      <w:r w:rsidRPr="004D675C">
        <w:rPr>
          <w:sz w:val="20"/>
        </w:rPr>
        <w:t>polegania na zdolnościach technicznych lub zawodowych  podmiotów udostępniających zasoby  na zasadach art. 118 Ustawy  każdy z podmiotów udostępniających zasoby  nie może podlegać wykluczeniu na podstawie art. 108 ust. 1,  art.109 ust. 1 pkt 4  Ustawy i art. 7 ust. 1 ustawy sankcyjnej;</w:t>
      </w:r>
    </w:p>
    <w:p w14:paraId="3EF31AB8" w14:textId="77777777" w:rsidR="00EB4FF3" w:rsidRPr="004D675C" w:rsidRDefault="0035511F" w:rsidP="004D675C">
      <w:pPr>
        <w:pStyle w:val="Bezodstpw"/>
        <w:numPr>
          <w:ilvl w:val="2"/>
          <w:numId w:val="23"/>
        </w:numPr>
        <w:ind w:left="1134" w:hanging="567"/>
        <w:jc w:val="both"/>
        <w:rPr>
          <w:sz w:val="20"/>
        </w:rPr>
      </w:pPr>
      <w:r w:rsidRPr="004D675C">
        <w:rPr>
          <w:sz w:val="20"/>
        </w:rPr>
        <w:t xml:space="preserve">Stosownie do treści art. 462  ust. 5 Ustawy Zamawiający nie będzie badał, czy zachodzą wobec podwykonawcy niebędącego podmiotem udostępniającym zasoby podstawy wykluczenia, o których mowa </w:t>
      </w:r>
      <w:r w:rsidR="00EB4FF3" w:rsidRPr="004D675C">
        <w:rPr>
          <w:sz w:val="20"/>
        </w:rPr>
        <w:t xml:space="preserve"> w art. 108 ust. 1,  art.109 ust. 1 pkt 4  Ustawy i art. 7 ust. 1 ustawy</w:t>
      </w:r>
      <w:r w:rsidR="00EB4FF3" w:rsidRPr="004D675C">
        <w:rPr>
          <w:color w:val="222222"/>
          <w:sz w:val="20"/>
        </w:rPr>
        <w:t xml:space="preserve"> sankcyjnej.</w:t>
      </w:r>
    </w:p>
    <w:p w14:paraId="0F54D565" w14:textId="77777777" w:rsidR="0023603B" w:rsidRPr="004D675C" w:rsidRDefault="0023603B">
      <w:pPr>
        <w:pStyle w:val="Bezodstpw"/>
        <w:numPr>
          <w:ilvl w:val="1"/>
          <w:numId w:val="23"/>
        </w:numPr>
        <w:ind w:left="567" w:hanging="567"/>
        <w:jc w:val="both"/>
        <w:rPr>
          <w:sz w:val="20"/>
        </w:rPr>
      </w:pPr>
      <w:r w:rsidRPr="004D675C">
        <w:rPr>
          <w:sz w:val="20"/>
        </w:rPr>
        <w:t>Wykonawc</w:t>
      </w:r>
      <w:r w:rsidR="004A031D" w:rsidRPr="004D675C">
        <w:rPr>
          <w:sz w:val="20"/>
        </w:rPr>
        <w:t>a może zostać wykluczony przez Z</w:t>
      </w:r>
      <w:r w:rsidRPr="004D675C">
        <w:rPr>
          <w:sz w:val="20"/>
        </w:rPr>
        <w:t>amawiającego na każdym etapie postępowania o udzielenie zamówienia.</w:t>
      </w:r>
    </w:p>
    <w:p w14:paraId="448B4148" w14:textId="77777777" w:rsidR="004B5F44" w:rsidRPr="004D675C" w:rsidRDefault="004B5F44">
      <w:pPr>
        <w:pStyle w:val="Bezodstpw"/>
        <w:numPr>
          <w:ilvl w:val="1"/>
          <w:numId w:val="23"/>
        </w:numPr>
        <w:ind w:left="567" w:hanging="567"/>
        <w:jc w:val="both"/>
        <w:rPr>
          <w:sz w:val="20"/>
        </w:rPr>
      </w:pPr>
      <w:r w:rsidRPr="004D675C">
        <w:rPr>
          <w:sz w:val="20"/>
        </w:rPr>
        <w:t xml:space="preserve">Wykonawca nie podlega wykluczeniu w okolicznościach określonych w art. 108 ust. 1 pkt 1, 2 i 5 </w:t>
      </w:r>
      <w:r w:rsidR="003C27E3" w:rsidRPr="004D675C">
        <w:rPr>
          <w:sz w:val="20"/>
        </w:rPr>
        <w:t xml:space="preserve">lub art. 109 ust. 1 pkt 4 </w:t>
      </w:r>
      <w:r w:rsidRPr="004D675C">
        <w:rPr>
          <w:sz w:val="20"/>
        </w:rPr>
        <w:t>Ustawy, jeżeli udowodni Zamawiającemu, że spełnił łącznie przesłanki określone w art. 110</w:t>
      </w:r>
      <w:r w:rsidR="0052063E" w:rsidRPr="004D675C">
        <w:rPr>
          <w:sz w:val="20"/>
        </w:rPr>
        <w:t xml:space="preserve"> ust. 2</w:t>
      </w:r>
      <w:r w:rsidRPr="004D675C">
        <w:rPr>
          <w:sz w:val="20"/>
        </w:rPr>
        <w:t xml:space="preserve"> Ustawy.</w:t>
      </w:r>
    </w:p>
    <w:p w14:paraId="2D544CD6" w14:textId="77777777" w:rsidR="004B5F44" w:rsidRPr="004D675C" w:rsidRDefault="00BF6834">
      <w:pPr>
        <w:pStyle w:val="Bezodstpw"/>
        <w:numPr>
          <w:ilvl w:val="1"/>
          <w:numId w:val="23"/>
        </w:numPr>
        <w:ind w:left="567" w:hanging="567"/>
        <w:jc w:val="both"/>
        <w:rPr>
          <w:sz w:val="20"/>
        </w:rPr>
      </w:pPr>
      <w:r w:rsidRPr="004D675C">
        <w:rPr>
          <w:sz w:val="20"/>
        </w:rPr>
        <w:t>Okres</w:t>
      </w:r>
      <w:r w:rsidR="0052063E" w:rsidRPr="004D675C">
        <w:rPr>
          <w:sz w:val="20"/>
        </w:rPr>
        <w:t>y</w:t>
      </w:r>
      <w:r w:rsidRPr="004D675C">
        <w:rPr>
          <w:sz w:val="20"/>
        </w:rPr>
        <w:t xml:space="preserve"> wykluczenia W</w:t>
      </w:r>
      <w:r w:rsidR="004B5F44" w:rsidRPr="004D675C">
        <w:rPr>
          <w:sz w:val="20"/>
        </w:rPr>
        <w:t>ykonawcy z postępowania wskazan</w:t>
      </w:r>
      <w:r w:rsidR="0052063E" w:rsidRPr="004D675C">
        <w:rPr>
          <w:sz w:val="20"/>
        </w:rPr>
        <w:t>e</w:t>
      </w:r>
      <w:r w:rsidR="004B5F44" w:rsidRPr="004D675C">
        <w:rPr>
          <w:sz w:val="20"/>
        </w:rPr>
        <w:t xml:space="preserve"> </w:t>
      </w:r>
      <w:r w:rsidR="0052063E" w:rsidRPr="004D675C">
        <w:rPr>
          <w:sz w:val="20"/>
        </w:rPr>
        <w:t>są</w:t>
      </w:r>
      <w:r w:rsidR="004B5F44" w:rsidRPr="004D675C">
        <w:rPr>
          <w:sz w:val="20"/>
        </w:rPr>
        <w:t xml:space="preserve"> w art. 111 Ustawy.</w:t>
      </w:r>
    </w:p>
    <w:p w14:paraId="161473E1" w14:textId="77777777" w:rsidR="00197D85" w:rsidRPr="00321567" w:rsidRDefault="00197D85" w:rsidP="00197D85">
      <w:pPr>
        <w:pStyle w:val="Bezodstpw"/>
        <w:ind w:left="360"/>
        <w:rPr>
          <w:b/>
          <w:sz w:val="20"/>
          <w:highlight w:val="yellow"/>
        </w:rPr>
      </w:pPr>
    </w:p>
    <w:p w14:paraId="29AE32D1" w14:textId="77777777" w:rsidR="00642B64" w:rsidRPr="004D675C" w:rsidRDefault="001803D1">
      <w:pPr>
        <w:pStyle w:val="Bezodstpw"/>
        <w:numPr>
          <w:ilvl w:val="0"/>
          <w:numId w:val="23"/>
        </w:numPr>
        <w:rPr>
          <w:b/>
          <w:sz w:val="20"/>
        </w:rPr>
      </w:pPr>
      <w:r w:rsidRPr="004D675C">
        <w:rPr>
          <w:b/>
          <w:snapToGrid w:val="0"/>
          <w:sz w:val="20"/>
        </w:rPr>
        <w:t xml:space="preserve"> Informacja o warunkach udziału w postępowaniu.</w:t>
      </w:r>
    </w:p>
    <w:p w14:paraId="2C950F64" w14:textId="77777777" w:rsidR="004D675C" w:rsidRPr="00BC6C08" w:rsidRDefault="004D675C" w:rsidP="004D675C">
      <w:pPr>
        <w:pStyle w:val="Bezodstpw"/>
        <w:rPr>
          <w:b/>
          <w:sz w:val="20"/>
        </w:rPr>
      </w:pPr>
      <w:bookmarkStart w:id="27" w:name="_Hlk69287680"/>
      <w:bookmarkStart w:id="28" w:name="OLE_LINK3"/>
    </w:p>
    <w:p w14:paraId="637F7B70" w14:textId="4D7E1C1E" w:rsidR="00D366A7" w:rsidRPr="00D366A7" w:rsidRDefault="004D675C" w:rsidP="00D366A7">
      <w:pPr>
        <w:numPr>
          <w:ilvl w:val="1"/>
          <w:numId w:val="23"/>
        </w:numPr>
        <w:spacing w:after="0" w:line="240" w:lineRule="auto"/>
        <w:ind w:left="426" w:hanging="426"/>
        <w:jc w:val="both"/>
        <w:rPr>
          <w:rFonts w:ascii="Times New Roman" w:hAnsi="Times New Roman"/>
          <w:sz w:val="20"/>
          <w:szCs w:val="20"/>
        </w:rPr>
      </w:pPr>
      <w:bookmarkStart w:id="29" w:name="_Hlk192078427"/>
      <w:r w:rsidRPr="00F21EAF">
        <w:rPr>
          <w:rFonts w:ascii="Times New Roman" w:hAnsi="Times New Roman"/>
          <w:sz w:val="20"/>
          <w:szCs w:val="20"/>
        </w:rPr>
        <w:t>Zamawiający określił  w ogłoszeniu o zamówieniu oraz w SWZ warunki udziału w niniejszym postępowaniu  dot. zdolności technicznej lub zawodowej,  żądając aby Wykonawca wykazał, że</w:t>
      </w:r>
      <w:bookmarkStart w:id="30" w:name="_Hlk30667571"/>
      <w:r w:rsidR="00D366A7">
        <w:rPr>
          <w:rFonts w:ascii="Times New Roman" w:hAnsi="Times New Roman"/>
          <w:sz w:val="20"/>
          <w:szCs w:val="20"/>
        </w:rPr>
        <w:t xml:space="preserve"> </w:t>
      </w:r>
      <w:r w:rsidRPr="00D366A7">
        <w:rPr>
          <w:rFonts w:ascii="Times New Roman" w:hAnsi="Times New Roman"/>
          <w:sz w:val="20"/>
          <w:szCs w:val="20"/>
        </w:rPr>
        <w:t>posiada  doświadczenie w zakresie wykonania usług, odpowiadających przedmiotowi zamówienia tj. wykonał  w okresie ostatnich 3 lat przed upływem terminu składania ofert, a jeżeli okres prowadzenia działalności jest krótszy – w tym okresie</w:t>
      </w:r>
      <w:r w:rsidR="000B011D">
        <w:rPr>
          <w:rFonts w:ascii="Times New Roman" w:hAnsi="Times New Roman"/>
          <w:color w:val="000000"/>
          <w:sz w:val="20"/>
          <w:szCs w:val="20"/>
        </w:rPr>
        <w:t>:</w:t>
      </w:r>
      <w:r w:rsidRPr="00D366A7">
        <w:rPr>
          <w:rFonts w:ascii="Times New Roman" w:hAnsi="Times New Roman"/>
          <w:color w:val="000000"/>
          <w:sz w:val="20"/>
          <w:szCs w:val="20"/>
        </w:rPr>
        <w:t xml:space="preserve"> </w:t>
      </w:r>
    </w:p>
    <w:p w14:paraId="5CD1B9F9" w14:textId="79EA3E9C" w:rsidR="00D366A7" w:rsidRDefault="000B011D" w:rsidP="00D366A7">
      <w:pPr>
        <w:pStyle w:val="Akapitzlist"/>
        <w:numPr>
          <w:ilvl w:val="0"/>
          <w:numId w:val="89"/>
        </w:numPr>
        <w:spacing w:after="0" w:line="240" w:lineRule="auto"/>
        <w:jc w:val="both"/>
        <w:rPr>
          <w:rFonts w:ascii="Times New Roman" w:hAnsi="Times New Roman"/>
          <w:sz w:val="20"/>
          <w:szCs w:val="20"/>
        </w:rPr>
      </w:pPr>
      <w:r>
        <w:rPr>
          <w:rFonts w:ascii="Times New Roman" w:hAnsi="Times New Roman"/>
          <w:sz w:val="20"/>
          <w:szCs w:val="20"/>
        </w:rPr>
        <w:t xml:space="preserve">W zakresie </w:t>
      </w:r>
      <w:r w:rsidR="00D366A7">
        <w:rPr>
          <w:rFonts w:ascii="Times New Roman" w:hAnsi="Times New Roman"/>
          <w:sz w:val="20"/>
          <w:szCs w:val="20"/>
        </w:rPr>
        <w:t xml:space="preserve"> </w:t>
      </w:r>
      <w:r>
        <w:rPr>
          <w:rFonts w:ascii="Times New Roman" w:hAnsi="Times New Roman"/>
          <w:sz w:val="20"/>
          <w:szCs w:val="20"/>
        </w:rPr>
        <w:t xml:space="preserve">CZĘŚCI I – Eksponaty </w:t>
      </w:r>
      <w:r w:rsidR="00E22EA3">
        <w:rPr>
          <w:rFonts w:ascii="Times New Roman" w:hAnsi="Times New Roman"/>
          <w:sz w:val="20"/>
          <w:szCs w:val="20"/>
        </w:rPr>
        <w:t>p</w:t>
      </w:r>
      <w:r>
        <w:rPr>
          <w:rFonts w:ascii="Times New Roman" w:hAnsi="Times New Roman"/>
          <w:sz w:val="20"/>
          <w:szCs w:val="20"/>
        </w:rPr>
        <w:t xml:space="preserve">apierowe - </w:t>
      </w:r>
      <w:r w:rsidRPr="00D366A7">
        <w:rPr>
          <w:rFonts w:ascii="Times New Roman" w:hAnsi="Times New Roman"/>
          <w:sz w:val="20"/>
          <w:szCs w:val="20"/>
        </w:rPr>
        <w:t xml:space="preserve">co najmniej jedną usługę (umowę), która </w:t>
      </w:r>
      <w:r w:rsidRPr="00D366A7">
        <w:rPr>
          <w:rFonts w:ascii="Times New Roman" w:hAnsi="Times New Roman"/>
          <w:color w:val="000000"/>
          <w:sz w:val="20"/>
          <w:szCs w:val="20"/>
        </w:rPr>
        <w:t>polegała na</w:t>
      </w:r>
      <w:r>
        <w:rPr>
          <w:rFonts w:ascii="Times New Roman" w:hAnsi="Times New Roman"/>
          <w:sz w:val="20"/>
          <w:szCs w:val="20"/>
        </w:rPr>
        <w:t xml:space="preserve"> wykonaniu konserwacji zabytkowych obiektów papierowych (tzn. wpisanych do rejestru zabytków lub gminnej ewidencji zabytków lub inwentarza muzealnego) o wartości brutto nie mniejszej niż </w:t>
      </w:r>
      <w:r w:rsidR="004010BC">
        <w:rPr>
          <w:rFonts w:ascii="Times New Roman" w:hAnsi="Times New Roman"/>
          <w:sz w:val="20"/>
          <w:szCs w:val="20"/>
        </w:rPr>
        <w:t>8</w:t>
      </w:r>
      <w:r>
        <w:rPr>
          <w:rFonts w:ascii="Times New Roman" w:hAnsi="Times New Roman"/>
          <w:sz w:val="20"/>
          <w:szCs w:val="20"/>
        </w:rPr>
        <w:t>0 000 zł.;</w:t>
      </w:r>
    </w:p>
    <w:p w14:paraId="0AAD69DC" w14:textId="66A9ADCA" w:rsidR="004D675C" w:rsidRPr="00E22EA3" w:rsidRDefault="00E22EA3" w:rsidP="00E22EA3">
      <w:pPr>
        <w:pStyle w:val="Akapitzlist"/>
        <w:numPr>
          <w:ilvl w:val="0"/>
          <w:numId w:val="89"/>
        </w:numPr>
        <w:spacing w:after="0" w:line="240" w:lineRule="auto"/>
        <w:jc w:val="both"/>
        <w:rPr>
          <w:rFonts w:ascii="Times New Roman" w:hAnsi="Times New Roman"/>
          <w:sz w:val="20"/>
          <w:szCs w:val="20"/>
        </w:rPr>
      </w:pPr>
      <w:r>
        <w:rPr>
          <w:rFonts w:ascii="Times New Roman" w:hAnsi="Times New Roman"/>
          <w:sz w:val="20"/>
          <w:szCs w:val="20"/>
        </w:rPr>
        <w:t xml:space="preserve">W zakresie  CZĘŚCI II – Eksponaty drewniane - </w:t>
      </w:r>
      <w:r w:rsidRPr="00D366A7">
        <w:rPr>
          <w:rFonts w:ascii="Times New Roman" w:hAnsi="Times New Roman"/>
          <w:sz w:val="20"/>
          <w:szCs w:val="20"/>
        </w:rPr>
        <w:t xml:space="preserve">co najmniej jedną usługę (umowę), która </w:t>
      </w:r>
      <w:r w:rsidRPr="00D366A7">
        <w:rPr>
          <w:rFonts w:ascii="Times New Roman" w:hAnsi="Times New Roman"/>
          <w:color w:val="000000"/>
          <w:sz w:val="20"/>
          <w:szCs w:val="20"/>
        </w:rPr>
        <w:t>polegała na</w:t>
      </w:r>
      <w:r>
        <w:rPr>
          <w:rFonts w:ascii="Times New Roman" w:hAnsi="Times New Roman"/>
          <w:sz w:val="20"/>
          <w:szCs w:val="20"/>
        </w:rPr>
        <w:t xml:space="preserve"> wykonaniu konserwacji zabytkowych, ruchomych obiektów drewnianych (tzn. wpisanych do rejestru zabytków lub gminnej ewidencji zabytków lub inwentarza muzealnego) o wartości brutto nie mniejszej niż 50 000 zł</w:t>
      </w:r>
    </w:p>
    <w:p w14:paraId="39C2D69E" w14:textId="77777777" w:rsidR="004D675C" w:rsidRPr="001E4854" w:rsidRDefault="004D675C" w:rsidP="004D675C">
      <w:pPr>
        <w:numPr>
          <w:ilvl w:val="1"/>
          <w:numId w:val="23"/>
        </w:numPr>
        <w:spacing w:after="0" w:line="240" w:lineRule="auto"/>
        <w:ind w:left="426" w:hanging="426"/>
        <w:jc w:val="both"/>
        <w:rPr>
          <w:rFonts w:ascii="Times New Roman" w:hAnsi="Times New Roman"/>
          <w:sz w:val="20"/>
          <w:szCs w:val="20"/>
        </w:rPr>
      </w:pPr>
      <w:bookmarkStart w:id="31" w:name="_Hlk80692255"/>
      <w:bookmarkEnd w:id="30"/>
      <w:r w:rsidRPr="001E4854">
        <w:rPr>
          <w:rFonts w:ascii="Times New Roman" w:hAnsi="Times New Roman"/>
          <w:sz w:val="20"/>
          <w:szCs w:val="20"/>
        </w:rPr>
        <w:t>Zamawiający nie określił  w ogłoszeniu o zamówieniu oraz w SWZ warunków udziału w niniejszym postępowaniu dotyczących:</w:t>
      </w:r>
    </w:p>
    <w:p w14:paraId="02B03FFF" w14:textId="77777777" w:rsidR="004D675C" w:rsidRPr="00EB3764" w:rsidRDefault="004D675C" w:rsidP="004D675C">
      <w:pPr>
        <w:numPr>
          <w:ilvl w:val="0"/>
          <w:numId w:val="88"/>
        </w:numPr>
        <w:spacing w:after="0" w:line="240" w:lineRule="auto"/>
        <w:ind w:hanging="294"/>
        <w:jc w:val="both"/>
        <w:rPr>
          <w:rFonts w:ascii="Times New Roman" w:hAnsi="Times New Roman"/>
          <w:sz w:val="20"/>
          <w:szCs w:val="20"/>
        </w:rPr>
      </w:pPr>
      <w:r w:rsidRPr="00EB3764">
        <w:rPr>
          <w:rFonts w:ascii="Times New Roman" w:hAnsi="Times New Roman"/>
          <w:color w:val="000000"/>
          <w:sz w:val="20"/>
          <w:szCs w:val="20"/>
        </w:rPr>
        <w:t xml:space="preserve">zdolności do występowania w obrocie gospodarczym; </w:t>
      </w:r>
    </w:p>
    <w:p w14:paraId="3E93CFE3" w14:textId="77777777" w:rsidR="004D675C" w:rsidRPr="00EB3764" w:rsidRDefault="004D675C" w:rsidP="004D675C">
      <w:pPr>
        <w:numPr>
          <w:ilvl w:val="0"/>
          <w:numId w:val="88"/>
        </w:numPr>
        <w:autoSpaceDE w:val="0"/>
        <w:autoSpaceDN w:val="0"/>
        <w:adjustRightInd w:val="0"/>
        <w:spacing w:after="0" w:line="240" w:lineRule="auto"/>
        <w:ind w:hanging="294"/>
        <w:rPr>
          <w:rFonts w:ascii="Times New Roman" w:hAnsi="Times New Roman"/>
          <w:color w:val="000000"/>
          <w:sz w:val="20"/>
          <w:szCs w:val="20"/>
        </w:rPr>
      </w:pPr>
      <w:r w:rsidRPr="00EB3764">
        <w:rPr>
          <w:rFonts w:ascii="Times New Roman" w:hAnsi="Times New Roman"/>
          <w:color w:val="000000"/>
          <w:sz w:val="20"/>
          <w:szCs w:val="20"/>
        </w:rPr>
        <w:t xml:space="preserve">uprawnień do prowadzenia określonej działalności gospodarczej lub zawodowej, o ile wynika to z odrębnych przepisów; </w:t>
      </w:r>
    </w:p>
    <w:p w14:paraId="479AFE6D" w14:textId="77777777" w:rsidR="004D675C" w:rsidRPr="00EB3764" w:rsidRDefault="004D675C" w:rsidP="004D675C">
      <w:pPr>
        <w:numPr>
          <w:ilvl w:val="0"/>
          <w:numId w:val="88"/>
        </w:numPr>
        <w:spacing w:after="0" w:line="240" w:lineRule="auto"/>
        <w:ind w:hanging="294"/>
        <w:jc w:val="both"/>
        <w:rPr>
          <w:rFonts w:ascii="Times New Roman" w:hAnsi="Times New Roman"/>
          <w:sz w:val="20"/>
          <w:szCs w:val="20"/>
        </w:rPr>
      </w:pPr>
      <w:r w:rsidRPr="00EB3764">
        <w:rPr>
          <w:rFonts w:ascii="Times New Roman" w:hAnsi="Times New Roman"/>
          <w:color w:val="000000"/>
          <w:sz w:val="20"/>
          <w:szCs w:val="20"/>
        </w:rPr>
        <w:t>sytuacji ekonomicznej lub finansowej.</w:t>
      </w:r>
    </w:p>
    <w:p w14:paraId="201F669A" w14:textId="77777777" w:rsidR="004D675C" w:rsidRPr="00EB3764" w:rsidRDefault="004D675C" w:rsidP="004D675C">
      <w:pPr>
        <w:numPr>
          <w:ilvl w:val="1"/>
          <w:numId w:val="23"/>
        </w:numPr>
        <w:spacing w:after="0" w:line="240" w:lineRule="auto"/>
        <w:ind w:left="426" w:hanging="426"/>
        <w:jc w:val="both"/>
        <w:rPr>
          <w:rFonts w:ascii="Times New Roman" w:hAnsi="Times New Roman"/>
          <w:sz w:val="20"/>
          <w:szCs w:val="20"/>
        </w:rPr>
      </w:pPr>
      <w:bookmarkStart w:id="32" w:name="_Hlk30668243"/>
      <w:r w:rsidRPr="00EB3764">
        <w:rPr>
          <w:rFonts w:ascii="Times New Roman" w:hAnsi="Times New Roman"/>
          <w:sz w:val="20"/>
          <w:szCs w:val="20"/>
        </w:rPr>
        <w:lastRenderedPageBreak/>
        <w:t xml:space="preserve">W odniesieniu do warunków udziału w postępowaniu, opisanych w ogłoszeniu o zamówieniu oraz w SWZ Zamawiający wskazuje, iż w przypadku gdy w dokumentach złożonych przez Wykonawcę w celu potwierdzenia ich spełnienia, wskazane są wartości w innych walutach niż PLN, Zamawiający dla oceny spełnienia warunku udziału w postępowaniu przyjmie średni kurs NBP (tabela A) z dnia publikacji ogłoszenia o zamówieniu w Biuletynie Zamówień Publicznych. </w:t>
      </w:r>
    </w:p>
    <w:p w14:paraId="6FAFF4F7" w14:textId="77777777" w:rsidR="004D675C" w:rsidRPr="00EB3764" w:rsidRDefault="004D675C" w:rsidP="004D675C">
      <w:pPr>
        <w:pStyle w:val="Bezodstpw"/>
        <w:numPr>
          <w:ilvl w:val="1"/>
          <w:numId w:val="23"/>
        </w:numPr>
        <w:ind w:left="567" w:hanging="567"/>
        <w:jc w:val="both"/>
        <w:rPr>
          <w:b/>
          <w:bCs/>
          <w:strike/>
          <w:sz w:val="20"/>
        </w:rPr>
      </w:pPr>
      <w:bookmarkStart w:id="33" w:name="_Hlk69292115"/>
      <w:bookmarkStart w:id="34" w:name="_Hlk30668423"/>
      <w:bookmarkEnd w:id="32"/>
      <w:r w:rsidRPr="00EB3764">
        <w:rPr>
          <w:sz w:val="20"/>
        </w:rPr>
        <w:t xml:space="preserve">Wykonawcy mogą wspólnie ubiegać się o udzielenie zamówienia. W przypadku wspólnego ubiegania się o udzielenie niniejszego zamówienia warunki wskazane w ogłoszeniu o zamówieniu i SWZ  mogą być spełnione łącznie przez Wykonawców wspólnie ubiegających się o udzielenie zamówienia, </w:t>
      </w:r>
      <w:r w:rsidRPr="00EB3764">
        <w:rPr>
          <w:b/>
          <w:bCs/>
          <w:sz w:val="20"/>
        </w:rPr>
        <w:t xml:space="preserve">z tym że  warunek </w:t>
      </w:r>
      <w:r w:rsidRPr="00EB3764">
        <w:rPr>
          <w:b/>
          <w:bCs/>
          <w:sz w:val="20"/>
        </w:rPr>
        <w:tab/>
        <w:t xml:space="preserve">posiadania  doświadczenia w zakresie wykonania usług, odpowiadających przedmiotowi zamówienia musi być spełniony przez co najmniej jednego z wykonawców wspólnie ubiegających się o udzielenie niniejszego zamówienia. </w:t>
      </w:r>
    </w:p>
    <w:p w14:paraId="4C558B76" w14:textId="6713F928" w:rsidR="004D675C" w:rsidRPr="00EB3764" w:rsidRDefault="004D675C" w:rsidP="004D675C">
      <w:pPr>
        <w:pStyle w:val="Bezodstpw"/>
        <w:numPr>
          <w:ilvl w:val="1"/>
          <w:numId w:val="23"/>
        </w:numPr>
        <w:ind w:left="567" w:hanging="567"/>
        <w:jc w:val="both"/>
        <w:rPr>
          <w:strike/>
          <w:sz w:val="20"/>
        </w:rPr>
      </w:pPr>
      <w:r w:rsidRPr="00EB3764">
        <w:rPr>
          <w:sz w:val="20"/>
        </w:rPr>
        <w:t xml:space="preserve">W odniesieniu do warunków dotyczących doświadczenia </w:t>
      </w:r>
      <w:r>
        <w:rPr>
          <w:sz w:val="20"/>
        </w:rPr>
        <w:t>W</w:t>
      </w:r>
      <w:r w:rsidRPr="00EB3764">
        <w:rPr>
          <w:sz w:val="20"/>
        </w:rPr>
        <w:t xml:space="preserve">ykonawcy wspólnie ubiegający się o udzielenie zamówienia mogą polegać na zdolnościach tych z wykonawców, </w:t>
      </w:r>
      <w:r w:rsidRPr="00EB3764">
        <w:rPr>
          <w:b/>
          <w:sz w:val="20"/>
        </w:rPr>
        <w:t>którzy wykonają usługi, do realizacji których te zdolności są wymagane.</w:t>
      </w:r>
    </w:p>
    <w:bookmarkEnd w:id="33"/>
    <w:p w14:paraId="08D3FEB8" w14:textId="77777777" w:rsidR="004D675C" w:rsidRPr="00EB3764" w:rsidRDefault="004D675C" w:rsidP="004D675C">
      <w:pPr>
        <w:numPr>
          <w:ilvl w:val="1"/>
          <w:numId w:val="23"/>
        </w:numPr>
        <w:spacing w:after="0" w:line="240" w:lineRule="auto"/>
        <w:ind w:left="567" w:hanging="567"/>
        <w:jc w:val="both"/>
        <w:rPr>
          <w:rFonts w:ascii="Times New Roman" w:hAnsi="Times New Roman"/>
          <w:sz w:val="20"/>
          <w:szCs w:val="20"/>
        </w:rPr>
      </w:pPr>
      <w:r w:rsidRPr="00EB3764">
        <w:rPr>
          <w:rFonts w:ascii="Times New Roman" w:hAnsi="Times New Roman"/>
          <w:sz w:val="20"/>
          <w:szCs w:val="20"/>
        </w:rPr>
        <w:t>Zgodnie z art. 118  Ustawy Wykonawca może w celu potwierdzenia spełniania warunków udziału w postępowaniu polegać na zdolnościach technicznych lub zawodowych innych podmiotów, niezależnie od charakteru prawnego łączących go z nim stosunków prawnych.</w:t>
      </w:r>
    </w:p>
    <w:p w14:paraId="47DF8BF2" w14:textId="044A6D25" w:rsidR="004D675C" w:rsidRPr="00EB3764" w:rsidRDefault="004D675C" w:rsidP="004D675C">
      <w:pPr>
        <w:pStyle w:val="Bezodstpw"/>
        <w:numPr>
          <w:ilvl w:val="1"/>
          <w:numId w:val="23"/>
        </w:numPr>
        <w:ind w:left="567" w:hanging="567"/>
        <w:jc w:val="both"/>
        <w:rPr>
          <w:b/>
          <w:sz w:val="20"/>
        </w:rPr>
      </w:pPr>
      <w:r w:rsidRPr="00EB3764">
        <w:rPr>
          <w:sz w:val="20"/>
        </w:rPr>
        <w:t xml:space="preserve">W odniesieniu do warunków dotyczących doświadczenia, Wykonawcy mogą polegać na zdolnościach podmiotów udostępniających zasoby, </w:t>
      </w:r>
      <w:r w:rsidRPr="00EB3764">
        <w:rPr>
          <w:b/>
          <w:sz w:val="20"/>
        </w:rPr>
        <w:t>jeśli podmioty te wykonują usługi do realizacji których te zdolności są wymagane.</w:t>
      </w:r>
    </w:p>
    <w:bookmarkEnd w:id="34"/>
    <w:p w14:paraId="6608981B" w14:textId="77777777" w:rsidR="004D675C" w:rsidRPr="00EB3764" w:rsidRDefault="004D675C" w:rsidP="004D675C">
      <w:pPr>
        <w:pStyle w:val="Bezodstpw"/>
        <w:numPr>
          <w:ilvl w:val="1"/>
          <w:numId w:val="23"/>
        </w:numPr>
        <w:ind w:left="567" w:hanging="567"/>
        <w:jc w:val="both"/>
        <w:rPr>
          <w:sz w:val="20"/>
        </w:rPr>
      </w:pPr>
      <w:r w:rsidRPr="00EB3764">
        <w:rPr>
          <w:sz w:val="20"/>
        </w:rPr>
        <w:t>Zamawiający ocenia, czy udostępniane Wykonawcy przez inne podmioty zdolności techniczne lub zawodowe, pozwalają na wykazanie przez Wykonawcę spełniania warunków udziału w postępowaniu oraz bada, czy nie zachodzą wobec tych podmiotów podstawy wykluczenia, które zostały przewidziane względem Wykonawcy.</w:t>
      </w:r>
    </w:p>
    <w:p w14:paraId="72C031CD" w14:textId="77777777" w:rsidR="004D675C" w:rsidRPr="00EB3764" w:rsidRDefault="004D675C" w:rsidP="004D675C">
      <w:pPr>
        <w:pStyle w:val="Bezodstpw"/>
        <w:numPr>
          <w:ilvl w:val="1"/>
          <w:numId w:val="23"/>
        </w:numPr>
        <w:ind w:left="567" w:hanging="567"/>
        <w:jc w:val="both"/>
        <w:rPr>
          <w:sz w:val="20"/>
        </w:rPr>
      </w:pPr>
      <w:r w:rsidRPr="00EB3764">
        <w:rPr>
          <w:color w:val="000000"/>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2437830" w14:textId="77777777" w:rsidR="004D675C" w:rsidRPr="00EB3764" w:rsidRDefault="004D675C" w:rsidP="004D675C">
      <w:pPr>
        <w:pStyle w:val="Bezodstpw"/>
        <w:numPr>
          <w:ilvl w:val="1"/>
          <w:numId w:val="23"/>
        </w:numPr>
        <w:ind w:left="567" w:hanging="567"/>
        <w:jc w:val="both"/>
        <w:rPr>
          <w:sz w:val="20"/>
        </w:rPr>
      </w:pPr>
      <w:r w:rsidRPr="00EB3764">
        <w:rPr>
          <w:color w:val="000000"/>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66A6E1" w14:textId="77777777" w:rsidR="004D675C" w:rsidRPr="00EB3764" w:rsidRDefault="004D675C" w:rsidP="004D675C">
      <w:pPr>
        <w:pStyle w:val="Bezodstpw"/>
        <w:numPr>
          <w:ilvl w:val="1"/>
          <w:numId w:val="23"/>
        </w:numPr>
        <w:ind w:left="567" w:hanging="567"/>
        <w:jc w:val="both"/>
        <w:rPr>
          <w:sz w:val="20"/>
        </w:rPr>
      </w:pPr>
      <w:r w:rsidRPr="00EB3764">
        <w:rPr>
          <w:sz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bookmarkEnd w:id="29"/>
    <w:bookmarkEnd w:id="31"/>
    <w:p w14:paraId="4F86B04C" w14:textId="77777777" w:rsidR="00CC281B" w:rsidRPr="00321567" w:rsidRDefault="00CC281B" w:rsidP="00CC281B">
      <w:pPr>
        <w:spacing w:after="0" w:line="240" w:lineRule="auto"/>
        <w:jc w:val="both"/>
        <w:rPr>
          <w:rFonts w:ascii="Times New Roman" w:hAnsi="Times New Roman"/>
          <w:sz w:val="20"/>
          <w:szCs w:val="20"/>
          <w:highlight w:val="yellow"/>
        </w:rPr>
      </w:pPr>
    </w:p>
    <w:bookmarkEnd w:id="27"/>
    <w:bookmarkEnd w:id="28"/>
    <w:p w14:paraId="7D26298C" w14:textId="77777777" w:rsidR="00CE6CC0" w:rsidRPr="00E22EA3" w:rsidRDefault="00CE6CC0">
      <w:pPr>
        <w:pStyle w:val="Bezodstpw"/>
        <w:numPr>
          <w:ilvl w:val="0"/>
          <w:numId w:val="23"/>
        </w:numPr>
        <w:tabs>
          <w:tab w:val="left" w:pos="426"/>
        </w:tabs>
        <w:jc w:val="both"/>
        <w:rPr>
          <w:sz w:val="20"/>
        </w:rPr>
      </w:pPr>
      <w:r w:rsidRPr="00E22EA3">
        <w:rPr>
          <w:b/>
          <w:sz w:val="20"/>
        </w:rPr>
        <w:t>Informacja o podmiotowych środkach dowodowych.</w:t>
      </w:r>
    </w:p>
    <w:p w14:paraId="3C14ED2D" w14:textId="77777777" w:rsidR="001D574E" w:rsidRPr="00321567" w:rsidRDefault="001D574E" w:rsidP="001D574E">
      <w:pPr>
        <w:pStyle w:val="Bezodstpw"/>
        <w:tabs>
          <w:tab w:val="left" w:pos="426"/>
        </w:tabs>
        <w:ind w:left="360"/>
        <w:jc w:val="both"/>
        <w:rPr>
          <w:sz w:val="20"/>
          <w:highlight w:val="yellow"/>
        </w:rPr>
      </w:pPr>
    </w:p>
    <w:p w14:paraId="67837845" w14:textId="013BE2A1" w:rsidR="00E22EA3" w:rsidRPr="00E22EA3" w:rsidRDefault="00E22EA3" w:rsidP="00E22EA3">
      <w:pPr>
        <w:numPr>
          <w:ilvl w:val="1"/>
          <w:numId w:val="23"/>
        </w:numPr>
        <w:spacing w:after="0" w:line="240" w:lineRule="auto"/>
        <w:ind w:left="567" w:hanging="567"/>
        <w:jc w:val="both"/>
        <w:rPr>
          <w:rFonts w:ascii="Times New Roman" w:hAnsi="Times New Roman"/>
          <w:sz w:val="20"/>
          <w:szCs w:val="20"/>
        </w:rPr>
      </w:pPr>
      <w:r w:rsidRPr="00E22EA3">
        <w:rPr>
          <w:rFonts w:ascii="Times New Roman" w:hAnsi="Times New Roman"/>
          <w:sz w:val="20"/>
          <w:szCs w:val="20"/>
        </w:rPr>
        <w:t>Ocena spełniania ww. warunków udziału w postępowaniu i braku podstaw do wykluczenia dokonana zostanie na podstawie podmiotowych środków dowodowych.</w:t>
      </w:r>
    </w:p>
    <w:p w14:paraId="49BC6C0B" w14:textId="5B1B9AB3" w:rsidR="002D5F8B" w:rsidRPr="00E22EA3" w:rsidRDefault="002D5F8B">
      <w:pPr>
        <w:numPr>
          <w:ilvl w:val="1"/>
          <w:numId w:val="23"/>
        </w:numPr>
        <w:spacing w:after="0" w:line="240" w:lineRule="auto"/>
        <w:ind w:left="567" w:hanging="567"/>
        <w:jc w:val="both"/>
        <w:rPr>
          <w:rFonts w:ascii="Times New Roman" w:hAnsi="Times New Roman"/>
          <w:b/>
          <w:sz w:val="20"/>
          <w:szCs w:val="20"/>
        </w:rPr>
      </w:pPr>
      <w:r w:rsidRPr="00E22EA3">
        <w:rPr>
          <w:rFonts w:ascii="Times New Roman" w:hAnsi="Times New Roman"/>
          <w:b/>
          <w:sz w:val="20"/>
          <w:szCs w:val="20"/>
        </w:rPr>
        <w:t>Podmiotowe środki dowodowe</w:t>
      </w:r>
      <w:r w:rsidR="00CF3206" w:rsidRPr="00E22EA3">
        <w:rPr>
          <w:rFonts w:ascii="Times New Roman" w:hAnsi="Times New Roman"/>
          <w:b/>
          <w:sz w:val="20"/>
          <w:szCs w:val="20"/>
        </w:rPr>
        <w:t>, oświadczenia lub inne dokumenty</w:t>
      </w:r>
      <w:r w:rsidRPr="00E22EA3">
        <w:rPr>
          <w:rFonts w:ascii="Times New Roman" w:hAnsi="Times New Roman"/>
          <w:b/>
          <w:sz w:val="20"/>
          <w:szCs w:val="20"/>
        </w:rPr>
        <w:t xml:space="preserve"> składane wraz z ofertą.</w:t>
      </w:r>
    </w:p>
    <w:p w14:paraId="5C89C32D" w14:textId="2925431D" w:rsidR="00D1343E" w:rsidRPr="00E22EA3" w:rsidRDefault="00D1343E">
      <w:pPr>
        <w:numPr>
          <w:ilvl w:val="2"/>
          <w:numId w:val="23"/>
        </w:numPr>
        <w:spacing w:after="0" w:line="240" w:lineRule="auto"/>
        <w:ind w:left="1276" w:hanging="709"/>
        <w:jc w:val="both"/>
        <w:rPr>
          <w:rFonts w:ascii="Times New Roman" w:hAnsi="Times New Roman"/>
          <w:sz w:val="20"/>
          <w:szCs w:val="20"/>
        </w:rPr>
      </w:pPr>
      <w:bookmarkStart w:id="35" w:name="_Hlk80694914"/>
      <w:r w:rsidRPr="00E22EA3">
        <w:rPr>
          <w:rFonts w:ascii="Times New Roman" w:hAnsi="Times New Roman"/>
          <w:sz w:val="20"/>
          <w:szCs w:val="20"/>
        </w:rPr>
        <w:t>Wykonawca dołącza do oferty oświadczeni</w:t>
      </w:r>
      <w:r w:rsidR="004A543E" w:rsidRPr="00E22EA3">
        <w:rPr>
          <w:rFonts w:ascii="Times New Roman" w:hAnsi="Times New Roman"/>
          <w:sz w:val="20"/>
          <w:szCs w:val="20"/>
        </w:rPr>
        <w:t>e</w:t>
      </w:r>
      <w:r w:rsidRPr="00E22EA3">
        <w:rPr>
          <w:rFonts w:ascii="Times New Roman" w:hAnsi="Times New Roman"/>
          <w:sz w:val="20"/>
          <w:szCs w:val="20"/>
        </w:rPr>
        <w:t>, o którym mowa w art. 125 ust. 1</w:t>
      </w:r>
      <w:r w:rsidR="007509B5" w:rsidRPr="00E22EA3">
        <w:rPr>
          <w:rFonts w:ascii="Times New Roman" w:hAnsi="Times New Roman"/>
          <w:sz w:val="20"/>
          <w:szCs w:val="20"/>
        </w:rPr>
        <w:t xml:space="preserve"> </w:t>
      </w:r>
      <w:r w:rsidRPr="00E22EA3">
        <w:rPr>
          <w:rFonts w:ascii="Times New Roman" w:hAnsi="Times New Roman"/>
          <w:sz w:val="20"/>
          <w:szCs w:val="20"/>
        </w:rPr>
        <w:t>Ustawy o</w:t>
      </w:r>
      <w:r w:rsidR="00CF41C2" w:rsidRPr="00E22EA3">
        <w:rPr>
          <w:rFonts w:ascii="Times New Roman" w:hAnsi="Times New Roman"/>
          <w:sz w:val="20"/>
          <w:szCs w:val="20"/>
        </w:rPr>
        <w:t xml:space="preserve"> </w:t>
      </w:r>
      <w:r w:rsidRPr="00E22EA3">
        <w:rPr>
          <w:rFonts w:ascii="Times New Roman" w:hAnsi="Times New Roman"/>
          <w:sz w:val="20"/>
          <w:szCs w:val="20"/>
        </w:rPr>
        <w:t>niepodleganiu wykluczeniu,</w:t>
      </w:r>
      <w:r w:rsidRPr="00E22EA3">
        <w:rPr>
          <w:rFonts w:ascii="Times New Roman" w:hAnsi="Times New Roman"/>
        </w:rPr>
        <w:t xml:space="preserve"> </w:t>
      </w:r>
      <w:r w:rsidRPr="00E22EA3">
        <w:rPr>
          <w:rFonts w:ascii="Times New Roman" w:hAnsi="Times New Roman"/>
          <w:sz w:val="20"/>
          <w:szCs w:val="20"/>
        </w:rPr>
        <w:t>które można sporządzić  wg Załącznik</w:t>
      </w:r>
      <w:r w:rsidR="0087121F" w:rsidRPr="00E22EA3">
        <w:rPr>
          <w:rFonts w:ascii="Times New Roman" w:hAnsi="Times New Roman"/>
          <w:sz w:val="20"/>
          <w:szCs w:val="20"/>
        </w:rPr>
        <w:t>a</w:t>
      </w:r>
      <w:r w:rsidR="00CF41C2" w:rsidRPr="00E22EA3">
        <w:rPr>
          <w:rFonts w:ascii="Times New Roman" w:hAnsi="Times New Roman"/>
          <w:sz w:val="20"/>
          <w:szCs w:val="20"/>
        </w:rPr>
        <w:t xml:space="preserve"> </w:t>
      </w:r>
      <w:r w:rsidRPr="00E22EA3">
        <w:rPr>
          <w:rFonts w:ascii="Times New Roman" w:hAnsi="Times New Roman"/>
          <w:sz w:val="20"/>
          <w:szCs w:val="20"/>
        </w:rPr>
        <w:t xml:space="preserve">Nr  </w:t>
      </w:r>
      <w:r w:rsidR="00CF41C2" w:rsidRPr="00E22EA3">
        <w:rPr>
          <w:rFonts w:ascii="Times New Roman" w:hAnsi="Times New Roman"/>
          <w:sz w:val="20"/>
          <w:szCs w:val="20"/>
        </w:rPr>
        <w:t xml:space="preserve">2 </w:t>
      </w:r>
      <w:r w:rsidR="00E22EA3" w:rsidRPr="00E22EA3">
        <w:rPr>
          <w:rFonts w:ascii="Times New Roman" w:hAnsi="Times New Roman"/>
          <w:sz w:val="20"/>
          <w:szCs w:val="20"/>
        </w:rPr>
        <w:t xml:space="preserve">i 3 </w:t>
      </w:r>
      <w:r w:rsidR="00CF41C2" w:rsidRPr="00E22EA3">
        <w:rPr>
          <w:rFonts w:ascii="Times New Roman" w:hAnsi="Times New Roman"/>
          <w:sz w:val="20"/>
          <w:szCs w:val="20"/>
        </w:rPr>
        <w:t xml:space="preserve"> </w:t>
      </w:r>
      <w:r w:rsidRPr="00E22EA3">
        <w:rPr>
          <w:rFonts w:ascii="Times New Roman" w:hAnsi="Times New Roman"/>
          <w:sz w:val="20"/>
          <w:szCs w:val="20"/>
        </w:rPr>
        <w:t>do SWZ, w zakresie wskazanym przez Zamawiającego.</w:t>
      </w:r>
    </w:p>
    <w:p w14:paraId="2C1185BE" w14:textId="5D5F0C54" w:rsidR="00EF6DF2" w:rsidRPr="008F00B1" w:rsidRDefault="00FC1A84">
      <w:pPr>
        <w:numPr>
          <w:ilvl w:val="2"/>
          <w:numId w:val="23"/>
        </w:numPr>
        <w:spacing w:after="0" w:line="240" w:lineRule="auto"/>
        <w:ind w:left="1276" w:hanging="709"/>
        <w:jc w:val="both"/>
        <w:rPr>
          <w:rFonts w:ascii="Times New Roman" w:hAnsi="Times New Roman"/>
          <w:sz w:val="20"/>
          <w:szCs w:val="20"/>
        </w:rPr>
      </w:pPr>
      <w:r w:rsidRPr="008F00B1">
        <w:rPr>
          <w:rFonts w:ascii="Times New Roman" w:hAnsi="Times New Roman"/>
          <w:sz w:val="20"/>
          <w:szCs w:val="20"/>
        </w:rPr>
        <w:t>Oświadczeni</w:t>
      </w:r>
      <w:r w:rsidR="004A543E" w:rsidRPr="008F00B1">
        <w:rPr>
          <w:rFonts w:ascii="Times New Roman" w:hAnsi="Times New Roman"/>
          <w:sz w:val="20"/>
          <w:szCs w:val="20"/>
        </w:rPr>
        <w:t>e</w:t>
      </w:r>
      <w:r w:rsidR="00EF6DF2" w:rsidRPr="008F00B1">
        <w:rPr>
          <w:rFonts w:ascii="Times New Roman" w:hAnsi="Times New Roman"/>
          <w:sz w:val="20"/>
          <w:szCs w:val="20"/>
        </w:rPr>
        <w:t xml:space="preserve">, o którym mowa w art. 125 Ustawy, stanowi dowód potwierdzający brak podstaw wykluczenia, </w:t>
      </w:r>
      <w:r w:rsidR="008F00B1">
        <w:rPr>
          <w:rFonts w:ascii="Times New Roman" w:hAnsi="Times New Roman"/>
          <w:sz w:val="20"/>
          <w:szCs w:val="20"/>
        </w:rPr>
        <w:t xml:space="preserve">spełnienie warunków udziału w postępowaniu </w:t>
      </w:r>
      <w:r w:rsidR="00EF6DF2" w:rsidRPr="008F00B1">
        <w:rPr>
          <w:rFonts w:ascii="Times New Roman" w:hAnsi="Times New Roman"/>
          <w:sz w:val="20"/>
          <w:szCs w:val="20"/>
        </w:rPr>
        <w:t xml:space="preserve">na dzień składania  ofert, </w:t>
      </w:r>
      <w:r w:rsidR="00EF6DF2" w:rsidRPr="008F00B1">
        <w:rPr>
          <w:rFonts w:ascii="Times New Roman" w:hAnsi="Times New Roman"/>
          <w:b/>
          <w:sz w:val="20"/>
          <w:szCs w:val="20"/>
        </w:rPr>
        <w:t>tymczas</w:t>
      </w:r>
      <w:r w:rsidR="002B5A4C" w:rsidRPr="008F00B1">
        <w:rPr>
          <w:rFonts w:ascii="Times New Roman" w:hAnsi="Times New Roman"/>
          <w:b/>
          <w:sz w:val="20"/>
          <w:szCs w:val="20"/>
        </w:rPr>
        <w:t>owo zastępujący wymagane przez Z</w:t>
      </w:r>
      <w:r w:rsidR="00EF6DF2" w:rsidRPr="008F00B1">
        <w:rPr>
          <w:rFonts w:ascii="Times New Roman" w:hAnsi="Times New Roman"/>
          <w:b/>
          <w:sz w:val="20"/>
          <w:szCs w:val="20"/>
        </w:rPr>
        <w:t>amawiającego podmiotowe środki dowodowe.</w:t>
      </w:r>
    </w:p>
    <w:p w14:paraId="37448F2F" w14:textId="369F17FA" w:rsidR="00043AAF" w:rsidRPr="008F00B1" w:rsidRDefault="00F72A27" w:rsidP="008F00B1">
      <w:pPr>
        <w:numPr>
          <w:ilvl w:val="2"/>
          <w:numId w:val="23"/>
        </w:numPr>
        <w:spacing w:after="0" w:line="240" w:lineRule="auto"/>
        <w:ind w:left="1276" w:hanging="709"/>
        <w:jc w:val="both"/>
        <w:rPr>
          <w:rFonts w:ascii="Times New Roman" w:hAnsi="Times New Roman"/>
          <w:sz w:val="20"/>
          <w:szCs w:val="20"/>
        </w:rPr>
      </w:pPr>
      <w:bookmarkStart w:id="36" w:name="_Hlk80696427"/>
      <w:bookmarkStart w:id="37" w:name="_Hlk69291261"/>
      <w:r w:rsidRPr="008F00B1">
        <w:rPr>
          <w:rFonts w:ascii="Times New Roman" w:hAnsi="Times New Roman"/>
          <w:sz w:val="20"/>
        </w:rPr>
        <w:t xml:space="preserve">Stosownie do art. 125 ust. 4 Ustawy w </w:t>
      </w:r>
      <w:r w:rsidR="0092662F" w:rsidRPr="008F00B1">
        <w:rPr>
          <w:rFonts w:ascii="Times New Roman" w:hAnsi="Times New Roman"/>
          <w:sz w:val="20"/>
        </w:rPr>
        <w:t>przypadku wspólnego ubiegania się o zamówienie przez wykonawców, oświadczeni</w:t>
      </w:r>
      <w:r w:rsidR="004E7DDE" w:rsidRPr="008F00B1">
        <w:rPr>
          <w:rFonts w:ascii="Times New Roman" w:hAnsi="Times New Roman"/>
          <w:sz w:val="20"/>
        </w:rPr>
        <w:t>e</w:t>
      </w:r>
      <w:r w:rsidR="0092662F" w:rsidRPr="008F00B1">
        <w:rPr>
          <w:rFonts w:ascii="Times New Roman" w:hAnsi="Times New Roman"/>
          <w:sz w:val="20"/>
        </w:rPr>
        <w:t xml:space="preserve">, o </w:t>
      </w:r>
      <w:r w:rsidR="00611119" w:rsidRPr="008F00B1">
        <w:rPr>
          <w:rFonts w:ascii="Times New Roman" w:hAnsi="Times New Roman"/>
          <w:sz w:val="20"/>
        </w:rPr>
        <w:t xml:space="preserve">którym </w:t>
      </w:r>
      <w:r w:rsidR="0092662F" w:rsidRPr="008F00B1">
        <w:rPr>
          <w:rFonts w:ascii="Times New Roman" w:hAnsi="Times New Roman"/>
          <w:sz w:val="20"/>
        </w:rPr>
        <w:t>mowa w art. 125 ust. 1 Ustawy, składa każdy z wykonawców. Oświadczeni</w:t>
      </w:r>
      <w:r w:rsidR="004E7DDE" w:rsidRPr="008F00B1">
        <w:rPr>
          <w:rFonts w:ascii="Times New Roman" w:hAnsi="Times New Roman"/>
          <w:sz w:val="20"/>
        </w:rPr>
        <w:t>e</w:t>
      </w:r>
      <w:r w:rsidR="0092662F" w:rsidRPr="008F00B1">
        <w:rPr>
          <w:rFonts w:ascii="Times New Roman" w:hAnsi="Times New Roman"/>
          <w:sz w:val="20"/>
        </w:rPr>
        <w:t xml:space="preserve"> t</w:t>
      </w:r>
      <w:r w:rsidR="004E7DDE" w:rsidRPr="008F00B1">
        <w:rPr>
          <w:rFonts w:ascii="Times New Roman" w:hAnsi="Times New Roman"/>
          <w:sz w:val="20"/>
        </w:rPr>
        <w:t>o</w:t>
      </w:r>
      <w:r w:rsidR="0092662F" w:rsidRPr="008F00B1">
        <w:rPr>
          <w:rFonts w:ascii="Times New Roman" w:hAnsi="Times New Roman"/>
          <w:sz w:val="20"/>
        </w:rPr>
        <w:t xml:space="preserve"> potwierdza</w:t>
      </w:r>
      <w:r w:rsidR="004E7DDE" w:rsidRPr="008F00B1">
        <w:rPr>
          <w:rFonts w:ascii="Times New Roman" w:hAnsi="Times New Roman"/>
          <w:sz w:val="20"/>
        </w:rPr>
        <w:t xml:space="preserve"> </w:t>
      </w:r>
      <w:r w:rsidR="0092662F" w:rsidRPr="008F00B1">
        <w:rPr>
          <w:rFonts w:ascii="Times New Roman" w:hAnsi="Times New Roman"/>
          <w:sz w:val="20"/>
        </w:rPr>
        <w:t>brak podstaw wykluczenia</w:t>
      </w:r>
      <w:r w:rsidR="008F00B1" w:rsidRPr="008F00B1">
        <w:rPr>
          <w:rFonts w:ascii="Times New Roman" w:hAnsi="Times New Roman"/>
          <w:sz w:val="20"/>
        </w:rPr>
        <w:t xml:space="preserve"> oraz  spełnienie warunków udziału w postępowaniu w zakresie, w jakim każdy z wykonawców wykazuje spełnienie warunków udziału w postępowaniu.</w:t>
      </w:r>
    </w:p>
    <w:p w14:paraId="6A04A8F1" w14:textId="77777777" w:rsidR="009D29C7" w:rsidRPr="002A3CF9" w:rsidRDefault="009D29C7" w:rsidP="009D29C7">
      <w:pPr>
        <w:numPr>
          <w:ilvl w:val="2"/>
          <w:numId w:val="23"/>
        </w:numPr>
        <w:spacing w:after="0" w:line="240" w:lineRule="auto"/>
        <w:ind w:left="1276" w:hanging="709"/>
        <w:jc w:val="both"/>
        <w:rPr>
          <w:rFonts w:ascii="Times New Roman" w:hAnsi="Times New Roman"/>
          <w:sz w:val="20"/>
          <w:szCs w:val="20"/>
        </w:rPr>
      </w:pPr>
      <w:r w:rsidRPr="002A3CF9">
        <w:rPr>
          <w:rFonts w:ascii="Times New Roman" w:hAnsi="Times New Roman"/>
          <w:sz w:val="20"/>
        </w:rPr>
        <w:t>Stosownie do art. 125 ust. 5 Ustawy</w:t>
      </w:r>
      <w:r w:rsidRPr="002A3CF9">
        <w:rPr>
          <w:rFonts w:ascii="Times New Roman" w:hAnsi="Times New Roman"/>
          <w:sz w:val="20"/>
          <w:szCs w:val="20"/>
        </w:rPr>
        <w:t xml:space="preserve"> w przypadku polegania na zdolnościach lub sytuacji podmiotów udostępniających zasoby, Wykonawca przedstawia, wraz z oświadczeniami, </w:t>
      </w:r>
      <w:bookmarkStart w:id="38" w:name="_Hlk103004377"/>
      <w:r w:rsidRPr="002A3CF9">
        <w:rPr>
          <w:rFonts w:ascii="Times New Roman" w:hAnsi="Times New Roman"/>
          <w:sz w:val="20"/>
          <w:szCs w:val="20"/>
        </w:rPr>
        <w:t>o którym mowa w art. 125 ust. 1 Ustawy</w:t>
      </w:r>
      <w:bookmarkEnd w:id="38"/>
      <w:r w:rsidRPr="002A3CF9">
        <w:rPr>
          <w:rFonts w:ascii="Times New Roman" w:hAnsi="Times New Roman"/>
          <w:sz w:val="20"/>
          <w:szCs w:val="20"/>
        </w:rPr>
        <w:t>, także oświadczenia podmiotu udostępniającego zasoby na zasadach art. 118 Ustawy, potwierdzające brak podstaw wykluczenia tego podmiotu oraz   spełnianie warunków udziału w postępowaniu   w zakresie, w jakim Wykonawca powołuje się na jego zasoby.</w:t>
      </w:r>
    </w:p>
    <w:p w14:paraId="5C35CAA6" w14:textId="77777777" w:rsidR="00043AAF" w:rsidRPr="009D29C7" w:rsidRDefault="00043AAF">
      <w:pPr>
        <w:numPr>
          <w:ilvl w:val="2"/>
          <w:numId w:val="23"/>
        </w:numPr>
        <w:spacing w:after="0" w:line="240" w:lineRule="auto"/>
        <w:ind w:left="1276" w:hanging="709"/>
        <w:jc w:val="both"/>
        <w:rPr>
          <w:rFonts w:ascii="Times New Roman" w:hAnsi="Times New Roman"/>
          <w:sz w:val="20"/>
          <w:szCs w:val="20"/>
        </w:rPr>
      </w:pPr>
      <w:bookmarkStart w:id="39" w:name="_Hlk80696467"/>
      <w:bookmarkEnd w:id="36"/>
      <w:r w:rsidRPr="009D29C7">
        <w:rPr>
          <w:rFonts w:ascii="Times New Roman" w:hAnsi="Times New Roman"/>
          <w:sz w:val="20"/>
        </w:rPr>
        <w:lastRenderedPageBreak/>
        <w:t>W</w:t>
      </w:r>
      <w:r w:rsidR="002D5F8B" w:rsidRPr="009D29C7">
        <w:rPr>
          <w:rFonts w:ascii="Times New Roman" w:hAnsi="Times New Roman"/>
          <w:sz w:val="20"/>
        </w:rPr>
        <w:t xml:space="preserve"> </w:t>
      </w:r>
      <w:r w:rsidRPr="009D29C7">
        <w:rPr>
          <w:rFonts w:ascii="Times New Roman" w:hAnsi="Times New Roman"/>
          <w:sz w:val="20"/>
        </w:rPr>
        <w:t xml:space="preserve"> przypadku </w:t>
      </w:r>
      <w:r w:rsidR="002D5F8B" w:rsidRPr="009D29C7">
        <w:rPr>
          <w:rFonts w:ascii="Times New Roman" w:hAnsi="Times New Roman"/>
          <w:sz w:val="20"/>
        </w:rPr>
        <w:t>wspólnego ub</w:t>
      </w:r>
      <w:r w:rsidR="00942C2E" w:rsidRPr="009D29C7">
        <w:rPr>
          <w:rFonts w:ascii="Times New Roman" w:hAnsi="Times New Roman"/>
          <w:sz w:val="20"/>
        </w:rPr>
        <w:t>iegania się o zamówienie przez W</w:t>
      </w:r>
      <w:r w:rsidR="002D5F8B" w:rsidRPr="009D29C7">
        <w:rPr>
          <w:rFonts w:ascii="Times New Roman" w:hAnsi="Times New Roman"/>
          <w:sz w:val="20"/>
        </w:rPr>
        <w:t xml:space="preserve">ykonawców </w:t>
      </w:r>
      <w:r w:rsidRPr="009D29C7">
        <w:rPr>
          <w:rFonts w:ascii="Times New Roman" w:hAnsi="Times New Roman"/>
          <w:sz w:val="20"/>
        </w:rPr>
        <w:t xml:space="preserve">ustanawiają </w:t>
      </w:r>
      <w:r w:rsidR="002D5F8B" w:rsidRPr="009D29C7">
        <w:rPr>
          <w:rFonts w:ascii="Times New Roman" w:hAnsi="Times New Roman"/>
          <w:sz w:val="20"/>
        </w:rPr>
        <w:t xml:space="preserve">oni </w:t>
      </w:r>
      <w:r w:rsidRPr="009D29C7">
        <w:rPr>
          <w:rFonts w:ascii="Times New Roman" w:hAnsi="Times New Roman"/>
          <w:sz w:val="20"/>
        </w:rPr>
        <w:t xml:space="preserve">pełnomocnika do reprezentowania ich w postępowaniu o udzielenie zamówienia albo reprezentowania w postępowaniu i zawarcia umowy w sprawie zamówienia publicznego. </w:t>
      </w:r>
    </w:p>
    <w:bookmarkEnd w:id="39"/>
    <w:p w14:paraId="16AC3493" w14:textId="77777777" w:rsidR="004B56A2" w:rsidRPr="009D29C7" w:rsidRDefault="00942C2E">
      <w:pPr>
        <w:numPr>
          <w:ilvl w:val="2"/>
          <w:numId w:val="23"/>
        </w:numPr>
        <w:spacing w:after="0" w:line="240" w:lineRule="auto"/>
        <w:ind w:left="1276" w:hanging="709"/>
        <w:jc w:val="both"/>
        <w:rPr>
          <w:rFonts w:ascii="Times New Roman" w:hAnsi="Times New Roman"/>
          <w:b/>
          <w:sz w:val="20"/>
          <w:szCs w:val="20"/>
        </w:rPr>
      </w:pPr>
      <w:r w:rsidRPr="009D29C7">
        <w:rPr>
          <w:rFonts w:ascii="Times New Roman" w:hAnsi="Times New Roman"/>
          <w:sz w:val="20"/>
          <w:szCs w:val="20"/>
        </w:rPr>
        <w:t>W celu potwierdzenia, że osoba działająca w imieniu Wykonawcy jest umocowana do jego repreze</w:t>
      </w:r>
      <w:r w:rsidR="000961AE" w:rsidRPr="009D29C7">
        <w:rPr>
          <w:rFonts w:ascii="Times New Roman" w:hAnsi="Times New Roman"/>
          <w:sz w:val="20"/>
          <w:szCs w:val="20"/>
        </w:rPr>
        <w:t>ntowania, Zamawiający żąda  od W</w:t>
      </w:r>
      <w:r w:rsidRPr="009D29C7">
        <w:rPr>
          <w:rFonts w:ascii="Times New Roman" w:hAnsi="Times New Roman"/>
          <w:sz w:val="20"/>
          <w:szCs w:val="20"/>
        </w:rPr>
        <w:t>ykonawcy</w:t>
      </w:r>
      <w:r w:rsidR="000961AE" w:rsidRPr="009D29C7">
        <w:rPr>
          <w:rFonts w:ascii="Times New Roman" w:hAnsi="Times New Roman"/>
          <w:sz w:val="20"/>
          <w:szCs w:val="20"/>
        </w:rPr>
        <w:t xml:space="preserve"> przedłożenia wraz z ofertą </w:t>
      </w:r>
      <w:r w:rsidRPr="009D29C7">
        <w:rPr>
          <w:rFonts w:ascii="Times New Roman" w:hAnsi="Times New Roman"/>
          <w:sz w:val="20"/>
          <w:szCs w:val="20"/>
        </w:rPr>
        <w:t xml:space="preserve"> odpisu lub informacji z Krajowego Rejestru Sądowego, Centralnej Ewidencji i Informacji o Działalności Gospodarczej lub innego właściwego rejestru.</w:t>
      </w:r>
      <w:r w:rsidR="008540AF" w:rsidRPr="009D29C7">
        <w:rPr>
          <w:rFonts w:ascii="Times New Roman" w:hAnsi="Times New Roman"/>
        </w:rPr>
        <w:t xml:space="preserve"> </w:t>
      </w:r>
      <w:r w:rsidR="008540AF" w:rsidRPr="009D29C7">
        <w:rPr>
          <w:rFonts w:ascii="Times New Roman" w:hAnsi="Times New Roman"/>
          <w:sz w:val="20"/>
          <w:szCs w:val="20"/>
        </w:rPr>
        <w:t xml:space="preserve">Wykonawca nie jest zobowiązany do złożenia tych dokumentów, jeżeli Zamawiający może je uzyskać za pomocą bezpłatnych i ogólnodostępnych baz danych, </w:t>
      </w:r>
      <w:r w:rsidR="008540AF" w:rsidRPr="009D29C7">
        <w:rPr>
          <w:rFonts w:ascii="Times New Roman" w:hAnsi="Times New Roman"/>
          <w:b/>
          <w:sz w:val="20"/>
          <w:szCs w:val="20"/>
        </w:rPr>
        <w:t>o ile Wykonawca wskazał dane umożliwiające dostęp do tych dokumentów.</w:t>
      </w:r>
      <w:r w:rsidR="001D601C" w:rsidRPr="009D29C7">
        <w:rPr>
          <w:rFonts w:ascii="Times New Roman" w:hAnsi="Times New Roman"/>
          <w:b/>
        </w:rPr>
        <w:t xml:space="preserve"> </w:t>
      </w:r>
    </w:p>
    <w:p w14:paraId="67699EF3" w14:textId="77777777" w:rsidR="0085791E" w:rsidRPr="009D29C7" w:rsidRDefault="001D601C">
      <w:pPr>
        <w:numPr>
          <w:ilvl w:val="2"/>
          <w:numId w:val="23"/>
        </w:numPr>
        <w:spacing w:after="0" w:line="240" w:lineRule="auto"/>
        <w:ind w:left="1276" w:hanging="709"/>
        <w:jc w:val="both"/>
        <w:rPr>
          <w:rFonts w:ascii="Times New Roman" w:hAnsi="Times New Roman"/>
          <w:sz w:val="20"/>
          <w:szCs w:val="20"/>
        </w:rPr>
      </w:pPr>
      <w:r w:rsidRPr="009D29C7">
        <w:rPr>
          <w:rFonts w:ascii="Times New Roman" w:hAnsi="Times New Roman"/>
          <w:sz w:val="20"/>
          <w:szCs w:val="20"/>
        </w:rPr>
        <w:t xml:space="preserve">W przypadku wskazania przez Wykonawcę dostępności podmiotowych środków dowodowych lub dokumentów, o których mowa w </w:t>
      </w:r>
      <w:r w:rsidR="004B56A2" w:rsidRPr="009D29C7">
        <w:rPr>
          <w:rFonts w:ascii="Times New Roman" w:hAnsi="Times New Roman"/>
          <w:sz w:val="20"/>
          <w:szCs w:val="20"/>
        </w:rPr>
        <w:t>pkt 18.2.</w:t>
      </w:r>
      <w:r w:rsidR="007509B5" w:rsidRPr="009D29C7">
        <w:rPr>
          <w:rFonts w:ascii="Times New Roman" w:hAnsi="Times New Roman"/>
          <w:sz w:val="20"/>
          <w:szCs w:val="20"/>
        </w:rPr>
        <w:t>5</w:t>
      </w:r>
      <w:r w:rsidR="004B56A2" w:rsidRPr="009D29C7">
        <w:rPr>
          <w:rFonts w:ascii="Times New Roman" w:hAnsi="Times New Roman"/>
          <w:sz w:val="20"/>
          <w:szCs w:val="20"/>
        </w:rPr>
        <w:t xml:space="preserve"> SWZ</w:t>
      </w:r>
      <w:r w:rsidRPr="009D29C7">
        <w:rPr>
          <w:rFonts w:ascii="Times New Roman" w:hAnsi="Times New Roman"/>
          <w:sz w:val="20"/>
          <w:szCs w:val="20"/>
        </w:rPr>
        <w:t>, pod określonymi adresami internetowymi ogólnodostęp</w:t>
      </w:r>
      <w:r w:rsidR="004B56A2" w:rsidRPr="009D29C7">
        <w:rPr>
          <w:rFonts w:ascii="Times New Roman" w:hAnsi="Times New Roman"/>
          <w:sz w:val="20"/>
          <w:szCs w:val="20"/>
        </w:rPr>
        <w:t>nych i bezpłatnych baz danych, Zamawiający może żądać od W</w:t>
      </w:r>
      <w:r w:rsidRPr="009D29C7">
        <w:rPr>
          <w:rFonts w:ascii="Times New Roman" w:hAnsi="Times New Roman"/>
          <w:sz w:val="20"/>
          <w:szCs w:val="20"/>
        </w:rPr>
        <w:t xml:space="preserve">ykonawcy przedstawienia tłumaczenia na język polski pobranych </w:t>
      </w:r>
      <w:r w:rsidR="004B56A2" w:rsidRPr="009D29C7">
        <w:rPr>
          <w:rFonts w:ascii="Times New Roman" w:hAnsi="Times New Roman"/>
          <w:sz w:val="20"/>
          <w:szCs w:val="20"/>
        </w:rPr>
        <w:t>samodzielnie przez Z</w:t>
      </w:r>
      <w:r w:rsidRPr="009D29C7">
        <w:rPr>
          <w:rFonts w:ascii="Times New Roman" w:hAnsi="Times New Roman"/>
          <w:sz w:val="20"/>
          <w:szCs w:val="20"/>
        </w:rPr>
        <w:t>amawiającego podmiotowych środków dowodowych lub dokumentów.</w:t>
      </w:r>
    </w:p>
    <w:p w14:paraId="5A03CF48" w14:textId="77777777" w:rsidR="00043AAF" w:rsidRPr="009D29C7" w:rsidRDefault="00E34D59">
      <w:pPr>
        <w:numPr>
          <w:ilvl w:val="2"/>
          <w:numId w:val="23"/>
        </w:numPr>
        <w:spacing w:after="0" w:line="240" w:lineRule="auto"/>
        <w:ind w:left="1276" w:hanging="709"/>
        <w:jc w:val="both"/>
        <w:rPr>
          <w:rFonts w:ascii="Times New Roman" w:hAnsi="Times New Roman"/>
          <w:sz w:val="20"/>
        </w:rPr>
      </w:pPr>
      <w:r w:rsidRPr="009D29C7">
        <w:rPr>
          <w:rFonts w:ascii="Times New Roman" w:hAnsi="Times New Roman"/>
          <w:sz w:val="20"/>
        </w:rPr>
        <w:t>Jeżeli w imieniu W</w:t>
      </w:r>
      <w:r w:rsidR="0085791E" w:rsidRPr="009D29C7">
        <w:rPr>
          <w:rFonts w:ascii="Times New Roman" w:hAnsi="Times New Roman"/>
          <w:sz w:val="20"/>
        </w:rPr>
        <w:t xml:space="preserve">ykonawcy działa osoba, której umocowanie do jego reprezentowania nie wynika z dokumentów, </w:t>
      </w:r>
      <w:r w:rsidR="00942C2E" w:rsidRPr="009D29C7">
        <w:rPr>
          <w:rFonts w:ascii="Times New Roman" w:hAnsi="Times New Roman"/>
          <w:sz w:val="20"/>
        </w:rPr>
        <w:t>o których mowa powyżej Z</w:t>
      </w:r>
      <w:r w:rsidR="0085791E" w:rsidRPr="009D29C7">
        <w:rPr>
          <w:rFonts w:ascii="Times New Roman" w:hAnsi="Times New Roman"/>
          <w:sz w:val="20"/>
        </w:rPr>
        <w:t xml:space="preserve">amawiający </w:t>
      </w:r>
      <w:r w:rsidR="00942C2E" w:rsidRPr="009D29C7">
        <w:rPr>
          <w:rFonts w:ascii="Times New Roman" w:hAnsi="Times New Roman"/>
          <w:sz w:val="20"/>
        </w:rPr>
        <w:t>żąda od W</w:t>
      </w:r>
      <w:r w:rsidR="0085791E" w:rsidRPr="009D29C7">
        <w:rPr>
          <w:rFonts w:ascii="Times New Roman" w:hAnsi="Times New Roman"/>
          <w:sz w:val="20"/>
        </w:rPr>
        <w:t>ykonawcy pełnomocnictwa lub innego dokumentu potwierdzającego</w:t>
      </w:r>
      <w:r w:rsidR="00942C2E" w:rsidRPr="009D29C7">
        <w:rPr>
          <w:rFonts w:ascii="Times New Roman" w:hAnsi="Times New Roman"/>
          <w:sz w:val="20"/>
        </w:rPr>
        <w:t xml:space="preserve"> umocowanie do reprezentowania W</w:t>
      </w:r>
      <w:r w:rsidR="0085791E" w:rsidRPr="009D29C7">
        <w:rPr>
          <w:rFonts w:ascii="Times New Roman" w:hAnsi="Times New Roman"/>
          <w:sz w:val="20"/>
        </w:rPr>
        <w:t>ykonawcy</w:t>
      </w:r>
      <w:r w:rsidR="002D5F8B" w:rsidRPr="009D29C7">
        <w:rPr>
          <w:rFonts w:ascii="Times New Roman" w:hAnsi="Times New Roman"/>
          <w:sz w:val="20"/>
        </w:rPr>
        <w:t xml:space="preserve">. </w:t>
      </w:r>
      <w:r w:rsidR="00F827D5" w:rsidRPr="009D29C7">
        <w:rPr>
          <w:rFonts w:ascii="Times New Roman" w:hAnsi="Times New Roman"/>
          <w:sz w:val="20"/>
        </w:rPr>
        <w:t>Niniejszy zapis stosuje się odpowiednio do osoby działającej w imieniu wykonawców wspólnie ubiegających się o udzielenie zamówienia publicznego</w:t>
      </w:r>
      <w:r w:rsidR="007509B5" w:rsidRPr="009D29C7">
        <w:rPr>
          <w:rFonts w:ascii="Times New Roman" w:hAnsi="Times New Roman"/>
          <w:sz w:val="20"/>
        </w:rPr>
        <w:t>.</w:t>
      </w:r>
    </w:p>
    <w:p w14:paraId="5F33D26C" w14:textId="7F91CC03" w:rsidR="001F64AD" w:rsidRDefault="00E95AC2">
      <w:pPr>
        <w:numPr>
          <w:ilvl w:val="2"/>
          <w:numId w:val="23"/>
        </w:numPr>
        <w:spacing w:after="0" w:line="240" w:lineRule="auto"/>
        <w:ind w:left="1276" w:hanging="709"/>
        <w:jc w:val="both"/>
        <w:rPr>
          <w:rFonts w:ascii="Times New Roman" w:hAnsi="Times New Roman"/>
          <w:sz w:val="20"/>
          <w:szCs w:val="20"/>
        </w:rPr>
      </w:pPr>
      <w:bookmarkStart w:id="40" w:name="_Hlk80696527"/>
      <w:r w:rsidRPr="009D29C7">
        <w:rPr>
          <w:rFonts w:ascii="Times New Roman" w:hAnsi="Times New Roman"/>
          <w:sz w:val="20"/>
          <w:szCs w:val="20"/>
        </w:rPr>
        <w:t>Wykonawcy wspólnie ubiegający się o udzielenie zamówienia dołączają do oferty oświadczenie,  o którym mowa w art. 117 ust. 4 Ustawy</w:t>
      </w:r>
      <w:r w:rsidR="00DA7590" w:rsidRPr="009D29C7">
        <w:rPr>
          <w:rFonts w:ascii="Times New Roman" w:hAnsi="Times New Roman"/>
          <w:sz w:val="20"/>
          <w:szCs w:val="20"/>
        </w:rPr>
        <w:t>,</w:t>
      </w:r>
      <w:r w:rsidR="001575F9" w:rsidRPr="009D29C7">
        <w:rPr>
          <w:rFonts w:ascii="Times New Roman" w:hAnsi="Times New Roman"/>
          <w:sz w:val="20"/>
          <w:szCs w:val="20"/>
        </w:rPr>
        <w:t xml:space="preserve"> </w:t>
      </w:r>
      <w:r w:rsidR="00DA7590" w:rsidRPr="009D29C7">
        <w:rPr>
          <w:rFonts w:ascii="Times New Roman" w:hAnsi="Times New Roman"/>
          <w:sz w:val="20"/>
          <w:szCs w:val="20"/>
        </w:rPr>
        <w:t xml:space="preserve">które można sporządzić  </w:t>
      </w:r>
      <w:r w:rsidR="001575F9" w:rsidRPr="009D29C7">
        <w:rPr>
          <w:rFonts w:ascii="Times New Roman" w:hAnsi="Times New Roman"/>
          <w:sz w:val="20"/>
          <w:szCs w:val="20"/>
        </w:rPr>
        <w:t>wg Załącznika N</w:t>
      </w:r>
      <w:r w:rsidR="0029741F" w:rsidRPr="009D29C7">
        <w:rPr>
          <w:rFonts w:ascii="Times New Roman" w:hAnsi="Times New Roman"/>
          <w:sz w:val="20"/>
          <w:szCs w:val="20"/>
        </w:rPr>
        <w:t xml:space="preserve">r </w:t>
      </w:r>
      <w:r w:rsidR="009D29C7" w:rsidRPr="009D29C7">
        <w:rPr>
          <w:rFonts w:ascii="Times New Roman" w:hAnsi="Times New Roman"/>
          <w:sz w:val="20"/>
          <w:szCs w:val="20"/>
        </w:rPr>
        <w:t>4</w:t>
      </w:r>
      <w:r w:rsidR="00845ED2" w:rsidRPr="009D29C7">
        <w:rPr>
          <w:rFonts w:ascii="Times New Roman" w:hAnsi="Times New Roman"/>
          <w:sz w:val="20"/>
          <w:szCs w:val="20"/>
        </w:rPr>
        <w:t xml:space="preserve"> </w:t>
      </w:r>
      <w:r w:rsidR="0029741F" w:rsidRPr="009D29C7">
        <w:rPr>
          <w:rFonts w:ascii="Times New Roman" w:hAnsi="Times New Roman"/>
          <w:sz w:val="20"/>
          <w:szCs w:val="20"/>
        </w:rPr>
        <w:t xml:space="preserve">do </w:t>
      </w:r>
      <w:r w:rsidR="0047002B" w:rsidRPr="009D29C7">
        <w:rPr>
          <w:rFonts w:ascii="Times New Roman" w:hAnsi="Times New Roman"/>
          <w:sz w:val="20"/>
          <w:szCs w:val="20"/>
        </w:rPr>
        <w:t>S</w:t>
      </w:r>
      <w:r w:rsidR="0029741F" w:rsidRPr="009D29C7">
        <w:rPr>
          <w:rFonts w:ascii="Times New Roman" w:hAnsi="Times New Roman"/>
          <w:sz w:val="20"/>
          <w:szCs w:val="20"/>
        </w:rPr>
        <w:t>WZ</w:t>
      </w:r>
      <w:r w:rsidRPr="009D29C7">
        <w:rPr>
          <w:rFonts w:ascii="Times New Roman" w:hAnsi="Times New Roman"/>
          <w:sz w:val="20"/>
          <w:szCs w:val="20"/>
        </w:rPr>
        <w:t xml:space="preserve">, z którego wynika, które </w:t>
      </w:r>
      <w:r w:rsidR="00CF3206" w:rsidRPr="009D29C7">
        <w:rPr>
          <w:rFonts w:ascii="Times New Roman" w:hAnsi="Times New Roman"/>
          <w:sz w:val="20"/>
          <w:szCs w:val="20"/>
        </w:rPr>
        <w:t>usługi</w:t>
      </w:r>
      <w:r w:rsidRPr="009D29C7">
        <w:rPr>
          <w:rFonts w:ascii="Times New Roman" w:hAnsi="Times New Roman"/>
          <w:sz w:val="20"/>
          <w:szCs w:val="20"/>
        </w:rPr>
        <w:t xml:space="preserve"> wykonają poszczególni wykonawcy.</w:t>
      </w:r>
    </w:p>
    <w:p w14:paraId="4E00F308" w14:textId="77777777" w:rsidR="009D29C7" w:rsidRPr="00723AF1" w:rsidRDefault="009D29C7" w:rsidP="009D29C7">
      <w:pPr>
        <w:numPr>
          <w:ilvl w:val="2"/>
          <w:numId w:val="23"/>
        </w:numPr>
        <w:spacing w:after="0" w:line="240" w:lineRule="auto"/>
        <w:ind w:left="1276" w:hanging="709"/>
        <w:jc w:val="both"/>
        <w:rPr>
          <w:rFonts w:ascii="Times New Roman" w:hAnsi="Times New Roman"/>
          <w:sz w:val="20"/>
          <w:szCs w:val="20"/>
        </w:rPr>
      </w:pPr>
      <w:r w:rsidRPr="00723AF1">
        <w:rPr>
          <w:rFonts w:ascii="Times New Roman" w:hAnsi="Times New Roman"/>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które można sporządzić wg Załącznika Nr 5 do SWZ lub inny podmiotowy środek dowodowy potwierdzający, że Wykonawca realizując zamówienie, będzie dysponował niezbędnymi zasobami tych podmiotów, w sposób określony w art. 118 ust.4 Ustawy.</w:t>
      </w:r>
    </w:p>
    <w:p w14:paraId="15784CB4" w14:textId="77777777" w:rsidR="009D29C7" w:rsidRPr="00723AF1" w:rsidRDefault="009D29C7" w:rsidP="009D29C7">
      <w:pPr>
        <w:numPr>
          <w:ilvl w:val="2"/>
          <w:numId w:val="23"/>
        </w:numPr>
        <w:spacing w:after="0" w:line="240" w:lineRule="auto"/>
        <w:ind w:left="1276" w:hanging="709"/>
        <w:jc w:val="both"/>
        <w:rPr>
          <w:rFonts w:ascii="Times New Roman" w:hAnsi="Times New Roman"/>
          <w:sz w:val="20"/>
          <w:szCs w:val="20"/>
        </w:rPr>
      </w:pPr>
      <w:r w:rsidRPr="00723AF1">
        <w:rPr>
          <w:rFonts w:ascii="Times New Roman" w:hAnsi="Times New Roman"/>
          <w:sz w:val="20"/>
          <w:szCs w:val="20"/>
        </w:rPr>
        <w:t>Stosownie do art. 118 ust. 4 Ustawy zobowiązanie podmiotu udostępniającego zasoby, musi potwierdzać, że stosunek łączący wykonawcę z podmiotami udostępniającymi zasoby gwarantuje rzeczywisty dostęp do tych zasobów oraz określa w szczególności:</w:t>
      </w:r>
    </w:p>
    <w:p w14:paraId="43236437" w14:textId="77777777" w:rsidR="009D29C7" w:rsidRPr="00723AF1" w:rsidRDefault="009D29C7" w:rsidP="009D29C7">
      <w:pPr>
        <w:spacing w:after="0" w:line="240" w:lineRule="auto"/>
        <w:ind w:left="1560" w:hanging="284"/>
        <w:rPr>
          <w:rFonts w:ascii="Times New Roman" w:hAnsi="Times New Roman"/>
          <w:sz w:val="20"/>
          <w:szCs w:val="20"/>
        </w:rPr>
      </w:pPr>
      <w:r w:rsidRPr="00723AF1">
        <w:rPr>
          <w:rFonts w:ascii="Times New Roman" w:hAnsi="Times New Roman"/>
          <w:sz w:val="20"/>
          <w:szCs w:val="20"/>
        </w:rPr>
        <w:t>1)</w:t>
      </w:r>
      <w:r w:rsidRPr="00723AF1">
        <w:rPr>
          <w:rFonts w:ascii="Times New Roman" w:hAnsi="Times New Roman"/>
          <w:sz w:val="20"/>
          <w:szCs w:val="20"/>
        </w:rPr>
        <w:tab/>
        <w:t>zakres dostępnych wykonawcy zasobów podmiotu udostępniającego zasoby;</w:t>
      </w:r>
    </w:p>
    <w:p w14:paraId="3FC86F1E" w14:textId="77777777" w:rsidR="009D29C7" w:rsidRPr="00723AF1" w:rsidRDefault="009D29C7" w:rsidP="009D29C7">
      <w:pPr>
        <w:spacing w:after="0" w:line="240" w:lineRule="auto"/>
        <w:ind w:left="1560" w:hanging="284"/>
        <w:rPr>
          <w:rFonts w:ascii="Times New Roman" w:hAnsi="Times New Roman"/>
          <w:sz w:val="20"/>
          <w:szCs w:val="20"/>
        </w:rPr>
      </w:pPr>
      <w:r w:rsidRPr="00723AF1">
        <w:rPr>
          <w:rFonts w:ascii="Times New Roman" w:hAnsi="Times New Roman"/>
          <w:sz w:val="20"/>
          <w:szCs w:val="20"/>
        </w:rPr>
        <w:t>2)</w:t>
      </w:r>
      <w:r w:rsidRPr="00723AF1">
        <w:rPr>
          <w:rFonts w:ascii="Times New Roman" w:hAnsi="Times New Roman"/>
          <w:sz w:val="20"/>
          <w:szCs w:val="20"/>
        </w:rPr>
        <w:tab/>
        <w:t>sposób i okres udostępnienia wykonawcy i wykorzystania przez niego zasobów podmiotu udostępniającego te zasoby przy wykonywaniu zamówienia;</w:t>
      </w:r>
    </w:p>
    <w:p w14:paraId="075BA346" w14:textId="77777777" w:rsidR="009D29C7" w:rsidRPr="00723AF1" w:rsidRDefault="009D29C7" w:rsidP="009D29C7">
      <w:pPr>
        <w:spacing w:after="0" w:line="240" w:lineRule="auto"/>
        <w:ind w:left="1560" w:hanging="284"/>
        <w:rPr>
          <w:rFonts w:ascii="Times New Roman" w:hAnsi="Times New Roman"/>
          <w:sz w:val="20"/>
          <w:szCs w:val="20"/>
        </w:rPr>
      </w:pPr>
      <w:r w:rsidRPr="00723AF1">
        <w:rPr>
          <w:rFonts w:ascii="Times New Roman" w:hAnsi="Times New Roman"/>
          <w:sz w:val="20"/>
          <w:szCs w:val="20"/>
        </w:rPr>
        <w:t>3)</w:t>
      </w:r>
      <w:r w:rsidRPr="00723AF1">
        <w:rPr>
          <w:rFonts w:ascii="Times New Roman" w:hAnsi="Times New Roman"/>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3A91991" w14:textId="77777777" w:rsidR="009D29C7" w:rsidRPr="009D29C7" w:rsidRDefault="009D29C7" w:rsidP="009D29C7">
      <w:pPr>
        <w:spacing w:after="0" w:line="240" w:lineRule="auto"/>
        <w:ind w:left="1276"/>
        <w:jc w:val="both"/>
        <w:rPr>
          <w:rFonts w:ascii="Times New Roman" w:hAnsi="Times New Roman"/>
          <w:sz w:val="20"/>
          <w:szCs w:val="20"/>
        </w:rPr>
      </w:pPr>
    </w:p>
    <w:bookmarkEnd w:id="35"/>
    <w:bookmarkEnd w:id="37"/>
    <w:bookmarkEnd w:id="40"/>
    <w:p w14:paraId="621C6E32" w14:textId="77777777" w:rsidR="00180EA7" w:rsidRPr="009D29C7" w:rsidRDefault="00E73047">
      <w:pPr>
        <w:numPr>
          <w:ilvl w:val="1"/>
          <w:numId w:val="23"/>
        </w:numPr>
        <w:spacing w:after="0" w:line="240" w:lineRule="auto"/>
        <w:ind w:left="426" w:hanging="426"/>
        <w:jc w:val="both"/>
        <w:rPr>
          <w:rFonts w:ascii="Times New Roman" w:hAnsi="Times New Roman"/>
          <w:b/>
          <w:sz w:val="20"/>
          <w:szCs w:val="20"/>
        </w:rPr>
      </w:pPr>
      <w:r w:rsidRPr="009D29C7">
        <w:rPr>
          <w:rFonts w:ascii="Times New Roman" w:hAnsi="Times New Roman"/>
          <w:b/>
          <w:sz w:val="20"/>
          <w:szCs w:val="20"/>
        </w:rPr>
        <w:t>Podmiotowe środki dowodowe składane</w:t>
      </w:r>
      <w:r w:rsidR="003668BC" w:rsidRPr="009D29C7">
        <w:rPr>
          <w:rFonts w:ascii="Times New Roman" w:hAnsi="Times New Roman"/>
        </w:rPr>
        <w:t xml:space="preserve"> </w:t>
      </w:r>
      <w:r w:rsidR="003668BC" w:rsidRPr="009D29C7">
        <w:rPr>
          <w:rFonts w:ascii="Times New Roman" w:hAnsi="Times New Roman"/>
          <w:b/>
          <w:sz w:val="20"/>
          <w:szCs w:val="20"/>
        </w:rPr>
        <w:t>na wezwanie Zamawiającego</w:t>
      </w:r>
      <w:r w:rsidR="00566D0F" w:rsidRPr="009D29C7">
        <w:rPr>
          <w:rFonts w:ascii="Times New Roman" w:hAnsi="Times New Roman"/>
          <w:b/>
          <w:sz w:val="20"/>
          <w:szCs w:val="20"/>
        </w:rPr>
        <w:t xml:space="preserve"> przez W</w:t>
      </w:r>
      <w:r w:rsidR="00180EA7" w:rsidRPr="009D29C7">
        <w:rPr>
          <w:rFonts w:ascii="Times New Roman" w:hAnsi="Times New Roman"/>
          <w:b/>
          <w:sz w:val="20"/>
          <w:szCs w:val="20"/>
        </w:rPr>
        <w:t>ykonawcę, którego of</w:t>
      </w:r>
      <w:r w:rsidR="003668BC" w:rsidRPr="009D29C7">
        <w:rPr>
          <w:rFonts w:ascii="Times New Roman" w:hAnsi="Times New Roman"/>
          <w:b/>
          <w:sz w:val="20"/>
          <w:szCs w:val="20"/>
        </w:rPr>
        <w:t>erta została oceniona najwyżej</w:t>
      </w:r>
      <w:r w:rsidR="00180EA7" w:rsidRPr="009D29C7">
        <w:rPr>
          <w:rFonts w:ascii="Times New Roman" w:hAnsi="Times New Roman"/>
          <w:b/>
          <w:sz w:val="20"/>
          <w:szCs w:val="20"/>
        </w:rPr>
        <w:t>.</w:t>
      </w:r>
    </w:p>
    <w:p w14:paraId="77BC62C1" w14:textId="77777777" w:rsidR="00AC1CEA" w:rsidRPr="009D29C7" w:rsidRDefault="00180EA7">
      <w:pPr>
        <w:numPr>
          <w:ilvl w:val="2"/>
          <w:numId w:val="23"/>
        </w:numPr>
        <w:suppressAutoHyphens/>
        <w:spacing w:after="0" w:line="240" w:lineRule="auto"/>
        <w:ind w:left="1276" w:hanging="709"/>
        <w:jc w:val="both"/>
        <w:rPr>
          <w:rFonts w:ascii="Times New Roman" w:hAnsi="Times New Roman"/>
          <w:sz w:val="20"/>
          <w:szCs w:val="20"/>
        </w:rPr>
      </w:pPr>
      <w:bookmarkStart w:id="41" w:name="_Hlk80692690"/>
      <w:r w:rsidRPr="009D29C7">
        <w:rPr>
          <w:rFonts w:ascii="Times New Roman" w:hAnsi="Times New Roman"/>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w:t>
      </w:r>
      <w:r w:rsidRPr="009D29C7">
        <w:rPr>
          <w:rFonts w:ascii="Times New Roman" w:hAnsi="Times New Roman"/>
          <w:b/>
          <w:sz w:val="20"/>
          <w:szCs w:val="20"/>
        </w:rPr>
        <w:t>aktualnych na dzień złożenia podmiotowych środków dowodowych</w:t>
      </w:r>
      <w:r w:rsidR="00960C48" w:rsidRPr="009D29C7">
        <w:rPr>
          <w:rFonts w:ascii="Times New Roman" w:hAnsi="Times New Roman"/>
          <w:sz w:val="20"/>
          <w:szCs w:val="20"/>
        </w:rPr>
        <w:t>.</w:t>
      </w:r>
    </w:p>
    <w:p w14:paraId="11258A37" w14:textId="77777777" w:rsidR="00A53B26" w:rsidRPr="009D29C7" w:rsidRDefault="008F5EF7">
      <w:pPr>
        <w:numPr>
          <w:ilvl w:val="2"/>
          <w:numId w:val="23"/>
        </w:numPr>
        <w:suppressAutoHyphens/>
        <w:spacing w:after="0" w:line="240" w:lineRule="auto"/>
        <w:ind w:left="1276" w:hanging="709"/>
        <w:jc w:val="both"/>
        <w:rPr>
          <w:rFonts w:ascii="Times New Roman" w:hAnsi="Times New Roman"/>
          <w:sz w:val="20"/>
          <w:szCs w:val="20"/>
        </w:rPr>
      </w:pPr>
      <w:bookmarkStart w:id="42" w:name="_Hlk95401186"/>
      <w:r w:rsidRPr="009D29C7">
        <w:rPr>
          <w:rFonts w:ascii="Times New Roman" w:hAnsi="Times New Roman"/>
          <w:color w:val="000000"/>
          <w:sz w:val="20"/>
          <w:szCs w:val="20"/>
        </w:rPr>
        <w:t xml:space="preserve">W celu potwierdzenia braku podstaw wykluczenia Wykonawcy z udziału w </w:t>
      </w:r>
      <w:r w:rsidR="003476E9" w:rsidRPr="009D29C7">
        <w:rPr>
          <w:rFonts w:ascii="Times New Roman" w:hAnsi="Times New Roman"/>
          <w:color w:val="000000"/>
          <w:sz w:val="20"/>
          <w:szCs w:val="20"/>
        </w:rPr>
        <w:t xml:space="preserve">niniejszym </w:t>
      </w:r>
      <w:bookmarkStart w:id="43" w:name="_Hlk95401165"/>
      <w:r w:rsidRPr="009D29C7">
        <w:rPr>
          <w:rFonts w:ascii="Times New Roman" w:hAnsi="Times New Roman"/>
          <w:color w:val="000000"/>
          <w:sz w:val="20"/>
          <w:szCs w:val="20"/>
        </w:rPr>
        <w:t>postępowaniu o udzielenie zamówienia publicznego</w:t>
      </w:r>
      <w:r w:rsidR="0038036F" w:rsidRPr="009D29C7">
        <w:rPr>
          <w:rFonts w:ascii="Times New Roman" w:hAnsi="Times New Roman"/>
          <w:color w:val="000000"/>
          <w:sz w:val="20"/>
          <w:szCs w:val="20"/>
        </w:rPr>
        <w:t xml:space="preserve"> </w:t>
      </w:r>
      <w:bookmarkStart w:id="44" w:name="_Hlk30668779"/>
      <w:bookmarkStart w:id="45" w:name="_Hlk69288147"/>
      <w:r w:rsidR="00A53B26" w:rsidRPr="009D29C7">
        <w:rPr>
          <w:rFonts w:ascii="Times New Roman" w:hAnsi="Times New Roman"/>
          <w:color w:val="000000"/>
          <w:sz w:val="20"/>
          <w:szCs w:val="20"/>
        </w:rPr>
        <w:t>Zamawiający żąda:</w:t>
      </w:r>
    </w:p>
    <w:p w14:paraId="68341C72" w14:textId="58A15816" w:rsidR="008F5EF7" w:rsidRPr="009D29C7" w:rsidRDefault="003476E9" w:rsidP="0079210B">
      <w:pPr>
        <w:numPr>
          <w:ilvl w:val="0"/>
          <w:numId w:val="7"/>
        </w:numPr>
        <w:tabs>
          <w:tab w:val="clear" w:pos="1143"/>
          <w:tab w:val="num" w:pos="1560"/>
        </w:tabs>
        <w:suppressAutoHyphens/>
        <w:spacing w:after="0" w:line="240" w:lineRule="auto"/>
        <w:ind w:left="1560" w:hanging="284"/>
        <w:jc w:val="both"/>
        <w:rPr>
          <w:rFonts w:ascii="Times New Roman" w:hAnsi="Times New Roman"/>
          <w:sz w:val="20"/>
          <w:szCs w:val="20"/>
        </w:rPr>
      </w:pPr>
      <w:r w:rsidRPr="009D29C7">
        <w:rPr>
          <w:rFonts w:ascii="Times New Roman" w:hAnsi="Times New Roman"/>
          <w:sz w:val="20"/>
          <w:szCs w:val="20"/>
        </w:rPr>
        <w:t xml:space="preserve">oświadczenia wykonawcy, w </w:t>
      </w:r>
      <w:r w:rsidR="00B91A9A" w:rsidRPr="009D29C7">
        <w:rPr>
          <w:rFonts w:ascii="Times New Roman" w:hAnsi="Times New Roman"/>
          <w:sz w:val="20"/>
          <w:szCs w:val="20"/>
        </w:rPr>
        <w:t>zakresie art. 108 ust. 1 pkt 5 U</w:t>
      </w:r>
      <w:r w:rsidRPr="009D29C7">
        <w:rPr>
          <w:rFonts w:ascii="Times New Roman" w:hAnsi="Times New Roman"/>
          <w:sz w:val="20"/>
          <w:szCs w:val="20"/>
        </w:rPr>
        <w:t>stawy, o braku przynależności do tej samej grupy kapitałowej w rozumieniu ustawy z dnia 16 lutego 2007 r. o ochronie konkurencji i konsumentów (</w:t>
      </w:r>
      <w:proofErr w:type="spellStart"/>
      <w:r w:rsidR="00AD227E" w:rsidRPr="009D29C7">
        <w:rPr>
          <w:rFonts w:ascii="Times New Roman" w:hAnsi="Times New Roman"/>
          <w:sz w:val="20"/>
          <w:szCs w:val="20"/>
        </w:rPr>
        <w:t>t.j</w:t>
      </w:r>
      <w:proofErr w:type="spellEnd"/>
      <w:r w:rsidR="00AD227E" w:rsidRPr="009D29C7">
        <w:rPr>
          <w:rFonts w:ascii="Times New Roman" w:hAnsi="Times New Roman"/>
          <w:sz w:val="20"/>
          <w:szCs w:val="20"/>
        </w:rPr>
        <w:t>. Dz. U. z 2024 r. poz. 594</w:t>
      </w:r>
      <w:r w:rsidRPr="009D29C7">
        <w:rPr>
          <w:rFonts w:ascii="Times New Roman" w:hAnsi="Times New Roman"/>
          <w:sz w:val="20"/>
          <w:szCs w:val="20"/>
        </w:rPr>
        <w:t>), z innym wykonawc</w:t>
      </w:r>
      <w:r w:rsidR="00B91A9A" w:rsidRPr="009D29C7">
        <w:rPr>
          <w:rFonts w:ascii="Times New Roman" w:hAnsi="Times New Roman"/>
          <w:sz w:val="20"/>
          <w:szCs w:val="20"/>
        </w:rPr>
        <w:t>ą, który złożył odrębną ofertę</w:t>
      </w:r>
      <w:r w:rsidRPr="009D29C7">
        <w:rPr>
          <w:rFonts w:ascii="Times New Roman" w:hAnsi="Times New Roman"/>
          <w:sz w:val="20"/>
          <w:szCs w:val="20"/>
        </w:rPr>
        <w:t>, albo oświadczenia o przynależności do tej samej grupy kapitałowej wraz z dokumentami lub informacjami potwierdzającymi przygotowanie oferty niezależnie od innego wykonawcy należącego do tej samej grupy kapitałowej</w:t>
      </w:r>
      <w:r w:rsidR="008F5EF7" w:rsidRPr="009D29C7">
        <w:rPr>
          <w:rFonts w:ascii="Times New Roman" w:hAnsi="Times New Roman"/>
          <w:sz w:val="20"/>
          <w:szCs w:val="20"/>
        </w:rPr>
        <w:t xml:space="preserve">, które można sporządzić wg Załącznika Nr </w:t>
      </w:r>
      <w:r w:rsidR="009D29C7" w:rsidRPr="009D29C7">
        <w:rPr>
          <w:rFonts w:ascii="Times New Roman" w:hAnsi="Times New Roman"/>
          <w:sz w:val="20"/>
          <w:szCs w:val="20"/>
        </w:rPr>
        <w:t>6</w:t>
      </w:r>
      <w:r w:rsidR="00845ED2" w:rsidRPr="009D29C7">
        <w:rPr>
          <w:rFonts w:ascii="Times New Roman" w:hAnsi="Times New Roman"/>
          <w:sz w:val="20"/>
          <w:szCs w:val="20"/>
        </w:rPr>
        <w:t xml:space="preserve"> </w:t>
      </w:r>
      <w:r w:rsidR="008F5EF7" w:rsidRPr="009D29C7">
        <w:rPr>
          <w:rFonts w:ascii="Times New Roman" w:hAnsi="Times New Roman"/>
          <w:sz w:val="20"/>
          <w:szCs w:val="20"/>
        </w:rPr>
        <w:t>do SWZ</w:t>
      </w:r>
      <w:r w:rsidR="00AA1844" w:rsidRPr="009D29C7">
        <w:rPr>
          <w:rFonts w:ascii="Times New Roman" w:hAnsi="Times New Roman"/>
          <w:sz w:val="20"/>
          <w:szCs w:val="20"/>
        </w:rPr>
        <w:t>,</w:t>
      </w:r>
    </w:p>
    <w:p w14:paraId="323431A8" w14:textId="77777777" w:rsidR="00EF59B6" w:rsidRPr="00B260F9" w:rsidRDefault="00272602" w:rsidP="00EF59B6">
      <w:pPr>
        <w:numPr>
          <w:ilvl w:val="0"/>
          <w:numId w:val="7"/>
        </w:numPr>
        <w:tabs>
          <w:tab w:val="clear" w:pos="1143"/>
          <w:tab w:val="num" w:pos="1418"/>
        </w:tabs>
        <w:suppressAutoHyphens/>
        <w:spacing w:after="0" w:line="240" w:lineRule="auto"/>
        <w:ind w:left="1560" w:hanging="284"/>
        <w:jc w:val="both"/>
        <w:rPr>
          <w:rFonts w:ascii="Times New Roman" w:hAnsi="Times New Roman"/>
          <w:sz w:val="20"/>
          <w:szCs w:val="20"/>
        </w:rPr>
      </w:pPr>
      <w:r w:rsidRPr="00B260F9">
        <w:rPr>
          <w:rFonts w:ascii="Times New Roman" w:hAnsi="Times New Roman"/>
          <w:sz w:val="20"/>
          <w:szCs w:val="20"/>
        </w:rPr>
        <w:t xml:space="preserve">odpisu lub informacji z Krajowego Rejestru Sądowego lub z Centralnej Ewidencji i Informacji o Działalności Gospodarczej, w zakresie art. 109 ust. 1 pkt 4 Ustawy, sporządzonych </w:t>
      </w:r>
      <w:r w:rsidRPr="00B260F9">
        <w:rPr>
          <w:rFonts w:ascii="Times New Roman" w:hAnsi="Times New Roman"/>
          <w:b/>
          <w:sz w:val="20"/>
          <w:szCs w:val="20"/>
        </w:rPr>
        <w:t>nie wcześniej niż 3 miesiące przed jej złożeniem</w:t>
      </w:r>
      <w:r w:rsidRPr="00B260F9">
        <w:rPr>
          <w:rFonts w:ascii="Times New Roman" w:hAnsi="Times New Roman"/>
          <w:sz w:val="20"/>
          <w:szCs w:val="20"/>
        </w:rPr>
        <w:t>, jeżeli odrębne przepisy wymagają wpisu do rejestru lub ewidencji</w:t>
      </w:r>
      <w:r w:rsidR="00B5759A" w:rsidRPr="00B260F9">
        <w:rPr>
          <w:rFonts w:ascii="Times New Roman" w:hAnsi="Times New Roman"/>
          <w:sz w:val="20"/>
          <w:szCs w:val="20"/>
        </w:rPr>
        <w:t>.</w:t>
      </w:r>
    </w:p>
    <w:p w14:paraId="1761D79F" w14:textId="77777777" w:rsidR="00862CC7" w:rsidRPr="00B260F9" w:rsidRDefault="00867BF1">
      <w:pPr>
        <w:pStyle w:val="Bezodstpw"/>
        <w:numPr>
          <w:ilvl w:val="2"/>
          <w:numId w:val="23"/>
        </w:numPr>
        <w:ind w:left="1276" w:hanging="709"/>
        <w:jc w:val="both"/>
        <w:rPr>
          <w:sz w:val="20"/>
        </w:rPr>
      </w:pPr>
      <w:bookmarkStart w:id="46" w:name="_Hlk30668888"/>
      <w:bookmarkStart w:id="47" w:name="_Hlk69291457"/>
      <w:bookmarkEnd w:id="42"/>
      <w:bookmarkEnd w:id="43"/>
      <w:bookmarkEnd w:id="44"/>
      <w:r w:rsidRPr="00B260F9">
        <w:rPr>
          <w:sz w:val="20"/>
        </w:rPr>
        <w:lastRenderedPageBreak/>
        <w:t>Jeżeli Wykonawca ma siedzibę lub miejsce zamieszkania poza</w:t>
      </w:r>
      <w:r w:rsidR="00B2596B" w:rsidRPr="00B260F9">
        <w:rPr>
          <w:sz w:val="20"/>
        </w:rPr>
        <w:t xml:space="preserve"> granicami</w:t>
      </w:r>
      <w:r w:rsidRPr="00B260F9">
        <w:rPr>
          <w:sz w:val="20"/>
        </w:rPr>
        <w:t xml:space="preserve"> Rzeczypospolitej Polskiej, zamiast </w:t>
      </w:r>
      <w:r w:rsidR="00B2596B" w:rsidRPr="00B260F9">
        <w:rPr>
          <w:sz w:val="20"/>
        </w:rPr>
        <w:t xml:space="preserve">odpisu albo informacji z Krajowego Rejestru Sądowego lub z Centralnej Ewidencji i Informacji o Działalności Gospodarczej, o których mowa w </w:t>
      </w:r>
      <w:r w:rsidR="00555382" w:rsidRPr="00B260F9">
        <w:rPr>
          <w:sz w:val="20"/>
        </w:rPr>
        <w:t>18.3.</w:t>
      </w:r>
      <w:r w:rsidR="002F59DC" w:rsidRPr="00B260F9">
        <w:rPr>
          <w:sz w:val="20"/>
        </w:rPr>
        <w:t>2</w:t>
      </w:r>
      <w:r w:rsidR="00555382" w:rsidRPr="00B260F9">
        <w:rPr>
          <w:sz w:val="20"/>
        </w:rPr>
        <w:t xml:space="preserve"> pkt </w:t>
      </w:r>
      <w:r w:rsidR="00E800B8" w:rsidRPr="00B260F9">
        <w:rPr>
          <w:sz w:val="20"/>
        </w:rPr>
        <w:t>2</w:t>
      </w:r>
      <w:r w:rsidR="00555382" w:rsidRPr="00B260F9">
        <w:rPr>
          <w:sz w:val="20"/>
        </w:rPr>
        <w:t xml:space="preserve"> SWZ </w:t>
      </w:r>
      <w:r w:rsidR="00B2596B" w:rsidRPr="00B260F9">
        <w:rPr>
          <w:sz w:val="20"/>
        </w:rPr>
        <w:t>- składa dokument lub dokument</w:t>
      </w:r>
      <w:r w:rsidR="00555382" w:rsidRPr="00B260F9">
        <w:rPr>
          <w:sz w:val="20"/>
        </w:rPr>
        <w:t>y wystawione w kraju, w którym W</w:t>
      </w:r>
      <w:r w:rsidR="00B2596B" w:rsidRPr="00B260F9">
        <w:rPr>
          <w:sz w:val="20"/>
        </w:rPr>
        <w:t>ykonawca ma siedzibę lub miejsce zamieszkania, potwierdzające</w:t>
      </w:r>
      <w:r w:rsidR="00E800B8" w:rsidRPr="00B260F9">
        <w:rPr>
          <w:sz w:val="20"/>
        </w:rPr>
        <w:t xml:space="preserve">, że </w:t>
      </w:r>
      <w:r w:rsidR="00B2596B" w:rsidRPr="00B260F9">
        <w:rPr>
          <w:sz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02D42" w:rsidRPr="00B260F9">
        <w:rPr>
          <w:sz w:val="20"/>
        </w:rPr>
        <w:t>.</w:t>
      </w:r>
    </w:p>
    <w:p w14:paraId="1F999D38" w14:textId="77777777" w:rsidR="00862CC7" w:rsidRPr="00B260F9" w:rsidRDefault="00782BE4">
      <w:pPr>
        <w:pStyle w:val="Bezodstpw"/>
        <w:numPr>
          <w:ilvl w:val="2"/>
          <w:numId w:val="23"/>
        </w:numPr>
        <w:ind w:left="1276" w:hanging="709"/>
        <w:jc w:val="both"/>
        <w:rPr>
          <w:sz w:val="20"/>
        </w:rPr>
      </w:pPr>
      <w:bookmarkStart w:id="48" w:name="_Hlk30668973"/>
      <w:bookmarkEnd w:id="46"/>
      <w:r w:rsidRPr="00B260F9">
        <w:rPr>
          <w:sz w:val="20"/>
        </w:rPr>
        <w:t xml:space="preserve">Dokumenty, o których mowa w </w:t>
      </w:r>
      <w:r w:rsidR="005403F5" w:rsidRPr="00B260F9">
        <w:rPr>
          <w:sz w:val="20"/>
        </w:rPr>
        <w:t>pkt 18.3.</w:t>
      </w:r>
      <w:r w:rsidR="00A0117B" w:rsidRPr="00B260F9">
        <w:rPr>
          <w:sz w:val="20"/>
        </w:rPr>
        <w:t>3</w:t>
      </w:r>
      <w:r w:rsidR="00CB2E4D" w:rsidRPr="00B260F9">
        <w:rPr>
          <w:sz w:val="20"/>
        </w:rPr>
        <w:t xml:space="preserve"> </w:t>
      </w:r>
      <w:r w:rsidR="005403F5" w:rsidRPr="00B260F9">
        <w:rPr>
          <w:sz w:val="20"/>
        </w:rPr>
        <w:t>SWZ</w:t>
      </w:r>
      <w:r w:rsidRPr="00B260F9">
        <w:rPr>
          <w:sz w:val="20"/>
        </w:rPr>
        <w:t>, powinny być wystawione nie wcześniej niż</w:t>
      </w:r>
      <w:r w:rsidR="005403F5" w:rsidRPr="00B260F9">
        <w:rPr>
          <w:sz w:val="20"/>
        </w:rPr>
        <w:t xml:space="preserve"> </w:t>
      </w:r>
      <w:r w:rsidR="00C85B40" w:rsidRPr="00B260F9">
        <w:rPr>
          <w:sz w:val="20"/>
        </w:rPr>
        <w:t xml:space="preserve">3 </w:t>
      </w:r>
      <w:r w:rsidR="003B45B1" w:rsidRPr="00B260F9">
        <w:rPr>
          <w:sz w:val="20"/>
        </w:rPr>
        <w:t>miesiące</w:t>
      </w:r>
      <w:r w:rsidR="005403F5" w:rsidRPr="00B260F9">
        <w:rPr>
          <w:sz w:val="20"/>
        </w:rPr>
        <w:t xml:space="preserve"> przed ich złożeniem</w:t>
      </w:r>
      <w:r w:rsidR="00862CC7" w:rsidRPr="00B260F9">
        <w:rPr>
          <w:sz w:val="20"/>
        </w:rPr>
        <w:t>.</w:t>
      </w:r>
    </w:p>
    <w:p w14:paraId="6331387F" w14:textId="77777777" w:rsidR="00E542B0" w:rsidRPr="00B260F9" w:rsidRDefault="00E542B0">
      <w:pPr>
        <w:pStyle w:val="Bezodstpw"/>
        <w:numPr>
          <w:ilvl w:val="2"/>
          <w:numId w:val="23"/>
        </w:numPr>
        <w:ind w:left="1276" w:hanging="709"/>
        <w:jc w:val="both"/>
        <w:rPr>
          <w:sz w:val="20"/>
        </w:rPr>
      </w:pPr>
      <w:r w:rsidRPr="00B260F9">
        <w:rPr>
          <w:sz w:val="20"/>
        </w:rPr>
        <w:t>Jeżeli w kraju, w którym wykonawca ma siedzibę lub miejsce zamieszkania</w:t>
      </w:r>
      <w:r w:rsidR="00F35C98" w:rsidRPr="00B260F9">
        <w:rPr>
          <w:sz w:val="20"/>
        </w:rPr>
        <w:t xml:space="preserve"> lub miejsce zamieszkania ma osoba, której dokument dotyczy</w:t>
      </w:r>
      <w:r w:rsidRPr="00B260F9">
        <w:rPr>
          <w:sz w:val="20"/>
        </w:rPr>
        <w:t>, nie wydaje się dokumentów, o których mowa w pkt  18.3.</w:t>
      </w:r>
      <w:r w:rsidR="00E77E7F" w:rsidRPr="00B260F9">
        <w:rPr>
          <w:sz w:val="20"/>
        </w:rPr>
        <w:t>3</w:t>
      </w:r>
      <w:r w:rsidRPr="00B260F9">
        <w:rPr>
          <w:sz w:val="20"/>
        </w:rPr>
        <w:t xml:space="preserve">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5C98" w:rsidRPr="00B260F9">
        <w:rPr>
          <w:sz w:val="20"/>
        </w:rPr>
        <w:t xml:space="preserve">lub miejsce zamieszkania ma osoba, której dokument miał dotyczyć </w:t>
      </w:r>
      <w:r w:rsidRPr="00B260F9">
        <w:rPr>
          <w:sz w:val="20"/>
        </w:rPr>
        <w:t>nie ma przepisów o oświadczeniu pod przysięgą, złożone przed organem sądowym lub administracyjnym, notariuszem, organem samorządu zawodowego lub gospodarczego, właściwym ze względu na siedzibę lub miejsce zamieszkania wykonawcy</w:t>
      </w:r>
      <w:r w:rsidR="00F35C98" w:rsidRPr="00B260F9">
        <w:rPr>
          <w:sz w:val="20"/>
        </w:rPr>
        <w:t xml:space="preserve"> lub miejsce zamieszkania osoby, której dokument miał dotyczyć</w:t>
      </w:r>
      <w:r w:rsidRPr="00B260F9">
        <w:rPr>
          <w:sz w:val="20"/>
        </w:rPr>
        <w:t>. Zapis pkt 18.3.</w:t>
      </w:r>
      <w:r w:rsidR="00E77E7F" w:rsidRPr="00B260F9">
        <w:rPr>
          <w:sz w:val="20"/>
        </w:rPr>
        <w:t>4</w:t>
      </w:r>
      <w:r w:rsidRPr="00B260F9">
        <w:rPr>
          <w:sz w:val="20"/>
        </w:rPr>
        <w:t xml:space="preserve"> SWZ stosuje się.</w:t>
      </w:r>
    </w:p>
    <w:p w14:paraId="0DE177ED" w14:textId="77777777" w:rsidR="00B260F9" w:rsidRPr="00B260F9" w:rsidRDefault="00B260F9" w:rsidP="00B260F9">
      <w:pPr>
        <w:pStyle w:val="Bezodstpw"/>
        <w:numPr>
          <w:ilvl w:val="2"/>
          <w:numId w:val="23"/>
        </w:numPr>
        <w:ind w:left="1276" w:hanging="709"/>
        <w:jc w:val="both"/>
        <w:rPr>
          <w:sz w:val="20"/>
        </w:rPr>
      </w:pPr>
      <w:bookmarkStart w:id="49" w:name="_Hlk80696672"/>
      <w:r w:rsidRPr="00B260F9">
        <w:rPr>
          <w:sz w:val="20"/>
        </w:rPr>
        <w:t xml:space="preserve">Podmiotowe środki dowodowe, o których mowa w </w:t>
      </w:r>
      <w:bookmarkStart w:id="50" w:name="_Hlk191682979"/>
      <w:r w:rsidRPr="00B260F9">
        <w:rPr>
          <w:sz w:val="20"/>
        </w:rPr>
        <w:t xml:space="preserve">pkt 18.3.2 </w:t>
      </w:r>
      <w:bookmarkEnd w:id="50"/>
      <w:r w:rsidRPr="00B260F9">
        <w:rPr>
          <w:sz w:val="20"/>
        </w:rPr>
        <w:t>-18.3.5  SWZ składa:</w:t>
      </w:r>
    </w:p>
    <w:p w14:paraId="1DC26B3C" w14:textId="77777777" w:rsidR="00B260F9" w:rsidRPr="004B6562" w:rsidRDefault="00B260F9" w:rsidP="00B260F9">
      <w:pPr>
        <w:pStyle w:val="Bezodstpw"/>
        <w:numPr>
          <w:ilvl w:val="0"/>
          <w:numId w:val="90"/>
        </w:numPr>
        <w:jc w:val="both"/>
        <w:rPr>
          <w:sz w:val="20"/>
        </w:rPr>
      </w:pPr>
      <w:r w:rsidRPr="004B6562">
        <w:rPr>
          <w:sz w:val="20"/>
        </w:rPr>
        <w:t>każdy z wykonawców  wspólnie ubiegających się o udzielenie zamówienia, w przypadku wspólnego ubiegania się o zamówienie przez wykonawców;</w:t>
      </w:r>
    </w:p>
    <w:p w14:paraId="46988FBF" w14:textId="34F7B6A3" w:rsidR="00B260F9" w:rsidRPr="004B6562" w:rsidRDefault="00B260F9" w:rsidP="00B260F9">
      <w:pPr>
        <w:pStyle w:val="Bezodstpw"/>
        <w:numPr>
          <w:ilvl w:val="0"/>
          <w:numId w:val="90"/>
        </w:numPr>
        <w:jc w:val="both"/>
        <w:rPr>
          <w:sz w:val="20"/>
        </w:rPr>
      </w:pPr>
      <w:r w:rsidRPr="004B6562">
        <w:rPr>
          <w:sz w:val="20"/>
        </w:rPr>
        <w:t>podmiot udostępniający zasoby na zasadach art. 118 Ustawy, w</w:t>
      </w:r>
      <w:r w:rsidRPr="004B6562">
        <w:t xml:space="preserve"> </w:t>
      </w:r>
      <w:r w:rsidRPr="004B6562">
        <w:rPr>
          <w:sz w:val="20"/>
        </w:rPr>
        <w:t>przypadku polegania przez Wykonawcę na zdolnościach lub sytuacji podmiotów udostępniających zasoby, z wyłączeniem  oświadczenia, o którym mowa w pkt 18.3.2</w:t>
      </w:r>
      <w:r>
        <w:rPr>
          <w:sz w:val="20"/>
        </w:rPr>
        <w:t xml:space="preserve"> </w:t>
      </w:r>
      <w:proofErr w:type="spellStart"/>
      <w:r w:rsidRPr="004B6562">
        <w:rPr>
          <w:sz w:val="20"/>
        </w:rPr>
        <w:t>ppkt</w:t>
      </w:r>
      <w:proofErr w:type="spellEnd"/>
      <w:r w:rsidRPr="004B6562">
        <w:rPr>
          <w:sz w:val="20"/>
        </w:rPr>
        <w:t xml:space="preserve"> 1)  SWZ.</w:t>
      </w:r>
    </w:p>
    <w:p w14:paraId="65CF8001" w14:textId="77777777" w:rsidR="00B260F9" w:rsidRPr="004B6562" w:rsidRDefault="00B260F9" w:rsidP="00B260F9">
      <w:pPr>
        <w:pStyle w:val="Bezodstpw"/>
        <w:numPr>
          <w:ilvl w:val="2"/>
          <w:numId w:val="23"/>
        </w:numPr>
        <w:ind w:left="1276" w:hanging="709"/>
        <w:jc w:val="both"/>
        <w:rPr>
          <w:sz w:val="20"/>
        </w:rPr>
      </w:pPr>
      <w:bookmarkStart w:id="51" w:name="_Hlk69289293"/>
      <w:bookmarkStart w:id="52" w:name="_Hlk192078996"/>
      <w:r w:rsidRPr="004B6562">
        <w:rPr>
          <w:sz w:val="20"/>
        </w:rPr>
        <w:t>W celu oceny spełniania przez Wykonawcę warunków udziału w postępowaniu  Zamawiający żąda od Wykonawcy, następujących podmiotowych środków dowodowych:</w:t>
      </w:r>
      <w:bookmarkStart w:id="53" w:name="_Hlk30669296"/>
    </w:p>
    <w:p w14:paraId="646E9C99" w14:textId="77777777" w:rsidR="00B260F9" w:rsidRPr="004B6562" w:rsidRDefault="00B260F9" w:rsidP="00B260F9">
      <w:pPr>
        <w:numPr>
          <w:ilvl w:val="0"/>
          <w:numId w:val="91"/>
        </w:numPr>
        <w:suppressAutoHyphens/>
        <w:spacing w:after="0" w:line="240" w:lineRule="auto"/>
        <w:ind w:left="1701" w:hanging="425"/>
        <w:jc w:val="both"/>
        <w:rPr>
          <w:rFonts w:ascii="Times New Roman" w:hAnsi="Times New Roman"/>
          <w:bCs/>
          <w:sz w:val="20"/>
          <w:szCs w:val="20"/>
        </w:rPr>
      </w:pPr>
      <w:r w:rsidRPr="004B6562">
        <w:rPr>
          <w:rFonts w:ascii="Times New Roman" w:hAnsi="Times New Roman"/>
          <w:bCs/>
          <w:sz w:val="20"/>
          <w:szCs w:val="20"/>
        </w:rPr>
        <w:t>wykazu usług (umów)</w:t>
      </w:r>
      <w:r w:rsidRPr="004B6562">
        <w:rPr>
          <w:rFonts w:ascii="Times New Roman" w:hAnsi="Times New Roman"/>
          <w:sz w:val="20"/>
          <w:szCs w:val="20"/>
        </w:rPr>
        <w:t xml:space="preserve">  opisanych w warunku udziału w niniejszym postępowaniu, wykonanych nie wcześniej niż w okresie ostatnich 3 lat, a jeżeli okres prowadzenia działalności jest krótszy - w tym okresie, wraz z podaniem ich rodzaju, wartości, daty i miejsca wykonania oraz podmiotów, na rzecz których usługi te zostały wykonane</w:t>
      </w:r>
      <w:r w:rsidRPr="004B6562">
        <w:rPr>
          <w:rFonts w:ascii="Times New Roman" w:hAnsi="Times New Roman"/>
          <w:bCs/>
          <w:sz w:val="20"/>
          <w:szCs w:val="20"/>
        </w:rPr>
        <w:t>,</w:t>
      </w:r>
      <w:r w:rsidRPr="004B6562">
        <w:rPr>
          <w:rFonts w:ascii="Times New Roman" w:hAnsi="Times New Roman"/>
          <w:sz w:val="20"/>
          <w:szCs w:val="20"/>
        </w:rPr>
        <w:t xml:space="preserve"> </w:t>
      </w:r>
      <w:r w:rsidRPr="004B6562">
        <w:rPr>
          <w:rFonts w:ascii="Times New Roman" w:hAnsi="Times New Roman"/>
          <w:bCs/>
          <w:sz w:val="20"/>
          <w:szCs w:val="20"/>
        </w:rPr>
        <w:t>który można sporządzić  wg Załącznika Nr 7 do SWZ, wraz z załączeniem dowodów określających, czy te usługi zostały wykonane należycie,</w:t>
      </w:r>
    </w:p>
    <w:bookmarkEnd w:id="53"/>
    <w:p w14:paraId="32485E44" w14:textId="77777777" w:rsidR="00B260F9" w:rsidRPr="004B6562" w:rsidRDefault="00B260F9" w:rsidP="00B260F9">
      <w:pPr>
        <w:numPr>
          <w:ilvl w:val="2"/>
          <w:numId w:val="23"/>
        </w:numPr>
        <w:spacing w:after="0" w:line="240" w:lineRule="auto"/>
        <w:ind w:left="1276" w:hanging="709"/>
        <w:jc w:val="both"/>
        <w:rPr>
          <w:rFonts w:ascii="Times New Roman" w:hAnsi="Times New Roman"/>
          <w:sz w:val="20"/>
          <w:szCs w:val="20"/>
        </w:rPr>
      </w:pPr>
      <w:r w:rsidRPr="004B6562">
        <w:rPr>
          <w:rFonts w:ascii="Times New Roman" w:hAnsi="Times New Roman"/>
          <w:sz w:val="20"/>
        </w:rPr>
        <w:t>Dowodami,</w:t>
      </w:r>
      <w:bookmarkStart w:id="54" w:name="_Hlk95401365"/>
      <w:r w:rsidRPr="004B6562">
        <w:rPr>
          <w:rFonts w:ascii="Times New Roman" w:hAnsi="Times New Roman"/>
          <w:sz w:val="20"/>
        </w:rPr>
        <w:t xml:space="preserve"> o których mowa wyżej</w:t>
      </w:r>
      <w:r w:rsidRPr="004B6562">
        <w:rPr>
          <w:rFonts w:ascii="Times New Roman" w:hAnsi="Times New Roman"/>
          <w:sz w:val="20"/>
          <w:szCs w:val="20"/>
        </w:rPr>
        <w:t xml:space="preserve">, są referencje bądź inne dokumenty sporządzone przez podmiot, na rzecz którego usługi zostały wykonane, a jeżeli wykonawca z przyczyn niezależnych od niego nie jest w stanie uzyskać tych dokumentów – </w:t>
      </w:r>
      <w:bookmarkEnd w:id="54"/>
      <w:r w:rsidRPr="004B6562">
        <w:rPr>
          <w:rFonts w:ascii="Times New Roman" w:hAnsi="Times New Roman"/>
          <w:sz w:val="20"/>
          <w:szCs w:val="20"/>
        </w:rPr>
        <w:t>oświadczenie wykonawcy.</w:t>
      </w:r>
    </w:p>
    <w:p w14:paraId="1D551978" w14:textId="77777777" w:rsidR="00B260F9" w:rsidRPr="00771B0E" w:rsidRDefault="00B260F9" w:rsidP="00B260F9">
      <w:pPr>
        <w:pStyle w:val="Bezodstpw"/>
        <w:numPr>
          <w:ilvl w:val="2"/>
          <w:numId w:val="23"/>
        </w:numPr>
        <w:ind w:left="1276" w:hanging="709"/>
        <w:jc w:val="both"/>
        <w:rPr>
          <w:sz w:val="20"/>
        </w:rPr>
      </w:pPr>
      <w:r w:rsidRPr="00723AF1">
        <w:rPr>
          <w:sz w:val="20"/>
        </w:rPr>
        <w:t xml:space="preserve">Jeżeli Wykonawca powołuje się na doświadczenie w realizacji usług, wykonywanych wspólnie z innymi wykonawcami, wykaz usług o którym mowa powyżej, dotyczy usług, w których wykonaniu </w:t>
      </w:r>
      <w:r w:rsidRPr="00771B0E">
        <w:rPr>
          <w:sz w:val="20"/>
        </w:rPr>
        <w:t>Wykonawca ten bezpośrednio uczestniczył</w:t>
      </w:r>
      <w:bookmarkEnd w:id="51"/>
      <w:r w:rsidRPr="00771B0E">
        <w:rPr>
          <w:sz w:val="20"/>
        </w:rPr>
        <w:t>.</w:t>
      </w:r>
    </w:p>
    <w:bookmarkEnd w:id="52"/>
    <w:p w14:paraId="64BED500" w14:textId="77777777" w:rsidR="00B260F9" w:rsidRPr="00771B0E" w:rsidRDefault="00B260F9" w:rsidP="00B260F9">
      <w:pPr>
        <w:pStyle w:val="Bezodstpw"/>
        <w:numPr>
          <w:ilvl w:val="1"/>
          <w:numId w:val="23"/>
        </w:numPr>
        <w:ind w:left="567" w:hanging="567"/>
        <w:jc w:val="both"/>
        <w:rPr>
          <w:sz w:val="20"/>
        </w:rPr>
      </w:pPr>
      <w:r w:rsidRPr="00771B0E">
        <w:rPr>
          <w:sz w:val="20"/>
        </w:rPr>
        <w:t xml:space="preserve">Jeżeli złożone przez Wykonawcę oświadczenia, o których mowa w art. </w:t>
      </w:r>
      <w:r w:rsidRPr="00771B0E">
        <w:rPr>
          <w:sz w:val="20"/>
        </w:rPr>
        <w:tab/>
        <w:t>125 ust. 1 Ustawy,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14:paraId="07FE5AFD" w14:textId="77777777" w:rsidR="00B260F9" w:rsidRPr="00723AF1" w:rsidRDefault="00B260F9" w:rsidP="00B260F9">
      <w:pPr>
        <w:pStyle w:val="Bezodstpw"/>
        <w:numPr>
          <w:ilvl w:val="1"/>
          <w:numId w:val="23"/>
        </w:numPr>
        <w:ind w:left="567" w:hanging="567"/>
        <w:jc w:val="both"/>
        <w:rPr>
          <w:sz w:val="20"/>
        </w:rPr>
      </w:pPr>
      <w:r w:rsidRPr="00723AF1">
        <w:rPr>
          <w:sz w:val="20"/>
        </w:rPr>
        <w:t>W przypadku działania przez pełnomocników stosuje się postanowienia pkt 18.2.6 i 18.2.8 SWZ.</w:t>
      </w:r>
    </w:p>
    <w:p w14:paraId="43F5444C" w14:textId="77777777" w:rsidR="00B260F9" w:rsidRPr="009323BC" w:rsidRDefault="00B260F9" w:rsidP="00B260F9">
      <w:pPr>
        <w:numPr>
          <w:ilvl w:val="1"/>
          <w:numId w:val="23"/>
        </w:numPr>
        <w:spacing w:after="0" w:line="240" w:lineRule="auto"/>
        <w:ind w:left="567" w:hanging="567"/>
        <w:jc w:val="both"/>
        <w:rPr>
          <w:rFonts w:ascii="Times New Roman" w:hAnsi="Times New Roman"/>
          <w:sz w:val="20"/>
          <w:szCs w:val="20"/>
        </w:rPr>
      </w:pPr>
      <w:r w:rsidRPr="009323BC">
        <w:rPr>
          <w:rFonts w:ascii="Times New Roman" w:hAnsi="Times New Roman"/>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w:t>
      </w:r>
    </w:p>
    <w:p w14:paraId="3349EDC7" w14:textId="77777777" w:rsidR="00B260F9" w:rsidRPr="009323BC" w:rsidRDefault="00B260F9" w:rsidP="00B260F9">
      <w:pPr>
        <w:pStyle w:val="Bezodstpw"/>
        <w:numPr>
          <w:ilvl w:val="1"/>
          <w:numId w:val="23"/>
        </w:numPr>
        <w:ind w:left="567" w:hanging="567"/>
        <w:jc w:val="both"/>
        <w:rPr>
          <w:sz w:val="20"/>
        </w:rPr>
      </w:pPr>
      <w:r w:rsidRPr="009323BC">
        <w:rPr>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633C0C9" w14:textId="77777777" w:rsidR="00B260F9" w:rsidRPr="009323BC" w:rsidRDefault="00B260F9" w:rsidP="00B260F9">
      <w:pPr>
        <w:pStyle w:val="Bezodstpw"/>
        <w:numPr>
          <w:ilvl w:val="1"/>
          <w:numId w:val="23"/>
        </w:numPr>
        <w:ind w:left="567" w:hanging="567"/>
        <w:jc w:val="both"/>
        <w:rPr>
          <w:sz w:val="20"/>
        </w:rPr>
      </w:pPr>
      <w:r w:rsidRPr="009323BC">
        <w:rPr>
          <w:sz w:val="20"/>
        </w:rPr>
        <w:t>Wykonawca nie jest zobowiązany do złożenia podmiotowych środków dowodowych, które Zamawiający posiada, jeżeli Wykonawca wskaże te środki oraz potwierdzi ich prawidłowość i aktualność.</w:t>
      </w:r>
    </w:p>
    <w:p w14:paraId="7A77C285" w14:textId="77777777" w:rsidR="00B260F9" w:rsidRPr="009323BC" w:rsidRDefault="00B260F9" w:rsidP="00B260F9">
      <w:pPr>
        <w:pStyle w:val="Bezodstpw"/>
        <w:numPr>
          <w:ilvl w:val="1"/>
          <w:numId w:val="23"/>
        </w:numPr>
        <w:ind w:left="567" w:hanging="567"/>
        <w:jc w:val="both"/>
        <w:rPr>
          <w:sz w:val="20"/>
        </w:rPr>
      </w:pPr>
      <w:r w:rsidRPr="009323BC">
        <w:rPr>
          <w:sz w:val="20"/>
        </w:rPr>
        <w:t xml:space="preserve">Jeżeli jest to niezbędne do zapewnienia odpowiedniego przebiegu postępowania o udzielenie zamówienia, Zamawiający może na każdym etapie postępowania wezwać Wykonawców do złożenia wszystkich lub </w:t>
      </w:r>
      <w:r w:rsidRPr="009323BC">
        <w:rPr>
          <w:sz w:val="20"/>
        </w:rPr>
        <w:lastRenderedPageBreak/>
        <w:t>niektórych podmiotowych środków dowodowych, jeżeli wymagał ich złożenia w ogłoszeniu o zamówieniu lub Dokumentach zamówienia, aktualnych na dzień ich złożenia.</w:t>
      </w:r>
    </w:p>
    <w:p w14:paraId="5F6E70E9" w14:textId="77777777" w:rsidR="00B260F9" w:rsidRPr="009323BC" w:rsidRDefault="00B260F9" w:rsidP="00B260F9">
      <w:pPr>
        <w:pStyle w:val="Bezodstpw"/>
        <w:numPr>
          <w:ilvl w:val="1"/>
          <w:numId w:val="23"/>
        </w:numPr>
        <w:ind w:left="567" w:hanging="567"/>
        <w:jc w:val="both"/>
        <w:rPr>
          <w:sz w:val="20"/>
        </w:rPr>
      </w:pPr>
      <w:r w:rsidRPr="009323BC">
        <w:rPr>
          <w:sz w:val="20"/>
        </w:rPr>
        <w:t xml:space="preserve">Podmiotowe środki dowodowe oraz inne dokumenty lub oświadczenia, o których mowa w SWZ </w:t>
      </w:r>
      <w:r w:rsidRPr="009323BC">
        <w:rPr>
          <w:b/>
          <w:sz w:val="20"/>
        </w:rPr>
        <w:t>składa się w formie elektronicznej, w postaci elektronicznej opatrzonej podpisem zaufanym lub podpisem osobistym</w:t>
      </w:r>
      <w:r w:rsidRPr="009323BC">
        <w:rPr>
          <w:sz w:val="20"/>
        </w:rPr>
        <w:t xml:space="preserve"> </w:t>
      </w:r>
      <w:r w:rsidRPr="009323BC">
        <w:rPr>
          <w:b/>
          <w:sz w:val="20"/>
        </w:rPr>
        <w:t>w zakresie i w sposób określony w przepisach wydanych na podstawie art. 70 Ustawy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Pr="009323BC">
        <w:rPr>
          <w:sz w:val="20"/>
        </w:rPr>
        <w:t xml:space="preserve"> </w:t>
      </w:r>
    </w:p>
    <w:p w14:paraId="2AEE7995" w14:textId="77777777" w:rsidR="00B260F9" w:rsidRPr="009323BC" w:rsidRDefault="00B260F9" w:rsidP="00B260F9">
      <w:pPr>
        <w:pStyle w:val="Bezodstpw"/>
        <w:numPr>
          <w:ilvl w:val="1"/>
          <w:numId w:val="23"/>
        </w:numPr>
        <w:ind w:left="567" w:hanging="567"/>
        <w:jc w:val="both"/>
        <w:rPr>
          <w:sz w:val="20"/>
        </w:rPr>
      </w:pPr>
      <w:r w:rsidRPr="009323BC">
        <w:rPr>
          <w:b/>
          <w:sz w:val="20"/>
        </w:rPr>
        <w:t>Szczegółowe postanowienia, co do formy, zakresu, sposobu  składania podmiotowych środków dowodowych, potwierdzania ich za zgodność z oryginałem,   określone są w ww. rozporządzeniu oraz pkt 8.0 SWZ.</w:t>
      </w:r>
    </w:p>
    <w:p w14:paraId="7712A1E8" w14:textId="77777777" w:rsidR="00F82298" w:rsidRPr="00771B0E" w:rsidRDefault="00F82298" w:rsidP="00A87B3D">
      <w:pPr>
        <w:pStyle w:val="Bezodstpw"/>
        <w:jc w:val="both"/>
        <w:rPr>
          <w:sz w:val="20"/>
        </w:rPr>
      </w:pPr>
      <w:bookmarkStart w:id="55" w:name="_Hlk118445858"/>
      <w:bookmarkEnd w:id="41"/>
      <w:bookmarkEnd w:id="45"/>
      <w:bookmarkEnd w:id="47"/>
      <w:bookmarkEnd w:id="48"/>
      <w:bookmarkEnd w:id="49"/>
    </w:p>
    <w:bookmarkEnd w:id="55"/>
    <w:p w14:paraId="20DA2DA1" w14:textId="77777777" w:rsidR="00190D8C" w:rsidRPr="00771B0E" w:rsidRDefault="00F34E91">
      <w:pPr>
        <w:pStyle w:val="Bezodstpw"/>
        <w:numPr>
          <w:ilvl w:val="0"/>
          <w:numId w:val="23"/>
        </w:numPr>
        <w:ind w:left="567" w:hanging="567"/>
        <w:jc w:val="both"/>
        <w:rPr>
          <w:b/>
          <w:sz w:val="20"/>
        </w:rPr>
      </w:pPr>
      <w:r w:rsidRPr="00771B0E">
        <w:rPr>
          <w:b/>
          <w:color w:val="333333"/>
          <w:sz w:val="20"/>
          <w:shd w:val="clear" w:color="auto" w:fill="FFFFFF"/>
        </w:rPr>
        <w:t>Sposób obliczenia ceny</w:t>
      </w:r>
      <w:r w:rsidR="00190D8C" w:rsidRPr="00771B0E">
        <w:rPr>
          <w:b/>
          <w:sz w:val="20"/>
        </w:rPr>
        <w:t xml:space="preserve">. </w:t>
      </w:r>
    </w:p>
    <w:p w14:paraId="6D154623" w14:textId="77777777" w:rsidR="005B20E7" w:rsidRPr="00771B0E" w:rsidRDefault="005B20E7" w:rsidP="005B20E7">
      <w:pPr>
        <w:pStyle w:val="Bezodstpw"/>
        <w:ind w:left="435"/>
        <w:jc w:val="both"/>
        <w:rPr>
          <w:b/>
          <w:sz w:val="20"/>
        </w:rPr>
      </w:pPr>
    </w:p>
    <w:p w14:paraId="6430A5F2" w14:textId="3E3E0088" w:rsidR="002B2903" w:rsidRPr="00771B0E" w:rsidRDefault="00140A93">
      <w:pPr>
        <w:pStyle w:val="Bezodstpw"/>
        <w:numPr>
          <w:ilvl w:val="1"/>
          <w:numId w:val="23"/>
        </w:numPr>
        <w:ind w:left="567" w:hanging="567"/>
        <w:jc w:val="both"/>
        <w:rPr>
          <w:sz w:val="20"/>
        </w:rPr>
      </w:pPr>
      <w:r w:rsidRPr="00771B0E">
        <w:rPr>
          <w:sz w:val="20"/>
        </w:rPr>
        <w:t>W każdej części zamówienia należy określić w  Formularzu oferty (Załącznik Nr 1 do SWZ)  Cenę oferty obejmującą tę część zamówienia wraz  ze wskazaniem wartości netto i kwoty podatku VAT w stawce obowiązującej na dzień, w którym upływa termin do składania ofert.</w:t>
      </w:r>
    </w:p>
    <w:p w14:paraId="5EEB91E0" w14:textId="3FEC7577" w:rsidR="00337EF5" w:rsidRPr="00771B0E" w:rsidRDefault="00337EF5">
      <w:pPr>
        <w:pStyle w:val="Bezodstpw"/>
        <w:numPr>
          <w:ilvl w:val="1"/>
          <w:numId w:val="23"/>
        </w:numPr>
        <w:ind w:left="567" w:hanging="567"/>
        <w:jc w:val="both"/>
        <w:rPr>
          <w:sz w:val="20"/>
        </w:rPr>
      </w:pPr>
      <w:r w:rsidRPr="00771B0E">
        <w:rPr>
          <w:sz w:val="20"/>
        </w:rPr>
        <w:t xml:space="preserve">W Formularzu oferty (Załącznik nr 1 do SWZ ) w zakresie każdej części w pkt 2 należy </w:t>
      </w:r>
      <w:r w:rsidR="004D0D0B" w:rsidRPr="00771B0E">
        <w:rPr>
          <w:sz w:val="20"/>
        </w:rPr>
        <w:t>podać</w:t>
      </w:r>
      <w:r w:rsidRPr="00771B0E">
        <w:rPr>
          <w:sz w:val="20"/>
        </w:rPr>
        <w:t xml:space="preserve"> wartość netto dla każdego eksponatu</w:t>
      </w:r>
      <w:r w:rsidR="004D0D0B" w:rsidRPr="00771B0E">
        <w:rPr>
          <w:sz w:val="20"/>
        </w:rPr>
        <w:t>, łączną wartość netto dla wszystkich eksponatów obejmujących daną część, kwotę podatku VAT</w:t>
      </w:r>
      <w:r w:rsidR="000B4C50" w:rsidRPr="00771B0E">
        <w:rPr>
          <w:sz w:val="20"/>
        </w:rPr>
        <w:t xml:space="preserve"> (w przypadku płatników podatku VAT)</w:t>
      </w:r>
      <w:r w:rsidR="004D0D0B" w:rsidRPr="00771B0E">
        <w:rPr>
          <w:sz w:val="20"/>
        </w:rPr>
        <w:t>, oraz łączną wartość brutto dla danej części.</w:t>
      </w:r>
    </w:p>
    <w:p w14:paraId="395B3139" w14:textId="77777777" w:rsidR="00140A93" w:rsidRPr="00771B0E" w:rsidRDefault="00140A93">
      <w:pPr>
        <w:pStyle w:val="Bezodstpw"/>
        <w:numPr>
          <w:ilvl w:val="1"/>
          <w:numId w:val="23"/>
        </w:numPr>
        <w:ind w:left="567" w:hanging="567"/>
        <w:jc w:val="both"/>
        <w:rPr>
          <w:sz w:val="20"/>
        </w:rPr>
      </w:pPr>
      <w:r w:rsidRPr="00771B0E">
        <w:rPr>
          <w:sz w:val="20"/>
        </w:rPr>
        <w:t xml:space="preserve">W każdej części zamówienia Cena oferty zawiera wszelkie koszty </w:t>
      </w:r>
      <w:r w:rsidR="002B2903" w:rsidRPr="00771B0E">
        <w:rPr>
          <w:sz w:val="20"/>
        </w:rPr>
        <w:t xml:space="preserve">oraz świadczenia, </w:t>
      </w:r>
      <w:r w:rsidRPr="00771B0E">
        <w:rPr>
          <w:sz w:val="20"/>
        </w:rPr>
        <w:t xml:space="preserve">niezbędne do wykonania </w:t>
      </w:r>
      <w:r w:rsidR="002B2903" w:rsidRPr="00771B0E">
        <w:rPr>
          <w:sz w:val="20"/>
        </w:rPr>
        <w:t xml:space="preserve">tej części </w:t>
      </w:r>
      <w:r w:rsidRPr="00771B0E">
        <w:rPr>
          <w:sz w:val="20"/>
        </w:rPr>
        <w:t xml:space="preserve">zamówienia </w:t>
      </w:r>
      <w:r w:rsidR="002B2903" w:rsidRPr="00771B0E">
        <w:rPr>
          <w:sz w:val="20"/>
        </w:rPr>
        <w:t xml:space="preserve">ze wszystkimi kosztami towarzyszącymi </w:t>
      </w:r>
      <w:r w:rsidRPr="00771B0E">
        <w:rPr>
          <w:sz w:val="20"/>
        </w:rPr>
        <w:t xml:space="preserve">zgodnie z </w:t>
      </w:r>
      <w:r w:rsidR="002B2903" w:rsidRPr="00771B0E">
        <w:rPr>
          <w:sz w:val="20"/>
        </w:rPr>
        <w:t>postanowieniami</w:t>
      </w:r>
      <w:r w:rsidRPr="00771B0E">
        <w:rPr>
          <w:sz w:val="20"/>
        </w:rPr>
        <w:t xml:space="preserve"> SWZ,  w tym podatek VAT w stawce obowiązującej na dzień, w którym upływa termin do składania ofert. </w:t>
      </w:r>
    </w:p>
    <w:p w14:paraId="7A7C184B" w14:textId="77777777" w:rsidR="00647231" w:rsidRPr="00771B0E" w:rsidRDefault="00647231">
      <w:pPr>
        <w:pStyle w:val="Bezodstpw"/>
        <w:numPr>
          <w:ilvl w:val="1"/>
          <w:numId w:val="23"/>
        </w:numPr>
        <w:ind w:left="567" w:hanging="567"/>
        <w:jc w:val="both"/>
        <w:rPr>
          <w:sz w:val="20"/>
        </w:rPr>
      </w:pPr>
      <w:r w:rsidRPr="00771B0E">
        <w:rPr>
          <w:sz w:val="20"/>
        </w:rPr>
        <w:t xml:space="preserve">Cena oferty ma być wyrażona w PLN zgodnie z polskim systemem płatniczym, z dokładnością do drugiego miejsca po przecinku. </w:t>
      </w:r>
    </w:p>
    <w:p w14:paraId="05BCE51E" w14:textId="77777777" w:rsidR="0001669F" w:rsidRPr="00771B0E" w:rsidRDefault="0092612D">
      <w:pPr>
        <w:pStyle w:val="Bezodstpw"/>
        <w:numPr>
          <w:ilvl w:val="1"/>
          <w:numId w:val="23"/>
        </w:numPr>
        <w:ind w:left="567" w:hanging="567"/>
        <w:jc w:val="both"/>
        <w:rPr>
          <w:sz w:val="20"/>
        </w:rPr>
      </w:pPr>
      <w:r w:rsidRPr="00771B0E">
        <w:rPr>
          <w:sz w:val="20"/>
        </w:rPr>
        <w:t>Walutą rozliczeniową jest PLN. Zamawiający nie dopuszcza rozliczeń w żadnej obcej walucie.</w:t>
      </w:r>
    </w:p>
    <w:p w14:paraId="3AAE6AB8" w14:textId="0C98CFDA" w:rsidR="003E0C70" w:rsidRPr="00771B0E" w:rsidRDefault="003E0C70">
      <w:pPr>
        <w:pStyle w:val="Bezodstpw"/>
        <w:numPr>
          <w:ilvl w:val="1"/>
          <w:numId w:val="23"/>
        </w:numPr>
        <w:ind w:left="567" w:hanging="567"/>
        <w:jc w:val="both"/>
        <w:rPr>
          <w:sz w:val="20"/>
        </w:rPr>
      </w:pPr>
      <w:r w:rsidRPr="00771B0E">
        <w:rPr>
          <w:color w:val="000000"/>
          <w:sz w:val="20"/>
        </w:rPr>
        <w:t>Jeżeli została złożona oferta, której  wybór prowadziłby do powstania u Zamawiającego obowiązku podatkowego zgodnie z ustawą z dnia 11 marca 2004 r. o podatku od towarów i usług (</w:t>
      </w:r>
      <w:proofErr w:type="spellStart"/>
      <w:r w:rsidR="00BF2B3C" w:rsidRPr="00771B0E">
        <w:rPr>
          <w:color w:val="000000"/>
          <w:sz w:val="20"/>
        </w:rPr>
        <w:t>t.j</w:t>
      </w:r>
      <w:proofErr w:type="spellEnd"/>
      <w:r w:rsidR="00BF2B3C" w:rsidRPr="00771B0E">
        <w:rPr>
          <w:color w:val="000000"/>
          <w:sz w:val="20"/>
        </w:rPr>
        <w:t>. Dz. U. z 2024 r. poz. 361</w:t>
      </w:r>
      <w:r w:rsidRPr="00771B0E">
        <w:rPr>
          <w:color w:val="000000"/>
          <w:sz w:val="20"/>
        </w:rPr>
        <w:t>), dla celów zastosowania kryterium ceny Zamawiający dolicza do przedstawionej w tej ofercie ceny kwotę podatku od towarów i usług, którą miałby obowiązek rozli</w:t>
      </w:r>
      <w:r w:rsidR="008D2FA3" w:rsidRPr="00771B0E">
        <w:rPr>
          <w:color w:val="000000"/>
          <w:sz w:val="20"/>
        </w:rPr>
        <w:t>czyć. W takich okolicznościach W</w:t>
      </w:r>
      <w:r w:rsidRPr="00771B0E">
        <w:rPr>
          <w:color w:val="000000"/>
          <w:sz w:val="20"/>
        </w:rPr>
        <w:t>ykonawca ma obowiązek:</w:t>
      </w:r>
    </w:p>
    <w:p w14:paraId="5040DEDF" w14:textId="77777777" w:rsidR="003E0C70" w:rsidRPr="00771B0E" w:rsidRDefault="008D2FA3"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771B0E">
        <w:rPr>
          <w:rFonts w:ascii="Times New Roman" w:hAnsi="Times New Roman"/>
          <w:color w:val="000000"/>
          <w:sz w:val="20"/>
          <w:szCs w:val="20"/>
        </w:rPr>
        <w:t>1)</w:t>
      </w:r>
      <w:r w:rsidRPr="00771B0E">
        <w:rPr>
          <w:rFonts w:ascii="Times New Roman" w:hAnsi="Times New Roman"/>
          <w:color w:val="000000"/>
          <w:sz w:val="20"/>
          <w:szCs w:val="20"/>
        </w:rPr>
        <w:tab/>
        <w:t>poinformowania Z</w:t>
      </w:r>
      <w:r w:rsidR="003E0C70" w:rsidRPr="00771B0E">
        <w:rPr>
          <w:rFonts w:ascii="Times New Roman" w:hAnsi="Times New Roman"/>
          <w:color w:val="000000"/>
          <w:sz w:val="20"/>
          <w:szCs w:val="20"/>
        </w:rPr>
        <w:t>amawiającego, że wybór jego oferty b</w:t>
      </w:r>
      <w:r w:rsidRPr="00771B0E">
        <w:rPr>
          <w:rFonts w:ascii="Times New Roman" w:hAnsi="Times New Roman"/>
          <w:color w:val="000000"/>
          <w:sz w:val="20"/>
          <w:szCs w:val="20"/>
        </w:rPr>
        <w:t>ędzie prowadził do powstania u Z</w:t>
      </w:r>
      <w:r w:rsidR="003E0C70" w:rsidRPr="00771B0E">
        <w:rPr>
          <w:rFonts w:ascii="Times New Roman" w:hAnsi="Times New Roman"/>
          <w:color w:val="000000"/>
          <w:sz w:val="20"/>
          <w:szCs w:val="20"/>
        </w:rPr>
        <w:t>amawiającego obowiązku podatkowego;</w:t>
      </w:r>
    </w:p>
    <w:p w14:paraId="63B2FC88" w14:textId="77777777" w:rsidR="003E0C70" w:rsidRPr="00771B0E"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771B0E">
        <w:rPr>
          <w:rFonts w:ascii="Times New Roman" w:hAnsi="Times New Roman"/>
          <w:color w:val="000000"/>
          <w:sz w:val="20"/>
          <w:szCs w:val="20"/>
        </w:rPr>
        <w:t>2)</w:t>
      </w:r>
      <w:r w:rsidRPr="00771B0E">
        <w:rPr>
          <w:rFonts w:ascii="Times New Roman" w:hAnsi="Times New Roman"/>
          <w:color w:val="000000"/>
          <w:sz w:val="20"/>
          <w:szCs w:val="20"/>
        </w:rPr>
        <w:tab/>
        <w:t>wskazania nazwy (rodzaju) towaru lub usługi, których dostawa lub świadczenie będą prowadziły do powstania obowiązku podatkowego;</w:t>
      </w:r>
    </w:p>
    <w:p w14:paraId="648EE058" w14:textId="77777777" w:rsidR="003E0C70" w:rsidRPr="00771B0E"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771B0E">
        <w:rPr>
          <w:rFonts w:ascii="Times New Roman" w:hAnsi="Times New Roman"/>
          <w:color w:val="000000"/>
          <w:sz w:val="20"/>
          <w:szCs w:val="20"/>
        </w:rPr>
        <w:t>3)</w:t>
      </w:r>
      <w:r w:rsidRPr="00771B0E">
        <w:rPr>
          <w:rFonts w:ascii="Times New Roman" w:hAnsi="Times New Roman"/>
          <w:color w:val="000000"/>
          <w:sz w:val="20"/>
          <w:szCs w:val="20"/>
        </w:rPr>
        <w:tab/>
        <w:t>wskazania wartości towaru lub usługi o</w:t>
      </w:r>
      <w:r w:rsidR="008D2FA3" w:rsidRPr="00771B0E">
        <w:rPr>
          <w:rFonts w:ascii="Times New Roman" w:hAnsi="Times New Roman"/>
          <w:color w:val="000000"/>
          <w:sz w:val="20"/>
          <w:szCs w:val="20"/>
        </w:rPr>
        <w:t>bjętego obowiązkiem podatkowym Z</w:t>
      </w:r>
      <w:r w:rsidRPr="00771B0E">
        <w:rPr>
          <w:rFonts w:ascii="Times New Roman" w:hAnsi="Times New Roman"/>
          <w:color w:val="000000"/>
          <w:sz w:val="20"/>
          <w:szCs w:val="20"/>
        </w:rPr>
        <w:t>amawiającego, bez kwoty podatku;</w:t>
      </w:r>
    </w:p>
    <w:p w14:paraId="5841823C" w14:textId="77777777" w:rsidR="00BC49F2" w:rsidRPr="00771B0E" w:rsidRDefault="003E0C70" w:rsidP="00BC49F2">
      <w:pPr>
        <w:autoSpaceDE w:val="0"/>
        <w:autoSpaceDN w:val="0"/>
        <w:adjustRightInd w:val="0"/>
        <w:spacing w:after="0" w:line="240" w:lineRule="auto"/>
        <w:ind w:left="851" w:hanging="284"/>
        <w:jc w:val="both"/>
        <w:rPr>
          <w:rFonts w:ascii="Times New Roman" w:hAnsi="Times New Roman"/>
          <w:color w:val="000000"/>
          <w:sz w:val="20"/>
          <w:szCs w:val="20"/>
        </w:rPr>
      </w:pPr>
      <w:r w:rsidRPr="00771B0E">
        <w:rPr>
          <w:rFonts w:ascii="Times New Roman" w:hAnsi="Times New Roman"/>
          <w:color w:val="000000"/>
          <w:sz w:val="20"/>
          <w:szCs w:val="20"/>
        </w:rPr>
        <w:t>4)</w:t>
      </w:r>
      <w:r w:rsidRPr="00771B0E">
        <w:rPr>
          <w:rFonts w:ascii="Times New Roman" w:hAnsi="Times New Roman"/>
          <w:color w:val="000000"/>
          <w:sz w:val="20"/>
          <w:szCs w:val="20"/>
        </w:rPr>
        <w:tab/>
        <w:t>wskazania stawki podatku od towarów i usług, która zgodnie z wiedzą wykonawcy, będzie miała zastosowanie.</w:t>
      </w:r>
    </w:p>
    <w:p w14:paraId="642E11B5" w14:textId="77777777" w:rsidR="00BC49F2" w:rsidRPr="00321567" w:rsidRDefault="00BC49F2" w:rsidP="0047417F">
      <w:pPr>
        <w:pStyle w:val="Bezodstpw"/>
        <w:ind w:left="1276" w:hanging="283"/>
        <w:jc w:val="both"/>
        <w:rPr>
          <w:b/>
          <w:sz w:val="20"/>
          <w:highlight w:val="yellow"/>
        </w:rPr>
      </w:pPr>
    </w:p>
    <w:p w14:paraId="566A4BC2" w14:textId="77777777" w:rsidR="0082224B" w:rsidRPr="00771B0E" w:rsidRDefault="003F5EB0">
      <w:pPr>
        <w:pStyle w:val="Bezodstpw"/>
        <w:numPr>
          <w:ilvl w:val="0"/>
          <w:numId w:val="23"/>
        </w:numPr>
        <w:ind w:left="567" w:hanging="567"/>
        <w:jc w:val="both"/>
        <w:rPr>
          <w:b/>
          <w:sz w:val="20"/>
        </w:rPr>
      </w:pPr>
      <w:r w:rsidRPr="00771B0E">
        <w:rPr>
          <w:b/>
          <w:sz w:val="20"/>
        </w:rPr>
        <w:t xml:space="preserve"> Opis kryteriów oceny ofert, wraz z podaniem wag tych kryteriów, i sposobu oceny ofert</w:t>
      </w:r>
      <w:r w:rsidR="00190D8C" w:rsidRPr="00771B0E">
        <w:rPr>
          <w:b/>
          <w:sz w:val="20"/>
        </w:rPr>
        <w:t>.</w:t>
      </w:r>
    </w:p>
    <w:p w14:paraId="46E926BF" w14:textId="77777777" w:rsidR="001F724F" w:rsidRPr="00771B0E" w:rsidRDefault="001F724F" w:rsidP="001F724F">
      <w:pPr>
        <w:pStyle w:val="Bezodstpw"/>
        <w:ind w:left="435"/>
        <w:jc w:val="both"/>
        <w:rPr>
          <w:b/>
          <w:sz w:val="20"/>
        </w:rPr>
      </w:pPr>
    </w:p>
    <w:p w14:paraId="79803BFC" w14:textId="77777777" w:rsidR="004F2230" w:rsidRPr="00771B0E" w:rsidRDefault="004F2230">
      <w:pPr>
        <w:pStyle w:val="Bezodstpw"/>
        <w:numPr>
          <w:ilvl w:val="1"/>
          <w:numId w:val="23"/>
        </w:numPr>
        <w:ind w:left="567" w:hanging="567"/>
        <w:jc w:val="both"/>
        <w:rPr>
          <w:sz w:val="20"/>
        </w:rPr>
      </w:pPr>
      <w:r w:rsidRPr="00771B0E">
        <w:rPr>
          <w:sz w:val="20"/>
        </w:rPr>
        <w:t>Zamawiający wybiera najkorzystniejszą ofertę na podstawie kryteriów oceny ofert określonych w Dokumentach zamówienia.</w:t>
      </w:r>
    </w:p>
    <w:p w14:paraId="478A2124" w14:textId="77777777" w:rsidR="00C62D22" w:rsidRPr="00771B0E" w:rsidRDefault="00C62D22">
      <w:pPr>
        <w:pStyle w:val="Bezodstpw"/>
        <w:numPr>
          <w:ilvl w:val="1"/>
          <w:numId w:val="23"/>
        </w:numPr>
        <w:ind w:left="567" w:hanging="567"/>
        <w:jc w:val="both"/>
        <w:rPr>
          <w:sz w:val="20"/>
        </w:rPr>
      </w:pPr>
      <w:r w:rsidRPr="00771B0E">
        <w:rPr>
          <w:sz w:val="20"/>
        </w:rPr>
        <w:t>Kryteria</w:t>
      </w:r>
      <w:r w:rsidR="004F2230" w:rsidRPr="00771B0E">
        <w:rPr>
          <w:sz w:val="20"/>
        </w:rPr>
        <w:t xml:space="preserve"> oceny ofert </w:t>
      </w:r>
      <w:r w:rsidRPr="00771B0E">
        <w:rPr>
          <w:sz w:val="20"/>
        </w:rPr>
        <w:t xml:space="preserve"> i ich znaczenie: </w:t>
      </w:r>
    </w:p>
    <w:p w14:paraId="19263FD1" w14:textId="77777777" w:rsidR="00C62D22" w:rsidRPr="00771B0E" w:rsidRDefault="00274314" w:rsidP="00C96E33">
      <w:pPr>
        <w:pStyle w:val="Bezodstpw"/>
        <w:numPr>
          <w:ilvl w:val="0"/>
          <w:numId w:val="5"/>
        </w:numPr>
        <w:ind w:left="993" w:hanging="284"/>
        <w:rPr>
          <w:sz w:val="20"/>
        </w:rPr>
      </w:pPr>
      <w:r w:rsidRPr="00771B0E">
        <w:rPr>
          <w:sz w:val="20"/>
        </w:rPr>
        <w:t xml:space="preserve">Cena - </w:t>
      </w:r>
      <w:r w:rsidR="00CD2B24" w:rsidRPr="00771B0E">
        <w:rPr>
          <w:sz w:val="20"/>
        </w:rPr>
        <w:t>60</w:t>
      </w:r>
      <w:r w:rsidR="00C62D22" w:rsidRPr="00771B0E">
        <w:rPr>
          <w:sz w:val="20"/>
        </w:rPr>
        <w:t xml:space="preserve"> %</w:t>
      </w:r>
      <w:r w:rsidR="006C0F61" w:rsidRPr="00771B0E">
        <w:rPr>
          <w:sz w:val="20"/>
        </w:rPr>
        <w:t>,</w:t>
      </w:r>
    </w:p>
    <w:p w14:paraId="6B6AF151" w14:textId="77777777" w:rsidR="00D91BED" w:rsidRPr="00771B0E" w:rsidRDefault="00F55F49" w:rsidP="00D91BED">
      <w:pPr>
        <w:pStyle w:val="Bezodstpw"/>
        <w:numPr>
          <w:ilvl w:val="0"/>
          <w:numId w:val="5"/>
        </w:numPr>
        <w:ind w:left="993" w:hanging="284"/>
        <w:rPr>
          <w:sz w:val="20"/>
        </w:rPr>
      </w:pPr>
      <w:r w:rsidRPr="00771B0E">
        <w:rPr>
          <w:sz w:val="20"/>
        </w:rPr>
        <w:t xml:space="preserve">Okres gwarancji </w:t>
      </w:r>
      <w:r w:rsidR="00D91BED" w:rsidRPr="00771B0E">
        <w:rPr>
          <w:sz w:val="20"/>
        </w:rPr>
        <w:t xml:space="preserve"> – 40%.</w:t>
      </w:r>
    </w:p>
    <w:p w14:paraId="00B899B4" w14:textId="77777777" w:rsidR="006D3042" w:rsidRPr="00771B0E" w:rsidRDefault="00A0321D">
      <w:pPr>
        <w:pStyle w:val="Bezodstpw"/>
        <w:numPr>
          <w:ilvl w:val="1"/>
          <w:numId w:val="23"/>
        </w:numPr>
        <w:ind w:left="567" w:hanging="567"/>
        <w:jc w:val="both"/>
        <w:rPr>
          <w:sz w:val="20"/>
        </w:rPr>
      </w:pPr>
      <w:r w:rsidRPr="00771B0E">
        <w:rPr>
          <w:sz w:val="20"/>
        </w:rPr>
        <w:t xml:space="preserve">Ocenie w oparciu o ww. kryteria oceny ofert podlegają wyłącznie oferty niepodlegające </w:t>
      </w:r>
      <w:r w:rsidR="00FA23EF" w:rsidRPr="00771B0E">
        <w:rPr>
          <w:sz w:val="20"/>
        </w:rPr>
        <w:t>odrzuceniu.</w:t>
      </w:r>
    </w:p>
    <w:p w14:paraId="44ED49CF" w14:textId="77777777" w:rsidR="006D3042" w:rsidRPr="00771B0E" w:rsidRDefault="006C0F61">
      <w:pPr>
        <w:pStyle w:val="Bezodstpw"/>
        <w:numPr>
          <w:ilvl w:val="1"/>
          <w:numId w:val="23"/>
        </w:numPr>
        <w:ind w:left="567" w:hanging="567"/>
        <w:jc w:val="both"/>
        <w:rPr>
          <w:sz w:val="20"/>
        </w:rPr>
      </w:pPr>
      <w:r w:rsidRPr="00771B0E">
        <w:rPr>
          <w:sz w:val="20"/>
        </w:rPr>
        <w:t>Ofertą najkorzystniejszą jest oferta</w:t>
      </w:r>
      <w:r w:rsidR="00C62D22" w:rsidRPr="00771B0E">
        <w:rPr>
          <w:sz w:val="20"/>
        </w:rPr>
        <w:t xml:space="preserve">, która uzyska największą liczbę punktów w bilansie </w:t>
      </w:r>
      <w:r w:rsidRPr="00771B0E">
        <w:rPr>
          <w:sz w:val="20"/>
        </w:rPr>
        <w:t>powyższych</w:t>
      </w:r>
      <w:r w:rsidR="006D3042" w:rsidRPr="00771B0E">
        <w:rPr>
          <w:sz w:val="20"/>
        </w:rPr>
        <w:t xml:space="preserve"> kryteriów oceny ofert. </w:t>
      </w:r>
    </w:p>
    <w:p w14:paraId="5E35659D" w14:textId="77777777" w:rsidR="00C62D22" w:rsidRPr="00771B0E" w:rsidRDefault="00C62D22">
      <w:pPr>
        <w:pStyle w:val="Bezodstpw"/>
        <w:numPr>
          <w:ilvl w:val="1"/>
          <w:numId w:val="23"/>
        </w:numPr>
        <w:ind w:left="567" w:hanging="567"/>
        <w:jc w:val="both"/>
        <w:rPr>
          <w:sz w:val="20"/>
        </w:rPr>
      </w:pPr>
      <w:r w:rsidRPr="00771B0E">
        <w:rPr>
          <w:sz w:val="20"/>
        </w:rPr>
        <w:t xml:space="preserve">W toku oceny ofert Zamawiający zastosuje zaokrąglenie wszystkich wyników do dwóch miejsc po przecinku. </w:t>
      </w:r>
    </w:p>
    <w:p w14:paraId="41880E0E" w14:textId="77777777" w:rsidR="00C62D22" w:rsidRPr="00771B0E" w:rsidRDefault="00C62D22">
      <w:pPr>
        <w:pStyle w:val="Bezodstpw"/>
        <w:numPr>
          <w:ilvl w:val="1"/>
          <w:numId w:val="23"/>
        </w:numPr>
        <w:ind w:left="567" w:hanging="567"/>
        <w:jc w:val="both"/>
        <w:rPr>
          <w:sz w:val="20"/>
        </w:rPr>
      </w:pPr>
      <w:r w:rsidRPr="00771B0E">
        <w:rPr>
          <w:sz w:val="20"/>
        </w:rPr>
        <w:t>Sposób oceny ofert.</w:t>
      </w:r>
    </w:p>
    <w:p w14:paraId="1B8FF6A5" w14:textId="77777777" w:rsidR="009F0DFC" w:rsidRPr="00771B0E" w:rsidRDefault="009F0DFC" w:rsidP="009F0DFC">
      <w:pPr>
        <w:pStyle w:val="Bezodstpw"/>
        <w:ind w:left="372"/>
        <w:jc w:val="both"/>
        <w:rPr>
          <w:sz w:val="20"/>
        </w:rPr>
      </w:pPr>
    </w:p>
    <w:p w14:paraId="7CF5DD52" w14:textId="77777777" w:rsidR="00C62D22" w:rsidRPr="00771B0E" w:rsidRDefault="00750E69">
      <w:pPr>
        <w:pStyle w:val="Bezodstpw"/>
        <w:numPr>
          <w:ilvl w:val="2"/>
          <w:numId w:val="23"/>
        </w:numPr>
        <w:ind w:left="1134" w:hanging="567"/>
        <w:jc w:val="both"/>
        <w:rPr>
          <w:sz w:val="20"/>
        </w:rPr>
      </w:pPr>
      <w:r w:rsidRPr="00771B0E">
        <w:rPr>
          <w:sz w:val="20"/>
        </w:rPr>
        <w:t>W  kryterium – C</w:t>
      </w:r>
      <w:r w:rsidR="00274314" w:rsidRPr="00771B0E">
        <w:rPr>
          <w:sz w:val="20"/>
        </w:rPr>
        <w:t>ena -</w:t>
      </w:r>
      <w:r w:rsidR="00A73A8D" w:rsidRPr="00771B0E">
        <w:rPr>
          <w:sz w:val="20"/>
        </w:rPr>
        <w:t>6</w:t>
      </w:r>
      <w:r w:rsidR="006C0F61" w:rsidRPr="00771B0E">
        <w:rPr>
          <w:sz w:val="20"/>
        </w:rPr>
        <w:t>0%</w:t>
      </w:r>
      <w:r w:rsidRPr="00771B0E">
        <w:rPr>
          <w:sz w:val="20"/>
        </w:rPr>
        <w:t xml:space="preserve"> (C) </w:t>
      </w:r>
      <w:r w:rsidR="00C62D22" w:rsidRPr="00771B0E">
        <w:rPr>
          <w:sz w:val="20"/>
        </w:rPr>
        <w:t xml:space="preserve">Zamawiający przyzna </w:t>
      </w:r>
      <w:r w:rsidR="003377C8" w:rsidRPr="00771B0E">
        <w:rPr>
          <w:sz w:val="20"/>
        </w:rPr>
        <w:t xml:space="preserve">w każdej części zamówieni </w:t>
      </w:r>
      <w:r w:rsidR="00C62D22" w:rsidRPr="00771B0E">
        <w:rPr>
          <w:sz w:val="20"/>
        </w:rPr>
        <w:t>największą liczbę punktów</w:t>
      </w:r>
      <w:r w:rsidR="00321E0A" w:rsidRPr="00771B0E">
        <w:rPr>
          <w:sz w:val="20"/>
        </w:rPr>
        <w:t xml:space="preserve"> tj. 60 pkt</w:t>
      </w:r>
      <w:r w:rsidR="00C62D22" w:rsidRPr="00771B0E">
        <w:rPr>
          <w:sz w:val="20"/>
        </w:rPr>
        <w:t xml:space="preserve"> ofercie, która zaoferuje najniższą Cenę za realizację całego zamówienia. Punkty w pozostałych ofertach zostaną wyliczone ze wzoru:</w:t>
      </w:r>
    </w:p>
    <w:p w14:paraId="7F389AA1" w14:textId="77777777" w:rsidR="009B400D" w:rsidRPr="00771B0E" w:rsidRDefault="009B400D" w:rsidP="004F71E6">
      <w:pPr>
        <w:pStyle w:val="Bezodstpw"/>
        <w:jc w:val="both"/>
        <w:rPr>
          <w:sz w:val="20"/>
        </w:rPr>
      </w:pPr>
    </w:p>
    <w:p w14:paraId="39911ED4" w14:textId="77777777" w:rsidR="00C62D22" w:rsidRPr="00771B0E" w:rsidRDefault="00C62D22" w:rsidP="00606675">
      <w:pPr>
        <w:pStyle w:val="Bezodstpw"/>
        <w:ind w:firstLine="1560"/>
        <w:jc w:val="both"/>
        <w:rPr>
          <w:sz w:val="20"/>
        </w:rPr>
      </w:pPr>
      <w:r w:rsidRPr="00771B0E">
        <w:rPr>
          <w:sz w:val="20"/>
        </w:rPr>
        <w:lastRenderedPageBreak/>
        <w:t>Najniższa oferowana cena spośród wszystkich</w:t>
      </w:r>
      <w:r w:rsidR="005F0080" w:rsidRPr="00771B0E">
        <w:rPr>
          <w:sz w:val="20"/>
        </w:rPr>
        <w:t xml:space="preserve"> ocenianych </w:t>
      </w:r>
      <w:r w:rsidRPr="00771B0E">
        <w:rPr>
          <w:sz w:val="20"/>
        </w:rPr>
        <w:t xml:space="preserve"> ofert</w:t>
      </w:r>
    </w:p>
    <w:p w14:paraId="0F588D1A" w14:textId="77777777" w:rsidR="00C62D22" w:rsidRPr="00771B0E" w:rsidRDefault="00C62D22" w:rsidP="00C62D22">
      <w:pPr>
        <w:pStyle w:val="Bezodstpw"/>
        <w:ind w:left="426"/>
        <w:jc w:val="both"/>
        <w:rPr>
          <w:sz w:val="20"/>
        </w:rPr>
      </w:pPr>
      <w:r w:rsidRPr="00771B0E">
        <w:rPr>
          <w:sz w:val="20"/>
        </w:rPr>
        <w:t xml:space="preserve">            C= --------------------------------------------------------------------</w:t>
      </w:r>
      <w:r w:rsidR="00274314" w:rsidRPr="00771B0E">
        <w:rPr>
          <w:sz w:val="20"/>
        </w:rPr>
        <w:t xml:space="preserve">---------------------- x 100 x </w:t>
      </w:r>
      <w:r w:rsidR="00A73A8D" w:rsidRPr="00771B0E">
        <w:rPr>
          <w:sz w:val="20"/>
        </w:rPr>
        <w:t>60</w:t>
      </w:r>
      <w:r w:rsidRPr="00771B0E">
        <w:rPr>
          <w:sz w:val="20"/>
        </w:rPr>
        <w:t>%</w:t>
      </w:r>
    </w:p>
    <w:p w14:paraId="5329C901" w14:textId="77777777" w:rsidR="00C62D22" w:rsidRPr="00771B0E" w:rsidRDefault="00606675" w:rsidP="00C62D22">
      <w:pPr>
        <w:pStyle w:val="Bezodstpw"/>
        <w:ind w:left="1842" w:firstLine="273"/>
        <w:jc w:val="both"/>
        <w:rPr>
          <w:sz w:val="20"/>
        </w:rPr>
      </w:pPr>
      <w:r w:rsidRPr="00771B0E">
        <w:rPr>
          <w:sz w:val="20"/>
        </w:rPr>
        <w:t xml:space="preserve">              </w:t>
      </w:r>
      <w:r w:rsidR="00C62D22" w:rsidRPr="00771B0E">
        <w:rPr>
          <w:sz w:val="20"/>
        </w:rPr>
        <w:t>Cena ofertowa badanej oferty</w:t>
      </w:r>
    </w:p>
    <w:p w14:paraId="05110BCD" w14:textId="77777777" w:rsidR="00C62D22" w:rsidRPr="00771B0E" w:rsidRDefault="00C62D22" w:rsidP="004F71E6">
      <w:pPr>
        <w:pStyle w:val="Bezodstpw"/>
        <w:jc w:val="both"/>
        <w:rPr>
          <w:sz w:val="20"/>
        </w:rPr>
      </w:pPr>
    </w:p>
    <w:p w14:paraId="79FE622E" w14:textId="09BD621E" w:rsidR="003805E3" w:rsidRPr="00771B0E" w:rsidRDefault="00942F6F">
      <w:pPr>
        <w:numPr>
          <w:ilvl w:val="2"/>
          <w:numId w:val="23"/>
        </w:numPr>
        <w:spacing w:after="0" w:line="240" w:lineRule="auto"/>
        <w:ind w:left="1134" w:hanging="567"/>
        <w:jc w:val="both"/>
        <w:rPr>
          <w:rFonts w:ascii="Times New Roman" w:hAnsi="Times New Roman"/>
          <w:sz w:val="20"/>
          <w:szCs w:val="20"/>
        </w:rPr>
      </w:pPr>
      <w:r w:rsidRPr="00771B0E">
        <w:rPr>
          <w:rFonts w:ascii="Times New Roman" w:hAnsi="Times New Roman"/>
          <w:sz w:val="20"/>
        </w:rPr>
        <w:t xml:space="preserve">W kryterium – </w:t>
      </w:r>
      <w:r w:rsidR="003805E3" w:rsidRPr="00771B0E">
        <w:rPr>
          <w:rFonts w:ascii="Times New Roman" w:hAnsi="Times New Roman"/>
          <w:sz w:val="20"/>
        </w:rPr>
        <w:t xml:space="preserve">Okres gwarancji -40% Zamawiający przyzna </w:t>
      </w:r>
      <w:r w:rsidR="003377C8" w:rsidRPr="00771B0E">
        <w:rPr>
          <w:rFonts w:ascii="Times New Roman" w:hAnsi="Times New Roman"/>
          <w:sz w:val="20"/>
        </w:rPr>
        <w:t xml:space="preserve">w każdej części zamówienia </w:t>
      </w:r>
      <w:r w:rsidR="003805E3" w:rsidRPr="00771B0E">
        <w:rPr>
          <w:rFonts w:ascii="Times New Roman" w:hAnsi="Times New Roman"/>
          <w:sz w:val="20"/>
        </w:rPr>
        <w:t xml:space="preserve">największą liczbę punktów tj. 40 pkt ofercie, która zaoferuje  okres gwarancji na </w:t>
      </w:r>
      <w:r w:rsidR="00F80D5F" w:rsidRPr="00771B0E">
        <w:rPr>
          <w:rFonts w:ascii="Times New Roman" w:hAnsi="Times New Roman"/>
          <w:sz w:val="20"/>
        </w:rPr>
        <w:t>wykonan</w:t>
      </w:r>
      <w:r w:rsidR="00E139B7" w:rsidRPr="00771B0E">
        <w:rPr>
          <w:rFonts w:ascii="Times New Roman" w:hAnsi="Times New Roman"/>
          <w:sz w:val="20"/>
        </w:rPr>
        <w:t>e prace będące</w:t>
      </w:r>
      <w:r w:rsidR="00F80D5F" w:rsidRPr="00771B0E">
        <w:rPr>
          <w:rFonts w:ascii="Times New Roman" w:hAnsi="Times New Roman"/>
          <w:sz w:val="20"/>
        </w:rPr>
        <w:t xml:space="preserve"> przedmiot</w:t>
      </w:r>
      <w:r w:rsidR="00E139B7" w:rsidRPr="00771B0E">
        <w:rPr>
          <w:rFonts w:ascii="Times New Roman" w:hAnsi="Times New Roman"/>
          <w:sz w:val="20"/>
        </w:rPr>
        <w:t>em</w:t>
      </w:r>
      <w:r w:rsidR="00F80D5F" w:rsidRPr="00771B0E">
        <w:rPr>
          <w:rFonts w:ascii="Times New Roman" w:hAnsi="Times New Roman"/>
          <w:sz w:val="20"/>
        </w:rPr>
        <w:t xml:space="preserve"> </w:t>
      </w:r>
      <w:r w:rsidR="00E139B7" w:rsidRPr="00771B0E">
        <w:rPr>
          <w:rFonts w:ascii="Times New Roman" w:hAnsi="Times New Roman"/>
          <w:sz w:val="20"/>
        </w:rPr>
        <w:t>zamówienia</w:t>
      </w:r>
      <w:r w:rsidR="003805E3" w:rsidRPr="00771B0E">
        <w:rPr>
          <w:rFonts w:ascii="Times New Roman" w:hAnsi="Times New Roman"/>
          <w:sz w:val="20"/>
        </w:rPr>
        <w:t xml:space="preserve"> </w:t>
      </w:r>
      <w:r w:rsidR="00F80D5F" w:rsidRPr="00771B0E">
        <w:rPr>
          <w:rFonts w:ascii="Times New Roman" w:hAnsi="Times New Roman"/>
          <w:sz w:val="20"/>
        </w:rPr>
        <w:t>60</w:t>
      </w:r>
      <w:r w:rsidR="003805E3" w:rsidRPr="00771B0E">
        <w:rPr>
          <w:rFonts w:ascii="Times New Roman" w:hAnsi="Times New Roman"/>
          <w:sz w:val="20"/>
        </w:rPr>
        <w:t xml:space="preserve"> m-</w:t>
      </w:r>
      <w:proofErr w:type="spellStart"/>
      <w:r w:rsidR="003805E3" w:rsidRPr="00771B0E">
        <w:rPr>
          <w:rFonts w:ascii="Times New Roman" w:hAnsi="Times New Roman"/>
          <w:sz w:val="20"/>
        </w:rPr>
        <w:t>cy</w:t>
      </w:r>
      <w:proofErr w:type="spellEnd"/>
      <w:r w:rsidR="003805E3" w:rsidRPr="00771B0E">
        <w:rPr>
          <w:rFonts w:ascii="Times New Roman" w:hAnsi="Times New Roman"/>
          <w:sz w:val="20"/>
        </w:rPr>
        <w:t xml:space="preserve"> i więcej miesięcy licząc  od dnia odbioru przedmiotu Umowy. Zgodnie z SWZ wymagany minimalny okres gwarancji na </w:t>
      </w:r>
      <w:r w:rsidR="00E139B7" w:rsidRPr="00771B0E">
        <w:rPr>
          <w:rFonts w:ascii="Times New Roman" w:hAnsi="Times New Roman"/>
          <w:sz w:val="20"/>
        </w:rPr>
        <w:t>wykonane prace będące przedmiotem zamówienia</w:t>
      </w:r>
      <w:r w:rsidR="004C40AE" w:rsidRPr="00771B0E">
        <w:rPr>
          <w:rFonts w:ascii="Times New Roman" w:hAnsi="Times New Roman"/>
          <w:sz w:val="20"/>
        </w:rPr>
        <w:t xml:space="preserve"> </w:t>
      </w:r>
      <w:r w:rsidR="003805E3" w:rsidRPr="00771B0E">
        <w:rPr>
          <w:rFonts w:ascii="Times New Roman" w:hAnsi="Times New Roman"/>
          <w:sz w:val="20"/>
        </w:rPr>
        <w:t xml:space="preserve">wynosi </w:t>
      </w:r>
      <w:r w:rsidR="00F80D5F" w:rsidRPr="00771B0E">
        <w:rPr>
          <w:rFonts w:ascii="Times New Roman" w:hAnsi="Times New Roman"/>
          <w:sz w:val="20"/>
        </w:rPr>
        <w:t>36</w:t>
      </w:r>
      <w:r w:rsidR="003805E3" w:rsidRPr="00771B0E">
        <w:rPr>
          <w:rFonts w:ascii="Times New Roman" w:hAnsi="Times New Roman"/>
          <w:sz w:val="20"/>
        </w:rPr>
        <w:t xml:space="preserve">  miesi</w:t>
      </w:r>
      <w:r w:rsidR="002B2903" w:rsidRPr="00771B0E">
        <w:rPr>
          <w:rFonts w:ascii="Times New Roman" w:hAnsi="Times New Roman"/>
          <w:sz w:val="20"/>
        </w:rPr>
        <w:t>ęcy</w:t>
      </w:r>
      <w:r w:rsidR="003805E3" w:rsidRPr="00771B0E">
        <w:rPr>
          <w:rFonts w:ascii="Times New Roman" w:hAnsi="Times New Roman"/>
          <w:sz w:val="20"/>
        </w:rPr>
        <w:t xml:space="preserve">  licząc  od dnia odbioru przedmiotu Umowy. Wobec tego zaoferowanie okresu gwarancji krótszego niż </w:t>
      </w:r>
      <w:r w:rsidR="00F80D5F" w:rsidRPr="00771B0E">
        <w:rPr>
          <w:rFonts w:ascii="Times New Roman" w:hAnsi="Times New Roman"/>
          <w:sz w:val="20"/>
        </w:rPr>
        <w:t>36</w:t>
      </w:r>
      <w:r w:rsidR="003805E3" w:rsidRPr="00771B0E">
        <w:rPr>
          <w:rFonts w:ascii="Times New Roman" w:hAnsi="Times New Roman"/>
          <w:sz w:val="20"/>
        </w:rPr>
        <w:t xml:space="preserve"> miesi</w:t>
      </w:r>
      <w:r w:rsidR="00E57786" w:rsidRPr="00771B0E">
        <w:rPr>
          <w:rFonts w:ascii="Times New Roman" w:hAnsi="Times New Roman"/>
          <w:sz w:val="20"/>
        </w:rPr>
        <w:t>ące</w:t>
      </w:r>
      <w:r w:rsidR="003805E3" w:rsidRPr="00771B0E">
        <w:rPr>
          <w:rFonts w:ascii="Times New Roman" w:hAnsi="Times New Roman"/>
          <w:sz w:val="20"/>
        </w:rPr>
        <w:t xml:space="preserve">  skutkuje odrzuceniem oferty na podstawie </w:t>
      </w:r>
      <w:r w:rsidR="003805E3" w:rsidRPr="00771B0E">
        <w:rPr>
          <w:rFonts w:ascii="Times New Roman" w:hAnsi="Times New Roman"/>
          <w:sz w:val="20"/>
          <w:szCs w:val="20"/>
        </w:rPr>
        <w:t>art. 226 ust.1 pkt 5 Ustawy</w:t>
      </w:r>
      <w:r w:rsidR="003805E3" w:rsidRPr="00771B0E">
        <w:rPr>
          <w:rFonts w:ascii="Times New Roman" w:hAnsi="Times New Roman"/>
          <w:sz w:val="20"/>
        </w:rPr>
        <w:t xml:space="preserve">. W przypadku ofert oferujących okres gwarancji </w:t>
      </w:r>
      <w:r w:rsidR="00E139B7" w:rsidRPr="00771B0E">
        <w:rPr>
          <w:rFonts w:ascii="Times New Roman" w:hAnsi="Times New Roman"/>
          <w:sz w:val="20"/>
        </w:rPr>
        <w:t>36</w:t>
      </w:r>
      <w:r w:rsidR="003805E3" w:rsidRPr="00771B0E">
        <w:rPr>
          <w:rFonts w:ascii="Times New Roman" w:hAnsi="Times New Roman"/>
          <w:sz w:val="20"/>
        </w:rPr>
        <w:t xml:space="preserve"> miesi</w:t>
      </w:r>
      <w:r w:rsidR="002B2903" w:rsidRPr="00771B0E">
        <w:rPr>
          <w:rFonts w:ascii="Times New Roman" w:hAnsi="Times New Roman"/>
          <w:sz w:val="20"/>
        </w:rPr>
        <w:t>ęcy</w:t>
      </w:r>
      <w:r w:rsidR="003805E3" w:rsidRPr="00771B0E">
        <w:rPr>
          <w:rFonts w:ascii="Times New Roman" w:hAnsi="Times New Roman"/>
          <w:sz w:val="20"/>
        </w:rPr>
        <w:t xml:space="preserve"> i dłuższy, lecz  nie dłuższy  niż </w:t>
      </w:r>
      <w:r w:rsidR="00E139B7" w:rsidRPr="00771B0E">
        <w:rPr>
          <w:rFonts w:ascii="Times New Roman" w:hAnsi="Times New Roman"/>
          <w:sz w:val="20"/>
        </w:rPr>
        <w:t>60</w:t>
      </w:r>
      <w:r w:rsidR="003805E3" w:rsidRPr="00771B0E">
        <w:rPr>
          <w:rFonts w:ascii="Times New Roman" w:hAnsi="Times New Roman"/>
          <w:sz w:val="20"/>
        </w:rPr>
        <w:t xml:space="preserve"> miesięcy,  punkty w niniejszym kryterium zostaną wyliczone ze wzoru:</w:t>
      </w:r>
    </w:p>
    <w:p w14:paraId="2F096D15" w14:textId="77777777" w:rsidR="003805E3" w:rsidRPr="00771B0E" w:rsidRDefault="003805E3" w:rsidP="003805E3">
      <w:pPr>
        <w:pStyle w:val="Bezodstpw"/>
        <w:ind w:left="1125"/>
        <w:jc w:val="both"/>
        <w:rPr>
          <w:sz w:val="20"/>
        </w:rPr>
      </w:pPr>
    </w:p>
    <w:p w14:paraId="17AA8789" w14:textId="77777777" w:rsidR="003805E3" w:rsidRPr="00771B0E" w:rsidRDefault="003805E3" w:rsidP="003805E3">
      <w:pPr>
        <w:pStyle w:val="Bezodstpw"/>
        <w:ind w:left="1842" w:hanging="282"/>
        <w:jc w:val="both"/>
        <w:rPr>
          <w:sz w:val="20"/>
        </w:rPr>
      </w:pPr>
      <w:r w:rsidRPr="00771B0E">
        <w:rPr>
          <w:sz w:val="20"/>
        </w:rPr>
        <w:t xml:space="preserve">   Oferowany okres gwarancji na </w:t>
      </w:r>
      <w:r w:rsidR="00E139B7" w:rsidRPr="00771B0E">
        <w:rPr>
          <w:sz w:val="20"/>
        </w:rPr>
        <w:t xml:space="preserve"> wykonane prace </w:t>
      </w:r>
      <w:r w:rsidRPr="00771B0E">
        <w:rPr>
          <w:sz w:val="20"/>
        </w:rPr>
        <w:t>w badanej ofercie</w:t>
      </w:r>
    </w:p>
    <w:p w14:paraId="041E627F" w14:textId="77777777" w:rsidR="003805E3" w:rsidRPr="00771B0E" w:rsidRDefault="003805E3" w:rsidP="003805E3">
      <w:pPr>
        <w:pStyle w:val="Bezodstpw"/>
        <w:ind w:left="426"/>
        <w:jc w:val="both"/>
        <w:rPr>
          <w:sz w:val="20"/>
        </w:rPr>
      </w:pPr>
      <w:r w:rsidRPr="00771B0E">
        <w:rPr>
          <w:sz w:val="20"/>
        </w:rPr>
        <w:t xml:space="preserve">            G= -------------------------------------------------------------------------------------------</w:t>
      </w:r>
      <w:r w:rsidR="003377C8" w:rsidRPr="00771B0E">
        <w:rPr>
          <w:sz w:val="20"/>
        </w:rPr>
        <w:t>-------</w:t>
      </w:r>
      <w:r w:rsidRPr="00771B0E">
        <w:rPr>
          <w:sz w:val="20"/>
        </w:rPr>
        <w:t>--- x 100 x 40%</w:t>
      </w:r>
    </w:p>
    <w:p w14:paraId="7CEDA984" w14:textId="77777777" w:rsidR="001B45E6" w:rsidRPr="00771B0E" w:rsidRDefault="003805E3" w:rsidP="003805E3">
      <w:pPr>
        <w:pStyle w:val="Bezodstpw"/>
        <w:ind w:left="1842" w:hanging="424"/>
        <w:jc w:val="both"/>
        <w:rPr>
          <w:sz w:val="20"/>
        </w:rPr>
      </w:pPr>
      <w:r w:rsidRPr="00771B0E">
        <w:rPr>
          <w:sz w:val="20"/>
        </w:rPr>
        <w:t xml:space="preserve">Najdłuższy okres gwarancji na </w:t>
      </w:r>
      <w:r w:rsidR="00E139B7" w:rsidRPr="00771B0E">
        <w:rPr>
          <w:sz w:val="20"/>
        </w:rPr>
        <w:t>wykonane prace</w:t>
      </w:r>
      <w:r w:rsidRPr="00771B0E">
        <w:rPr>
          <w:sz w:val="20"/>
        </w:rPr>
        <w:t xml:space="preserve"> spośród ocenianych  ofert </w:t>
      </w:r>
    </w:p>
    <w:p w14:paraId="1CB55FCE" w14:textId="45C2FA2B" w:rsidR="003805E3" w:rsidRPr="00771B0E" w:rsidRDefault="001B45E6" w:rsidP="003805E3">
      <w:pPr>
        <w:pStyle w:val="Bezodstpw"/>
        <w:ind w:left="1842" w:hanging="424"/>
        <w:jc w:val="both"/>
        <w:rPr>
          <w:sz w:val="20"/>
        </w:rPr>
      </w:pPr>
      <w:r w:rsidRPr="00771B0E">
        <w:rPr>
          <w:sz w:val="20"/>
        </w:rPr>
        <w:t xml:space="preserve">  lecz nie dłuższy niż 60 m-</w:t>
      </w:r>
      <w:proofErr w:type="spellStart"/>
      <w:r w:rsidRPr="00771B0E">
        <w:rPr>
          <w:sz w:val="20"/>
        </w:rPr>
        <w:t>cy</w:t>
      </w:r>
      <w:proofErr w:type="spellEnd"/>
    </w:p>
    <w:p w14:paraId="7E2764FD" w14:textId="77777777" w:rsidR="001B45E6" w:rsidRPr="00321567" w:rsidRDefault="001B45E6" w:rsidP="003805E3">
      <w:pPr>
        <w:pStyle w:val="Bezodstpw"/>
        <w:ind w:left="1842" w:hanging="424"/>
        <w:jc w:val="both"/>
        <w:rPr>
          <w:sz w:val="20"/>
          <w:highlight w:val="yellow"/>
        </w:rPr>
      </w:pPr>
    </w:p>
    <w:p w14:paraId="7529281E" w14:textId="77777777" w:rsidR="003805E3" w:rsidRPr="00321567" w:rsidRDefault="003805E3" w:rsidP="003805E3">
      <w:pPr>
        <w:spacing w:after="0" w:line="240" w:lineRule="auto"/>
        <w:rPr>
          <w:rFonts w:ascii="Times New Roman" w:hAnsi="Times New Roman"/>
          <w:sz w:val="20"/>
          <w:szCs w:val="20"/>
          <w:highlight w:val="yellow"/>
        </w:rPr>
      </w:pPr>
    </w:p>
    <w:p w14:paraId="46F4EF46" w14:textId="77777777" w:rsidR="00ED2E46" w:rsidRPr="00771B0E" w:rsidRDefault="003805E3" w:rsidP="008E2955">
      <w:pPr>
        <w:pStyle w:val="Bezodstpw"/>
        <w:ind w:left="1134"/>
        <w:jc w:val="both"/>
        <w:rPr>
          <w:sz w:val="20"/>
        </w:rPr>
      </w:pPr>
      <w:r w:rsidRPr="00771B0E">
        <w:rPr>
          <w:sz w:val="20"/>
        </w:rPr>
        <w:t xml:space="preserve">W przypadku gdy Wykonawca nie zaoferuje okresu gwarancji, jego oferta uzyska 0 pkt w oparciu o ww. kryterium oceny ofert. W takich okolicznościach należy rozumieć, iż okres gwarancji na wykonany przedmiot umowy wynosi </w:t>
      </w:r>
      <w:r w:rsidR="00E139B7" w:rsidRPr="00771B0E">
        <w:rPr>
          <w:sz w:val="20"/>
        </w:rPr>
        <w:t>36</w:t>
      </w:r>
      <w:r w:rsidRPr="00771B0E">
        <w:rPr>
          <w:sz w:val="20"/>
        </w:rPr>
        <w:t xml:space="preserve"> miesi</w:t>
      </w:r>
      <w:r w:rsidR="002B2903" w:rsidRPr="00771B0E">
        <w:rPr>
          <w:sz w:val="20"/>
        </w:rPr>
        <w:t>ęcy</w:t>
      </w:r>
      <w:r w:rsidRPr="00771B0E">
        <w:rPr>
          <w:sz w:val="20"/>
        </w:rPr>
        <w:t xml:space="preserve">  licząc  od dnia odbioru przedmiotu Umowy.</w:t>
      </w:r>
    </w:p>
    <w:p w14:paraId="3D8C2B51" w14:textId="77777777" w:rsidR="00716662" w:rsidRPr="00771B0E" w:rsidRDefault="00716662" w:rsidP="005C4E21">
      <w:pPr>
        <w:spacing w:after="0" w:line="240" w:lineRule="auto"/>
        <w:jc w:val="both"/>
        <w:rPr>
          <w:rFonts w:ascii="Times New Roman" w:hAnsi="Times New Roman"/>
          <w:sz w:val="20"/>
          <w:szCs w:val="20"/>
        </w:rPr>
      </w:pPr>
    </w:p>
    <w:p w14:paraId="4566A8ED" w14:textId="77777777" w:rsidR="00C62D22" w:rsidRPr="00771B0E" w:rsidRDefault="00E8706C">
      <w:pPr>
        <w:pStyle w:val="Bezodstpw"/>
        <w:numPr>
          <w:ilvl w:val="2"/>
          <w:numId w:val="23"/>
        </w:numPr>
        <w:ind w:left="851" w:hanging="567"/>
        <w:jc w:val="both"/>
        <w:rPr>
          <w:sz w:val="20"/>
        </w:rPr>
      </w:pPr>
      <w:r w:rsidRPr="00771B0E">
        <w:rPr>
          <w:sz w:val="20"/>
        </w:rPr>
        <w:t xml:space="preserve"> </w:t>
      </w:r>
      <w:r w:rsidR="00C62D22" w:rsidRPr="00771B0E">
        <w:rPr>
          <w:sz w:val="20"/>
        </w:rPr>
        <w:t>Łączna liczba punktów  oferty w bilansie wszystkich kryteriów oceny ofert  zostanie wyliczona wg następującego  wzoru:</w:t>
      </w:r>
    </w:p>
    <w:p w14:paraId="0E6B7886" w14:textId="77777777" w:rsidR="00C62D22" w:rsidRPr="00771B0E" w:rsidRDefault="00C62D22" w:rsidP="00C62D22">
      <w:pPr>
        <w:pStyle w:val="Bezodstpw"/>
        <w:ind w:left="708" w:firstLine="2552"/>
        <w:jc w:val="both"/>
        <w:rPr>
          <w:sz w:val="20"/>
        </w:rPr>
      </w:pPr>
    </w:p>
    <w:p w14:paraId="4BFB59C9" w14:textId="77777777" w:rsidR="00C62D22" w:rsidRPr="00771B0E" w:rsidRDefault="00C62D22" w:rsidP="00C62D22">
      <w:pPr>
        <w:pStyle w:val="Bezodstpw"/>
        <w:ind w:left="708" w:firstLine="2552"/>
        <w:jc w:val="both"/>
        <w:rPr>
          <w:sz w:val="20"/>
        </w:rPr>
      </w:pPr>
      <w:r w:rsidRPr="00771B0E">
        <w:rPr>
          <w:sz w:val="20"/>
        </w:rPr>
        <w:t xml:space="preserve"> O = C+</w:t>
      </w:r>
      <w:r w:rsidR="003E5BF2" w:rsidRPr="00771B0E">
        <w:rPr>
          <w:sz w:val="20"/>
        </w:rPr>
        <w:t xml:space="preserve"> </w:t>
      </w:r>
      <w:r w:rsidR="00942F6F" w:rsidRPr="00771B0E">
        <w:rPr>
          <w:sz w:val="20"/>
        </w:rPr>
        <w:t xml:space="preserve"> </w:t>
      </w:r>
      <w:r w:rsidR="00F57F59" w:rsidRPr="00771B0E">
        <w:rPr>
          <w:sz w:val="20"/>
        </w:rPr>
        <w:t>G</w:t>
      </w:r>
    </w:p>
    <w:p w14:paraId="04B05B33" w14:textId="77777777" w:rsidR="00C62D22" w:rsidRPr="00771B0E" w:rsidRDefault="00C62D22" w:rsidP="00CC0B6C">
      <w:pPr>
        <w:pStyle w:val="Bezodstpw"/>
        <w:ind w:firstLine="1276"/>
        <w:jc w:val="both"/>
        <w:rPr>
          <w:sz w:val="20"/>
        </w:rPr>
      </w:pPr>
      <w:r w:rsidRPr="00771B0E">
        <w:rPr>
          <w:sz w:val="20"/>
        </w:rPr>
        <w:tab/>
        <w:t>gdzie:</w:t>
      </w:r>
    </w:p>
    <w:p w14:paraId="7CA76B92" w14:textId="77777777" w:rsidR="002A2210" w:rsidRPr="00771B0E" w:rsidRDefault="002A2210" w:rsidP="004F71E6">
      <w:pPr>
        <w:pStyle w:val="Bezodstpw"/>
        <w:ind w:left="568" w:firstLine="708"/>
        <w:jc w:val="both"/>
        <w:rPr>
          <w:sz w:val="20"/>
        </w:rPr>
      </w:pPr>
      <w:r w:rsidRPr="00771B0E">
        <w:rPr>
          <w:sz w:val="20"/>
        </w:rPr>
        <w:t>O - łączna liczba otrzymanych punktów w bilansie p</w:t>
      </w:r>
      <w:r w:rsidR="00C46A10" w:rsidRPr="00771B0E">
        <w:rPr>
          <w:sz w:val="20"/>
        </w:rPr>
        <w:t>owyższych kryteriów oceny ofert;</w:t>
      </w:r>
    </w:p>
    <w:p w14:paraId="3DD6BB26" w14:textId="77777777" w:rsidR="00C62D22" w:rsidRPr="00771B0E" w:rsidRDefault="00C62D22" w:rsidP="004F71E6">
      <w:pPr>
        <w:pStyle w:val="Bezodstpw"/>
        <w:ind w:left="568" w:firstLine="708"/>
        <w:jc w:val="both"/>
        <w:rPr>
          <w:sz w:val="20"/>
        </w:rPr>
      </w:pPr>
      <w:r w:rsidRPr="00771B0E">
        <w:rPr>
          <w:sz w:val="20"/>
        </w:rPr>
        <w:t>C</w:t>
      </w:r>
      <w:r w:rsidR="003A51B3" w:rsidRPr="00771B0E">
        <w:rPr>
          <w:sz w:val="20"/>
        </w:rPr>
        <w:t xml:space="preserve"> </w:t>
      </w:r>
      <w:r w:rsidRPr="00771B0E">
        <w:rPr>
          <w:sz w:val="20"/>
        </w:rPr>
        <w:t>- liczba p</w:t>
      </w:r>
      <w:r w:rsidR="003A51B3" w:rsidRPr="00771B0E">
        <w:rPr>
          <w:sz w:val="20"/>
        </w:rPr>
        <w:t>unktów otrzymanych w kryterium C</w:t>
      </w:r>
      <w:r w:rsidRPr="00771B0E">
        <w:rPr>
          <w:sz w:val="20"/>
        </w:rPr>
        <w:t>ena</w:t>
      </w:r>
      <w:r w:rsidR="003A51B3" w:rsidRPr="00771B0E">
        <w:rPr>
          <w:sz w:val="20"/>
        </w:rPr>
        <w:t>;</w:t>
      </w:r>
    </w:p>
    <w:p w14:paraId="71D66510" w14:textId="77777777" w:rsidR="00C62D22" w:rsidRPr="00771B0E" w:rsidRDefault="00F57F59" w:rsidP="00870CF9">
      <w:pPr>
        <w:pStyle w:val="Bezodstpw"/>
        <w:ind w:left="568" w:firstLine="708"/>
        <w:jc w:val="both"/>
        <w:rPr>
          <w:sz w:val="20"/>
        </w:rPr>
      </w:pPr>
      <w:r w:rsidRPr="00771B0E">
        <w:rPr>
          <w:sz w:val="20"/>
        </w:rPr>
        <w:t>G</w:t>
      </w:r>
      <w:r w:rsidR="00942F6F" w:rsidRPr="00771B0E">
        <w:rPr>
          <w:sz w:val="20"/>
        </w:rPr>
        <w:t>- liczba punktów otrzyman</w:t>
      </w:r>
      <w:r w:rsidR="00F604B7" w:rsidRPr="00771B0E">
        <w:rPr>
          <w:sz w:val="20"/>
        </w:rPr>
        <w:t xml:space="preserve">ych w kryterium </w:t>
      </w:r>
      <w:r w:rsidR="003805E3" w:rsidRPr="00771B0E">
        <w:rPr>
          <w:sz w:val="20"/>
        </w:rPr>
        <w:t>okres gwarancji</w:t>
      </w:r>
    </w:p>
    <w:p w14:paraId="48F002DC" w14:textId="77777777" w:rsidR="00C62D22" w:rsidRPr="00771B0E" w:rsidRDefault="00C62D22">
      <w:pPr>
        <w:pStyle w:val="Bezodstpw"/>
        <w:numPr>
          <w:ilvl w:val="1"/>
          <w:numId w:val="23"/>
        </w:numPr>
        <w:ind w:left="567" w:hanging="567"/>
        <w:jc w:val="both"/>
        <w:rPr>
          <w:sz w:val="20"/>
        </w:rPr>
      </w:pPr>
      <w:r w:rsidRPr="00771B0E">
        <w:rPr>
          <w:sz w:val="20"/>
        </w:rPr>
        <w:t>Zamawiający nie przewiduje wyboru najkorzystniejszej oferty z zastosowaniem aukcji elektronicznej.</w:t>
      </w:r>
    </w:p>
    <w:p w14:paraId="3AAA8910" w14:textId="77777777" w:rsidR="00C62D22" w:rsidRPr="00771B0E" w:rsidRDefault="00C00EAF">
      <w:pPr>
        <w:pStyle w:val="Bezodstpw"/>
        <w:numPr>
          <w:ilvl w:val="1"/>
          <w:numId w:val="23"/>
        </w:numPr>
        <w:ind w:left="567" w:hanging="567"/>
        <w:jc w:val="both"/>
        <w:rPr>
          <w:sz w:val="20"/>
        </w:rPr>
      </w:pPr>
      <w:r w:rsidRPr="00771B0E">
        <w:rPr>
          <w:sz w:val="20"/>
        </w:rPr>
        <w:t xml:space="preserve">W toku badania i oceny ofert Zamawiający może żądać od wykonawców wyjaśnień dotyczących treści złożonych ofert </w:t>
      </w:r>
      <w:bookmarkStart w:id="56" w:name="_Hlk175126052"/>
      <w:r w:rsidRPr="00771B0E">
        <w:rPr>
          <w:sz w:val="20"/>
        </w:rPr>
        <w:t>oraz innych składanych dokumentów lub oświadczeń</w:t>
      </w:r>
      <w:bookmarkEnd w:id="56"/>
      <w:r w:rsidRPr="00771B0E">
        <w:rPr>
          <w:sz w:val="20"/>
        </w:rPr>
        <w:t>. Niedopuszczalne jest prowadzenie między Zamawiającym a Wykonawcą negocjacji dotyczących złożonej oferty oraz, z uwzględnieniem art. 223 ust. 2 Ustawy  dokonywanie jakiejkolwiek zmiany w jej treści</w:t>
      </w:r>
      <w:r w:rsidR="00CB5DAC" w:rsidRPr="00771B0E">
        <w:rPr>
          <w:sz w:val="20"/>
        </w:rPr>
        <w:t>.</w:t>
      </w:r>
    </w:p>
    <w:p w14:paraId="3B590E2B" w14:textId="77777777" w:rsidR="00C62D22" w:rsidRPr="00771B0E" w:rsidRDefault="000400D5">
      <w:pPr>
        <w:pStyle w:val="Bezodstpw"/>
        <w:numPr>
          <w:ilvl w:val="1"/>
          <w:numId w:val="23"/>
        </w:numPr>
        <w:ind w:left="567" w:hanging="567"/>
        <w:jc w:val="both"/>
        <w:rPr>
          <w:sz w:val="20"/>
        </w:rPr>
      </w:pPr>
      <w:r w:rsidRPr="00771B0E">
        <w:rPr>
          <w:sz w:val="20"/>
        </w:rPr>
        <w:t xml:space="preserve">Stosownie do art. 223 ust.2 Ustawy </w:t>
      </w:r>
      <w:r w:rsidR="00C62D22" w:rsidRPr="00771B0E">
        <w:rPr>
          <w:sz w:val="20"/>
        </w:rPr>
        <w:t>Zamawiający poprawia w  ofercie:</w:t>
      </w:r>
    </w:p>
    <w:p w14:paraId="62815BEA" w14:textId="77777777" w:rsidR="00C62D22" w:rsidRPr="00771B0E" w:rsidRDefault="00C62D22" w:rsidP="00B94068">
      <w:pPr>
        <w:pStyle w:val="Bezodstpw"/>
        <w:numPr>
          <w:ilvl w:val="0"/>
          <w:numId w:val="1"/>
        </w:numPr>
        <w:tabs>
          <w:tab w:val="clear" w:pos="1851"/>
          <w:tab w:val="num" w:pos="993"/>
        </w:tabs>
        <w:ind w:left="993" w:hanging="426"/>
        <w:rPr>
          <w:sz w:val="20"/>
        </w:rPr>
      </w:pPr>
      <w:r w:rsidRPr="00771B0E">
        <w:rPr>
          <w:sz w:val="20"/>
        </w:rPr>
        <w:t>oczywiste omyłki pisarskie,</w:t>
      </w:r>
    </w:p>
    <w:p w14:paraId="17B0071D" w14:textId="77777777" w:rsidR="00C62D22" w:rsidRPr="00771B0E" w:rsidRDefault="00C62D22" w:rsidP="00B94068">
      <w:pPr>
        <w:pStyle w:val="Bezodstpw"/>
        <w:numPr>
          <w:ilvl w:val="0"/>
          <w:numId w:val="1"/>
        </w:numPr>
        <w:tabs>
          <w:tab w:val="clear" w:pos="1851"/>
          <w:tab w:val="num" w:pos="993"/>
        </w:tabs>
        <w:ind w:left="993" w:hanging="426"/>
        <w:rPr>
          <w:sz w:val="20"/>
        </w:rPr>
      </w:pPr>
      <w:r w:rsidRPr="00771B0E">
        <w:rPr>
          <w:sz w:val="20"/>
        </w:rPr>
        <w:t>oczywiste omyłki rachunkowe, z uwzględnieniem  konsek</w:t>
      </w:r>
      <w:r w:rsidRPr="00771B0E">
        <w:rPr>
          <w:sz w:val="20"/>
        </w:rPr>
        <w:softHyphen/>
        <w:t>wencji rachunkowych dokonanych  popra</w:t>
      </w:r>
      <w:r w:rsidRPr="00771B0E">
        <w:rPr>
          <w:sz w:val="20"/>
        </w:rPr>
        <w:softHyphen/>
        <w:t>wek,</w:t>
      </w:r>
    </w:p>
    <w:p w14:paraId="570D949D" w14:textId="77777777" w:rsidR="00C62D22" w:rsidRPr="00771B0E" w:rsidRDefault="00C62D22" w:rsidP="00B94068">
      <w:pPr>
        <w:pStyle w:val="Bezodstpw"/>
        <w:numPr>
          <w:ilvl w:val="0"/>
          <w:numId w:val="1"/>
        </w:numPr>
        <w:tabs>
          <w:tab w:val="clear" w:pos="1851"/>
          <w:tab w:val="num" w:pos="993"/>
        </w:tabs>
        <w:ind w:left="993" w:hanging="426"/>
        <w:rPr>
          <w:sz w:val="20"/>
        </w:rPr>
      </w:pPr>
      <w:r w:rsidRPr="00771B0E">
        <w:rPr>
          <w:sz w:val="20"/>
        </w:rPr>
        <w:t xml:space="preserve">inne omyłki polegające na niezgodności oferty ze specyfikacją istotnych warunków zamówienia, niepowodujące istotnych zmian w treści oferty, </w:t>
      </w:r>
    </w:p>
    <w:p w14:paraId="3F0B23E7" w14:textId="77777777" w:rsidR="00C62D22" w:rsidRPr="00771B0E" w:rsidRDefault="00C62D22" w:rsidP="00C62D22">
      <w:pPr>
        <w:pStyle w:val="Bezodstpw"/>
        <w:ind w:left="435"/>
        <w:rPr>
          <w:sz w:val="20"/>
        </w:rPr>
      </w:pPr>
      <w:r w:rsidRPr="00771B0E">
        <w:rPr>
          <w:sz w:val="20"/>
        </w:rPr>
        <w:t>– niezwłocznie zawiadamiając o tym Wykonawcę, którego oferta została poprawiona.</w:t>
      </w:r>
    </w:p>
    <w:p w14:paraId="296D18BB" w14:textId="77777777" w:rsidR="00CB5DAC" w:rsidRPr="00321567" w:rsidRDefault="00CB5DAC" w:rsidP="00C62D22">
      <w:pPr>
        <w:pStyle w:val="Bezodstpw"/>
        <w:ind w:left="435"/>
        <w:rPr>
          <w:sz w:val="20"/>
          <w:highlight w:val="yellow"/>
        </w:rPr>
      </w:pPr>
    </w:p>
    <w:p w14:paraId="595A802B" w14:textId="77777777" w:rsidR="00190D8C" w:rsidRPr="00771B0E" w:rsidRDefault="00EA7E15">
      <w:pPr>
        <w:pStyle w:val="Bezodstpw"/>
        <w:numPr>
          <w:ilvl w:val="0"/>
          <w:numId w:val="23"/>
        </w:numPr>
        <w:ind w:left="567" w:hanging="567"/>
        <w:jc w:val="both"/>
        <w:rPr>
          <w:b/>
          <w:sz w:val="20"/>
        </w:rPr>
      </w:pPr>
      <w:r w:rsidRPr="00771B0E">
        <w:rPr>
          <w:b/>
          <w:sz w:val="20"/>
        </w:rPr>
        <w:t>Informacje o formalnościach, jakie muszą zostać dopełnione po wyborze oferty w celu zawarcia umowy w sprawie zamówienia publicznego</w:t>
      </w:r>
      <w:r w:rsidR="00190D8C" w:rsidRPr="00771B0E">
        <w:rPr>
          <w:b/>
          <w:sz w:val="20"/>
        </w:rPr>
        <w:t>.</w:t>
      </w:r>
    </w:p>
    <w:p w14:paraId="7FF3E156" w14:textId="77777777" w:rsidR="00916B5E" w:rsidRPr="00771B0E" w:rsidRDefault="00916B5E" w:rsidP="00916B5E">
      <w:pPr>
        <w:pStyle w:val="Bezodstpw"/>
        <w:ind w:left="656"/>
        <w:jc w:val="both"/>
        <w:rPr>
          <w:b/>
          <w:sz w:val="20"/>
        </w:rPr>
      </w:pPr>
    </w:p>
    <w:p w14:paraId="4A1899C7" w14:textId="77777777" w:rsidR="00250B80" w:rsidRPr="00771B0E" w:rsidRDefault="00250B80">
      <w:pPr>
        <w:pStyle w:val="Bezodstpw"/>
        <w:numPr>
          <w:ilvl w:val="1"/>
          <w:numId w:val="23"/>
        </w:numPr>
        <w:ind w:left="426" w:hanging="426"/>
        <w:jc w:val="both"/>
        <w:rPr>
          <w:sz w:val="20"/>
        </w:rPr>
      </w:pPr>
      <w:r w:rsidRPr="00771B0E">
        <w:rPr>
          <w:color w:val="000000"/>
          <w:sz w:val="20"/>
        </w:rPr>
        <w:t>Niezwłocznie po wyb</w:t>
      </w:r>
      <w:r w:rsidR="00CB6D5F" w:rsidRPr="00771B0E">
        <w:rPr>
          <w:color w:val="000000"/>
          <w:sz w:val="20"/>
        </w:rPr>
        <w:t>orze najkorzystniejszej oferty Z</w:t>
      </w:r>
      <w:r w:rsidRPr="00771B0E">
        <w:rPr>
          <w:color w:val="000000"/>
          <w:sz w:val="20"/>
        </w:rPr>
        <w:t>amawiający informuje ró</w:t>
      </w:r>
      <w:r w:rsidR="00CB6D5F" w:rsidRPr="00771B0E">
        <w:rPr>
          <w:color w:val="000000"/>
          <w:sz w:val="20"/>
        </w:rPr>
        <w:t>wnocześnie W</w:t>
      </w:r>
      <w:r w:rsidRPr="00771B0E">
        <w:rPr>
          <w:color w:val="000000"/>
          <w:sz w:val="20"/>
        </w:rPr>
        <w:t xml:space="preserve">ykonawców, którzy złożyli oferty, o: </w:t>
      </w:r>
    </w:p>
    <w:p w14:paraId="2CD032BF" w14:textId="77777777" w:rsidR="00250B80" w:rsidRPr="00771B0E" w:rsidRDefault="00CB6D5F">
      <w:pPr>
        <w:pStyle w:val="Bezodstpw"/>
        <w:numPr>
          <w:ilvl w:val="0"/>
          <w:numId w:val="21"/>
        </w:numPr>
        <w:jc w:val="both"/>
        <w:rPr>
          <w:color w:val="000000"/>
          <w:sz w:val="20"/>
        </w:rPr>
      </w:pPr>
      <w:r w:rsidRPr="00771B0E">
        <w:rPr>
          <w:color w:val="000000"/>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250B80" w:rsidRPr="00771B0E">
        <w:rPr>
          <w:color w:val="000000"/>
          <w:sz w:val="20"/>
        </w:rPr>
        <w:t xml:space="preserve">, </w:t>
      </w:r>
    </w:p>
    <w:p w14:paraId="4A379FDB" w14:textId="77777777" w:rsidR="00CB6D5F" w:rsidRPr="00771B0E" w:rsidRDefault="00250B80">
      <w:pPr>
        <w:pStyle w:val="Bezodstpw"/>
        <w:numPr>
          <w:ilvl w:val="0"/>
          <w:numId w:val="21"/>
        </w:numPr>
        <w:jc w:val="both"/>
        <w:rPr>
          <w:color w:val="000000"/>
          <w:sz w:val="20"/>
        </w:rPr>
      </w:pPr>
      <w:r w:rsidRPr="00771B0E">
        <w:rPr>
          <w:color w:val="000000"/>
          <w:sz w:val="20"/>
        </w:rPr>
        <w:t xml:space="preserve">wykonawcach, których oferty zostały odrzucone </w:t>
      </w:r>
    </w:p>
    <w:p w14:paraId="52FC5F90" w14:textId="77777777" w:rsidR="00250B80" w:rsidRPr="00771B0E" w:rsidRDefault="00250B80" w:rsidP="00CB6D5F">
      <w:pPr>
        <w:pStyle w:val="Bezodstpw"/>
        <w:ind w:left="360"/>
        <w:jc w:val="both"/>
        <w:rPr>
          <w:color w:val="000000"/>
          <w:sz w:val="20"/>
        </w:rPr>
      </w:pPr>
      <w:r w:rsidRPr="00771B0E">
        <w:rPr>
          <w:color w:val="000000"/>
          <w:sz w:val="20"/>
        </w:rPr>
        <w:t xml:space="preserve">– podając uzasadnienie faktyczne i prawne. </w:t>
      </w:r>
    </w:p>
    <w:p w14:paraId="36EAEA55" w14:textId="77777777" w:rsidR="00250B80" w:rsidRPr="00771B0E" w:rsidRDefault="00250B80">
      <w:pPr>
        <w:pStyle w:val="Bezodstpw"/>
        <w:numPr>
          <w:ilvl w:val="1"/>
          <w:numId w:val="23"/>
        </w:numPr>
        <w:ind w:left="426" w:hanging="426"/>
        <w:jc w:val="both"/>
        <w:rPr>
          <w:sz w:val="20"/>
        </w:rPr>
      </w:pPr>
      <w:r w:rsidRPr="00771B0E">
        <w:rPr>
          <w:color w:val="000000"/>
          <w:sz w:val="20"/>
        </w:rPr>
        <w:t xml:space="preserve">Zamawiający udostępnia niezwłocznie informacje, o których mowa w pkt </w:t>
      </w:r>
      <w:r w:rsidR="00907C79" w:rsidRPr="00771B0E">
        <w:rPr>
          <w:color w:val="000000"/>
          <w:sz w:val="20"/>
        </w:rPr>
        <w:t xml:space="preserve">21.1 </w:t>
      </w:r>
      <w:proofErr w:type="spellStart"/>
      <w:r w:rsidR="00907C79" w:rsidRPr="00771B0E">
        <w:rPr>
          <w:color w:val="000000"/>
          <w:sz w:val="20"/>
        </w:rPr>
        <w:t>ppkt</w:t>
      </w:r>
      <w:proofErr w:type="spellEnd"/>
      <w:r w:rsidR="00907C79" w:rsidRPr="00771B0E">
        <w:rPr>
          <w:color w:val="000000"/>
          <w:sz w:val="20"/>
        </w:rPr>
        <w:t xml:space="preserve"> </w:t>
      </w:r>
      <w:r w:rsidRPr="00771B0E">
        <w:rPr>
          <w:color w:val="000000"/>
          <w:sz w:val="20"/>
        </w:rPr>
        <w:t>1</w:t>
      </w:r>
      <w:r w:rsidR="00907C79" w:rsidRPr="00771B0E">
        <w:rPr>
          <w:color w:val="000000"/>
          <w:sz w:val="20"/>
        </w:rPr>
        <w:t>)</w:t>
      </w:r>
      <w:r w:rsidRPr="00771B0E">
        <w:rPr>
          <w:color w:val="000000"/>
          <w:sz w:val="20"/>
        </w:rPr>
        <w:t xml:space="preserve"> </w:t>
      </w:r>
      <w:r w:rsidR="00907C79" w:rsidRPr="00771B0E">
        <w:rPr>
          <w:color w:val="000000"/>
          <w:sz w:val="20"/>
        </w:rPr>
        <w:t xml:space="preserve">SWZ </w:t>
      </w:r>
      <w:r w:rsidRPr="00771B0E">
        <w:rPr>
          <w:color w:val="000000"/>
          <w:sz w:val="20"/>
        </w:rPr>
        <w:t>na Platform</w:t>
      </w:r>
      <w:r w:rsidR="00907C79" w:rsidRPr="00771B0E">
        <w:rPr>
          <w:color w:val="000000"/>
          <w:sz w:val="20"/>
        </w:rPr>
        <w:t>ie Zakupowej.</w:t>
      </w:r>
    </w:p>
    <w:p w14:paraId="6D2CA29B" w14:textId="77777777" w:rsidR="00250B80" w:rsidRPr="00771B0E" w:rsidRDefault="00250B80">
      <w:pPr>
        <w:pStyle w:val="Bezodstpw"/>
        <w:numPr>
          <w:ilvl w:val="1"/>
          <w:numId w:val="23"/>
        </w:numPr>
        <w:ind w:left="426" w:hanging="426"/>
        <w:jc w:val="both"/>
        <w:rPr>
          <w:sz w:val="20"/>
        </w:rPr>
      </w:pPr>
      <w:r w:rsidRPr="00771B0E">
        <w:rPr>
          <w:color w:val="000000"/>
          <w:sz w:val="20"/>
        </w:rPr>
        <w:lastRenderedPageBreak/>
        <w:t xml:space="preserve">Zamawiający może nie ujawniać informacji, o których mowa w pkt </w:t>
      </w:r>
      <w:r w:rsidR="00907C79" w:rsidRPr="00771B0E">
        <w:rPr>
          <w:color w:val="000000"/>
          <w:sz w:val="20"/>
        </w:rPr>
        <w:t>21</w:t>
      </w:r>
      <w:r w:rsidRPr="00771B0E">
        <w:rPr>
          <w:color w:val="000000"/>
          <w:sz w:val="20"/>
        </w:rPr>
        <w:t>.1</w:t>
      </w:r>
      <w:r w:rsidR="00907C79" w:rsidRPr="00771B0E">
        <w:rPr>
          <w:color w:val="000000"/>
          <w:sz w:val="20"/>
        </w:rPr>
        <w:t>SWZ,</w:t>
      </w:r>
      <w:r w:rsidRPr="00771B0E">
        <w:rPr>
          <w:color w:val="000000"/>
          <w:sz w:val="20"/>
        </w:rPr>
        <w:t xml:space="preserve"> jeżeli ich ujawnienie byłoby sprzeczne z ważnym interesem publicznym. </w:t>
      </w:r>
    </w:p>
    <w:p w14:paraId="64670B71" w14:textId="77777777" w:rsidR="00B11CEB" w:rsidRPr="00771B0E" w:rsidRDefault="00B11CEB">
      <w:pPr>
        <w:pStyle w:val="Bezodstpw"/>
        <w:numPr>
          <w:ilvl w:val="1"/>
          <w:numId w:val="23"/>
        </w:numPr>
        <w:ind w:left="426" w:hanging="426"/>
        <w:jc w:val="both"/>
        <w:rPr>
          <w:sz w:val="20"/>
        </w:rPr>
      </w:pPr>
      <w:r w:rsidRPr="00771B0E">
        <w:rPr>
          <w:sz w:val="20"/>
        </w:rPr>
        <w:t>Jeżeli zostanie wybrana oferta spółki z ograniczoną odpowiedzialnością, przed zawarciem Umowy w sprawie Zamówienia publicznego, wymaga się przedstawienia stosownej uchwały wspólników zezwalającej spółce na zaciąganie zobowiązania do świadczenia o wartości przekraczającej dwukrotność kapitału zakładowego spółki lub odpis umowy spółki z treści którego będzie wynikać, że wyłączono obowiązek stosowania art. 230 KSH. Powyższe postanowienie nie ma zastosowania w przypadku, gdy z treści dołączonego aktualnego odpisu z rejestru przedsiębiorców wynikać będzie, iż wysokość kapitału zakładowego spółki w stosunku do wartości oferowanej ceny odpowiada wymogom art. 230 KSH.</w:t>
      </w:r>
    </w:p>
    <w:p w14:paraId="602EE70F" w14:textId="77777777" w:rsidR="00EE6B4D" w:rsidRPr="00771B0E" w:rsidRDefault="002E0F88">
      <w:pPr>
        <w:pStyle w:val="Bezodstpw"/>
        <w:numPr>
          <w:ilvl w:val="1"/>
          <w:numId w:val="23"/>
        </w:numPr>
        <w:ind w:left="426" w:hanging="426"/>
        <w:jc w:val="both"/>
        <w:rPr>
          <w:sz w:val="20"/>
        </w:rPr>
      </w:pPr>
      <w:r w:rsidRPr="00771B0E">
        <w:rPr>
          <w:sz w:val="20"/>
        </w:rPr>
        <w:t>Stosownie do treści art. 59 Ustawy, jeżeli została wybrana oferta wykonawców wspólnie ubiegających się o udzielenie zamówienia, Zamawiający żąda przed zawarciem umowy w sprawie zamówienia publicznego kopii umowy regulującej współpracę tych wykonawców.</w:t>
      </w:r>
    </w:p>
    <w:p w14:paraId="026311B4" w14:textId="77777777" w:rsidR="00B75785" w:rsidRPr="00771B0E" w:rsidRDefault="00EE6B4D">
      <w:pPr>
        <w:pStyle w:val="Bezodstpw"/>
        <w:numPr>
          <w:ilvl w:val="1"/>
          <w:numId w:val="23"/>
        </w:numPr>
        <w:ind w:left="426" w:hanging="426"/>
        <w:jc w:val="both"/>
        <w:rPr>
          <w:sz w:val="20"/>
        </w:rPr>
      </w:pPr>
      <w:bookmarkStart w:id="57" w:name="_dzial:II_rozdzial:4_art:94_ust:1a"/>
      <w:bookmarkStart w:id="58" w:name="_dzial:II_rozdzial:4_art:94_ust:2"/>
      <w:bookmarkEnd w:id="57"/>
      <w:bookmarkEnd w:id="58"/>
      <w:r w:rsidRPr="00771B0E">
        <w:rPr>
          <w:rStyle w:val="FontStyle62"/>
          <w:b w:val="0"/>
          <w:sz w:val="20"/>
          <w:szCs w:val="20"/>
        </w:rPr>
        <w:t xml:space="preserve">Zamawiający zawiera umowę w sprawie zamówienia publicznego, z </w:t>
      </w:r>
      <w:r w:rsidR="00025A1E" w:rsidRPr="00771B0E">
        <w:rPr>
          <w:rStyle w:val="FontStyle62"/>
          <w:b w:val="0"/>
          <w:sz w:val="20"/>
          <w:szCs w:val="20"/>
        </w:rPr>
        <w:t>zastrzeżenie</w:t>
      </w:r>
      <w:r w:rsidR="00A7274E" w:rsidRPr="00771B0E">
        <w:rPr>
          <w:rStyle w:val="FontStyle62"/>
          <w:b w:val="0"/>
          <w:sz w:val="20"/>
          <w:szCs w:val="20"/>
        </w:rPr>
        <w:t xml:space="preserve">m art. </w:t>
      </w:r>
      <w:r w:rsidR="00250B80" w:rsidRPr="00771B0E">
        <w:rPr>
          <w:rStyle w:val="FontStyle62"/>
          <w:b w:val="0"/>
          <w:sz w:val="20"/>
          <w:szCs w:val="20"/>
        </w:rPr>
        <w:t>577</w:t>
      </w:r>
      <w:r w:rsidR="00A7274E" w:rsidRPr="00771B0E">
        <w:rPr>
          <w:rStyle w:val="FontStyle62"/>
          <w:b w:val="0"/>
          <w:sz w:val="20"/>
          <w:szCs w:val="20"/>
        </w:rPr>
        <w:t xml:space="preserve"> U</w:t>
      </w:r>
      <w:r w:rsidR="00025A1E" w:rsidRPr="00771B0E">
        <w:rPr>
          <w:rStyle w:val="FontStyle62"/>
          <w:b w:val="0"/>
          <w:sz w:val="20"/>
          <w:szCs w:val="20"/>
        </w:rPr>
        <w:t xml:space="preserve">stawy, </w:t>
      </w:r>
      <w:r w:rsidR="00447D69" w:rsidRPr="00771B0E">
        <w:rPr>
          <w:rStyle w:val="FontStyle62"/>
          <w:b w:val="0"/>
          <w:sz w:val="20"/>
          <w:szCs w:val="20"/>
        </w:rPr>
        <w:t>w terminie</w:t>
      </w:r>
      <w:r w:rsidRPr="00771B0E">
        <w:rPr>
          <w:rStyle w:val="FontStyle62"/>
          <w:b w:val="0"/>
          <w:sz w:val="20"/>
          <w:szCs w:val="20"/>
        </w:rPr>
        <w:t xml:space="preserve"> </w:t>
      </w:r>
      <w:r w:rsidR="00A7274E" w:rsidRPr="00771B0E">
        <w:rPr>
          <w:rStyle w:val="FontStyle62"/>
          <w:b w:val="0"/>
          <w:sz w:val="20"/>
          <w:szCs w:val="20"/>
        </w:rPr>
        <w:t xml:space="preserve">nie krótszym niż 5 dni od dnia przesłania </w:t>
      </w:r>
      <w:r w:rsidR="00250B80" w:rsidRPr="00771B0E">
        <w:rPr>
          <w:rStyle w:val="FontStyle62"/>
          <w:b w:val="0"/>
          <w:sz w:val="20"/>
          <w:szCs w:val="20"/>
        </w:rPr>
        <w:t xml:space="preserve">przy użyciu środków komunikacji elektronicznej </w:t>
      </w:r>
      <w:r w:rsidR="00A7274E" w:rsidRPr="00771B0E">
        <w:rPr>
          <w:rStyle w:val="FontStyle62"/>
          <w:b w:val="0"/>
          <w:sz w:val="20"/>
          <w:szCs w:val="20"/>
        </w:rPr>
        <w:t>zawiadomienia o wyborze najkorzystniejszej oferty</w:t>
      </w:r>
      <w:r w:rsidR="00250B80" w:rsidRPr="00771B0E">
        <w:rPr>
          <w:rStyle w:val="FontStyle62"/>
          <w:b w:val="0"/>
          <w:sz w:val="20"/>
          <w:szCs w:val="20"/>
        </w:rPr>
        <w:t>.</w:t>
      </w:r>
    </w:p>
    <w:p w14:paraId="2DAAE568" w14:textId="77777777" w:rsidR="00FD2551" w:rsidRPr="00771B0E" w:rsidRDefault="00EE6B4D">
      <w:pPr>
        <w:pStyle w:val="Bezodstpw"/>
        <w:numPr>
          <w:ilvl w:val="1"/>
          <w:numId w:val="23"/>
        </w:numPr>
        <w:ind w:left="426" w:hanging="426"/>
        <w:jc w:val="both"/>
        <w:rPr>
          <w:rStyle w:val="FontStyle62"/>
          <w:b w:val="0"/>
          <w:bCs w:val="0"/>
          <w:color w:val="auto"/>
          <w:sz w:val="20"/>
          <w:szCs w:val="20"/>
        </w:rPr>
      </w:pPr>
      <w:r w:rsidRPr="00771B0E">
        <w:rPr>
          <w:rStyle w:val="FontStyle62"/>
          <w:b w:val="0"/>
          <w:sz w:val="20"/>
          <w:szCs w:val="20"/>
        </w:rPr>
        <w:t>Zamawiający może zawrzeć umowę w sprawie zamówienia publicz</w:t>
      </w:r>
      <w:r w:rsidR="00025A1E" w:rsidRPr="00771B0E">
        <w:rPr>
          <w:rStyle w:val="FontStyle62"/>
          <w:b w:val="0"/>
          <w:sz w:val="20"/>
          <w:szCs w:val="20"/>
        </w:rPr>
        <w:t xml:space="preserve">nego przed upływem terminów, </w:t>
      </w:r>
      <w:r w:rsidR="007D7F86" w:rsidRPr="00771B0E">
        <w:rPr>
          <w:rStyle w:val="FontStyle62"/>
          <w:b w:val="0"/>
          <w:sz w:val="20"/>
          <w:szCs w:val="20"/>
        </w:rPr>
        <w:t xml:space="preserve">o których mowa </w:t>
      </w:r>
      <w:r w:rsidR="00B75785" w:rsidRPr="00771B0E">
        <w:rPr>
          <w:rStyle w:val="FontStyle62"/>
          <w:b w:val="0"/>
          <w:sz w:val="20"/>
          <w:szCs w:val="20"/>
        </w:rPr>
        <w:t>powyżej</w:t>
      </w:r>
      <w:r w:rsidRPr="00771B0E">
        <w:rPr>
          <w:rStyle w:val="FontStyle62"/>
          <w:b w:val="0"/>
          <w:sz w:val="20"/>
          <w:szCs w:val="20"/>
        </w:rPr>
        <w:t>, jeżeli złożono tylko jedną ofertę</w:t>
      </w:r>
      <w:r w:rsidR="00FD2551" w:rsidRPr="00771B0E">
        <w:rPr>
          <w:rStyle w:val="FontStyle62"/>
          <w:b w:val="0"/>
          <w:sz w:val="20"/>
          <w:szCs w:val="20"/>
        </w:rPr>
        <w:t>.</w:t>
      </w:r>
      <w:r w:rsidRPr="00771B0E">
        <w:rPr>
          <w:rStyle w:val="FontStyle62"/>
          <w:b w:val="0"/>
          <w:sz w:val="20"/>
          <w:szCs w:val="20"/>
        </w:rPr>
        <w:t xml:space="preserve"> </w:t>
      </w:r>
    </w:p>
    <w:p w14:paraId="102F9769" w14:textId="77777777" w:rsidR="004D0671" w:rsidRPr="00771B0E" w:rsidRDefault="004D0671">
      <w:pPr>
        <w:pStyle w:val="Bezodstpw"/>
        <w:numPr>
          <w:ilvl w:val="1"/>
          <w:numId w:val="23"/>
        </w:numPr>
        <w:jc w:val="both"/>
        <w:rPr>
          <w:sz w:val="20"/>
        </w:rPr>
      </w:pPr>
      <w:r w:rsidRPr="00771B0E">
        <w:rPr>
          <w:sz w:val="20"/>
        </w:rPr>
        <w:t xml:space="preserve">Wykonawcy wspólnie ubiegający się o udzielenie zamówienia </w:t>
      </w:r>
      <w:r w:rsidR="00397602" w:rsidRPr="00771B0E">
        <w:rPr>
          <w:sz w:val="20"/>
        </w:rPr>
        <w:t xml:space="preserve">ponoszą solidarną odpowiedzialność za wykonanie Umowy i wniesienie zabezpieczenia należytego wykonania </w:t>
      </w:r>
      <w:r w:rsidRPr="00771B0E">
        <w:rPr>
          <w:sz w:val="20"/>
        </w:rPr>
        <w:t>Umowy.</w:t>
      </w:r>
    </w:p>
    <w:p w14:paraId="0CD04C59" w14:textId="77777777" w:rsidR="00EE6B4D" w:rsidRPr="00771B0E" w:rsidRDefault="00EE6B4D" w:rsidP="00EE6B4D">
      <w:pPr>
        <w:pStyle w:val="Bezodstpw"/>
        <w:ind w:left="1143"/>
        <w:jc w:val="both"/>
        <w:rPr>
          <w:sz w:val="20"/>
        </w:rPr>
      </w:pPr>
    </w:p>
    <w:p w14:paraId="2E0DA476" w14:textId="77777777" w:rsidR="00B51D77" w:rsidRPr="00771B0E" w:rsidRDefault="00854BE2">
      <w:pPr>
        <w:pStyle w:val="Bezodstpw"/>
        <w:numPr>
          <w:ilvl w:val="0"/>
          <w:numId w:val="23"/>
        </w:numPr>
        <w:ind w:left="567" w:hanging="567"/>
        <w:jc w:val="both"/>
        <w:rPr>
          <w:b/>
          <w:sz w:val="20"/>
        </w:rPr>
      </w:pPr>
      <w:r w:rsidRPr="00771B0E">
        <w:rPr>
          <w:b/>
          <w:sz w:val="20"/>
        </w:rPr>
        <w:t xml:space="preserve"> </w:t>
      </w:r>
      <w:r w:rsidR="00C01A1F" w:rsidRPr="00771B0E">
        <w:rPr>
          <w:b/>
          <w:sz w:val="20"/>
        </w:rPr>
        <w:t>Informacje dotyczące zabezpieczenia należytego wykonania umowy.</w:t>
      </w:r>
    </w:p>
    <w:p w14:paraId="5C6B0A33" w14:textId="77777777" w:rsidR="00721FD2" w:rsidRPr="00771B0E" w:rsidRDefault="00721FD2" w:rsidP="00721FD2">
      <w:pPr>
        <w:pStyle w:val="Bezodstpw"/>
        <w:ind w:left="360"/>
        <w:jc w:val="both"/>
        <w:rPr>
          <w:sz w:val="20"/>
        </w:rPr>
      </w:pPr>
    </w:p>
    <w:p w14:paraId="11731D5F" w14:textId="77777777" w:rsidR="00721FD2" w:rsidRPr="00771B0E" w:rsidRDefault="00721FD2" w:rsidP="00721FD2">
      <w:pPr>
        <w:pStyle w:val="Bezodstpw"/>
        <w:ind w:left="360"/>
        <w:jc w:val="both"/>
        <w:rPr>
          <w:sz w:val="20"/>
        </w:rPr>
      </w:pPr>
      <w:r w:rsidRPr="00771B0E">
        <w:rPr>
          <w:sz w:val="20"/>
        </w:rPr>
        <w:t xml:space="preserve">Zamawiający nie żąda zabezpieczenia należytego wykonania Umowy. </w:t>
      </w:r>
    </w:p>
    <w:p w14:paraId="083A8CFF" w14:textId="77777777" w:rsidR="00721FD2" w:rsidRPr="00771B0E" w:rsidRDefault="00721FD2" w:rsidP="00721FD2">
      <w:pPr>
        <w:pStyle w:val="Bezodstpw"/>
        <w:ind w:left="567"/>
        <w:jc w:val="both"/>
        <w:rPr>
          <w:b/>
          <w:sz w:val="20"/>
        </w:rPr>
      </w:pPr>
    </w:p>
    <w:p w14:paraId="493FD10D"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043C554"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2F5E6AE"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1E9F7FC6"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67F58B3F"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1EBD231"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EEB87A0" w14:textId="77777777" w:rsidR="00EF0886" w:rsidRPr="00771B0E"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0CBEFF90" w14:textId="77777777" w:rsidR="00190D8C" w:rsidRPr="00771B0E" w:rsidRDefault="00995FE5">
      <w:pPr>
        <w:pStyle w:val="Bezodstpw"/>
        <w:numPr>
          <w:ilvl w:val="0"/>
          <w:numId w:val="23"/>
        </w:numPr>
        <w:ind w:left="567" w:hanging="567"/>
        <w:jc w:val="both"/>
        <w:rPr>
          <w:b/>
          <w:sz w:val="20"/>
        </w:rPr>
      </w:pPr>
      <w:r w:rsidRPr="00771B0E">
        <w:rPr>
          <w:b/>
          <w:sz w:val="20"/>
        </w:rPr>
        <w:t>Pouczenie o środkach ochrony prawnej przysługujących wykonawcy</w:t>
      </w:r>
      <w:r w:rsidR="00190D8C" w:rsidRPr="00771B0E">
        <w:rPr>
          <w:b/>
          <w:sz w:val="20"/>
        </w:rPr>
        <w:t>.</w:t>
      </w:r>
    </w:p>
    <w:p w14:paraId="165EE326" w14:textId="77777777" w:rsidR="00352AD5" w:rsidRPr="00771B0E" w:rsidRDefault="00352AD5" w:rsidP="00067388">
      <w:pPr>
        <w:pStyle w:val="Bezodstpw"/>
        <w:ind w:left="656"/>
        <w:jc w:val="both"/>
        <w:rPr>
          <w:b/>
          <w:sz w:val="20"/>
        </w:rPr>
      </w:pPr>
    </w:p>
    <w:p w14:paraId="513CE63F" w14:textId="77777777" w:rsidR="00732834" w:rsidRPr="00771B0E" w:rsidRDefault="004D0671">
      <w:pPr>
        <w:pStyle w:val="Bezodstpw"/>
        <w:numPr>
          <w:ilvl w:val="1"/>
          <w:numId w:val="23"/>
        </w:numPr>
        <w:ind w:left="567" w:hanging="567"/>
        <w:jc w:val="both"/>
        <w:rPr>
          <w:sz w:val="20"/>
        </w:rPr>
      </w:pPr>
      <w:r w:rsidRPr="00771B0E">
        <w:rPr>
          <w:sz w:val="20"/>
        </w:rPr>
        <w:t xml:space="preserve">Środki ochrony prawnej przysługują Wykonawcy, </w:t>
      </w:r>
      <w:r w:rsidRPr="00771B0E">
        <w:rPr>
          <w:rStyle w:val="FontStyle62"/>
          <w:b w:val="0"/>
          <w:sz w:val="20"/>
          <w:szCs w:val="20"/>
        </w:rPr>
        <w:t xml:space="preserve">jeżeli ma lub miał interes w uzyskaniu </w:t>
      </w:r>
      <w:r w:rsidR="00FD2551" w:rsidRPr="00771B0E">
        <w:rPr>
          <w:sz w:val="20"/>
        </w:rPr>
        <w:t xml:space="preserve">zamówienia oraz poniósł lub może ponieść szkodę w wyniku naruszenia przez Zamawiającego przepisów </w:t>
      </w:r>
      <w:r w:rsidR="00732834" w:rsidRPr="00771B0E">
        <w:rPr>
          <w:sz w:val="20"/>
        </w:rPr>
        <w:t>Ustawy</w:t>
      </w:r>
      <w:r w:rsidR="00FD2551" w:rsidRPr="00771B0E">
        <w:rPr>
          <w:sz w:val="20"/>
        </w:rPr>
        <w:t>.</w:t>
      </w:r>
    </w:p>
    <w:p w14:paraId="2859D6A1" w14:textId="77777777" w:rsidR="00FD2551" w:rsidRPr="00771B0E" w:rsidRDefault="00FD2551">
      <w:pPr>
        <w:pStyle w:val="Bezodstpw"/>
        <w:numPr>
          <w:ilvl w:val="1"/>
          <w:numId w:val="23"/>
        </w:numPr>
        <w:ind w:left="567" w:hanging="567"/>
        <w:jc w:val="both"/>
        <w:rPr>
          <w:sz w:val="20"/>
        </w:rPr>
      </w:pPr>
      <w:r w:rsidRPr="00771B0E">
        <w:rPr>
          <w:sz w:val="20"/>
        </w:rPr>
        <w:t>Odwołanie przysługuje na:</w:t>
      </w:r>
    </w:p>
    <w:p w14:paraId="198BACDE" w14:textId="77777777" w:rsidR="00FD2551" w:rsidRPr="00771B0E" w:rsidRDefault="00FD2551">
      <w:pPr>
        <w:pStyle w:val="Bezodstpw"/>
        <w:numPr>
          <w:ilvl w:val="0"/>
          <w:numId w:val="22"/>
        </w:numPr>
        <w:ind w:left="993" w:hanging="426"/>
        <w:jc w:val="both"/>
        <w:rPr>
          <w:sz w:val="20"/>
        </w:rPr>
      </w:pPr>
      <w:r w:rsidRPr="00771B0E">
        <w:rPr>
          <w:sz w:val="20"/>
        </w:rPr>
        <w:t>niezgodną z prze</w:t>
      </w:r>
      <w:r w:rsidR="00F83534" w:rsidRPr="00771B0E">
        <w:rPr>
          <w:sz w:val="20"/>
        </w:rPr>
        <w:t>pisami U</w:t>
      </w:r>
      <w:r w:rsidRPr="00771B0E">
        <w:rPr>
          <w:sz w:val="20"/>
        </w:rPr>
        <w:t>stawy czynność Zamawiającego, podjętą w postępowaniu o udzielenie zamówienia, w tym</w:t>
      </w:r>
      <w:r w:rsidR="00F83534" w:rsidRPr="00771B0E">
        <w:rPr>
          <w:sz w:val="20"/>
        </w:rPr>
        <w:t xml:space="preserve"> na projektowane postanowienie U</w:t>
      </w:r>
      <w:r w:rsidRPr="00771B0E">
        <w:rPr>
          <w:sz w:val="20"/>
        </w:rPr>
        <w:t>mowy;</w:t>
      </w:r>
    </w:p>
    <w:p w14:paraId="1E7373FA" w14:textId="77777777" w:rsidR="00FD2551" w:rsidRPr="00771B0E" w:rsidRDefault="00FD2551">
      <w:pPr>
        <w:pStyle w:val="Bezodstpw"/>
        <w:numPr>
          <w:ilvl w:val="0"/>
          <w:numId w:val="22"/>
        </w:numPr>
        <w:ind w:left="993" w:hanging="426"/>
        <w:jc w:val="both"/>
        <w:rPr>
          <w:sz w:val="20"/>
        </w:rPr>
      </w:pPr>
      <w:r w:rsidRPr="00771B0E">
        <w:rPr>
          <w:sz w:val="20"/>
        </w:rPr>
        <w:t>zaniechanie czynności w postępowaniu o udzielenie zamówienia, do której Zamawiają</w:t>
      </w:r>
      <w:r w:rsidR="00F83534" w:rsidRPr="00771B0E">
        <w:rPr>
          <w:sz w:val="20"/>
        </w:rPr>
        <w:t>cy był obowiązany na podstawie U</w:t>
      </w:r>
      <w:r w:rsidRPr="00771B0E">
        <w:rPr>
          <w:sz w:val="20"/>
        </w:rPr>
        <w:t>stawy</w:t>
      </w:r>
      <w:r w:rsidR="00732834" w:rsidRPr="00771B0E">
        <w:rPr>
          <w:sz w:val="20"/>
        </w:rPr>
        <w:t>.</w:t>
      </w:r>
    </w:p>
    <w:p w14:paraId="4E35018E" w14:textId="77777777" w:rsidR="00732834" w:rsidRPr="00771B0E" w:rsidRDefault="00732834">
      <w:pPr>
        <w:pStyle w:val="Bezodstpw"/>
        <w:numPr>
          <w:ilvl w:val="1"/>
          <w:numId w:val="23"/>
        </w:numPr>
        <w:ind w:left="567" w:hanging="567"/>
        <w:jc w:val="both"/>
        <w:rPr>
          <w:sz w:val="20"/>
        </w:rPr>
      </w:pPr>
      <w:r w:rsidRPr="00771B0E">
        <w:rPr>
          <w:sz w:val="20"/>
        </w:rPr>
        <w:t>Odwołanie wnosi się do Prezesa Krajowej Izby Odwoławczej w formie pisemnej albo w formie elektronicznej albo w postaci elektronicznej opatrzone podpisem zaufanym</w:t>
      </w:r>
      <w:r w:rsidR="004E43B5" w:rsidRPr="00771B0E">
        <w:rPr>
          <w:sz w:val="20"/>
        </w:rPr>
        <w:t>, w terminach wskazanych w art. 515 Ustawy.</w:t>
      </w:r>
    </w:p>
    <w:p w14:paraId="62898637" w14:textId="77777777" w:rsidR="00C23374" w:rsidRPr="00771B0E" w:rsidRDefault="00C23374">
      <w:pPr>
        <w:pStyle w:val="Bezodstpw"/>
        <w:numPr>
          <w:ilvl w:val="1"/>
          <w:numId w:val="23"/>
        </w:numPr>
        <w:ind w:left="567" w:hanging="567"/>
        <w:jc w:val="both"/>
        <w:rPr>
          <w:sz w:val="20"/>
        </w:rPr>
      </w:pPr>
      <w:r w:rsidRPr="00771B0E">
        <w:rPr>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0EEDFD2" w14:textId="77777777" w:rsidR="004E43B5" w:rsidRPr="00771B0E" w:rsidRDefault="00C23374">
      <w:pPr>
        <w:pStyle w:val="Bezodstpw"/>
        <w:numPr>
          <w:ilvl w:val="1"/>
          <w:numId w:val="23"/>
        </w:numPr>
        <w:ind w:left="567" w:hanging="567"/>
        <w:jc w:val="both"/>
        <w:rPr>
          <w:sz w:val="20"/>
        </w:rPr>
      </w:pPr>
      <w:r w:rsidRPr="00771B0E">
        <w:rPr>
          <w:sz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0D4E15" w14:textId="77777777" w:rsidR="00732834" w:rsidRPr="00771B0E" w:rsidRDefault="00732834">
      <w:pPr>
        <w:pStyle w:val="Bezodstpw"/>
        <w:numPr>
          <w:ilvl w:val="1"/>
          <w:numId w:val="23"/>
        </w:numPr>
        <w:ind w:left="567" w:hanging="567"/>
        <w:jc w:val="both"/>
        <w:rPr>
          <w:sz w:val="20"/>
        </w:rPr>
      </w:pPr>
      <w:r w:rsidRPr="00771B0E">
        <w:rPr>
          <w:sz w:val="20"/>
        </w:rPr>
        <w:t xml:space="preserve">Na orzeczenie Krajowej Izby Odwoławczej oraz postanowienie Prezesa Krajowej Izby Odwoławczej, o którym mowa w art. 519 ust. 1 </w:t>
      </w:r>
      <w:r w:rsidR="00F83534" w:rsidRPr="00771B0E">
        <w:rPr>
          <w:sz w:val="20"/>
        </w:rPr>
        <w:t>Ustawy</w:t>
      </w:r>
      <w:r w:rsidRPr="00771B0E">
        <w:rPr>
          <w:sz w:val="20"/>
        </w:rPr>
        <w:t>, stronom oraz uczestnikom postępowania odwoławczego przysługuje skarga do sądu. Skargę wnosi się do Sądu Okręgowego w Warszawie za pośrednictwem Prezesa Krajowej Izby Odwoławczej</w:t>
      </w:r>
      <w:r w:rsidR="004E43B5" w:rsidRPr="00771B0E">
        <w:rPr>
          <w:sz w:val="20"/>
        </w:rPr>
        <w:t>,</w:t>
      </w:r>
      <w:r w:rsidR="004E43B5" w:rsidRPr="00771B0E">
        <w:t xml:space="preserve"> </w:t>
      </w:r>
      <w:r w:rsidR="004E43B5" w:rsidRPr="00771B0E">
        <w:rPr>
          <w:sz w:val="20"/>
        </w:rPr>
        <w:t>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r w:rsidRPr="00771B0E">
        <w:rPr>
          <w:sz w:val="20"/>
        </w:rPr>
        <w:t>.</w:t>
      </w:r>
    </w:p>
    <w:p w14:paraId="547970D1" w14:textId="77777777" w:rsidR="000C4C01" w:rsidRPr="00771B0E" w:rsidRDefault="00732834">
      <w:pPr>
        <w:pStyle w:val="Bezodstpw"/>
        <w:numPr>
          <w:ilvl w:val="1"/>
          <w:numId w:val="23"/>
        </w:numPr>
        <w:ind w:left="567" w:hanging="567"/>
        <w:jc w:val="both"/>
        <w:rPr>
          <w:sz w:val="20"/>
        </w:rPr>
      </w:pPr>
      <w:r w:rsidRPr="00771B0E">
        <w:rPr>
          <w:sz w:val="20"/>
        </w:rPr>
        <w:t xml:space="preserve">Szczegółowe informacje dotyczące środków ochrony prawnej określone są w Dziale IX </w:t>
      </w:r>
      <w:r w:rsidR="004E43B5" w:rsidRPr="00771B0E">
        <w:rPr>
          <w:sz w:val="20"/>
        </w:rPr>
        <w:t>Ustawy</w:t>
      </w:r>
      <w:r w:rsidRPr="00771B0E">
        <w:rPr>
          <w:sz w:val="20"/>
        </w:rPr>
        <w:t xml:space="preserve"> „Środki ochrony prawnej”.</w:t>
      </w:r>
    </w:p>
    <w:p w14:paraId="51E9DF10" w14:textId="77777777" w:rsidR="009D0D30" w:rsidRPr="00771B0E" w:rsidRDefault="009D0D30" w:rsidP="00CB5AAD">
      <w:pPr>
        <w:pStyle w:val="Bezodstpw"/>
        <w:jc w:val="right"/>
        <w:rPr>
          <w:sz w:val="20"/>
        </w:rPr>
      </w:pPr>
    </w:p>
    <w:p w14:paraId="141F3A30" w14:textId="77777777" w:rsidR="007B3C7C" w:rsidRPr="00771B0E" w:rsidRDefault="007B3C7C" w:rsidP="00CB5AAD">
      <w:pPr>
        <w:pStyle w:val="Bezodstpw"/>
        <w:jc w:val="right"/>
        <w:rPr>
          <w:sz w:val="20"/>
        </w:rPr>
      </w:pPr>
    </w:p>
    <w:p w14:paraId="0D0800F5" w14:textId="77777777" w:rsidR="007B3C7C" w:rsidRPr="00771B0E" w:rsidRDefault="007B3C7C" w:rsidP="00CB5AAD">
      <w:pPr>
        <w:pStyle w:val="Bezodstpw"/>
        <w:jc w:val="right"/>
        <w:rPr>
          <w:sz w:val="20"/>
        </w:rPr>
      </w:pPr>
    </w:p>
    <w:p w14:paraId="07196F5B" w14:textId="77777777" w:rsidR="008909E4" w:rsidRPr="00771B0E" w:rsidRDefault="008909E4" w:rsidP="00C27D27">
      <w:pPr>
        <w:pStyle w:val="Bezodstpw"/>
        <w:rPr>
          <w:sz w:val="20"/>
        </w:rPr>
      </w:pPr>
    </w:p>
    <w:p w14:paraId="74C4746C" w14:textId="77777777" w:rsidR="000168D6" w:rsidRDefault="000168D6" w:rsidP="000168D6">
      <w:pPr>
        <w:pStyle w:val="Bezodstpw"/>
        <w:rPr>
          <w:sz w:val="20"/>
        </w:rPr>
      </w:pPr>
    </w:p>
    <w:p w14:paraId="047E74CE" w14:textId="77777777" w:rsidR="00316F68" w:rsidRPr="00321567" w:rsidRDefault="00316F68" w:rsidP="000168D6">
      <w:pPr>
        <w:pStyle w:val="Bezodstpw"/>
        <w:rPr>
          <w:sz w:val="20"/>
          <w:highlight w:val="yellow"/>
        </w:rPr>
      </w:pPr>
    </w:p>
    <w:p w14:paraId="2080A222" w14:textId="77777777" w:rsidR="0031492F" w:rsidRPr="00321567" w:rsidRDefault="0031492F" w:rsidP="00CB5AAD">
      <w:pPr>
        <w:pStyle w:val="Bezodstpw"/>
        <w:jc w:val="right"/>
        <w:rPr>
          <w:sz w:val="20"/>
          <w:highlight w:val="yellow"/>
        </w:rPr>
      </w:pPr>
    </w:p>
    <w:p w14:paraId="4F67BEC7" w14:textId="3547D9F0" w:rsidR="00190D8C" w:rsidRPr="00962F65" w:rsidRDefault="00190D8C" w:rsidP="00CB5AAD">
      <w:pPr>
        <w:pStyle w:val="Bezodstpw"/>
        <w:jc w:val="right"/>
        <w:rPr>
          <w:sz w:val="20"/>
        </w:rPr>
      </w:pPr>
      <w:r w:rsidRPr="00962F65">
        <w:rPr>
          <w:sz w:val="20"/>
        </w:rPr>
        <w:lastRenderedPageBreak/>
        <w:t xml:space="preserve">Załącznik nr 1 do </w:t>
      </w:r>
      <w:r w:rsidR="00692FF2" w:rsidRPr="00962F65">
        <w:rPr>
          <w:sz w:val="20"/>
        </w:rPr>
        <w:t>SWZ</w:t>
      </w:r>
    </w:p>
    <w:p w14:paraId="5A0EBDAB" w14:textId="77777777" w:rsidR="00190D8C" w:rsidRPr="00962F65" w:rsidRDefault="00190D8C" w:rsidP="00190D8C">
      <w:pPr>
        <w:pStyle w:val="Bezodstpw"/>
        <w:rPr>
          <w:sz w:val="20"/>
        </w:rPr>
      </w:pPr>
    </w:p>
    <w:p w14:paraId="028F401C" w14:textId="77777777" w:rsidR="000C4C01" w:rsidRPr="00962F65" w:rsidRDefault="00190D8C" w:rsidP="00B122E6">
      <w:pPr>
        <w:pStyle w:val="Bezodstpw"/>
        <w:jc w:val="center"/>
        <w:rPr>
          <w:b/>
          <w:sz w:val="20"/>
        </w:rPr>
      </w:pPr>
      <w:r w:rsidRPr="00962F65">
        <w:rPr>
          <w:b/>
          <w:sz w:val="22"/>
          <w:szCs w:val="22"/>
        </w:rPr>
        <w:t>Formularz oferty</w:t>
      </w:r>
    </w:p>
    <w:p w14:paraId="4C9B36BB" w14:textId="74AF4115" w:rsidR="00A967B7" w:rsidRPr="00962F65" w:rsidRDefault="00A967B7" w:rsidP="008E2955">
      <w:pPr>
        <w:snapToGrid w:val="0"/>
        <w:spacing w:after="0" w:line="240" w:lineRule="auto"/>
        <w:jc w:val="both"/>
        <w:rPr>
          <w:rFonts w:ascii="Times New Roman" w:eastAsia="Calibri" w:hAnsi="Times New Roman"/>
          <w:bCs/>
          <w:sz w:val="20"/>
          <w:szCs w:val="20"/>
          <w:lang w:eastAsia="en-US"/>
        </w:rPr>
      </w:pPr>
      <w:r w:rsidRPr="00962F65">
        <w:rPr>
          <w:rFonts w:ascii="Times New Roman" w:hAnsi="Times New Roman"/>
          <w:sz w:val="20"/>
          <w:szCs w:val="20"/>
        </w:rPr>
        <w:t>w postępowaniu o udzielenie zamówienia publicznego</w:t>
      </w:r>
      <w:bookmarkStart w:id="59" w:name="_Hlk103011679"/>
      <w:r w:rsidRPr="00962F65">
        <w:rPr>
          <w:rFonts w:ascii="Times New Roman" w:hAnsi="Times New Roman"/>
          <w:sz w:val="20"/>
          <w:szCs w:val="20"/>
        </w:rPr>
        <w:t xml:space="preserve"> prowadzonym w trybie podstawowym bez negocjacji, w oparciu</w:t>
      </w:r>
      <w:r w:rsidRPr="00962F65">
        <w:rPr>
          <w:rFonts w:ascii="Times New Roman" w:hAnsi="Times New Roman"/>
        </w:rPr>
        <w:t xml:space="preserve"> </w:t>
      </w:r>
      <w:r w:rsidRPr="00962F65">
        <w:rPr>
          <w:rFonts w:ascii="Times New Roman" w:hAnsi="Times New Roman"/>
          <w:sz w:val="20"/>
          <w:szCs w:val="20"/>
        </w:rPr>
        <w:t>o  art. 275 pkt 1 ustawy z dnia 11 września 2019r. Prawo zamówień publicznych (</w:t>
      </w:r>
      <w:proofErr w:type="spellStart"/>
      <w:r w:rsidRPr="00962F65">
        <w:rPr>
          <w:rFonts w:ascii="Times New Roman" w:hAnsi="Times New Roman"/>
          <w:sz w:val="20"/>
          <w:szCs w:val="20"/>
        </w:rPr>
        <w:t>t.j</w:t>
      </w:r>
      <w:proofErr w:type="spellEnd"/>
      <w:r w:rsidRPr="00962F65">
        <w:rPr>
          <w:rFonts w:ascii="Times New Roman" w:hAnsi="Times New Roman"/>
          <w:sz w:val="20"/>
          <w:szCs w:val="20"/>
        </w:rPr>
        <w:t>. Dz.U. z 202</w:t>
      </w:r>
      <w:r w:rsidR="0031492F" w:rsidRPr="00962F65">
        <w:rPr>
          <w:rFonts w:ascii="Times New Roman" w:hAnsi="Times New Roman"/>
          <w:sz w:val="20"/>
          <w:szCs w:val="20"/>
        </w:rPr>
        <w:t>4</w:t>
      </w:r>
      <w:r w:rsidRPr="00962F65">
        <w:rPr>
          <w:rFonts w:ascii="Times New Roman" w:hAnsi="Times New Roman"/>
          <w:sz w:val="20"/>
          <w:szCs w:val="20"/>
        </w:rPr>
        <w:t xml:space="preserve"> r. poz. 1</w:t>
      </w:r>
      <w:r w:rsidR="0031492F" w:rsidRPr="00962F65">
        <w:rPr>
          <w:rFonts w:ascii="Times New Roman" w:hAnsi="Times New Roman"/>
          <w:sz w:val="20"/>
          <w:szCs w:val="20"/>
        </w:rPr>
        <w:t>320</w:t>
      </w:r>
      <w:r w:rsidRPr="00962F65">
        <w:rPr>
          <w:rFonts w:ascii="Times New Roman" w:hAnsi="Times New Roman"/>
          <w:sz w:val="20"/>
          <w:szCs w:val="20"/>
        </w:rPr>
        <w:t xml:space="preserve"> z </w:t>
      </w:r>
      <w:proofErr w:type="spellStart"/>
      <w:r w:rsidRPr="00962F65">
        <w:rPr>
          <w:rFonts w:ascii="Times New Roman" w:hAnsi="Times New Roman"/>
          <w:sz w:val="20"/>
          <w:szCs w:val="20"/>
        </w:rPr>
        <w:t>późn</w:t>
      </w:r>
      <w:proofErr w:type="spellEnd"/>
      <w:r w:rsidRPr="00962F65">
        <w:rPr>
          <w:rFonts w:ascii="Times New Roman" w:hAnsi="Times New Roman"/>
          <w:sz w:val="20"/>
          <w:szCs w:val="20"/>
        </w:rPr>
        <w:t>. zm.) na</w:t>
      </w:r>
      <w:r w:rsidRPr="00962F65">
        <w:rPr>
          <w:rFonts w:ascii="Times New Roman" w:hAnsi="Times New Roman"/>
          <w:b/>
          <w:sz w:val="20"/>
          <w:szCs w:val="20"/>
        </w:rPr>
        <w:t xml:space="preserve"> </w:t>
      </w:r>
      <w:r w:rsidRPr="00962F65">
        <w:rPr>
          <w:rFonts w:ascii="Times New Roman" w:hAnsi="Times New Roman"/>
          <w:bCs/>
          <w:sz w:val="20"/>
          <w:szCs w:val="20"/>
        </w:rPr>
        <w:t>zadanie pn.</w:t>
      </w:r>
      <w:r w:rsidRPr="00962F65">
        <w:rPr>
          <w:rFonts w:ascii="Times New Roman" w:hAnsi="Times New Roman"/>
          <w:b/>
          <w:sz w:val="20"/>
          <w:szCs w:val="20"/>
        </w:rPr>
        <w:t xml:space="preserve"> </w:t>
      </w:r>
      <w:r w:rsidR="00721FD2" w:rsidRPr="00962F65">
        <w:rPr>
          <w:rFonts w:ascii="Times New Roman" w:hAnsi="Times New Roman"/>
          <w:b/>
          <w:bCs/>
          <w:sz w:val="20"/>
          <w:szCs w:val="20"/>
        </w:rPr>
        <w:t>„</w:t>
      </w:r>
      <w:r w:rsidR="00E139B7" w:rsidRPr="00962F65">
        <w:rPr>
          <w:rFonts w:ascii="Times New Roman" w:hAnsi="Times New Roman"/>
          <w:b/>
          <w:bCs/>
          <w:sz w:val="20"/>
          <w:szCs w:val="20"/>
        </w:rPr>
        <w:t>Konserwacja eksponatów ze zbiorów Muzeum Wsi Mazowieckiej w Sierpcu</w:t>
      </w:r>
      <w:r w:rsidR="00721FD2" w:rsidRPr="00962F65">
        <w:rPr>
          <w:rFonts w:ascii="Times New Roman" w:hAnsi="Times New Roman"/>
          <w:b/>
          <w:bCs/>
          <w:sz w:val="20"/>
          <w:szCs w:val="20"/>
        </w:rPr>
        <w:t>”</w:t>
      </w:r>
      <w:r w:rsidR="00721FD2" w:rsidRPr="00962F65">
        <w:rPr>
          <w:rFonts w:ascii="Times New Roman" w:hAnsi="Times New Roman"/>
        </w:rPr>
        <w:t xml:space="preserve"> </w:t>
      </w:r>
      <w:r w:rsidR="00721FD2" w:rsidRPr="00962F65">
        <w:rPr>
          <w:rFonts w:ascii="Times New Roman" w:eastAsia="Calibri" w:hAnsi="Times New Roman"/>
          <w:b/>
          <w:sz w:val="20"/>
          <w:szCs w:val="20"/>
          <w:lang w:eastAsia="en-US"/>
        </w:rPr>
        <w:t xml:space="preserve">                      </w:t>
      </w:r>
      <w:r w:rsidR="00721FD2" w:rsidRPr="00962F65">
        <w:rPr>
          <w:rFonts w:ascii="Times New Roman" w:eastAsia="Calibri" w:hAnsi="Times New Roman"/>
          <w:bCs/>
          <w:sz w:val="20"/>
          <w:szCs w:val="20"/>
          <w:lang w:eastAsia="en-US"/>
        </w:rPr>
        <w:t xml:space="preserve"> </w:t>
      </w:r>
      <w:r w:rsidRPr="00962F65">
        <w:rPr>
          <w:rFonts w:ascii="Times New Roman" w:hAnsi="Times New Roman"/>
        </w:rPr>
        <w:t xml:space="preserve"> </w:t>
      </w:r>
      <w:r w:rsidRPr="00962F65">
        <w:rPr>
          <w:rFonts w:ascii="Times New Roman" w:eastAsia="Calibri" w:hAnsi="Times New Roman"/>
          <w:b/>
          <w:sz w:val="20"/>
          <w:szCs w:val="20"/>
          <w:lang w:eastAsia="en-US"/>
        </w:rPr>
        <w:t xml:space="preserve">                     </w:t>
      </w:r>
      <w:r w:rsidRPr="00962F65">
        <w:rPr>
          <w:rFonts w:ascii="Times New Roman" w:eastAsia="Calibri" w:hAnsi="Times New Roman"/>
          <w:bCs/>
          <w:sz w:val="20"/>
          <w:szCs w:val="20"/>
          <w:lang w:eastAsia="en-US"/>
        </w:rPr>
        <w:t xml:space="preserve"> </w:t>
      </w:r>
    </w:p>
    <w:p w14:paraId="798F857D" w14:textId="37D3F597" w:rsidR="00A967B7" w:rsidRPr="00962F65" w:rsidRDefault="00A967B7" w:rsidP="002B3702">
      <w:pPr>
        <w:snapToGrid w:val="0"/>
        <w:spacing w:after="0" w:line="240" w:lineRule="auto"/>
        <w:rPr>
          <w:rFonts w:ascii="Times New Roman" w:hAnsi="Times New Roman"/>
          <w:b/>
          <w:sz w:val="20"/>
        </w:rPr>
      </w:pPr>
      <w:r w:rsidRPr="00962F65">
        <w:rPr>
          <w:rFonts w:ascii="Times New Roman" w:eastAsia="Calibri" w:hAnsi="Times New Roman"/>
          <w:bCs/>
          <w:sz w:val="20"/>
          <w:szCs w:val="20"/>
          <w:lang w:eastAsia="en-US"/>
        </w:rPr>
        <w:t xml:space="preserve">Znak sprawy : </w:t>
      </w:r>
      <w:proofErr w:type="spellStart"/>
      <w:r w:rsidRPr="00962F65">
        <w:rPr>
          <w:rFonts w:ascii="Times New Roman" w:eastAsia="Calibri" w:hAnsi="Times New Roman"/>
          <w:bCs/>
          <w:sz w:val="20"/>
          <w:szCs w:val="20"/>
          <w:lang w:eastAsia="en-US"/>
        </w:rPr>
        <w:t>DzAI</w:t>
      </w:r>
      <w:proofErr w:type="spellEnd"/>
      <w:r w:rsidRPr="00962F65">
        <w:rPr>
          <w:rFonts w:ascii="Times New Roman" w:eastAsia="Calibri" w:hAnsi="Times New Roman"/>
          <w:bCs/>
          <w:sz w:val="20"/>
          <w:szCs w:val="20"/>
          <w:lang w:eastAsia="en-US"/>
        </w:rPr>
        <w:t xml:space="preserve">  281</w:t>
      </w:r>
      <w:r w:rsidR="008E2955" w:rsidRPr="00962F65">
        <w:rPr>
          <w:rFonts w:ascii="Times New Roman" w:eastAsia="Calibri" w:hAnsi="Times New Roman"/>
          <w:bCs/>
          <w:sz w:val="20"/>
          <w:szCs w:val="20"/>
          <w:lang w:eastAsia="en-US"/>
        </w:rPr>
        <w:t>.</w:t>
      </w:r>
      <w:r w:rsidR="00F57F59" w:rsidRPr="00962F65">
        <w:rPr>
          <w:rFonts w:ascii="Times New Roman" w:eastAsia="Calibri" w:hAnsi="Times New Roman"/>
          <w:bCs/>
          <w:sz w:val="20"/>
          <w:szCs w:val="20"/>
          <w:lang w:eastAsia="en-US"/>
        </w:rPr>
        <w:t>0</w:t>
      </w:r>
      <w:r w:rsidR="00962F65" w:rsidRPr="00962F65">
        <w:rPr>
          <w:rFonts w:ascii="Times New Roman" w:eastAsia="Calibri" w:hAnsi="Times New Roman"/>
          <w:bCs/>
          <w:sz w:val="20"/>
          <w:szCs w:val="20"/>
          <w:lang w:eastAsia="en-US"/>
        </w:rPr>
        <w:t>3</w:t>
      </w:r>
      <w:r w:rsidR="00870CF9" w:rsidRPr="00962F65">
        <w:rPr>
          <w:rFonts w:ascii="Times New Roman" w:eastAsia="Calibri" w:hAnsi="Times New Roman"/>
          <w:bCs/>
          <w:sz w:val="20"/>
          <w:szCs w:val="20"/>
          <w:lang w:eastAsia="en-US"/>
        </w:rPr>
        <w:t>.2</w:t>
      </w:r>
      <w:r w:rsidR="0031492F" w:rsidRPr="00962F65">
        <w:rPr>
          <w:rFonts w:ascii="Times New Roman" w:eastAsia="Calibri" w:hAnsi="Times New Roman"/>
          <w:bCs/>
          <w:sz w:val="20"/>
          <w:szCs w:val="20"/>
          <w:lang w:eastAsia="en-US"/>
        </w:rPr>
        <w:t>5</w:t>
      </w:r>
    </w:p>
    <w:bookmarkEnd w:id="59"/>
    <w:p w14:paraId="12011049" w14:textId="77777777" w:rsidR="0033436B" w:rsidRPr="00962F65" w:rsidRDefault="0033436B" w:rsidP="00B122E6">
      <w:pPr>
        <w:pStyle w:val="Bezodstpw"/>
        <w:jc w:val="both"/>
        <w:rPr>
          <w:b/>
          <w:sz w:val="20"/>
        </w:rPr>
      </w:pPr>
    </w:p>
    <w:p w14:paraId="4DDA8E5F" w14:textId="77777777" w:rsidR="00190D8C" w:rsidRPr="00962F65" w:rsidRDefault="00190D8C" w:rsidP="00190D8C">
      <w:pPr>
        <w:pStyle w:val="Bezodstpw"/>
        <w:rPr>
          <w:b/>
          <w:sz w:val="20"/>
        </w:rPr>
      </w:pPr>
      <w:r w:rsidRPr="00962F65">
        <w:rPr>
          <w:b/>
          <w:sz w:val="20"/>
        </w:rPr>
        <w:t xml:space="preserve">Nazwa i adres Zamawiającego: </w:t>
      </w:r>
    </w:p>
    <w:p w14:paraId="5494A1C9" w14:textId="77777777" w:rsidR="00ED4BD1" w:rsidRPr="00962F65" w:rsidRDefault="00ED4BD1" w:rsidP="00ED4BD1">
      <w:pPr>
        <w:pStyle w:val="Bezodstpw"/>
        <w:rPr>
          <w:sz w:val="20"/>
        </w:rPr>
      </w:pPr>
      <w:r w:rsidRPr="00962F65">
        <w:rPr>
          <w:sz w:val="20"/>
        </w:rPr>
        <w:t>Muzeum Wsi Mazowieckiej w Sierpcu</w:t>
      </w:r>
    </w:p>
    <w:p w14:paraId="650F7C9A" w14:textId="77777777" w:rsidR="00ED4BD1" w:rsidRPr="00962F65" w:rsidRDefault="00ED4BD1" w:rsidP="00ED4BD1">
      <w:pPr>
        <w:pStyle w:val="Bezodstpw"/>
        <w:rPr>
          <w:sz w:val="20"/>
        </w:rPr>
      </w:pPr>
      <w:r w:rsidRPr="00962F65">
        <w:rPr>
          <w:sz w:val="20"/>
        </w:rPr>
        <w:t>ul. Narutowicza 64</w:t>
      </w:r>
    </w:p>
    <w:p w14:paraId="1E2BFEF5" w14:textId="77777777" w:rsidR="00ED4BD1" w:rsidRPr="00962F65" w:rsidRDefault="00ED4BD1" w:rsidP="00ED4BD1">
      <w:pPr>
        <w:pStyle w:val="Bezodstpw"/>
        <w:rPr>
          <w:sz w:val="20"/>
        </w:rPr>
      </w:pPr>
      <w:r w:rsidRPr="00962F65">
        <w:rPr>
          <w:sz w:val="20"/>
        </w:rPr>
        <w:t>09-200 Sierpc</w:t>
      </w:r>
    </w:p>
    <w:p w14:paraId="18E0BCC5" w14:textId="5E04A53C" w:rsidR="00ED4BD1" w:rsidRPr="00962F65" w:rsidRDefault="00ED4BD1" w:rsidP="00ED4BD1">
      <w:pPr>
        <w:pStyle w:val="Bezodstpw"/>
        <w:rPr>
          <w:sz w:val="20"/>
        </w:rPr>
      </w:pPr>
      <w:r w:rsidRPr="00962F65">
        <w:rPr>
          <w:sz w:val="20"/>
        </w:rPr>
        <w:t>tel./fax   (24)  275-28-83,   275-58-20</w:t>
      </w:r>
    </w:p>
    <w:p w14:paraId="00B69B26" w14:textId="77777777" w:rsidR="0033436B" w:rsidRPr="00962F65" w:rsidRDefault="0033436B" w:rsidP="0033436B">
      <w:pPr>
        <w:pStyle w:val="Bezodstpw"/>
        <w:rPr>
          <w:sz w:val="20"/>
        </w:rPr>
      </w:pPr>
      <w:r w:rsidRPr="00962F65">
        <w:rPr>
          <w:sz w:val="20"/>
        </w:rPr>
        <w:t xml:space="preserve">Adres strony internetowej </w:t>
      </w:r>
      <w:hyperlink r:id="rId18" w:history="1">
        <w:r w:rsidRPr="00962F65">
          <w:rPr>
            <w:rStyle w:val="Hipercze"/>
            <w:b/>
            <w:sz w:val="20"/>
          </w:rPr>
          <w:t>http://www.mwmskansen.pl</w:t>
        </w:r>
      </w:hyperlink>
    </w:p>
    <w:p w14:paraId="786AC284" w14:textId="77777777" w:rsidR="0033436B" w:rsidRPr="00962F65" w:rsidRDefault="0033436B" w:rsidP="0033436B">
      <w:pPr>
        <w:pStyle w:val="Bezodstpw"/>
        <w:rPr>
          <w:sz w:val="20"/>
        </w:rPr>
      </w:pPr>
      <w:r w:rsidRPr="00962F65">
        <w:rPr>
          <w:sz w:val="20"/>
        </w:rPr>
        <w:t>Adres profilu nabywcy:</w:t>
      </w:r>
      <w:r w:rsidRPr="00962F65">
        <w:t xml:space="preserve"> </w:t>
      </w:r>
      <w:hyperlink r:id="rId19" w:history="1">
        <w:r w:rsidRPr="00962F65">
          <w:rPr>
            <w:rStyle w:val="Hipercze"/>
            <w:sz w:val="20"/>
          </w:rPr>
          <w:t>https://platformazakupowa.pl/pn/mwmskansen</w:t>
        </w:r>
      </w:hyperlink>
    </w:p>
    <w:p w14:paraId="32B52742" w14:textId="77777777" w:rsidR="0033436B" w:rsidRPr="00962F65" w:rsidRDefault="0033436B" w:rsidP="00190D8C">
      <w:pPr>
        <w:pStyle w:val="Bezodstpw"/>
        <w:rPr>
          <w:sz w:val="20"/>
        </w:rPr>
      </w:pPr>
    </w:p>
    <w:p w14:paraId="6AAFE42B" w14:textId="77777777" w:rsidR="0006304F" w:rsidRPr="00962F65" w:rsidRDefault="0006304F" w:rsidP="0006304F">
      <w:pPr>
        <w:pStyle w:val="Bezodstpw"/>
        <w:spacing w:line="360" w:lineRule="auto"/>
        <w:rPr>
          <w:sz w:val="20"/>
          <w:u w:val="single"/>
        </w:rPr>
      </w:pPr>
      <w:r w:rsidRPr="00962F65">
        <w:rPr>
          <w:sz w:val="20"/>
          <w:u w:val="single"/>
        </w:rPr>
        <w:t>Ofertę składam samodzielnie</w:t>
      </w:r>
      <w:r w:rsidR="00862CDB" w:rsidRPr="00962F65">
        <w:rPr>
          <w:sz w:val="20"/>
        </w:rPr>
        <w:t>*</w:t>
      </w:r>
      <w:r w:rsidRPr="00962F65">
        <w:rPr>
          <w:sz w:val="20"/>
          <w:u w:val="single"/>
        </w:rPr>
        <w:t>:</w:t>
      </w:r>
    </w:p>
    <w:p w14:paraId="78D1339D" w14:textId="77777777" w:rsidR="0006304F" w:rsidRPr="00962F65" w:rsidRDefault="0006304F" w:rsidP="0006304F">
      <w:pPr>
        <w:pStyle w:val="Bezodstpw"/>
        <w:spacing w:line="360" w:lineRule="auto"/>
        <w:rPr>
          <w:sz w:val="20"/>
        </w:rPr>
      </w:pPr>
      <w:r w:rsidRPr="00962F65">
        <w:rPr>
          <w:sz w:val="20"/>
        </w:rPr>
        <w:t>Dane dotyczące Wykonawcy:</w:t>
      </w:r>
    </w:p>
    <w:p w14:paraId="0CB600C1" w14:textId="77777777" w:rsidR="0006304F" w:rsidRPr="00962F65" w:rsidRDefault="0006304F" w:rsidP="0006304F">
      <w:pPr>
        <w:pStyle w:val="Bezodstpw"/>
        <w:spacing w:line="360" w:lineRule="auto"/>
        <w:rPr>
          <w:sz w:val="20"/>
        </w:rPr>
      </w:pPr>
      <w:r w:rsidRPr="00962F65">
        <w:rPr>
          <w:sz w:val="20"/>
        </w:rPr>
        <w:t xml:space="preserve">Nazwa </w:t>
      </w:r>
      <w:r w:rsidR="000C75B0" w:rsidRPr="00962F65">
        <w:rPr>
          <w:sz w:val="20"/>
        </w:rPr>
        <w:t>(</w:t>
      </w:r>
      <w:r w:rsidRPr="00962F65">
        <w:rPr>
          <w:sz w:val="20"/>
        </w:rPr>
        <w:t>firm</w:t>
      </w:r>
      <w:r w:rsidR="000C75B0" w:rsidRPr="00962F65">
        <w:rPr>
          <w:sz w:val="20"/>
        </w:rPr>
        <w:t>a) Wykonawcy</w:t>
      </w:r>
      <w:r w:rsidRPr="00962F65">
        <w:rPr>
          <w:sz w:val="20"/>
        </w:rPr>
        <w:t>: ……………………………………………………………...……..……………………</w:t>
      </w:r>
    </w:p>
    <w:p w14:paraId="3D47A330" w14:textId="77777777" w:rsidR="0006304F" w:rsidRPr="00962F65" w:rsidRDefault="0006304F" w:rsidP="0006304F">
      <w:pPr>
        <w:pStyle w:val="Bezodstpw"/>
        <w:spacing w:line="360" w:lineRule="auto"/>
        <w:rPr>
          <w:sz w:val="20"/>
        </w:rPr>
      </w:pPr>
      <w:r w:rsidRPr="00962F65">
        <w:rPr>
          <w:sz w:val="20"/>
        </w:rPr>
        <w:t>Siedziba</w:t>
      </w:r>
      <w:r w:rsidR="00776EA8" w:rsidRPr="00962F65">
        <w:rPr>
          <w:sz w:val="20"/>
        </w:rPr>
        <w:t xml:space="preserve"> Wykonawcy</w:t>
      </w:r>
      <w:r w:rsidRPr="00962F65">
        <w:rPr>
          <w:sz w:val="20"/>
        </w:rPr>
        <w:t>: ……………………………………………………..…………………………………</w:t>
      </w:r>
    </w:p>
    <w:p w14:paraId="004C2F53" w14:textId="77777777" w:rsidR="0006304F" w:rsidRPr="00962F65" w:rsidRDefault="0006304F" w:rsidP="0006304F">
      <w:pPr>
        <w:pStyle w:val="Bezodstpw"/>
        <w:spacing w:line="360" w:lineRule="auto"/>
        <w:rPr>
          <w:sz w:val="20"/>
        </w:rPr>
      </w:pPr>
      <w:r w:rsidRPr="00962F65">
        <w:rPr>
          <w:sz w:val="20"/>
        </w:rPr>
        <w:t>Nr telefonu: ……………………………………….………………………………………………</w:t>
      </w:r>
    </w:p>
    <w:p w14:paraId="05C03030" w14:textId="77777777" w:rsidR="0006304F" w:rsidRPr="00962F65" w:rsidRDefault="0006304F" w:rsidP="0006304F">
      <w:pPr>
        <w:pStyle w:val="Bezodstpw"/>
        <w:spacing w:line="360" w:lineRule="auto"/>
        <w:rPr>
          <w:sz w:val="20"/>
        </w:rPr>
      </w:pPr>
      <w:r w:rsidRPr="00962F65">
        <w:rPr>
          <w:sz w:val="20"/>
        </w:rPr>
        <w:t>email ……………………………………………………………………………………………………</w:t>
      </w:r>
    </w:p>
    <w:p w14:paraId="39055B49" w14:textId="77777777" w:rsidR="0006304F" w:rsidRPr="00962F65" w:rsidRDefault="0006304F" w:rsidP="0006304F">
      <w:pPr>
        <w:pStyle w:val="Bezodstpw"/>
        <w:spacing w:line="360" w:lineRule="auto"/>
        <w:rPr>
          <w:sz w:val="20"/>
        </w:rPr>
      </w:pPr>
      <w:r w:rsidRPr="00962F65">
        <w:rPr>
          <w:sz w:val="20"/>
        </w:rPr>
        <w:t>NIP:…………………………………………………….……………………………………………….</w:t>
      </w:r>
    </w:p>
    <w:p w14:paraId="1D8BCA10" w14:textId="77777777" w:rsidR="0006304F" w:rsidRPr="00962F65" w:rsidRDefault="0006304F" w:rsidP="0006304F">
      <w:pPr>
        <w:pStyle w:val="Bezodstpw"/>
        <w:spacing w:line="360" w:lineRule="auto"/>
        <w:rPr>
          <w:sz w:val="20"/>
        </w:rPr>
      </w:pPr>
      <w:r w:rsidRPr="00962F65">
        <w:rPr>
          <w:sz w:val="20"/>
        </w:rPr>
        <w:t>REGON: …………………………………………………….………………………………………….</w:t>
      </w:r>
    </w:p>
    <w:p w14:paraId="16D38089" w14:textId="77777777" w:rsidR="0006304F" w:rsidRPr="00962F65" w:rsidRDefault="0006304F" w:rsidP="0006304F">
      <w:pPr>
        <w:pStyle w:val="Bezodstpw"/>
        <w:rPr>
          <w:sz w:val="20"/>
        </w:rPr>
      </w:pPr>
      <w:r w:rsidRPr="00962F65">
        <w:rPr>
          <w:sz w:val="20"/>
        </w:rPr>
        <w:t>Nazwa banku i numer konta……………………………………………………………………...………</w:t>
      </w:r>
    </w:p>
    <w:p w14:paraId="4AF6CE80" w14:textId="77777777" w:rsidR="00421871" w:rsidRPr="00962F65" w:rsidRDefault="00421871" w:rsidP="00421871">
      <w:pPr>
        <w:pStyle w:val="Bezodstpw"/>
        <w:spacing w:line="360" w:lineRule="auto"/>
        <w:rPr>
          <w:sz w:val="20"/>
        </w:rPr>
      </w:pPr>
    </w:p>
    <w:p w14:paraId="795CF052" w14:textId="77777777" w:rsidR="00102F2A" w:rsidRPr="00962F65" w:rsidRDefault="00102F2A" w:rsidP="00102F2A">
      <w:pPr>
        <w:pStyle w:val="Bezodstpw"/>
        <w:spacing w:line="360" w:lineRule="auto"/>
        <w:rPr>
          <w:sz w:val="20"/>
        </w:rPr>
      </w:pPr>
      <w:r w:rsidRPr="00962F65">
        <w:rPr>
          <w:sz w:val="20"/>
        </w:rPr>
        <w:t>W załączeniu  przedkładam wraz z ofertą</w:t>
      </w:r>
      <w:r w:rsidRPr="00962F65">
        <w:rPr>
          <w:rStyle w:val="Odwoanieprzypisudolnego"/>
          <w:sz w:val="20"/>
        </w:rPr>
        <w:footnoteReference w:id="2"/>
      </w:r>
      <w:r w:rsidRPr="00962F65">
        <w:rPr>
          <w:sz w:val="20"/>
        </w:rPr>
        <w:t xml:space="preserve">  odpis</w:t>
      </w:r>
      <w:r w:rsidR="000C4C01" w:rsidRPr="00962F65">
        <w:rPr>
          <w:sz w:val="20"/>
        </w:rPr>
        <w:t xml:space="preserve"> </w:t>
      </w:r>
      <w:r w:rsidRPr="00962F65">
        <w:rPr>
          <w:sz w:val="20"/>
        </w:rPr>
        <w:t xml:space="preserve"> lub informacj</w:t>
      </w:r>
      <w:r w:rsidR="000C4C01" w:rsidRPr="00962F65">
        <w:rPr>
          <w:sz w:val="20"/>
        </w:rPr>
        <w:t>ę</w:t>
      </w:r>
      <w:r w:rsidRPr="00962F65">
        <w:rPr>
          <w:sz w:val="20"/>
        </w:rPr>
        <w:t xml:space="preserve"> z Krajowego Rejestru Sądowego*, Centralnej Ewidencji i Informacji o Działalności Gospodarczej* lub innego właściwego rejestru*, w celu potwierdzenia, że osoba działająca w imieniu Wykonawcy jest umocowana do jego reprezentowania. *</w:t>
      </w:r>
    </w:p>
    <w:p w14:paraId="7D7C623C" w14:textId="77777777" w:rsidR="000C4C01" w:rsidRPr="00962F65" w:rsidRDefault="000C4C01" w:rsidP="00102F2A">
      <w:pPr>
        <w:pStyle w:val="Bezodstpw"/>
        <w:spacing w:line="360" w:lineRule="auto"/>
        <w:rPr>
          <w:sz w:val="20"/>
        </w:rPr>
      </w:pPr>
    </w:p>
    <w:p w14:paraId="27D1A018" w14:textId="77777777" w:rsidR="00102F2A" w:rsidRPr="00962F65" w:rsidRDefault="00102F2A" w:rsidP="00102F2A">
      <w:pPr>
        <w:pStyle w:val="Bezodstpw"/>
        <w:spacing w:line="360" w:lineRule="auto"/>
        <w:rPr>
          <w:sz w:val="20"/>
        </w:rPr>
      </w:pPr>
      <w:r w:rsidRPr="00962F65">
        <w:rPr>
          <w:sz w:val="20"/>
        </w:rPr>
        <w:t>Informacje o osobach  działających w imieniu Wykonawcy,  umocowanych do jego reprezentowania  moż</w:t>
      </w:r>
      <w:r w:rsidR="000C4C01" w:rsidRPr="00962F65">
        <w:rPr>
          <w:sz w:val="20"/>
        </w:rPr>
        <w:t>na</w:t>
      </w:r>
      <w:r w:rsidRPr="00962F65">
        <w:rPr>
          <w:sz w:val="20"/>
        </w:rPr>
        <w:t xml:space="preserve">  uzyskać za pomocą bezpłatnych i ogólnodostępnych baz danych dostępnych na</w:t>
      </w:r>
      <w:r w:rsidR="00DB0795" w:rsidRPr="00962F65">
        <w:rPr>
          <w:sz w:val="20"/>
        </w:rPr>
        <w:t xml:space="preserve"> następującej  stronie </w:t>
      </w:r>
      <w:r w:rsidRPr="00962F65">
        <w:rPr>
          <w:sz w:val="20"/>
        </w:rPr>
        <w:t xml:space="preserve">……………   </w:t>
      </w:r>
    </w:p>
    <w:p w14:paraId="2FF77BC8" w14:textId="77777777" w:rsidR="00102F2A" w:rsidRPr="00962F65" w:rsidRDefault="00102F2A" w:rsidP="00102F2A">
      <w:pPr>
        <w:pStyle w:val="Bezodstpw"/>
        <w:spacing w:line="360" w:lineRule="auto"/>
        <w:rPr>
          <w:sz w:val="20"/>
        </w:rPr>
      </w:pPr>
      <w:r w:rsidRPr="00962F65">
        <w:rPr>
          <w:sz w:val="20"/>
        </w:rPr>
        <w:t>……………………………………………………………………………………………………………………*.</w:t>
      </w:r>
    </w:p>
    <w:p w14:paraId="445470F0" w14:textId="77777777" w:rsidR="00102F2A" w:rsidRPr="00962F65" w:rsidRDefault="00102F2A" w:rsidP="00421871">
      <w:pPr>
        <w:pStyle w:val="Bezodstpw"/>
        <w:spacing w:line="360" w:lineRule="auto"/>
        <w:rPr>
          <w:sz w:val="20"/>
        </w:rPr>
      </w:pPr>
    </w:p>
    <w:p w14:paraId="767D7363" w14:textId="77777777" w:rsidR="00421871" w:rsidRPr="00962F65" w:rsidRDefault="00421871" w:rsidP="00421871">
      <w:pPr>
        <w:pStyle w:val="Bezodstpw"/>
        <w:spacing w:line="360" w:lineRule="auto"/>
        <w:rPr>
          <w:sz w:val="20"/>
        </w:rPr>
      </w:pPr>
      <w:r w:rsidRPr="00962F65">
        <w:rPr>
          <w:sz w:val="20"/>
        </w:rPr>
        <w:t>Ustanowionym pełnomocnikiem do reprezentowania w postępowaniu o udzielenie zamówienia i/lub zawarcia umowy w sprawie zamówienia publicznego jest</w:t>
      </w:r>
      <w:r w:rsidR="00102F2A" w:rsidRPr="00962F65">
        <w:rPr>
          <w:rStyle w:val="Odwoanieprzypisudolnego"/>
          <w:sz w:val="20"/>
        </w:rPr>
        <w:footnoteReference w:id="3"/>
      </w:r>
      <w:r w:rsidRPr="00962F65">
        <w:rPr>
          <w:sz w:val="20"/>
        </w:rPr>
        <w:t>:</w:t>
      </w:r>
    </w:p>
    <w:p w14:paraId="45C092C1" w14:textId="77777777" w:rsidR="00421871" w:rsidRPr="00962F65" w:rsidRDefault="00421871" w:rsidP="00421871">
      <w:pPr>
        <w:pStyle w:val="Bezodstpw"/>
        <w:spacing w:line="360" w:lineRule="auto"/>
        <w:rPr>
          <w:sz w:val="20"/>
        </w:rPr>
      </w:pPr>
      <w:r w:rsidRPr="00962F65">
        <w:rPr>
          <w:sz w:val="20"/>
        </w:rPr>
        <w:t>Stanowisko: ………………………………… imię i nazwisko …….………….………</w:t>
      </w:r>
    </w:p>
    <w:p w14:paraId="07CABE46" w14:textId="77777777" w:rsidR="00421871" w:rsidRPr="00962F65" w:rsidRDefault="00421871" w:rsidP="00421871">
      <w:pPr>
        <w:pStyle w:val="Bezodstpw"/>
        <w:spacing w:line="360" w:lineRule="auto"/>
        <w:rPr>
          <w:sz w:val="20"/>
        </w:rPr>
      </w:pPr>
      <w:r w:rsidRPr="00962F65">
        <w:rPr>
          <w:sz w:val="20"/>
        </w:rPr>
        <w:t xml:space="preserve">tel. kontaktowy ……………………………… </w:t>
      </w:r>
      <w:r w:rsidR="00A967B7" w:rsidRPr="00962F65">
        <w:rPr>
          <w:sz w:val="20"/>
        </w:rPr>
        <w:t xml:space="preserve">email: </w:t>
      </w:r>
      <w:r w:rsidRPr="00962F65">
        <w:rPr>
          <w:sz w:val="20"/>
        </w:rPr>
        <w:t>………..…..………………………,</w:t>
      </w:r>
    </w:p>
    <w:p w14:paraId="07F233D6" w14:textId="77777777" w:rsidR="00421871" w:rsidRPr="00962F65" w:rsidRDefault="00421871" w:rsidP="00421871">
      <w:pPr>
        <w:pStyle w:val="Bezodstpw"/>
        <w:spacing w:line="360" w:lineRule="auto"/>
        <w:rPr>
          <w:sz w:val="20"/>
        </w:rPr>
      </w:pPr>
      <w:r w:rsidRPr="00962F65">
        <w:rPr>
          <w:sz w:val="20"/>
        </w:rPr>
        <w:t>zgodnie z pełnomocnictwem w załączeniu*</w:t>
      </w:r>
    </w:p>
    <w:p w14:paraId="71BB5941" w14:textId="77777777" w:rsidR="00C11F27" w:rsidRPr="00962F65" w:rsidRDefault="00C11F27" w:rsidP="0006304F">
      <w:pPr>
        <w:pStyle w:val="Bezodstpw"/>
        <w:spacing w:line="360" w:lineRule="auto"/>
        <w:rPr>
          <w:sz w:val="20"/>
        </w:rPr>
      </w:pPr>
    </w:p>
    <w:p w14:paraId="3B5BFB83" w14:textId="77777777" w:rsidR="0006304F" w:rsidRPr="00962F65" w:rsidRDefault="0006304F" w:rsidP="0006304F">
      <w:pPr>
        <w:pStyle w:val="Bezodstpw"/>
        <w:spacing w:line="360" w:lineRule="auto"/>
        <w:rPr>
          <w:sz w:val="20"/>
          <w:u w:val="single"/>
        </w:rPr>
      </w:pPr>
      <w:r w:rsidRPr="00962F65">
        <w:rPr>
          <w:sz w:val="20"/>
          <w:u w:val="single"/>
        </w:rPr>
        <w:t>Ofertę składam w imieniu Wykonawców wspólnie ubiegających się o udzielenie zamówienia (konsorcjum/spółka cywilna</w:t>
      </w:r>
      <w:r w:rsidR="00862CDB" w:rsidRPr="00962F65">
        <w:rPr>
          <w:sz w:val="20"/>
          <w:u w:val="single"/>
        </w:rPr>
        <w:t>*</w:t>
      </w:r>
      <w:r w:rsidRPr="00962F65">
        <w:rPr>
          <w:sz w:val="20"/>
          <w:u w:val="single"/>
        </w:rPr>
        <w:t>)</w:t>
      </w:r>
      <w:r w:rsidR="00862CDB" w:rsidRPr="00962F65">
        <w:rPr>
          <w:sz w:val="20"/>
          <w:u w:val="single"/>
        </w:rPr>
        <w:t>*</w:t>
      </w:r>
      <w:r w:rsidR="00282BD0" w:rsidRPr="00962F65">
        <w:rPr>
          <w:rStyle w:val="Odwoanieprzypisudolnego"/>
          <w:sz w:val="20"/>
          <w:u w:val="single"/>
        </w:rPr>
        <w:footnoteReference w:id="4"/>
      </w:r>
    </w:p>
    <w:p w14:paraId="52CCB5D1" w14:textId="77777777" w:rsidR="0006304F" w:rsidRPr="00962F65" w:rsidRDefault="0006304F" w:rsidP="0006304F">
      <w:pPr>
        <w:pStyle w:val="Bezodstpw"/>
        <w:spacing w:line="360" w:lineRule="auto"/>
        <w:rPr>
          <w:sz w:val="20"/>
        </w:rPr>
      </w:pPr>
      <w:r w:rsidRPr="00962F65">
        <w:rPr>
          <w:sz w:val="20"/>
        </w:rPr>
        <w:t xml:space="preserve">Nazwy i siedziby wszystkich Wykonawców wspólnie ubiegających się o udzielenie zamówienia /jeżeli dotyczy/ </w:t>
      </w:r>
    </w:p>
    <w:p w14:paraId="1267FBFA" w14:textId="77777777" w:rsidR="0006304F" w:rsidRPr="00962F65" w:rsidRDefault="0006304F" w:rsidP="0006304F">
      <w:pPr>
        <w:pStyle w:val="Bezodstpw"/>
        <w:spacing w:line="360" w:lineRule="auto"/>
        <w:rPr>
          <w:sz w:val="20"/>
        </w:rPr>
      </w:pPr>
      <w:r w:rsidRPr="00962F65">
        <w:rPr>
          <w:sz w:val="20"/>
        </w:rPr>
        <w:t>Lider: …………………………………………… Adres ………………………..……….</w:t>
      </w:r>
    </w:p>
    <w:p w14:paraId="3A3A729F" w14:textId="77777777" w:rsidR="0006304F" w:rsidRPr="00962F65" w:rsidRDefault="0006304F" w:rsidP="0006304F">
      <w:pPr>
        <w:pStyle w:val="Bezodstpw"/>
        <w:spacing w:line="360" w:lineRule="auto"/>
        <w:rPr>
          <w:sz w:val="20"/>
        </w:rPr>
      </w:pPr>
      <w:r w:rsidRPr="00962F65">
        <w:rPr>
          <w:sz w:val="20"/>
        </w:rPr>
        <w:t>Partnerzy:</w:t>
      </w:r>
    </w:p>
    <w:p w14:paraId="6F4C1E91" w14:textId="77777777" w:rsidR="0006304F" w:rsidRPr="00962F65" w:rsidRDefault="0006304F" w:rsidP="0006304F">
      <w:pPr>
        <w:pStyle w:val="Bezodstpw"/>
        <w:spacing w:line="360" w:lineRule="auto"/>
        <w:rPr>
          <w:sz w:val="20"/>
        </w:rPr>
      </w:pPr>
      <w:r w:rsidRPr="00962F65">
        <w:rPr>
          <w:sz w:val="20"/>
        </w:rPr>
        <w:t>Nazwa ………………………………………… Adres ………………….……………...</w:t>
      </w:r>
    </w:p>
    <w:p w14:paraId="563D9497" w14:textId="77777777" w:rsidR="006A0E11" w:rsidRPr="00962F65" w:rsidRDefault="0006304F" w:rsidP="00102F2A">
      <w:pPr>
        <w:pStyle w:val="Bezodstpw"/>
        <w:spacing w:line="360" w:lineRule="auto"/>
        <w:rPr>
          <w:sz w:val="20"/>
        </w:rPr>
      </w:pPr>
      <w:r w:rsidRPr="00962F65">
        <w:rPr>
          <w:sz w:val="20"/>
        </w:rPr>
        <w:t>Nazwa …………………</w:t>
      </w:r>
      <w:r w:rsidR="006A0E11" w:rsidRPr="00962F65">
        <w:rPr>
          <w:sz w:val="20"/>
        </w:rPr>
        <w:t>……………………… Adres ………………………………..…</w:t>
      </w:r>
    </w:p>
    <w:p w14:paraId="137A3EB3" w14:textId="77777777" w:rsidR="00102F2A" w:rsidRPr="00962F65" w:rsidRDefault="006A0E11" w:rsidP="00102F2A">
      <w:pPr>
        <w:pStyle w:val="Bezodstpw"/>
        <w:spacing w:line="360" w:lineRule="auto"/>
        <w:rPr>
          <w:sz w:val="20"/>
        </w:rPr>
      </w:pPr>
      <w:r w:rsidRPr="00962F65">
        <w:rPr>
          <w:sz w:val="20"/>
        </w:rPr>
        <w:t>Nazwa banku i numer konta……………………………………………………………………...…………..……………………………………………………………………………………………………………………………</w:t>
      </w:r>
    </w:p>
    <w:p w14:paraId="53C40456" w14:textId="77777777" w:rsidR="006A0E11" w:rsidRPr="00962F65" w:rsidRDefault="004A5551" w:rsidP="00102F2A">
      <w:pPr>
        <w:pStyle w:val="Bezodstpw"/>
        <w:spacing w:line="360" w:lineRule="auto"/>
        <w:rPr>
          <w:sz w:val="20"/>
        </w:rPr>
      </w:pPr>
      <w:r w:rsidRPr="00962F65">
        <w:rPr>
          <w:sz w:val="20"/>
        </w:rPr>
        <w:t xml:space="preserve">Dane kontaktowe </w:t>
      </w:r>
      <w:r w:rsidR="00A967B7" w:rsidRPr="00962F65">
        <w:rPr>
          <w:sz w:val="20"/>
        </w:rPr>
        <w:t>Konsorcjum:</w:t>
      </w:r>
    </w:p>
    <w:p w14:paraId="21E730A2" w14:textId="77777777" w:rsidR="00A967B7" w:rsidRPr="00962F65" w:rsidRDefault="004A5551" w:rsidP="000E687B">
      <w:pPr>
        <w:pStyle w:val="Bezodstpw"/>
        <w:spacing w:line="360" w:lineRule="auto"/>
        <w:jc w:val="both"/>
        <w:rPr>
          <w:sz w:val="20"/>
        </w:rPr>
      </w:pPr>
      <w:r w:rsidRPr="00962F65">
        <w:rPr>
          <w:sz w:val="20"/>
        </w:rPr>
        <w:t xml:space="preserve">Adres </w:t>
      </w:r>
      <w:r w:rsidR="00A967B7" w:rsidRPr="00962F65">
        <w:rPr>
          <w:sz w:val="20"/>
        </w:rPr>
        <w:t>………………………………………………………………………………………………………………</w:t>
      </w:r>
    </w:p>
    <w:p w14:paraId="3D418514" w14:textId="77777777" w:rsidR="00A967B7" w:rsidRPr="00962F65" w:rsidRDefault="00A967B7" w:rsidP="000E687B">
      <w:pPr>
        <w:pStyle w:val="Bezodstpw"/>
        <w:spacing w:line="360" w:lineRule="auto"/>
        <w:jc w:val="both"/>
        <w:rPr>
          <w:sz w:val="20"/>
        </w:rPr>
      </w:pPr>
      <w:r w:rsidRPr="00962F65">
        <w:rPr>
          <w:sz w:val="20"/>
        </w:rPr>
        <w:t>Nr telefonu: ……………………………………….………………………………………………</w:t>
      </w:r>
    </w:p>
    <w:p w14:paraId="7A8EB7CA" w14:textId="0BFEB52C" w:rsidR="00A967B7" w:rsidRPr="00962F65" w:rsidRDefault="00A967B7" w:rsidP="00055772">
      <w:pPr>
        <w:pStyle w:val="Bezodstpw"/>
        <w:spacing w:line="360" w:lineRule="auto"/>
        <w:jc w:val="both"/>
        <w:rPr>
          <w:sz w:val="20"/>
        </w:rPr>
      </w:pPr>
      <w:r w:rsidRPr="00962F65">
        <w:rPr>
          <w:sz w:val="20"/>
        </w:rPr>
        <w:t>email ……………………………………………………………………………………………………</w:t>
      </w:r>
    </w:p>
    <w:p w14:paraId="502DC7A1" w14:textId="77777777" w:rsidR="00102F2A" w:rsidRPr="00962F65" w:rsidRDefault="00102F2A" w:rsidP="000C4C01">
      <w:pPr>
        <w:pStyle w:val="Bezodstpw"/>
        <w:spacing w:line="360" w:lineRule="auto"/>
        <w:jc w:val="both"/>
        <w:rPr>
          <w:sz w:val="20"/>
        </w:rPr>
      </w:pPr>
      <w:r w:rsidRPr="00962F65">
        <w:rPr>
          <w:sz w:val="20"/>
        </w:rPr>
        <w:t>W załączeniu  przedkładam wraz z ofertą</w:t>
      </w:r>
      <w:r w:rsidRPr="00962F65">
        <w:rPr>
          <w:rStyle w:val="Odwoanieprzypisudolnego"/>
          <w:sz w:val="20"/>
        </w:rPr>
        <w:footnoteReference w:id="5"/>
      </w:r>
      <w:r w:rsidRPr="00962F65">
        <w:rPr>
          <w:sz w:val="20"/>
        </w:rPr>
        <w:t xml:space="preserve">  odpisy lub informacje z Krajowego Rejestru Sądowego*, Centralnej Ewidencji i Informacji o Działalności Gospodarczej* lub innego właściwego rejestru*, </w:t>
      </w:r>
      <w:r w:rsidR="000C4C01" w:rsidRPr="00962F65">
        <w:rPr>
          <w:sz w:val="20"/>
        </w:rPr>
        <w:t xml:space="preserve">każdego z wykonawców wspólnie ubiegających się o niniejsze zamówienie  </w:t>
      </w:r>
      <w:r w:rsidRPr="00962F65">
        <w:rPr>
          <w:sz w:val="20"/>
        </w:rPr>
        <w:t>w celu potwierdzenia, że osoba   działające w imieniu każdego z wykonawców wspólnie ubiegających się</w:t>
      </w:r>
      <w:r w:rsidR="000C4C01" w:rsidRPr="00962F65">
        <w:rPr>
          <w:sz w:val="20"/>
        </w:rPr>
        <w:t xml:space="preserve"> o niniejsze zamówienie </w:t>
      </w:r>
      <w:r w:rsidRPr="00962F65">
        <w:rPr>
          <w:sz w:val="20"/>
        </w:rPr>
        <w:t xml:space="preserve"> jest umocowana do jego reprezentowania. *</w:t>
      </w:r>
    </w:p>
    <w:p w14:paraId="07504016" w14:textId="77777777" w:rsidR="000C4C01" w:rsidRPr="00962F65" w:rsidRDefault="000C4C01" w:rsidP="000C4C01">
      <w:pPr>
        <w:pStyle w:val="Bezodstpw"/>
        <w:spacing w:line="360" w:lineRule="auto"/>
        <w:rPr>
          <w:sz w:val="20"/>
        </w:rPr>
      </w:pPr>
    </w:p>
    <w:p w14:paraId="2CB7423E" w14:textId="77777777" w:rsidR="000C4C01" w:rsidRPr="00962F65" w:rsidRDefault="000C4C01" w:rsidP="000C4C01">
      <w:pPr>
        <w:pStyle w:val="Bezodstpw"/>
        <w:spacing w:line="360" w:lineRule="auto"/>
        <w:rPr>
          <w:sz w:val="20"/>
        </w:rPr>
      </w:pPr>
      <w:r w:rsidRPr="00962F65">
        <w:rPr>
          <w:sz w:val="20"/>
        </w:rPr>
        <w:t xml:space="preserve">Informacje o osobach  działających w imieniu </w:t>
      </w:r>
      <w:r w:rsidR="00DB0795" w:rsidRPr="00962F65">
        <w:rPr>
          <w:sz w:val="20"/>
        </w:rPr>
        <w:t>każdego z wykonawców wspólnie ubiegających się o niniejsze zamówienia</w:t>
      </w:r>
      <w:r w:rsidRPr="00962F65">
        <w:rPr>
          <w:sz w:val="20"/>
        </w:rPr>
        <w:t>,  umocowanych do jego reprezentowania  moż</w:t>
      </w:r>
      <w:r w:rsidR="00DB0795" w:rsidRPr="00962F65">
        <w:rPr>
          <w:sz w:val="20"/>
        </w:rPr>
        <w:t>na</w:t>
      </w:r>
      <w:r w:rsidRPr="00962F65">
        <w:rPr>
          <w:sz w:val="20"/>
        </w:rPr>
        <w:t xml:space="preserve">  uzyskać za pomocą bezpłatnych i ogólnodostępnych baz danych dostępnych na</w:t>
      </w:r>
      <w:r w:rsidR="00DB0795" w:rsidRPr="00962F65">
        <w:rPr>
          <w:sz w:val="20"/>
        </w:rPr>
        <w:t xml:space="preserve"> następującej </w:t>
      </w:r>
      <w:r w:rsidRPr="00962F65">
        <w:rPr>
          <w:sz w:val="20"/>
        </w:rPr>
        <w:t xml:space="preserve"> stronie ………………</w:t>
      </w:r>
      <w:r w:rsidR="00DB0795" w:rsidRPr="00962F65">
        <w:rPr>
          <w:sz w:val="20"/>
        </w:rPr>
        <w:t>……………………..</w:t>
      </w:r>
      <w:r w:rsidRPr="00962F65">
        <w:rPr>
          <w:sz w:val="20"/>
        </w:rPr>
        <w:t xml:space="preserve">………   </w:t>
      </w:r>
    </w:p>
    <w:p w14:paraId="0D750B7C" w14:textId="77777777" w:rsidR="00102F2A" w:rsidRPr="00962F65" w:rsidRDefault="000C4C01" w:rsidP="000C4C01">
      <w:pPr>
        <w:pStyle w:val="Bezodstpw"/>
        <w:spacing w:line="360" w:lineRule="auto"/>
        <w:rPr>
          <w:sz w:val="20"/>
        </w:rPr>
      </w:pPr>
      <w:r w:rsidRPr="00962F65">
        <w:rPr>
          <w:sz w:val="20"/>
        </w:rPr>
        <w:t>……………………………………………………………………………………………………………………*.</w:t>
      </w:r>
    </w:p>
    <w:p w14:paraId="5E46480C" w14:textId="77777777" w:rsidR="00102F2A" w:rsidRPr="00962F65" w:rsidRDefault="00102F2A" w:rsidP="0006304F">
      <w:pPr>
        <w:pStyle w:val="Bezodstpw"/>
        <w:spacing w:line="360" w:lineRule="auto"/>
        <w:rPr>
          <w:sz w:val="20"/>
        </w:rPr>
      </w:pPr>
    </w:p>
    <w:p w14:paraId="4946D072" w14:textId="77777777" w:rsidR="0006304F" w:rsidRPr="00962F65" w:rsidRDefault="0006304F" w:rsidP="0006304F">
      <w:pPr>
        <w:pStyle w:val="Bezodstpw"/>
        <w:spacing w:line="360" w:lineRule="auto"/>
        <w:rPr>
          <w:sz w:val="20"/>
        </w:rPr>
      </w:pPr>
      <w:r w:rsidRPr="00962F65">
        <w:rPr>
          <w:sz w:val="20"/>
        </w:rPr>
        <w:t>Ustanowionym pełnomocnikiem do reprezentowania w postępowaniu o udzielenie zamówienia i/lub zawarcia umowy w sprawie zamówienia publicznego, w przypadku składania oferty wspólnej jest</w:t>
      </w:r>
      <w:r w:rsidR="000C4C01" w:rsidRPr="00962F65">
        <w:rPr>
          <w:rStyle w:val="Odwoanieprzypisudolnego"/>
          <w:sz w:val="20"/>
        </w:rPr>
        <w:footnoteReference w:id="6"/>
      </w:r>
      <w:r w:rsidRPr="00962F65">
        <w:rPr>
          <w:sz w:val="20"/>
        </w:rPr>
        <w:t>:</w:t>
      </w:r>
    </w:p>
    <w:p w14:paraId="3CB78852" w14:textId="77777777" w:rsidR="0006304F" w:rsidRPr="00962F65" w:rsidRDefault="0006304F" w:rsidP="0006304F">
      <w:pPr>
        <w:pStyle w:val="Bezodstpw"/>
        <w:spacing w:line="360" w:lineRule="auto"/>
        <w:rPr>
          <w:sz w:val="20"/>
        </w:rPr>
      </w:pPr>
      <w:r w:rsidRPr="00962F65">
        <w:rPr>
          <w:sz w:val="20"/>
        </w:rPr>
        <w:t>Stanowisko: ………………………………… imię i nazwisko …….………….………</w:t>
      </w:r>
    </w:p>
    <w:p w14:paraId="67F582A2" w14:textId="77777777" w:rsidR="0006304F" w:rsidRPr="00962F65" w:rsidRDefault="0006304F" w:rsidP="0006304F">
      <w:pPr>
        <w:pStyle w:val="Bezodstpw"/>
        <w:spacing w:line="360" w:lineRule="auto"/>
        <w:rPr>
          <w:sz w:val="20"/>
        </w:rPr>
      </w:pPr>
      <w:r w:rsidRPr="00962F65">
        <w:rPr>
          <w:sz w:val="20"/>
        </w:rPr>
        <w:t xml:space="preserve">tel. kontaktowy ……………………………… </w:t>
      </w:r>
    </w:p>
    <w:p w14:paraId="50A180AE" w14:textId="77777777" w:rsidR="00921DC8" w:rsidRPr="00962F65" w:rsidRDefault="00921DC8" w:rsidP="0006304F">
      <w:pPr>
        <w:pStyle w:val="Bezodstpw"/>
        <w:spacing w:line="360" w:lineRule="auto"/>
        <w:rPr>
          <w:sz w:val="20"/>
        </w:rPr>
      </w:pPr>
      <w:r w:rsidRPr="00962F65">
        <w:rPr>
          <w:sz w:val="20"/>
        </w:rPr>
        <w:t>email ……………………………………………………………………………………………………</w:t>
      </w:r>
    </w:p>
    <w:p w14:paraId="5ED26867" w14:textId="77777777" w:rsidR="00190D8C" w:rsidRPr="00962F65" w:rsidRDefault="0006304F" w:rsidP="00765D93">
      <w:pPr>
        <w:pStyle w:val="Bezodstpw"/>
        <w:spacing w:line="360" w:lineRule="auto"/>
        <w:rPr>
          <w:sz w:val="20"/>
        </w:rPr>
      </w:pPr>
      <w:r w:rsidRPr="00962F65">
        <w:rPr>
          <w:sz w:val="20"/>
        </w:rPr>
        <w:t>zgodnie z pełnomocnictwem w załączeniu.</w:t>
      </w:r>
    </w:p>
    <w:p w14:paraId="48FC256A" w14:textId="77777777" w:rsidR="0006304F" w:rsidRPr="00962F65" w:rsidRDefault="0006304F" w:rsidP="00190D8C">
      <w:pPr>
        <w:pStyle w:val="Bezodstpw"/>
        <w:rPr>
          <w:sz w:val="20"/>
        </w:rPr>
      </w:pPr>
    </w:p>
    <w:p w14:paraId="0C341FDD" w14:textId="26169D5E" w:rsidR="00862CDB" w:rsidRPr="00962F65" w:rsidRDefault="00862CDB" w:rsidP="00512714">
      <w:pPr>
        <w:pStyle w:val="Bezodstpw"/>
        <w:spacing w:before="120"/>
        <w:ind w:left="284"/>
        <w:rPr>
          <w:sz w:val="20"/>
        </w:rPr>
      </w:pPr>
      <w:r w:rsidRPr="00962F65">
        <w:rPr>
          <w:sz w:val="20"/>
        </w:rPr>
        <w:lastRenderedPageBreak/>
        <w:t xml:space="preserve">Oświadczam/my, że </w:t>
      </w:r>
      <w:r w:rsidRPr="00962F65">
        <w:rPr>
          <w:b/>
          <w:sz w:val="20"/>
        </w:rPr>
        <w:t>jestem/jesteśmy</w:t>
      </w:r>
      <w:r w:rsidR="00765D93" w:rsidRPr="00962F65">
        <w:rPr>
          <w:sz w:val="20"/>
        </w:rPr>
        <w:t xml:space="preserve">/ </w:t>
      </w:r>
      <w:r w:rsidR="00765D93" w:rsidRPr="00962F65">
        <w:rPr>
          <w:b/>
          <w:sz w:val="20"/>
        </w:rPr>
        <w:t>nie jestem/nie jesteśmy</w:t>
      </w:r>
      <w:r w:rsidR="00765D93" w:rsidRPr="00962F65">
        <w:rPr>
          <w:sz w:val="20"/>
        </w:rPr>
        <w:t>*</w:t>
      </w:r>
      <w:r w:rsidRPr="00962F65">
        <w:rPr>
          <w:sz w:val="20"/>
        </w:rPr>
        <w:t xml:space="preserve">:  </w:t>
      </w:r>
      <w:proofErr w:type="spellStart"/>
      <w:r w:rsidR="007A3DDB" w:rsidRPr="00962F65">
        <w:rPr>
          <w:sz w:val="20"/>
        </w:rPr>
        <w:t>mikroprzedsiębiorcą</w:t>
      </w:r>
      <w:proofErr w:type="spellEnd"/>
      <w:r w:rsidRPr="00962F65">
        <w:rPr>
          <w:sz w:val="20"/>
        </w:rPr>
        <w:t xml:space="preserve">*, małym </w:t>
      </w:r>
      <w:r w:rsidR="007A3DDB" w:rsidRPr="00962F65">
        <w:rPr>
          <w:sz w:val="20"/>
        </w:rPr>
        <w:t>przedsiębiorcą</w:t>
      </w:r>
      <w:r w:rsidRPr="00962F65">
        <w:rPr>
          <w:sz w:val="20"/>
        </w:rPr>
        <w:t xml:space="preserve">*, średnim </w:t>
      </w:r>
      <w:r w:rsidR="007A3DDB" w:rsidRPr="00962F65">
        <w:rPr>
          <w:sz w:val="20"/>
        </w:rPr>
        <w:t>przedsiębiorcą</w:t>
      </w:r>
      <w:r w:rsidRPr="00962F65">
        <w:rPr>
          <w:sz w:val="20"/>
        </w:rPr>
        <w:t>*</w:t>
      </w:r>
      <w:r w:rsidR="007A3DDB" w:rsidRPr="00962F65">
        <w:rPr>
          <w:sz w:val="20"/>
        </w:rPr>
        <w:t xml:space="preserve"> w rozumieniu art. 7 ust. 1 pkt 1-</w:t>
      </w:r>
      <w:r w:rsidR="00442FB0" w:rsidRPr="00962F65">
        <w:rPr>
          <w:sz w:val="20"/>
        </w:rPr>
        <w:t>3</w:t>
      </w:r>
      <w:r w:rsidR="007A3DDB" w:rsidRPr="00962F65">
        <w:rPr>
          <w:sz w:val="20"/>
        </w:rPr>
        <w:t xml:space="preserve"> ustawy z dnia 6 marca 2018 r. - Prawo przedsiębiorców (</w:t>
      </w:r>
      <w:proofErr w:type="spellStart"/>
      <w:r w:rsidR="007A3DDB" w:rsidRPr="00962F65">
        <w:rPr>
          <w:sz w:val="20"/>
        </w:rPr>
        <w:t>t.j</w:t>
      </w:r>
      <w:proofErr w:type="spellEnd"/>
      <w:r w:rsidR="007A3DDB" w:rsidRPr="00962F65">
        <w:rPr>
          <w:sz w:val="20"/>
        </w:rPr>
        <w:t>. Dz. U. z</w:t>
      </w:r>
      <w:r w:rsidR="009A08B1" w:rsidRPr="00962F65">
        <w:rPr>
          <w:sz w:val="20"/>
        </w:rPr>
        <w:t xml:space="preserve"> </w:t>
      </w:r>
      <w:r w:rsidR="00E63477" w:rsidRPr="00962F65">
        <w:rPr>
          <w:sz w:val="20"/>
        </w:rPr>
        <w:t>2024 r. poz. 236</w:t>
      </w:r>
      <w:r w:rsidR="009A08B1" w:rsidRPr="00962F65">
        <w:rPr>
          <w:sz w:val="20"/>
        </w:rPr>
        <w:t xml:space="preserve">), innym </w:t>
      </w:r>
      <w:r w:rsidR="007A091C" w:rsidRPr="00962F65">
        <w:rPr>
          <w:sz w:val="20"/>
        </w:rPr>
        <w:t>przedsiębiorstwem niż wskazane powyżej</w:t>
      </w:r>
      <w:r w:rsidR="009A08B1" w:rsidRPr="00962F65">
        <w:rPr>
          <w:sz w:val="20"/>
        </w:rPr>
        <w:t>*</w:t>
      </w:r>
    </w:p>
    <w:p w14:paraId="46B71848" w14:textId="77777777" w:rsidR="00924E4F" w:rsidRPr="00962F65" w:rsidRDefault="007A3DDB" w:rsidP="00E03BFB">
      <w:pPr>
        <w:pStyle w:val="Bezodstpw"/>
        <w:spacing w:before="120"/>
        <w:ind w:left="284"/>
        <w:rPr>
          <w:sz w:val="20"/>
        </w:rPr>
      </w:pPr>
      <w:r w:rsidRPr="00962F65">
        <w:rPr>
          <w:sz w:val="20"/>
        </w:rPr>
        <w:t>*n</w:t>
      </w:r>
      <w:r w:rsidR="00E03BFB" w:rsidRPr="00962F65">
        <w:rPr>
          <w:sz w:val="20"/>
        </w:rPr>
        <w:t>iepotrzebne skreślić</w:t>
      </w:r>
      <w:r w:rsidR="000160E7" w:rsidRPr="00962F65">
        <w:rPr>
          <w:sz w:val="20"/>
        </w:rPr>
        <w:t xml:space="preserve"> (w przypadku wykonawców wspólnie ubiegających się o udzielenie zamówienia niniejsza informacja dotyczy Lidera Konsorcjum) </w:t>
      </w:r>
    </w:p>
    <w:p w14:paraId="792B686E" w14:textId="77777777" w:rsidR="00924E4F" w:rsidRPr="00962F65" w:rsidRDefault="00924E4F">
      <w:pPr>
        <w:pStyle w:val="Tekstkomentarza"/>
        <w:numPr>
          <w:ilvl w:val="0"/>
          <w:numId w:val="15"/>
        </w:numPr>
        <w:rPr>
          <w:i/>
          <w:sz w:val="18"/>
          <w:szCs w:val="18"/>
          <w:lang w:val="pl-PL"/>
        </w:rPr>
      </w:pPr>
      <w:proofErr w:type="spellStart"/>
      <w:r w:rsidRPr="00962F65">
        <w:rPr>
          <w:i/>
          <w:sz w:val="18"/>
          <w:szCs w:val="18"/>
          <w:lang w:val="pl-PL"/>
        </w:rPr>
        <w:t>mikroprzedsiębiorca</w:t>
      </w:r>
      <w:proofErr w:type="spellEnd"/>
      <w:r w:rsidRPr="00962F65">
        <w:rPr>
          <w:i/>
          <w:sz w:val="18"/>
          <w:szCs w:val="18"/>
          <w:lang w:val="pl-PL"/>
        </w:rPr>
        <w:t xml:space="preserve"> – to  przedsiębiorca, który w co najmniej jednym roku z dwóch ostatnich lat obrotowych spełniał łącznie następujące warunki:</w:t>
      </w:r>
    </w:p>
    <w:p w14:paraId="115241D8" w14:textId="77777777" w:rsidR="00924E4F" w:rsidRPr="00962F65" w:rsidRDefault="00924E4F">
      <w:pPr>
        <w:pStyle w:val="Tekstkomentarza"/>
        <w:numPr>
          <w:ilvl w:val="0"/>
          <w:numId w:val="16"/>
        </w:numPr>
        <w:rPr>
          <w:i/>
          <w:sz w:val="18"/>
          <w:szCs w:val="18"/>
          <w:lang w:val="pl-PL"/>
        </w:rPr>
      </w:pPr>
      <w:r w:rsidRPr="00962F65">
        <w:rPr>
          <w:i/>
          <w:sz w:val="18"/>
          <w:szCs w:val="18"/>
          <w:lang w:val="pl-PL"/>
        </w:rPr>
        <w:t>zatrudniał średniorocznie mniej niż 10 pracowników oraz</w:t>
      </w:r>
    </w:p>
    <w:p w14:paraId="1BB4B4F1" w14:textId="77777777" w:rsidR="00924E4F" w:rsidRPr="00962F65" w:rsidRDefault="00924E4F">
      <w:pPr>
        <w:pStyle w:val="Tekstkomentarza"/>
        <w:numPr>
          <w:ilvl w:val="0"/>
          <w:numId w:val="16"/>
        </w:numPr>
        <w:rPr>
          <w:i/>
          <w:sz w:val="18"/>
          <w:szCs w:val="18"/>
          <w:lang w:val="pl-PL"/>
        </w:rPr>
      </w:pPr>
      <w:r w:rsidRPr="00962F65">
        <w:rPr>
          <w:i/>
          <w:sz w:val="18"/>
          <w:szCs w:val="18"/>
          <w:lang w:val="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E8E413D" w14:textId="77777777" w:rsidR="00924E4F" w:rsidRPr="00962F65" w:rsidRDefault="00924E4F" w:rsidP="00DF3723">
      <w:pPr>
        <w:pStyle w:val="Tekstkomentarza"/>
        <w:ind w:left="284"/>
        <w:rPr>
          <w:i/>
          <w:sz w:val="18"/>
          <w:szCs w:val="18"/>
          <w:lang w:val="pl-PL"/>
        </w:rPr>
      </w:pPr>
      <w:r w:rsidRPr="00962F65">
        <w:rPr>
          <w:i/>
          <w:sz w:val="18"/>
          <w:szCs w:val="18"/>
          <w:lang w:val="pl-PL"/>
        </w:rPr>
        <w:t>2) mały przedsiębiorca  to  przedsiębiorca, który w co najmniej jednym roku z dwóch ostatnich lat obrotowych spełniał łącznie następujące warunki:</w:t>
      </w:r>
    </w:p>
    <w:p w14:paraId="3269AA23" w14:textId="77777777" w:rsidR="00924E4F" w:rsidRPr="00962F65" w:rsidRDefault="00924E4F">
      <w:pPr>
        <w:pStyle w:val="Tekstkomentarza"/>
        <w:numPr>
          <w:ilvl w:val="0"/>
          <w:numId w:val="17"/>
        </w:numPr>
        <w:rPr>
          <w:i/>
          <w:sz w:val="18"/>
          <w:szCs w:val="18"/>
          <w:lang w:val="pl-PL"/>
        </w:rPr>
      </w:pPr>
      <w:r w:rsidRPr="00962F65">
        <w:rPr>
          <w:i/>
          <w:sz w:val="18"/>
          <w:szCs w:val="18"/>
          <w:lang w:val="pl-PL"/>
        </w:rPr>
        <w:t>zatrudniał średniorocznie mniej niż 50 pracowników oraz</w:t>
      </w:r>
    </w:p>
    <w:p w14:paraId="1AB0C6A0" w14:textId="77777777" w:rsidR="00924E4F" w:rsidRPr="00962F65" w:rsidRDefault="00924E4F">
      <w:pPr>
        <w:pStyle w:val="Tekstkomentarza"/>
        <w:numPr>
          <w:ilvl w:val="0"/>
          <w:numId w:val="17"/>
        </w:numPr>
        <w:rPr>
          <w:i/>
          <w:sz w:val="18"/>
          <w:szCs w:val="18"/>
          <w:lang w:val="pl-PL"/>
        </w:rPr>
      </w:pPr>
      <w:r w:rsidRPr="00962F65">
        <w:rPr>
          <w:i/>
          <w:sz w:val="18"/>
          <w:szCs w:val="18"/>
          <w:lang w:val="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0AC0ADA9" w14:textId="77777777" w:rsidR="00924E4F" w:rsidRPr="00962F65" w:rsidRDefault="00924E4F" w:rsidP="00DF3723">
      <w:pPr>
        <w:pStyle w:val="Tekstkomentarza"/>
        <w:ind w:firstLine="284"/>
        <w:rPr>
          <w:i/>
          <w:sz w:val="18"/>
          <w:szCs w:val="18"/>
          <w:lang w:val="pl-PL"/>
        </w:rPr>
      </w:pPr>
      <w:r w:rsidRPr="00962F65">
        <w:rPr>
          <w:i/>
          <w:sz w:val="18"/>
          <w:szCs w:val="18"/>
          <w:lang w:val="pl-PL"/>
        </w:rPr>
        <w:t xml:space="preserve">– i który nie jest </w:t>
      </w:r>
      <w:proofErr w:type="spellStart"/>
      <w:r w:rsidRPr="00962F65">
        <w:rPr>
          <w:i/>
          <w:sz w:val="18"/>
          <w:szCs w:val="18"/>
          <w:lang w:val="pl-PL"/>
        </w:rPr>
        <w:t>mikroprzedsiębiorcą</w:t>
      </w:r>
      <w:proofErr w:type="spellEnd"/>
      <w:r w:rsidRPr="00962F65">
        <w:rPr>
          <w:i/>
          <w:sz w:val="18"/>
          <w:szCs w:val="18"/>
          <w:lang w:val="pl-PL"/>
        </w:rPr>
        <w:t>;</w:t>
      </w:r>
    </w:p>
    <w:p w14:paraId="1CD2F574" w14:textId="77777777" w:rsidR="00924E4F" w:rsidRPr="00962F65" w:rsidRDefault="00924E4F">
      <w:pPr>
        <w:pStyle w:val="Tekstkomentarza"/>
        <w:numPr>
          <w:ilvl w:val="0"/>
          <w:numId w:val="15"/>
        </w:numPr>
        <w:rPr>
          <w:i/>
          <w:sz w:val="18"/>
          <w:szCs w:val="18"/>
          <w:lang w:val="pl-PL"/>
        </w:rPr>
      </w:pPr>
      <w:r w:rsidRPr="00962F65">
        <w:rPr>
          <w:i/>
          <w:sz w:val="18"/>
          <w:szCs w:val="18"/>
          <w:lang w:val="pl-PL"/>
        </w:rPr>
        <w:t>średni przedsiębiorca to przedsiębiorca, który w co najmniej jednym roku z dwóch ostatnich lat obrotowych spełniał łącznie następujące warunki:</w:t>
      </w:r>
    </w:p>
    <w:p w14:paraId="641F1A70" w14:textId="77777777" w:rsidR="00924E4F" w:rsidRPr="00962F65" w:rsidRDefault="00924E4F" w:rsidP="00DF3723">
      <w:pPr>
        <w:pStyle w:val="Tekstkomentarza"/>
        <w:ind w:left="426"/>
        <w:rPr>
          <w:i/>
          <w:sz w:val="18"/>
          <w:szCs w:val="18"/>
          <w:lang w:val="pl-PL"/>
        </w:rPr>
      </w:pPr>
      <w:r w:rsidRPr="00962F65">
        <w:rPr>
          <w:i/>
          <w:sz w:val="18"/>
          <w:szCs w:val="18"/>
          <w:lang w:val="pl-PL"/>
        </w:rPr>
        <w:t>a)zatrudniał średniorocznie mniej niż 250 pracowników oraz</w:t>
      </w:r>
    </w:p>
    <w:p w14:paraId="1846167A" w14:textId="77777777" w:rsidR="00924E4F" w:rsidRPr="00962F65" w:rsidRDefault="00924E4F" w:rsidP="00DF3723">
      <w:pPr>
        <w:pStyle w:val="Tekstkomentarza"/>
        <w:ind w:left="426"/>
        <w:rPr>
          <w:i/>
          <w:sz w:val="18"/>
          <w:szCs w:val="18"/>
          <w:lang w:val="pl-PL"/>
        </w:rPr>
      </w:pPr>
      <w:r w:rsidRPr="00962F65">
        <w:rPr>
          <w:i/>
          <w:sz w:val="18"/>
          <w:szCs w:val="18"/>
          <w:lang w:val="pl-PL"/>
        </w:rPr>
        <w:t>b)osiągnął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3D90D5A" w14:textId="77777777" w:rsidR="00924E4F" w:rsidRPr="00962F65" w:rsidRDefault="00924E4F" w:rsidP="00DF3723">
      <w:pPr>
        <w:pStyle w:val="Tekstkomentarza"/>
        <w:ind w:left="426"/>
        <w:rPr>
          <w:i/>
          <w:sz w:val="18"/>
          <w:szCs w:val="18"/>
          <w:lang w:val="pl-PL"/>
        </w:rPr>
      </w:pPr>
      <w:r w:rsidRPr="00962F65">
        <w:rPr>
          <w:i/>
          <w:sz w:val="18"/>
          <w:szCs w:val="18"/>
          <w:lang w:val="pl-PL"/>
        </w:rPr>
        <w:t xml:space="preserve">– i który nie jest </w:t>
      </w:r>
      <w:proofErr w:type="spellStart"/>
      <w:r w:rsidRPr="00962F65">
        <w:rPr>
          <w:i/>
          <w:sz w:val="18"/>
          <w:szCs w:val="18"/>
          <w:lang w:val="pl-PL"/>
        </w:rPr>
        <w:t>mikroprzedsięb</w:t>
      </w:r>
      <w:r w:rsidR="00223CF3" w:rsidRPr="00962F65">
        <w:rPr>
          <w:i/>
          <w:sz w:val="18"/>
          <w:szCs w:val="18"/>
          <w:lang w:val="pl-PL"/>
        </w:rPr>
        <w:t>iorcą</w:t>
      </w:r>
      <w:proofErr w:type="spellEnd"/>
      <w:r w:rsidR="00223CF3" w:rsidRPr="00962F65">
        <w:rPr>
          <w:i/>
          <w:sz w:val="18"/>
          <w:szCs w:val="18"/>
          <w:lang w:val="pl-PL"/>
        </w:rPr>
        <w:t xml:space="preserve"> ani małym przedsiębiorcą.</w:t>
      </w:r>
    </w:p>
    <w:p w14:paraId="48E21707" w14:textId="77777777" w:rsidR="00512714" w:rsidRPr="00962F65" w:rsidRDefault="00512714" w:rsidP="00DF3723">
      <w:pPr>
        <w:pStyle w:val="Tekstkomentarza"/>
        <w:ind w:left="426"/>
        <w:rPr>
          <w:i/>
          <w:sz w:val="18"/>
          <w:szCs w:val="18"/>
          <w:lang w:val="pl-PL"/>
        </w:rPr>
      </w:pPr>
    </w:p>
    <w:p w14:paraId="249A3F83" w14:textId="565C031D" w:rsidR="00512714" w:rsidRPr="00962F65" w:rsidRDefault="00190D8C" w:rsidP="00BC106E">
      <w:pPr>
        <w:pStyle w:val="Bezodstpw"/>
        <w:numPr>
          <w:ilvl w:val="0"/>
          <w:numId w:val="40"/>
        </w:numPr>
        <w:spacing w:before="120" w:line="360" w:lineRule="auto"/>
        <w:jc w:val="both"/>
        <w:rPr>
          <w:b/>
          <w:bCs/>
          <w:sz w:val="20"/>
          <w:u w:val="single"/>
        </w:rPr>
      </w:pPr>
      <w:r w:rsidRPr="00962F65">
        <w:rPr>
          <w:b/>
          <w:bCs/>
          <w:sz w:val="20"/>
          <w:u w:val="single"/>
        </w:rPr>
        <w:t>W nawiązaniu do ogłoszenia o zamówieniu oraz treści specyfikacji warunków zamówienia (</w:t>
      </w:r>
      <w:r w:rsidR="00692FF2" w:rsidRPr="00962F65">
        <w:rPr>
          <w:b/>
          <w:bCs/>
          <w:sz w:val="20"/>
          <w:u w:val="single"/>
        </w:rPr>
        <w:t>SWZ</w:t>
      </w:r>
      <w:r w:rsidRPr="00962F65">
        <w:rPr>
          <w:b/>
          <w:bCs/>
          <w:sz w:val="20"/>
          <w:u w:val="single"/>
        </w:rPr>
        <w:t xml:space="preserve">) </w:t>
      </w:r>
      <w:r w:rsidR="00765BE5" w:rsidRPr="00962F65">
        <w:rPr>
          <w:b/>
          <w:bCs/>
          <w:sz w:val="20"/>
          <w:u w:val="single"/>
        </w:rPr>
        <w:t>oferuję</w:t>
      </w:r>
      <w:r w:rsidR="007A3DDB" w:rsidRPr="00962F65">
        <w:rPr>
          <w:b/>
          <w:bCs/>
          <w:sz w:val="20"/>
          <w:u w:val="single"/>
        </w:rPr>
        <w:t>/my</w:t>
      </w:r>
      <w:r w:rsidR="00765BE5" w:rsidRPr="00962F65">
        <w:rPr>
          <w:b/>
          <w:bCs/>
          <w:sz w:val="20"/>
          <w:u w:val="single"/>
        </w:rPr>
        <w:t xml:space="preserve"> wykonanie przedmiotu zamówienia </w:t>
      </w:r>
      <w:r w:rsidR="000219A9" w:rsidRPr="00962F65">
        <w:rPr>
          <w:b/>
          <w:bCs/>
          <w:sz w:val="20"/>
          <w:u w:val="single"/>
        </w:rPr>
        <w:t xml:space="preserve">dotyczącego Części I  – </w:t>
      </w:r>
      <w:r w:rsidR="0031492F" w:rsidRPr="00962F65">
        <w:rPr>
          <w:b/>
          <w:bCs/>
          <w:sz w:val="20"/>
          <w:u w:val="single"/>
        </w:rPr>
        <w:t>Eksponaty papierowe</w:t>
      </w:r>
      <w:r w:rsidR="000219A9" w:rsidRPr="00962F65">
        <w:rPr>
          <w:b/>
          <w:bCs/>
          <w:sz w:val="20"/>
          <w:u w:val="single"/>
        </w:rPr>
        <w:t xml:space="preserve"> </w:t>
      </w:r>
      <w:r w:rsidR="00B71D3E" w:rsidRPr="00962F65">
        <w:rPr>
          <w:b/>
          <w:bCs/>
          <w:sz w:val="20"/>
          <w:u w:val="single"/>
        </w:rPr>
        <w:t xml:space="preserve">w zakresie, w terminie  i na zasadach określonych  w </w:t>
      </w:r>
      <w:r w:rsidR="00692FF2" w:rsidRPr="00962F65">
        <w:rPr>
          <w:b/>
          <w:bCs/>
          <w:sz w:val="20"/>
          <w:u w:val="single"/>
        </w:rPr>
        <w:t>SWZ</w:t>
      </w:r>
      <w:r w:rsidR="00720681" w:rsidRPr="00962F65">
        <w:rPr>
          <w:b/>
          <w:bCs/>
          <w:sz w:val="20"/>
          <w:u w:val="single"/>
        </w:rPr>
        <w:t xml:space="preserve"> </w:t>
      </w:r>
    </w:p>
    <w:p w14:paraId="4C834182" w14:textId="77777777" w:rsidR="00512714" w:rsidRPr="00962F65" w:rsidRDefault="00B71D3E" w:rsidP="00783EE9">
      <w:pPr>
        <w:pStyle w:val="Bezodstpw"/>
        <w:numPr>
          <w:ilvl w:val="0"/>
          <w:numId w:val="6"/>
        </w:numPr>
        <w:spacing w:before="120" w:line="276" w:lineRule="auto"/>
        <w:jc w:val="both"/>
        <w:rPr>
          <w:sz w:val="20"/>
        </w:rPr>
      </w:pPr>
      <w:r w:rsidRPr="00962F65">
        <w:rPr>
          <w:b/>
          <w:sz w:val="20"/>
        </w:rPr>
        <w:t>za  łączną Cenę w kwocie</w:t>
      </w:r>
      <w:r w:rsidRPr="00962F65">
        <w:rPr>
          <w:sz w:val="20"/>
        </w:rPr>
        <w:t>:</w:t>
      </w:r>
      <w:r w:rsidR="00C51B83" w:rsidRPr="00962F65">
        <w:rPr>
          <w:sz w:val="20"/>
        </w:rPr>
        <w:t xml:space="preserve"> </w:t>
      </w:r>
      <w:r w:rsidRPr="00962F65">
        <w:rPr>
          <w:sz w:val="20"/>
        </w:rPr>
        <w:t>………</w:t>
      </w:r>
      <w:r w:rsidR="00C51B83" w:rsidRPr="00962F65">
        <w:rPr>
          <w:sz w:val="20"/>
        </w:rPr>
        <w:t>………………………………….</w:t>
      </w:r>
      <w:r w:rsidRPr="00962F65">
        <w:rPr>
          <w:sz w:val="20"/>
        </w:rPr>
        <w:t>……………………zł</w:t>
      </w:r>
      <w:r w:rsidR="00BE381E" w:rsidRPr="00962F65">
        <w:rPr>
          <w:sz w:val="20"/>
        </w:rPr>
        <w:t xml:space="preserve">. </w:t>
      </w:r>
      <w:r w:rsidRPr="00962F65">
        <w:rPr>
          <w:sz w:val="20"/>
        </w:rPr>
        <w:t>(słownie:…………………………………………………………zł.), w tym wartość netto:………………zł oraz podatek od towarów i usług (VAT ) w stawce obowiązującej na dzień  upływu terminu do składania oferty w wysokości. …………… zł</w:t>
      </w:r>
      <w:r w:rsidR="000C56B4" w:rsidRPr="00962F65">
        <w:rPr>
          <w:sz w:val="20"/>
        </w:rPr>
        <w:t xml:space="preserve">. </w:t>
      </w:r>
    </w:p>
    <w:p w14:paraId="6274E58D" w14:textId="0BEAB071" w:rsidR="000A234E" w:rsidRDefault="000A234E" w:rsidP="00783EE9">
      <w:pPr>
        <w:pStyle w:val="Bezodstpw"/>
        <w:numPr>
          <w:ilvl w:val="0"/>
          <w:numId w:val="6"/>
        </w:numPr>
        <w:spacing w:before="120" w:line="276" w:lineRule="auto"/>
        <w:ind w:left="426" w:hanging="426"/>
        <w:jc w:val="both"/>
        <w:rPr>
          <w:sz w:val="20"/>
        </w:rPr>
      </w:pPr>
      <w:r w:rsidRPr="00962F65">
        <w:rPr>
          <w:sz w:val="20"/>
        </w:rPr>
        <w:t xml:space="preserve">Oferujemy realizację przedmiotu zamówienia  </w:t>
      </w:r>
      <w:r w:rsidR="00A12590" w:rsidRPr="00962F65">
        <w:rPr>
          <w:sz w:val="20"/>
        </w:rPr>
        <w:t xml:space="preserve">dotyczącego części I </w:t>
      </w:r>
      <w:r w:rsidRPr="00962F65">
        <w:rPr>
          <w:sz w:val="20"/>
        </w:rPr>
        <w:t>za ww. cenę zgodnie z poniższ</w:t>
      </w:r>
      <w:r w:rsidR="00962F65">
        <w:rPr>
          <w:sz w:val="20"/>
        </w:rPr>
        <w:t>ą</w:t>
      </w:r>
      <w:r w:rsidRPr="00962F65">
        <w:rPr>
          <w:sz w:val="20"/>
        </w:rPr>
        <w:t xml:space="preserve"> </w:t>
      </w:r>
      <w:r w:rsidR="00962F65">
        <w:rPr>
          <w:sz w:val="20"/>
        </w:rPr>
        <w:t>tabelą</w:t>
      </w:r>
      <w:r w:rsidRPr="00962F65">
        <w:rPr>
          <w:sz w:val="20"/>
        </w:rPr>
        <w:t>:</w:t>
      </w:r>
    </w:p>
    <w:p w14:paraId="091419F4" w14:textId="77777777" w:rsidR="00962F65" w:rsidRPr="00962F65" w:rsidRDefault="00962F65" w:rsidP="00962F65">
      <w:pPr>
        <w:pStyle w:val="Bezodstpw"/>
        <w:spacing w:before="120" w:line="276" w:lineRule="auto"/>
        <w:ind w:left="426"/>
        <w:jc w:val="both"/>
        <w:rPr>
          <w:sz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
        <w:gridCol w:w="1407"/>
        <w:gridCol w:w="4619"/>
        <w:gridCol w:w="1640"/>
      </w:tblGrid>
      <w:tr w:rsidR="00CF3206" w:rsidRPr="00962F65" w14:paraId="51CDC9D9" w14:textId="77777777" w:rsidTr="008A590D">
        <w:tc>
          <w:tcPr>
            <w:tcW w:w="862" w:type="dxa"/>
            <w:shd w:val="clear" w:color="auto" w:fill="auto"/>
          </w:tcPr>
          <w:p w14:paraId="39973D72" w14:textId="77777777" w:rsidR="00CF3206" w:rsidRPr="00962F65" w:rsidRDefault="00CF3206" w:rsidP="00E57786">
            <w:pPr>
              <w:pStyle w:val="Bezodstpw"/>
              <w:rPr>
                <w:sz w:val="18"/>
                <w:szCs w:val="18"/>
              </w:rPr>
            </w:pPr>
            <w:proofErr w:type="spellStart"/>
            <w:r w:rsidRPr="00962F65">
              <w:rPr>
                <w:sz w:val="18"/>
                <w:szCs w:val="18"/>
              </w:rPr>
              <w:t>l.p</w:t>
            </w:r>
            <w:proofErr w:type="spellEnd"/>
          </w:p>
        </w:tc>
        <w:tc>
          <w:tcPr>
            <w:tcW w:w="1407" w:type="dxa"/>
            <w:tcBorders>
              <w:right w:val="single" w:sz="4" w:space="0" w:color="auto"/>
            </w:tcBorders>
            <w:shd w:val="clear" w:color="auto" w:fill="auto"/>
          </w:tcPr>
          <w:p w14:paraId="48CDEC12" w14:textId="72DE8CAC" w:rsidR="00CF3206" w:rsidRPr="00962F65" w:rsidRDefault="00E01914" w:rsidP="006F367E">
            <w:pPr>
              <w:pStyle w:val="Bezodstpw"/>
              <w:rPr>
                <w:sz w:val="18"/>
                <w:szCs w:val="18"/>
              </w:rPr>
            </w:pPr>
            <w:r w:rsidRPr="00962F65">
              <w:rPr>
                <w:sz w:val="18"/>
                <w:szCs w:val="18"/>
              </w:rPr>
              <w:t>Nr inwentarzowy</w:t>
            </w:r>
          </w:p>
        </w:tc>
        <w:tc>
          <w:tcPr>
            <w:tcW w:w="4619" w:type="dxa"/>
            <w:tcBorders>
              <w:left w:val="single" w:sz="4" w:space="0" w:color="auto"/>
            </w:tcBorders>
            <w:shd w:val="clear" w:color="auto" w:fill="auto"/>
          </w:tcPr>
          <w:p w14:paraId="7180127C" w14:textId="7089D5DE" w:rsidR="00E01914" w:rsidRPr="00962F65" w:rsidRDefault="00E01914" w:rsidP="00E01914">
            <w:pPr>
              <w:pStyle w:val="Bezodstpw"/>
              <w:rPr>
                <w:sz w:val="18"/>
                <w:szCs w:val="18"/>
              </w:rPr>
            </w:pPr>
            <w:r w:rsidRPr="00962F65">
              <w:rPr>
                <w:sz w:val="18"/>
                <w:szCs w:val="18"/>
              </w:rPr>
              <w:t>Eksponat</w:t>
            </w:r>
          </w:p>
          <w:p w14:paraId="1EE64708" w14:textId="44E0B364" w:rsidR="00CF3206" w:rsidRPr="00962F65" w:rsidRDefault="00E01914" w:rsidP="00E01914">
            <w:pPr>
              <w:pStyle w:val="Bezodstpw"/>
              <w:jc w:val="center"/>
              <w:rPr>
                <w:sz w:val="18"/>
                <w:szCs w:val="18"/>
              </w:rPr>
            </w:pPr>
            <w:r w:rsidRPr="00962F65">
              <w:rPr>
                <w:sz w:val="18"/>
                <w:szCs w:val="18"/>
              </w:rPr>
              <w:t xml:space="preserve"> (poszczególne pozycje odpowiadają analogicznym pozycjom wskazanym w załączniku nr </w:t>
            </w:r>
            <w:r w:rsidR="00962F65">
              <w:rPr>
                <w:sz w:val="18"/>
                <w:szCs w:val="18"/>
              </w:rPr>
              <w:t>8</w:t>
            </w:r>
            <w:r w:rsidRPr="00962F65">
              <w:rPr>
                <w:sz w:val="18"/>
                <w:szCs w:val="18"/>
              </w:rPr>
              <w:t>.1 do SWZ (Opis przedmiotu zamówienia – CZĘŚĆ  I Eksponaty papierowe).</w:t>
            </w:r>
          </w:p>
        </w:tc>
        <w:tc>
          <w:tcPr>
            <w:tcW w:w="1640" w:type="dxa"/>
            <w:shd w:val="clear" w:color="auto" w:fill="auto"/>
          </w:tcPr>
          <w:p w14:paraId="033FC53E" w14:textId="77777777" w:rsidR="00CF3206" w:rsidRPr="00962F65" w:rsidRDefault="00CF3206" w:rsidP="00E57786">
            <w:pPr>
              <w:pStyle w:val="Bezodstpw"/>
              <w:jc w:val="center"/>
              <w:rPr>
                <w:sz w:val="18"/>
                <w:szCs w:val="18"/>
              </w:rPr>
            </w:pPr>
            <w:r w:rsidRPr="00962F65">
              <w:rPr>
                <w:sz w:val="18"/>
                <w:szCs w:val="18"/>
              </w:rPr>
              <w:t>Wartość netto w zł</w:t>
            </w:r>
          </w:p>
        </w:tc>
      </w:tr>
      <w:tr w:rsidR="004D0D0B" w:rsidRPr="00962F65" w14:paraId="1B65ABD1" w14:textId="77777777" w:rsidTr="008A590D">
        <w:tc>
          <w:tcPr>
            <w:tcW w:w="862" w:type="dxa"/>
            <w:shd w:val="clear" w:color="auto" w:fill="auto"/>
          </w:tcPr>
          <w:p w14:paraId="088D896D" w14:textId="267D39AF" w:rsidR="004D0D0B" w:rsidRPr="00962F65" w:rsidRDefault="004D0D0B" w:rsidP="004D0D0B">
            <w:pPr>
              <w:pStyle w:val="Bezodstpw"/>
              <w:jc w:val="center"/>
              <w:rPr>
                <w:sz w:val="18"/>
                <w:szCs w:val="18"/>
              </w:rPr>
            </w:pPr>
            <w:r w:rsidRPr="00962F65">
              <w:rPr>
                <w:sz w:val="18"/>
                <w:szCs w:val="18"/>
              </w:rPr>
              <w:t>1</w:t>
            </w:r>
          </w:p>
        </w:tc>
        <w:tc>
          <w:tcPr>
            <w:tcW w:w="1407" w:type="dxa"/>
            <w:tcBorders>
              <w:right w:val="single" w:sz="4" w:space="0" w:color="auto"/>
            </w:tcBorders>
            <w:shd w:val="clear" w:color="auto" w:fill="auto"/>
          </w:tcPr>
          <w:p w14:paraId="38DDD4AB" w14:textId="2D1AB05D" w:rsidR="004D0D0B" w:rsidRPr="00962F65" w:rsidRDefault="004D0D0B" w:rsidP="004D0D0B">
            <w:pPr>
              <w:pStyle w:val="Bezodstpw"/>
              <w:jc w:val="center"/>
              <w:rPr>
                <w:sz w:val="18"/>
                <w:szCs w:val="18"/>
              </w:rPr>
            </w:pPr>
            <w:r w:rsidRPr="00962F65">
              <w:rPr>
                <w:sz w:val="18"/>
                <w:szCs w:val="18"/>
              </w:rPr>
              <w:t>2</w:t>
            </w:r>
          </w:p>
        </w:tc>
        <w:tc>
          <w:tcPr>
            <w:tcW w:w="4619" w:type="dxa"/>
            <w:tcBorders>
              <w:left w:val="single" w:sz="4" w:space="0" w:color="auto"/>
            </w:tcBorders>
            <w:shd w:val="clear" w:color="auto" w:fill="auto"/>
          </w:tcPr>
          <w:p w14:paraId="31347532" w14:textId="73ECA5B1" w:rsidR="004D0D0B" w:rsidRPr="00962F65" w:rsidRDefault="004D0D0B" w:rsidP="004D0D0B">
            <w:pPr>
              <w:pStyle w:val="Bezodstpw"/>
              <w:jc w:val="center"/>
              <w:rPr>
                <w:sz w:val="18"/>
                <w:szCs w:val="18"/>
              </w:rPr>
            </w:pPr>
            <w:r w:rsidRPr="00962F65">
              <w:rPr>
                <w:sz w:val="18"/>
                <w:szCs w:val="18"/>
              </w:rPr>
              <w:t>3</w:t>
            </w:r>
          </w:p>
        </w:tc>
        <w:tc>
          <w:tcPr>
            <w:tcW w:w="1640" w:type="dxa"/>
            <w:shd w:val="clear" w:color="auto" w:fill="auto"/>
          </w:tcPr>
          <w:p w14:paraId="4480C72C" w14:textId="589D6332" w:rsidR="004D0D0B" w:rsidRPr="00962F65" w:rsidRDefault="004D0D0B" w:rsidP="004D0D0B">
            <w:pPr>
              <w:pStyle w:val="Bezodstpw"/>
              <w:jc w:val="center"/>
              <w:rPr>
                <w:sz w:val="18"/>
                <w:szCs w:val="18"/>
              </w:rPr>
            </w:pPr>
            <w:r w:rsidRPr="00962F65">
              <w:rPr>
                <w:sz w:val="18"/>
                <w:szCs w:val="18"/>
              </w:rPr>
              <w:t>4</w:t>
            </w:r>
          </w:p>
        </w:tc>
      </w:tr>
      <w:tr w:rsidR="00E01914" w:rsidRPr="00962F65" w14:paraId="48A93AEE" w14:textId="77777777" w:rsidTr="008A590D">
        <w:trPr>
          <w:trHeight w:val="453"/>
        </w:trPr>
        <w:tc>
          <w:tcPr>
            <w:tcW w:w="862" w:type="dxa"/>
            <w:shd w:val="clear" w:color="auto" w:fill="auto"/>
          </w:tcPr>
          <w:p w14:paraId="5EC55F40" w14:textId="77777777" w:rsidR="00E01914" w:rsidRPr="00962F65" w:rsidRDefault="00E01914" w:rsidP="00E01914">
            <w:pPr>
              <w:pStyle w:val="Bezodstpw"/>
              <w:rPr>
                <w:sz w:val="18"/>
                <w:szCs w:val="18"/>
              </w:rPr>
            </w:pPr>
            <w:r w:rsidRPr="00962F65">
              <w:rPr>
                <w:sz w:val="18"/>
                <w:szCs w:val="18"/>
              </w:rPr>
              <w:t>1</w:t>
            </w:r>
          </w:p>
        </w:tc>
        <w:tc>
          <w:tcPr>
            <w:tcW w:w="1407" w:type="dxa"/>
            <w:tcBorders>
              <w:right w:val="single" w:sz="4" w:space="0" w:color="auto"/>
            </w:tcBorders>
            <w:shd w:val="clear" w:color="auto" w:fill="auto"/>
          </w:tcPr>
          <w:p w14:paraId="487F635F" w14:textId="7C37635F" w:rsidR="00E01914" w:rsidRPr="00962F65" w:rsidRDefault="00E01914" w:rsidP="00E01914">
            <w:pPr>
              <w:pStyle w:val="Bezodstpw"/>
              <w:rPr>
                <w:sz w:val="18"/>
                <w:szCs w:val="18"/>
              </w:rPr>
            </w:pPr>
            <w:r w:rsidRPr="00962F65">
              <w:rPr>
                <w:sz w:val="18"/>
                <w:szCs w:val="18"/>
              </w:rPr>
              <w:t>MWM/E 14210</w:t>
            </w:r>
          </w:p>
        </w:tc>
        <w:tc>
          <w:tcPr>
            <w:tcW w:w="4619" w:type="dxa"/>
            <w:tcBorders>
              <w:left w:val="single" w:sz="4" w:space="0" w:color="auto"/>
            </w:tcBorders>
            <w:shd w:val="clear" w:color="auto" w:fill="auto"/>
          </w:tcPr>
          <w:p w14:paraId="5A1411FF" w14:textId="11E83E10" w:rsidR="00E01914" w:rsidRPr="00962F65" w:rsidRDefault="00E01914" w:rsidP="00E01914">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Dyplom mistrza piekarskiego 1927 r.</w:t>
            </w:r>
          </w:p>
        </w:tc>
        <w:tc>
          <w:tcPr>
            <w:tcW w:w="1640" w:type="dxa"/>
            <w:shd w:val="clear" w:color="auto" w:fill="auto"/>
          </w:tcPr>
          <w:p w14:paraId="4F033F59" w14:textId="77777777" w:rsidR="00E01914" w:rsidRPr="00962F65" w:rsidRDefault="00E01914" w:rsidP="00E01914">
            <w:pPr>
              <w:pStyle w:val="Bezodstpw"/>
              <w:rPr>
                <w:sz w:val="18"/>
                <w:szCs w:val="18"/>
              </w:rPr>
            </w:pPr>
          </w:p>
        </w:tc>
      </w:tr>
      <w:tr w:rsidR="00E01914" w:rsidRPr="00962F65" w14:paraId="4FB638FD" w14:textId="77777777" w:rsidTr="008A590D">
        <w:trPr>
          <w:trHeight w:val="453"/>
        </w:trPr>
        <w:tc>
          <w:tcPr>
            <w:tcW w:w="862" w:type="dxa"/>
            <w:shd w:val="clear" w:color="auto" w:fill="auto"/>
          </w:tcPr>
          <w:p w14:paraId="1F46940E" w14:textId="77777777" w:rsidR="00E01914" w:rsidRPr="00962F65" w:rsidRDefault="00E01914" w:rsidP="00E01914">
            <w:pPr>
              <w:pStyle w:val="Bezodstpw"/>
              <w:rPr>
                <w:sz w:val="18"/>
                <w:szCs w:val="18"/>
              </w:rPr>
            </w:pPr>
            <w:r w:rsidRPr="00962F65">
              <w:rPr>
                <w:sz w:val="18"/>
                <w:szCs w:val="18"/>
              </w:rPr>
              <w:t>2</w:t>
            </w:r>
          </w:p>
        </w:tc>
        <w:tc>
          <w:tcPr>
            <w:tcW w:w="1407" w:type="dxa"/>
            <w:tcBorders>
              <w:right w:val="single" w:sz="4" w:space="0" w:color="auto"/>
            </w:tcBorders>
            <w:shd w:val="clear" w:color="auto" w:fill="auto"/>
          </w:tcPr>
          <w:p w14:paraId="71AA9D86" w14:textId="6E8596D2" w:rsidR="00E01914" w:rsidRPr="00962F65" w:rsidRDefault="00E01914" w:rsidP="00E01914">
            <w:pPr>
              <w:pStyle w:val="Bezodstpw"/>
              <w:rPr>
                <w:sz w:val="18"/>
                <w:szCs w:val="18"/>
              </w:rPr>
            </w:pPr>
            <w:r w:rsidRPr="00962F65">
              <w:rPr>
                <w:sz w:val="18"/>
                <w:szCs w:val="18"/>
              </w:rPr>
              <w:t>MWM/E 17111</w:t>
            </w:r>
          </w:p>
        </w:tc>
        <w:tc>
          <w:tcPr>
            <w:tcW w:w="4619" w:type="dxa"/>
            <w:tcBorders>
              <w:left w:val="single" w:sz="4" w:space="0" w:color="auto"/>
            </w:tcBorders>
            <w:shd w:val="clear" w:color="auto" w:fill="auto"/>
          </w:tcPr>
          <w:p w14:paraId="3969FF9D" w14:textId="530FFB55" w:rsidR="00E01914" w:rsidRPr="00962F65" w:rsidRDefault="00E01914" w:rsidP="00E01914">
            <w:pPr>
              <w:rPr>
                <w:rFonts w:ascii="Times New Roman" w:hAnsi="Times New Roman"/>
                <w:sz w:val="18"/>
                <w:szCs w:val="18"/>
              </w:rPr>
            </w:pPr>
            <w:r w:rsidRPr="00962F65">
              <w:rPr>
                <w:rFonts w:ascii="Times New Roman" w:hAnsi="Times New Roman"/>
                <w:sz w:val="18"/>
                <w:szCs w:val="18"/>
              </w:rPr>
              <w:t>"Gazeta Świąteczna" Nr 1910 z dnia 9 września 1917</w:t>
            </w:r>
          </w:p>
        </w:tc>
        <w:tc>
          <w:tcPr>
            <w:tcW w:w="1640" w:type="dxa"/>
            <w:shd w:val="clear" w:color="auto" w:fill="auto"/>
          </w:tcPr>
          <w:p w14:paraId="327FED19" w14:textId="77777777" w:rsidR="00E01914" w:rsidRPr="00962F65" w:rsidRDefault="00E01914" w:rsidP="00E01914">
            <w:pPr>
              <w:pStyle w:val="Bezodstpw"/>
              <w:rPr>
                <w:sz w:val="18"/>
                <w:szCs w:val="18"/>
              </w:rPr>
            </w:pPr>
          </w:p>
        </w:tc>
      </w:tr>
      <w:tr w:rsidR="00E01914" w:rsidRPr="00962F65" w14:paraId="31A2088D" w14:textId="77777777" w:rsidTr="008A590D">
        <w:trPr>
          <w:trHeight w:val="453"/>
        </w:trPr>
        <w:tc>
          <w:tcPr>
            <w:tcW w:w="862" w:type="dxa"/>
            <w:shd w:val="clear" w:color="auto" w:fill="auto"/>
          </w:tcPr>
          <w:p w14:paraId="1CB51169" w14:textId="77777777" w:rsidR="00E01914" w:rsidRPr="00962F65" w:rsidRDefault="00E01914" w:rsidP="00E01914">
            <w:pPr>
              <w:pStyle w:val="Bezodstpw"/>
              <w:rPr>
                <w:sz w:val="18"/>
                <w:szCs w:val="18"/>
              </w:rPr>
            </w:pPr>
            <w:r w:rsidRPr="00962F65">
              <w:rPr>
                <w:sz w:val="18"/>
                <w:szCs w:val="18"/>
              </w:rPr>
              <w:t>3</w:t>
            </w:r>
          </w:p>
        </w:tc>
        <w:tc>
          <w:tcPr>
            <w:tcW w:w="1407" w:type="dxa"/>
            <w:tcBorders>
              <w:right w:val="single" w:sz="4" w:space="0" w:color="auto"/>
            </w:tcBorders>
            <w:shd w:val="clear" w:color="auto" w:fill="auto"/>
          </w:tcPr>
          <w:p w14:paraId="17CF01B7" w14:textId="620350C3" w:rsidR="00E01914" w:rsidRPr="00962F65" w:rsidRDefault="00E01914" w:rsidP="00E01914">
            <w:pPr>
              <w:pStyle w:val="Bezodstpw"/>
              <w:rPr>
                <w:sz w:val="18"/>
                <w:szCs w:val="18"/>
              </w:rPr>
            </w:pPr>
            <w:r w:rsidRPr="00962F65">
              <w:rPr>
                <w:sz w:val="18"/>
                <w:szCs w:val="18"/>
              </w:rPr>
              <w:t>MWM/E 17112</w:t>
            </w:r>
          </w:p>
        </w:tc>
        <w:tc>
          <w:tcPr>
            <w:tcW w:w="4619" w:type="dxa"/>
            <w:tcBorders>
              <w:left w:val="single" w:sz="4" w:space="0" w:color="auto"/>
            </w:tcBorders>
            <w:shd w:val="clear" w:color="auto" w:fill="auto"/>
          </w:tcPr>
          <w:p w14:paraId="7B818A5D" w14:textId="343E2BE5" w:rsidR="00E01914" w:rsidRPr="00962F65" w:rsidRDefault="00E01914" w:rsidP="00E01914">
            <w:pPr>
              <w:pStyle w:val="Bezodstpw"/>
              <w:rPr>
                <w:sz w:val="18"/>
                <w:szCs w:val="18"/>
              </w:rPr>
            </w:pPr>
            <w:r w:rsidRPr="00962F65">
              <w:rPr>
                <w:sz w:val="18"/>
                <w:szCs w:val="18"/>
              </w:rPr>
              <w:t>"Gazeta Świąteczna" Nr 1975 z dnia 8 grudnia 1918 r.</w:t>
            </w:r>
          </w:p>
        </w:tc>
        <w:tc>
          <w:tcPr>
            <w:tcW w:w="1640" w:type="dxa"/>
            <w:shd w:val="clear" w:color="auto" w:fill="auto"/>
          </w:tcPr>
          <w:p w14:paraId="33A61D87" w14:textId="77777777" w:rsidR="00E01914" w:rsidRPr="00962F65" w:rsidRDefault="00E01914" w:rsidP="00E01914">
            <w:pPr>
              <w:pStyle w:val="Bezodstpw"/>
              <w:rPr>
                <w:sz w:val="18"/>
                <w:szCs w:val="18"/>
              </w:rPr>
            </w:pPr>
          </w:p>
        </w:tc>
      </w:tr>
      <w:tr w:rsidR="00E01914" w:rsidRPr="00962F65" w14:paraId="441B1C2B" w14:textId="77777777" w:rsidTr="008A590D">
        <w:trPr>
          <w:trHeight w:val="453"/>
        </w:trPr>
        <w:tc>
          <w:tcPr>
            <w:tcW w:w="862" w:type="dxa"/>
            <w:shd w:val="clear" w:color="auto" w:fill="auto"/>
          </w:tcPr>
          <w:p w14:paraId="302EE6A9" w14:textId="77777777" w:rsidR="00E01914" w:rsidRPr="00962F65" w:rsidRDefault="00E01914" w:rsidP="00E01914">
            <w:pPr>
              <w:pStyle w:val="Bezodstpw"/>
              <w:rPr>
                <w:sz w:val="18"/>
                <w:szCs w:val="18"/>
              </w:rPr>
            </w:pPr>
            <w:r w:rsidRPr="00962F65">
              <w:rPr>
                <w:sz w:val="18"/>
                <w:szCs w:val="18"/>
              </w:rPr>
              <w:t>4</w:t>
            </w:r>
          </w:p>
        </w:tc>
        <w:tc>
          <w:tcPr>
            <w:tcW w:w="1407" w:type="dxa"/>
            <w:tcBorders>
              <w:right w:val="single" w:sz="4" w:space="0" w:color="auto"/>
            </w:tcBorders>
            <w:shd w:val="clear" w:color="auto" w:fill="auto"/>
          </w:tcPr>
          <w:p w14:paraId="2E6B7F31" w14:textId="5026CEFA" w:rsidR="00E01914" w:rsidRPr="00962F65" w:rsidRDefault="00E01914" w:rsidP="00E01914">
            <w:pPr>
              <w:pStyle w:val="Bezodstpw"/>
              <w:rPr>
                <w:sz w:val="18"/>
                <w:szCs w:val="18"/>
              </w:rPr>
            </w:pPr>
            <w:r w:rsidRPr="00962F65">
              <w:rPr>
                <w:sz w:val="18"/>
                <w:szCs w:val="18"/>
                <w:lang w:val="de-DE"/>
              </w:rPr>
              <w:t>MWM/E 17113</w:t>
            </w:r>
          </w:p>
        </w:tc>
        <w:tc>
          <w:tcPr>
            <w:tcW w:w="4619" w:type="dxa"/>
            <w:tcBorders>
              <w:left w:val="single" w:sz="4" w:space="0" w:color="auto"/>
            </w:tcBorders>
            <w:shd w:val="clear" w:color="auto" w:fill="auto"/>
          </w:tcPr>
          <w:p w14:paraId="6CFB34A5" w14:textId="7BDF1E0A" w:rsidR="00E01914" w:rsidRPr="00962F65" w:rsidRDefault="00E01914" w:rsidP="00E01914">
            <w:pPr>
              <w:pStyle w:val="Bezodstpw"/>
              <w:rPr>
                <w:sz w:val="18"/>
                <w:szCs w:val="18"/>
              </w:rPr>
            </w:pPr>
            <w:r w:rsidRPr="00962F65">
              <w:rPr>
                <w:sz w:val="18"/>
                <w:szCs w:val="18"/>
              </w:rPr>
              <w:t>"Gazeta Świąteczna" Nr 2400 z dnia 30 stycznia 1927 r.</w:t>
            </w:r>
          </w:p>
        </w:tc>
        <w:tc>
          <w:tcPr>
            <w:tcW w:w="1640" w:type="dxa"/>
            <w:shd w:val="clear" w:color="auto" w:fill="auto"/>
          </w:tcPr>
          <w:p w14:paraId="7C1F8078" w14:textId="77777777" w:rsidR="00E01914" w:rsidRPr="00962F65" w:rsidRDefault="00E01914" w:rsidP="00E01914">
            <w:pPr>
              <w:pStyle w:val="Bezodstpw"/>
              <w:rPr>
                <w:sz w:val="18"/>
                <w:szCs w:val="18"/>
              </w:rPr>
            </w:pPr>
          </w:p>
        </w:tc>
      </w:tr>
      <w:tr w:rsidR="00E01914" w:rsidRPr="00962F65" w14:paraId="0D7E353F" w14:textId="77777777" w:rsidTr="008A590D">
        <w:trPr>
          <w:trHeight w:val="453"/>
        </w:trPr>
        <w:tc>
          <w:tcPr>
            <w:tcW w:w="862" w:type="dxa"/>
            <w:shd w:val="clear" w:color="auto" w:fill="auto"/>
          </w:tcPr>
          <w:p w14:paraId="5F1473C9" w14:textId="77777777" w:rsidR="00E01914" w:rsidRPr="00962F65" w:rsidRDefault="00E01914" w:rsidP="00E01914">
            <w:pPr>
              <w:pStyle w:val="Bezodstpw"/>
              <w:rPr>
                <w:sz w:val="18"/>
                <w:szCs w:val="18"/>
              </w:rPr>
            </w:pPr>
            <w:r w:rsidRPr="00962F65">
              <w:rPr>
                <w:sz w:val="18"/>
                <w:szCs w:val="18"/>
              </w:rPr>
              <w:t>5</w:t>
            </w:r>
          </w:p>
        </w:tc>
        <w:tc>
          <w:tcPr>
            <w:tcW w:w="1407" w:type="dxa"/>
            <w:tcBorders>
              <w:right w:val="single" w:sz="4" w:space="0" w:color="auto"/>
            </w:tcBorders>
            <w:shd w:val="clear" w:color="auto" w:fill="auto"/>
          </w:tcPr>
          <w:p w14:paraId="6CA831E1" w14:textId="399061F1" w:rsidR="00E01914" w:rsidRPr="00962F65" w:rsidRDefault="00E01914" w:rsidP="00E01914">
            <w:pPr>
              <w:pStyle w:val="Bezodstpw"/>
              <w:rPr>
                <w:sz w:val="18"/>
                <w:szCs w:val="18"/>
              </w:rPr>
            </w:pPr>
            <w:r w:rsidRPr="00962F65">
              <w:rPr>
                <w:sz w:val="18"/>
                <w:szCs w:val="18"/>
                <w:lang w:val="de-DE"/>
              </w:rPr>
              <w:t>MWM/E 17114</w:t>
            </w:r>
          </w:p>
        </w:tc>
        <w:tc>
          <w:tcPr>
            <w:tcW w:w="4619" w:type="dxa"/>
            <w:tcBorders>
              <w:left w:val="single" w:sz="4" w:space="0" w:color="auto"/>
            </w:tcBorders>
            <w:shd w:val="clear" w:color="auto" w:fill="auto"/>
          </w:tcPr>
          <w:p w14:paraId="0B8E66F9" w14:textId="730A1B36" w:rsidR="00E01914" w:rsidRPr="00962F65" w:rsidRDefault="00E01914" w:rsidP="00E01914">
            <w:pPr>
              <w:pStyle w:val="Bezodstpw"/>
              <w:rPr>
                <w:sz w:val="18"/>
                <w:szCs w:val="18"/>
              </w:rPr>
            </w:pPr>
            <w:r w:rsidRPr="00962F65">
              <w:rPr>
                <w:sz w:val="18"/>
                <w:szCs w:val="18"/>
              </w:rPr>
              <w:t>"Gazeta Świąteczna" Nr 2425 z dnia 24 lipca 1927 r.</w:t>
            </w:r>
          </w:p>
        </w:tc>
        <w:tc>
          <w:tcPr>
            <w:tcW w:w="1640" w:type="dxa"/>
            <w:shd w:val="clear" w:color="auto" w:fill="auto"/>
          </w:tcPr>
          <w:p w14:paraId="71111706" w14:textId="77777777" w:rsidR="00E01914" w:rsidRPr="00962F65" w:rsidRDefault="00E01914" w:rsidP="00E01914">
            <w:pPr>
              <w:pStyle w:val="Bezodstpw"/>
              <w:rPr>
                <w:sz w:val="18"/>
                <w:szCs w:val="18"/>
              </w:rPr>
            </w:pPr>
          </w:p>
        </w:tc>
      </w:tr>
      <w:tr w:rsidR="00E01914" w:rsidRPr="00962F65" w14:paraId="1220A88D" w14:textId="77777777" w:rsidTr="008A590D">
        <w:trPr>
          <w:trHeight w:val="453"/>
        </w:trPr>
        <w:tc>
          <w:tcPr>
            <w:tcW w:w="862" w:type="dxa"/>
            <w:shd w:val="clear" w:color="auto" w:fill="auto"/>
          </w:tcPr>
          <w:p w14:paraId="3DCD5ACC" w14:textId="77777777" w:rsidR="00E01914" w:rsidRPr="00962F65" w:rsidRDefault="00E01914" w:rsidP="00E01914">
            <w:pPr>
              <w:pStyle w:val="Bezodstpw"/>
              <w:rPr>
                <w:sz w:val="18"/>
                <w:szCs w:val="18"/>
              </w:rPr>
            </w:pPr>
            <w:r w:rsidRPr="00962F65">
              <w:rPr>
                <w:sz w:val="18"/>
                <w:szCs w:val="18"/>
              </w:rPr>
              <w:t>6</w:t>
            </w:r>
          </w:p>
        </w:tc>
        <w:tc>
          <w:tcPr>
            <w:tcW w:w="1407" w:type="dxa"/>
            <w:tcBorders>
              <w:right w:val="single" w:sz="4" w:space="0" w:color="auto"/>
            </w:tcBorders>
            <w:shd w:val="clear" w:color="auto" w:fill="auto"/>
          </w:tcPr>
          <w:p w14:paraId="34897950" w14:textId="65C2DD74" w:rsidR="00E01914" w:rsidRPr="00962F65" w:rsidRDefault="00E01914" w:rsidP="00E01914">
            <w:pPr>
              <w:pStyle w:val="Bezodstpw"/>
              <w:rPr>
                <w:sz w:val="18"/>
                <w:szCs w:val="18"/>
              </w:rPr>
            </w:pPr>
            <w:r w:rsidRPr="00962F65">
              <w:rPr>
                <w:sz w:val="18"/>
                <w:szCs w:val="18"/>
                <w:lang w:val="de-DE"/>
              </w:rPr>
              <w:t>MWM/E 17115</w:t>
            </w:r>
          </w:p>
        </w:tc>
        <w:tc>
          <w:tcPr>
            <w:tcW w:w="4619" w:type="dxa"/>
            <w:tcBorders>
              <w:left w:val="single" w:sz="4" w:space="0" w:color="auto"/>
            </w:tcBorders>
            <w:shd w:val="clear" w:color="auto" w:fill="auto"/>
          </w:tcPr>
          <w:p w14:paraId="18FFB1D4" w14:textId="7FB68846" w:rsidR="00E01914" w:rsidRPr="00962F65" w:rsidRDefault="00E01914" w:rsidP="00E01914">
            <w:pPr>
              <w:pStyle w:val="Bezodstpw"/>
              <w:rPr>
                <w:sz w:val="18"/>
                <w:szCs w:val="18"/>
              </w:rPr>
            </w:pPr>
            <w:r w:rsidRPr="00962F65">
              <w:rPr>
                <w:sz w:val="18"/>
                <w:szCs w:val="18"/>
              </w:rPr>
              <w:t>"Gazeta Świąteczna" Nr 2454 z dnia 12 lutego 1928 r.</w:t>
            </w:r>
          </w:p>
        </w:tc>
        <w:tc>
          <w:tcPr>
            <w:tcW w:w="1640" w:type="dxa"/>
            <w:shd w:val="clear" w:color="auto" w:fill="auto"/>
          </w:tcPr>
          <w:p w14:paraId="2455DB99" w14:textId="77777777" w:rsidR="00E01914" w:rsidRPr="00962F65" w:rsidRDefault="00E01914" w:rsidP="00E01914">
            <w:pPr>
              <w:pStyle w:val="Bezodstpw"/>
              <w:rPr>
                <w:sz w:val="18"/>
                <w:szCs w:val="18"/>
              </w:rPr>
            </w:pPr>
          </w:p>
        </w:tc>
      </w:tr>
      <w:tr w:rsidR="00E01914" w:rsidRPr="00962F65" w14:paraId="1686F038" w14:textId="77777777" w:rsidTr="008A590D">
        <w:trPr>
          <w:trHeight w:val="453"/>
        </w:trPr>
        <w:tc>
          <w:tcPr>
            <w:tcW w:w="862" w:type="dxa"/>
            <w:shd w:val="clear" w:color="auto" w:fill="auto"/>
          </w:tcPr>
          <w:p w14:paraId="38C94568" w14:textId="05759BCE" w:rsidR="00E01914" w:rsidRPr="00962F65" w:rsidRDefault="00BC7C33" w:rsidP="00E01914">
            <w:pPr>
              <w:pStyle w:val="Bezodstpw"/>
              <w:rPr>
                <w:sz w:val="18"/>
                <w:szCs w:val="18"/>
              </w:rPr>
            </w:pPr>
            <w:r w:rsidRPr="00962F65">
              <w:rPr>
                <w:sz w:val="18"/>
                <w:szCs w:val="18"/>
              </w:rPr>
              <w:t>7</w:t>
            </w:r>
          </w:p>
        </w:tc>
        <w:tc>
          <w:tcPr>
            <w:tcW w:w="1407" w:type="dxa"/>
            <w:tcBorders>
              <w:right w:val="single" w:sz="4" w:space="0" w:color="auto"/>
            </w:tcBorders>
            <w:shd w:val="clear" w:color="auto" w:fill="auto"/>
          </w:tcPr>
          <w:p w14:paraId="1C787E3A" w14:textId="51BA5DB3" w:rsidR="00E01914" w:rsidRPr="00962F65" w:rsidRDefault="00E01914" w:rsidP="00E01914">
            <w:pPr>
              <w:pStyle w:val="Bezodstpw"/>
              <w:rPr>
                <w:sz w:val="18"/>
                <w:szCs w:val="18"/>
                <w:lang w:val="de-DE"/>
              </w:rPr>
            </w:pPr>
            <w:r w:rsidRPr="00962F65">
              <w:rPr>
                <w:sz w:val="18"/>
                <w:szCs w:val="18"/>
                <w:lang w:val="de-DE"/>
              </w:rPr>
              <w:t>MWM/E 17116</w:t>
            </w:r>
          </w:p>
        </w:tc>
        <w:tc>
          <w:tcPr>
            <w:tcW w:w="4619" w:type="dxa"/>
            <w:tcBorders>
              <w:left w:val="single" w:sz="4" w:space="0" w:color="auto"/>
            </w:tcBorders>
            <w:shd w:val="clear" w:color="auto" w:fill="auto"/>
          </w:tcPr>
          <w:p w14:paraId="558F2992" w14:textId="75A96F32" w:rsidR="00E01914" w:rsidRPr="00962F65" w:rsidRDefault="00E01914" w:rsidP="00E01914">
            <w:pPr>
              <w:pStyle w:val="Bezodstpw"/>
              <w:rPr>
                <w:sz w:val="18"/>
                <w:szCs w:val="18"/>
              </w:rPr>
            </w:pPr>
            <w:r w:rsidRPr="00962F65">
              <w:rPr>
                <w:sz w:val="18"/>
                <w:szCs w:val="18"/>
                <w:shd w:val="clear" w:color="auto" w:fill="F9F9F9"/>
              </w:rPr>
              <w:t>"Gazeta Świąteczna" Nr 2498 z dnia 16 grudnia 1928 r.</w:t>
            </w:r>
          </w:p>
        </w:tc>
        <w:tc>
          <w:tcPr>
            <w:tcW w:w="1640" w:type="dxa"/>
            <w:shd w:val="clear" w:color="auto" w:fill="auto"/>
          </w:tcPr>
          <w:p w14:paraId="703AB036" w14:textId="77777777" w:rsidR="00E01914" w:rsidRPr="00962F65" w:rsidRDefault="00E01914" w:rsidP="00E01914">
            <w:pPr>
              <w:pStyle w:val="Bezodstpw"/>
              <w:rPr>
                <w:sz w:val="18"/>
                <w:szCs w:val="18"/>
              </w:rPr>
            </w:pPr>
          </w:p>
        </w:tc>
      </w:tr>
      <w:tr w:rsidR="00E01914" w:rsidRPr="00962F65" w14:paraId="4F2D5E09" w14:textId="77777777" w:rsidTr="008A590D">
        <w:trPr>
          <w:trHeight w:val="453"/>
        </w:trPr>
        <w:tc>
          <w:tcPr>
            <w:tcW w:w="862" w:type="dxa"/>
            <w:shd w:val="clear" w:color="auto" w:fill="auto"/>
          </w:tcPr>
          <w:p w14:paraId="1298104E" w14:textId="0BE6EE81" w:rsidR="00E01914" w:rsidRPr="00962F65" w:rsidRDefault="00BC7C33" w:rsidP="00E01914">
            <w:pPr>
              <w:pStyle w:val="Bezodstpw"/>
              <w:rPr>
                <w:sz w:val="18"/>
                <w:szCs w:val="18"/>
              </w:rPr>
            </w:pPr>
            <w:r w:rsidRPr="00962F65">
              <w:rPr>
                <w:sz w:val="18"/>
                <w:szCs w:val="18"/>
              </w:rPr>
              <w:t>8</w:t>
            </w:r>
          </w:p>
        </w:tc>
        <w:tc>
          <w:tcPr>
            <w:tcW w:w="1407" w:type="dxa"/>
            <w:tcBorders>
              <w:right w:val="single" w:sz="4" w:space="0" w:color="auto"/>
            </w:tcBorders>
            <w:shd w:val="clear" w:color="auto" w:fill="auto"/>
          </w:tcPr>
          <w:p w14:paraId="6EB63F7F" w14:textId="1A7D5CDC" w:rsidR="00E01914" w:rsidRPr="00962F65" w:rsidRDefault="00E01914" w:rsidP="00E01914">
            <w:pPr>
              <w:pStyle w:val="Bezodstpw"/>
              <w:rPr>
                <w:sz w:val="18"/>
                <w:szCs w:val="18"/>
                <w:lang w:val="de-DE"/>
              </w:rPr>
            </w:pPr>
            <w:r w:rsidRPr="00962F65">
              <w:rPr>
                <w:sz w:val="18"/>
                <w:szCs w:val="18"/>
                <w:lang w:val="de-DE"/>
              </w:rPr>
              <w:t>MWM/E 17117</w:t>
            </w:r>
          </w:p>
        </w:tc>
        <w:tc>
          <w:tcPr>
            <w:tcW w:w="4619" w:type="dxa"/>
            <w:tcBorders>
              <w:left w:val="single" w:sz="4" w:space="0" w:color="auto"/>
            </w:tcBorders>
            <w:shd w:val="clear" w:color="auto" w:fill="auto"/>
          </w:tcPr>
          <w:p w14:paraId="60AEF00F" w14:textId="56601260" w:rsidR="00E01914" w:rsidRPr="00962F65" w:rsidRDefault="00E01914" w:rsidP="00E01914">
            <w:pPr>
              <w:pStyle w:val="Bezodstpw"/>
              <w:rPr>
                <w:sz w:val="18"/>
                <w:szCs w:val="18"/>
                <w:shd w:val="clear" w:color="auto" w:fill="F9F9F9"/>
              </w:rPr>
            </w:pPr>
            <w:r w:rsidRPr="00962F65">
              <w:rPr>
                <w:sz w:val="18"/>
                <w:szCs w:val="18"/>
              </w:rPr>
              <w:t>"Gazeta Świąteczna" Nr 2554 z dnia 12 stycznia 1930 r.</w:t>
            </w:r>
          </w:p>
        </w:tc>
        <w:tc>
          <w:tcPr>
            <w:tcW w:w="1640" w:type="dxa"/>
            <w:shd w:val="clear" w:color="auto" w:fill="auto"/>
          </w:tcPr>
          <w:p w14:paraId="323C5248" w14:textId="77777777" w:rsidR="00E01914" w:rsidRPr="00962F65" w:rsidRDefault="00E01914" w:rsidP="00E01914">
            <w:pPr>
              <w:pStyle w:val="Bezodstpw"/>
              <w:rPr>
                <w:sz w:val="18"/>
                <w:szCs w:val="18"/>
              </w:rPr>
            </w:pPr>
          </w:p>
        </w:tc>
      </w:tr>
      <w:tr w:rsidR="00E01914" w:rsidRPr="00962F65" w14:paraId="4A49CDA1" w14:textId="77777777" w:rsidTr="008A590D">
        <w:trPr>
          <w:trHeight w:val="453"/>
        </w:trPr>
        <w:tc>
          <w:tcPr>
            <w:tcW w:w="862" w:type="dxa"/>
            <w:shd w:val="clear" w:color="auto" w:fill="auto"/>
          </w:tcPr>
          <w:p w14:paraId="401103B4" w14:textId="355874F9" w:rsidR="00E01914" w:rsidRPr="00962F65" w:rsidRDefault="00BC7C33" w:rsidP="00E01914">
            <w:pPr>
              <w:pStyle w:val="Bezodstpw"/>
              <w:rPr>
                <w:sz w:val="18"/>
                <w:szCs w:val="18"/>
              </w:rPr>
            </w:pPr>
            <w:r w:rsidRPr="00962F65">
              <w:rPr>
                <w:sz w:val="18"/>
                <w:szCs w:val="18"/>
              </w:rPr>
              <w:lastRenderedPageBreak/>
              <w:t>9</w:t>
            </w:r>
          </w:p>
        </w:tc>
        <w:tc>
          <w:tcPr>
            <w:tcW w:w="1407" w:type="dxa"/>
            <w:tcBorders>
              <w:right w:val="single" w:sz="4" w:space="0" w:color="auto"/>
            </w:tcBorders>
            <w:shd w:val="clear" w:color="auto" w:fill="auto"/>
          </w:tcPr>
          <w:p w14:paraId="67C7E6DB" w14:textId="0C626A57" w:rsidR="00E01914" w:rsidRPr="00962F65" w:rsidRDefault="00E01914" w:rsidP="00E01914">
            <w:pPr>
              <w:pStyle w:val="Bezodstpw"/>
              <w:rPr>
                <w:sz w:val="18"/>
                <w:szCs w:val="18"/>
                <w:lang w:val="de-DE"/>
              </w:rPr>
            </w:pPr>
            <w:r w:rsidRPr="00962F65">
              <w:rPr>
                <w:sz w:val="18"/>
                <w:szCs w:val="18"/>
                <w:lang w:val="de-DE"/>
              </w:rPr>
              <w:t>MWM/E 17118</w:t>
            </w:r>
          </w:p>
        </w:tc>
        <w:tc>
          <w:tcPr>
            <w:tcW w:w="4619" w:type="dxa"/>
            <w:tcBorders>
              <w:left w:val="single" w:sz="4" w:space="0" w:color="auto"/>
            </w:tcBorders>
            <w:shd w:val="clear" w:color="auto" w:fill="auto"/>
          </w:tcPr>
          <w:p w14:paraId="7AF050EC" w14:textId="36963EB5" w:rsidR="00E01914" w:rsidRPr="00962F65" w:rsidRDefault="00E01914" w:rsidP="00E01914">
            <w:pPr>
              <w:pStyle w:val="Bezodstpw"/>
              <w:rPr>
                <w:sz w:val="18"/>
                <w:szCs w:val="18"/>
              </w:rPr>
            </w:pPr>
            <w:r w:rsidRPr="00962F65">
              <w:rPr>
                <w:sz w:val="18"/>
                <w:szCs w:val="18"/>
              </w:rPr>
              <w:t>"Gazeta Świąteczna" Nr 2563 z dnia 10 marca 1930 r.</w:t>
            </w:r>
          </w:p>
        </w:tc>
        <w:tc>
          <w:tcPr>
            <w:tcW w:w="1640" w:type="dxa"/>
            <w:shd w:val="clear" w:color="auto" w:fill="auto"/>
          </w:tcPr>
          <w:p w14:paraId="705D671E" w14:textId="77777777" w:rsidR="00E01914" w:rsidRPr="00962F65" w:rsidRDefault="00E01914" w:rsidP="00E01914">
            <w:pPr>
              <w:pStyle w:val="Bezodstpw"/>
              <w:rPr>
                <w:sz w:val="18"/>
                <w:szCs w:val="18"/>
              </w:rPr>
            </w:pPr>
          </w:p>
        </w:tc>
      </w:tr>
      <w:tr w:rsidR="00E01914" w:rsidRPr="00962F65" w14:paraId="52B1DE75" w14:textId="77777777" w:rsidTr="008A590D">
        <w:trPr>
          <w:trHeight w:val="453"/>
        </w:trPr>
        <w:tc>
          <w:tcPr>
            <w:tcW w:w="862" w:type="dxa"/>
            <w:shd w:val="clear" w:color="auto" w:fill="auto"/>
          </w:tcPr>
          <w:p w14:paraId="081158CA" w14:textId="2B1D45DA" w:rsidR="00E01914" w:rsidRPr="00962F65" w:rsidRDefault="00BC7C33" w:rsidP="00E01914">
            <w:pPr>
              <w:pStyle w:val="Bezodstpw"/>
              <w:rPr>
                <w:sz w:val="18"/>
                <w:szCs w:val="18"/>
              </w:rPr>
            </w:pPr>
            <w:r w:rsidRPr="00962F65">
              <w:rPr>
                <w:sz w:val="18"/>
                <w:szCs w:val="18"/>
              </w:rPr>
              <w:t>10</w:t>
            </w:r>
          </w:p>
        </w:tc>
        <w:tc>
          <w:tcPr>
            <w:tcW w:w="1407" w:type="dxa"/>
            <w:tcBorders>
              <w:right w:val="single" w:sz="4" w:space="0" w:color="auto"/>
            </w:tcBorders>
            <w:shd w:val="clear" w:color="auto" w:fill="auto"/>
          </w:tcPr>
          <w:p w14:paraId="1C87EA6B" w14:textId="0CB01C94" w:rsidR="00E01914" w:rsidRPr="00962F65" w:rsidRDefault="00E01914" w:rsidP="00E01914">
            <w:pPr>
              <w:pStyle w:val="Bezodstpw"/>
              <w:rPr>
                <w:sz w:val="18"/>
                <w:szCs w:val="18"/>
                <w:lang w:val="de-DE"/>
              </w:rPr>
            </w:pPr>
            <w:r w:rsidRPr="00962F65">
              <w:rPr>
                <w:sz w:val="18"/>
                <w:szCs w:val="18"/>
                <w:lang w:val="de-DE"/>
              </w:rPr>
              <w:t>MWM/E 17119</w:t>
            </w:r>
          </w:p>
        </w:tc>
        <w:tc>
          <w:tcPr>
            <w:tcW w:w="4619" w:type="dxa"/>
            <w:tcBorders>
              <w:left w:val="single" w:sz="4" w:space="0" w:color="auto"/>
            </w:tcBorders>
            <w:shd w:val="clear" w:color="auto" w:fill="auto"/>
          </w:tcPr>
          <w:p w14:paraId="2538C4B8" w14:textId="5B4506B9" w:rsidR="00E01914" w:rsidRPr="00962F65" w:rsidRDefault="00E01914" w:rsidP="00E01914">
            <w:pPr>
              <w:pStyle w:val="Bezodstpw"/>
              <w:rPr>
                <w:sz w:val="18"/>
                <w:szCs w:val="18"/>
              </w:rPr>
            </w:pPr>
            <w:r w:rsidRPr="00962F65">
              <w:rPr>
                <w:sz w:val="18"/>
                <w:szCs w:val="18"/>
              </w:rPr>
              <w:t>"Gazeta Świąteczna" Nr 2564 z dnia 23 marca 1930 r.</w:t>
            </w:r>
          </w:p>
        </w:tc>
        <w:tc>
          <w:tcPr>
            <w:tcW w:w="1640" w:type="dxa"/>
            <w:shd w:val="clear" w:color="auto" w:fill="auto"/>
          </w:tcPr>
          <w:p w14:paraId="0DDF8304" w14:textId="77777777" w:rsidR="00E01914" w:rsidRPr="00962F65" w:rsidRDefault="00E01914" w:rsidP="00E01914">
            <w:pPr>
              <w:pStyle w:val="Bezodstpw"/>
              <w:rPr>
                <w:sz w:val="18"/>
                <w:szCs w:val="18"/>
              </w:rPr>
            </w:pPr>
          </w:p>
        </w:tc>
      </w:tr>
      <w:tr w:rsidR="00E01914" w:rsidRPr="00962F65" w14:paraId="2FCC5ADE" w14:textId="77777777" w:rsidTr="008A590D">
        <w:trPr>
          <w:trHeight w:val="453"/>
        </w:trPr>
        <w:tc>
          <w:tcPr>
            <w:tcW w:w="862" w:type="dxa"/>
            <w:shd w:val="clear" w:color="auto" w:fill="auto"/>
          </w:tcPr>
          <w:p w14:paraId="38D87AD7" w14:textId="2A3F4B9A" w:rsidR="00E01914" w:rsidRPr="00962F65" w:rsidRDefault="00BC7C33" w:rsidP="00E01914">
            <w:pPr>
              <w:pStyle w:val="Bezodstpw"/>
              <w:rPr>
                <w:sz w:val="18"/>
                <w:szCs w:val="18"/>
              </w:rPr>
            </w:pPr>
            <w:r w:rsidRPr="00962F65">
              <w:rPr>
                <w:sz w:val="18"/>
                <w:szCs w:val="18"/>
              </w:rPr>
              <w:t>11</w:t>
            </w:r>
          </w:p>
        </w:tc>
        <w:tc>
          <w:tcPr>
            <w:tcW w:w="1407" w:type="dxa"/>
            <w:tcBorders>
              <w:right w:val="single" w:sz="4" w:space="0" w:color="auto"/>
            </w:tcBorders>
            <w:shd w:val="clear" w:color="auto" w:fill="auto"/>
          </w:tcPr>
          <w:p w14:paraId="63ED624B" w14:textId="4DC6C326" w:rsidR="00E01914" w:rsidRPr="00962F65" w:rsidRDefault="00E01914" w:rsidP="00E01914">
            <w:pPr>
              <w:pStyle w:val="Bezodstpw"/>
              <w:rPr>
                <w:sz w:val="18"/>
                <w:szCs w:val="18"/>
                <w:lang w:val="de-DE"/>
              </w:rPr>
            </w:pPr>
            <w:r w:rsidRPr="00962F65">
              <w:rPr>
                <w:sz w:val="18"/>
                <w:szCs w:val="18"/>
                <w:lang w:val="de-DE"/>
              </w:rPr>
              <w:t>MWM/E 17120</w:t>
            </w:r>
          </w:p>
        </w:tc>
        <w:tc>
          <w:tcPr>
            <w:tcW w:w="4619" w:type="dxa"/>
            <w:tcBorders>
              <w:left w:val="single" w:sz="4" w:space="0" w:color="auto"/>
            </w:tcBorders>
            <w:shd w:val="clear" w:color="auto" w:fill="auto"/>
          </w:tcPr>
          <w:p w14:paraId="24E0CF6F" w14:textId="5D39741A" w:rsidR="00E01914" w:rsidRPr="00962F65" w:rsidRDefault="00E01914" w:rsidP="00E01914">
            <w:pPr>
              <w:pStyle w:val="Bezodstpw"/>
              <w:rPr>
                <w:sz w:val="18"/>
                <w:szCs w:val="18"/>
              </w:rPr>
            </w:pPr>
            <w:r w:rsidRPr="00962F65">
              <w:rPr>
                <w:sz w:val="18"/>
                <w:szCs w:val="18"/>
              </w:rPr>
              <w:t>"Gazeta Świąteczna" Nr 2569 z dnia 27 kwietnia 1930 r.</w:t>
            </w:r>
          </w:p>
        </w:tc>
        <w:tc>
          <w:tcPr>
            <w:tcW w:w="1640" w:type="dxa"/>
            <w:shd w:val="clear" w:color="auto" w:fill="auto"/>
          </w:tcPr>
          <w:p w14:paraId="5F829649" w14:textId="77777777" w:rsidR="00E01914" w:rsidRPr="00962F65" w:rsidRDefault="00E01914" w:rsidP="00E01914">
            <w:pPr>
              <w:pStyle w:val="Bezodstpw"/>
              <w:rPr>
                <w:sz w:val="18"/>
                <w:szCs w:val="18"/>
              </w:rPr>
            </w:pPr>
          </w:p>
        </w:tc>
      </w:tr>
      <w:tr w:rsidR="00E01914" w:rsidRPr="00962F65" w14:paraId="7D519393" w14:textId="77777777" w:rsidTr="008A590D">
        <w:trPr>
          <w:trHeight w:val="453"/>
        </w:trPr>
        <w:tc>
          <w:tcPr>
            <w:tcW w:w="862" w:type="dxa"/>
            <w:shd w:val="clear" w:color="auto" w:fill="auto"/>
          </w:tcPr>
          <w:p w14:paraId="284D882A" w14:textId="262F3B70" w:rsidR="00E01914" w:rsidRPr="00962F65" w:rsidRDefault="00BC7C33" w:rsidP="00E01914">
            <w:pPr>
              <w:pStyle w:val="Bezodstpw"/>
              <w:rPr>
                <w:sz w:val="18"/>
                <w:szCs w:val="18"/>
              </w:rPr>
            </w:pPr>
            <w:r w:rsidRPr="00962F65">
              <w:rPr>
                <w:sz w:val="18"/>
                <w:szCs w:val="18"/>
              </w:rPr>
              <w:t>12</w:t>
            </w:r>
          </w:p>
        </w:tc>
        <w:tc>
          <w:tcPr>
            <w:tcW w:w="1407" w:type="dxa"/>
            <w:tcBorders>
              <w:right w:val="single" w:sz="4" w:space="0" w:color="auto"/>
            </w:tcBorders>
            <w:shd w:val="clear" w:color="auto" w:fill="auto"/>
          </w:tcPr>
          <w:p w14:paraId="416D6EFA" w14:textId="3D975CC6" w:rsidR="00E01914" w:rsidRPr="00962F65" w:rsidRDefault="00E01914" w:rsidP="00E01914">
            <w:pPr>
              <w:pStyle w:val="Bezodstpw"/>
              <w:rPr>
                <w:sz w:val="18"/>
                <w:szCs w:val="18"/>
                <w:lang w:val="de-DE"/>
              </w:rPr>
            </w:pPr>
            <w:r w:rsidRPr="00962F65">
              <w:rPr>
                <w:sz w:val="18"/>
                <w:szCs w:val="18"/>
                <w:lang w:val="de-DE"/>
              </w:rPr>
              <w:t>MWM/E 17121</w:t>
            </w:r>
          </w:p>
        </w:tc>
        <w:tc>
          <w:tcPr>
            <w:tcW w:w="4619" w:type="dxa"/>
            <w:tcBorders>
              <w:left w:val="single" w:sz="4" w:space="0" w:color="auto"/>
            </w:tcBorders>
            <w:shd w:val="clear" w:color="auto" w:fill="auto"/>
          </w:tcPr>
          <w:p w14:paraId="1E473DBF" w14:textId="72CEE0D5" w:rsidR="00E01914" w:rsidRPr="00962F65" w:rsidRDefault="00E01914" w:rsidP="00E01914">
            <w:pPr>
              <w:pStyle w:val="Bezodstpw"/>
              <w:rPr>
                <w:sz w:val="18"/>
                <w:szCs w:val="18"/>
              </w:rPr>
            </w:pPr>
            <w:r w:rsidRPr="00962F65">
              <w:rPr>
                <w:sz w:val="18"/>
                <w:szCs w:val="18"/>
              </w:rPr>
              <w:t>"Gazeta Świąteczna" Nr 2572 z dnia 18 maja 1930 r.</w:t>
            </w:r>
          </w:p>
        </w:tc>
        <w:tc>
          <w:tcPr>
            <w:tcW w:w="1640" w:type="dxa"/>
            <w:shd w:val="clear" w:color="auto" w:fill="auto"/>
          </w:tcPr>
          <w:p w14:paraId="2E188275" w14:textId="77777777" w:rsidR="00E01914" w:rsidRPr="00962F65" w:rsidRDefault="00E01914" w:rsidP="00E01914">
            <w:pPr>
              <w:pStyle w:val="Bezodstpw"/>
              <w:rPr>
                <w:sz w:val="18"/>
                <w:szCs w:val="18"/>
              </w:rPr>
            </w:pPr>
          </w:p>
        </w:tc>
      </w:tr>
      <w:tr w:rsidR="00E01914" w:rsidRPr="00962F65" w14:paraId="08E9962B" w14:textId="77777777" w:rsidTr="008A590D">
        <w:trPr>
          <w:trHeight w:val="453"/>
        </w:trPr>
        <w:tc>
          <w:tcPr>
            <w:tcW w:w="862" w:type="dxa"/>
            <w:shd w:val="clear" w:color="auto" w:fill="auto"/>
          </w:tcPr>
          <w:p w14:paraId="0F1D6388" w14:textId="352E6C69" w:rsidR="00E01914" w:rsidRPr="00962F65" w:rsidRDefault="00BC7C33" w:rsidP="00E01914">
            <w:pPr>
              <w:pStyle w:val="Bezodstpw"/>
              <w:rPr>
                <w:sz w:val="18"/>
                <w:szCs w:val="18"/>
              </w:rPr>
            </w:pPr>
            <w:r w:rsidRPr="00962F65">
              <w:rPr>
                <w:sz w:val="18"/>
                <w:szCs w:val="18"/>
              </w:rPr>
              <w:t>13</w:t>
            </w:r>
          </w:p>
        </w:tc>
        <w:tc>
          <w:tcPr>
            <w:tcW w:w="1407" w:type="dxa"/>
            <w:tcBorders>
              <w:right w:val="single" w:sz="4" w:space="0" w:color="auto"/>
            </w:tcBorders>
            <w:shd w:val="clear" w:color="auto" w:fill="auto"/>
          </w:tcPr>
          <w:p w14:paraId="75801193" w14:textId="0432B409" w:rsidR="00E01914" w:rsidRPr="00962F65" w:rsidRDefault="00E01914" w:rsidP="00E01914">
            <w:pPr>
              <w:pStyle w:val="Bezodstpw"/>
              <w:rPr>
                <w:sz w:val="18"/>
                <w:szCs w:val="18"/>
                <w:lang w:val="de-DE"/>
              </w:rPr>
            </w:pPr>
            <w:r w:rsidRPr="00962F65">
              <w:rPr>
                <w:sz w:val="18"/>
                <w:szCs w:val="18"/>
                <w:lang w:val="de-DE"/>
              </w:rPr>
              <w:t>MWM/E 17122</w:t>
            </w:r>
          </w:p>
        </w:tc>
        <w:tc>
          <w:tcPr>
            <w:tcW w:w="4619" w:type="dxa"/>
            <w:tcBorders>
              <w:left w:val="single" w:sz="4" w:space="0" w:color="auto"/>
            </w:tcBorders>
            <w:shd w:val="clear" w:color="auto" w:fill="auto"/>
          </w:tcPr>
          <w:p w14:paraId="4D2F24F2" w14:textId="28316A87" w:rsidR="00E01914" w:rsidRPr="00962F65" w:rsidRDefault="00E01914" w:rsidP="00E01914">
            <w:pPr>
              <w:pStyle w:val="Bezodstpw"/>
              <w:rPr>
                <w:sz w:val="18"/>
                <w:szCs w:val="18"/>
              </w:rPr>
            </w:pPr>
            <w:r w:rsidRPr="00962F65">
              <w:rPr>
                <w:sz w:val="18"/>
                <w:szCs w:val="18"/>
              </w:rPr>
              <w:t>"Gazeta Świąteczna" Nr 2574 z dnia 1 czerwca 1930 r.</w:t>
            </w:r>
          </w:p>
        </w:tc>
        <w:tc>
          <w:tcPr>
            <w:tcW w:w="1640" w:type="dxa"/>
            <w:shd w:val="clear" w:color="auto" w:fill="auto"/>
          </w:tcPr>
          <w:p w14:paraId="24A92B29" w14:textId="77777777" w:rsidR="00E01914" w:rsidRPr="00962F65" w:rsidRDefault="00E01914" w:rsidP="00E01914">
            <w:pPr>
              <w:pStyle w:val="Bezodstpw"/>
              <w:rPr>
                <w:sz w:val="18"/>
                <w:szCs w:val="18"/>
              </w:rPr>
            </w:pPr>
          </w:p>
        </w:tc>
      </w:tr>
      <w:tr w:rsidR="00E01914" w:rsidRPr="00962F65" w14:paraId="3FCBC163" w14:textId="77777777" w:rsidTr="008A590D">
        <w:trPr>
          <w:trHeight w:val="453"/>
        </w:trPr>
        <w:tc>
          <w:tcPr>
            <w:tcW w:w="862" w:type="dxa"/>
            <w:shd w:val="clear" w:color="auto" w:fill="auto"/>
          </w:tcPr>
          <w:p w14:paraId="099AC878" w14:textId="4E76FB7E" w:rsidR="00E01914" w:rsidRPr="00962F65" w:rsidRDefault="00BC7C33" w:rsidP="00E01914">
            <w:pPr>
              <w:pStyle w:val="Bezodstpw"/>
              <w:rPr>
                <w:sz w:val="18"/>
                <w:szCs w:val="18"/>
              </w:rPr>
            </w:pPr>
            <w:r w:rsidRPr="00962F65">
              <w:rPr>
                <w:sz w:val="18"/>
                <w:szCs w:val="18"/>
              </w:rPr>
              <w:t>14</w:t>
            </w:r>
          </w:p>
        </w:tc>
        <w:tc>
          <w:tcPr>
            <w:tcW w:w="1407" w:type="dxa"/>
            <w:tcBorders>
              <w:right w:val="single" w:sz="4" w:space="0" w:color="auto"/>
            </w:tcBorders>
            <w:shd w:val="clear" w:color="auto" w:fill="auto"/>
          </w:tcPr>
          <w:p w14:paraId="120957F9" w14:textId="06C6BAD3" w:rsidR="00E01914" w:rsidRPr="00962F65" w:rsidRDefault="00E01914" w:rsidP="00E01914">
            <w:pPr>
              <w:pStyle w:val="Bezodstpw"/>
              <w:rPr>
                <w:sz w:val="18"/>
                <w:szCs w:val="18"/>
                <w:lang w:val="de-DE"/>
              </w:rPr>
            </w:pPr>
            <w:r w:rsidRPr="00962F65">
              <w:rPr>
                <w:sz w:val="18"/>
                <w:szCs w:val="18"/>
              </w:rPr>
              <w:t>MWM/E 17123</w:t>
            </w:r>
          </w:p>
        </w:tc>
        <w:tc>
          <w:tcPr>
            <w:tcW w:w="4619" w:type="dxa"/>
            <w:tcBorders>
              <w:left w:val="single" w:sz="4" w:space="0" w:color="auto"/>
            </w:tcBorders>
            <w:shd w:val="clear" w:color="auto" w:fill="auto"/>
          </w:tcPr>
          <w:p w14:paraId="0B809DAA" w14:textId="10F9EB8D" w:rsidR="00E01914" w:rsidRPr="00962F65" w:rsidRDefault="00E01914" w:rsidP="00E01914">
            <w:pPr>
              <w:pStyle w:val="Bezodstpw"/>
              <w:rPr>
                <w:sz w:val="18"/>
                <w:szCs w:val="18"/>
              </w:rPr>
            </w:pPr>
            <w:r w:rsidRPr="00962F65">
              <w:rPr>
                <w:sz w:val="18"/>
                <w:szCs w:val="18"/>
              </w:rPr>
              <w:t>"Gazeta Świąteczna" Nr 2575 z dnia 8 czerwca 1930 r.</w:t>
            </w:r>
          </w:p>
        </w:tc>
        <w:tc>
          <w:tcPr>
            <w:tcW w:w="1640" w:type="dxa"/>
            <w:shd w:val="clear" w:color="auto" w:fill="auto"/>
          </w:tcPr>
          <w:p w14:paraId="602D2AB1" w14:textId="77777777" w:rsidR="00E01914" w:rsidRPr="00962F65" w:rsidRDefault="00E01914" w:rsidP="00E01914">
            <w:pPr>
              <w:pStyle w:val="Bezodstpw"/>
              <w:rPr>
                <w:sz w:val="18"/>
                <w:szCs w:val="18"/>
              </w:rPr>
            </w:pPr>
          </w:p>
        </w:tc>
      </w:tr>
      <w:tr w:rsidR="00E01914" w:rsidRPr="00962F65" w14:paraId="74C163DA" w14:textId="77777777" w:rsidTr="008A590D">
        <w:trPr>
          <w:trHeight w:val="453"/>
        </w:trPr>
        <w:tc>
          <w:tcPr>
            <w:tcW w:w="862" w:type="dxa"/>
            <w:shd w:val="clear" w:color="auto" w:fill="auto"/>
          </w:tcPr>
          <w:p w14:paraId="0736434C" w14:textId="65778010" w:rsidR="00E01914" w:rsidRPr="00962F65" w:rsidRDefault="00BC7C33" w:rsidP="00E01914">
            <w:pPr>
              <w:pStyle w:val="Bezodstpw"/>
              <w:rPr>
                <w:sz w:val="18"/>
                <w:szCs w:val="18"/>
              </w:rPr>
            </w:pPr>
            <w:r w:rsidRPr="00962F65">
              <w:rPr>
                <w:sz w:val="18"/>
                <w:szCs w:val="18"/>
              </w:rPr>
              <w:t>15</w:t>
            </w:r>
          </w:p>
        </w:tc>
        <w:tc>
          <w:tcPr>
            <w:tcW w:w="1407" w:type="dxa"/>
            <w:tcBorders>
              <w:right w:val="single" w:sz="4" w:space="0" w:color="auto"/>
            </w:tcBorders>
            <w:shd w:val="clear" w:color="auto" w:fill="auto"/>
          </w:tcPr>
          <w:p w14:paraId="47C06EC2" w14:textId="3A209AFB" w:rsidR="00E01914" w:rsidRPr="00962F65" w:rsidRDefault="00E01914" w:rsidP="00E01914">
            <w:pPr>
              <w:pStyle w:val="Bezodstpw"/>
              <w:rPr>
                <w:sz w:val="18"/>
                <w:szCs w:val="18"/>
              </w:rPr>
            </w:pPr>
            <w:r w:rsidRPr="00962F65">
              <w:rPr>
                <w:sz w:val="18"/>
                <w:szCs w:val="18"/>
              </w:rPr>
              <w:t>MWM/E 17124</w:t>
            </w:r>
          </w:p>
        </w:tc>
        <w:tc>
          <w:tcPr>
            <w:tcW w:w="4619" w:type="dxa"/>
            <w:tcBorders>
              <w:left w:val="single" w:sz="4" w:space="0" w:color="auto"/>
            </w:tcBorders>
            <w:shd w:val="clear" w:color="auto" w:fill="auto"/>
          </w:tcPr>
          <w:p w14:paraId="3C65F280" w14:textId="0FE66188" w:rsidR="00E01914" w:rsidRPr="00962F65" w:rsidRDefault="00E01914" w:rsidP="00E01914">
            <w:pPr>
              <w:pStyle w:val="Bezodstpw"/>
              <w:rPr>
                <w:sz w:val="18"/>
                <w:szCs w:val="18"/>
              </w:rPr>
            </w:pPr>
            <w:r w:rsidRPr="00962F65">
              <w:rPr>
                <w:sz w:val="18"/>
                <w:szCs w:val="18"/>
              </w:rPr>
              <w:t>"Gazeta Świąteczna" Nr 2577 z dnia 22 czerwca 1930 r.</w:t>
            </w:r>
          </w:p>
        </w:tc>
        <w:tc>
          <w:tcPr>
            <w:tcW w:w="1640" w:type="dxa"/>
            <w:shd w:val="clear" w:color="auto" w:fill="auto"/>
          </w:tcPr>
          <w:p w14:paraId="2E14F32A" w14:textId="77777777" w:rsidR="00E01914" w:rsidRPr="00962F65" w:rsidRDefault="00E01914" w:rsidP="00E01914">
            <w:pPr>
              <w:pStyle w:val="Bezodstpw"/>
              <w:rPr>
                <w:sz w:val="18"/>
                <w:szCs w:val="18"/>
              </w:rPr>
            </w:pPr>
          </w:p>
        </w:tc>
      </w:tr>
      <w:tr w:rsidR="00E01914" w:rsidRPr="00962F65" w14:paraId="50C0575C" w14:textId="77777777" w:rsidTr="008A590D">
        <w:trPr>
          <w:trHeight w:val="453"/>
        </w:trPr>
        <w:tc>
          <w:tcPr>
            <w:tcW w:w="862" w:type="dxa"/>
            <w:shd w:val="clear" w:color="auto" w:fill="auto"/>
          </w:tcPr>
          <w:p w14:paraId="6AED74EA" w14:textId="1C4E0270" w:rsidR="00E01914" w:rsidRPr="00962F65" w:rsidRDefault="00BC7C33" w:rsidP="00E01914">
            <w:pPr>
              <w:pStyle w:val="Bezodstpw"/>
              <w:rPr>
                <w:sz w:val="18"/>
                <w:szCs w:val="18"/>
              </w:rPr>
            </w:pPr>
            <w:r w:rsidRPr="00962F65">
              <w:rPr>
                <w:sz w:val="18"/>
                <w:szCs w:val="18"/>
              </w:rPr>
              <w:t>16</w:t>
            </w:r>
          </w:p>
        </w:tc>
        <w:tc>
          <w:tcPr>
            <w:tcW w:w="1407" w:type="dxa"/>
            <w:tcBorders>
              <w:right w:val="single" w:sz="4" w:space="0" w:color="auto"/>
            </w:tcBorders>
            <w:shd w:val="clear" w:color="auto" w:fill="auto"/>
          </w:tcPr>
          <w:p w14:paraId="32AB1A89" w14:textId="7DE44AB2" w:rsidR="00E01914" w:rsidRPr="00962F65" w:rsidRDefault="00E01914" w:rsidP="00E01914">
            <w:pPr>
              <w:pStyle w:val="Bezodstpw"/>
              <w:rPr>
                <w:sz w:val="18"/>
                <w:szCs w:val="18"/>
              </w:rPr>
            </w:pPr>
            <w:r w:rsidRPr="00962F65">
              <w:rPr>
                <w:sz w:val="18"/>
                <w:szCs w:val="18"/>
                <w:lang w:val="de-DE"/>
              </w:rPr>
              <w:t>MWM/E 17125</w:t>
            </w:r>
          </w:p>
        </w:tc>
        <w:tc>
          <w:tcPr>
            <w:tcW w:w="4619" w:type="dxa"/>
            <w:tcBorders>
              <w:left w:val="single" w:sz="4" w:space="0" w:color="auto"/>
            </w:tcBorders>
            <w:shd w:val="clear" w:color="auto" w:fill="auto"/>
          </w:tcPr>
          <w:p w14:paraId="6925D867" w14:textId="3A128C8B" w:rsidR="00E01914" w:rsidRPr="00962F65" w:rsidRDefault="00E01914" w:rsidP="00E01914">
            <w:pPr>
              <w:pStyle w:val="Bezodstpw"/>
              <w:rPr>
                <w:sz w:val="18"/>
                <w:szCs w:val="18"/>
              </w:rPr>
            </w:pPr>
            <w:r w:rsidRPr="00962F65">
              <w:rPr>
                <w:sz w:val="18"/>
                <w:szCs w:val="18"/>
              </w:rPr>
              <w:t>"Gazeta Świąteczna" Nr 2580 z dnia 13 lipca 1930 r.</w:t>
            </w:r>
          </w:p>
        </w:tc>
        <w:tc>
          <w:tcPr>
            <w:tcW w:w="1640" w:type="dxa"/>
            <w:shd w:val="clear" w:color="auto" w:fill="auto"/>
          </w:tcPr>
          <w:p w14:paraId="6BEBD111" w14:textId="77777777" w:rsidR="00E01914" w:rsidRPr="00962F65" w:rsidRDefault="00E01914" w:rsidP="00E01914">
            <w:pPr>
              <w:pStyle w:val="Bezodstpw"/>
              <w:rPr>
                <w:sz w:val="18"/>
                <w:szCs w:val="18"/>
              </w:rPr>
            </w:pPr>
          </w:p>
        </w:tc>
      </w:tr>
      <w:tr w:rsidR="00E01914" w:rsidRPr="00962F65" w14:paraId="6497A4A5" w14:textId="77777777" w:rsidTr="008A590D">
        <w:trPr>
          <w:trHeight w:val="453"/>
        </w:trPr>
        <w:tc>
          <w:tcPr>
            <w:tcW w:w="862" w:type="dxa"/>
            <w:shd w:val="clear" w:color="auto" w:fill="auto"/>
          </w:tcPr>
          <w:p w14:paraId="5283FA35" w14:textId="28124B15" w:rsidR="00E01914" w:rsidRPr="00962F65" w:rsidRDefault="00BC7C33" w:rsidP="00E01914">
            <w:pPr>
              <w:pStyle w:val="Bezodstpw"/>
              <w:rPr>
                <w:sz w:val="18"/>
                <w:szCs w:val="18"/>
              </w:rPr>
            </w:pPr>
            <w:r w:rsidRPr="00962F65">
              <w:rPr>
                <w:sz w:val="18"/>
                <w:szCs w:val="18"/>
              </w:rPr>
              <w:t>17</w:t>
            </w:r>
          </w:p>
        </w:tc>
        <w:tc>
          <w:tcPr>
            <w:tcW w:w="1407" w:type="dxa"/>
            <w:tcBorders>
              <w:right w:val="single" w:sz="4" w:space="0" w:color="auto"/>
            </w:tcBorders>
            <w:shd w:val="clear" w:color="auto" w:fill="auto"/>
          </w:tcPr>
          <w:p w14:paraId="2C22B78B" w14:textId="2894308C" w:rsidR="00E01914" w:rsidRPr="00962F65" w:rsidRDefault="00E01914" w:rsidP="00E01914">
            <w:pPr>
              <w:pStyle w:val="Bezodstpw"/>
              <w:rPr>
                <w:sz w:val="18"/>
                <w:szCs w:val="18"/>
                <w:lang w:val="de-DE"/>
              </w:rPr>
            </w:pPr>
            <w:r w:rsidRPr="00962F65">
              <w:rPr>
                <w:sz w:val="18"/>
                <w:szCs w:val="18"/>
                <w:lang w:val="de-DE"/>
              </w:rPr>
              <w:t>MWM/E 17126</w:t>
            </w:r>
          </w:p>
        </w:tc>
        <w:tc>
          <w:tcPr>
            <w:tcW w:w="4619" w:type="dxa"/>
            <w:tcBorders>
              <w:left w:val="single" w:sz="4" w:space="0" w:color="auto"/>
            </w:tcBorders>
            <w:shd w:val="clear" w:color="auto" w:fill="auto"/>
          </w:tcPr>
          <w:p w14:paraId="4AE825BD" w14:textId="58174632" w:rsidR="00E01914" w:rsidRPr="00962F65" w:rsidRDefault="00E01914" w:rsidP="00E01914">
            <w:pPr>
              <w:pStyle w:val="Bezodstpw"/>
              <w:rPr>
                <w:sz w:val="18"/>
                <w:szCs w:val="18"/>
              </w:rPr>
            </w:pPr>
            <w:r w:rsidRPr="00962F65">
              <w:rPr>
                <w:sz w:val="18"/>
                <w:szCs w:val="18"/>
              </w:rPr>
              <w:t>"Gazeta Świąteczna" Nr 2582 z dnia 27 lipca 1930 r.</w:t>
            </w:r>
          </w:p>
        </w:tc>
        <w:tc>
          <w:tcPr>
            <w:tcW w:w="1640" w:type="dxa"/>
            <w:shd w:val="clear" w:color="auto" w:fill="auto"/>
          </w:tcPr>
          <w:p w14:paraId="46FCA01F" w14:textId="77777777" w:rsidR="00E01914" w:rsidRPr="00962F65" w:rsidRDefault="00E01914" w:rsidP="00E01914">
            <w:pPr>
              <w:pStyle w:val="Bezodstpw"/>
              <w:rPr>
                <w:sz w:val="18"/>
                <w:szCs w:val="18"/>
              </w:rPr>
            </w:pPr>
          </w:p>
        </w:tc>
      </w:tr>
      <w:tr w:rsidR="00E01914" w:rsidRPr="00962F65" w14:paraId="18E64FD7" w14:textId="77777777" w:rsidTr="008A590D">
        <w:trPr>
          <w:trHeight w:val="453"/>
        </w:trPr>
        <w:tc>
          <w:tcPr>
            <w:tcW w:w="862" w:type="dxa"/>
            <w:shd w:val="clear" w:color="auto" w:fill="auto"/>
          </w:tcPr>
          <w:p w14:paraId="4E013CDA" w14:textId="38290572" w:rsidR="00E01914" w:rsidRPr="00962F65" w:rsidRDefault="00BC7C33" w:rsidP="00E01914">
            <w:pPr>
              <w:pStyle w:val="Bezodstpw"/>
              <w:rPr>
                <w:sz w:val="18"/>
                <w:szCs w:val="18"/>
              </w:rPr>
            </w:pPr>
            <w:r w:rsidRPr="00962F65">
              <w:rPr>
                <w:sz w:val="18"/>
                <w:szCs w:val="18"/>
              </w:rPr>
              <w:t>18</w:t>
            </w:r>
          </w:p>
        </w:tc>
        <w:tc>
          <w:tcPr>
            <w:tcW w:w="1407" w:type="dxa"/>
            <w:tcBorders>
              <w:right w:val="single" w:sz="4" w:space="0" w:color="auto"/>
            </w:tcBorders>
            <w:shd w:val="clear" w:color="auto" w:fill="auto"/>
          </w:tcPr>
          <w:p w14:paraId="208847D2" w14:textId="56919BA8" w:rsidR="00E01914" w:rsidRPr="00962F65" w:rsidRDefault="00E01914" w:rsidP="00E01914">
            <w:pPr>
              <w:pStyle w:val="Bezodstpw"/>
              <w:rPr>
                <w:sz w:val="18"/>
                <w:szCs w:val="18"/>
                <w:lang w:val="de-DE"/>
              </w:rPr>
            </w:pPr>
            <w:r w:rsidRPr="00962F65">
              <w:rPr>
                <w:sz w:val="18"/>
                <w:szCs w:val="18"/>
                <w:lang w:val="de-DE"/>
              </w:rPr>
              <w:t>MWM/E 17127</w:t>
            </w:r>
          </w:p>
        </w:tc>
        <w:tc>
          <w:tcPr>
            <w:tcW w:w="4619" w:type="dxa"/>
            <w:tcBorders>
              <w:left w:val="single" w:sz="4" w:space="0" w:color="auto"/>
            </w:tcBorders>
            <w:shd w:val="clear" w:color="auto" w:fill="auto"/>
          </w:tcPr>
          <w:p w14:paraId="273807DA" w14:textId="2B0D70D9" w:rsidR="00E01914" w:rsidRPr="00962F65" w:rsidRDefault="00E01914" w:rsidP="00E01914">
            <w:pPr>
              <w:pStyle w:val="Bezodstpw"/>
              <w:rPr>
                <w:sz w:val="18"/>
                <w:szCs w:val="18"/>
              </w:rPr>
            </w:pPr>
            <w:r w:rsidRPr="00962F65">
              <w:rPr>
                <w:sz w:val="18"/>
                <w:szCs w:val="18"/>
              </w:rPr>
              <w:t>"Gazeta Świąteczna" Nr 2586 z dnia 24 sierpnia 1930 r.</w:t>
            </w:r>
          </w:p>
        </w:tc>
        <w:tc>
          <w:tcPr>
            <w:tcW w:w="1640" w:type="dxa"/>
            <w:shd w:val="clear" w:color="auto" w:fill="auto"/>
          </w:tcPr>
          <w:p w14:paraId="2B91F164" w14:textId="77777777" w:rsidR="00E01914" w:rsidRPr="00962F65" w:rsidRDefault="00E01914" w:rsidP="00E01914">
            <w:pPr>
              <w:pStyle w:val="Bezodstpw"/>
              <w:rPr>
                <w:sz w:val="18"/>
                <w:szCs w:val="18"/>
              </w:rPr>
            </w:pPr>
          </w:p>
        </w:tc>
      </w:tr>
      <w:tr w:rsidR="00E01914" w:rsidRPr="00962F65" w14:paraId="512B0D14" w14:textId="77777777" w:rsidTr="008A590D">
        <w:trPr>
          <w:trHeight w:val="453"/>
        </w:trPr>
        <w:tc>
          <w:tcPr>
            <w:tcW w:w="862" w:type="dxa"/>
            <w:shd w:val="clear" w:color="auto" w:fill="auto"/>
          </w:tcPr>
          <w:p w14:paraId="50244ED9" w14:textId="006DA546" w:rsidR="00E01914" w:rsidRPr="00962F65" w:rsidRDefault="00BC7C33" w:rsidP="00E01914">
            <w:pPr>
              <w:pStyle w:val="Bezodstpw"/>
              <w:rPr>
                <w:sz w:val="18"/>
                <w:szCs w:val="18"/>
              </w:rPr>
            </w:pPr>
            <w:r w:rsidRPr="00962F65">
              <w:rPr>
                <w:sz w:val="18"/>
                <w:szCs w:val="18"/>
              </w:rPr>
              <w:t>19</w:t>
            </w:r>
          </w:p>
        </w:tc>
        <w:tc>
          <w:tcPr>
            <w:tcW w:w="1407" w:type="dxa"/>
            <w:tcBorders>
              <w:right w:val="single" w:sz="4" w:space="0" w:color="auto"/>
            </w:tcBorders>
            <w:shd w:val="clear" w:color="auto" w:fill="auto"/>
          </w:tcPr>
          <w:p w14:paraId="1BF1B280" w14:textId="7BA19D6A" w:rsidR="00E01914" w:rsidRPr="00962F65" w:rsidRDefault="00E01914" w:rsidP="00E01914">
            <w:pPr>
              <w:pStyle w:val="Bezodstpw"/>
              <w:rPr>
                <w:sz w:val="18"/>
                <w:szCs w:val="18"/>
                <w:lang w:val="de-DE"/>
              </w:rPr>
            </w:pPr>
            <w:r w:rsidRPr="00962F65">
              <w:rPr>
                <w:sz w:val="18"/>
                <w:szCs w:val="18"/>
                <w:lang w:val="de-DE"/>
              </w:rPr>
              <w:t>MWM/E 17128</w:t>
            </w:r>
          </w:p>
        </w:tc>
        <w:tc>
          <w:tcPr>
            <w:tcW w:w="4619" w:type="dxa"/>
            <w:tcBorders>
              <w:left w:val="single" w:sz="4" w:space="0" w:color="auto"/>
            </w:tcBorders>
            <w:shd w:val="clear" w:color="auto" w:fill="auto"/>
          </w:tcPr>
          <w:p w14:paraId="22599FE9" w14:textId="0220F3F5" w:rsidR="00E01914" w:rsidRPr="00962F65" w:rsidRDefault="00E01914" w:rsidP="00E01914">
            <w:pPr>
              <w:pStyle w:val="Bezodstpw"/>
              <w:rPr>
                <w:sz w:val="18"/>
                <w:szCs w:val="18"/>
              </w:rPr>
            </w:pPr>
            <w:r w:rsidRPr="00962F65">
              <w:rPr>
                <w:sz w:val="18"/>
                <w:szCs w:val="18"/>
              </w:rPr>
              <w:t>"Gazeta Świąteczna" Nr 2589 z dnia 14 września 1930 r.</w:t>
            </w:r>
          </w:p>
        </w:tc>
        <w:tc>
          <w:tcPr>
            <w:tcW w:w="1640" w:type="dxa"/>
            <w:shd w:val="clear" w:color="auto" w:fill="auto"/>
          </w:tcPr>
          <w:p w14:paraId="63586517" w14:textId="77777777" w:rsidR="00E01914" w:rsidRPr="00962F65" w:rsidRDefault="00E01914" w:rsidP="00E01914">
            <w:pPr>
              <w:pStyle w:val="Bezodstpw"/>
              <w:rPr>
                <w:sz w:val="18"/>
                <w:szCs w:val="18"/>
              </w:rPr>
            </w:pPr>
          </w:p>
        </w:tc>
      </w:tr>
      <w:tr w:rsidR="00E01914" w:rsidRPr="00962F65" w14:paraId="4E28AE0E" w14:textId="77777777" w:rsidTr="008A590D">
        <w:trPr>
          <w:trHeight w:val="453"/>
        </w:trPr>
        <w:tc>
          <w:tcPr>
            <w:tcW w:w="862" w:type="dxa"/>
            <w:shd w:val="clear" w:color="auto" w:fill="auto"/>
          </w:tcPr>
          <w:p w14:paraId="4FA66802" w14:textId="49138266" w:rsidR="00E01914" w:rsidRPr="00962F65" w:rsidRDefault="00BC7C33" w:rsidP="00E01914">
            <w:pPr>
              <w:pStyle w:val="Bezodstpw"/>
              <w:rPr>
                <w:sz w:val="18"/>
                <w:szCs w:val="18"/>
              </w:rPr>
            </w:pPr>
            <w:r w:rsidRPr="00962F65">
              <w:rPr>
                <w:sz w:val="18"/>
                <w:szCs w:val="18"/>
              </w:rPr>
              <w:t>20</w:t>
            </w:r>
          </w:p>
        </w:tc>
        <w:tc>
          <w:tcPr>
            <w:tcW w:w="1407" w:type="dxa"/>
            <w:tcBorders>
              <w:right w:val="single" w:sz="4" w:space="0" w:color="auto"/>
            </w:tcBorders>
            <w:shd w:val="clear" w:color="auto" w:fill="auto"/>
          </w:tcPr>
          <w:p w14:paraId="3DF0EF2A" w14:textId="09AA2508" w:rsidR="00E01914" w:rsidRPr="00962F65" w:rsidRDefault="00E01914" w:rsidP="00E01914">
            <w:pPr>
              <w:pStyle w:val="Bezodstpw"/>
              <w:rPr>
                <w:sz w:val="18"/>
                <w:szCs w:val="18"/>
                <w:lang w:val="de-DE"/>
              </w:rPr>
            </w:pPr>
            <w:r w:rsidRPr="00962F65">
              <w:rPr>
                <w:sz w:val="18"/>
                <w:szCs w:val="18"/>
                <w:lang w:val="de-DE"/>
              </w:rPr>
              <w:t>MWM/E 17129</w:t>
            </w:r>
          </w:p>
        </w:tc>
        <w:tc>
          <w:tcPr>
            <w:tcW w:w="4619" w:type="dxa"/>
            <w:tcBorders>
              <w:left w:val="single" w:sz="4" w:space="0" w:color="auto"/>
            </w:tcBorders>
            <w:shd w:val="clear" w:color="auto" w:fill="auto"/>
          </w:tcPr>
          <w:p w14:paraId="5F140150" w14:textId="5F5B647E" w:rsidR="00E01914" w:rsidRPr="00962F65" w:rsidRDefault="00E01914" w:rsidP="00E01914">
            <w:pPr>
              <w:pStyle w:val="Bezodstpw"/>
              <w:rPr>
                <w:sz w:val="18"/>
                <w:szCs w:val="18"/>
              </w:rPr>
            </w:pPr>
            <w:r w:rsidRPr="00962F65">
              <w:rPr>
                <w:sz w:val="18"/>
                <w:szCs w:val="18"/>
              </w:rPr>
              <w:t>"Gazeta Świąteczna" Nr 2592 z dnia 5 października 1930 r.</w:t>
            </w:r>
          </w:p>
        </w:tc>
        <w:tc>
          <w:tcPr>
            <w:tcW w:w="1640" w:type="dxa"/>
            <w:shd w:val="clear" w:color="auto" w:fill="auto"/>
          </w:tcPr>
          <w:p w14:paraId="1D8338D9" w14:textId="77777777" w:rsidR="00E01914" w:rsidRPr="00962F65" w:rsidRDefault="00E01914" w:rsidP="00E01914">
            <w:pPr>
              <w:pStyle w:val="Bezodstpw"/>
              <w:rPr>
                <w:sz w:val="18"/>
                <w:szCs w:val="18"/>
              </w:rPr>
            </w:pPr>
          </w:p>
        </w:tc>
      </w:tr>
      <w:tr w:rsidR="00E01914" w:rsidRPr="00962F65" w14:paraId="035F7966" w14:textId="77777777" w:rsidTr="008A590D">
        <w:trPr>
          <w:trHeight w:val="453"/>
        </w:trPr>
        <w:tc>
          <w:tcPr>
            <w:tcW w:w="862" w:type="dxa"/>
            <w:shd w:val="clear" w:color="auto" w:fill="auto"/>
          </w:tcPr>
          <w:p w14:paraId="7D9B8F81" w14:textId="69D67B45" w:rsidR="00E01914" w:rsidRPr="00962F65" w:rsidRDefault="00BC7C33" w:rsidP="00E01914">
            <w:pPr>
              <w:pStyle w:val="Bezodstpw"/>
              <w:rPr>
                <w:sz w:val="18"/>
                <w:szCs w:val="18"/>
              </w:rPr>
            </w:pPr>
            <w:r w:rsidRPr="00962F65">
              <w:rPr>
                <w:sz w:val="18"/>
                <w:szCs w:val="18"/>
              </w:rPr>
              <w:t>21</w:t>
            </w:r>
          </w:p>
        </w:tc>
        <w:tc>
          <w:tcPr>
            <w:tcW w:w="1407" w:type="dxa"/>
            <w:tcBorders>
              <w:right w:val="single" w:sz="4" w:space="0" w:color="auto"/>
            </w:tcBorders>
            <w:shd w:val="clear" w:color="auto" w:fill="auto"/>
          </w:tcPr>
          <w:p w14:paraId="53DD4B96" w14:textId="00C0E612" w:rsidR="00E01914" w:rsidRPr="00962F65" w:rsidRDefault="00E01914" w:rsidP="00E01914">
            <w:pPr>
              <w:pStyle w:val="Bezodstpw"/>
              <w:rPr>
                <w:sz w:val="18"/>
                <w:szCs w:val="18"/>
                <w:lang w:val="de-DE"/>
              </w:rPr>
            </w:pPr>
            <w:r w:rsidRPr="00962F65">
              <w:rPr>
                <w:sz w:val="18"/>
                <w:szCs w:val="18"/>
                <w:lang w:val="de-DE"/>
              </w:rPr>
              <w:t>MWM/E 17130</w:t>
            </w:r>
          </w:p>
        </w:tc>
        <w:tc>
          <w:tcPr>
            <w:tcW w:w="4619" w:type="dxa"/>
            <w:tcBorders>
              <w:left w:val="single" w:sz="4" w:space="0" w:color="auto"/>
            </w:tcBorders>
            <w:shd w:val="clear" w:color="auto" w:fill="auto"/>
          </w:tcPr>
          <w:p w14:paraId="6BA99FEB" w14:textId="0346F3DE" w:rsidR="00E01914" w:rsidRPr="00962F65" w:rsidRDefault="00E01914" w:rsidP="00E01914">
            <w:pPr>
              <w:pStyle w:val="Bezodstpw"/>
              <w:rPr>
                <w:sz w:val="18"/>
                <w:szCs w:val="18"/>
              </w:rPr>
            </w:pPr>
            <w:r w:rsidRPr="00962F65">
              <w:rPr>
                <w:sz w:val="18"/>
                <w:szCs w:val="18"/>
              </w:rPr>
              <w:t>"Gazeta Świąteczna" Nr 2543 z dnia 27 października 1929 r.</w:t>
            </w:r>
          </w:p>
        </w:tc>
        <w:tc>
          <w:tcPr>
            <w:tcW w:w="1640" w:type="dxa"/>
            <w:shd w:val="clear" w:color="auto" w:fill="auto"/>
          </w:tcPr>
          <w:p w14:paraId="6568DFD2" w14:textId="77777777" w:rsidR="00E01914" w:rsidRPr="00962F65" w:rsidRDefault="00E01914" w:rsidP="00E01914">
            <w:pPr>
              <w:pStyle w:val="Bezodstpw"/>
              <w:rPr>
                <w:sz w:val="18"/>
                <w:szCs w:val="18"/>
              </w:rPr>
            </w:pPr>
          </w:p>
        </w:tc>
      </w:tr>
      <w:tr w:rsidR="00E01914" w:rsidRPr="00962F65" w14:paraId="6D1ADA54" w14:textId="77777777" w:rsidTr="008A590D">
        <w:trPr>
          <w:trHeight w:val="453"/>
        </w:trPr>
        <w:tc>
          <w:tcPr>
            <w:tcW w:w="862" w:type="dxa"/>
            <w:shd w:val="clear" w:color="auto" w:fill="auto"/>
          </w:tcPr>
          <w:p w14:paraId="021E9689" w14:textId="1DBA78E2" w:rsidR="00E01914" w:rsidRPr="00962F65" w:rsidRDefault="00BC7C33" w:rsidP="00E01914">
            <w:pPr>
              <w:pStyle w:val="Bezodstpw"/>
              <w:rPr>
                <w:sz w:val="18"/>
                <w:szCs w:val="18"/>
              </w:rPr>
            </w:pPr>
            <w:r w:rsidRPr="00962F65">
              <w:rPr>
                <w:sz w:val="18"/>
                <w:szCs w:val="18"/>
              </w:rPr>
              <w:t>22</w:t>
            </w:r>
          </w:p>
        </w:tc>
        <w:tc>
          <w:tcPr>
            <w:tcW w:w="1407" w:type="dxa"/>
            <w:tcBorders>
              <w:right w:val="single" w:sz="4" w:space="0" w:color="auto"/>
            </w:tcBorders>
            <w:shd w:val="clear" w:color="auto" w:fill="auto"/>
          </w:tcPr>
          <w:p w14:paraId="6A81B951" w14:textId="3A36B7EF" w:rsidR="00E01914" w:rsidRPr="00962F65" w:rsidRDefault="00E01914" w:rsidP="00E01914">
            <w:pPr>
              <w:pStyle w:val="Bezodstpw"/>
              <w:rPr>
                <w:sz w:val="18"/>
                <w:szCs w:val="18"/>
                <w:lang w:val="de-DE"/>
              </w:rPr>
            </w:pPr>
            <w:r w:rsidRPr="00962F65">
              <w:rPr>
                <w:sz w:val="18"/>
                <w:szCs w:val="18"/>
                <w:lang w:val="de-DE"/>
              </w:rPr>
              <w:t>MWM/E 17131</w:t>
            </w:r>
          </w:p>
        </w:tc>
        <w:tc>
          <w:tcPr>
            <w:tcW w:w="4619" w:type="dxa"/>
            <w:tcBorders>
              <w:left w:val="single" w:sz="4" w:space="0" w:color="auto"/>
            </w:tcBorders>
            <w:shd w:val="clear" w:color="auto" w:fill="auto"/>
          </w:tcPr>
          <w:p w14:paraId="0DAF576F" w14:textId="603B298F" w:rsidR="00E01914" w:rsidRPr="00962F65" w:rsidRDefault="00E01914" w:rsidP="00E01914">
            <w:pPr>
              <w:pStyle w:val="Bezodstpw"/>
              <w:rPr>
                <w:sz w:val="18"/>
                <w:szCs w:val="18"/>
              </w:rPr>
            </w:pPr>
            <w:r w:rsidRPr="00962F65">
              <w:rPr>
                <w:sz w:val="18"/>
                <w:szCs w:val="18"/>
              </w:rPr>
              <w:t>"Gazeta Świąteczna" Nr 2600 z dnia 30 listopada 1930 r.</w:t>
            </w:r>
          </w:p>
        </w:tc>
        <w:tc>
          <w:tcPr>
            <w:tcW w:w="1640" w:type="dxa"/>
            <w:shd w:val="clear" w:color="auto" w:fill="auto"/>
          </w:tcPr>
          <w:p w14:paraId="1ABA033C" w14:textId="77777777" w:rsidR="00E01914" w:rsidRPr="00962F65" w:rsidRDefault="00E01914" w:rsidP="00E01914">
            <w:pPr>
              <w:pStyle w:val="Bezodstpw"/>
              <w:rPr>
                <w:sz w:val="18"/>
                <w:szCs w:val="18"/>
              </w:rPr>
            </w:pPr>
          </w:p>
        </w:tc>
      </w:tr>
      <w:tr w:rsidR="00E01914" w:rsidRPr="00962F65" w14:paraId="49D03168" w14:textId="77777777" w:rsidTr="008A590D">
        <w:trPr>
          <w:trHeight w:val="453"/>
        </w:trPr>
        <w:tc>
          <w:tcPr>
            <w:tcW w:w="862" w:type="dxa"/>
            <w:shd w:val="clear" w:color="auto" w:fill="auto"/>
          </w:tcPr>
          <w:p w14:paraId="5C184285" w14:textId="70938D6A" w:rsidR="00E01914" w:rsidRPr="00962F65" w:rsidRDefault="00BC7C33" w:rsidP="00E01914">
            <w:pPr>
              <w:pStyle w:val="Bezodstpw"/>
              <w:rPr>
                <w:sz w:val="18"/>
                <w:szCs w:val="18"/>
              </w:rPr>
            </w:pPr>
            <w:r w:rsidRPr="00962F65">
              <w:rPr>
                <w:sz w:val="18"/>
                <w:szCs w:val="18"/>
              </w:rPr>
              <w:t>23</w:t>
            </w:r>
          </w:p>
        </w:tc>
        <w:tc>
          <w:tcPr>
            <w:tcW w:w="1407" w:type="dxa"/>
            <w:tcBorders>
              <w:right w:val="single" w:sz="4" w:space="0" w:color="auto"/>
            </w:tcBorders>
            <w:shd w:val="clear" w:color="auto" w:fill="auto"/>
          </w:tcPr>
          <w:p w14:paraId="29BCDDE1" w14:textId="53043008" w:rsidR="00E01914" w:rsidRPr="00962F65" w:rsidRDefault="00E01914" w:rsidP="00E01914">
            <w:pPr>
              <w:pStyle w:val="Bezodstpw"/>
              <w:rPr>
                <w:sz w:val="18"/>
                <w:szCs w:val="18"/>
                <w:lang w:val="de-DE"/>
              </w:rPr>
            </w:pPr>
            <w:r w:rsidRPr="00962F65">
              <w:rPr>
                <w:sz w:val="18"/>
                <w:szCs w:val="18"/>
                <w:lang w:val="de-DE"/>
              </w:rPr>
              <w:t>MWM/E 17132</w:t>
            </w:r>
          </w:p>
        </w:tc>
        <w:tc>
          <w:tcPr>
            <w:tcW w:w="4619" w:type="dxa"/>
            <w:tcBorders>
              <w:left w:val="single" w:sz="4" w:space="0" w:color="auto"/>
            </w:tcBorders>
            <w:shd w:val="clear" w:color="auto" w:fill="auto"/>
          </w:tcPr>
          <w:p w14:paraId="4D98DA5A" w14:textId="62B38729" w:rsidR="00E01914" w:rsidRPr="00962F65" w:rsidRDefault="00E01914" w:rsidP="00E01914">
            <w:pPr>
              <w:pStyle w:val="Bezodstpw"/>
              <w:rPr>
                <w:sz w:val="18"/>
                <w:szCs w:val="18"/>
              </w:rPr>
            </w:pPr>
            <w:r w:rsidRPr="00962F65">
              <w:rPr>
                <w:sz w:val="18"/>
                <w:szCs w:val="18"/>
              </w:rPr>
              <w:t>"Gazeta Świąteczna" Nr 2604 z dnia 28 grudnia 1930 r.</w:t>
            </w:r>
          </w:p>
        </w:tc>
        <w:tc>
          <w:tcPr>
            <w:tcW w:w="1640" w:type="dxa"/>
            <w:shd w:val="clear" w:color="auto" w:fill="auto"/>
          </w:tcPr>
          <w:p w14:paraId="7BFD91D2" w14:textId="77777777" w:rsidR="00E01914" w:rsidRPr="00962F65" w:rsidRDefault="00E01914" w:rsidP="00E01914">
            <w:pPr>
              <w:pStyle w:val="Bezodstpw"/>
              <w:rPr>
                <w:sz w:val="18"/>
                <w:szCs w:val="18"/>
              </w:rPr>
            </w:pPr>
          </w:p>
        </w:tc>
      </w:tr>
      <w:tr w:rsidR="00E01914" w:rsidRPr="00962F65" w14:paraId="5CA38BE4" w14:textId="77777777" w:rsidTr="008A590D">
        <w:trPr>
          <w:trHeight w:val="453"/>
        </w:trPr>
        <w:tc>
          <w:tcPr>
            <w:tcW w:w="862" w:type="dxa"/>
            <w:shd w:val="clear" w:color="auto" w:fill="auto"/>
          </w:tcPr>
          <w:p w14:paraId="257B09D3" w14:textId="43616FA9" w:rsidR="00E01914" w:rsidRPr="00962F65" w:rsidRDefault="00BC7C33" w:rsidP="00E01914">
            <w:pPr>
              <w:pStyle w:val="Bezodstpw"/>
              <w:rPr>
                <w:sz w:val="18"/>
                <w:szCs w:val="18"/>
              </w:rPr>
            </w:pPr>
            <w:r w:rsidRPr="00962F65">
              <w:rPr>
                <w:sz w:val="18"/>
                <w:szCs w:val="18"/>
              </w:rPr>
              <w:t>24</w:t>
            </w:r>
          </w:p>
        </w:tc>
        <w:tc>
          <w:tcPr>
            <w:tcW w:w="1407" w:type="dxa"/>
            <w:tcBorders>
              <w:right w:val="single" w:sz="4" w:space="0" w:color="auto"/>
            </w:tcBorders>
            <w:shd w:val="clear" w:color="auto" w:fill="auto"/>
          </w:tcPr>
          <w:p w14:paraId="7C34BC5D" w14:textId="093A7FED" w:rsidR="00E01914" w:rsidRPr="00962F65" w:rsidRDefault="00E01914" w:rsidP="00E01914">
            <w:pPr>
              <w:pStyle w:val="Bezodstpw"/>
              <w:rPr>
                <w:sz w:val="18"/>
                <w:szCs w:val="18"/>
                <w:lang w:val="de-DE"/>
              </w:rPr>
            </w:pPr>
            <w:r w:rsidRPr="00962F65">
              <w:rPr>
                <w:sz w:val="18"/>
                <w:szCs w:val="18"/>
                <w:lang w:val="de-DE"/>
              </w:rPr>
              <w:t>MWM/E 17133</w:t>
            </w:r>
          </w:p>
        </w:tc>
        <w:tc>
          <w:tcPr>
            <w:tcW w:w="4619" w:type="dxa"/>
            <w:tcBorders>
              <w:left w:val="single" w:sz="4" w:space="0" w:color="auto"/>
            </w:tcBorders>
            <w:shd w:val="clear" w:color="auto" w:fill="auto"/>
          </w:tcPr>
          <w:p w14:paraId="0E2B3E63" w14:textId="244A4F43" w:rsidR="00E01914" w:rsidRPr="00962F65" w:rsidRDefault="00E01914" w:rsidP="00E01914">
            <w:pPr>
              <w:pStyle w:val="Bezodstpw"/>
              <w:rPr>
                <w:sz w:val="18"/>
                <w:szCs w:val="18"/>
              </w:rPr>
            </w:pPr>
            <w:r w:rsidRPr="00962F65">
              <w:rPr>
                <w:sz w:val="18"/>
                <w:szCs w:val="18"/>
              </w:rPr>
              <w:t>"Gazeta Świąteczna" Nr 2698 z dnia 16 października 1932 r.</w:t>
            </w:r>
          </w:p>
        </w:tc>
        <w:tc>
          <w:tcPr>
            <w:tcW w:w="1640" w:type="dxa"/>
            <w:shd w:val="clear" w:color="auto" w:fill="auto"/>
          </w:tcPr>
          <w:p w14:paraId="2C052685" w14:textId="77777777" w:rsidR="00E01914" w:rsidRPr="00962F65" w:rsidRDefault="00E01914" w:rsidP="00E01914">
            <w:pPr>
              <w:pStyle w:val="Bezodstpw"/>
              <w:rPr>
                <w:sz w:val="18"/>
                <w:szCs w:val="18"/>
              </w:rPr>
            </w:pPr>
          </w:p>
        </w:tc>
      </w:tr>
      <w:tr w:rsidR="00E01914" w:rsidRPr="00962F65" w14:paraId="731F3AAA" w14:textId="77777777" w:rsidTr="008A590D">
        <w:trPr>
          <w:trHeight w:val="453"/>
        </w:trPr>
        <w:tc>
          <w:tcPr>
            <w:tcW w:w="862" w:type="dxa"/>
            <w:shd w:val="clear" w:color="auto" w:fill="auto"/>
          </w:tcPr>
          <w:p w14:paraId="3F4E4C39" w14:textId="47101242" w:rsidR="00E01914" w:rsidRPr="00962F65" w:rsidRDefault="00BC7C33" w:rsidP="00E01914">
            <w:pPr>
              <w:pStyle w:val="Bezodstpw"/>
              <w:rPr>
                <w:sz w:val="18"/>
                <w:szCs w:val="18"/>
              </w:rPr>
            </w:pPr>
            <w:r w:rsidRPr="00962F65">
              <w:rPr>
                <w:sz w:val="18"/>
                <w:szCs w:val="18"/>
              </w:rPr>
              <w:t>25</w:t>
            </w:r>
          </w:p>
        </w:tc>
        <w:tc>
          <w:tcPr>
            <w:tcW w:w="1407" w:type="dxa"/>
            <w:tcBorders>
              <w:right w:val="single" w:sz="4" w:space="0" w:color="auto"/>
            </w:tcBorders>
            <w:shd w:val="clear" w:color="auto" w:fill="auto"/>
          </w:tcPr>
          <w:p w14:paraId="39CEF947" w14:textId="101A7A35" w:rsidR="00E01914" w:rsidRPr="00962F65" w:rsidRDefault="00E01914" w:rsidP="00E01914">
            <w:pPr>
              <w:pStyle w:val="Bezodstpw"/>
              <w:rPr>
                <w:sz w:val="18"/>
                <w:szCs w:val="18"/>
                <w:lang w:val="de-DE"/>
              </w:rPr>
            </w:pPr>
            <w:r w:rsidRPr="00962F65">
              <w:rPr>
                <w:sz w:val="18"/>
                <w:szCs w:val="18"/>
                <w:lang w:val="de-DE"/>
              </w:rPr>
              <w:t>MWM/E 17134</w:t>
            </w:r>
          </w:p>
        </w:tc>
        <w:tc>
          <w:tcPr>
            <w:tcW w:w="4619" w:type="dxa"/>
            <w:tcBorders>
              <w:left w:val="single" w:sz="4" w:space="0" w:color="auto"/>
            </w:tcBorders>
            <w:shd w:val="clear" w:color="auto" w:fill="auto"/>
          </w:tcPr>
          <w:p w14:paraId="543DF913" w14:textId="62CEECD6" w:rsidR="00E01914" w:rsidRPr="00962F65" w:rsidRDefault="00E01914" w:rsidP="00E01914">
            <w:pPr>
              <w:pStyle w:val="Bezodstpw"/>
              <w:rPr>
                <w:sz w:val="18"/>
                <w:szCs w:val="18"/>
              </w:rPr>
            </w:pPr>
            <w:r w:rsidRPr="00962F65">
              <w:rPr>
                <w:sz w:val="18"/>
                <w:szCs w:val="18"/>
              </w:rPr>
              <w:t>"Gazeta Świąteczna" Nr 2815 z dnia 13 stycznia 1935 r.</w:t>
            </w:r>
          </w:p>
        </w:tc>
        <w:tc>
          <w:tcPr>
            <w:tcW w:w="1640" w:type="dxa"/>
            <w:shd w:val="clear" w:color="auto" w:fill="auto"/>
          </w:tcPr>
          <w:p w14:paraId="68893766" w14:textId="77777777" w:rsidR="00E01914" w:rsidRPr="00962F65" w:rsidRDefault="00E01914" w:rsidP="00E01914">
            <w:pPr>
              <w:pStyle w:val="Bezodstpw"/>
              <w:rPr>
                <w:sz w:val="18"/>
                <w:szCs w:val="18"/>
              </w:rPr>
            </w:pPr>
          </w:p>
        </w:tc>
      </w:tr>
      <w:tr w:rsidR="00E01914" w:rsidRPr="00962F65" w14:paraId="1B9F674F" w14:textId="77777777" w:rsidTr="008A590D">
        <w:trPr>
          <w:trHeight w:val="453"/>
        </w:trPr>
        <w:tc>
          <w:tcPr>
            <w:tcW w:w="862" w:type="dxa"/>
            <w:shd w:val="clear" w:color="auto" w:fill="auto"/>
          </w:tcPr>
          <w:p w14:paraId="2D87347A" w14:textId="68BB563A" w:rsidR="00E01914" w:rsidRPr="00962F65" w:rsidRDefault="00BC7C33" w:rsidP="00E01914">
            <w:pPr>
              <w:pStyle w:val="Bezodstpw"/>
              <w:rPr>
                <w:sz w:val="18"/>
                <w:szCs w:val="18"/>
              </w:rPr>
            </w:pPr>
            <w:r w:rsidRPr="00962F65">
              <w:rPr>
                <w:sz w:val="18"/>
                <w:szCs w:val="18"/>
              </w:rPr>
              <w:t>26</w:t>
            </w:r>
          </w:p>
        </w:tc>
        <w:tc>
          <w:tcPr>
            <w:tcW w:w="1407" w:type="dxa"/>
            <w:tcBorders>
              <w:right w:val="single" w:sz="4" w:space="0" w:color="auto"/>
            </w:tcBorders>
            <w:shd w:val="clear" w:color="auto" w:fill="auto"/>
          </w:tcPr>
          <w:p w14:paraId="36F4FC1F" w14:textId="4D4AF998" w:rsidR="00E01914" w:rsidRPr="00962F65" w:rsidRDefault="00E01914" w:rsidP="00E01914">
            <w:pPr>
              <w:pStyle w:val="Bezodstpw"/>
              <w:rPr>
                <w:sz w:val="18"/>
                <w:szCs w:val="18"/>
                <w:lang w:val="de-DE"/>
              </w:rPr>
            </w:pPr>
            <w:r w:rsidRPr="00962F65">
              <w:rPr>
                <w:sz w:val="18"/>
                <w:szCs w:val="18"/>
              </w:rPr>
              <w:t>MWM/E 17135</w:t>
            </w:r>
          </w:p>
        </w:tc>
        <w:tc>
          <w:tcPr>
            <w:tcW w:w="4619" w:type="dxa"/>
            <w:tcBorders>
              <w:left w:val="single" w:sz="4" w:space="0" w:color="auto"/>
            </w:tcBorders>
            <w:shd w:val="clear" w:color="auto" w:fill="auto"/>
          </w:tcPr>
          <w:p w14:paraId="6F78F5E5" w14:textId="50562963" w:rsidR="00E01914" w:rsidRPr="00962F65" w:rsidRDefault="00E01914" w:rsidP="00E01914">
            <w:pPr>
              <w:pStyle w:val="Bezodstpw"/>
              <w:rPr>
                <w:sz w:val="18"/>
                <w:szCs w:val="18"/>
              </w:rPr>
            </w:pPr>
            <w:r w:rsidRPr="00962F65">
              <w:rPr>
                <w:sz w:val="18"/>
                <w:szCs w:val="18"/>
              </w:rPr>
              <w:t>"Gazeta Świąteczna" Nr 2819 z dnia 10 lutego 1935 r.</w:t>
            </w:r>
          </w:p>
        </w:tc>
        <w:tc>
          <w:tcPr>
            <w:tcW w:w="1640" w:type="dxa"/>
            <w:shd w:val="clear" w:color="auto" w:fill="auto"/>
          </w:tcPr>
          <w:p w14:paraId="0E7E3AB8" w14:textId="77777777" w:rsidR="00E01914" w:rsidRPr="00962F65" w:rsidRDefault="00E01914" w:rsidP="00E01914">
            <w:pPr>
              <w:pStyle w:val="Bezodstpw"/>
              <w:rPr>
                <w:sz w:val="18"/>
                <w:szCs w:val="18"/>
              </w:rPr>
            </w:pPr>
          </w:p>
        </w:tc>
      </w:tr>
      <w:tr w:rsidR="00E01914" w:rsidRPr="00962F65" w14:paraId="7DAED465" w14:textId="77777777" w:rsidTr="008A590D">
        <w:trPr>
          <w:trHeight w:val="453"/>
        </w:trPr>
        <w:tc>
          <w:tcPr>
            <w:tcW w:w="862" w:type="dxa"/>
            <w:shd w:val="clear" w:color="auto" w:fill="auto"/>
          </w:tcPr>
          <w:p w14:paraId="3982D2C1" w14:textId="59F36EB8" w:rsidR="00E01914" w:rsidRPr="00962F65" w:rsidRDefault="00BC7C33" w:rsidP="00E01914">
            <w:pPr>
              <w:pStyle w:val="Bezodstpw"/>
              <w:rPr>
                <w:sz w:val="18"/>
                <w:szCs w:val="18"/>
              </w:rPr>
            </w:pPr>
            <w:r w:rsidRPr="00962F65">
              <w:rPr>
                <w:sz w:val="18"/>
                <w:szCs w:val="18"/>
              </w:rPr>
              <w:t>27</w:t>
            </w:r>
          </w:p>
        </w:tc>
        <w:tc>
          <w:tcPr>
            <w:tcW w:w="1407" w:type="dxa"/>
            <w:tcBorders>
              <w:right w:val="single" w:sz="4" w:space="0" w:color="auto"/>
            </w:tcBorders>
            <w:shd w:val="clear" w:color="auto" w:fill="auto"/>
          </w:tcPr>
          <w:p w14:paraId="6ADC078F" w14:textId="37171B5B" w:rsidR="00E01914" w:rsidRPr="00962F65" w:rsidRDefault="00E01914" w:rsidP="00E01914">
            <w:pPr>
              <w:pStyle w:val="Bezodstpw"/>
              <w:rPr>
                <w:sz w:val="18"/>
                <w:szCs w:val="18"/>
              </w:rPr>
            </w:pPr>
            <w:r w:rsidRPr="00962F65">
              <w:rPr>
                <w:sz w:val="18"/>
                <w:szCs w:val="18"/>
              </w:rPr>
              <w:t>MWM/E 17136</w:t>
            </w:r>
          </w:p>
        </w:tc>
        <w:tc>
          <w:tcPr>
            <w:tcW w:w="4619" w:type="dxa"/>
            <w:tcBorders>
              <w:left w:val="single" w:sz="4" w:space="0" w:color="auto"/>
            </w:tcBorders>
            <w:shd w:val="clear" w:color="auto" w:fill="auto"/>
          </w:tcPr>
          <w:p w14:paraId="161AE3CD" w14:textId="0C8144DC" w:rsidR="00E01914" w:rsidRPr="00962F65" w:rsidRDefault="00E01914" w:rsidP="00E01914">
            <w:pPr>
              <w:pStyle w:val="Bezodstpw"/>
              <w:rPr>
                <w:sz w:val="18"/>
                <w:szCs w:val="18"/>
              </w:rPr>
            </w:pPr>
            <w:r w:rsidRPr="00962F65">
              <w:rPr>
                <w:sz w:val="18"/>
                <w:szCs w:val="18"/>
              </w:rPr>
              <w:t>"Gazeta Świąteczna" Nr 2823-drugi z dnia 10 marca 1935 r.</w:t>
            </w:r>
          </w:p>
        </w:tc>
        <w:tc>
          <w:tcPr>
            <w:tcW w:w="1640" w:type="dxa"/>
            <w:shd w:val="clear" w:color="auto" w:fill="auto"/>
          </w:tcPr>
          <w:p w14:paraId="20A1E3DA" w14:textId="77777777" w:rsidR="00E01914" w:rsidRPr="00962F65" w:rsidRDefault="00E01914" w:rsidP="00E01914">
            <w:pPr>
              <w:pStyle w:val="Bezodstpw"/>
              <w:rPr>
                <w:sz w:val="18"/>
                <w:szCs w:val="18"/>
              </w:rPr>
            </w:pPr>
          </w:p>
        </w:tc>
      </w:tr>
      <w:tr w:rsidR="00E01914" w:rsidRPr="00962F65" w14:paraId="49039F09" w14:textId="77777777" w:rsidTr="008A590D">
        <w:trPr>
          <w:trHeight w:val="453"/>
        </w:trPr>
        <w:tc>
          <w:tcPr>
            <w:tcW w:w="862" w:type="dxa"/>
            <w:shd w:val="clear" w:color="auto" w:fill="auto"/>
          </w:tcPr>
          <w:p w14:paraId="4B938FBA" w14:textId="638061E2" w:rsidR="00E01914" w:rsidRPr="00962F65" w:rsidRDefault="00BC7C33" w:rsidP="00E01914">
            <w:pPr>
              <w:pStyle w:val="Bezodstpw"/>
              <w:rPr>
                <w:sz w:val="18"/>
                <w:szCs w:val="18"/>
              </w:rPr>
            </w:pPr>
            <w:r w:rsidRPr="00962F65">
              <w:rPr>
                <w:sz w:val="18"/>
                <w:szCs w:val="18"/>
              </w:rPr>
              <w:t>28</w:t>
            </w:r>
          </w:p>
        </w:tc>
        <w:tc>
          <w:tcPr>
            <w:tcW w:w="1407" w:type="dxa"/>
            <w:tcBorders>
              <w:right w:val="single" w:sz="4" w:space="0" w:color="auto"/>
            </w:tcBorders>
            <w:shd w:val="clear" w:color="auto" w:fill="auto"/>
          </w:tcPr>
          <w:p w14:paraId="76FDC32F" w14:textId="2AF8F1C4" w:rsidR="00E01914" w:rsidRPr="00962F65" w:rsidRDefault="00E01914" w:rsidP="00E01914">
            <w:pPr>
              <w:pStyle w:val="Bezodstpw"/>
              <w:rPr>
                <w:sz w:val="18"/>
                <w:szCs w:val="18"/>
              </w:rPr>
            </w:pPr>
            <w:r w:rsidRPr="00962F65">
              <w:rPr>
                <w:sz w:val="18"/>
                <w:szCs w:val="18"/>
                <w:lang w:val="de-DE"/>
              </w:rPr>
              <w:t>MWM/E 17137</w:t>
            </w:r>
          </w:p>
        </w:tc>
        <w:tc>
          <w:tcPr>
            <w:tcW w:w="4619" w:type="dxa"/>
            <w:tcBorders>
              <w:left w:val="single" w:sz="4" w:space="0" w:color="auto"/>
            </w:tcBorders>
            <w:shd w:val="clear" w:color="auto" w:fill="auto"/>
          </w:tcPr>
          <w:p w14:paraId="0035E281" w14:textId="2B5FA959" w:rsidR="00E01914" w:rsidRPr="00962F65" w:rsidRDefault="00E01914" w:rsidP="00E01914">
            <w:pPr>
              <w:pStyle w:val="Bezodstpw"/>
              <w:rPr>
                <w:sz w:val="18"/>
                <w:szCs w:val="18"/>
              </w:rPr>
            </w:pPr>
            <w:r w:rsidRPr="00962F65">
              <w:rPr>
                <w:sz w:val="18"/>
                <w:szCs w:val="18"/>
              </w:rPr>
              <w:t>"Gazeta Świąteczna" Nr 2827 z dnia 7 kwietnia 1935 r.</w:t>
            </w:r>
          </w:p>
        </w:tc>
        <w:tc>
          <w:tcPr>
            <w:tcW w:w="1640" w:type="dxa"/>
            <w:shd w:val="clear" w:color="auto" w:fill="auto"/>
          </w:tcPr>
          <w:p w14:paraId="2E3F2F3A" w14:textId="77777777" w:rsidR="00E01914" w:rsidRPr="00962F65" w:rsidRDefault="00E01914" w:rsidP="00E01914">
            <w:pPr>
              <w:pStyle w:val="Bezodstpw"/>
              <w:rPr>
                <w:sz w:val="18"/>
                <w:szCs w:val="18"/>
              </w:rPr>
            </w:pPr>
          </w:p>
        </w:tc>
      </w:tr>
      <w:tr w:rsidR="00E01914" w:rsidRPr="00962F65" w14:paraId="02ED6036" w14:textId="77777777" w:rsidTr="008A590D">
        <w:trPr>
          <w:trHeight w:val="453"/>
        </w:trPr>
        <w:tc>
          <w:tcPr>
            <w:tcW w:w="862" w:type="dxa"/>
            <w:shd w:val="clear" w:color="auto" w:fill="auto"/>
          </w:tcPr>
          <w:p w14:paraId="6FF24805" w14:textId="31DC064B" w:rsidR="00E01914" w:rsidRPr="00962F65" w:rsidRDefault="00BC7C33" w:rsidP="00E01914">
            <w:pPr>
              <w:pStyle w:val="Bezodstpw"/>
              <w:rPr>
                <w:sz w:val="18"/>
                <w:szCs w:val="18"/>
              </w:rPr>
            </w:pPr>
            <w:r w:rsidRPr="00962F65">
              <w:rPr>
                <w:sz w:val="18"/>
                <w:szCs w:val="18"/>
              </w:rPr>
              <w:t>29</w:t>
            </w:r>
          </w:p>
        </w:tc>
        <w:tc>
          <w:tcPr>
            <w:tcW w:w="1407" w:type="dxa"/>
            <w:tcBorders>
              <w:right w:val="single" w:sz="4" w:space="0" w:color="auto"/>
            </w:tcBorders>
            <w:shd w:val="clear" w:color="auto" w:fill="auto"/>
          </w:tcPr>
          <w:p w14:paraId="3CC1D43D" w14:textId="6790B44F" w:rsidR="00E01914" w:rsidRPr="00962F65" w:rsidRDefault="00E01914" w:rsidP="00E01914">
            <w:pPr>
              <w:pStyle w:val="Bezodstpw"/>
              <w:rPr>
                <w:sz w:val="18"/>
                <w:szCs w:val="18"/>
                <w:lang w:val="de-DE"/>
              </w:rPr>
            </w:pPr>
            <w:r w:rsidRPr="00962F65">
              <w:rPr>
                <w:sz w:val="18"/>
                <w:szCs w:val="18"/>
                <w:lang w:val="de-DE"/>
              </w:rPr>
              <w:t>MWM/E 17138</w:t>
            </w:r>
          </w:p>
        </w:tc>
        <w:tc>
          <w:tcPr>
            <w:tcW w:w="4619" w:type="dxa"/>
            <w:tcBorders>
              <w:left w:val="single" w:sz="4" w:space="0" w:color="auto"/>
            </w:tcBorders>
            <w:shd w:val="clear" w:color="auto" w:fill="auto"/>
          </w:tcPr>
          <w:p w14:paraId="72F7FBB4" w14:textId="3562197D" w:rsidR="00E01914" w:rsidRPr="00962F65" w:rsidRDefault="00E01914" w:rsidP="00E01914">
            <w:pPr>
              <w:pStyle w:val="Bezodstpw"/>
              <w:rPr>
                <w:sz w:val="18"/>
                <w:szCs w:val="18"/>
              </w:rPr>
            </w:pPr>
            <w:r w:rsidRPr="00962F65">
              <w:rPr>
                <w:sz w:val="18"/>
                <w:szCs w:val="18"/>
              </w:rPr>
              <w:t>"Gazeta Świąteczna" Nr 2831 z dnia 5 maja 1935 r.</w:t>
            </w:r>
          </w:p>
        </w:tc>
        <w:tc>
          <w:tcPr>
            <w:tcW w:w="1640" w:type="dxa"/>
            <w:shd w:val="clear" w:color="auto" w:fill="auto"/>
          </w:tcPr>
          <w:p w14:paraId="2E801689" w14:textId="77777777" w:rsidR="00E01914" w:rsidRPr="00962F65" w:rsidRDefault="00E01914" w:rsidP="00E01914">
            <w:pPr>
              <w:pStyle w:val="Bezodstpw"/>
              <w:rPr>
                <w:sz w:val="18"/>
                <w:szCs w:val="18"/>
              </w:rPr>
            </w:pPr>
          </w:p>
        </w:tc>
      </w:tr>
      <w:tr w:rsidR="00E01914" w:rsidRPr="00962F65" w14:paraId="51416B26" w14:textId="77777777" w:rsidTr="008A590D">
        <w:trPr>
          <w:trHeight w:val="453"/>
        </w:trPr>
        <w:tc>
          <w:tcPr>
            <w:tcW w:w="862" w:type="dxa"/>
            <w:shd w:val="clear" w:color="auto" w:fill="auto"/>
          </w:tcPr>
          <w:p w14:paraId="6D49D6DE" w14:textId="1213A096" w:rsidR="00E01914" w:rsidRPr="00962F65" w:rsidRDefault="00BC7C33" w:rsidP="00E01914">
            <w:pPr>
              <w:pStyle w:val="Bezodstpw"/>
              <w:rPr>
                <w:sz w:val="18"/>
                <w:szCs w:val="18"/>
              </w:rPr>
            </w:pPr>
            <w:r w:rsidRPr="00962F65">
              <w:rPr>
                <w:sz w:val="18"/>
                <w:szCs w:val="18"/>
              </w:rPr>
              <w:t>30</w:t>
            </w:r>
          </w:p>
        </w:tc>
        <w:tc>
          <w:tcPr>
            <w:tcW w:w="1407" w:type="dxa"/>
            <w:tcBorders>
              <w:right w:val="single" w:sz="4" w:space="0" w:color="auto"/>
            </w:tcBorders>
            <w:shd w:val="clear" w:color="auto" w:fill="auto"/>
          </w:tcPr>
          <w:p w14:paraId="44C4F032" w14:textId="55B87E33" w:rsidR="00E01914" w:rsidRPr="00962F65" w:rsidRDefault="00E01914" w:rsidP="00E01914">
            <w:pPr>
              <w:pStyle w:val="Bezodstpw"/>
              <w:rPr>
                <w:sz w:val="18"/>
                <w:szCs w:val="18"/>
                <w:lang w:val="de-DE"/>
              </w:rPr>
            </w:pPr>
            <w:r w:rsidRPr="00962F65">
              <w:rPr>
                <w:sz w:val="18"/>
                <w:szCs w:val="18"/>
              </w:rPr>
              <w:t>MWM/E 17139</w:t>
            </w:r>
          </w:p>
        </w:tc>
        <w:tc>
          <w:tcPr>
            <w:tcW w:w="4619" w:type="dxa"/>
            <w:tcBorders>
              <w:left w:val="single" w:sz="4" w:space="0" w:color="auto"/>
            </w:tcBorders>
            <w:shd w:val="clear" w:color="auto" w:fill="auto"/>
          </w:tcPr>
          <w:p w14:paraId="523F7738" w14:textId="21CE4BDD" w:rsidR="00E01914" w:rsidRPr="00962F65" w:rsidRDefault="00E01914" w:rsidP="00E01914">
            <w:pPr>
              <w:pStyle w:val="Bezodstpw"/>
              <w:rPr>
                <w:sz w:val="18"/>
                <w:szCs w:val="18"/>
              </w:rPr>
            </w:pPr>
            <w:r w:rsidRPr="00962F65">
              <w:rPr>
                <w:sz w:val="18"/>
                <w:szCs w:val="18"/>
              </w:rPr>
              <w:t>"Gazeta Świąteczna" Nr 2948-drugi z dnia 1 sierpnia 1937 r.</w:t>
            </w:r>
          </w:p>
        </w:tc>
        <w:tc>
          <w:tcPr>
            <w:tcW w:w="1640" w:type="dxa"/>
            <w:shd w:val="clear" w:color="auto" w:fill="auto"/>
          </w:tcPr>
          <w:p w14:paraId="67CD7D01" w14:textId="77777777" w:rsidR="00E01914" w:rsidRPr="00962F65" w:rsidRDefault="00E01914" w:rsidP="00E01914">
            <w:pPr>
              <w:pStyle w:val="Bezodstpw"/>
              <w:rPr>
                <w:sz w:val="18"/>
                <w:szCs w:val="18"/>
              </w:rPr>
            </w:pPr>
          </w:p>
        </w:tc>
      </w:tr>
      <w:tr w:rsidR="00E01914" w:rsidRPr="00962F65" w14:paraId="2175A265" w14:textId="77777777" w:rsidTr="008A590D">
        <w:trPr>
          <w:trHeight w:val="453"/>
        </w:trPr>
        <w:tc>
          <w:tcPr>
            <w:tcW w:w="862" w:type="dxa"/>
            <w:shd w:val="clear" w:color="auto" w:fill="auto"/>
          </w:tcPr>
          <w:p w14:paraId="44CEE2F8" w14:textId="40CAD6C3" w:rsidR="00E01914" w:rsidRPr="00962F65" w:rsidRDefault="00BC7C33" w:rsidP="00E01914">
            <w:pPr>
              <w:pStyle w:val="Bezodstpw"/>
              <w:rPr>
                <w:sz w:val="18"/>
                <w:szCs w:val="18"/>
              </w:rPr>
            </w:pPr>
            <w:r w:rsidRPr="00962F65">
              <w:rPr>
                <w:sz w:val="18"/>
                <w:szCs w:val="18"/>
              </w:rPr>
              <w:t>31</w:t>
            </w:r>
          </w:p>
        </w:tc>
        <w:tc>
          <w:tcPr>
            <w:tcW w:w="1407" w:type="dxa"/>
            <w:tcBorders>
              <w:right w:val="single" w:sz="4" w:space="0" w:color="auto"/>
            </w:tcBorders>
            <w:shd w:val="clear" w:color="auto" w:fill="auto"/>
          </w:tcPr>
          <w:p w14:paraId="4FE6214E" w14:textId="38E3C36D" w:rsidR="00E01914" w:rsidRPr="00962F65" w:rsidRDefault="00E01914" w:rsidP="00E01914">
            <w:pPr>
              <w:pStyle w:val="Bezodstpw"/>
              <w:rPr>
                <w:sz w:val="18"/>
                <w:szCs w:val="18"/>
              </w:rPr>
            </w:pPr>
            <w:r w:rsidRPr="00962F65">
              <w:rPr>
                <w:sz w:val="18"/>
                <w:szCs w:val="18"/>
                <w:lang w:val="de-DE"/>
              </w:rPr>
              <w:t>MWM/E 17140</w:t>
            </w:r>
          </w:p>
        </w:tc>
        <w:tc>
          <w:tcPr>
            <w:tcW w:w="4619" w:type="dxa"/>
            <w:tcBorders>
              <w:left w:val="single" w:sz="4" w:space="0" w:color="auto"/>
            </w:tcBorders>
            <w:shd w:val="clear" w:color="auto" w:fill="auto"/>
          </w:tcPr>
          <w:p w14:paraId="4A9885AD" w14:textId="14CCF20F" w:rsidR="00E01914" w:rsidRPr="00962F65" w:rsidRDefault="00E01914" w:rsidP="00E01914">
            <w:pPr>
              <w:pStyle w:val="Bezodstpw"/>
              <w:rPr>
                <w:sz w:val="18"/>
                <w:szCs w:val="18"/>
              </w:rPr>
            </w:pPr>
            <w:r w:rsidRPr="00962F65">
              <w:rPr>
                <w:sz w:val="18"/>
                <w:szCs w:val="18"/>
              </w:rPr>
              <w:t>"Gazeta Świąteczna" Nr 2958 z dnia 3 października 1937 r.</w:t>
            </w:r>
          </w:p>
        </w:tc>
        <w:tc>
          <w:tcPr>
            <w:tcW w:w="1640" w:type="dxa"/>
            <w:shd w:val="clear" w:color="auto" w:fill="auto"/>
          </w:tcPr>
          <w:p w14:paraId="584D1D9B" w14:textId="77777777" w:rsidR="00E01914" w:rsidRPr="00962F65" w:rsidRDefault="00E01914" w:rsidP="00E01914">
            <w:pPr>
              <w:pStyle w:val="Bezodstpw"/>
              <w:rPr>
                <w:sz w:val="18"/>
                <w:szCs w:val="18"/>
              </w:rPr>
            </w:pPr>
          </w:p>
        </w:tc>
      </w:tr>
      <w:tr w:rsidR="00E01914" w:rsidRPr="00962F65" w14:paraId="09F48F6D" w14:textId="77777777" w:rsidTr="008A590D">
        <w:trPr>
          <w:trHeight w:val="453"/>
        </w:trPr>
        <w:tc>
          <w:tcPr>
            <w:tcW w:w="862" w:type="dxa"/>
            <w:shd w:val="clear" w:color="auto" w:fill="auto"/>
          </w:tcPr>
          <w:p w14:paraId="135E1438" w14:textId="01BD307D" w:rsidR="00E01914" w:rsidRPr="00962F65" w:rsidRDefault="00BC7C33" w:rsidP="00E01914">
            <w:pPr>
              <w:pStyle w:val="Bezodstpw"/>
              <w:rPr>
                <w:sz w:val="18"/>
                <w:szCs w:val="18"/>
              </w:rPr>
            </w:pPr>
            <w:r w:rsidRPr="00962F65">
              <w:rPr>
                <w:sz w:val="18"/>
                <w:szCs w:val="18"/>
              </w:rPr>
              <w:t>32</w:t>
            </w:r>
          </w:p>
        </w:tc>
        <w:tc>
          <w:tcPr>
            <w:tcW w:w="1407" w:type="dxa"/>
            <w:tcBorders>
              <w:right w:val="single" w:sz="4" w:space="0" w:color="auto"/>
            </w:tcBorders>
            <w:shd w:val="clear" w:color="auto" w:fill="auto"/>
          </w:tcPr>
          <w:p w14:paraId="1B3A5F0B" w14:textId="062EF017" w:rsidR="00E01914" w:rsidRPr="00962F65" w:rsidRDefault="00E01914" w:rsidP="00E01914">
            <w:pPr>
              <w:pStyle w:val="Bezodstpw"/>
              <w:rPr>
                <w:sz w:val="18"/>
                <w:szCs w:val="18"/>
                <w:lang w:val="de-DE"/>
              </w:rPr>
            </w:pPr>
            <w:r w:rsidRPr="00962F65">
              <w:rPr>
                <w:sz w:val="18"/>
                <w:szCs w:val="18"/>
              </w:rPr>
              <w:t>MWM/E 17141</w:t>
            </w:r>
          </w:p>
        </w:tc>
        <w:tc>
          <w:tcPr>
            <w:tcW w:w="4619" w:type="dxa"/>
            <w:tcBorders>
              <w:left w:val="single" w:sz="4" w:space="0" w:color="auto"/>
            </w:tcBorders>
            <w:shd w:val="clear" w:color="auto" w:fill="auto"/>
          </w:tcPr>
          <w:p w14:paraId="295CF367" w14:textId="51BD4B44" w:rsidR="00E01914" w:rsidRPr="00962F65" w:rsidRDefault="00E01914" w:rsidP="00E01914">
            <w:pPr>
              <w:pStyle w:val="Bezodstpw"/>
              <w:rPr>
                <w:sz w:val="18"/>
                <w:szCs w:val="18"/>
              </w:rPr>
            </w:pPr>
            <w:r w:rsidRPr="00962F65">
              <w:rPr>
                <w:sz w:val="18"/>
                <w:szCs w:val="18"/>
              </w:rPr>
              <w:t>"Gazeta Świąteczna" Nr 2962 z dnia 7 listopada 1937 r</w:t>
            </w:r>
          </w:p>
        </w:tc>
        <w:tc>
          <w:tcPr>
            <w:tcW w:w="1640" w:type="dxa"/>
            <w:shd w:val="clear" w:color="auto" w:fill="auto"/>
          </w:tcPr>
          <w:p w14:paraId="6DF2780D" w14:textId="77777777" w:rsidR="00E01914" w:rsidRPr="00962F65" w:rsidRDefault="00E01914" w:rsidP="00E01914">
            <w:pPr>
              <w:pStyle w:val="Bezodstpw"/>
              <w:rPr>
                <w:sz w:val="18"/>
                <w:szCs w:val="18"/>
              </w:rPr>
            </w:pPr>
          </w:p>
        </w:tc>
      </w:tr>
      <w:tr w:rsidR="00E01914" w:rsidRPr="00962F65" w14:paraId="42AB66DA" w14:textId="77777777" w:rsidTr="008A590D">
        <w:trPr>
          <w:trHeight w:val="453"/>
        </w:trPr>
        <w:tc>
          <w:tcPr>
            <w:tcW w:w="862" w:type="dxa"/>
            <w:shd w:val="clear" w:color="auto" w:fill="auto"/>
          </w:tcPr>
          <w:p w14:paraId="201FFD64" w14:textId="7BD6E5E4" w:rsidR="00E01914" w:rsidRPr="00962F65" w:rsidRDefault="00BC7C33" w:rsidP="00E01914">
            <w:pPr>
              <w:pStyle w:val="Bezodstpw"/>
              <w:rPr>
                <w:sz w:val="18"/>
                <w:szCs w:val="18"/>
              </w:rPr>
            </w:pPr>
            <w:r w:rsidRPr="00962F65">
              <w:rPr>
                <w:sz w:val="18"/>
                <w:szCs w:val="18"/>
              </w:rPr>
              <w:t>33</w:t>
            </w:r>
          </w:p>
        </w:tc>
        <w:tc>
          <w:tcPr>
            <w:tcW w:w="1407" w:type="dxa"/>
            <w:tcBorders>
              <w:right w:val="single" w:sz="4" w:space="0" w:color="auto"/>
            </w:tcBorders>
            <w:shd w:val="clear" w:color="auto" w:fill="auto"/>
          </w:tcPr>
          <w:p w14:paraId="0648A459" w14:textId="44957FB4" w:rsidR="00E01914" w:rsidRPr="00962F65" w:rsidRDefault="00E01914" w:rsidP="00E01914">
            <w:pPr>
              <w:pStyle w:val="Bezodstpw"/>
              <w:rPr>
                <w:sz w:val="18"/>
                <w:szCs w:val="18"/>
              </w:rPr>
            </w:pPr>
            <w:r w:rsidRPr="00962F65">
              <w:rPr>
                <w:sz w:val="18"/>
                <w:szCs w:val="18"/>
                <w:lang w:val="de-DE"/>
              </w:rPr>
              <w:t>MWM/E 17142</w:t>
            </w:r>
          </w:p>
        </w:tc>
        <w:tc>
          <w:tcPr>
            <w:tcW w:w="4619" w:type="dxa"/>
            <w:tcBorders>
              <w:left w:val="single" w:sz="4" w:space="0" w:color="auto"/>
            </w:tcBorders>
            <w:shd w:val="clear" w:color="auto" w:fill="auto"/>
          </w:tcPr>
          <w:p w14:paraId="2BD59498" w14:textId="3650F34F" w:rsidR="00E01914" w:rsidRPr="00962F65" w:rsidRDefault="00E01914" w:rsidP="00E01914">
            <w:pPr>
              <w:pStyle w:val="Bezodstpw"/>
              <w:rPr>
                <w:sz w:val="18"/>
                <w:szCs w:val="18"/>
              </w:rPr>
            </w:pPr>
            <w:r w:rsidRPr="00962F65">
              <w:rPr>
                <w:sz w:val="18"/>
                <w:szCs w:val="18"/>
              </w:rPr>
              <w:t>"Gazeta Świąteczna" Nr 2965-drugi z dnia 28 listopada 1937 r.</w:t>
            </w:r>
          </w:p>
        </w:tc>
        <w:tc>
          <w:tcPr>
            <w:tcW w:w="1640" w:type="dxa"/>
            <w:shd w:val="clear" w:color="auto" w:fill="auto"/>
          </w:tcPr>
          <w:p w14:paraId="3BB24FC7" w14:textId="77777777" w:rsidR="00E01914" w:rsidRPr="00962F65" w:rsidRDefault="00E01914" w:rsidP="00E01914">
            <w:pPr>
              <w:pStyle w:val="Bezodstpw"/>
              <w:rPr>
                <w:sz w:val="18"/>
                <w:szCs w:val="18"/>
              </w:rPr>
            </w:pPr>
          </w:p>
        </w:tc>
      </w:tr>
      <w:tr w:rsidR="00E01914" w:rsidRPr="00962F65" w14:paraId="367880F7" w14:textId="77777777" w:rsidTr="008A590D">
        <w:trPr>
          <w:trHeight w:val="453"/>
        </w:trPr>
        <w:tc>
          <w:tcPr>
            <w:tcW w:w="862" w:type="dxa"/>
            <w:shd w:val="clear" w:color="auto" w:fill="auto"/>
          </w:tcPr>
          <w:p w14:paraId="6AA90C46" w14:textId="3A014935" w:rsidR="00E01914" w:rsidRPr="00962F65" w:rsidRDefault="00BC7C33" w:rsidP="00E01914">
            <w:pPr>
              <w:pStyle w:val="Bezodstpw"/>
              <w:rPr>
                <w:sz w:val="18"/>
                <w:szCs w:val="18"/>
              </w:rPr>
            </w:pPr>
            <w:r w:rsidRPr="00962F65">
              <w:rPr>
                <w:sz w:val="18"/>
                <w:szCs w:val="18"/>
              </w:rPr>
              <w:t>34</w:t>
            </w:r>
          </w:p>
        </w:tc>
        <w:tc>
          <w:tcPr>
            <w:tcW w:w="1407" w:type="dxa"/>
            <w:tcBorders>
              <w:right w:val="single" w:sz="4" w:space="0" w:color="auto"/>
            </w:tcBorders>
            <w:shd w:val="clear" w:color="auto" w:fill="auto"/>
          </w:tcPr>
          <w:p w14:paraId="7248BE0E" w14:textId="47F845D1" w:rsidR="00E01914" w:rsidRPr="00962F65" w:rsidRDefault="00E01914" w:rsidP="00E01914">
            <w:pPr>
              <w:pStyle w:val="Bezodstpw"/>
              <w:rPr>
                <w:sz w:val="18"/>
                <w:szCs w:val="18"/>
                <w:lang w:val="de-DE"/>
              </w:rPr>
            </w:pPr>
            <w:r w:rsidRPr="00962F65">
              <w:rPr>
                <w:sz w:val="18"/>
                <w:szCs w:val="18"/>
                <w:lang w:val="de-DE"/>
              </w:rPr>
              <w:t>MWM/E 17143</w:t>
            </w:r>
          </w:p>
        </w:tc>
        <w:tc>
          <w:tcPr>
            <w:tcW w:w="4619" w:type="dxa"/>
            <w:tcBorders>
              <w:left w:val="single" w:sz="4" w:space="0" w:color="auto"/>
            </w:tcBorders>
            <w:shd w:val="clear" w:color="auto" w:fill="auto"/>
          </w:tcPr>
          <w:p w14:paraId="6BB01D1D" w14:textId="1A9B44B6" w:rsidR="00E01914" w:rsidRPr="00962F65" w:rsidRDefault="00E01914" w:rsidP="00E01914">
            <w:pPr>
              <w:pStyle w:val="Bezodstpw"/>
              <w:rPr>
                <w:sz w:val="18"/>
                <w:szCs w:val="18"/>
              </w:rPr>
            </w:pPr>
            <w:r w:rsidRPr="00962F65">
              <w:rPr>
                <w:sz w:val="18"/>
                <w:szCs w:val="18"/>
              </w:rPr>
              <w:t>"Gazeta Świąteczna" Nr 2967 z dnia 12 grudnia 1937 r</w:t>
            </w:r>
          </w:p>
        </w:tc>
        <w:tc>
          <w:tcPr>
            <w:tcW w:w="1640" w:type="dxa"/>
            <w:shd w:val="clear" w:color="auto" w:fill="auto"/>
          </w:tcPr>
          <w:p w14:paraId="5E59CF74" w14:textId="77777777" w:rsidR="00E01914" w:rsidRPr="00962F65" w:rsidRDefault="00E01914" w:rsidP="00E01914">
            <w:pPr>
              <w:pStyle w:val="Bezodstpw"/>
              <w:rPr>
                <w:sz w:val="18"/>
                <w:szCs w:val="18"/>
              </w:rPr>
            </w:pPr>
          </w:p>
        </w:tc>
      </w:tr>
      <w:tr w:rsidR="00E01914" w:rsidRPr="00962F65" w14:paraId="046E0AC7" w14:textId="77777777" w:rsidTr="008A590D">
        <w:trPr>
          <w:trHeight w:val="453"/>
        </w:trPr>
        <w:tc>
          <w:tcPr>
            <w:tcW w:w="862" w:type="dxa"/>
            <w:shd w:val="clear" w:color="auto" w:fill="auto"/>
          </w:tcPr>
          <w:p w14:paraId="0B42DA8B" w14:textId="7BE4032E" w:rsidR="00E01914" w:rsidRPr="00962F65" w:rsidRDefault="00BC7C33" w:rsidP="00E01914">
            <w:pPr>
              <w:pStyle w:val="Bezodstpw"/>
              <w:rPr>
                <w:sz w:val="18"/>
                <w:szCs w:val="18"/>
              </w:rPr>
            </w:pPr>
            <w:r w:rsidRPr="00962F65">
              <w:rPr>
                <w:sz w:val="18"/>
                <w:szCs w:val="18"/>
              </w:rPr>
              <w:t>35</w:t>
            </w:r>
          </w:p>
        </w:tc>
        <w:tc>
          <w:tcPr>
            <w:tcW w:w="1407" w:type="dxa"/>
            <w:tcBorders>
              <w:right w:val="single" w:sz="4" w:space="0" w:color="auto"/>
            </w:tcBorders>
            <w:shd w:val="clear" w:color="auto" w:fill="auto"/>
          </w:tcPr>
          <w:p w14:paraId="1EC6C7C3" w14:textId="0CA01DE2" w:rsidR="00E01914" w:rsidRPr="00962F65" w:rsidRDefault="00E01914" w:rsidP="00E01914">
            <w:pPr>
              <w:pStyle w:val="Bezodstpw"/>
              <w:rPr>
                <w:sz w:val="18"/>
                <w:szCs w:val="18"/>
                <w:lang w:val="de-DE"/>
              </w:rPr>
            </w:pPr>
            <w:r w:rsidRPr="00962F65">
              <w:rPr>
                <w:sz w:val="18"/>
                <w:szCs w:val="18"/>
                <w:lang w:val="de-DE"/>
              </w:rPr>
              <w:t>MWM/E 17144</w:t>
            </w:r>
          </w:p>
        </w:tc>
        <w:tc>
          <w:tcPr>
            <w:tcW w:w="4619" w:type="dxa"/>
            <w:tcBorders>
              <w:left w:val="single" w:sz="4" w:space="0" w:color="auto"/>
            </w:tcBorders>
            <w:shd w:val="clear" w:color="auto" w:fill="auto"/>
          </w:tcPr>
          <w:p w14:paraId="4AEA3F55" w14:textId="75A7134E" w:rsidR="00E01914" w:rsidRPr="00962F65" w:rsidRDefault="00E01914" w:rsidP="00E01914">
            <w:pPr>
              <w:pStyle w:val="Bezodstpw"/>
              <w:rPr>
                <w:sz w:val="18"/>
                <w:szCs w:val="18"/>
              </w:rPr>
            </w:pPr>
            <w:r w:rsidRPr="00962F65">
              <w:rPr>
                <w:sz w:val="18"/>
                <w:szCs w:val="18"/>
              </w:rPr>
              <w:t>"Gazeta Świąteczna" Nr 3024 z dnia 8 stycznia 1939 r.</w:t>
            </w:r>
          </w:p>
        </w:tc>
        <w:tc>
          <w:tcPr>
            <w:tcW w:w="1640" w:type="dxa"/>
            <w:shd w:val="clear" w:color="auto" w:fill="auto"/>
          </w:tcPr>
          <w:p w14:paraId="178C8243" w14:textId="77777777" w:rsidR="00E01914" w:rsidRPr="00962F65" w:rsidRDefault="00E01914" w:rsidP="00E01914">
            <w:pPr>
              <w:pStyle w:val="Bezodstpw"/>
              <w:rPr>
                <w:sz w:val="18"/>
                <w:szCs w:val="18"/>
              </w:rPr>
            </w:pPr>
          </w:p>
        </w:tc>
      </w:tr>
      <w:tr w:rsidR="00E01914" w:rsidRPr="00962F65" w14:paraId="14A161C1" w14:textId="77777777" w:rsidTr="008A590D">
        <w:trPr>
          <w:trHeight w:val="453"/>
        </w:trPr>
        <w:tc>
          <w:tcPr>
            <w:tcW w:w="862" w:type="dxa"/>
            <w:shd w:val="clear" w:color="auto" w:fill="auto"/>
          </w:tcPr>
          <w:p w14:paraId="39B9364D" w14:textId="402E3E5B" w:rsidR="00E01914" w:rsidRPr="00962F65" w:rsidRDefault="00BC7C33" w:rsidP="00E01914">
            <w:pPr>
              <w:pStyle w:val="Bezodstpw"/>
              <w:rPr>
                <w:sz w:val="18"/>
                <w:szCs w:val="18"/>
              </w:rPr>
            </w:pPr>
            <w:r w:rsidRPr="00962F65">
              <w:rPr>
                <w:sz w:val="18"/>
                <w:szCs w:val="18"/>
              </w:rPr>
              <w:t>36</w:t>
            </w:r>
          </w:p>
        </w:tc>
        <w:tc>
          <w:tcPr>
            <w:tcW w:w="1407" w:type="dxa"/>
            <w:tcBorders>
              <w:right w:val="single" w:sz="4" w:space="0" w:color="auto"/>
            </w:tcBorders>
            <w:shd w:val="clear" w:color="auto" w:fill="auto"/>
          </w:tcPr>
          <w:p w14:paraId="1164E917" w14:textId="0E2FD9BF" w:rsidR="00E01914" w:rsidRPr="00962F65" w:rsidRDefault="00E01914" w:rsidP="00E01914">
            <w:pPr>
              <w:pStyle w:val="Bezodstpw"/>
              <w:rPr>
                <w:sz w:val="18"/>
                <w:szCs w:val="18"/>
                <w:lang w:val="de-DE"/>
              </w:rPr>
            </w:pPr>
            <w:r w:rsidRPr="00962F65">
              <w:rPr>
                <w:sz w:val="18"/>
                <w:szCs w:val="18"/>
                <w:lang w:val="de-DE"/>
              </w:rPr>
              <w:t>MWM/E 17145</w:t>
            </w:r>
          </w:p>
        </w:tc>
        <w:tc>
          <w:tcPr>
            <w:tcW w:w="4619" w:type="dxa"/>
            <w:tcBorders>
              <w:left w:val="single" w:sz="4" w:space="0" w:color="auto"/>
            </w:tcBorders>
            <w:shd w:val="clear" w:color="auto" w:fill="auto"/>
          </w:tcPr>
          <w:p w14:paraId="674EC4E9" w14:textId="5CC12371" w:rsidR="00E01914" w:rsidRPr="00962F65" w:rsidRDefault="00E01914" w:rsidP="00E01914">
            <w:pPr>
              <w:pStyle w:val="Bezodstpw"/>
              <w:rPr>
                <w:sz w:val="18"/>
                <w:szCs w:val="18"/>
              </w:rPr>
            </w:pPr>
            <w:r w:rsidRPr="00962F65">
              <w:rPr>
                <w:sz w:val="18"/>
                <w:szCs w:val="18"/>
              </w:rPr>
              <w:t>"Gazeta Świąteczna" Nr 3030 z dnia 19 lutego 1939 r.</w:t>
            </w:r>
          </w:p>
        </w:tc>
        <w:tc>
          <w:tcPr>
            <w:tcW w:w="1640" w:type="dxa"/>
            <w:shd w:val="clear" w:color="auto" w:fill="auto"/>
          </w:tcPr>
          <w:p w14:paraId="53E50944" w14:textId="77777777" w:rsidR="00E01914" w:rsidRPr="00962F65" w:rsidRDefault="00E01914" w:rsidP="00E01914">
            <w:pPr>
              <w:pStyle w:val="Bezodstpw"/>
              <w:rPr>
                <w:sz w:val="18"/>
                <w:szCs w:val="18"/>
              </w:rPr>
            </w:pPr>
          </w:p>
        </w:tc>
      </w:tr>
      <w:tr w:rsidR="00E01914" w:rsidRPr="00962F65" w14:paraId="1D3FAFEB" w14:textId="77777777" w:rsidTr="008A590D">
        <w:trPr>
          <w:trHeight w:val="453"/>
        </w:trPr>
        <w:tc>
          <w:tcPr>
            <w:tcW w:w="862" w:type="dxa"/>
            <w:shd w:val="clear" w:color="auto" w:fill="auto"/>
          </w:tcPr>
          <w:p w14:paraId="77A590E7" w14:textId="2CA13F59" w:rsidR="00E01914" w:rsidRPr="00962F65" w:rsidRDefault="00BC7C33" w:rsidP="00E01914">
            <w:pPr>
              <w:pStyle w:val="Bezodstpw"/>
              <w:rPr>
                <w:sz w:val="18"/>
                <w:szCs w:val="18"/>
              </w:rPr>
            </w:pPr>
            <w:r w:rsidRPr="00962F65">
              <w:rPr>
                <w:sz w:val="18"/>
                <w:szCs w:val="18"/>
              </w:rPr>
              <w:t>37</w:t>
            </w:r>
          </w:p>
        </w:tc>
        <w:tc>
          <w:tcPr>
            <w:tcW w:w="1407" w:type="dxa"/>
            <w:tcBorders>
              <w:right w:val="single" w:sz="4" w:space="0" w:color="auto"/>
            </w:tcBorders>
            <w:shd w:val="clear" w:color="auto" w:fill="auto"/>
          </w:tcPr>
          <w:p w14:paraId="25B4DFA0" w14:textId="2F4C8D49" w:rsidR="00E01914" w:rsidRPr="00962F65" w:rsidRDefault="00E01914" w:rsidP="00E01914">
            <w:pPr>
              <w:pStyle w:val="Bezodstpw"/>
              <w:rPr>
                <w:sz w:val="18"/>
                <w:szCs w:val="18"/>
                <w:lang w:val="de-DE"/>
              </w:rPr>
            </w:pPr>
            <w:r w:rsidRPr="00962F65">
              <w:rPr>
                <w:sz w:val="18"/>
                <w:szCs w:val="18"/>
                <w:lang w:val="de-DE"/>
              </w:rPr>
              <w:t>MWM/E 17146</w:t>
            </w:r>
          </w:p>
        </w:tc>
        <w:tc>
          <w:tcPr>
            <w:tcW w:w="4619" w:type="dxa"/>
            <w:tcBorders>
              <w:left w:val="single" w:sz="4" w:space="0" w:color="auto"/>
            </w:tcBorders>
            <w:shd w:val="clear" w:color="auto" w:fill="auto"/>
          </w:tcPr>
          <w:p w14:paraId="26F3B5FF" w14:textId="26D4E4DD" w:rsidR="00E01914" w:rsidRPr="00962F65" w:rsidRDefault="00E01914" w:rsidP="00E01914">
            <w:pPr>
              <w:pStyle w:val="Bezodstpw"/>
              <w:rPr>
                <w:sz w:val="18"/>
                <w:szCs w:val="18"/>
              </w:rPr>
            </w:pPr>
            <w:r w:rsidRPr="00962F65">
              <w:rPr>
                <w:sz w:val="18"/>
                <w:szCs w:val="18"/>
              </w:rPr>
              <w:t>"Gazeta Świąteczna" Nr 3031 z dnia 26 lutego 1939 r.</w:t>
            </w:r>
          </w:p>
        </w:tc>
        <w:tc>
          <w:tcPr>
            <w:tcW w:w="1640" w:type="dxa"/>
            <w:shd w:val="clear" w:color="auto" w:fill="auto"/>
          </w:tcPr>
          <w:p w14:paraId="6E99CC4E" w14:textId="77777777" w:rsidR="00E01914" w:rsidRPr="00962F65" w:rsidRDefault="00E01914" w:rsidP="00E01914">
            <w:pPr>
              <w:pStyle w:val="Bezodstpw"/>
              <w:rPr>
                <w:sz w:val="18"/>
                <w:szCs w:val="18"/>
              </w:rPr>
            </w:pPr>
          </w:p>
        </w:tc>
      </w:tr>
      <w:tr w:rsidR="00E01914" w:rsidRPr="00962F65" w14:paraId="41A1831B" w14:textId="77777777" w:rsidTr="008A590D">
        <w:trPr>
          <w:trHeight w:val="453"/>
        </w:trPr>
        <w:tc>
          <w:tcPr>
            <w:tcW w:w="862" w:type="dxa"/>
            <w:shd w:val="clear" w:color="auto" w:fill="auto"/>
          </w:tcPr>
          <w:p w14:paraId="48FB4241" w14:textId="6C7B602C" w:rsidR="00E01914" w:rsidRPr="00962F65" w:rsidRDefault="00BC7C33" w:rsidP="00E01914">
            <w:pPr>
              <w:pStyle w:val="Bezodstpw"/>
              <w:rPr>
                <w:sz w:val="18"/>
                <w:szCs w:val="18"/>
              </w:rPr>
            </w:pPr>
            <w:r w:rsidRPr="00962F65">
              <w:rPr>
                <w:sz w:val="18"/>
                <w:szCs w:val="18"/>
              </w:rPr>
              <w:lastRenderedPageBreak/>
              <w:t>38</w:t>
            </w:r>
          </w:p>
        </w:tc>
        <w:tc>
          <w:tcPr>
            <w:tcW w:w="1407" w:type="dxa"/>
            <w:tcBorders>
              <w:right w:val="single" w:sz="4" w:space="0" w:color="auto"/>
            </w:tcBorders>
            <w:shd w:val="clear" w:color="auto" w:fill="auto"/>
          </w:tcPr>
          <w:p w14:paraId="6A299D5D" w14:textId="6C2F7E12" w:rsidR="00E01914" w:rsidRPr="00962F65" w:rsidRDefault="00E01914" w:rsidP="00E01914">
            <w:pPr>
              <w:pStyle w:val="Bezodstpw"/>
              <w:rPr>
                <w:sz w:val="18"/>
                <w:szCs w:val="18"/>
                <w:lang w:val="de-DE"/>
              </w:rPr>
            </w:pPr>
            <w:r w:rsidRPr="00962F65">
              <w:rPr>
                <w:sz w:val="18"/>
                <w:szCs w:val="18"/>
                <w:lang w:val="de-DE"/>
              </w:rPr>
              <w:t>MWM/E 17147</w:t>
            </w:r>
          </w:p>
        </w:tc>
        <w:tc>
          <w:tcPr>
            <w:tcW w:w="4619" w:type="dxa"/>
            <w:tcBorders>
              <w:left w:val="single" w:sz="4" w:space="0" w:color="auto"/>
            </w:tcBorders>
            <w:shd w:val="clear" w:color="auto" w:fill="auto"/>
          </w:tcPr>
          <w:p w14:paraId="5986EC40" w14:textId="75045B84" w:rsidR="00E01914" w:rsidRPr="00962F65" w:rsidRDefault="00E01914" w:rsidP="00E01914">
            <w:pPr>
              <w:pStyle w:val="Bezodstpw"/>
              <w:rPr>
                <w:sz w:val="18"/>
                <w:szCs w:val="18"/>
              </w:rPr>
            </w:pPr>
            <w:r w:rsidRPr="00962F65">
              <w:rPr>
                <w:sz w:val="18"/>
                <w:szCs w:val="18"/>
              </w:rPr>
              <w:t>"Gazeta Świąteczna" Nr 3042 z dnia 14 maja 1939 r.</w:t>
            </w:r>
          </w:p>
        </w:tc>
        <w:tc>
          <w:tcPr>
            <w:tcW w:w="1640" w:type="dxa"/>
            <w:shd w:val="clear" w:color="auto" w:fill="auto"/>
          </w:tcPr>
          <w:p w14:paraId="28222992" w14:textId="77777777" w:rsidR="00E01914" w:rsidRPr="00962F65" w:rsidRDefault="00E01914" w:rsidP="00E01914">
            <w:pPr>
              <w:pStyle w:val="Bezodstpw"/>
              <w:rPr>
                <w:sz w:val="18"/>
                <w:szCs w:val="18"/>
              </w:rPr>
            </w:pPr>
          </w:p>
        </w:tc>
      </w:tr>
      <w:tr w:rsidR="00E01914" w:rsidRPr="00962F65" w14:paraId="4EDC0221" w14:textId="77777777" w:rsidTr="008A590D">
        <w:trPr>
          <w:trHeight w:val="453"/>
        </w:trPr>
        <w:tc>
          <w:tcPr>
            <w:tcW w:w="862" w:type="dxa"/>
            <w:shd w:val="clear" w:color="auto" w:fill="auto"/>
          </w:tcPr>
          <w:p w14:paraId="08727F0B" w14:textId="3BCE6334" w:rsidR="00E01914" w:rsidRPr="00962F65" w:rsidRDefault="00BC7C33" w:rsidP="00E01914">
            <w:pPr>
              <w:pStyle w:val="Bezodstpw"/>
              <w:rPr>
                <w:sz w:val="18"/>
                <w:szCs w:val="18"/>
              </w:rPr>
            </w:pPr>
            <w:r w:rsidRPr="00962F65">
              <w:rPr>
                <w:sz w:val="18"/>
                <w:szCs w:val="18"/>
              </w:rPr>
              <w:t>39</w:t>
            </w:r>
          </w:p>
        </w:tc>
        <w:tc>
          <w:tcPr>
            <w:tcW w:w="1407" w:type="dxa"/>
            <w:tcBorders>
              <w:right w:val="single" w:sz="4" w:space="0" w:color="auto"/>
            </w:tcBorders>
            <w:shd w:val="clear" w:color="auto" w:fill="auto"/>
          </w:tcPr>
          <w:p w14:paraId="2B8070B6" w14:textId="694A87A0" w:rsidR="00E01914" w:rsidRPr="00962F65" w:rsidRDefault="00E01914" w:rsidP="00E01914">
            <w:pPr>
              <w:pStyle w:val="Bezodstpw"/>
              <w:rPr>
                <w:sz w:val="18"/>
                <w:szCs w:val="18"/>
                <w:lang w:val="de-DE"/>
              </w:rPr>
            </w:pPr>
            <w:r w:rsidRPr="00962F65">
              <w:rPr>
                <w:sz w:val="18"/>
                <w:szCs w:val="18"/>
                <w:lang w:val="de-DE"/>
              </w:rPr>
              <w:t>MWM/E 17148</w:t>
            </w:r>
          </w:p>
        </w:tc>
        <w:tc>
          <w:tcPr>
            <w:tcW w:w="4619" w:type="dxa"/>
            <w:tcBorders>
              <w:left w:val="single" w:sz="4" w:space="0" w:color="auto"/>
            </w:tcBorders>
            <w:shd w:val="clear" w:color="auto" w:fill="auto"/>
          </w:tcPr>
          <w:p w14:paraId="7970B3EE" w14:textId="6B41E495" w:rsidR="00E01914" w:rsidRPr="00962F65" w:rsidRDefault="00E01914" w:rsidP="00E01914">
            <w:pPr>
              <w:pStyle w:val="Bezodstpw"/>
              <w:rPr>
                <w:sz w:val="18"/>
                <w:szCs w:val="18"/>
              </w:rPr>
            </w:pPr>
            <w:r w:rsidRPr="00962F65">
              <w:rPr>
                <w:sz w:val="18"/>
                <w:szCs w:val="18"/>
              </w:rPr>
              <w:t>"Gazeta Świąteczna" Nr 3043 z dnia 21 maja 1939 r.</w:t>
            </w:r>
          </w:p>
        </w:tc>
        <w:tc>
          <w:tcPr>
            <w:tcW w:w="1640" w:type="dxa"/>
            <w:shd w:val="clear" w:color="auto" w:fill="auto"/>
          </w:tcPr>
          <w:p w14:paraId="73B3AC0A" w14:textId="77777777" w:rsidR="00E01914" w:rsidRPr="00962F65" w:rsidRDefault="00E01914" w:rsidP="00E01914">
            <w:pPr>
              <w:pStyle w:val="Bezodstpw"/>
              <w:rPr>
                <w:sz w:val="18"/>
                <w:szCs w:val="18"/>
              </w:rPr>
            </w:pPr>
          </w:p>
        </w:tc>
      </w:tr>
      <w:tr w:rsidR="00E01914" w:rsidRPr="00962F65" w14:paraId="42FC6FDC" w14:textId="77777777" w:rsidTr="008A590D">
        <w:trPr>
          <w:trHeight w:val="453"/>
        </w:trPr>
        <w:tc>
          <w:tcPr>
            <w:tcW w:w="862" w:type="dxa"/>
            <w:shd w:val="clear" w:color="auto" w:fill="auto"/>
          </w:tcPr>
          <w:p w14:paraId="0538ADDD" w14:textId="322911DC" w:rsidR="00E01914" w:rsidRPr="00962F65" w:rsidRDefault="00BC7C33" w:rsidP="00E01914">
            <w:pPr>
              <w:pStyle w:val="Bezodstpw"/>
              <w:rPr>
                <w:sz w:val="18"/>
                <w:szCs w:val="18"/>
              </w:rPr>
            </w:pPr>
            <w:r w:rsidRPr="00962F65">
              <w:rPr>
                <w:sz w:val="18"/>
                <w:szCs w:val="18"/>
              </w:rPr>
              <w:t>40</w:t>
            </w:r>
          </w:p>
        </w:tc>
        <w:tc>
          <w:tcPr>
            <w:tcW w:w="1407" w:type="dxa"/>
            <w:tcBorders>
              <w:right w:val="single" w:sz="4" w:space="0" w:color="auto"/>
            </w:tcBorders>
            <w:shd w:val="clear" w:color="auto" w:fill="auto"/>
          </w:tcPr>
          <w:p w14:paraId="6A72A151" w14:textId="695C2C67" w:rsidR="00E01914" w:rsidRPr="00962F65" w:rsidRDefault="00E01914" w:rsidP="00E01914">
            <w:pPr>
              <w:pStyle w:val="Bezodstpw"/>
              <w:rPr>
                <w:sz w:val="18"/>
                <w:szCs w:val="18"/>
                <w:lang w:val="de-DE"/>
              </w:rPr>
            </w:pPr>
            <w:r w:rsidRPr="00962F65">
              <w:rPr>
                <w:sz w:val="18"/>
                <w:szCs w:val="18"/>
              </w:rPr>
              <w:t>MWM/E 17149</w:t>
            </w:r>
          </w:p>
        </w:tc>
        <w:tc>
          <w:tcPr>
            <w:tcW w:w="4619" w:type="dxa"/>
            <w:tcBorders>
              <w:left w:val="single" w:sz="4" w:space="0" w:color="auto"/>
            </w:tcBorders>
            <w:shd w:val="clear" w:color="auto" w:fill="auto"/>
          </w:tcPr>
          <w:p w14:paraId="4AA39CCE" w14:textId="10206854" w:rsidR="00E01914" w:rsidRPr="00962F65" w:rsidRDefault="00E01914" w:rsidP="00E01914">
            <w:pPr>
              <w:pStyle w:val="Bezodstpw"/>
              <w:rPr>
                <w:sz w:val="18"/>
                <w:szCs w:val="18"/>
              </w:rPr>
            </w:pPr>
            <w:r w:rsidRPr="00962F65">
              <w:rPr>
                <w:sz w:val="18"/>
                <w:szCs w:val="18"/>
              </w:rPr>
              <w:t>"Gazeta Świąteczna" Nr 3044 z dnia 28 maja 1939 r</w:t>
            </w:r>
          </w:p>
        </w:tc>
        <w:tc>
          <w:tcPr>
            <w:tcW w:w="1640" w:type="dxa"/>
            <w:shd w:val="clear" w:color="auto" w:fill="auto"/>
          </w:tcPr>
          <w:p w14:paraId="01C378C3" w14:textId="77777777" w:rsidR="00E01914" w:rsidRPr="00962F65" w:rsidRDefault="00E01914" w:rsidP="00E01914">
            <w:pPr>
              <w:pStyle w:val="Bezodstpw"/>
              <w:rPr>
                <w:sz w:val="18"/>
                <w:szCs w:val="18"/>
              </w:rPr>
            </w:pPr>
          </w:p>
        </w:tc>
      </w:tr>
      <w:tr w:rsidR="00E01914" w:rsidRPr="00962F65" w14:paraId="62272465" w14:textId="77777777" w:rsidTr="008A590D">
        <w:trPr>
          <w:trHeight w:val="453"/>
        </w:trPr>
        <w:tc>
          <w:tcPr>
            <w:tcW w:w="862" w:type="dxa"/>
            <w:shd w:val="clear" w:color="auto" w:fill="auto"/>
          </w:tcPr>
          <w:p w14:paraId="2DE6DB52" w14:textId="26CEFC7C" w:rsidR="00E01914" w:rsidRPr="00962F65" w:rsidRDefault="00BC7C33" w:rsidP="00E01914">
            <w:pPr>
              <w:pStyle w:val="Bezodstpw"/>
              <w:rPr>
                <w:sz w:val="18"/>
                <w:szCs w:val="18"/>
              </w:rPr>
            </w:pPr>
            <w:r w:rsidRPr="00962F65">
              <w:rPr>
                <w:sz w:val="18"/>
                <w:szCs w:val="18"/>
              </w:rPr>
              <w:t>41</w:t>
            </w:r>
          </w:p>
        </w:tc>
        <w:tc>
          <w:tcPr>
            <w:tcW w:w="1407" w:type="dxa"/>
            <w:tcBorders>
              <w:right w:val="single" w:sz="4" w:space="0" w:color="auto"/>
            </w:tcBorders>
            <w:shd w:val="clear" w:color="auto" w:fill="auto"/>
          </w:tcPr>
          <w:p w14:paraId="0C78B3FB" w14:textId="12AC0FC9" w:rsidR="00E01914" w:rsidRPr="00962F65" w:rsidRDefault="00E01914" w:rsidP="00E01914">
            <w:pPr>
              <w:pStyle w:val="Bezodstpw"/>
              <w:rPr>
                <w:sz w:val="18"/>
                <w:szCs w:val="18"/>
              </w:rPr>
            </w:pPr>
            <w:r w:rsidRPr="00962F65">
              <w:rPr>
                <w:sz w:val="18"/>
                <w:szCs w:val="18"/>
                <w:lang w:val="de-DE"/>
              </w:rPr>
              <w:t>MWM/E 17150</w:t>
            </w:r>
          </w:p>
        </w:tc>
        <w:tc>
          <w:tcPr>
            <w:tcW w:w="4619" w:type="dxa"/>
            <w:tcBorders>
              <w:left w:val="single" w:sz="4" w:space="0" w:color="auto"/>
            </w:tcBorders>
            <w:shd w:val="clear" w:color="auto" w:fill="auto"/>
          </w:tcPr>
          <w:p w14:paraId="0D9D59D6" w14:textId="6DE6445E" w:rsidR="00E01914" w:rsidRPr="00962F65" w:rsidRDefault="00E01914" w:rsidP="00E01914">
            <w:pPr>
              <w:pStyle w:val="Bezodstpw"/>
              <w:rPr>
                <w:sz w:val="18"/>
                <w:szCs w:val="18"/>
              </w:rPr>
            </w:pPr>
            <w:r w:rsidRPr="00962F65">
              <w:rPr>
                <w:sz w:val="18"/>
                <w:szCs w:val="18"/>
              </w:rPr>
              <w:t>"Gazeta Świąteczna" Nr 3045 z dnia 4 czerwca 1939 r.</w:t>
            </w:r>
          </w:p>
        </w:tc>
        <w:tc>
          <w:tcPr>
            <w:tcW w:w="1640" w:type="dxa"/>
            <w:shd w:val="clear" w:color="auto" w:fill="auto"/>
          </w:tcPr>
          <w:p w14:paraId="688C1C50" w14:textId="77777777" w:rsidR="00E01914" w:rsidRPr="00962F65" w:rsidRDefault="00E01914" w:rsidP="00E01914">
            <w:pPr>
              <w:pStyle w:val="Bezodstpw"/>
              <w:rPr>
                <w:sz w:val="18"/>
                <w:szCs w:val="18"/>
              </w:rPr>
            </w:pPr>
          </w:p>
        </w:tc>
      </w:tr>
      <w:tr w:rsidR="00E01914" w:rsidRPr="00962F65" w14:paraId="18B26E51" w14:textId="77777777" w:rsidTr="008A590D">
        <w:trPr>
          <w:trHeight w:val="453"/>
        </w:trPr>
        <w:tc>
          <w:tcPr>
            <w:tcW w:w="862" w:type="dxa"/>
            <w:shd w:val="clear" w:color="auto" w:fill="auto"/>
          </w:tcPr>
          <w:p w14:paraId="7739B400" w14:textId="69B4C835" w:rsidR="00E01914" w:rsidRPr="00962F65" w:rsidRDefault="00BC7C33" w:rsidP="00E01914">
            <w:pPr>
              <w:pStyle w:val="Bezodstpw"/>
              <w:rPr>
                <w:sz w:val="18"/>
                <w:szCs w:val="18"/>
              </w:rPr>
            </w:pPr>
            <w:r w:rsidRPr="00962F65">
              <w:rPr>
                <w:sz w:val="18"/>
                <w:szCs w:val="18"/>
              </w:rPr>
              <w:t>42</w:t>
            </w:r>
          </w:p>
        </w:tc>
        <w:tc>
          <w:tcPr>
            <w:tcW w:w="1407" w:type="dxa"/>
            <w:tcBorders>
              <w:right w:val="single" w:sz="4" w:space="0" w:color="auto"/>
            </w:tcBorders>
            <w:shd w:val="clear" w:color="auto" w:fill="auto"/>
          </w:tcPr>
          <w:p w14:paraId="7BBB4A59" w14:textId="103ED54C" w:rsidR="00E01914" w:rsidRPr="00962F65" w:rsidRDefault="00E01914" w:rsidP="00E01914">
            <w:pPr>
              <w:pStyle w:val="Bezodstpw"/>
              <w:rPr>
                <w:sz w:val="18"/>
                <w:szCs w:val="18"/>
                <w:lang w:val="de-DE"/>
              </w:rPr>
            </w:pPr>
            <w:r w:rsidRPr="00962F65">
              <w:rPr>
                <w:sz w:val="18"/>
                <w:szCs w:val="18"/>
                <w:lang w:val="de-DE"/>
              </w:rPr>
              <w:t>MWM/E 17151</w:t>
            </w:r>
          </w:p>
        </w:tc>
        <w:tc>
          <w:tcPr>
            <w:tcW w:w="4619" w:type="dxa"/>
            <w:tcBorders>
              <w:left w:val="single" w:sz="4" w:space="0" w:color="auto"/>
            </w:tcBorders>
            <w:shd w:val="clear" w:color="auto" w:fill="auto"/>
          </w:tcPr>
          <w:p w14:paraId="5B203D54" w14:textId="3C67775F"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1937 r.</w:t>
            </w:r>
          </w:p>
        </w:tc>
        <w:tc>
          <w:tcPr>
            <w:tcW w:w="1640" w:type="dxa"/>
            <w:shd w:val="clear" w:color="auto" w:fill="auto"/>
          </w:tcPr>
          <w:p w14:paraId="7EDDA93C" w14:textId="77777777" w:rsidR="00E01914" w:rsidRPr="00962F65" w:rsidRDefault="00E01914" w:rsidP="00E01914">
            <w:pPr>
              <w:pStyle w:val="Bezodstpw"/>
              <w:rPr>
                <w:sz w:val="18"/>
                <w:szCs w:val="18"/>
              </w:rPr>
            </w:pPr>
          </w:p>
        </w:tc>
      </w:tr>
      <w:tr w:rsidR="00E01914" w:rsidRPr="00962F65" w14:paraId="3882C7A5" w14:textId="77777777" w:rsidTr="008A590D">
        <w:trPr>
          <w:trHeight w:val="453"/>
        </w:trPr>
        <w:tc>
          <w:tcPr>
            <w:tcW w:w="862" w:type="dxa"/>
            <w:shd w:val="clear" w:color="auto" w:fill="auto"/>
          </w:tcPr>
          <w:p w14:paraId="59ADECBE" w14:textId="39FC877D" w:rsidR="00E01914" w:rsidRPr="00962F65" w:rsidRDefault="00BC7C33" w:rsidP="00E01914">
            <w:pPr>
              <w:pStyle w:val="Bezodstpw"/>
              <w:rPr>
                <w:sz w:val="18"/>
                <w:szCs w:val="18"/>
              </w:rPr>
            </w:pPr>
            <w:r w:rsidRPr="00962F65">
              <w:rPr>
                <w:sz w:val="18"/>
                <w:szCs w:val="18"/>
              </w:rPr>
              <w:t>43</w:t>
            </w:r>
          </w:p>
        </w:tc>
        <w:tc>
          <w:tcPr>
            <w:tcW w:w="1407" w:type="dxa"/>
            <w:tcBorders>
              <w:right w:val="single" w:sz="4" w:space="0" w:color="auto"/>
            </w:tcBorders>
            <w:shd w:val="clear" w:color="auto" w:fill="auto"/>
          </w:tcPr>
          <w:p w14:paraId="00601310" w14:textId="0C31E17B" w:rsidR="00E01914" w:rsidRPr="00962F65" w:rsidRDefault="00E01914" w:rsidP="00E01914">
            <w:pPr>
              <w:pStyle w:val="Bezodstpw"/>
              <w:rPr>
                <w:sz w:val="18"/>
                <w:szCs w:val="18"/>
                <w:lang w:val="de-DE"/>
              </w:rPr>
            </w:pPr>
            <w:r w:rsidRPr="00962F65">
              <w:rPr>
                <w:sz w:val="18"/>
                <w:szCs w:val="18"/>
                <w:lang w:val="de-DE"/>
              </w:rPr>
              <w:t>MWM/E 17152</w:t>
            </w:r>
          </w:p>
        </w:tc>
        <w:tc>
          <w:tcPr>
            <w:tcW w:w="4619" w:type="dxa"/>
            <w:tcBorders>
              <w:left w:val="single" w:sz="4" w:space="0" w:color="auto"/>
            </w:tcBorders>
            <w:shd w:val="clear" w:color="auto" w:fill="auto"/>
          </w:tcPr>
          <w:p w14:paraId="00C7FEB8" w14:textId="0F729C38"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13838B46" w14:textId="77777777" w:rsidR="00E01914" w:rsidRPr="00962F65" w:rsidRDefault="00E01914" w:rsidP="00E01914">
            <w:pPr>
              <w:pStyle w:val="Bezodstpw"/>
              <w:rPr>
                <w:sz w:val="18"/>
                <w:szCs w:val="18"/>
              </w:rPr>
            </w:pPr>
          </w:p>
        </w:tc>
      </w:tr>
      <w:tr w:rsidR="00E01914" w:rsidRPr="00962F65" w14:paraId="16E1B3A1" w14:textId="77777777" w:rsidTr="008A590D">
        <w:trPr>
          <w:trHeight w:val="453"/>
        </w:trPr>
        <w:tc>
          <w:tcPr>
            <w:tcW w:w="862" w:type="dxa"/>
            <w:shd w:val="clear" w:color="auto" w:fill="auto"/>
          </w:tcPr>
          <w:p w14:paraId="3E9C546A" w14:textId="56ACBCC4" w:rsidR="00E01914" w:rsidRPr="00962F65" w:rsidRDefault="00BC7C33" w:rsidP="00E01914">
            <w:pPr>
              <w:pStyle w:val="Bezodstpw"/>
              <w:rPr>
                <w:sz w:val="18"/>
                <w:szCs w:val="18"/>
              </w:rPr>
            </w:pPr>
            <w:r w:rsidRPr="00962F65">
              <w:rPr>
                <w:sz w:val="18"/>
                <w:szCs w:val="18"/>
              </w:rPr>
              <w:t>44</w:t>
            </w:r>
          </w:p>
        </w:tc>
        <w:tc>
          <w:tcPr>
            <w:tcW w:w="1407" w:type="dxa"/>
            <w:tcBorders>
              <w:right w:val="single" w:sz="4" w:space="0" w:color="auto"/>
            </w:tcBorders>
            <w:shd w:val="clear" w:color="auto" w:fill="auto"/>
          </w:tcPr>
          <w:p w14:paraId="0E5F33D6" w14:textId="6BB4E77A" w:rsidR="00E01914" w:rsidRPr="00962F65" w:rsidRDefault="00E01914" w:rsidP="00E01914">
            <w:pPr>
              <w:pStyle w:val="Bezodstpw"/>
              <w:rPr>
                <w:sz w:val="18"/>
                <w:szCs w:val="18"/>
                <w:lang w:val="de-DE"/>
              </w:rPr>
            </w:pPr>
            <w:r w:rsidRPr="00962F65">
              <w:rPr>
                <w:sz w:val="18"/>
                <w:szCs w:val="18"/>
              </w:rPr>
              <w:t>MWM/E 17153</w:t>
            </w:r>
          </w:p>
        </w:tc>
        <w:tc>
          <w:tcPr>
            <w:tcW w:w="4619" w:type="dxa"/>
            <w:tcBorders>
              <w:left w:val="single" w:sz="4" w:space="0" w:color="auto"/>
            </w:tcBorders>
            <w:shd w:val="clear" w:color="auto" w:fill="auto"/>
          </w:tcPr>
          <w:p w14:paraId="75545D99" w14:textId="36FA8EDB"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4097B403" w14:textId="77777777" w:rsidR="00E01914" w:rsidRPr="00962F65" w:rsidRDefault="00E01914" w:rsidP="00E01914">
            <w:pPr>
              <w:pStyle w:val="Bezodstpw"/>
              <w:rPr>
                <w:sz w:val="18"/>
                <w:szCs w:val="18"/>
              </w:rPr>
            </w:pPr>
          </w:p>
        </w:tc>
      </w:tr>
      <w:tr w:rsidR="00E01914" w:rsidRPr="00962F65" w14:paraId="0C67B6D1" w14:textId="77777777" w:rsidTr="008A590D">
        <w:trPr>
          <w:trHeight w:val="453"/>
        </w:trPr>
        <w:tc>
          <w:tcPr>
            <w:tcW w:w="862" w:type="dxa"/>
            <w:shd w:val="clear" w:color="auto" w:fill="auto"/>
          </w:tcPr>
          <w:p w14:paraId="37BED7A0" w14:textId="15A5CFEA" w:rsidR="00E01914" w:rsidRPr="00962F65" w:rsidRDefault="00BC7C33" w:rsidP="00E01914">
            <w:pPr>
              <w:pStyle w:val="Bezodstpw"/>
              <w:rPr>
                <w:sz w:val="18"/>
                <w:szCs w:val="18"/>
              </w:rPr>
            </w:pPr>
            <w:r w:rsidRPr="00962F65">
              <w:rPr>
                <w:sz w:val="18"/>
                <w:szCs w:val="18"/>
              </w:rPr>
              <w:t>45</w:t>
            </w:r>
          </w:p>
        </w:tc>
        <w:tc>
          <w:tcPr>
            <w:tcW w:w="1407" w:type="dxa"/>
            <w:tcBorders>
              <w:right w:val="single" w:sz="4" w:space="0" w:color="auto"/>
            </w:tcBorders>
            <w:shd w:val="clear" w:color="auto" w:fill="auto"/>
          </w:tcPr>
          <w:p w14:paraId="2F62DA5C" w14:textId="01DD2C9F" w:rsidR="00E01914" w:rsidRPr="00962F65" w:rsidRDefault="00E01914" w:rsidP="00E01914">
            <w:pPr>
              <w:pStyle w:val="Bezodstpw"/>
              <w:rPr>
                <w:sz w:val="18"/>
                <w:szCs w:val="18"/>
              </w:rPr>
            </w:pPr>
            <w:r w:rsidRPr="00962F65">
              <w:rPr>
                <w:sz w:val="18"/>
                <w:szCs w:val="18"/>
                <w:lang w:val="de-DE"/>
              </w:rPr>
              <w:t>MWM/E 17154</w:t>
            </w:r>
          </w:p>
        </w:tc>
        <w:tc>
          <w:tcPr>
            <w:tcW w:w="4619" w:type="dxa"/>
            <w:tcBorders>
              <w:left w:val="single" w:sz="4" w:space="0" w:color="auto"/>
            </w:tcBorders>
            <w:shd w:val="clear" w:color="auto" w:fill="auto"/>
          </w:tcPr>
          <w:p w14:paraId="7E5FCEF7" w14:textId="5959FB16"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3C93C7E0" w14:textId="77777777" w:rsidR="00E01914" w:rsidRPr="00962F65" w:rsidRDefault="00E01914" w:rsidP="00E01914">
            <w:pPr>
              <w:pStyle w:val="Bezodstpw"/>
              <w:rPr>
                <w:sz w:val="18"/>
                <w:szCs w:val="18"/>
              </w:rPr>
            </w:pPr>
          </w:p>
        </w:tc>
      </w:tr>
      <w:tr w:rsidR="00E01914" w:rsidRPr="00962F65" w14:paraId="5DBB4FEE" w14:textId="77777777" w:rsidTr="008A590D">
        <w:trPr>
          <w:trHeight w:val="453"/>
        </w:trPr>
        <w:tc>
          <w:tcPr>
            <w:tcW w:w="862" w:type="dxa"/>
            <w:shd w:val="clear" w:color="auto" w:fill="auto"/>
          </w:tcPr>
          <w:p w14:paraId="7B83DA15" w14:textId="6C99E175" w:rsidR="00E01914" w:rsidRPr="00962F65" w:rsidRDefault="00BC7C33" w:rsidP="00E01914">
            <w:pPr>
              <w:pStyle w:val="Bezodstpw"/>
              <w:rPr>
                <w:sz w:val="18"/>
                <w:szCs w:val="18"/>
              </w:rPr>
            </w:pPr>
            <w:r w:rsidRPr="00962F65">
              <w:rPr>
                <w:sz w:val="18"/>
                <w:szCs w:val="18"/>
              </w:rPr>
              <w:t>46</w:t>
            </w:r>
          </w:p>
        </w:tc>
        <w:tc>
          <w:tcPr>
            <w:tcW w:w="1407" w:type="dxa"/>
            <w:tcBorders>
              <w:right w:val="single" w:sz="4" w:space="0" w:color="auto"/>
            </w:tcBorders>
            <w:shd w:val="clear" w:color="auto" w:fill="auto"/>
          </w:tcPr>
          <w:p w14:paraId="0C52445A" w14:textId="75F64AEE" w:rsidR="00E01914" w:rsidRPr="00962F65" w:rsidRDefault="00E01914" w:rsidP="00E01914">
            <w:pPr>
              <w:pStyle w:val="Bezodstpw"/>
              <w:rPr>
                <w:sz w:val="18"/>
                <w:szCs w:val="18"/>
                <w:lang w:val="de-DE"/>
              </w:rPr>
            </w:pPr>
            <w:r w:rsidRPr="00962F65">
              <w:rPr>
                <w:sz w:val="18"/>
                <w:szCs w:val="18"/>
                <w:lang w:val="de-DE"/>
              </w:rPr>
              <w:t>MWM/E 17155</w:t>
            </w:r>
          </w:p>
        </w:tc>
        <w:tc>
          <w:tcPr>
            <w:tcW w:w="4619" w:type="dxa"/>
            <w:tcBorders>
              <w:left w:val="single" w:sz="4" w:space="0" w:color="auto"/>
            </w:tcBorders>
            <w:shd w:val="clear" w:color="auto" w:fill="auto"/>
          </w:tcPr>
          <w:p w14:paraId="4B14F9C0" w14:textId="34FB0D52"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7EBE1868" w14:textId="77777777" w:rsidR="00E01914" w:rsidRPr="00962F65" w:rsidRDefault="00E01914" w:rsidP="00E01914">
            <w:pPr>
              <w:pStyle w:val="Bezodstpw"/>
              <w:rPr>
                <w:sz w:val="18"/>
                <w:szCs w:val="18"/>
              </w:rPr>
            </w:pPr>
          </w:p>
        </w:tc>
      </w:tr>
      <w:tr w:rsidR="00E01914" w:rsidRPr="00962F65" w14:paraId="1B03719B" w14:textId="77777777" w:rsidTr="008A590D">
        <w:trPr>
          <w:trHeight w:val="453"/>
        </w:trPr>
        <w:tc>
          <w:tcPr>
            <w:tcW w:w="862" w:type="dxa"/>
            <w:shd w:val="clear" w:color="auto" w:fill="auto"/>
          </w:tcPr>
          <w:p w14:paraId="4FBE7393" w14:textId="3B109181" w:rsidR="00E01914" w:rsidRPr="00962F65" w:rsidRDefault="00BC7C33" w:rsidP="00E01914">
            <w:pPr>
              <w:pStyle w:val="Bezodstpw"/>
              <w:rPr>
                <w:sz w:val="18"/>
                <w:szCs w:val="18"/>
              </w:rPr>
            </w:pPr>
            <w:r w:rsidRPr="00962F65">
              <w:rPr>
                <w:sz w:val="18"/>
                <w:szCs w:val="18"/>
              </w:rPr>
              <w:t>47</w:t>
            </w:r>
          </w:p>
        </w:tc>
        <w:tc>
          <w:tcPr>
            <w:tcW w:w="1407" w:type="dxa"/>
            <w:tcBorders>
              <w:right w:val="single" w:sz="4" w:space="0" w:color="auto"/>
            </w:tcBorders>
            <w:shd w:val="clear" w:color="auto" w:fill="auto"/>
          </w:tcPr>
          <w:p w14:paraId="5864B2E1" w14:textId="6E2A11DC" w:rsidR="00E01914" w:rsidRPr="00962F65" w:rsidRDefault="00E01914" w:rsidP="00E01914">
            <w:pPr>
              <w:pStyle w:val="Bezodstpw"/>
              <w:rPr>
                <w:sz w:val="18"/>
                <w:szCs w:val="18"/>
                <w:lang w:val="de-DE"/>
              </w:rPr>
            </w:pPr>
            <w:r w:rsidRPr="00962F65">
              <w:rPr>
                <w:sz w:val="18"/>
                <w:szCs w:val="18"/>
                <w:lang w:val="de-DE"/>
              </w:rPr>
              <w:t>MWM/E 17156</w:t>
            </w:r>
          </w:p>
        </w:tc>
        <w:tc>
          <w:tcPr>
            <w:tcW w:w="4619" w:type="dxa"/>
            <w:tcBorders>
              <w:left w:val="single" w:sz="4" w:space="0" w:color="auto"/>
            </w:tcBorders>
            <w:shd w:val="clear" w:color="auto" w:fill="auto"/>
          </w:tcPr>
          <w:p w14:paraId="2A2F51D5" w14:textId="53515C9B"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74632806" w14:textId="77777777" w:rsidR="00E01914" w:rsidRPr="00962F65" w:rsidRDefault="00E01914" w:rsidP="00E01914">
            <w:pPr>
              <w:pStyle w:val="Bezodstpw"/>
              <w:rPr>
                <w:sz w:val="18"/>
                <w:szCs w:val="18"/>
              </w:rPr>
            </w:pPr>
          </w:p>
        </w:tc>
      </w:tr>
      <w:tr w:rsidR="00E01914" w:rsidRPr="00962F65" w14:paraId="6188DC12" w14:textId="77777777" w:rsidTr="008A590D">
        <w:trPr>
          <w:trHeight w:val="453"/>
        </w:trPr>
        <w:tc>
          <w:tcPr>
            <w:tcW w:w="862" w:type="dxa"/>
            <w:shd w:val="clear" w:color="auto" w:fill="auto"/>
          </w:tcPr>
          <w:p w14:paraId="4CEE5906" w14:textId="049C1282" w:rsidR="00E01914" w:rsidRPr="00962F65" w:rsidRDefault="00BC7C33" w:rsidP="00E01914">
            <w:pPr>
              <w:pStyle w:val="Bezodstpw"/>
              <w:rPr>
                <w:sz w:val="18"/>
                <w:szCs w:val="18"/>
              </w:rPr>
            </w:pPr>
            <w:r w:rsidRPr="00962F65">
              <w:rPr>
                <w:sz w:val="18"/>
                <w:szCs w:val="18"/>
              </w:rPr>
              <w:t>48</w:t>
            </w:r>
          </w:p>
        </w:tc>
        <w:tc>
          <w:tcPr>
            <w:tcW w:w="1407" w:type="dxa"/>
            <w:tcBorders>
              <w:right w:val="single" w:sz="4" w:space="0" w:color="auto"/>
            </w:tcBorders>
            <w:shd w:val="clear" w:color="auto" w:fill="auto"/>
          </w:tcPr>
          <w:p w14:paraId="6EDA0EDF" w14:textId="5A6F7E85" w:rsidR="00E01914" w:rsidRPr="00962F65" w:rsidRDefault="00E01914" w:rsidP="00E01914">
            <w:pPr>
              <w:pStyle w:val="Bezodstpw"/>
              <w:rPr>
                <w:sz w:val="18"/>
                <w:szCs w:val="18"/>
                <w:lang w:val="de-DE"/>
              </w:rPr>
            </w:pPr>
            <w:r w:rsidRPr="00962F65">
              <w:rPr>
                <w:sz w:val="18"/>
                <w:szCs w:val="18"/>
              </w:rPr>
              <w:t>MWM/E 17157</w:t>
            </w:r>
          </w:p>
        </w:tc>
        <w:tc>
          <w:tcPr>
            <w:tcW w:w="4619" w:type="dxa"/>
            <w:tcBorders>
              <w:left w:val="single" w:sz="4" w:space="0" w:color="auto"/>
            </w:tcBorders>
            <w:shd w:val="clear" w:color="auto" w:fill="auto"/>
          </w:tcPr>
          <w:p w14:paraId="3E797D18" w14:textId="75F8152D"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55C0D3C4" w14:textId="77777777" w:rsidR="00E01914" w:rsidRPr="00962F65" w:rsidRDefault="00E01914" w:rsidP="00E01914">
            <w:pPr>
              <w:pStyle w:val="Bezodstpw"/>
              <w:rPr>
                <w:sz w:val="18"/>
                <w:szCs w:val="18"/>
              </w:rPr>
            </w:pPr>
          </w:p>
        </w:tc>
      </w:tr>
      <w:tr w:rsidR="00E01914" w:rsidRPr="00962F65" w14:paraId="4EDF43CC" w14:textId="77777777" w:rsidTr="008A590D">
        <w:trPr>
          <w:trHeight w:val="453"/>
        </w:trPr>
        <w:tc>
          <w:tcPr>
            <w:tcW w:w="862" w:type="dxa"/>
            <w:shd w:val="clear" w:color="auto" w:fill="auto"/>
          </w:tcPr>
          <w:p w14:paraId="67B7069A" w14:textId="042CEFCC" w:rsidR="00E01914" w:rsidRPr="00962F65" w:rsidRDefault="00BC7C33" w:rsidP="00E01914">
            <w:pPr>
              <w:pStyle w:val="Bezodstpw"/>
              <w:rPr>
                <w:sz w:val="18"/>
                <w:szCs w:val="18"/>
              </w:rPr>
            </w:pPr>
            <w:r w:rsidRPr="00962F65">
              <w:rPr>
                <w:sz w:val="18"/>
                <w:szCs w:val="18"/>
              </w:rPr>
              <w:t>49</w:t>
            </w:r>
          </w:p>
        </w:tc>
        <w:tc>
          <w:tcPr>
            <w:tcW w:w="1407" w:type="dxa"/>
            <w:tcBorders>
              <w:right w:val="single" w:sz="4" w:space="0" w:color="auto"/>
            </w:tcBorders>
            <w:shd w:val="clear" w:color="auto" w:fill="auto"/>
          </w:tcPr>
          <w:p w14:paraId="73852F90" w14:textId="6638C9FD" w:rsidR="00E01914" w:rsidRPr="00962F65" w:rsidRDefault="00E01914" w:rsidP="00E01914">
            <w:pPr>
              <w:pStyle w:val="Bezodstpw"/>
              <w:rPr>
                <w:sz w:val="18"/>
                <w:szCs w:val="18"/>
              </w:rPr>
            </w:pPr>
            <w:r w:rsidRPr="00962F65">
              <w:rPr>
                <w:sz w:val="18"/>
                <w:szCs w:val="18"/>
              </w:rPr>
              <w:t>MWM/E 17158</w:t>
            </w:r>
          </w:p>
        </w:tc>
        <w:tc>
          <w:tcPr>
            <w:tcW w:w="4619" w:type="dxa"/>
            <w:tcBorders>
              <w:left w:val="single" w:sz="4" w:space="0" w:color="auto"/>
            </w:tcBorders>
            <w:shd w:val="clear" w:color="auto" w:fill="auto"/>
          </w:tcPr>
          <w:p w14:paraId="577E9D8C" w14:textId="4F199502"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2F6EF5FA" w14:textId="77777777" w:rsidR="00E01914" w:rsidRPr="00962F65" w:rsidRDefault="00E01914" w:rsidP="00E01914">
            <w:pPr>
              <w:pStyle w:val="Bezodstpw"/>
              <w:rPr>
                <w:sz w:val="18"/>
                <w:szCs w:val="18"/>
              </w:rPr>
            </w:pPr>
          </w:p>
        </w:tc>
      </w:tr>
      <w:tr w:rsidR="00E01914" w:rsidRPr="00962F65" w14:paraId="32650FBA" w14:textId="77777777" w:rsidTr="008A590D">
        <w:trPr>
          <w:trHeight w:val="453"/>
        </w:trPr>
        <w:tc>
          <w:tcPr>
            <w:tcW w:w="862" w:type="dxa"/>
            <w:shd w:val="clear" w:color="auto" w:fill="auto"/>
          </w:tcPr>
          <w:p w14:paraId="234BF0F3" w14:textId="2ABD0533" w:rsidR="00E01914" w:rsidRPr="00962F65" w:rsidRDefault="00BC7C33" w:rsidP="00E01914">
            <w:pPr>
              <w:pStyle w:val="Bezodstpw"/>
              <w:rPr>
                <w:sz w:val="18"/>
                <w:szCs w:val="18"/>
              </w:rPr>
            </w:pPr>
            <w:r w:rsidRPr="00962F65">
              <w:rPr>
                <w:sz w:val="18"/>
                <w:szCs w:val="18"/>
              </w:rPr>
              <w:t>50</w:t>
            </w:r>
          </w:p>
        </w:tc>
        <w:tc>
          <w:tcPr>
            <w:tcW w:w="1407" w:type="dxa"/>
            <w:tcBorders>
              <w:right w:val="single" w:sz="4" w:space="0" w:color="auto"/>
            </w:tcBorders>
            <w:shd w:val="clear" w:color="auto" w:fill="auto"/>
          </w:tcPr>
          <w:p w14:paraId="33676236" w14:textId="6A191BFF" w:rsidR="00E01914" w:rsidRPr="00962F65" w:rsidRDefault="00E01914" w:rsidP="00E01914">
            <w:pPr>
              <w:pStyle w:val="Bezodstpw"/>
              <w:rPr>
                <w:sz w:val="18"/>
                <w:szCs w:val="18"/>
              </w:rPr>
            </w:pPr>
            <w:r w:rsidRPr="00962F65">
              <w:rPr>
                <w:sz w:val="18"/>
                <w:szCs w:val="18"/>
              </w:rPr>
              <w:t>MWM/E 17159</w:t>
            </w:r>
          </w:p>
        </w:tc>
        <w:tc>
          <w:tcPr>
            <w:tcW w:w="4619" w:type="dxa"/>
            <w:tcBorders>
              <w:left w:val="single" w:sz="4" w:space="0" w:color="auto"/>
            </w:tcBorders>
            <w:shd w:val="clear" w:color="auto" w:fill="auto"/>
          </w:tcPr>
          <w:p w14:paraId="202F737B" w14:textId="0B5C7A96"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576E028F" w14:textId="77777777" w:rsidR="00E01914" w:rsidRPr="00962F65" w:rsidRDefault="00E01914" w:rsidP="00E01914">
            <w:pPr>
              <w:pStyle w:val="Bezodstpw"/>
              <w:rPr>
                <w:sz w:val="18"/>
                <w:szCs w:val="18"/>
              </w:rPr>
            </w:pPr>
          </w:p>
        </w:tc>
      </w:tr>
      <w:tr w:rsidR="00E01914" w:rsidRPr="00962F65" w14:paraId="76A827FC" w14:textId="77777777" w:rsidTr="008A590D">
        <w:trPr>
          <w:trHeight w:val="453"/>
        </w:trPr>
        <w:tc>
          <w:tcPr>
            <w:tcW w:w="862" w:type="dxa"/>
            <w:shd w:val="clear" w:color="auto" w:fill="auto"/>
          </w:tcPr>
          <w:p w14:paraId="21CC4B03" w14:textId="517A64E8" w:rsidR="00E01914" w:rsidRPr="00962F65" w:rsidRDefault="00BC7C33" w:rsidP="00E01914">
            <w:pPr>
              <w:pStyle w:val="Bezodstpw"/>
              <w:rPr>
                <w:sz w:val="18"/>
                <w:szCs w:val="18"/>
              </w:rPr>
            </w:pPr>
            <w:r w:rsidRPr="00962F65">
              <w:rPr>
                <w:sz w:val="18"/>
                <w:szCs w:val="18"/>
              </w:rPr>
              <w:t>51</w:t>
            </w:r>
          </w:p>
        </w:tc>
        <w:tc>
          <w:tcPr>
            <w:tcW w:w="1407" w:type="dxa"/>
            <w:tcBorders>
              <w:right w:val="single" w:sz="4" w:space="0" w:color="auto"/>
            </w:tcBorders>
            <w:shd w:val="clear" w:color="auto" w:fill="auto"/>
          </w:tcPr>
          <w:p w14:paraId="3566748D" w14:textId="2C12D2E1" w:rsidR="00E01914" w:rsidRPr="00962F65" w:rsidRDefault="00E01914" w:rsidP="00E01914">
            <w:pPr>
              <w:pStyle w:val="Bezodstpw"/>
              <w:rPr>
                <w:sz w:val="18"/>
                <w:szCs w:val="18"/>
              </w:rPr>
            </w:pPr>
            <w:r w:rsidRPr="00962F65">
              <w:rPr>
                <w:sz w:val="18"/>
                <w:szCs w:val="18"/>
              </w:rPr>
              <w:t>MWM/E 17160</w:t>
            </w:r>
          </w:p>
        </w:tc>
        <w:tc>
          <w:tcPr>
            <w:tcW w:w="4619" w:type="dxa"/>
            <w:tcBorders>
              <w:left w:val="single" w:sz="4" w:space="0" w:color="auto"/>
            </w:tcBorders>
            <w:shd w:val="clear" w:color="auto" w:fill="auto"/>
          </w:tcPr>
          <w:p w14:paraId="3692237C" w14:textId="6575145C"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1F6812DB" w14:textId="77777777" w:rsidR="00E01914" w:rsidRPr="00962F65" w:rsidRDefault="00E01914" w:rsidP="00E01914">
            <w:pPr>
              <w:pStyle w:val="Bezodstpw"/>
              <w:rPr>
                <w:sz w:val="18"/>
                <w:szCs w:val="18"/>
              </w:rPr>
            </w:pPr>
          </w:p>
        </w:tc>
      </w:tr>
      <w:tr w:rsidR="00E01914" w:rsidRPr="00962F65" w14:paraId="4DBFC415" w14:textId="77777777" w:rsidTr="008A590D">
        <w:trPr>
          <w:trHeight w:val="453"/>
        </w:trPr>
        <w:tc>
          <w:tcPr>
            <w:tcW w:w="862" w:type="dxa"/>
            <w:shd w:val="clear" w:color="auto" w:fill="auto"/>
          </w:tcPr>
          <w:p w14:paraId="57787BEA" w14:textId="7FDAC89E" w:rsidR="00E01914" w:rsidRPr="00962F65" w:rsidRDefault="00BC7C33" w:rsidP="00E01914">
            <w:pPr>
              <w:pStyle w:val="Bezodstpw"/>
              <w:rPr>
                <w:sz w:val="18"/>
                <w:szCs w:val="18"/>
              </w:rPr>
            </w:pPr>
            <w:r w:rsidRPr="00962F65">
              <w:rPr>
                <w:sz w:val="18"/>
                <w:szCs w:val="18"/>
              </w:rPr>
              <w:t>52</w:t>
            </w:r>
          </w:p>
        </w:tc>
        <w:tc>
          <w:tcPr>
            <w:tcW w:w="1407" w:type="dxa"/>
            <w:tcBorders>
              <w:right w:val="single" w:sz="4" w:space="0" w:color="auto"/>
            </w:tcBorders>
            <w:shd w:val="clear" w:color="auto" w:fill="auto"/>
          </w:tcPr>
          <w:p w14:paraId="4436AB4E" w14:textId="50D24B33" w:rsidR="00E01914" w:rsidRPr="00962F65" w:rsidRDefault="00E01914" w:rsidP="00E01914">
            <w:pPr>
              <w:pStyle w:val="Bezodstpw"/>
              <w:rPr>
                <w:sz w:val="18"/>
                <w:szCs w:val="18"/>
              </w:rPr>
            </w:pPr>
            <w:r w:rsidRPr="00962F65">
              <w:rPr>
                <w:sz w:val="18"/>
                <w:szCs w:val="18"/>
              </w:rPr>
              <w:t>MWM/E 17161</w:t>
            </w:r>
          </w:p>
        </w:tc>
        <w:tc>
          <w:tcPr>
            <w:tcW w:w="4619" w:type="dxa"/>
            <w:tcBorders>
              <w:left w:val="single" w:sz="4" w:space="0" w:color="auto"/>
            </w:tcBorders>
            <w:shd w:val="clear" w:color="auto" w:fill="auto"/>
          </w:tcPr>
          <w:p w14:paraId="0056AD60" w14:textId="71FF0973" w:rsidR="00E01914" w:rsidRPr="00962F65" w:rsidRDefault="00E01914" w:rsidP="00E01914">
            <w:pPr>
              <w:rPr>
                <w:rFonts w:ascii="Times New Roman" w:hAnsi="Times New Roman"/>
                <w:sz w:val="18"/>
                <w:szCs w:val="18"/>
              </w:rPr>
            </w:pPr>
            <w:r w:rsidRPr="00962F65">
              <w:rPr>
                <w:rFonts w:ascii="Times New Roman" w:hAnsi="Times New Roman"/>
                <w:sz w:val="18"/>
                <w:szCs w:val="18"/>
              </w:rPr>
              <w:t>"Hasło katolickie" 1939 r.</w:t>
            </w:r>
          </w:p>
        </w:tc>
        <w:tc>
          <w:tcPr>
            <w:tcW w:w="1640" w:type="dxa"/>
            <w:shd w:val="clear" w:color="auto" w:fill="auto"/>
          </w:tcPr>
          <w:p w14:paraId="1845EDC8" w14:textId="77777777" w:rsidR="00E01914" w:rsidRPr="00962F65" w:rsidRDefault="00E01914" w:rsidP="00E01914">
            <w:pPr>
              <w:pStyle w:val="Bezodstpw"/>
              <w:rPr>
                <w:sz w:val="18"/>
                <w:szCs w:val="18"/>
              </w:rPr>
            </w:pPr>
          </w:p>
        </w:tc>
      </w:tr>
      <w:tr w:rsidR="00E01914" w:rsidRPr="00962F65" w14:paraId="3D1F7915" w14:textId="77777777" w:rsidTr="008A590D">
        <w:trPr>
          <w:trHeight w:val="453"/>
        </w:trPr>
        <w:tc>
          <w:tcPr>
            <w:tcW w:w="862" w:type="dxa"/>
            <w:shd w:val="clear" w:color="auto" w:fill="auto"/>
          </w:tcPr>
          <w:p w14:paraId="6B7AD3AE" w14:textId="08631468" w:rsidR="00E01914" w:rsidRPr="00962F65" w:rsidRDefault="00BC7C33" w:rsidP="00E01914">
            <w:pPr>
              <w:pStyle w:val="Bezodstpw"/>
              <w:rPr>
                <w:sz w:val="18"/>
                <w:szCs w:val="18"/>
              </w:rPr>
            </w:pPr>
            <w:r w:rsidRPr="00962F65">
              <w:rPr>
                <w:sz w:val="18"/>
                <w:szCs w:val="18"/>
              </w:rPr>
              <w:t>53</w:t>
            </w:r>
          </w:p>
        </w:tc>
        <w:tc>
          <w:tcPr>
            <w:tcW w:w="1407" w:type="dxa"/>
            <w:tcBorders>
              <w:right w:val="single" w:sz="4" w:space="0" w:color="auto"/>
            </w:tcBorders>
            <w:shd w:val="clear" w:color="auto" w:fill="auto"/>
          </w:tcPr>
          <w:p w14:paraId="6217A296" w14:textId="7B74EE19" w:rsidR="00E01914" w:rsidRPr="00962F65" w:rsidRDefault="00E01914" w:rsidP="00E01914">
            <w:pPr>
              <w:pStyle w:val="Bezodstpw"/>
              <w:rPr>
                <w:sz w:val="18"/>
                <w:szCs w:val="18"/>
              </w:rPr>
            </w:pPr>
            <w:r w:rsidRPr="00962F65">
              <w:rPr>
                <w:sz w:val="18"/>
                <w:szCs w:val="18"/>
              </w:rPr>
              <w:t>MWM/E 17162</w:t>
            </w:r>
          </w:p>
        </w:tc>
        <w:tc>
          <w:tcPr>
            <w:tcW w:w="4619" w:type="dxa"/>
            <w:tcBorders>
              <w:left w:val="single" w:sz="4" w:space="0" w:color="auto"/>
            </w:tcBorders>
            <w:shd w:val="clear" w:color="auto" w:fill="auto"/>
          </w:tcPr>
          <w:p w14:paraId="3FC52F61" w14:textId="72FE387F"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Czego uczy nas synod plenarny Lata 30. XX w. ?</w:t>
            </w:r>
          </w:p>
        </w:tc>
        <w:tc>
          <w:tcPr>
            <w:tcW w:w="1640" w:type="dxa"/>
            <w:shd w:val="clear" w:color="auto" w:fill="auto"/>
          </w:tcPr>
          <w:p w14:paraId="0AB782BE" w14:textId="77777777" w:rsidR="00E01914" w:rsidRPr="00962F65" w:rsidRDefault="00E01914" w:rsidP="00E01914">
            <w:pPr>
              <w:pStyle w:val="Bezodstpw"/>
              <w:rPr>
                <w:sz w:val="18"/>
                <w:szCs w:val="18"/>
              </w:rPr>
            </w:pPr>
          </w:p>
        </w:tc>
      </w:tr>
      <w:tr w:rsidR="00E01914" w:rsidRPr="00962F65" w14:paraId="493F22F1" w14:textId="77777777" w:rsidTr="008A590D">
        <w:trPr>
          <w:trHeight w:val="453"/>
        </w:trPr>
        <w:tc>
          <w:tcPr>
            <w:tcW w:w="862" w:type="dxa"/>
            <w:shd w:val="clear" w:color="auto" w:fill="auto"/>
          </w:tcPr>
          <w:p w14:paraId="2AD2373C" w14:textId="4C356C01" w:rsidR="00E01914" w:rsidRPr="00962F65" w:rsidRDefault="00BC7C33" w:rsidP="00E01914">
            <w:pPr>
              <w:pStyle w:val="Bezodstpw"/>
              <w:rPr>
                <w:sz w:val="18"/>
                <w:szCs w:val="18"/>
              </w:rPr>
            </w:pPr>
            <w:r w:rsidRPr="00962F65">
              <w:rPr>
                <w:sz w:val="18"/>
                <w:szCs w:val="18"/>
              </w:rPr>
              <w:t>54</w:t>
            </w:r>
          </w:p>
        </w:tc>
        <w:tc>
          <w:tcPr>
            <w:tcW w:w="1407" w:type="dxa"/>
            <w:tcBorders>
              <w:right w:val="single" w:sz="4" w:space="0" w:color="auto"/>
            </w:tcBorders>
            <w:shd w:val="clear" w:color="auto" w:fill="auto"/>
          </w:tcPr>
          <w:p w14:paraId="5D9DBBC8" w14:textId="162C433B" w:rsidR="00E01914" w:rsidRPr="00962F65" w:rsidRDefault="00E01914" w:rsidP="00E01914">
            <w:pPr>
              <w:pStyle w:val="Bezodstpw"/>
              <w:rPr>
                <w:sz w:val="18"/>
                <w:szCs w:val="18"/>
              </w:rPr>
            </w:pPr>
            <w:r w:rsidRPr="00962F65">
              <w:rPr>
                <w:sz w:val="18"/>
                <w:szCs w:val="18"/>
              </w:rPr>
              <w:t>MWM/E 17163</w:t>
            </w:r>
          </w:p>
        </w:tc>
        <w:tc>
          <w:tcPr>
            <w:tcW w:w="4619" w:type="dxa"/>
            <w:tcBorders>
              <w:left w:val="single" w:sz="4" w:space="0" w:color="auto"/>
            </w:tcBorders>
            <w:shd w:val="clear" w:color="auto" w:fill="auto"/>
          </w:tcPr>
          <w:p w14:paraId="0739D056" w14:textId="788E1363"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Boże Narodzenie jako czynnik odbudowy życia parafialnego Lata 30. XX w. ?</w:t>
            </w:r>
          </w:p>
        </w:tc>
        <w:tc>
          <w:tcPr>
            <w:tcW w:w="1640" w:type="dxa"/>
            <w:shd w:val="clear" w:color="auto" w:fill="auto"/>
          </w:tcPr>
          <w:p w14:paraId="4FFA1D34" w14:textId="77777777" w:rsidR="00E01914" w:rsidRPr="00962F65" w:rsidRDefault="00E01914" w:rsidP="00E01914">
            <w:pPr>
              <w:pStyle w:val="Bezodstpw"/>
              <w:rPr>
                <w:sz w:val="18"/>
                <w:szCs w:val="18"/>
              </w:rPr>
            </w:pPr>
          </w:p>
        </w:tc>
      </w:tr>
      <w:tr w:rsidR="00E01914" w:rsidRPr="00962F65" w14:paraId="3151E0A3" w14:textId="77777777" w:rsidTr="008A590D">
        <w:trPr>
          <w:trHeight w:val="453"/>
        </w:trPr>
        <w:tc>
          <w:tcPr>
            <w:tcW w:w="862" w:type="dxa"/>
            <w:shd w:val="clear" w:color="auto" w:fill="auto"/>
          </w:tcPr>
          <w:p w14:paraId="2FC4AC9A" w14:textId="39A06FDD" w:rsidR="00E01914" w:rsidRPr="00962F65" w:rsidRDefault="00BC7C33" w:rsidP="00E01914">
            <w:pPr>
              <w:pStyle w:val="Bezodstpw"/>
              <w:rPr>
                <w:sz w:val="18"/>
                <w:szCs w:val="18"/>
              </w:rPr>
            </w:pPr>
            <w:r w:rsidRPr="00962F65">
              <w:rPr>
                <w:sz w:val="18"/>
                <w:szCs w:val="18"/>
              </w:rPr>
              <w:t>55</w:t>
            </w:r>
          </w:p>
        </w:tc>
        <w:tc>
          <w:tcPr>
            <w:tcW w:w="1407" w:type="dxa"/>
            <w:tcBorders>
              <w:right w:val="single" w:sz="4" w:space="0" w:color="auto"/>
            </w:tcBorders>
            <w:shd w:val="clear" w:color="auto" w:fill="auto"/>
          </w:tcPr>
          <w:p w14:paraId="271E5C86" w14:textId="2D23A27C" w:rsidR="00E01914" w:rsidRPr="00962F65" w:rsidRDefault="00E01914" w:rsidP="00E01914">
            <w:pPr>
              <w:pStyle w:val="Bezodstpw"/>
              <w:rPr>
                <w:sz w:val="18"/>
                <w:szCs w:val="18"/>
              </w:rPr>
            </w:pPr>
            <w:r w:rsidRPr="00962F65">
              <w:rPr>
                <w:sz w:val="18"/>
                <w:szCs w:val="18"/>
              </w:rPr>
              <w:t>MWM/E 17164</w:t>
            </w:r>
          </w:p>
        </w:tc>
        <w:tc>
          <w:tcPr>
            <w:tcW w:w="4619" w:type="dxa"/>
            <w:tcBorders>
              <w:left w:val="single" w:sz="4" w:space="0" w:color="auto"/>
            </w:tcBorders>
            <w:shd w:val="clear" w:color="auto" w:fill="auto"/>
          </w:tcPr>
          <w:p w14:paraId="52D04C95" w14:textId="4B4931D1"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Zmartwychwstanie Pańskie jako pobudka do wzmocnienia życia katolickiego parafii Lata 30. XX w. ?</w:t>
            </w:r>
          </w:p>
        </w:tc>
        <w:tc>
          <w:tcPr>
            <w:tcW w:w="1640" w:type="dxa"/>
            <w:shd w:val="clear" w:color="auto" w:fill="auto"/>
          </w:tcPr>
          <w:p w14:paraId="1C16CA0C" w14:textId="77777777" w:rsidR="00E01914" w:rsidRPr="00962F65" w:rsidRDefault="00E01914" w:rsidP="00E01914">
            <w:pPr>
              <w:pStyle w:val="Bezodstpw"/>
              <w:rPr>
                <w:sz w:val="18"/>
                <w:szCs w:val="18"/>
              </w:rPr>
            </w:pPr>
          </w:p>
        </w:tc>
      </w:tr>
      <w:tr w:rsidR="00E01914" w:rsidRPr="00962F65" w14:paraId="66FAAFAA" w14:textId="77777777" w:rsidTr="008A590D">
        <w:trPr>
          <w:trHeight w:val="453"/>
        </w:trPr>
        <w:tc>
          <w:tcPr>
            <w:tcW w:w="862" w:type="dxa"/>
            <w:shd w:val="clear" w:color="auto" w:fill="auto"/>
          </w:tcPr>
          <w:p w14:paraId="4C6C4C74" w14:textId="4C73DF58" w:rsidR="00E01914" w:rsidRPr="00962F65" w:rsidRDefault="00BC7C33" w:rsidP="00E01914">
            <w:pPr>
              <w:pStyle w:val="Bezodstpw"/>
              <w:rPr>
                <w:sz w:val="18"/>
                <w:szCs w:val="18"/>
              </w:rPr>
            </w:pPr>
            <w:r w:rsidRPr="00962F65">
              <w:rPr>
                <w:sz w:val="18"/>
                <w:szCs w:val="18"/>
              </w:rPr>
              <w:t>56</w:t>
            </w:r>
          </w:p>
        </w:tc>
        <w:tc>
          <w:tcPr>
            <w:tcW w:w="1407" w:type="dxa"/>
            <w:tcBorders>
              <w:right w:val="single" w:sz="4" w:space="0" w:color="auto"/>
            </w:tcBorders>
            <w:shd w:val="clear" w:color="auto" w:fill="auto"/>
          </w:tcPr>
          <w:p w14:paraId="71BDCDC9" w14:textId="3A320937" w:rsidR="00E01914" w:rsidRPr="00962F65" w:rsidRDefault="00E01914" w:rsidP="00E01914">
            <w:pPr>
              <w:pStyle w:val="Bezodstpw"/>
              <w:rPr>
                <w:sz w:val="18"/>
                <w:szCs w:val="18"/>
              </w:rPr>
            </w:pPr>
            <w:r w:rsidRPr="00962F65">
              <w:rPr>
                <w:sz w:val="18"/>
                <w:szCs w:val="18"/>
              </w:rPr>
              <w:t>MWM/E 17165</w:t>
            </w:r>
          </w:p>
        </w:tc>
        <w:tc>
          <w:tcPr>
            <w:tcW w:w="4619" w:type="dxa"/>
            <w:tcBorders>
              <w:left w:val="single" w:sz="4" w:space="0" w:color="auto"/>
            </w:tcBorders>
            <w:shd w:val="clear" w:color="auto" w:fill="auto"/>
          </w:tcPr>
          <w:p w14:paraId="198C9B72" w14:textId="3F86AE7E"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Kościół Chrystusowy 1936 r.</w:t>
            </w:r>
          </w:p>
        </w:tc>
        <w:tc>
          <w:tcPr>
            <w:tcW w:w="1640" w:type="dxa"/>
            <w:shd w:val="clear" w:color="auto" w:fill="auto"/>
          </w:tcPr>
          <w:p w14:paraId="42342EF8" w14:textId="77777777" w:rsidR="00E01914" w:rsidRPr="00962F65" w:rsidRDefault="00E01914" w:rsidP="00E01914">
            <w:pPr>
              <w:pStyle w:val="Bezodstpw"/>
              <w:rPr>
                <w:sz w:val="18"/>
                <w:szCs w:val="18"/>
              </w:rPr>
            </w:pPr>
          </w:p>
        </w:tc>
      </w:tr>
      <w:tr w:rsidR="00E01914" w:rsidRPr="00962F65" w14:paraId="29E9FCCC" w14:textId="77777777" w:rsidTr="008A590D">
        <w:trPr>
          <w:trHeight w:val="453"/>
        </w:trPr>
        <w:tc>
          <w:tcPr>
            <w:tcW w:w="862" w:type="dxa"/>
            <w:shd w:val="clear" w:color="auto" w:fill="auto"/>
          </w:tcPr>
          <w:p w14:paraId="4BD5993E" w14:textId="4526CC47" w:rsidR="00E01914" w:rsidRPr="00962F65" w:rsidRDefault="00BC7C33" w:rsidP="00E01914">
            <w:pPr>
              <w:pStyle w:val="Bezodstpw"/>
              <w:rPr>
                <w:sz w:val="18"/>
                <w:szCs w:val="18"/>
              </w:rPr>
            </w:pPr>
            <w:r w:rsidRPr="00962F65">
              <w:rPr>
                <w:sz w:val="18"/>
                <w:szCs w:val="18"/>
              </w:rPr>
              <w:t>57</w:t>
            </w:r>
          </w:p>
        </w:tc>
        <w:tc>
          <w:tcPr>
            <w:tcW w:w="1407" w:type="dxa"/>
            <w:tcBorders>
              <w:right w:val="single" w:sz="4" w:space="0" w:color="auto"/>
            </w:tcBorders>
            <w:shd w:val="clear" w:color="auto" w:fill="auto"/>
          </w:tcPr>
          <w:p w14:paraId="5C64C905" w14:textId="1093E2BF" w:rsidR="00E01914" w:rsidRPr="00962F65" w:rsidRDefault="00E01914" w:rsidP="00E01914">
            <w:pPr>
              <w:pStyle w:val="Bezodstpw"/>
              <w:rPr>
                <w:sz w:val="18"/>
                <w:szCs w:val="18"/>
              </w:rPr>
            </w:pPr>
            <w:r w:rsidRPr="00962F65">
              <w:rPr>
                <w:sz w:val="18"/>
                <w:szCs w:val="18"/>
              </w:rPr>
              <w:t>MWM/E 17166</w:t>
            </w:r>
          </w:p>
        </w:tc>
        <w:tc>
          <w:tcPr>
            <w:tcW w:w="4619" w:type="dxa"/>
            <w:tcBorders>
              <w:left w:val="single" w:sz="4" w:space="0" w:color="auto"/>
            </w:tcBorders>
            <w:shd w:val="clear" w:color="auto" w:fill="auto"/>
          </w:tcPr>
          <w:p w14:paraId="2180BB6E" w14:textId="4D0F20CB"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Życie katolickie 1937 r.</w:t>
            </w:r>
          </w:p>
        </w:tc>
        <w:tc>
          <w:tcPr>
            <w:tcW w:w="1640" w:type="dxa"/>
            <w:shd w:val="clear" w:color="auto" w:fill="auto"/>
          </w:tcPr>
          <w:p w14:paraId="62A3330A" w14:textId="77777777" w:rsidR="00E01914" w:rsidRPr="00962F65" w:rsidRDefault="00E01914" w:rsidP="00E01914">
            <w:pPr>
              <w:pStyle w:val="Bezodstpw"/>
              <w:rPr>
                <w:sz w:val="18"/>
                <w:szCs w:val="18"/>
              </w:rPr>
            </w:pPr>
          </w:p>
        </w:tc>
      </w:tr>
      <w:tr w:rsidR="00E01914" w:rsidRPr="00962F65" w14:paraId="30642E26" w14:textId="77777777" w:rsidTr="008A590D">
        <w:trPr>
          <w:trHeight w:val="453"/>
        </w:trPr>
        <w:tc>
          <w:tcPr>
            <w:tcW w:w="862" w:type="dxa"/>
            <w:shd w:val="clear" w:color="auto" w:fill="auto"/>
          </w:tcPr>
          <w:p w14:paraId="6CB88AD4" w14:textId="107C2DFD" w:rsidR="00E01914" w:rsidRPr="00962F65" w:rsidRDefault="00BC7C33" w:rsidP="00E01914">
            <w:pPr>
              <w:pStyle w:val="Bezodstpw"/>
              <w:rPr>
                <w:sz w:val="18"/>
                <w:szCs w:val="18"/>
              </w:rPr>
            </w:pPr>
            <w:r w:rsidRPr="00962F65">
              <w:rPr>
                <w:sz w:val="18"/>
                <w:szCs w:val="18"/>
              </w:rPr>
              <w:t>58</w:t>
            </w:r>
          </w:p>
        </w:tc>
        <w:tc>
          <w:tcPr>
            <w:tcW w:w="1407" w:type="dxa"/>
            <w:tcBorders>
              <w:right w:val="single" w:sz="4" w:space="0" w:color="auto"/>
            </w:tcBorders>
            <w:shd w:val="clear" w:color="auto" w:fill="auto"/>
          </w:tcPr>
          <w:p w14:paraId="7EB2E6B1" w14:textId="0E4B21E1" w:rsidR="00E01914" w:rsidRPr="00962F65" w:rsidRDefault="00E01914" w:rsidP="00E01914">
            <w:pPr>
              <w:pStyle w:val="Bezodstpw"/>
              <w:rPr>
                <w:sz w:val="18"/>
                <w:szCs w:val="18"/>
              </w:rPr>
            </w:pPr>
            <w:r w:rsidRPr="00962F65">
              <w:rPr>
                <w:sz w:val="18"/>
                <w:szCs w:val="18"/>
              </w:rPr>
              <w:t>MWM/E 17167</w:t>
            </w:r>
          </w:p>
        </w:tc>
        <w:tc>
          <w:tcPr>
            <w:tcW w:w="4619" w:type="dxa"/>
            <w:tcBorders>
              <w:left w:val="single" w:sz="4" w:space="0" w:color="auto"/>
            </w:tcBorders>
            <w:shd w:val="clear" w:color="auto" w:fill="auto"/>
          </w:tcPr>
          <w:p w14:paraId="304901EC" w14:textId="710F835E"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Postęp duchowy 1938 r.</w:t>
            </w:r>
          </w:p>
        </w:tc>
        <w:tc>
          <w:tcPr>
            <w:tcW w:w="1640" w:type="dxa"/>
            <w:shd w:val="clear" w:color="auto" w:fill="auto"/>
          </w:tcPr>
          <w:p w14:paraId="7BDB8AAE" w14:textId="77777777" w:rsidR="00E01914" w:rsidRPr="00962F65" w:rsidRDefault="00E01914" w:rsidP="00E01914">
            <w:pPr>
              <w:pStyle w:val="Bezodstpw"/>
              <w:rPr>
                <w:sz w:val="18"/>
                <w:szCs w:val="18"/>
              </w:rPr>
            </w:pPr>
          </w:p>
        </w:tc>
      </w:tr>
      <w:tr w:rsidR="00E01914" w:rsidRPr="00962F65" w14:paraId="63F4C206" w14:textId="77777777" w:rsidTr="008A590D">
        <w:trPr>
          <w:trHeight w:val="453"/>
        </w:trPr>
        <w:tc>
          <w:tcPr>
            <w:tcW w:w="862" w:type="dxa"/>
            <w:shd w:val="clear" w:color="auto" w:fill="auto"/>
          </w:tcPr>
          <w:p w14:paraId="26A8EDE6" w14:textId="314008BE" w:rsidR="00E01914" w:rsidRPr="00962F65" w:rsidRDefault="00BC7C33" w:rsidP="00E01914">
            <w:pPr>
              <w:pStyle w:val="Bezodstpw"/>
              <w:rPr>
                <w:sz w:val="18"/>
                <w:szCs w:val="18"/>
              </w:rPr>
            </w:pPr>
            <w:r w:rsidRPr="00962F65">
              <w:rPr>
                <w:sz w:val="18"/>
                <w:szCs w:val="18"/>
              </w:rPr>
              <w:t>59</w:t>
            </w:r>
          </w:p>
        </w:tc>
        <w:tc>
          <w:tcPr>
            <w:tcW w:w="1407" w:type="dxa"/>
            <w:tcBorders>
              <w:right w:val="single" w:sz="4" w:space="0" w:color="auto"/>
            </w:tcBorders>
            <w:shd w:val="clear" w:color="auto" w:fill="auto"/>
          </w:tcPr>
          <w:p w14:paraId="39BB50B2" w14:textId="3FC43E97" w:rsidR="00E01914" w:rsidRPr="00962F65" w:rsidRDefault="00E01914" w:rsidP="00E01914">
            <w:pPr>
              <w:pStyle w:val="Bezodstpw"/>
              <w:rPr>
                <w:sz w:val="18"/>
                <w:szCs w:val="18"/>
              </w:rPr>
            </w:pPr>
            <w:r w:rsidRPr="00962F65">
              <w:rPr>
                <w:sz w:val="18"/>
                <w:szCs w:val="18"/>
              </w:rPr>
              <w:t>MWM/E 17168</w:t>
            </w:r>
          </w:p>
        </w:tc>
        <w:tc>
          <w:tcPr>
            <w:tcW w:w="4619" w:type="dxa"/>
            <w:tcBorders>
              <w:left w:val="single" w:sz="4" w:space="0" w:color="auto"/>
            </w:tcBorders>
            <w:shd w:val="clear" w:color="auto" w:fill="auto"/>
          </w:tcPr>
          <w:p w14:paraId="621382B8" w14:textId="6FEEDDDF" w:rsidR="00E01914" w:rsidRPr="00962F65" w:rsidRDefault="00E01914" w:rsidP="00E01914">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Broszura: Prawda Boża 1934 r.</w:t>
            </w:r>
          </w:p>
        </w:tc>
        <w:tc>
          <w:tcPr>
            <w:tcW w:w="1640" w:type="dxa"/>
            <w:shd w:val="clear" w:color="auto" w:fill="auto"/>
          </w:tcPr>
          <w:p w14:paraId="218AC6AE" w14:textId="77777777" w:rsidR="00E01914" w:rsidRPr="00962F65" w:rsidRDefault="00E01914" w:rsidP="00E01914">
            <w:pPr>
              <w:pStyle w:val="Bezodstpw"/>
              <w:rPr>
                <w:sz w:val="18"/>
                <w:szCs w:val="18"/>
              </w:rPr>
            </w:pPr>
          </w:p>
        </w:tc>
      </w:tr>
      <w:tr w:rsidR="00E01914" w:rsidRPr="00962F65" w14:paraId="58939235" w14:textId="77777777" w:rsidTr="008A590D">
        <w:trPr>
          <w:trHeight w:val="453"/>
        </w:trPr>
        <w:tc>
          <w:tcPr>
            <w:tcW w:w="862" w:type="dxa"/>
            <w:shd w:val="clear" w:color="auto" w:fill="auto"/>
          </w:tcPr>
          <w:p w14:paraId="34EAF27A" w14:textId="020CDEAC" w:rsidR="00E01914" w:rsidRPr="00962F65" w:rsidRDefault="00BC7C33" w:rsidP="00E01914">
            <w:pPr>
              <w:pStyle w:val="Bezodstpw"/>
              <w:rPr>
                <w:sz w:val="18"/>
                <w:szCs w:val="18"/>
              </w:rPr>
            </w:pPr>
            <w:r w:rsidRPr="00962F65">
              <w:rPr>
                <w:sz w:val="18"/>
                <w:szCs w:val="18"/>
              </w:rPr>
              <w:t>60</w:t>
            </w:r>
          </w:p>
        </w:tc>
        <w:tc>
          <w:tcPr>
            <w:tcW w:w="1407" w:type="dxa"/>
            <w:tcBorders>
              <w:right w:val="single" w:sz="4" w:space="0" w:color="auto"/>
            </w:tcBorders>
            <w:shd w:val="clear" w:color="auto" w:fill="auto"/>
          </w:tcPr>
          <w:p w14:paraId="346506EA" w14:textId="305CD758" w:rsidR="00E01914" w:rsidRPr="00962F65" w:rsidRDefault="00E01914" w:rsidP="00E01914">
            <w:pPr>
              <w:pStyle w:val="Bezodstpw"/>
              <w:rPr>
                <w:sz w:val="18"/>
                <w:szCs w:val="18"/>
              </w:rPr>
            </w:pPr>
            <w:r w:rsidRPr="00962F65">
              <w:rPr>
                <w:sz w:val="18"/>
                <w:szCs w:val="18"/>
              </w:rPr>
              <w:t>MWM/E 17169</w:t>
            </w:r>
          </w:p>
        </w:tc>
        <w:tc>
          <w:tcPr>
            <w:tcW w:w="4619" w:type="dxa"/>
            <w:tcBorders>
              <w:left w:val="single" w:sz="4" w:space="0" w:color="auto"/>
            </w:tcBorders>
            <w:shd w:val="clear" w:color="auto" w:fill="auto"/>
          </w:tcPr>
          <w:p w14:paraId="22C71B9F" w14:textId="79106732"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Prawda Boża Lata 30. XX w. ?</w:t>
            </w:r>
          </w:p>
        </w:tc>
        <w:tc>
          <w:tcPr>
            <w:tcW w:w="1640" w:type="dxa"/>
            <w:shd w:val="clear" w:color="auto" w:fill="auto"/>
          </w:tcPr>
          <w:p w14:paraId="4B7B69B8" w14:textId="77777777" w:rsidR="00E01914" w:rsidRPr="00962F65" w:rsidRDefault="00E01914" w:rsidP="00E01914">
            <w:pPr>
              <w:pStyle w:val="Bezodstpw"/>
              <w:rPr>
                <w:sz w:val="18"/>
                <w:szCs w:val="18"/>
              </w:rPr>
            </w:pPr>
          </w:p>
        </w:tc>
      </w:tr>
      <w:tr w:rsidR="00E01914" w:rsidRPr="00962F65" w14:paraId="0EEA855C" w14:textId="77777777" w:rsidTr="008A590D">
        <w:trPr>
          <w:trHeight w:val="453"/>
        </w:trPr>
        <w:tc>
          <w:tcPr>
            <w:tcW w:w="862" w:type="dxa"/>
            <w:shd w:val="clear" w:color="auto" w:fill="auto"/>
          </w:tcPr>
          <w:p w14:paraId="5372D9C4" w14:textId="6B308866" w:rsidR="00E01914" w:rsidRPr="00962F65" w:rsidRDefault="00BC7C33" w:rsidP="00E01914">
            <w:pPr>
              <w:pStyle w:val="Bezodstpw"/>
              <w:rPr>
                <w:sz w:val="18"/>
                <w:szCs w:val="18"/>
              </w:rPr>
            </w:pPr>
            <w:r w:rsidRPr="00962F65">
              <w:rPr>
                <w:sz w:val="18"/>
                <w:szCs w:val="18"/>
              </w:rPr>
              <w:t>61</w:t>
            </w:r>
          </w:p>
        </w:tc>
        <w:tc>
          <w:tcPr>
            <w:tcW w:w="1407" w:type="dxa"/>
            <w:tcBorders>
              <w:right w:val="single" w:sz="4" w:space="0" w:color="auto"/>
            </w:tcBorders>
            <w:shd w:val="clear" w:color="auto" w:fill="auto"/>
          </w:tcPr>
          <w:p w14:paraId="7819068C" w14:textId="560AC56E" w:rsidR="00E01914" w:rsidRPr="00962F65" w:rsidRDefault="00E01914" w:rsidP="00E01914">
            <w:pPr>
              <w:pStyle w:val="Bezodstpw"/>
              <w:rPr>
                <w:sz w:val="18"/>
                <w:szCs w:val="18"/>
              </w:rPr>
            </w:pPr>
            <w:r w:rsidRPr="00962F65">
              <w:rPr>
                <w:sz w:val="18"/>
                <w:szCs w:val="18"/>
              </w:rPr>
              <w:t>MWM/E 17170</w:t>
            </w:r>
          </w:p>
        </w:tc>
        <w:tc>
          <w:tcPr>
            <w:tcW w:w="4619" w:type="dxa"/>
            <w:tcBorders>
              <w:left w:val="single" w:sz="4" w:space="0" w:color="auto"/>
            </w:tcBorders>
            <w:shd w:val="clear" w:color="auto" w:fill="auto"/>
          </w:tcPr>
          <w:p w14:paraId="731D1A99" w14:textId="3EFC02AE"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Łatwy sposób zyskania odpustu zupełnego w godzinę śmierci Lata 30. XX w. ? Imprimatur z 1905 r.</w:t>
            </w:r>
          </w:p>
        </w:tc>
        <w:tc>
          <w:tcPr>
            <w:tcW w:w="1640" w:type="dxa"/>
            <w:shd w:val="clear" w:color="auto" w:fill="auto"/>
          </w:tcPr>
          <w:p w14:paraId="3E925598" w14:textId="77777777" w:rsidR="00E01914" w:rsidRPr="00962F65" w:rsidRDefault="00E01914" w:rsidP="00E01914">
            <w:pPr>
              <w:pStyle w:val="Bezodstpw"/>
              <w:rPr>
                <w:sz w:val="18"/>
                <w:szCs w:val="18"/>
              </w:rPr>
            </w:pPr>
          </w:p>
        </w:tc>
      </w:tr>
      <w:tr w:rsidR="00E01914" w:rsidRPr="00962F65" w14:paraId="53C1E28B" w14:textId="77777777" w:rsidTr="008A590D">
        <w:trPr>
          <w:trHeight w:val="453"/>
        </w:trPr>
        <w:tc>
          <w:tcPr>
            <w:tcW w:w="862" w:type="dxa"/>
            <w:shd w:val="clear" w:color="auto" w:fill="auto"/>
          </w:tcPr>
          <w:p w14:paraId="5043DAFF" w14:textId="1B883061" w:rsidR="00E01914" w:rsidRPr="00962F65" w:rsidRDefault="00BC7C33" w:rsidP="00E01914">
            <w:pPr>
              <w:pStyle w:val="Bezodstpw"/>
              <w:rPr>
                <w:sz w:val="18"/>
                <w:szCs w:val="18"/>
              </w:rPr>
            </w:pPr>
            <w:r w:rsidRPr="00962F65">
              <w:rPr>
                <w:sz w:val="18"/>
                <w:szCs w:val="18"/>
              </w:rPr>
              <w:t>62</w:t>
            </w:r>
          </w:p>
        </w:tc>
        <w:tc>
          <w:tcPr>
            <w:tcW w:w="1407" w:type="dxa"/>
            <w:tcBorders>
              <w:right w:val="single" w:sz="4" w:space="0" w:color="auto"/>
            </w:tcBorders>
            <w:shd w:val="clear" w:color="auto" w:fill="auto"/>
          </w:tcPr>
          <w:p w14:paraId="56354C4A" w14:textId="501CDFA3" w:rsidR="00E01914" w:rsidRPr="00962F65" w:rsidRDefault="00E01914" w:rsidP="00E01914">
            <w:pPr>
              <w:pStyle w:val="Bezodstpw"/>
              <w:rPr>
                <w:sz w:val="18"/>
                <w:szCs w:val="18"/>
              </w:rPr>
            </w:pPr>
            <w:r w:rsidRPr="00962F65">
              <w:rPr>
                <w:sz w:val="18"/>
                <w:szCs w:val="18"/>
              </w:rPr>
              <w:t>MWM/E 17171</w:t>
            </w:r>
          </w:p>
        </w:tc>
        <w:tc>
          <w:tcPr>
            <w:tcW w:w="4619" w:type="dxa"/>
            <w:tcBorders>
              <w:left w:val="single" w:sz="4" w:space="0" w:color="auto"/>
            </w:tcBorders>
            <w:shd w:val="clear" w:color="auto" w:fill="auto"/>
          </w:tcPr>
          <w:p w14:paraId="55BCA30D" w14:textId="09B4AADB" w:rsidR="00E01914" w:rsidRPr="00962F65" w:rsidRDefault="00E01914" w:rsidP="00E01914">
            <w:pPr>
              <w:rPr>
                <w:rFonts w:ascii="Times New Roman" w:hAnsi="Times New Roman"/>
                <w:sz w:val="18"/>
                <w:szCs w:val="18"/>
              </w:rPr>
            </w:pPr>
            <w:r w:rsidRPr="00962F65">
              <w:rPr>
                <w:rFonts w:ascii="Times New Roman" w:hAnsi="Times New Roman"/>
                <w:sz w:val="18"/>
                <w:szCs w:val="18"/>
              </w:rPr>
              <w:t xml:space="preserve">Broszura: Koronka o miłosierdziu </w:t>
            </w:r>
            <w:proofErr w:type="spellStart"/>
            <w:r w:rsidRPr="00962F65">
              <w:rPr>
                <w:rFonts w:ascii="Times New Roman" w:hAnsi="Times New Roman"/>
                <w:sz w:val="18"/>
                <w:szCs w:val="18"/>
              </w:rPr>
              <w:t>Bożem</w:t>
            </w:r>
            <w:proofErr w:type="spellEnd"/>
            <w:r w:rsidRPr="00962F65">
              <w:rPr>
                <w:rFonts w:ascii="Times New Roman" w:hAnsi="Times New Roman"/>
                <w:sz w:val="18"/>
                <w:szCs w:val="18"/>
              </w:rPr>
              <w:t xml:space="preserve"> z dodatkiem Koronki Zasługi Męki Pańskiej 1896 r.</w:t>
            </w:r>
          </w:p>
        </w:tc>
        <w:tc>
          <w:tcPr>
            <w:tcW w:w="1640" w:type="dxa"/>
            <w:shd w:val="clear" w:color="auto" w:fill="auto"/>
          </w:tcPr>
          <w:p w14:paraId="40C80057" w14:textId="77777777" w:rsidR="00E01914" w:rsidRPr="00962F65" w:rsidRDefault="00E01914" w:rsidP="00E01914">
            <w:pPr>
              <w:pStyle w:val="Bezodstpw"/>
              <w:rPr>
                <w:sz w:val="18"/>
                <w:szCs w:val="18"/>
              </w:rPr>
            </w:pPr>
          </w:p>
        </w:tc>
      </w:tr>
      <w:tr w:rsidR="00E01914" w:rsidRPr="00962F65" w14:paraId="18991C87" w14:textId="77777777" w:rsidTr="008A590D">
        <w:trPr>
          <w:trHeight w:val="453"/>
        </w:trPr>
        <w:tc>
          <w:tcPr>
            <w:tcW w:w="862" w:type="dxa"/>
            <w:shd w:val="clear" w:color="auto" w:fill="auto"/>
          </w:tcPr>
          <w:p w14:paraId="3034E787" w14:textId="7BF33060" w:rsidR="00E01914" w:rsidRPr="00962F65" w:rsidRDefault="00BC7C33" w:rsidP="00E01914">
            <w:pPr>
              <w:pStyle w:val="Bezodstpw"/>
              <w:rPr>
                <w:sz w:val="18"/>
                <w:szCs w:val="18"/>
              </w:rPr>
            </w:pPr>
            <w:r w:rsidRPr="00962F65">
              <w:rPr>
                <w:sz w:val="18"/>
                <w:szCs w:val="18"/>
              </w:rPr>
              <w:t>63</w:t>
            </w:r>
          </w:p>
        </w:tc>
        <w:tc>
          <w:tcPr>
            <w:tcW w:w="1407" w:type="dxa"/>
            <w:tcBorders>
              <w:right w:val="single" w:sz="4" w:space="0" w:color="auto"/>
            </w:tcBorders>
            <w:shd w:val="clear" w:color="auto" w:fill="auto"/>
          </w:tcPr>
          <w:p w14:paraId="78A2EECC" w14:textId="44E827DB" w:rsidR="00E01914" w:rsidRPr="00962F65" w:rsidRDefault="00E01914" w:rsidP="00E01914">
            <w:pPr>
              <w:pStyle w:val="Bezodstpw"/>
              <w:rPr>
                <w:sz w:val="18"/>
                <w:szCs w:val="18"/>
              </w:rPr>
            </w:pPr>
            <w:r w:rsidRPr="00962F65">
              <w:rPr>
                <w:sz w:val="18"/>
                <w:szCs w:val="18"/>
              </w:rPr>
              <w:t>MWM/E 17172</w:t>
            </w:r>
          </w:p>
        </w:tc>
        <w:tc>
          <w:tcPr>
            <w:tcW w:w="4619" w:type="dxa"/>
            <w:tcBorders>
              <w:left w:val="single" w:sz="4" w:space="0" w:color="auto"/>
            </w:tcBorders>
            <w:shd w:val="clear" w:color="auto" w:fill="auto"/>
          </w:tcPr>
          <w:p w14:paraId="1DAFF043" w14:textId="15DE7158"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Pamiątka sakramentu bierzmowania 1912 r.</w:t>
            </w:r>
          </w:p>
        </w:tc>
        <w:tc>
          <w:tcPr>
            <w:tcW w:w="1640" w:type="dxa"/>
            <w:shd w:val="clear" w:color="auto" w:fill="auto"/>
          </w:tcPr>
          <w:p w14:paraId="01A10067" w14:textId="77777777" w:rsidR="00E01914" w:rsidRPr="00962F65" w:rsidRDefault="00E01914" w:rsidP="00E01914">
            <w:pPr>
              <w:pStyle w:val="Bezodstpw"/>
              <w:rPr>
                <w:sz w:val="18"/>
                <w:szCs w:val="18"/>
              </w:rPr>
            </w:pPr>
          </w:p>
        </w:tc>
      </w:tr>
      <w:tr w:rsidR="00E01914" w:rsidRPr="00962F65" w14:paraId="07B19B35" w14:textId="77777777" w:rsidTr="008A590D">
        <w:trPr>
          <w:trHeight w:val="453"/>
        </w:trPr>
        <w:tc>
          <w:tcPr>
            <w:tcW w:w="862" w:type="dxa"/>
            <w:shd w:val="clear" w:color="auto" w:fill="auto"/>
          </w:tcPr>
          <w:p w14:paraId="50DD8B76" w14:textId="32C1C4AB" w:rsidR="00E01914" w:rsidRPr="00962F65" w:rsidRDefault="00BC7C33" w:rsidP="00E01914">
            <w:pPr>
              <w:pStyle w:val="Bezodstpw"/>
              <w:rPr>
                <w:sz w:val="18"/>
                <w:szCs w:val="18"/>
              </w:rPr>
            </w:pPr>
            <w:r w:rsidRPr="00962F65">
              <w:rPr>
                <w:sz w:val="18"/>
                <w:szCs w:val="18"/>
              </w:rPr>
              <w:t>64</w:t>
            </w:r>
          </w:p>
        </w:tc>
        <w:tc>
          <w:tcPr>
            <w:tcW w:w="1407" w:type="dxa"/>
            <w:tcBorders>
              <w:right w:val="single" w:sz="4" w:space="0" w:color="auto"/>
            </w:tcBorders>
            <w:shd w:val="clear" w:color="auto" w:fill="auto"/>
          </w:tcPr>
          <w:p w14:paraId="5E3C19D6" w14:textId="439C03C4" w:rsidR="00E01914" w:rsidRPr="00962F65" w:rsidRDefault="00E01914" w:rsidP="00E01914">
            <w:pPr>
              <w:pStyle w:val="Bezodstpw"/>
              <w:rPr>
                <w:sz w:val="18"/>
                <w:szCs w:val="18"/>
              </w:rPr>
            </w:pPr>
            <w:r w:rsidRPr="00962F65">
              <w:rPr>
                <w:sz w:val="18"/>
                <w:szCs w:val="18"/>
              </w:rPr>
              <w:t>MWM/E 17173</w:t>
            </w:r>
          </w:p>
        </w:tc>
        <w:tc>
          <w:tcPr>
            <w:tcW w:w="4619" w:type="dxa"/>
            <w:tcBorders>
              <w:left w:val="single" w:sz="4" w:space="0" w:color="auto"/>
            </w:tcBorders>
            <w:shd w:val="clear" w:color="auto" w:fill="auto"/>
          </w:tcPr>
          <w:p w14:paraId="42B81D21" w14:textId="02AF3009"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Pamiątka sakramentu bierzmowania 1912 r.</w:t>
            </w:r>
          </w:p>
        </w:tc>
        <w:tc>
          <w:tcPr>
            <w:tcW w:w="1640" w:type="dxa"/>
            <w:shd w:val="clear" w:color="auto" w:fill="auto"/>
          </w:tcPr>
          <w:p w14:paraId="2C425487" w14:textId="77777777" w:rsidR="00E01914" w:rsidRPr="00962F65" w:rsidRDefault="00E01914" w:rsidP="00E01914">
            <w:pPr>
              <w:pStyle w:val="Bezodstpw"/>
              <w:rPr>
                <w:sz w:val="18"/>
                <w:szCs w:val="18"/>
              </w:rPr>
            </w:pPr>
          </w:p>
        </w:tc>
      </w:tr>
      <w:tr w:rsidR="00E01914" w:rsidRPr="00962F65" w14:paraId="73332F6A" w14:textId="77777777" w:rsidTr="008A590D">
        <w:trPr>
          <w:trHeight w:val="453"/>
        </w:trPr>
        <w:tc>
          <w:tcPr>
            <w:tcW w:w="862" w:type="dxa"/>
            <w:shd w:val="clear" w:color="auto" w:fill="auto"/>
          </w:tcPr>
          <w:p w14:paraId="476FEDC4" w14:textId="51DEA934" w:rsidR="00E01914" w:rsidRPr="00962F65" w:rsidRDefault="00BC7C33" w:rsidP="00E01914">
            <w:pPr>
              <w:pStyle w:val="Bezodstpw"/>
              <w:rPr>
                <w:sz w:val="18"/>
                <w:szCs w:val="18"/>
              </w:rPr>
            </w:pPr>
            <w:r w:rsidRPr="00962F65">
              <w:rPr>
                <w:sz w:val="18"/>
                <w:szCs w:val="18"/>
              </w:rPr>
              <w:lastRenderedPageBreak/>
              <w:t>65</w:t>
            </w:r>
          </w:p>
        </w:tc>
        <w:tc>
          <w:tcPr>
            <w:tcW w:w="1407" w:type="dxa"/>
            <w:tcBorders>
              <w:right w:val="single" w:sz="4" w:space="0" w:color="auto"/>
            </w:tcBorders>
            <w:shd w:val="clear" w:color="auto" w:fill="auto"/>
          </w:tcPr>
          <w:p w14:paraId="2C014CB9" w14:textId="0DAEFB7C" w:rsidR="00E01914" w:rsidRPr="00962F65" w:rsidRDefault="00E01914" w:rsidP="00E01914">
            <w:pPr>
              <w:pStyle w:val="Bezodstpw"/>
              <w:rPr>
                <w:sz w:val="18"/>
                <w:szCs w:val="18"/>
              </w:rPr>
            </w:pPr>
            <w:r w:rsidRPr="00962F65">
              <w:rPr>
                <w:sz w:val="18"/>
                <w:szCs w:val="18"/>
              </w:rPr>
              <w:t>MWM/E 17174</w:t>
            </w:r>
          </w:p>
        </w:tc>
        <w:tc>
          <w:tcPr>
            <w:tcW w:w="4619" w:type="dxa"/>
            <w:tcBorders>
              <w:left w:val="single" w:sz="4" w:space="0" w:color="auto"/>
            </w:tcBorders>
            <w:shd w:val="clear" w:color="auto" w:fill="auto"/>
          </w:tcPr>
          <w:p w14:paraId="48E92ADA" w14:textId="446D9B11"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Jubileusz powszechny 313-1913 1913 r.</w:t>
            </w:r>
          </w:p>
        </w:tc>
        <w:tc>
          <w:tcPr>
            <w:tcW w:w="1640" w:type="dxa"/>
            <w:shd w:val="clear" w:color="auto" w:fill="auto"/>
          </w:tcPr>
          <w:p w14:paraId="341DB846" w14:textId="77777777" w:rsidR="00E01914" w:rsidRPr="00962F65" w:rsidRDefault="00E01914" w:rsidP="00E01914">
            <w:pPr>
              <w:pStyle w:val="Bezodstpw"/>
              <w:rPr>
                <w:sz w:val="18"/>
                <w:szCs w:val="18"/>
              </w:rPr>
            </w:pPr>
          </w:p>
        </w:tc>
      </w:tr>
      <w:tr w:rsidR="00E01914" w:rsidRPr="00962F65" w14:paraId="7021ECFA" w14:textId="77777777" w:rsidTr="008A590D">
        <w:trPr>
          <w:trHeight w:val="453"/>
        </w:trPr>
        <w:tc>
          <w:tcPr>
            <w:tcW w:w="862" w:type="dxa"/>
            <w:shd w:val="clear" w:color="auto" w:fill="auto"/>
          </w:tcPr>
          <w:p w14:paraId="729C1151" w14:textId="4355FF94" w:rsidR="00E01914" w:rsidRPr="00962F65" w:rsidRDefault="00BC7C33" w:rsidP="00E01914">
            <w:pPr>
              <w:pStyle w:val="Bezodstpw"/>
              <w:rPr>
                <w:sz w:val="18"/>
                <w:szCs w:val="18"/>
              </w:rPr>
            </w:pPr>
            <w:r w:rsidRPr="00962F65">
              <w:rPr>
                <w:sz w:val="18"/>
                <w:szCs w:val="18"/>
              </w:rPr>
              <w:t>66</w:t>
            </w:r>
          </w:p>
        </w:tc>
        <w:tc>
          <w:tcPr>
            <w:tcW w:w="1407" w:type="dxa"/>
            <w:tcBorders>
              <w:right w:val="single" w:sz="4" w:space="0" w:color="auto"/>
            </w:tcBorders>
            <w:shd w:val="clear" w:color="auto" w:fill="auto"/>
          </w:tcPr>
          <w:p w14:paraId="68515772" w14:textId="608D181F" w:rsidR="00E01914" w:rsidRPr="00962F65" w:rsidRDefault="00E01914" w:rsidP="00E01914">
            <w:pPr>
              <w:pStyle w:val="Bezodstpw"/>
              <w:rPr>
                <w:sz w:val="18"/>
                <w:szCs w:val="18"/>
              </w:rPr>
            </w:pPr>
            <w:r w:rsidRPr="00962F65">
              <w:rPr>
                <w:sz w:val="18"/>
                <w:szCs w:val="18"/>
              </w:rPr>
              <w:t>MWM/E 17175</w:t>
            </w:r>
          </w:p>
        </w:tc>
        <w:tc>
          <w:tcPr>
            <w:tcW w:w="4619" w:type="dxa"/>
            <w:tcBorders>
              <w:left w:val="single" w:sz="4" w:space="0" w:color="auto"/>
            </w:tcBorders>
            <w:shd w:val="clear" w:color="auto" w:fill="auto"/>
          </w:tcPr>
          <w:p w14:paraId="1394968B" w14:textId="5D58AC67"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Godzinki i modlitwa ułożona przez Ojca     Św. Piusa X 1904 r.</w:t>
            </w:r>
          </w:p>
        </w:tc>
        <w:tc>
          <w:tcPr>
            <w:tcW w:w="1640" w:type="dxa"/>
            <w:shd w:val="clear" w:color="auto" w:fill="auto"/>
          </w:tcPr>
          <w:p w14:paraId="46601C13" w14:textId="77777777" w:rsidR="00E01914" w:rsidRPr="00962F65" w:rsidRDefault="00E01914" w:rsidP="00E01914">
            <w:pPr>
              <w:pStyle w:val="Bezodstpw"/>
              <w:rPr>
                <w:sz w:val="18"/>
                <w:szCs w:val="18"/>
              </w:rPr>
            </w:pPr>
          </w:p>
        </w:tc>
      </w:tr>
      <w:tr w:rsidR="00E01914" w:rsidRPr="00962F65" w14:paraId="76DC9280" w14:textId="77777777" w:rsidTr="008A590D">
        <w:trPr>
          <w:trHeight w:val="453"/>
        </w:trPr>
        <w:tc>
          <w:tcPr>
            <w:tcW w:w="862" w:type="dxa"/>
            <w:shd w:val="clear" w:color="auto" w:fill="auto"/>
          </w:tcPr>
          <w:p w14:paraId="1D55814C" w14:textId="49534F97" w:rsidR="00E01914" w:rsidRPr="00962F65" w:rsidRDefault="00BC7C33" w:rsidP="00E01914">
            <w:pPr>
              <w:pStyle w:val="Bezodstpw"/>
              <w:rPr>
                <w:sz w:val="18"/>
                <w:szCs w:val="18"/>
              </w:rPr>
            </w:pPr>
            <w:r w:rsidRPr="00962F65">
              <w:rPr>
                <w:sz w:val="18"/>
                <w:szCs w:val="18"/>
              </w:rPr>
              <w:t>67</w:t>
            </w:r>
          </w:p>
        </w:tc>
        <w:tc>
          <w:tcPr>
            <w:tcW w:w="1407" w:type="dxa"/>
            <w:tcBorders>
              <w:right w:val="single" w:sz="4" w:space="0" w:color="auto"/>
            </w:tcBorders>
            <w:shd w:val="clear" w:color="auto" w:fill="auto"/>
          </w:tcPr>
          <w:p w14:paraId="744E1294" w14:textId="06ED1F9B" w:rsidR="00E01914" w:rsidRPr="00962F65" w:rsidRDefault="00E01914" w:rsidP="00E01914">
            <w:pPr>
              <w:pStyle w:val="Bezodstpw"/>
              <w:rPr>
                <w:sz w:val="18"/>
                <w:szCs w:val="18"/>
              </w:rPr>
            </w:pPr>
            <w:r w:rsidRPr="00962F65">
              <w:rPr>
                <w:sz w:val="18"/>
                <w:szCs w:val="18"/>
              </w:rPr>
              <w:t>MWM/E 17176</w:t>
            </w:r>
          </w:p>
        </w:tc>
        <w:tc>
          <w:tcPr>
            <w:tcW w:w="4619" w:type="dxa"/>
            <w:tcBorders>
              <w:left w:val="single" w:sz="4" w:space="0" w:color="auto"/>
            </w:tcBorders>
            <w:shd w:val="clear" w:color="auto" w:fill="auto"/>
          </w:tcPr>
          <w:p w14:paraId="722BAD07" w14:textId="3FA2A60F" w:rsidR="00E01914" w:rsidRPr="00962F65" w:rsidRDefault="00E01914" w:rsidP="00E01914">
            <w:pPr>
              <w:rPr>
                <w:rFonts w:ascii="Times New Roman" w:hAnsi="Times New Roman"/>
                <w:sz w:val="18"/>
                <w:szCs w:val="18"/>
              </w:rPr>
            </w:pPr>
            <w:r w:rsidRPr="00962F65">
              <w:rPr>
                <w:rFonts w:ascii="Times New Roman" w:hAnsi="Times New Roman"/>
                <w:sz w:val="18"/>
                <w:szCs w:val="18"/>
              </w:rPr>
              <w:t>Broszura: Ewangelia według Św. Łukasza 1898 r.</w:t>
            </w:r>
          </w:p>
        </w:tc>
        <w:tc>
          <w:tcPr>
            <w:tcW w:w="1640" w:type="dxa"/>
            <w:shd w:val="clear" w:color="auto" w:fill="auto"/>
          </w:tcPr>
          <w:p w14:paraId="1099C9BA" w14:textId="77777777" w:rsidR="00E01914" w:rsidRPr="00962F65" w:rsidRDefault="00E01914" w:rsidP="00E01914">
            <w:pPr>
              <w:pStyle w:val="Bezodstpw"/>
              <w:rPr>
                <w:sz w:val="18"/>
                <w:szCs w:val="18"/>
              </w:rPr>
            </w:pPr>
          </w:p>
        </w:tc>
      </w:tr>
      <w:tr w:rsidR="00E01914" w:rsidRPr="00962F65" w14:paraId="429139F4" w14:textId="77777777" w:rsidTr="008A590D">
        <w:trPr>
          <w:trHeight w:val="453"/>
        </w:trPr>
        <w:tc>
          <w:tcPr>
            <w:tcW w:w="862" w:type="dxa"/>
            <w:shd w:val="clear" w:color="auto" w:fill="auto"/>
          </w:tcPr>
          <w:p w14:paraId="18BA4E99" w14:textId="3E6A4847" w:rsidR="00E01914" w:rsidRPr="00962F65" w:rsidRDefault="00BC7C33" w:rsidP="00E01914">
            <w:pPr>
              <w:pStyle w:val="Bezodstpw"/>
              <w:rPr>
                <w:sz w:val="18"/>
                <w:szCs w:val="18"/>
              </w:rPr>
            </w:pPr>
            <w:r w:rsidRPr="00962F65">
              <w:rPr>
                <w:sz w:val="18"/>
                <w:szCs w:val="18"/>
              </w:rPr>
              <w:t>68</w:t>
            </w:r>
          </w:p>
        </w:tc>
        <w:tc>
          <w:tcPr>
            <w:tcW w:w="1407" w:type="dxa"/>
            <w:tcBorders>
              <w:right w:val="single" w:sz="4" w:space="0" w:color="auto"/>
            </w:tcBorders>
            <w:shd w:val="clear" w:color="auto" w:fill="auto"/>
          </w:tcPr>
          <w:p w14:paraId="3E65FE1A" w14:textId="58691FA1" w:rsidR="00E01914" w:rsidRPr="00962F65" w:rsidRDefault="00E01914" w:rsidP="00E01914">
            <w:pPr>
              <w:pStyle w:val="Bezodstpw"/>
              <w:rPr>
                <w:sz w:val="18"/>
                <w:szCs w:val="18"/>
              </w:rPr>
            </w:pPr>
            <w:r w:rsidRPr="00962F65">
              <w:rPr>
                <w:sz w:val="18"/>
                <w:szCs w:val="18"/>
              </w:rPr>
              <w:t>MWM/E 17177</w:t>
            </w:r>
          </w:p>
        </w:tc>
        <w:tc>
          <w:tcPr>
            <w:tcW w:w="4619" w:type="dxa"/>
            <w:tcBorders>
              <w:left w:val="single" w:sz="4" w:space="0" w:color="auto"/>
            </w:tcBorders>
            <w:shd w:val="clear" w:color="auto" w:fill="auto"/>
          </w:tcPr>
          <w:p w14:paraId="69D1FFF6" w14:textId="4CCD4BEE" w:rsidR="00E01914" w:rsidRPr="00962F65" w:rsidRDefault="00E01914" w:rsidP="00E01914">
            <w:pPr>
              <w:rPr>
                <w:rFonts w:ascii="Times New Roman" w:hAnsi="Times New Roman"/>
                <w:sz w:val="18"/>
                <w:szCs w:val="18"/>
              </w:rPr>
            </w:pPr>
            <w:r w:rsidRPr="00962F65">
              <w:rPr>
                <w:rFonts w:ascii="Times New Roman" w:hAnsi="Times New Roman"/>
                <w:sz w:val="18"/>
                <w:szCs w:val="18"/>
              </w:rPr>
              <w:t>Droga Krzyżowa - harmonijka - Ofiarowane przez Pomoc Jeńcom Wojennym Powszechnego Komitetu Chrześcijańskich Związków Młodzieży w Genewie</w:t>
            </w:r>
            <w:r w:rsidR="007360C2" w:rsidRPr="00962F65">
              <w:rPr>
                <w:rFonts w:ascii="Times New Roman" w:hAnsi="Times New Roman"/>
                <w:sz w:val="18"/>
                <w:szCs w:val="18"/>
              </w:rPr>
              <w:t xml:space="preserve">, </w:t>
            </w:r>
            <w:r w:rsidRPr="00962F65">
              <w:rPr>
                <w:rFonts w:ascii="Times New Roman" w:hAnsi="Times New Roman"/>
                <w:sz w:val="18"/>
                <w:szCs w:val="18"/>
              </w:rPr>
              <w:t>Brak daty</w:t>
            </w:r>
          </w:p>
        </w:tc>
        <w:tc>
          <w:tcPr>
            <w:tcW w:w="1640" w:type="dxa"/>
            <w:shd w:val="clear" w:color="auto" w:fill="auto"/>
          </w:tcPr>
          <w:p w14:paraId="38557C60" w14:textId="77777777" w:rsidR="00E01914" w:rsidRPr="00962F65" w:rsidRDefault="00E01914" w:rsidP="00E01914">
            <w:pPr>
              <w:pStyle w:val="Bezodstpw"/>
              <w:rPr>
                <w:sz w:val="18"/>
                <w:szCs w:val="18"/>
              </w:rPr>
            </w:pPr>
          </w:p>
        </w:tc>
      </w:tr>
      <w:tr w:rsidR="00E01914" w:rsidRPr="00962F65" w14:paraId="1E889B17" w14:textId="77777777" w:rsidTr="008A590D">
        <w:trPr>
          <w:trHeight w:val="453"/>
        </w:trPr>
        <w:tc>
          <w:tcPr>
            <w:tcW w:w="862" w:type="dxa"/>
            <w:shd w:val="clear" w:color="auto" w:fill="auto"/>
          </w:tcPr>
          <w:p w14:paraId="002C7B3D" w14:textId="202F2584" w:rsidR="00E01914" w:rsidRPr="00962F65" w:rsidRDefault="00BC7C33" w:rsidP="00E01914">
            <w:pPr>
              <w:pStyle w:val="Bezodstpw"/>
              <w:rPr>
                <w:sz w:val="18"/>
                <w:szCs w:val="18"/>
              </w:rPr>
            </w:pPr>
            <w:r w:rsidRPr="00962F65">
              <w:rPr>
                <w:sz w:val="18"/>
                <w:szCs w:val="18"/>
              </w:rPr>
              <w:t>69</w:t>
            </w:r>
          </w:p>
        </w:tc>
        <w:tc>
          <w:tcPr>
            <w:tcW w:w="1407" w:type="dxa"/>
            <w:tcBorders>
              <w:right w:val="single" w:sz="4" w:space="0" w:color="auto"/>
            </w:tcBorders>
            <w:shd w:val="clear" w:color="auto" w:fill="auto"/>
          </w:tcPr>
          <w:p w14:paraId="45807494" w14:textId="79B279D9" w:rsidR="00E01914" w:rsidRPr="00962F65" w:rsidRDefault="00E01914" w:rsidP="00E01914">
            <w:pPr>
              <w:pStyle w:val="Bezodstpw"/>
              <w:rPr>
                <w:sz w:val="18"/>
                <w:szCs w:val="18"/>
              </w:rPr>
            </w:pPr>
            <w:r w:rsidRPr="00962F65">
              <w:rPr>
                <w:sz w:val="18"/>
                <w:szCs w:val="18"/>
              </w:rPr>
              <w:t>MWM/E 17178</w:t>
            </w:r>
          </w:p>
        </w:tc>
        <w:tc>
          <w:tcPr>
            <w:tcW w:w="4619" w:type="dxa"/>
            <w:tcBorders>
              <w:left w:val="single" w:sz="4" w:space="0" w:color="auto"/>
            </w:tcBorders>
            <w:shd w:val="clear" w:color="auto" w:fill="auto"/>
          </w:tcPr>
          <w:p w14:paraId="6C052C0E" w14:textId="1E118346" w:rsidR="00E01914" w:rsidRPr="00962F65" w:rsidRDefault="00E01914" w:rsidP="00E01914">
            <w:pPr>
              <w:rPr>
                <w:rFonts w:ascii="Times New Roman" w:hAnsi="Times New Roman"/>
                <w:sz w:val="18"/>
                <w:szCs w:val="18"/>
              </w:rPr>
            </w:pPr>
            <w:r w:rsidRPr="00962F65">
              <w:rPr>
                <w:rFonts w:ascii="Times New Roman" w:hAnsi="Times New Roman"/>
                <w:sz w:val="18"/>
                <w:szCs w:val="18"/>
              </w:rPr>
              <w:t>Kwit - potwierdzenie zapłaty podatku dla Krukowskiego Tomasza Sułocin-Teodory</w:t>
            </w:r>
            <w:r w:rsidR="007360C2" w:rsidRPr="00962F65">
              <w:rPr>
                <w:rFonts w:ascii="Times New Roman" w:hAnsi="Times New Roman"/>
                <w:sz w:val="18"/>
                <w:szCs w:val="18"/>
              </w:rPr>
              <w:t xml:space="preserve"> </w:t>
            </w:r>
            <w:r w:rsidRPr="00962F65">
              <w:rPr>
                <w:rFonts w:ascii="Times New Roman" w:hAnsi="Times New Roman"/>
                <w:sz w:val="18"/>
                <w:szCs w:val="18"/>
              </w:rPr>
              <w:t>1935 r.</w:t>
            </w:r>
          </w:p>
        </w:tc>
        <w:tc>
          <w:tcPr>
            <w:tcW w:w="1640" w:type="dxa"/>
            <w:shd w:val="clear" w:color="auto" w:fill="auto"/>
          </w:tcPr>
          <w:p w14:paraId="1D77F898" w14:textId="77777777" w:rsidR="00E01914" w:rsidRPr="00962F65" w:rsidRDefault="00E01914" w:rsidP="00E01914">
            <w:pPr>
              <w:pStyle w:val="Bezodstpw"/>
              <w:rPr>
                <w:sz w:val="18"/>
                <w:szCs w:val="18"/>
              </w:rPr>
            </w:pPr>
          </w:p>
        </w:tc>
      </w:tr>
      <w:tr w:rsidR="00E01914" w:rsidRPr="00962F65" w14:paraId="688BEDFC" w14:textId="77777777" w:rsidTr="008A590D">
        <w:trPr>
          <w:trHeight w:val="453"/>
        </w:trPr>
        <w:tc>
          <w:tcPr>
            <w:tcW w:w="862" w:type="dxa"/>
            <w:shd w:val="clear" w:color="auto" w:fill="auto"/>
          </w:tcPr>
          <w:p w14:paraId="2AD8AEC6" w14:textId="7A49BE0C" w:rsidR="00E01914" w:rsidRPr="00962F65" w:rsidRDefault="00BC7C33" w:rsidP="00E01914">
            <w:pPr>
              <w:pStyle w:val="Bezodstpw"/>
              <w:rPr>
                <w:sz w:val="18"/>
                <w:szCs w:val="18"/>
              </w:rPr>
            </w:pPr>
            <w:r w:rsidRPr="00962F65">
              <w:rPr>
                <w:sz w:val="18"/>
                <w:szCs w:val="18"/>
              </w:rPr>
              <w:t>70</w:t>
            </w:r>
          </w:p>
        </w:tc>
        <w:tc>
          <w:tcPr>
            <w:tcW w:w="1407" w:type="dxa"/>
            <w:tcBorders>
              <w:right w:val="single" w:sz="4" w:space="0" w:color="auto"/>
            </w:tcBorders>
            <w:shd w:val="clear" w:color="auto" w:fill="auto"/>
          </w:tcPr>
          <w:p w14:paraId="55B5A9DC" w14:textId="5B35CC57" w:rsidR="00E01914" w:rsidRPr="00962F65" w:rsidRDefault="00E01914" w:rsidP="00E01914">
            <w:pPr>
              <w:pStyle w:val="Bezodstpw"/>
              <w:rPr>
                <w:sz w:val="18"/>
                <w:szCs w:val="18"/>
              </w:rPr>
            </w:pPr>
            <w:r w:rsidRPr="00962F65">
              <w:rPr>
                <w:sz w:val="18"/>
                <w:szCs w:val="18"/>
              </w:rPr>
              <w:t>MWM/E 17179</w:t>
            </w:r>
          </w:p>
        </w:tc>
        <w:tc>
          <w:tcPr>
            <w:tcW w:w="4619" w:type="dxa"/>
            <w:tcBorders>
              <w:left w:val="single" w:sz="4" w:space="0" w:color="auto"/>
            </w:tcBorders>
            <w:shd w:val="clear" w:color="auto" w:fill="auto"/>
          </w:tcPr>
          <w:p w14:paraId="35424526" w14:textId="2A2A4158" w:rsidR="00E01914" w:rsidRPr="00962F65" w:rsidRDefault="00E01914" w:rsidP="00E01914">
            <w:pPr>
              <w:rPr>
                <w:rFonts w:ascii="Times New Roman" w:hAnsi="Times New Roman"/>
                <w:sz w:val="18"/>
                <w:szCs w:val="18"/>
              </w:rPr>
            </w:pPr>
            <w:r w:rsidRPr="00962F65">
              <w:rPr>
                <w:rFonts w:ascii="Times New Roman" w:hAnsi="Times New Roman"/>
                <w:sz w:val="18"/>
                <w:szCs w:val="18"/>
              </w:rPr>
              <w:t>Kwit – potwierdzenie zapłaty podatku dla Krukowskiego Tomasza Sułocin-Teodory</w:t>
            </w:r>
            <w:r w:rsidR="007360C2" w:rsidRPr="00962F65">
              <w:rPr>
                <w:rFonts w:ascii="Times New Roman" w:hAnsi="Times New Roman"/>
                <w:sz w:val="18"/>
                <w:szCs w:val="18"/>
              </w:rPr>
              <w:t xml:space="preserve"> </w:t>
            </w:r>
            <w:r w:rsidRPr="00962F65">
              <w:rPr>
                <w:rFonts w:ascii="Times New Roman" w:hAnsi="Times New Roman"/>
                <w:sz w:val="18"/>
                <w:szCs w:val="18"/>
              </w:rPr>
              <w:t>1936 r.</w:t>
            </w:r>
          </w:p>
        </w:tc>
        <w:tc>
          <w:tcPr>
            <w:tcW w:w="1640" w:type="dxa"/>
            <w:shd w:val="clear" w:color="auto" w:fill="auto"/>
          </w:tcPr>
          <w:p w14:paraId="4A638FAE" w14:textId="77777777" w:rsidR="00E01914" w:rsidRPr="00962F65" w:rsidRDefault="00E01914" w:rsidP="00E01914">
            <w:pPr>
              <w:pStyle w:val="Bezodstpw"/>
              <w:rPr>
                <w:sz w:val="18"/>
                <w:szCs w:val="18"/>
              </w:rPr>
            </w:pPr>
          </w:p>
        </w:tc>
      </w:tr>
      <w:tr w:rsidR="00E01914" w:rsidRPr="00962F65" w14:paraId="22745A19" w14:textId="77777777" w:rsidTr="008A590D">
        <w:trPr>
          <w:trHeight w:val="453"/>
        </w:trPr>
        <w:tc>
          <w:tcPr>
            <w:tcW w:w="862" w:type="dxa"/>
            <w:shd w:val="clear" w:color="auto" w:fill="auto"/>
          </w:tcPr>
          <w:p w14:paraId="64740373" w14:textId="57BD5E3B" w:rsidR="00E01914" w:rsidRPr="00962F65" w:rsidRDefault="00BC7C33" w:rsidP="00E01914">
            <w:pPr>
              <w:pStyle w:val="Bezodstpw"/>
              <w:rPr>
                <w:sz w:val="18"/>
                <w:szCs w:val="18"/>
              </w:rPr>
            </w:pPr>
            <w:r w:rsidRPr="00962F65">
              <w:rPr>
                <w:sz w:val="18"/>
                <w:szCs w:val="18"/>
              </w:rPr>
              <w:t>71</w:t>
            </w:r>
          </w:p>
        </w:tc>
        <w:tc>
          <w:tcPr>
            <w:tcW w:w="1407" w:type="dxa"/>
            <w:tcBorders>
              <w:right w:val="single" w:sz="4" w:space="0" w:color="auto"/>
            </w:tcBorders>
            <w:shd w:val="clear" w:color="auto" w:fill="auto"/>
          </w:tcPr>
          <w:p w14:paraId="51B5324F" w14:textId="64B13DBB" w:rsidR="00E01914" w:rsidRPr="00962F65" w:rsidRDefault="00E01914" w:rsidP="00E01914">
            <w:pPr>
              <w:pStyle w:val="Bezodstpw"/>
              <w:rPr>
                <w:sz w:val="18"/>
                <w:szCs w:val="18"/>
              </w:rPr>
            </w:pPr>
            <w:r w:rsidRPr="00962F65">
              <w:rPr>
                <w:sz w:val="18"/>
                <w:szCs w:val="18"/>
              </w:rPr>
              <w:t>MWM/E 17180</w:t>
            </w:r>
          </w:p>
        </w:tc>
        <w:tc>
          <w:tcPr>
            <w:tcW w:w="4619" w:type="dxa"/>
            <w:tcBorders>
              <w:left w:val="single" w:sz="4" w:space="0" w:color="auto"/>
            </w:tcBorders>
            <w:shd w:val="clear" w:color="auto" w:fill="auto"/>
          </w:tcPr>
          <w:p w14:paraId="2F57F13E" w14:textId="192A7287" w:rsidR="00E01914" w:rsidRPr="00962F65" w:rsidRDefault="00E01914" w:rsidP="00E01914">
            <w:pPr>
              <w:rPr>
                <w:rFonts w:ascii="Times New Roman" w:hAnsi="Times New Roman"/>
                <w:sz w:val="18"/>
                <w:szCs w:val="18"/>
              </w:rPr>
            </w:pPr>
            <w:r w:rsidRPr="00962F65">
              <w:rPr>
                <w:rFonts w:ascii="Times New Roman" w:hAnsi="Times New Roman"/>
                <w:sz w:val="18"/>
                <w:szCs w:val="18"/>
              </w:rPr>
              <w:t xml:space="preserve">Druk - Pamiątka wizytacji kanonicznej bp. Leon </w:t>
            </w:r>
            <w:proofErr w:type="spellStart"/>
            <w:r w:rsidRPr="00962F65">
              <w:rPr>
                <w:rFonts w:ascii="Times New Roman" w:hAnsi="Times New Roman"/>
                <w:sz w:val="18"/>
                <w:szCs w:val="18"/>
              </w:rPr>
              <w:t>Wetmański</w:t>
            </w:r>
            <w:proofErr w:type="spellEnd"/>
            <w:r w:rsidR="007360C2" w:rsidRPr="00962F65">
              <w:rPr>
                <w:rFonts w:ascii="Times New Roman" w:hAnsi="Times New Roman"/>
                <w:sz w:val="18"/>
                <w:szCs w:val="18"/>
              </w:rPr>
              <w:t xml:space="preserve"> </w:t>
            </w:r>
            <w:r w:rsidRPr="00962F65">
              <w:rPr>
                <w:rFonts w:ascii="Times New Roman" w:hAnsi="Times New Roman"/>
                <w:sz w:val="18"/>
                <w:szCs w:val="18"/>
              </w:rPr>
              <w:t>1937 r.</w:t>
            </w:r>
          </w:p>
        </w:tc>
        <w:tc>
          <w:tcPr>
            <w:tcW w:w="1640" w:type="dxa"/>
            <w:shd w:val="clear" w:color="auto" w:fill="auto"/>
          </w:tcPr>
          <w:p w14:paraId="5BCEAA9E" w14:textId="77777777" w:rsidR="00E01914" w:rsidRPr="00962F65" w:rsidRDefault="00E01914" w:rsidP="00E01914">
            <w:pPr>
              <w:pStyle w:val="Bezodstpw"/>
              <w:rPr>
                <w:sz w:val="18"/>
                <w:szCs w:val="18"/>
              </w:rPr>
            </w:pPr>
          </w:p>
        </w:tc>
      </w:tr>
      <w:tr w:rsidR="00E01914" w:rsidRPr="00962F65" w14:paraId="5261F453" w14:textId="77777777" w:rsidTr="008A590D">
        <w:trPr>
          <w:trHeight w:val="453"/>
        </w:trPr>
        <w:tc>
          <w:tcPr>
            <w:tcW w:w="862" w:type="dxa"/>
            <w:shd w:val="clear" w:color="auto" w:fill="auto"/>
          </w:tcPr>
          <w:p w14:paraId="07F720B5" w14:textId="7EAF65F6" w:rsidR="00E01914" w:rsidRPr="00962F65" w:rsidRDefault="00BC7C33" w:rsidP="00E01914">
            <w:pPr>
              <w:pStyle w:val="Bezodstpw"/>
              <w:rPr>
                <w:sz w:val="18"/>
                <w:szCs w:val="18"/>
              </w:rPr>
            </w:pPr>
            <w:r w:rsidRPr="00962F65">
              <w:rPr>
                <w:sz w:val="18"/>
                <w:szCs w:val="18"/>
              </w:rPr>
              <w:t>72</w:t>
            </w:r>
          </w:p>
        </w:tc>
        <w:tc>
          <w:tcPr>
            <w:tcW w:w="1407" w:type="dxa"/>
            <w:tcBorders>
              <w:right w:val="single" w:sz="4" w:space="0" w:color="auto"/>
            </w:tcBorders>
            <w:shd w:val="clear" w:color="auto" w:fill="auto"/>
          </w:tcPr>
          <w:p w14:paraId="2EAE794D" w14:textId="12E70380" w:rsidR="00E01914" w:rsidRPr="00962F65" w:rsidRDefault="00E01914" w:rsidP="00E01914">
            <w:pPr>
              <w:pStyle w:val="Bezodstpw"/>
              <w:rPr>
                <w:sz w:val="18"/>
                <w:szCs w:val="18"/>
              </w:rPr>
            </w:pPr>
            <w:r w:rsidRPr="00962F65">
              <w:rPr>
                <w:sz w:val="18"/>
                <w:szCs w:val="18"/>
              </w:rPr>
              <w:t>MWM/E 17181</w:t>
            </w:r>
          </w:p>
        </w:tc>
        <w:tc>
          <w:tcPr>
            <w:tcW w:w="4619" w:type="dxa"/>
            <w:tcBorders>
              <w:left w:val="single" w:sz="4" w:space="0" w:color="auto"/>
            </w:tcBorders>
            <w:shd w:val="clear" w:color="auto" w:fill="auto"/>
          </w:tcPr>
          <w:p w14:paraId="767045A1" w14:textId="7F619E10" w:rsidR="00E01914" w:rsidRPr="00962F65" w:rsidRDefault="00E01914" w:rsidP="00E01914">
            <w:pPr>
              <w:rPr>
                <w:rFonts w:ascii="Times New Roman" w:hAnsi="Times New Roman"/>
                <w:sz w:val="18"/>
                <w:szCs w:val="18"/>
              </w:rPr>
            </w:pPr>
            <w:r w:rsidRPr="00962F65">
              <w:rPr>
                <w:rFonts w:ascii="Times New Roman" w:hAnsi="Times New Roman"/>
                <w:sz w:val="18"/>
                <w:szCs w:val="18"/>
              </w:rPr>
              <w:t>Druk - Pamiątka 25-lecia kapłaństwa ks. Marian Okólski, dziekan i proboszcz Sierpecki</w:t>
            </w:r>
            <w:r w:rsidR="007360C2" w:rsidRPr="00962F65">
              <w:rPr>
                <w:rFonts w:ascii="Times New Roman" w:hAnsi="Times New Roman"/>
                <w:sz w:val="18"/>
                <w:szCs w:val="18"/>
              </w:rPr>
              <w:t xml:space="preserve"> </w:t>
            </w:r>
            <w:r w:rsidRPr="00962F65">
              <w:rPr>
                <w:rFonts w:ascii="Times New Roman" w:hAnsi="Times New Roman"/>
                <w:sz w:val="18"/>
                <w:szCs w:val="18"/>
              </w:rPr>
              <w:t>1937 r.</w:t>
            </w:r>
          </w:p>
        </w:tc>
        <w:tc>
          <w:tcPr>
            <w:tcW w:w="1640" w:type="dxa"/>
            <w:shd w:val="clear" w:color="auto" w:fill="auto"/>
          </w:tcPr>
          <w:p w14:paraId="4C2C1657" w14:textId="77777777" w:rsidR="00E01914" w:rsidRPr="00962F65" w:rsidRDefault="00E01914" w:rsidP="00E01914">
            <w:pPr>
              <w:pStyle w:val="Bezodstpw"/>
              <w:rPr>
                <w:sz w:val="18"/>
                <w:szCs w:val="18"/>
              </w:rPr>
            </w:pPr>
          </w:p>
        </w:tc>
      </w:tr>
      <w:tr w:rsidR="00E01914" w:rsidRPr="00962F65" w14:paraId="36760D85" w14:textId="77777777" w:rsidTr="008A590D">
        <w:trPr>
          <w:trHeight w:val="453"/>
        </w:trPr>
        <w:tc>
          <w:tcPr>
            <w:tcW w:w="862" w:type="dxa"/>
            <w:shd w:val="clear" w:color="auto" w:fill="auto"/>
          </w:tcPr>
          <w:p w14:paraId="67CECB08" w14:textId="30C02688" w:rsidR="00E01914" w:rsidRPr="00962F65" w:rsidRDefault="00BC7C33" w:rsidP="00E01914">
            <w:pPr>
              <w:pStyle w:val="Bezodstpw"/>
              <w:rPr>
                <w:sz w:val="18"/>
                <w:szCs w:val="18"/>
              </w:rPr>
            </w:pPr>
            <w:r w:rsidRPr="00962F65">
              <w:rPr>
                <w:sz w:val="18"/>
                <w:szCs w:val="18"/>
              </w:rPr>
              <w:t>73</w:t>
            </w:r>
          </w:p>
        </w:tc>
        <w:tc>
          <w:tcPr>
            <w:tcW w:w="1407" w:type="dxa"/>
            <w:tcBorders>
              <w:right w:val="single" w:sz="4" w:space="0" w:color="auto"/>
            </w:tcBorders>
            <w:shd w:val="clear" w:color="auto" w:fill="auto"/>
          </w:tcPr>
          <w:p w14:paraId="034FE66C" w14:textId="69F1765D" w:rsidR="00E01914" w:rsidRPr="00962F65" w:rsidRDefault="00E01914" w:rsidP="00E01914">
            <w:pPr>
              <w:pStyle w:val="Bezodstpw"/>
              <w:rPr>
                <w:sz w:val="18"/>
                <w:szCs w:val="18"/>
              </w:rPr>
            </w:pPr>
            <w:r w:rsidRPr="00962F65">
              <w:rPr>
                <w:sz w:val="18"/>
                <w:szCs w:val="18"/>
              </w:rPr>
              <w:t>MWM/E 17182</w:t>
            </w:r>
          </w:p>
        </w:tc>
        <w:tc>
          <w:tcPr>
            <w:tcW w:w="4619" w:type="dxa"/>
            <w:tcBorders>
              <w:left w:val="single" w:sz="4" w:space="0" w:color="auto"/>
            </w:tcBorders>
            <w:shd w:val="clear" w:color="auto" w:fill="auto"/>
          </w:tcPr>
          <w:p w14:paraId="2B478205" w14:textId="304B24D2" w:rsidR="00E01914" w:rsidRPr="00962F65" w:rsidRDefault="00E01914" w:rsidP="00E01914">
            <w:pPr>
              <w:rPr>
                <w:rFonts w:ascii="Times New Roman" w:hAnsi="Times New Roman"/>
                <w:sz w:val="18"/>
                <w:szCs w:val="18"/>
              </w:rPr>
            </w:pPr>
            <w:r w:rsidRPr="00962F65">
              <w:rPr>
                <w:rFonts w:ascii="Times New Roman" w:hAnsi="Times New Roman"/>
                <w:sz w:val="18"/>
                <w:szCs w:val="18"/>
              </w:rPr>
              <w:t xml:space="preserve">Druk - Ojcowie </w:t>
            </w:r>
            <w:proofErr w:type="spellStart"/>
            <w:r w:rsidRPr="00962F65">
              <w:rPr>
                <w:rFonts w:ascii="Times New Roman" w:hAnsi="Times New Roman"/>
                <w:sz w:val="18"/>
                <w:szCs w:val="18"/>
              </w:rPr>
              <w:t>Missyonarze</w:t>
            </w:r>
            <w:proofErr w:type="spellEnd"/>
            <w:r w:rsidRPr="00962F65">
              <w:rPr>
                <w:rFonts w:ascii="Times New Roman" w:hAnsi="Times New Roman"/>
                <w:sz w:val="18"/>
                <w:szCs w:val="18"/>
              </w:rPr>
              <w:t xml:space="preserve"> Kazimierz, Bernard i Pius</w:t>
            </w:r>
            <w:r w:rsidR="007360C2" w:rsidRPr="00962F65">
              <w:rPr>
                <w:rFonts w:ascii="Times New Roman" w:hAnsi="Times New Roman"/>
                <w:sz w:val="18"/>
                <w:szCs w:val="18"/>
              </w:rPr>
              <w:t xml:space="preserve"> </w:t>
            </w:r>
            <w:r w:rsidRPr="00962F65">
              <w:rPr>
                <w:rFonts w:ascii="Times New Roman" w:hAnsi="Times New Roman"/>
                <w:sz w:val="18"/>
                <w:szCs w:val="18"/>
              </w:rPr>
              <w:t>1 poł. XX w.</w:t>
            </w:r>
          </w:p>
        </w:tc>
        <w:tc>
          <w:tcPr>
            <w:tcW w:w="1640" w:type="dxa"/>
            <w:shd w:val="clear" w:color="auto" w:fill="auto"/>
          </w:tcPr>
          <w:p w14:paraId="7153C9EA" w14:textId="77777777" w:rsidR="00E01914" w:rsidRPr="00962F65" w:rsidRDefault="00E01914" w:rsidP="00E01914">
            <w:pPr>
              <w:pStyle w:val="Bezodstpw"/>
              <w:rPr>
                <w:sz w:val="18"/>
                <w:szCs w:val="18"/>
              </w:rPr>
            </w:pPr>
          </w:p>
        </w:tc>
      </w:tr>
      <w:tr w:rsidR="00E01914" w:rsidRPr="00962F65" w14:paraId="1F061381" w14:textId="77777777" w:rsidTr="008A590D">
        <w:trPr>
          <w:trHeight w:val="453"/>
        </w:trPr>
        <w:tc>
          <w:tcPr>
            <w:tcW w:w="862" w:type="dxa"/>
            <w:shd w:val="clear" w:color="auto" w:fill="auto"/>
          </w:tcPr>
          <w:p w14:paraId="2D9775EA" w14:textId="61216FB4" w:rsidR="00E01914" w:rsidRPr="00962F65" w:rsidRDefault="00BC7C33" w:rsidP="00E01914">
            <w:pPr>
              <w:pStyle w:val="Bezodstpw"/>
              <w:rPr>
                <w:sz w:val="18"/>
                <w:szCs w:val="18"/>
              </w:rPr>
            </w:pPr>
            <w:r w:rsidRPr="00962F65">
              <w:rPr>
                <w:sz w:val="18"/>
                <w:szCs w:val="18"/>
              </w:rPr>
              <w:t>74</w:t>
            </w:r>
          </w:p>
        </w:tc>
        <w:tc>
          <w:tcPr>
            <w:tcW w:w="1407" w:type="dxa"/>
            <w:tcBorders>
              <w:right w:val="single" w:sz="4" w:space="0" w:color="auto"/>
            </w:tcBorders>
            <w:shd w:val="clear" w:color="auto" w:fill="auto"/>
          </w:tcPr>
          <w:p w14:paraId="26936D92" w14:textId="47270ED9" w:rsidR="00E01914" w:rsidRPr="00962F65" w:rsidRDefault="00E01914" w:rsidP="00E01914">
            <w:pPr>
              <w:pStyle w:val="Bezodstpw"/>
              <w:rPr>
                <w:sz w:val="18"/>
                <w:szCs w:val="18"/>
              </w:rPr>
            </w:pPr>
            <w:r w:rsidRPr="00962F65">
              <w:rPr>
                <w:sz w:val="18"/>
                <w:szCs w:val="18"/>
              </w:rPr>
              <w:t>MWM/E 17183</w:t>
            </w:r>
          </w:p>
        </w:tc>
        <w:tc>
          <w:tcPr>
            <w:tcW w:w="4619" w:type="dxa"/>
            <w:tcBorders>
              <w:left w:val="single" w:sz="4" w:space="0" w:color="auto"/>
            </w:tcBorders>
            <w:shd w:val="clear" w:color="auto" w:fill="auto"/>
          </w:tcPr>
          <w:p w14:paraId="00DF5289" w14:textId="4C99D6F8" w:rsidR="00E01914" w:rsidRPr="00962F65" w:rsidRDefault="00E01914" w:rsidP="00E01914">
            <w:pPr>
              <w:rPr>
                <w:rFonts w:ascii="Times New Roman" w:hAnsi="Times New Roman"/>
                <w:sz w:val="18"/>
                <w:szCs w:val="18"/>
              </w:rPr>
            </w:pPr>
            <w:r w:rsidRPr="00962F65">
              <w:rPr>
                <w:rFonts w:ascii="Times New Roman" w:hAnsi="Times New Roman"/>
                <w:sz w:val="18"/>
                <w:szCs w:val="18"/>
              </w:rPr>
              <w:t>Druk - Pamiątka św. Misji</w:t>
            </w:r>
            <w:r w:rsidR="00AF646E" w:rsidRPr="00962F65">
              <w:rPr>
                <w:rFonts w:ascii="Times New Roman" w:hAnsi="Times New Roman"/>
                <w:sz w:val="18"/>
                <w:szCs w:val="18"/>
              </w:rPr>
              <w:t xml:space="preserve"> </w:t>
            </w:r>
            <w:r w:rsidRPr="00962F65">
              <w:rPr>
                <w:rFonts w:ascii="Times New Roman" w:hAnsi="Times New Roman"/>
                <w:sz w:val="18"/>
                <w:szCs w:val="18"/>
              </w:rPr>
              <w:t>1 poł. XX w.</w:t>
            </w:r>
          </w:p>
        </w:tc>
        <w:tc>
          <w:tcPr>
            <w:tcW w:w="1640" w:type="dxa"/>
            <w:shd w:val="clear" w:color="auto" w:fill="auto"/>
          </w:tcPr>
          <w:p w14:paraId="126DF2BE" w14:textId="77777777" w:rsidR="00E01914" w:rsidRPr="00962F65" w:rsidRDefault="00E01914" w:rsidP="00E01914">
            <w:pPr>
              <w:pStyle w:val="Bezodstpw"/>
              <w:rPr>
                <w:sz w:val="18"/>
                <w:szCs w:val="18"/>
              </w:rPr>
            </w:pPr>
          </w:p>
        </w:tc>
      </w:tr>
      <w:tr w:rsidR="00E01914" w:rsidRPr="00962F65" w14:paraId="45DF181E" w14:textId="77777777" w:rsidTr="008A590D">
        <w:trPr>
          <w:trHeight w:val="453"/>
        </w:trPr>
        <w:tc>
          <w:tcPr>
            <w:tcW w:w="862" w:type="dxa"/>
            <w:shd w:val="clear" w:color="auto" w:fill="auto"/>
          </w:tcPr>
          <w:p w14:paraId="07D98835" w14:textId="296AE50F" w:rsidR="00E01914" w:rsidRPr="00962F65" w:rsidRDefault="00BC7C33" w:rsidP="00E01914">
            <w:pPr>
              <w:pStyle w:val="Bezodstpw"/>
              <w:rPr>
                <w:sz w:val="18"/>
                <w:szCs w:val="18"/>
              </w:rPr>
            </w:pPr>
            <w:r w:rsidRPr="00962F65">
              <w:rPr>
                <w:sz w:val="18"/>
                <w:szCs w:val="18"/>
              </w:rPr>
              <w:t>75</w:t>
            </w:r>
          </w:p>
        </w:tc>
        <w:tc>
          <w:tcPr>
            <w:tcW w:w="1407" w:type="dxa"/>
            <w:tcBorders>
              <w:right w:val="single" w:sz="4" w:space="0" w:color="auto"/>
            </w:tcBorders>
            <w:shd w:val="clear" w:color="auto" w:fill="auto"/>
          </w:tcPr>
          <w:p w14:paraId="3F4B0E87" w14:textId="1AAD2139" w:rsidR="00E01914" w:rsidRPr="00962F65" w:rsidRDefault="00E01914" w:rsidP="00E01914">
            <w:pPr>
              <w:pStyle w:val="Bezodstpw"/>
              <w:rPr>
                <w:sz w:val="18"/>
                <w:szCs w:val="18"/>
              </w:rPr>
            </w:pPr>
            <w:r w:rsidRPr="00962F65">
              <w:rPr>
                <w:sz w:val="18"/>
                <w:szCs w:val="18"/>
              </w:rPr>
              <w:t>MWM/E 17184</w:t>
            </w:r>
          </w:p>
        </w:tc>
        <w:tc>
          <w:tcPr>
            <w:tcW w:w="4619" w:type="dxa"/>
            <w:tcBorders>
              <w:left w:val="single" w:sz="4" w:space="0" w:color="auto"/>
            </w:tcBorders>
            <w:shd w:val="clear" w:color="auto" w:fill="auto"/>
          </w:tcPr>
          <w:p w14:paraId="3D793081" w14:textId="4B389820" w:rsidR="00E01914" w:rsidRPr="00962F65" w:rsidRDefault="00E01914" w:rsidP="00E01914">
            <w:pPr>
              <w:rPr>
                <w:rFonts w:ascii="Times New Roman" w:hAnsi="Times New Roman"/>
                <w:sz w:val="18"/>
                <w:szCs w:val="18"/>
              </w:rPr>
            </w:pPr>
            <w:r w:rsidRPr="00962F65">
              <w:rPr>
                <w:rFonts w:ascii="Times New Roman" w:hAnsi="Times New Roman"/>
                <w:sz w:val="18"/>
                <w:szCs w:val="18"/>
              </w:rPr>
              <w:t>Ulotka - Żyj po bożemu. Komunistyczna wolność</w:t>
            </w:r>
            <w:r w:rsidR="00AF646E" w:rsidRPr="00962F65">
              <w:rPr>
                <w:rFonts w:ascii="Times New Roman" w:hAnsi="Times New Roman"/>
                <w:sz w:val="18"/>
                <w:szCs w:val="18"/>
              </w:rPr>
              <w:t xml:space="preserve"> </w:t>
            </w:r>
            <w:r w:rsidRPr="00962F65">
              <w:rPr>
                <w:rFonts w:ascii="Times New Roman" w:hAnsi="Times New Roman"/>
                <w:sz w:val="18"/>
                <w:szCs w:val="18"/>
              </w:rPr>
              <w:t>1939 r.</w:t>
            </w:r>
          </w:p>
        </w:tc>
        <w:tc>
          <w:tcPr>
            <w:tcW w:w="1640" w:type="dxa"/>
            <w:shd w:val="clear" w:color="auto" w:fill="auto"/>
          </w:tcPr>
          <w:p w14:paraId="6D468812" w14:textId="77777777" w:rsidR="00E01914" w:rsidRPr="00962F65" w:rsidRDefault="00E01914" w:rsidP="00E01914">
            <w:pPr>
              <w:pStyle w:val="Bezodstpw"/>
              <w:rPr>
                <w:sz w:val="18"/>
                <w:szCs w:val="18"/>
              </w:rPr>
            </w:pPr>
          </w:p>
        </w:tc>
      </w:tr>
      <w:tr w:rsidR="00E01914" w:rsidRPr="00962F65" w14:paraId="02F808EF" w14:textId="77777777" w:rsidTr="008A590D">
        <w:trPr>
          <w:trHeight w:val="453"/>
        </w:trPr>
        <w:tc>
          <w:tcPr>
            <w:tcW w:w="862" w:type="dxa"/>
            <w:shd w:val="clear" w:color="auto" w:fill="auto"/>
          </w:tcPr>
          <w:p w14:paraId="2E935916" w14:textId="74ED5138" w:rsidR="00E01914" w:rsidRPr="00962F65" w:rsidRDefault="00BC7C33" w:rsidP="00E01914">
            <w:pPr>
              <w:pStyle w:val="Bezodstpw"/>
              <w:rPr>
                <w:sz w:val="18"/>
                <w:szCs w:val="18"/>
              </w:rPr>
            </w:pPr>
            <w:r w:rsidRPr="00962F65">
              <w:rPr>
                <w:sz w:val="18"/>
                <w:szCs w:val="18"/>
              </w:rPr>
              <w:t>76</w:t>
            </w:r>
          </w:p>
        </w:tc>
        <w:tc>
          <w:tcPr>
            <w:tcW w:w="1407" w:type="dxa"/>
            <w:tcBorders>
              <w:right w:val="single" w:sz="4" w:space="0" w:color="auto"/>
            </w:tcBorders>
            <w:shd w:val="clear" w:color="auto" w:fill="auto"/>
          </w:tcPr>
          <w:p w14:paraId="65CD749C" w14:textId="007B75F8" w:rsidR="00E01914" w:rsidRPr="00962F65" w:rsidRDefault="00E01914" w:rsidP="00E01914">
            <w:pPr>
              <w:pStyle w:val="Bezodstpw"/>
              <w:rPr>
                <w:sz w:val="18"/>
                <w:szCs w:val="18"/>
              </w:rPr>
            </w:pPr>
            <w:r w:rsidRPr="00962F65">
              <w:rPr>
                <w:sz w:val="18"/>
                <w:szCs w:val="18"/>
              </w:rPr>
              <w:t>MWM/E 17185</w:t>
            </w:r>
          </w:p>
        </w:tc>
        <w:tc>
          <w:tcPr>
            <w:tcW w:w="4619" w:type="dxa"/>
            <w:tcBorders>
              <w:left w:val="single" w:sz="4" w:space="0" w:color="auto"/>
            </w:tcBorders>
            <w:shd w:val="clear" w:color="auto" w:fill="auto"/>
          </w:tcPr>
          <w:p w14:paraId="15FF79CA" w14:textId="4DE698D3" w:rsidR="00E01914" w:rsidRPr="00962F65" w:rsidRDefault="00E01914" w:rsidP="00E01914">
            <w:pPr>
              <w:rPr>
                <w:rFonts w:ascii="Times New Roman" w:hAnsi="Times New Roman"/>
                <w:sz w:val="18"/>
                <w:szCs w:val="18"/>
              </w:rPr>
            </w:pPr>
            <w:r w:rsidRPr="00962F65">
              <w:rPr>
                <w:rFonts w:ascii="Times New Roman" w:hAnsi="Times New Roman"/>
                <w:sz w:val="18"/>
                <w:szCs w:val="18"/>
              </w:rPr>
              <w:t>Druk - Pamiątka Misji Świętej OO. Redemptorystów</w:t>
            </w:r>
            <w:r w:rsidR="00AF646E" w:rsidRPr="00962F65">
              <w:rPr>
                <w:rFonts w:ascii="Times New Roman" w:hAnsi="Times New Roman"/>
                <w:sz w:val="18"/>
                <w:szCs w:val="18"/>
              </w:rPr>
              <w:t xml:space="preserve"> </w:t>
            </w:r>
            <w:r w:rsidRPr="00962F65">
              <w:rPr>
                <w:rFonts w:ascii="Times New Roman" w:hAnsi="Times New Roman"/>
                <w:sz w:val="18"/>
                <w:szCs w:val="18"/>
              </w:rPr>
              <w:t>1946 r.</w:t>
            </w:r>
          </w:p>
        </w:tc>
        <w:tc>
          <w:tcPr>
            <w:tcW w:w="1640" w:type="dxa"/>
            <w:shd w:val="clear" w:color="auto" w:fill="auto"/>
          </w:tcPr>
          <w:p w14:paraId="04EFEA31" w14:textId="77777777" w:rsidR="00E01914" w:rsidRPr="00962F65" w:rsidRDefault="00E01914" w:rsidP="00E01914">
            <w:pPr>
              <w:pStyle w:val="Bezodstpw"/>
              <w:rPr>
                <w:sz w:val="18"/>
                <w:szCs w:val="18"/>
              </w:rPr>
            </w:pPr>
          </w:p>
        </w:tc>
      </w:tr>
      <w:tr w:rsidR="00E01914" w:rsidRPr="00962F65" w14:paraId="142DD11E" w14:textId="77777777" w:rsidTr="008A590D">
        <w:trPr>
          <w:trHeight w:val="453"/>
        </w:trPr>
        <w:tc>
          <w:tcPr>
            <w:tcW w:w="862" w:type="dxa"/>
            <w:shd w:val="clear" w:color="auto" w:fill="auto"/>
          </w:tcPr>
          <w:p w14:paraId="2E3CE92E" w14:textId="117ED292" w:rsidR="00E01914" w:rsidRPr="00962F65" w:rsidRDefault="00BC7C33" w:rsidP="00E01914">
            <w:pPr>
              <w:pStyle w:val="Bezodstpw"/>
              <w:rPr>
                <w:sz w:val="18"/>
                <w:szCs w:val="18"/>
              </w:rPr>
            </w:pPr>
            <w:r w:rsidRPr="00962F65">
              <w:rPr>
                <w:sz w:val="18"/>
                <w:szCs w:val="18"/>
              </w:rPr>
              <w:t>77</w:t>
            </w:r>
          </w:p>
        </w:tc>
        <w:tc>
          <w:tcPr>
            <w:tcW w:w="1407" w:type="dxa"/>
            <w:tcBorders>
              <w:right w:val="single" w:sz="4" w:space="0" w:color="auto"/>
            </w:tcBorders>
            <w:shd w:val="clear" w:color="auto" w:fill="auto"/>
          </w:tcPr>
          <w:p w14:paraId="71CA620C" w14:textId="3CBC3016" w:rsidR="00E01914" w:rsidRPr="00962F65" w:rsidRDefault="00E01914" w:rsidP="00E01914">
            <w:pPr>
              <w:pStyle w:val="Bezodstpw"/>
              <w:rPr>
                <w:sz w:val="18"/>
                <w:szCs w:val="18"/>
              </w:rPr>
            </w:pPr>
            <w:r w:rsidRPr="00962F65">
              <w:rPr>
                <w:sz w:val="18"/>
                <w:szCs w:val="18"/>
              </w:rPr>
              <w:t>MWM/E 17186</w:t>
            </w:r>
          </w:p>
        </w:tc>
        <w:tc>
          <w:tcPr>
            <w:tcW w:w="4619" w:type="dxa"/>
            <w:tcBorders>
              <w:left w:val="single" w:sz="4" w:space="0" w:color="auto"/>
            </w:tcBorders>
            <w:shd w:val="clear" w:color="auto" w:fill="auto"/>
          </w:tcPr>
          <w:p w14:paraId="7C206C7A" w14:textId="12F78438" w:rsidR="00E01914" w:rsidRPr="00962F65" w:rsidRDefault="00E01914" w:rsidP="00E01914">
            <w:pPr>
              <w:rPr>
                <w:rFonts w:ascii="Times New Roman" w:hAnsi="Times New Roman"/>
                <w:sz w:val="18"/>
                <w:szCs w:val="18"/>
              </w:rPr>
            </w:pPr>
            <w:r w:rsidRPr="00962F65">
              <w:rPr>
                <w:rFonts w:ascii="Times New Roman" w:hAnsi="Times New Roman"/>
                <w:sz w:val="18"/>
                <w:szCs w:val="18"/>
              </w:rPr>
              <w:t>Druk - Pamiątka Misji Świętej OO. Redemptorystów</w:t>
            </w:r>
            <w:r w:rsidR="00AF646E" w:rsidRPr="00962F65">
              <w:rPr>
                <w:rFonts w:ascii="Times New Roman" w:hAnsi="Times New Roman"/>
                <w:sz w:val="18"/>
                <w:szCs w:val="18"/>
              </w:rPr>
              <w:t xml:space="preserve"> </w:t>
            </w:r>
            <w:r w:rsidRPr="00962F65">
              <w:rPr>
                <w:rFonts w:ascii="Times New Roman" w:hAnsi="Times New Roman"/>
                <w:sz w:val="18"/>
                <w:szCs w:val="18"/>
              </w:rPr>
              <w:t>1946 r.</w:t>
            </w:r>
          </w:p>
        </w:tc>
        <w:tc>
          <w:tcPr>
            <w:tcW w:w="1640" w:type="dxa"/>
            <w:shd w:val="clear" w:color="auto" w:fill="auto"/>
          </w:tcPr>
          <w:p w14:paraId="02EE89EC" w14:textId="77777777" w:rsidR="00E01914" w:rsidRPr="00962F65" w:rsidRDefault="00E01914" w:rsidP="00E01914">
            <w:pPr>
              <w:pStyle w:val="Bezodstpw"/>
              <w:rPr>
                <w:sz w:val="18"/>
                <w:szCs w:val="18"/>
              </w:rPr>
            </w:pPr>
          </w:p>
        </w:tc>
      </w:tr>
      <w:tr w:rsidR="00E01914" w:rsidRPr="00962F65" w14:paraId="62426E9C" w14:textId="77777777" w:rsidTr="008A590D">
        <w:trPr>
          <w:trHeight w:val="453"/>
        </w:trPr>
        <w:tc>
          <w:tcPr>
            <w:tcW w:w="862" w:type="dxa"/>
            <w:shd w:val="clear" w:color="auto" w:fill="auto"/>
          </w:tcPr>
          <w:p w14:paraId="23385C50" w14:textId="26D1C245" w:rsidR="00E01914" w:rsidRPr="00962F65" w:rsidRDefault="00BC7C33" w:rsidP="00E01914">
            <w:pPr>
              <w:pStyle w:val="Bezodstpw"/>
              <w:rPr>
                <w:sz w:val="18"/>
                <w:szCs w:val="18"/>
              </w:rPr>
            </w:pPr>
            <w:r w:rsidRPr="00962F65">
              <w:rPr>
                <w:sz w:val="18"/>
                <w:szCs w:val="18"/>
              </w:rPr>
              <w:t>78</w:t>
            </w:r>
          </w:p>
        </w:tc>
        <w:tc>
          <w:tcPr>
            <w:tcW w:w="1407" w:type="dxa"/>
            <w:tcBorders>
              <w:right w:val="single" w:sz="4" w:space="0" w:color="auto"/>
            </w:tcBorders>
            <w:shd w:val="clear" w:color="auto" w:fill="auto"/>
          </w:tcPr>
          <w:p w14:paraId="443A2FDF" w14:textId="299A2EB7" w:rsidR="00E01914" w:rsidRPr="00962F65" w:rsidRDefault="00E01914" w:rsidP="00E01914">
            <w:pPr>
              <w:pStyle w:val="Bezodstpw"/>
              <w:rPr>
                <w:sz w:val="18"/>
                <w:szCs w:val="18"/>
              </w:rPr>
            </w:pPr>
            <w:r w:rsidRPr="00962F65">
              <w:rPr>
                <w:sz w:val="18"/>
                <w:szCs w:val="18"/>
                <w:lang w:val="de-DE"/>
              </w:rPr>
              <w:t>MWM/E 17187</w:t>
            </w:r>
          </w:p>
        </w:tc>
        <w:tc>
          <w:tcPr>
            <w:tcW w:w="4619" w:type="dxa"/>
            <w:tcBorders>
              <w:left w:val="single" w:sz="4" w:space="0" w:color="auto"/>
            </w:tcBorders>
            <w:shd w:val="clear" w:color="auto" w:fill="auto"/>
          </w:tcPr>
          <w:p w14:paraId="074B4A71" w14:textId="2EBCD7F7" w:rsidR="00E01914" w:rsidRPr="00962F65" w:rsidRDefault="00E01914" w:rsidP="00E01914">
            <w:pPr>
              <w:rPr>
                <w:rFonts w:ascii="Times New Roman" w:hAnsi="Times New Roman"/>
                <w:sz w:val="18"/>
                <w:szCs w:val="18"/>
              </w:rPr>
            </w:pPr>
            <w:r w:rsidRPr="00962F65">
              <w:rPr>
                <w:rFonts w:ascii="Times New Roman" w:hAnsi="Times New Roman"/>
                <w:sz w:val="18"/>
                <w:szCs w:val="18"/>
              </w:rPr>
              <w:t>Druk - Pamiątka Misji Świętej OO. Redemptorystów</w:t>
            </w:r>
            <w:r w:rsidR="00AF646E" w:rsidRPr="00962F65">
              <w:rPr>
                <w:rFonts w:ascii="Times New Roman" w:hAnsi="Times New Roman"/>
                <w:sz w:val="18"/>
                <w:szCs w:val="18"/>
              </w:rPr>
              <w:t xml:space="preserve"> </w:t>
            </w:r>
            <w:r w:rsidRPr="00962F65">
              <w:rPr>
                <w:rFonts w:ascii="Times New Roman" w:hAnsi="Times New Roman"/>
                <w:sz w:val="18"/>
                <w:szCs w:val="18"/>
              </w:rPr>
              <w:t>1946 r.</w:t>
            </w:r>
          </w:p>
        </w:tc>
        <w:tc>
          <w:tcPr>
            <w:tcW w:w="1640" w:type="dxa"/>
            <w:shd w:val="clear" w:color="auto" w:fill="auto"/>
          </w:tcPr>
          <w:p w14:paraId="6E738F04" w14:textId="77777777" w:rsidR="00E01914" w:rsidRPr="00962F65" w:rsidRDefault="00E01914" w:rsidP="00E01914">
            <w:pPr>
              <w:pStyle w:val="Bezodstpw"/>
              <w:rPr>
                <w:sz w:val="18"/>
                <w:szCs w:val="18"/>
              </w:rPr>
            </w:pPr>
          </w:p>
        </w:tc>
      </w:tr>
      <w:tr w:rsidR="00E01914" w:rsidRPr="00962F65" w14:paraId="01C69C2B" w14:textId="77777777" w:rsidTr="008A590D">
        <w:trPr>
          <w:trHeight w:val="453"/>
        </w:trPr>
        <w:tc>
          <w:tcPr>
            <w:tcW w:w="862" w:type="dxa"/>
            <w:shd w:val="clear" w:color="auto" w:fill="auto"/>
          </w:tcPr>
          <w:p w14:paraId="261393DE" w14:textId="765FD234" w:rsidR="00E01914" w:rsidRPr="00962F65" w:rsidRDefault="00BC7C33" w:rsidP="00E01914">
            <w:pPr>
              <w:pStyle w:val="Bezodstpw"/>
              <w:rPr>
                <w:sz w:val="18"/>
                <w:szCs w:val="18"/>
              </w:rPr>
            </w:pPr>
            <w:r w:rsidRPr="00962F65">
              <w:rPr>
                <w:sz w:val="18"/>
                <w:szCs w:val="18"/>
              </w:rPr>
              <w:t>79</w:t>
            </w:r>
          </w:p>
        </w:tc>
        <w:tc>
          <w:tcPr>
            <w:tcW w:w="1407" w:type="dxa"/>
            <w:tcBorders>
              <w:right w:val="single" w:sz="4" w:space="0" w:color="auto"/>
            </w:tcBorders>
            <w:shd w:val="clear" w:color="auto" w:fill="auto"/>
          </w:tcPr>
          <w:p w14:paraId="581C7899" w14:textId="3B61E148" w:rsidR="00E01914" w:rsidRPr="00962F65" w:rsidRDefault="00E01914" w:rsidP="00E01914">
            <w:pPr>
              <w:pStyle w:val="Bezodstpw"/>
              <w:rPr>
                <w:sz w:val="18"/>
                <w:szCs w:val="18"/>
                <w:lang w:val="de-DE"/>
              </w:rPr>
            </w:pPr>
            <w:r w:rsidRPr="00962F65">
              <w:rPr>
                <w:sz w:val="18"/>
                <w:szCs w:val="18"/>
                <w:lang w:val="de-DE"/>
              </w:rPr>
              <w:t>MWM/E 17188</w:t>
            </w:r>
          </w:p>
        </w:tc>
        <w:tc>
          <w:tcPr>
            <w:tcW w:w="4619" w:type="dxa"/>
            <w:tcBorders>
              <w:left w:val="single" w:sz="4" w:space="0" w:color="auto"/>
            </w:tcBorders>
            <w:shd w:val="clear" w:color="auto" w:fill="auto"/>
          </w:tcPr>
          <w:p w14:paraId="574B7453" w14:textId="2B32CD46" w:rsidR="00E01914" w:rsidRPr="00962F65" w:rsidRDefault="00E01914" w:rsidP="00E01914">
            <w:pPr>
              <w:rPr>
                <w:rFonts w:ascii="Times New Roman" w:hAnsi="Times New Roman"/>
                <w:sz w:val="18"/>
                <w:szCs w:val="18"/>
              </w:rPr>
            </w:pPr>
            <w:r w:rsidRPr="00962F65">
              <w:rPr>
                <w:rFonts w:ascii="Times New Roman" w:hAnsi="Times New Roman"/>
                <w:sz w:val="18"/>
                <w:szCs w:val="18"/>
              </w:rPr>
              <w:t xml:space="preserve">Obrazek - Pamiątka Złotego Jubileuszu Kapłańskiego </w:t>
            </w:r>
            <w:r w:rsidR="00AF646E" w:rsidRPr="00962F65">
              <w:rPr>
                <w:rFonts w:ascii="Times New Roman" w:hAnsi="Times New Roman"/>
                <w:sz w:val="18"/>
                <w:szCs w:val="18"/>
              </w:rPr>
              <w:t xml:space="preserve"> </w:t>
            </w:r>
            <w:r w:rsidRPr="00962F65">
              <w:rPr>
                <w:rFonts w:ascii="Times New Roman" w:hAnsi="Times New Roman"/>
                <w:sz w:val="18"/>
                <w:szCs w:val="18"/>
              </w:rPr>
              <w:t>Księdza Ludomira Wincentego Lissowskiego</w:t>
            </w:r>
            <w:r w:rsidR="00AF646E" w:rsidRPr="00962F65">
              <w:rPr>
                <w:rFonts w:ascii="Times New Roman" w:hAnsi="Times New Roman"/>
                <w:sz w:val="18"/>
                <w:szCs w:val="18"/>
              </w:rPr>
              <w:t xml:space="preserve"> </w:t>
            </w:r>
            <w:r w:rsidRPr="00962F65">
              <w:rPr>
                <w:rFonts w:ascii="Times New Roman" w:hAnsi="Times New Roman"/>
                <w:sz w:val="18"/>
                <w:szCs w:val="18"/>
              </w:rPr>
              <w:t>1961 r.</w:t>
            </w:r>
          </w:p>
        </w:tc>
        <w:tc>
          <w:tcPr>
            <w:tcW w:w="1640" w:type="dxa"/>
            <w:shd w:val="clear" w:color="auto" w:fill="auto"/>
          </w:tcPr>
          <w:p w14:paraId="04BA7FD4" w14:textId="77777777" w:rsidR="00E01914" w:rsidRPr="00962F65" w:rsidRDefault="00E01914" w:rsidP="00E01914">
            <w:pPr>
              <w:pStyle w:val="Bezodstpw"/>
              <w:rPr>
                <w:sz w:val="18"/>
                <w:szCs w:val="18"/>
              </w:rPr>
            </w:pPr>
          </w:p>
        </w:tc>
      </w:tr>
      <w:tr w:rsidR="00E01914" w:rsidRPr="00962F65" w14:paraId="4B24B9C6" w14:textId="77777777" w:rsidTr="008A590D">
        <w:trPr>
          <w:trHeight w:val="871"/>
        </w:trPr>
        <w:tc>
          <w:tcPr>
            <w:tcW w:w="862" w:type="dxa"/>
            <w:shd w:val="clear" w:color="auto" w:fill="auto"/>
          </w:tcPr>
          <w:p w14:paraId="661C2BF6" w14:textId="63D8391E" w:rsidR="00E01914" w:rsidRPr="00962F65" w:rsidRDefault="00BC7C33" w:rsidP="00E01914">
            <w:pPr>
              <w:pStyle w:val="Bezodstpw"/>
              <w:rPr>
                <w:sz w:val="18"/>
                <w:szCs w:val="18"/>
              </w:rPr>
            </w:pPr>
            <w:r w:rsidRPr="00962F65">
              <w:rPr>
                <w:sz w:val="18"/>
                <w:szCs w:val="18"/>
              </w:rPr>
              <w:t>80</w:t>
            </w:r>
          </w:p>
        </w:tc>
        <w:tc>
          <w:tcPr>
            <w:tcW w:w="1407" w:type="dxa"/>
            <w:tcBorders>
              <w:right w:val="single" w:sz="4" w:space="0" w:color="auto"/>
            </w:tcBorders>
            <w:shd w:val="clear" w:color="auto" w:fill="auto"/>
          </w:tcPr>
          <w:p w14:paraId="61CF7659" w14:textId="5AF7AC02" w:rsidR="00E01914" w:rsidRPr="00962F65" w:rsidRDefault="00E01914" w:rsidP="00E01914">
            <w:pPr>
              <w:pStyle w:val="Bezodstpw"/>
              <w:rPr>
                <w:sz w:val="18"/>
                <w:szCs w:val="18"/>
                <w:lang w:val="de-DE"/>
              </w:rPr>
            </w:pPr>
            <w:r w:rsidRPr="00962F65">
              <w:rPr>
                <w:sz w:val="18"/>
                <w:szCs w:val="18"/>
                <w:lang w:val="de-DE"/>
              </w:rPr>
              <w:t>MWM/E 17189</w:t>
            </w:r>
          </w:p>
        </w:tc>
        <w:tc>
          <w:tcPr>
            <w:tcW w:w="4619" w:type="dxa"/>
            <w:tcBorders>
              <w:left w:val="single" w:sz="4" w:space="0" w:color="auto"/>
            </w:tcBorders>
            <w:shd w:val="clear" w:color="auto" w:fill="auto"/>
          </w:tcPr>
          <w:p w14:paraId="6EFC2971" w14:textId="50E81DFC" w:rsidR="00E01914" w:rsidRPr="00962F65" w:rsidRDefault="00E01914" w:rsidP="00E01914">
            <w:pPr>
              <w:rPr>
                <w:rFonts w:ascii="Times New Roman" w:hAnsi="Times New Roman"/>
                <w:sz w:val="18"/>
                <w:szCs w:val="18"/>
              </w:rPr>
            </w:pPr>
            <w:r w:rsidRPr="00962F65">
              <w:rPr>
                <w:rFonts w:ascii="Times New Roman" w:hAnsi="Times New Roman"/>
                <w:sz w:val="18"/>
                <w:szCs w:val="18"/>
              </w:rPr>
              <w:t>Obrazek "50 ad multos annos" - Pamiątka Złotego Jubileuszu Kapłańskiego Księdza Ludomira Wincentego Lissowskiego</w:t>
            </w:r>
            <w:r w:rsidR="00AF646E" w:rsidRPr="00962F65">
              <w:rPr>
                <w:rFonts w:ascii="Times New Roman" w:hAnsi="Times New Roman"/>
                <w:sz w:val="18"/>
                <w:szCs w:val="18"/>
              </w:rPr>
              <w:t xml:space="preserve"> </w:t>
            </w:r>
            <w:r w:rsidRPr="00962F65">
              <w:rPr>
                <w:rFonts w:ascii="Times New Roman" w:hAnsi="Times New Roman"/>
                <w:sz w:val="18"/>
                <w:szCs w:val="18"/>
              </w:rPr>
              <w:t>1961 r.</w:t>
            </w:r>
          </w:p>
        </w:tc>
        <w:tc>
          <w:tcPr>
            <w:tcW w:w="1640" w:type="dxa"/>
            <w:shd w:val="clear" w:color="auto" w:fill="auto"/>
          </w:tcPr>
          <w:p w14:paraId="5ACED095" w14:textId="77777777" w:rsidR="00E01914" w:rsidRPr="00962F65" w:rsidRDefault="00E01914" w:rsidP="00E01914">
            <w:pPr>
              <w:pStyle w:val="Bezodstpw"/>
              <w:rPr>
                <w:sz w:val="18"/>
                <w:szCs w:val="18"/>
              </w:rPr>
            </w:pPr>
          </w:p>
        </w:tc>
      </w:tr>
      <w:tr w:rsidR="00E01914" w:rsidRPr="00962F65" w14:paraId="36365DF2" w14:textId="77777777" w:rsidTr="008A590D">
        <w:trPr>
          <w:trHeight w:val="453"/>
        </w:trPr>
        <w:tc>
          <w:tcPr>
            <w:tcW w:w="862" w:type="dxa"/>
            <w:shd w:val="clear" w:color="auto" w:fill="auto"/>
          </w:tcPr>
          <w:p w14:paraId="3A0E7384" w14:textId="15005390" w:rsidR="00E01914" w:rsidRPr="00962F65" w:rsidRDefault="00BC7C33" w:rsidP="00E01914">
            <w:pPr>
              <w:pStyle w:val="Bezodstpw"/>
              <w:rPr>
                <w:sz w:val="18"/>
                <w:szCs w:val="18"/>
              </w:rPr>
            </w:pPr>
            <w:r w:rsidRPr="00962F65">
              <w:rPr>
                <w:sz w:val="18"/>
                <w:szCs w:val="18"/>
              </w:rPr>
              <w:t>81</w:t>
            </w:r>
          </w:p>
        </w:tc>
        <w:tc>
          <w:tcPr>
            <w:tcW w:w="1407" w:type="dxa"/>
            <w:tcBorders>
              <w:right w:val="single" w:sz="4" w:space="0" w:color="auto"/>
            </w:tcBorders>
            <w:shd w:val="clear" w:color="auto" w:fill="auto"/>
          </w:tcPr>
          <w:p w14:paraId="57726831" w14:textId="5EBECE7A" w:rsidR="00E01914" w:rsidRPr="00962F65" w:rsidRDefault="00E01914" w:rsidP="00E01914">
            <w:pPr>
              <w:pStyle w:val="Bezodstpw"/>
              <w:rPr>
                <w:sz w:val="18"/>
                <w:szCs w:val="18"/>
                <w:lang w:val="de-DE"/>
              </w:rPr>
            </w:pPr>
            <w:r w:rsidRPr="00962F65">
              <w:rPr>
                <w:sz w:val="18"/>
                <w:szCs w:val="18"/>
                <w:lang w:val="de-DE"/>
              </w:rPr>
              <w:t>MWM/E 17190</w:t>
            </w:r>
          </w:p>
        </w:tc>
        <w:tc>
          <w:tcPr>
            <w:tcW w:w="4619" w:type="dxa"/>
            <w:tcBorders>
              <w:left w:val="single" w:sz="4" w:space="0" w:color="auto"/>
            </w:tcBorders>
            <w:shd w:val="clear" w:color="auto" w:fill="auto"/>
          </w:tcPr>
          <w:p w14:paraId="5B140674" w14:textId="76FA8F0B" w:rsidR="00E01914" w:rsidRPr="00962F65" w:rsidRDefault="00E01914" w:rsidP="00E01914">
            <w:pPr>
              <w:rPr>
                <w:rFonts w:ascii="Times New Roman" w:hAnsi="Times New Roman"/>
                <w:sz w:val="18"/>
                <w:szCs w:val="18"/>
              </w:rPr>
            </w:pPr>
            <w:r w:rsidRPr="00962F65">
              <w:rPr>
                <w:rFonts w:ascii="Times New Roman" w:hAnsi="Times New Roman"/>
                <w:sz w:val="18"/>
                <w:szCs w:val="18"/>
              </w:rPr>
              <w:t>Obrazek "50 ad multos annos" - Pamiątka Złotego Jubileuszu Kapłańskiego Księdza Ludomira Wincentego Lissowskiego</w:t>
            </w:r>
            <w:r w:rsidR="00AF646E" w:rsidRPr="00962F65">
              <w:rPr>
                <w:rFonts w:ascii="Times New Roman" w:hAnsi="Times New Roman"/>
                <w:sz w:val="18"/>
                <w:szCs w:val="18"/>
              </w:rPr>
              <w:t xml:space="preserve"> </w:t>
            </w:r>
            <w:r w:rsidRPr="00962F65">
              <w:rPr>
                <w:rFonts w:ascii="Times New Roman" w:hAnsi="Times New Roman"/>
                <w:sz w:val="18"/>
                <w:szCs w:val="18"/>
              </w:rPr>
              <w:t>1961 r.</w:t>
            </w:r>
          </w:p>
        </w:tc>
        <w:tc>
          <w:tcPr>
            <w:tcW w:w="1640" w:type="dxa"/>
            <w:shd w:val="clear" w:color="auto" w:fill="auto"/>
          </w:tcPr>
          <w:p w14:paraId="2A486423" w14:textId="77777777" w:rsidR="00E01914" w:rsidRPr="00962F65" w:rsidRDefault="00E01914" w:rsidP="00E01914">
            <w:pPr>
              <w:pStyle w:val="Bezodstpw"/>
              <w:rPr>
                <w:sz w:val="18"/>
                <w:szCs w:val="18"/>
              </w:rPr>
            </w:pPr>
          </w:p>
        </w:tc>
      </w:tr>
      <w:tr w:rsidR="00E01914" w:rsidRPr="00962F65" w14:paraId="21EF8B16" w14:textId="77777777" w:rsidTr="008A590D">
        <w:trPr>
          <w:trHeight w:val="453"/>
        </w:trPr>
        <w:tc>
          <w:tcPr>
            <w:tcW w:w="862" w:type="dxa"/>
            <w:shd w:val="clear" w:color="auto" w:fill="auto"/>
          </w:tcPr>
          <w:p w14:paraId="5955C540" w14:textId="45270E04" w:rsidR="00E01914" w:rsidRPr="00962F65" w:rsidRDefault="00BC7C33" w:rsidP="00E01914">
            <w:pPr>
              <w:pStyle w:val="Bezodstpw"/>
              <w:rPr>
                <w:sz w:val="18"/>
                <w:szCs w:val="18"/>
              </w:rPr>
            </w:pPr>
            <w:r w:rsidRPr="00962F65">
              <w:rPr>
                <w:sz w:val="18"/>
                <w:szCs w:val="18"/>
              </w:rPr>
              <w:t>8</w:t>
            </w:r>
            <w:r w:rsidR="008A590D" w:rsidRPr="00962F65">
              <w:rPr>
                <w:sz w:val="18"/>
                <w:szCs w:val="18"/>
              </w:rPr>
              <w:t>2</w:t>
            </w:r>
          </w:p>
        </w:tc>
        <w:tc>
          <w:tcPr>
            <w:tcW w:w="1407" w:type="dxa"/>
            <w:tcBorders>
              <w:right w:val="single" w:sz="4" w:space="0" w:color="auto"/>
            </w:tcBorders>
            <w:shd w:val="clear" w:color="auto" w:fill="auto"/>
          </w:tcPr>
          <w:p w14:paraId="4A7D18A4" w14:textId="7DB77E8A" w:rsidR="00E01914" w:rsidRPr="00962F65" w:rsidRDefault="00E01914" w:rsidP="00E01914">
            <w:pPr>
              <w:pStyle w:val="Bezodstpw"/>
              <w:rPr>
                <w:sz w:val="18"/>
                <w:szCs w:val="18"/>
                <w:lang w:val="de-DE"/>
              </w:rPr>
            </w:pPr>
            <w:r w:rsidRPr="00962F65">
              <w:rPr>
                <w:sz w:val="18"/>
                <w:szCs w:val="18"/>
                <w:lang w:val="de-DE"/>
              </w:rPr>
              <w:t>MWM/E 17191</w:t>
            </w:r>
          </w:p>
        </w:tc>
        <w:tc>
          <w:tcPr>
            <w:tcW w:w="4619" w:type="dxa"/>
            <w:tcBorders>
              <w:left w:val="single" w:sz="4" w:space="0" w:color="auto"/>
            </w:tcBorders>
            <w:shd w:val="clear" w:color="auto" w:fill="auto"/>
          </w:tcPr>
          <w:p w14:paraId="3C27371A" w14:textId="53935FCF" w:rsidR="00E01914" w:rsidRPr="00962F65" w:rsidRDefault="00E01914" w:rsidP="00E01914">
            <w:pPr>
              <w:rPr>
                <w:rFonts w:ascii="Times New Roman" w:hAnsi="Times New Roman"/>
                <w:sz w:val="18"/>
                <w:szCs w:val="18"/>
              </w:rPr>
            </w:pPr>
            <w:r w:rsidRPr="00962F65">
              <w:rPr>
                <w:rFonts w:ascii="Times New Roman" w:hAnsi="Times New Roman"/>
                <w:sz w:val="18"/>
                <w:szCs w:val="18"/>
              </w:rPr>
              <w:t>Obrazek - Matka Boska Loretańska w Sierpcu</w:t>
            </w:r>
            <w:r w:rsidR="00AF646E" w:rsidRPr="00962F65">
              <w:rPr>
                <w:rFonts w:ascii="Times New Roman" w:hAnsi="Times New Roman"/>
                <w:sz w:val="18"/>
                <w:szCs w:val="18"/>
              </w:rPr>
              <w:t xml:space="preserve"> </w:t>
            </w:r>
            <w:r w:rsidRPr="00962F65">
              <w:rPr>
                <w:rFonts w:ascii="Times New Roman" w:hAnsi="Times New Roman"/>
                <w:sz w:val="18"/>
                <w:szCs w:val="18"/>
              </w:rPr>
              <w:t>3 ćw. XX w.</w:t>
            </w:r>
          </w:p>
        </w:tc>
        <w:tc>
          <w:tcPr>
            <w:tcW w:w="1640" w:type="dxa"/>
            <w:shd w:val="clear" w:color="auto" w:fill="auto"/>
          </w:tcPr>
          <w:p w14:paraId="4779AD06" w14:textId="77777777" w:rsidR="00E01914" w:rsidRPr="00962F65" w:rsidRDefault="00E01914" w:rsidP="00E01914">
            <w:pPr>
              <w:pStyle w:val="Bezodstpw"/>
              <w:rPr>
                <w:sz w:val="18"/>
                <w:szCs w:val="18"/>
              </w:rPr>
            </w:pPr>
          </w:p>
        </w:tc>
      </w:tr>
      <w:tr w:rsidR="00E01914" w:rsidRPr="00962F65" w14:paraId="7D47C994" w14:textId="77777777" w:rsidTr="008A590D">
        <w:trPr>
          <w:trHeight w:val="453"/>
        </w:trPr>
        <w:tc>
          <w:tcPr>
            <w:tcW w:w="862" w:type="dxa"/>
            <w:shd w:val="clear" w:color="auto" w:fill="auto"/>
          </w:tcPr>
          <w:p w14:paraId="645033D8" w14:textId="4E460234" w:rsidR="00E01914" w:rsidRPr="00962F65" w:rsidRDefault="008A590D" w:rsidP="00E01914">
            <w:pPr>
              <w:pStyle w:val="Bezodstpw"/>
              <w:rPr>
                <w:sz w:val="18"/>
                <w:szCs w:val="18"/>
              </w:rPr>
            </w:pPr>
            <w:r w:rsidRPr="00962F65">
              <w:rPr>
                <w:sz w:val="18"/>
                <w:szCs w:val="18"/>
              </w:rPr>
              <w:t>83</w:t>
            </w:r>
          </w:p>
        </w:tc>
        <w:tc>
          <w:tcPr>
            <w:tcW w:w="1407" w:type="dxa"/>
            <w:tcBorders>
              <w:right w:val="single" w:sz="4" w:space="0" w:color="auto"/>
            </w:tcBorders>
            <w:shd w:val="clear" w:color="auto" w:fill="auto"/>
          </w:tcPr>
          <w:p w14:paraId="73E1CEAA" w14:textId="460D27BB" w:rsidR="00E01914" w:rsidRPr="00962F65" w:rsidRDefault="00E01914" w:rsidP="00E01914">
            <w:pPr>
              <w:pStyle w:val="Bezodstpw"/>
              <w:rPr>
                <w:sz w:val="18"/>
                <w:szCs w:val="18"/>
                <w:lang w:val="de-DE"/>
              </w:rPr>
            </w:pPr>
            <w:r w:rsidRPr="00962F65">
              <w:rPr>
                <w:sz w:val="18"/>
                <w:szCs w:val="18"/>
                <w:lang w:val="de-DE"/>
              </w:rPr>
              <w:t>MWM/E 17192</w:t>
            </w:r>
          </w:p>
        </w:tc>
        <w:tc>
          <w:tcPr>
            <w:tcW w:w="4619" w:type="dxa"/>
            <w:tcBorders>
              <w:left w:val="single" w:sz="4" w:space="0" w:color="auto"/>
            </w:tcBorders>
            <w:shd w:val="clear" w:color="auto" w:fill="auto"/>
          </w:tcPr>
          <w:p w14:paraId="38C250DC" w14:textId="01B08B77" w:rsidR="00E01914" w:rsidRPr="00962F65" w:rsidRDefault="00E01914" w:rsidP="00E01914">
            <w:pPr>
              <w:rPr>
                <w:rFonts w:ascii="Times New Roman" w:hAnsi="Times New Roman"/>
                <w:sz w:val="18"/>
                <w:szCs w:val="18"/>
              </w:rPr>
            </w:pPr>
            <w:r w:rsidRPr="00962F65">
              <w:rPr>
                <w:rFonts w:ascii="Times New Roman" w:hAnsi="Times New Roman"/>
                <w:sz w:val="18"/>
                <w:szCs w:val="18"/>
              </w:rPr>
              <w:t>Obrazek "Madonna z winogronami" - Pamiątka Święceń Kapłańskich Ks. Józefa Mikołajewskiego Poznań-Sierpc1959r.</w:t>
            </w:r>
          </w:p>
        </w:tc>
        <w:tc>
          <w:tcPr>
            <w:tcW w:w="1640" w:type="dxa"/>
            <w:shd w:val="clear" w:color="auto" w:fill="auto"/>
          </w:tcPr>
          <w:p w14:paraId="11A4E091" w14:textId="77777777" w:rsidR="00E01914" w:rsidRPr="00962F65" w:rsidRDefault="00E01914" w:rsidP="00E01914">
            <w:pPr>
              <w:pStyle w:val="Bezodstpw"/>
              <w:rPr>
                <w:sz w:val="18"/>
                <w:szCs w:val="18"/>
              </w:rPr>
            </w:pPr>
          </w:p>
        </w:tc>
      </w:tr>
      <w:tr w:rsidR="008A590D" w:rsidRPr="00962F65" w14:paraId="240B73D0" w14:textId="77777777" w:rsidTr="008A590D">
        <w:trPr>
          <w:trHeight w:val="453"/>
        </w:trPr>
        <w:tc>
          <w:tcPr>
            <w:tcW w:w="862" w:type="dxa"/>
            <w:shd w:val="clear" w:color="auto" w:fill="auto"/>
          </w:tcPr>
          <w:p w14:paraId="57145FEC" w14:textId="2F81E30C" w:rsidR="008A590D" w:rsidRPr="00962F65" w:rsidRDefault="008A590D" w:rsidP="008A590D">
            <w:pPr>
              <w:pStyle w:val="Bezodstpw"/>
              <w:rPr>
                <w:sz w:val="18"/>
                <w:szCs w:val="18"/>
              </w:rPr>
            </w:pPr>
            <w:r w:rsidRPr="00962F65">
              <w:rPr>
                <w:sz w:val="18"/>
                <w:szCs w:val="18"/>
              </w:rPr>
              <w:t>84</w:t>
            </w:r>
          </w:p>
        </w:tc>
        <w:tc>
          <w:tcPr>
            <w:tcW w:w="1407" w:type="dxa"/>
            <w:tcBorders>
              <w:right w:val="single" w:sz="4" w:space="0" w:color="auto"/>
            </w:tcBorders>
            <w:shd w:val="clear" w:color="auto" w:fill="auto"/>
          </w:tcPr>
          <w:p w14:paraId="43B0CA89" w14:textId="6666B70C" w:rsidR="008A590D" w:rsidRPr="00962F65" w:rsidRDefault="008A590D" w:rsidP="008A590D">
            <w:pPr>
              <w:pStyle w:val="Bezodstpw"/>
              <w:rPr>
                <w:sz w:val="18"/>
                <w:szCs w:val="18"/>
                <w:lang w:val="de-DE"/>
              </w:rPr>
            </w:pPr>
            <w:r w:rsidRPr="00962F65">
              <w:rPr>
                <w:sz w:val="18"/>
                <w:szCs w:val="18"/>
                <w:lang w:val="de-DE"/>
              </w:rPr>
              <w:t>MWM/E 17193</w:t>
            </w:r>
          </w:p>
        </w:tc>
        <w:tc>
          <w:tcPr>
            <w:tcW w:w="4619" w:type="dxa"/>
            <w:tcBorders>
              <w:left w:val="single" w:sz="4" w:space="0" w:color="auto"/>
            </w:tcBorders>
            <w:shd w:val="clear" w:color="auto" w:fill="auto"/>
          </w:tcPr>
          <w:p w14:paraId="7056AF86" w14:textId="0914E562"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Obrazek "Jezus Ukrzyżowany" - Pamiątka Święceń Kapłańskich Ks. Józefa Mikołajewskiego Poznań-Sierpc</w:t>
            </w:r>
            <w:r w:rsidRPr="00962F65">
              <w:rPr>
                <w:rFonts w:ascii="Times New Roman" w:hAnsi="Times New Roman"/>
                <w:sz w:val="18"/>
                <w:szCs w:val="18"/>
              </w:rPr>
              <w:t>1959r.</w:t>
            </w:r>
          </w:p>
        </w:tc>
        <w:tc>
          <w:tcPr>
            <w:tcW w:w="1640" w:type="dxa"/>
            <w:shd w:val="clear" w:color="auto" w:fill="auto"/>
          </w:tcPr>
          <w:p w14:paraId="4898AC01" w14:textId="77777777" w:rsidR="008A590D" w:rsidRPr="00962F65" w:rsidRDefault="008A590D" w:rsidP="008A590D">
            <w:pPr>
              <w:pStyle w:val="Bezodstpw"/>
              <w:rPr>
                <w:sz w:val="18"/>
                <w:szCs w:val="18"/>
              </w:rPr>
            </w:pPr>
          </w:p>
        </w:tc>
      </w:tr>
      <w:tr w:rsidR="008A590D" w:rsidRPr="00962F65" w14:paraId="7AFB910B" w14:textId="77777777" w:rsidTr="008A590D">
        <w:trPr>
          <w:trHeight w:val="453"/>
        </w:trPr>
        <w:tc>
          <w:tcPr>
            <w:tcW w:w="862" w:type="dxa"/>
            <w:shd w:val="clear" w:color="auto" w:fill="auto"/>
          </w:tcPr>
          <w:p w14:paraId="7A8B64E4" w14:textId="24F01C3A" w:rsidR="008A590D" w:rsidRPr="00962F65" w:rsidRDefault="008A590D" w:rsidP="008A590D">
            <w:pPr>
              <w:pStyle w:val="Bezodstpw"/>
              <w:rPr>
                <w:sz w:val="18"/>
                <w:szCs w:val="18"/>
              </w:rPr>
            </w:pPr>
            <w:r w:rsidRPr="00962F65">
              <w:rPr>
                <w:sz w:val="18"/>
                <w:szCs w:val="18"/>
              </w:rPr>
              <w:lastRenderedPageBreak/>
              <w:t>85</w:t>
            </w:r>
          </w:p>
        </w:tc>
        <w:tc>
          <w:tcPr>
            <w:tcW w:w="1407" w:type="dxa"/>
            <w:tcBorders>
              <w:right w:val="single" w:sz="4" w:space="0" w:color="auto"/>
            </w:tcBorders>
            <w:shd w:val="clear" w:color="auto" w:fill="auto"/>
          </w:tcPr>
          <w:p w14:paraId="50AA8759" w14:textId="1FF83E98" w:rsidR="008A590D" w:rsidRPr="00962F65" w:rsidRDefault="008A590D" w:rsidP="008A590D">
            <w:pPr>
              <w:pStyle w:val="Bezodstpw"/>
              <w:rPr>
                <w:sz w:val="18"/>
                <w:szCs w:val="18"/>
                <w:lang w:val="de-DE"/>
              </w:rPr>
            </w:pPr>
            <w:r w:rsidRPr="00962F65">
              <w:rPr>
                <w:sz w:val="18"/>
                <w:szCs w:val="18"/>
                <w:lang w:val="de-DE"/>
              </w:rPr>
              <w:t>MWM/E 17194</w:t>
            </w:r>
          </w:p>
        </w:tc>
        <w:tc>
          <w:tcPr>
            <w:tcW w:w="4619" w:type="dxa"/>
            <w:tcBorders>
              <w:left w:val="single" w:sz="4" w:space="0" w:color="auto"/>
            </w:tcBorders>
            <w:shd w:val="clear" w:color="auto" w:fill="auto"/>
          </w:tcPr>
          <w:p w14:paraId="39173960" w14:textId="06CFF695"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"Jezus udzielający komunii" – z błogosławieństwem bp. płockiego Tadeusza Zakrzewskiego </w:t>
            </w:r>
            <w:r w:rsidRPr="00962F65">
              <w:rPr>
                <w:rFonts w:ascii="Times New Roman" w:hAnsi="Times New Roman"/>
                <w:sz w:val="18"/>
                <w:szCs w:val="18"/>
              </w:rPr>
              <w:t>1945-1961</w:t>
            </w:r>
          </w:p>
        </w:tc>
        <w:tc>
          <w:tcPr>
            <w:tcW w:w="1640" w:type="dxa"/>
            <w:shd w:val="clear" w:color="auto" w:fill="auto"/>
          </w:tcPr>
          <w:p w14:paraId="4B00DBC2" w14:textId="77777777" w:rsidR="008A590D" w:rsidRPr="00962F65" w:rsidRDefault="008A590D" w:rsidP="008A590D">
            <w:pPr>
              <w:pStyle w:val="Bezodstpw"/>
              <w:rPr>
                <w:sz w:val="18"/>
                <w:szCs w:val="18"/>
              </w:rPr>
            </w:pPr>
          </w:p>
        </w:tc>
      </w:tr>
      <w:tr w:rsidR="008A590D" w:rsidRPr="00962F65" w14:paraId="325460E9" w14:textId="77777777" w:rsidTr="008A590D">
        <w:trPr>
          <w:trHeight w:val="453"/>
        </w:trPr>
        <w:tc>
          <w:tcPr>
            <w:tcW w:w="862" w:type="dxa"/>
            <w:shd w:val="clear" w:color="auto" w:fill="auto"/>
          </w:tcPr>
          <w:p w14:paraId="7D5A4518" w14:textId="2A77A0E2" w:rsidR="008A590D" w:rsidRPr="00962F65" w:rsidRDefault="008A590D" w:rsidP="008A590D">
            <w:pPr>
              <w:pStyle w:val="Bezodstpw"/>
              <w:rPr>
                <w:sz w:val="18"/>
                <w:szCs w:val="18"/>
              </w:rPr>
            </w:pPr>
            <w:r w:rsidRPr="00962F65">
              <w:rPr>
                <w:sz w:val="18"/>
                <w:szCs w:val="18"/>
              </w:rPr>
              <w:t>86</w:t>
            </w:r>
          </w:p>
        </w:tc>
        <w:tc>
          <w:tcPr>
            <w:tcW w:w="1407" w:type="dxa"/>
            <w:tcBorders>
              <w:right w:val="single" w:sz="4" w:space="0" w:color="auto"/>
            </w:tcBorders>
            <w:shd w:val="clear" w:color="auto" w:fill="auto"/>
          </w:tcPr>
          <w:p w14:paraId="0B1995D8" w14:textId="6A16957F" w:rsidR="008A590D" w:rsidRPr="00962F65" w:rsidRDefault="008A590D" w:rsidP="008A590D">
            <w:pPr>
              <w:pStyle w:val="Bezodstpw"/>
              <w:rPr>
                <w:sz w:val="18"/>
                <w:szCs w:val="18"/>
                <w:lang w:val="de-DE"/>
              </w:rPr>
            </w:pPr>
            <w:r w:rsidRPr="00962F65">
              <w:rPr>
                <w:sz w:val="18"/>
                <w:szCs w:val="18"/>
                <w:lang w:val="de-DE"/>
              </w:rPr>
              <w:t>MWM/E 17195</w:t>
            </w:r>
          </w:p>
        </w:tc>
        <w:tc>
          <w:tcPr>
            <w:tcW w:w="4619" w:type="dxa"/>
            <w:tcBorders>
              <w:left w:val="single" w:sz="4" w:space="0" w:color="auto"/>
            </w:tcBorders>
            <w:shd w:val="clear" w:color="auto" w:fill="auto"/>
          </w:tcPr>
          <w:p w14:paraId="6F963723" w14:textId="155AC228"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"Święty Józef" </w:t>
            </w:r>
            <w:r w:rsidRPr="00962F65">
              <w:rPr>
                <w:rFonts w:ascii="Times New Roman" w:hAnsi="Times New Roman"/>
                <w:sz w:val="18"/>
                <w:szCs w:val="18"/>
              </w:rPr>
              <w:t>1954 r.</w:t>
            </w:r>
          </w:p>
        </w:tc>
        <w:tc>
          <w:tcPr>
            <w:tcW w:w="1640" w:type="dxa"/>
            <w:shd w:val="clear" w:color="auto" w:fill="auto"/>
          </w:tcPr>
          <w:p w14:paraId="70CE3857" w14:textId="77777777" w:rsidR="008A590D" w:rsidRPr="00962F65" w:rsidRDefault="008A590D" w:rsidP="008A590D">
            <w:pPr>
              <w:pStyle w:val="Bezodstpw"/>
              <w:rPr>
                <w:sz w:val="18"/>
                <w:szCs w:val="18"/>
              </w:rPr>
            </w:pPr>
          </w:p>
        </w:tc>
      </w:tr>
      <w:tr w:rsidR="008A590D" w:rsidRPr="00962F65" w14:paraId="52182142" w14:textId="77777777" w:rsidTr="008A590D">
        <w:trPr>
          <w:trHeight w:val="453"/>
        </w:trPr>
        <w:tc>
          <w:tcPr>
            <w:tcW w:w="862" w:type="dxa"/>
            <w:shd w:val="clear" w:color="auto" w:fill="auto"/>
          </w:tcPr>
          <w:p w14:paraId="33FF91C0" w14:textId="4A63C056" w:rsidR="008A590D" w:rsidRPr="00962F65" w:rsidRDefault="008A590D" w:rsidP="008A590D">
            <w:pPr>
              <w:pStyle w:val="Bezodstpw"/>
              <w:rPr>
                <w:sz w:val="18"/>
                <w:szCs w:val="18"/>
              </w:rPr>
            </w:pPr>
            <w:r w:rsidRPr="00962F65">
              <w:rPr>
                <w:sz w:val="18"/>
                <w:szCs w:val="18"/>
              </w:rPr>
              <w:t>87</w:t>
            </w:r>
          </w:p>
        </w:tc>
        <w:tc>
          <w:tcPr>
            <w:tcW w:w="1407" w:type="dxa"/>
            <w:tcBorders>
              <w:right w:val="single" w:sz="4" w:space="0" w:color="auto"/>
            </w:tcBorders>
            <w:shd w:val="clear" w:color="auto" w:fill="auto"/>
          </w:tcPr>
          <w:p w14:paraId="6E87464B" w14:textId="02C0BFC4" w:rsidR="008A590D" w:rsidRPr="00962F65" w:rsidRDefault="008A590D" w:rsidP="008A590D">
            <w:pPr>
              <w:pStyle w:val="Bezodstpw"/>
              <w:rPr>
                <w:sz w:val="18"/>
                <w:szCs w:val="18"/>
                <w:lang w:val="de-DE"/>
              </w:rPr>
            </w:pPr>
            <w:r w:rsidRPr="00962F65">
              <w:rPr>
                <w:sz w:val="18"/>
                <w:szCs w:val="18"/>
                <w:lang w:val="de-DE"/>
              </w:rPr>
              <w:t>MWM/E 17196</w:t>
            </w:r>
          </w:p>
        </w:tc>
        <w:tc>
          <w:tcPr>
            <w:tcW w:w="4619" w:type="dxa"/>
            <w:tcBorders>
              <w:left w:val="single" w:sz="4" w:space="0" w:color="auto"/>
            </w:tcBorders>
            <w:shd w:val="clear" w:color="auto" w:fill="auto"/>
          </w:tcPr>
          <w:p w14:paraId="56A09964" w14:textId="3776CC43"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"Dziecię Jezus w żłobie" </w:t>
            </w:r>
            <w:r w:rsidRPr="00962F65">
              <w:rPr>
                <w:rFonts w:ascii="Times New Roman" w:hAnsi="Times New Roman"/>
                <w:sz w:val="18"/>
                <w:szCs w:val="18"/>
              </w:rPr>
              <w:t>1959 r.</w:t>
            </w:r>
          </w:p>
        </w:tc>
        <w:tc>
          <w:tcPr>
            <w:tcW w:w="1640" w:type="dxa"/>
            <w:shd w:val="clear" w:color="auto" w:fill="auto"/>
          </w:tcPr>
          <w:p w14:paraId="6A296BC4" w14:textId="77777777" w:rsidR="008A590D" w:rsidRPr="00962F65" w:rsidRDefault="008A590D" w:rsidP="008A590D">
            <w:pPr>
              <w:pStyle w:val="Bezodstpw"/>
              <w:rPr>
                <w:sz w:val="18"/>
                <w:szCs w:val="18"/>
              </w:rPr>
            </w:pPr>
          </w:p>
        </w:tc>
      </w:tr>
      <w:tr w:rsidR="008A590D" w:rsidRPr="00962F65" w14:paraId="0DDB6DFE" w14:textId="77777777" w:rsidTr="008A590D">
        <w:trPr>
          <w:trHeight w:val="453"/>
        </w:trPr>
        <w:tc>
          <w:tcPr>
            <w:tcW w:w="862" w:type="dxa"/>
            <w:shd w:val="clear" w:color="auto" w:fill="auto"/>
          </w:tcPr>
          <w:p w14:paraId="11657EB2" w14:textId="6FD692F5" w:rsidR="008A590D" w:rsidRPr="00962F65" w:rsidRDefault="008A590D" w:rsidP="008A590D">
            <w:pPr>
              <w:pStyle w:val="Bezodstpw"/>
              <w:rPr>
                <w:sz w:val="18"/>
                <w:szCs w:val="18"/>
              </w:rPr>
            </w:pPr>
            <w:r w:rsidRPr="00962F65">
              <w:rPr>
                <w:sz w:val="18"/>
                <w:szCs w:val="18"/>
              </w:rPr>
              <w:t>88</w:t>
            </w:r>
          </w:p>
        </w:tc>
        <w:tc>
          <w:tcPr>
            <w:tcW w:w="1407" w:type="dxa"/>
            <w:tcBorders>
              <w:right w:val="single" w:sz="4" w:space="0" w:color="auto"/>
            </w:tcBorders>
            <w:shd w:val="clear" w:color="auto" w:fill="auto"/>
          </w:tcPr>
          <w:p w14:paraId="7DBA1BB9" w14:textId="361767B1" w:rsidR="008A590D" w:rsidRPr="00962F65" w:rsidRDefault="008A590D" w:rsidP="008A590D">
            <w:pPr>
              <w:pStyle w:val="Bezodstpw"/>
              <w:rPr>
                <w:sz w:val="18"/>
                <w:szCs w:val="18"/>
                <w:lang w:val="de-DE"/>
              </w:rPr>
            </w:pPr>
            <w:r w:rsidRPr="00962F65">
              <w:rPr>
                <w:sz w:val="18"/>
                <w:szCs w:val="18"/>
                <w:lang w:val="de-DE"/>
              </w:rPr>
              <w:t>MWM/E 17197</w:t>
            </w:r>
          </w:p>
        </w:tc>
        <w:tc>
          <w:tcPr>
            <w:tcW w:w="4619" w:type="dxa"/>
            <w:tcBorders>
              <w:left w:val="single" w:sz="4" w:space="0" w:color="auto"/>
            </w:tcBorders>
            <w:shd w:val="clear" w:color="auto" w:fill="auto"/>
          </w:tcPr>
          <w:p w14:paraId="67C676B9" w14:textId="205BD903"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"Jezus nauczający z łodzi" </w:t>
            </w:r>
            <w:r w:rsidRPr="00962F65">
              <w:rPr>
                <w:rFonts w:ascii="Times New Roman" w:hAnsi="Times New Roman"/>
                <w:sz w:val="18"/>
                <w:szCs w:val="18"/>
              </w:rPr>
              <w:t>III ćw. XX w.</w:t>
            </w:r>
          </w:p>
        </w:tc>
        <w:tc>
          <w:tcPr>
            <w:tcW w:w="1640" w:type="dxa"/>
            <w:shd w:val="clear" w:color="auto" w:fill="auto"/>
          </w:tcPr>
          <w:p w14:paraId="43C5946A" w14:textId="77777777" w:rsidR="008A590D" w:rsidRPr="00962F65" w:rsidRDefault="008A590D" w:rsidP="008A590D">
            <w:pPr>
              <w:pStyle w:val="Bezodstpw"/>
              <w:rPr>
                <w:sz w:val="18"/>
                <w:szCs w:val="18"/>
              </w:rPr>
            </w:pPr>
          </w:p>
        </w:tc>
      </w:tr>
      <w:tr w:rsidR="008A590D" w:rsidRPr="00962F65" w14:paraId="4C4758C8" w14:textId="77777777" w:rsidTr="008A590D">
        <w:trPr>
          <w:trHeight w:val="453"/>
        </w:trPr>
        <w:tc>
          <w:tcPr>
            <w:tcW w:w="862" w:type="dxa"/>
            <w:shd w:val="clear" w:color="auto" w:fill="auto"/>
          </w:tcPr>
          <w:p w14:paraId="7E4BE1BF" w14:textId="03910B97" w:rsidR="008A590D" w:rsidRPr="00962F65" w:rsidRDefault="008A590D" w:rsidP="008A590D">
            <w:pPr>
              <w:pStyle w:val="Bezodstpw"/>
              <w:rPr>
                <w:sz w:val="18"/>
                <w:szCs w:val="18"/>
              </w:rPr>
            </w:pPr>
            <w:r w:rsidRPr="00962F65">
              <w:rPr>
                <w:sz w:val="18"/>
                <w:szCs w:val="18"/>
              </w:rPr>
              <w:t>89</w:t>
            </w:r>
          </w:p>
        </w:tc>
        <w:tc>
          <w:tcPr>
            <w:tcW w:w="1407" w:type="dxa"/>
            <w:tcBorders>
              <w:right w:val="single" w:sz="4" w:space="0" w:color="auto"/>
            </w:tcBorders>
            <w:shd w:val="clear" w:color="auto" w:fill="auto"/>
          </w:tcPr>
          <w:p w14:paraId="40206368" w14:textId="6825D5F5" w:rsidR="008A590D" w:rsidRPr="00962F65" w:rsidRDefault="008A590D" w:rsidP="008A590D">
            <w:pPr>
              <w:pStyle w:val="Bezodstpw"/>
              <w:rPr>
                <w:sz w:val="18"/>
                <w:szCs w:val="18"/>
                <w:lang w:val="de-DE"/>
              </w:rPr>
            </w:pPr>
            <w:r w:rsidRPr="00962F65">
              <w:rPr>
                <w:sz w:val="18"/>
                <w:szCs w:val="18"/>
                <w:lang w:val="de-DE"/>
              </w:rPr>
              <w:t>MWM/E 17198</w:t>
            </w:r>
          </w:p>
        </w:tc>
        <w:tc>
          <w:tcPr>
            <w:tcW w:w="4619" w:type="dxa"/>
            <w:tcBorders>
              <w:left w:val="single" w:sz="4" w:space="0" w:color="auto"/>
            </w:tcBorders>
            <w:shd w:val="clear" w:color="auto" w:fill="auto"/>
          </w:tcPr>
          <w:p w14:paraId="359272E9" w14:textId="17E5FBC3"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"Święta Rodzina" </w:t>
            </w:r>
            <w:r w:rsidRPr="00962F65">
              <w:rPr>
                <w:rFonts w:ascii="Times New Roman" w:hAnsi="Times New Roman"/>
                <w:sz w:val="18"/>
                <w:szCs w:val="18"/>
              </w:rPr>
              <w:t>III ćw. XX w.</w:t>
            </w:r>
          </w:p>
        </w:tc>
        <w:tc>
          <w:tcPr>
            <w:tcW w:w="1640" w:type="dxa"/>
            <w:shd w:val="clear" w:color="auto" w:fill="auto"/>
          </w:tcPr>
          <w:p w14:paraId="4E4F1E39" w14:textId="77777777" w:rsidR="008A590D" w:rsidRPr="00962F65" w:rsidRDefault="008A590D" w:rsidP="008A590D">
            <w:pPr>
              <w:pStyle w:val="Bezodstpw"/>
              <w:rPr>
                <w:sz w:val="18"/>
                <w:szCs w:val="18"/>
              </w:rPr>
            </w:pPr>
          </w:p>
        </w:tc>
      </w:tr>
      <w:tr w:rsidR="008A590D" w:rsidRPr="00962F65" w14:paraId="01D2EA05" w14:textId="77777777" w:rsidTr="008A590D">
        <w:trPr>
          <w:trHeight w:val="453"/>
        </w:trPr>
        <w:tc>
          <w:tcPr>
            <w:tcW w:w="862" w:type="dxa"/>
            <w:shd w:val="clear" w:color="auto" w:fill="auto"/>
          </w:tcPr>
          <w:p w14:paraId="2DF774E2" w14:textId="6177EB8C" w:rsidR="008A590D" w:rsidRPr="00962F65" w:rsidRDefault="008A590D" w:rsidP="008A590D">
            <w:pPr>
              <w:pStyle w:val="Bezodstpw"/>
              <w:rPr>
                <w:sz w:val="18"/>
                <w:szCs w:val="18"/>
              </w:rPr>
            </w:pPr>
            <w:r w:rsidRPr="00962F65">
              <w:rPr>
                <w:sz w:val="18"/>
                <w:szCs w:val="18"/>
              </w:rPr>
              <w:t>90</w:t>
            </w:r>
          </w:p>
        </w:tc>
        <w:tc>
          <w:tcPr>
            <w:tcW w:w="1407" w:type="dxa"/>
            <w:tcBorders>
              <w:right w:val="single" w:sz="4" w:space="0" w:color="auto"/>
            </w:tcBorders>
            <w:shd w:val="clear" w:color="auto" w:fill="auto"/>
          </w:tcPr>
          <w:p w14:paraId="094BD414" w14:textId="13687FB6" w:rsidR="008A590D" w:rsidRPr="00962F65" w:rsidRDefault="008A590D" w:rsidP="008A590D">
            <w:pPr>
              <w:pStyle w:val="Bezodstpw"/>
              <w:rPr>
                <w:sz w:val="18"/>
                <w:szCs w:val="18"/>
                <w:lang w:val="de-DE"/>
              </w:rPr>
            </w:pPr>
            <w:r w:rsidRPr="00962F65">
              <w:rPr>
                <w:sz w:val="18"/>
                <w:szCs w:val="18"/>
                <w:lang w:val="de-DE"/>
              </w:rPr>
              <w:t>MWM/E 17199</w:t>
            </w:r>
          </w:p>
        </w:tc>
        <w:tc>
          <w:tcPr>
            <w:tcW w:w="4619" w:type="dxa"/>
            <w:tcBorders>
              <w:left w:val="single" w:sz="4" w:space="0" w:color="auto"/>
            </w:tcBorders>
            <w:shd w:val="clear" w:color="auto" w:fill="auto"/>
          </w:tcPr>
          <w:p w14:paraId="3D13ABCD" w14:textId="0606B0E5"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"Święty Antoni" </w:t>
            </w:r>
            <w:r w:rsidRPr="00962F65">
              <w:rPr>
                <w:rFonts w:ascii="Times New Roman" w:hAnsi="Times New Roman"/>
                <w:sz w:val="18"/>
                <w:szCs w:val="18"/>
              </w:rPr>
              <w:t>III ćw. XX w.</w:t>
            </w:r>
          </w:p>
        </w:tc>
        <w:tc>
          <w:tcPr>
            <w:tcW w:w="1640" w:type="dxa"/>
            <w:shd w:val="clear" w:color="auto" w:fill="auto"/>
          </w:tcPr>
          <w:p w14:paraId="36B2BB94" w14:textId="77777777" w:rsidR="008A590D" w:rsidRPr="00962F65" w:rsidRDefault="008A590D" w:rsidP="008A590D">
            <w:pPr>
              <w:pStyle w:val="Bezodstpw"/>
              <w:rPr>
                <w:sz w:val="18"/>
                <w:szCs w:val="18"/>
              </w:rPr>
            </w:pPr>
          </w:p>
        </w:tc>
      </w:tr>
      <w:tr w:rsidR="008A590D" w:rsidRPr="00962F65" w14:paraId="03533470" w14:textId="77777777" w:rsidTr="008A590D">
        <w:trPr>
          <w:trHeight w:val="453"/>
        </w:trPr>
        <w:tc>
          <w:tcPr>
            <w:tcW w:w="862" w:type="dxa"/>
            <w:shd w:val="clear" w:color="auto" w:fill="auto"/>
          </w:tcPr>
          <w:p w14:paraId="761A060E" w14:textId="509451AB" w:rsidR="008A590D" w:rsidRPr="00962F65" w:rsidRDefault="008A590D" w:rsidP="008A590D">
            <w:pPr>
              <w:pStyle w:val="Bezodstpw"/>
              <w:rPr>
                <w:sz w:val="18"/>
                <w:szCs w:val="18"/>
              </w:rPr>
            </w:pPr>
            <w:r w:rsidRPr="00962F65">
              <w:rPr>
                <w:sz w:val="18"/>
                <w:szCs w:val="18"/>
              </w:rPr>
              <w:t>91</w:t>
            </w:r>
          </w:p>
        </w:tc>
        <w:tc>
          <w:tcPr>
            <w:tcW w:w="1407" w:type="dxa"/>
            <w:tcBorders>
              <w:right w:val="single" w:sz="4" w:space="0" w:color="auto"/>
            </w:tcBorders>
            <w:shd w:val="clear" w:color="auto" w:fill="auto"/>
          </w:tcPr>
          <w:p w14:paraId="5F674783" w14:textId="2A0F6EA0" w:rsidR="008A590D" w:rsidRPr="00962F65" w:rsidRDefault="008A590D" w:rsidP="008A590D">
            <w:pPr>
              <w:pStyle w:val="Bezodstpw"/>
              <w:rPr>
                <w:sz w:val="18"/>
                <w:szCs w:val="18"/>
                <w:lang w:val="de-DE"/>
              </w:rPr>
            </w:pPr>
            <w:r w:rsidRPr="00962F65">
              <w:rPr>
                <w:sz w:val="18"/>
                <w:szCs w:val="18"/>
                <w:lang w:val="de-DE"/>
              </w:rPr>
              <w:t>MWM/E 17200</w:t>
            </w:r>
          </w:p>
        </w:tc>
        <w:tc>
          <w:tcPr>
            <w:tcW w:w="4619" w:type="dxa"/>
            <w:tcBorders>
              <w:left w:val="single" w:sz="4" w:space="0" w:color="auto"/>
            </w:tcBorders>
            <w:shd w:val="clear" w:color="auto" w:fill="auto"/>
          </w:tcPr>
          <w:p w14:paraId="182F5352" w14:textId="1A023A98"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"Matka Boska Częstochowska" </w:t>
            </w:r>
            <w:r w:rsidRPr="00962F65">
              <w:rPr>
                <w:rFonts w:ascii="Times New Roman" w:hAnsi="Times New Roman"/>
                <w:sz w:val="18"/>
                <w:szCs w:val="18"/>
              </w:rPr>
              <w:t>Lata 30. XX w.</w:t>
            </w:r>
          </w:p>
        </w:tc>
        <w:tc>
          <w:tcPr>
            <w:tcW w:w="1640" w:type="dxa"/>
            <w:shd w:val="clear" w:color="auto" w:fill="auto"/>
          </w:tcPr>
          <w:p w14:paraId="6A9C2563" w14:textId="77777777" w:rsidR="008A590D" w:rsidRPr="00962F65" w:rsidRDefault="008A590D" w:rsidP="008A590D">
            <w:pPr>
              <w:pStyle w:val="Bezodstpw"/>
              <w:rPr>
                <w:sz w:val="18"/>
                <w:szCs w:val="18"/>
              </w:rPr>
            </w:pPr>
          </w:p>
        </w:tc>
      </w:tr>
      <w:tr w:rsidR="008A590D" w:rsidRPr="00962F65" w14:paraId="17346B9B" w14:textId="77777777" w:rsidTr="008A590D">
        <w:trPr>
          <w:trHeight w:val="453"/>
        </w:trPr>
        <w:tc>
          <w:tcPr>
            <w:tcW w:w="862" w:type="dxa"/>
            <w:shd w:val="clear" w:color="auto" w:fill="auto"/>
          </w:tcPr>
          <w:p w14:paraId="33EC312B" w14:textId="650DF7F8" w:rsidR="008A590D" w:rsidRPr="00962F65" w:rsidRDefault="008A590D" w:rsidP="008A590D">
            <w:pPr>
              <w:pStyle w:val="Bezodstpw"/>
              <w:rPr>
                <w:sz w:val="18"/>
                <w:szCs w:val="18"/>
              </w:rPr>
            </w:pPr>
            <w:r w:rsidRPr="00962F65">
              <w:rPr>
                <w:sz w:val="18"/>
                <w:szCs w:val="18"/>
              </w:rPr>
              <w:t>92</w:t>
            </w:r>
          </w:p>
        </w:tc>
        <w:tc>
          <w:tcPr>
            <w:tcW w:w="1407" w:type="dxa"/>
            <w:tcBorders>
              <w:right w:val="single" w:sz="4" w:space="0" w:color="auto"/>
            </w:tcBorders>
            <w:shd w:val="clear" w:color="auto" w:fill="auto"/>
          </w:tcPr>
          <w:p w14:paraId="0727207B" w14:textId="5110DC85" w:rsidR="008A590D" w:rsidRPr="00962F65" w:rsidRDefault="008A590D" w:rsidP="008A590D">
            <w:pPr>
              <w:pStyle w:val="Bezodstpw"/>
              <w:rPr>
                <w:sz w:val="18"/>
                <w:szCs w:val="18"/>
                <w:lang w:val="de-DE"/>
              </w:rPr>
            </w:pPr>
            <w:r w:rsidRPr="00962F65">
              <w:rPr>
                <w:sz w:val="18"/>
                <w:szCs w:val="18"/>
              </w:rPr>
              <w:t>MWM/E 17201</w:t>
            </w:r>
          </w:p>
        </w:tc>
        <w:tc>
          <w:tcPr>
            <w:tcW w:w="4619" w:type="dxa"/>
            <w:tcBorders>
              <w:left w:val="single" w:sz="4" w:space="0" w:color="auto"/>
            </w:tcBorders>
            <w:shd w:val="clear" w:color="auto" w:fill="auto"/>
          </w:tcPr>
          <w:p w14:paraId="0315CAB5" w14:textId="12117654"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Broszura "Pamiątka ze Skępego" 1899 r.</w:t>
            </w:r>
          </w:p>
        </w:tc>
        <w:tc>
          <w:tcPr>
            <w:tcW w:w="1640" w:type="dxa"/>
            <w:shd w:val="clear" w:color="auto" w:fill="auto"/>
          </w:tcPr>
          <w:p w14:paraId="760E21D2" w14:textId="77777777" w:rsidR="008A590D" w:rsidRPr="00962F65" w:rsidRDefault="008A590D" w:rsidP="008A590D">
            <w:pPr>
              <w:pStyle w:val="Bezodstpw"/>
              <w:rPr>
                <w:sz w:val="18"/>
                <w:szCs w:val="18"/>
              </w:rPr>
            </w:pPr>
          </w:p>
        </w:tc>
      </w:tr>
      <w:tr w:rsidR="008A590D" w:rsidRPr="00962F65" w14:paraId="2DCE23F4" w14:textId="77777777" w:rsidTr="008A590D">
        <w:trPr>
          <w:trHeight w:val="453"/>
        </w:trPr>
        <w:tc>
          <w:tcPr>
            <w:tcW w:w="862" w:type="dxa"/>
            <w:shd w:val="clear" w:color="auto" w:fill="auto"/>
          </w:tcPr>
          <w:p w14:paraId="1EC6F895" w14:textId="63EEBFAE" w:rsidR="008A590D" w:rsidRPr="00962F65" w:rsidRDefault="008A590D" w:rsidP="008A590D">
            <w:pPr>
              <w:pStyle w:val="Bezodstpw"/>
              <w:rPr>
                <w:sz w:val="18"/>
                <w:szCs w:val="18"/>
              </w:rPr>
            </w:pPr>
            <w:r w:rsidRPr="00962F65">
              <w:rPr>
                <w:sz w:val="18"/>
                <w:szCs w:val="18"/>
              </w:rPr>
              <w:t>93</w:t>
            </w:r>
          </w:p>
        </w:tc>
        <w:tc>
          <w:tcPr>
            <w:tcW w:w="1407" w:type="dxa"/>
            <w:tcBorders>
              <w:right w:val="single" w:sz="4" w:space="0" w:color="auto"/>
            </w:tcBorders>
            <w:shd w:val="clear" w:color="auto" w:fill="auto"/>
          </w:tcPr>
          <w:p w14:paraId="523B3E06" w14:textId="5846090D" w:rsidR="008A590D" w:rsidRPr="00962F65" w:rsidRDefault="008A590D" w:rsidP="008A590D">
            <w:pPr>
              <w:pStyle w:val="Bezodstpw"/>
              <w:rPr>
                <w:sz w:val="18"/>
                <w:szCs w:val="18"/>
              </w:rPr>
            </w:pPr>
            <w:r w:rsidRPr="00962F65">
              <w:rPr>
                <w:sz w:val="18"/>
                <w:szCs w:val="18"/>
              </w:rPr>
              <w:t>MWM/E 17202</w:t>
            </w:r>
          </w:p>
        </w:tc>
        <w:tc>
          <w:tcPr>
            <w:tcW w:w="4619" w:type="dxa"/>
            <w:tcBorders>
              <w:left w:val="single" w:sz="4" w:space="0" w:color="auto"/>
            </w:tcBorders>
            <w:shd w:val="clear" w:color="auto" w:fill="auto"/>
          </w:tcPr>
          <w:p w14:paraId="45C75A79" w14:textId="55D4C15D"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Druk pamiątkowy "Nowy Kościół i błogosławione źródło w Gietrzwałdzie" k. XIX w.?</w:t>
            </w:r>
          </w:p>
        </w:tc>
        <w:tc>
          <w:tcPr>
            <w:tcW w:w="1640" w:type="dxa"/>
            <w:shd w:val="clear" w:color="auto" w:fill="auto"/>
          </w:tcPr>
          <w:p w14:paraId="0BE6BC30" w14:textId="77777777" w:rsidR="008A590D" w:rsidRPr="00962F65" w:rsidRDefault="008A590D" w:rsidP="008A590D">
            <w:pPr>
              <w:pStyle w:val="Bezodstpw"/>
              <w:rPr>
                <w:sz w:val="18"/>
                <w:szCs w:val="18"/>
              </w:rPr>
            </w:pPr>
          </w:p>
        </w:tc>
      </w:tr>
      <w:tr w:rsidR="008A590D" w:rsidRPr="00962F65" w14:paraId="17903D70" w14:textId="77777777" w:rsidTr="008A590D">
        <w:trPr>
          <w:trHeight w:val="453"/>
        </w:trPr>
        <w:tc>
          <w:tcPr>
            <w:tcW w:w="862" w:type="dxa"/>
            <w:shd w:val="clear" w:color="auto" w:fill="auto"/>
          </w:tcPr>
          <w:p w14:paraId="4D935F29" w14:textId="593C6734" w:rsidR="008A590D" w:rsidRPr="00962F65" w:rsidRDefault="008A590D" w:rsidP="008A590D">
            <w:pPr>
              <w:pStyle w:val="Bezodstpw"/>
              <w:rPr>
                <w:sz w:val="18"/>
                <w:szCs w:val="18"/>
              </w:rPr>
            </w:pPr>
            <w:r w:rsidRPr="00962F65">
              <w:rPr>
                <w:sz w:val="18"/>
                <w:szCs w:val="18"/>
              </w:rPr>
              <w:t>94</w:t>
            </w:r>
          </w:p>
        </w:tc>
        <w:tc>
          <w:tcPr>
            <w:tcW w:w="1407" w:type="dxa"/>
            <w:tcBorders>
              <w:right w:val="single" w:sz="4" w:space="0" w:color="auto"/>
            </w:tcBorders>
            <w:shd w:val="clear" w:color="auto" w:fill="auto"/>
          </w:tcPr>
          <w:p w14:paraId="29B690F2" w14:textId="1391A517" w:rsidR="008A590D" w:rsidRPr="00962F65" w:rsidRDefault="008A590D" w:rsidP="008A590D">
            <w:pPr>
              <w:pStyle w:val="Bezodstpw"/>
              <w:rPr>
                <w:sz w:val="18"/>
                <w:szCs w:val="18"/>
              </w:rPr>
            </w:pPr>
            <w:r w:rsidRPr="00962F65">
              <w:rPr>
                <w:sz w:val="18"/>
                <w:szCs w:val="18"/>
                <w:lang w:val="de-DE"/>
              </w:rPr>
              <w:t>MWM/E 17203</w:t>
            </w:r>
          </w:p>
        </w:tc>
        <w:tc>
          <w:tcPr>
            <w:tcW w:w="4619" w:type="dxa"/>
            <w:tcBorders>
              <w:left w:val="single" w:sz="4" w:space="0" w:color="auto"/>
            </w:tcBorders>
            <w:shd w:val="clear" w:color="auto" w:fill="auto"/>
          </w:tcPr>
          <w:p w14:paraId="5BE360B7" w14:textId="760CAA6A"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"Matka Boska Gidelska pod </w:t>
            </w:r>
            <w:proofErr w:type="spellStart"/>
            <w:r w:rsidRPr="00962F65">
              <w:rPr>
                <w:rFonts w:ascii="Times New Roman" w:hAnsi="Times New Roman"/>
                <w:sz w:val="18"/>
                <w:szCs w:val="18"/>
                <w:shd w:val="clear" w:color="auto" w:fill="F5F5F5"/>
              </w:rPr>
              <w:t>Częstochową"k</w:t>
            </w:r>
            <w:proofErr w:type="spellEnd"/>
            <w:r w:rsidRPr="00962F65">
              <w:rPr>
                <w:rFonts w:ascii="Times New Roman" w:hAnsi="Times New Roman"/>
                <w:sz w:val="18"/>
                <w:szCs w:val="18"/>
                <w:shd w:val="clear" w:color="auto" w:fill="F5F5F5"/>
              </w:rPr>
              <w:t>. XIX w.?</w:t>
            </w:r>
          </w:p>
        </w:tc>
        <w:tc>
          <w:tcPr>
            <w:tcW w:w="1640" w:type="dxa"/>
            <w:shd w:val="clear" w:color="auto" w:fill="auto"/>
          </w:tcPr>
          <w:p w14:paraId="3D022D4A" w14:textId="77777777" w:rsidR="008A590D" w:rsidRPr="00962F65" w:rsidRDefault="008A590D" w:rsidP="008A590D">
            <w:pPr>
              <w:pStyle w:val="Bezodstpw"/>
              <w:rPr>
                <w:sz w:val="18"/>
                <w:szCs w:val="18"/>
              </w:rPr>
            </w:pPr>
          </w:p>
        </w:tc>
      </w:tr>
      <w:tr w:rsidR="008A590D" w:rsidRPr="00962F65" w14:paraId="77F637E4" w14:textId="77777777" w:rsidTr="008A590D">
        <w:trPr>
          <w:trHeight w:val="453"/>
        </w:trPr>
        <w:tc>
          <w:tcPr>
            <w:tcW w:w="862" w:type="dxa"/>
            <w:shd w:val="clear" w:color="auto" w:fill="auto"/>
          </w:tcPr>
          <w:p w14:paraId="093C2E0B" w14:textId="7D500C6E" w:rsidR="008A590D" w:rsidRPr="00962F65" w:rsidRDefault="008A590D" w:rsidP="008A590D">
            <w:pPr>
              <w:pStyle w:val="Bezodstpw"/>
              <w:rPr>
                <w:sz w:val="18"/>
                <w:szCs w:val="18"/>
              </w:rPr>
            </w:pPr>
            <w:r w:rsidRPr="00962F65">
              <w:rPr>
                <w:sz w:val="18"/>
                <w:szCs w:val="18"/>
              </w:rPr>
              <w:t>95</w:t>
            </w:r>
          </w:p>
        </w:tc>
        <w:tc>
          <w:tcPr>
            <w:tcW w:w="1407" w:type="dxa"/>
            <w:tcBorders>
              <w:right w:val="single" w:sz="4" w:space="0" w:color="auto"/>
            </w:tcBorders>
            <w:shd w:val="clear" w:color="auto" w:fill="auto"/>
          </w:tcPr>
          <w:p w14:paraId="64BF1DDB" w14:textId="3BCB2655" w:rsidR="008A590D" w:rsidRPr="00962F65" w:rsidRDefault="008A590D" w:rsidP="008A590D">
            <w:pPr>
              <w:pStyle w:val="Bezodstpw"/>
              <w:rPr>
                <w:sz w:val="18"/>
                <w:szCs w:val="18"/>
                <w:lang w:val="de-DE"/>
              </w:rPr>
            </w:pPr>
            <w:r w:rsidRPr="00962F65">
              <w:rPr>
                <w:sz w:val="18"/>
                <w:szCs w:val="18"/>
                <w:lang w:val="de-DE"/>
              </w:rPr>
              <w:t>MWM/E 17204</w:t>
            </w:r>
          </w:p>
        </w:tc>
        <w:tc>
          <w:tcPr>
            <w:tcW w:w="4619" w:type="dxa"/>
            <w:tcBorders>
              <w:left w:val="single" w:sz="4" w:space="0" w:color="auto"/>
            </w:tcBorders>
            <w:shd w:val="clear" w:color="auto" w:fill="auto"/>
          </w:tcPr>
          <w:p w14:paraId="12E94DCD" w14:textId="1B89442E"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Obrazek "Hostia Święta" k. XIX w.?</w:t>
            </w:r>
          </w:p>
        </w:tc>
        <w:tc>
          <w:tcPr>
            <w:tcW w:w="1640" w:type="dxa"/>
            <w:shd w:val="clear" w:color="auto" w:fill="auto"/>
          </w:tcPr>
          <w:p w14:paraId="1B5A72E3" w14:textId="77777777" w:rsidR="008A590D" w:rsidRPr="00962F65" w:rsidRDefault="008A590D" w:rsidP="008A590D">
            <w:pPr>
              <w:pStyle w:val="Bezodstpw"/>
              <w:rPr>
                <w:sz w:val="18"/>
                <w:szCs w:val="18"/>
              </w:rPr>
            </w:pPr>
          </w:p>
        </w:tc>
      </w:tr>
      <w:tr w:rsidR="008A590D" w:rsidRPr="00962F65" w14:paraId="3F6C8D6E" w14:textId="77777777" w:rsidTr="008A590D">
        <w:trPr>
          <w:trHeight w:val="453"/>
        </w:trPr>
        <w:tc>
          <w:tcPr>
            <w:tcW w:w="862" w:type="dxa"/>
            <w:shd w:val="clear" w:color="auto" w:fill="auto"/>
          </w:tcPr>
          <w:p w14:paraId="6594D9DD" w14:textId="02F9D04D" w:rsidR="008A590D" w:rsidRPr="00962F65" w:rsidRDefault="008A590D" w:rsidP="008A590D">
            <w:pPr>
              <w:pStyle w:val="Bezodstpw"/>
              <w:rPr>
                <w:sz w:val="18"/>
                <w:szCs w:val="18"/>
              </w:rPr>
            </w:pPr>
            <w:r w:rsidRPr="00962F65">
              <w:rPr>
                <w:sz w:val="18"/>
                <w:szCs w:val="18"/>
              </w:rPr>
              <w:t>96</w:t>
            </w:r>
          </w:p>
        </w:tc>
        <w:tc>
          <w:tcPr>
            <w:tcW w:w="1407" w:type="dxa"/>
            <w:tcBorders>
              <w:right w:val="single" w:sz="4" w:space="0" w:color="auto"/>
            </w:tcBorders>
            <w:shd w:val="clear" w:color="auto" w:fill="auto"/>
          </w:tcPr>
          <w:p w14:paraId="1A76CD34" w14:textId="427A7D44" w:rsidR="008A590D" w:rsidRPr="00962F65" w:rsidRDefault="008A590D" w:rsidP="008A590D">
            <w:pPr>
              <w:pStyle w:val="Bezodstpw"/>
              <w:rPr>
                <w:sz w:val="18"/>
                <w:szCs w:val="18"/>
                <w:lang w:val="de-DE"/>
              </w:rPr>
            </w:pPr>
            <w:r w:rsidRPr="00962F65">
              <w:rPr>
                <w:sz w:val="18"/>
                <w:szCs w:val="18"/>
                <w:lang w:val="de-DE"/>
              </w:rPr>
              <w:t>MWM/E 17205</w:t>
            </w:r>
          </w:p>
        </w:tc>
        <w:tc>
          <w:tcPr>
            <w:tcW w:w="4619" w:type="dxa"/>
            <w:tcBorders>
              <w:left w:val="single" w:sz="4" w:space="0" w:color="auto"/>
            </w:tcBorders>
            <w:shd w:val="clear" w:color="auto" w:fill="auto"/>
          </w:tcPr>
          <w:p w14:paraId="5AAAF62B" w14:textId="0DD626EE"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Obrazek "Trójca Święta wg Rubensa" k. XIX w.?</w:t>
            </w:r>
          </w:p>
        </w:tc>
        <w:tc>
          <w:tcPr>
            <w:tcW w:w="1640" w:type="dxa"/>
            <w:shd w:val="clear" w:color="auto" w:fill="auto"/>
          </w:tcPr>
          <w:p w14:paraId="6BB2A4E3" w14:textId="77777777" w:rsidR="008A590D" w:rsidRPr="00962F65" w:rsidRDefault="008A590D" w:rsidP="008A590D">
            <w:pPr>
              <w:pStyle w:val="Bezodstpw"/>
              <w:rPr>
                <w:sz w:val="18"/>
                <w:szCs w:val="18"/>
              </w:rPr>
            </w:pPr>
          </w:p>
        </w:tc>
      </w:tr>
      <w:tr w:rsidR="008A590D" w:rsidRPr="00962F65" w14:paraId="181B42EC" w14:textId="77777777" w:rsidTr="008A590D">
        <w:trPr>
          <w:trHeight w:val="453"/>
        </w:trPr>
        <w:tc>
          <w:tcPr>
            <w:tcW w:w="862" w:type="dxa"/>
            <w:shd w:val="clear" w:color="auto" w:fill="auto"/>
          </w:tcPr>
          <w:p w14:paraId="215CC191" w14:textId="44B8C2A9" w:rsidR="008A590D" w:rsidRPr="00962F65" w:rsidRDefault="008A590D" w:rsidP="008A590D">
            <w:pPr>
              <w:pStyle w:val="Bezodstpw"/>
              <w:rPr>
                <w:sz w:val="18"/>
                <w:szCs w:val="18"/>
              </w:rPr>
            </w:pPr>
            <w:r w:rsidRPr="00962F65">
              <w:rPr>
                <w:sz w:val="18"/>
                <w:szCs w:val="18"/>
              </w:rPr>
              <w:t>97</w:t>
            </w:r>
          </w:p>
        </w:tc>
        <w:tc>
          <w:tcPr>
            <w:tcW w:w="1407" w:type="dxa"/>
            <w:tcBorders>
              <w:right w:val="single" w:sz="4" w:space="0" w:color="auto"/>
            </w:tcBorders>
            <w:shd w:val="clear" w:color="auto" w:fill="auto"/>
          </w:tcPr>
          <w:p w14:paraId="7E7A9FAE" w14:textId="68E31DA4" w:rsidR="008A590D" w:rsidRPr="00962F65" w:rsidRDefault="008A590D" w:rsidP="008A590D">
            <w:pPr>
              <w:pStyle w:val="Bezodstpw"/>
              <w:rPr>
                <w:sz w:val="18"/>
                <w:szCs w:val="18"/>
                <w:lang w:val="de-DE"/>
              </w:rPr>
            </w:pPr>
            <w:r w:rsidRPr="00962F65">
              <w:rPr>
                <w:sz w:val="18"/>
                <w:szCs w:val="18"/>
              </w:rPr>
              <w:t>MWM/E 172</w:t>
            </w:r>
            <w:r w:rsidRPr="00962F65">
              <w:rPr>
                <w:sz w:val="18"/>
                <w:szCs w:val="18"/>
                <w:lang w:val="de-DE"/>
              </w:rPr>
              <w:t>06</w:t>
            </w:r>
          </w:p>
        </w:tc>
        <w:tc>
          <w:tcPr>
            <w:tcW w:w="4619" w:type="dxa"/>
            <w:tcBorders>
              <w:left w:val="single" w:sz="4" w:space="0" w:color="auto"/>
            </w:tcBorders>
            <w:shd w:val="clear" w:color="auto" w:fill="auto"/>
          </w:tcPr>
          <w:p w14:paraId="414CC568" w14:textId="7A32AE53" w:rsidR="008A590D" w:rsidRPr="00962F65" w:rsidRDefault="008A590D" w:rsidP="008A590D">
            <w:pPr>
              <w:rPr>
                <w:rFonts w:ascii="Times New Roman" w:hAnsi="Times New Roman"/>
                <w:sz w:val="18"/>
                <w:szCs w:val="18"/>
                <w:shd w:val="clear" w:color="auto" w:fill="F5F5F5"/>
              </w:rPr>
            </w:pPr>
            <w:r w:rsidRPr="00962F65">
              <w:rPr>
                <w:rFonts w:ascii="Times New Roman" w:hAnsi="Times New Roman"/>
                <w:sz w:val="18"/>
                <w:szCs w:val="18"/>
                <w:shd w:val="clear" w:color="auto" w:fill="F5F5F5"/>
              </w:rPr>
              <w:t xml:space="preserve">Obrazek "P. Jezus Nazareński </w:t>
            </w:r>
            <w:proofErr w:type="spellStart"/>
            <w:r w:rsidRPr="00962F65">
              <w:rPr>
                <w:rFonts w:ascii="Times New Roman" w:hAnsi="Times New Roman"/>
                <w:sz w:val="18"/>
                <w:szCs w:val="18"/>
                <w:shd w:val="clear" w:color="auto" w:fill="F5F5F5"/>
              </w:rPr>
              <w:t>Brahiowski</w:t>
            </w:r>
            <w:proofErr w:type="spellEnd"/>
            <w:r w:rsidRPr="00962F65">
              <w:rPr>
                <w:rFonts w:ascii="Times New Roman" w:hAnsi="Times New Roman"/>
                <w:sz w:val="18"/>
                <w:szCs w:val="18"/>
                <w:shd w:val="clear" w:color="auto" w:fill="F5F5F5"/>
              </w:rPr>
              <w:t xml:space="preserve"> [</w:t>
            </w:r>
            <w:proofErr w:type="spellStart"/>
            <w:r w:rsidRPr="00962F65">
              <w:rPr>
                <w:rFonts w:ascii="Times New Roman" w:hAnsi="Times New Roman"/>
                <w:sz w:val="18"/>
                <w:szCs w:val="18"/>
                <w:shd w:val="clear" w:color="auto" w:fill="F5F5F5"/>
              </w:rPr>
              <w:t>Brahiłowski</w:t>
            </w:r>
            <w:proofErr w:type="spellEnd"/>
            <w:r w:rsidRPr="00962F65">
              <w:rPr>
                <w:rFonts w:ascii="Times New Roman" w:hAnsi="Times New Roman"/>
                <w:sz w:val="18"/>
                <w:szCs w:val="18"/>
                <w:shd w:val="clear" w:color="auto" w:fill="F5F5F5"/>
              </w:rPr>
              <w:t>]" k. XIX w.?</w:t>
            </w:r>
          </w:p>
        </w:tc>
        <w:tc>
          <w:tcPr>
            <w:tcW w:w="1640" w:type="dxa"/>
            <w:shd w:val="clear" w:color="auto" w:fill="auto"/>
          </w:tcPr>
          <w:p w14:paraId="393DEF8A" w14:textId="77777777" w:rsidR="008A590D" w:rsidRPr="00962F65" w:rsidRDefault="008A590D" w:rsidP="008A590D">
            <w:pPr>
              <w:pStyle w:val="Bezodstpw"/>
              <w:rPr>
                <w:sz w:val="18"/>
                <w:szCs w:val="18"/>
              </w:rPr>
            </w:pPr>
          </w:p>
        </w:tc>
      </w:tr>
      <w:tr w:rsidR="008A590D" w:rsidRPr="00962F65" w14:paraId="0835EC29" w14:textId="77777777" w:rsidTr="008A590D">
        <w:trPr>
          <w:trHeight w:val="453"/>
        </w:trPr>
        <w:tc>
          <w:tcPr>
            <w:tcW w:w="862" w:type="dxa"/>
            <w:shd w:val="clear" w:color="auto" w:fill="auto"/>
          </w:tcPr>
          <w:p w14:paraId="17BB768F" w14:textId="7F109912" w:rsidR="008A590D" w:rsidRPr="00962F65" w:rsidRDefault="008A590D" w:rsidP="008A590D">
            <w:pPr>
              <w:pStyle w:val="Bezodstpw"/>
              <w:rPr>
                <w:sz w:val="18"/>
                <w:szCs w:val="18"/>
              </w:rPr>
            </w:pPr>
            <w:r w:rsidRPr="00962F65">
              <w:rPr>
                <w:sz w:val="18"/>
                <w:szCs w:val="18"/>
              </w:rPr>
              <w:t>98</w:t>
            </w:r>
          </w:p>
        </w:tc>
        <w:tc>
          <w:tcPr>
            <w:tcW w:w="1407" w:type="dxa"/>
            <w:tcBorders>
              <w:right w:val="single" w:sz="4" w:space="0" w:color="auto"/>
            </w:tcBorders>
            <w:shd w:val="clear" w:color="auto" w:fill="auto"/>
          </w:tcPr>
          <w:p w14:paraId="0DC01B4D" w14:textId="17B1A6F5" w:rsidR="008A590D" w:rsidRPr="00962F65" w:rsidRDefault="008A590D" w:rsidP="008A590D">
            <w:pPr>
              <w:pStyle w:val="Bezodstpw"/>
              <w:rPr>
                <w:sz w:val="18"/>
                <w:szCs w:val="18"/>
              </w:rPr>
            </w:pPr>
            <w:r w:rsidRPr="00962F65">
              <w:rPr>
                <w:sz w:val="18"/>
                <w:szCs w:val="18"/>
              </w:rPr>
              <w:t>MWM/E 17207</w:t>
            </w:r>
          </w:p>
        </w:tc>
        <w:tc>
          <w:tcPr>
            <w:tcW w:w="4619" w:type="dxa"/>
            <w:tcBorders>
              <w:left w:val="single" w:sz="4" w:space="0" w:color="auto"/>
            </w:tcBorders>
            <w:shd w:val="clear" w:color="auto" w:fill="auto"/>
          </w:tcPr>
          <w:p w14:paraId="1DE41A2A" w14:textId="1A5E8D0F"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"Św. Piotr Apostoł" 1 poł. XX w.</w:t>
            </w:r>
          </w:p>
        </w:tc>
        <w:tc>
          <w:tcPr>
            <w:tcW w:w="1640" w:type="dxa"/>
            <w:shd w:val="clear" w:color="auto" w:fill="auto"/>
          </w:tcPr>
          <w:p w14:paraId="52CC71C8" w14:textId="77777777" w:rsidR="008A590D" w:rsidRPr="00962F65" w:rsidRDefault="008A590D" w:rsidP="008A590D">
            <w:pPr>
              <w:pStyle w:val="Bezodstpw"/>
              <w:rPr>
                <w:sz w:val="18"/>
                <w:szCs w:val="18"/>
              </w:rPr>
            </w:pPr>
          </w:p>
        </w:tc>
      </w:tr>
      <w:tr w:rsidR="008A590D" w:rsidRPr="00962F65" w14:paraId="6A6E1B63" w14:textId="77777777" w:rsidTr="008A590D">
        <w:trPr>
          <w:trHeight w:val="453"/>
        </w:trPr>
        <w:tc>
          <w:tcPr>
            <w:tcW w:w="862" w:type="dxa"/>
            <w:shd w:val="clear" w:color="auto" w:fill="auto"/>
          </w:tcPr>
          <w:p w14:paraId="4B819420" w14:textId="3ACD49EA" w:rsidR="008A590D" w:rsidRPr="00962F65" w:rsidRDefault="008A590D" w:rsidP="008A590D">
            <w:pPr>
              <w:pStyle w:val="Bezodstpw"/>
              <w:rPr>
                <w:sz w:val="18"/>
                <w:szCs w:val="18"/>
              </w:rPr>
            </w:pPr>
            <w:r w:rsidRPr="00962F65">
              <w:rPr>
                <w:sz w:val="18"/>
                <w:szCs w:val="18"/>
              </w:rPr>
              <w:t>99</w:t>
            </w:r>
          </w:p>
        </w:tc>
        <w:tc>
          <w:tcPr>
            <w:tcW w:w="1407" w:type="dxa"/>
            <w:tcBorders>
              <w:right w:val="single" w:sz="4" w:space="0" w:color="auto"/>
            </w:tcBorders>
            <w:shd w:val="clear" w:color="auto" w:fill="auto"/>
          </w:tcPr>
          <w:p w14:paraId="451C6C89" w14:textId="1D1D87B9" w:rsidR="008A590D" w:rsidRPr="00962F65" w:rsidRDefault="008A590D" w:rsidP="008A590D">
            <w:pPr>
              <w:pStyle w:val="Bezodstpw"/>
              <w:rPr>
                <w:sz w:val="18"/>
                <w:szCs w:val="18"/>
              </w:rPr>
            </w:pPr>
            <w:r w:rsidRPr="00962F65">
              <w:rPr>
                <w:sz w:val="18"/>
                <w:szCs w:val="18"/>
              </w:rPr>
              <w:t>MWM/E 17208</w:t>
            </w:r>
          </w:p>
        </w:tc>
        <w:tc>
          <w:tcPr>
            <w:tcW w:w="4619" w:type="dxa"/>
            <w:tcBorders>
              <w:left w:val="single" w:sz="4" w:space="0" w:color="auto"/>
            </w:tcBorders>
            <w:shd w:val="clear" w:color="auto" w:fill="auto"/>
          </w:tcPr>
          <w:p w14:paraId="6E7CA699" w14:textId="5F191B29"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Obrazek "Św. Antoni Padewski" - cegiełka na budowę kościoła w </w:t>
            </w:r>
            <w:proofErr w:type="spellStart"/>
            <w:r w:rsidRPr="00962F65">
              <w:rPr>
                <w:rFonts w:ascii="Times New Roman" w:hAnsi="Times New Roman"/>
                <w:sz w:val="18"/>
                <w:szCs w:val="18"/>
              </w:rPr>
              <w:t>Rożyszczach</w:t>
            </w:r>
            <w:proofErr w:type="spellEnd"/>
            <w:r w:rsidRPr="00962F65">
              <w:rPr>
                <w:rFonts w:ascii="Times New Roman" w:hAnsi="Times New Roman"/>
                <w:sz w:val="18"/>
                <w:szCs w:val="18"/>
              </w:rPr>
              <w:t xml:space="preserve"> na Wołyniu Lata 20. XX w.</w:t>
            </w:r>
          </w:p>
        </w:tc>
        <w:tc>
          <w:tcPr>
            <w:tcW w:w="1640" w:type="dxa"/>
            <w:shd w:val="clear" w:color="auto" w:fill="auto"/>
          </w:tcPr>
          <w:p w14:paraId="3F102BD3" w14:textId="77777777" w:rsidR="008A590D" w:rsidRPr="00962F65" w:rsidRDefault="008A590D" w:rsidP="008A590D">
            <w:pPr>
              <w:pStyle w:val="Bezodstpw"/>
              <w:rPr>
                <w:sz w:val="18"/>
                <w:szCs w:val="18"/>
              </w:rPr>
            </w:pPr>
          </w:p>
        </w:tc>
      </w:tr>
      <w:tr w:rsidR="008A590D" w:rsidRPr="00962F65" w14:paraId="515165C3" w14:textId="77777777" w:rsidTr="008A590D">
        <w:trPr>
          <w:trHeight w:val="453"/>
        </w:trPr>
        <w:tc>
          <w:tcPr>
            <w:tcW w:w="862" w:type="dxa"/>
            <w:shd w:val="clear" w:color="auto" w:fill="auto"/>
          </w:tcPr>
          <w:p w14:paraId="7B6225EB" w14:textId="709971F1" w:rsidR="008A590D" w:rsidRPr="00962F65" w:rsidRDefault="008A590D" w:rsidP="008A590D">
            <w:pPr>
              <w:pStyle w:val="Bezodstpw"/>
              <w:rPr>
                <w:sz w:val="18"/>
                <w:szCs w:val="18"/>
              </w:rPr>
            </w:pPr>
            <w:r w:rsidRPr="00962F65">
              <w:rPr>
                <w:sz w:val="18"/>
                <w:szCs w:val="18"/>
              </w:rPr>
              <w:t>100</w:t>
            </w:r>
          </w:p>
        </w:tc>
        <w:tc>
          <w:tcPr>
            <w:tcW w:w="1407" w:type="dxa"/>
            <w:tcBorders>
              <w:right w:val="single" w:sz="4" w:space="0" w:color="auto"/>
            </w:tcBorders>
            <w:shd w:val="clear" w:color="auto" w:fill="auto"/>
          </w:tcPr>
          <w:p w14:paraId="7F559BD5" w14:textId="3AB9C913" w:rsidR="008A590D" w:rsidRPr="00962F65" w:rsidRDefault="008A590D" w:rsidP="008A590D">
            <w:pPr>
              <w:pStyle w:val="Bezodstpw"/>
              <w:rPr>
                <w:sz w:val="18"/>
                <w:szCs w:val="18"/>
              </w:rPr>
            </w:pPr>
            <w:r w:rsidRPr="00962F65">
              <w:rPr>
                <w:sz w:val="18"/>
                <w:szCs w:val="18"/>
              </w:rPr>
              <w:t>MWM/E 17209</w:t>
            </w:r>
          </w:p>
        </w:tc>
        <w:tc>
          <w:tcPr>
            <w:tcW w:w="4619" w:type="dxa"/>
            <w:tcBorders>
              <w:left w:val="single" w:sz="4" w:space="0" w:color="auto"/>
            </w:tcBorders>
            <w:shd w:val="clear" w:color="auto" w:fill="auto"/>
          </w:tcPr>
          <w:p w14:paraId="12483723" w14:textId="16E11940"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„Ostatnia Wieczerza” 1 ćw. XX w.</w:t>
            </w:r>
          </w:p>
        </w:tc>
        <w:tc>
          <w:tcPr>
            <w:tcW w:w="1640" w:type="dxa"/>
            <w:shd w:val="clear" w:color="auto" w:fill="auto"/>
          </w:tcPr>
          <w:p w14:paraId="7777FDD2" w14:textId="77777777" w:rsidR="008A590D" w:rsidRPr="00962F65" w:rsidRDefault="008A590D" w:rsidP="008A590D">
            <w:pPr>
              <w:pStyle w:val="Bezodstpw"/>
              <w:rPr>
                <w:sz w:val="18"/>
                <w:szCs w:val="18"/>
              </w:rPr>
            </w:pPr>
          </w:p>
        </w:tc>
      </w:tr>
      <w:tr w:rsidR="008A590D" w:rsidRPr="00962F65" w14:paraId="067F1DD9" w14:textId="77777777" w:rsidTr="008A590D">
        <w:trPr>
          <w:trHeight w:val="453"/>
        </w:trPr>
        <w:tc>
          <w:tcPr>
            <w:tcW w:w="862" w:type="dxa"/>
            <w:shd w:val="clear" w:color="auto" w:fill="auto"/>
          </w:tcPr>
          <w:p w14:paraId="10E49681" w14:textId="49B525E2" w:rsidR="008A590D" w:rsidRPr="00962F65" w:rsidRDefault="008A590D" w:rsidP="008A590D">
            <w:pPr>
              <w:pStyle w:val="Bezodstpw"/>
              <w:rPr>
                <w:sz w:val="18"/>
                <w:szCs w:val="18"/>
              </w:rPr>
            </w:pPr>
            <w:r w:rsidRPr="00962F65">
              <w:rPr>
                <w:sz w:val="18"/>
                <w:szCs w:val="18"/>
              </w:rPr>
              <w:t>101</w:t>
            </w:r>
          </w:p>
        </w:tc>
        <w:tc>
          <w:tcPr>
            <w:tcW w:w="1407" w:type="dxa"/>
            <w:tcBorders>
              <w:right w:val="single" w:sz="4" w:space="0" w:color="auto"/>
            </w:tcBorders>
            <w:shd w:val="clear" w:color="auto" w:fill="auto"/>
          </w:tcPr>
          <w:p w14:paraId="2C6E8A3D" w14:textId="55A8BBE9" w:rsidR="008A590D" w:rsidRPr="00962F65" w:rsidRDefault="008A590D" w:rsidP="008A590D">
            <w:pPr>
              <w:pStyle w:val="Bezodstpw"/>
              <w:rPr>
                <w:sz w:val="18"/>
                <w:szCs w:val="18"/>
              </w:rPr>
            </w:pPr>
            <w:r w:rsidRPr="00962F65">
              <w:rPr>
                <w:sz w:val="18"/>
                <w:szCs w:val="18"/>
              </w:rPr>
              <w:t>MWM/E 17210</w:t>
            </w:r>
          </w:p>
        </w:tc>
        <w:tc>
          <w:tcPr>
            <w:tcW w:w="4619" w:type="dxa"/>
            <w:tcBorders>
              <w:left w:val="single" w:sz="4" w:space="0" w:color="auto"/>
            </w:tcBorders>
            <w:shd w:val="clear" w:color="auto" w:fill="auto"/>
          </w:tcPr>
          <w:p w14:paraId="27BA028E" w14:textId="0A2FA9A0"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"Kazanie na Górze" - pamiątka rekolekcji parafialnych w Sierpcu 1936 r.</w:t>
            </w:r>
          </w:p>
        </w:tc>
        <w:tc>
          <w:tcPr>
            <w:tcW w:w="1640" w:type="dxa"/>
            <w:shd w:val="clear" w:color="auto" w:fill="auto"/>
          </w:tcPr>
          <w:p w14:paraId="2600C480" w14:textId="77777777" w:rsidR="008A590D" w:rsidRPr="00962F65" w:rsidRDefault="008A590D" w:rsidP="008A590D">
            <w:pPr>
              <w:pStyle w:val="Bezodstpw"/>
              <w:rPr>
                <w:sz w:val="18"/>
                <w:szCs w:val="18"/>
              </w:rPr>
            </w:pPr>
          </w:p>
        </w:tc>
      </w:tr>
      <w:tr w:rsidR="008A590D" w:rsidRPr="00962F65" w14:paraId="67F4F35D" w14:textId="77777777" w:rsidTr="008A590D">
        <w:trPr>
          <w:trHeight w:val="453"/>
        </w:trPr>
        <w:tc>
          <w:tcPr>
            <w:tcW w:w="862" w:type="dxa"/>
            <w:shd w:val="clear" w:color="auto" w:fill="auto"/>
          </w:tcPr>
          <w:p w14:paraId="1EE9ADDF" w14:textId="457B2857" w:rsidR="008A590D" w:rsidRPr="00962F65" w:rsidRDefault="008A590D" w:rsidP="008A590D">
            <w:pPr>
              <w:pStyle w:val="Bezodstpw"/>
              <w:rPr>
                <w:sz w:val="18"/>
                <w:szCs w:val="18"/>
              </w:rPr>
            </w:pPr>
            <w:r w:rsidRPr="00962F65">
              <w:rPr>
                <w:sz w:val="18"/>
                <w:szCs w:val="18"/>
              </w:rPr>
              <w:t>102</w:t>
            </w:r>
          </w:p>
        </w:tc>
        <w:tc>
          <w:tcPr>
            <w:tcW w:w="1407" w:type="dxa"/>
            <w:tcBorders>
              <w:right w:val="single" w:sz="4" w:space="0" w:color="auto"/>
            </w:tcBorders>
            <w:shd w:val="clear" w:color="auto" w:fill="auto"/>
          </w:tcPr>
          <w:p w14:paraId="05BFF565" w14:textId="3B29186B" w:rsidR="008A590D" w:rsidRPr="00962F65" w:rsidRDefault="008A590D" w:rsidP="008A590D">
            <w:pPr>
              <w:pStyle w:val="Bezodstpw"/>
              <w:rPr>
                <w:sz w:val="18"/>
                <w:szCs w:val="18"/>
              </w:rPr>
            </w:pPr>
            <w:r w:rsidRPr="00962F65">
              <w:rPr>
                <w:sz w:val="18"/>
                <w:szCs w:val="18"/>
              </w:rPr>
              <w:t>MWM/E 17211</w:t>
            </w:r>
          </w:p>
        </w:tc>
        <w:tc>
          <w:tcPr>
            <w:tcW w:w="4619" w:type="dxa"/>
            <w:tcBorders>
              <w:left w:val="single" w:sz="4" w:space="0" w:color="auto"/>
            </w:tcBorders>
            <w:shd w:val="clear" w:color="auto" w:fill="auto"/>
          </w:tcPr>
          <w:p w14:paraId="3035CBB4" w14:textId="151C1D43"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"Pocieszycielko Strapionych módl się za nami” Brak daty</w:t>
            </w:r>
          </w:p>
        </w:tc>
        <w:tc>
          <w:tcPr>
            <w:tcW w:w="1640" w:type="dxa"/>
            <w:shd w:val="clear" w:color="auto" w:fill="auto"/>
          </w:tcPr>
          <w:p w14:paraId="1AD49215" w14:textId="77777777" w:rsidR="008A590D" w:rsidRPr="00962F65" w:rsidRDefault="008A590D" w:rsidP="008A590D">
            <w:pPr>
              <w:pStyle w:val="Bezodstpw"/>
              <w:rPr>
                <w:sz w:val="18"/>
                <w:szCs w:val="18"/>
              </w:rPr>
            </w:pPr>
          </w:p>
        </w:tc>
      </w:tr>
      <w:tr w:rsidR="008A590D" w:rsidRPr="00962F65" w14:paraId="5B60A84E" w14:textId="77777777" w:rsidTr="008A590D">
        <w:trPr>
          <w:trHeight w:val="453"/>
        </w:trPr>
        <w:tc>
          <w:tcPr>
            <w:tcW w:w="862" w:type="dxa"/>
            <w:shd w:val="clear" w:color="auto" w:fill="auto"/>
          </w:tcPr>
          <w:p w14:paraId="56429406" w14:textId="20C77842" w:rsidR="008A590D" w:rsidRPr="00962F65" w:rsidRDefault="008A590D" w:rsidP="008A590D">
            <w:pPr>
              <w:pStyle w:val="Bezodstpw"/>
              <w:rPr>
                <w:sz w:val="18"/>
                <w:szCs w:val="18"/>
              </w:rPr>
            </w:pPr>
            <w:r w:rsidRPr="00962F65">
              <w:rPr>
                <w:sz w:val="18"/>
                <w:szCs w:val="18"/>
              </w:rPr>
              <w:t>103</w:t>
            </w:r>
          </w:p>
        </w:tc>
        <w:tc>
          <w:tcPr>
            <w:tcW w:w="1407" w:type="dxa"/>
            <w:tcBorders>
              <w:right w:val="single" w:sz="4" w:space="0" w:color="auto"/>
            </w:tcBorders>
            <w:shd w:val="clear" w:color="auto" w:fill="auto"/>
          </w:tcPr>
          <w:p w14:paraId="5335843E" w14:textId="26259FE4" w:rsidR="008A590D" w:rsidRPr="00962F65" w:rsidRDefault="008A590D" w:rsidP="008A590D">
            <w:pPr>
              <w:pStyle w:val="Bezodstpw"/>
              <w:rPr>
                <w:sz w:val="18"/>
                <w:szCs w:val="18"/>
              </w:rPr>
            </w:pPr>
            <w:r w:rsidRPr="00962F65">
              <w:rPr>
                <w:sz w:val="18"/>
                <w:szCs w:val="18"/>
              </w:rPr>
              <w:t>MWM/E 17212/ab</w:t>
            </w:r>
          </w:p>
        </w:tc>
        <w:tc>
          <w:tcPr>
            <w:tcW w:w="4619" w:type="dxa"/>
            <w:tcBorders>
              <w:left w:val="single" w:sz="4" w:space="0" w:color="auto"/>
            </w:tcBorders>
            <w:shd w:val="clear" w:color="auto" w:fill="auto"/>
          </w:tcPr>
          <w:p w14:paraId="471F251A" w14:textId="4C9C1335"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"Krypniański cudowny obraz N. M. Panny" Brak daty</w:t>
            </w:r>
          </w:p>
        </w:tc>
        <w:tc>
          <w:tcPr>
            <w:tcW w:w="1640" w:type="dxa"/>
            <w:shd w:val="clear" w:color="auto" w:fill="auto"/>
          </w:tcPr>
          <w:p w14:paraId="10DF237A" w14:textId="77777777" w:rsidR="008A590D" w:rsidRPr="00962F65" w:rsidRDefault="008A590D" w:rsidP="008A590D">
            <w:pPr>
              <w:pStyle w:val="Bezodstpw"/>
              <w:rPr>
                <w:sz w:val="18"/>
                <w:szCs w:val="18"/>
              </w:rPr>
            </w:pPr>
          </w:p>
        </w:tc>
      </w:tr>
      <w:tr w:rsidR="008A590D" w:rsidRPr="00962F65" w14:paraId="776F0010" w14:textId="77777777" w:rsidTr="008A590D">
        <w:trPr>
          <w:trHeight w:val="453"/>
        </w:trPr>
        <w:tc>
          <w:tcPr>
            <w:tcW w:w="862" w:type="dxa"/>
            <w:shd w:val="clear" w:color="auto" w:fill="auto"/>
          </w:tcPr>
          <w:p w14:paraId="4E0EEFBA" w14:textId="1F5D4FF9" w:rsidR="008A590D" w:rsidRPr="00962F65" w:rsidRDefault="008A590D" w:rsidP="008A590D">
            <w:pPr>
              <w:pStyle w:val="Bezodstpw"/>
              <w:rPr>
                <w:sz w:val="18"/>
                <w:szCs w:val="18"/>
              </w:rPr>
            </w:pPr>
            <w:r w:rsidRPr="00962F65">
              <w:rPr>
                <w:sz w:val="18"/>
                <w:szCs w:val="18"/>
              </w:rPr>
              <w:t>104</w:t>
            </w:r>
          </w:p>
        </w:tc>
        <w:tc>
          <w:tcPr>
            <w:tcW w:w="1407" w:type="dxa"/>
            <w:tcBorders>
              <w:right w:val="single" w:sz="4" w:space="0" w:color="auto"/>
            </w:tcBorders>
            <w:shd w:val="clear" w:color="auto" w:fill="auto"/>
          </w:tcPr>
          <w:p w14:paraId="2E0F97A6" w14:textId="786260C4" w:rsidR="008A590D" w:rsidRPr="00962F65" w:rsidRDefault="008A590D" w:rsidP="008A590D">
            <w:pPr>
              <w:pStyle w:val="Bezodstpw"/>
              <w:rPr>
                <w:sz w:val="18"/>
                <w:szCs w:val="18"/>
              </w:rPr>
            </w:pPr>
            <w:r w:rsidRPr="00962F65">
              <w:rPr>
                <w:sz w:val="18"/>
                <w:szCs w:val="18"/>
              </w:rPr>
              <w:t>MWM/E 17213</w:t>
            </w:r>
          </w:p>
        </w:tc>
        <w:tc>
          <w:tcPr>
            <w:tcW w:w="4619" w:type="dxa"/>
            <w:tcBorders>
              <w:left w:val="single" w:sz="4" w:space="0" w:color="auto"/>
            </w:tcBorders>
            <w:shd w:val="clear" w:color="auto" w:fill="auto"/>
          </w:tcPr>
          <w:p w14:paraId="2739966B" w14:textId="13DC6535" w:rsidR="008A590D" w:rsidRPr="00962F65" w:rsidRDefault="008A590D" w:rsidP="008A590D">
            <w:pPr>
              <w:rPr>
                <w:rFonts w:ascii="Times New Roman" w:hAnsi="Times New Roman"/>
                <w:sz w:val="18"/>
                <w:szCs w:val="18"/>
              </w:rPr>
            </w:pPr>
            <w:r w:rsidRPr="00962F65">
              <w:rPr>
                <w:rFonts w:ascii="Times New Roman" w:hAnsi="Times New Roman"/>
                <w:sz w:val="18"/>
                <w:szCs w:val="18"/>
              </w:rPr>
              <w:t>Broszura "List pasterski Ojca Świętego w sprawie ludu roboczego" 1891 r.</w:t>
            </w:r>
          </w:p>
        </w:tc>
        <w:tc>
          <w:tcPr>
            <w:tcW w:w="1640" w:type="dxa"/>
            <w:shd w:val="clear" w:color="auto" w:fill="auto"/>
          </w:tcPr>
          <w:p w14:paraId="674C5BEA" w14:textId="77777777" w:rsidR="008A590D" w:rsidRPr="00962F65" w:rsidRDefault="008A590D" w:rsidP="008A590D">
            <w:pPr>
              <w:pStyle w:val="Bezodstpw"/>
              <w:rPr>
                <w:sz w:val="18"/>
                <w:szCs w:val="18"/>
              </w:rPr>
            </w:pPr>
          </w:p>
        </w:tc>
      </w:tr>
      <w:tr w:rsidR="008A590D" w:rsidRPr="00962F65" w14:paraId="05EF62C7" w14:textId="77777777" w:rsidTr="008A590D">
        <w:trPr>
          <w:trHeight w:val="453"/>
        </w:trPr>
        <w:tc>
          <w:tcPr>
            <w:tcW w:w="862" w:type="dxa"/>
            <w:shd w:val="clear" w:color="auto" w:fill="auto"/>
          </w:tcPr>
          <w:p w14:paraId="02882714" w14:textId="59D1CEAF" w:rsidR="008A590D" w:rsidRPr="00962F65" w:rsidRDefault="008A590D" w:rsidP="008A590D">
            <w:pPr>
              <w:pStyle w:val="Bezodstpw"/>
              <w:rPr>
                <w:sz w:val="18"/>
                <w:szCs w:val="18"/>
              </w:rPr>
            </w:pPr>
            <w:r w:rsidRPr="00962F65">
              <w:rPr>
                <w:sz w:val="18"/>
                <w:szCs w:val="18"/>
              </w:rPr>
              <w:t>105</w:t>
            </w:r>
          </w:p>
        </w:tc>
        <w:tc>
          <w:tcPr>
            <w:tcW w:w="1407" w:type="dxa"/>
            <w:tcBorders>
              <w:right w:val="single" w:sz="4" w:space="0" w:color="auto"/>
            </w:tcBorders>
            <w:shd w:val="clear" w:color="auto" w:fill="auto"/>
          </w:tcPr>
          <w:p w14:paraId="3C4FEE3A" w14:textId="4BAD2DA1" w:rsidR="008A590D" w:rsidRPr="00962F65" w:rsidRDefault="008A590D" w:rsidP="008A590D">
            <w:pPr>
              <w:pStyle w:val="Bezodstpw"/>
              <w:rPr>
                <w:sz w:val="18"/>
                <w:szCs w:val="18"/>
              </w:rPr>
            </w:pPr>
            <w:r w:rsidRPr="00962F65">
              <w:rPr>
                <w:sz w:val="18"/>
                <w:szCs w:val="18"/>
              </w:rPr>
              <w:t>MWM/E 17214</w:t>
            </w:r>
          </w:p>
        </w:tc>
        <w:tc>
          <w:tcPr>
            <w:tcW w:w="4619" w:type="dxa"/>
            <w:tcBorders>
              <w:left w:val="single" w:sz="4" w:space="0" w:color="auto"/>
            </w:tcBorders>
            <w:shd w:val="clear" w:color="auto" w:fill="auto"/>
          </w:tcPr>
          <w:p w14:paraId="617302BE" w14:textId="2B57BBB6"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Książka "</w:t>
            </w:r>
            <w:proofErr w:type="spellStart"/>
            <w:r w:rsidRPr="00962F65">
              <w:rPr>
                <w:rFonts w:ascii="Times New Roman" w:hAnsi="Times New Roman"/>
                <w:sz w:val="18"/>
                <w:szCs w:val="18"/>
              </w:rPr>
              <w:t>Historya</w:t>
            </w:r>
            <w:proofErr w:type="spellEnd"/>
            <w:r w:rsidRPr="00962F65">
              <w:rPr>
                <w:rFonts w:ascii="Times New Roman" w:hAnsi="Times New Roman"/>
                <w:sz w:val="18"/>
                <w:szCs w:val="18"/>
              </w:rPr>
              <w:t xml:space="preserve"> święta dla użytku młodzieży przez X. S. Kozłowskiego, część druga </w:t>
            </w:r>
            <w:proofErr w:type="spellStart"/>
            <w:r w:rsidRPr="00962F65">
              <w:rPr>
                <w:rFonts w:ascii="Times New Roman" w:hAnsi="Times New Roman"/>
                <w:sz w:val="18"/>
                <w:szCs w:val="18"/>
              </w:rPr>
              <w:t>Historya</w:t>
            </w:r>
            <w:proofErr w:type="spellEnd"/>
            <w:r w:rsidRPr="00962F65">
              <w:rPr>
                <w:rFonts w:ascii="Times New Roman" w:hAnsi="Times New Roman"/>
                <w:sz w:val="18"/>
                <w:szCs w:val="18"/>
              </w:rPr>
              <w:t xml:space="preserve"> Nowego Testamentu" 1894 r.</w:t>
            </w:r>
          </w:p>
        </w:tc>
        <w:tc>
          <w:tcPr>
            <w:tcW w:w="1640" w:type="dxa"/>
            <w:shd w:val="clear" w:color="auto" w:fill="auto"/>
          </w:tcPr>
          <w:p w14:paraId="143D122F" w14:textId="77777777" w:rsidR="008A590D" w:rsidRPr="00962F65" w:rsidRDefault="008A590D" w:rsidP="008A590D">
            <w:pPr>
              <w:pStyle w:val="Bezodstpw"/>
              <w:rPr>
                <w:sz w:val="18"/>
                <w:szCs w:val="18"/>
              </w:rPr>
            </w:pPr>
          </w:p>
        </w:tc>
      </w:tr>
      <w:tr w:rsidR="008A590D" w:rsidRPr="00962F65" w14:paraId="76FAE7C1" w14:textId="77777777" w:rsidTr="008A590D">
        <w:trPr>
          <w:trHeight w:val="453"/>
        </w:trPr>
        <w:tc>
          <w:tcPr>
            <w:tcW w:w="862" w:type="dxa"/>
            <w:shd w:val="clear" w:color="auto" w:fill="auto"/>
          </w:tcPr>
          <w:p w14:paraId="1A5EC7A9" w14:textId="60F2F780" w:rsidR="008A590D" w:rsidRPr="00962F65" w:rsidRDefault="008A590D" w:rsidP="008A590D">
            <w:pPr>
              <w:pStyle w:val="Bezodstpw"/>
              <w:rPr>
                <w:sz w:val="18"/>
                <w:szCs w:val="18"/>
              </w:rPr>
            </w:pPr>
            <w:r w:rsidRPr="00962F65">
              <w:rPr>
                <w:sz w:val="18"/>
                <w:szCs w:val="18"/>
              </w:rPr>
              <w:t>106</w:t>
            </w:r>
          </w:p>
        </w:tc>
        <w:tc>
          <w:tcPr>
            <w:tcW w:w="1407" w:type="dxa"/>
            <w:tcBorders>
              <w:right w:val="single" w:sz="4" w:space="0" w:color="auto"/>
            </w:tcBorders>
            <w:shd w:val="clear" w:color="auto" w:fill="auto"/>
          </w:tcPr>
          <w:p w14:paraId="411E679A" w14:textId="1299D7C5" w:rsidR="008A590D" w:rsidRPr="00962F65" w:rsidRDefault="008A590D" w:rsidP="008A590D">
            <w:pPr>
              <w:pStyle w:val="Bezodstpw"/>
              <w:rPr>
                <w:sz w:val="18"/>
                <w:szCs w:val="18"/>
              </w:rPr>
            </w:pPr>
            <w:r w:rsidRPr="00962F65">
              <w:rPr>
                <w:sz w:val="18"/>
                <w:szCs w:val="18"/>
              </w:rPr>
              <w:t>MWM/E 17215</w:t>
            </w:r>
          </w:p>
        </w:tc>
        <w:tc>
          <w:tcPr>
            <w:tcW w:w="4619" w:type="dxa"/>
            <w:tcBorders>
              <w:left w:val="single" w:sz="4" w:space="0" w:color="auto"/>
            </w:tcBorders>
            <w:shd w:val="clear" w:color="auto" w:fill="auto"/>
          </w:tcPr>
          <w:p w14:paraId="4679442E" w14:textId="5FC8FE52"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Kronika Rodzinna. Pismo dwutygodniowe redagowane i wydawane przez Aleksandrę z </w:t>
            </w:r>
            <w:proofErr w:type="spellStart"/>
            <w:r w:rsidRPr="00962F65">
              <w:rPr>
                <w:rFonts w:ascii="Times New Roman" w:hAnsi="Times New Roman"/>
                <w:sz w:val="18"/>
                <w:szCs w:val="18"/>
              </w:rPr>
              <w:t>Chomętowskich</w:t>
            </w:r>
            <w:proofErr w:type="spellEnd"/>
            <w:r w:rsidRPr="00962F65">
              <w:rPr>
                <w:rFonts w:ascii="Times New Roman" w:hAnsi="Times New Roman"/>
                <w:sz w:val="18"/>
                <w:szCs w:val="18"/>
              </w:rPr>
              <w:t xml:space="preserve"> Borkowską. Tom pierwszy"1868 r.</w:t>
            </w:r>
          </w:p>
        </w:tc>
        <w:tc>
          <w:tcPr>
            <w:tcW w:w="1640" w:type="dxa"/>
            <w:shd w:val="clear" w:color="auto" w:fill="auto"/>
          </w:tcPr>
          <w:p w14:paraId="35396C42" w14:textId="77777777" w:rsidR="008A590D" w:rsidRPr="00962F65" w:rsidRDefault="008A590D" w:rsidP="008A590D">
            <w:pPr>
              <w:pStyle w:val="Bezodstpw"/>
              <w:rPr>
                <w:sz w:val="18"/>
                <w:szCs w:val="18"/>
              </w:rPr>
            </w:pPr>
          </w:p>
        </w:tc>
      </w:tr>
      <w:tr w:rsidR="008A590D" w:rsidRPr="00C64AD0" w14:paraId="0579522A" w14:textId="77777777" w:rsidTr="008A590D">
        <w:trPr>
          <w:trHeight w:val="453"/>
        </w:trPr>
        <w:tc>
          <w:tcPr>
            <w:tcW w:w="862" w:type="dxa"/>
            <w:shd w:val="clear" w:color="auto" w:fill="auto"/>
          </w:tcPr>
          <w:p w14:paraId="75DD9613" w14:textId="640DC0DD" w:rsidR="008A590D" w:rsidRPr="00962F65" w:rsidRDefault="008A590D" w:rsidP="008A590D">
            <w:pPr>
              <w:pStyle w:val="Bezodstpw"/>
              <w:rPr>
                <w:sz w:val="18"/>
                <w:szCs w:val="18"/>
              </w:rPr>
            </w:pPr>
            <w:r w:rsidRPr="00962F65">
              <w:rPr>
                <w:sz w:val="18"/>
                <w:szCs w:val="18"/>
                <w:lang w:val="en-US"/>
              </w:rPr>
              <w:lastRenderedPageBreak/>
              <w:t>107</w:t>
            </w:r>
          </w:p>
        </w:tc>
        <w:tc>
          <w:tcPr>
            <w:tcW w:w="1407" w:type="dxa"/>
            <w:tcBorders>
              <w:right w:val="single" w:sz="4" w:space="0" w:color="auto"/>
            </w:tcBorders>
            <w:shd w:val="clear" w:color="auto" w:fill="auto"/>
          </w:tcPr>
          <w:p w14:paraId="1A51CC8F" w14:textId="77777777"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17216</w:t>
            </w:r>
          </w:p>
          <w:p w14:paraId="50D33FE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34660A5" w14:textId="4B775882" w:rsidR="008A590D" w:rsidRPr="00962F65" w:rsidRDefault="008A590D" w:rsidP="008A590D">
            <w:pPr>
              <w:rPr>
                <w:rFonts w:ascii="Times New Roman" w:hAnsi="Times New Roman"/>
                <w:sz w:val="18"/>
                <w:szCs w:val="18"/>
                <w:lang w:val="de-DE"/>
              </w:rPr>
            </w:pPr>
            <w:proofErr w:type="spellStart"/>
            <w:r w:rsidRPr="00962F65">
              <w:rPr>
                <w:rFonts w:ascii="Times New Roman" w:hAnsi="Times New Roman"/>
                <w:sz w:val="18"/>
                <w:szCs w:val="18"/>
                <w:lang w:val="de-DE"/>
              </w:rPr>
              <w:t>Książka</w:t>
            </w:r>
            <w:proofErr w:type="spellEnd"/>
            <w:r w:rsidRPr="00962F65">
              <w:rPr>
                <w:rFonts w:ascii="Times New Roman" w:hAnsi="Times New Roman"/>
                <w:sz w:val="18"/>
                <w:szCs w:val="18"/>
                <w:lang w:val="de-DE"/>
              </w:rPr>
              <w:t xml:space="preserve"> "</w:t>
            </w:r>
            <w:proofErr w:type="spellStart"/>
            <w:r w:rsidRPr="00962F65">
              <w:rPr>
                <w:rFonts w:ascii="Times New Roman" w:hAnsi="Times New Roman"/>
                <w:sz w:val="18"/>
                <w:szCs w:val="18"/>
                <w:lang w:val="de-DE"/>
              </w:rPr>
              <w:t>Annuaire</w:t>
            </w:r>
            <w:proofErr w:type="spellEnd"/>
            <w:r w:rsidRPr="00962F65">
              <w:rPr>
                <w:rFonts w:ascii="Times New Roman" w:hAnsi="Times New Roman"/>
                <w:sz w:val="18"/>
                <w:szCs w:val="18"/>
                <w:lang w:val="de-DE"/>
              </w:rPr>
              <w:t xml:space="preserve"> de </w:t>
            </w:r>
            <w:proofErr w:type="spellStart"/>
            <w:r w:rsidRPr="00962F65">
              <w:rPr>
                <w:rFonts w:ascii="Times New Roman" w:hAnsi="Times New Roman"/>
                <w:sz w:val="18"/>
                <w:szCs w:val="18"/>
                <w:lang w:val="de-DE"/>
              </w:rPr>
              <w:t>médecine</w:t>
            </w:r>
            <w:proofErr w:type="spellEnd"/>
            <w:r w:rsidRPr="00962F65">
              <w:rPr>
                <w:rFonts w:ascii="Times New Roman" w:hAnsi="Times New Roman"/>
                <w:sz w:val="18"/>
                <w:szCs w:val="18"/>
                <w:lang w:val="de-DE"/>
              </w:rPr>
              <w:t xml:space="preserve"> et de </w:t>
            </w:r>
            <w:proofErr w:type="spellStart"/>
            <w:r w:rsidRPr="00962F65">
              <w:rPr>
                <w:rFonts w:ascii="Times New Roman" w:hAnsi="Times New Roman"/>
                <w:sz w:val="18"/>
                <w:szCs w:val="18"/>
                <w:lang w:val="de-DE"/>
              </w:rPr>
              <w:t>chirurgiepratiquepour</w:t>
            </w:r>
            <w:proofErr w:type="spellEnd"/>
            <w:r w:rsidRPr="00962F65">
              <w:rPr>
                <w:rFonts w:ascii="Times New Roman" w:hAnsi="Times New Roman"/>
                <w:sz w:val="18"/>
                <w:szCs w:val="18"/>
                <w:lang w:val="de-DE"/>
              </w:rPr>
              <w:t xml:space="preserve"> 1855" 1855 r., 1856 r.</w:t>
            </w:r>
          </w:p>
        </w:tc>
        <w:tc>
          <w:tcPr>
            <w:tcW w:w="1640" w:type="dxa"/>
            <w:shd w:val="clear" w:color="auto" w:fill="auto"/>
          </w:tcPr>
          <w:p w14:paraId="4DF685D6" w14:textId="77777777" w:rsidR="008A590D" w:rsidRPr="00962F65" w:rsidRDefault="008A590D" w:rsidP="008A590D">
            <w:pPr>
              <w:pStyle w:val="Bezodstpw"/>
              <w:rPr>
                <w:sz w:val="18"/>
                <w:szCs w:val="18"/>
                <w:lang w:val="en-US"/>
              </w:rPr>
            </w:pPr>
          </w:p>
        </w:tc>
      </w:tr>
      <w:tr w:rsidR="008A590D" w:rsidRPr="00962F65" w14:paraId="05E9409D" w14:textId="77777777" w:rsidTr="008A590D">
        <w:trPr>
          <w:trHeight w:val="453"/>
        </w:trPr>
        <w:tc>
          <w:tcPr>
            <w:tcW w:w="862" w:type="dxa"/>
            <w:shd w:val="clear" w:color="auto" w:fill="auto"/>
          </w:tcPr>
          <w:p w14:paraId="2DB9FBC7" w14:textId="7EACD68B" w:rsidR="008A590D" w:rsidRPr="00962F65" w:rsidRDefault="008A590D" w:rsidP="008A590D">
            <w:pPr>
              <w:pStyle w:val="Bezodstpw"/>
              <w:rPr>
                <w:sz w:val="18"/>
                <w:szCs w:val="18"/>
                <w:lang w:val="en-US"/>
              </w:rPr>
            </w:pPr>
            <w:r w:rsidRPr="00962F65">
              <w:rPr>
                <w:sz w:val="18"/>
                <w:szCs w:val="18"/>
              </w:rPr>
              <w:t>108</w:t>
            </w:r>
          </w:p>
        </w:tc>
        <w:tc>
          <w:tcPr>
            <w:tcW w:w="1407" w:type="dxa"/>
            <w:tcBorders>
              <w:right w:val="single" w:sz="4" w:space="0" w:color="auto"/>
            </w:tcBorders>
            <w:shd w:val="clear" w:color="auto" w:fill="auto"/>
          </w:tcPr>
          <w:p w14:paraId="60607D82" w14:textId="77777777"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17217</w:t>
            </w:r>
          </w:p>
          <w:p w14:paraId="52FCD43D" w14:textId="77777777" w:rsidR="008A590D" w:rsidRPr="00962F65" w:rsidRDefault="008A590D" w:rsidP="008A590D">
            <w:pPr>
              <w:rPr>
                <w:rFonts w:ascii="Times New Roman" w:hAnsi="Times New Roman"/>
                <w:sz w:val="18"/>
                <w:szCs w:val="18"/>
              </w:rPr>
            </w:pPr>
          </w:p>
        </w:tc>
        <w:tc>
          <w:tcPr>
            <w:tcW w:w="4619" w:type="dxa"/>
            <w:tcBorders>
              <w:left w:val="single" w:sz="4" w:space="0" w:color="auto"/>
            </w:tcBorders>
            <w:shd w:val="clear" w:color="auto" w:fill="auto"/>
          </w:tcPr>
          <w:p w14:paraId="486704EC" w14:textId="3C8B615F"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Książeczka "Zdrowaś </w:t>
            </w:r>
            <w:proofErr w:type="spellStart"/>
            <w:r w:rsidRPr="00962F65">
              <w:rPr>
                <w:rFonts w:ascii="Times New Roman" w:hAnsi="Times New Roman"/>
                <w:sz w:val="18"/>
                <w:szCs w:val="18"/>
              </w:rPr>
              <w:t>Marja</w:t>
            </w:r>
            <w:proofErr w:type="spellEnd"/>
            <w:r w:rsidRPr="00962F65">
              <w:rPr>
                <w:rFonts w:ascii="Times New Roman" w:hAnsi="Times New Roman"/>
                <w:sz w:val="18"/>
                <w:szCs w:val="18"/>
              </w:rPr>
              <w:t xml:space="preserve">. Zbiór modlitw i pieśni na wszystkie uroczystości kościelne w </w:t>
            </w:r>
            <w:proofErr w:type="spellStart"/>
            <w:r w:rsidRPr="00962F65">
              <w:rPr>
                <w:rFonts w:ascii="Times New Roman" w:hAnsi="Times New Roman"/>
                <w:sz w:val="18"/>
                <w:szCs w:val="18"/>
              </w:rPr>
              <w:t>roku"Lata</w:t>
            </w:r>
            <w:proofErr w:type="spellEnd"/>
            <w:r w:rsidRPr="00962F65">
              <w:rPr>
                <w:rFonts w:ascii="Times New Roman" w:hAnsi="Times New Roman"/>
                <w:sz w:val="18"/>
                <w:szCs w:val="18"/>
              </w:rPr>
              <w:t xml:space="preserve"> 30.- 40. XX w.</w:t>
            </w:r>
          </w:p>
        </w:tc>
        <w:tc>
          <w:tcPr>
            <w:tcW w:w="1640" w:type="dxa"/>
            <w:shd w:val="clear" w:color="auto" w:fill="auto"/>
          </w:tcPr>
          <w:p w14:paraId="3334A6A1" w14:textId="77777777" w:rsidR="008A590D" w:rsidRPr="00962F65" w:rsidRDefault="008A590D" w:rsidP="008A590D">
            <w:pPr>
              <w:pStyle w:val="Bezodstpw"/>
              <w:rPr>
                <w:sz w:val="18"/>
                <w:szCs w:val="18"/>
              </w:rPr>
            </w:pPr>
          </w:p>
        </w:tc>
      </w:tr>
      <w:tr w:rsidR="008A590D" w:rsidRPr="00962F65" w14:paraId="734084A5" w14:textId="77777777" w:rsidTr="008A590D">
        <w:trPr>
          <w:trHeight w:val="433"/>
        </w:trPr>
        <w:tc>
          <w:tcPr>
            <w:tcW w:w="862" w:type="dxa"/>
            <w:shd w:val="clear" w:color="auto" w:fill="auto"/>
          </w:tcPr>
          <w:p w14:paraId="042C5B01" w14:textId="47AF80CA" w:rsidR="008A590D" w:rsidRPr="00962F65" w:rsidRDefault="008A590D" w:rsidP="008A590D">
            <w:pPr>
              <w:pStyle w:val="Bezodstpw"/>
              <w:rPr>
                <w:sz w:val="18"/>
                <w:szCs w:val="18"/>
              </w:rPr>
            </w:pPr>
            <w:r w:rsidRPr="00962F65">
              <w:rPr>
                <w:sz w:val="18"/>
                <w:szCs w:val="18"/>
              </w:rPr>
              <w:t>109</w:t>
            </w:r>
          </w:p>
        </w:tc>
        <w:tc>
          <w:tcPr>
            <w:tcW w:w="1407" w:type="dxa"/>
            <w:tcBorders>
              <w:right w:val="single" w:sz="4" w:space="0" w:color="auto"/>
            </w:tcBorders>
            <w:shd w:val="clear" w:color="auto" w:fill="auto"/>
          </w:tcPr>
          <w:p w14:paraId="34ABE4B8" w14:textId="7CCB18A0"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17218</w:t>
            </w:r>
          </w:p>
        </w:tc>
        <w:tc>
          <w:tcPr>
            <w:tcW w:w="4619" w:type="dxa"/>
            <w:tcBorders>
              <w:left w:val="single" w:sz="4" w:space="0" w:color="auto"/>
            </w:tcBorders>
            <w:shd w:val="clear" w:color="auto" w:fill="auto"/>
          </w:tcPr>
          <w:p w14:paraId="417238E4" w14:textId="4852B497" w:rsidR="008A590D" w:rsidRPr="00962F65" w:rsidRDefault="008A590D" w:rsidP="008A590D">
            <w:pPr>
              <w:rPr>
                <w:rFonts w:ascii="Times New Roman" w:hAnsi="Times New Roman"/>
                <w:sz w:val="18"/>
                <w:szCs w:val="18"/>
              </w:rPr>
            </w:pPr>
            <w:r w:rsidRPr="00962F65">
              <w:rPr>
                <w:rFonts w:ascii="Times New Roman" w:hAnsi="Times New Roman"/>
                <w:sz w:val="18"/>
                <w:szCs w:val="18"/>
              </w:rPr>
              <w:t>Pocztówka czarno-biała "Płock. Ratusz" 1949-1950</w:t>
            </w:r>
          </w:p>
        </w:tc>
        <w:tc>
          <w:tcPr>
            <w:tcW w:w="1640" w:type="dxa"/>
            <w:shd w:val="clear" w:color="auto" w:fill="auto"/>
          </w:tcPr>
          <w:p w14:paraId="55FD58B2" w14:textId="77777777" w:rsidR="008A590D" w:rsidRPr="00962F65" w:rsidRDefault="008A590D" w:rsidP="008A590D">
            <w:pPr>
              <w:pStyle w:val="Bezodstpw"/>
              <w:rPr>
                <w:sz w:val="18"/>
                <w:szCs w:val="18"/>
              </w:rPr>
            </w:pPr>
          </w:p>
        </w:tc>
      </w:tr>
      <w:tr w:rsidR="008A590D" w:rsidRPr="00962F65" w14:paraId="1D3B23AC" w14:textId="77777777" w:rsidTr="008A590D">
        <w:trPr>
          <w:trHeight w:val="453"/>
        </w:trPr>
        <w:tc>
          <w:tcPr>
            <w:tcW w:w="862" w:type="dxa"/>
            <w:shd w:val="clear" w:color="auto" w:fill="auto"/>
          </w:tcPr>
          <w:p w14:paraId="456B30A6" w14:textId="32ECAD9C" w:rsidR="008A590D" w:rsidRPr="00962F65" w:rsidRDefault="008A590D" w:rsidP="008A590D">
            <w:pPr>
              <w:pStyle w:val="Bezodstpw"/>
              <w:rPr>
                <w:sz w:val="18"/>
                <w:szCs w:val="18"/>
              </w:rPr>
            </w:pPr>
            <w:r w:rsidRPr="00962F65">
              <w:rPr>
                <w:sz w:val="18"/>
                <w:szCs w:val="18"/>
              </w:rPr>
              <w:t>110</w:t>
            </w:r>
          </w:p>
        </w:tc>
        <w:tc>
          <w:tcPr>
            <w:tcW w:w="1407" w:type="dxa"/>
            <w:tcBorders>
              <w:right w:val="single" w:sz="4" w:space="0" w:color="auto"/>
            </w:tcBorders>
            <w:shd w:val="clear" w:color="auto" w:fill="auto"/>
          </w:tcPr>
          <w:p w14:paraId="3C362340" w14:textId="4A789F53"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17219</w:t>
            </w:r>
          </w:p>
        </w:tc>
        <w:tc>
          <w:tcPr>
            <w:tcW w:w="4619" w:type="dxa"/>
            <w:tcBorders>
              <w:left w:val="single" w:sz="4" w:space="0" w:color="auto"/>
            </w:tcBorders>
            <w:shd w:val="clear" w:color="auto" w:fill="auto"/>
          </w:tcPr>
          <w:p w14:paraId="03F32B04" w14:textId="167CBD58"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Pocztówka kolorowa „Strój </w:t>
            </w:r>
            <w:proofErr w:type="spellStart"/>
            <w:r w:rsidRPr="00962F65">
              <w:rPr>
                <w:rFonts w:ascii="Times New Roman" w:hAnsi="Times New Roman"/>
                <w:sz w:val="18"/>
                <w:szCs w:val="18"/>
              </w:rPr>
              <w:t>łańcucki”Ok</w:t>
            </w:r>
            <w:proofErr w:type="spellEnd"/>
            <w:r w:rsidRPr="00962F65">
              <w:rPr>
                <w:rFonts w:ascii="Times New Roman" w:hAnsi="Times New Roman"/>
                <w:sz w:val="18"/>
                <w:szCs w:val="18"/>
              </w:rPr>
              <w:t>. 1954 r.</w:t>
            </w:r>
          </w:p>
        </w:tc>
        <w:tc>
          <w:tcPr>
            <w:tcW w:w="1640" w:type="dxa"/>
            <w:shd w:val="clear" w:color="auto" w:fill="auto"/>
          </w:tcPr>
          <w:p w14:paraId="22C5E6FC" w14:textId="77777777" w:rsidR="008A590D" w:rsidRPr="00962F65" w:rsidRDefault="008A590D" w:rsidP="008A590D">
            <w:pPr>
              <w:pStyle w:val="Bezodstpw"/>
              <w:rPr>
                <w:sz w:val="18"/>
                <w:szCs w:val="18"/>
              </w:rPr>
            </w:pPr>
          </w:p>
        </w:tc>
      </w:tr>
      <w:tr w:rsidR="008A590D" w:rsidRPr="00962F65" w14:paraId="05987C19" w14:textId="77777777" w:rsidTr="008A590D">
        <w:trPr>
          <w:trHeight w:val="453"/>
        </w:trPr>
        <w:tc>
          <w:tcPr>
            <w:tcW w:w="862" w:type="dxa"/>
            <w:shd w:val="clear" w:color="auto" w:fill="auto"/>
          </w:tcPr>
          <w:p w14:paraId="5FFAC379" w14:textId="126806A6" w:rsidR="008A590D" w:rsidRPr="00962F65" w:rsidRDefault="008A590D" w:rsidP="008A590D">
            <w:pPr>
              <w:pStyle w:val="Bezodstpw"/>
              <w:rPr>
                <w:sz w:val="18"/>
                <w:szCs w:val="18"/>
              </w:rPr>
            </w:pPr>
            <w:r w:rsidRPr="00962F65">
              <w:rPr>
                <w:sz w:val="18"/>
                <w:szCs w:val="18"/>
              </w:rPr>
              <w:t>111</w:t>
            </w:r>
          </w:p>
        </w:tc>
        <w:tc>
          <w:tcPr>
            <w:tcW w:w="1407" w:type="dxa"/>
            <w:tcBorders>
              <w:right w:val="single" w:sz="4" w:space="0" w:color="auto"/>
            </w:tcBorders>
            <w:shd w:val="clear" w:color="auto" w:fill="auto"/>
          </w:tcPr>
          <w:p w14:paraId="3229EB60" w14:textId="5155FCEC"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17220</w:t>
            </w:r>
          </w:p>
        </w:tc>
        <w:tc>
          <w:tcPr>
            <w:tcW w:w="4619" w:type="dxa"/>
            <w:tcBorders>
              <w:left w:val="single" w:sz="4" w:space="0" w:color="auto"/>
            </w:tcBorders>
            <w:shd w:val="clear" w:color="auto" w:fill="auto"/>
          </w:tcPr>
          <w:p w14:paraId="0D37835E" w14:textId="5E8938D4"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Książeczka "Zbiór Pieśni Nabożnych" 1926 r.</w:t>
            </w:r>
          </w:p>
        </w:tc>
        <w:tc>
          <w:tcPr>
            <w:tcW w:w="1640" w:type="dxa"/>
            <w:shd w:val="clear" w:color="auto" w:fill="auto"/>
          </w:tcPr>
          <w:p w14:paraId="25B7572F" w14:textId="77777777" w:rsidR="008A590D" w:rsidRPr="00962F65" w:rsidRDefault="008A590D" w:rsidP="008A590D">
            <w:pPr>
              <w:pStyle w:val="Bezodstpw"/>
              <w:rPr>
                <w:sz w:val="18"/>
                <w:szCs w:val="18"/>
              </w:rPr>
            </w:pPr>
          </w:p>
        </w:tc>
      </w:tr>
      <w:tr w:rsidR="008A590D" w:rsidRPr="00962F65" w14:paraId="51F31675" w14:textId="77777777" w:rsidTr="008A590D">
        <w:trPr>
          <w:trHeight w:val="453"/>
        </w:trPr>
        <w:tc>
          <w:tcPr>
            <w:tcW w:w="862" w:type="dxa"/>
            <w:shd w:val="clear" w:color="auto" w:fill="auto"/>
          </w:tcPr>
          <w:p w14:paraId="35D8D178" w14:textId="7D4F80D9" w:rsidR="008A590D" w:rsidRPr="00962F65" w:rsidRDefault="008A590D" w:rsidP="008A590D">
            <w:pPr>
              <w:pStyle w:val="Bezodstpw"/>
              <w:rPr>
                <w:sz w:val="18"/>
                <w:szCs w:val="18"/>
              </w:rPr>
            </w:pPr>
            <w:r w:rsidRPr="00962F65">
              <w:rPr>
                <w:sz w:val="18"/>
                <w:szCs w:val="18"/>
              </w:rPr>
              <w:t>112</w:t>
            </w:r>
          </w:p>
        </w:tc>
        <w:tc>
          <w:tcPr>
            <w:tcW w:w="1407" w:type="dxa"/>
            <w:tcBorders>
              <w:right w:val="single" w:sz="4" w:space="0" w:color="auto"/>
            </w:tcBorders>
            <w:shd w:val="clear" w:color="auto" w:fill="auto"/>
          </w:tcPr>
          <w:p w14:paraId="59E8C4E7" w14:textId="6AD4D6C1"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17221</w:t>
            </w:r>
          </w:p>
        </w:tc>
        <w:tc>
          <w:tcPr>
            <w:tcW w:w="4619" w:type="dxa"/>
            <w:tcBorders>
              <w:left w:val="single" w:sz="4" w:space="0" w:color="auto"/>
            </w:tcBorders>
            <w:shd w:val="clear" w:color="auto" w:fill="auto"/>
          </w:tcPr>
          <w:p w14:paraId="51D6C9BA" w14:textId="5B5C8673"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Książeczka "Nabożeństwo </w:t>
            </w:r>
            <w:proofErr w:type="spellStart"/>
            <w:r w:rsidRPr="00962F65">
              <w:rPr>
                <w:rFonts w:ascii="Times New Roman" w:hAnsi="Times New Roman"/>
                <w:sz w:val="18"/>
                <w:szCs w:val="18"/>
              </w:rPr>
              <w:t>Wielko-Postne</w:t>
            </w:r>
            <w:proofErr w:type="spellEnd"/>
            <w:r w:rsidRPr="00962F65">
              <w:rPr>
                <w:rFonts w:ascii="Times New Roman" w:hAnsi="Times New Roman"/>
                <w:sz w:val="18"/>
                <w:szCs w:val="18"/>
              </w:rPr>
              <w:t>" lata 30. XX w.</w:t>
            </w:r>
          </w:p>
        </w:tc>
        <w:tc>
          <w:tcPr>
            <w:tcW w:w="1640" w:type="dxa"/>
            <w:shd w:val="clear" w:color="auto" w:fill="auto"/>
          </w:tcPr>
          <w:p w14:paraId="3805CF6B" w14:textId="77777777" w:rsidR="008A590D" w:rsidRPr="00962F65" w:rsidRDefault="008A590D" w:rsidP="008A590D">
            <w:pPr>
              <w:pStyle w:val="Bezodstpw"/>
              <w:rPr>
                <w:sz w:val="18"/>
                <w:szCs w:val="18"/>
              </w:rPr>
            </w:pPr>
          </w:p>
        </w:tc>
      </w:tr>
      <w:tr w:rsidR="008A590D" w:rsidRPr="00962F65" w14:paraId="46525088" w14:textId="77777777" w:rsidTr="008A590D">
        <w:trPr>
          <w:trHeight w:val="453"/>
        </w:trPr>
        <w:tc>
          <w:tcPr>
            <w:tcW w:w="862" w:type="dxa"/>
            <w:shd w:val="clear" w:color="auto" w:fill="auto"/>
          </w:tcPr>
          <w:p w14:paraId="25B0BB74" w14:textId="6E0EEE8E" w:rsidR="008A590D" w:rsidRPr="00962F65" w:rsidRDefault="008A590D" w:rsidP="008A590D">
            <w:pPr>
              <w:pStyle w:val="Bezodstpw"/>
              <w:rPr>
                <w:sz w:val="18"/>
                <w:szCs w:val="18"/>
              </w:rPr>
            </w:pPr>
            <w:r w:rsidRPr="00962F65">
              <w:rPr>
                <w:sz w:val="18"/>
                <w:szCs w:val="18"/>
              </w:rPr>
              <w:t>113</w:t>
            </w:r>
          </w:p>
        </w:tc>
        <w:tc>
          <w:tcPr>
            <w:tcW w:w="1407" w:type="dxa"/>
            <w:tcBorders>
              <w:right w:val="single" w:sz="4" w:space="0" w:color="auto"/>
            </w:tcBorders>
            <w:shd w:val="clear" w:color="auto" w:fill="auto"/>
          </w:tcPr>
          <w:p w14:paraId="08141B79" w14:textId="352CF8D9"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17222</w:t>
            </w:r>
          </w:p>
        </w:tc>
        <w:tc>
          <w:tcPr>
            <w:tcW w:w="4619" w:type="dxa"/>
            <w:tcBorders>
              <w:left w:val="single" w:sz="4" w:space="0" w:color="auto"/>
            </w:tcBorders>
            <w:shd w:val="clear" w:color="auto" w:fill="auto"/>
          </w:tcPr>
          <w:p w14:paraId="066EABA1" w14:textId="19536464"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Książeczka "Wybór Pieśni nabożnych" 1896 r.</w:t>
            </w:r>
          </w:p>
        </w:tc>
        <w:tc>
          <w:tcPr>
            <w:tcW w:w="1640" w:type="dxa"/>
            <w:shd w:val="clear" w:color="auto" w:fill="auto"/>
          </w:tcPr>
          <w:p w14:paraId="5EBAFB94" w14:textId="77777777" w:rsidR="008A590D" w:rsidRPr="00962F65" w:rsidRDefault="008A590D" w:rsidP="008A590D">
            <w:pPr>
              <w:pStyle w:val="Bezodstpw"/>
              <w:rPr>
                <w:sz w:val="18"/>
                <w:szCs w:val="18"/>
              </w:rPr>
            </w:pPr>
          </w:p>
        </w:tc>
      </w:tr>
      <w:tr w:rsidR="008A590D" w:rsidRPr="00962F65" w14:paraId="22025A77" w14:textId="77777777" w:rsidTr="008A590D">
        <w:trPr>
          <w:trHeight w:val="453"/>
        </w:trPr>
        <w:tc>
          <w:tcPr>
            <w:tcW w:w="862" w:type="dxa"/>
            <w:shd w:val="clear" w:color="auto" w:fill="auto"/>
          </w:tcPr>
          <w:p w14:paraId="1BAA62DB" w14:textId="4DE2A2D0" w:rsidR="008A590D" w:rsidRPr="00962F65" w:rsidRDefault="008A590D" w:rsidP="008A590D">
            <w:pPr>
              <w:pStyle w:val="Bezodstpw"/>
              <w:rPr>
                <w:sz w:val="18"/>
                <w:szCs w:val="18"/>
              </w:rPr>
            </w:pPr>
            <w:r w:rsidRPr="00962F65">
              <w:rPr>
                <w:sz w:val="18"/>
                <w:szCs w:val="18"/>
              </w:rPr>
              <w:t>114</w:t>
            </w:r>
          </w:p>
        </w:tc>
        <w:tc>
          <w:tcPr>
            <w:tcW w:w="1407" w:type="dxa"/>
            <w:tcBorders>
              <w:right w:val="single" w:sz="4" w:space="0" w:color="auto"/>
            </w:tcBorders>
            <w:shd w:val="clear" w:color="auto" w:fill="auto"/>
          </w:tcPr>
          <w:p w14:paraId="729F1D88" w14:textId="448C7B7C"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17223</w:t>
            </w:r>
          </w:p>
        </w:tc>
        <w:tc>
          <w:tcPr>
            <w:tcW w:w="4619" w:type="dxa"/>
            <w:tcBorders>
              <w:left w:val="single" w:sz="4" w:space="0" w:color="auto"/>
            </w:tcBorders>
            <w:shd w:val="clear" w:color="auto" w:fill="auto"/>
          </w:tcPr>
          <w:p w14:paraId="5D3CF087" w14:textId="2230C89A" w:rsidR="008A590D" w:rsidRPr="00962F65" w:rsidRDefault="008A590D" w:rsidP="008A590D">
            <w:pPr>
              <w:rPr>
                <w:rFonts w:ascii="Times New Roman" w:hAnsi="Times New Roman"/>
                <w:sz w:val="18"/>
                <w:szCs w:val="18"/>
                <w:shd w:val="clear" w:color="auto" w:fill="F9F9F9"/>
              </w:rPr>
            </w:pPr>
            <w:r w:rsidRPr="00962F65">
              <w:rPr>
                <w:rFonts w:ascii="Times New Roman" w:hAnsi="Times New Roman"/>
                <w:sz w:val="18"/>
                <w:szCs w:val="18"/>
                <w:shd w:val="clear" w:color="auto" w:fill="F9F9F9"/>
              </w:rPr>
              <w:t xml:space="preserve">Książeczka „Podręcznik do wspólnej, głośnej adoracji Najświętszego sakramentu" </w:t>
            </w:r>
            <w:r w:rsidRPr="00962F65">
              <w:rPr>
                <w:rFonts w:ascii="Times New Roman" w:hAnsi="Times New Roman"/>
                <w:sz w:val="18"/>
                <w:szCs w:val="18"/>
              </w:rPr>
              <w:t>1906 r.</w:t>
            </w:r>
          </w:p>
        </w:tc>
        <w:tc>
          <w:tcPr>
            <w:tcW w:w="1640" w:type="dxa"/>
            <w:shd w:val="clear" w:color="auto" w:fill="auto"/>
          </w:tcPr>
          <w:p w14:paraId="05E44A48" w14:textId="77777777" w:rsidR="008A590D" w:rsidRPr="00962F65" w:rsidRDefault="008A590D" w:rsidP="008A590D">
            <w:pPr>
              <w:pStyle w:val="Bezodstpw"/>
              <w:rPr>
                <w:sz w:val="18"/>
                <w:szCs w:val="18"/>
              </w:rPr>
            </w:pPr>
          </w:p>
        </w:tc>
      </w:tr>
      <w:tr w:rsidR="008A590D" w:rsidRPr="00962F65" w14:paraId="64E68CEF" w14:textId="77777777" w:rsidTr="008A590D">
        <w:trPr>
          <w:trHeight w:val="453"/>
        </w:trPr>
        <w:tc>
          <w:tcPr>
            <w:tcW w:w="862" w:type="dxa"/>
            <w:shd w:val="clear" w:color="auto" w:fill="auto"/>
          </w:tcPr>
          <w:p w14:paraId="6F4719F9" w14:textId="0A8CEEB1" w:rsidR="008A590D" w:rsidRPr="00962F65" w:rsidRDefault="008A590D" w:rsidP="008A590D">
            <w:pPr>
              <w:pStyle w:val="Bezodstpw"/>
              <w:rPr>
                <w:sz w:val="18"/>
                <w:szCs w:val="18"/>
              </w:rPr>
            </w:pPr>
            <w:r w:rsidRPr="00962F65">
              <w:rPr>
                <w:sz w:val="18"/>
                <w:szCs w:val="18"/>
              </w:rPr>
              <w:t>115</w:t>
            </w:r>
          </w:p>
        </w:tc>
        <w:tc>
          <w:tcPr>
            <w:tcW w:w="1407" w:type="dxa"/>
            <w:tcBorders>
              <w:right w:val="single" w:sz="4" w:space="0" w:color="auto"/>
            </w:tcBorders>
            <w:shd w:val="clear" w:color="auto" w:fill="auto"/>
          </w:tcPr>
          <w:p w14:paraId="15BC4CDC" w14:textId="5CFA395A"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17224</w:t>
            </w:r>
          </w:p>
        </w:tc>
        <w:tc>
          <w:tcPr>
            <w:tcW w:w="4619" w:type="dxa"/>
            <w:tcBorders>
              <w:left w:val="single" w:sz="4" w:space="0" w:color="auto"/>
            </w:tcBorders>
            <w:shd w:val="clear" w:color="auto" w:fill="auto"/>
          </w:tcPr>
          <w:p w14:paraId="73DD60DF" w14:textId="6E375D11"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Książeczka „Dwanaście godzin adoracji Najświętszego Sakramentu” 1930 r.</w:t>
            </w:r>
          </w:p>
        </w:tc>
        <w:tc>
          <w:tcPr>
            <w:tcW w:w="1640" w:type="dxa"/>
            <w:shd w:val="clear" w:color="auto" w:fill="auto"/>
          </w:tcPr>
          <w:p w14:paraId="0EDA39C2" w14:textId="77777777" w:rsidR="008A590D" w:rsidRPr="00962F65" w:rsidRDefault="008A590D" w:rsidP="008A590D">
            <w:pPr>
              <w:pStyle w:val="Bezodstpw"/>
              <w:rPr>
                <w:sz w:val="18"/>
                <w:szCs w:val="18"/>
              </w:rPr>
            </w:pPr>
          </w:p>
        </w:tc>
      </w:tr>
      <w:tr w:rsidR="008A590D" w:rsidRPr="00962F65" w14:paraId="40E2DAB5" w14:textId="77777777" w:rsidTr="008A590D">
        <w:trPr>
          <w:trHeight w:val="453"/>
        </w:trPr>
        <w:tc>
          <w:tcPr>
            <w:tcW w:w="862" w:type="dxa"/>
            <w:shd w:val="clear" w:color="auto" w:fill="auto"/>
          </w:tcPr>
          <w:p w14:paraId="3849C713" w14:textId="5BADA9B5" w:rsidR="008A590D" w:rsidRPr="00962F65" w:rsidRDefault="008A590D" w:rsidP="008A590D">
            <w:pPr>
              <w:pStyle w:val="Bezodstpw"/>
              <w:rPr>
                <w:sz w:val="18"/>
                <w:szCs w:val="18"/>
              </w:rPr>
            </w:pPr>
            <w:r w:rsidRPr="00962F65">
              <w:rPr>
                <w:sz w:val="18"/>
                <w:szCs w:val="18"/>
              </w:rPr>
              <w:t>116</w:t>
            </w:r>
          </w:p>
        </w:tc>
        <w:tc>
          <w:tcPr>
            <w:tcW w:w="1407" w:type="dxa"/>
            <w:tcBorders>
              <w:right w:val="single" w:sz="4" w:space="0" w:color="auto"/>
            </w:tcBorders>
            <w:shd w:val="clear" w:color="auto" w:fill="auto"/>
          </w:tcPr>
          <w:p w14:paraId="0166EB9D" w14:textId="4180EC8D"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17225</w:t>
            </w:r>
          </w:p>
        </w:tc>
        <w:tc>
          <w:tcPr>
            <w:tcW w:w="4619" w:type="dxa"/>
            <w:tcBorders>
              <w:left w:val="single" w:sz="4" w:space="0" w:color="auto"/>
            </w:tcBorders>
            <w:shd w:val="clear" w:color="auto" w:fill="auto"/>
          </w:tcPr>
          <w:p w14:paraId="646992FE" w14:textId="24ED5FCC"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Książeczka „Mały Katechizm dla młodzieży wyznania rzymsko – katolickiego” 1892 r.</w:t>
            </w:r>
          </w:p>
        </w:tc>
        <w:tc>
          <w:tcPr>
            <w:tcW w:w="1640" w:type="dxa"/>
            <w:shd w:val="clear" w:color="auto" w:fill="auto"/>
          </w:tcPr>
          <w:p w14:paraId="4138F384" w14:textId="77777777" w:rsidR="008A590D" w:rsidRPr="00962F65" w:rsidRDefault="008A590D" w:rsidP="008A590D">
            <w:pPr>
              <w:pStyle w:val="Bezodstpw"/>
              <w:rPr>
                <w:sz w:val="18"/>
                <w:szCs w:val="18"/>
              </w:rPr>
            </w:pPr>
          </w:p>
        </w:tc>
      </w:tr>
      <w:tr w:rsidR="008A590D" w:rsidRPr="00962F65" w14:paraId="1AAE7D2A" w14:textId="77777777" w:rsidTr="008A590D">
        <w:trPr>
          <w:trHeight w:val="453"/>
        </w:trPr>
        <w:tc>
          <w:tcPr>
            <w:tcW w:w="862" w:type="dxa"/>
            <w:shd w:val="clear" w:color="auto" w:fill="auto"/>
          </w:tcPr>
          <w:p w14:paraId="0DB15E80" w14:textId="30546171" w:rsidR="008A590D" w:rsidRPr="00962F65" w:rsidRDefault="008A590D" w:rsidP="008A590D">
            <w:pPr>
              <w:pStyle w:val="Bezodstpw"/>
              <w:rPr>
                <w:sz w:val="18"/>
                <w:szCs w:val="18"/>
              </w:rPr>
            </w:pPr>
            <w:r w:rsidRPr="00962F65">
              <w:rPr>
                <w:sz w:val="18"/>
                <w:szCs w:val="18"/>
              </w:rPr>
              <w:t>117</w:t>
            </w:r>
          </w:p>
        </w:tc>
        <w:tc>
          <w:tcPr>
            <w:tcW w:w="1407" w:type="dxa"/>
            <w:tcBorders>
              <w:right w:val="single" w:sz="4" w:space="0" w:color="auto"/>
            </w:tcBorders>
            <w:shd w:val="clear" w:color="auto" w:fill="auto"/>
          </w:tcPr>
          <w:p w14:paraId="6882F9D0" w14:textId="3304670F"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17226</w:t>
            </w:r>
          </w:p>
        </w:tc>
        <w:tc>
          <w:tcPr>
            <w:tcW w:w="4619" w:type="dxa"/>
            <w:tcBorders>
              <w:left w:val="single" w:sz="4" w:space="0" w:color="auto"/>
            </w:tcBorders>
            <w:shd w:val="clear" w:color="auto" w:fill="auto"/>
          </w:tcPr>
          <w:p w14:paraId="03B68BF0" w14:textId="31F9542B"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Książeczka „Żywot św. </w:t>
            </w:r>
            <w:proofErr w:type="spellStart"/>
            <w:r w:rsidRPr="00962F65">
              <w:rPr>
                <w:rFonts w:ascii="Times New Roman" w:hAnsi="Times New Roman"/>
                <w:sz w:val="18"/>
                <w:szCs w:val="18"/>
              </w:rPr>
              <w:t>Joanny-Franciszki</w:t>
            </w:r>
            <w:proofErr w:type="spellEnd"/>
            <w:r w:rsidRPr="00962F65">
              <w:rPr>
                <w:rFonts w:ascii="Times New Roman" w:hAnsi="Times New Roman"/>
                <w:sz w:val="18"/>
                <w:szCs w:val="18"/>
              </w:rPr>
              <w:t xml:space="preserve"> </w:t>
            </w:r>
            <w:proofErr w:type="spellStart"/>
            <w:r w:rsidRPr="00962F65">
              <w:rPr>
                <w:rFonts w:ascii="Times New Roman" w:hAnsi="Times New Roman"/>
                <w:sz w:val="18"/>
                <w:szCs w:val="18"/>
              </w:rPr>
              <w:t>Fremiot</w:t>
            </w:r>
            <w:proofErr w:type="spellEnd"/>
            <w:r w:rsidRPr="00962F65">
              <w:rPr>
                <w:rFonts w:ascii="Times New Roman" w:hAnsi="Times New Roman"/>
                <w:sz w:val="18"/>
                <w:szCs w:val="18"/>
              </w:rPr>
              <w:t xml:space="preserve"> de Chantal” 1901 r.</w:t>
            </w:r>
          </w:p>
        </w:tc>
        <w:tc>
          <w:tcPr>
            <w:tcW w:w="1640" w:type="dxa"/>
            <w:shd w:val="clear" w:color="auto" w:fill="auto"/>
          </w:tcPr>
          <w:p w14:paraId="0D2334D5" w14:textId="77777777" w:rsidR="008A590D" w:rsidRPr="00962F65" w:rsidRDefault="008A590D" w:rsidP="008A590D">
            <w:pPr>
              <w:pStyle w:val="Bezodstpw"/>
              <w:rPr>
                <w:sz w:val="18"/>
                <w:szCs w:val="18"/>
              </w:rPr>
            </w:pPr>
          </w:p>
        </w:tc>
      </w:tr>
      <w:tr w:rsidR="008A590D" w:rsidRPr="00962F65" w14:paraId="052A70A5" w14:textId="77777777" w:rsidTr="008A590D">
        <w:trPr>
          <w:trHeight w:val="453"/>
        </w:trPr>
        <w:tc>
          <w:tcPr>
            <w:tcW w:w="862" w:type="dxa"/>
            <w:shd w:val="clear" w:color="auto" w:fill="auto"/>
          </w:tcPr>
          <w:p w14:paraId="3B072DE2" w14:textId="302AF9FA" w:rsidR="008A590D" w:rsidRPr="00962F65" w:rsidRDefault="008A590D" w:rsidP="008A590D">
            <w:pPr>
              <w:pStyle w:val="Bezodstpw"/>
              <w:rPr>
                <w:sz w:val="18"/>
                <w:szCs w:val="18"/>
              </w:rPr>
            </w:pPr>
            <w:r w:rsidRPr="00962F65">
              <w:rPr>
                <w:sz w:val="18"/>
                <w:szCs w:val="18"/>
              </w:rPr>
              <w:t>118</w:t>
            </w:r>
          </w:p>
        </w:tc>
        <w:tc>
          <w:tcPr>
            <w:tcW w:w="1407" w:type="dxa"/>
            <w:tcBorders>
              <w:right w:val="single" w:sz="4" w:space="0" w:color="auto"/>
            </w:tcBorders>
            <w:shd w:val="clear" w:color="auto" w:fill="auto"/>
          </w:tcPr>
          <w:p w14:paraId="1D7819EF" w14:textId="48300EBB"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17227</w:t>
            </w:r>
          </w:p>
        </w:tc>
        <w:tc>
          <w:tcPr>
            <w:tcW w:w="4619" w:type="dxa"/>
            <w:tcBorders>
              <w:left w:val="single" w:sz="4" w:space="0" w:color="auto"/>
            </w:tcBorders>
            <w:shd w:val="clear" w:color="auto" w:fill="auto"/>
          </w:tcPr>
          <w:p w14:paraId="2387AFB5" w14:textId="46803C47" w:rsidR="008A590D" w:rsidRPr="00962F65" w:rsidRDefault="008A590D" w:rsidP="008A590D">
            <w:pPr>
              <w:rPr>
                <w:rFonts w:ascii="Times New Roman" w:hAnsi="Times New Roman"/>
                <w:sz w:val="18"/>
                <w:szCs w:val="18"/>
              </w:rPr>
            </w:pPr>
            <w:r w:rsidRPr="00962F65">
              <w:rPr>
                <w:rFonts w:ascii="Times New Roman" w:hAnsi="Times New Roman"/>
                <w:sz w:val="18"/>
                <w:szCs w:val="18"/>
              </w:rPr>
              <w:t>Kalendarz duszpasterski na Rok Pański 1935 1935 r.</w:t>
            </w:r>
          </w:p>
        </w:tc>
        <w:tc>
          <w:tcPr>
            <w:tcW w:w="1640" w:type="dxa"/>
            <w:shd w:val="clear" w:color="auto" w:fill="auto"/>
          </w:tcPr>
          <w:p w14:paraId="276C69FA" w14:textId="77777777" w:rsidR="008A590D" w:rsidRPr="00962F65" w:rsidRDefault="008A590D" w:rsidP="008A590D">
            <w:pPr>
              <w:pStyle w:val="Bezodstpw"/>
              <w:rPr>
                <w:sz w:val="18"/>
                <w:szCs w:val="18"/>
              </w:rPr>
            </w:pPr>
          </w:p>
        </w:tc>
      </w:tr>
      <w:tr w:rsidR="008A590D" w:rsidRPr="00962F65" w14:paraId="1ED56496" w14:textId="77777777" w:rsidTr="008A590D">
        <w:trPr>
          <w:trHeight w:val="453"/>
        </w:trPr>
        <w:tc>
          <w:tcPr>
            <w:tcW w:w="862" w:type="dxa"/>
            <w:shd w:val="clear" w:color="auto" w:fill="auto"/>
          </w:tcPr>
          <w:p w14:paraId="3D98DF40" w14:textId="7BC4C20F" w:rsidR="008A590D" w:rsidRPr="00962F65" w:rsidRDefault="008A590D" w:rsidP="008A590D">
            <w:pPr>
              <w:pStyle w:val="Bezodstpw"/>
              <w:rPr>
                <w:sz w:val="18"/>
                <w:szCs w:val="18"/>
              </w:rPr>
            </w:pPr>
            <w:r w:rsidRPr="00962F65">
              <w:rPr>
                <w:sz w:val="18"/>
                <w:szCs w:val="18"/>
              </w:rPr>
              <w:t>119</w:t>
            </w:r>
          </w:p>
        </w:tc>
        <w:tc>
          <w:tcPr>
            <w:tcW w:w="1407" w:type="dxa"/>
            <w:tcBorders>
              <w:right w:val="single" w:sz="4" w:space="0" w:color="auto"/>
            </w:tcBorders>
            <w:shd w:val="clear" w:color="auto" w:fill="auto"/>
          </w:tcPr>
          <w:p w14:paraId="2CB96CE6" w14:textId="05CB26CE" w:rsidR="008A590D" w:rsidRPr="00962F65" w:rsidRDefault="008A590D" w:rsidP="008A590D">
            <w:pPr>
              <w:rPr>
                <w:rFonts w:ascii="Times New Roman" w:hAnsi="Times New Roman"/>
                <w:sz w:val="18"/>
                <w:szCs w:val="18"/>
              </w:rPr>
            </w:pPr>
            <w:r w:rsidRPr="00962F65">
              <w:rPr>
                <w:rFonts w:ascii="Times New Roman" w:hAnsi="Times New Roman"/>
                <w:sz w:val="18"/>
                <w:szCs w:val="18"/>
              </w:rPr>
              <w:t>MWM/E 17228</w:t>
            </w:r>
          </w:p>
        </w:tc>
        <w:tc>
          <w:tcPr>
            <w:tcW w:w="4619" w:type="dxa"/>
            <w:tcBorders>
              <w:left w:val="single" w:sz="4" w:space="0" w:color="auto"/>
            </w:tcBorders>
            <w:shd w:val="clear" w:color="auto" w:fill="auto"/>
          </w:tcPr>
          <w:p w14:paraId="60937471" w14:textId="3936C909" w:rsidR="008A590D" w:rsidRPr="00962F65" w:rsidRDefault="008A590D" w:rsidP="008A590D">
            <w:pPr>
              <w:rPr>
                <w:rFonts w:ascii="Times New Roman" w:hAnsi="Times New Roman"/>
                <w:sz w:val="18"/>
                <w:szCs w:val="18"/>
              </w:rPr>
            </w:pPr>
            <w:r w:rsidRPr="00962F65">
              <w:rPr>
                <w:rFonts w:ascii="Times New Roman" w:hAnsi="Times New Roman"/>
                <w:sz w:val="18"/>
                <w:szCs w:val="18"/>
              </w:rPr>
              <w:t>Kalendarzyk – harmonijka PKO 1948 r.</w:t>
            </w:r>
          </w:p>
        </w:tc>
        <w:tc>
          <w:tcPr>
            <w:tcW w:w="1640" w:type="dxa"/>
            <w:shd w:val="clear" w:color="auto" w:fill="auto"/>
          </w:tcPr>
          <w:p w14:paraId="13E6F86F" w14:textId="77777777" w:rsidR="008A590D" w:rsidRPr="00962F65" w:rsidRDefault="008A590D" w:rsidP="008A590D">
            <w:pPr>
              <w:pStyle w:val="Bezodstpw"/>
              <w:rPr>
                <w:sz w:val="18"/>
                <w:szCs w:val="18"/>
              </w:rPr>
            </w:pPr>
          </w:p>
        </w:tc>
      </w:tr>
      <w:tr w:rsidR="008A590D" w:rsidRPr="00962F65" w14:paraId="50B8CF97" w14:textId="77777777" w:rsidTr="008A590D">
        <w:trPr>
          <w:trHeight w:val="453"/>
        </w:trPr>
        <w:tc>
          <w:tcPr>
            <w:tcW w:w="862" w:type="dxa"/>
            <w:shd w:val="clear" w:color="auto" w:fill="auto"/>
          </w:tcPr>
          <w:p w14:paraId="67A3EBC1" w14:textId="4655BC46" w:rsidR="008A590D" w:rsidRPr="00962F65" w:rsidRDefault="008A590D" w:rsidP="008A590D">
            <w:pPr>
              <w:pStyle w:val="Bezodstpw"/>
              <w:rPr>
                <w:sz w:val="18"/>
                <w:szCs w:val="18"/>
              </w:rPr>
            </w:pPr>
            <w:r w:rsidRPr="00962F65">
              <w:rPr>
                <w:sz w:val="18"/>
                <w:szCs w:val="18"/>
              </w:rPr>
              <w:t>120</w:t>
            </w:r>
          </w:p>
        </w:tc>
        <w:tc>
          <w:tcPr>
            <w:tcW w:w="1407" w:type="dxa"/>
            <w:tcBorders>
              <w:right w:val="single" w:sz="4" w:space="0" w:color="auto"/>
            </w:tcBorders>
            <w:shd w:val="clear" w:color="auto" w:fill="auto"/>
          </w:tcPr>
          <w:p w14:paraId="169840C1" w14:textId="5D00C3CC"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2182</w:t>
            </w:r>
          </w:p>
        </w:tc>
        <w:tc>
          <w:tcPr>
            <w:tcW w:w="4619" w:type="dxa"/>
            <w:tcBorders>
              <w:left w:val="single" w:sz="4" w:space="0" w:color="auto"/>
            </w:tcBorders>
            <w:shd w:val="clear" w:color="auto" w:fill="auto"/>
          </w:tcPr>
          <w:p w14:paraId="69F8E655" w14:textId="522ABA1D" w:rsidR="008A590D" w:rsidRPr="00962F65" w:rsidRDefault="008A590D" w:rsidP="008A590D">
            <w:pPr>
              <w:rPr>
                <w:rFonts w:ascii="Times New Roman" w:hAnsi="Times New Roman"/>
                <w:sz w:val="18"/>
                <w:szCs w:val="18"/>
              </w:rPr>
            </w:pPr>
            <w:r w:rsidRPr="00962F65">
              <w:rPr>
                <w:rFonts w:ascii="Times New Roman" w:hAnsi="Times New Roman"/>
                <w:sz w:val="18"/>
                <w:szCs w:val="18"/>
              </w:rPr>
              <w:t>Książeczka "</w:t>
            </w:r>
            <w:proofErr w:type="spellStart"/>
            <w:r w:rsidRPr="00962F65">
              <w:rPr>
                <w:rFonts w:ascii="Times New Roman" w:hAnsi="Times New Roman"/>
                <w:sz w:val="18"/>
                <w:szCs w:val="18"/>
              </w:rPr>
              <w:t>Marja</w:t>
            </w:r>
            <w:proofErr w:type="spellEnd"/>
            <w:r w:rsidRPr="00962F65">
              <w:rPr>
                <w:rFonts w:ascii="Times New Roman" w:hAnsi="Times New Roman"/>
                <w:sz w:val="18"/>
                <w:szCs w:val="18"/>
              </w:rPr>
              <w:t xml:space="preserve"> Matka Boża" 1931 r.</w:t>
            </w:r>
          </w:p>
        </w:tc>
        <w:tc>
          <w:tcPr>
            <w:tcW w:w="1640" w:type="dxa"/>
            <w:shd w:val="clear" w:color="auto" w:fill="auto"/>
          </w:tcPr>
          <w:p w14:paraId="0CA929E4" w14:textId="77777777" w:rsidR="008A590D" w:rsidRPr="00962F65" w:rsidRDefault="008A590D" w:rsidP="008A590D">
            <w:pPr>
              <w:pStyle w:val="Bezodstpw"/>
              <w:rPr>
                <w:sz w:val="18"/>
                <w:szCs w:val="18"/>
              </w:rPr>
            </w:pPr>
          </w:p>
        </w:tc>
      </w:tr>
      <w:tr w:rsidR="008A590D" w:rsidRPr="00962F65" w14:paraId="73A821B5" w14:textId="77777777" w:rsidTr="008A590D">
        <w:trPr>
          <w:trHeight w:val="453"/>
        </w:trPr>
        <w:tc>
          <w:tcPr>
            <w:tcW w:w="862" w:type="dxa"/>
            <w:shd w:val="clear" w:color="auto" w:fill="auto"/>
          </w:tcPr>
          <w:p w14:paraId="4BD46CED" w14:textId="6224A8F6" w:rsidR="008A590D" w:rsidRPr="00962F65" w:rsidRDefault="008A590D" w:rsidP="008A590D">
            <w:pPr>
              <w:pStyle w:val="Bezodstpw"/>
              <w:rPr>
                <w:sz w:val="18"/>
                <w:szCs w:val="18"/>
              </w:rPr>
            </w:pPr>
            <w:r w:rsidRPr="00962F65">
              <w:rPr>
                <w:sz w:val="18"/>
                <w:szCs w:val="18"/>
              </w:rPr>
              <w:t>121</w:t>
            </w:r>
          </w:p>
        </w:tc>
        <w:tc>
          <w:tcPr>
            <w:tcW w:w="1407" w:type="dxa"/>
            <w:tcBorders>
              <w:right w:val="single" w:sz="4" w:space="0" w:color="auto"/>
            </w:tcBorders>
            <w:shd w:val="clear" w:color="auto" w:fill="auto"/>
          </w:tcPr>
          <w:p w14:paraId="2F638FBF" w14:textId="14222174"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2183</w:t>
            </w:r>
          </w:p>
        </w:tc>
        <w:tc>
          <w:tcPr>
            <w:tcW w:w="4619" w:type="dxa"/>
            <w:tcBorders>
              <w:left w:val="single" w:sz="4" w:space="0" w:color="auto"/>
            </w:tcBorders>
            <w:shd w:val="clear" w:color="auto" w:fill="auto"/>
          </w:tcPr>
          <w:p w14:paraId="198E6F73" w14:textId="552E0B51" w:rsidR="008A590D" w:rsidRPr="00962F65" w:rsidRDefault="008A590D" w:rsidP="008A590D">
            <w:pPr>
              <w:rPr>
                <w:rFonts w:ascii="Times New Roman" w:hAnsi="Times New Roman"/>
                <w:sz w:val="18"/>
                <w:szCs w:val="18"/>
              </w:rPr>
            </w:pPr>
            <w:r w:rsidRPr="00962F65">
              <w:rPr>
                <w:rFonts w:ascii="Times New Roman" w:hAnsi="Times New Roman"/>
                <w:sz w:val="18"/>
                <w:szCs w:val="18"/>
              </w:rPr>
              <w:t>Ilustrowany Magazyn Tygodniowy "Świat" 1924 r.</w:t>
            </w:r>
          </w:p>
        </w:tc>
        <w:tc>
          <w:tcPr>
            <w:tcW w:w="1640" w:type="dxa"/>
            <w:shd w:val="clear" w:color="auto" w:fill="auto"/>
          </w:tcPr>
          <w:p w14:paraId="0856592F" w14:textId="77777777" w:rsidR="008A590D" w:rsidRPr="00962F65" w:rsidRDefault="008A590D" w:rsidP="008A590D">
            <w:pPr>
              <w:pStyle w:val="Bezodstpw"/>
              <w:rPr>
                <w:sz w:val="18"/>
                <w:szCs w:val="18"/>
              </w:rPr>
            </w:pPr>
          </w:p>
        </w:tc>
      </w:tr>
      <w:tr w:rsidR="008A590D" w:rsidRPr="00962F65" w14:paraId="2876E0D1" w14:textId="77777777" w:rsidTr="008A590D">
        <w:trPr>
          <w:trHeight w:val="453"/>
        </w:trPr>
        <w:tc>
          <w:tcPr>
            <w:tcW w:w="862" w:type="dxa"/>
            <w:shd w:val="clear" w:color="auto" w:fill="auto"/>
          </w:tcPr>
          <w:p w14:paraId="229BCB69" w14:textId="3372D5E9" w:rsidR="008A590D" w:rsidRPr="00962F65" w:rsidRDefault="008A590D" w:rsidP="008A590D">
            <w:pPr>
              <w:pStyle w:val="Bezodstpw"/>
              <w:rPr>
                <w:sz w:val="18"/>
                <w:szCs w:val="18"/>
              </w:rPr>
            </w:pPr>
            <w:r w:rsidRPr="00962F65">
              <w:rPr>
                <w:sz w:val="18"/>
                <w:szCs w:val="18"/>
              </w:rPr>
              <w:t>122</w:t>
            </w:r>
          </w:p>
        </w:tc>
        <w:tc>
          <w:tcPr>
            <w:tcW w:w="1407" w:type="dxa"/>
            <w:tcBorders>
              <w:right w:val="single" w:sz="4" w:space="0" w:color="auto"/>
            </w:tcBorders>
            <w:shd w:val="clear" w:color="auto" w:fill="auto"/>
          </w:tcPr>
          <w:p w14:paraId="4DD741E0" w14:textId="739B8D56"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2184</w:t>
            </w:r>
          </w:p>
        </w:tc>
        <w:tc>
          <w:tcPr>
            <w:tcW w:w="4619" w:type="dxa"/>
            <w:tcBorders>
              <w:left w:val="single" w:sz="4" w:space="0" w:color="auto"/>
            </w:tcBorders>
            <w:shd w:val="clear" w:color="auto" w:fill="auto"/>
          </w:tcPr>
          <w:p w14:paraId="56071A32" w14:textId="4114DF4D" w:rsidR="008A590D" w:rsidRPr="00962F65" w:rsidRDefault="008A590D" w:rsidP="008A590D">
            <w:pPr>
              <w:rPr>
                <w:rFonts w:ascii="Times New Roman" w:hAnsi="Times New Roman"/>
                <w:sz w:val="18"/>
                <w:szCs w:val="18"/>
              </w:rPr>
            </w:pPr>
            <w:r w:rsidRPr="00962F65">
              <w:rPr>
                <w:rFonts w:ascii="Times New Roman" w:hAnsi="Times New Roman"/>
                <w:sz w:val="18"/>
                <w:szCs w:val="18"/>
              </w:rPr>
              <w:t>Ilustrowany Magazyn Tygodniowy "Świat" 1924 r.</w:t>
            </w:r>
          </w:p>
        </w:tc>
        <w:tc>
          <w:tcPr>
            <w:tcW w:w="1640" w:type="dxa"/>
            <w:shd w:val="clear" w:color="auto" w:fill="auto"/>
          </w:tcPr>
          <w:p w14:paraId="6984D89D" w14:textId="77777777" w:rsidR="008A590D" w:rsidRPr="00962F65" w:rsidRDefault="008A590D" w:rsidP="008A590D">
            <w:pPr>
              <w:pStyle w:val="Bezodstpw"/>
              <w:rPr>
                <w:sz w:val="18"/>
                <w:szCs w:val="18"/>
              </w:rPr>
            </w:pPr>
          </w:p>
        </w:tc>
      </w:tr>
      <w:tr w:rsidR="008A590D" w:rsidRPr="00962F65" w14:paraId="20ADD21D" w14:textId="77777777" w:rsidTr="008A590D">
        <w:trPr>
          <w:trHeight w:val="453"/>
        </w:trPr>
        <w:tc>
          <w:tcPr>
            <w:tcW w:w="862" w:type="dxa"/>
            <w:shd w:val="clear" w:color="auto" w:fill="auto"/>
          </w:tcPr>
          <w:p w14:paraId="2EA2A49A" w14:textId="57851EBD" w:rsidR="008A590D" w:rsidRPr="00962F65" w:rsidRDefault="008A590D" w:rsidP="008A590D">
            <w:pPr>
              <w:pStyle w:val="Bezodstpw"/>
              <w:rPr>
                <w:sz w:val="18"/>
                <w:szCs w:val="18"/>
              </w:rPr>
            </w:pPr>
            <w:r w:rsidRPr="00962F65">
              <w:rPr>
                <w:sz w:val="18"/>
                <w:szCs w:val="18"/>
              </w:rPr>
              <w:t>123</w:t>
            </w:r>
          </w:p>
        </w:tc>
        <w:tc>
          <w:tcPr>
            <w:tcW w:w="1407" w:type="dxa"/>
            <w:tcBorders>
              <w:right w:val="single" w:sz="4" w:space="0" w:color="auto"/>
            </w:tcBorders>
            <w:shd w:val="clear" w:color="auto" w:fill="auto"/>
          </w:tcPr>
          <w:p w14:paraId="30916649" w14:textId="47626260"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2185</w:t>
            </w:r>
          </w:p>
        </w:tc>
        <w:tc>
          <w:tcPr>
            <w:tcW w:w="4619" w:type="dxa"/>
            <w:tcBorders>
              <w:left w:val="single" w:sz="4" w:space="0" w:color="auto"/>
            </w:tcBorders>
            <w:shd w:val="clear" w:color="auto" w:fill="auto"/>
          </w:tcPr>
          <w:p w14:paraId="550DDD27" w14:textId="741952BB" w:rsidR="008A590D" w:rsidRPr="00962F65" w:rsidRDefault="008A590D" w:rsidP="008A590D">
            <w:pPr>
              <w:rPr>
                <w:rFonts w:ascii="Times New Roman" w:hAnsi="Times New Roman"/>
                <w:sz w:val="18"/>
                <w:szCs w:val="18"/>
              </w:rPr>
            </w:pPr>
            <w:r w:rsidRPr="00962F65">
              <w:rPr>
                <w:rFonts w:ascii="Times New Roman" w:hAnsi="Times New Roman"/>
                <w:sz w:val="18"/>
                <w:szCs w:val="18"/>
              </w:rPr>
              <w:t>Ilustrowany Magazyn Tygodniowy "Świat" 1925 r.</w:t>
            </w:r>
          </w:p>
        </w:tc>
        <w:tc>
          <w:tcPr>
            <w:tcW w:w="1640" w:type="dxa"/>
            <w:shd w:val="clear" w:color="auto" w:fill="auto"/>
          </w:tcPr>
          <w:p w14:paraId="0FEA0AD2" w14:textId="77777777" w:rsidR="008A590D" w:rsidRPr="00962F65" w:rsidRDefault="008A590D" w:rsidP="008A590D">
            <w:pPr>
              <w:pStyle w:val="Bezodstpw"/>
              <w:rPr>
                <w:sz w:val="18"/>
                <w:szCs w:val="18"/>
              </w:rPr>
            </w:pPr>
          </w:p>
        </w:tc>
      </w:tr>
      <w:tr w:rsidR="008A590D" w:rsidRPr="00962F65" w14:paraId="346AC508" w14:textId="77777777" w:rsidTr="008A590D">
        <w:trPr>
          <w:trHeight w:val="453"/>
        </w:trPr>
        <w:tc>
          <w:tcPr>
            <w:tcW w:w="862" w:type="dxa"/>
            <w:shd w:val="clear" w:color="auto" w:fill="auto"/>
          </w:tcPr>
          <w:p w14:paraId="43608107" w14:textId="28F9235C" w:rsidR="008A590D" w:rsidRPr="00962F65" w:rsidRDefault="008A590D" w:rsidP="008A590D">
            <w:pPr>
              <w:pStyle w:val="Bezodstpw"/>
              <w:rPr>
                <w:sz w:val="18"/>
                <w:szCs w:val="18"/>
              </w:rPr>
            </w:pPr>
            <w:r w:rsidRPr="00962F65">
              <w:rPr>
                <w:sz w:val="18"/>
                <w:szCs w:val="18"/>
              </w:rPr>
              <w:t>124</w:t>
            </w:r>
          </w:p>
        </w:tc>
        <w:tc>
          <w:tcPr>
            <w:tcW w:w="1407" w:type="dxa"/>
            <w:tcBorders>
              <w:right w:val="single" w:sz="4" w:space="0" w:color="auto"/>
            </w:tcBorders>
            <w:shd w:val="clear" w:color="auto" w:fill="auto"/>
          </w:tcPr>
          <w:p w14:paraId="6842C687" w14:textId="7F159533"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2186</w:t>
            </w:r>
          </w:p>
        </w:tc>
        <w:tc>
          <w:tcPr>
            <w:tcW w:w="4619" w:type="dxa"/>
            <w:tcBorders>
              <w:left w:val="single" w:sz="4" w:space="0" w:color="auto"/>
            </w:tcBorders>
            <w:shd w:val="clear" w:color="auto" w:fill="auto"/>
          </w:tcPr>
          <w:p w14:paraId="64C712D7" w14:textId="188A91FB" w:rsidR="008A590D" w:rsidRPr="00962F65" w:rsidRDefault="008A590D" w:rsidP="008A590D">
            <w:pPr>
              <w:rPr>
                <w:rFonts w:ascii="Times New Roman" w:hAnsi="Times New Roman"/>
                <w:sz w:val="18"/>
                <w:szCs w:val="18"/>
              </w:rPr>
            </w:pPr>
            <w:r w:rsidRPr="00962F65">
              <w:rPr>
                <w:rFonts w:ascii="Times New Roman" w:hAnsi="Times New Roman"/>
                <w:sz w:val="18"/>
                <w:szCs w:val="18"/>
              </w:rPr>
              <w:t>"Przegląd Pożarniczy" 1927 r.</w:t>
            </w:r>
          </w:p>
        </w:tc>
        <w:tc>
          <w:tcPr>
            <w:tcW w:w="1640" w:type="dxa"/>
            <w:shd w:val="clear" w:color="auto" w:fill="auto"/>
          </w:tcPr>
          <w:p w14:paraId="442AAE3A" w14:textId="77777777" w:rsidR="008A590D" w:rsidRPr="00962F65" w:rsidRDefault="008A590D" w:rsidP="008A590D">
            <w:pPr>
              <w:pStyle w:val="Bezodstpw"/>
              <w:rPr>
                <w:sz w:val="18"/>
                <w:szCs w:val="18"/>
              </w:rPr>
            </w:pPr>
          </w:p>
        </w:tc>
      </w:tr>
      <w:tr w:rsidR="008A590D" w:rsidRPr="00962F65" w14:paraId="7487FA7F" w14:textId="77777777" w:rsidTr="008A590D">
        <w:trPr>
          <w:trHeight w:val="453"/>
        </w:trPr>
        <w:tc>
          <w:tcPr>
            <w:tcW w:w="862" w:type="dxa"/>
            <w:shd w:val="clear" w:color="auto" w:fill="auto"/>
          </w:tcPr>
          <w:p w14:paraId="7F2B0F7F" w14:textId="78CE4D12" w:rsidR="008A590D" w:rsidRPr="00962F65" w:rsidRDefault="008A590D" w:rsidP="008A590D">
            <w:pPr>
              <w:pStyle w:val="Bezodstpw"/>
              <w:rPr>
                <w:sz w:val="18"/>
                <w:szCs w:val="18"/>
              </w:rPr>
            </w:pPr>
            <w:r w:rsidRPr="00962F65">
              <w:rPr>
                <w:sz w:val="18"/>
                <w:szCs w:val="18"/>
              </w:rPr>
              <w:t>125</w:t>
            </w:r>
          </w:p>
        </w:tc>
        <w:tc>
          <w:tcPr>
            <w:tcW w:w="1407" w:type="dxa"/>
            <w:tcBorders>
              <w:right w:val="single" w:sz="4" w:space="0" w:color="auto"/>
            </w:tcBorders>
            <w:shd w:val="clear" w:color="auto" w:fill="auto"/>
          </w:tcPr>
          <w:p w14:paraId="31FE8065" w14:textId="1FA1C4FD"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2187</w:t>
            </w:r>
          </w:p>
        </w:tc>
        <w:tc>
          <w:tcPr>
            <w:tcW w:w="4619" w:type="dxa"/>
            <w:tcBorders>
              <w:left w:val="single" w:sz="4" w:space="0" w:color="auto"/>
            </w:tcBorders>
            <w:shd w:val="clear" w:color="auto" w:fill="auto"/>
          </w:tcPr>
          <w:p w14:paraId="0B907A96" w14:textId="35F224E3" w:rsidR="008A590D" w:rsidRPr="00962F65" w:rsidRDefault="008A590D" w:rsidP="008A590D">
            <w:pPr>
              <w:rPr>
                <w:rFonts w:ascii="Times New Roman" w:hAnsi="Times New Roman"/>
                <w:sz w:val="18"/>
                <w:szCs w:val="18"/>
              </w:rPr>
            </w:pPr>
            <w:r w:rsidRPr="00962F65">
              <w:rPr>
                <w:rFonts w:ascii="Times New Roman" w:hAnsi="Times New Roman"/>
                <w:sz w:val="18"/>
                <w:szCs w:val="18"/>
              </w:rPr>
              <w:t>"Przegląd Pożarniczy" 1927 r.</w:t>
            </w:r>
          </w:p>
        </w:tc>
        <w:tc>
          <w:tcPr>
            <w:tcW w:w="1640" w:type="dxa"/>
            <w:shd w:val="clear" w:color="auto" w:fill="auto"/>
          </w:tcPr>
          <w:p w14:paraId="40BB8271" w14:textId="77777777" w:rsidR="008A590D" w:rsidRPr="00962F65" w:rsidRDefault="008A590D" w:rsidP="008A590D">
            <w:pPr>
              <w:pStyle w:val="Bezodstpw"/>
              <w:rPr>
                <w:sz w:val="18"/>
                <w:szCs w:val="18"/>
              </w:rPr>
            </w:pPr>
          </w:p>
        </w:tc>
      </w:tr>
      <w:tr w:rsidR="008A590D" w:rsidRPr="00962F65" w14:paraId="774B5F2C" w14:textId="77777777" w:rsidTr="008A590D">
        <w:trPr>
          <w:trHeight w:val="453"/>
        </w:trPr>
        <w:tc>
          <w:tcPr>
            <w:tcW w:w="862" w:type="dxa"/>
            <w:shd w:val="clear" w:color="auto" w:fill="auto"/>
          </w:tcPr>
          <w:p w14:paraId="51A4B9D8" w14:textId="1D6FA4C7" w:rsidR="008A590D" w:rsidRPr="00962F65" w:rsidRDefault="008A590D" w:rsidP="008A590D">
            <w:pPr>
              <w:pStyle w:val="Bezodstpw"/>
              <w:rPr>
                <w:sz w:val="18"/>
                <w:szCs w:val="18"/>
              </w:rPr>
            </w:pPr>
            <w:r w:rsidRPr="00962F65">
              <w:rPr>
                <w:sz w:val="18"/>
                <w:szCs w:val="18"/>
              </w:rPr>
              <w:t>126</w:t>
            </w:r>
          </w:p>
        </w:tc>
        <w:tc>
          <w:tcPr>
            <w:tcW w:w="1407" w:type="dxa"/>
            <w:tcBorders>
              <w:right w:val="single" w:sz="4" w:space="0" w:color="auto"/>
            </w:tcBorders>
            <w:shd w:val="clear" w:color="auto" w:fill="auto"/>
          </w:tcPr>
          <w:p w14:paraId="377A7C72" w14:textId="218F259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2188</w:t>
            </w:r>
          </w:p>
        </w:tc>
        <w:tc>
          <w:tcPr>
            <w:tcW w:w="4619" w:type="dxa"/>
            <w:tcBorders>
              <w:left w:val="single" w:sz="4" w:space="0" w:color="auto"/>
            </w:tcBorders>
            <w:shd w:val="clear" w:color="auto" w:fill="auto"/>
          </w:tcPr>
          <w:p w14:paraId="7104E73F" w14:textId="257DD9CE" w:rsidR="008A590D" w:rsidRPr="00962F65" w:rsidRDefault="008A590D" w:rsidP="008A590D">
            <w:pPr>
              <w:rPr>
                <w:rFonts w:ascii="Times New Roman" w:hAnsi="Times New Roman"/>
                <w:sz w:val="18"/>
                <w:szCs w:val="18"/>
              </w:rPr>
            </w:pPr>
            <w:r w:rsidRPr="00962F65">
              <w:rPr>
                <w:rFonts w:ascii="Times New Roman" w:hAnsi="Times New Roman"/>
                <w:sz w:val="18"/>
                <w:szCs w:val="18"/>
              </w:rPr>
              <w:t>"Przegląd Pożarniczy"1927 r.</w:t>
            </w:r>
          </w:p>
        </w:tc>
        <w:tc>
          <w:tcPr>
            <w:tcW w:w="1640" w:type="dxa"/>
            <w:shd w:val="clear" w:color="auto" w:fill="auto"/>
          </w:tcPr>
          <w:p w14:paraId="642840D0" w14:textId="77777777" w:rsidR="008A590D" w:rsidRPr="00962F65" w:rsidRDefault="008A590D" w:rsidP="008A590D">
            <w:pPr>
              <w:pStyle w:val="Bezodstpw"/>
              <w:rPr>
                <w:sz w:val="18"/>
                <w:szCs w:val="18"/>
              </w:rPr>
            </w:pPr>
          </w:p>
        </w:tc>
      </w:tr>
      <w:tr w:rsidR="008A590D" w:rsidRPr="00962F65" w14:paraId="79BED048" w14:textId="77777777" w:rsidTr="008A590D">
        <w:trPr>
          <w:trHeight w:val="453"/>
        </w:trPr>
        <w:tc>
          <w:tcPr>
            <w:tcW w:w="862" w:type="dxa"/>
            <w:shd w:val="clear" w:color="auto" w:fill="auto"/>
          </w:tcPr>
          <w:p w14:paraId="62DC54E0" w14:textId="5F1115DF" w:rsidR="008A590D" w:rsidRPr="00962F65" w:rsidRDefault="008A590D" w:rsidP="008A590D">
            <w:pPr>
              <w:pStyle w:val="Bezodstpw"/>
              <w:rPr>
                <w:sz w:val="18"/>
                <w:szCs w:val="18"/>
              </w:rPr>
            </w:pPr>
            <w:r w:rsidRPr="00962F65">
              <w:rPr>
                <w:sz w:val="18"/>
                <w:szCs w:val="18"/>
              </w:rPr>
              <w:t>127</w:t>
            </w:r>
          </w:p>
        </w:tc>
        <w:tc>
          <w:tcPr>
            <w:tcW w:w="1407" w:type="dxa"/>
            <w:tcBorders>
              <w:right w:val="single" w:sz="4" w:space="0" w:color="auto"/>
            </w:tcBorders>
            <w:shd w:val="clear" w:color="auto" w:fill="auto"/>
          </w:tcPr>
          <w:p w14:paraId="39B0EF71" w14:textId="284941B5"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2189</w:t>
            </w:r>
          </w:p>
        </w:tc>
        <w:tc>
          <w:tcPr>
            <w:tcW w:w="4619" w:type="dxa"/>
            <w:tcBorders>
              <w:left w:val="single" w:sz="4" w:space="0" w:color="auto"/>
            </w:tcBorders>
            <w:shd w:val="clear" w:color="auto" w:fill="auto"/>
          </w:tcPr>
          <w:p w14:paraId="53DE8243" w14:textId="6819764C" w:rsidR="008A590D" w:rsidRPr="00962F65" w:rsidRDefault="008A590D" w:rsidP="008A590D">
            <w:pPr>
              <w:rPr>
                <w:rFonts w:ascii="Times New Roman" w:hAnsi="Times New Roman"/>
                <w:sz w:val="18"/>
                <w:szCs w:val="18"/>
              </w:rPr>
            </w:pPr>
            <w:r w:rsidRPr="00962F65">
              <w:rPr>
                <w:rFonts w:ascii="Times New Roman" w:hAnsi="Times New Roman"/>
                <w:sz w:val="18"/>
                <w:szCs w:val="18"/>
              </w:rPr>
              <w:t>"Przegląd Pożarniczy"1927 r.</w:t>
            </w:r>
          </w:p>
        </w:tc>
        <w:tc>
          <w:tcPr>
            <w:tcW w:w="1640" w:type="dxa"/>
            <w:shd w:val="clear" w:color="auto" w:fill="auto"/>
          </w:tcPr>
          <w:p w14:paraId="1A3837BB" w14:textId="77777777" w:rsidR="008A590D" w:rsidRPr="00962F65" w:rsidRDefault="008A590D" w:rsidP="008A590D">
            <w:pPr>
              <w:pStyle w:val="Bezodstpw"/>
              <w:rPr>
                <w:sz w:val="18"/>
                <w:szCs w:val="18"/>
              </w:rPr>
            </w:pPr>
          </w:p>
        </w:tc>
      </w:tr>
      <w:tr w:rsidR="008A590D" w:rsidRPr="00962F65" w14:paraId="0175DE4A" w14:textId="77777777" w:rsidTr="008A590D">
        <w:trPr>
          <w:trHeight w:val="453"/>
        </w:trPr>
        <w:tc>
          <w:tcPr>
            <w:tcW w:w="862" w:type="dxa"/>
            <w:shd w:val="clear" w:color="auto" w:fill="auto"/>
          </w:tcPr>
          <w:p w14:paraId="7D223EA4" w14:textId="2D80F2F7" w:rsidR="008A590D" w:rsidRPr="00962F65" w:rsidRDefault="008A590D" w:rsidP="008A590D">
            <w:pPr>
              <w:pStyle w:val="Bezodstpw"/>
              <w:rPr>
                <w:sz w:val="18"/>
                <w:szCs w:val="18"/>
              </w:rPr>
            </w:pPr>
            <w:r w:rsidRPr="00962F65">
              <w:rPr>
                <w:sz w:val="18"/>
                <w:szCs w:val="18"/>
              </w:rPr>
              <w:t>128</w:t>
            </w:r>
          </w:p>
        </w:tc>
        <w:tc>
          <w:tcPr>
            <w:tcW w:w="1407" w:type="dxa"/>
            <w:tcBorders>
              <w:right w:val="single" w:sz="4" w:space="0" w:color="auto"/>
            </w:tcBorders>
            <w:shd w:val="clear" w:color="auto" w:fill="auto"/>
          </w:tcPr>
          <w:p w14:paraId="25CA16C9" w14:textId="21DD7C6D"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2190</w:t>
            </w:r>
          </w:p>
        </w:tc>
        <w:tc>
          <w:tcPr>
            <w:tcW w:w="4619" w:type="dxa"/>
            <w:tcBorders>
              <w:left w:val="single" w:sz="4" w:space="0" w:color="auto"/>
            </w:tcBorders>
            <w:shd w:val="clear" w:color="auto" w:fill="auto"/>
          </w:tcPr>
          <w:p w14:paraId="54D8E493" w14:textId="33DC1FDF" w:rsidR="008A590D" w:rsidRPr="00962F65" w:rsidRDefault="008A590D" w:rsidP="008A590D">
            <w:pPr>
              <w:rPr>
                <w:rFonts w:ascii="Times New Roman" w:hAnsi="Times New Roman"/>
                <w:sz w:val="18"/>
                <w:szCs w:val="18"/>
              </w:rPr>
            </w:pPr>
            <w:r w:rsidRPr="00962F65">
              <w:rPr>
                <w:rFonts w:ascii="Times New Roman" w:hAnsi="Times New Roman"/>
                <w:sz w:val="18"/>
                <w:szCs w:val="18"/>
              </w:rPr>
              <w:t>"Express Poranny"1930 r.</w:t>
            </w:r>
          </w:p>
        </w:tc>
        <w:tc>
          <w:tcPr>
            <w:tcW w:w="1640" w:type="dxa"/>
            <w:shd w:val="clear" w:color="auto" w:fill="auto"/>
          </w:tcPr>
          <w:p w14:paraId="1FC5C727" w14:textId="77777777" w:rsidR="008A590D" w:rsidRPr="00962F65" w:rsidRDefault="008A590D" w:rsidP="008A590D">
            <w:pPr>
              <w:pStyle w:val="Bezodstpw"/>
              <w:rPr>
                <w:sz w:val="18"/>
                <w:szCs w:val="18"/>
              </w:rPr>
            </w:pPr>
          </w:p>
        </w:tc>
      </w:tr>
      <w:tr w:rsidR="008A590D" w:rsidRPr="00962F65" w14:paraId="51210E94" w14:textId="77777777" w:rsidTr="008A590D">
        <w:trPr>
          <w:trHeight w:val="453"/>
        </w:trPr>
        <w:tc>
          <w:tcPr>
            <w:tcW w:w="862" w:type="dxa"/>
            <w:shd w:val="clear" w:color="auto" w:fill="auto"/>
          </w:tcPr>
          <w:p w14:paraId="4701727D" w14:textId="46F5B73C" w:rsidR="008A590D" w:rsidRPr="00962F65" w:rsidRDefault="008A590D" w:rsidP="008A590D">
            <w:pPr>
              <w:pStyle w:val="Bezodstpw"/>
              <w:rPr>
                <w:sz w:val="18"/>
                <w:szCs w:val="18"/>
              </w:rPr>
            </w:pPr>
            <w:r w:rsidRPr="00962F65">
              <w:rPr>
                <w:sz w:val="18"/>
                <w:szCs w:val="18"/>
              </w:rPr>
              <w:t>129</w:t>
            </w:r>
          </w:p>
        </w:tc>
        <w:tc>
          <w:tcPr>
            <w:tcW w:w="1407" w:type="dxa"/>
            <w:tcBorders>
              <w:right w:val="single" w:sz="4" w:space="0" w:color="auto"/>
            </w:tcBorders>
            <w:shd w:val="clear" w:color="auto" w:fill="auto"/>
          </w:tcPr>
          <w:p w14:paraId="1D920D90" w14:textId="7C39216C"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2191</w:t>
            </w:r>
          </w:p>
        </w:tc>
        <w:tc>
          <w:tcPr>
            <w:tcW w:w="4619" w:type="dxa"/>
            <w:tcBorders>
              <w:left w:val="single" w:sz="4" w:space="0" w:color="auto"/>
            </w:tcBorders>
            <w:shd w:val="clear" w:color="auto" w:fill="auto"/>
          </w:tcPr>
          <w:p w14:paraId="071F1339" w14:textId="31F168B8" w:rsidR="008A590D" w:rsidRPr="00962F65" w:rsidRDefault="008A590D" w:rsidP="008A590D">
            <w:pPr>
              <w:rPr>
                <w:rFonts w:ascii="Times New Roman" w:hAnsi="Times New Roman"/>
                <w:sz w:val="18"/>
                <w:szCs w:val="18"/>
              </w:rPr>
            </w:pPr>
            <w:r w:rsidRPr="00962F65">
              <w:rPr>
                <w:rFonts w:ascii="Times New Roman" w:hAnsi="Times New Roman"/>
                <w:sz w:val="18"/>
                <w:szCs w:val="18"/>
              </w:rPr>
              <w:t>Pocztówka czarno-biała "Częstochowa. Wieża klasztorna" Brak daty</w:t>
            </w:r>
          </w:p>
        </w:tc>
        <w:tc>
          <w:tcPr>
            <w:tcW w:w="1640" w:type="dxa"/>
            <w:shd w:val="clear" w:color="auto" w:fill="auto"/>
          </w:tcPr>
          <w:p w14:paraId="4E31373D" w14:textId="77777777" w:rsidR="008A590D" w:rsidRPr="00962F65" w:rsidRDefault="008A590D" w:rsidP="008A590D">
            <w:pPr>
              <w:pStyle w:val="Bezodstpw"/>
              <w:rPr>
                <w:sz w:val="18"/>
                <w:szCs w:val="18"/>
              </w:rPr>
            </w:pPr>
          </w:p>
        </w:tc>
      </w:tr>
      <w:tr w:rsidR="008A590D" w:rsidRPr="00962F65" w14:paraId="51EEAACB" w14:textId="77777777" w:rsidTr="008A590D">
        <w:trPr>
          <w:trHeight w:val="453"/>
        </w:trPr>
        <w:tc>
          <w:tcPr>
            <w:tcW w:w="862" w:type="dxa"/>
            <w:shd w:val="clear" w:color="auto" w:fill="auto"/>
          </w:tcPr>
          <w:p w14:paraId="246AB2C0" w14:textId="5B8359E7" w:rsidR="008A590D" w:rsidRPr="00962F65" w:rsidRDefault="008A590D" w:rsidP="008A590D">
            <w:pPr>
              <w:pStyle w:val="Bezodstpw"/>
              <w:rPr>
                <w:sz w:val="18"/>
                <w:szCs w:val="18"/>
              </w:rPr>
            </w:pPr>
            <w:r w:rsidRPr="00962F65">
              <w:rPr>
                <w:sz w:val="18"/>
                <w:szCs w:val="18"/>
              </w:rPr>
              <w:t>130</w:t>
            </w:r>
          </w:p>
        </w:tc>
        <w:tc>
          <w:tcPr>
            <w:tcW w:w="1407" w:type="dxa"/>
            <w:tcBorders>
              <w:right w:val="single" w:sz="4" w:space="0" w:color="auto"/>
            </w:tcBorders>
            <w:shd w:val="clear" w:color="auto" w:fill="auto"/>
          </w:tcPr>
          <w:p w14:paraId="2C583A88" w14:textId="4C1B0ACE"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2192</w:t>
            </w:r>
          </w:p>
        </w:tc>
        <w:tc>
          <w:tcPr>
            <w:tcW w:w="4619" w:type="dxa"/>
            <w:tcBorders>
              <w:left w:val="single" w:sz="4" w:space="0" w:color="auto"/>
            </w:tcBorders>
            <w:shd w:val="clear" w:color="auto" w:fill="auto"/>
          </w:tcPr>
          <w:p w14:paraId="4FCA3185" w14:textId="7D039F5A" w:rsidR="008A590D" w:rsidRPr="00962F65" w:rsidRDefault="008A590D" w:rsidP="008A590D">
            <w:pPr>
              <w:rPr>
                <w:rFonts w:ascii="Times New Roman" w:hAnsi="Times New Roman"/>
                <w:sz w:val="18"/>
                <w:szCs w:val="18"/>
              </w:rPr>
            </w:pPr>
            <w:r w:rsidRPr="00962F65">
              <w:rPr>
                <w:rFonts w:ascii="Times New Roman" w:hAnsi="Times New Roman"/>
                <w:sz w:val="18"/>
                <w:szCs w:val="18"/>
              </w:rPr>
              <w:t>"Gazeta Świąteczna" 1937 r.</w:t>
            </w:r>
          </w:p>
        </w:tc>
        <w:tc>
          <w:tcPr>
            <w:tcW w:w="1640" w:type="dxa"/>
            <w:shd w:val="clear" w:color="auto" w:fill="auto"/>
          </w:tcPr>
          <w:p w14:paraId="1ADAAB69" w14:textId="77777777" w:rsidR="008A590D" w:rsidRPr="00962F65" w:rsidRDefault="008A590D" w:rsidP="008A590D">
            <w:pPr>
              <w:pStyle w:val="Bezodstpw"/>
              <w:rPr>
                <w:sz w:val="18"/>
                <w:szCs w:val="18"/>
              </w:rPr>
            </w:pPr>
          </w:p>
        </w:tc>
      </w:tr>
      <w:tr w:rsidR="008A590D" w:rsidRPr="00962F65" w14:paraId="3DA21254" w14:textId="77777777" w:rsidTr="008A590D">
        <w:trPr>
          <w:trHeight w:val="453"/>
        </w:trPr>
        <w:tc>
          <w:tcPr>
            <w:tcW w:w="862" w:type="dxa"/>
            <w:shd w:val="clear" w:color="auto" w:fill="auto"/>
          </w:tcPr>
          <w:p w14:paraId="7E31B310" w14:textId="591CDC57" w:rsidR="008A590D" w:rsidRPr="00962F65" w:rsidRDefault="008A590D" w:rsidP="008A590D">
            <w:pPr>
              <w:pStyle w:val="Bezodstpw"/>
              <w:rPr>
                <w:sz w:val="18"/>
                <w:szCs w:val="18"/>
              </w:rPr>
            </w:pPr>
            <w:r w:rsidRPr="00962F65">
              <w:rPr>
                <w:sz w:val="18"/>
                <w:szCs w:val="18"/>
              </w:rPr>
              <w:t>131</w:t>
            </w:r>
          </w:p>
        </w:tc>
        <w:tc>
          <w:tcPr>
            <w:tcW w:w="1407" w:type="dxa"/>
            <w:tcBorders>
              <w:right w:val="single" w:sz="4" w:space="0" w:color="auto"/>
            </w:tcBorders>
            <w:shd w:val="clear" w:color="auto" w:fill="auto"/>
          </w:tcPr>
          <w:p w14:paraId="53AF715C" w14:textId="0DA606A5"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2193</w:t>
            </w:r>
          </w:p>
        </w:tc>
        <w:tc>
          <w:tcPr>
            <w:tcW w:w="4619" w:type="dxa"/>
            <w:tcBorders>
              <w:left w:val="single" w:sz="4" w:space="0" w:color="auto"/>
            </w:tcBorders>
            <w:shd w:val="clear" w:color="auto" w:fill="auto"/>
          </w:tcPr>
          <w:p w14:paraId="0C9CBCB4" w14:textId="0F053DF4" w:rsidR="008A590D" w:rsidRPr="00962F65" w:rsidRDefault="008A590D" w:rsidP="008A590D">
            <w:pPr>
              <w:rPr>
                <w:rFonts w:ascii="Times New Roman" w:hAnsi="Times New Roman"/>
                <w:sz w:val="18"/>
                <w:szCs w:val="18"/>
              </w:rPr>
            </w:pPr>
            <w:r w:rsidRPr="00962F65">
              <w:rPr>
                <w:rFonts w:ascii="Times New Roman" w:hAnsi="Times New Roman"/>
                <w:sz w:val="18"/>
                <w:szCs w:val="18"/>
              </w:rPr>
              <w:t>"Ład Boży. Tygodnik dla rodzin katolickich"1948 r.</w:t>
            </w:r>
          </w:p>
        </w:tc>
        <w:tc>
          <w:tcPr>
            <w:tcW w:w="1640" w:type="dxa"/>
            <w:shd w:val="clear" w:color="auto" w:fill="auto"/>
          </w:tcPr>
          <w:p w14:paraId="73FFF68A" w14:textId="77777777" w:rsidR="008A590D" w:rsidRPr="00962F65" w:rsidRDefault="008A590D" w:rsidP="008A590D">
            <w:pPr>
              <w:pStyle w:val="Bezodstpw"/>
              <w:rPr>
                <w:sz w:val="18"/>
                <w:szCs w:val="18"/>
              </w:rPr>
            </w:pPr>
          </w:p>
        </w:tc>
      </w:tr>
      <w:tr w:rsidR="008A590D" w:rsidRPr="00962F65" w14:paraId="4308AC55" w14:textId="77777777" w:rsidTr="008A590D">
        <w:trPr>
          <w:trHeight w:val="453"/>
        </w:trPr>
        <w:tc>
          <w:tcPr>
            <w:tcW w:w="862" w:type="dxa"/>
            <w:shd w:val="clear" w:color="auto" w:fill="auto"/>
          </w:tcPr>
          <w:p w14:paraId="3C1C86B4" w14:textId="433DE540" w:rsidR="008A590D" w:rsidRPr="00962F65" w:rsidRDefault="008A590D" w:rsidP="008A590D">
            <w:pPr>
              <w:pStyle w:val="Bezodstpw"/>
              <w:rPr>
                <w:sz w:val="18"/>
                <w:szCs w:val="18"/>
              </w:rPr>
            </w:pPr>
            <w:r w:rsidRPr="00962F65">
              <w:rPr>
                <w:sz w:val="18"/>
                <w:szCs w:val="18"/>
              </w:rPr>
              <w:lastRenderedPageBreak/>
              <w:t>132</w:t>
            </w:r>
          </w:p>
        </w:tc>
        <w:tc>
          <w:tcPr>
            <w:tcW w:w="1407" w:type="dxa"/>
            <w:tcBorders>
              <w:right w:val="single" w:sz="4" w:space="0" w:color="auto"/>
            </w:tcBorders>
            <w:shd w:val="clear" w:color="auto" w:fill="auto"/>
          </w:tcPr>
          <w:p w14:paraId="2D687072" w14:textId="3EC81A36"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2194</w:t>
            </w:r>
          </w:p>
        </w:tc>
        <w:tc>
          <w:tcPr>
            <w:tcW w:w="4619" w:type="dxa"/>
            <w:tcBorders>
              <w:left w:val="single" w:sz="4" w:space="0" w:color="auto"/>
            </w:tcBorders>
            <w:shd w:val="clear" w:color="auto" w:fill="auto"/>
          </w:tcPr>
          <w:p w14:paraId="1AAEA314" w14:textId="7896A52C" w:rsidR="008A590D" w:rsidRPr="00962F65" w:rsidRDefault="008A590D" w:rsidP="008A590D">
            <w:pPr>
              <w:rPr>
                <w:rFonts w:ascii="Times New Roman" w:hAnsi="Times New Roman"/>
                <w:sz w:val="18"/>
                <w:szCs w:val="18"/>
              </w:rPr>
            </w:pPr>
            <w:r w:rsidRPr="00962F65">
              <w:rPr>
                <w:rFonts w:ascii="Times New Roman" w:hAnsi="Times New Roman"/>
                <w:sz w:val="18"/>
                <w:szCs w:val="18"/>
              </w:rPr>
              <w:t>"Ład Boży. Tygodnik dla rodzin katolickich" 1949 r.</w:t>
            </w:r>
          </w:p>
        </w:tc>
        <w:tc>
          <w:tcPr>
            <w:tcW w:w="1640" w:type="dxa"/>
            <w:shd w:val="clear" w:color="auto" w:fill="auto"/>
          </w:tcPr>
          <w:p w14:paraId="38B2EBB1" w14:textId="77777777" w:rsidR="008A590D" w:rsidRPr="00962F65" w:rsidRDefault="008A590D" w:rsidP="008A590D">
            <w:pPr>
              <w:pStyle w:val="Bezodstpw"/>
              <w:rPr>
                <w:sz w:val="18"/>
                <w:szCs w:val="18"/>
              </w:rPr>
            </w:pPr>
          </w:p>
        </w:tc>
      </w:tr>
      <w:tr w:rsidR="008A590D" w:rsidRPr="00962F65" w14:paraId="5900C182" w14:textId="77777777" w:rsidTr="008A590D">
        <w:trPr>
          <w:trHeight w:val="453"/>
        </w:trPr>
        <w:tc>
          <w:tcPr>
            <w:tcW w:w="862" w:type="dxa"/>
            <w:shd w:val="clear" w:color="auto" w:fill="auto"/>
          </w:tcPr>
          <w:p w14:paraId="647861B5" w14:textId="38909474" w:rsidR="008A590D" w:rsidRPr="00962F65" w:rsidRDefault="008A590D" w:rsidP="008A590D">
            <w:pPr>
              <w:pStyle w:val="Bezodstpw"/>
              <w:rPr>
                <w:sz w:val="18"/>
                <w:szCs w:val="18"/>
              </w:rPr>
            </w:pPr>
            <w:r w:rsidRPr="00962F65">
              <w:rPr>
                <w:sz w:val="18"/>
                <w:szCs w:val="18"/>
              </w:rPr>
              <w:t>133</w:t>
            </w:r>
          </w:p>
        </w:tc>
        <w:tc>
          <w:tcPr>
            <w:tcW w:w="1407" w:type="dxa"/>
            <w:tcBorders>
              <w:right w:val="single" w:sz="4" w:space="0" w:color="auto"/>
            </w:tcBorders>
            <w:shd w:val="clear" w:color="auto" w:fill="auto"/>
          </w:tcPr>
          <w:p w14:paraId="79493877" w14:textId="0D0C7AE9"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2195</w:t>
            </w:r>
          </w:p>
        </w:tc>
        <w:tc>
          <w:tcPr>
            <w:tcW w:w="4619" w:type="dxa"/>
            <w:tcBorders>
              <w:left w:val="single" w:sz="4" w:space="0" w:color="auto"/>
            </w:tcBorders>
            <w:shd w:val="clear" w:color="auto" w:fill="auto"/>
          </w:tcPr>
          <w:p w14:paraId="090813A9" w14:textId="464B6FB6" w:rsidR="008A590D" w:rsidRPr="00962F65" w:rsidRDefault="008A590D" w:rsidP="008A590D">
            <w:pPr>
              <w:rPr>
                <w:rFonts w:ascii="Times New Roman" w:hAnsi="Times New Roman"/>
                <w:sz w:val="18"/>
                <w:szCs w:val="18"/>
              </w:rPr>
            </w:pPr>
            <w:r w:rsidRPr="00962F65">
              <w:rPr>
                <w:rFonts w:ascii="Times New Roman" w:hAnsi="Times New Roman"/>
                <w:sz w:val="18"/>
                <w:szCs w:val="18"/>
              </w:rPr>
              <w:t>"Mały Gość Niedzielny poświęcony dziatwie polskiej"1930 r.</w:t>
            </w:r>
          </w:p>
        </w:tc>
        <w:tc>
          <w:tcPr>
            <w:tcW w:w="1640" w:type="dxa"/>
            <w:shd w:val="clear" w:color="auto" w:fill="auto"/>
          </w:tcPr>
          <w:p w14:paraId="15E6F990" w14:textId="77777777" w:rsidR="008A590D" w:rsidRPr="00962F65" w:rsidRDefault="008A590D" w:rsidP="008A590D">
            <w:pPr>
              <w:pStyle w:val="Bezodstpw"/>
              <w:rPr>
                <w:sz w:val="18"/>
                <w:szCs w:val="18"/>
              </w:rPr>
            </w:pPr>
          </w:p>
        </w:tc>
      </w:tr>
      <w:tr w:rsidR="008A590D" w:rsidRPr="00962F65" w14:paraId="214809D6" w14:textId="77777777" w:rsidTr="008A590D">
        <w:trPr>
          <w:trHeight w:val="453"/>
        </w:trPr>
        <w:tc>
          <w:tcPr>
            <w:tcW w:w="862" w:type="dxa"/>
            <w:shd w:val="clear" w:color="auto" w:fill="auto"/>
          </w:tcPr>
          <w:p w14:paraId="14D7C543" w14:textId="1D9BF591" w:rsidR="008A590D" w:rsidRPr="00962F65" w:rsidRDefault="008A590D" w:rsidP="008A590D">
            <w:pPr>
              <w:pStyle w:val="Bezodstpw"/>
              <w:rPr>
                <w:sz w:val="18"/>
                <w:szCs w:val="18"/>
              </w:rPr>
            </w:pPr>
            <w:r w:rsidRPr="00962F65">
              <w:rPr>
                <w:sz w:val="18"/>
                <w:szCs w:val="18"/>
              </w:rPr>
              <w:t>134</w:t>
            </w:r>
          </w:p>
        </w:tc>
        <w:tc>
          <w:tcPr>
            <w:tcW w:w="1407" w:type="dxa"/>
            <w:tcBorders>
              <w:right w:val="single" w:sz="4" w:space="0" w:color="auto"/>
            </w:tcBorders>
            <w:shd w:val="clear" w:color="auto" w:fill="auto"/>
          </w:tcPr>
          <w:p w14:paraId="34B75F13" w14:textId="63AE0D37"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2196</w:t>
            </w:r>
          </w:p>
        </w:tc>
        <w:tc>
          <w:tcPr>
            <w:tcW w:w="4619" w:type="dxa"/>
            <w:tcBorders>
              <w:left w:val="single" w:sz="4" w:space="0" w:color="auto"/>
            </w:tcBorders>
            <w:shd w:val="clear" w:color="auto" w:fill="auto"/>
          </w:tcPr>
          <w:p w14:paraId="79C73D88" w14:textId="57097427" w:rsidR="008A590D" w:rsidRPr="00962F65" w:rsidRDefault="008A590D" w:rsidP="008A590D">
            <w:pPr>
              <w:rPr>
                <w:rFonts w:ascii="Times New Roman" w:hAnsi="Times New Roman"/>
                <w:sz w:val="18"/>
                <w:szCs w:val="18"/>
              </w:rPr>
            </w:pPr>
            <w:r w:rsidRPr="00962F65">
              <w:rPr>
                <w:rFonts w:ascii="Times New Roman" w:hAnsi="Times New Roman"/>
                <w:sz w:val="18"/>
                <w:szCs w:val="18"/>
              </w:rPr>
              <w:t>"Dom i szkoła. Dodatek do Gościa Niedzielnego"1930r.</w:t>
            </w:r>
          </w:p>
        </w:tc>
        <w:tc>
          <w:tcPr>
            <w:tcW w:w="1640" w:type="dxa"/>
            <w:shd w:val="clear" w:color="auto" w:fill="auto"/>
          </w:tcPr>
          <w:p w14:paraId="6B907E3E" w14:textId="77777777" w:rsidR="008A590D" w:rsidRPr="00962F65" w:rsidRDefault="008A590D" w:rsidP="008A590D">
            <w:pPr>
              <w:pStyle w:val="Bezodstpw"/>
              <w:rPr>
                <w:sz w:val="18"/>
                <w:szCs w:val="18"/>
              </w:rPr>
            </w:pPr>
          </w:p>
        </w:tc>
      </w:tr>
      <w:tr w:rsidR="008A590D" w:rsidRPr="00962F65" w14:paraId="693CD1B4" w14:textId="77777777" w:rsidTr="008A590D">
        <w:trPr>
          <w:trHeight w:val="453"/>
        </w:trPr>
        <w:tc>
          <w:tcPr>
            <w:tcW w:w="862" w:type="dxa"/>
            <w:shd w:val="clear" w:color="auto" w:fill="auto"/>
          </w:tcPr>
          <w:p w14:paraId="0AD15101" w14:textId="032883D6" w:rsidR="008A590D" w:rsidRPr="00962F65" w:rsidRDefault="008A590D" w:rsidP="008A590D">
            <w:pPr>
              <w:pStyle w:val="Bezodstpw"/>
              <w:rPr>
                <w:sz w:val="18"/>
                <w:szCs w:val="18"/>
              </w:rPr>
            </w:pPr>
            <w:r w:rsidRPr="00962F65">
              <w:rPr>
                <w:sz w:val="18"/>
                <w:szCs w:val="18"/>
              </w:rPr>
              <w:t>135</w:t>
            </w:r>
          </w:p>
        </w:tc>
        <w:tc>
          <w:tcPr>
            <w:tcW w:w="1407" w:type="dxa"/>
            <w:tcBorders>
              <w:right w:val="single" w:sz="4" w:space="0" w:color="auto"/>
            </w:tcBorders>
            <w:shd w:val="clear" w:color="auto" w:fill="auto"/>
          </w:tcPr>
          <w:p w14:paraId="1B1D3981" w14:textId="5D45E58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2197</w:t>
            </w:r>
          </w:p>
        </w:tc>
        <w:tc>
          <w:tcPr>
            <w:tcW w:w="4619" w:type="dxa"/>
            <w:tcBorders>
              <w:left w:val="single" w:sz="4" w:space="0" w:color="auto"/>
            </w:tcBorders>
            <w:shd w:val="clear" w:color="auto" w:fill="auto"/>
          </w:tcPr>
          <w:p w14:paraId="4B33CECC" w14:textId="7FBB54A4" w:rsidR="008A590D" w:rsidRPr="00962F65" w:rsidRDefault="008A590D" w:rsidP="008A590D">
            <w:pPr>
              <w:rPr>
                <w:rFonts w:ascii="Times New Roman" w:hAnsi="Times New Roman"/>
                <w:sz w:val="18"/>
                <w:szCs w:val="18"/>
              </w:rPr>
            </w:pPr>
            <w:r w:rsidRPr="00962F65">
              <w:rPr>
                <w:rFonts w:ascii="Times New Roman" w:hAnsi="Times New Roman"/>
                <w:sz w:val="18"/>
                <w:szCs w:val="18"/>
              </w:rPr>
              <w:t>Upominek obrazkowy "Gazety Świątecznej"1925 r.</w:t>
            </w:r>
          </w:p>
        </w:tc>
        <w:tc>
          <w:tcPr>
            <w:tcW w:w="1640" w:type="dxa"/>
            <w:shd w:val="clear" w:color="auto" w:fill="auto"/>
          </w:tcPr>
          <w:p w14:paraId="1D914626" w14:textId="77777777" w:rsidR="008A590D" w:rsidRPr="00962F65" w:rsidRDefault="008A590D" w:rsidP="008A590D">
            <w:pPr>
              <w:pStyle w:val="Bezodstpw"/>
              <w:rPr>
                <w:sz w:val="18"/>
                <w:szCs w:val="18"/>
              </w:rPr>
            </w:pPr>
          </w:p>
        </w:tc>
      </w:tr>
      <w:tr w:rsidR="008A590D" w:rsidRPr="00962F65" w14:paraId="7526F14F" w14:textId="77777777" w:rsidTr="008A590D">
        <w:trPr>
          <w:trHeight w:val="453"/>
        </w:trPr>
        <w:tc>
          <w:tcPr>
            <w:tcW w:w="862" w:type="dxa"/>
            <w:shd w:val="clear" w:color="auto" w:fill="auto"/>
          </w:tcPr>
          <w:p w14:paraId="4F5478D9" w14:textId="7C396E53" w:rsidR="008A590D" w:rsidRPr="00962F65" w:rsidRDefault="008A590D" w:rsidP="008A590D">
            <w:pPr>
              <w:pStyle w:val="Bezodstpw"/>
              <w:rPr>
                <w:sz w:val="18"/>
                <w:szCs w:val="18"/>
              </w:rPr>
            </w:pPr>
            <w:r w:rsidRPr="00962F65">
              <w:rPr>
                <w:sz w:val="18"/>
                <w:szCs w:val="18"/>
              </w:rPr>
              <w:t>136</w:t>
            </w:r>
          </w:p>
        </w:tc>
        <w:tc>
          <w:tcPr>
            <w:tcW w:w="1407" w:type="dxa"/>
            <w:tcBorders>
              <w:right w:val="single" w:sz="4" w:space="0" w:color="auto"/>
            </w:tcBorders>
            <w:shd w:val="clear" w:color="auto" w:fill="auto"/>
          </w:tcPr>
          <w:p w14:paraId="76ACFE3C" w14:textId="72044747"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2198</w:t>
            </w:r>
          </w:p>
        </w:tc>
        <w:tc>
          <w:tcPr>
            <w:tcW w:w="4619" w:type="dxa"/>
            <w:tcBorders>
              <w:left w:val="single" w:sz="4" w:space="0" w:color="auto"/>
            </w:tcBorders>
            <w:shd w:val="clear" w:color="auto" w:fill="auto"/>
          </w:tcPr>
          <w:p w14:paraId="65A24918" w14:textId="4BF62545" w:rsidR="008A590D" w:rsidRPr="00962F65" w:rsidRDefault="008A590D" w:rsidP="008A590D">
            <w:pPr>
              <w:rPr>
                <w:rFonts w:ascii="Times New Roman" w:hAnsi="Times New Roman"/>
                <w:sz w:val="18"/>
                <w:szCs w:val="18"/>
              </w:rPr>
            </w:pPr>
            <w:r w:rsidRPr="00962F65">
              <w:rPr>
                <w:rFonts w:ascii="Times New Roman" w:hAnsi="Times New Roman"/>
                <w:sz w:val="18"/>
                <w:szCs w:val="18"/>
              </w:rPr>
              <w:t>Ulotka "Wstępujcie do Papieskiego Dzieła Rozkrzewiania Wiary” Brak daty</w:t>
            </w:r>
          </w:p>
        </w:tc>
        <w:tc>
          <w:tcPr>
            <w:tcW w:w="1640" w:type="dxa"/>
            <w:shd w:val="clear" w:color="auto" w:fill="auto"/>
          </w:tcPr>
          <w:p w14:paraId="1DDAFCF4" w14:textId="77777777" w:rsidR="008A590D" w:rsidRPr="00962F65" w:rsidRDefault="008A590D" w:rsidP="008A590D">
            <w:pPr>
              <w:pStyle w:val="Bezodstpw"/>
              <w:rPr>
                <w:sz w:val="18"/>
                <w:szCs w:val="18"/>
              </w:rPr>
            </w:pPr>
          </w:p>
        </w:tc>
      </w:tr>
      <w:tr w:rsidR="008A590D" w:rsidRPr="00962F65" w14:paraId="5631B9FD" w14:textId="77777777" w:rsidTr="008A590D">
        <w:trPr>
          <w:trHeight w:val="453"/>
        </w:trPr>
        <w:tc>
          <w:tcPr>
            <w:tcW w:w="862" w:type="dxa"/>
            <w:shd w:val="clear" w:color="auto" w:fill="auto"/>
          </w:tcPr>
          <w:p w14:paraId="76ED0702" w14:textId="624BC5D4" w:rsidR="008A590D" w:rsidRPr="00962F65" w:rsidRDefault="008A590D" w:rsidP="008A590D">
            <w:pPr>
              <w:pStyle w:val="Bezodstpw"/>
              <w:rPr>
                <w:sz w:val="18"/>
                <w:szCs w:val="18"/>
              </w:rPr>
            </w:pPr>
            <w:r w:rsidRPr="00962F65">
              <w:rPr>
                <w:sz w:val="18"/>
                <w:szCs w:val="18"/>
              </w:rPr>
              <w:t>137</w:t>
            </w:r>
          </w:p>
        </w:tc>
        <w:tc>
          <w:tcPr>
            <w:tcW w:w="1407" w:type="dxa"/>
            <w:tcBorders>
              <w:right w:val="single" w:sz="4" w:space="0" w:color="auto"/>
            </w:tcBorders>
            <w:shd w:val="clear" w:color="auto" w:fill="auto"/>
          </w:tcPr>
          <w:p w14:paraId="7E32C50B" w14:textId="4CB8F2F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2199</w:t>
            </w:r>
          </w:p>
        </w:tc>
        <w:tc>
          <w:tcPr>
            <w:tcW w:w="4619" w:type="dxa"/>
            <w:tcBorders>
              <w:left w:val="single" w:sz="4" w:space="0" w:color="auto"/>
            </w:tcBorders>
            <w:shd w:val="clear" w:color="auto" w:fill="auto"/>
          </w:tcPr>
          <w:p w14:paraId="7CBE37CB" w14:textId="3D00B5E9" w:rsidR="008A590D" w:rsidRPr="00962F65" w:rsidRDefault="008A590D" w:rsidP="008A590D">
            <w:pPr>
              <w:rPr>
                <w:rFonts w:ascii="Times New Roman" w:hAnsi="Times New Roman"/>
                <w:sz w:val="18"/>
                <w:szCs w:val="18"/>
              </w:rPr>
            </w:pPr>
            <w:r w:rsidRPr="00962F65">
              <w:rPr>
                <w:rFonts w:ascii="Times New Roman" w:hAnsi="Times New Roman"/>
                <w:sz w:val="18"/>
                <w:szCs w:val="18"/>
              </w:rPr>
              <w:t>Broszura "O zadaniach i odpowiedzialności rządu. Odbitka z numerów 26 i 27 "Gazety Warszawskiej Porannej"1927 r.</w:t>
            </w:r>
          </w:p>
        </w:tc>
        <w:tc>
          <w:tcPr>
            <w:tcW w:w="1640" w:type="dxa"/>
            <w:shd w:val="clear" w:color="auto" w:fill="auto"/>
          </w:tcPr>
          <w:p w14:paraId="286F703E" w14:textId="77777777" w:rsidR="008A590D" w:rsidRPr="00962F65" w:rsidRDefault="008A590D" w:rsidP="008A590D">
            <w:pPr>
              <w:pStyle w:val="Bezodstpw"/>
              <w:rPr>
                <w:sz w:val="18"/>
                <w:szCs w:val="18"/>
              </w:rPr>
            </w:pPr>
          </w:p>
        </w:tc>
      </w:tr>
      <w:tr w:rsidR="008A590D" w:rsidRPr="00962F65" w14:paraId="35D604DC" w14:textId="77777777" w:rsidTr="008A590D">
        <w:trPr>
          <w:trHeight w:val="453"/>
        </w:trPr>
        <w:tc>
          <w:tcPr>
            <w:tcW w:w="862" w:type="dxa"/>
            <w:shd w:val="clear" w:color="auto" w:fill="auto"/>
          </w:tcPr>
          <w:p w14:paraId="271016BE" w14:textId="0FF15253" w:rsidR="008A590D" w:rsidRPr="00962F65" w:rsidRDefault="008A590D" w:rsidP="008A590D">
            <w:pPr>
              <w:pStyle w:val="Bezodstpw"/>
              <w:rPr>
                <w:sz w:val="18"/>
                <w:szCs w:val="18"/>
              </w:rPr>
            </w:pPr>
            <w:r w:rsidRPr="00962F65">
              <w:rPr>
                <w:sz w:val="18"/>
                <w:szCs w:val="18"/>
              </w:rPr>
              <w:t>138</w:t>
            </w:r>
          </w:p>
        </w:tc>
        <w:tc>
          <w:tcPr>
            <w:tcW w:w="1407" w:type="dxa"/>
            <w:tcBorders>
              <w:right w:val="single" w:sz="4" w:space="0" w:color="auto"/>
            </w:tcBorders>
            <w:shd w:val="clear" w:color="auto" w:fill="auto"/>
          </w:tcPr>
          <w:p w14:paraId="2F4549D2" w14:textId="6E85296F"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2200</w:t>
            </w:r>
          </w:p>
        </w:tc>
        <w:tc>
          <w:tcPr>
            <w:tcW w:w="4619" w:type="dxa"/>
            <w:tcBorders>
              <w:left w:val="single" w:sz="4" w:space="0" w:color="auto"/>
            </w:tcBorders>
            <w:shd w:val="clear" w:color="auto" w:fill="auto"/>
          </w:tcPr>
          <w:p w14:paraId="102DCC1E" w14:textId="5F4F906C" w:rsidR="008A590D" w:rsidRPr="00962F65" w:rsidRDefault="008A590D" w:rsidP="008A590D">
            <w:pPr>
              <w:rPr>
                <w:rFonts w:ascii="Times New Roman" w:hAnsi="Times New Roman"/>
                <w:sz w:val="18"/>
                <w:szCs w:val="18"/>
              </w:rPr>
            </w:pPr>
            <w:r w:rsidRPr="00962F65">
              <w:rPr>
                <w:rFonts w:ascii="Times New Roman" w:hAnsi="Times New Roman"/>
                <w:sz w:val="18"/>
                <w:szCs w:val="18"/>
              </w:rPr>
              <w:t>"Rycerz Niepokalanej"1938 r.</w:t>
            </w:r>
          </w:p>
        </w:tc>
        <w:tc>
          <w:tcPr>
            <w:tcW w:w="1640" w:type="dxa"/>
            <w:shd w:val="clear" w:color="auto" w:fill="auto"/>
          </w:tcPr>
          <w:p w14:paraId="47FC51AC" w14:textId="77777777" w:rsidR="008A590D" w:rsidRPr="00962F65" w:rsidRDefault="008A590D" w:rsidP="008A590D">
            <w:pPr>
              <w:pStyle w:val="Bezodstpw"/>
              <w:rPr>
                <w:sz w:val="18"/>
                <w:szCs w:val="18"/>
              </w:rPr>
            </w:pPr>
          </w:p>
        </w:tc>
      </w:tr>
      <w:tr w:rsidR="008A590D" w:rsidRPr="00962F65" w14:paraId="2283E47D" w14:textId="77777777" w:rsidTr="008A590D">
        <w:trPr>
          <w:trHeight w:val="453"/>
        </w:trPr>
        <w:tc>
          <w:tcPr>
            <w:tcW w:w="862" w:type="dxa"/>
            <w:shd w:val="clear" w:color="auto" w:fill="auto"/>
          </w:tcPr>
          <w:p w14:paraId="4757DC7B" w14:textId="37EFFABE" w:rsidR="008A590D" w:rsidRPr="00962F65" w:rsidRDefault="008A590D" w:rsidP="008A590D">
            <w:pPr>
              <w:pStyle w:val="Bezodstpw"/>
              <w:rPr>
                <w:sz w:val="18"/>
                <w:szCs w:val="18"/>
              </w:rPr>
            </w:pPr>
            <w:r w:rsidRPr="00962F65">
              <w:rPr>
                <w:sz w:val="18"/>
                <w:szCs w:val="18"/>
              </w:rPr>
              <w:t>139</w:t>
            </w:r>
          </w:p>
        </w:tc>
        <w:tc>
          <w:tcPr>
            <w:tcW w:w="1407" w:type="dxa"/>
            <w:tcBorders>
              <w:right w:val="single" w:sz="4" w:space="0" w:color="auto"/>
            </w:tcBorders>
            <w:shd w:val="clear" w:color="auto" w:fill="auto"/>
          </w:tcPr>
          <w:p w14:paraId="10B24130" w14:textId="38E14775"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2201</w:t>
            </w:r>
          </w:p>
        </w:tc>
        <w:tc>
          <w:tcPr>
            <w:tcW w:w="4619" w:type="dxa"/>
            <w:tcBorders>
              <w:left w:val="single" w:sz="4" w:space="0" w:color="auto"/>
            </w:tcBorders>
            <w:shd w:val="clear" w:color="auto" w:fill="auto"/>
          </w:tcPr>
          <w:p w14:paraId="217B947F" w14:textId="0A6464D7" w:rsidR="008A590D" w:rsidRPr="00962F65" w:rsidRDefault="008A590D" w:rsidP="008A590D">
            <w:pPr>
              <w:rPr>
                <w:rFonts w:ascii="Times New Roman" w:hAnsi="Times New Roman"/>
                <w:sz w:val="18"/>
                <w:szCs w:val="18"/>
              </w:rPr>
            </w:pPr>
            <w:r w:rsidRPr="00962F65">
              <w:rPr>
                <w:rFonts w:ascii="Times New Roman" w:hAnsi="Times New Roman"/>
                <w:sz w:val="18"/>
                <w:szCs w:val="18"/>
              </w:rPr>
              <w:t>"Rycerz Niepokalanej"1945 r.</w:t>
            </w:r>
          </w:p>
        </w:tc>
        <w:tc>
          <w:tcPr>
            <w:tcW w:w="1640" w:type="dxa"/>
            <w:shd w:val="clear" w:color="auto" w:fill="auto"/>
          </w:tcPr>
          <w:p w14:paraId="1CFC9F9C" w14:textId="77777777" w:rsidR="008A590D" w:rsidRPr="00962F65" w:rsidRDefault="008A590D" w:rsidP="008A590D">
            <w:pPr>
              <w:pStyle w:val="Bezodstpw"/>
              <w:rPr>
                <w:sz w:val="18"/>
                <w:szCs w:val="18"/>
              </w:rPr>
            </w:pPr>
          </w:p>
        </w:tc>
      </w:tr>
      <w:tr w:rsidR="008A590D" w:rsidRPr="00962F65" w14:paraId="24B9CF7F" w14:textId="77777777" w:rsidTr="008A590D">
        <w:trPr>
          <w:trHeight w:val="453"/>
        </w:trPr>
        <w:tc>
          <w:tcPr>
            <w:tcW w:w="862" w:type="dxa"/>
            <w:shd w:val="clear" w:color="auto" w:fill="auto"/>
          </w:tcPr>
          <w:p w14:paraId="50331EDA" w14:textId="0C731488" w:rsidR="008A590D" w:rsidRPr="00962F65" w:rsidRDefault="008A590D" w:rsidP="008A590D">
            <w:pPr>
              <w:pStyle w:val="Bezodstpw"/>
              <w:rPr>
                <w:sz w:val="18"/>
                <w:szCs w:val="18"/>
              </w:rPr>
            </w:pPr>
            <w:r w:rsidRPr="00962F65">
              <w:rPr>
                <w:sz w:val="18"/>
                <w:szCs w:val="18"/>
              </w:rPr>
              <w:t>140</w:t>
            </w:r>
          </w:p>
        </w:tc>
        <w:tc>
          <w:tcPr>
            <w:tcW w:w="1407" w:type="dxa"/>
            <w:tcBorders>
              <w:right w:val="single" w:sz="4" w:space="0" w:color="auto"/>
            </w:tcBorders>
            <w:shd w:val="clear" w:color="auto" w:fill="auto"/>
          </w:tcPr>
          <w:p w14:paraId="54337E84" w14:textId="075A0BFD"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2202</w:t>
            </w:r>
          </w:p>
        </w:tc>
        <w:tc>
          <w:tcPr>
            <w:tcW w:w="4619" w:type="dxa"/>
            <w:tcBorders>
              <w:left w:val="single" w:sz="4" w:space="0" w:color="auto"/>
            </w:tcBorders>
            <w:shd w:val="clear" w:color="auto" w:fill="auto"/>
          </w:tcPr>
          <w:p w14:paraId="56896851" w14:textId="487D4B45" w:rsidR="008A590D" w:rsidRPr="00962F65" w:rsidRDefault="008A590D" w:rsidP="008A590D">
            <w:pPr>
              <w:rPr>
                <w:rFonts w:ascii="Times New Roman" w:hAnsi="Times New Roman"/>
                <w:sz w:val="18"/>
                <w:szCs w:val="18"/>
              </w:rPr>
            </w:pPr>
            <w:r w:rsidRPr="00962F65">
              <w:rPr>
                <w:rFonts w:ascii="Times New Roman" w:hAnsi="Times New Roman"/>
                <w:sz w:val="18"/>
                <w:szCs w:val="18"/>
              </w:rPr>
              <w:t>"Rycerz Niepokalanej"1949 r.</w:t>
            </w:r>
          </w:p>
        </w:tc>
        <w:tc>
          <w:tcPr>
            <w:tcW w:w="1640" w:type="dxa"/>
            <w:shd w:val="clear" w:color="auto" w:fill="auto"/>
          </w:tcPr>
          <w:p w14:paraId="7073C783" w14:textId="77777777" w:rsidR="008A590D" w:rsidRPr="00962F65" w:rsidRDefault="008A590D" w:rsidP="008A590D">
            <w:pPr>
              <w:pStyle w:val="Bezodstpw"/>
              <w:rPr>
                <w:sz w:val="18"/>
                <w:szCs w:val="18"/>
              </w:rPr>
            </w:pPr>
          </w:p>
        </w:tc>
      </w:tr>
      <w:tr w:rsidR="008A590D" w:rsidRPr="00962F65" w14:paraId="001E4723" w14:textId="77777777" w:rsidTr="008A590D">
        <w:trPr>
          <w:trHeight w:val="453"/>
        </w:trPr>
        <w:tc>
          <w:tcPr>
            <w:tcW w:w="862" w:type="dxa"/>
            <w:shd w:val="clear" w:color="auto" w:fill="auto"/>
          </w:tcPr>
          <w:p w14:paraId="34C32DEA" w14:textId="35E76027" w:rsidR="008A590D" w:rsidRPr="00962F65" w:rsidRDefault="008A590D" w:rsidP="008A590D">
            <w:pPr>
              <w:pStyle w:val="Bezodstpw"/>
              <w:rPr>
                <w:sz w:val="18"/>
                <w:szCs w:val="18"/>
              </w:rPr>
            </w:pPr>
            <w:r w:rsidRPr="00962F65">
              <w:rPr>
                <w:sz w:val="18"/>
                <w:szCs w:val="18"/>
              </w:rPr>
              <w:t>141</w:t>
            </w:r>
          </w:p>
        </w:tc>
        <w:tc>
          <w:tcPr>
            <w:tcW w:w="1407" w:type="dxa"/>
            <w:tcBorders>
              <w:right w:val="single" w:sz="4" w:space="0" w:color="auto"/>
            </w:tcBorders>
            <w:shd w:val="clear" w:color="auto" w:fill="auto"/>
          </w:tcPr>
          <w:p w14:paraId="3EC53533" w14:textId="249BBE2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2203</w:t>
            </w:r>
          </w:p>
        </w:tc>
        <w:tc>
          <w:tcPr>
            <w:tcW w:w="4619" w:type="dxa"/>
            <w:tcBorders>
              <w:left w:val="single" w:sz="4" w:space="0" w:color="auto"/>
            </w:tcBorders>
            <w:shd w:val="clear" w:color="auto" w:fill="auto"/>
          </w:tcPr>
          <w:p w14:paraId="2E96B6CA" w14:textId="09BD74A1" w:rsidR="008A590D" w:rsidRPr="00962F65" w:rsidRDefault="008A590D" w:rsidP="008A590D">
            <w:pPr>
              <w:rPr>
                <w:rFonts w:ascii="Times New Roman" w:hAnsi="Times New Roman"/>
                <w:sz w:val="18"/>
                <w:szCs w:val="18"/>
              </w:rPr>
            </w:pPr>
            <w:r w:rsidRPr="00962F65">
              <w:rPr>
                <w:rFonts w:ascii="Times New Roman" w:hAnsi="Times New Roman"/>
                <w:sz w:val="18"/>
                <w:szCs w:val="18"/>
              </w:rPr>
              <w:t>"Rycerz Niepokalanej"1949 r.</w:t>
            </w:r>
          </w:p>
        </w:tc>
        <w:tc>
          <w:tcPr>
            <w:tcW w:w="1640" w:type="dxa"/>
            <w:shd w:val="clear" w:color="auto" w:fill="auto"/>
          </w:tcPr>
          <w:p w14:paraId="66EF29AA" w14:textId="77777777" w:rsidR="008A590D" w:rsidRPr="00962F65" w:rsidRDefault="008A590D" w:rsidP="008A590D">
            <w:pPr>
              <w:pStyle w:val="Bezodstpw"/>
              <w:rPr>
                <w:sz w:val="18"/>
                <w:szCs w:val="18"/>
              </w:rPr>
            </w:pPr>
          </w:p>
        </w:tc>
      </w:tr>
      <w:tr w:rsidR="008A590D" w:rsidRPr="00962F65" w14:paraId="4F553E41" w14:textId="77777777" w:rsidTr="008A590D">
        <w:trPr>
          <w:trHeight w:val="453"/>
        </w:trPr>
        <w:tc>
          <w:tcPr>
            <w:tcW w:w="862" w:type="dxa"/>
            <w:shd w:val="clear" w:color="auto" w:fill="auto"/>
          </w:tcPr>
          <w:p w14:paraId="1CEEE145" w14:textId="08607B3C" w:rsidR="008A590D" w:rsidRPr="00962F65" w:rsidRDefault="008A590D" w:rsidP="008A590D">
            <w:pPr>
              <w:pStyle w:val="Bezodstpw"/>
              <w:rPr>
                <w:sz w:val="18"/>
                <w:szCs w:val="18"/>
              </w:rPr>
            </w:pPr>
            <w:r w:rsidRPr="00962F65">
              <w:rPr>
                <w:sz w:val="18"/>
                <w:szCs w:val="18"/>
              </w:rPr>
              <w:t>142</w:t>
            </w:r>
          </w:p>
        </w:tc>
        <w:tc>
          <w:tcPr>
            <w:tcW w:w="1407" w:type="dxa"/>
            <w:tcBorders>
              <w:right w:val="single" w:sz="4" w:space="0" w:color="auto"/>
            </w:tcBorders>
            <w:shd w:val="clear" w:color="auto" w:fill="auto"/>
          </w:tcPr>
          <w:p w14:paraId="1344E105" w14:textId="14422DA4"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2204</w:t>
            </w:r>
          </w:p>
        </w:tc>
        <w:tc>
          <w:tcPr>
            <w:tcW w:w="4619" w:type="dxa"/>
            <w:tcBorders>
              <w:left w:val="single" w:sz="4" w:space="0" w:color="auto"/>
            </w:tcBorders>
            <w:shd w:val="clear" w:color="auto" w:fill="auto"/>
          </w:tcPr>
          <w:p w14:paraId="54794532" w14:textId="443000CE" w:rsidR="008A590D" w:rsidRPr="00962F65" w:rsidRDefault="008A590D" w:rsidP="008A590D">
            <w:pPr>
              <w:rPr>
                <w:rFonts w:ascii="Times New Roman" w:hAnsi="Times New Roman"/>
                <w:sz w:val="18"/>
                <w:szCs w:val="18"/>
              </w:rPr>
            </w:pPr>
            <w:r w:rsidRPr="00962F65">
              <w:rPr>
                <w:rFonts w:ascii="Times New Roman" w:hAnsi="Times New Roman"/>
                <w:sz w:val="18"/>
                <w:szCs w:val="18"/>
              </w:rPr>
              <w:t>"Rycerz Niepokalanej"1950 r.</w:t>
            </w:r>
          </w:p>
        </w:tc>
        <w:tc>
          <w:tcPr>
            <w:tcW w:w="1640" w:type="dxa"/>
            <w:shd w:val="clear" w:color="auto" w:fill="auto"/>
          </w:tcPr>
          <w:p w14:paraId="4B607AD6" w14:textId="77777777" w:rsidR="008A590D" w:rsidRPr="00962F65" w:rsidRDefault="008A590D" w:rsidP="008A590D">
            <w:pPr>
              <w:pStyle w:val="Bezodstpw"/>
              <w:rPr>
                <w:sz w:val="18"/>
                <w:szCs w:val="18"/>
              </w:rPr>
            </w:pPr>
          </w:p>
        </w:tc>
      </w:tr>
      <w:tr w:rsidR="008A590D" w:rsidRPr="00962F65" w14:paraId="20A45DDE" w14:textId="77777777" w:rsidTr="008A590D">
        <w:trPr>
          <w:trHeight w:val="453"/>
        </w:trPr>
        <w:tc>
          <w:tcPr>
            <w:tcW w:w="862" w:type="dxa"/>
            <w:shd w:val="clear" w:color="auto" w:fill="auto"/>
          </w:tcPr>
          <w:p w14:paraId="4C2F0EB5" w14:textId="78644FB6" w:rsidR="008A590D" w:rsidRPr="00962F65" w:rsidRDefault="008A590D" w:rsidP="008A590D">
            <w:pPr>
              <w:pStyle w:val="Bezodstpw"/>
              <w:rPr>
                <w:sz w:val="18"/>
                <w:szCs w:val="18"/>
              </w:rPr>
            </w:pPr>
            <w:r w:rsidRPr="00962F65">
              <w:rPr>
                <w:sz w:val="18"/>
                <w:szCs w:val="18"/>
              </w:rPr>
              <w:t>143</w:t>
            </w:r>
          </w:p>
        </w:tc>
        <w:tc>
          <w:tcPr>
            <w:tcW w:w="1407" w:type="dxa"/>
            <w:tcBorders>
              <w:right w:val="single" w:sz="4" w:space="0" w:color="auto"/>
            </w:tcBorders>
            <w:shd w:val="clear" w:color="auto" w:fill="auto"/>
          </w:tcPr>
          <w:p w14:paraId="44541D01" w14:textId="5CB1C8D7"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2205</w:t>
            </w:r>
          </w:p>
        </w:tc>
        <w:tc>
          <w:tcPr>
            <w:tcW w:w="4619" w:type="dxa"/>
            <w:tcBorders>
              <w:left w:val="single" w:sz="4" w:space="0" w:color="auto"/>
            </w:tcBorders>
            <w:shd w:val="clear" w:color="auto" w:fill="auto"/>
          </w:tcPr>
          <w:p w14:paraId="69E994BD" w14:textId="009BC125" w:rsidR="008A590D" w:rsidRPr="00962F65" w:rsidRDefault="008A590D" w:rsidP="008A590D">
            <w:pPr>
              <w:rPr>
                <w:rFonts w:ascii="Times New Roman" w:hAnsi="Times New Roman"/>
                <w:sz w:val="18"/>
                <w:szCs w:val="18"/>
              </w:rPr>
            </w:pPr>
            <w:r w:rsidRPr="00962F65">
              <w:rPr>
                <w:rFonts w:ascii="Times New Roman" w:hAnsi="Times New Roman"/>
                <w:sz w:val="18"/>
                <w:szCs w:val="18"/>
              </w:rPr>
              <w:t>Ilustrowany kalendarz 1947 "Rycerza Niepokalanej"1947 r.</w:t>
            </w:r>
          </w:p>
        </w:tc>
        <w:tc>
          <w:tcPr>
            <w:tcW w:w="1640" w:type="dxa"/>
            <w:shd w:val="clear" w:color="auto" w:fill="auto"/>
          </w:tcPr>
          <w:p w14:paraId="40FC0DA6" w14:textId="77777777" w:rsidR="008A590D" w:rsidRPr="00962F65" w:rsidRDefault="008A590D" w:rsidP="008A590D">
            <w:pPr>
              <w:pStyle w:val="Bezodstpw"/>
              <w:rPr>
                <w:sz w:val="18"/>
                <w:szCs w:val="18"/>
              </w:rPr>
            </w:pPr>
          </w:p>
        </w:tc>
      </w:tr>
      <w:tr w:rsidR="008A590D" w:rsidRPr="00962F65" w14:paraId="11B77D96" w14:textId="77777777" w:rsidTr="008A590D">
        <w:trPr>
          <w:trHeight w:val="453"/>
        </w:trPr>
        <w:tc>
          <w:tcPr>
            <w:tcW w:w="862" w:type="dxa"/>
            <w:shd w:val="clear" w:color="auto" w:fill="auto"/>
          </w:tcPr>
          <w:p w14:paraId="0CE98619" w14:textId="3B52EBAF" w:rsidR="008A590D" w:rsidRPr="00962F65" w:rsidRDefault="008A590D" w:rsidP="008A590D">
            <w:pPr>
              <w:pStyle w:val="Bezodstpw"/>
              <w:rPr>
                <w:sz w:val="18"/>
                <w:szCs w:val="18"/>
              </w:rPr>
            </w:pPr>
            <w:r w:rsidRPr="00962F65">
              <w:rPr>
                <w:sz w:val="18"/>
                <w:szCs w:val="18"/>
              </w:rPr>
              <w:t>144</w:t>
            </w:r>
          </w:p>
        </w:tc>
        <w:tc>
          <w:tcPr>
            <w:tcW w:w="1407" w:type="dxa"/>
            <w:tcBorders>
              <w:right w:val="single" w:sz="4" w:space="0" w:color="auto"/>
            </w:tcBorders>
            <w:shd w:val="clear" w:color="auto" w:fill="auto"/>
          </w:tcPr>
          <w:p w14:paraId="75CA292C" w14:textId="475995C5"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2206</w:t>
            </w:r>
          </w:p>
        </w:tc>
        <w:tc>
          <w:tcPr>
            <w:tcW w:w="4619" w:type="dxa"/>
            <w:tcBorders>
              <w:left w:val="single" w:sz="4" w:space="0" w:color="auto"/>
            </w:tcBorders>
            <w:shd w:val="clear" w:color="auto" w:fill="auto"/>
          </w:tcPr>
          <w:p w14:paraId="679A70BF" w14:textId="724D67E7" w:rsidR="008A590D" w:rsidRPr="00962F65" w:rsidRDefault="008A590D" w:rsidP="008A590D">
            <w:pPr>
              <w:rPr>
                <w:rFonts w:ascii="Times New Roman" w:hAnsi="Times New Roman"/>
                <w:sz w:val="18"/>
                <w:szCs w:val="18"/>
              </w:rPr>
            </w:pPr>
            <w:r w:rsidRPr="00962F65">
              <w:rPr>
                <w:rFonts w:ascii="Times New Roman" w:hAnsi="Times New Roman"/>
                <w:sz w:val="18"/>
                <w:szCs w:val="18"/>
              </w:rPr>
              <w:t>Protokół III-go posiedzenia 2-ej kadencji Sejmiku sierpeckiego z d. 9 lutego 1928 r.1928 r.</w:t>
            </w:r>
          </w:p>
        </w:tc>
        <w:tc>
          <w:tcPr>
            <w:tcW w:w="1640" w:type="dxa"/>
            <w:shd w:val="clear" w:color="auto" w:fill="auto"/>
          </w:tcPr>
          <w:p w14:paraId="2AE441A7" w14:textId="77777777" w:rsidR="008A590D" w:rsidRPr="00962F65" w:rsidRDefault="008A590D" w:rsidP="008A590D">
            <w:pPr>
              <w:pStyle w:val="Bezodstpw"/>
              <w:rPr>
                <w:sz w:val="18"/>
                <w:szCs w:val="18"/>
              </w:rPr>
            </w:pPr>
          </w:p>
        </w:tc>
      </w:tr>
      <w:tr w:rsidR="008A590D" w:rsidRPr="00962F65" w14:paraId="0A11FA08" w14:textId="77777777" w:rsidTr="008A590D">
        <w:trPr>
          <w:trHeight w:val="453"/>
        </w:trPr>
        <w:tc>
          <w:tcPr>
            <w:tcW w:w="862" w:type="dxa"/>
            <w:shd w:val="clear" w:color="auto" w:fill="auto"/>
          </w:tcPr>
          <w:p w14:paraId="632D99A0" w14:textId="77286812" w:rsidR="008A590D" w:rsidRPr="00962F65" w:rsidRDefault="008A590D" w:rsidP="008A590D">
            <w:pPr>
              <w:pStyle w:val="Bezodstpw"/>
              <w:rPr>
                <w:sz w:val="18"/>
                <w:szCs w:val="18"/>
              </w:rPr>
            </w:pPr>
            <w:r w:rsidRPr="00962F65">
              <w:rPr>
                <w:sz w:val="18"/>
                <w:szCs w:val="18"/>
              </w:rPr>
              <w:t>145</w:t>
            </w:r>
          </w:p>
        </w:tc>
        <w:tc>
          <w:tcPr>
            <w:tcW w:w="1407" w:type="dxa"/>
            <w:tcBorders>
              <w:right w:val="single" w:sz="4" w:space="0" w:color="auto"/>
            </w:tcBorders>
            <w:shd w:val="clear" w:color="auto" w:fill="auto"/>
          </w:tcPr>
          <w:p w14:paraId="676B8429" w14:textId="6EB1C44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2207</w:t>
            </w:r>
          </w:p>
        </w:tc>
        <w:tc>
          <w:tcPr>
            <w:tcW w:w="4619" w:type="dxa"/>
            <w:tcBorders>
              <w:left w:val="single" w:sz="4" w:space="0" w:color="auto"/>
            </w:tcBorders>
            <w:shd w:val="clear" w:color="auto" w:fill="auto"/>
          </w:tcPr>
          <w:p w14:paraId="22BA0E76" w14:textId="1E98035B" w:rsidR="008A590D" w:rsidRPr="00962F65" w:rsidRDefault="008A590D" w:rsidP="008A590D">
            <w:pPr>
              <w:rPr>
                <w:rFonts w:ascii="Times New Roman" w:hAnsi="Times New Roman"/>
                <w:sz w:val="18"/>
                <w:szCs w:val="18"/>
              </w:rPr>
            </w:pPr>
            <w:r w:rsidRPr="00962F65">
              <w:rPr>
                <w:rFonts w:ascii="Times New Roman" w:hAnsi="Times New Roman"/>
                <w:sz w:val="18"/>
                <w:szCs w:val="18"/>
              </w:rPr>
              <w:t>Broszura propagandowa "Głos Ameryki"1952 r.</w:t>
            </w:r>
          </w:p>
        </w:tc>
        <w:tc>
          <w:tcPr>
            <w:tcW w:w="1640" w:type="dxa"/>
            <w:shd w:val="clear" w:color="auto" w:fill="auto"/>
          </w:tcPr>
          <w:p w14:paraId="56C9781E" w14:textId="77777777" w:rsidR="008A590D" w:rsidRPr="00962F65" w:rsidRDefault="008A590D" w:rsidP="008A590D">
            <w:pPr>
              <w:pStyle w:val="Bezodstpw"/>
              <w:rPr>
                <w:sz w:val="18"/>
                <w:szCs w:val="18"/>
              </w:rPr>
            </w:pPr>
          </w:p>
        </w:tc>
      </w:tr>
      <w:tr w:rsidR="008A590D" w:rsidRPr="00962F65" w14:paraId="66AB2852" w14:textId="77777777" w:rsidTr="008A590D">
        <w:trPr>
          <w:trHeight w:val="453"/>
        </w:trPr>
        <w:tc>
          <w:tcPr>
            <w:tcW w:w="862" w:type="dxa"/>
            <w:shd w:val="clear" w:color="auto" w:fill="auto"/>
          </w:tcPr>
          <w:p w14:paraId="05CE9E2A" w14:textId="642D7006" w:rsidR="008A590D" w:rsidRPr="00962F65" w:rsidRDefault="008A590D" w:rsidP="008A590D">
            <w:pPr>
              <w:pStyle w:val="Bezodstpw"/>
              <w:rPr>
                <w:sz w:val="18"/>
                <w:szCs w:val="18"/>
              </w:rPr>
            </w:pPr>
            <w:r w:rsidRPr="00962F65">
              <w:rPr>
                <w:sz w:val="18"/>
                <w:szCs w:val="18"/>
              </w:rPr>
              <w:t>146</w:t>
            </w:r>
          </w:p>
        </w:tc>
        <w:tc>
          <w:tcPr>
            <w:tcW w:w="1407" w:type="dxa"/>
            <w:tcBorders>
              <w:right w:val="single" w:sz="4" w:space="0" w:color="auto"/>
            </w:tcBorders>
            <w:shd w:val="clear" w:color="auto" w:fill="auto"/>
          </w:tcPr>
          <w:p w14:paraId="629660B0" w14:textId="4F36C241"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2208</w:t>
            </w:r>
          </w:p>
        </w:tc>
        <w:tc>
          <w:tcPr>
            <w:tcW w:w="4619" w:type="dxa"/>
            <w:tcBorders>
              <w:left w:val="single" w:sz="4" w:space="0" w:color="auto"/>
            </w:tcBorders>
            <w:shd w:val="clear" w:color="auto" w:fill="auto"/>
          </w:tcPr>
          <w:p w14:paraId="3E0818F4" w14:textId="48C5716E" w:rsidR="008A590D" w:rsidRPr="00962F65" w:rsidRDefault="008A590D" w:rsidP="008A590D">
            <w:pPr>
              <w:rPr>
                <w:rFonts w:ascii="Times New Roman" w:hAnsi="Times New Roman"/>
                <w:sz w:val="18"/>
                <w:szCs w:val="18"/>
              </w:rPr>
            </w:pPr>
            <w:r w:rsidRPr="00962F65">
              <w:rPr>
                <w:rFonts w:ascii="Times New Roman" w:hAnsi="Times New Roman"/>
                <w:sz w:val="18"/>
                <w:szCs w:val="18"/>
              </w:rPr>
              <w:t>"</w:t>
            </w:r>
            <w:proofErr w:type="spellStart"/>
            <w:r w:rsidRPr="00962F65">
              <w:rPr>
                <w:rFonts w:ascii="Times New Roman" w:hAnsi="Times New Roman"/>
                <w:sz w:val="18"/>
                <w:szCs w:val="18"/>
              </w:rPr>
              <w:t>Stadjon</w:t>
            </w:r>
            <w:proofErr w:type="spellEnd"/>
            <w:r w:rsidRPr="00962F65">
              <w:rPr>
                <w:rFonts w:ascii="Times New Roman" w:hAnsi="Times New Roman"/>
                <w:sz w:val="18"/>
                <w:szCs w:val="18"/>
              </w:rPr>
              <w:t>. Ilustrowany Tygodnik Sportowy"1928 r.</w:t>
            </w:r>
          </w:p>
        </w:tc>
        <w:tc>
          <w:tcPr>
            <w:tcW w:w="1640" w:type="dxa"/>
            <w:shd w:val="clear" w:color="auto" w:fill="auto"/>
          </w:tcPr>
          <w:p w14:paraId="57B21A63" w14:textId="77777777" w:rsidR="008A590D" w:rsidRPr="00962F65" w:rsidRDefault="008A590D" w:rsidP="008A590D">
            <w:pPr>
              <w:pStyle w:val="Bezodstpw"/>
              <w:rPr>
                <w:sz w:val="18"/>
                <w:szCs w:val="18"/>
              </w:rPr>
            </w:pPr>
          </w:p>
        </w:tc>
      </w:tr>
      <w:tr w:rsidR="008A590D" w:rsidRPr="00962F65" w14:paraId="2158CA96" w14:textId="77777777" w:rsidTr="008A590D">
        <w:trPr>
          <w:trHeight w:val="453"/>
        </w:trPr>
        <w:tc>
          <w:tcPr>
            <w:tcW w:w="862" w:type="dxa"/>
            <w:shd w:val="clear" w:color="auto" w:fill="auto"/>
          </w:tcPr>
          <w:p w14:paraId="28F553CC" w14:textId="3E2F8F30" w:rsidR="008A590D" w:rsidRPr="00962F65" w:rsidRDefault="008A590D" w:rsidP="008A590D">
            <w:pPr>
              <w:pStyle w:val="Bezodstpw"/>
              <w:rPr>
                <w:sz w:val="18"/>
                <w:szCs w:val="18"/>
              </w:rPr>
            </w:pPr>
            <w:r w:rsidRPr="00962F65">
              <w:rPr>
                <w:sz w:val="18"/>
                <w:szCs w:val="18"/>
              </w:rPr>
              <w:t>147</w:t>
            </w:r>
          </w:p>
        </w:tc>
        <w:tc>
          <w:tcPr>
            <w:tcW w:w="1407" w:type="dxa"/>
            <w:tcBorders>
              <w:right w:val="single" w:sz="4" w:space="0" w:color="auto"/>
            </w:tcBorders>
            <w:shd w:val="clear" w:color="auto" w:fill="auto"/>
          </w:tcPr>
          <w:p w14:paraId="669C7E57" w14:textId="6660B1AF"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2209</w:t>
            </w:r>
          </w:p>
        </w:tc>
        <w:tc>
          <w:tcPr>
            <w:tcW w:w="4619" w:type="dxa"/>
            <w:tcBorders>
              <w:left w:val="single" w:sz="4" w:space="0" w:color="auto"/>
            </w:tcBorders>
            <w:shd w:val="clear" w:color="auto" w:fill="auto"/>
          </w:tcPr>
          <w:p w14:paraId="1CA7C984" w14:textId="599D6BB7" w:rsidR="008A590D" w:rsidRPr="00962F65" w:rsidRDefault="008A590D" w:rsidP="008A590D">
            <w:pPr>
              <w:rPr>
                <w:rFonts w:ascii="Times New Roman" w:hAnsi="Times New Roman"/>
                <w:sz w:val="18"/>
                <w:szCs w:val="18"/>
              </w:rPr>
            </w:pPr>
            <w:r w:rsidRPr="00962F65">
              <w:rPr>
                <w:rFonts w:ascii="Times New Roman" w:hAnsi="Times New Roman"/>
                <w:sz w:val="18"/>
                <w:szCs w:val="18"/>
              </w:rPr>
              <w:t>"Róża Duchowna. Czasopismo różańcowe"1949 r.</w:t>
            </w:r>
          </w:p>
        </w:tc>
        <w:tc>
          <w:tcPr>
            <w:tcW w:w="1640" w:type="dxa"/>
            <w:shd w:val="clear" w:color="auto" w:fill="auto"/>
          </w:tcPr>
          <w:p w14:paraId="6BEA94BB" w14:textId="77777777" w:rsidR="008A590D" w:rsidRPr="00962F65" w:rsidRDefault="008A590D" w:rsidP="008A590D">
            <w:pPr>
              <w:pStyle w:val="Bezodstpw"/>
              <w:rPr>
                <w:sz w:val="18"/>
                <w:szCs w:val="18"/>
              </w:rPr>
            </w:pPr>
          </w:p>
        </w:tc>
      </w:tr>
      <w:tr w:rsidR="008A590D" w:rsidRPr="00962F65" w14:paraId="149392E4" w14:textId="77777777" w:rsidTr="008A590D">
        <w:trPr>
          <w:trHeight w:val="453"/>
        </w:trPr>
        <w:tc>
          <w:tcPr>
            <w:tcW w:w="862" w:type="dxa"/>
            <w:shd w:val="clear" w:color="auto" w:fill="auto"/>
          </w:tcPr>
          <w:p w14:paraId="32C2806B" w14:textId="41950BB0" w:rsidR="008A590D" w:rsidRPr="00962F65" w:rsidRDefault="008A590D" w:rsidP="008A590D">
            <w:pPr>
              <w:pStyle w:val="Bezodstpw"/>
              <w:rPr>
                <w:sz w:val="18"/>
                <w:szCs w:val="18"/>
              </w:rPr>
            </w:pPr>
            <w:r w:rsidRPr="00962F65">
              <w:rPr>
                <w:sz w:val="18"/>
                <w:szCs w:val="18"/>
              </w:rPr>
              <w:t>148</w:t>
            </w:r>
          </w:p>
        </w:tc>
        <w:tc>
          <w:tcPr>
            <w:tcW w:w="1407" w:type="dxa"/>
            <w:tcBorders>
              <w:right w:val="single" w:sz="4" w:space="0" w:color="auto"/>
            </w:tcBorders>
            <w:shd w:val="clear" w:color="auto" w:fill="auto"/>
          </w:tcPr>
          <w:p w14:paraId="6AC54EB4" w14:textId="7C76E9A6"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2210</w:t>
            </w:r>
          </w:p>
        </w:tc>
        <w:tc>
          <w:tcPr>
            <w:tcW w:w="4619" w:type="dxa"/>
            <w:tcBorders>
              <w:left w:val="single" w:sz="4" w:space="0" w:color="auto"/>
            </w:tcBorders>
            <w:shd w:val="clear" w:color="auto" w:fill="auto"/>
          </w:tcPr>
          <w:p w14:paraId="2E693452" w14:textId="073A34C2" w:rsidR="008A590D" w:rsidRPr="00962F65" w:rsidRDefault="008A590D" w:rsidP="008A590D">
            <w:pPr>
              <w:rPr>
                <w:rFonts w:ascii="Times New Roman" w:hAnsi="Times New Roman"/>
                <w:sz w:val="18"/>
                <w:szCs w:val="18"/>
              </w:rPr>
            </w:pPr>
            <w:r w:rsidRPr="00962F65">
              <w:rPr>
                <w:rFonts w:ascii="Times New Roman" w:hAnsi="Times New Roman"/>
                <w:sz w:val="18"/>
                <w:szCs w:val="18"/>
              </w:rPr>
              <w:t>"Pieśń nowa o pielgrzymie i pasterzu dobrym"1 poł XX w.</w:t>
            </w:r>
          </w:p>
        </w:tc>
        <w:tc>
          <w:tcPr>
            <w:tcW w:w="1640" w:type="dxa"/>
            <w:shd w:val="clear" w:color="auto" w:fill="auto"/>
          </w:tcPr>
          <w:p w14:paraId="1508FB0B" w14:textId="77777777" w:rsidR="008A590D" w:rsidRPr="00962F65" w:rsidRDefault="008A590D" w:rsidP="008A590D">
            <w:pPr>
              <w:pStyle w:val="Bezodstpw"/>
              <w:rPr>
                <w:sz w:val="18"/>
                <w:szCs w:val="18"/>
              </w:rPr>
            </w:pPr>
          </w:p>
        </w:tc>
      </w:tr>
      <w:tr w:rsidR="008A590D" w:rsidRPr="00962F65" w14:paraId="273DAD90" w14:textId="77777777" w:rsidTr="008A590D">
        <w:trPr>
          <w:trHeight w:val="453"/>
        </w:trPr>
        <w:tc>
          <w:tcPr>
            <w:tcW w:w="862" w:type="dxa"/>
            <w:shd w:val="clear" w:color="auto" w:fill="auto"/>
          </w:tcPr>
          <w:p w14:paraId="4381F01E" w14:textId="0DEE4452" w:rsidR="008A590D" w:rsidRPr="00962F65" w:rsidRDefault="008A590D" w:rsidP="008A590D">
            <w:pPr>
              <w:pStyle w:val="Bezodstpw"/>
              <w:rPr>
                <w:sz w:val="18"/>
                <w:szCs w:val="18"/>
              </w:rPr>
            </w:pPr>
            <w:r w:rsidRPr="00962F65">
              <w:rPr>
                <w:sz w:val="18"/>
                <w:szCs w:val="18"/>
              </w:rPr>
              <w:t>149</w:t>
            </w:r>
          </w:p>
        </w:tc>
        <w:tc>
          <w:tcPr>
            <w:tcW w:w="1407" w:type="dxa"/>
            <w:tcBorders>
              <w:right w:val="single" w:sz="4" w:space="0" w:color="auto"/>
            </w:tcBorders>
            <w:shd w:val="clear" w:color="auto" w:fill="auto"/>
          </w:tcPr>
          <w:p w14:paraId="6AE57661" w14:textId="0438285C"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2211</w:t>
            </w:r>
          </w:p>
        </w:tc>
        <w:tc>
          <w:tcPr>
            <w:tcW w:w="4619" w:type="dxa"/>
            <w:tcBorders>
              <w:left w:val="single" w:sz="4" w:space="0" w:color="auto"/>
            </w:tcBorders>
            <w:shd w:val="clear" w:color="auto" w:fill="auto"/>
          </w:tcPr>
          <w:p w14:paraId="7FFB4C03" w14:textId="5F06B1D1"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Modlitewnik "Głos do </w:t>
            </w:r>
            <w:proofErr w:type="spellStart"/>
            <w:r w:rsidRPr="00962F65">
              <w:rPr>
                <w:rFonts w:ascii="Times New Roman" w:hAnsi="Times New Roman"/>
                <w:sz w:val="18"/>
                <w:szCs w:val="18"/>
              </w:rPr>
              <w:t>Boga"Brak</w:t>
            </w:r>
            <w:proofErr w:type="spellEnd"/>
            <w:r w:rsidRPr="00962F65">
              <w:rPr>
                <w:rFonts w:ascii="Times New Roman" w:hAnsi="Times New Roman"/>
                <w:sz w:val="18"/>
                <w:szCs w:val="18"/>
              </w:rPr>
              <w:t xml:space="preserve"> daty</w:t>
            </w:r>
          </w:p>
        </w:tc>
        <w:tc>
          <w:tcPr>
            <w:tcW w:w="1640" w:type="dxa"/>
            <w:shd w:val="clear" w:color="auto" w:fill="auto"/>
          </w:tcPr>
          <w:p w14:paraId="66A01B21" w14:textId="77777777" w:rsidR="008A590D" w:rsidRPr="00962F65" w:rsidRDefault="008A590D" w:rsidP="008A590D">
            <w:pPr>
              <w:pStyle w:val="Bezodstpw"/>
              <w:rPr>
                <w:sz w:val="18"/>
                <w:szCs w:val="18"/>
              </w:rPr>
            </w:pPr>
          </w:p>
        </w:tc>
      </w:tr>
      <w:tr w:rsidR="008A590D" w:rsidRPr="00962F65" w14:paraId="4476BE58" w14:textId="77777777" w:rsidTr="008A590D">
        <w:trPr>
          <w:trHeight w:val="453"/>
        </w:trPr>
        <w:tc>
          <w:tcPr>
            <w:tcW w:w="862" w:type="dxa"/>
            <w:shd w:val="clear" w:color="auto" w:fill="auto"/>
          </w:tcPr>
          <w:p w14:paraId="34F289EB" w14:textId="08BFA80D" w:rsidR="008A590D" w:rsidRPr="00962F65" w:rsidRDefault="008A590D" w:rsidP="008A590D">
            <w:pPr>
              <w:pStyle w:val="Bezodstpw"/>
              <w:rPr>
                <w:sz w:val="18"/>
                <w:szCs w:val="18"/>
              </w:rPr>
            </w:pPr>
            <w:r w:rsidRPr="00962F65">
              <w:rPr>
                <w:sz w:val="18"/>
                <w:szCs w:val="18"/>
              </w:rPr>
              <w:t>150</w:t>
            </w:r>
          </w:p>
        </w:tc>
        <w:tc>
          <w:tcPr>
            <w:tcW w:w="1407" w:type="dxa"/>
            <w:tcBorders>
              <w:right w:val="single" w:sz="4" w:space="0" w:color="auto"/>
            </w:tcBorders>
            <w:shd w:val="clear" w:color="auto" w:fill="auto"/>
          </w:tcPr>
          <w:p w14:paraId="57A1CBB8" w14:textId="1A7102FF"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2212</w:t>
            </w:r>
          </w:p>
        </w:tc>
        <w:tc>
          <w:tcPr>
            <w:tcW w:w="4619" w:type="dxa"/>
            <w:tcBorders>
              <w:left w:val="single" w:sz="4" w:space="0" w:color="auto"/>
            </w:tcBorders>
            <w:shd w:val="clear" w:color="auto" w:fill="auto"/>
          </w:tcPr>
          <w:p w14:paraId="75113964" w14:textId="1EE099BC" w:rsidR="008A590D" w:rsidRPr="00962F65" w:rsidRDefault="008A590D" w:rsidP="008A590D">
            <w:pPr>
              <w:rPr>
                <w:rFonts w:ascii="Times New Roman" w:hAnsi="Times New Roman"/>
                <w:sz w:val="18"/>
                <w:szCs w:val="18"/>
              </w:rPr>
            </w:pPr>
            <w:r w:rsidRPr="00962F65">
              <w:rPr>
                <w:rFonts w:ascii="Times New Roman" w:hAnsi="Times New Roman"/>
                <w:sz w:val="18"/>
                <w:szCs w:val="18"/>
              </w:rPr>
              <w:t>Tajemnice Różańca Świętego dla mężów1918 r.</w:t>
            </w:r>
          </w:p>
        </w:tc>
        <w:tc>
          <w:tcPr>
            <w:tcW w:w="1640" w:type="dxa"/>
            <w:shd w:val="clear" w:color="auto" w:fill="auto"/>
          </w:tcPr>
          <w:p w14:paraId="30D3B295" w14:textId="77777777" w:rsidR="008A590D" w:rsidRPr="00962F65" w:rsidRDefault="008A590D" w:rsidP="008A590D">
            <w:pPr>
              <w:pStyle w:val="Bezodstpw"/>
              <w:rPr>
                <w:sz w:val="18"/>
                <w:szCs w:val="18"/>
              </w:rPr>
            </w:pPr>
          </w:p>
        </w:tc>
      </w:tr>
      <w:tr w:rsidR="008A590D" w:rsidRPr="00962F65" w14:paraId="0993A585" w14:textId="77777777" w:rsidTr="008A590D">
        <w:trPr>
          <w:trHeight w:val="453"/>
        </w:trPr>
        <w:tc>
          <w:tcPr>
            <w:tcW w:w="862" w:type="dxa"/>
            <w:shd w:val="clear" w:color="auto" w:fill="auto"/>
          </w:tcPr>
          <w:p w14:paraId="4F3263FE" w14:textId="3B9EBF48" w:rsidR="008A590D" w:rsidRPr="00962F65" w:rsidRDefault="008A590D" w:rsidP="008A590D">
            <w:pPr>
              <w:pStyle w:val="Bezodstpw"/>
              <w:rPr>
                <w:sz w:val="18"/>
                <w:szCs w:val="18"/>
              </w:rPr>
            </w:pPr>
            <w:r w:rsidRPr="00962F65">
              <w:rPr>
                <w:sz w:val="18"/>
                <w:szCs w:val="18"/>
              </w:rPr>
              <w:t>151</w:t>
            </w:r>
          </w:p>
        </w:tc>
        <w:tc>
          <w:tcPr>
            <w:tcW w:w="1407" w:type="dxa"/>
            <w:tcBorders>
              <w:right w:val="single" w:sz="4" w:space="0" w:color="auto"/>
            </w:tcBorders>
            <w:shd w:val="clear" w:color="auto" w:fill="auto"/>
          </w:tcPr>
          <w:p w14:paraId="5B32DFC3" w14:textId="00419DBC"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2213</w:t>
            </w:r>
          </w:p>
        </w:tc>
        <w:tc>
          <w:tcPr>
            <w:tcW w:w="4619" w:type="dxa"/>
            <w:tcBorders>
              <w:left w:val="single" w:sz="4" w:space="0" w:color="auto"/>
            </w:tcBorders>
            <w:shd w:val="clear" w:color="auto" w:fill="auto"/>
          </w:tcPr>
          <w:p w14:paraId="49BF2989" w14:textId="29768FF9"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Tajemnice Żywego Różańca1947-1950 </w:t>
            </w:r>
          </w:p>
        </w:tc>
        <w:tc>
          <w:tcPr>
            <w:tcW w:w="1640" w:type="dxa"/>
            <w:shd w:val="clear" w:color="auto" w:fill="auto"/>
          </w:tcPr>
          <w:p w14:paraId="45A9439D" w14:textId="77777777" w:rsidR="008A590D" w:rsidRPr="00962F65" w:rsidRDefault="008A590D" w:rsidP="008A590D">
            <w:pPr>
              <w:pStyle w:val="Bezodstpw"/>
              <w:rPr>
                <w:sz w:val="18"/>
                <w:szCs w:val="18"/>
              </w:rPr>
            </w:pPr>
          </w:p>
        </w:tc>
      </w:tr>
      <w:tr w:rsidR="008A590D" w:rsidRPr="00962F65" w14:paraId="6A56F139" w14:textId="77777777" w:rsidTr="008A590D">
        <w:trPr>
          <w:trHeight w:val="453"/>
        </w:trPr>
        <w:tc>
          <w:tcPr>
            <w:tcW w:w="862" w:type="dxa"/>
            <w:shd w:val="clear" w:color="auto" w:fill="auto"/>
          </w:tcPr>
          <w:p w14:paraId="09628C50" w14:textId="541D0EB6" w:rsidR="008A590D" w:rsidRPr="00962F65" w:rsidRDefault="008A590D" w:rsidP="008A590D">
            <w:pPr>
              <w:pStyle w:val="Bezodstpw"/>
              <w:rPr>
                <w:sz w:val="18"/>
                <w:szCs w:val="18"/>
              </w:rPr>
            </w:pPr>
            <w:r w:rsidRPr="00962F65">
              <w:rPr>
                <w:sz w:val="18"/>
                <w:szCs w:val="18"/>
              </w:rPr>
              <w:t>152</w:t>
            </w:r>
          </w:p>
        </w:tc>
        <w:tc>
          <w:tcPr>
            <w:tcW w:w="1407" w:type="dxa"/>
            <w:tcBorders>
              <w:right w:val="single" w:sz="4" w:space="0" w:color="auto"/>
            </w:tcBorders>
            <w:shd w:val="clear" w:color="auto" w:fill="auto"/>
          </w:tcPr>
          <w:p w14:paraId="24AD9AED" w14:textId="24711836"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2214</w:t>
            </w:r>
          </w:p>
        </w:tc>
        <w:tc>
          <w:tcPr>
            <w:tcW w:w="4619" w:type="dxa"/>
            <w:tcBorders>
              <w:left w:val="single" w:sz="4" w:space="0" w:color="auto"/>
            </w:tcBorders>
            <w:shd w:val="clear" w:color="auto" w:fill="auto"/>
          </w:tcPr>
          <w:p w14:paraId="331D42FA" w14:textId="447E12A8" w:rsidR="008A590D" w:rsidRPr="00962F65" w:rsidRDefault="008A590D" w:rsidP="008A590D">
            <w:pPr>
              <w:rPr>
                <w:rFonts w:ascii="Times New Roman" w:hAnsi="Times New Roman"/>
                <w:sz w:val="18"/>
                <w:szCs w:val="18"/>
              </w:rPr>
            </w:pPr>
            <w:r w:rsidRPr="00962F65">
              <w:rPr>
                <w:rFonts w:ascii="Times New Roman" w:hAnsi="Times New Roman"/>
                <w:sz w:val="18"/>
                <w:szCs w:val="18"/>
              </w:rPr>
              <w:t>"Jezus i Maryja. Modlitewnik dla wiernych"1960 r.</w:t>
            </w:r>
          </w:p>
        </w:tc>
        <w:tc>
          <w:tcPr>
            <w:tcW w:w="1640" w:type="dxa"/>
            <w:shd w:val="clear" w:color="auto" w:fill="auto"/>
          </w:tcPr>
          <w:p w14:paraId="049F323D" w14:textId="77777777" w:rsidR="008A590D" w:rsidRPr="00962F65" w:rsidRDefault="008A590D" w:rsidP="008A590D">
            <w:pPr>
              <w:pStyle w:val="Bezodstpw"/>
              <w:rPr>
                <w:sz w:val="18"/>
                <w:szCs w:val="18"/>
              </w:rPr>
            </w:pPr>
          </w:p>
        </w:tc>
      </w:tr>
      <w:tr w:rsidR="008A590D" w:rsidRPr="00962F65" w14:paraId="2D495843" w14:textId="77777777" w:rsidTr="008A590D">
        <w:trPr>
          <w:trHeight w:val="453"/>
        </w:trPr>
        <w:tc>
          <w:tcPr>
            <w:tcW w:w="862" w:type="dxa"/>
            <w:shd w:val="clear" w:color="auto" w:fill="auto"/>
          </w:tcPr>
          <w:p w14:paraId="2DCBFD27" w14:textId="79CA48FC" w:rsidR="008A590D" w:rsidRPr="00962F65" w:rsidRDefault="008A590D" w:rsidP="008A590D">
            <w:pPr>
              <w:pStyle w:val="Bezodstpw"/>
              <w:rPr>
                <w:sz w:val="18"/>
                <w:szCs w:val="18"/>
              </w:rPr>
            </w:pPr>
            <w:r w:rsidRPr="00962F65">
              <w:rPr>
                <w:sz w:val="18"/>
                <w:szCs w:val="18"/>
              </w:rPr>
              <w:t>153</w:t>
            </w:r>
          </w:p>
        </w:tc>
        <w:tc>
          <w:tcPr>
            <w:tcW w:w="1407" w:type="dxa"/>
            <w:tcBorders>
              <w:right w:val="single" w:sz="4" w:space="0" w:color="auto"/>
            </w:tcBorders>
            <w:shd w:val="clear" w:color="auto" w:fill="auto"/>
          </w:tcPr>
          <w:p w14:paraId="05BB8B5A" w14:textId="71CBD536"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2215</w:t>
            </w:r>
          </w:p>
        </w:tc>
        <w:tc>
          <w:tcPr>
            <w:tcW w:w="4619" w:type="dxa"/>
            <w:tcBorders>
              <w:left w:val="single" w:sz="4" w:space="0" w:color="auto"/>
            </w:tcBorders>
            <w:shd w:val="clear" w:color="auto" w:fill="auto"/>
          </w:tcPr>
          <w:p w14:paraId="06DDA86E" w14:textId="651FED12" w:rsidR="008A590D" w:rsidRPr="00962F65" w:rsidRDefault="008A590D" w:rsidP="008A590D">
            <w:pPr>
              <w:rPr>
                <w:rFonts w:ascii="Times New Roman" w:hAnsi="Times New Roman"/>
                <w:sz w:val="18"/>
                <w:szCs w:val="18"/>
              </w:rPr>
            </w:pPr>
            <w:r w:rsidRPr="00962F65">
              <w:rPr>
                <w:rFonts w:ascii="Times New Roman" w:hAnsi="Times New Roman"/>
                <w:sz w:val="18"/>
                <w:szCs w:val="18"/>
              </w:rPr>
              <w:t>Ewangelia według św. Łukasza 1957 r.</w:t>
            </w:r>
          </w:p>
        </w:tc>
        <w:tc>
          <w:tcPr>
            <w:tcW w:w="1640" w:type="dxa"/>
            <w:shd w:val="clear" w:color="auto" w:fill="auto"/>
          </w:tcPr>
          <w:p w14:paraId="0093484D" w14:textId="77777777" w:rsidR="008A590D" w:rsidRPr="00962F65" w:rsidRDefault="008A590D" w:rsidP="008A590D">
            <w:pPr>
              <w:pStyle w:val="Bezodstpw"/>
              <w:rPr>
                <w:sz w:val="18"/>
                <w:szCs w:val="18"/>
              </w:rPr>
            </w:pPr>
          </w:p>
        </w:tc>
      </w:tr>
      <w:tr w:rsidR="008A590D" w:rsidRPr="00962F65" w14:paraId="72FE5A52" w14:textId="77777777" w:rsidTr="008A590D">
        <w:trPr>
          <w:trHeight w:val="453"/>
        </w:trPr>
        <w:tc>
          <w:tcPr>
            <w:tcW w:w="862" w:type="dxa"/>
            <w:shd w:val="clear" w:color="auto" w:fill="auto"/>
          </w:tcPr>
          <w:p w14:paraId="1C57B5DE" w14:textId="605EE8D3" w:rsidR="008A590D" w:rsidRPr="00962F65" w:rsidRDefault="008A590D" w:rsidP="008A590D">
            <w:pPr>
              <w:pStyle w:val="Bezodstpw"/>
              <w:rPr>
                <w:sz w:val="18"/>
                <w:szCs w:val="18"/>
              </w:rPr>
            </w:pPr>
            <w:r w:rsidRPr="00962F65">
              <w:rPr>
                <w:sz w:val="18"/>
                <w:szCs w:val="18"/>
              </w:rPr>
              <w:t>154</w:t>
            </w:r>
          </w:p>
        </w:tc>
        <w:tc>
          <w:tcPr>
            <w:tcW w:w="1407" w:type="dxa"/>
            <w:tcBorders>
              <w:right w:val="single" w:sz="4" w:space="0" w:color="auto"/>
            </w:tcBorders>
            <w:shd w:val="clear" w:color="auto" w:fill="auto"/>
          </w:tcPr>
          <w:p w14:paraId="6BE8CCAE" w14:textId="22DBE72A"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2216</w:t>
            </w:r>
          </w:p>
        </w:tc>
        <w:tc>
          <w:tcPr>
            <w:tcW w:w="4619" w:type="dxa"/>
            <w:tcBorders>
              <w:left w:val="single" w:sz="4" w:space="0" w:color="auto"/>
            </w:tcBorders>
            <w:shd w:val="clear" w:color="auto" w:fill="auto"/>
          </w:tcPr>
          <w:p w14:paraId="5D01278B" w14:textId="0B5C575A"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Książeczka - maszynopis Ordo </w:t>
            </w:r>
            <w:proofErr w:type="spellStart"/>
            <w:r w:rsidRPr="00962F65">
              <w:rPr>
                <w:rFonts w:ascii="Times New Roman" w:hAnsi="Times New Roman"/>
                <w:sz w:val="18"/>
                <w:szCs w:val="18"/>
              </w:rPr>
              <w:t>Missae</w:t>
            </w:r>
            <w:proofErr w:type="spellEnd"/>
            <w:r w:rsidRPr="00962F65">
              <w:rPr>
                <w:rFonts w:ascii="Times New Roman" w:hAnsi="Times New Roman"/>
                <w:sz w:val="18"/>
                <w:szCs w:val="18"/>
              </w:rPr>
              <w:t xml:space="preserve"> Brak daty</w:t>
            </w:r>
          </w:p>
        </w:tc>
        <w:tc>
          <w:tcPr>
            <w:tcW w:w="1640" w:type="dxa"/>
            <w:shd w:val="clear" w:color="auto" w:fill="auto"/>
          </w:tcPr>
          <w:p w14:paraId="1056F4E9" w14:textId="77777777" w:rsidR="008A590D" w:rsidRPr="00962F65" w:rsidRDefault="008A590D" w:rsidP="008A590D">
            <w:pPr>
              <w:pStyle w:val="Bezodstpw"/>
              <w:rPr>
                <w:sz w:val="18"/>
                <w:szCs w:val="18"/>
              </w:rPr>
            </w:pPr>
          </w:p>
        </w:tc>
      </w:tr>
      <w:tr w:rsidR="008A590D" w:rsidRPr="00962F65" w14:paraId="4BFFF51D" w14:textId="77777777" w:rsidTr="008A590D">
        <w:trPr>
          <w:trHeight w:val="453"/>
        </w:trPr>
        <w:tc>
          <w:tcPr>
            <w:tcW w:w="862" w:type="dxa"/>
            <w:shd w:val="clear" w:color="auto" w:fill="auto"/>
          </w:tcPr>
          <w:p w14:paraId="2A7EB04B" w14:textId="3416DB77" w:rsidR="008A590D" w:rsidRPr="00962F65" w:rsidRDefault="008A590D" w:rsidP="008A590D">
            <w:pPr>
              <w:pStyle w:val="Bezodstpw"/>
              <w:rPr>
                <w:sz w:val="18"/>
                <w:szCs w:val="18"/>
              </w:rPr>
            </w:pPr>
            <w:r w:rsidRPr="00962F65">
              <w:rPr>
                <w:sz w:val="18"/>
                <w:szCs w:val="18"/>
              </w:rPr>
              <w:t>155</w:t>
            </w:r>
          </w:p>
        </w:tc>
        <w:tc>
          <w:tcPr>
            <w:tcW w:w="1407" w:type="dxa"/>
            <w:tcBorders>
              <w:right w:val="single" w:sz="4" w:space="0" w:color="auto"/>
            </w:tcBorders>
            <w:shd w:val="clear" w:color="auto" w:fill="auto"/>
          </w:tcPr>
          <w:p w14:paraId="593E0955" w14:textId="356B2EB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2217</w:t>
            </w:r>
          </w:p>
        </w:tc>
        <w:tc>
          <w:tcPr>
            <w:tcW w:w="4619" w:type="dxa"/>
            <w:tcBorders>
              <w:left w:val="single" w:sz="4" w:space="0" w:color="auto"/>
            </w:tcBorders>
            <w:shd w:val="clear" w:color="auto" w:fill="auto"/>
          </w:tcPr>
          <w:p w14:paraId="3BF8E4C9" w14:textId="708FC7A6" w:rsidR="008A590D" w:rsidRPr="00962F65" w:rsidRDefault="008A590D" w:rsidP="008A590D">
            <w:pPr>
              <w:rPr>
                <w:rFonts w:ascii="Times New Roman" w:hAnsi="Times New Roman"/>
                <w:sz w:val="18"/>
                <w:szCs w:val="18"/>
              </w:rPr>
            </w:pPr>
            <w:r w:rsidRPr="00962F65">
              <w:rPr>
                <w:rFonts w:ascii="Times New Roman" w:hAnsi="Times New Roman"/>
                <w:sz w:val="18"/>
                <w:szCs w:val="18"/>
              </w:rPr>
              <w:t xml:space="preserve">Obrazek "Święty Krzysztof </w:t>
            </w:r>
            <w:proofErr w:type="spellStart"/>
            <w:r w:rsidRPr="00962F65">
              <w:rPr>
                <w:rFonts w:ascii="Times New Roman" w:hAnsi="Times New Roman"/>
                <w:sz w:val="18"/>
                <w:szCs w:val="18"/>
              </w:rPr>
              <w:t>Męczennik"Po</w:t>
            </w:r>
            <w:proofErr w:type="spellEnd"/>
            <w:r w:rsidRPr="00962F65">
              <w:rPr>
                <w:rFonts w:ascii="Times New Roman" w:hAnsi="Times New Roman"/>
                <w:sz w:val="18"/>
                <w:szCs w:val="18"/>
              </w:rPr>
              <w:t xml:space="preserve"> 1902 r.</w:t>
            </w:r>
          </w:p>
        </w:tc>
        <w:tc>
          <w:tcPr>
            <w:tcW w:w="1640" w:type="dxa"/>
            <w:shd w:val="clear" w:color="auto" w:fill="auto"/>
          </w:tcPr>
          <w:p w14:paraId="566DC3DE" w14:textId="77777777" w:rsidR="008A590D" w:rsidRPr="00962F65" w:rsidRDefault="008A590D" w:rsidP="008A590D">
            <w:pPr>
              <w:pStyle w:val="Bezodstpw"/>
              <w:rPr>
                <w:sz w:val="18"/>
                <w:szCs w:val="18"/>
              </w:rPr>
            </w:pPr>
          </w:p>
        </w:tc>
      </w:tr>
      <w:tr w:rsidR="008A590D" w:rsidRPr="00962F65" w14:paraId="7C018D24" w14:textId="77777777" w:rsidTr="008A590D">
        <w:trPr>
          <w:trHeight w:val="453"/>
        </w:trPr>
        <w:tc>
          <w:tcPr>
            <w:tcW w:w="862" w:type="dxa"/>
            <w:shd w:val="clear" w:color="auto" w:fill="auto"/>
          </w:tcPr>
          <w:p w14:paraId="5EB6869C" w14:textId="6BEE44E3" w:rsidR="008A590D" w:rsidRPr="00962F65" w:rsidRDefault="008A590D" w:rsidP="008A590D">
            <w:pPr>
              <w:pStyle w:val="Bezodstpw"/>
              <w:rPr>
                <w:sz w:val="18"/>
                <w:szCs w:val="18"/>
              </w:rPr>
            </w:pPr>
            <w:r w:rsidRPr="00962F65">
              <w:rPr>
                <w:sz w:val="18"/>
                <w:szCs w:val="18"/>
              </w:rPr>
              <w:t>156</w:t>
            </w:r>
          </w:p>
        </w:tc>
        <w:tc>
          <w:tcPr>
            <w:tcW w:w="1407" w:type="dxa"/>
            <w:tcBorders>
              <w:right w:val="single" w:sz="4" w:space="0" w:color="auto"/>
            </w:tcBorders>
            <w:shd w:val="clear" w:color="auto" w:fill="auto"/>
          </w:tcPr>
          <w:p w14:paraId="1B56E824" w14:textId="6290A1CD"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2218</w:t>
            </w:r>
          </w:p>
        </w:tc>
        <w:tc>
          <w:tcPr>
            <w:tcW w:w="4619" w:type="dxa"/>
            <w:tcBorders>
              <w:left w:val="single" w:sz="4" w:space="0" w:color="auto"/>
            </w:tcBorders>
            <w:shd w:val="clear" w:color="auto" w:fill="auto"/>
          </w:tcPr>
          <w:p w14:paraId="70145BE8" w14:textId="56EB0EBC"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"Ciało Chrystusa. Z błogosławieństwem prymicyjnym Ks. Jerzy Skorłutowski"1967 r.</w:t>
            </w:r>
          </w:p>
        </w:tc>
        <w:tc>
          <w:tcPr>
            <w:tcW w:w="1640" w:type="dxa"/>
            <w:shd w:val="clear" w:color="auto" w:fill="auto"/>
          </w:tcPr>
          <w:p w14:paraId="5816C146" w14:textId="77777777" w:rsidR="008A590D" w:rsidRPr="00962F65" w:rsidRDefault="008A590D" w:rsidP="008A590D">
            <w:pPr>
              <w:pStyle w:val="Bezodstpw"/>
              <w:rPr>
                <w:sz w:val="18"/>
                <w:szCs w:val="18"/>
              </w:rPr>
            </w:pPr>
          </w:p>
        </w:tc>
      </w:tr>
      <w:tr w:rsidR="008A590D" w:rsidRPr="00962F65" w14:paraId="66441707" w14:textId="77777777" w:rsidTr="008A590D">
        <w:trPr>
          <w:trHeight w:val="453"/>
        </w:trPr>
        <w:tc>
          <w:tcPr>
            <w:tcW w:w="862" w:type="dxa"/>
            <w:shd w:val="clear" w:color="auto" w:fill="auto"/>
          </w:tcPr>
          <w:p w14:paraId="3EC09A0D" w14:textId="2ED59E72" w:rsidR="008A590D" w:rsidRPr="00962F65" w:rsidRDefault="008A590D" w:rsidP="008A590D">
            <w:pPr>
              <w:pStyle w:val="Bezodstpw"/>
              <w:rPr>
                <w:sz w:val="18"/>
                <w:szCs w:val="18"/>
              </w:rPr>
            </w:pPr>
            <w:r w:rsidRPr="00962F65">
              <w:rPr>
                <w:sz w:val="18"/>
                <w:szCs w:val="18"/>
              </w:rPr>
              <w:t>157</w:t>
            </w:r>
          </w:p>
        </w:tc>
        <w:tc>
          <w:tcPr>
            <w:tcW w:w="1407" w:type="dxa"/>
            <w:tcBorders>
              <w:right w:val="single" w:sz="4" w:space="0" w:color="auto"/>
            </w:tcBorders>
            <w:shd w:val="clear" w:color="auto" w:fill="auto"/>
          </w:tcPr>
          <w:p w14:paraId="7DE2B3C5" w14:textId="5D3460C7"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2219</w:t>
            </w:r>
          </w:p>
        </w:tc>
        <w:tc>
          <w:tcPr>
            <w:tcW w:w="4619" w:type="dxa"/>
            <w:tcBorders>
              <w:left w:val="single" w:sz="4" w:space="0" w:color="auto"/>
            </w:tcBorders>
            <w:shd w:val="clear" w:color="auto" w:fill="auto"/>
          </w:tcPr>
          <w:p w14:paraId="7D177E9B" w14:textId="12A11DA3"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"Pokój Wam. Z błogosławieństwem prymicyjnym Ks. Jerzy Skorłutowski"1967 r.</w:t>
            </w:r>
          </w:p>
        </w:tc>
        <w:tc>
          <w:tcPr>
            <w:tcW w:w="1640" w:type="dxa"/>
            <w:shd w:val="clear" w:color="auto" w:fill="auto"/>
          </w:tcPr>
          <w:p w14:paraId="0960EBD6" w14:textId="77777777" w:rsidR="008A590D" w:rsidRPr="00962F65" w:rsidRDefault="008A590D" w:rsidP="008A590D">
            <w:pPr>
              <w:pStyle w:val="Bezodstpw"/>
              <w:rPr>
                <w:sz w:val="18"/>
                <w:szCs w:val="18"/>
              </w:rPr>
            </w:pPr>
          </w:p>
        </w:tc>
      </w:tr>
      <w:tr w:rsidR="008A590D" w:rsidRPr="00962F65" w14:paraId="1A6FD323" w14:textId="77777777" w:rsidTr="008A590D">
        <w:trPr>
          <w:trHeight w:val="453"/>
        </w:trPr>
        <w:tc>
          <w:tcPr>
            <w:tcW w:w="862" w:type="dxa"/>
            <w:shd w:val="clear" w:color="auto" w:fill="auto"/>
          </w:tcPr>
          <w:p w14:paraId="1C30B05A" w14:textId="542C3722" w:rsidR="008A590D" w:rsidRPr="00962F65" w:rsidRDefault="008A590D" w:rsidP="008A590D">
            <w:pPr>
              <w:pStyle w:val="Bezodstpw"/>
              <w:rPr>
                <w:sz w:val="18"/>
                <w:szCs w:val="18"/>
              </w:rPr>
            </w:pPr>
            <w:r w:rsidRPr="00962F65">
              <w:rPr>
                <w:sz w:val="18"/>
                <w:szCs w:val="18"/>
              </w:rPr>
              <w:lastRenderedPageBreak/>
              <w:t>158</w:t>
            </w:r>
          </w:p>
        </w:tc>
        <w:tc>
          <w:tcPr>
            <w:tcW w:w="1407" w:type="dxa"/>
            <w:tcBorders>
              <w:right w:val="single" w:sz="4" w:space="0" w:color="auto"/>
            </w:tcBorders>
            <w:shd w:val="clear" w:color="auto" w:fill="auto"/>
          </w:tcPr>
          <w:p w14:paraId="12EA1CBA" w14:textId="4F0393A5"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2220</w:t>
            </w:r>
          </w:p>
        </w:tc>
        <w:tc>
          <w:tcPr>
            <w:tcW w:w="4619" w:type="dxa"/>
            <w:tcBorders>
              <w:left w:val="single" w:sz="4" w:space="0" w:color="auto"/>
            </w:tcBorders>
            <w:shd w:val="clear" w:color="auto" w:fill="auto"/>
          </w:tcPr>
          <w:p w14:paraId="3A5CCF9B" w14:textId="49FAB9CD" w:rsidR="008A590D" w:rsidRPr="00962F65" w:rsidRDefault="008A590D" w:rsidP="008A590D">
            <w:pPr>
              <w:rPr>
                <w:rFonts w:ascii="Times New Roman" w:hAnsi="Times New Roman"/>
                <w:sz w:val="18"/>
                <w:szCs w:val="18"/>
              </w:rPr>
            </w:pPr>
            <w:r w:rsidRPr="00962F65">
              <w:rPr>
                <w:rFonts w:ascii="Times New Roman" w:hAnsi="Times New Roman"/>
                <w:sz w:val="18"/>
                <w:szCs w:val="18"/>
              </w:rPr>
              <w:t>Obrazek "Święty Jan Kanty"1962-1991</w:t>
            </w:r>
          </w:p>
        </w:tc>
        <w:tc>
          <w:tcPr>
            <w:tcW w:w="1640" w:type="dxa"/>
            <w:shd w:val="clear" w:color="auto" w:fill="auto"/>
          </w:tcPr>
          <w:p w14:paraId="15954474" w14:textId="77777777" w:rsidR="008A590D" w:rsidRPr="00962F65" w:rsidRDefault="008A590D" w:rsidP="008A590D">
            <w:pPr>
              <w:pStyle w:val="Bezodstpw"/>
              <w:rPr>
                <w:sz w:val="18"/>
                <w:szCs w:val="18"/>
              </w:rPr>
            </w:pPr>
          </w:p>
        </w:tc>
      </w:tr>
      <w:tr w:rsidR="008A590D" w:rsidRPr="00962F65" w14:paraId="719DE019" w14:textId="77777777" w:rsidTr="008A590D">
        <w:trPr>
          <w:trHeight w:val="453"/>
        </w:trPr>
        <w:tc>
          <w:tcPr>
            <w:tcW w:w="862" w:type="dxa"/>
            <w:shd w:val="clear" w:color="auto" w:fill="auto"/>
          </w:tcPr>
          <w:p w14:paraId="5075D36A" w14:textId="3F4BE446" w:rsidR="008A590D" w:rsidRPr="00962F65" w:rsidRDefault="008A590D" w:rsidP="008A590D">
            <w:pPr>
              <w:pStyle w:val="Bezodstpw"/>
              <w:rPr>
                <w:sz w:val="18"/>
                <w:szCs w:val="18"/>
              </w:rPr>
            </w:pPr>
            <w:r w:rsidRPr="00962F65">
              <w:rPr>
                <w:sz w:val="18"/>
                <w:szCs w:val="18"/>
              </w:rPr>
              <w:t>159</w:t>
            </w:r>
          </w:p>
        </w:tc>
        <w:tc>
          <w:tcPr>
            <w:tcW w:w="1407" w:type="dxa"/>
            <w:tcBorders>
              <w:right w:val="single" w:sz="4" w:space="0" w:color="auto"/>
            </w:tcBorders>
            <w:shd w:val="clear" w:color="auto" w:fill="auto"/>
          </w:tcPr>
          <w:p w14:paraId="533C67B1" w14:textId="50AB04C2"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2221</w:t>
            </w:r>
          </w:p>
        </w:tc>
        <w:tc>
          <w:tcPr>
            <w:tcW w:w="4619" w:type="dxa"/>
            <w:tcBorders>
              <w:left w:val="single" w:sz="4" w:space="0" w:color="auto"/>
            </w:tcBorders>
            <w:shd w:val="clear" w:color="auto" w:fill="auto"/>
          </w:tcPr>
          <w:p w14:paraId="4F62D781" w14:textId="281D6457" w:rsidR="008A590D" w:rsidRPr="00962F65" w:rsidRDefault="008A590D" w:rsidP="008A590D">
            <w:pPr>
              <w:rPr>
                <w:rFonts w:ascii="Times New Roman" w:hAnsi="Times New Roman"/>
                <w:sz w:val="18"/>
                <w:szCs w:val="18"/>
              </w:rPr>
            </w:pPr>
            <w:r w:rsidRPr="00962F65">
              <w:rPr>
                <w:rFonts w:ascii="Times New Roman" w:hAnsi="Times New Roman"/>
                <w:sz w:val="18"/>
                <w:szCs w:val="18"/>
              </w:rPr>
              <w:t>Dowód opłacenia składki członkowskiej ZSCH za rok 1955 1955 r.</w:t>
            </w:r>
          </w:p>
        </w:tc>
        <w:tc>
          <w:tcPr>
            <w:tcW w:w="1640" w:type="dxa"/>
            <w:shd w:val="clear" w:color="auto" w:fill="auto"/>
          </w:tcPr>
          <w:p w14:paraId="1DF2406A" w14:textId="77777777" w:rsidR="008A590D" w:rsidRPr="00962F65" w:rsidRDefault="008A590D" w:rsidP="008A590D">
            <w:pPr>
              <w:pStyle w:val="Bezodstpw"/>
              <w:rPr>
                <w:sz w:val="18"/>
                <w:szCs w:val="18"/>
              </w:rPr>
            </w:pPr>
          </w:p>
        </w:tc>
      </w:tr>
      <w:tr w:rsidR="008A590D" w:rsidRPr="00962F65" w14:paraId="0D059B61" w14:textId="77777777" w:rsidTr="008A590D">
        <w:trPr>
          <w:trHeight w:val="453"/>
        </w:trPr>
        <w:tc>
          <w:tcPr>
            <w:tcW w:w="862" w:type="dxa"/>
            <w:shd w:val="clear" w:color="auto" w:fill="auto"/>
          </w:tcPr>
          <w:p w14:paraId="5E09F1D3" w14:textId="5D8131DC" w:rsidR="008A590D" w:rsidRPr="00962F65" w:rsidRDefault="008A590D" w:rsidP="008A590D">
            <w:pPr>
              <w:pStyle w:val="Bezodstpw"/>
              <w:rPr>
                <w:sz w:val="18"/>
                <w:szCs w:val="18"/>
              </w:rPr>
            </w:pPr>
            <w:r w:rsidRPr="00962F65">
              <w:rPr>
                <w:sz w:val="18"/>
                <w:szCs w:val="18"/>
              </w:rPr>
              <w:t>160</w:t>
            </w:r>
          </w:p>
        </w:tc>
        <w:tc>
          <w:tcPr>
            <w:tcW w:w="1407" w:type="dxa"/>
            <w:tcBorders>
              <w:right w:val="single" w:sz="4" w:space="0" w:color="auto"/>
            </w:tcBorders>
            <w:shd w:val="clear" w:color="auto" w:fill="auto"/>
          </w:tcPr>
          <w:p w14:paraId="3E8F18D3" w14:textId="2B2689C4"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2222</w:t>
            </w:r>
          </w:p>
        </w:tc>
        <w:tc>
          <w:tcPr>
            <w:tcW w:w="4619" w:type="dxa"/>
            <w:tcBorders>
              <w:left w:val="single" w:sz="4" w:space="0" w:color="auto"/>
            </w:tcBorders>
            <w:shd w:val="clear" w:color="auto" w:fill="auto"/>
          </w:tcPr>
          <w:p w14:paraId="12B82315" w14:textId="17F3EF8A" w:rsidR="008A590D" w:rsidRPr="00962F65" w:rsidRDefault="008A590D" w:rsidP="008A590D">
            <w:pPr>
              <w:rPr>
                <w:rFonts w:ascii="Times New Roman" w:hAnsi="Times New Roman"/>
                <w:sz w:val="18"/>
                <w:szCs w:val="18"/>
              </w:rPr>
            </w:pPr>
            <w:r w:rsidRPr="00962F65">
              <w:rPr>
                <w:rFonts w:ascii="Times New Roman" w:hAnsi="Times New Roman"/>
                <w:sz w:val="18"/>
                <w:szCs w:val="18"/>
              </w:rPr>
              <w:t>Kupon kontrolny opłaty kominiarskiej Brak daty</w:t>
            </w:r>
          </w:p>
        </w:tc>
        <w:tc>
          <w:tcPr>
            <w:tcW w:w="1640" w:type="dxa"/>
            <w:shd w:val="clear" w:color="auto" w:fill="auto"/>
          </w:tcPr>
          <w:p w14:paraId="3D269A98" w14:textId="77777777" w:rsidR="008A590D" w:rsidRPr="00962F65" w:rsidRDefault="008A590D" w:rsidP="008A590D">
            <w:pPr>
              <w:pStyle w:val="Bezodstpw"/>
              <w:rPr>
                <w:sz w:val="18"/>
                <w:szCs w:val="18"/>
              </w:rPr>
            </w:pPr>
          </w:p>
        </w:tc>
      </w:tr>
      <w:tr w:rsidR="008A590D" w:rsidRPr="00962F65" w14:paraId="1FAFBE8E" w14:textId="77777777" w:rsidTr="008A590D">
        <w:trPr>
          <w:trHeight w:val="453"/>
        </w:trPr>
        <w:tc>
          <w:tcPr>
            <w:tcW w:w="862" w:type="dxa"/>
            <w:shd w:val="clear" w:color="auto" w:fill="auto"/>
          </w:tcPr>
          <w:p w14:paraId="4F7B6B3A" w14:textId="4062BC5C" w:rsidR="008A590D" w:rsidRPr="00962F65" w:rsidRDefault="008A590D" w:rsidP="008A590D">
            <w:pPr>
              <w:pStyle w:val="Bezodstpw"/>
              <w:rPr>
                <w:sz w:val="18"/>
                <w:szCs w:val="18"/>
              </w:rPr>
            </w:pPr>
            <w:r w:rsidRPr="00962F65">
              <w:rPr>
                <w:sz w:val="18"/>
                <w:szCs w:val="18"/>
              </w:rPr>
              <w:t>161</w:t>
            </w:r>
          </w:p>
        </w:tc>
        <w:tc>
          <w:tcPr>
            <w:tcW w:w="1407" w:type="dxa"/>
            <w:tcBorders>
              <w:right w:val="single" w:sz="4" w:space="0" w:color="auto"/>
            </w:tcBorders>
            <w:shd w:val="clear" w:color="auto" w:fill="auto"/>
          </w:tcPr>
          <w:p w14:paraId="4CCD6D5B" w14:textId="342E17C4"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2223</w:t>
            </w:r>
          </w:p>
        </w:tc>
        <w:tc>
          <w:tcPr>
            <w:tcW w:w="4619" w:type="dxa"/>
            <w:tcBorders>
              <w:left w:val="single" w:sz="4" w:space="0" w:color="auto"/>
            </w:tcBorders>
            <w:shd w:val="clear" w:color="auto" w:fill="auto"/>
          </w:tcPr>
          <w:p w14:paraId="7FE91B5D" w14:textId="228FCBBE" w:rsidR="008A590D" w:rsidRPr="00962F65" w:rsidRDefault="008A590D" w:rsidP="008A590D">
            <w:pPr>
              <w:rPr>
                <w:rFonts w:ascii="Times New Roman" w:hAnsi="Times New Roman"/>
                <w:sz w:val="18"/>
                <w:szCs w:val="18"/>
              </w:rPr>
            </w:pPr>
            <w:r w:rsidRPr="00962F65">
              <w:rPr>
                <w:rFonts w:ascii="Times New Roman" w:hAnsi="Times New Roman"/>
                <w:sz w:val="18"/>
                <w:szCs w:val="18"/>
              </w:rPr>
              <w:t>Kupon kontrolny opłaty kominiarskiej Brak daty</w:t>
            </w:r>
          </w:p>
        </w:tc>
        <w:tc>
          <w:tcPr>
            <w:tcW w:w="1640" w:type="dxa"/>
            <w:shd w:val="clear" w:color="auto" w:fill="auto"/>
          </w:tcPr>
          <w:p w14:paraId="2CCBC0CA" w14:textId="77777777" w:rsidR="008A590D" w:rsidRPr="00962F65" w:rsidRDefault="008A590D" w:rsidP="008A590D">
            <w:pPr>
              <w:pStyle w:val="Bezodstpw"/>
              <w:rPr>
                <w:sz w:val="18"/>
                <w:szCs w:val="18"/>
              </w:rPr>
            </w:pPr>
          </w:p>
        </w:tc>
      </w:tr>
      <w:tr w:rsidR="008A590D" w:rsidRPr="00962F65" w14:paraId="11E74364" w14:textId="77777777" w:rsidTr="008A590D">
        <w:trPr>
          <w:trHeight w:val="453"/>
        </w:trPr>
        <w:tc>
          <w:tcPr>
            <w:tcW w:w="862" w:type="dxa"/>
            <w:shd w:val="clear" w:color="auto" w:fill="auto"/>
          </w:tcPr>
          <w:p w14:paraId="3462EC3B" w14:textId="26E0DD6E" w:rsidR="008A590D" w:rsidRPr="00962F65" w:rsidRDefault="008A590D" w:rsidP="008A590D">
            <w:pPr>
              <w:pStyle w:val="Bezodstpw"/>
              <w:rPr>
                <w:sz w:val="18"/>
                <w:szCs w:val="18"/>
              </w:rPr>
            </w:pPr>
            <w:r w:rsidRPr="00962F65">
              <w:rPr>
                <w:sz w:val="18"/>
                <w:szCs w:val="18"/>
              </w:rPr>
              <w:t>162</w:t>
            </w:r>
          </w:p>
        </w:tc>
        <w:tc>
          <w:tcPr>
            <w:tcW w:w="1407" w:type="dxa"/>
            <w:tcBorders>
              <w:right w:val="single" w:sz="4" w:space="0" w:color="auto"/>
            </w:tcBorders>
            <w:shd w:val="clear" w:color="auto" w:fill="auto"/>
          </w:tcPr>
          <w:p w14:paraId="520D5D89" w14:textId="7011035B" w:rsidR="008A590D" w:rsidRPr="00962F65" w:rsidRDefault="008A590D" w:rsidP="008A590D">
            <w:pPr>
              <w:rPr>
                <w:rFonts w:ascii="Times New Roman" w:hAnsi="Times New Roman"/>
                <w:sz w:val="18"/>
                <w:szCs w:val="18"/>
              </w:rPr>
            </w:pPr>
            <w:r w:rsidRPr="00962F65">
              <w:rPr>
                <w:rFonts w:ascii="Times New Roman" w:hAnsi="Times New Roman"/>
                <w:sz w:val="18"/>
                <w:szCs w:val="18"/>
              </w:rPr>
              <w:t>MWM/V 2224</w:t>
            </w:r>
          </w:p>
        </w:tc>
        <w:tc>
          <w:tcPr>
            <w:tcW w:w="4619" w:type="dxa"/>
            <w:tcBorders>
              <w:left w:val="single" w:sz="4" w:space="0" w:color="auto"/>
            </w:tcBorders>
            <w:shd w:val="clear" w:color="auto" w:fill="auto"/>
          </w:tcPr>
          <w:p w14:paraId="65CA4342" w14:textId="576AD346" w:rsidR="008A590D" w:rsidRPr="00962F65" w:rsidRDefault="008A590D" w:rsidP="008A590D">
            <w:pPr>
              <w:rPr>
                <w:rFonts w:ascii="Times New Roman" w:hAnsi="Times New Roman"/>
                <w:sz w:val="18"/>
                <w:szCs w:val="18"/>
              </w:rPr>
            </w:pPr>
            <w:r w:rsidRPr="00962F65">
              <w:rPr>
                <w:rFonts w:ascii="Times New Roman" w:hAnsi="Times New Roman"/>
                <w:sz w:val="18"/>
                <w:szCs w:val="18"/>
              </w:rPr>
              <w:t>Kupon kontrolny opłaty kominiarskiej Brak daty</w:t>
            </w:r>
          </w:p>
        </w:tc>
        <w:tc>
          <w:tcPr>
            <w:tcW w:w="1640" w:type="dxa"/>
            <w:shd w:val="clear" w:color="auto" w:fill="auto"/>
          </w:tcPr>
          <w:p w14:paraId="1B8329CC" w14:textId="77777777" w:rsidR="008A590D" w:rsidRPr="00962F65" w:rsidRDefault="008A590D" w:rsidP="008A590D">
            <w:pPr>
              <w:pStyle w:val="Bezodstpw"/>
              <w:rPr>
                <w:sz w:val="18"/>
                <w:szCs w:val="18"/>
              </w:rPr>
            </w:pPr>
          </w:p>
        </w:tc>
      </w:tr>
      <w:tr w:rsidR="008A590D" w:rsidRPr="00962F65" w14:paraId="434E52C9" w14:textId="77777777" w:rsidTr="008A590D">
        <w:trPr>
          <w:trHeight w:val="509"/>
        </w:trPr>
        <w:tc>
          <w:tcPr>
            <w:tcW w:w="862" w:type="dxa"/>
            <w:shd w:val="clear" w:color="auto" w:fill="auto"/>
          </w:tcPr>
          <w:p w14:paraId="57B95EE6" w14:textId="1AC4AFA7" w:rsidR="008A590D" w:rsidRPr="00962F65" w:rsidRDefault="008A590D" w:rsidP="008A590D">
            <w:pPr>
              <w:pStyle w:val="Bezodstpw"/>
              <w:rPr>
                <w:sz w:val="18"/>
                <w:szCs w:val="18"/>
              </w:rPr>
            </w:pPr>
            <w:r w:rsidRPr="00962F65">
              <w:rPr>
                <w:sz w:val="18"/>
                <w:szCs w:val="18"/>
              </w:rPr>
              <w:t>163</w:t>
            </w:r>
          </w:p>
        </w:tc>
        <w:tc>
          <w:tcPr>
            <w:tcW w:w="1407" w:type="dxa"/>
            <w:tcBorders>
              <w:right w:val="single" w:sz="4" w:space="0" w:color="auto"/>
            </w:tcBorders>
            <w:shd w:val="clear" w:color="auto" w:fill="auto"/>
          </w:tcPr>
          <w:p w14:paraId="7D7A7B36" w14:textId="586FAB8B" w:rsidR="008A590D" w:rsidRPr="00962F65" w:rsidRDefault="008A590D" w:rsidP="008A590D">
            <w:pPr>
              <w:pStyle w:val="Bezodstpw"/>
              <w:rPr>
                <w:sz w:val="18"/>
                <w:szCs w:val="18"/>
              </w:rPr>
            </w:pPr>
            <w:r w:rsidRPr="00962F65">
              <w:rPr>
                <w:sz w:val="18"/>
                <w:szCs w:val="18"/>
              </w:rPr>
              <w:t>MB/AH 663</w:t>
            </w:r>
          </w:p>
        </w:tc>
        <w:tc>
          <w:tcPr>
            <w:tcW w:w="4619" w:type="dxa"/>
            <w:tcBorders>
              <w:left w:val="single" w:sz="4" w:space="0" w:color="auto"/>
            </w:tcBorders>
            <w:shd w:val="clear" w:color="auto" w:fill="auto"/>
          </w:tcPr>
          <w:p w14:paraId="5ED5C8C4" w14:textId="19E670E1" w:rsidR="008A590D" w:rsidRPr="00962F65" w:rsidRDefault="008A590D" w:rsidP="008A590D">
            <w:pPr>
              <w:pStyle w:val="Bezodstpw"/>
              <w:rPr>
                <w:sz w:val="18"/>
                <w:szCs w:val="18"/>
              </w:rPr>
            </w:pPr>
            <w:r w:rsidRPr="00962F65">
              <w:rPr>
                <w:sz w:val="18"/>
                <w:szCs w:val="18"/>
              </w:rPr>
              <w:t>Dokument - Świadectwo  4-ro klasowej Pensji Żeńskiej w Sierpcu - Franciszki Gutkowskiej, 1918 r.</w:t>
            </w:r>
          </w:p>
        </w:tc>
        <w:tc>
          <w:tcPr>
            <w:tcW w:w="1640" w:type="dxa"/>
            <w:shd w:val="clear" w:color="auto" w:fill="auto"/>
          </w:tcPr>
          <w:p w14:paraId="4A83F4AC" w14:textId="77777777" w:rsidR="008A590D" w:rsidRPr="00962F65" w:rsidRDefault="008A590D" w:rsidP="008A590D">
            <w:pPr>
              <w:pStyle w:val="Bezodstpw"/>
              <w:rPr>
                <w:sz w:val="18"/>
                <w:szCs w:val="18"/>
              </w:rPr>
            </w:pPr>
          </w:p>
        </w:tc>
      </w:tr>
      <w:tr w:rsidR="008A590D" w:rsidRPr="00962F65" w14:paraId="0E3D06C4" w14:textId="77777777" w:rsidTr="008A590D">
        <w:trPr>
          <w:trHeight w:val="453"/>
        </w:trPr>
        <w:tc>
          <w:tcPr>
            <w:tcW w:w="862" w:type="dxa"/>
            <w:shd w:val="clear" w:color="auto" w:fill="auto"/>
          </w:tcPr>
          <w:p w14:paraId="15934697" w14:textId="1B93A0F3" w:rsidR="008A590D" w:rsidRPr="00962F65" w:rsidRDefault="008A590D" w:rsidP="008A590D">
            <w:pPr>
              <w:pStyle w:val="Bezodstpw"/>
              <w:rPr>
                <w:sz w:val="18"/>
                <w:szCs w:val="18"/>
              </w:rPr>
            </w:pPr>
            <w:r w:rsidRPr="00962F65">
              <w:rPr>
                <w:sz w:val="18"/>
                <w:szCs w:val="18"/>
              </w:rPr>
              <w:t>164</w:t>
            </w:r>
          </w:p>
        </w:tc>
        <w:tc>
          <w:tcPr>
            <w:tcW w:w="1407" w:type="dxa"/>
            <w:tcBorders>
              <w:right w:val="single" w:sz="4" w:space="0" w:color="auto"/>
            </w:tcBorders>
            <w:shd w:val="clear" w:color="auto" w:fill="auto"/>
          </w:tcPr>
          <w:p w14:paraId="4E07C51A" w14:textId="563949D2" w:rsidR="008A590D" w:rsidRPr="00962F65" w:rsidRDefault="008A590D" w:rsidP="008A590D">
            <w:pPr>
              <w:pStyle w:val="Bezodstpw"/>
              <w:rPr>
                <w:sz w:val="18"/>
                <w:szCs w:val="18"/>
              </w:rPr>
            </w:pPr>
            <w:r w:rsidRPr="00962F65">
              <w:rPr>
                <w:sz w:val="18"/>
                <w:szCs w:val="18"/>
              </w:rPr>
              <w:t>MB/AH 728</w:t>
            </w:r>
          </w:p>
        </w:tc>
        <w:tc>
          <w:tcPr>
            <w:tcW w:w="4619" w:type="dxa"/>
            <w:tcBorders>
              <w:left w:val="single" w:sz="4" w:space="0" w:color="auto"/>
            </w:tcBorders>
            <w:shd w:val="clear" w:color="auto" w:fill="auto"/>
          </w:tcPr>
          <w:p w14:paraId="1B2163C5" w14:textId="3F2A0BB9" w:rsidR="008A590D" w:rsidRPr="00962F65" w:rsidRDefault="008A590D" w:rsidP="008A590D">
            <w:pPr>
              <w:pStyle w:val="Bezodstpw"/>
              <w:rPr>
                <w:sz w:val="18"/>
                <w:szCs w:val="18"/>
              </w:rPr>
            </w:pPr>
            <w:r w:rsidRPr="00962F65">
              <w:rPr>
                <w:sz w:val="18"/>
                <w:szCs w:val="18"/>
              </w:rPr>
              <w:t>Kalendarzyk Junaka, 1938 r.</w:t>
            </w:r>
          </w:p>
        </w:tc>
        <w:tc>
          <w:tcPr>
            <w:tcW w:w="1640" w:type="dxa"/>
            <w:shd w:val="clear" w:color="auto" w:fill="auto"/>
          </w:tcPr>
          <w:p w14:paraId="6AFD3090" w14:textId="77777777" w:rsidR="008A590D" w:rsidRPr="00962F65" w:rsidRDefault="008A590D" w:rsidP="008A590D">
            <w:pPr>
              <w:pStyle w:val="Bezodstpw"/>
              <w:rPr>
                <w:sz w:val="18"/>
                <w:szCs w:val="18"/>
              </w:rPr>
            </w:pPr>
          </w:p>
        </w:tc>
      </w:tr>
      <w:tr w:rsidR="008A590D" w:rsidRPr="00962F65" w14:paraId="6255CC6C" w14:textId="77777777" w:rsidTr="008A590D">
        <w:trPr>
          <w:trHeight w:val="453"/>
        </w:trPr>
        <w:tc>
          <w:tcPr>
            <w:tcW w:w="862" w:type="dxa"/>
            <w:shd w:val="clear" w:color="auto" w:fill="auto"/>
          </w:tcPr>
          <w:p w14:paraId="57226A19" w14:textId="09924A1F" w:rsidR="008A590D" w:rsidRPr="00962F65" w:rsidRDefault="008A590D" w:rsidP="008A590D">
            <w:pPr>
              <w:pStyle w:val="Bezodstpw"/>
              <w:rPr>
                <w:sz w:val="18"/>
                <w:szCs w:val="18"/>
              </w:rPr>
            </w:pPr>
            <w:r w:rsidRPr="00962F65">
              <w:rPr>
                <w:sz w:val="18"/>
                <w:szCs w:val="18"/>
              </w:rPr>
              <w:t>165</w:t>
            </w:r>
          </w:p>
        </w:tc>
        <w:tc>
          <w:tcPr>
            <w:tcW w:w="1407" w:type="dxa"/>
            <w:tcBorders>
              <w:right w:val="single" w:sz="4" w:space="0" w:color="auto"/>
            </w:tcBorders>
            <w:shd w:val="clear" w:color="auto" w:fill="auto"/>
          </w:tcPr>
          <w:p w14:paraId="5E4D3658" w14:textId="1090266D" w:rsidR="008A590D" w:rsidRPr="00962F65" w:rsidRDefault="008A590D" w:rsidP="008A590D">
            <w:pPr>
              <w:pStyle w:val="Bezodstpw"/>
              <w:rPr>
                <w:sz w:val="18"/>
                <w:szCs w:val="18"/>
              </w:rPr>
            </w:pPr>
            <w:r w:rsidRPr="00962F65">
              <w:rPr>
                <w:sz w:val="18"/>
                <w:szCs w:val="18"/>
              </w:rPr>
              <w:t>MB/AH 766</w:t>
            </w:r>
          </w:p>
        </w:tc>
        <w:tc>
          <w:tcPr>
            <w:tcW w:w="4619" w:type="dxa"/>
            <w:tcBorders>
              <w:left w:val="single" w:sz="4" w:space="0" w:color="auto"/>
            </w:tcBorders>
            <w:shd w:val="clear" w:color="auto" w:fill="auto"/>
          </w:tcPr>
          <w:p w14:paraId="532AB212" w14:textId="225E0991" w:rsidR="008A590D" w:rsidRPr="00962F65" w:rsidRDefault="008A590D" w:rsidP="008A590D">
            <w:pPr>
              <w:pStyle w:val="Bezodstpw"/>
              <w:rPr>
                <w:sz w:val="18"/>
                <w:szCs w:val="18"/>
              </w:rPr>
            </w:pPr>
            <w:r w:rsidRPr="00962F65">
              <w:rPr>
                <w:sz w:val="18"/>
                <w:szCs w:val="18"/>
              </w:rPr>
              <w:t xml:space="preserve">Książka – B. Gebert, G. Gebertowa – </w:t>
            </w:r>
            <w:r w:rsidRPr="00962F65">
              <w:rPr>
                <w:i/>
                <w:iCs/>
                <w:sz w:val="18"/>
                <w:szCs w:val="18"/>
              </w:rPr>
              <w:t>Opowiadania</w:t>
            </w:r>
            <w:r w:rsidRPr="00962F65">
              <w:rPr>
                <w:sz w:val="18"/>
                <w:szCs w:val="18"/>
              </w:rPr>
              <w:t xml:space="preserve"> </w:t>
            </w:r>
            <w:r w:rsidRPr="00962F65">
              <w:rPr>
                <w:i/>
                <w:iCs/>
                <w:sz w:val="18"/>
                <w:szCs w:val="18"/>
              </w:rPr>
              <w:t>z dziejów powszechnych</w:t>
            </w:r>
            <w:r w:rsidRPr="00962F65">
              <w:rPr>
                <w:sz w:val="18"/>
                <w:szCs w:val="18"/>
              </w:rPr>
              <w:t>,  1922 r.</w:t>
            </w:r>
          </w:p>
        </w:tc>
        <w:tc>
          <w:tcPr>
            <w:tcW w:w="1640" w:type="dxa"/>
            <w:shd w:val="clear" w:color="auto" w:fill="auto"/>
          </w:tcPr>
          <w:p w14:paraId="27FE5028" w14:textId="77777777" w:rsidR="008A590D" w:rsidRPr="00962F65" w:rsidRDefault="008A590D" w:rsidP="008A590D">
            <w:pPr>
              <w:pStyle w:val="Bezodstpw"/>
              <w:rPr>
                <w:sz w:val="18"/>
                <w:szCs w:val="18"/>
              </w:rPr>
            </w:pPr>
          </w:p>
        </w:tc>
      </w:tr>
      <w:tr w:rsidR="008A590D" w:rsidRPr="00962F65" w14:paraId="67777C30" w14:textId="77777777" w:rsidTr="008A590D">
        <w:trPr>
          <w:trHeight w:val="453"/>
        </w:trPr>
        <w:tc>
          <w:tcPr>
            <w:tcW w:w="862" w:type="dxa"/>
            <w:shd w:val="clear" w:color="auto" w:fill="auto"/>
          </w:tcPr>
          <w:p w14:paraId="07ACCED4" w14:textId="4C323172" w:rsidR="008A590D" w:rsidRPr="00962F65" w:rsidRDefault="008A590D" w:rsidP="008A590D">
            <w:pPr>
              <w:pStyle w:val="Bezodstpw"/>
              <w:rPr>
                <w:sz w:val="18"/>
                <w:szCs w:val="18"/>
              </w:rPr>
            </w:pPr>
            <w:r w:rsidRPr="00962F65">
              <w:rPr>
                <w:sz w:val="18"/>
                <w:szCs w:val="18"/>
              </w:rPr>
              <w:t>166</w:t>
            </w:r>
          </w:p>
        </w:tc>
        <w:tc>
          <w:tcPr>
            <w:tcW w:w="1407" w:type="dxa"/>
            <w:tcBorders>
              <w:right w:val="single" w:sz="4" w:space="0" w:color="auto"/>
            </w:tcBorders>
            <w:shd w:val="clear" w:color="auto" w:fill="auto"/>
          </w:tcPr>
          <w:p w14:paraId="0B875769" w14:textId="6DE43279" w:rsidR="008A590D" w:rsidRPr="00962F65" w:rsidRDefault="008A590D" w:rsidP="008A590D">
            <w:pPr>
              <w:pStyle w:val="Bezodstpw"/>
              <w:rPr>
                <w:sz w:val="18"/>
                <w:szCs w:val="18"/>
              </w:rPr>
            </w:pPr>
            <w:r w:rsidRPr="00962F65">
              <w:rPr>
                <w:sz w:val="18"/>
                <w:szCs w:val="18"/>
              </w:rPr>
              <w:t>MB/AH 769</w:t>
            </w:r>
          </w:p>
        </w:tc>
        <w:tc>
          <w:tcPr>
            <w:tcW w:w="4619" w:type="dxa"/>
            <w:tcBorders>
              <w:left w:val="single" w:sz="4" w:space="0" w:color="auto"/>
            </w:tcBorders>
            <w:shd w:val="clear" w:color="auto" w:fill="auto"/>
          </w:tcPr>
          <w:p w14:paraId="62311A0E" w14:textId="5914B9E3" w:rsidR="008A590D" w:rsidRPr="00962F65" w:rsidRDefault="008A590D" w:rsidP="008A590D">
            <w:pPr>
              <w:pStyle w:val="Bezodstpw"/>
              <w:rPr>
                <w:i/>
                <w:iCs/>
                <w:sz w:val="18"/>
                <w:szCs w:val="18"/>
              </w:rPr>
            </w:pPr>
            <w:r w:rsidRPr="00962F65">
              <w:rPr>
                <w:sz w:val="18"/>
                <w:szCs w:val="18"/>
              </w:rPr>
              <w:t xml:space="preserve">Książka, podręcznik – ST. Szober,   </w:t>
            </w:r>
            <w:r w:rsidRPr="00962F65">
              <w:rPr>
                <w:i/>
                <w:iCs/>
                <w:sz w:val="18"/>
                <w:szCs w:val="18"/>
              </w:rPr>
              <w:t>Nauka pisowni we wzorach  i ćwiczeniach, zeszyt III,  1931 r.</w:t>
            </w:r>
          </w:p>
        </w:tc>
        <w:tc>
          <w:tcPr>
            <w:tcW w:w="1640" w:type="dxa"/>
            <w:shd w:val="clear" w:color="auto" w:fill="auto"/>
          </w:tcPr>
          <w:p w14:paraId="10C16CCC" w14:textId="77777777" w:rsidR="008A590D" w:rsidRPr="00962F65" w:rsidRDefault="008A590D" w:rsidP="008A590D">
            <w:pPr>
              <w:pStyle w:val="Bezodstpw"/>
              <w:rPr>
                <w:sz w:val="18"/>
                <w:szCs w:val="18"/>
              </w:rPr>
            </w:pPr>
          </w:p>
        </w:tc>
      </w:tr>
      <w:tr w:rsidR="008A590D" w:rsidRPr="00962F65" w14:paraId="13DA5E70" w14:textId="77777777" w:rsidTr="008A590D">
        <w:trPr>
          <w:trHeight w:val="453"/>
        </w:trPr>
        <w:tc>
          <w:tcPr>
            <w:tcW w:w="862" w:type="dxa"/>
            <w:shd w:val="clear" w:color="auto" w:fill="auto"/>
          </w:tcPr>
          <w:p w14:paraId="359EE8D8" w14:textId="3C9FC65E" w:rsidR="008A590D" w:rsidRPr="00962F65" w:rsidRDefault="008A590D" w:rsidP="008A590D">
            <w:pPr>
              <w:pStyle w:val="Bezodstpw"/>
              <w:rPr>
                <w:sz w:val="18"/>
                <w:szCs w:val="18"/>
              </w:rPr>
            </w:pPr>
            <w:r w:rsidRPr="00962F65">
              <w:rPr>
                <w:sz w:val="18"/>
                <w:szCs w:val="18"/>
              </w:rPr>
              <w:t>167</w:t>
            </w:r>
          </w:p>
        </w:tc>
        <w:tc>
          <w:tcPr>
            <w:tcW w:w="1407" w:type="dxa"/>
            <w:tcBorders>
              <w:right w:val="single" w:sz="4" w:space="0" w:color="auto"/>
            </w:tcBorders>
            <w:shd w:val="clear" w:color="auto" w:fill="auto"/>
          </w:tcPr>
          <w:p w14:paraId="2C5777EB" w14:textId="519F3FFE" w:rsidR="008A590D" w:rsidRPr="00962F65" w:rsidRDefault="008A590D" w:rsidP="008A590D">
            <w:pPr>
              <w:pStyle w:val="Bezodstpw"/>
              <w:rPr>
                <w:sz w:val="18"/>
                <w:szCs w:val="18"/>
              </w:rPr>
            </w:pPr>
            <w:r w:rsidRPr="00962F65">
              <w:rPr>
                <w:sz w:val="18"/>
                <w:szCs w:val="18"/>
              </w:rPr>
              <w:t>MB/AH 772</w:t>
            </w:r>
          </w:p>
        </w:tc>
        <w:tc>
          <w:tcPr>
            <w:tcW w:w="4619" w:type="dxa"/>
            <w:tcBorders>
              <w:left w:val="single" w:sz="4" w:space="0" w:color="auto"/>
            </w:tcBorders>
            <w:shd w:val="clear" w:color="auto" w:fill="auto"/>
          </w:tcPr>
          <w:p w14:paraId="32A036DB" w14:textId="49D6D467" w:rsidR="008A590D" w:rsidRPr="00962F65" w:rsidRDefault="008A590D" w:rsidP="008A590D">
            <w:pPr>
              <w:pStyle w:val="Bezodstpw"/>
              <w:rPr>
                <w:i/>
                <w:iCs/>
                <w:sz w:val="18"/>
                <w:szCs w:val="18"/>
              </w:rPr>
            </w:pPr>
            <w:r w:rsidRPr="00962F65">
              <w:rPr>
                <w:sz w:val="18"/>
                <w:szCs w:val="18"/>
              </w:rPr>
              <w:t xml:space="preserve">Książka, podręcznik  – Anna  Nałkowska,  </w:t>
            </w:r>
            <w:r w:rsidRPr="00962F65">
              <w:rPr>
                <w:i/>
                <w:iCs/>
                <w:sz w:val="18"/>
                <w:szCs w:val="18"/>
              </w:rPr>
              <w:t>Geografia szkolna cz. II</w:t>
            </w:r>
          </w:p>
        </w:tc>
        <w:tc>
          <w:tcPr>
            <w:tcW w:w="1640" w:type="dxa"/>
            <w:shd w:val="clear" w:color="auto" w:fill="auto"/>
          </w:tcPr>
          <w:p w14:paraId="47654A26" w14:textId="77777777" w:rsidR="008A590D" w:rsidRPr="00962F65" w:rsidRDefault="008A590D" w:rsidP="008A590D">
            <w:pPr>
              <w:pStyle w:val="Bezodstpw"/>
              <w:rPr>
                <w:sz w:val="18"/>
                <w:szCs w:val="18"/>
              </w:rPr>
            </w:pPr>
          </w:p>
        </w:tc>
      </w:tr>
      <w:tr w:rsidR="008A590D" w:rsidRPr="00962F65" w14:paraId="136202D9" w14:textId="77777777" w:rsidTr="008A590D">
        <w:trPr>
          <w:trHeight w:val="453"/>
        </w:trPr>
        <w:tc>
          <w:tcPr>
            <w:tcW w:w="862" w:type="dxa"/>
            <w:shd w:val="clear" w:color="auto" w:fill="auto"/>
          </w:tcPr>
          <w:p w14:paraId="1CC5D76D" w14:textId="5889E9D3" w:rsidR="008A590D" w:rsidRPr="00962F65" w:rsidRDefault="008A590D" w:rsidP="008A590D">
            <w:pPr>
              <w:pStyle w:val="Bezodstpw"/>
              <w:rPr>
                <w:sz w:val="18"/>
                <w:szCs w:val="18"/>
              </w:rPr>
            </w:pPr>
            <w:r w:rsidRPr="00962F65">
              <w:rPr>
                <w:sz w:val="18"/>
                <w:szCs w:val="18"/>
              </w:rPr>
              <w:t>168</w:t>
            </w:r>
          </w:p>
        </w:tc>
        <w:tc>
          <w:tcPr>
            <w:tcW w:w="1407" w:type="dxa"/>
            <w:tcBorders>
              <w:right w:val="single" w:sz="4" w:space="0" w:color="auto"/>
            </w:tcBorders>
            <w:shd w:val="clear" w:color="auto" w:fill="auto"/>
          </w:tcPr>
          <w:p w14:paraId="6CE62246" w14:textId="32140A23" w:rsidR="008A590D" w:rsidRPr="00962F65" w:rsidRDefault="008A590D" w:rsidP="008A590D">
            <w:pPr>
              <w:pStyle w:val="Bezodstpw"/>
              <w:rPr>
                <w:sz w:val="18"/>
                <w:szCs w:val="18"/>
              </w:rPr>
            </w:pPr>
            <w:r w:rsidRPr="00962F65">
              <w:rPr>
                <w:sz w:val="18"/>
                <w:szCs w:val="18"/>
              </w:rPr>
              <w:t>MB/AH 774</w:t>
            </w:r>
          </w:p>
        </w:tc>
        <w:tc>
          <w:tcPr>
            <w:tcW w:w="4619" w:type="dxa"/>
            <w:tcBorders>
              <w:left w:val="single" w:sz="4" w:space="0" w:color="auto"/>
            </w:tcBorders>
            <w:shd w:val="clear" w:color="auto" w:fill="auto"/>
          </w:tcPr>
          <w:p w14:paraId="53BDC1AD" w14:textId="3780B90C" w:rsidR="008A590D" w:rsidRPr="00962F65" w:rsidRDefault="008A590D" w:rsidP="008A590D">
            <w:pPr>
              <w:pStyle w:val="Bezodstpw"/>
              <w:rPr>
                <w:sz w:val="18"/>
                <w:szCs w:val="18"/>
              </w:rPr>
            </w:pPr>
            <w:r w:rsidRPr="00962F65">
              <w:rPr>
                <w:sz w:val="18"/>
                <w:szCs w:val="18"/>
              </w:rPr>
              <w:t xml:space="preserve">Książka, podręcznik –  F. Piasek, </w:t>
            </w:r>
            <w:r w:rsidRPr="00962F65">
              <w:rPr>
                <w:i/>
                <w:iCs/>
                <w:sz w:val="18"/>
                <w:szCs w:val="18"/>
              </w:rPr>
              <w:t>Nauka śpiewu metodą trójdźwiękową</w:t>
            </w:r>
            <w:r w:rsidRPr="00962F65">
              <w:rPr>
                <w:sz w:val="18"/>
                <w:szCs w:val="18"/>
              </w:rPr>
              <w:t>, 1926 r</w:t>
            </w:r>
          </w:p>
        </w:tc>
        <w:tc>
          <w:tcPr>
            <w:tcW w:w="1640" w:type="dxa"/>
            <w:shd w:val="clear" w:color="auto" w:fill="auto"/>
          </w:tcPr>
          <w:p w14:paraId="31BBF991" w14:textId="77777777" w:rsidR="008A590D" w:rsidRPr="00962F65" w:rsidRDefault="008A590D" w:rsidP="008A590D">
            <w:pPr>
              <w:pStyle w:val="Bezodstpw"/>
              <w:rPr>
                <w:sz w:val="18"/>
                <w:szCs w:val="18"/>
              </w:rPr>
            </w:pPr>
          </w:p>
        </w:tc>
      </w:tr>
      <w:tr w:rsidR="008A590D" w:rsidRPr="00962F65" w14:paraId="4EF4E911" w14:textId="77777777" w:rsidTr="008A590D">
        <w:trPr>
          <w:trHeight w:val="453"/>
        </w:trPr>
        <w:tc>
          <w:tcPr>
            <w:tcW w:w="862" w:type="dxa"/>
            <w:shd w:val="clear" w:color="auto" w:fill="auto"/>
          </w:tcPr>
          <w:p w14:paraId="29523C6F" w14:textId="3DDC3026" w:rsidR="008A590D" w:rsidRPr="00962F65" w:rsidRDefault="008A590D" w:rsidP="008A590D">
            <w:pPr>
              <w:pStyle w:val="Bezodstpw"/>
              <w:rPr>
                <w:sz w:val="18"/>
                <w:szCs w:val="18"/>
              </w:rPr>
            </w:pPr>
            <w:r w:rsidRPr="00962F65">
              <w:rPr>
                <w:sz w:val="18"/>
                <w:szCs w:val="18"/>
              </w:rPr>
              <w:t>169</w:t>
            </w:r>
          </w:p>
        </w:tc>
        <w:tc>
          <w:tcPr>
            <w:tcW w:w="1407" w:type="dxa"/>
            <w:tcBorders>
              <w:right w:val="single" w:sz="4" w:space="0" w:color="auto"/>
            </w:tcBorders>
            <w:shd w:val="clear" w:color="auto" w:fill="auto"/>
          </w:tcPr>
          <w:p w14:paraId="52E543F7" w14:textId="249E0253" w:rsidR="008A590D" w:rsidRPr="00962F65" w:rsidRDefault="008A590D" w:rsidP="008A590D">
            <w:pPr>
              <w:pStyle w:val="Bezodstpw"/>
              <w:rPr>
                <w:sz w:val="18"/>
                <w:szCs w:val="18"/>
              </w:rPr>
            </w:pPr>
            <w:r w:rsidRPr="00962F65">
              <w:rPr>
                <w:sz w:val="18"/>
                <w:szCs w:val="18"/>
              </w:rPr>
              <w:t>MB/AH 775</w:t>
            </w:r>
          </w:p>
        </w:tc>
        <w:tc>
          <w:tcPr>
            <w:tcW w:w="4619" w:type="dxa"/>
            <w:tcBorders>
              <w:left w:val="single" w:sz="4" w:space="0" w:color="auto"/>
            </w:tcBorders>
            <w:shd w:val="clear" w:color="auto" w:fill="auto"/>
          </w:tcPr>
          <w:p w14:paraId="406D4C2C" w14:textId="5CCBF920" w:rsidR="008A590D" w:rsidRPr="00962F65" w:rsidRDefault="008A590D" w:rsidP="008A590D">
            <w:pPr>
              <w:pStyle w:val="Bezodstpw"/>
              <w:rPr>
                <w:sz w:val="18"/>
                <w:szCs w:val="18"/>
              </w:rPr>
            </w:pPr>
            <w:r w:rsidRPr="00962F65">
              <w:rPr>
                <w:sz w:val="18"/>
                <w:szCs w:val="18"/>
              </w:rPr>
              <w:t xml:space="preserve">Książka F. Piasek – </w:t>
            </w:r>
            <w:r w:rsidRPr="00962F65">
              <w:rPr>
                <w:i/>
                <w:iCs/>
                <w:sz w:val="18"/>
                <w:szCs w:val="18"/>
              </w:rPr>
              <w:t>Praktyczny podręcznik do czytania nut,</w:t>
            </w:r>
            <w:r w:rsidRPr="00962F65">
              <w:rPr>
                <w:sz w:val="18"/>
                <w:szCs w:val="18"/>
              </w:rPr>
              <w:t xml:space="preserve"> 1992 r.</w:t>
            </w:r>
          </w:p>
        </w:tc>
        <w:tc>
          <w:tcPr>
            <w:tcW w:w="1640" w:type="dxa"/>
            <w:shd w:val="clear" w:color="auto" w:fill="auto"/>
          </w:tcPr>
          <w:p w14:paraId="3C100DF9" w14:textId="77777777" w:rsidR="008A590D" w:rsidRPr="00962F65" w:rsidRDefault="008A590D" w:rsidP="008A590D">
            <w:pPr>
              <w:pStyle w:val="Bezodstpw"/>
              <w:rPr>
                <w:sz w:val="18"/>
                <w:szCs w:val="18"/>
              </w:rPr>
            </w:pPr>
          </w:p>
        </w:tc>
      </w:tr>
      <w:tr w:rsidR="008A590D" w:rsidRPr="00962F65" w14:paraId="090646C5" w14:textId="77777777" w:rsidTr="008A590D">
        <w:trPr>
          <w:trHeight w:val="453"/>
        </w:trPr>
        <w:tc>
          <w:tcPr>
            <w:tcW w:w="862" w:type="dxa"/>
            <w:shd w:val="clear" w:color="auto" w:fill="auto"/>
          </w:tcPr>
          <w:p w14:paraId="4BE249B8" w14:textId="432FFC3E" w:rsidR="008A590D" w:rsidRPr="00962F65" w:rsidRDefault="008A590D" w:rsidP="008A590D">
            <w:pPr>
              <w:pStyle w:val="Bezodstpw"/>
              <w:rPr>
                <w:sz w:val="18"/>
                <w:szCs w:val="18"/>
              </w:rPr>
            </w:pPr>
            <w:r w:rsidRPr="00962F65">
              <w:rPr>
                <w:sz w:val="18"/>
                <w:szCs w:val="18"/>
              </w:rPr>
              <w:t>170</w:t>
            </w:r>
          </w:p>
        </w:tc>
        <w:tc>
          <w:tcPr>
            <w:tcW w:w="1407" w:type="dxa"/>
            <w:tcBorders>
              <w:right w:val="single" w:sz="4" w:space="0" w:color="auto"/>
            </w:tcBorders>
            <w:shd w:val="clear" w:color="auto" w:fill="auto"/>
          </w:tcPr>
          <w:p w14:paraId="50D59E20" w14:textId="77777777" w:rsidR="008A590D" w:rsidRPr="00962F65" w:rsidRDefault="008A590D" w:rsidP="008A590D">
            <w:pPr>
              <w:pStyle w:val="Bezodstpw"/>
              <w:rPr>
                <w:sz w:val="18"/>
                <w:szCs w:val="18"/>
              </w:rPr>
            </w:pPr>
            <w:r w:rsidRPr="00962F65">
              <w:rPr>
                <w:sz w:val="18"/>
                <w:szCs w:val="18"/>
              </w:rPr>
              <w:t>MB/AH 806</w:t>
            </w:r>
          </w:p>
          <w:p w14:paraId="4332F5A7"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506F165" w14:textId="3879669C" w:rsidR="008A590D" w:rsidRPr="00962F65" w:rsidRDefault="008A590D" w:rsidP="008A590D">
            <w:pPr>
              <w:pStyle w:val="Bezodstpw"/>
              <w:rPr>
                <w:sz w:val="18"/>
                <w:szCs w:val="18"/>
              </w:rPr>
            </w:pPr>
            <w:r w:rsidRPr="00962F65">
              <w:rPr>
                <w:sz w:val="18"/>
                <w:szCs w:val="18"/>
              </w:rPr>
              <w:t>Dokument – Życiorys Jana Czekańskiego 1935 r.</w:t>
            </w:r>
          </w:p>
        </w:tc>
        <w:tc>
          <w:tcPr>
            <w:tcW w:w="1640" w:type="dxa"/>
            <w:shd w:val="clear" w:color="auto" w:fill="auto"/>
          </w:tcPr>
          <w:p w14:paraId="46676E7B" w14:textId="77777777" w:rsidR="008A590D" w:rsidRPr="00962F65" w:rsidRDefault="008A590D" w:rsidP="008A590D">
            <w:pPr>
              <w:pStyle w:val="Bezodstpw"/>
              <w:rPr>
                <w:sz w:val="18"/>
                <w:szCs w:val="18"/>
              </w:rPr>
            </w:pPr>
          </w:p>
        </w:tc>
      </w:tr>
      <w:tr w:rsidR="008A590D" w:rsidRPr="00962F65" w14:paraId="5AF76F7F" w14:textId="77777777" w:rsidTr="008A590D">
        <w:trPr>
          <w:trHeight w:val="453"/>
        </w:trPr>
        <w:tc>
          <w:tcPr>
            <w:tcW w:w="862" w:type="dxa"/>
            <w:shd w:val="clear" w:color="auto" w:fill="auto"/>
          </w:tcPr>
          <w:p w14:paraId="4E3CC454" w14:textId="22ECB995" w:rsidR="008A590D" w:rsidRPr="00962F65" w:rsidRDefault="008A590D" w:rsidP="008A590D">
            <w:pPr>
              <w:pStyle w:val="Bezodstpw"/>
              <w:rPr>
                <w:sz w:val="18"/>
                <w:szCs w:val="18"/>
              </w:rPr>
            </w:pPr>
            <w:r w:rsidRPr="00962F65">
              <w:rPr>
                <w:sz w:val="18"/>
                <w:szCs w:val="18"/>
              </w:rPr>
              <w:t>171</w:t>
            </w:r>
          </w:p>
        </w:tc>
        <w:tc>
          <w:tcPr>
            <w:tcW w:w="1407" w:type="dxa"/>
            <w:tcBorders>
              <w:right w:val="single" w:sz="4" w:space="0" w:color="auto"/>
            </w:tcBorders>
            <w:shd w:val="clear" w:color="auto" w:fill="auto"/>
          </w:tcPr>
          <w:p w14:paraId="617D435C" w14:textId="77777777" w:rsidR="008A590D" w:rsidRPr="00962F65" w:rsidRDefault="008A590D" w:rsidP="008A590D">
            <w:pPr>
              <w:pStyle w:val="Bezodstpw"/>
              <w:rPr>
                <w:sz w:val="18"/>
                <w:szCs w:val="18"/>
              </w:rPr>
            </w:pPr>
            <w:r w:rsidRPr="00962F65">
              <w:rPr>
                <w:sz w:val="18"/>
                <w:szCs w:val="18"/>
              </w:rPr>
              <w:t>MB/AH 813</w:t>
            </w:r>
          </w:p>
          <w:p w14:paraId="0C44B272"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427E706B" w14:textId="677F328A" w:rsidR="008A590D" w:rsidRPr="00962F65" w:rsidRDefault="008A590D" w:rsidP="008A590D">
            <w:pPr>
              <w:pStyle w:val="Bezodstpw"/>
              <w:rPr>
                <w:sz w:val="18"/>
                <w:szCs w:val="18"/>
              </w:rPr>
            </w:pPr>
            <w:r w:rsidRPr="00962F65">
              <w:rPr>
                <w:sz w:val="18"/>
                <w:szCs w:val="18"/>
              </w:rPr>
              <w:t>Książka - podręcznik do języka rosyjskiego,  1911 r.</w:t>
            </w:r>
          </w:p>
        </w:tc>
        <w:tc>
          <w:tcPr>
            <w:tcW w:w="1640" w:type="dxa"/>
            <w:shd w:val="clear" w:color="auto" w:fill="auto"/>
          </w:tcPr>
          <w:p w14:paraId="07AB8AC5" w14:textId="77777777" w:rsidR="008A590D" w:rsidRPr="00962F65" w:rsidRDefault="008A590D" w:rsidP="008A590D">
            <w:pPr>
              <w:pStyle w:val="Bezodstpw"/>
              <w:rPr>
                <w:sz w:val="18"/>
                <w:szCs w:val="18"/>
              </w:rPr>
            </w:pPr>
          </w:p>
        </w:tc>
      </w:tr>
      <w:tr w:rsidR="008A590D" w:rsidRPr="00962F65" w14:paraId="26336667" w14:textId="77777777" w:rsidTr="008A590D">
        <w:trPr>
          <w:trHeight w:val="453"/>
        </w:trPr>
        <w:tc>
          <w:tcPr>
            <w:tcW w:w="862" w:type="dxa"/>
            <w:shd w:val="clear" w:color="auto" w:fill="auto"/>
          </w:tcPr>
          <w:p w14:paraId="4F505D26" w14:textId="6E98418C" w:rsidR="008A590D" w:rsidRPr="00962F65" w:rsidRDefault="008A590D" w:rsidP="008A590D">
            <w:pPr>
              <w:pStyle w:val="Bezodstpw"/>
              <w:rPr>
                <w:sz w:val="18"/>
                <w:szCs w:val="18"/>
              </w:rPr>
            </w:pPr>
            <w:r w:rsidRPr="00962F65">
              <w:rPr>
                <w:sz w:val="18"/>
                <w:szCs w:val="18"/>
              </w:rPr>
              <w:t>172</w:t>
            </w:r>
          </w:p>
        </w:tc>
        <w:tc>
          <w:tcPr>
            <w:tcW w:w="1407" w:type="dxa"/>
            <w:tcBorders>
              <w:right w:val="single" w:sz="4" w:space="0" w:color="auto"/>
            </w:tcBorders>
            <w:shd w:val="clear" w:color="auto" w:fill="auto"/>
          </w:tcPr>
          <w:p w14:paraId="59125ED5" w14:textId="1CEC3697" w:rsidR="008A590D" w:rsidRPr="00962F65" w:rsidRDefault="008A590D" w:rsidP="008A590D">
            <w:pPr>
              <w:pStyle w:val="Bezodstpw"/>
              <w:rPr>
                <w:sz w:val="18"/>
                <w:szCs w:val="18"/>
              </w:rPr>
            </w:pPr>
            <w:r w:rsidRPr="00962F65">
              <w:rPr>
                <w:sz w:val="18"/>
                <w:szCs w:val="18"/>
              </w:rPr>
              <w:t>MB/AH 814</w:t>
            </w:r>
          </w:p>
        </w:tc>
        <w:tc>
          <w:tcPr>
            <w:tcW w:w="4619" w:type="dxa"/>
            <w:tcBorders>
              <w:left w:val="single" w:sz="4" w:space="0" w:color="auto"/>
            </w:tcBorders>
            <w:shd w:val="clear" w:color="auto" w:fill="auto"/>
          </w:tcPr>
          <w:p w14:paraId="30CCFE07" w14:textId="6B0F99A9" w:rsidR="008A590D" w:rsidRPr="00962F65" w:rsidRDefault="008A590D" w:rsidP="008A590D">
            <w:pPr>
              <w:pStyle w:val="Bezodstpw"/>
              <w:rPr>
                <w:sz w:val="18"/>
                <w:szCs w:val="18"/>
              </w:rPr>
            </w:pPr>
            <w:r w:rsidRPr="00962F65">
              <w:rPr>
                <w:sz w:val="18"/>
                <w:szCs w:val="18"/>
              </w:rPr>
              <w:t>Dokument -  Tygodniowy rozkład lekcji dla szkół elementarnych, 1906 r.</w:t>
            </w:r>
          </w:p>
        </w:tc>
        <w:tc>
          <w:tcPr>
            <w:tcW w:w="1640" w:type="dxa"/>
            <w:shd w:val="clear" w:color="auto" w:fill="auto"/>
          </w:tcPr>
          <w:p w14:paraId="433A148E" w14:textId="77777777" w:rsidR="008A590D" w:rsidRPr="00962F65" w:rsidRDefault="008A590D" w:rsidP="008A590D">
            <w:pPr>
              <w:pStyle w:val="Bezodstpw"/>
              <w:rPr>
                <w:sz w:val="18"/>
                <w:szCs w:val="18"/>
              </w:rPr>
            </w:pPr>
          </w:p>
        </w:tc>
      </w:tr>
      <w:tr w:rsidR="008A590D" w:rsidRPr="00962F65" w14:paraId="2614FA3D" w14:textId="77777777" w:rsidTr="008A590D">
        <w:trPr>
          <w:trHeight w:val="453"/>
        </w:trPr>
        <w:tc>
          <w:tcPr>
            <w:tcW w:w="862" w:type="dxa"/>
            <w:shd w:val="clear" w:color="auto" w:fill="auto"/>
          </w:tcPr>
          <w:p w14:paraId="72D49B62" w14:textId="62178F71" w:rsidR="008A590D" w:rsidRPr="00962F65" w:rsidRDefault="008A590D" w:rsidP="008A590D">
            <w:pPr>
              <w:pStyle w:val="Bezodstpw"/>
              <w:rPr>
                <w:sz w:val="18"/>
                <w:szCs w:val="18"/>
              </w:rPr>
            </w:pPr>
            <w:r w:rsidRPr="00962F65">
              <w:rPr>
                <w:sz w:val="18"/>
                <w:szCs w:val="18"/>
              </w:rPr>
              <w:t>173</w:t>
            </w:r>
          </w:p>
        </w:tc>
        <w:tc>
          <w:tcPr>
            <w:tcW w:w="1407" w:type="dxa"/>
            <w:tcBorders>
              <w:right w:val="single" w:sz="4" w:space="0" w:color="auto"/>
            </w:tcBorders>
            <w:shd w:val="clear" w:color="auto" w:fill="auto"/>
          </w:tcPr>
          <w:p w14:paraId="0DD0AAEA" w14:textId="77777777" w:rsidR="008A590D" w:rsidRPr="00962F65" w:rsidRDefault="008A590D" w:rsidP="008A590D">
            <w:pPr>
              <w:pStyle w:val="Bezodstpw"/>
              <w:rPr>
                <w:sz w:val="18"/>
                <w:szCs w:val="18"/>
              </w:rPr>
            </w:pPr>
            <w:r w:rsidRPr="00962F65">
              <w:rPr>
                <w:sz w:val="18"/>
                <w:szCs w:val="18"/>
              </w:rPr>
              <w:t xml:space="preserve">MB/AH 823 </w:t>
            </w:r>
          </w:p>
          <w:p w14:paraId="615A0505"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57F8BEC" w14:textId="0E2160E3" w:rsidR="008A590D" w:rsidRPr="00962F65" w:rsidRDefault="008A590D" w:rsidP="008A590D">
            <w:pPr>
              <w:pStyle w:val="Bezodstpw"/>
              <w:rPr>
                <w:sz w:val="18"/>
                <w:szCs w:val="18"/>
              </w:rPr>
            </w:pPr>
            <w:r w:rsidRPr="00962F65">
              <w:rPr>
                <w:sz w:val="18"/>
                <w:szCs w:val="18"/>
              </w:rPr>
              <w:t>Dokument - Świadectwo Pierwszego Egzaminu Nauczycielskiego,  1927 r.</w:t>
            </w:r>
          </w:p>
        </w:tc>
        <w:tc>
          <w:tcPr>
            <w:tcW w:w="1640" w:type="dxa"/>
            <w:shd w:val="clear" w:color="auto" w:fill="auto"/>
          </w:tcPr>
          <w:p w14:paraId="1927C749" w14:textId="77777777" w:rsidR="008A590D" w:rsidRPr="00962F65" w:rsidRDefault="008A590D" w:rsidP="008A590D">
            <w:pPr>
              <w:pStyle w:val="Bezodstpw"/>
              <w:rPr>
                <w:sz w:val="18"/>
                <w:szCs w:val="18"/>
              </w:rPr>
            </w:pPr>
          </w:p>
        </w:tc>
      </w:tr>
      <w:tr w:rsidR="008A590D" w:rsidRPr="00962F65" w14:paraId="07A4AD69" w14:textId="77777777" w:rsidTr="008A590D">
        <w:trPr>
          <w:trHeight w:val="453"/>
        </w:trPr>
        <w:tc>
          <w:tcPr>
            <w:tcW w:w="862" w:type="dxa"/>
            <w:shd w:val="clear" w:color="auto" w:fill="auto"/>
          </w:tcPr>
          <w:p w14:paraId="023D3E81" w14:textId="3CE6DE5B" w:rsidR="008A590D" w:rsidRPr="00962F65" w:rsidRDefault="008A590D" w:rsidP="008A590D">
            <w:pPr>
              <w:pStyle w:val="Bezodstpw"/>
              <w:rPr>
                <w:sz w:val="18"/>
                <w:szCs w:val="18"/>
              </w:rPr>
            </w:pPr>
            <w:r w:rsidRPr="00962F65">
              <w:rPr>
                <w:sz w:val="18"/>
                <w:szCs w:val="18"/>
              </w:rPr>
              <w:t>174</w:t>
            </w:r>
          </w:p>
        </w:tc>
        <w:tc>
          <w:tcPr>
            <w:tcW w:w="1407" w:type="dxa"/>
            <w:tcBorders>
              <w:right w:val="single" w:sz="4" w:space="0" w:color="auto"/>
            </w:tcBorders>
            <w:shd w:val="clear" w:color="auto" w:fill="auto"/>
          </w:tcPr>
          <w:p w14:paraId="539D5C07" w14:textId="77777777" w:rsidR="008A590D" w:rsidRPr="00962F65" w:rsidRDefault="008A590D" w:rsidP="008A590D">
            <w:pPr>
              <w:pStyle w:val="Bezodstpw"/>
              <w:rPr>
                <w:sz w:val="18"/>
                <w:szCs w:val="18"/>
              </w:rPr>
            </w:pPr>
            <w:r w:rsidRPr="00962F65">
              <w:rPr>
                <w:sz w:val="18"/>
                <w:szCs w:val="18"/>
              </w:rPr>
              <w:t xml:space="preserve">MB/AH 824 </w:t>
            </w:r>
          </w:p>
          <w:p w14:paraId="0293855A" w14:textId="7EDB0F5D" w:rsidR="008A590D" w:rsidRPr="00962F65" w:rsidRDefault="008A590D" w:rsidP="008A590D">
            <w:pPr>
              <w:pStyle w:val="Bezodstpw"/>
              <w:rPr>
                <w:sz w:val="18"/>
                <w:szCs w:val="18"/>
              </w:rPr>
            </w:pPr>
            <w:r w:rsidRPr="00962F65">
              <w:rPr>
                <w:sz w:val="18"/>
                <w:szCs w:val="18"/>
              </w:rPr>
              <w:t>.</w:t>
            </w:r>
          </w:p>
        </w:tc>
        <w:tc>
          <w:tcPr>
            <w:tcW w:w="4619" w:type="dxa"/>
            <w:tcBorders>
              <w:left w:val="single" w:sz="4" w:space="0" w:color="auto"/>
            </w:tcBorders>
            <w:shd w:val="clear" w:color="auto" w:fill="auto"/>
          </w:tcPr>
          <w:p w14:paraId="706F80CC" w14:textId="481F9670" w:rsidR="008A590D" w:rsidRPr="00962F65" w:rsidRDefault="008A590D" w:rsidP="008A590D">
            <w:pPr>
              <w:pStyle w:val="Bezodstpw"/>
              <w:rPr>
                <w:sz w:val="18"/>
                <w:szCs w:val="18"/>
              </w:rPr>
            </w:pPr>
            <w:r w:rsidRPr="00962F65">
              <w:rPr>
                <w:sz w:val="18"/>
                <w:szCs w:val="18"/>
              </w:rPr>
              <w:t>Dokument - Dekret ustalenia  F. Gutkowskiej, 1929 r.</w:t>
            </w:r>
          </w:p>
        </w:tc>
        <w:tc>
          <w:tcPr>
            <w:tcW w:w="1640" w:type="dxa"/>
            <w:shd w:val="clear" w:color="auto" w:fill="auto"/>
          </w:tcPr>
          <w:p w14:paraId="00ACFE4E" w14:textId="77777777" w:rsidR="008A590D" w:rsidRPr="00962F65" w:rsidRDefault="008A590D" w:rsidP="008A590D">
            <w:pPr>
              <w:pStyle w:val="Bezodstpw"/>
              <w:rPr>
                <w:sz w:val="18"/>
                <w:szCs w:val="18"/>
              </w:rPr>
            </w:pPr>
          </w:p>
        </w:tc>
      </w:tr>
      <w:tr w:rsidR="008A590D" w:rsidRPr="00962F65" w14:paraId="3DB7AF36" w14:textId="77777777" w:rsidTr="008A590D">
        <w:trPr>
          <w:trHeight w:val="453"/>
        </w:trPr>
        <w:tc>
          <w:tcPr>
            <w:tcW w:w="862" w:type="dxa"/>
            <w:shd w:val="clear" w:color="auto" w:fill="auto"/>
          </w:tcPr>
          <w:p w14:paraId="65935D25" w14:textId="7FED3002" w:rsidR="008A590D" w:rsidRPr="00962F65" w:rsidRDefault="008A590D" w:rsidP="008A590D">
            <w:pPr>
              <w:pStyle w:val="Bezodstpw"/>
              <w:rPr>
                <w:sz w:val="18"/>
                <w:szCs w:val="18"/>
              </w:rPr>
            </w:pPr>
            <w:r w:rsidRPr="00962F65">
              <w:rPr>
                <w:sz w:val="18"/>
                <w:szCs w:val="18"/>
              </w:rPr>
              <w:t>175</w:t>
            </w:r>
          </w:p>
        </w:tc>
        <w:tc>
          <w:tcPr>
            <w:tcW w:w="1407" w:type="dxa"/>
            <w:tcBorders>
              <w:right w:val="single" w:sz="4" w:space="0" w:color="auto"/>
            </w:tcBorders>
            <w:shd w:val="clear" w:color="auto" w:fill="auto"/>
          </w:tcPr>
          <w:p w14:paraId="4AC975EB" w14:textId="77777777" w:rsidR="008A590D" w:rsidRPr="00962F65" w:rsidRDefault="008A590D" w:rsidP="008A590D">
            <w:pPr>
              <w:pStyle w:val="Bezodstpw"/>
              <w:rPr>
                <w:sz w:val="18"/>
                <w:szCs w:val="18"/>
              </w:rPr>
            </w:pPr>
            <w:r w:rsidRPr="00962F65">
              <w:rPr>
                <w:sz w:val="18"/>
                <w:szCs w:val="18"/>
              </w:rPr>
              <w:t>MB/AH 828</w:t>
            </w:r>
          </w:p>
          <w:p w14:paraId="61693E9D"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638CD78" w14:textId="5815F04D" w:rsidR="008A590D" w:rsidRPr="00962F65" w:rsidRDefault="008A590D" w:rsidP="008A590D">
            <w:pPr>
              <w:pStyle w:val="Bezodstpw"/>
              <w:rPr>
                <w:sz w:val="18"/>
                <w:szCs w:val="18"/>
              </w:rPr>
            </w:pPr>
            <w:r w:rsidRPr="00962F65">
              <w:rPr>
                <w:sz w:val="18"/>
                <w:szCs w:val="18"/>
              </w:rPr>
              <w:t>Dokument - Odpis Aktu urodzenia  F.  Gutkowskiej,</w:t>
            </w:r>
          </w:p>
          <w:p w14:paraId="1D93F5A3" w14:textId="7C2F69B4" w:rsidR="008A590D" w:rsidRPr="00962F65" w:rsidRDefault="008A590D" w:rsidP="008A590D">
            <w:pPr>
              <w:pStyle w:val="Bezodstpw"/>
              <w:rPr>
                <w:sz w:val="18"/>
                <w:szCs w:val="18"/>
              </w:rPr>
            </w:pPr>
            <w:r w:rsidRPr="00962F65">
              <w:rPr>
                <w:sz w:val="18"/>
                <w:szCs w:val="18"/>
              </w:rPr>
              <w:t>1932 r.</w:t>
            </w:r>
          </w:p>
        </w:tc>
        <w:tc>
          <w:tcPr>
            <w:tcW w:w="1640" w:type="dxa"/>
            <w:shd w:val="clear" w:color="auto" w:fill="auto"/>
          </w:tcPr>
          <w:p w14:paraId="50433792" w14:textId="77777777" w:rsidR="008A590D" w:rsidRPr="00962F65" w:rsidRDefault="008A590D" w:rsidP="008A590D">
            <w:pPr>
              <w:pStyle w:val="Bezodstpw"/>
              <w:rPr>
                <w:sz w:val="18"/>
                <w:szCs w:val="18"/>
              </w:rPr>
            </w:pPr>
          </w:p>
        </w:tc>
      </w:tr>
      <w:tr w:rsidR="008A590D" w:rsidRPr="00962F65" w14:paraId="30C1D8A6" w14:textId="77777777" w:rsidTr="008A590D">
        <w:trPr>
          <w:trHeight w:val="453"/>
        </w:trPr>
        <w:tc>
          <w:tcPr>
            <w:tcW w:w="862" w:type="dxa"/>
            <w:shd w:val="clear" w:color="auto" w:fill="auto"/>
          </w:tcPr>
          <w:p w14:paraId="0C875F49" w14:textId="4957AC98" w:rsidR="008A590D" w:rsidRPr="00962F65" w:rsidRDefault="008A590D" w:rsidP="008A590D">
            <w:pPr>
              <w:pStyle w:val="Bezodstpw"/>
              <w:rPr>
                <w:sz w:val="18"/>
                <w:szCs w:val="18"/>
              </w:rPr>
            </w:pPr>
            <w:r w:rsidRPr="00962F65">
              <w:rPr>
                <w:sz w:val="18"/>
                <w:szCs w:val="18"/>
              </w:rPr>
              <w:t>176</w:t>
            </w:r>
          </w:p>
        </w:tc>
        <w:tc>
          <w:tcPr>
            <w:tcW w:w="1407" w:type="dxa"/>
            <w:tcBorders>
              <w:right w:val="single" w:sz="4" w:space="0" w:color="auto"/>
            </w:tcBorders>
            <w:shd w:val="clear" w:color="auto" w:fill="auto"/>
          </w:tcPr>
          <w:p w14:paraId="17A113E0" w14:textId="77777777" w:rsidR="008A590D" w:rsidRPr="00962F65" w:rsidRDefault="008A590D" w:rsidP="008A590D">
            <w:pPr>
              <w:pStyle w:val="Bezodstpw"/>
              <w:rPr>
                <w:sz w:val="18"/>
                <w:szCs w:val="18"/>
              </w:rPr>
            </w:pPr>
            <w:r w:rsidRPr="00962F65">
              <w:rPr>
                <w:sz w:val="18"/>
                <w:szCs w:val="18"/>
              </w:rPr>
              <w:t xml:space="preserve">MB/AH 854 </w:t>
            </w:r>
          </w:p>
          <w:p w14:paraId="405F3395"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F4AC096" w14:textId="713651C7" w:rsidR="008A590D" w:rsidRPr="00962F65" w:rsidRDefault="008A590D" w:rsidP="008A590D">
            <w:pPr>
              <w:pStyle w:val="Bezodstpw"/>
              <w:rPr>
                <w:sz w:val="18"/>
                <w:szCs w:val="18"/>
              </w:rPr>
            </w:pPr>
            <w:r w:rsidRPr="00962F65">
              <w:rPr>
                <w:sz w:val="18"/>
                <w:szCs w:val="18"/>
              </w:rPr>
              <w:t>Dokument - Zaświadczenie ukończenia gimnazjum ogólnokształcącego  T. Cywińskiego, 1948 r.</w:t>
            </w:r>
          </w:p>
        </w:tc>
        <w:tc>
          <w:tcPr>
            <w:tcW w:w="1640" w:type="dxa"/>
            <w:shd w:val="clear" w:color="auto" w:fill="auto"/>
          </w:tcPr>
          <w:p w14:paraId="11CAEBB9" w14:textId="77777777" w:rsidR="008A590D" w:rsidRPr="00962F65" w:rsidRDefault="008A590D" w:rsidP="008A590D">
            <w:pPr>
              <w:pStyle w:val="Bezodstpw"/>
              <w:rPr>
                <w:sz w:val="18"/>
                <w:szCs w:val="18"/>
              </w:rPr>
            </w:pPr>
          </w:p>
        </w:tc>
      </w:tr>
      <w:tr w:rsidR="008A590D" w:rsidRPr="00962F65" w14:paraId="12EE89B0" w14:textId="77777777" w:rsidTr="008A590D">
        <w:trPr>
          <w:trHeight w:val="453"/>
        </w:trPr>
        <w:tc>
          <w:tcPr>
            <w:tcW w:w="862" w:type="dxa"/>
            <w:shd w:val="clear" w:color="auto" w:fill="auto"/>
          </w:tcPr>
          <w:p w14:paraId="7E40666D" w14:textId="43852467" w:rsidR="008A590D" w:rsidRPr="00962F65" w:rsidRDefault="008A590D" w:rsidP="008A590D">
            <w:pPr>
              <w:pStyle w:val="Bezodstpw"/>
              <w:rPr>
                <w:sz w:val="18"/>
                <w:szCs w:val="18"/>
              </w:rPr>
            </w:pPr>
            <w:r w:rsidRPr="00962F65">
              <w:rPr>
                <w:sz w:val="18"/>
                <w:szCs w:val="18"/>
              </w:rPr>
              <w:t>177</w:t>
            </w:r>
          </w:p>
        </w:tc>
        <w:tc>
          <w:tcPr>
            <w:tcW w:w="1407" w:type="dxa"/>
            <w:tcBorders>
              <w:right w:val="single" w:sz="4" w:space="0" w:color="auto"/>
            </w:tcBorders>
            <w:shd w:val="clear" w:color="auto" w:fill="auto"/>
          </w:tcPr>
          <w:p w14:paraId="6424CEE5" w14:textId="77777777" w:rsidR="008A590D" w:rsidRPr="00962F65" w:rsidRDefault="008A590D" w:rsidP="008A590D">
            <w:pPr>
              <w:pStyle w:val="Bezodstpw"/>
              <w:rPr>
                <w:sz w:val="18"/>
                <w:szCs w:val="18"/>
              </w:rPr>
            </w:pPr>
            <w:r w:rsidRPr="00962F65">
              <w:rPr>
                <w:sz w:val="18"/>
                <w:szCs w:val="18"/>
              </w:rPr>
              <w:t xml:space="preserve">MB/AH 856 </w:t>
            </w:r>
          </w:p>
          <w:p w14:paraId="07A670C4"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740CAC6" w14:textId="1E306BEF" w:rsidR="008A590D" w:rsidRPr="00962F65" w:rsidRDefault="008A590D" w:rsidP="008A590D">
            <w:pPr>
              <w:pStyle w:val="Bezodstpw"/>
              <w:rPr>
                <w:sz w:val="18"/>
                <w:szCs w:val="18"/>
              </w:rPr>
            </w:pPr>
            <w:r w:rsidRPr="00962F65">
              <w:rPr>
                <w:sz w:val="18"/>
                <w:szCs w:val="18"/>
              </w:rPr>
              <w:t>Dokument – Mianowanie Ireny Gucwińskiej, 1938 r.</w:t>
            </w:r>
          </w:p>
        </w:tc>
        <w:tc>
          <w:tcPr>
            <w:tcW w:w="1640" w:type="dxa"/>
            <w:shd w:val="clear" w:color="auto" w:fill="auto"/>
          </w:tcPr>
          <w:p w14:paraId="2BAFD0EB" w14:textId="77777777" w:rsidR="008A590D" w:rsidRPr="00962F65" w:rsidRDefault="008A590D" w:rsidP="008A590D">
            <w:pPr>
              <w:pStyle w:val="Bezodstpw"/>
              <w:rPr>
                <w:sz w:val="18"/>
                <w:szCs w:val="18"/>
              </w:rPr>
            </w:pPr>
          </w:p>
        </w:tc>
      </w:tr>
      <w:tr w:rsidR="008A590D" w:rsidRPr="00962F65" w14:paraId="52D9C536" w14:textId="77777777" w:rsidTr="008A590D">
        <w:trPr>
          <w:trHeight w:val="453"/>
        </w:trPr>
        <w:tc>
          <w:tcPr>
            <w:tcW w:w="862" w:type="dxa"/>
            <w:shd w:val="clear" w:color="auto" w:fill="auto"/>
          </w:tcPr>
          <w:p w14:paraId="1401ABF3" w14:textId="65D24D72" w:rsidR="008A590D" w:rsidRPr="00962F65" w:rsidRDefault="008A590D" w:rsidP="008A590D">
            <w:pPr>
              <w:pStyle w:val="Bezodstpw"/>
              <w:rPr>
                <w:sz w:val="18"/>
                <w:szCs w:val="18"/>
              </w:rPr>
            </w:pPr>
            <w:r w:rsidRPr="00962F65">
              <w:rPr>
                <w:sz w:val="18"/>
                <w:szCs w:val="18"/>
              </w:rPr>
              <w:t>178</w:t>
            </w:r>
          </w:p>
        </w:tc>
        <w:tc>
          <w:tcPr>
            <w:tcW w:w="1407" w:type="dxa"/>
            <w:tcBorders>
              <w:right w:val="single" w:sz="4" w:space="0" w:color="auto"/>
            </w:tcBorders>
            <w:shd w:val="clear" w:color="auto" w:fill="auto"/>
          </w:tcPr>
          <w:p w14:paraId="1F2E4359" w14:textId="076F97BD" w:rsidR="008A590D" w:rsidRPr="00962F65" w:rsidRDefault="008A590D" w:rsidP="008A590D">
            <w:pPr>
              <w:pStyle w:val="Bezodstpw"/>
              <w:rPr>
                <w:sz w:val="18"/>
                <w:szCs w:val="18"/>
              </w:rPr>
            </w:pPr>
            <w:r w:rsidRPr="00962F65">
              <w:rPr>
                <w:sz w:val="18"/>
                <w:szCs w:val="18"/>
              </w:rPr>
              <w:t>MB/AH 857</w:t>
            </w:r>
          </w:p>
        </w:tc>
        <w:tc>
          <w:tcPr>
            <w:tcW w:w="4619" w:type="dxa"/>
            <w:tcBorders>
              <w:left w:val="single" w:sz="4" w:space="0" w:color="auto"/>
            </w:tcBorders>
            <w:shd w:val="clear" w:color="auto" w:fill="auto"/>
          </w:tcPr>
          <w:p w14:paraId="4CDA7E67" w14:textId="76FA36A7" w:rsidR="008A590D" w:rsidRPr="00962F65" w:rsidRDefault="008A590D" w:rsidP="008A590D">
            <w:pPr>
              <w:pStyle w:val="Bezodstpw"/>
              <w:rPr>
                <w:sz w:val="18"/>
                <w:szCs w:val="18"/>
              </w:rPr>
            </w:pPr>
            <w:r w:rsidRPr="00962F65">
              <w:rPr>
                <w:sz w:val="18"/>
                <w:szCs w:val="18"/>
              </w:rPr>
              <w:t>Dokument –  Zaświadczenie o tajnym nauczaniu wyd. Irenie Cywińskiej, 1945 r.</w:t>
            </w:r>
          </w:p>
        </w:tc>
        <w:tc>
          <w:tcPr>
            <w:tcW w:w="1640" w:type="dxa"/>
            <w:shd w:val="clear" w:color="auto" w:fill="auto"/>
          </w:tcPr>
          <w:p w14:paraId="753023C9" w14:textId="77777777" w:rsidR="008A590D" w:rsidRPr="00962F65" w:rsidRDefault="008A590D" w:rsidP="008A590D">
            <w:pPr>
              <w:pStyle w:val="Bezodstpw"/>
              <w:rPr>
                <w:sz w:val="18"/>
                <w:szCs w:val="18"/>
              </w:rPr>
            </w:pPr>
          </w:p>
        </w:tc>
      </w:tr>
      <w:tr w:rsidR="008A590D" w:rsidRPr="00962F65" w14:paraId="4B13C92D" w14:textId="77777777" w:rsidTr="008A590D">
        <w:trPr>
          <w:trHeight w:val="453"/>
        </w:trPr>
        <w:tc>
          <w:tcPr>
            <w:tcW w:w="862" w:type="dxa"/>
            <w:shd w:val="clear" w:color="auto" w:fill="auto"/>
          </w:tcPr>
          <w:p w14:paraId="1C4191E9" w14:textId="4FF1F9EF" w:rsidR="008A590D" w:rsidRPr="00962F65" w:rsidRDefault="008A590D" w:rsidP="008A590D">
            <w:pPr>
              <w:pStyle w:val="Bezodstpw"/>
              <w:rPr>
                <w:sz w:val="18"/>
                <w:szCs w:val="18"/>
              </w:rPr>
            </w:pPr>
            <w:r w:rsidRPr="00962F65">
              <w:rPr>
                <w:sz w:val="18"/>
                <w:szCs w:val="18"/>
              </w:rPr>
              <w:t>179</w:t>
            </w:r>
          </w:p>
        </w:tc>
        <w:tc>
          <w:tcPr>
            <w:tcW w:w="1407" w:type="dxa"/>
            <w:tcBorders>
              <w:right w:val="single" w:sz="4" w:space="0" w:color="auto"/>
            </w:tcBorders>
            <w:shd w:val="clear" w:color="auto" w:fill="auto"/>
          </w:tcPr>
          <w:p w14:paraId="5119B251" w14:textId="77777777" w:rsidR="008A590D" w:rsidRPr="00962F65" w:rsidRDefault="008A590D" w:rsidP="008A590D">
            <w:pPr>
              <w:pStyle w:val="Bezodstpw"/>
              <w:rPr>
                <w:sz w:val="18"/>
                <w:szCs w:val="18"/>
              </w:rPr>
            </w:pPr>
            <w:r w:rsidRPr="00962F65">
              <w:rPr>
                <w:sz w:val="18"/>
                <w:szCs w:val="18"/>
              </w:rPr>
              <w:t>MB/AH 872</w:t>
            </w:r>
          </w:p>
          <w:p w14:paraId="1A874A6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33CF73A" w14:textId="0CA2240D" w:rsidR="008A590D" w:rsidRPr="00962F65" w:rsidRDefault="008A590D" w:rsidP="008A590D">
            <w:pPr>
              <w:pStyle w:val="Bezodstpw"/>
              <w:rPr>
                <w:sz w:val="18"/>
                <w:szCs w:val="18"/>
              </w:rPr>
            </w:pPr>
            <w:r w:rsidRPr="00962F65">
              <w:rPr>
                <w:sz w:val="18"/>
                <w:szCs w:val="18"/>
              </w:rPr>
              <w:t>Dokument – Recenzja  z wizytacji szkolnej,  1920 r.</w:t>
            </w:r>
          </w:p>
        </w:tc>
        <w:tc>
          <w:tcPr>
            <w:tcW w:w="1640" w:type="dxa"/>
            <w:shd w:val="clear" w:color="auto" w:fill="auto"/>
          </w:tcPr>
          <w:p w14:paraId="64E5484E" w14:textId="77777777" w:rsidR="008A590D" w:rsidRPr="00962F65" w:rsidRDefault="008A590D" w:rsidP="008A590D">
            <w:pPr>
              <w:pStyle w:val="Bezodstpw"/>
              <w:rPr>
                <w:sz w:val="18"/>
                <w:szCs w:val="18"/>
              </w:rPr>
            </w:pPr>
          </w:p>
        </w:tc>
      </w:tr>
      <w:tr w:rsidR="008A590D" w:rsidRPr="00962F65" w14:paraId="38BF0E53" w14:textId="77777777" w:rsidTr="008A590D">
        <w:trPr>
          <w:trHeight w:val="453"/>
        </w:trPr>
        <w:tc>
          <w:tcPr>
            <w:tcW w:w="862" w:type="dxa"/>
            <w:shd w:val="clear" w:color="auto" w:fill="auto"/>
          </w:tcPr>
          <w:p w14:paraId="5223D32E" w14:textId="110E38C4" w:rsidR="008A590D" w:rsidRPr="00962F65" w:rsidRDefault="008A590D" w:rsidP="008A590D">
            <w:pPr>
              <w:pStyle w:val="Bezodstpw"/>
              <w:rPr>
                <w:sz w:val="18"/>
                <w:szCs w:val="18"/>
              </w:rPr>
            </w:pPr>
            <w:r w:rsidRPr="00962F65">
              <w:rPr>
                <w:sz w:val="18"/>
                <w:szCs w:val="18"/>
              </w:rPr>
              <w:t>180</w:t>
            </w:r>
          </w:p>
        </w:tc>
        <w:tc>
          <w:tcPr>
            <w:tcW w:w="1407" w:type="dxa"/>
            <w:tcBorders>
              <w:right w:val="single" w:sz="4" w:space="0" w:color="auto"/>
            </w:tcBorders>
            <w:shd w:val="clear" w:color="auto" w:fill="auto"/>
          </w:tcPr>
          <w:p w14:paraId="149546D2" w14:textId="77777777" w:rsidR="008A590D" w:rsidRPr="00962F65" w:rsidRDefault="008A590D" w:rsidP="008A590D">
            <w:pPr>
              <w:pStyle w:val="Bezodstpw"/>
              <w:rPr>
                <w:sz w:val="18"/>
                <w:szCs w:val="18"/>
              </w:rPr>
            </w:pPr>
            <w:r w:rsidRPr="00962F65">
              <w:rPr>
                <w:sz w:val="18"/>
                <w:szCs w:val="18"/>
              </w:rPr>
              <w:t>MB/AH 876/30</w:t>
            </w:r>
          </w:p>
          <w:p w14:paraId="43695F42"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3C782EC2" w14:textId="17CA89C1" w:rsidR="008A590D" w:rsidRPr="00962F65" w:rsidRDefault="008A590D" w:rsidP="008A590D">
            <w:pPr>
              <w:pStyle w:val="Bezodstpw"/>
              <w:rPr>
                <w:sz w:val="18"/>
                <w:szCs w:val="18"/>
              </w:rPr>
            </w:pPr>
            <w:r w:rsidRPr="00962F65">
              <w:rPr>
                <w:sz w:val="18"/>
                <w:szCs w:val="18"/>
              </w:rPr>
              <w:t>Dokument – Prośba o zwrot kosztów przeniesienia, Ignacego Kołodziejskiego, 1939 r.</w:t>
            </w:r>
          </w:p>
        </w:tc>
        <w:tc>
          <w:tcPr>
            <w:tcW w:w="1640" w:type="dxa"/>
            <w:shd w:val="clear" w:color="auto" w:fill="auto"/>
          </w:tcPr>
          <w:p w14:paraId="69A6A2C3" w14:textId="77777777" w:rsidR="008A590D" w:rsidRPr="00962F65" w:rsidRDefault="008A590D" w:rsidP="008A590D">
            <w:pPr>
              <w:pStyle w:val="Bezodstpw"/>
              <w:rPr>
                <w:sz w:val="18"/>
                <w:szCs w:val="18"/>
              </w:rPr>
            </w:pPr>
          </w:p>
        </w:tc>
      </w:tr>
      <w:tr w:rsidR="008A590D" w:rsidRPr="00962F65" w14:paraId="77A86404" w14:textId="77777777" w:rsidTr="008A590D">
        <w:trPr>
          <w:trHeight w:val="453"/>
        </w:trPr>
        <w:tc>
          <w:tcPr>
            <w:tcW w:w="862" w:type="dxa"/>
            <w:shd w:val="clear" w:color="auto" w:fill="auto"/>
          </w:tcPr>
          <w:p w14:paraId="105AD719" w14:textId="69A4831A" w:rsidR="008A590D" w:rsidRPr="00962F65" w:rsidRDefault="008A590D" w:rsidP="008A590D">
            <w:pPr>
              <w:pStyle w:val="Bezodstpw"/>
              <w:rPr>
                <w:sz w:val="18"/>
                <w:szCs w:val="18"/>
              </w:rPr>
            </w:pPr>
            <w:r w:rsidRPr="00962F65">
              <w:rPr>
                <w:sz w:val="18"/>
                <w:szCs w:val="18"/>
              </w:rPr>
              <w:t>181</w:t>
            </w:r>
          </w:p>
        </w:tc>
        <w:tc>
          <w:tcPr>
            <w:tcW w:w="1407" w:type="dxa"/>
            <w:tcBorders>
              <w:right w:val="single" w:sz="4" w:space="0" w:color="auto"/>
            </w:tcBorders>
            <w:shd w:val="clear" w:color="auto" w:fill="auto"/>
          </w:tcPr>
          <w:p w14:paraId="1211F4C7" w14:textId="77777777" w:rsidR="008A590D" w:rsidRPr="00962F65" w:rsidRDefault="008A590D" w:rsidP="008A590D">
            <w:pPr>
              <w:pStyle w:val="Bezodstpw"/>
              <w:rPr>
                <w:sz w:val="18"/>
                <w:szCs w:val="18"/>
              </w:rPr>
            </w:pPr>
            <w:r w:rsidRPr="00962F65">
              <w:rPr>
                <w:sz w:val="18"/>
                <w:szCs w:val="18"/>
              </w:rPr>
              <w:t xml:space="preserve">MB/AH 902  </w:t>
            </w:r>
          </w:p>
          <w:p w14:paraId="07FAA3F7"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46DC3922" w14:textId="50136F3A" w:rsidR="008A590D" w:rsidRPr="00962F65" w:rsidRDefault="008A590D" w:rsidP="008A590D">
            <w:pPr>
              <w:pStyle w:val="Bezodstpw"/>
              <w:rPr>
                <w:sz w:val="18"/>
                <w:szCs w:val="18"/>
              </w:rPr>
            </w:pPr>
            <w:r w:rsidRPr="00962F65">
              <w:rPr>
                <w:sz w:val="18"/>
                <w:szCs w:val="18"/>
              </w:rPr>
              <w:t>Dokument - Legitymacja na prawo trzymania</w:t>
            </w:r>
          </w:p>
          <w:p w14:paraId="3570F1F4" w14:textId="0988B6EE" w:rsidR="008A590D" w:rsidRPr="00962F65" w:rsidRDefault="008A590D" w:rsidP="008A590D">
            <w:pPr>
              <w:pStyle w:val="Bezodstpw"/>
              <w:rPr>
                <w:sz w:val="18"/>
                <w:szCs w:val="18"/>
              </w:rPr>
            </w:pPr>
            <w:r w:rsidRPr="00962F65">
              <w:rPr>
                <w:sz w:val="18"/>
                <w:szCs w:val="18"/>
              </w:rPr>
              <w:t xml:space="preserve"> i kształcenia uczniów w rzemiośle, Jana </w:t>
            </w:r>
            <w:proofErr w:type="spellStart"/>
            <w:r w:rsidRPr="00962F65">
              <w:rPr>
                <w:sz w:val="18"/>
                <w:szCs w:val="18"/>
              </w:rPr>
              <w:t>Fafińskiego</w:t>
            </w:r>
            <w:proofErr w:type="spellEnd"/>
            <w:r w:rsidRPr="00962F65">
              <w:rPr>
                <w:sz w:val="18"/>
                <w:szCs w:val="18"/>
              </w:rPr>
              <w:t xml:space="preserve">, 1938 r.  </w:t>
            </w:r>
          </w:p>
        </w:tc>
        <w:tc>
          <w:tcPr>
            <w:tcW w:w="1640" w:type="dxa"/>
            <w:shd w:val="clear" w:color="auto" w:fill="auto"/>
          </w:tcPr>
          <w:p w14:paraId="48FEF276" w14:textId="77777777" w:rsidR="008A590D" w:rsidRPr="00962F65" w:rsidRDefault="008A590D" w:rsidP="008A590D">
            <w:pPr>
              <w:pStyle w:val="Bezodstpw"/>
              <w:rPr>
                <w:sz w:val="18"/>
                <w:szCs w:val="18"/>
              </w:rPr>
            </w:pPr>
          </w:p>
        </w:tc>
      </w:tr>
      <w:tr w:rsidR="008A590D" w:rsidRPr="00962F65" w14:paraId="6045D6E6" w14:textId="77777777" w:rsidTr="008A590D">
        <w:trPr>
          <w:trHeight w:val="453"/>
        </w:trPr>
        <w:tc>
          <w:tcPr>
            <w:tcW w:w="862" w:type="dxa"/>
            <w:shd w:val="clear" w:color="auto" w:fill="auto"/>
          </w:tcPr>
          <w:p w14:paraId="03D79BB9" w14:textId="67467CB8" w:rsidR="008A590D" w:rsidRPr="00962F65" w:rsidRDefault="008A590D" w:rsidP="008A590D">
            <w:pPr>
              <w:pStyle w:val="Bezodstpw"/>
              <w:rPr>
                <w:sz w:val="18"/>
                <w:szCs w:val="18"/>
              </w:rPr>
            </w:pPr>
            <w:r w:rsidRPr="00962F65">
              <w:rPr>
                <w:sz w:val="18"/>
                <w:szCs w:val="18"/>
              </w:rPr>
              <w:t>182</w:t>
            </w:r>
          </w:p>
        </w:tc>
        <w:tc>
          <w:tcPr>
            <w:tcW w:w="1407" w:type="dxa"/>
            <w:tcBorders>
              <w:right w:val="single" w:sz="4" w:space="0" w:color="auto"/>
            </w:tcBorders>
            <w:shd w:val="clear" w:color="auto" w:fill="auto"/>
          </w:tcPr>
          <w:p w14:paraId="7252306F" w14:textId="77777777" w:rsidR="008A590D" w:rsidRPr="00962F65" w:rsidRDefault="008A590D" w:rsidP="008A590D">
            <w:pPr>
              <w:pStyle w:val="Bezodstpw"/>
              <w:rPr>
                <w:sz w:val="18"/>
                <w:szCs w:val="18"/>
              </w:rPr>
            </w:pPr>
            <w:r w:rsidRPr="00962F65">
              <w:rPr>
                <w:sz w:val="18"/>
                <w:szCs w:val="18"/>
              </w:rPr>
              <w:t xml:space="preserve">MB/AH 915 </w:t>
            </w:r>
          </w:p>
          <w:p w14:paraId="017DCC79"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219DD47" w14:textId="5DEDA757" w:rsidR="008A590D" w:rsidRPr="00962F65" w:rsidRDefault="008A590D" w:rsidP="008A590D">
            <w:pPr>
              <w:pStyle w:val="Bezodstpw"/>
              <w:rPr>
                <w:sz w:val="18"/>
                <w:szCs w:val="18"/>
              </w:rPr>
            </w:pPr>
            <w:r w:rsidRPr="00962F65">
              <w:rPr>
                <w:sz w:val="18"/>
                <w:szCs w:val="18"/>
              </w:rPr>
              <w:t>Fotografia – Członkowie POW we Lwowie, l.20. XX w.</w:t>
            </w:r>
          </w:p>
        </w:tc>
        <w:tc>
          <w:tcPr>
            <w:tcW w:w="1640" w:type="dxa"/>
            <w:shd w:val="clear" w:color="auto" w:fill="auto"/>
          </w:tcPr>
          <w:p w14:paraId="454AC3C9" w14:textId="77777777" w:rsidR="008A590D" w:rsidRPr="00962F65" w:rsidRDefault="008A590D" w:rsidP="008A590D">
            <w:pPr>
              <w:pStyle w:val="Bezodstpw"/>
              <w:rPr>
                <w:sz w:val="18"/>
                <w:szCs w:val="18"/>
              </w:rPr>
            </w:pPr>
          </w:p>
        </w:tc>
      </w:tr>
      <w:tr w:rsidR="008A590D" w:rsidRPr="00962F65" w14:paraId="0EBCD5CA" w14:textId="77777777" w:rsidTr="008A590D">
        <w:trPr>
          <w:trHeight w:val="453"/>
        </w:trPr>
        <w:tc>
          <w:tcPr>
            <w:tcW w:w="862" w:type="dxa"/>
            <w:shd w:val="clear" w:color="auto" w:fill="auto"/>
          </w:tcPr>
          <w:p w14:paraId="0352C1B1" w14:textId="162B9DDA" w:rsidR="008A590D" w:rsidRPr="00962F65" w:rsidRDefault="008A590D" w:rsidP="008A590D">
            <w:pPr>
              <w:pStyle w:val="Bezodstpw"/>
              <w:rPr>
                <w:sz w:val="18"/>
                <w:szCs w:val="18"/>
              </w:rPr>
            </w:pPr>
            <w:r w:rsidRPr="00962F65">
              <w:rPr>
                <w:sz w:val="18"/>
                <w:szCs w:val="18"/>
              </w:rPr>
              <w:t>183</w:t>
            </w:r>
          </w:p>
        </w:tc>
        <w:tc>
          <w:tcPr>
            <w:tcW w:w="1407" w:type="dxa"/>
            <w:tcBorders>
              <w:right w:val="single" w:sz="4" w:space="0" w:color="auto"/>
            </w:tcBorders>
            <w:shd w:val="clear" w:color="auto" w:fill="auto"/>
          </w:tcPr>
          <w:p w14:paraId="7D626146" w14:textId="77777777" w:rsidR="008A590D" w:rsidRPr="00962F65" w:rsidRDefault="008A590D" w:rsidP="008A590D">
            <w:pPr>
              <w:pStyle w:val="Bezodstpw"/>
              <w:rPr>
                <w:sz w:val="18"/>
                <w:szCs w:val="18"/>
              </w:rPr>
            </w:pPr>
            <w:r w:rsidRPr="00962F65">
              <w:rPr>
                <w:sz w:val="18"/>
                <w:szCs w:val="18"/>
              </w:rPr>
              <w:t xml:space="preserve">MB/AH 920 </w:t>
            </w:r>
          </w:p>
          <w:p w14:paraId="18DD47F2"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0C379DB" w14:textId="0139A560" w:rsidR="008A590D" w:rsidRPr="00962F65" w:rsidRDefault="008A590D" w:rsidP="008A590D">
            <w:pPr>
              <w:pStyle w:val="Bezodstpw"/>
              <w:rPr>
                <w:sz w:val="18"/>
                <w:szCs w:val="18"/>
              </w:rPr>
            </w:pPr>
            <w:r w:rsidRPr="00962F65">
              <w:rPr>
                <w:sz w:val="18"/>
                <w:szCs w:val="18"/>
              </w:rPr>
              <w:t>Fotografia – Zarząd Gminy Bieżuń, ok. 1933 r.</w:t>
            </w:r>
          </w:p>
          <w:p w14:paraId="7C1DBB92" w14:textId="77777777" w:rsidR="008A590D" w:rsidRPr="00962F65" w:rsidRDefault="008A590D" w:rsidP="008A590D">
            <w:pPr>
              <w:pStyle w:val="Bezodstpw"/>
              <w:rPr>
                <w:sz w:val="18"/>
                <w:szCs w:val="18"/>
              </w:rPr>
            </w:pPr>
          </w:p>
        </w:tc>
        <w:tc>
          <w:tcPr>
            <w:tcW w:w="1640" w:type="dxa"/>
            <w:shd w:val="clear" w:color="auto" w:fill="auto"/>
          </w:tcPr>
          <w:p w14:paraId="1BB1CAC6" w14:textId="77777777" w:rsidR="008A590D" w:rsidRPr="00962F65" w:rsidRDefault="008A590D" w:rsidP="008A590D">
            <w:pPr>
              <w:pStyle w:val="Bezodstpw"/>
              <w:rPr>
                <w:sz w:val="18"/>
                <w:szCs w:val="18"/>
              </w:rPr>
            </w:pPr>
          </w:p>
        </w:tc>
      </w:tr>
      <w:tr w:rsidR="008A590D" w:rsidRPr="00962F65" w14:paraId="6488CCEC" w14:textId="77777777" w:rsidTr="008A590D">
        <w:trPr>
          <w:trHeight w:val="453"/>
        </w:trPr>
        <w:tc>
          <w:tcPr>
            <w:tcW w:w="862" w:type="dxa"/>
            <w:shd w:val="clear" w:color="auto" w:fill="auto"/>
          </w:tcPr>
          <w:p w14:paraId="763292BE" w14:textId="2253631A" w:rsidR="008A590D" w:rsidRPr="00962F65" w:rsidRDefault="008A590D" w:rsidP="008A590D">
            <w:pPr>
              <w:pStyle w:val="Bezodstpw"/>
              <w:rPr>
                <w:sz w:val="18"/>
                <w:szCs w:val="18"/>
              </w:rPr>
            </w:pPr>
            <w:r w:rsidRPr="00962F65">
              <w:rPr>
                <w:sz w:val="18"/>
                <w:szCs w:val="18"/>
              </w:rPr>
              <w:t>184</w:t>
            </w:r>
          </w:p>
        </w:tc>
        <w:tc>
          <w:tcPr>
            <w:tcW w:w="1407" w:type="dxa"/>
            <w:tcBorders>
              <w:right w:val="single" w:sz="4" w:space="0" w:color="auto"/>
            </w:tcBorders>
            <w:shd w:val="clear" w:color="auto" w:fill="auto"/>
          </w:tcPr>
          <w:p w14:paraId="6F2A6089" w14:textId="77777777" w:rsidR="008A590D" w:rsidRPr="00962F65" w:rsidRDefault="008A590D" w:rsidP="008A590D">
            <w:pPr>
              <w:pStyle w:val="Bezodstpw"/>
              <w:rPr>
                <w:sz w:val="18"/>
                <w:szCs w:val="18"/>
              </w:rPr>
            </w:pPr>
            <w:r w:rsidRPr="00962F65">
              <w:rPr>
                <w:sz w:val="18"/>
                <w:szCs w:val="18"/>
              </w:rPr>
              <w:t xml:space="preserve">MB/AH 926 </w:t>
            </w:r>
          </w:p>
          <w:p w14:paraId="0D3485ED"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D064174" w14:textId="1B8A1584" w:rsidR="008A590D" w:rsidRPr="00962F65" w:rsidRDefault="008A590D" w:rsidP="008A590D">
            <w:pPr>
              <w:pStyle w:val="Bezodstpw"/>
              <w:rPr>
                <w:sz w:val="18"/>
                <w:szCs w:val="18"/>
              </w:rPr>
            </w:pPr>
            <w:r w:rsidRPr="00962F65">
              <w:rPr>
                <w:sz w:val="18"/>
                <w:szCs w:val="18"/>
              </w:rPr>
              <w:t>Dokument – List J. Kuźniewskiego z obozu</w:t>
            </w:r>
          </w:p>
          <w:p w14:paraId="3302952A" w14:textId="1409C86C" w:rsidR="008A590D" w:rsidRPr="00962F65" w:rsidRDefault="008A590D" w:rsidP="008A590D">
            <w:pPr>
              <w:pStyle w:val="Bezodstpw"/>
              <w:rPr>
                <w:sz w:val="18"/>
                <w:szCs w:val="18"/>
              </w:rPr>
            </w:pPr>
            <w:r w:rsidRPr="00962F65">
              <w:rPr>
                <w:sz w:val="18"/>
                <w:szCs w:val="18"/>
              </w:rPr>
              <w:t>w Mauthausen do żony, 1941 r.</w:t>
            </w:r>
          </w:p>
        </w:tc>
        <w:tc>
          <w:tcPr>
            <w:tcW w:w="1640" w:type="dxa"/>
            <w:shd w:val="clear" w:color="auto" w:fill="auto"/>
          </w:tcPr>
          <w:p w14:paraId="05212B5A" w14:textId="77777777" w:rsidR="008A590D" w:rsidRPr="00962F65" w:rsidRDefault="008A590D" w:rsidP="008A590D">
            <w:pPr>
              <w:pStyle w:val="Bezodstpw"/>
              <w:rPr>
                <w:sz w:val="18"/>
                <w:szCs w:val="18"/>
              </w:rPr>
            </w:pPr>
          </w:p>
        </w:tc>
      </w:tr>
      <w:tr w:rsidR="008A590D" w:rsidRPr="00962F65" w14:paraId="15720D27" w14:textId="77777777" w:rsidTr="008A590D">
        <w:trPr>
          <w:trHeight w:val="453"/>
        </w:trPr>
        <w:tc>
          <w:tcPr>
            <w:tcW w:w="862" w:type="dxa"/>
            <w:shd w:val="clear" w:color="auto" w:fill="auto"/>
          </w:tcPr>
          <w:p w14:paraId="5B2746EC" w14:textId="740DAB0B" w:rsidR="008A590D" w:rsidRPr="00962F65" w:rsidRDefault="008A590D" w:rsidP="008A590D">
            <w:pPr>
              <w:pStyle w:val="Bezodstpw"/>
              <w:rPr>
                <w:sz w:val="18"/>
                <w:szCs w:val="18"/>
              </w:rPr>
            </w:pPr>
            <w:r w:rsidRPr="00962F65">
              <w:rPr>
                <w:sz w:val="18"/>
                <w:szCs w:val="18"/>
              </w:rPr>
              <w:t>185</w:t>
            </w:r>
          </w:p>
        </w:tc>
        <w:tc>
          <w:tcPr>
            <w:tcW w:w="1407" w:type="dxa"/>
            <w:tcBorders>
              <w:right w:val="single" w:sz="4" w:space="0" w:color="auto"/>
            </w:tcBorders>
            <w:shd w:val="clear" w:color="auto" w:fill="auto"/>
          </w:tcPr>
          <w:p w14:paraId="536F5474" w14:textId="77777777" w:rsidR="008A590D" w:rsidRPr="00962F65" w:rsidRDefault="008A590D" w:rsidP="008A590D">
            <w:pPr>
              <w:pStyle w:val="Bezodstpw"/>
              <w:rPr>
                <w:sz w:val="18"/>
                <w:szCs w:val="18"/>
              </w:rPr>
            </w:pPr>
            <w:r w:rsidRPr="00962F65">
              <w:rPr>
                <w:sz w:val="18"/>
                <w:szCs w:val="18"/>
              </w:rPr>
              <w:t xml:space="preserve">MB/AH 927   </w:t>
            </w:r>
          </w:p>
          <w:p w14:paraId="0CD8B084"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FF87731" w14:textId="04C3FD61" w:rsidR="008A590D" w:rsidRPr="00962F65" w:rsidRDefault="008A590D" w:rsidP="008A590D">
            <w:pPr>
              <w:pStyle w:val="Bezodstpw"/>
              <w:rPr>
                <w:sz w:val="18"/>
                <w:szCs w:val="18"/>
              </w:rPr>
            </w:pPr>
            <w:r w:rsidRPr="00962F65">
              <w:rPr>
                <w:sz w:val="18"/>
                <w:szCs w:val="18"/>
              </w:rPr>
              <w:t>Pismo urzędowe – odpowiedź komendanta obozu Mauthausen na list  K.Kuźniewskiej1941 r.</w:t>
            </w:r>
          </w:p>
        </w:tc>
        <w:tc>
          <w:tcPr>
            <w:tcW w:w="1640" w:type="dxa"/>
            <w:shd w:val="clear" w:color="auto" w:fill="auto"/>
          </w:tcPr>
          <w:p w14:paraId="2A017855" w14:textId="77777777" w:rsidR="008A590D" w:rsidRPr="00962F65" w:rsidRDefault="008A590D" w:rsidP="008A590D">
            <w:pPr>
              <w:pStyle w:val="Bezodstpw"/>
              <w:rPr>
                <w:sz w:val="18"/>
                <w:szCs w:val="18"/>
              </w:rPr>
            </w:pPr>
          </w:p>
        </w:tc>
      </w:tr>
      <w:tr w:rsidR="008A590D" w:rsidRPr="00962F65" w14:paraId="59526CBF" w14:textId="77777777" w:rsidTr="008A590D">
        <w:trPr>
          <w:trHeight w:val="453"/>
        </w:trPr>
        <w:tc>
          <w:tcPr>
            <w:tcW w:w="862" w:type="dxa"/>
            <w:shd w:val="clear" w:color="auto" w:fill="auto"/>
          </w:tcPr>
          <w:p w14:paraId="02381480" w14:textId="4B67B397" w:rsidR="008A590D" w:rsidRPr="00962F65" w:rsidRDefault="008A590D" w:rsidP="008A590D">
            <w:pPr>
              <w:pStyle w:val="Bezodstpw"/>
              <w:rPr>
                <w:sz w:val="18"/>
                <w:szCs w:val="18"/>
              </w:rPr>
            </w:pPr>
            <w:r w:rsidRPr="00962F65">
              <w:rPr>
                <w:sz w:val="18"/>
                <w:szCs w:val="18"/>
              </w:rPr>
              <w:lastRenderedPageBreak/>
              <w:t>186</w:t>
            </w:r>
          </w:p>
        </w:tc>
        <w:tc>
          <w:tcPr>
            <w:tcW w:w="1407" w:type="dxa"/>
            <w:tcBorders>
              <w:right w:val="single" w:sz="4" w:space="0" w:color="auto"/>
            </w:tcBorders>
            <w:shd w:val="clear" w:color="auto" w:fill="auto"/>
          </w:tcPr>
          <w:p w14:paraId="4A22C64F" w14:textId="77777777" w:rsidR="008A590D" w:rsidRPr="00962F65" w:rsidRDefault="008A590D" w:rsidP="008A590D">
            <w:pPr>
              <w:pStyle w:val="Bezodstpw"/>
              <w:rPr>
                <w:sz w:val="18"/>
                <w:szCs w:val="18"/>
              </w:rPr>
            </w:pPr>
            <w:r w:rsidRPr="00962F65">
              <w:rPr>
                <w:sz w:val="18"/>
                <w:szCs w:val="18"/>
              </w:rPr>
              <w:t xml:space="preserve">MB/AH 941 </w:t>
            </w:r>
          </w:p>
          <w:p w14:paraId="331EA642" w14:textId="77777777" w:rsidR="008A590D" w:rsidRPr="00962F65" w:rsidRDefault="008A590D" w:rsidP="008A590D">
            <w:pPr>
              <w:pStyle w:val="Bezodstpw"/>
              <w:rPr>
                <w:sz w:val="18"/>
                <w:szCs w:val="18"/>
              </w:rPr>
            </w:pPr>
          </w:p>
          <w:p w14:paraId="3C772FF1"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4377084B" w14:textId="6DDC22D4" w:rsidR="008A590D" w:rsidRPr="00962F65" w:rsidRDefault="008A590D" w:rsidP="008A590D">
            <w:pPr>
              <w:pStyle w:val="Bezodstpw"/>
              <w:rPr>
                <w:sz w:val="18"/>
                <w:szCs w:val="18"/>
              </w:rPr>
            </w:pPr>
            <w:r w:rsidRPr="00962F65">
              <w:rPr>
                <w:sz w:val="18"/>
                <w:szCs w:val="18"/>
              </w:rPr>
              <w:t xml:space="preserve">Dokument -Świadectwo Szkoły Powszechnej III stopnia – Stanisława </w:t>
            </w:r>
            <w:proofErr w:type="spellStart"/>
            <w:r w:rsidRPr="00962F65">
              <w:rPr>
                <w:sz w:val="18"/>
                <w:szCs w:val="18"/>
              </w:rPr>
              <w:t>Ilskiego</w:t>
            </w:r>
            <w:proofErr w:type="spellEnd"/>
            <w:r w:rsidRPr="00962F65">
              <w:rPr>
                <w:sz w:val="18"/>
                <w:szCs w:val="18"/>
              </w:rPr>
              <w:t>, 1937 r.</w:t>
            </w:r>
          </w:p>
        </w:tc>
        <w:tc>
          <w:tcPr>
            <w:tcW w:w="1640" w:type="dxa"/>
            <w:shd w:val="clear" w:color="auto" w:fill="auto"/>
          </w:tcPr>
          <w:p w14:paraId="48860AA0" w14:textId="77777777" w:rsidR="008A590D" w:rsidRPr="00962F65" w:rsidRDefault="008A590D" w:rsidP="008A590D">
            <w:pPr>
              <w:pStyle w:val="Bezodstpw"/>
              <w:rPr>
                <w:sz w:val="18"/>
                <w:szCs w:val="18"/>
              </w:rPr>
            </w:pPr>
          </w:p>
        </w:tc>
      </w:tr>
      <w:tr w:rsidR="008A590D" w:rsidRPr="00962F65" w14:paraId="1EEC7FFA" w14:textId="77777777" w:rsidTr="008A590D">
        <w:trPr>
          <w:trHeight w:val="453"/>
        </w:trPr>
        <w:tc>
          <w:tcPr>
            <w:tcW w:w="862" w:type="dxa"/>
            <w:shd w:val="clear" w:color="auto" w:fill="auto"/>
          </w:tcPr>
          <w:p w14:paraId="13FAA803" w14:textId="64618597" w:rsidR="008A590D" w:rsidRPr="00962F65" w:rsidRDefault="008A590D" w:rsidP="008A590D">
            <w:pPr>
              <w:pStyle w:val="Bezodstpw"/>
              <w:rPr>
                <w:sz w:val="18"/>
                <w:szCs w:val="18"/>
              </w:rPr>
            </w:pPr>
            <w:r w:rsidRPr="00962F65">
              <w:rPr>
                <w:sz w:val="18"/>
                <w:szCs w:val="18"/>
              </w:rPr>
              <w:t>187</w:t>
            </w:r>
          </w:p>
        </w:tc>
        <w:tc>
          <w:tcPr>
            <w:tcW w:w="1407" w:type="dxa"/>
            <w:tcBorders>
              <w:right w:val="single" w:sz="4" w:space="0" w:color="auto"/>
            </w:tcBorders>
            <w:shd w:val="clear" w:color="auto" w:fill="auto"/>
          </w:tcPr>
          <w:p w14:paraId="71F64D71" w14:textId="77777777" w:rsidR="008A590D" w:rsidRPr="00962F65" w:rsidRDefault="008A590D" w:rsidP="008A590D">
            <w:pPr>
              <w:pStyle w:val="Bezodstpw"/>
              <w:rPr>
                <w:sz w:val="18"/>
                <w:szCs w:val="18"/>
              </w:rPr>
            </w:pPr>
            <w:r w:rsidRPr="00962F65">
              <w:rPr>
                <w:sz w:val="18"/>
                <w:szCs w:val="18"/>
              </w:rPr>
              <w:t xml:space="preserve">MB/AH 942 </w:t>
            </w:r>
          </w:p>
          <w:p w14:paraId="120C35C3"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97735EE" w14:textId="407857CE" w:rsidR="008A590D" w:rsidRPr="00962F65" w:rsidRDefault="008A590D" w:rsidP="008A590D">
            <w:pPr>
              <w:pStyle w:val="Bezodstpw"/>
              <w:rPr>
                <w:sz w:val="18"/>
                <w:szCs w:val="18"/>
              </w:rPr>
            </w:pPr>
            <w:r w:rsidRPr="00962F65">
              <w:rPr>
                <w:sz w:val="18"/>
                <w:szCs w:val="18"/>
              </w:rPr>
              <w:t>Dokument –Zaświadczenie kierownika Publicznej Szkoły Powszechnej w Bieżuniu wystawione S. Klonowskiemu, 1937r.</w:t>
            </w:r>
          </w:p>
        </w:tc>
        <w:tc>
          <w:tcPr>
            <w:tcW w:w="1640" w:type="dxa"/>
            <w:shd w:val="clear" w:color="auto" w:fill="auto"/>
          </w:tcPr>
          <w:p w14:paraId="6D5CDF39" w14:textId="77777777" w:rsidR="008A590D" w:rsidRPr="00962F65" w:rsidRDefault="008A590D" w:rsidP="008A590D">
            <w:pPr>
              <w:pStyle w:val="Bezodstpw"/>
              <w:rPr>
                <w:sz w:val="18"/>
                <w:szCs w:val="18"/>
              </w:rPr>
            </w:pPr>
          </w:p>
        </w:tc>
      </w:tr>
      <w:tr w:rsidR="008A590D" w:rsidRPr="00962F65" w14:paraId="1B8F05F9" w14:textId="77777777" w:rsidTr="008A590D">
        <w:trPr>
          <w:trHeight w:val="453"/>
        </w:trPr>
        <w:tc>
          <w:tcPr>
            <w:tcW w:w="862" w:type="dxa"/>
            <w:shd w:val="clear" w:color="auto" w:fill="auto"/>
          </w:tcPr>
          <w:p w14:paraId="1D1E527D" w14:textId="0C4ED49D" w:rsidR="008A590D" w:rsidRPr="00962F65" w:rsidRDefault="008A590D" w:rsidP="008A590D">
            <w:pPr>
              <w:pStyle w:val="Bezodstpw"/>
              <w:rPr>
                <w:sz w:val="18"/>
                <w:szCs w:val="18"/>
              </w:rPr>
            </w:pPr>
            <w:r w:rsidRPr="00962F65">
              <w:rPr>
                <w:sz w:val="18"/>
                <w:szCs w:val="18"/>
              </w:rPr>
              <w:t>188</w:t>
            </w:r>
          </w:p>
        </w:tc>
        <w:tc>
          <w:tcPr>
            <w:tcW w:w="1407" w:type="dxa"/>
            <w:tcBorders>
              <w:right w:val="single" w:sz="4" w:space="0" w:color="auto"/>
            </w:tcBorders>
            <w:shd w:val="clear" w:color="auto" w:fill="auto"/>
          </w:tcPr>
          <w:p w14:paraId="58E4DD53" w14:textId="77777777" w:rsidR="008A590D" w:rsidRPr="00962F65" w:rsidRDefault="008A590D" w:rsidP="008A590D">
            <w:pPr>
              <w:pStyle w:val="Bezodstpw"/>
              <w:rPr>
                <w:sz w:val="18"/>
                <w:szCs w:val="18"/>
              </w:rPr>
            </w:pPr>
            <w:r w:rsidRPr="00962F65">
              <w:rPr>
                <w:sz w:val="18"/>
                <w:szCs w:val="18"/>
              </w:rPr>
              <w:t>MB/AH 943</w:t>
            </w:r>
          </w:p>
          <w:p w14:paraId="2F4F4CD1"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042CBBD" w14:textId="63CD504D" w:rsidR="008A590D" w:rsidRPr="00962F65" w:rsidRDefault="008A590D" w:rsidP="008A590D">
            <w:pPr>
              <w:pStyle w:val="Bezodstpw"/>
              <w:rPr>
                <w:sz w:val="18"/>
                <w:szCs w:val="18"/>
              </w:rPr>
            </w:pPr>
            <w:r w:rsidRPr="00962F65">
              <w:rPr>
                <w:sz w:val="18"/>
                <w:szCs w:val="18"/>
              </w:rPr>
              <w:t xml:space="preserve">Fotografia – Maria </w:t>
            </w:r>
            <w:proofErr w:type="spellStart"/>
            <w:r w:rsidRPr="00962F65">
              <w:rPr>
                <w:sz w:val="18"/>
                <w:szCs w:val="18"/>
              </w:rPr>
              <w:t>Koliszycka</w:t>
            </w:r>
            <w:proofErr w:type="spellEnd"/>
            <w:r w:rsidRPr="00962F65">
              <w:rPr>
                <w:sz w:val="18"/>
                <w:szCs w:val="18"/>
              </w:rPr>
              <w:t>, 1926 r.</w:t>
            </w:r>
          </w:p>
        </w:tc>
        <w:tc>
          <w:tcPr>
            <w:tcW w:w="1640" w:type="dxa"/>
            <w:shd w:val="clear" w:color="auto" w:fill="auto"/>
          </w:tcPr>
          <w:p w14:paraId="6D8ED505" w14:textId="77777777" w:rsidR="008A590D" w:rsidRPr="00962F65" w:rsidRDefault="008A590D" w:rsidP="008A590D">
            <w:pPr>
              <w:pStyle w:val="Bezodstpw"/>
              <w:rPr>
                <w:sz w:val="18"/>
                <w:szCs w:val="18"/>
              </w:rPr>
            </w:pPr>
          </w:p>
        </w:tc>
      </w:tr>
      <w:tr w:rsidR="008A590D" w:rsidRPr="00962F65" w14:paraId="6B3EBA94" w14:textId="77777777" w:rsidTr="008A590D">
        <w:trPr>
          <w:trHeight w:val="453"/>
        </w:trPr>
        <w:tc>
          <w:tcPr>
            <w:tcW w:w="862" w:type="dxa"/>
            <w:shd w:val="clear" w:color="auto" w:fill="auto"/>
          </w:tcPr>
          <w:p w14:paraId="460D774A" w14:textId="473F4DF2" w:rsidR="008A590D" w:rsidRPr="00962F65" w:rsidRDefault="008A590D" w:rsidP="008A590D">
            <w:pPr>
              <w:pStyle w:val="Bezodstpw"/>
              <w:rPr>
                <w:sz w:val="18"/>
                <w:szCs w:val="18"/>
              </w:rPr>
            </w:pPr>
            <w:r w:rsidRPr="00962F65">
              <w:rPr>
                <w:sz w:val="18"/>
                <w:szCs w:val="18"/>
              </w:rPr>
              <w:t>189</w:t>
            </w:r>
          </w:p>
        </w:tc>
        <w:tc>
          <w:tcPr>
            <w:tcW w:w="1407" w:type="dxa"/>
            <w:tcBorders>
              <w:right w:val="single" w:sz="4" w:space="0" w:color="auto"/>
            </w:tcBorders>
            <w:shd w:val="clear" w:color="auto" w:fill="auto"/>
          </w:tcPr>
          <w:p w14:paraId="0DA6304C" w14:textId="6088C13D" w:rsidR="008A590D" w:rsidRPr="00962F65" w:rsidRDefault="008A590D" w:rsidP="008A590D">
            <w:pPr>
              <w:pStyle w:val="Bezodstpw"/>
              <w:rPr>
                <w:sz w:val="18"/>
                <w:szCs w:val="18"/>
              </w:rPr>
            </w:pPr>
            <w:r w:rsidRPr="00962F65">
              <w:rPr>
                <w:sz w:val="18"/>
                <w:szCs w:val="18"/>
              </w:rPr>
              <w:t>MB/AH 971</w:t>
            </w:r>
          </w:p>
        </w:tc>
        <w:tc>
          <w:tcPr>
            <w:tcW w:w="4619" w:type="dxa"/>
            <w:tcBorders>
              <w:left w:val="single" w:sz="4" w:space="0" w:color="auto"/>
            </w:tcBorders>
            <w:shd w:val="clear" w:color="auto" w:fill="auto"/>
          </w:tcPr>
          <w:p w14:paraId="3B9781FE" w14:textId="568E8B57" w:rsidR="008A590D" w:rsidRPr="00962F65" w:rsidRDefault="008A590D" w:rsidP="008A590D">
            <w:pPr>
              <w:pStyle w:val="Bezodstpw"/>
              <w:rPr>
                <w:sz w:val="18"/>
                <w:szCs w:val="18"/>
              </w:rPr>
            </w:pPr>
            <w:r w:rsidRPr="00962F65">
              <w:rPr>
                <w:sz w:val="18"/>
                <w:szCs w:val="18"/>
              </w:rPr>
              <w:t>Dokument –Legitymacja Warszawskiego Towarzystwa Dobroczynności – Stanisława Federowicza, 1939 r.</w:t>
            </w:r>
          </w:p>
        </w:tc>
        <w:tc>
          <w:tcPr>
            <w:tcW w:w="1640" w:type="dxa"/>
            <w:shd w:val="clear" w:color="auto" w:fill="auto"/>
          </w:tcPr>
          <w:p w14:paraId="3E62B175" w14:textId="77777777" w:rsidR="008A590D" w:rsidRPr="00962F65" w:rsidRDefault="008A590D" w:rsidP="008A590D">
            <w:pPr>
              <w:pStyle w:val="Bezodstpw"/>
              <w:rPr>
                <w:sz w:val="18"/>
                <w:szCs w:val="18"/>
              </w:rPr>
            </w:pPr>
          </w:p>
        </w:tc>
      </w:tr>
      <w:tr w:rsidR="008A590D" w:rsidRPr="00962F65" w14:paraId="7E6EA49B" w14:textId="77777777" w:rsidTr="008A590D">
        <w:trPr>
          <w:trHeight w:val="453"/>
        </w:trPr>
        <w:tc>
          <w:tcPr>
            <w:tcW w:w="862" w:type="dxa"/>
            <w:shd w:val="clear" w:color="auto" w:fill="auto"/>
          </w:tcPr>
          <w:p w14:paraId="38FDEF62" w14:textId="629E1E9E" w:rsidR="008A590D" w:rsidRPr="00962F65" w:rsidRDefault="008A590D" w:rsidP="008A590D">
            <w:pPr>
              <w:pStyle w:val="Bezodstpw"/>
              <w:rPr>
                <w:sz w:val="18"/>
                <w:szCs w:val="18"/>
              </w:rPr>
            </w:pPr>
            <w:r w:rsidRPr="00962F65">
              <w:rPr>
                <w:sz w:val="18"/>
                <w:szCs w:val="18"/>
              </w:rPr>
              <w:t>190</w:t>
            </w:r>
          </w:p>
        </w:tc>
        <w:tc>
          <w:tcPr>
            <w:tcW w:w="1407" w:type="dxa"/>
            <w:tcBorders>
              <w:right w:val="single" w:sz="4" w:space="0" w:color="auto"/>
            </w:tcBorders>
            <w:shd w:val="clear" w:color="auto" w:fill="auto"/>
          </w:tcPr>
          <w:p w14:paraId="75ADC362" w14:textId="77777777" w:rsidR="008A590D" w:rsidRPr="00962F65" w:rsidRDefault="008A590D" w:rsidP="008A590D">
            <w:pPr>
              <w:pStyle w:val="Bezodstpw"/>
              <w:rPr>
                <w:sz w:val="18"/>
                <w:szCs w:val="18"/>
              </w:rPr>
            </w:pPr>
            <w:r w:rsidRPr="00962F65">
              <w:rPr>
                <w:sz w:val="18"/>
                <w:szCs w:val="18"/>
              </w:rPr>
              <w:t xml:space="preserve">MB/AH 972 </w:t>
            </w:r>
          </w:p>
          <w:p w14:paraId="00D55F24"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4AFA812" w14:textId="35845BA1" w:rsidR="008A590D" w:rsidRPr="00962F65" w:rsidRDefault="008A590D" w:rsidP="008A590D">
            <w:pPr>
              <w:pStyle w:val="Bezodstpw"/>
              <w:rPr>
                <w:sz w:val="18"/>
                <w:szCs w:val="18"/>
              </w:rPr>
            </w:pPr>
            <w:r w:rsidRPr="00962F65">
              <w:rPr>
                <w:sz w:val="18"/>
                <w:szCs w:val="18"/>
              </w:rPr>
              <w:t xml:space="preserve">Dokument –Dowód osobisty Wacława </w:t>
            </w:r>
            <w:proofErr w:type="spellStart"/>
            <w:r w:rsidRPr="00962F65">
              <w:rPr>
                <w:sz w:val="18"/>
                <w:szCs w:val="18"/>
              </w:rPr>
              <w:t>Aptewicza</w:t>
            </w:r>
            <w:proofErr w:type="spellEnd"/>
            <w:r w:rsidRPr="00962F65">
              <w:rPr>
                <w:sz w:val="18"/>
                <w:szCs w:val="18"/>
              </w:rPr>
              <w:t>,  1939 r.</w:t>
            </w:r>
          </w:p>
        </w:tc>
        <w:tc>
          <w:tcPr>
            <w:tcW w:w="1640" w:type="dxa"/>
            <w:shd w:val="clear" w:color="auto" w:fill="auto"/>
          </w:tcPr>
          <w:p w14:paraId="31CF72AA" w14:textId="77777777" w:rsidR="008A590D" w:rsidRPr="00962F65" w:rsidRDefault="008A590D" w:rsidP="008A590D">
            <w:pPr>
              <w:pStyle w:val="Bezodstpw"/>
              <w:rPr>
                <w:sz w:val="18"/>
                <w:szCs w:val="18"/>
              </w:rPr>
            </w:pPr>
          </w:p>
        </w:tc>
      </w:tr>
      <w:tr w:rsidR="008A590D" w:rsidRPr="00962F65" w14:paraId="143D3BA8" w14:textId="77777777" w:rsidTr="008A590D">
        <w:trPr>
          <w:trHeight w:val="453"/>
        </w:trPr>
        <w:tc>
          <w:tcPr>
            <w:tcW w:w="862" w:type="dxa"/>
            <w:shd w:val="clear" w:color="auto" w:fill="auto"/>
          </w:tcPr>
          <w:p w14:paraId="16DA1F36" w14:textId="6C6A5AA8" w:rsidR="008A590D" w:rsidRPr="00962F65" w:rsidRDefault="008A590D" w:rsidP="008A590D">
            <w:pPr>
              <w:pStyle w:val="Bezodstpw"/>
              <w:rPr>
                <w:sz w:val="18"/>
                <w:szCs w:val="18"/>
              </w:rPr>
            </w:pPr>
            <w:r w:rsidRPr="00962F65">
              <w:rPr>
                <w:sz w:val="18"/>
                <w:szCs w:val="18"/>
              </w:rPr>
              <w:t>191</w:t>
            </w:r>
          </w:p>
        </w:tc>
        <w:tc>
          <w:tcPr>
            <w:tcW w:w="1407" w:type="dxa"/>
            <w:tcBorders>
              <w:right w:val="single" w:sz="4" w:space="0" w:color="auto"/>
            </w:tcBorders>
            <w:shd w:val="clear" w:color="auto" w:fill="auto"/>
          </w:tcPr>
          <w:p w14:paraId="0C266517" w14:textId="77777777" w:rsidR="008A590D" w:rsidRPr="00962F65" w:rsidRDefault="008A590D" w:rsidP="008A590D">
            <w:pPr>
              <w:pStyle w:val="Bezodstpw"/>
              <w:rPr>
                <w:sz w:val="18"/>
                <w:szCs w:val="18"/>
              </w:rPr>
            </w:pPr>
            <w:r w:rsidRPr="00962F65">
              <w:rPr>
                <w:sz w:val="18"/>
                <w:szCs w:val="18"/>
              </w:rPr>
              <w:t xml:space="preserve">MB/AH 974  </w:t>
            </w:r>
          </w:p>
          <w:p w14:paraId="48EC235F"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615DBAA" w14:textId="31BBECDB" w:rsidR="008A590D" w:rsidRPr="00962F65" w:rsidRDefault="008A590D" w:rsidP="008A590D">
            <w:pPr>
              <w:pStyle w:val="Bezodstpw"/>
              <w:rPr>
                <w:sz w:val="18"/>
                <w:szCs w:val="18"/>
              </w:rPr>
            </w:pPr>
            <w:r w:rsidRPr="00962F65">
              <w:rPr>
                <w:sz w:val="18"/>
                <w:szCs w:val="18"/>
              </w:rPr>
              <w:t>Dokument -Zaświadczenie wójta gminy Bieżuń wyd. Feliksowi Czekańskiemu, 1935 r.</w:t>
            </w:r>
          </w:p>
        </w:tc>
        <w:tc>
          <w:tcPr>
            <w:tcW w:w="1640" w:type="dxa"/>
            <w:shd w:val="clear" w:color="auto" w:fill="auto"/>
          </w:tcPr>
          <w:p w14:paraId="2F98CEAB" w14:textId="77777777" w:rsidR="008A590D" w:rsidRPr="00962F65" w:rsidRDefault="008A590D" w:rsidP="008A590D">
            <w:pPr>
              <w:pStyle w:val="Bezodstpw"/>
              <w:rPr>
                <w:sz w:val="18"/>
                <w:szCs w:val="18"/>
              </w:rPr>
            </w:pPr>
          </w:p>
        </w:tc>
      </w:tr>
      <w:tr w:rsidR="008A590D" w:rsidRPr="00962F65" w14:paraId="72C66EEC" w14:textId="77777777" w:rsidTr="008A590D">
        <w:trPr>
          <w:trHeight w:val="453"/>
        </w:trPr>
        <w:tc>
          <w:tcPr>
            <w:tcW w:w="862" w:type="dxa"/>
            <w:shd w:val="clear" w:color="auto" w:fill="auto"/>
          </w:tcPr>
          <w:p w14:paraId="5A0C986C" w14:textId="14579001" w:rsidR="008A590D" w:rsidRPr="00962F65" w:rsidRDefault="008A590D" w:rsidP="008A590D">
            <w:pPr>
              <w:pStyle w:val="Bezodstpw"/>
              <w:rPr>
                <w:sz w:val="18"/>
                <w:szCs w:val="18"/>
              </w:rPr>
            </w:pPr>
            <w:r w:rsidRPr="00962F65">
              <w:rPr>
                <w:sz w:val="18"/>
                <w:szCs w:val="18"/>
              </w:rPr>
              <w:t>192</w:t>
            </w:r>
          </w:p>
        </w:tc>
        <w:tc>
          <w:tcPr>
            <w:tcW w:w="1407" w:type="dxa"/>
            <w:tcBorders>
              <w:right w:val="single" w:sz="4" w:space="0" w:color="auto"/>
            </w:tcBorders>
            <w:shd w:val="clear" w:color="auto" w:fill="auto"/>
          </w:tcPr>
          <w:p w14:paraId="419A5283" w14:textId="77777777" w:rsidR="008A590D" w:rsidRPr="00962F65" w:rsidRDefault="008A590D" w:rsidP="008A590D">
            <w:pPr>
              <w:pStyle w:val="Bezodstpw"/>
              <w:rPr>
                <w:sz w:val="18"/>
                <w:szCs w:val="18"/>
              </w:rPr>
            </w:pPr>
            <w:r w:rsidRPr="00962F65">
              <w:rPr>
                <w:sz w:val="18"/>
                <w:szCs w:val="18"/>
              </w:rPr>
              <w:t xml:space="preserve">MB/AH 985  </w:t>
            </w:r>
          </w:p>
          <w:p w14:paraId="30405AED"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8CEC863" w14:textId="117A5E56" w:rsidR="008A590D" w:rsidRPr="00962F65" w:rsidRDefault="008A590D" w:rsidP="008A590D">
            <w:pPr>
              <w:pStyle w:val="Bezodstpw"/>
              <w:rPr>
                <w:sz w:val="18"/>
                <w:szCs w:val="18"/>
              </w:rPr>
            </w:pPr>
            <w:r w:rsidRPr="00962F65">
              <w:rPr>
                <w:sz w:val="18"/>
                <w:szCs w:val="18"/>
              </w:rPr>
              <w:t>Dokument –Książeczka wojskowa Ignacego Oleksiaka,</w:t>
            </w:r>
          </w:p>
          <w:p w14:paraId="2FECFAF5" w14:textId="7117FD30" w:rsidR="008A590D" w:rsidRPr="00962F65" w:rsidRDefault="008A590D" w:rsidP="008A590D">
            <w:pPr>
              <w:pStyle w:val="Bezodstpw"/>
              <w:rPr>
                <w:sz w:val="18"/>
                <w:szCs w:val="18"/>
              </w:rPr>
            </w:pPr>
            <w:r w:rsidRPr="00962F65">
              <w:rPr>
                <w:sz w:val="18"/>
                <w:szCs w:val="18"/>
              </w:rPr>
              <w:t>1926 r.</w:t>
            </w:r>
          </w:p>
        </w:tc>
        <w:tc>
          <w:tcPr>
            <w:tcW w:w="1640" w:type="dxa"/>
            <w:shd w:val="clear" w:color="auto" w:fill="auto"/>
          </w:tcPr>
          <w:p w14:paraId="31646012" w14:textId="77777777" w:rsidR="008A590D" w:rsidRPr="00962F65" w:rsidRDefault="008A590D" w:rsidP="008A590D">
            <w:pPr>
              <w:pStyle w:val="Bezodstpw"/>
              <w:rPr>
                <w:sz w:val="18"/>
                <w:szCs w:val="18"/>
              </w:rPr>
            </w:pPr>
          </w:p>
        </w:tc>
      </w:tr>
      <w:tr w:rsidR="008A590D" w:rsidRPr="00962F65" w14:paraId="58FAC8D1" w14:textId="77777777" w:rsidTr="008A590D">
        <w:trPr>
          <w:trHeight w:val="453"/>
        </w:trPr>
        <w:tc>
          <w:tcPr>
            <w:tcW w:w="862" w:type="dxa"/>
            <w:shd w:val="clear" w:color="auto" w:fill="auto"/>
          </w:tcPr>
          <w:p w14:paraId="56770034" w14:textId="7E3C4017" w:rsidR="008A590D" w:rsidRPr="00962F65" w:rsidRDefault="008A590D" w:rsidP="008A590D">
            <w:pPr>
              <w:pStyle w:val="Bezodstpw"/>
              <w:rPr>
                <w:sz w:val="18"/>
                <w:szCs w:val="18"/>
              </w:rPr>
            </w:pPr>
            <w:r w:rsidRPr="00962F65">
              <w:rPr>
                <w:sz w:val="18"/>
                <w:szCs w:val="18"/>
              </w:rPr>
              <w:t>193</w:t>
            </w:r>
          </w:p>
        </w:tc>
        <w:tc>
          <w:tcPr>
            <w:tcW w:w="1407" w:type="dxa"/>
            <w:tcBorders>
              <w:right w:val="single" w:sz="4" w:space="0" w:color="auto"/>
            </w:tcBorders>
            <w:shd w:val="clear" w:color="auto" w:fill="auto"/>
          </w:tcPr>
          <w:p w14:paraId="2E4FA3D5" w14:textId="27F6EFF1" w:rsidR="008A590D" w:rsidRPr="00962F65" w:rsidRDefault="008A590D" w:rsidP="008A590D">
            <w:pPr>
              <w:pStyle w:val="Bezodstpw"/>
              <w:rPr>
                <w:sz w:val="18"/>
                <w:szCs w:val="18"/>
              </w:rPr>
            </w:pPr>
            <w:r w:rsidRPr="00962F65">
              <w:rPr>
                <w:sz w:val="18"/>
                <w:szCs w:val="18"/>
              </w:rPr>
              <w:t>MB/AH 989</w:t>
            </w:r>
          </w:p>
        </w:tc>
        <w:tc>
          <w:tcPr>
            <w:tcW w:w="4619" w:type="dxa"/>
            <w:tcBorders>
              <w:left w:val="single" w:sz="4" w:space="0" w:color="auto"/>
            </w:tcBorders>
            <w:shd w:val="clear" w:color="auto" w:fill="auto"/>
          </w:tcPr>
          <w:p w14:paraId="404CED28" w14:textId="4059080F" w:rsidR="008A590D" w:rsidRPr="00962F65" w:rsidRDefault="008A590D" w:rsidP="008A590D">
            <w:pPr>
              <w:pStyle w:val="Bezodstpw"/>
              <w:rPr>
                <w:sz w:val="18"/>
                <w:szCs w:val="18"/>
              </w:rPr>
            </w:pPr>
            <w:r w:rsidRPr="00962F65">
              <w:rPr>
                <w:sz w:val="18"/>
                <w:szCs w:val="18"/>
              </w:rPr>
              <w:t xml:space="preserve">Dokument –Zaświadczenie Wojskowego Biura Historycznego dla Lucjana </w:t>
            </w:r>
            <w:proofErr w:type="spellStart"/>
            <w:r w:rsidRPr="00962F65">
              <w:rPr>
                <w:sz w:val="18"/>
                <w:szCs w:val="18"/>
              </w:rPr>
              <w:t>Grzegorzewskie-go</w:t>
            </w:r>
            <w:proofErr w:type="spellEnd"/>
            <w:r w:rsidRPr="00962F65">
              <w:rPr>
                <w:sz w:val="18"/>
                <w:szCs w:val="18"/>
              </w:rPr>
              <w:t>, 1936 r.</w:t>
            </w:r>
          </w:p>
        </w:tc>
        <w:tc>
          <w:tcPr>
            <w:tcW w:w="1640" w:type="dxa"/>
            <w:shd w:val="clear" w:color="auto" w:fill="auto"/>
          </w:tcPr>
          <w:p w14:paraId="6232FC02" w14:textId="77777777" w:rsidR="008A590D" w:rsidRPr="00962F65" w:rsidRDefault="008A590D" w:rsidP="008A590D">
            <w:pPr>
              <w:pStyle w:val="Bezodstpw"/>
              <w:rPr>
                <w:sz w:val="18"/>
                <w:szCs w:val="18"/>
              </w:rPr>
            </w:pPr>
          </w:p>
        </w:tc>
      </w:tr>
      <w:tr w:rsidR="008A590D" w:rsidRPr="00962F65" w14:paraId="665DE9C9" w14:textId="77777777" w:rsidTr="008A590D">
        <w:trPr>
          <w:trHeight w:val="453"/>
        </w:trPr>
        <w:tc>
          <w:tcPr>
            <w:tcW w:w="862" w:type="dxa"/>
            <w:shd w:val="clear" w:color="auto" w:fill="auto"/>
          </w:tcPr>
          <w:p w14:paraId="518F0392" w14:textId="6873A85E" w:rsidR="008A590D" w:rsidRPr="00962F65" w:rsidRDefault="008A590D" w:rsidP="008A590D">
            <w:pPr>
              <w:pStyle w:val="Bezodstpw"/>
              <w:rPr>
                <w:sz w:val="18"/>
                <w:szCs w:val="18"/>
              </w:rPr>
            </w:pPr>
            <w:r w:rsidRPr="00962F65">
              <w:rPr>
                <w:sz w:val="18"/>
                <w:szCs w:val="18"/>
              </w:rPr>
              <w:t>194</w:t>
            </w:r>
          </w:p>
        </w:tc>
        <w:tc>
          <w:tcPr>
            <w:tcW w:w="1407" w:type="dxa"/>
            <w:tcBorders>
              <w:right w:val="single" w:sz="4" w:space="0" w:color="auto"/>
            </w:tcBorders>
            <w:shd w:val="clear" w:color="auto" w:fill="auto"/>
          </w:tcPr>
          <w:p w14:paraId="3BDEB9BC" w14:textId="77777777" w:rsidR="008A590D" w:rsidRPr="00962F65" w:rsidRDefault="008A590D" w:rsidP="008A590D">
            <w:pPr>
              <w:pStyle w:val="Bezodstpw"/>
              <w:rPr>
                <w:sz w:val="18"/>
                <w:szCs w:val="18"/>
              </w:rPr>
            </w:pPr>
            <w:r w:rsidRPr="00962F65">
              <w:rPr>
                <w:sz w:val="18"/>
                <w:szCs w:val="18"/>
              </w:rPr>
              <w:t xml:space="preserve">MB/AH 990 </w:t>
            </w:r>
          </w:p>
          <w:p w14:paraId="7688D6AC"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AA06E21" w14:textId="163F9869" w:rsidR="008A590D" w:rsidRPr="00962F65" w:rsidRDefault="008A590D" w:rsidP="008A590D">
            <w:pPr>
              <w:pStyle w:val="Bezodstpw"/>
              <w:rPr>
                <w:sz w:val="18"/>
                <w:szCs w:val="18"/>
              </w:rPr>
            </w:pPr>
            <w:r w:rsidRPr="00962F65">
              <w:rPr>
                <w:sz w:val="18"/>
                <w:szCs w:val="18"/>
              </w:rPr>
              <w:t>Dokument –Zawiadomienie,  Komitetu Krzyża i Medalu  Niepodległości  dla Lucjana  Grzegorzewskiego, 1938 r.</w:t>
            </w:r>
          </w:p>
        </w:tc>
        <w:tc>
          <w:tcPr>
            <w:tcW w:w="1640" w:type="dxa"/>
            <w:shd w:val="clear" w:color="auto" w:fill="auto"/>
          </w:tcPr>
          <w:p w14:paraId="77ADECAF" w14:textId="77777777" w:rsidR="008A590D" w:rsidRPr="00962F65" w:rsidRDefault="008A590D" w:rsidP="008A590D">
            <w:pPr>
              <w:pStyle w:val="Bezodstpw"/>
              <w:rPr>
                <w:sz w:val="18"/>
                <w:szCs w:val="18"/>
              </w:rPr>
            </w:pPr>
          </w:p>
        </w:tc>
      </w:tr>
      <w:tr w:rsidR="008A590D" w:rsidRPr="00962F65" w14:paraId="2B9C8757" w14:textId="77777777" w:rsidTr="008A590D">
        <w:trPr>
          <w:trHeight w:val="453"/>
        </w:trPr>
        <w:tc>
          <w:tcPr>
            <w:tcW w:w="862" w:type="dxa"/>
            <w:shd w:val="clear" w:color="auto" w:fill="auto"/>
          </w:tcPr>
          <w:p w14:paraId="33446C5C" w14:textId="380EFB49" w:rsidR="008A590D" w:rsidRPr="00962F65" w:rsidRDefault="008A590D" w:rsidP="008A590D">
            <w:pPr>
              <w:pStyle w:val="Bezodstpw"/>
              <w:rPr>
                <w:sz w:val="18"/>
                <w:szCs w:val="18"/>
              </w:rPr>
            </w:pPr>
            <w:r w:rsidRPr="00962F65">
              <w:rPr>
                <w:sz w:val="18"/>
                <w:szCs w:val="18"/>
              </w:rPr>
              <w:t>195</w:t>
            </w:r>
          </w:p>
        </w:tc>
        <w:tc>
          <w:tcPr>
            <w:tcW w:w="1407" w:type="dxa"/>
            <w:tcBorders>
              <w:right w:val="single" w:sz="4" w:space="0" w:color="auto"/>
            </w:tcBorders>
            <w:shd w:val="clear" w:color="auto" w:fill="auto"/>
          </w:tcPr>
          <w:p w14:paraId="2F00D173" w14:textId="77777777" w:rsidR="008A590D" w:rsidRPr="00962F65" w:rsidRDefault="008A590D" w:rsidP="008A590D">
            <w:pPr>
              <w:pStyle w:val="Bezodstpw"/>
              <w:rPr>
                <w:sz w:val="18"/>
                <w:szCs w:val="18"/>
              </w:rPr>
            </w:pPr>
            <w:r w:rsidRPr="00962F65">
              <w:rPr>
                <w:sz w:val="18"/>
                <w:szCs w:val="18"/>
              </w:rPr>
              <w:t xml:space="preserve">MB/AH 991/1 </w:t>
            </w:r>
          </w:p>
          <w:p w14:paraId="62FDCA5B"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3D48E318" w14:textId="20C6B748" w:rsidR="008A590D" w:rsidRPr="00962F65" w:rsidRDefault="008A590D" w:rsidP="008A590D">
            <w:pPr>
              <w:pStyle w:val="Bezodstpw"/>
              <w:rPr>
                <w:sz w:val="18"/>
                <w:szCs w:val="18"/>
              </w:rPr>
            </w:pPr>
            <w:r w:rsidRPr="00962F65">
              <w:rPr>
                <w:sz w:val="18"/>
                <w:szCs w:val="18"/>
              </w:rPr>
              <w:t xml:space="preserve">Dokument –Świadectwo ukończenia kursu Przodownika gier ruchowych, Lucjana </w:t>
            </w:r>
            <w:proofErr w:type="spellStart"/>
            <w:r w:rsidRPr="00962F65">
              <w:rPr>
                <w:sz w:val="18"/>
                <w:szCs w:val="18"/>
              </w:rPr>
              <w:t>Grzegorzewskie-go</w:t>
            </w:r>
            <w:proofErr w:type="spellEnd"/>
            <w:r w:rsidRPr="00962F65">
              <w:rPr>
                <w:sz w:val="18"/>
                <w:szCs w:val="18"/>
              </w:rPr>
              <w:t>, 1933 r.</w:t>
            </w:r>
          </w:p>
        </w:tc>
        <w:tc>
          <w:tcPr>
            <w:tcW w:w="1640" w:type="dxa"/>
            <w:shd w:val="clear" w:color="auto" w:fill="auto"/>
          </w:tcPr>
          <w:p w14:paraId="303CE7FC" w14:textId="77777777" w:rsidR="008A590D" w:rsidRPr="00962F65" w:rsidRDefault="008A590D" w:rsidP="008A590D">
            <w:pPr>
              <w:pStyle w:val="Bezodstpw"/>
              <w:rPr>
                <w:sz w:val="18"/>
                <w:szCs w:val="18"/>
              </w:rPr>
            </w:pPr>
          </w:p>
        </w:tc>
      </w:tr>
      <w:tr w:rsidR="008A590D" w:rsidRPr="00962F65" w14:paraId="23732E3B" w14:textId="77777777" w:rsidTr="008A590D">
        <w:trPr>
          <w:trHeight w:val="453"/>
        </w:trPr>
        <w:tc>
          <w:tcPr>
            <w:tcW w:w="862" w:type="dxa"/>
            <w:shd w:val="clear" w:color="auto" w:fill="auto"/>
          </w:tcPr>
          <w:p w14:paraId="00E68185" w14:textId="31CAF0E5" w:rsidR="008A590D" w:rsidRPr="00962F65" w:rsidRDefault="008A590D" w:rsidP="008A590D">
            <w:pPr>
              <w:pStyle w:val="Bezodstpw"/>
              <w:rPr>
                <w:sz w:val="18"/>
                <w:szCs w:val="18"/>
              </w:rPr>
            </w:pPr>
            <w:r w:rsidRPr="00962F65">
              <w:rPr>
                <w:sz w:val="18"/>
                <w:szCs w:val="18"/>
              </w:rPr>
              <w:t>196</w:t>
            </w:r>
          </w:p>
        </w:tc>
        <w:tc>
          <w:tcPr>
            <w:tcW w:w="1407" w:type="dxa"/>
            <w:tcBorders>
              <w:right w:val="single" w:sz="4" w:space="0" w:color="auto"/>
            </w:tcBorders>
            <w:shd w:val="clear" w:color="auto" w:fill="auto"/>
          </w:tcPr>
          <w:p w14:paraId="2603865D" w14:textId="14C165DA" w:rsidR="008A590D" w:rsidRPr="00962F65" w:rsidRDefault="008A590D" w:rsidP="008A590D">
            <w:pPr>
              <w:pStyle w:val="Bezodstpw"/>
              <w:rPr>
                <w:sz w:val="18"/>
                <w:szCs w:val="18"/>
              </w:rPr>
            </w:pPr>
            <w:r w:rsidRPr="00962F65">
              <w:rPr>
                <w:sz w:val="18"/>
                <w:szCs w:val="18"/>
              </w:rPr>
              <w:t>MB/AH 992</w:t>
            </w:r>
          </w:p>
        </w:tc>
        <w:tc>
          <w:tcPr>
            <w:tcW w:w="4619" w:type="dxa"/>
            <w:tcBorders>
              <w:left w:val="single" w:sz="4" w:space="0" w:color="auto"/>
            </w:tcBorders>
            <w:shd w:val="clear" w:color="auto" w:fill="auto"/>
          </w:tcPr>
          <w:p w14:paraId="26ED74EA" w14:textId="02721569" w:rsidR="008A590D" w:rsidRPr="00962F65" w:rsidRDefault="008A590D" w:rsidP="008A590D">
            <w:pPr>
              <w:pStyle w:val="Bezodstpw"/>
              <w:rPr>
                <w:sz w:val="18"/>
                <w:szCs w:val="18"/>
              </w:rPr>
            </w:pPr>
            <w:r w:rsidRPr="00962F65">
              <w:rPr>
                <w:sz w:val="18"/>
                <w:szCs w:val="18"/>
              </w:rPr>
              <w:t>Dokument  -Zaświadczenie Komendanta PW dla</w:t>
            </w:r>
          </w:p>
          <w:p w14:paraId="7046565B" w14:textId="64A40BA1" w:rsidR="008A590D" w:rsidRPr="00962F65" w:rsidRDefault="008A590D" w:rsidP="008A590D">
            <w:pPr>
              <w:pStyle w:val="Bezodstpw"/>
              <w:rPr>
                <w:sz w:val="18"/>
                <w:szCs w:val="18"/>
              </w:rPr>
            </w:pPr>
            <w:r w:rsidRPr="00962F65">
              <w:rPr>
                <w:sz w:val="18"/>
                <w:szCs w:val="18"/>
              </w:rPr>
              <w:t xml:space="preserve"> Lucjana </w:t>
            </w:r>
            <w:proofErr w:type="spellStart"/>
            <w:r w:rsidRPr="00962F65">
              <w:rPr>
                <w:sz w:val="18"/>
                <w:szCs w:val="18"/>
              </w:rPr>
              <w:t>Grzegorzewskie-go</w:t>
            </w:r>
            <w:proofErr w:type="spellEnd"/>
            <w:r w:rsidRPr="00962F65">
              <w:rPr>
                <w:sz w:val="18"/>
                <w:szCs w:val="18"/>
              </w:rPr>
              <w:t>, 1931 r.</w:t>
            </w:r>
          </w:p>
        </w:tc>
        <w:tc>
          <w:tcPr>
            <w:tcW w:w="1640" w:type="dxa"/>
            <w:shd w:val="clear" w:color="auto" w:fill="auto"/>
          </w:tcPr>
          <w:p w14:paraId="556BCBB8" w14:textId="77777777" w:rsidR="008A590D" w:rsidRPr="00962F65" w:rsidRDefault="008A590D" w:rsidP="008A590D">
            <w:pPr>
              <w:pStyle w:val="Bezodstpw"/>
              <w:rPr>
                <w:sz w:val="18"/>
                <w:szCs w:val="18"/>
              </w:rPr>
            </w:pPr>
          </w:p>
        </w:tc>
      </w:tr>
      <w:tr w:rsidR="008A590D" w:rsidRPr="00962F65" w14:paraId="4B5710DD" w14:textId="77777777" w:rsidTr="008A590D">
        <w:trPr>
          <w:trHeight w:val="453"/>
        </w:trPr>
        <w:tc>
          <w:tcPr>
            <w:tcW w:w="862" w:type="dxa"/>
            <w:shd w:val="clear" w:color="auto" w:fill="auto"/>
          </w:tcPr>
          <w:p w14:paraId="3EF9F570" w14:textId="51883EB5" w:rsidR="008A590D" w:rsidRPr="00962F65" w:rsidRDefault="008A590D" w:rsidP="008A590D">
            <w:pPr>
              <w:pStyle w:val="Bezodstpw"/>
              <w:rPr>
                <w:sz w:val="18"/>
                <w:szCs w:val="18"/>
              </w:rPr>
            </w:pPr>
            <w:r w:rsidRPr="00962F65">
              <w:rPr>
                <w:sz w:val="18"/>
                <w:szCs w:val="18"/>
              </w:rPr>
              <w:t>197</w:t>
            </w:r>
          </w:p>
        </w:tc>
        <w:tc>
          <w:tcPr>
            <w:tcW w:w="1407" w:type="dxa"/>
            <w:tcBorders>
              <w:right w:val="single" w:sz="4" w:space="0" w:color="auto"/>
            </w:tcBorders>
            <w:shd w:val="clear" w:color="auto" w:fill="auto"/>
          </w:tcPr>
          <w:p w14:paraId="662ED11D" w14:textId="77777777" w:rsidR="008A590D" w:rsidRPr="00962F65" w:rsidRDefault="008A590D" w:rsidP="008A590D">
            <w:pPr>
              <w:pStyle w:val="Bezodstpw"/>
              <w:rPr>
                <w:sz w:val="18"/>
                <w:szCs w:val="18"/>
              </w:rPr>
            </w:pPr>
            <w:r w:rsidRPr="00962F65">
              <w:rPr>
                <w:sz w:val="18"/>
                <w:szCs w:val="18"/>
              </w:rPr>
              <w:t xml:space="preserve">MB/AH 993 </w:t>
            </w:r>
          </w:p>
          <w:p w14:paraId="1649A30B"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2009498" w14:textId="6DABFEDC" w:rsidR="008A590D" w:rsidRPr="00962F65" w:rsidRDefault="008A590D" w:rsidP="008A590D">
            <w:pPr>
              <w:pStyle w:val="Bezodstpw"/>
              <w:rPr>
                <w:sz w:val="18"/>
                <w:szCs w:val="18"/>
              </w:rPr>
            </w:pPr>
            <w:r w:rsidRPr="00962F65">
              <w:rPr>
                <w:sz w:val="18"/>
                <w:szCs w:val="18"/>
              </w:rPr>
              <w:t xml:space="preserve">Dokument –Zaświadczenie kierownika Publicznej Szkoły Powszechnej w Jeżewie dla </w:t>
            </w:r>
            <w:proofErr w:type="spellStart"/>
            <w:r w:rsidRPr="00962F65">
              <w:rPr>
                <w:sz w:val="18"/>
                <w:szCs w:val="18"/>
              </w:rPr>
              <w:t>L.Grzegorzewskiego</w:t>
            </w:r>
            <w:proofErr w:type="spellEnd"/>
            <w:r w:rsidRPr="00962F65">
              <w:rPr>
                <w:sz w:val="18"/>
                <w:szCs w:val="18"/>
              </w:rPr>
              <w:t>, 1931 r.</w:t>
            </w:r>
          </w:p>
        </w:tc>
        <w:tc>
          <w:tcPr>
            <w:tcW w:w="1640" w:type="dxa"/>
            <w:shd w:val="clear" w:color="auto" w:fill="auto"/>
          </w:tcPr>
          <w:p w14:paraId="0B515C85" w14:textId="77777777" w:rsidR="008A590D" w:rsidRPr="00962F65" w:rsidRDefault="008A590D" w:rsidP="008A590D">
            <w:pPr>
              <w:pStyle w:val="Bezodstpw"/>
              <w:rPr>
                <w:sz w:val="18"/>
                <w:szCs w:val="18"/>
              </w:rPr>
            </w:pPr>
          </w:p>
        </w:tc>
      </w:tr>
      <w:tr w:rsidR="008A590D" w:rsidRPr="00962F65" w14:paraId="3EB23E20" w14:textId="77777777" w:rsidTr="008A590D">
        <w:trPr>
          <w:trHeight w:val="453"/>
        </w:trPr>
        <w:tc>
          <w:tcPr>
            <w:tcW w:w="862" w:type="dxa"/>
            <w:shd w:val="clear" w:color="auto" w:fill="auto"/>
          </w:tcPr>
          <w:p w14:paraId="0AE186CF" w14:textId="72DA8476" w:rsidR="008A590D" w:rsidRPr="00962F65" w:rsidRDefault="008A590D" w:rsidP="008A590D">
            <w:pPr>
              <w:pStyle w:val="Bezodstpw"/>
              <w:rPr>
                <w:sz w:val="18"/>
                <w:szCs w:val="18"/>
              </w:rPr>
            </w:pPr>
            <w:r w:rsidRPr="00962F65">
              <w:rPr>
                <w:sz w:val="18"/>
                <w:szCs w:val="18"/>
              </w:rPr>
              <w:t>198</w:t>
            </w:r>
          </w:p>
        </w:tc>
        <w:tc>
          <w:tcPr>
            <w:tcW w:w="1407" w:type="dxa"/>
            <w:tcBorders>
              <w:right w:val="single" w:sz="4" w:space="0" w:color="auto"/>
            </w:tcBorders>
            <w:shd w:val="clear" w:color="auto" w:fill="auto"/>
          </w:tcPr>
          <w:p w14:paraId="570615F5" w14:textId="77777777" w:rsidR="008A590D" w:rsidRPr="00962F65" w:rsidRDefault="008A590D" w:rsidP="008A590D">
            <w:pPr>
              <w:pStyle w:val="Bezodstpw"/>
              <w:rPr>
                <w:sz w:val="18"/>
                <w:szCs w:val="18"/>
              </w:rPr>
            </w:pPr>
            <w:r w:rsidRPr="00962F65">
              <w:rPr>
                <w:sz w:val="18"/>
                <w:szCs w:val="18"/>
              </w:rPr>
              <w:t xml:space="preserve">MB/AH 994/3  </w:t>
            </w:r>
          </w:p>
          <w:p w14:paraId="08FD584B"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A30E559" w14:textId="045EFF07" w:rsidR="008A590D" w:rsidRPr="00962F65" w:rsidRDefault="008A590D" w:rsidP="008A590D">
            <w:pPr>
              <w:pStyle w:val="Bezodstpw"/>
              <w:rPr>
                <w:sz w:val="18"/>
                <w:szCs w:val="18"/>
              </w:rPr>
            </w:pPr>
            <w:r w:rsidRPr="00962F65">
              <w:rPr>
                <w:sz w:val="18"/>
                <w:szCs w:val="18"/>
              </w:rPr>
              <w:t xml:space="preserve">Dokument –Świadectwo Komendanta Obozu letniego PW, wyd. Lucjanowi </w:t>
            </w:r>
            <w:proofErr w:type="spellStart"/>
            <w:r w:rsidRPr="00962F65">
              <w:rPr>
                <w:sz w:val="18"/>
                <w:szCs w:val="18"/>
              </w:rPr>
              <w:t>Grzegorzewskie-mu</w:t>
            </w:r>
            <w:proofErr w:type="spellEnd"/>
            <w:r w:rsidRPr="00962F65">
              <w:rPr>
                <w:sz w:val="18"/>
                <w:szCs w:val="18"/>
              </w:rPr>
              <w:t>, 1933 r.</w:t>
            </w:r>
          </w:p>
        </w:tc>
        <w:tc>
          <w:tcPr>
            <w:tcW w:w="1640" w:type="dxa"/>
            <w:shd w:val="clear" w:color="auto" w:fill="auto"/>
          </w:tcPr>
          <w:p w14:paraId="40DB78B3" w14:textId="77777777" w:rsidR="008A590D" w:rsidRPr="00962F65" w:rsidRDefault="008A590D" w:rsidP="008A590D">
            <w:pPr>
              <w:pStyle w:val="Bezodstpw"/>
              <w:rPr>
                <w:sz w:val="18"/>
                <w:szCs w:val="18"/>
              </w:rPr>
            </w:pPr>
          </w:p>
        </w:tc>
      </w:tr>
      <w:tr w:rsidR="008A590D" w:rsidRPr="00962F65" w14:paraId="2C39967F" w14:textId="77777777" w:rsidTr="008A590D">
        <w:trPr>
          <w:trHeight w:val="453"/>
        </w:trPr>
        <w:tc>
          <w:tcPr>
            <w:tcW w:w="862" w:type="dxa"/>
            <w:shd w:val="clear" w:color="auto" w:fill="auto"/>
          </w:tcPr>
          <w:p w14:paraId="08C89A3E" w14:textId="4418937C" w:rsidR="008A590D" w:rsidRPr="00962F65" w:rsidRDefault="008A590D" w:rsidP="008A590D">
            <w:pPr>
              <w:pStyle w:val="Bezodstpw"/>
              <w:rPr>
                <w:sz w:val="18"/>
                <w:szCs w:val="18"/>
              </w:rPr>
            </w:pPr>
            <w:r w:rsidRPr="00962F65">
              <w:rPr>
                <w:sz w:val="18"/>
                <w:szCs w:val="18"/>
              </w:rPr>
              <w:t>199</w:t>
            </w:r>
          </w:p>
        </w:tc>
        <w:tc>
          <w:tcPr>
            <w:tcW w:w="1407" w:type="dxa"/>
            <w:tcBorders>
              <w:right w:val="single" w:sz="4" w:space="0" w:color="auto"/>
            </w:tcBorders>
            <w:shd w:val="clear" w:color="auto" w:fill="auto"/>
          </w:tcPr>
          <w:p w14:paraId="384F4A2C" w14:textId="77777777" w:rsidR="008A590D" w:rsidRPr="00962F65" w:rsidRDefault="008A590D" w:rsidP="008A590D">
            <w:pPr>
              <w:pStyle w:val="Bezodstpw"/>
              <w:rPr>
                <w:sz w:val="18"/>
                <w:szCs w:val="18"/>
              </w:rPr>
            </w:pPr>
            <w:r w:rsidRPr="00962F65">
              <w:rPr>
                <w:sz w:val="18"/>
                <w:szCs w:val="18"/>
              </w:rPr>
              <w:t xml:space="preserve">MB/AH 1011 </w:t>
            </w:r>
          </w:p>
          <w:p w14:paraId="12D1E24A"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8E2F957" w14:textId="09B589A8" w:rsidR="008A590D" w:rsidRPr="00962F65" w:rsidRDefault="008A590D" w:rsidP="008A590D">
            <w:pPr>
              <w:pStyle w:val="Bezodstpw"/>
              <w:rPr>
                <w:sz w:val="18"/>
                <w:szCs w:val="18"/>
              </w:rPr>
            </w:pPr>
            <w:r w:rsidRPr="00962F65">
              <w:rPr>
                <w:sz w:val="18"/>
                <w:szCs w:val="18"/>
              </w:rPr>
              <w:t>Gazetka ścienna z obozu Przysposobienia Wojskowego,1935r.</w:t>
            </w:r>
          </w:p>
        </w:tc>
        <w:tc>
          <w:tcPr>
            <w:tcW w:w="1640" w:type="dxa"/>
            <w:shd w:val="clear" w:color="auto" w:fill="auto"/>
          </w:tcPr>
          <w:p w14:paraId="56844AE2" w14:textId="77777777" w:rsidR="008A590D" w:rsidRPr="00962F65" w:rsidRDefault="008A590D" w:rsidP="008A590D">
            <w:pPr>
              <w:pStyle w:val="Bezodstpw"/>
              <w:rPr>
                <w:sz w:val="18"/>
                <w:szCs w:val="18"/>
              </w:rPr>
            </w:pPr>
          </w:p>
        </w:tc>
      </w:tr>
      <w:tr w:rsidR="008A590D" w:rsidRPr="00962F65" w14:paraId="2215BABB" w14:textId="77777777" w:rsidTr="008A590D">
        <w:trPr>
          <w:trHeight w:val="453"/>
        </w:trPr>
        <w:tc>
          <w:tcPr>
            <w:tcW w:w="862" w:type="dxa"/>
            <w:shd w:val="clear" w:color="auto" w:fill="auto"/>
          </w:tcPr>
          <w:p w14:paraId="31884360" w14:textId="7DDED62F" w:rsidR="008A590D" w:rsidRPr="00962F65" w:rsidRDefault="008A590D" w:rsidP="008A590D">
            <w:pPr>
              <w:pStyle w:val="Bezodstpw"/>
              <w:rPr>
                <w:sz w:val="18"/>
                <w:szCs w:val="18"/>
              </w:rPr>
            </w:pPr>
            <w:r w:rsidRPr="00962F65">
              <w:rPr>
                <w:sz w:val="18"/>
                <w:szCs w:val="18"/>
              </w:rPr>
              <w:t>200</w:t>
            </w:r>
          </w:p>
        </w:tc>
        <w:tc>
          <w:tcPr>
            <w:tcW w:w="1407" w:type="dxa"/>
            <w:tcBorders>
              <w:right w:val="single" w:sz="4" w:space="0" w:color="auto"/>
            </w:tcBorders>
            <w:shd w:val="clear" w:color="auto" w:fill="auto"/>
          </w:tcPr>
          <w:p w14:paraId="36A96782" w14:textId="77777777" w:rsidR="008A590D" w:rsidRPr="00962F65" w:rsidRDefault="008A590D" w:rsidP="008A590D">
            <w:pPr>
              <w:pStyle w:val="Bezodstpw"/>
              <w:rPr>
                <w:sz w:val="18"/>
                <w:szCs w:val="18"/>
              </w:rPr>
            </w:pPr>
            <w:r w:rsidRPr="00962F65">
              <w:rPr>
                <w:sz w:val="18"/>
                <w:szCs w:val="18"/>
              </w:rPr>
              <w:t>MB/AH 1012</w:t>
            </w:r>
          </w:p>
          <w:p w14:paraId="538D839B"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6FEA0F4" w14:textId="65EF8AC2" w:rsidR="008A590D" w:rsidRPr="00962F65" w:rsidRDefault="008A590D" w:rsidP="008A590D">
            <w:pPr>
              <w:pStyle w:val="Bezodstpw"/>
              <w:rPr>
                <w:sz w:val="18"/>
                <w:szCs w:val="18"/>
              </w:rPr>
            </w:pPr>
            <w:r w:rsidRPr="00962F65">
              <w:rPr>
                <w:sz w:val="18"/>
                <w:szCs w:val="18"/>
              </w:rPr>
              <w:t>Gazetka ścienna z obozu Przysposobienia Wojskowego,1935r.</w:t>
            </w:r>
          </w:p>
        </w:tc>
        <w:tc>
          <w:tcPr>
            <w:tcW w:w="1640" w:type="dxa"/>
            <w:shd w:val="clear" w:color="auto" w:fill="auto"/>
          </w:tcPr>
          <w:p w14:paraId="2171B411" w14:textId="77777777" w:rsidR="008A590D" w:rsidRPr="00962F65" w:rsidRDefault="008A590D" w:rsidP="008A590D">
            <w:pPr>
              <w:pStyle w:val="Bezodstpw"/>
              <w:rPr>
                <w:sz w:val="18"/>
                <w:szCs w:val="18"/>
              </w:rPr>
            </w:pPr>
          </w:p>
        </w:tc>
      </w:tr>
      <w:tr w:rsidR="008A590D" w:rsidRPr="00962F65" w14:paraId="2F66D281" w14:textId="77777777" w:rsidTr="008A590D">
        <w:trPr>
          <w:trHeight w:val="453"/>
        </w:trPr>
        <w:tc>
          <w:tcPr>
            <w:tcW w:w="862" w:type="dxa"/>
            <w:shd w:val="clear" w:color="auto" w:fill="auto"/>
          </w:tcPr>
          <w:p w14:paraId="0D8F1230" w14:textId="68CBB69E" w:rsidR="008A590D" w:rsidRPr="00962F65" w:rsidRDefault="008A590D" w:rsidP="008A590D">
            <w:pPr>
              <w:pStyle w:val="Bezodstpw"/>
              <w:rPr>
                <w:sz w:val="18"/>
                <w:szCs w:val="18"/>
              </w:rPr>
            </w:pPr>
            <w:r w:rsidRPr="00962F65">
              <w:rPr>
                <w:sz w:val="18"/>
                <w:szCs w:val="18"/>
              </w:rPr>
              <w:t>201</w:t>
            </w:r>
          </w:p>
        </w:tc>
        <w:tc>
          <w:tcPr>
            <w:tcW w:w="1407" w:type="dxa"/>
            <w:tcBorders>
              <w:right w:val="single" w:sz="4" w:space="0" w:color="auto"/>
            </w:tcBorders>
            <w:shd w:val="clear" w:color="auto" w:fill="auto"/>
          </w:tcPr>
          <w:p w14:paraId="16A666F2" w14:textId="77777777" w:rsidR="008A590D" w:rsidRPr="00962F65" w:rsidRDefault="008A590D" w:rsidP="008A590D">
            <w:pPr>
              <w:pStyle w:val="Bezodstpw"/>
              <w:rPr>
                <w:sz w:val="18"/>
                <w:szCs w:val="18"/>
              </w:rPr>
            </w:pPr>
            <w:r w:rsidRPr="00962F65">
              <w:rPr>
                <w:sz w:val="18"/>
                <w:szCs w:val="18"/>
              </w:rPr>
              <w:t xml:space="preserve">MB/AH 1016 </w:t>
            </w:r>
          </w:p>
          <w:p w14:paraId="44B967A5"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7CA053A" w14:textId="2AF0D3F9" w:rsidR="008A590D" w:rsidRPr="00962F65" w:rsidRDefault="008A590D" w:rsidP="008A590D">
            <w:pPr>
              <w:pStyle w:val="Bezodstpw"/>
              <w:rPr>
                <w:sz w:val="18"/>
                <w:szCs w:val="18"/>
              </w:rPr>
            </w:pPr>
            <w:r w:rsidRPr="00962F65">
              <w:rPr>
                <w:sz w:val="18"/>
                <w:szCs w:val="18"/>
              </w:rPr>
              <w:t xml:space="preserve">Dokument –Zaświadczenie wydane Piotrowi </w:t>
            </w:r>
            <w:proofErr w:type="spellStart"/>
            <w:r w:rsidRPr="00962F65">
              <w:rPr>
                <w:sz w:val="18"/>
                <w:szCs w:val="18"/>
              </w:rPr>
              <w:t>Suszkowi</w:t>
            </w:r>
            <w:proofErr w:type="spellEnd"/>
            <w:r w:rsidRPr="00962F65">
              <w:rPr>
                <w:sz w:val="18"/>
                <w:szCs w:val="18"/>
              </w:rPr>
              <w:t>, 1929r.</w:t>
            </w:r>
          </w:p>
        </w:tc>
        <w:tc>
          <w:tcPr>
            <w:tcW w:w="1640" w:type="dxa"/>
            <w:shd w:val="clear" w:color="auto" w:fill="auto"/>
          </w:tcPr>
          <w:p w14:paraId="3C374535" w14:textId="77777777" w:rsidR="008A590D" w:rsidRPr="00962F65" w:rsidRDefault="008A590D" w:rsidP="008A590D">
            <w:pPr>
              <w:pStyle w:val="Bezodstpw"/>
              <w:rPr>
                <w:sz w:val="18"/>
                <w:szCs w:val="18"/>
              </w:rPr>
            </w:pPr>
          </w:p>
        </w:tc>
      </w:tr>
      <w:tr w:rsidR="008A590D" w:rsidRPr="00962F65" w14:paraId="5294E881" w14:textId="77777777" w:rsidTr="008A590D">
        <w:trPr>
          <w:trHeight w:val="453"/>
        </w:trPr>
        <w:tc>
          <w:tcPr>
            <w:tcW w:w="862" w:type="dxa"/>
            <w:shd w:val="clear" w:color="auto" w:fill="auto"/>
          </w:tcPr>
          <w:p w14:paraId="488D1B9D" w14:textId="6A29BAD1" w:rsidR="008A590D" w:rsidRPr="00962F65" w:rsidRDefault="008A590D" w:rsidP="008A590D">
            <w:pPr>
              <w:pStyle w:val="Bezodstpw"/>
              <w:rPr>
                <w:sz w:val="18"/>
                <w:szCs w:val="18"/>
              </w:rPr>
            </w:pPr>
            <w:r w:rsidRPr="00962F65">
              <w:rPr>
                <w:sz w:val="18"/>
                <w:szCs w:val="18"/>
              </w:rPr>
              <w:t>202</w:t>
            </w:r>
          </w:p>
        </w:tc>
        <w:tc>
          <w:tcPr>
            <w:tcW w:w="1407" w:type="dxa"/>
            <w:tcBorders>
              <w:right w:val="single" w:sz="4" w:space="0" w:color="auto"/>
            </w:tcBorders>
            <w:shd w:val="clear" w:color="auto" w:fill="auto"/>
          </w:tcPr>
          <w:p w14:paraId="35A87FD8" w14:textId="77777777" w:rsidR="008A590D" w:rsidRPr="00962F65" w:rsidRDefault="008A590D" w:rsidP="008A590D">
            <w:pPr>
              <w:pStyle w:val="Bezodstpw"/>
              <w:rPr>
                <w:b/>
                <w:bCs/>
                <w:sz w:val="18"/>
                <w:szCs w:val="18"/>
              </w:rPr>
            </w:pPr>
            <w:r w:rsidRPr="00962F65">
              <w:rPr>
                <w:sz w:val="18"/>
                <w:szCs w:val="18"/>
              </w:rPr>
              <w:t>MB/AH 1017</w:t>
            </w:r>
          </w:p>
          <w:p w14:paraId="68692322"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475CC09" w14:textId="5E7881A2" w:rsidR="008A590D" w:rsidRPr="00962F65" w:rsidRDefault="008A590D" w:rsidP="008A590D">
            <w:pPr>
              <w:pStyle w:val="Bezodstpw"/>
              <w:rPr>
                <w:sz w:val="18"/>
                <w:szCs w:val="18"/>
              </w:rPr>
            </w:pPr>
            <w:r w:rsidRPr="00962F65">
              <w:rPr>
                <w:sz w:val="18"/>
                <w:szCs w:val="18"/>
              </w:rPr>
              <w:t>Dokument –Nominacja na starszego posterunkowego Policji Państwowej dla P. Suszka, 1937 r.</w:t>
            </w:r>
          </w:p>
        </w:tc>
        <w:tc>
          <w:tcPr>
            <w:tcW w:w="1640" w:type="dxa"/>
            <w:shd w:val="clear" w:color="auto" w:fill="auto"/>
          </w:tcPr>
          <w:p w14:paraId="56213256" w14:textId="77777777" w:rsidR="008A590D" w:rsidRPr="00962F65" w:rsidRDefault="008A590D" w:rsidP="008A590D">
            <w:pPr>
              <w:pStyle w:val="Bezodstpw"/>
              <w:rPr>
                <w:sz w:val="18"/>
                <w:szCs w:val="18"/>
              </w:rPr>
            </w:pPr>
          </w:p>
        </w:tc>
      </w:tr>
      <w:tr w:rsidR="008A590D" w:rsidRPr="00962F65" w14:paraId="1EDDEB1C" w14:textId="77777777" w:rsidTr="008A590D">
        <w:trPr>
          <w:trHeight w:val="453"/>
        </w:trPr>
        <w:tc>
          <w:tcPr>
            <w:tcW w:w="862" w:type="dxa"/>
            <w:shd w:val="clear" w:color="auto" w:fill="auto"/>
          </w:tcPr>
          <w:p w14:paraId="67CD517B" w14:textId="5DF0C196" w:rsidR="008A590D" w:rsidRPr="00962F65" w:rsidRDefault="008A590D" w:rsidP="008A590D">
            <w:pPr>
              <w:pStyle w:val="Bezodstpw"/>
              <w:rPr>
                <w:sz w:val="18"/>
                <w:szCs w:val="18"/>
              </w:rPr>
            </w:pPr>
            <w:r w:rsidRPr="00962F65">
              <w:rPr>
                <w:sz w:val="18"/>
                <w:szCs w:val="18"/>
              </w:rPr>
              <w:t>203</w:t>
            </w:r>
          </w:p>
        </w:tc>
        <w:tc>
          <w:tcPr>
            <w:tcW w:w="1407" w:type="dxa"/>
            <w:tcBorders>
              <w:right w:val="single" w:sz="4" w:space="0" w:color="auto"/>
            </w:tcBorders>
            <w:shd w:val="clear" w:color="auto" w:fill="auto"/>
          </w:tcPr>
          <w:p w14:paraId="4ABBC2C9" w14:textId="42915369" w:rsidR="008A590D" w:rsidRPr="00962F65" w:rsidRDefault="008A590D" w:rsidP="008A590D">
            <w:pPr>
              <w:pStyle w:val="Bezodstpw"/>
              <w:rPr>
                <w:sz w:val="18"/>
                <w:szCs w:val="18"/>
              </w:rPr>
            </w:pPr>
            <w:r w:rsidRPr="00962F65">
              <w:rPr>
                <w:sz w:val="18"/>
                <w:szCs w:val="18"/>
              </w:rPr>
              <w:t>MB/AH 1018</w:t>
            </w:r>
          </w:p>
        </w:tc>
        <w:tc>
          <w:tcPr>
            <w:tcW w:w="4619" w:type="dxa"/>
            <w:tcBorders>
              <w:left w:val="single" w:sz="4" w:space="0" w:color="auto"/>
            </w:tcBorders>
            <w:shd w:val="clear" w:color="auto" w:fill="auto"/>
          </w:tcPr>
          <w:p w14:paraId="202C7077" w14:textId="56C52719" w:rsidR="008A590D" w:rsidRPr="00962F65" w:rsidRDefault="008A590D" w:rsidP="008A590D">
            <w:pPr>
              <w:pStyle w:val="Bezodstpw"/>
              <w:rPr>
                <w:sz w:val="18"/>
                <w:szCs w:val="18"/>
              </w:rPr>
            </w:pPr>
            <w:r w:rsidRPr="00962F65">
              <w:rPr>
                <w:sz w:val="18"/>
                <w:szCs w:val="18"/>
              </w:rPr>
              <w:t>Dokument -Dyplom Brązowego medalu za długoletnią służbę dla Piotra Suszka,1938 r.</w:t>
            </w:r>
          </w:p>
        </w:tc>
        <w:tc>
          <w:tcPr>
            <w:tcW w:w="1640" w:type="dxa"/>
            <w:shd w:val="clear" w:color="auto" w:fill="auto"/>
          </w:tcPr>
          <w:p w14:paraId="63E337BB" w14:textId="77777777" w:rsidR="008A590D" w:rsidRPr="00962F65" w:rsidRDefault="008A590D" w:rsidP="008A590D">
            <w:pPr>
              <w:pStyle w:val="Bezodstpw"/>
              <w:rPr>
                <w:sz w:val="18"/>
                <w:szCs w:val="18"/>
              </w:rPr>
            </w:pPr>
          </w:p>
        </w:tc>
      </w:tr>
      <w:tr w:rsidR="008A590D" w:rsidRPr="00962F65" w14:paraId="00606E6E" w14:textId="77777777" w:rsidTr="008A590D">
        <w:trPr>
          <w:trHeight w:val="453"/>
        </w:trPr>
        <w:tc>
          <w:tcPr>
            <w:tcW w:w="862" w:type="dxa"/>
            <w:shd w:val="clear" w:color="auto" w:fill="auto"/>
          </w:tcPr>
          <w:p w14:paraId="02CC40E4" w14:textId="783F7347" w:rsidR="008A590D" w:rsidRPr="00962F65" w:rsidRDefault="008A590D" w:rsidP="008A590D">
            <w:pPr>
              <w:pStyle w:val="Bezodstpw"/>
              <w:rPr>
                <w:sz w:val="18"/>
                <w:szCs w:val="18"/>
              </w:rPr>
            </w:pPr>
            <w:r w:rsidRPr="00962F65">
              <w:rPr>
                <w:sz w:val="18"/>
                <w:szCs w:val="18"/>
              </w:rPr>
              <w:t>204</w:t>
            </w:r>
          </w:p>
        </w:tc>
        <w:tc>
          <w:tcPr>
            <w:tcW w:w="1407" w:type="dxa"/>
            <w:tcBorders>
              <w:right w:val="single" w:sz="4" w:space="0" w:color="auto"/>
            </w:tcBorders>
            <w:shd w:val="clear" w:color="auto" w:fill="auto"/>
          </w:tcPr>
          <w:p w14:paraId="0E791D0C" w14:textId="77777777" w:rsidR="008A590D" w:rsidRPr="00962F65" w:rsidRDefault="008A590D" w:rsidP="008A590D">
            <w:pPr>
              <w:pStyle w:val="Bezodstpw"/>
              <w:rPr>
                <w:sz w:val="18"/>
                <w:szCs w:val="18"/>
              </w:rPr>
            </w:pPr>
            <w:r w:rsidRPr="00962F65">
              <w:rPr>
                <w:sz w:val="18"/>
                <w:szCs w:val="18"/>
              </w:rPr>
              <w:t xml:space="preserve">MB/AH 1019 </w:t>
            </w:r>
          </w:p>
          <w:p w14:paraId="70E21396"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C165A81" w14:textId="7F77C25C" w:rsidR="008A590D" w:rsidRPr="00962F65" w:rsidRDefault="008A590D" w:rsidP="008A590D">
            <w:pPr>
              <w:pStyle w:val="Bezodstpw"/>
              <w:rPr>
                <w:sz w:val="18"/>
                <w:szCs w:val="18"/>
              </w:rPr>
            </w:pPr>
            <w:r w:rsidRPr="00962F65">
              <w:rPr>
                <w:sz w:val="18"/>
                <w:szCs w:val="18"/>
              </w:rPr>
              <w:t>Dokument -Decyzja  o przeniesieniu posterunkowe- go Piotra Suszka, 1938 r.</w:t>
            </w:r>
          </w:p>
        </w:tc>
        <w:tc>
          <w:tcPr>
            <w:tcW w:w="1640" w:type="dxa"/>
            <w:shd w:val="clear" w:color="auto" w:fill="auto"/>
          </w:tcPr>
          <w:p w14:paraId="709ADEC0" w14:textId="77777777" w:rsidR="008A590D" w:rsidRPr="00962F65" w:rsidRDefault="008A590D" w:rsidP="008A590D">
            <w:pPr>
              <w:pStyle w:val="Bezodstpw"/>
              <w:rPr>
                <w:sz w:val="18"/>
                <w:szCs w:val="18"/>
              </w:rPr>
            </w:pPr>
          </w:p>
        </w:tc>
      </w:tr>
      <w:tr w:rsidR="008A590D" w:rsidRPr="00962F65" w14:paraId="7AD35558" w14:textId="77777777" w:rsidTr="008A590D">
        <w:trPr>
          <w:trHeight w:val="453"/>
        </w:trPr>
        <w:tc>
          <w:tcPr>
            <w:tcW w:w="862" w:type="dxa"/>
            <w:shd w:val="clear" w:color="auto" w:fill="auto"/>
          </w:tcPr>
          <w:p w14:paraId="2E01C4DA" w14:textId="35365830" w:rsidR="008A590D" w:rsidRPr="00962F65" w:rsidRDefault="008A590D" w:rsidP="008A590D">
            <w:pPr>
              <w:pStyle w:val="Bezodstpw"/>
              <w:rPr>
                <w:sz w:val="18"/>
                <w:szCs w:val="18"/>
              </w:rPr>
            </w:pPr>
            <w:r w:rsidRPr="00962F65">
              <w:rPr>
                <w:sz w:val="18"/>
                <w:szCs w:val="18"/>
              </w:rPr>
              <w:t>205</w:t>
            </w:r>
          </w:p>
        </w:tc>
        <w:tc>
          <w:tcPr>
            <w:tcW w:w="1407" w:type="dxa"/>
            <w:tcBorders>
              <w:right w:val="single" w:sz="4" w:space="0" w:color="auto"/>
            </w:tcBorders>
            <w:shd w:val="clear" w:color="auto" w:fill="auto"/>
          </w:tcPr>
          <w:p w14:paraId="187E08C8" w14:textId="77777777" w:rsidR="008A590D" w:rsidRPr="00962F65" w:rsidRDefault="008A590D" w:rsidP="008A590D">
            <w:pPr>
              <w:pStyle w:val="Bezodstpw"/>
              <w:rPr>
                <w:sz w:val="18"/>
                <w:szCs w:val="18"/>
              </w:rPr>
            </w:pPr>
            <w:r w:rsidRPr="00962F65">
              <w:rPr>
                <w:sz w:val="18"/>
                <w:szCs w:val="18"/>
              </w:rPr>
              <w:t xml:space="preserve">MB/AH 1020 </w:t>
            </w:r>
          </w:p>
          <w:p w14:paraId="14E99D2A"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13F100D" w14:textId="09149A67" w:rsidR="008A590D" w:rsidRPr="00962F65" w:rsidRDefault="008A590D" w:rsidP="008A590D">
            <w:pPr>
              <w:pStyle w:val="Bezodstpw"/>
              <w:rPr>
                <w:sz w:val="18"/>
                <w:szCs w:val="18"/>
              </w:rPr>
            </w:pPr>
            <w:r w:rsidRPr="00962F65">
              <w:rPr>
                <w:sz w:val="18"/>
                <w:szCs w:val="18"/>
              </w:rPr>
              <w:t>Dokument - Mianowanie Piotra Suszka na posterunkowe- go Okręgu I Warszawskiego Policji Państwowej, 1923 r.</w:t>
            </w:r>
          </w:p>
        </w:tc>
        <w:tc>
          <w:tcPr>
            <w:tcW w:w="1640" w:type="dxa"/>
            <w:shd w:val="clear" w:color="auto" w:fill="auto"/>
          </w:tcPr>
          <w:p w14:paraId="4B579A9D" w14:textId="77777777" w:rsidR="008A590D" w:rsidRPr="00962F65" w:rsidRDefault="008A590D" w:rsidP="008A590D">
            <w:pPr>
              <w:pStyle w:val="Bezodstpw"/>
              <w:rPr>
                <w:sz w:val="18"/>
                <w:szCs w:val="18"/>
              </w:rPr>
            </w:pPr>
          </w:p>
        </w:tc>
      </w:tr>
      <w:tr w:rsidR="008A590D" w:rsidRPr="00962F65" w14:paraId="5564D475" w14:textId="77777777" w:rsidTr="008A590D">
        <w:trPr>
          <w:trHeight w:val="453"/>
        </w:trPr>
        <w:tc>
          <w:tcPr>
            <w:tcW w:w="862" w:type="dxa"/>
            <w:shd w:val="clear" w:color="auto" w:fill="auto"/>
          </w:tcPr>
          <w:p w14:paraId="0D3FBB15" w14:textId="00E20AC6" w:rsidR="008A590D" w:rsidRPr="00962F65" w:rsidRDefault="008A590D" w:rsidP="008A590D">
            <w:pPr>
              <w:pStyle w:val="Bezodstpw"/>
              <w:rPr>
                <w:sz w:val="18"/>
                <w:szCs w:val="18"/>
              </w:rPr>
            </w:pPr>
            <w:r w:rsidRPr="00962F65">
              <w:rPr>
                <w:sz w:val="18"/>
                <w:szCs w:val="18"/>
              </w:rPr>
              <w:t>206</w:t>
            </w:r>
          </w:p>
        </w:tc>
        <w:tc>
          <w:tcPr>
            <w:tcW w:w="1407" w:type="dxa"/>
            <w:tcBorders>
              <w:right w:val="single" w:sz="4" w:space="0" w:color="auto"/>
            </w:tcBorders>
            <w:shd w:val="clear" w:color="auto" w:fill="auto"/>
          </w:tcPr>
          <w:p w14:paraId="18377E06" w14:textId="77777777" w:rsidR="008A590D" w:rsidRPr="00962F65" w:rsidRDefault="008A590D" w:rsidP="008A590D">
            <w:pPr>
              <w:pStyle w:val="Bezodstpw"/>
              <w:rPr>
                <w:sz w:val="18"/>
                <w:szCs w:val="18"/>
              </w:rPr>
            </w:pPr>
            <w:r w:rsidRPr="00962F65">
              <w:rPr>
                <w:sz w:val="18"/>
                <w:szCs w:val="18"/>
              </w:rPr>
              <w:t xml:space="preserve">MB/AH 1021  </w:t>
            </w:r>
          </w:p>
          <w:p w14:paraId="60F8D118"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275956A" w14:textId="767404DB" w:rsidR="008A590D" w:rsidRPr="00962F65" w:rsidRDefault="008A590D" w:rsidP="008A590D">
            <w:pPr>
              <w:pStyle w:val="Bezodstpw"/>
              <w:rPr>
                <w:sz w:val="18"/>
                <w:szCs w:val="18"/>
              </w:rPr>
            </w:pPr>
            <w:r w:rsidRPr="00962F65">
              <w:rPr>
                <w:sz w:val="18"/>
                <w:szCs w:val="18"/>
              </w:rPr>
              <w:t>Dokument -Meldunek posterunkowego Piotra Suszka, 1926 r.</w:t>
            </w:r>
          </w:p>
          <w:p w14:paraId="447A75F6" w14:textId="77777777" w:rsidR="008A590D" w:rsidRPr="00962F65" w:rsidRDefault="008A590D" w:rsidP="008A590D">
            <w:pPr>
              <w:pStyle w:val="Bezodstpw"/>
              <w:rPr>
                <w:sz w:val="18"/>
                <w:szCs w:val="18"/>
              </w:rPr>
            </w:pPr>
          </w:p>
        </w:tc>
        <w:tc>
          <w:tcPr>
            <w:tcW w:w="1640" w:type="dxa"/>
            <w:shd w:val="clear" w:color="auto" w:fill="auto"/>
          </w:tcPr>
          <w:p w14:paraId="290C3BF4" w14:textId="77777777" w:rsidR="008A590D" w:rsidRPr="00962F65" w:rsidRDefault="008A590D" w:rsidP="008A590D">
            <w:pPr>
              <w:pStyle w:val="Bezodstpw"/>
              <w:rPr>
                <w:sz w:val="18"/>
                <w:szCs w:val="18"/>
              </w:rPr>
            </w:pPr>
          </w:p>
        </w:tc>
      </w:tr>
      <w:tr w:rsidR="008A590D" w:rsidRPr="00962F65" w14:paraId="005F0655" w14:textId="77777777" w:rsidTr="008A590D">
        <w:trPr>
          <w:trHeight w:val="453"/>
        </w:trPr>
        <w:tc>
          <w:tcPr>
            <w:tcW w:w="862" w:type="dxa"/>
            <w:shd w:val="clear" w:color="auto" w:fill="auto"/>
          </w:tcPr>
          <w:p w14:paraId="5A6A2E53" w14:textId="7AC3FF87" w:rsidR="008A590D" w:rsidRPr="00962F65" w:rsidRDefault="008A590D" w:rsidP="008A590D">
            <w:pPr>
              <w:pStyle w:val="Bezodstpw"/>
              <w:rPr>
                <w:sz w:val="18"/>
                <w:szCs w:val="18"/>
              </w:rPr>
            </w:pPr>
            <w:r w:rsidRPr="00962F65">
              <w:rPr>
                <w:sz w:val="18"/>
                <w:szCs w:val="18"/>
              </w:rPr>
              <w:t>207</w:t>
            </w:r>
          </w:p>
        </w:tc>
        <w:tc>
          <w:tcPr>
            <w:tcW w:w="1407" w:type="dxa"/>
            <w:tcBorders>
              <w:right w:val="single" w:sz="4" w:space="0" w:color="auto"/>
            </w:tcBorders>
            <w:shd w:val="clear" w:color="auto" w:fill="auto"/>
          </w:tcPr>
          <w:p w14:paraId="58828BC5" w14:textId="77777777" w:rsidR="008A590D" w:rsidRPr="00962F65" w:rsidRDefault="008A590D" w:rsidP="008A590D">
            <w:pPr>
              <w:pStyle w:val="Bezodstpw"/>
              <w:rPr>
                <w:sz w:val="18"/>
                <w:szCs w:val="18"/>
              </w:rPr>
            </w:pPr>
            <w:r w:rsidRPr="00962F65">
              <w:rPr>
                <w:sz w:val="18"/>
                <w:szCs w:val="18"/>
              </w:rPr>
              <w:t xml:space="preserve">MB/AH 1022 </w:t>
            </w:r>
          </w:p>
          <w:p w14:paraId="368009E2"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338FACF" w14:textId="77777777" w:rsidR="008A590D" w:rsidRPr="00962F65" w:rsidRDefault="008A590D" w:rsidP="008A590D">
            <w:pPr>
              <w:pStyle w:val="Bezodstpw"/>
              <w:rPr>
                <w:sz w:val="18"/>
                <w:szCs w:val="18"/>
              </w:rPr>
            </w:pPr>
            <w:r w:rsidRPr="00962F65">
              <w:rPr>
                <w:sz w:val="18"/>
                <w:szCs w:val="18"/>
              </w:rPr>
              <w:t xml:space="preserve">Dokument - Odpowiedź Archiwum Oświecenia Publicznego </w:t>
            </w:r>
          </w:p>
          <w:p w14:paraId="6907F3DF" w14:textId="16DB1892" w:rsidR="008A590D" w:rsidRPr="00962F65" w:rsidRDefault="008A590D" w:rsidP="008A590D">
            <w:pPr>
              <w:pStyle w:val="Bezodstpw"/>
              <w:rPr>
                <w:sz w:val="18"/>
                <w:szCs w:val="18"/>
              </w:rPr>
            </w:pPr>
            <w:r w:rsidRPr="00962F65">
              <w:rPr>
                <w:sz w:val="18"/>
                <w:szCs w:val="18"/>
              </w:rPr>
              <w:t>w Warszawie na pismo Piotra Suszka, 1928 r</w:t>
            </w:r>
          </w:p>
        </w:tc>
        <w:tc>
          <w:tcPr>
            <w:tcW w:w="1640" w:type="dxa"/>
            <w:shd w:val="clear" w:color="auto" w:fill="auto"/>
          </w:tcPr>
          <w:p w14:paraId="7123AADE" w14:textId="77777777" w:rsidR="008A590D" w:rsidRPr="00962F65" w:rsidRDefault="008A590D" w:rsidP="008A590D">
            <w:pPr>
              <w:pStyle w:val="Bezodstpw"/>
              <w:rPr>
                <w:sz w:val="18"/>
                <w:szCs w:val="18"/>
              </w:rPr>
            </w:pPr>
          </w:p>
        </w:tc>
      </w:tr>
      <w:tr w:rsidR="008A590D" w:rsidRPr="00962F65" w14:paraId="1DB15C1A" w14:textId="77777777" w:rsidTr="008A590D">
        <w:trPr>
          <w:trHeight w:val="453"/>
        </w:trPr>
        <w:tc>
          <w:tcPr>
            <w:tcW w:w="862" w:type="dxa"/>
            <w:shd w:val="clear" w:color="auto" w:fill="auto"/>
          </w:tcPr>
          <w:p w14:paraId="4187E8FA" w14:textId="4C2EE7B0" w:rsidR="008A590D" w:rsidRPr="00962F65" w:rsidRDefault="008A590D" w:rsidP="008A590D">
            <w:pPr>
              <w:pStyle w:val="Bezodstpw"/>
              <w:rPr>
                <w:sz w:val="18"/>
                <w:szCs w:val="18"/>
              </w:rPr>
            </w:pPr>
            <w:r w:rsidRPr="00962F65">
              <w:rPr>
                <w:sz w:val="18"/>
                <w:szCs w:val="18"/>
              </w:rPr>
              <w:t>208</w:t>
            </w:r>
          </w:p>
        </w:tc>
        <w:tc>
          <w:tcPr>
            <w:tcW w:w="1407" w:type="dxa"/>
            <w:tcBorders>
              <w:right w:val="single" w:sz="4" w:space="0" w:color="auto"/>
            </w:tcBorders>
            <w:shd w:val="clear" w:color="auto" w:fill="auto"/>
          </w:tcPr>
          <w:p w14:paraId="382714CF" w14:textId="77777777" w:rsidR="008A590D" w:rsidRPr="00962F65" w:rsidRDefault="008A590D" w:rsidP="008A590D">
            <w:pPr>
              <w:pStyle w:val="Bezodstpw"/>
              <w:rPr>
                <w:sz w:val="18"/>
                <w:szCs w:val="18"/>
              </w:rPr>
            </w:pPr>
            <w:r w:rsidRPr="00962F65">
              <w:rPr>
                <w:sz w:val="18"/>
                <w:szCs w:val="18"/>
              </w:rPr>
              <w:t xml:space="preserve">MB/AH 1023 </w:t>
            </w:r>
          </w:p>
          <w:p w14:paraId="1601A374"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7E84A71" w14:textId="4E5607FD" w:rsidR="008A590D" w:rsidRPr="00962F65" w:rsidRDefault="008A590D" w:rsidP="008A590D">
            <w:pPr>
              <w:pStyle w:val="Bezodstpw"/>
              <w:rPr>
                <w:sz w:val="18"/>
                <w:szCs w:val="18"/>
              </w:rPr>
            </w:pPr>
            <w:r w:rsidRPr="00962F65">
              <w:rPr>
                <w:sz w:val="18"/>
                <w:szCs w:val="18"/>
              </w:rPr>
              <w:t>Dokument - Odpowiedź Dyrekcji Kolei Państwowych w Warszawie na podanie Piotra Suszka, 1927 r.</w:t>
            </w:r>
          </w:p>
        </w:tc>
        <w:tc>
          <w:tcPr>
            <w:tcW w:w="1640" w:type="dxa"/>
            <w:shd w:val="clear" w:color="auto" w:fill="auto"/>
          </w:tcPr>
          <w:p w14:paraId="057CBED3" w14:textId="77777777" w:rsidR="008A590D" w:rsidRPr="00962F65" w:rsidRDefault="008A590D" w:rsidP="008A590D">
            <w:pPr>
              <w:pStyle w:val="Bezodstpw"/>
              <w:rPr>
                <w:sz w:val="18"/>
                <w:szCs w:val="18"/>
              </w:rPr>
            </w:pPr>
          </w:p>
        </w:tc>
      </w:tr>
      <w:tr w:rsidR="008A590D" w:rsidRPr="00962F65" w14:paraId="04F608F0" w14:textId="77777777" w:rsidTr="008A590D">
        <w:trPr>
          <w:trHeight w:val="453"/>
        </w:trPr>
        <w:tc>
          <w:tcPr>
            <w:tcW w:w="862" w:type="dxa"/>
            <w:shd w:val="clear" w:color="auto" w:fill="auto"/>
          </w:tcPr>
          <w:p w14:paraId="676D6409" w14:textId="3E7B23E1" w:rsidR="008A590D" w:rsidRPr="00962F65" w:rsidRDefault="008A590D" w:rsidP="008A590D">
            <w:pPr>
              <w:pStyle w:val="Bezodstpw"/>
              <w:rPr>
                <w:sz w:val="18"/>
                <w:szCs w:val="18"/>
              </w:rPr>
            </w:pPr>
            <w:r w:rsidRPr="00962F65">
              <w:rPr>
                <w:sz w:val="18"/>
                <w:szCs w:val="18"/>
              </w:rPr>
              <w:t>209</w:t>
            </w:r>
          </w:p>
        </w:tc>
        <w:tc>
          <w:tcPr>
            <w:tcW w:w="1407" w:type="dxa"/>
            <w:tcBorders>
              <w:right w:val="single" w:sz="4" w:space="0" w:color="auto"/>
            </w:tcBorders>
            <w:shd w:val="clear" w:color="auto" w:fill="auto"/>
          </w:tcPr>
          <w:p w14:paraId="6DC1A4B8" w14:textId="77777777" w:rsidR="008A590D" w:rsidRPr="00962F65" w:rsidRDefault="008A590D" w:rsidP="008A590D">
            <w:pPr>
              <w:pStyle w:val="Bezodstpw"/>
              <w:rPr>
                <w:sz w:val="18"/>
                <w:szCs w:val="18"/>
              </w:rPr>
            </w:pPr>
            <w:r w:rsidRPr="00962F65">
              <w:rPr>
                <w:sz w:val="18"/>
                <w:szCs w:val="18"/>
              </w:rPr>
              <w:t>MB/AH 1038</w:t>
            </w:r>
          </w:p>
          <w:p w14:paraId="6AA39C76"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1B649FD" w14:textId="6E4A54C1" w:rsidR="008A590D" w:rsidRPr="00962F65" w:rsidRDefault="008A590D" w:rsidP="008A590D">
            <w:pPr>
              <w:pStyle w:val="Bezodstpw"/>
              <w:rPr>
                <w:sz w:val="18"/>
                <w:szCs w:val="18"/>
              </w:rPr>
            </w:pPr>
            <w:r w:rsidRPr="00962F65">
              <w:rPr>
                <w:sz w:val="18"/>
                <w:szCs w:val="18"/>
              </w:rPr>
              <w:t xml:space="preserve">Dokument – Wyciąg z Księgi Rejestracyjnej - Potwierdzenie zgłoszenia się we Francji Bolesława </w:t>
            </w:r>
            <w:proofErr w:type="spellStart"/>
            <w:r w:rsidRPr="00962F65">
              <w:rPr>
                <w:sz w:val="18"/>
                <w:szCs w:val="18"/>
              </w:rPr>
              <w:t>Oczyńskiego</w:t>
            </w:r>
            <w:proofErr w:type="spellEnd"/>
            <w:r w:rsidRPr="00962F65">
              <w:rPr>
                <w:sz w:val="18"/>
                <w:szCs w:val="18"/>
              </w:rPr>
              <w:t>, 1929 r.</w:t>
            </w:r>
          </w:p>
        </w:tc>
        <w:tc>
          <w:tcPr>
            <w:tcW w:w="1640" w:type="dxa"/>
            <w:shd w:val="clear" w:color="auto" w:fill="auto"/>
          </w:tcPr>
          <w:p w14:paraId="694130B2" w14:textId="77777777" w:rsidR="008A590D" w:rsidRPr="00962F65" w:rsidRDefault="008A590D" w:rsidP="008A590D">
            <w:pPr>
              <w:pStyle w:val="Bezodstpw"/>
              <w:rPr>
                <w:sz w:val="18"/>
                <w:szCs w:val="18"/>
              </w:rPr>
            </w:pPr>
          </w:p>
        </w:tc>
      </w:tr>
      <w:tr w:rsidR="008A590D" w:rsidRPr="00962F65" w14:paraId="46BB797D" w14:textId="77777777" w:rsidTr="008A590D">
        <w:trPr>
          <w:trHeight w:val="453"/>
        </w:trPr>
        <w:tc>
          <w:tcPr>
            <w:tcW w:w="862" w:type="dxa"/>
            <w:shd w:val="clear" w:color="auto" w:fill="auto"/>
          </w:tcPr>
          <w:p w14:paraId="536C3582" w14:textId="151C3985" w:rsidR="008A590D" w:rsidRPr="00962F65" w:rsidRDefault="008A590D" w:rsidP="008A590D">
            <w:pPr>
              <w:pStyle w:val="Bezodstpw"/>
              <w:rPr>
                <w:sz w:val="18"/>
                <w:szCs w:val="18"/>
              </w:rPr>
            </w:pPr>
            <w:r w:rsidRPr="00962F65">
              <w:rPr>
                <w:sz w:val="18"/>
                <w:szCs w:val="18"/>
              </w:rPr>
              <w:t>210</w:t>
            </w:r>
          </w:p>
        </w:tc>
        <w:tc>
          <w:tcPr>
            <w:tcW w:w="1407" w:type="dxa"/>
            <w:tcBorders>
              <w:right w:val="single" w:sz="4" w:space="0" w:color="auto"/>
            </w:tcBorders>
            <w:shd w:val="clear" w:color="auto" w:fill="auto"/>
          </w:tcPr>
          <w:p w14:paraId="794D92FE" w14:textId="21309557" w:rsidR="008A590D" w:rsidRPr="00962F65" w:rsidRDefault="008A590D" w:rsidP="008A590D">
            <w:pPr>
              <w:pStyle w:val="Bezodstpw"/>
              <w:rPr>
                <w:sz w:val="18"/>
                <w:szCs w:val="18"/>
              </w:rPr>
            </w:pPr>
            <w:r w:rsidRPr="00962F65">
              <w:rPr>
                <w:sz w:val="18"/>
                <w:szCs w:val="18"/>
              </w:rPr>
              <w:t xml:space="preserve">MB/AH 1039 </w:t>
            </w:r>
          </w:p>
        </w:tc>
        <w:tc>
          <w:tcPr>
            <w:tcW w:w="4619" w:type="dxa"/>
            <w:tcBorders>
              <w:left w:val="single" w:sz="4" w:space="0" w:color="auto"/>
            </w:tcBorders>
            <w:shd w:val="clear" w:color="auto" w:fill="auto"/>
          </w:tcPr>
          <w:p w14:paraId="300D0127" w14:textId="34A26766" w:rsidR="008A590D" w:rsidRPr="00962F65" w:rsidRDefault="008A590D" w:rsidP="008A590D">
            <w:pPr>
              <w:pStyle w:val="Bezodstpw"/>
              <w:rPr>
                <w:sz w:val="18"/>
                <w:szCs w:val="18"/>
              </w:rPr>
            </w:pPr>
            <w:r w:rsidRPr="00962F65">
              <w:rPr>
                <w:sz w:val="18"/>
                <w:szCs w:val="18"/>
              </w:rPr>
              <w:t xml:space="preserve">Dokument – Wyciąg z Księgi Rejestracyjnej - Potwierdzenie zgłoszenia się we Francji Bolesława </w:t>
            </w:r>
            <w:proofErr w:type="spellStart"/>
            <w:r w:rsidRPr="00962F65">
              <w:rPr>
                <w:sz w:val="18"/>
                <w:szCs w:val="18"/>
              </w:rPr>
              <w:t>Oczyńskiego</w:t>
            </w:r>
            <w:proofErr w:type="spellEnd"/>
            <w:r w:rsidRPr="00962F65">
              <w:rPr>
                <w:sz w:val="18"/>
                <w:szCs w:val="18"/>
              </w:rPr>
              <w:t>, 1942 r.</w:t>
            </w:r>
          </w:p>
        </w:tc>
        <w:tc>
          <w:tcPr>
            <w:tcW w:w="1640" w:type="dxa"/>
            <w:shd w:val="clear" w:color="auto" w:fill="auto"/>
          </w:tcPr>
          <w:p w14:paraId="7DF1F7C7" w14:textId="77777777" w:rsidR="008A590D" w:rsidRPr="00962F65" w:rsidRDefault="008A590D" w:rsidP="008A590D">
            <w:pPr>
              <w:pStyle w:val="Bezodstpw"/>
              <w:rPr>
                <w:sz w:val="18"/>
                <w:szCs w:val="18"/>
              </w:rPr>
            </w:pPr>
          </w:p>
        </w:tc>
      </w:tr>
      <w:tr w:rsidR="008A590D" w:rsidRPr="00962F65" w14:paraId="3E82175F" w14:textId="77777777" w:rsidTr="008A590D">
        <w:trPr>
          <w:trHeight w:val="453"/>
        </w:trPr>
        <w:tc>
          <w:tcPr>
            <w:tcW w:w="862" w:type="dxa"/>
            <w:shd w:val="clear" w:color="auto" w:fill="auto"/>
          </w:tcPr>
          <w:p w14:paraId="52AAFD04" w14:textId="76D7616E" w:rsidR="008A590D" w:rsidRPr="00962F65" w:rsidRDefault="008A590D" w:rsidP="008A590D">
            <w:pPr>
              <w:pStyle w:val="Bezodstpw"/>
              <w:rPr>
                <w:sz w:val="18"/>
                <w:szCs w:val="18"/>
              </w:rPr>
            </w:pPr>
            <w:r w:rsidRPr="00962F65">
              <w:rPr>
                <w:sz w:val="18"/>
                <w:szCs w:val="18"/>
              </w:rPr>
              <w:t>211</w:t>
            </w:r>
          </w:p>
        </w:tc>
        <w:tc>
          <w:tcPr>
            <w:tcW w:w="1407" w:type="dxa"/>
            <w:tcBorders>
              <w:right w:val="single" w:sz="4" w:space="0" w:color="auto"/>
            </w:tcBorders>
            <w:shd w:val="clear" w:color="auto" w:fill="auto"/>
          </w:tcPr>
          <w:p w14:paraId="1FC75F85" w14:textId="77777777" w:rsidR="008A590D" w:rsidRPr="00962F65" w:rsidRDefault="008A590D" w:rsidP="008A590D">
            <w:pPr>
              <w:pStyle w:val="Bezodstpw"/>
              <w:rPr>
                <w:sz w:val="18"/>
                <w:szCs w:val="18"/>
              </w:rPr>
            </w:pPr>
            <w:r w:rsidRPr="00962F65">
              <w:rPr>
                <w:sz w:val="18"/>
                <w:szCs w:val="18"/>
              </w:rPr>
              <w:t>MB/AH 1040</w:t>
            </w:r>
          </w:p>
          <w:p w14:paraId="04B9648A"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752ACB1" w14:textId="34FE507C" w:rsidR="008A590D" w:rsidRPr="00962F65" w:rsidRDefault="008A590D" w:rsidP="008A590D">
            <w:pPr>
              <w:pStyle w:val="Bezodstpw"/>
              <w:rPr>
                <w:sz w:val="18"/>
                <w:szCs w:val="18"/>
              </w:rPr>
            </w:pPr>
            <w:r w:rsidRPr="00962F65">
              <w:rPr>
                <w:sz w:val="18"/>
                <w:szCs w:val="18"/>
              </w:rPr>
              <w:t xml:space="preserve">Dokument –Certyfikat na zasiłki dla rodzin wojskowych powołanych do wojska wydane Helenie </w:t>
            </w:r>
            <w:proofErr w:type="spellStart"/>
            <w:r w:rsidRPr="00962F65">
              <w:rPr>
                <w:sz w:val="18"/>
                <w:szCs w:val="18"/>
              </w:rPr>
              <w:t>Oczyńskiej</w:t>
            </w:r>
            <w:proofErr w:type="spellEnd"/>
            <w:r w:rsidRPr="00962F65">
              <w:rPr>
                <w:sz w:val="18"/>
                <w:szCs w:val="18"/>
              </w:rPr>
              <w:t>, 1942 r.</w:t>
            </w:r>
          </w:p>
        </w:tc>
        <w:tc>
          <w:tcPr>
            <w:tcW w:w="1640" w:type="dxa"/>
            <w:shd w:val="clear" w:color="auto" w:fill="auto"/>
          </w:tcPr>
          <w:p w14:paraId="19B7E2BC" w14:textId="77777777" w:rsidR="008A590D" w:rsidRPr="00962F65" w:rsidRDefault="008A590D" w:rsidP="008A590D">
            <w:pPr>
              <w:pStyle w:val="Bezodstpw"/>
              <w:rPr>
                <w:sz w:val="18"/>
                <w:szCs w:val="18"/>
              </w:rPr>
            </w:pPr>
          </w:p>
        </w:tc>
      </w:tr>
      <w:tr w:rsidR="008A590D" w:rsidRPr="00962F65" w14:paraId="58A33C22" w14:textId="77777777" w:rsidTr="008A590D">
        <w:trPr>
          <w:trHeight w:val="453"/>
        </w:trPr>
        <w:tc>
          <w:tcPr>
            <w:tcW w:w="862" w:type="dxa"/>
            <w:shd w:val="clear" w:color="auto" w:fill="auto"/>
          </w:tcPr>
          <w:p w14:paraId="5A095A24" w14:textId="3FC1A90E" w:rsidR="008A590D" w:rsidRPr="00962F65" w:rsidRDefault="008A590D" w:rsidP="008A590D">
            <w:pPr>
              <w:pStyle w:val="Bezodstpw"/>
              <w:rPr>
                <w:sz w:val="18"/>
                <w:szCs w:val="18"/>
              </w:rPr>
            </w:pPr>
            <w:r w:rsidRPr="00962F65">
              <w:rPr>
                <w:sz w:val="18"/>
                <w:szCs w:val="18"/>
              </w:rPr>
              <w:t>212</w:t>
            </w:r>
          </w:p>
        </w:tc>
        <w:tc>
          <w:tcPr>
            <w:tcW w:w="1407" w:type="dxa"/>
            <w:tcBorders>
              <w:right w:val="single" w:sz="4" w:space="0" w:color="auto"/>
            </w:tcBorders>
            <w:shd w:val="clear" w:color="auto" w:fill="auto"/>
          </w:tcPr>
          <w:p w14:paraId="0946D652" w14:textId="77777777" w:rsidR="008A590D" w:rsidRPr="00962F65" w:rsidRDefault="008A590D" w:rsidP="008A590D">
            <w:pPr>
              <w:pStyle w:val="Bezodstpw"/>
              <w:rPr>
                <w:sz w:val="18"/>
                <w:szCs w:val="18"/>
              </w:rPr>
            </w:pPr>
            <w:r w:rsidRPr="00962F65">
              <w:rPr>
                <w:sz w:val="18"/>
                <w:szCs w:val="18"/>
              </w:rPr>
              <w:t xml:space="preserve">MB/AH 1043a </w:t>
            </w:r>
          </w:p>
          <w:p w14:paraId="33D40FF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9744380" w14:textId="29FE7AEB" w:rsidR="008A590D" w:rsidRPr="00962F65" w:rsidRDefault="008A590D" w:rsidP="008A590D">
            <w:pPr>
              <w:pStyle w:val="Bezodstpw"/>
              <w:rPr>
                <w:sz w:val="18"/>
                <w:szCs w:val="18"/>
              </w:rPr>
            </w:pPr>
            <w:r w:rsidRPr="00962F65">
              <w:rPr>
                <w:sz w:val="18"/>
                <w:szCs w:val="18"/>
              </w:rPr>
              <w:t xml:space="preserve">Dokument –Karta demobilizacyjna Bolesława </w:t>
            </w:r>
            <w:proofErr w:type="spellStart"/>
            <w:r w:rsidRPr="00962F65">
              <w:rPr>
                <w:sz w:val="18"/>
                <w:szCs w:val="18"/>
              </w:rPr>
              <w:t>Oczyńskiego</w:t>
            </w:r>
            <w:proofErr w:type="spellEnd"/>
            <w:r w:rsidRPr="00962F65">
              <w:rPr>
                <w:sz w:val="18"/>
                <w:szCs w:val="18"/>
              </w:rPr>
              <w:t>, 1945 r.</w:t>
            </w:r>
          </w:p>
        </w:tc>
        <w:tc>
          <w:tcPr>
            <w:tcW w:w="1640" w:type="dxa"/>
            <w:shd w:val="clear" w:color="auto" w:fill="auto"/>
          </w:tcPr>
          <w:p w14:paraId="2C4E731F" w14:textId="77777777" w:rsidR="008A590D" w:rsidRPr="00962F65" w:rsidRDefault="008A590D" w:rsidP="008A590D">
            <w:pPr>
              <w:pStyle w:val="Bezodstpw"/>
              <w:rPr>
                <w:sz w:val="18"/>
                <w:szCs w:val="18"/>
              </w:rPr>
            </w:pPr>
          </w:p>
        </w:tc>
      </w:tr>
      <w:tr w:rsidR="008A590D" w:rsidRPr="00962F65" w14:paraId="149E549C" w14:textId="77777777" w:rsidTr="008A590D">
        <w:trPr>
          <w:trHeight w:val="453"/>
        </w:trPr>
        <w:tc>
          <w:tcPr>
            <w:tcW w:w="862" w:type="dxa"/>
            <w:shd w:val="clear" w:color="auto" w:fill="auto"/>
          </w:tcPr>
          <w:p w14:paraId="2FD6F2B0" w14:textId="037F4DBD" w:rsidR="008A590D" w:rsidRPr="00962F65" w:rsidRDefault="008A590D" w:rsidP="008A590D">
            <w:pPr>
              <w:pStyle w:val="Bezodstpw"/>
              <w:rPr>
                <w:sz w:val="18"/>
                <w:szCs w:val="18"/>
              </w:rPr>
            </w:pPr>
            <w:r w:rsidRPr="00962F65">
              <w:rPr>
                <w:sz w:val="18"/>
                <w:szCs w:val="18"/>
              </w:rPr>
              <w:t>213</w:t>
            </w:r>
          </w:p>
        </w:tc>
        <w:tc>
          <w:tcPr>
            <w:tcW w:w="1407" w:type="dxa"/>
            <w:tcBorders>
              <w:right w:val="single" w:sz="4" w:space="0" w:color="auto"/>
            </w:tcBorders>
            <w:shd w:val="clear" w:color="auto" w:fill="auto"/>
          </w:tcPr>
          <w:p w14:paraId="1920A08B" w14:textId="77777777" w:rsidR="008A590D" w:rsidRPr="00962F65" w:rsidRDefault="008A590D" w:rsidP="008A590D">
            <w:pPr>
              <w:pStyle w:val="Bezodstpw"/>
              <w:rPr>
                <w:sz w:val="18"/>
                <w:szCs w:val="18"/>
              </w:rPr>
            </w:pPr>
            <w:r w:rsidRPr="00962F65">
              <w:rPr>
                <w:sz w:val="18"/>
                <w:szCs w:val="18"/>
              </w:rPr>
              <w:t xml:space="preserve">MB/AH 1047  </w:t>
            </w:r>
          </w:p>
          <w:p w14:paraId="64291158"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168B3AC8" w14:textId="22BE5221" w:rsidR="008A590D" w:rsidRPr="00962F65" w:rsidRDefault="008A590D" w:rsidP="008A590D">
            <w:pPr>
              <w:pStyle w:val="Bezodstpw"/>
              <w:rPr>
                <w:sz w:val="18"/>
                <w:szCs w:val="18"/>
              </w:rPr>
            </w:pPr>
            <w:r w:rsidRPr="00962F65">
              <w:rPr>
                <w:sz w:val="18"/>
                <w:szCs w:val="18"/>
              </w:rPr>
              <w:t xml:space="preserve">Dokument -Legitymacja francuskiego Związku Zbiegów Wojennych - Bolesława </w:t>
            </w:r>
            <w:proofErr w:type="spellStart"/>
            <w:r w:rsidRPr="00962F65">
              <w:rPr>
                <w:sz w:val="18"/>
                <w:szCs w:val="18"/>
              </w:rPr>
              <w:t>Oczyńskiego</w:t>
            </w:r>
            <w:proofErr w:type="spellEnd"/>
            <w:r w:rsidRPr="00962F65">
              <w:rPr>
                <w:sz w:val="18"/>
                <w:szCs w:val="18"/>
              </w:rPr>
              <w:t>, 1947 r.</w:t>
            </w:r>
          </w:p>
        </w:tc>
        <w:tc>
          <w:tcPr>
            <w:tcW w:w="1640" w:type="dxa"/>
            <w:shd w:val="clear" w:color="auto" w:fill="auto"/>
          </w:tcPr>
          <w:p w14:paraId="765ACE04" w14:textId="77777777" w:rsidR="008A590D" w:rsidRPr="00962F65" w:rsidRDefault="008A590D" w:rsidP="008A590D">
            <w:pPr>
              <w:pStyle w:val="Bezodstpw"/>
              <w:rPr>
                <w:sz w:val="18"/>
                <w:szCs w:val="18"/>
              </w:rPr>
            </w:pPr>
          </w:p>
        </w:tc>
      </w:tr>
      <w:tr w:rsidR="008A590D" w:rsidRPr="00962F65" w14:paraId="0D699689" w14:textId="77777777" w:rsidTr="008A590D">
        <w:trPr>
          <w:trHeight w:val="453"/>
        </w:trPr>
        <w:tc>
          <w:tcPr>
            <w:tcW w:w="862" w:type="dxa"/>
            <w:shd w:val="clear" w:color="auto" w:fill="auto"/>
          </w:tcPr>
          <w:p w14:paraId="66B273CD" w14:textId="45D6025C" w:rsidR="008A590D" w:rsidRPr="00962F65" w:rsidRDefault="008A590D" w:rsidP="008A590D">
            <w:pPr>
              <w:pStyle w:val="Bezodstpw"/>
              <w:rPr>
                <w:sz w:val="18"/>
                <w:szCs w:val="18"/>
              </w:rPr>
            </w:pPr>
            <w:r w:rsidRPr="00962F65">
              <w:rPr>
                <w:sz w:val="18"/>
                <w:szCs w:val="18"/>
              </w:rPr>
              <w:lastRenderedPageBreak/>
              <w:t>214</w:t>
            </w:r>
          </w:p>
        </w:tc>
        <w:tc>
          <w:tcPr>
            <w:tcW w:w="1407" w:type="dxa"/>
            <w:tcBorders>
              <w:right w:val="single" w:sz="4" w:space="0" w:color="auto"/>
            </w:tcBorders>
            <w:shd w:val="clear" w:color="auto" w:fill="auto"/>
          </w:tcPr>
          <w:p w14:paraId="26C0BA85" w14:textId="77777777" w:rsidR="008A590D" w:rsidRPr="00962F65" w:rsidRDefault="008A590D" w:rsidP="008A590D">
            <w:pPr>
              <w:pStyle w:val="Bezodstpw"/>
              <w:rPr>
                <w:sz w:val="18"/>
                <w:szCs w:val="18"/>
              </w:rPr>
            </w:pPr>
            <w:r w:rsidRPr="00962F65">
              <w:rPr>
                <w:sz w:val="18"/>
                <w:szCs w:val="18"/>
              </w:rPr>
              <w:t xml:space="preserve">MB/AH 1052 </w:t>
            </w:r>
          </w:p>
          <w:p w14:paraId="67115DE1"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04B7BD9" w14:textId="7A617DC6" w:rsidR="008A590D" w:rsidRPr="00962F65" w:rsidRDefault="008A590D" w:rsidP="008A590D">
            <w:pPr>
              <w:pStyle w:val="Bezodstpw"/>
              <w:rPr>
                <w:sz w:val="18"/>
                <w:szCs w:val="18"/>
              </w:rPr>
            </w:pPr>
            <w:r w:rsidRPr="00962F65">
              <w:rPr>
                <w:sz w:val="18"/>
                <w:szCs w:val="18"/>
              </w:rPr>
              <w:t>Dokument -Pokwitowanie Ministerstwa Spraw Wojskowych RP wpłaty na Armię Polską dla Konstantego Kosina, 1940 r.</w:t>
            </w:r>
          </w:p>
        </w:tc>
        <w:tc>
          <w:tcPr>
            <w:tcW w:w="1640" w:type="dxa"/>
            <w:shd w:val="clear" w:color="auto" w:fill="auto"/>
          </w:tcPr>
          <w:p w14:paraId="0ADAF805" w14:textId="77777777" w:rsidR="008A590D" w:rsidRPr="00962F65" w:rsidRDefault="008A590D" w:rsidP="008A590D">
            <w:pPr>
              <w:pStyle w:val="Bezodstpw"/>
              <w:rPr>
                <w:sz w:val="18"/>
                <w:szCs w:val="18"/>
              </w:rPr>
            </w:pPr>
          </w:p>
        </w:tc>
      </w:tr>
      <w:tr w:rsidR="008A590D" w:rsidRPr="00962F65" w14:paraId="3D0FF6FF" w14:textId="77777777" w:rsidTr="008A590D">
        <w:trPr>
          <w:trHeight w:val="453"/>
        </w:trPr>
        <w:tc>
          <w:tcPr>
            <w:tcW w:w="862" w:type="dxa"/>
            <w:shd w:val="clear" w:color="auto" w:fill="auto"/>
          </w:tcPr>
          <w:p w14:paraId="33772C37" w14:textId="3E254DD3" w:rsidR="008A590D" w:rsidRPr="00962F65" w:rsidRDefault="008A590D" w:rsidP="008A590D">
            <w:pPr>
              <w:pStyle w:val="Bezodstpw"/>
              <w:rPr>
                <w:sz w:val="18"/>
                <w:szCs w:val="18"/>
              </w:rPr>
            </w:pPr>
            <w:r w:rsidRPr="00962F65">
              <w:rPr>
                <w:sz w:val="18"/>
                <w:szCs w:val="18"/>
              </w:rPr>
              <w:t>215</w:t>
            </w:r>
          </w:p>
        </w:tc>
        <w:tc>
          <w:tcPr>
            <w:tcW w:w="1407" w:type="dxa"/>
            <w:tcBorders>
              <w:right w:val="single" w:sz="4" w:space="0" w:color="auto"/>
            </w:tcBorders>
            <w:shd w:val="clear" w:color="auto" w:fill="auto"/>
          </w:tcPr>
          <w:p w14:paraId="28836BC8" w14:textId="77777777" w:rsidR="008A590D" w:rsidRPr="00962F65" w:rsidRDefault="008A590D" w:rsidP="008A590D">
            <w:pPr>
              <w:pStyle w:val="Bezodstpw"/>
              <w:rPr>
                <w:sz w:val="18"/>
                <w:szCs w:val="18"/>
              </w:rPr>
            </w:pPr>
            <w:r w:rsidRPr="00962F65">
              <w:rPr>
                <w:sz w:val="18"/>
                <w:szCs w:val="18"/>
              </w:rPr>
              <w:t xml:space="preserve">MB/AH 1053 </w:t>
            </w:r>
          </w:p>
          <w:p w14:paraId="7DE7F95E"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7AB57899" w14:textId="09230134" w:rsidR="008A590D" w:rsidRPr="00962F65" w:rsidRDefault="008A590D" w:rsidP="008A590D">
            <w:pPr>
              <w:pStyle w:val="Bezodstpw"/>
              <w:rPr>
                <w:sz w:val="18"/>
                <w:szCs w:val="18"/>
              </w:rPr>
            </w:pPr>
            <w:r w:rsidRPr="00962F65">
              <w:rPr>
                <w:sz w:val="18"/>
                <w:szCs w:val="18"/>
              </w:rPr>
              <w:t>Dokument -Pokwitowanie Ministerstwa Spraw Wojskowych RP wpłaty na Armię Polską dla robotników fabrycznych</w:t>
            </w:r>
          </w:p>
          <w:p w14:paraId="47567E9D" w14:textId="1EE06CB0" w:rsidR="008A590D" w:rsidRPr="00962F65" w:rsidRDefault="008A590D" w:rsidP="008A590D">
            <w:pPr>
              <w:pStyle w:val="Bezodstpw"/>
              <w:rPr>
                <w:sz w:val="18"/>
                <w:szCs w:val="18"/>
              </w:rPr>
            </w:pPr>
            <w:r w:rsidRPr="00962F65">
              <w:rPr>
                <w:sz w:val="18"/>
                <w:szCs w:val="18"/>
              </w:rPr>
              <w:t xml:space="preserve">z </w:t>
            </w:r>
            <w:proofErr w:type="spellStart"/>
            <w:r w:rsidRPr="00962F65">
              <w:rPr>
                <w:sz w:val="18"/>
                <w:szCs w:val="18"/>
              </w:rPr>
              <w:t>Rueil</w:t>
            </w:r>
            <w:proofErr w:type="spellEnd"/>
            <w:r w:rsidRPr="00962F65">
              <w:rPr>
                <w:sz w:val="18"/>
                <w:szCs w:val="18"/>
              </w:rPr>
              <w:t xml:space="preserve"> we Francji, 1940 r.</w:t>
            </w:r>
          </w:p>
        </w:tc>
        <w:tc>
          <w:tcPr>
            <w:tcW w:w="1640" w:type="dxa"/>
            <w:shd w:val="clear" w:color="auto" w:fill="auto"/>
          </w:tcPr>
          <w:p w14:paraId="5C44236D" w14:textId="77777777" w:rsidR="008A590D" w:rsidRPr="00962F65" w:rsidRDefault="008A590D" w:rsidP="008A590D">
            <w:pPr>
              <w:pStyle w:val="Bezodstpw"/>
              <w:rPr>
                <w:sz w:val="18"/>
                <w:szCs w:val="18"/>
              </w:rPr>
            </w:pPr>
          </w:p>
        </w:tc>
      </w:tr>
      <w:tr w:rsidR="008A590D" w:rsidRPr="00962F65" w14:paraId="7F3DBCC2" w14:textId="77777777" w:rsidTr="008A590D">
        <w:trPr>
          <w:trHeight w:val="453"/>
        </w:trPr>
        <w:tc>
          <w:tcPr>
            <w:tcW w:w="862" w:type="dxa"/>
            <w:shd w:val="clear" w:color="auto" w:fill="auto"/>
          </w:tcPr>
          <w:p w14:paraId="0F43DE6F" w14:textId="38277FA7" w:rsidR="008A590D" w:rsidRPr="00962F65" w:rsidRDefault="008A590D" w:rsidP="008A590D">
            <w:pPr>
              <w:pStyle w:val="Bezodstpw"/>
              <w:rPr>
                <w:sz w:val="18"/>
                <w:szCs w:val="18"/>
              </w:rPr>
            </w:pPr>
            <w:r w:rsidRPr="00962F65">
              <w:rPr>
                <w:sz w:val="18"/>
                <w:szCs w:val="18"/>
              </w:rPr>
              <w:t>216</w:t>
            </w:r>
          </w:p>
        </w:tc>
        <w:tc>
          <w:tcPr>
            <w:tcW w:w="1407" w:type="dxa"/>
            <w:tcBorders>
              <w:right w:val="single" w:sz="4" w:space="0" w:color="auto"/>
            </w:tcBorders>
            <w:shd w:val="clear" w:color="auto" w:fill="auto"/>
          </w:tcPr>
          <w:p w14:paraId="39B8F535" w14:textId="7E7F5396" w:rsidR="008A590D" w:rsidRPr="00962F65" w:rsidRDefault="008A590D" w:rsidP="008A590D">
            <w:pPr>
              <w:pStyle w:val="Bezodstpw"/>
              <w:rPr>
                <w:sz w:val="18"/>
                <w:szCs w:val="18"/>
              </w:rPr>
            </w:pPr>
            <w:r w:rsidRPr="00962F65">
              <w:rPr>
                <w:sz w:val="18"/>
                <w:szCs w:val="18"/>
              </w:rPr>
              <w:t xml:space="preserve">MB/AH 1070 </w:t>
            </w:r>
          </w:p>
        </w:tc>
        <w:tc>
          <w:tcPr>
            <w:tcW w:w="4619" w:type="dxa"/>
            <w:tcBorders>
              <w:left w:val="single" w:sz="4" w:space="0" w:color="auto"/>
            </w:tcBorders>
            <w:shd w:val="clear" w:color="auto" w:fill="auto"/>
          </w:tcPr>
          <w:p w14:paraId="07A3C487" w14:textId="1EF1ED80" w:rsidR="008A590D" w:rsidRPr="00962F65" w:rsidRDefault="008A590D" w:rsidP="008A590D">
            <w:pPr>
              <w:pStyle w:val="Bezodstpw"/>
              <w:rPr>
                <w:sz w:val="18"/>
                <w:szCs w:val="18"/>
              </w:rPr>
            </w:pPr>
            <w:r w:rsidRPr="00962F65">
              <w:rPr>
                <w:sz w:val="18"/>
                <w:szCs w:val="18"/>
              </w:rPr>
              <w:t>Dokument -Legitymacja Krzyża Walecznych Czesława Wójtowicza, 1921 r.</w:t>
            </w:r>
          </w:p>
        </w:tc>
        <w:tc>
          <w:tcPr>
            <w:tcW w:w="1640" w:type="dxa"/>
            <w:shd w:val="clear" w:color="auto" w:fill="auto"/>
          </w:tcPr>
          <w:p w14:paraId="30B73374" w14:textId="77777777" w:rsidR="008A590D" w:rsidRPr="00962F65" w:rsidRDefault="008A590D" w:rsidP="008A590D">
            <w:pPr>
              <w:pStyle w:val="Bezodstpw"/>
              <w:rPr>
                <w:sz w:val="18"/>
                <w:szCs w:val="18"/>
              </w:rPr>
            </w:pPr>
          </w:p>
        </w:tc>
      </w:tr>
      <w:tr w:rsidR="008A590D" w:rsidRPr="00962F65" w14:paraId="6D65017C" w14:textId="77777777" w:rsidTr="008A590D">
        <w:trPr>
          <w:trHeight w:val="453"/>
        </w:trPr>
        <w:tc>
          <w:tcPr>
            <w:tcW w:w="862" w:type="dxa"/>
            <w:shd w:val="clear" w:color="auto" w:fill="auto"/>
          </w:tcPr>
          <w:p w14:paraId="25F2D5B2" w14:textId="5E590800" w:rsidR="008A590D" w:rsidRPr="00962F65" w:rsidRDefault="008A590D" w:rsidP="008A590D">
            <w:pPr>
              <w:pStyle w:val="Bezodstpw"/>
              <w:rPr>
                <w:sz w:val="18"/>
                <w:szCs w:val="18"/>
              </w:rPr>
            </w:pPr>
            <w:r w:rsidRPr="00962F65">
              <w:rPr>
                <w:sz w:val="18"/>
                <w:szCs w:val="18"/>
              </w:rPr>
              <w:t>217</w:t>
            </w:r>
          </w:p>
        </w:tc>
        <w:tc>
          <w:tcPr>
            <w:tcW w:w="1407" w:type="dxa"/>
            <w:tcBorders>
              <w:right w:val="single" w:sz="4" w:space="0" w:color="auto"/>
            </w:tcBorders>
            <w:shd w:val="clear" w:color="auto" w:fill="auto"/>
          </w:tcPr>
          <w:p w14:paraId="56F6E7E8" w14:textId="77777777" w:rsidR="008A590D" w:rsidRPr="00962F65" w:rsidRDefault="008A590D" w:rsidP="008A590D">
            <w:pPr>
              <w:pStyle w:val="Bezodstpw"/>
              <w:rPr>
                <w:sz w:val="18"/>
                <w:szCs w:val="18"/>
              </w:rPr>
            </w:pPr>
            <w:r w:rsidRPr="00962F65">
              <w:rPr>
                <w:sz w:val="18"/>
                <w:szCs w:val="18"/>
              </w:rPr>
              <w:t xml:space="preserve">MB/AH 1071 </w:t>
            </w:r>
          </w:p>
          <w:p w14:paraId="6FFCCD2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0563F0F" w14:textId="70604937" w:rsidR="008A590D" w:rsidRPr="00962F65" w:rsidRDefault="008A590D" w:rsidP="008A590D">
            <w:pPr>
              <w:pStyle w:val="Bezodstpw"/>
              <w:rPr>
                <w:sz w:val="18"/>
                <w:szCs w:val="18"/>
              </w:rPr>
            </w:pPr>
            <w:r w:rsidRPr="00962F65">
              <w:rPr>
                <w:sz w:val="18"/>
                <w:szCs w:val="18"/>
              </w:rPr>
              <w:t xml:space="preserve">Dokument -Zaświadczenie 22 Pułku piechoty o udziale w wojnie 1920 r. Czesława </w:t>
            </w:r>
            <w:proofErr w:type="spellStart"/>
            <w:r w:rsidRPr="00962F65">
              <w:rPr>
                <w:sz w:val="18"/>
                <w:szCs w:val="18"/>
              </w:rPr>
              <w:t>Wójtewicza</w:t>
            </w:r>
            <w:proofErr w:type="spellEnd"/>
            <w:r w:rsidRPr="00962F65">
              <w:rPr>
                <w:sz w:val="18"/>
                <w:szCs w:val="18"/>
              </w:rPr>
              <w:t>,  ok. 1921 r.</w:t>
            </w:r>
          </w:p>
        </w:tc>
        <w:tc>
          <w:tcPr>
            <w:tcW w:w="1640" w:type="dxa"/>
            <w:shd w:val="clear" w:color="auto" w:fill="auto"/>
          </w:tcPr>
          <w:p w14:paraId="17BDF4CC" w14:textId="77777777" w:rsidR="008A590D" w:rsidRPr="00962F65" w:rsidRDefault="008A590D" w:rsidP="008A590D">
            <w:pPr>
              <w:pStyle w:val="Bezodstpw"/>
              <w:rPr>
                <w:sz w:val="18"/>
                <w:szCs w:val="18"/>
              </w:rPr>
            </w:pPr>
          </w:p>
        </w:tc>
      </w:tr>
      <w:tr w:rsidR="008A590D" w:rsidRPr="00962F65" w14:paraId="495546BF" w14:textId="77777777" w:rsidTr="008A590D">
        <w:trPr>
          <w:trHeight w:val="453"/>
        </w:trPr>
        <w:tc>
          <w:tcPr>
            <w:tcW w:w="862" w:type="dxa"/>
            <w:shd w:val="clear" w:color="auto" w:fill="auto"/>
          </w:tcPr>
          <w:p w14:paraId="18E1A5A1" w14:textId="1894DC24" w:rsidR="008A590D" w:rsidRPr="00962F65" w:rsidRDefault="008A590D" w:rsidP="008A590D">
            <w:pPr>
              <w:pStyle w:val="Bezodstpw"/>
              <w:rPr>
                <w:sz w:val="18"/>
                <w:szCs w:val="18"/>
              </w:rPr>
            </w:pPr>
            <w:r w:rsidRPr="00962F65">
              <w:rPr>
                <w:sz w:val="18"/>
                <w:szCs w:val="18"/>
              </w:rPr>
              <w:t>218</w:t>
            </w:r>
          </w:p>
        </w:tc>
        <w:tc>
          <w:tcPr>
            <w:tcW w:w="1407" w:type="dxa"/>
            <w:tcBorders>
              <w:right w:val="single" w:sz="4" w:space="0" w:color="auto"/>
            </w:tcBorders>
            <w:shd w:val="clear" w:color="auto" w:fill="auto"/>
          </w:tcPr>
          <w:p w14:paraId="6787EF05" w14:textId="77777777" w:rsidR="008A590D" w:rsidRPr="00962F65" w:rsidRDefault="008A590D" w:rsidP="008A590D">
            <w:pPr>
              <w:pStyle w:val="Bezodstpw"/>
              <w:rPr>
                <w:sz w:val="18"/>
                <w:szCs w:val="18"/>
              </w:rPr>
            </w:pPr>
            <w:r w:rsidRPr="00962F65">
              <w:rPr>
                <w:sz w:val="18"/>
                <w:szCs w:val="18"/>
              </w:rPr>
              <w:t xml:space="preserve">MB/AH 1087 </w:t>
            </w:r>
          </w:p>
          <w:p w14:paraId="239BC2DE"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298F8D06" w14:textId="49AE4D96" w:rsidR="008A590D" w:rsidRPr="00962F65" w:rsidRDefault="008A590D" w:rsidP="008A590D">
            <w:pPr>
              <w:pStyle w:val="Bezodstpw"/>
              <w:rPr>
                <w:sz w:val="18"/>
                <w:szCs w:val="18"/>
              </w:rPr>
            </w:pPr>
            <w:r w:rsidRPr="00962F65">
              <w:rPr>
                <w:sz w:val="18"/>
                <w:szCs w:val="18"/>
              </w:rPr>
              <w:t>Fotografia – Stanisław Gorczyca  w wojsku,  1920 r.</w:t>
            </w:r>
          </w:p>
        </w:tc>
        <w:tc>
          <w:tcPr>
            <w:tcW w:w="1640" w:type="dxa"/>
            <w:shd w:val="clear" w:color="auto" w:fill="auto"/>
          </w:tcPr>
          <w:p w14:paraId="0321F8DF" w14:textId="77777777" w:rsidR="008A590D" w:rsidRPr="00962F65" w:rsidRDefault="008A590D" w:rsidP="008A590D">
            <w:pPr>
              <w:pStyle w:val="Bezodstpw"/>
              <w:rPr>
                <w:sz w:val="18"/>
                <w:szCs w:val="18"/>
              </w:rPr>
            </w:pPr>
          </w:p>
        </w:tc>
      </w:tr>
      <w:tr w:rsidR="008A590D" w:rsidRPr="00962F65" w14:paraId="5FBA80CA" w14:textId="77777777" w:rsidTr="008A590D">
        <w:trPr>
          <w:trHeight w:val="453"/>
        </w:trPr>
        <w:tc>
          <w:tcPr>
            <w:tcW w:w="862" w:type="dxa"/>
            <w:shd w:val="clear" w:color="auto" w:fill="auto"/>
          </w:tcPr>
          <w:p w14:paraId="6B7D856A" w14:textId="21CE1963" w:rsidR="008A590D" w:rsidRPr="00962F65" w:rsidRDefault="008A590D" w:rsidP="008A590D">
            <w:pPr>
              <w:pStyle w:val="Bezodstpw"/>
              <w:rPr>
                <w:sz w:val="18"/>
                <w:szCs w:val="18"/>
              </w:rPr>
            </w:pPr>
            <w:r w:rsidRPr="00962F65">
              <w:rPr>
                <w:sz w:val="18"/>
                <w:szCs w:val="18"/>
              </w:rPr>
              <w:t>219</w:t>
            </w:r>
          </w:p>
        </w:tc>
        <w:tc>
          <w:tcPr>
            <w:tcW w:w="1407" w:type="dxa"/>
            <w:tcBorders>
              <w:right w:val="single" w:sz="4" w:space="0" w:color="auto"/>
            </w:tcBorders>
            <w:shd w:val="clear" w:color="auto" w:fill="auto"/>
          </w:tcPr>
          <w:p w14:paraId="10EBB015" w14:textId="77777777" w:rsidR="008A590D" w:rsidRPr="00962F65" w:rsidRDefault="008A590D" w:rsidP="008A590D">
            <w:pPr>
              <w:pStyle w:val="Bezodstpw"/>
              <w:rPr>
                <w:sz w:val="18"/>
                <w:szCs w:val="18"/>
              </w:rPr>
            </w:pPr>
            <w:r w:rsidRPr="00962F65">
              <w:rPr>
                <w:sz w:val="18"/>
                <w:szCs w:val="18"/>
              </w:rPr>
              <w:t xml:space="preserve">MB/AH 1091 </w:t>
            </w:r>
          </w:p>
          <w:p w14:paraId="497434AF"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0A15FD1D" w14:textId="17942230" w:rsidR="008A590D" w:rsidRPr="00962F65" w:rsidRDefault="008A590D" w:rsidP="008A590D">
            <w:pPr>
              <w:pStyle w:val="Bezodstpw"/>
              <w:rPr>
                <w:sz w:val="18"/>
                <w:szCs w:val="18"/>
              </w:rPr>
            </w:pPr>
            <w:r w:rsidRPr="00962F65">
              <w:rPr>
                <w:sz w:val="18"/>
                <w:szCs w:val="18"/>
              </w:rPr>
              <w:t xml:space="preserve">Fotografia grupowa – Wśród żołnierzy Stanisław Gręda  i Lucjan </w:t>
            </w:r>
            <w:proofErr w:type="spellStart"/>
            <w:r w:rsidRPr="00962F65">
              <w:rPr>
                <w:sz w:val="18"/>
                <w:szCs w:val="18"/>
              </w:rPr>
              <w:t>Klejnaz</w:t>
            </w:r>
            <w:proofErr w:type="spellEnd"/>
            <w:r w:rsidRPr="00962F65">
              <w:rPr>
                <w:sz w:val="18"/>
                <w:szCs w:val="18"/>
              </w:rPr>
              <w:t xml:space="preserve"> Bieżunia, 1919 r.</w:t>
            </w:r>
          </w:p>
        </w:tc>
        <w:tc>
          <w:tcPr>
            <w:tcW w:w="1640" w:type="dxa"/>
            <w:shd w:val="clear" w:color="auto" w:fill="auto"/>
          </w:tcPr>
          <w:p w14:paraId="089BE55B" w14:textId="77777777" w:rsidR="008A590D" w:rsidRPr="00962F65" w:rsidRDefault="008A590D" w:rsidP="008A590D">
            <w:pPr>
              <w:pStyle w:val="Bezodstpw"/>
              <w:rPr>
                <w:sz w:val="18"/>
                <w:szCs w:val="18"/>
              </w:rPr>
            </w:pPr>
          </w:p>
        </w:tc>
      </w:tr>
      <w:tr w:rsidR="008A590D" w:rsidRPr="00962F65" w14:paraId="2A62B003" w14:textId="77777777" w:rsidTr="008A590D">
        <w:trPr>
          <w:trHeight w:val="453"/>
        </w:trPr>
        <w:tc>
          <w:tcPr>
            <w:tcW w:w="862" w:type="dxa"/>
            <w:shd w:val="clear" w:color="auto" w:fill="auto"/>
          </w:tcPr>
          <w:p w14:paraId="7A4F61AC" w14:textId="70AB5AD1" w:rsidR="008A590D" w:rsidRPr="00962F65" w:rsidRDefault="008A590D" w:rsidP="008A590D">
            <w:pPr>
              <w:pStyle w:val="Bezodstpw"/>
              <w:rPr>
                <w:sz w:val="18"/>
                <w:szCs w:val="18"/>
              </w:rPr>
            </w:pPr>
            <w:r w:rsidRPr="00962F65">
              <w:rPr>
                <w:sz w:val="18"/>
                <w:szCs w:val="18"/>
              </w:rPr>
              <w:t>220</w:t>
            </w:r>
          </w:p>
        </w:tc>
        <w:tc>
          <w:tcPr>
            <w:tcW w:w="1407" w:type="dxa"/>
            <w:tcBorders>
              <w:right w:val="single" w:sz="4" w:space="0" w:color="auto"/>
            </w:tcBorders>
            <w:shd w:val="clear" w:color="auto" w:fill="auto"/>
          </w:tcPr>
          <w:p w14:paraId="270728A0" w14:textId="77777777" w:rsidR="008A590D" w:rsidRPr="00962F65" w:rsidRDefault="008A590D" w:rsidP="008A590D">
            <w:pPr>
              <w:pStyle w:val="Bezodstpw"/>
              <w:rPr>
                <w:sz w:val="18"/>
                <w:szCs w:val="18"/>
              </w:rPr>
            </w:pPr>
            <w:r w:rsidRPr="00962F65">
              <w:rPr>
                <w:sz w:val="18"/>
                <w:szCs w:val="18"/>
              </w:rPr>
              <w:t xml:space="preserve">MB/AH 1094 </w:t>
            </w:r>
          </w:p>
          <w:p w14:paraId="5262F2AD"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58AE4B2E" w14:textId="77777777" w:rsidR="008A590D" w:rsidRPr="00962F65" w:rsidRDefault="008A590D" w:rsidP="008A590D">
            <w:pPr>
              <w:pStyle w:val="Bezodstpw"/>
              <w:rPr>
                <w:sz w:val="18"/>
                <w:szCs w:val="18"/>
              </w:rPr>
            </w:pPr>
            <w:r w:rsidRPr="00962F65">
              <w:rPr>
                <w:sz w:val="18"/>
                <w:szCs w:val="18"/>
              </w:rPr>
              <w:t xml:space="preserve">Dokument - Książeczka wojskowa Adama Mińskiego, </w:t>
            </w:r>
          </w:p>
          <w:p w14:paraId="3904C5F8" w14:textId="28F05A90" w:rsidR="008A590D" w:rsidRPr="00962F65" w:rsidRDefault="008A590D" w:rsidP="008A590D">
            <w:pPr>
              <w:pStyle w:val="Bezodstpw"/>
              <w:rPr>
                <w:sz w:val="18"/>
                <w:szCs w:val="18"/>
              </w:rPr>
            </w:pPr>
            <w:r w:rsidRPr="00962F65">
              <w:rPr>
                <w:sz w:val="18"/>
                <w:szCs w:val="18"/>
              </w:rPr>
              <w:t>1949 r.</w:t>
            </w:r>
          </w:p>
        </w:tc>
        <w:tc>
          <w:tcPr>
            <w:tcW w:w="1640" w:type="dxa"/>
            <w:shd w:val="clear" w:color="auto" w:fill="auto"/>
          </w:tcPr>
          <w:p w14:paraId="072B7CE2" w14:textId="77777777" w:rsidR="008A590D" w:rsidRPr="00962F65" w:rsidRDefault="008A590D" w:rsidP="008A590D">
            <w:pPr>
              <w:pStyle w:val="Bezodstpw"/>
              <w:rPr>
                <w:sz w:val="18"/>
                <w:szCs w:val="18"/>
              </w:rPr>
            </w:pPr>
          </w:p>
        </w:tc>
      </w:tr>
      <w:tr w:rsidR="008A590D" w:rsidRPr="00962F65" w14:paraId="10B0C506" w14:textId="77777777" w:rsidTr="008A590D">
        <w:trPr>
          <w:trHeight w:val="453"/>
        </w:trPr>
        <w:tc>
          <w:tcPr>
            <w:tcW w:w="862" w:type="dxa"/>
            <w:shd w:val="clear" w:color="auto" w:fill="auto"/>
          </w:tcPr>
          <w:p w14:paraId="68BD90C5" w14:textId="41FD42D8" w:rsidR="008A590D" w:rsidRPr="00962F65" w:rsidRDefault="008A590D" w:rsidP="008A590D">
            <w:pPr>
              <w:pStyle w:val="Bezodstpw"/>
              <w:rPr>
                <w:sz w:val="18"/>
                <w:szCs w:val="18"/>
              </w:rPr>
            </w:pPr>
            <w:r w:rsidRPr="00962F65">
              <w:rPr>
                <w:sz w:val="18"/>
                <w:szCs w:val="18"/>
              </w:rPr>
              <w:t>221</w:t>
            </w:r>
          </w:p>
        </w:tc>
        <w:tc>
          <w:tcPr>
            <w:tcW w:w="1407" w:type="dxa"/>
            <w:tcBorders>
              <w:right w:val="single" w:sz="4" w:space="0" w:color="auto"/>
            </w:tcBorders>
            <w:shd w:val="clear" w:color="auto" w:fill="auto"/>
          </w:tcPr>
          <w:p w14:paraId="68832243" w14:textId="77777777" w:rsidR="008A590D" w:rsidRPr="00962F65" w:rsidRDefault="008A590D" w:rsidP="008A590D">
            <w:pPr>
              <w:pStyle w:val="Bezodstpw"/>
              <w:rPr>
                <w:sz w:val="18"/>
                <w:szCs w:val="18"/>
              </w:rPr>
            </w:pPr>
            <w:r w:rsidRPr="00962F65">
              <w:rPr>
                <w:sz w:val="18"/>
                <w:szCs w:val="18"/>
              </w:rPr>
              <w:t xml:space="preserve">MB/AH 1098 </w:t>
            </w:r>
          </w:p>
          <w:p w14:paraId="4B67B9E5"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5536858" w14:textId="27CF18F6" w:rsidR="008A590D" w:rsidRPr="00962F65" w:rsidRDefault="008A590D" w:rsidP="008A590D">
            <w:pPr>
              <w:pStyle w:val="Bezodstpw"/>
              <w:rPr>
                <w:sz w:val="18"/>
                <w:szCs w:val="18"/>
              </w:rPr>
            </w:pPr>
            <w:r w:rsidRPr="00962F65">
              <w:rPr>
                <w:sz w:val="18"/>
                <w:szCs w:val="18"/>
              </w:rPr>
              <w:t>Dokument – Legitymacja Obrońcy Warszawy Jana Czarneckiego, 1939 r.</w:t>
            </w:r>
          </w:p>
        </w:tc>
        <w:tc>
          <w:tcPr>
            <w:tcW w:w="1640" w:type="dxa"/>
            <w:shd w:val="clear" w:color="auto" w:fill="auto"/>
          </w:tcPr>
          <w:p w14:paraId="4BD6F639" w14:textId="77777777" w:rsidR="008A590D" w:rsidRPr="00962F65" w:rsidRDefault="008A590D" w:rsidP="008A590D">
            <w:pPr>
              <w:pStyle w:val="Bezodstpw"/>
              <w:rPr>
                <w:sz w:val="18"/>
                <w:szCs w:val="18"/>
              </w:rPr>
            </w:pPr>
          </w:p>
        </w:tc>
      </w:tr>
      <w:tr w:rsidR="008A590D" w:rsidRPr="00962F65" w14:paraId="5035345E" w14:textId="77777777" w:rsidTr="008A590D">
        <w:trPr>
          <w:trHeight w:val="453"/>
        </w:trPr>
        <w:tc>
          <w:tcPr>
            <w:tcW w:w="862" w:type="dxa"/>
            <w:shd w:val="clear" w:color="auto" w:fill="auto"/>
          </w:tcPr>
          <w:p w14:paraId="2381813A" w14:textId="2BFA2A97" w:rsidR="008A590D" w:rsidRPr="00962F65" w:rsidRDefault="008A590D" w:rsidP="008A590D">
            <w:pPr>
              <w:pStyle w:val="Bezodstpw"/>
              <w:rPr>
                <w:sz w:val="18"/>
                <w:szCs w:val="18"/>
              </w:rPr>
            </w:pPr>
            <w:r w:rsidRPr="00962F65">
              <w:rPr>
                <w:sz w:val="18"/>
                <w:szCs w:val="18"/>
              </w:rPr>
              <w:t>222</w:t>
            </w:r>
          </w:p>
        </w:tc>
        <w:tc>
          <w:tcPr>
            <w:tcW w:w="1407" w:type="dxa"/>
            <w:tcBorders>
              <w:right w:val="single" w:sz="4" w:space="0" w:color="auto"/>
            </w:tcBorders>
            <w:shd w:val="clear" w:color="auto" w:fill="auto"/>
          </w:tcPr>
          <w:p w14:paraId="3A4747D7" w14:textId="2426D0FE" w:rsidR="008A590D" w:rsidRPr="00962F65" w:rsidRDefault="008A590D" w:rsidP="008A590D">
            <w:pPr>
              <w:pStyle w:val="Bezodstpw"/>
              <w:rPr>
                <w:sz w:val="18"/>
                <w:szCs w:val="18"/>
              </w:rPr>
            </w:pPr>
            <w:r w:rsidRPr="00962F65">
              <w:rPr>
                <w:sz w:val="18"/>
                <w:szCs w:val="18"/>
              </w:rPr>
              <w:t>MB/AH 1121</w:t>
            </w:r>
          </w:p>
        </w:tc>
        <w:tc>
          <w:tcPr>
            <w:tcW w:w="4619" w:type="dxa"/>
            <w:tcBorders>
              <w:left w:val="single" w:sz="4" w:space="0" w:color="auto"/>
            </w:tcBorders>
            <w:shd w:val="clear" w:color="auto" w:fill="auto"/>
          </w:tcPr>
          <w:p w14:paraId="5B9BDEAB" w14:textId="67E2E0FD" w:rsidR="008A590D" w:rsidRPr="00962F65" w:rsidRDefault="008A590D" w:rsidP="008A590D">
            <w:pPr>
              <w:pStyle w:val="Bezodstpw"/>
              <w:rPr>
                <w:sz w:val="18"/>
                <w:szCs w:val="18"/>
              </w:rPr>
            </w:pPr>
            <w:r w:rsidRPr="00962F65">
              <w:rPr>
                <w:sz w:val="18"/>
                <w:szCs w:val="18"/>
              </w:rPr>
              <w:t xml:space="preserve">Dokument – Zaświadczenie Niemieckiego Czerwonego Krzyża o śmierci Stanisława </w:t>
            </w:r>
            <w:proofErr w:type="spellStart"/>
            <w:r w:rsidRPr="00962F65">
              <w:rPr>
                <w:sz w:val="18"/>
                <w:szCs w:val="18"/>
              </w:rPr>
              <w:t>Gałgasa</w:t>
            </w:r>
            <w:proofErr w:type="spellEnd"/>
            <w:r w:rsidRPr="00962F65">
              <w:rPr>
                <w:sz w:val="18"/>
                <w:szCs w:val="18"/>
              </w:rPr>
              <w:t>, l. 40. XX w.</w:t>
            </w:r>
          </w:p>
        </w:tc>
        <w:tc>
          <w:tcPr>
            <w:tcW w:w="1640" w:type="dxa"/>
            <w:shd w:val="clear" w:color="auto" w:fill="auto"/>
          </w:tcPr>
          <w:p w14:paraId="05BA1E9E" w14:textId="77777777" w:rsidR="008A590D" w:rsidRPr="00962F65" w:rsidRDefault="008A590D" w:rsidP="008A590D">
            <w:pPr>
              <w:pStyle w:val="Bezodstpw"/>
              <w:rPr>
                <w:sz w:val="18"/>
                <w:szCs w:val="18"/>
              </w:rPr>
            </w:pPr>
          </w:p>
        </w:tc>
      </w:tr>
      <w:tr w:rsidR="008A590D" w:rsidRPr="00962F65" w14:paraId="62FA77D1" w14:textId="77777777" w:rsidTr="008A590D">
        <w:trPr>
          <w:trHeight w:val="453"/>
        </w:trPr>
        <w:tc>
          <w:tcPr>
            <w:tcW w:w="862" w:type="dxa"/>
            <w:shd w:val="clear" w:color="auto" w:fill="auto"/>
          </w:tcPr>
          <w:p w14:paraId="7D1D0FED" w14:textId="3740BFB1" w:rsidR="008A590D" w:rsidRPr="00962F65" w:rsidRDefault="008A590D" w:rsidP="008A590D">
            <w:pPr>
              <w:pStyle w:val="Bezodstpw"/>
              <w:rPr>
                <w:sz w:val="18"/>
                <w:szCs w:val="18"/>
              </w:rPr>
            </w:pPr>
            <w:r w:rsidRPr="00962F65">
              <w:rPr>
                <w:sz w:val="18"/>
                <w:szCs w:val="18"/>
              </w:rPr>
              <w:t>223</w:t>
            </w:r>
          </w:p>
        </w:tc>
        <w:tc>
          <w:tcPr>
            <w:tcW w:w="1407" w:type="dxa"/>
            <w:tcBorders>
              <w:right w:val="single" w:sz="4" w:space="0" w:color="auto"/>
            </w:tcBorders>
            <w:shd w:val="clear" w:color="auto" w:fill="auto"/>
          </w:tcPr>
          <w:p w14:paraId="5EF8E7B7" w14:textId="3DD38303" w:rsidR="008A590D" w:rsidRPr="00962F65" w:rsidRDefault="008A590D" w:rsidP="008A590D">
            <w:pPr>
              <w:pStyle w:val="Bezodstpw"/>
              <w:rPr>
                <w:sz w:val="18"/>
                <w:szCs w:val="18"/>
              </w:rPr>
            </w:pPr>
            <w:r w:rsidRPr="00962F65">
              <w:rPr>
                <w:sz w:val="18"/>
                <w:szCs w:val="18"/>
              </w:rPr>
              <w:t>MB/AH 1136</w:t>
            </w:r>
          </w:p>
        </w:tc>
        <w:tc>
          <w:tcPr>
            <w:tcW w:w="4619" w:type="dxa"/>
            <w:tcBorders>
              <w:left w:val="single" w:sz="4" w:space="0" w:color="auto"/>
            </w:tcBorders>
            <w:shd w:val="clear" w:color="auto" w:fill="auto"/>
          </w:tcPr>
          <w:p w14:paraId="0DDE319F" w14:textId="3A6C7C1D" w:rsidR="008A590D" w:rsidRPr="00962F65" w:rsidRDefault="008A590D" w:rsidP="008A590D">
            <w:pPr>
              <w:pStyle w:val="Bezodstpw"/>
              <w:rPr>
                <w:sz w:val="18"/>
                <w:szCs w:val="18"/>
              </w:rPr>
            </w:pPr>
            <w:r w:rsidRPr="00962F65">
              <w:rPr>
                <w:sz w:val="18"/>
                <w:szCs w:val="18"/>
              </w:rPr>
              <w:t>Dokument – List ze stalagu do żony, 1940 r.</w:t>
            </w:r>
          </w:p>
        </w:tc>
        <w:tc>
          <w:tcPr>
            <w:tcW w:w="1640" w:type="dxa"/>
            <w:shd w:val="clear" w:color="auto" w:fill="auto"/>
          </w:tcPr>
          <w:p w14:paraId="202267F2" w14:textId="77777777" w:rsidR="008A590D" w:rsidRPr="00962F65" w:rsidRDefault="008A590D" w:rsidP="008A590D">
            <w:pPr>
              <w:pStyle w:val="Bezodstpw"/>
              <w:rPr>
                <w:sz w:val="18"/>
                <w:szCs w:val="18"/>
              </w:rPr>
            </w:pPr>
          </w:p>
        </w:tc>
      </w:tr>
      <w:tr w:rsidR="008A590D" w:rsidRPr="00962F65" w14:paraId="2F653A95" w14:textId="77777777" w:rsidTr="008A590D">
        <w:trPr>
          <w:trHeight w:val="453"/>
        </w:trPr>
        <w:tc>
          <w:tcPr>
            <w:tcW w:w="862" w:type="dxa"/>
            <w:shd w:val="clear" w:color="auto" w:fill="auto"/>
          </w:tcPr>
          <w:p w14:paraId="1D11156F" w14:textId="4A06C52A" w:rsidR="008A590D" w:rsidRPr="00962F65" w:rsidRDefault="008A590D" w:rsidP="008A590D">
            <w:pPr>
              <w:pStyle w:val="Bezodstpw"/>
              <w:rPr>
                <w:sz w:val="18"/>
                <w:szCs w:val="18"/>
              </w:rPr>
            </w:pPr>
            <w:r w:rsidRPr="00962F65">
              <w:rPr>
                <w:sz w:val="18"/>
                <w:szCs w:val="18"/>
              </w:rPr>
              <w:t>224</w:t>
            </w:r>
          </w:p>
        </w:tc>
        <w:tc>
          <w:tcPr>
            <w:tcW w:w="1407" w:type="dxa"/>
            <w:tcBorders>
              <w:right w:val="single" w:sz="4" w:space="0" w:color="auto"/>
            </w:tcBorders>
            <w:shd w:val="clear" w:color="auto" w:fill="auto"/>
          </w:tcPr>
          <w:p w14:paraId="33700470" w14:textId="5985442A" w:rsidR="008A590D" w:rsidRPr="00962F65" w:rsidRDefault="008A590D" w:rsidP="008A590D">
            <w:pPr>
              <w:pStyle w:val="Bezodstpw"/>
              <w:rPr>
                <w:sz w:val="18"/>
                <w:szCs w:val="18"/>
              </w:rPr>
            </w:pPr>
            <w:r w:rsidRPr="00962F65">
              <w:rPr>
                <w:sz w:val="18"/>
                <w:szCs w:val="18"/>
              </w:rPr>
              <w:t>MB/AH 1151</w:t>
            </w:r>
          </w:p>
        </w:tc>
        <w:tc>
          <w:tcPr>
            <w:tcW w:w="4619" w:type="dxa"/>
            <w:tcBorders>
              <w:left w:val="single" w:sz="4" w:space="0" w:color="auto"/>
            </w:tcBorders>
            <w:shd w:val="clear" w:color="auto" w:fill="auto"/>
          </w:tcPr>
          <w:p w14:paraId="6B67109B" w14:textId="6EE24617" w:rsidR="008A590D" w:rsidRPr="00962F65" w:rsidRDefault="008A590D" w:rsidP="008A590D">
            <w:pPr>
              <w:pStyle w:val="Bezodstpw"/>
              <w:rPr>
                <w:sz w:val="18"/>
                <w:szCs w:val="18"/>
              </w:rPr>
            </w:pPr>
            <w:r w:rsidRPr="00962F65">
              <w:rPr>
                <w:sz w:val="18"/>
                <w:szCs w:val="18"/>
              </w:rPr>
              <w:t xml:space="preserve">Dokument – Zaświadczenie z obozu pracy w </w:t>
            </w:r>
            <w:proofErr w:type="spellStart"/>
            <w:r w:rsidRPr="00962F65">
              <w:rPr>
                <w:sz w:val="18"/>
                <w:szCs w:val="18"/>
              </w:rPr>
              <w:t>Mülheim</w:t>
            </w:r>
            <w:proofErr w:type="spellEnd"/>
            <w:r w:rsidRPr="00962F65">
              <w:rPr>
                <w:sz w:val="18"/>
                <w:szCs w:val="18"/>
              </w:rPr>
              <w:t xml:space="preserve"> Ruhr wyd. Antoniemu Zakroczymskie- mu, 1945 r.</w:t>
            </w:r>
          </w:p>
        </w:tc>
        <w:tc>
          <w:tcPr>
            <w:tcW w:w="1640" w:type="dxa"/>
            <w:shd w:val="clear" w:color="auto" w:fill="auto"/>
          </w:tcPr>
          <w:p w14:paraId="6BF4F4EE" w14:textId="77777777" w:rsidR="008A590D" w:rsidRPr="00962F65" w:rsidRDefault="008A590D" w:rsidP="008A590D">
            <w:pPr>
              <w:pStyle w:val="Bezodstpw"/>
              <w:rPr>
                <w:sz w:val="18"/>
                <w:szCs w:val="18"/>
              </w:rPr>
            </w:pPr>
          </w:p>
        </w:tc>
      </w:tr>
      <w:tr w:rsidR="008A590D" w:rsidRPr="00962F65" w14:paraId="02183584" w14:textId="77777777" w:rsidTr="008A590D">
        <w:trPr>
          <w:trHeight w:val="453"/>
        </w:trPr>
        <w:tc>
          <w:tcPr>
            <w:tcW w:w="862" w:type="dxa"/>
            <w:shd w:val="clear" w:color="auto" w:fill="auto"/>
          </w:tcPr>
          <w:p w14:paraId="7009D3E8" w14:textId="00C6AA43" w:rsidR="008A590D" w:rsidRPr="00962F65" w:rsidRDefault="008A590D" w:rsidP="008A590D">
            <w:pPr>
              <w:pStyle w:val="Bezodstpw"/>
              <w:rPr>
                <w:sz w:val="18"/>
                <w:szCs w:val="18"/>
              </w:rPr>
            </w:pPr>
            <w:r w:rsidRPr="00962F65">
              <w:rPr>
                <w:sz w:val="18"/>
                <w:szCs w:val="18"/>
              </w:rPr>
              <w:t>225</w:t>
            </w:r>
          </w:p>
        </w:tc>
        <w:tc>
          <w:tcPr>
            <w:tcW w:w="1407" w:type="dxa"/>
            <w:tcBorders>
              <w:right w:val="single" w:sz="4" w:space="0" w:color="auto"/>
            </w:tcBorders>
            <w:shd w:val="clear" w:color="auto" w:fill="auto"/>
          </w:tcPr>
          <w:p w14:paraId="4413505C" w14:textId="75C9B78E" w:rsidR="008A590D" w:rsidRPr="00962F65" w:rsidRDefault="008A590D" w:rsidP="008A590D">
            <w:pPr>
              <w:pStyle w:val="Bezodstpw"/>
              <w:rPr>
                <w:sz w:val="18"/>
                <w:szCs w:val="18"/>
              </w:rPr>
            </w:pPr>
            <w:r w:rsidRPr="00962F65">
              <w:rPr>
                <w:sz w:val="18"/>
                <w:szCs w:val="18"/>
              </w:rPr>
              <w:t>MB/AH 1162</w:t>
            </w:r>
          </w:p>
        </w:tc>
        <w:tc>
          <w:tcPr>
            <w:tcW w:w="4619" w:type="dxa"/>
            <w:tcBorders>
              <w:left w:val="single" w:sz="4" w:space="0" w:color="auto"/>
            </w:tcBorders>
            <w:shd w:val="clear" w:color="auto" w:fill="auto"/>
          </w:tcPr>
          <w:p w14:paraId="33FEB49C" w14:textId="35790110" w:rsidR="008A590D" w:rsidRPr="00962F65" w:rsidRDefault="008A590D" w:rsidP="008A590D">
            <w:pPr>
              <w:pStyle w:val="Bezodstpw"/>
              <w:rPr>
                <w:sz w:val="18"/>
                <w:szCs w:val="18"/>
              </w:rPr>
            </w:pPr>
            <w:r w:rsidRPr="00962F65">
              <w:rPr>
                <w:sz w:val="18"/>
                <w:szCs w:val="18"/>
              </w:rPr>
              <w:t>Dokument –Książeczka wojskowa PSZ na Zachodzie - Kazimierza Rogackiego, 1943 r.</w:t>
            </w:r>
          </w:p>
        </w:tc>
        <w:tc>
          <w:tcPr>
            <w:tcW w:w="1640" w:type="dxa"/>
            <w:shd w:val="clear" w:color="auto" w:fill="auto"/>
          </w:tcPr>
          <w:p w14:paraId="4D63A0AF" w14:textId="77777777" w:rsidR="008A590D" w:rsidRPr="00962F65" w:rsidRDefault="008A590D" w:rsidP="008A590D">
            <w:pPr>
              <w:pStyle w:val="Bezodstpw"/>
              <w:rPr>
                <w:sz w:val="18"/>
                <w:szCs w:val="18"/>
              </w:rPr>
            </w:pPr>
          </w:p>
        </w:tc>
      </w:tr>
      <w:tr w:rsidR="008A590D" w:rsidRPr="00962F65" w14:paraId="3D3833DB" w14:textId="77777777" w:rsidTr="008A590D">
        <w:trPr>
          <w:trHeight w:val="453"/>
        </w:trPr>
        <w:tc>
          <w:tcPr>
            <w:tcW w:w="862" w:type="dxa"/>
            <w:shd w:val="clear" w:color="auto" w:fill="auto"/>
          </w:tcPr>
          <w:p w14:paraId="04B2DAE8" w14:textId="607E8330" w:rsidR="008A590D" w:rsidRPr="00962F65" w:rsidRDefault="008A590D" w:rsidP="008A590D">
            <w:pPr>
              <w:pStyle w:val="Bezodstpw"/>
              <w:rPr>
                <w:sz w:val="18"/>
                <w:szCs w:val="18"/>
              </w:rPr>
            </w:pPr>
            <w:r w:rsidRPr="00962F65">
              <w:rPr>
                <w:sz w:val="18"/>
                <w:szCs w:val="18"/>
              </w:rPr>
              <w:t>226</w:t>
            </w:r>
          </w:p>
        </w:tc>
        <w:tc>
          <w:tcPr>
            <w:tcW w:w="1407" w:type="dxa"/>
            <w:tcBorders>
              <w:right w:val="single" w:sz="4" w:space="0" w:color="auto"/>
            </w:tcBorders>
            <w:shd w:val="clear" w:color="auto" w:fill="auto"/>
          </w:tcPr>
          <w:p w14:paraId="302A286F" w14:textId="77777777" w:rsidR="008A590D" w:rsidRPr="00962F65" w:rsidRDefault="008A590D" w:rsidP="008A590D">
            <w:pPr>
              <w:pStyle w:val="Bezodstpw"/>
              <w:rPr>
                <w:sz w:val="18"/>
                <w:szCs w:val="18"/>
              </w:rPr>
            </w:pPr>
            <w:r w:rsidRPr="00962F65">
              <w:rPr>
                <w:sz w:val="18"/>
                <w:szCs w:val="18"/>
              </w:rPr>
              <w:t xml:space="preserve">MB/AH 1206  </w:t>
            </w:r>
          </w:p>
          <w:p w14:paraId="5C84A0B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671578CB" w14:textId="5C5DF5ED" w:rsidR="008A590D" w:rsidRPr="00962F65" w:rsidRDefault="008A590D" w:rsidP="008A590D">
            <w:pPr>
              <w:pStyle w:val="Bezodstpw"/>
              <w:rPr>
                <w:sz w:val="18"/>
                <w:szCs w:val="18"/>
              </w:rPr>
            </w:pPr>
            <w:r w:rsidRPr="00962F65">
              <w:rPr>
                <w:sz w:val="18"/>
                <w:szCs w:val="18"/>
              </w:rPr>
              <w:t xml:space="preserve">Dokument – Karta pracy Władysława </w:t>
            </w:r>
            <w:proofErr w:type="spellStart"/>
            <w:r w:rsidRPr="00962F65">
              <w:rPr>
                <w:sz w:val="18"/>
                <w:szCs w:val="18"/>
              </w:rPr>
              <w:t>Stępkowskiegookupacja</w:t>
            </w:r>
            <w:proofErr w:type="spellEnd"/>
            <w:r w:rsidRPr="00962F65">
              <w:rPr>
                <w:sz w:val="18"/>
                <w:szCs w:val="18"/>
              </w:rPr>
              <w:t>, 1942-1944</w:t>
            </w:r>
          </w:p>
        </w:tc>
        <w:tc>
          <w:tcPr>
            <w:tcW w:w="1640" w:type="dxa"/>
            <w:shd w:val="clear" w:color="auto" w:fill="auto"/>
          </w:tcPr>
          <w:p w14:paraId="3DC8036D" w14:textId="77777777" w:rsidR="008A590D" w:rsidRPr="00962F65" w:rsidRDefault="008A590D" w:rsidP="008A590D">
            <w:pPr>
              <w:pStyle w:val="Bezodstpw"/>
              <w:rPr>
                <w:sz w:val="18"/>
                <w:szCs w:val="18"/>
              </w:rPr>
            </w:pPr>
          </w:p>
        </w:tc>
      </w:tr>
      <w:tr w:rsidR="008A590D" w:rsidRPr="00962F65" w14:paraId="24AB8ADC" w14:textId="77777777" w:rsidTr="008A590D">
        <w:trPr>
          <w:trHeight w:val="453"/>
        </w:trPr>
        <w:tc>
          <w:tcPr>
            <w:tcW w:w="862" w:type="dxa"/>
            <w:shd w:val="clear" w:color="auto" w:fill="auto"/>
          </w:tcPr>
          <w:p w14:paraId="2E1AFFAA" w14:textId="707BA0C7" w:rsidR="008A590D" w:rsidRPr="00962F65" w:rsidRDefault="008A590D" w:rsidP="008A590D">
            <w:pPr>
              <w:pStyle w:val="Bezodstpw"/>
              <w:rPr>
                <w:sz w:val="18"/>
                <w:szCs w:val="18"/>
              </w:rPr>
            </w:pPr>
            <w:r w:rsidRPr="00962F65">
              <w:rPr>
                <w:sz w:val="18"/>
                <w:szCs w:val="18"/>
              </w:rPr>
              <w:t>227</w:t>
            </w:r>
          </w:p>
        </w:tc>
        <w:tc>
          <w:tcPr>
            <w:tcW w:w="1407" w:type="dxa"/>
            <w:tcBorders>
              <w:right w:val="single" w:sz="4" w:space="0" w:color="auto"/>
            </w:tcBorders>
            <w:shd w:val="clear" w:color="auto" w:fill="auto"/>
          </w:tcPr>
          <w:p w14:paraId="63FACEE5" w14:textId="77777777" w:rsidR="008A590D" w:rsidRPr="00962F65" w:rsidRDefault="008A590D" w:rsidP="008A590D">
            <w:pPr>
              <w:pStyle w:val="Bezodstpw"/>
              <w:rPr>
                <w:sz w:val="18"/>
                <w:szCs w:val="18"/>
              </w:rPr>
            </w:pPr>
            <w:r w:rsidRPr="00962F65">
              <w:rPr>
                <w:sz w:val="18"/>
                <w:szCs w:val="18"/>
              </w:rPr>
              <w:t xml:space="preserve">MB/AH 1208 </w:t>
            </w:r>
          </w:p>
          <w:p w14:paraId="5CCEF300" w14:textId="77777777" w:rsidR="008A590D" w:rsidRPr="00962F65" w:rsidRDefault="008A590D" w:rsidP="008A590D">
            <w:pPr>
              <w:pStyle w:val="Bezodstpw"/>
              <w:rPr>
                <w:sz w:val="18"/>
                <w:szCs w:val="18"/>
              </w:rPr>
            </w:pPr>
          </w:p>
        </w:tc>
        <w:tc>
          <w:tcPr>
            <w:tcW w:w="4619" w:type="dxa"/>
            <w:tcBorders>
              <w:left w:val="single" w:sz="4" w:space="0" w:color="auto"/>
            </w:tcBorders>
            <w:shd w:val="clear" w:color="auto" w:fill="auto"/>
          </w:tcPr>
          <w:p w14:paraId="0A4D2377" w14:textId="7E2A984D" w:rsidR="008A590D" w:rsidRPr="00962F65" w:rsidRDefault="008A590D" w:rsidP="008A590D">
            <w:pPr>
              <w:pStyle w:val="Bezodstpw"/>
              <w:rPr>
                <w:sz w:val="18"/>
                <w:szCs w:val="18"/>
              </w:rPr>
            </w:pPr>
            <w:r w:rsidRPr="00962F65">
              <w:rPr>
                <w:sz w:val="18"/>
                <w:szCs w:val="18"/>
              </w:rPr>
              <w:t>Dokument – Tymczasowy dokument tożsamości, Antoniego Nadarzyńskiego, 1940 r.</w:t>
            </w:r>
          </w:p>
        </w:tc>
        <w:tc>
          <w:tcPr>
            <w:tcW w:w="1640" w:type="dxa"/>
            <w:shd w:val="clear" w:color="auto" w:fill="auto"/>
          </w:tcPr>
          <w:p w14:paraId="4C564540" w14:textId="77777777" w:rsidR="008A590D" w:rsidRPr="00962F65" w:rsidRDefault="008A590D" w:rsidP="008A590D">
            <w:pPr>
              <w:pStyle w:val="Bezodstpw"/>
              <w:rPr>
                <w:sz w:val="18"/>
                <w:szCs w:val="18"/>
              </w:rPr>
            </w:pPr>
          </w:p>
        </w:tc>
      </w:tr>
      <w:tr w:rsidR="008A590D" w:rsidRPr="00962F65" w14:paraId="5E0C4FCB" w14:textId="77777777" w:rsidTr="008A590D">
        <w:trPr>
          <w:trHeight w:val="453"/>
        </w:trPr>
        <w:tc>
          <w:tcPr>
            <w:tcW w:w="862" w:type="dxa"/>
            <w:shd w:val="clear" w:color="auto" w:fill="auto"/>
          </w:tcPr>
          <w:p w14:paraId="51D0FA4B" w14:textId="51D3DD84" w:rsidR="008A590D" w:rsidRPr="00962F65" w:rsidRDefault="008A590D" w:rsidP="008A590D">
            <w:pPr>
              <w:pStyle w:val="Bezodstpw"/>
              <w:rPr>
                <w:sz w:val="18"/>
                <w:szCs w:val="18"/>
              </w:rPr>
            </w:pPr>
            <w:r w:rsidRPr="00962F65">
              <w:rPr>
                <w:sz w:val="18"/>
                <w:szCs w:val="18"/>
              </w:rPr>
              <w:t>228</w:t>
            </w:r>
          </w:p>
        </w:tc>
        <w:tc>
          <w:tcPr>
            <w:tcW w:w="1407" w:type="dxa"/>
            <w:tcBorders>
              <w:right w:val="single" w:sz="4" w:space="0" w:color="auto"/>
            </w:tcBorders>
            <w:shd w:val="clear" w:color="auto" w:fill="auto"/>
          </w:tcPr>
          <w:p w14:paraId="591F033C" w14:textId="195E0F71" w:rsidR="008A590D" w:rsidRPr="00962F65" w:rsidRDefault="008A590D" w:rsidP="008A590D">
            <w:pPr>
              <w:pStyle w:val="Bezodstpw"/>
              <w:rPr>
                <w:sz w:val="18"/>
                <w:szCs w:val="18"/>
              </w:rPr>
            </w:pPr>
            <w:r w:rsidRPr="00962F65">
              <w:rPr>
                <w:sz w:val="18"/>
                <w:szCs w:val="18"/>
              </w:rPr>
              <w:t>MB/AH 1264</w:t>
            </w:r>
          </w:p>
        </w:tc>
        <w:tc>
          <w:tcPr>
            <w:tcW w:w="4619" w:type="dxa"/>
            <w:tcBorders>
              <w:left w:val="single" w:sz="4" w:space="0" w:color="auto"/>
            </w:tcBorders>
            <w:shd w:val="clear" w:color="auto" w:fill="auto"/>
          </w:tcPr>
          <w:p w14:paraId="68F1A14C" w14:textId="4321CBD7" w:rsidR="008A590D" w:rsidRPr="00962F65" w:rsidRDefault="008A590D" w:rsidP="008A590D">
            <w:pPr>
              <w:pStyle w:val="Bezodstpw"/>
              <w:rPr>
                <w:sz w:val="18"/>
                <w:szCs w:val="18"/>
              </w:rPr>
            </w:pPr>
            <w:r w:rsidRPr="00962F65">
              <w:rPr>
                <w:sz w:val="18"/>
                <w:szCs w:val="18"/>
              </w:rPr>
              <w:t>Dokument – Zaświadczenie P.U.R. z fotografią -</w:t>
            </w:r>
          </w:p>
          <w:p w14:paraId="15CBF588" w14:textId="18C5D460" w:rsidR="008A590D" w:rsidRPr="00962F65" w:rsidRDefault="008A590D" w:rsidP="008A590D">
            <w:pPr>
              <w:pStyle w:val="Bezodstpw"/>
              <w:rPr>
                <w:sz w:val="18"/>
                <w:szCs w:val="18"/>
              </w:rPr>
            </w:pPr>
            <w:r w:rsidRPr="00962F65">
              <w:rPr>
                <w:sz w:val="18"/>
                <w:szCs w:val="18"/>
              </w:rPr>
              <w:t>Aleksandra Stryjkowskiego, 1945 r.</w:t>
            </w:r>
          </w:p>
        </w:tc>
        <w:tc>
          <w:tcPr>
            <w:tcW w:w="1640" w:type="dxa"/>
            <w:shd w:val="clear" w:color="auto" w:fill="auto"/>
          </w:tcPr>
          <w:p w14:paraId="4C9728FD" w14:textId="77777777" w:rsidR="008A590D" w:rsidRPr="00962F65" w:rsidRDefault="008A590D" w:rsidP="008A590D">
            <w:pPr>
              <w:pStyle w:val="Bezodstpw"/>
              <w:rPr>
                <w:sz w:val="18"/>
                <w:szCs w:val="18"/>
              </w:rPr>
            </w:pPr>
          </w:p>
        </w:tc>
      </w:tr>
      <w:tr w:rsidR="008A590D" w:rsidRPr="00962F65" w14:paraId="13B6C37A" w14:textId="77777777" w:rsidTr="008A590D">
        <w:trPr>
          <w:trHeight w:val="453"/>
        </w:trPr>
        <w:tc>
          <w:tcPr>
            <w:tcW w:w="862" w:type="dxa"/>
            <w:shd w:val="clear" w:color="auto" w:fill="auto"/>
          </w:tcPr>
          <w:p w14:paraId="36FCDCFD" w14:textId="47E5E818" w:rsidR="008A590D" w:rsidRPr="00962F65" w:rsidRDefault="008A590D" w:rsidP="008A590D">
            <w:pPr>
              <w:pStyle w:val="Bezodstpw"/>
              <w:rPr>
                <w:sz w:val="18"/>
                <w:szCs w:val="18"/>
              </w:rPr>
            </w:pPr>
            <w:r w:rsidRPr="00962F65">
              <w:rPr>
                <w:sz w:val="18"/>
                <w:szCs w:val="18"/>
              </w:rPr>
              <w:t>229</w:t>
            </w:r>
          </w:p>
        </w:tc>
        <w:tc>
          <w:tcPr>
            <w:tcW w:w="1407" w:type="dxa"/>
            <w:tcBorders>
              <w:right w:val="single" w:sz="4" w:space="0" w:color="auto"/>
            </w:tcBorders>
            <w:shd w:val="clear" w:color="auto" w:fill="auto"/>
          </w:tcPr>
          <w:p w14:paraId="1DB6B320" w14:textId="6575E60D" w:rsidR="008A590D" w:rsidRPr="00962F65" w:rsidRDefault="008A590D" w:rsidP="008A590D">
            <w:pPr>
              <w:pStyle w:val="Bezodstpw"/>
              <w:rPr>
                <w:sz w:val="18"/>
                <w:szCs w:val="18"/>
              </w:rPr>
            </w:pPr>
            <w:r w:rsidRPr="00962F65">
              <w:rPr>
                <w:sz w:val="18"/>
                <w:szCs w:val="18"/>
              </w:rPr>
              <w:t>MB/AH 1277</w:t>
            </w:r>
          </w:p>
        </w:tc>
        <w:tc>
          <w:tcPr>
            <w:tcW w:w="4619" w:type="dxa"/>
            <w:tcBorders>
              <w:left w:val="single" w:sz="4" w:space="0" w:color="auto"/>
            </w:tcBorders>
            <w:shd w:val="clear" w:color="auto" w:fill="auto"/>
          </w:tcPr>
          <w:p w14:paraId="0502849B" w14:textId="0295D957" w:rsidR="008A590D" w:rsidRPr="00962F65" w:rsidRDefault="008A590D" w:rsidP="008A590D">
            <w:pPr>
              <w:pStyle w:val="Bezodstpw"/>
              <w:rPr>
                <w:sz w:val="18"/>
                <w:szCs w:val="18"/>
              </w:rPr>
            </w:pPr>
            <w:r w:rsidRPr="00962F65">
              <w:rPr>
                <w:sz w:val="18"/>
                <w:szCs w:val="18"/>
              </w:rPr>
              <w:t>Dokument – Książka inwalidzka Jana Sobczyńskiego, 1946 r.</w:t>
            </w:r>
          </w:p>
        </w:tc>
        <w:tc>
          <w:tcPr>
            <w:tcW w:w="1640" w:type="dxa"/>
            <w:shd w:val="clear" w:color="auto" w:fill="auto"/>
          </w:tcPr>
          <w:p w14:paraId="4CA5E7B4" w14:textId="77777777" w:rsidR="008A590D" w:rsidRPr="00962F65" w:rsidRDefault="008A590D" w:rsidP="008A590D">
            <w:pPr>
              <w:pStyle w:val="Bezodstpw"/>
              <w:rPr>
                <w:sz w:val="18"/>
                <w:szCs w:val="18"/>
              </w:rPr>
            </w:pPr>
          </w:p>
        </w:tc>
      </w:tr>
      <w:tr w:rsidR="008A590D" w:rsidRPr="00962F65" w14:paraId="7FEE4C90" w14:textId="77777777" w:rsidTr="008A590D">
        <w:trPr>
          <w:trHeight w:val="453"/>
        </w:trPr>
        <w:tc>
          <w:tcPr>
            <w:tcW w:w="862" w:type="dxa"/>
            <w:shd w:val="clear" w:color="auto" w:fill="auto"/>
          </w:tcPr>
          <w:p w14:paraId="74386E5B" w14:textId="5A05C413" w:rsidR="008A590D" w:rsidRPr="00962F65" w:rsidRDefault="008A590D" w:rsidP="008A590D">
            <w:pPr>
              <w:pStyle w:val="Bezodstpw"/>
              <w:rPr>
                <w:sz w:val="18"/>
                <w:szCs w:val="18"/>
              </w:rPr>
            </w:pPr>
            <w:r w:rsidRPr="00962F65">
              <w:rPr>
                <w:sz w:val="18"/>
                <w:szCs w:val="18"/>
              </w:rPr>
              <w:t>230</w:t>
            </w:r>
          </w:p>
        </w:tc>
        <w:tc>
          <w:tcPr>
            <w:tcW w:w="1407" w:type="dxa"/>
            <w:tcBorders>
              <w:right w:val="single" w:sz="4" w:space="0" w:color="auto"/>
            </w:tcBorders>
            <w:shd w:val="clear" w:color="auto" w:fill="auto"/>
          </w:tcPr>
          <w:p w14:paraId="33EE95E4" w14:textId="73FC2832" w:rsidR="008A590D" w:rsidRPr="00962F65" w:rsidRDefault="008A590D" w:rsidP="008A590D">
            <w:pPr>
              <w:pStyle w:val="Bezodstpw"/>
              <w:rPr>
                <w:sz w:val="18"/>
                <w:szCs w:val="18"/>
              </w:rPr>
            </w:pPr>
            <w:r w:rsidRPr="00962F65">
              <w:rPr>
                <w:sz w:val="18"/>
                <w:szCs w:val="18"/>
              </w:rPr>
              <w:t>MB/AH 1487</w:t>
            </w:r>
          </w:p>
        </w:tc>
        <w:tc>
          <w:tcPr>
            <w:tcW w:w="4619" w:type="dxa"/>
            <w:tcBorders>
              <w:left w:val="single" w:sz="4" w:space="0" w:color="auto"/>
            </w:tcBorders>
            <w:shd w:val="clear" w:color="auto" w:fill="auto"/>
          </w:tcPr>
          <w:p w14:paraId="62F916FB" w14:textId="561498A3" w:rsidR="008A590D" w:rsidRPr="00962F65" w:rsidRDefault="008A590D" w:rsidP="008A590D">
            <w:pPr>
              <w:pStyle w:val="Bezodstpw"/>
              <w:rPr>
                <w:sz w:val="18"/>
                <w:szCs w:val="18"/>
              </w:rPr>
            </w:pPr>
            <w:r w:rsidRPr="00962F65">
              <w:rPr>
                <w:sz w:val="18"/>
                <w:szCs w:val="18"/>
              </w:rPr>
              <w:t xml:space="preserve">Dokument –Dowód osobisty Stanisława </w:t>
            </w:r>
            <w:proofErr w:type="spellStart"/>
            <w:r w:rsidRPr="00962F65">
              <w:rPr>
                <w:sz w:val="18"/>
                <w:szCs w:val="18"/>
              </w:rPr>
              <w:t>Bramorskiego</w:t>
            </w:r>
            <w:proofErr w:type="spellEnd"/>
            <w:r w:rsidRPr="00962F65">
              <w:rPr>
                <w:sz w:val="18"/>
                <w:szCs w:val="18"/>
              </w:rPr>
              <w:t>, 1939r.</w:t>
            </w:r>
          </w:p>
        </w:tc>
        <w:tc>
          <w:tcPr>
            <w:tcW w:w="1640" w:type="dxa"/>
            <w:shd w:val="clear" w:color="auto" w:fill="auto"/>
          </w:tcPr>
          <w:p w14:paraId="08F37C25" w14:textId="77777777" w:rsidR="008A590D" w:rsidRPr="00962F65" w:rsidRDefault="008A590D" w:rsidP="008A590D">
            <w:pPr>
              <w:pStyle w:val="Bezodstpw"/>
              <w:rPr>
                <w:sz w:val="18"/>
                <w:szCs w:val="18"/>
              </w:rPr>
            </w:pPr>
          </w:p>
        </w:tc>
      </w:tr>
      <w:tr w:rsidR="008A590D" w:rsidRPr="00962F65" w14:paraId="71AF8CD5" w14:textId="77777777" w:rsidTr="008A590D">
        <w:trPr>
          <w:trHeight w:val="453"/>
        </w:trPr>
        <w:tc>
          <w:tcPr>
            <w:tcW w:w="862" w:type="dxa"/>
            <w:shd w:val="clear" w:color="auto" w:fill="auto"/>
          </w:tcPr>
          <w:p w14:paraId="53332CAD" w14:textId="2A3FE133" w:rsidR="008A590D" w:rsidRPr="00962F65" w:rsidRDefault="008A590D" w:rsidP="008A590D">
            <w:pPr>
              <w:pStyle w:val="Bezodstpw"/>
              <w:rPr>
                <w:sz w:val="18"/>
                <w:szCs w:val="18"/>
              </w:rPr>
            </w:pPr>
            <w:r w:rsidRPr="00962F65">
              <w:rPr>
                <w:sz w:val="18"/>
                <w:szCs w:val="18"/>
              </w:rPr>
              <w:t>231</w:t>
            </w:r>
          </w:p>
        </w:tc>
        <w:tc>
          <w:tcPr>
            <w:tcW w:w="1407" w:type="dxa"/>
            <w:tcBorders>
              <w:right w:val="single" w:sz="4" w:space="0" w:color="auto"/>
            </w:tcBorders>
            <w:shd w:val="clear" w:color="auto" w:fill="auto"/>
          </w:tcPr>
          <w:p w14:paraId="6D45C42F" w14:textId="76BAB7B2" w:rsidR="008A590D" w:rsidRPr="00962F65" w:rsidRDefault="008A590D" w:rsidP="008A590D">
            <w:pPr>
              <w:pStyle w:val="Bezodstpw"/>
              <w:rPr>
                <w:sz w:val="18"/>
                <w:szCs w:val="18"/>
              </w:rPr>
            </w:pPr>
            <w:r w:rsidRPr="00962F65">
              <w:rPr>
                <w:sz w:val="18"/>
                <w:szCs w:val="18"/>
              </w:rPr>
              <w:t>MB/AH 1578</w:t>
            </w:r>
          </w:p>
        </w:tc>
        <w:tc>
          <w:tcPr>
            <w:tcW w:w="4619" w:type="dxa"/>
            <w:tcBorders>
              <w:left w:val="single" w:sz="4" w:space="0" w:color="auto"/>
            </w:tcBorders>
            <w:shd w:val="clear" w:color="auto" w:fill="auto"/>
          </w:tcPr>
          <w:p w14:paraId="28842906" w14:textId="6F308E09" w:rsidR="008A590D" w:rsidRPr="00962F65" w:rsidRDefault="008A590D" w:rsidP="008A590D">
            <w:pPr>
              <w:pStyle w:val="Bezodstpw"/>
              <w:rPr>
                <w:sz w:val="18"/>
                <w:szCs w:val="18"/>
              </w:rPr>
            </w:pPr>
            <w:r w:rsidRPr="00962F65">
              <w:rPr>
                <w:sz w:val="18"/>
                <w:szCs w:val="18"/>
              </w:rPr>
              <w:t>Dokument - Zaświadczenie Komendanta Batalionów Chłopskich wyd. Wacławowi Radzymińskiemu1945 r.</w:t>
            </w:r>
          </w:p>
        </w:tc>
        <w:tc>
          <w:tcPr>
            <w:tcW w:w="1640" w:type="dxa"/>
            <w:shd w:val="clear" w:color="auto" w:fill="auto"/>
          </w:tcPr>
          <w:p w14:paraId="71269F06" w14:textId="77777777" w:rsidR="008A590D" w:rsidRPr="00962F65" w:rsidRDefault="008A590D" w:rsidP="008A590D">
            <w:pPr>
              <w:pStyle w:val="Bezodstpw"/>
              <w:rPr>
                <w:sz w:val="18"/>
                <w:szCs w:val="18"/>
              </w:rPr>
            </w:pPr>
          </w:p>
        </w:tc>
      </w:tr>
      <w:tr w:rsidR="008A590D" w:rsidRPr="00962F65" w14:paraId="4A0AA332" w14:textId="77777777" w:rsidTr="008A590D">
        <w:trPr>
          <w:trHeight w:val="453"/>
        </w:trPr>
        <w:tc>
          <w:tcPr>
            <w:tcW w:w="862" w:type="dxa"/>
            <w:shd w:val="clear" w:color="auto" w:fill="auto"/>
          </w:tcPr>
          <w:p w14:paraId="06C67EA4" w14:textId="383BFE62" w:rsidR="008A590D" w:rsidRPr="00962F65" w:rsidRDefault="008A590D" w:rsidP="008A590D">
            <w:pPr>
              <w:pStyle w:val="Bezodstpw"/>
              <w:rPr>
                <w:sz w:val="18"/>
                <w:szCs w:val="18"/>
              </w:rPr>
            </w:pPr>
            <w:r w:rsidRPr="00962F65">
              <w:rPr>
                <w:sz w:val="18"/>
                <w:szCs w:val="18"/>
              </w:rPr>
              <w:t>232</w:t>
            </w:r>
          </w:p>
        </w:tc>
        <w:tc>
          <w:tcPr>
            <w:tcW w:w="1407" w:type="dxa"/>
            <w:tcBorders>
              <w:right w:val="single" w:sz="4" w:space="0" w:color="auto"/>
            </w:tcBorders>
            <w:shd w:val="clear" w:color="auto" w:fill="auto"/>
          </w:tcPr>
          <w:p w14:paraId="07F51B38" w14:textId="152399F2" w:rsidR="008A590D" w:rsidRPr="00962F65" w:rsidRDefault="008A590D" w:rsidP="008A590D">
            <w:pPr>
              <w:pStyle w:val="Bezodstpw"/>
              <w:rPr>
                <w:sz w:val="18"/>
                <w:szCs w:val="18"/>
              </w:rPr>
            </w:pPr>
            <w:r w:rsidRPr="00962F65">
              <w:rPr>
                <w:sz w:val="18"/>
                <w:szCs w:val="18"/>
              </w:rPr>
              <w:t>MB/AH 1579</w:t>
            </w:r>
          </w:p>
        </w:tc>
        <w:tc>
          <w:tcPr>
            <w:tcW w:w="4619" w:type="dxa"/>
            <w:tcBorders>
              <w:left w:val="single" w:sz="4" w:space="0" w:color="auto"/>
            </w:tcBorders>
            <w:shd w:val="clear" w:color="auto" w:fill="auto"/>
          </w:tcPr>
          <w:p w14:paraId="6121EB50" w14:textId="34C5F3E5" w:rsidR="008A590D" w:rsidRPr="00962F65" w:rsidRDefault="008A590D" w:rsidP="008A590D">
            <w:pPr>
              <w:pStyle w:val="Bezodstpw"/>
              <w:rPr>
                <w:sz w:val="18"/>
                <w:szCs w:val="18"/>
              </w:rPr>
            </w:pPr>
            <w:r w:rsidRPr="00962F65">
              <w:rPr>
                <w:sz w:val="18"/>
                <w:szCs w:val="18"/>
              </w:rPr>
              <w:t>Dokument – Wypis z aktu zejścia Wacława Radzymińskiego, 1953 r.</w:t>
            </w:r>
          </w:p>
        </w:tc>
        <w:tc>
          <w:tcPr>
            <w:tcW w:w="1640" w:type="dxa"/>
            <w:shd w:val="clear" w:color="auto" w:fill="auto"/>
          </w:tcPr>
          <w:p w14:paraId="6D4D5033" w14:textId="77777777" w:rsidR="008A590D" w:rsidRPr="00962F65" w:rsidRDefault="008A590D" w:rsidP="008A590D">
            <w:pPr>
              <w:pStyle w:val="Bezodstpw"/>
              <w:rPr>
                <w:sz w:val="18"/>
                <w:szCs w:val="18"/>
              </w:rPr>
            </w:pPr>
          </w:p>
        </w:tc>
      </w:tr>
      <w:tr w:rsidR="008A590D" w:rsidRPr="00962F65" w14:paraId="43490667" w14:textId="77777777" w:rsidTr="008A590D">
        <w:trPr>
          <w:trHeight w:val="453"/>
        </w:trPr>
        <w:tc>
          <w:tcPr>
            <w:tcW w:w="6888" w:type="dxa"/>
            <w:gridSpan w:val="3"/>
            <w:shd w:val="clear" w:color="auto" w:fill="auto"/>
          </w:tcPr>
          <w:p w14:paraId="2359841B" w14:textId="5D4D8894" w:rsidR="008A590D" w:rsidRPr="00962F65" w:rsidRDefault="008A590D" w:rsidP="008A590D">
            <w:pPr>
              <w:pStyle w:val="Bezodstpw"/>
              <w:rPr>
                <w:sz w:val="18"/>
                <w:szCs w:val="18"/>
              </w:rPr>
            </w:pPr>
            <w:r w:rsidRPr="00962F65">
              <w:rPr>
                <w:i/>
                <w:iCs/>
                <w:sz w:val="20"/>
              </w:rPr>
              <w:t>Razem łączna wartość netto (wiersze 1- 231)</w:t>
            </w:r>
          </w:p>
        </w:tc>
        <w:tc>
          <w:tcPr>
            <w:tcW w:w="1640" w:type="dxa"/>
            <w:shd w:val="clear" w:color="auto" w:fill="auto"/>
          </w:tcPr>
          <w:p w14:paraId="3C2DC771" w14:textId="77777777" w:rsidR="008A590D" w:rsidRPr="00962F65" w:rsidRDefault="008A590D" w:rsidP="008A590D">
            <w:pPr>
              <w:pStyle w:val="Bezodstpw"/>
              <w:rPr>
                <w:sz w:val="18"/>
                <w:szCs w:val="18"/>
              </w:rPr>
            </w:pPr>
          </w:p>
        </w:tc>
      </w:tr>
      <w:tr w:rsidR="008A590D" w:rsidRPr="00962F65" w14:paraId="3141F180" w14:textId="77777777" w:rsidTr="008A590D">
        <w:trPr>
          <w:trHeight w:val="453"/>
        </w:trPr>
        <w:tc>
          <w:tcPr>
            <w:tcW w:w="6888" w:type="dxa"/>
            <w:gridSpan w:val="3"/>
            <w:shd w:val="clear" w:color="auto" w:fill="auto"/>
          </w:tcPr>
          <w:p w14:paraId="1CC5D124" w14:textId="3FE52259" w:rsidR="008A590D" w:rsidRPr="00962F65" w:rsidRDefault="008A590D" w:rsidP="008A590D">
            <w:pPr>
              <w:pStyle w:val="Bezodstpw"/>
              <w:rPr>
                <w:sz w:val="18"/>
                <w:szCs w:val="18"/>
              </w:rPr>
            </w:pPr>
            <w:r w:rsidRPr="00962F65">
              <w:rPr>
                <w:i/>
                <w:iCs/>
                <w:sz w:val="20"/>
              </w:rPr>
              <w:t>Podatek VAT (23%)</w:t>
            </w:r>
          </w:p>
        </w:tc>
        <w:tc>
          <w:tcPr>
            <w:tcW w:w="1640" w:type="dxa"/>
            <w:shd w:val="clear" w:color="auto" w:fill="auto"/>
          </w:tcPr>
          <w:p w14:paraId="6BF5015B" w14:textId="77777777" w:rsidR="008A590D" w:rsidRPr="00962F65" w:rsidRDefault="008A590D" w:rsidP="008A590D">
            <w:pPr>
              <w:pStyle w:val="Bezodstpw"/>
              <w:rPr>
                <w:sz w:val="18"/>
                <w:szCs w:val="18"/>
              </w:rPr>
            </w:pPr>
          </w:p>
        </w:tc>
      </w:tr>
      <w:tr w:rsidR="008A590D" w:rsidRPr="00321567" w14:paraId="00C662FD" w14:textId="77777777" w:rsidTr="008A590D">
        <w:trPr>
          <w:trHeight w:val="453"/>
        </w:trPr>
        <w:tc>
          <w:tcPr>
            <w:tcW w:w="6888" w:type="dxa"/>
            <w:gridSpan w:val="3"/>
            <w:shd w:val="clear" w:color="auto" w:fill="auto"/>
          </w:tcPr>
          <w:p w14:paraId="52084E82" w14:textId="17B71232" w:rsidR="008A590D" w:rsidRPr="00962F65" w:rsidRDefault="008A590D" w:rsidP="008A590D">
            <w:pPr>
              <w:pStyle w:val="Bezodstpw"/>
              <w:rPr>
                <w:sz w:val="18"/>
                <w:szCs w:val="18"/>
              </w:rPr>
            </w:pPr>
            <w:r w:rsidRPr="00962F65">
              <w:rPr>
                <w:i/>
                <w:iCs/>
                <w:sz w:val="20"/>
              </w:rPr>
              <w:t>Razem łączna wartość brutto (dla wierszy 1-231)</w:t>
            </w:r>
          </w:p>
        </w:tc>
        <w:tc>
          <w:tcPr>
            <w:tcW w:w="1640" w:type="dxa"/>
            <w:shd w:val="clear" w:color="auto" w:fill="auto"/>
          </w:tcPr>
          <w:p w14:paraId="23B8BA0E" w14:textId="77777777" w:rsidR="008A590D" w:rsidRPr="00962F65" w:rsidRDefault="008A590D" w:rsidP="008A590D">
            <w:pPr>
              <w:pStyle w:val="Bezodstpw"/>
              <w:rPr>
                <w:sz w:val="18"/>
                <w:szCs w:val="18"/>
              </w:rPr>
            </w:pPr>
          </w:p>
        </w:tc>
      </w:tr>
    </w:tbl>
    <w:p w14:paraId="24791707" w14:textId="77777777" w:rsidR="00AB01E2" w:rsidRPr="00962F65" w:rsidRDefault="00030A03" w:rsidP="00AB01E2">
      <w:pPr>
        <w:pStyle w:val="Bezodstpw"/>
        <w:numPr>
          <w:ilvl w:val="0"/>
          <w:numId w:val="6"/>
        </w:numPr>
        <w:spacing w:before="120" w:line="360" w:lineRule="auto"/>
        <w:jc w:val="both"/>
        <w:rPr>
          <w:sz w:val="20"/>
        </w:rPr>
      </w:pPr>
      <w:r w:rsidRPr="00962F65">
        <w:rPr>
          <w:sz w:val="20"/>
        </w:rPr>
        <w:t>W odpowiedzi na kryterium  oceny ofert</w:t>
      </w:r>
      <w:r w:rsidRPr="00962F65">
        <w:t xml:space="preserve"> </w:t>
      </w:r>
      <w:r w:rsidRPr="00962F65">
        <w:rPr>
          <w:sz w:val="20"/>
        </w:rPr>
        <w:t>Okres gwarancji  oferuję</w:t>
      </w:r>
      <w:r w:rsidRPr="00962F65">
        <w:t xml:space="preserve"> </w:t>
      </w:r>
      <w:r w:rsidRPr="00962F65">
        <w:rPr>
          <w:rStyle w:val="Odwoanieprzypisudolnego"/>
        </w:rPr>
        <w:footnoteReference w:id="7"/>
      </w:r>
      <w:r w:rsidRPr="00962F65">
        <w:rPr>
          <w:sz w:val="20"/>
        </w:rPr>
        <w:t xml:space="preserve"> ……….. miesięcy gwarancji na </w:t>
      </w:r>
      <w:r w:rsidR="006F367E" w:rsidRPr="00962F65">
        <w:rPr>
          <w:sz w:val="20"/>
        </w:rPr>
        <w:t>wykonany</w:t>
      </w:r>
      <w:r w:rsidRPr="00962F65">
        <w:rPr>
          <w:sz w:val="20"/>
        </w:rPr>
        <w:t xml:space="preserve"> przedmiot zamówienia </w:t>
      </w:r>
      <w:r w:rsidR="00AB01E2" w:rsidRPr="00962F65">
        <w:rPr>
          <w:sz w:val="20"/>
        </w:rPr>
        <w:t xml:space="preserve">w części I </w:t>
      </w:r>
      <w:r w:rsidRPr="00962F65">
        <w:rPr>
          <w:sz w:val="20"/>
        </w:rPr>
        <w:t xml:space="preserve">licząc od daty </w:t>
      </w:r>
      <w:r w:rsidR="00BE5EB5" w:rsidRPr="00962F65">
        <w:rPr>
          <w:sz w:val="20"/>
        </w:rPr>
        <w:t xml:space="preserve">odbioru przedmiotu umowy </w:t>
      </w:r>
      <w:r w:rsidR="00AB01E2" w:rsidRPr="00962F65">
        <w:rPr>
          <w:sz w:val="20"/>
        </w:rPr>
        <w:t xml:space="preserve">dotyczącej części I </w:t>
      </w:r>
      <w:r w:rsidR="00BE5EB5" w:rsidRPr="00962F65">
        <w:rPr>
          <w:sz w:val="20"/>
        </w:rPr>
        <w:t xml:space="preserve">potwierdzonej w </w:t>
      </w:r>
      <w:r w:rsidRPr="00962F65">
        <w:rPr>
          <w:sz w:val="20"/>
        </w:rPr>
        <w:t xml:space="preserve"> protokole odbioru.</w:t>
      </w:r>
    </w:p>
    <w:p w14:paraId="54753372" w14:textId="77777777" w:rsidR="00984F55" w:rsidRPr="00962F65" w:rsidRDefault="00984F55" w:rsidP="0079210B">
      <w:pPr>
        <w:pStyle w:val="Bezodstpw"/>
        <w:numPr>
          <w:ilvl w:val="0"/>
          <w:numId w:val="6"/>
        </w:numPr>
        <w:spacing w:before="120" w:line="360" w:lineRule="auto"/>
        <w:ind w:left="425" w:hanging="425"/>
        <w:jc w:val="both"/>
        <w:rPr>
          <w:sz w:val="20"/>
        </w:rPr>
      </w:pPr>
      <w:r w:rsidRPr="00962F65">
        <w:rPr>
          <w:sz w:val="20"/>
        </w:rPr>
        <w:t>Oświadczam</w:t>
      </w:r>
      <w:r w:rsidR="005D4E2F" w:rsidRPr="00962F65">
        <w:rPr>
          <w:sz w:val="20"/>
        </w:rPr>
        <w:t xml:space="preserve"> </w:t>
      </w:r>
      <w:r w:rsidRPr="00962F65">
        <w:rPr>
          <w:sz w:val="20"/>
        </w:rPr>
        <w:t>, że:</w:t>
      </w:r>
    </w:p>
    <w:p w14:paraId="2F437654" w14:textId="1197EED5" w:rsidR="004935BA" w:rsidRPr="00962F65" w:rsidRDefault="004935BA" w:rsidP="004935BA">
      <w:pPr>
        <w:pStyle w:val="Bezodstpw"/>
        <w:numPr>
          <w:ilvl w:val="2"/>
          <w:numId w:val="4"/>
        </w:numPr>
        <w:spacing w:before="120"/>
        <w:ind w:left="709" w:hanging="284"/>
        <w:jc w:val="both"/>
        <w:rPr>
          <w:sz w:val="20"/>
        </w:rPr>
      </w:pPr>
      <w:r w:rsidRPr="00962F65">
        <w:rPr>
          <w:sz w:val="20"/>
        </w:rPr>
        <w:t xml:space="preserve">Zamówienie wykonam w nieprzekraczalnym terminie  </w:t>
      </w:r>
      <w:r w:rsidR="007B787C" w:rsidRPr="00962F65">
        <w:rPr>
          <w:b/>
          <w:sz w:val="20"/>
        </w:rPr>
        <w:t>2</w:t>
      </w:r>
      <w:r w:rsidR="004010BC">
        <w:rPr>
          <w:b/>
          <w:sz w:val="20"/>
        </w:rPr>
        <w:t>0</w:t>
      </w:r>
      <w:r w:rsidR="007B787C" w:rsidRPr="00962F65">
        <w:rPr>
          <w:b/>
          <w:sz w:val="20"/>
        </w:rPr>
        <w:t>0</w:t>
      </w:r>
      <w:r w:rsidRPr="00962F65">
        <w:rPr>
          <w:b/>
          <w:sz w:val="20"/>
        </w:rPr>
        <w:t xml:space="preserve"> dni</w:t>
      </w:r>
      <w:r w:rsidRPr="00962F65">
        <w:rPr>
          <w:sz w:val="20"/>
        </w:rPr>
        <w:t xml:space="preserve"> licząc od daty udzielenie zamówienia (tj. podpisania Umowy),</w:t>
      </w:r>
    </w:p>
    <w:p w14:paraId="4A1F4D28" w14:textId="77777777" w:rsidR="00984F55" w:rsidRPr="00962F65" w:rsidRDefault="00D87813" w:rsidP="00A97300">
      <w:pPr>
        <w:pStyle w:val="Bezodstpw"/>
        <w:numPr>
          <w:ilvl w:val="2"/>
          <w:numId w:val="4"/>
        </w:numPr>
        <w:spacing w:before="120"/>
        <w:ind w:left="709" w:hanging="284"/>
        <w:jc w:val="both"/>
        <w:rPr>
          <w:sz w:val="20"/>
        </w:rPr>
      </w:pPr>
      <w:r w:rsidRPr="00962F65">
        <w:rPr>
          <w:sz w:val="20"/>
        </w:rPr>
        <w:lastRenderedPageBreak/>
        <w:t>U</w:t>
      </w:r>
      <w:r w:rsidR="00984F55" w:rsidRPr="00962F65">
        <w:rPr>
          <w:sz w:val="20"/>
        </w:rPr>
        <w:t>zyskałem</w:t>
      </w:r>
      <w:r w:rsidR="005D4E2F" w:rsidRPr="00962F65">
        <w:rPr>
          <w:sz w:val="20"/>
        </w:rPr>
        <w:t xml:space="preserve"> </w:t>
      </w:r>
      <w:r w:rsidR="00984F55" w:rsidRPr="00962F65">
        <w:rPr>
          <w:sz w:val="20"/>
        </w:rPr>
        <w:t xml:space="preserve"> wszelkie informacje niezbędne do przygotowania niniejszej oferty,</w:t>
      </w:r>
    </w:p>
    <w:p w14:paraId="2DDFCCCD" w14:textId="77777777" w:rsidR="00984F55" w:rsidRPr="00962F65" w:rsidRDefault="00984F55" w:rsidP="00A97300">
      <w:pPr>
        <w:pStyle w:val="Bezodstpw"/>
        <w:numPr>
          <w:ilvl w:val="2"/>
          <w:numId w:val="4"/>
        </w:numPr>
        <w:spacing w:before="120"/>
        <w:ind w:left="709" w:hanging="284"/>
        <w:jc w:val="both"/>
        <w:rPr>
          <w:sz w:val="20"/>
        </w:rPr>
      </w:pPr>
      <w:r w:rsidRPr="00962F65">
        <w:rPr>
          <w:sz w:val="20"/>
        </w:rPr>
        <w:t xml:space="preserve">Cena oferty </w:t>
      </w:r>
      <w:r w:rsidR="009C5317" w:rsidRPr="00962F65">
        <w:rPr>
          <w:sz w:val="20"/>
        </w:rPr>
        <w:t>zawiera wszystkie</w:t>
      </w:r>
      <w:r w:rsidRPr="00962F65">
        <w:rPr>
          <w:sz w:val="20"/>
        </w:rPr>
        <w:t xml:space="preserve"> koszty niezbędne do wykonania niniejszego zamówienia </w:t>
      </w:r>
      <w:r w:rsidR="00AB01E2" w:rsidRPr="00962F65">
        <w:rPr>
          <w:sz w:val="20"/>
        </w:rPr>
        <w:t xml:space="preserve">w części nr I </w:t>
      </w:r>
      <w:r w:rsidRPr="00962F65">
        <w:rPr>
          <w:sz w:val="20"/>
        </w:rPr>
        <w:t xml:space="preserve">zgodnie z warunkami </w:t>
      </w:r>
      <w:r w:rsidR="00692FF2" w:rsidRPr="00962F65">
        <w:rPr>
          <w:sz w:val="20"/>
        </w:rPr>
        <w:t>SWZ</w:t>
      </w:r>
      <w:r w:rsidRPr="00962F65">
        <w:rPr>
          <w:sz w:val="20"/>
        </w:rPr>
        <w:t>,</w:t>
      </w:r>
    </w:p>
    <w:p w14:paraId="7DC0A312" w14:textId="77777777" w:rsidR="00984F55" w:rsidRPr="00962F65" w:rsidRDefault="005D4E2F" w:rsidP="00A97300">
      <w:pPr>
        <w:pStyle w:val="Bezodstpw"/>
        <w:numPr>
          <w:ilvl w:val="2"/>
          <w:numId w:val="4"/>
        </w:numPr>
        <w:spacing w:before="120"/>
        <w:ind w:left="709" w:hanging="284"/>
        <w:jc w:val="both"/>
        <w:rPr>
          <w:sz w:val="20"/>
        </w:rPr>
      </w:pPr>
      <w:r w:rsidRPr="00962F65">
        <w:rPr>
          <w:sz w:val="20"/>
        </w:rPr>
        <w:t>U</w:t>
      </w:r>
      <w:r w:rsidR="00984F55" w:rsidRPr="00962F65">
        <w:rPr>
          <w:sz w:val="20"/>
        </w:rPr>
        <w:t>ważam</w:t>
      </w:r>
      <w:r w:rsidRPr="00962F65">
        <w:rPr>
          <w:sz w:val="20"/>
        </w:rPr>
        <w:t xml:space="preserve"> </w:t>
      </w:r>
      <w:r w:rsidR="00984F55" w:rsidRPr="00962F65">
        <w:rPr>
          <w:sz w:val="20"/>
        </w:rPr>
        <w:t xml:space="preserve"> się za związanego</w:t>
      </w:r>
      <w:r w:rsidRPr="00962F65">
        <w:rPr>
          <w:sz w:val="20"/>
        </w:rPr>
        <w:t xml:space="preserve"> </w:t>
      </w:r>
      <w:r w:rsidR="00984F55" w:rsidRPr="00962F65">
        <w:rPr>
          <w:sz w:val="20"/>
        </w:rPr>
        <w:t xml:space="preserve"> złożoną ofertą przez okres wskazany w </w:t>
      </w:r>
      <w:r w:rsidR="00692FF2" w:rsidRPr="00962F65">
        <w:rPr>
          <w:sz w:val="20"/>
        </w:rPr>
        <w:t>SWZ</w:t>
      </w:r>
      <w:r w:rsidR="00984F55" w:rsidRPr="00962F65">
        <w:rPr>
          <w:sz w:val="20"/>
        </w:rPr>
        <w:t>,</w:t>
      </w:r>
    </w:p>
    <w:p w14:paraId="623CD822" w14:textId="77777777" w:rsidR="00B0673E" w:rsidRPr="00962F65" w:rsidRDefault="00984F55" w:rsidP="00A97300">
      <w:pPr>
        <w:pStyle w:val="Bezodstpw"/>
        <w:numPr>
          <w:ilvl w:val="2"/>
          <w:numId w:val="4"/>
        </w:numPr>
        <w:spacing w:before="120"/>
        <w:ind w:left="709" w:hanging="284"/>
        <w:jc w:val="both"/>
        <w:rPr>
          <w:sz w:val="20"/>
        </w:rPr>
      </w:pPr>
      <w:r w:rsidRPr="00962F65">
        <w:rPr>
          <w:sz w:val="20"/>
        </w:rPr>
        <w:t xml:space="preserve">załączony do </w:t>
      </w:r>
      <w:r w:rsidR="00692FF2" w:rsidRPr="00962F65">
        <w:rPr>
          <w:sz w:val="20"/>
        </w:rPr>
        <w:t>SWZ</w:t>
      </w:r>
      <w:r w:rsidRPr="00962F65">
        <w:rPr>
          <w:sz w:val="20"/>
        </w:rPr>
        <w:t xml:space="preserve"> wzór Umowy został przeze mnie</w:t>
      </w:r>
      <w:r w:rsidR="00CD0039" w:rsidRPr="00962F65">
        <w:rPr>
          <w:sz w:val="20"/>
        </w:rPr>
        <w:t>/nas</w:t>
      </w:r>
      <w:r w:rsidR="005D4E2F" w:rsidRPr="00962F65">
        <w:rPr>
          <w:sz w:val="20"/>
        </w:rPr>
        <w:t xml:space="preserve"> </w:t>
      </w:r>
      <w:r w:rsidRPr="00962F65">
        <w:rPr>
          <w:sz w:val="20"/>
        </w:rPr>
        <w:t xml:space="preserve"> zaakceptowany i zobowiązuję</w:t>
      </w:r>
      <w:r w:rsidR="005D4E2F" w:rsidRPr="00962F65">
        <w:rPr>
          <w:sz w:val="20"/>
        </w:rPr>
        <w:t>/jemy</w:t>
      </w:r>
      <w:r w:rsidRPr="00962F65">
        <w:rPr>
          <w:sz w:val="20"/>
        </w:rPr>
        <w:t xml:space="preserve"> się do zawarcia Umowy na wymienionych w niej warunkach w miejscu i terminie </w:t>
      </w:r>
      <w:r w:rsidR="0015207E" w:rsidRPr="00962F65">
        <w:rPr>
          <w:sz w:val="20"/>
        </w:rPr>
        <w:t>wyznaczonym przez Zamawiającego.</w:t>
      </w:r>
    </w:p>
    <w:p w14:paraId="533C6E16" w14:textId="77777777" w:rsidR="00984F55" w:rsidRPr="00962F65" w:rsidRDefault="00984F55" w:rsidP="0079210B">
      <w:pPr>
        <w:pStyle w:val="Bezodstpw"/>
        <w:numPr>
          <w:ilvl w:val="0"/>
          <w:numId w:val="6"/>
        </w:numPr>
        <w:spacing w:before="120"/>
        <w:ind w:left="425" w:hanging="426"/>
        <w:jc w:val="both"/>
        <w:rPr>
          <w:sz w:val="20"/>
        </w:rPr>
      </w:pPr>
      <w:r w:rsidRPr="00962F65">
        <w:rPr>
          <w:sz w:val="20"/>
        </w:rPr>
        <w:t xml:space="preserve">Zamówienie </w:t>
      </w:r>
      <w:r w:rsidR="00AB01E2" w:rsidRPr="00962F65">
        <w:rPr>
          <w:sz w:val="20"/>
        </w:rPr>
        <w:t xml:space="preserve">w Części nr I </w:t>
      </w:r>
      <w:r w:rsidRPr="00962F65">
        <w:rPr>
          <w:sz w:val="20"/>
        </w:rPr>
        <w:t xml:space="preserve">wykonam </w:t>
      </w:r>
      <w:r w:rsidRPr="00962F65">
        <w:rPr>
          <w:b/>
          <w:sz w:val="20"/>
        </w:rPr>
        <w:t>sam /</w:t>
      </w:r>
      <w:r w:rsidRPr="00962F65">
        <w:rPr>
          <w:sz w:val="20"/>
        </w:rPr>
        <w:t xml:space="preserve"> </w:t>
      </w:r>
      <w:r w:rsidRPr="00962F65">
        <w:rPr>
          <w:b/>
          <w:sz w:val="20"/>
        </w:rPr>
        <w:t>częś</w:t>
      </w:r>
      <w:r w:rsidR="00BA6333" w:rsidRPr="00962F65">
        <w:rPr>
          <w:b/>
          <w:sz w:val="20"/>
        </w:rPr>
        <w:t>ć</w:t>
      </w:r>
      <w:r w:rsidRPr="00962F65">
        <w:rPr>
          <w:b/>
          <w:sz w:val="20"/>
        </w:rPr>
        <w:t xml:space="preserve"> zamówienia powierzymy</w:t>
      </w:r>
      <w:r w:rsidR="00BA6333" w:rsidRPr="00962F65">
        <w:rPr>
          <w:b/>
          <w:sz w:val="20"/>
        </w:rPr>
        <w:t xml:space="preserve"> następującym </w:t>
      </w:r>
      <w:r w:rsidRPr="00962F65">
        <w:rPr>
          <w:b/>
          <w:sz w:val="20"/>
        </w:rPr>
        <w:t xml:space="preserve"> Podwykonawcom</w:t>
      </w:r>
      <w:r w:rsidRPr="00962F65">
        <w:rPr>
          <w:sz w:val="20"/>
        </w:rPr>
        <w:t>.</w:t>
      </w:r>
      <w:r w:rsidRPr="00962F65">
        <w:rPr>
          <w:rStyle w:val="Odwoanieprzypisudolnego"/>
          <w:sz w:val="20"/>
        </w:rPr>
        <w:footnoteReference w:id="8"/>
      </w:r>
    </w:p>
    <w:p w14:paraId="505824BF" w14:textId="77777777" w:rsidR="00B0673E" w:rsidRPr="00962F65" w:rsidRDefault="00B0673E" w:rsidP="00B0673E">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BA6333" w:rsidRPr="00962F65" w14:paraId="1D59D781" w14:textId="77777777" w:rsidTr="00827760">
        <w:tc>
          <w:tcPr>
            <w:tcW w:w="472" w:type="dxa"/>
          </w:tcPr>
          <w:p w14:paraId="60869CA9" w14:textId="77777777" w:rsidR="00BA6333" w:rsidRPr="00962F65" w:rsidRDefault="00BA6333" w:rsidP="00E77FEF">
            <w:pPr>
              <w:pStyle w:val="Bezodstpw"/>
              <w:rPr>
                <w:sz w:val="20"/>
              </w:rPr>
            </w:pPr>
            <w:r w:rsidRPr="00962F65">
              <w:rPr>
                <w:sz w:val="20"/>
              </w:rPr>
              <w:t>l.p.</w:t>
            </w:r>
          </w:p>
        </w:tc>
        <w:tc>
          <w:tcPr>
            <w:tcW w:w="4238" w:type="dxa"/>
          </w:tcPr>
          <w:p w14:paraId="2734E11A" w14:textId="77777777" w:rsidR="00BA6333" w:rsidRPr="00962F65" w:rsidRDefault="00BA6333" w:rsidP="00E77FEF">
            <w:pPr>
              <w:pStyle w:val="Bezodstpw"/>
              <w:rPr>
                <w:sz w:val="20"/>
              </w:rPr>
            </w:pPr>
            <w:r w:rsidRPr="00962F65">
              <w:rPr>
                <w:sz w:val="20"/>
              </w:rPr>
              <w:t>Zakres powierzonej części zamówienia</w:t>
            </w:r>
          </w:p>
        </w:tc>
        <w:tc>
          <w:tcPr>
            <w:tcW w:w="3858" w:type="dxa"/>
          </w:tcPr>
          <w:p w14:paraId="32AC76E4" w14:textId="77777777" w:rsidR="00BA6333" w:rsidRPr="00962F65" w:rsidRDefault="00BA6333" w:rsidP="00E77FEF">
            <w:pPr>
              <w:pStyle w:val="Bezodstpw"/>
              <w:rPr>
                <w:sz w:val="20"/>
              </w:rPr>
            </w:pPr>
            <w:r w:rsidRPr="00962F65">
              <w:rPr>
                <w:sz w:val="20"/>
              </w:rPr>
              <w:t xml:space="preserve">Nazwa i adres Podwykonawcy </w:t>
            </w:r>
          </w:p>
        </w:tc>
      </w:tr>
      <w:tr w:rsidR="00BA6333" w:rsidRPr="00962F65" w14:paraId="63BD7040" w14:textId="77777777" w:rsidTr="00490F12">
        <w:trPr>
          <w:trHeight w:val="614"/>
        </w:trPr>
        <w:tc>
          <w:tcPr>
            <w:tcW w:w="472" w:type="dxa"/>
          </w:tcPr>
          <w:p w14:paraId="2909E21B" w14:textId="77777777" w:rsidR="00BA6333" w:rsidRDefault="00BA6333" w:rsidP="00E77FEF">
            <w:pPr>
              <w:pStyle w:val="Bezodstpw"/>
              <w:rPr>
                <w:sz w:val="20"/>
              </w:rPr>
            </w:pPr>
          </w:p>
          <w:p w14:paraId="10DB6368" w14:textId="77777777" w:rsidR="00962F65" w:rsidRDefault="00962F65" w:rsidP="00E77FEF">
            <w:pPr>
              <w:pStyle w:val="Bezodstpw"/>
              <w:rPr>
                <w:sz w:val="20"/>
              </w:rPr>
            </w:pPr>
          </w:p>
          <w:p w14:paraId="3BBB50EC" w14:textId="77777777" w:rsidR="00962F65" w:rsidRDefault="00962F65" w:rsidP="00E77FEF">
            <w:pPr>
              <w:pStyle w:val="Bezodstpw"/>
              <w:rPr>
                <w:sz w:val="20"/>
              </w:rPr>
            </w:pPr>
          </w:p>
          <w:p w14:paraId="00F6067B" w14:textId="77777777" w:rsidR="00962F65" w:rsidRDefault="00962F65" w:rsidP="00E77FEF">
            <w:pPr>
              <w:pStyle w:val="Bezodstpw"/>
              <w:rPr>
                <w:sz w:val="20"/>
              </w:rPr>
            </w:pPr>
          </w:p>
          <w:p w14:paraId="6F832389" w14:textId="77777777" w:rsidR="00962F65" w:rsidRDefault="00962F65" w:rsidP="00E77FEF">
            <w:pPr>
              <w:pStyle w:val="Bezodstpw"/>
              <w:rPr>
                <w:sz w:val="20"/>
              </w:rPr>
            </w:pPr>
          </w:p>
          <w:p w14:paraId="1AAD3F11" w14:textId="77777777" w:rsidR="00962F65" w:rsidRPr="00962F65" w:rsidRDefault="00962F65" w:rsidP="00E77FEF">
            <w:pPr>
              <w:pStyle w:val="Bezodstpw"/>
              <w:rPr>
                <w:sz w:val="20"/>
              </w:rPr>
            </w:pPr>
          </w:p>
        </w:tc>
        <w:tc>
          <w:tcPr>
            <w:tcW w:w="4238" w:type="dxa"/>
          </w:tcPr>
          <w:p w14:paraId="0359226E" w14:textId="77777777" w:rsidR="00BA6333" w:rsidRPr="00962F65" w:rsidRDefault="00BA6333" w:rsidP="00E77FEF">
            <w:pPr>
              <w:pStyle w:val="Bezodstpw"/>
              <w:rPr>
                <w:sz w:val="20"/>
              </w:rPr>
            </w:pPr>
          </w:p>
        </w:tc>
        <w:tc>
          <w:tcPr>
            <w:tcW w:w="3858" w:type="dxa"/>
          </w:tcPr>
          <w:p w14:paraId="0D8A92BB" w14:textId="77777777" w:rsidR="00BA6333" w:rsidRPr="00962F65" w:rsidRDefault="00BA6333" w:rsidP="00E77FEF">
            <w:pPr>
              <w:pStyle w:val="Bezodstpw"/>
              <w:rPr>
                <w:sz w:val="20"/>
              </w:rPr>
            </w:pPr>
          </w:p>
          <w:p w14:paraId="182BCF53" w14:textId="77777777" w:rsidR="00BA6333" w:rsidRPr="00962F65" w:rsidRDefault="00BA6333" w:rsidP="00E77FEF">
            <w:pPr>
              <w:pStyle w:val="Bezodstpw"/>
              <w:rPr>
                <w:sz w:val="20"/>
              </w:rPr>
            </w:pPr>
          </w:p>
        </w:tc>
      </w:tr>
    </w:tbl>
    <w:p w14:paraId="758843ED" w14:textId="77777777" w:rsidR="00D041E6" w:rsidRPr="00962F65" w:rsidRDefault="00D041E6"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962F65">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962F65">
        <w:rPr>
          <w:rStyle w:val="Odwoanieprzypisudolnego"/>
          <w:rFonts w:ascii="Times New Roman" w:hAnsi="Times New Roman"/>
          <w:sz w:val="20"/>
          <w:szCs w:val="20"/>
        </w:rPr>
        <w:footnoteReference w:id="9"/>
      </w:r>
    </w:p>
    <w:p w14:paraId="07A2E4E5" w14:textId="77777777" w:rsidR="00D9740F" w:rsidRPr="00962F65" w:rsidRDefault="00D9740F" w:rsidP="00D9740F">
      <w:pPr>
        <w:pStyle w:val="Akapitzlist"/>
        <w:tabs>
          <w:tab w:val="left" w:pos="426"/>
        </w:tabs>
        <w:suppressAutoHyphens/>
        <w:spacing w:before="120" w:after="0" w:line="240" w:lineRule="auto"/>
        <w:ind w:left="426"/>
        <w:jc w:val="both"/>
        <w:rPr>
          <w:rFonts w:ascii="Times New Roman" w:hAnsi="Times New Roman"/>
          <w:sz w:val="20"/>
          <w:szCs w:val="20"/>
        </w:rPr>
      </w:pPr>
    </w:p>
    <w:p w14:paraId="0F33DA2B" w14:textId="77777777" w:rsidR="00BE7815" w:rsidRPr="00962F65" w:rsidRDefault="00BE7815"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962F65">
        <w:rPr>
          <w:rFonts w:ascii="Times New Roman" w:hAnsi="Times New Roman"/>
          <w:sz w:val="20"/>
          <w:szCs w:val="20"/>
        </w:rPr>
        <w:t>Składając ofertę w  niniejszym postępowaniu o udzielenie zamówienia publiczneg</w:t>
      </w:r>
      <w:r w:rsidR="0045497A" w:rsidRPr="00962F65">
        <w:rPr>
          <w:rFonts w:ascii="Times New Roman" w:hAnsi="Times New Roman"/>
          <w:sz w:val="20"/>
          <w:szCs w:val="20"/>
        </w:rPr>
        <w:t>o</w:t>
      </w:r>
      <w:r w:rsidRPr="00962F65">
        <w:rPr>
          <w:rFonts w:ascii="Times New Roman" w:hAnsi="Times New Roman"/>
          <w:sz w:val="20"/>
          <w:szCs w:val="20"/>
        </w:rPr>
        <w:t xml:space="preserve">, działając na podstawie art. </w:t>
      </w:r>
      <w:r w:rsidR="00C62C8A" w:rsidRPr="00962F65">
        <w:rPr>
          <w:rFonts w:ascii="Times New Roman" w:hAnsi="Times New Roman"/>
          <w:sz w:val="20"/>
          <w:szCs w:val="20"/>
        </w:rPr>
        <w:t xml:space="preserve">225 </w:t>
      </w:r>
      <w:r w:rsidRPr="00962F65">
        <w:rPr>
          <w:rFonts w:ascii="Times New Roman" w:hAnsi="Times New Roman"/>
          <w:sz w:val="20"/>
          <w:szCs w:val="20"/>
        </w:rPr>
        <w:t xml:space="preserve">ust. </w:t>
      </w:r>
      <w:r w:rsidR="00C62C8A" w:rsidRPr="00962F65">
        <w:rPr>
          <w:rFonts w:ascii="Times New Roman" w:hAnsi="Times New Roman"/>
          <w:sz w:val="20"/>
          <w:szCs w:val="20"/>
        </w:rPr>
        <w:t>2</w:t>
      </w:r>
      <w:r w:rsidRPr="00962F65">
        <w:rPr>
          <w:rFonts w:ascii="Times New Roman" w:hAnsi="Times New Roman"/>
          <w:sz w:val="20"/>
          <w:szCs w:val="20"/>
        </w:rPr>
        <w:t xml:space="preserve">  ustawy – Prawo zamówień publicznych, informuję/my że wybór mojej oferty</w:t>
      </w:r>
      <w:r w:rsidRPr="00962F65">
        <w:rPr>
          <w:rStyle w:val="Odwoanieprzypisudolnego"/>
          <w:rFonts w:ascii="Times New Roman" w:hAnsi="Times New Roman"/>
          <w:sz w:val="20"/>
          <w:szCs w:val="20"/>
        </w:rPr>
        <w:footnoteReference w:id="10"/>
      </w:r>
      <w:r w:rsidRPr="00962F65">
        <w:rPr>
          <w:rFonts w:ascii="Times New Roman" w:hAnsi="Times New Roman"/>
          <w:sz w:val="20"/>
          <w:szCs w:val="20"/>
        </w:rPr>
        <w:t>:</w:t>
      </w:r>
    </w:p>
    <w:p w14:paraId="53456735" w14:textId="77777777" w:rsidR="00BE7815" w:rsidRPr="00962F65" w:rsidRDefault="00BE7815" w:rsidP="00E736F1">
      <w:pPr>
        <w:pStyle w:val="Akapitzlist"/>
        <w:tabs>
          <w:tab w:val="left" w:pos="426"/>
        </w:tabs>
        <w:suppressAutoHyphens/>
        <w:spacing w:before="120" w:after="0" w:line="240" w:lineRule="auto"/>
        <w:ind w:left="426" w:hanging="426"/>
        <w:rPr>
          <w:rFonts w:ascii="Times New Roman" w:hAnsi="Times New Roman"/>
          <w:sz w:val="20"/>
          <w:szCs w:val="20"/>
        </w:rPr>
      </w:pPr>
    </w:p>
    <w:p w14:paraId="28952FF3" w14:textId="2F30291D" w:rsidR="00BE7815" w:rsidRPr="00962F65" w:rsidRDefault="00BE7815" w:rsidP="00E736F1">
      <w:pPr>
        <w:pStyle w:val="Akapitzlist"/>
        <w:tabs>
          <w:tab w:val="left" w:pos="426"/>
        </w:tabs>
        <w:suppressAutoHyphens/>
        <w:spacing w:before="120" w:after="0" w:line="240" w:lineRule="auto"/>
        <w:ind w:left="426"/>
        <w:rPr>
          <w:rFonts w:ascii="Times New Roman" w:hAnsi="Times New Roman"/>
          <w:sz w:val="20"/>
          <w:szCs w:val="20"/>
        </w:rPr>
      </w:pPr>
      <w:r w:rsidRPr="00962F65">
        <w:rPr>
          <w:rFonts w:ascii="Times New Roman" w:hAnsi="Times New Roman"/>
          <w:b/>
          <w:sz w:val="20"/>
          <w:szCs w:val="20"/>
        </w:rPr>
        <w:t xml:space="preserve">nie będzie* </w:t>
      </w:r>
      <w:r w:rsidRPr="00962F65">
        <w:rPr>
          <w:rFonts w:ascii="Times New Roman" w:hAnsi="Times New Roman"/>
          <w:sz w:val="20"/>
          <w:szCs w:val="20"/>
        </w:rPr>
        <w:t>prowadził do powstania u Zamawiającego obowiązku podatkowego, zgodnie z przepisami ustawy z dnia 11 marca 2004r. o podatku od towarów i usług (</w:t>
      </w:r>
      <w:proofErr w:type="spellStart"/>
      <w:r w:rsidR="008D3C5D" w:rsidRPr="00962F65">
        <w:rPr>
          <w:rFonts w:ascii="Times New Roman" w:hAnsi="Times New Roman"/>
          <w:sz w:val="20"/>
          <w:szCs w:val="20"/>
        </w:rPr>
        <w:t>t.j</w:t>
      </w:r>
      <w:proofErr w:type="spellEnd"/>
      <w:r w:rsidR="008D3C5D" w:rsidRPr="00962F65">
        <w:rPr>
          <w:rFonts w:ascii="Times New Roman" w:hAnsi="Times New Roman"/>
          <w:sz w:val="20"/>
          <w:szCs w:val="20"/>
        </w:rPr>
        <w:t xml:space="preserve">. Dz. U. z </w:t>
      </w:r>
      <w:r w:rsidR="00071EBD" w:rsidRPr="00962F65">
        <w:rPr>
          <w:rFonts w:ascii="Times New Roman" w:hAnsi="Times New Roman"/>
          <w:sz w:val="20"/>
          <w:szCs w:val="20"/>
        </w:rPr>
        <w:t>2024 r. poz. 361</w:t>
      </w:r>
      <w:r w:rsidRPr="00962F65">
        <w:rPr>
          <w:rFonts w:ascii="Times New Roman" w:hAnsi="Times New Roman"/>
          <w:sz w:val="20"/>
          <w:szCs w:val="20"/>
        </w:rPr>
        <w:t>);</w:t>
      </w:r>
    </w:p>
    <w:p w14:paraId="7E5D52FE" w14:textId="77777777" w:rsidR="00BE7815" w:rsidRPr="00962F65" w:rsidRDefault="00BE7815" w:rsidP="00E736F1">
      <w:pPr>
        <w:pStyle w:val="Akapitzlist"/>
        <w:tabs>
          <w:tab w:val="left" w:pos="426"/>
        </w:tabs>
        <w:suppressAutoHyphens/>
        <w:spacing w:before="120" w:after="0" w:line="240" w:lineRule="auto"/>
        <w:ind w:left="426"/>
        <w:rPr>
          <w:rFonts w:ascii="Times New Roman" w:hAnsi="Times New Roman"/>
          <w:sz w:val="20"/>
          <w:szCs w:val="20"/>
        </w:rPr>
      </w:pPr>
    </w:p>
    <w:p w14:paraId="5D45D2AF" w14:textId="68BFDFCF" w:rsidR="00705E59" w:rsidRPr="00962F65" w:rsidRDefault="00705E59" w:rsidP="00F12CAD">
      <w:pPr>
        <w:pStyle w:val="Akapitzlist"/>
        <w:tabs>
          <w:tab w:val="left" w:pos="426"/>
        </w:tabs>
        <w:suppressAutoHyphens/>
        <w:spacing w:before="120" w:after="0" w:line="240" w:lineRule="auto"/>
        <w:ind w:left="426"/>
        <w:jc w:val="both"/>
        <w:rPr>
          <w:rFonts w:ascii="Times New Roman" w:hAnsi="Times New Roman"/>
          <w:sz w:val="20"/>
          <w:szCs w:val="20"/>
        </w:rPr>
      </w:pPr>
      <w:r w:rsidRPr="00962F65">
        <w:rPr>
          <w:rFonts w:ascii="Times New Roman" w:hAnsi="Times New Roman"/>
          <w:b/>
          <w:sz w:val="20"/>
          <w:szCs w:val="20"/>
        </w:rPr>
        <w:t>będzie*</w:t>
      </w:r>
      <w:r w:rsidRPr="00962F65">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962F65">
        <w:rPr>
          <w:rFonts w:ascii="Times New Roman" w:hAnsi="Times New Roman"/>
          <w:sz w:val="20"/>
          <w:szCs w:val="20"/>
        </w:rPr>
        <w:t>t.j</w:t>
      </w:r>
      <w:proofErr w:type="spellEnd"/>
      <w:r w:rsidRPr="00962F65">
        <w:rPr>
          <w:rFonts w:ascii="Times New Roman" w:hAnsi="Times New Roman"/>
          <w:sz w:val="20"/>
          <w:szCs w:val="20"/>
        </w:rPr>
        <w:t xml:space="preserve">. Dz. U. z </w:t>
      </w:r>
      <w:r w:rsidR="0009671A" w:rsidRPr="00962F65">
        <w:rPr>
          <w:rFonts w:ascii="Times New Roman" w:hAnsi="Times New Roman"/>
          <w:sz w:val="20"/>
          <w:szCs w:val="20"/>
        </w:rPr>
        <w:t>2024 r. poz. 361</w:t>
      </w:r>
      <w:r w:rsidR="00E03BFB" w:rsidRPr="00962F65">
        <w:rPr>
          <w:rFonts w:ascii="Times New Roman" w:hAnsi="Times New Roman"/>
          <w:sz w:val="20"/>
          <w:szCs w:val="20"/>
        </w:rPr>
        <w:t>). Jednocześnie podaję</w:t>
      </w:r>
      <w:r w:rsidR="00223CF3" w:rsidRPr="00962F65">
        <w:rPr>
          <w:rFonts w:ascii="Times New Roman" w:hAnsi="Times New Roman"/>
          <w:sz w:val="20"/>
          <w:szCs w:val="20"/>
        </w:rPr>
        <w:t xml:space="preserve"> </w:t>
      </w:r>
      <w:r w:rsidRPr="00962F65">
        <w:rPr>
          <w:rFonts w:ascii="Times New Roman" w:hAnsi="Times New Roman"/>
          <w:sz w:val="20"/>
          <w:szCs w:val="20"/>
        </w:rPr>
        <w:t>nazwę (rodzaj) towaru lub usługi, których dostawa lub świadczenie będzie prowadzić do jego powstania, oraz</w:t>
      </w:r>
      <w:r w:rsidR="00F12CAD" w:rsidRPr="00962F65">
        <w:rPr>
          <w:rFonts w:ascii="Times New Roman" w:hAnsi="Times New Roman"/>
          <w:sz w:val="20"/>
          <w:szCs w:val="20"/>
        </w:rPr>
        <w:t xml:space="preserve"> wskazuję </w:t>
      </w:r>
      <w:r w:rsidRPr="00962F65">
        <w:rPr>
          <w:rFonts w:ascii="Times New Roman" w:hAnsi="Times New Roman"/>
          <w:sz w:val="20"/>
          <w:szCs w:val="20"/>
        </w:rPr>
        <w:t xml:space="preserve"> </w:t>
      </w:r>
      <w:r w:rsidR="00F12CAD" w:rsidRPr="00962F65">
        <w:rPr>
          <w:rFonts w:ascii="Times New Roman" w:hAnsi="Times New Roman"/>
          <w:sz w:val="20"/>
          <w:szCs w:val="20"/>
        </w:rPr>
        <w:t>wartości towaru lub usługi objętego obowiązkiem podatkowym Zamawiającego, bez kwoty podatku i stawkę podatku od towarów i usług, która zgodnie z wiedzą Wykonawcy, będzie miała zastosowanie</w:t>
      </w:r>
      <w:r w:rsidRPr="00962F65">
        <w:rPr>
          <w:rFonts w:ascii="Times New Roman" w:hAnsi="Times New Roman"/>
          <w:sz w:val="20"/>
          <w:szCs w:val="20"/>
        </w:rPr>
        <w:t>:</w:t>
      </w:r>
      <w:r w:rsidR="00937D6D" w:rsidRPr="00962F65">
        <w:rPr>
          <w:rFonts w:ascii="Times New Roman" w:hAnsi="Times New Roman"/>
          <w:sz w:val="20"/>
          <w:szCs w:val="20"/>
        </w:rPr>
        <w:t xml:space="preserve"> ……………………………………………….</w:t>
      </w:r>
      <w:r w:rsidRPr="00962F65">
        <w:rPr>
          <w:rFonts w:ascii="Times New Roman" w:hAnsi="Times New Roman"/>
          <w:sz w:val="20"/>
          <w:szCs w:val="20"/>
        </w:rPr>
        <w:t>…………………………………………………</w:t>
      </w:r>
    </w:p>
    <w:p w14:paraId="5AB05984" w14:textId="77777777" w:rsidR="007544A0" w:rsidRPr="00962F65" w:rsidRDefault="007544A0" w:rsidP="0079210B">
      <w:pPr>
        <w:numPr>
          <w:ilvl w:val="0"/>
          <w:numId w:val="6"/>
        </w:numPr>
        <w:suppressAutoHyphens/>
        <w:spacing w:before="120" w:after="0" w:line="240" w:lineRule="auto"/>
        <w:ind w:left="426" w:hanging="426"/>
        <w:contextualSpacing/>
        <w:jc w:val="both"/>
        <w:rPr>
          <w:rFonts w:ascii="Times New Roman" w:hAnsi="Times New Roman"/>
          <w:sz w:val="20"/>
          <w:szCs w:val="20"/>
        </w:rPr>
      </w:pPr>
      <w:r w:rsidRPr="00962F65">
        <w:rPr>
          <w:rFonts w:ascii="Times New Roman" w:hAnsi="Times New Roman"/>
          <w:b/>
          <w:sz w:val="20"/>
          <w:szCs w:val="20"/>
        </w:rPr>
        <w:t>Nie zastrzegam</w:t>
      </w:r>
      <w:r w:rsidRPr="00962F65">
        <w:rPr>
          <w:rFonts w:ascii="Times New Roman" w:hAnsi="Times New Roman"/>
          <w:sz w:val="20"/>
          <w:szCs w:val="20"/>
        </w:rPr>
        <w:t xml:space="preserve"> w trybie art. </w:t>
      </w:r>
      <w:r w:rsidR="00F37EEE" w:rsidRPr="00962F65">
        <w:rPr>
          <w:rFonts w:ascii="Times New Roman" w:hAnsi="Times New Roman"/>
          <w:sz w:val="20"/>
          <w:szCs w:val="20"/>
        </w:rPr>
        <w:t>1</w:t>
      </w:r>
      <w:r w:rsidRPr="00962F65">
        <w:rPr>
          <w:rFonts w:ascii="Times New Roman" w:hAnsi="Times New Roman"/>
          <w:sz w:val="20"/>
          <w:szCs w:val="20"/>
        </w:rPr>
        <w:t xml:space="preserve">8 ust.3 ustawy </w:t>
      </w:r>
      <w:r w:rsidR="00F37EEE" w:rsidRPr="00962F65">
        <w:rPr>
          <w:rFonts w:ascii="Times New Roman" w:hAnsi="Times New Roman"/>
          <w:sz w:val="20"/>
          <w:szCs w:val="20"/>
        </w:rPr>
        <w:t xml:space="preserve">z dnia 11 września 2019 r. </w:t>
      </w:r>
      <w:r w:rsidRPr="00962F65">
        <w:rPr>
          <w:rFonts w:ascii="Times New Roman" w:hAnsi="Times New Roman"/>
          <w:sz w:val="20"/>
          <w:szCs w:val="20"/>
        </w:rPr>
        <w:t>Prawo zamówień publicznych  informacji zawartych  w ofercie lub złożonych w załączeniu do oferty.</w:t>
      </w:r>
      <w:r w:rsidR="00D9740F" w:rsidRPr="00962F65">
        <w:rPr>
          <w:rFonts w:ascii="Times New Roman" w:hAnsi="Times New Roman"/>
          <w:sz w:val="20"/>
          <w:szCs w:val="20"/>
        </w:rPr>
        <w:t xml:space="preserve"> *</w:t>
      </w:r>
    </w:p>
    <w:p w14:paraId="3A6703E8" w14:textId="77777777" w:rsidR="007544A0" w:rsidRPr="00962F65" w:rsidRDefault="007544A0" w:rsidP="00E736F1">
      <w:pPr>
        <w:suppressAutoHyphens/>
        <w:spacing w:before="120" w:after="0" w:line="240" w:lineRule="auto"/>
        <w:ind w:left="426"/>
        <w:contextualSpacing/>
        <w:jc w:val="both"/>
        <w:rPr>
          <w:rFonts w:ascii="Times New Roman" w:hAnsi="Times New Roman"/>
          <w:sz w:val="20"/>
          <w:szCs w:val="20"/>
        </w:rPr>
      </w:pPr>
    </w:p>
    <w:p w14:paraId="1D0DA4CA" w14:textId="77777777" w:rsidR="007544A0" w:rsidRPr="00962F65" w:rsidRDefault="007544A0" w:rsidP="00E736F1">
      <w:pPr>
        <w:suppressAutoHyphens/>
        <w:spacing w:before="120" w:after="0" w:line="240" w:lineRule="auto"/>
        <w:ind w:left="426"/>
        <w:contextualSpacing/>
        <w:jc w:val="both"/>
        <w:rPr>
          <w:rFonts w:ascii="Times New Roman" w:hAnsi="Times New Roman"/>
          <w:sz w:val="20"/>
          <w:szCs w:val="20"/>
        </w:rPr>
      </w:pPr>
      <w:r w:rsidRPr="00962F65">
        <w:rPr>
          <w:rFonts w:ascii="Times New Roman" w:hAnsi="Times New Roman"/>
          <w:b/>
          <w:sz w:val="20"/>
          <w:szCs w:val="20"/>
        </w:rPr>
        <w:t>Zastrzegam</w:t>
      </w:r>
      <w:r w:rsidRPr="00962F65">
        <w:rPr>
          <w:rFonts w:ascii="Times New Roman" w:hAnsi="Times New Roman"/>
          <w:sz w:val="20"/>
          <w:szCs w:val="20"/>
        </w:rPr>
        <w:t xml:space="preserve"> w trybie art. </w:t>
      </w:r>
      <w:r w:rsidR="00F37EEE" w:rsidRPr="00962F65">
        <w:rPr>
          <w:rFonts w:ascii="Times New Roman" w:hAnsi="Times New Roman"/>
          <w:sz w:val="20"/>
          <w:szCs w:val="20"/>
        </w:rPr>
        <w:t>1</w:t>
      </w:r>
      <w:r w:rsidRPr="00962F65">
        <w:rPr>
          <w:rFonts w:ascii="Times New Roman" w:hAnsi="Times New Roman"/>
          <w:sz w:val="20"/>
          <w:szCs w:val="20"/>
        </w:rPr>
        <w:t xml:space="preserve">8 ust.3 ustawy z dnia </w:t>
      </w:r>
      <w:r w:rsidR="00F37EEE" w:rsidRPr="00962F65">
        <w:rPr>
          <w:rFonts w:ascii="Times New Roman" w:hAnsi="Times New Roman"/>
          <w:sz w:val="20"/>
          <w:szCs w:val="20"/>
        </w:rPr>
        <w:t>11 września 2019</w:t>
      </w:r>
      <w:r w:rsidRPr="00962F65">
        <w:rPr>
          <w:rFonts w:ascii="Times New Roman" w:hAnsi="Times New Roman"/>
          <w:sz w:val="20"/>
          <w:szCs w:val="20"/>
        </w:rPr>
        <w:t> r. Prawo zamówień publicznych, iż informacje zawarte w ofercie, złożonych w załączeniu do oferty dot.</w:t>
      </w:r>
    </w:p>
    <w:p w14:paraId="2F779421" w14:textId="77777777" w:rsidR="007544A0" w:rsidRPr="00962F65" w:rsidRDefault="007544A0" w:rsidP="00E736F1">
      <w:pPr>
        <w:suppressAutoHyphens/>
        <w:spacing w:before="120" w:after="0" w:line="240" w:lineRule="auto"/>
        <w:ind w:left="426"/>
        <w:jc w:val="both"/>
        <w:rPr>
          <w:rFonts w:ascii="Times New Roman" w:hAnsi="Times New Roman"/>
          <w:sz w:val="20"/>
          <w:szCs w:val="20"/>
        </w:rPr>
      </w:pPr>
      <w:r w:rsidRPr="00962F65">
        <w:rPr>
          <w:rFonts w:ascii="Times New Roman" w:hAnsi="Times New Roman"/>
          <w:sz w:val="20"/>
          <w:szCs w:val="20"/>
        </w:rPr>
        <w:t xml:space="preserve">…………………………………..……………………………………………………………………………...., nie mogą być udostępniane, bowiem stanowią one  tajemnicę przedsiębiorstwa w rozumieniu przepisów o zwalczaniu nieuczciwej konkurencji. W uzasadnieniu zastrzeżenia powyższych informacji jako tajemnicy przedsiębiorstwa wykazuję, co następuje: </w:t>
      </w:r>
    </w:p>
    <w:p w14:paraId="197A790D" w14:textId="77777777" w:rsidR="00DB0F27" w:rsidRDefault="007544A0" w:rsidP="00E736F1">
      <w:pPr>
        <w:suppressAutoHyphens/>
        <w:spacing w:before="120" w:after="0" w:line="240" w:lineRule="auto"/>
        <w:ind w:left="426"/>
        <w:jc w:val="both"/>
        <w:rPr>
          <w:rFonts w:ascii="Times New Roman" w:hAnsi="Times New Roman"/>
          <w:b/>
          <w:sz w:val="20"/>
          <w:szCs w:val="20"/>
        </w:rPr>
      </w:pPr>
      <w:r w:rsidRPr="00962F65">
        <w:rPr>
          <w:rFonts w:ascii="Times New Roman" w:hAnsi="Times New Roman"/>
          <w:sz w:val="20"/>
          <w:szCs w:val="20"/>
        </w:rPr>
        <w:t>.………………………………</w:t>
      </w:r>
      <w:r w:rsidR="00D9740F" w:rsidRPr="00962F65">
        <w:rPr>
          <w:rFonts w:ascii="Times New Roman" w:hAnsi="Times New Roman"/>
          <w:sz w:val="20"/>
          <w:szCs w:val="20"/>
        </w:rPr>
        <w:t>…………………………………………………………………………………</w:t>
      </w:r>
      <w:r w:rsidR="00D9740F" w:rsidRPr="00962F65">
        <w:rPr>
          <w:rFonts w:ascii="Times New Roman" w:hAnsi="Times New Roman"/>
          <w:b/>
          <w:sz w:val="20"/>
          <w:szCs w:val="20"/>
        </w:rPr>
        <w:t>*</w:t>
      </w:r>
    </w:p>
    <w:p w14:paraId="687D5323" w14:textId="77777777" w:rsidR="00962F65" w:rsidRDefault="00962F65" w:rsidP="00E736F1">
      <w:pPr>
        <w:suppressAutoHyphens/>
        <w:spacing w:before="120" w:after="0" w:line="240" w:lineRule="auto"/>
        <w:ind w:left="426"/>
        <w:jc w:val="both"/>
        <w:rPr>
          <w:rFonts w:ascii="Times New Roman" w:hAnsi="Times New Roman"/>
          <w:b/>
          <w:sz w:val="20"/>
          <w:szCs w:val="20"/>
        </w:rPr>
      </w:pPr>
    </w:p>
    <w:p w14:paraId="22BD650A" w14:textId="77777777" w:rsidR="00962F65" w:rsidRPr="00962F65" w:rsidRDefault="00962F65" w:rsidP="00E736F1">
      <w:pPr>
        <w:suppressAutoHyphens/>
        <w:spacing w:before="120" w:after="0" w:line="240" w:lineRule="auto"/>
        <w:ind w:left="426"/>
        <w:jc w:val="both"/>
        <w:rPr>
          <w:rFonts w:ascii="Times New Roman" w:hAnsi="Times New Roman"/>
          <w:sz w:val="20"/>
          <w:szCs w:val="20"/>
        </w:rPr>
      </w:pPr>
    </w:p>
    <w:p w14:paraId="0A82B102" w14:textId="77777777" w:rsidR="006B4B85" w:rsidRPr="00962F65" w:rsidRDefault="006B4B85" w:rsidP="0079210B">
      <w:pPr>
        <w:pStyle w:val="Bezodstpw"/>
        <w:numPr>
          <w:ilvl w:val="0"/>
          <w:numId w:val="6"/>
        </w:numPr>
        <w:tabs>
          <w:tab w:val="left" w:pos="426"/>
        </w:tabs>
        <w:spacing w:before="120"/>
        <w:ind w:left="426" w:hanging="426"/>
        <w:jc w:val="both"/>
        <w:rPr>
          <w:sz w:val="20"/>
        </w:rPr>
      </w:pPr>
      <w:r w:rsidRPr="00962F65">
        <w:rPr>
          <w:sz w:val="20"/>
        </w:rPr>
        <w:lastRenderedPageBreak/>
        <w:t xml:space="preserve">Wadium w wysokości: </w:t>
      </w:r>
      <w:r w:rsidR="00133D85" w:rsidRPr="00962F65">
        <w:rPr>
          <w:sz w:val="20"/>
        </w:rPr>
        <w:t>……………..</w:t>
      </w:r>
      <w:r w:rsidRPr="00962F65">
        <w:rPr>
          <w:sz w:val="20"/>
        </w:rPr>
        <w:t xml:space="preserve"> zł (słownie: </w:t>
      </w:r>
      <w:r w:rsidR="00133D85" w:rsidRPr="00962F65">
        <w:rPr>
          <w:sz w:val="20"/>
        </w:rPr>
        <w:t>……………….</w:t>
      </w:r>
      <w:r w:rsidRPr="00962F65">
        <w:rPr>
          <w:sz w:val="20"/>
        </w:rPr>
        <w:t xml:space="preserve"> 00/100) zostało wniesione w dniu ……………………….……..… w formie ...........................................</w:t>
      </w:r>
    </w:p>
    <w:p w14:paraId="00F16701" w14:textId="56D9E8AE" w:rsidR="00962F65" w:rsidRPr="00962F65" w:rsidRDefault="006B4B85" w:rsidP="00962F65">
      <w:pPr>
        <w:pStyle w:val="Bezodstpw"/>
        <w:tabs>
          <w:tab w:val="left" w:pos="426"/>
        </w:tabs>
        <w:spacing w:before="120"/>
        <w:ind w:left="426"/>
        <w:jc w:val="both"/>
        <w:rPr>
          <w:sz w:val="20"/>
        </w:rPr>
      </w:pPr>
      <w:r w:rsidRPr="00962F65">
        <w:rPr>
          <w:sz w:val="20"/>
        </w:rPr>
        <w:t xml:space="preserve">Po zakończeniu postępowania o udzielenie zamówienia publicznego wadium wniesione w pieniądzu proszę zwrócić na konto ………………………………….…………………………....,  wadium wniesione w innej formie </w:t>
      </w:r>
      <w:r w:rsidR="006600F9" w:rsidRPr="00962F65">
        <w:rPr>
          <w:sz w:val="20"/>
        </w:rPr>
        <w:t xml:space="preserve">proszę </w:t>
      </w:r>
      <w:r w:rsidRPr="00962F65">
        <w:rPr>
          <w:sz w:val="20"/>
        </w:rPr>
        <w:t>zwrócić ……………………………..…………………………..</w:t>
      </w:r>
    </w:p>
    <w:p w14:paraId="270C6D1A" w14:textId="77777777" w:rsidR="00190D8C" w:rsidRPr="00962F65" w:rsidRDefault="00C66C9A" w:rsidP="0079210B">
      <w:pPr>
        <w:pStyle w:val="Bezodstpw"/>
        <w:numPr>
          <w:ilvl w:val="0"/>
          <w:numId w:val="6"/>
        </w:numPr>
        <w:tabs>
          <w:tab w:val="left" w:pos="284"/>
          <w:tab w:val="left" w:pos="426"/>
        </w:tabs>
        <w:spacing w:before="120"/>
        <w:ind w:left="426" w:hanging="426"/>
        <w:jc w:val="both"/>
        <w:rPr>
          <w:sz w:val="20"/>
        </w:rPr>
      </w:pPr>
      <w:r w:rsidRPr="00962F65">
        <w:rPr>
          <w:sz w:val="20"/>
        </w:rPr>
        <w:t xml:space="preserve">  </w:t>
      </w:r>
      <w:r w:rsidR="00190D8C" w:rsidRPr="00962F65">
        <w:rPr>
          <w:sz w:val="20"/>
        </w:rPr>
        <w:t>Załącznikami do niniejszej oferty są:</w:t>
      </w:r>
    </w:p>
    <w:p w14:paraId="22C2469A" w14:textId="25CDFA93" w:rsidR="00F57471" w:rsidRPr="00962F65" w:rsidRDefault="007C1E70" w:rsidP="0094126D">
      <w:pPr>
        <w:pStyle w:val="Bezodstpw"/>
        <w:spacing w:before="120" w:line="360" w:lineRule="auto"/>
        <w:ind w:left="360"/>
        <w:jc w:val="both"/>
        <w:rPr>
          <w:sz w:val="20"/>
        </w:rPr>
      </w:pPr>
      <w:r w:rsidRPr="00962F65">
        <w:rPr>
          <w:sz w:val="20"/>
        </w:rPr>
        <w:t>.…………………………………</w:t>
      </w:r>
      <w:r w:rsidR="00FD0F47" w:rsidRPr="00962F65">
        <w:rPr>
          <w:sz w:val="20"/>
        </w:rPr>
        <w:t>…………………………………………………………………………………</w:t>
      </w:r>
      <w:r w:rsidR="00962F65">
        <w:rPr>
          <w:sz w:val="20"/>
        </w:rPr>
        <w:t>…………………………………………………………………………………………………………………………………………………………………………………………………………………………………………</w:t>
      </w:r>
    </w:p>
    <w:p w14:paraId="121B58B7" w14:textId="77777777" w:rsidR="0094126D" w:rsidRPr="00321567" w:rsidRDefault="0094126D" w:rsidP="0094126D">
      <w:pPr>
        <w:pStyle w:val="Bezodstpw"/>
        <w:spacing w:before="120" w:line="360" w:lineRule="auto"/>
        <w:ind w:left="360"/>
        <w:jc w:val="both"/>
        <w:rPr>
          <w:sz w:val="20"/>
          <w:highlight w:val="yellow"/>
        </w:rPr>
      </w:pPr>
    </w:p>
    <w:p w14:paraId="3E2724FF" w14:textId="77777777" w:rsidR="006A6B4D" w:rsidRPr="00321567" w:rsidRDefault="006A6B4D" w:rsidP="0094126D">
      <w:pPr>
        <w:pStyle w:val="Bezodstpw"/>
        <w:spacing w:before="120" w:line="360" w:lineRule="auto"/>
        <w:ind w:left="360"/>
        <w:jc w:val="both"/>
        <w:rPr>
          <w:sz w:val="20"/>
          <w:highlight w:val="yellow"/>
        </w:rPr>
      </w:pPr>
    </w:p>
    <w:p w14:paraId="7EC30D2B" w14:textId="77777777" w:rsidR="006A6B4D" w:rsidRPr="00321567" w:rsidRDefault="006A6B4D" w:rsidP="0094126D">
      <w:pPr>
        <w:pStyle w:val="Bezodstpw"/>
        <w:spacing w:before="120" w:line="360" w:lineRule="auto"/>
        <w:ind w:left="360"/>
        <w:jc w:val="both"/>
        <w:rPr>
          <w:sz w:val="20"/>
          <w:highlight w:val="yellow"/>
        </w:rPr>
      </w:pPr>
    </w:p>
    <w:p w14:paraId="1BDD3637" w14:textId="77777777" w:rsidR="006A6B4D" w:rsidRPr="00962F65" w:rsidRDefault="006A6B4D" w:rsidP="0094126D">
      <w:pPr>
        <w:pStyle w:val="Bezodstpw"/>
        <w:spacing w:before="120" w:line="360" w:lineRule="auto"/>
        <w:ind w:left="360"/>
        <w:jc w:val="both"/>
        <w:rPr>
          <w:sz w:val="20"/>
        </w:rPr>
      </w:pPr>
    </w:p>
    <w:p w14:paraId="10759EBF" w14:textId="77777777" w:rsidR="003368A3" w:rsidRPr="00962F65" w:rsidRDefault="003368A3" w:rsidP="003368A3">
      <w:pPr>
        <w:pStyle w:val="Bezodstpw"/>
        <w:rPr>
          <w:sz w:val="20"/>
        </w:rPr>
      </w:pPr>
      <w:r w:rsidRPr="00962F65">
        <w:rPr>
          <w:sz w:val="20"/>
        </w:rPr>
        <w:t>………………………………………………..                  ……………………………………………………</w:t>
      </w:r>
    </w:p>
    <w:p w14:paraId="0B57B2CC" w14:textId="77777777" w:rsidR="003368A3" w:rsidRPr="00962F65" w:rsidRDefault="003368A3" w:rsidP="003368A3">
      <w:pPr>
        <w:pStyle w:val="Bezodstpw"/>
        <w:ind w:left="4395" w:hanging="4395"/>
        <w:rPr>
          <w:sz w:val="16"/>
          <w:szCs w:val="16"/>
        </w:rPr>
      </w:pPr>
      <w:r w:rsidRPr="00962F65">
        <w:rPr>
          <w:sz w:val="16"/>
          <w:szCs w:val="16"/>
        </w:rPr>
        <w:t>Nazwa i adres Wykonawcy lub pieczęć firmy Wykonawcy                               czytelny podpis osoby lub osób upoważnionych</w:t>
      </w:r>
    </w:p>
    <w:p w14:paraId="3E72F26F" w14:textId="77777777" w:rsidR="00223280" w:rsidRPr="00962F65" w:rsidRDefault="003368A3" w:rsidP="00FD0F47">
      <w:pPr>
        <w:pStyle w:val="Bezodstpw"/>
        <w:ind w:left="4395" w:hanging="851"/>
        <w:rPr>
          <w:sz w:val="16"/>
          <w:szCs w:val="16"/>
        </w:rPr>
      </w:pPr>
      <w:r w:rsidRPr="00962F65">
        <w:rPr>
          <w:sz w:val="16"/>
          <w:szCs w:val="16"/>
        </w:rPr>
        <w:t xml:space="preserve">                                                     </w:t>
      </w:r>
      <w:r w:rsidR="00923108" w:rsidRPr="00962F65">
        <w:rPr>
          <w:sz w:val="16"/>
          <w:szCs w:val="16"/>
        </w:rPr>
        <w:t xml:space="preserve"> lub imienna pieczątka i parafa</w:t>
      </w:r>
    </w:p>
    <w:p w14:paraId="5ACB5A40" w14:textId="77777777" w:rsidR="00D944D3" w:rsidRPr="00962F65" w:rsidRDefault="00D944D3" w:rsidP="00E736F1">
      <w:pPr>
        <w:suppressAutoHyphens/>
        <w:spacing w:before="120" w:after="0" w:line="240" w:lineRule="auto"/>
        <w:jc w:val="both"/>
        <w:rPr>
          <w:rFonts w:ascii="Times New Roman" w:hAnsi="Times New Roman"/>
          <w:sz w:val="20"/>
          <w:szCs w:val="20"/>
        </w:rPr>
      </w:pPr>
    </w:p>
    <w:p w14:paraId="46521F7E" w14:textId="77777777" w:rsidR="00223280" w:rsidRPr="00962F65" w:rsidRDefault="00862CDB" w:rsidP="00E736F1">
      <w:pPr>
        <w:suppressAutoHyphens/>
        <w:spacing w:before="120" w:after="0" w:line="240" w:lineRule="auto"/>
        <w:jc w:val="both"/>
        <w:rPr>
          <w:rFonts w:ascii="Times New Roman" w:hAnsi="Times New Roman"/>
          <w:sz w:val="20"/>
          <w:szCs w:val="20"/>
        </w:rPr>
      </w:pPr>
      <w:r w:rsidRPr="00962F65">
        <w:rPr>
          <w:rFonts w:ascii="Times New Roman" w:hAnsi="Times New Roman"/>
          <w:sz w:val="20"/>
          <w:szCs w:val="20"/>
        </w:rPr>
        <w:t xml:space="preserve">* </w:t>
      </w:r>
      <w:r w:rsidRPr="00962F65">
        <w:rPr>
          <w:rFonts w:ascii="Times New Roman" w:hAnsi="Times New Roman"/>
          <w:i/>
          <w:sz w:val="20"/>
          <w:szCs w:val="20"/>
        </w:rPr>
        <w:t>Niepotrzebne skreślić</w:t>
      </w:r>
    </w:p>
    <w:p w14:paraId="578F013C" w14:textId="77777777" w:rsidR="00223280" w:rsidRPr="00962F65" w:rsidRDefault="00223280" w:rsidP="00096E73">
      <w:pPr>
        <w:pStyle w:val="Bezodstpw"/>
        <w:rPr>
          <w:sz w:val="20"/>
        </w:rPr>
      </w:pPr>
    </w:p>
    <w:p w14:paraId="242F3A2F" w14:textId="77777777" w:rsidR="00D944D3" w:rsidRPr="00962F65" w:rsidRDefault="00D944D3" w:rsidP="00096E73">
      <w:pPr>
        <w:pStyle w:val="Bezodstpw"/>
        <w:rPr>
          <w:sz w:val="20"/>
        </w:rPr>
      </w:pPr>
    </w:p>
    <w:p w14:paraId="42D7D951" w14:textId="77777777" w:rsidR="006C4A42" w:rsidRPr="00962F65" w:rsidRDefault="008610C7" w:rsidP="004E35BE">
      <w:pPr>
        <w:pStyle w:val="Bezodstpw"/>
        <w:rPr>
          <w:sz w:val="20"/>
        </w:rPr>
      </w:pPr>
      <w:r w:rsidRPr="00962F65">
        <w:rPr>
          <w:sz w:val="20"/>
        </w:rPr>
        <w:t>Miejscowość …………………data…………………</w:t>
      </w:r>
      <w:r w:rsidRPr="00962F65">
        <w:rPr>
          <w:sz w:val="20"/>
        </w:rPr>
        <w:tab/>
      </w:r>
      <w:r w:rsidRPr="00962F65">
        <w:rPr>
          <w:sz w:val="20"/>
        </w:rPr>
        <w:tab/>
      </w:r>
      <w:r w:rsidRPr="00962F65">
        <w:rPr>
          <w:sz w:val="20"/>
        </w:rPr>
        <w:tab/>
      </w:r>
      <w:r w:rsidRPr="00962F65">
        <w:rPr>
          <w:sz w:val="20"/>
        </w:rPr>
        <w:tab/>
      </w:r>
      <w:r w:rsidR="00543FDF" w:rsidRPr="00962F65">
        <w:rPr>
          <w:sz w:val="20"/>
        </w:rPr>
        <w:tab/>
      </w:r>
      <w:r w:rsidR="00543FDF" w:rsidRPr="00962F65">
        <w:rPr>
          <w:sz w:val="20"/>
        </w:rPr>
        <w:tab/>
      </w:r>
      <w:r w:rsidR="00543FDF" w:rsidRPr="00962F65">
        <w:rPr>
          <w:sz w:val="20"/>
        </w:rPr>
        <w:tab/>
      </w:r>
      <w:r w:rsidR="00543FDF" w:rsidRPr="00962F65">
        <w:rPr>
          <w:sz w:val="20"/>
        </w:rPr>
        <w:tab/>
      </w:r>
      <w:r w:rsidR="004065D9" w:rsidRPr="00962F65">
        <w:rPr>
          <w:sz w:val="20"/>
        </w:rPr>
        <w:tab/>
      </w:r>
      <w:r w:rsidR="004065D9" w:rsidRPr="00962F65">
        <w:rPr>
          <w:sz w:val="20"/>
        </w:rPr>
        <w:tab/>
      </w:r>
      <w:r w:rsidR="004065D9" w:rsidRPr="00962F65">
        <w:rPr>
          <w:sz w:val="20"/>
        </w:rPr>
        <w:tab/>
      </w:r>
      <w:r w:rsidR="004065D9" w:rsidRPr="00962F65">
        <w:rPr>
          <w:sz w:val="20"/>
        </w:rPr>
        <w:tab/>
      </w:r>
      <w:r w:rsidR="004065D9" w:rsidRPr="00962F65">
        <w:rPr>
          <w:sz w:val="20"/>
        </w:rPr>
        <w:tab/>
      </w:r>
      <w:r w:rsidR="004065D9" w:rsidRPr="00962F65">
        <w:rPr>
          <w:sz w:val="20"/>
        </w:rPr>
        <w:tab/>
      </w:r>
      <w:r w:rsidR="004065D9" w:rsidRPr="00962F65">
        <w:rPr>
          <w:sz w:val="20"/>
        </w:rPr>
        <w:tab/>
      </w:r>
    </w:p>
    <w:p w14:paraId="6DB8D3C3" w14:textId="77777777" w:rsidR="00BF24FB" w:rsidRPr="00962F65" w:rsidRDefault="00BF24FB" w:rsidP="004E35BE">
      <w:pPr>
        <w:pStyle w:val="Bezodstpw"/>
        <w:rPr>
          <w:sz w:val="20"/>
        </w:rPr>
      </w:pPr>
    </w:p>
    <w:p w14:paraId="66A0C9C9" w14:textId="77777777" w:rsidR="00BF24FB" w:rsidRPr="00962F65" w:rsidRDefault="00BF24FB" w:rsidP="004E35BE">
      <w:pPr>
        <w:pStyle w:val="Bezodstpw"/>
        <w:rPr>
          <w:sz w:val="20"/>
        </w:rPr>
      </w:pPr>
    </w:p>
    <w:p w14:paraId="416A1E3A" w14:textId="77777777" w:rsidR="006A6B4D" w:rsidRPr="00962F65" w:rsidRDefault="006A6B4D" w:rsidP="004E35BE">
      <w:pPr>
        <w:pStyle w:val="Bezodstpw"/>
        <w:rPr>
          <w:sz w:val="20"/>
        </w:rPr>
      </w:pPr>
    </w:p>
    <w:p w14:paraId="1F167ABA" w14:textId="77777777" w:rsidR="006A6B4D" w:rsidRPr="00962F65" w:rsidRDefault="006A6B4D" w:rsidP="004E35BE">
      <w:pPr>
        <w:pStyle w:val="Bezodstpw"/>
        <w:rPr>
          <w:sz w:val="20"/>
        </w:rPr>
      </w:pPr>
    </w:p>
    <w:p w14:paraId="3C6EFB60" w14:textId="77777777" w:rsidR="00C627EC" w:rsidRPr="00962F65" w:rsidRDefault="00C627EC" w:rsidP="00D36B44">
      <w:pPr>
        <w:pStyle w:val="Bezodstpw"/>
        <w:spacing w:line="276" w:lineRule="auto"/>
        <w:rPr>
          <w:bCs/>
          <w:color w:val="FF0000"/>
          <w:sz w:val="18"/>
          <w:szCs w:val="18"/>
        </w:rPr>
      </w:pPr>
      <w:r w:rsidRPr="00962F65">
        <w:rPr>
          <w:bCs/>
          <w:color w:val="FF0000"/>
          <w:sz w:val="18"/>
          <w:szCs w:val="18"/>
        </w:rPr>
        <w:t>DOKUMENT NALEŻY OPATRZYĆ KWALIFIKOWANYM PODPISEM ELEKTRONICZNYM, PODPISEM ZAUFANYM LUB PODPISEM OSOBISTYM.</w:t>
      </w:r>
    </w:p>
    <w:p w14:paraId="08AE687F" w14:textId="77777777" w:rsidR="00133D85" w:rsidRPr="00962F65" w:rsidRDefault="00C627EC" w:rsidP="00D36B44">
      <w:pPr>
        <w:pStyle w:val="Bezodstpw"/>
        <w:spacing w:line="276" w:lineRule="auto"/>
        <w:rPr>
          <w:bCs/>
          <w:sz w:val="18"/>
          <w:szCs w:val="18"/>
        </w:rPr>
      </w:pPr>
      <w:r w:rsidRPr="00962F65">
        <w:rPr>
          <w:bCs/>
          <w:color w:val="FF0000"/>
          <w:sz w:val="18"/>
          <w:szCs w:val="18"/>
        </w:rPr>
        <w:t xml:space="preserve">UWAGA! NANOSZENIE JAKICHKOLWIEK ZMIAN W TREŚCI DOKUMENTU PO OPATRZENIU WW. PODPISEM </w:t>
      </w:r>
      <w:r w:rsidR="005853C3" w:rsidRPr="00962F65">
        <w:rPr>
          <w:bCs/>
          <w:color w:val="FF0000"/>
          <w:sz w:val="18"/>
          <w:szCs w:val="18"/>
        </w:rPr>
        <w:t xml:space="preserve"> </w:t>
      </w:r>
      <w:r w:rsidRPr="00962F65">
        <w:rPr>
          <w:bCs/>
          <w:color w:val="FF0000"/>
          <w:sz w:val="18"/>
          <w:szCs w:val="18"/>
        </w:rPr>
        <w:t>MOŻE SKUTKOWAĆ NARUSZENIEM INTEGRALNOŚCI PODPISU, A W KONSEKWENCJI SKUTKOWAĆ ODRZUCENIEM OFERTY.</w:t>
      </w:r>
    </w:p>
    <w:p w14:paraId="25EB82B7" w14:textId="77777777" w:rsidR="00512714" w:rsidRPr="00321567" w:rsidRDefault="00512714" w:rsidP="00512714">
      <w:pPr>
        <w:pStyle w:val="Bezodstpw"/>
        <w:rPr>
          <w:sz w:val="20"/>
          <w:highlight w:val="yellow"/>
        </w:rPr>
      </w:pPr>
    </w:p>
    <w:p w14:paraId="57027142" w14:textId="77777777" w:rsidR="00512714" w:rsidRPr="00321567" w:rsidRDefault="00512714" w:rsidP="00512714">
      <w:pPr>
        <w:pStyle w:val="Bezodstpw"/>
        <w:rPr>
          <w:sz w:val="20"/>
          <w:highlight w:val="yellow"/>
        </w:rPr>
      </w:pPr>
    </w:p>
    <w:p w14:paraId="13BFD575" w14:textId="77777777" w:rsidR="007310EF" w:rsidRPr="00321567" w:rsidRDefault="007310EF" w:rsidP="00F55F59">
      <w:pPr>
        <w:pStyle w:val="Bezodstpw"/>
        <w:ind w:left="6372" w:firstLine="708"/>
        <w:rPr>
          <w:sz w:val="20"/>
          <w:highlight w:val="yellow"/>
        </w:rPr>
      </w:pPr>
    </w:p>
    <w:p w14:paraId="416CB33C" w14:textId="77777777" w:rsidR="007310EF" w:rsidRPr="00321567" w:rsidRDefault="007310EF" w:rsidP="00F55F59">
      <w:pPr>
        <w:pStyle w:val="Bezodstpw"/>
        <w:ind w:left="6372" w:firstLine="708"/>
        <w:rPr>
          <w:sz w:val="20"/>
          <w:highlight w:val="yellow"/>
        </w:rPr>
      </w:pPr>
    </w:p>
    <w:p w14:paraId="0224D473" w14:textId="77777777" w:rsidR="007310EF" w:rsidRPr="00321567" w:rsidRDefault="007310EF" w:rsidP="00F55F59">
      <w:pPr>
        <w:pStyle w:val="Bezodstpw"/>
        <w:ind w:left="6372" w:firstLine="708"/>
        <w:rPr>
          <w:sz w:val="20"/>
          <w:highlight w:val="yellow"/>
        </w:rPr>
      </w:pPr>
    </w:p>
    <w:p w14:paraId="59F6F679" w14:textId="77777777" w:rsidR="007310EF" w:rsidRPr="00321567" w:rsidRDefault="007310EF" w:rsidP="00F55F59">
      <w:pPr>
        <w:pStyle w:val="Bezodstpw"/>
        <w:ind w:left="6372" w:firstLine="708"/>
        <w:rPr>
          <w:sz w:val="20"/>
          <w:highlight w:val="yellow"/>
        </w:rPr>
      </w:pPr>
    </w:p>
    <w:p w14:paraId="725A70B9" w14:textId="77777777" w:rsidR="007310EF" w:rsidRPr="00321567" w:rsidRDefault="007310EF" w:rsidP="00F55F59">
      <w:pPr>
        <w:pStyle w:val="Bezodstpw"/>
        <w:ind w:left="6372" w:firstLine="708"/>
        <w:rPr>
          <w:sz w:val="20"/>
          <w:highlight w:val="yellow"/>
        </w:rPr>
      </w:pPr>
    </w:p>
    <w:p w14:paraId="12A36837" w14:textId="77777777" w:rsidR="006A6B4D" w:rsidRPr="00321567" w:rsidRDefault="006A6B4D" w:rsidP="00F55F59">
      <w:pPr>
        <w:pStyle w:val="Bezodstpw"/>
        <w:ind w:left="6372" w:firstLine="708"/>
        <w:rPr>
          <w:sz w:val="20"/>
          <w:highlight w:val="yellow"/>
        </w:rPr>
      </w:pPr>
    </w:p>
    <w:p w14:paraId="21E1B4F6" w14:textId="77777777" w:rsidR="006A6B4D" w:rsidRPr="00321567" w:rsidRDefault="006A6B4D" w:rsidP="00F55F59">
      <w:pPr>
        <w:pStyle w:val="Bezodstpw"/>
        <w:ind w:left="6372" w:firstLine="708"/>
        <w:rPr>
          <w:sz w:val="20"/>
          <w:highlight w:val="yellow"/>
        </w:rPr>
      </w:pPr>
    </w:p>
    <w:p w14:paraId="6AE816EF" w14:textId="77777777" w:rsidR="006A6B4D" w:rsidRPr="00321567" w:rsidRDefault="006A6B4D" w:rsidP="00F55F59">
      <w:pPr>
        <w:pStyle w:val="Bezodstpw"/>
        <w:ind w:left="6372" w:firstLine="708"/>
        <w:rPr>
          <w:sz w:val="20"/>
          <w:highlight w:val="yellow"/>
        </w:rPr>
      </w:pPr>
    </w:p>
    <w:p w14:paraId="64C4B94C" w14:textId="77777777" w:rsidR="006A6B4D" w:rsidRPr="00321567" w:rsidRDefault="006A6B4D" w:rsidP="00F55F59">
      <w:pPr>
        <w:pStyle w:val="Bezodstpw"/>
        <w:ind w:left="6372" w:firstLine="708"/>
        <w:rPr>
          <w:sz w:val="20"/>
          <w:highlight w:val="yellow"/>
        </w:rPr>
      </w:pPr>
    </w:p>
    <w:p w14:paraId="6A0576CB" w14:textId="77777777" w:rsidR="006A6B4D" w:rsidRPr="00321567" w:rsidRDefault="006A6B4D" w:rsidP="00F55F59">
      <w:pPr>
        <w:pStyle w:val="Bezodstpw"/>
        <w:ind w:left="6372" w:firstLine="708"/>
        <w:rPr>
          <w:sz w:val="20"/>
          <w:highlight w:val="yellow"/>
        </w:rPr>
      </w:pPr>
    </w:p>
    <w:p w14:paraId="6EAB2FF2" w14:textId="77777777" w:rsidR="006A6B4D" w:rsidRPr="00321567" w:rsidRDefault="006A6B4D" w:rsidP="00F55F59">
      <w:pPr>
        <w:pStyle w:val="Bezodstpw"/>
        <w:ind w:left="6372" w:firstLine="708"/>
        <w:rPr>
          <w:sz w:val="20"/>
          <w:highlight w:val="yellow"/>
        </w:rPr>
      </w:pPr>
    </w:p>
    <w:p w14:paraId="385B4DD3" w14:textId="77777777" w:rsidR="006A6B4D" w:rsidRPr="00321567" w:rsidRDefault="006A6B4D" w:rsidP="00F55F59">
      <w:pPr>
        <w:pStyle w:val="Bezodstpw"/>
        <w:ind w:left="6372" w:firstLine="708"/>
        <w:rPr>
          <w:sz w:val="20"/>
          <w:highlight w:val="yellow"/>
        </w:rPr>
      </w:pPr>
    </w:p>
    <w:p w14:paraId="21C57BAF" w14:textId="77777777" w:rsidR="006A6B4D" w:rsidRPr="00321567" w:rsidRDefault="006A6B4D" w:rsidP="00F55F59">
      <w:pPr>
        <w:pStyle w:val="Bezodstpw"/>
        <w:ind w:left="6372" w:firstLine="708"/>
        <w:rPr>
          <w:sz w:val="20"/>
          <w:highlight w:val="yellow"/>
        </w:rPr>
      </w:pPr>
    </w:p>
    <w:p w14:paraId="3026AEDC" w14:textId="77777777" w:rsidR="006A6B4D" w:rsidRPr="00321567" w:rsidRDefault="006A6B4D" w:rsidP="00F55F59">
      <w:pPr>
        <w:pStyle w:val="Bezodstpw"/>
        <w:ind w:left="6372" w:firstLine="708"/>
        <w:rPr>
          <w:sz w:val="20"/>
          <w:highlight w:val="yellow"/>
        </w:rPr>
      </w:pPr>
    </w:p>
    <w:p w14:paraId="570EEFEF" w14:textId="77777777" w:rsidR="006A6B4D" w:rsidRPr="00321567" w:rsidRDefault="006A6B4D" w:rsidP="00F55F59">
      <w:pPr>
        <w:pStyle w:val="Bezodstpw"/>
        <w:ind w:left="6372" w:firstLine="708"/>
        <w:rPr>
          <w:sz w:val="20"/>
          <w:highlight w:val="yellow"/>
        </w:rPr>
      </w:pPr>
    </w:p>
    <w:p w14:paraId="73177EA2" w14:textId="77777777" w:rsidR="007310EF" w:rsidRPr="00321567" w:rsidRDefault="007310EF" w:rsidP="00F55F59">
      <w:pPr>
        <w:pStyle w:val="Bezodstpw"/>
        <w:ind w:left="6372" w:firstLine="708"/>
        <w:rPr>
          <w:sz w:val="20"/>
          <w:highlight w:val="yellow"/>
        </w:rPr>
      </w:pPr>
    </w:p>
    <w:p w14:paraId="676212BF" w14:textId="30664BE1" w:rsidR="00512714" w:rsidRPr="00962F65" w:rsidRDefault="00512714" w:rsidP="00BC106E">
      <w:pPr>
        <w:pStyle w:val="Bezodstpw"/>
        <w:numPr>
          <w:ilvl w:val="0"/>
          <w:numId w:val="40"/>
        </w:numPr>
        <w:spacing w:before="120" w:line="360" w:lineRule="auto"/>
        <w:jc w:val="both"/>
        <w:rPr>
          <w:sz w:val="20"/>
          <w:u w:val="single"/>
        </w:rPr>
      </w:pPr>
      <w:r w:rsidRPr="00962F65">
        <w:rPr>
          <w:b/>
          <w:bCs/>
          <w:sz w:val="20"/>
          <w:u w:val="single"/>
        </w:rPr>
        <w:lastRenderedPageBreak/>
        <w:t xml:space="preserve">W nawiązaniu do ogłoszenia o zamówieniu oraz treści specyfikacji warunków zamówienia (SWZ) oferuję/my wykonanie przedmiotu zamówienia dotyczącego Części II  – </w:t>
      </w:r>
      <w:r w:rsidR="00E02D54" w:rsidRPr="00962F65">
        <w:rPr>
          <w:b/>
          <w:bCs/>
          <w:sz w:val="20"/>
          <w:u w:val="single"/>
        </w:rPr>
        <w:t>Eksponaty drewniane</w:t>
      </w:r>
      <w:r w:rsidRPr="00962F65">
        <w:rPr>
          <w:b/>
          <w:bCs/>
          <w:sz w:val="20"/>
          <w:u w:val="single"/>
        </w:rPr>
        <w:t xml:space="preserve"> w zakresie, w terminie  i na zasadach określonych  w SWZ</w:t>
      </w:r>
      <w:r w:rsidRPr="00962F65">
        <w:rPr>
          <w:b/>
          <w:sz w:val="20"/>
          <w:u w:val="single"/>
        </w:rPr>
        <w:t xml:space="preserve"> </w:t>
      </w:r>
    </w:p>
    <w:p w14:paraId="38761A01" w14:textId="77777777" w:rsidR="00A12590" w:rsidRPr="00962F65" w:rsidRDefault="00512714" w:rsidP="00BC106E">
      <w:pPr>
        <w:pStyle w:val="Bezodstpw"/>
        <w:numPr>
          <w:ilvl w:val="0"/>
          <w:numId w:val="41"/>
        </w:numPr>
        <w:spacing w:before="120" w:line="360" w:lineRule="auto"/>
        <w:jc w:val="both"/>
        <w:rPr>
          <w:sz w:val="20"/>
        </w:rPr>
      </w:pPr>
      <w:r w:rsidRPr="00962F65">
        <w:rPr>
          <w:b/>
          <w:sz w:val="20"/>
        </w:rPr>
        <w:t>za  łączną Cenę w kwocie</w:t>
      </w:r>
      <w:r w:rsidRPr="00962F65">
        <w:rPr>
          <w:sz w:val="20"/>
        </w:rPr>
        <w:t xml:space="preserve">: ………………………………………….……………………zł. (słownie:…………………………………………………………zł.), w tym wartość netto:………………zł oraz podatek od towarów i usług (VAT ) w stawce obowiązującej na dzień  upływu terminu do składania oferty w wysokości. …………… zł. </w:t>
      </w:r>
    </w:p>
    <w:p w14:paraId="25D0726E" w14:textId="2877808D" w:rsidR="00512714" w:rsidRDefault="00512714" w:rsidP="00BC106E">
      <w:pPr>
        <w:pStyle w:val="Bezodstpw"/>
        <w:numPr>
          <w:ilvl w:val="0"/>
          <w:numId w:val="41"/>
        </w:numPr>
        <w:spacing w:before="120" w:line="360" w:lineRule="auto"/>
        <w:jc w:val="both"/>
        <w:rPr>
          <w:sz w:val="20"/>
        </w:rPr>
      </w:pPr>
      <w:r w:rsidRPr="00962F65">
        <w:rPr>
          <w:sz w:val="20"/>
        </w:rPr>
        <w:t xml:space="preserve">Oferujemy realizację przedmiotu zamówienia  </w:t>
      </w:r>
      <w:r w:rsidR="00A12590" w:rsidRPr="00962F65">
        <w:rPr>
          <w:sz w:val="20"/>
        </w:rPr>
        <w:t xml:space="preserve">dotyczącego części II </w:t>
      </w:r>
      <w:r w:rsidRPr="00962F65">
        <w:rPr>
          <w:sz w:val="20"/>
        </w:rPr>
        <w:t>za ww. cenę zgodnie z poniższ</w:t>
      </w:r>
      <w:r w:rsidR="00962F65" w:rsidRPr="00962F65">
        <w:rPr>
          <w:sz w:val="20"/>
        </w:rPr>
        <w:t>ą</w:t>
      </w:r>
      <w:r w:rsidRPr="00962F65">
        <w:rPr>
          <w:sz w:val="20"/>
        </w:rPr>
        <w:t xml:space="preserve"> </w:t>
      </w:r>
      <w:r w:rsidR="00962F65" w:rsidRPr="00962F65">
        <w:rPr>
          <w:sz w:val="20"/>
        </w:rPr>
        <w:t>tabelą</w:t>
      </w:r>
      <w:r w:rsidRPr="00962F65">
        <w:rPr>
          <w:sz w:val="20"/>
        </w:rPr>
        <w:t>:</w:t>
      </w:r>
    </w:p>
    <w:p w14:paraId="69BB2B78" w14:textId="77777777" w:rsidR="00962F65" w:rsidRPr="00962F65" w:rsidRDefault="00962F65" w:rsidP="00962F65">
      <w:pPr>
        <w:pStyle w:val="Bezodstpw"/>
        <w:spacing w:before="120" w:line="360" w:lineRule="auto"/>
        <w:ind w:left="360"/>
        <w:jc w:val="both"/>
        <w:rPr>
          <w:sz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2510"/>
        <w:gridCol w:w="3777"/>
        <w:gridCol w:w="1817"/>
      </w:tblGrid>
      <w:tr w:rsidR="00946A4B" w:rsidRPr="00962F65" w14:paraId="19C2EEA5" w14:textId="77777777" w:rsidTr="007B787C">
        <w:tc>
          <w:tcPr>
            <w:tcW w:w="424" w:type="dxa"/>
            <w:shd w:val="clear" w:color="auto" w:fill="auto"/>
          </w:tcPr>
          <w:p w14:paraId="48C2A62D" w14:textId="77777777" w:rsidR="00946A4B" w:rsidRPr="00962F65" w:rsidRDefault="00946A4B" w:rsidP="00CB66CB">
            <w:pPr>
              <w:pStyle w:val="Bezodstpw"/>
              <w:rPr>
                <w:sz w:val="20"/>
              </w:rPr>
            </w:pPr>
            <w:proofErr w:type="spellStart"/>
            <w:r w:rsidRPr="00962F65">
              <w:rPr>
                <w:sz w:val="20"/>
              </w:rPr>
              <w:t>l.p</w:t>
            </w:r>
            <w:proofErr w:type="spellEnd"/>
          </w:p>
        </w:tc>
        <w:tc>
          <w:tcPr>
            <w:tcW w:w="2510" w:type="dxa"/>
          </w:tcPr>
          <w:p w14:paraId="4FE215D0" w14:textId="2C2A009A" w:rsidR="00946A4B" w:rsidRPr="00962F65" w:rsidRDefault="00946A4B" w:rsidP="00CB66CB">
            <w:pPr>
              <w:pStyle w:val="Bezodstpw"/>
              <w:rPr>
                <w:sz w:val="20"/>
              </w:rPr>
            </w:pPr>
            <w:r w:rsidRPr="00962F65">
              <w:rPr>
                <w:sz w:val="20"/>
              </w:rPr>
              <w:t>Nr inwentarzowy</w:t>
            </w:r>
          </w:p>
        </w:tc>
        <w:tc>
          <w:tcPr>
            <w:tcW w:w="3777" w:type="dxa"/>
            <w:tcBorders>
              <w:right w:val="single" w:sz="4" w:space="0" w:color="auto"/>
            </w:tcBorders>
            <w:shd w:val="clear" w:color="auto" w:fill="auto"/>
          </w:tcPr>
          <w:p w14:paraId="6E6DD95F" w14:textId="72700E50" w:rsidR="00946A4B" w:rsidRPr="00962F65" w:rsidRDefault="00946A4B" w:rsidP="00CB66CB">
            <w:pPr>
              <w:pStyle w:val="Bezodstpw"/>
              <w:rPr>
                <w:sz w:val="20"/>
              </w:rPr>
            </w:pPr>
            <w:r w:rsidRPr="00962F65">
              <w:rPr>
                <w:sz w:val="20"/>
              </w:rPr>
              <w:t>Eksponat</w:t>
            </w:r>
          </w:p>
          <w:p w14:paraId="0739073A" w14:textId="55991ED5" w:rsidR="00946A4B" w:rsidRPr="00962F65" w:rsidRDefault="00946A4B" w:rsidP="00CB66CB">
            <w:pPr>
              <w:pStyle w:val="Bezodstpw"/>
              <w:rPr>
                <w:sz w:val="20"/>
              </w:rPr>
            </w:pPr>
            <w:r w:rsidRPr="00962F65">
              <w:rPr>
                <w:sz w:val="20"/>
              </w:rPr>
              <w:t xml:space="preserve"> (poszczególne pozycje odpowiadają analogicznym pozycjom wskazanym w załączniku nr </w:t>
            </w:r>
            <w:r w:rsidR="00962F65" w:rsidRPr="00962F65">
              <w:rPr>
                <w:sz w:val="20"/>
              </w:rPr>
              <w:t>8</w:t>
            </w:r>
            <w:r w:rsidRPr="00962F65">
              <w:rPr>
                <w:sz w:val="20"/>
              </w:rPr>
              <w:t>.2 do SWZ (Opis przedmiotu zamówienia – CZĘŚĆ  II Eksponaty drewniane).</w:t>
            </w:r>
          </w:p>
        </w:tc>
        <w:tc>
          <w:tcPr>
            <w:tcW w:w="1817" w:type="dxa"/>
            <w:shd w:val="clear" w:color="auto" w:fill="auto"/>
          </w:tcPr>
          <w:p w14:paraId="1FC187BD" w14:textId="77777777" w:rsidR="00946A4B" w:rsidRPr="00962F65" w:rsidRDefault="00946A4B" w:rsidP="00CB66CB">
            <w:pPr>
              <w:pStyle w:val="Bezodstpw"/>
              <w:jc w:val="center"/>
              <w:rPr>
                <w:sz w:val="20"/>
              </w:rPr>
            </w:pPr>
            <w:r w:rsidRPr="00962F65">
              <w:rPr>
                <w:sz w:val="20"/>
              </w:rPr>
              <w:t>Wartość netto w zł</w:t>
            </w:r>
          </w:p>
        </w:tc>
      </w:tr>
      <w:tr w:rsidR="00946A4B" w:rsidRPr="00962F65" w14:paraId="59E58915" w14:textId="77777777" w:rsidTr="007B787C">
        <w:tc>
          <w:tcPr>
            <w:tcW w:w="424" w:type="dxa"/>
            <w:shd w:val="clear" w:color="auto" w:fill="auto"/>
          </w:tcPr>
          <w:p w14:paraId="5B5A19FC" w14:textId="55C8C72A" w:rsidR="00946A4B" w:rsidRPr="00962F65" w:rsidRDefault="00946A4B" w:rsidP="00055772">
            <w:pPr>
              <w:pStyle w:val="Bezodstpw"/>
              <w:jc w:val="center"/>
              <w:rPr>
                <w:sz w:val="20"/>
              </w:rPr>
            </w:pPr>
            <w:r w:rsidRPr="00962F65">
              <w:rPr>
                <w:sz w:val="20"/>
              </w:rPr>
              <w:t>1</w:t>
            </w:r>
          </w:p>
        </w:tc>
        <w:tc>
          <w:tcPr>
            <w:tcW w:w="2510" w:type="dxa"/>
          </w:tcPr>
          <w:p w14:paraId="4FA7D16B" w14:textId="77777777" w:rsidR="00946A4B" w:rsidRPr="00962F65" w:rsidRDefault="00946A4B" w:rsidP="00055772">
            <w:pPr>
              <w:pStyle w:val="Bezodstpw"/>
              <w:jc w:val="center"/>
              <w:rPr>
                <w:sz w:val="20"/>
              </w:rPr>
            </w:pPr>
          </w:p>
        </w:tc>
        <w:tc>
          <w:tcPr>
            <w:tcW w:w="3777" w:type="dxa"/>
            <w:tcBorders>
              <w:right w:val="single" w:sz="4" w:space="0" w:color="auto"/>
            </w:tcBorders>
            <w:shd w:val="clear" w:color="auto" w:fill="auto"/>
          </w:tcPr>
          <w:p w14:paraId="2AA3BBD4" w14:textId="2F6BA50E" w:rsidR="00946A4B" w:rsidRPr="00962F65" w:rsidRDefault="00946A4B" w:rsidP="00055772">
            <w:pPr>
              <w:pStyle w:val="Bezodstpw"/>
              <w:jc w:val="center"/>
              <w:rPr>
                <w:sz w:val="20"/>
              </w:rPr>
            </w:pPr>
            <w:r w:rsidRPr="00962F65">
              <w:rPr>
                <w:sz w:val="20"/>
              </w:rPr>
              <w:t>2</w:t>
            </w:r>
          </w:p>
        </w:tc>
        <w:tc>
          <w:tcPr>
            <w:tcW w:w="1817" w:type="dxa"/>
            <w:shd w:val="clear" w:color="auto" w:fill="auto"/>
          </w:tcPr>
          <w:p w14:paraId="7893D1D3" w14:textId="623A193E" w:rsidR="00946A4B" w:rsidRPr="00962F65" w:rsidRDefault="00946A4B" w:rsidP="00055772">
            <w:pPr>
              <w:pStyle w:val="Bezodstpw"/>
              <w:jc w:val="center"/>
              <w:rPr>
                <w:sz w:val="20"/>
              </w:rPr>
            </w:pPr>
            <w:r w:rsidRPr="00962F65">
              <w:rPr>
                <w:sz w:val="20"/>
              </w:rPr>
              <w:t>4</w:t>
            </w:r>
          </w:p>
        </w:tc>
      </w:tr>
      <w:tr w:rsidR="00946A4B" w:rsidRPr="00C64AD0" w14:paraId="4F356863" w14:textId="77777777" w:rsidTr="007B787C">
        <w:trPr>
          <w:trHeight w:val="453"/>
        </w:trPr>
        <w:tc>
          <w:tcPr>
            <w:tcW w:w="424" w:type="dxa"/>
            <w:shd w:val="clear" w:color="auto" w:fill="auto"/>
          </w:tcPr>
          <w:p w14:paraId="6649FFE3" w14:textId="77777777" w:rsidR="00946A4B" w:rsidRPr="00962F65" w:rsidRDefault="00946A4B" w:rsidP="00946A4B">
            <w:pPr>
              <w:pStyle w:val="Bezodstpw"/>
              <w:rPr>
                <w:sz w:val="20"/>
              </w:rPr>
            </w:pPr>
            <w:r w:rsidRPr="00962F65">
              <w:rPr>
                <w:sz w:val="20"/>
              </w:rPr>
              <w:t>1</w:t>
            </w:r>
          </w:p>
        </w:tc>
        <w:tc>
          <w:tcPr>
            <w:tcW w:w="2510" w:type="dxa"/>
          </w:tcPr>
          <w:p w14:paraId="1CCF4FF7" w14:textId="785ED5F3" w:rsidR="00946A4B" w:rsidRPr="00962F65" w:rsidRDefault="00946A4B" w:rsidP="00946A4B">
            <w:pPr>
              <w:pStyle w:val="Bezodstpw"/>
              <w:rPr>
                <w:sz w:val="20"/>
                <w:lang w:val="en-US"/>
              </w:rPr>
            </w:pPr>
            <w:r w:rsidRPr="00962F65">
              <w:rPr>
                <w:sz w:val="20"/>
              </w:rPr>
              <w:t>MB/AH/58/1</w:t>
            </w:r>
          </w:p>
        </w:tc>
        <w:tc>
          <w:tcPr>
            <w:tcW w:w="3777" w:type="dxa"/>
            <w:tcBorders>
              <w:right w:val="single" w:sz="4" w:space="0" w:color="auto"/>
            </w:tcBorders>
            <w:shd w:val="clear" w:color="auto" w:fill="auto"/>
          </w:tcPr>
          <w:p w14:paraId="27184957" w14:textId="7419CCB6" w:rsidR="00946A4B" w:rsidRPr="00962F65" w:rsidRDefault="00946A4B" w:rsidP="00946A4B">
            <w:pPr>
              <w:pStyle w:val="Bezodstpw"/>
              <w:rPr>
                <w:sz w:val="20"/>
                <w:lang w:val="en-US"/>
              </w:rPr>
            </w:pPr>
            <w:proofErr w:type="spellStart"/>
            <w:r w:rsidRPr="00962F65">
              <w:rPr>
                <w:sz w:val="20"/>
                <w:lang w:val="en-US"/>
              </w:rPr>
              <w:t>Stól</w:t>
            </w:r>
            <w:proofErr w:type="spellEnd"/>
            <w:r w:rsidRPr="00962F65">
              <w:rPr>
                <w:sz w:val="20"/>
                <w:lang w:val="en-US"/>
              </w:rPr>
              <w:t xml:space="preserve"> Thonet. </w:t>
            </w:r>
            <w:proofErr w:type="spellStart"/>
            <w:r w:rsidRPr="00962F65">
              <w:rPr>
                <w:sz w:val="20"/>
                <w:lang w:val="en-US"/>
              </w:rPr>
              <w:t>lata</w:t>
            </w:r>
            <w:proofErr w:type="spellEnd"/>
            <w:r w:rsidRPr="00962F65">
              <w:rPr>
                <w:sz w:val="20"/>
                <w:lang w:val="en-US"/>
              </w:rPr>
              <w:t xml:space="preserve"> 20.-30. XX w.</w:t>
            </w:r>
          </w:p>
        </w:tc>
        <w:tc>
          <w:tcPr>
            <w:tcW w:w="1817" w:type="dxa"/>
            <w:shd w:val="clear" w:color="auto" w:fill="auto"/>
          </w:tcPr>
          <w:p w14:paraId="5EC6B645" w14:textId="77777777" w:rsidR="00946A4B" w:rsidRPr="00962F65" w:rsidRDefault="00946A4B" w:rsidP="00946A4B">
            <w:pPr>
              <w:pStyle w:val="Bezodstpw"/>
              <w:rPr>
                <w:sz w:val="20"/>
                <w:lang w:val="en-US"/>
              </w:rPr>
            </w:pPr>
          </w:p>
        </w:tc>
      </w:tr>
      <w:tr w:rsidR="00946A4B" w:rsidRPr="00962F65" w14:paraId="626DFEBB" w14:textId="77777777" w:rsidTr="007B787C">
        <w:trPr>
          <w:trHeight w:val="453"/>
        </w:trPr>
        <w:tc>
          <w:tcPr>
            <w:tcW w:w="424" w:type="dxa"/>
            <w:shd w:val="clear" w:color="auto" w:fill="auto"/>
          </w:tcPr>
          <w:p w14:paraId="4EF288F6" w14:textId="77777777" w:rsidR="00946A4B" w:rsidRPr="00962F65" w:rsidRDefault="00946A4B" w:rsidP="00946A4B">
            <w:pPr>
              <w:pStyle w:val="Bezodstpw"/>
              <w:rPr>
                <w:sz w:val="20"/>
              </w:rPr>
            </w:pPr>
            <w:r w:rsidRPr="00962F65">
              <w:rPr>
                <w:sz w:val="20"/>
              </w:rPr>
              <w:t>2</w:t>
            </w:r>
          </w:p>
        </w:tc>
        <w:tc>
          <w:tcPr>
            <w:tcW w:w="2510" w:type="dxa"/>
          </w:tcPr>
          <w:p w14:paraId="6942B0BB" w14:textId="77777777" w:rsidR="00946A4B" w:rsidRPr="00962F65" w:rsidRDefault="00946A4B" w:rsidP="00946A4B">
            <w:pPr>
              <w:pStyle w:val="Bezodstpw"/>
              <w:rPr>
                <w:sz w:val="20"/>
              </w:rPr>
            </w:pPr>
            <w:r w:rsidRPr="00962F65">
              <w:rPr>
                <w:sz w:val="20"/>
              </w:rPr>
              <w:t>MB/AH/58/2</w:t>
            </w:r>
          </w:p>
          <w:p w14:paraId="7C0FB1C8" w14:textId="77777777" w:rsidR="00946A4B" w:rsidRPr="00962F65" w:rsidRDefault="00946A4B" w:rsidP="00946A4B">
            <w:pPr>
              <w:pStyle w:val="Bezodstpw"/>
              <w:rPr>
                <w:sz w:val="20"/>
              </w:rPr>
            </w:pPr>
          </w:p>
        </w:tc>
        <w:tc>
          <w:tcPr>
            <w:tcW w:w="3777" w:type="dxa"/>
            <w:tcBorders>
              <w:right w:val="single" w:sz="4" w:space="0" w:color="auto"/>
            </w:tcBorders>
            <w:shd w:val="clear" w:color="auto" w:fill="auto"/>
          </w:tcPr>
          <w:p w14:paraId="62566C93" w14:textId="289D7BB6" w:rsidR="00946A4B" w:rsidRPr="00962F65" w:rsidRDefault="00946A4B" w:rsidP="00946A4B">
            <w:pPr>
              <w:pStyle w:val="Bezodstpw"/>
              <w:rPr>
                <w:sz w:val="20"/>
              </w:rPr>
            </w:pPr>
            <w:r w:rsidRPr="00962F65">
              <w:rPr>
                <w:sz w:val="20"/>
              </w:rPr>
              <w:t xml:space="preserve">Kanapa </w:t>
            </w:r>
            <w:proofErr w:type="spellStart"/>
            <w:r w:rsidRPr="00962F65">
              <w:rPr>
                <w:sz w:val="20"/>
              </w:rPr>
              <w:t>Thonet</w:t>
            </w:r>
            <w:proofErr w:type="spellEnd"/>
            <w:r w:rsidRPr="00962F65">
              <w:rPr>
                <w:sz w:val="20"/>
              </w:rPr>
              <w:t>, lata 20.-30. XX w.</w:t>
            </w:r>
          </w:p>
        </w:tc>
        <w:tc>
          <w:tcPr>
            <w:tcW w:w="1817" w:type="dxa"/>
            <w:shd w:val="clear" w:color="auto" w:fill="auto"/>
          </w:tcPr>
          <w:p w14:paraId="411CA761" w14:textId="77777777" w:rsidR="00946A4B" w:rsidRPr="00962F65" w:rsidRDefault="00946A4B" w:rsidP="00946A4B">
            <w:pPr>
              <w:pStyle w:val="Bezodstpw"/>
              <w:rPr>
                <w:sz w:val="20"/>
              </w:rPr>
            </w:pPr>
          </w:p>
        </w:tc>
      </w:tr>
      <w:tr w:rsidR="00946A4B" w:rsidRPr="00C64AD0" w14:paraId="7ED3907A" w14:textId="77777777" w:rsidTr="007B787C">
        <w:trPr>
          <w:trHeight w:val="453"/>
        </w:trPr>
        <w:tc>
          <w:tcPr>
            <w:tcW w:w="424" w:type="dxa"/>
            <w:shd w:val="clear" w:color="auto" w:fill="auto"/>
          </w:tcPr>
          <w:p w14:paraId="30D242B3" w14:textId="77777777" w:rsidR="00946A4B" w:rsidRPr="00962F65" w:rsidRDefault="00946A4B" w:rsidP="00946A4B">
            <w:pPr>
              <w:pStyle w:val="Bezodstpw"/>
              <w:rPr>
                <w:sz w:val="20"/>
              </w:rPr>
            </w:pPr>
            <w:r w:rsidRPr="00962F65">
              <w:rPr>
                <w:sz w:val="20"/>
              </w:rPr>
              <w:t>3</w:t>
            </w:r>
          </w:p>
        </w:tc>
        <w:tc>
          <w:tcPr>
            <w:tcW w:w="2510" w:type="dxa"/>
          </w:tcPr>
          <w:p w14:paraId="681D14B8" w14:textId="3E82E49A" w:rsidR="00946A4B" w:rsidRPr="00962F65" w:rsidRDefault="00946A4B" w:rsidP="00946A4B">
            <w:pPr>
              <w:pStyle w:val="Bezodstpw"/>
              <w:rPr>
                <w:sz w:val="20"/>
                <w:lang w:val="en-US"/>
              </w:rPr>
            </w:pPr>
            <w:r w:rsidRPr="00962F65">
              <w:rPr>
                <w:sz w:val="20"/>
              </w:rPr>
              <w:t>MB/AH/58/3</w:t>
            </w:r>
          </w:p>
        </w:tc>
        <w:tc>
          <w:tcPr>
            <w:tcW w:w="3777" w:type="dxa"/>
            <w:tcBorders>
              <w:right w:val="single" w:sz="4" w:space="0" w:color="auto"/>
            </w:tcBorders>
            <w:shd w:val="clear" w:color="auto" w:fill="auto"/>
          </w:tcPr>
          <w:p w14:paraId="270F856E" w14:textId="0124494F" w:rsidR="00946A4B" w:rsidRPr="00962F65" w:rsidRDefault="00946A4B" w:rsidP="00946A4B">
            <w:pPr>
              <w:pStyle w:val="Bezodstpw"/>
              <w:rPr>
                <w:sz w:val="20"/>
                <w:lang w:val="en-US"/>
              </w:rPr>
            </w:pPr>
            <w:r w:rsidRPr="00962F65">
              <w:rPr>
                <w:sz w:val="20"/>
                <w:lang w:val="en-US"/>
              </w:rPr>
              <w:t xml:space="preserve">Fotel Thonet, </w:t>
            </w:r>
            <w:proofErr w:type="spellStart"/>
            <w:r w:rsidRPr="00962F65">
              <w:rPr>
                <w:sz w:val="20"/>
                <w:lang w:val="en-US"/>
              </w:rPr>
              <w:t>lata</w:t>
            </w:r>
            <w:proofErr w:type="spellEnd"/>
            <w:r w:rsidRPr="00962F65">
              <w:rPr>
                <w:sz w:val="20"/>
                <w:lang w:val="en-US"/>
              </w:rPr>
              <w:t xml:space="preserve"> 20.-30. XX w.</w:t>
            </w:r>
          </w:p>
        </w:tc>
        <w:tc>
          <w:tcPr>
            <w:tcW w:w="1817" w:type="dxa"/>
            <w:shd w:val="clear" w:color="auto" w:fill="auto"/>
          </w:tcPr>
          <w:p w14:paraId="27E0BA08" w14:textId="77777777" w:rsidR="00946A4B" w:rsidRPr="00962F65" w:rsidRDefault="00946A4B" w:rsidP="00946A4B">
            <w:pPr>
              <w:pStyle w:val="Bezodstpw"/>
              <w:rPr>
                <w:sz w:val="20"/>
                <w:lang w:val="en-US"/>
              </w:rPr>
            </w:pPr>
          </w:p>
        </w:tc>
      </w:tr>
      <w:tr w:rsidR="00946A4B" w:rsidRPr="00C64AD0" w14:paraId="5329EDE3" w14:textId="77777777" w:rsidTr="007B787C">
        <w:trPr>
          <w:trHeight w:val="453"/>
        </w:trPr>
        <w:tc>
          <w:tcPr>
            <w:tcW w:w="424" w:type="dxa"/>
            <w:shd w:val="clear" w:color="auto" w:fill="auto"/>
          </w:tcPr>
          <w:p w14:paraId="4285F6A4" w14:textId="33FB55C0" w:rsidR="00946A4B" w:rsidRPr="00962F65" w:rsidRDefault="007B787C" w:rsidP="00946A4B">
            <w:pPr>
              <w:pStyle w:val="Bezodstpw"/>
              <w:rPr>
                <w:sz w:val="20"/>
                <w:lang w:val="en-US"/>
              </w:rPr>
            </w:pPr>
            <w:r w:rsidRPr="00962F65">
              <w:rPr>
                <w:sz w:val="20"/>
                <w:lang w:val="en-US"/>
              </w:rPr>
              <w:t>4</w:t>
            </w:r>
          </w:p>
        </w:tc>
        <w:tc>
          <w:tcPr>
            <w:tcW w:w="2510" w:type="dxa"/>
          </w:tcPr>
          <w:p w14:paraId="1CC75795" w14:textId="3E88CCA6" w:rsidR="00946A4B" w:rsidRPr="00962F65" w:rsidRDefault="00946A4B" w:rsidP="00946A4B">
            <w:pPr>
              <w:pStyle w:val="Bezodstpw"/>
              <w:rPr>
                <w:sz w:val="20"/>
                <w:lang w:val="en-US"/>
              </w:rPr>
            </w:pPr>
            <w:r w:rsidRPr="00962F65">
              <w:rPr>
                <w:sz w:val="20"/>
              </w:rPr>
              <w:t>MB/AH/58/4</w:t>
            </w:r>
          </w:p>
        </w:tc>
        <w:tc>
          <w:tcPr>
            <w:tcW w:w="3777" w:type="dxa"/>
            <w:tcBorders>
              <w:right w:val="single" w:sz="4" w:space="0" w:color="auto"/>
            </w:tcBorders>
            <w:shd w:val="clear" w:color="auto" w:fill="auto"/>
          </w:tcPr>
          <w:p w14:paraId="2853C5F3" w14:textId="3EB0B973" w:rsidR="00946A4B" w:rsidRPr="00962F65" w:rsidRDefault="00946A4B" w:rsidP="00946A4B">
            <w:pPr>
              <w:pStyle w:val="Bezodstpw"/>
              <w:rPr>
                <w:sz w:val="20"/>
                <w:lang w:val="en-US"/>
              </w:rPr>
            </w:pPr>
            <w:r w:rsidRPr="00962F65">
              <w:rPr>
                <w:sz w:val="20"/>
                <w:lang w:val="en-US"/>
              </w:rPr>
              <w:t xml:space="preserve">Fotel Thonet, </w:t>
            </w:r>
            <w:proofErr w:type="spellStart"/>
            <w:r w:rsidRPr="00962F65">
              <w:rPr>
                <w:sz w:val="20"/>
                <w:lang w:val="en-US"/>
              </w:rPr>
              <w:t>lata</w:t>
            </w:r>
            <w:proofErr w:type="spellEnd"/>
            <w:r w:rsidRPr="00962F65">
              <w:rPr>
                <w:sz w:val="20"/>
                <w:lang w:val="en-US"/>
              </w:rPr>
              <w:t xml:space="preserve"> 20.-30. XX w.</w:t>
            </w:r>
          </w:p>
        </w:tc>
        <w:tc>
          <w:tcPr>
            <w:tcW w:w="1817" w:type="dxa"/>
            <w:shd w:val="clear" w:color="auto" w:fill="auto"/>
          </w:tcPr>
          <w:p w14:paraId="468E10DE" w14:textId="77777777" w:rsidR="00946A4B" w:rsidRPr="00962F65" w:rsidRDefault="00946A4B" w:rsidP="00946A4B">
            <w:pPr>
              <w:pStyle w:val="Bezodstpw"/>
              <w:rPr>
                <w:sz w:val="20"/>
                <w:lang w:val="en-US"/>
              </w:rPr>
            </w:pPr>
          </w:p>
        </w:tc>
      </w:tr>
      <w:tr w:rsidR="00946A4B" w:rsidRPr="00962F65" w14:paraId="4D1FBDB1" w14:textId="77777777" w:rsidTr="007B787C">
        <w:trPr>
          <w:trHeight w:val="453"/>
        </w:trPr>
        <w:tc>
          <w:tcPr>
            <w:tcW w:w="424" w:type="dxa"/>
            <w:shd w:val="clear" w:color="auto" w:fill="auto"/>
          </w:tcPr>
          <w:p w14:paraId="0801A905" w14:textId="4C156398" w:rsidR="00946A4B" w:rsidRPr="00962F65" w:rsidRDefault="007B787C" w:rsidP="00946A4B">
            <w:pPr>
              <w:pStyle w:val="Bezodstpw"/>
              <w:rPr>
                <w:sz w:val="20"/>
                <w:lang w:val="en-US"/>
              </w:rPr>
            </w:pPr>
            <w:r w:rsidRPr="00962F65">
              <w:rPr>
                <w:sz w:val="20"/>
                <w:lang w:val="en-US"/>
              </w:rPr>
              <w:t>5</w:t>
            </w:r>
          </w:p>
        </w:tc>
        <w:tc>
          <w:tcPr>
            <w:tcW w:w="2510" w:type="dxa"/>
          </w:tcPr>
          <w:p w14:paraId="57DC5803" w14:textId="211FDAF1" w:rsidR="00946A4B" w:rsidRPr="00962F65" w:rsidRDefault="00946A4B" w:rsidP="00946A4B">
            <w:pPr>
              <w:pStyle w:val="Bezodstpw"/>
              <w:rPr>
                <w:sz w:val="20"/>
              </w:rPr>
            </w:pPr>
            <w:r w:rsidRPr="00962F65">
              <w:rPr>
                <w:color w:val="343E4B"/>
                <w:sz w:val="20"/>
                <w:shd w:val="clear" w:color="auto" w:fill="FFFFFF"/>
              </w:rPr>
              <w:t>MB/AH/58/5</w:t>
            </w:r>
          </w:p>
        </w:tc>
        <w:tc>
          <w:tcPr>
            <w:tcW w:w="3777" w:type="dxa"/>
            <w:tcBorders>
              <w:right w:val="single" w:sz="4" w:space="0" w:color="auto"/>
            </w:tcBorders>
            <w:shd w:val="clear" w:color="auto" w:fill="auto"/>
          </w:tcPr>
          <w:p w14:paraId="42BDDE70" w14:textId="2677AAB3" w:rsidR="00946A4B" w:rsidRPr="00962F65" w:rsidRDefault="00946A4B" w:rsidP="00946A4B">
            <w:pPr>
              <w:pStyle w:val="Bezodstpw"/>
              <w:rPr>
                <w:sz w:val="20"/>
              </w:rPr>
            </w:pPr>
            <w:r w:rsidRPr="00962F65">
              <w:rPr>
                <w:sz w:val="20"/>
              </w:rPr>
              <w:t xml:space="preserve">Krzesło </w:t>
            </w:r>
            <w:proofErr w:type="spellStart"/>
            <w:r w:rsidRPr="00962F65">
              <w:rPr>
                <w:sz w:val="20"/>
              </w:rPr>
              <w:t>Thonet</w:t>
            </w:r>
            <w:proofErr w:type="spellEnd"/>
            <w:r w:rsidRPr="00962F65">
              <w:rPr>
                <w:sz w:val="20"/>
              </w:rPr>
              <w:t>, lata 20.-30. XX w.</w:t>
            </w:r>
          </w:p>
        </w:tc>
        <w:tc>
          <w:tcPr>
            <w:tcW w:w="1817" w:type="dxa"/>
            <w:shd w:val="clear" w:color="auto" w:fill="auto"/>
          </w:tcPr>
          <w:p w14:paraId="0F15A9CC" w14:textId="77777777" w:rsidR="00946A4B" w:rsidRPr="00962F65" w:rsidRDefault="00946A4B" w:rsidP="00946A4B">
            <w:pPr>
              <w:pStyle w:val="Bezodstpw"/>
              <w:rPr>
                <w:sz w:val="20"/>
              </w:rPr>
            </w:pPr>
          </w:p>
        </w:tc>
      </w:tr>
      <w:tr w:rsidR="00946A4B" w:rsidRPr="00962F65" w14:paraId="5B377D3E" w14:textId="77777777" w:rsidTr="007B787C">
        <w:trPr>
          <w:trHeight w:val="453"/>
        </w:trPr>
        <w:tc>
          <w:tcPr>
            <w:tcW w:w="424" w:type="dxa"/>
            <w:shd w:val="clear" w:color="auto" w:fill="auto"/>
          </w:tcPr>
          <w:p w14:paraId="655788E2" w14:textId="6B9A9013" w:rsidR="00946A4B" w:rsidRPr="00962F65" w:rsidRDefault="007B787C" w:rsidP="00946A4B">
            <w:pPr>
              <w:pStyle w:val="Bezodstpw"/>
              <w:rPr>
                <w:sz w:val="20"/>
              </w:rPr>
            </w:pPr>
            <w:r w:rsidRPr="00962F65">
              <w:rPr>
                <w:sz w:val="20"/>
              </w:rPr>
              <w:t>6</w:t>
            </w:r>
          </w:p>
        </w:tc>
        <w:tc>
          <w:tcPr>
            <w:tcW w:w="2510" w:type="dxa"/>
          </w:tcPr>
          <w:p w14:paraId="3B7F5687" w14:textId="5E1F12D6" w:rsidR="00946A4B" w:rsidRPr="00962F65" w:rsidRDefault="00946A4B" w:rsidP="00946A4B">
            <w:pPr>
              <w:pStyle w:val="Bezodstpw"/>
              <w:rPr>
                <w:sz w:val="20"/>
              </w:rPr>
            </w:pPr>
            <w:r w:rsidRPr="00962F65">
              <w:rPr>
                <w:color w:val="343E4B"/>
                <w:sz w:val="20"/>
                <w:shd w:val="clear" w:color="auto" w:fill="FFFFFF"/>
              </w:rPr>
              <w:t>MB/AH/58/6</w:t>
            </w:r>
          </w:p>
        </w:tc>
        <w:tc>
          <w:tcPr>
            <w:tcW w:w="3777" w:type="dxa"/>
            <w:tcBorders>
              <w:right w:val="single" w:sz="4" w:space="0" w:color="auto"/>
            </w:tcBorders>
            <w:shd w:val="clear" w:color="auto" w:fill="auto"/>
          </w:tcPr>
          <w:p w14:paraId="6A2B239C" w14:textId="3B2953C4" w:rsidR="00946A4B" w:rsidRPr="00962F65" w:rsidRDefault="00946A4B" w:rsidP="00946A4B">
            <w:pPr>
              <w:pStyle w:val="Bezodstpw"/>
              <w:rPr>
                <w:sz w:val="20"/>
              </w:rPr>
            </w:pPr>
            <w:r w:rsidRPr="00962F65">
              <w:rPr>
                <w:sz w:val="20"/>
              </w:rPr>
              <w:t xml:space="preserve">Krzesło </w:t>
            </w:r>
            <w:proofErr w:type="spellStart"/>
            <w:r w:rsidRPr="00962F65">
              <w:rPr>
                <w:sz w:val="20"/>
              </w:rPr>
              <w:t>Thonet</w:t>
            </w:r>
            <w:proofErr w:type="spellEnd"/>
            <w:r w:rsidRPr="00962F65">
              <w:rPr>
                <w:sz w:val="20"/>
              </w:rPr>
              <w:t>, lata 20.-30. XX w.</w:t>
            </w:r>
          </w:p>
        </w:tc>
        <w:tc>
          <w:tcPr>
            <w:tcW w:w="1817" w:type="dxa"/>
            <w:shd w:val="clear" w:color="auto" w:fill="auto"/>
          </w:tcPr>
          <w:p w14:paraId="2D8ED2BE" w14:textId="77777777" w:rsidR="00946A4B" w:rsidRPr="00962F65" w:rsidRDefault="00946A4B" w:rsidP="00946A4B">
            <w:pPr>
              <w:pStyle w:val="Bezodstpw"/>
              <w:rPr>
                <w:sz w:val="20"/>
              </w:rPr>
            </w:pPr>
          </w:p>
        </w:tc>
      </w:tr>
      <w:tr w:rsidR="00946A4B" w:rsidRPr="00962F65" w14:paraId="7B70C067" w14:textId="77777777" w:rsidTr="007B787C">
        <w:trPr>
          <w:trHeight w:val="453"/>
        </w:trPr>
        <w:tc>
          <w:tcPr>
            <w:tcW w:w="424" w:type="dxa"/>
            <w:shd w:val="clear" w:color="auto" w:fill="auto"/>
          </w:tcPr>
          <w:p w14:paraId="1D32085B" w14:textId="239626EF" w:rsidR="00946A4B" w:rsidRPr="00962F65" w:rsidRDefault="007B787C" w:rsidP="00946A4B">
            <w:pPr>
              <w:pStyle w:val="Bezodstpw"/>
              <w:rPr>
                <w:sz w:val="20"/>
              </w:rPr>
            </w:pPr>
            <w:r w:rsidRPr="00962F65">
              <w:rPr>
                <w:sz w:val="20"/>
              </w:rPr>
              <w:t>7</w:t>
            </w:r>
          </w:p>
        </w:tc>
        <w:tc>
          <w:tcPr>
            <w:tcW w:w="2510" w:type="dxa"/>
          </w:tcPr>
          <w:p w14:paraId="41058C66" w14:textId="692279ED" w:rsidR="00946A4B" w:rsidRPr="00962F65" w:rsidRDefault="00946A4B" w:rsidP="00946A4B">
            <w:pPr>
              <w:pStyle w:val="Bezodstpw"/>
              <w:rPr>
                <w:sz w:val="20"/>
              </w:rPr>
            </w:pPr>
            <w:r w:rsidRPr="00962F65">
              <w:rPr>
                <w:color w:val="343E4B"/>
                <w:sz w:val="20"/>
                <w:shd w:val="clear" w:color="auto" w:fill="FFFFFF"/>
              </w:rPr>
              <w:t>MB/AH/ 58/7</w:t>
            </w:r>
          </w:p>
        </w:tc>
        <w:tc>
          <w:tcPr>
            <w:tcW w:w="3777" w:type="dxa"/>
            <w:tcBorders>
              <w:right w:val="single" w:sz="4" w:space="0" w:color="auto"/>
            </w:tcBorders>
            <w:shd w:val="clear" w:color="auto" w:fill="auto"/>
          </w:tcPr>
          <w:p w14:paraId="237757B6" w14:textId="1F274818" w:rsidR="00946A4B" w:rsidRPr="00962F65" w:rsidRDefault="00946A4B" w:rsidP="00946A4B">
            <w:pPr>
              <w:pStyle w:val="Bezodstpw"/>
              <w:rPr>
                <w:sz w:val="20"/>
              </w:rPr>
            </w:pPr>
            <w:r w:rsidRPr="00962F65">
              <w:rPr>
                <w:sz w:val="20"/>
              </w:rPr>
              <w:t xml:space="preserve"> Krzesło </w:t>
            </w:r>
            <w:proofErr w:type="spellStart"/>
            <w:r w:rsidRPr="00962F65">
              <w:rPr>
                <w:sz w:val="20"/>
              </w:rPr>
              <w:t>Thonet</w:t>
            </w:r>
            <w:proofErr w:type="spellEnd"/>
            <w:r w:rsidRPr="00962F65">
              <w:rPr>
                <w:sz w:val="20"/>
              </w:rPr>
              <w:t xml:space="preserve">, lata 20.-30. XX w. </w:t>
            </w:r>
          </w:p>
        </w:tc>
        <w:tc>
          <w:tcPr>
            <w:tcW w:w="1817" w:type="dxa"/>
            <w:shd w:val="clear" w:color="auto" w:fill="auto"/>
          </w:tcPr>
          <w:p w14:paraId="4941C6B4" w14:textId="77777777" w:rsidR="00946A4B" w:rsidRPr="00962F65" w:rsidRDefault="00946A4B" w:rsidP="00946A4B">
            <w:pPr>
              <w:pStyle w:val="Bezodstpw"/>
              <w:rPr>
                <w:sz w:val="20"/>
              </w:rPr>
            </w:pPr>
          </w:p>
        </w:tc>
      </w:tr>
      <w:tr w:rsidR="00946A4B" w:rsidRPr="00962F65" w14:paraId="561337A8" w14:textId="77777777" w:rsidTr="007B787C">
        <w:trPr>
          <w:trHeight w:val="453"/>
        </w:trPr>
        <w:tc>
          <w:tcPr>
            <w:tcW w:w="424" w:type="dxa"/>
            <w:shd w:val="clear" w:color="auto" w:fill="auto"/>
          </w:tcPr>
          <w:p w14:paraId="01EA3000" w14:textId="52606661" w:rsidR="00946A4B" w:rsidRPr="00962F65" w:rsidRDefault="007B787C" w:rsidP="00946A4B">
            <w:pPr>
              <w:pStyle w:val="Bezodstpw"/>
              <w:rPr>
                <w:sz w:val="20"/>
              </w:rPr>
            </w:pPr>
            <w:r w:rsidRPr="00962F65">
              <w:rPr>
                <w:sz w:val="20"/>
              </w:rPr>
              <w:t>8</w:t>
            </w:r>
          </w:p>
        </w:tc>
        <w:tc>
          <w:tcPr>
            <w:tcW w:w="2510" w:type="dxa"/>
          </w:tcPr>
          <w:p w14:paraId="13B805B5" w14:textId="71D0DD85" w:rsidR="00946A4B" w:rsidRPr="00962F65" w:rsidRDefault="00946A4B" w:rsidP="00946A4B">
            <w:pPr>
              <w:pStyle w:val="Bezodstpw"/>
              <w:rPr>
                <w:sz w:val="20"/>
              </w:rPr>
            </w:pPr>
            <w:r w:rsidRPr="00962F65">
              <w:rPr>
                <w:color w:val="343E4B"/>
                <w:sz w:val="20"/>
                <w:shd w:val="clear" w:color="auto" w:fill="FFFFFF"/>
              </w:rPr>
              <w:t>MB/AH/60/2</w:t>
            </w:r>
          </w:p>
        </w:tc>
        <w:tc>
          <w:tcPr>
            <w:tcW w:w="3777" w:type="dxa"/>
            <w:tcBorders>
              <w:right w:val="single" w:sz="4" w:space="0" w:color="auto"/>
            </w:tcBorders>
            <w:shd w:val="clear" w:color="auto" w:fill="auto"/>
          </w:tcPr>
          <w:p w14:paraId="1040129F" w14:textId="248EC212" w:rsidR="00946A4B" w:rsidRPr="00962F65" w:rsidRDefault="00946A4B" w:rsidP="00946A4B">
            <w:pPr>
              <w:pStyle w:val="Bezodstpw"/>
              <w:rPr>
                <w:sz w:val="20"/>
              </w:rPr>
            </w:pPr>
            <w:r w:rsidRPr="00962F65">
              <w:rPr>
                <w:sz w:val="20"/>
              </w:rPr>
              <w:t>Stół eklektyczny,</w:t>
            </w:r>
          </w:p>
        </w:tc>
        <w:tc>
          <w:tcPr>
            <w:tcW w:w="1817" w:type="dxa"/>
            <w:shd w:val="clear" w:color="auto" w:fill="auto"/>
          </w:tcPr>
          <w:p w14:paraId="60847F44" w14:textId="77777777" w:rsidR="00946A4B" w:rsidRPr="00962F65" w:rsidRDefault="00946A4B" w:rsidP="00946A4B">
            <w:pPr>
              <w:pStyle w:val="Bezodstpw"/>
              <w:rPr>
                <w:sz w:val="20"/>
              </w:rPr>
            </w:pPr>
          </w:p>
        </w:tc>
      </w:tr>
      <w:tr w:rsidR="00946A4B" w:rsidRPr="00962F65" w14:paraId="70088DCD" w14:textId="77777777" w:rsidTr="007B787C">
        <w:trPr>
          <w:trHeight w:val="453"/>
        </w:trPr>
        <w:tc>
          <w:tcPr>
            <w:tcW w:w="424" w:type="dxa"/>
            <w:shd w:val="clear" w:color="auto" w:fill="auto"/>
          </w:tcPr>
          <w:p w14:paraId="6CBD11BF" w14:textId="7A61DF06" w:rsidR="00946A4B" w:rsidRPr="00962F65" w:rsidRDefault="007B787C" w:rsidP="00946A4B">
            <w:pPr>
              <w:pStyle w:val="Bezodstpw"/>
              <w:rPr>
                <w:sz w:val="20"/>
              </w:rPr>
            </w:pPr>
            <w:r w:rsidRPr="00962F65">
              <w:rPr>
                <w:sz w:val="20"/>
              </w:rPr>
              <w:t>9</w:t>
            </w:r>
          </w:p>
        </w:tc>
        <w:tc>
          <w:tcPr>
            <w:tcW w:w="2510" w:type="dxa"/>
          </w:tcPr>
          <w:p w14:paraId="54EB2038" w14:textId="28132456"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MB/AH/1514</w:t>
            </w:r>
          </w:p>
        </w:tc>
        <w:tc>
          <w:tcPr>
            <w:tcW w:w="3777" w:type="dxa"/>
            <w:tcBorders>
              <w:right w:val="single" w:sz="4" w:space="0" w:color="auto"/>
            </w:tcBorders>
            <w:shd w:val="clear" w:color="auto" w:fill="auto"/>
          </w:tcPr>
          <w:p w14:paraId="2C5EBB5B" w14:textId="2EC19E85" w:rsidR="00946A4B" w:rsidRPr="00962F65" w:rsidRDefault="00946A4B" w:rsidP="00946A4B">
            <w:pPr>
              <w:rPr>
                <w:rFonts w:ascii="Times New Roman" w:hAnsi="Times New Roman"/>
                <w:sz w:val="20"/>
                <w:szCs w:val="20"/>
              </w:rPr>
            </w:pPr>
            <w:r w:rsidRPr="00962F65">
              <w:rPr>
                <w:rFonts w:ascii="Times New Roman" w:hAnsi="Times New Roman"/>
                <w:bCs/>
                <w:sz w:val="20"/>
                <w:szCs w:val="20"/>
              </w:rPr>
              <w:t>Komoda sosnowa, pocz. XX w.</w:t>
            </w:r>
          </w:p>
        </w:tc>
        <w:tc>
          <w:tcPr>
            <w:tcW w:w="1817" w:type="dxa"/>
            <w:shd w:val="clear" w:color="auto" w:fill="auto"/>
          </w:tcPr>
          <w:p w14:paraId="2DB76774" w14:textId="77777777" w:rsidR="00946A4B" w:rsidRPr="00962F65" w:rsidRDefault="00946A4B" w:rsidP="00946A4B">
            <w:pPr>
              <w:pStyle w:val="Bezodstpw"/>
              <w:rPr>
                <w:sz w:val="20"/>
              </w:rPr>
            </w:pPr>
          </w:p>
        </w:tc>
      </w:tr>
      <w:tr w:rsidR="00946A4B" w:rsidRPr="00962F65" w14:paraId="508488B6" w14:textId="77777777" w:rsidTr="007B787C">
        <w:trPr>
          <w:trHeight w:val="453"/>
        </w:trPr>
        <w:tc>
          <w:tcPr>
            <w:tcW w:w="424" w:type="dxa"/>
            <w:shd w:val="clear" w:color="auto" w:fill="auto"/>
          </w:tcPr>
          <w:p w14:paraId="797F850C" w14:textId="3A95F174" w:rsidR="00946A4B" w:rsidRPr="00962F65" w:rsidRDefault="007B787C" w:rsidP="00946A4B">
            <w:pPr>
              <w:pStyle w:val="Bezodstpw"/>
              <w:rPr>
                <w:sz w:val="20"/>
              </w:rPr>
            </w:pPr>
            <w:r w:rsidRPr="00962F65">
              <w:rPr>
                <w:sz w:val="20"/>
              </w:rPr>
              <w:t>10</w:t>
            </w:r>
          </w:p>
        </w:tc>
        <w:tc>
          <w:tcPr>
            <w:tcW w:w="2510" w:type="dxa"/>
          </w:tcPr>
          <w:p w14:paraId="3C3E629E" w14:textId="0165D069"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MB/AH/1518</w:t>
            </w:r>
          </w:p>
        </w:tc>
        <w:tc>
          <w:tcPr>
            <w:tcW w:w="3777" w:type="dxa"/>
            <w:tcBorders>
              <w:right w:val="single" w:sz="4" w:space="0" w:color="auto"/>
            </w:tcBorders>
            <w:shd w:val="clear" w:color="auto" w:fill="auto"/>
          </w:tcPr>
          <w:p w14:paraId="2C202342" w14:textId="5B3FDE42"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Kufer podróżny, XIX/XX w.</w:t>
            </w:r>
          </w:p>
        </w:tc>
        <w:tc>
          <w:tcPr>
            <w:tcW w:w="1817" w:type="dxa"/>
            <w:shd w:val="clear" w:color="auto" w:fill="auto"/>
          </w:tcPr>
          <w:p w14:paraId="4C39627F" w14:textId="77777777" w:rsidR="00946A4B" w:rsidRPr="00962F65" w:rsidRDefault="00946A4B" w:rsidP="00946A4B">
            <w:pPr>
              <w:pStyle w:val="Bezodstpw"/>
              <w:rPr>
                <w:sz w:val="20"/>
              </w:rPr>
            </w:pPr>
          </w:p>
        </w:tc>
      </w:tr>
      <w:tr w:rsidR="00946A4B" w:rsidRPr="00962F65" w14:paraId="4EAEC5EE" w14:textId="77777777" w:rsidTr="007B787C">
        <w:trPr>
          <w:trHeight w:val="453"/>
        </w:trPr>
        <w:tc>
          <w:tcPr>
            <w:tcW w:w="424" w:type="dxa"/>
            <w:shd w:val="clear" w:color="auto" w:fill="auto"/>
          </w:tcPr>
          <w:p w14:paraId="3ECCA055" w14:textId="71D3CB28" w:rsidR="00946A4B" w:rsidRPr="00962F65" w:rsidRDefault="007B787C" w:rsidP="00946A4B">
            <w:pPr>
              <w:pStyle w:val="Bezodstpw"/>
              <w:rPr>
                <w:sz w:val="20"/>
              </w:rPr>
            </w:pPr>
            <w:r w:rsidRPr="00962F65">
              <w:rPr>
                <w:sz w:val="20"/>
              </w:rPr>
              <w:t>11</w:t>
            </w:r>
          </w:p>
        </w:tc>
        <w:tc>
          <w:tcPr>
            <w:tcW w:w="2510" w:type="dxa"/>
          </w:tcPr>
          <w:p w14:paraId="5C0A9AB8" w14:textId="39F90577"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MB/AH/1525/k</w:t>
            </w:r>
          </w:p>
        </w:tc>
        <w:tc>
          <w:tcPr>
            <w:tcW w:w="3777" w:type="dxa"/>
            <w:tcBorders>
              <w:right w:val="single" w:sz="4" w:space="0" w:color="auto"/>
            </w:tcBorders>
            <w:shd w:val="clear" w:color="auto" w:fill="auto"/>
          </w:tcPr>
          <w:p w14:paraId="4B2FA82E" w14:textId="405A1CAB"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Szafka nocna, pocz. XX w.</w:t>
            </w:r>
          </w:p>
        </w:tc>
        <w:tc>
          <w:tcPr>
            <w:tcW w:w="1817" w:type="dxa"/>
            <w:shd w:val="clear" w:color="auto" w:fill="auto"/>
          </w:tcPr>
          <w:p w14:paraId="721C9C8D" w14:textId="77777777" w:rsidR="00946A4B" w:rsidRPr="00962F65" w:rsidRDefault="00946A4B" w:rsidP="00946A4B">
            <w:pPr>
              <w:pStyle w:val="Bezodstpw"/>
              <w:rPr>
                <w:sz w:val="20"/>
              </w:rPr>
            </w:pPr>
          </w:p>
        </w:tc>
      </w:tr>
      <w:tr w:rsidR="00946A4B" w:rsidRPr="00962F65" w14:paraId="1FC509FF" w14:textId="77777777" w:rsidTr="007B787C">
        <w:trPr>
          <w:trHeight w:val="453"/>
        </w:trPr>
        <w:tc>
          <w:tcPr>
            <w:tcW w:w="424" w:type="dxa"/>
            <w:shd w:val="clear" w:color="auto" w:fill="auto"/>
          </w:tcPr>
          <w:p w14:paraId="1924FA9C" w14:textId="731510AA" w:rsidR="00946A4B" w:rsidRPr="00962F65" w:rsidRDefault="007B787C" w:rsidP="00946A4B">
            <w:pPr>
              <w:pStyle w:val="Bezodstpw"/>
              <w:rPr>
                <w:sz w:val="20"/>
              </w:rPr>
            </w:pPr>
            <w:r w:rsidRPr="00962F65">
              <w:rPr>
                <w:sz w:val="20"/>
              </w:rPr>
              <w:t>12</w:t>
            </w:r>
          </w:p>
        </w:tc>
        <w:tc>
          <w:tcPr>
            <w:tcW w:w="2510" w:type="dxa"/>
          </w:tcPr>
          <w:p w14:paraId="79FF6D6B" w14:textId="21537E59" w:rsidR="00946A4B" w:rsidRPr="00962F65" w:rsidRDefault="00946A4B" w:rsidP="00946A4B">
            <w:pPr>
              <w:rPr>
                <w:rFonts w:ascii="Times New Roman" w:hAnsi="Times New Roman"/>
                <w:bCs/>
                <w:sz w:val="20"/>
                <w:szCs w:val="20"/>
                <w:lang w:val="en-US"/>
              </w:rPr>
            </w:pPr>
            <w:r w:rsidRPr="00962F65">
              <w:rPr>
                <w:rFonts w:ascii="Times New Roman" w:hAnsi="Times New Roman"/>
                <w:bCs/>
                <w:sz w:val="20"/>
                <w:szCs w:val="20"/>
                <w:lang w:val="en-US"/>
              </w:rPr>
              <w:t>MB/AH/1533</w:t>
            </w:r>
          </w:p>
        </w:tc>
        <w:tc>
          <w:tcPr>
            <w:tcW w:w="3777" w:type="dxa"/>
            <w:tcBorders>
              <w:right w:val="single" w:sz="4" w:space="0" w:color="auto"/>
            </w:tcBorders>
            <w:shd w:val="clear" w:color="auto" w:fill="auto"/>
          </w:tcPr>
          <w:p w14:paraId="3AAEF7C2" w14:textId="1DDE7371"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Adapter</w:t>
            </w:r>
          </w:p>
        </w:tc>
        <w:tc>
          <w:tcPr>
            <w:tcW w:w="1817" w:type="dxa"/>
            <w:shd w:val="clear" w:color="auto" w:fill="auto"/>
          </w:tcPr>
          <w:p w14:paraId="380E8304" w14:textId="77777777" w:rsidR="00946A4B" w:rsidRPr="00962F65" w:rsidRDefault="00946A4B" w:rsidP="00946A4B">
            <w:pPr>
              <w:pStyle w:val="Bezodstpw"/>
              <w:rPr>
                <w:sz w:val="20"/>
              </w:rPr>
            </w:pPr>
          </w:p>
        </w:tc>
      </w:tr>
      <w:tr w:rsidR="00946A4B" w:rsidRPr="00962F65" w14:paraId="7CC9ABBC" w14:textId="77777777" w:rsidTr="007B787C">
        <w:trPr>
          <w:trHeight w:val="453"/>
        </w:trPr>
        <w:tc>
          <w:tcPr>
            <w:tcW w:w="424" w:type="dxa"/>
            <w:shd w:val="clear" w:color="auto" w:fill="auto"/>
          </w:tcPr>
          <w:p w14:paraId="3F8876DE" w14:textId="06BD5138" w:rsidR="00946A4B" w:rsidRPr="00962F65" w:rsidRDefault="007B787C" w:rsidP="00946A4B">
            <w:pPr>
              <w:pStyle w:val="Bezodstpw"/>
              <w:rPr>
                <w:sz w:val="20"/>
              </w:rPr>
            </w:pPr>
            <w:r w:rsidRPr="00962F65">
              <w:rPr>
                <w:sz w:val="20"/>
              </w:rPr>
              <w:t>13</w:t>
            </w:r>
          </w:p>
        </w:tc>
        <w:tc>
          <w:tcPr>
            <w:tcW w:w="2510" w:type="dxa"/>
          </w:tcPr>
          <w:p w14:paraId="754D9555" w14:textId="1B22F2A7"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MB/AH/2295</w:t>
            </w:r>
          </w:p>
        </w:tc>
        <w:tc>
          <w:tcPr>
            <w:tcW w:w="3777" w:type="dxa"/>
            <w:tcBorders>
              <w:right w:val="single" w:sz="4" w:space="0" w:color="auto"/>
            </w:tcBorders>
            <w:shd w:val="clear" w:color="auto" w:fill="auto"/>
          </w:tcPr>
          <w:p w14:paraId="7144EE66" w14:textId="5715AAFD"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 xml:space="preserve">Zegar z </w:t>
            </w:r>
            <w:proofErr w:type="spellStart"/>
            <w:r w:rsidRPr="00962F65">
              <w:rPr>
                <w:rFonts w:ascii="Times New Roman" w:hAnsi="Times New Roman"/>
                <w:bCs/>
                <w:sz w:val="20"/>
                <w:szCs w:val="20"/>
              </w:rPr>
              <w:t>whadłem</w:t>
            </w:r>
            <w:proofErr w:type="spellEnd"/>
            <w:r w:rsidRPr="00962F65">
              <w:rPr>
                <w:rFonts w:ascii="Times New Roman" w:hAnsi="Times New Roman"/>
                <w:bCs/>
                <w:sz w:val="20"/>
                <w:szCs w:val="20"/>
              </w:rPr>
              <w:t>, XX w.</w:t>
            </w:r>
          </w:p>
        </w:tc>
        <w:tc>
          <w:tcPr>
            <w:tcW w:w="1817" w:type="dxa"/>
            <w:shd w:val="clear" w:color="auto" w:fill="auto"/>
          </w:tcPr>
          <w:p w14:paraId="09F450BA" w14:textId="77777777" w:rsidR="00946A4B" w:rsidRPr="00962F65" w:rsidRDefault="00946A4B" w:rsidP="00946A4B">
            <w:pPr>
              <w:pStyle w:val="Bezodstpw"/>
              <w:rPr>
                <w:sz w:val="20"/>
              </w:rPr>
            </w:pPr>
          </w:p>
        </w:tc>
      </w:tr>
      <w:tr w:rsidR="00946A4B" w:rsidRPr="00962F65" w14:paraId="67FDF9D6" w14:textId="77777777" w:rsidTr="007B787C">
        <w:trPr>
          <w:trHeight w:val="453"/>
        </w:trPr>
        <w:tc>
          <w:tcPr>
            <w:tcW w:w="424" w:type="dxa"/>
            <w:shd w:val="clear" w:color="auto" w:fill="auto"/>
          </w:tcPr>
          <w:p w14:paraId="55B22248" w14:textId="1101E5DA" w:rsidR="00946A4B" w:rsidRPr="00962F65" w:rsidRDefault="007B787C" w:rsidP="00946A4B">
            <w:pPr>
              <w:pStyle w:val="Bezodstpw"/>
              <w:rPr>
                <w:sz w:val="20"/>
              </w:rPr>
            </w:pPr>
            <w:r w:rsidRPr="00962F65">
              <w:rPr>
                <w:sz w:val="20"/>
              </w:rPr>
              <w:t>14</w:t>
            </w:r>
          </w:p>
        </w:tc>
        <w:tc>
          <w:tcPr>
            <w:tcW w:w="2510" w:type="dxa"/>
          </w:tcPr>
          <w:p w14:paraId="4EE75A08" w14:textId="26C3ADBD"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MB/AH/2302</w:t>
            </w:r>
          </w:p>
        </w:tc>
        <w:tc>
          <w:tcPr>
            <w:tcW w:w="3777" w:type="dxa"/>
            <w:tcBorders>
              <w:right w:val="single" w:sz="4" w:space="0" w:color="auto"/>
            </w:tcBorders>
            <w:shd w:val="clear" w:color="auto" w:fill="auto"/>
          </w:tcPr>
          <w:p w14:paraId="2DDA0FD4" w14:textId="3C9FB4E2"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 xml:space="preserve">Kufer podróżny, </w:t>
            </w:r>
            <w:proofErr w:type="spellStart"/>
            <w:r w:rsidRPr="00962F65">
              <w:rPr>
                <w:rFonts w:ascii="Times New Roman" w:hAnsi="Times New Roman"/>
                <w:bCs/>
                <w:sz w:val="20"/>
                <w:szCs w:val="20"/>
              </w:rPr>
              <w:t>polichromowa-ny</w:t>
            </w:r>
            <w:proofErr w:type="spellEnd"/>
            <w:r w:rsidRPr="00962F65">
              <w:rPr>
                <w:rFonts w:ascii="Times New Roman" w:hAnsi="Times New Roman"/>
                <w:bCs/>
                <w:sz w:val="20"/>
                <w:szCs w:val="20"/>
              </w:rPr>
              <w:t xml:space="preserve">, </w:t>
            </w:r>
            <w:proofErr w:type="spellStart"/>
            <w:r w:rsidRPr="00962F65">
              <w:rPr>
                <w:rFonts w:ascii="Times New Roman" w:hAnsi="Times New Roman"/>
                <w:bCs/>
                <w:sz w:val="20"/>
                <w:szCs w:val="20"/>
              </w:rPr>
              <w:t>XVIIIw</w:t>
            </w:r>
            <w:proofErr w:type="spellEnd"/>
            <w:r w:rsidRPr="00962F65">
              <w:rPr>
                <w:rFonts w:ascii="Times New Roman" w:hAnsi="Times New Roman"/>
                <w:bCs/>
                <w:sz w:val="20"/>
                <w:szCs w:val="20"/>
              </w:rPr>
              <w:t>.</w:t>
            </w:r>
          </w:p>
        </w:tc>
        <w:tc>
          <w:tcPr>
            <w:tcW w:w="1817" w:type="dxa"/>
            <w:shd w:val="clear" w:color="auto" w:fill="auto"/>
          </w:tcPr>
          <w:p w14:paraId="4839AF11" w14:textId="77777777" w:rsidR="00946A4B" w:rsidRPr="00962F65" w:rsidRDefault="00946A4B" w:rsidP="00946A4B">
            <w:pPr>
              <w:pStyle w:val="Bezodstpw"/>
              <w:rPr>
                <w:sz w:val="20"/>
              </w:rPr>
            </w:pPr>
          </w:p>
        </w:tc>
      </w:tr>
      <w:tr w:rsidR="00946A4B" w:rsidRPr="00962F65" w14:paraId="34DAAE7F" w14:textId="77777777" w:rsidTr="007B787C">
        <w:trPr>
          <w:trHeight w:val="453"/>
        </w:trPr>
        <w:tc>
          <w:tcPr>
            <w:tcW w:w="424" w:type="dxa"/>
            <w:shd w:val="clear" w:color="auto" w:fill="auto"/>
          </w:tcPr>
          <w:p w14:paraId="214A5064" w14:textId="553FC755" w:rsidR="00946A4B" w:rsidRPr="00962F65" w:rsidRDefault="007B787C" w:rsidP="00946A4B">
            <w:pPr>
              <w:pStyle w:val="Bezodstpw"/>
              <w:rPr>
                <w:sz w:val="20"/>
              </w:rPr>
            </w:pPr>
            <w:r w:rsidRPr="00962F65">
              <w:rPr>
                <w:sz w:val="20"/>
              </w:rPr>
              <w:t>15</w:t>
            </w:r>
          </w:p>
        </w:tc>
        <w:tc>
          <w:tcPr>
            <w:tcW w:w="2510" w:type="dxa"/>
          </w:tcPr>
          <w:p w14:paraId="6CAA90FA" w14:textId="3BECE08F"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MB/AH/2304</w:t>
            </w:r>
          </w:p>
        </w:tc>
        <w:tc>
          <w:tcPr>
            <w:tcW w:w="3777" w:type="dxa"/>
            <w:tcBorders>
              <w:right w:val="single" w:sz="4" w:space="0" w:color="auto"/>
            </w:tcBorders>
            <w:shd w:val="clear" w:color="auto" w:fill="auto"/>
          </w:tcPr>
          <w:p w14:paraId="3AFADBDD" w14:textId="1C75C245"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Kufer podróżny, pocz. XX w</w:t>
            </w:r>
          </w:p>
        </w:tc>
        <w:tc>
          <w:tcPr>
            <w:tcW w:w="1817" w:type="dxa"/>
            <w:shd w:val="clear" w:color="auto" w:fill="auto"/>
          </w:tcPr>
          <w:p w14:paraId="370423B5" w14:textId="77777777" w:rsidR="00946A4B" w:rsidRPr="00962F65" w:rsidRDefault="00946A4B" w:rsidP="00946A4B">
            <w:pPr>
              <w:pStyle w:val="Bezodstpw"/>
              <w:rPr>
                <w:sz w:val="20"/>
              </w:rPr>
            </w:pPr>
          </w:p>
        </w:tc>
      </w:tr>
      <w:tr w:rsidR="00946A4B" w:rsidRPr="00962F65" w14:paraId="649C3C6F" w14:textId="77777777" w:rsidTr="007B787C">
        <w:trPr>
          <w:trHeight w:val="453"/>
        </w:trPr>
        <w:tc>
          <w:tcPr>
            <w:tcW w:w="424" w:type="dxa"/>
            <w:shd w:val="clear" w:color="auto" w:fill="auto"/>
          </w:tcPr>
          <w:p w14:paraId="1AA8A808" w14:textId="3F0C3220" w:rsidR="00946A4B" w:rsidRPr="00962F65" w:rsidRDefault="007B787C" w:rsidP="00946A4B">
            <w:pPr>
              <w:pStyle w:val="Bezodstpw"/>
              <w:rPr>
                <w:sz w:val="20"/>
              </w:rPr>
            </w:pPr>
            <w:r w:rsidRPr="00962F65">
              <w:rPr>
                <w:sz w:val="20"/>
              </w:rPr>
              <w:t>16</w:t>
            </w:r>
          </w:p>
        </w:tc>
        <w:tc>
          <w:tcPr>
            <w:tcW w:w="2510" w:type="dxa"/>
          </w:tcPr>
          <w:p w14:paraId="27EEE6DD" w14:textId="096FB0EF" w:rsidR="00946A4B" w:rsidRPr="00962F65" w:rsidRDefault="00946A4B" w:rsidP="00946A4B">
            <w:pPr>
              <w:rPr>
                <w:rFonts w:ascii="Times New Roman" w:hAnsi="Times New Roman"/>
                <w:bCs/>
                <w:sz w:val="20"/>
                <w:szCs w:val="20"/>
              </w:rPr>
            </w:pPr>
            <w:r w:rsidRPr="00962F65">
              <w:rPr>
                <w:rFonts w:ascii="Times New Roman" w:hAnsi="Times New Roman"/>
                <w:bCs/>
                <w:sz w:val="20"/>
                <w:szCs w:val="20"/>
                <w:lang w:val="en-US"/>
              </w:rPr>
              <w:t>MB/AH/2305</w:t>
            </w:r>
          </w:p>
        </w:tc>
        <w:tc>
          <w:tcPr>
            <w:tcW w:w="3777" w:type="dxa"/>
            <w:tcBorders>
              <w:right w:val="single" w:sz="4" w:space="0" w:color="auto"/>
            </w:tcBorders>
            <w:shd w:val="clear" w:color="auto" w:fill="auto"/>
          </w:tcPr>
          <w:p w14:paraId="5342F1AE" w14:textId="6688C4B3" w:rsidR="00946A4B" w:rsidRPr="00962F65" w:rsidRDefault="00946A4B" w:rsidP="00946A4B">
            <w:pPr>
              <w:rPr>
                <w:rFonts w:ascii="Times New Roman" w:hAnsi="Times New Roman"/>
                <w:bCs/>
                <w:sz w:val="20"/>
                <w:szCs w:val="20"/>
              </w:rPr>
            </w:pPr>
            <w:r w:rsidRPr="00962F65">
              <w:rPr>
                <w:rFonts w:ascii="Times New Roman" w:hAnsi="Times New Roman"/>
                <w:bCs/>
                <w:sz w:val="20"/>
                <w:szCs w:val="20"/>
              </w:rPr>
              <w:t>Kufer podróżny, pocz. XX w.</w:t>
            </w:r>
          </w:p>
        </w:tc>
        <w:tc>
          <w:tcPr>
            <w:tcW w:w="1817" w:type="dxa"/>
            <w:shd w:val="clear" w:color="auto" w:fill="auto"/>
          </w:tcPr>
          <w:p w14:paraId="58984502" w14:textId="77777777" w:rsidR="00946A4B" w:rsidRPr="00962F65" w:rsidRDefault="00946A4B" w:rsidP="00946A4B">
            <w:pPr>
              <w:pStyle w:val="Bezodstpw"/>
              <w:rPr>
                <w:sz w:val="20"/>
              </w:rPr>
            </w:pPr>
          </w:p>
        </w:tc>
      </w:tr>
      <w:tr w:rsidR="00946A4B" w:rsidRPr="00962F65" w14:paraId="26D920DB" w14:textId="77777777" w:rsidTr="007B787C">
        <w:trPr>
          <w:trHeight w:val="453"/>
        </w:trPr>
        <w:tc>
          <w:tcPr>
            <w:tcW w:w="424" w:type="dxa"/>
            <w:shd w:val="clear" w:color="auto" w:fill="auto"/>
          </w:tcPr>
          <w:p w14:paraId="63ADB381" w14:textId="5FB0AC52" w:rsidR="00946A4B" w:rsidRPr="00962F65" w:rsidRDefault="007B787C" w:rsidP="00946A4B">
            <w:pPr>
              <w:pStyle w:val="Bezodstpw"/>
              <w:rPr>
                <w:sz w:val="20"/>
              </w:rPr>
            </w:pPr>
            <w:r w:rsidRPr="00962F65">
              <w:rPr>
                <w:sz w:val="20"/>
              </w:rPr>
              <w:t>17</w:t>
            </w:r>
          </w:p>
        </w:tc>
        <w:tc>
          <w:tcPr>
            <w:tcW w:w="2510" w:type="dxa"/>
          </w:tcPr>
          <w:p w14:paraId="1E0A186F" w14:textId="1CE37248" w:rsidR="00946A4B" w:rsidRPr="00962F65" w:rsidRDefault="00946A4B" w:rsidP="00946A4B">
            <w:pPr>
              <w:rPr>
                <w:rFonts w:ascii="Times New Roman" w:hAnsi="Times New Roman"/>
                <w:bCs/>
                <w:sz w:val="20"/>
                <w:szCs w:val="20"/>
                <w:lang w:val="en-US"/>
              </w:rPr>
            </w:pPr>
            <w:r w:rsidRPr="00962F65">
              <w:rPr>
                <w:rFonts w:ascii="Times New Roman" w:hAnsi="Times New Roman"/>
                <w:bCs/>
                <w:sz w:val="20"/>
                <w:szCs w:val="20"/>
                <w:lang w:val="en-US"/>
              </w:rPr>
              <w:t>MB/AH/2457</w:t>
            </w:r>
          </w:p>
        </w:tc>
        <w:tc>
          <w:tcPr>
            <w:tcW w:w="3777" w:type="dxa"/>
            <w:tcBorders>
              <w:right w:val="single" w:sz="4" w:space="0" w:color="auto"/>
            </w:tcBorders>
            <w:shd w:val="clear" w:color="auto" w:fill="auto"/>
          </w:tcPr>
          <w:p w14:paraId="19CC3ED9" w14:textId="131B6BFA" w:rsidR="00946A4B" w:rsidRPr="00962F65" w:rsidRDefault="00946A4B" w:rsidP="00946A4B">
            <w:pPr>
              <w:rPr>
                <w:rFonts w:ascii="Times New Roman" w:hAnsi="Times New Roman"/>
                <w:bCs/>
                <w:sz w:val="20"/>
                <w:szCs w:val="20"/>
              </w:rPr>
            </w:pPr>
            <w:proofErr w:type="spellStart"/>
            <w:r w:rsidRPr="00962F65">
              <w:rPr>
                <w:rFonts w:ascii="Times New Roman" w:hAnsi="Times New Roman"/>
                <w:bCs/>
                <w:sz w:val="20"/>
                <w:szCs w:val="20"/>
                <w:lang w:val="en-US"/>
              </w:rPr>
              <w:t>Krzesło</w:t>
            </w:r>
            <w:proofErr w:type="spellEnd"/>
          </w:p>
        </w:tc>
        <w:tc>
          <w:tcPr>
            <w:tcW w:w="1817" w:type="dxa"/>
            <w:shd w:val="clear" w:color="auto" w:fill="auto"/>
          </w:tcPr>
          <w:p w14:paraId="7DAB11DC" w14:textId="77777777" w:rsidR="00946A4B" w:rsidRPr="00962F65" w:rsidRDefault="00946A4B" w:rsidP="00946A4B">
            <w:pPr>
              <w:pStyle w:val="Bezodstpw"/>
              <w:rPr>
                <w:sz w:val="20"/>
              </w:rPr>
            </w:pPr>
          </w:p>
        </w:tc>
      </w:tr>
      <w:tr w:rsidR="00946A4B" w:rsidRPr="00962F65" w14:paraId="7C100EA1" w14:textId="77777777" w:rsidTr="007B787C">
        <w:trPr>
          <w:trHeight w:val="453"/>
        </w:trPr>
        <w:tc>
          <w:tcPr>
            <w:tcW w:w="424" w:type="dxa"/>
            <w:shd w:val="clear" w:color="auto" w:fill="auto"/>
          </w:tcPr>
          <w:p w14:paraId="7AB8617F" w14:textId="173F2638" w:rsidR="00946A4B" w:rsidRPr="00962F65" w:rsidRDefault="007B787C" w:rsidP="00946A4B">
            <w:pPr>
              <w:pStyle w:val="Bezodstpw"/>
              <w:rPr>
                <w:sz w:val="20"/>
              </w:rPr>
            </w:pPr>
            <w:r w:rsidRPr="00962F65">
              <w:rPr>
                <w:sz w:val="20"/>
              </w:rPr>
              <w:lastRenderedPageBreak/>
              <w:t>18</w:t>
            </w:r>
          </w:p>
        </w:tc>
        <w:tc>
          <w:tcPr>
            <w:tcW w:w="2510" w:type="dxa"/>
          </w:tcPr>
          <w:p w14:paraId="43D68376" w14:textId="5CA3E323" w:rsidR="00946A4B" w:rsidRPr="00962F65" w:rsidRDefault="00946A4B" w:rsidP="00946A4B">
            <w:pPr>
              <w:rPr>
                <w:rFonts w:ascii="Times New Roman" w:hAnsi="Times New Roman"/>
                <w:bCs/>
                <w:sz w:val="20"/>
                <w:szCs w:val="20"/>
                <w:lang w:val="en-US"/>
              </w:rPr>
            </w:pPr>
            <w:r w:rsidRPr="00962F65">
              <w:rPr>
                <w:rFonts w:ascii="Times New Roman" w:hAnsi="Times New Roman"/>
                <w:bCs/>
                <w:sz w:val="20"/>
                <w:szCs w:val="20"/>
                <w:lang w:val="en-US"/>
              </w:rPr>
              <w:t>MB/AH/2458</w:t>
            </w:r>
          </w:p>
        </w:tc>
        <w:tc>
          <w:tcPr>
            <w:tcW w:w="3777" w:type="dxa"/>
            <w:tcBorders>
              <w:right w:val="single" w:sz="4" w:space="0" w:color="auto"/>
            </w:tcBorders>
            <w:shd w:val="clear" w:color="auto" w:fill="auto"/>
          </w:tcPr>
          <w:p w14:paraId="0E814412" w14:textId="04582029" w:rsidR="00946A4B" w:rsidRPr="00962F65" w:rsidRDefault="00946A4B" w:rsidP="00946A4B">
            <w:pPr>
              <w:rPr>
                <w:rFonts w:ascii="Times New Roman" w:hAnsi="Times New Roman"/>
                <w:bCs/>
                <w:sz w:val="20"/>
                <w:szCs w:val="20"/>
                <w:lang w:val="en-US"/>
              </w:rPr>
            </w:pPr>
            <w:r w:rsidRPr="00962F65">
              <w:rPr>
                <w:rFonts w:ascii="Times New Roman" w:hAnsi="Times New Roman"/>
                <w:bCs/>
                <w:sz w:val="20"/>
                <w:szCs w:val="20"/>
                <w:lang w:val="en-US"/>
              </w:rPr>
              <w:t xml:space="preserve">Fotel </w:t>
            </w:r>
            <w:proofErr w:type="spellStart"/>
            <w:r w:rsidRPr="00962F65">
              <w:rPr>
                <w:rFonts w:ascii="Times New Roman" w:hAnsi="Times New Roman"/>
                <w:bCs/>
                <w:sz w:val="20"/>
                <w:szCs w:val="20"/>
                <w:lang w:val="en-US"/>
              </w:rPr>
              <w:t>tapcerowany</w:t>
            </w:r>
            <w:proofErr w:type="spellEnd"/>
          </w:p>
        </w:tc>
        <w:tc>
          <w:tcPr>
            <w:tcW w:w="1817" w:type="dxa"/>
            <w:shd w:val="clear" w:color="auto" w:fill="auto"/>
          </w:tcPr>
          <w:p w14:paraId="45C6F0C8" w14:textId="77777777" w:rsidR="00946A4B" w:rsidRPr="00962F65" w:rsidRDefault="00946A4B" w:rsidP="00946A4B">
            <w:pPr>
              <w:pStyle w:val="Bezodstpw"/>
              <w:rPr>
                <w:sz w:val="20"/>
              </w:rPr>
            </w:pPr>
          </w:p>
        </w:tc>
      </w:tr>
      <w:tr w:rsidR="00946A4B" w:rsidRPr="00962F65" w14:paraId="1C25BC3C" w14:textId="77777777" w:rsidTr="007B787C">
        <w:trPr>
          <w:trHeight w:val="453"/>
        </w:trPr>
        <w:tc>
          <w:tcPr>
            <w:tcW w:w="6711" w:type="dxa"/>
            <w:gridSpan w:val="3"/>
            <w:tcBorders>
              <w:right w:val="single" w:sz="4" w:space="0" w:color="auto"/>
            </w:tcBorders>
            <w:shd w:val="clear" w:color="auto" w:fill="auto"/>
          </w:tcPr>
          <w:p w14:paraId="40611B28" w14:textId="5CC0CB28" w:rsidR="00946A4B" w:rsidRPr="00962F65" w:rsidRDefault="00946A4B" w:rsidP="00946A4B">
            <w:pPr>
              <w:rPr>
                <w:rFonts w:ascii="Times New Roman" w:hAnsi="Times New Roman"/>
                <w:bCs/>
                <w:sz w:val="20"/>
                <w:szCs w:val="20"/>
              </w:rPr>
            </w:pPr>
            <w:r w:rsidRPr="00962F65">
              <w:rPr>
                <w:i/>
                <w:iCs/>
                <w:sz w:val="20"/>
              </w:rPr>
              <w:t xml:space="preserve">Razem łączna wartość netto (wiersze 1- </w:t>
            </w:r>
            <w:r w:rsidR="007B787C" w:rsidRPr="00962F65">
              <w:rPr>
                <w:i/>
                <w:iCs/>
                <w:sz w:val="20"/>
              </w:rPr>
              <w:t>18</w:t>
            </w:r>
            <w:r w:rsidRPr="00962F65">
              <w:rPr>
                <w:i/>
                <w:iCs/>
                <w:sz w:val="20"/>
              </w:rPr>
              <w:t>)</w:t>
            </w:r>
          </w:p>
        </w:tc>
        <w:tc>
          <w:tcPr>
            <w:tcW w:w="1817" w:type="dxa"/>
            <w:shd w:val="clear" w:color="auto" w:fill="auto"/>
          </w:tcPr>
          <w:p w14:paraId="685B9310" w14:textId="77777777" w:rsidR="00946A4B" w:rsidRPr="00962F65" w:rsidRDefault="00946A4B" w:rsidP="00946A4B">
            <w:pPr>
              <w:pStyle w:val="Bezodstpw"/>
              <w:rPr>
                <w:sz w:val="20"/>
              </w:rPr>
            </w:pPr>
          </w:p>
        </w:tc>
      </w:tr>
      <w:tr w:rsidR="00946A4B" w:rsidRPr="00962F65" w14:paraId="19FD7CF7" w14:textId="77777777" w:rsidTr="007B787C">
        <w:trPr>
          <w:trHeight w:val="453"/>
        </w:trPr>
        <w:tc>
          <w:tcPr>
            <w:tcW w:w="6711" w:type="dxa"/>
            <w:gridSpan w:val="3"/>
            <w:tcBorders>
              <w:right w:val="single" w:sz="4" w:space="0" w:color="auto"/>
            </w:tcBorders>
            <w:shd w:val="clear" w:color="auto" w:fill="auto"/>
          </w:tcPr>
          <w:p w14:paraId="664CB94E" w14:textId="430AF744" w:rsidR="00946A4B" w:rsidRPr="00962F65" w:rsidRDefault="00946A4B" w:rsidP="00946A4B">
            <w:pPr>
              <w:rPr>
                <w:rFonts w:ascii="Times New Roman" w:hAnsi="Times New Roman"/>
                <w:bCs/>
                <w:sz w:val="20"/>
                <w:szCs w:val="20"/>
                <w:lang w:val="en-US"/>
              </w:rPr>
            </w:pPr>
            <w:r w:rsidRPr="00962F65">
              <w:rPr>
                <w:i/>
                <w:iCs/>
                <w:sz w:val="20"/>
              </w:rPr>
              <w:t>Podatek VAT (23%)</w:t>
            </w:r>
          </w:p>
        </w:tc>
        <w:tc>
          <w:tcPr>
            <w:tcW w:w="1817" w:type="dxa"/>
            <w:shd w:val="clear" w:color="auto" w:fill="auto"/>
          </w:tcPr>
          <w:p w14:paraId="286DDE7F" w14:textId="77777777" w:rsidR="00946A4B" w:rsidRPr="00962F65" w:rsidRDefault="00946A4B" w:rsidP="00946A4B">
            <w:pPr>
              <w:pStyle w:val="Bezodstpw"/>
              <w:rPr>
                <w:sz w:val="20"/>
              </w:rPr>
            </w:pPr>
          </w:p>
        </w:tc>
      </w:tr>
      <w:tr w:rsidR="00946A4B" w:rsidRPr="00321567" w14:paraId="6F3BA54A" w14:textId="77777777" w:rsidTr="007B787C">
        <w:trPr>
          <w:trHeight w:val="453"/>
        </w:trPr>
        <w:tc>
          <w:tcPr>
            <w:tcW w:w="6711" w:type="dxa"/>
            <w:gridSpan w:val="3"/>
            <w:tcBorders>
              <w:right w:val="single" w:sz="4" w:space="0" w:color="auto"/>
            </w:tcBorders>
            <w:shd w:val="clear" w:color="auto" w:fill="auto"/>
          </w:tcPr>
          <w:p w14:paraId="5237C354" w14:textId="26A49088" w:rsidR="00946A4B" w:rsidRPr="00962F65" w:rsidRDefault="00946A4B" w:rsidP="00946A4B">
            <w:pPr>
              <w:rPr>
                <w:rFonts w:ascii="Times New Roman" w:hAnsi="Times New Roman"/>
                <w:bCs/>
                <w:sz w:val="20"/>
                <w:szCs w:val="20"/>
              </w:rPr>
            </w:pPr>
            <w:r w:rsidRPr="00962F65">
              <w:rPr>
                <w:i/>
                <w:iCs/>
                <w:sz w:val="20"/>
              </w:rPr>
              <w:t xml:space="preserve">Razem łączna wartość brutto (dla wierszy 1- </w:t>
            </w:r>
            <w:r w:rsidR="007B787C" w:rsidRPr="00962F65">
              <w:rPr>
                <w:i/>
                <w:iCs/>
                <w:sz w:val="20"/>
              </w:rPr>
              <w:t>18</w:t>
            </w:r>
            <w:r w:rsidRPr="00962F65">
              <w:rPr>
                <w:i/>
                <w:iCs/>
                <w:sz w:val="20"/>
              </w:rPr>
              <w:t xml:space="preserve"> )</w:t>
            </w:r>
          </w:p>
        </w:tc>
        <w:tc>
          <w:tcPr>
            <w:tcW w:w="1817" w:type="dxa"/>
            <w:shd w:val="clear" w:color="auto" w:fill="auto"/>
          </w:tcPr>
          <w:p w14:paraId="404D4422" w14:textId="77777777" w:rsidR="00946A4B" w:rsidRPr="00962F65" w:rsidRDefault="00946A4B" w:rsidP="00946A4B">
            <w:pPr>
              <w:pStyle w:val="Bezodstpw"/>
              <w:rPr>
                <w:sz w:val="20"/>
              </w:rPr>
            </w:pPr>
          </w:p>
        </w:tc>
      </w:tr>
    </w:tbl>
    <w:p w14:paraId="220B7745" w14:textId="77777777" w:rsidR="00347334" w:rsidRPr="00321567" w:rsidRDefault="00347334" w:rsidP="00347334">
      <w:pPr>
        <w:pStyle w:val="Bezodstpw"/>
        <w:spacing w:before="120" w:line="360" w:lineRule="auto"/>
        <w:ind w:left="360"/>
        <w:jc w:val="both"/>
        <w:rPr>
          <w:sz w:val="20"/>
          <w:highlight w:val="yellow"/>
        </w:rPr>
      </w:pPr>
    </w:p>
    <w:p w14:paraId="2CEB616B" w14:textId="77777777" w:rsidR="00512714" w:rsidRPr="00962F65" w:rsidRDefault="00512714" w:rsidP="00BC106E">
      <w:pPr>
        <w:pStyle w:val="Bezodstpw"/>
        <w:numPr>
          <w:ilvl w:val="0"/>
          <w:numId w:val="41"/>
        </w:numPr>
        <w:spacing w:before="120" w:line="360" w:lineRule="auto"/>
        <w:jc w:val="both"/>
        <w:rPr>
          <w:sz w:val="20"/>
        </w:rPr>
      </w:pPr>
      <w:r w:rsidRPr="00962F65">
        <w:rPr>
          <w:sz w:val="20"/>
        </w:rPr>
        <w:t>W odpowiedzi na kryterium  oceny ofert</w:t>
      </w:r>
      <w:r w:rsidRPr="00962F65">
        <w:t xml:space="preserve"> </w:t>
      </w:r>
      <w:r w:rsidRPr="00962F65">
        <w:rPr>
          <w:sz w:val="20"/>
        </w:rPr>
        <w:t>Okres gwarancji  oferuję</w:t>
      </w:r>
      <w:r w:rsidRPr="00962F65">
        <w:t xml:space="preserve"> </w:t>
      </w:r>
      <w:r w:rsidRPr="00962F65">
        <w:rPr>
          <w:rStyle w:val="Odwoanieprzypisudolnego"/>
        </w:rPr>
        <w:footnoteReference w:id="11"/>
      </w:r>
      <w:r w:rsidRPr="00962F65">
        <w:rPr>
          <w:sz w:val="20"/>
        </w:rPr>
        <w:t xml:space="preserve"> ……….. miesięcy gwarancji na </w:t>
      </w:r>
      <w:r w:rsidR="00347334" w:rsidRPr="00962F65">
        <w:rPr>
          <w:sz w:val="20"/>
        </w:rPr>
        <w:t>wykonany</w:t>
      </w:r>
      <w:r w:rsidRPr="00962F65">
        <w:rPr>
          <w:sz w:val="20"/>
        </w:rPr>
        <w:t xml:space="preserve"> przedmiot zamówienia w części I</w:t>
      </w:r>
      <w:r w:rsidR="00A12590" w:rsidRPr="00962F65">
        <w:rPr>
          <w:sz w:val="20"/>
        </w:rPr>
        <w:t>I</w:t>
      </w:r>
      <w:r w:rsidRPr="00962F65">
        <w:rPr>
          <w:sz w:val="20"/>
        </w:rPr>
        <w:t xml:space="preserve"> licząc od daty odbioru przedmiotu umowy dotyczącej części I</w:t>
      </w:r>
      <w:r w:rsidR="00A12590" w:rsidRPr="00962F65">
        <w:rPr>
          <w:sz w:val="20"/>
        </w:rPr>
        <w:t>I</w:t>
      </w:r>
      <w:r w:rsidRPr="00962F65">
        <w:rPr>
          <w:sz w:val="20"/>
        </w:rPr>
        <w:t xml:space="preserve"> potwierdzonej w  protokole odbioru.</w:t>
      </w:r>
    </w:p>
    <w:p w14:paraId="5D05070F" w14:textId="77777777" w:rsidR="00512714" w:rsidRPr="00962F65" w:rsidRDefault="00512714" w:rsidP="00BC106E">
      <w:pPr>
        <w:pStyle w:val="Bezodstpw"/>
        <w:numPr>
          <w:ilvl w:val="0"/>
          <w:numId w:val="41"/>
        </w:numPr>
        <w:spacing w:before="120" w:line="360" w:lineRule="auto"/>
        <w:ind w:left="425" w:hanging="425"/>
        <w:jc w:val="both"/>
        <w:rPr>
          <w:sz w:val="20"/>
        </w:rPr>
      </w:pPr>
      <w:r w:rsidRPr="00962F65">
        <w:rPr>
          <w:sz w:val="20"/>
        </w:rPr>
        <w:t>Oświadczam , że:</w:t>
      </w:r>
    </w:p>
    <w:p w14:paraId="24ECA557" w14:textId="2832B795" w:rsidR="00512714" w:rsidRPr="00962F65" w:rsidRDefault="00512714" w:rsidP="00BC106E">
      <w:pPr>
        <w:pStyle w:val="Bezodstpw"/>
        <w:numPr>
          <w:ilvl w:val="2"/>
          <w:numId w:val="41"/>
        </w:numPr>
        <w:spacing w:before="120"/>
        <w:ind w:left="709" w:hanging="284"/>
        <w:jc w:val="both"/>
        <w:rPr>
          <w:sz w:val="20"/>
        </w:rPr>
      </w:pPr>
      <w:r w:rsidRPr="00962F65">
        <w:rPr>
          <w:sz w:val="20"/>
        </w:rPr>
        <w:t xml:space="preserve">Zamówienie wykonam w nieprzekraczalnym terminie  </w:t>
      </w:r>
      <w:r w:rsidR="007B787C" w:rsidRPr="00962F65">
        <w:rPr>
          <w:sz w:val="20"/>
        </w:rPr>
        <w:t>2</w:t>
      </w:r>
      <w:r w:rsidR="004010BC">
        <w:rPr>
          <w:sz w:val="20"/>
        </w:rPr>
        <w:t>0</w:t>
      </w:r>
      <w:r w:rsidR="00E02D54" w:rsidRPr="00962F65">
        <w:rPr>
          <w:b/>
          <w:sz w:val="20"/>
        </w:rPr>
        <w:t>0</w:t>
      </w:r>
      <w:r w:rsidRPr="00962F65">
        <w:rPr>
          <w:b/>
          <w:sz w:val="20"/>
        </w:rPr>
        <w:t xml:space="preserve"> dni</w:t>
      </w:r>
      <w:r w:rsidRPr="00962F65">
        <w:rPr>
          <w:sz w:val="20"/>
        </w:rPr>
        <w:t xml:space="preserve"> licząc od daty udzielenie zamówienia (tj. podpisania Umowy),</w:t>
      </w:r>
    </w:p>
    <w:p w14:paraId="258FBABF" w14:textId="77777777" w:rsidR="00512714" w:rsidRPr="00962F65" w:rsidRDefault="00512714" w:rsidP="00BC106E">
      <w:pPr>
        <w:pStyle w:val="Bezodstpw"/>
        <w:numPr>
          <w:ilvl w:val="2"/>
          <w:numId w:val="41"/>
        </w:numPr>
        <w:spacing w:before="120"/>
        <w:ind w:left="709" w:hanging="284"/>
        <w:jc w:val="both"/>
        <w:rPr>
          <w:sz w:val="20"/>
        </w:rPr>
      </w:pPr>
      <w:r w:rsidRPr="00962F65">
        <w:rPr>
          <w:sz w:val="20"/>
        </w:rPr>
        <w:t>Uzyskałem  wszelkie informacje niezbędne do przygotowania niniejszej oferty,</w:t>
      </w:r>
    </w:p>
    <w:p w14:paraId="15FBF773" w14:textId="77777777" w:rsidR="00512714" w:rsidRPr="00962F65" w:rsidRDefault="00512714" w:rsidP="00BC106E">
      <w:pPr>
        <w:pStyle w:val="Bezodstpw"/>
        <w:numPr>
          <w:ilvl w:val="2"/>
          <w:numId w:val="41"/>
        </w:numPr>
        <w:spacing w:before="120"/>
        <w:ind w:left="709" w:hanging="284"/>
        <w:jc w:val="both"/>
        <w:rPr>
          <w:sz w:val="20"/>
        </w:rPr>
      </w:pPr>
      <w:r w:rsidRPr="00962F65">
        <w:rPr>
          <w:sz w:val="20"/>
        </w:rPr>
        <w:t>Cena oferty zawiera wszystkie koszty niezbędne do wykonania niniejszego zamówienia w części nr I</w:t>
      </w:r>
      <w:r w:rsidR="00A12590" w:rsidRPr="00962F65">
        <w:rPr>
          <w:sz w:val="20"/>
        </w:rPr>
        <w:t>I</w:t>
      </w:r>
      <w:r w:rsidRPr="00962F65">
        <w:rPr>
          <w:sz w:val="20"/>
        </w:rPr>
        <w:t xml:space="preserve"> zgodnie z warunkami SWZ,</w:t>
      </w:r>
    </w:p>
    <w:p w14:paraId="7E50A3E1" w14:textId="77777777" w:rsidR="00512714" w:rsidRPr="00962F65" w:rsidRDefault="00512714" w:rsidP="00BC106E">
      <w:pPr>
        <w:pStyle w:val="Bezodstpw"/>
        <w:numPr>
          <w:ilvl w:val="2"/>
          <w:numId w:val="41"/>
        </w:numPr>
        <w:spacing w:before="120"/>
        <w:ind w:left="709" w:hanging="284"/>
        <w:jc w:val="both"/>
        <w:rPr>
          <w:sz w:val="20"/>
        </w:rPr>
      </w:pPr>
      <w:r w:rsidRPr="00962F65">
        <w:rPr>
          <w:sz w:val="20"/>
        </w:rPr>
        <w:t>Uważam  się za związanego  złożoną ofertą przez okres wskazany w SWZ,</w:t>
      </w:r>
    </w:p>
    <w:p w14:paraId="76ABFC46" w14:textId="77777777" w:rsidR="00512714" w:rsidRPr="00962F65" w:rsidRDefault="00512714" w:rsidP="00BC106E">
      <w:pPr>
        <w:pStyle w:val="Bezodstpw"/>
        <w:numPr>
          <w:ilvl w:val="2"/>
          <w:numId w:val="41"/>
        </w:numPr>
        <w:spacing w:before="120"/>
        <w:ind w:left="709" w:hanging="284"/>
        <w:jc w:val="both"/>
        <w:rPr>
          <w:sz w:val="20"/>
        </w:rPr>
      </w:pPr>
      <w:r w:rsidRPr="00962F65">
        <w:rPr>
          <w:sz w:val="20"/>
        </w:rPr>
        <w:t>załączony do SWZ wzór Umowy został przeze mnie/nas  zaakceptowany i zobowiązuję/jemy się do zawarcia Umowy na wymienionych w niej warunkach w miejscu i terminie wyznaczonym przez Zamawiającego.</w:t>
      </w:r>
    </w:p>
    <w:p w14:paraId="3EFA0E47" w14:textId="77777777" w:rsidR="00512714" w:rsidRPr="00962F65" w:rsidRDefault="00512714" w:rsidP="00BC106E">
      <w:pPr>
        <w:pStyle w:val="Bezodstpw"/>
        <w:numPr>
          <w:ilvl w:val="0"/>
          <w:numId w:val="41"/>
        </w:numPr>
        <w:spacing w:before="120"/>
        <w:ind w:left="425" w:hanging="426"/>
        <w:jc w:val="both"/>
        <w:rPr>
          <w:sz w:val="20"/>
        </w:rPr>
      </w:pPr>
      <w:r w:rsidRPr="00962F65">
        <w:rPr>
          <w:sz w:val="20"/>
        </w:rPr>
        <w:t>Zamówienie w Części nr I</w:t>
      </w:r>
      <w:r w:rsidR="00A12590" w:rsidRPr="00962F65">
        <w:rPr>
          <w:sz w:val="20"/>
        </w:rPr>
        <w:t>I</w:t>
      </w:r>
      <w:r w:rsidRPr="00962F65">
        <w:rPr>
          <w:sz w:val="20"/>
        </w:rPr>
        <w:t xml:space="preserve"> wykonam </w:t>
      </w:r>
      <w:r w:rsidRPr="00962F65">
        <w:rPr>
          <w:b/>
          <w:sz w:val="20"/>
        </w:rPr>
        <w:t>sam /</w:t>
      </w:r>
      <w:r w:rsidRPr="00962F65">
        <w:rPr>
          <w:sz w:val="20"/>
        </w:rPr>
        <w:t xml:space="preserve"> </w:t>
      </w:r>
      <w:r w:rsidRPr="00962F65">
        <w:rPr>
          <w:b/>
          <w:sz w:val="20"/>
        </w:rPr>
        <w:t>część zamówienia powierzymy następującym  Podwykonawcom</w:t>
      </w:r>
      <w:r w:rsidRPr="00962F65">
        <w:rPr>
          <w:sz w:val="20"/>
        </w:rPr>
        <w:t>.</w:t>
      </w:r>
      <w:r w:rsidRPr="00962F65">
        <w:rPr>
          <w:rStyle w:val="Odwoanieprzypisudolnego"/>
          <w:sz w:val="20"/>
        </w:rPr>
        <w:footnoteReference w:id="12"/>
      </w:r>
    </w:p>
    <w:p w14:paraId="1A029595" w14:textId="77777777" w:rsidR="00512714" w:rsidRPr="00962F65" w:rsidRDefault="00512714" w:rsidP="00512714">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512714" w:rsidRPr="00962F65" w14:paraId="076DC36D" w14:textId="77777777">
        <w:tc>
          <w:tcPr>
            <w:tcW w:w="472" w:type="dxa"/>
          </w:tcPr>
          <w:p w14:paraId="70313C29" w14:textId="77777777" w:rsidR="00512714" w:rsidRPr="00962F65" w:rsidRDefault="00512714">
            <w:pPr>
              <w:pStyle w:val="Bezodstpw"/>
              <w:rPr>
                <w:sz w:val="20"/>
              </w:rPr>
            </w:pPr>
            <w:r w:rsidRPr="00962F65">
              <w:rPr>
                <w:sz w:val="20"/>
              </w:rPr>
              <w:t>l.p.</w:t>
            </w:r>
          </w:p>
        </w:tc>
        <w:tc>
          <w:tcPr>
            <w:tcW w:w="4238" w:type="dxa"/>
          </w:tcPr>
          <w:p w14:paraId="2BDDD23A" w14:textId="77777777" w:rsidR="00512714" w:rsidRPr="00962F65" w:rsidRDefault="00512714">
            <w:pPr>
              <w:pStyle w:val="Bezodstpw"/>
              <w:rPr>
                <w:sz w:val="20"/>
              </w:rPr>
            </w:pPr>
            <w:r w:rsidRPr="00962F65">
              <w:rPr>
                <w:sz w:val="20"/>
              </w:rPr>
              <w:t>Zakres powierzonej części zamówienia</w:t>
            </w:r>
          </w:p>
        </w:tc>
        <w:tc>
          <w:tcPr>
            <w:tcW w:w="3858" w:type="dxa"/>
          </w:tcPr>
          <w:p w14:paraId="77D6D31C" w14:textId="77777777" w:rsidR="00512714" w:rsidRPr="00962F65" w:rsidRDefault="00512714">
            <w:pPr>
              <w:pStyle w:val="Bezodstpw"/>
              <w:rPr>
                <w:sz w:val="20"/>
              </w:rPr>
            </w:pPr>
            <w:r w:rsidRPr="00962F65">
              <w:rPr>
                <w:sz w:val="20"/>
              </w:rPr>
              <w:t xml:space="preserve">Nazwa i adres Podwykonawcy </w:t>
            </w:r>
          </w:p>
        </w:tc>
      </w:tr>
      <w:tr w:rsidR="00512714" w:rsidRPr="00962F65" w14:paraId="3927CE08" w14:textId="77777777">
        <w:trPr>
          <w:trHeight w:val="614"/>
        </w:trPr>
        <w:tc>
          <w:tcPr>
            <w:tcW w:w="472" w:type="dxa"/>
          </w:tcPr>
          <w:p w14:paraId="18EECF98" w14:textId="77777777" w:rsidR="00512714" w:rsidRPr="00962F65" w:rsidRDefault="00512714">
            <w:pPr>
              <w:pStyle w:val="Bezodstpw"/>
              <w:rPr>
                <w:sz w:val="20"/>
              </w:rPr>
            </w:pPr>
          </w:p>
        </w:tc>
        <w:tc>
          <w:tcPr>
            <w:tcW w:w="4238" w:type="dxa"/>
          </w:tcPr>
          <w:p w14:paraId="1C9EA707" w14:textId="77777777" w:rsidR="00512714" w:rsidRPr="00962F65" w:rsidRDefault="00512714">
            <w:pPr>
              <w:pStyle w:val="Bezodstpw"/>
              <w:rPr>
                <w:sz w:val="20"/>
              </w:rPr>
            </w:pPr>
          </w:p>
        </w:tc>
        <w:tc>
          <w:tcPr>
            <w:tcW w:w="3858" w:type="dxa"/>
          </w:tcPr>
          <w:p w14:paraId="0D7A82D9" w14:textId="77777777" w:rsidR="00512714" w:rsidRPr="00962F65" w:rsidRDefault="00512714">
            <w:pPr>
              <w:pStyle w:val="Bezodstpw"/>
              <w:rPr>
                <w:sz w:val="20"/>
              </w:rPr>
            </w:pPr>
          </w:p>
          <w:p w14:paraId="2FFA875D" w14:textId="77777777" w:rsidR="00512714" w:rsidRPr="00962F65" w:rsidRDefault="00512714">
            <w:pPr>
              <w:pStyle w:val="Bezodstpw"/>
              <w:rPr>
                <w:sz w:val="20"/>
              </w:rPr>
            </w:pPr>
          </w:p>
        </w:tc>
      </w:tr>
    </w:tbl>
    <w:p w14:paraId="4717DB2D" w14:textId="77777777" w:rsidR="00512714" w:rsidRPr="00962F65" w:rsidRDefault="00512714" w:rsidP="00BC106E">
      <w:pPr>
        <w:pStyle w:val="Akapitzlist"/>
        <w:numPr>
          <w:ilvl w:val="0"/>
          <w:numId w:val="41"/>
        </w:numPr>
        <w:tabs>
          <w:tab w:val="left" w:pos="426"/>
        </w:tabs>
        <w:suppressAutoHyphens/>
        <w:spacing w:before="120" w:after="0" w:line="240" w:lineRule="auto"/>
        <w:ind w:left="426" w:hanging="426"/>
        <w:jc w:val="both"/>
        <w:rPr>
          <w:rFonts w:ascii="Times New Roman" w:hAnsi="Times New Roman"/>
          <w:sz w:val="20"/>
          <w:szCs w:val="20"/>
        </w:rPr>
      </w:pPr>
      <w:r w:rsidRPr="00962F65">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962F65">
        <w:rPr>
          <w:rStyle w:val="Odwoanieprzypisudolnego"/>
          <w:rFonts w:ascii="Times New Roman" w:hAnsi="Times New Roman"/>
          <w:sz w:val="20"/>
          <w:szCs w:val="20"/>
        </w:rPr>
        <w:footnoteReference w:id="13"/>
      </w:r>
    </w:p>
    <w:p w14:paraId="7940381E" w14:textId="77777777" w:rsidR="00512714" w:rsidRPr="00962F65" w:rsidRDefault="00512714" w:rsidP="00512714">
      <w:pPr>
        <w:pStyle w:val="Akapitzlist"/>
        <w:tabs>
          <w:tab w:val="left" w:pos="426"/>
        </w:tabs>
        <w:suppressAutoHyphens/>
        <w:spacing w:before="120" w:after="0" w:line="240" w:lineRule="auto"/>
        <w:ind w:left="426"/>
        <w:jc w:val="both"/>
        <w:rPr>
          <w:rFonts w:ascii="Times New Roman" w:hAnsi="Times New Roman"/>
          <w:sz w:val="20"/>
          <w:szCs w:val="20"/>
        </w:rPr>
      </w:pPr>
    </w:p>
    <w:p w14:paraId="2FB5D0E2" w14:textId="77777777" w:rsidR="00512714" w:rsidRPr="00962F65" w:rsidRDefault="00512714" w:rsidP="00BC106E">
      <w:pPr>
        <w:pStyle w:val="Akapitzlist"/>
        <w:numPr>
          <w:ilvl w:val="0"/>
          <w:numId w:val="41"/>
        </w:numPr>
        <w:tabs>
          <w:tab w:val="left" w:pos="426"/>
        </w:tabs>
        <w:suppressAutoHyphens/>
        <w:spacing w:before="120" w:after="0" w:line="240" w:lineRule="auto"/>
        <w:ind w:left="426" w:hanging="426"/>
        <w:jc w:val="both"/>
        <w:rPr>
          <w:rFonts w:ascii="Times New Roman" w:hAnsi="Times New Roman"/>
          <w:sz w:val="20"/>
          <w:szCs w:val="20"/>
        </w:rPr>
      </w:pPr>
      <w:r w:rsidRPr="00962F65">
        <w:rPr>
          <w:rFonts w:ascii="Times New Roman" w:hAnsi="Times New Roman"/>
          <w:sz w:val="20"/>
          <w:szCs w:val="20"/>
        </w:rPr>
        <w:t>Składając ofertę w  niniejszym postępowaniu o udzielenie zamówienia publicznego, działając na podstawie art. 225 ust. 2  ustawy – Prawo zamówień publicznych, informuję/my że wybór mojej oferty</w:t>
      </w:r>
      <w:r w:rsidRPr="00962F65">
        <w:rPr>
          <w:rStyle w:val="Odwoanieprzypisudolnego"/>
          <w:rFonts w:ascii="Times New Roman" w:hAnsi="Times New Roman"/>
          <w:sz w:val="20"/>
          <w:szCs w:val="20"/>
        </w:rPr>
        <w:footnoteReference w:id="14"/>
      </w:r>
      <w:r w:rsidRPr="00962F65">
        <w:rPr>
          <w:rFonts w:ascii="Times New Roman" w:hAnsi="Times New Roman"/>
          <w:sz w:val="20"/>
          <w:szCs w:val="20"/>
        </w:rPr>
        <w:t>:</w:t>
      </w:r>
    </w:p>
    <w:p w14:paraId="6D1B3CD9" w14:textId="77777777" w:rsidR="00512714" w:rsidRPr="00962F65" w:rsidRDefault="00512714" w:rsidP="00512714">
      <w:pPr>
        <w:pStyle w:val="Akapitzlist"/>
        <w:tabs>
          <w:tab w:val="left" w:pos="426"/>
        </w:tabs>
        <w:suppressAutoHyphens/>
        <w:spacing w:before="120" w:after="0" w:line="240" w:lineRule="auto"/>
        <w:ind w:left="426" w:hanging="426"/>
        <w:rPr>
          <w:rFonts w:ascii="Times New Roman" w:hAnsi="Times New Roman"/>
          <w:sz w:val="20"/>
          <w:szCs w:val="20"/>
        </w:rPr>
      </w:pPr>
    </w:p>
    <w:p w14:paraId="48FA4D5D" w14:textId="662C9964" w:rsidR="00512714" w:rsidRPr="00962F65" w:rsidRDefault="00512714" w:rsidP="00512714">
      <w:pPr>
        <w:pStyle w:val="Akapitzlist"/>
        <w:tabs>
          <w:tab w:val="left" w:pos="426"/>
        </w:tabs>
        <w:suppressAutoHyphens/>
        <w:spacing w:before="120" w:after="0" w:line="240" w:lineRule="auto"/>
        <w:ind w:left="426"/>
        <w:rPr>
          <w:rFonts w:ascii="Times New Roman" w:hAnsi="Times New Roman"/>
          <w:sz w:val="20"/>
          <w:szCs w:val="20"/>
        </w:rPr>
      </w:pPr>
      <w:r w:rsidRPr="00962F65">
        <w:rPr>
          <w:rFonts w:ascii="Times New Roman" w:hAnsi="Times New Roman"/>
          <w:b/>
          <w:sz w:val="20"/>
          <w:szCs w:val="20"/>
        </w:rPr>
        <w:t xml:space="preserve">nie będzie* </w:t>
      </w:r>
      <w:r w:rsidRPr="00962F65">
        <w:rPr>
          <w:rFonts w:ascii="Times New Roman" w:hAnsi="Times New Roman"/>
          <w:sz w:val="20"/>
          <w:szCs w:val="20"/>
        </w:rPr>
        <w:t>prowadził do powstania u Zamawiającego obowiązku podatkowego, zgodnie z przepisami ustawy z dnia 11 marca 2004r. o podatku od towarów i usług (</w:t>
      </w:r>
      <w:proofErr w:type="spellStart"/>
      <w:r w:rsidRPr="00962F65">
        <w:rPr>
          <w:rFonts w:ascii="Times New Roman" w:hAnsi="Times New Roman"/>
          <w:sz w:val="20"/>
          <w:szCs w:val="20"/>
        </w:rPr>
        <w:t>t.j</w:t>
      </w:r>
      <w:proofErr w:type="spellEnd"/>
      <w:r w:rsidRPr="00962F65">
        <w:rPr>
          <w:rFonts w:ascii="Times New Roman" w:hAnsi="Times New Roman"/>
          <w:sz w:val="20"/>
          <w:szCs w:val="20"/>
        </w:rPr>
        <w:t xml:space="preserve">. Dz. U. z </w:t>
      </w:r>
      <w:r w:rsidR="00DC07B2" w:rsidRPr="00962F65">
        <w:rPr>
          <w:rFonts w:ascii="Times New Roman" w:hAnsi="Times New Roman"/>
          <w:sz w:val="20"/>
          <w:szCs w:val="20"/>
        </w:rPr>
        <w:t>2024 r. poz. 361</w:t>
      </w:r>
      <w:r w:rsidRPr="00962F65">
        <w:rPr>
          <w:rFonts w:ascii="Times New Roman" w:hAnsi="Times New Roman"/>
          <w:sz w:val="20"/>
          <w:szCs w:val="20"/>
        </w:rPr>
        <w:t>);</w:t>
      </w:r>
    </w:p>
    <w:p w14:paraId="4576BE6E" w14:textId="77777777" w:rsidR="00512714" w:rsidRPr="00962F65" w:rsidRDefault="00512714" w:rsidP="00512714">
      <w:pPr>
        <w:pStyle w:val="Akapitzlist"/>
        <w:tabs>
          <w:tab w:val="left" w:pos="426"/>
        </w:tabs>
        <w:suppressAutoHyphens/>
        <w:spacing w:before="120" w:after="0" w:line="240" w:lineRule="auto"/>
        <w:ind w:left="426"/>
        <w:rPr>
          <w:rFonts w:ascii="Times New Roman" w:hAnsi="Times New Roman"/>
          <w:sz w:val="20"/>
          <w:szCs w:val="20"/>
        </w:rPr>
      </w:pPr>
    </w:p>
    <w:p w14:paraId="77744D09" w14:textId="11C568A2" w:rsidR="00512714" w:rsidRPr="00962F65" w:rsidRDefault="00512714" w:rsidP="00512714">
      <w:pPr>
        <w:pStyle w:val="Akapitzlist"/>
        <w:tabs>
          <w:tab w:val="left" w:pos="426"/>
        </w:tabs>
        <w:suppressAutoHyphens/>
        <w:spacing w:before="120" w:after="0" w:line="240" w:lineRule="auto"/>
        <w:ind w:left="426"/>
        <w:jc w:val="both"/>
        <w:rPr>
          <w:rFonts w:ascii="Times New Roman" w:hAnsi="Times New Roman"/>
          <w:sz w:val="20"/>
          <w:szCs w:val="20"/>
        </w:rPr>
      </w:pPr>
      <w:r w:rsidRPr="00962F65">
        <w:rPr>
          <w:rFonts w:ascii="Times New Roman" w:hAnsi="Times New Roman"/>
          <w:b/>
          <w:sz w:val="20"/>
          <w:szCs w:val="20"/>
        </w:rPr>
        <w:t>będzie*</w:t>
      </w:r>
      <w:r w:rsidRPr="00962F65">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962F65">
        <w:rPr>
          <w:rFonts w:ascii="Times New Roman" w:hAnsi="Times New Roman"/>
          <w:sz w:val="20"/>
          <w:szCs w:val="20"/>
        </w:rPr>
        <w:t>t.j</w:t>
      </w:r>
      <w:proofErr w:type="spellEnd"/>
      <w:r w:rsidRPr="00962F65">
        <w:rPr>
          <w:rFonts w:ascii="Times New Roman" w:hAnsi="Times New Roman"/>
          <w:sz w:val="20"/>
          <w:szCs w:val="20"/>
        </w:rPr>
        <w:t xml:space="preserve">. Dz. U. z </w:t>
      </w:r>
      <w:r w:rsidR="00DC07B2" w:rsidRPr="00962F65">
        <w:rPr>
          <w:rFonts w:ascii="Times New Roman" w:hAnsi="Times New Roman"/>
          <w:sz w:val="20"/>
          <w:szCs w:val="20"/>
        </w:rPr>
        <w:t>2024 r. poz. 361</w:t>
      </w:r>
      <w:r w:rsidRPr="00962F65">
        <w:rPr>
          <w:rFonts w:ascii="Times New Roman" w:hAnsi="Times New Roman"/>
          <w:sz w:val="20"/>
          <w:szCs w:val="20"/>
        </w:rPr>
        <w:t xml:space="preserve">). Jednocześnie podaję nazwę </w:t>
      </w:r>
      <w:r w:rsidRPr="00962F65">
        <w:rPr>
          <w:rFonts w:ascii="Times New Roman" w:hAnsi="Times New Roman"/>
          <w:sz w:val="20"/>
          <w:szCs w:val="20"/>
        </w:rPr>
        <w:lastRenderedPageBreak/>
        <w:t>(rodzaj) towaru lub usługi, których dostawa lub świadczenie będzie prowadzić do jego powstania, oraz wskazuję  wartości towaru lub usługi objętego obowiązkiem podatkowym Zamawiającego, bez kwoty podatku i stawkę podatku od towarów i usług, która zgodnie z wiedzą Wykonawcy, będzie miała zastosowanie:………………….…………………………………………………</w:t>
      </w:r>
    </w:p>
    <w:p w14:paraId="43BC529F" w14:textId="77777777" w:rsidR="00512714" w:rsidRPr="00962F65" w:rsidRDefault="00512714" w:rsidP="00BC106E">
      <w:pPr>
        <w:numPr>
          <w:ilvl w:val="0"/>
          <w:numId w:val="41"/>
        </w:numPr>
        <w:suppressAutoHyphens/>
        <w:spacing w:before="120" w:after="0" w:line="240" w:lineRule="auto"/>
        <w:ind w:left="426" w:hanging="426"/>
        <w:contextualSpacing/>
        <w:jc w:val="both"/>
        <w:rPr>
          <w:rFonts w:ascii="Times New Roman" w:hAnsi="Times New Roman"/>
          <w:sz w:val="20"/>
          <w:szCs w:val="20"/>
        </w:rPr>
      </w:pPr>
      <w:r w:rsidRPr="00962F65">
        <w:rPr>
          <w:rFonts w:ascii="Times New Roman" w:hAnsi="Times New Roman"/>
          <w:b/>
          <w:sz w:val="20"/>
          <w:szCs w:val="20"/>
        </w:rPr>
        <w:t>Nie zastrzegam</w:t>
      </w:r>
      <w:r w:rsidRPr="00962F65">
        <w:rPr>
          <w:rFonts w:ascii="Times New Roman" w:hAnsi="Times New Roman"/>
          <w:sz w:val="20"/>
          <w:szCs w:val="20"/>
        </w:rPr>
        <w:t xml:space="preserve"> w trybie art. 18 ust.3 ustawy z dnia 11 września 2019 r. Prawo zamówień publicznych  informacji zawartych  w ofercie lub złożonych w załączeniu do oferty. *</w:t>
      </w:r>
    </w:p>
    <w:p w14:paraId="2ABA7D72" w14:textId="77777777" w:rsidR="00512714" w:rsidRPr="00962F65" w:rsidRDefault="00512714" w:rsidP="00512714">
      <w:pPr>
        <w:suppressAutoHyphens/>
        <w:spacing w:before="120" w:after="0" w:line="240" w:lineRule="auto"/>
        <w:ind w:left="426"/>
        <w:contextualSpacing/>
        <w:jc w:val="both"/>
        <w:rPr>
          <w:rFonts w:ascii="Times New Roman" w:hAnsi="Times New Roman"/>
          <w:sz w:val="20"/>
          <w:szCs w:val="20"/>
        </w:rPr>
      </w:pPr>
    </w:p>
    <w:p w14:paraId="4F6B5687" w14:textId="77777777" w:rsidR="00512714" w:rsidRPr="00962F65" w:rsidRDefault="00512714" w:rsidP="00512714">
      <w:pPr>
        <w:suppressAutoHyphens/>
        <w:spacing w:before="120" w:after="0" w:line="240" w:lineRule="auto"/>
        <w:ind w:left="426"/>
        <w:contextualSpacing/>
        <w:jc w:val="both"/>
        <w:rPr>
          <w:rFonts w:ascii="Times New Roman" w:hAnsi="Times New Roman"/>
          <w:sz w:val="20"/>
          <w:szCs w:val="20"/>
        </w:rPr>
      </w:pPr>
      <w:r w:rsidRPr="00962F65">
        <w:rPr>
          <w:rFonts w:ascii="Times New Roman" w:hAnsi="Times New Roman"/>
          <w:b/>
          <w:sz w:val="20"/>
          <w:szCs w:val="20"/>
        </w:rPr>
        <w:t>Zastrzegam</w:t>
      </w:r>
      <w:r w:rsidRPr="00962F65">
        <w:rPr>
          <w:rFonts w:ascii="Times New Roman" w:hAnsi="Times New Roman"/>
          <w:sz w:val="20"/>
          <w:szCs w:val="20"/>
        </w:rPr>
        <w:t xml:space="preserve"> w trybie art. 18 ust.3 ustawy z dnia 11 września 2019 r. Prawo zamówień publicznych, iż informacje zawarte w ofercie, złożonych w załączeniu do oferty dot.</w:t>
      </w:r>
    </w:p>
    <w:p w14:paraId="63E36A42" w14:textId="77777777" w:rsidR="00512714" w:rsidRPr="00962F65" w:rsidRDefault="00512714" w:rsidP="00512714">
      <w:pPr>
        <w:suppressAutoHyphens/>
        <w:spacing w:before="120" w:after="0" w:line="240" w:lineRule="auto"/>
        <w:ind w:left="426"/>
        <w:jc w:val="both"/>
        <w:rPr>
          <w:rFonts w:ascii="Times New Roman" w:hAnsi="Times New Roman"/>
          <w:sz w:val="20"/>
          <w:szCs w:val="20"/>
        </w:rPr>
      </w:pPr>
      <w:r w:rsidRPr="00962F65">
        <w:rPr>
          <w:rFonts w:ascii="Times New Roman" w:hAnsi="Times New Roman"/>
          <w:sz w:val="20"/>
          <w:szCs w:val="20"/>
        </w:rPr>
        <w:t xml:space="preserve">…………………………………..……………………………………………………………………………...., nie mogą być udostępniane, bowiem stanowią one  tajemnicę przedsiębiorstwa w rozumieniu przepisów o zwalczaniu nieuczciwej konkurencji. W uzasadnieniu zastrzeżenia powyższych informacji jako tajemnicy przedsiębiorstwa wykazuję, co następuje: </w:t>
      </w:r>
    </w:p>
    <w:p w14:paraId="2670516D" w14:textId="77777777" w:rsidR="00512714" w:rsidRPr="00962F65" w:rsidRDefault="00512714" w:rsidP="00512714">
      <w:pPr>
        <w:suppressAutoHyphens/>
        <w:spacing w:before="120" w:after="0" w:line="240" w:lineRule="auto"/>
        <w:ind w:left="426"/>
        <w:jc w:val="both"/>
        <w:rPr>
          <w:rFonts w:ascii="Times New Roman" w:hAnsi="Times New Roman"/>
          <w:sz w:val="20"/>
          <w:szCs w:val="20"/>
        </w:rPr>
      </w:pPr>
      <w:r w:rsidRPr="00962F65">
        <w:rPr>
          <w:rFonts w:ascii="Times New Roman" w:hAnsi="Times New Roman"/>
          <w:sz w:val="20"/>
          <w:szCs w:val="20"/>
        </w:rPr>
        <w:t>.…………………………………………………………………………………………………………………</w:t>
      </w:r>
      <w:r w:rsidRPr="00962F65">
        <w:rPr>
          <w:rFonts w:ascii="Times New Roman" w:hAnsi="Times New Roman"/>
          <w:b/>
          <w:sz w:val="20"/>
          <w:szCs w:val="20"/>
        </w:rPr>
        <w:t>*</w:t>
      </w:r>
    </w:p>
    <w:p w14:paraId="3DF08835" w14:textId="77777777" w:rsidR="00512714" w:rsidRPr="00962F65" w:rsidRDefault="00512714" w:rsidP="00BC106E">
      <w:pPr>
        <w:pStyle w:val="Bezodstpw"/>
        <w:numPr>
          <w:ilvl w:val="0"/>
          <w:numId w:val="41"/>
        </w:numPr>
        <w:tabs>
          <w:tab w:val="left" w:pos="426"/>
        </w:tabs>
        <w:spacing w:before="120"/>
        <w:ind w:left="426" w:hanging="426"/>
        <w:jc w:val="both"/>
        <w:rPr>
          <w:sz w:val="20"/>
        </w:rPr>
      </w:pPr>
      <w:r w:rsidRPr="00962F65">
        <w:rPr>
          <w:sz w:val="20"/>
        </w:rPr>
        <w:t>Wadium w wysokości: …………….. zł (słownie: ………………. 00/100) zostało wniesione w dniu ……………………….……..… w formie ...........................................</w:t>
      </w:r>
    </w:p>
    <w:p w14:paraId="4FA62947" w14:textId="77777777" w:rsidR="00512714" w:rsidRPr="00962F65" w:rsidRDefault="00512714" w:rsidP="00512714">
      <w:pPr>
        <w:pStyle w:val="Bezodstpw"/>
        <w:tabs>
          <w:tab w:val="left" w:pos="426"/>
        </w:tabs>
        <w:spacing w:before="120"/>
        <w:ind w:left="426"/>
        <w:jc w:val="both"/>
        <w:rPr>
          <w:sz w:val="20"/>
        </w:rPr>
      </w:pPr>
      <w:r w:rsidRPr="00962F65">
        <w:rPr>
          <w:sz w:val="20"/>
        </w:rPr>
        <w:t>Po zakończeniu postępowania o udzielenie zamówienia publicznego wadium wniesione w pieniądzu proszę zwrócić na konto ………………………………….…………………………....,  wadium wniesione w innej formie proszę zwrócić ……………………………..…………………………..</w:t>
      </w:r>
    </w:p>
    <w:p w14:paraId="348A6255" w14:textId="77777777" w:rsidR="00512714" w:rsidRPr="00962F65" w:rsidRDefault="00512714" w:rsidP="00BC106E">
      <w:pPr>
        <w:pStyle w:val="Bezodstpw"/>
        <w:numPr>
          <w:ilvl w:val="0"/>
          <w:numId w:val="41"/>
        </w:numPr>
        <w:tabs>
          <w:tab w:val="left" w:pos="284"/>
          <w:tab w:val="left" w:pos="426"/>
        </w:tabs>
        <w:spacing w:before="120"/>
        <w:ind w:left="426" w:hanging="426"/>
        <w:jc w:val="both"/>
        <w:rPr>
          <w:sz w:val="20"/>
        </w:rPr>
      </w:pPr>
      <w:r w:rsidRPr="00962F65">
        <w:rPr>
          <w:sz w:val="20"/>
        </w:rPr>
        <w:t xml:space="preserve">  Załącznikami do niniejszej oferty są:</w:t>
      </w:r>
    </w:p>
    <w:p w14:paraId="3BEB330B" w14:textId="77777777" w:rsidR="00512714" w:rsidRPr="00962F65" w:rsidRDefault="00512714" w:rsidP="001233CB">
      <w:pPr>
        <w:pStyle w:val="Bezodstpw"/>
        <w:spacing w:before="120" w:line="360" w:lineRule="auto"/>
        <w:ind w:left="360"/>
        <w:jc w:val="both"/>
        <w:rPr>
          <w:sz w:val="20"/>
        </w:rPr>
      </w:pPr>
      <w:r w:rsidRPr="00962F65">
        <w:rPr>
          <w:sz w:val="20"/>
        </w:rPr>
        <w:t>.……………………………………………………………………………………………………………………</w:t>
      </w:r>
    </w:p>
    <w:p w14:paraId="1BE38828" w14:textId="77777777" w:rsidR="00962F65" w:rsidRDefault="00962F65" w:rsidP="00512714">
      <w:pPr>
        <w:pStyle w:val="Bezodstpw"/>
        <w:rPr>
          <w:sz w:val="20"/>
        </w:rPr>
      </w:pPr>
    </w:p>
    <w:p w14:paraId="1381EBAC" w14:textId="77777777" w:rsidR="00962F65" w:rsidRDefault="00962F65" w:rsidP="00512714">
      <w:pPr>
        <w:pStyle w:val="Bezodstpw"/>
        <w:rPr>
          <w:sz w:val="20"/>
        </w:rPr>
      </w:pPr>
    </w:p>
    <w:p w14:paraId="41655E3A" w14:textId="77777777" w:rsidR="00962F65" w:rsidRDefault="00962F65" w:rsidP="00512714">
      <w:pPr>
        <w:pStyle w:val="Bezodstpw"/>
        <w:rPr>
          <w:sz w:val="20"/>
        </w:rPr>
      </w:pPr>
    </w:p>
    <w:p w14:paraId="775E9696" w14:textId="77777777" w:rsidR="00962F65" w:rsidRDefault="00962F65" w:rsidP="00512714">
      <w:pPr>
        <w:pStyle w:val="Bezodstpw"/>
        <w:rPr>
          <w:sz w:val="20"/>
        </w:rPr>
      </w:pPr>
    </w:p>
    <w:p w14:paraId="32D25A4B" w14:textId="77777777" w:rsidR="00962F65" w:rsidRDefault="00962F65" w:rsidP="00512714">
      <w:pPr>
        <w:pStyle w:val="Bezodstpw"/>
        <w:rPr>
          <w:sz w:val="20"/>
        </w:rPr>
      </w:pPr>
    </w:p>
    <w:p w14:paraId="4911F082" w14:textId="02C3F673" w:rsidR="00512714" w:rsidRPr="00962F65" w:rsidRDefault="00512714" w:rsidP="00512714">
      <w:pPr>
        <w:pStyle w:val="Bezodstpw"/>
        <w:rPr>
          <w:sz w:val="20"/>
        </w:rPr>
      </w:pPr>
      <w:r w:rsidRPr="00962F65">
        <w:rPr>
          <w:sz w:val="20"/>
        </w:rPr>
        <w:t>………………………………………………..                  ……………………………………………………</w:t>
      </w:r>
    </w:p>
    <w:p w14:paraId="504477F4" w14:textId="77777777" w:rsidR="00512714" w:rsidRPr="00962F65" w:rsidRDefault="00512714" w:rsidP="00512714">
      <w:pPr>
        <w:pStyle w:val="Bezodstpw"/>
        <w:ind w:left="4395" w:hanging="4395"/>
        <w:rPr>
          <w:sz w:val="16"/>
          <w:szCs w:val="16"/>
        </w:rPr>
      </w:pPr>
      <w:r w:rsidRPr="00962F65">
        <w:rPr>
          <w:sz w:val="16"/>
          <w:szCs w:val="16"/>
        </w:rPr>
        <w:t>Nazwa i adres Wykonawcy lub pieczęć firmy Wykonawcy                               czytelny podpis osoby lub osób upoważnionych</w:t>
      </w:r>
    </w:p>
    <w:p w14:paraId="6DBAA57A" w14:textId="77777777" w:rsidR="00512714" w:rsidRPr="00962F65" w:rsidRDefault="00512714" w:rsidP="006A6B4D">
      <w:pPr>
        <w:pStyle w:val="Bezodstpw"/>
        <w:ind w:left="4395" w:hanging="851"/>
        <w:rPr>
          <w:sz w:val="16"/>
          <w:szCs w:val="16"/>
        </w:rPr>
      </w:pPr>
      <w:r w:rsidRPr="00962F65">
        <w:rPr>
          <w:sz w:val="16"/>
          <w:szCs w:val="16"/>
        </w:rPr>
        <w:t xml:space="preserve">                                                      lub imienna pieczątka i parafa</w:t>
      </w:r>
    </w:p>
    <w:p w14:paraId="2C6B315B" w14:textId="77777777" w:rsidR="00512714" w:rsidRPr="00962F65" w:rsidRDefault="00512714" w:rsidP="00512714">
      <w:pPr>
        <w:suppressAutoHyphens/>
        <w:spacing w:before="120" w:after="0" w:line="240" w:lineRule="auto"/>
        <w:jc w:val="both"/>
        <w:rPr>
          <w:rFonts w:ascii="Times New Roman" w:hAnsi="Times New Roman"/>
          <w:sz w:val="20"/>
          <w:szCs w:val="20"/>
        </w:rPr>
      </w:pPr>
      <w:r w:rsidRPr="00962F65">
        <w:rPr>
          <w:rFonts w:ascii="Times New Roman" w:hAnsi="Times New Roman"/>
          <w:sz w:val="20"/>
          <w:szCs w:val="20"/>
        </w:rPr>
        <w:t xml:space="preserve">* </w:t>
      </w:r>
      <w:r w:rsidRPr="00962F65">
        <w:rPr>
          <w:rFonts w:ascii="Times New Roman" w:hAnsi="Times New Roman"/>
          <w:i/>
          <w:sz w:val="20"/>
          <w:szCs w:val="20"/>
        </w:rPr>
        <w:t>Niepotrzebne skreślić</w:t>
      </w:r>
    </w:p>
    <w:p w14:paraId="2751499A" w14:textId="77777777" w:rsidR="00512714" w:rsidRPr="00962F65" w:rsidRDefault="00512714" w:rsidP="00512714">
      <w:pPr>
        <w:pStyle w:val="Bezodstpw"/>
        <w:rPr>
          <w:sz w:val="20"/>
        </w:rPr>
      </w:pPr>
    </w:p>
    <w:p w14:paraId="74814EBE" w14:textId="77777777" w:rsidR="006A6B4D" w:rsidRPr="00962F65" w:rsidRDefault="00512714" w:rsidP="006A6B4D">
      <w:pPr>
        <w:pStyle w:val="Bezodstpw"/>
        <w:rPr>
          <w:sz w:val="20"/>
        </w:rPr>
      </w:pPr>
      <w:r w:rsidRPr="00962F65">
        <w:rPr>
          <w:sz w:val="20"/>
        </w:rPr>
        <w:t>Miejscowość …………………data…………………</w:t>
      </w:r>
      <w:r w:rsidRPr="00962F65">
        <w:rPr>
          <w:sz w:val="20"/>
        </w:rPr>
        <w:tab/>
      </w:r>
      <w:r w:rsidRPr="00962F65">
        <w:rPr>
          <w:sz w:val="20"/>
        </w:rPr>
        <w:tab/>
      </w:r>
      <w:r w:rsidRPr="00962F65">
        <w:rPr>
          <w:sz w:val="20"/>
        </w:rPr>
        <w:tab/>
      </w:r>
      <w:r w:rsidRPr="00962F65">
        <w:rPr>
          <w:sz w:val="20"/>
        </w:rPr>
        <w:tab/>
      </w:r>
      <w:r w:rsidRPr="00962F65">
        <w:rPr>
          <w:sz w:val="20"/>
        </w:rPr>
        <w:tab/>
      </w:r>
      <w:r w:rsidRPr="00962F65">
        <w:rPr>
          <w:sz w:val="20"/>
        </w:rPr>
        <w:tab/>
      </w:r>
    </w:p>
    <w:p w14:paraId="1FB6B8E6" w14:textId="77777777" w:rsidR="006A6B4D" w:rsidRPr="00962F65" w:rsidRDefault="006A6B4D" w:rsidP="006A6B4D">
      <w:pPr>
        <w:pStyle w:val="Bezodstpw"/>
        <w:rPr>
          <w:bCs/>
          <w:color w:val="FF0000"/>
          <w:sz w:val="18"/>
          <w:szCs w:val="18"/>
        </w:rPr>
      </w:pPr>
    </w:p>
    <w:p w14:paraId="3FE01C5B" w14:textId="77777777" w:rsidR="00A12590" w:rsidRPr="00962F65" w:rsidRDefault="00512714" w:rsidP="002C5DF9">
      <w:pPr>
        <w:pStyle w:val="Bezodstpw"/>
        <w:rPr>
          <w:sz w:val="20"/>
        </w:rPr>
      </w:pPr>
      <w:r w:rsidRPr="00962F65">
        <w:rPr>
          <w:bCs/>
          <w:color w:val="FF0000"/>
          <w:sz w:val="18"/>
          <w:szCs w:val="18"/>
        </w:rPr>
        <w:t>DOKUMENT NALEŻY OPATRZYĆ KWALIFIKOWANYM PODPISEM ELEKTRONICZNYM, PODPISEM ZAUFANYM LUB PODPISEM OSOBISTYM.UWAGA! NANOSZENIE JAKICHKOLWIEK ZMIAN W TREŚCI DOKUMENTU PO OPATRZENIU WW. PODPISEM  MOŻE SKUTKOWAĆ NARUSZENIEM INTEGRALNOŚCI PODPISU, A W KONSEKWENCJI SKUTKOWAĆ ODRZUCENIEM OFERTY</w:t>
      </w:r>
    </w:p>
    <w:p w14:paraId="0FFEA187" w14:textId="77777777" w:rsidR="00E02D54" w:rsidRPr="00321567" w:rsidRDefault="00E02D54" w:rsidP="00F55F59">
      <w:pPr>
        <w:pStyle w:val="Bezodstpw"/>
        <w:ind w:left="6372" w:firstLine="708"/>
        <w:rPr>
          <w:sz w:val="20"/>
          <w:highlight w:val="yellow"/>
        </w:rPr>
      </w:pPr>
    </w:p>
    <w:p w14:paraId="06CCA11E" w14:textId="77777777" w:rsidR="00E02D54" w:rsidRPr="00321567" w:rsidRDefault="00E02D54" w:rsidP="00F55F59">
      <w:pPr>
        <w:pStyle w:val="Bezodstpw"/>
        <w:ind w:left="6372" w:firstLine="708"/>
        <w:rPr>
          <w:sz w:val="20"/>
          <w:highlight w:val="yellow"/>
        </w:rPr>
      </w:pPr>
    </w:p>
    <w:p w14:paraId="5C5741E3" w14:textId="77777777" w:rsidR="00962F65" w:rsidRDefault="00962F65" w:rsidP="00F55F59">
      <w:pPr>
        <w:pStyle w:val="Bezodstpw"/>
        <w:ind w:left="6372" w:firstLine="708"/>
        <w:rPr>
          <w:sz w:val="20"/>
        </w:rPr>
      </w:pPr>
    </w:p>
    <w:p w14:paraId="5B7DE667" w14:textId="77777777" w:rsidR="00962F65" w:rsidRDefault="00962F65" w:rsidP="00F55F59">
      <w:pPr>
        <w:pStyle w:val="Bezodstpw"/>
        <w:ind w:left="6372" w:firstLine="708"/>
        <w:rPr>
          <w:sz w:val="20"/>
        </w:rPr>
      </w:pPr>
    </w:p>
    <w:p w14:paraId="0AE344C1" w14:textId="77777777" w:rsidR="00962F65" w:rsidRDefault="00962F65" w:rsidP="00F55F59">
      <w:pPr>
        <w:pStyle w:val="Bezodstpw"/>
        <w:ind w:left="6372" w:firstLine="708"/>
        <w:rPr>
          <w:sz w:val="20"/>
        </w:rPr>
      </w:pPr>
    </w:p>
    <w:p w14:paraId="391BD28B" w14:textId="77777777" w:rsidR="00962F65" w:rsidRDefault="00962F65" w:rsidP="00F55F59">
      <w:pPr>
        <w:pStyle w:val="Bezodstpw"/>
        <w:ind w:left="6372" w:firstLine="708"/>
        <w:rPr>
          <w:sz w:val="20"/>
        </w:rPr>
      </w:pPr>
    </w:p>
    <w:p w14:paraId="061FC081" w14:textId="77777777" w:rsidR="00962F65" w:rsidRDefault="00962F65" w:rsidP="00F55F59">
      <w:pPr>
        <w:pStyle w:val="Bezodstpw"/>
        <w:ind w:left="6372" w:firstLine="708"/>
        <w:rPr>
          <w:sz w:val="20"/>
        </w:rPr>
      </w:pPr>
    </w:p>
    <w:p w14:paraId="34C3187D" w14:textId="77777777" w:rsidR="00962F65" w:rsidRDefault="00962F65" w:rsidP="00F55F59">
      <w:pPr>
        <w:pStyle w:val="Bezodstpw"/>
        <w:ind w:left="6372" w:firstLine="708"/>
        <w:rPr>
          <w:sz w:val="20"/>
        </w:rPr>
      </w:pPr>
    </w:p>
    <w:p w14:paraId="014EBC0D" w14:textId="77777777" w:rsidR="00962F65" w:rsidRDefault="00962F65" w:rsidP="00F55F59">
      <w:pPr>
        <w:pStyle w:val="Bezodstpw"/>
        <w:ind w:left="6372" w:firstLine="708"/>
        <w:rPr>
          <w:sz w:val="20"/>
        </w:rPr>
      </w:pPr>
    </w:p>
    <w:p w14:paraId="05DC74E5" w14:textId="77777777" w:rsidR="00962F65" w:rsidRDefault="00962F65" w:rsidP="00F55F59">
      <w:pPr>
        <w:pStyle w:val="Bezodstpw"/>
        <w:ind w:left="6372" w:firstLine="708"/>
        <w:rPr>
          <w:sz w:val="20"/>
        </w:rPr>
      </w:pPr>
    </w:p>
    <w:p w14:paraId="60487A5D" w14:textId="77777777" w:rsidR="00962F65" w:rsidRDefault="00962F65" w:rsidP="00F55F59">
      <w:pPr>
        <w:pStyle w:val="Bezodstpw"/>
        <w:ind w:left="6372" w:firstLine="708"/>
        <w:rPr>
          <w:sz w:val="20"/>
        </w:rPr>
      </w:pPr>
    </w:p>
    <w:p w14:paraId="13C8A016" w14:textId="77777777" w:rsidR="00962F65" w:rsidRDefault="00962F65" w:rsidP="00F55F59">
      <w:pPr>
        <w:pStyle w:val="Bezodstpw"/>
        <w:ind w:left="6372" w:firstLine="708"/>
        <w:rPr>
          <w:sz w:val="20"/>
        </w:rPr>
      </w:pPr>
    </w:p>
    <w:p w14:paraId="57B001C8" w14:textId="77777777" w:rsidR="00962F65" w:rsidRDefault="00962F65" w:rsidP="00F55F59">
      <w:pPr>
        <w:pStyle w:val="Bezodstpw"/>
        <w:ind w:left="6372" w:firstLine="708"/>
        <w:rPr>
          <w:sz w:val="20"/>
        </w:rPr>
      </w:pPr>
    </w:p>
    <w:p w14:paraId="5D88AFA7" w14:textId="77777777" w:rsidR="00962F65" w:rsidRDefault="00962F65" w:rsidP="00F55F59">
      <w:pPr>
        <w:pStyle w:val="Bezodstpw"/>
        <w:ind w:left="6372" w:firstLine="708"/>
        <w:rPr>
          <w:sz w:val="20"/>
        </w:rPr>
      </w:pPr>
    </w:p>
    <w:p w14:paraId="03AC7CA0" w14:textId="77777777" w:rsidR="00962F65" w:rsidRDefault="00962F65" w:rsidP="00F55F59">
      <w:pPr>
        <w:pStyle w:val="Bezodstpw"/>
        <w:ind w:left="6372" w:firstLine="708"/>
        <w:rPr>
          <w:sz w:val="20"/>
        </w:rPr>
      </w:pPr>
    </w:p>
    <w:p w14:paraId="251E71A4" w14:textId="77777777" w:rsidR="00962F65" w:rsidRDefault="00962F65" w:rsidP="00F55F59">
      <w:pPr>
        <w:pStyle w:val="Bezodstpw"/>
        <w:ind w:left="6372" w:firstLine="708"/>
        <w:rPr>
          <w:sz w:val="20"/>
        </w:rPr>
      </w:pPr>
    </w:p>
    <w:p w14:paraId="6E186783" w14:textId="77777777" w:rsidR="00962F65" w:rsidRDefault="00962F65" w:rsidP="00F55F59">
      <w:pPr>
        <w:pStyle w:val="Bezodstpw"/>
        <w:ind w:left="6372" w:firstLine="708"/>
        <w:rPr>
          <w:sz w:val="20"/>
        </w:rPr>
      </w:pPr>
    </w:p>
    <w:p w14:paraId="1BF75B4E" w14:textId="77777777" w:rsidR="00962F65" w:rsidRDefault="00962F65" w:rsidP="00F55F59">
      <w:pPr>
        <w:pStyle w:val="Bezodstpw"/>
        <w:ind w:left="6372" w:firstLine="708"/>
        <w:rPr>
          <w:sz w:val="20"/>
        </w:rPr>
      </w:pPr>
    </w:p>
    <w:p w14:paraId="0DFF1A9F" w14:textId="77777777" w:rsidR="00962F65" w:rsidRDefault="00962F65" w:rsidP="00F55F59">
      <w:pPr>
        <w:pStyle w:val="Bezodstpw"/>
        <w:ind w:left="6372" w:firstLine="708"/>
        <w:rPr>
          <w:sz w:val="20"/>
        </w:rPr>
      </w:pPr>
    </w:p>
    <w:p w14:paraId="7539A8FA" w14:textId="7B768CA9" w:rsidR="00190D8C" w:rsidRPr="008F00B1" w:rsidRDefault="00190D8C" w:rsidP="00F55F59">
      <w:pPr>
        <w:pStyle w:val="Bezodstpw"/>
        <w:ind w:left="6372" w:firstLine="708"/>
        <w:rPr>
          <w:sz w:val="20"/>
        </w:rPr>
      </w:pPr>
      <w:r w:rsidRPr="008F00B1">
        <w:rPr>
          <w:sz w:val="20"/>
        </w:rPr>
        <w:lastRenderedPageBreak/>
        <w:t xml:space="preserve">Załącznik Nr </w:t>
      </w:r>
      <w:r w:rsidR="00BE5F9B" w:rsidRPr="008F00B1">
        <w:rPr>
          <w:sz w:val="20"/>
        </w:rPr>
        <w:t>2</w:t>
      </w:r>
      <w:r w:rsidRPr="008F00B1">
        <w:rPr>
          <w:sz w:val="20"/>
        </w:rPr>
        <w:t xml:space="preserve"> do </w:t>
      </w:r>
      <w:r w:rsidR="00692FF2" w:rsidRPr="008F00B1">
        <w:rPr>
          <w:sz w:val="20"/>
        </w:rPr>
        <w:t>SWZ</w:t>
      </w:r>
    </w:p>
    <w:p w14:paraId="4014738F" w14:textId="77777777" w:rsidR="00190D8C" w:rsidRPr="008F00B1" w:rsidRDefault="00190D8C" w:rsidP="00190D8C">
      <w:pPr>
        <w:pStyle w:val="Bezodstpw"/>
        <w:rPr>
          <w:sz w:val="20"/>
        </w:rPr>
      </w:pPr>
    </w:p>
    <w:p w14:paraId="6BA20EC9" w14:textId="77777777" w:rsidR="004335BA" w:rsidRPr="008F00B1" w:rsidRDefault="004335BA" w:rsidP="00766B3C">
      <w:pPr>
        <w:spacing w:after="0" w:line="259" w:lineRule="auto"/>
        <w:ind w:firstLine="5670"/>
        <w:jc w:val="both"/>
        <w:rPr>
          <w:rFonts w:ascii="Times New Roman" w:eastAsia="Calibri" w:hAnsi="Times New Roman"/>
          <w:b/>
          <w:sz w:val="20"/>
          <w:szCs w:val="20"/>
          <w:lang w:eastAsia="en-US"/>
        </w:rPr>
      </w:pPr>
      <w:bookmarkStart w:id="60" w:name="_Hlk103016030"/>
      <w:r w:rsidRPr="008F00B1">
        <w:rPr>
          <w:rFonts w:ascii="Times New Roman" w:eastAsia="Calibri" w:hAnsi="Times New Roman"/>
          <w:b/>
          <w:sz w:val="20"/>
          <w:szCs w:val="20"/>
          <w:lang w:eastAsia="en-US"/>
        </w:rPr>
        <w:t>Zamawiający:</w:t>
      </w:r>
    </w:p>
    <w:p w14:paraId="431E2D0E" w14:textId="77777777" w:rsidR="004335BA" w:rsidRPr="008F00B1" w:rsidRDefault="004335BA" w:rsidP="00766B3C">
      <w:pPr>
        <w:pStyle w:val="Bezodstpw"/>
        <w:ind w:firstLine="5670"/>
        <w:jc w:val="both"/>
        <w:rPr>
          <w:sz w:val="20"/>
        </w:rPr>
      </w:pPr>
      <w:r w:rsidRPr="008F00B1">
        <w:rPr>
          <w:sz w:val="20"/>
        </w:rPr>
        <w:t>Muzeum Wsi Mazowieckiej w Sierpcu</w:t>
      </w:r>
    </w:p>
    <w:p w14:paraId="77B34B9F" w14:textId="77777777" w:rsidR="004335BA" w:rsidRPr="008F00B1" w:rsidRDefault="004335BA" w:rsidP="00766B3C">
      <w:pPr>
        <w:pStyle w:val="Bezodstpw"/>
        <w:ind w:firstLine="5670"/>
        <w:jc w:val="both"/>
        <w:rPr>
          <w:sz w:val="20"/>
        </w:rPr>
      </w:pPr>
      <w:r w:rsidRPr="008F00B1">
        <w:rPr>
          <w:sz w:val="20"/>
        </w:rPr>
        <w:t>ul. Narutowicza 64</w:t>
      </w:r>
    </w:p>
    <w:p w14:paraId="3469154A" w14:textId="77777777" w:rsidR="004335BA" w:rsidRPr="008F00B1" w:rsidRDefault="009B2038" w:rsidP="009B2038">
      <w:pPr>
        <w:pStyle w:val="Bezodstpw"/>
        <w:ind w:firstLine="5670"/>
        <w:jc w:val="both"/>
        <w:rPr>
          <w:sz w:val="20"/>
        </w:rPr>
      </w:pPr>
      <w:r w:rsidRPr="008F00B1">
        <w:rPr>
          <w:sz w:val="20"/>
        </w:rPr>
        <w:t>09-200 Sierpc</w:t>
      </w:r>
    </w:p>
    <w:p w14:paraId="3E627B8B" w14:textId="77777777" w:rsidR="004335BA" w:rsidRPr="008F00B1" w:rsidRDefault="004335BA" w:rsidP="009B2038">
      <w:pPr>
        <w:spacing w:before="120" w:after="0" w:line="240" w:lineRule="auto"/>
        <w:rPr>
          <w:rFonts w:ascii="Times New Roman" w:eastAsia="Calibri" w:hAnsi="Times New Roman"/>
          <w:b/>
          <w:sz w:val="20"/>
          <w:szCs w:val="20"/>
          <w:lang w:eastAsia="en-US"/>
        </w:rPr>
      </w:pPr>
      <w:r w:rsidRPr="008F00B1">
        <w:rPr>
          <w:rFonts w:ascii="Times New Roman" w:eastAsia="Calibri" w:hAnsi="Times New Roman"/>
          <w:b/>
          <w:sz w:val="20"/>
          <w:szCs w:val="20"/>
          <w:lang w:eastAsia="en-US"/>
        </w:rPr>
        <w:t>Wykonawca</w:t>
      </w:r>
      <w:r w:rsidR="00F17FAA" w:rsidRPr="008F00B1">
        <w:rPr>
          <w:rFonts w:ascii="Times New Roman" w:eastAsia="Calibri" w:hAnsi="Times New Roman"/>
          <w:b/>
          <w:sz w:val="20"/>
          <w:szCs w:val="20"/>
          <w:lang w:eastAsia="en-US"/>
        </w:rPr>
        <w:t>:</w:t>
      </w:r>
    </w:p>
    <w:p w14:paraId="632A5E28" w14:textId="77777777" w:rsidR="004335BA" w:rsidRPr="008F00B1" w:rsidRDefault="004335BA" w:rsidP="009B2038">
      <w:pPr>
        <w:spacing w:before="120" w:after="0" w:line="240" w:lineRule="auto"/>
        <w:ind w:right="5954"/>
        <w:rPr>
          <w:rFonts w:ascii="Times New Roman" w:eastAsia="Calibri" w:hAnsi="Times New Roman"/>
          <w:sz w:val="20"/>
          <w:szCs w:val="20"/>
          <w:lang w:eastAsia="en-US"/>
        </w:rPr>
      </w:pPr>
      <w:r w:rsidRPr="008F00B1">
        <w:rPr>
          <w:rFonts w:ascii="Times New Roman" w:eastAsia="Calibri" w:hAnsi="Times New Roman"/>
          <w:sz w:val="20"/>
          <w:szCs w:val="20"/>
          <w:lang w:eastAsia="en-US"/>
        </w:rPr>
        <w:t>………………………………………………………………………………</w:t>
      </w:r>
    </w:p>
    <w:p w14:paraId="6B6B1C7D" w14:textId="77777777" w:rsidR="004335BA" w:rsidRPr="008F00B1" w:rsidRDefault="004335BA" w:rsidP="009B2038">
      <w:pPr>
        <w:spacing w:before="120" w:after="0" w:line="240" w:lineRule="auto"/>
        <w:ind w:right="5953"/>
        <w:rPr>
          <w:rFonts w:ascii="Times New Roman" w:eastAsia="Calibri" w:hAnsi="Times New Roman"/>
          <w:i/>
          <w:sz w:val="16"/>
          <w:szCs w:val="16"/>
          <w:lang w:eastAsia="en-US"/>
        </w:rPr>
      </w:pPr>
      <w:r w:rsidRPr="008F00B1">
        <w:rPr>
          <w:rFonts w:ascii="Times New Roman" w:eastAsia="Calibri" w:hAnsi="Times New Roman"/>
          <w:i/>
          <w:sz w:val="16"/>
          <w:szCs w:val="16"/>
          <w:lang w:eastAsia="en-US"/>
        </w:rPr>
        <w:t>(pełna nazwa/firma, adres, w zależności od podmiotu: NIP/PESEL, KRS/</w:t>
      </w:r>
      <w:proofErr w:type="spellStart"/>
      <w:r w:rsidRPr="008F00B1">
        <w:rPr>
          <w:rFonts w:ascii="Times New Roman" w:eastAsia="Calibri" w:hAnsi="Times New Roman"/>
          <w:i/>
          <w:sz w:val="16"/>
          <w:szCs w:val="16"/>
          <w:lang w:eastAsia="en-US"/>
        </w:rPr>
        <w:t>CEiDG</w:t>
      </w:r>
      <w:proofErr w:type="spellEnd"/>
      <w:r w:rsidRPr="008F00B1">
        <w:rPr>
          <w:rFonts w:ascii="Times New Roman" w:eastAsia="Calibri" w:hAnsi="Times New Roman"/>
          <w:i/>
          <w:sz w:val="16"/>
          <w:szCs w:val="16"/>
          <w:lang w:eastAsia="en-US"/>
        </w:rPr>
        <w:t>)</w:t>
      </w:r>
    </w:p>
    <w:p w14:paraId="0730E033" w14:textId="77777777" w:rsidR="004335BA" w:rsidRPr="008F00B1" w:rsidRDefault="004335BA" w:rsidP="009B2038">
      <w:pPr>
        <w:spacing w:before="120" w:after="0" w:line="240" w:lineRule="auto"/>
        <w:rPr>
          <w:rFonts w:ascii="Times New Roman" w:eastAsia="Calibri" w:hAnsi="Times New Roman"/>
          <w:sz w:val="20"/>
          <w:szCs w:val="20"/>
          <w:u w:val="single"/>
          <w:lang w:eastAsia="en-US"/>
        </w:rPr>
      </w:pPr>
      <w:r w:rsidRPr="008F00B1">
        <w:rPr>
          <w:rFonts w:ascii="Times New Roman" w:eastAsia="Calibri" w:hAnsi="Times New Roman"/>
          <w:sz w:val="20"/>
          <w:szCs w:val="20"/>
          <w:u w:val="single"/>
          <w:lang w:eastAsia="en-US"/>
        </w:rPr>
        <w:t>reprezentowany przez:</w:t>
      </w:r>
    </w:p>
    <w:p w14:paraId="7915B082" w14:textId="77777777" w:rsidR="004335BA" w:rsidRPr="008F00B1" w:rsidRDefault="004335BA" w:rsidP="009B2038">
      <w:pPr>
        <w:spacing w:before="120" w:after="0" w:line="240" w:lineRule="auto"/>
        <w:ind w:right="5954"/>
        <w:rPr>
          <w:rFonts w:ascii="Times New Roman" w:eastAsia="Calibri" w:hAnsi="Times New Roman"/>
          <w:sz w:val="20"/>
          <w:szCs w:val="20"/>
          <w:lang w:eastAsia="en-US"/>
        </w:rPr>
      </w:pPr>
      <w:r w:rsidRPr="008F00B1">
        <w:rPr>
          <w:rFonts w:ascii="Times New Roman" w:eastAsia="Calibri" w:hAnsi="Times New Roman"/>
          <w:sz w:val="20"/>
          <w:szCs w:val="20"/>
          <w:lang w:eastAsia="en-US"/>
        </w:rPr>
        <w:t>………………………………………………………………………………</w:t>
      </w:r>
    </w:p>
    <w:p w14:paraId="50215CF8" w14:textId="77777777" w:rsidR="004335BA" w:rsidRPr="008F00B1" w:rsidRDefault="004335BA" w:rsidP="009B2038">
      <w:pPr>
        <w:spacing w:before="120" w:after="0" w:line="240" w:lineRule="auto"/>
        <w:ind w:right="5953"/>
        <w:rPr>
          <w:rFonts w:ascii="Times New Roman" w:eastAsia="Calibri" w:hAnsi="Times New Roman"/>
          <w:i/>
          <w:sz w:val="16"/>
          <w:szCs w:val="16"/>
          <w:lang w:eastAsia="en-US"/>
        </w:rPr>
      </w:pPr>
      <w:r w:rsidRPr="008F00B1">
        <w:rPr>
          <w:rFonts w:ascii="Times New Roman" w:eastAsia="Calibri" w:hAnsi="Times New Roman"/>
          <w:i/>
          <w:sz w:val="16"/>
          <w:szCs w:val="16"/>
          <w:lang w:eastAsia="en-US"/>
        </w:rPr>
        <w:t>(imię, nazwisko, stanowisko/podstawa do reprezentacji)</w:t>
      </w:r>
    </w:p>
    <w:p w14:paraId="2AF865BE" w14:textId="77777777" w:rsidR="004335BA" w:rsidRPr="008F00B1" w:rsidRDefault="004335BA" w:rsidP="00B561EA">
      <w:pPr>
        <w:pStyle w:val="Bezodstpw"/>
        <w:rPr>
          <w:b/>
          <w:sz w:val="20"/>
        </w:rPr>
      </w:pPr>
    </w:p>
    <w:p w14:paraId="16640716" w14:textId="77777777" w:rsidR="0010449B" w:rsidRPr="008F00B1" w:rsidRDefault="0010449B" w:rsidP="00FC5196">
      <w:pPr>
        <w:pStyle w:val="Bezodstpw"/>
        <w:jc w:val="center"/>
        <w:rPr>
          <w:b/>
          <w:sz w:val="22"/>
          <w:szCs w:val="22"/>
        </w:rPr>
      </w:pPr>
    </w:p>
    <w:p w14:paraId="1670A166" w14:textId="77777777" w:rsidR="00FC5196" w:rsidRPr="008F00B1" w:rsidRDefault="00242FDD" w:rsidP="00FC5196">
      <w:pPr>
        <w:pStyle w:val="Bezodstpw"/>
        <w:jc w:val="center"/>
        <w:rPr>
          <w:b/>
          <w:sz w:val="22"/>
          <w:szCs w:val="22"/>
        </w:rPr>
      </w:pPr>
      <w:r w:rsidRPr="008F00B1">
        <w:rPr>
          <w:b/>
          <w:sz w:val="22"/>
          <w:szCs w:val="22"/>
        </w:rPr>
        <w:t>OŚWIADCZENIE</w:t>
      </w:r>
      <w:r w:rsidR="00FC5196" w:rsidRPr="008F00B1">
        <w:rPr>
          <w:rStyle w:val="Odwoanieprzypisudolnego"/>
          <w:b/>
          <w:sz w:val="20"/>
        </w:rPr>
        <w:footnoteReference w:id="15"/>
      </w:r>
    </w:p>
    <w:p w14:paraId="79EC87B0" w14:textId="77777777" w:rsidR="00242FDD" w:rsidRPr="008F00B1" w:rsidRDefault="00B557B0" w:rsidP="00242FDD">
      <w:pPr>
        <w:pStyle w:val="Bezodstpw"/>
        <w:jc w:val="center"/>
        <w:rPr>
          <w:b/>
          <w:sz w:val="20"/>
        </w:rPr>
      </w:pPr>
      <w:r w:rsidRPr="008F00B1">
        <w:rPr>
          <w:b/>
          <w:sz w:val="22"/>
          <w:szCs w:val="22"/>
        </w:rPr>
        <w:t>W</w:t>
      </w:r>
      <w:r w:rsidR="000F4694" w:rsidRPr="008F00B1">
        <w:rPr>
          <w:b/>
          <w:sz w:val="22"/>
          <w:szCs w:val="22"/>
        </w:rPr>
        <w:t>ykonawcy/</w:t>
      </w:r>
      <w:r w:rsidRPr="008F00B1">
        <w:rPr>
          <w:b/>
          <w:sz w:val="22"/>
          <w:szCs w:val="22"/>
        </w:rPr>
        <w:t>W</w:t>
      </w:r>
      <w:r w:rsidR="000F4694" w:rsidRPr="008F00B1">
        <w:rPr>
          <w:b/>
          <w:sz w:val="22"/>
          <w:szCs w:val="22"/>
        </w:rPr>
        <w:t>ykonawcy wspólnie ubiegającego się o udzielenie zamówienia</w:t>
      </w:r>
      <w:r w:rsidR="00242FDD" w:rsidRPr="008F00B1">
        <w:rPr>
          <w:b/>
          <w:sz w:val="22"/>
          <w:szCs w:val="22"/>
        </w:rPr>
        <w:t xml:space="preserve"> </w:t>
      </w:r>
    </w:p>
    <w:p w14:paraId="021E6FA4" w14:textId="77777777" w:rsidR="007B0257" w:rsidRPr="008F00B1" w:rsidRDefault="007B0257" w:rsidP="007B0257">
      <w:pPr>
        <w:pStyle w:val="Bezodstpw"/>
        <w:jc w:val="center"/>
        <w:rPr>
          <w:b/>
          <w:sz w:val="20"/>
        </w:rPr>
      </w:pPr>
      <w:r w:rsidRPr="008F00B1">
        <w:rPr>
          <w:b/>
          <w:sz w:val="20"/>
        </w:rPr>
        <w:t>UWZGLĘDNIAJĄCE PRZESŁANKI WYKLUCZENIA Z ART. 7 UST. 1 USTAWY O SZCZEGÓLNYCH ROZWIĄZANIACH W ZAKRESIE PRZECIWDZIAŁANIA WSPIERANIU AGRESJI NA UKRAINĘ ORAZ SŁUŻĄCYCH OCHRONIE BEZPIECZEŃSTWA NARODOWEGO</w:t>
      </w:r>
    </w:p>
    <w:p w14:paraId="64AD8E10" w14:textId="77777777" w:rsidR="00D27A72" w:rsidRPr="008F00B1" w:rsidRDefault="00D27A72" w:rsidP="007B0257">
      <w:pPr>
        <w:pStyle w:val="Bezodstpw"/>
        <w:jc w:val="center"/>
        <w:rPr>
          <w:b/>
          <w:sz w:val="20"/>
        </w:rPr>
      </w:pPr>
    </w:p>
    <w:p w14:paraId="712FF173" w14:textId="09D3B602" w:rsidR="007B0257" w:rsidRPr="008F00B1" w:rsidRDefault="007B0257" w:rsidP="007B0257">
      <w:pPr>
        <w:pStyle w:val="Bezodstpw"/>
        <w:jc w:val="center"/>
        <w:rPr>
          <w:b/>
          <w:sz w:val="20"/>
        </w:rPr>
      </w:pPr>
      <w:r w:rsidRPr="008F00B1">
        <w:rPr>
          <w:b/>
          <w:sz w:val="20"/>
        </w:rPr>
        <w:t>składane na podstawie art. 125 ust. 1</w:t>
      </w:r>
      <w:r w:rsidR="004F5127" w:rsidRPr="008F00B1">
        <w:rPr>
          <w:b/>
          <w:sz w:val="20"/>
        </w:rPr>
        <w:t xml:space="preserve"> </w:t>
      </w:r>
      <w:bookmarkStart w:id="61" w:name="_Hlk103169704"/>
      <w:r w:rsidR="004F5127" w:rsidRPr="008F00B1">
        <w:rPr>
          <w:b/>
          <w:sz w:val="20"/>
        </w:rPr>
        <w:t>ustawy Prawo zamówień publicznych (</w:t>
      </w:r>
      <w:proofErr w:type="spellStart"/>
      <w:r w:rsidR="004F5127" w:rsidRPr="008F00B1">
        <w:rPr>
          <w:b/>
          <w:sz w:val="20"/>
        </w:rPr>
        <w:t>t.j</w:t>
      </w:r>
      <w:proofErr w:type="spellEnd"/>
      <w:r w:rsidR="004F5127" w:rsidRPr="008F00B1">
        <w:rPr>
          <w:b/>
          <w:sz w:val="20"/>
        </w:rPr>
        <w:t>. Dz.U. z 202</w:t>
      </w:r>
      <w:r w:rsidR="00E02D54" w:rsidRPr="008F00B1">
        <w:rPr>
          <w:b/>
          <w:sz w:val="20"/>
        </w:rPr>
        <w:t>4</w:t>
      </w:r>
      <w:r w:rsidR="004F5127" w:rsidRPr="008F00B1">
        <w:rPr>
          <w:b/>
          <w:sz w:val="20"/>
        </w:rPr>
        <w:t xml:space="preserve"> r. poz. 1</w:t>
      </w:r>
      <w:r w:rsidR="00E02D54" w:rsidRPr="008F00B1">
        <w:rPr>
          <w:b/>
          <w:sz w:val="20"/>
        </w:rPr>
        <w:t>320</w:t>
      </w:r>
      <w:r w:rsidR="004F5127" w:rsidRPr="008F00B1">
        <w:rPr>
          <w:b/>
          <w:sz w:val="20"/>
        </w:rPr>
        <w:t>)</w:t>
      </w:r>
      <w:r w:rsidR="00406875" w:rsidRPr="008F00B1">
        <w:rPr>
          <w:b/>
          <w:sz w:val="20"/>
        </w:rPr>
        <w:t>, zwanej „</w:t>
      </w:r>
      <w:r w:rsidR="00B96554" w:rsidRPr="008F00B1">
        <w:rPr>
          <w:b/>
          <w:sz w:val="20"/>
        </w:rPr>
        <w:t>U</w:t>
      </w:r>
      <w:r w:rsidRPr="008F00B1">
        <w:rPr>
          <w:b/>
          <w:sz w:val="20"/>
        </w:rPr>
        <w:t>staw</w:t>
      </w:r>
      <w:r w:rsidR="00406875" w:rsidRPr="008F00B1">
        <w:rPr>
          <w:b/>
          <w:sz w:val="20"/>
        </w:rPr>
        <w:t>ą”.</w:t>
      </w:r>
    </w:p>
    <w:bookmarkEnd w:id="61"/>
    <w:p w14:paraId="574EC05D" w14:textId="77777777" w:rsidR="00C411F2" w:rsidRPr="008F00B1" w:rsidRDefault="00C411F2" w:rsidP="00513267">
      <w:pPr>
        <w:pStyle w:val="Bezodstpw"/>
        <w:spacing w:before="120" w:after="120" w:line="360" w:lineRule="auto"/>
        <w:jc w:val="both"/>
        <w:rPr>
          <w:rFonts w:eastAsia="Calibri"/>
          <w:b/>
          <w:sz w:val="20"/>
          <w:lang w:eastAsia="en-US"/>
        </w:rPr>
      </w:pPr>
    </w:p>
    <w:p w14:paraId="033685BB" w14:textId="1C7AEF7D" w:rsidR="00513267" w:rsidRPr="008F00B1" w:rsidRDefault="00977172" w:rsidP="00513267">
      <w:pPr>
        <w:pStyle w:val="Bezodstpw"/>
        <w:spacing w:before="120" w:after="120" w:line="360" w:lineRule="auto"/>
        <w:jc w:val="both"/>
        <w:rPr>
          <w:rFonts w:eastAsia="Calibri"/>
          <w:sz w:val="20"/>
          <w:lang w:eastAsia="en-US"/>
        </w:rPr>
      </w:pPr>
      <w:r w:rsidRPr="008F00B1">
        <w:rPr>
          <w:rFonts w:eastAsia="Calibri"/>
          <w:sz w:val="20"/>
          <w:lang w:eastAsia="en-US"/>
        </w:rPr>
        <w:t xml:space="preserve">Na potrzeby </w:t>
      </w:r>
      <w:r w:rsidR="004E35BE" w:rsidRPr="008F00B1">
        <w:rPr>
          <w:b/>
          <w:sz w:val="20"/>
        </w:rPr>
        <w:t xml:space="preserve"> </w:t>
      </w:r>
      <w:r w:rsidR="004E35BE" w:rsidRPr="008F00B1">
        <w:rPr>
          <w:sz w:val="20"/>
        </w:rPr>
        <w:t xml:space="preserve">postępowania </w:t>
      </w:r>
      <w:r w:rsidR="00AE6B10" w:rsidRPr="008F00B1">
        <w:rPr>
          <w:sz w:val="20"/>
        </w:rPr>
        <w:t xml:space="preserve"> o udzielenie zamówienia publicznego</w:t>
      </w:r>
      <w:r w:rsidR="007B0257" w:rsidRPr="008F00B1">
        <w:rPr>
          <w:sz w:val="20"/>
        </w:rPr>
        <w:t xml:space="preserve"> </w:t>
      </w:r>
      <w:r w:rsidR="005A01BF" w:rsidRPr="008F00B1">
        <w:rPr>
          <w:sz w:val="20"/>
        </w:rPr>
        <w:t>prowadzonego</w:t>
      </w:r>
      <w:r w:rsidR="007B0257" w:rsidRPr="008F00B1">
        <w:rPr>
          <w:sz w:val="20"/>
        </w:rPr>
        <w:t xml:space="preserve"> w trybie podstawowym bez negocjacji, w oparciu o art. 275 pkt 1 ustawy z dnia 11 września 2019</w:t>
      </w:r>
      <w:r w:rsidR="00505E96" w:rsidRPr="008F00B1">
        <w:rPr>
          <w:sz w:val="20"/>
        </w:rPr>
        <w:t xml:space="preserve"> </w:t>
      </w:r>
      <w:r w:rsidR="007B0257" w:rsidRPr="008F00B1">
        <w:rPr>
          <w:sz w:val="20"/>
        </w:rPr>
        <w:t xml:space="preserve">r. </w:t>
      </w:r>
      <w:bookmarkStart w:id="62" w:name="_Hlk103169576"/>
      <w:r w:rsidR="007B0257" w:rsidRPr="008F00B1">
        <w:rPr>
          <w:sz w:val="20"/>
        </w:rPr>
        <w:t>Prawo zamówień publicznych (</w:t>
      </w:r>
      <w:proofErr w:type="spellStart"/>
      <w:r w:rsidR="007B0257" w:rsidRPr="008F00B1">
        <w:rPr>
          <w:sz w:val="20"/>
        </w:rPr>
        <w:t>t.j</w:t>
      </w:r>
      <w:proofErr w:type="spellEnd"/>
      <w:r w:rsidR="007B0257" w:rsidRPr="008F00B1">
        <w:rPr>
          <w:sz w:val="20"/>
        </w:rPr>
        <w:t>. Dz.U. z 202</w:t>
      </w:r>
      <w:r w:rsidR="00E02D54" w:rsidRPr="008F00B1">
        <w:rPr>
          <w:sz w:val="20"/>
        </w:rPr>
        <w:t>4</w:t>
      </w:r>
      <w:r w:rsidR="007B0257" w:rsidRPr="008F00B1">
        <w:rPr>
          <w:sz w:val="20"/>
        </w:rPr>
        <w:t xml:space="preserve"> r. poz. 1</w:t>
      </w:r>
      <w:r w:rsidR="00E02D54" w:rsidRPr="008F00B1">
        <w:rPr>
          <w:sz w:val="20"/>
        </w:rPr>
        <w:t>320</w:t>
      </w:r>
      <w:r w:rsidR="007B0257" w:rsidRPr="008F00B1">
        <w:rPr>
          <w:sz w:val="20"/>
        </w:rPr>
        <w:t xml:space="preserve">) </w:t>
      </w:r>
      <w:bookmarkEnd w:id="62"/>
      <w:r w:rsidR="007B0257" w:rsidRPr="008F00B1">
        <w:rPr>
          <w:sz w:val="20"/>
        </w:rPr>
        <w:t xml:space="preserve">na zadanie pn. </w:t>
      </w:r>
      <w:r w:rsidR="00BF24FB" w:rsidRPr="008F00B1">
        <w:rPr>
          <w:b/>
          <w:bCs/>
          <w:sz w:val="20"/>
        </w:rPr>
        <w:t>„</w:t>
      </w:r>
      <w:r w:rsidR="00E139B7" w:rsidRPr="008F00B1">
        <w:rPr>
          <w:b/>
          <w:bCs/>
          <w:sz w:val="20"/>
        </w:rPr>
        <w:t>Konserwacja eksponatów ze zbiorów Muzeum Wsi Mazowieckiej w Sierpcu</w:t>
      </w:r>
      <w:r w:rsidR="00BF24FB" w:rsidRPr="008F00B1">
        <w:rPr>
          <w:b/>
          <w:bCs/>
          <w:sz w:val="20"/>
        </w:rPr>
        <w:t>”</w:t>
      </w:r>
      <w:r w:rsidR="00BF24FB" w:rsidRPr="008F00B1">
        <w:t xml:space="preserve"> </w:t>
      </w:r>
      <w:r w:rsidR="007B0257" w:rsidRPr="008F00B1">
        <w:rPr>
          <w:sz w:val="20"/>
        </w:rPr>
        <w:t xml:space="preserve"> - Znak sprawy : </w:t>
      </w:r>
      <w:proofErr w:type="spellStart"/>
      <w:r w:rsidR="007B0257" w:rsidRPr="008F00B1">
        <w:rPr>
          <w:sz w:val="20"/>
        </w:rPr>
        <w:t>DzAI</w:t>
      </w:r>
      <w:proofErr w:type="spellEnd"/>
      <w:r w:rsidR="007B0257" w:rsidRPr="008F00B1">
        <w:rPr>
          <w:sz w:val="20"/>
        </w:rPr>
        <w:t xml:space="preserve">  281</w:t>
      </w:r>
      <w:r w:rsidR="0078133E" w:rsidRPr="008F00B1">
        <w:rPr>
          <w:sz w:val="20"/>
        </w:rPr>
        <w:t>.0</w:t>
      </w:r>
      <w:r w:rsidR="00962F65">
        <w:rPr>
          <w:sz w:val="20"/>
        </w:rPr>
        <w:t>3</w:t>
      </w:r>
      <w:r w:rsidR="0078133E" w:rsidRPr="008F00B1">
        <w:rPr>
          <w:sz w:val="20"/>
        </w:rPr>
        <w:t>.2</w:t>
      </w:r>
      <w:r w:rsidR="00E02D54" w:rsidRPr="008F00B1">
        <w:rPr>
          <w:sz w:val="20"/>
        </w:rPr>
        <w:t>5</w:t>
      </w:r>
      <w:r w:rsidR="00003E0D" w:rsidRPr="008F00B1">
        <w:rPr>
          <w:sz w:val="20"/>
        </w:rPr>
        <w:t>,</w:t>
      </w:r>
      <w:r w:rsidR="00130DA4" w:rsidRPr="008F00B1">
        <w:rPr>
          <w:sz w:val="20"/>
        </w:rPr>
        <w:t xml:space="preserve"> </w:t>
      </w:r>
      <w:r w:rsidRPr="008F00B1">
        <w:rPr>
          <w:rFonts w:eastAsia="Calibri"/>
          <w:sz w:val="20"/>
          <w:lang w:eastAsia="en-US"/>
        </w:rPr>
        <w:t>przez Muzeum Wsi Mazowieckiej w Sierpcu, ul. Narutowicza 64,  09-200 Sierpc</w:t>
      </w:r>
      <w:r w:rsidR="00177635" w:rsidRPr="008F00B1">
        <w:rPr>
          <w:rFonts w:eastAsia="Calibri"/>
          <w:sz w:val="20"/>
          <w:lang w:eastAsia="en-US"/>
        </w:rPr>
        <w:t>,</w:t>
      </w:r>
      <w:r w:rsidR="009D73F8" w:rsidRPr="008F00B1">
        <w:rPr>
          <w:rFonts w:eastAsia="Calibri"/>
          <w:sz w:val="20"/>
          <w:lang w:eastAsia="en-US"/>
        </w:rPr>
        <w:t xml:space="preserve">  </w:t>
      </w:r>
      <w:r w:rsidR="00287E66" w:rsidRPr="008F00B1">
        <w:rPr>
          <w:rFonts w:eastAsia="Calibri"/>
          <w:sz w:val="20"/>
          <w:lang w:eastAsia="en-US"/>
        </w:rPr>
        <w:t>oświadczam</w:t>
      </w:r>
      <w:r w:rsidR="004C13E7" w:rsidRPr="008F00B1">
        <w:rPr>
          <w:rFonts w:eastAsia="Calibri"/>
          <w:sz w:val="20"/>
          <w:lang w:eastAsia="en-US"/>
        </w:rPr>
        <w:t>/y</w:t>
      </w:r>
      <w:r w:rsidR="00287E66" w:rsidRPr="008F00B1">
        <w:rPr>
          <w:rFonts w:eastAsia="Calibri"/>
          <w:sz w:val="20"/>
          <w:lang w:eastAsia="en-US"/>
        </w:rPr>
        <w:t xml:space="preserve"> niniejszym, </w:t>
      </w:r>
      <w:r w:rsidR="009D73F8" w:rsidRPr="008F00B1">
        <w:rPr>
          <w:rFonts w:eastAsia="Calibri"/>
          <w:sz w:val="20"/>
          <w:lang w:eastAsia="en-US"/>
        </w:rPr>
        <w:t>co następuje:</w:t>
      </w:r>
    </w:p>
    <w:p w14:paraId="5DB51785" w14:textId="77777777" w:rsidR="005E0FC5" w:rsidRPr="008F00B1" w:rsidRDefault="005E0FC5" w:rsidP="005E0FC5">
      <w:pPr>
        <w:shd w:val="clear" w:color="auto" w:fill="BFBFBF"/>
        <w:spacing w:after="0" w:line="360" w:lineRule="auto"/>
        <w:rPr>
          <w:rFonts w:ascii="Times New Roman" w:hAnsi="Times New Roman"/>
          <w:b/>
          <w:sz w:val="20"/>
          <w:szCs w:val="20"/>
        </w:rPr>
      </w:pPr>
      <w:r w:rsidRPr="008F00B1">
        <w:rPr>
          <w:rFonts w:ascii="Times New Roman" w:hAnsi="Times New Roman"/>
          <w:b/>
          <w:sz w:val="20"/>
          <w:szCs w:val="20"/>
        </w:rPr>
        <w:t xml:space="preserve"> OŚWIADCZENIA DOTYCZĄCE PODSTAW WYKLUCZENIA:</w:t>
      </w:r>
    </w:p>
    <w:p w14:paraId="07543931" w14:textId="77777777" w:rsidR="005E0FC5" w:rsidRPr="008F00B1" w:rsidRDefault="005E0FC5" w:rsidP="005E0FC5">
      <w:pPr>
        <w:pStyle w:val="Akapitzlist"/>
        <w:spacing w:after="0" w:line="360" w:lineRule="auto"/>
        <w:jc w:val="both"/>
        <w:rPr>
          <w:rFonts w:ascii="Times New Roman" w:hAnsi="Times New Roman"/>
          <w:sz w:val="20"/>
          <w:szCs w:val="20"/>
        </w:rPr>
      </w:pPr>
    </w:p>
    <w:p w14:paraId="4522B82F" w14:textId="77777777" w:rsidR="005E0FC5" w:rsidRPr="008F00B1" w:rsidRDefault="005E0FC5">
      <w:pPr>
        <w:pStyle w:val="Akapitzlist"/>
        <w:numPr>
          <w:ilvl w:val="0"/>
          <w:numId w:val="30"/>
        </w:numPr>
        <w:spacing w:after="0" w:line="360" w:lineRule="auto"/>
        <w:jc w:val="both"/>
        <w:rPr>
          <w:rFonts w:ascii="Times New Roman" w:hAnsi="Times New Roman"/>
          <w:sz w:val="20"/>
          <w:szCs w:val="20"/>
        </w:rPr>
      </w:pPr>
      <w:r w:rsidRPr="008F00B1">
        <w:rPr>
          <w:rFonts w:ascii="Times New Roman" w:hAnsi="Times New Roman"/>
          <w:sz w:val="20"/>
          <w:szCs w:val="20"/>
        </w:rPr>
        <w:t xml:space="preserve">Oświadczam, że nie podlegam wykluczeniu z postępowania na podstawie </w:t>
      </w:r>
      <w:r w:rsidRPr="008F00B1">
        <w:rPr>
          <w:rFonts w:ascii="Times New Roman" w:hAnsi="Times New Roman"/>
          <w:sz w:val="20"/>
          <w:szCs w:val="20"/>
        </w:rPr>
        <w:br/>
        <w:t>art. 108 ust. 1 Ustawy .</w:t>
      </w:r>
    </w:p>
    <w:p w14:paraId="6000C36E" w14:textId="77777777" w:rsidR="005E0FC5" w:rsidRPr="008F00B1" w:rsidRDefault="005E0FC5">
      <w:pPr>
        <w:pStyle w:val="Akapitzlist"/>
        <w:numPr>
          <w:ilvl w:val="0"/>
          <w:numId w:val="30"/>
        </w:numPr>
        <w:spacing w:after="0" w:line="360" w:lineRule="auto"/>
        <w:jc w:val="both"/>
        <w:rPr>
          <w:rFonts w:ascii="Times New Roman" w:hAnsi="Times New Roman"/>
          <w:sz w:val="20"/>
          <w:szCs w:val="20"/>
        </w:rPr>
      </w:pPr>
      <w:r w:rsidRPr="008F00B1">
        <w:rPr>
          <w:rFonts w:ascii="Times New Roman" w:hAnsi="Times New Roman"/>
          <w:sz w:val="20"/>
          <w:szCs w:val="20"/>
        </w:rPr>
        <w:t xml:space="preserve">Oświadczam, że nie podlegam wykluczeniu z postępowania na podstawie </w:t>
      </w:r>
      <w:r w:rsidRPr="008F00B1">
        <w:rPr>
          <w:rFonts w:ascii="Times New Roman" w:hAnsi="Times New Roman"/>
          <w:sz w:val="20"/>
          <w:szCs w:val="20"/>
        </w:rPr>
        <w:br/>
        <w:t>art. 109 ust. 1 pkt 4  Ustawy.</w:t>
      </w:r>
    </w:p>
    <w:bookmarkEnd w:id="60"/>
    <w:p w14:paraId="1856436E" w14:textId="77777777" w:rsidR="005E0FC5" w:rsidRPr="008F00B1" w:rsidRDefault="005E0FC5">
      <w:pPr>
        <w:pStyle w:val="Akapitzlist"/>
        <w:numPr>
          <w:ilvl w:val="0"/>
          <w:numId w:val="30"/>
        </w:numPr>
        <w:spacing w:after="0" w:line="360" w:lineRule="auto"/>
        <w:jc w:val="both"/>
        <w:rPr>
          <w:rFonts w:ascii="Times New Roman" w:hAnsi="Times New Roman"/>
          <w:sz w:val="20"/>
          <w:szCs w:val="20"/>
        </w:rPr>
      </w:pPr>
      <w:r w:rsidRPr="008F00B1">
        <w:rPr>
          <w:rFonts w:ascii="Times New Roman" w:hAnsi="Times New Roman"/>
          <w:sz w:val="18"/>
          <w:szCs w:val="18"/>
        </w:rPr>
        <w:t>[UWAGA: zastosować, gdy zachodzą przesłanki wykluczenia z art. 108 ust. 1 pkt 1, 2 i 5 lub art.109 ust.1 pkt 2-5 i 7-10 Ustawy, a wykonawca korzysta z procedury samooczyszczenia, o której mowa w art. 110 ust. 2 Ustawy]</w:t>
      </w:r>
      <w:r w:rsidRPr="008F00B1">
        <w:rPr>
          <w:rFonts w:ascii="Times New Roman" w:hAnsi="Times New Roman"/>
          <w:color w:val="0070C0"/>
          <w:sz w:val="20"/>
          <w:szCs w:val="20"/>
        </w:rPr>
        <w:t xml:space="preserve"> </w:t>
      </w:r>
      <w:r w:rsidRPr="008F00B1">
        <w:rPr>
          <w:rFonts w:ascii="Times New Roman" w:hAnsi="Times New Roman"/>
          <w:sz w:val="20"/>
          <w:szCs w:val="20"/>
        </w:rPr>
        <w:t xml:space="preserve">Oświadczam, że zachodzą w stosunku do mnie podstawy wykluczenia z postępowania na podstawie art. …………. </w:t>
      </w:r>
      <w:r w:rsidR="004F5127" w:rsidRPr="008F00B1">
        <w:rPr>
          <w:rFonts w:ascii="Times New Roman" w:hAnsi="Times New Roman"/>
          <w:sz w:val="20"/>
          <w:szCs w:val="20"/>
        </w:rPr>
        <w:t>U</w:t>
      </w:r>
      <w:r w:rsidRPr="008F00B1">
        <w:rPr>
          <w:rFonts w:ascii="Times New Roman" w:hAnsi="Times New Roman"/>
          <w:sz w:val="20"/>
          <w:szCs w:val="20"/>
        </w:rPr>
        <w:t xml:space="preserve">stawy </w:t>
      </w:r>
      <w:r w:rsidRPr="008F00B1">
        <w:rPr>
          <w:rFonts w:ascii="Times New Roman" w:hAnsi="Times New Roman"/>
          <w:i/>
          <w:sz w:val="18"/>
          <w:szCs w:val="18"/>
        </w:rPr>
        <w:t xml:space="preserve">(podać mającą zastosowanie podstawę wykluczenia spośród wymienionych w art. 108 ust. 1 pkt </w:t>
      </w:r>
      <w:r w:rsidRPr="008F00B1">
        <w:rPr>
          <w:rFonts w:ascii="Times New Roman" w:hAnsi="Times New Roman"/>
          <w:i/>
          <w:sz w:val="18"/>
          <w:szCs w:val="18"/>
        </w:rPr>
        <w:lastRenderedPageBreak/>
        <w:t xml:space="preserve">1, 2 i 5 lub art. 109 ust. 1 pkt 2-5 i 7-10 </w:t>
      </w:r>
      <w:r w:rsidR="00D43AAF" w:rsidRPr="008F00B1">
        <w:rPr>
          <w:rFonts w:ascii="Times New Roman" w:hAnsi="Times New Roman"/>
          <w:i/>
          <w:sz w:val="18"/>
          <w:szCs w:val="18"/>
        </w:rPr>
        <w:t>U</w:t>
      </w:r>
      <w:r w:rsidRPr="008F00B1">
        <w:rPr>
          <w:rFonts w:ascii="Times New Roman" w:hAnsi="Times New Roman"/>
          <w:i/>
          <w:sz w:val="18"/>
          <w:szCs w:val="18"/>
        </w:rPr>
        <w:t>stawy</w:t>
      </w:r>
      <w:r w:rsidRPr="008F00B1">
        <w:rPr>
          <w:rFonts w:ascii="Times New Roman" w:hAnsi="Times New Roman"/>
          <w:i/>
          <w:sz w:val="20"/>
          <w:szCs w:val="20"/>
        </w:rPr>
        <w:t>).</w:t>
      </w:r>
      <w:r w:rsidRPr="008F00B1">
        <w:rPr>
          <w:rFonts w:ascii="Times New Roman" w:hAnsi="Times New Roman"/>
          <w:sz w:val="20"/>
          <w:szCs w:val="20"/>
        </w:rPr>
        <w:t xml:space="preserve"> Jednocześnie oświadczam, że w związku z ww. okolicznością, na podstawie art. 110 ust. 2 </w:t>
      </w:r>
      <w:r w:rsidR="00CC2E45" w:rsidRPr="008F00B1">
        <w:rPr>
          <w:rFonts w:ascii="Times New Roman" w:hAnsi="Times New Roman"/>
          <w:sz w:val="20"/>
          <w:szCs w:val="20"/>
        </w:rPr>
        <w:t>U</w:t>
      </w:r>
      <w:r w:rsidRPr="008F00B1">
        <w:rPr>
          <w:rFonts w:ascii="Times New Roman" w:hAnsi="Times New Roman"/>
          <w:sz w:val="20"/>
          <w:szCs w:val="20"/>
        </w:rPr>
        <w:t xml:space="preserve">stawy podjąłem następujące środki naprawcze i zapobiegawcze: </w:t>
      </w:r>
    </w:p>
    <w:p w14:paraId="40659F17" w14:textId="67FBEB7B" w:rsidR="00A46795" w:rsidRPr="008F00B1" w:rsidRDefault="005E0FC5" w:rsidP="00A46795">
      <w:pPr>
        <w:pStyle w:val="Akapitzlist"/>
        <w:spacing w:after="0" w:line="360" w:lineRule="auto"/>
        <w:jc w:val="both"/>
        <w:rPr>
          <w:rFonts w:ascii="Times New Roman" w:hAnsi="Times New Roman"/>
          <w:sz w:val="20"/>
          <w:szCs w:val="20"/>
        </w:rPr>
      </w:pPr>
      <w:r w:rsidRPr="008F00B1">
        <w:rPr>
          <w:rFonts w:ascii="Times New Roman" w:hAnsi="Times New Roman"/>
          <w:sz w:val="20"/>
          <w:szCs w:val="20"/>
        </w:rPr>
        <w:t xml:space="preserve">………………………………………………………………………………………………………………Oświadczam, że </w:t>
      </w:r>
      <w:r w:rsidRPr="008F00B1">
        <w:rPr>
          <w:rFonts w:ascii="Times New Roman" w:hAnsi="Times New Roman"/>
          <w:b/>
          <w:bCs/>
          <w:sz w:val="20"/>
          <w:szCs w:val="20"/>
        </w:rPr>
        <w:t>nie zachodzą</w:t>
      </w:r>
      <w:r w:rsidR="00ED344E" w:rsidRPr="008F00B1">
        <w:rPr>
          <w:rFonts w:ascii="Times New Roman" w:hAnsi="Times New Roman"/>
          <w:b/>
          <w:bCs/>
          <w:sz w:val="20"/>
          <w:szCs w:val="20"/>
        </w:rPr>
        <w:t>/zach</w:t>
      </w:r>
      <w:r w:rsidR="000E6DF0" w:rsidRPr="008F00B1">
        <w:rPr>
          <w:rFonts w:ascii="Times New Roman" w:hAnsi="Times New Roman"/>
          <w:b/>
          <w:bCs/>
          <w:sz w:val="20"/>
          <w:szCs w:val="20"/>
        </w:rPr>
        <w:t>odzą</w:t>
      </w:r>
      <w:r w:rsidR="000E6DF0" w:rsidRPr="008F00B1">
        <w:rPr>
          <w:rStyle w:val="Odwoanieprzypisudolnego"/>
          <w:rFonts w:ascii="Times New Roman" w:hAnsi="Times New Roman"/>
          <w:b/>
          <w:bCs/>
          <w:sz w:val="20"/>
          <w:szCs w:val="20"/>
        </w:rPr>
        <w:footnoteReference w:id="16"/>
      </w:r>
      <w:r w:rsidRPr="008F00B1">
        <w:rPr>
          <w:rFonts w:ascii="Times New Roman" w:hAnsi="Times New Roman"/>
          <w:sz w:val="20"/>
          <w:szCs w:val="20"/>
        </w:rPr>
        <w:t xml:space="preserve"> w stosunku do mnie przesłanki wykluczenia z postępowania na podstawie art.  7 ust. 1 ustawy z dnia 13 kwietnia 2022 r.</w:t>
      </w:r>
      <w:r w:rsidRPr="008F00B1">
        <w:rPr>
          <w:rFonts w:ascii="Times New Roman" w:hAnsi="Times New Roman"/>
          <w:i/>
          <w:iCs/>
          <w:sz w:val="20"/>
          <w:szCs w:val="20"/>
        </w:rPr>
        <w:t xml:space="preserve"> </w:t>
      </w:r>
      <w:r w:rsidRPr="008F00B1">
        <w:rPr>
          <w:rFonts w:ascii="Times New Roman" w:hAnsi="Times New Roman"/>
          <w:i/>
          <w:iCs/>
          <w:color w:val="222222"/>
          <w:sz w:val="20"/>
          <w:szCs w:val="20"/>
        </w:rPr>
        <w:t xml:space="preserve">o szczególnych rozwiązaniach w zakresie przeciwdziałania wspieraniu agresji na Ukrainę oraz służących ochronie bezpieczeństwa narodowego </w:t>
      </w:r>
      <w:r w:rsidRPr="008F00B1">
        <w:rPr>
          <w:rFonts w:ascii="Times New Roman" w:hAnsi="Times New Roman"/>
          <w:iCs/>
          <w:color w:val="222222"/>
          <w:sz w:val="20"/>
          <w:szCs w:val="20"/>
        </w:rPr>
        <w:t>(</w:t>
      </w:r>
      <w:proofErr w:type="spellStart"/>
      <w:r w:rsidR="00EB1140" w:rsidRPr="008F00B1">
        <w:rPr>
          <w:rFonts w:ascii="Times New Roman" w:hAnsi="Times New Roman"/>
          <w:iCs/>
          <w:color w:val="222222"/>
          <w:sz w:val="20"/>
          <w:szCs w:val="20"/>
        </w:rPr>
        <w:t>t.j</w:t>
      </w:r>
      <w:proofErr w:type="spellEnd"/>
      <w:r w:rsidR="00EB1140" w:rsidRPr="008F00B1">
        <w:rPr>
          <w:rFonts w:ascii="Times New Roman" w:hAnsi="Times New Roman"/>
          <w:iCs/>
          <w:color w:val="222222"/>
          <w:sz w:val="20"/>
          <w:szCs w:val="20"/>
        </w:rPr>
        <w:t>. Dz. U. z 2024 r. poz. 507</w:t>
      </w:r>
      <w:r w:rsidRPr="008F00B1">
        <w:rPr>
          <w:rFonts w:ascii="Times New Roman" w:hAnsi="Times New Roman"/>
          <w:iCs/>
          <w:color w:val="222222"/>
          <w:sz w:val="20"/>
          <w:szCs w:val="20"/>
        </w:rPr>
        <w:t>)</w:t>
      </w:r>
      <w:bookmarkStart w:id="63" w:name="_Hlk103016502"/>
      <w:r w:rsidRPr="008F00B1">
        <w:rPr>
          <w:rStyle w:val="Odwoanieprzypisudolnego"/>
          <w:rFonts w:ascii="Times New Roman" w:hAnsi="Times New Roman"/>
          <w:i/>
          <w:iCs/>
          <w:color w:val="222222"/>
          <w:sz w:val="20"/>
          <w:szCs w:val="20"/>
        </w:rPr>
        <w:footnoteReference w:id="17"/>
      </w:r>
      <w:bookmarkEnd w:id="63"/>
      <w:r w:rsidRPr="008F00B1">
        <w:rPr>
          <w:rFonts w:ascii="Times New Roman" w:hAnsi="Times New Roman"/>
          <w:i/>
          <w:iCs/>
          <w:color w:val="222222"/>
          <w:sz w:val="20"/>
          <w:szCs w:val="20"/>
        </w:rPr>
        <w:t>.</w:t>
      </w:r>
      <w:r w:rsidRPr="008F00B1">
        <w:rPr>
          <w:rFonts w:ascii="Times New Roman" w:hAnsi="Times New Roman"/>
          <w:color w:val="222222"/>
        </w:rPr>
        <w:t xml:space="preserve"> </w:t>
      </w:r>
    </w:p>
    <w:p w14:paraId="1594FDD0" w14:textId="77777777" w:rsidR="005E0FC5" w:rsidRPr="008F00B1" w:rsidRDefault="005E0FC5" w:rsidP="005E0FC5">
      <w:pPr>
        <w:shd w:val="clear" w:color="auto" w:fill="BFBFBF"/>
        <w:spacing w:after="120" w:line="360" w:lineRule="auto"/>
        <w:jc w:val="both"/>
        <w:rPr>
          <w:rFonts w:ascii="Times New Roman" w:hAnsi="Times New Roman"/>
          <w:b/>
          <w:sz w:val="20"/>
          <w:szCs w:val="20"/>
        </w:rPr>
      </w:pPr>
      <w:r w:rsidRPr="008F00B1">
        <w:rPr>
          <w:rFonts w:ascii="Times New Roman" w:hAnsi="Times New Roman"/>
          <w:b/>
          <w:sz w:val="20"/>
          <w:szCs w:val="20"/>
        </w:rPr>
        <w:t>OŚWIADCZENIE DOTYCZĄCE PODANYCH INFORMACJI:</w:t>
      </w:r>
    </w:p>
    <w:p w14:paraId="0FD9E0D8" w14:textId="77777777" w:rsidR="00AD538B" w:rsidRPr="008F00B1" w:rsidRDefault="005E0FC5" w:rsidP="005E0FC5">
      <w:pPr>
        <w:spacing w:after="120" w:line="360" w:lineRule="auto"/>
        <w:jc w:val="both"/>
        <w:rPr>
          <w:rFonts w:ascii="Times New Roman" w:hAnsi="Times New Roman"/>
          <w:sz w:val="20"/>
          <w:szCs w:val="20"/>
        </w:rPr>
      </w:pPr>
      <w:r w:rsidRPr="008F00B1">
        <w:rPr>
          <w:rFonts w:ascii="Times New Roman" w:hAnsi="Times New Roman"/>
          <w:sz w:val="20"/>
          <w:szCs w:val="20"/>
        </w:rPr>
        <w:t>Oświadczam, że wszystkie informacje podane w powyższy</w:t>
      </w:r>
      <w:r w:rsidR="00A46795" w:rsidRPr="008F00B1">
        <w:rPr>
          <w:rFonts w:ascii="Times New Roman" w:hAnsi="Times New Roman"/>
          <w:sz w:val="20"/>
          <w:szCs w:val="20"/>
        </w:rPr>
        <w:t>m</w:t>
      </w:r>
      <w:r w:rsidRPr="008F00B1">
        <w:rPr>
          <w:rFonts w:ascii="Times New Roman" w:hAnsi="Times New Roman"/>
          <w:sz w:val="20"/>
          <w:szCs w:val="20"/>
        </w:rPr>
        <w:t xml:space="preserve"> oświadczeni</w:t>
      </w:r>
      <w:r w:rsidR="00A46795" w:rsidRPr="008F00B1">
        <w:rPr>
          <w:rFonts w:ascii="Times New Roman" w:hAnsi="Times New Roman"/>
          <w:sz w:val="20"/>
          <w:szCs w:val="20"/>
        </w:rPr>
        <w:t>u</w:t>
      </w:r>
      <w:r w:rsidRPr="008F00B1">
        <w:rPr>
          <w:rFonts w:ascii="Times New Roman" w:hAnsi="Times New Roman"/>
          <w:sz w:val="20"/>
          <w:szCs w:val="20"/>
        </w:rPr>
        <w:t xml:space="preserve"> są aktualne </w:t>
      </w:r>
      <w:r w:rsidRPr="008F00B1">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34936E80" w14:textId="77777777" w:rsidR="005E0FC5" w:rsidRPr="008F00B1" w:rsidRDefault="005E0FC5" w:rsidP="005E0FC5">
      <w:pPr>
        <w:shd w:val="clear" w:color="auto" w:fill="BFBFBF"/>
        <w:spacing w:after="120" w:line="360" w:lineRule="auto"/>
        <w:jc w:val="both"/>
        <w:rPr>
          <w:rFonts w:ascii="Times New Roman" w:hAnsi="Times New Roman"/>
          <w:b/>
          <w:sz w:val="20"/>
          <w:szCs w:val="20"/>
        </w:rPr>
      </w:pPr>
      <w:r w:rsidRPr="008F00B1">
        <w:rPr>
          <w:rFonts w:ascii="Times New Roman" w:hAnsi="Times New Roman"/>
          <w:b/>
          <w:sz w:val="20"/>
          <w:szCs w:val="20"/>
        </w:rPr>
        <w:t>INFORMACJA DOTYCZĄCA DOSTĘPU DO PODMIOTOWYCH ŚRODKÓW DOWODOWYCH:</w:t>
      </w:r>
    </w:p>
    <w:p w14:paraId="1702E88A" w14:textId="77777777" w:rsidR="005E0FC5" w:rsidRPr="008F00B1" w:rsidRDefault="005E0FC5" w:rsidP="005E0FC5">
      <w:pPr>
        <w:spacing w:after="0" w:line="360" w:lineRule="auto"/>
        <w:jc w:val="both"/>
        <w:rPr>
          <w:rFonts w:ascii="Times New Roman" w:hAnsi="Times New Roman"/>
          <w:sz w:val="20"/>
          <w:szCs w:val="20"/>
        </w:rPr>
      </w:pPr>
      <w:r w:rsidRPr="008F00B1">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659FA6E9" w14:textId="77777777" w:rsidR="005E0FC5" w:rsidRPr="008F00B1" w:rsidRDefault="005E0FC5" w:rsidP="005E0FC5">
      <w:pPr>
        <w:spacing w:after="0" w:line="360" w:lineRule="auto"/>
        <w:jc w:val="both"/>
        <w:rPr>
          <w:rFonts w:ascii="Times New Roman" w:hAnsi="Times New Roman"/>
          <w:sz w:val="20"/>
          <w:szCs w:val="20"/>
        </w:rPr>
      </w:pPr>
      <w:r w:rsidRPr="008F00B1">
        <w:rPr>
          <w:rFonts w:ascii="Times New Roman" w:hAnsi="Times New Roman"/>
          <w:sz w:val="20"/>
          <w:szCs w:val="20"/>
        </w:rPr>
        <w:t>1) ......................................................................................................................................................</w:t>
      </w:r>
    </w:p>
    <w:p w14:paraId="38D31C00" w14:textId="77777777" w:rsidR="005E0FC5" w:rsidRPr="008F00B1" w:rsidRDefault="005E0FC5" w:rsidP="005E0FC5">
      <w:pPr>
        <w:spacing w:after="0" w:line="360" w:lineRule="auto"/>
        <w:jc w:val="both"/>
        <w:rPr>
          <w:rFonts w:ascii="Times New Roman" w:hAnsi="Times New Roman"/>
          <w:sz w:val="18"/>
          <w:szCs w:val="18"/>
        </w:rPr>
      </w:pPr>
      <w:r w:rsidRPr="008F00B1">
        <w:rPr>
          <w:rFonts w:ascii="Times New Roman" w:hAnsi="Times New Roman"/>
          <w:i/>
          <w:sz w:val="18"/>
          <w:szCs w:val="18"/>
        </w:rPr>
        <w:t>(wskazać podmiotowy środek dowodowy, adres internetowy, wydający urząd lub organ, dokładne dane referencyjne dokumentacji)</w:t>
      </w:r>
    </w:p>
    <w:p w14:paraId="15E6004C" w14:textId="77777777" w:rsidR="005E0FC5" w:rsidRPr="008F00B1" w:rsidRDefault="005E0FC5" w:rsidP="005E0FC5">
      <w:pPr>
        <w:spacing w:after="0" w:line="360" w:lineRule="auto"/>
        <w:jc w:val="both"/>
        <w:rPr>
          <w:rFonts w:ascii="Times New Roman" w:hAnsi="Times New Roman"/>
          <w:sz w:val="20"/>
          <w:szCs w:val="20"/>
        </w:rPr>
      </w:pPr>
      <w:r w:rsidRPr="008F00B1">
        <w:rPr>
          <w:rFonts w:ascii="Times New Roman" w:hAnsi="Times New Roman"/>
          <w:sz w:val="20"/>
          <w:szCs w:val="20"/>
        </w:rPr>
        <w:t>2) .......................................................................................................................................................</w:t>
      </w:r>
    </w:p>
    <w:p w14:paraId="33A62459" w14:textId="77777777" w:rsidR="005E0FC5" w:rsidRPr="008F00B1" w:rsidRDefault="005E0FC5" w:rsidP="005E0FC5">
      <w:pPr>
        <w:spacing w:after="0" w:line="360" w:lineRule="auto"/>
        <w:jc w:val="both"/>
        <w:rPr>
          <w:rFonts w:ascii="Times New Roman" w:hAnsi="Times New Roman"/>
          <w:i/>
          <w:sz w:val="18"/>
          <w:szCs w:val="18"/>
        </w:rPr>
      </w:pPr>
      <w:r w:rsidRPr="008F00B1">
        <w:rPr>
          <w:rFonts w:ascii="Times New Roman" w:hAnsi="Times New Roman"/>
          <w:i/>
          <w:sz w:val="18"/>
          <w:szCs w:val="18"/>
        </w:rPr>
        <w:t>(wskazać podmiotowy środek dowodowy, adres internetowy, wydający urząd lub organ, dokładne dane referencyjne dokumentacji)</w:t>
      </w:r>
    </w:p>
    <w:p w14:paraId="07CD41C7" w14:textId="77777777" w:rsidR="005E0FC5" w:rsidRPr="008F00B1" w:rsidRDefault="005E0FC5" w:rsidP="005E0FC5">
      <w:pPr>
        <w:spacing w:after="0" w:line="360" w:lineRule="auto"/>
        <w:jc w:val="both"/>
        <w:rPr>
          <w:rFonts w:ascii="Times New Roman" w:hAnsi="Times New Roman"/>
          <w:sz w:val="20"/>
          <w:szCs w:val="20"/>
        </w:rPr>
      </w:pPr>
    </w:p>
    <w:p w14:paraId="686121CB" w14:textId="77777777" w:rsidR="00997F64" w:rsidRPr="008F00B1" w:rsidRDefault="005E0FC5" w:rsidP="00942E95">
      <w:pPr>
        <w:spacing w:line="360" w:lineRule="auto"/>
        <w:jc w:val="both"/>
        <w:rPr>
          <w:rFonts w:ascii="Times New Roman" w:eastAsia="Calibri" w:hAnsi="Times New Roman"/>
          <w:sz w:val="20"/>
          <w:szCs w:val="20"/>
          <w:lang w:eastAsia="en-US"/>
        </w:rPr>
      </w:pPr>
      <w:r w:rsidRPr="008F00B1">
        <w:rPr>
          <w:rFonts w:ascii="Times New Roman" w:hAnsi="Times New Roman"/>
          <w:sz w:val="20"/>
          <w:szCs w:val="20"/>
        </w:rPr>
        <w:tab/>
      </w:r>
      <w:r w:rsidRPr="008F00B1">
        <w:rPr>
          <w:rFonts w:ascii="Times New Roman" w:hAnsi="Times New Roman"/>
          <w:sz w:val="20"/>
          <w:szCs w:val="20"/>
        </w:rPr>
        <w:tab/>
      </w:r>
      <w:r w:rsidRPr="008F00B1">
        <w:rPr>
          <w:rFonts w:ascii="Times New Roman" w:hAnsi="Times New Roman"/>
          <w:sz w:val="20"/>
          <w:szCs w:val="20"/>
        </w:rPr>
        <w:tab/>
      </w:r>
      <w:r w:rsidRPr="008F00B1">
        <w:rPr>
          <w:rFonts w:ascii="Times New Roman" w:hAnsi="Times New Roman"/>
          <w:sz w:val="20"/>
          <w:szCs w:val="20"/>
        </w:rPr>
        <w:tab/>
      </w:r>
      <w:r w:rsidRPr="008F00B1">
        <w:rPr>
          <w:rFonts w:ascii="Times New Roman" w:hAnsi="Times New Roman"/>
          <w:sz w:val="20"/>
          <w:szCs w:val="20"/>
        </w:rPr>
        <w:tab/>
      </w:r>
      <w:r w:rsidRPr="008F00B1">
        <w:rPr>
          <w:rFonts w:ascii="Times New Roman" w:hAnsi="Times New Roman"/>
          <w:sz w:val="20"/>
          <w:szCs w:val="20"/>
        </w:rPr>
        <w:tab/>
      </w:r>
    </w:p>
    <w:p w14:paraId="715A52EB" w14:textId="77777777" w:rsidR="00997F64" w:rsidRPr="008F00B1" w:rsidRDefault="00997F64" w:rsidP="00997F64">
      <w:pPr>
        <w:tabs>
          <w:tab w:val="left" w:pos="0"/>
        </w:tabs>
        <w:spacing w:after="0" w:line="360" w:lineRule="auto"/>
        <w:rPr>
          <w:rFonts w:ascii="Times New Roman" w:eastAsia="Calibri" w:hAnsi="Times New Roman"/>
          <w:sz w:val="20"/>
          <w:szCs w:val="20"/>
          <w:lang w:eastAsia="en-US"/>
        </w:rPr>
      </w:pPr>
      <w:r w:rsidRPr="008F00B1">
        <w:rPr>
          <w:rFonts w:ascii="Times New Roman" w:eastAsia="Calibri" w:hAnsi="Times New Roman"/>
          <w:sz w:val="20"/>
          <w:szCs w:val="20"/>
          <w:lang w:eastAsia="en-US"/>
        </w:rPr>
        <w:t xml:space="preserve">…………….……. </w:t>
      </w:r>
      <w:r w:rsidRPr="008F00B1">
        <w:rPr>
          <w:rFonts w:ascii="Times New Roman" w:eastAsia="Calibri" w:hAnsi="Times New Roman"/>
          <w:i/>
          <w:sz w:val="16"/>
          <w:szCs w:val="16"/>
          <w:lang w:eastAsia="en-US"/>
        </w:rPr>
        <w:t>(miejscowość),</w:t>
      </w:r>
      <w:r w:rsidRPr="008F00B1">
        <w:rPr>
          <w:rFonts w:ascii="Times New Roman" w:eastAsia="Calibri" w:hAnsi="Times New Roman"/>
          <w:i/>
          <w:sz w:val="18"/>
          <w:szCs w:val="18"/>
          <w:lang w:eastAsia="en-US"/>
        </w:rPr>
        <w:t xml:space="preserve"> </w:t>
      </w:r>
      <w:r w:rsidRPr="008F00B1">
        <w:rPr>
          <w:rFonts w:ascii="Times New Roman" w:eastAsia="Calibri" w:hAnsi="Times New Roman"/>
          <w:sz w:val="20"/>
          <w:szCs w:val="20"/>
          <w:lang w:eastAsia="en-US"/>
        </w:rPr>
        <w:t xml:space="preserve">dnia ………….……. r. </w:t>
      </w:r>
    </w:p>
    <w:p w14:paraId="312BE9F9" w14:textId="77777777" w:rsidR="00997F64" w:rsidRPr="008F00B1" w:rsidRDefault="00997F64" w:rsidP="00997F64">
      <w:pPr>
        <w:spacing w:after="0" w:line="360" w:lineRule="auto"/>
        <w:jc w:val="both"/>
        <w:rPr>
          <w:rFonts w:ascii="Times New Roman" w:eastAsia="Calibri" w:hAnsi="Times New Roman"/>
          <w:sz w:val="20"/>
          <w:szCs w:val="20"/>
          <w:lang w:eastAsia="en-US"/>
        </w:rPr>
      </w:pP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r w:rsidRPr="008F00B1">
        <w:rPr>
          <w:rFonts w:ascii="Times New Roman" w:eastAsia="Calibri" w:hAnsi="Times New Roman"/>
          <w:sz w:val="20"/>
          <w:szCs w:val="20"/>
          <w:lang w:eastAsia="en-US"/>
        </w:rPr>
        <w:tab/>
      </w:r>
    </w:p>
    <w:p w14:paraId="7CBBBECF" w14:textId="77777777" w:rsidR="00997F64" w:rsidRPr="008F00B1" w:rsidRDefault="00997F64" w:rsidP="00997F64">
      <w:pPr>
        <w:spacing w:after="0" w:line="360" w:lineRule="auto"/>
        <w:jc w:val="both"/>
        <w:rPr>
          <w:rFonts w:ascii="Times New Roman" w:eastAsia="Calibri" w:hAnsi="Times New Roman"/>
          <w:sz w:val="20"/>
          <w:szCs w:val="20"/>
          <w:lang w:eastAsia="en-US"/>
        </w:rPr>
      </w:pPr>
      <w:r w:rsidRPr="008F00B1">
        <w:rPr>
          <w:rFonts w:ascii="Times New Roman" w:eastAsia="Calibri" w:hAnsi="Times New Roman"/>
          <w:sz w:val="20"/>
          <w:szCs w:val="20"/>
          <w:lang w:eastAsia="en-US"/>
        </w:rPr>
        <w:t xml:space="preserve">                                                                                                                …………………………………………</w:t>
      </w:r>
    </w:p>
    <w:p w14:paraId="499404BC" w14:textId="77777777" w:rsidR="00942E95" w:rsidRPr="008F00B1" w:rsidRDefault="00997F64" w:rsidP="00A46795">
      <w:pPr>
        <w:spacing w:after="0" w:line="240" w:lineRule="auto"/>
        <w:ind w:left="5664" w:firstLine="708"/>
        <w:jc w:val="both"/>
        <w:rPr>
          <w:rFonts w:ascii="Times New Roman" w:eastAsia="Calibri" w:hAnsi="Times New Roman"/>
          <w:i/>
          <w:sz w:val="16"/>
          <w:szCs w:val="16"/>
          <w:lang w:eastAsia="en-US"/>
        </w:rPr>
      </w:pPr>
      <w:r w:rsidRPr="008F00B1">
        <w:rPr>
          <w:rFonts w:ascii="Times New Roman" w:eastAsia="Calibri" w:hAnsi="Times New Roman"/>
          <w:i/>
          <w:sz w:val="16"/>
          <w:szCs w:val="16"/>
          <w:lang w:eastAsia="en-US"/>
        </w:rPr>
        <w:t>(podpis)</w:t>
      </w:r>
    </w:p>
    <w:p w14:paraId="4E866BC0" w14:textId="77777777" w:rsidR="00942E95" w:rsidRPr="008F00B1" w:rsidRDefault="00942E95" w:rsidP="00406B50">
      <w:pPr>
        <w:pStyle w:val="Bezodstpw"/>
        <w:jc w:val="center"/>
        <w:rPr>
          <w:color w:val="FF0000"/>
          <w:sz w:val="18"/>
          <w:szCs w:val="18"/>
        </w:rPr>
      </w:pPr>
    </w:p>
    <w:p w14:paraId="15E07B38" w14:textId="77777777" w:rsidR="00406B50" w:rsidRPr="008F00B1" w:rsidRDefault="00406B50" w:rsidP="00406B50">
      <w:pPr>
        <w:pStyle w:val="Bezodstpw"/>
        <w:jc w:val="center"/>
        <w:rPr>
          <w:color w:val="FF0000"/>
          <w:sz w:val="18"/>
          <w:szCs w:val="18"/>
        </w:rPr>
      </w:pPr>
      <w:r w:rsidRPr="008F00B1">
        <w:rPr>
          <w:color w:val="FF0000"/>
          <w:sz w:val="18"/>
          <w:szCs w:val="18"/>
        </w:rPr>
        <w:t>DOKUMENT NALEŻY OPATRZYĆ KWALIFIKOWANYM PODPISEM ELEKTRONICZNYM, PODPISEM ZAUFANYM LUB PODPISEM OSOBISTYM.</w:t>
      </w:r>
    </w:p>
    <w:p w14:paraId="5FE3DE58" w14:textId="77777777" w:rsidR="004D20F9" w:rsidRPr="008F00B1" w:rsidRDefault="00406B50" w:rsidP="00A46795">
      <w:pPr>
        <w:pStyle w:val="Bezodstpw"/>
        <w:jc w:val="center"/>
        <w:rPr>
          <w:sz w:val="18"/>
          <w:szCs w:val="18"/>
        </w:rPr>
      </w:pPr>
      <w:r w:rsidRPr="008F00B1">
        <w:rPr>
          <w:color w:val="FF0000"/>
          <w:sz w:val="18"/>
          <w:szCs w:val="18"/>
        </w:rPr>
        <w:t>UWAGA! NANOSZENIE JAKICHKOLWIEK ZMIAN W TREŚCI DOKUMENTU PO OPATRZENIU WW. PODPISEM MOŻE SKUTKOWAĆ NARUSZENIEM INTEGRALNOŚCI PODPISU, A W KONSEKWENCJI SKUTKOWAĆ ODRZUCENIEM OFERTY.</w:t>
      </w:r>
    </w:p>
    <w:p w14:paraId="43D5CF5A" w14:textId="77777777" w:rsidR="00F32114" w:rsidRPr="00321567" w:rsidRDefault="00F32114" w:rsidP="00B54F5E">
      <w:pPr>
        <w:pStyle w:val="Bezodstpw"/>
        <w:ind w:left="6372" w:firstLine="708"/>
        <w:rPr>
          <w:sz w:val="20"/>
          <w:highlight w:val="yellow"/>
        </w:rPr>
      </w:pPr>
      <w:bookmarkStart w:id="64" w:name="_Hlk9244639"/>
      <w:bookmarkStart w:id="65" w:name="_Hlk46396802"/>
      <w:bookmarkStart w:id="66" w:name="_Hlk13220075"/>
    </w:p>
    <w:p w14:paraId="4AE13FC6" w14:textId="77777777" w:rsidR="00E22EA3" w:rsidRPr="00B6458F" w:rsidRDefault="00E22EA3" w:rsidP="00E22EA3">
      <w:pPr>
        <w:pStyle w:val="Bezodstpw"/>
        <w:ind w:left="5664" w:firstLine="708"/>
        <w:rPr>
          <w:sz w:val="20"/>
        </w:rPr>
      </w:pPr>
      <w:r w:rsidRPr="00B6458F">
        <w:rPr>
          <w:sz w:val="20"/>
        </w:rPr>
        <w:lastRenderedPageBreak/>
        <w:t>Załącznik Nr 3 do SWZ</w:t>
      </w:r>
    </w:p>
    <w:p w14:paraId="3E5876C8" w14:textId="77777777" w:rsidR="00E22EA3" w:rsidRPr="00B6458F" w:rsidRDefault="00E22EA3" w:rsidP="00E22EA3">
      <w:pPr>
        <w:pStyle w:val="Bezodstpw"/>
        <w:rPr>
          <w:sz w:val="20"/>
        </w:rPr>
      </w:pPr>
    </w:p>
    <w:p w14:paraId="62D1A70D" w14:textId="77777777" w:rsidR="00E22EA3" w:rsidRPr="00B6458F" w:rsidRDefault="00E22EA3" w:rsidP="00E22EA3">
      <w:pPr>
        <w:spacing w:after="0" w:line="259" w:lineRule="auto"/>
        <w:ind w:firstLine="5670"/>
        <w:jc w:val="both"/>
        <w:rPr>
          <w:rFonts w:ascii="Times New Roman" w:eastAsia="Calibri" w:hAnsi="Times New Roman"/>
          <w:b/>
          <w:sz w:val="20"/>
          <w:szCs w:val="20"/>
          <w:lang w:eastAsia="en-US"/>
        </w:rPr>
      </w:pPr>
      <w:r w:rsidRPr="00B6458F">
        <w:rPr>
          <w:rFonts w:ascii="Times New Roman" w:eastAsia="Calibri" w:hAnsi="Times New Roman"/>
          <w:b/>
          <w:sz w:val="20"/>
          <w:szCs w:val="20"/>
          <w:lang w:eastAsia="en-US"/>
        </w:rPr>
        <w:t>Zamawiający:</w:t>
      </w:r>
    </w:p>
    <w:p w14:paraId="20029A1B" w14:textId="77777777" w:rsidR="00E22EA3" w:rsidRPr="00B6458F" w:rsidRDefault="00E22EA3" w:rsidP="00E22EA3">
      <w:pPr>
        <w:pStyle w:val="Bezodstpw"/>
        <w:ind w:firstLine="5670"/>
        <w:jc w:val="both"/>
        <w:rPr>
          <w:sz w:val="20"/>
        </w:rPr>
      </w:pPr>
      <w:r w:rsidRPr="00B6458F">
        <w:rPr>
          <w:sz w:val="20"/>
        </w:rPr>
        <w:t>Muzeum Wsi Mazowieckiej w Sierpcu</w:t>
      </w:r>
    </w:p>
    <w:p w14:paraId="1EDEC55E" w14:textId="77777777" w:rsidR="00E22EA3" w:rsidRPr="00B6458F" w:rsidRDefault="00E22EA3" w:rsidP="00E22EA3">
      <w:pPr>
        <w:pStyle w:val="Bezodstpw"/>
        <w:ind w:firstLine="5670"/>
        <w:jc w:val="both"/>
        <w:rPr>
          <w:sz w:val="20"/>
        </w:rPr>
      </w:pPr>
      <w:r w:rsidRPr="00B6458F">
        <w:rPr>
          <w:sz w:val="20"/>
        </w:rPr>
        <w:t>ul. Narutowicza 64</w:t>
      </w:r>
    </w:p>
    <w:p w14:paraId="63466C88" w14:textId="77777777" w:rsidR="00E22EA3" w:rsidRPr="00B6458F" w:rsidRDefault="00E22EA3" w:rsidP="00E22EA3">
      <w:pPr>
        <w:pStyle w:val="Bezodstpw"/>
        <w:ind w:firstLine="5670"/>
        <w:jc w:val="both"/>
        <w:rPr>
          <w:sz w:val="20"/>
        </w:rPr>
      </w:pPr>
      <w:r w:rsidRPr="00B6458F">
        <w:rPr>
          <w:sz w:val="20"/>
        </w:rPr>
        <w:t>09-200 Sierpc</w:t>
      </w:r>
    </w:p>
    <w:p w14:paraId="1FBE7EE4" w14:textId="77777777" w:rsidR="00E22EA3" w:rsidRPr="00B6458F" w:rsidRDefault="00E22EA3" w:rsidP="00E22EA3">
      <w:pPr>
        <w:spacing w:before="120" w:after="0" w:line="240" w:lineRule="auto"/>
        <w:rPr>
          <w:rFonts w:ascii="Times New Roman" w:eastAsia="Calibri" w:hAnsi="Times New Roman"/>
          <w:b/>
          <w:sz w:val="20"/>
          <w:szCs w:val="20"/>
          <w:lang w:eastAsia="en-US"/>
        </w:rPr>
      </w:pPr>
      <w:r w:rsidRPr="00B6458F">
        <w:rPr>
          <w:rFonts w:ascii="Times New Roman" w:eastAsia="Calibri" w:hAnsi="Times New Roman"/>
          <w:b/>
          <w:sz w:val="20"/>
          <w:szCs w:val="20"/>
          <w:lang w:eastAsia="en-US"/>
        </w:rPr>
        <w:t>Wykonawca:</w:t>
      </w:r>
    </w:p>
    <w:p w14:paraId="6A16B05D" w14:textId="77777777" w:rsidR="00E22EA3" w:rsidRPr="00B6458F" w:rsidRDefault="00E22EA3" w:rsidP="00E22EA3">
      <w:pPr>
        <w:spacing w:before="120" w:after="0" w:line="240" w:lineRule="auto"/>
        <w:ind w:right="5954"/>
        <w:rPr>
          <w:rFonts w:ascii="Times New Roman" w:eastAsia="Calibri" w:hAnsi="Times New Roman"/>
          <w:sz w:val="20"/>
          <w:szCs w:val="20"/>
          <w:lang w:eastAsia="en-US"/>
        </w:rPr>
      </w:pPr>
      <w:r w:rsidRPr="00B6458F">
        <w:rPr>
          <w:rFonts w:ascii="Times New Roman" w:eastAsia="Calibri" w:hAnsi="Times New Roman"/>
          <w:sz w:val="20"/>
          <w:szCs w:val="20"/>
          <w:lang w:eastAsia="en-US"/>
        </w:rPr>
        <w:t>………………………………………………………………………………</w:t>
      </w:r>
    </w:p>
    <w:p w14:paraId="0378E131" w14:textId="77777777" w:rsidR="00E22EA3" w:rsidRPr="00B6458F" w:rsidRDefault="00E22EA3" w:rsidP="00E22EA3">
      <w:pPr>
        <w:spacing w:before="120" w:after="0" w:line="240" w:lineRule="auto"/>
        <w:ind w:right="5953"/>
        <w:rPr>
          <w:rFonts w:ascii="Times New Roman" w:eastAsia="Calibri" w:hAnsi="Times New Roman"/>
          <w:i/>
          <w:sz w:val="16"/>
          <w:szCs w:val="16"/>
          <w:lang w:eastAsia="en-US"/>
        </w:rPr>
      </w:pPr>
      <w:r w:rsidRPr="00B6458F">
        <w:rPr>
          <w:rFonts w:ascii="Times New Roman" w:eastAsia="Calibri" w:hAnsi="Times New Roman"/>
          <w:i/>
          <w:sz w:val="16"/>
          <w:szCs w:val="16"/>
          <w:lang w:eastAsia="en-US"/>
        </w:rPr>
        <w:t>(pełna nazwa/firma, adres, w zależności od podmiotu: NIP/PESEL, KRS/</w:t>
      </w:r>
      <w:proofErr w:type="spellStart"/>
      <w:r w:rsidRPr="00B6458F">
        <w:rPr>
          <w:rFonts w:ascii="Times New Roman" w:eastAsia="Calibri" w:hAnsi="Times New Roman"/>
          <w:i/>
          <w:sz w:val="16"/>
          <w:szCs w:val="16"/>
          <w:lang w:eastAsia="en-US"/>
        </w:rPr>
        <w:t>CEiDG</w:t>
      </w:r>
      <w:proofErr w:type="spellEnd"/>
      <w:r w:rsidRPr="00B6458F">
        <w:rPr>
          <w:rFonts w:ascii="Times New Roman" w:eastAsia="Calibri" w:hAnsi="Times New Roman"/>
          <w:i/>
          <w:sz w:val="16"/>
          <w:szCs w:val="16"/>
          <w:lang w:eastAsia="en-US"/>
        </w:rPr>
        <w:t>)</w:t>
      </w:r>
    </w:p>
    <w:p w14:paraId="4F63BC83" w14:textId="77777777" w:rsidR="00E22EA3" w:rsidRPr="00B6458F" w:rsidRDefault="00E22EA3" w:rsidP="00E22EA3">
      <w:pPr>
        <w:spacing w:before="120" w:after="0" w:line="240" w:lineRule="auto"/>
        <w:rPr>
          <w:rFonts w:ascii="Times New Roman" w:eastAsia="Calibri" w:hAnsi="Times New Roman"/>
          <w:sz w:val="20"/>
          <w:szCs w:val="20"/>
          <w:u w:val="single"/>
          <w:lang w:eastAsia="en-US"/>
        </w:rPr>
      </w:pPr>
      <w:r w:rsidRPr="00B6458F">
        <w:rPr>
          <w:rFonts w:ascii="Times New Roman" w:eastAsia="Calibri" w:hAnsi="Times New Roman"/>
          <w:sz w:val="20"/>
          <w:szCs w:val="20"/>
          <w:u w:val="single"/>
          <w:lang w:eastAsia="en-US"/>
        </w:rPr>
        <w:t>reprezentowany przez:</w:t>
      </w:r>
    </w:p>
    <w:p w14:paraId="4043D1C5" w14:textId="77777777" w:rsidR="00E22EA3" w:rsidRPr="00B6458F" w:rsidRDefault="00E22EA3" w:rsidP="00E22EA3">
      <w:pPr>
        <w:spacing w:before="120" w:after="0" w:line="240" w:lineRule="auto"/>
        <w:ind w:right="5954"/>
        <w:rPr>
          <w:rFonts w:ascii="Times New Roman" w:eastAsia="Calibri" w:hAnsi="Times New Roman"/>
          <w:sz w:val="20"/>
          <w:szCs w:val="20"/>
          <w:lang w:eastAsia="en-US"/>
        </w:rPr>
      </w:pPr>
      <w:r w:rsidRPr="00B6458F">
        <w:rPr>
          <w:rFonts w:ascii="Times New Roman" w:eastAsia="Calibri" w:hAnsi="Times New Roman"/>
          <w:sz w:val="20"/>
          <w:szCs w:val="20"/>
          <w:lang w:eastAsia="en-US"/>
        </w:rPr>
        <w:t>………………………………………………………………………………</w:t>
      </w:r>
    </w:p>
    <w:p w14:paraId="04D346CA" w14:textId="77777777" w:rsidR="00E22EA3" w:rsidRPr="00B6458F" w:rsidRDefault="00E22EA3" w:rsidP="00E22EA3">
      <w:pPr>
        <w:spacing w:before="120" w:after="0" w:line="240" w:lineRule="auto"/>
        <w:ind w:right="5953"/>
        <w:rPr>
          <w:rFonts w:ascii="Times New Roman" w:eastAsia="Calibri" w:hAnsi="Times New Roman"/>
          <w:i/>
          <w:sz w:val="16"/>
          <w:szCs w:val="16"/>
          <w:lang w:eastAsia="en-US"/>
        </w:rPr>
      </w:pPr>
      <w:r w:rsidRPr="00B6458F">
        <w:rPr>
          <w:rFonts w:ascii="Times New Roman" w:eastAsia="Calibri" w:hAnsi="Times New Roman"/>
          <w:i/>
          <w:sz w:val="16"/>
          <w:szCs w:val="16"/>
          <w:lang w:eastAsia="en-US"/>
        </w:rPr>
        <w:t>(imię, nazwisko, stanowisko/podstawa do reprezentacji)</w:t>
      </w:r>
    </w:p>
    <w:p w14:paraId="384F6D27" w14:textId="77777777" w:rsidR="00E22EA3" w:rsidRPr="00B6458F" w:rsidRDefault="00E22EA3" w:rsidP="00E22EA3">
      <w:pPr>
        <w:pStyle w:val="Bezodstpw"/>
        <w:rPr>
          <w:b/>
          <w:sz w:val="20"/>
        </w:rPr>
      </w:pPr>
    </w:p>
    <w:p w14:paraId="5A1B4CBB" w14:textId="77777777" w:rsidR="00E22EA3" w:rsidRPr="00B6458F" w:rsidRDefault="00E22EA3" w:rsidP="00E22EA3">
      <w:pPr>
        <w:pStyle w:val="Bezodstpw"/>
        <w:jc w:val="center"/>
      </w:pPr>
      <w:r w:rsidRPr="00B6458F">
        <w:rPr>
          <w:b/>
          <w:sz w:val="22"/>
          <w:szCs w:val="22"/>
        </w:rPr>
        <w:t>OŚWIADCZENIE</w:t>
      </w:r>
      <w:r w:rsidRPr="00B6458F">
        <w:rPr>
          <w:rStyle w:val="Odwoanieprzypisudolnego"/>
          <w:b/>
          <w:sz w:val="20"/>
        </w:rPr>
        <w:footnoteReference w:id="18"/>
      </w:r>
    </w:p>
    <w:p w14:paraId="645B7A6C" w14:textId="77777777" w:rsidR="00E22EA3" w:rsidRPr="00B6458F" w:rsidRDefault="00E22EA3" w:rsidP="00E22EA3">
      <w:pPr>
        <w:pStyle w:val="Bezodstpw"/>
        <w:jc w:val="center"/>
        <w:rPr>
          <w:sz w:val="20"/>
        </w:rPr>
      </w:pPr>
      <w:r w:rsidRPr="00B6458F">
        <w:rPr>
          <w:b/>
          <w:sz w:val="20"/>
        </w:rPr>
        <w:t>podmiotu udostępniającego zasoby</w:t>
      </w:r>
    </w:p>
    <w:p w14:paraId="24746EEE" w14:textId="77777777" w:rsidR="00E22EA3" w:rsidRPr="00B6458F" w:rsidRDefault="00E22EA3" w:rsidP="00E22EA3">
      <w:pPr>
        <w:pStyle w:val="Bezodstpw"/>
        <w:spacing w:before="120" w:after="120"/>
        <w:jc w:val="center"/>
        <w:rPr>
          <w:b/>
          <w:sz w:val="20"/>
        </w:rPr>
      </w:pPr>
      <w:r w:rsidRPr="00B6458F">
        <w:rPr>
          <w:b/>
          <w:sz w:val="20"/>
        </w:rPr>
        <w:t>UWZGLĘDNIAJĄCE PRZESŁANKI WYKLUCZENIA Z ART. 7 UST. 1 USTAWY O SZCZEGÓLNYCH ROZWIĄZANIACH W ZAKRESIE PRZECIWDZIAŁANIA WSPIERANIU AGRESJI NA UKRAINĘ ORAZ SŁUŻĄCYCH OCHRONIE BEZPIECZEŃSTWA NARODOWEGO</w:t>
      </w:r>
    </w:p>
    <w:p w14:paraId="21D0774E" w14:textId="77777777" w:rsidR="00E22EA3" w:rsidRPr="00B6458F" w:rsidRDefault="00E22EA3" w:rsidP="00E22EA3">
      <w:pPr>
        <w:pStyle w:val="Bezodstpw"/>
        <w:jc w:val="center"/>
        <w:rPr>
          <w:b/>
          <w:sz w:val="20"/>
        </w:rPr>
      </w:pPr>
      <w:r w:rsidRPr="00B6458F">
        <w:rPr>
          <w:b/>
          <w:sz w:val="20"/>
        </w:rPr>
        <w:t>składane na podstawie art. 125 ust. 5 ustawy Prawo zamówień publicznych (</w:t>
      </w:r>
      <w:proofErr w:type="spellStart"/>
      <w:r w:rsidRPr="00B6458F">
        <w:rPr>
          <w:b/>
          <w:sz w:val="20"/>
        </w:rPr>
        <w:t>t.j</w:t>
      </w:r>
      <w:proofErr w:type="spellEnd"/>
      <w:r w:rsidRPr="00B6458F">
        <w:rPr>
          <w:b/>
          <w:sz w:val="20"/>
        </w:rPr>
        <w:t>. Dz.U. z 2024 r. poz. 1320), zwanej „Ustawą”.</w:t>
      </w:r>
    </w:p>
    <w:p w14:paraId="557DB2D1" w14:textId="77777777" w:rsidR="00E22EA3" w:rsidRPr="00B6458F" w:rsidRDefault="00E22EA3" w:rsidP="00E22EA3">
      <w:pPr>
        <w:pStyle w:val="Bezodstpw"/>
        <w:jc w:val="center"/>
        <w:rPr>
          <w:b/>
          <w:sz w:val="20"/>
        </w:rPr>
      </w:pPr>
    </w:p>
    <w:p w14:paraId="5241E0B4" w14:textId="5B987C45" w:rsidR="00E22EA3" w:rsidRPr="00B6458F" w:rsidRDefault="00E22EA3" w:rsidP="00E22EA3">
      <w:pPr>
        <w:pStyle w:val="Bezodstpw"/>
        <w:spacing w:before="120" w:after="120"/>
        <w:jc w:val="both"/>
        <w:rPr>
          <w:rFonts w:eastAsia="Calibri"/>
          <w:sz w:val="20"/>
          <w:lang w:eastAsia="en-US"/>
        </w:rPr>
      </w:pPr>
      <w:r w:rsidRPr="008F00B1">
        <w:rPr>
          <w:rFonts w:eastAsia="Calibri"/>
          <w:sz w:val="20"/>
          <w:lang w:eastAsia="en-US"/>
        </w:rPr>
        <w:t xml:space="preserve">Na potrzeby </w:t>
      </w:r>
      <w:r w:rsidRPr="008F00B1">
        <w:rPr>
          <w:b/>
          <w:sz w:val="20"/>
        </w:rPr>
        <w:t xml:space="preserve"> </w:t>
      </w:r>
      <w:r w:rsidRPr="008F00B1">
        <w:rPr>
          <w:sz w:val="20"/>
        </w:rPr>
        <w:t>postępowania  o udzielenie zamówienia publicznego, prowadzonego w trybie podstawowym bez negocjacji, w oparciu o art. 275 pkt 1 ustawy z dnia 11 września 2019r. Prawo zamówień publicznych (</w:t>
      </w:r>
      <w:proofErr w:type="spellStart"/>
      <w:r w:rsidRPr="008F00B1">
        <w:rPr>
          <w:sz w:val="20"/>
        </w:rPr>
        <w:t>t.j</w:t>
      </w:r>
      <w:proofErr w:type="spellEnd"/>
      <w:r w:rsidRPr="008F00B1">
        <w:rPr>
          <w:sz w:val="20"/>
        </w:rPr>
        <w:t>. Dz.U. z 2024 r. poz. 1320.) na zadanie pn. „</w:t>
      </w:r>
      <w:r w:rsidR="008F00B1" w:rsidRPr="008F00B1">
        <w:rPr>
          <w:b/>
          <w:bCs/>
          <w:sz w:val="20"/>
        </w:rPr>
        <w:t>Konserwacja eksponatów ze zbiorów Muzeum Wsi Mazowieckiej w Sierpcu</w:t>
      </w:r>
      <w:r w:rsidRPr="008F00B1">
        <w:rPr>
          <w:sz w:val="20"/>
        </w:rPr>
        <w:t xml:space="preserve">”  - Znak sprawy : </w:t>
      </w:r>
      <w:proofErr w:type="spellStart"/>
      <w:r w:rsidRPr="008F00B1">
        <w:rPr>
          <w:sz w:val="20"/>
        </w:rPr>
        <w:t>DzAI</w:t>
      </w:r>
      <w:proofErr w:type="spellEnd"/>
      <w:r w:rsidRPr="008F00B1">
        <w:rPr>
          <w:sz w:val="20"/>
        </w:rPr>
        <w:t xml:space="preserve">  281.03.25, </w:t>
      </w:r>
      <w:r w:rsidRPr="008F00B1">
        <w:rPr>
          <w:rFonts w:eastAsia="Calibri"/>
          <w:sz w:val="20"/>
          <w:lang w:eastAsia="en-US"/>
        </w:rPr>
        <w:t>przez Muzeum Wsi Mazowieckiej w Sierpcu, ul. Narutowicza 64,  09-200 Sierpc,  niniejszym oświadczam, co następuje:</w:t>
      </w:r>
    </w:p>
    <w:p w14:paraId="44563EFE" w14:textId="77777777" w:rsidR="00E22EA3" w:rsidRPr="00B6458F" w:rsidRDefault="00E22EA3" w:rsidP="00E22EA3">
      <w:pPr>
        <w:shd w:val="clear" w:color="auto" w:fill="BFBFBF"/>
        <w:spacing w:after="0" w:line="360" w:lineRule="auto"/>
        <w:rPr>
          <w:rFonts w:ascii="Times New Roman" w:hAnsi="Times New Roman"/>
          <w:b/>
          <w:sz w:val="20"/>
          <w:szCs w:val="20"/>
        </w:rPr>
      </w:pPr>
      <w:r w:rsidRPr="00B6458F">
        <w:rPr>
          <w:rFonts w:ascii="Times New Roman" w:hAnsi="Times New Roman"/>
          <w:b/>
          <w:sz w:val="20"/>
          <w:szCs w:val="20"/>
        </w:rPr>
        <w:t>OŚWIADCZENIA DOTYCZĄC OŚWIADCZENIA DOTYCZĄCE PODSTAW WYKLUCZENIA:</w:t>
      </w:r>
    </w:p>
    <w:p w14:paraId="3BBB7BCD" w14:textId="77777777" w:rsidR="00E22EA3" w:rsidRPr="00B6458F" w:rsidRDefault="00E22EA3" w:rsidP="00E22EA3">
      <w:pPr>
        <w:pStyle w:val="Akapitzlist"/>
        <w:spacing w:after="0" w:line="360" w:lineRule="auto"/>
        <w:jc w:val="both"/>
        <w:rPr>
          <w:rFonts w:ascii="Times New Roman" w:hAnsi="Times New Roman"/>
          <w:sz w:val="20"/>
          <w:szCs w:val="20"/>
        </w:rPr>
      </w:pPr>
    </w:p>
    <w:p w14:paraId="22894609" w14:textId="77777777" w:rsidR="00E22EA3" w:rsidRPr="00B6458F" w:rsidRDefault="00E22EA3" w:rsidP="00E22EA3">
      <w:pPr>
        <w:pStyle w:val="Akapitzlist"/>
        <w:numPr>
          <w:ilvl w:val="3"/>
          <w:numId w:val="4"/>
        </w:numPr>
        <w:spacing w:after="0" w:line="360" w:lineRule="auto"/>
        <w:ind w:left="426" w:hanging="426"/>
        <w:jc w:val="both"/>
        <w:rPr>
          <w:rFonts w:ascii="Times New Roman" w:hAnsi="Times New Roman"/>
          <w:sz w:val="20"/>
          <w:szCs w:val="20"/>
        </w:rPr>
      </w:pPr>
      <w:r w:rsidRPr="00B6458F">
        <w:rPr>
          <w:rFonts w:ascii="Times New Roman" w:hAnsi="Times New Roman"/>
          <w:sz w:val="20"/>
          <w:szCs w:val="20"/>
        </w:rPr>
        <w:t xml:space="preserve">Oświadczam, że nie podlegam wykluczeniu z postępowania na podstawie </w:t>
      </w:r>
      <w:r w:rsidRPr="00B6458F">
        <w:rPr>
          <w:rFonts w:ascii="Times New Roman" w:hAnsi="Times New Roman"/>
          <w:sz w:val="20"/>
          <w:szCs w:val="20"/>
        </w:rPr>
        <w:br/>
        <w:t>art. 108 ust. 1 Ustawy .</w:t>
      </w:r>
    </w:p>
    <w:p w14:paraId="07508397" w14:textId="77777777" w:rsidR="00E22EA3" w:rsidRPr="00B6458F" w:rsidRDefault="00E22EA3" w:rsidP="00E22EA3">
      <w:pPr>
        <w:pStyle w:val="Akapitzlist"/>
        <w:numPr>
          <w:ilvl w:val="0"/>
          <w:numId w:val="4"/>
        </w:numPr>
        <w:spacing w:after="0" w:line="360" w:lineRule="auto"/>
        <w:ind w:left="426" w:hanging="426"/>
        <w:jc w:val="both"/>
        <w:rPr>
          <w:rFonts w:ascii="Times New Roman" w:hAnsi="Times New Roman"/>
          <w:sz w:val="20"/>
          <w:szCs w:val="20"/>
        </w:rPr>
      </w:pPr>
      <w:r w:rsidRPr="00B6458F">
        <w:rPr>
          <w:rFonts w:ascii="Times New Roman" w:hAnsi="Times New Roman"/>
          <w:sz w:val="20"/>
          <w:szCs w:val="20"/>
        </w:rPr>
        <w:t xml:space="preserve">Oświadczam, że nie podlegam wykluczeniu z postępowania na podstawie </w:t>
      </w:r>
      <w:r w:rsidRPr="00B6458F">
        <w:rPr>
          <w:rFonts w:ascii="Times New Roman" w:hAnsi="Times New Roman"/>
          <w:sz w:val="20"/>
          <w:szCs w:val="20"/>
        </w:rPr>
        <w:br/>
        <w:t>art. 109 ust. 1 pkt 4  Ustawy.</w:t>
      </w:r>
    </w:p>
    <w:p w14:paraId="36D4F3CD" w14:textId="77777777" w:rsidR="00E22EA3" w:rsidRPr="00B6458F" w:rsidRDefault="00E22EA3" w:rsidP="00E22EA3">
      <w:pPr>
        <w:pStyle w:val="NormalnyWeb"/>
        <w:numPr>
          <w:ilvl w:val="0"/>
          <w:numId w:val="4"/>
        </w:numPr>
        <w:suppressAutoHyphens w:val="0"/>
        <w:spacing w:before="0" w:after="0" w:line="360" w:lineRule="auto"/>
      </w:pPr>
      <w:r w:rsidRPr="00B6458F">
        <w:t xml:space="preserve">Oświadczam, że </w:t>
      </w:r>
      <w:r w:rsidRPr="00B6458F">
        <w:rPr>
          <w:b/>
          <w:bCs/>
        </w:rPr>
        <w:t>nie zachodzą/zachodzą</w:t>
      </w:r>
      <w:r w:rsidRPr="00B6458F">
        <w:rPr>
          <w:rStyle w:val="Odwoanieprzypisudolnego"/>
          <w:b/>
          <w:bCs/>
        </w:rPr>
        <w:footnoteReference w:id="19"/>
      </w:r>
      <w:r w:rsidRPr="00B6458F">
        <w:t xml:space="preserve">  w stosunku do mnie przesłanki wykluczenia z postępowania na podstawie art.  7 ust. 1 ustawy z dnia 13 kwietnia 2022 r.</w:t>
      </w:r>
      <w:r w:rsidRPr="00B6458F">
        <w:rPr>
          <w:i/>
          <w:iCs/>
        </w:rPr>
        <w:t xml:space="preserve"> </w:t>
      </w:r>
      <w:r w:rsidRPr="00B6458F">
        <w:rPr>
          <w:i/>
          <w:iCs/>
          <w:color w:val="222222"/>
        </w:rPr>
        <w:t xml:space="preserve">o szczególnych rozwiązaniach w zakresie przeciwdziałania wspieraniu agresji na Ukrainę oraz służących ochronie bezpieczeństwa narodowego </w:t>
      </w:r>
      <w:r w:rsidRPr="00B6458F">
        <w:rPr>
          <w:iCs/>
          <w:color w:val="222222"/>
        </w:rPr>
        <w:t>(Dz. U. 2023 poz. 1497)</w:t>
      </w:r>
      <w:r w:rsidRPr="00B6458F">
        <w:rPr>
          <w:rStyle w:val="Odwoanieprzypisudolnego"/>
          <w:i/>
          <w:iCs/>
          <w:color w:val="222222"/>
        </w:rPr>
        <w:footnoteReference w:id="20"/>
      </w:r>
      <w:r w:rsidRPr="00B6458F">
        <w:rPr>
          <w:i/>
          <w:iCs/>
          <w:color w:val="222222"/>
        </w:rPr>
        <w:t>.</w:t>
      </w:r>
      <w:r w:rsidRPr="00B6458F">
        <w:rPr>
          <w:color w:val="222222"/>
        </w:rPr>
        <w:t xml:space="preserve"> </w:t>
      </w:r>
    </w:p>
    <w:p w14:paraId="2299BEF0" w14:textId="77777777" w:rsidR="00E22EA3" w:rsidRPr="00B6458F" w:rsidRDefault="00E22EA3" w:rsidP="00E22EA3">
      <w:pPr>
        <w:shd w:val="clear" w:color="auto" w:fill="BFBFBF"/>
        <w:spacing w:after="120" w:line="360" w:lineRule="auto"/>
        <w:jc w:val="both"/>
        <w:rPr>
          <w:rFonts w:ascii="Times New Roman" w:hAnsi="Times New Roman"/>
          <w:b/>
          <w:sz w:val="20"/>
          <w:szCs w:val="20"/>
        </w:rPr>
      </w:pPr>
      <w:r w:rsidRPr="00B6458F">
        <w:rPr>
          <w:rFonts w:ascii="Times New Roman" w:hAnsi="Times New Roman"/>
          <w:b/>
          <w:sz w:val="20"/>
          <w:szCs w:val="20"/>
        </w:rPr>
        <w:lastRenderedPageBreak/>
        <w:t>OŚWIADCZENIE DOTYCZĄCE WARUNKÓW UDZIAŁU W POSTĘPOWANIU:</w:t>
      </w:r>
    </w:p>
    <w:p w14:paraId="7F3ED141" w14:textId="3554B108" w:rsidR="00E22EA3" w:rsidRPr="00B6458F" w:rsidRDefault="00E22EA3" w:rsidP="00E22EA3">
      <w:pPr>
        <w:spacing w:after="0" w:line="360" w:lineRule="auto"/>
        <w:jc w:val="both"/>
        <w:rPr>
          <w:rFonts w:ascii="Times New Roman" w:hAnsi="Times New Roman"/>
          <w:sz w:val="18"/>
          <w:szCs w:val="18"/>
        </w:rPr>
      </w:pPr>
      <w:r w:rsidRPr="00B6458F">
        <w:rPr>
          <w:rFonts w:ascii="Times New Roman" w:hAnsi="Times New Roman"/>
          <w:sz w:val="20"/>
          <w:szCs w:val="20"/>
        </w:rPr>
        <w:t xml:space="preserve">Oświadczam, że spełniam warunki udziału w postępowaniu określone przez zamawiającego w  ogłoszeniu o zamówieniu oraz w specyfikacji warunków zamówienia  w postępowaniu  o udzielenie zamówienia publicznego, prowadzonym w trybie podstawowym bez negocjacji, w oparciu o </w:t>
      </w:r>
      <w:r w:rsidRPr="00B6458F">
        <w:rPr>
          <w:rFonts w:ascii="Times New Roman" w:hAnsi="Times New Roman"/>
          <w:sz w:val="20"/>
        </w:rPr>
        <w:t xml:space="preserve">art. 275 pkt 1 </w:t>
      </w:r>
      <w:r w:rsidRPr="00B6458F">
        <w:rPr>
          <w:rFonts w:ascii="Times New Roman" w:hAnsi="Times New Roman"/>
          <w:sz w:val="20"/>
          <w:szCs w:val="20"/>
        </w:rPr>
        <w:t xml:space="preserve"> ustawy z dnia 11 września 2019r. </w:t>
      </w:r>
      <w:r w:rsidRPr="008F00B1">
        <w:rPr>
          <w:rFonts w:ascii="Times New Roman" w:hAnsi="Times New Roman"/>
          <w:sz w:val="20"/>
          <w:szCs w:val="20"/>
        </w:rPr>
        <w:t>Prawo zamówień publicznych (</w:t>
      </w:r>
      <w:proofErr w:type="spellStart"/>
      <w:r w:rsidRPr="008F00B1">
        <w:rPr>
          <w:rFonts w:ascii="Times New Roman" w:hAnsi="Times New Roman"/>
          <w:sz w:val="20"/>
          <w:szCs w:val="20"/>
        </w:rPr>
        <w:t>t.j</w:t>
      </w:r>
      <w:proofErr w:type="spellEnd"/>
      <w:r w:rsidRPr="008F00B1">
        <w:rPr>
          <w:rFonts w:ascii="Times New Roman" w:hAnsi="Times New Roman"/>
          <w:sz w:val="20"/>
          <w:szCs w:val="20"/>
        </w:rPr>
        <w:t>. Dz.U. z 2024 r. poz. 1320.) na zadanie pn. „</w:t>
      </w:r>
      <w:r w:rsidR="008F00B1" w:rsidRPr="008F00B1">
        <w:rPr>
          <w:rFonts w:ascii="Times New Roman" w:hAnsi="Times New Roman"/>
          <w:b/>
          <w:bCs/>
          <w:sz w:val="20"/>
        </w:rPr>
        <w:t>Konserwacja eksponatów ze zbiorów Muzeum Wsi Mazowieckiej w Sierpcu”</w:t>
      </w:r>
      <w:r w:rsidRPr="008F00B1">
        <w:rPr>
          <w:rFonts w:ascii="Times New Roman" w:hAnsi="Times New Roman"/>
          <w:sz w:val="20"/>
          <w:szCs w:val="20"/>
        </w:rPr>
        <w:t xml:space="preserve">  - Znak sprawy : </w:t>
      </w:r>
      <w:proofErr w:type="spellStart"/>
      <w:r w:rsidRPr="008F00B1">
        <w:rPr>
          <w:rFonts w:ascii="Times New Roman" w:hAnsi="Times New Roman"/>
          <w:sz w:val="20"/>
          <w:szCs w:val="20"/>
        </w:rPr>
        <w:t>DzAI</w:t>
      </w:r>
      <w:proofErr w:type="spellEnd"/>
      <w:r w:rsidRPr="008F00B1">
        <w:rPr>
          <w:rFonts w:ascii="Times New Roman" w:hAnsi="Times New Roman"/>
          <w:sz w:val="20"/>
          <w:szCs w:val="20"/>
        </w:rPr>
        <w:t xml:space="preserve">  281.0</w:t>
      </w:r>
      <w:r w:rsidR="008F00B1" w:rsidRPr="008F00B1">
        <w:rPr>
          <w:rFonts w:ascii="Times New Roman" w:hAnsi="Times New Roman"/>
          <w:sz w:val="20"/>
          <w:szCs w:val="20"/>
        </w:rPr>
        <w:t>3</w:t>
      </w:r>
      <w:r w:rsidRPr="008F00B1">
        <w:rPr>
          <w:rFonts w:ascii="Times New Roman" w:hAnsi="Times New Roman"/>
          <w:sz w:val="20"/>
          <w:szCs w:val="20"/>
        </w:rPr>
        <w:t>.25, przez Muzeum Wsi Mazowieckiej w</w:t>
      </w:r>
      <w:r w:rsidRPr="00B6458F">
        <w:rPr>
          <w:rFonts w:ascii="Times New Roman" w:hAnsi="Times New Roman"/>
          <w:sz w:val="20"/>
          <w:szCs w:val="20"/>
        </w:rPr>
        <w:t xml:space="preserve"> Sierpcu, ul. Narutowicza 64,  09-200 Sierpc, w  następującym zakresie: </w:t>
      </w:r>
    </w:p>
    <w:p w14:paraId="27EEA32D" w14:textId="77777777" w:rsidR="00E22EA3" w:rsidRPr="00B6458F" w:rsidRDefault="00E22EA3" w:rsidP="00E22EA3">
      <w:pPr>
        <w:spacing w:after="120" w:line="360" w:lineRule="auto"/>
        <w:jc w:val="both"/>
        <w:rPr>
          <w:rFonts w:ascii="Times New Roman" w:hAnsi="Times New Roman"/>
          <w:sz w:val="20"/>
          <w:szCs w:val="20"/>
        </w:rPr>
      </w:pPr>
      <w:r w:rsidRPr="00B6458F">
        <w:rPr>
          <w:rFonts w:ascii="Times New Roman" w:hAnsi="Times New Roman"/>
          <w:sz w:val="20"/>
          <w:szCs w:val="20"/>
        </w:rPr>
        <w:t xml:space="preserve">……………………………………………………………………………………………….……………………… </w:t>
      </w:r>
    </w:p>
    <w:p w14:paraId="08F6B2DE" w14:textId="77777777" w:rsidR="00E22EA3" w:rsidRPr="00B6458F" w:rsidRDefault="00E22EA3" w:rsidP="00E22EA3">
      <w:pPr>
        <w:spacing w:after="0" w:line="360" w:lineRule="auto"/>
        <w:jc w:val="both"/>
        <w:rPr>
          <w:rFonts w:ascii="Times New Roman" w:hAnsi="Times New Roman"/>
          <w:sz w:val="20"/>
          <w:szCs w:val="20"/>
        </w:rPr>
      </w:pPr>
      <w:r w:rsidRPr="00B6458F">
        <w:rPr>
          <w:rFonts w:ascii="Times New Roman" w:hAnsi="Times New Roman"/>
          <w:sz w:val="20"/>
          <w:szCs w:val="20"/>
        </w:rPr>
        <w:t>……..…………………………………………………..………………………………………….................</w:t>
      </w:r>
    </w:p>
    <w:p w14:paraId="7B38A6FE" w14:textId="77777777" w:rsidR="00E22EA3" w:rsidRPr="00B6458F" w:rsidRDefault="00E22EA3" w:rsidP="00E22EA3">
      <w:pPr>
        <w:spacing w:after="0" w:line="360" w:lineRule="auto"/>
        <w:ind w:left="5664" w:firstLine="708"/>
        <w:jc w:val="both"/>
        <w:rPr>
          <w:rFonts w:ascii="Times New Roman" w:hAnsi="Times New Roman"/>
          <w:i/>
          <w:sz w:val="20"/>
          <w:szCs w:val="20"/>
        </w:rPr>
      </w:pPr>
    </w:p>
    <w:p w14:paraId="476B4EE4" w14:textId="77777777" w:rsidR="00E22EA3" w:rsidRPr="00B6458F" w:rsidRDefault="00E22EA3" w:rsidP="00E22EA3">
      <w:pPr>
        <w:shd w:val="clear" w:color="auto" w:fill="BFBFBF"/>
        <w:spacing w:after="120" w:line="360" w:lineRule="auto"/>
        <w:jc w:val="both"/>
        <w:rPr>
          <w:rFonts w:ascii="Times New Roman" w:hAnsi="Times New Roman"/>
          <w:b/>
          <w:sz w:val="20"/>
          <w:szCs w:val="20"/>
        </w:rPr>
      </w:pPr>
      <w:bookmarkStart w:id="67" w:name="_Hlk99009560"/>
      <w:r w:rsidRPr="00B6458F">
        <w:rPr>
          <w:rFonts w:ascii="Times New Roman" w:hAnsi="Times New Roman"/>
          <w:b/>
          <w:sz w:val="20"/>
          <w:szCs w:val="20"/>
        </w:rPr>
        <w:t>OŚWIADCZENIE DOTYCZĄCE PODANYCH INFORMACJI:</w:t>
      </w:r>
      <w:bookmarkEnd w:id="67"/>
    </w:p>
    <w:p w14:paraId="7ABE5AF7" w14:textId="77777777" w:rsidR="00E22EA3" w:rsidRPr="00B6458F" w:rsidRDefault="00E22EA3" w:rsidP="00E22EA3">
      <w:pPr>
        <w:spacing w:before="120" w:after="120" w:line="360" w:lineRule="auto"/>
        <w:jc w:val="both"/>
        <w:rPr>
          <w:rFonts w:ascii="Times New Roman" w:hAnsi="Times New Roman"/>
          <w:sz w:val="20"/>
          <w:szCs w:val="20"/>
        </w:rPr>
      </w:pPr>
      <w:r w:rsidRPr="00B6458F">
        <w:rPr>
          <w:rFonts w:ascii="Times New Roman" w:hAnsi="Times New Roman"/>
          <w:sz w:val="20"/>
          <w:szCs w:val="20"/>
        </w:rPr>
        <w:t xml:space="preserve">Oświadczam, że wszystkie informacje podane w powyższych oświadczeniach są aktualne </w:t>
      </w:r>
      <w:r w:rsidRPr="00B6458F">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73B4A346" w14:textId="77777777" w:rsidR="00E22EA3" w:rsidRPr="00B6458F" w:rsidRDefault="00E22EA3" w:rsidP="00E22EA3">
      <w:pPr>
        <w:shd w:val="clear" w:color="auto" w:fill="BFBFBF"/>
        <w:spacing w:after="120" w:line="360" w:lineRule="auto"/>
        <w:jc w:val="both"/>
        <w:rPr>
          <w:rFonts w:ascii="Times New Roman" w:hAnsi="Times New Roman"/>
          <w:b/>
          <w:sz w:val="20"/>
          <w:szCs w:val="20"/>
        </w:rPr>
      </w:pPr>
      <w:r w:rsidRPr="00B6458F">
        <w:rPr>
          <w:rFonts w:ascii="Times New Roman" w:hAnsi="Times New Roman"/>
          <w:b/>
          <w:sz w:val="20"/>
          <w:szCs w:val="20"/>
        </w:rPr>
        <w:t>INFORMACJA DOTYCZĄCA DOSTĘPU DO PODMIOTOWYCH ŚRODKÓW DOWODOWYCH:</w:t>
      </w:r>
    </w:p>
    <w:p w14:paraId="73E8A3D8" w14:textId="77777777" w:rsidR="00E22EA3" w:rsidRPr="00B6458F" w:rsidRDefault="00E22EA3" w:rsidP="00E22EA3">
      <w:pPr>
        <w:spacing w:after="120" w:line="360" w:lineRule="auto"/>
        <w:jc w:val="both"/>
        <w:rPr>
          <w:rFonts w:ascii="Times New Roman" w:hAnsi="Times New Roman"/>
          <w:sz w:val="20"/>
          <w:szCs w:val="20"/>
        </w:rPr>
      </w:pPr>
      <w:r w:rsidRPr="00B6458F">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3EE29991" w14:textId="77777777" w:rsidR="00E22EA3" w:rsidRPr="00B6458F" w:rsidRDefault="00E22EA3" w:rsidP="00E22EA3">
      <w:pPr>
        <w:spacing w:after="0" w:line="360" w:lineRule="auto"/>
        <w:jc w:val="both"/>
        <w:rPr>
          <w:rFonts w:ascii="Times New Roman" w:hAnsi="Times New Roman"/>
          <w:sz w:val="20"/>
          <w:szCs w:val="20"/>
        </w:rPr>
      </w:pPr>
      <w:r w:rsidRPr="00B6458F">
        <w:rPr>
          <w:rFonts w:ascii="Times New Roman" w:hAnsi="Times New Roman"/>
          <w:sz w:val="20"/>
          <w:szCs w:val="20"/>
        </w:rPr>
        <w:t>1) ......................................................................................................................................................</w:t>
      </w:r>
    </w:p>
    <w:p w14:paraId="162A3282" w14:textId="77777777" w:rsidR="00E22EA3" w:rsidRPr="00B6458F" w:rsidRDefault="00E22EA3" w:rsidP="00E22EA3">
      <w:pPr>
        <w:spacing w:after="0" w:line="360" w:lineRule="auto"/>
        <w:jc w:val="both"/>
        <w:rPr>
          <w:rFonts w:ascii="Times New Roman" w:hAnsi="Times New Roman"/>
          <w:sz w:val="18"/>
          <w:szCs w:val="18"/>
        </w:rPr>
      </w:pPr>
      <w:r w:rsidRPr="00B6458F">
        <w:rPr>
          <w:rFonts w:ascii="Times New Roman" w:hAnsi="Times New Roman"/>
          <w:i/>
          <w:sz w:val="18"/>
          <w:szCs w:val="18"/>
        </w:rPr>
        <w:t>(wskazać podmiotowy środek dowodowy, adres internetowy, wydający urząd lub organ, dokładne dane referencyjne dokumentacji)</w:t>
      </w:r>
    </w:p>
    <w:p w14:paraId="6BE06F1A" w14:textId="77777777" w:rsidR="00E22EA3" w:rsidRPr="00B6458F" w:rsidRDefault="00E22EA3" w:rsidP="00E22EA3">
      <w:pPr>
        <w:spacing w:after="0" w:line="360" w:lineRule="auto"/>
        <w:jc w:val="both"/>
        <w:rPr>
          <w:rFonts w:ascii="Times New Roman" w:hAnsi="Times New Roman"/>
          <w:sz w:val="20"/>
          <w:szCs w:val="20"/>
        </w:rPr>
      </w:pPr>
      <w:r w:rsidRPr="00B6458F">
        <w:rPr>
          <w:rFonts w:ascii="Times New Roman" w:hAnsi="Times New Roman"/>
          <w:sz w:val="20"/>
          <w:szCs w:val="20"/>
        </w:rPr>
        <w:t>2) .......................................................................................................................................................</w:t>
      </w:r>
    </w:p>
    <w:p w14:paraId="1C133C66" w14:textId="77777777" w:rsidR="00E22EA3" w:rsidRPr="00B6458F" w:rsidRDefault="00E22EA3" w:rsidP="00E22EA3">
      <w:pPr>
        <w:spacing w:after="0" w:line="360" w:lineRule="auto"/>
        <w:jc w:val="both"/>
        <w:rPr>
          <w:rFonts w:ascii="Times New Roman" w:hAnsi="Times New Roman"/>
          <w:sz w:val="18"/>
          <w:szCs w:val="18"/>
        </w:rPr>
      </w:pPr>
      <w:r w:rsidRPr="00B6458F">
        <w:rPr>
          <w:rFonts w:ascii="Times New Roman" w:hAnsi="Times New Roman"/>
          <w:i/>
          <w:sz w:val="18"/>
          <w:szCs w:val="18"/>
        </w:rPr>
        <w:t>(wskazać podmiotowy środek dowodowy, adres internetowy, wydający urząd lub organ, dokładne dane referencyjne dokumentacji)</w:t>
      </w:r>
    </w:p>
    <w:p w14:paraId="2900C396" w14:textId="77777777" w:rsidR="00E22EA3" w:rsidRPr="00DF7A2A" w:rsidRDefault="00E22EA3" w:rsidP="00E22EA3">
      <w:pPr>
        <w:spacing w:after="0" w:line="360" w:lineRule="auto"/>
        <w:jc w:val="both"/>
        <w:rPr>
          <w:rFonts w:ascii="Times New Roman" w:hAnsi="Times New Roman"/>
          <w:i/>
          <w:sz w:val="18"/>
          <w:szCs w:val="18"/>
          <w:highlight w:val="yellow"/>
        </w:rPr>
      </w:pPr>
    </w:p>
    <w:p w14:paraId="1D5C239E" w14:textId="77777777" w:rsidR="00E22EA3" w:rsidRPr="00A03AF0" w:rsidRDefault="00E22EA3" w:rsidP="00E22EA3">
      <w:pPr>
        <w:tabs>
          <w:tab w:val="left" w:pos="0"/>
        </w:tabs>
        <w:spacing w:after="0" w:line="360" w:lineRule="auto"/>
        <w:rPr>
          <w:rFonts w:ascii="Times New Roman" w:eastAsia="Calibri" w:hAnsi="Times New Roman"/>
          <w:sz w:val="20"/>
          <w:szCs w:val="20"/>
          <w:lang w:eastAsia="en-US"/>
        </w:rPr>
      </w:pPr>
    </w:p>
    <w:p w14:paraId="72CF1ADE" w14:textId="77777777" w:rsidR="00E22EA3" w:rsidRPr="00A03AF0" w:rsidRDefault="00E22EA3" w:rsidP="00E22EA3">
      <w:pPr>
        <w:tabs>
          <w:tab w:val="left" w:pos="0"/>
        </w:tabs>
        <w:spacing w:after="0" w:line="360" w:lineRule="auto"/>
        <w:rPr>
          <w:rFonts w:ascii="Times New Roman" w:eastAsia="Calibri" w:hAnsi="Times New Roman"/>
          <w:sz w:val="20"/>
          <w:szCs w:val="20"/>
          <w:lang w:eastAsia="en-US"/>
        </w:rPr>
      </w:pPr>
      <w:r w:rsidRPr="00A03AF0">
        <w:rPr>
          <w:rFonts w:ascii="Times New Roman" w:eastAsia="Calibri" w:hAnsi="Times New Roman"/>
          <w:sz w:val="20"/>
          <w:szCs w:val="20"/>
          <w:lang w:eastAsia="en-US"/>
        </w:rPr>
        <w:t xml:space="preserve">…………….……. </w:t>
      </w:r>
      <w:r w:rsidRPr="00A03AF0">
        <w:rPr>
          <w:rFonts w:ascii="Times New Roman" w:eastAsia="Calibri" w:hAnsi="Times New Roman"/>
          <w:i/>
          <w:sz w:val="16"/>
          <w:szCs w:val="16"/>
          <w:lang w:eastAsia="en-US"/>
        </w:rPr>
        <w:t>(miejscowość),</w:t>
      </w:r>
      <w:r w:rsidRPr="00A03AF0">
        <w:rPr>
          <w:rFonts w:ascii="Times New Roman" w:eastAsia="Calibri" w:hAnsi="Times New Roman"/>
          <w:i/>
          <w:sz w:val="18"/>
          <w:szCs w:val="18"/>
          <w:lang w:eastAsia="en-US"/>
        </w:rPr>
        <w:t xml:space="preserve"> </w:t>
      </w:r>
      <w:r w:rsidRPr="00A03AF0">
        <w:rPr>
          <w:rFonts w:ascii="Times New Roman" w:eastAsia="Calibri" w:hAnsi="Times New Roman"/>
          <w:sz w:val="20"/>
          <w:szCs w:val="20"/>
          <w:lang w:eastAsia="en-US"/>
        </w:rPr>
        <w:t xml:space="preserve">dnia ………….……. r. </w:t>
      </w:r>
      <w:r w:rsidRPr="00A03AF0">
        <w:rPr>
          <w:rFonts w:ascii="Times New Roman" w:eastAsia="Calibri" w:hAnsi="Times New Roman"/>
          <w:sz w:val="20"/>
          <w:szCs w:val="20"/>
          <w:lang w:eastAsia="en-US"/>
        </w:rPr>
        <w:tab/>
      </w:r>
    </w:p>
    <w:p w14:paraId="0E46B8E1" w14:textId="77777777" w:rsidR="00E22EA3" w:rsidRPr="00A03AF0" w:rsidRDefault="00E22EA3" w:rsidP="00E22EA3">
      <w:pPr>
        <w:spacing w:after="0" w:line="360" w:lineRule="auto"/>
        <w:jc w:val="both"/>
        <w:rPr>
          <w:rFonts w:ascii="Times New Roman" w:eastAsia="Calibri" w:hAnsi="Times New Roman"/>
          <w:sz w:val="20"/>
          <w:szCs w:val="20"/>
          <w:lang w:eastAsia="en-US"/>
        </w:rPr>
      </w:pPr>
      <w:r w:rsidRPr="00A03AF0">
        <w:rPr>
          <w:rFonts w:ascii="Times New Roman" w:eastAsia="Calibri" w:hAnsi="Times New Roman"/>
          <w:sz w:val="20"/>
          <w:szCs w:val="20"/>
          <w:lang w:eastAsia="en-US"/>
        </w:rPr>
        <w:t xml:space="preserve">                                                                                                                …………………………………………</w:t>
      </w:r>
    </w:p>
    <w:p w14:paraId="4A2F3786" w14:textId="77777777" w:rsidR="00E22EA3" w:rsidRPr="00A03AF0" w:rsidRDefault="00E22EA3" w:rsidP="00E22EA3">
      <w:pPr>
        <w:spacing w:after="0" w:line="240" w:lineRule="auto"/>
        <w:ind w:left="5664" w:firstLine="708"/>
        <w:jc w:val="both"/>
        <w:rPr>
          <w:rFonts w:ascii="Times New Roman" w:eastAsia="Calibri" w:hAnsi="Times New Roman"/>
          <w:i/>
          <w:sz w:val="16"/>
          <w:szCs w:val="16"/>
          <w:lang w:eastAsia="en-US"/>
        </w:rPr>
      </w:pPr>
      <w:r w:rsidRPr="00A03AF0">
        <w:rPr>
          <w:rFonts w:ascii="Times New Roman" w:eastAsia="Calibri" w:hAnsi="Times New Roman"/>
          <w:i/>
          <w:sz w:val="16"/>
          <w:szCs w:val="16"/>
          <w:lang w:eastAsia="en-US"/>
        </w:rPr>
        <w:t>(podpis)</w:t>
      </w:r>
    </w:p>
    <w:p w14:paraId="1071FAD5" w14:textId="77777777" w:rsidR="00E22EA3" w:rsidRPr="00A03AF0" w:rsidRDefault="00E22EA3" w:rsidP="00E22EA3">
      <w:pPr>
        <w:tabs>
          <w:tab w:val="left" w:pos="0"/>
        </w:tabs>
        <w:suppressAutoHyphens/>
        <w:spacing w:after="0" w:line="240" w:lineRule="auto"/>
        <w:ind w:right="57"/>
        <w:rPr>
          <w:rFonts w:ascii="Times New Roman" w:hAnsi="Times New Roman"/>
          <w:bCs/>
          <w:color w:val="FF3333"/>
          <w:sz w:val="16"/>
          <w:szCs w:val="16"/>
        </w:rPr>
      </w:pPr>
    </w:p>
    <w:p w14:paraId="7FB0671C" w14:textId="77777777" w:rsidR="00E22EA3" w:rsidRPr="00A03AF0" w:rsidRDefault="00E22EA3" w:rsidP="00E22EA3">
      <w:pPr>
        <w:tabs>
          <w:tab w:val="left" w:pos="0"/>
        </w:tabs>
        <w:suppressAutoHyphens/>
        <w:spacing w:after="0" w:line="240" w:lineRule="auto"/>
        <w:ind w:right="57"/>
        <w:rPr>
          <w:rFonts w:ascii="Times New Roman" w:hAnsi="Times New Roman"/>
          <w:bCs/>
          <w:color w:val="FF3333"/>
          <w:sz w:val="16"/>
          <w:szCs w:val="16"/>
        </w:rPr>
      </w:pPr>
    </w:p>
    <w:p w14:paraId="2D70A40B" w14:textId="77777777" w:rsidR="00E22EA3" w:rsidRPr="00A03AF0" w:rsidRDefault="00E22EA3" w:rsidP="00E22EA3">
      <w:pPr>
        <w:tabs>
          <w:tab w:val="left" w:pos="0"/>
        </w:tabs>
        <w:suppressAutoHyphens/>
        <w:spacing w:after="0" w:line="240" w:lineRule="auto"/>
        <w:ind w:right="57"/>
        <w:jc w:val="center"/>
        <w:rPr>
          <w:rFonts w:ascii="Times New Roman" w:hAnsi="Times New Roman"/>
          <w:bCs/>
          <w:color w:val="FF3333"/>
          <w:sz w:val="18"/>
          <w:szCs w:val="18"/>
        </w:rPr>
      </w:pPr>
      <w:r w:rsidRPr="00A03AF0">
        <w:rPr>
          <w:rFonts w:ascii="Times New Roman" w:hAnsi="Times New Roman"/>
          <w:bCs/>
          <w:color w:val="FF3333"/>
          <w:sz w:val="18"/>
          <w:szCs w:val="18"/>
        </w:rPr>
        <w:t>DOKUMENT NALEŻY OPATRZYĆ KWALIFIKOWANYM PODPISEM ELEKTRONICZNYM, PODPISEM ZAUFANYM LUB PODPISEM OSOBISTYM.</w:t>
      </w:r>
    </w:p>
    <w:p w14:paraId="55521209" w14:textId="77777777" w:rsidR="00E22EA3" w:rsidRPr="00A03AF0" w:rsidRDefault="00E22EA3" w:rsidP="00E22EA3">
      <w:pPr>
        <w:tabs>
          <w:tab w:val="left" w:pos="0"/>
        </w:tabs>
        <w:suppressAutoHyphens/>
        <w:spacing w:after="0" w:line="240" w:lineRule="auto"/>
        <w:ind w:right="57"/>
        <w:jc w:val="center"/>
        <w:rPr>
          <w:rFonts w:ascii="Times New Roman" w:hAnsi="Times New Roman"/>
          <w:sz w:val="18"/>
          <w:szCs w:val="18"/>
        </w:rPr>
      </w:pPr>
      <w:r w:rsidRPr="00A03AF0">
        <w:rPr>
          <w:rFonts w:ascii="Times New Roman" w:hAnsi="Times New Roman"/>
          <w:bCs/>
          <w:color w:val="FF3333"/>
          <w:sz w:val="18"/>
          <w:szCs w:val="18"/>
        </w:rPr>
        <w:t>UWAGA! NANOSZENIE JAKICHKOLWIEK ZMIAN W TREŚCI DOKUMENTU PO OPATRZENIU WW. PODPISEM MOŻE SKUTKOWAĆ NARUSZENIEM INTEGRALNOŚCI PODPISU, A W KONSEKWENCJI SKUTKOWAĆ ODRZUCENIEM OFERTY.</w:t>
      </w:r>
    </w:p>
    <w:p w14:paraId="488ACD85" w14:textId="77777777" w:rsidR="00E22EA3" w:rsidRPr="00A03AF0" w:rsidRDefault="00E22EA3" w:rsidP="00E22EA3">
      <w:pPr>
        <w:pStyle w:val="Bezodstpw"/>
        <w:ind w:left="6372" w:firstLine="708"/>
        <w:rPr>
          <w:sz w:val="20"/>
        </w:rPr>
      </w:pPr>
    </w:p>
    <w:p w14:paraId="0FFB3086" w14:textId="77777777" w:rsidR="00E22EA3" w:rsidRPr="00A03AF0" w:rsidRDefault="00E22EA3" w:rsidP="00E22EA3">
      <w:pPr>
        <w:pStyle w:val="Bezodstpw"/>
        <w:ind w:left="6372" w:firstLine="708"/>
        <w:rPr>
          <w:sz w:val="20"/>
        </w:rPr>
      </w:pPr>
    </w:p>
    <w:p w14:paraId="328149EA" w14:textId="77777777" w:rsidR="00E22EA3" w:rsidRDefault="00E22EA3" w:rsidP="00E22EA3">
      <w:pPr>
        <w:pStyle w:val="Bezodstpw"/>
        <w:rPr>
          <w:sz w:val="20"/>
        </w:rPr>
      </w:pPr>
    </w:p>
    <w:p w14:paraId="24FD698E" w14:textId="77777777" w:rsidR="00E22EA3" w:rsidRPr="00A03AF0" w:rsidRDefault="00E22EA3" w:rsidP="00E22EA3">
      <w:pPr>
        <w:pStyle w:val="Bezodstpw"/>
        <w:ind w:left="6372" w:firstLine="708"/>
        <w:rPr>
          <w:sz w:val="20"/>
        </w:rPr>
      </w:pPr>
      <w:r w:rsidRPr="00A03AF0">
        <w:rPr>
          <w:sz w:val="20"/>
        </w:rPr>
        <w:lastRenderedPageBreak/>
        <w:t>Załącznik Nr 4 do SWZ</w:t>
      </w:r>
    </w:p>
    <w:p w14:paraId="28C7345E" w14:textId="77777777" w:rsidR="00E22EA3" w:rsidRPr="00A03AF0" w:rsidRDefault="00E22EA3" w:rsidP="00E22EA3">
      <w:pPr>
        <w:spacing w:after="0" w:line="259" w:lineRule="auto"/>
        <w:ind w:firstLine="5670"/>
        <w:jc w:val="both"/>
        <w:rPr>
          <w:rFonts w:ascii="Times New Roman" w:eastAsia="Calibri" w:hAnsi="Times New Roman"/>
          <w:b/>
          <w:sz w:val="20"/>
          <w:szCs w:val="20"/>
          <w:lang w:eastAsia="en-US"/>
        </w:rPr>
      </w:pPr>
      <w:r w:rsidRPr="00A03AF0">
        <w:rPr>
          <w:rFonts w:ascii="Times New Roman" w:eastAsia="Calibri" w:hAnsi="Times New Roman"/>
          <w:b/>
          <w:sz w:val="20"/>
          <w:szCs w:val="20"/>
          <w:lang w:eastAsia="en-US"/>
        </w:rPr>
        <w:t>Zamawiający:</w:t>
      </w:r>
    </w:p>
    <w:p w14:paraId="7D30D46F" w14:textId="77777777" w:rsidR="00E22EA3" w:rsidRPr="00A03AF0" w:rsidRDefault="00E22EA3" w:rsidP="00E22EA3">
      <w:pPr>
        <w:pStyle w:val="Bezodstpw"/>
        <w:ind w:firstLine="5670"/>
        <w:jc w:val="both"/>
        <w:rPr>
          <w:sz w:val="20"/>
        </w:rPr>
      </w:pPr>
      <w:r w:rsidRPr="00A03AF0">
        <w:rPr>
          <w:sz w:val="20"/>
        </w:rPr>
        <w:t>Muzeum Wsi Mazowieckiej w Sierpcu</w:t>
      </w:r>
    </w:p>
    <w:p w14:paraId="5552A1CE" w14:textId="77777777" w:rsidR="00E22EA3" w:rsidRPr="00A03AF0" w:rsidRDefault="00E22EA3" w:rsidP="00E22EA3">
      <w:pPr>
        <w:pStyle w:val="Bezodstpw"/>
        <w:ind w:firstLine="5670"/>
        <w:jc w:val="both"/>
        <w:rPr>
          <w:sz w:val="20"/>
        </w:rPr>
      </w:pPr>
      <w:r w:rsidRPr="00A03AF0">
        <w:rPr>
          <w:sz w:val="20"/>
        </w:rPr>
        <w:t>ul. Narutowicza 64</w:t>
      </w:r>
    </w:p>
    <w:p w14:paraId="5E1642DC" w14:textId="77777777" w:rsidR="00E22EA3" w:rsidRPr="00A03AF0" w:rsidRDefault="00E22EA3" w:rsidP="00E22EA3">
      <w:pPr>
        <w:pStyle w:val="Bezodstpw"/>
        <w:ind w:firstLine="5670"/>
        <w:jc w:val="both"/>
        <w:rPr>
          <w:sz w:val="20"/>
        </w:rPr>
      </w:pPr>
      <w:r w:rsidRPr="00A03AF0">
        <w:rPr>
          <w:sz w:val="20"/>
        </w:rPr>
        <w:t>09-200 Sierpc</w:t>
      </w:r>
    </w:p>
    <w:p w14:paraId="170FE8C3" w14:textId="77777777" w:rsidR="00E22EA3" w:rsidRPr="00A03AF0" w:rsidRDefault="00E22EA3" w:rsidP="00E22EA3">
      <w:pPr>
        <w:spacing w:after="0" w:line="240" w:lineRule="auto"/>
        <w:ind w:right="5954"/>
        <w:rPr>
          <w:rFonts w:ascii="Times New Roman" w:eastAsia="Calibri" w:hAnsi="Times New Roman"/>
          <w:b/>
          <w:sz w:val="20"/>
          <w:szCs w:val="20"/>
          <w:lang w:eastAsia="en-US"/>
        </w:rPr>
      </w:pPr>
      <w:r w:rsidRPr="00A03AF0">
        <w:rPr>
          <w:rFonts w:ascii="Times New Roman" w:eastAsia="Calibri" w:hAnsi="Times New Roman"/>
          <w:b/>
          <w:sz w:val="20"/>
          <w:szCs w:val="20"/>
          <w:lang w:eastAsia="en-US"/>
        </w:rPr>
        <w:t>Wykonawcy wspólnie ubiegający się o udzielenie zamówienia:</w:t>
      </w:r>
    </w:p>
    <w:p w14:paraId="58613776" w14:textId="77777777" w:rsidR="00E22EA3" w:rsidRPr="00A03AF0" w:rsidRDefault="00E22EA3" w:rsidP="00E22EA3">
      <w:pPr>
        <w:pStyle w:val="Bezodstpw"/>
        <w:spacing w:line="360" w:lineRule="auto"/>
        <w:rPr>
          <w:sz w:val="20"/>
        </w:rPr>
      </w:pPr>
      <w:r w:rsidRPr="00A03AF0">
        <w:rPr>
          <w:sz w:val="20"/>
        </w:rPr>
        <w:t>Lider: …………………………………………</w:t>
      </w:r>
    </w:p>
    <w:p w14:paraId="249993AB" w14:textId="77777777" w:rsidR="00E22EA3" w:rsidRPr="00A03AF0" w:rsidRDefault="00E22EA3" w:rsidP="00E22EA3">
      <w:pPr>
        <w:pStyle w:val="Bezodstpw"/>
        <w:spacing w:line="360" w:lineRule="auto"/>
        <w:rPr>
          <w:sz w:val="20"/>
        </w:rPr>
      </w:pPr>
      <w:r w:rsidRPr="00A03AF0">
        <w:rPr>
          <w:sz w:val="20"/>
        </w:rPr>
        <w:t>Partnerzy:</w:t>
      </w:r>
    </w:p>
    <w:p w14:paraId="32C2CCE1" w14:textId="77777777" w:rsidR="00E22EA3" w:rsidRPr="00A03AF0" w:rsidRDefault="00E22EA3" w:rsidP="00E22EA3">
      <w:pPr>
        <w:pStyle w:val="Bezodstpw"/>
        <w:spacing w:line="360" w:lineRule="auto"/>
        <w:rPr>
          <w:sz w:val="20"/>
        </w:rPr>
      </w:pPr>
      <w:r w:rsidRPr="00A03AF0">
        <w:rPr>
          <w:sz w:val="20"/>
        </w:rPr>
        <w:t>Nazwa …………………………………………</w:t>
      </w:r>
    </w:p>
    <w:p w14:paraId="763AB1B2" w14:textId="77777777" w:rsidR="00E22EA3" w:rsidRPr="00A03AF0" w:rsidRDefault="00E22EA3" w:rsidP="00E22EA3">
      <w:pPr>
        <w:pStyle w:val="Bezodstpw"/>
        <w:spacing w:line="360" w:lineRule="auto"/>
        <w:rPr>
          <w:sz w:val="20"/>
        </w:rPr>
      </w:pPr>
      <w:r w:rsidRPr="00A03AF0">
        <w:rPr>
          <w:sz w:val="20"/>
        </w:rPr>
        <w:t xml:space="preserve">Nazwa ………………………………………… </w:t>
      </w:r>
    </w:p>
    <w:p w14:paraId="44BFF153" w14:textId="77777777" w:rsidR="00E22EA3" w:rsidRPr="00A03AF0" w:rsidRDefault="00E22EA3" w:rsidP="00E22EA3">
      <w:pPr>
        <w:tabs>
          <w:tab w:val="left" w:pos="9213"/>
        </w:tabs>
        <w:spacing w:after="0" w:line="240" w:lineRule="auto"/>
        <w:ind w:right="-1"/>
        <w:rPr>
          <w:rFonts w:ascii="Times New Roman" w:eastAsia="Calibri" w:hAnsi="Times New Roman"/>
          <w:i/>
          <w:sz w:val="16"/>
          <w:szCs w:val="16"/>
          <w:lang w:eastAsia="en-US"/>
        </w:rPr>
      </w:pPr>
      <w:r w:rsidRPr="00A03AF0">
        <w:rPr>
          <w:rFonts w:ascii="Times New Roman" w:eastAsia="Calibri" w:hAnsi="Times New Roman"/>
          <w:i/>
          <w:sz w:val="16"/>
          <w:szCs w:val="16"/>
          <w:lang w:eastAsia="en-US"/>
        </w:rPr>
        <w:t xml:space="preserve"> (pełna nazwa/firma, adres, w zależności od podmiotu: NIP/PESEL, KRS/</w:t>
      </w:r>
      <w:proofErr w:type="spellStart"/>
      <w:r w:rsidRPr="00A03AF0">
        <w:rPr>
          <w:rFonts w:ascii="Times New Roman" w:eastAsia="Calibri" w:hAnsi="Times New Roman"/>
          <w:i/>
          <w:sz w:val="16"/>
          <w:szCs w:val="16"/>
          <w:lang w:eastAsia="en-US"/>
        </w:rPr>
        <w:t>CEiDG</w:t>
      </w:r>
      <w:proofErr w:type="spellEnd"/>
      <w:r w:rsidRPr="00A03AF0">
        <w:rPr>
          <w:rFonts w:ascii="Times New Roman" w:eastAsia="Calibri" w:hAnsi="Times New Roman"/>
          <w:i/>
          <w:sz w:val="16"/>
          <w:szCs w:val="16"/>
          <w:lang w:eastAsia="en-US"/>
        </w:rPr>
        <w:t>)</w:t>
      </w:r>
    </w:p>
    <w:p w14:paraId="1299DA24" w14:textId="77777777" w:rsidR="00E22EA3" w:rsidRPr="00A03AF0" w:rsidRDefault="00E22EA3" w:rsidP="00E22EA3">
      <w:pPr>
        <w:spacing w:after="0" w:line="240" w:lineRule="auto"/>
        <w:rPr>
          <w:rFonts w:ascii="Times New Roman" w:eastAsia="Calibri" w:hAnsi="Times New Roman"/>
          <w:sz w:val="20"/>
          <w:szCs w:val="20"/>
          <w:u w:val="single"/>
          <w:lang w:eastAsia="en-US"/>
        </w:rPr>
      </w:pPr>
      <w:r w:rsidRPr="00A03AF0">
        <w:rPr>
          <w:rFonts w:ascii="Times New Roman" w:eastAsia="Calibri" w:hAnsi="Times New Roman"/>
          <w:sz w:val="20"/>
          <w:szCs w:val="20"/>
          <w:u w:val="single"/>
          <w:lang w:eastAsia="en-US"/>
        </w:rPr>
        <w:t>reprezentowani  przez:</w:t>
      </w:r>
    </w:p>
    <w:p w14:paraId="33525A84" w14:textId="77777777" w:rsidR="00E22EA3" w:rsidRPr="00A03AF0" w:rsidRDefault="00E22EA3" w:rsidP="00E22EA3">
      <w:pPr>
        <w:spacing w:after="0" w:line="240" w:lineRule="auto"/>
        <w:ind w:right="5954"/>
        <w:rPr>
          <w:rFonts w:ascii="Times New Roman" w:eastAsia="Calibri" w:hAnsi="Times New Roman"/>
          <w:sz w:val="20"/>
          <w:szCs w:val="20"/>
          <w:lang w:eastAsia="en-US"/>
        </w:rPr>
      </w:pPr>
      <w:r w:rsidRPr="00A03AF0">
        <w:rPr>
          <w:rFonts w:ascii="Times New Roman" w:eastAsia="Calibri" w:hAnsi="Times New Roman"/>
          <w:sz w:val="20"/>
          <w:szCs w:val="20"/>
          <w:lang w:eastAsia="en-US"/>
        </w:rPr>
        <w:t>………………………………………………………………………………</w:t>
      </w:r>
    </w:p>
    <w:p w14:paraId="79673FB5" w14:textId="77777777" w:rsidR="00E22EA3" w:rsidRPr="00A03AF0" w:rsidRDefault="00E22EA3" w:rsidP="00E22EA3">
      <w:pPr>
        <w:spacing w:after="0" w:line="240" w:lineRule="auto"/>
        <w:ind w:right="5953"/>
        <w:rPr>
          <w:rFonts w:ascii="Times New Roman" w:eastAsia="Calibri" w:hAnsi="Times New Roman"/>
          <w:i/>
          <w:sz w:val="16"/>
          <w:szCs w:val="16"/>
          <w:lang w:eastAsia="en-US"/>
        </w:rPr>
      </w:pPr>
      <w:r w:rsidRPr="00A03AF0">
        <w:rPr>
          <w:rFonts w:ascii="Times New Roman" w:eastAsia="Calibri" w:hAnsi="Times New Roman"/>
          <w:i/>
          <w:sz w:val="16"/>
          <w:szCs w:val="16"/>
          <w:lang w:eastAsia="en-US"/>
        </w:rPr>
        <w:t>(imię, nazwisko, stanowisko/podstawa do reprezentacji)</w:t>
      </w:r>
    </w:p>
    <w:p w14:paraId="09040715" w14:textId="77777777" w:rsidR="00E22EA3" w:rsidRPr="00A03AF0" w:rsidRDefault="00E22EA3" w:rsidP="00E22EA3">
      <w:pPr>
        <w:pStyle w:val="Bezodstpw"/>
        <w:jc w:val="center"/>
        <w:rPr>
          <w:b/>
          <w:sz w:val="22"/>
          <w:szCs w:val="22"/>
        </w:rPr>
      </w:pPr>
      <w:r w:rsidRPr="00A03AF0">
        <w:rPr>
          <w:b/>
          <w:sz w:val="22"/>
          <w:szCs w:val="22"/>
        </w:rPr>
        <w:t xml:space="preserve">OŚWIADCZENIE </w:t>
      </w:r>
      <w:r w:rsidRPr="00A03AF0">
        <w:rPr>
          <w:rStyle w:val="Odwoanieprzypisudolnego"/>
          <w:b/>
          <w:sz w:val="22"/>
          <w:szCs w:val="22"/>
        </w:rPr>
        <w:footnoteReference w:id="21"/>
      </w:r>
    </w:p>
    <w:p w14:paraId="7A905BB6" w14:textId="77777777" w:rsidR="00E22EA3" w:rsidRPr="00A03AF0" w:rsidRDefault="00E22EA3" w:rsidP="00E22EA3">
      <w:pPr>
        <w:pStyle w:val="Bezodstpw"/>
        <w:jc w:val="center"/>
        <w:rPr>
          <w:b/>
          <w:sz w:val="20"/>
        </w:rPr>
      </w:pPr>
      <w:r w:rsidRPr="00A03AF0">
        <w:rPr>
          <w:b/>
          <w:sz w:val="20"/>
        </w:rPr>
        <w:t>składane na podstawie art. 117 ust. 4 ustawy Prawo zamówień publicznych przez wykonawców</w:t>
      </w:r>
      <w:r w:rsidRPr="00A03AF0">
        <w:t xml:space="preserve"> </w:t>
      </w:r>
      <w:r w:rsidRPr="00A03AF0">
        <w:rPr>
          <w:b/>
          <w:sz w:val="20"/>
        </w:rPr>
        <w:t>wspólnie ubiegający się o udzielenie zamówienia, z którego wynika, które usługi wykonają poszczególni wykonawcy</w:t>
      </w:r>
    </w:p>
    <w:p w14:paraId="0F1B3FF8" w14:textId="223FD2EC" w:rsidR="00E22EA3" w:rsidRPr="00A03AF0" w:rsidRDefault="00E22EA3" w:rsidP="00E22EA3">
      <w:pPr>
        <w:spacing w:before="120" w:after="0" w:line="240" w:lineRule="auto"/>
        <w:jc w:val="both"/>
        <w:rPr>
          <w:rFonts w:ascii="Times New Roman" w:hAnsi="Times New Roman"/>
          <w:bCs/>
          <w:i/>
          <w:sz w:val="20"/>
          <w:szCs w:val="20"/>
        </w:rPr>
      </w:pPr>
      <w:r w:rsidRPr="00A03AF0">
        <w:rPr>
          <w:rFonts w:ascii="Times New Roman" w:eastAsia="Calibri" w:hAnsi="Times New Roman"/>
          <w:sz w:val="20"/>
          <w:lang w:eastAsia="en-US"/>
        </w:rPr>
        <w:t xml:space="preserve">Na potrzeby </w:t>
      </w:r>
      <w:r w:rsidRPr="00A03AF0">
        <w:rPr>
          <w:rFonts w:ascii="Times New Roman" w:hAnsi="Times New Roman"/>
          <w:b/>
          <w:sz w:val="20"/>
        </w:rPr>
        <w:t xml:space="preserve"> </w:t>
      </w:r>
      <w:r w:rsidRPr="00A03AF0">
        <w:rPr>
          <w:rFonts w:ascii="Times New Roman" w:hAnsi="Times New Roman"/>
          <w:sz w:val="20"/>
        </w:rPr>
        <w:t>postępowania  o udzielenie zamówienia publicznego, prowadzonego w trybie podstawowym bez negocjacji, w oparciu o art. 275 pkt 1  ustawy z dnia 11 września 2019r. Prawo zamówień publicznych (</w:t>
      </w:r>
      <w:proofErr w:type="spellStart"/>
      <w:r w:rsidRPr="00A03AF0">
        <w:rPr>
          <w:rFonts w:ascii="Times New Roman" w:hAnsi="Times New Roman"/>
          <w:sz w:val="20"/>
        </w:rPr>
        <w:t>t.j</w:t>
      </w:r>
      <w:proofErr w:type="spellEnd"/>
      <w:r w:rsidRPr="00A03AF0">
        <w:rPr>
          <w:rFonts w:ascii="Times New Roman" w:hAnsi="Times New Roman"/>
          <w:sz w:val="20"/>
        </w:rPr>
        <w:t>. Dz.U. z 2024 r. poz. 1320) na zadanie pn. „</w:t>
      </w:r>
      <w:r w:rsidR="008F00B1" w:rsidRPr="009D29C7">
        <w:rPr>
          <w:rFonts w:ascii="Times New Roman" w:hAnsi="Times New Roman"/>
          <w:b/>
          <w:bCs/>
          <w:sz w:val="20"/>
        </w:rPr>
        <w:t>Konserwacja eksponatów ze zbiorów Muzeum Wsi Mazowieckiej w Sierpcu</w:t>
      </w:r>
      <w:r w:rsidRPr="00A03AF0">
        <w:rPr>
          <w:rFonts w:ascii="Times New Roman" w:hAnsi="Times New Roman"/>
          <w:sz w:val="20"/>
        </w:rPr>
        <w:t xml:space="preserve">”  - Znak sprawy : </w:t>
      </w:r>
      <w:proofErr w:type="spellStart"/>
      <w:r w:rsidRPr="00A03AF0">
        <w:rPr>
          <w:rFonts w:ascii="Times New Roman" w:hAnsi="Times New Roman"/>
          <w:sz w:val="20"/>
        </w:rPr>
        <w:t>DzAI</w:t>
      </w:r>
      <w:proofErr w:type="spellEnd"/>
      <w:r w:rsidRPr="00A03AF0">
        <w:rPr>
          <w:rFonts w:ascii="Times New Roman" w:hAnsi="Times New Roman"/>
          <w:sz w:val="20"/>
        </w:rPr>
        <w:t xml:space="preserve">  </w:t>
      </w:r>
      <w:r>
        <w:rPr>
          <w:rFonts w:ascii="Times New Roman" w:hAnsi="Times New Roman"/>
          <w:sz w:val="20"/>
        </w:rPr>
        <w:t>281.0</w:t>
      </w:r>
      <w:r w:rsidR="009D29C7">
        <w:rPr>
          <w:rFonts w:ascii="Times New Roman" w:hAnsi="Times New Roman"/>
          <w:sz w:val="20"/>
        </w:rPr>
        <w:t>3</w:t>
      </w:r>
      <w:r>
        <w:rPr>
          <w:rFonts w:ascii="Times New Roman" w:hAnsi="Times New Roman"/>
          <w:sz w:val="20"/>
        </w:rPr>
        <w:t>.25</w:t>
      </w:r>
      <w:r w:rsidRPr="00A03AF0">
        <w:rPr>
          <w:rFonts w:ascii="Times New Roman" w:hAnsi="Times New Roman"/>
          <w:sz w:val="20"/>
        </w:rPr>
        <w:t xml:space="preserve">, </w:t>
      </w:r>
      <w:r w:rsidRPr="00A03AF0">
        <w:rPr>
          <w:rFonts w:ascii="Times New Roman" w:eastAsia="Calibri" w:hAnsi="Times New Roman"/>
          <w:sz w:val="20"/>
          <w:lang w:eastAsia="en-US"/>
        </w:rPr>
        <w:t xml:space="preserve">przez Muzeum Wsi Mazowieckiej w Sierpcu, ul. Narutowicza 64,  09-200 Sierpc,  </w:t>
      </w:r>
      <w:r w:rsidRPr="00A03AF0">
        <w:rPr>
          <w:rFonts w:ascii="Times New Roman" w:eastAsia="Calibri" w:hAnsi="Times New Roman"/>
          <w:sz w:val="20"/>
          <w:szCs w:val="20"/>
          <w:lang w:eastAsia="en-US"/>
        </w:rPr>
        <w:t>My, Wykonawcy wspólnie ubiegający się o udzielenie przedmiotowego zamówienia publicznego</w:t>
      </w:r>
      <w:r w:rsidRPr="00A03AF0">
        <w:rPr>
          <w:rFonts w:ascii="Times New Roman" w:eastAsia="Calibri" w:hAnsi="Times New Roman"/>
          <w:bCs/>
          <w:sz w:val="20"/>
          <w:szCs w:val="20"/>
          <w:lang w:eastAsia="en-US"/>
        </w:rPr>
        <w:t>, stosownie do oświadczenia dotyczącego spełnienia warunków udziału w postępowaniu przez każdego z nas, sporządzonego wg Załącznika Nr 2 do SWZ i dołączonego do naszej oferty,</w:t>
      </w:r>
      <w:r w:rsidRPr="00A03AF0">
        <w:rPr>
          <w:rFonts w:ascii="Times New Roman" w:hAnsi="Times New Roman"/>
        </w:rPr>
        <w:t xml:space="preserve"> </w:t>
      </w:r>
      <w:r w:rsidRPr="00A03AF0">
        <w:rPr>
          <w:rFonts w:ascii="Times New Roman" w:eastAsia="Calibri" w:hAnsi="Times New Roman"/>
          <w:bCs/>
          <w:sz w:val="20"/>
          <w:szCs w:val="20"/>
          <w:lang w:eastAsia="en-US"/>
        </w:rPr>
        <w:t>niniejszym oświadczamy, iż wykonamy przedmiot ww. zamówienia  przy potencjale poszczególnych Wykonawców (członków konsorcjum/wspólników spółki cywilnej) w zakresie wskazanym poniżej:</w:t>
      </w:r>
    </w:p>
    <w:p w14:paraId="2371C178" w14:textId="77777777" w:rsidR="00E22EA3" w:rsidRPr="00A03AF0" w:rsidRDefault="00E22EA3" w:rsidP="00E22EA3">
      <w:pPr>
        <w:spacing w:after="0" w:line="240" w:lineRule="auto"/>
        <w:jc w:val="both"/>
        <w:rPr>
          <w:rFonts w:ascii="Times New Roman" w:hAnsi="Times New Roman"/>
          <w:bCs/>
          <w: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E22EA3" w:rsidRPr="00A03AF0" w14:paraId="2F775C53" w14:textId="77777777" w:rsidTr="001F4EB3">
        <w:tc>
          <w:tcPr>
            <w:tcW w:w="3969" w:type="dxa"/>
            <w:shd w:val="clear" w:color="auto" w:fill="auto"/>
          </w:tcPr>
          <w:p w14:paraId="5E17F128" w14:textId="77777777" w:rsidR="00E22EA3" w:rsidRPr="00A03AF0" w:rsidRDefault="00E22EA3" w:rsidP="001F4EB3">
            <w:pPr>
              <w:tabs>
                <w:tab w:val="left" w:pos="-900"/>
              </w:tabs>
              <w:spacing w:after="0" w:line="240" w:lineRule="auto"/>
              <w:jc w:val="center"/>
              <w:rPr>
                <w:rFonts w:ascii="Times New Roman" w:hAnsi="Times New Roman"/>
                <w:color w:val="000000"/>
                <w:sz w:val="20"/>
                <w:szCs w:val="20"/>
              </w:rPr>
            </w:pPr>
            <w:r w:rsidRPr="00A03AF0">
              <w:rPr>
                <w:rFonts w:ascii="Times New Roman" w:hAnsi="Times New Roman"/>
                <w:color w:val="000000"/>
                <w:sz w:val="20"/>
                <w:szCs w:val="20"/>
              </w:rPr>
              <w:t>Nazwa Wykonawcy</w:t>
            </w:r>
          </w:p>
          <w:p w14:paraId="578B8032" w14:textId="77777777" w:rsidR="00E22EA3" w:rsidRPr="00A03AF0" w:rsidRDefault="00E22EA3" w:rsidP="001F4EB3">
            <w:pPr>
              <w:tabs>
                <w:tab w:val="left" w:pos="-900"/>
              </w:tabs>
              <w:spacing w:after="0" w:line="240" w:lineRule="auto"/>
              <w:jc w:val="center"/>
              <w:rPr>
                <w:rFonts w:ascii="Times New Roman" w:hAnsi="Times New Roman"/>
                <w:b/>
                <w:color w:val="000000"/>
                <w:sz w:val="20"/>
                <w:szCs w:val="20"/>
              </w:rPr>
            </w:pPr>
            <w:r w:rsidRPr="00A03AF0">
              <w:rPr>
                <w:rFonts w:ascii="Times New Roman" w:hAnsi="Times New Roman"/>
                <w:color w:val="000000"/>
                <w:sz w:val="20"/>
                <w:szCs w:val="20"/>
              </w:rPr>
              <w:t>(członka konsorcjum/wspólnika spółki cywilnej)</w:t>
            </w:r>
          </w:p>
        </w:tc>
        <w:tc>
          <w:tcPr>
            <w:tcW w:w="5245" w:type="dxa"/>
            <w:shd w:val="clear" w:color="auto" w:fill="auto"/>
          </w:tcPr>
          <w:p w14:paraId="1DC1D0E3" w14:textId="77777777" w:rsidR="00E22EA3" w:rsidRPr="00A03AF0" w:rsidRDefault="00E22EA3" w:rsidP="001F4EB3">
            <w:pPr>
              <w:tabs>
                <w:tab w:val="left" w:pos="-900"/>
              </w:tabs>
              <w:spacing w:after="0" w:line="240" w:lineRule="auto"/>
              <w:jc w:val="center"/>
              <w:rPr>
                <w:rFonts w:ascii="Times New Roman" w:hAnsi="Times New Roman"/>
                <w:color w:val="000000"/>
                <w:sz w:val="20"/>
                <w:szCs w:val="20"/>
              </w:rPr>
            </w:pPr>
            <w:r w:rsidRPr="00A03AF0">
              <w:rPr>
                <w:rFonts w:ascii="Times New Roman" w:hAnsi="Times New Roman"/>
                <w:color w:val="000000"/>
                <w:sz w:val="20"/>
                <w:szCs w:val="20"/>
              </w:rPr>
              <w:t xml:space="preserve">Część zamówienia, w której wykonanie faktycznie zaangażowany będzie Wykonawca (członek konsorcjum/wspólnik spółki cywilnej) </w:t>
            </w:r>
          </w:p>
        </w:tc>
      </w:tr>
      <w:tr w:rsidR="00E22EA3" w:rsidRPr="00A03AF0" w14:paraId="782CD5D1" w14:textId="77777777" w:rsidTr="001F4EB3">
        <w:tc>
          <w:tcPr>
            <w:tcW w:w="3969" w:type="dxa"/>
            <w:shd w:val="clear" w:color="auto" w:fill="auto"/>
          </w:tcPr>
          <w:p w14:paraId="111D970D" w14:textId="77777777" w:rsidR="00E22EA3" w:rsidRPr="00A03AF0" w:rsidRDefault="00E22EA3" w:rsidP="001F4EB3">
            <w:pPr>
              <w:tabs>
                <w:tab w:val="left" w:pos="-900"/>
              </w:tabs>
              <w:spacing w:after="0" w:line="240" w:lineRule="auto"/>
              <w:jc w:val="both"/>
              <w:rPr>
                <w:rFonts w:ascii="Times New Roman" w:hAnsi="Times New Roman"/>
                <w:b/>
                <w:color w:val="000000"/>
                <w:sz w:val="24"/>
                <w:szCs w:val="24"/>
              </w:rPr>
            </w:pPr>
          </w:p>
          <w:p w14:paraId="3738785C" w14:textId="77777777" w:rsidR="00E22EA3" w:rsidRPr="00A03AF0" w:rsidRDefault="00E22EA3" w:rsidP="001F4EB3">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0C6E2277" w14:textId="77777777" w:rsidR="00E22EA3" w:rsidRPr="00A03AF0" w:rsidRDefault="00E22EA3" w:rsidP="001F4EB3">
            <w:pPr>
              <w:tabs>
                <w:tab w:val="left" w:pos="-900"/>
              </w:tabs>
              <w:spacing w:after="0" w:line="240" w:lineRule="auto"/>
              <w:jc w:val="both"/>
              <w:rPr>
                <w:rFonts w:ascii="Times New Roman" w:hAnsi="Times New Roman"/>
                <w:b/>
                <w:color w:val="000000"/>
                <w:sz w:val="24"/>
                <w:szCs w:val="24"/>
              </w:rPr>
            </w:pPr>
          </w:p>
        </w:tc>
      </w:tr>
      <w:tr w:rsidR="00E22EA3" w:rsidRPr="00DF7A2A" w14:paraId="5DCF37BA" w14:textId="77777777" w:rsidTr="001F4EB3">
        <w:tc>
          <w:tcPr>
            <w:tcW w:w="3969" w:type="dxa"/>
            <w:shd w:val="clear" w:color="auto" w:fill="auto"/>
          </w:tcPr>
          <w:p w14:paraId="6B13A1AB"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p w14:paraId="6B2E08F1"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tc>
        <w:tc>
          <w:tcPr>
            <w:tcW w:w="5245" w:type="dxa"/>
            <w:shd w:val="clear" w:color="auto" w:fill="auto"/>
          </w:tcPr>
          <w:p w14:paraId="6019EE13"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tc>
      </w:tr>
      <w:tr w:rsidR="00E22EA3" w:rsidRPr="00DF7A2A" w14:paraId="0444257D" w14:textId="77777777" w:rsidTr="001F4EB3">
        <w:tc>
          <w:tcPr>
            <w:tcW w:w="3969" w:type="dxa"/>
            <w:shd w:val="clear" w:color="auto" w:fill="auto"/>
          </w:tcPr>
          <w:p w14:paraId="7199B8D4"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p w14:paraId="31548A30"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tc>
        <w:tc>
          <w:tcPr>
            <w:tcW w:w="5245" w:type="dxa"/>
            <w:shd w:val="clear" w:color="auto" w:fill="auto"/>
          </w:tcPr>
          <w:p w14:paraId="13461FF1" w14:textId="77777777" w:rsidR="00E22EA3" w:rsidRPr="00DF7A2A" w:rsidRDefault="00E22EA3" w:rsidP="001F4EB3">
            <w:pPr>
              <w:tabs>
                <w:tab w:val="left" w:pos="-900"/>
              </w:tabs>
              <w:spacing w:after="0" w:line="240" w:lineRule="auto"/>
              <w:jc w:val="both"/>
              <w:rPr>
                <w:rFonts w:ascii="Times New Roman" w:hAnsi="Times New Roman"/>
                <w:b/>
                <w:color w:val="000000"/>
                <w:sz w:val="24"/>
                <w:szCs w:val="24"/>
                <w:highlight w:val="yellow"/>
              </w:rPr>
            </w:pPr>
          </w:p>
        </w:tc>
      </w:tr>
    </w:tbl>
    <w:p w14:paraId="455EE415" w14:textId="77777777" w:rsidR="00E22EA3" w:rsidRPr="00A03AF0" w:rsidRDefault="00E22EA3" w:rsidP="00E22EA3">
      <w:pPr>
        <w:tabs>
          <w:tab w:val="left" w:pos="0"/>
        </w:tabs>
        <w:spacing w:after="0" w:line="360" w:lineRule="auto"/>
        <w:rPr>
          <w:rFonts w:ascii="Times New Roman" w:eastAsia="Calibri" w:hAnsi="Times New Roman"/>
          <w:sz w:val="20"/>
          <w:szCs w:val="20"/>
          <w:lang w:eastAsia="en-US"/>
        </w:rPr>
      </w:pPr>
    </w:p>
    <w:p w14:paraId="6460D1E4" w14:textId="77777777" w:rsidR="00E22EA3" w:rsidRPr="00A03AF0" w:rsidRDefault="00E22EA3" w:rsidP="00E22EA3">
      <w:pPr>
        <w:tabs>
          <w:tab w:val="left" w:pos="0"/>
        </w:tabs>
        <w:spacing w:after="0" w:line="360" w:lineRule="auto"/>
        <w:rPr>
          <w:rFonts w:ascii="Times New Roman" w:eastAsia="Calibri" w:hAnsi="Times New Roman"/>
          <w:sz w:val="20"/>
          <w:szCs w:val="20"/>
          <w:lang w:eastAsia="en-US"/>
        </w:rPr>
      </w:pPr>
      <w:r w:rsidRPr="00A03AF0">
        <w:rPr>
          <w:rFonts w:ascii="Times New Roman" w:eastAsia="Calibri" w:hAnsi="Times New Roman"/>
          <w:sz w:val="20"/>
          <w:szCs w:val="20"/>
          <w:lang w:eastAsia="en-US"/>
        </w:rPr>
        <w:t xml:space="preserve">…………….……. </w:t>
      </w:r>
      <w:r w:rsidRPr="00A03AF0">
        <w:rPr>
          <w:rFonts w:ascii="Times New Roman" w:eastAsia="Calibri" w:hAnsi="Times New Roman"/>
          <w:i/>
          <w:sz w:val="16"/>
          <w:szCs w:val="16"/>
          <w:lang w:eastAsia="en-US"/>
        </w:rPr>
        <w:t>(miejscowość),</w:t>
      </w:r>
      <w:r w:rsidRPr="00A03AF0">
        <w:rPr>
          <w:rFonts w:ascii="Times New Roman" w:eastAsia="Calibri" w:hAnsi="Times New Roman"/>
          <w:i/>
          <w:sz w:val="18"/>
          <w:szCs w:val="18"/>
          <w:lang w:eastAsia="en-US"/>
        </w:rPr>
        <w:t xml:space="preserve"> </w:t>
      </w:r>
      <w:r w:rsidRPr="00A03AF0">
        <w:rPr>
          <w:rFonts w:ascii="Times New Roman" w:eastAsia="Calibri" w:hAnsi="Times New Roman"/>
          <w:sz w:val="20"/>
          <w:szCs w:val="20"/>
          <w:lang w:eastAsia="en-US"/>
        </w:rPr>
        <w:t xml:space="preserve">dnia ………….……. r. </w:t>
      </w:r>
    </w:p>
    <w:p w14:paraId="716116FB" w14:textId="77777777" w:rsidR="00E22EA3" w:rsidRPr="00A03AF0" w:rsidRDefault="00E22EA3" w:rsidP="00E22EA3">
      <w:pPr>
        <w:spacing w:after="0" w:line="360" w:lineRule="auto"/>
        <w:jc w:val="both"/>
        <w:rPr>
          <w:rFonts w:ascii="Times New Roman" w:eastAsia="Calibri" w:hAnsi="Times New Roman"/>
          <w:sz w:val="20"/>
          <w:szCs w:val="20"/>
          <w:lang w:eastAsia="en-US"/>
        </w:rPr>
      </w:pP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r>
      <w:r w:rsidRPr="00A03AF0">
        <w:rPr>
          <w:rFonts w:ascii="Times New Roman" w:eastAsia="Calibri" w:hAnsi="Times New Roman"/>
          <w:sz w:val="20"/>
          <w:szCs w:val="20"/>
          <w:lang w:eastAsia="en-US"/>
        </w:rPr>
        <w:tab/>
        <w:t>…………………………………………</w:t>
      </w:r>
    </w:p>
    <w:p w14:paraId="34BB7E64" w14:textId="77777777" w:rsidR="00E22EA3" w:rsidRDefault="00E22EA3" w:rsidP="00E22EA3">
      <w:pPr>
        <w:spacing w:after="0" w:line="240" w:lineRule="auto"/>
        <w:ind w:left="5664" w:firstLine="708"/>
        <w:jc w:val="both"/>
        <w:rPr>
          <w:rFonts w:ascii="Times New Roman" w:eastAsia="Calibri" w:hAnsi="Times New Roman"/>
          <w:i/>
          <w:sz w:val="16"/>
          <w:szCs w:val="16"/>
          <w:lang w:eastAsia="en-US"/>
        </w:rPr>
      </w:pPr>
      <w:r w:rsidRPr="00A03AF0">
        <w:rPr>
          <w:rFonts w:ascii="Times New Roman" w:eastAsia="Calibri" w:hAnsi="Times New Roman"/>
          <w:i/>
          <w:sz w:val="16"/>
          <w:szCs w:val="16"/>
          <w:lang w:eastAsia="en-US"/>
        </w:rPr>
        <w:t>(podpis)</w:t>
      </w:r>
    </w:p>
    <w:p w14:paraId="17EC88B0" w14:textId="77777777" w:rsidR="00E22EA3" w:rsidRPr="00B039CB" w:rsidRDefault="00E22EA3" w:rsidP="00E22EA3">
      <w:pPr>
        <w:spacing w:after="0" w:line="240" w:lineRule="auto"/>
        <w:ind w:left="5664" w:firstLine="708"/>
        <w:jc w:val="both"/>
        <w:rPr>
          <w:rFonts w:ascii="Times New Roman" w:eastAsia="Calibri" w:hAnsi="Times New Roman"/>
          <w:i/>
          <w:sz w:val="16"/>
          <w:szCs w:val="16"/>
          <w:lang w:eastAsia="en-US"/>
        </w:rPr>
      </w:pPr>
    </w:p>
    <w:p w14:paraId="684490EA" w14:textId="77777777" w:rsidR="00E22EA3" w:rsidRPr="00A03AF0" w:rsidRDefault="00E22EA3" w:rsidP="00E22EA3">
      <w:pPr>
        <w:tabs>
          <w:tab w:val="left" w:pos="0"/>
        </w:tabs>
        <w:suppressAutoHyphens/>
        <w:spacing w:after="0" w:line="240" w:lineRule="auto"/>
        <w:ind w:right="57"/>
        <w:jc w:val="center"/>
        <w:rPr>
          <w:rFonts w:ascii="Times New Roman" w:hAnsi="Times New Roman"/>
          <w:bCs/>
          <w:color w:val="FF3333"/>
          <w:sz w:val="16"/>
          <w:szCs w:val="16"/>
        </w:rPr>
      </w:pPr>
      <w:r w:rsidRPr="00A03AF0">
        <w:rPr>
          <w:rFonts w:ascii="Times New Roman" w:hAnsi="Times New Roman"/>
          <w:bCs/>
          <w:color w:val="FF3333"/>
          <w:sz w:val="16"/>
          <w:szCs w:val="16"/>
        </w:rPr>
        <w:t>DOKUMENT NALEŻY OPATRZYĆ KWALIFIKOWANYM PODPISEM ELEKTRONICZNYM, PODPISEM ZAUFANYM LUB PODPISEM OSOBISTYM.</w:t>
      </w:r>
    </w:p>
    <w:p w14:paraId="29785E11" w14:textId="77777777" w:rsidR="00E22EA3" w:rsidRPr="00A03AF0" w:rsidRDefault="00E22EA3" w:rsidP="00E22EA3">
      <w:pPr>
        <w:tabs>
          <w:tab w:val="left" w:pos="0"/>
        </w:tabs>
        <w:suppressAutoHyphens/>
        <w:spacing w:after="0" w:line="240" w:lineRule="auto"/>
        <w:ind w:right="57"/>
        <w:jc w:val="center"/>
        <w:rPr>
          <w:rFonts w:ascii="Times New Roman" w:hAnsi="Times New Roman"/>
          <w:sz w:val="16"/>
          <w:szCs w:val="16"/>
        </w:rPr>
      </w:pPr>
      <w:r w:rsidRPr="00A03AF0">
        <w:rPr>
          <w:rFonts w:ascii="Times New Roman" w:hAnsi="Times New Roman"/>
          <w:bCs/>
          <w:color w:val="FF3333"/>
          <w:sz w:val="16"/>
          <w:szCs w:val="16"/>
        </w:rPr>
        <w:t>UWAGA! NANOSZENIE JAKICHKOLWIEK ZMIAN W TREŚCI DOKUMENTU PO OPATRZENIU WW. PODPISEM MOŻE SKUTKOWAĆ NARUSZENIEM INTEGRALNOŚCI PODPISU, A W KONSEKWENCJI SKUTKOWAĆ ODRZUCENIEM OFERTY.</w:t>
      </w:r>
    </w:p>
    <w:p w14:paraId="09BD6BB9" w14:textId="77777777" w:rsidR="00E22EA3" w:rsidRPr="00A03AF0" w:rsidRDefault="00E22EA3" w:rsidP="00E22EA3">
      <w:pPr>
        <w:pStyle w:val="Bezodstpw"/>
        <w:jc w:val="right"/>
        <w:rPr>
          <w:sz w:val="20"/>
        </w:rPr>
      </w:pPr>
    </w:p>
    <w:p w14:paraId="14D17A7F" w14:textId="77777777" w:rsidR="00962F65" w:rsidRDefault="00962F65" w:rsidP="00E22EA3">
      <w:pPr>
        <w:pStyle w:val="Bezodstpw"/>
        <w:jc w:val="right"/>
        <w:rPr>
          <w:sz w:val="20"/>
        </w:rPr>
      </w:pPr>
    </w:p>
    <w:p w14:paraId="309C15D9" w14:textId="77777777" w:rsidR="00962F65" w:rsidRDefault="00962F65" w:rsidP="00E22EA3">
      <w:pPr>
        <w:pStyle w:val="Bezodstpw"/>
        <w:jc w:val="right"/>
        <w:rPr>
          <w:sz w:val="20"/>
        </w:rPr>
      </w:pPr>
    </w:p>
    <w:p w14:paraId="42DA5EDD" w14:textId="43550B37" w:rsidR="00E22EA3" w:rsidRPr="00A03AF0" w:rsidRDefault="00E22EA3" w:rsidP="00E22EA3">
      <w:pPr>
        <w:pStyle w:val="Bezodstpw"/>
        <w:jc w:val="right"/>
        <w:rPr>
          <w:sz w:val="20"/>
        </w:rPr>
      </w:pPr>
      <w:r w:rsidRPr="00A03AF0">
        <w:rPr>
          <w:sz w:val="20"/>
        </w:rPr>
        <w:lastRenderedPageBreak/>
        <w:t>Załącznik Nr 5 do SWZ</w:t>
      </w:r>
    </w:p>
    <w:p w14:paraId="4E762923" w14:textId="77777777" w:rsidR="00E22EA3" w:rsidRPr="00A03AF0" w:rsidRDefault="00E22EA3" w:rsidP="00E22EA3">
      <w:pPr>
        <w:tabs>
          <w:tab w:val="center" w:pos="4536"/>
          <w:tab w:val="left" w:pos="4956"/>
          <w:tab w:val="left" w:pos="5664"/>
          <w:tab w:val="left" w:pos="6372"/>
          <w:tab w:val="left" w:pos="7080"/>
          <w:tab w:val="left" w:pos="7788"/>
        </w:tabs>
        <w:spacing w:before="120" w:after="0" w:line="240" w:lineRule="auto"/>
        <w:rPr>
          <w:rFonts w:ascii="Times New Roman" w:hAnsi="Times New Roman"/>
          <w:b/>
          <w:sz w:val="20"/>
          <w:szCs w:val="20"/>
        </w:rPr>
      </w:pPr>
      <w:r w:rsidRPr="00A03AF0">
        <w:rPr>
          <w:rFonts w:ascii="Times New Roman" w:hAnsi="Times New Roman"/>
          <w:b/>
          <w:sz w:val="20"/>
          <w:szCs w:val="20"/>
        </w:rPr>
        <w:tab/>
      </w:r>
      <w:r w:rsidRPr="00A03AF0">
        <w:rPr>
          <w:rFonts w:ascii="Times New Roman" w:hAnsi="Times New Roman"/>
          <w:b/>
          <w:sz w:val="20"/>
          <w:szCs w:val="20"/>
        </w:rPr>
        <w:tab/>
      </w:r>
      <w:r w:rsidRPr="00A03AF0">
        <w:rPr>
          <w:rFonts w:ascii="Times New Roman" w:hAnsi="Times New Roman"/>
          <w:b/>
          <w:sz w:val="20"/>
          <w:szCs w:val="20"/>
        </w:rPr>
        <w:tab/>
      </w:r>
      <w:r w:rsidRPr="00A03AF0">
        <w:rPr>
          <w:rFonts w:ascii="Times New Roman" w:hAnsi="Times New Roman"/>
          <w:b/>
          <w:sz w:val="20"/>
          <w:szCs w:val="20"/>
        </w:rPr>
        <w:tab/>
      </w:r>
      <w:r w:rsidRPr="00A03AF0">
        <w:rPr>
          <w:rFonts w:ascii="Times New Roman" w:hAnsi="Times New Roman"/>
          <w:b/>
          <w:sz w:val="20"/>
          <w:szCs w:val="20"/>
        </w:rPr>
        <w:tab/>
      </w:r>
    </w:p>
    <w:p w14:paraId="2615104A" w14:textId="77777777" w:rsidR="00E22EA3" w:rsidRPr="00A03AF0" w:rsidRDefault="00E22EA3" w:rsidP="00E22EA3">
      <w:pPr>
        <w:tabs>
          <w:tab w:val="center" w:pos="4536"/>
          <w:tab w:val="right" w:pos="9072"/>
        </w:tabs>
        <w:spacing w:before="120" w:after="0" w:line="240" w:lineRule="auto"/>
        <w:jc w:val="center"/>
        <w:rPr>
          <w:rFonts w:ascii="Times New Roman" w:hAnsi="Times New Roman"/>
          <w:b/>
          <w:sz w:val="20"/>
          <w:szCs w:val="20"/>
        </w:rPr>
      </w:pPr>
      <w:r w:rsidRPr="00A03AF0">
        <w:rPr>
          <w:rFonts w:ascii="Times New Roman" w:hAnsi="Times New Roman"/>
          <w:b/>
        </w:rPr>
        <w:t>ZOBOWIĄZANIE</w:t>
      </w:r>
      <w:r w:rsidRPr="00A03AF0">
        <w:rPr>
          <w:rFonts w:ascii="Times New Roman" w:hAnsi="Times New Roman"/>
          <w:b/>
          <w:sz w:val="20"/>
          <w:szCs w:val="20"/>
          <w:vertAlign w:val="superscript"/>
        </w:rPr>
        <w:footnoteReference w:id="22"/>
      </w:r>
      <w:r w:rsidRPr="00A03AF0">
        <w:rPr>
          <w:rFonts w:ascii="Times New Roman" w:hAnsi="Times New Roman"/>
          <w:b/>
          <w:sz w:val="20"/>
          <w:szCs w:val="20"/>
        </w:rPr>
        <w:t xml:space="preserve"> </w:t>
      </w:r>
    </w:p>
    <w:p w14:paraId="111EA1EE" w14:textId="77777777" w:rsidR="00E22EA3" w:rsidRPr="00A03AF0" w:rsidRDefault="00E22EA3" w:rsidP="00E22EA3">
      <w:pPr>
        <w:tabs>
          <w:tab w:val="center" w:pos="4536"/>
          <w:tab w:val="right" w:pos="9072"/>
        </w:tabs>
        <w:spacing w:before="120" w:after="0" w:line="240" w:lineRule="auto"/>
        <w:jc w:val="center"/>
        <w:rPr>
          <w:rFonts w:ascii="Times New Roman" w:hAnsi="Times New Roman"/>
          <w:b/>
          <w:sz w:val="20"/>
          <w:szCs w:val="20"/>
        </w:rPr>
      </w:pPr>
      <w:r w:rsidRPr="00A03AF0">
        <w:rPr>
          <w:rFonts w:ascii="Times New Roman" w:hAnsi="Times New Roman"/>
          <w:b/>
          <w:sz w:val="20"/>
          <w:szCs w:val="20"/>
        </w:rPr>
        <w:t>podmiotu udostępniającego zasoby na podstawie art. 118 ust.3 ustawy Prawo zamówień publicznych do oddania Wykonawcy do dyspozycji niezbędnych zasobów na potrzeby realizacji zamówienia</w:t>
      </w:r>
    </w:p>
    <w:p w14:paraId="5F36E008" w14:textId="77777777" w:rsidR="00E22EA3" w:rsidRPr="00A03AF0" w:rsidRDefault="00E22EA3" w:rsidP="00E22EA3">
      <w:pPr>
        <w:tabs>
          <w:tab w:val="center" w:pos="4536"/>
          <w:tab w:val="right" w:pos="9072"/>
        </w:tabs>
        <w:spacing w:after="0" w:line="240" w:lineRule="auto"/>
        <w:jc w:val="center"/>
        <w:rPr>
          <w:rFonts w:ascii="Times New Roman" w:hAnsi="Times New Roman"/>
          <w:b/>
          <w:sz w:val="20"/>
          <w:szCs w:val="20"/>
        </w:rPr>
      </w:pPr>
    </w:p>
    <w:p w14:paraId="573D7210" w14:textId="7C5DB992" w:rsidR="00E22EA3" w:rsidRPr="00A03AF0" w:rsidRDefault="00E22EA3" w:rsidP="00E22EA3">
      <w:pPr>
        <w:snapToGrid w:val="0"/>
        <w:spacing w:after="0" w:line="240" w:lineRule="auto"/>
        <w:jc w:val="center"/>
        <w:rPr>
          <w:rFonts w:ascii="Times New Roman" w:eastAsia="Calibri" w:hAnsi="Times New Roman"/>
          <w:bCs/>
          <w:sz w:val="20"/>
          <w:szCs w:val="20"/>
          <w:lang w:eastAsia="en-US"/>
        </w:rPr>
      </w:pPr>
      <w:r w:rsidRPr="00A03AF0">
        <w:rPr>
          <w:rFonts w:ascii="Times New Roman" w:hAnsi="Times New Roman"/>
          <w:sz w:val="20"/>
          <w:szCs w:val="20"/>
        </w:rPr>
        <w:t>w postępowaniu o udzielenie zamówienia publicznego, prowadzonym w trybie podstawowym bez negocjacji, w oparciu</w:t>
      </w:r>
      <w:r w:rsidRPr="00A03AF0">
        <w:rPr>
          <w:rFonts w:ascii="Times New Roman" w:hAnsi="Times New Roman"/>
        </w:rPr>
        <w:t xml:space="preserve"> </w:t>
      </w:r>
      <w:r w:rsidRPr="00A03AF0">
        <w:rPr>
          <w:rFonts w:ascii="Times New Roman" w:hAnsi="Times New Roman"/>
          <w:sz w:val="20"/>
          <w:szCs w:val="20"/>
        </w:rPr>
        <w:t xml:space="preserve">o </w:t>
      </w:r>
      <w:r w:rsidRPr="00A03AF0">
        <w:rPr>
          <w:rFonts w:ascii="Times New Roman" w:hAnsi="Times New Roman"/>
          <w:sz w:val="20"/>
        </w:rPr>
        <w:t xml:space="preserve">art.  275 pkt 1 </w:t>
      </w:r>
      <w:r w:rsidRPr="00A03AF0">
        <w:rPr>
          <w:rFonts w:ascii="Times New Roman" w:hAnsi="Times New Roman"/>
          <w:sz w:val="20"/>
          <w:szCs w:val="20"/>
        </w:rPr>
        <w:t>ustawy z dnia 11 września 2019r. Prawo zamówień publicznych (</w:t>
      </w:r>
      <w:proofErr w:type="spellStart"/>
      <w:r w:rsidRPr="00A03AF0">
        <w:rPr>
          <w:rFonts w:ascii="Times New Roman" w:hAnsi="Times New Roman"/>
          <w:sz w:val="20"/>
          <w:szCs w:val="20"/>
        </w:rPr>
        <w:t>t.j</w:t>
      </w:r>
      <w:proofErr w:type="spellEnd"/>
      <w:r w:rsidRPr="00A03AF0">
        <w:rPr>
          <w:rFonts w:ascii="Times New Roman" w:hAnsi="Times New Roman"/>
          <w:sz w:val="20"/>
          <w:szCs w:val="20"/>
        </w:rPr>
        <w:t>. Dz.U. z 2024 r. poz. 1320) na</w:t>
      </w:r>
      <w:r w:rsidRPr="00A03AF0">
        <w:rPr>
          <w:rFonts w:ascii="Times New Roman" w:hAnsi="Times New Roman"/>
          <w:b/>
          <w:sz w:val="20"/>
          <w:szCs w:val="20"/>
        </w:rPr>
        <w:t xml:space="preserve"> </w:t>
      </w:r>
      <w:r w:rsidRPr="00A03AF0">
        <w:rPr>
          <w:rFonts w:ascii="Times New Roman" w:hAnsi="Times New Roman"/>
          <w:bCs/>
          <w:sz w:val="20"/>
          <w:szCs w:val="20"/>
        </w:rPr>
        <w:t>zadanie pn.</w:t>
      </w:r>
      <w:r w:rsidRPr="00A03AF0">
        <w:rPr>
          <w:rFonts w:ascii="Times New Roman" w:hAnsi="Times New Roman"/>
          <w:b/>
          <w:sz w:val="20"/>
          <w:szCs w:val="20"/>
        </w:rPr>
        <w:t xml:space="preserve"> </w:t>
      </w:r>
      <w:r w:rsidRPr="009D29C7">
        <w:rPr>
          <w:rFonts w:ascii="Times New Roman" w:hAnsi="Times New Roman"/>
          <w:b/>
          <w:sz w:val="20"/>
          <w:szCs w:val="20"/>
        </w:rPr>
        <w:t>„</w:t>
      </w:r>
      <w:r w:rsidR="008F00B1" w:rsidRPr="009D29C7">
        <w:rPr>
          <w:rFonts w:ascii="Times New Roman" w:hAnsi="Times New Roman"/>
          <w:b/>
          <w:bCs/>
          <w:sz w:val="20"/>
        </w:rPr>
        <w:t>Konserwacja eksponatów ze zbiorów Muzeum Wsi Mazowieckiej w Sierpcu</w:t>
      </w:r>
      <w:r w:rsidRPr="00A03AF0">
        <w:rPr>
          <w:rFonts w:ascii="Times New Roman" w:hAnsi="Times New Roman"/>
          <w:b/>
          <w:bCs/>
          <w:sz w:val="20"/>
          <w:szCs w:val="20"/>
        </w:rPr>
        <w:t>”</w:t>
      </w:r>
      <w:r w:rsidRPr="00A03AF0">
        <w:rPr>
          <w:rFonts w:ascii="Times New Roman" w:hAnsi="Times New Roman"/>
        </w:rPr>
        <w:t xml:space="preserve"> </w:t>
      </w:r>
      <w:r w:rsidRPr="00A03AF0">
        <w:rPr>
          <w:rFonts w:ascii="Times New Roman" w:eastAsia="Calibri" w:hAnsi="Times New Roman"/>
          <w:b/>
          <w:sz w:val="20"/>
          <w:szCs w:val="20"/>
          <w:lang w:eastAsia="en-US"/>
        </w:rPr>
        <w:t xml:space="preserve"> </w:t>
      </w:r>
      <w:r w:rsidRPr="00A03AF0">
        <w:rPr>
          <w:rFonts w:ascii="Times New Roman" w:eastAsia="Calibri" w:hAnsi="Times New Roman"/>
          <w:bCs/>
          <w:sz w:val="20"/>
          <w:szCs w:val="20"/>
          <w:lang w:eastAsia="en-US"/>
        </w:rPr>
        <w:t>-</w:t>
      </w:r>
      <w:r w:rsidRPr="00A03AF0">
        <w:rPr>
          <w:rFonts w:ascii="Times New Roman" w:eastAsia="Calibri" w:hAnsi="Times New Roman"/>
          <w:b/>
          <w:sz w:val="20"/>
          <w:szCs w:val="20"/>
          <w:lang w:eastAsia="en-US"/>
        </w:rPr>
        <w:t xml:space="preserve">                     </w:t>
      </w:r>
      <w:r w:rsidRPr="00A03AF0">
        <w:rPr>
          <w:rFonts w:ascii="Times New Roman" w:eastAsia="Calibri" w:hAnsi="Times New Roman"/>
          <w:bCs/>
          <w:sz w:val="20"/>
          <w:szCs w:val="20"/>
          <w:lang w:eastAsia="en-US"/>
        </w:rPr>
        <w:t xml:space="preserve"> </w:t>
      </w:r>
    </w:p>
    <w:p w14:paraId="6B4DC3E0" w14:textId="7EC10364" w:rsidR="00E22EA3" w:rsidRPr="00A03AF0" w:rsidRDefault="00E22EA3" w:rsidP="00E22EA3">
      <w:pPr>
        <w:snapToGrid w:val="0"/>
        <w:spacing w:after="0" w:line="240" w:lineRule="auto"/>
        <w:jc w:val="center"/>
        <w:rPr>
          <w:rFonts w:ascii="Times New Roman" w:hAnsi="Times New Roman"/>
          <w:b/>
          <w:sz w:val="20"/>
        </w:rPr>
      </w:pPr>
      <w:r w:rsidRPr="00A03AF0">
        <w:rPr>
          <w:rFonts w:ascii="Times New Roman" w:eastAsia="Calibri" w:hAnsi="Times New Roman"/>
          <w:bCs/>
          <w:sz w:val="20"/>
          <w:szCs w:val="20"/>
          <w:lang w:eastAsia="en-US"/>
        </w:rPr>
        <w:t xml:space="preserve">Znak sprawy : </w:t>
      </w:r>
      <w:proofErr w:type="spellStart"/>
      <w:r w:rsidRPr="00A03AF0">
        <w:rPr>
          <w:rFonts w:ascii="Times New Roman" w:eastAsia="Calibri" w:hAnsi="Times New Roman"/>
          <w:bCs/>
          <w:sz w:val="20"/>
          <w:szCs w:val="20"/>
          <w:lang w:eastAsia="en-US"/>
        </w:rPr>
        <w:t>DzAI</w:t>
      </w:r>
      <w:proofErr w:type="spellEnd"/>
      <w:r w:rsidRPr="00A03AF0">
        <w:rPr>
          <w:rFonts w:ascii="Times New Roman" w:eastAsia="Calibri" w:hAnsi="Times New Roman"/>
          <w:bCs/>
          <w:sz w:val="20"/>
          <w:szCs w:val="20"/>
          <w:lang w:eastAsia="en-US"/>
        </w:rPr>
        <w:t xml:space="preserve">  </w:t>
      </w:r>
      <w:r>
        <w:rPr>
          <w:rFonts w:ascii="Times New Roman" w:eastAsia="Calibri" w:hAnsi="Times New Roman"/>
          <w:bCs/>
          <w:sz w:val="20"/>
          <w:szCs w:val="20"/>
          <w:lang w:eastAsia="en-US"/>
        </w:rPr>
        <w:t>281.0</w:t>
      </w:r>
      <w:r w:rsidR="008F00B1">
        <w:rPr>
          <w:rFonts w:ascii="Times New Roman" w:eastAsia="Calibri" w:hAnsi="Times New Roman"/>
          <w:bCs/>
          <w:sz w:val="20"/>
          <w:szCs w:val="20"/>
          <w:lang w:eastAsia="en-US"/>
        </w:rPr>
        <w:t>3</w:t>
      </w:r>
      <w:r>
        <w:rPr>
          <w:rFonts w:ascii="Times New Roman" w:eastAsia="Calibri" w:hAnsi="Times New Roman"/>
          <w:bCs/>
          <w:sz w:val="20"/>
          <w:szCs w:val="20"/>
          <w:lang w:eastAsia="en-US"/>
        </w:rPr>
        <w:t>.25</w:t>
      </w:r>
    </w:p>
    <w:p w14:paraId="21605014" w14:textId="77777777" w:rsidR="00E22EA3" w:rsidRPr="00A03AF0" w:rsidRDefault="00E22EA3" w:rsidP="00E22EA3">
      <w:pPr>
        <w:pStyle w:val="Bezodstpw"/>
        <w:jc w:val="both"/>
        <w:rPr>
          <w:sz w:val="20"/>
        </w:rPr>
      </w:pPr>
    </w:p>
    <w:p w14:paraId="06ECD1BB" w14:textId="77777777" w:rsidR="00E22EA3" w:rsidRPr="00A03AF0" w:rsidRDefault="00E22EA3" w:rsidP="00E22EA3">
      <w:pPr>
        <w:suppressAutoHyphens/>
        <w:spacing w:before="240" w:after="0" w:line="240" w:lineRule="auto"/>
        <w:rPr>
          <w:rFonts w:ascii="Times New Roman" w:hAnsi="Times New Roman"/>
          <w:sz w:val="20"/>
          <w:szCs w:val="20"/>
        </w:rPr>
      </w:pPr>
      <w:r w:rsidRPr="00A03AF0">
        <w:rPr>
          <w:rFonts w:ascii="Times New Roman" w:hAnsi="Times New Roman"/>
          <w:sz w:val="20"/>
          <w:szCs w:val="20"/>
        </w:rPr>
        <w:t xml:space="preserve">Ja/My* niżej podpisany/ni </w:t>
      </w:r>
    </w:p>
    <w:p w14:paraId="4636AAD4" w14:textId="77777777" w:rsidR="00E22EA3" w:rsidRPr="00A03AF0" w:rsidRDefault="00E22EA3" w:rsidP="00E22EA3">
      <w:pPr>
        <w:suppressAutoHyphens/>
        <w:spacing w:after="0" w:line="240" w:lineRule="auto"/>
        <w:rPr>
          <w:rFonts w:ascii="Times New Roman" w:hAnsi="Times New Roman"/>
          <w:sz w:val="20"/>
          <w:szCs w:val="20"/>
        </w:rPr>
      </w:pPr>
    </w:p>
    <w:p w14:paraId="3A447430" w14:textId="77777777" w:rsidR="00E22EA3" w:rsidRPr="00A03AF0" w:rsidRDefault="00E22EA3" w:rsidP="00E22EA3">
      <w:pPr>
        <w:suppressAutoHyphens/>
        <w:spacing w:before="120" w:after="0" w:line="240" w:lineRule="auto"/>
        <w:rPr>
          <w:rFonts w:ascii="Times New Roman" w:hAnsi="Times New Roman"/>
          <w:sz w:val="20"/>
          <w:szCs w:val="20"/>
        </w:rPr>
      </w:pPr>
      <w:r w:rsidRPr="00A03AF0">
        <w:rPr>
          <w:rFonts w:ascii="Times New Roman" w:hAnsi="Times New Roman"/>
          <w:sz w:val="20"/>
          <w:szCs w:val="20"/>
        </w:rPr>
        <w:t>……………………………………………………………………………………………………………</w:t>
      </w:r>
    </w:p>
    <w:p w14:paraId="6F2A21DD" w14:textId="77777777" w:rsidR="00E22EA3" w:rsidRPr="00A03AF0" w:rsidRDefault="00E22EA3" w:rsidP="00E22EA3">
      <w:pPr>
        <w:suppressAutoHyphens/>
        <w:spacing w:before="120" w:after="0" w:line="240" w:lineRule="auto"/>
        <w:rPr>
          <w:rFonts w:ascii="Times New Roman" w:hAnsi="Times New Roman"/>
          <w:sz w:val="20"/>
          <w:szCs w:val="20"/>
        </w:rPr>
      </w:pPr>
      <w:r w:rsidRPr="00A03AF0">
        <w:rPr>
          <w:rFonts w:ascii="Times New Roman" w:hAnsi="Times New Roman"/>
          <w:sz w:val="20"/>
          <w:szCs w:val="20"/>
        </w:rPr>
        <w:t>……………………………………………………………………………………………………………</w:t>
      </w:r>
    </w:p>
    <w:p w14:paraId="3E61FF9D" w14:textId="77777777" w:rsidR="00E22EA3" w:rsidRPr="00A03AF0" w:rsidRDefault="00E22EA3" w:rsidP="00E22EA3">
      <w:pPr>
        <w:suppressAutoHyphens/>
        <w:spacing w:after="0" w:line="240" w:lineRule="auto"/>
        <w:rPr>
          <w:rFonts w:ascii="Times New Roman" w:hAnsi="Times New Roman"/>
          <w:sz w:val="20"/>
          <w:szCs w:val="20"/>
        </w:rPr>
      </w:pPr>
    </w:p>
    <w:p w14:paraId="50980C44" w14:textId="77777777" w:rsidR="00E22EA3" w:rsidRPr="00A03AF0" w:rsidRDefault="00E22EA3" w:rsidP="00E22EA3">
      <w:pPr>
        <w:suppressAutoHyphens/>
        <w:spacing w:after="0" w:line="240" w:lineRule="auto"/>
        <w:rPr>
          <w:rFonts w:ascii="Times New Roman" w:hAnsi="Times New Roman"/>
          <w:sz w:val="20"/>
          <w:szCs w:val="20"/>
        </w:rPr>
      </w:pPr>
      <w:r w:rsidRPr="00A03AF0">
        <w:rPr>
          <w:rFonts w:ascii="Times New Roman" w:hAnsi="Times New Roman"/>
          <w:sz w:val="20"/>
          <w:szCs w:val="20"/>
        </w:rPr>
        <w:t xml:space="preserve">działając w imieniu i na rzecz </w:t>
      </w:r>
    </w:p>
    <w:p w14:paraId="741B6B8F" w14:textId="77777777" w:rsidR="00E22EA3" w:rsidRPr="00A03AF0" w:rsidRDefault="00E22EA3" w:rsidP="00E22EA3">
      <w:pPr>
        <w:suppressAutoHyphens/>
        <w:spacing w:after="0" w:line="240" w:lineRule="auto"/>
        <w:rPr>
          <w:rFonts w:ascii="Times New Roman" w:hAnsi="Times New Roman"/>
          <w:sz w:val="20"/>
          <w:szCs w:val="20"/>
        </w:rPr>
      </w:pPr>
    </w:p>
    <w:p w14:paraId="5AFA4B80" w14:textId="77777777" w:rsidR="00E22EA3" w:rsidRPr="00A03AF0" w:rsidRDefault="00E22EA3" w:rsidP="00E22EA3">
      <w:pPr>
        <w:suppressAutoHyphens/>
        <w:spacing w:after="0" w:line="240" w:lineRule="auto"/>
        <w:rPr>
          <w:rFonts w:ascii="Times New Roman" w:hAnsi="Times New Roman"/>
          <w:sz w:val="20"/>
          <w:szCs w:val="20"/>
        </w:rPr>
      </w:pPr>
      <w:r w:rsidRPr="00A03AF0">
        <w:rPr>
          <w:rFonts w:ascii="Times New Roman" w:hAnsi="Times New Roman"/>
          <w:sz w:val="20"/>
          <w:szCs w:val="20"/>
        </w:rPr>
        <w:t>……………………………………………………………………………………………………………</w:t>
      </w:r>
    </w:p>
    <w:p w14:paraId="4F2F65C2" w14:textId="77777777" w:rsidR="00E22EA3" w:rsidRPr="00A03AF0" w:rsidRDefault="00E22EA3" w:rsidP="00E22EA3">
      <w:pPr>
        <w:suppressAutoHyphens/>
        <w:spacing w:after="0" w:line="240" w:lineRule="auto"/>
        <w:jc w:val="center"/>
        <w:rPr>
          <w:rFonts w:ascii="Times New Roman" w:hAnsi="Times New Roman"/>
          <w:sz w:val="18"/>
          <w:szCs w:val="18"/>
        </w:rPr>
      </w:pPr>
      <w:r w:rsidRPr="00A03AF0">
        <w:rPr>
          <w:rFonts w:ascii="Times New Roman" w:hAnsi="Times New Roman"/>
          <w:sz w:val="18"/>
          <w:szCs w:val="18"/>
        </w:rPr>
        <w:t>(</w:t>
      </w:r>
      <w:r w:rsidRPr="00A03AF0">
        <w:rPr>
          <w:rFonts w:ascii="Times New Roman" w:hAnsi="Times New Roman"/>
          <w:i/>
          <w:sz w:val="18"/>
          <w:szCs w:val="18"/>
        </w:rPr>
        <w:t>nazwa (firma) i dokładny adres podmiotu oddającego Wykonawcy zasoby na zasadach określonych w art. 118 Ustawy</w:t>
      </w:r>
      <w:r w:rsidRPr="00A03AF0">
        <w:rPr>
          <w:rFonts w:ascii="Times New Roman" w:hAnsi="Times New Roman"/>
          <w:sz w:val="18"/>
          <w:szCs w:val="18"/>
        </w:rPr>
        <w:t>)</w:t>
      </w:r>
    </w:p>
    <w:p w14:paraId="685FB1C5" w14:textId="77777777" w:rsidR="00E22EA3" w:rsidRPr="00A03AF0" w:rsidRDefault="00E22EA3" w:rsidP="00E22EA3">
      <w:pPr>
        <w:suppressAutoHyphens/>
        <w:spacing w:after="0" w:line="240" w:lineRule="auto"/>
        <w:rPr>
          <w:rFonts w:ascii="Times New Roman" w:hAnsi="Times New Roman"/>
          <w:sz w:val="20"/>
          <w:szCs w:val="20"/>
        </w:rPr>
      </w:pPr>
    </w:p>
    <w:p w14:paraId="3A33BACB" w14:textId="77777777" w:rsidR="00E22EA3" w:rsidRPr="00A03AF0" w:rsidRDefault="00E22EA3" w:rsidP="00E22EA3">
      <w:pPr>
        <w:suppressAutoHyphens/>
        <w:spacing w:after="0" w:line="240" w:lineRule="auto"/>
        <w:jc w:val="both"/>
        <w:rPr>
          <w:rFonts w:ascii="Times New Roman" w:hAnsi="Times New Roman"/>
          <w:b/>
          <w:sz w:val="20"/>
          <w:szCs w:val="20"/>
        </w:rPr>
      </w:pPr>
      <w:r w:rsidRPr="00A03AF0">
        <w:rPr>
          <w:rFonts w:ascii="Times New Roman" w:hAnsi="Times New Roman"/>
          <w:sz w:val="20"/>
          <w:szCs w:val="20"/>
        </w:rPr>
        <w:t>zobowiązuję/my* się oddać do dyspozycji  Wykonawcy uczestniczącemu w niniejszym postępowaniu o udzielenie zamówienia publicznego tj.</w:t>
      </w:r>
    </w:p>
    <w:p w14:paraId="6D91CA9F" w14:textId="77777777" w:rsidR="00E22EA3" w:rsidRPr="00A03AF0" w:rsidRDefault="00E22EA3" w:rsidP="00E22EA3">
      <w:pPr>
        <w:suppressAutoHyphens/>
        <w:spacing w:after="0" w:line="240" w:lineRule="auto"/>
        <w:rPr>
          <w:rFonts w:ascii="Times New Roman" w:hAnsi="Times New Roman"/>
          <w:sz w:val="20"/>
          <w:szCs w:val="20"/>
        </w:rPr>
      </w:pPr>
    </w:p>
    <w:p w14:paraId="0D171D8A" w14:textId="77777777" w:rsidR="00E22EA3" w:rsidRPr="00A03AF0" w:rsidRDefault="00E22EA3" w:rsidP="00E22EA3">
      <w:pPr>
        <w:suppressAutoHyphens/>
        <w:spacing w:after="0" w:line="240" w:lineRule="auto"/>
        <w:rPr>
          <w:rFonts w:ascii="Times New Roman" w:hAnsi="Times New Roman"/>
          <w:sz w:val="20"/>
          <w:szCs w:val="20"/>
        </w:rPr>
      </w:pPr>
      <w:r w:rsidRPr="00A03AF0">
        <w:rPr>
          <w:rFonts w:ascii="Times New Roman" w:hAnsi="Times New Roman"/>
          <w:sz w:val="20"/>
          <w:szCs w:val="20"/>
        </w:rPr>
        <w:t>……………………………………………………………………………………………………………………</w:t>
      </w:r>
    </w:p>
    <w:p w14:paraId="4AD500A3" w14:textId="77777777" w:rsidR="00E22EA3" w:rsidRPr="00A03AF0" w:rsidRDefault="00E22EA3" w:rsidP="00E22EA3">
      <w:pPr>
        <w:suppressAutoHyphens/>
        <w:spacing w:after="0" w:line="240" w:lineRule="auto"/>
        <w:jc w:val="center"/>
        <w:rPr>
          <w:rFonts w:ascii="Times New Roman" w:hAnsi="Times New Roman"/>
          <w:sz w:val="18"/>
          <w:szCs w:val="18"/>
        </w:rPr>
      </w:pPr>
      <w:r w:rsidRPr="00A03AF0">
        <w:rPr>
          <w:rFonts w:ascii="Times New Roman" w:hAnsi="Times New Roman"/>
          <w:i/>
          <w:sz w:val="18"/>
          <w:szCs w:val="18"/>
        </w:rPr>
        <w:t>(nazwa (firma) i dokładny adres Wykonawcy, który polega  na zasobach ww. podmiotu</w:t>
      </w:r>
      <w:r w:rsidRPr="00A03AF0">
        <w:rPr>
          <w:rFonts w:ascii="Times New Roman" w:hAnsi="Times New Roman"/>
          <w:sz w:val="18"/>
          <w:szCs w:val="18"/>
        </w:rPr>
        <w:t>)</w:t>
      </w:r>
    </w:p>
    <w:p w14:paraId="68864E52" w14:textId="77777777" w:rsidR="00E22EA3" w:rsidRPr="00A03AF0" w:rsidRDefault="00E22EA3" w:rsidP="00E22EA3">
      <w:pPr>
        <w:suppressAutoHyphens/>
        <w:spacing w:after="0" w:line="240" w:lineRule="auto"/>
        <w:jc w:val="center"/>
        <w:rPr>
          <w:rFonts w:ascii="Times New Roman" w:hAnsi="Times New Roman"/>
          <w:sz w:val="20"/>
          <w:szCs w:val="20"/>
        </w:rPr>
      </w:pPr>
    </w:p>
    <w:p w14:paraId="03778938" w14:textId="77777777" w:rsidR="00E22EA3" w:rsidRPr="00A03AF0" w:rsidRDefault="00E22EA3" w:rsidP="00E22EA3">
      <w:pPr>
        <w:suppressAutoHyphens/>
        <w:spacing w:before="120" w:after="120" w:line="240" w:lineRule="auto"/>
        <w:jc w:val="both"/>
        <w:rPr>
          <w:rFonts w:ascii="Times New Roman" w:hAnsi="Times New Roman"/>
          <w:sz w:val="20"/>
          <w:szCs w:val="20"/>
        </w:rPr>
      </w:pPr>
      <w:r w:rsidRPr="00A03AF0">
        <w:rPr>
          <w:rFonts w:ascii="Times New Roman" w:hAnsi="Times New Roman"/>
          <w:sz w:val="20"/>
          <w:szCs w:val="20"/>
        </w:rPr>
        <w:t>następujące zasoby na potrzeby realizacji ww. zamówienia: ……………………………………………………..</w:t>
      </w:r>
    </w:p>
    <w:p w14:paraId="1BD7CC43" w14:textId="77777777" w:rsidR="00E22EA3" w:rsidRPr="00A03AF0" w:rsidRDefault="00E22EA3" w:rsidP="00E22EA3">
      <w:pPr>
        <w:suppressAutoHyphens/>
        <w:spacing w:before="120" w:after="120" w:line="240" w:lineRule="auto"/>
        <w:jc w:val="both"/>
        <w:rPr>
          <w:rFonts w:ascii="Times New Roman" w:hAnsi="Times New Roman"/>
          <w:sz w:val="20"/>
          <w:szCs w:val="20"/>
        </w:rPr>
      </w:pPr>
      <w:r w:rsidRPr="00A03AF0">
        <w:rPr>
          <w:rFonts w:ascii="Times New Roman" w:hAnsi="Times New Roman"/>
          <w:sz w:val="20"/>
          <w:szCs w:val="20"/>
        </w:rPr>
        <w:t>…………………………………………………………………………………………………………………………</w:t>
      </w:r>
    </w:p>
    <w:p w14:paraId="40C3F28B" w14:textId="77777777" w:rsidR="00E22EA3" w:rsidRPr="00A03AF0" w:rsidRDefault="00E22EA3" w:rsidP="00E22EA3">
      <w:pPr>
        <w:suppressAutoHyphens/>
        <w:spacing w:before="120" w:after="120" w:line="240" w:lineRule="auto"/>
        <w:jc w:val="both"/>
        <w:rPr>
          <w:rFonts w:ascii="Times New Roman" w:hAnsi="Times New Roman"/>
          <w:sz w:val="20"/>
          <w:szCs w:val="20"/>
        </w:rPr>
      </w:pPr>
      <w:r w:rsidRPr="00A03AF0">
        <w:rPr>
          <w:rFonts w:ascii="Times New Roman" w:hAnsi="Times New Roman"/>
          <w:sz w:val="20"/>
          <w:szCs w:val="20"/>
        </w:rPr>
        <w:t>………………………………………………………………………………………………….……………………</w:t>
      </w:r>
    </w:p>
    <w:p w14:paraId="383C8DEC" w14:textId="77777777" w:rsidR="00E22EA3" w:rsidRPr="00A03AF0" w:rsidRDefault="00E22EA3" w:rsidP="00E22EA3">
      <w:pPr>
        <w:suppressAutoHyphens/>
        <w:spacing w:before="120" w:after="120" w:line="240" w:lineRule="auto"/>
        <w:rPr>
          <w:rFonts w:ascii="Times New Roman" w:hAnsi="Times New Roman"/>
          <w:sz w:val="20"/>
          <w:szCs w:val="20"/>
        </w:rPr>
      </w:pPr>
      <w:r w:rsidRPr="00A03AF0">
        <w:rPr>
          <w:rFonts w:ascii="Times New Roman" w:hAnsi="Times New Roman"/>
          <w:sz w:val="20"/>
          <w:szCs w:val="20"/>
        </w:rPr>
        <w:t>…………………………………………………………………………………………………………..……………</w:t>
      </w:r>
    </w:p>
    <w:p w14:paraId="061D5EE5" w14:textId="77777777" w:rsidR="00E22EA3" w:rsidRPr="00A03AF0" w:rsidRDefault="00E22EA3" w:rsidP="00E22EA3">
      <w:pPr>
        <w:spacing w:before="240" w:after="0" w:line="360" w:lineRule="auto"/>
        <w:jc w:val="both"/>
        <w:rPr>
          <w:rFonts w:ascii="Times New Roman" w:eastAsia="Calibri" w:hAnsi="Times New Roman"/>
          <w:sz w:val="20"/>
          <w:szCs w:val="20"/>
          <w:lang w:eastAsia="en-US"/>
        </w:rPr>
      </w:pPr>
      <w:r w:rsidRPr="00A03AF0">
        <w:rPr>
          <w:rFonts w:ascii="Times New Roman" w:eastAsia="Calibri" w:hAnsi="Times New Roman"/>
          <w:sz w:val="20"/>
          <w:szCs w:val="20"/>
          <w:lang w:eastAsia="en-US"/>
        </w:rPr>
        <w:t>Równocześnie oświadczam/my</w:t>
      </w:r>
      <w:r w:rsidRPr="00A03AF0">
        <w:rPr>
          <w:rFonts w:ascii="Times New Roman" w:hAnsi="Times New Roman"/>
          <w:sz w:val="20"/>
          <w:szCs w:val="20"/>
        </w:rPr>
        <w:t xml:space="preserve">*, iż </w:t>
      </w:r>
      <w:r w:rsidRPr="00A03AF0">
        <w:rPr>
          <w:rFonts w:ascii="Times New Roman" w:hAnsi="Times New Roman"/>
          <w:sz w:val="20"/>
          <w:szCs w:val="20"/>
          <w:vertAlign w:val="superscript"/>
          <w:lang w:eastAsia="en-US"/>
        </w:rPr>
        <w:footnoteReference w:id="23"/>
      </w:r>
      <w:r w:rsidRPr="00A03AF0">
        <w:rPr>
          <w:rFonts w:ascii="Times New Roman" w:eastAsia="Calibri" w:hAnsi="Times New Roman"/>
          <w:sz w:val="20"/>
          <w:szCs w:val="20"/>
          <w:lang w:eastAsia="en-US"/>
        </w:rPr>
        <w:t>:</w:t>
      </w:r>
    </w:p>
    <w:p w14:paraId="2FCE2799" w14:textId="77777777" w:rsidR="00E22EA3" w:rsidRPr="00A03AF0" w:rsidRDefault="00E22EA3" w:rsidP="00E22EA3">
      <w:pPr>
        <w:suppressAutoHyphens/>
        <w:spacing w:before="120" w:after="0" w:line="360" w:lineRule="auto"/>
        <w:ind w:left="284" w:hanging="284"/>
        <w:contextualSpacing/>
        <w:rPr>
          <w:rFonts w:ascii="Times New Roman" w:hAnsi="Times New Roman"/>
          <w:sz w:val="20"/>
          <w:szCs w:val="20"/>
        </w:rPr>
      </w:pPr>
      <w:r w:rsidRPr="00A03AF0">
        <w:rPr>
          <w:rFonts w:ascii="Times New Roman" w:hAnsi="Times New Roman"/>
          <w:sz w:val="20"/>
          <w:szCs w:val="20"/>
          <w:lang w:eastAsia="en-US"/>
        </w:rPr>
        <w:t>1) udostępniam/my</w:t>
      </w:r>
      <w:r w:rsidRPr="00A03AF0">
        <w:rPr>
          <w:rFonts w:ascii="Times New Roman" w:hAnsi="Times New Roman"/>
          <w:sz w:val="20"/>
          <w:szCs w:val="20"/>
        </w:rPr>
        <w:t>*</w:t>
      </w:r>
      <w:r w:rsidRPr="00A03AF0">
        <w:rPr>
          <w:rFonts w:ascii="Times New Roman" w:hAnsi="Times New Roman"/>
          <w:sz w:val="20"/>
          <w:szCs w:val="20"/>
          <w:lang w:eastAsia="en-US"/>
        </w:rPr>
        <w:t xml:space="preserve"> Wykonawcy ww. zasoby, w następującym zakresie: </w:t>
      </w:r>
      <w:r w:rsidRPr="00A03AF0">
        <w:rPr>
          <w:rFonts w:ascii="Times New Roman" w:hAnsi="Times New Roman"/>
          <w:sz w:val="20"/>
          <w:szCs w:val="20"/>
        </w:rPr>
        <w:t>…………………………………………………………………………………………………………………………………………………………………………………………………………………………………………</w:t>
      </w:r>
    </w:p>
    <w:p w14:paraId="12D1D919" w14:textId="77777777" w:rsidR="00E22EA3" w:rsidRPr="00A03AF0" w:rsidRDefault="00E22EA3" w:rsidP="00E22EA3">
      <w:pPr>
        <w:suppressAutoHyphens/>
        <w:spacing w:before="120" w:after="0" w:line="360" w:lineRule="auto"/>
        <w:ind w:left="284"/>
        <w:contextualSpacing/>
        <w:rPr>
          <w:rFonts w:ascii="Times New Roman" w:hAnsi="Times New Roman"/>
          <w:sz w:val="20"/>
          <w:szCs w:val="20"/>
        </w:rPr>
      </w:pPr>
      <w:r w:rsidRPr="00A03AF0">
        <w:rPr>
          <w:rFonts w:ascii="Times New Roman" w:hAnsi="Times New Roman"/>
          <w:sz w:val="20"/>
          <w:szCs w:val="20"/>
        </w:rPr>
        <w:t>……………………………………………………………………………………………………………………,</w:t>
      </w:r>
    </w:p>
    <w:p w14:paraId="1782569F" w14:textId="77777777" w:rsidR="00E22EA3" w:rsidRPr="00A03AF0" w:rsidRDefault="00E22EA3" w:rsidP="00E22EA3">
      <w:pPr>
        <w:suppressAutoHyphens/>
        <w:spacing w:before="120" w:after="0" w:line="360" w:lineRule="auto"/>
        <w:ind w:left="284" w:hanging="284"/>
        <w:contextualSpacing/>
        <w:jc w:val="both"/>
        <w:rPr>
          <w:rFonts w:ascii="Times New Roman" w:hAnsi="Times New Roman"/>
          <w:sz w:val="20"/>
          <w:szCs w:val="20"/>
        </w:rPr>
      </w:pPr>
      <w:r w:rsidRPr="00A03AF0">
        <w:rPr>
          <w:rFonts w:ascii="Times New Roman" w:hAnsi="Times New Roman"/>
          <w:sz w:val="20"/>
          <w:szCs w:val="20"/>
        </w:rPr>
        <w:t>2) sposób i okres udostępnienia Wykonawcy i wykorzystania przez niego udostępnionych przeze mnie/ nas* zasobów przy wykonywaniu ww. zamówienia jest następujący: ……………………………………………….</w:t>
      </w:r>
    </w:p>
    <w:p w14:paraId="7E41D0A0" w14:textId="77777777" w:rsidR="00E22EA3" w:rsidRPr="00A03AF0" w:rsidRDefault="00E22EA3" w:rsidP="00E22EA3">
      <w:pPr>
        <w:suppressAutoHyphens/>
        <w:spacing w:before="120" w:after="0" w:line="360" w:lineRule="auto"/>
        <w:ind w:left="284"/>
        <w:contextualSpacing/>
        <w:jc w:val="both"/>
        <w:rPr>
          <w:rFonts w:ascii="Times New Roman" w:hAnsi="Times New Roman"/>
          <w:sz w:val="20"/>
          <w:szCs w:val="20"/>
        </w:rPr>
      </w:pPr>
      <w:r w:rsidRPr="00A03AF0">
        <w:rPr>
          <w:rFonts w:ascii="Times New Roman" w:hAnsi="Times New Roman"/>
          <w:sz w:val="20"/>
          <w:szCs w:val="20"/>
        </w:rPr>
        <w:lastRenderedPageBreak/>
        <w:t>…………………………………………………………………………………………………………………</w:t>
      </w:r>
    </w:p>
    <w:p w14:paraId="3DED732D" w14:textId="77777777" w:rsidR="00E22EA3" w:rsidRPr="00A03AF0" w:rsidRDefault="00E22EA3" w:rsidP="00E22EA3">
      <w:pPr>
        <w:suppressAutoHyphens/>
        <w:spacing w:before="120" w:after="0" w:line="360" w:lineRule="auto"/>
        <w:ind w:left="284"/>
        <w:contextualSpacing/>
        <w:jc w:val="both"/>
        <w:rPr>
          <w:rFonts w:ascii="Times New Roman" w:hAnsi="Times New Roman"/>
          <w:sz w:val="20"/>
          <w:szCs w:val="20"/>
        </w:rPr>
      </w:pPr>
      <w:r w:rsidRPr="00A03AF0">
        <w:rPr>
          <w:rFonts w:ascii="Times New Roman" w:hAnsi="Times New Roman"/>
          <w:sz w:val="20"/>
          <w:szCs w:val="20"/>
        </w:rPr>
        <w:t>…………………………………………………………………………………………………………… ..,</w:t>
      </w:r>
    </w:p>
    <w:p w14:paraId="5968524C" w14:textId="77777777" w:rsidR="00E22EA3" w:rsidRPr="00A03AF0" w:rsidRDefault="00E22EA3" w:rsidP="00E22EA3">
      <w:pPr>
        <w:suppressAutoHyphens/>
        <w:spacing w:before="120" w:after="0" w:line="360" w:lineRule="auto"/>
        <w:ind w:left="284" w:hanging="284"/>
        <w:contextualSpacing/>
        <w:rPr>
          <w:rFonts w:ascii="Times New Roman" w:eastAsia="Calibri" w:hAnsi="Times New Roman"/>
          <w:sz w:val="20"/>
          <w:szCs w:val="20"/>
          <w:lang w:eastAsia="en-US"/>
        </w:rPr>
      </w:pPr>
      <w:r w:rsidRPr="00A03AF0">
        <w:rPr>
          <w:rFonts w:ascii="Times New Roman" w:eastAsia="Calibri" w:hAnsi="Times New Roman"/>
          <w:sz w:val="20"/>
          <w:szCs w:val="20"/>
          <w:lang w:eastAsia="en-US"/>
        </w:rPr>
        <w:t>3)  Zakres mojego/naszego</w:t>
      </w:r>
      <w:r w:rsidRPr="00A03AF0">
        <w:rPr>
          <w:rFonts w:ascii="Times New Roman" w:hAnsi="Times New Roman"/>
          <w:sz w:val="20"/>
          <w:szCs w:val="20"/>
        </w:rPr>
        <w:t>*</w:t>
      </w:r>
      <w:r w:rsidRPr="00A03AF0">
        <w:rPr>
          <w:rFonts w:ascii="Times New Roman" w:eastAsia="Calibri" w:hAnsi="Times New Roman"/>
          <w:sz w:val="20"/>
          <w:szCs w:val="20"/>
          <w:lang w:eastAsia="en-US"/>
        </w:rPr>
        <w:t xml:space="preserve"> udziału przy wykonywaniu  ww. zamówienia będzie następujący:</w:t>
      </w:r>
    </w:p>
    <w:p w14:paraId="122A1C5B" w14:textId="77777777" w:rsidR="00E22EA3" w:rsidRPr="00A03AF0" w:rsidRDefault="00E22EA3" w:rsidP="00E22EA3">
      <w:pPr>
        <w:suppressAutoHyphens/>
        <w:spacing w:before="120" w:after="0" w:line="360" w:lineRule="auto"/>
        <w:ind w:left="284"/>
        <w:contextualSpacing/>
        <w:rPr>
          <w:rFonts w:ascii="Times New Roman" w:hAnsi="Times New Roman"/>
          <w:sz w:val="20"/>
          <w:szCs w:val="20"/>
        </w:rPr>
      </w:pPr>
      <w:r w:rsidRPr="00A03AF0">
        <w:rPr>
          <w:rFonts w:ascii="Times New Roman" w:eastAsia="Calibri" w:hAnsi="Times New Roman"/>
          <w:sz w:val="20"/>
          <w:szCs w:val="20"/>
          <w:lang w:eastAsia="en-US"/>
        </w:rPr>
        <w:t>…………………………………………………………………………………………………………………………………………………………………………………………………………………………………………</w:t>
      </w:r>
      <w:r w:rsidRPr="00A03AF0">
        <w:rPr>
          <w:rFonts w:ascii="Times New Roman" w:hAnsi="Times New Roman"/>
          <w:sz w:val="20"/>
          <w:szCs w:val="20"/>
        </w:rPr>
        <w:t>.,</w:t>
      </w:r>
    </w:p>
    <w:p w14:paraId="748E945D" w14:textId="77777777" w:rsidR="00E22EA3" w:rsidRPr="00A03AF0" w:rsidRDefault="00E22EA3" w:rsidP="00E22EA3">
      <w:pPr>
        <w:suppressAutoHyphens/>
        <w:spacing w:after="0" w:line="360" w:lineRule="auto"/>
        <w:ind w:left="284" w:hanging="284"/>
        <w:jc w:val="both"/>
        <w:rPr>
          <w:rFonts w:ascii="Times New Roman" w:hAnsi="Times New Roman"/>
          <w:sz w:val="20"/>
          <w:szCs w:val="20"/>
        </w:rPr>
      </w:pPr>
      <w:r w:rsidRPr="00A03AF0">
        <w:rPr>
          <w:rFonts w:ascii="Times New Roman" w:hAnsi="Times New Roman"/>
          <w:sz w:val="20"/>
          <w:szCs w:val="20"/>
        </w:rPr>
        <w:t>4) Okres mojego udziału przy wykonywaniu zamówienia publicznego będzie następujący:</w:t>
      </w:r>
    </w:p>
    <w:p w14:paraId="1CDEB4AA" w14:textId="77777777" w:rsidR="00E22EA3" w:rsidRPr="00A03AF0" w:rsidRDefault="00E22EA3" w:rsidP="00E22EA3">
      <w:pPr>
        <w:suppressAutoHyphens/>
        <w:spacing w:after="0" w:line="360" w:lineRule="auto"/>
        <w:ind w:left="284"/>
        <w:jc w:val="both"/>
        <w:rPr>
          <w:rFonts w:ascii="Times New Roman" w:hAnsi="Times New Roman"/>
          <w:sz w:val="20"/>
          <w:szCs w:val="20"/>
        </w:rPr>
      </w:pPr>
      <w:r w:rsidRPr="00A03AF0">
        <w:rPr>
          <w:rFonts w:ascii="Times New Roman" w:hAnsi="Times New Roman"/>
          <w:sz w:val="20"/>
          <w:szCs w:val="20"/>
        </w:rPr>
        <w:t>……………………………………………………………………………………………………………………………………………………………………………………………………………………………………</w:t>
      </w:r>
    </w:p>
    <w:p w14:paraId="26C5A16C" w14:textId="77777777" w:rsidR="00E22EA3" w:rsidRPr="00A03AF0" w:rsidRDefault="00E22EA3" w:rsidP="00E22EA3">
      <w:pPr>
        <w:suppressAutoHyphens/>
        <w:spacing w:before="120" w:after="0" w:line="360" w:lineRule="auto"/>
        <w:contextualSpacing/>
        <w:rPr>
          <w:rFonts w:ascii="Times New Roman" w:hAnsi="Times New Roman"/>
          <w:sz w:val="20"/>
          <w:szCs w:val="20"/>
        </w:rPr>
      </w:pPr>
    </w:p>
    <w:p w14:paraId="06CE608A" w14:textId="77777777" w:rsidR="00E22EA3" w:rsidRPr="00A03AF0" w:rsidRDefault="00E22EA3" w:rsidP="00E22EA3">
      <w:pPr>
        <w:suppressAutoHyphens/>
        <w:spacing w:before="120" w:after="0" w:line="360" w:lineRule="auto"/>
        <w:contextualSpacing/>
        <w:rPr>
          <w:rFonts w:ascii="Times New Roman" w:hAnsi="Times New Roman"/>
          <w:sz w:val="20"/>
          <w:szCs w:val="20"/>
        </w:rPr>
      </w:pPr>
      <w:r w:rsidRPr="00A03AF0">
        <w:rPr>
          <w:rFonts w:ascii="Times New Roman" w:hAnsi="Times New Roman"/>
          <w:sz w:val="20"/>
          <w:szCs w:val="20"/>
        </w:rPr>
        <w:t xml:space="preserve">Jednocześnie, działając na podstawie   art. 125 ust.5 ustawy Prawo zamówień publicznych oświadczam/my*, że spełniam/my* warunki udziału w postępowaniu  w zakresie , w jakim Wykonawca powołuje się na moje/nasze* zasoby. </w:t>
      </w:r>
    </w:p>
    <w:p w14:paraId="365A395E" w14:textId="77777777" w:rsidR="00E22EA3" w:rsidRPr="00A03AF0" w:rsidRDefault="00E22EA3" w:rsidP="00E22EA3">
      <w:pPr>
        <w:spacing w:before="60" w:line="320" w:lineRule="exact"/>
        <w:ind w:left="768"/>
        <w:rPr>
          <w:rFonts w:ascii="Times New Roman" w:eastAsia="Calibri" w:hAnsi="Times New Roman"/>
          <w:sz w:val="20"/>
          <w:szCs w:val="20"/>
          <w:lang w:eastAsia="en-US"/>
        </w:rPr>
      </w:pPr>
    </w:p>
    <w:p w14:paraId="3E579D92" w14:textId="77777777" w:rsidR="00E22EA3" w:rsidRPr="00A03AF0" w:rsidRDefault="00E22EA3" w:rsidP="00E22EA3">
      <w:pPr>
        <w:suppressAutoHyphens/>
        <w:spacing w:before="120" w:after="0" w:line="240" w:lineRule="auto"/>
        <w:jc w:val="both"/>
        <w:rPr>
          <w:rFonts w:ascii="Times New Roman" w:hAnsi="Times New Roman"/>
          <w:sz w:val="18"/>
          <w:szCs w:val="18"/>
        </w:rPr>
      </w:pPr>
      <w:r w:rsidRPr="00A03AF0">
        <w:rPr>
          <w:rFonts w:ascii="Times New Roman" w:hAnsi="Times New Roman"/>
          <w:sz w:val="18"/>
          <w:szCs w:val="18"/>
        </w:rPr>
        <w:t xml:space="preserve">* </w:t>
      </w:r>
      <w:r w:rsidRPr="00A03AF0">
        <w:rPr>
          <w:rFonts w:ascii="Times New Roman" w:hAnsi="Times New Roman"/>
          <w:i/>
          <w:sz w:val="18"/>
          <w:szCs w:val="18"/>
        </w:rPr>
        <w:t>Niepotrzebne skreślić</w:t>
      </w:r>
    </w:p>
    <w:p w14:paraId="4244BC63" w14:textId="77777777" w:rsidR="00E22EA3" w:rsidRPr="00A03AF0" w:rsidRDefault="00E22EA3" w:rsidP="00E22EA3">
      <w:pPr>
        <w:suppressAutoHyphens/>
        <w:spacing w:after="0" w:line="240" w:lineRule="auto"/>
        <w:rPr>
          <w:rFonts w:ascii="Times New Roman" w:hAnsi="Times New Roman"/>
          <w:sz w:val="20"/>
          <w:szCs w:val="20"/>
        </w:rPr>
      </w:pPr>
    </w:p>
    <w:p w14:paraId="61FBED57" w14:textId="77777777" w:rsidR="00E22EA3" w:rsidRPr="00A03AF0" w:rsidRDefault="00E22EA3" w:rsidP="00E22EA3">
      <w:pPr>
        <w:suppressAutoHyphens/>
        <w:spacing w:after="0" w:line="240" w:lineRule="auto"/>
        <w:rPr>
          <w:rFonts w:ascii="Times New Roman" w:hAnsi="Times New Roman"/>
          <w:sz w:val="20"/>
          <w:szCs w:val="20"/>
        </w:rPr>
      </w:pPr>
    </w:p>
    <w:p w14:paraId="18CD1878" w14:textId="77777777" w:rsidR="00E22EA3" w:rsidRPr="00A03AF0" w:rsidRDefault="00E22EA3" w:rsidP="00E22EA3">
      <w:pPr>
        <w:suppressAutoHyphens/>
        <w:spacing w:after="0" w:line="240" w:lineRule="auto"/>
        <w:rPr>
          <w:rFonts w:ascii="Times New Roman" w:hAnsi="Times New Roman"/>
          <w:sz w:val="20"/>
          <w:szCs w:val="20"/>
        </w:rPr>
      </w:pPr>
    </w:p>
    <w:p w14:paraId="0F3082B9" w14:textId="77777777" w:rsidR="00E22EA3" w:rsidRPr="00A03AF0" w:rsidRDefault="00E22EA3" w:rsidP="00E22EA3">
      <w:pPr>
        <w:suppressAutoHyphens/>
        <w:spacing w:after="0" w:line="240" w:lineRule="auto"/>
        <w:rPr>
          <w:rFonts w:ascii="Times New Roman" w:hAnsi="Times New Roman"/>
          <w:sz w:val="20"/>
          <w:szCs w:val="20"/>
        </w:rPr>
      </w:pPr>
      <w:r w:rsidRPr="00A03AF0">
        <w:rPr>
          <w:rFonts w:ascii="Times New Roman" w:hAnsi="Times New Roman"/>
          <w:sz w:val="20"/>
          <w:szCs w:val="20"/>
        </w:rPr>
        <w:t>…………………………………….………………..                   ……………………………………………</w:t>
      </w:r>
    </w:p>
    <w:p w14:paraId="53139F7D" w14:textId="77777777" w:rsidR="00E22EA3" w:rsidRPr="00A03AF0" w:rsidRDefault="00E22EA3" w:rsidP="00E22EA3">
      <w:pPr>
        <w:tabs>
          <w:tab w:val="left" w:pos="5103"/>
        </w:tabs>
        <w:suppressAutoHyphens/>
        <w:spacing w:after="0" w:line="240" w:lineRule="auto"/>
        <w:ind w:left="5103" w:hanging="5103"/>
        <w:rPr>
          <w:rFonts w:ascii="Times New Roman" w:hAnsi="Times New Roman"/>
          <w:sz w:val="18"/>
          <w:szCs w:val="18"/>
        </w:rPr>
      </w:pPr>
      <w:r w:rsidRPr="00A03AF0">
        <w:rPr>
          <w:rFonts w:ascii="Times New Roman" w:hAnsi="Times New Roman"/>
          <w:sz w:val="18"/>
          <w:szCs w:val="18"/>
        </w:rPr>
        <w:t xml:space="preserve">Nazwa i adres podmiotu  udostępniającego swoje  zasoby                                 Imienna  pieczątka i podpis  (lub pieczątka firmowa) osoby upoważnionej lub  osób upoważnionych  do składania oświadczeń woli w imieniu  podmiotu  udostępniającego  swoje zasoby   na zasadach art. 118  Ustawy                                                            </w:t>
      </w:r>
    </w:p>
    <w:p w14:paraId="32DA65AA" w14:textId="77777777" w:rsidR="00E22EA3" w:rsidRPr="00A03AF0" w:rsidRDefault="00E22EA3" w:rsidP="00E22EA3">
      <w:pPr>
        <w:suppressAutoHyphens/>
        <w:spacing w:after="0" w:line="240" w:lineRule="auto"/>
        <w:ind w:left="4395" w:hanging="4395"/>
        <w:rPr>
          <w:rFonts w:ascii="Times New Roman" w:hAnsi="Times New Roman"/>
          <w:sz w:val="20"/>
          <w:szCs w:val="20"/>
        </w:rPr>
      </w:pPr>
      <w:r w:rsidRPr="00A03AF0">
        <w:rPr>
          <w:rFonts w:ascii="Times New Roman" w:hAnsi="Times New Roman"/>
          <w:sz w:val="20"/>
          <w:szCs w:val="20"/>
        </w:rPr>
        <w:t xml:space="preserve">       </w:t>
      </w:r>
    </w:p>
    <w:p w14:paraId="7F7AE9C5" w14:textId="77777777" w:rsidR="00E22EA3" w:rsidRPr="00A03AF0" w:rsidRDefault="00E22EA3" w:rsidP="00E22EA3">
      <w:pPr>
        <w:suppressAutoHyphens/>
        <w:spacing w:after="0" w:line="240" w:lineRule="auto"/>
        <w:ind w:left="4395" w:hanging="4395"/>
        <w:rPr>
          <w:rFonts w:ascii="Times New Roman" w:hAnsi="Times New Roman"/>
          <w:sz w:val="20"/>
          <w:szCs w:val="20"/>
        </w:rPr>
      </w:pPr>
    </w:p>
    <w:p w14:paraId="2967218E" w14:textId="77777777" w:rsidR="00E22EA3" w:rsidRPr="00A03AF0" w:rsidRDefault="00E22EA3" w:rsidP="00E22EA3">
      <w:pPr>
        <w:spacing w:after="0" w:line="360" w:lineRule="auto"/>
        <w:jc w:val="both"/>
        <w:rPr>
          <w:rFonts w:ascii="Times New Roman" w:eastAsia="Calibri" w:hAnsi="Times New Roman"/>
          <w:sz w:val="20"/>
          <w:szCs w:val="20"/>
          <w:lang w:eastAsia="en-US"/>
        </w:rPr>
      </w:pPr>
    </w:p>
    <w:p w14:paraId="747F0924" w14:textId="77777777" w:rsidR="00E22EA3" w:rsidRPr="00A03AF0" w:rsidRDefault="00E22EA3" w:rsidP="00E22EA3">
      <w:pPr>
        <w:spacing w:after="0" w:line="360" w:lineRule="auto"/>
        <w:jc w:val="both"/>
        <w:rPr>
          <w:rFonts w:ascii="Times New Roman" w:eastAsia="Calibri" w:hAnsi="Times New Roman"/>
          <w:sz w:val="20"/>
          <w:szCs w:val="20"/>
          <w:lang w:eastAsia="en-US"/>
        </w:rPr>
      </w:pPr>
      <w:r w:rsidRPr="00A03AF0">
        <w:rPr>
          <w:rFonts w:ascii="Times New Roman" w:eastAsia="Calibri" w:hAnsi="Times New Roman"/>
          <w:sz w:val="20"/>
          <w:szCs w:val="20"/>
          <w:lang w:eastAsia="en-US"/>
        </w:rPr>
        <w:t xml:space="preserve">…………….……. </w:t>
      </w:r>
      <w:r w:rsidRPr="00A03AF0">
        <w:rPr>
          <w:rFonts w:ascii="Times New Roman" w:eastAsia="Calibri" w:hAnsi="Times New Roman"/>
          <w:i/>
          <w:sz w:val="20"/>
          <w:szCs w:val="20"/>
          <w:lang w:eastAsia="en-US"/>
        </w:rPr>
        <w:t xml:space="preserve">(miejscowość), </w:t>
      </w:r>
      <w:r w:rsidRPr="00A03AF0">
        <w:rPr>
          <w:rFonts w:ascii="Times New Roman" w:eastAsia="Calibri" w:hAnsi="Times New Roman"/>
          <w:sz w:val="20"/>
          <w:szCs w:val="20"/>
          <w:lang w:eastAsia="en-US"/>
        </w:rPr>
        <w:t xml:space="preserve">dnia ………….……. r. </w:t>
      </w:r>
    </w:p>
    <w:p w14:paraId="488EB1FF"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254F70A9"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73A1C1E2"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1F97E7AD"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219F92F8" w14:textId="77777777" w:rsidR="00E22EA3" w:rsidRPr="00A03AF0" w:rsidRDefault="00E22EA3" w:rsidP="00E22EA3">
      <w:pPr>
        <w:suppressAutoHyphens/>
        <w:spacing w:after="0" w:line="240" w:lineRule="auto"/>
        <w:rPr>
          <w:rFonts w:ascii="Times New Roman" w:hAnsi="Times New Roman"/>
          <w:sz w:val="20"/>
          <w:szCs w:val="20"/>
        </w:rPr>
      </w:pPr>
    </w:p>
    <w:p w14:paraId="01D5F3A3" w14:textId="77777777" w:rsidR="00E22EA3" w:rsidRPr="00A03AF0" w:rsidRDefault="00E22EA3" w:rsidP="00E22EA3">
      <w:pPr>
        <w:suppressAutoHyphens/>
        <w:spacing w:after="0" w:line="240" w:lineRule="auto"/>
        <w:rPr>
          <w:rFonts w:ascii="Times New Roman" w:hAnsi="Times New Roman"/>
          <w:sz w:val="20"/>
          <w:szCs w:val="20"/>
        </w:rPr>
      </w:pPr>
    </w:p>
    <w:p w14:paraId="07F068E5" w14:textId="77777777" w:rsidR="00E22EA3" w:rsidRPr="00A03AF0" w:rsidRDefault="00E22EA3" w:rsidP="00E22EA3">
      <w:pPr>
        <w:tabs>
          <w:tab w:val="left" w:pos="0"/>
        </w:tabs>
        <w:suppressAutoHyphens/>
        <w:spacing w:after="0" w:line="240" w:lineRule="auto"/>
        <w:ind w:right="57"/>
        <w:jc w:val="center"/>
        <w:rPr>
          <w:rFonts w:ascii="Times New Roman" w:hAnsi="Times New Roman"/>
          <w:bCs/>
          <w:color w:val="FF3333"/>
          <w:sz w:val="16"/>
          <w:szCs w:val="16"/>
        </w:rPr>
      </w:pPr>
      <w:r w:rsidRPr="00A03AF0">
        <w:rPr>
          <w:rFonts w:ascii="Times New Roman" w:hAnsi="Times New Roman"/>
          <w:bCs/>
          <w:color w:val="FF3333"/>
          <w:sz w:val="16"/>
          <w:szCs w:val="16"/>
        </w:rPr>
        <w:t>DOKUMENT NALEŻY OPATRZYĆ KWALIFIKOWANYM PODPISEM ELEKTRONICZNYM, PODPISEM ZAUFANYM LUB PODPISEM OSOBISTYM.</w:t>
      </w:r>
    </w:p>
    <w:p w14:paraId="2CF4C0E8" w14:textId="77777777" w:rsidR="00E22EA3" w:rsidRPr="00A03AF0" w:rsidRDefault="00E22EA3" w:rsidP="00E22EA3">
      <w:pPr>
        <w:tabs>
          <w:tab w:val="left" w:pos="0"/>
        </w:tabs>
        <w:suppressAutoHyphens/>
        <w:spacing w:after="0" w:line="240" w:lineRule="auto"/>
        <w:ind w:right="57"/>
        <w:jc w:val="center"/>
        <w:rPr>
          <w:rFonts w:ascii="Times New Roman" w:hAnsi="Times New Roman"/>
          <w:sz w:val="16"/>
          <w:szCs w:val="16"/>
        </w:rPr>
      </w:pPr>
      <w:r w:rsidRPr="00A03AF0">
        <w:rPr>
          <w:rFonts w:ascii="Times New Roman" w:hAnsi="Times New Roman"/>
          <w:bCs/>
          <w:color w:val="FF3333"/>
          <w:sz w:val="16"/>
          <w:szCs w:val="16"/>
        </w:rPr>
        <w:t>UWAGA! NANOSZENIE JAKICHKOLWIEK ZMIAN W TREŚCI DOKUMENTU PO OPATRZENIU WW. PODPISEM MOŻE SKUTKOWAĆ NARUSZENIEM INTEGRALNOŚCI PODPISU, A W KONSEKWENCJI SKUTKOWAĆ ODRZUCENIEM OFERTY.</w:t>
      </w:r>
    </w:p>
    <w:p w14:paraId="44995917" w14:textId="77777777" w:rsidR="00E22EA3" w:rsidRPr="00A03AF0" w:rsidRDefault="00E22EA3" w:rsidP="00E22EA3">
      <w:pPr>
        <w:suppressAutoHyphens/>
        <w:spacing w:after="0" w:line="240" w:lineRule="auto"/>
        <w:rPr>
          <w:rFonts w:ascii="Times New Roman" w:hAnsi="Times New Roman"/>
          <w:sz w:val="20"/>
          <w:szCs w:val="20"/>
        </w:rPr>
      </w:pPr>
    </w:p>
    <w:p w14:paraId="49FBA9A0" w14:textId="77777777" w:rsidR="00E22EA3" w:rsidRPr="00A03AF0" w:rsidRDefault="00E22EA3" w:rsidP="00E22EA3">
      <w:pPr>
        <w:suppressAutoHyphens/>
        <w:spacing w:after="0" w:line="240" w:lineRule="auto"/>
        <w:rPr>
          <w:rFonts w:ascii="Times New Roman" w:hAnsi="Times New Roman"/>
          <w:sz w:val="20"/>
          <w:szCs w:val="20"/>
        </w:rPr>
      </w:pPr>
    </w:p>
    <w:p w14:paraId="56A72E40"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66A61FE5" w14:textId="77777777" w:rsidR="00E22EA3" w:rsidRPr="00DF7A2A" w:rsidRDefault="00E22EA3" w:rsidP="00E22EA3">
      <w:pPr>
        <w:suppressAutoHyphens/>
        <w:spacing w:after="0" w:line="240" w:lineRule="auto"/>
        <w:rPr>
          <w:rFonts w:ascii="Times New Roman" w:hAnsi="Times New Roman"/>
          <w:sz w:val="20"/>
          <w:szCs w:val="20"/>
          <w:highlight w:val="yellow"/>
        </w:rPr>
      </w:pPr>
    </w:p>
    <w:p w14:paraId="5ED2750C" w14:textId="77777777" w:rsidR="00E22EA3" w:rsidRDefault="00E22EA3" w:rsidP="00B54F5E">
      <w:pPr>
        <w:pStyle w:val="Bezodstpw"/>
        <w:ind w:left="6372" w:firstLine="708"/>
        <w:rPr>
          <w:sz w:val="20"/>
          <w:highlight w:val="yellow"/>
        </w:rPr>
      </w:pPr>
    </w:p>
    <w:bookmarkEnd w:id="64"/>
    <w:bookmarkEnd w:id="65"/>
    <w:bookmarkEnd w:id="66"/>
    <w:p w14:paraId="5A98A25E" w14:textId="77777777" w:rsidR="0078133E" w:rsidRPr="00321567" w:rsidRDefault="0078133E" w:rsidP="0078133E">
      <w:pPr>
        <w:pStyle w:val="Bezodstpw"/>
        <w:rPr>
          <w:sz w:val="20"/>
          <w:highlight w:val="yellow"/>
        </w:rPr>
      </w:pPr>
    </w:p>
    <w:p w14:paraId="236677E4" w14:textId="77777777" w:rsidR="00FC53BF" w:rsidRDefault="00FC53BF" w:rsidP="00C6467F">
      <w:pPr>
        <w:pStyle w:val="Bezodstpw"/>
        <w:jc w:val="right"/>
        <w:rPr>
          <w:sz w:val="20"/>
        </w:rPr>
      </w:pPr>
    </w:p>
    <w:p w14:paraId="2E77E7EF" w14:textId="77777777" w:rsidR="00FC53BF" w:rsidRDefault="00FC53BF" w:rsidP="00C6467F">
      <w:pPr>
        <w:pStyle w:val="Bezodstpw"/>
        <w:jc w:val="right"/>
        <w:rPr>
          <w:sz w:val="20"/>
        </w:rPr>
      </w:pPr>
    </w:p>
    <w:p w14:paraId="0F18B3EF" w14:textId="77777777" w:rsidR="00FC53BF" w:rsidRDefault="00FC53BF" w:rsidP="00C6467F">
      <w:pPr>
        <w:pStyle w:val="Bezodstpw"/>
        <w:jc w:val="right"/>
        <w:rPr>
          <w:sz w:val="20"/>
        </w:rPr>
      </w:pPr>
    </w:p>
    <w:p w14:paraId="541DCC29" w14:textId="77777777" w:rsidR="00FC53BF" w:rsidRDefault="00FC53BF" w:rsidP="00C6467F">
      <w:pPr>
        <w:pStyle w:val="Bezodstpw"/>
        <w:jc w:val="right"/>
        <w:rPr>
          <w:sz w:val="20"/>
        </w:rPr>
      </w:pPr>
    </w:p>
    <w:p w14:paraId="018532D1" w14:textId="77777777" w:rsidR="00FC53BF" w:rsidRDefault="00FC53BF" w:rsidP="00C6467F">
      <w:pPr>
        <w:pStyle w:val="Bezodstpw"/>
        <w:jc w:val="right"/>
        <w:rPr>
          <w:sz w:val="20"/>
        </w:rPr>
      </w:pPr>
    </w:p>
    <w:p w14:paraId="5A5BBCD0" w14:textId="77777777" w:rsidR="00FC53BF" w:rsidRDefault="00FC53BF" w:rsidP="00C6467F">
      <w:pPr>
        <w:pStyle w:val="Bezodstpw"/>
        <w:jc w:val="right"/>
        <w:rPr>
          <w:sz w:val="20"/>
        </w:rPr>
      </w:pPr>
    </w:p>
    <w:p w14:paraId="7265B131" w14:textId="77777777" w:rsidR="00FC53BF" w:rsidRDefault="00FC53BF" w:rsidP="00C6467F">
      <w:pPr>
        <w:pStyle w:val="Bezodstpw"/>
        <w:jc w:val="right"/>
        <w:rPr>
          <w:sz w:val="20"/>
        </w:rPr>
      </w:pPr>
    </w:p>
    <w:p w14:paraId="6887C5D1" w14:textId="77777777" w:rsidR="00FC53BF" w:rsidRDefault="00FC53BF" w:rsidP="00C6467F">
      <w:pPr>
        <w:pStyle w:val="Bezodstpw"/>
        <w:jc w:val="right"/>
        <w:rPr>
          <w:sz w:val="20"/>
        </w:rPr>
      </w:pPr>
    </w:p>
    <w:p w14:paraId="587C197F" w14:textId="77777777" w:rsidR="00FC53BF" w:rsidRDefault="00FC53BF" w:rsidP="00C6467F">
      <w:pPr>
        <w:pStyle w:val="Bezodstpw"/>
        <w:jc w:val="right"/>
        <w:rPr>
          <w:sz w:val="20"/>
        </w:rPr>
      </w:pPr>
    </w:p>
    <w:p w14:paraId="2C99D84D" w14:textId="3BBCE3CE" w:rsidR="00C6467F" w:rsidRPr="009D29C7" w:rsidRDefault="00C6467F" w:rsidP="00C6467F">
      <w:pPr>
        <w:pStyle w:val="Bezodstpw"/>
        <w:jc w:val="right"/>
        <w:rPr>
          <w:sz w:val="20"/>
        </w:rPr>
      </w:pPr>
      <w:r w:rsidRPr="009D29C7">
        <w:rPr>
          <w:sz w:val="20"/>
        </w:rPr>
        <w:lastRenderedPageBreak/>
        <w:t xml:space="preserve">Załącznik Nr </w:t>
      </w:r>
      <w:r w:rsidR="009D29C7" w:rsidRPr="009D29C7">
        <w:rPr>
          <w:sz w:val="20"/>
        </w:rPr>
        <w:t>6</w:t>
      </w:r>
      <w:r w:rsidR="00E36531" w:rsidRPr="009D29C7">
        <w:rPr>
          <w:sz w:val="20"/>
        </w:rPr>
        <w:t xml:space="preserve"> </w:t>
      </w:r>
      <w:r w:rsidRPr="009D29C7">
        <w:rPr>
          <w:sz w:val="20"/>
        </w:rPr>
        <w:t xml:space="preserve">do </w:t>
      </w:r>
      <w:r w:rsidR="00692FF2" w:rsidRPr="009D29C7">
        <w:rPr>
          <w:sz w:val="20"/>
        </w:rPr>
        <w:t>SWZ</w:t>
      </w:r>
    </w:p>
    <w:p w14:paraId="250BC7E2" w14:textId="77777777" w:rsidR="00C62FC3" w:rsidRPr="009D29C7" w:rsidRDefault="00C62FC3" w:rsidP="00C62FC3">
      <w:pPr>
        <w:spacing w:after="0" w:line="259" w:lineRule="auto"/>
        <w:ind w:left="5246" w:firstLine="708"/>
        <w:rPr>
          <w:rFonts w:ascii="Times New Roman" w:eastAsia="Calibri" w:hAnsi="Times New Roman"/>
          <w:b/>
          <w:sz w:val="20"/>
          <w:szCs w:val="20"/>
          <w:lang w:eastAsia="en-US"/>
        </w:rPr>
      </w:pPr>
      <w:r w:rsidRPr="009D29C7">
        <w:rPr>
          <w:rFonts w:ascii="Times New Roman" w:eastAsia="Calibri" w:hAnsi="Times New Roman"/>
          <w:b/>
          <w:sz w:val="20"/>
          <w:szCs w:val="20"/>
          <w:lang w:eastAsia="en-US"/>
        </w:rPr>
        <w:t>Zamawiający:</w:t>
      </w:r>
    </w:p>
    <w:p w14:paraId="4FFFEEA2" w14:textId="77777777" w:rsidR="00C62FC3" w:rsidRPr="009D29C7" w:rsidRDefault="00C62FC3" w:rsidP="00C62FC3">
      <w:pPr>
        <w:pStyle w:val="Bezodstpw"/>
        <w:ind w:firstLine="5954"/>
        <w:rPr>
          <w:sz w:val="20"/>
        </w:rPr>
      </w:pPr>
      <w:r w:rsidRPr="009D29C7">
        <w:rPr>
          <w:sz w:val="20"/>
        </w:rPr>
        <w:t>Muzeum Wsi Mazowieckiej w Sierpcu</w:t>
      </w:r>
    </w:p>
    <w:p w14:paraId="2872AC46" w14:textId="77777777" w:rsidR="00C62FC3" w:rsidRPr="009D29C7" w:rsidRDefault="00C62FC3" w:rsidP="00C62FC3">
      <w:pPr>
        <w:pStyle w:val="Bezodstpw"/>
        <w:ind w:firstLine="5954"/>
        <w:rPr>
          <w:sz w:val="20"/>
        </w:rPr>
      </w:pPr>
      <w:r w:rsidRPr="009D29C7">
        <w:rPr>
          <w:sz w:val="20"/>
        </w:rPr>
        <w:t>ul. Narutowicza 64</w:t>
      </w:r>
    </w:p>
    <w:p w14:paraId="5247B0BA" w14:textId="77777777" w:rsidR="007E03DD" w:rsidRPr="009D29C7" w:rsidRDefault="0020553B" w:rsidP="007E03DD">
      <w:pPr>
        <w:pStyle w:val="Bezodstpw"/>
        <w:ind w:firstLine="5954"/>
        <w:rPr>
          <w:sz w:val="20"/>
        </w:rPr>
      </w:pPr>
      <w:r w:rsidRPr="009D29C7">
        <w:rPr>
          <w:sz w:val="20"/>
        </w:rPr>
        <w:t>09-200 Sierpc</w:t>
      </w:r>
    </w:p>
    <w:p w14:paraId="2353AB5C" w14:textId="77777777" w:rsidR="00C62FC3" w:rsidRPr="009D29C7" w:rsidRDefault="00C62FC3" w:rsidP="007E03DD">
      <w:pPr>
        <w:pStyle w:val="Bezodstpw"/>
        <w:rPr>
          <w:sz w:val="20"/>
        </w:rPr>
      </w:pPr>
      <w:r w:rsidRPr="009D29C7">
        <w:rPr>
          <w:rFonts w:eastAsia="Calibri"/>
          <w:b/>
          <w:sz w:val="20"/>
          <w:lang w:eastAsia="en-US"/>
        </w:rPr>
        <w:t>Wykonawca:</w:t>
      </w:r>
    </w:p>
    <w:p w14:paraId="5BE1AF74" w14:textId="77777777" w:rsidR="00C62FC3" w:rsidRPr="009D29C7" w:rsidRDefault="00C62FC3" w:rsidP="00881150">
      <w:pPr>
        <w:spacing w:before="120" w:after="0" w:line="240" w:lineRule="auto"/>
        <w:ind w:right="5954"/>
        <w:rPr>
          <w:rFonts w:ascii="Times New Roman" w:eastAsia="Calibri" w:hAnsi="Times New Roman"/>
          <w:sz w:val="20"/>
          <w:szCs w:val="20"/>
          <w:lang w:eastAsia="en-US"/>
        </w:rPr>
      </w:pPr>
      <w:r w:rsidRPr="009D29C7">
        <w:rPr>
          <w:rFonts w:ascii="Times New Roman" w:eastAsia="Calibri" w:hAnsi="Times New Roman"/>
          <w:sz w:val="20"/>
          <w:szCs w:val="20"/>
          <w:lang w:eastAsia="en-US"/>
        </w:rPr>
        <w:t>………………………………………………………………………………</w:t>
      </w:r>
    </w:p>
    <w:p w14:paraId="7C14D678" w14:textId="77777777" w:rsidR="00C62FC3" w:rsidRPr="009D29C7" w:rsidRDefault="00C62FC3" w:rsidP="00881150">
      <w:pPr>
        <w:spacing w:before="120" w:after="0" w:line="240" w:lineRule="auto"/>
        <w:ind w:right="5953"/>
        <w:rPr>
          <w:rFonts w:ascii="Times New Roman" w:eastAsia="Calibri" w:hAnsi="Times New Roman"/>
          <w:i/>
          <w:sz w:val="16"/>
          <w:szCs w:val="16"/>
          <w:lang w:eastAsia="en-US"/>
        </w:rPr>
      </w:pPr>
      <w:r w:rsidRPr="009D29C7">
        <w:rPr>
          <w:rFonts w:ascii="Times New Roman" w:eastAsia="Calibri" w:hAnsi="Times New Roman"/>
          <w:i/>
          <w:sz w:val="16"/>
          <w:szCs w:val="16"/>
          <w:lang w:eastAsia="en-US"/>
        </w:rPr>
        <w:t>(pełna nazwa/firma, adres, w zależności od podmiotu: NIP/PESEL, KRS/</w:t>
      </w:r>
      <w:proofErr w:type="spellStart"/>
      <w:r w:rsidRPr="009D29C7">
        <w:rPr>
          <w:rFonts w:ascii="Times New Roman" w:eastAsia="Calibri" w:hAnsi="Times New Roman"/>
          <w:i/>
          <w:sz w:val="16"/>
          <w:szCs w:val="16"/>
          <w:lang w:eastAsia="en-US"/>
        </w:rPr>
        <w:t>CEiDG</w:t>
      </w:r>
      <w:proofErr w:type="spellEnd"/>
      <w:r w:rsidRPr="009D29C7">
        <w:rPr>
          <w:rFonts w:ascii="Times New Roman" w:eastAsia="Calibri" w:hAnsi="Times New Roman"/>
          <w:i/>
          <w:sz w:val="16"/>
          <w:szCs w:val="16"/>
          <w:lang w:eastAsia="en-US"/>
        </w:rPr>
        <w:t>)</w:t>
      </w:r>
    </w:p>
    <w:p w14:paraId="4674B7EC" w14:textId="77777777" w:rsidR="00C62FC3" w:rsidRPr="009D29C7" w:rsidRDefault="00C62FC3" w:rsidP="00881150">
      <w:pPr>
        <w:spacing w:before="120" w:after="0" w:line="240" w:lineRule="auto"/>
        <w:rPr>
          <w:rFonts w:ascii="Times New Roman" w:eastAsia="Calibri" w:hAnsi="Times New Roman"/>
          <w:sz w:val="20"/>
          <w:szCs w:val="20"/>
          <w:u w:val="single"/>
          <w:lang w:eastAsia="en-US"/>
        </w:rPr>
      </w:pPr>
      <w:r w:rsidRPr="009D29C7">
        <w:rPr>
          <w:rFonts w:ascii="Times New Roman" w:eastAsia="Calibri" w:hAnsi="Times New Roman"/>
          <w:sz w:val="20"/>
          <w:szCs w:val="20"/>
          <w:u w:val="single"/>
          <w:lang w:eastAsia="en-US"/>
        </w:rPr>
        <w:t>reprezentowany przez:</w:t>
      </w:r>
    </w:p>
    <w:p w14:paraId="06C0BC2B" w14:textId="77777777" w:rsidR="00C62FC3" w:rsidRPr="009D29C7" w:rsidRDefault="00C62FC3" w:rsidP="00881150">
      <w:pPr>
        <w:spacing w:before="120" w:after="0" w:line="240" w:lineRule="auto"/>
        <w:ind w:right="5954"/>
        <w:rPr>
          <w:rFonts w:ascii="Times New Roman" w:eastAsia="Calibri" w:hAnsi="Times New Roman"/>
          <w:sz w:val="20"/>
          <w:szCs w:val="20"/>
          <w:lang w:eastAsia="en-US"/>
        </w:rPr>
      </w:pPr>
      <w:r w:rsidRPr="009D29C7">
        <w:rPr>
          <w:rFonts w:ascii="Times New Roman" w:eastAsia="Calibri" w:hAnsi="Times New Roman"/>
          <w:sz w:val="20"/>
          <w:szCs w:val="20"/>
          <w:lang w:eastAsia="en-US"/>
        </w:rPr>
        <w:t>………………………………………………………………………………</w:t>
      </w:r>
    </w:p>
    <w:p w14:paraId="2AFF7286" w14:textId="77777777" w:rsidR="00C62FC3" w:rsidRPr="009D29C7" w:rsidRDefault="00C62FC3" w:rsidP="00881150">
      <w:pPr>
        <w:spacing w:before="120" w:after="0" w:line="240" w:lineRule="auto"/>
        <w:ind w:right="5953"/>
        <w:rPr>
          <w:rFonts w:ascii="Times New Roman" w:eastAsia="Calibri" w:hAnsi="Times New Roman"/>
          <w:i/>
          <w:sz w:val="16"/>
          <w:szCs w:val="16"/>
          <w:lang w:eastAsia="en-US"/>
        </w:rPr>
      </w:pPr>
      <w:r w:rsidRPr="009D29C7">
        <w:rPr>
          <w:rFonts w:ascii="Times New Roman" w:eastAsia="Calibri" w:hAnsi="Times New Roman"/>
          <w:i/>
          <w:sz w:val="16"/>
          <w:szCs w:val="16"/>
          <w:lang w:eastAsia="en-US"/>
        </w:rPr>
        <w:t>(imię, nazwisko, stanowisko/podstawa d</w:t>
      </w:r>
      <w:r w:rsidR="00CC6845" w:rsidRPr="009D29C7">
        <w:rPr>
          <w:rFonts w:ascii="Times New Roman" w:eastAsia="Calibri" w:hAnsi="Times New Roman"/>
          <w:i/>
          <w:sz w:val="16"/>
          <w:szCs w:val="16"/>
          <w:lang w:eastAsia="en-US"/>
        </w:rPr>
        <w:t xml:space="preserve">o </w:t>
      </w:r>
      <w:r w:rsidRPr="009D29C7">
        <w:rPr>
          <w:rFonts w:ascii="Times New Roman" w:eastAsia="Calibri" w:hAnsi="Times New Roman"/>
          <w:i/>
          <w:sz w:val="16"/>
          <w:szCs w:val="16"/>
          <w:lang w:eastAsia="en-US"/>
        </w:rPr>
        <w:t>reprezentacji)</w:t>
      </w:r>
    </w:p>
    <w:p w14:paraId="24D93B4C" w14:textId="77777777" w:rsidR="00C62FC3" w:rsidRPr="009D29C7" w:rsidRDefault="00C62FC3" w:rsidP="00AA0AA5">
      <w:pPr>
        <w:pStyle w:val="Bezodstpw"/>
        <w:jc w:val="center"/>
        <w:rPr>
          <w:b/>
          <w:sz w:val="20"/>
        </w:rPr>
      </w:pPr>
    </w:p>
    <w:p w14:paraId="3CC4AA6D" w14:textId="77777777" w:rsidR="00574053" w:rsidRPr="009D29C7" w:rsidRDefault="00190D8C" w:rsidP="00AA0AA5">
      <w:pPr>
        <w:pStyle w:val="Bezodstpw"/>
        <w:jc w:val="center"/>
        <w:rPr>
          <w:b/>
          <w:sz w:val="20"/>
        </w:rPr>
      </w:pPr>
      <w:r w:rsidRPr="009D29C7">
        <w:rPr>
          <w:b/>
          <w:sz w:val="22"/>
          <w:szCs w:val="22"/>
        </w:rPr>
        <w:t>OŚWIADCZENIE</w:t>
      </w:r>
      <w:r w:rsidR="00562847" w:rsidRPr="009D29C7">
        <w:rPr>
          <w:rStyle w:val="Odwoanieprzypisudolnego"/>
          <w:b/>
          <w:sz w:val="20"/>
        </w:rPr>
        <w:footnoteReference w:id="24"/>
      </w:r>
      <w:r w:rsidRPr="009D29C7">
        <w:rPr>
          <w:b/>
          <w:sz w:val="20"/>
        </w:rPr>
        <w:t xml:space="preserve"> </w:t>
      </w:r>
    </w:p>
    <w:p w14:paraId="5FCAECF0" w14:textId="77777777" w:rsidR="00982F29" w:rsidRPr="009D29C7" w:rsidRDefault="00151CCF" w:rsidP="00AA0AA5">
      <w:pPr>
        <w:pStyle w:val="Bezodstpw"/>
        <w:jc w:val="center"/>
        <w:rPr>
          <w:b/>
          <w:sz w:val="20"/>
        </w:rPr>
      </w:pPr>
      <w:r w:rsidRPr="009D29C7">
        <w:rPr>
          <w:b/>
          <w:sz w:val="20"/>
        </w:rPr>
        <w:t xml:space="preserve">składane w zakresie art. 108 ust 1 pkt 5 </w:t>
      </w:r>
      <w:r w:rsidR="00314C86" w:rsidRPr="009D29C7">
        <w:rPr>
          <w:b/>
          <w:sz w:val="20"/>
        </w:rPr>
        <w:t>u</w:t>
      </w:r>
      <w:r w:rsidRPr="009D29C7">
        <w:rPr>
          <w:b/>
          <w:sz w:val="20"/>
        </w:rPr>
        <w:t xml:space="preserve">stawy  Prawo zamówień publicznych </w:t>
      </w:r>
      <w:r w:rsidR="007D2981" w:rsidRPr="009D29C7">
        <w:rPr>
          <w:b/>
          <w:sz w:val="20"/>
        </w:rPr>
        <w:t>dotyczące przesłanek wykluczenia z postępowania</w:t>
      </w:r>
    </w:p>
    <w:p w14:paraId="06F0AF1F" w14:textId="77777777" w:rsidR="00FD5800" w:rsidRPr="009D29C7" w:rsidRDefault="00FD5800" w:rsidP="00FD5800">
      <w:pPr>
        <w:pStyle w:val="Bezodstpw"/>
        <w:jc w:val="both"/>
        <w:rPr>
          <w:sz w:val="20"/>
        </w:rPr>
      </w:pPr>
    </w:p>
    <w:p w14:paraId="5A7AFC5F" w14:textId="57C71EE1" w:rsidR="001048E9" w:rsidRPr="009D29C7" w:rsidRDefault="00987EED" w:rsidP="00DB7713">
      <w:pPr>
        <w:pStyle w:val="Bezodstpw"/>
        <w:jc w:val="both"/>
        <w:rPr>
          <w:sz w:val="20"/>
        </w:rPr>
      </w:pPr>
      <w:r w:rsidRPr="009D29C7">
        <w:rPr>
          <w:rFonts w:eastAsia="Calibri"/>
          <w:sz w:val="20"/>
          <w:lang w:eastAsia="en-US"/>
        </w:rPr>
        <w:t xml:space="preserve">Na potrzeby </w:t>
      </w:r>
      <w:r w:rsidRPr="009D29C7">
        <w:rPr>
          <w:b/>
          <w:sz w:val="20"/>
        </w:rPr>
        <w:t xml:space="preserve"> </w:t>
      </w:r>
      <w:r w:rsidRPr="009D29C7">
        <w:rPr>
          <w:sz w:val="20"/>
        </w:rPr>
        <w:t xml:space="preserve">postępowania  o udzielenie zamówienia publicznego, prowadzonego w trybie podstawowym bez negocjacji, w oparciu o </w:t>
      </w:r>
      <w:r w:rsidR="00231434" w:rsidRPr="009D29C7">
        <w:rPr>
          <w:sz w:val="20"/>
        </w:rPr>
        <w:t xml:space="preserve">  art. 275 pkt 1 </w:t>
      </w:r>
      <w:r w:rsidRPr="009D29C7">
        <w:rPr>
          <w:sz w:val="20"/>
        </w:rPr>
        <w:t xml:space="preserve"> ustawy z dnia 11 września 2019r. Prawo zamówień publicznych (</w:t>
      </w:r>
      <w:proofErr w:type="spellStart"/>
      <w:r w:rsidRPr="009D29C7">
        <w:rPr>
          <w:sz w:val="20"/>
        </w:rPr>
        <w:t>t.j</w:t>
      </w:r>
      <w:proofErr w:type="spellEnd"/>
      <w:r w:rsidRPr="009D29C7">
        <w:rPr>
          <w:sz w:val="20"/>
        </w:rPr>
        <w:t>. Dz.U. z 202</w:t>
      </w:r>
      <w:r w:rsidR="00E02D54" w:rsidRPr="009D29C7">
        <w:rPr>
          <w:sz w:val="20"/>
        </w:rPr>
        <w:t>4</w:t>
      </w:r>
      <w:r w:rsidRPr="009D29C7">
        <w:rPr>
          <w:sz w:val="20"/>
        </w:rPr>
        <w:t xml:space="preserve"> r. poz. 1</w:t>
      </w:r>
      <w:r w:rsidR="00E02D54" w:rsidRPr="009D29C7">
        <w:rPr>
          <w:sz w:val="20"/>
        </w:rPr>
        <w:t>320</w:t>
      </w:r>
      <w:r w:rsidRPr="009D29C7">
        <w:rPr>
          <w:sz w:val="20"/>
        </w:rPr>
        <w:t>) na zadanie pn</w:t>
      </w:r>
      <w:r w:rsidR="008D794C" w:rsidRPr="009D29C7">
        <w:rPr>
          <w:sz w:val="20"/>
        </w:rPr>
        <w:t xml:space="preserve">. </w:t>
      </w:r>
      <w:r w:rsidR="008D794C" w:rsidRPr="009D29C7">
        <w:rPr>
          <w:b/>
          <w:bCs/>
          <w:sz w:val="20"/>
        </w:rPr>
        <w:t>„</w:t>
      </w:r>
      <w:r w:rsidR="00E139B7" w:rsidRPr="009D29C7">
        <w:rPr>
          <w:b/>
          <w:bCs/>
          <w:sz w:val="20"/>
        </w:rPr>
        <w:t>Konserwacja eksponatów ze zbiorów Muzeum Wsi Mazowieckiej w Sierpcu</w:t>
      </w:r>
      <w:r w:rsidRPr="009D29C7">
        <w:rPr>
          <w:sz w:val="20"/>
        </w:rPr>
        <w:t xml:space="preserve">”  - Znak sprawy : </w:t>
      </w:r>
      <w:proofErr w:type="spellStart"/>
      <w:r w:rsidRPr="009D29C7">
        <w:rPr>
          <w:sz w:val="20"/>
        </w:rPr>
        <w:t>DzAI</w:t>
      </w:r>
      <w:proofErr w:type="spellEnd"/>
      <w:r w:rsidRPr="009D29C7">
        <w:rPr>
          <w:sz w:val="20"/>
        </w:rPr>
        <w:t xml:space="preserve">  281</w:t>
      </w:r>
      <w:r w:rsidR="0078133E" w:rsidRPr="009D29C7">
        <w:rPr>
          <w:sz w:val="20"/>
        </w:rPr>
        <w:t>.0</w:t>
      </w:r>
      <w:r w:rsidR="009D29C7">
        <w:rPr>
          <w:sz w:val="20"/>
        </w:rPr>
        <w:t>3</w:t>
      </w:r>
      <w:r w:rsidR="0078133E" w:rsidRPr="009D29C7">
        <w:rPr>
          <w:sz w:val="20"/>
        </w:rPr>
        <w:t>.2</w:t>
      </w:r>
      <w:r w:rsidR="00E02D54" w:rsidRPr="009D29C7">
        <w:rPr>
          <w:sz w:val="20"/>
        </w:rPr>
        <w:t>5</w:t>
      </w:r>
      <w:r w:rsidRPr="009D29C7">
        <w:rPr>
          <w:sz w:val="20"/>
        </w:rPr>
        <w:t xml:space="preserve">, </w:t>
      </w:r>
      <w:r w:rsidRPr="009D29C7">
        <w:rPr>
          <w:rFonts w:eastAsia="Calibri"/>
          <w:sz w:val="20"/>
          <w:lang w:eastAsia="en-US"/>
        </w:rPr>
        <w:t>przez Muzeum Wsi Mazowieckiej w Sierpcu, ul. Narutowicza 64,  09-200 Sierpc</w:t>
      </w:r>
      <w:r w:rsidR="00E04FB5" w:rsidRPr="009D29C7">
        <w:rPr>
          <w:sz w:val="20"/>
        </w:rPr>
        <w:t xml:space="preserve">, </w:t>
      </w:r>
      <w:r w:rsidR="00E04FB5" w:rsidRPr="009D29C7">
        <w:rPr>
          <w:b/>
          <w:sz w:val="20"/>
        </w:rPr>
        <w:t xml:space="preserve"> </w:t>
      </w:r>
      <w:r w:rsidR="00E04FB5" w:rsidRPr="009D29C7">
        <w:rPr>
          <w:sz w:val="20"/>
        </w:rPr>
        <w:t>oświadczam, że</w:t>
      </w:r>
      <w:r w:rsidR="001048E9" w:rsidRPr="009D29C7">
        <w:rPr>
          <w:sz w:val="22"/>
          <w:szCs w:val="22"/>
        </w:rPr>
        <w:t>:</w:t>
      </w:r>
    </w:p>
    <w:p w14:paraId="3B30A69F" w14:textId="33D0EEA7" w:rsidR="00A9393C" w:rsidRPr="009D29C7" w:rsidRDefault="00A9393C" w:rsidP="00B100D1">
      <w:pPr>
        <w:numPr>
          <w:ilvl w:val="0"/>
          <w:numId w:val="3"/>
        </w:numPr>
        <w:suppressAutoHyphens/>
        <w:spacing w:before="120" w:after="0" w:line="240" w:lineRule="auto"/>
        <w:jc w:val="both"/>
        <w:rPr>
          <w:rFonts w:ascii="Times New Roman" w:hAnsi="Times New Roman"/>
          <w:sz w:val="20"/>
          <w:szCs w:val="20"/>
        </w:rPr>
      </w:pPr>
      <w:r w:rsidRPr="009D29C7">
        <w:rPr>
          <w:rFonts w:ascii="Times New Roman" w:hAnsi="Times New Roman"/>
          <w:b/>
          <w:sz w:val="20"/>
          <w:szCs w:val="20"/>
        </w:rPr>
        <w:t>nie należę</w:t>
      </w:r>
      <w:r w:rsidRPr="009D29C7">
        <w:rPr>
          <w:rFonts w:ascii="Times New Roman" w:hAnsi="Times New Roman"/>
          <w:sz w:val="20"/>
          <w:szCs w:val="20"/>
        </w:rPr>
        <w:t xml:space="preserve">  do tej samej grupy kapitałowej w rozumieniu ustawy z dnia 16 lutego 2007r. o ochronie konkuren</w:t>
      </w:r>
      <w:r w:rsidR="00B100D1" w:rsidRPr="009D29C7">
        <w:rPr>
          <w:rFonts w:ascii="Times New Roman" w:hAnsi="Times New Roman"/>
          <w:sz w:val="20"/>
          <w:szCs w:val="20"/>
        </w:rPr>
        <w:t>cji i konsumentów  (</w:t>
      </w:r>
      <w:proofErr w:type="spellStart"/>
      <w:r w:rsidR="005C7D21" w:rsidRPr="009D29C7">
        <w:rPr>
          <w:rFonts w:ascii="Times New Roman" w:hAnsi="Times New Roman"/>
          <w:sz w:val="20"/>
          <w:szCs w:val="20"/>
        </w:rPr>
        <w:t>t.j</w:t>
      </w:r>
      <w:proofErr w:type="spellEnd"/>
      <w:r w:rsidR="005C7D21" w:rsidRPr="009D29C7">
        <w:rPr>
          <w:rFonts w:ascii="Times New Roman" w:hAnsi="Times New Roman"/>
          <w:sz w:val="20"/>
          <w:szCs w:val="20"/>
        </w:rPr>
        <w:t xml:space="preserve">. </w:t>
      </w:r>
      <w:r w:rsidR="00B100D1" w:rsidRPr="009D29C7">
        <w:rPr>
          <w:rFonts w:ascii="Times New Roman" w:hAnsi="Times New Roman"/>
          <w:sz w:val="20"/>
          <w:szCs w:val="20"/>
        </w:rPr>
        <w:t xml:space="preserve">Dz. U. z </w:t>
      </w:r>
      <w:r w:rsidR="00B84DA7" w:rsidRPr="009D29C7">
        <w:rPr>
          <w:rFonts w:ascii="Times New Roman" w:hAnsi="Times New Roman"/>
          <w:sz w:val="20"/>
          <w:szCs w:val="20"/>
        </w:rPr>
        <w:t> 2024 r. poz. 594</w:t>
      </w:r>
      <w:r w:rsidR="00B100D1" w:rsidRPr="009D29C7">
        <w:rPr>
          <w:rFonts w:ascii="Times New Roman" w:hAnsi="Times New Roman"/>
          <w:sz w:val="20"/>
          <w:szCs w:val="20"/>
        </w:rPr>
        <w:t>) z innym wykonawcą, który złożył odrębną ofertę</w:t>
      </w:r>
      <w:r w:rsidRPr="009D29C7">
        <w:rPr>
          <w:rFonts w:ascii="Times New Roman" w:hAnsi="Times New Roman"/>
          <w:sz w:val="20"/>
          <w:szCs w:val="20"/>
        </w:rPr>
        <w:t xml:space="preserve"> w przedmiotowym postępowaniu</w:t>
      </w:r>
      <w:r w:rsidR="009840FA" w:rsidRPr="009D29C7">
        <w:rPr>
          <w:rFonts w:ascii="Times New Roman" w:hAnsi="Times New Roman"/>
          <w:sz w:val="20"/>
          <w:szCs w:val="20"/>
        </w:rPr>
        <w:t>*</w:t>
      </w:r>
      <w:r w:rsidRPr="009D29C7">
        <w:rPr>
          <w:rFonts w:ascii="Times New Roman" w:hAnsi="Times New Roman"/>
          <w:sz w:val="20"/>
          <w:szCs w:val="20"/>
        </w:rPr>
        <w:t>;</w:t>
      </w:r>
    </w:p>
    <w:p w14:paraId="547500FF" w14:textId="77777777" w:rsidR="00A9393C" w:rsidRPr="009D29C7" w:rsidRDefault="00A9393C" w:rsidP="00A97300">
      <w:pPr>
        <w:numPr>
          <w:ilvl w:val="0"/>
          <w:numId w:val="3"/>
        </w:numPr>
        <w:suppressAutoHyphens/>
        <w:spacing w:before="120" w:after="0" w:line="240" w:lineRule="auto"/>
        <w:jc w:val="both"/>
        <w:rPr>
          <w:rFonts w:ascii="Times New Roman" w:hAnsi="Times New Roman"/>
          <w:sz w:val="20"/>
          <w:szCs w:val="20"/>
        </w:rPr>
      </w:pPr>
      <w:r w:rsidRPr="009D29C7">
        <w:rPr>
          <w:rFonts w:ascii="Times New Roman" w:hAnsi="Times New Roman"/>
          <w:b/>
          <w:sz w:val="20"/>
          <w:szCs w:val="20"/>
        </w:rPr>
        <w:t>należę</w:t>
      </w:r>
      <w:r w:rsidRPr="009D29C7">
        <w:rPr>
          <w:rFonts w:ascii="Times New Roman" w:hAnsi="Times New Roman"/>
          <w:sz w:val="20"/>
          <w:szCs w:val="20"/>
        </w:rPr>
        <w:t xml:space="preserve"> do tej samej grupy kapitałowej </w:t>
      </w:r>
      <w:r w:rsidR="00B100D1" w:rsidRPr="009D29C7">
        <w:rPr>
          <w:rFonts w:ascii="Times New Roman" w:hAnsi="Times New Roman"/>
          <w:sz w:val="20"/>
          <w:szCs w:val="20"/>
        </w:rPr>
        <w:t>z innym wykonawcą, który złożył odrębną ofertę w przedmiotowym postępowaniu</w:t>
      </w:r>
      <w:r w:rsidR="009840FA" w:rsidRPr="009D29C7">
        <w:rPr>
          <w:rFonts w:ascii="Times New Roman" w:hAnsi="Times New Roman"/>
          <w:sz w:val="20"/>
          <w:szCs w:val="20"/>
        </w:rPr>
        <w:t>*</w:t>
      </w:r>
      <w:r w:rsidRPr="009D29C7">
        <w:rPr>
          <w:rFonts w:ascii="Times New Roman" w:hAnsi="Times New Roman"/>
          <w:sz w:val="20"/>
          <w:szCs w:val="20"/>
        </w:rPr>
        <w:t>.</w:t>
      </w:r>
      <w:r w:rsidRPr="009D29C7">
        <w:rPr>
          <w:rFonts w:ascii="Times New Roman" w:hAnsi="Times New Roman"/>
          <w:sz w:val="20"/>
          <w:szCs w:val="20"/>
          <w:vertAlign w:val="superscript"/>
        </w:rPr>
        <w:footnoteReference w:id="25"/>
      </w:r>
    </w:p>
    <w:p w14:paraId="27B40B4F" w14:textId="77777777" w:rsidR="00ED2957" w:rsidRPr="009D29C7" w:rsidRDefault="00ED2957" w:rsidP="00ED2957">
      <w:pPr>
        <w:spacing w:before="120" w:after="0" w:line="240" w:lineRule="auto"/>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 xml:space="preserve">Wykonawcy należący  do tej samej grupy kapitałowej, którzy złożyły odrębne oferty  w niniejszym przetargu </w:t>
      </w:r>
      <w:r w:rsidRPr="009D29C7">
        <w:rPr>
          <w:rFonts w:ascii="Times New Roman" w:hAnsi="Times New Roman"/>
          <w:sz w:val="20"/>
          <w:szCs w:val="20"/>
        </w:rPr>
        <w:t>*</w:t>
      </w:r>
      <w:r w:rsidRPr="009D29C7">
        <w:rPr>
          <w:rFonts w:ascii="Times New Roman" w:eastAsia="Calibri" w:hAnsi="Times New Roman"/>
          <w:sz w:val="20"/>
          <w:szCs w:val="20"/>
          <w:lang w:eastAsia="en-US"/>
        </w:rPr>
        <w:t xml:space="preserve">: </w:t>
      </w:r>
    </w:p>
    <w:p w14:paraId="412292EA" w14:textId="77777777" w:rsidR="00ED2957" w:rsidRPr="009D29C7" w:rsidRDefault="00ED2957" w:rsidP="00ED2957">
      <w:pPr>
        <w:spacing w:before="120" w:after="0" w:line="240" w:lineRule="auto"/>
        <w:ind w:firstLine="426"/>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1.</w:t>
      </w:r>
      <w:r w:rsidRPr="009D29C7">
        <w:rPr>
          <w:rFonts w:ascii="Times New Roman" w:eastAsia="Calibri" w:hAnsi="Times New Roman"/>
          <w:sz w:val="20"/>
          <w:szCs w:val="20"/>
          <w:lang w:eastAsia="en-US"/>
        </w:rPr>
        <w:tab/>
        <w:t>................................................</w:t>
      </w:r>
    </w:p>
    <w:p w14:paraId="666B0435" w14:textId="77777777" w:rsidR="00ED2957" w:rsidRPr="009D29C7" w:rsidRDefault="00ED2957" w:rsidP="00ED2957">
      <w:pPr>
        <w:spacing w:before="120" w:after="0" w:line="240" w:lineRule="auto"/>
        <w:ind w:firstLine="426"/>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2.</w:t>
      </w:r>
      <w:r w:rsidRPr="009D29C7">
        <w:rPr>
          <w:rFonts w:ascii="Times New Roman" w:eastAsia="Calibri" w:hAnsi="Times New Roman"/>
          <w:sz w:val="20"/>
          <w:szCs w:val="20"/>
          <w:lang w:eastAsia="en-US"/>
        </w:rPr>
        <w:tab/>
        <w:t>................................................</w:t>
      </w:r>
    </w:p>
    <w:p w14:paraId="328D3FFE" w14:textId="77777777" w:rsidR="00ED2957" w:rsidRPr="009D29C7" w:rsidRDefault="00ED2957" w:rsidP="00ED2957">
      <w:pPr>
        <w:spacing w:before="120" w:after="0" w:line="240" w:lineRule="auto"/>
        <w:ind w:firstLine="426"/>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3.</w:t>
      </w:r>
      <w:r w:rsidRPr="009D29C7">
        <w:rPr>
          <w:rFonts w:ascii="Times New Roman" w:eastAsia="Calibri" w:hAnsi="Times New Roman"/>
          <w:sz w:val="20"/>
          <w:szCs w:val="20"/>
          <w:lang w:eastAsia="en-US"/>
        </w:rPr>
        <w:tab/>
        <w:t>................................................</w:t>
      </w:r>
    </w:p>
    <w:p w14:paraId="6FDCCBD6" w14:textId="77777777" w:rsidR="00981EF2" w:rsidRPr="009D29C7" w:rsidRDefault="00ED2957" w:rsidP="00981EF2">
      <w:pPr>
        <w:spacing w:before="120" w:after="0" w:line="240" w:lineRule="auto"/>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 xml:space="preserve">Przedstawiam w załączeniu  </w:t>
      </w:r>
      <w:r w:rsidR="00B100D1" w:rsidRPr="009D29C7">
        <w:rPr>
          <w:rFonts w:ascii="Times New Roman" w:eastAsia="Calibri" w:hAnsi="Times New Roman"/>
          <w:sz w:val="20"/>
          <w:szCs w:val="20"/>
          <w:lang w:eastAsia="en-US"/>
        </w:rPr>
        <w:t>dokumenty lub informacje  potwierdzające</w:t>
      </w:r>
      <w:r w:rsidR="00981EF2" w:rsidRPr="009D29C7">
        <w:rPr>
          <w:rFonts w:ascii="Times New Roman" w:eastAsia="Calibri" w:hAnsi="Times New Roman"/>
          <w:sz w:val="20"/>
          <w:szCs w:val="20"/>
          <w:lang w:eastAsia="en-US"/>
        </w:rPr>
        <w:t xml:space="preserve"> przygotowanie oferty </w:t>
      </w:r>
      <w:r w:rsidR="00B100D1" w:rsidRPr="009D29C7">
        <w:rPr>
          <w:rFonts w:ascii="Times New Roman" w:eastAsia="Calibri" w:hAnsi="Times New Roman"/>
          <w:sz w:val="20"/>
          <w:szCs w:val="20"/>
          <w:lang w:eastAsia="en-US"/>
        </w:rPr>
        <w:t xml:space="preserve">niezależnie od innego wykonawcy należącego do tej samej grupy kapitałowej </w:t>
      </w:r>
      <w:r w:rsidRPr="009D29C7">
        <w:rPr>
          <w:rFonts w:ascii="Times New Roman" w:hAnsi="Times New Roman"/>
          <w:sz w:val="20"/>
          <w:szCs w:val="20"/>
        </w:rPr>
        <w:t>*</w:t>
      </w:r>
      <w:r w:rsidR="00981EF2" w:rsidRPr="009D29C7">
        <w:rPr>
          <w:rFonts w:ascii="Times New Roman" w:eastAsia="Calibri" w:hAnsi="Times New Roman"/>
          <w:sz w:val="20"/>
          <w:szCs w:val="20"/>
          <w:lang w:eastAsia="en-US"/>
        </w:rPr>
        <w:t>.</w:t>
      </w:r>
    </w:p>
    <w:p w14:paraId="0484C569" w14:textId="77777777" w:rsidR="000C15C7" w:rsidRPr="009D29C7" w:rsidRDefault="000C15C7" w:rsidP="000C15C7">
      <w:pPr>
        <w:tabs>
          <w:tab w:val="left" w:pos="0"/>
        </w:tabs>
        <w:spacing w:after="0" w:line="360" w:lineRule="auto"/>
        <w:rPr>
          <w:rFonts w:ascii="Times New Roman" w:eastAsia="Calibri" w:hAnsi="Times New Roman"/>
          <w:sz w:val="20"/>
          <w:szCs w:val="20"/>
          <w:lang w:eastAsia="en-US"/>
        </w:rPr>
      </w:pPr>
    </w:p>
    <w:p w14:paraId="7495F993" w14:textId="77777777" w:rsidR="000C15C7" w:rsidRPr="009D29C7" w:rsidRDefault="000C15C7" w:rsidP="000C15C7">
      <w:pPr>
        <w:tabs>
          <w:tab w:val="left" w:pos="0"/>
        </w:tabs>
        <w:spacing w:after="0" w:line="360" w:lineRule="auto"/>
        <w:rPr>
          <w:rFonts w:ascii="Times New Roman" w:eastAsia="Calibri" w:hAnsi="Times New Roman"/>
          <w:sz w:val="20"/>
          <w:szCs w:val="20"/>
          <w:lang w:eastAsia="en-US"/>
        </w:rPr>
      </w:pPr>
      <w:r w:rsidRPr="009D29C7">
        <w:rPr>
          <w:rFonts w:ascii="Times New Roman" w:eastAsia="Calibri" w:hAnsi="Times New Roman"/>
          <w:sz w:val="20"/>
          <w:szCs w:val="20"/>
          <w:lang w:eastAsia="en-US"/>
        </w:rPr>
        <w:t xml:space="preserve">…………….……. </w:t>
      </w:r>
      <w:r w:rsidRPr="009D29C7">
        <w:rPr>
          <w:rFonts w:ascii="Times New Roman" w:eastAsia="Calibri" w:hAnsi="Times New Roman"/>
          <w:i/>
          <w:sz w:val="16"/>
          <w:szCs w:val="16"/>
          <w:lang w:eastAsia="en-US"/>
        </w:rPr>
        <w:t>(miejscowość),</w:t>
      </w:r>
      <w:r w:rsidRPr="009D29C7">
        <w:rPr>
          <w:rFonts w:ascii="Times New Roman" w:eastAsia="Calibri" w:hAnsi="Times New Roman"/>
          <w:i/>
          <w:sz w:val="18"/>
          <w:szCs w:val="18"/>
          <w:lang w:eastAsia="en-US"/>
        </w:rPr>
        <w:t xml:space="preserve"> </w:t>
      </w:r>
      <w:r w:rsidRPr="009D29C7">
        <w:rPr>
          <w:rFonts w:ascii="Times New Roman" w:eastAsia="Calibri" w:hAnsi="Times New Roman"/>
          <w:sz w:val="20"/>
          <w:szCs w:val="20"/>
          <w:lang w:eastAsia="en-US"/>
        </w:rPr>
        <w:t xml:space="preserve">dnia ………….……. r. </w:t>
      </w:r>
    </w:p>
    <w:p w14:paraId="38947197" w14:textId="77777777" w:rsidR="000C15C7" w:rsidRPr="009D29C7" w:rsidRDefault="000C15C7" w:rsidP="000C15C7">
      <w:pPr>
        <w:spacing w:after="0" w:line="360" w:lineRule="auto"/>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t>…………………………………………</w:t>
      </w:r>
    </w:p>
    <w:p w14:paraId="31D68AFE" w14:textId="77777777" w:rsidR="000C15C7" w:rsidRPr="009D29C7" w:rsidRDefault="000C15C7" w:rsidP="000C15C7">
      <w:pPr>
        <w:spacing w:after="0" w:line="240" w:lineRule="auto"/>
        <w:ind w:left="5664" w:firstLine="708"/>
        <w:jc w:val="both"/>
        <w:rPr>
          <w:rFonts w:ascii="Times New Roman" w:eastAsia="Calibri" w:hAnsi="Times New Roman"/>
          <w:i/>
          <w:sz w:val="16"/>
          <w:szCs w:val="16"/>
          <w:lang w:eastAsia="en-US"/>
        </w:rPr>
      </w:pPr>
      <w:r w:rsidRPr="009D29C7">
        <w:rPr>
          <w:rFonts w:ascii="Times New Roman" w:eastAsia="Calibri" w:hAnsi="Times New Roman"/>
          <w:i/>
          <w:sz w:val="16"/>
          <w:szCs w:val="16"/>
          <w:lang w:eastAsia="en-US"/>
        </w:rPr>
        <w:t>(podpis)</w:t>
      </w:r>
    </w:p>
    <w:p w14:paraId="0E9F03A6" w14:textId="77777777" w:rsidR="003D564A" w:rsidRPr="009D29C7" w:rsidRDefault="00A9393C" w:rsidP="003D564A">
      <w:pPr>
        <w:spacing w:after="0" w:line="240" w:lineRule="auto"/>
        <w:jc w:val="both"/>
        <w:rPr>
          <w:rFonts w:ascii="Times New Roman" w:eastAsia="Calibri" w:hAnsi="Times New Roman"/>
          <w:sz w:val="20"/>
          <w:szCs w:val="20"/>
          <w:lang w:eastAsia="en-US"/>
        </w:rPr>
      </w:pP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Pr="009D29C7">
        <w:rPr>
          <w:rFonts w:ascii="Times New Roman" w:eastAsia="Calibri" w:hAnsi="Times New Roman"/>
          <w:sz w:val="20"/>
          <w:szCs w:val="20"/>
          <w:lang w:eastAsia="en-US"/>
        </w:rPr>
        <w:tab/>
      </w:r>
      <w:r w:rsidR="001611B7" w:rsidRPr="009D29C7">
        <w:rPr>
          <w:rFonts w:ascii="Times New Roman" w:eastAsia="Calibri" w:hAnsi="Times New Roman"/>
          <w:sz w:val="20"/>
          <w:szCs w:val="20"/>
          <w:lang w:eastAsia="en-US"/>
        </w:rPr>
        <w:t xml:space="preserve">            </w:t>
      </w:r>
    </w:p>
    <w:p w14:paraId="055BB4D3" w14:textId="77777777" w:rsidR="00D97AC8" w:rsidRPr="009D29C7" w:rsidRDefault="00D97AC8" w:rsidP="00D97AC8">
      <w:pPr>
        <w:tabs>
          <w:tab w:val="left" w:pos="0"/>
        </w:tabs>
        <w:suppressAutoHyphens/>
        <w:spacing w:after="0" w:line="240" w:lineRule="auto"/>
        <w:ind w:right="57"/>
        <w:rPr>
          <w:rFonts w:ascii="Times New Roman" w:hAnsi="Times New Roman"/>
          <w:bCs/>
          <w:color w:val="FF3333"/>
          <w:sz w:val="16"/>
          <w:szCs w:val="16"/>
        </w:rPr>
      </w:pPr>
      <w:r w:rsidRPr="009D29C7">
        <w:rPr>
          <w:sz w:val="20"/>
        </w:rPr>
        <w:t xml:space="preserve">* </w:t>
      </w:r>
      <w:r w:rsidRPr="009D29C7">
        <w:rPr>
          <w:i/>
          <w:sz w:val="20"/>
        </w:rPr>
        <w:t>Niepotrzebne skreślić</w:t>
      </w:r>
      <w:r w:rsidRPr="009D29C7">
        <w:rPr>
          <w:sz w:val="20"/>
        </w:rPr>
        <w:t xml:space="preserve"> </w:t>
      </w:r>
    </w:p>
    <w:p w14:paraId="2A34BB00" w14:textId="77777777" w:rsidR="003D564A" w:rsidRPr="009D29C7" w:rsidRDefault="003D564A" w:rsidP="003D564A">
      <w:pPr>
        <w:spacing w:after="0" w:line="240" w:lineRule="auto"/>
        <w:jc w:val="both"/>
        <w:rPr>
          <w:rFonts w:ascii="Times New Roman" w:eastAsia="Calibri" w:hAnsi="Times New Roman"/>
          <w:i/>
          <w:sz w:val="20"/>
          <w:szCs w:val="20"/>
          <w:lang w:eastAsia="en-US"/>
        </w:rPr>
      </w:pPr>
    </w:p>
    <w:p w14:paraId="0C82AD98" w14:textId="2D3395F6" w:rsidR="00E02D54" w:rsidRPr="00FC53BF" w:rsidRDefault="00005884" w:rsidP="00FC53BF">
      <w:pPr>
        <w:tabs>
          <w:tab w:val="left" w:pos="0"/>
        </w:tabs>
        <w:suppressAutoHyphens/>
        <w:spacing w:after="0" w:line="240" w:lineRule="auto"/>
        <w:ind w:right="57"/>
        <w:jc w:val="center"/>
        <w:rPr>
          <w:rFonts w:ascii="Times New Roman" w:hAnsi="Times New Roman"/>
          <w:bCs/>
          <w:color w:val="FF3333"/>
          <w:sz w:val="16"/>
          <w:szCs w:val="16"/>
        </w:rPr>
      </w:pPr>
      <w:r w:rsidRPr="009D29C7">
        <w:rPr>
          <w:rFonts w:ascii="Times New Roman" w:hAnsi="Times New Roman"/>
          <w:bCs/>
          <w:color w:val="FF3333"/>
          <w:sz w:val="16"/>
          <w:szCs w:val="16"/>
        </w:rPr>
        <w:t>DOKUMENT NALEŻY OPATRZYĆ KWALIFIKOWANYM PODPISEM ELEKTRONICZNYM, PODPISEM ZAUFANYM LUB PODPISEM OSOBISTYM.UWAGA! NANOSZENIE JAKICHKOLWIEK ZMIAN W TREŚCI DOKUMENTU PO OPATRZENIU WW.</w:t>
      </w:r>
      <w:r w:rsidR="00CC6845" w:rsidRPr="009D29C7">
        <w:rPr>
          <w:rFonts w:ascii="Times New Roman" w:hAnsi="Times New Roman"/>
          <w:bCs/>
          <w:color w:val="FF3333"/>
          <w:sz w:val="16"/>
          <w:szCs w:val="16"/>
        </w:rPr>
        <w:t xml:space="preserve"> </w:t>
      </w:r>
      <w:r w:rsidRPr="009D29C7">
        <w:rPr>
          <w:rFonts w:ascii="Times New Roman" w:hAnsi="Times New Roman"/>
          <w:bCs/>
          <w:color w:val="FF3333"/>
          <w:sz w:val="16"/>
          <w:szCs w:val="16"/>
        </w:rPr>
        <w:t>PODPISEM MOŻE SKUTKOWAĆ NARUSZENIEM INTEGRALNOŚCI PODPISU, A W KONSEKWENCJI SKUTKOWAĆ ODRZUCENIEM OFERT</w:t>
      </w:r>
    </w:p>
    <w:p w14:paraId="50896D3D" w14:textId="77777777" w:rsidR="00FC53BF" w:rsidRPr="001B5582" w:rsidRDefault="00FC53BF" w:rsidP="00FC53BF">
      <w:pPr>
        <w:pStyle w:val="Bezodstpw"/>
        <w:jc w:val="right"/>
        <w:rPr>
          <w:sz w:val="18"/>
          <w:szCs w:val="18"/>
        </w:rPr>
      </w:pPr>
      <w:r w:rsidRPr="001B5582">
        <w:rPr>
          <w:sz w:val="18"/>
          <w:szCs w:val="18"/>
        </w:rPr>
        <w:lastRenderedPageBreak/>
        <w:t>Załącznik Nr 7 do SWZ</w:t>
      </w:r>
    </w:p>
    <w:p w14:paraId="4330A5E9" w14:textId="77777777" w:rsidR="00FC53BF" w:rsidRPr="001B5582" w:rsidRDefault="00FC53BF" w:rsidP="00FC53BF">
      <w:pPr>
        <w:pStyle w:val="Bezodstpw"/>
        <w:jc w:val="center"/>
        <w:rPr>
          <w:b/>
          <w:sz w:val="18"/>
          <w:szCs w:val="18"/>
        </w:rPr>
      </w:pPr>
    </w:p>
    <w:p w14:paraId="3C59B2F0" w14:textId="77777777" w:rsidR="00FC53BF" w:rsidRPr="001B5582" w:rsidRDefault="00FC53BF" w:rsidP="00FC53BF">
      <w:pPr>
        <w:pStyle w:val="Bezodstpw"/>
        <w:jc w:val="center"/>
        <w:rPr>
          <w:sz w:val="18"/>
          <w:szCs w:val="18"/>
        </w:rPr>
      </w:pPr>
      <w:r w:rsidRPr="001B5582">
        <w:rPr>
          <w:b/>
          <w:sz w:val="18"/>
          <w:szCs w:val="18"/>
        </w:rPr>
        <w:t>WYKAZ USŁUG</w:t>
      </w:r>
      <w:r w:rsidRPr="001B5582">
        <w:rPr>
          <w:rStyle w:val="Odwoanieprzypisudolnego"/>
          <w:b/>
          <w:sz w:val="18"/>
          <w:szCs w:val="18"/>
        </w:rPr>
        <w:footnoteReference w:id="26"/>
      </w:r>
      <w:r w:rsidRPr="001B5582">
        <w:rPr>
          <w:sz w:val="18"/>
          <w:szCs w:val="18"/>
        </w:rPr>
        <w:t xml:space="preserve"> </w:t>
      </w:r>
    </w:p>
    <w:p w14:paraId="58326C1D" w14:textId="72700BF5" w:rsidR="00FC53BF" w:rsidRPr="001B5582" w:rsidRDefault="00FC53BF" w:rsidP="00FC53BF">
      <w:pPr>
        <w:snapToGrid w:val="0"/>
        <w:spacing w:after="0" w:line="240" w:lineRule="auto"/>
        <w:jc w:val="center"/>
        <w:rPr>
          <w:rFonts w:ascii="Times New Roman" w:eastAsia="Calibri" w:hAnsi="Times New Roman"/>
          <w:bCs/>
          <w:sz w:val="18"/>
          <w:szCs w:val="18"/>
          <w:lang w:eastAsia="en-US"/>
        </w:rPr>
      </w:pPr>
      <w:r w:rsidRPr="001B5582">
        <w:rPr>
          <w:rFonts w:ascii="Times New Roman" w:hAnsi="Times New Roman"/>
          <w:sz w:val="18"/>
          <w:szCs w:val="18"/>
        </w:rPr>
        <w:t>w postępowaniu o udzielenie zamówienia publicznego, prowadzonym w trybie podstawowym bez negocjacji, w oparciu o art. 275 pkt 1 ustawy z dnia 11 września 2019r. Prawo zamówień publicznych (</w:t>
      </w:r>
      <w:proofErr w:type="spellStart"/>
      <w:r w:rsidRPr="001B5582">
        <w:rPr>
          <w:rFonts w:ascii="Times New Roman" w:hAnsi="Times New Roman"/>
          <w:sz w:val="18"/>
          <w:szCs w:val="18"/>
        </w:rPr>
        <w:t>t.j</w:t>
      </w:r>
      <w:proofErr w:type="spellEnd"/>
      <w:r w:rsidRPr="001B5582">
        <w:rPr>
          <w:rFonts w:ascii="Times New Roman" w:hAnsi="Times New Roman"/>
          <w:sz w:val="18"/>
          <w:szCs w:val="18"/>
        </w:rPr>
        <w:t>. Dz.U. z 2024 r. poz. 1320) na</w:t>
      </w:r>
      <w:r w:rsidRPr="001B5582">
        <w:rPr>
          <w:rFonts w:ascii="Times New Roman" w:hAnsi="Times New Roman"/>
          <w:b/>
          <w:sz w:val="18"/>
          <w:szCs w:val="18"/>
        </w:rPr>
        <w:t xml:space="preserve"> </w:t>
      </w:r>
      <w:r w:rsidRPr="001B5582">
        <w:rPr>
          <w:rFonts w:ascii="Times New Roman" w:hAnsi="Times New Roman"/>
          <w:bCs/>
          <w:sz w:val="18"/>
          <w:szCs w:val="18"/>
        </w:rPr>
        <w:t>zadanie pn.</w:t>
      </w:r>
      <w:r w:rsidRPr="001B5582">
        <w:rPr>
          <w:rFonts w:ascii="Times New Roman" w:hAnsi="Times New Roman"/>
          <w:b/>
          <w:sz w:val="18"/>
          <w:szCs w:val="18"/>
        </w:rPr>
        <w:t xml:space="preserve"> </w:t>
      </w:r>
      <w:r w:rsidRPr="001B5582">
        <w:rPr>
          <w:rFonts w:ascii="Times New Roman" w:hAnsi="Times New Roman"/>
          <w:b/>
          <w:bCs/>
          <w:sz w:val="18"/>
          <w:szCs w:val="18"/>
        </w:rPr>
        <w:t xml:space="preserve">„ Konserwacja eksponatów ze zbiorów Muzeum Wsi Mazowieckiej w Sierpcu </w:t>
      </w:r>
      <w:r w:rsidRPr="001B5582">
        <w:rPr>
          <w:rFonts w:ascii="Times New Roman" w:hAnsi="Times New Roman"/>
          <w:b/>
          <w:i/>
          <w:iCs/>
          <w:sz w:val="18"/>
          <w:szCs w:val="18"/>
        </w:rPr>
        <w:t>”-</w:t>
      </w:r>
    </w:p>
    <w:p w14:paraId="216A86F4" w14:textId="69E8E0AD" w:rsidR="00FC53BF" w:rsidRPr="001B5582" w:rsidRDefault="00FC53BF" w:rsidP="00FC53BF">
      <w:pPr>
        <w:snapToGrid w:val="0"/>
        <w:spacing w:after="0" w:line="240" w:lineRule="auto"/>
        <w:jc w:val="center"/>
        <w:rPr>
          <w:rFonts w:ascii="Times New Roman" w:hAnsi="Times New Roman"/>
          <w:b/>
          <w:sz w:val="18"/>
          <w:szCs w:val="18"/>
        </w:rPr>
      </w:pPr>
      <w:r w:rsidRPr="001B5582">
        <w:rPr>
          <w:rFonts w:ascii="Times New Roman" w:eastAsia="Calibri" w:hAnsi="Times New Roman"/>
          <w:bCs/>
          <w:sz w:val="18"/>
          <w:szCs w:val="18"/>
          <w:lang w:eastAsia="en-US"/>
        </w:rPr>
        <w:t xml:space="preserve">Znak sprawy : </w:t>
      </w:r>
      <w:proofErr w:type="spellStart"/>
      <w:r w:rsidRPr="001B5582">
        <w:rPr>
          <w:rFonts w:ascii="Times New Roman" w:eastAsia="Calibri" w:hAnsi="Times New Roman"/>
          <w:bCs/>
          <w:sz w:val="18"/>
          <w:szCs w:val="18"/>
          <w:lang w:eastAsia="en-US"/>
        </w:rPr>
        <w:t>DzAI</w:t>
      </w:r>
      <w:proofErr w:type="spellEnd"/>
      <w:r w:rsidRPr="001B5582">
        <w:rPr>
          <w:rFonts w:ascii="Times New Roman" w:eastAsia="Calibri" w:hAnsi="Times New Roman"/>
          <w:bCs/>
          <w:sz w:val="18"/>
          <w:szCs w:val="18"/>
          <w:lang w:eastAsia="en-US"/>
        </w:rPr>
        <w:t xml:space="preserve">  281.03.25</w:t>
      </w:r>
    </w:p>
    <w:p w14:paraId="0EC80022" w14:textId="77777777" w:rsidR="00FC53BF" w:rsidRPr="001B5582" w:rsidRDefault="00FC53BF" w:rsidP="00FC53BF">
      <w:pPr>
        <w:pStyle w:val="Bezodstpw"/>
        <w:jc w:val="both"/>
        <w:rPr>
          <w:sz w:val="18"/>
          <w:szCs w:val="18"/>
        </w:rPr>
      </w:pPr>
    </w:p>
    <w:p w14:paraId="29B9C263" w14:textId="2DF4CCAC" w:rsidR="00FC53BF" w:rsidRPr="001B5582" w:rsidRDefault="00FC53BF" w:rsidP="00FC53BF">
      <w:pPr>
        <w:spacing w:after="0" w:line="240" w:lineRule="auto"/>
        <w:contextualSpacing/>
        <w:jc w:val="both"/>
        <w:rPr>
          <w:rFonts w:ascii="Times New Roman" w:hAnsi="Times New Roman"/>
          <w:sz w:val="18"/>
          <w:szCs w:val="18"/>
        </w:rPr>
      </w:pPr>
      <w:r w:rsidRPr="001B5582">
        <w:rPr>
          <w:rFonts w:ascii="Times New Roman" w:hAnsi="Times New Roman"/>
          <w:sz w:val="18"/>
          <w:szCs w:val="18"/>
        </w:rPr>
        <w:t>W celu potwierdzenia spełnienia warunku udziału w postępowaniu, w zakresie zdolności technicznej lub zawodowej  dot. doświadczenia w wykonaniu usług, opisanego w ogłoszeniu o zamówieniu  oraz  SWZ  przedstawiam poniższy wykaz usług (umów) :</w:t>
      </w:r>
    </w:p>
    <w:p w14:paraId="375591F7" w14:textId="77777777" w:rsidR="00FC53BF" w:rsidRPr="001B5582" w:rsidRDefault="00FC53BF" w:rsidP="00FC53BF">
      <w:pPr>
        <w:spacing w:after="0" w:line="240" w:lineRule="auto"/>
        <w:contextualSpacing/>
        <w:jc w:val="both"/>
        <w:rPr>
          <w:rFonts w:ascii="Times New Roman" w:hAnsi="Times New Roman"/>
          <w:sz w:val="18"/>
          <w:szCs w:val="18"/>
        </w:rPr>
      </w:pPr>
    </w:p>
    <w:p w14:paraId="566325FB" w14:textId="646FBEBA" w:rsidR="00FC53BF" w:rsidRPr="001B5582" w:rsidRDefault="00FC53BF" w:rsidP="00FC53BF">
      <w:pPr>
        <w:pStyle w:val="Bezodstpw"/>
        <w:rPr>
          <w:b/>
          <w:bCs/>
          <w:sz w:val="18"/>
          <w:szCs w:val="18"/>
        </w:rPr>
      </w:pPr>
      <w:r w:rsidRPr="001B5582">
        <w:rPr>
          <w:b/>
          <w:bCs/>
          <w:sz w:val="18"/>
          <w:szCs w:val="18"/>
        </w:rPr>
        <w:t>W zakresie  CZĘŚCI I – Eksponaty papierowe:</w:t>
      </w:r>
    </w:p>
    <w:p w14:paraId="2CFCBABC" w14:textId="77777777" w:rsidR="00FC53BF" w:rsidRPr="00A03AF0" w:rsidRDefault="00FC53BF" w:rsidP="00FC53BF">
      <w:pPr>
        <w:pStyle w:val="Bezodstpw"/>
        <w:rPr>
          <w:sz w:val="2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625"/>
        <w:gridCol w:w="1417"/>
        <w:gridCol w:w="1418"/>
        <w:gridCol w:w="850"/>
        <w:gridCol w:w="851"/>
        <w:gridCol w:w="1655"/>
      </w:tblGrid>
      <w:tr w:rsidR="00FC53BF" w:rsidRPr="002475F9" w14:paraId="567DC4EE" w14:textId="77777777" w:rsidTr="002475F9">
        <w:trPr>
          <w:trHeight w:val="1765"/>
        </w:trPr>
        <w:tc>
          <w:tcPr>
            <w:tcW w:w="489" w:type="dxa"/>
            <w:vAlign w:val="center"/>
          </w:tcPr>
          <w:p w14:paraId="34B4FC1B" w14:textId="77777777" w:rsidR="00FC53BF" w:rsidRPr="002475F9" w:rsidRDefault="00FC53BF" w:rsidP="009E2A49">
            <w:pPr>
              <w:pStyle w:val="Bezodstpw"/>
              <w:rPr>
                <w:sz w:val="18"/>
                <w:szCs w:val="18"/>
              </w:rPr>
            </w:pPr>
            <w:r w:rsidRPr="002475F9">
              <w:rPr>
                <w:sz w:val="18"/>
                <w:szCs w:val="18"/>
              </w:rPr>
              <w:t>Lp.</w:t>
            </w:r>
          </w:p>
        </w:tc>
        <w:tc>
          <w:tcPr>
            <w:tcW w:w="2625" w:type="dxa"/>
            <w:vAlign w:val="center"/>
          </w:tcPr>
          <w:p w14:paraId="1E385D32" w14:textId="3874784F" w:rsidR="00FC53BF" w:rsidRPr="002475F9" w:rsidRDefault="00FC53BF" w:rsidP="009E2A49">
            <w:pPr>
              <w:pStyle w:val="Bezodstpw"/>
              <w:jc w:val="center"/>
              <w:rPr>
                <w:sz w:val="18"/>
                <w:szCs w:val="18"/>
              </w:rPr>
            </w:pPr>
            <w:r w:rsidRPr="002475F9">
              <w:rPr>
                <w:color w:val="000000"/>
                <w:sz w:val="18"/>
                <w:szCs w:val="18"/>
              </w:rPr>
              <w:t xml:space="preserve">Opis wykonanych usług polegających na </w:t>
            </w:r>
            <w:r w:rsidRPr="002475F9">
              <w:rPr>
                <w:sz w:val="18"/>
                <w:szCs w:val="18"/>
              </w:rPr>
              <w:t xml:space="preserve">konserwacji zabytkowych obiektów papierowych (tzn. wpisanych do rejestru zabytków lub gminnej ewidencji zabytków lub inwentarza muzealnego) </w:t>
            </w:r>
          </w:p>
        </w:tc>
        <w:tc>
          <w:tcPr>
            <w:tcW w:w="1417" w:type="dxa"/>
            <w:vAlign w:val="center"/>
          </w:tcPr>
          <w:p w14:paraId="735C0248" w14:textId="77777777" w:rsidR="00FC53BF" w:rsidRPr="002475F9" w:rsidRDefault="00FC53BF" w:rsidP="009E2A49">
            <w:pPr>
              <w:spacing w:line="240" w:lineRule="auto"/>
              <w:jc w:val="center"/>
              <w:rPr>
                <w:rFonts w:ascii="Times New Roman" w:hAnsi="Times New Roman"/>
                <w:sz w:val="18"/>
                <w:szCs w:val="18"/>
              </w:rPr>
            </w:pPr>
            <w:r w:rsidRPr="002475F9">
              <w:rPr>
                <w:rFonts w:ascii="Times New Roman" w:hAnsi="Times New Roman"/>
                <w:sz w:val="18"/>
                <w:szCs w:val="18"/>
              </w:rPr>
              <w:t>Nazwa i adres podmiotów, na rzecz których usługi zostały wykonane</w:t>
            </w:r>
          </w:p>
        </w:tc>
        <w:tc>
          <w:tcPr>
            <w:tcW w:w="1418" w:type="dxa"/>
            <w:vAlign w:val="center"/>
          </w:tcPr>
          <w:p w14:paraId="2BD06A0F" w14:textId="77777777" w:rsidR="00FC53BF" w:rsidRPr="002475F9" w:rsidRDefault="00FC53BF" w:rsidP="009E2A49">
            <w:pPr>
              <w:pStyle w:val="Bezodstpw"/>
              <w:jc w:val="center"/>
              <w:rPr>
                <w:sz w:val="18"/>
                <w:szCs w:val="18"/>
              </w:rPr>
            </w:pPr>
            <w:r w:rsidRPr="002475F9">
              <w:rPr>
                <w:sz w:val="18"/>
                <w:szCs w:val="18"/>
              </w:rPr>
              <w:t>Wartość brutto</w:t>
            </w:r>
          </w:p>
          <w:p w14:paraId="75819C7C" w14:textId="77777777" w:rsidR="00FC53BF" w:rsidRPr="002475F9" w:rsidRDefault="00FC53BF" w:rsidP="009E2A49">
            <w:pPr>
              <w:pStyle w:val="Bezodstpw"/>
              <w:jc w:val="center"/>
              <w:rPr>
                <w:sz w:val="18"/>
                <w:szCs w:val="18"/>
              </w:rPr>
            </w:pPr>
            <w:r w:rsidRPr="002475F9">
              <w:rPr>
                <w:sz w:val="18"/>
                <w:szCs w:val="18"/>
              </w:rPr>
              <w:t>wykonanych</w:t>
            </w:r>
          </w:p>
          <w:p w14:paraId="085D357D" w14:textId="77777777" w:rsidR="00FC53BF" w:rsidRPr="002475F9" w:rsidRDefault="00FC53BF" w:rsidP="009E2A49">
            <w:pPr>
              <w:pStyle w:val="Bezodstpw"/>
              <w:jc w:val="center"/>
              <w:rPr>
                <w:sz w:val="18"/>
                <w:szCs w:val="18"/>
              </w:rPr>
            </w:pPr>
            <w:r w:rsidRPr="002475F9">
              <w:rPr>
                <w:sz w:val="18"/>
                <w:szCs w:val="18"/>
              </w:rPr>
              <w:t xml:space="preserve">usług w okresie 3 ostatnich lat przed upływem terminu składania ofert </w:t>
            </w:r>
          </w:p>
          <w:p w14:paraId="7AD9BA5F" w14:textId="77777777" w:rsidR="00FC53BF" w:rsidRPr="002475F9" w:rsidRDefault="00FC53BF" w:rsidP="009E2A49">
            <w:pPr>
              <w:pStyle w:val="Bezodstpw"/>
              <w:jc w:val="center"/>
              <w:rPr>
                <w:sz w:val="18"/>
                <w:szCs w:val="18"/>
              </w:rPr>
            </w:pPr>
            <w:r w:rsidRPr="002475F9">
              <w:rPr>
                <w:sz w:val="18"/>
                <w:szCs w:val="18"/>
              </w:rPr>
              <w:t>w zł</w:t>
            </w:r>
          </w:p>
        </w:tc>
        <w:tc>
          <w:tcPr>
            <w:tcW w:w="1701" w:type="dxa"/>
            <w:gridSpan w:val="2"/>
            <w:vAlign w:val="center"/>
          </w:tcPr>
          <w:p w14:paraId="0DCFD709" w14:textId="77777777" w:rsidR="00FC53BF" w:rsidRPr="002475F9" w:rsidRDefault="00FC53BF" w:rsidP="009E2A49">
            <w:pPr>
              <w:pStyle w:val="Bezodstpw"/>
              <w:jc w:val="center"/>
              <w:rPr>
                <w:sz w:val="18"/>
                <w:szCs w:val="18"/>
              </w:rPr>
            </w:pPr>
            <w:r w:rsidRPr="002475F9">
              <w:rPr>
                <w:sz w:val="18"/>
                <w:szCs w:val="18"/>
              </w:rPr>
              <w:t>Data wykonania</w:t>
            </w:r>
          </w:p>
          <w:p w14:paraId="797925F2" w14:textId="77777777" w:rsidR="00FC53BF" w:rsidRPr="002475F9" w:rsidRDefault="00FC53BF" w:rsidP="009E2A49">
            <w:pPr>
              <w:pStyle w:val="Bezodstpw"/>
              <w:jc w:val="center"/>
              <w:rPr>
                <w:sz w:val="18"/>
                <w:szCs w:val="18"/>
              </w:rPr>
            </w:pPr>
            <w:r w:rsidRPr="002475F9">
              <w:rPr>
                <w:sz w:val="18"/>
                <w:szCs w:val="18"/>
              </w:rPr>
              <w:t>usług</w:t>
            </w:r>
          </w:p>
          <w:p w14:paraId="37B19F2A" w14:textId="77777777" w:rsidR="00FC53BF" w:rsidRPr="002475F9" w:rsidRDefault="00FC53BF" w:rsidP="009E2A49">
            <w:pPr>
              <w:pStyle w:val="Bezodstpw"/>
              <w:jc w:val="center"/>
              <w:rPr>
                <w:sz w:val="18"/>
                <w:szCs w:val="18"/>
              </w:rPr>
            </w:pPr>
          </w:p>
          <w:p w14:paraId="3433D79D" w14:textId="77777777" w:rsidR="00FC53BF" w:rsidRPr="002475F9" w:rsidRDefault="00FC53BF" w:rsidP="009E2A49">
            <w:pPr>
              <w:pStyle w:val="Bezodstpw"/>
              <w:jc w:val="center"/>
              <w:rPr>
                <w:sz w:val="18"/>
                <w:szCs w:val="18"/>
              </w:rPr>
            </w:pPr>
          </w:p>
          <w:p w14:paraId="43E37535" w14:textId="77777777" w:rsidR="00FC53BF" w:rsidRPr="002475F9" w:rsidRDefault="00FC53BF" w:rsidP="009E2A49">
            <w:pPr>
              <w:pStyle w:val="Bezodstpw"/>
              <w:jc w:val="center"/>
              <w:rPr>
                <w:sz w:val="18"/>
                <w:szCs w:val="18"/>
              </w:rPr>
            </w:pPr>
            <w:r w:rsidRPr="002475F9">
              <w:rPr>
                <w:sz w:val="18"/>
                <w:szCs w:val="18"/>
              </w:rPr>
              <w:t>daty</w:t>
            </w:r>
          </w:p>
          <w:p w14:paraId="08143D90" w14:textId="77777777" w:rsidR="00FC53BF" w:rsidRPr="002475F9" w:rsidRDefault="00FC53BF" w:rsidP="009E2A49">
            <w:pPr>
              <w:pStyle w:val="Bezodstpw"/>
              <w:jc w:val="center"/>
              <w:rPr>
                <w:sz w:val="18"/>
                <w:szCs w:val="18"/>
              </w:rPr>
            </w:pPr>
            <w:r w:rsidRPr="002475F9">
              <w:rPr>
                <w:sz w:val="18"/>
                <w:szCs w:val="18"/>
              </w:rPr>
              <w:t>od                           do</w:t>
            </w:r>
          </w:p>
        </w:tc>
        <w:tc>
          <w:tcPr>
            <w:tcW w:w="1655" w:type="dxa"/>
            <w:vAlign w:val="center"/>
          </w:tcPr>
          <w:p w14:paraId="0B8A5F7C" w14:textId="77777777" w:rsidR="00FC53BF" w:rsidRPr="002475F9" w:rsidRDefault="00FC53BF" w:rsidP="009E2A49">
            <w:pPr>
              <w:pStyle w:val="Bezodstpw"/>
              <w:jc w:val="center"/>
              <w:rPr>
                <w:sz w:val="18"/>
                <w:szCs w:val="18"/>
              </w:rPr>
            </w:pPr>
            <w:r w:rsidRPr="002475F9">
              <w:rPr>
                <w:sz w:val="18"/>
                <w:szCs w:val="18"/>
              </w:rPr>
              <w:t>Nazwa i adres wykonawcy, który wykonał wykazane usługi</w:t>
            </w:r>
            <w:r w:rsidRPr="002475F9">
              <w:rPr>
                <w:sz w:val="18"/>
                <w:szCs w:val="18"/>
                <w:vertAlign w:val="superscript"/>
              </w:rPr>
              <w:footnoteReference w:id="27"/>
            </w:r>
          </w:p>
        </w:tc>
      </w:tr>
      <w:tr w:rsidR="00FC53BF" w:rsidRPr="002475F9" w14:paraId="1287D57E" w14:textId="77777777" w:rsidTr="002475F9">
        <w:tc>
          <w:tcPr>
            <w:tcW w:w="489" w:type="dxa"/>
          </w:tcPr>
          <w:p w14:paraId="31F8B0BC" w14:textId="77777777" w:rsidR="00FC53BF" w:rsidRPr="002475F9" w:rsidRDefault="00FC53BF" w:rsidP="009E2A49">
            <w:pPr>
              <w:pStyle w:val="Bezodstpw"/>
              <w:jc w:val="center"/>
              <w:rPr>
                <w:sz w:val="18"/>
                <w:szCs w:val="18"/>
              </w:rPr>
            </w:pPr>
            <w:r w:rsidRPr="002475F9">
              <w:rPr>
                <w:sz w:val="18"/>
                <w:szCs w:val="18"/>
              </w:rPr>
              <w:t>1.</w:t>
            </w:r>
          </w:p>
        </w:tc>
        <w:tc>
          <w:tcPr>
            <w:tcW w:w="2625" w:type="dxa"/>
          </w:tcPr>
          <w:p w14:paraId="2CA0E0B5" w14:textId="77777777" w:rsidR="00FC53BF" w:rsidRPr="002475F9" w:rsidRDefault="00FC53BF" w:rsidP="009E2A49">
            <w:pPr>
              <w:pStyle w:val="Bezodstpw"/>
              <w:jc w:val="center"/>
              <w:rPr>
                <w:sz w:val="18"/>
                <w:szCs w:val="18"/>
              </w:rPr>
            </w:pPr>
            <w:r w:rsidRPr="002475F9">
              <w:rPr>
                <w:sz w:val="18"/>
                <w:szCs w:val="18"/>
              </w:rPr>
              <w:t>2.</w:t>
            </w:r>
          </w:p>
        </w:tc>
        <w:tc>
          <w:tcPr>
            <w:tcW w:w="1417" w:type="dxa"/>
          </w:tcPr>
          <w:p w14:paraId="32D95360" w14:textId="77777777" w:rsidR="00FC53BF" w:rsidRPr="002475F9" w:rsidRDefault="00FC53BF" w:rsidP="009E2A49">
            <w:pPr>
              <w:pStyle w:val="Bezodstpw"/>
              <w:jc w:val="center"/>
              <w:rPr>
                <w:sz w:val="18"/>
                <w:szCs w:val="18"/>
              </w:rPr>
            </w:pPr>
            <w:r w:rsidRPr="002475F9">
              <w:rPr>
                <w:sz w:val="18"/>
                <w:szCs w:val="18"/>
              </w:rPr>
              <w:t>3.</w:t>
            </w:r>
          </w:p>
        </w:tc>
        <w:tc>
          <w:tcPr>
            <w:tcW w:w="1418" w:type="dxa"/>
          </w:tcPr>
          <w:p w14:paraId="566058A0" w14:textId="77777777" w:rsidR="00FC53BF" w:rsidRPr="002475F9" w:rsidRDefault="00FC53BF" w:rsidP="009E2A49">
            <w:pPr>
              <w:pStyle w:val="Bezodstpw"/>
              <w:jc w:val="center"/>
              <w:rPr>
                <w:sz w:val="18"/>
                <w:szCs w:val="18"/>
              </w:rPr>
            </w:pPr>
            <w:r w:rsidRPr="002475F9">
              <w:rPr>
                <w:sz w:val="18"/>
                <w:szCs w:val="18"/>
              </w:rPr>
              <w:t>4.</w:t>
            </w:r>
          </w:p>
        </w:tc>
        <w:tc>
          <w:tcPr>
            <w:tcW w:w="850" w:type="dxa"/>
          </w:tcPr>
          <w:p w14:paraId="4934C84B" w14:textId="77777777" w:rsidR="00FC53BF" w:rsidRPr="002475F9" w:rsidRDefault="00FC53BF" w:rsidP="009E2A49">
            <w:pPr>
              <w:pStyle w:val="Bezodstpw"/>
              <w:jc w:val="center"/>
              <w:rPr>
                <w:sz w:val="18"/>
                <w:szCs w:val="18"/>
              </w:rPr>
            </w:pPr>
            <w:r w:rsidRPr="002475F9">
              <w:rPr>
                <w:sz w:val="18"/>
                <w:szCs w:val="18"/>
              </w:rPr>
              <w:t>5.</w:t>
            </w:r>
          </w:p>
        </w:tc>
        <w:tc>
          <w:tcPr>
            <w:tcW w:w="851" w:type="dxa"/>
          </w:tcPr>
          <w:p w14:paraId="08F4BABE" w14:textId="77777777" w:rsidR="00FC53BF" w:rsidRPr="002475F9" w:rsidRDefault="00FC53BF" w:rsidP="009E2A49">
            <w:pPr>
              <w:pStyle w:val="Bezodstpw"/>
              <w:jc w:val="center"/>
              <w:rPr>
                <w:sz w:val="18"/>
                <w:szCs w:val="18"/>
              </w:rPr>
            </w:pPr>
            <w:r w:rsidRPr="002475F9">
              <w:rPr>
                <w:sz w:val="18"/>
                <w:szCs w:val="18"/>
              </w:rPr>
              <w:t>6.</w:t>
            </w:r>
          </w:p>
        </w:tc>
        <w:tc>
          <w:tcPr>
            <w:tcW w:w="1655" w:type="dxa"/>
          </w:tcPr>
          <w:p w14:paraId="2FACC82B" w14:textId="77777777" w:rsidR="00FC53BF" w:rsidRPr="002475F9" w:rsidRDefault="00FC53BF" w:rsidP="009E2A49">
            <w:pPr>
              <w:pStyle w:val="Bezodstpw"/>
              <w:jc w:val="center"/>
              <w:rPr>
                <w:sz w:val="18"/>
                <w:szCs w:val="18"/>
              </w:rPr>
            </w:pPr>
            <w:r w:rsidRPr="002475F9">
              <w:rPr>
                <w:sz w:val="18"/>
                <w:szCs w:val="18"/>
              </w:rPr>
              <w:t>7.</w:t>
            </w:r>
          </w:p>
        </w:tc>
      </w:tr>
      <w:tr w:rsidR="00FC53BF" w:rsidRPr="002475F9" w14:paraId="3F852F9F" w14:textId="77777777" w:rsidTr="002475F9">
        <w:tc>
          <w:tcPr>
            <w:tcW w:w="489" w:type="dxa"/>
          </w:tcPr>
          <w:p w14:paraId="0015FB46" w14:textId="77777777" w:rsidR="00FC53BF" w:rsidRPr="002475F9" w:rsidRDefault="00FC53BF" w:rsidP="009E2A49">
            <w:pPr>
              <w:pStyle w:val="Bezodstpw"/>
              <w:rPr>
                <w:sz w:val="18"/>
                <w:szCs w:val="18"/>
              </w:rPr>
            </w:pPr>
          </w:p>
        </w:tc>
        <w:tc>
          <w:tcPr>
            <w:tcW w:w="2625" w:type="dxa"/>
          </w:tcPr>
          <w:p w14:paraId="66555E41" w14:textId="77777777" w:rsidR="00FC53BF" w:rsidRPr="002475F9" w:rsidRDefault="00FC53BF" w:rsidP="009E2A49">
            <w:pPr>
              <w:pStyle w:val="Bezodstpw"/>
              <w:rPr>
                <w:sz w:val="18"/>
                <w:szCs w:val="18"/>
              </w:rPr>
            </w:pPr>
          </w:p>
          <w:p w14:paraId="740DDBCC" w14:textId="77777777" w:rsidR="00FC53BF" w:rsidRPr="002475F9" w:rsidRDefault="00FC53BF" w:rsidP="009E2A49">
            <w:pPr>
              <w:pStyle w:val="Bezodstpw"/>
              <w:rPr>
                <w:sz w:val="18"/>
                <w:szCs w:val="18"/>
              </w:rPr>
            </w:pPr>
          </w:p>
        </w:tc>
        <w:tc>
          <w:tcPr>
            <w:tcW w:w="1417" w:type="dxa"/>
          </w:tcPr>
          <w:p w14:paraId="52B61612" w14:textId="77777777" w:rsidR="00FC53BF" w:rsidRPr="002475F9" w:rsidRDefault="00FC53BF" w:rsidP="009E2A49">
            <w:pPr>
              <w:pStyle w:val="Bezodstpw"/>
              <w:rPr>
                <w:sz w:val="18"/>
                <w:szCs w:val="18"/>
              </w:rPr>
            </w:pPr>
          </w:p>
        </w:tc>
        <w:tc>
          <w:tcPr>
            <w:tcW w:w="1418" w:type="dxa"/>
          </w:tcPr>
          <w:p w14:paraId="2E799F36" w14:textId="77777777" w:rsidR="00FC53BF" w:rsidRPr="002475F9" w:rsidRDefault="00FC53BF" w:rsidP="009E2A49">
            <w:pPr>
              <w:pStyle w:val="Bezodstpw"/>
              <w:rPr>
                <w:sz w:val="18"/>
                <w:szCs w:val="18"/>
              </w:rPr>
            </w:pPr>
          </w:p>
        </w:tc>
        <w:tc>
          <w:tcPr>
            <w:tcW w:w="850" w:type="dxa"/>
          </w:tcPr>
          <w:p w14:paraId="0ADD98F6" w14:textId="77777777" w:rsidR="00FC53BF" w:rsidRPr="002475F9" w:rsidRDefault="00FC53BF" w:rsidP="009E2A49">
            <w:pPr>
              <w:pStyle w:val="Bezodstpw"/>
              <w:rPr>
                <w:sz w:val="18"/>
                <w:szCs w:val="18"/>
              </w:rPr>
            </w:pPr>
          </w:p>
        </w:tc>
        <w:tc>
          <w:tcPr>
            <w:tcW w:w="851" w:type="dxa"/>
          </w:tcPr>
          <w:p w14:paraId="7241CDA3" w14:textId="77777777" w:rsidR="00FC53BF" w:rsidRPr="002475F9" w:rsidRDefault="00FC53BF" w:rsidP="009E2A49">
            <w:pPr>
              <w:pStyle w:val="Bezodstpw"/>
              <w:rPr>
                <w:sz w:val="18"/>
                <w:szCs w:val="18"/>
              </w:rPr>
            </w:pPr>
          </w:p>
        </w:tc>
        <w:tc>
          <w:tcPr>
            <w:tcW w:w="1655" w:type="dxa"/>
          </w:tcPr>
          <w:p w14:paraId="617ACFDD" w14:textId="77777777" w:rsidR="00FC53BF" w:rsidRPr="002475F9" w:rsidRDefault="00FC53BF" w:rsidP="009E2A49">
            <w:pPr>
              <w:pStyle w:val="Bezodstpw"/>
              <w:rPr>
                <w:sz w:val="18"/>
                <w:szCs w:val="18"/>
              </w:rPr>
            </w:pPr>
          </w:p>
        </w:tc>
      </w:tr>
      <w:tr w:rsidR="00FC53BF" w:rsidRPr="002475F9" w14:paraId="78B80FFA" w14:textId="77777777" w:rsidTr="002475F9">
        <w:tc>
          <w:tcPr>
            <w:tcW w:w="489" w:type="dxa"/>
          </w:tcPr>
          <w:p w14:paraId="7380B489" w14:textId="77777777" w:rsidR="00FC53BF" w:rsidRPr="002475F9" w:rsidRDefault="00FC53BF" w:rsidP="009E2A49">
            <w:pPr>
              <w:pStyle w:val="Bezodstpw"/>
              <w:rPr>
                <w:sz w:val="18"/>
                <w:szCs w:val="18"/>
                <w:highlight w:val="yellow"/>
              </w:rPr>
            </w:pPr>
          </w:p>
          <w:p w14:paraId="2B9ADA71" w14:textId="77777777" w:rsidR="00FC53BF" w:rsidRPr="002475F9" w:rsidRDefault="00FC53BF" w:rsidP="009E2A49">
            <w:pPr>
              <w:pStyle w:val="Bezodstpw"/>
              <w:rPr>
                <w:sz w:val="18"/>
                <w:szCs w:val="18"/>
                <w:highlight w:val="yellow"/>
              </w:rPr>
            </w:pPr>
          </w:p>
        </w:tc>
        <w:tc>
          <w:tcPr>
            <w:tcW w:w="2625" w:type="dxa"/>
          </w:tcPr>
          <w:p w14:paraId="6EBADF77" w14:textId="77777777" w:rsidR="00FC53BF" w:rsidRPr="002475F9" w:rsidRDefault="00FC53BF" w:rsidP="009E2A49">
            <w:pPr>
              <w:pStyle w:val="Bezodstpw"/>
              <w:rPr>
                <w:sz w:val="18"/>
                <w:szCs w:val="18"/>
                <w:highlight w:val="yellow"/>
              </w:rPr>
            </w:pPr>
          </w:p>
        </w:tc>
        <w:tc>
          <w:tcPr>
            <w:tcW w:w="1417" w:type="dxa"/>
          </w:tcPr>
          <w:p w14:paraId="121BBDD6" w14:textId="77777777" w:rsidR="00FC53BF" w:rsidRPr="002475F9" w:rsidRDefault="00FC53BF" w:rsidP="009E2A49">
            <w:pPr>
              <w:pStyle w:val="Bezodstpw"/>
              <w:rPr>
                <w:sz w:val="18"/>
                <w:szCs w:val="18"/>
                <w:highlight w:val="yellow"/>
              </w:rPr>
            </w:pPr>
          </w:p>
        </w:tc>
        <w:tc>
          <w:tcPr>
            <w:tcW w:w="1418" w:type="dxa"/>
          </w:tcPr>
          <w:p w14:paraId="4D4E79E8" w14:textId="77777777" w:rsidR="00FC53BF" w:rsidRPr="002475F9" w:rsidRDefault="00FC53BF" w:rsidP="009E2A49">
            <w:pPr>
              <w:pStyle w:val="Bezodstpw"/>
              <w:rPr>
                <w:sz w:val="18"/>
                <w:szCs w:val="18"/>
                <w:highlight w:val="yellow"/>
              </w:rPr>
            </w:pPr>
          </w:p>
        </w:tc>
        <w:tc>
          <w:tcPr>
            <w:tcW w:w="850" w:type="dxa"/>
          </w:tcPr>
          <w:p w14:paraId="56A797D7" w14:textId="77777777" w:rsidR="00FC53BF" w:rsidRPr="002475F9" w:rsidRDefault="00FC53BF" w:rsidP="009E2A49">
            <w:pPr>
              <w:pStyle w:val="Bezodstpw"/>
              <w:rPr>
                <w:sz w:val="18"/>
                <w:szCs w:val="18"/>
                <w:highlight w:val="yellow"/>
              </w:rPr>
            </w:pPr>
          </w:p>
        </w:tc>
        <w:tc>
          <w:tcPr>
            <w:tcW w:w="851" w:type="dxa"/>
          </w:tcPr>
          <w:p w14:paraId="7678F5C8" w14:textId="77777777" w:rsidR="00FC53BF" w:rsidRPr="002475F9" w:rsidRDefault="00FC53BF" w:rsidP="009E2A49">
            <w:pPr>
              <w:pStyle w:val="Bezodstpw"/>
              <w:rPr>
                <w:sz w:val="18"/>
                <w:szCs w:val="18"/>
                <w:highlight w:val="yellow"/>
              </w:rPr>
            </w:pPr>
          </w:p>
        </w:tc>
        <w:tc>
          <w:tcPr>
            <w:tcW w:w="1655" w:type="dxa"/>
          </w:tcPr>
          <w:p w14:paraId="197A0254" w14:textId="77777777" w:rsidR="00FC53BF" w:rsidRPr="002475F9" w:rsidRDefault="00FC53BF" w:rsidP="009E2A49">
            <w:pPr>
              <w:pStyle w:val="Bezodstpw"/>
              <w:rPr>
                <w:sz w:val="18"/>
                <w:szCs w:val="18"/>
                <w:highlight w:val="yellow"/>
              </w:rPr>
            </w:pPr>
          </w:p>
        </w:tc>
      </w:tr>
    </w:tbl>
    <w:p w14:paraId="4849E441" w14:textId="77777777" w:rsidR="00FC53BF" w:rsidRPr="00DF7A2A" w:rsidRDefault="00FC53BF" w:rsidP="00FC53BF">
      <w:pPr>
        <w:pStyle w:val="Bezodstpw"/>
        <w:jc w:val="both"/>
        <w:rPr>
          <w:sz w:val="20"/>
          <w:highlight w:val="yellow"/>
        </w:rPr>
      </w:pPr>
    </w:p>
    <w:p w14:paraId="55C663F5" w14:textId="77777777" w:rsidR="00FC53BF" w:rsidRPr="001B5582" w:rsidRDefault="00FC53BF" w:rsidP="00FC53BF">
      <w:pPr>
        <w:pStyle w:val="Bezodstpw"/>
        <w:jc w:val="both"/>
        <w:rPr>
          <w:sz w:val="18"/>
          <w:szCs w:val="18"/>
        </w:rPr>
      </w:pPr>
      <w:r w:rsidRPr="001B5582">
        <w:rPr>
          <w:sz w:val="18"/>
          <w:szCs w:val="18"/>
        </w:rPr>
        <w:t>W załączeniu do niniejszego wykazu przedkładam dowody określających, czy te usługi zostały wykonane należycie</w:t>
      </w:r>
      <w:r w:rsidRPr="001B5582">
        <w:rPr>
          <w:rStyle w:val="Odwoanieprzypisudolnego"/>
          <w:sz w:val="18"/>
          <w:szCs w:val="18"/>
        </w:rPr>
        <w:footnoteReference w:id="28"/>
      </w:r>
      <w:r w:rsidRPr="001B5582">
        <w:rPr>
          <w:sz w:val="18"/>
          <w:szCs w:val="18"/>
        </w:rPr>
        <w:t xml:space="preserve">. </w:t>
      </w:r>
    </w:p>
    <w:p w14:paraId="36F59FBF" w14:textId="77777777" w:rsidR="00FC53BF" w:rsidRDefault="00FC53BF" w:rsidP="00FC53BF">
      <w:pPr>
        <w:pStyle w:val="Bezodstpw"/>
        <w:rPr>
          <w:sz w:val="20"/>
        </w:rPr>
      </w:pPr>
    </w:p>
    <w:p w14:paraId="4778CA20" w14:textId="51588427" w:rsidR="00FC53BF" w:rsidRPr="002475F9" w:rsidRDefault="00FC53BF" w:rsidP="00FC53BF">
      <w:pPr>
        <w:pStyle w:val="Bezodstpw"/>
        <w:rPr>
          <w:b/>
          <w:bCs/>
          <w:sz w:val="20"/>
        </w:rPr>
      </w:pPr>
      <w:r w:rsidRPr="002475F9">
        <w:rPr>
          <w:b/>
          <w:bCs/>
          <w:sz w:val="20"/>
        </w:rPr>
        <w:t>W zakresie  CZĘŚCI II – Eksponaty drewniane</w:t>
      </w:r>
    </w:p>
    <w:p w14:paraId="103C0B30" w14:textId="77777777" w:rsidR="001C5634" w:rsidRDefault="001C5634" w:rsidP="00FC53BF">
      <w:pPr>
        <w:pStyle w:val="Bezodstpw"/>
        <w:rPr>
          <w:sz w:val="2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625"/>
        <w:gridCol w:w="1417"/>
        <w:gridCol w:w="1418"/>
        <w:gridCol w:w="850"/>
        <w:gridCol w:w="851"/>
        <w:gridCol w:w="1655"/>
      </w:tblGrid>
      <w:tr w:rsidR="00FC53BF" w:rsidRPr="002475F9" w14:paraId="4769341C" w14:textId="77777777" w:rsidTr="002475F9">
        <w:trPr>
          <w:trHeight w:val="1765"/>
        </w:trPr>
        <w:tc>
          <w:tcPr>
            <w:tcW w:w="489" w:type="dxa"/>
            <w:vAlign w:val="center"/>
          </w:tcPr>
          <w:p w14:paraId="74D78CFA" w14:textId="77777777" w:rsidR="00FC53BF" w:rsidRPr="002475F9" w:rsidRDefault="00FC53BF" w:rsidP="009E2A49">
            <w:pPr>
              <w:pStyle w:val="Bezodstpw"/>
              <w:rPr>
                <w:sz w:val="18"/>
                <w:szCs w:val="18"/>
              </w:rPr>
            </w:pPr>
            <w:r w:rsidRPr="002475F9">
              <w:rPr>
                <w:sz w:val="18"/>
                <w:szCs w:val="18"/>
              </w:rPr>
              <w:t>Lp.</w:t>
            </w:r>
          </w:p>
        </w:tc>
        <w:tc>
          <w:tcPr>
            <w:tcW w:w="2625" w:type="dxa"/>
            <w:vAlign w:val="center"/>
          </w:tcPr>
          <w:p w14:paraId="0C483F3F" w14:textId="27626BF2" w:rsidR="00FC53BF" w:rsidRPr="002475F9" w:rsidRDefault="00FC53BF" w:rsidP="009E2A49">
            <w:pPr>
              <w:pStyle w:val="Bezodstpw"/>
              <w:jc w:val="center"/>
              <w:rPr>
                <w:sz w:val="18"/>
                <w:szCs w:val="18"/>
              </w:rPr>
            </w:pPr>
            <w:r w:rsidRPr="002475F9">
              <w:rPr>
                <w:color w:val="000000"/>
                <w:sz w:val="18"/>
                <w:szCs w:val="18"/>
              </w:rPr>
              <w:t xml:space="preserve">Opis wykonanych usług polegających na </w:t>
            </w:r>
            <w:r w:rsidRPr="002475F9">
              <w:rPr>
                <w:sz w:val="18"/>
                <w:szCs w:val="18"/>
              </w:rPr>
              <w:t xml:space="preserve">konserwacji zabytkowych ruchomych obiektów drewnianych (tzn. wpisanych do rejestru zabytków lub gminnej ewidencji zabytków lub inwentarza muzealnego) </w:t>
            </w:r>
          </w:p>
        </w:tc>
        <w:tc>
          <w:tcPr>
            <w:tcW w:w="1417" w:type="dxa"/>
            <w:vAlign w:val="center"/>
          </w:tcPr>
          <w:p w14:paraId="4AAF0111" w14:textId="77777777" w:rsidR="00FC53BF" w:rsidRPr="002475F9" w:rsidRDefault="00FC53BF" w:rsidP="009E2A49">
            <w:pPr>
              <w:spacing w:line="240" w:lineRule="auto"/>
              <w:jc w:val="center"/>
              <w:rPr>
                <w:rFonts w:ascii="Times New Roman" w:hAnsi="Times New Roman"/>
                <w:sz w:val="18"/>
                <w:szCs w:val="18"/>
              </w:rPr>
            </w:pPr>
            <w:r w:rsidRPr="002475F9">
              <w:rPr>
                <w:rFonts w:ascii="Times New Roman" w:hAnsi="Times New Roman"/>
                <w:sz w:val="18"/>
                <w:szCs w:val="18"/>
              </w:rPr>
              <w:t>Nazwa i adres podmiotów, na rzecz których usługi zostały wykonane</w:t>
            </w:r>
          </w:p>
        </w:tc>
        <w:tc>
          <w:tcPr>
            <w:tcW w:w="1418" w:type="dxa"/>
            <w:vAlign w:val="center"/>
          </w:tcPr>
          <w:p w14:paraId="36C8D752" w14:textId="77777777" w:rsidR="00FC53BF" w:rsidRPr="002475F9" w:rsidRDefault="00FC53BF" w:rsidP="009E2A49">
            <w:pPr>
              <w:pStyle w:val="Bezodstpw"/>
              <w:jc w:val="center"/>
              <w:rPr>
                <w:sz w:val="18"/>
                <w:szCs w:val="18"/>
              </w:rPr>
            </w:pPr>
            <w:r w:rsidRPr="002475F9">
              <w:rPr>
                <w:sz w:val="18"/>
                <w:szCs w:val="18"/>
              </w:rPr>
              <w:t>Wartość brutto</w:t>
            </w:r>
          </w:p>
          <w:p w14:paraId="51F93F14" w14:textId="77777777" w:rsidR="00FC53BF" w:rsidRPr="002475F9" w:rsidRDefault="00FC53BF" w:rsidP="009E2A49">
            <w:pPr>
              <w:pStyle w:val="Bezodstpw"/>
              <w:jc w:val="center"/>
              <w:rPr>
                <w:sz w:val="18"/>
                <w:szCs w:val="18"/>
              </w:rPr>
            </w:pPr>
            <w:r w:rsidRPr="002475F9">
              <w:rPr>
                <w:sz w:val="18"/>
                <w:szCs w:val="18"/>
              </w:rPr>
              <w:t>wykonanych</w:t>
            </w:r>
          </w:p>
          <w:p w14:paraId="61F5B762" w14:textId="77777777" w:rsidR="00FC53BF" w:rsidRPr="002475F9" w:rsidRDefault="00FC53BF" w:rsidP="009E2A49">
            <w:pPr>
              <w:pStyle w:val="Bezodstpw"/>
              <w:jc w:val="center"/>
              <w:rPr>
                <w:sz w:val="18"/>
                <w:szCs w:val="18"/>
              </w:rPr>
            </w:pPr>
            <w:r w:rsidRPr="002475F9">
              <w:rPr>
                <w:sz w:val="18"/>
                <w:szCs w:val="18"/>
              </w:rPr>
              <w:t xml:space="preserve">usług w okresie 3 ostatnich lat przed upływem terminu składania ofert </w:t>
            </w:r>
          </w:p>
          <w:p w14:paraId="2A8911A1" w14:textId="77777777" w:rsidR="00FC53BF" w:rsidRPr="002475F9" w:rsidRDefault="00FC53BF" w:rsidP="009E2A49">
            <w:pPr>
              <w:pStyle w:val="Bezodstpw"/>
              <w:jc w:val="center"/>
              <w:rPr>
                <w:sz w:val="18"/>
                <w:szCs w:val="18"/>
              </w:rPr>
            </w:pPr>
            <w:r w:rsidRPr="002475F9">
              <w:rPr>
                <w:sz w:val="18"/>
                <w:szCs w:val="18"/>
              </w:rPr>
              <w:t>w zł</w:t>
            </w:r>
          </w:p>
        </w:tc>
        <w:tc>
          <w:tcPr>
            <w:tcW w:w="1701" w:type="dxa"/>
            <w:gridSpan w:val="2"/>
            <w:vAlign w:val="center"/>
          </w:tcPr>
          <w:p w14:paraId="67761DF6" w14:textId="77777777" w:rsidR="00FC53BF" w:rsidRPr="002475F9" w:rsidRDefault="00FC53BF" w:rsidP="009E2A49">
            <w:pPr>
              <w:pStyle w:val="Bezodstpw"/>
              <w:jc w:val="center"/>
              <w:rPr>
                <w:sz w:val="18"/>
                <w:szCs w:val="18"/>
              </w:rPr>
            </w:pPr>
            <w:r w:rsidRPr="002475F9">
              <w:rPr>
                <w:sz w:val="18"/>
                <w:szCs w:val="18"/>
              </w:rPr>
              <w:t>Data wykonania</w:t>
            </w:r>
          </w:p>
          <w:p w14:paraId="3968435B" w14:textId="77777777" w:rsidR="00FC53BF" w:rsidRPr="002475F9" w:rsidRDefault="00FC53BF" w:rsidP="009E2A49">
            <w:pPr>
              <w:pStyle w:val="Bezodstpw"/>
              <w:jc w:val="center"/>
              <w:rPr>
                <w:sz w:val="18"/>
                <w:szCs w:val="18"/>
              </w:rPr>
            </w:pPr>
            <w:r w:rsidRPr="002475F9">
              <w:rPr>
                <w:sz w:val="18"/>
                <w:szCs w:val="18"/>
              </w:rPr>
              <w:t>usług</w:t>
            </w:r>
          </w:p>
          <w:p w14:paraId="6FECBD7E" w14:textId="77777777" w:rsidR="00FC53BF" w:rsidRPr="002475F9" w:rsidRDefault="00FC53BF" w:rsidP="009E2A49">
            <w:pPr>
              <w:pStyle w:val="Bezodstpw"/>
              <w:jc w:val="center"/>
              <w:rPr>
                <w:sz w:val="18"/>
                <w:szCs w:val="18"/>
              </w:rPr>
            </w:pPr>
          </w:p>
          <w:p w14:paraId="682E76E5" w14:textId="77777777" w:rsidR="00FC53BF" w:rsidRPr="002475F9" w:rsidRDefault="00FC53BF" w:rsidP="009E2A49">
            <w:pPr>
              <w:pStyle w:val="Bezodstpw"/>
              <w:jc w:val="center"/>
              <w:rPr>
                <w:sz w:val="18"/>
                <w:szCs w:val="18"/>
              </w:rPr>
            </w:pPr>
          </w:p>
          <w:p w14:paraId="59940D3A" w14:textId="77777777" w:rsidR="00FC53BF" w:rsidRPr="002475F9" w:rsidRDefault="00FC53BF" w:rsidP="009E2A49">
            <w:pPr>
              <w:pStyle w:val="Bezodstpw"/>
              <w:jc w:val="center"/>
              <w:rPr>
                <w:sz w:val="18"/>
                <w:szCs w:val="18"/>
              </w:rPr>
            </w:pPr>
            <w:r w:rsidRPr="002475F9">
              <w:rPr>
                <w:sz w:val="18"/>
                <w:szCs w:val="18"/>
              </w:rPr>
              <w:t>daty</w:t>
            </w:r>
          </w:p>
          <w:p w14:paraId="1FCC4257" w14:textId="77777777" w:rsidR="00FC53BF" w:rsidRPr="002475F9" w:rsidRDefault="00FC53BF" w:rsidP="009E2A49">
            <w:pPr>
              <w:pStyle w:val="Bezodstpw"/>
              <w:jc w:val="center"/>
              <w:rPr>
                <w:sz w:val="18"/>
                <w:szCs w:val="18"/>
              </w:rPr>
            </w:pPr>
            <w:r w:rsidRPr="002475F9">
              <w:rPr>
                <w:sz w:val="18"/>
                <w:szCs w:val="18"/>
              </w:rPr>
              <w:t>od                           do</w:t>
            </w:r>
          </w:p>
        </w:tc>
        <w:tc>
          <w:tcPr>
            <w:tcW w:w="1655" w:type="dxa"/>
            <w:vAlign w:val="center"/>
          </w:tcPr>
          <w:p w14:paraId="7A19B607" w14:textId="519DA3DD" w:rsidR="00FC53BF" w:rsidRPr="002475F9" w:rsidRDefault="00FC53BF" w:rsidP="009E2A49">
            <w:pPr>
              <w:pStyle w:val="Bezodstpw"/>
              <w:jc w:val="center"/>
              <w:rPr>
                <w:sz w:val="18"/>
                <w:szCs w:val="18"/>
                <w:vertAlign w:val="superscript"/>
              </w:rPr>
            </w:pPr>
            <w:r w:rsidRPr="002475F9">
              <w:rPr>
                <w:sz w:val="18"/>
                <w:szCs w:val="18"/>
              </w:rPr>
              <w:t>Nazwa i adres wykonawcy, który wykonał wykazane usługi</w:t>
            </w:r>
            <w:r w:rsidR="002475F9">
              <w:rPr>
                <w:sz w:val="18"/>
                <w:szCs w:val="18"/>
                <w:vertAlign w:val="superscript"/>
              </w:rPr>
              <w:t>27</w:t>
            </w:r>
          </w:p>
        </w:tc>
      </w:tr>
      <w:tr w:rsidR="00FC53BF" w:rsidRPr="002475F9" w14:paraId="76030345" w14:textId="77777777" w:rsidTr="002475F9">
        <w:tc>
          <w:tcPr>
            <w:tcW w:w="489" w:type="dxa"/>
          </w:tcPr>
          <w:p w14:paraId="2A0102E5" w14:textId="77777777" w:rsidR="00FC53BF" w:rsidRPr="002475F9" w:rsidRDefault="00FC53BF" w:rsidP="009E2A49">
            <w:pPr>
              <w:pStyle w:val="Bezodstpw"/>
              <w:jc w:val="center"/>
              <w:rPr>
                <w:sz w:val="18"/>
                <w:szCs w:val="18"/>
              </w:rPr>
            </w:pPr>
            <w:r w:rsidRPr="002475F9">
              <w:rPr>
                <w:sz w:val="18"/>
                <w:szCs w:val="18"/>
              </w:rPr>
              <w:t>1.</w:t>
            </w:r>
          </w:p>
        </w:tc>
        <w:tc>
          <w:tcPr>
            <w:tcW w:w="2625" w:type="dxa"/>
          </w:tcPr>
          <w:p w14:paraId="03D8D42D" w14:textId="77777777" w:rsidR="00FC53BF" w:rsidRPr="002475F9" w:rsidRDefault="00FC53BF" w:rsidP="009E2A49">
            <w:pPr>
              <w:pStyle w:val="Bezodstpw"/>
              <w:jc w:val="center"/>
              <w:rPr>
                <w:sz w:val="18"/>
                <w:szCs w:val="18"/>
              </w:rPr>
            </w:pPr>
            <w:r w:rsidRPr="002475F9">
              <w:rPr>
                <w:sz w:val="18"/>
                <w:szCs w:val="18"/>
              </w:rPr>
              <w:t>2.</w:t>
            </w:r>
          </w:p>
        </w:tc>
        <w:tc>
          <w:tcPr>
            <w:tcW w:w="1417" w:type="dxa"/>
          </w:tcPr>
          <w:p w14:paraId="305072AD" w14:textId="77777777" w:rsidR="00FC53BF" w:rsidRPr="002475F9" w:rsidRDefault="00FC53BF" w:rsidP="009E2A49">
            <w:pPr>
              <w:pStyle w:val="Bezodstpw"/>
              <w:jc w:val="center"/>
              <w:rPr>
                <w:sz w:val="18"/>
                <w:szCs w:val="18"/>
              </w:rPr>
            </w:pPr>
            <w:r w:rsidRPr="002475F9">
              <w:rPr>
                <w:sz w:val="18"/>
                <w:szCs w:val="18"/>
              </w:rPr>
              <w:t>3.</w:t>
            </w:r>
          </w:p>
        </w:tc>
        <w:tc>
          <w:tcPr>
            <w:tcW w:w="1418" w:type="dxa"/>
          </w:tcPr>
          <w:p w14:paraId="194C36C2" w14:textId="77777777" w:rsidR="00FC53BF" w:rsidRPr="002475F9" w:rsidRDefault="00FC53BF" w:rsidP="009E2A49">
            <w:pPr>
              <w:pStyle w:val="Bezodstpw"/>
              <w:jc w:val="center"/>
              <w:rPr>
                <w:sz w:val="18"/>
                <w:szCs w:val="18"/>
              </w:rPr>
            </w:pPr>
            <w:r w:rsidRPr="002475F9">
              <w:rPr>
                <w:sz w:val="18"/>
                <w:szCs w:val="18"/>
              </w:rPr>
              <w:t>4.</w:t>
            </w:r>
          </w:p>
        </w:tc>
        <w:tc>
          <w:tcPr>
            <w:tcW w:w="850" w:type="dxa"/>
          </w:tcPr>
          <w:p w14:paraId="1BDD7723" w14:textId="77777777" w:rsidR="00FC53BF" w:rsidRPr="002475F9" w:rsidRDefault="00FC53BF" w:rsidP="009E2A49">
            <w:pPr>
              <w:pStyle w:val="Bezodstpw"/>
              <w:jc w:val="center"/>
              <w:rPr>
                <w:sz w:val="18"/>
                <w:szCs w:val="18"/>
              </w:rPr>
            </w:pPr>
            <w:r w:rsidRPr="002475F9">
              <w:rPr>
                <w:sz w:val="18"/>
                <w:szCs w:val="18"/>
              </w:rPr>
              <w:t>5.</w:t>
            </w:r>
          </w:p>
        </w:tc>
        <w:tc>
          <w:tcPr>
            <w:tcW w:w="851" w:type="dxa"/>
          </w:tcPr>
          <w:p w14:paraId="1A303835" w14:textId="77777777" w:rsidR="00FC53BF" w:rsidRPr="002475F9" w:rsidRDefault="00FC53BF" w:rsidP="009E2A49">
            <w:pPr>
              <w:pStyle w:val="Bezodstpw"/>
              <w:jc w:val="center"/>
              <w:rPr>
                <w:sz w:val="18"/>
                <w:szCs w:val="18"/>
              </w:rPr>
            </w:pPr>
            <w:r w:rsidRPr="002475F9">
              <w:rPr>
                <w:sz w:val="18"/>
                <w:szCs w:val="18"/>
              </w:rPr>
              <w:t>6.</w:t>
            </w:r>
          </w:p>
        </w:tc>
        <w:tc>
          <w:tcPr>
            <w:tcW w:w="1655" w:type="dxa"/>
          </w:tcPr>
          <w:p w14:paraId="46E90F76" w14:textId="77777777" w:rsidR="00FC53BF" w:rsidRPr="002475F9" w:rsidRDefault="00FC53BF" w:rsidP="009E2A49">
            <w:pPr>
              <w:pStyle w:val="Bezodstpw"/>
              <w:jc w:val="center"/>
              <w:rPr>
                <w:sz w:val="18"/>
                <w:szCs w:val="18"/>
              </w:rPr>
            </w:pPr>
            <w:r w:rsidRPr="002475F9">
              <w:rPr>
                <w:sz w:val="18"/>
                <w:szCs w:val="18"/>
              </w:rPr>
              <w:t>7.</w:t>
            </w:r>
          </w:p>
        </w:tc>
      </w:tr>
      <w:tr w:rsidR="00FC53BF" w:rsidRPr="002475F9" w14:paraId="4C7F166B" w14:textId="77777777" w:rsidTr="002475F9">
        <w:tc>
          <w:tcPr>
            <w:tcW w:w="489" w:type="dxa"/>
          </w:tcPr>
          <w:p w14:paraId="6CA1735D" w14:textId="77777777" w:rsidR="00FC53BF" w:rsidRPr="002475F9" w:rsidRDefault="00FC53BF" w:rsidP="009E2A49">
            <w:pPr>
              <w:pStyle w:val="Bezodstpw"/>
              <w:rPr>
                <w:sz w:val="18"/>
                <w:szCs w:val="18"/>
              </w:rPr>
            </w:pPr>
          </w:p>
        </w:tc>
        <w:tc>
          <w:tcPr>
            <w:tcW w:w="2625" w:type="dxa"/>
          </w:tcPr>
          <w:p w14:paraId="08D39606" w14:textId="77777777" w:rsidR="00FC53BF" w:rsidRPr="002475F9" w:rsidRDefault="00FC53BF" w:rsidP="009E2A49">
            <w:pPr>
              <w:pStyle w:val="Bezodstpw"/>
              <w:rPr>
                <w:sz w:val="18"/>
                <w:szCs w:val="18"/>
              </w:rPr>
            </w:pPr>
          </w:p>
          <w:p w14:paraId="382F1290" w14:textId="77777777" w:rsidR="00FC53BF" w:rsidRPr="002475F9" w:rsidRDefault="00FC53BF" w:rsidP="009E2A49">
            <w:pPr>
              <w:pStyle w:val="Bezodstpw"/>
              <w:rPr>
                <w:sz w:val="18"/>
                <w:szCs w:val="18"/>
              </w:rPr>
            </w:pPr>
          </w:p>
        </w:tc>
        <w:tc>
          <w:tcPr>
            <w:tcW w:w="1417" w:type="dxa"/>
          </w:tcPr>
          <w:p w14:paraId="00E7E280" w14:textId="77777777" w:rsidR="00FC53BF" w:rsidRPr="002475F9" w:rsidRDefault="00FC53BF" w:rsidP="009E2A49">
            <w:pPr>
              <w:pStyle w:val="Bezodstpw"/>
              <w:rPr>
                <w:sz w:val="18"/>
                <w:szCs w:val="18"/>
              </w:rPr>
            </w:pPr>
          </w:p>
        </w:tc>
        <w:tc>
          <w:tcPr>
            <w:tcW w:w="1418" w:type="dxa"/>
          </w:tcPr>
          <w:p w14:paraId="5AE90737" w14:textId="77777777" w:rsidR="00FC53BF" w:rsidRPr="002475F9" w:rsidRDefault="00FC53BF" w:rsidP="009E2A49">
            <w:pPr>
              <w:pStyle w:val="Bezodstpw"/>
              <w:rPr>
                <w:sz w:val="18"/>
                <w:szCs w:val="18"/>
              </w:rPr>
            </w:pPr>
          </w:p>
        </w:tc>
        <w:tc>
          <w:tcPr>
            <w:tcW w:w="850" w:type="dxa"/>
          </w:tcPr>
          <w:p w14:paraId="38C6A418" w14:textId="77777777" w:rsidR="00FC53BF" w:rsidRPr="002475F9" w:rsidRDefault="00FC53BF" w:rsidP="009E2A49">
            <w:pPr>
              <w:pStyle w:val="Bezodstpw"/>
              <w:rPr>
                <w:sz w:val="18"/>
                <w:szCs w:val="18"/>
              </w:rPr>
            </w:pPr>
          </w:p>
        </w:tc>
        <w:tc>
          <w:tcPr>
            <w:tcW w:w="851" w:type="dxa"/>
          </w:tcPr>
          <w:p w14:paraId="37920D3A" w14:textId="77777777" w:rsidR="00FC53BF" w:rsidRPr="002475F9" w:rsidRDefault="00FC53BF" w:rsidP="009E2A49">
            <w:pPr>
              <w:pStyle w:val="Bezodstpw"/>
              <w:rPr>
                <w:sz w:val="18"/>
                <w:szCs w:val="18"/>
              </w:rPr>
            </w:pPr>
          </w:p>
        </w:tc>
        <w:tc>
          <w:tcPr>
            <w:tcW w:w="1655" w:type="dxa"/>
          </w:tcPr>
          <w:p w14:paraId="7912421C" w14:textId="77777777" w:rsidR="00FC53BF" w:rsidRPr="002475F9" w:rsidRDefault="00FC53BF" w:rsidP="009E2A49">
            <w:pPr>
              <w:pStyle w:val="Bezodstpw"/>
              <w:rPr>
                <w:sz w:val="18"/>
                <w:szCs w:val="18"/>
              </w:rPr>
            </w:pPr>
          </w:p>
        </w:tc>
      </w:tr>
      <w:tr w:rsidR="00FC53BF" w:rsidRPr="002475F9" w14:paraId="44251421" w14:textId="77777777" w:rsidTr="002475F9">
        <w:tc>
          <w:tcPr>
            <w:tcW w:w="489" w:type="dxa"/>
          </w:tcPr>
          <w:p w14:paraId="428BF697" w14:textId="77777777" w:rsidR="00FC53BF" w:rsidRPr="002475F9" w:rsidRDefault="00FC53BF" w:rsidP="009E2A49">
            <w:pPr>
              <w:pStyle w:val="Bezodstpw"/>
              <w:rPr>
                <w:sz w:val="18"/>
                <w:szCs w:val="18"/>
                <w:highlight w:val="yellow"/>
              </w:rPr>
            </w:pPr>
          </w:p>
          <w:p w14:paraId="0E7FD207" w14:textId="77777777" w:rsidR="00FC53BF" w:rsidRPr="002475F9" w:rsidRDefault="00FC53BF" w:rsidP="009E2A49">
            <w:pPr>
              <w:pStyle w:val="Bezodstpw"/>
              <w:rPr>
                <w:sz w:val="18"/>
                <w:szCs w:val="18"/>
                <w:highlight w:val="yellow"/>
              </w:rPr>
            </w:pPr>
          </w:p>
        </w:tc>
        <w:tc>
          <w:tcPr>
            <w:tcW w:w="2625" w:type="dxa"/>
          </w:tcPr>
          <w:p w14:paraId="58A921D8" w14:textId="77777777" w:rsidR="00FC53BF" w:rsidRPr="002475F9" w:rsidRDefault="00FC53BF" w:rsidP="009E2A49">
            <w:pPr>
              <w:pStyle w:val="Bezodstpw"/>
              <w:rPr>
                <w:sz w:val="18"/>
                <w:szCs w:val="18"/>
                <w:highlight w:val="yellow"/>
              </w:rPr>
            </w:pPr>
          </w:p>
        </w:tc>
        <w:tc>
          <w:tcPr>
            <w:tcW w:w="1417" w:type="dxa"/>
          </w:tcPr>
          <w:p w14:paraId="6B844A5C" w14:textId="77777777" w:rsidR="00FC53BF" w:rsidRPr="002475F9" w:rsidRDefault="00FC53BF" w:rsidP="009E2A49">
            <w:pPr>
              <w:pStyle w:val="Bezodstpw"/>
              <w:rPr>
                <w:sz w:val="18"/>
                <w:szCs w:val="18"/>
                <w:highlight w:val="yellow"/>
              </w:rPr>
            </w:pPr>
          </w:p>
        </w:tc>
        <w:tc>
          <w:tcPr>
            <w:tcW w:w="1418" w:type="dxa"/>
          </w:tcPr>
          <w:p w14:paraId="4D25A508" w14:textId="77777777" w:rsidR="00FC53BF" w:rsidRPr="002475F9" w:rsidRDefault="00FC53BF" w:rsidP="009E2A49">
            <w:pPr>
              <w:pStyle w:val="Bezodstpw"/>
              <w:rPr>
                <w:sz w:val="18"/>
                <w:szCs w:val="18"/>
                <w:highlight w:val="yellow"/>
              </w:rPr>
            </w:pPr>
          </w:p>
        </w:tc>
        <w:tc>
          <w:tcPr>
            <w:tcW w:w="850" w:type="dxa"/>
          </w:tcPr>
          <w:p w14:paraId="3838F641" w14:textId="77777777" w:rsidR="00FC53BF" w:rsidRPr="002475F9" w:rsidRDefault="00FC53BF" w:rsidP="009E2A49">
            <w:pPr>
              <w:pStyle w:val="Bezodstpw"/>
              <w:rPr>
                <w:sz w:val="18"/>
                <w:szCs w:val="18"/>
                <w:highlight w:val="yellow"/>
              </w:rPr>
            </w:pPr>
          </w:p>
        </w:tc>
        <w:tc>
          <w:tcPr>
            <w:tcW w:w="851" w:type="dxa"/>
          </w:tcPr>
          <w:p w14:paraId="7C4BE6FD" w14:textId="77777777" w:rsidR="00FC53BF" w:rsidRPr="002475F9" w:rsidRDefault="00FC53BF" w:rsidP="009E2A49">
            <w:pPr>
              <w:pStyle w:val="Bezodstpw"/>
              <w:rPr>
                <w:sz w:val="18"/>
                <w:szCs w:val="18"/>
                <w:highlight w:val="yellow"/>
              </w:rPr>
            </w:pPr>
          </w:p>
        </w:tc>
        <w:tc>
          <w:tcPr>
            <w:tcW w:w="1655" w:type="dxa"/>
          </w:tcPr>
          <w:p w14:paraId="06E96DC7" w14:textId="77777777" w:rsidR="00FC53BF" w:rsidRPr="002475F9" w:rsidRDefault="00FC53BF" w:rsidP="009E2A49">
            <w:pPr>
              <w:pStyle w:val="Bezodstpw"/>
              <w:rPr>
                <w:sz w:val="18"/>
                <w:szCs w:val="18"/>
                <w:highlight w:val="yellow"/>
              </w:rPr>
            </w:pPr>
          </w:p>
        </w:tc>
      </w:tr>
    </w:tbl>
    <w:p w14:paraId="3FE2A4C2" w14:textId="77777777" w:rsidR="00FC53BF" w:rsidRPr="00A03AF0" w:rsidRDefault="00FC53BF" w:rsidP="00FC53BF">
      <w:pPr>
        <w:pStyle w:val="Bezodstpw"/>
        <w:rPr>
          <w:sz w:val="20"/>
        </w:rPr>
      </w:pPr>
    </w:p>
    <w:p w14:paraId="1E45BAA1" w14:textId="4D0AFC69" w:rsidR="001C5634" w:rsidRPr="001B5582" w:rsidRDefault="001C5634" w:rsidP="001C5634">
      <w:pPr>
        <w:pStyle w:val="Bezodstpw"/>
        <w:jc w:val="both"/>
        <w:rPr>
          <w:sz w:val="18"/>
          <w:szCs w:val="18"/>
        </w:rPr>
      </w:pPr>
      <w:r w:rsidRPr="001B5582">
        <w:rPr>
          <w:sz w:val="18"/>
          <w:szCs w:val="18"/>
        </w:rPr>
        <w:t>W załączeniu do niniejszego wykazu przedkładam dowody określających, czy te usługi zostały wykonane należycie.</w:t>
      </w:r>
      <w:r w:rsidR="002475F9" w:rsidRPr="001B5582">
        <w:rPr>
          <w:sz w:val="18"/>
          <w:szCs w:val="18"/>
          <w:vertAlign w:val="superscript"/>
        </w:rPr>
        <w:t>28</w:t>
      </w:r>
      <w:r w:rsidRPr="001B5582">
        <w:rPr>
          <w:sz w:val="18"/>
          <w:szCs w:val="18"/>
        </w:rPr>
        <w:t xml:space="preserve"> </w:t>
      </w:r>
    </w:p>
    <w:p w14:paraId="6E399380" w14:textId="77777777" w:rsidR="00FC53BF" w:rsidRPr="001B5582" w:rsidRDefault="00FC53BF" w:rsidP="00FC53BF">
      <w:pPr>
        <w:tabs>
          <w:tab w:val="left" w:pos="0"/>
        </w:tabs>
        <w:spacing w:after="0" w:line="360" w:lineRule="auto"/>
        <w:rPr>
          <w:rFonts w:ascii="Times New Roman" w:eastAsia="Calibri" w:hAnsi="Times New Roman"/>
          <w:sz w:val="18"/>
          <w:szCs w:val="18"/>
          <w:lang w:eastAsia="en-US"/>
        </w:rPr>
      </w:pPr>
      <w:r w:rsidRPr="001B5582">
        <w:rPr>
          <w:rFonts w:ascii="Times New Roman" w:eastAsia="Calibri" w:hAnsi="Times New Roman"/>
          <w:sz w:val="18"/>
          <w:szCs w:val="18"/>
          <w:lang w:eastAsia="en-US"/>
        </w:rPr>
        <w:t xml:space="preserve">…………….……. </w:t>
      </w:r>
      <w:r w:rsidRPr="001B5582">
        <w:rPr>
          <w:rFonts w:ascii="Times New Roman" w:eastAsia="Calibri" w:hAnsi="Times New Roman"/>
          <w:i/>
          <w:sz w:val="18"/>
          <w:szCs w:val="18"/>
          <w:lang w:eastAsia="en-US"/>
        </w:rPr>
        <w:t xml:space="preserve">(miejscowość), </w:t>
      </w:r>
      <w:r w:rsidRPr="001B5582">
        <w:rPr>
          <w:rFonts w:ascii="Times New Roman" w:eastAsia="Calibri" w:hAnsi="Times New Roman"/>
          <w:sz w:val="18"/>
          <w:szCs w:val="18"/>
          <w:lang w:eastAsia="en-US"/>
        </w:rPr>
        <w:t xml:space="preserve">dnia ………….……. r. </w:t>
      </w:r>
    </w:p>
    <w:p w14:paraId="31DC7CC1" w14:textId="77777777" w:rsidR="00FC53BF" w:rsidRPr="001B5582" w:rsidRDefault="00FC53BF" w:rsidP="00FC53BF">
      <w:pPr>
        <w:spacing w:after="0" w:line="360" w:lineRule="auto"/>
        <w:jc w:val="both"/>
        <w:rPr>
          <w:rFonts w:ascii="Times New Roman" w:eastAsia="Calibri" w:hAnsi="Times New Roman"/>
          <w:sz w:val="18"/>
          <w:szCs w:val="18"/>
          <w:lang w:eastAsia="en-US"/>
        </w:rPr>
      </w:pP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r>
      <w:r w:rsidRPr="001B5582">
        <w:rPr>
          <w:rFonts w:ascii="Times New Roman" w:eastAsia="Calibri" w:hAnsi="Times New Roman"/>
          <w:sz w:val="18"/>
          <w:szCs w:val="18"/>
          <w:lang w:eastAsia="en-US"/>
        </w:rPr>
        <w:tab/>
        <w:t>…………………………………………</w:t>
      </w:r>
    </w:p>
    <w:p w14:paraId="1A45FD5B" w14:textId="7EE1CC71" w:rsidR="00FC53BF" w:rsidRPr="001B5582" w:rsidRDefault="00FC53BF" w:rsidP="001B5582">
      <w:pPr>
        <w:spacing w:after="0" w:line="240" w:lineRule="auto"/>
        <w:ind w:left="5664" w:firstLine="708"/>
        <w:jc w:val="both"/>
        <w:rPr>
          <w:rFonts w:ascii="Times New Roman" w:eastAsia="Calibri" w:hAnsi="Times New Roman"/>
          <w:i/>
          <w:sz w:val="16"/>
          <w:szCs w:val="16"/>
          <w:lang w:eastAsia="en-US"/>
        </w:rPr>
      </w:pPr>
      <w:r w:rsidRPr="00A03AF0">
        <w:rPr>
          <w:rFonts w:ascii="Times New Roman" w:eastAsia="Calibri" w:hAnsi="Times New Roman"/>
          <w:i/>
          <w:sz w:val="16"/>
          <w:szCs w:val="16"/>
          <w:lang w:eastAsia="en-US"/>
        </w:rPr>
        <w:t>(podpis)</w:t>
      </w:r>
    </w:p>
    <w:p w14:paraId="0A154888" w14:textId="77777777" w:rsidR="00FC53BF" w:rsidRPr="00A03AF0" w:rsidRDefault="00FC53BF" w:rsidP="002475F9">
      <w:pPr>
        <w:tabs>
          <w:tab w:val="left" w:pos="0"/>
        </w:tabs>
        <w:suppressAutoHyphens/>
        <w:spacing w:after="0" w:line="240" w:lineRule="auto"/>
        <w:ind w:right="57"/>
        <w:rPr>
          <w:rFonts w:ascii="Times New Roman" w:hAnsi="Times New Roman"/>
          <w:bCs/>
          <w:color w:val="FF3333"/>
          <w:sz w:val="16"/>
          <w:szCs w:val="16"/>
        </w:rPr>
      </w:pPr>
      <w:r w:rsidRPr="00A03AF0">
        <w:rPr>
          <w:rFonts w:ascii="Times New Roman" w:hAnsi="Times New Roman"/>
          <w:bCs/>
          <w:color w:val="FF3333"/>
          <w:sz w:val="16"/>
          <w:szCs w:val="16"/>
        </w:rPr>
        <w:t>DOKUMENT NALEŻY OPATRZYĆ KWALIFIKOWANYM PODPISEM ELEKTRONICZNYM, PODPISEM ZAUFANYM LUB PODPISEM OSOBISTYM.</w:t>
      </w:r>
    </w:p>
    <w:p w14:paraId="6D8C2CEB" w14:textId="77777777" w:rsidR="00FC53BF" w:rsidRPr="00A03AF0" w:rsidRDefault="00FC53BF" w:rsidP="00FC53BF">
      <w:pPr>
        <w:tabs>
          <w:tab w:val="left" w:pos="0"/>
        </w:tabs>
        <w:suppressAutoHyphens/>
        <w:spacing w:after="0" w:line="240" w:lineRule="auto"/>
        <w:ind w:right="57"/>
        <w:jc w:val="center"/>
        <w:rPr>
          <w:rFonts w:ascii="Times New Roman" w:hAnsi="Times New Roman"/>
          <w:sz w:val="16"/>
          <w:szCs w:val="16"/>
        </w:rPr>
      </w:pPr>
      <w:r w:rsidRPr="00A03AF0">
        <w:rPr>
          <w:rFonts w:ascii="Times New Roman" w:hAnsi="Times New Roman"/>
          <w:bCs/>
          <w:color w:val="FF3333"/>
          <w:sz w:val="16"/>
          <w:szCs w:val="16"/>
        </w:rPr>
        <w:t>UWAGA! NANOSZENIE JAKICHKOLWIEK ZMIAN W TREŚCI DOKUMENTU PO OPATRZENIU WW. PODPISEM MOŻE SKUTKOWAĆ NARUSZENIEM INTEGRALNOŚCI PODPISU, A W KONSEKWENCJI SKUTKOWAĆ ODRZUCENIEM OFERTY.</w:t>
      </w:r>
    </w:p>
    <w:p w14:paraId="6B2DCCAD" w14:textId="1295BF61" w:rsidR="00F262D4" w:rsidRPr="001B5582" w:rsidRDefault="00F262D4" w:rsidP="001B5582">
      <w:pPr>
        <w:spacing w:after="160" w:line="259" w:lineRule="auto"/>
        <w:ind w:left="5664" w:firstLine="708"/>
        <w:rPr>
          <w:rFonts w:ascii="Times New Roman" w:hAnsi="Times New Roman"/>
          <w:sz w:val="20"/>
          <w:szCs w:val="20"/>
        </w:rPr>
      </w:pPr>
      <w:r w:rsidRPr="001B5582">
        <w:rPr>
          <w:rFonts w:ascii="Times New Roman" w:hAnsi="Times New Roman"/>
          <w:sz w:val="20"/>
        </w:rPr>
        <w:lastRenderedPageBreak/>
        <w:t xml:space="preserve">Załącznik Nr </w:t>
      </w:r>
      <w:r w:rsidR="00B260F9" w:rsidRPr="001B5582">
        <w:rPr>
          <w:rFonts w:ascii="Times New Roman" w:hAnsi="Times New Roman"/>
          <w:sz w:val="20"/>
        </w:rPr>
        <w:t>9</w:t>
      </w:r>
      <w:r w:rsidR="006A28AE" w:rsidRPr="001B5582">
        <w:rPr>
          <w:rFonts w:ascii="Times New Roman" w:hAnsi="Times New Roman"/>
          <w:sz w:val="20"/>
        </w:rPr>
        <w:t xml:space="preserve"> </w:t>
      </w:r>
      <w:r w:rsidRPr="001B5582">
        <w:rPr>
          <w:rFonts w:ascii="Times New Roman" w:hAnsi="Times New Roman"/>
          <w:sz w:val="20"/>
        </w:rPr>
        <w:t xml:space="preserve">do </w:t>
      </w:r>
      <w:r w:rsidR="00692FF2" w:rsidRPr="001B5582">
        <w:rPr>
          <w:rFonts w:ascii="Times New Roman" w:hAnsi="Times New Roman"/>
          <w:sz w:val="20"/>
        </w:rPr>
        <w:t>SWZ</w:t>
      </w:r>
    </w:p>
    <w:p w14:paraId="5711EF6C" w14:textId="77777777" w:rsidR="006A28AE" w:rsidRPr="001B5582" w:rsidRDefault="006A28AE" w:rsidP="006A28AE">
      <w:pPr>
        <w:pStyle w:val="Bezodstpw"/>
        <w:rPr>
          <w:color w:val="FF0000"/>
          <w:sz w:val="20"/>
        </w:rPr>
      </w:pPr>
    </w:p>
    <w:p w14:paraId="661AF5B2" w14:textId="77777777" w:rsidR="00604687" w:rsidRPr="001B5582" w:rsidRDefault="00604687" w:rsidP="00604687">
      <w:pPr>
        <w:pStyle w:val="Bezodstpw"/>
        <w:jc w:val="center"/>
        <w:rPr>
          <w:b/>
          <w:sz w:val="20"/>
        </w:rPr>
      </w:pPr>
      <w:r w:rsidRPr="001B5582">
        <w:rPr>
          <w:b/>
          <w:sz w:val="20"/>
        </w:rPr>
        <w:t>U  M  O  W  A    Nr    …………………………. (projekt)</w:t>
      </w:r>
    </w:p>
    <w:p w14:paraId="3350AA59" w14:textId="77777777" w:rsidR="00604687" w:rsidRPr="001B5582" w:rsidRDefault="00604687" w:rsidP="00604687">
      <w:pPr>
        <w:pStyle w:val="Bezodstpw"/>
        <w:jc w:val="center"/>
        <w:rPr>
          <w:b/>
          <w:sz w:val="20"/>
        </w:rPr>
      </w:pPr>
    </w:p>
    <w:p w14:paraId="38A3D566" w14:textId="77777777" w:rsidR="00604687" w:rsidRPr="001B5582" w:rsidRDefault="00604687" w:rsidP="00604687">
      <w:pPr>
        <w:pStyle w:val="Bezodstpw"/>
        <w:rPr>
          <w:sz w:val="20"/>
        </w:rPr>
      </w:pPr>
      <w:r w:rsidRPr="001B5582">
        <w:rPr>
          <w:sz w:val="20"/>
        </w:rPr>
        <w:t xml:space="preserve">zawarta w dniu ............................... w Sierpcu  </w:t>
      </w:r>
    </w:p>
    <w:p w14:paraId="003E8552" w14:textId="77777777" w:rsidR="00604687" w:rsidRPr="001B5582" w:rsidRDefault="00604687" w:rsidP="00604687">
      <w:pPr>
        <w:pStyle w:val="Bezodstpw"/>
        <w:rPr>
          <w:sz w:val="20"/>
        </w:rPr>
      </w:pPr>
      <w:r w:rsidRPr="001B5582">
        <w:rPr>
          <w:sz w:val="20"/>
        </w:rPr>
        <w:t xml:space="preserve">pomiędzy Muzeum Wsi Mazowieckiej w Sierpcu siedzibą Sierpc, ul. Narutowicza 64 </w:t>
      </w:r>
    </w:p>
    <w:p w14:paraId="798D5767" w14:textId="77777777" w:rsidR="00604687" w:rsidRPr="001B5582" w:rsidRDefault="00604687" w:rsidP="00604687">
      <w:pPr>
        <w:pStyle w:val="Bezodstpw"/>
        <w:rPr>
          <w:sz w:val="20"/>
        </w:rPr>
      </w:pPr>
      <w:r w:rsidRPr="001B5582">
        <w:rPr>
          <w:sz w:val="20"/>
        </w:rPr>
        <w:t>reprezentowanym przez:</w:t>
      </w:r>
    </w:p>
    <w:p w14:paraId="3E5F0899" w14:textId="77777777" w:rsidR="00604687" w:rsidRPr="001B5582" w:rsidRDefault="00604687" w:rsidP="00604687">
      <w:pPr>
        <w:pStyle w:val="Bezodstpw"/>
        <w:rPr>
          <w:sz w:val="20"/>
        </w:rPr>
      </w:pPr>
      <w:r w:rsidRPr="001B5582">
        <w:rPr>
          <w:sz w:val="20"/>
        </w:rPr>
        <w:t xml:space="preserve">Jana </w:t>
      </w:r>
      <w:proofErr w:type="spellStart"/>
      <w:r w:rsidRPr="001B5582">
        <w:rPr>
          <w:sz w:val="20"/>
        </w:rPr>
        <w:t>Rzeszotarskiego</w:t>
      </w:r>
      <w:proofErr w:type="spellEnd"/>
      <w:r w:rsidRPr="001B5582">
        <w:rPr>
          <w:sz w:val="20"/>
        </w:rPr>
        <w:t xml:space="preserve"> – dyrektora Muzeum Wsi Mazowieckiej w Sierpcu</w:t>
      </w:r>
    </w:p>
    <w:p w14:paraId="5ED9B94F" w14:textId="77777777" w:rsidR="00604687" w:rsidRPr="001B5582" w:rsidRDefault="00604687" w:rsidP="00604687">
      <w:pPr>
        <w:pStyle w:val="Bezodstpw"/>
        <w:rPr>
          <w:sz w:val="20"/>
        </w:rPr>
      </w:pPr>
      <w:r w:rsidRPr="001B5582">
        <w:rPr>
          <w:sz w:val="20"/>
        </w:rPr>
        <w:t xml:space="preserve">Przy kontrasygnacie </w:t>
      </w:r>
      <w:r w:rsidR="0078560C" w:rsidRPr="001B5582">
        <w:rPr>
          <w:sz w:val="20"/>
        </w:rPr>
        <w:t>…………………………………………………………….</w:t>
      </w:r>
    </w:p>
    <w:p w14:paraId="61A702D5" w14:textId="77777777" w:rsidR="00604687" w:rsidRPr="001B5582" w:rsidRDefault="00604687" w:rsidP="00604687">
      <w:pPr>
        <w:pStyle w:val="Bezodstpw"/>
        <w:rPr>
          <w:sz w:val="20"/>
        </w:rPr>
      </w:pPr>
      <w:r w:rsidRPr="001B5582">
        <w:rPr>
          <w:sz w:val="20"/>
        </w:rPr>
        <w:t>zwane dalej „Zamawiającym”</w:t>
      </w:r>
    </w:p>
    <w:p w14:paraId="5F249E3D" w14:textId="77777777" w:rsidR="00604687" w:rsidRPr="001B5582" w:rsidRDefault="00604687" w:rsidP="00604687">
      <w:pPr>
        <w:pStyle w:val="Bezodstpw"/>
        <w:rPr>
          <w:sz w:val="20"/>
        </w:rPr>
      </w:pPr>
      <w:r w:rsidRPr="001B5582">
        <w:rPr>
          <w:sz w:val="20"/>
        </w:rPr>
        <w:t>a.....................................................................................................................................................................................</w:t>
      </w:r>
    </w:p>
    <w:p w14:paraId="1AD7637A" w14:textId="77777777" w:rsidR="00604687" w:rsidRPr="001B5582" w:rsidRDefault="00604687" w:rsidP="00604687">
      <w:pPr>
        <w:pStyle w:val="Bezodstpw"/>
        <w:rPr>
          <w:sz w:val="20"/>
        </w:rPr>
      </w:pPr>
      <w:r w:rsidRPr="001B5582">
        <w:rPr>
          <w:sz w:val="20"/>
        </w:rPr>
        <w:t>mającą siedzibę w  .........................................................................................................................................................</w:t>
      </w:r>
    </w:p>
    <w:p w14:paraId="54100694" w14:textId="77777777" w:rsidR="00604687" w:rsidRPr="001B5582" w:rsidRDefault="00604687" w:rsidP="00604687">
      <w:pPr>
        <w:pStyle w:val="Bezodstpw"/>
        <w:rPr>
          <w:sz w:val="20"/>
        </w:rPr>
      </w:pPr>
      <w:r w:rsidRPr="001B5582">
        <w:rPr>
          <w:sz w:val="20"/>
        </w:rPr>
        <w:t>działającą na podstawie wpisu do</w:t>
      </w:r>
      <w:r w:rsidR="0050004A" w:rsidRPr="001B5582">
        <w:rPr>
          <w:sz w:val="20"/>
        </w:rPr>
        <w:t xml:space="preserve"> </w:t>
      </w:r>
      <w:r w:rsidRPr="001B5582">
        <w:rPr>
          <w:sz w:val="20"/>
        </w:rPr>
        <w:t>.................................................................................................................................</w:t>
      </w:r>
    </w:p>
    <w:p w14:paraId="05D92BA5" w14:textId="77777777" w:rsidR="00604687" w:rsidRPr="001B5582" w:rsidRDefault="00604687" w:rsidP="00604687">
      <w:pPr>
        <w:pStyle w:val="Bezodstpw"/>
        <w:rPr>
          <w:sz w:val="20"/>
        </w:rPr>
      </w:pPr>
      <w:r w:rsidRPr="001B5582">
        <w:rPr>
          <w:sz w:val="20"/>
        </w:rPr>
        <w:t>reprezentowaną pr</w:t>
      </w:r>
      <w:r w:rsidR="0050004A" w:rsidRPr="001B5582">
        <w:rPr>
          <w:sz w:val="20"/>
        </w:rPr>
        <w:t>zez</w:t>
      </w:r>
      <w:r w:rsidRPr="001B5582">
        <w:rPr>
          <w:sz w:val="20"/>
        </w:rPr>
        <w:t>...............................................................................................................................................................................</w:t>
      </w:r>
    </w:p>
    <w:p w14:paraId="776BFE2D" w14:textId="77777777" w:rsidR="00604687" w:rsidRPr="001B5582" w:rsidRDefault="00604687" w:rsidP="00604687">
      <w:pPr>
        <w:pStyle w:val="Bezodstpw"/>
        <w:rPr>
          <w:sz w:val="20"/>
        </w:rPr>
      </w:pPr>
      <w:r w:rsidRPr="001B5582">
        <w:rPr>
          <w:sz w:val="20"/>
        </w:rPr>
        <w:t xml:space="preserve">zwaną w dalszej części umowy „Wykonawcą”,                                              </w:t>
      </w:r>
    </w:p>
    <w:p w14:paraId="05030F1E" w14:textId="77777777" w:rsidR="00604687" w:rsidRPr="001B5582" w:rsidRDefault="00604687" w:rsidP="00604687">
      <w:pPr>
        <w:pStyle w:val="Bezodstpw"/>
        <w:rPr>
          <w:sz w:val="20"/>
        </w:rPr>
      </w:pPr>
      <w:r w:rsidRPr="001B5582">
        <w:rPr>
          <w:sz w:val="20"/>
        </w:rPr>
        <w:t>zwanymi dalej łącznie „</w:t>
      </w:r>
      <w:r w:rsidRPr="001B5582">
        <w:rPr>
          <w:bCs/>
          <w:sz w:val="20"/>
        </w:rPr>
        <w:t>Stronami” o nast</w:t>
      </w:r>
      <w:r w:rsidRPr="001B5582">
        <w:rPr>
          <w:sz w:val="20"/>
        </w:rPr>
        <w:t>ępującej treści:</w:t>
      </w:r>
    </w:p>
    <w:p w14:paraId="6167B4A8" w14:textId="77777777" w:rsidR="00604687" w:rsidRPr="001B5582" w:rsidRDefault="00604687" w:rsidP="00604687">
      <w:pPr>
        <w:pStyle w:val="Bezodstpw"/>
        <w:jc w:val="center"/>
        <w:rPr>
          <w:b/>
          <w:sz w:val="20"/>
        </w:rPr>
      </w:pPr>
    </w:p>
    <w:p w14:paraId="628A8B2A" w14:textId="77777777" w:rsidR="00604687" w:rsidRPr="001B5582" w:rsidRDefault="00604687" w:rsidP="00604687">
      <w:pPr>
        <w:pStyle w:val="Bezodstpw"/>
        <w:jc w:val="center"/>
        <w:rPr>
          <w:b/>
          <w:sz w:val="20"/>
        </w:rPr>
      </w:pPr>
      <w:r w:rsidRPr="001B5582">
        <w:rPr>
          <w:b/>
          <w:sz w:val="20"/>
        </w:rPr>
        <w:t>§ 1.</w:t>
      </w:r>
    </w:p>
    <w:p w14:paraId="7809A6F1" w14:textId="1207CD37" w:rsidR="00604687" w:rsidRPr="001B5582" w:rsidRDefault="00604687" w:rsidP="00604687">
      <w:pPr>
        <w:pStyle w:val="Bezodstpw"/>
        <w:jc w:val="both"/>
        <w:rPr>
          <w:sz w:val="20"/>
        </w:rPr>
      </w:pPr>
      <w:r w:rsidRPr="001B5582">
        <w:rPr>
          <w:sz w:val="20"/>
        </w:rPr>
        <w:t>Podstawą zawarcia niniejszej Umowy jest wybór oferty złożonej przez Wykonawcę w postępowaniu o udzielenie zamówienia publicznego w trybie podstawowym bez negocjacji, w oparciu o  art. 275 pkt 1 ustawy z dnia 11 września 2019r. Prawo zamówień publicznych (</w:t>
      </w:r>
      <w:proofErr w:type="spellStart"/>
      <w:r w:rsidRPr="001B5582">
        <w:rPr>
          <w:sz w:val="20"/>
        </w:rPr>
        <w:t>t.j</w:t>
      </w:r>
      <w:proofErr w:type="spellEnd"/>
      <w:r w:rsidRPr="001B5582">
        <w:rPr>
          <w:sz w:val="20"/>
        </w:rPr>
        <w:t>. Dz.U. z 202</w:t>
      </w:r>
      <w:r w:rsidR="00E02D54" w:rsidRPr="001B5582">
        <w:rPr>
          <w:sz w:val="20"/>
        </w:rPr>
        <w:t>4</w:t>
      </w:r>
      <w:r w:rsidRPr="001B5582">
        <w:rPr>
          <w:sz w:val="20"/>
        </w:rPr>
        <w:t xml:space="preserve"> r. poz. 1</w:t>
      </w:r>
      <w:r w:rsidR="00E02D54" w:rsidRPr="001B5582">
        <w:rPr>
          <w:sz w:val="20"/>
        </w:rPr>
        <w:t>320</w:t>
      </w:r>
      <w:r w:rsidRPr="001B5582">
        <w:rPr>
          <w:sz w:val="20"/>
        </w:rPr>
        <w:t xml:space="preserve">) na zadanie pn. </w:t>
      </w:r>
      <w:r w:rsidRPr="001B5582">
        <w:rPr>
          <w:b/>
          <w:bCs/>
          <w:sz w:val="20"/>
        </w:rPr>
        <w:t>„Konserwacja eksponatów ze zbiorów Muzeum Wsi Mazowieckiej w Sierpcu”</w:t>
      </w:r>
      <w:r w:rsidRPr="001B5582">
        <w:rPr>
          <w:sz w:val="20"/>
        </w:rPr>
        <w:t xml:space="preserve">  -  Znak sprawy : </w:t>
      </w:r>
      <w:proofErr w:type="spellStart"/>
      <w:r w:rsidRPr="001B5582">
        <w:rPr>
          <w:sz w:val="20"/>
        </w:rPr>
        <w:t>DzAI</w:t>
      </w:r>
      <w:proofErr w:type="spellEnd"/>
      <w:r w:rsidRPr="001B5582">
        <w:rPr>
          <w:sz w:val="20"/>
        </w:rPr>
        <w:t xml:space="preserve">  281.0</w:t>
      </w:r>
      <w:r w:rsidR="001B5582">
        <w:rPr>
          <w:sz w:val="20"/>
        </w:rPr>
        <w:t>3</w:t>
      </w:r>
      <w:r w:rsidRPr="001B5582">
        <w:rPr>
          <w:sz w:val="20"/>
        </w:rPr>
        <w:t>.2</w:t>
      </w:r>
      <w:r w:rsidR="00E02D54" w:rsidRPr="001B5582">
        <w:rPr>
          <w:sz w:val="20"/>
        </w:rPr>
        <w:t>5</w:t>
      </w:r>
      <w:r w:rsidRPr="001B5582">
        <w:rPr>
          <w:b/>
          <w:sz w:val="20"/>
          <w:szCs w:val="22"/>
        </w:rPr>
        <w:t>,</w:t>
      </w:r>
      <w:r w:rsidRPr="001B5582">
        <w:rPr>
          <w:b/>
          <w:sz w:val="20"/>
        </w:rPr>
        <w:t xml:space="preserve"> </w:t>
      </w:r>
      <w:r w:rsidRPr="001B5582">
        <w:rPr>
          <w:sz w:val="20"/>
        </w:rPr>
        <w:t xml:space="preserve">opublikowanym  w BZP pod nr …………………. z dnia ……………. </w:t>
      </w:r>
    </w:p>
    <w:p w14:paraId="25565FD7" w14:textId="77777777" w:rsidR="0050004A" w:rsidRPr="001B5582" w:rsidRDefault="0050004A" w:rsidP="00604687">
      <w:pPr>
        <w:pStyle w:val="Bezodstpw"/>
        <w:jc w:val="center"/>
        <w:rPr>
          <w:b/>
          <w:sz w:val="20"/>
        </w:rPr>
      </w:pPr>
    </w:p>
    <w:p w14:paraId="7DA79158" w14:textId="77777777" w:rsidR="00604687" w:rsidRPr="001B5582" w:rsidRDefault="00604687" w:rsidP="00604687">
      <w:pPr>
        <w:pStyle w:val="Bezodstpw"/>
        <w:jc w:val="center"/>
        <w:rPr>
          <w:b/>
          <w:sz w:val="20"/>
        </w:rPr>
      </w:pPr>
      <w:r w:rsidRPr="001B5582">
        <w:rPr>
          <w:b/>
          <w:sz w:val="20"/>
        </w:rPr>
        <w:t>§ 2.</w:t>
      </w:r>
    </w:p>
    <w:p w14:paraId="207FDFCC" w14:textId="77777777" w:rsidR="00604687" w:rsidRPr="001B5582" w:rsidRDefault="00604687" w:rsidP="00604687">
      <w:pPr>
        <w:pStyle w:val="Bezodstpw"/>
        <w:jc w:val="center"/>
        <w:rPr>
          <w:sz w:val="20"/>
        </w:rPr>
      </w:pPr>
      <w:r w:rsidRPr="001B5582">
        <w:rPr>
          <w:b/>
          <w:sz w:val="20"/>
        </w:rPr>
        <w:t>Definicje</w:t>
      </w:r>
    </w:p>
    <w:p w14:paraId="64B94E47" w14:textId="77777777" w:rsidR="001438A2" w:rsidRPr="001B5582" w:rsidRDefault="00604687" w:rsidP="00BC106E">
      <w:pPr>
        <w:numPr>
          <w:ilvl w:val="0"/>
          <w:numId w:val="46"/>
        </w:numPr>
        <w:suppressAutoHyphens/>
        <w:spacing w:after="0" w:line="240" w:lineRule="auto"/>
        <w:ind w:left="360"/>
        <w:jc w:val="both"/>
        <w:rPr>
          <w:rFonts w:ascii="Times New Roman" w:hAnsi="Times New Roman"/>
          <w:sz w:val="20"/>
          <w:szCs w:val="20"/>
        </w:rPr>
      </w:pPr>
      <w:r w:rsidRPr="001B5582">
        <w:rPr>
          <w:rFonts w:ascii="Times New Roman" w:hAnsi="Times New Roman"/>
          <w:sz w:val="20"/>
          <w:szCs w:val="20"/>
        </w:rPr>
        <w:t>Strony ustalają, wyłącznie dla potrzeb interpretacji niniejszej Umowy, znaczenie następujących pojęć:</w:t>
      </w:r>
    </w:p>
    <w:p w14:paraId="33FCEA56"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szCs w:val="20"/>
        </w:rPr>
        <w:t xml:space="preserve">Cenie </w:t>
      </w:r>
      <w:r w:rsidRPr="001B5582">
        <w:rPr>
          <w:rFonts w:ascii="Times New Roman" w:hAnsi="Times New Roman"/>
          <w:sz w:val="20"/>
          <w:szCs w:val="20"/>
        </w:rPr>
        <w:t>– należy przez to rozumieć cenę w rozumieniu art. 3 ust. 1 pkt 1 i ust. 2 ustawy z dnia 9 maja</w:t>
      </w:r>
      <w:r w:rsidR="001438A2" w:rsidRPr="001B5582">
        <w:rPr>
          <w:rFonts w:ascii="Times New Roman" w:hAnsi="Times New Roman"/>
          <w:sz w:val="20"/>
          <w:szCs w:val="20"/>
        </w:rPr>
        <w:t xml:space="preserve"> </w:t>
      </w:r>
      <w:r w:rsidRPr="001B5582">
        <w:rPr>
          <w:rFonts w:ascii="Times New Roman" w:hAnsi="Times New Roman"/>
          <w:sz w:val="20"/>
          <w:szCs w:val="20"/>
        </w:rPr>
        <w:t>2014 r. o informowaniu o cenach towarów i usług (</w:t>
      </w:r>
      <w:proofErr w:type="spellStart"/>
      <w:r w:rsidRPr="001B5582">
        <w:rPr>
          <w:rFonts w:ascii="Times New Roman" w:hAnsi="Times New Roman"/>
          <w:sz w:val="20"/>
          <w:szCs w:val="20"/>
        </w:rPr>
        <w:t>t.j</w:t>
      </w:r>
      <w:proofErr w:type="spellEnd"/>
      <w:r w:rsidRPr="001B5582">
        <w:rPr>
          <w:rFonts w:ascii="Times New Roman" w:hAnsi="Times New Roman"/>
          <w:sz w:val="20"/>
          <w:szCs w:val="20"/>
        </w:rPr>
        <w:t>. Dz. U. z 20</w:t>
      </w:r>
      <w:r w:rsidR="0050004A" w:rsidRPr="001B5582">
        <w:rPr>
          <w:rFonts w:ascii="Times New Roman" w:hAnsi="Times New Roman"/>
          <w:sz w:val="20"/>
          <w:szCs w:val="20"/>
        </w:rPr>
        <w:t>23</w:t>
      </w:r>
      <w:r w:rsidRPr="001B5582">
        <w:rPr>
          <w:rFonts w:ascii="Times New Roman" w:hAnsi="Times New Roman"/>
          <w:sz w:val="20"/>
          <w:szCs w:val="20"/>
        </w:rPr>
        <w:t xml:space="preserve"> r. poz. 1</w:t>
      </w:r>
      <w:r w:rsidR="0050004A" w:rsidRPr="001B5582">
        <w:rPr>
          <w:rFonts w:ascii="Times New Roman" w:hAnsi="Times New Roman"/>
          <w:sz w:val="20"/>
          <w:szCs w:val="20"/>
        </w:rPr>
        <w:t>6</w:t>
      </w:r>
      <w:r w:rsidRPr="001B5582">
        <w:rPr>
          <w:rFonts w:ascii="Times New Roman" w:hAnsi="Times New Roman"/>
          <w:sz w:val="20"/>
          <w:szCs w:val="20"/>
        </w:rPr>
        <w:t>8);</w:t>
      </w:r>
    </w:p>
    <w:p w14:paraId="08B6B857" w14:textId="4128AB12"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 xml:space="preserve">Ustawie - </w:t>
      </w:r>
      <w:r w:rsidRPr="001B5582">
        <w:rPr>
          <w:rFonts w:ascii="Times New Roman" w:hAnsi="Times New Roman"/>
          <w:sz w:val="20"/>
        </w:rPr>
        <w:t>należy przez to rozumieć ustawę z dnia 11 września 2019r. Prawo zamówień publicznych (</w:t>
      </w:r>
      <w:proofErr w:type="spellStart"/>
      <w:r w:rsidRPr="001B5582">
        <w:rPr>
          <w:rFonts w:ascii="Times New Roman" w:hAnsi="Times New Roman"/>
          <w:sz w:val="20"/>
        </w:rPr>
        <w:t>t.j</w:t>
      </w:r>
      <w:proofErr w:type="spellEnd"/>
      <w:r w:rsidRPr="001B5582">
        <w:rPr>
          <w:rFonts w:ascii="Times New Roman" w:hAnsi="Times New Roman"/>
          <w:sz w:val="20"/>
        </w:rPr>
        <w:t>. Dz.U. z 202</w:t>
      </w:r>
      <w:r w:rsidR="00E02D54" w:rsidRPr="001B5582">
        <w:rPr>
          <w:rFonts w:ascii="Times New Roman" w:hAnsi="Times New Roman"/>
          <w:sz w:val="20"/>
        </w:rPr>
        <w:t>4</w:t>
      </w:r>
      <w:r w:rsidRPr="001B5582">
        <w:rPr>
          <w:rFonts w:ascii="Times New Roman" w:hAnsi="Times New Roman"/>
          <w:sz w:val="20"/>
        </w:rPr>
        <w:t xml:space="preserve"> r. poz. 1</w:t>
      </w:r>
      <w:r w:rsidR="00E02D54" w:rsidRPr="001B5582">
        <w:rPr>
          <w:rFonts w:ascii="Times New Roman" w:hAnsi="Times New Roman"/>
          <w:sz w:val="20"/>
        </w:rPr>
        <w:t>320</w:t>
      </w:r>
      <w:r w:rsidRPr="001B5582">
        <w:rPr>
          <w:rFonts w:ascii="Times New Roman" w:hAnsi="Times New Roman"/>
          <w:sz w:val="20"/>
        </w:rPr>
        <w:t>);</w:t>
      </w:r>
    </w:p>
    <w:p w14:paraId="64CAA5F0"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Zamawiającym –</w:t>
      </w:r>
      <w:r w:rsidRPr="001B5582">
        <w:rPr>
          <w:rFonts w:ascii="Times New Roman" w:hAnsi="Times New Roman"/>
          <w:sz w:val="20"/>
        </w:rPr>
        <w:t xml:space="preserve"> należy </w:t>
      </w:r>
      <w:r w:rsidRPr="001B5582">
        <w:rPr>
          <w:rFonts w:ascii="Times New Roman" w:hAnsi="Times New Roman"/>
          <w:sz w:val="20"/>
          <w:lang w:eastAsia="ar-SA"/>
        </w:rPr>
        <w:t>przez to rozumieć Muzeum Wsi Mazowieckiej w Sierpcu;</w:t>
      </w:r>
    </w:p>
    <w:p w14:paraId="4D4CDB34"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Specyfikacji lub SWZ</w:t>
      </w:r>
      <w:r w:rsidRPr="001B5582">
        <w:rPr>
          <w:rFonts w:ascii="Times New Roman" w:hAnsi="Times New Roman"/>
          <w:sz w:val="20"/>
        </w:rPr>
        <w:t xml:space="preserve"> - należy przez to rozumieć niniejszą Specyfikację  Warunków Zamówienia;</w:t>
      </w:r>
    </w:p>
    <w:p w14:paraId="18822CC4"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Wykonawcy</w:t>
      </w:r>
      <w:r w:rsidRPr="001B5582">
        <w:rPr>
          <w:rFonts w:ascii="Times New Roman" w:hAnsi="Times New Roman"/>
          <w:sz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4FC0AA2"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color w:val="333333"/>
          <w:sz w:val="20"/>
          <w:shd w:val="clear" w:color="auto" w:fill="FFFFFF"/>
        </w:rPr>
        <w:t>Dokumentach zamówienia</w:t>
      </w:r>
      <w:r w:rsidRPr="001B5582">
        <w:rPr>
          <w:rFonts w:ascii="Times New Roman" w:hAnsi="Times New Roman"/>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430C1DD"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 xml:space="preserve">Ofercie Wykonawcy </w:t>
      </w:r>
      <w:r w:rsidRPr="001B5582">
        <w:rPr>
          <w:rFonts w:ascii="Times New Roman" w:hAnsi="Times New Roman"/>
          <w:sz w:val="20"/>
        </w:rPr>
        <w:t>– należy przez to rozumieć ofertę złożoną przez Wykonawcę w przetargu, o którym mowa w § 1 Umowy;</w:t>
      </w:r>
    </w:p>
    <w:p w14:paraId="3D8A3365"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Umowie</w:t>
      </w:r>
      <w:r w:rsidRPr="001B5582">
        <w:rPr>
          <w:rFonts w:ascii="Times New Roman" w:hAnsi="Times New Roman"/>
          <w:sz w:val="20"/>
        </w:rPr>
        <w:t xml:space="preserve"> - należy przez to rozumieć umowę w sprawie niniejszego zamówienia publicznego wraz z załącznikami;</w:t>
      </w:r>
    </w:p>
    <w:p w14:paraId="79E28A0C" w14:textId="77777777" w:rsidR="001438A2"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Umowie o podwykonawstwo</w:t>
      </w:r>
      <w:r w:rsidRPr="001B5582">
        <w:rPr>
          <w:rFonts w:ascii="Times New Roman" w:hAnsi="Times New Roman"/>
          <w:sz w:val="20"/>
        </w:rPr>
        <w:t xml:space="preserve"> – należy przez to rozumieć umowę w formie pisemnej o charakterze odpłatnym, zawartą między wykonawcą a podwykonawcą, na mocy której podwykonawca zobowiązuje się wykonać część zamówienia;</w:t>
      </w:r>
    </w:p>
    <w:p w14:paraId="02D6DED5" w14:textId="77777777" w:rsidR="00604687" w:rsidRPr="001B5582" w:rsidRDefault="00604687" w:rsidP="00BC106E">
      <w:pPr>
        <w:numPr>
          <w:ilvl w:val="0"/>
          <w:numId w:val="79"/>
        </w:numPr>
        <w:suppressAutoHyphens/>
        <w:spacing w:after="0" w:line="240" w:lineRule="auto"/>
        <w:jc w:val="both"/>
        <w:rPr>
          <w:rFonts w:ascii="Times New Roman" w:hAnsi="Times New Roman"/>
          <w:sz w:val="20"/>
          <w:szCs w:val="20"/>
        </w:rPr>
      </w:pPr>
      <w:r w:rsidRPr="001B5582">
        <w:rPr>
          <w:rFonts w:ascii="Times New Roman" w:hAnsi="Times New Roman"/>
          <w:b/>
          <w:sz w:val="20"/>
        </w:rPr>
        <w:t>RODO</w:t>
      </w:r>
      <w:r w:rsidRPr="001B5582">
        <w:rPr>
          <w:rFonts w:ascii="Times New Roman" w:hAnsi="Times New Roman"/>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B5582">
        <w:rPr>
          <w:rFonts w:ascii="Times New Roman" w:hAnsi="Times New Roman"/>
          <w:sz w:val="20"/>
        </w:rPr>
        <w:t>późn</w:t>
      </w:r>
      <w:proofErr w:type="spellEnd"/>
      <w:r w:rsidRPr="001B5582">
        <w:rPr>
          <w:rFonts w:ascii="Times New Roman" w:hAnsi="Times New Roman"/>
          <w:sz w:val="20"/>
        </w:rPr>
        <w:t>. zm.).</w:t>
      </w:r>
    </w:p>
    <w:p w14:paraId="082F3739" w14:textId="77777777" w:rsidR="00604687" w:rsidRPr="001B5582" w:rsidRDefault="00604687" w:rsidP="001438A2">
      <w:pPr>
        <w:spacing w:after="0" w:line="240" w:lineRule="auto"/>
        <w:jc w:val="both"/>
        <w:rPr>
          <w:rFonts w:ascii="Times New Roman" w:hAnsi="Times New Roman"/>
          <w:sz w:val="20"/>
          <w:szCs w:val="20"/>
        </w:rPr>
      </w:pPr>
    </w:p>
    <w:p w14:paraId="16662EC6" w14:textId="77777777" w:rsidR="0050004A" w:rsidRPr="001B5582" w:rsidRDefault="0050004A" w:rsidP="001438A2">
      <w:pPr>
        <w:pStyle w:val="Bezodstpw"/>
        <w:ind w:left="360"/>
        <w:jc w:val="center"/>
        <w:rPr>
          <w:b/>
          <w:sz w:val="20"/>
        </w:rPr>
      </w:pPr>
    </w:p>
    <w:p w14:paraId="691D1AB7" w14:textId="77777777" w:rsidR="0050004A" w:rsidRPr="001B5582" w:rsidRDefault="0050004A" w:rsidP="001438A2">
      <w:pPr>
        <w:pStyle w:val="Bezodstpw"/>
        <w:ind w:left="360"/>
        <w:jc w:val="center"/>
        <w:rPr>
          <w:b/>
          <w:sz w:val="20"/>
        </w:rPr>
      </w:pPr>
    </w:p>
    <w:p w14:paraId="1C96C34D" w14:textId="77777777" w:rsidR="0050004A" w:rsidRPr="001B5582" w:rsidRDefault="0050004A" w:rsidP="001438A2">
      <w:pPr>
        <w:pStyle w:val="Bezodstpw"/>
        <w:ind w:left="360"/>
        <w:jc w:val="center"/>
        <w:rPr>
          <w:b/>
          <w:sz w:val="20"/>
        </w:rPr>
      </w:pPr>
    </w:p>
    <w:p w14:paraId="5ECF107A" w14:textId="77777777" w:rsidR="0050004A" w:rsidRPr="001B5582" w:rsidRDefault="0050004A" w:rsidP="001438A2">
      <w:pPr>
        <w:pStyle w:val="Bezodstpw"/>
        <w:ind w:left="360"/>
        <w:jc w:val="center"/>
        <w:rPr>
          <w:b/>
          <w:sz w:val="20"/>
        </w:rPr>
      </w:pPr>
    </w:p>
    <w:p w14:paraId="48B7F84E" w14:textId="77777777" w:rsidR="0050004A" w:rsidRPr="001B5582" w:rsidRDefault="0050004A" w:rsidP="001438A2">
      <w:pPr>
        <w:pStyle w:val="Bezodstpw"/>
        <w:ind w:left="360"/>
        <w:jc w:val="center"/>
        <w:rPr>
          <w:b/>
          <w:sz w:val="20"/>
        </w:rPr>
      </w:pPr>
    </w:p>
    <w:p w14:paraId="54BD95F6" w14:textId="77777777" w:rsidR="00604687" w:rsidRPr="001B5582" w:rsidRDefault="00604687" w:rsidP="001438A2">
      <w:pPr>
        <w:pStyle w:val="Bezodstpw"/>
        <w:ind w:left="360"/>
        <w:jc w:val="center"/>
        <w:rPr>
          <w:b/>
          <w:sz w:val="20"/>
        </w:rPr>
      </w:pPr>
      <w:r w:rsidRPr="001B5582">
        <w:rPr>
          <w:b/>
          <w:sz w:val="20"/>
        </w:rPr>
        <w:lastRenderedPageBreak/>
        <w:t>§ 3.</w:t>
      </w:r>
    </w:p>
    <w:p w14:paraId="082EDF1A" w14:textId="77777777" w:rsidR="00604687" w:rsidRPr="001B5582" w:rsidRDefault="00604687" w:rsidP="00604687">
      <w:pPr>
        <w:pStyle w:val="Bezodstpw"/>
        <w:jc w:val="center"/>
        <w:rPr>
          <w:b/>
          <w:sz w:val="20"/>
        </w:rPr>
      </w:pPr>
      <w:r w:rsidRPr="001B5582">
        <w:rPr>
          <w:b/>
          <w:sz w:val="20"/>
        </w:rPr>
        <w:t>Przedmiot  Umowy.</w:t>
      </w:r>
    </w:p>
    <w:p w14:paraId="0931AF08" w14:textId="4660E82A" w:rsidR="00604687" w:rsidRPr="001B5582" w:rsidRDefault="00604687" w:rsidP="00BC106E">
      <w:pPr>
        <w:pStyle w:val="Bezodstpw"/>
        <w:numPr>
          <w:ilvl w:val="0"/>
          <w:numId w:val="54"/>
        </w:numPr>
        <w:jc w:val="both"/>
        <w:rPr>
          <w:sz w:val="20"/>
        </w:rPr>
      </w:pPr>
      <w:r w:rsidRPr="001B5582">
        <w:rPr>
          <w:sz w:val="20"/>
        </w:rPr>
        <w:t xml:space="preserve">Przedmiotem Umowy jest wykonanie pełnej konserwacji muzealiów należących do zbiorów Muzeum wykazanych </w:t>
      </w:r>
      <w:r w:rsidRPr="001B5582">
        <w:rPr>
          <w:color w:val="000000"/>
          <w:sz w:val="20"/>
        </w:rPr>
        <w:t xml:space="preserve">i opisanych w </w:t>
      </w:r>
      <w:r w:rsidRPr="001B5582">
        <w:rPr>
          <w:sz w:val="20"/>
        </w:rPr>
        <w:t xml:space="preserve">Załączniku Nr 1  Opis przedmiotu zamówienia  (odpowiednio Załącznik Nr </w:t>
      </w:r>
      <w:r w:rsidR="006B1549" w:rsidRPr="001B5582">
        <w:rPr>
          <w:sz w:val="20"/>
        </w:rPr>
        <w:t>….</w:t>
      </w:r>
      <w:r w:rsidRPr="001B5582">
        <w:rPr>
          <w:sz w:val="20"/>
        </w:rPr>
        <w:t xml:space="preserve"> do SWZ)</w:t>
      </w:r>
      <w:r w:rsidRPr="001B5582">
        <w:rPr>
          <w:rStyle w:val="Odwoanieprzypisudolnego"/>
          <w:color w:val="000000"/>
          <w:sz w:val="20"/>
        </w:rPr>
        <w:footnoteReference w:id="29"/>
      </w:r>
      <w:r w:rsidRPr="001B5582">
        <w:rPr>
          <w:color w:val="000000"/>
          <w:sz w:val="20"/>
        </w:rPr>
        <w:t xml:space="preserve"> do </w:t>
      </w:r>
      <w:r w:rsidR="001438A2" w:rsidRPr="001B5582">
        <w:rPr>
          <w:color w:val="000000"/>
          <w:sz w:val="20"/>
        </w:rPr>
        <w:t>Umowy</w:t>
      </w:r>
      <w:r w:rsidRPr="001B5582">
        <w:rPr>
          <w:color w:val="000000"/>
          <w:sz w:val="20"/>
        </w:rPr>
        <w:t>, zwanej dalej jako „</w:t>
      </w:r>
      <w:r w:rsidRPr="001B5582">
        <w:rPr>
          <w:i/>
          <w:color w:val="000000"/>
          <w:sz w:val="20"/>
        </w:rPr>
        <w:t>Konserwacja</w:t>
      </w:r>
      <w:r w:rsidRPr="001B5582">
        <w:rPr>
          <w:color w:val="000000"/>
          <w:sz w:val="20"/>
        </w:rPr>
        <w:t>”, w zakresie</w:t>
      </w:r>
      <w:r w:rsidRPr="001B5582">
        <w:rPr>
          <w:rStyle w:val="Odwoanieprzypisudolnego"/>
          <w:color w:val="000000"/>
          <w:sz w:val="20"/>
        </w:rPr>
        <w:footnoteReference w:id="30"/>
      </w:r>
      <w:r w:rsidRPr="001B5582">
        <w:rPr>
          <w:color w:val="000000"/>
          <w:sz w:val="20"/>
        </w:rPr>
        <w:t>:</w:t>
      </w:r>
    </w:p>
    <w:p w14:paraId="52147D6D" w14:textId="158E04AD" w:rsidR="00604687" w:rsidRPr="001B5582" w:rsidRDefault="00604687" w:rsidP="00BC106E">
      <w:pPr>
        <w:pStyle w:val="Bezodstpw"/>
        <w:numPr>
          <w:ilvl w:val="0"/>
          <w:numId w:val="55"/>
        </w:numPr>
        <w:jc w:val="both"/>
        <w:rPr>
          <w:bCs/>
          <w:sz w:val="20"/>
        </w:rPr>
      </w:pPr>
      <w:r w:rsidRPr="001B5582">
        <w:rPr>
          <w:bCs/>
          <w:sz w:val="20"/>
        </w:rPr>
        <w:t xml:space="preserve">CZĘŚĆ  I – </w:t>
      </w:r>
      <w:r w:rsidR="00E02D54" w:rsidRPr="001B5582">
        <w:rPr>
          <w:bCs/>
          <w:sz w:val="20"/>
        </w:rPr>
        <w:t>Ekspon</w:t>
      </w:r>
      <w:r w:rsidR="00037B98" w:rsidRPr="001B5582">
        <w:rPr>
          <w:bCs/>
          <w:sz w:val="20"/>
        </w:rPr>
        <w:t>a</w:t>
      </w:r>
      <w:r w:rsidR="00E02D54" w:rsidRPr="001B5582">
        <w:rPr>
          <w:bCs/>
          <w:sz w:val="20"/>
        </w:rPr>
        <w:t>ty papierowe</w:t>
      </w:r>
      <w:r w:rsidRPr="001B5582">
        <w:rPr>
          <w:bCs/>
          <w:sz w:val="20"/>
        </w:rPr>
        <w:t>;</w:t>
      </w:r>
    </w:p>
    <w:p w14:paraId="771CAF49" w14:textId="6446071D" w:rsidR="00604687" w:rsidRPr="001B5582" w:rsidRDefault="00604687" w:rsidP="00BC106E">
      <w:pPr>
        <w:pStyle w:val="Bezodstpw"/>
        <w:numPr>
          <w:ilvl w:val="0"/>
          <w:numId w:val="55"/>
        </w:numPr>
        <w:jc w:val="both"/>
        <w:rPr>
          <w:bCs/>
          <w:sz w:val="20"/>
        </w:rPr>
      </w:pPr>
      <w:r w:rsidRPr="001B5582">
        <w:rPr>
          <w:bCs/>
          <w:sz w:val="20"/>
        </w:rPr>
        <w:t xml:space="preserve">CZĘŚĆ  II- </w:t>
      </w:r>
      <w:r w:rsidR="00037B98" w:rsidRPr="001B5582">
        <w:rPr>
          <w:bCs/>
          <w:sz w:val="20"/>
        </w:rPr>
        <w:t>Eksponaty drewniane</w:t>
      </w:r>
      <w:r w:rsidRPr="001B5582">
        <w:rPr>
          <w:bCs/>
          <w:sz w:val="20"/>
        </w:rPr>
        <w:t>;</w:t>
      </w:r>
    </w:p>
    <w:p w14:paraId="53122380" w14:textId="77777777" w:rsidR="00604687" w:rsidRPr="001B5582" w:rsidRDefault="00604687" w:rsidP="00BC106E">
      <w:pPr>
        <w:pStyle w:val="Bezodstpw"/>
        <w:numPr>
          <w:ilvl w:val="0"/>
          <w:numId w:val="54"/>
        </w:numPr>
        <w:jc w:val="both"/>
        <w:rPr>
          <w:sz w:val="20"/>
        </w:rPr>
      </w:pPr>
      <w:r w:rsidRPr="001B5582">
        <w:rPr>
          <w:sz w:val="20"/>
        </w:rPr>
        <w:t>W ramach Umowy Wykonawca zobowiązany jest przeprowadzić Konserwację muzealiów uwzględniającą ich indywidualny charakter, walory artystyczne i znaczenie historyczne. Działania konserwatorskie podjęte przez Wykonawcę powinny zahamować dalszą deteriorację muzealiów, a także przywrócić im właściwe walory estetyczne, przy zachowaniu oryginalności przedmiotu konserwacji i pozwolić na bezpieczne eksponowanie przez Zamawiającego.</w:t>
      </w:r>
    </w:p>
    <w:p w14:paraId="79E8D391" w14:textId="77777777" w:rsidR="00604687" w:rsidRPr="001B5582" w:rsidRDefault="00604687" w:rsidP="00BC106E">
      <w:pPr>
        <w:pStyle w:val="Bezodstpw"/>
        <w:numPr>
          <w:ilvl w:val="0"/>
          <w:numId w:val="54"/>
        </w:numPr>
        <w:jc w:val="both"/>
        <w:rPr>
          <w:sz w:val="20"/>
        </w:rPr>
      </w:pPr>
      <w:r w:rsidRPr="001B5582">
        <w:rPr>
          <w:sz w:val="20"/>
        </w:rPr>
        <w:t xml:space="preserve">Proces Konserwacji każdego z muzealiów składać się będzie z następujących działań: </w:t>
      </w:r>
    </w:p>
    <w:p w14:paraId="74095B5B" w14:textId="1F0ED5DC" w:rsidR="00604687" w:rsidRPr="001B5582" w:rsidRDefault="00604687" w:rsidP="00BC106E">
      <w:pPr>
        <w:pStyle w:val="Bezodstpw"/>
        <w:numPr>
          <w:ilvl w:val="0"/>
          <w:numId w:val="78"/>
        </w:numPr>
        <w:jc w:val="both"/>
        <w:rPr>
          <w:sz w:val="20"/>
        </w:rPr>
      </w:pPr>
      <w:r w:rsidRPr="001B5582">
        <w:rPr>
          <w:snapToGrid w:val="0"/>
          <w:sz w:val="20"/>
        </w:rPr>
        <w:t xml:space="preserve">w zakresie części </w:t>
      </w:r>
      <w:r w:rsidR="001438A2" w:rsidRPr="001B5582">
        <w:rPr>
          <w:snapToGrid w:val="0"/>
          <w:sz w:val="20"/>
        </w:rPr>
        <w:t xml:space="preserve">I odbiór muzealiów z Muzeum Wsi Mazowieckiej w Sierpcu </w:t>
      </w:r>
      <w:r w:rsidR="0050004A" w:rsidRPr="001B5582">
        <w:rPr>
          <w:snapToGrid w:val="0"/>
          <w:sz w:val="20"/>
        </w:rPr>
        <w:t xml:space="preserve">ul. Narutowicza 64, 09-200 Sierpc </w:t>
      </w:r>
      <w:r w:rsidR="001438A2" w:rsidRPr="001B5582">
        <w:rPr>
          <w:snapToGrid w:val="0"/>
          <w:sz w:val="20"/>
        </w:rPr>
        <w:t xml:space="preserve">i przewóz do Miejsca Konserwacji oraz dostarczenie do Muzeum Wsi Mazowieckiej w Sierpcu po Konserwacji </w:t>
      </w:r>
      <w:r w:rsidR="001438A2" w:rsidRPr="001B5582">
        <w:rPr>
          <w:sz w:val="20"/>
        </w:rPr>
        <w:t xml:space="preserve">natomiast </w:t>
      </w:r>
      <w:r w:rsidR="001438A2" w:rsidRPr="001B5582">
        <w:rPr>
          <w:snapToGrid w:val="0"/>
          <w:sz w:val="20"/>
        </w:rPr>
        <w:t xml:space="preserve">w zakresie części </w:t>
      </w:r>
      <w:r w:rsidRPr="001B5582">
        <w:rPr>
          <w:snapToGrid w:val="0"/>
          <w:sz w:val="20"/>
        </w:rPr>
        <w:t>I</w:t>
      </w:r>
      <w:r w:rsidR="00F96F58" w:rsidRPr="001B5582">
        <w:rPr>
          <w:snapToGrid w:val="0"/>
          <w:sz w:val="20"/>
        </w:rPr>
        <w:t>I</w:t>
      </w:r>
      <w:r w:rsidRPr="001B5582">
        <w:rPr>
          <w:snapToGrid w:val="0"/>
          <w:sz w:val="20"/>
        </w:rPr>
        <w:t xml:space="preserve"> odbiór muzealiów z Muzeum Małego Miasta w Bieżuniu </w:t>
      </w:r>
      <w:r w:rsidR="0050004A" w:rsidRPr="001B5582">
        <w:rPr>
          <w:snapToGrid w:val="0"/>
          <w:sz w:val="20"/>
        </w:rPr>
        <w:t xml:space="preserve">, ul. Zamkowa 2, 09-320 Bieżuń </w:t>
      </w:r>
      <w:r w:rsidRPr="001B5582">
        <w:rPr>
          <w:snapToGrid w:val="0"/>
          <w:sz w:val="20"/>
        </w:rPr>
        <w:t>i przewóz do Miejsca Konserwacji oraz dostarczenie do Muzeum Małego Miasta w Bieżuniu po Konserwacji</w:t>
      </w:r>
      <w:r w:rsidRPr="001B5582">
        <w:rPr>
          <w:sz w:val="20"/>
        </w:rPr>
        <w:t xml:space="preserve"> </w:t>
      </w:r>
    </w:p>
    <w:p w14:paraId="2602B1AA" w14:textId="77777777" w:rsidR="00604687" w:rsidRPr="001B5582" w:rsidRDefault="00604687" w:rsidP="00BC106E">
      <w:pPr>
        <w:pStyle w:val="Bezodstpw"/>
        <w:numPr>
          <w:ilvl w:val="0"/>
          <w:numId w:val="78"/>
        </w:numPr>
        <w:jc w:val="both"/>
        <w:rPr>
          <w:sz w:val="20"/>
        </w:rPr>
      </w:pPr>
      <w:r w:rsidRPr="001B5582">
        <w:rPr>
          <w:sz w:val="20"/>
        </w:rPr>
        <w:t>opracowania programu prac konserwatorskich;</w:t>
      </w:r>
    </w:p>
    <w:p w14:paraId="5066871F" w14:textId="77777777" w:rsidR="00604687" w:rsidRPr="001B5582" w:rsidRDefault="00604687" w:rsidP="00BC106E">
      <w:pPr>
        <w:pStyle w:val="Bezodstpw"/>
        <w:numPr>
          <w:ilvl w:val="0"/>
          <w:numId w:val="78"/>
        </w:numPr>
        <w:jc w:val="both"/>
        <w:rPr>
          <w:sz w:val="20"/>
        </w:rPr>
      </w:pPr>
      <w:r w:rsidRPr="001B5582">
        <w:rPr>
          <w:sz w:val="20"/>
        </w:rPr>
        <w:t xml:space="preserve">przeprowadzenie właściwej konserwacji; </w:t>
      </w:r>
    </w:p>
    <w:p w14:paraId="085A8B3A" w14:textId="77777777" w:rsidR="00604687" w:rsidRPr="001B5582" w:rsidRDefault="00604687" w:rsidP="00BC106E">
      <w:pPr>
        <w:pStyle w:val="Bezodstpw"/>
        <w:numPr>
          <w:ilvl w:val="0"/>
          <w:numId w:val="78"/>
        </w:numPr>
        <w:jc w:val="both"/>
        <w:rPr>
          <w:sz w:val="20"/>
        </w:rPr>
      </w:pPr>
      <w:r w:rsidRPr="001B5582">
        <w:rPr>
          <w:sz w:val="20"/>
        </w:rPr>
        <w:t>wykonanie i przekazanie Zamawiającemu na własność dokumentacji konserwatorskiej (tj. z przeprowadzonych prac konserwatorskich) zgodnej z powszechnie obowiązującymi przepisami prawa (dalej: dokumentacja konserwatorska).</w:t>
      </w:r>
    </w:p>
    <w:p w14:paraId="6E61B405" w14:textId="2CBF4426" w:rsidR="00BC7C33" w:rsidRPr="001B5582" w:rsidRDefault="00BC7C33" w:rsidP="00BC7C33">
      <w:pPr>
        <w:numPr>
          <w:ilvl w:val="0"/>
          <w:numId w:val="78"/>
        </w:numPr>
        <w:spacing w:after="0" w:line="240" w:lineRule="auto"/>
        <w:jc w:val="both"/>
        <w:rPr>
          <w:rFonts w:ascii="Times New Roman" w:hAnsi="Times New Roman"/>
          <w:snapToGrid w:val="0"/>
          <w:sz w:val="20"/>
        </w:rPr>
      </w:pPr>
      <w:r w:rsidRPr="001B5582">
        <w:rPr>
          <w:rFonts w:ascii="Times New Roman" w:hAnsi="Times New Roman"/>
          <w:snapToGrid w:val="0"/>
          <w:sz w:val="20"/>
        </w:rPr>
        <w:t xml:space="preserve">W zakresie części I - Eksponaty papierowe wykonanie dla każdego </w:t>
      </w:r>
      <w:r w:rsidR="00384336" w:rsidRPr="001B5582">
        <w:rPr>
          <w:rFonts w:ascii="Times New Roman" w:hAnsi="Times New Roman"/>
          <w:snapToGrid w:val="0"/>
          <w:sz w:val="20"/>
        </w:rPr>
        <w:t xml:space="preserve">eksponatu </w:t>
      </w:r>
      <w:r w:rsidRPr="001B5582">
        <w:rPr>
          <w:rFonts w:ascii="Times New Roman" w:hAnsi="Times New Roman"/>
          <w:snapToGrid w:val="0"/>
          <w:sz w:val="20"/>
        </w:rPr>
        <w:t>bezkwasowych opakowań.</w:t>
      </w:r>
    </w:p>
    <w:p w14:paraId="149BF72E" w14:textId="77777777" w:rsidR="00604687" w:rsidRPr="001B5582" w:rsidRDefault="00604687" w:rsidP="00BC106E">
      <w:pPr>
        <w:pStyle w:val="Bezodstpw"/>
        <w:numPr>
          <w:ilvl w:val="0"/>
          <w:numId w:val="54"/>
        </w:numPr>
        <w:jc w:val="both"/>
        <w:rPr>
          <w:sz w:val="20"/>
        </w:rPr>
      </w:pPr>
      <w:r w:rsidRPr="001B5582">
        <w:rPr>
          <w:sz w:val="20"/>
        </w:rPr>
        <w:t xml:space="preserve">Dokumentacja konserwatorska zostanie przekazana Zamawiającemu w wersji papierowej i elektronicznej. Przekazanie dokumentacji konserwatorskiej dotyczącej </w:t>
      </w:r>
      <w:r w:rsidR="001438A2" w:rsidRPr="001B5582">
        <w:rPr>
          <w:sz w:val="20"/>
        </w:rPr>
        <w:t>danego eksponatu</w:t>
      </w:r>
      <w:r w:rsidRPr="001B5582">
        <w:rPr>
          <w:sz w:val="20"/>
        </w:rPr>
        <w:t xml:space="preserve"> nastąpi w terminie podpisania protokołu odbioru tego </w:t>
      </w:r>
      <w:r w:rsidR="001A2332" w:rsidRPr="001B5582">
        <w:rPr>
          <w:sz w:val="20"/>
        </w:rPr>
        <w:t>eksponatu po konserwacji</w:t>
      </w:r>
      <w:r w:rsidRPr="001B5582">
        <w:rPr>
          <w:sz w:val="20"/>
        </w:rPr>
        <w:t xml:space="preserve">. </w:t>
      </w:r>
    </w:p>
    <w:p w14:paraId="3E6661A6" w14:textId="77777777" w:rsidR="00604687" w:rsidRPr="001B5582" w:rsidRDefault="00604687" w:rsidP="00BC106E">
      <w:pPr>
        <w:pStyle w:val="Bezodstpw"/>
        <w:numPr>
          <w:ilvl w:val="0"/>
          <w:numId w:val="54"/>
        </w:numPr>
        <w:jc w:val="both"/>
        <w:rPr>
          <w:sz w:val="20"/>
        </w:rPr>
      </w:pPr>
      <w:r w:rsidRPr="001B5582">
        <w:rPr>
          <w:sz w:val="20"/>
        </w:rPr>
        <w:t xml:space="preserve">Ilekroć w dalszej części umowy jest mowa o „muzealiach” odnosi się to także do każdego z muzealiów z osobna. </w:t>
      </w:r>
    </w:p>
    <w:p w14:paraId="78BCF125" w14:textId="77777777" w:rsidR="00604687" w:rsidRPr="001B5582" w:rsidRDefault="00604687" w:rsidP="00BC106E">
      <w:pPr>
        <w:pStyle w:val="Bezodstpw"/>
        <w:numPr>
          <w:ilvl w:val="0"/>
          <w:numId w:val="54"/>
        </w:numPr>
        <w:jc w:val="both"/>
        <w:rPr>
          <w:sz w:val="20"/>
        </w:rPr>
      </w:pPr>
      <w:r w:rsidRPr="001B5582">
        <w:rPr>
          <w:sz w:val="20"/>
        </w:rPr>
        <w:t>Zamawiający oświadcza, że przysługują mu prawa do dysponowania muzealiami w zakresie wynikającym z niniejszej umowy.</w:t>
      </w:r>
    </w:p>
    <w:p w14:paraId="037C2277" w14:textId="77777777" w:rsidR="00604687" w:rsidRPr="001B5582" w:rsidRDefault="00604687" w:rsidP="00604687">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 4</w:t>
      </w:r>
    </w:p>
    <w:p w14:paraId="4C42D2D2" w14:textId="77777777" w:rsidR="00604687" w:rsidRPr="001B5582" w:rsidRDefault="00604687" w:rsidP="00604687">
      <w:pPr>
        <w:pStyle w:val="Bezodstpw"/>
        <w:jc w:val="center"/>
        <w:rPr>
          <w:b/>
          <w:bCs/>
          <w:sz w:val="20"/>
        </w:rPr>
      </w:pPr>
      <w:r w:rsidRPr="001B5582">
        <w:rPr>
          <w:b/>
          <w:bCs/>
          <w:sz w:val="20"/>
        </w:rPr>
        <w:t>Realizacja przedmiotu umowy</w:t>
      </w:r>
    </w:p>
    <w:p w14:paraId="3A9EA6D8" w14:textId="03D0D6E3" w:rsidR="00604687" w:rsidRPr="001B5582" w:rsidRDefault="00604687" w:rsidP="00BC106E">
      <w:pPr>
        <w:pStyle w:val="Bezodstpw"/>
        <w:numPr>
          <w:ilvl w:val="0"/>
          <w:numId w:val="57"/>
        </w:numPr>
        <w:jc w:val="both"/>
        <w:rPr>
          <w:b/>
          <w:bCs/>
          <w:sz w:val="20"/>
        </w:rPr>
      </w:pPr>
      <w:r w:rsidRPr="001B5582">
        <w:rPr>
          <w:sz w:val="20"/>
        </w:rPr>
        <w:t xml:space="preserve">Przedmiot Umowy zostanie wykonany w oparciu o postanowienia niniejszej Umowy, opis przedmiotu zamówienia, stanowiący Załącznik Nr 1 Opis przedmiotu zamówienia  (odpowiednio Załącznik Nr </w:t>
      </w:r>
      <w:r w:rsidR="006B1549" w:rsidRPr="001B5582">
        <w:rPr>
          <w:sz w:val="20"/>
        </w:rPr>
        <w:t>…….</w:t>
      </w:r>
      <w:r w:rsidRPr="001B5582">
        <w:rPr>
          <w:sz w:val="20"/>
        </w:rPr>
        <w:t xml:space="preserve"> do SWZ)</w:t>
      </w:r>
      <w:r w:rsidRPr="001B5582">
        <w:rPr>
          <w:rStyle w:val="Odwoanieprzypisudolnego"/>
          <w:color w:val="000000"/>
          <w:sz w:val="20"/>
        </w:rPr>
        <w:footnoteReference w:id="31"/>
      </w:r>
      <w:r w:rsidRPr="001B5582">
        <w:rPr>
          <w:sz w:val="20"/>
        </w:rPr>
        <w:t xml:space="preserve"> (dalej jako: Opis przedmiotu zamówienia) oraz ofertę Wykonawcy, która stanowi załącznik nr 2 do niniejszej umowy (dalej jako: Oferta Wykonawcy) a także zgodnie z powszechnie obowiązującymi przepisami prawa, w szczególności: </w:t>
      </w:r>
    </w:p>
    <w:p w14:paraId="73737D2A" w14:textId="1AAB5223" w:rsidR="00604687" w:rsidRPr="001B5582" w:rsidRDefault="00604687" w:rsidP="00BC106E">
      <w:pPr>
        <w:pStyle w:val="Bezodstpw"/>
        <w:numPr>
          <w:ilvl w:val="0"/>
          <w:numId w:val="56"/>
        </w:numPr>
        <w:jc w:val="both"/>
        <w:rPr>
          <w:sz w:val="20"/>
        </w:rPr>
      </w:pPr>
      <w:r w:rsidRPr="001B5582">
        <w:rPr>
          <w:sz w:val="20"/>
        </w:rPr>
        <w:t>ustawą z dnia 23 lipca 2003 r. o ochronie zabytków i opiece nad zabytkami (tekst jedn. Dz. U. 2</w:t>
      </w:r>
      <w:r w:rsidR="0050004A" w:rsidRPr="001B5582">
        <w:rPr>
          <w:sz w:val="20"/>
        </w:rPr>
        <w:t>0</w:t>
      </w:r>
      <w:r w:rsidR="001A2332" w:rsidRPr="001B5582">
        <w:rPr>
          <w:sz w:val="20"/>
        </w:rPr>
        <w:t>2</w:t>
      </w:r>
      <w:r w:rsidR="006B1549" w:rsidRPr="001B5582">
        <w:rPr>
          <w:sz w:val="20"/>
        </w:rPr>
        <w:t>4</w:t>
      </w:r>
      <w:r w:rsidRPr="001B5582">
        <w:rPr>
          <w:sz w:val="20"/>
        </w:rPr>
        <w:t xml:space="preserve">, poz. </w:t>
      </w:r>
      <w:r w:rsidR="006B1549" w:rsidRPr="001B5582">
        <w:rPr>
          <w:sz w:val="20"/>
        </w:rPr>
        <w:t>1292 ze zm.</w:t>
      </w:r>
      <w:r w:rsidR="001A2332" w:rsidRPr="001B5582">
        <w:rPr>
          <w:sz w:val="20"/>
        </w:rPr>
        <w:t>)</w:t>
      </w:r>
      <w:r w:rsidRPr="001B5582">
        <w:rPr>
          <w:sz w:val="20"/>
        </w:rPr>
        <w:t xml:space="preserve"> </w:t>
      </w:r>
    </w:p>
    <w:p w14:paraId="3095A626" w14:textId="77777777" w:rsidR="00604687" w:rsidRPr="001B5582" w:rsidRDefault="00604687" w:rsidP="00BC106E">
      <w:pPr>
        <w:pStyle w:val="Bezodstpw"/>
        <w:numPr>
          <w:ilvl w:val="0"/>
          <w:numId w:val="56"/>
        </w:numPr>
        <w:jc w:val="both"/>
        <w:rPr>
          <w:sz w:val="20"/>
        </w:rPr>
      </w:pPr>
      <w:r w:rsidRPr="001B5582">
        <w:rPr>
          <w:sz w:val="20"/>
        </w:rPr>
        <w:t>ustawą z dnia 21 listopada 1996 r. o muzeach (tekst jedn. Dz. U. 20</w:t>
      </w:r>
      <w:r w:rsidR="0050004A" w:rsidRPr="001B5582">
        <w:rPr>
          <w:sz w:val="20"/>
        </w:rPr>
        <w:t>22</w:t>
      </w:r>
      <w:r w:rsidRPr="001B5582">
        <w:rPr>
          <w:sz w:val="20"/>
        </w:rPr>
        <w:t xml:space="preserve">, poz. </w:t>
      </w:r>
      <w:r w:rsidR="0050004A" w:rsidRPr="001B5582">
        <w:rPr>
          <w:sz w:val="20"/>
        </w:rPr>
        <w:t>385</w:t>
      </w:r>
      <w:r w:rsidRPr="001B5582">
        <w:rPr>
          <w:sz w:val="20"/>
        </w:rPr>
        <w:t xml:space="preserve">); </w:t>
      </w:r>
    </w:p>
    <w:p w14:paraId="7813DD3D" w14:textId="77777777" w:rsidR="00604687" w:rsidRPr="001B5582" w:rsidRDefault="00604687" w:rsidP="00BC106E">
      <w:pPr>
        <w:pStyle w:val="Bezodstpw"/>
        <w:numPr>
          <w:ilvl w:val="0"/>
          <w:numId w:val="56"/>
        </w:numPr>
        <w:jc w:val="both"/>
        <w:rPr>
          <w:sz w:val="20"/>
        </w:rPr>
      </w:pPr>
      <w:r w:rsidRPr="001B5582">
        <w:rPr>
          <w:sz w:val="20"/>
        </w:rPr>
        <w:t xml:space="preserve">rozporządzeniem Ministra Kultury z dnia 30 sierpnia 2004 r. w sprawie zakresu, form i sposobu ewidencjonowania zabytków w muzeach (Dz. U. 2004, Nr 202, poz. 2073); </w:t>
      </w:r>
    </w:p>
    <w:p w14:paraId="2D1B5A68" w14:textId="77777777" w:rsidR="00604687" w:rsidRPr="001B5582" w:rsidRDefault="00604687" w:rsidP="00BC106E">
      <w:pPr>
        <w:pStyle w:val="Bezodstpw"/>
        <w:numPr>
          <w:ilvl w:val="0"/>
          <w:numId w:val="56"/>
        </w:numPr>
        <w:jc w:val="both"/>
        <w:rPr>
          <w:sz w:val="20"/>
        </w:rPr>
      </w:pPr>
      <w:r w:rsidRPr="001B5582">
        <w:rPr>
          <w:sz w:val="20"/>
        </w:rPr>
        <w:t xml:space="preserve">rozporządzeniem Ministra Kultury i Dziedzictwa Narodowego z dnia 15 maja 2008 r. w sprawie warunków, sposobu i trybu przenoszenia muzealiów (Dz. U. 2008, Nr 91, poz. 569); </w:t>
      </w:r>
    </w:p>
    <w:p w14:paraId="0D681B54" w14:textId="77777777" w:rsidR="00604687" w:rsidRPr="001B5582" w:rsidRDefault="00604687" w:rsidP="00BC106E">
      <w:pPr>
        <w:pStyle w:val="Bezodstpw"/>
        <w:numPr>
          <w:ilvl w:val="0"/>
          <w:numId w:val="56"/>
        </w:numPr>
        <w:jc w:val="both"/>
        <w:rPr>
          <w:sz w:val="20"/>
        </w:rPr>
      </w:pPr>
      <w:r w:rsidRPr="001B5582">
        <w:rPr>
          <w:sz w:val="20"/>
        </w:rPr>
        <w:t xml:space="preserve">rozporządzeniem Ministra Kultury i Dziedzictwa Narodowego z dnia 2 września 2014 r. w sprawie zabezpieczania zbiorów muzeum przed pożarem, kradzieżą i innym niebezpieczeństwem grożącym ich utratą lub zniszczeniem (Dz. U. 2014, poz. 1240), </w:t>
      </w:r>
    </w:p>
    <w:p w14:paraId="6DED2D4B" w14:textId="77777777" w:rsidR="00604687" w:rsidRPr="001B5582" w:rsidRDefault="00604687" w:rsidP="00BC106E">
      <w:pPr>
        <w:pStyle w:val="Bezodstpw"/>
        <w:numPr>
          <w:ilvl w:val="0"/>
          <w:numId w:val="57"/>
        </w:numPr>
        <w:jc w:val="both"/>
        <w:rPr>
          <w:sz w:val="20"/>
        </w:rPr>
      </w:pPr>
      <w:r w:rsidRPr="001B5582">
        <w:rPr>
          <w:sz w:val="20"/>
        </w:rPr>
        <w:t>W celu przeprowadzenia Konserwacji muzealia zostaną wypożyczone Wykonawcy i w okresie wypożyczenia będą przechowywane w pracowni Wykonawcy, położonej w …</w:t>
      </w:r>
      <w:r w:rsidR="001A2332" w:rsidRPr="001B5582">
        <w:rPr>
          <w:sz w:val="20"/>
        </w:rPr>
        <w:t>……..</w:t>
      </w:r>
      <w:r w:rsidRPr="001B5582">
        <w:rPr>
          <w:sz w:val="20"/>
        </w:rPr>
        <w:t xml:space="preserve">……… (adres pracowni), zwanym w niniejszej umowie Miejscem Konserwacji. </w:t>
      </w:r>
    </w:p>
    <w:p w14:paraId="3EEF96E6" w14:textId="02C539E2" w:rsidR="00604687" w:rsidRPr="001B5582" w:rsidRDefault="00604687" w:rsidP="00BC106E">
      <w:pPr>
        <w:pStyle w:val="Bezodstpw"/>
        <w:numPr>
          <w:ilvl w:val="0"/>
          <w:numId w:val="57"/>
        </w:numPr>
        <w:jc w:val="both"/>
        <w:rPr>
          <w:iCs/>
          <w:sz w:val="20"/>
        </w:rPr>
      </w:pPr>
      <w:r w:rsidRPr="001B5582">
        <w:rPr>
          <w:iCs/>
          <w:color w:val="000000"/>
          <w:sz w:val="20"/>
        </w:rPr>
        <w:t xml:space="preserve">Wszystkie muzealia  zostaną wydane Wykonawcy jednorazowo   w terminie 14 dni od dnia podpisania Umowy. W zakresie części I miejscem wydania muzealiów będzie siedziba </w:t>
      </w:r>
      <w:r w:rsidR="001A2332" w:rsidRPr="001B5582">
        <w:rPr>
          <w:iCs/>
          <w:color w:val="000000"/>
          <w:sz w:val="20"/>
        </w:rPr>
        <w:t xml:space="preserve">Muzeum Wsi Mazowieckiej w Sierpcu </w:t>
      </w:r>
      <w:r w:rsidRPr="001B5582">
        <w:rPr>
          <w:iCs/>
          <w:color w:val="000000"/>
          <w:sz w:val="20"/>
        </w:rPr>
        <w:t>natomiast w zakresie części I</w:t>
      </w:r>
      <w:r w:rsidR="00F96F58" w:rsidRPr="001B5582">
        <w:rPr>
          <w:iCs/>
          <w:color w:val="000000"/>
          <w:sz w:val="20"/>
        </w:rPr>
        <w:t>I</w:t>
      </w:r>
      <w:r w:rsidRPr="001B5582">
        <w:rPr>
          <w:iCs/>
          <w:color w:val="000000"/>
          <w:sz w:val="20"/>
        </w:rPr>
        <w:t xml:space="preserve"> –</w:t>
      </w:r>
      <w:r w:rsidR="001A2332" w:rsidRPr="001B5582">
        <w:rPr>
          <w:iCs/>
          <w:color w:val="000000"/>
          <w:sz w:val="20"/>
        </w:rPr>
        <w:t xml:space="preserve"> Muzeum Małego Miasta w Bieżuniu </w:t>
      </w:r>
      <w:r w:rsidRPr="001B5582">
        <w:rPr>
          <w:iCs/>
          <w:color w:val="000000"/>
          <w:sz w:val="20"/>
        </w:rPr>
        <w:t>Z przekazania muzealiów Strony sporządzą protokół zdawczo-odbiorczy, zawierający m.in. wykaz muzealiów oraz określenie ich wartości.</w:t>
      </w:r>
    </w:p>
    <w:p w14:paraId="087CCAC0" w14:textId="71605A53" w:rsidR="00604687" w:rsidRPr="001B5582" w:rsidRDefault="00604687" w:rsidP="00BC106E">
      <w:pPr>
        <w:pStyle w:val="Bezodstpw"/>
        <w:numPr>
          <w:ilvl w:val="0"/>
          <w:numId w:val="57"/>
        </w:numPr>
        <w:jc w:val="both"/>
        <w:rPr>
          <w:sz w:val="20"/>
        </w:rPr>
      </w:pPr>
      <w:r w:rsidRPr="001B5582">
        <w:rPr>
          <w:sz w:val="20"/>
        </w:rPr>
        <w:lastRenderedPageBreak/>
        <w:t xml:space="preserve">Wykonawca nie jest uprawniony do jednostronnej zmiany celu wypożyczenia muzealiów, o którym mowa w ust. 2, bądź też korzystania z nich w sposób sprzeczny z Umową. </w:t>
      </w:r>
    </w:p>
    <w:p w14:paraId="367AEF62" w14:textId="77777777" w:rsidR="00604687" w:rsidRPr="001B5582" w:rsidRDefault="00604687" w:rsidP="00BC106E">
      <w:pPr>
        <w:pStyle w:val="Bezodstpw"/>
        <w:numPr>
          <w:ilvl w:val="0"/>
          <w:numId w:val="57"/>
        </w:numPr>
        <w:jc w:val="both"/>
        <w:rPr>
          <w:color w:val="000000"/>
          <w:sz w:val="20"/>
        </w:rPr>
      </w:pPr>
      <w:r w:rsidRPr="001B5582">
        <w:rPr>
          <w:color w:val="000000"/>
          <w:sz w:val="20"/>
        </w:rPr>
        <w:t>Wszelkie zmiany miejsca Konserwacji wymagają uzasadnienia na piśmie Wykonawcy i pisemnej zgody Zamawiającego. Warunki dotyczące przechowywania i transportu muzealiów stosuje się odpowiednio.</w:t>
      </w:r>
    </w:p>
    <w:p w14:paraId="253E4EF5" w14:textId="77777777" w:rsidR="00604687" w:rsidRPr="001B5582" w:rsidRDefault="00604687" w:rsidP="00BC106E">
      <w:pPr>
        <w:pStyle w:val="Bezodstpw"/>
        <w:numPr>
          <w:ilvl w:val="0"/>
          <w:numId w:val="57"/>
        </w:numPr>
        <w:jc w:val="both"/>
        <w:rPr>
          <w:color w:val="000000"/>
          <w:sz w:val="20"/>
        </w:rPr>
      </w:pPr>
      <w:r w:rsidRPr="001B5582">
        <w:rPr>
          <w:color w:val="000000"/>
          <w:sz w:val="20"/>
        </w:rPr>
        <w:t>Podczas przechowywania muzealiów Wykonawca zobowiązany jest zapewnić ochronę muzealiów przed pożarem, kradzieżą i innym niebezpieczeństwem grożącym ich utratą lub zniszczeniem.</w:t>
      </w:r>
      <w:r w:rsidRPr="001B5582">
        <w:rPr>
          <w:sz w:val="20"/>
        </w:rPr>
        <w:t xml:space="preserve"> </w:t>
      </w:r>
    </w:p>
    <w:p w14:paraId="6267C400" w14:textId="77777777" w:rsidR="00604687" w:rsidRPr="001B5582" w:rsidRDefault="00604687" w:rsidP="00BC106E">
      <w:pPr>
        <w:pStyle w:val="Bezodstpw"/>
        <w:numPr>
          <w:ilvl w:val="0"/>
          <w:numId w:val="57"/>
        </w:numPr>
        <w:jc w:val="both"/>
        <w:rPr>
          <w:sz w:val="20"/>
        </w:rPr>
      </w:pPr>
      <w:r w:rsidRPr="001B5582">
        <w:rPr>
          <w:color w:val="000000"/>
          <w:sz w:val="20"/>
        </w:rPr>
        <w:t xml:space="preserve">Wykonawca zapewnia transport muzealiów i pokrywa jego koszty, w tym koszty ubezpieczenia i ochrony muzealiów podczas transportu. Dotyczy to wszystkich transportów muzealiów wynikających z realizacji zapisów niniejszej Umowy. </w:t>
      </w:r>
    </w:p>
    <w:p w14:paraId="41D71A47" w14:textId="77777777" w:rsidR="00604687" w:rsidRPr="001B5582" w:rsidRDefault="00604687" w:rsidP="00BC106E">
      <w:pPr>
        <w:pStyle w:val="Bezodstpw"/>
        <w:numPr>
          <w:ilvl w:val="0"/>
          <w:numId w:val="57"/>
        </w:numPr>
        <w:jc w:val="both"/>
        <w:rPr>
          <w:sz w:val="20"/>
        </w:rPr>
      </w:pPr>
      <w:r w:rsidRPr="001B5582">
        <w:rPr>
          <w:color w:val="000000"/>
          <w:sz w:val="20"/>
        </w:rPr>
        <w:t xml:space="preserve">Wykonawca zapewni niezbędne zabezpieczenie muzealiów podczas transportu na własny koszt i ryzyko z miejsca przekazania do Miejsca Konserwacji oraz z Miejsca Konserwacji do miejsca zwrotu, a także zobowiązuje się do przewozu muzealiów w warunkach gwarantujących ich całość i nienaruszalność. </w:t>
      </w:r>
    </w:p>
    <w:p w14:paraId="7417ED4E" w14:textId="77777777" w:rsidR="00604687" w:rsidRPr="001B5582" w:rsidRDefault="00604687" w:rsidP="00BC106E">
      <w:pPr>
        <w:pStyle w:val="Bezodstpw"/>
        <w:numPr>
          <w:ilvl w:val="0"/>
          <w:numId w:val="57"/>
        </w:numPr>
        <w:jc w:val="both"/>
        <w:rPr>
          <w:sz w:val="20"/>
        </w:rPr>
      </w:pPr>
      <w:r w:rsidRPr="001B5582">
        <w:rPr>
          <w:color w:val="000000"/>
          <w:sz w:val="20"/>
        </w:rPr>
        <w:t xml:space="preserve">Wykonawca zobowiązuje się zachować szczególną staranność w celu zabezpieczenia przenoszonych muzealiów przed uszkodzeniem, zniszczeniem lub zaginięciem. </w:t>
      </w:r>
    </w:p>
    <w:p w14:paraId="54F7CF88" w14:textId="77777777" w:rsidR="00604687" w:rsidRPr="001B5582" w:rsidRDefault="00604687" w:rsidP="00BC106E">
      <w:pPr>
        <w:pStyle w:val="Bezodstpw"/>
        <w:numPr>
          <w:ilvl w:val="0"/>
          <w:numId w:val="57"/>
        </w:numPr>
        <w:jc w:val="both"/>
        <w:rPr>
          <w:sz w:val="20"/>
        </w:rPr>
      </w:pPr>
      <w:r w:rsidRPr="001B5582">
        <w:rPr>
          <w:sz w:val="20"/>
        </w:rPr>
        <w:t xml:space="preserve">Podczas transportu muzealiów Wykonawca zobowiązany jest zapewnić ochronę muzealiów przed pożarem, kradzieżą i innym niebezpieczeństwem grożącym ich utratą lub zniszczeniem, zgodnie z warunkami określonymi w rozporządzeniu Ministra Kultury i Dziedzictwa Narodowego z dnia 2 września 2014 r. w sprawie zabezpieczania zbiorów muzeum przed pożarem, kradzieżą i innym niebezpieczeństwem grożącym ich utratą lub zniszczeniem. </w:t>
      </w:r>
    </w:p>
    <w:p w14:paraId="41E17A89" w14:textId="77777777" w:rsidR="00604687" w:rsidRPr="001B5582" w:rsidRDefault="00604687" w:rsidP="00604687">
      <w:pPr>
        <w:pStyle w:val="Bezodstpw"/>
        <w:jc w:val="center"/>
        <w:rPr>
          <w:b/>
          <w:bCs/>
          <w:sz w:val="20"/>
        </w:rPr>
      </w:pPr>
      <w:r w:rsidRPr="001B5582">
        <w:rPr>
          <w:b/>
          <w:bCs/>
          <w:sz w:val="20"/>
        </w:rPr>
        <w:t>§ 5.</w:t>
      </w:r>
    </w:p>
    <w:p w14:paraId="0226A35A" w14:textId="77777777" w:rsidR="00604687" w:rsidRPr="001B5582" w:rsidRDefault="00604687" w:rsidP="00604687">
      <w:pPr>
        <w:pStyle w:val="Bezodstpw"/>
        <w:jc w:val="center"/>
        <w:rPr>
          <w:b/>
          <w:bCs/>
          <w:sz w:val="20"/>
        </w:rPr>
      </w:pPr>
      <w:r w:rsidRPr="001B5582">
        <w:rPr>
          <w:b/>
          <w:bCs/>
          <w:sz w:val="20"/>
        </w:rPr>
        <w:t>Program prac konserwatorskich</w:t>
      </w:r>
    </w:p>
    <w:p w14:paraId="0854A7F4" w14:textId="77777777" w:rsidR="00AF22A0" w:rsidRPr="001B5582" w:rsidRDefault="00604687" w:rsidP="00BC106E">
      <w:pPr>
        <w:pStyle w:val="Bezodstpw"/>
        <w:numPr>
          <w:ilvl w:val="0"/>
          <w:numId w:val="58"/>
        </w:numPr>
        <w:jc w:val="both"/>
        <w:rPr>
          <w:sz w:val="20"/>
        </w:rPr>
      </w:pPr>
      <w:r w:rsidRPr="001B5582">
        <w:rPr>
          <w:sz w:val="20"/>
        </w:rPr>
        <w:t>Wykonawca zobowiązany jest przygotować program konserwatorski dla prac prowadzonych w związku            z wykonaniem Konserwacji każdego z muzealiów i przedstawić go Zamawiającemu do zaakceptowania w terminie 10 dni od odebrania muzealiów na podstawie protokołu zdawczo-odbiorczego</w:t>
      </w:r>
      <w:r w:rsidR="00AF22A0" w:rsidRPr="001B5582">
        <w:rPr>
          <w:sz w:val="20"/>
        </w:rPr>
        <w:t xml:space="preserve"> o którym mowa w</w:t>
      </w:r>
      <w:r w:rsidRPr="001B5582">
        <w:rPr>
          <w:sz w:val="20"/>
        </w:rPr>
        <w:t xml:space="preserve"> § 4 ust. 3. </w:t>
      </w:r>
    </w:p>
    <w:p w14:paraId="1F557569" w14:textId="793A4537" w:rsidR="00604687" w:rsidRPr="001B5582" w:rsidRDefault="00604687" w:rsidP="00BC106E">
      <w:pPr>
        <w:pStyle w:val="Bezodstpw"/>
        <w:numPr>
          <w:ilvl w:val="0"/>
          <w:numId w:val="58"/>
        </w:numPr>
        <w:jc w:val="both"/>
        <w:rPr>
          <w:sz w:val="20"/>
        </w:rPr>
      </w:pPr>
      <w:r w:rsidRPr="001B5582">
        <w:rPr>
          <w:sz w:val="20"/>
        </w:rPr>
        <w:t>Program prac konserwatorski</w:t>
      </w:r>
      <w:r w:rsidR="0067407B" w:rsidRPr="001B5582">
        <w:rPr>
          <w:sz w:val="20"/>
        </w:rPr>
        <w:t>ch</w:t>
      </w:r>
      <w:r w:rsidRPr="001B5582">
        <w:rPr>
          <w:sz w:val="20"/>
        </w:rPr>
        <w:t xml:space="preserve"> musi być zatwierdzony przez Zamawiającego przed przystąpieniem przez Wykonawcę do Konserwacji, nie później niż w terminie 7 dni od dnia jego przedstawienia do zatwierdzenia. Brak uwag zgłoszonych przez Zamawiającego w tym terminie uważa się za akceptację programu prac konserwatorskich. </w:t>
      </w:r>
    </w:p>
    <w:p w14:paraId="2C85FC17" w14:textId="77777777" w:rsidR="00604687" w:rsidRPr="001B5582" w:rsidRDefault="00604687" w:rsidP="00BC106E">
      <w:pPr>
        <w:pStyle w:val="Bezodstpw"/>
        <w:numPr>
          <w:ilvl w:val="0"/>
          <w:numId w:val="58"/>
        </w:numPr>
        <w:jc w:val="both"/>
        <w:rPr>
          <w:sz w:val="20"/>
        </w:rPr>
      </w:pPr>
      <w:r w:rsidRPr="001B5582">
        <w:rPr>
          <w:sz w:val="20"/>
        </w:rPr>
        <w:t xml:space="preserve">Zamawiający dopuszcza wprowadzenie zmian w programie prac konserwatorskich w trakcie trwania prac wyłącznie po uzyskaniu akceptacji na piśmie tych zmian przez Zamawiającego, o ile będą one uzasadnione dobrem muzealiów. W przypadku dokonania zmian w programie prac konserwatorskich, Wykonawca ma obowiązek opisania ich w dokumentacji konserwatorskiej. </w:t>
      </w:r>
    </w:p>
    <w:p w14:paraId="2B24B8A7" w14:textId="4617F81A" w:rsidR="00604687" w:rsidRPr="001B5582" w:rsidRDefault="00604687" w:rsidP="00BC106E">
      <w:pPr>
        <w:pStyle w:val="Bezodstpw"/>
        <w:numPr>
          <w:ilvl w:val="0"/>
          <w:numId w:val="58"/>
        </w:numPr>
        <w:jc w:val="both"/>
        <w:rPr>
          <w:sz w:val="20"/>
        </w:rPr>
      </w:pPr>
      <w:r w:rsidRPr="001B5582">
        <w:rPr>
          <w:sz w:val="20"/>
        </w:rPr>
        <w:t xml:space="preserve">Strony dopuszczają możliwość dokonywania uzgodnień i akceptacji, o których mowa w ust. 1 i 2 drogą elektroniczną, na adresy mailowe wskazane w </w:t>
      </w:r>
      <w:r w:rsidR="00AF22A0" w:rsidRPr="001B5582">
        <w:rPr>
          <w:sz w:val="20"/>
        </w:rPr>
        <w:t>Umowie</w:t>
      </w:r>
      <w:r w:rsidRPr="001B5582">
        <w:rPr>
          <w:sz w:val="20"/>
        </w:rPr>
        <w:t xml:space="preserve">. </w:t>
      </w:r>
    </w:p>
    <w:p w14:paraId="3ACC9E48" w14:textId="77777777" w:rsidR="00604687" w:rsidRPr="001B5582" w:rsidRDefault="00604687" w:rsidP="00604687">
      <w:pPr>
        <w:pStyle w:val="Bezodstpw"/>
        <w:jc w:val="center"/>
        <w:rPr>
          <w:b/>
          <w:bCs/>
          <w:sz w:val="20"/>
        </w:rPr>
      </w:pPr>
      <w:r w:rsidRPr="001B5582">
        <w:rPr>
          <w:b/>
          <w:bCs/>
          <w:sz w:val="20"/>
        </w:rPr>
        <w:t>§6.</w:t>
      </w:r>
    </w:p>
    <w:p w14:paraId="56E11229" w14:textId="77777777" w:rsidR="00604687" w:rsidRPr="001B5582" w:rsidRDefault="00604687" w:rsidP="00604687">
      <w:pPr>
        <w:spacing w:after="0" w:line="240" w:lineRule="auto"/>
        <w:ind w:left="360"/>
        <w:jc w:val="both"/>
        <w:rPr>
          <w:rFonts w:ascii="Times New Roman" w:hAnsi="Times New Roman"/>
          <w:b/>
          <w:sz w:val="20"/>
          <w:szCs w:val="20"/>
        </w:rPr>
      </w:pPr>
      <w:r w:rsidRPr="001B5582">
        <w:rPr>
          <w:rFonts w:ascii="Times New Roman" w:hAnsi="Times New Roman"/>
          <w:b/>
          <w:sz w:val="20"/>
          <w:szCs w:val="20"/>
        </w:rPr>
        <w:t>Zatrudnienie osoby lub osób przez Wykonawcę lub podwykonawcę  na podstawie umowy o pracę.</w:t>
      </w:r>
    </w:p>
    <w:p w14:paraId="13829F37" w14:textId="3114D9CC" w:rsidR="005D1E4A" w:rsidRPr="001B5582" w:rsidRDefault="005D1E4A" w:rsidP="00BC106E">
      <w:pPr>
        <w:numPr>
          <w:ilvl w:val="0"/>
          <w:numId w:val="74"/>
        </w:numPr>
        <w:spacing w:after="0" w:line="240" w:lineRule="auto"/>
        <w:ind w:left="360"/>
        <w:jc w:val="both"/>
        <w:rPr>
          <w:rFonts w:ascii="Times New Roman" w:hAnsi="Times New Roman"/>
          <w:sz w:val="20"/>
          <w:szCs w:val="20"/>
        </w:rPr>
      </w:pPr>
      <w:r w:rsidRPr="001B5582">
        <w:rPr>
          <w:rFonts w:ascii="Times New Roman" w:hAnsi="Times New Roman"/>
          <w:sz w:val="20"/>
          <w:szCs w:val="20"/>
        </w:rPr>
        <w:t>Na mocy  z art. 95 Ustawy Zamawiający wymaga w toku realizacji umowy w sprawie niniejszego zamówienia publicznego zatrudnienia przez Wykonawcę lub podwykonawcę na podstawie umowy o pracę w rozumieniu przepisów ustawy z dnia 26 czerwca 1974 roku – Kodeks pracy (</w:t>
      </w:r>
      <w:proofErr w:type="spellStart"/>
      <w:r w:rsidRPr="001B5582">
        <w:rPr>
          <w:rFonts w:ascii="Times New Roman" w:hAnsi="Times New Roman"/>
          <w:sz w:val="20"/>
          <w:szCs w:val="20"/>
        </w:rPr>
        <w:t>t.j</w:t>
      </w:r>
      <w:proofErr w:type="spellEnd"/>
      <w:r w:rsidRPr="001B5582">
        <w:rPr>
          <w:rFonts w:ascii="Times New Roman" w:hAnsi="Times New Roman"/>
          <w:sz w:val="20"/>
          <w:szCs w:val="20"/>
        </w:rPr>
        <w:t xml:space="preserve">. Dz. U. z </w:t>
      </w:r>
      <w:r w:rsidR="0056665A" w:rsidRPr="001B5582">
        <w:rPr>
          <w:rFonts w:ascii="Times New Roman" w:hAnsi="Times New Roman"/>
          <w:sz w:val="20"/>
          <w:szCs w:val="20"/>
        </w:rPr>
        <w:t xml:space="preserve">2023 r. poz. 1465 z </w:t>
      </w:r>
      <w:proofErr w:type="spellStart"/>
      <w:r w:rsidR="0056665A" w:rsidRPr="001B5582">
        <w:rPr>
          <w:rFonts w:ascii="Times New Roman" w:hAnsi="Times New Roman"/>
          <w:sz w:val="20"/>
          <w:szCs w:val="20"/>
        </w:rPr>
        <w:t>późn</w:t>
      </w:r>
      <w:proofErr w:type="spellEnd"/>
      <w:r w:rsidR="0056665A" w:rsidRPr="001B5582">
        <w:rPr>
          <w:rFonts w:ascii="Times New Roman" w:hAnsi="Times New Roman"/>
          <w:sz w:val="20"/>
          <w:szCs w:val="20"/>
        </w:rPr>
        <w:t>. zm.</w:t>
      </w:r>
      <w:r w:rsidRPr="001B5582">
        <w:rPr>
          <w:rFonts w:ascii="Times New Roman" w:hAnsi="Times New Roman"/>
          <w:sz w:val="20"/>
          <w:szCs w:val="20"/>
        </w:rPr>
        <w:t xml:space="preserve">) </w:t>
      </w:r>
      <w:r w:rsidRPr="001B5582">
        <w:rPr>
          <w:rFonts w:ascii="Times New Roman" w:hAnsi="Times New Roman"/>
          <w:b/>
          <w:sz w:val="20"/>
          <w:szCs w:val="20"/>
          <w:u w:val="single"/>
        </w:rPr>
        <w:t xml:space="preserve">wszystkich osób wykonujących </w:t>
      </w:r>
      <w:r w:rsidRPr="001B5582">
        <w:rPr>
          <w:rFonts w:ascii="Times New Roman" w:hAnsi="Times New Roman"/>
          <w:sz w:val="20"/>
        </w:rPr>
        <w:t xml:space="preserve">czynności w zakresie prac konserwatorskich objętych Umową. </w:t>
      </w:r>
      <w:r w:rsidRPr="001B5582">
        <w:rPr>
          <w:rFonts w:ascii="Times New Roman" w:hAnsi="Times New Roman"/>
          <w:color w:val="000000"/>
          <w:sz w:val="20"/>
        </w:rPr>
        <w:t xml:space="preserve">Wymóg zatrudnienia na podstawie umowy o pracę nie dotyczy osób wykonujących inne zakresy prac oraz samozatrudnionych. </w:t>
      </w:r>
    </w:p>
    <w:p w14:paraId="1522BF2D" w14:textId="77777777" w:rsidR="005D1E4A" w:rsidRPr="001B5582" w:rsidRDefault="005D1E4A" w:rsidP="00BC106E">
      <w:pPr>
        <w:numPr>
          <w:ilvl w:val="0"/>
          <w:numId w:val="74"/>
        </w:numPr>
        <w:spacing w:after="0" w:line="240" w:lineRule="auto"/>
        <w:ind w:left="360"/>
        <w:jc w:val="both"/>
        <w:rPr>
          <w:rFonts w:ascii="Times New Roman" w:hAnsi="Times New Roman"/>
          <w:sz w:val="20"/>
          <w:szCs w:val="20"/>
        </w:rPr>
      </w:pPr>
      <w:r w:rsidRPr="001B5582">
        <w:rPr>
          <w:rFonts w:ascii="Times New Roman" w:hAnsi="Times New Roman"/>
          <w:sz w:val="20"/>
        </w:rPr>
        <w:t>Stosownie do</w:t>
      </w:r>
      <w:r w:rsidRPr="001B5582">
        <w:rPr>
          <w:rFonts w:ascii="Times New Roman" w:hAnsi="Times New Roman"/>
        </w:rPr>
        <w:t xml:space="preserve"> </w:t>
      </w:r>
      <w:r w:rsidRPr="001B5582">
        <w:rPr>
          <w:rFonts w:ascii="Times New Roman" w:hAnsi="Times New Roman"/>
          <w:sz w:val="20"/>
        </w:rPr>
        <w:t>art. 95 ust.2 i art. 438 Ustawy w celu weryfikacji zatrudnienia przez Wykonawcę lub podwykonawcę na podstawie umowy o pracę osób wykonujących wskazane przez Zamawiającego czynności w zakresie realizacji Umowy  Zamawiającego  jest uprawniony do żądania w szczególności:</w:t>
      </w:r>
    </w:p>
    <w:p w14:paraId="710CCBAE" w14:textId="77777777" w:rsidR="005D1E4A" w:rsidRPr="001B5582" w:rsidRDefault="005D1E4A" w:rsidP="005D1E4A">
      <w:pPr>
        <w:pStyle w:val="Bezodstpw"/>
        <w:ind w:left="426" w:hanging="142"/>
        <w:jc w:val="both"/>
        <w:rPr>
          <w:sz w:val="20"/>
        </w:rPr>
      </w:pPr>
      <w:r w:rsidRPr="001B5582">
        <w:rPr>
          <w:sz w:val="20"/>
        </w:rPr>
        <w:t>1) oświadczenia Wykonawcy lub podwykonawcy o zatrudnieniu pracownika na podstawie umowy o pracę,</w:t>
      </w:r>
    </w:p>
    <w:p w14:paraId="12EEC41B" w14:textId="77777777" w:rsidR="005D1E4A" w:rsidRPr="001B5582" w:rsidRDefault="005D1E4A" w:rsidP="005D1E4A">
      <w:pPr>
        <w:pStyle w:val="Bezodstpw"/>
        <w:ind w:left="426" w:hanging="142"/>
        <w:jc w:val="both"/>
        <w:rPr>
          <w:sz w:val="20"/>
        </w:rPr>
      </w:pPr>
      <w:r w:rsidRPr="001B5582">
        <w:rPr>
          <w:sz w:val="20"/>
        </w:rPr>
        <w:t>2) poświadczonej za zgodność z oryginałem kopii umowy o pracę zatrudnionego pracownika,</w:t>
      </w:r>
    </w:p>
    <w:p w14:paraId="6CE5F6E1" w14:textId="77777777" w:rsidR="005D1E4A" w:rsidRPr="001B5582" w:rsidRDefault="005D1E4A" w:rsidP="005D1E4A">
      <w:pPr>
        <w:pStyle w:val="Bezodstpw"/>
        <w:ind w:left="426" w:hanging="142"/>
        <w:jc w:val="both"/>
        <w:rPr>
          <w:sz w:val="20"/>
        </w:rPr>
      </w:pPr>
      <w:r w:rsidRPr="001B5582">
        <w:rPr>
          <w:sz w:val="20"/>
        </w:rPr>
        <w:t>3) innych dokumentów</w:t>
      </w:r>
    </w:p>
    <w:p w14:paraId="4D3D02FC" w14:textId="77777777" w:rsidR="005D1E4A" w:rsidRPr="001B5582" w:rsidRDefault="005D1E4A" w:rsidP="005D1E4A">
      <w:pPr>
        <w:pStyle w:val="Bezodstpw"/>
        <w:ind w:left="426" w:hanging="142"/>
        <w:jc w:val="both"/>
        <w:rPr>
          <w:sz w:val="20"/>
        </w:rPr>
      </w:pPr>
      <w:r w:rsidRPr="001B5582">
        <w:rPr>
          <w:sz w:val="20"/>
        </w:rPr>
        <w:t xml:space="preserve">– zawierających informacje, w tym dane osobowe, niezbędne do weryfikacji zatrudnienia na podstawie umowy o pracę, w szczególności imię i nazwisko zatrudnionego pracownika, datę zawarcia umowy o pracę, rodzaj umowy o pracę, wymiar czasu pracy oraz zakres obowiązków pracownika.  </w:t>
      </w:r>
    </w:p>
    <w:p w14:paraId="38A85118" w14:textId="2848D7A5" w:rsidR="005D1E4A" w:rsidRPr="001B5582" w:rsidRDefault="005D1E4A" w:rsidP="00BC106E">
      <w:pPr>
        <w:pStyle w:val="Bezodstpw"/>
        <w:numPr>
          <w:ilvl w:val="0"/>
          <w:numId w:val="74"/>
        </w:numPr>
        <w:ind w:left="360"/>
        <w:jc w:val="both"/>
        <w:rPr>
          <w:sz w:val="20"/>
        </w:rPr>
      </w:pPr>
      <w:r w:rsidRPr="001B5582">
        <w:rPr>
          <w:sz w:val="20"/>
        </w:rPr>
        <w:t>W celu weryfikacji zatrudnienia, o którym mowa w ust. 1-</w:t>
      </w:r>
      <w:r w:rsidR="00F30C62" w:rsidRPr="001B5582">
        <w:rPr>
          <w:sz w:val="20"/>
        </w:rPr>
        <w:t>2</w:t>
      </w:r>
      <w:r w:rsidRPr="001B5582">
        <w:rPr>
          <w:sz w:val="20"/>
        </w:rPr>
        <w:t xml:space="preserve"> niniejszego paragrafu  Zamawiający uprawniony jest do również do żądania wyjaśnień w przypadku wątpliwości w zakresie potwierdzenia spełniania   wymogów zatrudnienia na umowę o pracę oraz przeprowadzania kontroli na miejscu wykonywania świadczenia.</w:t>
      </w:r>
    </w:p>
    <w:p w14:paraId="2C3BCD80" w14:textId="0D858D5E" w:rsidR="005D1E4A" w:rsidRPr="001B5582" w:rsidRDefault="005D1E4A" w:rsidP="00BC106E">
      <w:pPr>
        <w:pStyle w:val="Bezodstpw"/>
        <w:numPr>
          <w:ilvl w:val="0"/>
          <w:numId w:val="74"/>
        </w:numPr>
        <w:ind w:left="360"/>
        <w:jc w:val="both"/>
        <w:rPr>
          <w:sz w:val="20"/>
        </w:rPr>
      </w:pPr>
      <w:r w:rsidRPr="001B5582">
        <w:rPr>
          <w:rFonts w:eastAsia="Calibri"/>
          <w:sz w:val="20"/>
          <w:lang w:eastAsia="en-US"/>
        </w:rPr>
        <w:t>W trakcie realizacji Umowy na każde wezwanie Zamawiającego w wyznaczonym w tym wezwaniu terminie Wykonawca przedłoży Zamawiającemu wskazane poniżej dowody w celu potwierdzenia spełnienia wymogu zatrudnienia przez Wykonawcę lub podwykonawcę albo dalszego podwykonawcę osób wykonujących w trakcie realizacji Umowy  czynności wskazane w ust. 1 niniejszego paragrafu, na podstawie umowy o pracę:</w:t>
      </w:r>
    </w:p>
    <w:p w14:paraId="0D4781CB" w14:textId="634A32B8" w:rsidR="005D1E4A" w:rsidRPr="001B5582" w:rsidRDefault="005D1E4A" w:rsidP="00BC106E">
      <w:pPr>
        <w:numPr>
          <w:ilvl w:val="0"/>
          <w:numId w:val="75"/>
        </w:numPr>
        <w:spacing w:before="60" w:after="0" w:line="240" w:lineRule="auto"/>
        <w:ind w:left="567" w:hanging="283"/>
        <w:contextualSpacing/>
        <w:jc w:val="both"/>
        <w:rPr>
          <w:rFonts w:ascii="Times New Roman" w:eastAsia="Calibri" w:hAnsi="Times New Roman"/>
          <w:i/>
          <w:sz w:val="20"/>
          <w:szCs w:val="20"/>
          <w:lang w:eastAsia="en-US"/>
        </w:rPr>
      </w:pPr>
      <w:r w:rsidRPr="001B5582">
        <w:rPr>
          <w:rFonts w:ascii="Times New Roman" w:eastAsia="Calibri" w:hAnsi="Times New Roman"/>
          <w:b/>
          <w:sz w:val="20"/>
          <w:szCs w:val="20"/>
          <w:lang w:eastAsia="en-US"/>
        </w:rPr>
        <w:lastRenderedPageBreak/>
        <w:t xml:space="preserve">oświadczenie Wykonawcy lub podwykonawcy </w:t>
      </w:r>
      <w:r w:rsidRPr="001B5582">
        <w:rPr>
          <w:rFonts w:ascii="Times New Roman" w:eastAsia="Calibri" w:hAnsi="Times New Roman"/>
          <w:sz w:val="20"/>
          <w:szCs w:val="20"/>
          <w:lang w:eastAsia="en-US"/>
        </w:rPr>
        <w:t>o zatrudnieniu na podstawie umowy o pracę pracy osób wykonujących czynności, których dotyczy wezwanie Zamawiającego.</w:t>
      </w:r>
      <w:r w:rsidRPr="001B5582">
        <w:rPr>
          <w:rFonts w:ascii="Times New Roman" w:eastAsia="Calibri" w:hAnsi="Times New Roman"/>
          <w:b/>
          <w:sz w:val="20"/>
          <w:szCs w:val="20"/>
          <w:lang w:eastAsia="en-US"/>
        </w:rPr>
        <w:t xml:space="preserve"> </w:t>
      </w:r>
      <w:r w:rsidRPr="001B5582">
        <w:rPr>
          <w:rFonts w:ascii="Times New Roman" w:eastAsia="Calibri" w:hAnsi="Times New Roman"/>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i dalszego podwykonawcy;</w:t>
      </w:r>
    </w:p>
    <w:p w14:paraId="0B4AF781" w14:textId="77777777" w:rsidR="005D1E4A" w:rsidRPr="001B5582" w:rsidRDefault="005D1E4A" w:rsidP="00BC106E">
      <w:pPr>
        <w:numPr>
          <w:ilvl w:val="0"/>
          <w:numId w:val="75"/>
        </w:numPr>
        <w:spacing w:before="60" w:after="0" w:line="240" w:lineRule="auto"/>
        <w:ind w:left="567" w:hanging="283"/>
        <w:contextualSpacing/>
        <w:jc w:val="both"/>
        <w:rPr>
          <w:rFonts w:ascii="Times New Roman" w:eastAsia="Calibri" w:hAnsi="Times New Roman"/>
          <w:i/>
          <w:sz w:val="20"/>
          <w:szCs w:val="20"/>
          <w:lang w:eastAsia="en-US"/>
        </w:rPr>
      </w:pPr>
      <w:r w:rsidRPr="001B5582">
        <w:rPr>
          <w:rFonts w:ascii="Times New Roman" w:eastAsia="Calibri" w:hAnsi="Times New Roman"/>
          <w:sz w:val="20"/>
          <w:szCs w:val="20"/>
          <w:lang w:eastAsia="en-US"/>
        </w:rPr>
        <w:t>poświadczoną za zgodność z oryginałem odpowiednio przez Wykonawcę lub podwykonawcę</w:t>
      </w:r>
      <w:r w:rsidRPr="001B5582">
        <w:rPr>
          <w:rFonts w:ascii="Times New Roman" w:eastAsia="Calibri" w:hAnsi="Times New Roman"/>
          <w:b/>
          <w:sz w:val="20"/>
          <w:szCs w:val="20"/>
          <w:lang w:eastAsia="en-US"/>
        </w:rPr>
        <w:t xml:space="preserve"> kopię umowy/umów o pracę</w:t>
      </w:r>
      <w:r w:rsidRPr="001B5582">
        <w:rPr>
          <w:rFonts w:ascii="Times New Roman" w:eastAsia="Calibri" w:hAnsi="Times New Roman"/>
          <w:sz w:val="20"/>
          <w:szCs w:val="20"/>
          <w:lang w:eastAsia="en-US"/>
        </w:rPr>
        <w:t xml:space="preserve"> osób wykonujących w trakcie realizacji Umowy czynności, których dotyczy ww. oświadczenie Wykonawcy lub podwykonawcy i dalszego podwykonawcy (wraz z dokumentem regulującym zakres obowiązków, jeżeli został sporządzony). Kopia umowy/umów powinna zostać zanonimizowana w sposób zapewniający ochronę danych osobowych pracowników, zgodnie z przepisami RODO (tj. w szczególności</w:t>
      </w:r>
      <w:r w:rsidRPr="001B5582">
        <w:rPr>
          <w:rFonts w:ascii="Times New Roman" w:eastAsia="Calibri" w:hAnsi="Times New Roman"/>
          <w:sz w:val="20"/>
          <w:szCs w:val="20"/>
          <w:vertAlign w:val="superscript"/>
          <w:lang w:eastAsia="en-US"/>
        </w:rPr>
        <w:footnoteReference w:id="32"/>
      </w:r>
      <w:r w:rsidRPr="001B5582">
        <w:rPr>
          <w:rFonts w:ascii="Times New Roman" w:eastAsia="Calibri" w:hAnsi="Times New Roman"/>
          <w:sz w:val="20"/>
          <w:szCs w:val="20"/>
          <w:lang w:eastAsia="en-US"/>
        </w:rPr>
        <w:t xml:space="preserve"> bez adresów, nr PESEL pracowników). Imię i nazwisko pracownika nie podlega </w:t>
      </w:r>
      <w:proofErr w:type="spellStart"/>
      <w:r w:rsidRPr="001B5582">
        <w:rPr>
          <w:rFonts w:ascii="Times New Roman" w:eastAsia="Calibri" w:hAnsi="Times New Roman"/>
          <w:sz w:val="20"/>
          <w:szCs w:val="20"/>
          <w:lang w:eastAsia="en-US"/>
        </w:rPr>
        <w:t>anonimizacji</w:t>
      </w:r>
      <w:proofErr w:type="spellEnd"/>
      <w:r w:rsidRPr="001B5582">
        <w:rPr>
          <w:rFonts w:ascii="Times New Roman" w:eastAsia="Calibri" w:hAnsi="Times New Roman"/>
          <w:sz w:val="20"/>
          <w:szCs w:val="20"/>
          <w:lang w:eastAsia="en-US"/>
        </w:rPr>
        <w:t>. Informacje takie jak: data zawarcia umowy, rodzaj umowy o pracę i wymiar etatu powinny być możliwe do zidentyfikowania;</w:t>
      </w:r>
    </w:p>
    <w:p w14:paraId="5605D086" w14:textId="77777777" w:rsidR="005D1E4A" w:rsidRPr="001B5582" w:rsidRDefault="005D1E4A" w:rsidP="00BC106E">
      <w:pPr>
        <w:numPr>
          <w:ilvl w:val="0"/>
          <w:numId w:val="75"/>
        </w:numPr>
        <w:spacing w:before="60" w:after="0" w:line="240" w:lineRule="auto"/>
        <w:ind w:left="567" w:hanging="283"/>
        <w:contextualSpacing/>
        <w:jc w:val="both"/>
        <w:rPr>
          <w:rFonts w:ascii="Times New Roman" w:eastAsia="Calibri" w:hAnsi="Times New Roman"/>
          <w:sz w:val="20"/>
          <w:szCs w:val="20"/>
          <w:lang w:eastAsia="en-US"/>
        </w:rPr>
      </w:pPr>
      <w:r w:rsidRPr="001B5582">
        <w:rPr>
          <w:rFonts w:ascii="Times New Roman" w:eastAsia="Calibri" w:hAnsi="Times New Roman"/>
          <w:b/>
          <w:sz w:val="20"/>
          <w:szCs w:val="20"/>
          <w:lang w:eastAsia="en-US"/>
        </w:rPr>
        <w:t>zaświadczenie właściwego oddziału ZUS,</w:t>
      </w:r>
      <w:r w:rsidRPr="001B5582">
        <w:rPr>
          <w:rFonts w:ascii="Times New Roman" w:eastAsia="Calibri" w:hAnsi="Times New Roman"/>
          <w:sz w:val="20"/>
          <w:szCs w:val="20"/>
          <w:lang w:eastAsia="en-US"/>
        </w:rPr>
        <w:t xml:space="preserve"> potwierdzające opłacanie przez Wykonawcę lub podwykonawcę</w:t>
      </w:r>
      <w:r w:rsidRPr="001B5582">
        <w:rPr>
          <w:rFonts w:ascii="Times New Roman" w:eastAsia="Calibri" w:hAnsi="Times New Roman"/>
          <w:sz w:val="20"/>
          <w:szCs w:val="20"/>
        </w:rPr>
        <w:t xml:space="preserve"> </w:t>
      </w:r>
      <w:r w:rsidRPr="001B5582">
        <w:rPr>
          <w:rFonts w:ascii="Times New Roman" w:eastAsia="Calibri" w:hAnsi="Times New Roman"/>
          <w:sz w:val="20"/>
          <w:szCs w:val="20"/>
          <w:lang w:eastAsia="en-US"/>
        </w:rPr>
        <w:t>i dalszego podwykonawcy składek na ubezpieczenia społeczne i zdrowotne z tytułu zatrudnienia na podstawie umów o pracę za ostatni okres rozliczeniowy;</w:t>
      </w:r>
    </w:p>
    <w:p w14:paraId="381D9B84" w14:textId="77777777" w:rsidR="005D1E4A" w:rsidRPr="001B5582" w:rsidRDefault="005D1E4A" w:rsidP="00BC106E">
      <w:pPr>
        <w:numPr>
          <w:ilvl w:val="0"/>
          <w:numId w:val="75"/>
        </w:numPr>
        <w:spacing w:before="60" w:after="0" w:line="240" w:lineRule="auto"/>
        <w:ind w:left="567" w:hanging="283"/>
        <w:contextualSpacing/>
        <w:jc w:val="both"/>
        <w:rPr>
          <w:rFonts w:ascii="Times New Roman" w:eastAsia="Calibri" w:hAnsi="Times New Roman"/>
          <w:sz w:val="20"/>
          <w:szCs w:val="20"/>
          <w:lang w:eastAsia="en-US"/>
        </w:rPr>
      </w:pPr>
      <w:r w:rsidRPr="001B5582">
        <w:rPr>
          <w:rFonts w:ascii="Times New Roman" w:eastAsia="Calibri" w:hAnsi="Times New Roman"/>
          <w:sz w:val="20"/>
          <w:szCs w:val="20"/>
          <w:lang w:eastAsia="en-US"/>
        </w:rPr>
        <w:t>poświadczoną za zgodność z oryginałem odpowiednio przez wykonawcę lub podwykonawcę</w:t>
      </w:r>
      <w:r w:rsidRPr="001B5582">
        <w:rPr>
          <w:rFonts w:ascii="Times New Roman" w:eastAsia="Calibri" w:hAnsi="Times New Roman"/>
          <w:b/>
          <w:sz w:val="20"/>
          <w:szCs w:val="20"/>
          <w:lang w:eastAsia="en-US"/>
        </w:rPr>
        <w:t xml:space="preserve"> </w:t>
      </w:r>
      <w:r w:rsidRPr="001B5582">
        <w:rPr>
          <w:rFonts w:ascii="Times New Roman" w:eastAsia="Calibri" w:hAnsi="Times New Roman"/>
          <w:sz w:val="20"/>
          <w:szCs w:val="20"/>
          <w:lang w:eastAsia="en-US"/>
        </w:rPr>
        <w:t>i dalszego podwykonawcę</w:t>
      </w:r>
      <w:r w:rsidRPr="001B5582">
        <w:rPr>
          <w:rFonts w:ascii="Times New Roman" w:eastAsia="Calibri" w:hAnsi="Times New Roman"/>
          <w:b/>
          <w:sz w:val="20"/>
          <w:szCs w:val="20"/>
          <w:lang w:eastAsia="en-US"/>
        </w:rPr>
        <w:t xml:space="preserve"> kopię dowodu potwierdzającego zgłoszenie pracownika przez pracodawcę do ubezpieczeń</w:t>
      </w:r>
      <w:r w:rsidRPr="001B5582">
        <w:rPr>
          <w:rFonts w:ascii="Times New Roman" w:eastAsia="Calibri" w:hAnsi="Times New Roman"/>
          <w:sz w:val="20"/>
          <w:szCs w:val="20"/>
          <w:lang w:eastAsia="en-US"/>
        </w:rPr>
        <w:t>, zanonimizowaną w sposób zapewniający ochronę danych osobowych pracowników, zgodnie z przepisami RODO</w:t>
      </w:r>
      <w:r w:rsidRPr="001B5582">
        <w:rPr>
          <w:rFonts w:ascii="Times New Roman" w:eastAsia="Calibri" w:hAnsi="Times New Roman"/>
          <w:i/>
          <w:sz w:val="20"/>
          <w:szCs w:val="20"/>
          <w:lang w:eastAsia="en-US"/>
        </w:rPr>
        <w:t>.</w:t>
      </w:r>
      <w:r w:rsidRPr="001B5582">
        <w:rPr>
          <w:rFonts w:ascii="Times New Roman" w:eastAsia="Calibri" w:hAnsi="Times New Roman"/>
          <w:sz w:val="20"/>
          <w:szCs w:val="20"/>
          <w:lang w:eastAsia="en-US"/>
        </w:rPr>
        <w:t xml:space="preserve"> Imię i nazwisko pracownika nie podlega </w:t>
      </w:r>
      <w:proofErr w:type="spellStart"/>
      <w:r w:rsidRPr="001B5582">
        <w:rPr>
          <w:rFonts w:ascii="Times New Roman" w:eastAsia="Calibri" w:hAnsi="Times New Roman"/>
          <w:sz w:val="20"/>
          <w:szCs w:val="20"/>
          <w:lang w:eastAsia="en-US"/>
        </w:rPr>
        <w:t>anonimizacji</w:t>
      </w:r>
      <w:proofErr w:type="spellEnd"/>
      <w:r w:rsidRPr="001B5582">
        <w:rPr>
          <w:rFonts w:ascii="Times New Roman" w:eastAsia="Calibri" w:hAnsi="Times New Roman"/>
          <w:sz w:val="20"/>
          <w:szCs w:val="20"/>
          <w:lang w:eastAsia="en-US"/>
        </w:rPr>
        <w:t>.</w:t>
      </w:r>
    </w:p>
    <w:p w14:paraId="62E3F3F0" w14:textId="578CFA02" w:rsidR="005D1E4A" w:rsidRPr="001B5582" w:rsidRDefault="005D1E4A" w:rsidP="00BC106E">
      <w:pPr>
        <w:numPr>
          <w:ilvl w:val="0"/>
          <w:numId w:val="74"/>
        </w:numPr>
        <w:spacing w:before="60" w:after="0" w:line="240" w:lineRule="auto"/>
        <w:ind w:left="360"/>
        <w:contextualSpacing/>
        <w:jc w:val="both"/>
        <w:rPr>
          <w:rFonts w:ascii="Times New Roman" w:eastAsia="Calibri" w:hAnsi="Times New Roman"/>
          <w:sz w:val="20"/>
          <w:szCs w:val="20"/>
        </w:rPr>
      </w:pPr>
      <w:r w:rsidRPr="001B5582">
        <w:rPr>
          <w:rFonts w:ascii="Times New Roman" w:eastAsia="Calibri" w:hAnsi="Times New Roman"/>
          <w:sz w:val="20"/>
          <w:szCs w:val="20"/>
        </w:rPr>
        <w:t xml:space="preserve">Z tytułu niespełnienia przez Wykonawcę lub podwykonawcę albo dalszego podwykonawcę wymogu zatrudnienia na podstawie umowy o pracę osób wykonujących </w:t>
      </w:r>
      <w:r w:rsidRPr="001B5582">
        <w:rPr>
          <w:rFonts w:ascii="Times New Roman" w:hAnsi="Times New Roman"/>
          <w:sz w:val="20"/>
          <w:szCs w:val="20"/>
        </w:rPr>
        <w:t>czynności</w:t>
      </w:r>
      <w:r w:rsidRPr="001B5582">
        <w:rPr>
          <w:rFonts w:ascii="Times New Roman" w:eastAsia="Calibri" w:hAnsi="Times New Roman"/>
          <w:sz w:val="20"/>
          <w:szCs w:val="20"/>
        </w:rPr>
        <w:t xml:space="preserve"> </w:t>
      </w:r>
      <w:r w:rsidRPr="001B5582">
        <w:rPr>
          <w:rFonts w:ascii="Times New Roman" w:hAnsi="Times New Roman"/>
          <w:sz w:val="20"/>
          <w:szCs w:val="20"/>
        </w:rPr>
        <w:t>wskazane w ust. 1 niniejszego paragrafu</w:t>
      </w:r>
      <w:r w:rsidRPr="001B5582">
        <w:rPr>
          <w:rFonts w:ascii="Times New Roman" w:eastAsia="Calibri" w:hAnsi="Times New Roman"/>
          <w:sz w:val="20"/>
          <w:szCs w:val="20"/>
        </w:rPr>
        <w:t xml:space="preserve"> Zamawiający przewiduje sankcję w postaci obowiązku zapłaty przez Wykonawcę kary umownej </w:t>
      </w:r>
      <w:r w:rsidRPr="001B5582">
        <w:rPr>
          <w:rFonts w:ascii="Times New Roman" w:hAnsi="Times New Roman"/>
          <w:sz w:val="20"/>
          <w:szCs w:val="20"/>
        </w:rPr>
        <w:t>zgodnie z dalszymi  postanowieniami Umowy</w:t>
      </w:r>
      <w:r w:rsidRPr="001B5582">
        <w:rPr>
          <w:rFonts w:ascii="Times New Roman" w:eastAsia="Calibri" w:hAnsi="Times New Roman"/>
          <w:sz w:val="20"/>
          <w:szCs w:val="20"/>
        </w:rPr>
        <w:t xml:space="preserve">. Niezłożenie przez Wykonawcę w wyznaczonym przez Zamawiającego terminie żądanych przez Zamawiającego dowodów w celu potwierdzenia spełnienia przez Wykonawcę lub podwykonawcę i dalszego podwykonawcę wymogu zatrudnienia na podstawie umowy o pracę traktowane będzie jako niespełnienie przez Wykonawcę lub podwykonawcę wymogu zatrudnienia na podstawie umowy o pracę osób wykonujących czynności wskazane w ust. 1 niniejszego paragrafu. </w:t>
      </w:r>
    </w:p>
    <w:p w14:paraId="5E1227FC" w14:textId="77777777" w:rsidR="005D1E4A" w:rsidRPr="001B5582" w:rsidRDefault="005D1E4A" w:rsidP="00BC106E">
      <w:pPr>
        <w:numPr>
          <w:ilvl w:val="0"/>
          <w:numId w:val="74"/>
        </w:numPr>
        <w:spacing w:before="60" w:after="0" w:line="240" w:lineRule="auto"/>
        <w:ind w:left="360"/>
        <w:contextualSpacing/>
        <w:jc w:val="both"/>
        <w:rPr>
          <w:rFonts w:ascii="Times New Roman" w:eastAsia="Calibri" w:hAnsi="Times New Roman"/>
          <w:sz w:val="20"/>
          <w:szCs w:val="20"/>
        </w:rPr>
      </w:pPr>
      <w:r w:rsidRPr="001B5582">
        <w:rPr>
          <w:rFonts w:ascii="Times New Roman" w:eastAsia="Calibri" w:hAnsi="Times New Roman"/>
          <w:sz w:val="20"/>
          <w:szCs w:val="20"/>
        </w:rPr>
        <w:t>W przypadku uzasadnionych wątpliwości co do przestrzegania prawa pracy przez Wykonawcę lub podwykonawcę i dalszego podwykonawcę, Zamawiający może zwrócić się o przeprowadzenie kontroli przez Państwową Inspekcję Pracy</w:t>
      </w:r>
      <w:r w:rsidRPr="001B5582">
        <w:rPr>
          <w:rFonts w:ascii="Times New Roman" w:hAnsi="Times New Roman"/>
          <w:sz w:val="20"/>
          <w:szCs w:val="20"/>
        </w:rPr>
        <w:t>.</w:t>
      </w:r>
    </w:p>
    <w:p w14:paraId="7994DAAA" w14:textId="77777777" w:rsidR="00604687" w:rsidRPr="001B5582" w:rsidRDefault="00604687" w:rsidP="00604687">
      <w:pPr>
        <w:pStyle w:val="Bezodstpw"/>
        <w:ind w:left="360"/>
        <w:jc w:val="center"/>
        <w:rPr>
          <w:b/>
          <w:bCs/>
          <w:sz w:val="20"/>
        </w:rPr>
      </w:pPr>
      <w:r w:rsidRPr="001B5582">
        <w:rPr>
          <w:b/>
          <w:bCs/>
          <w:sz w:val="20"/>
        </w:rPr>
        <w:t>§ 7.</w:t>
      </w:r>
      <w:r w:rsidRPr="001B5582">
        <w:rPr>
          <w:rFonts w:eastAsia="Calibri"/>
          <w:color w:val="333333"/>
          <w:w w:val="103"/>
          <w:vertAlign w:val="superscript"/>
          <w:lang w:eastAsia="en-US"/>
        </w:rPr>
        <w:t xml:space="preserve"> </w:t>
      </w:r>
      <w:r w:rsidRPr="001B5582">
        <w:rPr>
          <w:rFonts w:eastAsia="Calibri"/>
          <w:color w:val="333333"/>
          <w:w w:val="103"/>
          <w:vertAlign w:val="superscript"/>
          <w:lang w:eastAsia="en-US"/>
        </w:rPr>
        <w:footnoteReference w:id="33"/>
      </w:r>
    </w:p>
    <w:p w14:paraId="5E95B014" w14:textId="77777777" w:rsidR="00604687" w:rsidRPr="001B5582" w:rsidRDefault="00604687" w:rsidP="00604687">
      <w:pPr>
        <w:pStyle w:val="Bezodstpw"/>
        <w:ind w:left="360"/>
        <w:jc w:val="center"/>
        <w:rPr>
          <w:b/>
          <w:bCs/>
          <w:sz w:val="20"/>
        </w:rPr>
      </w:pPr>
      <w:r w:rsidRPr="001B5582">
        <w:rPr>
          <w:b/>
          <w:bCs/>
          <w:sz w:val="20"/>
        </w:rPr>
        <w:t>Podwykonawcy</w:t>
      </w:r>
    </w:p>
    <w:p w14:paraId="2F90E714" w14:textId="000C15CD" w:rsidR="00BA56DA" w:rsidRPr="001B5582" w:rsidRDefault="00BA56DA" w:rsidP="00BC106E">
      <w:pPr>
        <w:numPr>
          <w:ilvl w:val="0"/>
          <w:numId w:val="47"/>
        </w:numPr>
        <w:suppressAutoHyphens/>
        <w:spacing w:after="0" w:line="240" w:lineRule="auto"/>
        <w:contextualSpacing/>
        <w:jc w:val="both"/>
        <w:rPr>
          <w:rFonts w:ascii="Times New Roman" w:hAnsi="Times New Roman"/>
          <w:sz w:val="20"/>
          <w:szCs w:val="20"/>
        </w:rPr>
      </w:pPr>
      <w:bookmarkStart w:id="68" w:name="_Hlk175637780"/>
      <w:r w:rsidRPr="001B5582">
        <w:rPr>
          <w:rFonts w:ascii="Times New Roman" w:hAnsi="Times New Roman"/>
          <w:sz w:val="20"/>
          <w:szCs w:val="20"/>
        </w:rPr>
        <w:t>Wykonawca</w:t>
      </w:r>
      <w:r w:rsidR="00C54A0B" w:rsidRPr="001B5582">
        <w:rPr>
          <w:rFonts w:ascii="Times New Roman" w:hAnsi="Times New Roman"/>
          <w:sz w:val="20"/>
          <w:szCs w:val="20"/>
        </w:rPr>
        <w:t xml:space="preserve"> na warunkach określonych w przepisach Ustawy</w:t>
      </w:r>
      <w:r w:rsidRPr="001B5582">
        <w:rPr>
          <w:rFonts w:ascii="Times New Roman" w:hAnsi="Times New Roman"/>
          <w:sz w:val="20"/>
          <w:szCs w:val="20"/>
        </w:rPr>
        <w:t xml:space="preserve"> może zlecić wykonanie części  prac objętych przedmiotem Umowy</w:t>
      </w:r>
      <w:r w:rsidR="001300B5" w:rsidRPr="001B5582">
        <w:rPr>
          <w:rFonts w:ascii="Times New Roman" w:hAnsi="Times New Roman"/>
          <w:sz w:val="20"/>
          <w:szCs w:val="20"/>
        </w:rPr>
        <w:t xml:space="preserve"> wyłącznie </w:t>
      </w:r>
      <w:r w:rsidRPr="001B5582">
        <w:rPr>
          <w:rFonts w:ascii="Times New Roman" w:hAnsi="Times New Roman"/>
          <w:sz w:val="20"/>
          <w:szCs w:val="20"/>
        </w:rPr>
        <w:t xml:space="preserve"> podwykonawcom</w:t>
      </w:r>
      <w:r w:rsidR="003852D3" w:rsidRPr="001B5582">
        <w:rPr>
          <w:rFonts w:ascii="Times New Roman" w:hAnsi="Times New Roman"/>
          <w:sz w:val="20"/>
          <w:szCs w:val="20"/>
        </w:rPr>
        <w:t xml:space="preserve"> posiadającym </w:t>
      </w:r>
      <w:r w:rsidR="0045035E" w:rsidRPr="001B5582">
        <w:rPr>
          <w:sz w:val="20"/>
        </w:rPr>
        <w:t>niezbędną wiedz</w:t>
      </w:r>
      <w:r w:rsidR="00BB5CB6" w:rsidRPr="001B5582">
        <w:rPr>
          <w:sz w:val="20"/>
        </w:rPr>
        <w:t>ę</w:t>
      </w:r>
      <w:r w:rsidR="0045035E" w:rsidRPr="001B5582">
        <w:rPr>
          <w:sz w:val="20"/>
        </w:rPr>
        <w:t xml:space="preserve"> i doświadczenie oraz zdolność techniczną i zawodową</w:t>
      </w:r>
      <w:r w:rsidR="003852D3" w:rsidRPr="001B5582">
        <w:rPr>
          <w:rFonts w:ascii="Times New Roman" w:hAnsi="Times New Roman"/>
          <w:sz w:val="20"/>
          <w:szCs w:val="20"/>
        </w:rPr>
        <w:t xml:space="preserve"> do wykonania powierzonych prac</w:t>
      </w:r>
      <w:r w:rsidRPr="001B5582">
        <w:rPr>
          <w:rFonts w:ascii="Times New Roman" w:hAnsi="Times New Roman"/>
          <w:sz w:val="20"/>
          <w:szCs w:val="20"/>
        </w:rPr>
        <w:t xml:space="preserve"> . W takim przypadku Wykonawca jest zobowiązany do zorganizowania, prowadzenia, nadzorowania i zabezpieczania oraz koordynacji robót, prowadzonych przez podwykonawców</w:t>
      </w:r>
      <w:r w:rsidR="007E49A3" w:rsidRPr="001B5582">
        <w:rPr>
          <w:rFonts w:ascii="Times New Roman" w:hAnsi="Times New Roman"/>
          <w:sz w:val="20"/>
          <w:szCs w:val="20"/>
        </w:rPr>
        <w:t>.</w:t>
      </w:r>
      <w:r w:rsidRPr="001B5582">
        <w:rPr>
          <w:rFonts w:ascii="Times New Roman" w:hAnsi="Times New Roman"/>
          <w:sz w:val="20"/>
          <w:szCs w:val="20"/>
        </w:rPr>
        <w:t xml:space="preserve">  </w:t>
      </w:r>
      <w:r w:rsidR="00B26EC9" w:rsidRPr="001B5582">
        <w:rPr>
          <w:rFonts w:ascii="Times New Roman" w:hAnsi="Times New Roman"/>
          <w:sz w:val="20"/>
          <w:szCs w:val="20"/>
        </w:rPr>
        <w:t>Postanowienia zdań poprzedzających mają odpowiednie zastosowanie do zlecenia prac dalszym podwykonawcom</w:t>
      </w:r>
      <w:r w:rsidRPr="001B5582">
        <w:rPr>
          <w:rFonts w:ascii="Times New Roman" w:hAnsi="Times New Roman"/>
          <w:sz w:val="20"/>
          <w:szCs w:val="20"/>
        </w:rPr>
        <w:t>. *</w:t>
      </w:r>
    </w:p>
    <w:p w14:paraId="64FDAEC0" w14:textId="77777777" w:rsidR="00BA56DA" w:rsidRPr="001B5582" w:rsidRDefault="00BA56DA" w:rsidP="00BC106E">
      <w:pPr>
        <w:numPr>
          <w:ilvl w:val="0"/>
          <w:numId w:val="47"/>
        </w:numPr>
        <w:spacing w:after="0" w:line="240" w:lineRule="auto"/>
        <w:jc w:val="both"/>
        <w:rPr>
          <w:rFonts w:ascii="Times New Roman" w:hAnsi="Times New Roman"/>
          <w:sz w:val="20"/>
          <w:szCs w:val="20"/>
        </w:rPr>
      </w:pPr>
      <w:r w:rsidRPr="001B5582">
        <w:rPr>
          <w:rFonts w:ascii="Times New Roman" w:hAnsi="Times New Roman"/>
          <w:sz w:val="20"/>
          <w:szCs w:val="20"/>
        </w:rPr>
        <w:t>Wykonawca  wykona siłami własnymi cały przedmiot Umowy. *</w:t>
      </w:r>
    </w:p>
    <w:p w14:paraId="7325D656" w14:textId="77777777" w:rsidR="00BA56DA" w:rsidRPr="001B5582" w:rsidRDefault="00BA56DA" w:rsidP="00BC106E">
      <w:pPr>
        <w:numPr>
          <w:ilvl w:val="0"/>
          <w:numId w:val="47"/>
        </w:numPr>
        <w:spacing w:after="0" w:line="240" w:lineRule="auto"/>
        <w:jc w:val="both"/>
        <w:rPr>
          <w:rFonts w:ascii="Times New Roman" w:hAnsi="Times New Roman"/>
          <w:sz w:val="20"/>
          <w:szCs w:val="20"/>
        </w:rPr>
      </w:pPr>
      <w:r w:rsidRPr="001B5582">
        <w:rPr>
          <w:rFonts w:ascii="Times New Roman" w:hAnsi="Times New Roman"/>
          <w:sz w:val="20"/>
          <w:szCs w:val="20"/>
        </w:rPr>
        <w:t xml:space="preserve">Wykonawca wykona własnymi siłami następujące prace  stanowiące przedmiot Umowy: …… ……………….…….………………… a  podwykonawcom powierzy wykonanie następujących prac stanowiących przedmiot Umowy: ………………………………………*. </w:t>
      </w:r>
    </w:p>
    <w:p w14:paraId="0D9C923D" w14:textId="77777777" w:rsidR="00BA56DA" w:rsidRPr="001B5582" w:rsidRDefault="00BA56DA" w:rsidP="00BC106E">
      <w:pPr>
        <w:numPr>
          <w:ilvl w:val="0"/>
          <w:numId w:val="47"/>
        </w:numPr>
        <w:suppressAutoHyphens/>
        <w:spacing w:after="0" w:line="240" w:lineRule="auto"/>
        <w:ind w:left="357" w:hanging="357"/>
        <w:contextualSpacing/>
        <w:jc w:val="both"/>
        <w:rPr>
          <w:rFonts w:ascii="Times New Roman" w:hAnsi="Times New Roman"/>
          <w:sz w:val="20"/>
          <w:szCs w:val="20"/>
        </w:rPr>
      </w:pPr>
      <w:r w:rsidRPr="001B5582">
        <w:rPr>
          <w:rFonts w:ascii="Times New Roman" w:hAnsi="Times New Roman"/>
          <w:sz w:val="20"/>
          <w:szCs w:val="20"/>
        </w:rPr>
        <w:t>Wykonawca ponosi wobec Zamawiającego pełną odpowiedzialność za działania, uchybienia i zaniedbania Podwykonawców i jego pracowników w takim samym stopniu, jakby to były działania, uchybienia lub zaniedbania jego własnych pracowników. Realizacja prac  przez Podwykonawców lub dalszych Podwykonawców  nie zwalnia Wykonawcy z odpowiedzialności za wykonanie obowiązków wynikających z Umowy oraz z obowiązujących przepisów prawa. Wykonawca odpowiada za działania i zaniechania Podwykonawców lub dalszych Podwykonawców , jak za swoje własne. *</w:t>
      </w:r>
    </w:p>
    <w:p w14:paraId="4AA2DE57" w14:textId="77777777" w:rsidR="00BA56DA" w:rsidRPr="001B5582" w:rsidRDefault="00BA56DA" w:rsidP="00BC106E">
      <w:pPr>
        <w:numPr>
          <w:ilvl w:val="0"/>
          <w:numId w:val="47"/>
        </w:numPr>
        <w:suppressAutoHyphens/>
        <w:spacing w:after="0" w:line="240" w:lineRule="auto"/>
        <w:ind w:left="357" w:hanging="357"/>
        <w:contextualSpacing/>
        <w:jc w:val="both"/>
        <w:rPr>
          <w:rFonts w:ascii="Times New Roman" w:hAnsi="Times New Roman"/>
          <w:sz w:val="20"/>
          <w:szCs w:val="20"/>
        </w:rPr>
      </w:pPr>
      <w:r w:rsidRPr="001B5582">
        <w:rPr>
          <w:rFonts w:ascii="Times New Roman" w:hAnsi="Times New Roman"/>
          <w:sz w:val="20"/>
          <w:szCs w:val="20"/>
        </w:rPr>
        <w:t xml:space="preserve">Wykonawca ma prawo zmiany lub rezygnacji w Podwykonawcy. </w:t>
      </w:r>
    </w:p>
    <w:bookmarkEnd w:id="68"/>
    <w:p w14:paraId="65388193" w14:textId="77777777" w:rsidR="00604687" w:rsidRPr="001B5582" w:rsidRDefault="00604687" w:rsidP="00604687">
      <w:pPr>
        <w:autoSpaceDE w:val="0"/>
        <w:autoSpaceDN w:val="0"/>
        <w:adjustRightInd w:val="0"/>
        <w:spacing w:after="0" w:line="240" w:lineRule="auto"/>
        <w:jc w:val="center"/>
        <w:rPr>
          <w:rFonts w:ascii="Times New Roman" w:hAnsi="Times New Roman"/>
          <w:b/>
          <w:bCs/>
          <w:sz w:val="20"/>
        </w:rPr>
      </w:pPr>
      <w:r w:rsidRPr="001B5582">
        <w:rPr>
          <w:rFonts w:ascii="Times New Roman" w:hAnsi="Times New Roman"/>
          <w:b/>
          <w:bCs/>
          <w:sz w:val="20"/>
        </w:rPr>
        <w:t>§ 8.</w:t>
      </w:r>
    </w:p>
    <w:p w14:paraId="43CFD9AA" w14:textId="77777777" w:rsidR="00604687" w:rsidRPr="001B5582" w:rsidRDefault="00604687" w:rsidP="00604687">
      <w:pPr>
        <w:pStyle w:val="Bezodstpw"/>
        <w:jc w:val="center"/>
        <w:rPr>
          <w:b/>
          <w:bCs/>
          <w:sz w:val="20"/>
        </w:rPr>
      </w:pPr>
      <w:r w:rsidRPr="001B5582">
        <w:rPr>
          <w:b/>
          <w:bCs/>
          <w:sz w:val="20"/>
        </w:rPr>
        <w:t>Doświadczenie Wykonawcy</w:t>
      </w:r>
    </w:p>
    <w:p w14:paraId="17DE32DD" w14:textId="77777777" w:rsidR="00604687" w:rsidRPr="001B5582" w:rsidRDefault="00604687" w:rsidP="00BC106E">
      <w:pPr>
        <w:pStyle w:val="Bezodstpw"/>
        <w:numPr>
          <w:ilvl w:val="0"/>
          <w:numId w:val="59"/>
        </w:numPr>
        <w:rPr>
          <w:sz w:val="20"/>
        </w:rPr>
      </w:pPr>
      <w:r w:rsidRPr="001B5582">
        <w:rPr>
          <w:sz w:val="20"/>
        </w:rPr>
        <w:lastRenderedPageBreak/>
        <w:t xml:space="preserve">Wykonawca zobowiązuje się zrealizować przedmiot Umowy, z najwyższą starannością, efektywnością oraz zgodnie z najlepszą praktyką i wiedzą zawodową. </w:t>
      </w:r>
    </w:p>
    <w:p w14:paraId="42521589" w14:textId="77777777" w:rsidR="00604687" w:rsidRPr="001B5582" w:rsidRDefault="00604687" w:rsidP="00BC106E">
      <w:pPr>
        <w:pStyle w:val="Bezodstpw"/>
        <w:numPr>
          <w:ilvl w:val="0"/>
          <w:numId w:val="59"/>
        </w:numPr>
        <w:rPr>
          <w:sz w:val="20"/>
        </w:rPr>
      </w:pPr>
      <w:r w:rsidRPr="001B5582">
        <w:rPr>
          <w:sz w:val="20"/>
        </w:rPr>
        <w:t xml:space="preserve">Wykonawca oświadcza, iż dysponuje niezbędną wiedzą i doświadczeniem oraz posiada zdolność techniczną i zawodową do wykonania przedmiotu Umowy. </w:t>
      </w:r>
    </w:p>
    <w:p w14:paraId="62110D06" w14:textId="77777777" w:rsidR="00604687" w:rsidRPr="001B5582" w:rsidRDefault="00604687" w:rsidP="00BC106E">
      <w:pPr>
        <w:pStyle w:val="Bezodstpw"/>
        <w:numPr>
          <w:ilvl w:val="0"/>
          <w:numId w:val="59"/>
        </w:numPr>
        <w:jc w:val="both"/>
        <w:rPr>
          <w:sz w:val="20"/>
        </w:rPr>
      </w:pPr>
      <w:r w:rsidRPr="001B5582">
        <w:rPr>
          <w:sz w:val="20"/>
        </w:rPr>
        <w:t xml:space="preserve">Zamawiający oświadcza, że nie wyraża zgody na powierzenie przez Wykonawcę osobie trzeciej całości zamówienia objętego niniejszą Umową. </w:t>
      </w:r>
    </w:p>
    <w:p w14:paraId="432D7A5E" w14:textId="77777777" w:rsidR="00604687" w:rsidRPr="001B5582" w:rsidRDefault="00604687" w:rsidP="00604687">
      <w:pPr>
        <w:autoSpaceDE w:val="0"/>
        <w:autoSpaceDN w:val="0"/>
        <w:adjustRightInd w:val="0"/>
        <w:spacing w:after="0" w:line="240" w:lineRule="auto"/>
        <w:jc w:val="center"/>
        <w:rPr>
          <w:rFonts w:ascii="Times New Roman" w:hAnsi="Times New Roman"/>
          <w:b/>
          <w:bCs/>
          <w:sz w:val="20"/>
          <w:szCs w:val="20"/>
        </w:rPr>
      </w:pPr>
      <w:r w:rsidRPr="001B5582">
        <w:rPr>
          <w:rFonts w:ascii="Times New Roman" w:hAnsi="Times New Roman"/>
          <w:b/>
          <w:bCs/>
          <w:sz w:val="20"/>
          <w:szCs w:val="20"/>
        </w:rPr>
        <w:t>§9.</w:t>
      </w:r>
    </w:p>
    <w:p w14:paraId="42BC4429" w14:textId="77777777" w:rsidR="00604687" w:rsidRPr="001B5582" w:rsidRDefault="00604687" w:rsidP="00604687">
      <w:pPr>
        <w:autoSpaceDE w:val="0"/>
        <w:autoSpaceDN w:val="0"/>
        <w:adjustRightInd w:val="0"/>
        <w:spacing w:after="0" w:line="240" w:lineRule="auto"/>
        <w:jc w:val="center"/>
        <w:rPr>
          <w:rFonts w:ascii="Times New Roman" w:hAnsi="Times New Roman"/>
          <w:b/>
          <w:bCs/>
          <w:sz w:val="20"/>
          <w:szCs w:val="20"/>
        </w:rPr>
      </w:pPr>
      <w:r w:rsidRPr="001B5582">
        <w:rPr>
          <w:rFonts w:ascii="Times New Roman" w:hAnsi="Times New Roman"/>
          <w:b/>
          <w:bCs/>
          <w:sz w:val="20"/>
          <w:szCs w:val="20"/>
        </w:rPr>
        <w:t>Obowiązek współdziałania</w:t>
      </w:r>
    </w:p>
    <w:p w14:paraId="4B8FB4D5" w14:textId="77777777" w:rsidR="00604687" w:rsidRPr="001B5582" w:rsidRDefault="00604687" w:rsidP="00BC106E">
      <w:pPr>
        <w:pStyle w:val="Bezodstpw"/>
        <w:numPr>
          <w:ilvl w:val="0"/>
          <w:numId w:val="60"/>
        </w:numPr>
        <w:jc w:val="both"/>
        <w:rPr>
          <w:sz w:val="20"/>
        </w:rPr>
      </w:pPr>
      <w:r w:rsidRPr="001B5582">
        <w:rPr>
          <w:sz w:val="20"/>
        </w:rPr>
        <w:t xml:space="preserve">Zakres prac konserwatorskich zrealizowany zostanie przez Wykonawcę w ścisłym współdziałaniu z pracownikami odpowiednich komórek organizacyjnych Zamawiającego, przy zachowaniu zasady dzielenia się z nimi posiadaną wiedzą i doświadczeniem. </w:t>
      </w:r>
    </w:p>
    <w:p w14:paraId="63192459" w14:textId="77777777" w:rsidR="00604687" w:rsidRPr="001B5582" w:rsidRDefault="00604687" w:rsidP="00BC106E">
      <w:pPr>
        <w:pStyle w:val="Bezodstpw"/>
        <w:numPr>
          <w:ilvl w:val="0"/>
          <w:numId w:val="60"/>
        </w:numPr>
        <w:jc w:val="both"/>
        <w:rPr>
          <w:sz w:val="20"/>
        </w:rPr>
      </w:pPr>
      <w:r w:rsidRPr="001B5582">
        <w:rPr>
          <w:sz w:val="20"/>
        </w:rPr>
        <w:t xml:space="preserve">Wykonawca zobowiązany jest do ścisłej współpracy z Zamawiającym i niezwłocznego informowania Zamawiającego o wszelkich trudnościach, zmianach lub opóźnieniach w realizacji przedmiotu Umowy. </w:t>
      </w:r>
    </w:p>
    <w:p w14:paraId="5694436C" w14:textId="77777777" w:rsidR="00604687" w:rsidRPr="001B5582" w:rsidRDefault="00604687" w:rsidP="00604687">
      <w:pPr>
        <w:autoSpaceDE w:val="0"/>
        <w:autoSpaceDN w:val="0"/>
        <w:adjustRightInd w:val="0"/>
        <w:spacing w:after="0" w:line="240" w:lineRule="auto"/>
        <w:jc w:val="center"/>
        <w:rPr>
          <w:rFonts w:ascii="Times New Roman" w:hAnsi="Times New Roman"/>
          <w:b/>
          <w:bCs/>
          <w:sz w:val="20"/>
          <w:szCs w:val="20"/>
        </w:rPr>
      </w:pPr>
      <w:r w:rsidRPr="001B5582">
        <w:rPr>
          <w:rFonts w:ascii="Times New Roman" w:hAnsi="Times New Roman"/>
          <w:b/>
          <w:bCs/>
          <w:sz w:val="20"/>
          <w:szCs w:val="20"/>
        </w:rPr>
        <w:t>§ 10.</w:t>
      </w:r>
    </w:p>
    <w:p w14:paraId="10EB5EF4" w14:textId="77777777" w:rsidR="00604687" w:rsidRPr="001B5582" w:rsidRDefault="00604687" w:rsidP="00604687">
      <w:pPr>
        <w:pStyle w:val="Bezodstpw"/>
        <w:jc w:val="center"/>
        <w:rPr>
          <w:b/>
          <w:bCs/>
          <w:sz w:val="20"/>
        </w:rPr>
      </w:pPr>
      <w:r w:rsidRPr="001B5582">
        <w:rPr>
          <w:b/>
          <w:bCs/>
          <w:sz w:val="20"/>
        </w:rPr>
        <w:t>Termin realizacji umowy</w:t>
      </w:r>
    </w:p>
    <w:p w14:paraId="30A66C84" w14:textId="22217780" w:rsidR="00604687" w:rsidRPr="001B5582" w:rsidRDefault="00604687" w:rsidP="00BC106E">
      <w:pPr>
        <w:numPr>
          <w:ilvl w:val="0"/>
          <w:numId w:val="61"/>
        </w:numPr>
        <w:spacing w:after="0" w:line="240" w:lineRule="auto"/>
        <w:ind w:left="357" w:hanging="357"/>
        <w:rPr>
          <w:rFonts w:ascii="Times New Roman" w:hAnsi="Times New Roman"/>
          <w:sz w:val="20"/>
          <w:szCs w:val="20"/>
        </w:rPr>
      </w:pPr>
      <w:r w:rsidRPr="001B5582">
        <w:rPr>
          <w:rFonts w:ascii="Times New Roman" w:hAnsi="Times New Roman"/>
          <w:sz w:val="20"/>
        </w:rPr>
        <w:t>Przedmiot Umowy zostanie wykonany w terminie</w:t>
      </w:r>
      <w:r w:rsidRPr="001B5582">
        <w:rPr>
          <w:rFonts w:ascii="Times New Roman" w:hAnsi="Times New Roman"/>
        </w:rPr>
        <w:t xml:space="preserve"> </w:t>
      </w:r>
      <w:r w:rsidR="0067467C" w:rsidRPr="001B5582">
        <w:rPr>
          <w:rFonts w:ascii="Times New Roman" w:hAnsi="Times New Roman"/>
          <w:bCs/>
          <w:sz w:val="20"/>
          <w:szCs w:val="20"/>
        </w:rPr>
        <w:t>……………….dni od dnia zawarcia umowy</w:t>
      </w:r>
      <w:r w:rsidR="0067467C" w:rsidRPr="001B5582">
        <w:rPr>
          <w:rFonts w:ascii="Times New Roman" w:hAnsi="Times New Roman"/>
          <w:b/>
          <w:sz w:val="20"/>
          <w:szCs w:val="20"/>
        </w:rPr>
        <w:t xml:space="preserve"> </w:t>
      </w:r>
      <w:r w:rsidRPr="001B5582">
        <w:rPr>
          <w:rFonts w:ascii="Times New Roman" w:hAnsi="Times New Roman"/>
          <w:sz w:val="20"/>
          <w:szCs w:val="20"/>
        </w:rPr>
        <w:t xml:space="preserve"> </w:t>
      </w:r>
      <w:r w:rsidRPr="001B5582">
        <w:rPr>
          <w:rFonts w:ascii="Times New Roman" w:hAnsi="Times New Roman"/>
          <w:sz w:val="20"/>
        </w:rPr>
        <w:t xml:space="preserve"> </w:t>
      </w:r>
      <w:r w:rsidR="00F96F58" w:rsidRPr="001B5582">
        <w:rPr>
          <w:rFonts w:ascii="Times New Roman" w:hAnsi="Times New Roman"/>
          <w:sz w:val="20"/>
        </w:rPr>
        <w:t>tj. od dnia….. do dnia ……</w:t>
      </w:r>
      <w:r w:rsidRPr="001B5582">
        <w:rPr>
          <w:rFonts w:ascii="Times New Roman" w:hAnsi="Times New Roman"/>
          <w:sz w:val="20"/>
        </w:rPr>
        <w:t xml:space="preserve">i w tym terminie muzealia zostaną zwrócone Zamawiającemu. </w:t>
      </w:r>
    </w:p>
    <w:p w14:paraId="7B9DCE6E" w14:textId="77777777" w:rsidR="00604687" w:rsidRPr="001B5582" w:rsidRDefault="00604687" w:rsidP="00BC106E">
      <w:pPr>
        <w:pStyle w:val="Bezodstpw"/>
        <w:numPr>
          <w:ilvl w:val="0"/>
          <w:numId w:val="61"/>
        </w:numPr>
        <w:ind w:left="357" w:hanging="357"/>
        <w:rPr>
          <w:sz w:val="20"/>
        </w:rPr>
      </w:pPr>
      <w:r w:rsidRPr="001B5582">
        <w:rPr>
          <w:sz w:val="20"/>
        </w:rPr>
        <w:t xml:space="preserve">Ze zwrotu muzealiów Strony sporządzą protokół </w:t>
      </w:r>
      <w:r w:rsidR="00BA56DA" w:rsidRPr="001B5582">
        <w:rPr>
          <w:sz w:val="20"/>
        </w:rPr>
        <w:t>zdawczo - odbiorczy</w:t>
      </w:r>
      <w:r w:rsidRPr="001B5582">
        <w:rPr>
          <w:sz w:val="20"/>
        </w:rPr>
        <w:t xml:space="preserve">, stosownie do postanowień § 15. </w:t>
      </w:r>
    </w:p>
    <w:p w14:paraId="700540ED" w14:textId="77777777" w:rsidR="00604687" w:rsidRPr="001B5582" w:rsidRDefault="00604687" w:rsidP="00604687">
      <w:pPr>
        <w:spacing w:after="0" w:line="240" w:lineRule="auto"/>
        <w:ind w:left="360"/>
        <w:jc w:val="center"/>
        <w:rPr>
          <w:rFonts w:ascii="Times New Roman" w:hAnsi="Times New Roman"/>
          <w:b/>
          <w:sz w:val="20"/>
          <w:szCs w:val="20"/>
        </w:rPr>
      </w:pPr>
      <w:r w:rsidRPr="001B5582">
        <w:rPr>
          <w:rFonts w:ascii="Times New Roman" w:hAnsi="Times New Roman"/>
          <w:b/>
          <w:sz w:val="20"/>
          <w:szCs w:val="20"/>
        </w:rPr>
        <w:t>§ 11.</w:t>
      </w:r>
    </w:p>
    <w:p w14:paraId="1498C4C1" w14:textId="77777777" w:rsidR="00604687" w:rsidRPr="001B5582" w:rsidRDefault="00604687" w:rsidP="00604687">
      <w:pPr>
        <w:spacing w:after="0" w:line="240" w:lineRule="auto"/>
        <w:ind w:left="360"/>
        <w:jc w:val="center"/>
        <w:rPr>
          <w:rFonts w:ascii="Times New Roman" w:hAnsi="Times New Roman"/>
          <w:b/>
          <w:sz w:val="20"/>
          <w:szCs w:val="20"/>
        </w:rPr>
      </w:pPr>
      <w:r w:rsidRPr="001B5582">
        <w:rPr>
          <w:rFonts w:ascii="Times New Roman" w:hAnsi="Times New Roman"/>
          <w:b/>
          <w:sz w:val="20"/>
          <w:szCs w:val="20"/>
        </w:rPr>
        <w:t>Siła wyższa</w:t>
      </w:r>
    </w:p>
    <w:p w14:paraId="43C0CEF2" w14:textId="77777777" w:rsidR="00604687" w:rsidRPr="001B5582" w:rsidRDefault="00604687" w:rsidP="00BC106E">
      <w:pPr>
        <w:numPr>
          <w:ilvl w:val="0"/>
          <w:numId w:val="76"/>
        </w:numPr>
        <w:spacing w:after="0" w:line="240" w:lineRule="auto"/>
        <w:jc w:val="both"/>
        <w:rPr>
          <w:rFonts w:ascii="Times New Roman" w:hAnsi="Times New Roman"/>
          <w:sz w:val="20"/>
          <w:szCs w:val="20"/>
        </w:rPr>
      </w:pPr>
      <w:r w:rsidRPr="001B5582">
        <w:rPr>
          <w:rFonts w:ascii="Times New Roman" w:hAnsi="Times New Roman"/>
          <w:sz w:val="20"/>
          <w:szCs w:val="20"/>
        </w:rPr>
        <w:t>Żadna ze Stron nie będzie ponosić określonej w Umowie odpowiedzialności za niewykonanie lub nienależyte wykonanie swoich zobowiązań w razie, gdy udowodni łącznie, że:</w:t>
      </w:r>
    </w:p>
    <w:p w14:paraId="56CFE18B" w14:textId="77777777" w:rsidR="00604687" w:rsidRPr="001B5582" w:rsidRDefault="00604687" w:rsidP="00BC106E">
      <w:pPr>
        <w:numPr>
          <w:ilvl w:val="0"/>
          <w:numId w:val="77"/>
        </w:numPr>
        <w:spacing w:after="0" w:line="240" w:lineRule="auto"/>
        <w:jc w:val="both"/>
        <w:rPr>
          <w:rFonts w:ascii="Times New Roman" w:hAnsi="Times New Roman"/>
          <w:sz w:val="20"/>
          <w:szCs w:val="20"/>
        </w:rPr>
      </w:pPr>
      <w:r w:rsidRPr="001B5582">
        <w:rPr>
          <w:rFonts w:ascii="Times New Roman" w:hAnsi="Times New Roman"/>
          <w:sz w:val="20"/>
          <w:szCs w:val="20"/>
        </w:rPr>
        <w:t>niewykonanie lub nienależyte wykonanie spowodowane było nadzwyczajnym zdarzeniem zewnętrznym, niezależnym od jej woli,</w:t>
      </w:r>
    </w:p>
    <w:p w14:paraId="000C8437" w14:textId="77777777" w:rsidR="00604687" w:rsidRPr="001B5582" w:rsidRDefault="00604687" w:rsidP="00BC106E">
      <w:pPr>
        <w:numPr>
          <w:ilvl w:val="0"/>
          <w:numId w:val="77"/>
        </w:numPr>
        <w:spacing w:after="0" w:line="240" w:lineRule="auto"/>
        <w:jc w:val="both"/>
        <w:rPr>
          <w:rFonts w:ascii="Times New Roman" w:hAnsi="Times New Roman"/>
          <w:sz w:val="20"/>
          <w:szCs w:val="20"/>
        </w:rPr>
      </w:pPr>
      <w:r w:rsidRPr="001B5582">
        <w:rPr>
          <w:rFonts w:ascii="Times New Roman" w:hAnsi="Times New Roman"/>
          <w:sz w:val="20"/>
          <w:szCs w:val="20"/>
        </w:rPr>
        <w:t>nie mogła w chwili zawierania Umowy i przy zachowaniu należytej staranności przewidzieć zaistnienia tego zdarzenia oraz jego skutków,</w:t>
      </w:r>
    </w:p>
    <w:p w14:paraId="7B38E8F9" w14:textId="77777777" w:rsidR="00604687" w:rsidRPr="001B5582" w:rsidRDefault="00604687" w:rsidP="00BC106E">
      <w:pPr>
        <w:numPr>
          <w:ilvl w:val="0"/>
          <w:numId w:val="77"/>
        </w:numPr>
        <w:spacing w:after="0" w:line="240" w:lineRule="auto"/>
        <w:jc w:val="both"/>
        <w:rPr>
          <w:rFonts w:ascii="Times New Roman" w:hAnsi="Times New Roman"/>
          <w:sz w:val="20"/>
          <w:szCs w:val="20"/>
        </w:rPr>
      </w:pPr>
      <w:r w:rsidRPr="001B5582">
        <w:rPr>
          <w:rFonts w:ascii="Times New Roman" w:hAnsi="Times New Roman"/>
          <w:sz w:val="20"/>
          <w:szCs w:val="20"/>
        </w:rPr>
        <w:t>nie mogła przy zachowaniu należytej staranności uniknąć bądź przezwyciężyć tego zdarzenia lub jego skutków.</w:t>
      </w:r>
    </w:p>
    <w:p w14:paraId="514EA519" w14:textId="77777777" w:rsidR="00604687" w:rsidRPr="001B5582" w:rsidRDefault="00604687" w:rsidP="00BC106E">
      <w:pPr>
        <w:numPr>
          <w:ilvl w:val="0"/>
          <w:numId w:val="76"/>
        </w:numPr>
        <w:spacing w:after="0" w:line="240" w:lineRule="auto"/>
        <w:jc w:val="both"/>
        <w:rPr>
          <w:rFonts w:ascii="Times New Roman" w:hAnsi="Times New Roman"/>
          <w:sz w:val="20"/>
          <w:szCs w:val="20"/>
        </w:rPr>
      </w:pPr>
      <w:r w:rsidRPr="001B5582">
        <w:rPr>
          <w:rFonts w:ascii="Times New Roman" w:hAnsi="Times New Roman"/>
          <w:sz w:val="20"/>
          <w:szCs w:val="20"/>
        </w:rPr>
        <w:t>Zdarzenia takie będą określone jako „Siła wyższa”.</w:t>
      </w:r>
    </w:p>
    <w:p w14:paraId="5120954F" w14:textId="77777777" w:rsidR="00604687" w:rsidRPr="001B5582" w:rsidRDefault="00604687" w:rsidP="00BC106E">
      <w:pPr>
        <w:numPr>
          <w:ilvl w:val="0"/>
          <w:numId w:val="76"/>
        </w:numPr>
        <w:spacing w:after="0" w:line="240" w:lineRule="auto"/>
        <w:jc w:val="both"/>
        <w:rPr>
          <w:rFonts w:ascii="Times New Roman" w:hAnsi="Times New Roman"/>
          <w:sz w:val="20"/>
          <w:szCs w:val="20"/>
        </w:rPr>
      </w:pPr>
      <w:r w:rsidRPr="001B5582">
        <w:rPr>
          <w:rFonts w:ascii="Times New Roman" w:hAnsi="Times New Roman"/>
          <w:sz w:val="20"/>
          <w:szCs w:val="20"/>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w:t>
      </w:r>
    </w:p>
    <w:p w14:paraId="6A0CE0BF" w14:textId="77777777" w:rsidR="00604687" w:rsidRPr="001B5582" w:rsidRDefault="00604687" w:rsidP="00BC106E">
      <w:pPr>
        <w:numPr>
          <w:ilvl w:val="0"/>
          <w:numId w:val="76"/>
        </w:numPr>
        <w:spacing w:after="0" w:line="240" w:lineRule="auto"/>
        <w:jc w:val="both"/>
        <w:rPr>
          <w:rFonts w:ascii="Times New Roman" w:hAnsi="Times New Roman"/>
          <w:sz w:val="20"/>
          <w:szCs w:val="20"/>
        </w:rPr>
      </w:pPr>
      <w:r w:rsidRPr="001B5582">
        <w:rPr>
          <w:rFonts w:ascii="Times New Roman" w:hAnsi="Times New Roman"/>
          <w:sz w:val="20"/>
          <w:szCs w:val="20"/>
        </w:rPr>
        <w:t>Strona tymczasowo zwolniona wznowi działalność i wykona ciążące na niej zobowiązania tak szybko, jak będzie to możliwe, jednocześnie dokładając najwyższej staranności w celu jak najszybszego usunięcia przeszkód wykonania.</w:t>
      </w:r>
    </w:p>
    <w:p w14:paraId="0B16F28E" w14:textId="77777777" w:rsidR="00604687" w:rsidRPr="001B5582" w:rsidRDefault="00604687" w:rsidP="00604687">
      <w:pPr>
        <w:pStyle w:val="Bezodstpw"/>
        <w:jc w:val="center"/>
        <w:rPr>
          <w:b/>
          <w:bCs/>
          <w:sz w:val="20"/>
        </w:rPr>
      </w:pPr>
      <w:r w:rsidRPr="001B5582">
        <w:rPr>
          <w:b/>
          <w:bCs/>
          <w:sz w:val="20"/>
        </w:rPr>
        <w:t>§ 12.</w:t>
      </w:r>
    </w:p>
    <w:p w14:paraId="0A63EC09" w14:textId="77777777" w:rsidR="00604687" w:rsidRPr="001B5582" w:rsidRDefault="00604687" w:rsidP="00604687">
      <w:pPr>
        <w:pStyle w:val="Bezodstpw"/>
        <w:jc w:val="center"/>
        <w:rPr>
          <w:b/>
          <w:bCs/>
          <w:sz w:val="20"/>
        </w:rPr>
      </w:pPr>
      <w:r w:rsidRPr="001B5582">
        <w:rPr>
          <w:b/>
          <w:bCs/>
          <w:sz w:val="20"/>
        </w:rPr>
        <w:t>Obowiązki Zamawiającego</w:t>
      </w:r>
    </w:p>
    <w:p w14:paraId="3662BC75" w14:textId="77777777" w:rsidR="00604687" w:rsidRPr="001B5582" w:rsidRDefault="00604687" w:rsidP="00604687">
      <w:pPr>
        <w:pStyle w:val="Bezodstpw"/>
        <w:rPr>
          <w:sz w:val="20"/>
        </w:rPr>
      </w:pPr>
      <w:r w:rsidRPr="001B5582">
        <w:rPr>
          <w:sz w:val="20"/>
        </w:rPr>
        <w:t xml:space="preserve">Do obowiązków Zamawiającego należy: </w:t>
      </w:r>
    </w:p>
    <w:p w14:paraId="04E4AE46" w14:textId="77777777" w:rsidR="00604687" w:rsidRPr="001B5582" w:rsidRDefault="00604687" w:rsidP="00BC106E">
      <w:pPr>
        <w:pStyle w:val="Bezodstpw"/>
        <w:numPr>
          <w:ilvl w:val="0"/>
          <w:numId w:val="62"/>
        </w:numPr>
        <w:rPr>
          <w:sz w:val="20"/>
        </w:rPr>
      </w:pPr>
      <w:r w:rsidRPr="001B5582">
        <w:rPr>
          <w:sz w:val="20"/>
        </w:rPr>
        <w:t xml:space="preserve">wypożyczenie muzealiów Wykonawcy, </w:t>
      </w:r>
    </w:p>
    <w:p w14:paraId="53FE57C5" w14:textId="77777777" w:rsidR="00604687" w:rsidRPr="001B5582" w:rsidRDefault="00604687" w:rsidP="00BC106E">
      <w:pPr>
        <w:pStyle w:val="Bezodstpw"/>
        <w:numPr>
          <w:ilvl w:val="0"/>
          <w:numId w:val="62"/>
        </w:numPr>
        <w:rPr>
          <w:sz w:val="20"/>
        </w:rPr>
      </w:pPr>
      <w:r w:rsidRPr="001B5582">
        <w:rPr>
          <w:sz w:val="20"/>
        </w:rPr>
        <w:t xml:space="preserve">sporządzenie protokołów zdawczo-odbiorczych, </w:t>
      </w:r>
    </w:p>
    <w:p w14:paraId="5F79FE13" w14:textId="77777777" w:rsidR="00604687" w:rsidRPr="001B5582" w:rsidRDefault="00604687" w:rsidP="00BC106E">
      <w:pPr>
        <w:pStyle w:val="Bezodstpw"/>
        <w:numPr>
          <w:ilvl w:val="0"/>
          <w:numId w:val="62"/>
        </w:numPr>
        <w:rPr>
          <w:sz w:val="20"/>
        </w:rPr>
      </w:pPr>
      <w:r w:rsidRPr="001B5582">
        <w:rPr>
          <w:sz w:val="20"/>
        </w:rPr>
        <w:t xml:space="preserve">konsultacja i uzgodnienia merytoryczne z Wykonawcą w trakcie przebiegu prac konserwatorskich, </w:t>
      </w:r>
    </w:p>
    <w:p w14:paraId="6615131D" w14:textId="77777777" w:rsidR="00604687" w:rsidRPr="001B5582" w:rsidRDefault="00604687" w:rsidP="00BC106E">
      <w:pPr>
        <w:pStyle w:val="Bezodstpw"/>
        <w:numPr>
          <w:ilvl w:val="0"/>
          <w:numId w:val="62"/>
        </w:numPr>
        <w:rPr>
          <w:sz w:val="20"/>
        </w:rPr>
      </w:pPr>
      <w:r w:rsidRPr="001B5582">
        <w:rPr>
          <w:sz w:val="20"/>
        </w:rPr>
        <w:t xml:space="preserve">odebranie ostateczne prac konserwatorskich w terminie wskazanym w § 10, </w:t>
      </w:r>
    </w:p>
    <w:p w14:paraId="518B352C" w14:textId="77777777" w:rsidR="00604687" w:rsidRPr="001B5582" w:rsidRDefault="00604687" w:rsidP="00BC106E">
      <w:pPr>
        <w:pStyle w:val="Bezodstpw"/>
        <w:numPr>
          <w:ilvl w:val="0"/>
          <w:numId w:val="62"/>
        </w:numPr>
        <w:rPr>
          <w:sz w:val="20"/>
        </w:rPr>
      </w:pPr>
      <w:r w:rsidRPr="001B5582">
        <w:rPr>
          <w:sz w:val="20"/>
        </w:rPr>
        <w:t xml:space="preserve">zapłata wynagrodzenia na warunkach określonych niniejszą Umową. </w:t>
      </w:r>
    </w:p>
    <w:p w14:paraId="6483B991" w14:textId="77777777" w:rsidR="00604687" w:rsidRPr="001B5582" w:rsidRDefault="00604687" w:rsidP="00604687">
      <w:pPr>
        <w:pStyle w:val="Bezodstpw"/>
        <w:jc w:val="center"/>
        <w:rPr>
          <w:b/>
          <w:bCs/>
          <w:sz w:val="20"/>
        </w:rPr>
      </w:pPr>
      <w:r w:rsidRPr="001B5582">
        <w:rPr>
          <w:b/>
          <w:bCs/>
          <w:sz w:val="20"/>
        </w:rPr>
        <w:t>§ 13.</w:t>
      </w:r>
    </w:p>
    <w:p w14:paraId="2C72CEB0" w14:textId="77777777" w:rsidR="00604687" w:rsidRPr="001B5582" w:rsidRDefault="00604687" w:rsidP="00604687">
      <w:pPr>
        <w:pStyle w:val="Bezodstpw"/>
        <w:jc w:val="center"/>
        <w:rPr>
          <w:b/>
          <w:bCs/>
          <w:sz w:val="20"/>
        </w:rPr>
      </w:pPr>
      <w:r w:rsidRPr="001B5582">
        <w:rPr>
          <w:b/>
          <w:bCs/>
          <w:sz w:val="20"/>
        </w:rPr>
        <w:t>Obowiązki Wykonawcy</w:t>
      </w:r>
    </w:p>
    <w:p w14:paraId="4B6FF5B3" w14:textId="77777777" w:rsidR="00604687" w:rsidRPr="001B5582" w:rsidRDefault="00604687" w:rsidP="00BC106E">
      <w:pPr>
        <w:pStyle w:val="Bezodstpw"/>
        <w:numPr>
          <w:ilvl w:val="0"/>
          <w:numId w:val="63"/>
        </w:numPr>
        <w:rPr>
          <w:sz w:val="20"/>
        </w:rPr>
      </w:pPr>
      <w:r w:rsidRPr="001B5582">
        <w:rPr>
          <w:sz w:val="20"/>
        </w:rPr>
        <w:t>Wykonawca oświadcza, że zapoznał się z warunkami realizacji zamówienia oraz że przyjmuje zamówienie do realizacji bez zastrzeżeń i wykona je z najwyższą starannością, zgodnie z powszechnie obowiązującymi przepisami prawa, niniejszą Umową, treścią SIWZ oraz programem prac konserwatorskich.</w:t>
      </w:r>
    </w:p>
    <w:p w14:paraId="2131C3F9" w14:textId="77777777" w:rsidR="00604687" w:rsidRPr="001B5582" w:rsidRDefault="00604687" w:rsidP="00BC106E">
      <w:pPr>
        <w:pStyle w:val="Bezodstpw"/>
        <w:numPr>
          <w:ilvl w:val="0"/>
          <w:numId w:val="63"/>
        </w:numPr>
        <w:jc w:val="both"/>
        <w:rPr>
          <w:sz w:val="20"/>
        </w:rPr>
      </w:pPr>
      <w:r w:rsidRPr="001B5582">
        <w:rPr>
          <w:sz w:val="20"/>
        </w:rPr>
        <w:t xml:space="preserve">Do obowiązków Wykonawcy należy w szczególności: </w:t>
      </w:r>
    </w:p>
    <w:p w14:paraId="0D37E92C" w14:textId="77777777" w:rsidR="00604687" w:rsidRPr="001B5582" w:rsidRDefault="00604687" w:rsidP="00BC106E">
      <w:pPr>
        <w:pStyle w:val="Bezodstpw"/>
        <w:numPr>
          <w:ilvl w:val="0"/>
          <w:numId w:val="64"/>
        </w:numPr>
        <w:jc w:val="both"/>
        <w:rPr>
          <w:sz w:val="20"/>
        </w:rPr>
      </w:pPr>
      <w:r w:rsidRPr="001B5582">
        <w:rPr>
          <w:sz w:val="20"/>
        </w:rPr>
        <w:t>odbiór muzealiów od Zamawiającego na zasadach określonych w niniejszej Umowie;</w:t>
      </w:r>
    </w:p>
    <w:p w14:paraId="34F8FBED" w14:textId="77777777" w:rsidR="00604687" w:rsidRPr="001B5582" w:rsidRDefault="00604687" w:rsidP="00BC106E">
      <w:pPr>
        <w:pStyle w:val="Bezodstpw"/>
        <w:numPr>
          <w:ilvl w:val="0"/>
          <w:numId w:val="64"/>
        </w:numPr>
        <w:jc w:val="both"/>
        <w:rPr>
          <w:sz w:val="20"/>
        </w:rPr>
      </w:pPr>
      <w:r w:rsidRPr="001B5582">
        <w:rPr>
          <w:sz w:val="20"/>
        </w:rPr>
        <w:t>przygotowanie programu prac konserwatorskich;</w:t>
      </w:r>
    </w:p>
    <w:p w14:paraId="4EE57CC0" w14:textId="77777777" w:rsidR="00604687" w:rsidRPr="001B5582" w:rsidRDefault="00604687" w:rsidP="00BC106E">
      <w:pPr>
        <w:pStyle w:val="Bezodstpw"/>
        <w:numPr>
          <w:ilvl w:val="0"/>
          <w:numId w:val="64"/>
        </w:numPr>
        <w:jc w:val="both"/>
        <w:rPr>
          <w:sz w:val="20"/>
        </w:rPr>
      </w:pPr>
      <w:r w:rsidRPr="001B5582">
        <w:rPr>
          <w:sz w:val="20"/>
        </w:rPr>
        <w:t>wykonanie Konserwacji zgodnie z programem prac konserwatorskich, z zachowaniem szczególnej staranności oraz zgodnie z przepisami prawa;</w:t>
      </w:r>
    </w:p>
    <w:p w14:paraId="54EFC0CB" w14:textId="77777777" w:rsidR="00604687" w:rsidRPr="001B5582" w:rsidRDefault="00604687" w:rsidP="00BC106E">
      <w:pPr>
        <w:pStyle w:val="Bezodstpw"/>
        <w:numPr>
          <w:ilvl w:val="0"/>
          <w:numId w:val="64"/>
        </w:numPr>
        <w:jc w:val="both"/>
        <w:rPr>
          <w:sz w:val="20"/>
        </w:rPr>
      </w:pPr>
      <w:r w:rsidRPr="001B5582">
        <w:rPr>
          <w:sz w:val="20"/>
        </w:rPr>
        <w:t xml:space="preserve">wykonanie i przekazanie dokumentacji konserwatorskiej; </w:t>
      </w:r>
    </w:p>
    <w:p w14:paraId="0CC40CEE" w14:textId="77777777" w:rsidR="00604687" w:rsidRPr="001B5582" w:rsidRDefault="00604687" w:rsidP="00BC106E">
      <w:pPr>
        <w:pStyle w:val="Bezodstpw"/>
        <w:numPr>
          <w:ilvl w:val="0"/>
          <w:numId w:val="64"/>
        </w:numPr>
        <w:jc w:val="both"/>
        <w:rPr>
          <w:sz w:val="20"/>
        </w:rPr>
      </w:pPr>
      <w:r w:rsidRPr="001B5582">
        <w:rPr>
          <w:sz w:val="20"/>
        </w:rPr>
        <w:t xml:space="preserve">zapewnienie materiałów i urządzeń niezbędnych do wykonania niniejszej Umowy; </w:t>
      </w:r>
    </w:p>
    <w:p w14:paraId="5830D07D" w14:textId="77777777" w:rsidR="00604687" w:rsidRPr="001B5582" w:rsidRDefault="00604687" w:rsidP="00BC106E">
      <w:pPr>
        <w:pStyle w:val="Bezodstpw"/>
        <w:numPr>
          <w:ilvl w:val="0"/>
          <w:numId w:val="64"/>
        </w:numPr>
        <w:jc w:val="both"/>
        <w:rPr>
          <w:sz w:val="20"/>
        </w:rPr>
      </w:pPr>
      <w:r w:rsidRPr="001B5582">
        <w:rPr>
          <w:sz w:val="20"/>
        </w:rPr>
        <w:t>ukończenie prac konserwatorskich w terminie;</w:t>
      </w:r>
    </w:p>
    <w:p w14:paraId="63BB36EE" w14:textId="77777777" w:rsidR="00604687" w:rsidRPr="001B5582" w:rsidRDefault="00604687" w:rsidP="00BC106E">
      <w:pPr>
        <w:pStyle w:val="Bezodstpw"/>
        <w:numPr>
          <w:ilvl w:val="0"/>
          <w:numId w:val="64"/>
        </w:numPr>
        <w:jc w:val="both"/>
        <w:rPr>
          <w:sz w:val="20"/>
        </w:rPr>
      </w:pPr>
      <w:r w:rsidRPr="001B5582">
        <w:rPr>
          <w:sz w:val="20"/>
        </w:rPr>
        <w:t xml:space="preserve">zawiadomienie Zamawiającego o gotowości do odbioru; </w:t>
      </w:r>
    </w:p>
    <w:p w14:paraId="20373B67" w14:textId="77777777" w:rsidR="00604687" w:rsidRPr="001B5582" w:rsidRDefault="00604687" w:rsidP="00BC106E">
      <w:pPr>
        <w:pStyle w:val="Bezodstpw"/>
        <w:numPr>
          <w:ilvl w:val="0"/>
          <w:numId w:val="64"/>
        </w:numPr>
        <w:jc w:val="both"/>
        <w:rPr>
          <w:sz w:val="20"/>
        </w:rPr>
      </w:pPr>
      <w:r w:rsidRPr="001B5582">
        <w:rPr>
          <w:sz w:val="20"/>
        </w:rPr>
        <w:lastRenderedPageBreak/>
        <w:t xml:space="preserve">przedstawienie Zamawiającemu bieżącego stanu prac na każde wezwanie Zamawiającego lub upoważnionego przedstawiciela Zamawiającego; </w:t>
      </w:r>
    </w:p>
    <w:p w14:paraId="01EEAA53" w14:textId="77777777" w:rsidR="00604687" w:rsidRPr="001B5582" w:rsidRDefault="00604687" w:rsidP="00BC106E">
      <w:pPr>
        <w:pStyle w:val="Bezodstpw"/>
        <w:numPr>
          <w:ilvl w:val="0"/>
          <w:numId w:val="64"/>
        </w:numPr>
        <w:jc w:val="both"/>
        <w:rPr>
          <w:sz w:val="20"/>
        </w:rPr>
      </w:pPr>
      <w:r w:rsidRPr="001B5582">
        <w:rPr>
          <w:sz w:val="20"/>
        </w:rPr>
        <w:t>stosowanie się do poleceń przedstawiciela Zamawiającego w zakresie związanym z bezpieczeństwem muzealiów;</w:t>
      </w:r>
    </w:p>
    <w:p w14:paraId="3C08E5B4" w14:textId="77777777" w:rsidR="00604687" w:rsidRPr="001B5582" w:rsidRDefault="00604687" w:rsidP="00BC106E">
      <w:pPr>
        <w:pStyle w:val="Bezodstpw"/>
        <w:numPr>
          <w:ilvl w:val="0"/>
          <w:numId w:val="64"/>
        </w:numPr>
        <w:jc w:val="both"/>
        <w:rPr>
          <w:sz w:val="20"/>
        </w:rPr>
      </w:pPr>
      <w:r w:rsidRPr="001B5582">
        <w:rPr>
          <w:sz w:val="20"/>
        </w:rPr>
        <w:t>usuwanie wad stwierdzonych w trakcie Konserwacji, przy odbiorze muzealiów oraz w okresie gwarancji jakości i rękojmi za wady;</w:t>
      </w:r>
    </w:p>
    <w:p w14:paraId="3C610309" w14:textId="77777777" w:rsidR="00604687" w:rsidRPr="001B5582" w:rsidRDefault="00604687" w:rsidP="00BC106E">
      <w:pPr>
        <w:pStyle w:val="Bezodstpw"/>
        <w:numPr>
          <w:ilvl w:val="0"/>
          <w:numId w:val="64"/>
        </w:numPr>
        <w:jc w:val="both"/>
        <w:rPr>
          <w:sz w:val="20"/>
        </w:rPr>
      </w:pPr>
      <w:r w:rsidRPr="001B5582">
        <w:rPr>
          <w:sz w:val="20"/>
        </w:rPr>
        <w:t xml:space="preserve">niezwłoczne powiadamianie Zamawiającego o zaistnieniu zdarzenia, o którym mowa w ust. 3 poniżej z podaniem istotnych okoliczności zdarzenia oraz przesłanie dokumentacji fotograficznej uszkodzonego </w:t>
      </w:r>
      <w:proofErr w:type="spellStart"/>
      <w:r w:rsidRPr="001B5582">
        <w:rPr>
          <w:sz w:val="20"/>
        </w:rPr>
        <w:t>muzealium</w:t>
      </w:r>
      <w:proofErr w:type="spellEnd"/>
      <w:r w:rsidRPr="001B5582">
        <w:rPr>
          <w:sz w:val="20"/>
        </w:rPr>
        <w:t>;</w:t>
      </w:r>
    </w:p>
    <w:p w14:paraId="70BE362D" w14:textId="77777777" w:rsidR="00604687" w:rsidRPr="001B5582" w:rsidRDefault="00604687" w:rsidP="00BC106E">
      <w:pPr>
        <w:pStyle w:val="Bezodstpw"/>
        <w:numPr>
          <w:ilvl w:val="0"/>
          <w:numId w:val="64"/>
        </w:numPr>
        <w:jc w:val="both"/>
        <w:rPr>
          <w:sz w:val="20"/>
        </w:rPr>
      </w:pPr>
      <w:r w:rsidRPr="001B5582">
        <w:rPr>
          <w:sz w:val="20"/>
        </w:rPr>
        <w:t xml:space="preserve">zapewnienie stałej i odpowiedniej ochrony muzealiów od wszelkich </w:t>
      </w:r>
      <w:proofErr w:type="spellStart"/>
      <w:r w:rsidRPr="001B5582">
        <w:rPr>
          <w:sz w:val="20"/>
        </w:rPr>
        <w:t>ryzyk</w:t>
      </w:r>
      <w:proofErr w:type="spellEnd"/>
      <w:r w:rsidRPr="001B5582">
        <w:rPr>
          <w:sz w:val="20"/>
        </w:rPr>
        <w:t xml:space="preserve"> związanych z ich fizyczną utratą, uszkodzeniem lub zniszczeniem, w szczególności od ryzyka kradzieży, pożaru, zalania, oddziaływania niesprzyjających i szkodliwych czynników, w tym fal świetlnych, temperatur, wilgoci, zabrudzenia, dotykania przez osoby nieupoważnione i/lub nieposiadające odpowiednich kwalifikacji; </w:t>
      </w:r>
    </w:p>
    <w:p w14:paraId="4C31483E" w14:textId="77777777" w:rsidR="00604687" w:rsidRPr="001B5582" w:rsidRDefault="00604687" w:rsidP="00BC106E">
      <w:pPr>
        <w:pStyle w:val="Bezodstpw"/>
        <w:numPr>
          <w:ilvl w:val="0"/>
          <w:numId w:val="64"/>
        </w:numPr>
        <w:jc w:val="both"/>
        <w:rPr>
          <w:sz w:val="20"/>
        </w:rPr>
      </w:pPr>
      <w:r w:rsidRPr="001B5582">
        <w:rPr>
          <w:sz w:val="20"/>
        </w:rPr>
        <w:t>nierozpowszechnianie informacji związanych z otrzymanymi do konserwacji muzealiami, a w szczególności zachowanie w tajemnicy informacji o wartości rynkowej muzealiów, ich lokalizacji oraz terminach transportu;</w:t>
      </w:r>
    </w:p>
    <w:p w14:paraId="19AD61F2" w14:textId="23E289B6" w:rsidR="00604687" w:rsidRPr="001B5582" w:rsidRDefault="00604687" w:rsidP="00BC106E">
      <w:pPr>
        <w:pStyle w:val="Bezodstpw"/>
        <w:numPr>
          <w:ilvl w:val="0"/>
          <w:numId w:val="64"/>
        </w:numPr>
        <w:jc w:val="both"/>
        <w:rPr>
          <w:sz w:val="20"/>
        </w:rPr>
      </w:pPr>
      <w:r w:rsidRPr="001B5582">
        <w:rPr>
          <w:sz w:val="20"/>
        </w:rPr>
        <w:t>właściwe opakowan</w:t>
      </w:r>
      <w:r w:rsidR="006B560C" w:rsidRPr="001B5582">
        <w:rPr>
          <w:sz w:val="20"/>
        </w:rPr>
        <w:t>i</w:t>
      </w:r>
      <w:r w:rsidRPr="001B5582">
        <w:rPr>
          <w:sz w:val="20"/>
        </w:rPr>
        <w:t>e i zabezpieczone odpowiednimi materiałami opakunkowymi</w:t>
      </w:r>
      <w:r w:rsidR="006B560C" w:rsidRPr="001B5582">
        <w:rPr>
          <w:sz w:val="20"/>
        </w:rPr>
        <w:t xml:space="preserve"> muzealiów podczas transportu z miejsca przekazania do Miejsca Konserwacji oraz z Miejsca Konserwacji do miejsca zwrotu</w:t>
      </w:r>
      <w:r w:rsidRPr="001B5582">
        <w:rPr>
          <w:sz w:val="20"/>
        </w:rPr>
        <w:t>;</w:t>
      </w:r>
    </w:p>
    <w:p w14:paraId="2B933836" w14:textId="44C9CCC1" w:rsidR="00604687" w:rsidRPr="001B5582" w:rsidRDefault="006B560C" w:rsidP="00BC106E">
      <w:pPr>
        <w:pStyle w:val="Bezodstpw"/>
        <w:numPr>
          <w:ilvl w:val="0"/>
          <w:numId w:val="64"/>
        </w:numPr>
        <w:jc w:val="both"/>
        <w:rPr>
          <w:sz w:val="20"/>
        </w:rPr>
      </w:pPr>
      <w:r w:rsidRPr="001B5582">
        <w:rPr>
          <w:sz w:val="20"/>
        </w:rPr>
        <w:t xml:space="preserve">zapewnienie aby </w:t>
      </w:r>
      <w:r w:rsidR="00604687" w:rsidRPr="001B5582">
        <w:rPr>
          <w:sz w:val="20"/>
        </w:rPr>
        <w:t>przenoszenie, pakowanie, rozpakowywanie i transport</w:t>
      </w:r>
      <w:r w:rsidRPr="001B5582">
        <w:rPr>
          <w:sz w:val="20"/>
        </w:rPr>
        <w:t xml:space="preserve"> muzealiów</w:t>
      </w:r>
      <w:r w:rsidR="00604687" w:rsidRPr="001B5582">
        <w:rPr>
          <w:sz w:val="20"/>
        </w:rPr>
        <w:t xml:space="preserve"> </w:t>
      </w:r>
      <w:r w:rsidRPr="001B5582">
        <w:rPr>
          <w:sz w:val="20"/>
        </w:rPr>
        <w:t xml:space="preserve">były </w:t>
      </w:r>
      <w:r w:rsidR="00604687" w:rsidRPr="001B5582">
        <w:rPr>
          <w:sz w:val="20"/>
        </w:rPr>
        <w:t xml:space="preserve">wykonywane przez Wykonawcę lub pod jego nadzorem. </w:t>
      </w:r>
    </w:p>
    <w:p w14:paraId="49E04B67" w14:textId="1F217BAC" w:rsidR="00604687" w:rsidRPr="001B5582" w:rsidRDefault="00604687" w:rsidP="00BC106E">
      <w:pPr>
        <w:pStyle w:val="Bezodstpw"/>
        <w:numPr>
          <w:ilvl w:val="0"/>
          <w:numId w:val="63"/>
        </w:numPr>
        <w:jc w:val="both"/>
        <w:rPr>
          <w:sz w:val="20"/>
        </w:rPr>
      </w:pPr>
      <w:r w:rsidRPr="001B5582">
        <w:rPr>
          <w:sz w:val="20"/>
        </w:rPr>
        <w:t>W razie zaistnienia sytuacji, w której</w:t>
      </w:r>
      <w:r w:rsidR="003D6090" w:rsidRPr="001B5582">
        <w:rPr>
          <w:sz w:val="20"/>
        </w:rPr>
        <w:t xml:space="preserve"> stan</w:t>
      </w:r>
      <w:r w:rsidRPr="001B5582">
        <w:rPr>
          <w:sz w:val="20"/>
        </w:rPr>
        <w:t xml:space="preserve"> </w:t>
      </w:r>
      <w:proofErr w:type="spellStart"/>
      <w:r w:rsidRPr="001B5582">
        <w:rPr>
          <w:sz w:val="20"/>
        </w:rPr>
        <w:t>muzealium</w:t>
      </w:r>
      <w:proofErr w:type="spellEnd"/>
      <w:r w:rsidRPr="001B5582">
        <w:rPr>
          <w:sz w:val="20"/>
        </w:rPr>
        <w:t xml:space="preserve"> uległ pogorszeniu z jakiejkolwiek przyczyny, w tym z przyczyny niezależnej od Wykonawcy, Wykonawca zobowiązany jest do przedsięwzięcia wszelkich środków potrzebnych do zabezpieczenia </w:t>
      </w:r>
      <w:proofErr w:type="spellStart"/>
      <w:r w:rsidRPr="001B5582">
        <w:rPr>
          <w:sz w:val="20"/>
        </w:rPr>
        <w:t>muzealium</w:t>
      </w:r>
      <w:proofErr w:type="spellEnd"/>
      <w:r w:rsidRPr="001B5582">
        <w:rPr>
          <w:sz w:val="20"/>
        </w:rPr>
        <w:t xml:space="preserve"> przed dalszym pogorszeniem jego stanu zachowania lub utratą. Niezależnie od tego, Wykonawca niezwłocznie zawiadomi o tym Zamawiającego, podając istotne okoliczności zdarzenia oraz przesyłając dokumentację fotograficzną. Wykonawca zobowiązany jest ponadto stosować się do wskazówek Zamawiającego. </w:t>
      </w:r>
    </w:p>
    <w:p w14:paraId="3CB99BD0" w14:textId="77777777" w:rsidR="00604687" w:rsidRPr="001B5582" w:rsidRDefault="00604687" w:rsidP="00604687">
      <w:pPr>
        <w:pStyle w:val="Bezodstpw"/>
        <w:ind w:left="360"/>
        <w:jc w:val="center"/>
        <w:rPr>
          <w:b/>
          <w:bCs/>
          <w:sz w:val="20"/>
        </w:rPr>
      </w:pPr>
      <w:r w:rsidRPr="001B5582">
        <w:rPr>
          <w:b/>
          <w:bCs/>
          <w:sz w:val="20"/>
        </w:rPr>
        <w:t>§ 14.</w:t>
      </w:r>
    </w:p>
    <w:p w14:paraId="379B5BE5" w14:textId="77777777" w:rsidR="00604687" w:rsidRPr="001B5582" w:rsidRDefault="00604687" w:rsidP="00604687">
      <w:pPr>
        <w:pStyle w:val="Bezodstpw"/>
        <w:jc w:val="center"/>
        <w:rPr>
          <w:b/>
          <w:bCs/>
          <w:sz w:val="20"/>
        </w:rPr>
      </w:pPr>
      <w:r w:rsidRPr="001B5582">
        <w:rPr>
          <w:b/>
          <w:bCs/>
          <w:sz w:val="20"/>
        </w:rPr>
        <w:t>Odpowiedzialność Wykonawcy</w:t>
      </w:r>
    </w:p>
    <w:p w14:paraId="5E213828" w14:textId="77777777" w:rsidR="00604687" w:rsidRPr="001B5582" w:rsidRDefault="00604687" w:rsidP="00604687">
      <w:pPr>
        <w:pStyle w:val="Bezodstpw"/>
        <w:jc w:val="both"/>
        <w:rPr>
          <w:sz w:val="20"/>
        </w:rPr>
      </w:pPr>
      <w:r w:rsidRPr="001B5582">
        <w:rPr>
          <w:sz w:val="20"/>
        </w:rPr>
        <w:t xml:space="preserve">Wykonawca ponosi odpowiedzialność za: </w:t>
      </w:r>
    </w:p>
    <w:p w14:paraId="3B7439D0" w14:textId="77777777" w:rsidR="00604687" w:rsidRPr="001B5582" w:rsidRDefault="00604687" w:rsidP="00BC106E">
      <w:pPr>
        <w:pStyle w:val="Bezodstpw"/>
        <w:numPr>
          <w:ilvl w:val="0"/>
          <w:numId w:val="65"/>
        </w:numPr>
        <w:jc w:val="both"/>
        <w:rPr>
          <w:sz w:val="20"/>
        </w:rPr>
      </w:pPr>
      <w:r w:rsidRPr="001B5582">
        <w:rPr>
          <w:sz w:val="20"/>
        </w:rPr>
        <w:t xml:space="preserve">jakość oraz należytą staranność przeprowadzonej Konserwacji, </w:t>
      </w:r>
    </w:p>
    <w:p w14:paraId="74DAADE3" w14:textId="1F8D10C3" w:rsidR="00604687" w:rsidRPr="001B5582" w:rsidRDefault="00604687" w:rsidP="00BC106E">
      <w:pPr>
        <w:pStyle w:val="Bezodstpw"/>
        <w:numPr>
          <w:ilvl w:val="0"/>
          <w:numId w:val="65"/>
        </w:numPr>
        <w:jc w:val="both"/>
        <w:rPr>
          <w:sz w:val="20"/>
        </w:rPr>
      </w:pPr>
      <w:r w:rsidRPr="001B5582">
        <w:rPr>
          <w:sz w:val="20"/>
        </w:rPr>
        <w:t>uszkodzenia lub inne pogorszenie stanu zachowania muzealiów, powstałe w okresie od wypożyczenia do dnia zwrotu, na podstawie protokołów zdawczo-odbiorczych, niezależnie od przyczyny. Jeżeli nastąpiło uszkodzenie lub inne pogorszenie stanu zachowania muzealiów</w:t>
      </w:r>
      <w:r w:rsidR="00351BD9" w:rsidRPr="001B5582">
        <w:rPr>
          <w:sz w:val="20"/>
        </w:rPr>
        <w:t xml:space="preserve">; </w:t>
      </w:r>
      <w:r w:rsidRPr="001B5582">
        <w:rPr>
          <w:sz w:val="20"/>
        </w:rPr>
        <w:t>Wykonawca pokryje wszelkie koszty związane z konserwacją uszkodzonych muzealiów i próbą przywrócenia do stanu pierwotnego</w:t>
      </w:r>
      <w:r w:rsidR="004949C4" w:rsidRPr="001B5582">
        <w:rPr>
          <w:sz w:val="20"/>
        </w:rPr>
        <w:t xml:space="preserve">; </w:t>
      </w:r>
      <w:r w:rsidRPr="001B5582">
        <w:rPr>
          <w:sz w:val="20"/>
        </w:rPr>
        <w:t xml:space="preserve">Podstawą do ustalenia tych kosztów będzie program konserwatorski opracowany przez lub na zlecenie Zamawiającego, </w:t>
      </w:r>
    </w:p>
    <w:p w14:paraId="044DC8B1" w14:textId="77777777" w:rsidR="00604687" w:rsidRPr="001B5582" w:rsidRDefault="00604687" w:rsidP="00BC106E">
      <w:pPr>
        <w:pStyle w:val="Bezodstpw"/>
        <w:numPr>
          <w:ilvl w:val="0"/>
          <w:numId w:val="65"/>
        </w:numPr>
        <w:jc w:val="both"/>
        <w:rPr>
          <w:sz w:val="20"/>
        </w:rPr>
      </w:pPr>
      <w:r w:rsidRPr="001B5582">
        <w:rPr>
          <w:sz w:val="20"/>
        </w:rPr>
        <w:t xml:space="preserve">utratę lub całkowite zniszczenie muzealiów – w razie kradzieży, całkowitego zniszczenia lub innej utraty muzealiów Wykonawca zobowiązany będzie do zapłaty odszkodowania odpowiadającej wartości utraconych lub zniszczonych muzealiów w wysokości określonej w protokole zdawczo - odbiorczym. Jeżeli muzealia zostaną skradzione, pozostają one nadal własnością Zamawiającego, pomimo odszkodowania wypłaconego Zamawiającemu. </w:t>
      </w:r>
    </w:p>
    <w:p w14:paraId="3718DF14" w14:textId="77777777" w:rsidR="00604687" w:rsidRPr="001B5582" w:rsidRDefault="00604687" w:rsidP="00604687">
      <w:pPr>
        <w:spacing w:after="0" w:line="240" w:lineRule="auto"/>
        <w:ind w:left="284"/>
        <w:jc w:val="center"/>
        <w:rPr>
          <w:rFonts w:ascii="Times New Roman" w:hAnsi="Times New Roman"/>
          <w:b/>
          <w:sz w:val="20"/>
          <w:szCs w:val="20"/>
        </w:rPr>
      </w:pPr>
      <w:r w:rsidRPr="001B5582">
        <w:rPr>
          <w:rFonts w:ascii="Times New Roman" w:hAnsi="Times New Roman"/>
          <w:b/>
          <w:sz w:val="20"/>
          <w:szCs w:val="20"/>
        </w:rPr>
        <w:t xml:space="preserve">§ 15. </w:t>
      </w:r>
    </w:p>
    <w:p w14:paraId="5032E59F" w14:textId="77777777" w:rsidR="00604687" w:rsidRPr="001B5582" w:rsidRDefault="00604687" w:rsidP="00604687">
      <w:pPr>
        <w:pStyle w:val="Bezodstpw"/>
        <w:jc w:val="center"/>
        <w:rPr>
          <w:b/>
          <w:sz w:val="20"/>
        </w:rPr>
      </w:pPr>
      <w:r w:rsidRPr="001B5582">
        <w:rPr>
          <w:b/>
          <w:sz w:val="20"/>
        </w:rPr>
        <w:t>Nadzór i odbiory przedmiotu Umowy</w:t>
      </w:r>
    </w:p>
    <w:p w14:paraId="4B9FD90E" w14:textId="77777777" w:rsidR="00604687" w:rsidRPr="001B5582" w:rsidRDefault="00604687" w:rsidP="00BC106E">
      <w:pPr>
        <w:pStyle w:val="Bezodstpw"/>
        <w:numPr>
          <w:ilvl w:val="0"/>
          <w:numId w:val="66"/>
        </w:numPr>
        <w:jc w:val="both"/>
        <w:rPr>
          <w:sz w:val="20"/>
        </w:rPr>
      </w:pPr>
      <w:r w:rsidRPr="001B5582">
        <w:rPr>
          <w:sz w:val="20"/>
        </w:rPr>
        <w:t xml:space="preserve">Przez cały okres obowiązywania Umowy Zamawiający zastrzega sobie prawo dokonywania kontroli stanu muzealiów i/lub warunków ich przechowywania i/lub stanu zaawansowania prac konserwatorskich i/lub zgodności prac z ustalonym programem prac konserwatorskich. Wykonawca zobowiązany jest wówczas na każde żądanie Zamawiającego udostępnić mu muzealia, udzielić wyjaśnień, przedstawić bieżący zakres prac, okazać materiały używane do konserwacji, jak również wskazać osoby, które wykonują prace konserwatorskie przy konkretnym </w:t>
      </w:r>
      <w:proofErr w:type="spellStart"/>
      <w:r w:rsidRPr="001B5582">
        <w:rPr>
          <w:sz w:val="20"/>
        </w:rPr>
        <w:t>muzealium</w:t>
      </w:r>
      <w:proofErr w:type="spellEnd"/>
      <w:r w:rsidRPr="001B5582">
        <w:rPr>
          <w:sz w:val="20"/>
        </w:rPr>
        <w:t xml:space="preserve">. </w:t>
      </w:r>
    </w:p>
    <w:p w14:paraId="4E56D530" w14:textId="77777777" w:rsidR="00604687" w:rsidRPr="001B5582" w:rsidRDefault="00604687" w:rsidP="00BC106E">
      <w:pPr>
        <w:pStyle w:val="Bezodstpw"/>
        <w:numPr>
          <w:ilvl w:val="0"/>
          <w:numId w:val="66"/>
        </w:numPr>
        <w:jc w:val="both"/>
        <w:rPr>
          <w:sz w:val="20"/>
        </w:rPr>
      </w:pPr>
      <w:r w:rsidRPr="001B5582">
        <w:rPr>
          <w:sz w:val="20"/>
        </w:rPr>
        <w:t xml:space="preserve">Zamawiający dopuszcza częściowe, jednak nie częściej niż jeden raz na miesiąc, odbiory wykonanych prac konserwatorskich. Dla uniknięcia wątpliwości przez wykonane prace konserwatorskie Strony uznają wykonanie wszystkich prac, o których mowa w § 3 ust. 3 pkt 1)-4). </w:t>
      </w:r>
    </w:p>
    <w:p w14:paraId="743D69E0" w14:textId="5BC3B9FD" w:rsidR="00604687" w:rsidRPr="001B5582" w:rsidRDefault="00604687" w:rsidP="00BC106E">
      <w:pPr>
        <w:pStyle w:val="Bezodstpw"/>
        <w:numPr>
          <w:ilvl w:val="0"/>
          <w:numId w:val="66"/>
        </w:numPr>
        <w:jc w:val="both"/>
        <w:rPr>
          <w:sz w:val="20"/>
        </w:rPr>
      </w:pPr>
      <w:r w:rsidRPr="001B5582">
        <w:rPr>
          <w:sz w:val="20"/>
        </w:rPr>
        <w:t xml:space="preserve">Odbiory będą się odbywać w siedzibie </w:t>
      </w:r>
      <w:r w:rsidR="00EB13EE" w:rsidRPr="001B5582">
        <w:rPr>
          <w:sz w:val="20"/>
        </w:rPr>
        <w:t xml:space="preserve">Muzeum Wsi Mazowieckiej w Sierpcu </w:t>
      </w:r>
      <w:r w:rsidRPr="001B5582">
        <w:rPr>
          <w:sz w:val="20"/>
        </w:rPr>
        <w:t>– dotyczy części I oraz w siedzibie</w:t>
      </w:r>
      <w:r w:rsidR="00EB13EE" w:rsidRPr="001B5582">
        <w:rPr>
          <w:sz w:val="20"/>
        </w:rPr>
        <w:t xml:space="preserve"> Muzeum Małego Miasta w Bieżuniu </w:t>
      </w:r>
      <w:r w:rsidRPr="001B5582">
        <w:rPr>
          <w:sz w:val="20"/>
        </w:rPr>
        <w:t>– dotyczy części I</w:t>
      </w:r>
      <w:r w:rsidR="00F96F58" w:rsidRPr="001B5582">
        <w:rPr>
          <w:sz w:val="20"/>
        </w:rPr>
        <w:t>I</w:t>
      </w:r>
      <w:r w:rsidRPr="001B5582">
        <w:rPr>
          <w:sz w:val="20"/>
        </w:rPr>
        <w:t xml:space="preserve">. </w:t>
      </w:r>
    </w:p>
    <w:p w14:paraId="7313B59A" w14:textId="77777777" w:rsidR="00604687" w:rsidRPr="001B5582" w:rsidRDefault="00604687" w:rsidP="00BC106E">
      <w:pPr>
        <w:pStyle w:val="Bezodstpw"/>
        <w:numPr>
          <w:ilvl w:val="0"/>
          <w:numId w:val="66"/>
        </w:numPr>
        <w:jc w:val="both"/>
        <w:rPr>
          <w:sz w:val="20"/>
        </w:rPr>
      </w:pPr>
      <w:r w:rsidRPr="001B5582">
        <w:rPr>
          <w:sz w:val="20"/>
        </w:rPr>
        <w:t xml:space="preserve">Odbioru wykonanych prac dokonuje przedstawiciel  Zamawiającego, przy udziale upoważnionych przedstawicieli Wykonawcy. </w:t>
      </w:r>
    </w:p>
    <w:p w14:paraId="562ABF44" w14:textId="77777777" w:rsidR="00604687" w:rsidRPr="001B5582" w:rsidRDefault="00604687" w:rsidP="00BC106E">
      <w:pPr>
        <w:pStyle w:val="Bezodstpw"/>
        <w:numPr>
          <w:ilvl w:val="0"/>
          <w:numId w:val="66"/>
        </w:numPr>
        <w:jc w:val="both"/>
        <w:rPr>
          <w:sz w:val="20"/>
        </w:rPr>
      </w:pPr>
      <w:r w:rsidRPr="001B5582">
        <w:rPr>
          <w:sz w:val="20"/>
        </w:rPr>
        <w:t xml:space="preserve">Przedstawiciel Zamawiającego przeprowadza odbiór przedmiotu Umowy, w szczególności sprawdza zgodność zakresu wykonanych prac z warunkami Umowy i programem prac konserwatorskich, terminowość i jakość wykonanych prac oraz spisuje protokół </w:t>
      </w:r>
      <w:r w:rsidR="00BA56DA" w:rsidRPr="001B5582">
        <w:rPr>
          <w:sz w:val="20"/>
        </w:rPr>
        <w:t>zdawczo - odbiorczy</w:t>
      </w:r>
      <w:r w:rsidRPr="001B5582">
        <w:rPr>
          <w:sz w:val="20"/>
        </w:rPr>
        <w:t xml:space="preserve">. W protokole </w:t>
      </w:r>
      <w:r w:rsidR="00BA56DA" w:rsidRPr="001B5582">
        <w:rPr>
          <w:sz w:val="20"/>
        </w:rPr>
        <w:t>zdawczo - odbiorczym</w:t>
      </w:r>
      <w:r w:rsidRPr="001B5582">
        <w:rPr>
          <w:sz w:val="20"/>
        </w:rPr>
        <w:t xml:space="preserve"> lub w </w:t>
      </w:r>
      <w:r w:rsidRPr="001B5582">
        <w:rPr>
          <w:sz w:val="20"/>
        </w:rPr>
        <w:lastRenderedPageBreak/>
        <w:t xml:space="preserve">terminie 7 dni od dnia podpisania protokołu (w odniesieniu do wad i usterek, które nie są zauważalne od razu) Zamawiający może zgłosić usterki i zastrzeżenia do przedmiotu Umowy. Zgłoszenie może być dokonane na adres mailowy wskazany w ust. § 24 ust. 2. Niezgłoszenie uwag w tym terminie będzie uważane za przyjęcie przedmiotu Umowy bez zastrzeżeń. </w:t>
      </w:r>
    </w:p>
    <w:p w14:paraId="40F88A51" w14:textId="77777777" w:rsidR="00604687" w:rsidRPr="001B5582" w:rsidRDefault="00604687" w:rsidP="00BC106E">
      <w:pPr>
        <w:pStyle w:val="Bezodstpw"/>
        <w:numPr>
          <w:ilvl w:val="0"/>
          <w:numId w:val="66"/>
        </w:numPr>
        <w:jc w:val="both"/>
        <w:rPr>
          <w:sz w:val="20"/>
        </w:rPr>
      </w:pPr>
      <w:r w:rsidRPr="001B5582">
        <w:rPr>
          <w:sz w:val="20"/>
        </w:rPr>
        <w:t xml:space="preserve">W przypadku wad i usterek Zamawiającemu przysługują następujące uprawnienia: </w:t>
      </w:r>
    </w:p>
    <w:p w14:paraId="19DF0D82" w14:textId="77777777" w:rsidR="00604687" w:rsidRPr="001B5582" w:rsidRDefault="00604687" w:rsidP="00BC106E">
      <w:pPr>
        <w:pStyle w:val="Bezodstpw"/>
        <w:numPr>
          <w:ilvl w:val="0"/>
          <w:numId w:val="67"/>
        </w:numPr>
        <w:jc w:val="both"/>
        <w:rPr>
          <w:sz w:val="20"/>
        </w:rPr>
      </w:pPr>
      <w:r w:rsidRPr="001B5582">
        <w:rPr>
          <w:sz w:val="20"/>
        </w:rPr>
        <w:t xml:space="preserve">w przypadku wad i usterek nadających się do usunięcia – Zamawiający wyznaczy Wykonawcy dodatkowy termin na ich usunięcie. W przypadku, gdy Wykonawca nie usunie wskazanych przez Zamawiającego usterek i zastrzeżeń w terminie wskazanym przez Zamawiającego, Zamawiającemu, niezależnie od prawa do naliczenia kar umownych zgodnie z § 19 ust. 1 pkt 2), przysługuje prawo do zlecenia usunięcia wad i usterek podmiotowi trzeciemu na koszt i ryzyko Wykonawcy. </w:t>
      </w:r>
    </w:p>
    <w:p w14:paraId="1D160407" w14:textId="77777777" w:rsidR="00604687" w:rsidRPr="001B5582" w:rsidRDefault="00604687" w:rsidP="00BC106E">
      <w:pPr>
        <w:pStyle w:val="Bezodstpw"/>
        <w:numPr>
          <w:ilvl w:val="0"/>
          <w:numId w:val="67"/>
        </w:numPr>
        <w:jc w:val="both"/>
        <w:rPr>
          <w:sz w:val="20"/>
        </w:rPr>
      </w:pPr>
      <w:r w:rsidRPr="001B5582">
        <w:rPr>
          <w:sz w:val="20"/>
        </w:rPr>
        <w:t xml:space="preserve">w przypadku wad i usterek nienadających się do usunięcia lub uniemożliwiających użytkowanie zgodnie z przeznaczeniem – Zamawiający może odstąpić od Umowy, zachowując prawo do naliczania kar umownych zgodnie z § 19 ust. 1 pkt 4) albo żądać wykonania przedmiotu odbioru po raz drugi w terminie wyznaczonym przez Zamawiającego. W przypadku, gdy Wykonawca nie wykona przedmiotu Umowy po raz drugi w terminie wskazanym przez Zamawiającego, Zamawiającemu, niezależnie od prawa do naliczenia kar umownych zgodnie z § 19 ust. 1 pkt 4), przysługuje prawo do zlecenia usunięcia wad i usterek podmiotowi trzeciemu na koszt i ryzyko Wykonawcy. </w:t>
      </w:r>
    </w:p>
    <w:p w14:paraId="70A5452D" w14:textId="77777777" w:rsidR="00604687" w:rsidRPr="001B5582" w:rsidRDefault="00604687" w:rsidP="00604687">
      <w:pPr>
        <w:spacing w:after="0" w:line="240" w:lineRule="auto"/>
        <w:jc w:val="center"/>
        <w:rPr>
          <w:rFonts w:ascii="Times New Roman" w:hAnsi="Times New Roman"/>
          <w:b/>
          <w:sz w:val="20"/>
          <w:szCs w:val="20"/>
        </w:rPr>
      </w:pPr>
      <w:r w:rsidRPr="001B5582">
        <w:rPr>
          <w:rFonts w:ascii="Times New Roman" w:hAnsi="Times New Roman"/>
          <w:b/>
          <w:sz w:val="20"/>
          <w:szCs w:val="20"/>
        </w:rPr>
        <w:t>§ 16.</w:t>
      </w:r>
    </w:p>
    <w:p w14:paraId="0F5BB7E0" w14:textId="77777777" w:rsidR="00604687" w:rsidRPr="001B5582" w:rsidRDefault="00604687" w:rsidP="00604687">
      <w:pPr>
        <w:spacing w:after="0" w:line="240" w:lineRule="auto"/>
        <w:ind w:left="284" w:hanging="284"/>
        <w:jc w:val="center"/>
        <w:rPr>
          <w:rFonts w:ascii="Times New Roman" w:hAnsi="Times New Roman"/>
          <w:b/>
          <w:sz w:val="20"/>
          <w:szCs w:val="20"/>
        </w:rPr>
      </w:pPr>
      <w:r w:rsidRPr="001B5582">
        <w:rPr>
          <w:rFonts w:ascii="Times New Roman" w:hAnsi="Times New Roman"/>
          <w:b/>
          <w:sz w:val="20"/>
          <w:szCs w:val="20"/>
        </w:rPr>
        <w:t>Wynagrodzenie</w:t>
      </w:r>
    </w:p>
    <w:p w14:paraId="4CA9CED6" w14:textId="77777777" w:rsidR="00604687" w:rsidRPr="001B5582" w:rsidRDefault="00604687" w:rsidP="00BC106E">
      <w:pPr>
        <w:numPr>
          <w:ilvl w:val="0"/>
          <w:numId w:val="36"/>
        </w:numPr>
        <w:spacing w:after="0" w:line="240" w:lineRule="auto"/>
        <w:jc w:val="both"/>
        <w:rPr>
          <w:rFonts w:ascii="Times New Roman" w:hAnsi="Times New Roman"/>
          <w:sz w:val="20"/>
        </w:rPr>
      </w:pPr>
      <w:r w:rsidRPr="001B5582">
        <w:rPr>
          <w:rFonts w:ascii="Times New Roman" w:hAnsi="Times New Roman"/>
          <w:sz w:val="20"/>
          <w:szCs w:val="20"/>
        </w:rPr>
        <w:t xml:space="preserve">Zgodnie z Formularzem oferty, zawartym w Ofercie Wykonawcy, którego kopia </w:t>
      </w:r>
      <w:r w:rsidRPr="001B5582">
        <w:rPr>
          <w:rFonts w:ascii="Times New Roman" w:hAnsi="Times New Roman"/>
          <w:sz w:val="20"/>
        </w:rPr>
        <w:t>stanowi  Załącznik nr 2 do Umowy, wynagrodzenie za wykonanie przedmiotu niniejszej Umowy dla</w:t>
      </w:r>
      <w:r w:rsidRPr="001B5582">
        <w:rPr>
          <w:rStyle w:val="Odwoanieprzypisudolnego"/>
          <w:rFonts w:ascii="Times New Roman" w:hAnsi="Times New Roman"/>
          <w:sz w:val="20"/>
        </w:rPr>
        <w:footnoteReference w:id="34"/>
      </w:r>
      <w:r w:rsidRPr="001B5582">
        <w:rPr>
          <w:rFonts w:ascii="Times New Roman" w:hAnsi="Times New Roman"/>
          <w:sz w:val="20"/>
        </w:rPr>
        <w:t xml:space="preserve">: </w:t>
      </w:r>
    </w:p>
    <w:p w14:paraId="2970C601" w14:textId="5977AB4A" w:rsidR="00604687" w:rsidRPr="001B5582" w:rsidRDefault="00604687" w:rsidP="00BC106E">
      <w:pPr>
        <w:pStyle w:val="Bezodstpw"/>
        <w:numPr>
          <w:ilvl w:val="0"/>
          <w:numId w:val="42"/>
        </w:numPr>
        <w:jc w:val="both"/>
        <w:rPr>
          <w:sz w:val="20"/>
        </w:rPr>
      </w:pPr>
      <w:r w:rsidRPr="001B5582">
        <w:rPr>
          <w:sz w:val="20"/>
        </w:rPr>
        <w:t xml:space="preserve">CZĘŚCI  I </w:t>
      </w:r>
      <w:r w:rsidR="007C45FC" w:rsidRPr="001B5582">
        <w:rPr>
          <w:sz w:val="20"/>
        </w:rPr>
        <w:t>–</w:t>
      </w:r>
      <w:r w:rsidRPr="001B5582">
        <w:rPr>
          <w:sz w:val="20"/>
        </w:rPr>
        <w:t xml:space="preserve"> </w:t>
      </w:r>
      <w:r w:rsidR="00F96F58" w:rsidRPr="001B5582">
        <w:rPr>
          <w:sz w:val="20"/>
        </w:rPr>
        <w:t>Eksponaty papierowe</w:t>
      </w:r>
      <w:r w:rsidR="007C45FC" w:rsidRPr="001B5582">
        <w:rPr>
          <w:sz w:val="20"/>
        </w:rPr>
        <w:t>,</w:t>
      </w:r>
      <w:r w:rsidRPr="001B5582">
        <w:rPr>
          <w:b/>
          <w:bCs/>
          <w:sz w:val="20"/>
        </w:rPr>
        <w:t xml:space="preserve"> </w:t>
      </w:r>
      <w:r w:rsidRPr="001B5582">
        <w:rPr>
          <w:sz w:val="20"/>
        </w:rPr>
        <w:t>wynosi w kwocie brutto: .................................... zł (słownie złotych: ……………….…………), w tym wartość netto: ....................................zł oraz kwota podatku od towarów i usług (VAT) wysokości ………zł ;</w:t>
      </w:r>
    </w:p>
    <w:p w14:paraId="6668DB2B" w14:textId="3E341019" w:rsidR="00604687" w:rsidRPr="001B5582" w:rsidRDefault="00604687" w:rsidP="00BC106E">
      <w:pPr>
        <w:pStyle w:val="Bezodstpw"/>
        <w:numPr>
          <w:ilvl w:val="0"/>
          <w:numId w:val="42"/>
        </w:numPr>
        <w:jc w:val="both"/>
        <w:rPr>
          <w:sz w:val="20"/>
        </w:rPr>
      </w:pPr>
      <w:r w:rsidRPr="001B5582">
        <w:rPr>
          <w:sz w:val="20"/>
        </w:rPr>
        <w:t xml:space="preserve">CZĘŚCI  II </w:t>
      </w:r>
      <w:r w:rsidR="00EB13EE" w:rsidRPr="001B5582">
        <w:rPr>
          <w:sz w:val="20"/>
        </w:rPr>
        <w:t>–</w:t>
      </w:r>
      <w:r w:rsidRPr="001B5582">
        <w:rPr>
          <w:sz w:val="20"/>
        </w:rPr>
        <w:t xml:space="preserve"> </w:t>
      </w:r>
      <w:r w:rsidR="00F96F58" w:rsidRPr="001B5582">
        <w:rPr>
          <w:bCs/>
          <w:sz w:val="20"/>
        </w:rPr>
        <w:t>Eksponaty drewniane</w:t>
      </w:r>
      <w:r w:rsidR="007C45FC" w:rsidRPr="001B5582">
        <w:rPr>
          <w:bCs/>
          <w:sz w:val="20"/>
        </w:rPr>
        <w:t>,</w:t>
      </w:r>
      <w:r w:rsidRPr="001B5582">
        <w:rPr>
          <w:sz w:val="20"/>
        </w:rPr>
        <w:t xml:space="preserve"> wynosi w kwocie brutto: .................................... zł (słownie złotych: ……………….…………), w tym wartość netto: ....................................zł. oraz kwota podatku od towarów i usług (VAT) wysokości ………zł.;</w:t>
      </w:r>
    </w:p>
    <w:p w14:paraId="4F76EF1D" w14:textId="77777777" w:rsidR="00604687" w:rsidRPr="001B5582" w:rsidRDefault="00604687" w:rsidP="00BC106E">
      <w:pPr>
        <w:pStyle w:val="Bezodstpw"/>
        <w:numPr>
          <w:ilvl w:val="0"/>
          <w:numId w:val="36"/>
        </w:numPr>
        <w:jc w:val="both"/>
        <w:rPr>
          <w:sz w:val="20"/>
        </w:rPr>
      </w:pPr>
      <w:r w:rsidRPr="001B5582">
        <w:rPr>
          <w:sz w:val="20"/>
        </w:rPr>
        <w:t xml:space="preserve">Wynagrodzenie, o którym mowa w ust. 1, obejmuje wszelkie koszty związane z wykonaniem prac konserwatorskich, transportowych i ubezpieczenia, a także wynagrodzenie Wykonawcy za przeniesienie autorskich praw majątkowych i praw zależnych, w zakresie opisanym w § 17 Umowy. </w:t>
      </w:r>
    </w:p>
    <w:p w14:paraId="20C0036E" w14:textId="77777777" w:rsidR="00604687" w:rsidRPr="001B5582" w:rsidRDefault="00604687" w:rsidP="00BC106E">
      <w:pPr>
        <w:pStyle w:val="Bezodstpw"/>
        <w:numPr>
          <w:ilvl w:val="0"/>
          <w:numId w:val="36"/>
        </w:numPr>
        <w:jc w:val="both"/>
        <w:rPr>
          <w:sz w:val="20"/>
        </w:rPr>
      </w:pPr>
      <w:r w:rsidRPr="001B5582">
        <w:rPr>
          <w:sz w:val="20"/>
        </w:rPr>
        <w:t xml:space="preserve">Podpisany przez Zamawiającego bez uwag i zastrzeżeń Protokół </w:t>
      </w:r>
      <w:r w:rsidR="00EB13EE" w:rsidRPr="001B5582">
        <w:rPr>
          <w:sz w:val="20"/>
        </w:rPr>
        <w:t>zdawczo - odbiorczy</w:t>
      </w:r>
      <w:r w:rsidRPr="001B5582">
        <w:rPr>
          <w:sz w:val="20"/>
        </w:rPr>
        <w:t xml:space="preserve">, stanowi podstawę  do wystawienia przez Wykonawcę faktury. </w:t>
      </w:r>
    </w:p>
    <w:p w14:paraId="015048EA" w14:textId="77777777" w:rsidR="00604687" w:rsidRPr="001B5582" w:rsidRDefault="00604687" w:rsidP="00BC106E">
      <w:pPr>
        <w:pStyle w:val="Bezodstpw"/>
        <w:numPr>
          <w:ilvl w:val="0"/>
          <w:numId w:val="36"/>
        </w:numPr>
        <w:jc w:val="both"/>
        <w:rPr>
          <w:sz w:val="20"/>
        </w:rPr>
      </w:pPr>
      <w:r w:rsidRPr="001B5582">
        <w:rPr>
          <w:sz w:val="20"/>
        </w:rPr>
        <w:t>Wykonawca wystawi odrębne faktury w ramach każdej części zamówienia, w których uzyskał zamówienie.</w:t>
      </w:r>
    </w:p>
    <w:p w14:paraId="0009E419" w14:textId="77777777" w:rsidR="00604687" w:rsidRPr="001B5582" w:rsidRDefault="00604687" w:rsidP="00BC106E">
      <w:pPr>
        <w:pStyle w:val="Bezodstpw"/>
        <w:numPr>
          <w:ilvl w:val="0"/>
          <w:numId w:val="36"/>
        </w:numPr>
        <w:jc w:val="both"/>
        <w:rPr>
          <w:sz w:val="20"/>
        </w:rPr>
      </w:pPr>
      <w:r w:rsidRPr="001B5582">
        <w:rPr>
          <w:sz w:val="20"/>
        </w:rPr>
        <w:t xml:space="preserve">Wynagrodzenie będzie płatne w terminie 30 dni od dnia doręczenia przez Wykonawcę Zamawiającemu prawidłowo wystawionej faktury, na rachunek bankowy Wykonawcy wskazany na fakturze. </w:t>
      </w:r>
    </w:p>
    <w:p w14:paraId="16803135" w14:textId="77777777" w:rsidR="00604687" w:rsidRPr="001B5582" w:rsidRDefault="00604687" w:rsidP="00BC106E">
      <w:pPr>
        <w:pStyle w:val="Bezodstpw"/>
        <w:numPr>
          <w:ilvl w:val="0"/>
          <w:numId w:val="36"/>
        </w:numPr>
        <w:jc w:val="both"/>
        <w:rPr>
          <w:sz w:val="20"/>
        </w:rPr>
      </w:pPr>
      <w:r w:rsidRPr="001B5582">
        <w:rPr>
          <w:rFonts w:cs="Calibri"/>
          <w:color w:val="000000"/>
          <w:sz w:val="20"/>
        </w:rPr>
        <w:t xml:space="preserve">Dniem zapłaty jest dzień obciążenia rachunku bankowego Zamawiającego. </w:t>
      </w:r>
    </w:p>
    <w:p w14:paraId="4EEC7DFA" w14:textId="4E21126D" w:rsidR="00604687" w:rsidRPr="001B5582" w:rsidRDefault="00604687" w:rsidP="00BC106E">
      <w:pPr>
        <w:pStyle w:val="Bezodstpw"/>
        <w:numPr>
          <w:ilvl w:val="0"/>
          <w:numId w:val="36"/>
        </w:numPr>
        <w:suppressAutoHyphens w:val="0"/>
        <w:jc w:val="both"/>
        <w:rPr>
          <w:sz w:val="20"/>
        </w:rPr>
      </w:pPr>
      <w:r w:rsidRPr="001B5582">
        <w:rPr>
          <w:sz w:val="20"/>
        </w:rPr>
        <w:t>Zgodnie z przepisami ustawy z dnia 9 listopada 2018 r. o elektronicznym fakturowaniu w zamówieniach publicznych, koncesjach na roboty budowlane lub usługi oraz partnerstwie publiczno-prywatnym (</w:t>
      </w:r>
      <w:proofErr w:type="spellStart"/>
      <w:r w:rsidR="005C7B63" w:rsidRPr="001B5582">
        <w:rPr>
          <w:sz w:val="20"/>
        </w:rPr>
        <w:t>t.j</w:t>
      </w:r>
      <w:proofErr w:type="spellEnd"/>
      <w:r w:rsidR="005C7B63" w:rsidRPr="001B5582">
        <w:rPr>
          <w:sz w:val="20"/>
        </w:rPr>
        <w:t xml:space="preserve">. Dz. U. z 2020 r. poz. 1666 z </w:t>
      </w:r>
      <w:proofErr w:type="spellStart"/>
      <w:r w:rsidR="005C7B63" w:rsidRPr="001B5582">
        <w:rPr>
          <w:sz w:val="20"/>
        </w:rPr>
        <w:t>późn</w:t>
      </w:r>
      <w:proofErr w:type="spellEnd"/>
      <w:r w:rsidR="005C7B63" w:rsidRPr="001B5582">
        <w:rPr>
          <w:sz w:val="20"/>
        </w:rPr>
        <w:t>. zm.</w:t>
      </w:r>
      <w:r w:rsidRPr="001B5582">
        <w:rPr>
          <w:sz w:val="20"/>
        </w:rPr>
        <w:t xml:space="preserve">) </w:t>
      </w:r>
      <w:r w:rsidR="00F76FF3" w:rsidRPr="001B5582">
        <w:rPr>
          <w:sz w:val="20"/>
        </w:rPr>
        <w:t xml:space="preserve">Zamawiający </w:t>
      </w:r>
      <w:r w:rsidRPr="001B5582">
        <w:rPr>
          <w:sz w:val="20"/>
        </w:rPr>
        <w:t>obowiązany jest do odbierania faktur elektronicznych za pośrednictwem Platformy Elektronicznego Fakturowania (PEF), o której mowa w ust.14 niniejszego paragrafu, jeżeli Wykonawca wysłał ustrukturyzowaną fakturę za pośrednictwem tej platformy.</w:t>
      </w:r>
    </w:p>
    <w:p w14:paraId="61A9CA9C" w14:textId="77777777" w:rsidR="00604687" w:rsidRPr="001B5582" w:rsidRDefault="00604687" w:rsidP="00BC106E">
      <w:pPr>
        <w:pStyle w:val="Bezodstpw"/>
        <w:numPr>
          <w:ilvl w:val="0"/>
          <w:numId w:val="36"/>
        </w:numPr>
        <w:suppressAutoHyphens w:val="0"/>
        <w:jc w:val="both"/>
        <w:rPr>
          <w:sz w:val="20"/>
        </w:rPr>
      </w:pPr>
      <w:r w:rsidRPr="001B5582">
        <w:rPr>
          <w:sz w:val="20"/>
        </w:rPr>
        <w:t>Platforma Elektronicznego Fakturowania (PEF) - centralna platforma do odbierania i wysyłania ustrukturyzowanych faktur elektronicznych i innych dokumentów pomiędzy Zamawiającymi a Wykonawcami zamówień publicznych dostępna jest pod adresem https://efaktura.gov.pl/</w:t>
      </w:r>
    </w:p>
    <w:p w14:paraId="49CEB4CA" w14:textId="77777777" w:rsidR="007C45FC" w:rsidRPr="001B5582" w:rsidRDefault="00604687" w:rsidP="00604687">
      <w:pPr>
        <w:spacing w:after="0" w:line="240" w:lineRule="auto"/>
        <w:ind w:left="720"/>
        <w:rPr>
          <w:rFonts w:ascii="Times New Roman" w:hAnsi="Times New Roman"/>
          <w:bCs/>
          <w:sz w:val="20"/>
          <w:szCs w:val="20"/>
        </w:rPr>
      </w:pPr>
      <w:r w:rsidRPr="001B5582">
        <w:rPr>
          <w:rFonts w:ascii="Times New Roman" w:hAnsi="Times New Roman"/>
          <w:bCs/>
          <w:sz w:val="20"/>
          <w:szCs w:val="20"/>
        </w:rPr>
        <w:t xml:space="preserve">                                                                           </w:t>
      </w:r>
    </w:p>
    <w:p w14:paraId="19FA755D" w14:textId="77777777" w:rsidR="00604687" w:rsidRPr="001B5582" w:rsidRDefault="00604687" w:rsidP="007C45FC">
      <w:pPr>
        <w:spacing w:after="0" w:line="240" w:lineRule="auto"/>
        <w:ind w:left="720"/>
        <w:jc w:val="center"/>
        <w:rPr>
          <w:rFonts w:ascii="Times New Roman" w:hAnsi="Times New Roman"/>
          <w:b/>
          <w:sz w:val="20"/>
          <w:szCs w:val="20"/>
        </w:rPr>
      </w:pPr>
      <w:r w:rsidRPr="001B5582">
        <w:rPr>
          <w:rFonts w:ascii="Times New Roman" w:hAnsi="Times New Roman"/>
          <w:b/>
          <w:sz w:val="20"/>
          <w:szCs w:val="20"/>
        </w:rPr>
        <w:t>§ 17.</w:t>
      </w:r>
    </w:p>
    <w:p w14:paraId="38752B4E" w14:textId="77777777" w:rsidR="00604687" w:rsidRPr="001B5582" w:rsidRDefault="00604687" w:rsidP="00604687">
      <w:pPr>
        <w:pStyle w:val="Bezodstpw"/>
        <w:jc w:val="center"/>
        <w:rPr>
          <w:b/>
          <w:sz w:val="20"/>
        </w:rPr>
      </w:pPr>
      <w:r w:rsidRPr="001B5582">
        <w:rPr>
          <w:b/>
          <w:sz w:val="20"/>
        </w:rPr>
        <w:t>Autorskie prawa majątkowe</w:t>
      </w:r>
    </w:p>
    <w:p w14:paraId="020B23DC" w14:textId="77777777" w:rsidR="00604687" w:rsidRPr="001B5582" w:rsidRDefault="00604687" w:rsidP="00604687">
      <w:pPr>
        <w:pStyle w:val="Bezodstpw"/>
        <w:jc w:val="both"/>
        <w:rPr>
          <w:sz w:val="20"/>
        </w:rPr>
      </w:pPr>
    </w:p>
    <w:p w14:paraId="006B5E35" w14:textId="77777777" w:rsidR="00604687" w:rsidRPr="001B5582" w:rsidRDefault="00604687" w:rsidP="00BC106E">
      <w:pPr>
        <w:pStyle w:val="Bezodstpw"/>
        <w:numPr>
          <w:ilvl w:val="0"/>
          <w:numId w:val="68"/>
        </w:numPr>
        <w:jc w:val="both"/>
        <w:rPr>
          <w:sz w:val="20"/>
        </w:rPr>
      </w:pPr>
      <w:r w:rsidRPr="001B5582">
        <w:rPr>
          <w:sz w:val="20"/>
        </w:rPr>
        <w:t xml:space="preserve">Wykonawca oświadcza, że: </w:t>
      </w:r>
    </w:p>
    <w:p w14:paraId="3209BBF9" w14:textId="47CD2E03" w:rsidR="00604687" w:rsidRPr="001B5582" w:rsidRDefault="00604687" w:rsidP="00BC106E">
      <w:pPr>
        <w:pStyle w:val="Bezodstpw"/>
        <w:numPr>
          <w:ilvl w:val="0"/>
          <w:numId w:val="69"/>
        </w:numPr>
        <w:jc w:val="both"/>
        <w:rPr>
          <w:sz w:val="20"/>
        </w:rPr>
      </w:pPr>
      <w:r w:rsidRPr="001B5582">
        <w:rPr>
          <w:sz w:val="20"/>
        </w:rPr>
        <w:t xml:space="preserve">Przedmiot Umowy – program prac konserwatorskich, Konserwacja oraz dokumentacja konserwatorska są utworami w rozumieniu ustawy z dnia 4 lutego 1994 r. o prawie autorskim i prawach pokrewnych (tekst jedn. Dz. U. </w:t>
      </w:r>
      <w:r w:rsidR="00026307" w:rsidRPr="001B5582">
        <w:rPr>
          <w:sz w:val="20"/>
        </w:rPr>
        <w:t>2022 r. poz. 2509</w:t>
      </w:r>
      <w:r w:rsidRPr="001B5582">
        <w:rPr>
          <w:sz w:val="20"/>
        </w:rPr>
        <w:t xml:space="preserve">), </w:t>
      </w:r>
    </w:p>
    <w:p w14:paraId="3A7D0A15" w14:textId="77777777" w:rsidR="00604687" w:rsidRPr="001B5582" w:rsidRDefault="00604687" w:rsidP="00BC106E">
      <w:pPr>
        <w:pStyle w:val="Bezodstpw"/>
        <w:numPr>
          <w:ilvl w:val="0"/>
          <w:numId w:val="69"/>
        </w:numPr>
        <w:jc w:val="both"/>
        <w:rPr>
          <w:sz w:val="20"/>
        </w:rPr>
      </w:pPr>
      <w:r w:rsidRPr="001B5582">
        <w:rPr>
          <w:sz w:val="20"/>
        </w:rPr>
        <w:lastRenderedPageBreak/>
        <w:t xml:space="preserve">przysługują mu w stosunku do utworów, o których mowa w lit. a) wyłączne i nieograniczone autorskie prawa majątkowe w zakresach pól eksploatacji określonych w ust. 2 i prawa te nie są ograniczone ani obciążone prawami osób trzecich. </w:t>
      </w:r>
    </w:p>
    <w:p w14:paraId="69F88B06" w14:textId="77777777" w:rsidR="00604687" w:rsidRPr="001B5582" w:rsidRDefault="00604687" w:rsidP="00BC106E">
      <w:pPr>
        <w:pStyle w:val="Bezodstpw"/>
        <w:numPr>
          <w:ilvl w:val="0"/>
          <w:numId w:val="68"/>
        </w:numPr>
        <w:jc w:val="both"/>
        <w:rPr>
          <w:sz w:val="20"/>
        </w:rPr>
      </w:pPr>
      <w:r w:rsidRPr="001B5582">
        <w:rPr>
          <w:sz w:val="20"/>
        </w:rPr>
        <w:t xml:space="preserve">Z dniem wydania utworów Wykonawca przenosi na Zamawiającego autorskie prawa majątkowe do utworów bez ograniczeń czasowych i terytorialnych, na następujących polach eksploatacji: </w:t>
      </w:r>
    </w:p>
    <w:p w14:paraId="7EFA60F5" w14:textId="77777777" w:rsidR="00604687" w:rsidRPr="001B5582" w:rsidRDefault="00604687" w:rsidP="00BC106E">
      <w:pPr>
        <w:pStyle w:val="Bezodstpw"/>
        <w:numPr>
          <w:ilvl w:val="0"/>
          <w:numId w:val="70"/>
        </w:numPr>
        <w:jc w:val="both"/>
        <w:rPr>
          <w:sz w:val="20"/>
        </w:rPr>
      </w:pPr>
      <w:r w:rsidRPr="001B5582">
        <w:rPr>
          <w:sz w:val="20"/>
        </w:rPr>
        <w:t xml:space="preserve">w zakresie utrwalania i zwielokrotniania – wytwarzanie dowolną techniką egzemplarzy, w tym techniką drukarską, reprograficzną, zapisu magnetycznego, techniką cyfrową i komputerową, </w:t>
      </w:r>
    </w:p>
    <w:p w14:paraId="666699E7" w14:textId="77777777" w:rsidR="00604687" w:rsidRPr="001B5582" w:rsidRDefault="00604687" w:rsidP="00BC106E">
      <w:pPr>
        <w:pStyle w:val="Bezodstpw"/>
        <w:numPr>
          <w:ilvl w:val="0"/>
          <w:numId w:val="70"/>
        </w:numPr>
        <w:jc w:val="both"/>
        <w:rPr>
          <w:sz w:val="20"/>
        </w:rPr>
      </w:pPr>
      <w:r w:rsidRPr="001B5582">
        <w:rPr>
          <w:sz w:val="20"/>
        </w:rPr>
        <w:t xml:space="preserve">w zakresie obrotu oryginałem albo egzemplarzami, na których utwory utrwalono - wprowadzenie do obrotu, użyczenie lub najem, wprowadzanie do pamięci komputera, przesyłanie za pomocą sieci multimedialnej, </w:t>
      </w:r>
    </w:p>
    <w:p w14:paraId="092B1959" w14:textId="77777777" w:rsidR="00604687" w:rsidRPr="001B5582" w:rsidRDefault="00604687" w:rsidP="00BC106E">
      <w:pPr>
        <w:pStyle w:val="Bezodstpw"/>
        <w:numPr>
          <w:ilvl w:val="0"/>
          <w:numId w:val="70"/>
        </w:numPr>
        <w:jc w:val="both"/>
        <w:rPr>
          <w:sz w:val="20"/>
        </w:rPr>
      </w:pPr>
      <w:r w:rsidRPr="001B5582">
        <w:rPr>
          <w:sz w:val="20"/>
        </w:rPr>
        <w:t xml:space="preserve">w zakresie rozpowszechniania w inny sposób – publiczne wykonanie, wystawienie, wyświetlenie, odtworzenie oraz nadawanie i reemitowanie, a także publiczne udostępnianie dokumentacji w taki sposób, aby każdy mógł mieć do niej dostęp w miejscu i w czasie przez siebie wybranym. </w:t>
      </w:r>
    </w:p>
    <w:p w14:paraId="55782A6C" w14:textId="77777777" w:rsidR="00604687" w:rsidRPr="001B5582" w:rsidRDefault="00604687" w:rsidP="00BC106E">
      <w:pPr>
        <w:pStyle w:val="Bezodstpw"/>
        <w:numPr>
          <w:ilvl w:val="0"/>
          <w:numId w:val="68"/>
        </w:numPr>
        <w:jc w:val="both"/>
        <w:rPr>
          <w:sz w:val="20"/>
        </w:rPr>
      </w:pPr>
      <w:r w:rsidRPr="001B5582">
        <w:rPr>
          <w:sz w:val="20"/>
        </w:rPr>
        <w:t xml:space="preserve">Przeniesienie praw, o którym mowa w ust. 2, obejmuje także prawo do wykonywania i zezwalania na wykonywanie zależnych praw autorskich do utworów. </w:t>
      </w:r>
    </w:p>
    <w:p w14:paraId="7E0048D2" w14:textId="77777777" w:rsidR="00604687" w:rsidRPr="001B5582" w:rsidRDefault="00604687" w:rsidP="00BC106E">
      <w:pPr>
        <w:pStyle w:val="Bezodstpw"/>
        <w:numPr>
          <w:ilvl w:val="0"/>
          <w:numId w:val="68"/>
        </w:numPr>
        <w:jc w:val="both"/>
        <w:rPr>
          <w:sz w:val="20"/>
        </w:rPr>
      </w:pPr>
      <w:r w:rsidRPr="001B5582">
        <w:rPr>
          <w:sz w:val="20"/>
        </w:rPr>
        <w:t xml:space="preserve">Wykonawca zezwala Zamawiającemu na dokonywanie zmian w utworach. </w:t>
      </w:r>
    </w:p>
    <w:p w14:paraId="6BF6AD74" w14:textId="77777777" w:rsidR="00604687" w:rsidRPr="001B5582" w:rsidRDefault="00604687" w:rsidP="00BC106E">
      <w:pPr>
        <w:pStyle w:val="Bezodstpw"/>
        <w:numPr>
          <w:ilvl w:val="0"/>
          <w:numId w:val="68"/>
        </w:numPr>
        <w:jc w:val="both"/>
        <w:rPr>
          <w:sz w:val="20"/>
        </w:rPr>
      </w:pPr>
      <w:r w:rsidRPr="001B5582">
        <w:rPr>
          <w:sz w:val="20"/>
        </w:rPr>
        <w:t xml:space="preserve">W przypadku korzystania przy realizacji Umowy z dorobku osób trzecich Wykonawca zobowiązuje się do uzyskania zezwoleń na wykonywanie autorskich praw zależnych oraz do uzyskania praw autorskich, zgód lub licencji niezbędnych do realizacji niniejszej Umowy w takim zakresie, aby zagwarantowane było prawo Zamawiającego do nieograniczonego w czasie i przestrzeni rozporządzania utworami w kraju i za granicą na polach eksploatacji opisanych w ust. 2 pkt a).-c). </w:t>
      </w:r>
    </w:p>
    <w:p w14:paraId="71691D12" w14:textId="77777777" w:rsidR="00604687" w:rsidRPr="001B5582" w:rsidRDefault="00604687" w:rsidP="00BC106E">
      <w:pPr>
        <w:pStyle w:val="Bezodstpw"/>
        <w:numPr>
          <w:ilvl w:val="0"/>
          <w:numId w:val="68"/>
        </w:numPr>
        <w:jc w:val="both"/>
        <w:rPr>
          <w:sz w:val="20"/>
        </w:rPr>
      </w:pPr>
      <w:r w:rsidRPr="001B5582">
        <w:rPr>
          <w:sz w:val="20"/>
        </w:rPr>
        <w:t xml:space="preserve">Z chwilą wydania Zamawiającemu dokumentacji konserwatorskiej przechodzą na własność Zamawiającego nośniki, na jakich utwory utrwalono. </w:t>
      </w:r>
    </w:p>
    <w:p w14:paraId="688D24F6" w14:textId="77777777" w:rsidR="00604687" w:rsidRPr="001B5582" w:rsidRDefault="00604687" w:rsidP="00604687">
      <w:pPr>
        <w:pStyle w:val="Bezodstpw"/>
        <w:jc w:val="center"/>
        <w:rPr>
          <w:b/>
          <w:color w:val="000000"/>
          <w:sz w:val="20"/>
        </w:rPr>
      </w:pPr>
      <w:r w:rsidRPr="001B5582">
        <w:rPr>
          <w:b/>
          <w:color w:val="000000"/>
          <w:sz w:val="20"/>
        </w:rPr>
        <w:t>§ 18.</w:t>
      </w:r>
    </w:p>
    <w:p w14:paraId="09CFE117" w14:textId="77777777" w:rsidR="00604687" w:rsidRPr="001B5582" w:rsidRDefault="00604687" w:rsidP="00604687">
      <w:pPr>
        <w:pStyle w:val="Bezodstpw"/>
        <w:jc w:val="center"/>
        <w:rPr>
          <w:b/>
          <w:color w:val="000000"/>
          <w:sz w:val="20"/>
        </w:rPr>
      </w:pPr>
      <w:r w:rsidRPr="001B5582">
        <w:rPr>
          <w:b/>
          <w:color w:val="000000"/>
          <w:sz w:val="20"/>
        </w:rPr>
        <w:t>Gwarancja</w:t>
      </w:r>
    </w:p>
    <w:p w14:paraId="06FADC2B" w14:textId="45E5A498" w:rsidR="00604687" w:rsidRPr="001B5582" w:rsidRDefault="00604687" w:rsidP="00BC106E">
      <w:pPr>
        <w:pStyle w:val="Bezodstpw"/>
        <w:numPr>
          <w:ilvl w:val="0"/>
          <w:numId w:val="71"/>
        </w:numPr>
        <w:jc w:val="both"/>
        <w:rPr>
          <w:sz w:val="20"/>
        </w:rPr>
      </w:pPr>
      <w:r w:rsidRPr="001B5582">
        <w:rPr>
          <w:sz w:val="20"/>
        </w:rPr>
        <w:t>Zgodnie z Ofertą Wykonawcy, Wykonawca udziela ……………..</w:t>
      </w:r>
      <w:r w:rsidRPr="001B5582">
        <w:rPr>
          <w:rStyle w:val="Odwoanieprzypisudolnego"/>
          <w:sz w:val="20"/>
        </w:rPr>
        <w:footnoteReference w:id="35"/>
      </w:r>
      <w:r w:rsidRPr="001B5582">
        <w:rPr>
          <w:sz w:val="20"/>
        </w:rPr>
        <w:t xml:space="preserve"> miesięcznej gwarancji jakości na wykonane prace i użyte materiały, licząc od dnia podpisania protokołu odbioru. Dla uniknięcia wątpliwości: odpowiedzialność Wykonawcy za wady związana ze stwierdzeniem danej wady nie wygaśnie pomimo upływu okresu, o którym mowa w zd</w:t>
      </w:r>
      <w:r w:rsidR="00AC3C84" w:rsidRPr="001B5582">
        <w:rPr>
          <w:sz w:val="20"/>
        </w:rPr>
        <w:t>aniu</w:t>
      </w:r>
      <w:r w:rsidRPr="001B5582">
        <w:rPr>
          <w:sz w:val="20"/>
        </w:rPr>
        <w:t xml:space="preserve"> pierwszym, jeśli Wykonawca będzie zawiadomiony o stwierdzeniu wady przed upływem tego okresu. </w:t>
      </w:r>
    </w:p>
    <w:p w14:paraId="60DD028F" w14:textId="77777777" w:rsidR="00604687" w:rsidRPr="001B5582" w:rsidRDefault="00604687" w:rsidP="00BC106E">
      <w:pPr>
        <w:pStyle w:val="Bezodstpw"/>
        <w:numPr>
          <w:ilvl w:val="0"/>
          <w:numId w:val="71"/>
        </w:numPr>
        <w:jc w:val="both"/>
        <w:rPr>
          <w:sz w:val="20"/>
        </w:rPr>
      </w:pPr>
      <w:r w:rsidRPr="001B5582">
        <w:rPr>
          <w:sz w:val="20"/>
        </w:rPr>
        <w:t xml:space="preserve">Realizując uprawnienia z tytułu gwarancji Zamawiający jest uprawniony do żądania usunięcia ujawnionych i wskazanych wad i usterek. </w:t>
      </w:r>
    </w:p>
    <w:p w14:paraId="19B816D9" w14:textId="643661F4" w:rsidR="00604687" w:rsidRPr="001B5582" w:rsidRDefault="00604687" w:rsidP="00BC106E">
      <w:pPr>
        <w:pStyle w:val="Bezodstpw"/>
        <w:numPr>
          <w:ilvl w:val="0"/>
          <w:numId w:val="71"/>
        </w:numPr>
        <w:jc w:val="both"/>
        <w:rPr>
          <w:sz w:val="20"/>
        </w:rPr>
      </w:pPr>
      <w:r w:rsidRPr="001B5582">
        <w:rPr>
          <w:sz w:val="20"/>
        </w:rPr>
        <w:t xml:space="preserve">W przypadku ujawnienia się wad lub usterek w okresie gwarancji Zamawiający niezwłocznie zawiadomi o tym fakcie Wykonawcę oraz wyznaczy mu odpowiedni termin do ich usunięcia. Zgłoszenie może być dokonane na adres mailowy wskazany w § 24  Umowy. </w:t>
      </w:r>
    </w:p>
    <w:p w14:paraId="371D519A" w14:textId="77777777" w:rsidR="0041045C" w:rsidRPr="001B5582" w:rsidRDefault="00604687" w:rsidP="00BC106E">
      <w:pPr>
        <w:pStyle w:val="Bezodstpw"/>
        <w:numPr>
          <w:ilvl w:val="0"/>
          <w:numId w:val="71"/>
        </w:numPr>
        <w:jc w:val="both"/>
        <w:rPr>
          <w:sz w:val="20"/>
        </w:rPr>
      </w:pPr>
      <w:r w:rsidRPr="001B5582">
        <w:rPr>
          <w:sz w:val="20"/>
        </w:rPr>
        <w:t>Obowiązki związane z realizacją przez Zamawiającego uprawnień gwarancyjnych Wykonawca zobowiązany jest spełnić w terminach wyznaczonych przez Zamawiającego.</w:t>
      </w:r>
    </w:p>
    <w:p w14:paraId="46512FB7" w14:textId="01C8C3AA" w:rsidR="00604687" w:rsidRPr="001B5582" w:rsidRDefault="001F169E" w:rsidP="00BC106E">
      <w:pPr>
        <w:pStyle w:val="Bezodstpw"/>
        <w:numPr>
          <w:ilvl w:val="0"/>
          <w:numId w:val="71"/>
        </w:numPr>
        <w:jc w:val="both"/>
        <w:rPr>
          <w:sz w:val="20"/>
        </w:rPr>
      </w:pPr>
      <w:r w:rsidRPr="001B5582">
        <w:rPr>
          <w:sz w:val="20"/>
        </w:rPr>
        <w:t xml:space="preserve">Jeżeli usunięcie wady będzie możliwe w </w:t>
      </w:r>
      <w:r w:rsidR="000C0B7B" w:rsidRPr="001B5582">
        <w:rPr>
          <w:sz w:val="20"/>
        </w:rPr>
        <w:t xml:space="preserve">miejscu, w którym </w:t>
      </w:r>
      <w:proofErr w:type="spellStart"/>
      <w:r w:rsidR="000C0B7B" w:rsidRPr="001B5582">
        <w:rPr>
          <w:sz w:val="20"/>
        </w:rPr>
        <w:t>muzealium</w:t>
      </w:r>
      <w:proofErr w:type="spellEnd"/>
      <w:r w:rsidR="000C0B7B" w:rsidRPr="001B5582">
        <w:rPr>
          <w:sz w:val="20"/>
        </w:rPr>
        <w:t xml:space="preserve"> będzie się znajdowało w chwili </w:t>
      </w:r>
      <w:r w:rsidR="002C6C1C" w:rsidRPr="001B5582">
        <w:rPr>
          <w:sz w:val="20"/>
        </w:rPr>
        <w:t xml:space="preserve">zawiadomienia </w:t>
      </w:r>
      <w:r w:rsidR="00AA68A8" w:rsidRPr="001B5582">
        <w:rPr>
          <w:sz w:val="20"/>
        </w:rPr>
        <w:t xml:space="preserve">o wadzie Wykonawca będzie zobowiązany do usunięcia wady w tym miejscu. W przypadku, gdy </w:t>
      </w:r>
      <w:r w:rsidR="00184CCB" w:rsidRPr="001B5582">
        <w:rPr>
          <w:sz w:val="20"/>
        </w:rPr>
        <w:t>usunięci</w:t>
      </w:r>
      <w:r w:rsidR="00764285" w:rsidRPr="001B5582">
        <w:rPr>
          <w:sz w:val="20"/>
        </w:rPr>
        <w:t>e</w:t>
      </w:r>
      <w:r w:rsidR="00184CCB" w:rsidRPr="001B5582">
        <w:rPr>
          <w:sz w:val="20"/>
        </w:rPr>
        <w:t xml:space="preserve"> wady będzie </w:t>
      </w:r>
      <w:r w:rsidR="00764285" w:rsidRPr="001B5582">
        <w:rPr>
          <w:sz w:val="20"/>
        </w:rPr>
        <w:t xml:space="preserve">wymagało przeniesienia </w:t>
      </w:r>
      <w:proofErr w:type="spellStart"/>
      <w:r w:rsidR="00764285" w:rsidRPr="001B5582">
        <w:rPr>
          <w:sz w:val="20"/>
        </w:rPr>
        <w:t>muzealim</w:t>
      </w:r>
      <w:proofErr w:type="spellEnd"/>
      <w:r w:rsidR="00764285" w:rsidRPr="001B5582">
        <w:rPr>
          <w:sz w:val="20"/>
        </w:rPr>
        <w:t xml:space="preserve"> do </w:t>
      </w:r>
      <w:r w:rsidR="00473187" w:rsidRPr="001B5582">
        <w:rPr>
          <w:sz w:val="20"/>
        </w:rPr>
        <w:t>miejsca konserwacji, do</w:t>
      </w:r>
      <w:r w:rsidR="00D15752" w:rsidRPr="001B5582">
        <w:rPr>
          <w:sz w:val="20"/>
        </w:rPr>
        <w:t xml:space="preserve"> odebrania </w:t>
      </w:r>
      <w:proofErr w:type="spellStart"/>
      <w:r w:rsidR="00D15752" w:rsidRPr="001B5582">
        <w:rPr>
          <w:sz w:val="20"/>
        </w:rPr>
        <w:t>muzealim</w:t>
      </w:r>
      <w:proofErr w:type="spellEnd"/>
      <w:r w:rsidR="007F7DF0" w:rsidRPr="001B5582">
        <w:rPr>
          <w:sz w:val="20"/>
        </w:rPr>
        <w:t>,</w:t>
      </w:r>
      <w:r w:rsidR="00D15752" w:rsidRPr="001B5582">
        <w:rPr>
          <w:sz w:val="20"/>
        </w:rPr>
        <w:t xml:space="preserve"> przewozu</w:t>
      </w:r>
      <w:r w:rsidR="00D26029" w:rsidRPr="001B5582">
        <w:rPr>
          <w:sz w:val="20"/>
        </w:rPr>
        <w:t xml:space="preserve"> oraz </w:t>
      </w:r>
      <w:r w:rsidR="00F1530F" w:rsidRPr="001B5582">
        <w:rPr>
          <w:sz w:val="20"/>
        </w:rPr>
        <w:t>zwrotu</w:t>
      </w:r>
      <w:r w:rsidR="00D26029" w:rsidRPr="001B5582">
        <w:rPr>
          <w:sz w:val="20"/>
        </w:rPr>
        <w:t xml:space="preserve"> będzie zobowiązany Gwarant (Wykonawca). </w:t>
      </w:r>
      <w:r w:rsidR="00A42DD9" w:rsidRPr="001B5582">
        <w:rPr>
          <w:sz w:val="20"/>
        </w:rPr>
        <w:t>W takim przypadku</w:t>
      </w:r>
      <w:r w:rsidR="00EA6F11" w:rsidRPr="001B5582">
        <w:rPr>
          <w:sz w:val="20"/>
        </w:rPr>
        <w:t xml:space="preserve">, do odebrania </w:t>
      </w:r>
      <w:proofErr w:type="spellStart"/>
      <w:r w:rsidR="00A53EE9" w:rsidRPr="001B5582">
        <w:rPr>
          <w:sz w:val="20"/>
        </w:rPr>
        <w:t>muzealim</w:t>
      </w:r>
      <w:proofErr w:type="spellEnd"/>
      <w:r w:rsidR="00993012" w:rsidRPr="001B5582">
        <w:rPr>
          <w:sz w:val="20"/>
        </w:rPr>
        <w:t xml:space="preserve"> od Zamawiającego</w:t>
      </w:r>
      <w:r w:rsidR="00A53EE9" w:rsidRPr="001B5582">
        <w:rPr>
          <w:sz w:val="20"/>
        </w:rPr>
        <w:t>, przewozu</w:t>
      </w:r>
      <w:r w:rsidR="00993012" w:rsidRPr="001B5582">
        <w:rPr>
          <w:sz w:val="20"/>
        </w:rPr>
        <w:t xml:space="preserve"> do miejsca</w:t>
      </w:r>
      <w:r w:rsidR="002F65BF" w:rsidRPr="001B5582">
        <w:rPr>
          <w:sz w:val="20"/>
        </w:rPr>
        <w:t xml:space="preserve"> konserwacji</w:t>
      </w:r>
      <w:r w:rsidR="00993012" w:rsidRPr="001B5582">
        <w:rPr>
          <w:sz w:val="20"/>
        </w:rPr>
        <w:t xml:space="preserve"> </w:t>
      </w:r>
      <w:r w:rsidR="00A53EE9" w:rsidRPr="001B5582">
        <w:rPr>
          <w:sz w:val="20"/>
        </w:rPr>
        <w:t>i zwrotu</w:t>
      </w:r>
      <w:r w:rsidR="002F65BF" w:rsidRPr="001B5582">
        <w:rPr>
          <w:sz w:val="20"/>
        </w:rPr>
        <w:t xml:space="preserve"> </w:t>
      </w:r>
      <w:proofErr w:type="spellStart"/>
      <w:r w:rsidR="002F65BF" w:rsidRPr="001B5582">
        <w:rPr>
          <w:sz w:val="20"/>
        </w:rPr>
        <w:t>Zamawiajacemu</w:t>
      </w:r>
      <w:proofErr w:type="spellEnd"/>
      <w:r w:rsidR="002F65BF" w:rsidRPr="001B5582">
        <w:rPr>
          <w:sz w:val="20"/>
        </w:rPr>
        <w:t>,</w:t>
      </w:r>
      <w:r w:rsidR="00A42DD9" w:rsidRPr="001B5582">
        <w:rPr>
          <w:sz w:val="20"/>
        </w:rPr>
        <w:t xml:space="preserve"> odpowiednie zastosowanie będą miały postanowienia umowy dotyczące </w:t>
      </w:r>
      <w:r w:rsidR="00C6304C" w:rsidRPr="001B5582">
        <w:rPr>
          <w:sz w:val="20"/>
        </w:rPr>
        <w:t xml:space="preserve">wykonywania </w:t>
      </w:r>
      <w:r w:rsidR="00724962" w:rsidRPr="001B5582">
        <w:rPr>
          <w:sz w:val="20"/>
        </w:rPr>
        <w:t>przedmiotu zamówienia.</w:t>
      </w:r>
    </w:p>
    <w:p w14:paraId="33A051C1" w14:textId="77777777" w:rsidR="00604687" w:rsidRPr="001B5582" w:rsidRDefault="00604687" w:rsidP="00BC106E">
      <w:pPr>
        <w:pStyle w:val="Bezodstpw"/>
        <w:numPr>
          <w:ilvl w:val="0"/>
          <w:numId w:val="71"/>
        </w:numPr>
        <w:jc w:val="both"/>
        <w:rPr>
          <w:sz w:val="20"/>
        </w:rPr>
      </w:pPr>
      <w:r w:rsidRPr="001B5582">
        <w:rPr>
          <w:sz w:val="20"/>
        </w:rPr>
        <w:t xml:space="preserve">Wykonawca nie może odmówić usunięcia wad i usterek bez względu na związane z tym koszty. </w:t>
      </w:r>
    </w:p>
    <w:p w14:paraId="286D1D86" w14:textId="77777777" w:rsidR="00604687" w:rsidRPr="001B5582" w:rsidRDefault="00604687" w:rsidP="00BC106E">
      <w:pPr>
        <w:pStyle w:val="Bezodstpw"/>
        <w:numPr>
          <w:ilvl w:val="0"/>
          <w:numId w:val="71"/>
        </w:numPr>
        <w:jc w:val="both"/>
        <w:rPr>
          <w:sz w:val="20"/>
        </w:rPr>
      </w:pPr>
      <w:r w:rsidRPr="001B5582">
        <w:rPr>
          <w:sz w:val="20"/>
        </w:rPr>
        <w:t xml:space="preserve">W przypadku, gdy Wykonawca nie usunie wskazanych przez Zamawiającego usterek i zastrzeżeń w terminie wskazanym przez Zamawiającego, Zamawiającemu, niezależnie od prawa do naliczenia kar umownych zgodnie z § 19 ust. 1 pkt 2), przysługuje prawo do zlecenia usunięcia wad i usterek podmiotowi trzeciemu na koszt i ryzyko Wykonawcy. Wykonawca powiadomi pisemnie Wykonawcę o skorzystaniu z powyższego uprawnienia. </w:t>
      </w:r>
    </w:p>
    <w:p w14:paraId="7D12714C" w14:textId="77777777" w:rsidR="00604687" w:rsidRPr="001B5582" w:rsidRDefault="00604687" w:rsidP="00BC106E">
      <w:pPr>
        <w:pStyle w:val="Bezodstpw"/>
        <w:numPr>
          <w:ilvl w:val="0"/>
          <w:numId w:val="71"/>
        </w:numPr>
        <w:jc w:val="both"/>
        <w:rPr>
          <w:sz w:val="20"/>
        </w:rPr>
      </w:pPr>
      <w:r w:rsidRPr="001B5582">
        <w:rPr>
          <w:sz w:val="20"/>
        </w:rPr>
        <w:t xml:space="preserve">Zamawiający może realizować uprawnienia wynikające z gwarancji jakości niezależnie od uprawnień wynikających z rękojmi za wady. </w:t>
      </w:r>
    </w:p>
    <w:p w14:paraId="479165B9" w14:textId="77777777" w:rsidR="00604687" w:rsidRPr="001B5582" w:rsidRDefault="00604687" w:rsidP="00604687">
      <w:pPr>
        <w:suppressAutoHyphens/>
        <w:spacing w:after="0" w:line="240" w:lineRule="auto"/>
        <w:jc w:val="center"/>
        <w:rPr>
          <w:rFonts w:ascii="Times New Roman" w:hAnsi="Times New Roman"/>
          <w:sz w:val="20"/>
          <w:szCs w:val="20"/>
        </w:rPr>
      </w:pPr>
    </w:p>
    <w:p w14:paraId="2FF84073" w14:textId="77777777" w:rsidR="00604687" w:rsidRPr="001B5582" w:rsidRDefault="00604687" w:rsidP="00604687">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 19.</w:t>
      </w:r>
    </w:p>
    <w:p w14:paraId="61CD583D" w14:textId="77777777" w:rsidR="00604687" w:rsidRPr="001B5582" w:rsidRDefault="00604687" w:rsidP="00604687">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Kary umowne</w:t>
      </w:r>
    </w:p>
    <w:p w14:paraId="1DBEFB8C" w14:textId="77777777" w:rsidR="00604687" w:rsidRPr="001B5582" w:rsidRDefault="00604687" w:rsidP="00BC106E">
      <w:pPr>
        <w:pStyle w:val="Bezodstpw"/>
        <w:numPr>
          <w:ilvl w:val="0"/>
          <w:numId w:val="72"/>
        </w:numPr>
        <w:jc w:val="both"/>
        <w:rPr>
          <w:sz w:val="20"/>
        </w:rPr>
      </w:pPr>
      <w:r w:rsidRPr="001B5582">
        <w:rPr>
          <w:sz w:val="20"/>
        </w:rPr>
        <w:t>Z tytułu niewykonania lub nienależytego wykonania obowiązków wynikających z niniejszej Umowy Wykonawca zobowiązany jest zapłacić Zamawiającemu kary umowne:</w:t>
      </w:r>
    </w:p>
    <w:p w14:paraId="42C4E61A" w14:textId="00E090C4" w:rsidR="00604687" w:rsidRPr="001B5582" w:rsidRDefault="00604687" w:rsidP="00BC106E">
      <w:pPr>
        <w:pStyle w:val="Bezodstpw"/>
        <w:numPr>
          <w:ilvl w:val="0"/>
          <w:numId w:val="73"/>
        </w:numPr>
        <w:jc w:val="both"/>
        <w:rPr>
          <w:sz w:val="20"/>
        </w:rPr>
      </w:pPr>
      <w:r w:rsidRPr="001B5582">
        <w:rPr>
          <w:sz w:val="20"/>
        </w:rPr>
        <w:lastRenderedPageBreak/>
        <w:t xml:space="preserve">za każdy rozpoczęty dzień </w:t>
      </w:r>
      <w:r w:rsidR="00277252" w:rsidRPr="001B5582">
        <w:rPr>
          <w:sz w:val="20"/>
        </w:rPr>
        <w:t xml:space="preserve">zwłoki </w:t>
      </w:r>
      <w:r w:rsidRPr="001B5582">
        <w:rPr>
          <w:sz w:val="20"/>
        </w:rPr>
        <w:t xml:space="preserve">w spełnieniu świadczenia dla danej części zamówienia, dla którego Zamawiający lub Strony ustaliły termin realizacji – w wysokości </w:t>
      </w:r>
      <w:r w:rsidR="00640178" w:rsidRPr="001B5582">
        <w:rPr>
          <w:sz w:val="20"/>
        </w:rPr>
        <w:t>0,5</w:t>
      </w:r>
      <w:r w:rsidRPr="001B5582">
        <w:rPr>
          <w:sz w:val="20"/>
        </w:rPr>
        <w:t xml:space="preserve"> % wartości brutto Umowy dla </w:t>
      </w:r>
      <w:r w:rsidRPr="001B5582">
        <w:t xml:space="preserve"> </w:t>
      </w:r>
      <w:r w:rsidRPr="001B5582">
        <w:rPr>
          <w:sz w:val="20"/>
        </w:rPr>
        <w:t xml:space="preserve">danej części  zamówienia; </w:t>
      </w:r>
    </w:p>
    <w:p w14:paraId="16BC4EC9" w14:textId="55FAB9DC" w:rsidR="00604687" w:rsidRPr="001B5582" w:rsidRDefault="00604687" w:rsidP="00BC106E">
      <w:pPr>
        <w:numPr>
          <w:ilvl w:val="0"/>
          <w:numId w:val="73"/>
        </w:numPr>
        <w:autoSpaceDE w:val="0"/>
        <w:autoSpaceDN w:val="0"/>
        <w:adjustRightInd w:val="0"/>
        <w:spacing w:after="0" w:line="240" w:lineRule="auto"/>
        <w:jc w:val="both"/>
        <w:rPr>
          <w:rFonts w:ascii="Times New Roman" w:hAnsi="Times New Roman"/>
          <w:color w:val="000000"/>
          <w:sz w:val="20"/>
          <w:szCs w:val="20"/>
        </w:rPr>
      </w:pPr>
      <w:r w:rsidRPr="001B5582">
        <w:rPr>
          <w:rFonts w:ascii="Times New Roman" w:hAnsi="Times New Roman"/>
          <w:color w:val="000000"/>
          <w:sz w:val="20"/>
          <w:szCs w:val="20"/>
        </w:rPr>
        <w:t xml:space="preserve">za </w:t>
      </w:r>
      <w:r w:rsidR="00A46412" w:rsidRPr="001B5582">
        <w:rPr>
          <w:rFonts w:ascii="Times New Roman" w:hAnsi="Times New Roman"/>
          <w:color w:val="000000"/>
          <w:sz w:val="20"/>
          <w:szCs w:val="20"/>
        </w:rPr>
        <w:t xml:space="preserve">zwłokę </w:t>
      </w:r>
      <w:r w:rsidRPr="001B5582">
        <w:rPr>
          <w:rFonts w:ascii="Times New Roman" w:hAnsi="Times New Roman"/>
          <w:color w:val="000000"/>
          <w:sz w:val="20"/>
          <w:szCs w:val="20"/>
        </w:rPr>
        <w:t xml:space="preserve">w przystąpieniu do usuwania lub </w:t>
      </w:r>
      <w:r w:rsidR="00A46412" w:rsidRPr="001B5582">
        <w:rPr>
          <w:rFonts w:ascii="Times New Roman" w:hAnsi="Times New Roman"/>
          <w:color w:val="000000"/>
          <w:sz w:val="20"/>
          <w:szCs w:val="20"/>
        </w:rPr>
        <w:t xml:space="preserve">zwłokę </w:t>
      </w:r>
      <w:r w:rsidRPr="001B5582">
        <w:rPr>
          <w:rFonts w:ascii="Times New Roman" w:hAnsi="Times New Roman"/>
          <w:color w:val="000000"/>
          <w:sz w:val="20"/>
          <w:szCs w:val="20"/>
        </w:rPr>
        <w:t>w usuwaniu wad zgłoszonych przez Zamawiającego w okresie rękojmi i gwarancji  – w wysokości 0,5 %</w:t>
      </w:r>
      <w:r w:rsidRPr="001B5582">
        <w:rPr>
          <w:rFonts w:ascii="Times New Roman" w:hAnsi="Times New Roman"/>
          <w:b/>
          <w:bCs/>
          <w:color w:val="000000"/>
          <w:sz w:val="20"/>
          <w:szCs w:val="20"/>
        </w:rPr>
        <w:t xml:space="preserve"> </w:t>
      </w:r>
      <w:r w:rsidRPr="001B5582">
        <w:rPr>
          <w:rFonts w:ascii="Times New Roman" w:hAnsi="Times New Roman"/>
          <w:color w:val="000000"/>
          <w:sz w:val="20"/>
          <w:szCs w:val="20"/>
        </w:rPr>
        <w:t xml:space="preserve">wynagrodzenia umownego brutto za każdy dzień opóźnienia dla danej części zamówienia; </w:t>
      </w:r>
    </w:p>
    <w:p w14:paraId="5127389B" w14:textId="77777777" w:rsidR="00604687" w:rsidRPr="001B5582" w:rsidRDefault="00604687" w:rsidP="00BC106E">
      <w:pPr>
        <w:numPr>
          <w:ilvl w:val="0"/>
          <w:numId w:val="73"/>
        </w:numPr>
        <w:autoSpaceDE w:val="0"/>
        <w:autoSpaceDN w:val="0"/>
        <w:adjustRightInd w:val="0"/>
        <w:spacing w:after="0" w:line="240" w:lineRule="auto"/>
        <w:rPr>
          <w:rFonts w:ascii="Times New Roman" w:hAnsi="Times New Roman"/>
          <w:color w:val="000000"/>
          <w:sz w:val="20"/>
          <w:szCs w:val="20"/>
        </w:rPr>
      </w:pPr>
      <w:r w:rsidRPr="001B5582">
        <w:rPr>
          <w:rFonts w:ascii="Times New Roman" w:hAnsi="Times New Roman"/>
          <w:color w:val="000000"/>
          <w:sz w:val="20"/>
          <w:szCs w:val="20"/>
        </w:rPr>
        <w:t xml:space="preserve">za naruszenie obowiązków  zatrudnienia na umowę o pracę osób, o których mowa w </w:t>
      </w:r>
      <w:r w:rsidRPr="001B5582">
        <w:rPr>
          <w:rFonts w:ascii="Times New Roman" w:hAnsi="Times New Roman"/>
          <w:bCs/>
          <w:sz w:val="20"/>
          <w:szCs w:val="20"/>
        </w:rPr>
        <w:t xml:space="preserve">§6 Umowy </w:t>
      </w:r>
      <w:r w:rsidRPr="001B5582">
        <w:rPr>
          <w:rFonts w:ascii="Times New Roman" w:hAnsi="Times New Roman"/>
          <w:color w:val="000000"/>
          <w:sz w:val="20"/>
          <w:szCs w:val="20"/>
        </w:rPr>
        <w:t xml:space="preserve">– w wysokości 500,00 zł za każde stwierdzone naruszenie, </w:t>
      </w:r>
    </w:p>
    <w:p w14:paraId="68B36600" w14:textId="77777777" w:rsidR="00604687" w:rsidRPr="001B5582" w:rsidRDefault="00604687" w:rsidP="00BC106E">
      <w:pPr>
        <w:pStyle w:val="Bezodstpw"/>
        <w:numPr>
          <w:ilvl w:val="0"/>
          <w:numId w:val="73"/>
        </w:numPr>
        <w:jc w:val="both"/>
        <w:rPr>
          <w:sz w:val="20"/>
        </w:rPr>
      </w:pPr>
      <w:r w:rsidRPr="001B5582">
        <w:rPr>
          <w:sz w:val="20"/>
        </w:rPr>
        <w:t xml:space="preserve">z tytułu odstąpienia od Umowy dla danej części  zamówienia z przyczyn leżących po stronie Wykonawcy,  w wysokości 25 % wartości brutto Umowy dla danej części zamówienia. </w:t>
      </w:r>
    </w:p>
    <w:p w14:paraId="455D0A15" w14:textId="77777777" w:rsidR="00604687" w:rsidRPr="001B5582" w:rsidRDefault="00604687" w:rsidP="00BC106E">
      <w:pPr>
        <w:pStyle w:val="Bezodstpw"/>
        <w:numPr>
          <w:ilvl w:val="0"/>
          <w:numId w:val="72"/>
        </w:numPr>
        <w:jc w:val="both"/>
        <w:rPr>
          <w:sz w:val="20"/>
        </w:rPr>
      </w:pPr>
      <w:r w:rsidRPr="001B5582">
        <w:rPr>
          <w:sz w:val="20"/>
        </w:rPr>
        <w:t xml:space="preserve">Kary umowne należne Zamawiającemu z tytułu niniejszej Umowy zostaną potrącone z wynagrodzenia Wykonawcy, o którym mowa w § 16 ust. 1 niniejszej Umowy lub Wykonawca zapłaci należność na rachunek bankowy Zamawiającego wskazany w nocie obciążeniowej, w terminie 14 dni od daty jej wystawienia. </w:t>
      </w:r>
    </w:p>
    <w:p w14:paraId="1D5899AE" w14:textId="77777777" w:rsidR="00604687" w:rsidRPr="001B5582" w:rsidRDefault="00604687" w:rsidP="00BC106E">
      <w:pPr>
        <w:pStyle w:val="Bezodstpw"/>
        <w:numPr>
          <w:ilvl w:val="0"/>
          <w:numId w:val="72"/>
        </w:numPr>
        <w:jc w:val="both"/>
        <w:rPr>
          <w:sz w:val="20"/>
        </w:rPr>
      </w:pPr>
      <w:r w:rsidRPr="001B5582">
        <w:rPr>
          <w:sz w:val="20"/>
        </w:rPr>
        <w:t xml:space="preserve">Jeżeli kara umowna nie pokrywa poniesionej szkody, Zamawiający może żądać odszkodowania uzupełniającego na zasadach ogólnych. </w:t>
      </w:r>
    </w:p>
    <w:p w14:paraId="6B0C57B7" w14:textId="77777777" w:rsidR="00604687" w:rsidRPr="001B5582" w:rsidRDefault="00604687" w:rsidP="00BC106E">
      <w:pPr>
        <w:pStyle w:val="Bezodstpw"/>
        <w:numPr>
          <w:ilvl w:val="0"/>
          <w:numId w:val="72"/>
        </w:numPr>
        <w:jc w:val="both"/>
        <w:rPr>
          <w:sz w:val="20"/>
        </w:rPr>
      </w:pPr>
      <w:r w:rsidRPr="001B5582">
        <w:rPr>
          <w:sz w:val="20"/>
        </w:rPr>
        <w:t>W ustalaniu zasad odszkodowania za niewykonanie lub nienależyte wykonanie umowy strony opierać się będą o przepisy Kodeksu Cywilnego (art. 471).</w:t>
      </w:r>
    </w:p>
    <w:p w14:paraId="538DE776" w14:textId="77777777" w:rsidR="007C45FC" w:rsidRPr="001B5582" w:rsidRDefault="007C45FC" w:rsidP="00604687">
      <w:pPr>
        <w:suppressAutoHyphens/>
        <w:spacing w:after="0" w:line="240" w:lineRule="auto"/>
        <w:jc w:val="center"/>
        <w:rPr>
          <w:rFonts w:ascii="Times New Roman" w:hAnsi="Times New Roman"/>
          <w:b/>
          <w:bCs/>
          <w:sz w:val="20"/>
          <w:szCs w:val="20"/>
        </w:rPr>
      </w:pPr>
    </w:p>
    <w:p w14:paraId="05F58DEF" w14:textId="77777777" w:rsidR="00604687" w:rsidRPr="001B5582" w:rsidRDefault="00604687" w:rsidP="00604687">
      <w:pPr>
        <w:suppressAutoHyphens/>
        <w:spacing w:after="0" w:line="240" w:lineRule="auto"/>
        <w:jc w:val="center"/>
        <w:rPr>
          <w:rFonts w:ascii="Times New Roman" w:hAnsi="Times New Roman"/>
          <w:b/>
          <w:bCs/>
          <w:sz w:val="20"/>
          <w:szCs w:val="20"/>
        </w:rPr>
      </w:pPr>
      <w:r w:rsidRPr="001B5582">
        <w:rPr>
          <w:rFonts w:ascii="Times New Roman" w:hAnsi="Times New Roman"/>
          <w:b/>
          <w:bCs/>
          <w:sz w:val="20"/>
          <w:szCs w:val="20"/>
        </w:rPr>
        <w:t>§ 20.</w:t>
      </w:r>
    </w:p>
    <w:p w14:paraId="3852CB2A" w14:textId="77777777" w:rsidR="00604687" w:rsidRPr="001B5582" w:rsidRDefault="008219A3" w:rsidP="00604687">
      <w:pPr>
        <w:suppressAutoHyphens/>
        <w:spacing w:after="0" w:line="240" w:lineRule="auto"/>
        <w:jc w:val="center"/>
        <w:rPr>
          <w:rFonts w:ascii="Times New Roman" w:hAnsi="Times New Roman"/>
          <w:b/>
          <w:bCs/>
          <w:sz w:val="20"/>
          <w:szCs w:val="20"/>
        </w:rPr>
      </w:pPr>
      <w:r w:rsidRPr="001B5582">
        <w:rPr>
          <w:rFonts w:ascii="Times New Roman" w:hAnsi="Times New Roman"/>
          <w:b/>
          <w:bCs/>
          <w:sz w:val="20"/>
          <w:szCs w:val="20"/>
        </w:rPr>
        <w:t>O</w:t>
      </w:r>
      <w:r w:rsidR="00604687" w:rsidRPr="001B5582">
        <w:rPr>
          <w:rFonts w:ascii="Times New Roman" w:hAnsi="Times New Roman"/>
          <w:b/>
          <w:bCs/>
          <w:sz w:val="20"/>
          <w:szCs w:val="20"/>
        </w:rPr>
        <w:t>dstąpienie od Umowy</w:t>
      </w:r>
    </w:p>
    <w:p w14:paraId="5B48CCB8" w14:textId="77777777" w:rsidR="007C45FC" w:rsidRPr="001B5582" w:rsidRDefault="007C45FC" w:rsidP="00BC106E">
      <w:pPr>
        <w:numPr>
          <w:ilvl w:val="3"/>
          <w:numId w:val="51"/>
        </w:numPr>
        <w:suppressAutoHyphens/>
        <w:spacing w:after="0" w:line="240" w:lineRule="auto"/>
        <w:ind w:left="426" w:hanging="426"/>
        <w:jc w:val="both"/>
        <w:rPr>
          <w:rFonts w:ascii="Times New Roman" w:hAnsi="Times New Roman"/>
          <w:sz w:val="20"/>
          <w:szCs w:val="20"/>
        </w:rPr>
      </w:pPr>
      <w:r w:rsidRPr="001B5582">
        <w:rPr>
          <w:rFonts w:ascii="Times New Roman" w:hAnsi="Times New Roman"/>
          <w:sz w:val="20"/>
          <w:szCs w:val="20"/>
        </w:rPr>
        <w:t xml:space="preserve">Niezależnie od treści wcześniejszych i następnych postanowień Umowy, Zamawiającemu przysługuje prawo odstąpienia od Umowy bez jakichkolwiek roszczeń Wykonawcy: </w:t>
      </w:r>
    </w:p>
    <w:p w14:paraId="12E28D1B"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84C0B9E"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gdy zostanie wszczęte postępowanie upadłościowe lub postępowanie likwidacyjne  w  stosunku  do Wykonawcy,</w:t>
      </w:r>
    </w:p>
    <w:p w14:paraId="386678D3"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gdy zostanie ogłoszona upadłość lub rozwiązanie firmy Wykonawcy,</w:t>
      </w:r>
    </w:p>
    <w:p w14:paraId="4E361AFB"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gdy zostanie wydany nakaz zajęcia majątku Wykonawcy,</w:t>
      </w:r>
    </w:p>
    <w:p w14:paraId="0CB5F158"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gdy Wykonawca bez uzasadnionych przyczyn nie rozpoczął  wykonywania przedmiotu Umowy i nie podjął  jego wykonywania pomimo wezwania Zamawiającego w okresie 3 dni roboczych od daty wezwania,</w:t>
      </w:r>
    </w:p>
    <w:p w14:paraId="3AF86E7F"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 xml:space="preserve">w przypadku wadliwego wykonywania prac konserwatorskich, nieprzestrzegania warunków transportu lub przechowywania przedmiotu konserwacji, </w:t>
      </w:r>
    </w:p>
    <w:p w14:paraId="67B3DA72"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Wykonawca nie wykonuje prac konserwatorskich zgodnie z Umową, Załącznikiem Nr 1 do Umowy, obowiązującymi przepisami, albo też w inny sposób drastycznie naruszy zobowiązania umowne, po wcześniejszym jednokrotnym wezwaniu Wykonawcy do zaniechania ww. naruszeń,</w:t>
      </w:r>
    </w:p>
    <w:p w14:paraId="79D03F39"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Wykonawca w chwili zawarcia Umowy podlegał wykluczeniu na podstawie art. 108 Ustawy,</w:t>
      </w:r>
    </w:p>
    <w:p w14:paraId="4516588E"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dokonano zmiany umowy z naruszeniem art. 454 i art. 455 Ustawy,</w:t>
      </w:r>
    </w:p>
    <w:p w14:paraId="05501A54" w14:textId="77777777" w:rsidR="007C45FC" w:rsidRPr="001B5582" w:rsidRDefault="007C45FC" w:rsidP="00BC106E">
      <w:pPr>
        <w:numPr>
          <w:ilvl w:val="1"/>
          <w:numId w:val="48"/>
        </w:numPr>
        <w:suppressAutoHyphens/>
        <w:spacing w:after="0" w:line="240" w:lineRule="auto"/>
        <w:ind w:left="993" w:hanging="284"/>
        <w:jc w:val="both"/>
        <w:rPr>
          <w:rFonts w:ascii="Times New Roman" w:hAnsi="Times New Roman"/>
          <w:sz w:val="20"/>
          <w:szCs w:val="20"/>
        </w:rPr>
      </w:pPr>
      <w:r w:rsidRPr="001B5582">
        <w:rPr>
          <w:rFonts w:ascii="Times New Roman" w:hAnsi="Times New Roman"/>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D0EBAB7" w14:textId="77777777" w:rsidR="007C45FC" w:rsidRPr="001B5582" w:rsidRDefault="007C45FC" w:rsidP="00BC106E">
      <w:pPr>
        <w:numPr>
          <w:ilvl w:val="0"/>
          <w:numId w:val="51"/>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W przypadku określonym w ust. 1 niniejszego paragrafu Wykonawca może żądać jedynie wynagrodzenia należnego mu z tytułu należytego wykonania części Umowy, zrealizowanej do czasu odstąpienia. W okolicznościach wskazanych w ust. 1 pkt 2)-8) niniejszego paragrafu Wykonawca będzie zobowiązany do zapłaty na rzecz Zamawiającego kary umownej za odstąpienie od Umowy z przyczyn leżących po stronie Wykonawcy</w:t>
      </w:r>
      <w:r w:rsidRPr="001B5582">
        <w:t xml:space="preserve"> </w:t>
      </w:r>
      <w:r w:rsidRPr="001B5582">
        <w:rPr>
          <w:rFonts w:ascii="Times New Roman" w:hAnsi="Times New Roman"/>
          <w:sz w:val="20"/>
          <w:szCs w:val="20"/>
        </w:rPr>
        <w:t>związanych bezpośrednio lub pośrednio z przedmiotem Umowy lub jej prawidłowym wykonaniem.</w:t>
      </w:r>
    </w:p>
    <w:p w14:paraId="691DF324" w14:textId="77777777" w:rsidR="007C45FC" w:rsidRPr="001B5582" w:rsidRDefault="007C45FC" w:rsidP="00BC106E">
      <w:pPr>
        <w:numPr>
          <w:ilvl w:val="0"/>
          <w:numId w:val="51"/>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W przypadku, o którym mowa w ust. 1 pkt 9) niniejszego paragrafu, Zamawiający odstępuje od Umowy w części, której zmiana dotyczy.</w:t>
      </w:r>
    </w:p>
    <w:p w14:paraId="3D05A53D" w14:textId="77777777" w:rsidR="007C45FC" w:rsidRPr="001B5582" w:rsidRDefault="007C45FC" w:rsidP="00BC106E">
      <w:pPr>
        <w:numPr>
          <w:ilvl w:val="0"/>
          <w:numId w:val="51"/>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xml:space="preserve">Odstąpienie od Umowy powinno nastąpić w formie pisemnej pod rygorem nieważności takiego oświadczenia i powinno zawierać uzasadnienie. </w:t>
      </w:r>
    </w:p>
    <w:p w14:paraId="635717AE" w14:textId="610427DE" w:rsidR="00604687" w:rsidRPr="001B5582" w:rsidRDefault="007C45FC" w:rsidP="00F0700D">
      <w:pPr>
        <w:numPr>
          <w:ilvl w:val="0"/>
          <w:numId w:val="51"/>
        </w:numPr>
        <w:suppressAutoHyphens/>
        <w:spacing w:after="0" w:line="240" w:lineRule="auto"/>
        <w:jc w:val="center"/>
        <w:rPr>
          <w:rFonts w:ascii="Times New Roman" w:hAnsi="Times New Roman"/>
          <w:b/>
          <w:sz w:val="20"/>
          <w:szCs w:val="20"/>
        </w:rPr>
      </w:pPr>
      <w:r w:rsidRPr="001B5582">
        <w:rPr>
          <w:rFonts w:ascii="Times New Roman" w:hAnsi="Times New Roman"/>
          <w:sz w:val="20"/>
          <w:szCs w:val="20"/>
        </w:rPr>
        <w:t xml:space="preserve">Zamawiający może odstąpić od Umowy w terminie 30 dni od powzięcia wiadomości o tych okolicznościach. </w:t>
      </w:r>
      <w:r w:rsidR="00604687" w:rsidRPr="001B5582">
        <w:rPr>
          <w:rFonts w:ascii="Times New Roman" w:hAnsi="Times New Roman"/>
          <w:b/>
          <w:bCs/>
          <w:sz w:val="20"/>
          <w:szCs w:val="20"/>
        </w:rPr>
        <w:t>§ 21.</w:t>
      </w:r>
      <w:bookmarkStart w:id="69" w:name="_Toc431711377"/>
      <w:bookmarkStart w:id="70" w:name="_Toc431811721"/>
      <w:bookmarkStart w:id="71" w:name="_Toc478350681"/>
      <w:bookmarkStart w:id="72" w:name="_Toc479674790"/>
      <w:r w:rsidR="00604687" w:rsidRPr="001B5582">
        <w:rPr>
          <w:rFonts w:ascii="Times New Roman" w:hAnsi="Times New Roman"/>
          <w:b/>
          <w:sz w:val="20"/>
          <w:szCs w:val="20"/>
        </w:rPr>
        <w:t xml:space="preserve"> </w:t>
      </w:r>
    </w:p>
    <w:bookmarkEnd w:id="69"/>
    <w:bookmarkEnd w:id="70"/>
    <w:bookmarkEnd w:id="71"/>
    <w:bookmarkEnd w:id="72"/>
    <w:p w14:paraId="1F3465F3" w14:textId="77777777" w:rsidR="00604687" w:rsidRPr="001B5582" w:rsidRDefault="00604687" w:rsidP="00604687">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Możliwość zmiany Umowy</w:t>
      </w:r>
    </w:p>
    <w:p w14:paraId="3837D8CB" w14:textId="77777777" w:rsidR="009245CB" w:rsidRPr="001B5582" w:rsidRDefault="009245CB" w:rsidP="00BC106E">
      <w:pPr>
        <w:numPr>
          <w:ilvl w:val="0"/>
          <w:numId w:val="81"/>
        </w:numPr>
        <w:tabs>
          <w:tab w:val="left" w:pos="426"/>
          <w:tab w:val="left" w:pos="1492"/>
          <w:tab w:val="left" w:pos="2699"/>
        </w:tabs>
        <w:suppressAutoHyphens/>
        <w:spacing w:after="0" w:line="240" w:lineRule="auto"/>
        <w:ind w:left="426" w:hanging="426"/>
        <w:jc w:val="both"/>
        <w:rPr>
          <w:rFonts w:ascii="Times New Roman" w:hAnsi="Times New Roman"/>
          <w:sz w:val="20"/>
          <w:szCs w:val="20"/>
        </w:rPr>
      </w:pPr>
      <w:r w:rsidRPr="001B5582">
        <w:rPr>
          <w:rFonts w:ascii="Times New Roman" w:hAnsi="Times New Roman"/>
          <w:sz w:val="20"/>
        </w:rPr>
        <w:lastRenderedPageBreak/>
        <w:t>Zmiany postanowień niniejszej Umowy mogą nastąpić wyłącznie w okolicznościach, o których mowa w art. 455 ust. 1 i 2 Ustawy i pod rygorem nieważności wymagają formy pisemnego aneksu, skutecznego po podpisaniu przez obie Strony.</w:t>
      </w:r>
    </w:p>
    <w:p w14:paraId="5184C274" w14:textId="77777777" w:rsidR="009245CB" w:rsidRPr="001B5582" w:rsidRDefault="009245CB" w:rsidP="00BC106E">
      <w:pPr>
        <w:pStyle w:val="Bezodstpw"/>
        <w:numPr>
          <w:ilvl w:val="0"/>
          <w:numId w:val="81"/>
        </w:numPr>
        <w:tabs>
          <w:tab w:val="left" w:pos="426"/>
        </w:tabs>
        <w:jc w:val="both"/>
        <w:rPr>
          <w:sz w:val="20"/>
        </w:rPr>
      </w:pPr>
      <w:r w:rsidRPr="001B5582">
        <w:rPr>
          <w:sz w:val="20"/>
        </w:rPr>
        <w:t xml:space="preserve">Zamawiający, działając zgodnie z dyspozycją przepisu art. 455 ust. 1 pkt 1 Ustawy dopuszcza możliwość zmiany Umowy,  w przypadku zaistnienia  co najmniej jedna z poniższych okoliczności: </w:t>
      </w:r>
    </w:p>
    <w:p w14:paraId="6D24CCC1" w14:textId="29CB7476" w:rsidR="009245CB" w:rsidRPr="001B5582" w:rsidRDefault="009245CB" w:rsidP="00BC106E">
      <w:pPr>
        <w:numPr>
          <w:ilvl w:val="0"/>
          <w:numId w:val="80"/>
        </w:numPr>
        <w:spacing w:after="0" w:line="240" w:lineRule="auto"/>
        <w:jc w:val="both"/>
        <w:rPr>
          <w:rFonts w:ascii="Times New Roman" w:hAnsi="Times New Roman"/>
          <w:sz w:val="20"/>
          <w:szCs w:val="20"/>
        </w:rPr>
      </w:pPr>
      <w:r w:rsidRPr="001B5582">
        <w:rPr>
          <w:rFonts w:ascii="Times New Roman" w:hAnsi="Times New Roman"/>
          <w:sz w:val="20"/>
        </w:rPr>
        <w:t>konieczność wprowadzenia zmian wynika z okoliczności, których nie można było przewidzieć w chwili zawarcia Umowy lub wskutek wystąpienia Siły Wyższej</w:t>
      </w:r>
      <w:r w:rsidR="00640178" w:rsidRPr="001B5582">
        <w:rPr>
          <w:rFonts w:ascii="Times New Roman" w:hAnsi="Times New Roman"/>
          <w:sz w:val="20"/>
        </w:rPr>
        <w:t>,</w:t>
      </w:r>
    </w:p>
    <w:p w14:paraId="37D0088B" w14:textId="77777777" w:rsidR="009245CB" w:rsidRPr="001B5582" w:rsidRDefault="009245CB" w:rsidP="00BC106E">
      <w:pPr>
        <w:numPr>
          <w:ilvl w:val="0"/>
          <w:numId w:val="80"/>
        </w:numPr>
        <w:spacing w:after="0" w:line="240" w:lineRule="auto"/>
        <w:jc w:val="both"/>
        <w:rPr>
          <w:rFonts w:ascii="Times New Roman" w:hAnsi="Times New Roman"/>
          <w:sz w:val="20"/>
          <w:szCs w:val="20"/>
        </w:rPr>
      </w:pPr>
      <w:r w:rsidRPr="001B5582">
        <w:rPr>
          <w:rFonts w:ascii="Times New Roman" w:hAnsi="Times New Roman"/>
          <w:sz w:val="20"/>
        </w:rPr>
        <w:t>zmiany są korzystne dla Zamawiającego;</w:t>
      </w:r>
    </w:p>
    <w:p w14:paraId="42E47CDC" w14:textId="77777777" w:rsidR="009245CB" w:rsidRPr="001B5582" w:rsidRDefault="009245CB" w:rsidP="00BC106E">
      <w:pPr>
        <w:pStyle w:val="Bezodstpw"/>
        <w:numPr>
          <w:ilvl w:val="0"/>
          <w:numId w:val="80"/>
        </w:numPr>
        <w:jc w:val="both"/>
        <w:rPr>
          <w:sz w:val="20"/>
        </w:rPr>
      </w:pPr>
      <w:r w:rsidRPr="001B5582">
        <w:rPr>
          <w:sz w:val="20"/>
        </w:rPr>
        <w:t>zmiany są konieczne w przypadku gdy nastąpi zmiana powszechnie obowiązujących przepisów prawa w zakresie mającym wpływ na realizację przedmiotu Umowy;</w:t>
      </w:r>
    </w:p>
    <w:p w14:paraId="5296DEE2" w14:textId="77777777" w:rsidR="009245CB" w:rsidRPr="001B5582" w:rsidRDefault="009245CB" w:rsidP="00BC106E">
      <w:pPr>
        <w:pStyle w:val="Bezodstpw"/>
        <w:numPr>
          <w:ilvl w:val="0"/>
          <w:numId w:val="80"/>
        </w:numPr>
        <w:jc w:val="both"/>
        <w:rPr>
          <w:sz w:val="20"/>
        </w:rPr>
      </w:pPr>
      <w:r w:rsidRPr="001B5582">
        <w:rPr>
          <w:sz w:val="20"/>
        </w:rPr>
        <w:t>zmiany podwykonawcy;</w:t>
      </w:r>
    </w:p>
    <w:p w14:paraId="00F17193" w14:textId="77777777" w:rsidR="009245CB" w:rsidRPr="001B5582" w:rsidRDefault="009245CB" w:rsidP="00BC106E">
      <w:pPr>
        <w:pStyle w:val="Bezodstpw"/>
        <w:numPr>
          <w:ilvl w:val="0"/>
          <w:numId w:val="80"/>
        </w:numPr>
        <w:jc w:val="both"/>
        <w:rPr>
          <w:sz w:val="20"/>
        </w:rPr>
      </w:pPr>
      <w:r w:rsidRPr="001B5582">
        <w:rPr>
          <w:sz w:val="20"/>
        </w:rPr>
        <w:t xml:space="preserve">zmiany Umowy, która nie jest zmianą istotną w rozumieniu art. 454 Ustawy.   </w:t>
      </w:r>
    </w:p>
    <w:p w14:paraId="499ED657" w14:textId="77777777" w:rsidR="009245CB" w:rsidRPr="001B5582" w:rsidRDefault="009245CB" w:rsidP="00BC106E">
      <w:pPr>
        <w:pStyle w:val="Bezodstpw"/>
        <w:numPr>
          <w:ilvl w:val="0"/>
          <w:numId w:val="80"/>
        </w:numPr>
        <w:jc w:val="both"/>
        <w:rPr>
          <w:sz w:val="20"/>
        </w:rPr>
      </w:pPr>
      <w:r w:rsidRPr="001B5582">
        <w:rPr>
          <w:sz w:val="20"/>
        </w:rPr>
        <w:t>zmiany terminu realizacji Umowy, w sytuacji uzasadnionej, gdy brak możliwości dochowania pierwotnego terminu wynika z przyczyn niezawinionych przez Wykonawcę, np. „siła wyższa”; Wykonawca na piśmie przedstawi okoliczności uniemożliwiające dochowanie terminu wynikającego z oferty;</w:t>
      </w:r>
    </w:p>
    <w:p w14:paraId="6D919B73" w14:textId="77777777" w:rsidR="009245CB" w:rsidRPr="001B5582" w:rsidRDefault="009245CB" w:rsidP="00BC106E">
      <w:pPr>
        <w:pStyle w:val="Bezodstpw"/>
        <w:numPr>
          <w:ilvl w:val="0"/>
          <w:numId w:val="80"/>
        </w:numPr>
        <w:jc w:val="both"/>
        <w:rPr>
          <w:sz w:val="20"/>
        </w:rPr>
      </w:pPr>
      <w:r w:rsidRPr="001B5582">
        <w:rPr>
          <w:sz w:val="20"/>
        </w:rPr>
        <w:t xml:space="preserve">zmiany terminu realizacji Umowy, w sytuacji gdy brak możliwości dochowania pierwotnego terminu wynika z okoliczności leżących po stronie Zamawiającego; </w:t>
      </w:r>
    </w:p>
    <w:p w14:paraId="060579E6" w14:textId="77777777" w:rsidR="009245CB" w:rsidRPr="001B5582" w:rsidRDefault="009245CB" w:rsidP="00BC106E">
      <w:pPr>
        <w:pStyle w:val="Bezodstpw"/>
        <w:numPr>
          <w:ilvl w:val="0"/>
          <w:numId w:val="80"/>
        </w:numPr>
        <w:jc w:val="both"/>
        <w:rPr>
          <w:sz w:val="20"/>
        </w:rPr>
      </w:pPr>
      <w:r w:rsidRPr="001B5582">
        <w:rPr>
          <w:sz w:val="20"/>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ze wskazanych  podwykonawców;</w:t>
      </w:r>
    </w:p>
    <w:p w14:paraId="1B222E6B" w14:textId="77777777" w:rsidR="009245CB" w:rsidRPr="001B5582" w:rsidRDefault="009245CB" w:rsidP="00BC106E">
      <w:pPr>
        <w:pStyle w:val="Bezodstpw"/>
        <w:numPr>
          <w:ilvl w:val="0"/>
          <w:numId w:val="80"/>
        </w:numPr>
        <w:jc w:val="both"/>
        <w:rPr>
          <w:sz w:val="20"/>
        </w:rPr>
      </w:pPr>
      <w:r w:rsidRPr="001B5582">
        <w:rPr>
          <w:rFonts w:cs="Calibri"/>
          <w:color w:val="000000"/>
          <w:sz w:val="20"/>
        </w:rPr>
        <w:t>w zakresie zmiany sposobu spełnienia świadczenia, w tym zmian technologicznych spowodowanych koniecznością zrealizowania przedmiotu Umowy przy zastosowaniu innych rozwiązań technicznych lub materiałowych niż wskazane w SWZ w sytuacji, gdyby zastosowanie przewidzianych rozwiązań groziło niewykonaniem lub wadliwym wykonaniem przedmiotu Umowy;</w:t>
      </w:r>
      <w:r w:rsidRPr="001B5582">
        <w:rPr>
          <w:rFonts w:cs="Calibri"/>
          <w:color w:val="000000"/>
        </w:rPr>
        <w:t xml:space="preserve"> </w:t>
      </w:r>
    </w:p>
    <w:p w14:paraId="095B8BC0" w14:textId="77777777" w:rsidR="009245CB" w:rsidRPr="001B5582" w:rsidRDefault="009245CB" w:rsidP="00BC106E">
      <w:pPr>
        <w:pStyle w:val="Bezodstpw"/>
        <w:numPr>
          <w:ilvl w:val="0"/>
          <w:numId w:val="80"/>
        </w:numPr>
        <w:jc w:val="both"/>
        <w:rPr>
          <w:sz w:val="20"/>
        </w:rPr>
      </w:pPr>
      <w:r w:rsidRPr="001B5582">
        <w:rPr>
          <w:rFonts w:cs="Calibri"/>
          <w:color w:val="000000"/>
          <w:sz w:val="20"/>
        </w:rPr>
        <w:t>zaniechania wykonania prac, których wykonanie w trakcie realizacji stało się zbędne albo niemożliwie do wykonania z przyczyn technicznych - przy jednoczesnym obniżeniu wartości wynagrodzenia o wartość prac zaniechanych;</w:t>
      </w:r>
      <w:r w:rsidRPr="001B5582">
        <w:rPr>
          <w:rFonts w:cs="Calibri"/>
        </w:rPr>
        <w:t xml:space="preserve"> </w:t>
      </w:r>
    </w:p>
    <w:p w14:paraId="74F7D4AD" w14:textId="71C07AAA" w:rsidR="00D2069A" w:rsidRPr="00D2069A" w:rsidRDefault="00D2069A" w:rsidP="00D2069A">
      <w:pPr>
        <w:pStyle w:val="Bezodstpw"/>
        <w:numPr>
          <w:ilvl w:val="0"/>
          <w:numId w:val="80"/>
        </w:numPr>
        <w:jc w:val="both"/>
        <w:rPr>
          <w:sz w:val="20"/>
        </w:rPr>
      </w:pPr>
      <w:r w:rsidRPr="00B51FF0">
        <w:rPr>
          <w:sz w:val="20"/>
        </w:rPr>
        <w:t xml:space="preserve">zmiany wynagrodzenia umownego, będącego następstwem zastosowania klauzul waloryzacyjnych, o których mowa w § </w:t>
      </w:r>
      <w:r>
        <w:rPr>
          <w:sz w:val="20"/>
        </w:rPr>
        <w:t>22</w:t>
      </w:r>
    </w:p>
    <w:p w14:paraId="46B242B0" w14:textId="77777777" w:rsidR="009245CB" w:rsidRPr="001B5582" w:rsidRDefault="009245CB" w:rsidP="00BC106E">
      <w:pPr>
        <w:numPr>
          <w:ilvl w:val="0"/>
          <w:numId w:val="81"/>
        </w:numPr>
        <w:autoSpaceDE w:val="0"/>
        <w:autoSpaceDN w:val="0"/>
        <w:adjustRightInd w:val="0"/>
        <w:spacing w:after="0" w:line="240" w:lineRule="auto"/>
        <w:rPr>
          <w:rFonts w:ascii="Times New Roman" w:hAnsi="Times New Roman"/>
        </w:rPr>
      </w:pPr>
      <w:r w:rsidRPr="001B5582">
        <w:rPr>
          <w:rFonts w:ascii="Times New Roman" w:hAnsi="Times New Roman"/>
          <w:sz w:val="20"/>
          <w:szCs w:val="20"/>
        </w:rPr>
        <w:t>Zmiany dokonywane są poprzez złożenie wniosku o zmianę w formie pisemnej przez jedną ze Stron wraz z określeniem zmiany, podaniem uzasadnienia, czasu wykonania zmiany.</w:t>
      </w:r>
    </w:p>
    <w:p w14:paraId="3FB53414" w14:textId="77777777" w:rsidR="009245CB" w:rsidRPr="001B5582" w:rsidRDefault="009245CB" w:rsidP="00BC106E">
      <w:pPr>
        <w:numPr>
          <w:ilvl w:val="0"/>
          <w:numId w:val="81"/>
        </w:numPr>
        <w:autoSpaceDE w:val="0"/>
        <w:autoSpaceDN w:val="0"/>
        <w:adjustRightInd w:val="0"/>
        <w:spacing w:after="0" w:line="240" w:lineRule="auto"/>
        <w:rPr>
          <w:rFonts w:ascii="Times New Roman" w:hAnsi="Times New Roman"/>
        </w:rPr>
      </w:pPr>
      <w:r w:rsidRPr="001B5582">
        <w:rPr>
          <w:rFonts w:ascii="Times New Roman" w:hAnsi="Times New Roman"/>
          <w:sz w:val="20"/>
        </w:rPr>
        <w:t>Strony Umowy zawierają stosowny aneks w celu dokonania zmian w niniejszej Umowie.</w:t>
      </w:r>
    </w:p>
    <w:p w14:paraId="1E4DAE60" w14:textId="77777777" w:rsidR="00D2069A" w:rsidRPr="001B5582" w:rsidRDefault="00D2069A" w:rsidP="00D2069A">
      <w:pPr>
        <w:pStyle w:val="Bezodstpw"/>
        <w:jc w:val="center"/>
        <w:rPr>
          <w:b/>
          <w:bCs/>
          <w:sz w:val="20"/>
        </w:rPr>
      </w:pPr>
      <w:r w:rsidRPr="001B5582">
        <w:rPr>
          <w:b/>
          <w:bCs/>
          <w:sz w:val="20"/>
        </w:rPr>
        <w:t>§ 22.</w:t>
      </w:r>
    </w:p>
    <w:p w14:paraId="10CF0F00" w14:textId="77777777" w:rsidR="00D2069A" w:rsidRPr="00B51FF0" w:rsidRDefault="00D2069A" w:rsidP="00D2069A">
      <w:pPr>
        <w:pStyle w:val="Bezodstpw"/>
        <w:ind w:left="360"/>
        <w:jc w:val="center"/>
        <w:rPr>
          <w:b/>
          <w:bCs/>
          <w:sz w:val="20"/>
        </w:rPr>
      </w:pPr>
      <w:r w:rsidRPr="00B51FF0">
        <w:rPr>
          <w:b/>
          <w:bCs/>
          <w:sz w:val="20"/>
        </w:rPr>
        <w:t>Klauzule waloryzacyjne</w:t>
      </w:r>
    </w:p>
    <w:p w14:paraId="727F21AD" w14:textId="77777777" w:rsidR="00D2069A" w:rsidRPr="001A2B75" w:rsidRDefault="00D2069A" w:rsidP="00D2069A">
      <w:pPr>
        <w:pStyle w:val="Bezodstpw"/>
        <w:numPr>
          <w:ilvl w:val="0"/>
          <w:numId w:val="84"/>
        </w:numPr>
        <w:jc w:val="both"/>
        <w:rPr>
          <w:rFonts w:eastAsia="Palatino Linotype"/>
          <w:sz w:val="20"/>
        </w:rPr>
      </w:pPr>
      <w:r w:rsidRPr="001A2B75">
        <w:rPr>
          <w:rFonts w:eastAsia="Palatino Linotype"/>
          <w:sz w:val="20"/>
        </w:rPr>
        <w:t>Strony mogą dokonać zmiany wysokości wynagrodzenia należnego Wykonawcy w formie pisemnego aneksu, w przypadku  zmiany stawki podatku od towarów i usług oraz podatku akcyzowego, jeżeli zmiany te będą miały wpływ na koszty wykonania Umowy przez Wykonawcę.</w:t>
      </w:r>
    </w:p>
    <w:p w14:paraId="123BF046" w14:textId="77777777" w:rsidR="00D2069A" w:rsidRPr="001A2B75" w:rsidRDefault="00D2069A" w:rsidP="00D2069A">
      <w:pPr>
        <w:pStyle w:val="Bezodstpw"/>
        <w:numPr>
          <w:ilvl w:val="0"/>
          <w:numId w:val="84"/>
        </w:numPr>
        <w:jc w:val="both"/>
        <w:rPr>
          <w:rFonts w:eastAsia="Palatino Linotype"/>
          <w:sz w:val="20"/>
        </w:rPr>
      </w:pPr>
      <w:r w:rsidRPr="001A2B75">
        <w:rPr>
          <w:rFonts w:eastAsia="Palatino Linotype"/>
          <w:sz w:val="20"/>
        </w:rPr>
        <w:t>Zmiana wysokości wynagrodzenia należnego Wykonawcy w przypadku zaistnienia przesłanki, o której mowa w ust.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207D5BD0" w14:textId="77777777" w:rsidR="00D2069A" w:rsidRPr="001A2B75" w:rsidRDefault="00D2069A" w:rsidP="00D2069A">
      <w:pPr>
        <w:pStyle w:val="Bezodstpw"/>
        <w:numPr>
          <w:ilvl w:val="0"/>
          <w:numId w:val="84"/>
        </w:numPr>
        <w:jc w:val="both"/>
        <w:rPr>
          <w:rFonts w:eastAsia="Palatino Linotype"/>
          <w:sz w:val="20"/>
        </w:rPr>
      </w:pPr>
      <w:r w:rsidRPr="001A2B75">
        <w:rPr>
          <w:rFonts w:eastAsia="Palatino Linotype"/>
          <w:sz w:val="20"/>
        </w:rPr>
        <w:t>W przypadku zmiany, o której mowa w ust. 2, wartość wynagrodzenia netto nie zmieni się, a wartość wynagrodzenia brutto zostanie wyliczona na podstawie nowych przepisów.</w:t>
      </w:r>
    </w:p>
    <w:p w14:paraId="0437FEC0" w14:textId="77777777" w:rsidR="00D2069A" w:rsidRPr="00F45CEC" w:rsidRDefault="00D2069A" w:rsidP="00D2069A">
      <w:pPr>
        <w:pStyle w:val="Bezodstpw"/>
        <w:ind w:left="360" w:hanging="360"/>
        <w:jc w:val="both"/>
        <w:rPr>
          <w:rFonts w:eastAsia="Palatino Linotype"/>
          <w:sz w:val="20"/>
        </w:rPr>
      </w:pPr>
      <w:r w:rsidRPr="001A2B75">
        <w:rPr>
          <w:color w:val="000000"/>
          <w:sz w:val="20"/>
        </w:rPr>
        <w:t>4.   Na podstawie art. 439 ust. 1 i 2 Ustawy Strony mogą dokonać zmiany wynagrodzenia należnego Wykonawcy, w formie pisemnego aneksu pod rygorem nieważności, w przypadku zmiany cen materiałów lub kosztów związanych z realizacją zamówienia, na następujących zasadach:</w:t>
      </w:r>
    </w:p>
    <w:p w14:paraId="7334CA76" w14:textId="77777777" w:rsidR="00D2069A"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Każda ze Stron może żądać zmiany wynagrodzenia Wykonawcy, jeżeli ceny materiałów lub kosztów związanych z realizacją Umowy ulegną zmianie w stosunku do cen z dnia zawarcia Umowy;</w:t>
      </w:r>
    </w:p>
    <w:p w14:paraId="4B481258" w14:textId="77777777" w:rsidR="00D2069A" w:rsidRPr="008343BA"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8343BA">
        <w:rPr>
          <w:rFonts w:ascii="Times New Roman" w:hAnsi="Times New Roman"/>
          <w:color w:val="000000"/>
          <w:sz w:val="20"/>
          <w:szCs w:val="20"/>
        </w:rPr>
        <w:t>Jako miernik zmiany cen materiałów lub kosztów związanych z realizacją zamówienia Strony ustalają wskaźnik cen towarów i usług  konsumpcyjnych ogółem  („Wskaźnik”), ogłaszanych przez Prezesa Głównego Urzędu Statystycznego w formie komunikatu, w Dzienniku Urzędowym Rzeczypospolitej Polskiej „Monitor Polski na podstawie art. 25 ust. 11 ustawy z dnia 17 grudnia 1998 r. o emeryturach i rentach z Funduszu Ubezpieczeń Społecznych (Dz. U. z 2024 r. poz. 1631 i 1674);</w:t>
      </w:r>
    </w:p>
    <w:p w14:paraId="26F48F04"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 xml:space="preserve">wyliczenie wysokości zmiany wynagrodzenia odbywać się będzie pod warunkiem wzrostu lub spadku procentowego wskaźnika cen </w:t>
      </w:r>
      <w:r>
        <w:rPr>
          <w:rFonts w:ascii="Times New Roman" w:hAnsi="Times New Roman"/>
          <w:sz w:val="20"/>
          <w:szCs w:val="20"/>
        </w:rPr>
        <w:t>towarów i usług konsumpcyjnych ogółem</w:t>
      </w:r>
      <w:r w:rsidRPr="00093F1C">
        <w:rPr>
          <w:rFonts w:ascii="Times New Roman" w:hAnsi="Times New Roman"/>
          <w:sz w:val="20"/>
          <w:szCs w:val="20"/>
        </w:rPr>
        <w:t xml:space="preserve">, publikowanego przez Prezesa </w:t>
      </w:r>
      <w:r w:rsidRPr="00093F1C">
        <w:rPr>
          <w:rFonts w:ascii="Times New Roman" w:hAnsi="Times New Roman"/>
          <w:sz w:val="20"/>
          <w:szCs w:val="20"/>
        </w:rPr>
        <w:lastRenderedPageBreak/>
        <w:t>Głównego Urzędu Statystycznego powyżej 10 % w stosunku do miesiąca zawarcia umowy.</w:t>
      </w:r>
    </w:p>
    <w:p w14:paraId="0F1F4627"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wynagrodzenie będzie waloryzowane od następnego miesiąca, w którym wskaźnik osiągnął wielkość wskazaną w pkt 3 z zastrzeżeniem, że wniosek o zmianę wynagrodzenia wykonawca może złożyć po 6 miesiącach od dnia zawarcia umowy. Zmiana wskaźnika w okresie do 6 miesięcy od dnia zawarcia umowy nie upoważnia Wykonawcy do wnioskowania o zmianę wynagrodzenia.</w:t>
      </w:r>
    </w:p>
    <w:p w14:paraId="3DD2F466"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Waloryzacja oznacza zarówno podwyższenie jak i obniżenie wynagrodzenia według ustalonych zasad;</w:t>
      </w:r>
    </w:p>
    <w:p w14:paraId="60F6C9AA"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wartość zmiany (WZ) o której mowa w pkt 3 określa się na podstawie wzoru:</w:t>
      </w:r>
    </w:p>
    <w:p w14:paraId="76A36C13" w14:textId="77777777" w:rsidR="00D2069A" w:rsidRPr="00093F1C" w:rsidRDefault="00D2069A" w:rsidP="00D2069A">
      <w:pPr>
        <w:pStyle w:val="Bezodstpw"/>
        <w:ind w:left="851"/>
        <w:rPr>
          <w:sz w:val="20"/>
        </w:rPr>
      </w:pPr>
      <w:r w:rsidRPr="00093F1C">
        <w:rPr>
          <w:sz w:val="20"/>
        </w:rPr>
        <w:t>WZ = (W x F)/100, przy czym:</w:t>
      </w:r>
    </w:p>
    <w:p w14:paraId="767615A0" w14:textId="77777777" w:rsidR="00D2069A" w:rsidRPr="00093F1C" w:rsidRDefault="00D2069A" w:rsidP="00D2069A">
      <w:pPr>
        <w:pStyle w:val="Bezodstpw"/>
        <w:ind w:left="851"/>
        <w:rPr>
          <w:sz w:val="20"/>
        </w:rPr>
      </w:pPr>
      <w:r w:rsidRPr="00093F1C">
        <w:rPr>
          <w:sz w:val="20"/>
        </w:rPr>
        <w:t>W - wynagrodzenie netto, za zakres Przedmiotu umowy niezrealizowany</w:t>
      </w:r>
      <w:r>
        <w:rPr>
          <w:sz w:val="20"/>
        </w:rPr>
        <w:t xml:space="preserve"> </w:t>
      </w:r>
      <w:r w:rsidRPr="00093F1C">
        <w:rPr>
          <w:sz w:val="20"/>
        </w:rPr>
        <w:t>jeszcze przez Wykonawcę i nieodebrany przez Zamawiającego przed dniem złożenia wniosku,</w:t>
      </w:r>
    </w:p>
    <w:p w14:paraId="2B289DBA" w14:textId="77777777" w:rsidR="00D2069A" w:rsidRPr="00093F1C" w:rsidRDefault="00D2069A" w:rsidP="00D2069A">
      <w:pPr>
        <w:pStyle w:val="Bezodstpw"/>
        <w:ind w:left="851"/>
        <w:rPr>
          <w:sz w:val="20"/>
        </w:rPr>
      </w:pPr>
      <w:r w:rsidRPr="00093F1C">
        <w:rPr>
          <w:sz w:val="20"/>
        </w:rPr>
        <w:t xml:space="preserve">F – średnia arytmetyczna trzech następujących po sobie wartości zmiany cen </w:t>
      </w:r>
      <w:r>
        <w:rPr>
          <w:sz w:val="20"/>
        </w:rPr>
        <w:t>towarów i usług konsumpcyjnych</w:t>
      </w:r>
      <w:r w:rsidRPr="00093F1C">
        <w:rPr>
          <w:sz w:val="20"/>
        </w:rPr>
        <w:t>.</w:t>
      </w:r>
    </w:p>
    <w:p w14:paraId="5037B320"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Wynagrodzenie, będące wynikiem waloryzacji, zostanie ustalone z zastosowaniem stawki VAT obowiązującej w dniu, na który dokonuje się waloryzacji;</w:t>
      </w:r>
    </w:p>
    <w:p w14:paraId="03DFA234"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 przypadku braku aktualnych wskaźników (publikacja wskaźników przez GUS odbywa się z opóźnieniem) waloryzacja wynagrodzenia końcowego okresu realizacji umowy zostanie wyliczona w oparciu o wskaźnik z ostatniej opublikowanej informacji GUS.</w:t>
      </w:r>
    </w:p>
    <w:p w14:paraId="355E549F"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Zmiana wynagrodzenia Wykonawcy dokonana na podstawie art. 439 ust. 1 Ustawy w całym okresie obowiązywania Umowy nie może przekroczyć 10 % wysokości  łącznego  wynagrodzenia umownego;</w:t>
      </w:r>
    </w:p>
    <w:p w14:paraId="7EE12648" w14:textId="77777777" w:rsidR="00D2069A" w:rsidRPr="00093F1C" w:rsidRDefault="00D2069A" w:rsidP="00D2069A">
      <w:pPr>
        <w:widowControl w:val="0"/>
        <w:numPr>
          <w:ilvl w:val="1"/>
          <w:numId w:val="85"/>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Stosownie do treści art. 439 ust.5 Ustawy Wykonawca, którego wynagrodzenie zostało zmienione zgodnie z postanowieniami niniejszego ustępu, zobowiązany jest do zmiany wynagrodzenia przysługującego podwykonawcy, z którym zawarł  umowę o podwykonawstwo, w zakresie odpowiadającym zmianom kosztów dotyczących zobowiązania podwykonawcy. W przypadku zgłoszenia przez podwykonawcę braku zapłaty lub nieterminowej zapłaty wynagrodzenia należnego podwykonawcy z tytułu zmiany wysokości wynagrodzenia Wykonawcy, o której mowa w niniejszym ustępie, Zamawiający obciąży Wykonawcy karą umowną.</w:t>
      </w:r>
    </w:p>
    <w:p w14:paraId="1E86A626" w14:textId="77777777" w:rsidR="00D2069A" w:rsidRPr="00521431" w:rsidRDefault="00D2069A" w:rsidP="00D2069A">
      <w:pPr>
        <w:pStyle w:val="Akapitzlist"/>
        <w:widowControl w:val="0"/>
        <w:numPr>
          <w:ilvl w:val="0"/>
          <w:numId w:val="81"/>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521431">
        <w:rPr>
          <w:rFonts w:ascii="Times New Roman" w:hAnsi="Times New Roman"/>
          <w:color w:val="000000"/>
          <w:sz w:val="20"/>
          <w:szCs w:val="20"/>
        </w:rPr>
        <w:t>W celu zawarcia aneksu, o którym mowa w ust</w:t>
      </w:r>
      <w:r w:rsidRPr="001A2B75">
        <w:rPr>
          <w:rFonts w:ascii="Times New Roman" w:hAnsi="Times New Roman"/>
          <w:color w:val="000000"/>
          <w:sz w:val="20"/>
          <w:szCs w:val="20"/>
        </w:rPr>
        <w:t>. 4 każda</w:t>
      </w:r>
      <w:r w:rsidRPr="00521431">
        <w:rPr>
          <w:rFonts w:ascii="Times New Roman" w:hAnsi="Times New Roman"/>
          <w:color w:val="000000"/>
          <w:sz w:val="20"/>
          <w:szCs w:val="20"/>
        </w:rPr>
        <w:t xml:space="preserve">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EA0BB60" w14:textId="77777777" w:rsidR="00D2069A" w:rsidRPr="00093F1C" w:rsidRDefault="00D2069A" w:rsidP="00D2069A">
      <w:pPr>
        <w:widowControl w:val="0"/>
        <w:numPr>
          <w:ilvl w:val="0"/>
          <w:numId w:val="81"/>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093F1C">
        <w:rPr>
          <w:rFonts w:ascii="Times New Roman" w:hAnsi="Times New Roman"/>
          <w:color w:val="000000"/>
          <w:sz w:val="20"/>
          <w:szCs w:val="20"/>
        </w:rPr>
        <w:t>W terminie 10 dni roboczych od dnia przekazania wniosku, o którym mowa w ust</w:t>
      </w:r>
      <w:r w:rsidRPr="00AF238C">
        <w:rPr>
          <w:rFonts w:ascii="Times New Roman" w:hAnsi="Times New Roman"/>
          <w:color w:val="000000"/>
          <w:sz w:val="20"/>
          <w:szCs w:val="20"/>
        </w:rPr>
        <w:t>. 5, Strona</w:t>
      </w:r>
      <w:r w:rsidRPr="00093F1C">
        <w:rPr>
          <w:rFonts w:ascii="Times New Roman" w:hAnsi="Times New Roman"/>
          <w:color w:val="000000"/>
          <w:sz w:val="20"/>
          <w:szCs w:val="20"/>
        </w:rPr>
        <w:t>, która otrzymała wniosek, przekaże drugiej Stronie informację o zakresie, w jakim zatwierdza wniosek oraz wskaże kwotę, o którą wynagrodzenie należne Wykonawcy powinno ulec zmianie, albo informację o niezatwierdzeniu wniosku wraz z uzasadnieniem.</w:t>
      </w:r>
    </w:p>
    <w:p w14:paraId="674114DC" w14:textId="77777777" w:rsidR="00D2069A" w:rsidRPr="00140511" w:rsidRDefault="00D2069A" w:rsidP="00D2069A">
      <w:pPr>
        <w:widowControl w:val="0"/>
        <w:numPr>
          <w:ilvl w:val="0"/>
          <w:numId w:val="81"/>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093F1C">
        <w:rPr>
          <w:rFonts w:ascii="Times New Roman" w:hAnsi="Times New Roman"/>
          <w:color w:val="000000"/>
          <w:sz w:val="20"/>
          <w:szCs w:val="20"/>
        </w:rPr>
        <w:t>Zawarcie aneksu nastąpi nie później niż w terminie 10 dni roboczych od dnia zatwierdzenia wniosku o dokonanie zmiany wysokości wynagrodzenia należnego Wykonawcy. W przypadku zmiany wysokości wynagrodzenia Wykonawcy zgodnie z ust</w:t>
      </w:r>
      <w:r w:rsidRPr="001A2B75">
        <w:rPr>
          <w:rFonts w:ascii="Times New Roman" w:hAnsi="Times New Roman"/>
          <w:color w:val="000000"/>
          <w:sz w:val="20"/>
          <w:szCs w:val="20"/>
        </w:rPr>
        <w:t>. 5 w</w:t>
      </w:r>
      <w:r w:rsidRPr="00093F1C">
        <w:rPr>
          <w:rFonts w:ascii="Times New Roman" w:hAnsi="Times New Roman"/>
          <w:color w:val="000000"/>
          <w:sz w:val="20"/>
          <w:szCs w:val="20"/>
        </w:rPr>
        <w:t xml:space="preserve"> terminie 14 dni od zawarcia aneksu, Wykonawca dokona odpowiedniej zmiany wysokości wynagrodzenia w umowie z podwykonawcą.</w:t>
      </w:r>
    </w:p>
    <w:p w14:paraId="259BAA73" w14:textId="77777777" w:rsidR="007C45FC" w:rsidRPr="001B5582" w:rsidRDefault="007C45FC" w:rsidP="00604687">
      <w:pPr>
        <w:pStyle w:val="Bezodstpw"/>
        <w:jc w:val="center"/>
        <w:rPr>
          <w:b/>
          <w:bCs/>
          <w:sz w:val="20"/>
        </w:rPr>
      </w:pPr>
    </w:p>
    <w:p w14:paraId="5FE6C6AE" w14:textId="71DF3F46" w:rsidR="00604687" w:rsidRPr="001B5582" w:rsidRDefault="00604687" w:rsidP="00604687">
      <w:pPr>
        <w:pStyle w:val="Bezodstpw"/>
        <w:jc w:val="center"/>
        <w:rPr>
          <w:b/>
          <w:bCs/>
          <w:sz w:val="20"/>
        </w:rPr>
      </w:pPr>
      <w:r w:rsidRPr="001B5582">
        <w:rPr>
          <w:b/>
          <w:bCs/>
          <w:sz w:val="20"/>
        </w:rPr>
        <w:t>§ 2</w:t>
      </w:r>
      <w:r w:rsidR="00D2069A">
        <w:rPr>
          <w:b/>
          <w:bCs/>
          <w:sz w:val="20"/>
        </w:rPr>
        <w:t>3</w:t>
      </w:r>
      <w:r w:rsidRPr="001B5582">
        <w:rPr>
          <w:b/>
          <w:bCs/>
          <w:sz w:val="20"/>
        </w:rPr>
        <w:t>.</w:t>
      </w:r>
    </w:p>
    <w:p w14:paraId="3360F74D" w14:textId="77777777" w:rsidR="00604687" w:rsidRPr="001B5582" w:rsidRDefault="00604687" w:rsidP="00604687">
      <w:pPr>
        <w:pStyle w:val="Bezodstpw"/>
        <w:jc w:val="center"/>
        <w:rPr>
          <w:b/>
          <w:bCs/>
          <w:sz w:val="20"/>
        </w:rPr>
      </w:pPr>
      <w:r w:rsidRPr="001B5582">
        <w:rPr>
          <w:b/>
          <w:bCs/>
          <w:sz w:val="20"/>
        </w:rPr>
        <w:t>RODO</w:t>
      </w:r>
    </w:p>
    <w:p w14:paraId="29FC02A4" w14:textId="77777777" w:rsidR="009245CB" w:rsidRPr="001B5582"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1B5582">
        <w:rPr>
          <w:rFonts w:ascii="Times New Roman" w:hAnsi="Times New Roman"/>
          <w:sz w:val="20"/>
          <w:szCs w:val="20"/>
        </w:rPr>
        <w:t xml:space="preserve">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B5582">
        <w:rPr>
          <w:rFonts w:ascii="Times New Roman" w:hAnsi="Times New Roman"/>
          <w:sz w:val="20"/>
          <w:szCs w:val="20"/>
        </w:rPr>
        <w:t>późn</w:t>
      </w:r>
      <w:proofErr w:type="spellEnd"/>
      <w:r w:rsidRPr="001B5582">
        <w:rPr>
          <w:rFonts w:ascii="Times New Roman" w:hAnsi="Times New Roman"/>
          <w:sz w:val="20"/>
          <w:szCs w:val="20"/>
        </w:rPr>
        <w:t>. zm.), dalej nazywanego RODO, przeznaczona dla osób fizycznych reprezentujących Wykonawcę, które nie dysponują takimi informacjami przekazanymi w toku postępowania o udzielenie zamówienia w wyniku, którego zawarta została Umowa.</w:t>
      </w:r>
    </w:p>
    <w:p w14:paraId="43FE13DC" w14:textId="77777777" w:rsidR="009245CB" w:rsidRPr="001B5582"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1B5582">
        <w:rPr>
          <w:rFonts w:ascii="Times New Roman" w:hAnsi="Times New Roman"/>
          <w:sz w:val="20"/>
          <w:szCs w:val="20"/>
        </w:rPr>
        <w:t xml:space="preserve">Wykonawca zobowiązuje się do wykonywania obowiązku informacyjnego w zakresie określonym w art. 14 RODO, jeżeli będzie pozyskiwał dane osobowe osób trzecich, innych niż wskazane w przetargu, o którym mowa w §  1 Umowy, w celu przekazania ich Zamawiającemu w toku realizacji Umowy. </w:t>
      </w:r>
    </w:p>
    <w:p w14:paraId="054CC74D" w14:textId="284F2C76" w:rsidR="00604687" w:rsidRPr="001B5582" w:rsidRDefault="00604687" w:rsidP="00604687">
      <w:pPr>
        <w:suppressAutoHyphens/>
        <w:spacing w:before="120" w:after="0" w:line="240" w:lineRule="auto"/>
        <w:jc w:val="center"/>
        <w:rPr>
          <w:rFonts w:ascii="Times New Roman" w:hAnsi="Times New Roman"/>
          <w:b/>
          <w:sz w:val="20"/>
          <w:szCs w:val="20"/>
        </w:rPr>
      </w:pPr>
      <w:r w:rsidRPr="001B5582">
        <w:rPr>
          <w:rFonts w:ascii="Times New Roman" w:hAnsi="Times New Roman"/>
          <w:b/>
          <w:sz w:val="20"/>
          <w:szCs w:val="20"/>
        </w:rPr>
        <w:t>§ 2</w:t>
      </w:r>
      <w:r w:rsidR="00D2069A">
        <w:rPr>
          <w:rFonts w:ascii="Times New Roman" w:hAnsi="Times New Roman"/>
          <w:b/>
          <w:sz w:val="20"/>
          <w:szCs w:val="20"/>
        </w:rPr>
        <w:t>4</w:t>
      </w:r>
      <w:r w:rsidRPr="001B5582">
        <w:rPr>
          <w:rFonts w:ascii="Times New Roman" w:hAnsi="Times New Roman"/>
          <w:b/>
          <w:sz w:val="20"/>
          <w:szCs w:val="20"/>
        </w:rPr>
        <w:t xml:space="preserve">. </w:t>
      </w:r>
    </w:p>
    <w:p w14:paraId="6D86896C" w14:textId="77777777" w:rsidR="00604687" w:rsidRPr="001B5582" w:rsidRDefault="00604687" w:rsidP="00604687">
      <w:pPr>
        <w:suppressAutoHyphens/>
        <w:spacing w:before="120" w:after="0" w:line="240" w:lineRule="auto"/>
        <w:jc w:val="center"/>
        <w:rPr>
          <w:rFonts w:ascii="Times New Roman" w:hAnsi="Times New Roman"/>
          <w:b/>
          <w:sz w:val="20"/>
          <w:szCs w:val="20"/>
        </w:rPr>
      </w:pPr>
      <w:r w:rsidRPr="001B5582">
        <w:rPr>
          <w:rFonts w:ascii="Times New Roman" w:hAnsi="Times New Roman"/>
          <w:b/>
          <w:sz w:val="20"/>
          <w:szCs w:val="20"/>
        </w:rPr>
        <w:t>POSTANOWIENIA KOŃCOWE</w:t>
      </w:r>
    </w:p>
    <w:p w14:paraId="5D52D3C4" w14:textId="77777777" w:rsidR="00F94406" w:rsidRPr="001B5582" w:rsidRDefault="00F94406" w:rsidP="00BC106E">
      <w:pPr>
        <w:numPr>
          <w:ilvl w:val="0"/>
          <w:numId w:val="32"/>
        </w:numPr>
        <w:suppressAutoHyphens/>
        <w:spacing w:after="0" w:line="240" w:lineRule="auto"/>
        <w:rPr>
          <w:rFonts w:ascii="Times New Roman" w:hAnsi="Times New Roman"/>
          <w:sz w:val="20"/>
          <w:szCs w:val="20"/>
          <w:lang w:eastAsia="ar-SA"/>
        </w:rPr>
      </w:pPr>
      <w:r w:rsidRPr="001B5582">
        <w:rPr>
          <w:rFonts w:ascii="Times New Roman" w:hAnsi="Times New Roman"/>
          <w:sz w:val="20"/>
          <w:szCs w:val="20"/>
          <w:lang w:eastAsia="ar-SA"/>
        </w:rPr>
        <w:t>Niniejsza Umowa wchodzi w życie w dniu jej podpisania.</w:t>
      </w:r>
    </w:p>
    <w:p w14:paraId="4D92F6D2" w14:textId="0263D6F7" w:rsidR="00F94406" w:rsidRPr="001B5582" w:rsidRDefault="00F94406" w:rsidP="00BC106E">
      <w:pPr>
        <w:numPr>
          <w:ilvl w:val="0"/>
          <w:numId w:val="32"/>
        </w:numPr>
        <w:suppressAutoHyphens/>
        <w:spacing w:after="0" w:line="240" w:lineRule="auto"/>
        <w:jc w:val="both"/>
        <w:rPr>
          <w:rFonts w:ascii="Times New Roman" w:hAnsi="Times New Roman"/>
          <w:sz w:val="20"/>
          <w:szCs w:val="20"/>
          <w:lang w:eastAsia="ar-SA"/>
        </w:rPr>
      </w:pPr>
      <w:r w:rsidRPr="001B5582">
        <w:rPr>
          <w:rFonts w:ascii="Times New Roman" w:hAnsi="Times New Roman"/>
          <w:sz w:val="20"/>
          <w:szCs w:val="20"/>
          <w:lang w:eastAsia="ar-SA"/>
        </w:rPr>
        <w:t xml:space="preserve">W sprawach nie uregulowanych niniejszą Umową mają zastosowanie powszechnie obowiązujące przepisy prawa w tym w szczególności: przepisy ustawy  </w:t>
      </w:r>
      <w:r w:rsidRPr="001B5582">
        <w:rPr>
          <w:rFonts w:ascii="Times New Roman" w:eastAsia="Calibri" w:hAnsi="Times New Roman"/>
          <w:color w:val="000000"/>
          <w:sz w:val="20"/>
        </w:rPr>
        <w:t xml:space="preserve">z dnia 11 września 2019r. </w:t>
      </w:r>
      <w:r w:rsidRPr="001B5582">
        <w:rPr>
          <w:rFonts w:ascii="Times New Roman" w:hAnsi="Times New Roman"/>
          <w:sz w:val="20"/>
          <w:szCs w:val="20"/>
          <w:lang w:eastAsia="ar-SA"/>
        </w:rPr>
        <w:t xml:space="preserve">Prawo zamówień publicznych </w:t>
      </w:r>
      <w:r w:rsidRPr="001B5582">
        <w:rPr>
          <w:rFonts w:ascii="Times New Roman" w:hAnsi="Times New Roman"/>
          <w:sz w:val="20"/>
        </w:rPr>
        <w:t>(t. j. z 202</w:t>
      </w:r>
      <w:r w:rsidR="00640178" w:rsidRPr="001B5582">
        <w:rPr>
          <w:rFonts w:ascii="Times New Roman" w:hAnsi="Times New Roman"/>
          <w:sz w:val="20"/>
        </w:rPr>
        <w:t>4</w:t>
      </w:r>
      <w:r w:rsidRPr="001B5582">
        <w:rPr>
          <w:rFonts w:ascii="Times New Roman" w:hAnsi="Times New Roman"/>
          <w:sz w:val="20"/>
        </w:rPr>
        <w:t xml:space="preserve"> r. Dz. U. poz. </w:t>
      </w:r>
      <w:r w:rsidR="00640178" w:rsidRPr="001B5582">
        <w:rPr>
          <w:rFonts w:ascii="Times New Roman" w:hAnsi="Times New Roman"/>
          <w:sz w:val="20"/>
        </w:rPr>
        <w:t>1320 ze zm.</w:t>
      </w:r>
      <w:r w:rsidRPr="001B5582">
        <w:rPr>
          <w:rFonts w:ascii="Times New Roman" w:hAnsi="Times New Roman"/>
          <w:sz w:val="20"/>
          <w:szCs w:val="20"/>
          <w:lang w:eastAsia="ar-SA"/>
        </w:rPr>
        <w:t xml:space="preserve">),  rozporządzenia Parlamentu Europejskiego i Rady (UE) 2016/679 z dnia 27 </w:t>
      </w:r>
      <w:r w:rsidRPr="001B5582">
        <w:rPr>
          <w:rFonts w:ascii="Times New Roman" w:hAnsi="Times New Roman"/>
          <w:sz w:val="20"/>
          <w:szCs w:val="20"/>
          <w:lang w:eastAsia="ar-SA"/>
        </w:rPr>
        <w:lastRenderedPageBreak/>
        <w:t>kwietnia 2016 r. w sprawie ochrony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w:t>
      </w:r>
      <w:proofErr w:type="spellStart"/>
      <w:r w:rsidRPr="001B5582">
        <w:rPr>
          <w:rFonts w:ascii="Times New Roman" w:hAnsi="Times New Roman"/>
          <w:sz w:val="20"/>
          <w:szCs w:val="20"/>
          <w:lang w:eastAsia="ar-SA"/>
        </w:rPr>
        <w:t>t.j</w:t>
      </w:r>
      <w:proofErr w:type="spellEnd"/>
      <w:r w:rsidRPr="001B5582">
        <w:rPr>
          <w:rFonts w:ascii="Times New Roman" w:hAnsi="Times New Roman"/>
          <w:sz w:val="20"/>
          <w:szCs w:val="20"/>
          <w:lang w:eastAsia="ar-SA"/>
        </w:rPr>
        <w:t xml:space="preserve">. Dz.U. z 2023 r. poz. 1610 z </w:t>
      </w:r>
      <w:proofErr w:type="spellStart"/>
      <w:r w:rsidRPr="001B5582">
        <w:rPr>
          <w:rFonts w:ascii="Times New Roman" w:hAnsi="Times New Roman"/>
          <w:sz w:val="20"/>
          <w:szCs w:val="20"/>
          <w:lang w:eastAsia="ar-SA"/>
        </w:rPr>
        <w:t>późn</w:t>
      </w:r>
      <w:proofErr w:type="spellEnd"/>
      <w:r w:rsidRPr="001B5582">
        <w:rPr>
          <w:rFonts w:ascii="Times New Roman" w:hAnsi="Times New Roman"/>
          <w:sz w:val="20"/>
          <w:szCs w:val="20"/>
          <w:lang w:eastAsia="ar-SA"/>
        </w:rPr>
        <w:t>. zm.), przepisy powołane w SWZ i w niniejszej Umowie oraz treść SWZ i treść Oferty Wykonawcy, a w sprawach procesowych – przepisy Kodeksu postępowania cywilnego oraz inne obowiązujące przepisy.</w:t>
      </w:r>
    </w:p>
    <w:p w14:paraId="1A13B05B" w14:textId="77777777" w:rsidR="00F94406" w:rsidRPr="001B5582" w:rsidRDefault="00F94406" w:rsidP="00BC106E">
      <w:pPr>
        <w:numPr>
          <w:ilvl w:val="0"/>
          <w:numId w:val="32"/>
        </w:numPr>
        <w:suppressAutoHyphens/>
        <w:spacing w:after="0" w:line="240" w:lineRule="auto"/>
        <w:rPr>
          <w:rFonts w:ascii="Times New Roman" w:hAnsi="Times New Roman"/>
          <w:sz w:val="20"/>
          <w:szCs w:val="20"/>
        </w:rPr>
      </w:pPr>
      <w:r w:rsidRPr="001B5582">
        <w:rPr>
          <w:rFonts w:ascii="Times New Roman" w:hAnsi="Times New Roman"/>
          <w:sz w:val="20"/>
          <w:szCs w:val="20"/>
        </w:rPr>
        <w:t>Poszczególne tytuły zastosowano w Umowie jedynie dla przejrzystości i nie mają one wpływu na interpretację Umowy.</w:t>
      </w:r>
    </w:p>
    <w:p w14:paraId="00615347" w14:textId="77777777" w:rsidR="00F94406" w:rsidRPr="001B5582" w:rsidRDefault="00F94406" w:rsidP="00BC106E">
      <w:pPr>
        <w:numPr>
          <w:ilvl w:val="0"/>
          <w:numId w:val="32"/>
        </w:numPr>
        <w:spacing w:after="0" w:line="240" w:lineRule="auto"/>
        <w:rPr>
          <w:rFonts w:ascii="Times New Roman" w:hAnsi="Times New Roman"/>
          <w:sz w:val="20"/>
          <w:szCs w:val="20"/>
        </w:rPr>
      </w:pPr>
      <w:r w:rsidRPr="001B5582">
        <w:rPr>
          <w:rFonts w:ascii="Times New Roman" w:hAnsi="Times New Roman"/>
          <w:sz w:val="20"/>
          <w:szCs w:val="20"/>
        </w:rPr>
        <w:t>Umowa podlega prawu polskiemu. Językiem obowiązującym przy wykonywaniu prac i w korespondencji w ramach niniejszej umowy będzie język polski.</w:t>
      </w:r>
    </w:p>
    <w:p w14:paraId="30C47175" w14:textId="77777777" w:rsidR="00F94406" w:rsidRPr="001B5582" w:rsidRDefault="00F94406" w:rsidP="00BC106E">
      <w:pPr>
        <w:numPr>
          <w:ilvl w:val="0"/>
          <w:numId w:val="32"/>
        </w:numPr>
        <w:spacing w:after="0" w:line="240" w:lineRule="auto"/>
        <w:rPr>
          <w:rFonts w:ascii="Times New Roman" w:hAnsi="Times New Roman"/>
          <w:sz w:val="20"/>
          <w:szCs w:val="20"/>
        </w:rPr>
      </w:pPr>
      <w:r w:rsidRPr="001B5582">
        <w:rPr>
          <w:rFonts w:ascii="Times New Roman" w:hAnsi="Times New Roman"/>
          <w:sz w:val="20"/>
          <w:szCs w:val="20"/>
        </w:rPr>
        <w:t>Wszystkie wymienione załączniki stanowią integralną część Umowy.</w:t>
      </w:r>
    </w:p>
    <w:p w14:paraId="7B4164DA" w14:textId="77777777" w:rsidR="00F94406" w:rsidRPr="001B5582" w:rsidRDefault="00F94406" w:rsidP="00BC106E">
      <w:pPr>
        <w:numPr>
          <w:ilvl w:val="0"/>
          <w:numId w:val="32"/>
        </w:numPr>
        <w:spacing w:after="0" w:line="240" w:lineRule="auto"/>
        <w:rPr>
          <w:rFonts w:ascii="Times New Roman" w:hAnsi="Times New Roman"/>
          <w:sz w:val="20"/>
          <w:szCs w:val="20"/>
        </w:rPr>
      </w:pPr>
      <w:r w:rsidRPr="001B5582">
        <w:rPr>
          <w:rFonts w:ascii="Times New Roman" w:hAnsi="Times New Roman"/>
          <w:sz w:val="20"/>
          <w:szCs w:val="20"/>
        </w:rPr>
        <w:t>Wykonawca oświadcza, że uzyskał zgodę wszystkich osób, którymi posługiwać się będzie w celu realizacji Umowy na przetwarzanie przez Zamawiającego ich danych osobowych na potrzeby jej realizacji.</w:t>
      </w:r>
    </w:p>
    <w:p w14:paraId="16C6F523" w14:textId="77777777" w:rsidR="00F94406" w:rsidRPr="001B5582" w:rsidRDefault="00F94406" w:rsidP="00F94406">
      <w:pPr>
        <w:suppressAutoHyphens/>
        <w:spacing w:after="0" w:line="240" w:lineRule="auto"/>
        <w:rPr>
          <w:rFonts w:ascii="Times New Roman" w:hAnsi="Times New Roman"/>
          <w:b/>
          <w:sz w:val="20"/>
          <w:szCs w:val="20"/>
        </w:rPr>
      </w:pPr>
    </w:p>
    <w:p w14:paraId="69B6EF98" w14:textId="69DB9385" w:rsidR="00F94406" w:rsidRPr="001B5582" w:rsidRDefault="00F94406" w:rsidP="00F94406">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 2</w:t>
      </w:r>
      <w:r w:rsidR="00D2069A">
        <w:rPr>
          <w:rFonts w:ascii="Times New Roman" w:hAnsi="Times New Roman"/>
          <w:b/>
          <w:sz w:val="20"/>
          <w:szCs w:val="20"/>
        </w:rPr>
        <w:t>5</w:t>
      </w:r>
      <w:r w:rsidRPr="001B5582">
        <w:rPr>
          <w:rFonts w:ascii="Times New Roman" w:hAnsi="Times New Roman"/>
          <w:b/>
          <w:sz w:val="20"/>
          <w:szCs w:val="20"/>
        </w:rPr>
        <w:t>.</w:t>
      </w:r>
    </w:p>
    <w:p w14:paraId="2A1276AF" w14:textId="50210DF6" w:rsidR="00F94406" w:rsidRPr="001B5582" w:rsidRDefault="00F94406" w:rsidP="00BC106E">
      <w:pPr>
        <w:numPr>
          <w:ilvl w:val="0"/>
          <w:numId w:val="49"/>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xml:space="preserve">Ewentualne  spory  wynikające  z  wykonania Umowy  Strony  będą  starały  się rozstrzygnąć  polubownie  w  terminie  3  dni  roboczych.  W przypadku  nie  rozstrzygnięcia  sporu  w  tym terminie  Stronom  przysługuje  prawo skierowania  sprawy  na  drogę  sądową.  Sądem  właściwym </w:t>
      </w:r>
      <w:r w:rsidR="00D66F3E" w:rsidRPr="001B5582">
        <w:rPr>
          <w:rFonts w:ascii="Times New Roman" w:hAnsi="Times New Roman"/>
          <w:sz w:val="20"/>
          <w:szCs w:val="20"/>
        </w:rPr>
        <w:t xml:space="preserve">miejscowo </w:t>
      </w:r>
      <w:r w:rsidRPr="001B5582">
        <w:rPr>
          <w:rFonts w:ascii="Times New Roman" w:hAnsi="Times New Roman"/>
          <w:sz w:val="20"/>
          <w:szCs w:val="20"/>
        </w:rPr>
        <w:t>będzie  Sąd  dla  siedziby  Zamawiającego.</w:t>
      </w:r>
    </w:p>
    <w:p w14:paraId="215FD099" w14:textId="77777777" w:rsidR="00F94406" w:rsidRPr="001B5582" w:rsidRDefault="00F94406" w:rsidP="00BC106E">
      <w:pPr>
        <w:numPr>
          <w:ilvl w:val="0"/>
          <w:numId w:val="49"/>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Wszelka korespondencja pomiędzy Stronami będzie kierowana pod niżej wskazane adresy:</w:t>
      </w:r>
    </w:p>
    <w:p w14:paraId="73D239D2" w14:textId="77777777" w:rsidR="00F94406" w:rsidRPr="001B5582" w:rsidRDefault="00F94406" w:rsidP="00BC106E">
      <w:pPr>
        <w:numPr>
          <w:ilvl w:val="0"/>
          <w:numId w:val="50"/>
        </w:numPr>
        <w:suppressAutoHyphens/>
        <w:spacing w:after="0" w:line="240" w:lineRule="auto"/>
        <w:rPr>
          <w:rFonts w:ascii="Times New Roman" w:hAnsi="Times New Roman"/>
          <w:sz w:val="20"/>
          <w:szCs w:val="20"/>
        </w:rPr>
      </w:pPr>
      <w:r w:rsidRPr="001B5582">
        <w:rPr>
          <w:rFonts w:ascii="Times New Roman" w:hAnsi="Times New Roman"/>
          <w:sz w:val="20"/>
          <w:szCs w:val="20"/>
        </w:rPr>
        <w:t>Zamawiający</w:t>
      </w:r>
    </w:p>
    <w:p w14:paraId="63012EFD" w14:textId="77777777" w:rsidR="00F94406" w:rsidRPr="001B5582" w:rsidRDefault="00F94406" w:rsidP="00F94406">
      <w:pPr>
        <w:suppressAutoHyphens/>
        <w:spacing w:after="0" w:line="240" w:lineRule="auto"/>
        <w:ind w:left="720"/>
        <w:rPr>
          <w:rFonts w:ascii="Times New Roman" w:hAnsi="Times New Roman"/>
          <w:sz w:val="20"/>
          <w:szCs w:val="20"/>
        </w:rPr>
      </w:pPr>
      <w:r w:rsidRPr="001B5582">
        <w:rPr>
          <w:rFonts w:ascii="Times New Roman" w:hAnsi="Times New Roman"/>
          <w:sz w:val="20"/>
          <w:szCs w:val="20"/>
        </w:rPr>
        <w:t>Muzeum Wsi Mazowieckiej w Sierpcu</w:t>
      </w:r>
    </w:p>
    <w:p w14:paraId="3F7489EF" w14:textId="77777777" w:rsidR="00F94406" w:rsidRPr="001B5582" w:rsidRDefault="00F94406" w:rsidP="00F94406">
      <w:pPr>
        <w:suppressAutoHyphens/>
        <w:spacing w:after="0" w:line="240" w:lineRule="auto"/>
        <w:ind w:left="720"/>
        <w:rPr>
          <w:rFonts w:ascii="Times New Roman" w:hAnsi="Times New Roman"/>
          <w:sz w:val="20"/>
          <w:szCs w:val="20"/>
        </w:rPr>
      </w:pPr>
      <w:r w:rsidRPr="001B5582">
        <w:rPr>
          <w:rFonts w:ascii="Times New Roman" w:hAnsi="Times New Roman"/>
          <w:sz w:val="20"/>
          <w:szCs w:val="20"/>
        </w:rPr>
        <w:t>ul. Narutowicza 64</w:t>
      </w:r>
    </w:p>
    <w:p w14:paraId="74DC707C" w14:textId="77777777" w:rsidR="00F94406" w:rsidRPr="001B5582" w:rsidRDefault="00F94406" w:rsidP="00F94406">
      <w:pPr>
        <w:suppressAutoHyphens/>
        <w:spacing w:after="0" w:line="240" w:lineRule="auto"/>
        <w:ind w:left="720"/>
        <w:rPr>
          <w:rFonts w:ascii="Times New Roman" w:hAnsi="Times New Roman"/>
          <w:sz w:val="20"/>
          <w:szCs w:val="20"/>
          <w:lang w:val="en-US"/>
        </w:rPr>
      </w:pPr>
      <w:r w:rsidRPr="001B5582">
        <w:rPr>
          <w:rFonts w:ascii="Times New Roman" w:hAnsi="Times New Roman"/>
          <w:sz w:val="20"/>
          <w:szCs w:val="20"/>
          <w:lang w:val="en-US"/>
        </w:rPr>
        <w:t>09-200 Sierpc</w:t>
      </w:r>
    </w:p>
    <w:p w14:paraId="47D43D02" w14:textId="77777777" w:rsidR="00F94406" w:rsidRPr="001B5582" w:rsidRDefault="00F94406" w:rsidP="00F94406">
      <w:pPr>
        <w:suppressAutoHyphens/>
        <w:spacing w:after="0" w:line="240" w:lineRule="auto"/>
        <w:ind w:left="720"/>
        <w:rPr>
          <w:rFonts w:ascii="Times New Roman" w:hAnsi="Times New Roman"/>
          <w:sz w:val="20"/>
          <w:szCs w:val="20"/>
          <w:lang w:val="en-US"/>
        </w:rPr>
      </w:pPr>
      <w:r w:rsidRPr="001B5582">
        <w:rPr>
          <w:rFonts w:ascii="Times New Roman" w:hAnsi="Times New Roman"/>
          <w:sz w:val="20"/>
          <w:szCs w:val="20"/>
          <w:lang w:val="en-US"/>
        </w:rPr>
        <w:t>tel./fax   (024)  275-28-83,   275-58-20</w:t>
      </w:r>
    </w:p>
    <w:p w14:paraId="34354839" w14:textId="77777777" w:rsidR="00F94406" w:rsidRPr="001B5582" w:rsidRDefault="00F94406" w:rsidP="00F94406">
      <w:pPr>
        <w:suppressAutoHyphens/>
        <w:spacing w:after="0" w:line="240" w:lineRule="auto"/>
        <w:ind w:left="720"/>
        <w:rPr>
          <w:rFonts w:ascii="Times New Roman" w:hAnsi="Times New Roman"/>
          <w:sz w:val="20"/>
          <w:szCs w:val="20"/>
          <w:lang w:val="en-US"/>
        </w:rPr>
      </w:pPr>
      <w:r w:rsidRPr="001B5582">
        <w:rPr>
          <w:rFonts w:ascii="Times New Roman" w:hAnsi="Times New Roman"/>
          <w:sz w:val="20"/>
          <w:szCs w:val="20"/>
          <w:lang w:val="en-US"/>
        </w:rPr>
        <w:t xml:space="preserve">e-mail: </w:t>
      </w:r>
      <w:hyperlink r:id="rId20" w:history="1">
        <w:r w:rsidRPr="001B5582">
          <w:rPr>
            <w:rFonts w:ascii="Times New Roman" w:hAnsi="Times New Roman"/>
            <w:color w:val="0000FF"/>
            <w:sz w:val="20"/>
            <w:szCs w:val="20"/>
            <w:u w:val="single"/>
            <w:lang w:val="en-US"/>
          </w:rPr>
          <w:t>skansen@mwmskansen.pl</w:t>
        </w:r>
      </w:hyperlink>
    </w:p>
    <w:p w14:paraId="7B208C05" w14:textId="77777777" w:rsidR="00F94406" w:rsidRPr="001B5582" w:rsidRDefault="00F94406" w:rsidP="00BC106E">
      <w:pPr>
        <w:numPr>
          <w:ilvl w:val="0"/>
          <w:numId w:val="50"/>
        </w:numPr>
        <w:suppressAutoHyphens/>
        <w:spacing w:after="0" w:line="240" w:lineRule="auto"/>
        <w:rPr>
          <w:rFonts w:ascii="Times New Roman" w:hAnsi="Times New Roman"/>
          <w:sz w:val="20"/>
          <w:szCs w:val="20"/>
        </w:rPr>
      </w:pPr>
      <w:r w:rsidRPr="001B5582">
        <w:rPr>
          <w:rFonts w:ascii="Times New Roman" w:hAnsi="Times New Roman"/>
          <w:sz w:val="20"/>
          <w:szCs w:val="20"/>
        </w:rPr>
        <w:t xml:space="preserve">Wykonawca : </w:t>
      </w:r>
      <w:r w:rsidRPr="001B5582">
        <w:rPr>
          <w:rFonts w:ascii="Times New Roman" w:hAnsi="Times New Roman"/>
          <w:sz w:val="20"/>
        </w:rPr>
        <w:t>………………………………………………………………..</w:t>
      </w:r>
    </w:p>
    <w:p w14:paraId="2AA88970" w14:textId="77777777" w:rsidR="00F94406" w:rsidRPr="001B5582" w:rsidRDefault="00F94406" w:rsidP="00BC106E">
      <w:pPr>
        <w:numPr>
          <w:ilvl w:val="0"/>
          <w:numId w:val="49"/>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xml:space="preserve">Osoby upoważnione do reprezentowania Zamawiającego przy realizacji Umowy: </w:t>
      </w:r>
    </w:p>
    <w:p w14:paraId="1EAD5DA3" w14:textId="77777777" w:rsidR="00F94406" w:rsidRPr="001B5582" w:rsidRDefault="00F94406" w:rsidP="00BC106E">
      <w:pPr>
        <w:numPr>
          <w:ilvl w:val="0"/>
          <w:numId w:val="53"/>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w:t>
      </w:r>
    </w:p>
    <w:p w14:paraId="7BEE08C8" w14:textId="77777777" w:rsidR="00F94406" w:rsidRPr="001B5582" w:rsidRDefault="00F94406" w:rsidP="00BC106E">
      <w:pPr>
        <w:numPr>
          <w:ilvl w:val="0"/>
          <w:numId w:val="53"/>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w:t>
      </w:r>
    </w:p>
    <w:p w14:paraId="75D3E74D" w14:textId="77777777" w:rsidR="00F94406" w:rsidRPr="001B5582" w:rsidRDefault="00F94406" w:rsidP="00BC106E">
      <w:pPr>
        <w:numPr>
          <w:ilvl w:val="0"/>
          <w:numId w:val="49"/>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xml:space="preserve">Osoby upoważnione do reprezentowania Wykonawcy przy realizacji Umowy: </w:t>
      </w:r>
    </w:p>
    <w:p w14:paraId="5D5D5E8C" w14:textId="6A9E3057" w:rsidR="00F94406" w:rsidRPr="001B5582" w:rsidRDefault="00F94406" w:rsidP="00BC106E">
      <w:pPr>
        <w:numPr>
          <w:ilvl w:val="0"/>
          <w:numId w:val="52"/>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e-mail: ……………</w:t>
      </w:r>
      <w:r w:rsidRPr="001B5582">
        <w:rPr>
          <w:rFonts w:ascii="Times New Roman" w:hAnsi="Times New Roman"/>
          <w:sz w:val="20"/>
          <w:szCs w:val="20"/>
          <w:lang w:val="en-US"/>
        </w:rPr>
        <w:t xml:space="preserve"> </w:t>
      </w:r>
      <w:proofErr w:type="spellStart"/>
      <w:r w:rsidRPr="001B5582">
        <w:rPr>
          <w:rFonts w:ascii="Times New Roman" w:hAnsi="Times New Roman"/>
          <w:sz w:val="20"/>
          <w:szCs w:val="20"/>
          <w:lang w:val="en-US"/>
        </w:rPr>
        <w:t>tel</w:t>
      </w:r>
      <w:proofErr w:type="spellEnd"/>
      <w:r w:rsidR="00AC3C84" w:rsidRPr="001B5582">
        <w:rPr>
          <w:rFonts w:ascii="Times New Roman" w:hAnsi="Times New Roman"/>
          <w:sz w:val="20"/>
          <w:szCs w:val="20"/>
          <w:lang w:val="en-US"/>
        </w:rPr>
        <w:t>………….</w:t>
      </w:r>
    </w:p>
    <w:p w14:paraId="6200F826" w14:textId="00E1D49B" w:rsidR="00F94406" w:rsidRPr="001B5582" w:rsidRDefault="00F94406" w:rsidP="00BC106E">
      <w:pPr>
        <w:numPr>
          <w:ilvl w:val="0"/>
          <w:numId w:val="52"/>
        </w:numPr>
        <w:suppressAutoHyphens/>
        <w:spacing w:after="0" w:line="240" w:lineRule="auto"/>
        <w:jc w:val="both"/>
        <w:rPr>
          <w:rFonts w:ascii="Times New Roman" w:hAnsi="Times New Roman"/>
          <w:sz w:val="20"/>
          <w:szCs w:val="20"/>
        </w:rPr>
      </w:pPr>
      <w:r w:rsidRPr="001B5582">
        <w:rPr>
          <w:rFonts w:ascii="Times New Roman" w:hAnsi="Times New Roman"/>
          <w:sz w:val="20"/>
          <w:szCs w:val="20"/>
        </w:rPr>
        <w:t>………………………………. e-mail: ……………</w:t>
      </w:r>
      <w:r w:rsidRPr="001B5582">
        <w:rPr>
          <w:rFonts w:ascii="Times New Roman" w:hAnsi="Times New Roman"/>
          <w:sz w:val="20"/>
          <w:szCs w:val="20"/>
          <w:lang w:val="en-US"/>
        </w:rPr>
        <w:t xml:space="preserve"> tel.………</w:t>
      </w:r>
    </w:p>
    <w:p w14:paraId="5A3CBB18" w14:textId="77777777" w:rsidR="00F94406" w:rsidRPr="001B5582" w:rsidRDefault="00F94406" w:rsidP="00F94406">
      <w:pPr>
        <w:suppressAutoHyphens/>
        <w:spacing w:after="0" w:line="240" w:lineRule="auto"/>
        <w:jc w:val="center"/>
        <w:rPr>
          <w:rFonts w:ascii="Times New Roman" w:hAnsi="Times New Roman"/>
          <w:b/>
          <w:sz w:val="20"/>
          <w:szCs w:val="20"/>
        </w:rPr>
      </w:pPr>
    </w:p>
    <w:p w14:paraId="66E27A22" w14:textId="3D9B236C" w:rsidR="00F94406" w:rsidRPr="001B5582" w:rsidRDefault="00F94406" w:rsidP="00F94406">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 2</w:t>
      </w:r>
      <w:r w:rsidR="00D2069A">
        <w:rPr>
          <w:rFonts w:ascii="Times New Roman" w:hAnsi="Times New Roman"/>
          <w:b/>
          <w:sz w:val="20"/>
          <w:szCs w:val="20"/>
        </w:rPr>
        <w:t>6</w:t>
      </w:r>
      <w:r w:rsidRPr="001B5582">
        <w:rPr>
          <w:rFonts w:ascii="Times New Roman" w:hAnsi="Times New Roman"/>
          <w:b/>
          <w:sz w:val="20"/>
          <w:szCs w:val="20"/>
        </w:rPr>
        <w:t>.</w:t>
      </w:r>
    </w:p>
    <w:p w14:paraId="0638E23E" w14:textId="4EE06257" w:rsidR="00797944" w:rsidRPr="001B5582" w:rsidRDefault="00797944" w:rsidP="00797944">
      <w:pPr>
        <w:numPr>
          <w:ilvl w:val="0"/>
          <w:numId w:val="86"/>
        </w:numPr>
        <w:suppressAutoHyphens/>
        <w:spacing w:after="0" w:line="240" w:lineRule="auto"/>
        <w:rPr>
          <w:rFonts w:ascii="Times New Roman" w:hAnsi="Times New Roman"/>
          <w:b/>
          <w:sz w:val="20"/>
          <w:szCs w:val="20"/>
        </w:rPr>
      </w:pPr>
      <w:r w:rsidRPr="001B5582">
        <w:rPr>
          <w:rFonts w:ascii="Times New Roman" w:hAnsi="Times New Roman"/>
          <w:sz w:val="20"/>
          <w:szCs w:val="20"/>
        </w:rPr>
        <w:t xml:space="preserve">Umowa zostaje zawarta w trybie wymiany </w:t>
      </w:r>
      <w:r w:rsidR="00BE3CB0" w:rsidRPr="001B5582">
        <w:rPr>
          <w:rFonts w:ascii="Times New Roman" w:hAnsi="Times New Roman"/>
          <w:sz w:val="20"/>
          <w:szCs w:val="20"/>
        </w:rPr>
        <w:t>podpisanych przez każdą ze Stron w różnym czasie dokumentów umowy z oznaczeniem daty złożenia podpisu. Za datę podpisania Umowy Strony uznają dzień złożenia podpisu przez ostatnią z osób podpisujących w imieniu ostatniej ze Stron.</w:t>
      </w:r>
      <w:r w:rsidRPr="001B5582">
        <w:rPr>
          <w:rFonts w:ascii="Times New Roman" w:hAnsi="Times New Roman"/>
          <w:sz w:val="20"/>
          <w:szCs w:val="20"/>
        </w:rPr>
        <w:t xml:space="preserve">.* </w:t>
      </w:r>
    </w:p>
    <w:p w14:paraId="4F4C0A23" w14:textId="77777777" w:rsidR="00797944" w:rsidRPr="001B5582" w:rsidRDefault="00797944" w:rsidP="00797944">
      <w:pPr>
        <w:numPr>
          <w:ilvl w:val="0"/>
          <w:numId w:val="86"/>
        </w:numPr>
        <w:suppressAutoHyphens/>
        <w:spacing w:after="0" w:line="240" w:lineRule="auto"/>
        <w:rPr>
          <w:rFonts w:ascii="Times New Roman" w:hAnsi="Times New Roman"/>
          <w:b/>
          <w:sz w:val="20"/>
          <w:szCs w:val="20"/>
        </w:rPr>
      </w:pPr>
      <w:r w:rsidRPr="001B5582">
        <w:rPr>
          <w:rFonts w:ascii="Times New Roman" w:hAnsi="Times New Roman"/>
          <w:sz w:val="20"/>
          <w:szCs w:val="20"/>
        </w:rPr>
        <w:t>Umowę sporządzono i podpisano w trzech jednobrzmiących egzemplarzach, jeden dla Wykonawcy, dwa dla Zamawiającego*</w:t>
      </w:r>
    </w:p>
    <w:p w14:paraId="332DC199" w14:textId="77777777" w:rsidR="00797944" w:rsidRPr="001B5582" w:rsidRDefault="00797944" w:rsidP="00797944">
      <w:pPr>
        <w:numPr>
          <w:ilvl w:val="0"/>
          <w:numId w:val="86"/>
        </w:numPr>
        <w:suppressAutoHyphens/>
        <w:spacing w:after="0" w:line="240" w:lineRule="auto"/>
        <w:rPr>
          <w:rFonts w:ascii="Times New Roman" w:hAnsi="Times New Roman"/>
          <w:b/>
          <w:sz w:val="20"/>
          <w:szCs w:val="20"/>
        </w:rPr>
      </w:pPr>
      <w:r w:rsidRPr="001B5582">
        <w:rPr>
          <w:rFonts w:ascii="Times New Roman" w:hAnsi="Times New Roman"/>
          <w:sz w:val="20"/>
          <w:szCs w:val="20"/>
        </w:rPr>
        <w:t xml:space="preserve">Umowę sporządzono w formie elektronicznej i podpisano przez każdą ze Stron kwalifikowanym podpisem elektronicznym. </w:t>
      </w:r>
      <w:bookmarkStart w:id="73" w:name="_Hlk191410016"/>
      <w:r w:rsidRPr="001B5582">
        <w:rPr>
          <w:rFonts w:ascii="Times New Roman" w:hAnsi="Times New Roman"/>
          <w:sz w:val="20"/>
          <w:szCs w:val="20"/>
        </w:rPr>
        <w:t>Za datę podpisania Umowy Strony uznają dzień złożenia kwalifikowanego podpisu elektronicznego przez ostatnią z osób podpisujących w imieniu ostatniej ze Stron.</w:t>
      </w:r>
      <w:bookmarkEnd w:id="73"/>
      <w:r w:rsidRPr="001B5582">
        <w:rPr>
          <w:rFonts w:ascii="Times New Roman" w:hAnsi="Times New Roman"/>
          <w:sz w:val="20"/>
          <w:szCs w:val="20"/>
        </w:rPr>
        <w:t>*</w:t>
      </w:r>
    </w:p>
    <w:p w14:paraId="1E82654B" w14:textId="77777777" w:rsidR="00F94406" w:rsidRPr="001B5582" w:rsidRDefault="00F94406" w:rsidP="00F94406">
      <w:pPr>
        <w:suppressAutoHyphens/>
        <w:spacing w:after="0" w:line="240" w:lineRule="auto"/>
        <w:jc w:val="both"/>
        <w:rPr>
          <w:rFonts w:ascii="Times New Roman" w:hAnsi="Times New Roman"/>
          <w:sz w:val="20"/>
          <w:szCs w:val="20"/>
        </w:rPr>
      </w:pPr>
    </w:p>
    <w:p w14:paraId="706BF81A" w14:textId="77777777" w:rsidR="00797944" w:rsidRPr="001B5582" w:rsidRDefault="00797944" w:rsidP="00F94406">
      <w:pPr>
        <w:suppressAutoHyphens/>
        <w:spacing w:after="0" w:line="240" w:lineRule="auto"/>
        <w:jc w:val="center"/>
        <w:rPr>
          <w:rFonts w:ascii="Times New Roman" w:hAnsi="Times New Roman"/>
          <w:b/>
          <w:sz w:val="20"/>
          <w:szCs w:val="20"/>
        </w:rPr>
      </w:pPr>
    </w:p>
    <w:p w14:paraId="73C5EAD4" w14:textId="77777777" w:rsidR="00797944" w:rsidRPr="001B5582" w:rsidRDefault="00797944" w:rsidP="00F94406">
      <w:pPr>
        <w:suppressAutoHyphens/>
        <w:spacing w:after="0" w:line="240" w:lineRule="auto"/>
        <w:jc w:val="center"/>
        <w:rPr>
          <w:rFonts w:ascii="Times New Roman" w:hAnsi="Times New Roman"/>
          <w:b/>
          <w:sz w:val="20"/>
          <w:szCs w:val="20"/>
        </w:rPr>
      </w:pPr>
    </w:p>
    <w:p w14:paraId="0B749DE7" w14:textId="45CBAAC7" w:rsidR="00F94406" w:rsidRPr="001B5582" w:rsidRDefault="00F94406" w:rsidP="00F94406">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 2</w:t>
      </w:r>
      <w:r w:rsidR="00D2069A">
        <w:rPr>
          <w:rFonts w:ascii="Times New Roman" w:hAnsi="Times New Roman"/>
          <w:b/>
          <w:sz w:val="20"/>
          <w:szCs w:val="20"/>
        </w:rPr>
        <w:t>7</w:t>
      </w:r>
      <w:r w:rsidRPr="001B5582">
        <w:rPr>
          <w:rFonts w:ascii="Times New Roman" w:hAnsi="Times New Roman"/>
          <w:b/>
          <w:sz w:val="20"/>
          <w:szCs w:val="20"/>
        </w:rPr>
        <w:t xml:space="preserve">. </w:t>
      </w:r>
    </w:p>
    <w:p w14:paraId="13DA6E7A" w14:textId="77777777" w:rsidR="00F94406" w:rsidRPr="001B5582" w:rsidRDefault="00F94406" w:rsidP="00F94406">
      <w:pPr>
        <w:suppressAutoHyphens/>
        <w:spacing w:after="0" w:line="240" w:lineRule="auto"/>
        <w:jc w:val="center"/>
        <w:rPr>
          <w:rFonts w:ascii="Times New Roman" w:hAnsi="Times New Roman"/>
          <w:b/>
          <w:sz w:val="20"/>
          <w:szCs w:val="20"/>
        </w:rPr>
      </w:pPr>
      <w:r w:rsidRPr="001B5582">
        <w:rPr>
          <w:rFonts w:ascii="Times New Roman" w:hAnsi="Times New Roman"/>
          <w:b/>
          <w:sz w:val="20"/>
          <w:szCs w:val="20"/>
        </w:rPr>
        <w:t>Załączniki do Umowy</w:t>
      </w:r>
    </w:p>
    <w:p w14:paraId="3DCD03B4" w14:textId="77777777" w:rsidR="00F94406" w:rsidRPr="001B5582" w:rsidRDefault="00F94406" w:rsidP="00F94406">
      <w:pPr>
        <w:suppressAutoHyphens/>
        <w:spacing w:after="0" w:line="240" w:lineRule="auto"/>
        <w:rPr>
          <w:rFonts w:ascii="Times New Roman" w:hAnsi="Times New Roman"/>
          <w:sz w:val="20"/>
          <w:szCs w:val="20"/>
        </w:rPr>
      </w:pPr>
      <w:r w:rsidRPr="001B5582">
        <w:rPr>
          <w:rFonts w:ascii="Times New Roman" w:hAnsi="Times New Roman"/>
          <w:sz w:val="20"/>
          <w:szCs w:val="20"/>
        </w:rPr>
        <w:t>Integralną część niniejszej Umowy stanowią załączniki:</w:t>
      </w:r>
    </w:p>
    <w:p w14:paraId="7D13F1DE" w14:textId="77777777" w:rsidR="00F94406" w:rsidRPr="001B5582" w:rsidRDefault="00F94406" w:rsidP="00F94406">
      <w:pPr>
        <w:suppressAutoHyphens/>
        <w:spacing w:after="0" w:line="240" w:lineRule="auto"/>
        <w:rPr>
          <w:rFonts w:ascii="Times New Roman" w:hAnsi="Times New Roman"/>
          <w:sz w:val="20"/>
          <w:szCs w:val="20"/>
        </w:rPr>
      </w:pPr>
    </w:p>
    <w:p w14:paraId="0132DDEB" w14:textId="18DD31BD" w:rsidR="00F94406" w:rsidRPr="001B5582" w:rsidRDefault="00F94406" w:rsidP="00BC106E">
      <w:pPr>
        <w:numPr>
          <w:ilvl w:val="0"/>
          <w:numId w:val="33"/>
        </w:numPr>
        <w:suppressAutoHyphens/>
        <w:spacing w:after="0" w:line="240" w:lineRule="auto"/>
        <w:ind w:left="426" w:hanging="426"/>
        <w:rPr>
          <w:rFonts w:ascii="Times New Roman" w:hAnsi="Times New Roman"/>
          <w:sz w:val="20"/>
          <w:szCs w:val="20"/>
        </w:rPr>
      </w:pPr>
      <w:r w:rsidRPr="001B5582">
        <w:rPr>
          <w:rFonts w:ascii="Times New Roman" w:hAnsi="Times New Roman"/>
          <w:sz w:val="20"/>
          <w:szCs w:val="20"/>
        </w:rPr>
        <w:t xml:space="preserve">Załącznik Nr 1 - Szczegółowy zakres przedmiotu zamówienia  (odpowiednio Załącznik Nr </w:t>
      </w:r>
      <w:r w:rsidR="00F30C62" w:rsidRPr="001B5582">
        <w:rPr>
          <w:rFonts w:ascii="Times New Roman" w:hAnsi="Times New Roman"/>
          <w:sz w:val="20"/>
          <w:szCs w:val="20"/>
        </w:rPr>
        <w:t>……</w:t>
      </w:r>
      <w:r w:rsidRPr="001B5582">
        <w:rPr>
          <w:rFonts w:ascii="Times New Roman" w:hAnsi="Times New Roman"/>
          <w:sz w:val="20"/>
          <w:szCs w:val="20"/>
        </w:rPr>
        <w:t xml:space="preserve"> do SWZ),  </w:t>
      </w:r>
    </w:p>
    <w:p w14:paraId="1778350C" w14:textId="77777777" w:rsidR="00F94406" w:rsidRPr="001B5582" w:rsidRDefault="00F94406" w:rsidP="00BC106E">
      <w:pPr>
        <w:numPr>
          <w:ilvl w:val="0"/>
          <w:numId w:val="33"/>
        </w:numPr>
        <w:suppressAutoHyphens/>
        <w:spacing w:after="0" w:line="240" w:lineRule="auto"/>
        <w:ind w:left="426" w:hanging="426"/>
        <w:rPr>
          <w:rFonts w:ascii="Times New Roman" w:hAnsi="Times New Roman"/>
          <w:sz w:val="20"/>
          <w:szCs w:val="20"/>
        </w:rPr>
      </w:pPr>
      <w:r w:rsidRPr="001B5582">
        <w:rPr>
          <w:rFonts w:ascii="Times New Roman" w:hAnsi="Times New Roman"/>
          <w:sz w:val="20"/>
          <w:szCs w:val="20"/>
        </w:rPr>
        <w:t>Załącznik Nr 2 - kopia Oferty Wykonawcy,</w:t>
      </w:r>
    </w:p>
    <w:p w14:paraId="7997DB6F" w14:textId="77777777" w:rsidR="00F94406" w:rsidRPr="001B5582" w:rsidRDefault="00F94406" w:rsidP="00BC106E">
      <w:pPr>
        <w:numPr>
          <w:ilvl w:val="0"/>
          <w:numId w:val="33"/>
        </w:numPr>
        <w:suppressAutoHyphens/>
        <w:spacing w:after="0" w:line="240" w:lineRule="auto"/>
        <w:ind w:left="426" w:hanging="426"/>
        <w:rPr>
          <w:rFonts w:ascii="Times New Roman" w:hAnsi="Times New Roman"/>
          <w:sz w:val="20"/>
          <w:szCs w:val="20"/>
        </w:rPr>
      </w:pPr>
      <w:r w:rsidRPr="001B5582">
        <w:rPr>
          <w:rFonts w:ascii="Times New Roman" w:hAnsi="Times New Roman"/>
          <w:sz w:val="20"/>
          <w:szCs w:val="20"/>
        </w:rPr>
        <w:t>Załącznik Nr 3 -   Klauzula informacyjna RODO.</w:t>
      </w:r>
    </w:p>
    <w:p w14:paraId="51CA2101" w14:textId="77777777" w:rsidR="00F94406" w:rsidRPr="001B5582" w:rsidRDefault="00F94406" w:rsidP="00F94406">
      <w:pPr>
        <w:suppressAutoHyphens/>
        <w:spacing w:after="0" w:line="240" w:lineRule="auto"/>
        <w:ind w:left="360"/>
        <w:rPr>
          <w:rFonts w:ascii="Times New Roman" w:hAnsi="Times New Roman"/>
          <w:bCs/>
          <w:sz w:val="20"/>
          <w:szCs w:val="20"/>
        </w:rPr>
      </w:pPr>
    </w:p>
    <w:p w14:paraId="52610658" w14:textId="77777777" w:rsidR="00F94406" w:rsidRPr="001B5582" w:rsidRDefault="00F94406" w:rsidP="00F94406">
      <w:pPr>
        <w:spacing w:after="0" w:line="237" w:lineRule="auto"/>
        <w:jc w:val="both"/>
        <w:rPr>
          <w:rFonts w:ascii="Times New Roman" w:eastAsia="Calibri" w:hAnsi="Times New Roman"/>
          <w:i/>
          <w:color w:val="333333"/>
          <w:w w:val="103"/>
          <w:sz w:val="20"/>
          <w:szCs w:val="20"/>
          <w:lang w:eastAsia="en-US"/>
        </w:rPr>
      </w:pPr>
      <w:r w:rsidRPr="001B5582">
        <w:rPr>
          <w:rFonts w:ascii="Times New Roman" w:eastAsia="Calibri" w:hAnsi="Times New Roman"/>
          <w:i/>
          <w:color w:val="333333"/>
          <w:w w:val="103"/>
          <w:sz w:val="20"/>
          <w:szCs w:val="20"/>
          <w:lang w:eastAsia="en-US"/>
        </w:rPr>
        <w:t>* Niepotrzebne skreślić</w:t>
      </w:r>
    </w:p>
    <w:p w14:paraId="6F3D35C8" w14:textId="77777777" w:rsidR="00F94406" w:rsidRPr="001B5582" w:rsidRDefault="00F94406" w:rsidP="00F94406">
      <w:pPr>
        <w:spacing w:after="0" w:line="200" w:lineRule="exact"/>
        <w:jc w:val="both"/>
        <w:rPr>
          <w:rFonts w:ascii="Times New Roman" w:eastAsia="Calibri" w:hAnsi="Times New Roman"/>
          <w:color w:val="333333"/>
          <w:w w:val="103"/>
          <w:lang w:eastAsia="en-US"/>
        </w:rPr>
      </w:pPr>
    </w:p>
    <w:p w14:paraId="1A45355E" w14:textId="77777777" w:rsidR="00F94406" w:rsidRPr="001B5582" w:rsidRDefault="00F94406" w:rsidP="00F94406">
      <w:pPr>
        <w:suppressAutoHyphens/>
        <w:spacing w:after="0" w:line="240" w:lineRule="auto"/>
        <w:rPr>
          <w:rFonts w:ascii="Times New Roman" w:hAnsi="Times New Roman"/>
          <w:b/>
          <w:sz w:val="20"/>
          <w:szCs w:val="20"/>
        </w:rPr>
      </w:pPr>
    </w:p>
    <w:p w14:paraId="6C1D066D" w14:textId="77777777" w:rsidR="00F94406" w:rsidRPr="001B5582" w:rsidRDefault="00F94406" w:rsidP="00F94406">
      <w:pPr>
        <w:suppressAutoHyphens/>
        <w:spacing w:after="0" w:line="240" w:lineRule="auto"/>
        <w:rPr>
          <w:rFonts w:ascii="Times New Roman" w:hAnsi="Times New Roman"/>
          <w:b/>
          <w:sz w:val="20"/>
          <w:szCs w:val="20"/>
        </w:rPr>
      </w:pPr>
      <w:r w:rsidRPr="001B5582">
        <w:rPr>
          <w:rFonts w:ascii="Times New Roman" w:hAnsi="Times New Roman"/>
          <w:b/>
          <w:sz w:val="20"/>
          <w:szCs w:val="20"/>
        </w:rPr>
        <w:t xml:space="preserve">ZAMAWIAJĄCY </w:t>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r>
      <w:r w:rsidRPr="001B5582">
        <w:rPr>
          <w:rFonts w:ascii="Times New Roman" w:hAnsi="Times New Roman"/>
          <w:b/>
          <w:sz w:val="20"/>
          <w:szCs w:val="20"/>
        </w:rPr>
        <w:tab/>
        <w:t>WYKONAWCA</w:t>
      </w:r>
    </w:p>
    <w:p w14:paraId="510648C6" w14:textId="77777777" w:rsidR="00604687" w:rsidRPr="001B5582" w:rsidRDefault="00604687" w:rsidP="00D2069A">
      <w:pPr>
        <w:pStyle w:val="Bezodstpw"/>
        <w:rPr>
          <w:sz w:val="20"/>
        </w:rPr>
      </w:pPr>
    </w:p>
    <w:p w14:paraId="6EADAD7E" w14:textId="77777777" w:rsidR="007C45FC" w:rsidRPr="001B5582" w:rsidRDefault="007C45FC" w:rsidP="00E764EA">
      <w:pPr>
        <w:pStyle w:val="Bezodstpw"/>
        <w:rPr>
          <w:sz w:val="20"/>
        </w:rPr>
      </w:pPr>
    </w:p>
    <w:p w14:paraId="17E5AC12" w14:textId="77777777" w:rsidR="000D0AA5" w:rsidRPr="001B5582" w:rsidRDefault="000D0AA5" w:rsidP="000D0AA5">
      <w:pPr>
        <w:pStyle w:val="Bezodstpw"/>
        <w:jc w:val="right"/>
        <w:rPr>
          <w:sz w:val="20"/>
        </w:rPr>
      </w:pPr>
      <w:r w:rsidRPr="001B5582">
        <w:rPr>
          <w:sz w:val="20"/>
        </w:rPr>
        <w:lastRenderedPageBreak/>
        <w:t xml:space="preserve">Załącznik Nr </w:t>
      </w:r>
      <w:r w:rsidR="00896096" w:rsidRPr="001B5582">
        <w:rPr>
          <w:sz w:val="20"/>
        </w:rPr>
        <w:t>3</w:t>
      </w:r>
      <w:r w:rsidRPr="001B5582">
        <w:rPr>
          <w:sz w:val="20"/>
        </w:rPr>
        <w:t xml:space="preserve"> do Umowy </w:t>
      </w:r>
    </w:p>
    <w:p w14:paraId="6106DFC4" w14:textId="77777777" w:rsidR="000D0AA5" w:rsidRPr="001B5582" w:rsidRDefault="000D0AA5" w:rsidP="000D0AA5">
      <w:pPr>
        <w:pStyle w:val="Bezodstpw"/>
        <w:jc w:val="right"/>
        <w:rPr>
          <w:sz w:val="20"/>
        </w:rPr>
      </w:pPr>
      <w:r w:rsidRPr="001B5582">
        <w:rPr>
          <w:sz w:val="20"/>
        </w:rPr>
        <w:t>Nr ………………z dnia ………….</w:t>
      </w:r>
    </w:p>
    <w:p w14:paraId="5FC34901" w14:textId="77777777" w:rsidR="000D0AA5" w:rsidRPr="001B5582" w:rsidRDefault="000D0AA5" w:rsidP="000D0AA5">
      <w:pPr>
        <w:pStyle w:val="Bezodstpw"/>
        <w:jc w:val="both"/>
        <w:rPr>
          <w:sz w:val="20"/>
        </w:rPr>
      </w:pPr>
    </w:p>
    <w:p w14:paraId="61D48D4B" w14:textId="77777777" w:rsidR="000D0AA5" w:rsidRPr="001B5582" w:rsidRDefault="000D0AA5" w:rsidP="000D0AA5">
      <w:pPr>
        <w:pStyle w:val="Bezodstpw"/>
        <w:jc w:val="center"/>
        <w:rPr>
          <w:b/>
          <w:szCs w:val="24"/>
        </w:rPr>
      </w:pPr>
      <w:r w:rsidRPr="001B5582">
        <w:rPr>
          <w:b/>
          <w:szCs w:val="24"/>
        </w:rPr>
        <w:t>Klauzula informacyjna RODO</w:t>
      </w:r>
    </w:p>
    <w:p w14:paraId="323D5F99" w14:textId="4FEE4E25" w:rsidR="000D0AA5" w:rsidRPr="001B5582" w:rsidRDefault="000D0AA5" w:rsidP="000D0AA5">
      <w:pPr>
        <w:pStyle w:val="Bezodstpw"/>
        <w:jc w:val="both"/>
        <w:rPr>
          <w:sz w:val="20"/>
        </w:rPr>
      </w:pPr>
      <w:r w:rsidRPr="001B5582">
        <w:rPr>
          <w:sz w:val="20"/>
        </w:rPr>
        <w:t xml:space="preserve">W związku z zawarciem i wykonywaniem Umowy </w:t>
      </w:r>
      <w:r w:rsidRPr="001B5582">
        <w:rPr>
          <w:b/>
          <w:sz w:val="20"/>
        </w:rPr>
        <w:t xml:space="preserve">na zadanie pn. </w:t>
      </w:r>
      <w:r w:rsidRPr="001B5582">
        <w:rPr>
          <w:b/>
          <w:bCs/>
          <w:sz w:val="20"/>
        </w:rPr>
        <w:t>„</w:t>
      </w:r>
      <w:r w:rsidR="00F94406" w:rsidRPr="001B5582">
        <w:rPr>
          <w:b/>
          <w:bCs/>
          <w:sz w:val="20"/>
        </w:rPr>
        <w:t>Konserwacja eksponatów ze zbiorów Muzeum Wsi Mazowieckiej w Sierpcu</w:t>
      </w:r>
      <w:r w:rsidR="00F94406" w:rsidRPr="001B5582">
        <w:rPr>
          <w:b/>
          <w:sz w:val="20"/>
        </w:rPr>
        <w:t xml:space="preserve"> „ </w:t>
      </w:r>
      <w:r w:rsidRPr="001B5582">
        <w:rPr>
          <w:b/>
          <w:sz w:val="20"/>
        </w:rPr>
        <w:t xml:space="preserve">Znak sprawy : </w:t>
      </w:r>
      <w:proofErr w:type="spellStart"/>
      <w:r w:rsidRPr="001B5582">
        <w:rPr>
          <w:b/>
          <w:sz w:val="20"/>
        </w:rPr>
        <w:t>DzAI</w:t>
      </w:r>
      <w:proofErr w:type="spellEnd"/>
      <w:r w:rsidRPr="001B5582">
        <w:rPr>
          <w:b/>
          <w:sz w:val="20"/>
        </w:rPr>
        <w:t xml:space="preserve"> 28</w:t>
      </w:r>
      <w:r w:rsidR="00897E8A" w:rsidRPr="001B5582">
        <w:rPr>
          <w:b/>
          <w:sz w:val="20"/>
        </w:rPr>
        <w:t>1.0</w:t>
      </w:r>
      <w:r w:rsidR="001B5582">
        <w:rPr>
          <w:b/>
          <w:sz w:val="20"/>
        </w:rPr>
        <w:t>3</w:t>
      </w:r>
      <w:r w:rsidR="00897E8A" w:rsidRPr="001B5582">
        <w:rPr>
          <w:b/>
          <w:sz w:val="20"/>
        </w:rPr>
        <w:t>.2</w:t>
      </w:r>
      <w:r w:rsidR="00E764EA" w:rsidRPr="001B5582">
        <w:rPr>
          <w:b/>
          <w:sz w:val="20"/>
        </w:rPr>
        <w:t>5</w:t>
      </w:r>
      <w:r w:rsidRPr="001B5582">
        <w:rPr>
          <w:b/>
          <w:sz w:val="20"/>
        </w:rPr>
        <w:t>,</w:t>
      </w:r>
      <w:r w:rsidRPr="001B5582">
        <w:rPr>
          <w:sz w:val="20"/>
        </w:rPr>
        <w:t xml:space="preserve"> 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1B5582">
        <w:rPr>
          <w:sz w:val="20"/>
        </w:rPr>
        <w:t>późn</w:t>
      </w:r>
      <w:proofErr w:type="spellEnd"/>
      <w:r w:rsidRPr="001B5582">
        <w:rPr>
          <w:sz w:val="20"/>
        </w:rPr>
        <w:t>. zm.), dalej nazywanego RODO,</w:t>
      </w:r>
    </w:p>
    <w:p w14:paraId="778932E4" w14:textId="77777777" w:rsidR="000D0AA5" w:rsidRPr="001B5582" w:rsidRDefault="000D0AA5" w:rsidP="000D0AA5">
      <w:pPr>
        <w:pStyle w:val="Bezodstpw"/>
        <w:jc w:val="both"/>
        <w:rPr>
          <w:sz w:val="20"/>
        </w:rPr>
      </w:pPr>
    </w:p>
    <w:p w14:paraId="65724B83" w14:textId="77777777" w:rsidR="000D0AA5" w:rsidRPr="001B5582" w:rsidRDefault="000D0AA5" w:rsidP="00BC106E">
      <w:pPr>
        <w:pStyle w:val="Bezodstpw"/>
        <w:numPr>
          <w:ilvl w:val="0"/>
          <w:numId w:val="34"/>
        </w:numPr>
        <w:jc w:val="both"/>
        <w:rPr>
          <w:sz w:val="20"/>
        </w:rPr>
      </w:pPr>
      <w:r w:rsidRPr="001B5582">
        <w:rPr>
          <w:sz w:val="20"/>
        </w:rPr>
        <w:t>Zamawiający informuje, że:</w:t>
      </w:r>
    </w:p>
    <w:p w14:paraId="6CC7D600" w14:textId="77777777" w:rsidR="000D0AA5" w:rsidRPr="001B5582"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 xml:space="preserve">administratorem Pani/Pana danych osobowych jest  Muzeum Wsi Mazowieckiej w Sierpcu ul. Narutowicza 64, 09-200 Sierpc, tel. 24 275 28 83, e-mail: </w:t>
      </w:r>
      <w:hyperlink r:id="rId21" w:history="1">
        <w:r w:rsidRPr="001B5582">
          <w:rPr>
            <w:rStyle w:val="Hipercze"/>
            <w:rFonts w:ascii="Times New Roman" w:hAnsi="Times New Roman"/>
            <w:sz w:val="20"/>
            <w:szCs w:val="20"/>
          </w:rPr>
          <w:t>skansen@mwmskansen.pl</w:t>
        </w:r>
      </w:hyperlink>
      <w:r w:rsidRPr="001B5582">
        <w:rPr>
          <w:rFonts w:ascii="Times New Roman" w:hAnsi="Times New Roman"/>
          <w:sz w:val="20"/>
          <w:szCs w:val="20"/>
        </w:rPr>
        <w:t>;</w:t>
      </w:r>
    </w:p>
    <w:p w14:paraId="4969B00A" w14:textId="7777777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1B5582">
        <w:rPr>
          <w:rFonts w:ascii="Times New Roman" w:hAnsi="Times New Roman"/>
          <w:sz w:val="20"/>
          <w:szCs w:val="20"/>
        </w:rPr>
        <w:t xml:space="preserve">został wyznaczony inspektor ochrony danych osobowych w </w:t>
      </w:r>
      <w:r w:rsidRPr="001B5582">
        <w:rPr>
          <w:rFonts w:ascii="Times New Roman" w:hAnsi="Times New Roman"/>
          <w:i/>
          <w:sz w:val="20"/>
          <w:szCs w:val="20"/>
        </w:rPr>
        <w:t>Muzeum Wsi Mazowieckiej w Sierpcu</w:t>
      </w:r>
      <w:r w:rsidRPr="001B5582">
        <w:rPr>
          <w:rFonts w:ascii="Times New Roman" w:hAnsi="Times New Roman"/>
          <w:sz w:val="20"/>
          <w:szCs w:val="20"/>
        </w:rPr>
        <w:t xml:space="preserve">, </w:t>
      </w:r>
      <w:r w:rsidRPr="001B5582">
        <w:rPr>
          <w:rFonts w:ascii="Times New Roman" w:hAnsi="Times New Roman"/>
          <w:sz w:val="20"/>
        </w:rPr>
        <w:t>z którym można kontaktować się za pośrednictwem poczty elektronicznej na adres: dpo@mwmskansen.pl, lub telefonicznie 24 275 28 83;</w:t>
      </w:r>
    </w:p>
    <w:p w14:paraId="76935B27" w14:textId="4DAE26F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1B5582">
        <w:rPr>
          <w:rFonts w:ascii="Times New Roman" w:hAnsi="Times New Roman"/>
          <w:sz w:val="20"/>
        </w:rPr>
        <w:t>Pani/Pana dane osobowe przetwarzane będą na podstawie art. 6 ust. 1 lit. c</w:t>
      </w:r>
      <w:r w:rsidRPr="001B5582">
        <w:rPr>
          <w:rFonts w:ascii="Times New Roman" w:hAnsi="Times New Roman"/>
          <w:i/>
          <w:sz w:val="20"/>
        </w:rPr>
        <w:t xml:space="preserve"> </w:t>
      </w:r>
      <w:r w:rsidRPr="001B5582">
        <w:rPr>
          <w:rFonts w:ascii="Times New Roman" w:hAnsi="Times New Roman"/>
          <w:sz w:val="20"/>
        </w:rPr>
        <w:t xml:space="preserve">RODO w celu związanym z postępowaniem o udzielenie zamówienia publicznego na zdanie: pn. </w:t>
      </w:r>
      <w:r w:rsidRPr="001B5582">
        <w:rPr>
          <w:rFonts w:ascii="Times New Roman" w:hAnsi="Times New Roman"/>
          <w:b/>
          <w:sz w:val="20"/>
        </w:rPr>
        <w:t xml:space="preserve">.  </w:t>
      </w:r>
      <w:r w:rsidRPr="001B5582">
        <w:rPr>
          <w:rFonts w:ascii="Times New Roman" w:hAnsi="Times New Roman"/>
          <w:b/>
          <w:bCs/>
          <w:sz w:val="20"/>
          <w:szCs w:val="20"/>
        </w:rPr>
        <w:t>„</w:t>
      </w:r>
      <w:r w:rsidR="00F94406" w:rsidRPr="001B5582">
        <w:rPr>
          <w:rFonts w:ascii="Times New Roman" w:hAnsi="Times New Roman"/>
          <w:b/>
          <w:bCs/>
          <w:sz w:val="20"/>
          <w:szCs w:val="20"/>
        </w:rPr>
        <w:t>Konserwacja eksponatów ze zbiorów Muzeum Wsi Mazowieckiej w Sierpcu</w:t>
      </w:r>
      <w:r w:rsidRPr="001B5582">
        <w:rPr>
          <w:rFonts w:ascii="Times New Roman" w:hAnsi="Times New Roman"/>
          <w:b/>
          <w:bCs/>
          <w:sz w:val="20"/>
          <w:szCs w:val="20"/>
        </w:rPr>
        <w:t>”</w:t>
      </w:r>
      <w:r w:rsidRPr="001B5582">
        <w:rPr>
          <w:rFonts w:ascii="Times New Roman" w:hAnsi="Times New Roman"/>
        </w:rPr>
        <w:t xml:space="preserve"> </w:t>
      </w:r>
      <w:r w:rsidRPr="001B5582">
        <w:rPr>
          <w:rFonts w:ascii="Times New Roman" w:eastAsia="Calibri" w:hAnsi="Times New Roman"/>
          <w:b/>
          <w:sz w:val="20"/>
          <w:szCs w:val="20"/>
          <w:lang w:eastAsia="en-US"/>
        </w:rPr>
        <w:t xml:space="preserve"> </w:t>
      </w:r>
      <w:r w:rsidRPr="001B5582">
        <w:rPr>
          <w:rFonts w:ascii="Times New Roman" w:hAnsi="Times New Roman"/>
          <w:b/>
          <w:bCs/>
          <w:sz w:val="20"/>
          <w:szCs w:val="20"/>
        </w:rPr>
        <w:t xml:space="preserve"> </w:t>
      </w:r>
      <w:r w:rsidRPr="001B5582">
        <w:rPr>
          <w:rFonts w:ascii="Times New Roman" w:hAnsi="Times New Roman"/>
          <w:sz w:val="20"/>
        </w:rPr>
        <w:t xml:space="preserve">Znak sprawy : </w:t>
      </w:r>
      <w:proofErr w:type="spellStart"/>
      <w:r w:rsidRPr="001B5582">
        <w:rPr>
          <w:rFonts w:ascii="Times New Roman" w:hAnsi="Times New Roman"/>
          <w:sz w:val="20"/>
        </w:rPr>
        <w:t>DzAI</w:t>
      </w:r>
      <w:proofErr w:type="spellEnd"/>
      <w:r w:rsidRPr="001B5582">
        <w:rPr>
          <w:rFonts w:ascii="Times New Roman" w:hAnsi="Times New Roman"/>
          <w:sz w:val="20"/>
        </w:rPr>
        <w:t xml:space="preserve"> 281</w:t>
      </w:r>
      <w:r w:rsidR="00897E8A" w:rsidRPr="001B5582">
        <w:rPr>
          <w:rFonts w:ascii="Times New Roman" w:hAnsi="Times New Roman"/>
          <w:sz w:val="20"/>
        </w:rPr>
        <w:t>.0</w:t>
      </w:r>
      <w:r w:rsidR="001B5582">
        <w:rPr>
          <w:rFonts w:ascii="Times New Roman" w:hAnsi="Times New Roman"/>
          <w:sz w:val="20"/>
        </w:rPr>
        <w:t>3</w:t>
      </w:r>
      <w:r w:rsidR="00897E8A" w:rsidRPr="001B5582">
        <w:rPr>
          <w:rFonts w:ascii="Times New Roman" w:hAnsi="Times New Roman"/>
          <w:sz w:val="20"/>
        </w:rPr>
        <w:t>.</w:t>
      </w:r>
      <w:r w:rsidRPr="001B5582">
        <w:rPr>
          <w:rFonts w:ascii="Times New Roman" w:hAnsi="Times New Roman"/>
          <w:sz w:val="20"/>
        </w:rPr>
        <w:t>2</w:t>
      </w:r>
      <w:r w:rsidR="00E764EA" w:rsidRPr="001B5582">
        <w:rPr>
          <w:rFonts w:ascii="Times New Roman" w:hAnsi="Times New Roman"/>
          <w:sz w:val="20"/>
        </w:rPr>
        <w:t>5</w:t>
      </w:r>
      <w:r w:rsidRPr="001B5582">
        <w:rPr>
          <w:rFonts w:ascii="Times New Roman" w:hAnsi="Times New Roman"/>
          <w:sz w:val="20"/>
        </w:rPr>
        <w:t>,</w:t>
      </w:r>
      <w:r w:rsidRPr="001B5582">
        <w:rPr>
          <w:rFonts w:ascii="Times New Roman" w:hAnsi="Times New Roman"/>
          <w:color w:val="00B0F0"/>
          <w:sz w:val="20"/>
          <w:szCs w:val="20"/>
        </w:rPr>
        <w:t xml:space="preserve"> </w:t>
      </w:r>
      <w:r w:rsidRPr="001B5582">
        <w:rPr>
          <w:rFonts w:ascii="Times New Roman" w:hAnsi="Times New Roman"/>
          <w:sz w:val="20"/>
          <w:szCs w:val="20"/>
        </w:rPr>
        <w:t>prowadzonym w trybie podstawowym bez negocjacji.</w:t>
      </w:r>
    </w:p>
    <w:p w14:paraId="0E1CDA1D" w14:textId="7777777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1B5582">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3E8303A" w14:textId="7777777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1B5582">
        <w:rPr>
          <w:rFonts w:ascii="Times New Roman" w:hAnsi="Times New Roman"/>
          <w:sz w:val="20"/>
          <w:szCs w:val="20"/>
        </w:rPr>
        <w:t>Pani/Pana dane osobowe będą przechowywane, zgodnie z art. 78  Ustawy;</w:t>
      </w:r>
    </w:p>
    <w:p w14:paraId="7D8EE28E" w14:textId="7777777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1B5582">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D965858" w14:textId="77777777" w:rsidR="000D0AA5" w:rsidRPr="001B5582"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w odniesieniu do Pani/Pana danych osobowych decyzje nie będą podejmowane w sposób zautomatyzowany, stosowanie do art. 22 RODO, w tym również nie będą profilowane;</w:t>
      </w:r>
    </w:p>
    <w:p w14:paraId="3BC8246D" w14:textId="77777777" w:rsidR="000D0AA5" w:rsidRPr="001B5582"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na podstawie art. 15 RODO posiada Pani/Pan prawo dostępu do danych osobowych Pani/Pana dotyczących;</w:t>
      </w:r>
    </w:p>
    <w:p w14:paraId="082A3833" w14:textId="77777777" w:rsidR="000D0AA5" w:rsidRPr="001B5582"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56BAC4C2" w14:textId="77777777" w:rsidR="000D0AA5" w:rsidRPr="001B5582"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561B2436" w14:textId="77777777" w:rsidR="000D0AA5" w:rsidRPr="001B5582"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490E5F" w14:textId="77777777" w:rsidR="000D0AA5" w:rsidRPr="004010BC"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1B5582">
        <w:rPr>
          <w:rFonts w:ascii="Times New Roman" w:hAnsi="Times New Roman"/>
          <w:sz w:val="20"/>
          <w:szCs w:val="20"/>
        </w:rPr>
        <w:t xml:space="preserve"> Wystąpienie z żądaniem, o którym mowa w art. 18 ust. 1 RODO nie ogranicza przetwarzania danych </w:t>
      </w:r>
      <w:r w:rsidRPr="004010BC">
        <w:rPr>
          <w:rFonts w:ascii="Times New Roman" w:hAnsi="Times New Roman"/>
          <w:sz w:val="20"/>
          <w:szCs w:val="20"/>
        </w:rPr>
        <w:t>osobowych do czasu zakończenia postępowania o udzielenie zamówienia publicznego;</w:t>
      </w:r>
    </w:p>
    <w:p w14:paraId="0FB93BCA" w14:textId="77777777" w:rsidR="000D0AA5" w:rsidRPr="004010BC"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50376FBA" w14:textId="77777777" w:rsidR="000D0AA5" w:rsidRPr="004010BC"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w związku z art. 17 ust. 3 lit. b, d lub e RODO  nie przysługuje Pani/Panu prawo do usunięcia danych osobowych;</w:t>
      </w:r>
    </w:p>
    <w:p w14:paraId="79C60703" w14:textId="77777777" w:rsidR="000D0AA5" w:rsidRPr="004010BC"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w związku z art. 20 RODO nie przysługuje Pani/Panu prawo do przenoszenia danych osobowych;</w:t>
      </w:r>
    </w:p>
    <w:p w14:paraId="3D07F321" w14:textId="77777777" w:rsidR="000D0AA5" w:rsidRPr="004010BC"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75070856" w14:textId="77777777" w:rsidR="000D0AA5" w:rsidRPr="004010BC"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29D7B2CB" w14:textId="77777777" w:rsidR="000D0AA5" w:rsidRPr="004010BC"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4010BC">
        <w:rPr>
          <w:rFonts w:ascii="Times New Roman" w:hAnsi="Times New Roman"/>
          <w:sz w:val="20"/>
          <w:szCs w:val="20"/>
        </w:rPr>
        <w:t>dane nie są przekazywane poza Europejski Obszar Gospodarczy, ani do organizacji międzynarodowych.</w:t>
      </w:r>
    </w:p>
    <w:p w14:paraId="52F2F0C8" w14:textId="77777777" w:rsidR="000D0AA5" w:rsidRPr="004010BC" w:rsidRDefault="000D0AA5" w:rsidP="00BC106E">
      <w:pPr>
        <w:pStyle w:val="Akapitzlist"/>
        <w:numPr>
          <w:ilvl w:val="0"/>
          <w:numId w:val="34"/>
        </w:numPr>
        <w:spacing w:after="0" w:line="240" w:lineRule="auto"/>
        <w:jc w:val="both"/>
        <w:rPr>
          <w:rFonts w:ascii="Times New Roman" w:hAnsi="Times New Roman"/>
          <w:sz w:val="20"/>
          <w:szCs w:val="20"/>
        </w:rPr>
      </w:pPr>
      <w:r w:rsidRPr="004010BC">
        <w:rPr>
          <w:rFonts w:ascii="Times New Roman" w:hAnsi="Times New Roman"/>
          <w:sz w:val="20"/>
          <w:szCs w:val="20"/>
        </w:rPr>
        <w:lastRenderedPageBreak/>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D0C1D18" w14:textId="77777777" w:rsidR="000D0AA5" w:rsidRPr="004010BC" w:rsidRDefault="000D0AA5" w:rsidP="00BC106E">
      <w:pPr>
        <w:pStyle w:val="Akapitzlist"/>
        <w:numPr>
          <w:ilvl w:val="0"/>
          <w:numId w:val="34"/>
        </w:numPr>
        <w:spacing w:after="0" w:line="240" w:lineRule="auto"/>
        <w:jc w:val="both"/>
        <w:rPr>
          <w:rFonts w:ascii="Times New Roman" w:hAnsi="Times New Roman"/>
          <w:sz w:val="20"/>
          <w:szCs w:val="20"/>
        </w:rPr>
      </w:pPr>
      <w:r w:rsidRPr="004010BC">
        <w:rPr>
          <w:rFonts w:ascii="Times New Roman" w:hAnsi="Times New Roman"/>
          <w:sz w:val="20"/>
          <w:szCs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64C505E5" w14:textId="77777777" w:rsidR="000D0AA5" w:rsidRPr="004010BC" w:rsidRDefault="000D0AA5" w:rsidP="00BC106E">
      <w:pPr>
        <w:pStyle w:val="Akapitzlist"/>
        <w:numPr>
          <w:ilvl w:val="0"/>
          <w:numId w:val="34"/>
        </w:numPr>
        <w:spacing w:after="0" w:line="240" w:lineRule="auto"/>
        <w:jc w:val="both"/>
        <w:rPr>
          <w:rFonts w:ascii="Times New Roman" w:hAnsi="Times New Roman"/>
          <w:sz w:val="20"/>
          <w:szCs w:val="20"/>
        </w:rPr>
      </w:pPr>
      <w:r w:rsidRPr="004010BC">
        <w:rPr>
          <w:rFonts w:ascii="Times New Roman" w:hAnsi="Times New Roman"/>
          <w:sz w:val="20"/>
          <w:szCs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p>
    <w:p w14:paraId="75801CC5" w14:textId="77777777" w:rsidR="000D0AA5" w:rsidRPr="00896096" w:rsidRDefault="000D0AA5" w:rsidP="000D0AA5">
      <w:pPr>
        <w:pStyle w:val="Bezodstpw"/>
        <w:jc w:val="right"/>
        <w:rPr>
          <w:sz w:val="20"/>
        </w:rPr>
      </w:pPr>
    </w:p>
    <w:p w14:paraId="4EDCB810" w14:textId="77777777" w:rsidR="000D0AA5" w:rsidRPr="00896096" w:rsidRDefault="000D0AA5" w:rsidP="000D0AA5">
      <w:pPr>
        <w:pStyle w:val="Bezodstpw"/>
        <w:jc w:val="right"/>
        <w:rPr>
          <w:sz w:val="20"/>
        </w:rPr>
      </w:pPr>
    </w:p>
    <w:p w14:paraId="048E1974" w14:textId="77777777" w:rsidR="000D0AA5" w:rsidRPr="00896096" w:rsidRDefault="000D0AA5" w:rsidP="000D0AA5">
      <w:pPr>
        <w:pStyle w:val="Bezodstpw"/>
        <w:jc w:val="right"/>
        <w:rPr>
          <w:sz w:val="20"/>
        </w:rPr>
      </w:pPr>
    </w:p>
    <w:p w14:paraId="5A73303C" w14:textId="77777777" w:rsidR="000D0AA5" w:rsidRPr="00896096" w:rsidRDefault="000D0AA5" w:rsidP="000D0AA5">
      <w:pPr>
        <w:pStyle w:val="Bezodstpw"/>
        <w:rPr>
          <w:sz w:val="20"/>
        </w:rPr>
      </w:pPr>
    </w:p>
    <w:p w14:paraId="100E5760" w14:textId="77777777" w:rsidR="000D0AA5" w:rsidRPr="002E7CFF" w:rsidRDefault="000D0AA5" w:rsidP="000D0AA5">
      <w:pPr>
        <w:pStyle w:val="Bezodstpw"/>
        <w:jc w:val="right"/>
        <w:rPr>
          <w:b/>
          <w:bCs/>
          <w:sz w:val="20"/>
        </w:rPr>
      </w:pPr>
    </w:p>
    <w:p w14:paraId="113AAEBB" w14:textId="77777777" w:rsidR="002A060D" w:rsidRPr="008C712A" w:rsidRDefault="000D0AA5" w:rsidP="000D0AA5">
      <w:pPr>
        <w:pStyle w:val="Bezodstpw"/>
        <w:jc w:val="right"/>
        <w:rPr>
          <w:rFonts w:eastAsia="Calibri"/>
          <w:i/>
          <w:w w:val="103"/>
          <w:lang w:eastAsia="en-US"/>
        </w:rPr>
      </w:pPr>
      <w:r w:rsidRPr="002E7CFF">
        <w:rPr>
          <w:b/>
          <w:bCs/>
          <w:sz w:val="20"/>
        </w:rPr>
        <w:tab/>
      </w:r>
      <w:r w:rsidRPr="002E7CFF">
        <w:rPr>
          <w:b/>
          <w:bCs/>
          <w:sz w:val="20"/>
        </w:rPr>
        <w:tab/>
      </w:r>
      <w:r w:rsidRPr="002E7CFF">
        <w:rPr>
          <w:b/>
          <w:bCs/>
          <w:sz w:val="20"/>
        </w:rPr>
        <w:tab/>
      </w:r>
      <w:r w:rsidRPr="002E7CFF">
        <w:rPr>
          <w:b/>
          <w:bCs/>
          <w:sz w:val="20"/>
        </w:rPr>
        <w:tab/>
      </w:r>
      <w:r w:rsidRPr="002E7CFF">
        <w:rPr>
          <w:b/>
          <w:bCs/>
          <w:sz w:val="20"/>
        </w:rPr>
        <w:tab/>
      </w:r>
    </w:p>
    <w:sectPr w:rsidR="002A060D" w:rsidRPr="008C712A" w:rsidSect="00783500">
      <w:headerReference w:type="default" r:id="rId22"/>
      <w:footerReference w:type="default" r:id="rId23"/>
      <w:pgSz w:w="11906" w:h="16838" w:code="9"/>
      <w:pgMar w:top="1102" w:right="1133"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02AE" w14:textId="77777777" w:rsidR="00B5201F" w:rsidRDefault="00B5201F" w:rsidP="00190D8C">
      <w:pPr>
        <w:spacing w:after="0" w:line="240" w:lineRule="auto"/>
      </w:pPr>
      <w:r>
        <w:separator/>
      </w:r>
    </w:p>
  </w:endnote>
  <w:endnote w:type="continuationSeparator" w:id="0">
    <w:p w14:paraId="5F70D3EB" w14:textId="77777777" w:rsidR="00B5201F" w:rsidRDefault="00B5201F" w:rsidP="0019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7503" w14:textId="77777777" w:rsidR="00874188" w:rsidRPr="00A03F39" w:rsidRDefault="00B24AEC" w:rsidP="00A03F39">
    <w:pPr>
      <w:tabs>
        <w:tab w:val="center" w:pos="4536"/>
        <w:tab w:val="right" w:pos="9072"/>
      </w:tabs>
      <w:spacing w:before="120" w:after="0" w:line="240" w:lineRule="auto"/>
      <w:ind w:hanging="567"/>
      <w:jc w:val="right"/>
      <w:rPr>
        <w:rFonts w:ascii="Times New Roman" w:hAnsi="Times New Roman"/>
        <w:sz w:val="20"/>
        <w:szCs w:val="20"/>
        <w:lang w:val="en-US"/>
      </w:rPr>
    </w:pPr>
    <w:r>
      <w:rPr>
        <w:rFonts w:ascii="Times New Roman" w:eastAsia="MS Mincho" w:hAnsi="Times New Roman"/>
        <w:color w:val="595959"/>
        <w:sz w:val="20"/>
        <w:szCs w:val="20"/>
        <w:lang w:eastAsia="en-US"/>
      </w:rPr>
      <w:t xml:space="preserve">    </w:t>
    </w:r>
    <w:r w:rsidR="00874188">
      <w:rPr>
        <w:rFonts w:ascii="Times New Roman" w:eastAsia="MS Mincho" w:hAnsi="Times New Roman"/>
        <w:color w:val="595959"/>
        <w:sz w:val="20"/>
        <w:szCs w:val="20"/>
        <w:lang w:eastAsia="en-US"/>
      </w:rPr>
      <w:t>SWZ</w:t>
    </w:r>
    <w:r w:rsidR="00874188" w:rsidRPr="00A03F39">
      <w:rPr>
        <w:rFonts w:ascii="Times New Roman" w:eastAsia="MS Mincho" w:hAnsi="Times New Roman"/>
        <w:color w:val="595959"/>
        <w:sz w:val="20"/>
        <w:szCs w:val="20"/>
        <w:lang w:eastAsia="en-US"/>
      </w:rPr>
      <w:t xml:space="preserve"> / Strona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PAGE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22</w:t>
    </w:r>
    <w:r w:rsidR="00874188" w:rsidRPr="00A03F39">
      <w:rPr>
        <w:rFonts w:ascii="Times New Roman" w:eastAsia="MS Mincho" w:hAnsi="Times New Roman"/>
        <w:color w:val="595959"/>
        <w:sz w:val="20"/>
        <w:szCs w:val="20"/>
        <w:lang w:val="en-US" w:eastAsia="en-US"/>
      </w:rPr>
      <w:fldChar w:fldCharType="end"/>
    </w:r>
    <w:r w:rsidR="00874188" w:rsidRPr="00A03F39">
      <w:rPr>
        <w:rFonts w:ascii="Times New Roman" w:eastAsia="MS Mincho" w:hAnsi="Times New Roman"/>
        <w:color w:val="595959"/>
        <w:sz w:val="20"/>
        <w:szCs w:val="20"/>
        <w:lang w:eastAsia="en-US"/>
      </w:rPr>
      <w:t xml:space="preserve"> z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NUMPAGES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63</w:t>
    </w:r>
    <w:r w:rsidR="00874188" w:rsidRPr="00A03F39">
      <w:rPr>
        <w:rFonts w:ascii="Times New Roman" w:eastAsia="MS Mincho" w:hAnsi="Times New Roman"/>
        <w:color w:val="595959"/>
        <w:sz w:val="20"/>
        <w:szCs w:val="20"/>
        <w:lang w:val="en-US" w:eastAsia="en-US"/>
      </w:rPr>
      <w:fldChar w:fldCharType="end"/>
    </w:r>
  </w:p>
  <w:p w14:paraId="61DCD977" w14:textId="77777777" w:rsidR="00874188" w:rsidRDefault="008741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F4F5" w14:textId="77777777" w:rsidR="00B5201F" w:rsidRDefault="00B5201F" w:rsidP="00190D8C">
      <w:pPr>
        <w:spacing w:after="0" w:line="240" w:lineRule="auto"/>
      </w:pPr>
      <w:r>
        <w:separator/>
      </w:r>
    </w:p>
  </w:footnote>
  <w:footnote w:type="continuationSeparator" w:id="0">
    <w:p w14:paraId="1F63E5CB" w14:textId="77777777" w:rsidR="00B5201F" w:rsidRDefault="00B5201F" w:rsidP="00190D8C">
      <w:pPr>
        <w:spacing w:after="0" w:line="240" w:lineRule="auto"/>
      </w:pPr>
      <w:r>
        <w:continuationSeparator/>
      </w:r>
    </w:p>
  </w:footnote>
  <w:footnote w:id="1">
    <w:p w14:paraId="1F71708D" w14:textId="77777777" w:rsidR="00CD4A41" w:rsidRPr="007C361F" w:rsidRDefault="00CD4A41" w:rsidP="00CD4A41">
      <w:pPr>
        <w:spacing w:after="0" w:line="240" w:lineRule="auto"/>
        <w:jc w:val="both"/>
        <w:rPr>
          <w:rFonts w:ascii="Times New Roman" w:hAnsi="Times New Roman"/>
          <w:color w:val="222222"/>
          <w:sz w:val="16"/>
          <w:szCs w:val="16"/>
        </w:rPr>
      </w:pPr>
      <w:r w:rsidRPr="007C361F">
        <w:rPr>
          <w:rStyle w:val="Odwoanieprzypisudolnego"/>
          <w:rFonts w:ascii="Times New Roman" w:hAnsi="Times New Roman"/>
          <w:sz w:val="16"/>
          <w:szCs w:val="16"/>
        </w:rPr>
        <w:footnoteRef/>
      </w:r>
      <w:r w:rsidRPr="007C361F">
        <w:rPr>
          <w:rFonts w:ascii="Times New Roman" w:hAnsi="Times New Roman"/>
          <w:sz w:val="16"/>
          <w:szCs w:val="16"/>
        </w:rPr>
        <w:t xml:space="preserve"> </w:t>
      </w:r>
      <w:r w:rsidRPr="007C361F">
        <w:rPr>
          <w:rFonts w:ascii="Times New Roman" w:hAnsi="Times New Roman"/>
          <w:color w:val="222222"/>
          <w:sz w:val="16"/>
          <w:szCs w:val="16"/>
        </w:rPr>
        <w:t xml:space="preserve">Zgodnie z treścią art. 7 ust. 1 ustawy z dnia 13 kwietnia 2022 r. </w:t>
      </w:r>
      <w:r w:rsidRPr="007C361F">
        <w:rPr>
          <w:rFonts w:ascii="Times New Roman" w:hAnsi="Times New Roman"/>
          <w:i/>
          <w:iCs/>
          <w:color w:val="222222"/>
          <w:sz w:val="16"/>
          <w:szCs w:val="16"/>
        </w:rPr>
        <w:t>o szczególnych rozwiązaniach w zakresie przeciwdziałania wspieraniu agresji na Ukrainę oraz służących ochronie bezpieczeństwa narodowego</w:t>
      </w:r>
      <w:r w:rsidR="009716DA" w:rsidRPr="007C361F">
        <w:rPr>
          <w:rFonts w:ascii="Times New Roman" w:hAnsi="Times New Roman"/>
          <w:i/>
          <w:iCs/>
          <w:color w:val="222222"/>
          <w:sz w:val="16"/>
          <w:szCs w:val="16"/>
        </w:rPr>
        <w:t>,</w:t>
      </w:r>
      <w:r w:rsidR="002206B4" w:rsidRPr="007C361F">
        <w:rPr>
          <w:sz w:val="16"/>
          <w:szCs w:val="16"/>
        </w:rPr>
        <w:t xml:space="preserve"> </w:t>
      </w:r>
      <w:r w:rsidR="002206B4" w:rsidRPr="007C361F">
        <w:rPr>
          <w:rFonts w:ascii="Times New Roman" w:hAnsi="Times New Roman"/>
          <w:color w:val="222222"/>
          <w:sz w:val="16"/>
          <w:szCs w:val="16"/>
        </w:rPr>
        <w:t>zwanej „ustawą sankcyjną”</w:t>
      </w:r>
      <w:r w:rsidR="009716DA" w:rsidRPr="007C361F">
        <w:rPr>
          <w:rFonts w:ascii="Times New Roman" w:hAnsi="Times New Roman"/>
          <w:color w:val="222222"/>
          <w:sz w:val="16"/>
          <w:szCs w:val="16"/>
        </w:rPr>
        <w:t>,</w:t>
      </w:r>
      <w:r w:rsidR="00395928" w:rsidRPr="007C361F">
        <w:rPr>
          <w:rFonts w:ascii="Times New Roman" w:hAnsi="Times New Roman"/>
          <w:i/>
          <w:iCs/>
          <w:color w:val="222222"/>
          <w:sz w:val="16"/>
          <w:szCs w:val="16"/>
        </w:rPr>
        <w:t xml:space="preserve"> </w:t>
      </w:r>
      <w:r w:rsidRPr="007C361F">
        <w:rPr>
          <w:rFonts w:ascii="Times New Roman" w:hAnsi="Times New Roman"/>
          <w:color w:val="222222"/>
          <w:sz w:val="16"/>
          <w:szCs w:val="16"/>
        </w:rPr>
        <w:t xml:space="preserve">z postępowania o udzielenie zamówienia publicznego lub konkursu prowadzonego na podstawie </w:t>
      </w:r>
      <w:r w:rsidR="00D43AAF" w:rsidRPr="007C361F">
        <w:rPr>
          <w:rFonts w:ascii="Times New Roman" w:hAnsi="Times New Roman"/>
          <w:color w:val="222222"/>
          <w:sz w:val="16"/>
          <w:szCs w:val="16"/>
        </w:rPr>
        <w:t>U</w:t>
      </w:r>
      <w:r w:rsidRPr="007C361F">
        <w:rPr>
          <w:rFonts w:ascii="Times New Roman" w:hAnsi="Times New Roman"/>
          <w:color w:val="222222"/>
          <w:sz w:val="16"/>
          <w:szCs w:val="16"/>
        </w:rPr>
        <w:t>stawy</w:t>
      </w:r>
      <w:r w:rsidR="00D43AAF" w:rsidRPr="007C361F">
        <w:rPr>
          <w:rFonts w:ascii="Times New Roman" w:hAnsi="Times New Roman"/>
          <w:color w:val="222222"/>
          <w:sz w:val="16"/>
          <w:szCs w:val="16"/>
        </w:rPr>
        <w:t xml:space="preserve"> </w:t>
      </w:r>
      <w:r w:rsidRPr="007C361F">
        <w:rPr>
          <w:rFonts w:ascii="Times New Roman" w:hAnsi="Times New Roman"/>
          <w:color w:val="222222"/>
          <w:sz w:val="16"/>
          <w:szCs w:val="16"/>
        </w:rPr>
        <w:t xml:space="preserve"> wyklucza się:</w:t>
      </w:r>
    </w:p>
    <w:p w14:paraId="5DF79EB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900BD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w:t>
      </w:r>
      <w:r w:rsidRPr="007C361F">
        <w:rPr>
          <w:rFonts w:ascii="Times New Roman" w:hAnsi="Times New Roman"/>
          <w:color w:val="222222"/>
          <w:sz w:val="18"/>
          <w:szCs w:val="18"/>
        </w:rPr>
        <w:t xml:space="preserve"> lutego </w:t>
      </w:r>
      <w:r w:rsidRPr="007C361F">
        <w:rPr>
          <w:rFonts w:ascii="Times New Roman" w:hAnsi="Times New Roman"/>
          <w:color w:val="222222"/>
          <w:sz w:val="16"/>
          <w:szCs w:val="16"/>
        </w:rPr>
        <w:t>2022 r., o ile została wpisana na listę na podstawie decyzji w sprawie wpisu na listę rozstrzygającej o zastosowaniu środka, o którym mowa w art. 1 pkt 3 ustawy;</w:t>
      </w:r>
    </w:p>
    <w:p w14:paraId="54226C7A" w14:textId="77777777" w:rsidR="00CD4A41" w:rsidRPr="008D0187"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7A86175" w14:textId="77777777" w:rsidR="00102F2A" w:rsidRPr="00B122E6" w:rsidRDefault="00102F2A" w:rsidP="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B122E6">
        <w:rPr>
          <w:sz w:val="16"/>
          <w:szCs w:val="16"/>
          <w:lang w:val="pl-PL"/>
        </w:rPr>
        <w:t>.</w:t>
      </w:r>
    </w:p>
  </w:footnote>
  <w:footnote w:id="3">
    <w:p w14:paraId="21AF96E1" w14:textId="77777777" w:rsidR="00102F2A" w:rsidRPr="00B122E6" w:rsidRDefault="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 oraz do osoby działającej w imieniu podmiotu udostępniającego zasoby na zasadach określonych w art. 118 Ustawy.</w:t>
      </w:r>
    </w:p>
  </w:footnote>
  <w:footnote w:id="4">
    <w:p w14:paraId="683BF341" w14:textId="77777777" w:rsidR="00282BD0" w:rsidRPr="002B40D9" w:rsidRDefault="00282BD0">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F81DE7" w:rsidRPr="002B40D9">
        <w:rPr>
          <w:sz w:val="16"/>
          <w:szCs w:val="16"/>
          <w:lang w:val="pl-PL"/>
        </w:rPr>
        <w:t xml:space="preserve">Wykonawcy wspólnie ubiegający się o udzielenie zamówienia dołączają do oferty oświadczenie,  o którym mowa w art. 117 ust. 4 Ustawy </w:t>
      </w:r>
      <w:r w:rsidR="00A21D4E" w:rsidRPr="008F2245">
        <w:rPr>
          <w:sz w:val="16"/>
          <w:szCs w:val="16"/>
          <w:lang w:val="pl-PL"/>
        </w:rPr>
        <w:t xml:space="preserve">które można sporządzić </w:t>
      </w:r>
      <w:r w:rsidR="00F81DE7" w:rsidRPr="008F2245">
        <w:rPr>
          <w:sz w:val="16"/>
          <w:szCs w:val="16"/>
          <w:lang w:val="pl-PL"/>
        </w:rPr>
        <w:t xml:space="preserve"> wg Załącznika nr </w:t>
      </w:r>
      <w:r w:rsidR="002B3702" w:rsidRPr="008F2245">
        <w:rPr>
          <w:sz w:val="16"/>
          <w:szCs w:val="16"/>
          <w:lang w:val="pl-PL"/>
        </w:rPr>
        <w:t>3</w:t>
      </w:r>
      <w:r w:rsidR="00F81DE7" w:rsidRPr="008F2245">
        <w:rPr>
          <w:sz w:val="16"/>
          <w:szCs w:val="16"/>
          <w:lang w:val="pl-PL"/>
        </w:rPr>
        <w:t xml:space="preserve"> do SWZ, z którego wynika, które </w:t>
      </w:r>
      <w:r w:rsidR="00870CF9">
        <w:rPr>
          <w:sz w:val="16"/>
          <w:szCs w:val="16"/>
          <w:lang w:val="pl-PL"/>
        </w:rPr>
        <w:t>usługi</w:t>
      </w:r>
      <w:r w:rsidR="00F81DE7" w:rsidRPr="008F2245">
        <w:rPr>
          <w:sz w:val="16"/>
          <w:szCs w:val="16"/>
          <w:lang w:val="pl-PL"/>
        </w:rPr>
        <w:t xml:space="preserve"> wykonają poszczególni wykonawcy.</w:t>
      </w:r>
    </w:p>
  </w:footnote>
  <w:footnote w:id="5">
    <w:p w14:paraId="5EEFE352" w14:textId="77777777" w:rsidR="00102F2A" w:rsidRPr="002B40D9" w:rsidRDefault="00102F2A" w:rsidP="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2B40D9">
        <w:rPr>
          <w:sz w:val="16"/>
          <w:szCs w:val="16"/>
          <w:lang w:val="pl-PL"/>
        </w:rPr>
        <w:t>.</w:t>
      </w:r>
    </w:p>
  </w:footnote>
  <w:footnote w:id="6">
    <w:p w14:paraId="33F0B168" w14:textId="77777777" w:rsidR="000C4C01" w:rsidRPr="00EE5FBE" w:rsidRDefault="000C4C01" w:rsidP="000C4C01">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2F664C" w:rsidRPr="002B40D9">
        <w:rPr>
          <w:sz w:val="16"/>
          <w:szCs w:val="16"/>
        </w:rPr>
        <w:t>W  przypadku wspólnego ubiegania się o zamówienie przez Wykonawców ustanawiają oni pełnomocnika do reprezentowania ich w postępowaniu o udzielenie zamówienia albo reprezentowania w postępowaniu i zawarcia umowy w sprawie zamówienia publicznego</w:t>
      </w:r>
      <w:r w:rsidR="002F664C" w:rsidRPr="002B40D9">
        <w:rPr>
          <w:sz w:val="16"/>
          <w:szCs w:val="16"/>
          <w:lang w:val="pl-PL"/>
        </w:rPr>
        <w:t>.</w:t>
      </w:r>
      <w:r w:rsidR="002F664C" w:rsidRPr="002B40D9">
        <w:rPr>
          <w:lang w:val="pl-PL"/>
        </w:rPr>
        <w:t xml:space="preserve"> </w:t>
      </w:r>
      <w:r w:rsidRPr="002B40D9">
        <w:rPr>
          <w:sz w:val="16"/>
          <w:szCs w:val="16"/>
        </w:rPr>
        <w:t>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w:t>
      </w:r>
      <w:r w:rsidR="00EE5FBE">
        <w:rPr>
          <w:sz w:val="16"/>
          <w:szCs w:val="16"/>
          <w:lang w:val="pl-PL"/>
        </w:rPr>
        <w:t>.</w:t>
      </w:r>
    </w:p>
  </w:footnote>
  <w:footnote w:id="7">
    <w:p w14:paraId="33D2BCD9" w14:textId="77777777" w:rsidR="00030A03" w:rsidRPr="008F2245" w:rsidRDefault="00030A03" w:rsidP="00030A03">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gwarancji nie może być krótszy niż </w:t>
      </w:r>
      <w:r w:rsidR="00783EE9">
        <w:rPr>
          <w:sz w:val="16"/>
          <w:szCs w:val="16"/>
          <w:lang w:val="pl-PL"/>
        </w:rPr>
        <w:t>36</w:t>
      </w:r>
      <w:r w:rsidRPr="008F2245">
        <w:rPr>
          <w:sz w:val="16"/>
          <w:szCs w:val="16"/>
          <w:lang w:val="pl-PL"/>
        </w:rPr>
        <w:t xml:space="preserve">  miesi</w:t>
      </w:r>
      <w:r w:rsidR="00AB01E2">
        <w:rPr>
          <w:sz w:val="16"/>
          <w:szCs w:val="16"/>
          <w:lang w:val="pl-PL"/>
        </w:rPr>
        <w:t>ęcy</w:t>
      </w:r>
      <w:r w:rsidRPr="008F2245">
        <w:rPr>
          <w:sz w:val="16"/>
          <w:szCs w:val="16"/>
          <w:lang w:val="pl-PL"/>
        </w:rPr>
        <w:t xml:space="preserve"> licząc od </w:t>
      </w:r>
      <w:r w:rsidR="00395BFF" w:rsidRPr="008F2245">
        <w:rPr>
          <w:sz w:val="16"/>
          <w:szCs w:val="16"/>
          <w:lang w:val="pl-PL"/>
        </w:rPr>
        <w:t>daty podpisania bezusterkowego protokołu odbioru przedmiotu umowy</w:t>
      </w:r>
      <w:r w:rsidR="00AB01E2">
        <w:rPr>
          <w:sz w:val="16"/>
          <w:szCs w:val="16"/>
          <w:lang w:val="pl-PL"/>
        </w:rPr>
        <w:t xml:space="preserve"> dotyczącej części I</w:t>
      </w:r>
      <w:r w:rsidR="00A647C2" w:rsidRPr="008F2245">
        <w:rPr>
          <w:sz w:val="16"/>
          <w:szCs w:val="16"/>
          <w:lang w:val="pl-PL"/>
        </w:rPr>
        <w:t>.</w:t>
      </w:r>
      <w:r w:rsidR="00505E96" w:rsidRPr="008F2245">
        <w:rPr>
          <w:sz w:val="16"/>
          <w:szCs w:val="16"/>
          <w:lang w:val="pl-PL"/>
        </w:rPr>
        <w:t xml:space="preserve"> </w:t>
      </w:r>
      <w:r w:rsidRPr="008F2245">
        <w:rPr>
          <w:sz w:val="16"/>
          <w:szCs w:val="16"/>
        </w:rPr>
        <w:t xml:space="preserve"> </w:t>
      </w:r>
      <w:r w:rsidRPr="008F2245">
        <w:rPr>
          <w:sz w:val="16"/>
          <w:szCs w:val="16"/>
          <w:lang w:val="pl-PL"/>
        </w:rPr>
        <w:t xml:space="preserve">Zaoferowanie okresu gwarancji krótszego niż </w:t>
      </w:r>
      <w:r w:rsidR="00783EE9">
        <w:rPr>
          <w:sz w:val="16"/>
          <w:szCs w:val="16"/>
          <w:lang w:val="pl-PL"/>
        </w:rPr>
        <w:t>36</w:t>
      </w:r>
      <w:r w:rsidRPr="008F2245">
        <w:rPr>
          <w:sz w:val="16"/>
          <w:szCs w:val="16"/>
          <w:lang w:val="pl-PL"/>
        </w:rPr>
        <w:t xml:space="preserve"> miesi</w:t>
      </w:r>
      <w:r w:rsidR="00AB01E2">
        <w:rPr>
          <w:sz w:val="16"/>
          <w:szCs w:val="16"/>
          <w:lang w:val="pl-PL"/>
        </w:rPr>
        <w:t>ęcy</w:t>
      </w:r>
      <w:r w:rsidRPr="008F2245">
        <w:rPr>
          <w:sz w:val="16"/>
          <w:szCs w:val="16"/>
          <w:lang w:val="pl-PL"/>
        </w:rPr>
        <w:t xml:space="preserve">  skutkuje odrzuceniem oferty na podstawie art.  226 ust.1 pkt 5 Ustawy jako oferty której treść jest niezgodna z warunkami zamówienia.</w:t>
      </w:r>
    </w:p>
  </w:footnote>
  <w:footnote w:id="8">
    <w:p w14:paraId="36A3910C" w14:textId="77777777" w:rsidR="00874188" w:rsidRPr="0020428D" w:rsidRDefault="00874188" w:rsidP="00984F55">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9">
    <w:p w14:paraId="3C004663" w14:textId="77777777" w:rsidR="00874188" w:rsidRPr="0020428D" w:rsidRDefault="00874188" w:rsidP="00D041E6">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0">
    <w:p w14:paraId="71991350" w14:textId="77777777" w:rsidR="00874188" w:rsidRPr="0020428D" w:rsidRDefault="00874188" w:rsidP="00730D9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1">
    <w:p w14:paraId="1886CB9E" w14:textId="77777777" w:rsidR="00512714" w:rsidRPr="008F2245" w:rsidRDefault="00512714" w:rsidP="00512714">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gwarancji nie może być krótszy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licząc od daty podpisania bezusterkowego protokołu odbioru przedmiotu umowy</w:t>
      </w:r>
      <w:r>
        <w:rPr>
          <w:sz w:val="16"/>
          <w:szCs w:val="16"/>
          <w:lang w:val="pl-PL"/>
        </w:rPr>
        <w:t xml:space="preserve"> dotyczącej części I</w:t>
      </w:r>
      <w:r w:rsidR="00783EE9">
        <w:rPr>
          <w:sz w:val="16"/>
          <w:szCs w:val="16"/>
          <w:lang w:val="pl-PL"/>
        </w:rPr>
        <w:t>I</w:t>
      </w:r>
      <w:r w:rsidRPr="008F2245">
        <w:rPr>
          <w:sz w:val="16"/>
          <w:szCs w:val="16"/>
          <w:lang w:val="pl-PL"/>
        </w:rPr>
        <w:t xml:space="preserve">. </w:t>
      </w:r>
      <w:r w:rsidRPr="008F2245">
        <w:rPr>
          <w:sz w:val="16"/>
          <w:szCs w:val="16"/>
        </w:rPr>
        <w:t xml:space="preserve"> </w:t>
      </w:r>
      <w:r w:rsidRPr="008F2245">
        <w:rPr>
          <w:sz w:val="16"/>
          <w:szCs w:val="16"/>
          <w:lang w:val="pl-PL"/>
        </w:rPr>
        <w:t xml:space="preserve">Zaoferowanie okresu gwarancji krótszego niż </w:t>
      </w:r>
      <w:r w:rsidR="00783EE9">
        <w:rPr>
          <w:sz w:val="16"/>
          <w:szCs w:val="16"/>
          <w:lang w:val="pl-PL"/>
        </w:rPr>
        <w:t>36</w:t>
      </w:r>
      <w:r w:rsidRPr="008F2245">
        <w:rPr>
          <w:sz w:val="16"/>
          <w:szCs w:val="16"/>
          <w:lang w:val="pl-PL"/>
        </w:rPr>
        <w:t xml:space="preserve"> miesi</w:t>
      </w:r>
      <w:r>
        <w:rPr>
          <w:sz w:val="16"/>
          <w:szCs w:val="16"/>
          <w:lang w:val="pl-PL"/>
        </w:rPr>
        <w:t>ęcy</w:t>
      </w:r>
      <w:r w:rsidRPr="008F2245">
        <w:rPr>
          <w:sz w:val="16"/>
          <w:szCs w:val="16"/>
          <w:lang w:val="pl-PL"/>
        </w:rPr>
        <w:t xml:space="preserve">  skutkuje odrzuceniem oferty na podstawie art.  226 ust.1 pkt 5 Ustawy jako oferty której treść jest niezgodna z warunkami zamówienia.</w:t>
      </w:r>
    </w:p>
  </w:footnote>
  <w:footnote w:id="12">
    <w:p w14:paraId="063E2114" w14:textId="77777777" w:rsidR="00512714" w:rsidRPr="0020428D" w:rsidRDefault="00512714" w:rsidP="00512714">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13">
    <w:p w14:paraId="1887A3FB" w14:textId="77777777" w:rsidR="00512714" w:rsidRPr="0020428D" w:rsidRDefault="00512714" w:rsidP="00512714">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4">
    <w:p w14:paraId="26AA9200" w14:textId="77777777" w:rsidR="00512714" w:rsidRPr="0020428D" w:rsidRDefault="00512714" w:rsidP="0051271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5">
    <w:p w14:paraId="003A4A49" w14:textId="77777777" w:rsidR="00FC5196" w:rsidRPr="005E482E" w:rsidRDefault="00FC5196" w:rsidP="00FC5196">
      <w:pPr>
        <w:pStyle w:val="Tekstprzypisudolnego"/>
        <w:rPr>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 wraz z ofertą przez Wykonawcę / przez każdego z </w:t>
      </w:r>
      <w:r w:rsidR="002441CF">
        <w:rPr>
          <w:sz w:val="16"/>
          <w:szCs w:val="16"/>
          <w:lang w:val="pl-PL"/>
        </w:rPr>
        <w:t>W</w:t>
      </w:r>
      <w:r w:rsidRPr="005853C3">
        <w:rPr>
          <w:sz w:val="16"/>
          <w:szCs w:val="16"/>
          <w:lang w:val="pl-PL"/>
        </w:rPr>
        <w:t>ykonawców   wspólnie ubiegających się o udzielenie zamówienia, w przypadku wspólnego ubiegania się o zamówienie przez wykonawców</w:t>
      </w:r>
      <w:r>
        <w:rPr>
          <w:sz w:val="16"/>
          <w:szCs w:val="16"/>
          <w:lang w:val="pl-PL"/>
        </w:rPr>
        <w:t>,</w:t>
      </w:r>
      <w:r w:rsidRPr="006507A6">
        <w:t xml:space="preserve"> </w:t>
      </w:r>
      <w:r w:rsidRPr="006507A6">
        <w:rPr>
          <w:sz w:val="16"/>
          <w:szCs w:val="16"/>
          <w:lang w:val="pl-PL"/>
        </w:rPr>
        <w:t>zgodnie z art. 125 ust.4 Ustawy</w:t>
      </w:r>
      <w:r w:rsidRPr="005853C3">
        <w:rPr>
          <w:sz w:val="16"/>
          <w:szCs w:val="16"/>
          <w:lang w:val="pl-PL"/>
        </w:rPr>
        <w:t xml:space="preserve"> </w:t>
      </w:r>
    </w:p>
  </w:footnote>
  <w:footnote w:id="16">
    <w:p w14:paraId="57408060" w14:textId="77777777" w:rsidR="000E6DF0" w:rsidRPr="003B1813" w:rsidRDefault="000E6DF0">
      <w:pPr>
        <w:pStyle w:val="Tekstprzypisudolnego"/>
        <w:rPr>
          <w:sz w:val="16"/>
          <w:szCs w:val="16"/>
          <w:lang w:val="pl-PL"/>
        </w:rPr>
      </w:pPr>
      <w:r w:rsidRPr="003B1813">
        <w:rPr>
          <w:rStyle w:val="Odwoanieprzypisudolnego"/>
          <w:sz w:val="18"/>
          <w:szCs w:val="18"/>
        </w:rPr>
        <w:footnoteRef/>
      </w:r>
      <w:r w:rsidRPr="003B1813">
        <w:rPr>
          <w:sz w:val="18"/>
          <w:szCs w:val="18"/>
        </w:rPr>
        <w:t xml:space="preserve"> </w:t>
      </w:r>
      <w:r w:rsidRPr="003B1813">
        <w:rPr>
          <w:sz w:val="16"/>
          <w:szCs w:val="16"/>
          <w:lang w:val="pl-PL"/>
        </w:rPr>
        <w:t>Niepotrzebne skreślić</w:t>
      </w:r>
      <w:r w:rsidR="003A1D53" w:rsidRPr="003B1813">
        <w:rPr>
          <w:sz w:val="16"/>
          <w:szCs w:val="16"/>
          <w:lang w:val="pl-PL"/>
        </w:rPr>
        <w:t>.</w:t>
      </w:r>
    </w:p>
  </w:footnote>
  <w:footnote w:id="17">
    <w:p w14:paraId="6089C302"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Style w:val="Odwoanieprzypisudolnego"/>
          <w:rFonts w:ascii="Times New Roman" w:hAnsi="Times New Roman"/>
          <w:sz w:val="16"/>
          <w:szCs w:val="16"/>
        </w:rPr>
        <w:footnoteRef/>
      </w:r>
      <w:r w:rsidRPr="003B1813">
        <w:rPr>
          <w:rFonts w:ascii="Times New Roman" w:hAnsi="Times New Roman"/>
          <w:sz w:val="16"/>
          <w:szCs w:val="16"/>
        </w:rPr>
        <w:t xml:space="preserve"> </w:t>
      </w:r>
      <w:r w:rsidRPr="003B1813">
        <w:rPr>
          <w:rFonts w:ascii="Times New Roman" w:hAnsi="Times New Roman"/>
          <w:color w:val="222222"/>
          <w:sz w:val="16"/>
          <w:szCs w:val="16"/>
        </w:rPr>
        <w:t xml:space="preserve">Zgodnie z treścią art. 7 ust. 1 ustawy z dnia 13 kwietnia 2022 r. </w:t>
      </w:r>
      <w:r w:rsidRPr="003B1813">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00FC5840" w:rsidRPr="003B1813">
        <w:rPr>
          <w:rFonts w:ascii="Times New Roman" w:hAnsi="Times New Roman"/>
          <w:i/>
          <w:iCs/>
          <w:color w:val="222222"/>
          <w:sz w:val="16"/>
          <w:szCs w:val="16"/>
        </w:rPr>
        <w:t xml:space="preserve">zwanej „ustawą </w:t>
      </w:r>
      <w:proofErr w:type="spellStart"/>
      <w:r w:rsidR="00FC5840" w:rsidRPr="003B1813">
        <w:rPr>
          <w:rFonts w:ascii="Times New Roman" w:hAnsi="Times New Roman"/>
          <w:i/>
          <w:iCs/>
          <w:color w:val="222222"/>
          <w:sz w:val="16"/>
          <w:szCs w:val="16"/>
        </w:rPr>
        <w:t>sankcyjną”,</w:t>
      </w:r>
      <w:r w:rsidRPr="003B1813">
        <w:rPr>
          <w:rFonts w:ascii="Times New Roman" w:hAnsi="Times New Roman"/>
          <w:color w:val="222222"/>
          <w:sz w:val="16"/>
          <w:szCs w:val="16"/>
        </w:rPr>
        <w:t>z</w:t>
      </w:r>
      <w:proofErr w:type="spellEnd"/>
      <w:r w:rsidRPr="003B1813">
        <w:rPr>
          <w:rFonts w:ascii="Times New Roman" w:hAnsi="Times New Roman"/>
          <w:color w:val="222222"/>
          <w:sz w:val="16"/>
          <w:szCs w:val="16"/>
        </w:rPr>
        <w:t xml:space="preserve"> postępowania o udzielenie zamówienia publicznego lub konkursu prowadzonego na podstawie </w:t>
      </w:r>
      <w:r w:rsidR="00F37E1D" w:rsidRPr="003B1813">
        <w:rPr>
          <w:rFonts w:ascii="Times New Roman" w:hAnsi="Times New Roman"/>
          <w:color w:val="222222"/>
          <w:sz w:val="16"/>
          <w:szCs w:val="16"/>
        </w:rPr>
        <w:t>U</w:t>
      </w:r>
      <w:r w:rsidRPr="003B1813">
        <w:rPr>
          <w:rFonts w:ascii="Times New Roman" w:hAnsi="Times New Roman"/>
          <w:color w:val="222222"/>
          <w:sz w:val="16"/>
          <w:szCs w:val="16"/>
        </w:rPr>
        <w:t>stawy wyklucza się:</w:t>
      </w:r>
    </w:p>
    <w:p w14:paraId="200B0DAD"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18798A"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FB9F37"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sidR="0078560C">
        <w:rPr>
          <w:rFonts w:ascii="Times New Roman" w:hAnsi="Times New Roman"/>
          <w:color w:val="222222"/>
          <w:sz w:val="16"/>
          <w:szCs w:val="16"/>
        </w:rPr>
        <w:t>3</w:t>
      </w:r>
      <w:r w:rsidRPr="003B1813">
        <w:rPr>
          <w:rFonts w:ascii="Times New Roman" w:hAnsi="Times New Roman"/>
          <w:color w:val="222222"/>
          <w:sz w:val="16"/>
          <w:szCs w:val="16"/>
        </w:rPr>
        <w:t xml:space="preserve"> r. poz. </w:t>
      </w:r>
      <w:r w:rsidR="0078560C">
        <w:rPr>
          <w:rFonts w:ascii="Times New Roman" w:hAnsi="Times New Roman"/>
          <w:color w:val="222222"/>
          <w:sz w:val="16"/>
          <w:szCs w:val="16"/>
        </w:rPr>
        <w:t>120 i 295</w:t>
      </w:r>
      <w:r w:rsidRPr="003B1813">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8">
    <w:p w14:paraId="0E227B72" w14:textId="77777777" w:rsidR="00E22EA3" w:rsidRPr="00415CFD" w:rsidRDefault="00E22EA3" w:rsidP="00E22EA3">
      <w:pPr>
        <w:pStyle w:val="Tekstprzypisudolnego"/>
        <w:jc w:val="both"/>
        <w:rPr>
          <w:sz w:val="16"/>
          <w:szCs w:val="16"/>
          <w:lang w:val="pl-PL"/>
        </w:rPr>
      </w:pPr>
      <w:r w:rsidRPr="00415CFD">
        <w:rPr>
          <w:rStyle w:val="Odwoanieprzypisudolnego"/>
          <w:sz w:val="16"/>
          <w:szCs w:val="16"/>
        </w:rPr>
        <w:footnoteRef/>
      </w:r>
      <w:r w:rsidRPr="00415CFD">
        <w:rPr>
          <w:sz w:val="16"/>
          <w:szCs w:val="16"/>
        </w:rPr>
        <w:t xml:space="preserve"> </w:t>
      </w:r>
      <w:r w:rsidRPr="00415CFD">
        <w:rPr>
          <w:sz w:val="16"/>
          <w:szCs w:val="16"/>
          <w:lang w:val="pl-PL"/>
        </w:rPr>
        <w:t>Oświadczenie to  składane jest wraz z ofertą przez podmiot udostępniający zasoby</w:t>
      </w:r>
      <w:r w:rsidRPr="00415CFD">
        <w:rPr>
          <w:sz w:val="16"/>
          <w:szCs w:val="16"/>
        </w:rPr>
        <w:t xml:space="preserve"> na zasadach art. 118 Ustawy</w:t>
      </w:r>
      <w:r w:rsidRPr="00415CFD">
        <w:rPr>
          <w:sz w:val="16"/>
          <w:szCs w:val="16"/>
          <w:lang w:val="pl-PL"/>
        </w:rPr>
        <w:t xml:space="preserve">, w przypadku polegania przez Wykonawcę/Wykonawców wspólnie ubiegających się o udzielenie zamówienia  na zdolnościach lub sytuacji podmiotów udostępniających zasoby. </w:t>
      </w:r>
    </w:p>
  </w:footnote>
  <w:footnote w:id="19">
    <w:p w14:paraId="5BE6836D" w14:textId="77777777" w:rsidR="00E22EA3" w:rsidRPr="00415CFD" w:rsidRDefault="00E22EA3" w:rsidP="00E22EA3">
      <w:pPr>
        <w:pStyle w:val="Tekstprzypisudolnego"/>
        <w:jc w:val="both"/>
        <w:rPr>
          <w:sz w:val="16"/>
          <w:szCs w:val="16"/>
          <w:lang w:val="pl-PL"/>
        </w:rPr>
      </w:pPr>
      <w:r w:rsidRPr="00415CFD">
        <w:rPr>
          <w:rStyle w:val="Odwoanieprzypisudolnego"/>
          <w:sz w:val="16"/>
          <w:szCs w:val="16"/>
        </w:rPr>
        <w:footnoteRef/>
      </w:r>
      <w:r w:rsidRPr="00415CFD">
        <w:rPr>
          <w:sz w:val="16"/>
          <w:szCs w:val="16"/>
        </w:rPr>
        <w:t xml:space="preserve"> </w:t>
      </w:r>
      <w:r w:rsidRPr="00415CFD">
        <w:rPr>
          <w:sz w:val="16"/>
          <w:szCs w:val="16"/>
          <w:lang w:val="pl-PL"/>
        </w:rPr>
        <w:t>Niepotrzebne skreślić.</w:t>
      </w:r>
    </w:p>
  </w:footnote>
  <w:footnote w:id="20">
    <w:p w14:paraId="354CE396" w14:textId="77777777" w:rsidR="00E22EA3" w:rsidRPr="00415CFD" w:rsidRDefault="00E22EA3" w:rsidP="00E22EA3">
      <w:pPr>
        <w:spacing w:after="0" w:line="240" w:lineRule="auto"/>
        <w:jc w:val="both"/>
        <w:rPr>
          <w:rFonts w:ascii="Times New Roman" w:hAnsi="Times New Roman"/>
          <w:color w:val="222222"/>
          <w:sz w:val="16"/>
          <w:szCs w:val="16"/>
        </w:rPr>
      </w:pPr>
      <w:r w:rsidRPr="00415CFD">
        <w:rPr>
          <w:rStyle w:val="Odwoanieprzypisudolnego"/>
          <w:rFonts w:ascii="Times New Roman" w:hAnsi="Times New Roman"/>
          <w:sz w:val="16"/>
          <w:szCs w:val="16"/>
        </w:rPr>
        <w:footnoteRef/>
      </w:r>
      <w:r w:rsidRPr="00415CFD">
        <w:rPr>
          <w:rFonts w:ascii="Times New Roman" w:hAnsi="Times New Roman"/>
          <w:sz w:val="16"/>
          <w:szCs w:val="16"/>
        </w:rPr>
        <w:t xml:space="preserve"> </w:t>
      </w:r>
      <w:r w:rsidRPr="00415CFD">
        <w:rPr>
          <w:rFonts w:ascii="Times New Roman" w:hAnsi="Times New Roman"/>
          <w:color w:val="222222"/>
          <w:sz w:val="16"/>
          <w:szCs w:val="16"/>
        </w:rPr>
        <w:t xml:space="preserve">Zgodnie z treścią art. 7 ust. 1 ustawy z dnia 13 kwietnia 2022 r. </w:t>
      </w:r>
      <w:r w:rsidRPr="00415CFD">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417CF0">
        <w:rPr>
          <w:rFonts w:ascii="Times New Roman" w:hAnsi="Times New Roman"/>
          <w:i/>
          <w:iCs/>
          <w:color w:val="222222"/>
          <w:sz w:val="16"/>
          <w:szCs w:val="16"/>
        </w:rPr>
        <w:t>zwanej „ustawą sankcyjną</w:t>
      </w:r>
      <w:r>
        <w:rPr>
          <w:rFonts w:ascii="Times New Roman" w:hAnsi="Times New Roman"/>
          <w:i/>
          <w:iCs/>
          <w:color w:val="222222"/>
          <w:sz w:val="16"/>
          <w:szCs w:val="16"/>
        </w:rPr>
        <w:t xml:space="preserve">, </w:t>
      </w:r>
      <w:r w:rsidRPr="00415CFD">
        <w:rPr>
          <w:rFonts w:ascii="Times New Roman" w:hAnsi="Times New Roman"/>
          <w:color w:val="222222"/>
          <w:sz w:val="16"/>
          <w:szCs w:val="16"/>
        </w:rPr>
        <w:t xml:space="preserve">z postępowania o udzielenie zamówienia publicznego lub konkursu prowadzonego na podstawie </w:t>
      </w:r>
      <w:r>
        <w:rPr>
          <w:rFonts w:ascii="Times New Roman" w:hAnsi="Times New Roman"/>
          <w:color w:val="222222"/>
          <w:sz w:val="16"/>
          <w:szCs w:val="16"/>
        </w:rPr>
        <w:t>U</w:t>
      </w:r>
      <w:r w:rsidRPr="00415CFD">
        <w:rPr>
          <w:rFonts w:ascii="Times New Roman" w:hAnsi="Times New Roman"/>
          <w:color w:val="222222"/>
          <w:sz w:val="16"/>
          <w:szCs w:val="16"/>
        </w:rPr>
        <w:t>stawy</w:t>
      </w:r>
      <w:r>
        <w:rPr>
          <w:rFonts w:ascii="Times New Roman" w:hAnsi="Times New Roman"/>
          <w:color w:val="222222"/>
          <w:sz w:val="16"/>
          <w:szCs w:val="16"/>
        </w:rPr>
        <w:t xml:space="preserve"> </w:t>
      </w:r>
      <w:r w:rsidRPr="00415CFD">
        <w:rPr>
          <w:rFonts w:ascii="Times New Roman" w:hAnsi="Times New Roman"/>
          <w:color w:val="222222"/>
          <w:sz w:val="16"/>
          <w:szCs w:val="16"/>
        </w:rPr>
        <w:t>wyklucza się:</w:t>
      </w:r>
    </w:p>
    <w:p w14:paraId="61C3B60D" w14:textId="77777777" w:rsidR="00E22EA3" w:rsidRPr="00415CFD" w:rsidRDefault="00E22EA3" w:rsidP="00E22EA3">
      <w:pPr>
        <w:spacing w:after="0" w:line="240" w:lineRule="auto"/>
        <w:jc w:val="both"/>
        <w:rPr>
          <w:rFonts w:ascii="Times New Roman" w:hAnsi="Times New Roman"/>
          <w:color w:val="222222"/>
          <w:sz w:val="16"/>
          <w:szCs w:val="16"/>
        </w:rPr>
      </w:pPr>
      <w:r w:rsidRPr="00415CFD">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2BF248" w14:textId="77777777" w:rsidR="00E22EA3" w:rsidRPr="0015338C" w:rsidRDefault="00E22EA3" w:rsidP="00E22EA3">
      <w:pPr>
        <w:spacing w:after="0" w:line="240" w:lineRule="auto"/>
        <w:jc w:val="both"/>
        <w:rPr>
          <w:rFonts w:ascii="Times New Roman" w:hAnsi="Times New Roman"/>
          <w:color w:val="222222"/>
          <w:sz w:val="16"/>
          <w:szCs w:val="16"/>
        </w:rPr>
      </w:pPr>
      <w:r w:rsidRPr="00415CFD">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w:t>
      </w:r>
      <w:r w:rsidRPr="0015338C">
        <w:rPr>
          <w:rFonts w:ascii="Times New Roman" w:hAnsi="Times New Roman"/>
          <w:color w:val="222222"/>
          <w:sz w:val="16"/>
          <w:szCs w:val="16"/>
        </w:rPr>
        <w:t xml:space="preserve">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FA7AAA" w14:textId="77777777" w:rsidR="00E22EA3" w:rsidRPr="0015338C" w:rsidRDefault="00E22EA3" w:rsidP="00E22EA3">
      <w:pPr>
        <w:spacing w:after="0" w:line="240" w:lineRule="auto"/>
        <w:jc w:val="both"/>
        <w:rPr>
          <w:rFonts w:ascii="Arial" w:hAnsi="Arial" w:cs="Arial"/>
          <w:color w:val="222222"/>
          <w:sz w:val="16"/>
          <w:szCs w:val="16"/>
        </w:rPr>
      </w:pPr>
      <w:r w:rsidRPr="0015338C">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Pr>
          <w:rFonts w:ascii="Times New Roman" w:hAnsi="Times New Roman"/>
          <w:color w:val="222222"/>
          <w:sz w:val="16"/>
          <w:szCs w:val="16"/>
        </w:rPr>
        <w:t>3</w:t>
      </w:r>
      <w:r w:rsidRPr="0015338C">
        <w:rPr>
          <w:rFonts w:ascii="Times New Roman" w:hAnsi="Times New Roman"/>
          <w:color w:val="222222"/>
          <w:sz w:val="16"/>
          <w:szCs w:val="16"/>
        </w:rPr>
        <w:t xml:space="preserve"> r. poz. </w:t>
      </w:r>
      <w:r>
        <w:rPr>
          <w:rFonts w:ascii="Times New Roman" w:hAnsi="Times New Roman"/>
          <w:color w:val="222222"/>
          <w:sz w:val="16"/>
          <w:szCs w:val="16"/>
        </w:rPr>
        <w:t>120 i 295</w:t>
      </w:r>
      <w:r w:rsidRPr="0015338C">
        <w:rPr>
          <w:rFonts w:ascii="Times New Roman" w:hAnsi="Times New Roman"/>
          <w:color w:val="222222"/>
          <w:sz w:val="16"/>
          <w:szCs w:val="16"/>
        </w:rPr>
        <w:t>), jest podmiot wymieniony w wykazach określonych</w:t>
      </w:r>
      <w:r w:rsidRPr="00942E95">
        <w:rPr>
          <w:rFonts w:ascii="Times New Roman" w:hAnsi="Times New Roman"/>
          <w:color w:val="222222"/>
          <w:sz w:val="18"/>
          <w:szCs w:val="18"/>
        </w:rPr>
        <w:t xml:space="preserve"> w rozporządzeniu 765/2006 i </w:t>
      </w:r>
      <w:r w:rsidRPr="0015338C">
        <w:rPr>
          <w:rFonts w:ascii="Times New Roman" w:hAnsi="Times New Roman"/>
          <w:color w:val="222222"/>
          <w:sz w:val="16"/>
          <w:szCs w:val="16"/>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1">
    <w:p w14:paraId="2040A2AD" w14:textId="77777777" w:rsidR="00E22EA3" w:rsidRPr="002C05F7" w:rsidRDefault="00E22EA3" w:rsidP="00E22EA3">
      <w:pPr>
        <w:pStyle w:val="Tekstprzypisudolnego"/>
        <w:rPr>
          <w:b/>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 wraz z ofertą  przez wykonawców   wspólnie ubiegając</w:t>
      </w:r>
      <w:r>
        <w:rPr>
          <w:sz w:val="16"/>
          <w:szCs w:val="16"/>
          <w:lang w:val="pl-PL"/>
        </w:rPr>
        <w:t>ych się o udzielenie zamówienia</w:t>
      </w:r>
      <w:r w:rsidRPr="005853C3">
        <w:rPr>
          <w:sz w:val="16"/>
          <w:szCs w:val="16"/>
          <w:lang w:val="pl-PL"/>
        </w:rPr>
        <w:t>.</w:t>
      </w:r>
      <w:r w:rsidRPr="005853C3">
        <w:t xml:space="preserve"> </w:t>
      </w:r>
      <w:r w:rsidRPr="002C05F7">
        <w:rPr>
          <w:b/>
          <w:sz w:val="16"/>
          <w:szCs w:val="16"/>
          <w:lang w:val="pl-PL"/>
        </w:rPr>
        <w:t xml:space="preserve">W odniesieniu do warunków dotyczących wykształcenia, kwalifikacji zawodowych lub doświadczenia wykonawcy wspólnie ubiegający się o udzielenie zamówienia mogą polegać na zdolnościach tych z wykonawców, którzy wykonają </w:t>
      </w:r>
      <w:r>
        <w:rPr>
          <w:b/>
          <w:sz w:val="16"/>
          <w:szCs w:val="16"/>
          <w:lang w:val="pl-PL"/>
        </w:rPr>
        <w:t>usługi</w:t>
      </w:r>
      <w:r w:rsidRPr="002C05F7">
        <w:rPr>
          <w:b/>
          <w:sz w:val="16"/>
          <w:szCs w:val="16"/>
          <w:lang w:val="pl-PL"/>
        </w:rPr>
        <w:t>, do realizacji których te zdolności są wymagane.</w:t>
      </w:r>
    </w:p>
  </w:footnote>
  <w:footnote w:id="22">
    <w:p w14:paraId="6AAD954C" w14:textId="77777777" w:rsidR="00E22EA3" w:rsidRPr="005853C3" w:rsidRDefault="00E22EA3" w:rsidP="00E22EA3">
      <w:pPr>
        <w:pStyle w:val="Tekstprzypisudolnego"/>
        <w:jc w:val="both"/>
        <w:rPr>
          <w:sz w:val="16"/>
          <w:szCs w:val="16"/>
          <w:lang w:val="pl-PL"/>
        </w:rPr>
      </w:pPr>
      <w:r w:rsidRPr="005853C3">
        <w:rPr>
          <w:rStyle w:val="Odwoanieprzypisudolnego"/>
          <w:rFonts w:ascii="Arial" w:hAnsi="Arial" w:cs="Arial"/>
          <w:sz w:val="16"/>
          <w:szCs w:val="16"/>
        </w:rPr>
        <w:footnoteRef/>
      </w:r>
      <w:r w:rsidRPr="005853C3">
        <w:rPr>
          <w:sz w:val="16"/>
          <w:szCs w:val="16"/>
          <w:lang w:val="pl-PL"/>
        </w:rPr>
        <w:t>Zobowiązanie   składane jest wraz z ofertą, w przypadku   polegania przez Wykonawcę na zdolnościach lub sytuacji podmiotów udostępniających zasoby na zasadach art. 118 Ustawy</w:t>
      </w:r>
      <w:r w:rsidRPr="005853C3">
        <w:t xml:space="preserve"> </w:t>
      </w:r>
      <w:r w:rsidRPr="005853C3">
        <w:rPr>
          <w:sz w:val="16"/>
          <w:szCs w:val="16"/>
          <w:lang w:val="pl-PL"/>
        </w:rPr>
        <w:t xml:space="preserve">celu potwierdzenia spełniania warunków udziału w postępowaniu w odniesieniu do niniejszego zamówienia, lub jego części.  Zobowiązanie składa </w:t>
      </w:r>
      <w:r w:rsidRPr="005853C3">
        <w:rPr>
          <w:sz w:val="16"/>
          <w:szCs w:val="16"/>
        </w:rPr>
        <w:t xml:space="preserve"> podmiot udostępniający  </w:t>
      </w:r>
      <w:r w:rsidRPr="005853C3">
        <w:rPr>
          <w:sz w:val="16"/>
          <w:szCs w:val="16"/>
          <w:lang w:val="pl-PL"/>
        </w:rPr>
        <w:t>zasoby na zasadach art. 118  Ustawy</w:t>
      </w:r>
      <w:r w:rsidRPr="005853C3">
        <w:rPr>
          <w:sz w:val="16"/>
          <w:szCs w:val="16"/>
        </w:rPr>
        <w:t>.</w:t>
      </w:r>
      <w:r w:rsidRPr="005853C3">
        <w:t xml:space="preserve"> </w:t>
      </w:r>
      <w:r w:rsidRPr="005853C3">
        <w:rPr>
          <w:sz w:val="16"/>
          <w:szCs w:val="16"/>
        </w:rPr>
        <w:t>Wykonawca może złożyć inny podmiotowy środek dowodowy potwierdzający, że Wykonawca realizując zamówienie, będzie dysponował niezbędnymi</w:t>
      </w:r>
      <w:r w:rsidRPr="005853C3">
        <w:rPr>
          <w:sz w:val="16"/>
          <w:szCs w:val="16"/>
          <w:lang w:val="pl-PL"/>
        </w:rPr>
        <w:t xml:space="preserve"> zasobami, w sposób określony w art. 118 ust.4 Ustawy.</w:t>
      </w:r>
    </w:p>
  </w:footnote>
  <w:footnote w:id="23">
    <w:p w14:paraId="20456545" w14:textId="77777777" w:rsidR="00E22EA3" w:rsidRPr="005853C3" w:rsidRDefault="00E22EA3" w:rsidP="00E22EA3">
      <w:pPr>
        <w:pStyle w:val="Tekstprzypisudolnego"/>
        <w:rPr>
          <w:iCs/>
          <w:sz w:val="16"/>
          <w:szCs w:val="16"/>
        </w:rPr>
      </w:pPr>
      <w:r w:rsidRPr="005853C3">
        <w:rPr>
          <w:rStyle w:val="Odwoanieprzypisudolnego"/>
          <w:sz w:val="16"/>
          <w:szCs w:val="16"/>
        </w:rPr>
        <w:footnoteRef/>
      </w:r>
      <w:r w:rsidRPr="005853C3">
        <w:rPr>
          <w:sz w:val="16"/>
          <w:szCs w:val="16"/>
          <w:lang w:val="pl-PL"/>
        </w:rPr>
        <w:t xml:space="preserve"> Stosownie do art. 118 ust. 4 Ustawy </w:t>
      </w:r>
      <w:r w:rsidRPr="005853C3">
        <w:rPr>
          <w:sz w:val="16"/>
          <w:szCs w:val="16"/>
        </w:rPr>
        <w:t xml:space="preserve"> </w:t>
      </w:r>
      <w:r w:rsidRPr="005853C3">
        <w:rPr>
          <w:iCs/>
          <w:sz w:val="16"/>
          <w:szCs w:val="16"/>
        </w:rPr>
        <w:t>Zobowiązanie podmiotu udostępniającego zasoby</w:t>
      </w:r>
      <w:r w:rsidRPr="005853C3">
        <w:rPr>
          <w:iCs/>
          <w:sz w:val="16"/>
          <w:szCs w:val="16"/>
          <w:lang w:val="pl-PL"/>
        </w:rPr>
        <w:t xml:space="preserve"> musi </w:t>
      </w:r>
      <w:r w:rsidRPr="005853C3">
        <w:rPr>
          <w:iCs/>
          <w:sz w:val="16"/>
          <w:szCs w:val="16"/>
        </w:rPr>
        <w:t xml:space="preserve"> potwierdza</w:t>
      </w:r>
      <w:r w:rsidRPr="005853C3">
        <w:rPr>
          <w:iCs/>
          <w:sz w:val="16"/>
          <w:szCs w:val="16"/>
          <w:lang w:val="pl-PL"/>
        </w:rPr>
        <w:t>ć</w:t>
      </w:r>
      <w:r w:rsidRPr="005853C3">
        <w:rPr>
          <w:iCs/>
          <w:sz w:val="16"/>
          <w:szCs w:val="16"/>
        </w:rPr>
        <w:t>, że stosunek łączący wykonawcę z podmiotami udostępniającymi zasoby gwarantuje rzeczywisty dostęp do tych zasobów oraz określa w szczególności:</w:t>
      </w:r>
    </w:p>
    <w:p w14:paraId="214AC7AF" w14:textId="77777777" w:rsidR="00E22EA3" w:rsidRPr="005853C3" w:rsidRDefault="00E22EA3" w:rsidP="00E22EA3">
      <w:pPr>
        <w:pStyle w:val="Tekstprzypisudolnego"/>
        <w:ind w:firstLine="142"/>
        <w:rPr>
          <w:iCs/>
          <w:sz w:val="16"/>
          <w:szCs w:val="16"/>
        </w:rPr>
      </w:pPr>
      <w:r w:rsidRPr="005853C3">
        <w:rPr>
          <w:iCs/>
          <w:sz w:val="16"/>
          <w:szCs w:val="16"/>
        </w:rPr>
        <w:t>1)</w:t>
      </w:r>
      <w:r w:rsidRPr="005853C3">
        <w:rPr>
          <w:iCs/>
          <w:sz w:val="16"/>
          <w:szCs w:val="16"/>
          <w:lang w:val="pl-PL"/>
        </w:rPr>
        <w:t xml:space="preserve"> </w:t>
      </w:r>
      <w:r w:rsidRPr="005853C3">
        <w:rPr>
          <w:iCs/>
          <w:sz w:val="16"/>
          <w:szCs w:val="16"/>
        </w:rPr>
        <w:t>zakres dostępnych wykonawcy zasobów podmiotu udostępniającego zasoby;</w:t>
      </w:r>
    </w:p>
    <w:p w14:paraId="4CDB4037" w14:textId="77777777" w:rsidR="00E22EA3" w:rsidRPr="005853C3" w:rsidRDefault="00E22EA3" w:rsidP="00E22EA3">
      <w:pPr>
        <w:pStyle w:val="Tekstprzypisudolnego"/>
        <w:ind w:firstLine="142"/>
        <w:rPr>
          <w:iCs/>
          <w:sz w:val="16"/>
          <w:szCs w:val="16"/>
        </w:rPr>
      </w:pPr>
      <w:r w:rsidRPr="005853C3">
        <w:rPr>
          <w:iCs/>
          <w:sz w:val="16"/>
          <w:szCs w:val="16"/>
        </w:rPr>
        <w:t>2)</w:t>
      </w:r>
      <w:r w:rsidRPr="005853C3">
        <w:rPr>
          <w:iCs/>
          <w:sz w:val="16"/>
          <w:szCs w:val="16"/>
          <w:lang w:val="pl-PL"/>
        </w:rPr>
        <w:t xml:space="preserve"> </w:t>
      </w:r>
      <w:r w:rsidRPr="005853C3">
        <w:rPr>
          <w:iCs/>
          <w:sz w:val="16"/>
          <w:szCs w:val="16"/>
        </w:rPr>
        <w:t>sposób i okres udostępnienia wykonawcy i wykorzystania przez niego zasobów podmiotu udostępniającego te zasoby przy wykonywaniu zamówienia;</w:t>
      </w:r>
    </w:p>
    <w:p w14:paraId="123B6E4D" w14:textId="77777777" w:rsidR="00E22EA3" w:rsidRPr="0071304B" w:rsidRDefault="00E22EA3" w:rsidP="00E22EA3">
      <w:pPr>
        <w:pStyle w:val="Tekstprzypisudolnego"/>
        <w:ind w:firstLine="142"/>
        <w:rPr>
          <w:sz w:val="16"/>
          <w:szCs w:val="16"/>
          <w:lang w:val="pl-PL"/>
        </w:rPr>
      </w:pPr>
      <w:r w:rsidRPr="005853C3">
        <w:rPr>
          <w:iCs/>
          <w:sz w:val="16"/>
          <w:szCs w:val="16"/>
        </w:rPr>
        <w:t>3)</w:t>
      </w:r>
      <w:r w:rsidRPr="005853C3">
        <w:rPr>
          <w:iCs/>
          <w:sz w:val="16"/>
          <w:szCs w:val="16"/>
          <w:lang w:val="pl-PL"/>
        </w:rPr>
        <w:t xml:space="preserve"> </w:t>
      </w:r>
      <w:r w:rsidRPr="005853C3">
        <w:rPr>
          <w:iCs/>
          <w:sz w:val="16"/>
          <w:szCs w:val="16"/>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footnote>
  <w:footnote w:id="24">
    <w:p w14:paraId="59078969" w14:textId="77777777" w:rsidR="00562847" w:rsidRPr="005D4427" w:rsidRDefault="00562847">
      <w:pPr>
        <w:pStyle w:val="Tekstprzypisudolnego"/>
        <w:rPr>
          <w:sz w:val="16"/>
          <w:szCs w:val="16"/>
          <w:lang w:val="pl-PL"/>
        </w:rPr>
      </w:pPr>
      <w:r w:rsidRPr="005D4427">
        <w:rPr>
          <w:rStyle w:val="Odwoanieprzypisudolnego"/>
        </w:rPr>
        <w:footnoteRef/>
      </w:r>
      <w:r w:rsidRPr="005D4427">
        <w:t xml:space="preserve"> </w:t>
      </w:r>
      <w:r w:rsidR="0073592D" w:rsidRPr="005D4427">
        <w:rPr>
          <w:sz w:val="16"/>
          <w:szCs w:val="16"/>
          <w:lang w:val="pl-PL"/>
        </w:rPr>
        <w:t>Oświadczenie to  jest</w:t>
      </w:r>
      <w:r w:rsidR="0073592D" w:rsidRPr="005D4427">
        <w:rPr>
          <w:sz w:val="16"/>
          <w:szCs w:val="16"/>
        </w:rPr>
        <w:t xml:space="preserve"> </w:t>
      </w:r>
      <w:r w:rsidR="0073592D" w:rsidRPr="005D4427">
        <w:rPr>
          <w:sz w:val="16"/>
          <w:szCs w:val="16"/>
          <w:lang w:val="pl-PL"/>
        </w:rPr>
        <w:t xml:space="preserve">składane </w:t>
      </w:r>
      <w:r w:rsidR="0073592D" w:rsidRPr="005D4427">
        <w:rPr>
          <w:sz w:val="16"/>
          <w:szCs w:val="16"/>
        </w:rPr>
        <w:t>przez Wykonawcę, którego oferta została oceniona najwyżej,  na wezwanie Zamawiającego</w:t>
      </w:r>
      <w:r w:rsidR="0073592D" w:rsidRPr="005D4427">
        <w:rPr>
          <w:sz w:val="16"/>
          <w:szCs w:val="16"/>
          <w:lang w:val="pl-PL"/>
        </w:rPr>
        <w:t xml:space="preserve">. </w:t>
      </w:r>
      <w:r w:rsidR="0073592D" w:rsidRPr="005D4427">
        <w:rPr>
          <w:sz w:val="16"/>
          <w:szCs w:val="16"/>
        </w:rPr>
        <w:t xml:space="preserve"> </w:t>
      </w:r>
      <w:r w:rsidRPr="005D4427">
        <w:rPr>
          <w:sz w:val="16"/>
          <w:szCs w:val="16"/>
          <w:lang w:val="pl-PL"/>
        </w:rPr>
        <w:t>Oświadczenie to  składa</w:t>
      </w:r>
      <w:r w:rsidR="0073592D" w:rsidRPr="005D4427">
        <w:rPr>
          <w:sz w:val="16"/>
          <w:szCs w:val="16"/>
          <w:lang w:val="pl-PL"/>
        </w:rPr>
        <w:t xml:space="preserve"> </w:t>
      </w:r>
      <w:r w:rsidRPr="005D4427">
        <w:rPr>
          <w:sz w:val="16"/>
          <w:szCs w:val="16"/>
          <w:lang w:val="pl-PL"/>
        </w:rPr>
        <w:t xml:space="preserve"> </w:t>
      </w:r>
      <w:r w:rsidR="0073592D" w:rsidRPr="005D4427">
        <w:rPr>
          <w:sz w:val="16"/>
          <w:szCs w:val="16"/>
          <w:lang w:val="pl-PL"/>
        </w:rPr>
        <w:t>odpowiednio</w:t>
      </w:r>
      <w:r w:rsidRPr="005D4427">
        <w:rPr>
          <w:sz w:val="16"/>
          <w:szCs w:val="16"/>
          <w:lang w:val="pl-PL"/>
        </w:rPr>
        <w:t xml:space="preserve"> Wykonawc</w:t>
      </w:r>
      <w:r w:rsidR="0073592D" w:rsidRPr="005D4427">
        <w:rPr>
          <w:sz w:val="16"/>
          <w:szCs w:val="16"/>
          <w:lang w:val="pl-PL"/>
        </w:rPr>
        <w:t>a</w:t>
      </w:r>
      <w:r w:rsidRPr="005D4427">
        <w:rPr>
          <w:sz w:val="16"/>
          <w:szCs w:val="16"/>
          <w:lang w:val="pl-PL"/>
        </w:rPr>
        <w:t xml:space="preserve"> / każd</w:t>
      </w:r>
      <w:r w:rsidR="0073592D" w:rsidRPr="005D4427">
        <w:rPr>
          <w:sz w:val="16"/>
          <w:szCs w:val="16"/>
          <w:lang w:val="pl-PL"/>
        </w:rPr>
        <w:t>y</w:t>
      </w:r>
      <w:r w:rsidRPr="005D4427">
        <w:rPr>
          <w:sz w:val="16"/>
          <w:szCs w:val="16"/>
          <w:lang w:val="pl-PL"/>
        </w:rPr>
        <w:t xml:space="preserve"> z wykonawców   wspólnie ubiegających się o udzielenie zamówienia, w przypadku wspólnego ubiegania się o zamówienie przez wykonawców</w:t>
      </w:r>
      <w:r w:rsidR="00381A82" w:rsidRPr="005D4427">
        <w:rPr>
          <w:sz w:val="16"/>
          <w:szCs w:val="16"/>
          <w:lang w:val="pl-PL"/>
        </w:rPr>
        <w:t>.</w:t>
      </w:r>
    </w:p>
  </w:footnote>
  <w:footnote w:id="25">
    <w:p w14:paraId="112F6121" w14:textId="77777777" w:rsidR="00874188" w:rsidRPr="0073592D" w:rsidRDefault="00874188" w:rsidP="00A9393C">
      <w:pPr>
        <w:pStyle w:val="Tekstprzypisudolnego"/>
        <w:rPr>
          <w:sz w:val="16"/>
          <w:szCs w:val="16"/>
        </w:rPr>
      </w:pPr>
      <w:r w:rsidRPr="005D4427">
        <w:rPr>
          <w:rStyle w:val="Odwoanieprzypisudolnego"/>
          <w:sz w:val="16"/>
          <w:szCs w:val="16"/>
        </w:rPr>
        <w:footnoteRef/>
      </w:r>
      <w:r w:rsidRPr="005D4427">
        <w:rPr>
          <w:sz w:val="16"/>
          <w:szCs w:val="16"/>
        </w:rPr>
        <w:t xml:space="preserve"> W przypadku, gdy Wykonawca należy do tej samej grupy kapitałowej z wykonawcą, który złożył ofertę </w:t>
      </w:r>
      <w:r w:rsidRPr="005D4427">
        <w:rPr>
          <w:sz w:val="16"/>
          <w:szCs w:val="16"/>
          <w:lang w:val="pl-PL"/>
        </w:rPr>
        <w:t xml:space="preserve"> </w:t>
      </w:r>
      <w:r w:rsidRPr="005D4427">
        <w:rPr>
          <w:sz w:val="16"/>
          <w:szCs w:val="16"/>
        </w:rPr>
        <w:t>w niniejszym postępowaniu wraz ze złożeniem oświadczenia może  wykazać, że istniejące między nimi powiązania nie prowadzą do zakłócenia konkurencji w niniejszym postępowaniu o udzielenie zamówienia.</w:t>
      </w:r>
    </w:p>
  </w:footnote>
  <w:footnote w:id="26">
    <w:p w14:paraId="64F74BC6" w14:textId="77777777" w:rsidR="00FC53BF" w:rsidRPr="001B5582" w:rsidRDefault="00FC53BF" w:rsidP="00FC53BF">
      <w:pPr>
        <w:pStyle w:val="Tekstprzypisudolnego"/>
        <w:rPr>
          <w:sz w:val="16"/>
          <w:szCs w:val="16"/>
          <w:lang w:val="pl-PL"/>
        </w:rPr>
      </w:pPr>
      <w:r w:rsidRPr="001B5582">
        <w:rPr>
          <w:rStyle w:val="Odwoanieprzypisudolnego"/>
          <w:sz w:val="16"/>
          <w:szCs w:val="16"/>
        </w:rPr>
        <w:footnoteRef/>
      </w:r>
      <w:r w:rsidRPr="001B5582">
        <w:rPr>
          <w:sz w:val="16"/>
          <w:szCs w:val="16"/>
        </w:rPr>
        <w:t xml:space="preserve"> </w:t>
      </w:r>
      <w:r w:rsidRPr="001B5582">
        <w:rPr>
          <w:sz w:val="16"/>
          <w:szCs w:val="16"/>
          <w:lang w:val="pl-PL"/>
        </w:rPr>
        <w:t xml:space="preserve">Wykaz ten </w:t>
      </w:r>
      <w:r w:rsidRPr="001B5582">
        <w:rPr>
          <w:sz w:val="16"/>
          <w:szCs w:val="16"/>
        </w:rPr>
        <w:t xml:space="preserve"> składa</w:t>
      </w:r>
      <w:r w:rsidRPr="001B5582">
        <w:rPr>
          <w:sz w:val="16"/>
          <w:szCs w:val="16"/>
          <w:lang w:val="pl-PL"/>
        </w:rPr>
        <w:t xml:space="preserve">  </w:t>
      </w:r>
      <w:r w:rsidRPr="001B5582">
        <w:rPr>
          <w:sz w:val="16"/>
          <w:szCs w:val="16"/>
        </w:rPr>
        <w:t>Wykonawc</w:t>
      </w:r>
      <w:r w:rsidRPr="001B5582">
        <w:rPr>
          <w:sz w:val="16"/>
          <w:szCs w:val="16"/>
          <w:lang w:val="pl-PL"/>
        </w:rPr>
        <w:t>a</w:t>
      </w:r>
      <w:r w:rsidRPr="001B5582">
        <w:rPr>
          <w:sz w:val="16"/>
          <w:szCs w:val="16"/>
        </w:rPr>
        <w:t>, którego oferta została oceniona najwyżej,  na wezwanie Zamawiającego</w:t>
      </w:r>
      <w:r w:rsidRPr="001B5582">
        <w:rPr>
          <w:sz w:val="16"/>
          <w:szCs w:val="16"/>
          <w:lang w:val="pl-PL"/>
        </w:rPr>
        <w:t>.</w:t>
      </w:r>
    </w:p>
  </w:footnote>
  <w:footnote w:id="27">
    <w:p w14:paraId="17C6A106" w14:textId="77777777" w:rsidR="00FC53BF" w:rsidRPr="001B5582" w:rsidRDefault="00FC53BF" w:rsidP="00FC53BF">
      <w:pPr>
        <w:tabs>
          <w:tab w:val="left" w:pos="0"/>
        </w:tabs>
        <w:spacing w:after="0" w:line="240" w:lineRule="auto"/>
        <w:jc w:val="both"/>
        <w:rPr>
          <w:rFonts w:ascii="Times New Roman" w:hAnsi="Times New Roman"/>
          <w:strike/>
          <w:sz w:val="16"/>
          <w:szCs w:val="16"/>
        </w:rPr>
      </w:pPr>
      <w:r w:rsidRPr="001B5582">
        <w:rPr>
          <w:rFonts w:ascii="Times New Roman" w:hAnsi="Times New Roman"/>
          <w:sz w:val="16"/>
          <w:szCs w:val="16"/>
          <w:vertAlign w:val="superscript"/>
        </w:rPr>
        <w:footnoteRef/>
      </w:r>
      <w:r w:rsidRPr="001B5582">
        <w:rPr>
          <w:rFonts w:ascii="Times New Roman" w:hAnsi="Times New Roman"/>
          <w:sz w:val="16"/>
          <w:szCs w:val="16"/>
        </w:rPr>
        <w:t>W przypadku, gdy Wykonawca dysponuje własnym doświadczeniem wskazuje własną nazwę i adres. W przypadku Wykonawców wspólnie ubiegających się o udzielenie zamówienia należy wskazać nazwę i adres Wykonawcy lub Wykonawców posiadających wykazane doświadczenie.</w:t>
      </w:r>
      <w:r w:rsidRPr="001B5582">
        <w:rPr>
          <w:sz w:val="16"/>
          <w:szCs w:val="16"/>
        </w:rPr>
        <w:t xml:space="preserve"> </w:t>
      </w:r>
      <w:r w:rsidRPr="001B5582">
        <w:rPr>
          <w:rFonts w:ascii="Times New Roman" w:hAnsi="Times New Roman"/>
          <w:sz w:val="16"/>
          <w:szCs w:val="16"/>
        </w:rPr>
        <w:t xml:space="preserve">Jeżeli Wykonawca powołuje się na doświadczenie w realizacji usług, wykonywanych wspólnie z innymi wykonawcami, wykaz usług  dotyczy usług, w których wykonaniu Wykonawca ten bezpośrednio uczestniczył. Wykonawca, który polega na doświadczeniu  innych  podmiotów na zasadach art.118 Ustawy, musi podać nazwę i adres podmiotu oddającego mu ww. zasoby zgodnie ze zobowiązaniem dołączonym do oferty. </w:t>
      </w:r>
    </w:p>
  </w:footnote>
  <w:footnote w:id="28">
    <w:p w14:paraId="3A1C29FD" w14:textId="77777777" w:rsidR="00FC53BF" w:rsidRPr="001B5582" w:rsidRDefault="00FC53BF" w:rsidP="00FC53BF">
      <w:pPr>
        <w:pStyle w:val="Tekstprzypisudolnego"/>
        <w:jc w:val="both"/>
        <w:rPr>
          <w:strike/>
          <w:sz w:val="16"/>
          <w:szCs w:val="16"/>
          <w:lang w:val="pl-PL"/>
        </w:rPr>
      </w:pPr>
      <w:r w:rsidRPr="001B5582">
        <w:rPr>
          <w:rStyle w:val="Odwoanieprzypisudolnego"/>
          <w:sz w:val="16"/>
          <w:szCs w:val="16"/>
        </w:rPr>
        <w:footnoteRef/>
      </w:r>
      <w:r w:rsidRPr="001B5582">
        <w:rPr>
          <w:sz w:val="16"/>
          <w:szCs w:val="16"/>
        </w:rPr>
        <w:t xml:space="preserve"> Dowodami, o których mowa wyżej, są referencje bądź inne dokumenty sporządzone przez podmiot, na rzecz którego usługi zostały wykonane, a jeżeli wykonawca z przyczyn niezależnych od niego nie jest w stanie uzyskać tych dokumentów - oświadczenie wykonawcy; </w:t>
      </w:r>
    </w:p>
  </w:footnote>
  <w:footnote w:id="29">
    <w:p w14:paraId="61ADFC9D" w14:textId="77777777" w:rsidR="00604687" w:rsidRPr="00507706"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 xml:space="preserve">Należy wypełnić odpowiednio do wyboru  ofert w poszczególnych częściach zamówienia. </w:t>
      </w:r>
    </w:p>
  </w:footnote>
  <w:footnote w:id="30">
    <w:p w14:paraId="6AC0F3C4" w14:textId="77777777" w:rsidR="00604687" w:rsidRPr="005767C8" w:rsidRDefault="00604687" w:rsidP="00604687">
      <w:pPr>
        <w:pStyle w:val="Tekstprzypisudolnego"/>
        <w:rPr>
          <w:lang w:val="pl-PL"/>
        </w:rPr>
      </w:pPr>
      <w:r w:rsidRPr="00507706">
        <w:rPr>
          <w:rStyle w:val="Odwoanieprzypisudolnego"/>
          <w:sz w:val="18"/>
          <w:szCs w:val="18"/>
        </w:rPr>
        <w:footnoteRef/>
      </w:r>
      <w:r w:rsidRPr="00507706">
        <w:rPr>
          <w:sz w:val="18"/>
          <w:szCs w:val="18"/>
        </w:rPr>
        <w:t xml:space="preserve"> Należy </w:t>
      </w:r>
      <w:r w:rsidRPr="00507706">
        <w:rPr>
          <w:sz w:val="18"/>
          <w:szCs w:val="18"/>
          <w:lang w:val="pl-PL"/>
        </w:rPr>
        <w:t>wykreślić</w:t>
      </w:r>
      <w:r w:rsidRPr="00507706">
        <w:rPr>
          <w:sz w:val="18"/>
          <w:szCs w:val="18"/>
        </w:rPr>
        <w:t xml:space="preserve"> odpowiednio do wyboru  ofert w poszczególnych częściach zamówienia</w:t>
      </w:r>
    </w:p>
  </w:footnote>
  <w:footnote w:id="31">
    <w:p w14:paraId="07549327" w14:textId="77777777" w:rsidR="00604687" w:rsidRPr="00507706"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 xml:space="preserve">Należy wypełnić odpowiednio do wyboru  ofert w poszczególnych częściach zamówienia. </w:t>
      </w:r>
    </w:p>
  </w:footnote>
  <w:footnote w:id="32">
    <w:p w14:paraId="529DF6B0" w14:textId="77777777" w:rsidR="005D1E4A" w:rsidRDefault="005D1E4A" w:rsidP="005D1E4A">
      <w:pPr>
        <w:pStyle w:val="Tekstprzypisudolnego"/>
      </w:pPr>
      <w:r>
        <w:rPr>
          <w:rStyle w:val="Znakiprzypiswdolnych"/>
        </w:rPr>
        <w:footnoteRef/>
      </w:r>
      <w:r>
        <w:rPr>
          <w:rStyle w:val="Znakiprzypiswdolnych"/>
          <w:lang w:val="pl-PL"/>
        </w:rP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w:t>
      </w:r>
      <w:r w:rsidRPr="007E6DCF">
        <w:rPr>
          <w:sz w:val="18"/>
          <w:szCs w:val="18"/>
        </w:rPr>
        <w:t xml:space="preserve">Każda umowa powinna zostać przeanalizowana przez składającego pod kątem przepisów </w:t>
      </w:r>
      <w:r w:rsidRPr="007E6DCF">
        <w:rPr>
          <w:sz w:val="18"/>
          <w:szCs w:val="18"/>
          <w:lang w:val="pl-PL"/>
        </w:rPr>
        <w:t>RODO</w:t>
      </w:r>
      <w:r w:rsidRPr="007E6DCF">
        <w:rPr>
          <w:sz w:val="18"/>
          <w:szCs w:val="18"/>
        </w:rPr>
        <w:t xml:space="preserve">; zakres </w:t>
      </w:r>
      <w:proofErr w:type="spellStart"/>
      <w:r w:rsidRPr="007E6DCF">
        <w:rPr>
          <w:sz w:val="18"/>
          <w:szCs w:val="18"/>
        </w:rPr>
        <w:t>anonimizacji</w:t>
      </w:r>
      <w:proofErr w:type="spellEnd"/>
      <w:r w:rsidRPr="007E6DCF">
        <w:rPr>
          <w:sz w:val="18"/>
          <w:szCs w:val="18"/>
        </w:rPr>
        <w:t xml:space="preserve"> umowy musi być zgodny z przepisami </w:t>
      </w:r>
      <w:r w:rsidRPr="007E6DCF">
        <w:rPr>
          <w:sz w:val="18"/>
          <w:szCs w:val="18"/>
          <w:lang w:val="pl-PL"/>
        </w:rPr>
        <w:t>RODO</w:t>
      </w:r>
      <w:r w:rsidRPr="007E6DCF">
        <w:rPr>
          <w:sz w:val="18"/>
          <w:szCs w:val="18"/>
        </w:rPr>
        <w:t>.</w:t>
      </w:r>
      <w:r>
        <w:rPr>
          <w:sz w:val="18"/>
          <w:szCs w:val="18"/>
        </w:rPr>
        <w:t xml:space="preserve"> </w:t>
      </w:r>
    </w:p>
  </w:footnote>
  <w:footnote w:id="33">
    <w:p w14:paraId="110DAEA2" w14:textId="77777777" w:rsidR="00604687" w:rsidRPr="00275FA2" w:rsidRDefault="00604687" w:rsidP="00604687">
      <w:pPr>
        <w:pStyle w:val="Tekstprzypisudolnego"/>
        <w:rPr>
          <w:rFonts w:eastAsia="BatangChe"/>
          <w:sz w:val="18"/>
          <w:szCs w:val="18"/>
        </w:rPr>
      </w:pPr>
      <w:r w:rsidRPr="003E252F">
        <w:rPr>
          <w:rStyle w:val="Odwoanieprzypisudolnego"/>
          <w:rFonts w:eastAsia="BatangChe"/>
          <w:sz w:val="18"/>
          <w:szCs w:val="18"/>
        </w:rPr>
        <w:footnoteRef/>
      </w:r>
      <w:r w:rsidRPr="003E252F">
        <w:rPr>
          <w:rFonts w:eastAsia="BatangChe"/>
          <w:sz w:val="18"/>
          <w:szCs w:val="18"/>
        </w:rPr>
        <w:t xml:space="preserve"> Zapis pozostanie w </w:t>
      </w:r>
      <w:r w:rsidRPr="003E252F">
        <w:rPr>
          <w:rFonts w:eastAsia="BatangChe"/>
          <w:sz w:val="18"/>
          <w:szCs w:val="18"/>
          <w:lang w:val="pl-PL"/>
        </w:rPr>
        <w:t>U</w:t>
      </w:r>
      <w:r w:rsidRPr="003E252F">
        <w:rPr>
          <w:rFonts w:eastAsia="BatangChe"/>
          <w:sz w:val="18"/>
          <w:szCs w:val="18"/>
        </w:rPr>
        <w:t>mowie  o ile  Wykonawca zamierza powierzyć  część usług podwykonawcy.</w:t>
      </w:r>
    </w:p>
  </w:footnote>
  <w:footnote w:id="34">
    <w:p w14:paraId="54F13785" w14:textId="77777777" w:rsidR="00604687" w:rsidRPr="00FD1A1A" w:rsidRDefault="00604687" w:rsidP="00604687">
      <w:pPr>
        <w:pStyle w:val="Tekstprzypisudolnego"/>
        <w:rPr>
          <w:sz w:val="18"/>
          <w:szCs w:val="18"/>
          <w:lang w:val="pl-PL"/>
        </w:rPr>
      </w:pPr>
      <w:r w:rsidRPr="00507706">
        <w:rPr>
          <w:rStyle w:val="Odwoanieprzypisudolnego"/>
        </w:rPr>
        <w:footnoteRef/>
      </w:r>
      <w:r w:rsidRPr="00507706">
        <w:t xml:space="preserve"> </w:t>
      </w:r>
      <w:r w:rsidRPr="00507706">
        <w:rPr>
          <w:sz w:val="18"/>
          <w:szCs w:val="18"/>
          <w:lang w:val="pl-PL"/>
        </w:rPr>
        <w:t>Należy wypełnić odpowiednio do wyboru  ofert w poszczególnych częściach zamówienia.</w:t>
      </w:r>
      <w:r w:rsidRPr="00507706">
        <w:rPr>
          <w:iCs/>
          <w:sz w:val="18"/>
          <w:szCs w:val="18"/>
        </w:rPr>
        <w:t xml:space="preserve"> W przypadku, kiedy wybór ofert</w:t>
      </w:r>
      <w:r w:rsidRPr="00507706">
        <w:rPr>
          <w:iCs/>
          <w:sz w:val="18"/>
          <w:szCs w:val="18"/>
          <w:lang w:val="pl-PL"/>
        </w:rPr>
        <w:t>y</w:t>
      </w:r>
      <w:r w:rsidRPr="00517222">
        <w:rPr>
          <w:iCs/>
          <w:sz w:val="18"/>
          <w:szCs w:val="18"/>
          <w:lang w:val="pl-PL"/>
        </w:rPr>
        <w:t xml:space="preserve"> Wykonawcy </w:t>
      </w:r>
      <w:r w:rsidRPr="00517222">
        <w:rPr>
          <w:iCs/>
          <w:sz w:val="18"/>
          <w:szCs w:val="18"/>
        </w:rPr>
        <w:t xml:space="preserve"> będzie prowadził do powstania u </w:t>
      </w:r>
      <w:r w:rsidRPr="00517222">
        <w:rPr>
          <w:iCs/>
          <w:sz w:val="18"/>
          <w:szCs w:val="18"/>
          <w:lang w:val="pl-PL"/>
        </w:rPr>
        <w:t>Z</w:t>
      </w:r>
      <w:proofErr w:type="spellStart"/>
      <w:r w:rsidRPr="00517222">
        <w:rPr>
          <w:iCs/>
          <w:sz w:val="18"/>
          <w:szCs w:val="18"/>
        </w:rPr>
        <w:t>amawiającego</w:t>
      </w:r>
      <w:proofErr w:type="spellEnd"/>
      <w:r w:rsidRPr="00517222">
        <w:rPr>
          <w:iCs/>
          <w:sz w:val="18"/>
          <w:szCs w:val="18"/>
        </w:rPr>
        <w:t xml:space="preserve"> obowiązku podatkowego zgodnie z przepisami o podatku od towarów i usług</w:t>
      </w:r>
      <w:r w:rsidRPr="00517222">
        <w:rPr>
          <w:iCs/>
          <w:sz w:val="18"/>
          <w:szCs w:val="18"/>
          <w:lang w:val="pl-PL"/>
        </w:rPr>
        <w:t>,</w:t>
      </w:r>
      <w:r w:rsidRPr="00517222">
        <w:rPr>
          <w:sz w:val="18"/>
          <w:szCs w:val="18"/>
        </w:rPr>
        <w:t xml:space="preserve"> </w:t>
      </w:r>
      <w:r w:rsidRPr="00517222">
        <w:rPr>
          <w:iCs/>
          <w:sz w:val="18"/>
          <w:szCs w:val="18"/>
          <w:lang w:val="pl-PL"/>
        </w:rPr>
        <w:t>Z</w:t>
      </w:r>
      <w:proofErr w:type="spellStart"/>
      <w:r w:rsidRPr="00517222">
        <w:rPr>
          <w:iCs/>
          <w:sz w:val="18"/>
          <w:szCs w:val="18"/>
        </w:rPr>
        <w:t>amawiający</w:t>
      </w:r>
      <w:proofErr w:type="spellEnd"/>
      <w:r w:rsidRPr="00517222">
        <w:rPr>
          <w:iCs/>
          <w:sz w:val="18"/>
          <w:szCs w:val="18"/>
        </w:rPr>
        <w:t xml:space="preserve"> doliczy do ceny ofertowej podaną przez wykonawcę kwotę podatku od towarów i usług</w:t>
      </w:r>
      <w:r w:rsidRPr="00517222">
        <w:rPr>
          <w:iCs/>
          <w:sz w:val="18"/>
          <w:szCs w:val="18"/>
          <w:lang w:val="pl-PL"/>
        </w:rPr>
        <w:t>,</w:t>
      </w:r>
      <w:r w:rsidRPr="00517222">
        <w:rPr>
          <w:iCs/>
          <w:sz w:val="18"/>
          <w:szCs w:val="18"/>
        </w:rPr>
        <w:t xml:space="preserve"> </w:t>
      </w:r>
      <w:r w:rsidRPr="00517222">
        <w:rPr>
          <w:sz w:val="18"/>
          <w:szCs w:val="18"/>
        </w:rPr>
        <w:t xml:space="preserve"> którą </w:t>
      </w:r>
      <w:r w:rsidRPr="00517222">
        <w:rPr>
          <w:sz w:val="18"/>
          <w:szCs w:val="18"/>
          <w:lang w:val="pl-PL"/>
        </w:rPr>
        <w:t xml:space="preserve"> </w:t>
      </w:r>
      <w:r w:rsidRPr="00517222">
        <w:rPr>
          <w:sz w:val="18"/>
          <w:szCs w:val="18"/>
        </w:rPr>
        <w:t xml:space="preserve"> obowiązany będzie rozliczyć w miejsce </w:t>
      </w:r>
      <w:r w:rsidRPr="00517222">
        <w:rPr>
          <w:sz w:val="18"/>
          <w:szCs w:val="18"/>
          <w:lang w:val="pl-PL"/>
        </w:rPr>
        <w:t>Z</w:t>
      </w:r>
      <w:proofErr w:type="spellStart"/>
      <w:r w:rsidRPr="00517222">
        <w:rPr>
          <w:sz w:val="18"/>
          <w:szCs w:val="18"/>
        </w:rPr>
        <w:t>amawi</w:t>
      </w:r>
      <w:r w:rsidR="00EB13EE">
        <w:rPr>
          <w:sz w:val="18"/>
          <w:szCs w:val="18"/>
        </w:rPr>
        <w:t>a</w:t>
      </w:r>
      <w:r w:rsidRPr="00517222">
        <w:rPr>
          <w:sz w:val="18"/>
          <w:szCs w:val="18"/>
        </w:rPr>
        <w:t>j</w:t>
      </w:r>
      <w:r w:rsidR="00EB13EE">
        <w:rPr>
          <w:sz w:val="18"/>
          <w:szCs w:val="18"/>
        </w:rPr>
        <w:t>ą</w:t>
      </w:r>
      <w:r w:rsidRPr="00517222">
        <w:rPr>
          <w:sz w:val="18"/>
          <w:szCs w:val="18"/>
        </w:rPr>
        <w:t>cego</w:t>
      </w:r>
      <w:proofErr w:type="spellEnd"/>
      <w:r w:rsidR="00EB13EE">
        <w:rPr>
          <w:sz w:val="18"/>
          <w:szCs w:val="18"/>
        </w:rPr>
        <w:t xml:space="preserve"> </w:t>
      </w:r>
      <w:r w:rsidRPr="00517222">
        <w:rPr>
          <w:sz w:val="18"/>
          <w:szCs w:val="18"/>
        </w:rPr>
        <w:t xml:space="preserve"> na podstawie przepisów z dnia 9 sierpnia 2019 r. o zmianie ustawy o podatku od towarów i usług oraz niektórych innych ustaw (Dz. U. poz. 1751)</w:t>
      </w:r>
    </w:p>
  </w:footnote>
  <w:footnote w:id="35">
    <w:p w14:paraId="44EBCBC6" w14:textId="77777777" w:rsidR="00604687" w:rsidRPr="00A93E58" w:rsidRDefault="00604687" w:rsidP="00604687">
      <w:pPr>
        <w:pStyle w:val="Tekstprzypisudolnego"/>
        <w:rPr>
          <w:sz w:val="18"/>
          <w:szCs w:val="18"/>
          <w:lang w:val="pl-PL"/>
        </w:rPr>
      </w:pPr>
      <w:r w:rsidRPr="00507706">
        <w:rPr>
          <w:rStyle w:val="Odwoanieprzypisudolnego"/>
          <w:sz w:val="18"/>
          <w:szCs w:val="18"/>
        </w:rPr>
        <w:footnoteRef/>
      </w:r>
      <w:r w:rsidRPr="00507706">
        <w:rPr>
          <w:sz w:val="18"/>
          <w:szCs w:val="18"/>
        </w:rPr>
        <w:t xml:space="preserve"> </w:t>
      </w:r>
      <w:r w:rsidRPr="00507706">
        <w:rPr>
          <w:sz w:val="18"/>
          <w:szCs w:val="18"/>
          <w:lang w:val="pl-PL"/>
        </w:rPr>
        <w:t>Należy wypełnić zgodnie z Ofertą Wykonawcy odpowiednio dla każdej części.</w:t>
      </w:r>
      <w:r w:rsidRPr="00A93E58">
        <w:rPr>
          <w:sz w:val="18"/>
          <w:szCs w:val="18"/>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4B89" w14:textId="77777777" w:rsidR="00B56481" w:rsidRDefault="00B56481" w:rsidP="00BC4F50">
    <w:pPr>
      <w:rPr>
        <w:rFonts w:ascii="Times New Roman" w:hAnsi="Times New Roman"/>
        <w:sz w:val="20"/>
      </w:rPr>
    </w:pPr>
  </w:p>
  <w:p w14:paraId="2753BC42" w14:textId="77777777" w:rsidR="00B56481" w:rsidRDefault="00B56481" w:rsidP="00BC4F50">
    <w:pP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multilevel"/>
    <w:tmpl w:val="CED2E2E8"/>
    <w:name w:val="WW8Num4"/>
    <w:lvl w:ilvl="0">
      <w:start w:val="1"/>
      <w:numFmt w:val="decimal"/>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lvlText w:val="%1."/>
      <w:lvlJc w:val="left"/>
      <w:pPr>
        <w:tabs>
          <w:tab w:val="num" w:pos="0"/>
        </w:tabs>
        <w:ind w:left="390" w:hanging="390"/>
      </w:pPr>
      <w:rPr>
        <w:rFonts w:ascii="Arial" w:eastAsia="Times New Roman" w:hAnsi="Arial" w:cs="Arial" w:hint="default"/>
        <w:b w:val="0"/>
        <w:sz w:val="20"/>
        <w:szCs w:val="20"/>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Times New Roman"/>
        <w:b w:val="0"/>
        <w:bCs w:val="0"/>
        <w:sz w:val="20"/>
        <w:szCs w:val="20"/>
      </w:rPr>
    </w:lvl>
    <w:lvl w:ilvl="1">
      <w:start w:val="1"/>
      <w:numFmt w:val="decimal"/>
      <w:lvlText w:val="%2)"/>
      <w:lvlJc w:val="left"/>
      <w:pPr>
        <w:tabs>
          <w:tab w:val="num" w:pos="1420"/>
        </w:tabs>
        <w:ind w:left="1420" w:hanging="340"/>
      </w:pPr>
      <w:rPr>
        <w:rFonts w:ascii="Arial" w:hAnsi="Arial" w:cs="Times New Roman" w:hint="default"/>
        <w:sz w:val="20"/>
        <w:szCs w:val="20"/>
      </w:rPr>
    </w:lvl>
    <w:lvl w:ilvl="2">
      <w:start w:val="1"/>
      <w:numFmt w:val="lowerLetter"/>
      <w:lvlText w:val="%3)"/>
      <w:lvlJc w:val="left"/>
      <w:pPr>
        <w:tabs>
          <w:tab w:val="num" w:pos="2320"/>
        </w:tabs>
        <w:ind w:left="2320" w:hanging="340"/>
      </w:pPr>
      <w:rPr>
        <w:rFonts w:ascii="Arial" w:hAnsi="Arial" w:cs="Times New Roman" w:hint="default"/>
        <w:sz w:val="20"/>
        <w:szCs w:val="20"/>
      </w:rPr>
    </w:lvl>
    <w:lvl w:ilvl="3">
      <w:start w:val="1"/>
      <w:numFmt w:val="lowerLetter"/>
      <w:lvlText w:val="%4)"/>
      <w:lvlJc w:val="left"/>
      <w:pPr>
        <w:tabs>
          <w:tab w:val="num" w:pos="0"/>
        </w:tabs>
        <w:ind w:left="2880" w:hanging="360"/>
      </w:pPr>
      <w:rPr>
        <w:rFonts w:ascii="Arial" w:hAnsi="Arial" w:cs="Times New Roman"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1637"/>
        </w:tabs>
        <w:ind w:left="1637" w:hanging="360"/>
      </w:pPr>
      <w:rPr>
        <w:rFonts w:ascii="Arial" w:hAnsi="Arial" w:cs="Arial" w:hint="default"/>
        <w:b w:val="0"/>
        <w:bCs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right"/>
      <w:pPr>
        <w:tabs>
          <w:tab w:val="num" w:pos="0"/>
        </w:tabs>
        <w:ind w:left="1980" w:hanging="180"/>
      </w:pPr>
      <w:rPr>
        <w:rFonts w:ascii="Arial" w:eastAsia="Times New Roman" w:hAnsi="Arial" w:cs="Arial" w:hint="default"/>
        <w:b w:val="0"/>
        <w:sz w:val="20"/>
        <w:szCs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7"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8" w15:restartNumberingAfterBreak="0">
    <w:nsid w:val="00000013"/>
    <w:multiLevelType w:val="multilevel"/>
    <w:tmpl w:val="00000013"/>
    <w:name w:val="WW8Num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19"/>
    <w:multiLevelType w:val="multilevel"/>
    <w:tmpl w:val="4C40B834"/>
    <w:name w:val="WW8Num103"/>
    <w:lvl w:ilvl="0">
      <w:start w:val="1"/>
      <w:numFmt w:val="decimal"/>
      <w:suff w:val="nothing"/>
      <w:lvlText w:val="%1)"/>
      <w:lvlJc w:val="left"/>
      <w:pPr>
        <w:ind w:left="928" w:hanging="360"/>
      </w:pPr>
    </w:lvl>
    <w:lvl w:ilvl="1">
      <w:start w:val="1"/>
      <w:numFmt w:val="decimal"/>
      <w:suff w:val="nothing"/>
      <w:lvlText w:val="%2."/>
      <w:lvlJc w:val="left"/>
      <w:pPr>
        <w:ind w:left="425" w:hanging="283"/>
      </w:pPr>
    </w:lvl>
    <w:lvl w:ilvl="2">
      <w:start w:val="1"/>
      <w:numFmt w:val="decimal"/>
      <w:suff w:val="nothing"/>
      <w:lvlText w:val="%3."/>
      <w:lvlJc w:val="left"/>
      <w:pPr>
        <w:ind w:left="283" w:hanging="283"/>
      </w:pPr>
    </w:lvl>
    <w:lvl w:ilvl="3">
      <w:start w:val="1"/>
      <w:numFmt w:val="decimal"/>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A"/>
    <w:multiLevelType w:val="multilevel"/>
    <w:tmpl w:val="BD12EB52"/>
    <w:name w:val="WW8Num111"/>
    <w:lvl w:ilvl="0">
      <w:start w:val="3"/>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1" w15:restartNumberingAfterBreak="0">
    <w:nsid w:val="02772EEA"/>
    <w:multiLevelType w:val="hybridMultilevel"/>
    <w:tmpl w:val="17B4A14E"/>
    <w:lvl w:ilvl="0" w:tplc="945AE86A">
      <w:start w:val="1"/>
      <w:numFmt w:val="decimal"/>
      <w:lvlText w:val="%1)"/>
      <w:lvlJc w:val="left"/>
      <w:pPr>
        <w:ind w:left="1068" w:hanging="360"/>
      </w:pPr>
      <w:rPr>
        <w:rFonts w:ascii="Times New Roman" w:hAnsi="Times New Roman" w:cs="Times New Roman"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4509D7"/>
    <w:multiLevelType w:val="hybridMultilevel"/>
    <w:tmpl w:val="37C60C76"/>
    <w:lvl w:ilvl="0" w:tplc="703639C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72C485A"/>
    <w:multiLevelType w:val="multilevel"/>
    <w:tmpl w:val="D5384394"/>
    <w:lvl w:ilvl="0">
      <w:start w:val="1"/>
      <w:numFmt w:val="decimal"/>
      <w:lvlText w:val="%1)"/>
      <w:lvlJc w:val="left"/>
      <w:pPr>
        <w:tabs>
          <w:tab w:val="num" w:pos="1143"/>
        </w:tabs>
        <w:ind w:left="1143" w:hanging="435"/>
      </w:pPr>
      <w:rPr>
        <w:rFonts w:hint="default"/>
      </w:rPr>
    </w:lvl>
    <w:lvl w:ilvl="1">
      <w:start w:val="1"/>
      <w:numFmt w:val="lowerLetter"/>
      <w:lvlText w:val="%2)"/>
      <w:lvlJc w:val="left"/>
      <w:pPr>
        <w:tabs>
          <w:tab w:val="num" w:pos="1427"/>
        </w:tabs>
        <w:ind w:left="1427" w:hanging="435"/>
      </w:pPr>
      <w:rPr>
        <w:rFonts w:hint="default"/>
        <w:strike w:val="0"/>
      </w:rPr>
    </w:lvl>
    <w:lvl w:ilvl="2">
      <w:start w:val="1"/>
      <w:numFmt w:val="bullet"/>
      <w:lvlText w:val=""/>
      <w:lvlJc w:val="left"/>
      <w:pPr>
        <w:tabs>
          <w:tab w:val="num" w:pos="2563"/>
        </w:tabs>
        <w:ind w:left="2563" w:hanging="720"/>
      </w:pPr>
      <w:rPr>
        <w:rFonts w:ascii="Symbol" w:hAnsi="Symbol" w:hint="default"/>
      </w:rPr>
    </w:lvl>
    <w:lvl w:ilvl="3">
      <w:start w:val="1"/>
      <w:numFmt w:val="bullet"/>
      <w:lvlText w:val=""/>
      <w:lvlJc w:val="left"/>
      <w:pPr>
        <w:tabs>
          <w:tab w:val="num" w:pos="3912"/>
        </w:tabs>
        <w:ind w:left="3912" w:hanging="1080"/>
      </w:pPr>
      <w:rPr>
        <w:rFonts w:ascii="Symbol" w:hAnsi="Symbol"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15" w15:restartNumberingAfterBreak="0">
    <w:nsid w:val="072C5A31"/>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16" w15:restartNumberingAfterBreak="0">
    <w:nsid w:val="07E219FB"/>
    <w:multiLevelType w:val="hybridMultilevel"/>
    <w:tmpl w:val="C14E80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D33347"/>
    <w:multiLevelType w:val="hybridMultilevel"/>
    <w:tmpl w:val="D8B2D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C03E74"/>
    <w:multiLevelType w:val="hybridMultilevel"/>
    <w:tmpl w:val="77FC6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20" w15:restartNumberingAfterBreak="0">
    <w:nsid w:val="0B237F55"/>
    <w:multiLevelType w:val="hybridMultilevel"/>
    <w:tmpl w:val="468249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D412C"/>
    <w:multiLevelType w:val="multilevel"/>
    <w:tmpl w:val="FBEC4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C8F6F04"/>
    <w:multiLevelType w:val="hybridMultilevel"/>
    <w:tmpl w:val="5D06345C"/>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3"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E258E6"/>
    <w:multiLevelType w:val="hybridMultilevel"/>
    <w:tmpl w:val="F3F2483E"/>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C980B5F4">
      <w:start w:val="1"/>
      <w:numFmt w:val="upperRoman"/>
      <w:lvlText w:val="%6."/>
      <w:lvlJc w:val="left"/>
      <w:pPr>
        <w:ind w:left="4500" w:hanging="72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5F1921"/>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16B7972"/>
    <w:multiLevelType w:val="hybridMultilevel"/>
    <w:tmpl w:val="DFBCC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23C3E85"/>
    <w:multiLevelType w:val="hybridMultilevel"/>
    <w:tmpl w:val="82241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E934C3"/>
    <w:multiLevelType w:val="hybridMultilevel"/>
    <w:tmpl w:val="CDAA8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6E558C"/>
    <w:multiLevelType w:val="multilevel"/>
    <w:tmpl w:val="54DCD230"/>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30"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E4325C"/>
    <w:multiLevelType w:val="hybridMultilevel"/>
    <w:tmpl w:val="8E605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9B2A5C"/>
    <w:multiLevelType w:val="hybridMultilevel"/>
    <w:tmpl w:val="3B824F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D2F4B24"/>
    <w:multiLevelType w:val="hybridMultilevel"/>
    <w:tmpl w:val="C1E89DD4"/>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1E6674E9"/>
    <w:multiLevelType w:val="hybridMultilevel"/>
    <w:tmpl w:val="9B72D196"/>
    <w:lvl w:ilvl="0" w:tplc="04150011">
      <w:start w:val="1"/>
      <w:numFmt w:val="decimal"/>
      <w:lvlText w:val="%1)"/>
      <w:lvlJc w:val="left"/>
      <w:pPr>
        <w:ind w:left="1428" w:hanging="360"/>
      </w:pPr>
    </w:lvl>
    <w:lvl w:ilvl="1" w:tplc="DEEEE4B0">
      <w:start w:val="1"/>
      <w:numFmt w:val="lowerLetter"/>
      <w:lvlText w:val="%2)"/>
      <w:lvlJc w:val="left"/>
      <w:pPr>
        <w:ind w:left="2148" w:hanging="360"/>
      </w:pPr>
      <w:rPr>
        <w:rFonts w:hint="default"/>
        <w:strike w:val="0"/>
      </w:rPr>
    </w:lvl>
    <w:lvl w:ilvl="2" w:tplc="826871AE">
      <w:start w:val="20"/>
      <w:numFmt w:val="decimal"/>
      <w:lvlText w:val="%3"/>
      <w:lvlJc w:val="left"/>
      <w:pPr>
        <w:ind w:left="3048" w:hanging="360"/>
      </w:pPr>
      <w:rPr>
        <w:rFonts w:hint="default"/>
      </w:rPr>
    </w:lvl>
    <w:lvl w:ilvl="3" w:tplc="1DD4903E">
      <w:start w:val="13"/>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0CD7F4A"/>
    <w:multiLevelType w:val="multilevel"/>
    <w:tmpl w:val="8F067BFA"/>
    <w:styleLink w:val="Styl2"/>
    <w:lvl w:ilvl="0">
      <w:start w:val="4"/>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b w:val="0"/>
      </w:rPr>
    </w:lvl>
    <w:lvl w:ilvl="2">
      <w:start w:val="1"/>
      <w:numFmt w:val="decimal"/>
      <w:lvlText w:val="%3)"/>
      <w:lvlJc w:val="left"/>
      <w:pPr>
        <w:tabs>
          <w:tab w:val="num" w:pos="2136"/>
        </w:tabs>
        <w:ind w:left="2136" w:hanging="720"/>
      </w:pPr>
      <w:rPr>
        <w:rFonts w:ascii="Calibri" w:hAnsi="Calibri"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15:restartNumberingAfterBreak="0">
    <w:nsid w:val="217C40E2"/>
    <w:multiLevelType w:val="hybridMultilevel"/>
    <w:tmpl w:val="DC1E1630"/>
    <w:lvl w:ilvl="0" w:tplc="802A5F0C">
      <w:start w:val="1"/>
      <w:numFmt w:val="decimal"/>
      <w:lvlText w:val="%1)"/>
      <w:lvlJc w:val="left"/>
      <w:pPr>
        <w:ind w:left="786" w:hanging="360"/>
      </w:pPr>
      <w:rPr>
        <w:rFonts w:hint="default"/>
        <w:color w:val="33333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23E94DBD"/>
    <w:multiLevelType w:val="hybridMultilevel"/>
    <w:tmpl w:val="160877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245D3A6D"/>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15:restartNumberingAfterBreak="0">
    <w:nsid w:val="24602F14"/>
    <w:multiLevelType w:val="hybridMultilevel"/>
    <w:tmpl w:val="B84CD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ED2463"/>
    <w:multiLevelType w:val="hybridMultilevel"/>
    <w:tmpl w:val="66041054"/>
    <w:lvl w:ilvl="0" w:tplc="D45EB8F8">
      <w:start w:val="1"/>
      <w:numFmt w:val="decimal"/>
      <w:lvlText w:val="%1)"/>
      <w:lvlJc w:val="left"/>
      <w:pPr>
        <w:ind w:left="1020" w:hanging="360"/>
      </w:pPr>
    </w:lvl>
    <w:lvl w:ilvl="1" w:tplc="A5DC646C">
      <w:start w:val="1"/>
      <w:numFmt w:val="decimal"/>
      <w:lvlText w:val="%2)"/>
      <w:lvlJc w:val="left"/>
      <w:pPr>
        <w:ind w:left="1020" w:hanging="360"/>
      </w:pPr>
    </w:lvl>
    <w:lvl w:ilvl="2" w:tplc="FCDE92EC">
      <w:start w:val="1"/>
      <w:numFmt w:val="decimal"/>
      <w:lvlText w:val="%3)"/>
      <w:lvlJc w:val="left"/>
      <w:pPr>
        <w:ind w:left="1020" w:hanging="360"/>
      </w:pPr>
    </w:lvl>
    <w:lvl w:ilvl="3" w:tplc="03F2DE5A">
      <w:start w:val="1"/>
      <w:numFmt w:val="decimal"/>
      <w:lvlText w:val="%4)"/>
      <w:lvlJc w:val="left"/>
      <w:pPr>
        <w:ind w:left="1020" w:hanging="360"/>
      </w:pPr>
    </w:lvl>
    <w:lvl w:ilvl="4" w:tplc="AE486AFA">
      <w:start w:val="1"/>
      <w:numFmt w:val="decimal"/>
      <w:lvlText w:val="%5)"/>
      <w:lvlJc w:val="left"/>
      <w:pPr>
        <w:ind w:left="1020" w:hanging="360"/>
      </w:pPr>
    </w:lvl>
    <w:lvl w:ilvl="5" w:tplc="4F9A3F1E">
      <w:start w:val="1"/>
      <w:numFmt w:val="decimal"/>
      <w:lvlText w:val="%6)"/>
      <w:lvlJc w:val="left"/>
      <w:pPr>
        <w:ind w:left="1020" w:hanging="360"/>
      </w:pPr>
    </w:lvl>
    <w:lvl w:ilvl="6" w:tplc="DE0CF898">
      <w:start w:val="1"/>
      <w:numFmt w:val="decimal"/>
      <w:lvlText w:val="%7)"/>
      <w:lvlJc w:val="left"/>
      <w:pPr>
        <w:ind w:left="1020" w:hanging="360"/>
      </w:pPr>
    </w:lvl>
    <w:lvl w:ilvl="7" w:tplc="A7EEEDD6">
      <w:start w:val="1"/>
      <w:numFmt w:val="decimal"/>
      <w:lvlText w:val="%8)"/>
      <w:lvlJc w:val="left"/>
      <w:pPr>
        <w:ind w:left="1020" w:hanging="360"/>
      </w:pPr>
    </w:lvl>
    <w:lvl w:ilvl="8" w:tplc="CA4437C0">
      <w:start w:val="1"/>
      <w:numFmt w:val="decimal"/>
      <w:lvlText w:val="%9)"/>
      <w:lvlJc w:val="left"/>
      <w:pPr>
        <w:ind w:left="1020" w:hanging="360"/>
      </w:pPr>
    </w:lvl>
  </w:abstractNum>
  <w:abstractNum w:abstractNumId="42" w15:restartNumberingAfterBreak="0">
    <w:nsid w:val="293D4221"/>
    <w:multiLevelType w:val="hybridMultilevel"/>
    <w:tmpl w:val="94C4C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D4E3914"/>
    <w:multiLevelType w:val="hybridMultilevel"/>
    <w:tmpl w:val="F1FE6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5645B5"/>
    <w:multiLevelType w:val="hybridMultilevel"/>
    <w:tmpl w:val="47560B68"/>
    <w:lvl w:ilvl="0" w:tplc="64E05EA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32FD6318"/>
    <w:multiLevelType w:val="multilevel"/>
    <w:tmpl w:val="B2DAC53A"/>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47" w15:restartNumberingAfterBreak="0">
    <w:nsid w:val="34CA6180"/>
    <w:multiLevelType w:val="hybridMultilevel"/>
    <w:tmpl w:val="7C7E6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77D7324"/>
    <w:multiLevelType w:val="multilevel"/>
    <w:tmpl w:val="02D06540"/>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9" w15:restartNumberingAfterBreak="0">
    <w:nsid w:val="389265A7"/>
    <w:multiLevelType w:val="hybridMultilevel"/>
    <w:tmpl w:val="3F8C3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866A00"/>
    <w:multiLevelType w:val="hybridMultilevel"/>
    <w:tmpl w:val="F6D4B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A03AD4"/>
    <w:multiLevelType w:val="hybridMultilevel"/>
    <w:tmpl w:val="38D21DF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C6527D4"/>
    <w:multiLevelType w:val="hybridMultilevel"/>
    <w:tmpl w:val="4154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F81692"/>
    <w:multiLevelType w:val="hybridMultilevel"/>
    <w:tmpl w:val="4F8AB8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F9867E6"/>
    <w:multiLevelType w:val="hybridMultilevel"/>
    <w:tmpl w:val="43A466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0747643"/>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5092DED"/>
    <w:multiLevelType w:val="hybridMultilevel"/>
    <w:tmpl w:val="33B61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43E3F"/>
    <w:multiLevelType w:val="multilevel"/>
    <w:tmpl w:val="84007A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58" w15:restartNumberingAfterBreak="0">
    <w:nsid w:val="490515A5"/>
    <w:multiLevelType w:val="multilevel"/>
    <w:tmpl w:val="3EB4ED1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F829BE"/>
    <w:multiLevelType w:val="multilevel"/>
    <w:tmpl w:val="C658B38A"/>
    <w:lvl w:ilvl="0">
      <w:start w:val="3"/>
      <w:numFmt w:val="decimal"/>
      <w:lvlText w:val="%1.0"/>
      <w:lvlJc w:val="left"/>
      <w:pPr>
        <w:ind w:left="1004" w:hanging="360"/>
      </w:pPr>
      <w:rPr>
        <w:rFonts w:hint="default"/>
      </w:rPr>
    </w:lvl>
    <w:lvl w:ilvl="1">
      <w:start w:val="1"/>
      <w:numFmt w:val="decimal"/>
      <w:lvlText w:val="%2."/>
      <w:lvlJc w:val="left"/>
      <w:pPr>
        <w:ind w:left="786" w:hanging="360"/>
      </w:pPr>
      <w:rPr>
        <w:strike w:val="0"/>
      </w:rPr>
    </w:lvl>
    <w:lvl w:ilvl="2">
      <w:start w:val="1"/>
      <w:numFmt w:val="decimal"/>
      <w:lvlText w:val="%1.%2.%3"/>
      <w:lvlJc w:val="left"/>
      <w:pPr>
        <w:ind w:left="1713" w:hanging="720"/>
      </w:pPr>
      <w:rPr>
        <w:rFonts w:hint="default"/>
      </w:rPr>
    </w:lvl>
    <w:lvl w:ilvl="3">
      <w:start w:val="1"/>
      <w:numFmt w:val="decimal"/>
      <w:lvlText w:val="%1.%2.%3.%4"/>
      <w:lvlJc w:val="left"/>
      <w:pPr>
        <w:ind w:left="3488" w:hanging="720"/>
      </w:pPr>
      <w:rPr>
        <w:rFonts w:hint="default"/>
      </w:rPr>
    </w:lvl>
    <w:lvl w:ilvl="4">
      <w:start w:val="1"/>
      <w:numFmt w:val="decimal"/>
      <w:lvlText w:val="%1.%2.%3.%4.%5"/>
      <w:lvlJc w:val="left"/>
      <w:pPr>
        <w:ind w:left="4196" w:hanging="720"/>
      </w:pPr>
      <w:rPr>
        <w:rFonts w:hint="default"/>
      </w:rPr>
    </w:lvl>
    <w:lvl w:ilvl="5">
      <w:start w:val="1"/>
      <w:numFmt w:val="decimal"/>
      <w:lvlText w:val="%1.%2.%3.%4.%5.%6"/>
      <w:lvlJc w:val="left"/>
      <w:pPr>
        <w:ind w:left="5264" w:hanging="1080"/>
      </w:pPr>
      <w:rPr>
        <w:rFonts w:hint="default"/>
      </w:rPr>
    </w:lvl>
    <w:lvl w:ilvl="6">
      <w:start w:val="1"/>
      <w:numFmt w:val="decimal"/>
      <w:lvlText w:val="%1.%2.%3.%4.%5.%6.%7"/>
      <w:lvlJc w:val="left"/>
      <w:pPr>
        <w:ind w:left="5972"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748" w:hanging="1440"/>
      </w:pPr>
      <w:rPr>
        <w:rFonts w:hint="default"/>
      </w:rPr>
    </w:lvl>
  </w:abstractNum>
  <w:abstractNum w:abstractNumId="60" w15:restartNumberingAfterBreak="0">
    <w:nsid w:val="4CE667A3"/>
    <w:multiLevelType w:val="hybridMultilevel"/>
    <w:tmpl w:val="E2E04100"/>
    <w:lvl w:ilvl="0" w:tplc="115A16E2">
      <w:start w:val="1"/>
      <w:numFmt w:val="decimal"/>
      <w:lvlText w:val="%1)"/>
      <w:lvlJc w:val="left"/>
      <w:pPr>
        <w:ind w:left="2856" w:hanging="360"/>
      </w:pPr>
      <w:rPr>
        <w:color w:val="auto"/>
      </w:r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61" w15:restartNumberingAfterBreak="0">
    <w:nsid w:val="4DCD6478"/>
    <w:multiLevelType w:val="hybridMultilevel"/>
    <w:tmpl w:val="4134C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3F1356"/>
    <w:multiLevelType w:val="hybridMultilevel"/>
    <w:tmpl w:val="DDD4A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5773CC"/>
    <w:multiLevelType w:val="hybridMultilevel"/>
    <w:tmpl w:val="52BC549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FF107A4"/>
    <w:multiLevelType w:val="hybridMultilevel"/>
    <w:tmpl w:val="03A06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10B590C"/>
    <w:multiLevelType w:val="hybridMultilevel"/>
    <w:tmpl w:val="E7EE2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A86A48"/>
    <w:multiLevelType w:val="hybridMultilevel"/>
    <w:tmpl w:val="24FE9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B95374"/>
    <w:multiLevelType w:val="hybridMultilevel"/>
    <w:tmpl w:val="F3F2483E"/>
    <w:lvl w:ilvl="0" w:tplc="FFFFFFFF">
      <w:start w:val="1"/>
      <w:numFmt w:val="decimal"/>
      <w:lvlText w:val="%1."/>
      <w:lvlJc w:val="left"/>
      <w:pPr>
        <w:ind w:left="360" w:hanging="360"/>
      </w:pPr>
      <w:rPr>
        <w:b w:val="0"/>
      </w:rPr>
    </w:lvl>
    <w:lvl w:ilvl="1" w:tplc="FFFFFFFF">
      <w:start w:val="1"/>
      <w:numFmt w:val="decimal"/>
      <w:lvlText w:val="%2)"/>
      <w:lvlJc w:val="left"/>
      <w:pPr>
        <w:ind w:left="1080" w:hanging="360"/>
      </w:pPr>
      <w:rPr>
        <w:rFonts w:hint="default"/>
      </w:rPr>
    </w:lvl>
    <w:lvl w:ilvl="2" w:tplc="FFFFFFF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rPr>
        <w:rFonts w:ascii="Times New Roman" w:hAnsi="Times New Roman" w:cs="Times New Roman" w:hint="default"/>
      </w:rPr>
    </w:lvl>
    <w:lvl w:ilvl="5" w:tplc="FFFFFFFF">
      <w:start w:val="1"/>
      <w:numFmt w:val="upperRoman"/>
      <w:lvlText w:val="%6."/>
      <w:lvlJc w:val="left"/>
      <w:pPr>
        <w:ind w:left="4500" w:hanging="72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41202C4"/>
    <w:multiLevelType w:val="hybridMultilevel"/>
    <w:tmpl w:val="6F0EF1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4F16DC3"/>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71" w15:restartNumberingAfterBreak="0">
    <w:nsid w:val="56082E03"/>
    <w:multiLevelType w:val="hybridMultilevel"/>
    <w:tmpl w:val="C5A4CE28"/>
    <w:name w:val="WW8Num9222"/>
    <w:lvl w:ilvl="0" w:tplc="E7C2BA1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72" w15:restartNumberingAfterBreak="0">
    <w:nsid w:val="56E60FEA"/>
    <w:multiLevelType w:val="hybridMultilevel"/>
    <w:tmpl w:val="AB8CC5AA"/>
    <w:lvl w:ilvl="0" w:tplc="EB58560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BAC2D4F"/>
    <w:multiLevelType w:val="hybridMultilevel"/>
    <w:tmpl w:val="A8D0A5EC"/>
    <w:lvl w:ilvl="0" w:tplc="D6D2C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EC3FE5"/>
    <w:multiLevelType w:val="multilevel"/>
    <w:tmpl w:val="0494EA9E"/>
    <w:lvl w:ilvl="0">
      <w:start w:val="1"/>
      <w:numFmt w:val="decimal"/>
      <w:lvlText w:val="%1)"/>
      <w:lvlJc w:val="left"/>
      <w:pPr>
        <w:tabs>
          <w:tab w:val="num" w:pos="1851"/>
        </w:tabs>
        <w:ind w:left="1851" w:hanging="435"/>
      </w:pPr>
      <w:rPr>
        <w:rFonts w:hint="default"/>
      </w:rPr>
    </w:lvl>
    <w:lvl w:ilvl="1">
      <w:start w:val="1"/>
      <w:numFmt w:val="decimal"/>
      <w:lvlText w:val="%1.%2"/>
      <w:lvlJc w:val="left"/>
      <w:pPr>
        <w:tabs>
          <w:tab w:val="num" w:pos="2559"/>
        </w:tabs>
        <w:ind w:left="2559" w:hanging="43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75" w15:restartNumberingAfterBreak="0">
    <w:nsid w:val="5CE91D3C"/>
    <w:multiLevelType w:val="hybridMultilevel"/>
    <w:tmpl w:val="78CEE4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090B97"/>
    <w:multiLevelType w:val="hybridMultilevel"/>
    <w:tmpl w:val="B734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4F607A"/>
    <w:multiLevelType w:val="hybridMultilevel"/>
    <w:tmpl w:val="0BEA68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91365F"/>
    <w:multiLevelType w:val="hybridMultilevel"/>
    <w:tmpl w:val="0F8854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35A416A"/>
    <w:multiLevelType w:val="hybridMultilevel"/>
    <w:tmpl w:val="A2A03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0428EB"/>
    <w:multiLevelType w:val="hybridMultilevel"/>
    <w:tmpl w:val="CE4A7000"/>
    <w:lvl w:ilvl="0" w:tplc="AF3AD4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0D1F2D"/>
    <w:multiLevelType w:val="hybridMultilevel"/>
    <w:tmpl w:val="924CFE28"/>
    <w:lvl w:ilvl="0" w:tplc="FD1CA41E">
      <w:start w:val="1"/>
      <w:numFmt w:val="decimal"/>
      <w:lvlText w:val="%1)"/>
      <w:lvlJc w:val="left"/>
      <w:pPr>
        <w:ind w:left="1020" w:hanging="360"/>
      </w:pPr>
    </w:lvl>
    <w:lvl w:ilvl="1" w:tplc="8490FD3A">
      <w:start w:val="1"/>
      <w:numFmt w:val="decimal"/>
      <w:lvlText w:val="%2)"/>
      <w:lvlJc w:val="left"/>
      <w:pPr>
        <w:ind w:left="1020" w:hanging="360"/>
      </w:pPr>
    </w:lvl>
    <w:lvl w:ilvl="2" w:tplc="537894AC">
      <w:start w:val="1"/>
      <w:numFmt w:val="decimal"/>
      <w:lvlText w:val="%3)"/>
      <w:lvlJc w:val="left"/>
      <w:pPr>
        <w:ind w:left="1020" w:hanging="360"/>
      </w:pPr>
    </w:lvl>
    <w:lvl w:ilvl="3" w:tplc="2ECC9E3E">
      <w:start w:val="1"/>
      <w:numFmt w:val="decimal"/>
      <w:lvlText w:val="%4)"/>
      <w:lvlJc w:val="left"/>
      <w:pPr>
        <w:ind w:left="1020" w:hanging="360"/>
      </w:pPr>
    </w:lvl>
    <w:lvl w:ilvl="4" w:tplc="1898D49C">
      <w:start w:val="1"/>
      <w:numFmt w:val="decimal"/>
      <w:lvlText w:val="%5)"/>
      <w:lvlJc w:val="left"/>
      <w:pPr>
        <w:ind w:left="1020" w:hanging="360"/>
      </w:pPr>
    </w:lvl>
    <w:lvl w:ilvl="5" w:tplc="130E600E">
      <w:start w:val="1"/>
      <w:numFmt w:val="decimal"/>
      <w:lvlText w:val="%6)"/>
      <w:lvlJc w:val="left"/>
      <w:pPr>
        <w:ind w:left="1020" w:hanging="360"/>
      </w:pPr>
    </w:lvl>
    <w:lvl w:ilvl="6" w:tplc="854409B4">
      <w:start w:val="1"/>
      <w:numFmt w:val="decimal"/>
      <w:lvlText w:val="%7)"/>
      <w:lvlJc w:val="left"/>
      <w:pPr>
        <w:ind w:left="1020" w:hanging="360"/>
      </w:pPr>
    </w:lvl>
    <w:lvl w:ilvl="7" w:tplc="91921882">
      <w:start w:val="1"/>
      <w:numFmt w:val="decimal"/>
      <w:lvlText w:val="%8)"/>
      <w:lvlJc w:val="left"/>
      <w:pPr>
        <w:ind w:left="1020" w:hanging="360"/>
      </w:pPr>
    </w:lvl>
    <w:lvl w:ilvl="8" w:tplc="B114F38A">
      <w:start w:val="1"/>
      <w:numFmt w:val="decimal"/>
      <w:lvlText w:val="%9)"/>
      <w:lvlJc w:val="left"/>
      <w:pPr>
        <w:ind w:left="1020" w:hanging="360"/>
      </w:pPr>
    </w:lvl>
  </w:abstractNum>
  <w:abstractNum w:abstractNumId="82" w15:restartNumberingAfterBreak="0">
    <w:nsid w:val="64560893"/>
    <w:multiLevelType w:val="multilevel"/>
    <w:tmpl w:val="46DA6764"/>
    <w:lvl w:ilvl="0">
      <w:start w:val="2"/>
      <w:numFmt w:val="decimal"/>
      <w:lvlText w:val="%1"/>
      <w:lvlJc w:val="left"/>
      <w:pPr>
        <w:ind w:left="360" w:hanging="360"/>
      </w:pPr>
      <w:rPr>
        <w:rFonts w:hint="default"/>
      </w:rPr>
    </w:lvl>
    <w:lvl w:ilvl="1">
      <w:numFmt w:val="decimal"/>
      <w:lvlText w:val="%1.%2"/>
      <w:lvlJc w:val="left"/>
      <w:pPr>
        <w:ind w:left="1875" w:hanging="36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265" w:hanging="720"/>
      </w:pPr>
      <w:rPr>
        <w:rFonts w:hint="default"/>
      </w:rPr>
    </w:lvl>
    <w:lvl w:ilvl="4">
      <w:start w:val="1"/>
      <w:numFmt w:val="decimal"/>
      <w:lvlText w:val="%1.%2.%3.%4.%5"/>
      <w:lvlJc w:val="left"/>
      <w:pPr>
        <w:ind w:left="6780" w:hanging="720"/>
      </w:pPr>
      <w:rPr>
        <w:rFonts w:hint="default"/>
      </w:rPr>
    </w:lvl>
    <w:lvl w:ilvl="5">
      <w:start w:val="1"/>
      <w:numFmt w:val="decimal"/>
      <w:lvlText w:val="%1.%2.%3.%4.%5.%6"/>
      <w:lvlJc w:val="left"/>
      <w:pPr>
        <w:ind w:left="8655" w:hanging="1080"/>
      </w:pPr>
      <w:rPr>
        <w:rFonts w:hint="default"/>
      </w:rPr>
    </w:lvl>
    <w:lvl w:ilvl="6">
      <w:start w:val="1"/>
      <w:numFmt w:val="decimal"/>
      <w:lvlText w:val="%1.%2.%3.%4.%5.%6.%7"/>
      <w:lvlJc w:val="left"/>
      <w:pPr>
        <w:ind w:left="10170" w:hanging="1080"/>
      </w:pPr>
      <w:rPr>
        <w:rFonts w:hint="default"/>
      </w:rPr>
    </w:lvl>
    <w:lvl w:ilvl="7">
      <w:start w:val="1"/>
      <w:numFmt w:val="decimal"/>
      <w:lvlText w:val="%1.%2.%3.%4.%5.%6.%7.%8"/>
      <w:lvlJc w:val="left"/>
      <w:pPr>
        <w:ind w:left="12045" w:hanging="1440"/>
      </w:pPr>
      <w:rPr>
        <w:rFonts w:hint="default"/>
      </w:rPr>
    </w:lvl>
    <w:lvl w:ilvl="8">
      <w:start w:val="1"/>
      <w:numFmt w:val="decimal"/>
      <w:lvlText w:val="%1.%2.%3.%4.%5.%6.%7.%8.%9"/>
      <w:lvlJc w:val="left"/>
      <w:pPr>
        <w:ind w:left="13560" w:hanging="1440"/>
      </w:pPr>
      <w:rPr>
        <w:rFonts w:hint="default"/>
      </w:rPr>
    </w:lvl>
  </w:abstractNum>
  <w:abstractNum w:abstractNumId="83"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EF587A"/>
    <w:multiLevelType w:val="multilevel"/>
    <w:tmpl w:val="026E9FBE"/>
    <w:lvl w:ilvl="0">
      <w:start w:val="1"/>
      <w:numFmt w:val="decimal"/>
      <w:lvlText w:val="%1)"/>
      <w:lvlJc w:val="left"/>
      <w:pPr>
        <w:ind w:left="1080" w:hanging="360"/>
      </w:pPr>
      <w:rPr>
        <w:rFonts w:ascii="Times New Roman" w:hAnsi="Times New Roman"/>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5" w15:restartNumberingAfterBreak="0">
    <w:nsid w:val="67F16648"/>
    <w:multiLevelType w:val="multilevel"/>
    <w:tmpl w:val="102CCF0A"/>
    <w:lvl w:ilvl="0">
      <w:start w:val="8"/>
      <w:numFmt w:val="decimal"/>
      <w:lvlText w:val="%1.0"/>
      <w:lvlJc w:val="left"/>
      <w:pPr>
        <w:ind w:left="360" w:hanging="360"/>
      </w:pPr>
      <w:rPr>
        <w:rFonts w:hint="default"/>
        <w:b/>
        <w:color w:val="000000"/>
      </w:rPr>
    </w:lvl>
    <w:lvl w:ilvl="1">
      <w:start w:val="1"/>
      <w:numFmt w:val="decimal"/>
      <w:lvlText w:val="%1.%2"/>
      <w:lvlJc w:val="left"/>
      <w:pPr>
        <w:ind w:left="360" w:hanging="360"/>
      </w:pPr>
      <w:rPr>
        <w:rFonts w:hint="default"/>
        <w:b w:val="0"/>
        <w:bCs/>
        <w:strike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552" w:hanging="72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86" w15:restartNumberingAfterBreak="0">
    <w:nsid w:val="68170C08"/>
    <w:multiLevelType w:val="hybridMultilevel"/>
    <w:tmpl w:val="755A9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5F55B9"/>
    <w:multiLevelType w:val="hybridMultilevel"/>
    <w:tmpl w:val="E5CA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F467A3"/>
    <w:multiLevelType w:val="hybridMultilevel"/>
    <w:tmpl w:val="54ACE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CD55C2"/>
    <w:multiLevelType w:val="hybridMultilevel"/>
    <w:tmpl w:val="FFBED18A"/>
    <w:name w:val="WW8Num1032"/>
    <w:lvl w:ilvl="0" w:tplc="2F3A338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2"/>
      <w:numFmt w:val="decimal"/>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1"/>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0" w15:restartNumberingAfterBreak="0">
    <w:nsid w:val="7004186A"/>
    <w:multiLevelType w:val="hybridMultilevel"/>
    <w:tmpl w:val="EA043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0A37088"/>
    <w:multiLevelType w:val="hybridMultilevel"/>
    <w:tmpl w:val="E2E88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7A37DB7"/>
    <w:multiLevelType w:val="hybridMultilevel"/>
    <w:tmpl w:val="9AAC4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DC1017"/>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FF4691"/>
    <w:multiLevelType w:val="multilevel"/>
    <w:tmpl w:val="26F614E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81179F5"/>
    <w:multiLevelType w:val="hybridMultilevel"/>
    <w:tmpl w:val="0A20B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967365E"/>
    <w:multiLevelType w:val="hybridMultilevel"/>
    <w:tmpl w:val="02C22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A2E130F"/>
    <w:multiLevelType w:val="multilevel"/>
    <w:tmpl w:val="22A6B9FE"/>
    <w:lvl w:ilvl="0">
      <w:start w:val="6"/>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3978" w:hanging="72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530" w:hanging="1440"/>
      </w:pPr>
      <w:rPr>
        <w:rFonts w:hint="default"/>
      </w:rPr>
    </w:lvl>
  </w:abstractNum>
  <w:abstractNum w:abstractNumId="99" w15:restartNumberingAfterBreak="0">
    <w:nsid w:val="7AE33394"/>
    <w:multiLevelType w:val="hybridMultilevel"/>
    <w:tmpl w:val="6CD6AD3A"/>
    <w:lvl w:ilvl="0" w:tplc="3374493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A40559"/>
    <w:multiLevelType w:val="hybridMultilevel"/>
    <w:tmpl w:val="591E4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B5145C"/>
    <w:multiLevelType w:val="multilevel"/>
    <w:tmpl w:val="C6CE8A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C3A0031"/>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103" w15:restartNumberingAfterBreak="0">
    <w:nsid w:val="7D743172"/>
    <w:multiLevelType w:val="hybridMultilevel"/>
    <w:tmpl w:val="AD88DFA4"/>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ind w:left="1080" w:hanging="360"/>
      </w:pPr>
      <w:rPr>
        <w:rFonts w:hint="default"/>
      </w:rPr>
    </w:lvl>
    <w:lvl w:ilvl="2" w:tplc="42CC1C2E">
      <w:start w:val="1"/>
      <w:numFmt w:val="decimal"/>
      <w:lvlText w:val="%3)"/>
      <w:lvlJc w:val="left"/>
      <w:pPr>
        <w:ind w:left="1980" w:hanging="360"/>
      </w:pPr>
      <w:rPr>
        <w:rFonts w:hint="default"/>
        <w:color w:val="auto"/>
      </w:rPr>
    </w:lvl>
    <w:lvl w:ilvl="3" w:tplc="0726BBCC">
      <w:start w:val="1"/>
      <w:numFmt w:val="lowerLetter"/>
      <w:lvlText w:val="%4)"/>
      <w:lvlJc w:val="left"/>
      <w:pPr>
        <w:ind w:left="2520" w:hanging="360"/>
      </w:pPr>
      <w:rPr>
        <w:rFonts w:hint="default"/>
        <w:color w:val="FF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4" w15:restartNumberingAfterBreak="0">
    <w:nsid w:val="7FF06273"/>
    <w:multiLevelType w:val="hybridMultilevel"/>
    <w:tmpl w:val="0E3092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3177487">
    <w:abstractNumId w:val="74"/>
  </w:num>
  <w:num w:numId="2" w16cid:durableId="495191721">
    <w:abstractNumId w:val="34"/>
  </w:num>
  <w:num w:numId="3" w16cid:durableId="1032148516">
    <w:abstractNumId w:val="80"/>
  </w:num>
  <w:num w:numId="4" w16cid:durableId="2088653156">
    <w:abstractNumId w:val="24"/>
  </w:num>
  <w:num w:numId="5" w16cid:durableId="850685185">
    <w:abstractNumId w:val="60"/>
  </w:num>
  <w:num w:numId="6" w16cid:durableId="2121415088">
    <w:abstractNumId w:val="70"/>
  </w:num>
  <w:num w:numId="7" w16cid:durableId="1292858903">
    <w:abstractNumId w:val="14"/>
  </w:num>
  <w:num w:numId="8" w16cid:durableId="265504268">
    <w:abstractNumId w:val="35"/>
  </w:num>
  <w:num w:numId="9" w16cid:durableId="262690626">
    <w:abstractNumId w:val="45"/>
  </w:num>
  <w:num w:numId="10" w16cid:durableId="1501040213">
    <w:abstractNumId w:val="82"/>
  </w:num>
  <w:num w:numId="11" w16cid:durableId="42602624">
    <w:abstractNumId w:val="102"/>
  </w:num>
  <w:num w:numId="12" w16cid:durableId="935401635">
    <w:abstractNumId w:val="53"/>
  </w:num>
  <w:num w:numId="13" w16cid:durableId="1831602206">
    <w:abstractNumId w:val="73"/>
  </w:num>
  <w:num w:numId="14" w16cid:durableId="430124071">
    <w:abstractNumId w:val="48"/>
  </w:num>
  <w:num w:numId="15" w16cid:durableId="366830386">
    <w:abstractNumId w:val="99"/>
  </w:num>
  <w:num w:numId="16" w16cid:durableId="1039473797">
    <w:abstractNumId w:val="50"/>
  </w:num>
  <w:num w:numId="17" w16cid:durableId="1347100400">
    <w:abstractNumId w:val="49"/>
  </w:num>
  <w:num w:numId="18" w16cid:durableId="268007746">
    <w:abstractNumId w:val="11"/>
  </w:num>
  <w:num w:numId="19" w16cid:durableId="932860796">
    <w:abstractNumId w:val="22"/>
  </w:num>
  <w:num w:numId="20" w16cid:durableId="2107000045">
    <w:abstractNumId w:val="39"/>
  </w:num>
  <w:num w:numId="21" w16cid:durableId="1774278357">
    <w:abstractNumId w:val="18"/>
  </w:num>
  <w:num w:numId="22" w16cid:durableId="2022051478">
    <w:abstractNumId w:val="52"/>
  </w:num>
  <w:num w:numId="23" w16cid:durableId="924531290">
    <w:abstractNumId w:val="85"/>
  </w:num>
  <w:num w:numId="24" w16cid:durableId="1385562736">
    <w:abstractNumId w:val="46"/>
  </w:num>
  <w:num w:numId="25" w16cid:durableId="1150025880">
    <w:abstractNumId w:val="29"/>
  </w:num>
  <w:num w:numId="26" w16cid:durableId="1899050851">
    <w:abstractNumId w:val="59"/>
  </w:num>
  <w:num w:numId="27" w16cid:durableId="428698008">
    <w:abstractNumId w:val="72"/>
  </w:num>
  <w:num w:numId="28" w16cid:durableId="985084303">
    <w:abstractNumId w:val="36"/>
  </w:num>
  <w:num w:numId="29" w16cid:durableId="1876262645">
    <w:abstractNumId w:val="95"/>
  </w:num>
  <w:num w:numId="30" w16cid:durableId="1154833025">
    <w:abstractNumId w:val="12"/>
  </w:num>
  <w:num w:numId="31" w16cid:durableId="974873970">
    <w:abstractNumId w:val="101"/>
  </w:num>
  <w:num w:numId="32" w16cid:durableId="233325218">
    <w:abstractNumId w:val="28"/>
  </w:num>
  <w:num w:numId="33" w16cid:durableId="1983268209">
    <w:abstractNumId w:val="93"/>
  </w:num>
  <w:num w:numId="34" w16cid:durableId="1120762080">
    <w:abstractNumId w:val="30"/>
  </w:num>
  <w:num w:numId="35" w16cid:durableId="2030837880">
    <w:abstractNumId w:val="13"/>
  </w:num>
  <w:num w:numId="36" w16cid:durableId="1013532734">
    <w:abstractNumId w:val="97"/>
  </w:num>
  <w:num w:numId="37" w16cid:durableId="1670717844">
    <w:abstractNumId w:val="98"/>
  </w:num>
  <w:num w:numId="38" w16cid:durableId="1836922408">
    <w:abstractNumId w:val="21"/>
  </w:num>
  <w:num w:numId="39" w16cid:durableId="1800417176">
    <w:abstractNumId w:val="38"/>
  </w:num>
  <w:num w:numId="40" w16cid:durableId="119694705">
    <w:abstractNumId w:val="44"/>
  </w:num>
  <w:num w:numId="41" w16cid:durableId="1879471289">
    <w:abstractNumId w:val="68"/>
  </w:num>
  <w:num w:numId="42" w16cid:durableId="215514579">
    <w:abstractNumId w:val="65"/>
  </w:num>
  <w:num w:numId="43" w16cid:durableId="1502625990">
    <w:abstractNumId w:val="55"/>
  </w:num>
  <w:num w:numId="44" w16cid:durableId="690954360">
    <w:abstractNumId w:val="25"/>
  </w:num>
  <w:num w:numId="45" w16cid:durableId="1214461150">
    <w:abstractNumId w:val="51"/>
  </w:num>
  <w:num w:numId="46" w16cid:durableId="48306327">
    <w:abstractNumId w:val="15"/>
  </w:num>
  <w:num w:numId="47" w16cid:durableId="513304656">
    <w:abstractNumId w:val="103"/>
  </w:num>
  <w:num w:numId="48" w16cid:durableId="162815814">
    <w:abstractNumId w:val="83"/>
  </w:num>
  <w:num w:numId="49" w16cid:durableId="1138843362">
    <w:abstractNumId w:val="64"/>
  </w:num>
  <w:num w:numId="50" w16cid:durableId="1234048689">
    <w:abstractNumId w:val="100"/>
  </w:num>
  <w:num w:numId="51" w16cid:durableId="1588464046">
    <w:abstractNumId w:val="67"/>
  </w:num>
  <w:num w:numId="52" w16cid:durableId="1659075621">
    <w:abstractNumId w:val="37"/>
  </w:num>
  <w:num w:numId="53" w16cid:durableId="1557355427">
    <w:abstractNumId w:val="23"/>
  </w:num>
  <w:num w:numId="54" w16cid:durableId="1162968680">
    <w:abstractNumId w:val="104"/>
  </w:num>
  <w:num w:numId="55" w16cid:durableId="1048064270">
    <w:abstractNumId w:val="75"/>
  </w:num>
  <w:num w:numId="56" w16cid:durableId="367529438">
    <w:abstractNumId w:val="40"/>
  </w:num>
  <w:num w:numId="57" w16cid:durableId="743723088">
    <w:abstractNumId w:val="69"/>
  </w:num>
  <w:num w:numId="58" w16cid:durableId="1508325853">
    <w:abstractNumId w:val="27"/>
  </w:num>
  <w:num w:numId="59" w16cid:durableId="493033029">
    <w:abstractNumId w:val="54"/>
  </w:num>
  <w:num w:numId="60" w16cid:durableId="121654907">
    <w:abstractNumId w:val="16"/>
  </w:num>
  <w:num w:numId="61" w16cid:durableId="179856161">
    <w:abstractNumId w:val="26"/>
  </w:num>
  <w:num w:numId="62" w16cid:durableId="885026757">
    <w:abstractNumId w:val="78"/>
  </w:num>
  <w:num w:numId="63" w16cid:durableId="849566631">
    <w:abstractNumId w:val="42"/>
  </w:num>
  <w:num w:numId="64" w16cid:durableId="1553082891">
    <w:abstractNumId w:val="61"/>
  </w:num>
  <w:num w:numId="65" w16cid:durableId="853685901">
    <w:abstractNumId w:val="77"/>
  </w:num>
  <w:num w:numId="66" w16cid:durableId="1885411919">
    <w:abstractNumId w:val="91"/>
  </w:num>
  <w:num w:numId="67" w16cid:durableId="285503317">
    <w:abstractNumId w:val="20"/>
  </w:num>
  <w:num w:numId="68" w16cid:durableId="1303852597">
    <w:abstractNumId w:val="92"/>
  </w:num>
  <w:num w:numId="69" w16cid:durableId="1166558838">
    <w:abstractNumId w:val="87"/>
  </w:num>
  <w:num w:numId="70" w16cid:durableId="1894269717">
    <w:abstractNumId w:val="66"/>
  </w:num>
  <w:num w:numId="71" w16cid:durableId="1114059440">
    <w:abstractNumId w:val="47"/>
  </w:num>
  <w:num w:numId="72" w16cid:durableId="1471704688">
    <w:abstractNumId w:val="90"/>
  </w:num>
  <w:num w:numId="73" w16cid:durableId="112674244">
    <w:abstractNumId w:val="86"/>
  </w:num>
  <w:num w:numId="74" w16cid:durableId="1232472385">
    <w:abstractNumId w:val="43"/>
  </w:num>
  <w:num w:numId="75" w16cid:durableId="764611109">
    <w:abstractNumId w:val="84"/>
  </w:num>
  <w:num w:numId="76" w16cid:durableId="1279219442">
    <w:abstractNumId w:val="17"/>
  </w:num>
  <w:num w:numId="77" w16cid:durableId="930892154">
    <w:abstractNumId w:val="56"/>
  </w:num>
  <w:num w:numId="78" w16cid:durableId="304313294">
    <w:abstractNumId w:val="31"/>
  </w:num>
  <w:num w:numId="79" w16cid:durableId="1014385000">
    <w:abstractNumId w:val="76"/>
  </w:num>
  <w:num w:numId="80" w16cid:durableId="1257443519">
    <w:abstractNumId w:val="94"/>
  </w:num>
  <w:num w:numId="81" w16cid:durableId="802041000">
    <w:abstractNumId w:val="62"/>
  </w:num>
  <w:num w:numId="82" w16cid:durableId="1425108065">
    <w:abstractNumId w:val="81"/>
  </w:num>
  <w:num w:numId="83" w16cid:durableId="349184526">
    <w:abstractNumId w:val="41"/>
  </w:num>
  <w:num w:numId="84" w16cid:durableId="1682389819">
    <w:abstractNumId w:val="96"/>
  </w:num>
  <w:num w:numId="85" w16cid:durableId="1149980218">
    <w:abstractNumId w:val="58"/>
  </w:num>
  <w:num w:numId="86" w16cid:durableId="1213078381">
    <w:abstractNumId w:val="32"/>
  </w:num>
  <w:num w:numId="87" w16cid:durableId="1112555377">
    <w:abstractNumId w:val="88"/>
  </w:num>
  <w:num w:numId="88" w16cid:durableId="158160211">
    <w:abstractNumId w:val="79"/>
  </w:num>
  <w:num w:numId="89" w16cid:durableId="759914861">
    <w:abstractNumId w:val="63"/>
  </w:num>
  <w:num w:numId="90" w16cid:durableId="901137999">
    <w:abstractNumId w:val="33"/>
  </w:num>
  <w:num w:numId="91" w16cid:durableId="136189344">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8C"/>
    <w:rsid w:val="00000120"/>
    <w:rsid w:val="00000164"/>
    <w:rsid w:val="00000872"/>
    <w:rsid w:val="000008D1"/>
    <w:rsid w:val="00000944"/>
    <w:rsid w:val="00000B54"/>
    <w:rsid w:val="00001007"/>
    <w:rsid w:val="00001252"/>
    <w:rsid w:val="000013BE"/>
    <w:rsid w:val="00001A9B"/>
    <w:rsid w:val="00001EB8"/>
    <w:rsid w:val="00002386"/>
    <w:rsid w:val="000025E5"/>
    <w:rsid w:val="00002705"/>
    <w:rsid w:val="00002AF4"/>
    <w:rsid w:val="00002C3E"/>
    <w:rsid w:val="00002DEE"/>
    <w:rsid w:val="00003726"/>
    <w:rsid w:val="000039EA"/>
    <w:rsid w:val="00003B4B"/>
    <w:rsid w:val="00003C76"/>
    <w:rsid w:val="00003E0D"/>
    <w:rsid w:val="0000407D"/>
    <w:rsid w:val="0000426C"/>
    <w:rsid w:val="00004339"/>
    <w:rsid w:val="000048EB"/>
    <w:rsid w:val="00004FE6"/>
    <w:rsid w:val="00005056"/>
    <w:rsid w:val="00005238"/>
    <w:rsid w:val="0000553F"/>
    <w:rsid w:val="00005884"/>
    <w:rsid w:val="0000597B"/>
    <w:rsid w:val="00005D73"/>
    <w:rsid w:val="00005F9B"/>
    <w:rsid w:val="00006136"/>
    <w:rsid w:val="00006165"/>
    <w:rsid w:val="00006891"/>
    <w:rsid w:val="00006C63"/>
    <w:rsid w:val="00006D85"/>
    <w:rsid w:val="00006E9A"/>
    <w:rsid w:val="00007061"/>
    <w:rsid w:val="00007089"/>
    <w:rsid w:val="0000745A"/>
    <w:rsid w:val="00007C41"/>
    <w:rsid w:val="00010075"/>
    <w:rsid w:val="000102C6"/>
    <w:rsid w:val="000105F7"/>
    <w:rsid w:val="00010BD2"/>
    <w:rsid w:val="0001113E"/>
    <w:rsid w:val="00011172"/>
    <w:rsid w:val="000112D0"/>
    <w:rsid w:val="00012032"/>
    <w:rsid w:val="0001220B"/>
    <w:rsid w:val="00012667"/>
    <w:rsid w:val="00012956"/>
    <w:rsid w:val="000132C9"/>
    <w:rsid w:val="00013465"/>
    <w:rsid w:val="00013679"/>
    <w:rsid w:val="000138B4"/>
    <w:rsid w:val="00013DD7"/>
    <w:rsid w:val="0001403A"/>
    <w:rsid w:val="000142C7"/>
    <w:rsid w:val="00014B64"/>
    <w:rsid w:val="00014CD7"/>
    <w:rsid w:val="00014D2D"/>
    <w:rsid w:val="0001516E"/>
    <w:rsid w:val="000153C3"/>
    <w:rsid w:val="0001564B"/>
    <w:rsid w:val="00015AFC"/>
    <w:rsid w:val="00015F16"/>
    <w:rsid w:val="000160E7"/>
    <w:rsid w:val="0001627C"/>
    <w:rsid w:val="0001669F"/>
    <w:rsid w:val="000167DB"/>
    <w:rsid w:val="000168D6"/>
    <w:rsid w:val="00016FEE"/>
    <w:rsid w:val="000174CF"/>
    <w:rsid w:val="0001786F"/>
    <w:rsid w:val="000179FA"/>
    <w:rsid w:val="00017C1C"/>
    <w:rsid w:val="000201EB"/>
    <w:rsid w:val="000202C9"/>
    <w:rsid w:val="000203D3"/>
    <w:rsid w:val="00020834"/>
    <w:rsid w:val="000208FE"/>
    <w:rsid w:val="00020A38"/>
    <w:rsid w:val="00020ED7"/>
    <w:rsid w:val="00020F4C"/>
    <w:rsid w:val="0002152A"/>
    <w:rsid w:val="000215C1"/>
    <w:rsid w:val="000219A9"/>
    <w:rsid w:val="00021CD4"/>
    <w:rsid w:val="000224C4"/>
    <w:rsid w:val="000224F5"/>
    <w:rsid w:val="00022AEC"/>
    <w:rsid w:val="00022EA2"/>
    <w:rsid w:val="000235A1"/>
    <w:rsid w:val="00023709"/>
    <w:rsid w:val="000243BE"/>
    <w:rsid w:val="00024642"/>
    <w:rsid w:val="000253B7"/>
    <w:rsid w:val="000256BA"/>
    <w:rsid w:val="00025A1E"/>
    <w:rsid w:val="000260C3"/>
    <w:rsid w:val="00026307"/>
    <w:rsid w:val="000263B3"/>
    <w:rsid w:val="00026550"/>
    <w:rsid w:val="00026BD7"/>
    <w:rsid w:val="000272D0"/>
    <w:rsid w:val="00027E4B"/>
    <w:rsid w:val="00027FA3"/>
    <w:rsid w:val="00030536"/>
    <w:rsid w:val="00030A03"/>
    <w:rsid w:val="00030DE4"/>
    <w:rsid w:val="0003121D"/>
    <w:rsid w:val="00031C36"/>
    <w:rsid w:val="00031D65"/>
    <w:rsid w:val="00032415"/>
    <w:rsid w:val="0003245C"/>
    <w:rsid w:val="00032BDF"/>
    <w:rsid w:val="00032CB8"/>
    <w:rsid w:val="00032EA4"/>
    <w:rsid w:val="00033477"/>
    <w:rsid w:val="0003392A"/>
    <w:rsid w:val="00034228"/>
    <w:rsid w:val="00034535"/>
    <w:rsid w:val="0003489A"/>
    <w:rsid w:val="00034E42"/>
    <w:rsid w:val="00034ED6"/>
    <w:rsid w:val="00034F69"/>
    <w:rsid w:val="0003518A"/>
    <w:rsid w:val="00035227"/>
    <w:rsid w:val="000357EE"/>
    <w:rsid w:val="0003581A"/>
    <w:rsid w:val="000358B7"/>
    <w:rsid w:val="00035F4F"/>
    <w:rsid w:val="000363D0"/>
    <w:rsid w:val="000368BF"/>
    <w:rsid w:val="000369E8"/>
    <w:rsid w:val="00036A88"/>
    <w:rsid w:val="00036E89"/>
    <w:rsid w:val="0003715A"/>
    <w:rsid w:val="0003762C"/>
    <w:rsid w:val="000378A4"/>
    <w:rsid w:val="00037B98"/>
    <w:rsid w:val="00037F87"/>
    <w:rsid w:val="00037F89"/>
    <w:rsid w:val="000400B4"/>
    <w:rsid w:val="000400D5"/>
    <w:rsid w:val="000400FD"/>
    <w:rsid w:val="00040119"/>
    <w:rsid w:val="0004036D"/>
    <w:rsid w:val="000412D9"/>
    <w:rsid w:val="000419B8"/>
    <w:rsid w:val="00041B34"/>
    <w:rsid w:val="00041D9B"/>
    <w:rsid w:val="00041EE3"/>
    <w:rsid w:val="00042119"/>
    <w:rsid w:val="0004261B"/>
    <w:rsid w:val="00042704"/>
    <w:rsid w:val="00042803"/>
    <w:rsid w:val="00042844"/>
    <w:rsid w:val="00042B79"/>
    <w:rsid w:val="00042CA0"/>
    <w:rsid w:val="00042E2A"/>
    <w:rsid w:val="00043874"/>
    <w:rsid w:val="00043889"/>
    <w:rsid w:val="00043AAF"/>
    <w:rsid w:val="00043D2F"/>
    <w:rsid w:val="00043D38"/>
    <w:rsid w:val="00043F26"/>
    <w:rsid w:val="000441BD"/>
    <w:rsid w:val="000441DA"/>
    <w:rsid w:val="000442B8"/>
    <w:rsid w:val="000442F5"/>
    <w:rsid w:val="00044788"/>
    <w:rsid w:val="00044DB7"/>
    <w:rsid w:val="0004543D"/>
    <w:rsid w:val="00045657"/>
    <w:rsid w:val="00045730"/>
    <w:rsid w:val="00045A22"/>
    <w:rsid w:val="00045FE3"/>
    <w:rsid w:val="00046773"/>
    <w:rsid w:val="00046974"/>
    <w:rsid w:val="00046C5B"/>
    <w:rsid w:val="00046ED0"/>
    <w:rsid w:val="0004701E"/>
    <w:rsid w:val="000470D2"/>
    <w:rsid w:val="00047347"/>
    <w:rsid w:val="000473C9"/>
    <w:rsid w:val="00047692"/>
    <w:rsid w:val="00047B76"/>
    <w:rsid w:val="00047BD2"/>
    <w:rsid w:val="00047D6C"/>
    <w:rsid w:val="00047FAE"/>
    <w:rsid w:val="00050030"/>
    <w:rsid w:val="000501AA"/>
    <w:rsid w:val="00050912"/>
    <w:rsid w:val="00050C65"/>
    <w:rsid w:val="000510A3"/>
    <w:rsid w:val="0005118F"/>
    <w:rsid w:val="0005191D"/>
    <w:rsid w:val="00051A1B"/>
    <w:rsid w:val="00051C64"/>
    <w:rsid w:val="00051E92"/>
    <w:rsid w:val="00052229"/>
    <w:rsid w:val="00052C4E"/>
    <w:rsid w:val="000533E2"/>
    <w:rsid w:val="00053980"/>
    <w:rsid w:val="00054292"/>
    <w:rsid w:val="00054393"/>
    <w:rsid w:val="0005440E"/>
    <w:rsid w:val="00054665"/>
    <w:rsid w:val="0005471D"/>
    <w:rsid w:val="000547A4"/>
    <w:rsid w:val="000548C4"/>
    <w:rsid w:val="0005575F"/>
    <w:rsid w:val="00055772"/>
    <w:rsid w:val="00055C98"/>
    <w:rsid w:val="00056138"/>
    <w:rsid w:val="0005646C"/>
    <w:rsid w:val="00056730"/>
    <w:rsid w:val="00056F75"/>
    <w:rsid w:val="00057045"/>
    <w:rsid w:val="000570EC"/>
    <w:rsid w:val="00057362"/>
    <w:rsid w:val="000574AE"/>
    <w:rsid w:val="0005757B"/>
    <w:rsid w:val="0005773D"/>
    <w:rsid w:val="000579B4"/>
    <w:rsid w:val="00060FE3"/>
    <w:rsid w:val="00061A4D"/>
    <w:rsid w:val="00061AB7"/>
    <w:rsid w:val="00061DFE"/>
    <w:rsid w:val="00061FFA"/>
    <w:rsid w:val="00062B42"/>
    <w:rsid w:val="00062E9A"/>
    <w:rsid w:val="0006304F"/>
    <w:rsid w:val="00063067"/>
    <w:rsid w:val="000630B0"/>
    <w:rsid w:val="00063137"/>
    <w:rsid w:val="00063344"/>
    <w:rsid w:val="00063557"/>
    <w:rsid w:val="00063626"/>
    <w:rsid w:val="00063808"/>
    <w:rsid w:val="00063B01"/>
    <w:rsid w:val="00063F67"/>
    <w:rsid w:val="00064519"/>
    <w:rsid w:val="00064C59"/>
    <w:rsid w:val="00064E05"/>
    <w:rsid w:val="00065B16"/>
    <w:rsid w:val="00065BAC"/>
    <w:rsid w:val="000661A2"/>
    <w:rsid w:val="000667B6"/>
    <w:rsid w:val="000669F3"/>
    <w:rsid w:val="00066BC3"/>
    <w:rsid w:val="00066BCA"/>
    <w:rsid w:val="00066E6B"/>
    <w:rsid w:val="00066F61"/>
    <w:rsid w:val="00067388"/>
    <w:rsid w:val="000679C2"/>
    <w:rsid w:val="00067B9B"/>
    <w:rsid w:val="000702F2"/>
    <w:rsid w:val="000702F6"/>
    <w:rsid w:val="00070335"/>
    <w:rsid w:val="000703E8"/>
    <w:rsid w:val="000704A3"/>
    <w:rsid w:val="000705DA"/>
    <w:rsid w:val="0007099F"/>
    <w:rsid w:val="00070C0C"/>
    <w:rsid w:val="00070D1E"/>
    <w:rsid w:val="00070FEA"/>
    <w:rsid w:val="0007169E"/>
    <w:rsid w:val="000716D7"/>
    <w:rsid w:val="00071911"/>
    <w:rsid w:val="00071C61"/>
    <w:rsid w:val="00071CC9"/>
    <w:rsid w:val="00071EBD"/>
    <w:rsid w:val="00071EFC"/>
    <w:rsid w:val="00071F84"/>
    <w:rsid w:val="000721F8"/>
    <w:rsid w:val="0007234E"/>
    <w:rsid w:val="00072CC5"/>
    <w:rsid w:val="00072D82"/>
    <w:rsid w:val="00073240"/>
    <w:rsid w:val="00073B70"/>
    <w:rsid w:val="00073E06"/>
    <w:rsid w:val="0007426E"/>
    <w:rsid w:val="00074774"/>
    <w:rsid w:val="00074918"/>
    <w:rsid w:val="0007521E"/>
    <w:rsid w:val="00075BB4"/>
    <w:rsid w:val="00075CB6"/>
    <w:rsid w:val="00075CC8"/>
    <w:rsid w:val="000761D7"/>
    <w:rsid w:val="000762AC"/>
    <w:rsid w:val="000762B1"/>
    <w:rsid w:val="000764C3"/>
    <w:rsid w:val="0007667C"/>
    <w:rsid w:val="0007682C"/>
    <w:rsid w:val="000768A3"/>
    <w:rsid w:val="00076AC3"/>
    <w:rsid w:val="00076ED5"/>
    <w:rsid w:val="00077051"/>
    <w:rsid w:val="000776CA"/>
    <w:rsid w:val="00077805"/>
    <w:rsid w:val="00077A00"/>
    <w:rsid w:val="00077E8F"/>
    <w:rsid w:val="0008007A"/>
    <w:rsid w:val="00080982"/>
    <w:rsid w:val="00080A4B"/>
    <w:rsid w:val="00081302"/>
    <w:rsid w:val="00081DEE"/>
    <w:rsid w:val="00081E56"/>
    <w:rsid w:val="00082190"/>
    <w:rsid w:val="000826C1"/>
    <w:rsid w:val="00083A91"/>
    <w:rsid w:val="00083C33"/>
    <w:rsid w:val="00083C5F"/>
    <w:rsid w:val="00083E37"/>
    <w:rsid w:val="00083E3D"/>
    <w:rsid w:val="000842ED"/>
    <w:rsid w:val="00084AFC"/>
    <w:rsid w:val="00084D87"/>
    <w:rsid w:val="0008521E"/>
    <w:rsid w:val="00085246"/>
    <w:rsid w:val="00086965"/>
    <w:rsid w:val="00087446"/>
    <w:rsid w:val="0008770C"/>
    <w:rsid w:val="00087712"/>
    <w:rsid w:val="0009010F"/>
    <w:rsid w:val="000902F1"/>
    <w:rsid w:val="000908D8"/>
    <w:rsid w:val="00091120"/>
    <w:rsid w:val="0009135E"/>
    <w:rsid w:val="00091930"/>
    <w:rsid w:val="00091EEF"/>
    <w:rsid w:val="00091EF3"/>
    <w:rsid w:val="000922C2"/>
    <w:rsid w:val="00092405"/>
    <w:rsid w:val="00092653"/>
    <w:rsid w:val="00092DD6"/>
    <w:rsid w:val="00093109"/>
    <w:rsid w:val="00093871"/>
    <w:rsid w:val="00093A8D"/>
    <w:rsid w:val="00093BB5"/>
    <w:rsid w:val="000941DE"/>
    <w:rsid w:val="00094215"/>
    <w:rsid w:val="0009423C"/>
    <w:rsid w:val="000948A2"/>
    <w:rsid w:val="0009497C"/>
    <w:rsid w:val="000949C3"/>
    <w:rsid w:val="00094EC4"/>
    <w:rsid w:val="00094EED"/>
    <w:rsid w:val="00094F27"/>
    <w:rsid w:val="000955F8"/>
    <w:rsid w:val="00095627"/>
    <w:rsid w:val="0009573E"/>
    <w:rsid w:val="00095C72"/>
    <w:rsid w:val="000961AE"/>
    <w:rsid w:val="00096253"/>
    <w:rsid w:val="0009658E"/>
    <w:rsid w:val="0009671A"/>
    <w:rsid w:val="00096E73"/>
    <w:rsid w:val="00096F78"/>
    <w:rsid w:val="00097582"/>
    <w:rsid w:val="000975D3"/>
    <w:rsid w:val="0009766D"/>
    <w:rsid w:val="0009771A"/>
    <w:rsid w:val="00097C94"/>
    <w:rsid w:val="000A060A"/>
    <w:rsid w:val="000A0834"/>
    <w:rsid w:val="000A0AFC"/>
    <w:rsid w:val="000A0F57"/>
    <w:rsid w:val="000A19C4"/>
    <w:rsid w:val="000A19FF"/>
    <w:rsid w:val="000A1DC8"/>
    <w:rsid w:val="000A234E"/>
    <w:rsid w:val="000A25E5"/>
    <w:rsid w:val="000A2DD4"/>
    <w:rsid w:val="000A33B2"/>
    <w:rsid w:val="000A3857"/>
    <w:rsid w:val="000A3D0A"/>
    <w:rsid w:val="000A3F02"/>
    <w:rsid w:val="000A412A"/>
    <w:rsid w:val="000A437B"/>
    <w:rsid w:val="000A58CF"/>
    <w:rsid w:val="000A5B22"/>
    <w:rsid w:val="000A5F60"/>
    <w:rsid w:val="000A6B69"/>
    <w:rsid w:val="000A7451"/>
    <w:rsid w:val="000A7619"/>
    <w:rsid w:val="000A7E9B"/>
    <w:rsid w:val="000B011D"/>
    <w:rsid w:val="000B014C"/>
    <w:rsid w:val="000B0261"/>
    <w:rsid w:val="000B069E"/>
    <w:rsid w:val="000B06E5"/>
    <w:rsid w:val="000B0957"/>
    <w:rsid w:val="000B0CB6"/>
    <w:rsid w:val="000B0CC0"/>
    <w:rsid w:val="000B0D40"/>
    <w:rsid w:val="000B0DCE"/>
    <w:rsid w:val="000B0F6E"/>
    <w:rsid w:val="000B104F"/>
    <w:rsid w:val="000B1424"/>
    <w:rsid w:val="000B157B"/>
    <w:rsid w:val="000B1DF9"/>
    <w:rsid w:val="000B2013"/>
    <w:rsid w:val="000B27A4"/>
    <w:rsid w:val="000B2902"/>
    <w:rsid w:val="000B29E0"/>
    <w:rsid w:val="000B2E2C"/>
    <w:rsid w:val="000B2E58"/>
    <w:rsid w:val="000B30C6"/>
    <w:rsid w:val="000B31E6"/>
    <w:rsid w:val="000B331A"/>
    <w:rsid w:val="000B3A1C"/>
    <w:rsid w:val="000B40E5"/>
    <w:rsid w:val="000B4503"/>
    <w:rsid w:val="000B460E"/>
    <w:rsid w:val="000B4B6C"/>
    <w:rsid w:val="000B4BEE"/>
    <w:rsid w:val="000B4C50"/>
    <w:rsid w:val="000B4D86"/>
    <w:rsid w:val="000B5300"/>
    <w:rsid w:val="000B54DD"/>
    <w:rsid w:val="000B62A3"/>
    <w:rsid w:val="000B64B0"/>
    <w:rsid w:val="000B70AE"/>
    <w:rsid w:val="000B7BD5"/>
    <w:rsid w:val="000B7D5E"/>
    <w:rsid w:val="000B7FC3"/>
    <w:rsid w:val="000C01D4"/>
    <w:rsid w:val="000C039B"/>
    <w:rsid w:val="000C064C"/>
    <w:rsid w:val="000C0660"/>
    <w:rsid w:val="000C08E5"/>
    <w:rsid w:val="000C0929"/>
    <w:rsid w:val="000C0B7B"/>
    <w:rsid w:val="000C0EF7"/>
    <w:rsid w:val="000C15AA"/>
    <w:rsid w:val="000C15C7"/>
    <w:rsid w:val="000C169C"/>
    <w:rsid w:val="000C178E"/>
    <w:rsid w:val="000C18EA"/>
    <w:rsid w:val="000C19F3"/>
    <w:rsid w:val="000C1BCB"/>
    <w:rsid w:val="000C1C3C"/>
    <w:rsid w:val="000C20EA"/>
    <w:rsid w:val="000C2243"/>
    <w:rsid w:val="000C28F7"/>
    <w:rsid w:val="000C30D7"/>
    <w:rsid w:val="000C341A"/>
    <w:rsid w:val="000C4C01"/>
    <w:rsid w:val="000C4D3B"/>
    <w:rsid w:val="000C4D7B"/>
    <w:rsid w:val="000C4E0D"/>
    <w:rsid w:val="000C53E6"/>
    <w:rsid w:val="000C555C"/>
    <w:rsid w:val="000C5561"/>
    <w:rsid w:val="000C56B4"/>
    <w:rsid w:val="000C571E"/>
    <w:rsid w:val="000C57AE"/>
    <w:rsid w:val="000C5B3C"/>
    <w:rsid w:val="000C5F36"/>
    <w:rsid w:val="000C6092"/>
    <w:rsid w:val="000C69D4"/>
    <w:rsid w:val="000C71DB"/>
    <w:rsid w:val="000C75B0"/>
    <w:rsid w:val="000C77A4"/>
    <w:rsid w:val="000C7D18"/>
    <w:rsid w:val="000D012E"/>
    <w:rsid w:val="000D073D"/>
    <w:rsid w:val="000D0AA5"/>
    <w:rsid w:val="000D0F87"/>
    <w:rsid w:val="000D141D"/>
    <w:rsid w:val="000D196B"/>
    <w:rsid w:val="000D20B2"/>
    <w:rsid w:val="000D20C8"/>
    <w:rsid w:val="000D213D"/>
    <w:rsid w:val="000D21FC"/>
    <w:rsid w:val="000D22CA"/>
    <w:rsid w:val="000D264C"/>
    <w:rsid w:val="000D27F8"/>
    <w:rsid w:val="000D2D64"/>
    <w:rsid w:val="000D2EF0"/>
    <w:rsid w:val="000D3164"/>
    <w:rsid w:val="000D3465"/>
    <w:rsid w:val="000D39EC"/>
    <w:rsid w:val="000D41E8"/>
    <w:rsid w:val="000D433A"/>
    <w:rsid w:val="000D4385"/>
    <w:rsid w:val="000D47F8"/>
    <w:rsid w:val="000D4D17"/>
    <w:rsid w:val="000D5090"/>
    <w:rsid w:val="000D525D"/>
    <w:rsid w:val="000D56CA"/>
    <w:rsid w:val="000D56CD"/>
    <w:rsid w:val="000D5705"/>
    <w:rsid w:val="000D6105"/>
    <w:rsid w:val="000D6DBE"/>
    <w:rsid w:val="000D7D1C"/>
    <w:rsid w:val="000E0042"/>
    <w:rsid w:val="000E08CB"/>
    <w:rsid w:val="000E1118"/>
    <w:rsid w:val="000E1155"/>
    <w:rsid w:val="000E1422"/>
    <w:rsid w:val="000E1423"/>
    <w:rsid w:val="000E196B"/>
    <w:rsid w:val="000E1F5A"/>
    <w:rsid w:val="000E2406"/>
    <w:rsid w:val="000E3A9B"/>
    <w:rsid w:val="000E3AE8"/>
    <w:rsid w:val="000E3B63"/>
    <w:rsid w:val="000E3D41"/>
    <w:rsid w:val="000E45B0"/>
    <w:rsid w:val="000E4F0C"/>
    <w:rsid w:val="000E52D4"/>
    <w:rsid w:val="000E52F9"/>
    <w:rsid w:val="000E55F0"/>
    <w:rsid w:val="000E5F2E"/>
    <w:rsid w:val="000E61CF"/>
    <w:rsid w:val="000E67DC"/>
    <w:rsid w:val="000E687B"/>
    <w:rsid w:val="000E6DF0"/>
    <w:rsid w:val="000E7261"/>
    <w:rsid w:val="000E7337"/>
    <w:rsid w:val="000E7556"/>
    <w:rsid w:val="000E7819"/>
    <w:rsid w:val="000E7C97"/>
    <w:rsid w:val="000F06BC"/>
    <w:rsid w:val="000F0988"/>
    <w:rsid w:val="000F0DBC"/>
    <w:rsid w:val="000F100E"/>
    <w:rsid w:val="000F1165"/>
    <w:rsid w:val="000F15E2"/>
    <w:rsid w:val="000F21B7"/>
    <w:rsid w:val="000F2304"/>
    <w:rsid w:val="000F24DA"/>
    <w:rsid w:val="000F2B5B"/>
    <w:rsid w:val="000F2CAF"/>
    <w:rsid w:val="000F2ECE"/>
    <w:rsid w:val="000F3333"/>
    <w:rsid w:val="000F3341"/>
    <w:rsid w:val="000F3611"/>
    <w:rsid w:val="000F3B24"/>
    <w:rsid w:val="000F3B3D"/>
    <w:rsid w:val="000F42AB"/>
    <w:rsid w:val="000F42FE"/>
    <w:rsid w:val="000F4694"/>
    <w:rsid w:val="000F4C21"/>
    <w:rsid w:val="000F50B0"/>
    <w:rsid w:val="000F53A2"/>
    <w:rsid w:val="000F541B"/>
    <w:rsid w:val="000F5763"/>
    <w:rsid w:val="000F5C4F"/>
    <w:rsid w:val="000F63FC"/>
    <w:rsid w:val="000F6650"/>
    <w:rsid w:val="000F67D3"/>
    <w:rsid w:val="000F6E1D"/>
    <w:rsid w:val="000F7570"/>
    <w:rsid w:val="00100552"/>
    <w:rsid w:val="001009D9"/>
    <w:rsid w:val="0010170C"/>
    <w:rsid w:val="00101A11"/>
    <w:rsid w:val="00101E87"/>
    <w:rsid w:val="0010279C"/>
    <w:rsid w:val="001028C1"/>
    <w:rsid w:val="00102F2A"/>
    <w:rsid w:val="00103284"/>
    <w:rsid w:val="00103388"/>
    <w:rsid w:val="00103A40"/>
    <w:rsid w:val="00103BAF"/>
    <w:rsid w:val="00103E46"/>
    <w:rsid w:val="00103F1A"/>
    <w:rsid w:val="0010449B"/>
    <w:rsid w:val="00104587"/>
    <w:rsid w:val="001048E9"/>
    <w:rsid w:val="00104AEE"/>
    <w:rsid w:val="00104D10"/>
    <w:rsid w:val="00105066"/>
    <w:rsid w:val="00105241"/>
    <w:rsid w:val="001055FA"/>
    <w:rsid w:val="001058C6"/>
    <w:rsid w:val="0010596D"/>
    <w:rsid w:val="00105B6B"/>
    <w:rsid w:val="001061AF"/>
    <w:rsid w:val="00106A35"/>
    <w:rsid w:val="00106BEC"/>
    <w:rsid w:val="001071AD"/>
    <w:rsid w:val="001071B0"/>
    <w:rsid w:val="001076D2"/>
    <w:rsid w:val="001076FC"/>
    <w:rsid w:val="00107712"/>
    <w:rsid w:val="00107C05"/>
    <w:rsid w:val="001109D7"/>
    <w:rsid w:val="00110B03"/>
    <w:rsid w:val="00110D97"/>
    <w:rsid w:val="0011116C"/>
    <w:rsid w:val="001115AC"/>
    <w:rsid w:val="0011171F"/>
    <w:rsid w:val="00111A65"/>
    <w:rsid w:val="0011254E"/>
    <w:rsid w:val="001126B0"/>
    <w:rsid w:val="001126CA"/>
    <w:rsid w:val="00112771"/>
    <w:rsid w:val="00112BC5"/>
    <w:rsid w:val="00112D7E"/>
    <w:rsid w:val="00112F36"/>
    <w:rsid w:val="00113474"/>
    <w:rsid w:val="001135C4"/>
    <w:rsid w:val="001136A3"/>
    <w:rsid w:val="0011388C"/>
    <w:rsid w:val="00113A22"/>
    <w:rsid w:val="00114866"/>
    <w:rsid w:val="001149F8"/>
    <w:rsid w:val="00114A2E"/>
    <w:rsid w:val="00114B7D"/>
    <w:rsid w:val="00114F44"/>
    <w:rsid w:val="0011530B"/>
    <w:rsid w:val="001161C9"/>
    <w:rsid w:val="0011625B"/>
    <w:rsid w:val="0011646C"/>
    <w:rsid w:val="00116471"/>
    <w:rsid w:val="00116CCB"/>
    <w:rsid w:val="00116ED2"/>
    <w:rsid w:val="001170FD"/>
    <w:rsid w:val="00120195"/>
    <w:rsid w:val="0012020F"/>
    <w:rsid w:val="00120A45"/>
    <w:rsid w:val="00120E00"/>
    <w:rsid w:val="00120EB9"/>
    <w:rsid w:val="00120EF0"/>
    <w:rsid w:val="001213F0"/>
    <w:rsid w:val="001213F1"/>
    <w:rsid w:val="0012150E"/>
    <w:rsid w:val="00121724"/>
    <w:rsid w:val="00121918"/>
    <w:rsid w:val="00121F54"/>
    <w:rsid w:val="00122504"/>
    <w:rsid w:val="001228FE"/>
    <w:rsid w:val="00122A45"/>
    <w:rsid w:val="001233CB"/>
    <w:rsid w:val="00123E63"/>
    <w:rsid w:val="001243F8"/>
    <w:rsid w:val="001244E0"/>
    <w:rsid w:val="00124764"/>
    <w:rsid w:val="00124A50"/>
    <w:rsid w:val="00124BFB"/>
    <w:rsid w:val="00124CE9"/>
    <w:rsid w:val="00124D7D"/>
    <w:rsid w:val="00125082"/>
    <w:rsid w:val="0012527F"/>
    <w:rsid w:val="001252D4"/>
    <w:rsid w:val="001255E8"/>
    <w:rsid w:val="00125BB5"/>
    <w:rsid w:val="00125F73"/>
    <w:rsid w:val="00126597"/>
    <w:rsid w:val="00126BBF"/>
    <w:rsid w:val="00126E86"/>
    <w:rsid w:val="0012708F"/>
    <w:rsid w:val="001270C6"/>
    <w:rsid w:val="001277EC"/>
    <w:rsid w:val="00127D56"/>
    <w:rsid w:val="00127E84"/>
    <w:rsid w:val="00127FA4"/>
    <w:rsid w:val="001300B5"/>
    <w:rsid w:val="0013036D"/>
    <w:rsid w:val="001304C9"/>
    <w:rsid w:val="00130A1E"/>
    <w:rsid w:val="00130BA3"/>
    <w:rsid w:val="00130DA4"/>
    <w:rsid w:val="00130FAC"/>
    <w:rsid w:val="001313D8"/>
    <w:rsid w:val="00131445"/>
    <w:rsid w:val="001319EB"/>
    <w:rsid w:val="00131BB9"/>
    <w:rsid w:val="00131C02"/>
    <w:rsid w:val="00132458"/>
    <w:rsid w:val="0013271F"/>
    <w:rsid w:val="001328FB"/>
    <w:rsid w:val="00132CBC"/>
    <w:rsid w:val="00133321"/>
    <w:rsid w:val="00133CFA"/>
    <w:rsid w:val="00133D85"/>
    <w:rsid w:val="001340D5"/>
    <w:rsid w:val="0013472A"/>
    <w:rsid w:val="00134BFD"/>
    <w:rsid w:val="00134C59"/>
    <w:rsid w:val="00135BBC"/>
    <w:rsid w:val="001362BA"/>
    <w:rsid w:val="0013662D"/>
    <w:rsid w:val="00136863"/>
    <w:rsid w:val="00137A53"/>
    <w:rsid w:val="00137D26"/>
    <w:rsid w:val="001406E0"/>
    <w:rsid w:val="00140A93"/>
    <w:rsid w:val="00140B00"/>
    <w:rsid w:val="00141686"/>
    <w:rsid w:val="00141AD0"/>
    <w:rsid w:val="00141C78"/>
    <w:rsid w:val="00141EF3"/>
    <w:rsid w:val="00142248"/>
    <w:rsid w:val="001429B2"/>
    <w:rsid w:val="00142CFC"/>
    <w:rsid w:val="001430E4"/>
    <w:rsid w:val="001432E4"/>
    <w:rsid w:val="001436B7"/>
    <w:rsid w:val="001438A2"/>
    <w:rsid w:val="00143C86"/>
    <w:rsid w:val="00144016"/>
    <w:rsid w:val="00144151"/>
    <w:rsid w:val="00144632"/>
    <w:rsid w:val="001446FF"/>
    <w:rsid w:val="00144B35"/>
    <w:rsid w:val="00144DC3"/>
    <w:rsid w:val="00145739"/>
    <w:rsid w:val="00145873"/>
    <w:rsid w:val="00145900"/>
    <w:rsid w:val="00145E23"/>
    <w:rsid w:val="00146031"/>
    <w:rsid w:val="00146133"/>
    <w:rsid w:val="001461CC"/>
    <w:rsid w:val="00146276"/>
    <w:rsid w:val="001464BC"/>
    <w:rsid w:val="00146916"/>
    <w:rsid w:val="00146C9D"/>
    <w:rsid w:val="00146D4D"/>
    <w:rsid w:val="00146FB2"/>
    <w:rsid w:val="00147067"/>
    <w:rsid w:val="0014711D"/>
    <w:rsid w:val="00147A98"/>
    <w:rsid w:val="00147AAC"/>
    <w:rsid w:val="00150430"/>
    <w:rsid w:val="00150A1A"/>
    <w:rsid w:val="00150C50"/>
    <w:rsid w:val="0015145F"/>
    <w:rsid w:val="001517BA"/>
    <w:rsid w:val="0015186D"/>
    <w:rsid w:val="001519D4"/>
    <w:rsid w:val="00151CCF"/>
    <w:rsid w:val="0015207E"/>
    <w:rsid w:val="0015279F"/>
    <w:rsid w:val="00152873"/>
    <w:rsid w:val="00152FB7"/>
    <w:rsid w:val="0015336C"/>
    <w:rsid w:val="0015338C"/>
    <w:rsid w:val="0015395B"/>
    <w:rsid w:val="001539AB"/>
    <w:rsid w:val="00153BDE"/>
    <w:rsid w:val="00153C99"/>
    <w:rsid w:val="00153E0B"/>
    <w:rsid w:val="00153E59"/>
    <w:rsid w:val="00153FC6"/>
    <w:rsid w:val="0015405E"/>
    <w:rsid w:val="00154154"/>
    <w:rsid w:val="001544BE"/>
    <w:rsid w:val="00154C40"/>
    <w:rsid w:val="00154EDE"/>
    <w:rsid w:val="001555D0"/>
    <w:rsid w:val="00155DAC"/>
    <w:rsid w:val="00155EF3"/>
    <w:rsid w:val="00156151"/>
    <w:rsid w:val="001562F5"/>
    <w:rsid w:val="00157009"/>
    <w:rsid w:val="0015724D"/>
    <w:rsid w:val="00157403"/>
    <w:rsid w:val="00157555"/>
    <w:rsid w:val="001575F9"/>
    <w:rsid w:val="00157702"/>
    <w:rsid w:val="001578C6"/>
    <w:rsid w:val="00157B9E"/>
    <w:rsid w:val="00157D3E"/>
    <w:rsid w:val="00157F50"/>
    <w:rsid w:val="0016064D"/>
    <w:rsid w:val="001608BE"/>
    <w:rsid w:val="00160970"/>
    <w:rsid w:val="00160F0D"/>
    <w:rsid w:val="00161184"/>
    <w:rsid w:val="001611B7"/>
    <w:rsid w:val="00161202"/>
    <w:rsid w:val="0016150E"/>
    <w:rsid w:val="001617D1"/>
    <w:rsid w:val="001618D8"/>
    <w:rsid w:val="00161BAD"/>
    <w:rsid w:val="00161E65"/>
    <w:rsid w:val="00161E7D"/>
    <w:rsid w:val="001621D8"/>
    <w:rsid w:val="001625A3"/>
    <w:rsid w:val="00162DD8"/>
    <w:rsid w:val="00162E16"/>
    <w:rsid w:val="001633E4"/>
    <w:rsid w:val="00163593"/>
    <w:rsid w:val="001635BD"/>
    <w:rsid w:val="00163617"/>
    <w:rsid w:val="001638C5"/>
    <w:rsid w:val="001638EC"/>
    <w:rsid w:val="00163B9C"/>
    <w:rsid w:val="00164059"/>
    <w:rsid w:val="00164909"/>
    <w:rsid w:val="00164B17"/>
    <w:rsid w:val="00165468"/>
    <w:rsid w:val="00165564"/>
    <w:rsid w:val="00165784"/>
    <w:rsid w:val="001661F9"/>
    <w:rsid w:val="001662C3"/>
    <w:rsid w:val="00166565"/>
    <w:rsid w:val="001669A3"/>
    <w:rsid w:val="00166F7B"/>
    <w:rsid w:val="00166FE3"/>
    <w:rsid w:val="001671C0"/>
    <w:rsid w:val="001674EF"/>
    <w:rsid w:val="00167588"/>
    <w:rsid w:val="00167A12"/>
    <w:rsid w:val="00167B45"/>
    <w:rsid w:val="00167F56"/>
    <w:rsid w:val="001702B8"/>
    <w:rsid w:val="00170351"/>
    <w:rsid w:val="00170371"/>
    <w:rsid w:val="00170413"/>
    <w:rsid w:val="001705E1"/>
    <w:rsid w:val="00170703"/>
    <w:rsid w:val="00170749"/>
    <w:rsid w:val="00171901"/>
    <w:rsid w:val="00171DF6"/>
    <w:rsid w:val="00172102"/>
    <w:rsid w:val="00172284"/>
    <w:rsid w:val="00172672"/>
    <w:rsid w:val="00172A05"/>
    <w:rsid w:val="00172A5A"/>
    <w:rsid w:val="00172EB3"/>
    <w:rsid w:val="0017327E"/>
    <w:rsid w:val="0017328F"/>
    <w:rsid w:val="00173312"/>
    <w:rsid w:val="0017333E"/>
    <w:rsid w:val="00173CA7"/>
    <w:rsid w:val="00173F22"/>
    <w:rsid w:val="0017404F"/>
    <w:rsid w:val="00174079"/>
    <w:rsid w:val="00174A59"/>
    <w:rsid w:val="00174D16"/>
    <w:rsid w:val="00174D99"/>
    <w:rsid w:val="0017507E"/>
    <w:rsid w:val="001750D1"/>
    <w:rsid w:val="0017518D"/>
    <w:rsid w:val="0017547B"/>
    <w:rsid w:val="001765A6"/>
    <w:rsid w:val="00176DF4"/>
    <w:rsid w:val="00177635"/>
    <w:rsid w:val="0017764A"/>
    <w:rsid w:val="00177964"/>
    <w:rsid w:val="0017796F"/>
    <w:rsid w:val="00177A5A"/>
    <w:rsid w:val="00177E8E"/>
    <w:rsid w:val="00180034"/>
    <w:rsid w:val="00180160"/>
    <w:rsid w:val="001801A3"/>
    <w:rsid w:val="001803D1"/>
    <w:rsid w:val="00180B28"/>
    <w:rsid w:val="00180EA7"/>
    <w:rsid w:val="00181479"/>
    <w:rsid w:val="001815A4"/>
    <w:rsid w:val="00181B83"/>
    <w:rsid w:val="00181CC0"/>
    <w:rsid w:val="00181D84"/>
    <w:rsid w:val="00181DBB"/>
    <w:rsid w:val="00181EE4"/>
    <w:rsid w:val="00182004"/>
    <w:rsid w:val="00182301"/>
    <w:rsid w:val="001823CE"/>
    <w:rsid w:val="0018240F"/>
    <w:rsid w:val="00182560"/>
    <w:rsid w:val="00182571"/>
    <w:rsid w:val="00182B81"/>
    <w:rsid w:val="00182C2F"/>
    <w:rsid w:val="00182E3B"/>
    <w:rsid w:val="001831F4"/>
    <w:rsid w:val="00183200"/>
    <w:rsid w:val="00183BD8"/>
    <w:rsid w:val="00183BEB"/>
    <w:rsid w:val="00183DDD"/>
    <w:rsid w:val="00183FB5"/>
    <w:rsid w:val="0018406C"/>
    <w:rsid w:val="001844C8"/>
    <w:rsid w:val="0018463F"/>
    <w:rsid w:val="0018483B"/>
    <w:rsid w:val="001848CA"/>
    <w:rsid w:val="00184AA6"/>
    <w:rsid w:val="00184C17"/>
    <w:rsid w:val="00184CCB"/>
    <w:rsid w:val="00184F9D"/>
    <w:rsid w:val="00185D5B"/>
    <w:rsid w:val="001860AC"/>
    <w:rsid w:val="001860C7"/>
    <w:rsid w:val="00186C2E"/>
    <w:rsid w:val="0018708E"/>
    <w:rsid w:val="001872AF"/>
    <w:rsid w:val="001875B3"/>
    <w:rsid w:val="001875D3"/>
    <w:rsid w:val="001904F6"/>
    <w:rsid w:val="001909E0"/>
    <w:rsid w:val="00190B69"/>
    <w:rsid w:val="00190B88"/>
    <w:rsid w:val="00190C31"/>
    <w:rsid w:val="00190D8C"/>
    <w:rsid w:val="001911E4"/>
    <w:rsid w:val="00191230"/>
    <w:rsid w:val="00191578"/>
    <w:rsid w:val="00191E9B"/>
    <w:rsid w:val="0019236D"/>
    <w:rsid w:val="001925F1"/>
    <w:rsid w:val="00192A97"/>
    <w:rsid w:val="00192DC4"/>
    <w:rsid w:val="0019303B"/>
    <w:rsid w:val="00193F3F"/>
    <w:rsid w:val="0019400E"/>
    <w:rsid w:val="001941E5"/>
    <w:rsid w:val="00194A96"/>
    <w:rsid w:val="00194F11"/>
    <w:rsid w:val="001952DB"/>
    <w:rsid w:val="00195302"/>
    <w:rsid w:val="0019568E"/>
    <w:rsid w:val="001957D8"/>
    <w:rsid w:val="00195B48"/>
    <w:rsid w:val="00195C42"/>
    <w:rsid w:val="0019631C"/>
    <w:rsid w:val="00196AD1"/>
    <w:rsid w:val="00196DE3"/>
    <w:rsid w:val="00197D85"/>
    <w:rsid w:val="00197DF1"/>
    <w:rsid w:val="001A0335"/>
    <w:rsid w:val="001A14C7"/>
    <w:rsid w:val="001A1A53"/>
    <w:rsid w:val="001A1AD4"/>
    <w:rsid w:val="001A1BA0"/>
    <w:rsid w:val="001A1EF7"/>
    <w:rsid w:val="001A2332"/>
    <w:rsid w:val="001A24EC"/>
    <w:rsid w:val="001A2983"/>
    <w:rsid w:val="001A2C7F"/>
    <w:rsid w:val="001A2CB3"/>
    <w:rsid w:val="001A2D25"/>
    <w:rsid w:val="001A2E47"/>
    <w:rsid w:val="001A31A9"/>
    <w:rsid w:val="001A3562"/>
    <w:rsid w:val="001A3605"/>
    <w:rsid w:val="001A3A78"/>
    <w:rsid w:val="001A4FD7"/>
    <w:rsid w:val="001A5440"/>
    <w:rsid w:val="001A5F98"/>
    <w:rsid w:val="001A6415"/>
    <w:rsid w:val="001A6656"/>
    <w:rsid w:val="001A6716"/>
    <w:rsid w:val="001A67FA"/>
    <w:rsid w:val="001A6923"/>
    <w:rsid w:val="001A6C16"/>
    <w:rsid w:val="001A70B3"/>
    <w:rsid w:val="001A7C77"/>
    <w:rsid w:val="001A7F68"/>
    <w:rsid w:val="001B040E"/>
    <w:rsid w:val="001B0C83"/>
    <w:rsid w:val="001B0DDE"/>
    <w:rsid w:val="001B149F"/>
    <w:rsid w:val="001B180E"/>
    <w:rsid w:val="001B190D"/>
    <w:rsid w:val="001B1DC2"/>
    <w:rsid w:val="001B1E5F"/>
    <w:rsid w:val="001B1EB6"/>
    <w:rsid w:val="001B1F01"/>
    <w:rsid w:val="001B2029"/>
    <w:rsid w:val="001B2AC3"/>
    <w:rsid w:val="001B2D94"/>
    <w:rsid w:val="001B2DA8"/>
    <w:rsid w:val="001B31E7"/>
    <w:rsid w:val="001B3504"/>
    <w:rsid w:val="001B39BE"/>
    <w:rsid w:val="001B3A18"/>
    <w:rsid w:val="001B3A35"/>
    <w:rsid w:val="001B3D05"/>
    <w:rsid w:val="001B45E6"/>
    <w:rsid w:val="001B54B0"/>
    <w:rsid w:val="001B5582"/>
    <w:rsid w:val="001B55B1"/>
    <w:rsid w:val="001B59BD"/>
    <w:rsid w:val="001B5C25"/>
    <w:rsid w:val="001B618C"/>
    <w:rsid w:val="001B640F"/>
    <w:rsid w:val="001B6A1D"/>
    <w:rsid w:val="001B6E7A"/>
    <w:rsid w:val="001B720C"/>
    <w:rsid w:val="001B72D2"/>
    <w:rsid w:val="001B73E1"/>
    <w:rsid w:val="001B7926"/>
    <w:rsid w:val="001B7BD5"/>
    <w:rsid w:val="001B7C34"/>
    <w:rsid w:val="001C001C"/>
    <w:rsid w:val="001C00E2"/>
    <w:rsid w:val="001C03C4"/>
    <w:rsid w:val="001C07D7"/>
    <w:rsid w:val="001C0896"/>
    <w:rsid w:val="001C1266"/>
    <w:rsid w:val="001C145B"/>
    <w:rsid w:val="001C159F"/>
    <w:rsid w:val="001C1603"/>
    <w:rsid w:val="001C1A71"/>
    <w:rsid w:val="001C1AB3"/>
    <w:rsid w:val="001C1ED5"/>
    <w:rsid w:val="001C1F6D"/>
    <w:rsid w:val="001C2646"/>
    <w:rsid w:val="001C32C7"/>
    <w:rsid w:val="001C3A07"/>
    <w:rsid w:val="001C3F07"/>
    <w:rsid w:val="001C42A7"/>
    <w:rsid w:val="001C4303"/>
    <w:rsid w:val="001C45E8"/>
    <w:rsid w:val="001C47DE"/>
    <w:rsid w:val="001C484D"/>
    <w:rsid w:val="001C4866"/>
    <w:rsid w:val="001C4CE8"/>
    <w:rsid w:val="001C5478"/>
    <w:rsid w:val="001C55D5"/>
    <w:rsid w:val="001C55DD"/>
    <w:rsid w:val="001C5634"/>
    <w:rsid w:val="001C56CB"/>
    <w:rsid w:val="001C5B98"/>
    <w:rsid w:val="001C5CB2"/>
    <w:rsid w:val="001C5EA3"/>
    <w:rsid w:val="001C5EAD"/>
    <w:rsid w:val="001C604B"/>
    <w:rsid w:val="001C64AB"/>
    <w:rsid w:val="001C65A9"/>
    <w:rsid w:val="001C6894"/>
    <w:rsid w:val="001C6CA6"/>
    <w:rsid w:val="001C74F6"/>
    <w:rsid w:val="001C760D"/>
    <w:rsid w:val="001C779D"/>
    <w:rsid w:val="001C7BEA"/>
    <w:rsid w:val="001D015A"/>
    <w:rsid w:val="001D02FF"/>
    <w:rsid w:val="001D038A"/>
    <w:rsid w:val="001D03EF"/>
    <w:rsid w:val="001D0420"/>
    <w:rsid w:val="001D0B05"/>
    <w:rsid w:val="001D0F1F"/>
    <w:rsid w:val="001D10D1"/>
    <w:rsid w:val="001D114D"/>
    <w:rsid w:val="001D1351"/>
    <w:rsid w:val="001D1B42"/>
    <w:rsid w:val="001D1DD8"/>
    <w:rsid w:val="001D207E"/>
    <w:rsid w:val="001D22C1"/>
    <w:rsid w:val="001D24D3"/>
    <w:rsid w:val="001D25B4"/>
    <w:rsid w:val="001D2F1F"/>
    <w:rsid w:val="001D2F76"/>
    <w:rsid w:val="001D31FB"/>
    <w:rsid w:val="001D3A05"/>
    <w:rsid w:val="001D3C03"/>
    <w:rsid w:val="001D3F90"/>
    <w:rsid w:val="001D43E0"/>
    <w:rsid w:val="001D4EDE"/>
    <w:rsid w:val="001D5483"/>
    <w:rsid w:val="001D574E"/>
    <w:rsid w:val="001D580A"/>
    <w:rsid w:val="001D5884"/>
    <w:rsid w:val="001D5AAC"/>
    <w:rsid w:val="001D5B6E"/>
    <w:rsid w:val="001D5D5C"/>
    <w:rsid w:val="001D601C"/>
    <w:rsid w:val="001D6267"/>
    <w:rsid w:val="001D67C8"/>
    <w:rsid w:val="001D692F"/>
    <w:rsid w:val="001D6DB5"/>
    <w:rsid w:val="001D6F6C"/>
    <w:rsid w:val="001D70FD"/>
    <w:rsid w:val="001D7198"/>
    <w:rsid w:val="001D750A"/>
    <w:rsid w:val="001D771C"/>
    <w:rsid w:val="001D7AB3"/>
    <w:rsid w:val="001D7D19"/>
    <w:rsid w:val="001E0576"/>
    <w:rsid w:val="001E0660"/>
    <w:rsid w:val="001E0753"/>
    <w:rsid w:val="001E0AAF"/>
    <w:rsid w:val="001E0B03"/>
    <w:rsid w:val="001E119C"/>
    <w:rsid w:val="001E142E"/>
    <w:rsid w:val="001E1968"/>
    <w:rsid w:val="001E1D6B"/>
    <w:rsid w:val="001E1D8E"/>
    <w:rsid w:val="001E21E6"/>
    <w:rsid w:val="001E2D5D"/>
    <w:rsid w:val="001E3229"/>
    <w:rsid w:val="001E4065"/>
    <w:rsid w:val="001E4221"/>
    <w:rsid w:val="001E49E7"/>
    <w:rsid w:val="001E4E50"/>
    <w:rsid w:val="001E517A"/>
    <w:rsid w:val="001E537A"/>
    <w:rsid w:val="001E543D"/>
    <w:rsid w:val="001E580A"/>
    <w:rsid w:val="001E5A37"/>
    <w:rsid w:val="001E6349"/>
    <w:rsid w:val="001E636E"/>
    <w:rsid w:val="001E6702"/>
    <w:rsid w:val="001E694E"/>
    <w:rsid w:val="001E705F"/>
    <w:rsid w:val="001E737A"/>
    <w:rsid w:val="001E7E71"/>
    <w:rsid w:val="001F01D7"/>
    <w:rsid w:val="001F11E0"/>
    <w:rsid w:val="001F169E"/>
    <w:rsid w:val="001F201A"/>
    <w:rsid w:val="001F24C3"/>
    <w:rsid w:val="001F253F"/>
    <w:rsid w:val="001F2574"/>
    <w:rsid w:val="001F295A"/>
    <w:rsid w:val="001F2DA7"/>
    <w:rsid w:val="001F3229"/>
    <w:rsid w:val="001F32F4"/>
    <w:rsid w:val="001F3386"/>
    <w:rsid w:val="001F3408"/>
    <w:rsid w:val="001F347E"/>
    <w:rsid w:val="001F36F8"/>
    <w:rsid w:val="001F3FB4"/>
    <w:rsid w:val="001F42B1"/>
    <w:rsid w:val="001F43C8"/>
    <w:rsid w:val="001F4422"/>
    <w:rsid w:val="001F4901"/>
    <w:rsid w:val="001F49B9"/>
    <w:rsid w:val="001F4F0D"/>
    <w:rsid w:val="001F52F4"/>
    <w:rsid w:val="001F544F"/>
    <w:rsid w:val="001F56D6"/>
    <w:rsid w:val="001F5BD6"/>
    <w:rsid w:val="001F5EA1"/>
    <w:rsid w:val="001F602B"/>
    <w:rsid w:val="001F617A"/>
    <w:rsid w:val="001F6283"/>
    <w:rsid w:val="001F6308"/>
    <w:rsid w:val="001F64AD"/>
    <w:rsid w:val="001F6A4F"/>
    <w:rsid w:val="001F6AF0"/>
    <w:rsid w:val="001F6B89"/>
    <w:rsid w:val="001F70D9"/>
    <w:rsid w:val="001F724F"/>
    <w:rsid w:val="001F7476"/>
    <w:rsid w:val="001F7790"/>
    <w:rsid w:val="001F7A58"/>
    <w:rsid w:val="001F7C5C"/>
    <w:rsid w:val="001F7D83"/>
    <w:rsid w:val="002006DF"/>
    <w:rsid w:val="00200A70"/>
    <w:rsid w:val="00200B1E"/>
    <w:rsid w:val="00200BBD"/>
    <w:rsid w:val="00200BC9"/>
    <w:rsid w:val="00200D70"/>
    <w:rsid w:val="0020132F"/>
    <w:rsid w:val="00201630"/>
    <w:rsid w:val="002016D9"/>
    <w:rsid w:val="00201817"/>
    <w:rsid w:val="002018C8"/>
    <w:rsid w:val="002020B2"/>
    <w:rsid w:val="00202212"/>
    <w:rsid w:val="00202449"/>
    <w:rsid w:val="002024A8"/>
    <w:rsid w:val="0020258F"/>
    <w:rsid w:val="002031F8"/>
    <w:rsid w:val="002038DA"/>
    <w:rsid w:val="00203CD8"/>
    <w:rsid w:val="00203F13"/>
    <w:rsid w:val="00204112"/>
    <w:rsid w:val="00204228"/>
    <w:rsid w:val="00204258"/>
    <w:rsid w:val="0020428D"/>
    <w:rsid w:val="00204617"/>
    <w:rsid w:val="00204DDF"/>
    <w:rsid w:val="00204E3C"/>
    <w:rsid w:val="00205192"/>
    <w:rsid w:val="00205263"/>
    <w:rsid w:val="0020553B"/>
    <w:rsid w:val="00205679"/>
    <w:rsid w:val="00205D1B"/>
    <w:rsid w:val="00205D27"/>
    <w:rsid w:val="002061B2"/>
    <w:rsid w:val="002067B4"/>
    <w:rsid w:val="00207615"/>
    <w:rsid w:val="0020780F"/>
    <w:rsid w:val="002078CA"/>
    <w:rsid w:val="00207E25"/>
    <w:rsid w:val="0021000F"/>
    <w:rsid w:val="00210497"/>
    <w:rsid w:val="00210601"/>
    <w:rsid w:val="00210923"/>
    <w:rsid w:val="00210947"/>
    <w:rsid w:val="0021116A"/>
    <w:rsid w:val="002114AD"/>
    <w:rsid w:val="00211762"/>
    <w:rsid w:val="002121FB"/>
    <w:rsid w:val="0021253E"/>
    <w:rsid w:val="00212806"/>
    <w:rsid w:val="00212DC8"/>
    <w:rsid w:val="00213589"/>
    <w:rsid w:val="00213596"/>
    <w:rsid w:val="00213750"/>
    <w:rsid w:val="00213BE4"/>
    <w:rsid w:val="00214052"/>
    <w:rsid w:val="002149F9"/>
    <w:rsid w:val="00215268"/>
    <w:rsid w:val="00215466"/>
    <w:rsid w:val="00215782"/>
    <w:rsid w:val="002158AD"/>
    <w:rsid w:val="002159A6"/>
    <w:rsid w:val="002169C6"/>
    <w:rsid w:val="00217EA1"/>
    <w:rsid w:val="00217FBF"/>
    <w:rsid w:val="002206B4"/>
    <w:rsid w:val="00220815"/>
    <w:rsid w:val="00220958"/>
    <w:rsid w:val="00221613"/>
    <w:rsid w:val="002220F5"/>
    <w:rsid w:val="002223F9"/>
    <w:rsid w:val="002226DD"/>
    <w:rsid w:val="00222977"/>
    <w:rsid w:val="00222AE6"/>
    <w:rsid w:val="00223280"/>
    <w:rsid w:val="00223547"/>
    <w:rsid w:val="0022356D"/>
    <w:rsid w:val="00223CF3"/>
    <w:rsid w:val="00223F5D"/>
    <w:rsid w:val="00224055"/>
    <w:rsid w:val="002244E4"/>
    <w:rsid w:val="00224AB1"/>
    <w:rsid w:val="00224B5D"/>
    <w:rsid w:val="00224BEE"/>
    <w:rsid w:val="00224EA2"/>
    <w:rsid w:val="00225078"/>
    <w:rsid w:val="0022510D"/>
    <w:rsid w:val="00225EFD"/>
    <w:rsid w:val="00226468"/>
    <w:rsid w:val="002265D5"/>
    <w:rsid w:val="0022687B"/>
    <w:rsid w:val="002268E4"/>
    <w:rsid w:val="00226BAB"/>
    <w:rsid w:val="00226CD5"/>
    <w:rsid w:val="00226E87"/>
    <w:rsid w:val="00227158"/>
    <w:rsid w:val="002279E1"/>
    <w:rsid w:val="00227B86"/>
    <w:rsid w:val="00227E2A"/>
    <w:rsid w:val="00230053"/>
    <w:rsid w:val="002304FB"/>
    <w:rsid w:val="0023071C"/>
    <w:rsid w:val="00230850"/>
    <w:rsid w:val="00230E2C"/>
    <w:rsid w:val="00230ECE"/>
    <w:rsid w:val="00231434"/>
    <w:rsid w:val="00231773"/>
    <w:rsid w:val="00231782"/>
    <w:rsid w:val="002321DC"/>
    <w:rsid w:val="0023234B"/>
    <w:rsid w:val="002324D2"/>
    <w:rsid w:val="002324F7"/>
    <w:rsid w:val="002328F6"/>
    <w:rsid w:val="002329B1"/>
    <w:rsid w:val="002329CD"/>
    <w:rsid w:val="00232A09"/>
    <w:rsid w:val="00232EA9"/>
    <w:rsid w:val="0023339E"/>
    <w:rsid w:val="00233720"/>
    <w:rsid w:val="00233C94"/>
    <w:rsid w:val="00233F49"/>
    <w:rsid w:val="002346B5"/>
    <w:rsid w:val="00235900"/>
    <w:rsid w:val="00235978"/>
    <w:rsid w:val="00235BEB"/>
    <w:rsid w:val="00235EAE"/>
    <w:rsid w:val="0023603B"/>
    <w:rsid w:val="002361E4"/>
    <w:rsid w:val="00236B42"/>
    <w:rsid w:val="00236E9C"/>
    <w:rsid w:val="00236F3C"/>
    <w:rsid w:val="002377B6"/>
    <w:rsid w:val="002378DB"/>
    <w:rsid w:val="002379DF"/>
    <w:rsid w:val="00237AB8"/>
    <w:rsid w:val="00240136"/>
    <w:rsid w:val="00240145"/>
    <w:rsid w:val="002404E9"/>
    <w:rsid w:val="00240BDF"/>
    <w:rsid w:val="00240C88"/>
    <w:rsid w:val="0024118D"/>
    <w:rsid w:val="002413FE"/>
    <w:rsid w:val="00241F1C"/>
    <w:rsid w:val="00242B3D"/>
    <w:rsid w:val="00242CD6"/>
    <w:rsid w:val="00242DE1"/>
    <w:rsid w:val="00242FDD"/>
    <w:rsid w:val="002431A0"/>
    <w:rsid w:val="002433BB"/>
    <w:rsid w:val="00243B0B"/>
    <w:rsid w:val="00243CD1"/>
    <w:rsid w:val="002440D1"/>
    <w:rsid w:val="002441CF"/>
    <w:rsid w:val="002449E1"/>
    <w:rsid w:val="00245279"/>
    <w:rsid w:val="0024541B"/>
    <w:rsid w:val="00245660"/>
    <w:rsid w:val="00245A12"/>
    <w:rsid w:val="00245A78"/>
    <w:rsid w:val="00245B5F"/>
    <w:rsid w:val="00245F8F"/>
    <w:rsid w:val="002460C9"/>
    <w:rsid w:val="002465EF"/>
    <w:rsid w:val="00246A09"/>
    <w:rsid w:val="00246A5D"/>
    <w:rsid w:val="002475F9"/>
    <w:rsid w:val="002477E0"/>
    <w:rsid w:val="002506B6"/>
    <w:rsid w:val="00250B80"/>
    <w:rsid w:val="00250C02"/>
    <w:rsid w:val="00250CE9"/>
    <w:rsid w:val="00250DED"/>
    <w:rsid w:val="002511CC"/>
    <w:rsid w:val="00251543"/>
    <w:rsid w:val="002515D0"/>
    <w:rsid w:val="00251D9C"/>
    <w:rsid w:val="00251EF5"/>
    <w:rsid w:val="00251FC9"/>
    <w:rsid w:val="00252790"/>
    <w:rsid w:val="00252812"/>
    <w:rsid w:val="002535EF"/>
    <w:rsid w:val="002538DA"/>
    <w:rsid w:val="002539C5"/>
    <w:rsid w:val="00253AE1"/>
    <w:rsid w:val="00253B26"/>
    <w:rsid w:val="00253B9E"/>
    <w:rsid w:val="002543DB"/>
    <w:rsid w:val="0025448A"/>
    <w:rsid w:val="0025478F"/>
    <w:rsid w:val="002548C2"/>
    <w:rsid w:val="0025494F"/>
    <w:rsid w:val="00254B53"/>
    <w:rsid w:val="00254FA1"/>
    <w:rsid w:val="00255058"/>
    <w:rsid w:val="002552EB"/>
    <w:rsid w:val="00255629"/>
    <w:rsid w:val="00255905"/>
    <w:rsid w:val="002563B1"/>
    <w:rsid w:val="0025646F"/>
    <w:rsid w:val="00256645"/>
    <w:rsid w:val="002568E7"/>
    <w:rsid w:val="0025694A"/>
    <w:rsid w:val="00256BAE"/>
    <w:rsid w:val="00256BFE"/>
    <w:rsid w:val="00256D9C"/>
    <w:rsid w:val="00257677"/>
    <w:rsid w:val="00257B28"/>
    <w:rsid w:val="002601C1"/>
    <w:rsid w:val="002610BC"/>
    <w:rsid w:val="002612F9"/>
    <w:rsid w:val="00261359"/>
    <w:rsid w:val="00261782"/>
    <w:rsid w:val="00261794"/>
    <w:rsid w:val="002619AC"/>
    <w:rsid w:val="00261AEF"/>
    <w:rsid w:val="00261B94"/>
    <w:rsid w:val="00261D4E"/>
    <w:rsid w:val="00261DA3"/>
    <w:rsid w:val="002633D9"/>
    <w:rsid w:val="002635BC"/>
    <w:rsid w:val="002642F7"/>
    <w:rsid w:val="002646B4"/>
    <w:rsid w:val="00264700"/>
    <w:rsid w:val="00264AC2"/>
    <w:rsid w:val="00264F75"/>
    <w:rsid w:val="00265884"/>
    <w:rsid w:val="0026597E"/>
    <w:rsid w:val="00265E02"/>
    <w:rsid w:val="002660DB"/>
    <w:rsid w:val="00266524"/>
    <w:rsid w:val="002666BB"/>
    <w:rsid w:val="0026697B"/>
    <w:rsid w:val="00266CAF"/>
    <w:rsid w:val="00266D5F"/>
    <w:rsid w:val="002672CB"/>
    <w:rsid w:val="00267425"/>
    <w:rsid w:val="00267567"/>
    <w:rsid w:val="002677BA"/>
    <w:rsid w:val="00267B1E"/>
    <w:rsid w:val="002700EF"/>
    <w:rsid w:val="00270334"/>
    <w:rsid w:val="00270AA9"/>
    <w:rsid w:val="00270D76"/>
    <w:rsid w:val="00271735"/>
    <w:rsid w:val="00271AB9"/>
    <w:rsid w:val="00272602"/>
    <w:rsid w:val="002728FD"/>
    <w:rsid w:val="00272C0B"/>
    <w:rsid w:val="002738BF"/>
    <w:rsid w:val="002739B1"/>
    <w:rsid w:val="00273EC2"/>
    <w:rsid w:val="00274314"/>
    <w:rsid w:val="00274C01"/>
    <w:rsid w:val="00274F7D"/>
    <w:rsid w:val="00274FD5"/>
    <w:rsid w:val="00275113"/>
    <w:rsid w:val="00275199"/>
    <w:rsid w:val="0027557E"/>
    <w:rsid w:val="0027578D"/>
    <w:rsid w:val="00275ACC"/>
    <w:rsid w:val="00275BEE"/>
    <w:rsid w:val="00275DCE"/>
    <w:rsid w:val="00275ED2"/>
    <w:rsid w:val="002761F5"/>
    <w:rsid w:val="00277252"/>
    <w:rsid w:val="00277A67"/>
    <w:rsid w:val="00277CDA"/>
    <w:rsid w:val="00277DED"/>
    <w:rsid w:val="00280178"/>
    <w:rsid w:val="00280287"/>
    <w:rsid w:val="00280441"/>
    <w:rsid w:val="002806DE"/>
    <w:rsid w:val="002806F0"/>
    <w:rsid w:val="002807DE"/>
    <w:rsid w:val="00280805"/>
    <w:rsid w:val="00280A4E"/>
    <w:rsid w:val="00280B5D"/>
    <w:rsid w:val="00280F77"/>
    <w:rsid w:val="00281503"/>
    <w:rsid w:val="002816F5"/>
    <w:rsid w:val="00281947"/>
    <w:rsid w:val="00281C3E"/>
    <w:rsid w:val="0028243C"/>
    <w:rsid w:val="00282BD0"/>
    <w:rsid w:val="00282D3E"/>
    <w:rsid w:val="00283347"/>
    <w:rsid w:val="00283614"/>
    <w:rsid w:val="00283EB9"/>
    <w:rsid w:val="002844FB"/>
    <w:rsid w:val="00284BDB"/>
    <w:rsid w:val="00284F11"/>
    <w:rsid w:val="00285088"/>
    <w:rsid w:val="002850DA"/>
    <w:rsid w:val="002856BD"/>
    <w:rsid w:val="002856F9"/>
    <w:rsid w:val="00285A61"/>
    <w:rsid w:val="00285C92"/>
    <w:rsid w:val="00285F35"/>
    <w:rsid w:val="00285F9E"/>
    <w:rsid w:val="002864D5"/>
    <w:rsid w:val="00286CF2"/>
    <w:rsid w:val="00287546"/>
    <w:rsid w:val="00287AAD"/>
    <w:rsid w:val="00287C67"/>
    <w:rsid w:val="00287E66"/>
    <w:rsid w:val="00290AEC"/>
    <w:rsid w:val="00290D7F"/>
    <w:rsid w:val="00290DD9"/>
    <w:rsid w:val="00290FB6"/>
    <w:rsid w:val="00291772"/>
    <w:rsid w:val="002918C8"/>
    <w:rsid w:val="0029276A"/>
    <w:rsid w:val="002928BF"/>
    <w:rsid w:val="00292E76"/>
    <w:rsid w:val="0029327D"/>
    <w:rsid w:val="00293D96"/>
    <w:rsid w:val="002947FF"/>
    <w:rsid w:val="002949F7"/>
    <w:rsid w:val="00294B87"/>
    <w:rsid w:val="002950DC"/>
    <w:rsid w:val="00295454"/>
    <w:rsid w:val="002956AF"/>
    <w:rsid w:val="002956F9"/>
    <w:rsid w:val="00295C3B"/>
    <w:rsid w:val="00295CE7"/>
    <w:rsid w:val="00296010"/>
    <w:rsid w:val="002961C7"/>
    <w:rsid w:val="002963F5"/>
    <w:rsid w:val="002966C8"/>
    <w:rsid w:val="0029687F"/>
    <w:rsid w:val="0029741F"/>
    <w:rsid w:val="0029759E"/>
    <w:rsid w:val="00297E9E"/>
    <w:rsid w:val="002A060D"/>
    <w:rsid w:val="002A0894"/>
    <w:rsid w:val="002A0C0A"/>
    <w:rsid w:val="002A0E1B"/>
    <w:rsid w:val="002A1433"/>
    <w:rsid w:val="002A18DE"/>
    <w:rsid w:val="002A1FAF"/>
    <w:rsid w:val="002A2210"/>
    <w:rsid w:val="002A2AF3"/>
    <w:rsid w:val="002A2D31"/>
    <w:rsid w:val="002A2DE3"/>
    <w:rsid w:val="002A307B"/>
    <w:rsid w:val="002A31A5"/>
    <w:rsid w:val="002A3216"/>
    <w:rsid w:val="002A3898"/>
    <w:rsid w:val="002A3B50"/>
    <w:rsid w:val="002A3EF3"/>
    <w:rsid w:val="002A46E3"/>
    <w:rsid w:val="002A472B"/>
    <w:rsid w:val="002A47EA"/>
    <w:rsid w:val="002A5318"/>
    <w:rsid w:val="002A55F1"/>
    <w:rsid w:val="002A5861"/>
    <w:rsid w:val="002A5B31"/>
    <w:rsid w:val="002A62EA"/>
    <w:rsid w:val="002A6A13"/>
    <w:rsid w:val="002A6A95"/>
    <w:rsid w:val="002A7EFF"/>
    <w:rsid w:val="002B003B"/>
    <w:rsid w:val="002B02A7"/>
    <w:rsid w:val="002B0538"/>
    <w:rsid w:val="002B0E9A"/>
    <w:rsid w:val="002B1834"/>
    <w:rsid w:val="002B1BC3"/>
    <w:rsid w:val="002B1D5E"/>
    <w:rsid w:val="002B2023"/>
    <w:rsid w:val="002B2292"/>
    <w:rsid w:val="002B2595"/>
    <w:rsid w:val="002B2903"/>
    <w:rsid w:val="002B31F4"/>
    <w:rsid w:val="002B3505"/>
    <w:rsid w:val="002B3702"/>
    <w:rsid w:val="002B3721"/>
    <w:rsid w:val="002B376F"/>
    <w:rsid w:val="002B3962"/>
    <w:rsid w:val="002B40D9"/>
    <w:rsid w:val="002B4854"/>
    <w:rsid w:val="002B4BA2"/>
    <w:rsid w:val="002B4EE5"/>
    <w:rsid w:val="002B56A0"/>
    <w:rsid w:val="002B5A14"/>
    <w:rsid w:val="002B5A4C"/>
    <w:rsid w:val="002B5D16"/>
    <w:rsid w:val="002B5DDB"/>
    <w:rsid w:val="002B6005"/>
    <w:rsid w:val="002B6077"/>
    <w:rsid w:val="002B634C"/>
    <w:rsid w:val="002B6A2E"/>
    <w:rsid w:val="002B6D89"/>
    <w:rsid w:val="002B76AF"/>
    <w:rsid w:val="002B7877"/>
    <w:rsid w:val="002B7904"/>
    <w:rsid w:val="002B7C21"/>
    <w:rsid w:val="002C05F7"/>
    <w:rsid w:val="002C0AC2"/>
    <w:rsid w:val="002C0B4A"/>
    <w:rsid w:val="002C0BF4"/>
    <w:rsid w:val="002C0DCD"/>
    <w:rsid w:val="002C1262"/>
    <w:rsid w:val="002C183A"/>
    <w:rsid w:val="002C1D86"/>
    <w:rsid w:val="002C1EAE"/>
    <w:rsid w:val="002C1F11"/>
    <w:rsid w:val="002C265D"/>
    <w:rsid w:val="002C2CEF"/>
    <w:rsid w:val="002C2F54"/>
    <w:rsid w:val="002C3146"/>
    <w:rsid w:val="002C3172"/>
    <w:rsid w:val="002C35D0"/>
    <w:rsid w:val="002C38CF"/>
    <w:rsid w:val="002C42B1"/>
    <w:rsid w:val="002C42D4"/>
    <w:rsid w:val="002C4714"/>
    <w:rsid w:val="002C58D1"/>
    <w:rsid w:val="002C5A48"/>
    <w:rsid w:val="002C5DF9"/>
    <w:rsid w:val="002C611F"/>
    <w:rsid w:val="002C64DC"/>
    <w:rsid w:val="002C6AA3"/>
    <w:rsid w:val="002C6C1C"/>
    <w:rsid w:val="002C6C45"/>
    <w:rsid w:val="002C7576"/>
    <w:rsid w:val="002C77E6"/>
    <w:rsid w:val="002C7F5C"/>
    <w:rsid w:val="002D0D02"/>
    <w:rsid w:val="002D1214"/>
    <w:rsid w:val="002D15E3"/>
    <w:rsid w:val="002D1834"/>
    <w:rsid w:val="002D18E0"/>
    <w:rsid w:val="002D19B2"/>
    <w:rsid w:val="002D19B8"/>
    <w:rsid w:val="002D1AE2"/>
    <w:rsid w:val="002D1BD9"/>
    <w:rsid w:val="002D1DE7"/>
    <w:rsid w:val="002D1EC5"/>
    <w:rsid w:val="002D20D5"/>
    <w:rsid w:val="002D2559"/>
    <w:rsid w:val="002D262F"/>
    <w:rsid w:val="002D26AB"/>
    <w:rsid w:val="002D26D8"/>
    <w:rsid w:val="002D31F7"/>
    <w:rsid w:val="002D3653"/>
    <w:rsid w:val="002D3ABB"/>
    <w:rsid w:val="002D3B33"/>
    <w:rsid w:val="002D3D68"/>
    <w:rsid w:val="002D3F53"/>
    <w:rsid w:val="002D4222"/>
    <w:rsid w:val="002D4903"/>
    <w:rsid w:val="002D496D"/>
    <w:rsid w:val="002D4F60"/>
    <w:rsid w:val="002D4FB0"/>
    <w:rsid w:val="002D553C"/>
    <w:rsid w:val="002D5D84"/>
    <w:rsid w:val="002D5F8B"/>
    <w:rsid w:val="002D6111"/>
    <w:rsid w:val="002D63BC"/>
    <w:rsid w:val="002D63EC"/>
    <w:rsid w:val="002D6702"/>
    <w:rsid w:val="002D687F"/>
    <w:rsid w:val="002D68A4"/>
    <w:rsid w:val="002D6E21"/>
    <w:rsid w:val="002D71A7"/>
    <w:rsid w:val="002D72AF"/>
    <w:rsid w:val="002D76B4"/>
    <w:rsid w:val="002E01DC"/>
    <w:rsid w:val="002E05F0"/>
    <w:rsid w:val="002E093E"/>
    <w:rsid w:val="002E099C"/>
    <w:rsid w:val="002E0F88"/>
    <w:rsid w:val="002E0FBD"/>
    <w:rsid w:val="002E11CF"/>
    <w:rsid w:val="002E171F"/>
    <w:rsid w:val="002E1759"/>
    <w:rsid w:val="002E1FD8"/>
    <w:rsid w:val="002E2695"/>
    <w:rsid w:val="002E3160"/>
    <w:rsid w:val="002E36B3"/>
    <w:rsid w:val="002E3C42"/>
    <w:rsid w:val="002E4685"/>
    <w:rsid w:val="002E47FD"/>
    <w:rsid w:val="002E4F6F"/>
    <w:rsid w:val="002E5238"/>
    <w:rsid w:val="002E542E"/>
    <w:rsid w:val="002E568F"/>
    <w:rsid w:val="002E584E"/>
    <w:rsid w:val="002E58A9"/>
    <w:rsid w:val="002E5D59"/>
    <w:rsid w:val="002E5E34"/>
    <w:rsid w:val="002E692A"/>
    <w:rsid w:val="002E6CC6"/>
    <w:rsid w:val="002E6F18"/>
    <w:rsid w:val="002E72C6"/>
    <w:rsid w:val="002E7492"/>
    <w:rsid w:val="002E76A4"/>
    <w:rsid w:val="002E7833"/>
    <w:rsid w:val="002E7BCB"/>
    <w:rsid w:val="002E7BEB"/>
    <w:rsid w:val="002E7CFF"/>
    <w:rsid w:val="002E7EED"/>
    <w:rsid w:val="002F0173"/>
    <w:rsid w:val="002F018E"/>
    <w:rsid w:val="002F0482"/>
    <w:rsid w:val="002F0696"/>
    <w:rsid w:val="002F0761"/>
    <w:rsid w:val="002F0C5D"/>
    <w:rsid w:val="002F0D25"/>
    <w:rsid w:val="002F1208"/>
    <w:rsid w:val="002F17C5"/>
    <w:rsid w:val="002F19B5"/>
    <w:rsid w:val="002F19C6"/>
    <w:rsid w:val="002F1BC1"/>
    <w:rsid w:val="002F1D34"/>
    <w:rsid w:val="002F1E01"/>
    <w:rsid w:val="002F3BFA"/>
    <w:rsid w:val="002F3CC8"/>
    <w:rsid w:val="002F3FCB"/>
    <w:rsid w:val="002F407E"/>
    <w:rsid w:val="002F490A"/>
    <w:rsid w:val="002F4B5F"/>
    <w:rsid w:val="002F5452"/>
    <w:rsid w:val="002F5468"/>
    <w:rsid w:val="002F59DC"/>
    <w:rsid w:val="002F5B96"/>
    <w:rsid w:val="002F62F4"/>
    <w:rsid w:val="002F6535"/>
    <w:rsid w:val="002F65BF"/>
    <w:rsid w:val="002F65FD"/>
    <w:rsid w:val="002F664C"/>
    <w:rsid w:val="002F6ACC"/>
    <w:rsid w:val="002F6DE6"/>
    <w:rsid w:val="002F6E0A"/>
    <w:rsid w:val="002F7432"/>
    <w:rsid w:val="002F7DF7"/>
    <w:rsid w:val="002F7E79"/>
    <w:rsid w:val="002F7F09"/>
    <w:rsid w:val="002F7F4A"/>
    <w:rsid w:val="00300136"/>
    <w:rsid w:val="0030067D"/>
    <w:rsid w:val="003007CB"/>
    <w:rsid w:val="00300BF9"/>
    <w:rsid w:val="00300CE0"/>
    <w:rsid w:val="00301136"/>
    <w:rsid w:val="003019E5"/>
    <w:rsid w:val="00301D48"/>
    <w:rsid w:val="00301DE6"/>
    <w:rsid w:val="00302296"/>
    <w:rsid w:val="003025F8"/>
    <w:rsid w:val="003030AD"/>
    <w:rsid w:val="003032DB"/>
    <w:rsid w:val="003038DF"/>
    <w:rsid w:val="00303919"/>
    <w:rsid w:val="00304174"/>
    <w:rsid w:val="00304384"/>
    <w:rsid w:val="00304699"/>
    <w:rsid w:val="0030503C"/>
    <w:rsid w:val="0030565A"/>
    <w:rsid w:val="00305B71"/>
    <w:rsid w:val="00305BA9"/>
    <w:rsid w:val="00305DE4"/>
    <w:rsid w:val="00305F96"/>
    <w:rsid w:val="00306385"/>
    <w:rsid w:val="00307136"/>
    <w:rsid w:val="00307BAF"/>
    <w:rsid w:val="00307D4A"/>
    <w:rsid w:val="00307EFF"/>
    <w:rsid w:val="0031011D"/>
    <w:rsid w:val="00310164"/>
    <w:rsid w:val="00310B61"/>
    <w:rsid w:val="00310C16"/>
    <w:rsid w:val="003110FB"/>
    <w:rsid w:val="00311211"/>
    <w:rsid w:val="0031128A"/>
    <w:rsid w:val="0031172B"/>
    <w:rsid w:val="00311C4E"/>
    <w:rsid w:val="00311D5B"/>
    <w:rsid w:val="00311EDE"/>
    <w:rsid w:val="003121B4"/>
    <w:rsid w:val="00312795"/>
    <w:rsid w:val="0031285F"/>
    <w:rsid w:val="003128E2"/>
    <w:rsid w:val="003135FB"/>
    <w:rsid w:val="00313835"/>
    <w:rsid w:val="00313938"/>
    <w:rsid w:val="00313A60"/>
    <w:rsid w:val="00313B7E"/>
    <w:rsid w:val="00313FBD"/>
    <w:rsid w:val="003144B1"/>
    <w:rsid w:val="003146C6"/>
    <w:rsid w:val="0031485F"/>
    <w:rsid w:val="0031492F"/>
    <w:rsid w:val="00314C76"/>
    <w:rsid w:val="00314C86"/>
    <w:rsid w:val="0031528C"/>
    <w:rsid w:val="00315A3D"/>
    <w:rsid w:val="00316327"/>
    <w:rsid w:val="0031678A"/>
    <w:rsid w:val="00316F68"/>
    <w:rsid w:val="0031782F"/>
    <w:rsid w:val="00317F9E"/>
    <w:rsid w:val="003204A0"/>
    <w:rsid w:val="003204D6"/>
    <w:rsid w:val="00320526"/>
    <w:rsid w:val="00320910"/>
    <w:rsid w:val="00321079"/>
    <w:rsid w:val="0032111A"/>
    <w:rsid w:val="0032117B"/>
    <w:rsid w:val="00321567"/>
    <w:rsid w:val="00321E0A"/>
    <w:rsid w:val="00321F54"/>
    <w:rsid w:val="00322271"/>
    <w:rsid w:val="0032238A"/>
    <w:rsid w:val="00322678"/>
    <w:rsid w:val="00322989"/>
    <w:rsid w:val="00323471"/>
    <w:rsid w:val="00323C4C"/>
    <w:rsid w:val="00323EEA"/>
    <w:rsid w:val="00323EEC"/>
    <w:rsid w:val="00324107"/>
    <w:rsid w:val="0032426A"/>
    <w:rsid w:val="0032484A"/>
    <w:rsid w:val="00324A26"/>
    <w:rsid w:val="00324AA7"/>
    <w:rsid w:val="00324D41"/>
    <w:rsid w:val="00324F3E"/>
    <w:rsid w:val="003257D0"/>
    <w:rsid w:val="00325A76"/>
    <w:rsid w:val="00325BB6"/>
    <w:rsid w:val="00325E09"/>
    <w:rsid w:val="00326083"/>
    <w:rsid w:val="0032610D"/>
    <w:rsid w:val="00326506"/>
    <w:rsid w:val="00326A62"/>
    <w:rsid w:val="00326CC6"/>
    <w:rsid w:val="00327543"/>
    <w:rsid w:val="003300E2"/>
    <w:rsid w:val="00330A38"/>
    <w:rsid w:val="00330C9B"/>
    <w:rsid w:val="00330ED7"/>
    <w:rsid w:val="00331612"/>
    <w:rsid w:val="00331627"/>
    <w:rsid w:val="00331771"/>
    <w:rsid w:val="0033231C"/>
    <w:rsid w:val="003326CE"/>
    <w:rsid w:val="00332D5E"/>
    <w:rsid w:val="00332D96"/>
    <w:rsid w:val="00332DAA"/>
    <w:rsid w:val="00332F86"/>
    <w:rsid w:val="00333558"/>
    <w:rsid w:val="00333A43"/>
    <w:rsid w:val="00334009"/>
    <w:rsid w:val="0033436B"/>
    <w:rsid w:val="00334894"/>
    <w:rsid w:val="00334A6C"/>
    <w:rsid w:val="0033503C"/>
    <w:rsid w:val="00335282"/>
    <w:rsid w:val="00335763"/>
    <w:rsid w:val="00335971"/>
    <w:rsid w:val="003359F9"/>
    <w:rsid w:val="00335F2D"/>
    <w:rsid w:val="0033655E"/>
    <w:rsid w:val="00336704"/>
    <w:rsid w:val="003368A3"/>
    <w:rsid w:val="003368F0"/>
    <w:rsid w:val="00336D76"/>
    <w:rsid w:val="00336F03"/>
    <w:rsid w:val="00337008"/>
    <w:rsid w:val="00337764"/>
    <w:rsid w:val="003377C8"/>
    <w:rsid w:val="0033786F"/>
    <w:rsid w:val="003379CA"/>
    <w:rsid w:val="00337C0E"/>
    <w:rsid w:val="00337EF5"/>
    <w:rsid w:val="0034088C"/>
    <w:rsid w:val="00340A1D"/>
    <w:rsid w:val="00340CAE"/>
    <w:rsid w:val="00341109"/>
    <w:rsid w:val="003416D1"/>
    <w:rsid w:val="00341965"/>
    <w:rsid w:val="00341EDD"/>
    <w:rsid w:val="00341F96"/>
    <w:rsid w:val="00342C3F"/>
    <w:rsid w:val="0034349F"/>
    <w:rsid w:val="003436E5"/>
    <w:rsid w:val="0034392C"/>
    <w:rsid w:val="00343D94"/>
    <w:rsid w:val="0034438C"/>
    <w:rsid w:val="00344641"/>
    <w:rsid w:val="00345051"/>
    <w:rsid w:val="003452C6"/>
    <w:rsid w:val="003453E2"/>
    <w:rsid w:val="003457F0"/>
    <w:rsid w:val="00345988"/>
    <w:rsid w:val="00345C1B"/>
    <w:rsid w:val="00345E42"/>
    <w:rsid w:val="00345F10"/>
    <w:rsid w:val="0034608B"/>
    <w:rsid w:val="0034609D"/>
    <w:rsid w:val="00346343"/>
    <w:rsid w:val="00346625"/>
    <w:rsid w:val="00346B1E"/>
    <w:rsid w:val="00346B27"/>
    <w:rsid w:val="00347334"/>
    <w:rsid w:val="003476E9"/>
    <w:rsid w:val="0034775F"/>
    <w:rsid w:val="003478FF"/>
    <w:rsid w:val="0034794D"/>
    <w:rsid w:val="00347D7E"/>
    <w:rsid w:val="00347F00"/>
    <w:rsid w:val="00347F10"/>
    <w:rsid w:val="00347F4A"/>
    <w:rsid w:val="003503BA"/>
    <w:rsid w:val="003506B5"/>
    <w:rsid w:val="00350771"/>
    <w:rsid w:val="00350A01"/>
    <w:rsid w:val="00350AB3"/>
    <w:rsid w:val="00350C52"/>
    <w:rsid w:val="00350F22"/>
    <w:rsid w:val="00351786"/>
    <w:rsid w:val="00351A12"/>
    <w:rsid w:val="00351A2D"/>
    <w:rsid w:val="00351BD9"/>
    <w:rsid w:val="00351CE8"/>
    <w:rsid w:val="00352627"/>
    <w:rsid w:val="00352902"/>
    <w:rsid w:val="00352950"/>
    <w:rsid w:val="00352AD5"/>
    <w:rsid w:val="003531FB"/>
    <w:rsid w:val="00354150"/>
    <w:rsid w:val="003541B2"/>
    <w:rsid w:val="00354632"/>
    <w:rsid w:val="00354688"/>
    <w:rsid w:val="0035474D"/>
    <w:rsid w:val="003547C6"/>
    <w:rsid w:val="00354F9B"/>
    <w:rsid w:val="0035511F"/>
    <w:rsid w:val="003551E8"/>
    <w:rsid w:val="0035538F"/>
    <w:rsid w:val="00355848"/>
    <w:rsid w:val="00355A86"/>
    <w:rsid w:val="00355F5B"/>
    <w:rsid w:val="003561F2"/>
    <w:rsid w:val="00356300"/>
    <w:rsid w:val="003564C5"/>
    <w:rsid w:val="003564F8"/>
    <w:rsid w:val="00356B58"/>
    <w:rsid w:val="003571D2"/>
    <w:rsid w:val="00357396"/>
    <w:rsid w:val="00357433"/>
    <w:rsid w:val="003574CF"/>
    <w:rsid w:val="00357C36"/>
    <w:rsid w:val="0036068A"/>
    <w:rsid w:val="003608AC"/>
    <w:rsid w:val="003613E1"/>
    <w:rsid w:val="00361473"/>
    <w:rsid w:val="00361534"/>
    <w:rsid w:val="00361742"/>
    <w:rsid w:val="00361A3E"/>
    <w:rsid w:val="00361CD9"/>
    <w:rsid w:val="00361D29"/>
    <w:rsid w:val="00361FE7"/>
    <w:rsid w:val="0036236A"/>
    <w:rsid w:val="003624B8"/>
    <w:rsid w:val="00362A57"/>
    <w:rsid w:val="00363F69"/>
    <w:rsid w:val="0036408F"/>
    <w:rsid w:val="0036439E"/>
    <w:rsid w:val="0036482D"/>
    <w:rsid w:val="003652DF"/>
    <w:rsid w:val="00365463"/>
    <w:rsid w:val="00365D79"/>
    <w:rsid w:val="00365E88"/>
    <w:rsid w:val="00365F66"/>
    <w:rsid w:val="003662EC"/>
    <w:rsid w:val="003663DA"/>
    <w:rsid w:val="003668BC"/>
    <w:rsid w:val="00366DA3"/>
    <w:rsid w:val="0036754A"/>
    <w:rsid w:val="00367DA9"/>
    <w:rsid w:val="00367DC1"/>
    <w:rsid w:val="0037005E"/>
    <w:rsid w:val="0037040A"/>
    <w:rsid w:val="0037061D"/>
    <w:rsid w:val="00370AEB"/>
    <w:rsid w:val="00370F22"/>
    <w:rsid w:val="0037115E"/>
    <w:rsid w:val="00371668"/>
    <w:rsid w:val="00372346"/>
    <w:rsid w:val="00372F33"/>
    <w:rsid w:val="00373035"/>
    <w:rsid w:val="0037322E"/>
    <w:rsid w:val="003732E4"/>
    <w:rsid w:val="00373315"/>
    <w:rsid w:val="00373379"/>
    <w:rsid w:val="00373506"/>
    <w:rsid w:val="0037355D"/>
    <w:rsid w:val="00374265"/>
    <w:rsid w:val="00374599"/>
    <w:rsid w:val="003750C7"/>
    <w:rsid w:val="003753E6"/>
    <w:rsid w:val="003756C5"/>
    <w:rsid w:val="00375A2A"/>
    <w:rsid w:val="003761F5"/>
    <w:rsid w:val="003766ED"/>
    <w:rsid w:val="00376C68"/>
    <w:rsid w:val="00377347"/>
    <w:rsid w:val="00377E1A"/>
    <w:rsid w:val="00377E24"/>
    <w:rsid w:val="0038036F"/>
    <w:rsid w:val="003803DC"/>
    <w:rsid w:val="003805E3"/>
    <w:rsid w:val="003806AC"/>
    <w:rsid w:val="0038075F"/>
    <w:rsid w:val="003809DA"/>
    <w:rsid w:val="00381038"/>
    <w:rsid w:val="00381712"/>
    <w:rsid w:val="00381846"/>
    <w:rsid w:val="003818CA"/>
    <w:rsid w:val="00381946"/>
    <w:rsid w:val="00381A82"/>
    <w:rsid w:val="00381B2A"/>
    <w:rsid w:val="00382180"/>
    <w:rsid w:val="00382475"/>
    <w:rsid w:val="00382756"/>
    <w:rsid w:val="00382C7C"/>
    <w:rsid w:val="00382F4F"/>
    <w:rsid w:val="00383168"/>
    <w:rsid w:val="003831C4"/>
    <w:rsid w:val="00383C2C"/>
    <w:rsid w:val="00383F5D"/>
    <w:rsid w:val="00384080"/>
    <w:rsid w:val="00384336"/>
    <w:rsid w:val="0038439E"/>
    <w:rsid w:val="003843C1"/>
    <w:rsid w:val="003847DB"/>
    <w:rsid w:val="00384DDB"/>
    <w:rsid w:val="00384EFB"/>
    <w:rsid w:val="00385031"/>
    <w:rsid w:val="0038508F"/>
    <w:rsid w:val="003850BD"/>
    <w:rsid w:val="003852D3"/>
    <w:rsid w:val="00385457"/>
    <w:rsid w:val="0038580E"/>
    <w:rsid w:val="00385AEC"/>
    <w:rsid w:val="00385B91"/>
    <w:rsid w:val="00385BB4"/>
    <w:rsid w:val="00386188"/>
    <w:rsid w:val="00386357"/>
    <w:rsid w:val="00386431"/>
    <w:rsid w:val="00386732"/>
    <w:rsid w:val="00386C5C"/>
    <w:rsid w:val="00386E87"/>
    <w:rsid w:val="00386F9B"/>
    <w:rsid w:val="00387240"/>
    <w:rsid w:val="0038732F"/>
    <w:rsid w:val="00387436"/>
    <w:rsid w:val="00387BB6"/>
    <w:rsid w:val="00387E25"/>
    <w:rsid w:val="00387EB6"/>
    <w:rsid w:val="00387F1D"/>
    <w:rsid w:val="00387F4A"/>
    <w:rsid w:val="00387FC7"/>
    <w:rsid w:val="003902F9"/>
    <w:rsid w:val="00390BDC"/>
    <w:rsid w:val="00390D6D"/>
    <w:rsid w:val="003913A3"/>
    <w:rsid w:val="00391496"/>
    <w:rsid w:val="003922C9"/>
    <w:rsid w:val="0039233E"/>
    <w:rsid w:val="0039297C"/>
    <w:rsid w:val="00392B09"/>
    <w:rsid w:val="00392B4C"/>
    <w:rsid w:val="00392C10"/>
    <w:rsid w:val="00392D52"/>
    <w:rsid w:val="0039344E"/>
    <w:rsid w:val="003935B1"/>
    <w:rsid w:val="003935DC"/>
    <w:rsid w:val="00393DA6"/>
    <w:rsid w:val="00394A0E"/>
    <w:rsid w:val="00394A5A"/>
    <w:rsid w:val="00394D57"/>
    <w:rsid w:val="00394E00"/>
    <w:rsid w:val="003950A6"/>
    <w:rsid w:val="003956F6"/>
    <w:rsid w:val="00395928"/>
    <w:rsid w:val="00395BFF"/>
    <w:rsid w:val="00395FC5"/>
    <w:rsid w:val="003971B3"/>
    <w:rsid w:val="00397455"/>
    <w:rsid w:val="00397602"/>
    <w:rsid w:val="003A016A"/>
    <w:rsid w:val="003A0229"/>
    <w:rsid w:val="003A0CD0"/>
    <w:rsid w:val="003A0DDD"/>
    <w:rsid w:val="003A1057"/>
    <w:rsid w:val="003A10F3"/>
    <w:rsid w:val="003A146F"/>
    <w:rsid w:val="003A1AF9"/>
    <w:rsid w:val="003A1D53"/>
    <w:rsid w:val="003A2166"/>
    <w:rsid w:val="003A22A3"/>
    <w:rsid w:val="003A2B01"/>
    <w:rsid w:val="003A3392"/>
    <w:rsid w:val="003A347C"/>
    <w:rsid w:val="003A373F"/>
    <w:rsid w:val="003A3854"/>
    <w:rsid w:val="003A38AE"/>
    <w:rsid w:val="003A391E"/>
    <w:rsid w:val="003A396C"/>
    <w:rsid w:val="003A39F8"/>
    <w:rsid w:val="003A3DA7"/>
    <w:rsid w:val="003A3DC6"/>
    <w:rsid w:val="003A3FE9"/>
    <w:rsid w:val="003A42DF"/>
    <w:rsid w:val="003A4AD2"/>
    <w:rsid w:val="003A4B62"/>
    <w:rsid w:val="003A4EC1"/>
    <w:rsid w:val="003A51B3"/>
    <w:rsid w:val="003A5790"/>
    <w:rsid w:val="003A5C9D"/>
    <w:rsid w:val="003A5F82"/>
    <w:rsid w:val="003A6322"/>
    <w:rsid w:val="003A6A66"/>
    <w:rsid w:val="003A6A91"/>
    <w:rsid w:val="003A704A"/>
    <w:rsid w:val="003A74FC"/>
    <w:rsid w:val="003A7F0E"/>
    <w:rsid w:val="003B01CE"/>
    <w:rsid w:val="003B0651"/>
    <w:rsid w:val="003B084F"/>
    <w:rsid w:val="003B0CC1"/>
    <w:rsid w:val="003B1037"/>
    <w:rsid w:val="003B1733"/>
    <w:rsid w:val="003B1813"/>
    <w:rsid w:val="003B187F"/>
    <w:rsid w:val="003B1C83"/>
    <w:rsid w:val="003B1D16"/>
    <w:rsid w:val="003B2326"/>
    <w:rsid w:val="003B23AA"/>
    <w:rsid w:val="003B2707"/>
    <w:rsid w:val="003B2F6C"/>
    <w:rsid w:val="003B34DD"/>
    <w:rsid w:val="003B3915"/>
    <w:rsid w:val="003B3B3F"/>
    <w:rsid w:val="003B43C9"/>
    <w:rsid w:val="003B45B1"/>
    <w:rsid w:val="003B4605"/>
    <w:rsid w:val="003B46CC"/>
    <w:rsid w:val="003B4C1C"/>
    <w:rsid w:val="003B4DFD"/>
    <w:rsid w:val="003B51A6"/>
    <w:rsid w:val="003B5282"/>
    <w:rsid w:val="003B54E2"/>
    <w:rsid w:val="003B6296"/>
    <w:rsid w:val="003B6572"/>
    <w:rsid w:val="003B7332"/>
    <w:rsid w:val="003B753F"/>
    <w:rsid w:val="003B7782"/>
    <w:rsid w:val="003B77B8"/>
    <w:rsid w:val="003B7B10"/>
    <w:rsid w:val="003C03D7"/>
    <w:rsid w:val="003C05B3"/>
    <w:rsid w:val="003C0CC9"/>
    <w:rsid w:val="003C105C"/>
    <w:rsid w:val="003C139D"/>
    <w:rsid w:val="003C1732"/>
    <w:rsid w:val="003C17EC"/>
    <w:rsid w:val="003C1B69"/>
    <w:rsid w:val="003C27E3"/>
    <w:rsid w:val="003C3479"/>
    <w:rsid w:val="003C38C5"/>
    <w:rsid w:val="003C3EF7"/>
    <w:rsid w:val="003C449A"/>
    <w:rsid w:val="003C4796"/>
    <w:rsid w:val="003C4BAB"/>
    <w:rsid w:val="003C4C8A"/>
    <w:rsid w:val="003C4EE1"/>
    <w:rsid w:val="003C501E"/>
    <w:rsid w:val="003C63C0"/>
    <w:rsid w:val="003C6825"/>
    <w:rsid w:val="003C71A0"/>
    <w:rsid w:val="003C7765"/>
    <w:rsid w:val="003C7859"/>
    <w:rsid w:val="003D0246"/>
    <w:rsid w:val="003D03FA"/>
    <w:rsid w:val="003D0414"/>
    <w:rsid w:val="003D066F"/>
    <w:rsid w:val="003D0799"/>
    <w:rsid w:val="003D0B05"/>
    <w:rsid w:val="003D0CC9"/>
    <w:rsid w:val="003D0D51"/>
    <w:rsid w:val="003D0D5A"/>
    <w:rsid w:val="003D0EEB"/>
    <w:rsid w:val="003D13A0"/>
    <w:rsid w:val="003D1AA1"/>
    <w:rsid w:val="003D1FE3"/>
    <w:rsid w:val="003D2058"/>
    <w:rsid w:val="003D24A7"/>
    <w:rsid w:val="003D2FDF"/>
    <w:rsid w:val="003D2FFC"/>
    <w:rsid w:val="003D31D8"/>
    <w:rsid w:val="003D4304"/>
    <w:rsid w:val="003D46F0"/>
    <w:rsid w:val="003D477E"/>
    <w:rsid w:val="003D4967"/>
    <w:rsid w:val="003D49C6"/>
    <w:rsid w:val="003D4D9E"/>
    <w:rsid w:val="003D564A"/>
    <w:rsid w:val="003D5B16"/>
    <w:rsid w:val="003D5C09"/>
    <w:rsid w:val="003D6090"/>
    <w:rsid w:val="003D6197"/>
    <w:rsid w:val="003D661B"/>
    <w:rsid w:val="003D6784"/>
    <w:rsid w:val="003D6B22"/>
    <w:rsid w:val="003D6DB2"/>
    <w:rsid w:val="003D7333"/>
    <w:rsid w:val="003D7785"/>
    <w:rsid w:val="003D7984"/>
    <w:rsid w:val="003D7ADB"/>
    <w:rsid w:val="003E00B9"/>
    <w:rsid w:val="003E0439"/>
    <w:rsid w:val="003E059E"/>
    <w:rsid w:val="003E0988"/>
    <w:rsid w:val="003E09CD"/>
    <w:rsid w:val="003E0C70"/>
    <w:rsid w:val="003E150C"/>
    <w:rsid w:val="003E1D95"/>
    <w:rsid w:val="003E2326"/>
    <w:rsid w:val="003E2495"/>
    <w:rsid w:val="003E2CF7"/>
    <w:rsid w:val="003E2E5D"/>
    <w:rsid w:val="003E3269"/>
    <w:rsid w:val="003E339D"/>
    <w:rsid w:val="003E3984"/>
    <w:rsid w:val="003E3AAC"/>
    <w:rsid w:val="003E42C0"/>
    <w:rsid w:val="003E4456"/>
    <w:rsid w:val="003E4F69"/>
    <w:rsid w:val="003E5039"/>
    <w:rsid w:val="003E52C4"/>
    <w:rsid w:val="003E5BF2"/>
    <w:rsid w:val="003E612F"/>
    <w:rsid w:val="003E6283"/>
    <w:rsid w:val="003E65AF"/>
    <w:rsid w:val="003E6796"/>
    <w:rsid w:val="003E693F"/>
    <w:rsid w:val="003E701A"/>
    <w:rsid w:val="003E76A7"/>
    <w:rsid w:val="003E7A44"/>
    <w:rsid w:val="003E7DF7"/>
    <w:rsid w:val="003E7EA2"/>
    <w:rsid w:val="003F037F"/>
    <w:rsid w:val="003F0823"/>
    <w:rsid w:val="003F08C7"/>
    <w:rsid w:val="003F097D"/>
    <w:rsid w:val="003F0A59"/>
    <w:rsid w:val="003F117B"/>
    <w:rsid w:val="003F1265"/>
    <w:rsid w:val="003F12AD"/>
    <w:rsid w:val="003F1C82"/>
    <w:rsid w:val="003F1E34"/>
    <w:rsid w:val="003F1E9B"/>
    <w:rsid w:val="003F2679"/>
    <w:rsid w:val="003F29AE"/>
    <w:rsid w:val="003F2D66"/>
    <w:rsid w:val="003F2D90"/>
    <w:rsid w:val="003F2ED1"/>
    <w:rsid w:val="003F316A"/>
    <w:rsid w:val="003F3267"/>
    <w:rsid w:val="003F363E"/>
    <w:rsid w:val="003F3859"/>
    <w:rsid w:val="003F39AD"/>
    <w:rsid w:val="003F3B23"/>
    <w:rsid w:val="003F3BA7"/>
    <w:rsid w:val="003F4186"/>
    <w:rsid w:val="003F4433"/>
    <w:rsid w:val="003F4778"/>
    <w:rsid w:val="003F4883"/>
    <w:rsid w:val="003F4DD6"/>
    <w:rsid w:val="003F5117"/>
    <w:rsid w:val="003F57F1"/>
    <w:rsid w:val="003F5EB0"/>
    <w:rsid w:val="003F611F"/>
    <w:rsid w:val="003F6149"/>
    <w:rsid w:val="003F618A"/>
    <w:rsid w:val="003F6297"/>
    <w:rsid w:val="003F62A5"/>
    <w:rsid w:val="003F65E6"/>
    <w:rsid w:val="003F69F1"/>
    <w:rsid w:val="003F6CC3"/>
    <w:rsid w:val="003F7981"/>
    <w:rsid w:val="003F7EB9"/>
    <w:rsid w:val="003F7ED7"/>
    <w:rsid w:val="003F7FF3"/>
    <w:rsid w:val="0040050D"/>
    <w:rsid w:val="00400A0D"/>
    <w:rsid w:val="00400FEB"/>
    <w:rsid w:val="004010BC"/>
    <w:rsid w:val="00401886"/>
    <w:rsid w:val="00401889"/>
    <w:rsid w:val="00401EE8"/>
    <w:rsid w:val="0040201F"/>
    <w:rsid w:val="00402D56"/>
    <w:rsid w:val="0040488B"/>
    <w:rsid w:val="004048F6"/>
    <w:rsid w:val="00404C4C"/>
    <w:rsid w:val="0040518F"/>
    <w:rsid w:val="00405502"/>
    <w:rsid w:val="00405784"/>
    <w:rsid w:val="00405CF3"/>
    <w:rsid w:val="004061E5"/>
    <w:rsid w:val="00406229"/>
    <w:rsid w:val="0040640B"/>
    <w:rsid w:val="004064F4"/>
    <w:rsid w:val="00406595"/>
    <w:rsid w:val="004065D9"/>
    <w:rsid w:val="00406875"/>
    <w:rsid w:val="00406A3D"/>
    <w:rsid w:val="00406B50"/>
    <w:rsid w:val="00406EC5"/>
    <w:rsid w:val="00406F64"/>
    <w:rsid w:val="0040700A"/>
    <w:rsid w:val="004074FA"/>
    <w:rsid w:val="00407648"/>
    <w:rsid w:val="0040765A"/>
    <w:rsid w:val="0040788A"/>
    <w:rsid w:val="00407A90"/>
    <w:rsid w:val="0041045C"/>
    <w:rsid w:val="0041084F"/>
    <w:rsid w:val="00410977"/>
    <w:rsid w:val="00410CA1"/>
    <w:rsid w:val="00410CA3"/>
    <w:rsid w:val="00410DC2"/>
    <w:rsid w:val="004113A4"/>
    <w:rsid w:val="00411AEE"/>
    <w:rsid w:val="00411B38"/>
    <w:rsid w:val="004122D9"/>
    <w:rsid w:val="0041259C"/>
    <w:rsid w:val="004127D9"/>
    <w:rsid w:val="00412E46"/>
    <w:rsid w:val="00412FC0"/>
    <w:rsid w:val="004131BE"/>
    <w:rsid w:val="0041388E"/>
    <w:rsid w:val="00413A45"/>
    <w:rsid w:val="00413BE1"/>
    <w:rsid w:val="00413FC6"/>
    <w:rsid w:val="004140D8"/>
    <w:rsid w:val="00414136"/>
    <w:rsid w:val="00414141"/>
    <w:rsid w:val="0041440A"/>
    <w:rsid w:val="00414512"/>
    <w:rsid w:val="00414F15"/>
    <w:rsid w:val="00415682"/>
    <w:rsid w:val="00415CFD"/>
    <w:rsid w:val="00415DFE"/>
    <w:rsid w:val="00415E4B"/>
    <w:rsid w:val="00415E9C"/>
    <w:rsid w:val="00416333"/>
    <w:rsid w:val="00416ACE"/>
    <w:rsid w:val="00416B38"/>
    <w:rsid w:val="00417371"/>
    <w:rsid w:val="00417541"/>
    <w:rsid w:val="004177B1"/>
    <w:rsid w:val="00417CF0"/>
    <w:rsid w:val="00417D3C"/>
    <w:rsid w:val="00417DAE"/>
    <w:rsid w:val="00420110"/>
    <w:rsid w:val="0042026A"/>
    <w:rsid w:val="0042089A"/>
    <w:rsid w:val="00420CDB"/>
    <w:rsid w:val="004216E0"/>
    <w:rsid w:val="00421871"/>
    <w:rsid w:val="00422D5A"/>
    <w:rsid w:val="00423780"/>
    <w:rsid w:val="00423934"/>
    <w:rsid w:val="00423CB3"/>
    <w:rsid w:val="00423EC4"/>
    <w:rsid w:val="0042447E"/>
    <w:rsid w:val="0042528A"/>
    <w:rsid w:val="004257A6"/>
    <w:rsid w:val="00425D8D"/>
    <w:rsid w:val="004263EF"/>
    <w:rsid w:val="00426930"/>
    <w:rsid w:val="004269D7"/>
    <w:rsid w:val="00426C7D"/>
    <w:rsid w:val="00427580"/>
    <w:rsid w:val="00427668"/>
    <w:rsid w:val="004278C6"/>
    <w:rsid w:val="00427D03"/>
    <w:rsid w:val="00430313"/>
    <w:rsid w:val="0043054E"/>
    <w:rsid w:val="004305CA"/>
    <w:rsid w:val="004306A7"/>
    <w:rsid w:val="00430AA4"/>
    <w:rsid w:val="00431443"/>
    <w:rsid w:val="00431C91"/>
    <w:rsid w:val="00432564"/>
    <w:rsid w:val="0043289C"/>
    <w:rsid w:val="00433497"/>
    <w:rsid w:val="0043349B"/>
    <w:rsid w:val="004335BA"/>
    <w:rsid w:val="004336A2"/>
    <w:rsid w:val="004339A3"/>
    <w:rsid w:val="00433A14"/>
    <w:rsid w:val="00433F33"/>
    <w:rsid w:val="00433FAA"/>
    <w:rsid w:val="004343D6"/>
    <w:rsid w:val="00434680"/>
    <w:rsid w:val="00434833"/>
    <w:rsid w:val="00434BAE"/>
    <w:rsid w:val="00434C95"/>
    <w:rsid w:val="00434E6D"/>
    <w:rsid w:val="0043534E"/>
    <w:rsid w:val="00435686"/>
    <w:rsid w:val="00435997"/>
    <w:rsid w:val="00436EE6"/>
    <w:rsid w:val="00437246"/>
    <w:rsid w:val="00440BD7"/>
    <w:rsid w:val="00440F55"/>
    <w:rsid w:val="004414F0"/>
    <w:rsid w:val="00441ED9"/>
    <w:rsid w:val="00441F6F"/>
    <w:rsid w:val="00441F80"/>
    <w:rsid w:val="004421E1"/>
    <w:rsid w:val="004428D8"/>
    <w:rsid w:val="00442FB0"/>
    <w:rsid w:val="00443834"/>
    <w:rsid w:val="004448FE"/>
    <w:rsid w:val="00444A96"/>
    <w:rsid w:val="0044500F"/>
    <w:rsid w:val="004450A9"/>
    <w:rsid w:val="00445356"/>
    <w:rsid w:val="00445A46"/>
    <w:rsid w:val="00445EA2"/>
    <w:rsid w:val="00446353"/>
    <w:rsid w:val="0044681D"/>
    <w:rsid w:val="00446A30"/>
    <w:rsid w:val="004471DF"/>
    <w:rsid w:val="00447576"/>
    <w:rsid w:val="00447866"/>
    <w:rsid w:val="00447975"/>
    <w:rsid w:val="00447D69"/>
    <w:rsid w:val="00447E61"/>
    <w:rsid w:val="00447E95"/>
    <w:rsid w:val="0045008B"/>
    <w:rsid w:val="004501DF"/>
    <w:rsid w:val="0045035E"/>
    <w:rsid w:val="0045114C"/>
    <w:rsid w:val="004511B1"/>
    <w:rsid w:val="004511E7"/>
    <w:rsid w:val="00451318"/>
    <w:rsid w:val="0045132B"/>
    <w:rsid w:val="0045180C"/>
    <w:rsid w:val="00452478"/>
    <w:rsid w:val="00452626"/>
    <w:rsid w:val="00452A1D"/>
    <w:rsid w:val="00452D9E"/>
    <w:rsid w:val="00452FB4"/>
    <w:rsid w:val="00453003"/>
    <w:rsid w:val="00453131"/>
    <w:rsid w:val="004537A5"/>
    <w:rsid w:val="00453CEF"/>
    <w:rsid w:val="00453DC9"/>
    <w:rsid w:val="0045419C"/>
    <w:rsid w:val="004542EA"/>
    <w:rsid w:val="004545A9"/>
    <w:rsid w:val="0045497A"/>
    <w:rsid w:val="00454ADB"/>
    <w:rsid w:val="00454E2E"/>
    <w:rsid w:val="00454E2F"/>
    <w:rsid w:val="00455609"/>
    <w:rsid w:val="00455650"/>
    <w:rsid w:val="00455661"/>
    <w:rsid w:val="00455751"/>
    <w:rsid w:val="00456303"/>
    <w:rsid w:val="004565A4"/>
    <w:rsid w:val="00456934"/>
    <w:rsid w:val="00457113"/>
    <w:rsid w:val="004579C0"/>
    <w:rsid w:val="00460670"/>
    <w:rsid w:val="00460967"/>
    <w:rsid w:val="00460EAB"/>
    <w:rsid w:val="00461740"/>
    <w:rsid w:val="00461C11"/>
    <w:rsid w:val="00461DB4"/>
    <w:rsid w:val="00461EA4"/>
    <w:rsid w:val="00462657"/>
    <w:rsid w:val="004627E4"/>
    <w:rsid w:val="00462964"/>
    <w:rsid w:val="00462CCF"/>
    <w:rsid w:val="00462DC5"/>
    <w:rsid w:val="00462DC6"/>
    <w:rsid w:val="00462E3D"/>
    <w:rsid w:val="00463009"/>
    <w:rsid w:val="004632C0"/>
    <w:rsid w:val="004632DA"/>
    <w:rsid w:val="00463431"/>
    <w:rsid w:val="00463573"/>
    <w:rsid w:val="00464004"/>
    <w:rsid w:val="004642E0"/>
    <w:rsid w:val="00464570"/>
    <w:rsid w:val="00464B64"/>
    <w:rsid w:val="00464E2D"/>
    <w:rsid w:val="00464F23"/>
    <w:rsid w:val="0046554E"/>
    <w:rsid w:val="00465ABF"/>
    <w:rsid w:val="00465E40"/>
    <w:rsid w:val="00465FD6"/>
    <w:rsid w:val="004667EF"/>
    <w:rsid w:val="004669DD"/>
    <w:rsid w:val="00466A09"/>
    <w:rsid w:val="00466AAE"/>
    <w:rsid w:val="00466FD7"/>
    <w:rsid w:val="004674FB"/>
    <w:rsid w:val="0047002B"/>
    <w:rsid w:val="00470491"/>
    <w:rsid w:val="004707E7"/>
    <w:rsid w:val="004708CA"/>
    <w:rsid w:val="00470DB1"/>
    <w:rsid w:val="004714BE"/>
    <w:rsid w:val="0047165F"/>
    <w:rsid w:val="0047196C"/>
    <w:rsid w:val="00471A6D"/>
    <w:rsid w:val="00471C26"/>
    <w:rsid w:val="004723DE"/>
    <w:rsid w:val="00472E49"/>
    <w:rsid w:val="00473187"/>
    <w:rsid w:val="00473DD3"/>
    <w:rsid w:val="0047417F"/>
    <w:rsid w:val="0047499A"/>
    <w:rsid w:val="00474C7C"/>
    <w:rsid w:val="00474E6B"/>
    <w:rsid w:val="0047518B"/>
    <w:rsid w:val="004752A6"/>
    <w:rsid w:val="00475302"/>
    <w:rsid w:val="004759A9"/>
    <w:rsid w:val="00475EF3"/>
    <w:rsid w:val="004761F5"/>
    <w:rsid w:val="004768C1"/>
    <w:rsid w:val="004769FC"/>
    <w:rsid w:val="00476DEF"/>
    <w:rsid w:val="00476FA4"/>
    <w:rsid w:val="004772E5"/>
    <w:rsid w:val="00477E36"/>
    <w:rsid w:val="0048027A"/>
    <w:rsid w:val="004802FE"/>
    <w:rsid w:val="0048052C"/>
    <w:rsid w:val="00480C59"/>
    <w:rsid w:val="004813F0"/>
    <w:rsid w:val="00481463"/>
    <w:rsid w:val="00481D37"/>
    <w:rsid w:val="00482222"/>
    <w:rsid w:val="004822BF"/>
    <w:rsid w:val="004827D4"/>
    <w:rsid w:val="00483699"/>
    <w:rsid w:val="00483955"/>
    <w:rsid w:val="00483C18"/>
    <w:rsid w:val="00483D07"/>
    <w:rsid w:val="00483E1F"/>
    <w:rsid w:val="0048419E"/>
    <w:rsid w:val="0048444B"/>
    <w:rsid w:val="0048477A"/>
    <w:rsid w:val="00484951"/>
    <w:rsid w:val="00484BBE"/>
    <w:rsid w:val="00484EB2"/>
    <w:rsid w:val="00484F98"/>
    <w:rsid w:val="00485201"/>
    <w:rsid w:val="00485253"/>
    <w:rsid w:val="00485B36"/>
    <w:rsid w:val="00485B65"/>
    <w:rsid w:val="00486046"/>
    <w:rsid w:val="00486491"/>
    <w:rsid w:val="004866DB"/>
    <w:rsid w:val="0048708D"/>
    <w:rsid w:val="004872E5"/>
    <w:rsid w:val="00487556"/>
    <w:rsid w:val="00487816"/>
    <w:rsid w:val="00487A73"/>
    <w:rsid w:val="00487BCC"/>
    <w:rsid w:val="00487C28"/>
    <w:rsid w:val="00490F12"/>
    <w:rsid w:val="00491710"/>
    <w:rsid w:val="004919B3"/>
    <w:rsid w:val="004923D2"/>
    <w:rsid w:val="0049272A"/>
    <w:rsid w:val="0049285D"/>
    <w:rsid w:val="00492B4C"/>
    <w:rsid w:val="00492C0B"/>
    <w:rsid w:val="004932C8"/>
    <w:rsid w:val="004935BA"/>
    <w:rsid w:val="0049365D"/>
    <w:rsid w:val="00493682"/>
    <w:rsid w:val="00493730"/>
    <w:rsid w:val="0049375D"/>
    <w:rsid w:val="00493D37"/>
    <w:rsid w:val="00494127"/>
    <w:rsid w:val="00494367"/>
    <w:rsid w:val="004949C4"/>
    <w:rsid w:val="004951DD"/>
    <w:rsid w:val="0049521B"/>
    <w:rsid w:val="004953E8"/>
    <w:rsid w:val="00496528"/>
    <w:rsid w:val="00496651"/>
    <w:rsid w:val="0049669F"/>
    <w:rsid w:val="004970B4"/>
    <w:rsid w:val="004970BE"/>
    <w:rsid w:val="004972F5"/>
    <w:rsid w:val="00497697"/>
    <w:rsid w:val="00497C2B"/>
    <w:rsid w:val="00497CDA"/>
    <w:rsid w:val="004A031D"/>
    <w:rsid w:val="004A0611"/>
    <w:rsid w:val="004A089C"/>
    <w:rsid w:val="004A095A"/>
    <w:rsid w:val="004A0C07"/>
    <w:rsid w:val="004A0D6F"/>
    <w:rsid w:val="004A0DA5"/>
    <w:rsid w:val="004A11EF"/>
    <w:rsid w:val="004A1612"/>
    <w:rsid w:val="004A18D2"/>
    <w:rsid w:val="004A1B45"/>
    <w:rsid w:val="004A1EEE"/>
    <w:rsid w:val="004A1FD3"/>
    <w:rsid w:val="004A22F1"/>
    <w:rsid w:val="004A2790"/>
    <w:rsid w:val="004A27FE"/>
    <w:rsid w:val="004A37CC"/>
    <w:rsid w:val="004A3AEC"/>
    <w:rsid w:val="004A3C5F"/>
    <w:rsid w:val="004A3EDA"/>
    <w:rsid w:val="004A42D5"/>
    <w:rsid w:val="004A44BB"/>
    <w:rsid w:val="004A4684"/>
    <w:rsid w:val="004A47B7"/>
    <w:rsid w:val="004A4B21"/>
    <w:rsid w:val="004A4D9F"/>
    <w:rsid w:val="004A4E79"/>
    <w:rsid w:val="004A520C"/>
    <w:rsid w:val="004A53E8"/>
    <w:rsid w:val="004A5424"/>
    <w:rsid w:val="004A543E"/>
    <w:rsid w:val="004A5551"/>
    <w:rsid w:val="004A5F61"/>
    <w:rsid w:val="004A6060"/>
    <w:rsid w:val="004A66E4"/>
    <w:rsid w:val="004A7280"/>
    <w:rsid w:val="004A779A"/>
    <w:rsid w:val="004A7966"/>
    <w:rsid w:val="004A7AB3"/>
    <w:rsid w:val="004A7D67"/>
    <w:rsid w:val="004B005A"/>
    <w:rsid w:val="004B0368"/>
    <w:rsid w:val="004B09C0"/>
    <w:rsid w:val="004B0A7A"/>
    <w:rsid w:val="004B13FE"/>
    <w:rsid w:val="004B14B6"/>
    <w:rsid w:val="004B17DA"/>
    <w:rsid w:val="004B1916"/>
    <w:rsid w:val="004B1AC0"/>
    <w:rsid w:val="004B200C"/>
    <w:rsid w:val="004B2708"/>
    <w:rsid w:val="004B2CA0"/>
    <w:rsid w:val="004B2CEC"/>
    <w:rsid w:val="004B2E1A"/>
    <w:rsid w:val="004B33F0"/>
    <w:rsid w:val="004B35ED"/>
    <w:rsid w:val="004B3760"/>
    <w:rsid w:val="004B424A"/>
    <w:rsid w:val="004B4896"/>
    <w:rsid w:val="004B50FF"/>
    <w:rsid w:val="004B541E"/>
    <w:rsid w:val="004B56A2"/>
    <w:rsid w:val="004B5704"/>
    <w:rsid w:val="004B578C"/>
    <w:rsid w:val="004B58A4"/>
    <w:rsid w:val="004B5BC2"/>
    <w:rsid w:val="004B5CB9"/>
    <w:rsid w:val="004B5CDA"/>
    <w:rsid w:val="004B5F44"/>
    <w:rsid w:val="004B60EF"/>
    <w:rsid w:val="004B6264"/>
    <w:rsid w:val="004B6323"/>
    <w:rsid w:val="004B7316"/>
    <w:rsid w:val="004B7405"/>
    <w:rsid w:val="004C02F0"/>
    <w:rsid w:val="004C0BA1"/>
    <w:rsid w:val="004C0C89"/>
    <w:rsid w:val="004C1350"/>
    <w:rsid w:val="004C13E7"/>
    <w:rsid w:val="004C1404"/>
    <w:rsid w:val="004C15BE"/>
    <w:rsid w:val="004C1786"/>
    <w:rsid w:val="004C1BAE"/>
    <w:rsid w:val="004C1D1D"/>
    <w:rsid w:val="004C1DFD"/>
    <w:rsid w:val="004C1EF8"/>
    <w:rsid w:val="004C2015"/>
    <w:rsid w:val="004C21C0"/>
    <w:rsid w:val="004C231E"/>
    <w:rsid w:val="004C2410"/>
    <w:rsid w:val="004C2601"/>
    <w:rsid w:val="004C26D4"/>
    <w:rsid w:val="004C280B"/>
    <w:rsid w:val="004C295D"/>
    <w:rsid w:val="004C2C1C"/>
    <w:rsid w:val="004C2E90"/>
    <w:rsid w:val="004C3886"/>
    <w:rsid w:val="004C3A97"/>
    <w:rsid w:val="004C3D00"/>
    <w:rsid w:val="004C40AE"/>
    <w:rsid w:val="004C466C"/>
    <w:rsid w:val="004C4C12"/>
    <w:rsid w:val="004C4FD3"/>
    <w:rsid w:val="004C57A6"/>
    <w:rsid w:val="004C58DE"/>
    <w:rsid w:val="004C5B21"/>
    <w:rsid w:val="004C5D53"/>
    <w:rsid w:val="004C6033"/>
    <w:rsid w:val="004C61C8"/>
    <w:rsid w:val="004C6BF4"/>
    <w:rsid w:val="004C6C38"/>
    <w:rsid w:val="004C6E4F"/>
    <w:rsid w:val="004C72EF"/>
    <w:rsid w:val="004C78BB"/>
    <w:rsid w:val="004C7AE6"/>
    <w:rsid w:val="004C7D7D"/>
    <w:rsid w:val="004C7F22"/>
    <w:rsid w:val="004D05D9"/>
    <w:rsid w:val="004D0671"/>
    <w:rsid w:val="004D0D0B"/>
    <w:rsid w:val="004D1270"/>
    <w:rsid w:val="004D16FA"/>
    <w:rsid w:val="004D1900"/>
    <w:rsid w:val="004D1D94"/>
    <w:rsid w:val="004D2015"/>
    <w:rsid w:val="004D20F9"/>
    <w:rsid w:val="004D2153"/>
    <w:rsid w:val="004D266C"/>
    <w:rsid w:val="004D27FA"/>
    <w:rsid w:val="004D2876"/>
    <w:rsid w:val="004D2A55"/>
    <w:rsid w:val="004D2E48"/>
    <w:rsid w:val="004D37F4"/>
    <w:rsid w:val="004D39F8"/>
    <w:rsid w:val="004D3BAE"/>
    <w:rsid w:val="004D42D7"/>
    <w:rsid w:val="004D44C2"/>
    <w:rsid w:val="004D4DB2"/>
    <w:rsid w:val="004D51A5"/>
    <w:rsid w:val="004D54A2"/>
    <w:rsid w:val="004D5C93"/>
    <w:rsid w:val="004D601D"/>
    <w:rsid w:val="004D60BF"/>
    <w:rsid w:val="004D62F9"/>
    <w:rsid w:val="004D675C"/>
    <w:rsid w:val="004D6B00"/>
    <w:rsid w:val="004D6BDB"/>
    <w:rsid w:val="004D736C"/>
    <w:rsid w:val="004D768D"/>
    <w:rsid w:val="004D7820"/>
    <w:rsid w:val="004D7B3F"/>
    <w:rsid w:val="004E07C4"/>
    <w:rsid w:val="004E0CC9"/>
    <w:rsid w:val="004E110F"/>
    <w:rsid w:val="004E13B4"/>
    <w:rsid w:val="004E1672"/>
    <w:rsid w:val="004E181A"/>
    <w:rsid w:val="004E21A2"/>
    <w:rsid w:val="004E22E7"/>
    <w:rsid w:val="004E2B71"/>
    <w:rsid w:val="004E2FF9"/>
    <w:rsid w:val="004E31DD"/>
    <w:rsid w:val="004E32C2"/>
    <w:rsid w:val="004E35BE"/>
    <w:rsid w:val="004E3928"/>
    <w:rsid w:val="004E3E06"/>
    <w:rsid w:val="004E43B5"/>
    <w:rsid w:val="004E44EC"/>
    <w:rsid w:val="004E46C9"/>
    <w:rsid w:val="004E47F4"/>
    <w:rsid w:val="004E485D"/>
    <w:rsid w:val="004E4C09"/>
    <w:rsid w:val="004E5F3F"/>
    <w:rsid w:val="004E62E1"/>
    <w:rsid w:val="004E6935"/>
    <w:rsid w:val="004E6CE4"/>
    <w:rsid w:val="004E7469"/>
    <w:rsid w:val="004E77AA"/>
    <w:rsid w:val="004E79EC"/>
    <w:rsid w:val="004E7DDE"/>
    <w:rsid w:val="004F0265"/>
    <w:rsid w:val="004F03EE"/>
    <w:rsid w:val="004F0630"/>
    <w:rsid w:val="004F0BE8"/>
    <w:rsid w:val="004F0D0E"/>
    <w:rsid w:val="004F10BC"/>
    <w:rsid w:val="004F162D"/>
    <w:rsid w:val="004F1794"/>
    <w:rsid w:val="004F1D1C"/>
    <w:rsid w:val="004F1DD3"/>
    <w:rsid w:val="004F2230"/>
    <w:rsid w:val="004F2359"/>
    <w:rsid w:val="004F2477"/>
    <w:rsid w:val="004F304F"/>
    <w:rsid w:val="004F31FA"/>
    <w:rsid w:val="004F3C2D"/>
    <w:rsid w:val="004F3DDB"/>
    <w:rsid w:val="004F3F3E"/>
    <w:rsid w:val="004F44AA"/>
    <w:rsid w:val="004F5127"/>
    <w:rsid w:val="004F521F"/>
    <w:rsid w:val="004F525A"/>
    <w:rsid w:val="004F5264"/>
    <w:rsid w:val="004F5390"/>
    <w:rsid w:val="004F5885"/>
    <w:rsid w:val="004F5B2A"/>
    <w:rsid w:val="004F5D91"/>
    <w:rsid w:val="004F6E19"/>
    <w:rsid w:val="004F71E6"/>
    <w:rsid w:val="004F74E5"/>
    <w:rsid w:val="004F7579"/>
    <w:rsid w:val="004F7634"/>
    <w:rsid w:val="004F77C7"/>
    <w:rsid w:val="004F7B55"/>
    <w:rsid w:val="004F7C27"/>
    <w:rsid w:val="004F7DD7"/>
    <w:rsid w:val="004F7E19"/>
    <w:rsid w:val="004F7FE5"/>
    <w:rsid w:val="0050004A"/>
    <w:rsid w:val="005003A1"/>
    <w:rsid w:val="0050075C"/>
    <w:rsid w:val="00500B2C"/>
    <w:rsid w:val="0050152D"/>
    <w:rsid w:val="0050237A"/>
    <w:rsid w:val="00504A07"/>
    <w:rsid w:val="00504F4F"/>
    <w:rsid w:val="0050552B"/>
    <w:rsid w:val="0050574F"/>
    <w:rsid w:val="00505E96"/>
    <w:rsid w:val="00505FE3"/>
    <w:rsid w:val="005061AD"/>
    <w:rsid w:val="005064FE"/>
    <w:rsid w:val="00506882"/>
    <w:rsid w:val="005068DA"/>
    <w:rsid w:val="00506B69"/>
    <w:rsid w:val="00506C17"/>
    <w:rsid w:val="0050719D"/>
    <w:rsid w:val="005071E8"/>
    <w:rsid w:val="00507321"/>
    <w:rsid w:val="00507383"/>
    <w:rsid w:val="00507440"/>
    <w:rsid w:val="0051011B"/>
    <w:rsid w:val="0051071D"/>
    <w:rsid w:val="00511124"/>
    <w:rsid w:val="0051120A"/>
    <w:rsid w:val="0051133B"/>
    <w:rsid w:val="005118D8"/>
    <w:rsid w:val="00511ABC"/>
    <w:rsid w:val="00511DCD"/>
    <w:rsid w:val="0051238E"/>
    <w:rsid w:val="005125C5"/>
    <w:rsid w:val="00512714"/>
    <w:rsid w:val="00512C34"/>
    <w:rsid w:val="00513267"/>
    <w:rsid w:val="005132FC"/>
    <w:rsid w:val="005133FC"/>
    <w:rsid w:val="00513795"/>
    <w:rsid w:val="00513BE2"/>
    <w:rsid w:val="00514275"/>
    <w:rsid w:val="005147C3"/>
    <w:rsid w:val="00514AED"/>
    <w:rsid w:val="00514F74"/>
    <w:rsid w:val="005155B7"/>
    <w:rsid w:val="0051564B"/>
    <w:rsid w:val="00515713"/>
    <w:rsid w:val="00515742"/>
    <w:rsid w:val="005157B1"/>
    <w:rsid w:val="00516373"/>
    <w:rsid w:val="005168F1"/>
    <w:rsid w:val="005168FE"/>
    <w:rsid w:val="00516D15"/>
    <w:rsid w:val="00516D60"/>
    <w:rsid w:val="00516F9B"/>
    <w:rsid w:val="00517CCD"/>
    <w:rsid w:val="00517FDB"/>
    <w:rsid w:val="005200C7"/>
    <w:rsid w:val="0052063E"/>
    <w:rsid w:val="00520ED9"/>
    <w:rsid w:val="00521099"/>
    <w:rsid w:val="005211C4"/>
    <w:rsid w:val="00521235"/>
    <w:rsid w:val="005214E7"/>
    <w:rsid w:val="005228C3"/>
    <w:rsid w:val="00522E8D"/>
    <w:rsid w:val="0052395E"/>
    <w:rsid w:val="005246FC"/>
    <w:rsid w:val="005247B5"/>
    <w:rsid w:val="005248AF"/>
    <w:rsid w:val="00525625"/>
    <w:rsid w:val="0052597E"/>
    <w:rsid w:val="0052607D"/>
    <w:rsid w:val="00526216"/>
    <w:rsid w:val="00526277"/>
    <w:rsid w:val="0052665D"/>
    <w:rsid w:val="00526768"/>
    <w:rsid w:val="0052692A"/>
    <w:rsid w:val="00526F26"/>
    <w:rsid w:val="00527C10"/>
    <w:rsid w:val="005301F8"/>
    <w:rsid w:val="00530455"/>
    <w:rsid w:val="00530989"/>
    <w:rsid w:val="00530C66"/>
    <w:rsid w:val="00530F73"/>
    <w:rsid w:val="00530FB0"/>
    <w:rsid w:val="00531944"/>
    <w:rsid w:val="00531FFA"/>
    <w:rsid w:val="00532028"/>
    <w:rsid w:val="0053248F"/>
    <w:rsid w:val="00532719"/>
    <w:rsid w:val="00533253"/>
    <w:rsid w:val="00533271"/>
    <w:rsid w:val="00533F90"/>
    <w:rsid w:val="00534A86"/>
    <w:rsid w:val="00535321"/>
    <w:rsid w:val="005358FB"/>
    <w:rsid w:val="00535973"/>
    <w:rsid w:val="00535A3D"/>
    <w:rsid w:val="00535D14"/>
    <w:rsid w:val="00536136"/>
    <w:rsid w:val="00536159"/>
    <w:rsid w:val="0053647E"/>
    <w:rsid w:val="0053649D"/>
    <w:rsid w:val="00536DEC"/>
    <w:rsid w:val="005371AE"/>
    <w:rsid w:val="0053744F"/>
    <w:rsid w:val="005374EE"/>
    <w:rsid w:val="0053756D"/>
    <w:rsid w:val="00537A33"/>
    <w:rsid w:val="00537FCC"/>
    <w:rsid w:val="005403F5"/>
    <w:rsid w:val="0054072E"/>
    <w:rsid w:val="00540A4D"/>
    <w:rsid w:val="00540E20"/>
    <w:rsid w:val="00540F3F"/>
    <w:rsid w:val="00540F5F"/>
    <w:rsid w:val="00541186"/>
    <w:rsid w:val="00541642"/>
    <w:rsid w:val="005421FB"/>
    <w:rsid w:val="00542328"/>
    <w:rsid w:val="00542519"/>
    <w:rsid w:val="005425F7"/>
    <w:rsid w:val="00542777"/>
    <w:rsid w:val="00542D9C"/>
    <w:rsid w:val="00542F8C"/>
    <w:rsid w:val="00543352"/>
    <w:rsid w:val="0054340C"/>
    <w:rsid w:val="0054361E"/>
    <w:rsid w:val="005436CD"/>
    <w:rsid w:val="00543FDF"/>
    <w:rsid w:val="005442AA"/>
    <w:rsid w:val="00544520"/>
    <w:rsid w:val="005445E9"/>
    <w:rsid w:val="005447C9"/>
    <w:rsid w:val="00544B93"/>
    <w:rsid w:val="00544E17"/>
    <w:rsid w:val="005452A8"/>
    <w:rsid w:val="0054569B"/>
    <w:rsid w:val="005456B6"/>
    <w:rsid w:val="00546346"/>
    <w:rsid w:val="00546629"/>
    <w:rsid w:val="00546B3A"/>
    <w:rsid w:val="00546B3D"/>
    <w:rsid w:val="00546F88"/>
    <w:rsid w:val="00547AC4"/>
    <w:rsid w:val="0055013F"/>
    <w:rsid w:val="005505B5"/>
    <w:rsid w:val="005506F8"/>
    <w:rsid w:val="0055080F"/>
    <w:rsid w:val="00550863"/>
    <w:rsid w:val="005509D5"/>
    <w:rsid w:val="00550A8B"/>
    <w:rsid w:val="00550AE5"/>
    <w:rsid w:val="00551401"/>
    <w:rsid w:val="00552340"/>
    <w:rsid w:val="0055252B"/>
    <w:rsid w:val="00552563"/>
    <w:rsid w:val="00552603"/>
    <w:rsid w:val="00552B15"/>
    <w:rsid w:val="00553011"/>
    <w:rsid w:val="005530C0"/>
    <w:rsid w:val="00553161"/>
    <w:rsid w:val="00553B83"/>
    <w:rsid w:val="00553DE9"/>
    <w:rsid w:val="00554713"/>
    <w:rsid w:val="00554C79"/>
    <w:rsid w:val="00554C87"/>
    <w:rsid w:val="00554CEB"/>
    <w:rsid w:val="00555382"/>
    <w:rsid w:val="005553E6"/>
    <w:rsid w:val="00555443"/>
    <w:rsid w:val="00555B53"/>
    <w:rsid w:val="00555C26"/>
    <w:rsid w:val="0055611B"/>
    <w:rsid w:val="00556EB7"/>
    <w:rsid w:val="00557F24"/>
    <w:rsid w:val="00560182"/>
    <w:rsid w:val="0056094B"/>
    <w:rsid w:val="0056147A"/>
    <w:rsid w:val="005622F3"/>
    <w:rsid w:val="00562323"/>
    <w:rsid w:val="00562847"/>
    <w:rsid w:val="00562DAE"/>
    <w:rsid w:val="00562E58"/>
    <w:rsid w:val="005630CC"/>
    <w:rsid w:val="005634C1"/>
    <w:rsid w:val="00563618"/>
    <w:rsid w:val="00563ADC"/>
    <w:rsid w:val="005643A0"/>
    <w:rsid w:val="0056457D"/>
    <w:rsid w:val="005648BE"/>
    <w:rsid w:val="005650DF"/>
    <w:rsid w:val="005654DF"/>
    <w:rsid w:val="00565571"/>
    <w:rsid w:val="00565C44"/>
    <w:rsid w:val="00565E0F"/>
    <w:rsid w:val="00566593"/>
    <w:rsid w:val="0056665A"/>
    <w:rsid w:val="00566CBB"/>
    <w:rsid w:val="00566D0F"/>
    <w:rsid w:val="00566F59"/>
    <w:rsid w:val="00566F74"/>
    <w:rsid w:val="00567094"/>
    <w:rsid w:val="0056740A"/>
    <w:rsid w:val="00567AC1"/>
    <w:rsid w:val="00567BA5"/>
    <w:rsid w:val="00567C09"/>
    <w:rsid w:val="00567CC2"/>
    <w:rsid w:val="0057046D"/>
    <w:rsid w:val="00570AA8"/>
    <w:rsid w:val="00570E5F"/>
    <w:rsid w:val="00570F02"/>
    <w:rsid w:val="00571313"/>
    <w:rsid w:val="00571AD3"/>
    <w:rsid w:val="00571DD7"/>
    <w:rsid w:val="00571F2F"/>
    <w:rsid w:val="00571F49"/>
    <w:rsid w:val="00571FAE"/>
    <w:rsid w:val="005727FF"/>
    <w:rsid w:val="00572873"/>
    <w:rsid w:val="00572A00"/>
    <w:rsid w:val="00572ABC"/>
    <w:rsid w:val="00572F5F"/>
    <w:rsid w:val="0057316B"/>
    <w:rsid w:val="005738D9"/>
    <w:rsid w:val="00573910"/>
    <w:rsid w:val="00574053"/>
    <w:rsid w:val="00574922"/>
    <w:rsid w:val="00574FA2"/>
    <w:rsid w:val="00575012"/>
    <w:rsid w:val="00575468"/>
    <w:rsid w:val="0057599E"/>
    <w:rsid w:val="0057620A"/>
    <w:rsid w:val="005767FD"/>
    <w:rsid w:val="0057701A"/>
    <w:rsid w:val="0057760C"/>
    <w:rsid w:val="005779E7"/>
    <w:rsid w:val="00580226"/>
    <w:rsid w:val="0058086E"/>
    <w:rsid w:val="00580E31"/>
    <w:rsid w:val="00581493"/>
    <w:rsid w:val="005823CD"/>
    <w:rsid w:val="005823EB"/>
    <w:rsid w:val="005837A6"/>
    <w:rsid w:val="00583BF6"/>
    <w:rsid w:val="00583E09"/>
    <w:rsid w:val="00584079"/>
    <w:rsid w:val="0058413C"/>
    <w:rsid w:val="00584157"/>
    <w:rsid w:val="005845AB"/>
    <w:rsid w:val="005846FF"/>
    <w:rsid w:val="005848B0"/>
    <w:rsid w:val="005850AA"/>
    <w:rsid w:val="005851BF"/>
    <w:rsid w:val="00585331"/>
    <w:rsid w:val="005853C3"/>
    <w:rsid w:val="005854AF"/>
    <w:rsid w:val="005857F0"/>
    <w:rsid w:val="0058630E"/>
    <w:rsid w:val="00586505"/>
    <w:rsid w:val="0058651B"/>
    <w:rsid w:val="00586843"/>
    <w:rsid w:val="00586901"/>
    <w:rsid w:val="00586C7D"/>
    <w:rsid w:val="00586CBB"/>
    <w:rsid w:val="00586FD1"/>
    <w:rsid w:val="0058714A"/>
    <w:rsid w:val="0059016A"/>
    <w:rsid w:val="00590630"/>
    <w:rsid w:val="00590A2C"/>
    <w:rsid w:val="00590F57"/>
    <w:rsid w:val="005910F2"/>
    <w:rsid w:val="005912BF"/>
    <w:rsid w:val="0059133C"/>
    <w:rsid w:val="005915FF"/>
    <w:rsid w:val="00591B33"/>
    <w:rsid w:val="00591D81"/>
    <w:rsid w:val="00591F27"/>
    <w:rsid w:val="00591FD2"/>
    <w:rsid w:val="0059257A"/>
    <w:rsid w:val="0059283E"/>
    <w:rsid w:val="00592FEB"/>
    <w:rsid w:val="00593188"/>
    <w:rsid w:val="00594FA8"/>
    <w:rsid w:val="00595717"/>
    <w:rsid w:val="00595BA1"/>
    <w:rsid w:val="00595DAF"/>
    <w:rsid w:val="0059630A"/>
    <w:rsid w:val="005964FB"/>
    <w:rsid w:val="00596545"/>
    <w:rsid w:val="0059661B"/>
    <w:rsid w:val="00596F15"/>
    <w:rsid w:val="005972D4"/>
    <w:rsid w:val="00597421"/>
    <w:rsid w:val="00597480"/>
    <w:rsid w:val="00597D27"/>
    <w:rsid w:val="00597D8E"/>
    <w:rsid w:val="00597E8B"/>
    <w:rsid w:val="00597EF4"/>
    <w:rsid w:val="005A01BF"/>
    <w:rsid w:val="005A0A99"/>
    <w:rsid w:val="005A1081"/>
    <w:rsid w:val="005A1155"/>
    <w:rsid w:val="005A2351"/>
    <w:rsid w:val="005A26F3"/>
    <w:rsid w:val="005A2BC2"/>
    <w:rsid w:val="005A32F0"/>
    <w:rsid w:val="005A3492"/>
    <w:rsid w:val="005A3BD2"/>
    <w:rsid w:val="005A3E28"/>
    <w:rsid w:val="005A4114"/>
    <w:rsid w:val="005A441A"/>
    <w:rsid w:val="005A45C1"/>
    <w:rsid w:val="005A48E4"/>
    <w:rsid w:val="005A5552"/>
    <w:rsid w:val="005A5E97"/>
    <w:rsid w:val="005A5FE6"/>
    <w:rsid w:val="005A6C6E"/>
    <w:rsid w:val="005A6CC3"/>
    <w:rsid w:val="005A6FF2"/>
    <w:rsid w:val="005A7041"/>
    <w:rsid w:val="005A70BE"/>
    <w:rsid w:val="005A770F"/>
    <w:rsid w:val="005A7E97"/>
    <w:rsid w:val="005B01B9"/>
    <w:rsid w:val="005B0AAE"/>
    <w:rsid w:val="005B0B75"/>
    <w:rsid w:val="005B0C41"/>
    <w:rsid w:val="005B0D76"/>
    <w:rsid w:val="005B1437"/>
    <w:rsid w:val="005B15D1"/>
    <w:rsid w:val="005B1777"/>
    <w:rsid w:val="005B1AAE"/>
    <w:rsid w:val="005B1B07"/>
    <w:rsid w:val="005B1DDE"/>
    <w:rsid w:val="005B20E7"/>
    <w:rsid w:val="005B2396"/>
    <w:rsid w:val="005B2599"/>
    <w:rsid w:val="005B2D7D"/>
    <w:rsid w:val="005B36A0"/>
    <w:rsid w:val="005B3781"/>
    <w:rsid w:val="005B3D77"/>
    <w:rsid w:val="005B40B8"/>
    <w:rsid w:val="005B4366"/>
    <w:rsid w:val="005B4832"/>
    <w:rsid w:val="005B48B9"/>
    <w:rsid w:val="005B4B63"/>
    <w:rsid w:val="005B4DAD"/>
    <w:rsid w:val="005B4F2C"/>
    <w:rsid w:val="005B53B3"/>
    <w:rsid w:val="005B5601"/>
    <w:rsid w:val="005B57BD"/>
    <w:rsid w:val="005B6231"/>
    <w:rsid w:val="005B7DE8"/>
    <w:rsid w:val="005B7F3B"/>
    <w:rsid w:val="005C15B6"/>
    <w:rsid w:val="005C17F3"/>
    <w:rsid w:val="005C1C25"/>
    <w:rsid w:val="005C1F68"/>
    <w:rsid w:val="005C21E5"/>
    <w:rsid w:val="005C22AB"/>
    <w:rsid w:val="005C2522"/>
    <w:rsid w:val="005C2A85"/>
    <w:rsid w:val="005C2BA0"/>
    <w:rsid w:val="005C2EA2"/>
    <w:rsid w:val="005C2F4C"/>
    <w:rsid w:val="005C3DD5"/>
    <w:rsid w:val="005C3DFA"/>
    <w:rsid w:val="005C3E38"/>
    <w:rsid w:val="005C4083"/>
    <w:rsid w:val="005C41D6"/>
    <w:rsid w:val="005C42B2"/>
    <w:rsid w:val="005C4522"/>
    <w:rsid w:val="005C49D9"/>
    <w:rsid w:val="005C4E21"/>
    <w:rsid w:val="005C4F78"/>
    <w:rsid w:val="005C51AE"/>
    <w:rsid w:val="005C5560"/>
    <w:rsid w:val="005C5673"/>
    <w:rsid w:val="005C5852"/>
    <w:rsid w:val="005C5963"/>
    <w:rsid w:val="005C5D05"/>
    <w:rsid w:val="005C5D7F"/>
    <w:rsid w:val="005C61A3"/>
    <w:rsid w:val="005C666F"/>
    <w:rsid w:val="005C687C"/>
    <w:rsid w:val="005C6922"/>
    <w:rsid w:val="005C6BD4"/>
    <w:rsid w:val="005C6FC7"/>
    <w:rsid w:val="005C734C"/>
    <w:rsid w:val="005C79BF"/>
    <w:rsid w:val="005C7A0B"/>
    <w:rsid w:val="005C7B47"/>
    <w:rsid w:val="005C7B63"/>
    <w:rsid w:val="005C7D21"/>
    <w:rsid w:val="005D009E"/>
    <w:rsid w:val="005D07F1"/>
    <w:rsid w:val="005D0D0E"/>
    <w:rsid w:val="005D11E2"/>
    <w:rsid w:val="005D128F"/>
    <w:rsid w:val="005D12EF"/>
    <w:rsid w:val="005D13BE"/>
    <w:rsid w:val="005D1554"/>
    <w:rsid w:val="005D159A"/>
    <w:rsid w:val="005D1611"/>
    <w:rsid w:val="005D1D34"/>
    <w:rsid w:val="005D1E4A"/>
    <w:rsid w:val="005D2084"/>
    <w:rsid w:val="005D24CE"/>
    <w:rsid w:val="005D25AC"/>
    <w:rsid w:val="005D2861"/>
    <w:rsid w:val="005D29D8"/>
    <w:rsid w:val="005D2A37"/>
    <w:rsid w:val="005D3589"/>
    <w:rsid w:val="005D3810"/>
    <w:rsid w:val="005D3889"/>
    <w:rsid w:val="005D4427"/>
    <w:rsid w:val="005D45EC"/>
    <w:rsid w:val="005D4607"/>
    <w:rsid w:val="005D4B41"/>
    <w:rsid w:val="005D4E01"/>
    <w:rsid w:val="005D4E2F"/>
    <w:rsid w:val="005D5274"/>
    <w:rsid w:val="005D54F8"/>
    <w:rsid w:val="005D653B"/>
    <w:rsid w:val="005D6856"/>
    <w:rsid w:val="005D6EE2"/>
    <w:rsid w:val="005D72F2"/>
    <w:rsid w:val="005D7534"/>
    <w:rsid w:val="005D7609"/>
    <w:rsid w:val="005E00D6"/>
    <w:rsid w:val="005E01DA"/>
    <w:rsid w:val="005E02BE"/>
    <w:rsid w:val="005E06A8"/>
    <w:rsid w:val="005E0FC5"/>
    <w:rsid w:val="005E1464"/>
    <w:rsid w:val="005E1603"/>
    <w:rsid w:val="005E19F0"/>
    <w:rsid w:val="005E2BA3"/>
    <w:rsid w:val="005E2D01"/>
    <w:rsid w:val="005E32AE"/>
    <w:rsid w:val="005E36DB"/>
    <w:rsid w:val="005E3A72"/>
    <w:rsid w:val="005E43DC"/>
    <w:rsid w:val="005E4477"/>
    <w:rsid w:val="005E4820"/>
    <w:rsid w:val="005E482E"/>
    <w:rsid w:val="005E4958"/>
    <w:rsid w:val="005E4B1B"/>
    <w:rsid w:val="005E50E1"/>
    <w:rsid w:val="005E5322"/>
    <w:rsid w:val="005E5769"/>
    <w:rsid w:val="005E579C"/>
    <w:rsid w:val="005E65AF"/>
    <w:rsid w:val="005E6664"/>
    <w:rsid w:val="005E66CD"/>
    <w:rsid w:val="005E6B08"/>
    <w:rsid w:val="005E6D94"/>
    <w:rsid w:val="005E6EED"/>
    <w:rsid w:val="005E6F8F"/>
    <w:rsid w:val="005E73C2"/>
    <w:rsid w:val="005E76C3"/>
    <w:rsid w:val="005F0080"/>
    <w:rsid w:val="005F03AA"/>
    <w:rsid w:val="005F07F6"/>
    <w:rsid w:val="005F08D3"/>
    <w:rsid w:val="005F0912"/>
    <w:rsid w:val="005F092A"/>
    <w:rsid w:val="005F124A"/>
    <w:rsid w:val="005F1285"/>
    <w:rsid w:val="005F1889"/>
    <w:rsid w:val="005F211D"/>
    <w:rsid w:val="005F32EC"/>
    <w:rsid w:val="005F3742"/>
    <w:rsid w:val="005F39ED"/>
    <w:rsid w:val="005F3DBE"/>
    <w:rsid w:val="005F4352"/>
    <w:rsid w:val="005F5218"/>
    <w:rsid w:val="005F5634"/>
    <w:rsid w:val="005F5D9E"/>
    <w:rsid w:val="005F65B7"/>
    <w:rsid w:val="005F6ADA"/>
    <w:rsid w:val="005F6B9E"/>
    <w:rsid w:val="005F6E7C"/>
    <w:rsid w:val="005F713C"/>
    <w:rsid w:val="005F73BA"/>
    <w:rsid w:val="005F753F"/>
    <w:rsid w:val="005F7598"/>
    <w:rsid w:val="005F79D6"/>
    <w:rsid w:val="005F7C45"/>
    <w:rsid w:val="006003ED"/>
    <w:rsid w:val="006011C5"/>
    <w:rsid w:val="00601340"/>
    <w:rsid w:val="00601536"/>
    <w:rsid w:val="00602377"/>
    <w:rsid w:val="00602D42"/>
    <w:rsid w:val="0060350D"/>
    <w:rsid w:val="0060379D"/>
    <w:rsid w:val="00603A4C"/>
    <w:rsid w:val="00603A94"/>
    <w:rsid w:val="00603B21"/>
    <w:rsid w:val="00603E2F"/>
    <w:rsid w:val="00604236"/>
    <w:rsid w:val="00604262"/>
    <w:rsid w:val="00604687"/>
    <w:rsid w:val="0060468E"/>
    <w:rsid w:val="00604C85"/>
    <w:rsid w:val="00605247"/>
    <w:rsid w:val="00605667"/>
    <w:rsid w:val="00605CC7"/>
    <w:rsid w:val="00605E68"/>
    <w:rsid w:val="00605E95"/>
    <w:rsid w:val="00606675"/>
    <w:rsid w:val="006067E8"/>
    <w:rsid w:val="00606DC0"/>
    <w:rsid w:val="00607435"/>
    <w:rsid w:val="00607534"/>
    <w:rsid w:val="006076A6"/>
    <w:rsid w:val="006076C8"/>
    <w:rsid w:val="0060779D"/>
    <w:rsid w:val="0061058F"/>
    <w:rsid w:val="006106C5"/>
    <w:rsid w:val="00610897"/>
    <w:rsid w:val="00610B59"/>
    <w:rsid w:val="00610B89"/>
    <w:rsid w:val="00610BDE"/>
    <w:rsid w:val="00611119"/>
    <w:rsid w:val="0061119A"/>
    <w:rsid w:val="006111BB"/>
    <w:rsid w:val="0061182A"/>
    <w:rsid w:val="0061203D"/>
    <w:rsid w:val="006120DD"/>
    <w:rsid w:val="006124D8"/>
    <w:rsid w:val="0061270A"/>
    <w:rsid w:val="00612CDB"/>
    <w:rsid w:val="0061307E"/>
    <w:rsid w:val="006131D3"/>
    <w:rsid w:val="00613377"/>
    <w:rsid w:val="0061361C"/>
    <w:rsid w:val="00613FD6"/>
    <w:rsid w:val="00614808"/>
    <w:rsid w:val="006148A3"/>
    <w:rsid w:val="006152E3"/>
    <w:rsid w:val="00615459"/>
    <w:rsid w:val="006155DA"/>
    <w:rsid w:val="00615C9F"/>
    <w:rsid w:val="006168F6"/>
    <w:rsid w:val="00616A09"/>
    <w:rsid w:val="00616A8F"/>
    <w:rsid w:val="00616EF9"/>
    <w:rsid w:val="00616F6A"/>
    <w:rsid w:val="00616FFE"/>
    <w:rsid w:val="006174F2"/>
    <w:rsid w:val="0061765F"/>
    <w:rsid w:val="0061779C"/>
    <w:rsid w:val="006178D9"/>
    <w:rsid w:val="00617904"/>
    <w:rsid w:val="00617978"/>
    <w:rsid w:val="00617B97"/>
    <w:rsid w:val="00617C63"/>
    <w:rsid w:val="00617EE1"/>
    <w:rsid w:val="006200DE"/>
    <w:rsid w:val="0062034E"/>
    <w:rsid w:val="006207B0"/>
    <w:rsid w:val="00620964"/>
    <w:rsid w:val="00620C39"/>
    <w:rsid w:val="00620EF7"/>
    <w:rsid w:val="0062140B"/>
    <w:rsid w:val="00621516"/>
    <w:rsid w:val="00621F9D"/>
    <w:rsid w:val="00622640"/>
    <w:rsid w:val="0062269F"/>
    <w:rsid w:val="00622915"/>
    <w:rsid w:val="00622D8E"/>
    <w:rsid w:val="00622EA6"/>
    <w:rsid w:val="0062354C"/>
    <w:rsid w:val="00624481"/>
    <w:rsid w:val="00624682"/>
    <w:rsid w:val="0062489B"/>
    <w:rsid w:val="00625038"/>
    <w:rsid w:val="00625685"/>
    <w:rsid w:val="00625C1C"/>
    <w:rsid w:val="00625F28"/>
    <w:rsid w:val="0062618E"/>
    <w:rsid w:val="00626424"/>
    <w:rsid w:val="00626BC3"/>
    <w:rsid w:val="006271CB"/>
    <w:rsid w:val="00627CD0"/>
    <w:rsid w:val="00627FF1"/>
    <w:rsid w:val="0063019F"/>
    <w:rsid w:val="006302BD"/>
    <w:rsid w:val="00630713"/>
    <w:rsid w:val="00630C51"/>
    <w:rsid w:val="00631972"/>
    <w:rsid w:val="00631A09"/>
    <w:rsid w:val="00631DB4"/>
    <w:rsid w:val="00631DC6"/>
    <w:rsid w:val="00631E45"/>
    <w:rsid w:val="00632062"/>
    <w:rsid w:val="006324AC"/>
    <w:rsid w:val="0063256A"/>
    <w:rsid w:val="006325C4"/>
    <w:rsid w:val="006327F3"/>
    <w:rsid w:val="00632EB8"/>
    <w:rsid w:val="00633030"/>
    <w:rsid w:val="0063304D"/>
    <w:rsid w:val="006330FC"/>
    <w:rsid w:val="00633702"/>
    <w:rsid w:val="00633B5E"/>
    <w:rsid w:val="00633FF1"/>
    <w:rsid w:val="006347A6"/>
    <w:rsid w:val="00634DCB"/>
    <w:rsid w:val="00634E29"/>
    <w:rsid w:val="0063586E"/>
    <w:rsid w:val="00635896"/>
    <w:rsid w:val="00635BE0"/>
    <w:rsid w:val="00635E39"/>
    <w:rsid w:val="00635F2C"/>
    <w:rsid w:val="00635F7D"/>
    <w:rsid w:val="0063600C"/>
    <w:rsid w:val="0063615D"/>
    <w:rsid w:val="00636AA7"/>
    <w:rsid w:val="00636BFD"/>
    <w:rsid w:val="00636FC8"/>
    <w:rsid w:val="006377A5"/>
    <w:rsid w:val="00637908"/>
    <w:rsid w:val="00637E8D"/>
    <w:rsid w:val="00640027"/>
    <w:rsid w:val="00640178"/>
    <w:rsid w:val="00640426"/>
    <w:rsid w:val="00640B82"/>
    <w:rsid w:val="00640DD1"/>
    <w:rsid w:val="006419B5"/>
    <w:rsid w:val="00641D02"/>
    <w:rsid w:val="00641E3D"/>
    <w:rsid w:val="006427C7"/>
    <w:rsid w:val="00642B64"/>
    <w:rsid w:val="00642FF0"/>
    <w:rsid w:val="0064334D"/>
    <w:rsid w:val="00643A42"/>
    <w:rsid w:val="00643AF0"/>
    <w:rsid w:val="006440DF"/>
    <w:rsid w:val="00644131"/>
    <w:rsid w:val="0064423F"/>
    <w:rsid w:val="00644438"/>
    <w:rsid w:val="00644D0A"/>
    <w:rsid w:val="006454BF"/>
    <w:rsid w:val="006458C4"/>
    <w:rsid w:val="006461DE"/>
    <w:rsid w:val="0064654F"/>
    <w:rsid w:val="00646DA4"/>
    <w:rsid w:val="00647231"/>
    <w:rsid w:val="006474FF"/>
    <w:rsid w:val="00647795"/>
    <w:rsid w:val="0064796C"/>
    <w:rsid w:val="00647B6B"/>
    <w:rsid w:val="00647C88"/>
    <w:rsid w:val="00647DBE"/>
    <w:rsid w:val="0065012C"/>
    <w:rsid w:val="006507A6"/>
    <w:rsid w:val="00651711"/>
    <w:rsid w:val="00651A9E"/>
    <w:rsid w:val="00651D49"/>
    <w:rsid w:val="006524DE"/>
    <w:rsid w:val="006527B7"/>
    <w:rsid w:val="006527CD"/>
    <w:rsid w:val="00652C8E"/>
    <w:rsid w:val="00653790"/>
    <w:rsid w:val="006537CF"/>
    <w:rsid w:val="006546DB"/>
    <w:rsid w:val="006549E9"/>
    <w:rsid w:val="00654C60"/>
    <w:rsid w:val="00654DBB"/>
    <w:rsid w:val="006553E5"/>
    <w:rsid w:val="00655B11"/>
    <w:rsid w:val="00655E8F"/>
    <w:rsid w:val="00656102"/>
    <w:rsid w:val="006569A7"/>
    <w:rsid w:val="00657359"/>
    <w:rsid w:val="00657598"/>
    <w:rsid w:val="006577B4"/>
    <w:rsid w:val="00657FB9"/>
    <w:rsid w:val="006600F9"/>
    <w:rsid w:val="0066013D"/>
    <w:rsid w:val="00660162"/>
    <w:rsid w:val="00660570"/>
    <w:rsid w:val="006606CC"/>
    <w:rsid w:val="00660E0F"/>
    <w:rsid w:val="00660E61"/>
    <w:rsid w:val="006610D7"/>
    <w:rsid w:val="006611B2"/>
    <w:rsid w:val="00661A6C"/>
    <w:rsid w:val="00661F2F"/>
    <w:rsid w:val="006621FE"/>
    <w:rsid w:val="006623B0"/>
    <w:rsid w:val="00663405"/>
    <w:rsid w:val="00663463"/>
    <w:rsid w:val="00663B54"/>
    <w:rsid w:val="00664D70"/>
    <w:rsid w:val="00665278"/>
    <w:rsid w:val="006661D4"/>
    <w:rsid w:val="006662BC"/>
    <w:rsid w:val="006665E1"/>
    <w:rsid w:val="00666F21"/>
    <w:rsid w:val="006673ED"/>
    <w:rsid w:val="006678F2"/>
    <w:rsid w:val="00667BB4"/>
    <w:rsid w:val="00667DDC"/>
    <w:rsid w:val="00670033"/>
    <w:rsid w:val="00670D7F"/>
    <w:rsid w:val="00670EF1"/>
    <w:rsid w:val="00671058"/>
    <w:rsid w:val="0067161B"/>
    <w:rsid w:val="0067166D"/>
    <w:rsid w:val="00671F07"/>
    <w:rsid w:val="006728FA"/>
    <w:rsid w:val="00672ABF"/>
    <w:rsid w:val="00672E1E"/>
    <w:rsid w:val="00672E53"/>
    <w:rsid w:val="006734EB"/>
    <w:rsid w:val="0067407B"/>
    <w:rsid w:val="00674475"/>
    <w:rsid w:val="006745C9"/>
    <w:rsid w:val="0067467C"/>
    <w:rsid w:val="006746FA"/>
    <w:rsid w:val="00674956"/>
    <w:rsid w:val="0067523C"/>
    <w:rsid w:val="00676C54"/>
    <w:rsid w:val="00676FE1"/>
    <w:rsid w:val="006770B6"/>
    <w:rsid w:val="00677413"/>
    <w:rsid w:val="00677717"/>
    <w:rsid w:val="00677C7E"/>
    <w:rsid w:val="00680395"/>
    <w:rsid w:val="006811CD"/>
    <w:rsid w:val="00681405"/>
    <w:rsid w:val="00681598"/>
    <w:rsid w:val="00681D0D"/>
    <w:rsid w:val="00682120"/>
    <w:rsid w:val="006823D3"/>
    <w:rsid w:val="00682974"/>
    <w:rsid w:val="00682CC2"/>
    <w:rsid w:val="0068334F"/>
    <w:rsid w:val="006837C4"/>
    <w:rsid w:val="00683FEA"/>
    <w:rsid w:val="006842E3"/>
    <w:rsid w:val="00684AD4"/>
    <w:rsid w:val="00684EA4"/>
    <w:rsid w:val="00684F9C"/>
    <w:rsid w:val="00685246"/>
    <w:rsid w:val="00685499"/>
    <w:rsid w:val="00685829"/>
    <w:rsid w:val="0068657B"/>
    <w:rsid w:val="00686CB9"/>
    <w:rsid w:val="00686DC9"/>
    <w:rsid w:val="006873CB"/>
    <w:rsid w:val="0068766E"/>
    <w:rsid w:val="006877A0"/>
    <w:rsid w:val="006878BD"/>
    <w:rsid w:val="006879BB"/>
    <w:rsid w:val="00687BD4"/>
    <w:rsid w:val="00687C5C"/>
    <w:rsid w:val="00687C8F"/>
    <w:rsid w:val="00687FD3"/>
    <w:rsid w:val="00690438"/>
    <w:rsid w:val="006905A9"/>
    <w:rsid w:val="00690809"/>
    <w:rsid w:val="0069089D"/>
    <w:rsid w:val="00690A74"/>
    <w:rsid w:val="00690BDF"/>
    <w:rsid w:val="00690D5E"/>
    <w:rsid w:val="00690DEB"/>
    <w:rsid w:val="00691073"/>
    <w:rsid w:val="006911C8"/>
    <w:rsid w:val="006911F9"/>
    <w:rsid w:val="0069132B"/>
    <w:rsid w:val="00691402"/>
    <w:rsid w:val="006915AA"/>
    <w:rsid w:val="006918DF"/>
    <w:rsid w:val="006923CC"/>
    <w:rsid w:val="00692415"/>
    <w:rsid w:val="00692479"/>
    <w:rsid w:val="00692FF2"/>
    <w:rsid w:val="00693476"/>
    <w:rsid w:val="00693543"/>
    <w:rsid w:val="00693588"/>
    <w:rsid w:val="006935C2"/>
    <w:rsid w:val="00693750"/>
    <w:rsid w:val="00693C7C"/>
    <w:rsid w:val="006942CE"/>
    <w:rsid w:val="00694A2E"/>
    <w:rsid w:val="00694AD9"/>
    <w:rsid w:val="00695CC8"/>
    <w:rsid w:val="006971D0"/>
    <w:rsid w:val="006974D7"/>
    <w:rsid w:val="00697630"/>
    <w:rsid w:val="00697B23"/>
    <w:rsid w:val="00697C96"/>
    <w:rsid w:val="00697F5D"/>
    <w:rsid w:val="006A03C4"/>
    <w:rsid w:val="006A06F8"/>
    <w:rsid w:val="006A0E11"/>
    <w:rsid w:val="006A149D"/>
    <w:rsid w:val="006A15C3"/>
    <w:rsid w:val="006A1C75"/>
    <w:rsid w:val="006A28AE"/>
    <w:rsid w:val="006A370D"/>
    <w:rsid w:val="006A381A"/>
    <w:rsid w:val="006A3EA7"/>
    <w:rsid w:val="006A3ED3"/>
    <w:rsid w:val="006A3F2C"/>
    <w:rsid w:val="006A3FB8"/>
    <w:rsid w:val="006A58FC"/>
    <w:rsid w:val="006A5AED"/>
    <w:rsid w:val="006A5C24"/>
    <w:rsid w:val="006A5F32"/>
    <w:rsid w:val="006A601E"/>
    <w:rsid w:val="006A6811"/>
    <w:rsid w:val="006A6B4D"/>
    <w:rsid w:val="006A78AA"/>
    <w:rsid w:val="006A7BC2"/>
    <w:rsid w:val="006A7DD7"/>
    <w:rsid w:val="006A7FEA"/>
    <w:rsid w:val="006B0572"/>
    <w:rsid w:val="006B06DC"/>
    <w:rsid w:val="006B0F18"/>
    <w:rsid w:val="006B1424"/>
    <w:rsid w:val="006B1549"/>
    <w:rsid w:val="006B1978"/>
    <w:rsid w:val="006B2045"/>
    <w:rsid w:val="006B2049"/>
    <w:rsid w:val="006B286F"/>
    <w:rsid w:val="006B2F56"/>
    <w:rsid w:val="006B374F"/>
    <w:rsid w:val="006B37B3"/>
    <w:rsid w:val="006B37D7"/>
    <w:rsid w:val="006B3DDB"/>
    <w:rsid w:val="006B3EE9"/>
    <w:rsid w:val="006B40C7"/>
    <w:rsid w:val="006B4B85"/>
    <w:rsid w:val="006B560C"/>
    <w:rsid w:val="006B5699"/>
    <w:rsid w:val="006B571A"/>
    <w:rsid w:val="006B5C44"/>
    <w:rsid w:val="006B5D2C"/>
    <w:rsid w:val="006B63A1"/>
    <w:rsid w:val="006B6BB8"/>
    <w:rsid w:val="006B6E9C"/>
    <w:rsid w:val="006B7214"/>
    <w:rsid w:val="006C0354"/>
    <w:rsid w:val="006C0C33"/>
    <w:rsid w:val="006C0F61"/>
    <w:rsid w:val="006C1244"/>
    <w:rsid w:val="006C13D3"/>
    <w:rsid w:val="006C1715"/>
    <w:rsid w:val="006C1991"/>
    <w:rsid w:val="006C1D81"/>
    <w:rsid w:val="006C21D2"/>
    <w:rsid w:val="006C22D2"/>
    <w:rsid w:val="006C2316"/>
    <w:rsid w:val="006C25E1"/>
    <w:rsid w:val="006C2680"/>
    <w:rsid w:val="006C2C94"/>
    <w:rsid w:val="006C2D9A"/>
    <w:rsid w:val="006C2F65"/>
    <w:rsid w:val="006C3428"/>
    <w:rsid w:val="006C366C"/>
    <w:rsid w:val="006C3CC0"/>
    <w:rsid w:val="006C3E18"/>
    <w:rsid w:val="006C4A42"/>
    <w:rsid w:val="006C51A9"/>
    <w:rsid w:val="006C56D3"/>
    <w:rsid w:val="006C5BC9"/>
    <w:rsid w:val="006C6134"/>
    <w:rsid w:val="006C6301"/>
    <w:rsid w:val="006C6488"/>
    <w:rsid w:val="006C6529"/>
    <w:rsid w:val="006C6BB4"/>
    <w:rsid w:val="006C6D40"/>
    <w:rsid w:val="006C7078"/>
    <w:rsid w:val="006C72BF"/>
    <w:rsid w:val="006C72D9"/>
    <w:rsid w:val="006C77CB"/>
    <w:rsid w:val="006D0002"/>
    <w:rsid w:val="006D00C7"/>
    <w:rsid w:val="006D01BB"/>
    <w:rsid w:val="006D0349"/>
    <w:rsid w:val="006D0480"/>
    <w:rsid w:val="006D0B16"/>
    <w:rsid w:val="006D124C"/>
    <w:rsid w:val="006D1B26"/>
    <w:rsid w:val="006D1CF7"/>
    <w:rsid w:val="006D1F0F"/>
    <w:rsid w:val="006D1F86"/>
    <w:rsid w:val="006D2828"/>
    <w:rsid w:val="006D287E"/>
    <w:rsid w:val="006D2C5C"/>
    <w:rsid w:val="006D3042"/>
    <w:rsid w:val="006D31B3"/>
    <w:rsid w:val="006D3B3F"/>
    <w:rsid w:val="006D3B7F"/>
    <w:rsid w:val="006D3C45"/>
    <w:rsid w:val="006D3DD6"/>
    <w:rsid w:val="006D42C0"/>
    <w:rsid w:val="006D45BA"/>
    <w:rsid w:val="006D4D43"/>
    <w:rsid w:val="006D4D9D"/>
    <w:rsid w:val="006D541D"/>
    <w:rsid w:val="006D5B9A"/>
    <w:rsid w:val="006D6415"/>
    <w:rsid w:val="006D667E"/>
    <w:rsid w:val="006D687C"/>
    <w:rsid w:val="006D6902"/>
    <w:rsid w:val="006D6B7B"/>
    <w:rsid w:val="006D6F18"/>
    <w:rsid w:val="006D746E"/>
    <w:rsid w:val="006D766C"/>
    <w:rsid w:val="006D7D14"/>
    <w:rsid w:val="006D7DCB"/>
    <w:rsid w:val="006E154F"/>
    <w:rsid w:val="006E1622"/>
    <w:rsid w:val="006E1678"/>
    <w:rsid w:val="006E18DE"/>
    <w:rsid w:val="006E1B65"/>
    <w:rsid w:val="006E2388"/>
    <w:rsid w:val="006E2ACC"/>
    <w:rsid w:val="006E2BDA"/>
    <w:rsid w:val="006E2DFC"/>
    <w:rsid w:val="006E3817"/>
    <w:rsid w:val="006E39C0"/>
    <w:rsid w:val="006E3E2A"/>
    <w:rsid w:val="006E3FC7"/>
    <w:rsid w:val="006E46C6"/>
    <w:rsid w:val="006E46DF"/>
    <w:rsid w:val="006E4A84"/>
    <w:rsid w:val="006E51AE"/>
    <w:rsid w:val="006E53CD"/>
    <w:rsid w:val="006E5A46"/>
    <w:rsid w:val="006E605A"/>
    <w:rsid w:val="006E63EC"/>
    <w:rsid w:val="006E6B9D"/>
    <w:rsid w:val="006E6CAC"/>
    <w:rsid w:val="006E73F1"/>
    <w:rsid w:val="006E7639"/>
    <w:rsid w:val="006E7745"/>
    <w:rsid w:val="006E77E1"/>
    <w:rsid w:val="006F03A5"/>
    <w:rsid w:val="006F08B8"/>
    <w:rsid w:val="006F0D5C"/>
    <w:rsid w:val="006F1403"/>
    <w:rsid w:val="006F1551"/>
    <w:rsid w:val="006F1713"/>
    <w:rsid w:val="006F1A0C"/>
    <w:rsid w:val="006F1D05"/>
    <w:rsid w:val="006F325E"/>
    <w:rsid w:val="006F339E"/>
    <w:rsid w:val="006F367E"/>
    <w:rsid w:val="006F3783"/>
    <w:rsid w:val="006F3933"/>
    <w:rsid w:val="006F3B1B"/>
    <w:rsid w:val="006F3B1D"/>
    <w:rsid w:val="006F3CF2"/>
    <w:rsid w:val="006F3D2E"/>
    <w:rsid w:val="006F42E9"/>
    <w:rsid w:val="006F43DA"/>
    <w:rsid w:val="006F4478"/>
    <w:rsid w:val="006F47E8"/>
    <w:rsid w:val="006F493F"/>
    <w:rsid w:val="006F4BA5"/>
    <w:rsid w:val="006F5072"/>
    <w:rsid w:val="006F51B7"/>
    <w:rsid w:val="006F545E"/>
    <w:rsid w:val="006F55BB"/>
    <w:rsid w:val="006F5B86"/>
    <w:rsid w:val="006F5E8C"/>
    <w:rsid w:val="006F62D6"/>
    <w:rsid w:val="006F6492"/>
    <w:rsid w:val="006F6569"/>
    <w:rsid w:val="006F662A"/>
    <w:rsid w:val="006F6739"/>
    <w:rsid w:val="006F67A2"/>
    <w:rsid w:val="006F717B"/>
    <w:rsid w:val="006F720A"/>
    <w:rsid w:val="006F72CC"/>
    <w:rsid w:val="006F7383"/>
    <w:rsid w:val="006F74EF"/>
    <w:rsid w:val="006F78AA"/>
    <w:rsid w:val="006F78C5"/>
    <w:rsid w:val="006F7EE8"/>
    <w:rsid w:val="007001B7"/>
    <w:rsid w:val="007001FC"/>
    <w:rsid w:val="007008E1"/>
    <w:rsid w:val="007008E2"/>
    <w:rsid w:val="00700C87"/>
    <w:rsid w:val="00701553"/>
    <w:rsid w:val="00701C87"/>
    <w:rsid w:val="00701ED9"/>
    <w:rsid w:val="00702663"/>
    <w:rsid w:val="007028BD"/>
    <w:rsid w:val="00702FA9"/>
    <w:rsid w:val="0070301C"/>
    <w:rsid w:val="0070377E"/>
    <w:rsid w:val="00703841"/>
    <w:rsid w:val="00703903"/>
    <w:rsid w:val="007042AD"/>
    <w:rsid w:val="00704569"/>
    <w:rsid w:val="007046AB"/>
    <w:rsid w:val="0070470D"/>
    <w:rsid w:val="0070474A"/>
    <w:rsid w:val="00704DE9"/>
    <w:rsid w:val="00705241"/>
    <w:rsid w:val="00705253"/>
    <w:rsid w:val="007055A9"/>
    <w:rsid w:val="0070593D"/>
    <w:rsid w:val="00705A5F"/>
    <w:rsid w:val="00705C6C"/>
    <w:rsid w:val="00705E59"/>
    <w:rsid w:val="007067FB"/>
    <w:rsid w:val="007069E5"/>
    <w:rsid w:val="00707809"/>
    <w:rsid w:val="00707AF3"/>
    <w:rsid w:val="00707CFE"/>
    <w:rsid w:val="00707F8F"/>
    <w:rsid w:val="00710039"/>
    <w:rsid w:val="00710121"/>
    <w:rsid w:val="007105DA"/>
    <w:rsid w:val="0071070F"/>
    <w:rsid w:val="00710715"/>
    <w:rsid w:val="00710A7F"/>
    <w:rsid w:val="007110A0"/>
    <w:rsid w:val="0071187C"/>
    <w:rsid w:val="00711B13"/>
    <w:rsid w:val="00712308"/>
    <w:rsid w:val="007126CC"/>
    <w:rsid w:val="00712957"/>
    <w:rsid w:val="00712A8F"/>
    <w:rsid w:val="0071304B"/>
    <w:rsid w:val="00713D4F"/>
    <w:rsid w:val="00714368"/>
    <w:rsid w:val="007143F0"/>
    <w:rsid w:val="007147F2"/>
    <w:rsid w:val="007149D4"/>
    <w:rsid w:val="00714A60"/>
    <w:rsid w:val="00714A62"/>
    <w:rsid w:val="00714AF3"/>
    <w:rsid w:val="00714BF7"/>
    <w:rsid w:val="00714C44"/>
    <w:rsid w:val="00714F87"/>
    <w:rsid w:val="007154FE"/>
    <w:rsid w:val="00715784"/>
    <w:rsid w:val="007158BB"/>
    <w:rsid w:val="00716662"/>
    <w:rsid w:val="0071698E"/>
    <w:rsid w:val="00716F0A"/>
    <w:rsid w:val="00716FF8"/>
    <w:rsid w:val="00717B8D"/>
    <w:rsid w:val="00717D32"/>
    <w:rsid w:val="0072060B"/>
    <w:rsid w:val="00720681"/>
    <w:rsid w:val="00720922"/>
    <w:rsid w:val="00720A41"/>
    <w:rsid w:val="00720A8E"/>
    <w:rsid w:val="0072108C"/>
    <w:rsid w:val="007212B9"/>
    <w:rsid w:val="00721775"/>
    <w:rsid w:val="007219E8"/>
    <w:rsid w:val="00721DFA"/>
    <w:rsid w:val="00721FD2"/>
    <w:rsid w:val="00722492"/>
    <w:rsid w:val="007225CE"/>
    <w:rsid w:val="00722841"/>
    <w:rsid w:val="0072284A"/>
    <w:rsid w:val="0072284F"/>
    <w:rsid w:val="00722AA8"/>
    <w:rsid w:val="00722CEB"/>
    <w:rsid w:val="00722E68"/>
    <w:rsid w:val="00723A0B"/>
    <w:rsid w:val="00723A47"/>
    <w:rsid w:val="00723B02"/>
    <w:rsid w:val="00723D12"/>
    <w:rsid w:val="00723F53"/>
    <w:rsid w:val="007242E6"/>
    <w:rsid w:val="0072446A"/>
    <w:rsid w:val="00724746"/>
    <w:rsid w:val="00724790"/>
    <w:rsid w:val="00724962"/>
    <w:rsid w:val="00724AAC"/>
    <w:rsid w:val="0072521A"/>
    <w:rsid w:val="00725518"/>
    <w:rsid w:val="0072641B"/>
    <w:rsid w:val="007265F9"/>
    <w:rsid w:val="00726A45"/>
    <w:rsid w:val="00726B35"/>
    <w:rsid w:val="00726BA8"/>
    <w:rsid w:val="00726CDC"/>
    <w:rsid w:val="00726E8B"/>
    <w:rsid w:val="00727877"/>
    <w:rsid w:val="00727A6A"/>
    <w:rsid w:val="00727E12"/>
    <w:rsid w:val="00730353"/>
    <w:rsid w:val="00730D94"/>
    <w:rsid w:val="00731064"/>
    <w:rsid w:val="007310EF"/>
    <w:rsid w:val="00731168"/>
    <w:rsid w:val="00731543"/>
    <w:rsid w:val="007315DD"/>
    <w:rsid w:val="00732032"/>
    <w:rsid w:val="0073236B"/>
    <w:rsid w:val="00732379"/>
    <w:rsid w:val="00732507"/>
    <w:rsid w:val="00732541"/>
    <w:rsid w:val="007327F1"/>
    <w:rsid w:val="00732834"/>
    <w:rsid w:val="00732D11"/>
    <w:rsid w:val="007333AD"/>
    <w:rsid w:val="007334AD"/>
    <w:rsid w:val="00733B87"/>
    <w:rsid w:val="007340A0"/>
    <w:rsid w:val="00734907"/>
    <w:rsid w:val="00734A4E"/>
    <w:rsid w:val="00734FA5"/>
    <w:rsid w:val="007354FB"/>
    <w:rsid w:val="0073592D"/>
    <w:rsid w:val="00735A99"/>
    <w:rsid w:val="00735CE5"/>
    <w:rsid w:val="007360C2"/>
    <w:rsid w:val="007361A8"/>
    <w:rsid w:val="00736658"/>
    <w:rsid w:val="00736F8D"/>
    <w:rsid w:val="007372AC"/>
    <w:rsid w:val="0073744C"/>
    <w:rsid w:val="0073792E"/>
    <w:rsid w:val="00737C3C"/>
    <w:rsid w:val="007401C9"/>
    <w:rsid w:val="0074067A"/>
    <w:rsid w:val="0074134A"/>
    <w:rsid w:val="007414DB"/>
    <w:rsid w:val="00741854"/>
    <w:rsid w:val="00741E48"/>
    <w:rsid w:val="0074209B"/>
    <w:rsid w:val="00742147"/>
    <w:rsid w:val="007425EA"/>
    <w:rsid w:val="00742BF8"/>
    <w:rsid w:val="00742DE9"/>
    <w:rsid w:val="00743238"/>
    <w:rsid w:val="007433C4"/>
    <w:rsid w:val="00743BD6"/>
    <w:rsid w:val="0074460D"/>
    <w:rsid w:val="00744D86"/>
    <w:rsid w:val="00745055"/>
    <w:rsid w:val="0074533E"/>
    <w:rsid w:val="007459E8"/>
    <w:rsid w:val="00745B2C"/>
    <w:rsid w:val="00745CE5"/>
    <w:rsid w:val="0074640E"/>
    <w:rsid w:val="00746437"/>
    <w:rsid w:val="00746F8B"/>
    <w:rsid w:val="00746F9F"/>
    <w:rsid w:val="00747609"/>
    <w:rsid w:val="007476AD"/>
    <w:rsid w:val="0074798E"/>
    <w:rsid w:val="00747B54"/>
    <w:rsid w:val="00747C66"/>
    <w:rsid w:val="00747CA1"/>
    <w:rsid w:val="007500F9"/>
    <w:rsid w:val="00750294"/>
    <w:rsid w:val="007503CD"/>
    <w:rsid w:val="007505D0"/>
    <w:rsid w:val="007509B5"/>
    <w:rsid w:val="00750E69"/>
    <w:rsid w:val="00751257"/>
    <w:rsid w:val="007516FB"/>
    <w:rsid w:val="0075228B"/>
    <w:rsid w:val="007523F4"/>
    <w:rsid w:val="00753019"/>
    <w:rsid w:val="00753098"/>
    <w:rsid w:val="00753ADD"/>
    <w:rsid w:val="00753BBA"/>
    <w:rsid w:val="00753CEC"/>
    <w:rsid w:val="00753E34"/>
    <w:rsid w:val="00754146"/>
    <w:rsid w:val="00754155"/>
    <w:rsid w:val="007543F0"/>
    <w:rsid w:val="007544A0"/>
    <w:rsid w:val="00754586"/>
    <w:rsid w:val="00754826"/>
    <w:rsid w:val="007548FB"/>
    <w:rsid w:val="00754B85"/>
    <w:rsid w:val="00754E2E"/>
    <w:rsid w:val="00754E4D"/>
    <w:rsid w:val="00754F4D"/>
    <w:rsid w:val="00755326"/>
    <w:rsid w:val="00755542"/>
    <w:rsid w:val="007562DF"/>
    <w:rsid w:val="0075641F"/>
    <w:rsid w:val="0075644D"/>
    <w:rsid w:val="007565B7"/>
    <w:rsid w:val="00756C0B"/>
    <w:rsid w:val="00756ECF"/>
    <w:rsid w:val="00756F3A"/>
    <w:rsid w:val="007570A2"/>
    <w:rsid w:val="007571B8"/>
    <w:rsid w:val="007572E0"/>
    <w:rsid w:val="0075742A"/>
    <w:rsid w:val="0075775D"/>
    <w:rsid w:val="007601FA"/>
    <w:rsid w:val="00760758"/>
    <w:rsid w:val="00760B35"/>
    <w:rsid w:val="007614BC"/>
    <w:rsid w:val="007615A3"/>
    <w:rsid w:val="00761714"/>
    <w:rsid w:val="00761914"/>
    <w:rsid w:val="00761CD3"/>
    <w:rsid w:val="00762368"/>
    <w:rsid w:val="00762900"/>
    <w:rsid w:val="0076316D"/>
    <w:rsid w:val="00763541"/>
    <w:rsid w:val="007638C6"/>
    <w:rsid w:val="00763C94"/>
    <w:rsid w:val="00763D4A"/>
    <w:rsid w:val="00763E6D"/>
    <w:rsid w:val="00763F54"/>
    <w:rsid w:val="00764285"/>
    <w:rsid w:val="007642E3"/>
    <w:rsid w:val="00764993"/>
    <w:rsid w:val="00764A14"/>
    <w:rsid w:val="00764BF8"/>
    <w:rsid w:val="00764C95"/>
    <w:rsid w:val="00765449"/>
    <w:rsid w:val="0076583C"/>
    <w:rsid w:val="00765BE5"/>
    <w:rsid w:val="00765D93"/>
    <w:rsid w:val="00765F70"/>
    <w:rsid w:val="00766233"/>
    <w:rsid w:val="00766A2D"/>
    <w:rsid w:val="00766B3C"/>
    <w:rsid w:val="00766BDF"/>
    <w:rsid w:val="00766CA0"/>
    <w:rsid w:val="00766DC3"/>
    <w:rsid w:val="00766DE9"/>
    <w:rsid w:val="00767DC3"/>
    <w:rsid w:val="00767F77"/>
    <w:rsid w:val="00770273"/>
    <w:rsid w:val="007705A7"/>
    <w:rsid w:val="00770B46"/>
    <w:rsid w:val="00770DDD"/>
    <w:rsid w:val="00771376"/>
    <w:rsid w:val="007715B4"/>
    <w:rsid w:val="00771641"/>
    <w:rsid w:val="00771A74"/>
    <w:rsid w:val="00771B0E"/>
    <w:rsid w:val="00771B47"/>
    <w:rsid w:val="00771B7E"/>
    <w:rsid w:val="00772F22"/>
    <w:rsid w:val="00774003"/>
    <w:rsid w:val="00774E50"/>
    <w:rsid w:val="00774FFE"/>
    <w:rsid w:val="007754E3"/>
    <w:rsid w:val="00775A7A"/>
    <w:rsid w:val="00775BD7"/>
    <w:rsid w:val="00775D87"/>
    <w:rsid w:val="00776D08"/>
    <w:rsid w:val="00776E94"/>
    <w:rsid w:val="00776EA8"/>
    <w:rsid w:val="00776F70"/>
    <w:rsid w:val="0077758C"/>
    <w:rsid w:val="00777728"/>
    <w:rsid w:val="007777C6"/>
    <w:rsid w:val="007779CD"/>
    <w:rsid w:val="00777AE4"/>
    <w:rsid w:val="00777B0B"/>
    <w:rsid w:val="00780BC7"/>
    <w:rsid w:val="00781071"/>
    <w:rsid w:val="007812E3"/>
    <w:rsid w:val="0078133E"/>
    <w:rsid w:val="007818E6"/>
    <w:rsid w:val="00781F3B"/>
    <w:rsid w:val="0078220D"/>
    <w:rsid w:val="00782B49"/>
    <w:rsid w:val="00782BB4"/>
    <w:rsid w:val="00782BD8"/>
    <w:rsid w:val="00782BE4"/>
    <w:rsid w:val="00782D54"/>
    <w:rsid w:val="007834DE"/>
    <w:rsid w:val="00783500"/>
    <w:rsid w:val="007838C6"/>
    <w:rsid w:val="00783C3C"/>
    <w:rsid w:val="00783C98"/>
    <w:rsid w:val="00783EE9"/>
    <w:rsid w:val="007840AC"/>
    <w:rsid w:val="00784139"/>
    <w:rsid w:val="0078432D"/>
    <w:rsid w:val="0078560C"/>
    <w:rsid w:val="00785633"/>
    <w:rsid w:val="00785919"/>
    <w:rsid w:val="007859D3"/>
    <w:rsid w:val="0078600F"/>
    <w:rsid w:val="00786083"/>
    <w:rsid w:val="0078610D"/>
    <w:rsid w:val="007862DC"/>
    <w:rsid w:val="007863ED"/>
    <w:rsid w:val="0078658A"/>
    <w:rsid w:val="00786A4A"/>
    <w:rsid w:val="0078713E"/>
    <w:rsid w:val="0079000B"/>
    <w:rsid w:val="007902B7"/>
    <w:rsid w:val="007904DF"/>
    <w:rsid w:val="007906CE"/>
    <w:rsid w:val="0079089C"/>
    <w:rsid w:val="007908BE"/>
    <w:rsid w:val="00790D55"/>
    <w:rsid w:val="00791102"/>
    <w:rsid w:val="0079210B"/>
    <w:rsid w:val="007922E8"/>
    <w:rsid w:val="007925E2"/>
    <w:rsid w:val="00792884"/>
    <w:rsid w:val="00792EE5"/>
    <w:rsid w:val="00793101"/>
    <w:rsid w:val="00793783"/>
    <w:rsid w:val="00793945"/>
    <w:rsid w:val="007939C7"/>
    <w:rsid w:val="00793CF7"/>
    <w:rsid w:val="007946CE"/>
    <w:rsid w:val="00794808"/>
    <w:rsid w:val="00794BAD"/>
    <w:rsid w:val="0079547E"/>
    <w:rsid w:val="00795EDE"/>
    <w:rsid w:val="00796A30"/>
    <w:rsid w:val="00796AFB"/>
    <w:rsid w:val="007974A3"/>
    <w:rsid w:val="0079755A"/>
    <w:rsid w:val="007975C6"/>
    <w:rsid w:val="0079784F"/>
    <w:rsid w:val="00797944"/>
    <w:rsid w:val="00797D8A"/>
    <w:rsid w:val="00797DC9"/>
    <w:rsid w:val="00797DF3"/>
    <w:rsid w:val="00797E45"/>
    <w:rsid w:val="007A01F6"/>
    <w:rsid w:val="007A03C2"/>
    <w:rsid w:val="007A0574"/>
    <w:rsid w:val="007A05D8"/>
    <w:rsid w:val="007A091C"/>
    <w:rsid w:val="007A0A3E"/>
    <w:rsid w:val="007A13F1"/>
    <w:rsid w:val="007A1963"/>
    <w:rsid w:val="007A1ADE"/>
    <w:rsid w:val="007A268A"/>
    <w:rsid w:val="007A2729"/>
    <w:rsid w:val="007A272E"/>
    <w:rsid w:val="007A2929"/>
    <w:rsid w:val="007A2CB0"/>
    <w:rsid w:val="007A3164"/>
    <w:rsid w:val="007A34C0"/>
    <w:rsid w:val="007A35AE"/>
    <w:rsid w:val="007A3ADE"/>
    <w:rsid w:val="007A3DDB"/>
    <w:rsid w:val="007A407B"/>
    <w:rsid w:val="007A40E9"/>
    <w:rsid w:val="007A43DE"/>
    <w:rsid w:val="007A462A"/>
    <w:rsid w:val="007A4854"/>
    <w:rsid w:val="007A4A16"/>
    <w:rsid w:val="007A53C7"/>
    <w:rsid w:val="007A5941"/>
    <w:rsid w:val="007A5D3B"/>
    <w:rsid w:val="007A5F2F"/>
    <w:rsid w:val="007A6F11"/>
    <w:rsid w:val="007A74E6"/>
    <w:rsid w:val="007A76B8"/>
    <w:rsid w:val="007B0257"/>
    <w:rsid w:val="007B0606"/>
    <w:rsid w:val="007B10CE"/>
    <w:rsid w:val="007B1537"/>
    <w:rsid w:val="007B18A1"/>
    <w:rsid w:val="007B1C64"/>
    <w:rsid w:val="007B2543"/>
    <w:rsid w:val="007B255A"/>
    <w:rsid w:val="007B28B1"/>
    <w:rsid w:val="007B29D4"/>
    <w:rsid w:val="007B2A40"/>
    <w:rsid w:val="007B2F34"/>
    <w:rsid w:val="007B323B"/>
    <w:rsid w:val="007B3472"/>
    <w:rsid w:val="007B3499"/>
    <w:rsid w:val="007B3C7C"/>
    <w:rsid w:val="007B3F93"/>
    <w:rsid w:val="007B4038"/>
    <w:rsid w:val="007B4882"/>
    <w:rsid w:val="007B4AB1"/>
    <w:rsid w:val="007B58B6"/>
    <w:rsid w:val="007B59E4"/>
    <w:rsid w:val="007B5C7A"/>
    <w:rsid w:val="007B6E4B"/>
    <w:rsid w:val="007B6EEF"/>
    <w:rsid w:val="007B705B"/>
    <w:rsid w:val="007B721D"/>
    <w:rsid w:val="007B7431"/>
    <w:rsid w:val="007B74E4"/>
    <w:rsid w:val="007B76A0"/>
    <w:rsid w:val="007B76BC"/>
    <w:rsid w:val="007B787C"/>
    <w:rsid w:val="007B7DD2"/>
    <w:rsid w:val="007C0022"/>
    <w:rsid w:val="007C03FF"/>
    <w:rsid w:val="007C0701"/>
    <w:rsid w:val="007C129D"/>
    <w:rsid w:val="007C1468"/>
    <w:rsid w:val="007C14A2"/>
    <w:rsid w:val="007C14C3"/>
    <w:rsid w:val="007C179D"/>
    <w:rsid w:val="007C1E70"/>
    <w:rsid w:val="007C2059"/>
    <w:rsid w:val="007C20C2"/>
    <w:rsid w:val="007C233E"/>
    <w:rsid w:val="007C291D"/>
    <w:rsid w:val="007C2982"/>
    <w:rsid w:val="007C2B2B"/>
    <w:rsid w:val="007C2C66"/>
    <w:rsid w:val="007C31C6"/>
    <w:rsid w:val="007C361F"/>
    <w:rsid w:val="007C3E90"/>
    <w:rsid w:val="007C44CE"/>
    <w:rsid w:val="007C45FC"/>
    <w:rsid w:val="007C462F"/>
    <w:rsid w:val="007C531F"/>
    <w:rsid w:val="007C55DB"/>
    <w:rsid w:val="007C5704"/>
    <w:rsid w:val="007C58D3"/>
    <w:rsid w:val="007C5B89"/>
    <w:rsid w:val="007C6081"/>
    <w:rsid w:val="007C7139"/>
    <w:rsid w:val="007C741D"/>
    <w:rsid w:val="007C7797"/>
    <w:rsid w:val="007C7E11"/>
    <w:rsid w:val="007D019A"/>
    <w:rsid w:val="007D09AA"/>
    <w:rsid w:val="007D0DD4"/>
    <w:rsid w:val="007D21B3"/>
    <w:rsid w:val="007D2604"/>
    <w:rsid w:val="007D265A"/>
    <w:rsid w:val="007D279C"/>
    <w:rsid w:val="007D2981"/>
    <w:rsid w:val="007D2FD5"/>
    <w:rsid w:val="007D348E"/>
    <w:rsid w:val="007D441B"/>
    <w:rsid w:val="007D48F2"/>
    <w:rsid w:val="007D4E2D"/>
    <w:rsid w:val="007D4F6A"/>
    <w:rsid w:val="007D61BE"/>
    <w:rsid w:val="007D672A"/>
    <w:rsid w:val="007D6AEE"/>
    <w:rsid w:val="007D7494"/>
    <w:rsid w:val="007D7F86"/>
    <w:rsid w:val="007E007A"/>
    <w:rsid w:val="007E03DD"/>
    <w:rsid w:val="007E0B84"/>
    <w:rsid w:val="007E1E2A"/>
    <w:rsid w:val="007E1FC7"/>
    <w:rsid w:val="007E2150"/>
    <w:rsid w:val="007E2498"/>
    <w:rsid w:val="007E3926"/>
    <w:rsid w:val="007E3945"/>
    <w:rsid w:val="007E432C"/>
    <w:rsid w:val="007E43F4"/>
    <w:rsid w:val="007E483E"/>
    <w:rsid w:val="007E49A3"/>
    <w:rsid w:val="007E4AB0"/>
    <w:rsid w:val="007E4DCD"/>
    <w:rsid w:val="007E4DE5"/>
    <w:rsid w:val="007E563A"/>
    <w:rsid w:val="007E5709"/>
    <w:rsid w:val="007E5B34"/>
    <w:rsid w:val="007E5C6D"/>
    <w:rsid w:val="007E6266"/>
    <w:rsid w:val="007E662D"/>
    <w:rsid w:val="007E7714"/>
    <w:rsid w:val="007F008F"/>
    <w:rsid w:val="007F01B1"/>
    <w:rsid w:val="007F02C5"/>
    <w:rsid w:val="007F09AE"/>
    <w:rsid w:val="007F0C50"/>
    <w:rsid w:val="007F1E7B"/>
    <w:rsid w:val="007F1F89"/>
    <w:rsid w:val="007F2054"/>
    <w:rsid w:val="007F251A"/>
    <w:rsid w:val="007F3371"/>
    <w:rsid w:val="007F3631"/>
    <w:rsid w:val="007F47AD"/>
    <w:rsid w:val="007F4D00"/>
    <w:rsid w:val="007F502C"/>
    <w:rsid w:val="007F503B"/>
    <w:rsid w:val="007F50AE"/>
    <w:rsid w:val="007F522F"/>
    <w:rsid w:val="007F52C6"/>
    <w:rsid w:val="007F66D4"/>
    <w:rsid w:val="007F66F4"/>
    <w:rsid w:val="007F6981"/>
    <w:rsid w:val="007F6CE0"/>
    <w:rsid w:val="007F73AF"/>
    <w:rsid w:val="007F7940"/>
    <w:rsid w:val="007F7DF0"/>
    <w:rsid w:val="007F7F2B"/>
    <w:rsid w:val="0080014C"/>
    <w:rsid w:val="00800402"/>
    <w:rsid w:val="00800F97"/>
    <w:rsid w:val="00801013"/>
    <w:rsid w:val="008019C3"/>
    <w:rsid w:val="00801D37"/>
    <w:rsid w:val="00802395"/>
    <w:rsid w:val="00802766"/>
    <w:rsid w:val="00802D57"/>
    <w:rsid w:val="00803021"/>
    <w:rsid w:val="008037B6"/>
    <w:rsid w:val="00803CC8"/>
    <w:rsid w:val="00803F9F"/>
    <w:rsid w:val="00804001"/>
    <w:rsid w:val="008043C0"/>
    <w:rsid w:val="0080464E"/>
    <w:rsid w:val="00804A10"/>
    <w:rsid w:val="00804B87"/>
    <w:rsid w:val="00804C6F"/>
    <w:rsid w:val="00804CEC"/>
    <w:rsid w:val="008054B0"/>
    <w:rsid w:val="00805B4C"/>
    <w:rsid w:val="00805B50"/>
    <w:rsid w:val="00805CE7"/>
    <w:rsid w:val="00805E6F"/>
    <w:rsid w:val="00806360"/>
    <w:rsid w:val="008063F0"/>
    <w:rsid w:val="00806C49"/>
    <w:rsid w:val="00806D00"/>
    <w:rsid w:val="008070B5"/>
    <w:rsid w:val="00807174"/>
    <w:rsid w:val="00807542"/>
    <w:rsid w:val="00810294"/>
    <w:rsid w:val="008104A9"/>
    <w:rsid w:val="008109F6"/>
    <w:rsid w:val="00810B66"/>
    <w:rsid w:val="0081136A"/>
    <w:rsid w:val="0081159E"/>
    <w:rsid w:val="00811838"/>
    <w:rsid w:val="00812471"/>
    <w:rsid w:val="00812A3F"/>
    <w:rsid w:val="008131C3"/>
    <w:rsid w:val="0081339E"/>
    <w:rsid w:val="00813E1A"/>
    <w:rsid w:val="00813F22"/>
    <w:rsid w:val="00813F98"/>
    <w:rsid w:val="0081486F"/>
    <w:rsid w:val="00814CE4"/>
    <w:rsid w:val="00814E9A"/>
    <w:rsid w:val="00814FD3"/>
    <w:rsid w:val="00815190"/>
    <w:rsid w:val="008151CD"/>
    <w:rsid w:val="00815362"/>
    <w:rsid w:val="0081544D"/>
    <w:rsid w:val="00815812"/>
    <w:rsid w:val="00815942"/>
    <w:rsid w:val="00815BE4"/>
    <w:rsid w:val="0081617B"/>
    <w:rsid w:val="0081673D"/>
    <w:rsid w:val="00816D9F"/>
    <w:rsid w:val="00816FA0"/>
    <w:rsid w:val="00817CD5"/>
    <w:rsid w:val="00817CD6"/>
    <w:rsid w:val="00820607"/>
    <w:rsid w:val="008207F9"/>
    <w:rsid w:val="008208F7"/>
    <w:rsid w:val="00820B74"/>
    <w:rsid w:val="00820BA1"/>
    <w:rsid w:val="008212E3"/>
    <w:rsid w:val="008217FC"/>
    <w:rsid w:val="0082182D"/>
    <w:rsid w:val="0082192D"/>
    <w:rsid w:val="008219A3"/>
    <w:rsid w:val="00821AF0"/>
    <w:rsid w:val="00821CAF"/>
    <w:rsid w:val="00822121"/>
    <w:rsid w:val="0082223E"/>
    <w:rsid w:val="0082224B"/>
    <w:rsid w:val="00822405"/>
    <w:rsid w:val="00822D96"/>
    <w:rsid w:val="00823162"/>
    <w:rsid w:val="008236FC"/>
    <w:rsid w:val="008239B8"/>
    <w:rsid w:val="008239C6"/>
    <w:rsid w:val="00823B9C"/>
    <w:rsid w:val="00823D0F"/>
    <w:rsid w:val="00823E10"/>
    <w:rsid w:val="0082462F"/>
    <w:rsid w:val="008247FC"/>
    <w:rsid w:val="00824C95"/>
    <w:rsid w:val="00824CA3"/>
    <w:rsid w:val="00824CAA"/>
    <w:rsid w:val="00824CDE"/>
    <w:rsid w:val="008250CB"/>
    <w:rsid w:val="008251FB"/>
    <w:rsid w:val="00825495"/>
    <w:rsid w:val="00825570"/>
    <w:rsid w:val="00825734"/>
    <w:rsid w:val="0082580D"/>
    <w:rsid w:val="00825BA9"/>
    <w:rsid w:val="00826131"/>
    <w:rsid w:val="008265E3"/>
    <w:rsid w:val="00826754"/>
    <w:rsid w:val="0082678F"/>
    <w:rsid w:val="0082684B"/>
    <w:rsid w:val="00827142"/>
    <w:rsid w:val="00827760"/>
    <w:rsid w:val="00827C8B"/>
    <w:rsid w:val="0083008D"/>
    <w:rsid w:val="0083044C"/>
    <w:rsid w:val="008304BF"/>
    <w:rsid w:val="00831851"/>
    <w:rsid w:val="00831C46"/>
    <w:rsid w:val="00831F70"/>
    <w:rsid w:val="008322F2"/>
    <w:rsid w:val="0083247C"/>
    <w:rsid w:val="00832B06"/>
    <w:rsid w:val="00832C59"/>
    <w:rsid w:val="0083364E"/>
    <w:rsid w:val="00834105"/>
    <w:rsid w:val="008346C1"/>
    <w:rsid w:val="00834F91"/>
    <w:rsid w:val="0083526C"/>
    <w:rsid w:val="008356AE"/>
    <w:rsid w:val="00836161"/>
    <w:rsid w:val="00836204"/>
    <w:rsid w:val="00836387"/>
    <w:rsid w:val="008367BB"/>
    <w:rsid w:val="00836AA2"/>
    <w:rsid w:val="00836CF9"/>
    <w:rsid w:val="00837382"/>
    <w:rsid w:val="008373EE"/>
    <w:rsid w:val="008373EF"/>
    <w:rsid w:val="00837E8F"/>
    <w:rsid w:val="008402D8"/>
    <w:rsid w:val="008404CB"/>
    <w:rsid w:val="0084052D"/>
    <w:rsid w:val="008406C3"/>
    <w:rsid w:val="00840BB4"/>
    <w:rsid w:val="00841447"/>
    <w:rsid w:val="00841654"/>
    <w:rsid w:val="008421BB"/>
    <w:rsid w:val="00842238"/>
    <w:rsid w:val="00842370"/>
    <w:rsid w:val="008427E3"/>
    <w:rsid w:val="008431F2"/>
    <w:rsid w:val="00843535"/>
    <w:rsid w:val="008435B3"/>
    <w:rsid w:val="008436C0"/>
    <w:rsid w:val="00843803"/>
    <w:rsid w:val="00843EE9"/>
    <w:rsid w:val="008444DE"/>
    <w:rsid w:val="00845147"/>
    <w:rsid w:val="0084527D"/>
    <w:rsid w:val="008453DD"/>
    <w:rsid w:val="00845ED2"/>
    <w:rsid w:val="008460E1"/>
    <w:rsid w:val="008461FD"/>
    <w:rsid w:val="008464B6"/>
    <w:rsid w:val="00846894"/>
    <w:rsid w:val="008468CC"/>
    <w:rsid w:val="00846B16"/>
    <w:rsid w:val="00846F63"/>
    <w:rsid w:val="00847664"/>
    <w:rsid w:val="008477EF"/>
    <w:rsid w:val="008478C9"/>
    <w:rsid w:val="0085006B"/>
    <w:rsid w:val="00850185"/>
    <w:rsid w:val="00850191"/>
    <w:rsid w:val="0085052F"/>
    <w:rsid w:val="00850E50"/>
    <w:rsid w:val="00850E93"/>
    <w:rsid w:val="0085105F"/>
    <w:rsid w:val="008515A0"/>
    <w:rsid w:val="008516E1"/>
    <w:rsid w:val="008525DD"/>
    <w:rsid w:val="008528E4"/>
    <w:rsid w:val="00852938"/>
    <w:rsid w:val="00853885"/>
    <w:rsid w:val="008539DC"/>
    <w:rsid w:val="008540AF"/>
    <w:rsid w:val="0085426A"/>
    <w:rsid w:val="008544AD"/>
    <w:rsid w:val="00854937"/>
    <w:rsid w:val="00854B59"/>
    <w:rsid w:val="00854BE2"/>
    <w:rsid w:val="00854E67"/>
    <w:rsid w:val="00854EA1"/>
    <w:rsid w:val="00854FCE"/>
    <w:rsid w:val="00855373"/>
    <w:rsid w:val="00855624"/>
    <w:rsid w:val="0085575F"/>
    <w:rsid w:val="00855CD2"/>
    <w:rsid w:val="00855CFB"/>
    <w:rsid w:val="00856039"/>
    <w:rsid w:val="00856319"/>
    <w:rsid w:val="0085644F"/>
    <w:rsid w:val="008568D2"/>
    <w:rsid w:val="008568D5"/>
    <w:rsid w:val="00856E95"/>
    <w:rsid w:val="00856FFC"/>
    <w:rsid w:val="00857109"/>
    <w:rsid w:val="0085752A"/>
    <w:rsid w:val="0085791E"/>
    <w:rsid w:val="00860053"/>
    <w:rsid w:val="00860B52"/>
    <w:rsid w:val="008610C7"/>
    <w:rsid w:val="008613B6"/>
    <w:rsid w:val="00861512"/>
    <w:rsid w:val="008618C6"/>
    <w:rsid w:val="008618E6"/>
    <w:rsid w:val="0086276E"/>
    <w:rsid w:val="00862CC7"/>
    <w:rsid w:val="00862CDB"/>
    <w:rsid w:val="00862E1F"/>
    <w:rsid w:val="008631F2"/>
    <w:rsid w:val="008633F6"/>
    <w:rsid w:val="008638F5"/>
    <w:rsid w:val="00863903"/>
    <w:rsid w:val="00863931"/>
    <w:rsid w:val="008639F6"/>
    <w:rsid w:val="00863A8C"/>
    <w:rsid w:val="00863AF7"/>
    <w:rsid w:val="00863F4D"/>
    <w:rsid w:val="00864132"/>
    <w:rsid w:val="008641B2"/>
    <w:rsid w:val="008649D4"/>
    <w:rsid w:val="00864B2F"/>
    <w:rsid w:val="008653AE"/>
    <w:rsid w:val="00865416"/>
    <w:rsid w:val="00866477"/>
    <w:rsid w:val="008666C1"/>
    <w:rsid w:val="0086674B"/>
    <w:rsid w:val="0086757B"/>
    <w:rsid w:val="00867590"/>
    <w:rsid w:val="00867932"/>
    <w:rsid w:val="00867BF1"/>
    <w:rsid w:val="00867CD9"/>
    <w:rsid w:val="00867E25"/>
    <w:rsid w:val="008703F1"/>
    <w:rsid w:val="008707C3"/>
    <w:rsid w:val="00870C6E"/>
    <w:rsid w:val="00870CF9"/>
    <w:rsid w:val="00870F05"/>
    <w:rsid w:val="00870FCE"/>
    <w:rsid w:val="00871212"/>
    <w:rsid w:val="0087121F"/>
    <w:rsid w:val="008715C0"/>
    <w:rsid w:val="0087163B"/>
    <w:rsid w:val="00871B94"/>
    <w:rsid w:val="00871FAE"/>
    <w:rsid w:val="0087215D"/>
    <w:rsid w:val="008722B0"/>
    <w:rsid w:val="008725F4"/>
    <w:rsid w:val="0087277E"/>
    <w:rsid w:val="00872C03"/>
    <w:rsid w:val="00872CAF"/>
    <w:rsid w:val="00872D55"/>
    <w:rsid w:val="0087325F"/>
    <w:rsid w:val="00873583"/>
    <w:rsid w:val="008739D1"/>
    <w:rsid w:val="00873AA1"/>
    <w:rsid w:val="00873AE9"/>
    <w:rsid w:val="00873C6F"/>
    <w:rsid w:val="00873D7D"/>
    <w:rsid w:val="00873E39"/>
    <w:rsid w:val="00874188"/>
    <w:rsid w:val="008746D8"/>
    <w:rsid w:val="0087473E"/>
    <w:rsid w:val="00874F53"/>
    <w:rsid w:val="00875011"/>
    <w:rsid w:val="00875245"/>
    <w:rsid w:val="0087573E"/>
    <w:rsid w:val="00875B9B"/>
    <w:rsid w:val="00875BC4"/>
    <w:rsid w:val="00875F41"/>
    <w:rsid w:val="00876279"/>
    <w:rsid w:val="00876EAB"/>
    <w:rsid w:val="00876EC9"/>
    <w:rsid w:val="00876F01"/>
    <w:rsid w:val="00876F4A"/>
    <w:rsid w:val="00876FAE"/>
    <w:rsid w:val="008772C7"/>
    <w:rsid w:val="00877702"/>
    <w:rsid w:val="00877EB6"/>
    <w:rsid w:val="00877ED6"/>
    <w:rsid w:val="008809BC"/>
    <w:rsid w:val="00880B36"/>
    <w:rsid w:val="00880B86"/>
    <w:rsid w:val="00881150"/>
    <w:rsid w:val="008812C3"/>
    <w:rsid w:val="00881498"/>
    <w:rsid w:val="00881562"/>
    <w:rsid w:val="00881B45"/>
    <w:rsid w:val="00881B58"/>
    <w:rsid w:val="00881DC0"/>
    <w:rsid w:val="00881E84"/>
    <w:rsid w:val="00882091"/>
    <w:rsid w:val="008821A1"/>
    <w:rsid w:val="00882507"/>
    <w:rsid w:val="00882AAF"/>
    <w:rsid w:val="00882FEE"/>
    <w:rsid w:val="008837D7"/>
    <w:rsid w:val="00883972"/>
    <w:rsid w:val="00883A1F"/>
    <w:rsid w:val="00883A68"/>
    <w:rsid w:val="00883B1E"/>
    <w:rsid w:val="00883F52"/>
    <w:rsid w:val="008840CF"/>
    <w:rsid w:val="00884490"/>
    <w:rsid w:val="0088459D"/>
    <w:rsid w:val="008847A8"/>
    <w:rsid w:val="00884D5D"/>
    <w:rsid w:val="00884FA7"/>
    <w:rsid w:val="008856B2"/>
    <w:rsid w:val="00886335"/>
    <w:rsid w:val="008863B6"/>
    <w:rsid w:val="00886789"/>
    <w:rsid w:val="00886971"/>
    <w:rsid w:val="00886D5D"/>
    <w:rsid w:val="00887302"/>
    <w:rsid w:val="00887339"/>
    <w:rsid w:val="00887759"/>
    <w:rsid w:val="008900D4"/>
    <w:rsid w:val="00890118"/>
    <w:rsid w:val="008904B8"/>
    <w:rsid w:val="008908A5"/>
    <w:rsid w:val="008909E4"/>
    <w:rsid w:val="008910DF"/>
    <w:rsid w:val="00892472"/>
    <w:rsid w:val="0089265E"/>
    <w:rsid w:val="00892B24"/>
    <w:rsid w:val="00892F13"/>
    <w:rsid w:val="0089376E"/>
    <w:rsid w:val="00893F6D"/>
    <w:rsid w:val="008944CA"/>
    <w:rsid w:val="008959D6"/>
    <w:rsid w:val="00895DAD"/>
    <w:rsid w:val="00896096"/>
    <w:rsid w:val="00896274"/>
    <w:rsid w:val="00896868"/>
    <w:rsid w:val="00896DDA"/>
    <w:rsid w:val="008971E7"/>
    <w:rsid w:val="00897322"/>
    <w:rsid w:val="00897E8A"/>
    <w:rsid w:val="00897EFA"/>
    <w:rsid w:val="008A05B2"/>
    <w:rsid w:val="008A0A0A"/>
    <w:rsid w:val="008A0E91"/>
    <w:rsid w:val="008A0F35"/>
    <w:rsid w:val="008A1065"/>
    <w:rsid w:val="008A193C"/>
    <w:rsid w:val="008A1F08"/>
    <w:rsid w:val="008A20F0"/>
    <w:rsid w:val="008A2118"/>
    <w:rsid w:val="008A2658"/>
    <w:rsid w:val="008A29F2"/>
    <w:rsid w:val="008A2A64"/>
    <w:rsid w:val="008A31AA"/>
    <w:rsid w:val="008A3573"/>
    <w:rsid w:val="008A380B"/>
    <w:rsid w:val="008A4306"/>
    <w:rsid w:val="008A47F6"/>
    <w:rsid w:val="008A4C6A"/>
    <w:rsid w:val="008A4E09"/>
    <w:rsid w:val="008A55BB"/>
    <w:rsid w:val="008A5890"/>
    <w:rsid w:val="008A590D"/>
    <w:rsid w:val="008A5A30"/>
    <w:rsid w:val="008A5B7C"/>
    <w:rsid w:val="008A5CD4"/>
    <w:rsid w:val="008A6010"/>
    <w:rsid w:val="008A68EF"/>
    <w:rsid w:val="008A6A08"/>
    <w:rsid w:val="008A6CEF"/>
    <w:rsid w:val="008A6FD2"/>
    <w:rsid w:val="008A766B"/>
    <w:rsid w:val="008A7C3A"/>
    <w:rsid w:val="008A7EBC"/>
    <w:rsid w:val="008B0582"/>
    <w:rsid w:val="008B080A"/>
    <w:rsid w:val="008B0CE7"/>
    <w:rsid w:val="008B0CF5"/>
    <w:rsid w:val="008B0D06"/>
    <w:rsid w:val="008B1464"/>
    <w:rsid w:val="008B163F"/>
    <w:rsid w:val="008B1666"/>
    <w:rsid w:val="008B22CB"/>
    <w:rsid w:val="008B2641"/>
    <w:rsid w:val="008B27CA"/>
    <w:rsid w:val="008B2DC3"/>
    <w:rsid w:val="008B3B78"/>
    <w:rsid w:val="008B3DE0"/>
    <w:rsid w:val="008B49A9"/>
    <w:rsid w:val="008B4C84"/>
    <w:rsid w:val="008B4D6E"/>
    <w:rsid w:val="008B4D82"/>
    <w:rsid w:val="008B579F"/>
    <w:rsid w:val="008B5857"/>
    <w:rsid w:val="008B596A"/>
    <w:rsid w:val="008B5AB2"/>
    <w:rsid w:val="008B5B1C"/>
    <w:rsid w:val="008B5BDB"/>
    <w:rsid w:val="008B5BFD"/>
    <w:rsid w:val="008B5DC5"/>
    <w:rsid w:val="008B5F21"/>
    <w:rsid w:val="008B65AB"/>
    <w:rsid w:val="008B66A2"/>
    <w:rsid w:val="008B66EF"/>
    <w:rsid w:val="008B6716"/>
    <w:rsid w:val="008B68D7"/>
    <w:rsid w:val="008B72AA"/>
    <w:rsid w:val="008B759A"/>
    <w:rsid w:val="008B7774"/>
    <w:rsid w:val="008B7C66"/>
    <w:rsid w:val="008C0778"/>
    <w:rsid w:val="008C0BE2"/>
    <w:rsid w:val="008C0C1C"/>
    <w:rsid w:val="008C14F0"/>
    <w:rsid w:val="008C1723"/>
    <w:rsid w:val="008C1F90"/>
    <w:rsid w:val="008C1FA7"/>
    <w:rsid w:val="008C2086"/>
    <w:rsid w:val="008C218B"/>
    <w:rsid w:val="008C26C8"/>
    <w:rsid w:val="008C27CD"/>
    <w:rsid w:val="008C29DE"/>
    <w:rsid w:val="008C2A44"/>
    <w:rsid w:val="008C2B54"/>
    <w:rsid w:val="008C3022"/>
    <w:rsid w:val="008C35A0"/>
    <w:rsid w:val="008C3638"/>
    <w:rsid w:val="008C3678"/>
    <w:rsid w:val="008C3832"/>
    <w:rsid w:val="008C3DBA"/>
    <w:rsid w:val="008C3FEE"/>
    <w:rsid w:val="008C47A8"/>
    <w:rsid w:val="008C4846"/>
    <w:rsid w:val="008C484C"/>
    <w:rsid w:val="008C49D6"/>
    <w:rsid w:val="008C4E2A"/>
    <w:rsid w:val="008C56F1"/>
    <w:rsid w:val="008C5894"/>
    <w:rsid w:val="008C5914"/>
    <w:rsid w:val="008C615F"/>
    <w:rsid w:val="008C6496"/>
    <w:rsid w:val="008C67F1"/>
    <w:rsid w:val="008C6955"/>
    <w:rsid w:val="008C69BA"/>
    <w:rsid w:val="008C7059"/>
    <w:rsid w:val="008C7508"/>
    <w:rsid w:val="008C7A4E"/>
    <w:rsid w:val="008C7D29"/>
    <w:rsid w:val="008D00D5"/>
    <w:rsid w:val="008D0187"/>
    <w:rsid w:val="008D0C12"/>
    <w:rsid w:val="008D0E8D"/>
    <w:rsid w:val="008D1358"/>
    <w:rsid w:val="008D14D8"/>
    <w:rsid w:val="008D1590"/>
    <w:rsid w:val="008D16C5"/>
    <w:rsid w:val="008D1A1F"/>
    <w:rsid w:val="008D1D1C"/>
    <w:rsid w:val="008D1FF8"/>
    <w:rsid w:val="008D203B"/>
    <w:rsid w:val="008D2558"/>
    <w:rsid w:val="008D2637"/>
    <w:rsid w:val="008D2798"/>
    <w:rsid w:val="008D2ADD"/>
    <w:rsid w:val="008D2B24"/>
    <w:rsid w:val="008D2C03"/>
    <w:rsid w:val="008D2FA3"/>
    <w:rsid w:val="008D3228"/>
    <w:rsid w:val="008D36D7"/>
    <w:rsid w:val="008D3741"/>
    <w:rsid w:val="008D39A5"/>
    <w:rsid w:val="008D3C5D"/>
    <w:rsid w:val="008D3F5E"/>
    <w:rsid w:val="008D4316"/>
    <w:rsid w:val="008D452C"/>
    <w:rsid w:val="008D45D8"/>
    <w:rsid w:val="008D4742"/>
    <w:rsid w:val="008D47DE"/>
    <w:rsid w:val="008D53FA"/>
    <w:rsid w:val="008D54DF"/>
    <w:rsid w:val="008D593F"/>
    <w:rsid w:val="008D62EC"/>
    <w:rsid w:val="008D678F"/>
    <w:rsid w:val="008D6B93"/>
    <w:rsid w:val="008D70B3"/>
    <w:rsid w:val="008D71BF"/>
    <w:rsid w:val="008D741E"/>
    <w:rsid w:val="008D7603"/>
    <w:rsid w:val="008D794C"/>
    <w:rsid w:val="008E036D"/>
    <w:rsid w:val="008E055A"/>
    <w:rsid w:val="008E06FE"/>
    <w:rsid w:val="008E109B"/>
    <w:rsid w:val="008E1C40"/>
    <w:rsid w:val="008E1DF4"/>
    <w:rsid w:val="008E206C"/>
    <w:rsid w:val="008E2490"/>
    <w:rsid w:val="008E269D"/>
    <w:rsid w:val="008E2955"/>
    <w:rsid w:val="008E29B4"/>
    <w:rsid w:val="008E2A49"/>
    <w:rsid w:val="008E2DA0"/>
    <w:rsid w:val="008E2E71"/>
    <w:rsid w:val="008E2F4D"/>
    <w:rsid w:val="008E3684"/>
    <w:rsid w:val="008E3729"/>
    <w:rsid w:val="008E3796"/>
    <w:rsid w:val="008E3873"/>
    <w:rsid w:val="008E4185"/>
    <w:rsid w:val="008E49F4"/>
    <w:rsid w:val="008E6124"/>
    <w:rsid w:val="008E62E6"/>
    <w:rsid w:val="008E6691"/>
    <w:rsid w:val="008E710B"/>
    <w:rsid w:val="008E71B9"/>
    <w:rsid w:val="008E741D"/>
    <w:rsid w:val="008E7A46"/>
    <w:rsid w:val="008E7A64"/>
    <w:rsid w:val="008F00B1"/>
    <w:rsid w:val="008F0CB8"/>
    <w:rsid w:val="008F0E72"/>
    <w:rsid w:val="008F0F9D"/>
    <w:rsid w:val="008F156C"/>
    <w:rsid w:val="008F16B2"/>
    <w:rsid w:val="008F1EC5"/>
    <w:rsid w:val="008F2245"/>
    <w:rsid w:val="008F2698"/>
    <w:rsid w:val="008F2907"/>
    <w:rsid w:val="008F2952"/>
    <w:rsid w:val="008F2AEF"/>
    <w:rsid w:val="008F2F75"/>
    <w:rsid w:val="008F3240"/>
    <w:rsid w:val="008F374B"/>
    <w:rsid w:val="008F3D35"/>
    <w:rsid w:val="008F42A2"/>
    <w:rsid w:val="008F455A"/>
    <w:rsid w:val="008F45AF"/>
    <w:rsid w:val="008F4610"/>
    <w:rsid w:val="008F463B"/>
    <w:rsid w:val="008F4713"/>
    <w:rsid w:val="008F4B5F"/>
    <w:rsid w:val="008F5051"/>
    <w:rsid w:val="008F547E"/>
    <w:rsid w:val="008F5726"/>
    <w:rsid w:val="008F5A5E"/>
    <w:rsid w:val="008F5E46"/>
    <w:rsid w:val="008F5EF7"/>
    <w:rsid w:val="008F63D8"/>
    <w:rsid w:val="008F66E7"/>
    <w:rsid w:val="008F6AE5"/>
    <w:rsid w:val="008F6C04"/>
    <w:rsid w:val="008F6D56"/>
    <w:rsid w:val="008F71B9"/>
    <w:rsid w:val="008F71D8"/>
    <w:rsid w:val="0090060A"/>
    <w:rsid w:val="00900CBC"/>
    <w:rsid w:val="0090158D"/>
    <w:rsid w:val="00901969"/>
    <w:rsid w:val="00901BDB"/>
    <w:rsid w:val="00901EC3"/>
    <w:rsid w:val="00901ECA"/>
    <w:rsid w:val="0090240B"/>
    <w:rsid w:val="00902905"/>
    <w:rsid w:val="00902DA8"/>
    <w:rsid w:val="0090329C"/>
    <w:rsid w:val="00903697"/>
    <w:rsid w:val="009039D2"/>
    <w:rsid w:val="00903BAF"/>
    <w:rsid w:val="00904131"/>
    <w:rsid w:val="009042A7"/>
    <w:rsid w:val="009044A9"/>
    <w:rsid w:val="00904CB7"/>
    <w:rsid w:val="009050CD"/>
    <w:rsid w:val="009051BE"/>
    <w:rsid w:val="00905460"/>
    <w:rsid w:val="009055CC"/>
    <w:rsid w:val="0090625A"/>
    <w:rsid w:val="009063C8"/>
    <w:rsid w:val="00906470"/>
    <w:rsid w:val="009068C8"/>
    <w:rsid w:val="00906DF7"/>
    <w:rsid w:val="00906EA4"/>
    <w:rsid w:val="00906EF6"/>
    <w:rsid w:val="00906F35"/>
    <w:rsid w:val="0090718B"/>
    <w:rsid w:val="00907208"/>
    <w:rsid w:val="00907323"/>
    <w:rsid w:val="00907901"/>
    <w:rsid w:val="00907C79"/>
    <w:rsid w:val="00907DE6"/>
    <w:rsid w:val="00907E4F"/>
    <w:rsid w:val="0091031C"/>
    <w:rsid w:val="00910431"/>
    <w:rsid w:val="009105CE"/>
    <w:rsid w:val="00910618"/>
    <w:rsid w:val="00910878"/>
    <w:rsid w:val="00910A19"/>
    <w:rsid w:val="00911069"/>
    <w:rsid w:val="00911148"/>
    <w:rsid w:val="009116D4"/>
    <w:rsid w:val="00911899"/>
    <w:rsid w:val="009118DD"/>
    <w:rsid w:val="009123D0"/>
    <w:rsid w:val="00912603"/>
    <w:rsid w:val="00912C62"/>
    <w:rsid w:val="00912F9A"/>
    <w:rsid w:val="009130CB"/>
    <w:rsid w:val="0091323F"/>
    <w:rsid w:val="0091396D"/>
    <w:rsid w:val="00913A93"/>
    <w:rsid w:val="00913AB7"/>
    <w:rsid w:val="00913DAF"/>
    <w:rsid w:val="00913EBA"/>
    <w:rsid w:val="009140DC"/>
    <w:rsid w:val="00914432"/>
    <w:rsid w:val="0091472B"/>
    <w:rsid w:val="00914DCB"/>
    <w:rsid w:val="00915ADF"/>
    <w:rsid w:val="00915C28"/>
    <w:rsid w:val="00915E05"/>
    <w:rsid w:val="0091616D"/>
    <w:rsid w:val="00916B0E"/>
    <w:rsid w:val="00916B5E"/>
    <w:rsid w:val="00916B9F"/>
    <w:rsid w:val="00916F18"/>
    <w:rsid w:val="0091731A"/>
    <w:rsid w:val="009176B5"/>
    <w:rsid w:val="00917FDB"/>
    <w:rsid w:val="00920479"/>
    <w:rsid w:val="00920E45"/>
    <w:rsid w:val="00921999"/>
    <w:rsid w:val="00921B1A"/>
    <w:rsid w:val="00921BA6"/>
    <w:rsid w:val="00921DC8"/>
    <w:rsid w:val="00922338"/>
    <w:rsid w:val="00922342"/>
    <w:rsid w:val="009224BE"/>
    <w:rsid w:val="0092250A"/>
    <w:rsid w:val="0092299D"/>
    <w:rsid w:val="00923003"/>
    <w:rsid w:val="00923108"/>
    <w:rsid w:val="0092362A"/>
    <w:rsid w:val="00923832"/>
    <w:rsid w:val="00923864"/>
    <w:rsid w:val="00923F58"/>
    <w:rsid w:val="0092414D"/>
    <w:rsid w:val="00924413"/>
    <w:rsid w:val="009245CB"/>
    <w:rsid w:val="00924609"/>
    <w:rsid w:val="00924CEB"/>
    <w:rsid w:val="00924D0A"/>
    <w:rsid w:val="00924DD2"/>
    <w:rsid w:val="00924DFB"/>
    <w:rsid w:val="00924E4F"/>
    <w:rsid w:val="00924FF8"/>
    <w:rsid w:val="00925111"/>
    <w:rsid w:val="009253AF"/>
    <w:rsid w:val="00925C6A"/>
    <w:rsid w:val="00925EA2"/>
    <w:rsid w:val="0092612D"/>
    <w:rsid w:val="009265DE"/>
    <w:rsid w:val="009265E7"/>
    <w:rsid w:val="009265F8"/>
    <w:rsid w:val="0092662F"/>
    <w:rsid w:val="00927576"/>
    <w:rsid w:val="00927DAC"/>
    <w:rsid w:val="00927E52"/>
    <w:rsid w:val="00927E91"/>
    <w:rsid w:val="00930D2B"/>
    <w:rsid w:val="0093108C"/>
    <w:rsid w:val="009311CE"/>
    <w:rsid w:val="00931906"/>
    <w:rsid w:val="00931A24"/>
    <w:rsid w:val="00931CDE"/>
    <w:rsid w:val="00932000"/>
    <w:rsid w:val="00932648"/>
    <w:rsid w:val="00932DC9"/>
    <w:rsid w:val="0093300B"/>
    <w:rsid w:val="00933637"/>
    <w:rsid w:val="00933969"/>
    <w:rsid w:val="00933C19"/>
    <w:rsid w:val="00933DB5"/>
    <w:rsid w:val="00933F29"/>
    <w:rsid w:val="00934278"/>
    <w:rsid w:val="00934688"/>
    <w:rsid w:val="00934CCC"/>
    <w:rsid w:val="00934E85"/>
    <w:rsid w:val="009354B2"/>
    <w:rsid w:val="009357F4"/>
    <w:rsid w:val="0093582D"/>
    <w:rsid w:val="00936209"/>
    <w:rsid w:val="009362A1"/>
    <w:rsid w:val="009362A8"/>
    <w:rsid w:val="009362B0"/>
    <w:rsid w:val="00936381"/>
    <w:rsid w:val="00936609"/>
    <w:rsid w:val="00936CF5"/>
    <w:rsid w:val="00936EC7"/>
    <w:rsid w:val="00936ED9"/>
    <w:rsid w:val="009370B0"/>
    <w:rsid w:val="00937428"/>
    <w:rsid w:val="00937689"/>
    <w:rsid w:val="00937A48"/>
    <w:rsid w:val="00937D6D"/>
    <w:rsid w:val="00937D9C"/>
    <w:rsid w:val="00940041"/>
    <w:rsid w:val="0094015F"/>
    <w:rsid w:val="00940388"/>
    <w:rsid w:val="009403EF"/>
    <w:rsid w:val="00940696"/>
    <w:rsid w:val="0094126D"/>
    <w:rsid w:val="009414EB"/>
    <w:rsid w:val="00941CFA"/>
    <w:rsid w:val="00942556"/>
    <w:rsid w:val="009425AB"/>
    <w:rsid w:val="00942B04"/>
    <w:rsid w:val="00942C2E"/>
    <w:rsid w:val="00942E95"/>
    <w:rsid w:val="00942F6F"/>
    <w:rsid w:val="0094303F"/>
    <w:rsid w:val="0094316C"/>
    <w:rsid w:val="009435D7"/>
    <w:rsid w:val="00943CB1"/>
    <w:rsid w:val="00943D40"/>
    <w:rsid w:val="00943E54"/>
    <w:rsid w:val="0094454C"/>
    <w:rsid w:val="00944886"/>
    <w:rsid w:val="009449EE"/>
    <w:rsid w:val="00944A3B"/>
    <w:rsid w:val="00945301"/>
    <w:rsid w:val="00945425"/>
    <w:rsid w:val="0094595A"/>
    <w:rsid w:val="00945E59"/>
    <w:rsid w:val="00946580"/>
    <w:rsid w:val="00946A4B"/>
    <w:rsid w:val="00946B8A"/>
    <w:rsid w:val="00946FD9"/>
    <w:rsid w:val="00947362"/>
    <w:rsid w:val="0094787F"/>
    <w:rsid w:val="00947951"/>
    <w:rsid w:val="00947B1F"/>
    <w:rsid w:val="00947F31"/>
    <w:rsid w:val="009510DA"/>
    <w:rsid w:val="009520E6"/>
    <w:rsid w:val="00952343"/>
    <w:rsid w:val="009524F1"/>
    <w:rsid w:val="009526F0"/>
    <w:rsid w:val="00952A7D"/>
    <w:rsid w:val="0095318E"/>
    <w:rsid w:val="009533A7"/>
    <w:rsid w:val="00953A9E"/>
    <w:rsid w:val="00953B4E"/>
    <w:rsid w:val="00954251"/>
    <w:rsid w:val="0095437B"/>
    <w:rsid w:val="0095482A"/>
    <w:rsid w:val="00954B86"/>
    <w:rsid w:val="009552CA"/>
    <w:rsid w:val="009553D7"/>
    <w:rsid w:val="00955812"/>
    <w:rsid w:val="00955840"/>
    <w:rsid w:val="00955BF1"/>
    <w:rsid w:val="00956001"/>
    <w:rsid w:val="009565C6"/>
    <w:rsid w:val="00956608"/>
    <w:rsid w:val="0095673C"/>
    <w:rsid w:val="009567FE"/>
    <w:rsid w:val="00956A8A"/>
    <w:rsid w:val="00956EDF"/>
    <w:rsid w:val="009571E2"/>
    <w:rsid w:val="009572CE"/>
    <w:rsid w:val="0095755C"/>
    <w:rsid w:val="0095761C"/>
    <w:rsid w:val="009578AC"/>
    <w:rsid w:val="00957C7D"/>
    <w:rsid w:val="00957CC8"/>
    <w:rsid w:val="00957D09"/>
    <w:rsid w:val="00957F93"/>
    <w:rsid w:val="009601B2"/>
    <w:rsid w:val="0096095E"/>
    <w:rsid w:val="00960B1C"/>
    <w:rsid w:val="00960C48"/>
    <w:rsid w:val="00960F27"/>
    <w:rsid w:val="009618D6"/>
    <w:rsid w:val="009618ED"/>
    <w:rsid w:val="00961FFD"/>
    <w:rsid w:val="0096259D"/>
    <w:rsid w:val="009625B6"/>
    <w:rsid w:val="00962DEA"/>
    <w:rsid w:val="00962F65"/>
    <w:rsid w:val="00962FD0"/>
    <w:rsid w:val="0096353D"/>
    <w:rsid w:val="009637E4"/>
    <w:rsid w:val="00963BAE"/>
    <w:rsid w:val="00963D52"/>
    <w:rsid w:val="009641EA"/>
    <w:rsid w:val="00964890"/>
    <w:rsid w:val="00964D50"/>
    <w:rsid w:val="00964F70"/>
    <w:rsid w:val="00964FC1"/>
    <w:rsid w:val="00965043"/>
    <w:rsid w:val="00965053"/>
    <w:rsid w:val="009650AD"/>
    <w:rsid w:val="009653D5"/>
    <w:rsid w:val="00965569"/>
    <w:rsid w:val="00965910"/>
    <w:rsid w:val="00965EF3"/>
    <w:rsid w:val="00965F28"/>
    <w:rsid w:val="009668B1"/>
    <w:rsid w:val="00966B56"/>
    <w:rsid w:val="00966CED"/>
    <w:rsid w:val="00967349"/>
    <w:rsid w:val="009675F4"/>
    <w:rsid w:val="0097007D"/>
    <w:rsid w:val="00970564"/>
    <w:rsid w:val="009708EB"/>
    <w:rsid w:val="00971138"/>
    <w:rsid w:val="009714A3"/>
    <w:rsid w:val="009716DA"/>
    <w:rsid w:val="009718BD"/>
    <w:rsid w:val="00971FBA"/>
    <w:rsid w:val="009722D3"/>
    <w:rsid w:val="00972A14"/>
    <w:rsid w:val="00972A99"/>
    <w:rsid w:val="00972D58"/>
    <w:rsid w:val="00972FED"/>
    <w:rsid w:val="00973D9D"/>
    <w:rsid w:val="00973E77"/>
    <w:rsid w:val="00974BAB"/>
    <w:rsid w:val="00974DB2"/>
    <w:rsid w:val="0097544B"/>
    <w:rsid w:val="00975884"/>
    <w:rsid w:val="00975ACD"/>
    <w:rsid w:val="00975C1D"/>
    <w:rsid w:val="00975DF2"/>
    <w:rsid w:val="00975F02"/>
    <w:rsid w:val="00976239"/>
    <w:rsid w:val="00976368"/>
    <w:rsid w:val="0097659D"/>
    <w:rsid w:val="00976D85"/>
    <w:rsid w:val="00977172"/>
    <w:rsid w:val="00977BEF"/>
    <w:rsid w:val="00980292"/>
    <w:rsid w:val="009802F4"/>
    <w:rsid w:val="0098046E"/>
    <w:rsid w:val="00980586"/>
    <w:rsid w:val="00980654"/>
    <w:rsid w:val="009809F7"/>
    <w:rsid w:val="00980ADD"/>
    <w:rsid w:val="00980D9F"/>
    <w:rsid w:val="009810D3"/>
    <w:rsid w:val="00981372"/>
    <w:rsid w:val="00981757"/>
    <w:rsid w:val="00981C53"/>
    <w:rsid w:val="00981D2F"/>
    <w:rsid w:val="00981EF2"/>
    <w:rsid w:val="00982D88"/>
    <w:rsid w:val="00982E9A"/>
    <w:rsid w:val="00982F10"/>
    <w:rsid w:val="00982F29"/>
    <w:rsid w:val="009830D7"/>
    <w:rsid w:val="0098355E"/>
    <w:rsid w:val="00983AD2"/>
    <w:rsid w:val="00983E6C"/>
    <w:rsid w:val="00983F37"/>
    <w:rsid w:val="00983FB6"/>
    <w:rsid w:val="009840FA"/>
    <w:rsid w:val="009844C2"/>
    <w:rsid w:val="009849E3"/>
    <w:rsid w:val="00984D8D"/>
    <w:rsid w:val="00984EEA"/>
    <w:rsid w:val="00984F55"/>
    <w:rsid w:val="00984FF1"/>
    <w:rsid w:val="009850A8"/>
    <w:rsid w:val="00985304"/>
    <w:rsid w:val="009857C7"/>
    <w:rsid w:val="00985D1D"/>
    <w:rsid w:val="0098603B"/>
    <w:rsid w:val="00986064"/>
    <w:rsid w:val="00986564"/>
    <w:rsid w:val="00986687"/>
    <w:rsid w:val="00986820"/>
    <w:rsid w:val="00986F79"/>
    <w:rsid w:val="0098765F"/>
    <w:rsid w:val="00987A45"/>
    <w:rsid w:val="00987EED"/>
    <w:rsid w:val="00990147"/>
    <w:rsid w:val="00990340"/>
    <w:rsid w:val="009904C0"/>
    <w:rsid w:val="00990C95"/>
    <w:rsid w:val="00990E85"/>
    <w:rsid w:val="00990F07"/>
    <w:rsid w:val="0099113C"/>
    <w:rsid w:val="00991E73"/>
    <w:rsid w:val="0099263F"/>
    <w:rsid w:val="00992919"/>
    <w:rsid w:val="009929C9"/>
    <w:rsid w:val="00993012"/>
    <w:rsid w:val="00993210"/>
    <w:rsid w:val="009934CD"/>
    <w:rsid w:val="0099360F"/>
    <w:rsid w:val="009936CD"/>
    <w:rsid w:val="00993C9C"/>
    <w:rsid w:val="00993E52"/>
    <w:rsid w:val="00993EBD"/>
    <w:rsid w:val="009940F5"/>
    <w:rsid w:val="009947CA"/>
    <w:rsid w:val="009949AB"/>
    <w:rsid w:val="00994D92"/>
    <w:rsid w:val="00995588"/>
    <w:rsid w:val="00995663"/>
    <w:rsid w:val="00995C0F"/>
    <w:rsid w:val="00995D2A"/>
    <w:rsid w:val="00995DAB"/>
    <w:rsid w:val="00995FE5"/>
    <w:rsid w:val="00996615"/>
    <w:rsid w:val="00997831"/>
    <w:rsid w:val="00997900"/>
    <w:rsid w:val="00997904"/>
    <w:rsid w:val="00997F64"/>
    <w:rsid w:val="009A0271"/>
    <w:rsid w:val="009A0300"/>
    <w:rsid w:val="009A05E9"/>
    <w:rsid w:val="009A07DF"/>
    <w:rsid w:val="009A0836"/>
    <w:rsid w:val="009A08B1"/>
    <w:rsid w:val="009A0A5A"/>
    <w:rsid w:val="009A0D9C"/>
    <w:rsid w:val="009A1A93"/>
    <w:rsid w:val="009A2164"/>
    <w:rsid w:val="009A22B2"/>
    <w:rsid w:val="009A2500"/>
    <w:rsid w:val="009A2B25"/>
    <w:rsid w:val="009A2C22"/>
    <w:rsid w:val="009A2F97"/>
    <w:rsid w:val="009A32B5"/>
    <w:rsid w:val="009A3B44"/>
    <w:rsid w:val="009A464B"/>
    <w:rsid w:val="009A49E4"/>
    <w:rsid w:val="009A4B7D"/>
    <w:rsid w:val="009A4D03"/>
    <w:rsid w:val="009A4DE0"/>
    <w:rsid w:val="009A4E47"/>
    <w:rsid w:val="009A5723"/>
    <w:rsid w:val="009A5A7C"/>
    <w:rsid w:val="009A6A1D"/>
    <w:rsid w:val="009A6FE6"/>
    <w:rsid w:val="009A70CC"/>
    <w:rsid w:val="009A7201"/>
    <w:rsid w:val="009A7437"/>
    <w:rsid w:val="009A76E0"/>
    <w:rsid w:val="009A7D9D"/>
    <w:rsid w:val="009A7DC7"/>
    <w:rsid w:val="009B01FF"/>
    <w:rsid w:val="009B0488"/>
    <w:rsid w:val="009B08A8"/>
    <w:rsid w:val="009B08E9"/>
    <w:rsid w:val="009B090A"/>
    <w:rsid w:val="009B0AAB"/>
    <w:rsid w:val="009B10AB"/>
    <w:rsid w:val="009B2038"/>
    <w:rsid w:val="009B2A40"/>
    <w:rsid w:val="009B2C9A"/>
    <w:rsid w:val="009B2D67"/>
    <w:rsid w:val="009B2E63"/>
    <w:rsid w:val="009B3044"/>
    <w:rsid w:val="009B3893"/>
    <w:rsid w:val="009B400D"/>
    <w:rsid w:val="009B4348"/>
    <w:rsid w:val="009B4582"/>
    <w:rsid w:val="009B462D"/>
    <w:rsid w:val="009B4EF7"/>
    <w:rsid w:val="009B4FE6"/>
    <w:rsid w:val="009B5021"/>
    <w:rsid w:val="009B507F"/>
    <w:rsid w:val="009B53FD"/>
    <w:rsid w:val="009B57BE"/>
    <w:rsid w:val="009B5A9F"/>
    <w:rsid w:val="009B5C36"/>
    <w:rsid w:val="009B5F77"/>
    <w:rsid w:val="009B681C"/>
    <w:rsid w:val="009B71A2"/>
    <w:rsid w:val="009B7311"/>
    <w:rsid w:val="009B74A2"/>
    <w:rsid w:val="009B783B"/>
    <w:rsid w:val="009B7B9A"/>
    <w:rsid w:val="009C00A5"/>
    <w:rsid w:val="009C0512"/>
    <w:rsid w:val="009C161A"/>
    <w:rsid w:val="009C1760"/>
    <w:rsid w:val="009C1808"/>
    <w:rsid w:val="009C18A3"/>
    <w:rsid w:val="009C1969"/>
    <w:rsid w:val="009C1EFD"/>
    <w:rsid w:val="009C1FC1"/>
    <w:rsid w:val="009C233C"/>
    <w:rsid w:val="009C291A"/>
    <w:rsid w:val="009C33ED"/>
    <w:rsid w:val="009C3535"/>
    <w:rsid w:val="009C3A48"/>
    <w:rsid w:val="009C40C0"/>
    <w:rsid w:val="009C40C3"/>
    <w:rsid w:val="009C41EE"/>
    <w:rsid w:val="009C44A9"/>
    <w:rsid w:val="009C4C80"/>
    <w:rsid w:val="009C50B1"/>
    <w:rsid w:val="009C5317"/>
    <w:rsid w:val="009C54EC"/>
    <w:rsid w:val="009C5CC2"/>
    <w:rsid w:val="009C5CF3"/>
    <w:rsid w:val="009C6D9C"/>
    <w:rsid w:val="009C7494"/>
    <w:rsid w:val="009C797B"/>
    <w:rsid w:val="009C799A"/>
    <w:rsid w:val="009C7F67"/>
    <w:rsid w:val="009D06B9"/>
    <w:rsid w:val="009D09E1"/>
    <w:rsid w:val="009D0A1B"/>
    <w:rsid w:val="009D0C87"/>
    <w:rsid w:val="009D0D30"/>
    <w:rsid w:val="009D0F60"/>
    <w:rsid w:val="009D1F36"/>
    <w:rsid w:val="009D2534"/>
    <w:rsid w:val="009D257C"/>
    <w:rsid w:val="009D29C7"/>
    <w:rsid w:val="009D3852"/>
    <w:rsid w:val="009D3F6C"/>
    <w:rsid w:val="009D41FA"/>
    <w:rsid w:val="009D43A9"/>
    <w:rsid w:val="009D45DE"/>
    <w:rsid w:val="009D47DA"/>
    <w:rsid w:val="009D4DB2"/>
    <w:rsid w:val="009D5330"/>
    <w:rsid w:val="009D5684"/>
    <w:rsid w:val="009D5873"/>
    <w:rsid w:val="009D59A5"/>
    <w:rsid w:val="009D5B5E"/>
    <w:rsid w:val="009D5E3D"/>
    <w:rsid w:val="009D5F08"/>
    <w:rsid w:val="009D6075"/>
    <w:rsid w:val="009D61F1"/>
    <w:rsid w:val="009D6296"/>
    <w:rsid w:val="009D62CB"/>
    <w:rsid w:val="009D65D0"/>
    <w:rsid w:val="009D6A12"/>
    <w:rsid w:val="009D7043"/>
    <w:rsid w:val="009D72E1"/>
    <w:rsid w:val="009D73F8"/>
    <w:rsid w:val="009D7739"/>
    <w:rsid w:val="009D7849"/>
    <w:rsid w:val="009E04E8"/>
    <w:rsid w:val="009E065C"/>
    <w:rsid w:val="009E0AA0"/>
    <w:rsid w:val="009E0F31"/>
    <w:rsid w:val="009E176E"/>
    <w:rsid w:val="009E18BB"/>
    <w:rsid w:val="009E1D24"/>
    <w:rsid w:val="009E1F54"/>
    <w:rsid w:val="009E2561"/>
    <w:rsid w:val="009E2A64"/>
    <w:rsid w:val="009E2D7C"/>
    <w:rsid w:val="009E3017"/>
    <w:rsid w:val="009E3264"/>
    <w:rsid w:val="009E3329"/>
    <w:rsid w:val="009E370E"/>
    <w:rsid w:val="009E3A38"/>
    <w:rsid w:val="009E48CF"/>
    <w:rsid w:val="009E49E7"/>
    <w:rsid w:val="009E5580"/>
    <w:rsid w:val="009E55BD"/>
    <w:rsid w:val="009E565B"/>
    <w:rsid w:val="009E57BE"/>
    <w:rsid w:val="009E5F82"/>
    <w:rsid w:val="009E6541"/>
    <w:rsid w:val="009E68A9"/>
    <w:rsid w:val="009E6A66"/>
    <w:rsid w:val="009E70DF"/>
    <w:rsid w:val="009E7312"/>
    <w:rsid w:val="009E7778"/>
    <w:rsid w:val="009E7891"/>
    <w:rsid w:val="009E792E"/>
    <w:rsid w:val="009E7B9D"/>
    <w:rsid w:val="009E7CF6"/>
    <w:rsid w:val="009E7EB2"/>
    <w:rsid w:val="009F047E"/>
    <w:rsid w:val="009F08D8"/>
    <w:rsid w:val="009F0DA2"/>
    <w:rsid w:val="009F0DFC"/>
    <w:rsid w:val="009F0E6C"/>
    <w:rsid w:val="009F0ED2"/>
    <w:rsid w:val="009F0F9A"/>
    <w:rsid w:val="009F0FBF"/>
    <w:rsid w:val="009F11B6"/>
    <w:rsid w:val="009F181A"/>
    <w:rsid w:val="009F2991"/>
    <w:rsid w:val="009F2C73"/>
    <w:rsid w:val="009F2F28"/>
    <w:rsid w:val="009F303D"/>
    <w:rsid w:val="009F304A"/>
    <w:rsid w:val="009F30B0"/>
    <w:rsid w:val="009F3909"/>
    <w:rsid w:val="009F46DF"/>
    <w:rsid w:val="009F4EA3"/>
    <w:rsid w:val="009F50F7"/>
    <w:rsid w:val="009F55CC"/>
    <w:rsid w:val="009F60E1"/>
    <w:rsid w:val="009F702D"/>
    <w:rsid w:val="009F7096"/>
    <w:rsid w:val="009F74C8"/>
    <w:rsid w:val="00A00222"/>
    <w:rsid w:val="00A006B6"/>
    <w:rsid w:val="00A00862"/>
    <w:rsid w:val="00A00CF4"/>
    <w:rsid w:val="00A0116E"/>
    <w:rsid w:val="00A0117B"/>
    <w:rsid w:val="00A01C3F"/>
    <w:rsid w:val="00A021B8"/>
    <w:rsid w:val="00A02513"/>
    <w:rsid w:val="00A02F26"/>
    <w:rsid w:val="00A0320F"/>
    <w:rsid w:val="00A0321D"/>
    <w:rsid w:val="00A034BA"/>
    <w:rsid w:val="00A03A72"/>
    <w:rsid w:val="00A03F39"/>
    <w:rsid w:val="00A041D7"/>
    <w:rsid w:val="00A0479E"/>
    <w:rsid w:val="00A04CC5"/>
    <w:rsid w:val="00A0515E"/>
    <w:rsid w:val="00A05697"/>
    <w:rsid w:val="00A05C50"/>
    <w:rsid w:val="00A05D90"/>
    <w:rsid w:val="00A06540"/>
    <w:rsid w:val="00A06A49"/>
    <w:rsid w:val="00A06BAF"/>
    <w:rsid w:val="00A07429"/>
    <w:rsid w:val="00A07E0D"/>
    <w:rsid w:val="00A104E4"/>
    <w:rsid w:val="00A1062F"/>
    <w:rsid w:val="00A10A8A"/>
    <w:rsid w:val="00A10EF7"/>
    <w:rsid w:val="00A10FDC"/>
    <w:rsid w:val="00A11337"/>
    <w:rsid w:val="00A1152B"/>
    <w:rsid w:val="00A11DBB"/>
    <w:rsid w:val="00A11E08"/>
    <w:rsid w:val="00A12091"/>
    <w:rsid w:val="00A1247D"/>
    <w:rsid w:val="00A12590"/>
    <w:rsid w:val="00A125B5"/>
    <w:rsid w:val="00A127FD"/>
    <w:rsid w:val="00A12852"/>
    <w:rsid w:val="00A128F7"/>
    <w:rsid w:val="00A12C31"/>
    <w:rsid w:val="00A12DBF"/>
    <w:rsid w:val="00A13322"/>
    <w:rsid w:val="00A13877"/>
    <w:rsid w:val="00A13E04"/>
    <w:rsid w:val="00A1400D"/>
    <w:rsid w:val="00A1439B"/>
    <w:rsid w:val="00A145C8"/>
    <w:rsid w:val="00A14614"/>
    <w:rsid w:val="00A147A5"/>
    <w:rsid w:val="00A15279"/>
    <w:rsid w:val="00A15403"/>
    <w:rsid w:val="00A15A04"/>
    <w:rsid w:val="00A15A59"/>
    <w:rsid w:val="00A15E1F"/>
    <w:rsid w:val="00A16346"/>
    <w:rsid w:val="00A164AE"/>
    <w:rsid w:val="00A1677F"/>
    <w:rsid w:val="00A20419"/>
    <w:rsid w:val="00A204E0"/>
    <w:rsid w:val="00A205B2"/>
    <w:rsid w:val="00A20DBC"/>
    <w:rsid w:val="00A20F0E"/>
    <w:rsid w:val="00A20FFC"/>
    <w:rsid w:val="00A213EA"/>
    <w:rsid w:val="00A2184A"/>
    <w:rsid w:val="00A21D4E"/>
    <w:rsid w:val="00A220AC"/>
    <w:rsid w:val="00A22CCA"/>
    <w:rsid w:val="00A22F73"/>
    <w:rsid w:val="00A2328D"/>
    <w:rsid w:val="00A23323"/>
    <w:rsid w:val="00A23449"/>
    <w:rsid w:val="00A23629"/>
    <w:rsid w:val="00A23AC3"/>
    <w:rsid w:val="00A24D72"/>
    <w:rsid w:val="00A24EC5"/>
    <w:rsid w:val="00A250BC"/>
    <w:rsid w:val="00A2522C"/>
    <w:rsid w:val="00A2525A"/>
    <w:rsid w:val="00A2577B"/>
    <w:rsid w:val="00A257FA"/>
    <w:rsid w:val="00A25A72"/>
    <w:rsid w:val="00A25AF8"/>
    <w:rsid w:val="00A25DCE"/>
    <w:rsid w:val="00A25FEF"/>
    <w:rsid w:val="00A2637E"/>
    <w:rsid w:val="00A26575"/>
    <w:rsid w:val="00A26580"/>
    <w:rsid w:val="00A265AF"/>
    <w:rsid w:val="00A2712B"/>
    <w:rsid w:val="00A275DF"/>
    <w:rsid w:val="00A278DA"/>
    <w:rsid w:val="00A2796A"/>
    <w:rsid w:val="00A27BE8"/>
    <w:rsid w:val="00A27DA6"/>
    <w:rsid w:val="00A30348"/>
    <w:rsid w:val="00A3043C"/>
    <w:rsid w:val="00A309A0"/>
    <w:rsid w:val="00A30B77"/>
    <w:rsid w:val="00A30D9F"/>
    <w:rsid w:val="00A3125B"/>
    <w:rsid w:val="00A31455"/>
    <w:rsid w:val="00A314AC"/>
    <w:rsid w:val="00A3164A"/>
    <w:rsid w:val="00A316B5"/>
    <w:rsid w:val="00A32D97"/>
    <w:rsid w:val="00A32EBC"/>
    <w:rsid w:val="00A34005"/>
    <w:rsid w:val="00A34640"/>
    <w:rsid w:val="00A35137"/>
    <w:rsid w:val="00A3514A"/>
    <w:rsid w:val="00A351A3"/>
    <w:rsid w:val="00A35725"/>
    <w:rsid w:val="00A35A45"/>
    <w:rsid w:val="00A35EBC"/>
    <w:rsid w:val="00A36209"/>
    <w:rsid w:val="00A3673A"/>
    <w:rsid w:val="00A368B6"/>
    <w:rsid w:val="00A368D6"/>
    <w:rsid w:val="00A36A83"/>
    <w:rsid w:val="00A36CD5"/>
    <w:rsid w:val="00A36D85"/>
    <w:rsid w:val="00A3732B"/>
    <w:rsid w:val="00A37507"/>
    <w:rsid w:val="00A37CEE"/>
    <w:rsid w:val="00A4040C"/>
    <w:rsid w:val="00A40EA1"/>
    <w:rsid w:val="00A40F7F"/>
    <w:rsid w:val="00A40FF7"/>
    <w:rsid w:val="00A414EC"/>
    <w:rsid w:val="00A41709"/>
    <w:rsid w:val="00A41D8D"/>
    <w:rsid w:val="00A42062"/>
    <w:rsid w:val="00A4224A"/>
    <w:rsid w:val="00A42DD9"/>
    <w:rsid w:val="00A42F56"/>
    <w:rsid w:val="00A43200"/>
    <w:rsid w:val="00A43306"/>
    <w:rsid w:val="00A433FB"/>
    <w:rsid w:val="00A43ED3"/>
    <w:rsid w:val="00A43FB2"/>
    <w:rsid w:val="00A43FCE"/>
    <w:rsid w:val="00A443EB"/>
    <w:rsid w:val="00A449D1"/>
    <w:rsid w:val="00A44E62"/>
    <w:rsid w:val="00A4514B"/>
    <w:rsid w:val="00A45325"/>
    <w:rsid w:val="00A454C8"/>
    <w:rsid w:val="00A45672"/>
    <w:rsid w:val="00A457DC"/>
    <w:rsid w:val="00A45CD2"/>
    <w:rsid w:val="00A46127"/>
    <w:rsid w:val="00A46412"/>
    <w:rsid w:val="00A46424"/>
    <w:rsid w:val="00A465C1"/>
    <w:rsid w:val="00A46795"/>
    <w:rsid w:val="00A46D9F"/>
    <w:rsid w:val="00A471C4"/>
    <w:rsid w:val="00A471FD"/>
    <w:rsid w:val="00A47BAB"/>
    <w:rsid w:val="00A47BB8"/>
    <w:rsid w:val="00A509A9"/>
    <w:rsid w:val="00A513A1"/>
    <w:rsid w:val="00A52188"/>
    <w:rsid w:val="00A523BD"/>
    <w:rsid w:val="00A5259C"/>
    <w:rsid w:val="00A52770"/>
    <w:rsid w:val="00A531D9"/>
    <w:rsid w:val="00A53577"/>
    <w:rsid w:val="00A5362E"/>
    <w:rsid w:val="00A536C1"/>
    <w:rsid w:val="00A53B26"/>
    <w:rsid w:val="00A53D25"/>
    <w:rsid w:val="00A53EE9"/>
    <w:rsid w:val="00A54F70"/>
    <w:rsid w:val="00A5530B"/>
    <w:rsid w:val="00A55AAB"/>
    <w:rsid w:val="00A55DAF"/>
    <w:rsid w:val="00A55E82"/>
    <w:rsid w:val="00A5636C"/>
    <w:rsid w:val="00A5678F"/>
    <w:rsid w:val="00A57EE7"/>
    <w:rsid w:val="00A6012D"/>
    <w:rsid w:val="00A608E8"/>
    <w:rsid w:val="00A60B0C"/>
    <w:rsid w:val="00A60C81"/>
    <w:rsid w:val="00A60E65"/>
    <w:rsid w:val="00A60EE5"/>
    <w:rsid w:val="00A62204"/>
    <w:rsid w:val="00A622F3"/>
    <w:rsid w:val="00A62576"/>
    <w:rsid w:val="00A6260F"/>
    <w:rsid w:val="00A632A5"/>
    <w:rsid w:val="00A6331E"/>
    <w:rsid w:val="00A6394A"/>
    <w:rsid w:val="00A6414B"/>
    <w:rsid w:val="00A644F3"/>
    <w:rsid w:val="00A645AE"/>
    <w:rsid w:val="00A647C2"/>
    <w:rsid w:val="00A64921"/>
    <w:rsid w:val="00A64A6F"/>
    <w:rsid w:val="00A64C8A"/>
    <w:rsid w:val="00A6555A"/>
    <w:rsid w:val="00A65695"/>
    <w:rsid w:val="00A6580C"/>
    <w:rsid w:val="00A65854"/>
    <w:rsid w:val="00A65920"/>
    <w:rsid w:val="00A660AB"/>
    <w:rsid w:val="00A66174"/>
    <w:rsid w:val="00A66993"/>
    <w:rsid w:val="00A66BE0"/>
    <w:rsid w:val="00A66CF4"/>
    <w:rsid w:val="00A670E9"/>
    <w:rsid w:val="00A67191"/>
    <w:rsid w:val="00A6771C"/>
    <w:rsid w:val="00A67793"/>
    <w:rsid w:val="00A67CAF"/>
    <w:rsid w:val="00A67E03"/>
    <w:rsid w:val="00A67F18"/>
    <w:rsid w:val="00A67F82"/>
    <w:rsid w:val="00A7020C"/>
    <w:rsid w:val="00A70236"/>
    <w:rsid w:val="00A705E9"/>
    <w:rsid w:val="00A706C5"/>
    <w:rsid w:val="00A7091C"/>
    <w:rsid w:val="00A713B2"/>
    <w:rsid w:val="00A71778"/>
    <w:rsid w:val="00A726D1"/>
    <w:rsid w:val="00A726FE"/>
    <w:rsid w:val="00A7274E"/>
    <w:rsid w:val="00A72B56"/>
    <w:rsid w:val="00A72BA8"/>
    <w:rsid w:val="00A72CE0"/>
    <w:rsid w:val="00A72DBF"/>
    <w:rsid w:val="00A72E43"/>
    <w:rsid w:val="00A735BD"/>
    <w:rsid w:val="00A73715"/>
    <w:rsid w:val="00A73A8D"/>
    <w:rsid w:val="00A73FFE"/>
    <w:rsid w:val="00A7459A"/>
    <w:rsid w:val="00A74FAE"/>
    <w:rsid w:val="00A75099"/>
    <w:rsid w:val="00A75305"/>
    <w:rsid w:val="00A75CED"/>
    <w:rsid w:val="00A76132"/>
    <w:rsid w:val="00A76279"/>
    <w:rsid w:val="00A76739"/>
    <w:rsid w:val="00A770E9"/>
    <w:rsid w:val="00A77C02"/>
    <w:rsid w:val="00A77DCE"/>
    <w:rsid w:val="00A8007D"/>
    <w:rsid w:val="00A80138"/>
    <w:rsid w:val="00A80276"/>
    <w:rsid w:val="00A8046A"/>
    <w:rsid w:val="00A80B66"/>
    <w:rsid w:val="00A80FB4"/>
    <w:rsid w:val="00A81A9C"/>
    <w:rsid w:val="00A81F15"/>
    <w:rsid w:val="00A82098"/>
    <w:rsid w:val="00A8288B"/>
    <w:rsid w:val="00A82CC4"/>
    <w:rsid w:val="00A82E04"/>
    <w:rsid w:val="00A83129"/>
    <w:rsid w:val="00A8364F"/>
    <w:rsid w:val="00A83A79"/>
    <w:rsid w:val="00A8426D"/>
    <w:rsid w:val="00A84273"/>
    <w:rsid w:val="00A8461C"/>
    <w:rsid w:val="00A857B5"/>
    <w:rsid w:val="00A85F92"/>
    <w:rsid w:val="00A8664E"/>
    <w:rsid w:val="00A86770"/>
    <w:rsid w:val="00A86805"/>
    <w:rsid w:val="00A86898"/>
    <w:rsid w:val="00A86983"/>
    <w:rsid w:val="00A86D03"/>
    <w:rsid w:val="00A870B2"/>
    <w:rsid w:val="00A87593"/>
    <w:rsid w:val="00A875C4"/>
    <w:rsid w:val="00A87782"/>
    <w:rsid w:val="00A87906"/>
    <w:rsid w:val="00A87B3D"/>
    <w:rsid w:val="00A90351"/>
    <w:rsid w:val="00A90650"/>
    <w:rsid w:val="00A911A1"/>
    <w:rsid w:val="00A91851"/>
    <w:rsid w:val="00A91FE5"/>
    <w:rsid w:val="00A9217B"/>
    <w:rsid w:val="00A92219"/>
    <w:rsid w:val="00A927EC"/>
    <w:rsid w:val="00A92D0F"/>
    <w:rsid w:val="00A92DA5"/>
    <w:rsid w:val="00A9318E"/>
    <w:rsid w:val="00A931F1"/>
    <w:rsid w:val="00A9393C"/>
    <w:rsid w:val="00A93A59"/>
    <w:rsid w:val="00A93B42"/>
    <w:rsid w:val="00A93D61"/>
    <w:rsid w:val="00A93DB7"/>
    <w:rsid w:val="00A94775"/>
    <w:rsid w:val="00A94B6F"/>
    <w:rsid w:val="00A94F46"/>
    <w:rsid w:val="00A95E99"/>
    <w:rsid w:val="00A95F2B"/>
    <w:rsid w:val="00A9657B"/>
    <w:rsid w:val="00A967B7"/>
    <w:rsid w:val="00A96A08"/>
    <w:rsid w:val="00A96E0A"/>
    <w:rsid w:val="00A96F43"/>
    <w:rsid w:val="00A97300"/>
    <w:rsid w:val="00A9745E"/>
    <w:rsid w:val="00A97A79"/>
    <w:rsid w:val="00A97B4A"/>
    <w:rsid w:val="00A97CA7"/>
    <w:rsid w:val="00A97F4D"/>
    <w:rsid w:val="00AA02C0"/>
    <w:rsid w:val="00AA0AA5"/>
    <w:rsid w:val="00AA0ABD"/>
    <w:rsid w:val="00AA0DDF"/>
    <w:rsid w:val="00AA0FD5"/>
    <w:rsid w:val="00AA1544"/>
    <w:rsid w:val="00AA1686"/>
    <w:rsid w:val="00AA1844"/>
    <w:rsid w:val="00AA188C"/>
    <w:rsid w:val="00AA1DB5"/>
    <w:rsid w:val="00AA1FA2"/>
    <w:rsid w:val="00AA227F"/>
    <w:rsid w:val="00AA2293"/>
    <w:rsid w:val="00AA25C5"/>
    <w:rsid w:val="00AA26A7"/>
    <w:rsid w:val="00AA2950"/>
    <w:rsid w:val="00AA2B3B"/>
    <w:rsid w:val="00AA2EAF"/>
    <w:rsid w:val="00AA4074"/>
    <w:rsid w:val="00AA41E8"/>
    <w:rsid w:val="00AA445B"/>
    <w:rsid w:val="00AA4867"/>
    <w:rsid w:val="00AA496C"/>
    <w:rsid w:val="00AA4E46"/>
    <w:rsid w:val="00AA505D"/>
    <w:rsid w:val="00AA5872"/>
    <w:rsid w:val="00AA62EF"/>
    <w:rsid w:val="00AA67B8"/>
    <w:rsid w:val="00AA68A8"/>
    <w:rsid w:val="00AA6AC0"/>
    <w:rsid w:val="00AA6BB8"/>
    <w:rsid w:val="00AA6D20"/>
    <w:rsid w:val="00AA75FB"/>
    <w:rsid w:val="00AA7648"/>
    <w:rsid w:val="00AA7879"/>
    <w:rsid w:val="00AA7ED8"/>
    <w:rsid w:val="00AB01E2"/>
    <w:rsid w:val="00AB025E"/>
    <w:rsid w:val="00AB02C4"/>
    <w:rsid w:val="00AB03DE"/>
    <w:rsid w:val="00AB08ED"/>
    <w:rsid w:val="00AB0CFF"/>
    <w:rsid w:val="00AB12CE"/>
    <w:rsid w:val="00AB1935"/>
    <w:rsid w:val="00AB194A"/>
    <w:rsid w:val="00AB2692"/>
    <w:rsid w:val="00AB2913"/>
    <w:rsid w:val="00AB2BF2"/>
    <w:rsid w:val="00AB35E2"/>
    <w:rsid w:val="00AB3C52"/>
    <w:rsid w:val="00AB42E0"/>
    <w:rsid w:val="00AB42F5"/>
    <w:rsid w:val="00AB477A"/>
    <w:rsid w:val="00AB4B90"/>
    <w:rsid w:val="00AB502A"/>
    <w:rsid w:val="00AB52B2"/>
    <w:rsid w:val="00AB59D0"/>
    <w:rsid w:val="00AB5B2E"/>
    <w:rsid w:val="00AB5C55"/>
    <w:rsid w:val="00AB623A"/>
    <w:rsid w:val="00AB691C"/>
    <w:rsid w:val="00AB6E35"/>
    <w:rsid w:val="00AB7234"/>
    <w:rsid w:val="00AB73CE"/>
    <w:rsid w:val="00AB750C"/>
    <w:rsid w:val="00AB7528"/>
    <w:rsid w:val="00AB79BA"/>
    <w:rsid w:val="00AC0351"/>
    <w:rsid w:val="00AC0965"/>
    <w:rsid w:val="00AC0A89"/>
    <w:rsid w:val="00AC0BDF"/>
    <w:rsid w:val="00AC0F70"/>
    <w:rsid w:val="00AC14FB"/>
    <w:rsid w:val="00AC1501"/>
    <w:rsid w:val="00AC15F8"/>
    <w:rsid w:val="00AC1694"/>
    <w:rsid w:val="00AC1723"/>
    <w:rsid w:val="00AC1C20"/>
    <w:rsid w:val="00AC1CEA"/>
    <w:rsid w:val="00AC1E01"/>
    <w:rsid w:val="00AC210C"/>
    <w:rsid w:val="00AC2139"/>
    <w:rsid w:val="00AC2362"/>
    <w:rsid w:val="00AC2CF4"/>
    <w:rsid w:val="00AC2D36"/>
    <w:rsid w:val="00AC2E21"/>
    <w:rsid w:val="00AC33B9"/>
    <w:rsid w:val="00AC3629"/>
    <w:rsid w:val="00AC3954"/>
    <w:rsid w:val="00AC39E4"/>
    <w:rsid w:val="00AC3BBB"/>
    <w:rsid w:val="00AC3C84"/>
    <w:rsid w:val="00AC4142"/>
    <w:rsid w:val="00AC435C"/>
    <w:rsid w:val="00AC4600"/>
    <w:rsid w:val="00AC4A5F"/>
    <w:rsid w:val="00AC4BD2"/>
    <w:rsid w:val="00AC561D"/>
    <w:rsid w:val="00AC5707"/>
    <w:rsid w:val="00AC635A"/>
    <w:rsid w:val="00AC69D3"/>
    <w:rsid w:val="00AC6BDE"/>
    <w:rsid w:val="00AC705B"/>
    <w:rsid w:val="00AC751E"/>
    <w:rsid w:val="00AC758A"/>
    <w:rsid w:val="00AC7A60"/>
    <w:rsid w:val="00AC7D07"/>
    <w:rsid w:val="00AC7D4B"/>
    <w:rsid w:val="00AC7FDD"/>
    <w:rsid w:val="00AD0244"/>
    <w:rsid w:val="00AD02FE"/>
    <w:rsid w:val="00AD04E8"/>
    <w:rsid w:val="00AD0643"/>
    <w:rsid w:val="00AD0B44"/>
    <w:rsid w:val="00AD1181"/>
    <w:rsid w:val="00AD16F5"/>
    <w:rsid w:val="00AD172C"/>
    <w:rsid w:val="00AD19FD"/>
    <w:rsid w:val="00AD227E"/>
    <w:rsid w:val="00AD2324"/>
    <w:rsid w:val="00AD2531"/>
    <w:rsid w:val="00AD2D7D"/>
    <w:rsid w:val="00AD2DAC"/>
    <w:rsid w:val="00AD338C"/>
    <w:rsid w:val="00AD35C7"/>
    <w:rsid w:val="00AD3A69"/>
    <w:rsid w:val="00AD3EA8"/>
    <w:rsid w:val="00AD4D49"/>
    <w:rsid w:val="00AD4EDC"/>
    <w:rsid w:val="00AD4F70"/>
    <w:rsid w:val="00AD5063"/>
    <w:rsid w:val="00AD538B"/>
    <w:rsid w:val="00AD5877"/>
    <w:rsid w:val="00AD5986"/>
    <w:rsid w:val="00AD5AFB"/>
    <w:rsid w:val="00AD5C61"/>
    <w:rsid w:val="00AD6990"/>
    <w:rsid w:val="00AD6DBB"/>
    <w:rsid w:val="00AD7578"/>
    <w:rsid w:val="00AE0221"/>
    <w:rsid w:val="00AE05FB"/>
    <w:rsid w:val="00AE0C08"/>
    <w:rsid w:val="00AE1414"/>
    <w:rsid w:val="00AE18A7"/>
    <w:rsid w:val="00AE18C5"/>
    <w:rsid w:val="00AE1BBF"/>
    <w:rsid w:val="00AE1BC8"/>
    <w:rsid w:val="00AE1D29"/>
    <w:rsid w:val="00AE1E85"/>
    <w:rsid w:val="00AE217A"/>
    <w:rsid w:val="00AE29D5"/>
    <w:rsid w:val="00AE2B3E"/>
    <w:rsid w:val="00AE304F"/>
    <w:rsid w:val="00AE4238"/>
    <w:rsid w:val="00AE43B5"/>
    <w:rsid w:val="00AE48F1"/>
    <w:rsid w:val="00AE49BE"/>
    <w:rsid w:val="00AE49EB"/>
    <w:rsid w:val="00AE4D82"/>
    <w:rsid w:val="00AE4EB7"/>
    <w:rsid w:val="00AE4ECD"/>
    <w:rsid w:val="00AE534C"/>
    <w:rsid w:val="00AE571B"/>
    <w:rsid w:val="00AE5CE2"/>
    <w:rsid w:val="00AE5ED7"/>
    <w:rsid w:val="00AE5F6F"/>
    <w:rsid w:val="00AE6AB0"/>
    <w:rsid w:val="00AE6B10"/>
    <w:rsid w:val="00AE6B85"/>
    <w:rsid w:val="00AE6CC5"/>
    <w:rsid w:val="00AE6EFE"/>
    <w:rsid w:val="00AE6F01"/>
    <w:rsid w:val="00AE72A6"/>
    <w:rsid w:val="00AE77CA"/>
    <w:rsid w:val="00AE785B"/>
    <w:rsid w:val="00AE7925"/>
    <w:rsid w:val="00AF0079"/>
    <w:rsid w:val="00AF1023"/>
    <w:rsid w:val="00AF104C"/>
    <w:rsid w:val="00AF1162"/>
    <w:rsid w:val="00AF12D3"/>
    <w:rsid w:val="00AF195C"/>
    <w:rsid w:val="00AF1C5F"/>
    <w:rsid w:val="00AF1D47"/>
    <w:rsid w:val="00AF22A0"/>
    <w:rsid w:val="00AF3011"/>
    <w:rsid w:val="00AF3064"/>
    <w:rsid w:val="00AF3674"/>
    <w:rsid w:val="00AF3834"/>
    <w:rsid w:val="00AF393E"/>
    <w:rsid w:val="00AF3E35"/>
    <w:rsid w:val="00AF458B"/>
    <w:rsid w:val="00AF46A5"/>
    <w:rsid w:val="00AF4C61"/>
    <w:rsid w:val="00AF4EBC"/>
    <w:rsid w:val="00AF4F58"/>
    <w:rsid w:val="00AF5283"/>
    <w:rsid w:val="00AF54C0"/>
    <w:rsid w:val="00AF577D"/>
    <w:rsid w:val="00AF586A"/>
    <w:rsid w:val="00AF5C26"/>
    <w:rsid w:val="00AF5DBE"/>
    <w:rsid w:val="00AF5E79"/>
    <w:rsid w:val="00AF60F9"/>
    <w:rsid w:val="00AF645C"/>
    <w:rsid w:val="00AF646E"/>
    <w:rsid w:val="00AF6684"/>
    <w:rsid w:val="00AF67EB"/>
    <w:rsid w:val="00AF692F"/>
    <w:rsid w:val="00AF6DB6"/>
    <w:rsid w:val="00AF714D"/>
    <w:rsid w:val="00AF728A"/>
    <w:rsid w:val="00AF75CA"/>
    <w:rsid w:val="00AF7A17"/>
    <w:rsid w:val="00B01599"/>
    <w:rsid w:val="00B01AA4"/>
    <w:rsid w:val="00B01AEA"/>
    <w:rsid w:val="00B0236C"/>
    <w:rsid w:val="00B0267B"/>
    <w:rsid w:val="00B02A62"/>
    <w:rsid w:val="00B02AF8"/>
    <w:rsid w:val="00B02B0A"/>
    <w:rsid w:val="00B03A10"/>
    <w:rsid w:val="00B03BA3"/>
    <w:rsid w:val="00B03C2D"/>
    <w:rsid w:val="00B04D39"/>
    <w:rsid w:val="00B0571E"/>
    <w:rsid w:val="00B0572F"/>
    <w:rsid w:val="00B059DB"/>
    <w:rsid w:val="00B05FEF"/>
    <w:rsid w:val="00B06702"/>
    <w:rsid w:val="00B0673E"/>
    <w:rsid w:val="00B06A9D"/>
    <w:rsid w:val="00B06ACA"/>
    <w:rsid w:val="00B07180"/>
    <w:rsid w:val="00B0739E"/>
    <w:rsid w:val="00B07A0C"/>
    <w:rsid w:val="00B07A6A"/>
    <w:rsid w:val="00B100D1"/>
    <w:rsid w:val="00B101C9"/>
    <w:rsid w:val="00B10A33"/>
    <w:rsid w:val="00B10A4A"/>
    <w:rsid w:val="00B111E0"/>
    <w:rsid w:val="00B11CEB"/>
    <w:rsid w:val="00B122E6"/>
    <w:rsid w:val="00B12546"/>
    <w:rsid w:val="00B12A23"/>
    <w:rsid w:val="00B13193"/>
    <w:rsid w:val="00B13246"/>
    <w:rsid w:val="00B13394"/>
    <w:rsid w:val="00B13B7A"/>
    <w:rsid w:val="00B13BEF"/>
    <w:rsid w:val="00B13C77"/>
    <w:rsid w:val="00B14582"/>
    <w:rsid w:val="00B14717"/>
    <w:rsid w:val="00B149B9"/>
    <w:rsid w:val="00B14BC4"/>
    <w:rsid w:val="00B151C4"/>
    <w:rsid w:val="00B15205"/>
    <w:rsid w:val="00B155EE"/>
    <w:rsid w:val="00B15705"/>
    <w:rsid w:val="00B15783"/>
    <w:rsid w:val="00B1593C"/>
    <w:rsid w:val="00B15991"/>
    <w:rsid w:val="00B15A61"/>
    <w:rsid w:val="00B15FA5"/>
    <w:rsid w:val="00B15FA8"/>
    <w:rsid w:val="00B164F8"/>
    <w:rsid w:val="00B16577"/>
    <w:rsid w:val="00B16AB8"/>
    <w:rsid w:val="00B16DB6"/>
    <w:rsid w:val="00B17203"/>
    <w:rsid w:val="00B17A9B"/>
    <w:rsid w:val="00B2018F"/>
    <w:rsid w:val="00B20486"/>
    <w:rsid w:val="00B20CA8"/>
    <w:rsid w:val="00B20CFC"/>
    <w:rsid w:val="00B21050"/>
    <w:rsid w:val="00B211AF"/>
    <w:rsid w:val="00B21225"/>
    <w:rsid w:val="00B218A7"/>
    <w:rsid w:val="00B21B05"/>
    <w:rsid w:val="00B222F2"/>
    <w:rsid w:val="00B227C1"/>
    <w:rsid w:val="00B22BE9"/>
    <w:rsid w:val="00B22FD8"/>
    <w:rsid w:val="00B23041"/>
    <w:rsid w:val="00B23D1B"/>
    <w:rsid w:val="00B23FA6"/>
    <w:rsid w:val="00B240C8"/>
    <w:rsid w:val="00B24106"/>
    <w:rsid w:val="00B24606"/>
    <w:rsid w:val="00B24AEC"/>
    <w:rsid w:val="00B25269"/>
    <w:rsid w:val="00B2568A"/>
    <w:rsid w:val="00B256DC"/>
    <w:rsid w:val="00B25887"/>
    <w:rsid w:val="00B258A6"/>
    <w:rsid w:val="00B2596B"/>
    <w:rsid w:val="00B25C18"/>
    <w:rsid w:val="00B260F9"/>
    <w:rsid w:val="00B26633"/>
    <w:rsid w:val="00B26831"/>
    <w:rsid w:val="00B268A3"/>
    <w:rsid w:val="00B268F5"/>
    <w:rsid w:val="00B26EC9"/>
    <w:rsid w:val="00B26F6B"/>
    <w:rsid w:val="00B30ACA"/>
    <w:rsid w:val="00B30C2A"/>
    <w:rsid w:val="00B30CBA"/>
    <w:rsid w:val="00B30FCE"/>
    <w:rsid w:val="00B3136C"/>
    <w:rsid w:val="00B316CE"/>
    <w:rsid w:val="00B31B05"/>
    <w:rsid w:val="00B31EFF"/>
    <w:rsid w:val="00B32695"/>
    <w:rsid w:val="00B337B1"/>
    <w:rsid w:val="00B3385D"/>
    <w:rsid w:val="00B33867"/>
    <w:rsid w:val="00B33C34"/>
    <w:rsid w:val="00B33FE7"/>
    <w:rsid w:val="00B34157"/>
    <w:rsid w:val="00B34374"/>
    <w:rsid w:val="00B34853"/>
    <w:rsid w:val="00B348C6"/>
    <w:rsid w:val="00B348D4"/>
    <w:rsid w:val="00B3496F"/>
    <w:rsid w:val="00B34AAB"/>
    <w:rsid w:val="00B34ADA"/>
    <w:rsid w:val="00B34CA3"/>
    <w:rsid w:val="00B34CD0"/>
    <w:rsid w:val="00B34E16"/>
    <w:rsid w:val="00B34F1E"/>
    <w:rsid w:val="00B3511B"/>
    <w:rsid w:val="00B353DB"/>
    <w:rsid w:val="00B35716"/>
    <w:rsid w:val="00B3585E"/>
    <w:rsid w:val="00B35AA0"/>
    <w:rsid w:val="00B35B2B"/>
    <w:rsid w:val="00B3616B"/>
    <w:rsid w:val="00B36323"/>
    <w:rsid w:val="00B365DA"/>
    <w:rsid w:val="00B36718"/>
    <w:rsid w:val="00B3716F"/>
    <w:rsid w:val="00B371AD"/>
    <w:rsid w:val="00B371D5"/>
    <w:rsid w:val="00B37408"/>
    <w:rsid w:val="00B376BC"/>
    <w:rsid w:val="00B378E1"/>
    <w:rsid w:val="00B37987"/>
    <w:rsid w:val="00B37A39"/>
    <w:rsid w:val="00B37E71"/>
    <w:rsid w:val="00B40022"/>
    <w:rsid w:val="00B40050"/>
    <w:rsid w:val="00B40475"/>
    <w:rsid w:val="00B4050A"/>
    <w:rsid w:val="00B40C21"/>
    <w:rsid w:val="00B40CB5"/>
    <w:rsid w:val="00B40D1E"/>
    <w:rsid w:val="00B40FE8"/>
    <w:rsid w:val="00B41243"/>
    <w:rsid w:val="00B41620"/>
    <w:rsid w:val="00B417E5"/>
    <w:rsid w:val="00B41C46"/>
    <w:rsid w:val="00B41C8D"/>
    <w:rsid w:val="00B41DA6"/>
    <w:rsid w:val="00B41FC0"/>
    <w:rsid w:val="00B4201F"/>
    <w:rsid w:val="00B42855"/>
    <w:rsid w:val="00B42A6A"/>
    <w:rsid w:val="00B42B06"/>
    <w:rsid w:val="00B42BFE"/>
    <w:rsid w:val="00B43444"/>
    <w:rsid w:val="00B43C59"/>
    <w:rsid w:val="00B443B6"/>
    <w:rsid w:val="00B44E95"/>
    <w:rsid w:val="00B4552F"/>
    <w:rsid w:val="00B456D8"/>
    <w:rsid w:val="00B4595E"/>
    <w:rsid w:val="00B46171"/>
    <w:rsid w:val="00B4623F"/>
    <w:rsid w:val="00B46DF8"/>
    <w:rsid w:val="00B46E66"/>
    <w:rsid w:val="00B47472"/>
    <w:rsid w:val="00B478FD"/>
    <w:rsid w:val="00B4798C"/>
    <w:rsid w:val="00B47F31"/>
    <w:rsid w:val="00B47F7F"/>
    <w:rsid w:val="00B50368"/>
    <w:rsid w:val="00B503E0"/>
    <w:rsid w:val="00B504E2"/>
    <w:rsid w:val="00B51166"/>
    <w:rsid w:val="00B512F8"/>
    <w:rsid w:val="00B518B2"/>
    <w:rsid w:val="00B51A5B"/>
    <w:rsid w:val="00B51D77"/>
    <w:rsid w:val="00B51E07"/>
    <w:rsid w:val="00B51E5F"/>
    <w:rsid w:val="00B5201F"/>
    <w:rsid w:val="00B52256"/>
    <w:rsid w:val="00B5237D"/>
    <w:rsid w:val="00B52BF0"/>
    <w:rsid w:val="00B53311"/>
    <w:rsid w:val="00B53513"/>
    <w:rsid w:val="00B5382D"/>
    <w:rsid w:val="00B545C3"/>
    <w:rsid w:val="00B54E9B"/>
    <w:rsid w:val="00B54F5E"/>
    <w:rsid w:val="00B54FA4"/>
    <w:rsid w:val="00B55438"/>
    <w:rsid w:val="00B555BF"/>
    <w:rsid w:val="00B557B0"/>
    <w:rsid w:val="00B557EA"/>
    <w:rsid w:val="00B55925"/>
    <w:rsid w:val="00B55AA2"/>
    <w:rsid w:val="00B55EA2"/>
    <w:rsid w:val="00B561EA"/>
    <w:rsid w:val="00B56481"/>
    <w:rsid w:val="00B56C05"/>
    <w:rsid w:val="00B56C97"/>
    <w:rsid w:val="00B5759A"/>
    <w:rsid w:val="00B60188"/>
    <w:rsid w:val="00B604D1"/>
    <w:rsid w:val="00B60958"/>
    <w:rsid w:val="00B60E05"/>
    <w:rsid w:val="00B610D6"/>
    <w:rsid w:val="00B610F8"/>
    <w:rsid w:val="00B61263"/>
    <w:rsid w:val="00B61AF6"/>
    <w:rsid w:val="00B623B6"/>
    <w:rsid w:val="00B629A4"/>
    <w:rsid w:val="00B62AB8"/>
    <w:rsid w:val="00B62D8E"/>
    <w:rsid w:val="00B6301E"/>
    <w:rsid w:val="00B63576"/>
    <w:rsid w:val="00B63C48"/>
    <w:rsid w:val="00B63F2A"/>
    <w:rsid w:val="00B6412C"/>
    <w:rsid w:val="00B641DC"/>
    <w:rsid w:val="00B64733"/>
    <w:rsid w:val="00B64800"/>
    <w:rsid w:val="00B652B3"/>
    <w:rsid w:val="00B65607"/>
    <w:rsid w:val="00B65D7E"/>
    <w:rsid w:val="00B660A1"/>
    <w:rsid w:val="00B66C30"/>
    <w:rsid w:val="00B66F86"/>
    <w:rsid w:val="00B67321"/>
    <w:rsid w:val="00B67443"/>
    <w:rsid w:val="00B6749F"/>
    <w:rsid w:val="00B67CF1"/>
    <w:rsid w:val="00B67F90"/>
    <w:rsid w:val="00B67FC9"/>
    <w:rsid w:val="00B70ACD"/>
    <w:rsid w:val="00B71D3E"/>
    <w:rsid w:val="00B72250"/>
    <w:rsid w:val="00B72F4E"/>
    <w:rsid w:val="00B73A72"/>
    <w:rsid w:val="00B73EB2"/>
    <w:rsid w:val="00B74013"/>
    <w:rsid w:val="00B742FF"/>
    <w:rsid w:val="00B74891"/>
    <w:rsid w:val="00B74A65"/>
    <w:rsid w:val="00B74C0B"/>
    <w:rsid w:val="00B75785"/>
    <w:rsid w:val="00B75B92"/>
    <w:rsid w:val="00B760EB"/>
    <w:rsid w:val="00B76799"/>
    <w:rsid w:val="00B768A0"/>
    <w:rsid w:val="00B768D9"/>
    <w:rsid w:val="00B77443"/>
    <w:rsid w:val="00B77B76"/>
    <w:rsid w:val="00B77D6E"/>
    <w:rsid w:val="00B8059A"/>
    <w:rsid w:val="00B80713"/>
    <w:rsid w:val="00B80BD4"/>
    <w:rsid w:val="00B8157D"/>
    <w:rsid w:val="00B815C5"/>
    <w:rsid w:val="00B81F10"/>
    <w:rsid w:val="00B82A61"/>
    <w:rsid w:val="00B82BC4"/>
    <w:rsid w:val="00B83FA0"/>
    <w:rsid w:val="00B84232"/>
    <w:rsid w:val="00B8444E"/>
    <w:rsid w:val="00B8452A"/>
    <w:rsid w:val="00B84906"/>
    <w:rsid w:val="00B84DA7"/>
    <w:rsid w:val="00B84F2F"/>
    <w:rsid w:val="00B8546A"/>
    <w:rsid w:val="00B85B00"/>
    <w:rsid w:val="00B85EBF"/>
    <w:rsid w:val="00B86314"/>
    <w:rsid w:val="00B86987"/>
    <w:rsid w:val="00B86BCD"/>
    <w:rsid w:val="00B876F9"/>
    <w:rsid w:val="00B8775E"/>
    <w:rsid w:val="00B87AB6"/>
    <w:rsid w:val="00B87E9B"/>
    <w:rsid w:val="00B90998"/>
    <w:rsid w:val="00B9134B"/>
    <w:rsid w:val="00B916ED"/>
    <w:rsid w:val="00B917C1"/>
    <w:rsid w:val="00B91A9A"/>
    <w:rsid w:val="00B91C0D"/>
    <w:rsid w:val="00B923B4"/>
    <w:rsid w:val="00B924BF"/>
    <w:rsid w:val="00B924F6"/>
    <w:rsid w:val="00B92570"/>
    <w:rsid w:val="00B92696"/>
    <w:rsid w:val="00B9289A"/>
    <w:rsid w:val="00B92DAF"/>
    <w:rsid w:val="00B92E43"/>
    <w:rsid w:val="00B93354"/>
    <w:rsid w:val="00B93ECA"/>
    <w:rsid w:val="00B94068"/>
    <w:rsid w:val="00B943C4"/>
    <w:rsid w:val="00B94E0B"/>
    <w:rsid w:val="00B94FAE"/>
    <w:rsid w:val="00B95BB3"/>
    <w:rsid w:val="00B95EA8"/>
    <w:rsid w:val="00B95F8F"/>
    <w:rsid w:val="00B96302"/>
    <w:rsid w:val="00B964B9"/>
    <w:rsid w:val="00B96554"/>
    <w:rsid w:val="00B96779"/>
    <w:rsid w:val="00B97024"/>
    <w:rsid w:val="00B9707A"/>
    <w:rsid w:val="00B97170"/>
    <w:rsid w:val="00B974B3"/>
    <w:rsid w:val="00B97631"/>
    <w:rsid w:val="00B97A09"/>
    <w:rsid w:val="00B97A84"/>
    <w:rsid w:val="00B97D07"/>
    <w:rsid w:val="00B97F9B"/>
    <w:rsid w:val="00BA0371"/>
    <w:rsid w:val="00BA03DF"/>
    <w:rsid w:val="00BA08A6"/>
    <w:rsid w:val="00BA08AA"/>
    <w:rsid w:val="00BA0B19"/>
    <w:rsid w:val="00BA1259"/>
    <w:rsid w:val="00BA174A"/>
    <w:rsid w:val="00BA1923"/>
    <w:rsid w:val="00BA1D84"/>
    <w:rsid w:val="00BA1E37"/>
    <w:rsid w:val="00BA2015"/>
    <w:rsid w:val="00BA2B6A"/>
    <w:rsid w:val="00BA32D1"/>
    <w:rsid w:val="00BA36F5"/>
    <w:rsid w:val="00BA3E96"/>
    <w:rsid w:val="00BA4780"/>
    <w:rsid w:val="00BA4835"/>
    <w:rsid w:val="00BA4DA0"/>
    <w:rsid w:val="00BA56DA"/>
    <w:rsid w:val="00BA6333"/>
    <w:rsid w:val="00BA6AC3"/>
    <w:rsid w:val="00BA6D77"/>
    <w:rsid w:val="00BA7422"/>
    <w:rsid w:val="00BA7893"/>
    <w:rsid w:val="00BA79A3"/>
    <w:rsid w:val="00BA79F8"/>
    <w:rsid w:val="00BA7BF4"/>
    <w:rsid w:val="00BB042E"/>
    <w:rsid w:val="00BB0531"/>
    <w:rsid w:val="00BB073C"/>
    <w:rsid w:val="00BB095C"/>
    <w:rsid w:val="00BB1021"/>
    <w:rsid w:val="00BB128E"/>
    <w:rsid w:val="00BB1459"/>
    <w:rsid w:val="00BB1A69"/>
    <w:rsid w:val="00BB1D71"/>
    <w:rsid w:val="00BB22EB"/>
    <w:rsid w:val="00BB29B7"/>
    <w:rsid w:val="00BB2A1D"/>
    <w:rsid w:val="00BB2AA7"/>
    <w:rsid w:val="00BB2AB7"/>
    <w:rsid w:val="00BB2D3C"/>
    <w:rsid w:val="00BB2D6D"/>
    <w:rsid w:val="00BB326B"/>
    <w:rsid w:val="00BB33C9"/>
    <w:rsid w:val="00BB3610"/>
    <w:rsid w:val="00BB3EAB"/>
    <w:rsid w:val="00BB4549"/>
    <w:rsid w:val="00BB4716"/>
    <w:rsid w:val="00BB4913"/>
    <w:rsid w:val="00BB4CD8"/>
    <w:rsid w:val="00BB4E47"/>
    <w:rsid w:val="00BB4FB4"/>
    <w:rsid w:val="00BB5CB6"/>
    <w:rsid w:val="00BB5F1D"/>
    <w:rsid w:val="00BB5F91"/>
    <w:rsid w:val="00BB6510"/>
    <w:rsid w:val="00BB653B"/>
    <w:rsid w:val="00BB7354"/>
    <w:rsid w:val="00BB7C88"/>
    <w:rsid w:val="00BC0040"/>
    <w:rsid w:val="00BC0268"/>
    <w:rsid w:val="00BC0645"/>
    <w:rsid w:val="00BC106E"/>
    <w:rsid w:val="00BC1194"/>
    <w:rsid w:val="00BC119D"/>
    <w:rsid w:val="00BC1AA4"/>
    <w:rsid w:val="00BC1EC8"/>
    <w:rsid w:val="00BC273C"/>
    <w:rsid w:val="00BC274E"/>
    <w:rsid w:val="00BC276F"/>
    <w:rsid w:val="00BC29B0"/>
    <w:rsid w:val="00BC2B74"/>
    <w:rsid w:val="00BC2DE4"/>
    <w:rsid w:val="00BC2E64"/>
    <w:rsid w:val="00BC3139"/>
    <w:rsid w:val="00BC42B5"/>
    <w:rsid w:val="00BC44A8"/>
    <w:rsid w:val="00BC4759"/>
    <w:rsid w:val="00BC49F2"/>
    <w:rsid w:val="00BC4F50"/>
    <w:rsid w:val="00BC4FF9"/>
    <w:rsid w:val="00BC50B7"/>
    <w:rsid w:val="00BC50EB"/>
    <w:rsid w:val="00BC531F"/>
    <w:rsid w:val="00BC57D3"/>
    <w:rsid w:val="00BC632A"/>
    <w:rsid w:val="00BC653D"/>
    <w:rsid w:val="00BC67B3"/>
    <w:rsid w:val="00BC7388"/>
    <w:rsid w:val="00BC76C3"/>
    <w:rsid w:val="00BC7ABF"/>
    <w:rsid w:val="00BC7C33"/>
    <w:rsid w:val="00BD0105"/>
    <w:rsid w:val="00BD027A"/>
    <w:rsid w:val="00BD0803"/>
    <w:rsid w:val="00BD0C7C"/>
    <w:rsid w:val="00BD0EC9"/>
    <w:rsid w:val="00BD0F3D"/>
    <w:rsid w:val="00BD137C"/>
    <w:rsid w:val="00BD17AC"/>
    <w:rsid w:val="00BD1889"/>
    <w:rsid w:val="00BD1946"/>
    <w:rsid w:val="00BD1E48"/>
    <w:rsid w:val="00BD224B"/>
    <w:rsid w:val="00BD25AC"/>
    <w:rsid w:val="00BD2C25"/>
    <w:rsid w:val="00BD2D64"/>
    <w:rsid w:val="00BD2F5B"/>
    <w:rsid w:val="00BD3546"/>
    <w:rsid w:val="00BD3747"/>
    <w:rsid w:val="00BD4032"/>
    <w:rsid w:val="00BD46CE"/>
    <w:rsid w:val="00BD4777"/>
    <w:rsid w:val="00BD483C"/>
    <w:rsid w:val="00BD50C5"/>
    <w:rsid w:val="00BD529F"/>
    <w:rsid w:val="00BD5611"/>
    <w:rsid w:val="00BD5671"/>
    <w:rsid w:val="00BD5AFB"/>
    <w:rsid w:val="00BD5C75"/>
    <w:rsid w:val="00BD5DC2"/>
    <w:rsid w:val="00BD61A0"/>
    <w:rsid w:val="00BD6499"/>
    <w:rsid w:val="00BD6594"/>
    <w:rsid w:val="00BD675A"/>
    <w:rsid w:val="00BD6A53"/>
    <w:rsid w:val="00BD6DAB"/>
    <w:rsid w:val="00BD6DFD"/>
    <w:rsid w:val="00BD72A4"/>
    <w:rsid w:val="00BD79FF"/>
    <w:rsid w:val="00BD7B43"/>
    <w:rsid w:val="00BD7B53"/>
    <w:rsid w:val="00BD7CCD"/>
    <w:rsid w:val="00BE01C3"/>
    <w:rsid w:val="00BE0257"/>
    <w:rsid w:val="00BE0A9D"/>
    <w:rsid w:val="00BE0F5F"/>
    <w:rsid w:val="00BE0FEC"/>
    <w:rsid w:val="00BE12DF"/>
    <w:rsid w:val="00BE1670"/>
    <w:rsid w:val="00BE184C"/>
    <w:rsid w:val="00BE1922"/>
    <w:rsid w:val="00BE1C30"/>
    <w:rsid w:val="00BE1E38"/>
    <w:rsid w:val="00BE23F2"/>
    <w:rsid w:val="00BE2838"/>
    <w:rsid w:val="00BE32AF"/>
    <w:rsid w:val="00BE3300"/>
    <w:rsid w:val="00BE381E"/>
    <w:rsid w:val="00BE38A0"/>
    <w:rsid w:val="00BE3CB0"/>
    <w:rsid w:val="00BE4110"/>
    <w:rsid w:val="00BE46D2"/>
    <w:rsid w:val="00BE485C"/>
    <w:rsid w:val="00BE4CCA"/>
    <w:rsid w:val="00BE5772"/>
    <w:rsid w:val="00BE5B18"/>
    <w:rsid w:val="00BE5EB5"/>
    <w:rsid w:val="00BE5F9B"/>
    <w:rsid w:val="00BE622A"/>
    <w:rsid w:val="00BE6BA8"/>
    <w:rsid w:val="00BE6CDC"/>
    <w:rsid w:val="00BE6E6B"/>
    <w:rsid w:val="00BE7290"/>
    <w:rsid w:val="00BE73A5"/>
    <w:rsid w:val="00BE7815"/>
    <w:rsid w:val="00BE7A03"/>
    <w:rsid w:val="00BE7A7F"/>
    <w:rsid w:val="00BF0092"/>
    <w:rsid w:val="00BF06C0"/>
    <w:rsid w:val="00BF10AB"/>
    <w:rsid w:val="00BF129E"/>
    <w:rsid w:val="00BF159C"/>
    <w:rsid w:val="00BF17A3"/>
    <w:rsid w:val="00BF1BE5"/>
    <w:rsid w:val="00BF2162"/>
    <w:rsid w:val="00BF22C3"/>
    <w:rsid w:val="00BF24FB"/>
    <w:rsid w:val="00BF2A31"/>
    <w:rsid w:val="00BF2B3C"/>
    <w:rsid w:val="00BF2E4A"/>
    <w:rsid w:val="00BF30F0"/>
    <w:rsid w:val="00BF356C"/>
    <w:rsid w:val="00BF3598"/>
    <w:rsid w:val="00BF3A4D"/>
    <w:rsid w:val="00BF3B08"/>
    <w:rsid w:val="00BF3D62"/>
    <w:rsid w:val="00BF3F70"/>
    <w:rsid w:val="00BF445F"/>
    <w:rsid w:val="00BF492A"/>
    <w:rsid w:val="00BF4A66"/>
    <w:rsid w:val="00BF50C3"/>
    <w:rsid w:val="00BF5B5E"/>
    <w:rsid w:val="00BF61E7"/>
    <w:rsid w:val="00BF6364"/>
    <w:rsid w:val="00BF6793"/>
    <w:rsid w:val="00BF6834"/>
    <w:rsid w:val="00BF6D7C"/>
    <w:rsid w:val="00BF6FB7"/>
    <w:rsid w:val="00BF70C2"/>
    <w:rsid w:val="00BF7198"/>
    <w:rsid w:val="00BF73C8"/>
    <w:rsid w:val="00BF7620"/>
    <w:rsid w:val="00BF76D3"/>
    <w:rsid w:val="00BF7DB4"/>
    <w:rsid w:val="00BF7E62"/>
    <w:rsid w:val="00C003EF"/>
    <w:rsid w:val="00C008E4"/>
    <w:rsid w:val="00C00A66"/>
    <w:rsid w:val="00C00EAF"/>
    <w:rsid w:val="00C00F33"/>
    <w:rsid w:val="00C01432"/>
    <w:rsid w:val="00C01A1F"/>
    <w:rsid w:val="00C01B74"/>
    <w:rsid w:val="00C01F6A"/>
    <w:rsid w:val="00C022C2"/>
    <w:rsid w:val="00C023CF"/>
    <w:rsid w:val="00C02468"/>
    <w:rsid w:val="00C0291E"/>
    <w:rsid w:val="00C029E2"/>
    <w:rsid w:val="00C02BC1"/>
    <w:rsid w:val="00C03063"/>
    <w:rsid w:val="00C03225"/>
    <w:rsid w:val="00C033AF"/>
    <w:rsid w:val="00C035AA"/>
    <w:rsid w:val="00C03FA0"/>
    <w:rsid w:val="00C0405C"/>
    <w:rsid w:val="00C0420B"/>
    <w:rsid w:val="00C043D9"/>
    <w:rsid w:val="00C044E3"/>
    <w:rsid w:val="00C0464F"/>
    <w:rsid w:val="00C0472B"/>
    <w:rsid w:val="00C0482E"/>
    <w:rsid w:val="00C049CD"/>
    <w:rsid w:val="00C04A78"/>
    <w:rsid w:val="00C04D83"/>
    <w:rsid w:val="00C04E74"/>
    <w:rsid w:val="00C05686"/>
    <w:rsid w:val="00C05ABF"/>
    <w:rsid w:val="00C05B2F"/>
    <w:rsid w:val="00C05EB1"/>
    <w:rsid w:val="00C05FD3"/>
    <w:rsid w:val="00C05FF7"/>
    <w:rsid w:val="00C06995"/>
    <w:rsid w:val="00C069A0"/>
    <w:rsid w:val="00C06EE7"/>
    <w:rsid w:val="00C072C6"/>
    <w:rsid w:val="00C075EC"/>
    <w:rsid w:val="00C077AC"/>
    <w:rsid w:val="00C077F6"/>
    <w:rsid w:val="00C10086"/>
    <w:rsid w:val="00C1034E"/>
    <w:rsid w:val="00C1048C"/>
    <w:rsid w:val="00C106A9"/>
    <w:rsid w:val="00C10DBC"/>
    <w:rsid w:val="00C1106E"/>
    <w:rsid w:val="00C11505"/>
    <w:rsid w:val="00C116C7"/>
    <w:rsid w:val="00C11849"/>
    <w:rsid w:val="00C11D5E"/>
    <w:rsid w:val="00C11E83"/>
    <w:rsid w:val="00C11F27"/>
    <w:rsid w:val="00C12BDB"/>
    <w:rsid w:val="00C12BF6"/>
    <w:rsid w:val="00C138F7"/>
    <w:rsid w:val="00C13CF5"/>
    <w:rsid w:val="00C13F55"/>
    <w:rsid w:val="00C141D5"/>
    <w:rsid w:val="00C14266"/>
    <w:rsid w:val="00C1434F"/>
    <w:rsid w:val="00C155A6"/>
    <w:rsid w:val="00C155C4"/>
    <w:rsid w:val="00C159AB"/>
    <w:rsid w:val="00C165CD"/>
    <w:rsid w:val="00C1670A"/>
    <w:rsid w:val="00C1684B"/>
    <w:rsid w:val="00C168D4"/>
    <w:rsid w:val="00C16C1A"/>
    <w:rsid w:val="00C16E76"/>
    <w:rsid w:val="00C176C2"/>
    <w:rsid w:val="00C17DBE"/>
    <w:rsid w:val="00C20B52"/>
    <w:rsid w:val="00C20BD4"/>
    <w:rsid w:val="00C20CC1"/>
    <w:rsid w:val="00C20D02"/>
    <w:rsid w:val="00C20E23"/>
    <w:rsid w:val="00C20F61"/>
    <w:rsid w:val="00C2126E"/>
    <w:rsid w:val="00C2179F"/>
    <w:rsid w:val="00C22ABF"/>
    <w:rsid w:val="00C22F39"/>
    <w:rsid w:val="00C23374"/>
    <w:rsid w:val="00C235E0"/>
    <w:rsid w:val="00C240DD"/>
    <w:rsid w:val="00C24263"/>
    <w:rsid w:val="00C24504"/>
    <w:rsid w:val="00C2482A"/>
    <w:rsid w:val="00C24856"/>
    <w:rsid w:val="00C248DC"/>
    <w:rsid w:val="00C24D4C"/>
    <w:rsid w:val="00C24E07"/>
    <w:rsid w:val="00C24F02"/>
    <w:rsid w:val="00C25483"/>
    <w:rsid w:val="00C255D0"/>
    <w:rsid w:val="00C2571B"/>
    <w:rsid w:val="00C25CC7"/>
    <w:rsid w:val="00C25E42"/>
    <w:rsid w:val="00C2614C"/>
    <w:rsid w:val="00C26245"/>
    <w:rsid w:val="00C26535"/>
    <w:rsid w:val="00C26C79"/>
    <w:rsid w:val="00C27720"/>
    <w:rsid w:val="00C27D27"/>
    <w:rsid w:val="00C27F8E"/>
    <w:rsid w:val="00C303F1"/>
    <w:rsid w:val="00C3064A"/>
    <w:rsid w:val="00C30C55"/>
    <w:rsid w:val="00C30E1A"/>
    <w:rsid w:val="00C30E29"/>
    <w:rsid w:val="00C3148E"/>
    <w:rsid w:val="00C31621"/>
    <w:rsid w:val="00C317C0"/>
    <w:rsid w:val="00C31831"/>
    <w:rsid w:val="00C319E4"/>
    <w:rsid w:val="00C31DBE"/>
    <w:rsid w:val="00C325DB"/>
    <w:rsid w:val="00C326C5"/>
    <w:rsid w:val="00C3276B"/>
    <w:rsid w:val="00C3365F"/>
    <w:rsid w:val="00C34028"/>
    <w:rsid w:val="00C34107"/>
    <w:rsid w:val="00C34D3D"/>
    <w:rsid w:val="00C34EC9"/>
    <w:rsid w:val="00C353BC"/>
    <w:rsid w:val="00C353CF"/>
    <w:rsid w:val="00C35577"/>
    <w:rsid w:val="00C35B89"/>
    <w:rsid w:val="00C35D20"/>
    <w:rsid w:val="00C35F69"/>
    <w:rsid w:val="00C361FB"/>
    <w:rsid w:val="00C36332"/>
    <w:rsid w:val="00C36BC4"/>
    <w:rsid w:val="00C36DC4"/>
    <w:rsid w:val="00C36EC3"/>
    <w:rsid w:val="00C37348"/>
    <w:rsid w:val="00C376AA"/>
    <w:rsid w:val="00C37A2A"/>
    <w:rsid w:val="00C37CA9"/>
    <w:rsid w:val="00C4093F"/>
    <w:rsid w:val="00C40A2D"/>
    <w:rsid w:val="00C40C09"/>
    <w:rsid w:val="00C411F2"/>
    <w:rsid w:val="00C41D1B"/>
    <w:rsid w:val="00C4201A"/>
    <w:rsid w:val="00C42336"/>
    <w:rsid w:val="00C42608"/>
    <w:rsid w:val="00C42870"/>
    <w:rsid w:val="00C42F81"/>
    <w:rsid w:val="00C433D4"/>
    <w:rsid w:val="00C436A1"/>
    <w:rsid w:val="00C4407D"/>
    <w:rsid w:val="00C44F28"/>
    <w:rsid w:val="00C4576F"/>
    <w:rsid w:val="00C45927"/>
    <w:rsid w:val="00C45AF0"/>
    <w:rsid w:val="00C45BF9"/>
    <w:rsid w:val="00C46A10"/>
    <w:rsid w:val="00C46A96"/>
    <w:rsid w:val="00C46C19"/>
    <w:rsid w:val="00C473B7"/>
    <w:rsid w:val="00C47B09"/>
    <w:rsid w:val="00C50479"/>
    <w:rsid w:val="00C506DF"/>
    <w:rsid w:val="00C50EF5"/>
    <w:rsid w:val="00C510E4"/>
    <w:rsid w:val="00C510FB"/>
    <w:rsid w:val="00C51B83"/>
    <w:rsid w:val="00C51E4E"/>
    <w:rsid w:val="00C5239F"/>
    <w:rsid w:val="00C52579"/>
    <w:rsid w:val="00C53008"/>
    <w:rsid w:val="00C530F7"/>
    <w:rsid w:val="00C53297"/>
    <w:rsid w:val="00C540C2"/>
    <w:rsid w:val="00C54110"/>
    <w:rsid w:val="00C54147"/>
    <w:rsid w:val="00C54492"/>
    <w:rsid w:val="00C54537"/>
    <w:rsid w:val="00C54A0B"/>
    <w:rsid w:val="00C552FC"/>
    <w:rsid w:val="00C55437"/>
    <w:rsid w:val="00C55A99"/>
    <w:rsid w:val="00C55C1C"/>
    <w:rsid w:val="00C5612D"/>
    <w:rsid w:val="00C570A1"/>
    <w:rsid w:val="00C5747B"/>
    <w:rsid w:val="00C57730"/>
    <w:rsid w:val="00C57998"/>
    <w:rsid w:val="00C57AA9"/>
    <w:rsid w:val="00C57C20"/>
    <w:rsid w:val="00C57C2E"/>
    <w:rsid w:val="00C57FA9"/>
    <w:rsid w:val="00C60009"/>
    <w:rsid w:val="00C601A4"/>
    <w:rsid w:val="00C604EC"/>
    <w:rsid w:val="00C60506"/>
    <w:rsid w:val="00C61076"/>
    <w:rsid w:val="00C610E9"/>
    <w:rsid w:val="00C6148B"/>
    <w:rsid w:val="00C6153F"/>
    <w:rsid w:val="00C615E6"/>
    <w:rsid w:val="00C61894"/>
    <w:rsid w:val="00C62261"/>
    <w:rsid w:val="00C6233C"/>
    <w:rsid w:val="00C62470"/>
    <w:rsid w:val="00C6271F"/>
    <w:rsid w:val="00C627EC"/>
    <w:rsid w:val="00C62B46"/>
    <w:rsid w:val="00C62C8A"/>
    <w:rsid w:val="00C62D22"/>
    <w:rsid w:val="00C62F53"/>
    <w:rsid w:val="00C62FC3"/>
    <w:rsid w:val="00C6304C"/>
    <w:rsid w:val="00C63499"/>
    <w:rsid w:val="00C63FC6"/>
    <w:rsid w:val="00C6404B"/>
    <w:rsid w:val="00C6467F"/>
    <w:rsid w:val="00C64AD0"/>
    <w:rsid w:val="00C65098"/>
    <w:rsid w:val="00C65573"/>
    <w:rsid w:val="00C65609"/>
    <w:rsid w:val="00C657F6"/>
    <w:rsid w:val="00C65B88"/>
    <w:rsid w:val="00C6602B"/>
    <w:rsid w:val="00C660C4"/>
    <w:rsid w:val="00C663EF"/>
    <w:rsid w:val="00C66479"/>
    <w:rsid w:val="00C66675"/>
    <w:rsid w:val="00C6678A"/>
    <w:rsid w:val="00C66816"/>
    <w:rsid w:val="00C66C9A"/>
    <w:rsid w:val="00C66FE0"/>
    <w:rsid w:val="00C67584"/>
    <w:rsid w:val="00C677EC"/>
    <w:rsid w:val="00C67AB0"/>
    <w:rsid w:val="00C67AF3"/>
    <w:rsid w:val="00C70824"/>
    <w:rsid w:val="00C70CE2"/>
    <w:rsid w:val="00C70D60"/>
    <w:rsid w:val="00C7105D"/>
    <w:rsid w:val="00C715B7"/>
    <w:rsid w:val="00C71D00"/>
    <w:rsid w:val="00C72396"/>
    <w:rsid w:val="00C723CE"/>
    <w:rsid w:val="00C72B7E"/>
    <w:rsid w:val="00C72C58"/>
    <w:rsid w:val="00C73105"/>
    <w:rsid w:val="00C73629"/>
    <w:rsid w:val="00C73A2E"/>
    <w:rsid w:val="00C74252"/>
    <w:rsid w:val="00C744AB"/>
    <w:rsid w:val="00C74591"/>
    <w:rsid w:val="00C74750"/>
    <w:rsid w:val="00C74DB4"/>
    <w:rsid w:val="00C751AF"/>
    <w:rsid w:val="00C75691"/>
    <w:rsid w:val="00C75DDA"/>
    <w:rsid w:val="00C76117"/>
    <w:rsid w:val="00C7632F"/>
    <w:rsid w:val="00C77758"/>
    <w:rsid w:val="00C777CC"/>
    <w:rsid w:val="00C77800"/>
    <w:rsid w:val="00C77DAB"/>
    <w:rsid w:val="00C80220"/>
    <w:rsid w:val="00C80235"/>
    <w:rsid w:val="00C80302"/>
    <w:rsid w:val="00C8045D"/>
    <w:rsid w:val="00C80956"/>
    <w:rsid w:val="00C80E61"/>
    <w:rsid w:val="00C80F20"/>
    <w:rsid w:val="00C8114A"/>
    <w:rsid w:val="00C81421"/>
    <w:rsid w:val="00C8234C"/>
    <w:rsid w:val="00C826A9"/>
    <w:rsid w:val="00C82A85"/>
    <w:rsid w:val="00C82E64"/>
    <w:rsid w:val="00C83248"/>
    <w:rsid w:val="00C834DC"/>
    <w:rsid w:val="00C8375B"/>
    <w:rsid w:val="00C837A5"/>
    <w:rsid w:val="00C83B51"/>
    <w:rsid w:val="00C83C90"/>
    <w:rsid w:val="00C83CA2"/>
    <w:rsid w:val="00C8443D"/>
    <w:rsid w:val="00C84936"/>
    <w:rsid w:val="00C84E02"/>
    <w:rsid w:val="00C84ED6"/>
    <w:rsid w:val="00C84F06"/>
    <w:rsid w:val="00C85346"/>
    <w:rsid w:val="00C85B40"/>
    <w:rsid w:val="00C8631B"/>
    <w:rsid w:val="00C86AFE"/>
    <w:rsid w:val="00C86D6C"/>
    <w:rsid w:val="00C8732F"/>
    <w:rsid w:val="00C87684"/>
    <w:rsid w:val="00C91196"/>
    <w:rsid w:val="00C91630"/>
    <w:rsid w:val="00C919D2"/>
    <w:rsid w:val="00C919E2"/>
    <w:rsid w:val="00C91E6B"/>
    <w:rsid w:val="00C921EE"/>
    <w:rsid w:val="00C921F5"/>
    <w:rsid w:val="00C924F5"/>
    <w:rsid w:val="00C92C8F"/>
    <w:rsid w:val="00C92E1E"/>
    <w:rsid w:val="00C92F37"/>
    <w:rsid w:val="00C93234"/>
    <w:rsid w:val="00C934AA"/>
    <w:rsid w:val="00C93E10"/>
    <w:rsid w:val="00C93F03"/>
    <w:rsid w:val="00C94A49"/>
    <w:rsid w:val="00C94A5C"/>
    <w:rsid w:val="00C94C2A"/>
    <w:rsid w:val="00C9512F"/>
    <w:rsid w:val="00C95994"/>
    <w:rsid w:val="00C959D1"/>
    <w:rsid w:val="00C96020"/>
    <w:rsid w:val="00C962AB"/>
    <w:rsid w:val="00C96450"/>
    <w:rsid w:val="00C96763"/>
    <w:rsid w:val="00C969A8"/>
    <w:rsid w:val="00C96E33"/>
    <w:rsid w:val="00C97176"/>
    <w:rsid w:val="00C97539"/>
    <w:rsid w:val="00C9762D"/>
    <w:rsid w:val="00C97867"/>
    <w:rsid w:val="00C97B75"/>
    <w:rsid w:val="00C97E07"/>
    <w:rsid w:val="00C97ECA"/>
    <w:rsid w:val="00CA09DD"/>
    <w:rsid w:val="00CA0D6F"/>
    <w:rsid w:val="00CA0E7D"/>
    <w:rsid w:val="00CA1231"/>
    <w:rsid w:val="00CA14B6"/>
    <w:rsid w:val="00CA155D"/>
    <w:rsid w:val="00CA1DA6"/>
    <w:rsid w:val="00CA27F4"/>
    <w:rsid w:val="00CA2BA1"/>
    <w:rsid w:val="00CA309E"/>
    <w:rsid w:val="00CA37BF"/>
    <w:rsid w:val="00CA3FB1"/>
    <w:rsid w:val="00CA4478"/>
    <w:rsid w:val="00CA46C8"/>
    <w:rsid w:val="00CA49DE"/>
    <w:rsid w:val="00CA4A76"/>
    <w:rsid w:val="00CA4DD8"/>
    <w:rsid w:val="00CA564B"/>
    <w:rsid w:val="00CA5DCF"/>
    <w:rsid w:val="00CA5E92"/>
    <w:rsid w:val="00CA60F4"/>
    <w:rsid w:val="00CA6AD7"/>
    <w:rsid w:val="00CA7034"/>
    <w:rsid w:val="00CA7208"/>
    <w:rsid w:val="00CA786D"/>
    <w:rsid w:val="00CA7DE4"/>
    <w:rsid w:val="00CB0134"/>
    <w:rsid w:val="00CB0709"/>
    <w:rsid w:val="00CB074D"/>
    <w:rsid w:val="00CB0951"/>
    <w:rsid w:val="00CB0CDD"/>
    <w:rsid w:val="00CB1037"/>
    <w:rsid w:val="00CB121D"/>
    <w:rsid w:val="00CB153E"/>
    <w:rsid w:val="00CB1719"/>
    <w:rsid w:val="00CB21DA"/>
    <w:rsid w:val="00CB22B1"/>
    <w:rsid w:val="00CB2587"/>
    <w:rsid w:val="00CB2BB2"/>
    <w:rsid w:val="00CB2E4D"/>
    <w:rsid w:val="00CB319E"/>
    <w:rsid w:val="00CB3865"/>
    <w:rsid w:val="00CB4175"/>
    <w:rsid w:val="00CB4363"/>
    <w:rsid w:val="00CB4498"/>
    <w:rsid w:val="00CB4DE1"/>
    <w:rsid w:val="00CB4DF4"/>
    <w:rsid w:val="00CB510B"/>
    <w:rsid w:val="00CB55A6"/>
    <w:rsid w:val="00CB5AAD"/>
    <w:rsid w:val="00CB5DAC"/>
    <w:rsid w:val="00CB6024"/>
    <w:rsid w:val="00CB607F"/>
    <w:rsid w:val="00CB65B5"/>
    <w:rsid w:val="00CB660C"/>
    <w:rsid w:val="00CB66CB"/>
    <w:rsid w:val="00CB67FE"/>
    <w:rsid w:val="00CB680E"/>
    <w:rsid w:val="00CB6A66"/>
    <w:rsid w:val="00CB6B86"/>
    <w:rsid w:val="00CB6D5F"/>
    <w:rsid w:val="00CB7234"/>
    <w:rsid w:val="00CB794B"/>
    <w:rsid w:val="00CC0235"/>
    <w:rsid w:val="00CC070F"/>
    <w:rsid w:val="00CC0B6C"/>
    <w:rsid w:val="00CC0D20"/>
    <w:rsid w:val="00CC0F3E"/>
    <w:rsid w:val="00CC10BE"/>
    <w:rsid w:val="00CC11BD"/>
    <w:rsid w:val="00CC15F6"/>
    <w:rsid w:val="00CC19F2"/>
    <w:rsid w:val="00CC1B5F"/>
    <w:rsid w:val="00CC1B93"/>
    <w:rsid w:val="00CC1C84"/>
    <w:rsid w:val="00CC1DF2"/>
    <w:rsid w:val="00CC22A3"/>
    <w:rsid w:val="00CC2566"/>
    <w:rsid w:val="00CC281B"/>
    <w:rsid w:val="00CC2A18"/>
    <w:rsid w:val="00CC2A7D"/>
    <w:rsid w:val="00CC2B2B"/>
    <w:rsid w:val="00CC2E45"/>
    <w:rsid w:val="00CC2F7F"/>
    <w:rsid w:val="00CC314C"/>
    <w:rsid w:val="00CC341B"/>
    <w:rsid w:val="00CC3586"/>
    <w:rsid w:val="00CC3FF1"/>
    <w:rsid w:val="00CC4094"/>
    <w:rsid w:val="00CC40ED"/>
    <w:rsid w:val="00CC41CF"/>
    <w:rsid w:val="00CC435B"/>
    <w:rsid w:val="00CC474B"/>
    <w:rsid w:val="00CC4964"/>
    <w:rsid w:val="00CC4F9D"/>
    <w:rsid w:val="00CC5E6F"/>
    <w:rsid w:val="00CC662C"/>
    <w:rsid w:val="00CC6845"/>
    <w:rsid w:val="00CC7133"/>
    <w:rsid w:val="00CC75FF"/>
    <w:rsid w:val="00CC7D4E"/>
    <w:rsid w:val="00CC7FC1"/>
    <w:rsid w:val="00CD0039"/>
    <w:rsid w:val="00CD00DE"/>
    <w:rsid w:val="00CD00F7"/>
    <w:rsid w:val="00CD0526"/>
    <w:rsid w:val="00CD06E6"/>
    <w:rsid w:val="00CD08E9"/>
    <w:rsid w:val="00CD0B4A"/>
    <w:rsid w:val="00CD0EC2"/>
    <w:rsid w:val="00CD1003"/>
    <w:rsid w:val="00CD11F9"/>
    <w:rsid w:val="00CD1996"/>
    <w:rsid w:val="00CD1A2D"/>
    <w:rsid w:val="00CD1F47"/>
    <w:rsid w:val="00CD23CA"/>
    <w:rsid w:val="00CD24D6"/>
    <w:rsid w:val="00CD27C8"/>
    <w:rsid w:val="00CD2B24"/>
    <w:rsid w:val="00CD2CD7"/>
    <w:rsid w:val="00CD2CE9"/>
    <w:rsid w:val="00CD30E3"/>
    <w:rsid w:val="00CD3A02"/>
    <w:rsid w:val="00CD46E0"/>
    <w:rsid w:val="00CD49B5"/>
    <w:rsid w:val="00CD4A41"/>
    <w:rsid w:val="00CD4B17"/>
    <w:rsid w:val="00CD5178"/>
    <w:rsid w:val="00CD5414"/>
    <w:rsid w:val="00CD5E81"/>
    <w:rsid w:val="00CD5FBA"/>
    <w:rsid w:val="00CD644E"/>
    <w:rsid w:val="00CD6C95"/>
    <w:rsid w:val="00CD6D22"/>
    <w:rsid w:val="00CD715E"/>
    <w:rsid w:val="00CD7922"/>
    <w:rsid w:val="00CD7C73"/>
    <w:rsid w:val="00CD7EC6"/>
    <w:rsid w:val="00CE03E9"/>
    <w:rsid w:val="00CE0471"/>
    <w:rsid w:val="00CE04C3"/>
    <w:rsid w:val="00CE0553"/>
    <w:rsid w:val="00CE05D7"/>
    <w:rsid w:val="00CE0803"/>
    <w:rsid w:val="00CE0B90"/>
    <w:rsid w:val="00CE0C10"/>
    <w:rsid w:val="00CE11D0"/>
    <w:rsid w:val="00CE18C7"/>
    <w:rsid w:val="00CE1D1A"/>
    <w:rsid w:val="00CE2398"/>
    <w:rsid w:val="00CE25AD"/>
    <w:rsid w:val="00CE2727"/>
    <w:rsid w:val="00CE2754"/>
    <w:rsid w:val="00CE2D9F"/>
    <w:rsid w:val="00CE30A8"/>
    <w:rsid w:val="00CE3C58"/>
    <w:rsid w:val="00CE3F54"/>
    <w:rsid w:val="00CE42D7"/>
    <w:rsid w:val="00CE4E6A"/>
    <w:rsid w:val="00CE4EE2"/>
    <w:rsid w:val="00CE5AD4"/>
    <w:rsid w:val="00CE5EE4"/>
    <w:rsid w:val="00CE63B4"/>
    <w:rsid w:val="00CE679D"/>
    <w:rsid w:val="00CE69E8"/>
    <w:rsid w:val="00CE6CC0"/>
    <w:rsid w:val="00CE6E77"/>
    <w:rsid w:val="00CE72E6"/>
    <w:rsid w:val="00CE7995"/>
    <w:rsid w:val="00CF01AA"/>
    <w:rsid w:val="00CF0211"/>
    <w:rsid w:val="00CF03FD"/>
    <w:rsid w:val="00CF0E7C"/>
    <w:rsid w:val="00CF148E"/>
    <w:rsid w:val="00CF1875"/>
    <w:rsid w:val="00CF1F07"/>
    <w:rsid w:val="00CF3206"/>
    <w:rsid w:val="00CF3378"/>
    <w:rsid w:val="00CF34B5"/>
    <w:rsid w:val="00CF3A95"/>
    <w:rsid w:val="00CF3B9B"/>
    <w:rsid w:val="00CF3EBA"/>
    <w:rsid w:val="00CF41C2"/>
    <w:rsid w:val="00CF429B"/>
    <w:rsid w:val="00CF47C8"/>
    <w:rsid w:val="00CF4FAE"/>
    <w:rsid w:val="00CF5140"/>
    <w:rsid w:val="00CF55AE"/>
    <w:rsid w:val="00CF5F71"/>
    <w:rsid w:val="00CF627E"/>
    <w:rsid w:val="00CF630E"/>
    <w:rsid w:val="00CF6386"/>
    <w:rsid w:val="00CF651F"/>
    <w:rsid w:val="00CF65C6"/>
    <w:rsid w:val="00CF6713"/>
    <w:rsid w:val="00CF6A97"/>
    <w:rsid w:val="00CF704C"/>
    <w:rsid w:val="00CF7278"/>
    <w:rsid w:val="00CF73B6"/>
    <w:rsid w:val="00CF7B87"/>
    <w:rsid w:val="00D00989"/>
    <w:rsid w:val="00D00D77"/>
    <w:rsid w:val="00D0149E"/>
    <w:rsid w:val="00D014F2"/>
    <w:rsid w:val="00D015B7"/>
    <w:rsid w:val="00D01604"/>
    <w:rsid w:val="00D01781"/>
    <w:rsid w:val="00D01926"/>
    <w:rsid w:val="00D0193C"/>
    <w:rsid w:val="00D01A33"/>
    <w:rsid w:val="00D01EF3"/>
    <w:rsid w:val="00D0316E"/>
    <w:rsid w:val="00D035D5"/>
    <w:rsid w:val="00D03863"/>
    <w:rsid w:val="00D039F8"/>
    <w:rsid w:val="00D03C8A"/>
    <w:rsid w:val="00D041E6"/>
    <w:rsid w:val="00D042EC"/>
    <w:rsid w:val="00D04356"/>
    <w:rsid w:val="00D04F1D"/>
    <w:rsid w:val="00D04F9C"/>
    <w:rsid w:val="00D0517F"/>
    <w:rsid w:val="00D05189"/>
    <w:rsid w:val="00D05B08"/>
    <w:rsid w:val="00D05C68"/>
    <w:rsid w:val="00D05E86"/>
    <w:rsid w:val="00D06059"/>
    <w:rsid w:val="00D0645C"/>
    <w:rsid w:val="00D06BB1"/>
    <w:rsid w:val="00D06CFB"/>
    <w:rsid w:val="00D06F26"/>
    <w:rsid w:val="00D0700A"/>
    <w:rsid w:val="00D07AEE"/>
    <w:rsid w:val="00D100E8"/>
    <w:rsid w:val="00D101B1"/>
    <w:rsid w:val="00D101BC"/>
    <w:rsid w:val="00D10308"/>
    <w:rsid w:val="00D1056F"/>
    <w:rsid w:val="00D10AE3"/>
    <w:rsid w:val="00D10B35"/>
    <w:rsid w:val="00D10F29"/>
    <w:rsid w:val="00D11417"/>
    <w:rsid w:val="00D114BB"/>
    <w:rsid w:val="00D11EF2"/>
    <w:rsid w:val="00D1230B"/>
    <w:rsid w:val="00D1279E"/>
    <w:rsid w:val="00D13412"/>
    <w:rsid w:val="00D1343E"/>
    <w:rsid w:val="00D13576"/>
    <w:rsid w:val="00D1372D"/>
    <w:rsid w:val="00D13BC6"/>
    <w:rsid w:val="00D13E90"/>
    <w:rsid w:val="00D14242"/>
    <w:rsid w:val="00D1487F"/>
    <w:rsid w:val="00D14AE5"/>
    <w:rsid w:val="00D14E25"/>
    <w:rsid w:val="00D14E74"/>
    <w:rsid w:val="00D15006"/>
    <w:rsid w:val="00D15604"/>
    <w:rsid w:val="00D15752"/>
    <w:rsid w:val="00D159AC"/>
    <w:rsid w:val="00D15A3D"/>
    <w:rsid w:val="00D15A4C"/>
    <w:rsid w:val="00D15C0F"/>
    <w:rsid w:val="00D15D88"/>
    <w:rsid w:val="00D166F9"/>
    <w:rsid w:val="00D16A2D"/>
    <w:rsid w:val="00D16A66"/>
    <w:rsid w:val="00D16E25"/>
    <w:rsid w:val="00D17317"/>
    <w:rsid w:val="00D17602"/>
    <w:rsid w:val="00D17A5A"/>
    <w:rsid w:val="00D204C4"/>
    <w:rsid w:val="00D2069A"/>
    <w:rsid w:val="00D20A4D"/>
    <w:rsid w:val="00D20B03"/>
    <w:rsid w:val="00D20C11"/>
    <w:rsid w:val="00D210BA"/>
    <w:rsid w:val="00D213BE"/>
    <w:rsid w:val="00D218F1"/>
    <w:rsid w:val="00D21A7B"/>
    <w:rsid w:val="00D21CCF"/>
    <w:rsid w:val="00D22096"/>
    <w:rsid w:val="00D2209F"/>
    <w:rsid w:val="00D22665"/>
    <w:rsid w:val="00D22695"/>
    <w:rsid w:val="00D22AE1"/>
    <w:rsid w:val="00D22B28"/>
    <w:rsid w:val="00D22B48"/>
    <w:rsid w:val="00D23457"/>
    <w:rsid w:val="00D236D8"/>
    <w:rsid w:val="00D23D95"/>
    <w:rsid w:val="00D23FBA"/>
    <w:rsid w:val="00D24052"/>
    <w:rsid w:val="00D245DD"/>
    <w:rsid w:val="00D24860"/>
    <w:rsid w:val="00D25C37"/>
    <w:rsid w:val="00D26029"/>
    <w:rsid w:val="00D262D4"/>
    <w:rsid w:val="00D272B8"/>
    <w:rsid w:val="00D27476"/>
    <w:rsid w:val="00D27A72"/>
    <w:rsid w:val="00D3065F"/>
    <w:rsid w:val="00D314EE"/>
    <w:rsid w:val="00D315DA"/>
    <w:rsid w:val="00D319DF"/>
    <w:rsid w:val="00D31BE1"/>
    <w:rsid w:val="00D31DB6"/>
    <w:rsid w:val="00D31EB1"/>
    <w:rsid w:val="00D32044"/>
    <w:rsid w:val="00D32182"/>
    <w:rsid w:val="00D32D9E"/>
    <w:rsid w:val="00D32F38"/>
    <w:rsid w:val="00D32FFF"/>
    <w:rsid w:val="00D3321C"/>
    <w:rsid w:val="00D33773"/>
    <w:rsid w:val="00D33E03"/>
    <w:rsid w:val="00D33F2A"/>
    <w:rsid w:val="00D34348"/>
    <w:rsid w:val="00D344D9"/>
    <w:rsid w:val="00D352A4"/>
    <w:rsid w:val="00D352FB"/>
    <w:rsid w:val="00D3568A"/>
    <w:rsid w:val="00D3586E"/>
    <w:rsid w:val="00D35EFF"/>
    <w:rsid w:val="00D35F39"/>
    <w:rsid w:val="00D363F0"/>
    <w:rsid w:val="00D3657A"/>
    <w:rsid w:val="00D3662B"/>
    <w:rsid w:val="00D366A7"/>
    <w:rsid w:val="00D367EE"/>
    <w:rsid w:val="00D36B44"/>
    <w:rsid w:val="00D36C53"/>
    <w:rsid w:val="00D37165"/>
    <w:rsid w:val="00D3759D"/>
    <w:rsid w:val="00D37A51"/>
    <w:rsid w:val="00D37D31"/>
    <w:rsid w:val="00D405FE"/>
    <w:rsid w:val="00D40E3B"/>
    <w:rsid w:val="00D40F17"/>
    <w:rsid w:val="00D4104B"/>
    <w:rsid w:val="00D4131C"/>
    <w:rsid w:val="00D41A74"/>
    <w:rsid w:val="00D4225A"/>
    <w:rsid w:val="00D42285"/>
    <w:rsid w:val="00D426E0"/>
    <w:rsid w:val="00D427A8"/>
    <w:rsid w:val="00D42C5A"/>
    <w:rsid w:val="00D43079"/>
    <w:rsid w:val="00D43507"/>
    <w:rsid w:val="00D436B9"/>
    <w:rsid w:val="00D438D7"/>
    <w:rsid w:val="00D438F8"/>
    <w:rsid w:val="00D43AAF"/>
    <w:rsid w:val="00D44056"/>
    <w:rsid w:val="00D4408E"/>
    <w:rsid w:val="00D44486"/>
    <w:rsid w:val="00D44DAF"/>
    <w:rsid w:val="00D469A2"/>
    <w:rsid w:val="00D46C13"/>
    <w:rsid w:val="00D47028"/>
    <w:rsid w:val="00D47579"/>
    <w:rsid w:val="00D478B0"/>
    <w:rsid w:val="00D4797E"/>
    <w:rsid w:val="00D47D1A"/>
    <w:rsid w:val="00D47FD1"/>
    <w:rsid w:val="00D50271"/>
    <w:rsid w:val="00D504FC"/>
    <w:rsid w:val="00D507E7"/>
    <w:rsid w:val="00D509E4"/>
    <w:rsid w:val="00D50E20"/>
    <w:rsid w:val="00D513FC"/>
    <w:rsid w:val="00D51527"/>
    <w:rsid w:val="00D51B3D"/>
    <w:rsid w:val="00D5260C"/>
    <w:rsid w:val="00D52C64"/>
    <w:rsid w:val="00D52C84"/>
    <w:rsid w:val="00D53404"/>
    <w:rsid w:val="00D537A7"/>
    <w:rsid w:val="00D53BC2"/>
    <w:rsid w:val="00D53F3A"/>
    <w:rsid w:val="00D540DC"/>
    <w:rsid w:val="00D5468D"/>
    <w:rsid w:val="00D54A10"/>
    <w:rsid w:val="00D54FC3"/>
    <w:rsid w:val="00D55621"/>
    <w:rsid w:val="00D55F53"/>
    <w:rsid w:val="00D56496"/>
    <w:rsid w:val="00D56524"/>
    <w:rsid w:val="00D57022"/>
    <w:rsid w:val="00D5708B"/>
    <w:rsid w:val="00D57821"/>
    <w:rsid w:val="00D57A9D"/>
    <w:rsid w:val="00D57AC2"/>
    <w:rsid w:val="00D57CA5"/>
    <w:rsid w:val="00D6006D"/>
    <w:rsid w:val="00D6033D"/>
    <w:rsid w:val="00D605DF"/>
    <w:rsid w:val="00D60C12"/>
    <w:rsid w:val="00D610B1"/>
    <w:rsid w:val="00D614B3"/>
    <w:rsid w:val="00D61701"/>
    <w:rsid w:val="00D61E2D"/>
    <w:rsid w:val="00D62848"/>
    <w:rsid w:val="00D62AE1"/>
    <w:rsid w:val="00D632A6"/>
    <w:rsid w:val="00D63512"/>
    <w:rsid w:val="00D63E2F"/>
    <w:rsid w:val="00D643C6"/>
    <w:rsid w:val="00D64983"/>
    <w:rsid w:val="00D64AD3"/>
    <w:rsid w:val="00D64D93"/>
    <w:rsid w:val="00D65240"/>
    <w:rsid w:val="00D65840"/>
    <w:rsid w:val="00D65C3C"/>
    <w:rsid w:val="00D65EE3"/>
    <w:rsid w:val="00D65F6B"/>
    <w:rsid w:val="00D662D8"/>
    <w:rsid w:val="00D66BB2"/>
    <w:rsid w:val="00D66DEA"/>
    <w:rsid w:val="00D66F3E"/>
    <w:rsid w:val="00D670EE"/>
    <w:rsid w:val="00D67346"/>
    <w:rsid w:val="00D67697"/>
    <w:rsid w:val="00D67D2A"/>
    <w:rsid w:val="00D70070"/>
    <w:rsid w:val="00D70A77"/>
    <w:rsid w:val="00D70A7F"/>
    <w:rsid w:val="00D70F66"/>
    <w:rsid w:val="00D7135E"/>
    <w:rsid w:val="00D71387"/>
    <w:rsid w:val="00D7153D"/>
    <w:rsid w:val="00D71B1D"/>
    <w:rsid w:val="00D722F0"/>
    <w:rsid w:val="00D73018"/>
    <w:rsid w:val="00D73029"/>
    <w:rsid w:val="00D731D3"/>
    <w:rsid w:val="00D73251"/>
    <w:rsid w:val="00D737C1"/>
    <w:rsid w:val="00D7397D"/>
    <w:rsid w:val="00D73D97"/>
    <w:rsid w:val="00D743DA"/>
    <w:rsid w:val="00D74889"/>
    <w:rsid w:val="00D74B43"/>
    <w:rsid w:val="00D74C18"/>
    <w:rsid w:val="00D74F89"/>
    <w:rsid w:val="00D752B6"/>
    <w:rsid w:val="00D75DAD"/>
    <w:rsid w:val="00D75F57"/>
    <w:rsid w:val="00D764D3"/>
    <w:rsid w:val="00D76666"/>
    <w:rsid w:val="00D76A2D"/>
    <w:rsid w:val="00D76B47"/>
    <w:rsid w:val="00D7708C"/>
    <w:rsid w:val="00D778EE"/>
    <w:rsid w:val="00D77E74"/>
    <w:rsid w:val="00D80ACD"/>
    <w:rsid w:val="00D80BC5"/>
    <w:rsid w:val="00D80F09"/>
    <w:rsid w:val="00D813A9"/>
    <w:rsid w:val="00D81479"/>
    <w:rsid w:val="00D819C9"/>
    <w:rsid w:val="00D81C93"/>
    <w:rsid w:val="00D824B4"/>
    <w:rsid w:val="00D82770"/>
    <w:rsid w:val="00D82B5E"/>
    <w:rsid w:val="00D82BDE"/>
    <w:rsid w:val="00D83C66"/>
    <w:rsid w:val="00D83EDB"/>
    <w:rsid w:val="00D84237"/>
    <w:rsid w:val="00D842AC"/>
    <w:rsid w:val="00D8436E"/>
    <w:rsid w:val="00D84A37"/>
    <w:rsid w:val="00D84B9A"/>
    <w:rsid w:val="00D84D3D"/>
    <w:rsid w:val="00D85118"/>
    <w:rsid w:val="00D85272"/>
    <w:rsid w:val="00D852FB"/>
    <w:rsid w:val="00D85870"/>
    <w:rsid w:val="00D85994"/>
    <w:rsid w:val="00D85B8F"/>
    <w:rsid w:val="00D85D05"/>
    <w:rsid w:val="00D8664E"/>
    <w:rsid w:val="00D8676C"/>
    <w:rsid w:val="00D86825"/>
    <w:rsid w:val="00D87183"/>
    <w:rsid w:val="00D8733B"/>
    <w:rsid w:val="00D87537"/>
    <w:rsid w:val="00D87813"/>
    <w:rsid w:val="00D879D2"/>
    <w:rsid w:val="00D879E6"/>
    <w:rsid w:val="00D9048A"/>
    <w:rsid w:val="00D90494"/>
    <w:rsid w:val="00D90677"/>
    <w:rsid w:val="00D90E03"/>
    <w:rsid w:val="00D90EB9"/>
    <w:rsid w:val="00D913F3"/>
    <w:rsid w:val="00D914DB"/>
    <w:rsid w:val="00D917A2"/>
    <w:rsid w:val="00D91A27"/>
    <w:rsid w:val="00D91B61"/>
    <w:rsid w:val="00D91BED"/>
    <w:rsid w:val="00D91C58"/>
    <w:rsid w:val="00D92199"/>
    <w:rsid w:val="00D9223D"/>
    <w:rsid w:val="00D92519"/>
    <w:rsid w:val="00D92634"/>
    <w:rsid w:val="00D92B24"/>
    <w:rsid w:val="00D92DD1"/>
    <w:rsid w:val="00D937D4"/>
    <w:rsid w:val="00D9385E"/>
    <w:rsid w:val="00D939A7"/>
    <w:rsid w:val="00D944D3"/>
    <w:rsid w:val="00D945FF"/>
    <w:rsid w:val="00D94640"/>
    <w:rsid w:val="00D94DBA"/>
    <w:rsid w:val="00D959F2"/>
    <w:rsid w:val="00D95E7A"/>
    <w:rsid w:val="00D96262"/>
    <w:rsid w:val="00D96BCE"/>
    <w:rsid w:val="00D96C0C"/>
    <w:rsid w:val="00D96EF1"/>
    <w:rsid w:val="00D96F89"/>
    <w:rsid w:val="00D970C5"/>
    <w:rsid w:val="00D9740F"/>
    <w:rsid w:val="00D976F2"/>
    <w:rsid w:val="00D9780E"/>
    <w:rsid w:val="00D97AC8"/>
    <w:rsid w:val="00D97DC7"/>
    <w:rsid w:val="00DA01AA"/>
    <w:rsid w:val="00DA05DA"/>
    <w:rsid w:val="00DA166D"/>
    <w:rsid w:val="00DA1BD0"/>
    <w:rsid w:val="00DA1EC0"/>
    <w:rsid w:val="00DA2321"/>
    <w:rsid w:val="00DA2A53"/>
    <w:rsid w:val="00DA2A73"/>
    <w:rsid w:val="00DA2D47"/>
    <w:rsid w:val="00DA3F64"/>
    <w:rsid w:val="00DA420E"/>
    <w:rsid w:val="00DA4937"/>
    <w:rsid w:val="00DA49B4"/>
    <w:rsid w:val="00DA4B98"/>
    <w:rsid w:val="00DA5176"/>
    <w:rsid w:val="00DA5786"/>
    <w:rsid w:val="00DA580A"/>
    <w:rsid w:val="00DA58C5"/>
    <w:rsid w:val="00DA59DF"/>
    <w:rsid w:val="00DA5A7E"/>
    <w:rsid w:val="00DA5C14"/>
    <w:rsid w:val="00DA617B"/>
    <w:rsid w:val="00DA636E"/>
    <w:rsid w:val="00DA6A26"/>
    <w:rsid w:val="00DA6D2C"/>
    <w:rsid w:val="00DA6E47"/>
    <w:rsid w:val="00DA6E8B"/>
    <w:rsid w:val="00DA7590"/>
    <w:rsid w:val="00DA7BA5"/>
    <w:rsid w:val="00DB05B0"/>
    <w:rsid w:val="00DB0795"/>
    <w:rsid w:val="00DB0F27"/>
    <w:rsid w:val="00DB1443"/>
    <w:rsid w:val="00DB1C66"/>
    <w:rsid w:val="00DB2A60"/>
    <w:rsid w:val="00DB2B4D"/>
    <w:rsid w:val="00DB2D6E"/>
    <w:rsid w:val="00DB2DC9"/>
    <w:rsid w:val="00DB33A8"/>
    <w:rsid w:val="00DB3AC3"/>
    <w:rsid w:val="00DB3DD2"/>
    <w:rsid w:val="00DB3E3C"/>
    <w:rsid w:val="00DB3E5A"/>
    <w:rsid w:val="00DB4009"/>
    <w:rsid w:val="00DB4184"/>
    <w:rsid w:val="00DB4554"/>
    <w:rsid w:val="00DB4617"/>
    <w:rsid w:val="00DB4A4A"/>
    <w:rsid w:val="00DB4B92"/>
    <w:rsid w:val="00DB4BED"/>
    <w:rsid w:val="00DB4E89"/>
    <w:rsid w:val="00DB5505"/>
    <w:rsid w:val="00DB5D84"/>
    <w:rsid w:val="00DB5DDE"/>
    <w:rsid w:val="00DB673D"/>
    <w:rsid w:val="00DB69F8"/>
    <w:rsid w:val="00DB6F6D"/>
    <w:rsid w:val="00DB70A1"/>
    <w:rsid w:val="00DB724E"/>
    <w:rsid w:val="00DB7379"/>
    <w:rsid w:val="00DB73FF"/>
    <w:rsid w:val="00DB7713"/>
    <w:rsid w:val="00DB7781"/>
    <w:rsid w:val="00DB7922"/>
    <w:rsid w:val="00DB7B30"/>
    <w:rsid w:val="00DC0111"/>
    <w:rsid w:val="00DC07B2"/>
    <w:rsid w:val="00DC1459"/>
    <w:rsid w:val="00DC1484"/>
    <w:rsid w:val="00DC1660"/>
    <w:rsid w:val="00DC1A0C"/>
    <w:rsid w:val="00DC1F68"/>
    <w:rsid w:val="00DC2522"/>
    <w:rsid w:val="00DC2581"/>
    <w:rsid w:val="00DC310C"/>
    <w:rsid w:val="00DC37DE"/>
    <w:rsid w:val="00DC384D"/>
    <w:rsid w:val="00DC3884"/>
    <w:rsid w:val="00DC3B11"/>
    <w:rsid w:val="00DC3CA1"/>
    <w:rsid w:val="00DC3FCD"/>
    <w:rsid w:val="00DC4638"/>
    <w:rsid w:val="00DC48DB"/>
    <w:rsid w:val="00DC48F8"/>
    <w:rsid w:val="00DC4A90"/>
    <w:rsid w:val="00DC4FBA"/>
    <w:rsid w:val="00DC51D0"/>
    <w:rsid w:val="00DC520F"/>
    <w:rsid w:val="00DC5789"/>
    <w:rsid w:val="00DC6183"/>
    <w:rsid w:val="00DC65A1"/>
    <w:rsid w:val="00DC67CA"/>
    <w:rsid w:val="00DC709C"/>
    <w:rsid w:val="00DC7DD2"/>
    <w:rsid w:val="00DD03AF"/>
    <w:rsid w:val="00DD0B84"/>
    <w:rsid w:val="00DD0BE2"/>
    <w:rsid w:val="00DD0C55"/>
    <w:rsid w:val="00DD0D74"/>
    <w:rsid w:val="00DD0FAA"/>
    <w:rsid w:val="00DD10F5"/>
    <w:rsid w:val="00DD183B"/>
    <w:rsid w:val="00DD183F"/>
    <w:rsid w:val="00DD1969"/>
    <w:rsid w:val="00DD1CF4"/>
    <w:rsid w:val="00DD2EB9"/>
    <w:rsid w:val="00DD315C"/>
    <w:rsid w:val="00DD3275"/>
    <w:rsid w:val="00DD3313"/>
    <w:rsid w:val="00DD3F0E"/>
    <w:rsid w:val="00DD408A"/>
    <w:rsid w:val="00DD44A3"/>
    <w:rsid w:val="00DD467D"/>
    <w:rsid w:val="00DD4B25"/>
    <w:rsid w:val="00DD5849"/>
    <w:rsid w:val="00DD5A49"/>
    <w:rsid w:val="00DD5CD3"/>
    <w:rsid w:val="00DD6513"/>
    <w:rsid w:val="00DD6726"/>
    <w:rsid w:val="00DD738C"/>
    <w:rsid w:val="00DD7E89"/>
    <w:rsid w:val="00DE04B8"/>
    <w:rsid w:val="00DE0518"/>
    <w:rsid w:val="00DE0B80"/>
    <w:rsid w:val="00DE13CE"/>
    <w:rsid w:val="00DE2BD1"/>
    <w:rsid w:val="00DE2C4E"/>
    <w:rsid w:val="00DE2DF9"/>
    <w:rsid w:val="00DE3EB6"/>
    <w:rsid w:val="00DE4153"/>
    <w:rsid w:val="00DE42E0"/>
    <w:rsid w:val="00DE42E1"/>
    <w:rsid w:val="00DE4F69"/>
    <w:rsid w:val="00DE58F8"/>
    <w:rsid w:val="00DE6680"/>
    <w:rsid w:val="00DE6FBF"/>
    <w:rsid w:val="00DE7138"/>
    <w:rsid w:val="00DE7CDC"/>
    <w:rsid w:val="00DE7F47"/>
    <w:rsid w:val="00DF0124"/>
    <w:rsid w:val="00DF0140"/>
    <w:rsid w:val="00DF0B72"/>
    <w:rsid w:val="00DF128B"/>
    <w:rsid w:val="00DF1DBE"/>
    <w:rsid w:val="00DF1E96"/>
    <w:rsid w:val="00DF23B0"/>
    <w:rsid w:val="00DF28EF"/>
    <w:rsid w:val="00DF2AE2"/>
    <w:rsid w:val="00DF2F50"/>
    <w:rsid w:val="00DF316C"/>
    <w:rsid w:val="00DF32A1"/>
    <w:rsid w:val="00DF34EF"/>
    <w:rsid w:val="00DF3723"/>
    <w:rsid w:val="00DF386F"/>
    <w:rsid w:val="00DF4527"/>
    <w:rsid w:val="00DF4843"/>
    <w:rsid w:val="00DF49EF"/>
    <w:rsid w:val="00DF4A54"/>
    <w:rsid w:val="00DF4EF1"/>
    <w:rsid w:val="00DF50FF"/>
    <w:rsid w:val="00DF535D"/>
    <w:rsid w:val="00DF55E8"/>
    <w:rsid w:val="00DF5855"/>
    <w:rsid w:val="00DF5F02"/>
    <w:rsid w:val="00DF6046"/>
    <w:rsid w:val="00DF6314"/>
    <w:rsid w:val="00DF63E4"/>
    <w:rsid w:val="00DF6737"/>
    <w:rsid w:val="00DF6A01"/>
    <w:rsid w:val="00DF6C06"/>
    <w:rsid w:val="00DF74A0"/>
    <w:rsid w:val="00DF7B02"/>
    <w:rsid w:val="00E000C4"/>
    <w:rsid w:val="00E00239"/>
    <w:rsid w:val="00E003D6"/>
    <w:rsid w:val="00E007EE"/>
    <w:rsid w:val="00E00D6C"/>
    <w:rsid w:val="00E01914"/>
    <w:rsid w:val="00E01D99"/>
    <w:rsid w:val="00E01FE2"/>
    <w:rsid w:val="00E02139"/>
    <w:rsid w:val="00E02D54"/>
    <w:rsid w:val="00E0329E"/>
    <w:rsid w:val="00E0356D"/>
    <w:rsid w:val="00E03577"/>
    <w:rsid w:val="00E038C6"/>
    <w:rsid w:val="00E03AF7"/>
    <w:rsid w:val="00E03BFB"/>
    <w:rsid w:val="00E0468E"/>
    <w:rsid w:val="00E04AAA"/>
    <w:rsid w:val="00E04FB5"/>
    <w:rsid w:val="00E051F7"/>
    <w:rsid w:val="00E052D2"/>
    <w:rsid w:val="00E058F1"/>
    <w:rsid w:val="00E05C95"/>
    <w:rsid w:val="00E05CB7"/>
    <w:rsid w:val="00E05E0F"/>
    <w:rsid w:val="00E05FAB"/>
    <w:rsid w:val="00E06452"/>
    <w:rsid w:val="00E067DC"/>
    <w:rsid w:val="00E06E01"/>
    <w:rsid w:val="00E074F9"/>
    <w:rsid w:val="00E07722"/>
    <w:rsid w:val="00E07E76"/>
    <w:rsid w:val="00E100B0"/>
    <w:rsid w:val="00E111F8"/>
    <w:rsid w:val="00E11C29"/>
    <w:rsid w:val="00E12408"/>
    <w:rsid w:val="00E12610"/>
    <w:rsid w:val="00E12F5E"/>
    <w:rsid w:val="00E131D3"/>
    <w:rsid w:val="00E13985"/>
    <w:rsid w:val="00E1398B"/>
    <w:rsid w:val="00E139B7"/>
    <w:rsid w:val="00E13C93"/>
    <w:rsid w:val="00E13D8D"/>
    <w:rsid w:val="00E14748"/>
    <w:rsid w:val="00E147CD"/>
    <w:rsid w:val="00E147DC"/>
    <w:rsid w:val="00E14D13"/>
    <w:rsid w:val="00E15031"/>
    <w:rsid w:val="00E1515A"/>
    <w:rsid w:val="00E151C7"/>
    <w:rsid w:val="00E1520F"/>
    <w:rsid w:val="00E1521A"/>
    <w:rsid w:val="00E15309"/>
    <w:rsid w:val="00E15426"/>
    <w:rsid w:val="00E15A71"/>
    <w:rsid w:val="00E15EE5"/>
    <w:rsid w:val="00E15F97"/>
    <w:rsid w:val="00E16086"/>
    <w:rsid w:val="00E163A7"/>
    <w:rsid w:val="00E16554"/>
    <w:rsid w:val="00E16569"/>
    <w:rsid w:val="00E1679B"/>
    <w:rsid w:val="00E16847"/>
    <w:rsid w:val="00E168B0"/>
    <w:rsid w:val="00E17283"/>
    <w:rsid w:val="00E17315"/>
    <w:rsid w:val="00E17500"/>
    <w:rsid w:val="00E17642"/>
    <w:rsid w:val="00E17717"/>
    <w:rsid w:val="00E177AD"/>
    <w:rsid w:val="00E179E3"/>
    <w:rsid w:val="00E17A02"/>
    <w:rsid w:val="00E17AD1"/>
    <w:rsid w:val="00E17C54"/>
    <w:rsid w:val="00E17DB5"/>
    <w:rsid w:val="00E20475"/>
    <w:rsid w:val="00E205BD"/>
    <w:rsid w:val="00E2097B"/>
    <w:rsid w:val="00E209AF"/>
    <w:rsid w:val="00E21033"/>
    <w:rsid w:val="00E2105E"/>
    <w:rsid w:val="00E21350"/>
    <w:rsid w:val="00E214F7"/>
    <w:rsid w:val="00E21D2B"/>
    <w:rsid w:val="00E21E5B"/>
    <w:rsid w:val="00E229E2"/>
    <w:rsid w:val="00E22AC7"/>
    <w:rsid w:val="00E22EA3"/>
    <w:rsid w:val="00E23635"/>
    <w:rsid w:val="00E23854"/>
    <w:rsid w:val="00E23A84"/>
    <w:rsid w:val="00E23E7F"/>
    <w:rsid w:val="00E241CF"/>
    <w:rsid w:val="00E247C0"/>
    <w:rsid w:val="00E251B1"/>
    <w:rsid w:val="00E25556"/>
    <w:rsid w:val="00E258C5"/>
    <w:rsid w:val="00E2593D"/>
    <w:rsid w:val="00E26634"/>
    <w:rsid w:val="00E26853"/>
    <w:rsid w:val="00E275FC"/>
    <w:rsid w:val="00E276F8"/>
    <w:rsid w:val="00E27FF9"/>
    <w:rsid w:val="00E30368"/>
    <w:rsid w:val="00E30984"/>
    <w:rsid w:val="00E30B0A"/>
    <w:rsid w:val="00E30D86"/>
    <w:rsid w:val="00E3107D"/>
    <w:rsid w:val="00E3177E"/>
    <w:rsid w:val="00E319C7"/>
    <w:rsid w:val="00E31B26"/>
    <w:rsid w:val="00E3238A"/>
    <w:rsid w:val="00E326C9"/>
    <w:rsid w:val="00E32A25"/>
    <w:rsid w:val="00E32BC2"/>
    <w:rsid w:val="00E32E23"/>
    <w:rsid w:val="00E330D3"/>
    <w:rsid w:val="00E33292"/>
    <w:rsid w:val="00E33357"/>
    <w:rsid w:val="00E33400"/>
    <w:rsid w:val="00E33729"/>
    <w:rsid w:val="00E34469"/>
    <w:rsid w:val="00E347CA"/>
    <w:rsid w:val="00E34813"/>
    <w:rsid w:val="00E3486B"/>
    <w:rsid w:val="00E34991"/>
    <w:rsid w:val="00E349BD"/>
    <w:rsid w:val="00E34D59"/>
    <w:rsid w:val="00E34DD0"/>
    <w:rsid w:val="00E34E0C"/>
    <w:rsid w:val="00E34E40"/>
    <w:rsid w:val="00E351BE"/>
    <w:rsid w:val="00E354FC"/>
    <w:rsid w:val="00E361BA"/>
    <w:rsid w:val="00E36531"/>
    <w:rsid w:val="00E366B2"/>
    <w:rsid w:val="00E36A5A"/>
    <w:rsid w:val="00E36BB2"/>
    <w:rsid w:val="00E371E4"/>
    <w:rsid w:val="00E37204"/>
    <w:rsid w:val="00E379C7"/>
    <w:rsid w:val="00E37E7C"/>
    <w:rsid w:val="00E4057F"/>
    <w:rsid w:val="00E40CBD"/>
    <w:rsid w:val="00E40D37"/>
    <w:rsid w:val="00E40E29"/>
    <w:rsid w:val="00E413ED"/>
    <w:rsid w:val="00E417C4"/>
    <w:rsid w:val="00E41C2D"/>
    <w:rsid w:val="00E41CEC"/>
    <w:rsid w:val="00E41DE3"/>
    <w:rsid w:val="00E4256A"/>
    <w:rsid w:val="00E428F6"/>
    <w:rsid w:val="00E429AC"/>
    <w:rsid w:val="00E42A22"/>
    <w:rsid w:val="00E42E56"/>
    <w:rsid w:val="00E42E9E"/>
    <w:rsid w:val="00E4329B"/>
    <w:rsid w:val="00E444EC"/>
    <w:rsid w:val="00E445BD"/>
    <w:rsid w:val="00E445E2"/>
    <w:rsid w:val="00E447CE"/>
    <w:rsid w:val="00E44802"/>
    <w:rsid w:val="00E44C11"/>
    <w:rsid w:val="00E44D7F"/>
    <w:rsid w:val="00E45095"/>
    <w:rsid w:val="00E4524C"/>
    <w:rsid w:val="00E458BD"/>
    <w:rsid w:val="00E45C16"/>
    <w:rsid w:val="00E461D9"/>
    <w:rsid w:val="00E4628F"/>
    <w:rsid w:val="00E47543"/>
    <w:rsid w:val="00E479DB"/>
    <w:rsid w:val="00E50555"/>
    <w:rsid w:val="00E50683"/>
    <w:rsid w:val="00E508F1"/>
    <w:rsid w:val="00E50BF5"/>
    <w:rsid w:val="00E50C44"/>
    <w:rsid w:val="00E50E77"/>
    <w:rsid w:val="00E50EDA"/>
    <w:rsid w:val="00E50F68"/>
    <w:rsid w:val="00E50F90"/>
    <w:rsid w:val="00E51103"/>
    <w:rsid w:val="00E52219"/>
    <w:rsid w:val="00E5255D"/>
    <w:rsid w:val="00E5266E"/>
    <w:rsid w:val="00E528E8"/>
    <w:rsid w:val="00E52E5E"/>
    <w:rsid w:val="00E54125"/>
    <w:rsid w:val="00E542B0"/>
    <w:rsid w:val="00E5453B"/>
    <w:rsid w:val="00E54665"/>
    <w:rsid w:val="00E54E83"/>
    <w:rsid w:val="00E54FB4"/>
    <w:rsid w:val="00E55211"/>
    <w:rsid w:val="00E55EE0"/>
    <w:rsid w:val="00E567F7"/>
    <w:rsid w:val="00E568E3"/>
    <w:rsid w:val="00E56B6A"/>
    <w:rsid w:val="00E56BA1"/>
    <w:rsid w:val="00E56E1D"/>
    <w:rsid w:val="00E56E80"/>
    <w:rsid w:val="00E5709C"/>
    <w:rsid w:val="00E570D7"/>
    <w:rsid w:val="00E57223"/>
    <w:rsid w:val="00E57786"/>
    <w:rsid w:val="00E578F0"/>
    <w:rsid w:val="00E57A0A"/>
    <w:rsid w:val="00E57ACD"/>
    <w:rsid w:val="00E600D7"/>
    <w:rsid w:val="00E6044A"/>
    <w:rsid w:val="00E604F4"/>
    <w:rsid w:val="00E6071B"/>
    <w:rsid w:val="00E6074A"/>
    <w:rsid w:val="00E60A75"/>
    <w:rsid w:val="00E60C99"/>
    <w:rsid w:val="00E60CE3"/>
    <w:rsid w:val="00E6137C"/>
    <w:rsid w:val="00E613F5"/>
    <w:rsid w:val="00E61BF9"/>
    <w:rsid w:val="00E61C7E"/>
    <w:rsid w:val="00E6252D"/>
    <w:rsid w:val="00E6289B"/>
    <w:rsid w:val="00E62E01"/>
    <w:rsid w:val="00E6303D"/>
    <w:rsid w:val="00E632D4"/>
    <w:rsid w:val="00E633B7"/>
    <w:rsid w:val="00E63477"/>
    <w:rsid w:val="00E645D5"/>
    <w:rsid w:val="00E64A31"/>
    <w:rsid w:val="00E65D9F"/>
    <w:rsid w:val="00E6666A"/>
    <w:rsid w:val="00E66A4C"/>
    <w:rsid w:val="00E6763C"/>
    <w:rsid w:val="00E67C44"/>
    <w:rsid w:val="00E7007F"/>
    <w:rsid w:val="00E70417"/>
    <w:rsid w:val="00E7055B"/>
    <w:rsid w:val="00E71D72"/>
    <w:rsid w:val="00E72064"/>
    <w:rsid w:val="00E725D7"/>
    <w:rsid w:val="00E72ACB"/>
    <w:rsid w:val="00E73047"/>
    <w:rsid w:val="00E736F1"/>
    <w:rsid w:val="00E73802"/>
    <w:rsid w:val="00E73820"/>
    <w:rsid w:val="00E73D3C"/>
    <w:rsid w:val="00E73FCF"/>
    <w:rsid w:val="00E742B3"/>
    <w:rsid w:val="00E7444A"/>
    <w:rsid w:val="00E74560"/>
    <w:rsid w:val="00E747EF"/>
    <w:rsid w:val="00E74A38"/>
    <w:rsid w:val="00E74CF9"/>
    <w:rsid w:val="00E74D37"/>
    <w:rsid w:val="00E7505D"/>
    <w:rsid w:val="00E75594"/>
    <w:rsid w:val="00E75BAF"/>
    <w:rsid w:val="00E75D92"/>
    <w:rsid w:val="00E760A4"/>
    <w:rsid w:val="00E764EA"/>
    <w:rsid w:val="00E767FF"/>
    <w:rsid w:val="00E773B5"/>
    <w:rsid w:val="00E775A2"/>
    <w:rsid w:val="00E77E0F"/>
    <w:rsid w:val="00E77E7F"/>
    <w:rsid w:val="00E77FEF"/>
    <w:rsid w:val="00E800B8"/>
    <w:rsid w:val="00E80106"/>
    <w:rsid w:val="00E80451"/>
    <w:rsid w:val="00E80913"/>
    <w:rsid w:val="00E80E65"/>
    <w:rsid w:val="00E80EEC"/>
    <w:rsid w:val="00E81145"/>
    <w:rsid w:val="00E811BF"/>
    <w:rsid w:val="00E81779"/>
    <w:rsid w:val="00E81D41"/>
    <w:rsid w:val="00E8218E"/>
    <w:rsid w:val="00E826A3"/>
    <w:rsid w:val="00E829CF"/>
    <w:rsid w:val="00E82C54"/>
    <w:rsid w:val="00E82F4D"/>
    <w:rsid w:val="00E83050"/>
    <w:rsid w:val="00E84831"/>
    <w:rsid w:val="00E84A27"/>
    <w:rsid w:val="00E84F85"/>
    <w:rsid w:val="00E850FA"/>
    <w:rsid w:val="00E851A6"/>
    <w:rsid w:val="00E85253"/>
    <w:rsid w:val="00E85956"/>
    <w:rsid w:val="00E85E26"/>
    <w:rsid w:val="00E86261"/>
    <w:rsid w:val="00E86392"/>
    <w:rsid w:val="00E867B8"/>
    <w:rsid w:val="00E86E0C"/>
    <w:rsid w:val="00E86FF4"/>
    <w:rsid w:val="00E8706C"/>
    <w:rsid w:val="00E8757B"/>
    <w:rsid w:val="00E87590"/>
    <w:rsid w:val="00E87D2F"/>
    <w:rsid w:val="00E87E03"/>
    <w:rsid w:val="00E87E57"/>
    <w:rsid w:val="00E901E0"/>
    <w:rsid w:val="00E9083A"/>
    <w:rsid w:val="00E90938"/>
    <w:rsid w:val="00E91528"/>
    <w:rsid w:val="00E916EB"/>
    <w:rsid w:val="00E91CCE"/>
    <w:rsid w:val="00E923B1"/>
    <w:rsid w:val="00E929CD"/>
    <w:rsid w:val="00E92ACC"/>
    <w:rsid w:val="00E93470"/>
    <w:rsid w:val="00E93540"/>
    <w:rsid w:val="00E93902"/>
    <w:rsid w:val="00E93973"/>
    <w:rsid w:val="00E93C3A"/>
    <w:rsid w:val="00E93DE2"/>
    <w:rsid w:val="00E9427D"/>
    <w:rsid w:val="00E94435"/>
    <w:rsid w:val="00E94837"/>
    <w:rsid w:val="00E951F3"/>
    <w:rsid w:val="00E95260"/>
    <w:rsid w:val="00E953E7"/>
    <w:rsid w:val="00E95648"/>
    <w:rsid w:val="00E956E0"/>
    <w:rsid w:val="00E957CD"/>
    <w:rsid w:val="00E95AC2"/>
    <w:rsid w:val="00E95F9D"/>
    <w:rsid w:val="00E96084"/>
    <w:rsid w:val="00E9742E"/>
    <w:rsid w:val="00EA0474"/>
    <w:rsid w:val="00EA0ECC"/>
    <w:rsid w:val="00EA0F9A"/>
    <w:rsid w:val="00EA1585"/>
    <w:rsid w:val="00EA180B"/>
    <w:rsid w:val="00EA1A46"/>
    <w:rsid w:val="00EA1F5A"/>
    <w:rsid w:val="00EA2200"/>
    <w:rsid w:val="00EA28F6"/>
    <w:rsid w:val="00EA2CFD"/>
    <w:rsid w:val="00EA2E76"/>
    <w:rsid w:val="00EA2F95"/>
    <w:rsid w:val="00EA3979"/>
    <w:rsid w:val="00EA481C"/>
    <w:rsid w:val="00EA4B61"/>
    <w:rsid w:val="00EA556F"/>
    <w:rsid w:val="00EA5720"/>
    <w:rsid w:val="00EA5893"/>
    <w:rsid w:val="00EA6373"/>
    <w:rsid w:val="00EA63DF"/>
    <w:rsid w:val="00EA6F11"/>
    <w:rsid w:val="00EA70E1"/>
    <w:rsid w:val="00EA713D"/>
    <w:rsid w:val="00EA7375"/>
    <w:rsid w:val="00EA791A"/>
    <w:rsid w:val="00EA7C2C"/>
    <w:rsid w:val="00EA7CBC"/>
    <w:rsid w:val="00EA7E15"/>
    <w:rsid w:val="00EB028C"/>
    <w:rsid w:val="00EB0B41"/>
    <w:rsid w:val="00EB1140"/>
    <w:rsid w:val="00EB13C4"/>
    <w:rsid w:val="00EB13EE"/>
    <w:rsid w:val="00EB1430"/>
    <w:rsid w:val="00EB19BE"/>
    <w:rsid w:val="00EB1B96"/>
    <w:rsid w:val="00EB1C3F"/>
    <w:rsid w:val="00EB22EB"/>
    <w:rsid w:val="00EB23B3"/>
    <w:rsid w:val="00EB254F"/>
    <w:rsid w:val="00EB2A3E"/>
    <w:rsid w:val="00EB2A6C"/>
    <w:rsid w:val="00EB2AFF"/>
    <w:rsid w:val="00EB2B32"/>
    <w:rsid w:val="00EB2D81"/>
    <w:rsid w:val="00EB32AE"/>
    <w:rsid w:val="00EB3C66"/>
    <w:rsid w:val="00EB46CD"/>
    <w:rsid w:val="00EB486A"/>
    <w:rsid w:val="00EB4FF3"/>
    <w:rsid w:val="00EB527C"/>
    <w:rsid w:val="00EB550D"/>
    <w:rsid w:val="00EB5798"/>
    <w:rsid w:val="00EB5B35"/>
    <w:rsid w:val="00EB5C01"/>
    <w:rsid w:val="00EB5CDB"/>
    <w:rsid w:val="00EB5FD5"/>
    <w:rsid w:val="00EB633C"/>
    <w:rsid w:val="00EB672B"/>
    <w:rsid w:val="00EB6C00"/>
    <w:rsid w:val="00EB6C68"/>
    <w:rsid w:val="00EB76A1"/>
    <w:rsid w:val="00EB7EEA"/>
    <w:rsid w:val="00EC0000"/>
    <w:rsid w:val="00EC0A55"/>
    <w:rsid w:val="00EC0D71"/>
    <w:rsid w:val="00EC152D"/>
    <w:rsid w:val="00EC2003"/>
    <w:rsid w:val="00EC200C"/>
    <w:rsid w:val="00EC204C"/>
    <w:rsid w:val="00EC2177"/>
    <w:rsid w:val="00EC229E"/>
    <w:rsid w:val="00EC2544"/>
    <w:rsid w:val="00EC29F0"/>
    <w:rsid w:val="00EC3320"/>
    <w:rsid w:val="00EC35E4"/>
    <w:rsid w:val="00EC3B78"/>
    <w:rsid w:val="00EC4103"/>
    <w:rsid w:val="00EC4323"/>
    <w:rsid w:val="00EC490A"/>
    <w:rsid w:val="00EC4D1B"/>
    <w:rsid w:val="00EC52FC"/>
    <w:rsid w:val="00EC5480"/>
    <w:rsid w:val="00EC57EC"/>
    <w:rsid w:val="00EC59E5"/>
    <w:rsid w:val="00EC5EAC"/>
    <w:rsid w:val="00EC6558"/>
    <w:rsid w:val="00EC65D5"/>
    <w:rsid w:val="00EC6C51"/>
    <w:rsid w:val="00EC71B3"/>
    <w:rsid w:val="00ED00A3"/>
    <w:rsid w:val="00ED00B1"/>
    <w:rsid w:val="00ED0588"/>
    <w:rsid w:val="00ED05BE"/>
    <w:rsid w:val="00ED0B17"/>
    <w:rsid w:val="00ED17FA"/>
    <w:rsid w:val="00ED193D"/>
    <w:rsid w:val="00ED1BDB"/>
    <w:rsid w:val="00ED213F"/>
    <w:rsid w:val="00ED22B6"/>
    <w:rsid w:val="00ED25BE"/>
    <w:rsid w:val="00ED2858"/>
    <w:rsid w:val="00ED2957"/>
    <w:rsid w:val="00ED2A6E"/>
    <w:rsid w:val="00ED2DA2"/>
    <w:rsid w:val="00ED2E46"/>
    <w:rsid w:val="00ED3027"/>
    <w:rsid w:val="00ED307D"/>
    <w:rsid w:val="00ED3138"/>
    <w:rsid w:val="00ED344E"/>
    <w:rsid w:val="00ED3BA5"/>
    <w:rsid w:val="00ED4B6E"/>
    <w:rsid w:val="00ED4BD1"/>
    <w:rsid w:val="00ED50CB"/>
    <w:rsid w:val="00ED523E"/>
    <w:rsid w:val="00ED53A6"/>
    <w:rsid w:val="00ED59B5"/>
    <w:rsid w:val="00ED5BA1"/>
    <w:rsid w:val="00ED5C1E"/>
    <w:rsid w:val="00ED5D24"/>
    <w:rsid w:val="00ED5D30"/>
    <w:rsid w:val="00ED61ED"/>
    <w:rsid w:val="00ED624B"/>
    <w:rsid w:val="00ED6F27"/>
    <w:rsid w:val="00ED731B"/>
    <w:rsid w:val="00ED7644"/>
    <w:rsid w:val="00ED7787"/>
    <w:rsid w:val="00ED79F2"/>
    <w:rsid w:val="00EE00CC"/>
    <w:rsid w:val="00EE0229"/>
    <w:rsid w:val="00EE02E6"/>
    <w:rsid w:val="00EE0411"/>
    <w:rsid w:val="00EE055D"/>
    <w:rsid w:val="00EE0AA8"/>
    <w:rsid w:val="00EE1194"/>
    <w:rsid w:val="00EE12EE"/>
    <w:rsid w:val="00EE1A6C"/>
    <w:rsid w:val="00EE1C62"/>
    <w:rsid w:val="00EE216D"/>
    <w:rsid w:val="00EE25AA"/>
    <w:rsid w:val="00EE2CD7"/>
    <w:rsid w:val="00EE2E88"/>
    <w:rsid w:val="00EE2F27"/>
    <w:rsid w:val="00EE33CF"/>
    <w:rsid w:val="00EE359B"/>
    <w:rsid w:val="00EE3B9C"/>
    <w:rsid w:val="00EE43C6"/>
    <w:rsid w:val="00EE4751"/>
    <w:rsid w:val="00EE486B"/>
    <w:rsid w:val="00EE48D2"/>
    <w:rsid w:val="00EE4C27"/>
    <w:rsid w:val="00EE5160"/>
    <w:rsid w:val="00EE5BD9"/>
    <w:rsid w:val="00EE5FBE"/>
    <w:rsid w:val="00EE6B4D"/>
    <w:rsid w:val="00EE6C6C"/>
    <w:rsid w:val="00EE6E7F"/>
    <w:rsid w:val="00EE6EF6"/>
    <w:rsid w:val="00EE6F6C"/>
    <w:rsid w:val="00EE7453"/>
    <w:rsid w:val="00EE77BA"/>
    <w:rsid w:val="00EF06B0"/>
    <w:rsid w:val="00EF0886"/>
    <w:rsid w:val="00EF1487"/>
    <w:rsid w:val="00EF1E5E"/>
    <w:rsid w:val="00EF1F96"/>
    <w:rsid w:val="00EF237F"/>
    <w:rsid w:val="00EF25FE"/>
    <w:rsid w:val="00EF274F"/>
    <w:rsid w:val="00EF2BC1"/>
    <w:rsid w:val="00EF2E70"/>
    <w:rsid w:val="00EF2ED2"/>
    <w:rsid w:val="00EF2EDB"/>
    <w:rsid w:val="00EF38B1"/>
    <w:rsid w:val="00EF38D3"/>
    <w:rsid w:val="00EF3A4E"/>
    <w:rsid w:val="00EF4759"/>
    <w:rsid w:val="00EF5022"/>
    <w:rsid w:val="00EF504D"/>
    <w:rsid w:val="00EF55E5"/>
    <w:rsid w:val="00EF5795"/>
    <w:rsid w:val="00EF59B6"/>
    <w:rsid w:val="00EF5C27"/>
    <w:rsid w:val="00EF60FF"/>
    <w:rsid w:val="00EF6D3D"/>
    <w:rsid w:val="00EF6DF2"/>
    <w:rsid w:val="00EF7367"/>
    <w:rsid w:val="00EF76D8"/>
    <w:rsid w:val="00EF7886"/>
    <w:rsid w:val="00EF7AD0"/>
    <w:rsid w:val="00EF7F93"/>
    <w:rsid w:val="00F002B8"/>
    <w:rsid w:val="00F008F7"/>
    <w:rsid w:val="00F00DCD"/>
    <w:rsid w:val="00F00FC7"/>
    <w:rsid w:val="00F0149A"/>
    <w:rsid w:val="00F016DC"/>
    <w:rsid w:val="00F01865"/>
    <w:rsid w:val="00F0191A"/>
    <w:rsid w:val="00F01CF3"/>
    <w:rsid w:val="00F01D6D"/>
    <w:rsid w:val="00F024D6"/>
    <w:rsid w:val="00F0252C"/>
    <w:rsid w:val="00F03265"/>
    <w:rsid w:val="00F041AD"/>
    <w:rsid w:val="00F042B5"/>
    <w:rsid w:val="00F045E2"/>
    <w:rsid w:val="00F04C9F"/>
    <w:rsid w:val="00F0504D"/>
    <w:rsid w:val="00F05121"/>
    <w:rsid w:val="00F05126"/>
    <w:rsid w:val="00F053E3"/>
    <w:rsid w:val="00F05C98"/>
    <w:rsid w:val="00F05D27"/>
    <w:rsid w:val="00F06169"/>
    <w:rsid w:val="00F06BA5"/>
    <w:rsid w:val="00F06D78"/>
    <w:rsid w:val="00F06F56"/>
    <w:rsid w:val="00F072C3"/>
    <w:rsid w:val="00F078D0"/>
    <w:rsid w:val="00F07A09"/>
    <w:rsid w:val="00F10360"/>
    <w:rsid w:val="00F10A33"/>
    <w:rsid w:val="00F10C25"/>
    <w:rsid w:val="00F111D1"/>
    <w:rsid w:val="00F11F21"/>
    <w:rsid w:val="00F11F2B"/>
    <w:rsid w:val="00F11F2D"/>
    <w:rsid w:val="00F12558"/>
    <w:rsid w:val="00F128E4"/>
    <w:rsid w:val="00F12CAD"/>
    <w:rsid w:val="00F12FCA"/>
    <w:rsid w:val="00F13428"/>
    <w:rsid w:val="00F13902"/>
    <w:rsid w:val="00F13DF8"/>
    <w:rsid w:val="00F13E02"/>
    <w:rsid w:val="00F1467D"/>
    <w:rsid w:val="00F14AF7"/>
    <w:rsid w:val="00F14E78"/>
    <w:rsid w:val="00F1530F"/>
    <w:rsid w:val="00F1584B"/>
    <w:rsid w:val="00F159FC"/>
    <w:rsid w:val="00F15F05"/>
    <w:rsid w:val="00F15FF9"/>
    <w:rsid w:val="00F162FA"/>
    <w:rsid w:val="00F163FF"/>
    <w:rsid w:val="00F1657E"/>
    <w:rsid w:val="00F166FE"/>
    <w:rsid w:val="00F16ABB"/>
    <w:rsid w:val="00F16C9C"/>
    <w:rsid w:val="00F17895"/>
    <w:rsid w:val="00F17C49"/>
    <w:rsid w:val="00F17FAA"/>
    <w:rsid w:val="00F20007"/>
    <w:rsid w:val="00F201A1"/>
    <w:rsid w:val="00F20AA7"/>
    <w:rsid w:val="00F20BDD"/>
    <w:rsid w:val="00F2164D"/>
    <w:rsid w:val="00F21742"/>
    <w:rsid w:val="00F21883"/>
    <w:rsid w:val="00F21895"/>
    <w:rsid w:val="00F21BF4"/>
    <w:rsid w:val="00F21F86"/>
    <w:rsid w:val="00F22467"/>
    <w:rsid w:val="00F234B1"/>
    <w:rsid w:val="00F24CEA"/>
    <w:rsid w:val="00F25307"/>
    <w:rsid w:val="00F262D4"/>
    <w:rsid w:val="00F26373"/>
    <w:rsid w:val="00F264AA"/>
    <w:rsid w:val="00F268BD"/>
    <w:rsid w:val="00F26D84"/>
    <w:rsid w:val="00F27348"/>
    <w:rsid w:val="00F27414"/>
    <w:rsid w:val="00F274A0"/>
    <w:rsid w:val="00F30794"/>
    <w:rsid w:val="00F30B56"/>
    <w:rsid w:val="00F30C62"/>
    <w:rsid w:val="00F31223"/>
    <w:rsid w:val="00F314E8"/>
    <w:rsid w:val="00F319C1"/>
    <w:rsid w:val="00F319CB"/>
    <w:rsid w:val="00F31D0B"/>
    <w:rsid w:val="00F31F5D"/>
    <w:rsid w:val="00F32114"/>
    <w:rsid w:val="00F325E7"/>
    <w:rsid w:val="00F327AD"/>
    <w:rsid w:val="00F32869"/>
    <w:rsid w:val="00F32AE9"/>
    <w:rsid w:val="00F32BB7"/>
    <w:rsid w:val="00F32FF0"/>
    <w:rsid w:val="00F33143"/>
    <w:rsid w:val="00F33768"/>
    <w:rsid w:val="00F33A01"/>
    <w:rsid w:val="00F33A94"/>
    <w:rsid w:val="00F340C9"/>
    <w:rsid w:val="00F349FA"/>
    <w:rsid w:val="00F34AEA"/>
    <w:rsid w:val="00F34E91"/>
    <w:rsid w:val="00F35070"/>
    <w:rsid w:val="00F352ED"/>
    <w:rsid w:val="00F35666"/>
    <w:rsid w:val="00F35C98"/>
    <w:rsid w:val="00F35D54"/>
    <w:rsid w:val="00F360B8"/>
    <w:rsid w:val="00F364DC"/>
    <w:rsid w:val="00F3661C"/>
    <w:rsid w:val="00F3671F"/>
    <w:rsid w:val="00F3681D"/>
    <w:rsid w:val="00F36D75"/>
    <w:rsid w:val="00F379E8"/>
    <w:rsid w:val="00F37E1D"/>
    <w:rsid w:val="00F37EEE"/>
    <w:rsid w:val="00F405C9"/>
    <w:rsid w:val="00F4083C"/>
    <w:rsid w:val="00F40B6C"/>
    <w:rsid w:val="00F410CE"/>
    <w:rsid w:val="00F4112E"/>
    <w:rsid w:val="00F41A19"/>
    <w:rsid w:val="00F41C10"/>
    <w:rsid w:val="00F42093"/>
    <w:rsid w:val="00F42302"/>
    <w:rsid w:val="00F42739"/>
    <w:rsid w:val="00F42E41"/>
    <w:rsid w:val="00F432E2"/>
    <w:rsid w:val="00F44802"/>
    <w:rsid w:val="00F455CA"/>
    <w:rsid w:val="00F45804"/>
    <w:rsid w:val="00F46017"/>
    <w:rsid w:val="00F46816"/>
    <w:rsid w:val="00F46FE5"/>
    <w:rsid w:val="00F47589"/>
    <w:rsid w:val="00F47FE3"/>
    <w:rsid w:val="00F50094"/>
    <w:rsid w:val="00F50DDA"/>
    <w:rsid w:val="00F5105B"/>
    <w:rsid w:val="00F510B1"/>
    <w:rsid w:val="00F516DF"/>
    <w:rsid w:val="00F51F7D"/>
    <w:rsid w:val="00F5202E"/>
    <w:rsid w:val="00F525F3"/>
    <w:rsid w:val="00F52715"/>
    <w:rsid w:val="00F530DA"/>
    <w:rsid w:val="00F53C90"/>
    <w:rsid w:val="00F53EF5"/>
    <w:rsid w:val="00F54318"/>
    <w:rsid w:val="00F54321"/>
    <w:rsid w:val="00F55222"/>
    <w:rsid w:val="00F5549A"/>
    <w:rsid w:val="00F55B6D"/>
    <w:rsid w:val="00F55D6E"/>
    <w:rsid w:val="00F55F49"/>
    <w:rsid w:val="00F55F59"/>
    <w:rsid w:val="00F561AE"/>
    <w:rsid w:val="00F57471"/>
    <w:rsid w:val="00F57728"/>
    <w:rsid w:val="00F57C0C"/>
    <w:rsid w:val="00F57CBD"/>
    <w:rsid w:val="00F57F59"/>
    <w:rsid w:val="00F604B7"/>
    <w:rsid w:val="00F60545"/>
    <w:rsid w:val="00F606BB"/>
    <w:rsid w:val="00F609CA"/>
    <w:rsid w:val="00F60E9A"/>
    <w:rsid w:val="00F61238"/>
    <w:rsid w:val="00F612A4"/>
    <w:rsid w:val="00F61361"/>
    <w:rsid w:val="00F61D3E"/>
    <w:rsid w:val="00F61D7D"/>
    <w:rsid w:val="00F61F0A"/>
    <w:rsid w:val="00F61F72"/>
    <w:rsid w:val="00F61F7F"/>
    <w:rsid w:val="00F628B3"/>
    <w:rsid w:val="00F62DC9"/>
    <w:rsid w:val="00F631DF"/>
    <w:rsid w:val="00F6367F"/>
    <w:rsid w:val="00F63C6E"/>
    <w:rsid w:val="00F64282"/>
    <w:rsid w:val="00F645B5"/>
    <w:rsid w:val="00F6490D"/>
    <w:rsid w:val="00F65716"/>
    <w:rsid w:val="00F657FD"/>
    <w:rsid w:val="00F65FD5"/>
    <w:rsid w:val="00F664DA"/>
    <w:rsid w:val="00F665A9"/>
    <w:rsid w:val="00F6697D"/>
    <w:rsid w:val="00F66B87"/>
    <w:rsid w:val="00F66D06"/>
    <w:rsid w:val="00F66E62"/>
    <w:rsid w:val="00F66FB4"/>
    <w:rsid w:val="00F67273"/>
    <w:rsid w:val="00F672A7"/>
    <w:rsid w:val="00F677A8"/>
    <w:rsid w:val="00F67C04"/>
    <w:rsid w:val="00F67C65"/>
    <w:rsid w:val="00F700FB"/>
    <w:rsid w:val="00F707C7"/>
    <w:rsid w:val="00F718F8"/>
    <w:rsid w:val="00F71A52"/>
    <w:rsid w:val="00F71AEE"/>
    <w:rsid w:val="00F71DAD"/>
    <w:rsid w:val="00F728A0"/>
    <w:rsid w:val="00F72A27"/>
    <w:rsid w:val="00F730BD"/>
    <w:rsid w:val="00F73121"/>
    <w:rsid w:val="00F731C5"/>
    <w:rsid w:val="00F732F5"/>
    <w:rsid w:val="00F73360"/>
    <w:rsid w:val="00F73E2A"/>
    <w:rsid w:val="00F7444E"/>
    <w:rsid w:val="00F74DD1"/>
    <w:rsid w:val="00F75093"/>
    <w:rsid w:val="00F753BF"/>
    <w:rsid w:val="00F754B1"/>
    <w:rsid w:val="00F755C6"/>
    <w:rsid w:val="00F755D9"/>
    <w:rsid w:val="00F75773"/>
    <w:rsid w:val="00F75AF5"/>
    <w:rsid w:val="00F75E64"/>
    <w:rsid w:val="00F76183"/>
    <w:rsid w:val="00F761E7"/>
    <w:rsid w:val="00F7648D"/>
    <w:rsid w:val="00F767E4"/>
    <w:rsid w:val="00F76906"/>
    <w:rsid w:val="00F76A1B"/>
    <w:rsid w:val="00F76F25"/>
    <w:rsid w:val="00F76FD9"/>
    <w:rsid w:val="00F76FF3"/>
    <w:rsid w:val="00F773B7"/>
    <w:rsid w:val="00F775E8"/>
    <w:rsid w:val="00F777D3"/>
    <w:rsid w:val="00F77A41"/>
    <w:rsid w:val="00F77B12"/>
    <w:rsid w:val="00F8001C"/>
    <w:rsid w:val="00F80D5F"/>
    <w:rsid w:val="00F80E8A"/>
    <w:rsid w:val="00F80FE8"/>
    <w:rsid w:val="00F810DA"/>
    <w:rsid w:val="00F81DB0"/>
    <w:rsid w:val="00F81DE7"/>
    <w:rsid w:val="00F82298"/>
    <w:rsid w:val="00F827D5"/>
    <w:rsid w:val="00F82843"/>
    <w:rsid w:val="00F8297C"/>
    <w:rsid w:val="00F82BAB"/>
    <w:rsid w:val="00F82D41"/>
    <w:rsid w:val="00F82D95"/>
    <w:rsid w:val="00F83096"/>
    <w:rsid w:val="00F83534"/>
    <w:rsid w:val="00F835AA"/>
    <w:rsid w:val="00F83800"/>
    <w:rsid w:val="00F83BF2"/>
    <w:rsid w:val="00F83F55"/>
    <w:rsid w:val="00F83FBE"/>
    <w:rsid w:val="00F84797"/>
    <w:rsid w:val="00F849BE"/>
    <w:rsid w:val="00F85139"/>
    <w:rsid w:val="00F8528C"/>
    <w:rsid w:val="00F85628"/>
    <w:rsid w:val="00F858AE"/>
    <w:rsid w:val="00F85E9E"/>
    <w:rsid w:val="00F862FB"/>
    <w:rsid w:val="00F863C5"/>
    <w:rsid w:val="00F867DB"/>
    <w:rsid w:val="00F868E8"/>
    <w:rsid w:val="00F873D9"/>
    <w:rsid w:val="00F87630"/>
    <w:rsid w:val="00F87B33"/>
    <w:rsid w:val="00F87B45"/>
    <w:rsid w:val="00F87B7B"/>
    <w:rsid w:val="00F90196"/>
    <w:rsid w:val="00F90219"/>
    <w:rsid w:val="00F9025D"/>
    <w:rsid w:val="00F907A5"/>
    <w:rsid w:val="00F90E0F"/>
    <w:rsid w:val="00F91F22"/>
    <w:rsid w:val="00F92180"/>
    <w:rsid w:val="00F92757"/>
    <w:rsid w:val="00F93067"/>
    <w:rsid w:val="00F93114"/>
    <w:rsid w:val="00F93D79"/>
    <w:rsid w:val="00F943EA"/>
    <w:rsid w:val="00F94406"/>
    <w:rsid w:val="00F9472C"/>
    <w:rsid w:val="00F94BD1"/>
    <w:rsid w:val="00F94F85"/>
    <w:rsid w:val="00F95593"/>
    <w:rsid w:val="00F957A5"/>
    <w:rsid w:val="00F95DF3"/>
    <w:rsid w:val="00F961EA"/>
    <w:rsid w:val="00F963B8"/>
    <w:rsid w:val="00F969EB"/>
    <w:rsid w:val="00F96F58"/>
    <w:rsid w:val="00F96F5C"/>
    <w:rsid w:val="00F97079"/>
    <w:rsid w:val="00F9783D"/>
    <w:rsid w:val="00FA00F3"/>
    <w:rsid w:val="00FA040F"/>
    <w:rsid w:val="00FA05B9"/>
    <w:rsid w:val="00FA0866"/>
    <w:rsid w:val="00FA17AC"/>
    <w:rsid w:val="00FA1876"/>
    <w:rsid w:val="00FA1E8B"/>
    <w:rsid w:val="00FA2053"/>
    <w:rsid w:val="00FA23EF"/>
    <w:rsid w:val="00FA288F"/>
    <w:rsid w:val="00FA2B0C"/>
    <w:rsid w:val="00FA2C27"/>
    <w:rsid w:val="00FA2FB2"/>
    <w:rsid w:val="00FA317D"/>
    <w:rsid w:val="00FA323A"/>
    <w:rsid w:val="00FA3663"/>
    <w:rsid w:val="00FA3FD6"/>
    <w:rsid w:val="00FA4439"/>
    <w:rsid w:val="00FA492F"/>
    <w:rsid w:val="00FA4AAB"/>
    <w:rsid w:val="00FA4B69"/>
    <w:rsid w:val="00FA4C50"/>
    <w:rsid w:val="00FA503C"/>
    <w:rsid w:val="00FA508C"/>
    <w:rsid w:val="00FA5190"/>
    <w:rsid w:val="00FA592B"/>
    <w:rsid w:val="00FA59F8"/>
    <w:rsid w:val="00FA68E2"/>
    <w:rsid w:val="00FA7572"/>
    <w:rsid w:val="00FA791F"/>
    <w:rsid w:val="00FA7DCE"/>
    <w:rsid w:val="00FB0083"/>
    <w:rsid w:val="00FB06F4"/>
    <w:rsid w:val="00FB074F"/>
    <w:rsid w:val="00FB09AE"/>
    <w:rsid w:val="00FB126E"/>
    <w:rsid w:val="00FB128E"/>
    <w:rsid w:val="00FB14C0"/>
    <w:rsid w:val="00FB1630"/>
    <w:rsid w:val="00FB1A14"/>
    <w:rsid w:val="00FB1E29"/>
    <w:rsid w:val="00FB1E8D"/>
    <w:rsid w:val="00FB2704"/>
    <w:rsid w:val="00FB2CA3"/>
    <w:rsid w:val="00FB2CB7"/>
    <w:rsid w:val="00FB2EB5"/>
    <w:rsid w:val="00FB3173"/>
    <w:rsid w:val="00FB31F4"/>
    <w:rsid w:val="00FB388B"/>
    <w:rsid w:val="00FB3BEC"/>
    <w:rsid w:val="00FB3CA2"/>
    <w:rsid w:val="00FB40B9"/>
    <w:rsid w:val="00FB481B"/>
    <w:rsid w:val="00FB4D02"/>
    <w:rsid w:val="00FB4DC4"/>
    <w:rsid w:val="00FB4FAB"/>
    <w:rsid w:val="00FB4FBF"/>
    <w:rsid w:val="00FB4FF0"/>
    <w:rsid w:val="00FB5390"/>
    <w:rsid w:val="00FB5465"/>
    <w:rsid w:val="00FB5CE6"/>
    <w:rsid w:val="00FB64F3"/>
    <w:rsid w:val="00FB6683"/>
    <w:rsid w:val="00FB66FF"/>
    <w:rsid w:val="00FB6B2D"/>
    <w:rsid w:val="00FB6C73"/>
    <w:rsid w:val="00FB6CD8"/>
    <w:rsid w:val="00FB6FB6"/>
    <w:rsid w:val="00FB7C6D"/>
    <w:rsid w:val="00FB7D5B"/>
    <w:rsid w:val="00FC006A"/>
    <w:rsid w:val="00FC01BF"/>
    <w:rsid w:val="00FC0265"/>
    <w:rsid w:val="00FC02FA"/>
    <w:rsid w:val="00FC0356"/>
    <w:rsid w:val="00FC0514"/>
    <w:rsid w:val="00FC05D0"/>
    <w:rsid w:val="00FC0688"/>
    <w:rsid w:val="00FC181F"/>
    <w:rsid w:val="00FC1A3E"/>
    <w:rsid w:val="00FC1A84"/>
    <w:rsid w:val="00FC227C"/>
    <w:rsid w:val="00FC2E19"/>
    <w:rsid w:val="00FC3191"/>
    <w:rsid w:val="00FC35C2"/>
    <w:rsid w:val="00FC36BB"/>
    <w:rsid w:val="00FC38D3"/>
    <w:rsid w:val="00FC3A51"/>
    <w:rsid w:val="00FC3A86"/>
    <w:rsid w:val="00FC401B"/>
    <w:rsid w:val="00FC4EF0"/>
    <w:rsid w:val="00FC5196"/>
    <w:rsid w:val="00FC5236"/>
    <w:rsid w:val="00FC53BF"/>
    <w:rsid w:val="00FC5840"/>
    <w:rsid w:val="00FC5A00"/>
    <w:rsid w:val="00FC5B72"/>
    <w:rsid w:val="00FC5DF0"/>
    <w:rsid w:val="00FC658A"/>
    <w:rsid w:val="00FC6B6F"/>
    <w:rsid w:val="00FC6E10"/>
    <w:rsid w:val="00FC6F66"/>
    <w:rsid w:val="00FC7411"/>
    <w:rsid w:val="00FC773C"/>
    <w:rsid w:val="00FD0A7E"/>
    <w:rsid w:val="00FD0F47"/>
    <w:rsid w:val="00FD15A9"/>
    <w:rsid w:val="00FD1B34"/>
    <w:rsid w:val="00FD1B7F"/>
    <w:rsid w:val="00FD1C6E"/>
    <w:rsid w:val="00FD1F74"/>
    <w:rsid w:val="00FD23D9"/>
    <w:rsid w:val="00FD2551"/>
    <w:rsid w:val="00FD2D08"/>
    <w:rsid w:val="00FD3302"/>
    <w:rsid w:val="00FD35BB"/>
    <w:rsid w:val="00FD3871"/>
    <w:rsid w:val="00FD4205"/>
    <w:rsid w:val="00FD42A8"/>
    <w:rsid w:val="00FD49A5"/>
    <w:rsid w:val="00FD4D71"/>
    <w:rsid w:val="00FD4E3A"/>
    <w:rsid w:val="00FD523C"/>
    <w:rsid w:val="00FD562F"/>
    <w:rsid w:val="00FD5800"/>
    <w:rsid w:val="00FD5823"/>
    <w:rsid w:val="00FD5A9F"/>
    <w:rsid w:val="00FD5AE5"/>
    <w:rsid w:val="00FD5B24"/>
    <w:rsid w:val="00FD5D28"/>
    <w:rsid w:val="00FD5D65"/>
    <w:rsid w:val="00FD5DD5"/>
    <w:rsid w:val="00FD608F"/>
    <w:rsid w:val="00FD63A4"/>
    <w:rsid w:val="00FD63F2"/>
    <w:rsid w:val="00FD69E2"/>
    <w:rsid w:val="00FD6E67"/>
    <w:rsid w:val="00FD704D"/>
    <w:rsid w:val="00FD76A0"/>
    <w:rsid w:val="00FD76DF"/>
    <w:rsid w:val="00FD777D"/>
    <w:rsid w:val="00FE055F"/>
    <w:rsid w:val="00FE05A6"/>
    <w:rsid w:val="00FE0946"/>
    <w:rsid w:val="00FE0C55"/>
    <w:rsid w:val="00FE0DC3"/>
    <w:rsid w:val="00FE1185"/>
    <w:rsid w:val="00FE12CA"/>
    <w:rsid w:val="00FE19DC"/>
    <w:rsid w:val="00FE1ADD"/>
    <w:rsid w:val="00FE1B30"/>
    <w:rsid w:val="00FE20F6"/>
    <w:rsid w:val="00FE2A89"/>
    <w:rsid w:val="00FE304D"/>
    <w:rsid w:val="00FE35EE"/>
    <w:rsid w:val="00FE3D69"/>
    <w:rsid w:val="00FE3EC7"/>
    <w:rsid w:val="00FE3F80"/>
    <w:rsid w:val="00FE448A"/>
    <w:rsid w:val="00FE52C7"/>
    <w:rsid w:val="00FE6221"/>
    <w:rsid w:val="00FE626D"/>
    <w:rsid w:val="00FE6331"/>
    <w:rsid w:val="00FE7077"/>
    <w:rsid w:val="00FF0344"/>
    <w:rsid w:val="00FF03EC"/>
    <w:rsid w:val="00FF06BC"/>
    <w:rsid w:val="00FF08CC"/>
    <w:rsid w:val="00FF0C26"/>
    <w:rsid w:val="00FF0E65"/>
    <w:rsid w:val="00FF112F"/>
    <w:rsid w:val="00FF151B"/>
    <w:rsid w:val="00FF2132"/>
    <w:rsid w:val="00FF2224"/>
    <w:rsid w:val="00FF224F"/>
    <w:rsid w:val="00FF23D7"/>
    <w:rsid w:val="00FF2AC2"/>
    <w:rsid w:val="00FF2B58"/>
    <w:rsid w:val="00FF2EB1"/>
    <w:rsid w:val="00FF2FAC"/>
    <w:rsid w:val="00FF33F0"/>
    <w:rsid w:val="00FF3480"/>
    <w:rsid w:val="00FF35BD"/>
    <w:rsid w:val="00FF3B9C"/>
    <w:rsid w:val="00FF4390"/>
    <w:rsid w:val="00FF4605"/>
    <w:rsid w:val="00FF49B8"/>
    <w:rsid w:val="00FF58AB"/>
    <w:rsid w:val="00FF5A2F"/>
    <w:rsid w:val="00FF5BB2"/>
    <w:rsid w:val="00FF5DC0"/>
    <w:rsid w:val="00FF5DDB"/>
    <w:rsid w:val="00FF5E9D"/>
    <w:rsid w:val="00FF5FA1"/>
    <w:rsid w:val="00FF67A6"/>
    <w:rsid w:val="00FF6863"/>
    <w:rsid w:val="00FF702B"/>
    <w:rsid w:val="00FF72BF"/>
    <w:rsid w:val="00FF7B2A"/>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F52B4"/>
  <w15:chartTrackingRefBased/>
  <w15:docId w15:val="{D5A795DF-7B21-4D7B-8684-F4780E5F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041"/>
    <w:pPr>
      <w:spacing w:after="200" w:line="276" w:lineRule="auto"/>
    </w:pPr>
    <w:rPr>
      <w:sz w:val="22"/>
      <w:szCs w:val="22"/>
    </w:rPr>
  </w:style>
  <w:style w:type="paragraph" w:styleId="Nagwek1">
    <w:name w:val="heading 1"/>
    <w:basedOn w:val="Normalny"/>
    <w:next w:val="Normalny"/>
    <w:link w:val="Nagwek1Znak"/>
    <w:qFormat/>
    <w:rsid w:val="00190D8C"/>
    <w:pPr>
      <w:keepNext/>
      <w:suppressAutoHyphens/>
      <w:spacing w:after="0" w:line="360" w:lineRule="auto"/>
      <w:jc w:val="both"/>
      <w:outlineLvl w:val="0"/>
    </w:pPr>
    <w:rPr>
      <w:rFonts w:ascii="Times New Roman" w:hAnsi="Times New Roman"/>
      <w:b/>
      <w:sz w:val="24"/>
      <w:szCs w:val="20"/>
      <w:lang w:val="x-none" w:eastAsia="x-none"/>
    </w:rPr>
  </w:style>
  <w:style w:type="paragraph" w:styleId="Nagwek2">
    <w:name w:val="heading 2"/>
    <w:basedOn w:val="Normalny"/>
    <w:next w:val="Normalny"/>
    <w:link w:val="Nagwek2Znak"/>
    <w:qFormat/>
    <w:rsid w:val="00190D8C"/>
    <w:pPr>
      <w:keepNext/>
      <w:suppressAutoHyphens/>
      <w:spacing w:after="0" w:line="360" w:lineRule="auto"/>
      <w:jc w:val="center"/>
      <w:outlineLvl w:val="1"/>
    </w:pPr>
    <w:rPr>
      <w:rFonts w:ascii="Arial Narrow" w:hAnsi="Arial Narrow"/>
      <w:b/>
      <w:spacing w:val="20"/>
      <w:sz w:val="20"/>
      <w:szCs w:val="20"/>
      <w:lang w:val="x-none" w:eastAsia="x-none"/>
    </w:rPr>
  </w:style>
  <w:style w:type="paragraph" w:styleId="Nagwek3">
    <w:name w:val="heading 3"/>
    <w:basedOn w:val="Normalny"/>
    <w:next w:val="Normalny"/>
    <w:link w:val="Nagwek3Znak"/>
    <w:qFormat/>
    <w:rsid w:val="00190D8C"/>
    <w:pPr>
      <w:keepNext/>
      <w:suppressAutoHyphens/>
      <w:spacing w:after="0" w:line="240" w:lineRule="auto"/>
      <w:ind w:left="1985" w:hanging="1625"/>
      <w:outlineLvl w:val="2"/>
    </w:pPr>
    <w:rPr>
      <w:rFonts w:ascii="Times New Roman" w:hAnsi="Times New Roman"/>
      <w:b/>
      <w:sz w:val="24"/>
      <w:szCs w:val="20"/>
      <w:lang w:val="x-none" w:eastAsia="x-none"/>
    </w:rPr>
  </w:style>
  <w:style w:type="paragraph" w:styleId="Nagwek4">
    <w:name w:val="heading 4"/>
    <w:basedOn w:val="Normalny"/>
    <w:next w:val="Normalny"/>
    <w:link w:val="Nagwek4Znak"/>
    <w:qFormat/>
    <w:rsid w:val="00190D8C"/>
    <w:pPr>
      <w:keepNext/>
      <w:widowControl w:val="0"/>
      <w:suppressAutoHyphens/>
      <w:spacing w:after="0" w:line="240" w:lineRule="auto"/>
      <w:ind w:left="426" w:firstLine="1"/>
      <w:outlineLvl w:val="3"/>
    </w:pPr>
    <w:rPr>
      <w:rFonts w:ascii="Times New Roman" w:hAnsi="Times New Roman"/>
      <w:b/>
      <w:i/>
      <w:sz w:val="24"/>
      <w:szCs w:val="20"/>
      <w:lang w:val="x-none" w:eastAsia="x-none"/>
    </w:rPr>
  </w:style>
  <w:style w:type="paragraph" w:styleId="Nagwek5">
    <w:name w:val="heading 5"/>
    <w:basedOn w:val="Normalny"/>
    <w:next w:val="Normalny"/>
    <w:link w:val="Nagwek5Znak"/>
    <w:qFormat/>
    <w:rsid w:val="00190D8C"/>
    <w:pPr>
      <w:keepNext/>
      <w:widowControl w:val="0"/>
      <w:suppressAutoHyphens/>
      <w:spacing w:after="0" w:line="240" w:lineRule="auto"/>
      <w:ind w:left="2550" w:firstLine="282"/>
      <w:outlineLvl w:val="4"/>
    </w:pPr>
    <w:rPr>
      <w:rFonts w:ascii="Arial Narrow" w:hAnsi="Arial Narrow"/>
      <w:b/>
      <w:spacing w:val="20"/>
      <w:sz w:val="20"/>
      <w:szCs w:val="20"/>
      <w:lang w:val="x-none" w:eastAsia="x-none"/>
    </w:rPr>
  </w:style>
  <w:style w:type="paragraph" w:styleId="Nagwek7">
    <w:name w:val="heading 7"/>
    <w:basedOn w:val="Normalny"/>
    <w:next w:val="Normalny"/>
    <w:link w:val="Nagwek7Znak"/>
    <w:qFormat/>
    <w:rsid w:val="00190D8C"/>
    <w:pPr>
      <w:keepNext/>
      <w:suppressAutoHyphens/>
      <w:spacing w:after="0" w:line="240" w:lineRule="auto"/>
      <w:ind w:left="1985" w:firstLine="1"/>
      <w:outlineLvl w:val="6"/>
    </w:pPr>
    <w:rPr>
      <w:rFonts w:ascii="Times New Roman" w:hAnsi="Times New Roman"/>
      <w:sz w:val="24"/>
      <w:szCs w:val="20"/>
      <w:lang w:val="x-none" w:eastAsia="x-none"/>
    </w:rPr>
  </w:style>
  <w:style w:type="paragraph" w:styleId="Nagwek9">
    <w:name w:val="heading 9"/>
    <w:basedOn w:val="Normalny"/>
    <w:next w:val="Normalny"/>
    <w:link w:val="Nagwek9Znak"/>
    <w:qFormat/>
    <w:rsid w:val="00190D8C"/>
    <w:pPr>
      <w:keepNext/>
      <w:suppressAutoHyphens/>
      <w:spacing w:after="0" w:line="240" w:lineRule="auto"/>
      <w:outlineLvl w:val="8"/>
    </w:pPr>
    <w:rPr>
      <w:rFonts w:ascii="Times New Roman" w:hAnsi="Times New Roman"/>
      <w:b/>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90D8C"/>
    <w:rPr>
      <w:rFonts w:ascii="Times New Roman" w:eastAsia="Times New Roman" w:hAnsi="Times New Roman" w:cs="Times New Roman"/>
      <w:b/>
      <w:sz w:val="24"/>
      <w:szCs w:val="20"/>
    </w:rPr>
  </w:style>
  <w:style w:type="character" w:customStyle="1" w:styleId="Nagwek2Znak">
    <w:name w:val="Nagłówek 2 Znak"/>
    <w:link w:val="Nagwek2"/>
    <w:rsid w:val="00190D8C"/>
    <w:rPr>
      <w:rFonts w:ascii="Arial Narrow" w:eastAsia="Times New Roman" w:hAnsi="Arial Narrow" w:cs="Times New Roman"/>
      <w:b/>
      <w:spacing w:val="20"/>
      <w:sz w:val="20"/>
      <w:szCs w:val="20"/>
    </w:rPr>
  </w:style>
  <w:style w:type="character" w:customStyle="1" w:styleId="Nagwek3Znak">
    <w:name w:val="Nagłówek 3 Znak"/>
    <w:link w:val="Nagwek3"/>
    <w:rsid w:val="00190D8C"/>
    <w:rPr>
      <w:rFonts w:ascii="Times New Roman" w:eastAsia="Times New Roman" w:hAnsi="Times New Roman" w:cs="Times New Roman"/>
      <w:b/>
      <w:sz w:val="24"/>
      <w:szCs w:val="20"/>
    </w:rPr>
  </w:style>
  <w:style w:type="character" w:customStyle="1" w:styleId="Nagwek4Znak">
    <w:name w:val="Nagłówek 4 Znak"/>
    <w:link w:val="Nagwek4"/>
    <w:rsid w:val="00190D8C"/>
    <w:rPr>
      <w:rFonts w:ascii="Times New Roman" w:eastAsia="Times New Roman" w:hAnsi="Times New Roman" w:cs="Times New Roman"/>
      <w:b/>
      <w:i/>
      <w:sz w:val="24"/>
      <w:szCs w:val="20"/>
    </w:rPr>
  </w:style>
  <w:style w:type="character" w:customStyle="1" w:styleId="Nagwek5Znak">
    <w:name w:val="Nagłówek 5 Znak"/>
    <w:link w:val="Nagwek5"/>
    <w:rsid w:val="00190D8C"/>
    <w:rPr>
      <w:rFonts w:ascii="Arial Narrow" w:eastAsia="Times New Roman" w:hAnsi="Arial Narrow" w:cs="Times New Roman"/>
      <w:b/>
      <w:spacing w:val="20"/>
      <w:sz w:val="20"/>
      <w:szCs w:val="20"/>
    </w:rPr>
  </w:style>
  <w:style w:type="character" w:customStyle="1" w:styleId="Nagwek7Znak">
    <w:name w:val="Nagłówek 7 Znak"/>
    <w:link w:val="Nagwek7"/>
    <w:rsid w:val="00190D8C"/>
    <w:rPr>
      <w:rFonts w:ascii="Times New Roman" w:eastAsia="Times New Roman" w:hAnsi="Times New Roman" w:cs="Times New Roman"/>
      <w:sz w:val="24"/>
      <w:szCs w:val="20"/>
    </w:rPr>
  </w:style>
  <w:style w:type="character" w:customStyle="1" w:styleId="Nagwek9Znak">
    <w:name w:val="Nagłówek 9 Znak"/>
    <w:link w:val="Nagwek9"/>
    <w:rsid w:val="00190D8C"/>
    <w:rPr>
      <w:rFonts w:ascii="Times New Roman" w:eastAsia="Times New Roman" w:hAnsi="Times New Roman" w:cs="Times New Roman"/>
      <w:b/>
      <w:sz w:val="18"/>
      <w:szCs w:val="20"/>
    </w:rPr>
  </w:style>
  <w:style w:type="character" w:customStyle="1" w:styleId="WW-Domylnaczcionkaakapitu">
    <w:name w:val="WW-Domyślna czcionka akapitu"/>
    <w:rsid w:val="00190D8C"/>
  </w:style>
  <w:style w:type="character" w:customStyle="1" w:styleId="WW-Domylnaczcionkaakapitu1">
    <w:name w:val="WW-Domyślna czcionka akapitu1"/>
    <w:rsid w:val="00190D8C"/>
  </w:style>
  <w:style w:type="character" w:styleId="Numerstrony">
    <w:name w:val="page number"/>
    <w:basedOn w:val="WW-Domylnaczcionkaakapitu1"/>
    <w:semiHidden/>
    <w:rsid w:val="00190D8C"/>
  </w:style>
  <w:style w:type="character" w:customStyle="1" w:styleId="Symbolprzypiswdoln">
    <w:name w:val="Symbol przypisów doln."/>
    <w:rsid w:val="00190D8C"/>
    <w:rPr>
      <w:vertAlign w:val="superscript"/>
    </w:rPr>
  </w:style>
  <w:style w:type="character" w:customStyle="1" w:styleId="WW-Symbolprzypiswdoln">
    <w:name w:val="WW-Symbol przypisów doln."/>
    <w:rsid w:val="00190D8C"/>
    <w:rPr>
      <w:vertAlign w:val="superscript"/>
    </w:rPr>
  </w:style>
  <w:style w:type="character" w:styleId="Hipercze">
    <w:name w:val="Hyperlink"/>
    <w:rsid w:val="00190D8C"/>
    <w:rPr>
      <w:color w:val="0000FF"/>
      <w:u w:val="single"/>
    </w:rPr>
  </w:style>
  <w:style w:type="character" w:styleId="UyteHipercze">
    <w:name w:val="FollowedHyperlink"/>
    <w:semiHidden/>
    <w:rsid w:val="00190D8C"/>
    <w:rPr>
      <w:color w:val="800080"/>
      <w:u w:val="single"/>
    </w:rPr>
  </w:style>
  <w:style w:type="character" w:customStyle="1" w:styleId="WW8Num6z0">
    <w:name w:val="WW8Num6z0"/>
    <w:rsid w:val="00190D8C"/>
    <w:rPr>
      <w:b/>
      <w:u w:val="single"/>
    </w:rPr>
  </w:style>
  <w:style w:type="character" w:customStyle="1" w:styleId="WW8Num7z0">
    <w:name w:val="WW8Num7z0"/>
    <w:rsid w:val="00190D8C"/>
    <w:rPr>
      <w:b/>
    </w:rPr>
  </w:style>
  <w:style w:type="character" w:customStyle="1" w:styleId="WW8Num9z0">
    <w:name w:val="WW8Num9z0"/>
    <w:rsid w:val="00190D8C"/>
    <w:rPr>
      <w:b w:val="0"/>
    </w:rPr>
  </w:style>
  <w:style w:type="character" w:customStyle="1" w:styleId="WW8Num10z1">
    <w:name w:val="WW8Num10z1"/>
    <w:rsid w:val="00190D8C"/>
    <w:rPr>
      <w:rFonts w:ascii="Times New Roman" w:eastAsia="Times New Roman" w:hAnsi="Times New Roman"/>
    </w:rPr>
  </w:style>
  <w:style w:type="character" w:customStyle="1" w:styleId="WW8Num12z0">
    <w:name w:val="WW8Num12z0"/>
    <w:rsid w:val="00190D8C"/>
    <w:rPr>
      <w:rFonts w:ascii="Wingdings" w:hAnsi="Wingdings"/>
    </w:rPr>
  </w:style>
  <w:style w:type="character" w:customStyle="1" w:styleId="WW8Num13z0">
    <w:name w:val="WW8Num13z0"/>
    <w:rsid w:val="00190D8C"/>
    <w:rPr>
      <w:rFonts w:ascii="Arial Narrow" w:hAnsi="Arial Narrow"/>
      <w:b w:val="0"/>
    </w:rPr>
  </w:style>
  <w:style w:type="character" w:customStyle="1" w:styleId="WW8Num17z0">
    <w:name w:val="WW8Num17z0"/>
    <w:rsid w:val="00190D8C"/>
    <w:rPr>
      <w:rFonts w:ascii="Arial Narrow" w:hAnsi="Arial Narrow"/>
      <w:b w:val="0"/>
    </w:rPr>
  </w:style>
  <w:style w:type="character" w:customStyle="1" w:styleId="WW8Num21z0">
    <w:name w:val="WW8Num21z0"/>
    <w:rsid w:val="00190D8C"/>
    <w:rPr>
      <w:rFonts w:ascii="Times New Roman" w:eastAsia="Times New Roman" w:hAnsi="Times New Roman"/>
    </w:rPr>
  </w:style>
  <w:style w:type="character" w:customStyle="1" w:styleId="WW8Num27z0">
    <w:name w:val="WW8Num27z0"/>
    <w:rsid w:val="00190D8C"/>
    <w:rPr>
      <w:rFonts w:ascii="Courier New" w:hAnsi="Courier New"/>
    </w:rPr>
  </w:style>
  <w:style w:type="character" w:customStyle="1" w:styleId="WW8Num27z2">
    <w:name w:val="WW8Num27z2"/>
    <w:rsid w:val="00190D8C"/>
    <w:rPr>
      <w:rFonts w:ascii="Wingdings" w:hAnsi="Wingdings"/>
    </w:rPr>
  </w:style>
  <w:style w:type="character" w:customStyle="1" w:styleId="WW8Num27z3">
    <w:name w:val="WW8Num27z3"/>
    <w:rsid w:val="00190D8C"/>
    <w:rPr>
      <w:rFonts w:ascii="Symbol" w:hAnsi="Symbol"/>
    </w:rPr>
  </w:style>
  <w:style w:type="character" w:customStyle="1" w:styleId="WW8Num30z0">
    <w:name w:val="WW8Num30z0"/>
    <w:rsid w:val="00190D8C"/>
    <w:rPr>
      <w:color w:val="000000"/>
    </w:rPr>
  </w:style>
  <w:style w:type="character" w:customStyle="1" w:styleId="WW8Num32z0">
    <w:name w:val="WW8Num32z0"/>
    <w:rsid w:val="00190D8C"/>
    <w:rPr>
      <w:b/>
    </w:rPr>
  </w:style>
  <w:style w:type="character" w:customStyle="1" w:styleId="WW8Num40z0">
    <w:name w:val="WW8Num40z0"/>
    <w:rsid w:val="00190D8C"/>
    <w:rPr>
      <w:rFonts w:ascii="Arial Narrow" w:hAnsi="Arial Narrow"/>
      <w:b w:val="0"/>
      <w:color w:val="000000"/>
    </w:rPr>
  </w:style>
  <w:style w:type="character" w:customStyle="1" w:styleId="WW8Num41z0">
    <w:name w:val="WW8Num41z0"/>
    <w:rsid w:val="00190D8C"/>
    <w:rPr>
      <w:rFonts w:ascii="Times New Roman" w:eastAsia="Times New Roman" w:hAnsi="Times New Roman"/>
    </w:rPr>
  </w:style>
  <w:style w:type="character" w:customStyle="1" w:styleId="WW8Num46z0">
    <w:name w:val="WW8Num46z0"/>
    <w:rsid w:val="00190D8C"/>
    <w:rPr>
      <w:rFonts w:ascii="Times New Roman" w:eastAsia="Times New Roman" w:hAnsi="Times New Roman"/>
    </w:rPr>
  </w:style>
  <w:style w:type="character" w:customStyle="1" w:styleId="WW8Num48z0">
    <w:name w:val="WW8Num48z0"/>
    <w:rsid w:val="00190D8C"/>
    <w:rPr>
      <w:color w:val="auto"/>
    </w:rPr>
  </w:style>
  <w:style w:type="character" w:customStyle="1" w:styleId="WW8Num50z0">
    <w:name w:val="WW8Num50z0"/>
    <w:rsid w:val="00190D8C"/>
    <w:rPr>
      <w:b/>
    </w:rPr>
  </w:style>
  <w:style w:type="character" w:customStyle="1" w:styleId="WW8Num55z0">
    <w:name w:val="WW8Num55z0"/>
    <w:rsid w:val="00190D8C"/>
    <w:rPr>
      <w:rFonts w:ascii="Arial" w:hAnsi="Arial"/>
      <w:sz w:val="22"/>
    </w:rPr>
  </w:style>
  <w:style w:type="character" w:customStyle="1" w:styleId="WW8Num57z0">
    <w:name w:val="WW8Num57z0"/>
    <w:rsid w:val="00190D8C"/>
    <w:rPr>
      <w:rFonts w:ascii="Times New Roman" w:eastAsia="Times New Roman" w:hAnsi="Times New Roman"/>
    </w:rPr>
  </w:style>
  <w:style w:type="character" w:customStyle="1" w:styleId="WW8Num61z0">
    <w:name w:val="WW8Num61z0"/>
    <w:rsid w:val="00190D8C"/>
    <w:rPr>
      <w:rFonts w:ascii="Symbol" w:hAnsi="Symbol"/>
    </w:rPr>
  </w:style>
  <w:style w:type="character" w:customStyle="1" w:styleId="WW8Num61z1">
    <w:name w:val="WW8Num61z1"/>
    <w:rsid w:val="00190D8C"/>
    <w:rPr>
      <w:rFonts w:ascii="Courier New" w:hAnsi="Courier New"/>
    </w:rPr>
  </w:style>
  <w:style w:type="character" w:customStyle="1" w:styleId="WW8Num61z2">
    <w:name w:val="WW8Num61z2"/>
    <w:rsid w:val="00190D8C"/>
    <w:rPr>
      <w:rFonts w:ascii="Wingdings" w:hAnsi="Wingdings"/>
    </w:rPr>
  </w:style>
  <w:style w:type="character" w:customStyle="1" w:styleId="WW8Num62z0">
    <w:name w:val="WW8Num62z0"/>
    <w:rsid w:val="00190D8C"/>
    <w:rPr>
      <w:b w:val="0"/>
    </w:rPr>
  </w:style>
  <w:style w:type="character" w:customStyle="1" w:styleId="WW8Num63z0">
    <w:name w:val="WW8Num63z0"/>
    <w:rsid w:val="00190D8C"/>
    <w:rPr>
      <w:b w:val="0"/>
    </w:rPr>
  </w:style>
  <w:style w:type="character" w:customStyle="1" w:styleId="WW8Num67z0">
    <w:name w:val="WW8Num67z0"/>
    <w:rsid w:val="00190D8C"/>
    <w:rPr>
      <w:color w:val="000000"/>
      <w:sz w:val="24"/>
    </w:rPr>
  </w:style>
  <w:style w:type="character" w:customStyle="1" w:styleId="WW8Num73z0">
    <w:name w:val="WW8Num73z0"/>
    <w:rsid w:val="00190D8C"/>
    <w:rPr>
      <w:rFonts w:ascii="Arial Narrow" w:hAnsi="Arial Narrow"/>
      <w:b/>
      <w:sz w:val="24"/>
    </w:rPr>
  </w:style>
  <w:style w:type="character" w:customStyle="1" w:styleId="WW8Num77z0">
    <w:name w:val="WW8Num77z0"/>
    <w:rsid w:val="00190D8C"/>
    <w:rPr>
      <w:rFonts w:ascii="Courier New" w:hAnsi="Courier New"/>
      <w:sz w:val="24"/>
    </w:rPr>
  </w:style>
  <w:style w:type="character" w:customStyle="1" w:styleId="WW8Num77z1">
    <w:name w:val="WW8Num77z1"/>
    <w:rsid w:val="00190D8C"/>
    <w:rPr>
      <w:rFonts w:ascii="Courier New" w:hAnsi="Courier New"/>
    </w:rPr>
  </w:style>
  <w:style w:type="character" w:customStyle="1" w:styleId="WW8Num77z2">
    <w:name w:val="WW8Num77z2"/>
    <w:rsid w:val="00190D8C"/>
    <w:rPr>
      <w:rFonts w:ascii="Wingdings" w:hAnsi="Wingdings"/>
    </w:rPr>
  </w:style>
  <w:style w:type="character" w:customStyle="1" w:styleId="WW8Num77z3">
    <w:name w:val="WW8Num77z3"/>
    <w:rsid w:val="00190D8C"/>
    <w:rPr>
      <w:rFonts w:ascii="Symbol" w:hAnsi="Symbol"/>
    </w:rPr>
  </w:style>
  <w:style w:type="character" w:customStyle="1" w:styleId="WW8Num81z0">
    <w:name w:val="WW8Num81z0"/>
    <w:rsid w:val="00190D8C"/>
    <w:rPr>
      <w:b w:val="0"/>
    </w:rPr>
  </w:style>
  <w:style w:type="character" w:customStyle="1" w:styleId="WW8Num83z1">
    <w:name w:val="WW8Num83z1"/>
    <w:rsid w:val="00190D8C"/>
    <w:rPr>
      <w:b w:val="0"/>
    </w:rPr>
  </w:style>
  <w:style w:type="character" w:customStyle="1" w:styleId="WW8Num88z0">
    <w:name w:val="WW8Num88z0"/>
    <w:rsid w:val="00190D8C"/>
    <w:rPr>
      <w:b w:val="0"/>
    </w:rPr>
  </w:style>
  <w:style w:type="character" w:customStyle="1" w:styleId="WW8Num92z0">
    <w:name w:val="WW8Num92z0"/>
    <w:rsid w:val="00190D8C"/>
    <w:rPr>
      <w:rFonts w:ascii="Times New Roman" w:eastAsia="Times New Roman" w:hAnsi="Times New Roman"/>
    </w:rPr>
  </w:style>
  <w:style w:type="character" w:customStyle="1" w:styleId="WW8Num96z0">
    <w:name w:val="WW8Num96z0"/>
    <w:rsid w:val="00190D8C"/>
    <w:rPr>
      <w:b/>
      <w:u w:val="single"/>
    </w:rPr>
  </w:style>
  <w:style w:type="character" w:customStyle="1" w:styleId="WW8Num98z0">
    <w:name w:val="WW8Num98z0"/>
    <w:rsid w:val="00190D8C"/>
    <w:rPr>
      <w:b w:val="0"/>
    </w:rPr>
  </w:style>
  <w:style w:type="character" w:customStyle="1" w:styleId="WW8Num102z0">
    <w:name w:val="WW8Num102z0"/>
    <w:rsid w:val="00190D8C"/>
    <w:rPr>
      <w:b/>
    </w:rPr>
  </w:style>
  <w:style w:type="character" w:customStyle="1" w:styleId="WW8Num106z0">
    <w:name w:val="WW8Num106z0"/>
    <w:rsid w:val="00190D8C"/>
    <w:rPr>
      <w:rFonts w:ascii="Times New Roman" w:eastAsia="Times New Roman" w:hAnsi="Times New Roman"/>
    </w:rPr>
  </w:style>
  <w:style w:type="character" w:customStyle="1" w:styleId="WW8Num108z0">
    <w:name w:val="WW8Num108z0"/>
    <w:rsid w:val="00190D8C"/>
    <w:rPr>
      <w:b/>
    </w:rPr>
  </w:style>
  <w:style w:type="character" w:customStyle="1" w:styleId="WW8Num110z0">
    <w:name w:val="WW8Num110z0"/>
    <w:rsid w:val="00190D8C"/>
    <w:rPr>
      <w:rFonts w:ascii="Wingdings" w:hAnsi="Wingdings"/>
    </w:rPr>
  </w:style>
  <w:style w:type="character" w:customStyle="1" w:styleId="WW8Num110z1">
    <w:name w:val="WW8Num110z1"/>
    <w:rsid w:val="00190D8C"/>
    <w:rPr>
      <w:rFonts w:ascii="Courier New" w:hAnsi="Courier New"/>
    </w:rPr>
  </w:style>
  <w:style w:type="character" w:customStyle="1" w:styleId="WW8Num110z3">
    <w:name w:val="WW8Num110z3"/>
    <w:rsid w:val="00190D8C"/>
    <w:rPr>
      <w:rFonts w:ascii="Symbol" w:hAnsi="Symbol"/>
    </w:rPr>
  </w:style>
  <w:style w:type="character" w:customStyle="1" w:styleId="WW8Num111z0">
    <w:name w:val="WW8Num111z0"/>
    <w:rsid w:val="00190D8C"/>
    <w:rPr>
      <w:color w:val="auto"/>
    </w:rPr>
  </w:style>
  <w:style w:type="character" w:customStyle="1" w:styleId="WW8Num115z0">
    <w:name w:val="WW8Num115z0"/>
    <w:rsid w:val="00190D8C"/>
    <w:rPr>
      <w:b w:val="0"/>
    </w:rPr>
  </w:style>
  <w:style w:type="character" w:customStyle="1" w:styleId="WW8Num118z0">
    <w:name w:val="WW8Num118z0"/>
    <w:rsid w:val="00190D8C"/>
    <w:rPr>
      <w:rFonts w:ascii="Wingdings" w:hAnsi="Wingdings"/>
    </w:rPr>
  </w:style>
  <w:style w:type="character" w:customStyle="1" w:styleId="WW8Num123z0">
    <w:name w:val="WW8Num123z0"/>
    <w:rsid w:val="00190D8C"/>
    <w:rPr>
      <w:color w:val="auto"/>
    </w:rPr>
  </w:style>
  <w:style w:type="character" w:customStyle="1" w:styleId="WW8Num126z0">
    <w:name w:val="WW8Num126z0"/>
    <w:rsid w:val="00190D8C"/>
    <w:rPr>
      <w:rFonts w:ascii="Symbol" w:hAnsi="Symbol"/>
    </w:rPr>
  </w:style>
  <w:style w:type="character" w:customStyle="1" w:styleId="WW8Num129z0">
    <w:name w:val="WW8Num129z0"/>
    <w:rsid w:val="00190D8C"/>
    <w:rPr>
      <w:rFonts w:ascii="Wingdings" w:hAnsi="Wingdings"/>
      <w:color w:val="auto"/>
    </w:rPr>
  </w:style>
  <w:style w:type="character" w:customStyle="1" w:styleId="WW8Num129z1">
    <w:name w:val="WW8Num129z1"/>
    <w:rsid w:val="00190D8C"/>
    <w:rPr>
      <w:rFonts w:ascii="Courier New" w:hAnsi="Courier New"/>
    </w:rPr>
  </w:style>
  <w:style w:type="character" w:customStyle="1" w:styleId="WW8Num129z2">
    <w:name w:val="WW8Num129z2"/>
    <w:rsid w:val="00190D8C"/>
    <w:rPr>
      <w:rFonts w:ascii="Wingdings" w:hAnsi="Wingdings"/>
    </w:rPr>
  </w:style>
  <w:style w:type="character" w:customStyle="1" w:styleId="WW8Num129z3">
    <w:name w:val="WW8Num129z3"/>
    <w:rsid w:val="00190D8C"/>
    <w:rPr>
      <w:rFonts w:ascii="Symbol" w:hAnsi="Symbol"/>
    </w:rPr>
  </w:style>
  <w:style w:type="character" w:customStyle="1" w:styleId="WW8Num133z0">
    <w:name w:val="WW8Num133z0"/>
    <w:rsid w:val="00190D8C"/>
    <w:rPr>
      <w:rFonts w:ascii="Times New Roman" w:eastAsia="Times New Roman" w:hAnsi="Times New Roman"/>
    </w:rPr>
  </w:style>
  <w:style w:type="character" w:customStyle="1" w:styleId="WW8Num133z1">
    <w:name w:val="WW8Num133z1"/>
    <w:rsid w:val="00190D8C"/>
    <w:rPr>
      <w:rFonts w:ascii="Courier New" w:hAnsi="Courier New"/>
    </w:rPr>
  </w:style>
  <w:style w:type="character" w:customStyle="1" w:styleId="WW8Num133z2">
    <w:name w:val="WW8Num133z2"/>
    <w:rsid w:val="00190D8C"/>
    <w:rPr>
      <w:rFonts w:ascii="Wingdings" w:hAnsi="Wingdings"/>
    </w:rPr>
  </w:style>
  <w:style w:type="character" w:customStyle="1" w:styleId="WW8Num133z3">
    <w:name w:val="WW8Num133z3"/>
    <w:rsid w:val="00190D8C"/>
    <w:rPr>
      <w:rFonts w:ascii="Symbol" w:hAnsi="Symbol"/>
    </w:rPr>
  </w:style>
  <w:style w:type="character" w:customStyle="1" w:styleId="WW8Num136z0">
    <w:name w:val="WW8Num136z0"/>
    <w:rsid w:val="00190D8C"/>
    <w:rPr>
      <w:rFonts w:ascii="Wingdings" w:hAnsi="Wingdings"/>
      <w:color w:val="auto"/>
    </w:rPr>
  </w:style>
  <w:style w:type="character" w:customStyle="1" w:styleId="WW8Num136z1">
    <w:name w:val="WW8Num136z1"/>
    <w:rsid w:val="00190D8C"/>
    <w:rPr>
      <w:rFonts w:ascii="Courier New" w:hAnsi="Courier New"/>
    </w:rPr>
  </w:style>
  <w:style w:type="character" w:customStyle="1" w:styleId="WW8Num136z2">
    <w:name w:val="WW8Num136z2"/>
    <w:rsid w:val="00190D8C"/>
    <w:rPr>
      <w:rFonts w:ascii="Wingdings" w:hAnsi="Wingdings"/>
    </w:rPr>
  </w:style>
  <w:style w:type="character" w:customStyle="1" w:styleId="WW8Num136z3">
    <w:name w:val="WW8Num136z3"/>
    <w:rsid w:val="00190D8C"/>
    <w:rPr>
      <w:rFonts w:ascii="Symbol" w:hAnsi="Symbol"/>
    </w:rPr>
  </w:style>
  <w:style w:type="character" w:customStyle="1" w:styleId="WW8Num137z0">
    <w:name w:val="WW8Num137z0"/>
    <w:rsid w:val="00190D8C"/>
    <w:rPr>
      <w:color w:val="auto"/>
    </w:rPr>
  </w:style>
  <w:style w:type="character" w:customStyle="1" w:styleId="WW8Num140z0">
    <w:name w:val="WW8Num140z0"/>
    <w:rsid w:val="00190D8C"/>
    <w:rPr>
      <w:rFonts w:ascii="Symbol" w:hAnsi="Symbol"/>
    </w:rPr>
  </w:style>
  <w:style w:type="character" w:customStyle="1" w:styleId="WW8Num143z0">
    <w:name w:val="WW8Num143z0"/>
    <w:rsid w:val="00190D8C"/>
    <w:rPr>
      <w:rFonts w:ascii="Courier New" w:hAnsi="Courier New"/>
    </w:rPr>
  </w:style>
  <w:style w:type="character" w:customStyle="1" w:styleId="WW8Num143z2">
    <w:name w:val="WW8Num143z2"/>
    <w:rsid w:val="00190D8C"/>
    <w:rPr>
      <w:rFonts w:ascii="Wingdings" w:hAnsi="Wingdings"/>
    </w:rPr>
  </w:style>
  <w:style w:type="character" w:customStyle="1" w:styleId="WW8Num143z3">
    <w:name w:val="WW8Num143z3"/>
    <w:rsid w:val="00190D8C"/>
    <w:rPr>
      <w:rFonts w:ascii="Symbol" w:hAnsi="Symbol"/>
    </w:rPr>
  </w:style>
  <w:style w:type="character" w:customStyle="1" w:styleId="WW8Num149z0">
    <w:name w:val="WW8Num149z0"/>
    <w:rsid w:val="00190D8C"/>
    <w:rPr>
      <w:rFonts w:ascii="Arial Narrow" w:hAnsi="Arial Narrow"/>
      <w:b w:val="0"/>
    </w:rPr>
  </w:style>
  <w:style w:type="character" w:customStyle="1" w:styleId="WW8Num151z0">
    <w:name w:val="WW8Num151z0"/>
    <w:rsid w:val="00190D8C"/>
    <w:rPr>
      <w:rFonts w:ascii="Wingdings" w:hAnsi="Wingdings"/>
      <w:color w:val="auto"/>
    </w:rPr>
  </w:style>
  <w:style w:type="character" w:customStyle="1" w:styleId="WW8Num151z1">
    <w:name w:val="WW8Num151z1"/>
    <w:rsid w:val="00190D8C"/>
    <w:rPr>
      <w:rFonts w:ascii="Courier New" w:hAnsi="Courier New"/>
    </w:rPr>
  </w:style>
  <w:style w:type="character" w:customStyle="1" w:styleId="WW8Num151z2">
    <w:name w:val="WW8Num151z2"/>
    <w:rsid w:val="00190D8C"/>
    <w:rPr>
      <w:rFonts w:ascii="Wingdings" w:hAnsi="Wingdings"/>
    </w:rPr>
  </w:style>
  <w:style w:type="character" w:customStyle="1" w:styleId="WW8Num151z3">
    <w:name w:val="WW8Num151z3"/>
    <w:rsid w:val="00190D8C"/>
    <w:rPr>
      <w:rFonts w:ascii="Symbol" w:hAnsi="Symbol"/>
    </w:rPr>
  </w:style>
  <w:style w:type="character" w:customStyle="1" w:styleId="WW8NumSt111z0">
    <w:name w:val="WW8NumSt111z0"/>
    <w:rsid w:val="00190D8C"/>
    <w:rPr>
      <w:rFonts w:ascii="Symbol" w:hAnsi="Symbol"/>
    </w:rPr>
  </w:style>
  <w:style w:type="character" w:customStyle="1" w:styleId="WW8NumSt117z0">
    <w:name w:val="WW8NumSt117z0"/>
    <w:rsid w:val="00190D8C"/>
    <w:rPr>
      <w:rFonts w:ascii="Symbol" w:hAnsi="Symbol"/>
    </w:rPr>
  </w:style>
  <w:style w:type="character" w:customStyle="1" w:styleId="WW8NumSt118z0">
    <w:name w:val="WW8NumSt118z0"/>
    <w:rsid w:val="00190D8C"/>
    <w:rPr>
      <w:rFonts w:ascii="Symbol" w:hAnsi="Symbol"/>
    </w:rPr>
  </w:style>
  <w:style w:type="character" w:customStyle="1" w:styleId="WW8NumSt119z0">
    <w:name w:val="WW8NumSt119z0"/>
    <w:rsid w:val="00190D8C"/>
    <w:rPr>
      <w:rFonts w:ascii="Symbol" w:hAnsi="Symbol"/>
    </w:rPr>
  </w:style>
  <w:style w:type="character" w:customStyle="1" w:styleId="Symbolprzypiswkoc">
    <w:name w:val="Symbol przypisów końc."/>
    <w:rsid w:val="00190D8C"/>
    <w:rPr>
      <w:vertAlign w:val="superscript"/>
    </w:rPr>
  </w:style>
  <w:style w:type="character" w:customStyle="1" w:styleId="WW-Symbolprzypiswkoc">
    <w:name w:val="WW-Symbol przypisów końc."/>
    <w:rsid w:val="00190D8C"/>
  </w:style>
  <w:style w:type="character" w:customStyle="1" w:styleId="WW8Num5z0">
    <w:name w:val="WW8Num5z0"/>
    <w:rsid w:val="00190D8C"/>
    <w:rPr>
      <w:color w:val="auto"/>
    </w:rPr>
  </w:style>
  <w:style w:type="character" w:customStyle="1" w:styleId="WW8Num10z0">
    <w:name w:val="WW8Num10z0"/>
    <w:rsid w:val="00190D8C"/>
    <w:rPr>
      <w:rFonts w:ascii="Arial Narrow" w:hAnsi="Arial Narrow"/>
      <w:b/>
      <w:sz w:val="24"/>
    </w:rPr>
  </w:style>
  <w:style w:type="character" w:customStyle="1" w:styleId="WW8Num11z0">
    <w:name w:val="WW8Num11z0"/>
    <w:rsid w:val="00190D8C"/>
    <w:rPr>
      <w:rFonts w:ascii="Times New Roman" w:eastAsia="Times New Roman" w:hAnsi="Times New Roman"/>
    </w:rPr>
  </w:style>
  <w:style w:type="character" w:customStyle="1" w:styleId="WW8Num13z1">
    <w:name w:val="WW8Num13z1"/>
    <w:rsid w:val="00190D8C"/>
    <w:rPr>
      <w:b w:val="0"/>
    </w:rPr>
  </w:style>
  <w:style w:type="character" w:customStyle="1" w:styleId="WW8Num14z0">
    <w:name w:val="WW8Num14z0"/>
    <w:rsid w:val="00190D8C"/>
    <w:rPr>
      <w:b w:val="0"/>
    </w:rPr>
  </w:style>
  <w:style w:type="character" w:customStyle="1" w:styleId="WW8Num25z0">
    <w:name w:val="WW8Num25z0"/>
    <w:rsid w:val="00190D8C"/>
    <w:rPr>
      <w:b w:val="0"/>
    </w:rPr>
  </w:style>
  <w:style w:type="character" w:styleId="Odwoanieprzypisudolnego">
    <w:name w:val="footnote reference"/>
    <w:uiPriority w:val="99"/>
    <w:rsid w:val="00190D8C"/>
    <w:rPr>
      <w:vertAlign w:val="superscript"/>
    </w:rPr>
  </w:style>
  <w:style w:type="character" w:styleId="Odwoanieprzypisukocowego">
    <w:name w:val="endnote reference"/>
    <w:semiHidden/>
    <w:rsid w:val="00190D8C"/>
    <w:rPr>
      <w:vertAlign w:val="superscript"/>
    </w:rPr>
  </w:style>
  <w:style w:type="paragraph" w:customStyle="1" w:styleId="Tytu2">
    <w:name w:val="Tytuł2"/>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190D8C"/>
    <w:pPr>
      <w:suppressAutoHyphens/>
      <w:spacing w:after="0" w:line="360" w:lineRule="auto"/>
      <w:jc w:val="both"/>
    </w:pPr>
    <w:rPr>
      <w:rFonts w:ascii="Times New Roman" w:hAnsi="Times New Roman"/>
      <w:b/>
      <w:sz w:val="24"/>
      <w:szCs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190D8C"/>
    <w:rPr>
      <w:rFonts w:ascii="Times New Roman" w:eastAsia="Times New Roman" w:hAnsi="Times New Roman" w:cs="Times New Roman"/>
      <w:b/>
      <w:sz w:val="24"/>
      <w:szCs w:val="20"/>
    </w:rPr>
  </w:style>
  <w:style w:type="paragraph" w:customStyle="1" w:styleId="Tytu1">
    <w:name w:val="Tytuł1"/>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ytu">
    <w:name w:val="Title"/>
    <w:basedOn w:val="Normalny"/>
    <w:next w:val="Podtytu"/>
    <w:link w:val="TytuZnak"/>
    <w:qFormat/>
    <w:rsid w:val="00190D8C"/>
    <w:pPr>
      <w:suppressAutoHyphens/>
      <w:spacing w:after="0" w:line="240" w:lineRule="auto"/>
      <w:jc w:val="center"/>
    </w:pPr>
    <w:rPr>
      <w:rFonts w:ascii="Times New Roman" w:hAnsi="Times New Roman"/>
      <w:b/>
      <w:sz w:val="28"/>
      <w:szCs w:val="20"/>
      <w:lang w:val="x-none" w:eastAsia="x-none"/>
    </w:rPr>
  </w:style>
  <w:style w:type="character" w:customStyle="1" w:styleId="TytuZnak">
    <w:name w:val="Tytuł Znak"/>
    <w:link w:val="Tytu"/>
    <w:rsid w:val="00190D8C"/>
    <w:rPr>
      <w:rFonts w:ascii="Times New Roman" w:eastAsia="Times New Roman" w:hAnsi="Times New Roman" w:cs="Times New Roman"/>
      <w:b/>
      <w:sz w:val="28"/>
      <w:szCs w:val="20"/>
    </w:rPr>
  </w:style>
  <w:style w:type="paragraph" w:styleId="Podtytu">
    <w:name w:val="Subtitle"/>
    <w:basedOn w:val="Normalny"/>
    <w:next w:val="Tekstpodstawowy"/>
    <w:link w:val="PodtytuZnak"/>
    <w:qFormat/>
    <w:rsid w:val="00190D8C"/>
    <w:pPr>
      <w:suppressAutoHyphens/>
      <w:spacing w:after="0" w:line="360" w:lineRule="auto"/>
      <w:jc w:val="center"/>
    </w:pPr>
    <w:rPr>
      <w:rFonts w:ascii="Times New Roman" w:hAnsi="Times New Roman"/>
      <w:b/>
      <w:sz w:val="28"/>
      <w:szCs w:val="20"/>
      <w:lang w:val="x-none" w:eastAsia="x-none"/>
    </w:rPr>
  </w:style>
  <w:style w:type="character" w:customStyle="1" w:styleId="PodtytuZnak">
    <w:name w:val="Podtytuł Znak"/>
    <w:link w:val="Podtytu"/>
    <w:rsid w:val="00190D8C"/>
    <w:rPr>
      <w:rFonts w:ascii="Times New Roman" w:eastAsia="Times New Roman" w:hAnsi="Times New Roman" w:cs="Times New Roman"/>
      <w:b/>
      <w:sz w:val="28"/>
      <w:szCs w:val="20"/>
    </w:rPr>
  </w:style>
  <w:style w:type="paragraph" w:customStyle="1" w:styleId="WW-Tekstpodstawowy2">
    <w:name w:val="WW-Tekst podstawowy 2"/>
    <w:basedOn w:val="Normalny"/>
    <w:rsid w:val="00190D8C"/>
    <w:pPr>
      <w:suppressAutoHyphens/>
      <w:spacing w:after="0" w:line="360" w:lineRule="auto"/>
      <w:jc w:val="both"/>
    </w:pPr>
    <w:rPr>
      <w:rFonts w:ascii="Times New Roman" w:hAnsi="Times New Roman"/>
      <w:sz w:val="24"/>
      <w:szCs w:val="20"/>
    </w:rPr>
  </w:style>
  <w:style w:type="paragraph" w:customStyle="1" w:styleId="WW-Tekstpodstawowy3">
    <w:name w:val="WW-Tekst podstawowy 3"/>
    <w:basedOn w:val="Normalny"/>
    <w:rsid w:val="00190D8C"/>
    <w:pPr>
      <w:suppressAutoHyphens/>
      <w:spacing w:after="0" w:line="360" w:lineRule="auto"/>
      <w:jc w:val="both"/>
    </w:pPr>
    <w:rPr>
      <w:rFonts w:ascii="Times New Roman" w:hAnsi="Times New Roman"/>
      <w:color w:val="FF0000"/>
      <w:sz w:val="24"/>
      <w:szCs w:val="20"/>
    </w:rPr>
  </w:style>
  <w:style w:type="paragraph" w:styleId="Stopka">
    <w:name w:val="footer"/>
    <w:basedOn w:val="Normalny"/>
    <w:link w:val="Stopka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StopkaZnak">
    <w:name w:val="Stopka Znak"/>
    <w:link w:val="Stopka"/>
    <w:uiPriority w:val="99"/>
    <w:rsid w:val="00190D8C"/>
    <w:rPr>
      <w:rFonts w:ascii="Times New Roman" w:eastAsia="Times New Roman" w:hAnsi="Times New Roman" w:cs="Times New Roman"/>
      <w:sz w:val="24"/>
      <w:szCs w:val="20"/>
    </w:rPr>
  </w:style>
  <w:style w:type="paragraph" w:styleId="NormalnyWeb">
    <w:name w:val="Normal (Web)"/>
    <w:basedOn w:val="Normalny"/>
    <w:uiPriority w:val="99"/>
    <w:rsid w:val="00190D8C"/>
    <w:pPr>
      <w:suppressAutoHyphens/>
      <w:spacing w:before="100" w:after="100" w:line="240" w:lineRule="auto"/>
      <w:jc w:val="both"/>
    </w:pPr>
    <w:rPr>
      <w:rFonts w:ascii="Times New Roman" w:hAnsi="Times New Roman"/>
      <w:sz w:val="20"/>
      <w:szCs w:val="20"/>
    </w:rPr>
  </w:style>
  <w:style w:type="paragraph" w:customStyle="1" w:styleId="WW-Tekstpodstawowywcity2">
    <w:name w:val="WW-Tekst podstawowy wcięty 2"/>
    <w:basedOn w:val="Normalny"/>
    <w:rsid w:val="00190D8C"/>
    <w:pPr>
      <w:suppressAutoHyphens/>
      <w:spacing w:after="120" w:line="480" w:lineRule="auto"/>
      <w:ind w:left="283" w:firstLine="1"/>
    </w:pPr>
    <w:rPr>
      <w:rFonts w:ascii="Times New Roman" w:hAnsi="Times New Roman"/>
      <w:sz w:val="24"/>
      <w:szCs w:val="20"/>
    </w:rPr>
  </w:style>
  <w:style w:type="paragraph" w:styleId="Tekstpodstawowywcity">
    <w:name w:val="Body Text Indent"/>
    <w:basedOn w:val="Normalny"/>
    <w:link w:val="TekstpodstawowywcityZnak"/>
    <w:rsid w:val="00190D8C"/>
    <w:pPr>
      <w:suppressAutoHyphens/>
      <w:spacing w:after="0" w:line="360" w:lineRule="auto"/>
      <w:ind w:firstLine="708"/>
    </w:pPr>
    <w:rPr>
      <w:rFonts w:ascii="Times New Roman" w:hAnsi="Times New Roman"/>
      <w:sz w:val="24"/>
      <w:szCs w:val="20"/>
      <w:lang w:val="x-none" w:eastAsia="x-none"/>
    </w:rPr>
  </w:style>
  <w:style w:type="character" w:customStyle="1" w:styleId="TekstpodstawowywcityZnak">
    <w:name w:val="Tekst podstawowy wcięty Znak"/>
    <w:link w:val="Tekstpodstawowywcity"/>
    <w:rsid w:val="00190D8C"/>
    <w:rPr>
      <w:rFonts w:ascii="Times New Roman" w:eastAsia="Times New Roman" w:hAnsi="Times New Roman" w:cs="Times New Roman"/>
      <w:sz w:val="24"/>
      <w:szCs w:val="20"/>
    </w:rPr>
  </w:style>
  <w:style w:type="paragraph" w:styleId="Nagwek">
    <w:name w:val="header"/>
    <w:basedOn w:val="Normalny"/>
    <w:link w:val="Nagwek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NagwekZnak">
    <w:name w:val="Nagłówek Znak"/>
    <w:link w:val="Nagwek"/>
    <w:uiPriority w:val="99"/>
    <w:rsid w:val="00190D8C"/>
    <w:rPr>
      <w:rFonts w:ascii="Times New Roman" w:eastAsia="Times New Roman" w:hAnsi="Times New Roman" w:cs="Times New Roman"/>
      <w:sz w:val="24"/>
      <w:szCs w:val="20"/>
    </w:rPr>
  </w:style>
  <w:style w:type="paragraph" w:customStyle="1" w:styleId="WW-Tekstdugiegocytatu">
    <w:name w:val="WW-Tekst długiego cytatu"/>
    <w:basedOn w:val="Normalny"/>
    <w:rsid w:val="00190D8C"/>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hAnsi="Times New Roman"/>
      <w:b/>
      <w:sz w:val="28"/>
      <w:szCs w:val="20"/>
    </w:rPr>
  </w:style>
  <w:style w:type="paragraph" w:styleId="Tekstprzypisudolnego">
    <w:name w:val="footnote text"/>
    <w:basedOn w:val="Normalny"/>
    <w:link w:val="TekstprzypisudolnegoZnak"/>
    <w:uiPriority w:val="99"/>
    <w:rsid w:val="00190D8C"/>
    <w:pPr>
      <w:suppressAutoHyphens/>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uiPriority w:val="99"/>
    <w:rsid w:val="00190D8C"/>
    <w:rPr>
      <w:rFonts w:ascii="Times New Roman" w:eastAsia="Times New Roman" w:hAnsi="Times New Roman" w:cs="Times New Roman"/>
      <w:sz w:val="20"/>
      <w:szCs w:val="20"/>
    </w:rPr>
  </w:style>
  <w:style w:type="paragraph" w:customStyle="1" w:styleId="Blockquote">
    <w:name w:val="Blockquote"/>
    <w:basedOn w:val="Normalny"/>
    <w:rsid w:val="00190D8C"/>
    <w:pPr>
      <w:suppressAutoHyphens/>
      <w:spacing w:before="100" w:after="100" w:line="240" w:lineRule="auto"/>
      <w:ind w:left="360" w:right="360" w:firstLine="1"/>
    </w:pPr>
    <w:rPr>
      <w:rFonts w:ascii="Times New Roman" w:hAnsi="Times New Roman"/>
      <w:sz w:val="24"/>
      <w:szCs w:val="20"/>
    </w:rPr>
  </w:style>
  <w:style w:type="paragraph" w:customStyle="1" w:styleId="z-TopofForm">
    <w:name w:val="z-Top of Form"/>
    <w:next w:val="Normalny"/>
    <w:rsid w:val="00190D8C"/>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rsid w:val="00190D8C"/>
    <w:pPr>
      <w:suppressAutoHyphens/>
      <w:spacing w:after="0" w:line="240" w:lineRule="auto"/>
      <w:ind w:left="426" w:firstLine="1"/>
      <w:jc w:val="both"/>
    </w:pPr>
    <w:rPr>
      <w:rFonts w:ascii="Arial Narrow" w:hAnsi="Arial Narrow"/>
      <w:sz w:val="24"/>
      <w:szCs w:val="20"/>
    </w:rPr>
  </w:style>
  <w:style w:type="paragraph" w:styleId="Tekstdymka">
    <w:name w:val="Balloon Text"/>
    <w:basedOn w:val="Normalny"/>
    <w:link w:val="TekstdymkaZnak"/>
    <w:rsid w:val="00190D8C"/>
    <w:pPr>
      <w:suppressAutoHyphens/>
      <w:spacing w:after="0" w:line="240" w:lineRule="auto"/>
    </w:pPr>
    <w:rPr>
      <w:rFonts w:ascii="Tahoma" w:hAnsi="Tahoma"/>
      <w:sz w:val="16"/>
      <w:szCs w:val="20"/>
      <w:lang w:val="x-none" w:eastAsia="x-none"/>
    </w:rPr>
  </w:style>
  <w:style w:type="character" w:customStyle="1" w:styleId="TekstdymkaZnak">
    <w:name w:val="Tekst dymka Znak"/>
    <w:link w:val="Tekstdymka"/>
    <w:rsid w:val="00190D8C"/>
    <w:rPr>
      <w:rFonts w:ascii="Tahoma" w:eastAsia="Times New Roman" w:hAnsi="Tahoma" w:cs="Times New Roman"/>
      <w:sz w:val="16"/>
      <w:szCs w:val="20"/>
    </w:rPr>
  </w:style>
  <w:style w:type="paragraph" w:customStyle="1" w:styleId="ust">
    <w:name w:val="ust"/>
    <w:rsid w:val="00190D8C"/>
    <w:pPr>
      <w:suppressAutoHyphens/>
      <w:spacing w:before="60" w:after="60"/>
      <w:ind w:left="426" w:hanging="284"/>
      <w:jc w:val="both"/>
    </w:pPr>
    <w:rPr>
      <w:rFonts w:ascii="Times New Roman" w:hAnsi="Times New Roman"/>
      <w:sz w:val="24"/>
    </w:rPr>
  </w:style>
  <w:style w:type="paragraph" w:customStyle="1" w:styleId="pkt">
    <w:name w:val="pkt"/>
    <w:basedOn w:val="Normalny"/>
    <w:rsid w:val="00190D8C"/>
    <w:pPr>
      <w:suppressAutoHyphens/>
      <w:spacing w:before="60" w:after="60" w:line="240" w:lineRule="auto"/>
      <w:ind w:left="851" w:hanging="295"/>
      <w:jc w:val="both"/>
    </w:pPr>
    <w:rPr>
      <w:rFonts w:ascii="Times New Roman" w:hAnsi="Times New Roman"/>
      <w:sz w:val="24"/>
      <w:szCs w:val="20"/>
    </w:rPr>
  </w:style>
  <w:style w:type="paragraph" w:customStyle="1" w:styleId="Zawartoramki">
    <w:name w:val="Zawartość ramki"/>
    <w:basedOn w:val="Tekstpodstawowy"/>
    <w:rsid w:val="00190D8C"/>
  </w:style>
  <w:style w:type="paragraph" w:customStyle="1" w:styleId="FR2">
    <w:name w:val="FR2"/>
    <w:rsid w:val="00190D8C"/>
    <w:pPr>
      <w:widowControl w:val="0"/>
      <w:suppressAutoHyphens/>
      <w:autoSpaceDE w:val="0"/>
      <w:spacing w:before="420"/>
    </w:pPr>
    <w:rPr>
      <w:rFonts w:ascii="Arial" w:hAnsi="Arial"/>
      <w:sz w:val="12"/>
    </w:rPr>
  </w:style>
  <w:style w:type="paragraph" w:customStyle="1" w:styleId="Zawartotabeli">
    <w:name w:val="Zawartość tabeli"/>
    <w:basedOn w:val="Tekstpodstawowy"/>
    <w:rsid w:val="00190D8C"/>
    <w:pPr>
      <w:suppressLineNumbers/>
    </w:pPr>
  </w:style>
  <w:style w:type="paragraph" w:customStyle="1" w:styleId="Tytutabeli">
    <w:name w:val="Tytuł tabeli"/>
    <w:basedOn w:val="Zawartotabeli"/>
    <w:rsid w:val="00190D8C"/>
    <w:pPr>
      <w:jc w:val="center"/>
    </w:pPr>
    <w:rPr>
      <w:i/>
    </w:rPr>
  </w:style>
  <w:style w:type="paragraph" w:styleId="Tekstpodstawowywcity3">
    <w:name w:val="Body Text Indent 3"/>
    <w:basedOn w:val="Normalny"/>
    <w:link w:val="Tekstpodstawowywcity3Znak"/>
    <w:rsid w:val="00190D8C"/>
    <w:pPr>
      <w:spacing w:after="0" w:line="240" w:lineRule="auto"/>
      <w:ind w:left="600" w:hanging="600"/>
    </w:pPr>
    <w:rPr>
      <w:rFonts w:ascii="Times New Roman" w:hAnsi="Times New Roman"/>
      <w:sz w:val="24"/>
      <w:szCs w:val="20"/>
      <w:lang w:val="x-none" w:eastAsia="x-none"/>
    </w:rPr>
  </w:style>
  <w:style w:type="character" w:customStyle="1" w:styleId="Tekstpodstawowywcity3Znak">
    <w:name w:val="Tekst podstawowy wcięty 3 Znak"/>
    <w:link w:val="Tekstpodstawowywcity3"/>
    <w:rsid w:val="00190D8C"/>
    <w:rPr>
      <w:rFonts w:ascii="Times New Roman" w:eastAsia="Times New Roman" w:hAnsi="Times New Roman" w:cs="Times New Roman"/>
      <w:sz w:val="24"/>
      <w:szCs w:val="20"/>
    </w:rPr>
  </w:style>
  <w:style w:type="character" w:customStyle="1" w:styleId="WW-Znakinumeracji1">
    <w:name w:val="WW-Znaki numeracji1"/>
    <w:rsid w:val="00190D8C"/>
  </w:style>
  <w:style w:type="character" w:customStyle="1" w:styleId="Znakiprzypiswdolnych">
    <w:name w:val="Znaki przypisów dolnych"/>
    <w:qFormat/>
    <w:rsid w:val="00190D8C"/>
    <w:rPr>
      <w:vertAlign w:val="superscript"/>
    </w:rPr>
  </w:style>
  <w:style w:type="character" w:customStyle="1" w:styleId="WW-Znakiprzypiswdolnych11111111111">
    <w:name w:val="WW-Znaki przypisów dolnych11111111111"/>
    <w:rsid w:val="00190D8C"/>
    <w:rPr>
      <w:vertAlign w:val="superscript"/>
    </w:rPr>
  </w:style>
  <w:style w:type="character" w:customStyle="1" w:styleId="dane1">
    <w:name w:val="dane1"/>
    <w:rsid w:val="00190D8C"/>
    <w:rPr>
      <w:color w:val="0000CD"/>
    </w:rPr>
  </w:style>
  <w:style w:type="paragraph" w:customStyle="1" w:styleId="Normalny1">
    <w:name w:val="Normalny1"/>
    <w:basedOn w:val="Normalny"/>
    <w:rsid w:val="00190D8C"/>
    <w:pPr>
      <w:widowControl w:val="0"/>
      <w:suppressAutoHyphens/>
      <w:autoSpaceDE w:val="0"/>
      <w:spacing w:after="0" w:line="240" w:lineRule="auto"/>
    </w:pPr>
    <w:rPr>
      <w:rFonts w:ascii="Times New Roman" w:hAnsi="Times New Roman"/>
      <w:sz w:val="20"/>
      <w:szCs w:val="20"/>
      <w:lang w:eastAsia="ar-SA"/>
    </w:rPr>
  </w:style>
  <w:style w:type="paragraph" w:customStyle="1" w:styleId="WW-Tekstpodstawowy212">
    <w:name w:val="WW-Tekst podstawowy 212"/>
    <w:basedOn w:val="Normalny"/>
    <w:rsid w:val="00190D8C"/>
    <w:pPr>
      <w:suppressAutoHyphens/>
      <w:spacing w:after="120" w:line="480" w:lineRule="auto"/>
    </w:pPr>
    <w:rPr>
      <w:rFonts w:ascii="Times New Roman" w:hAnsi="Times New Roman"/>
      <w:sz w:val="24"/>
      <w:szCs w:val="20"/>
      <w:lang w:eastAsia="ar-SA"/>
    </w:rPr>
  </w:style>
  <w:style w:type="paragraph" w:customStyle="1" w:styleId="WW-Tekstpodstawowy21">
    <w:name w:val="WW-Tekst podstawowy 21"/>
    <w:basedOn w:val="Normalny"/>
    <w:rsid w:val="00190D8C"/>
    <w:pPr>
      <w:spacing w:after="0" w:line="360" w:lineRule="auto"/>
      <w:jc w:val="both"/>
    </w:pPr>
    <w:rPr>
      <w:rFonts w:ascii="Times New Roman" w:hAnsi="Times New Roman"/>
      <w:sz w:val="24"/>
      <w:szCs w:val="20"/>
      <w:lang w:eastAsia="ar-SA"/>
    </w:rPr>
  </w:style>
  <w:style w:type="paragraph" w:styleId="Tekstpodstawowy2">
    <w:name w:val="Body Text 2"/>
    <w:basedOn w:val="Normalny"/>
    <w:link w:val="Tekstpodstawowy2Znak"/>
    <w:rsid w:val="00190D8C"/>
    <w:pPr>
      <w:suppressAutoHyphens/>
      <w:spacing w:after="120" w:line="480" w:lineRule="auto"/>
    </w:pPr>
    <w:rPr>
      <w:rFonts w:ascii="Times New Roman" w:hAnsi="Times New Roman"/>
      <w:sz w:val="24"/>
      <w:szCs w:val="20"/>
      <w:lang w:val="x-none" w:eastAsia="x-none"/>
    </w:rPr>
  </w:style>
  <w:style w:type="character" w:customStyle="1" w:styleId="Tekstpodstawowy2Znak">
    <w:name w:val="Tekst podstawowy 2 Znak"/>
    <w:link w:val="Tekstpodstawowy2"/>
    <w:rsid w:val="00190D8C"/>
    <w:rPr>
      <w:rFonts w:ascii="Times New Roman" w:eastAsia="Times New Roman" w:hAnsi="Times New Roman" w:cs="Times New Roman"/>
      <w:sz w:val="24"/>
      <w:szCs w:val="20"/>
    </w:rPr>
  </w:style>
  <w:style w:type="paragraph" w:styleId="Tekstpodstawowy3">
    <w:name w:val="Body Text 3"/>
    <w:basedOn w:val="Normalny"/>
    <w:link w:val="Tekstpodstawowy3Znak"/>
    <w:rsid w:val="00190D8C"/>
    <w:pPr>
      <w:suppressAutoHyphens/>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rsid w:val="00190D8C"/>
    <w:rPr>
      <w:rFonts w:ascii="Times New Roman" w:eastAsia="Times New Roman" w:hAnsi="Times New Roman" w:cs="Times New Roman"/>
      <w:sz w:val="16"/>
      <w:szCs w:val="16"/>
    </w:rPr>
  </w:style>
  <w:style w:type="paragraph" w:styleId="Tekstpodstawowyzwciciem">
    <w:name w:val="Body Text First Indent"/>
    <w:basedOn w:val="Tekstpodstawowy"/>
    <w:link w:val="TekstpodstawowyzwciciemZnak"/>
    <w:semiHidden/>
    <w:rsid w:val="00190D8C"/>
    <w:pPr>
      <w:suppressAutoHyphens w:val="0"/>
      <w:spacing w:after="120" w:line="240" w:lineRule="auto"/>
      <w:ind w:firstLine="210"/>
      <w:jc w:val="left"/>
    </w:pPr>
    <w:rPr>
      <w:b w:val="0"/>
    </w:rPr>
  </w:style>
  <w:style w:type="character" w:customStyle="1" w:styleId="TekstpodstawowyzwciciemZnak">
    <w:name w:val="Tekst podstawowy z wcięciem Znak"/>
    <w:link w:val="Tekstpodstawowyzwciciem"/>
    <w:semiHidden/>
    <w:rsid w:val="00190D8C"/>
    <w:rPr>
      <w:rFonts w:ascii="Times New Roman" w:eastAsia="Times New Roman" w:hAnsi="Times New Roman" w:cs="Times New Roman"/>
      <w:b w:val="0"/>
      <w:sz w:val="24"/>
      <w:szCs w:val="20"/>
    </w:rPr>
  </w:style>
  <w:style w:type="paragraph" w:customStyle="1" w:styleId="1">
    <w:name w:val="1"/>
    <w:basedOn w:val="Normalny"/>
    <w:next w:val="Mapadokumentu"/>
    <w:rsid w:val="00190D8C"/>
    <w:pPr>
      <w:shd w:val="clear" w:color="auto" w:fill="000080"/>
      <w:suppressAutoHyphens/>
      <w:spacing w:after="0" w:line="240" w:lineRule="auto"/>
    </w:pPr>
    <w:rPr>
      <w:rFonts w:ascii="Tahoma" w:hAnsi="Tahoma" w:cs="Tahoma"/>
      <w:sz w:val="20"/>
      <w:szCs w:val="20"/>
    </w:rPr>
  </w:style>
  <w:style w:type="paragraph" w:customStyle="1" w:styleId="Tekstpodstawowy21">
    <w:name w:val="Tekst podstawowy 21"/>
    <w:basedOn w:val="Normalny"/>
    <w:rsid w:val="00190D8C"/>
    <w:pPr>
      <w:shd w:val="clear" w:color="auto" w:fill="FFFFFF"/>
      <w:suppressAutoHyphens/>
      <w:autoSpaceDE w:val="0"/>
      <w:spacing w:after="0" w:line="240" w:lineRule="auto"/>
    </w:pPr>
    <w:rPr>
      <w:rFonts w:ascii="Times New Roman" w:hAnsi="Times New Roman"/>
      <w:sz w:val="24"/>
      <w:szCs w:val="24"/>
      <w:lang w:eastAsia="ar-SA"/>
    </w:rPr>
  </w:style>
  <w:style w:type="character" w:styleId="Odwoaniedokomentarza">
    <w:name w:val="annotation reference"/>
    <w:semiHidden/>
    <w:rsid w:val="00190D8C"/>
    <w:rPr>
      <w:sz w:val="16"/>
      <w:szCs w:val="16"/>
    </w:rPr>
  </w:style>
  <w:style w:type="paragraph" w:styleId="Tekstkomentarza">
    <w:name w:val="annotation text"/>
    <w:basedOn w:val="Normalny"/>
    <w:link w:val="TekstkomentarzaZnak"/>
    <w:semiHidden/>
    <w:rsid w:val="00190D8C"/>
    <w:pPr>
      <w:suppressAutoHyphens/>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semiHidden/>
    <w:rsid w:val="00190D8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190D8C"/>
    <w:rPr>
      <w:b/>
      <w:bCs/>
    </w:rPr>
  </w:style>
  <w:style w:type="character" w:customStyle="1" w:styleId="TematkomentarzaZnak">
    <w:name w:val="Temat komentarza Znak"/>
    <w:link w:val="Tematkomentarza"/>
    <w:semiHidden/>
    <w:rsid w:val="00190D8C"/>
    <w:rPr>
      <w:rFonts w:ascii="Times New Roman" w:eastAsia="Times New Roman" w:hAnsi="Times New Roman" w:cs="Times New Roman"/>
      <w:b/>
      <w:bCs/>
      <w:sz w:val="20"/>
      <w:szCs w:val="20"/>
    </w:rPr>
  </w:style>
  <w:style w:type="paragraph" w:customStyle="1" w:styleId="ZnakZnak1">
    <w:name w:val="Znak Znak1"/>
    <w:basedOn w:val="Normalny"/>
    <w:rsid w:val="00190D8C"/>
    <w:pPr>
      <w:spacing w:after="0" w:line="240" w:lineRule="auto"/>
    </w:pPr>
    <w:rPr>
      <w:rFonts w:ascii="Arial" w:hAnsi="Arial" w:cs="Arial"/>
      <w:sz w:val="24"/>
      <w:szCs w:val="24"/>
    </w:rPr>
  </w:style>
  <w:style w:type="paragraph" w:customStyle="1" w:styleId="zmart2">
    <w:name w:val="zm art2"/>
    <w:basedOn w:val="Normalny"/>
    <w:rsid w:val="00190D8C"/>
    <w:pPr>
      <w:overflowPunct w:val="0"/>
      <w:autoSpaceDE w:val="0"/>
      <w:autoSpaceDN w:val="0"/>
      <w:adjustRightInd w:val="0"/>
      <w:spacing w:before="60" w:after="60" w:line="240" w:lineRule="auto"/>
      <w:ind w:left="1843" w:hanging="1219"/>
      <w:jc w:val="both"/>
      <w:textAlignment w:val="baseline"/>
    </w:pPr>
    <w:rPr>
      <w:rFonts w:ascii="Times New Roman" w:hAnsi="Times New Roman"/>
      <w:sz w:val="24"/>
      <w:szCs w:val="20"/>
    </w:rPr>
  </w:style>
  <w:style w:type="paragraph" w:customStyle="1" w:styleId="ZnakZnakZnakZnak">
    <w:name w:val="Znak Znak Znak Znak"/>
    <w:basedOn w:val="Normalny"/>
    <w:rsid w:val="00190D8C"/>
    <w:pPr>
      <w:spacing w:after="0" w:line="240" w:lineRule="auto"/>
    </w:pPr>
    <w:rPr>
      <w:rFonts w:ascii="Times New Roman" w:hAnsi="Times New Roman"/>
      <w:sz w:val="24"/>
      <w:szCs w:val="24"/>
    </w:rPr>
  </w:style>
  <w:style w:type="character" w:customStyle="1" w:styleId="FontStyle20">
    <w:name w:val="Font Style20"/>
    <w:rsid w:val="00190D8C"/>
    <w:rPr>
      <w:rFonts w:ascii="Arial" w:hAnsi="Arial" w:cs="Arial"/>
      <w:b/>
      <w:bCs/>
      <w:color w:val="000000"/>
      <w:sz w:val="16"/>
      <w:szCs w:val="16"/>
    </w:rPr>
  </w:style>
  <w:style w:type="paragraph" w:customStyle="1" w:styleId="g">
    <w:name w:val="g"/>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56">
    <w:name w:val="Font Style56"/>
    <w:uiPriority w:val="99"/>
    <w:rsid w:val="00190D8C"/>
    <w:rPr>
      <w:rFonts w:ascii="Times New Roman" w:hAnsi="Times New Roman" w:cs="Times New Roman"/>
      <w:i/>
      <w:iCs/>
      <w:color w:val="000000"/>
      <w:sz w:val="24"/>
      <w:szCs w:val="24"/>
    </w:rPr>
  </w:style>
  <w:style w:type="character" w:customStyle="1" w:styleId="FontStyle60">
    <w:name w:val="Font Style60"/>
    <w:rsid w:val="00190D8C"/>
    <w:rPr>
      <w:rFonts w:ascii="Times New Roman" w:hAnsi="Times New Roman" w:cs="Times New Roman"/>
      <w:color w:val="000000"/>
      <w:sz w:val="22"/>
      <w:szCs w:val="22"/>
    </w:rPr>
  </w:style>
  <w:style w:type="character" w:customStyle="1" w:styleId="FontStyle26">
    <w:name w:val="Font Style26"/>
    <w:rsid w:val="00190D8C"/>
    <w:rPr>
      <w:rFonts w:ascii="Arial" w:hAnsi="Arial" w:cs="Arial"/>
      <w:b/>
      <w:bCs/>
      <w:color w:val="000000"/>
      <w:sz w:val="16"/>
      <w:szCs w:val="16"/>
    </w:rPr>
  </w:style>
  <w:style w:type="paragraph" w:customStyle="1" w:styleId="w">
    <w:name w:val="w"/>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62">
    <w:name w:val="Font Style62"/>
    <w:rsid w:val="00190D8C"/>
    <w:rPr>
      <w:rFonts w:ascii="Times New Roman" w:hAnsi="Times New Roman" w:cs="Times New Roman"/>
      <w:b/>
      <w:bCs/>
      <w:color w:val="000000"/>
      <w:sz w:val="22"/>
      <w:szCs w:val="22"/>
    </w:rPr>
  </w:style>
  <w:style w:type="paragraph" w:styleId="Bezodstpw">
    <w:name w:val="No Spacing"/>
    <w:link w:val="BezodstpwZnak"/>
    <w:uiPriority w:val="1"/>
    <w:qFormat/>
    <w:rsid w:val="00190D8C"/>
    <w:pPr>
      <w:suppressAutoHyphens/>
    </w:pPr>
    <w:rPr>
      <w:rFonts w:ascii="Times New Roman" w:hAnsi="Times New Roman"/>
      <w:sz w:val="24"/>
    </w:rPr>
  </w:style>
  <w:style w:type="paragraph" w:customStyle="1" w:styleId="Style13">
    <w:name w:val="Style13"/>
    <w:basedOn w:val="Normalny"/>
    <w:rsid w:val="00190D8C"/>
    <w:pPr>
      <w:widowControl w:val="0"/>
      <w:autoSpaceDE w:val="0"/>
      <w:autoSpaceDN w:val="0"/>
      <w:adjustRightInd w:val="0"/>
      <w:spacing w:after="0" w:line="274" w:lineRule="exact"/>
      <w:ind w:hanging="341"/>
      <w:jc w:val="both"/>
    </w:pPr>
    <w:rPr>
      <w:rFonts w:ascii="Times New Roman" w:hAnsi="Times New Roman"/>
      <w:sz w:val="24"/>
      <w:szCs w:val="24"/>
    </w:rPr>
  </w:style>
  <w:style w:type="paragraph" w:styleId="Zwykytekst">
    <w:name w:val="Plain Text"/>
    <w:basedOn w:val="Normalny"/>
    <w:link w:val="ZwykytekstZnak"/>
    <w:rsid w:val="00190D8C"/>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link w:val="Zwykytekst"/>
    <w:rsid w:val="00190D8C"/>
    <w:rPr>
      <w:rFonts w:ascii="Courier New" w:eastAsia="Times New Roman" w:hAnsi="Courier New" w:cs="Times New Roman"/>
      <w:sz w:val="20"/>
      <w:szCs w:val="20"/>
    </w:rPr>
  </w:style>
  <w:style w:type="paragraph" w:styleId="Mapadokumentu">
    <w:name w:val="Document Map"/>
    <w:aliases w:val="Plan dokumentu"/>
    <w:basedOn w:val="Normalny"/>
    <w:link w:val="MapadokumentuZnak1"/>
    <w:uiPriority w:val="99"/>
    <w:semiHidden/>
    <w:unhideWhenUsed/>
    <w:rsid w:val="00190D8C"/>
    <w:pPr>
      <w:spacing w:after="0" w:line="240" w:lineRule="auto"/>
    </w:pPr>
    <w:rPr>
      <w:rFonts w:ascii="Tahoma" w:hAnsi="Tahoma"/>
      <w:sz w:val="16"/>
      <w:szCs w:val="16"/>
      <w:lang w:val="x-none" w:eastAsia="x-none"/>
    </w:rPr>
  </w:style>
  <w:style w:type="character" w:customStyle="1" w:styleId="MapadokumentuZnak1">
    <w:name w:val="Mapa dokumentu Znak1"/>
    <w:aliases w:val="Plan dokumentu Znak"/>
    <w:link w:val="Mapadokumentu"/>
    <w:uiPriority w:val="99"/>
    <w:semiHidden/>
    <w:rsid w:val="00190D8C"/>
    <w:rPr>
      <w:rFonts w:ascii="Tahoma" w:hAnsi="Tahoma" w:cs="Tahoma"/>
      <w:sz w:val="16"/>
      <w:szCs w:val="16"/>
    </w:rPr>
  </w:style>
  <w:style w:type="table" w:styleId="Tabela-Siatka">
    <w:name w:val="Table Grid"/>
    <w:basedOn w:val="Standardowy"/>
    <w:uiPriority w:val="59"/>
    <w:rsid w:val="00861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2B0E9A"/>
    <w:pPr>
      <w:ind w:left="720"/>
      <w:contextualSpacing/>
    </w:pPr>
  </w:style>
  <w:style w:type="paragraph" w:styleId="Tekstpodstawowywcity2">
    <w:name w:val="Body Text Indent 2"/>
    <w:basedOn w:val="Normalny"/>
    <w:link w:val="Tekstpodstawowywcity2Znak"/>
    <w:semiHidden/>
    <w:rsid w:val="00446353"/>
    <w:pPr>
      <w:spacing w:after="120" w:line="480" w:lineRule="auto"/>
      <w:ind w:left="283"/>
    </w:pPr>
    <w:rPr>
      <w:rFonts w:ascii="Times New Roman" w:hAnsi="Times New Roman"/>
      <w:sz w:val="20"/>
      <w:szCs w:val="20"/>
      <w:lang w:val="x-none" w:eastAsia="x-none"/>
    </w:rPr>
  </w:style>
  <w:style w:type="character" w:customStyle="1" w:styleId="Tekstpodstawowywcity2Znak">
    <w:name w:val="Tekst podstawowy wcięty 2 Znak"/>
    <w:link w:val="Tekstpodstawowywcity2"/>
    <w:semiHidden/>
    <w:rsid w:val="00446353"/>
    <w:rPr>
      <w:rFonts w:ascii="Times New Roman" w:hAnsi="Times New Roman"/>
    </w:rPr>
  </w:style>
  <w:style w:type="character" w:customStyle="1" w:styleId="FontStyle19">
    <w:name w:val="Font Style19"/>
    <w:uiPriority w:val="99"/>
    <w:rsid w:val="00937D9C"/>
    <w:rPr>
      <w:rFonts w:ascii="Times New Roman" w:hAnsi="Times New Roman" w:cs="Times New Roman"/>
      <w:color w:val="000000"/>
      <w:sz w:val="22"/>
      <w:szCs w:val="22"/>
    </w:rPr>
  </w:style>
  <w:style w:type="character" w:customStyle="1" w:styleId="FontStyle49">
    <w:name w:val="Font Style49"/>
    <w:uiPriority w:val="99"/>
    <w:rsid w:val="00937D9C"/>
    <w:rPr>
      <w:rFonts w:ascii="Verdana" w:hAnsi="Verdana" w:cs="Verdana"/>
      <w:color w:val="000000"/>
      <w:sz w:val="16"/>
      <w:szCs w:val="16"/>
    </w:rPr>
  </w:style>
  <w:style w:type="paragraph" w:styleId="Tekstprzypisukocowego">
    <w:name w:val="endnote text"/>
    <w:basedOn w:val="Normalny"/>
    <w:link w:val="TekstprzypisukocowegoZnak"/>
    <w:uiPriority w:val="99"/>
    <w:semiHidden/>
    <w:unhideWhenUsed/>
    <w:rsid w:val="00AF3064"/>
    <w:rPr>
      <w:sz w:val="20"/>
      <w:szCs w:val="20"/>
    </w:rPr>
  </w:style>
  <w:style w:type="character" w:customStyle="1" w:styleId="TekstprzypisukocowegoZnak">
    <w:name w:val="Tekst przypisu końcowego Znak"/>
    <w:basedOn w:val="Domylnaczcionkaakapitu"/>
    <w:link w:val="Tekstprzypisukocowego"/>
    <w:uiPriority w:val="99"/>
    <w:semiHidden/>
    <w:rsid w:val="00AF3064"/>
  </w:style>
  <w:style w:type="paragraph" w:styleId="Poprawka">
    <w:name w:val="Revision"/>
    <w:hidden/>
    <w:uiPriority w:val="99"/>
    <w:semiHidden/>
    <w:rsid w:val="00C45AF0"/>
    <w:rPr>
      <w:sz w:val="22"/>
      <w:szCs w:val="22"/>
    </w:rPr>
  </w:style>
  <w:style w:type="paragraph" w:customStyle="1" w:styleId="Heading2">
    <w:name w:val="Heading #2"/>
    <w:basedOn w:val="Normalny"/>
    <w:rsid w:val="00EF2ED2"/>
    <w:pPr>
      <w:widowControl w:val="0"/>
      <w:shd w:val="clear" w:color="auto" w:fill="FFFFFF"/>
      <w:autoSpaceDN w:val="0"/>
      <w:spacing w:after="360" w:line="0" w:lineRule="atLeast"/>
      <w:ind w:hanging="480"/>
      <w:jc w:val="center"/>
      <w:outlineLvl w:val="1"/>
    </w:pPr>
    <w:rPr>
      <w:rFonts w:ascii="Times New Roman" w:hAnsi="Times New Roman"/>
      <w:b/>
      <w:bCs/>
      <w:kern w:val="3"/>
      <w:lang w:bidi="pl-PL"/>
    </w:rPr>
  </w:style>
  <w:style w:type="character" w:customStyle="1" w:styleId="Bodytext2">
    <w:name w:val="Body text (2)_"/>
    <w:rsid w:val="007414DB"/>
    <w:rPr>
      <w:rFonts w:eastAsia="Times New Roman" w:cs="Times New Roman"/>
      <w:sz w:val="22"/>
      <w:szCs w:val="22"/>
      <w:shd w:val="clear" w:color="auto" w:fill="FFFFFF"/>
    </w:rPr>
  </w:style>
  <w:style w:type="character" w:customStyle="1" w:styleId="FontStyle25">
    <w:name w:val="Font Style25"/>
    <w:uiPriority w:val="99"/>
    <w:rsid w:val="00D83EDB"/>
    <w:rPr>
      <w:rFonts w:ascii="Times New Roman" w:hAnsi="Times New Roman" w:cs="Times New Roman"/>
      <w:color w:val="000000"/>
      <w:sz w:val="18"/>
      <w:szCs w:val="18"/>
    </w:rPr>
  </w:style>
  <w:style w:type="character" w:styleId="Pogrubienie">
    <w:name w:val="Strong"/>
    <w:uiPriority w:val="22"/>
    <w:qFormat/>
    <w:rsid w:val="006D766C"/>
    <w:rPr>
      <w:b/>
      <w:bCs/>
    </w:rPr>
  </w:style>
  <w:style w:type="numbering" w:customStyle="1" w:styleId="Styl2">
    <w:name w:val="Styl2"/>
    <w:uiPriority w:val="99"/>
    <w:rsid w:val="004B6323"/>
    <w:pPr>
      <w:numPr>
        <w:numId w:val="8"/>
      </w:numPr>
    </w:pPr>
  </w:style>
  <w:style w:type="numbering" w:customStyle="1" w:styleId="WWNum4">
    <w:name w:val="WWNum4"/>
    <w:basedOn w:val="Bezlisty"/>
    <w:rsid w:val="00FD777D"/>
    <w:pPr>
      <w:numPr>
        <w:numId w:val="9"/>
      </w:numPr>
    </w:pPr>
  </w:style>
  <w:style w:type="paragraph" w:customStyle="1" w:styleId="Default">
    <w:name w:val="Default"/>
    <w:qFormat/>
    <w:rsid w:val="001638C5"/>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font241">
    <w:name w:val="font241"/>
    <w:rsid w:val="00C35F69"/>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231">
    <w:name w:val="font231"/>
    <w:rsid w:val="00C35F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MapadokumentuZnak">
    <w:name w:val="Mapa dokumentu Znak"/>
    <w:uiPriority w:val="99"/>
    <w:semiHidden/>
    <w:rsid w:val="00F262D4"/>
    <w:rPr>
      <w:rFonts w:ascii="Segoe UI" w:eastAsia="Times New Roman" w:hAnsi="Segoe UI" w:cs="Segoe UI"/>
      <w:sz w:val="16"/>
      <w:szCs w:val="16"/>
      <w:lang w:eastAsia="pl-PL"/>
    </w:rPr>
  </w:style>
  <w:style w:type="character" w:styleId="Nierozpoznanawzmianka">
    <w:name w:val="Unresolved Mention"/>
    <w:uiPriority w:val="99"/>
    <w:semiHidden/>
    <w:unhideWhenUsed/>
    <w:rsid w:val="002B1D5E"/>
    <w:rPr>
      <w:color w:val="605E5C"/>
      <w:shd w:val="clear" w:color="auto" w:fill="E1DFDD"/>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705E59"/>
    <w:rPr>
      <w:sz w:val="22"/>
      <w:szCs w:val="22"/>
    </w:rPr>
  </w:style>
  <w:style w:type="character" w:customStyle="1" w:styleId="BezodstpwZnak">
    <w:name w:val="Bez odstępów Znak"/>
    <w:link w:val="Bezodstpw"/>
    <w:uiPriority w:val="1"/>
    <w:rsid w:val="003843C1"/>
    <w:rPr>
      <w:rFonts w:ascii="Times New Roman" w:hAnsi="Times New Roman"/>
      <w:sz w:val="24"/>
    </w:rPr>
  </w:style>
  <w:style w:type="character" w:customStyle="1" w:styleId="hgkelc">
    <w:name w:val="hgkelc"/>
    <w:basedOn w:val="Domylnaczcionkaakapitu"/>
    <w:rsid w:val="003C7859"/>
  </w:style>
  <w:style w:type="character" w:customStyle="1" w:styleId="alb">
    <w:name w:val="a_lb"/>
    <w:rsid w:val="008444DE"/>
  </w:style>
  <w:style w:type="table" w:customStyle="1" w:styleId="Tabela-Siatka1">
    <w:name w:val="Tabela - Siatka1"/>
    <w:basedOn w:val="Standardowy"/>
    <w:next w:val="Tabela-Siatka"/>
    <w:uiPriority w:val="39"/>
    <w:rsid w:val="002E26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F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2424">
      <w:bodyDiv w:val="1"/>
      <w:marLeft w:val="0"/>
      <w:marRight w:val="0"/>
      <w:marTop w:val="0"/>
      <w:marBottom w:val="0"/>
      <w:divBdr>
        <w:top w:val="none" w:sz="0" w:space="0" w:color="auto"/>
        <w:left w:val="none" w:sz="0" w:space="0" w:color="auto"/>
        <w:bottom w:val="none" w:sz="0" w:space="0" w:color="auto"/>
        <w:right w:val="none" w:sz="0" w:space="0" w:color="auto"/>
      </w:divBdr>
      <w:divsChild>
        <w:div w:id="151945062">
          <w:marLeft w:val="0"/>
          <w:marRight w:val="0"/>
          <w:marTop w:val="0"/>
          <w:marBottom w:val="0"/>
          <w:divBdr>
            <w:top w:val="none" w:sz="0" w:space="0" w:color="auto"/>
            <w:left w:val="none" w:sz="0" w:space="0" w:color="auto"/>
            <w:bottom w:val="none" w:sz="0" w:space="0" w:color="auto"/>
            <w:right w:val="none" w:sz="0" w:space="0" w:color="auto"/>
          </w:divBdr>
        </w:div>
        <w:div w:id="269169949">
          <w:marLeft w:val="0"/>
          <w:marRight w:val="0"/>
          <w:marTop w:val="0"/>
          <w:marBottom w:val="0"/>
          <w:divBdr>
            <w:top w:val="none" w:sz="0" w:space="0" w:color="auto"/>
            <w:left w:val="none" w:sz="0" w:space="0" w:color="auto"/>
            <w:bottom w:val="none" w:sz="0" w:space="0" w:color="auto"/>
            <w:right w:val="none" w:sz="0" w:space="0" w:color="auto"/>
          </w:divBdr>
        </w:div>
        <w:div w:id="272130630">
          <w:marLeft w:val="0"/>
          <w:marRight w:val="0"/>
          <w:marTop w:val="0"/>
          <w:marBottom w:val="0"/>
          <w:divBdr>
            <w:top w:val="none" w:sz="0" w:space="0" w:color="auto"/>
            <w:left w:val="none" w:sz="0" w:space="0" w:color="auto"/>
            <w:bottom w:val="none" w:sz="0" w:space="0" w:color="auto"/>
            <w:right w:val="none" w:sz="0" w:space="0" w:color="auto"/>
          </w:divBdr>
        </w:div>
        <w:div w:id="275529975">
          <w:marLeft w:val="0"/>
          <w:marRight w:val="0"/>
          <w:marTop w:val="0"/>
          <w:marBottom w:val="0"/>
          <w:divBdr>
            <w:top w:val="none" w:sz="0" w:space="0" w:color="auto"/>
            <w:left w:val="none" w:sz="0" w:space="0" w:color="auto"/>
            <w:bottom w:val="none" w:sz="0" w:space="0" w:color="auto"/>
            <w:right w:val="none" w:sz="0" w:space="0" w:color="auto"/>
          </w:divBdr>
        </w:div>
        <w:div w:id="324942988">
          <w:marLeft w:val="0"/>
          <w:marRight w:val="0"/>
          <w:marTop w:val="0"/>
          <w:marBottom w:val="0"/>
          <w:divBdr>
            <w:top w:val="none" w:sz="0" w:space="0" w:color="auto"/>
            <w:left w:val="none" w:sz="0" w:space="0" w:color="auto"/>
            <w:bottom w:val="none" w:sz="0" w:space="0" w:color="auto"/>
            <w:right w:val="none" w:sz="0" w:space="0" w:color="auto"/>
          </w:divBdr>
        </w:div>
        <w:div w:id="407651668">
          <w:marLeft w:val="0"/>
          <w:marRight w:val="0"/>
          <w:marTop w:val="0"/>
          <w:marBottom w:val="0"/>
          <w:divBdr>
            <w:top w:val="none" w:sz="0" w:space="0" w:color="auto"/>
            <w:left w:val="none" w:sz="0" w:space="0" w:color="auto"/>
            <w:bottom w:val="none" w:sz="0" w:space="0" w:color="auto"/>
            <w:right w:val="none" w:sz="0" w:space="0" w:color="auto"/>
          </w:divBdr>
        </w:div>
        <w:div w:id="570241013">
          <w:marLeft w:val="0"/>
          <w:marRight w:val="0"/>
          <w:marTop w:val="0"/>
          <w:marBottom w:val="0"/>
          <w:divBdr>
            <w:top w:val="none" w:sz="0" w:space="0" w:color="auto"/>
            <w:left w:val="none" w:sz="0" w:space="0" w:color="auto"/>
            <w:bottom w:val="none" w:sz="0" w:space="0" w:color="auto"/>
            <w:right w:val="none" w:sz="0" w:space="0" w:color="auto"/>
          </w:divBdr>
        </w:div>
        <w:div w:id="590089753">
          <w:marLeft w:val="0"/>
          <w:marRight w:val="0"/>
          <w:marTop w:val="0"/>
          <w:marBottom w:val="0"/>
          <w:divBdr>
            <w:top w:val="none" w:sz="0" w:space="0" w:color="auto"/>
            <w:left w:val="none" w:sz="0" w:space="0" w:color="auto"/>
            <w:bottom w:val="none" w:sz="0" w:space="0" w:color="auto"/>
            <w:right w:val="none" w:sz="0" w:space="0" w:color="auto"/>
          </w:divBdr>
        </w:div>
        <w:div w:id="907030380">
          <w:marLeft w:val="0"/>
          <w:marRight w:val="0"/>
          <w:marTop w:val="0"/>
          <w:marBottom w:val="0"/>
          <w:divBdr>
            <w:top w:val="none" w:sz="0" w:space="0" w:color="auto"/>
            <w:left w:val="none" w:sz="0" w:space="0" w:color="auto"/>
            <w:bottom w:val="none" w:sz="0" w:space="0" w:color="auto"/>
            <w:right w:val="none" w:sz="0" w:space="0" w:color="auto"/>
          </w:divBdr>
        </w:div>
        <w:div w:id="927612718">
          <w:marLeft w:val="0"/>
          <w:marRight w:val="0"/>
          <w:marTop w:val="0"/>
          <w:marBottom w:val="0"/>
          <w:divBdr>
            <w:top w:val="none" w:sz="0" w:space="0" w:color="auto"/>
            <w:left w:val="none" w:sz="0" w:space="0" w:color="auto"/>
            <w:bottom w:val="none" w:sz="0" w:space="0" w:color="auto"/>
            <w:right w:val="none" w:sz="0" w:space="0" w:color="auto"/>
          </w:divBdr>
        </w:div>
        <w:div w:id="961423749">
          <w:marLeft w:val="0"/>
          <w:marRight w:val="0"/>
          <w:marTop w:val="0"/>
          <w:marBottom w:val="0"/>
          <w:divBdr>
            <w:top w:val="none" w:sz="0" w:space="0" w:color="auto"/>
            <w:left w:val="none" w:sz="0" w:space="0" w:color="auto"/>
            <w:bottom w:val="none" w:sz="0" w:space="0" w:color="auto"/>
            <w:right w:val="none" w:sz="0" w:space="0" w:color="auto"/>
          </w:divBdr>
        </w:div>
        <w:div w:id="1025643017">
          <w:marLeft w:val="0"/>
          <w:marRight w:val="0"/>
          <w:marTop w:val="0"/>
          <w:marBottom w:val="0"/>
          <w:divBdr>
            <w:top w:val="none" w:sz="0" w:space="0" w:color="auto"/>
            <w:left w:val="none" w:sz="0" w:space="0" w:color="auto"/>
            <w:bottom w:val="none" w:sz="0" w:space="0" w:color="auto"/>
            <w:right w:val="none" w:sz="0" w:space="0" w:color="auto"/>
          </w:divBdr>
        </w:div>
        <w:div w:id="1168522888">
          <w:marLeft w:val="0"/>
          <w:marRight w:val="0"/>
          <w:marTop w:val="0"/>
          <w:marBottom w:val="0"/>
          <w:divBdr>
            <w:top w:val="none" w:sz="0" w:space="0" w:color="auto"/>
            <w:left w:val="none" w:sz="0" w:space="0" w:color="auto"/>
            <w:bottom w:val="none" w:sz="0" w:space="0" w:color="auto"/>
            <w:right w:val="none" w:sz="0" w:space="0" w:color="auto"/>
          </w:divBdr>
        </w:div>
        <w:div w:id="1182744899">
          <w:marLeft w:val="0"/>
          <w:marRight w:val="0"/>
          <w:marTop w:val="0"/>
          <w:marBottom w:val="0"/>
          <w:divBdr>
            <w:top w:val="none" w:sz="0" w:space="0" w:color="auto"/>
            <w:left w:val="none" w:sz="0" w:space="0" w:color="auto"/>
            <w:bottom w:val="none" w:sz="0" w:space="0" w:color="auto"/>
            <w:right w:val="none" w:sz="0" w:space="0" w:color="auto"/>
          </w:divBdr>
        </w:div>
        <w:div w:id="1187327128">
          <w:marLeft w:val="0"/>
          <w:marRight w:val="0"/>
          <w:marTop w:val="0"/>
          <w:marBottom w:val="0"/>
          <w:divBdr>
            <w:top w:val="none" w:sz="0" w:space="0" w:color="auto"/>
            <w:left w:val="none" w:sz="0" w:space="0" w:color="auto"/>
            <w:bottom w:val="none" w:sz="0" w:space="0" w:color="auto"/>
            <w:right w:val="none" w:sz="0" w:space="0" w:color="auto"/>
          </w:divBdr>
        </w:div>
        <w:div w:id="1239903405">
          <w:marLeft w:val="0"/>
          <w:marRight w:val="0"/>
          <w:marTop w:val="0"/>
          <w:marBottom w:val="0"/>
          <w:divBdr>
            <w:top w:val="none" w:sz="0" w:space="0" w:color="auto"/>
            <w:left w:val="none" w:sz="0" w:space="0" w:color="auto"/>
            <w:bottom w:val="none" w:sz="0" w:space="0" w:color="auto"/>
            <w:right w:val="none" w:sz="0" w:space="0" w:color="auto"/>
          </w:divBdr>
        </w:div>
        <w:div w:id="1325084160">
          <w:marLeft w:val="0"/>
          <w:marRight w:val="0"/>
          <w:marTop w:val="0"/>
          <w:marBottom w:val="0"/>
          <w:divBdr>
            <w:top w:val="none" w:sz="0" w:space="0" w:color="auto"/>
            <w:left w:val="none" w:sz="0" w:space="0" w:color="auto"/>
            <w:bottom w:val="none" w:sz="0" w:space="0" w:color="auto"/>
            <w:right w:val="none" w:sz="0" w:space="0" w:color="auto"/>
          </w:divBdr>
        </w:div>
        <w:div w:id="1331757489">
          <w:marLeft w:val="0"/>
          <w:marRight w:val="0"/>
          <w:marTop w:val="0"/>
          <w:marBottom w:val="0"/>
          <w:divBdr>
            <w:top w:val="none" w:sz="0" w:space="0" w:color="auto"/>
            <w:left w:val="none" w:sz="0" w:space="0" w:color="auto"/>
            <w:bottom w:val="none" w:sz="0" w:space="0" w:color="auto"/>
            <w:right w:val="none" w:sz="0" w:space="0" w:color="auto"/>
          </w:divBdr>
        </w:div>
        <w:div w:id="1380520466">
          <w:marLeft w:val="0"/>
          <w:marRight w:val="0"/>
          <w:marTop w:val="0"/>
          <w:marBottom w:val="0"/>
          <w:divBdr>
            <w:top w:val="none" w:sz="0" w:space="0" w:color="auto"/>
            <w:left w:val="none" w:sz="0" w:space="0" w:color="auto"/>
            <w:bottom w:val="none" w:sz="0" w:space="0" w:color="auto"/>
            <w:right w:val="none" w:sz="0" w:space="0" w:color="auto"/>
          </w:divBdr>
        </w:div>
        <w:div w:id="1391686224">
          <w:marLeft w:val="0"/>
          <w:marRight w:val="0"/>
          <w:marTop w:val="0"/>
          <w:marBottom w:val="0"/>
          <w:divBdr>
            <w:top w:val="none" w:sz="0" w:space="0" w:color="auto"/>
            <w:left w:val="none" w:sz="0" w:space="0" w:color="auto"/>
            <w:bottom w:val="none" w:sz="0" w:space="0" w:color="auto"/>
            <w:right w:val="none" w:sz="0" w:space="0" w:color="auto"/>
          </w:divBdr>
        </w:div>
        <w:div w:id="1414427079">
          <w:marLeft w:val="0"/>
          <w:marRight w:val="0"/>
          <w:marTop w:val="0"/>
          <w:marBottom w:val="0"/>
          <w:divBdr>
            <w:top w:val="none" w:sz="0" w:space="0" w:color="auto"/>
            <w:left w:val="none" w:sz="0" w:space="0" w:color="auto"/>
            <w:bottom w:val="none" w:sz="0" w:space="0" w:color="auto"/>
            <w:right w:val="none" w:sz="0" w:space="0" w:color="auto"/>
          </w:divBdr>
        </w:div>
        <w:div w:id="1431585719">
          <w:marLeft w:val="0"/>
          <w:marRight w:val="0"/>
          <w:marTop w:val="0"/>
          <w:marBottom w:val="0"/>
          <w:divBdr>
            <w:top w:val="none" w:sz="0" w:space="0" w:color="auto"/>
            <w:left w:val="none" w:sz="0" w:space="0" w:color="auto"/>
            <w:bottom w:val="none" w:sz="0" w:space="0" w:color="auto"/>
            <w:right w:val="none" w:sz="0" w:space="0" w:color="auto"/>
          </w:divBdr>
        </w:div>
        <w:div w:id="1435249833">
          <w:marLeft w:val="0"/>
          <w:marRight w:val="0"/>
          <w:marTop w:val="0"/>
          <w:marBottom w:val="0"/>
          <w:divBdr>
            <w:top w:val="none" w:sz="0" w:space="0" w:color="auto"/>
            <w:left w:val="none" w:sz="0" w:space="0" w:color="auto"/>
            <w:bottom w:val="none" w:sz="0" w:space="0" w:color="auto"/>
            <w:right w:val="none" w:sz="0" w:space="0" w:color="auto"/>
          </w:divBdr>
        </w:div>
        <w:div w:id="1483085177">
          <w:marLeft w:val="0"/>
          <w:marRight w:val="0"/>
          <w:marTop w:val="0"/>
          <w:marBottom w:val="0"/>
          <w:divBdr>
            <w:top w:val="none" w:sz="0" w:space="0" w:color="auto"/>
            <w:left w:val="none" w:sz="0" w:space="0" w:color="auto"/>
            <w:bottom w:val="none" w:sz="0" w:space="0" w:color="auto"/>
            <w:right w:val="none" w:sz="0" w:space="0" w:color="auto"/>
          </w:divBdr>
        </w:div>
        <w:div w:id="1526405324">
          <w:marLeft w:val="0"/>
          <w:marRight w:val="0"/>
          <w:marTop w:val="0"/>
          <w:marBottom w:val="0"/>
          <w:divBdr>
            <w:top w:val="none" w:sz="0" w:space="0" w:color="auto"/>
            <w:left w:val="none" w:sz="0" w:space="0" w:color="auto"/>
            <w:bottom w:val="none" w:sz="0" w:space="0" w:color="auto"/>
            <w:right w:val="none" w:sz="0" w:space="0" w:color="auto"/>
          </w:divBdr>
        </w:div>
        <w:div w:id="1548374369">
          <w:marLeft w:val="0"/>
          <w:marRight w:val="0"/>
          <w:marTop w:val="0"/>
          <w:marBottom w:val="0"/>
          <w:divBdr>
            <w:top w:val="none" w:sz="0" w:space="0" w:color="auto"/>
            <w:left w:val="none" w:sz="0" w:space="0" w:color="auto"/>
            <w:bottom w:val="none" w:sz="0" w:space="0" w:color="auto"/>
            <w:right w:val="none" w:sz="0" w:space="0" w:color="auto"/>
          </w:divBdr>
        </w:div>
        <w:div w:id="1607955217">
          <w:marLeft w:val="0"/>
          <w:marRight w:val="0"/>
          <w:marTop w:val="0"/>
          <w:marBottom w:val="0"/>
          <w:divBdr>
            <w:top w:val="none" w:sz="0" w:space="0" w:color="auto"/>
            <w:left w:val="none" w:sz="0" w:space="0" w:color="auto"/>
            <w:bottom w:val="none" w:sz="0" w:space="0" w:color="auto"/>
            <w:right w:val="none" w:sz="0" w:space="0" w:color="auto"/>
          </w:divBdr>
        </w:div>
        <w:div w:id="1712146662">
          <w:marLeft w:val="0"/>
          <w:marRight w:val="0"/>
          <w:marTop w:val="0"/>
          <w:marBottom w:val="0"/>
          <w:divBdr>
            <w:top w:val="none" w:sz="0" w:space="0" w:color="auto"/>
            <w:left w:val="none" w:sz="0" w:space="0" w:color="auto"/>
            <w:bottom w:val="none" w:sz="0" w:space="0" w:color="auto"/>
            <w:right w:val="none" w:sz="0" w:space="0" w:color="auto"/>
          </w:divBdr>
        </w:div>
        <w:div w:id="1715960686">
          <w:marLeft w:val="0"/>
          <w:marRight w:val="0"/>
          <w:marTop w:val="0"/>
          <w:marBottom w:val="0"/>
          <w:divBdr>
            <w:top w:val="none" w:sz="0" w:space="0" w:color="auto"/>
            <w:left w:val="none" w:sz="0" w:space="0" w:color="auto"/>
            <w:bottom w:val="none" w:sz="0" w:space="0" w:color="auto"/>
            <w:right w:val="none" w:sz="0" w:space="0" w:color="auto"/>
          </w:divBdr>
        </w:div>
        <w:div w:id="1848714564">
          <w:marLeft w:val="0"/>
          <w:marRight w:val="0"/>
          <w:marTop w:val="0"/>
          <w:marBottom w:val="0"/>
          <w:divBdr>
            <w:top w:val="none" w:sz="0" w:space="0" w:color="auto"/>
            <w:left w:val="none" w:sz="0" w:space="0" w:color="auto"/>
            <w:bottom w:val="none" w:sz="0" w:space="0" w:color="auto"/>
            <w:right w:val="none" w:sz="0" w:space="0" w:color="auto"/>
          </w:divBdr>
        </w:div>
        <w:div w:id="1859467579">
          <w:marLeft w:val="0"/>
          <w:marRight w:val="0"/>
          <w:marTop w:val="0"/>
          <w:marBottom w:val="0"/>
          <w:divBdr>
            <w:top w:val="none" w:sz="0" w:space="0" w:color="auto"/>
            <w:left w:val="none" w:sz="0" w:space="0" w:color="auto"/>
            <w:bottom w:val="none" w:sz="0" w:space="0" w:color="auto"/>
            <w:right w:val="none" w:sz="0" w:space="0" w:color="auto"/>
          </w:divBdr>
        </w:div>
        <w:div w:id="1914779678">
          <w:marLeft w:val="0"/>
          <w:marRight w:val="0"/>
          <w:marTop w:val="0"/>
          <w:marBottom w:val="0"/>
          <w:divBdr>
            <w:top w:val="none" w:sz="0" w:space="0" w:color="auto"/>
            <w:left w:val="none" w:sz="0" w:space="0" w:color="auto"/>
            <w:bottom w:val="none" w:sz="0" w:space="0" w:color="auto"/>
            <w:right w:val="none" w:sz="0" w:space="0" w:color="auto"/>
          </w:divBdr>
        </w:div>
        <w:div w:id="2142186696">
          <w:marLeft w:val="0"/>
          <w:marRight w:val="0"/>
          <w:marTop w:val="0"/>
          <w:marBottom w:val="0"/>
          <w:divBdr>
            <w:top w:val="none" w:sz="0" w:space="0" w:color="auto"/>
            <w:left w:val="none" w:sz="0" w:space="0" w:color="auto"/>
            <w:bottom w:val="none" w:sz="0" w:space="0" w:color="auto"/>
            <w:right w:val="none" w:sz="0" w:space="0" w:color="auto"/>
          </w:divBdr>
        </w:div>
      </w:divsChild>
    </w:div>
    <w:div w:id="380859141">
      <w:bodyDiv w:val="1"/>
      <w:marLeft w:val="0"/>
      <w:marRight w:val="0"/>
      <w:marTop w:val="0"/>
      <w:marBottom w:val="0"/>
      <w:divBdr>
        <w:top w:val="none" w:sz="0" w:space="0" w:color="auto"/>
        <w:left w:val="none" w:sz="0" w:space="0" w:color="auto"/>
        <w:bottom w:val="none" w:sz="0" w:space="0" w:color="auto"/>
        <w:right w:val="none" w:sz="0" w:space="0" w:color="auto"/>
      </w:divBdr>
    </w:div>
    <w:div w:id="397824839">
      <w:bodyDiv w:val="1"/>
      <w:marLeft w:val="0"/>
      <w:marRight w:val="0"/>
      <w:marTop w:val="0"/>
      <w:marBottom w:val="0"/>
      <w:divBdr>
        <w:top w:val="none" w:sz="0" w:space="0" w:color="auto"/>
        <w:left w:val="none" w:sz="0" w:space="0" w:color="auto"/>
        <w:bottom w:val="none" w:sz="0" w:space="0" w:color="auto"/>
        <w:right w:val="none" w:sz="0" w:space="0" w:color="auto"/>
      </w:divBdr>
      <w:divsChild>
        <w:div w:id="270090292">
          <w:marLeft w:val="0"/>
          <w:marRight w:val="0"/>
          <w:marTop w:val="72"/>
          <w:marBottom w:val="0"/>
          <w:divBdr>
            <w:top w:val="none" w:sz="0" w:space="0" w:color="auto"/>
            <w:left w:val="none" w:sz="0" w:space="0" w:color="auto"/>
            <w:bottom w:val="none" w:sz="0" w:space="0" w:color="auto"/>
            <w:right w:val="none" w:sz="0" w:space="0" w:color="auto"/>
          </w:divBdr>
        </w:div>
        <w:div w:id="444353738">
          <w:marLeft w:val="0"/>
          <w:marRight w:val="0"/>
          <w:marTop w:val="72"/>
          <w:marBottom w:val="0"/>
          <w:divBdr>
            <w:top w:val="none" w:sz="0" w:space="0" w:color="auto"/>
            <w:left w:val="none" w:sz="0" w:space="0" w:color="auto"/>
            <w:bottom w:val="none" w:sz="0" w:space="0" w:color="auto"/>
            <w:right w:val="none" w:sz="0" w:space="0" w:color="auto"/>
          </w:divBdr>
        </w:div>
        <w:div w:id="529999418">
          <w:marLeft w:val="0"/>
          <w:marRight w:val="0"/>
          <w:marTop w:val="72"/>
          <w:marBottom w:val="0"/>
          <w:divBdr>
            <w:top w:val="none" w:sz="0" w:space="0" w:color="auto"/>
            <w:left w:val="none" w:sz="0" w:space="0" w:color="auto"/>
            <w:bottom w:val="none" w:sz="0" w:space="0" w:color="auto"/>
            <w:right w:val="none" w:sz="0" w:space="0" w:color="auto"/>
          </w:divBdr>
        </w:div>
      </w:divsChild>
    </w:div>
    <w:div w:id="671105746">
      <w:bodyDiv w:val="1"/>
      <w:marLeft w:val="0"/>
      <w:marRight w:val="0"/>
      <w:marTop w:val="0"/>
      <w:marBottom w:val="0"/>
      <w:divBdr>
        <w:top w:val="none" w:sz="0" w:space="0" w:color="auto"/>
        <w:left w:val="none" w:sz="0" w:space="0" w:color="auto"/>
        <w:bottom w:val="none" w:sz="0" w:space="0" w:color="auto"/>
        <w:right w:val="none" w:sz="0" w:space="0" w:color="auto"/>
      </w:divBdr>
      <w:divsChild>
        <w:div w:id="5253572">
          <w:marLeft w:val="0"/>
          <w:marRight w:val="0"/>
          <w:marTop w:val="0"/>
          <w:marBottom w:val="0"/>
          <w:divBdr>
            <w:top w:val="none" w:sz="0" w:space="0" w:color="auto"/>
            <w:left w:val="none" w:sz="0" w:space="0" w:color="auto"/>
            <w:bottom w:val="none" w:sz="0" w:space="0" w:color="auto"/>
            <w:right w:val="none" w:sz="0" w:space="0" w:color="auto"/>
          </w:divBdr>
        </w:div>
        <w:div w:id="20785792">
          <w:marLeft w:val="0"/>
          <w:marRight w:val="0"/>
          <w:marTop w:val="0"/>
          <w:marBottom w:val="0"/>
          <w:divBdr>
            <w:top w:val="none" w:sz="0" w:space="0" w:color="auto"/>
            <w:left w:val="none" w:sz="0" w:space="0" w:color="auto"/>
            <w:bottom w:val="none" w:sz="0" w:space="0" w:color="auto"/>
            <w:right w:val="none" w:sz="0" w:space="0" w:color="auto"/>
          </w:divBdr>
        </w:div>
        <w:div w:id="21514464">
          <w:marLeft w:val="0"/>
          <w:marRight w:val="0"/>
          <w:marTop w:val="0"/>
          <w:marBottom w:val="0"/>
          <w:divBdr>
            <w:top w:val="none" w:sz="0" w:space="0" w:color="auto"/>
            <w:left w:val="none" w:sz="0" w:space="0" w:color="auto"/>
            <w:bottom w:val="none" w:sz="0" w:space="0" w:color="auto"/>
            <w:right w:val="none" w:sz="0" w:space="0" w:color="auto"/>
          </w:divBdr>
        </w:div>
        <w:div w:id="21633509">
          <w:marLeft w:val="0"/>
          <w:marRight w:val="0"/>
          <w:marTop w:val="0"/>
          <w:marBottom w:val="0"/>
          <w:divBdr>
            <w:top w:val="none" w:sz="0" w:space="0" w:color="auto"/>
            <w:left w:val="none" w:sz="0" w:space="0" w:color="auto"/>
            <w:bottom w:val="none" w:sz="0" w:space="0" w:color="auto"/>
            <w:right w:val="none" w:sz="0" w:space="0" w:color="auto"/>
          </w:divBdr>
        </w:div>
        <w:div w:id="25107791">
          <w:marLeft w:val="0"/>
          <w:marRight w:val="0"/>
          <w:marTop w:val="0"/>
          <w:marBottom w:val="0"/>
          <w:divBdr>
            <w:top w:val="none" w:sz="0" w:space="0" w:color="auto"/>
            <w:left w:val="none" w:sz="0" w:space="0" w:color="auto"/>
            <w:bottom w:val="none" w:sz="0" w:space="0" w:color="auto"/>
            <w:right w:val="none" w:sz="0" w:space="0" w:color="auto"/>
          </w:divBdr>
        </w:div>
        <w:div w:id="25184478">
          <w:marLeft w:val="0"/>
          <w:marRight w:val="0"/>
          <w:marTop w:val="0"/>
          <w:marBottom w:val="0"/>
          <w:divBdr>
            <w:top w:val="none" w:sz="0" w:space="0" w:color="auto"/>
            <w:left w:val="none" w:sz="0" w:space="0" w:color="auto"/>
            <w:bottom w:val="none" w:sz="0" w:space="0" w:color="auto"/>
            <w:right w:val="none" w:sz="0" w:space="0" w:color="auto"/>
          </w:divBdr>
        </w:div>
        <w:div w:id="27263000">
          <w:marLeft w:val="0"/>
          <w:marRight w:val="0"/>
          <w:marTop w:val="0"/>
          <w:marBottom w:val="0"/>
          <w:divBdr>
            <w:top w:val="none" w:sz="0" w:space="0" w:color="auto"/>
            <w:left w:val="none" w:sz="0" w:space="0" w:color="auto"/>
            <w:bottom w:val="none" w:sz="0" w:space="0" w:color="auto"/>
            <w:right w:val="none" w:sz="0" w:space="0" w:color="auto"/>
          </w:divBdr>
        </w:div>
        <w:div w:id="31419927">
          <w:marLeft w:val="0"/>
          <w:marRight w:val="0"/>
          <w:marTop w:val="0"/>
          <w:marBottom w:val="0"/>
          <w:divBdr>
            <w:top w:val="none" w:sz="0" w:space="0" w:color="auto"/>
            <w:left w:val="none" w:sz="0" w:space="0" w:color="auto"/>
            <w:bottom w:val="none" w:sz="0" w:space="0" w:color="auto"/>
            <w:right w:val="none" w:sz="0" w:space="0" w:color="auto"/>
          </w:divBdr>
        </w:div>
        <w:div w:id="51926455">
          <w:marLeft w:val="0"/>
          <w:marRight w:val="0"/>
          <w:marTop w:val="0"/>
          <w:marBottom w:val="0"/>
          <w:divBdr>
            <w:top w:val="none" w:sz="0" w:space="0" w:color="auto"/>
            <w:left w:val="none" w:sz="0" w:space="0" w:color="auto"/>
            <w:bottom w:val="none" w:sz="0" w:space="0" w:color="auto"/>
            <w:right w:val="none" w:sz="0" w:space="0" w:color="auto"/>
          </w:divBdr>
        </w:div>
        <w:div w:id="53046622">
          <w:marLeft w:val="0"/>
          <w:marRight w:val="0"/>
          <w:marTop w:val="0"/>
          <w:marBottom w:val="0"/>
          <w:divBdr>
            <w:top w:val="none" w:sz="0" w:space="0" w:color="auto"/>
            <w:left w:val="none" w:sz="0" w:space="0" w:color="auto"/>
            <w:bottom w:val="none" w:sz="0" w:space="0" w:color="auto"/>
            <w:right w:val="none" w:sz="0" w:space="0" w:color="auto"/>
          </w:divBdr>
        </w:div>
        <w:div w:id="62798876">
          <w:marLeft w:val="0"/>
          <w:marRight w:val="0"/>
          <w:marTop w:val="0"/>
          <w:marBottom w:val="0"/>
          <w:divBdr>
            <w:top w:val="none" w:sz="0" w:space="0" w:color="auto"/>
            <w:left w:val="none" w:sz="0" w:space="0" w:color="auto"/>
            <w:bottom w:val="none" w:sz="0" w:space="0" w:color="auto"/>
            <w:right w:val="none" w:sz="0" w:space="0" w:color="auto"/>
          </w:divBdr>
        </w:div>
        <w:div w:id="68886656">
          <w:marLeft w:val="0"/>
          <w:marRight w:val="0"/>
          <w:marTop w:val="0"/>
          <w:marBottom w:val="0"/>
          <w:divBdr>
            <w:top w:val="none" w:sz="0" w:space="0" w:color="auto"/>
            <w:left w:val="none" w:sz="0" w:space="0" w:color="auto"/>
            <w:bottom w:val="none" w:sz="0" w:space="0" w:color="auto"/>
            <w:right w:val="none" w:sz="0" w:space="0" w:color="auto"/>
          </w:divBdr>
        </w:div>
        <w:div w:id="69927915">
          <w:marLeft w:val="0"/>
          <w:marRight w:val="0"/>
          <w:marTop w:val="0"/>
          <w:marBottom w:val="0"/>
          <w:divBdr>
            <w:top w:val="none" w:sz="0" w:space="0" w:color="auto"/>
            <w:left w:val="none" w:sz="0" w:space="0" w:color="auto"/>
            <w:bottom w:val="none" w:sz="0" w:space="0" w:color="auto"/>
            <w:right w:val="none" w:sz="0" w:space="0" w:color="auto"/>
          </w:divBdr>
        </w:div>
        <w:div w:id="74127824">
          <w:marLeft w:val="0"/>
          <w:marRight w:val="0"/>
          <w:marTop w:val="0"/>
          <w:marBottom w:val="0"/>
          <w:divBdr>
            <w:top w:val="none" w:sz="0" w:space="0" w:color="auto"/>
            <w:left w:val="none" w:sz="0" w:space="0" w:color="auto"/>
            <w:bottom w:val="none" w:sz="0" w:space="0" w:color="auto"/>
            <w:right w:val="none" w:sz="0" w:space="0" w:color="auto"/>
          </w:divBdr>
        </w:div>
        <w:div w:id="80300684">
          <w:marLeft w:val="0"/>
          <w:marRight w:val="0"/>
          <w:marTop w:val="0"/>
          <w:marBottom w:val="0"/>
          <w:divBdr>
            <w:top w:val="none" w:sz="0" w:space="0" w:color="auto"/>
            <w:left w:val="none" w:sz="0" w:space="0" w:color="auto"/>
            <w:bottom w:val="none" w:sz="0" w:space="0" w:color="auto"/>
            <w:right w:val="none" w:sz="0" w:space="0" w:color="auto"/>
          </w:divBdr>
        </w:div>
        <w:div w:id="83258882">
          <w:marLeft w:val="0"/>
          <w:marRight w:val="0"/>
          <w:marTop w:val="0"/>
          <w:marBottom w:val="0"/>
          <w:divBdr>
            <w:top w:val="none" w:sz="0" w:space="0" w:color="auto"/>
            <w:left w:val="none" w:sz="0" w:space="0" w:color="auto"/>
            <w:bottom w:val="none" w:sz="0" w:space="0" w:color="auto"/>
            <w:right w:val="none" w:sz="0" w:space="0" w:color="auto"/>
          </w:divBdr>
        </w:div>
        <w:div w:id="100270725">
          <w:marLeft w:val="0"/>
          <w:marRight w:val="0"/>
          <w:marTop w:val="0"/>
          <w:marBottom w:val="0"/>
          <w:divBdr>
            <w:top w:val="none" w:sz="0" w:space="0" w:color="auto"/>
            <w:left w:val="none" w:sz="0" w:space="0" w:color="auto"/>
            <w:bottom w:val="none" w:sz="0" w:space="0" w:color="auto"/>
            <w:right w:val="none" w:sz="0" w:space="0" w:color="auto"/>
          </w:divBdr>
        </w:div>
        <w:div w:id="100953469">
          <w:marLeft w:val="0"/>
          <w:marRight w:val="0"/>
          <w:marTop w:val="0"/>
          <w:marBottom w:val="0"/>
          <w:divBdr>
            <w:top w:val="none" w:sz="0" w:space="0" w:color="auto"/>
            <w:left w:val="none" w:sz="0" w:space="0" w:color="auto"/>
            <w:bottom w:val="none" w:sz="0" w:space="0" w:color="auto"/>
            <w:right w:val="none" w:sz="0" w:space="0" w:color="auto"/>
          </w:divBdr>
        </w:div>
        <w:div w:id="104346330">
          <w:marLeft w:val="0"/>
          <w:marRight w:val="0"/>
          <w:marTop w:val="0"/>
          <w:marBottom w:val="0"/>
          <w:divBdr>
            <w:top w:val="none" w:sz="0" w:space="0" w:color="auto"/>
            <w:left w:val="none" w:sz="0" w:space="0" w:color="auto"/>
            <w:bottom w:val="none" w:sz="0" w:space="0" w:color="auto"/>
            <w:right w:val="none" w:sz="0" w:space="0" w:color="auto"/>
          </w:divBdr>
        </w:div>
        <w:div w:id="104472729">
          <w:marLeft w:val="0"/>
          <w:marRight w:val="0"/>
          <w:marTop w:val="0"/>
          <w:marBottom w:val="0"/>
          <w:divBdr>
            <w:top w:val="none" w:sz="0" w:space="0" w:color="auto"/>
            <w:left w:val="none" w:sz="0" w:space="0" w:color="auto"/>
            <w:bottom w:val="none" w:sz="0" w:space="0" w:color="auto"/>
            <w:right w:val="none" w:sz="0" w:space="0" w:color="auto"/>
          </w:divBdr>
        </w:div>
        <w:div w:id="108358081">
          <w:marLeft w:val="0"/>
          <w:marRight w:val="0"/>
          <w:marTop w:val="0"/>
          <w:marBottom w:val="0"/>
          <w:divBdr>
            <w:top w:val="none" w:sz="0" w:space="0" w:color="auto"/>
            <w:left w:val="none" w:sz="0" w:space="0" w:color="auto"/>
            <w:bottom w:val="none" w:sz="0" w:space="0" w:color="auto"/>
            <w:right w:val="none" w:sz="0" w:space="0" w:color="auto"/>
          </w:divBdr>
        </w:div>
        <w:div w:id="111947058">
          <w:marLeft w:val="0"/>
          <w:marRight w:val="0"/>
          <w:marTop w:val="0"/>
          <w:marBottom w:val="0"/>
          <w:divBdr>
            <w:top w:val="none" w:sz="0" w:space="0" w:color="auto"/>
            <w:left w:val="none" w:sz="0" w:space="0" w:color="auto"/>
            <w:bottom w:val="none" w:sz="0" w:space="0" w:color="auto"/>
            <w:right w:val="none" w:sz="0" w:space="0" w:color="auto"/>
          </w:divBdr>
        </w:div>
        <w:div w:id="114908273">
          <w:marLeft w:val="0"/>
          <w:marRight w:val="0"/>
          <w:marTop w:val="0"/>
          <w:marBottom w:val="0"/>
          <w:divBdr>
            <w:top w:val="none" w:sz="0" w:space="0" w:color="auto"/>
            <w:left w:val="none" w:sz="0" w:space="0" w:color="auto"/>
            <w:bottom w:val="none" w:sz="0" w:space="0" w:color="auto"/>
            <w:right w:val="none" w:sz="0" w:space="0" w:color="auto"/>
          </w:divBdr>
        </w:div>
        <w:div w:id="117720049">
          <w:marLeft w:val="0"/>
          <w:marRight w:val="0"/>
          <w:marTop w:val="0"/>
          <w:marBottom w:val="0"/>
          <w:divBdr>
            <w:top w:val="none" w:sz="0" w:space="0" w:color="auto"/>
            <w:left w:val="none" w:sz="0" w:space="0" w:color="auto"/>
            <w:bottom w:val="none" w:sz="0" w:space="0" w:color="auto"/>
            <w:right w:val="none" w:sz="0" w:space="0" w:color="auto"/>
          </w:divBdr>
        </w:div>
        <w:div w:id="120462875">
          <w:marLeft w:val="0"/>
          <w:marRight w:val="0"/>
          <w:marTop w:val="0"/>
          <w:marBottom w:val="0"/>
          <w:divBdr>
            <w:top w:val="none" w:sz="0" w:space="0" w:color="auto"/>
            <w:left w:val="none" w:sz="0" w:space="0" w:color="auto"/>
            <w:bottom w:val="none" w:sz="0" w:space="0" w:color="auto"/>
            <w:right w:val="none" w:sz="0" w:space="0" w:color="auto"/>
          </w:divBdr>
        </w:div>
        <w:div w:id="121729265">
          <w:marLeft w:val="0"/>
          <w:marRight w:val="0"/>
          <w:marTop w:val="0"/>
          <w:marBottom w:val="0"/>
          <w:divBdr>
            <w:top w:val="none" w:sz="0" w:space="0" w:color="auto"/>
            <w:left w:val="none" w:sz="0" w:space="0" w:color="auto"/>
            <w:bottom w:val="none" w:sz="0" w:space="0" w:color="auto"/>
            <w:right w:val="none" w:sz="0" w:space="0" w:color="auto"/>
          </w:divBdr>
        </w:div>
        <w:div w:id="122963456">
          <w:marLeft w:val="0"/>
          <w:marRight w:val="0"/>
          <w:marTop w:val="0"/>
          <w:marBottom w:val="0"/>
          <w:divBdr>
            <w:top w:val="none" w:sz="0" w:space="0" w:color="auto"/>
            <w:left w:val="none" w:sz="0" w:space="0" w:color="auto"/>
            <w:bottom w:val="none" w:sz="0" w:space="0" w:color="auto"/>
            <w:right w:val="none" w:sz="0" w:space="0" w:color="auto"/>
          </w:divBdr>
        </w:div>
        <w:div w:id="131798424">
          <w:marLeft w:val="0"/>
          <w:marRight w:val="0"/>
          <w:marTop w:val="0"/>
          <w:marBottom w:val="0"/>
          <w:divBdr>
            <w:top w:val="none" w:sz="0" w:space="0" w:color="auto"/>
            <w:left w:val="none" w:sz="0" w:space="0" w:color="auto"/>
            <w:bottom w:val="none" w:sz="0" w:space="0" w:color="auto"/>
            <w:right w:val="none" w:sz="0" w:space="0" w:color="auto"/>
          </w:divBdr>
        </w:div>
        <w:div w:id="136994700">
          <w:marLeft w:val="0"/>
          <w:marRight w:val="0"/>
          <w:marTop w:val="0"/>
          <w:marBottom w:val="0"/>
          <w:divBdr>
            <w:top w:val="none" w:sz="0" w:space="0" w:color="auto"/>
            <w:left w:val="none" w:sz="0" w:space="0" w:color="auto"/>
            <w:bottom w:val="none" w:sz="0" w:space="0" w:color="auto"/>
            <w:right w:val="none" w:sz="0" w:space="0" w:color="auto"/>
          </w:divBdr>
        </w:div>
        <w:div w:id="138691087">
          <w:marLeft w:val="0"/>
          <w:marRight w:val="0"/>
          <w:marTop w:val="0"/>
          <w:marBottom w:val="0"/>
          <w:divBdr>
            <w:top w:val="none" w:sz="0" w:space="0" w:color="auto"/>
            <w:left w:val="none" w:sz="0" w:space="0" w:color="auto"/>
            <w:bottom w:val="none" w:sz="0" w:space="0" w:color="auto"/>
            <w:right w:val="none" w:sz="0" w:space="0" w:color="auto"/>
          </w:divBdr>
        </w:div>
        <w:div w:id="143278987">
          <w:marLeft w:val="0"/>
          <w:marRight w:val="0"/>
          <w:marTop w:val="0"/>
          <w:marBottom w:val="0"/>
          <w:divBdr>
            <w:top w:val="none" w:sz="0" w:space="0" w:color="auto"/>
            <w:left w:val="none" w:sz="0" w:space="0" w:color="auto"/>
            <w:bottom w:val="none" w:sz="0" w:space="0" w:color="auto"/>
            <w:right w:val="none" w:sz="0" w:space="0" w:color="auto"/>
          </w:divBdr>
        </w:div>
        <w:div w:id="143591043">
          <w:marLeft w:val="0"/>
          <w:marRight w:val="0"/>
          <w:marTop w:val="0"/>
          <w:marBottom w:val="0"/>
          <w:divBdr>
            <w:top w:val="none" w:sz="0" w:space="0" w:color="auto"/>
            <w:left w:val="none" w:sz="0" w:space="0" w:color="auto"/>
            <w:bottom w:val="none" w:sz="0" w:space="0" w:color="auto"/>
            <w:right w:val="none" w:sz="0" w:space="0" w:color="auto"/>
          </w:divBdr>
        </w:div>
        <w:div w:id="147594066">
          <w:marLeft w:val="0"/>
          <w:marRight w:val="0"/>
          <w:marTop w:val="0"/>
          <w:marBottom w:val="0"/>
          <w:divBdr>
            <w:top w:val="none" w:sz="0" w:space="0" w:color="auto"/>
            <w:left w:val="none" w:sz="0" w:space="0" w:color="auto"/>
            <w:bottom w:val="none" w:sz="0" w:space="0" w:color="auto"/>
            <w:right w:val="none" w:sz="0" w:space="0" w:color="auto"/>
          </w:divBdr>
        </w:div>
        <w:div w:id="149443599">
          <w:marLeft w:val="0"/>
          <w:marRight w:val="0"/>
          <w:marTop w:val="0"/>
          <w:marBottom w:val="0"/>
          <w:divBdr>
            <w:top w:val="none" w:sz="0" w:space="0" w:color="auto"/>
            <w:left w:val="none" w:sz="0" w:space="0" w:color="auto"/>
            <w:bottom w:val="none" w:sz="0" w:space="0" w:color="auto"/>
            <w:right w:val="none" w:sz="0" w:space="0" w:color="auto"/>
          </w:divBdr>
        </w:div>
        <w:div w:id="155195512">
          <w:marLeft w:val="0"/>
          <w:marRight w:val="0"/>
          <w:marTop w:val="0"/>
          <w:marBottom w:val="0"/>
          <w:divBdr>
            <w:top w:val="none" w:sz="0" w:space="0" w:color="auto"/>
            <w:left w:val="none" w:sz="0" w:space="0" w:color="auto"/>
            <w:bottom w:val="none" w:sz="0" w:space="0" w:color="auto"/>
            <w:right w:val="none" w:sz="0" w:space="0" w:color="auto"/>
          </w:divBdr>
        </w:div>
        <w:div w:id="156772849">
          <w:marLeft w:val="0"/>
          <w:marRight w:val="0"/>
          <w:marTop w:val="0"/>
          <w:marBottom w:val="0"/>
          <w:divBdr>
            <w:top w:val="none" w:sz="0" w:space="0" w:color="auto"/>
            <w:left w:val="none" w:sz="0" w:space="0" w:color="auto"/>
            <w:bottom w:val="none" w:sz="0" w:space="0" w:color="auto"/>
            <w:right w:val="none" w:sz="0" w:space="0" w:color="auto"/>
          </w:divBdr>
        </w:div>
        <w:div w:id="167714181">
          <w:marLeft w:val="0"/>
          <w:marRight w:val="0"/>
          <w:marTop w:val="0"/>
          <w:marBottom w:val="0"/>
          <w:divBdr>
            <w:top w:val="none" w:sz="0" w:space="0" w:color="auto"/>
            <w:left w:val="none" w:sz="0" w:space="0" w:color="auto"/>
            <w:bottom w:val="none" w:sz="0" w:space="0" w:color="auto"/>
            <w:right w:val="none" w:sz="0" w:space="0" w:color="auto"/>
          </w:divBdr>
        </w:div>
        <w:div w:id="167795561">
          <w:marLeft w:val="0"/>
          <w:marRight w:val="0"/>
          <w:marTop w:val="0"/>
          <w:marBottom w:val="0"/>
          <w:divBdr>
            <w:top w:val="none" w:sz="0" w:space="0" w:color="auto"/>
            <w:left w:val="none" w:sz="0" w:space="0" w:color="auto"/>
            <w:bottom w:val="none" w:sz="0" w:space="0" w:color="auto"/>
            <w:right w:val="none" w:sz="0" w:space="0" w:color="auto"/>
          </w:divBdr>
        </w:div>
        <w:div w:id="168447520">
          <w:marLeft w:val="0"/>
          <w:marRight w:val="0"/>
          <w:marTop w:val="0"/>
          <w:marBottom w:val="0"/>
          <w:divBdr>
            <w:top w:val="none" w:sz="0" w:space="0" w:color="auto"/>
            <w:left w:val="none" w:sz="0" w:space="0" w:color="auto"/>
            <w:bottom w:val="none" w:sz="0" w:space="0" w:color="auto"/>
            <w:right w:val="none" w:sz="0" w:space="0" w:color="auto"/>
          </w:divBdr>
        </w:div>
        <w:div w:id="168521880">
          <w:marLeft w:val="0"/>
          <w:marRight w:val="0"/>
          <w:marTop w:val="0"/>
          <w:marBottom w:val="0"/>
          <w:divBdr>
            <w:top w:val="none" w:sz="0" w:space="0" w:color="auto"/>
            <w:left w:val="none" w:sz="0" w:space="0" w:color="auto"/>
            <w:bottom w:val="none" w:sz="0" w:space="0" w:color="auto"/>
            <w:right w:val="none" w:sz="0" w:space="0" w:color="auto"/>
          </w:divBdr>
        </w:div>
        <w:div w:id="170224751">
          <w:marLeft w:val="0"/>
          <w:marRight w:val="0"/>
          <w:marTop w:val="0"/>
          <w:marBottom w:val="0"/>
          <w:divBdr>
            <w:top w:val="none" w:sz="0" w:space="0" w:color="auto"/>
            <w:left w:val="none" w:sz="0" w:space="0" w:color="auto"/>
            <w:bottom w:val="none" w:sz="0" w:space="0" w:color="auto"/>
            <w:right w:val="none" w:sz="0" w:space="0" w:color="auto"/>
          </w:divBdr>
        </w:div>
        <w:div w:id="172451585">
          <w:marLeft w:val="0"/>
          <w:marRight w:val="0"/>
          <w:marTop w:val="0"/>
          <w:marBottom w:val="0"/>
          <w:divBdr>
            <w:top w:val="none" w:sz="0" w:space="0" w:color="auto"/>
            <w:left w:val="none" w:sz="0" w:space="0" w:color="auto"/>
            <w:bottom w:val="none" w:sz="0" w:space="0" w:color="auto"/>
            <w:right w:val="none" w:sz="0" w:space="0" w:color="auto"/>
          </w:divBdr>
        </w:div>
        <w:div w:id="183835424">
          <w:marLeft w:val="0"/>
          <w:marRight w:val="0"/>
          <w:marTop w:val="0"/>
          <w:marBottom w:val="0"/>
          <w:divBdr>
            <w:top w:val="none" w:sz="0" w:space="0" w:color="auto"/>
            <w:left w:val="none" w:sz="0" w:space="0" w:color="auto"/>
            <w:bottom w:val="none" w:sz="0" w:space="0" w:color="auto"/>
            <w:right w:val="none" w:sz="0" w:space="0" w:color="auto"/>
          </w:divBdr>
        </w:div>
        <w:div w:id="188684827">
          <w:marLeft w:val="0"/>
          <w:marRight w:val="0"/>
          <w:marTop w:val="0"/>
          <w:marBottom w:val="0"/>
          <w:divBdr>
            <w:top w:val="none" w:sz="0" w:space="0" w:color="auto"/>
            <w:left w:val="none" w:sz="0" w:space="0" w:color="auto"/>
            <w:bottom w:val="none" w:sz="0" w:space="0" w:color="auto"/>
            <w:right w:val="none" w:sz="0" w:space="0" w:color="auto"/>
          </w:divBdr>
        </w:div>
        <w:div w:id="192308560">
          <w:marLeft w:val="0"/>
          <w:marRight w:val="0"/>
          <w:marTop w:val="0"/>
          <w:marBottom w:val="0"/>
          <w:divBdr>
            <w:top w:val="none" w:sz="0" w:space="0" w:color="auto"/>
            <w:left w:val="none" w:sz="0" w:space="0" w:color="auto"/>
            <w:bottom w:val="none" w:sz="0" w:space="0" w:color="auto"/>
            <w:right w:val="none" w:sz="0" w:space="0" w:color="auto"/>
          </w:divBdr>
        </w:div>
        <w:div w:id="197163801">
          <w:marLeft w:val="0"/>
          <w:marRight w:val="0"/>
          <w:marTop w:val="0"/>
          <w:marBottom w:val="0"/>
          <w:divBdr>
            <w:top w:val="none" w:sz="0" w:space="0" w:color="auto"/>
            <w:left w:val="none" w:sz="0" w:space="0" w:color="auto"/>
            <w:bottom w:val="none" w:sz="0" w:space="0" w:color="auto"/>
            <w:right w:val="none" w:sz="0" w:space="0" w:color="auto"/>
          </w:divBdr>
        </w:div>
        <w:div w:id="201674625">
          <w:marLeft w:val="0"/>
          <w:marRight w:val="0"/>
          <w:marTop w:val="0"/>
          <w:marBottom w:val="0"/>
          <w:divBdr>
            <w:top w:val="none" w:sz="0" w:space="0" w:color="auto"/>
            <w:left w:val="none" w:sz="0" w:space="0" w:color="auto"/>
            <w:bottom w:val="none" w:sz="0" w:space="0" w:color="auto"/>
            <w:right w:val="none" w:sz="0" w:space="0" w:color="auto"/>
          </w:divBdr>
        </w:div>
        <w:div w:id="205722089">
          <w:marLeft w:val="0"/>
          <w:marRight w:val="0"/>
          <w:marTop w:val="0"/>
          <w:marBottom w:val="0"/>
          <w:divBdr>
            <w:top w:val="none" w:sz="0" w:space="0" w:color="auto"/>
            <w:left w:val="none" w:sz="0" w:space="0" w:color="auto"/>
            <w:bottom w:val="none" w:sz="0" w:space="0" w:color="auto"/>
            <w:right w:val="none" w:sz="0" w:space="0" w:color="auto"/>
          </w:divBdr>
        </w:div>
        <w:div w:id="205870934">
          <w:marLeft w:val="0"/>
          <w:marRight w:val="0"/>
          <w:marTop w:val="0"/>
          <w:marBottom w:val="0"/>
          <w:divBdr>
            <w:top w:val="none" w:sz="0" w:space="0" w:color="auto"/>
            <w:left w:val="none" w:sz="0" w:space="0" w:color="auto"/>
            <w:bottom w:val="none" w:sz="0" w:space="0" w:color="auto"/>
            <w:right w:val="none" w:sz="0" w:space="0" w:color="auto"/>
          </w:divBdr>
        </w:div>
        <w:div w:id="205914358">
          <w:marLeft w:val="0"/>
          <w:marRight w:val="0"/>
          <w:marTop w:val="0"/>
          <w:marBottom w:val="0"/>
          <w:divBdr>
            <w:top w:val="none" w:sz="0" w:space="0" w:color="auto"/>
            <w:left w:val="none" w:sz="0" w:space="0" w:color="auto"/>
            <w:bottom w:val="none" w:sz="0" w:space="0" w:color="auto"/>
            <w:right w:val="none" w:sz="0" w:space="0" w:color="auto"/>
          </w:divBdr>
        </w:div>
        <w:div w:id="206725938">
          <w:marLeft w:val="0"/>
          <w:marRight w:val="0"/>
          <w:marTop w:val="0"/>
          <w:marBottom w:val="0"/>
          <w:divBdr>
            <w:top w:val="none" w:sz="0" w:space="0" w:color="auto"/>
            <w:left w:val="none" w:sz="0" w:space="0" w:color="auto"/>
            <w:bottom w:val="none" w:sz="0" w:space="0" w:color="auto"/>
            <w:right w:val="none" w:sz="0" w:space="0" w:color="auto"/>
          </w:divBdr>
        </w:div>
        <w:div w:id="208147221">
          <w:marLeft w:val="0"/>
          <w:marRight w:val="0"/>
          <w:marTop w:val="0"/>
          <w:marBottom w:val="0"/>
          <w:divBdr>
            <w:top w:val="none" w:sz="0" w:space="0" w:color="auto"/>
            <w:left w:val="none" w:sz="0" w:space="0" w:color="auto"/>
            <w:bottom w:val="none" w:sz="0" w:space="0" w:color="auto"/>
            <w:right w:val="none" w:sz="0" w:space="0" w:color="auto"/>
          </w:divBdr>
        </w:div>
        <w:div w:id="217403820">
          <w:marLeft w:val="0"/>
          <w:marRight w:val="0"/>
          <w:marTop w:val="0"/>
          <w:marBottom w:val="0"/>
          <w:divBdr>
            <w:top w:val="none" w:sz="0" w:space="0" w:color="auto"/>
            <w:left w:val="none" w:sz="0" w:space="0" w:color="auto"/>
            <w:bottom w:val="none" w:sz="0" w:space="0" w:color="auto"/>
            <w:right w:val="none" w:sz="0" w:space="0" w:color="auto"/>
          </w:divBdr>
        </w:div>
        <w:div w:id="221794188">
          <w:marLeft w:val="0"/>
          <w:marRight w:val="0"/>
          <w:marTop w:val="0"/>
          <w:marBottom w:val="0"/>
          <w:divBdr>
            <w:top w:val="none" w:sz="0" w:space="0" w:color="auto"/>
            <w:left w:val="none" w:sz="0" w:space="0" w:color="auto"/>
            <w:bottom w:val="none" w:sz="0" w:space="0" w:color="auto"/>
            <w:right w:val="none" w:sz="0" w:space="0" w:color="auto"/>
          </w:divBdr>
        </w:div>
        <w:div w:id="222763198">
          <w:marLeft w:val="0"/>
          <w:marRight w:val="0"/>
          <w:marTop w:val="0"/>
          <w:marBottom w:val="0"/>
          <w:divBdr>
            <w:top w:val="none" w:sz="0" w:space="0" w:color="auto"/>
            <w:left w:val="none" w:sz="0" w:space="0" w:color="auto"/>
            <w:bottom w:val="none" w:sz="0" w:space="0" w:color="auto"/>
            <w:right w:val="none" w:sz="0" w:space="0" w:color="auto"/>
          </w:divBdr>
        </w:div>
        <w:div w:id="232156015">
          <w:marLeft w:val="0"/>
          <w:marRight w:val="0"/>
          <w:marTop w:val="0"/>
          <w:marBottom w:val="0"/>
          <w:divBdr>
            <w:top w:val="none" w:sz="0" w:space="0" w:color="auto"/>
            <w:left w:val="none" w:sz="0" w:space="0" w:color="auto"/>
            <w:bottom w:val="none" w:sz="0" w:space="0" w:color="auto"/>
            <w:right w:val="none" w:sz="0" w:space="0" w:color="auto"/>
          </w:divBdr>
        </w:div>
        <w:div w:id="233004298">
          <w:marLeft w:val="0"/>
          <w:marRight w:val="0"/>
          <w:marTop w:val="0"/>
          <w:marBottom w:val="0"/>
          <w:divBdr>
            <w:top w:val="none" w:sz="0" w:space="0" w:color="auto"/>
            <w:left w:val="none" w:sz="0" w:space="0" w:color="auto"/>
            <w:bottom w:val="none" w:sz="0" w:space="0" w:color="auto"/>
            <w:right w:val="none" w:sz="0" w:space="0" w:color="auto"/>
          </w:divBdr>
        </w:div>
        <w:div w:id="234827632">
          <w:marLeft w:val="0"/>
          <w:marRight w:val="0"/>
          <w:marTop w:val="0"/>
          <w:marBottom w:val="0"/>
          <w:divBdr>
            <w:top w:val="none" w:sz="0" w:space="0" w:color="auto"/>
            <w:left w:val="none" w:sz="0" w:space="0" w:color="auto"/>
            <w:bottom w:val="none" w:sz="0" w:space="0" w:color="auto"/>
            <w:right w:val="none" w:sz="0" w:space="0" w:color="auto"/>
          </w:divBdr>
        </w:div>
        <w:div w:id="237711131">
          <w:marLeft w:val="0"/>
          <w:marRight w:val="0"/>
          <w:marTop w:val="0"/>
          <w:marBottom w:val="0"/>
          <w:divBdr>
            <w:top w:val="none" w:sz="0" w:space="0" w:color="auto"/>
            <w:left w:val="none" w:sz="0" w:space="0" w:color="auto"/>
            <w:bottom w:val="none" w:sz="0" w:space="0" w:color="auto"/>
            <w:right w:val="none" w:sz="0" w:space="0" w:color="auto"/>
          </w:divBdr>
        </w:div>
        <w:div w:id="244076096">
          <w:marLeft w:val="0"/>
          <w:marRight w:val="0"/>
          <w:marTop w:val="0"/>
          <w:marBottom w:val="0"/>
          <w:divBdr>
            <w:top w:val="none" w:sz="0" w:space="0" w:color="auto"/>
            <w:left w:val="none" w:sz="0" w:space="0" w:color="auto"/>
            <w:bottom w:val="none" w:sz="0" w:space="0" w:color="auto"/>
            <w:right w:val="none" w:sz="0" w:space="0" w:color="auto"/>
          </w:divBdr>
        </w:div>
        <w:div w:id="245112970">
          <w:marLeft w:val="0"/>
          <w:marRight w:val="0"/>
          <w:marTop w:val="0"/>
          <w:marBottom w:val="0"/>
          <w:divBdr>
            <w:top w:val="none" w:sz="0" w:space="0" w:color="auto"/>
            <w:left w:val="none" w:sz="0" w:space="0" w:color="auto"/>
            <w:bottom w:val="none" w:sz="0" w:space="0" w:color="auto"/>
            <w:right w:val="none" w:sz="0" w:space="0" w:color="auto"/>
          </w:divBdr>
        </w:div>
        <w:div w:id="254828318">
          <w:marLeft w:val="0"/>
          <w:marRight w:val="0"/>
          <w:marTop w:val="0"/>
          <w:marBottom w:val="0"/>
          <w:divBdr>
            <w:top w:val="none" w:sz="0" w:space="0" w:color="auto"/>
            <w:left w:val="none" w:sz="0" w:space="0" w:color="auto"/>
            <w:bottom w:val="none" w:sz="0" w:space="0" w:color="auto"/>
            <w:right w:val="none" w:sz="0" w:space="0" w:color="auto"/>
          </w:divBdr>
        </w:div>
        <w:div w:id="261569067">
          <w:marLeft w:val="0"/>
          <w:marRight w:val="0"/>
          <w:marTop w:val="0"/>
          <w:marBottom w:val="0"/>
          <w:divBdr>
            <w:top w:val="none" w:sz="0" w:space="0" w:color="auto"/>
            <w:left w:val="none" w:sz="0" w:space="0" w:color="auto"/>
            <w:bottom w:val="none" w:sz="0" w:space="0" w:color="auto"/>
            <w:right w:val="none" w:sz="0" w:space="0" w:color="auto"/>
          </w:divBdr>
        </w:div>
        <w:div w:id="262880306">
          <w:marLeft w:val="0"/>
          <w:marRight w:val="0"/>
          <w:marTop w:val="0"/>
          <w:marBottom w:val="0"/>
          <w:divBdr>
            <w:top w:val="none" w:sz="0" w:space="0" w:color="auto"/>
            <w:left w:val="none" w:sz="0" w:space="0" w:color="auto"/>
            <w:bottom w:val="none" w:sz="0" w:space="0" w:color="auto"/>
            <w:right w:val="none" w:sz="0" w:space="0" w:color="auto"/>
          </w:divBdr>
        </w:div>
        <w:div w:id="263080501">
          <w:marLeft w:val="0"/>
          <w:marRight w:val="0"/>
          <w:marTop w:val="0"/>
          <w:marBottom w:val="0"/>
          <w:divBdr>
            <w:top w:val="none" w:sz="0" w:space="0" w:color="auto"/>
            <w:left w:val="none" w:sz="0" w:space="0" w:color="auto"/>
            <w:bottom w:val="none" w:sz="0" w:space="0" w:color="auto"/>
            <w:right w:val="none" w:sz="0" w:space="0" w:color="auto"/>
          </w:divBdr>
        </w:div>
        <w:div w:id="263727499">
          <w:marLeft w:val="0"/>
          <w:marRight w:val="0"/>
          <w:marTop w:val="0"/>
          <w:marBottom w:val="0"/>
          <w:divBdr>
            <w:top w:val="none" w:sz="0" w:space="0" w:color="auto"/>
            <w:left w:val="none" w:sz="0" w:space="0" w:color="auto"/>
            <w:bottom w:val="none" w:sz="0" w:space="0" w:color="auto"/>
            <w:right w:val="none" w:sz="0" w:space="0" w:color="auto"/>
          </w:divBdr>
        </w:div>
        <w:div w:id="277179374">
          <w:marLeft w:val="0"/>
          <w:marRight w:val="0"/>
          <w:marTop w:val="0"/>
          <w:marBottom w:val="0"/>
          <w:divBdr>
            <w:top w:val="none" w:sz="0" w:space="0" w:color="auto"/>
            <w:left w:val="none" w:sz="0" w:space="0" w:color="auto"/>
            <w:bottom w:val="none" w:sz="0" w:space="0" w:color="auto"/>
            <w:right w:val="none" w:sz="0" w:space="0" w:color="auto"/>
          </w:divBdr>
        </w:div>
        <w:div w:id="286741345">
          <w:marLeft w:val="0"/>
          <w:marRight w:val="0"/>
          <w:marTop w:val="0"/>
          <w:marBottom w:val="0"/>
          <w:divBdr>
            <w:top w:val="none" w:sz="0" w:space="0" w:color="auto"/>
            <w:left w:val="none" w:sz="0" w:space="0" w:color="auto"/>
            <w:bottom w:val="none" w:sz="0" w:space="0" w:color="auto"/>
            <w:right w:val="none" w:sz="0" w:space="0" w:color="auto"/>
          </w:divBdr>
        </w:div>
        <w:div w:id="300505998">
          <w:marLeft w:val="0"/>
          <w:marRight w:val="0"/>
          <w:marTop w:val="0"/>
          <w:marBottom w:val="0"/>
          <w:divBdr>
            <w:top w:val="none" w:sz="0" w:space="0" w:color="auto"/>
            <w:left w:val="none" w:sz="0" w:space="0" w:color="auto"/>
            <w:bottom w:val="none" w:sz="0" w:space="0" w:color="auto"/>
            <w:right w:val="none" w:sz="0" w:space="0" w:color="auto"/>
          </w:divBdr>
        </w:div>
        <w:div w:id="303975224">
          <w:marLeft w:val="0"/>
          <w:marRight w:val="0"/>
          <w:marTop w:val="0"/>
          <w:marBottom w:val="0"/>
          <w:divBdr>
            <w:top w:val="none" w:sz="0" w:space="0" w:color="auto"/>
            <w:left w:val="none" w:sz="0" w:space="0" w:color="auto"/>
            <w:bottom w:val="none" w:sz="0" w:space="0" w:color="auto"/>
            <w:right w:val="none" w:sz="0" w:space="0" w:color="auto"/>
          </w:divBdr>
        </w:div>
        <w:div w:id="304353387">
          <w:marLeft w:val="0"/>
          <w:marRight w:val="0"/>
          <w:marTop w:val="0"/>
          <w:marBottom w:val="0"/>
          <w:divBdr>
            <w:top w:val="none" w:sz="0" w:space="0" w:color="auto"/>
            <w:left w:val="none" w:sz="0" w:space="0" w:color="auto"/>
            <w:bottom w:val="none" w:sz="0" w:space="0" w:color="auto"/>
            <w:right w:val="none" w:sz="0" w:space="0" w:color="auto"/>
          </w:divBdr>
        </w:div>
        <w:div w:id="323247227">
          <w:marLeft w:val="0"/>
          <w:marRight w:val="0"/>
          <w:marTop w:val="0"/>
          <w:marBottom w:val="0"/>
          <w:divBdr>
            <w:top w:val="none" w:sz="0" w:space="0" w:color="auto"/>
            <w:left w:val="none" w:sz="0" w:space="0" w:color="auto"/>
            <w:bottom w:val="none" w:sz="0" w:space="0" w:color="auto"/>
            <w:right w:val="none" w:sz="0" w:space="0" w:color="auto"/>
          </w:divBdr>
        </w:div>
        <w:div w:id="325786536">
          <w:marLeft w:val="0"/>
          <w:marRight w:val="0"/>
          <w:marTop w:val="0"/>
          <w:marBottom w:val="0"/>
          <w:divBdr>
            <w:top w:val="none" w:sz="0" w:space="0" w:color="auto"/>
            <w:left w:val="none" w:sz="0" w:space="0" w:color="auto"/>
            <w:bottom w:val="none" w:sz="0" w:space="0" w:color="auto"/>
            <w:right w:val="none" w:sz="0" w:space="0" w:color="auto"/>
          </w:divBdr>
        </w:div>
        <w:div w:id="325940751">
          <w:marLeft w:val="0"/>
          <w:marRight w:val="0"/>
          <w:marTop w:val="0"/>
          <w:marBottom w:val="0"/>
          <w:divBdr>
            <w:top w:val="none" w:sz="0" w:space="0" w:color="auto"/>
            <w:left w:val="none" w:sz="0" w:space="0" w:color="auto"/>
            <w:bottom w:val="none" w:sz="0" w:space="0" w:color="auto"/>
            <w:right w:val="none" w:sz="0" w:space="0" w:color="auto"/>
          </w:divBdr>
        </w:div>
        <w:div w:id="329450788">
          <w:marLeft w:val="0"/>
          <w:marRight w:val="0"/>
          <w:marTop w:val="0"/>
          <w:marBottom w:val="0"/>
          <w:divBdr>
            <w:top w:val="none" w:sz="0" w:space="0" w:color="auto"/>
            <w:left w:val="none" w:sz="0" w:space="0" w:color="auto"/>
            <w:bottom w:val="none" w:sz="0" w:space="0" w:color="auto"/>
            <w:right w:val="none" w:sz="0" w:space="0" w:color="auto"/>
          </w:divBdr>
        </w:div>
        <w:div w:id="333193526">
          <w:marLeft w:val="0"/>
          <w:marRight w:val="0"/>
          <w:marTop w:val="0"/>
          <w:marBottom w:val="0"/>
          <w:divBdr>
            <w:top w:val="none" w:sz="0" w:space="0" w:color="auto"/>
            <w:left w:val="none" w:sz="0" w:space="0" w:color="auto"/>
            <w:bottom w:val="none" w:sz="0" w:space="0" w:color="auto"/>
            <w:right w:val="none" w:sz="0" w:space="0" w:color="auto"/>
          </w:divBdr>
        </w:div>
        <w:div w:id="339476716">
          <w:marLeft w:val="0"/>
          <w:marRight w:val="0"/>
          <w:marTop w:val="0"/>
          <w:marBottom w:val="0"/>
          <w:divBdr>
            <w:top w:val="none" w:sz="0" w:space="0" w:color="auto"/>
            <w:left w:val="none" w:sz="0" w:space="0" w:color="auto"/>
            <w:bottom w:val="none" w:sz="0" w:space="0" w:color="auto"/>
            <w:right w:val="none" w:sz="0" w:space="0" w:color="auto"/>
          </w:divBdr>
        </w:div>
        <w:div w:id="339626336">
          <w:marLeft w:val="0"/>
          <w:marRight w:val="0"/>
          <w:marTop w:val="0"/>
          <w:marBottom w:val="0"/>
          <w:divBdr>
            <w:top w:val="none" w:sz="0" w:space="0" w:color="auto"/>
            <w:left w:val="none" w:sz="0" w:space="0" w:color="auto"/>
            <w:bottom w:val="none" w:sz="0" w:space="0" w:color="auto"/>
            <w:right w:val="none" w:sz="0" w:space="0" w:color="auto"/>
          </w:divBdr>
        </w:div>
        <w:div w:id="347875349">
          <w:marLeft w:val="0"/>
          <w:marRight w:val="0"/>
          <w:marTop w:val="0"/>
          <w:marBottom w:val="0"/>
          <w:divBdr>
            <w:top w:val="none" w:sz="0" w:space="0" w:color="auto"/>
            <w:left w:val="none" w:sz="0" w:space="0" w:color="auto"/>
            <w:bottom w:val="none" w:sz="0" w:space="0" w:color="auto"/>
            <w:right w:val="none" w:sz="0" w:space="0" w:color="auto"/>
          </w:divBdr>
        </w:div>
        <w:div w:id="350230240">
          <w:marLeft w:val="0"/>
          <w:marRight w:val="0"/>
          <w:marTop w:val="0"/>
          <w:marBottom w:val="0"/>
          <w:divBdr>
            <w:top w:val="none" w:sz="0" w:space="0" w:color="auto"/>
            <w:left w:val="none" w:sz="0" w:space="0" w:color="auto"/>
            <w:bottom w:val="none" w:sz="0" w:space="0" w:color="auto"/>
            <w:right w:val="none" w:sz="0" w:space="0" w:color="auto"/>
          </w:divBdr>
        </w:div>
        <w:div w:id="353653122">
          <w:marLeft w:val="0"/>
          <w:marRight w:val="0"/>
          <w:marTop w:val="0"/>
          <w:marBottom w:val="0"/>
          <w:divBdr>
            <w:top w:val="none" w:sz="0" w:space="0" w:color="auto"/>
            <w:left w:val="none" w:sz="0" w:space="0" w:color="auto"/>
            <w:bottom w:val="none" w:sz="0" w:space="0" w:color="auto"/>
            <w:right w:val="none" w:sz="0" w:space="0" w:color="auto"/>
          </w:divBdr>
        </w:div>
        <w:div w:id="363016816">
          <w:marLeft w:val="0"/>
          <w:marRight w:val="0"/>
          <w:marTop w:val="0"/>
          <w:marBottom w:val="0"/>
          <w:divBdr>
            <w:top w:val="none" w:sz="0" w:space="0" w:color="auto"/>
            <w:left w:val="none" w:sz="0" w:space="0" w:color="auto"/>
            <w:bottom w:val="none" w:sz="0" w:space="0" w:color="auto"/>
            <w:right w:val="none" w:sz="0" w:space="0" w:color="auto"/>
          </w:divBdr>
        </w:div>
        <w:div w:id="371924001">
          <w:marLeft w:val="0"/>
          <w:marRight w:val="0"/>
          <w:marTop w:val="0"/>
          <w:marBottom w:val="0"/>
          <w:divBdr>
            <w:top w:val="none" w:sz="0" w:space="0" w:color="auto"/>
            <w:left w:val="none" w:sz="0" w:space="0" w:color="auto"/>
            <w:bottom w:val="none" w:sz="0" w:space="0" w:color="auto"/>
            <w:right w:val="none" w:sz="0" w:space="0" w:color="auto"/>
          </w:divBdr>
        </w:div>
        <w:div w:id="372116566">
          <w:marLeft w:val="0"/>
          <w:marRight w:val="0"/>
          <w:marTop w:val="0"/>
          <w:marBottom w:val="0"/>
          <w:divBdr>
            <w:top w:val="none" w:sz="0" w:space="0" w:color="auto"/>
            <w:left w:val="none" w:sz="0" w:space="0" w:color="auto"/>
            <w:bottom w:val="none" w:sz="0" w:space="0" w:color="auto"/>
            <w:right w:val="none" w:sz="0" w:space="0" w:color="auto"/>
          </w:divBdr>
        </w:div>
        <w:div w:id="379210954">
          <w:marLeft w:val="0"/>
          <w:marRight w:val="0"/>
          <w:marTop w:val="0"/>
          <w:marBottom w:val="0"/>
          <w:divBdr>
            <w:top w:val="none" w:sz="0" w:space="0" w:color="auto"/>
            <w:left w:val="none" w:sz="0" w:space="0" w:color="auto"/>
            <w:bottom w:val="none" w:sz="0" w:space="0" w:color="auto"/>
            <w:right w:val="none" w:sz="0" w:space="0" w:color="auto"/>
          </w:divBdr>
        </w:div>
        <w:div w:id="381682002">
          <w:marLeft w:val="0"/>
          <w:marRight w:val="0"/>
          <w:marTop w:val="0"/>
          <w:marBottom w:val="0"/>
          <w:divBdr>
            <w:top w:val="none" w:sz="0" w:space="0" w:color="auto"/>
            <w:left w:val="none" w:sz="0" w:space="0" w:color="auto"/>
            <w:bottom w:val="none" w:sz="0" w:space="0" w:color="auto"/>
            <w:right w:val="none" w:sz="0" w:space="0" w:color="auto"/>
          </w:divBdr>
        </w:div>
        <w:div w:id="392969583">
          <w:marLeft w:val="0"/>
          <w:marRight w:val="0"/>
          <w:marTop w:val="0"/>
          <w:marBottom w:val="0"/>
          <w:divBdr>
            <w:top w:val="none" w:sz="0" w:space="0" w:color="auto"/>
            <w:left w:val="none" w:sz="0" w:space="0" w:color="auto"/>
            <w:bottom w:val="none" w:sz="0" w:space="0" w:color="auto"/>
            <w:right w:val="none" w:sz="0" w:space="0" w:color="auto"/>
          </w:divBdr>
        </w:div>
        <w:div w:id="394738578">
          <w:marLeft w:val="0"/>
          <w:marRight w:val="0"/>
          <w:marTop w:val="0"/>
          <w:marBottom w:val="0"/>
          <w:divBdr>
            <w:top w:val="none" w:sz="0" w:space="0" w:color="auto"/>
            <w:left w:val="none" w:sz="0" w:space="0" w:color="auto"/>
            <w:bottom w:val="none" w:sz="0" w:space="0" w:color="auto"/>
            <w:right w:val="none" w:sz="0" w:space="0" w:color="auto"/>
          </w:divBdr>
        </w:div>
        <w:div w:id="400450428">
          <w:marLeft w:val="0"/>
          <w:marRight w:val="0"/>
          <w:marTop w:val="0"/>
          <w:marBottom w:val="0"/>
          <w:divBdr>
            <w:top w:val="none" w:sz="0" w:space="0" w:color="auto"/>
            <w:left w:val="none" w:sz="0" w:space="0" w:color="auto"/>
            <w:bottom w:val="none" w:sz="0" w:space="0" w:color="auto"/>
            <w:right w:val="none" w:sz="0" w:space="0" w:color="auto"/>
          </w:divBdr>
        </w:div>
        <w:div w:id="402334686">
          <w:marLeft w:val="0"/>
          <w:marRight w:val="0"/>
          <w:marTop w:val="0"/>
          <w:marBottom w:val="0"/>
          <w:divBdr>
            <w:top w:val="none" w:sz="0" w:space="0" w:color="auto"/>
            <w:left w:val="none" w:sz="0" w:space="0" w:color="auto"/>
            <w:bottom w:val="none" w:sz="0" w:space="0" w:color="auto"/>
            <w:right w:val="none" w:sz="0" w:space="0" w:color="auto"/>
          </w:divBdr>
        </w:div>
        <w:div w:id="402873966">
          <w:marLeft w:val="0"/>
          <w:marRight w:val="0"/>
          <w:marTop w:val="0"/>
          <w:marBottom w:val="0"/>
          <w:divBdr>
            <w:top w:val="none" w:sz="0" w:space="0" w:color="auto"/>
            <w:left w:val="none" w:sz="0" w:space="0" w:color="auto"/>
            <w:bottom w:val="none" w:sz="0" w:space="0" w:color="auto"/>
            <w:right w:val="none" w:sz="0" w:space="0" w:color="auto"/>
          </w:divBdr>
        </w:div>
        <w:div w:id="412241438">
          <w:marLeft w:val="0"/>
          <w:marRight w:val="0"/>
          <w:marTop w:val="0"/>
          <w:marBottom w:val="0"/>
          <w:divBdr>
            <w:top w:val="none" w:sz="0" w:space="0" w:color="auto"/>
            <w:left w:val="none" w:sz="0" w:space="0" w:color="auto"/>
            <w:bottom w:val="none" w:sz="0" w:space="0" w:color="auto"/>
            <w:right w:val="none" w:sz="0" w:space="0" w:color="auto"/>
          </w:divBdr>
        </w:div>
        <w:div w:id="412355839">
          <w:marLeft w:val="0"/>
          <w:marRight w:val="0"/>
          <w:marTop w:val="0"/>
          <w:marBottom w:val="0"/>
          <w:divBdr>
            <w:top w:val="none" w:sz="0" w:space="0" w:color="auto"/>
            <w:left w:val="none" w:sz="0" w:space="0" w:color="auto"/>
            <w:bottom w:val="none" w:sz="0" w:space="0" w:color="auto"/>
            <w:right w:val="none" w:sz="0" w:space="0" w:color="auto"/>
          </w:divBdr>
        </w:div>
        <w:div w:id="414712187">
          <w:marLeft w:val="0"/>
          <w:marRight w:val="0"/>
          <w:marTop w:val="0"/>
          <w:marBottom w:val="0"/>
          <w:divBdr>
            <w:top w:val="none" w:sz="0" w:space="0" w:color="auto"/>
            <w:left w:val="none" w:sz="0" w:space="0" w:color="auto"/>
            <w:bottom w:val="none" w:sz="0" w:space="0" w:color="auto"/>
            <w:right w:val="none" w:sz="0" w:space="0" w:color="auto"/>
          </w:divBdr>
        </w:div>
        <w:div w:id="415520384">
          <w:marLeft w:val="0"/>
          <w:marRight w:val="0"/>
          <w:marTop w:val="0"/>
          <w:marBottom w:val="0"/>
          <w:divBdr>
            <w:top w:val="none" w:sz="0" w:space="0" w:color="auto"/>
            <w:left w:val="none" w:sz="0" w:space="0" w:color="auto"/>
            <w:bottom w:val="none" w:sz="0" w:space="0" w:color="auto"/>
            <w:right w:val="none" w:sz="0" w:space="0" w:color="auto"/>
          </w:divBdr>
        </w:div>
        <w:div w:id="419761505">
          <w:marLeft w:val="0"/>
          <w:marRight w:val="0"/>
          <w:marTop w:val="0"/>
          <w:marBottom w:val="0"/>
          <w:divBdr>
            <w:top w:val="none" w:sz="0" w:space="0" w:color="auto"/>
            <w:left w:val="none" w:sz="0" w:space="0" w:color="auto"/>
            <w:bottom w:val="none" w:sz="0" w:space="0" w:color="auto"/>
            <w:right w:val="none" w:sz="0" w:space="0" w:color="auto"/>
          </w:divBdr>
        </w:div>
        <w:div w:id="422916468">
          <w:marLeft w:val="0"/>
          <w:marRight w:val="0"/>
          <w:marTop w:val="0"/>
          <w:marBottom w:val="0"/>
          <w:divBdr>
            <w:top w:val="none" w:sz="0" w:space="0" w:color="auto"/>
            <w:left w:val="none" w:sz="0" w:space="0" w:color="auto"/>
            <w:bottom w:val="none" w:sz="0" w:space="0" w:color="auto"/>
            <w:right w:val="none" w:sz="0" w:space="0" w:color="auto"/>
          </w:divBdr>
        </w:div>
        <w:div w:id="423690620">
          <w:marLeft w:val="0"/>
          <w:marRight w:val="0"/>
          <w:marTop w:val="0"/>
          <w:marBottom w:val="0"/>
          <w:divBdr>
            <w:top w:val="none" w:sz="0" w:space="0" w:color="auto"/>
            <w:left w:val="none" w:sz="0" w:space="0" w:color="auto"/>
            <w:bottom w:val="none" w:sz="0" w:space="0" w:color="auto"/>
            <w:right w:val="none" w:sz="0" w:space="0" w:color="auto"/>
          </w:divBdr>
        </w:div>
        <w:div w:id="425420127">
          <w:marLeft w:val="0"/>
          <w:marRight w:val="0"/>
          <w:marTop w:val="0"/>
          <w:marBottom w:val="0"/>
          <w:divBdr>
            <w:top w:val="none" w:sz="0" w:space="0" w:color="auto"/>
            <w:left w:val="none" w:sz="0" w:space="0" w:color="auto"/>
            <w:bottom w:val="none" w:sz="0" w:space="0" w:color="auto"/>
            <w:right w:val="none" w:sz="0" w:space="0" w:color="auto"/>
          </w:divBdr>
        </w:div>
        <w:div w:id="438724883">
          <w:marLeft w:val="0"/>
          <w:marRight w:val="0"/>
          <w:marTop w:val="0"/>
          <w:marBottom w:val="0"/>
          <w:divBdr>
            <w:top w:val="none" w:sz="0" w:space="0" w:color="auto"/>
            <w:left w:val="none" w:sz="0" w:space="0" w:color="auto"/>
            <w:bottom w:val="none" w:sz="0" w:space="0" w:color="auto"/>
            <w:right w:val="none" w:sz="0" w:space="0" w:color="auto"/>
          </w:divBdr>
        </w:div>
        <w:div w:id="444007365">
          <w:marLeft w:val="0"/>
          <w:marRight w:val="0"/>
          <w:marTop w:val="0"/>
          <w:marBottom w:val="0"/>
          <w:divBdr>
            <w:top w:val="none" w:sz="0" w:space="0" w:color="auto"/>
            <w:left w:val="none" w:sz="0" w:space="0" w:color="auto"/>
            <w:bottom w:val="none" w:sz="0" w:space="0" w:color="auto"/>
            <w:right w:val="none" w:sz="0" w:space="0" w:color="auto"/>
          </w:divBdr>
        </w:div>
        <w:div w:id="449200600">
          <w:marLeft w:val="0"/>
          <w:marRight w:val="0"/>
          <w:marTop w:val="0"/>
          <w:marBottom w:val="0"/>
          <w:divBdr>
            <w:top w:val="none" w:sz="0" w:space="0" w:color="auto"/>
            <w:left w:val="none" w:sz="0" w:space="0" w:color="auto"/>
            <w:bottom w:val="none" w:sz="0" w:space="0" w:color="auto"/>
            <w:right w:val="none" w:sz="0" w:space="0" w:color="auto"/>
          </w:divBdr>
        </w:div>
        <w:div w:id="458649844">
          <w:marLeft w:val="0"/>
          <w:marRight w:val="0"/>
          <w:marTop w:val="0"/>
          <w:marBottom w:val="0"/>
          <w:divBdr>
            <w:top w:val="none" w:sz="0" w:space="0" w:color="auto"/>
            <w:left w:val="none" w:sz="0" w:space="0" w:color="auto"/>
            <w:bottom w:val="none" w:sz="0" w:space="0" w:color="auto"/>
            <w:right w:val="none" w:sz="0" w:space="0" w:color="auto"/>
          </w:divBdr>
        </w:div>
        <w:div w:id="465241497">
          <w:marLeft w:val="0"/>
          <w:marRight w:val="0"/>
          <w:marTop w:val="0"/>
          <w:marBottom w:val="0"/>
          <w:divBdr>
            <w:top w:val="none" w:sz="0" w:space="0" w:color="auto"/>
            <w:left w:val="none" w:sz="0" w:space="0" w:color="auto"/>
            <w:bottom w:val="none" w:sz="0" w:space="0" w:color="auto"/>
            <w:right w:val="none" w:sz="0" w:space="0" w:color="auto"/>
          </w:divBdr>
        </w:div>
        <w:div w:id="467091588">
          <w:marLeft w:val="0"/>
          <w:marRight w:val="0"/>
          <w:marTop w:val="0"/>
          <w:marBottom w:val="0"/>
          <w:divBdr>
            <w:top w:val="none" w:sz="0" w:space="0" w:color="auto"/>
            <w:left w:val="none" w:sz="0" w:space="0" w:color="auto"/>
            <w:bottom w:val="none" w:sz="0" w:space="0" w:color="auto"/>
            <w:right w:val="none" w:sz="0" w:space="0" w:color="auto"/>
          </w:divBdr>
        </w:div>
        <w:div w:id="469984248">
          <w:marLeft w:val="0"/>
          <w:marRight w:val="0"/>
          <w:marTop w:val="0"/>
          <w:marBottom w:val="0"/>
          <w:divBdr>
            <w:top w:val="none" w:sz="0" w:space="0" w:color="auto"/>
            <w:left w:val="none" w:sz="0" w:space="0" w:color="auto"/>
            <w:bottom w:val="none" w:sz="0" w:space="0" w:color="auto"/>
            <w:right w:val="none" w:sz="0" w:space="0" w:color="auto"/>
          </w:divBdr>
        </w:div>
        <w:div w:id="470174697">
          <w:marLeft w:val="0"/>
          <w:marRight w:val="0"/>
          <w:marTop w:val="0"/>
          <w:marBottom w:val="0"/>
          <w:divBdr>
            <w:top w:val="none" w:sz="0" w:space="0" w:color="auto"/>
            <w:left w:val="none" w:sz="0" w:space="0" w:color="auto"/>
            <w:bottom w:val="none" w:sz="0" w:space="0" w:color="auto"/>
            <w:right w:val="none" w:sz="0" w:space="0" w:color="auto"/>
          </w:divBdr>
        </w:div>
        <w:div w:id="481973180">
          <w:marLeft w:val="0"/>
          <w:marRight w:val="0"/>
          <w:marTop w:val="0"/>
          <w:marBottom w:val="0"/>
          <w:divBdr>
            <w:top w:val="none" w:sz="0" w:space="0" w:color="auto"/>
            <w:left w:val="none" w:sz="0" w:space="0" w:color="auto"/>
            <w:bottom w:val="none" w:sz="0" w:space="0" w:color="auto"/>
            <w:right w:val="none" w:sz="0" w:space="0" w:color="auto"/>
          </w:divBdr>
        </w:div>
        <w:div w:id="482938786">
          <w:marLeft w:val="0"/>
          <w:marRight w:val="0"/>
          <w:marTop w:val="0"/>
          <w:marBottom w:val="0"/>
          <w:divBdr>
            <w:top w:val="none" w:sz="0" w:space="0" w:color="auto"/>
            <w:left w:val="none" w:sz="0" w:space="0" w:color="auto"/>
            <w:bottom w:val="none" w:sz="0" w:space="0" w:color="auto"/>
            <w:right w:val="none" w:sz="0" w:space="0" w:color="auto"/>
          </w:divBdr>
        </w:div>
        <w:div w:id="484131694">
          <w:marLeft w:val="0"/>
          <w:marRight w:val="0"/>
          <w:marTop w:val="0"/>
          <w:marBottom w:val="0"/>
          <w:divBdr>
            <w:top w:val="none" w:sz="0" w:space="0" w:color="auto"/>
            <w:left w:val="none" w:sz="0" w:space="0" w:color="auto"/>
            <w:bottom w:val="none" w:sz="0" w:space="0" w:color="auto"/>
            <w:right w:val="none" w:sz="0" w:space="0" w:color="auto"/>
          </w:divBdr>
        </w:div>
        <w:div w:id="489294099">
          <w:marLeft w:val="0"/>
          <w:marRight w:val="0"/>
          <w:marTop w:val="0"/>
          <w:marBottom w:val="0"/>
          <w:divBdr>
            <w:top w:val="none" w:sz="0" w:space="0" w:color="auto"/>
            <w:left w:val="none" w:sz="0" w:space="0" w:color="auto"/>
            <w:bottom w:val="none" w:sz="0" w:space="0" w:color="auto"/>
            <w:right w:val="none" w:sz="0" w:space="0" w:color="auto"/>
          </w:divBdr>
        </w:div>
        <w:div w:id="491069282">
          <w:marLeft w:val="0"/>
          <w:marRight w:val="0"/>
          <w:marTop w:val="0"/>
          <w:marBottom w:val="0"/>
          <w:divBdr>
            <w:top w:val="none" w:sz="0" w:space="0" w:color="auto"/>
            <w:left w:val="none" w:sz="0" w:space="0" w:color="auto"/>
            <w:bottom w:val="none" w:sz="0" w:space="0" w:color="auto"/>
            <w:right w:val="none" w:sz="0" w:space="0" w:color="auto"/>
          </w:divBdr>
        </w:div>
        <w:div w:id="494348134">
          <w:marLeft w:val="0"/>
          <w:marRight w:val="0"/>
          <w:marTop w:val="0"/>
          <w:marBottom w:val="0"/>
          <w:divBdr>
            <w:top w:val="none" w:sz="0" w:space="0" w:color="auto"/>
            <w:left w:val="none" w:sz="0" w:space="0" w:color="auto"/>
            <w:bottom w:val="none" w:sz="0" w:space="0" w:color="auto"/>
            <w:right w:val="none" w:sz="0" w:space="0" w:color="auto"/>
          </w:divBdr>
        </w:div>
        <w:div w:id="497112493">
          <w:marLeft w:val="0"/>
          <w:marRight w:val="0"/>
          <w:marTop w:val="0"/>
          <w:marBottom w:val="0"/>
          <w:divBdr>
            <w:top w:val="none" w:sz="0" w:space="0" w:color="auto"/>
            <w:left w:val="none" w:sz="0" w:space="0" w:color="auto"/>
            <w:bottom w:val="none" w:sz="0" w:space="0" w:color="auto"/>
            <w:right w:val="none" w:sz="0" w:space="0" w:color="auto"/>
          </w:divBdr>
        </w:div>
        <w:div w:id="499859182">
          <w:marLeft w:val="0"/>
          <w:marRight w:val="0"/>
          <w:marTop w:val="0"/>
          <w:marBottom w:val="0"/>
          <w:divBdr>
            <w:top w:val="none" w:sz="0" w:space="0" w:color="auto"/>
            <w:left w:val="none" w:sz="0" w:space="0" w:color="auto"/>
            <w:bottom w:val="none" w:sz="0" w:space="0" w:color="auto"/>
            <w:right w:val="none" w:sz="0" w:space="0" w:color="auto"/>
          </w:divBdr>
        </w:div>
        <w:div w:id="507404567">
          <w:marLeft w:val="0"/>
          <w:marRight w:val="0"/>
          <w:marTop w:val="0"/>
          <w:marBottom w:val="0"/>
          <w:divBdr>
            <w:top w:val="none" w:sz="0" w:space="0" w:color="auto"/>
            <w:left w:val="none" w:sz="0" w:space="0" w:color="auto"/>
            <w:bottom w:val="none" w:sz="0" w:space="0" w:color="auto"/>
            <w:right w:val="none" w:sz="0" w:space="0" w:color="auto"/>
          </w:divBdr>
        </w:div>
        <w:div w:id="514224074">
          <w:marLeft w:val="0"/>
          <w:marRight w:val="0"/>
          <w:marTop w:val="0"/>
          <w:marBottom w:val="0"/>
          <w:divBdr>
            <w:top w:val="none" w:sz="0" w:space="0" w:color="auto"/>
            <w:left w:val="none" w:sz="0" w:space="0" w:color="auto"/>
            <w:bottom w:val="none" w:sz="0" w:space="0" w:color="auto"/>
            <w:right w:val="none" w:sz="0" w:space="0" w:color="auto"/>
          </w:divBdr>
        </w:div>
        <w:div w:id="527836817">
          <w:marLeft w:val="0"/>
          <w:marRight w:val="0"/>
          <w:marTop w:val="0"/>
          <w:marBottom w:val="0"/>
          <w:divBdr>
            <w:top w:val="none" w:sz="0" w:space="0" w:color="auto"/>
            <w:left w:val="none" w:sz="0" w:space="0" w:color="auto"/>
            <w:bottom w:val="none" w:sz="0" w:space="0" w:color="auto"/>
            <w:right w:val="none" w:sz="0" w:space="0" w:color="auto"/>
          </w:divBdr>
        </w:div>
        <w:div w:id="529610046">
          <w:marLeft w:val="0"/>
          <w:marRight w:val="0"/>
          <w:marTop w:val="0"/>
          <w:marBottom w:val="0"/>
          <w:divBdr>
            <w:top w:val="none" w:sz="0" w:space="0" w:color="auto"/>
            <w:left w:val="none" w:sz="0" w:space="0" w:color="auto"/>
            <w:bottom w:val="none" w:sz="0" w:space="0" w:color="auto"/>
            <w:right w:val="none" w:sz="0" w:space="0" w:color="auto"/>
          </w:divBdr>
        </w:div>
        <w:div w:id="533034221">
          <w:marLeft w:val="0"/>
          <w:marRight w:val="0"/>
          <w:marTop w:val="0"/>
          <w:marBottom w:val="0"/>
          <w:divBdr>
            <w:top w:val="none" w:sz="0" w:space="0" w:color="auto"/>
            <w:left w:val="none" w:sz="0" w:space="0" w:color="auto"/>
            <w:bottom w:val="none" w:sz="0" w:space="0" w:color="auto"/>
            <w:right w:val="none" w:sz="0" w:space="0" w:color="auto"/>
          </w:divBdr>
        </w:div>
        <w:div w:id="536162174">
          <w:marLeft w:val="0"/>
          <w:marRight w:val="0"/>
          <w:marTop w:val="0"/>
          <w:marBottom w:val="0"/>
          <w:divBdr>
            <w:top w:val="none" w:sz="0" w:space="0" w:color="auto"/>
            <w:left w:val="none" w:sz="0" w:space="0" w:color="auto"/>
            <w:bottom w:val="none" w:sz="0" w:space="0" w:color="auto"/>
            <w:right w:val="none" w:sz="0" w:space="0" w:color="auto"/>
          </w:divBdr>
        </w:div>
        <w:div w:id="536628095">
          <w:marLeft w:val="0"/>
          <w:marRight w:val="0"/>
          <w:marTop w:val="0"/>
          <w:marBottom w:val="0"/>
          <w:divBdr>
            <w:top w:val="none" w:sz="0" w:space="0" w:color="auto"/>
            <w:left w:val="none" w:sz="0" w:space="0" w:color="auto"/>
            <w:bottom w:val="none" w:sz="0" w:space="0" w:color="auto"/>
            <w:right w:val="none" w:sz="0" w:space="0" w:color="auto"/>
          </w:divBdr>
        </w:div>
        <w:div w:id="539246018">
          <w:marLeft w:val="0"/>
          <w:marRight w:val="0"/>
          <w:marTop w:val="0"/>
          <w:marBottom w:val="0"/>
          <w:divBdr>
            <w:top w:val="none" w:sz="0" w:space="0" w:color="auto"/>
            <w:left w:val="none" w:sz="0" w:space="0" w:color="auto"/>
            <w:bottom w:val="none" w:sz="0" w:space="0" w:color="auto"/>
            <w:right w:val="none" w:sz="0" w:space="0" w:color="auto"/>
          </w:divBdr>
        </w:div>
        <w:div w:id="547690139">
          <w:marLeft w:val="0"/>
          <w:marRight w:val="0"/>
          <w:marTop w:val="0"/>
          <w:marBottom w:val="0"/>
          <w:divBdr>
            <w:top w:val="none" w:sz="0" w:space="0" w:color="auto"/>
            <w:left w:val="none" w:sz="0" w:space="0" w:color="auto"/>
            <w:bottom w:val="none" w:sz="0" w:space="0" w:color="auto"/>
            <w:right w:val="none" w:sz="0" w:space="0" w:color="auto"/>
          </w:divBdr>
        </w:div>
        <w:div w:id="555893063">
          <w:marLeft w:val="0"/>
          <w:marRight w:val="0"/>
          <w:marTop w:val="0"/>
          <w:marBottom w:val="0"/>
          <w:divBdr>
            <w:top w:val="none" w:sz="0" w:space="0" w:color="auto"/>
            <w:left w:val="none" w:sz="0" w:space="0" w:color="auto"/>
            <w:bottom w:val="none" w:sz="0" w:space="0" w:color="auto"/>
            <w:right w:val="none" w:sz="0" w:space="0" w:color="auto"/>
          </w:divBdr>
        </w:div>
        <w:div w:id="557127091">
          <w:marLeft w:val="0"/>
          <w:marRight w:val="0"/>
          <w:marTop w:val="0"/>
          <w:marBottom w:val="0"/>
          <w:divBdr>
            <w:top w:val="none" w:sz="0" w:space="0" w:color="auto"/>
            <w:left w:val="none" w:sz="0" w:space="0" w:color="auto"/>
            <w:bottom w:val="none" w:sz="0" w:space="0" w:color="auto"/>
            <w:right w:val="none" w:sz="0" w:space="0" w:color="auto"/>
          </w:divBdr>
        </w:div>
        <w:div w:id="562376866">
          <w:marLeft w:val="0"/>
          <w:marRight w:val="0"/>
          <w:marTop w:val="0"/>
          <w:marBottom w:val="0"/>
          <w:divBdr>
            <w:top w:val="none" w:sz="0" w:space="0" w:color="auto"/>
            <w:left w:val="none" w:sz="0" w:space="0" w:color="auto"/>
            <w:bottom w:val="none" w:sz="0" w:space="0" w:color="auto"/>
            <w:right w:val="none" w:sz="0" w:space="0" w:color="auto"/>
          </w:divBdr>
        </w:div>
        <w:div w:id="568535328">
          <w:marLeft w:val="0"/>
          <w:marRight w:val="0"/>
          <w:marTop w:val="0"/>
          <w:marBottom w:val="0"/>
          <w:divBdr>
            <w:top w:val="none" w:sz="0" w:space="0" w:color="auto"/>
            <w:left w:val="none" w:sz="0" w:space="0" w:color="auto"/>
            <w:bottom w:val="none" w:sz="0" w:space="0" w:color="auto"/>
            <w:right w:val="none" w:sz="0" w:space="0" w:color="auto"/>
          </w:divBdr>
        </w:div>
        <w:div w:id="582183104">
          <w:marLeft w:val="0"/>
          <w:marRight w:val="0"/>
          <w:marTop w:val="0"/>
          <w:marBottom w:val="0"/>
          <w:divBdr>
            <w:top w:val="none" w:sz="0" w:space="0" w:color="auto"/>
            <w:left w:val="none" w:sz="0" w:space="0" w:color="auto"/>
            <w:bottom w:val="none" w:sz="0" w:space="0" w:color="auto"/>
            <w:right w:val="none" w:sz="0" w:space="0" w:color="auto"/>
          </w:divBdr>
        </w:div>
        <w:div w:id="582296477">
          <w:marLeft w:val="0"/>
          <w:marRight w:val="0"/>
          <w:marTop w:val="0"/>
          <w:marBottom w:val="0"/>
          <w:divBdr>
            <w:top w:val="none" w:sz="0" w:space="0" w:color="auto"/>
            <w:left w:val="none" w:sz="0" w:space="0" w:color="auto"/>
            <w:bottom w:val="none" w:sz="0" w:space="0" w:color="auto"/>
            <w:right w:val="none" w:sz="0" w:space="0" w:color="auto"/>
          </w:divBdr>
        </w:div>
        <w:div w:id="584993864">
          <w:marLeft w:val="0"/>
          <w:marRight w:val="0"/>
          <w:marTop w:val="0"/>
          <w:marBottom w:val="0"/>
          <w:divBdr>
            <w:top w:val="none" w:sz="0" w:space="0" w:color="auto"/>
            <w:left w:val="none" w:sz="0" w:space="0" w:color="auto"/>
            <w:bottom w:val="none" w:sz="0" w:space="0" w:color="auto"/>
            <w:right w:val="none" w:sz="0" w:space="0" w:color="auto"/>
          </w:divBdr>
        </w:div>
        <w:div w:id="588852844">
          <w:marLeft w:val="0"/>
          <w:marRight w:val="0"/>
          <w:marTop w:val="0"/>
          <w:marBottom w:val="0"/>
          <w:divBdr>
            <w:top w:val="none" w:sz="0" w:space="0" w:color="auto"/>
            <w:left w:val="none" w:sz="0" w:space="0" w:color="auto"/>
            <w:bottom w:val="none" w:sz="0" w:space="0" w:color="auto"/>
            <w:right w:val="none" w:sz="0" w:space="0" w:color="auto"/>
          </w:divBdr>
        </w:div>
        <w:div w:id="589584575">
          <w:marLeft w:val="0"/>
          <w:marRight w:val="0"/>
          <w:marTop w:val="0"/>
          <w:marBottom w:val="0"/>
          <w:divBdr>
            <w:top w:val="none" w:sz="0" w:space="0" w:color="auto"/>
            <w:left w:val="none" w:sz="0" w:space="0" w:color="auto"/>
            <w:bottom w:val="none" w:sz="0" w:space="0" w:color="auto"/>
            <w:right w:val="none" w:sz="0" w:space="0" w:color="auto"/>
          </w:divBdr>
        </w:div>
        <w:div w:id="596865242">
          <w:marLeft w:val="0"/>
          <w:marRight w:val="0"/>
          <w:marTop w:val="0"/>
          <w:marBottom w:val="0"/>
          <w:divBdr>
            <w:top w:val="none" w:sz="0" w:space="0" w:color="auto"/>
            <w:left w:val="none" w:sz="0" w:space="0" w:color="auto"/>
            <w:bottom w:val="none" w:sz="0" w:space="0" w:color="auto"/>
            <w:right w:val="none" w:sz="0" w:space="0" w:color="auto"/>
          </w:divBdr>
        </w:div>
        <w:div w:id="596909907">
          <w:marLeft w:val="0"/>
          <w:marRight w:val="0"/>
          <w:marTop w:val="0"/>
          <w:marBottom w:val="0"/>
          <w:divBdr>
            <w:top w:val="none" w:sz="0" w:space="0" w:color="auto"/>
            <w:left w:val="none" w:sz="0" w:space="0" w:color="auto"/>
            <w:bottom w:val="none" w:sz="0" w:space="0" w:color="auto"/>
            <w:right w:val="none" w:sz="0" w:space="0" w:color="auto"/>
          </w:divBdr>
        </w:div>
        <w:div w:id="598030905">
          <w:marLeft w:val="0"/>
          <w:marRight w:val="0"/>
          <w:marTop w:val="0"/>
          <w:marBottom w:val="0"/>
          <w:divBdr>
            <w:top w:val="none" w:sz="0" w:space="0" w:color="auto"/>
            <w:left w:val="none" w:sz="0" w:space="0" w:color="auto"/>
            <w:bottom w:val="none" w:sz="0" w:space="0" w:color="auto"/>
            <w:right w:val="none" w:sz="0" w:space="0" w:color="auto"/>
          </w:divBdr>
        </w:div>
        <w:div w:id="599146064">
          <w:marLeft w:val="0"/>
          <w:marRight w:val="0"/>
          <w:marTop w:val="0"/>
          <w:marBottom w:val="0"/>
          <w:divBdr>
            <w:top w:val="none" w:sz="0" w:space="0" w:color="auto"/>
            <w:left w:val="none" w:sz="0" w:space="0" w:color="auto"/>
            <w:bottom w:val="none" w:sz="0" w:space="0" w:color="auto"/>
            <w:right w:val="none" w:sz="0" w:space="0" w:color="auto"/>
          </w:divBdr>
        </w:div>
        <w:div w:id="613945376">
          <w:marLeft w:val="0"/>
          <w:marRight w:val="0"/>
          <w:marTop w:val="0"/>
          <w:marBottom w:val="0"/>
          <w:divBdr>
            <w:top w:val="none" w:sz="0" w:space="0" w:color="auto"/>
            <w:left w:val="none" w:sz="0" w:space="0" w:color="auto"/>
            <w:bottom w:val="none" w:sz="0" w:space="0" w:color="auto"/>
            <w:right w:val="none" w:sz="0" w:space="0" w:color="auto"/>
          </w:divBdr>
        </w:div>
        <w:div w:id="624851476">
          <w:marLeft w:val="0"/>
          <w:marRight w:val="0"/>
          <w:marTop w:val="0"/>
          <w:marBottom w:val="0"/>
          <w:divBdr>
            <w:top w:val="none" w:sz="0" w:space="0" w:color="auto"/>
            <w:left w:val="none" w:sz="0" w:space="0" w:color="auto"/>
            <w:bottom w:val="none" w:sz="0" w:space="0" w:color="auto"/>
            <w:right w:val="none" w:sz="0" w:space="0" w:color="auto"/>
          </w:divBdr>
        </w:div>
        <w:div w:id="627010361">
          <w:marLeft w:val="0"/>
          <w:marRight w:val="0"/>
          <w:marTop w:val="0"/>
          <w:marBottom w:val="0"/>
          <w:divBdr>
            <w:top w:val="none" w:sz="0" w:space="0" w:color="auto"/>
            <w:left w:val="none" w:sz="0" w:space="0" w:color="auto"/>
            <w:bottom w:val="none" w:sz="0" w:space="0" w:color="auto"/>
            <w:right w:val="none" w:sz="0" w:space="0" w:color="auto"/>
          </w:divBdr>
        </w:div>
        <w:div w:id="634603659">
          <w:marLeft w:val="0"/>
          <w:marRight w:val="0"/>
          <w:marTop w:val="0"/>
          <w:marBottom w:val="0"/>
          <w:divBdr>
            <w:top w:val="none" w:sz="0" w:space="0" w:color="auto"/>
            <w:left w:val="none" w:sz="0" w:space="0" w:color="auto"/>
            <w:bottom w:val="none" w:sz="0" w:space="0" w:color="auto"/>
            <w:right w:val="none" w:sz="0" w:space="0" w:color="auto"/>
          </w:divBdr>
        </w:div>
        <w:div w:id="636187209">
          <w:marLeft w:val="0"/>
          <w:marRight w:val="0"/>
          <w:marTop w:val="0"/>
          <w:marBottom w:val="0"/>
          <w:divBdr>
            <w:top w:val="none" w:sz="0" w:space="0" w:color="auto"/>
            <w:left w:val="none" w:sz="0" w:space="0" w:color="auto"/>
            <w:bottom w:val="none" w:sz="0" w:space="0" w:color="auto"/>
            <w:right w:val="none" w:sz="0" w:space="0" w:color="auto"/>
          </w:divBdr>
        </w:div>
        <w:div w:id="646321278">
          <w:marLeft w:val="0"/>
          <w:marRight w:val="0"/>
          <w:marTop w:val="0"/>
          <w:marBottom w:val="0"/>
          <w:divBdr>
            <w:top w:val="none" w:sz="0" w:space="0" w:color="auto"/>
            <w:left w:val="none" w:sz="0" w:space="0" w:color="auto"/>
            <w:bottom w:val="none" w:sz="0" w:space="0" w:color="auto"/>
            <w:right w:val="none" w:sz="0" w:space="0" w:color="auto"/>
          </w:divBdr>
        </w:div>
        <w:div w:id="653070758">
          <w:marLeft w:val="0"/>
          <w:marRight w:val="0"/>
          <w:marTop w:val="0"/>
          <w:marBottom w:val="0"/>
          <w:divBdr>
            <w:top w:val="none" w:sz="0" w:space="0" w:color="auto"/>
            <w:left w:val="none" w:sz="0" w:space="0" w:color="auto"/>
            <w:bottom w:val="none" w:sz="0" w:space="0" w:color="auto"/>
            <w:right w:val="none" w:sz="0" w:space="0" w:color="auto"/>
          </w:divBdr>
        </w:div>
        <w:div w:id="655182518">
          <w:marLeft w:val="0"/>
          <w:marRight w:val="0"/>
          <w:marTop w:val="0"/>
          <w:marBottom w:val="0"/>
          <w:divBdr>
            <w:top w:val="none" w:sz="0" w:space="0" w:color="auto"/>
            <w:left w:val="none" w:sz="0" w:space="0" w:color="auto"/>
            <w:bottom w:val="none" w:sz="0" w:space="0" w:color="auto"/>
            <w:right w:val="none" w:sz="0" w:space="0" w:color="auto"/>
          </w:divBdr>
        </w:div>
        <w:div w:id="658464695">
          <w:marLeft w:val="0"/>
          <w:marRight w:val="0"/>
          <w:marTop w:val="0"/>
          <w:marBottom w:val="0"/>
          <w:divBdr>
            <w:top w:val="none" w:sz="0" w:space="0" w:color="auto"/>
            <w:left w:val="none" w:sz="0" w:space="0" w:color="auto"/>
            <w:bottom w:val="none" w:sz="0" w:space="0" w:color="auto"/>
            <w:right w:val="none" w:sz="0" w:space="0" w:color="auto"/>
          </w:divBdr>
        </w:div>
        <w:div w:id="661356498">
          <w:marLeft w:val="0"/>
          <w:marRight w:val="0"/>
          <w:marTop w:val="0"/>
          <w:marBottom w:val="0"/>
          <w:divBdr>
            <w:top w:val="none" w:sz="0" w:space="0" w:color="auto"/>
            <w:left w:val="none" w:sz="0" w:space="0" w:color="auto"/>
            <w:bottom w:val="none" w:sz="0" w:space="0" w:color="auto"/>
            <w:right w:val="none" w:sz="0" w:space="0" w:color="auto"/>
          </w:divBdr>
        </w:div>
        <w:div w:id="662511942">
          <w:marLeft w:val="0"/>
          <w:marRight w:val="0"/>
          <w:marTop w:val="0"/>
          <w:marBottom w:val="0"/>
          <w:divBdr>
            <w:top w:val="none" w:sz="0" w:space="0" w:color="auto"/>
            <w:left w:val="none" w:sz="0" w:space="0" w:color="auto"/>
            <w:bottom w:val="none" w:sz="0" w:space="0" w:color="auto"/>
            <w:right w:val="none" w:sz="0" w:space="0" w:color="auto"/>
          </w:divBdr>
        </w:div>
        <w:div w:id="669334474">
          <w:marLeft w:val="0"/>
          <w:marRight w:val="0"/>
          <w:marTop w:val="0"/>
          <w:marBottom w:val="0"/>
          <w:divBdr>
            <w:top w:val="none" w:sz="0" w:space="0" w:color="auto"/>
            <w:left w:val="none" w:sz="0" w:space="0" w:color="auto"/>
            <w:bottom w:val="none" w:sz="0" w:space="0" w:color="auto"/>
            <w:right w:val="none" w:sz="0" w:space="0" w:color="auto"/>
          </w:divBdr>
        </w:div>
        <w:div w:id="673654901">
          <w:marLeft w:val="0"/>
          <w:marRight w:val="0"/>
          <w:marTop w:val="0"/>
          <w:marBottom w:val="0"/>
          <w:divBdr>
            <w:top w:val="none" w:sz="0" w:space="0" w:color="auto"/>
            <w:left w:val="none" w:sz="0" w:space="0" w:color="auto"/>
            <w:bottom w:val="none" w:sz="0" w:space="0" w:color="auto"/>
            <w:right w:val="none" w:sz="0" w:space="0" w:color="auto"/>
          </w:divBdr>
        </w:div>
        <w:div w:id="685451018">
          <w:marLeft w:val="0"/>
          <w:marRight w:val="0"/>
          <w:marTop w:val="0"/>
          <w:marBottom w:val="0"/>
          <w:divBdr>
            <w:top w:val="none" w:sz="0" w:space="0" w:color="auto"/>
            <w:left w:val="none" w:sz="0" w:space="0" w:color="auto"/>
            <w:bottom w:val="none" w:sz="0" w:space="0" w:color="auto"/>
            <w:right w:val="none" w:sz="0" w:space="0" w:color="auto"/>
          </w:divBdr>
        </w:div>
        <w:div w:id="691297143">
          <w:marLeft w:val="0"/>
          <w:marRight w:val="0"/>
          <w:marTop w:val="0"/>
          <w:marBottom w:val="0"/>
          <w:divBdr>
            <w:top w:val="none" w:sz="0" w:space="0" w:color="auto"/>
            <w:left w:val="none" w:sz="0" w:space="0" w:color="auto"/>
            <w:bottom w:val="none" w:sz="0" w:space="0" w:color="auto"/>
            <w:right w:val="none" w:sz="0" w:space="0" w:color="auto"/>
          </w:divBdr>
        </w:div>
        <w:div w:id="697898796">
          <w:marLeft w:val="0"/>
          <w:marRight w:val="0"/>
          <w:marTop w:val="0"/>
          <w:marBottom w:val="0"/>
          <w:divBdr>
            <w:top w:val="none" w:sz="0" w:space="0" w:color="auto"/>
            <w:left w:val="none" w:sz="0" w:space="0" w:color="auto"/>
            <w:bottom w:val="none" w:sz="0" w:space="0" w:color="auto"/>
            <w:right w:val="none" w:sz="0" w:space="0" w:color="auto"/>
          </w:divBdr>
        </w:div>
        <w:div w:id="706953226">
          <w:marLeft w:val="0"/>
          <w:marRight w:val="0"/>
          <w:marTop w:val="0"/>
          <w:marBottom w:val="0"/>
          <w:divBdr>
            <w:top w:val="none" w:sz="0" w:space="0" w:color="auto"/>
            <w:left w:val="none" w:sz="0" w:space="0" w:color="auto"/>
            <w:bottom w:val="none" w:sz="0" w:space="0" w:color="auto"/>
            <w:right w:val="none" w:sz="0" w:space="0" w:color="auto"/>
          </w:divBdr>
        </w:div>
        <w:div w:id="707266537">
          <w:marLeft w:val="0"/>
          <w:marRight w:val="0"/>
          <w:marTop w:val="0"/>
          <w:marBottom w:val="0"/>
          <w:divBdr>
            <w:top w:val="none" w:sz="0" w:space="0" w:color="auto"/>
            <w:left w:val="none" w:sz="0" w:space="0" w:color="auto"/>
            <w:bottom w:val="none" w:sz="0" w:space="0" w:color="auto"/>
            <w:right w:val="none" w:sz="0" w:space="0" w:color="auto"/>
          </w:divBdr>
        </w:div>
        <w:div w:id="710611259">
          <w:marLeft w:val="0"/>
          <w:marRight w:val="0"/>
          <w:marTop w:val="0"/>
          <w:marBottom w:val="0"/>
          <w:divBdr>
            <w:top w:val="none" w:sz="0" w:space="0" w:color="auto"/>
            <w:left w:val="none" w:sz="0" w:space="0" w:color="auto"/>
            <w:bottom w:val="none" w:sz="0" w:space="0" w:color="auto"/>
            <w:right w:val="none" w:sz="0" w:space="0" w:color="auto"/>
          </w:divBdr>
        </w:div>
        <w:div w:id="713694579">
          <w:marLeft w:val="0"/>
          <w:marRight w:val="0"/>
          <w:marTop w:val="0"/>
          <w:marBottom w:val="0"/>
          <w:divBdr>
            <w:top w:val="none" w:sz="0" w:space="0" w:color="auto"/>
            <w:left w:val="none" w:sz="0" w:space="0" w:color="auto"/>
            <w:bottom w:val="none" w:sz="0" w:space="0" w:color="auto"/>
            <w:right w:val="none" w:sz="0" w:space="0" w:color="auto"/>
          </w:divBdr>
        </w:div>
        <w:div w:id="721098375">
          <w:marLeft w:val="0"/>
          <w:marRight w:val="0"/>
          <w:marTop w:val="0"/>
          <w:marBottom w:val="0"/>
          <w:divBdr>
            <w:top w:val="none" w:sz="0" w:space="0" w:color="auto"/>
            <w:left w:val="none" w:sz="0" w:space="0" w:color="auto"/>
            <w:bottom w:val="none" w:sz="0" w:space="0" w:color="auto"/>
            <w:right w:val="none" w:sz="0" w:space="0" w:color="auto"/>
          </w:divBdr>
        </w:div>
        <w:div w:id="724960337">
          <w:marLeft w:val="0"/>
          <w:marRight w:val="0"/>
          <w:marTop w:val="0"/>
          <w:marBottom w:val="0"/>
          <w:divBdr>
            <w:top w:val="none" w:sz="0" w:space="0" w:color="auto"/>
            <w:left w:val="none" w:sz="0" w:space="0" w:color="auto"/>
            <w:bottom w:val="none" w:sz="0" w:space="0" w:color="auto"/>
            <w:right w:val="none" w:sz="0" w:space="0" w:color="auto"/>
          </w:divBdr>
        </w:div>
        <w:div w:id="725031334">
          <w:marLeft w:val="0"/>
          <w:marRight w:val="0"/>
          <w:marTop w:val="0"/>
          <w:marBottom w:val="0"/>
          <w:divBdr>
            <w:top w:val="none" w:sz="0" w:space="0" w:color="auto"/>
            <w:left w:val="none" w:sz="0" w:space="0" w:color="auto"/>
            <w:bottom w:val="none" w:sz="0" w:space="0" w:color="auto"/>
            <w:right w:val="none" w:sz="0" w:space="0" w:color="auto"/>
          </w:divBdr>
        </w:div>
        <w:div w:id="729966255">
          <w:marLeft w:val="0"/>
          <w:marRight w:val="0"/>
          <w:marTop w:val="0"/>
          <w:marBottom w:val="0"/>
          <w:divBdr>
            <w:top w:val="none" w:sz="0" w:space="0" w:color="auto"/>
            <w:left w:val="none" w:sz="0" w:space="0" w:color="auto"/>
            <w:bottom w:val="none" w:sz="0" w:space="0" w:color="auto"/>
            <w:right w:val="none" w:sz="0" w:space="0" w:color="auto"/>
          </w:divBdr>
        </w:div>
        <w:div w:id="736245271">
          <w:marLeft w:val="0"/>
          <w:marRight w:val="0"/>
          <w:marTop w:val="0"/>
          <w:marBottom w:val="0"/>
          <w:divBdr>
            <w:top w:val="none" w:sz="0" w:space="0" w:color="auto"/>
            <w:left w:val="none" w:sz="0" w:space="0" w:color="auto"/>
            <w:bottom w:val="none" w:sz="0" w:space="0" w:color="auto"/>
            <w:right w:val="none" w:sz="0" w:space="0" w:color="auto"/>
          </w:divBdr>
        </w:div>
        <w:div w:id="748769028">
          <w:marLeft w:val="0"/>
          <w:marRight w:val="0"/>
          <w:marTop w:val="0"/>
          <w:marBottom w:val="0"/>
          <w:divBdr>
            <w:top w:val="none" w:sz="0" w:space="0" w:color="auto"/>
            <w:left w:val="none" w:sz="0" w:space="0" w:color="auto"/>
            <w:bottom w:val="none" w:sz="0" w:space="0" w:color="auto"/>
            <w:right w:val="none" w:sz="0" w:space="0" w:color="auto"/>
          </w:divBdr>
        </w:div>
        <w:div w:id="750156178">
          <w:marLeft w:val="0"/>
          <w:marRight w:val="0"/>
          <w:marTop w:val="0"/>
          <w:marBottom w:val="0"/>
          <w:divBdr>
            <w:top w:val="none" w:sz="0" w:space="0" w:color="auto"/>
            <w:left w:val="none" w:sz="0" w:space="0" w:color="auto"/>
            <w:bottom w:val="none" w:sz="0" w:space="0" w:color="auto"/>
            <w:right w:val="none" w:sz="0" w:space="0" w:color="auto"/>
          </w:divBdr>
        </w:div>
        <w:div w:id="755369047">
          <w:marLeft w:val="0"/>
          <w:marRight w:val="0"/>
          <w:marTop w:val="0"/>
          <w:marBottom w:val="0"/>
          <w:divBdr>
            <w:top w:val="none" w:sz="0" w:space="0" w:color="auto"/>
            <w:left w:val="none" w:sz="0" w:space="0" w:color="auto"/>
            <w:bottom w:val="none" w:sz="0" w:space="0" w:color="auto"/>
            <w:right w:val="none" w:sz="0" w:space="0" w:color="auto"/>
          </w:divBdr>
        </w:div>
        <w:div w:id="758255398">
          <w:marLeft w:val="0"/>
          <w:marRight w:val="0"/>
          <w:marTop w:val="0"/>
          <w:marBottom w:val="0"/>
          <w:divBdr>
            <w:top w:val="none" w:sz="0" w:space="0" w:color="auto"/>
            <w:left w:val="none" w:sz="0" w:space="0" w:color="auto"/>
            <w:bottom w:val="none" w:sz="0" w:space="0" w:color="auto"/>
            <w:right w:val="none" w:sz="0" w:space="0" w:color="auto"/>
          </w:divBdr>
        </w:div>
        <w:div w:id="760561923">
          <w:marLeft w:val="0"/>
          <w:marRight w:val="0"/>
          <w:marTop w:val="0"/>
          <w:marBottom w:val="0"/>
          <w:divBdr>
            <w:top w:val="none" w:sz="0" w:space="0" w:color="auto"/>
            <w:left w:val="none" w:sz="0" w:space="0" w:color="auto"/>
            <w:bottom w:val="none" w:sz="0" w:space="0" w:color="auto"/>
            <w:right w:val="none" w:sz="0" w:space="0" w:color="auto"/>
          </w:divBdr>
        </w:div>
        <w:div w:id="764306753">
          <w:marLeft w:val="0"/>
          <w:marRight w:val="0"/>
          <w:marTop w:val="0"/>
          <w:marBottom w:val="0"/>
          <w:divBdr>
            <w:top w:val="none" w:sz="0" w:space="0" w:color="auto"/>
            <w:left w:val="none" w:sz="0" w:space="0" w:color="auto"/>
            <w:bottom w:val="none" w:sz="0" w:space="0" w:color="auto"/>
            <w:right w:val="none" w:sz="0" w:space="0" w:color="auto"/>
          </w:divBdr>
        </w:div>
        <w:div w:id="765737011">
          <w:marLeft w:val="0"/>
          <w:marRight w:val="0"/>
          <w:marTop w:val="0"/>
          <w:marBottom w:val="0"/>
          <w:divBdr>
            <w:top w:val="none" w:sz="0" w:space="0" w:color="auto"/>
            <w:left w:val="none" w:sz="0" w:space="0" w:color="auto"/>
            <w:bottom w:val="none" w:sz="0" w:space="0" w:color="auto"/>
            <w:right w:val="none" w:sz="0" w:space="0" w:color="auto"/>
          </w:divBdr>
        </w:div>
        <w:div w:id="772557425">
          <w:marLeft w:val="0"/>
          <w:marRight w:val="0"/>
          <w:marTop w:val="0"/>
          <w:marBottom w:val="0"/>
          <w:divBdr>
            <w:top w:val="none" w:sz="0" w:space="0" w:color="auto"/>
            <w:left w:val="none" w:sz="0" w:space="0" w:color="auto"/>
            <w:bottom w:val="none" w:sz="0" w:space="0" w:color="auto"/>
            <w:right w:val="none" w:sz="0" w:space="0" w:color="auto"/>
          </w:divBdr>
        </w:div>
        <w:div w:id="772866883">
          <w:marLeft w:val="0"/>
          <w:marRight w:val="0"/>
          <w:marTop w:val="0"/>
          <w:marBottom w:val="0"/>
          <w:divBdr>
            <w:top w:val="none" w:sz="0" w:space="0" w:color="auto"/>
            <w:left w:val="none" w:sz="0" w:space="0" w:color="auto"/>
            <w:bottom w:val="none" w:sz="0" w:space="0" w:color="auto"/>
            <w:right w:val="none" w:sz="0" w:space="0" w:color="auto"/>
          </w:divBdr>
        </w:div>
        <w:div w:id="780999349">
          <w:marLeft w:val="0"/>
          <w:marRight w:val="0"/>
          <w:marTop w:val="0"/>
          <w:marBottom w:val="0"/>
          <w:divBdr>
            <w:top w:val="none" w:sz="0" w:space="0" w:color="auto"/>
            <w:left w:val="none" w:sz="0" w:space="0" w:color="auto"/>
            <w:bottom w:val="none" w:sz="0" w:space="0" w:color="auto"/>
            <w:right w:val="none" w:sz="0" w:space="0" w:color="auto"/>
          </w:divBdr>
        </w:div>
        <w:div w:id="784236076">
          <w:marLeft w:val="0"/>
          <w:marRight w:val="0"/>
          <w:marTop w:val="0"/>
          <w:marBottom w:val="0"/>
          <w:divBdr>
            <w:top w:val="none" w:sz="0" w:space="0" w:color="auto"/>
            <w:left w:val="none" w:sz="0" w:space="0" w:color="auto"/>
            <w:bottom w:val="none" w:sz="0" w:space="0" w:color="auto"/>
            <w:right w:val="none" w:sz="0" w:space="0" w:color="auto"/>
          </w:divBdr>
        </w:div>
        <w:div w:id="793719862">
          <w:marLeft w:val="0"/>
          <w:marRight w:val="0"/>
          <w:marTop w:val="0"/>
          <w:marBottom w:val="0"/>
          <w:divBdr>
            <w:top w:val="none" w:sz="0" w:space="0" w:color="auto"/>
            <w:left w:val="none" w:sz="0" w:space="0" w:color="auto"/>
            <w:bottom w:val="none" w:sz="0" w:space="0" w:color="auto"/>
            <w:right w:val="none" w:sz="0" w:space="0" w:color="auto"/>
          </w:divBdr>
        </w:div>
        <w:div w:id="803305463">
          <w:marLeft w:val="0"/>
          <w:marRight w:val="0"/>
          <w:marTop w:val="0"/>
          <w:marBottom w:val="0"/>
          <w:divBdr>
            <w:top w:val="none" w:sz="0" w:space="0" w:color="auto"/>
            <w:left w:val="none" w:sz="0" w:space="0" w:color="auto"/>
            <w:bottom w:val="none" w:sz="0" w:space="0" w:color="auto"/>
            <w:right w:val="none" w:sz="0" w:space="0" w:color="auto"/>
          </w:divBdr>
        </w:div>
        <w:div w:id="804273975">
          <w:marLeft w:val="0"/>
          <w:marRight w:val="0"/>
          <w:marTop w:val="0"/>
          <w:marBottom w:val="0"/>
          <w:divBdr>
            <w:top w:val="none" w:sz="0" w:space="0" w:color="auto"/>
            <w:left w:val="none" w:sz="0" w:space="0" w:color="auto"/>
            <w:bottom w:val="none" w:sz="0" w:space="0" w:color="auto"/>
            <w:right w:val="none" w:sz="0" w:space="0" w:color="auto"/>
          </w:divBdr>
        </w:div>
        <w:div w:id="810828401">
          <w:marLeft w:val="0"/>
          <w:marRight w:val="0"/>
          <w:marTop w:val="0"/>
          <w:marBottom w:val="0"/>
          <w:divBdr>
            <w:top w:val="none" w:sz="0" w:space="0" w:color="auto"/>
            <w:left w:val="none" w:sz="0" w:space="0" w:color="auto"/>
            <w:bottom w:val="none" w:sz="0" w:space="0" w:color="auto"/>
            <w:right w:val="none" w:sz="0" w:space="0" w:color="auto"/>
          </w:divBdr>
        </w:div>
        <w:div w:id="835416689">
          <w:marLeft w:val="0"/>
          <w:marRight w:val="0"/>
          <w:marTop w:val="0"/>
          <w:marBottom w:val="0"/>
          <w:divBdr>
            <w:top w:val="none" w:sz="0" w:space="0" w:color="auto"/>
            <w:left w:val="none" w:sz="0" w:space="0" w:color="auto"/>
            <w:bottom w:val="none" w:sz="0" w:space="0" w:color="auto"/>
            <w:right w:val="none" w:sz="0" w:space="0" w:color="auto"/>
          </w:divBdr>
        </w:div>
        <w:div w:id="835655143">
          <w:marLeft w:val="0"/>
          <w:marRight w:val="0"/>
          <w:marTop w:val="0"/>
          <w:marBottom w:val="0"/>
          <w:divBdr>
            <w:top w:val="none" w:sz="0" w:space="0" w:color="auto"/>
            <w:left w:val="none" w:sz="0" w:space="0" w:color="auto"/>
            <w:bottom w:val="none" w:sz="0" w:space="0" w:color="auto"/>
            <w:right w:val="none" w:sz="0" w:space="0" w:color="auto"/>
          </w:divBdr>
        </w:div>
        <w:div w:id="837159537">
          <w:marLeft w:val="0"/>
          <w:marRight w:val="0"/>
          <w:marTop w:val="0"/>
          <w:marBottom w:val="0"/>
          <w:divBdr>
            <w:top w:val="none" w:sz="0" w:space="0" w:color="auto"/>
            <w:left w:val="none" w:sz="0" w:space="0" w:color="auto"/>
            <w:bottom w:val="none" w:sz="0" w:space="0" w:color="auto"/>
            <w:right w:val="none" w:sz="0" w:space="0" w:color="auto"/>
          </w:divBdr>
        </w:div>
        <w:div w:id="837577408">
          <w:marLeft w:val="0"/>
          <w:marRight w:val="0"/>
          <w:marTop w:val="0"/>
          <w:marBottom w:val="0"/>
          <w:divBdr>
            <w:top w:val="none" w:sz="0" w:space="0" w:color="auto"/>
            <w:left w:val="none" w:sz="0" w:space="0" w:color="auto"/>
            <w:bottom w:val="none" w:sz="0" w:space="0" w:color="auto"/>
            <w:right w:val="none" w:sz="0" w:space="0" w:color="auto"/>
          </w:divBdr>
        </w:div>
        <w:div w:id="839151627">
          <w:marLeft w:val="0"/>
          <w:marRight w:val="0"/>
          <w:marTop w:val="0"/>
          <w:marBottom w:val="0"/>
          <w:divBdr>
            <w:top w:val="none" w:sz="0" w:space="0" w:color="auto"/>
            <w:left w:val="none" w:sz="0" w:space="0" w:color="auto"/>
            <w:bottom w:val="none" w:sz="0" w:space="0" w:color="auto"/>
            <w:right w:val="none" w:sz="0" w:space="0" w:color="auto"/>
          </w:divBdr>
        </w:div>
        <w:div w:id="844366972">
          <w:marLeft w:val="0"/>
          <w:marRight w:val="0"/>
          <w:marTop w:val="0"/>
          <w:marBottom w:val="0"/>
          <w:divBdr>
            <w:top w:val="none" w:sz="0" w:space="0" w:color="auto"/>
            <w:left w:val="none" w:sz="0" w:space="0" w:color="auto"/>
            <w:bottom w:val="none" w:sz="0" w:space="0" w:color="auto"/>
            <w:right w:val="none" w:sz="0" w:space="0" w:color="auto"/>
          </w:divBdr>
        </w:div>
        <w:div w:id="845024231">
          <w:marLeft w:val="0"/>
          <w:marRight w:val="0"/>
          <w:marTop w:val="0"/>
          <w:marBottom w:val="0"/>
          <w:divBdr>
            <w:top w:val="none" w:sz="0" w:space="0" w:color="auto"/>
            <w:left w:val="none" w:sz="0" w:space="0" w:color="auto"/>
            <w:bottom w:val="none" w:sz="0" w:space="0" w:color="auto"/>
            <w:right w:val="none" w:sz="0" w:space="0" w:color="auto"/>
          </w:divBdr>
        </w:div>
        <w:div w:id="845707946">
          <w:marLeft w:val="0"/>
          <w:marRight w:val="0"/>
          <w:marTop w:val="0"/>
          <w:marBottom w:val="0"/>
          <w:divBdr>
            <w:top w:val="none" w:sz="0" w:space="0" w:color="auto"/>
            <w:left w:val="none" w:sz="0" w:space="0" w:color="auto"/>
            <w:bottom w:val="none" w:sz="0" w:space="0" w:color="auto"/>
            <w:right w:val="none" w:sz="0" w:space="0" w:color="auto"/>
          </w:divBdr>
        </w:div>
        <w:div w:id="849952234">
          <w:marLeft w:val="0"/>
          <w:marRight w:val="0"/>
          <w:marTop w:val="0"/>
          <w:marBottom w:val="0"/>
          <w:divBdr>
            <w:top w:val="none" w:sz="0" w:space="0" w:color="auto"/>
            <w:left w:val="none" w:sz="0" w:space="0" w:color="auto"/>
            <w:bottom w:val="none" w:sz="0" w:space="0" w:color="auto"/>
            <w:right w:val="none" w:sz="0" w:space="0" w:color="auto"/>
          </w:divBdr>
        </w:div>
        <w:div w:id="851651302">
          <w:marLeft w:val="0"/>
          <w:marRight w:val="0"/>
          <w:marTop w:val="0"/>
          <w:marBottom w:val="0"/>
          <w:divBdr>
            <w:top w:val="none" w:sz="0" w:space="0" w:color="auto"/>
            <w:left w:val="none" w:sz="0" w:space="0" w:color="auto"/>
            <w:bottom w:val="none" w:sz="0" w:space="0" w:color="auto"/>
            <w:right w:val="none" w:sz="0" w:space="0" w:color="auto"/>
          </w:divBdr>
        </w:div>
        <w:div w:id="854810135">
          <w:marLeft w:val="0"/>
          <w:marRight w:val="0"/>
          <w:marTop w:val="0"/>
          <w:marBottom w:val="0"/>
          <w:divBdr>
            <w:top w:val="none" w:sz="0" w:space="0" w:color="auto"/>
            <w:left w:val="none" w:sz="0" w:space="0" w:color="auto"/>
            <w:bottom w:val="none" w:sz="0" w:space="0" w:color="auto"/>
            <w:right w:val="none" w:sz="0" w:space="0" w:color="auto"/>
          </w:divBdr>
        </w:div>
        <w:div w:id="856118471">
          <w:marLeft w:val="0"/>
          <w:marRight w:val="0"/>
          <w:marTop w:val="0"/>
          <w:marBottom w:val="0"/>
          <w:divBdr>
            <w:top w:val="none" w:sz="0" w:space="0" w:color="auto"/>
            <w:left w:val="none" w:sz="0" w:space="0" w:color="auto"/>
            <w:bottom w:val="none" w:sz="0" w:space="0" w:color="auto"/>
            <w:right w:val="none" w:sz="0" w:space="0" w:color="auto"/>
          </w:divBdr>
        </w:div>
        <w:div w:id="858931628">
          <w:marLeft w:val="0"/>
          <w:marRight w:val="0"/>
          <w:marTop w:val="0"/>
          <w:marBottom w:val="0"/>
          <w:divBdr>
            <w:top w:val="none" w:sz="0" w:space="0" w:color="auto"/>
            <w:left w:val="none" w:sz="0" w:space="0" w:color="auto"/>
            <w:bottom w:val="none" w:sz="0" w:space="0" w:color="auto"/>
            <w:right w:val="none" w:sz="0" w:space="0" w:color="auto"/>
          </w:divBdr>
        </w:div>
        <w:div w:id="865558124">
          <w:marLeft w:val="0"/>
          <w:marRight w:val="0"/>
          <w:marTop w:val="0"/>
          <w:marBottom w:val="0"/>
          <w:divBdr>
            <w:top w:val="none" w:sz="0" w:space="0" w:color="auto"/>
            <w:left w:val="none" w:sz="0" w:space="0" w:color="auto"/>
            <w:bottom w:val="none" w:sz="0" w:space="0" w:color="auto"/>
            <w:right w:val="none" w:sz="0" w:space="0" w:color="auto"/>
          </w:divBdr>
        </w:div>
        <w:div w:id="869536630">
          <w:marLeft w:val="0"/>
          <w:marRight w:val="0"/>
          <w:marTop w:val="0"/>
          <w:marBottom w:val="0"/>
          <w:divBdr>
            <w:top w:val="none" w:sz="0" w:space="0" w:color="auto"/>
            <w:left w:val="none" w:sz="0" w:space="0" w:color="auto"/>
            <w:bottom w:val="none" w:sz="0" w:space="0" w:color="auto"/>
            <w:right w:val="none" w:sz="0" w:space="0" w:color="auto"/>
          </w:divBdr>
        </w:div>
        <w:div w:id="869755537">
          <w:marLeft w:val="0"/>
          <w:marRight w:val="0"/>
          <w:marTop w:val="0"/>
          <w:marBottom w:val="0"/>
          <w:divBdr>
            <w:top w:val="none" w:sz="0" w:space="0" w:color="auto"/>
            <w:left w:val="none" w:sz="0" w:space="0" w:color="auto"/>
            <w:bottom w:val="none" w:sz="0" w:space="0" w:color="auto"/>
            <w:right w:val="none" w:sz="0" w:space="0" w:color="auto"/>
          </w:divBdr>
        </w:div>
        <w:div w:id="869956156">
          <w:marLeft w:val="0"/>
          <w:marRight w:val="0"/>
          <w:marTop w:val="0"/>
          <w:marBottom w:val="0"/>
          <w:divBdr>
            <w:top w:val="none" w:sz="0" w:space="0" w:color="auto"/>
            <w:left w:val="none" w:sz="0" w:space="0" w:color="auto"/>
            <w:bottom w:val="none" w:sz="0" w:space="0" w:color="auto"/>
            <w:right w:val="none" w:sz="0" w:space="0" w:color="auto"/>
          </w:divBdr>
        </w:div>
        <w:div w:id="882640418">
          <w:marLeft w:val="0"/>
          <w:marRight w:val="0"/>
          <w:marTop w:val="0"/>
          <w:marBottom w:val="0"/>
          <w:divBdr>
            <w:top w:val="none" w:sz="0" w:space="0" w:color="auto"/>
            <w:left w:val="none" w:sz="0" w:space="0" w:color="auto"/>
            <w:bottom w:val="none" w:sz="0" w:space="0" w:color="auto"/>
            <w:right w:val="none" w:sz="0" w:space="0" w:color="auto"/>
          </w:divBdr>
        </w:div>
        <w:div w:id="883643006">
          <w:marLeft w:val="0"/>
          <w:marRight w:val="0"/>
          <w:marTop w:val="0"/>
          <w:marBottom w:val="0"/>
          <w:divBdr>
            <w:top w:val="none" w:sz="0" w:space="0" w:color="auto"/>
            <w:left w:val="none" w:sz="0" w:space="0" w:color="auto"/>
            <w:bottom w:val="none" w:sz="0" w:space="0" w:color="auto"/>
            <w:right w:val="none" w:sz="0" w:space="0" w:color="auto"/>
          </w:divBdr>
        </w:div>
        <w:div w:id="884372630">
          <w:marLeft w:val="0"/>
          <w:marRight w:val="0"/>
          <w:marTop w:val="0"/>
          <w:marBottom w:val="0"/>
          <w:divBdr>
            <w:top w:val="none" w:sz="0" w:space="0" w:color="auto"/>
            <w:left w:val="none" w:sz="0" w:space="0" w:color="auto"/>
            <w:bottom w:val="none" w:sz="0" w:space="0" w:color="auto"/>
            <w:right w:val="none" w:sz="0" w:space="0" w:color="auto"/>
          </w:divBdr>
        </w:div>
        <w:div w:id="889877871">
          <w:marLeft w:val="0"/>
          <w:marRight w:val="0"/>
          <w:marTop w:val="0"/>
          <w:marBottom w:val="0"/>
          <w:divBdr>
            <w:top w:val="none" w:sz="0" w:space="0" w:color="auto"/>
            <w:left w:val="none" w:sz="0" w:space="0" w:color="auto"/>
            <w:bottom w:val="none" w:sz="0" w:space="0" w:color="auto"/>
            <w:right w:val="none" w:sz="0" w:space="0" w:color="auto"/>
          </w:divBdr>
        </w:div>
        <w:div w:id="890849059">
          <w:marLeft w:val="0"/>
          <w:marRight w:val="0"/>
          <w:marTop w:val="0"/>
          <w:marBottom w:val="0"/>
          <w:divBdr>
            <w:top w:val="none" w:sz="0" w:space="0" w:color="auto"/>
            <w:left w:val="none" w:sz="0" w:space="0" w:color="auto"/>
            <w:bottom w:val="none" w:sz="0" w:space="0" w:color="auto"/>
            <w:right w:val="none" w:sz="0" w:space="0" w:color="auto"/>
          </w:divBdr>
        </w:div>
        <w:div w:id="900364896">
          <w:marLeft w:val="0"/>
          <w:marRight w:val="0"/>
          <w:marTop w:val="0"/>
          <w:marBottom w:val="0"/>
          <w:divBdr>
            <w:top w:val="none" w:sz="0" w:space="0" w:color="auto"/>
            <w:left w:val="none" w:sz="0" w:space="0" w:color="auto"/>
            <w:bottom w:val="none" w:sz="0" w:space="0" w:color="auto"/>
            <w:right w:val="none" w:sz="0" w:space="0" w:color="auto"/>
          </w:divBdr>
        </w:div>
        <w:div w:id="902982165">
          <w:marLeft w:val="0"/>
          <w:marRight w:val="0"/>
          <w:marTop w:val="0"/>
          <w:marBottom w:val="0"/>
          <w:divBdr>
            <w:top w:val="none" w:sz="0" w:space="0" w:color="auto"/>
            <w:left w:val="none" w:sz="0" w:space="0" w:color="auto"/>
            <w:bottom w:val="none" w:sz="0" w:space="0" w:color="auto"/>
            <w:right w:val="none" w:sz="0" w:space="0" w:color="auto"/>
          </w:divBdr>
        </w:div>
        <w:div w:id="905916060">
          <w:marLeft w:val="0"/>
          <w:marRight w:val="0"/>
          <w:marTop w:val="0"/>
          <w:marBottom w:val="0"/>
          <w:divBdr>
            <w:top w:val="none" w:sz="0" w:space="0" w:color="auto"/>
            <w:left w:val="none" w:sz="0" w:space="0" w:color="auto"/>
            <w:bottom w:val="none" w:sz="0" w:space="0" w:color="auto"/>
            <w:right w:val="none" w:sz="0" w:space="0" w:color="auto"/>
          </w:divBdr>
        </w:div>
        <w:div w:id="907610622">
          <w:marLeft w:val="0"/>
          <w:marRight w:val="0"/>
          <w:marTop w:val="0"/>
          <w:marBottom w:val="0"/>
          <w:divBdr>
            <w:top w:val="none" w:sz="0" w:space="0" w:color="auto"/>
            <w:left w:val="none" w:sz="0" w:space="0" w:color="auto"/>
            <w:bottom w:val="none" w:sz="0" w:space="0" w:color="auto"/>
            <w:right w:val="none" w:sz="0" w:space="0" w:color="auto"/>
          </w:divBdr>
        </w:div>
        <w:div w:id="913129590">
          <w:marLeft w:val="0"/>
          <w:marRight w:val="0"/>
          <w:marTop w:val="0"/>
          <w:marBottom w:val="0"/>
          <w:divBdr>
            <w:top w:val="none" w:sz="0" w:space="0" w:color="auto"/>
            <w:left w:val="none" w:sz="0" w:space="0" w:color="auto"/>
            <w:bottom w:val="none" w:sz="0" w:space="0" w:color="auto"/>
            <w:right w:val="none" w:sz="0" w:space="0" w:color="auto"/>
          </w:divBdr>
        </w:div>
        <w:div w:id="920025422">
          <w:marLeft w:val="0"/>
          <w:marRight w:val="0"/>
          <w:marTop w:val="0"/>
          <w:marBottom w:val="0"/>
          <w:divBdr>
            <w:top w:val="none" w:sz="0" w:space="0" w:color="auto"/>
            <w:left w:val="none" w:sz="0" w:space="0" w:color="auto"/>
            <w:bottom w:val="none" w:sz="0" w:space="0" w:color="auto"/>
            <w:right w:val="none" w:sz="0" w:space="0" w:color="auto"/>
          </w:divBdr>
        </w:div>
        <w:div w:id="934050977">
          <w:marLeft w:val="0"/>
          <w:marRight w:val="0"/>
          <w:marTop w:val="0"/>
          <w:marBottom w:val="0"/>
          <w:divBdr>
            <w:top w:val="none" w:sz="0" w:space="0" w:color="auto"/>
            <w:left w:val="none" w:sz="0" w:space="0" w:color="auto"/>
            <w:bottom w:val="none" w:sz="0" w:space="0" w:color="auto"/>
            <w:right w:val="none" w:sz="0" w:space="0" w:color="auto"/>
          </w:divBdr>
        </w:div>
        <w:div w:id="942960125">
          <w:marLeft w:val="0"/>
          <w:marRight w:val="0"/>
          <w:marTop w:val="0"/>
          <w:marBottom w:val="0"/>
          <w:divBdr>
            <w:top w:val="none" w:sz="0" w:space="0" w:color="auto"/>
            <w:left w:val="none" w:sz="0" w:space="0" w:color="auto"/>
            <w:bottom w:val="none" w:sz="0" w:space="0" w:color="auto"/>
            <w:right w:val="none" w:sz="0" w:space="0" w:color="auto"/>
          </w:divBdr>
        </w:div>
        <w:div w:id="946741579">
          <w:marLeft w:val="0"/>
          <w:marRight w:val="0"/>
          <w:marTop w:val="0"/>
          <w:marBottom w:val="0"/>
          <w:divBdr>
            <w:top w:val="none" w:sz="0" w:space="0" w:color="auto"/>
            <w:left w:val="none" w:sz="0" w:space="0" w:color="auto"/>
            <w:bottom w:val="none" w:sz="0" w:space="0" w:color="auto"/>
            <w:right w:val="none" w:sz="0" w:space="0" w:color="auto"/>
          </w:divBdr>
        </w:div>
        <w:div w:id="955410802">
          <w:marLeft w:val="0"/>
          <w:marRight w:val="0"/>
          <w:marTop w:val="0"/>
          <w:marBottom w:val="0"/>
          <w:divBdr>
            <w:top w:val="none" w:sz="0" w:space="0" w:color="auto"/>
            <w:left w:val="none" w:sz="0" w:space="0" w:color="auto"/>
            <w:bottom w:val="none" w:sz="0" w:space="0" w:color="auto"/>
            <w:right w:val="none" w:sz="0" w:space="0" w:color="auto"/>
          </w:divBdr>
        </w:div>
        <w:div w:id="969356798">
          <w:marLeft w:val="0"/>
          <w:marRight w:val="0"/>
          <w:marTop w:val="0"/>
          <w:marBottom w:val="0"/>
          <w:divBdr>
            <w:top w:val="none" w:sz="0" w:space="0" w:color="auto"/>
            <w:left w:val="none" w:sz="0" w:space="0" w:color="auto"/>
            <w:bottom w:val="none" w:sz="0" w:space="0" w:color="auto"/>
            <w:right w:val="none" w:sz="0" w:space="0" w:color="auto"/>
          </w:divBdr>
        </w:div>
        <w:div w:id="971597697">
          <w:marLeft w:val="0"/>
          <w:marRight w:val="0"/>
          <w:marTop w:val="0"/>
          <w:marBottom w:val="0"/>
          <w:divBdr>
            <w:top w:val="none" w:sz="0" w:space="0" w:color="auto"/>
            <w:left w:val="none" w:sz="0" w:space="0" w:color="auto"/>
            <w:bottom w:val="none" w:sz="0" w:space="0" w:color="auto"/>
            <w:right w:val="none" w:sz="0" w:space="0" w:color="auto"/>
          </w:divBdr>
        </w:div>
        <w:div w:id="971712349">
          <w:marLeft w:val="0"/>
          <w:marRight w:val="0"/>
          <w:marTop w:val="0"/>
          <w:marBottom w:val="0"/>
          <w:divBdr>
            <w:top w:val="none" w:sz="0" w:space="0" w:color="auto"/>
            <w:left w:val="none" w:sz="0" w:space="0" w:color="auto"/>
            <w:bottom w:val="none" w:sz="0" w:space="0" w:color="auto"/>
            <w:right w:val="none" w:sz="0" w:space="0" w:color="auto"/>
          </w:divBdr>
        </w:div>
        <w:div w:id="976029860">
          <w:marLeft w:val="0"/>
          <w:marRight w:val="0"/>
          <w:marTop w:val="0"/>
          <w:marBottom w:val="0"/>
          <w:divBdr>
            <w:top w:val="none" w:sz="0" w:space="0" w:color="auto"/>
            <w:left w:val="none" w:sz="0" w:space="0" w:color="auto"/>
            <w:bottom w:val="none" w:sz="0" w:space="0" w:color="auto"/>
            <w:right w:val="none" w:sz="0" w:space="0" w:color="auto"/>
          </w:divBdr>
        </w:div>
        <w:div w:id="978613117">
          <w:marLeft w:val="0"/>
          <w:marRight w:val="0"/>
          <w:marTop w:val="0"/>
          <w:marBottom w:val="0"/>
          <w:divBdr>
            <w:top w:val="none" w:sz="0" w:space="0" w:color="auto"/>
            <w:left w:val="none" w:sz="0" w:space="0" w:color="auto"/>
            <w:bottom w:val="none" w:sz="0" w:space="0" w:color="auto"/>
            <w:right w:val="none" w:sz="0" w:space="0" w:color="auto"/>
          </w:divBdr>
        </w:div>
        <w:div w:id="985864060">
          <w:marLeft w:val="0"/>
          <w:marRight w:val="0"/>
          <w:marTop w:val="0"/>
          <w:marBottom w:val="0"/>
          <w:divBdr>
            <w:top w:val="none" w:sz="0" w:space="0" w:color="auto"/>
            <w:left w:val="none" w:sz="0" w:space="0" w:color="auto"/>
            <w:bottom w:val="none" w:sz="0" w:space="0" w:color="auto"/>
            <w:right w:val="none" w:sz="0" w:space="0" w:color="auto"/>
          </w:divBdr>
        </w:div>
        <w:div w:id="986544439">
          <w:marLeft w:val="0"/>
          <w:marRight w:val="0"/>
          <w:marTop w:val="0"/>
          <w:marBottom w:val="0"/>
          <w:divBdr>
            <w:top w:val="none" w:sz="0" w:space="0" w:color="auto"/>
            <w:left w:val="none" w:sz="0" w:space="0" w:color="auto"/>
            <w:bottom w:val="none" w:sz="0" w:space="0" w:color="auto"/>
            <w:right w:val="none" w:sz="0" w:space="0" w:color="auto"/>
          </w:divBdr>
        </w:div>
        <w:div w:id="989210233">
          <w:marLeft w:val="0"/>
          <w:marRight w:val="0"/>
          <w:marTop w:val="0"/>
          <w:marBottom w:val="0"/>
          <w:divBdr>
            <w:top w:val="none" w:sz="0" w:space="0" w:color="auto"/>
            <w:left w:val="none" w:sz="0" w:space="0" w:color="auto"/>
            <w:bottom w:val="none" w:sz="0" w:space="0" w:color="auto"/>
            <w:right w:val="none" w:sz="0" w:space="0" w:color="auto"/>
          </w:divBdr>
        </w:div>
        <w:div w:id="991760686">
          <w:marLeft w:val="0"/>
          <w:marRight w:val="0"/>
          <w:marTop w:val="0"/>
          <w:marBottom w:val="0"/>
          <w:divBdr>
            <w:top w:val="none" w:sz="0" w:space="0" w:color="auto"/>
            <w:left w:val="none" w:sz="0" w:space="0" w:color="auto"/>
            <w:bottom w:val="none" w:sz="0" w:space="0" w:color="auto"/>
            <w:right w:val="none" w:sz="0" w:space="0" w:color="auto"/>
          </w:divBdr>
        </w:div>
        <w:div w:id="991907597">
          <w:marLeft w:val="0"/>
          <w:marRight w:val="0"/>
          <w:marTop w:val="0"/>
          <w:marBottom w:val="0"/>
          <w:divBdr>
            <w:top w:val="none" w:sz="0" w:space="0" w:color="auto"/>
            <w:left w:val="none" w:sz="0" w:space="0" w:color="auto"/>
            <w:bottom w:val="none" w:sz="0" w:space="0" w:color="auto"/>
            <w:right w:val="none" w:sz="0" w:space="0" w:color="auto"/>
          </w:divBdr>
        </w:div>
        <w:div w:id="993988387">
          <w:marLeft w:val="0"/>
          <w:marRight w:val="0"/>
          <w:marTop w:val="0"/>
          <w:marBottom w:val="0"/>
          <w:divBdr>
            <w:top w:val="none" w:sz="0" w:space="0" w:color="auto"/>
            <w:left w:val="none" w:sz="0" w:space="0" w:color="auto"/>
            <w:bottom w:val="none" w:sz="0" w:space="0" w:color="auto"/>
            <w:right w:val="none" w:sz="0" w:space="0" w:color="auto"/>
          </w:divBdr>
        </w:div>
        <w:div w:id="994802264">
          <w:marLeft w:val="0"/>
          <w:marRight w:val="0"/>
          <w:marTop w:val="0"/>
          <w:marBottom w:val="0"/>
          <w:divBdr>
            <w:top w:val="none" w:sz="0" w:space="0" w:color="auto"/>
            <w:left w:val="none" w:sz="0" w:space="0" w:color="auto"/>
            <w:bottom w:val="none" w:sz="0" w:space="0" w:color="auto"/>
            <w:right w:val="none" w:sz="0" w:space="0" w:color="auto"/>
          </w:divBdr>
        </w:div>
        <w:div w:id="1003361514">
          <w:marLeft w:val="0"/>
          <w:marRight w:val="0"/>
          <w:marTop w:val="0"/>
          <w:marBottom w:val="0"/>
          <w:divBdr>
            <w:top w:val="none" w:sz="0" w:space="0" w:color="auto"/>
            <w:left w:val="none" w:sz="0" w:space="0" w:color="auto"/>
            <w:bottom w:val="none" w:sz="0" w:space="0" w:color="auto"/>
            <w:right w:val="none" w:sz="0" w:space="0" w:color="auto"/>
          </w:divBdr>
        </w:div>
        <w:div w:id="1007748545">
          <w:marLeft w:val="0"/>
          <w:marRight w:val="0"/>
          <w:marTop w:val="0"/>
          <w:marBottom w:val="0"/>
          <w:divBdr>
            <w:top w:val="none" w:sz="0" w:space="0" w:color="auto"/>
            <w:left w:val="none" w:sz="0" w:space="0" w:color="auto"/>
            <w:bottom w:val="none" w:sz="0" w:space="0" w:color="auto"/>
            <w:right w:val="none" w:sz="0" w:space="0" w:color="auto"/>
          </w:divBdr>
        </w:div>
        <w:div w:id="1008361951">
          <w:marLeft w:val="0"/>
          <w:marRight w:val="0"/>
          <w:marTop w:val="0"/>
          <w:marBottom w:val="0"/>
          <w:divBdr>
            <w:top w:val="none" w:sz="0" w:space="0" w:color="auto"/>
            <w:left w:val="none" w:sz="0" w:space="0" w:color="auto"/>
            <w:bottom w:val="none" w:sz="0" w:space="0" w:color="auto"/>
            <w:right w:val="none" w:sz="0" w:space="0" w:color="auto"/>
          </w:divBdr>
        </w:div>
        <w:div w:id="1012143939">
          <w:marLeft w:val="0"/>
          <w:marRight w:val="0"/>
          <w:marTop w:val="0"/>
          <w:marBottom w:val="0"/>
          <w:divBdr>
            <w:top w:val="none" w:sz="0" w:space="0" w:color="auto"/>
            <w:left w:val="none" w:sz="0" w:space="0" w:color="auto"/>
            <w:bottom w:val="none" w:sz="0" w:space="0" w:color="auto"/>
            <w:right w:val="none" w:sz="0" w:space="0" w:color="auto"/>
          </w:divBdr>
        </w:div>
        <w:div w:id="1021861948">
          <w:marLeft w:val="0"/>
          <w:marRight w:val="0"/>
          <w:marTop w:val="0"/>
          <w:marBottom w:val="0"/>
          <w:divBdr>
            <w:top w:val="none" w:sz="0" w:space="0" w:color="auto"/>
            <w:left w:val="none" w:sz="0" w:space="0" w:color="auto"/>
            <w:bottom w:val="none" w:sz="0" w:space="0" w:color="auto"/>
            <w:right w:val="none" w:sz="0" w:space="0" w:color="auto"/>
          </w:divBdr>
        </w:div>
        <w:div w:id="1030257624">
          <w:marLeft w:val="0"/>
          <w:marRight w:val="0"/>
          <w:marTop w:val="0"/>
          <w:marBottom w:val="0"/>
          <w:divBdr>
            <w:top w:val="none" w:sz="0" w:space="0" w:color="auto"/>
            <w:left w:val="none" w:sz="0" w:space="0" w:color="auto"/>
            <w:bottom w:val="none" w:sz="0" w:space="0" w:color="auto"/>
            <w:right w:val="none" w:sz="0" w:space="0" w:color="auto"/>
          </w:divBdr>
        </w:div>
        <w:div w:id="1032537831">
          <w:marLeft w:val="0"/>
          <w:marRight w:val="0"/>
          <w:marTop w:val="0"/>
          <w:marBottom w:val="0"/>
          <w:divBdr>
            <w:top w:val="none" w:sz="0" w:space="0" w:color="auto"/>
            <w:left w:val="none" w:sz="0" w:space="0" w:color="auto"/>
            <w:bottom w:val="none" w:sz="0" w:space="0" w:color="auto"/>
            <w:right w:val="none" w:sz="0" w:space="0" w:color="auto"/>
          </w:divBdr>
        </w:div>
        <w:div w:id="1034384086">
          <w:marLeft w:val="0"/>
          <w:marRight w:val="0"/>
          <w:marTop w:val="0"/>
          <w:marBottom w:val="0"/>
          <w:divBdr>
            <w:top w:val="none" w:sz="0" w:space="0" w:color="auto"/>
            <w:left w:val="none" w:sz="0" w:space="0" w:color="auto"/>
            <w:bottom w:val="none" w:sz="0" w:space="0" w:color="auto"/>
            <w:right w:val="none" w:sz="0" w:space="0" w:color="auto"/>
          </w:divBdr>
        </w:div>
        <w:div w:id="1034423210">
          <w:marLeft w:val="0"/>
          <w:marRight w:val="0"/>
          <w:marTop w:val="0"/>
          <w:marBottom w:val="0"/>
          <w:divBdr>
            <w:top w:val="none" w:sz="0" w:space="0" w:color="auto"/>
            <w:left w:val="none" w:sz="0" w:space="0" w:color="auto"/>
            <w:bottom w:val="none" w:sz="0" w:space="0" w:color="auto"/>
            <w:right w:val="none" w:sz="0" w:space="0" w:color="auto"/>
          </w:divBdr>
        </w:div>
        <w:div w:id="1041512570">
          <w:marLeft w:val="0"/>
          <w:marRight w:val="0"/>
          <w:marTop w:val="0"/>
          <w:marBottom w:val="0"/>
          <w:divBdr>
            <w:top w:val="none" w:sz="0" w:space="0" w:color="auto"/>
            <w:left w:val="none" w:sz="0" w:space="0" w:color="auto"/>
            <w:bottom w:val="none" w:sz="0" w:space="0" w:color="auto"/>
            <w:right w:val="none" w:sz="0" w:space="0" w:color="auto"/>
          </w:divBdr>
        </w:div>
        <w:div w:id="1044406704">
          <w:marLeft w:val="0"/>
          <w:marRight w:val="0"/>
          <w:marTop w:val="0"/>
          <w:marBottom w:val="0"/>
          <w:divBdr>
            <w:top w:val="none" w:sz="0" w:space="0" w:color="auto"/>
            <w:left w:val="none" w:sz="0" w:space="0" w:color="auto"/>
            <w:bottom w:val="none" w:sz="0" w:space="0" w:color="auto"/>
            <w:right w:val="none" w:sz="0" w:space="0" w:color="auto"/>
          </w:divBdr>
        </w:div>
        <w:div w:id="1047341090">
          <w:marLeft w:val="0"/>
          <w:marRight w:val="0"/>
          <w:marTop w:val="0"/>
          <w:marBottom w:val="0"/>
          <w:divBdr>
            <w:top w:val="none" w:sz="0" w:space="0" w:color="auto"/>
            <w:left w:val="none" w:sz="0" w:space="0" w:color="auto"/>
            <w:bottom w:val="none" w:sz="0" w:space="0" w:color="auto"/>
            <w:right w:val="none" w:sz="0" w:space="0" w:color="auto"/>
          </w:divBdr>
        </w:div>
        <w:div w:id="1051073384">
          <w:marLeft w:val="0"/>
          <w:marRight w:val="0"/>
          <w:marTop w:val="0"/>
          <w:marBottom w:val="0"/>
          <w:divBdr>
            <w:top w:val="none" w:sz="0" w:space="0" w:color="auto"/>
            <w:left w:val="none" w:sz="0" w:space="0" w:color="auto"/>
            <w:bottom w:val="none" w:sz="0" w:space="0" w:color="auto"/>
            <w:right w:val="none" w:sz="0" w:space="0" w:color="auto"/>
          </w:divBdr>
        </w:div>
        <w:div w:id="1052384685">
          <w:marLeft w:val="0"/>
          <w:marRight w:val="0"/>
          <w:marTop w:val="0"/>
          <w:marBottom w:val="0"/>
          <w:divBdr>
            <w:top w:val="none" w:sz="0" w:space="0" w:color="auto"/>
            <w:left w:val="none" w:sz="0" w:space="0" w:color="auto"/>
            <w:bottom w:val="none" w:sz="0" w:space="0" w:color="auto"/>
            <w:right w:val="none" w:sz="0" w:space="0" w:color="auto"/>
          </w:divBdr>
        </w:div>
        <w:div w:id="105362613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96637628">
          <w:marLeft w:val="0"/>
          <w:marRight w:val="0"/>
          <w:marTop w:val="0"/>
          <w:marBottom w:val="0"/>
          <w:divBdr>
            <w:top w:val="none" w:sz="0" w:space="0" w:color="auto"/>
            <w:left w:val="none" w:sz="0" w:space="0" w:color="auto"/>
            <w:bottom w:val="none" w:sz="0" w:space="0" w:color="auto"/>
            <w:right w:val="none" w:sz="0" w:space="0" w:color="auto"/>
          </w:divBdr>
        </w:div>
        <w:div w:id="1099327155">
          <w:marLeft w:val="0"/>
          <w:marRight w:val="0"/>
          <w:marTop w:val="0"/>
          <w:marBottom w:val="0"/>
          <w:divBdr>
            <w:top w:val="none" w:sz="0" w:space="0" w:color="auto"/>
            <w:left w:val="none" w:sz="0" w:space="0" w:color="auto"/>
            <w:bottom w:val="none" w:sz="0" w:space="0" w:color="auto"/>
            <w:right w:val="none" w:sz="0" w:space="0" w:color="auto"/>
          </w:divBdr>
        </w:div>
        <w:div w:id="1099521435">
          <w:marLeft w:val="0"/>
          <w:marRight w:val="0"/>
          <w:marTop w:val="0"/>
          <w:marBottom w:val="0"/>
          <w:divBdr>
            <w:top w:val="none" w:sz="0" w:space="0" w:color="auto"/>
            <w:left w:val="none" w:sz="0" w:space="0" w:color="auto"/>
            <w:bottom w:val="none" w:sz="0" w:space="0" w:color="auto"/>
            <w:right w:val="none" w:sz="0" w:space="0" w:color="auto"/>
          </w:divBdr>
        </w:div>
        <w:div w:id="1102066241">
          <w:marLeft w:val="0"/>
          <w:marRight w:val="0"/>
          <w:marTop w:val="0"/>
          <w:marBottom w:val="0"/>
          <w:divBdr>
            <w:top w:val="none" w:sz="0" w:space="0" w:color="auto"/>
            <w:left w:val="none" w:sz="0" w:space="0" w:color="auto"/>
            <w:bottom w:val="none" w:sz="0" w:space="0" w:color="auto"/>
            <w:right w:val="none" w:sz="0" w:space="0" w:color="auto"/>
          </w:divBdr>
        </w:div>
        <w:div w:id="1113595579">
          <w:marLeft w:val="0"/>
          <w:marRight w:val="0"/>
          <w:marTop w:val="0"/>
          <w:marBottom w:val="0"/>
          <w:divBdr>
            <w:top w:val="none" w:sz="0" w:space="0" w:color="auto"/>
            <w:left w:val="none" w:sz="0" w:space="0" w:color="auto"/>
            <w:bottom w:val="none" w:sz="0" w:space="0" w:color="auto"/>
            <w:right w:val="none" w:sz="0" w:space="0" w:color="auto"/>
          </w:divBdr>
        </w:div>
        <w:div w:id="1114443478">
          <w:marLeft w:val="0"/>
          <w:marRight w:val="0"/>
          <w:marTop w:val="0"/>
          <w:marBottom w:val="0"/>
          <w:divBdr>
            <w:top w:val="none" w:sz="0" w:space="0" w:color="auto"/>
            <w:left w:val="none" w:sz="0" w:space="0" w:color="auto"/>
            <w:bottom w:val="none" w:sz="0" w:space="0" w:color="auto"/>
            <w:right w:val="none" w:sz="0" w:space="0" w:color="auto"/>
          </w:divBdr>
        </w:div>
        <w:div w:id="1115061115">
          <w:marLeft w:val="0"/>
          <w:marRight w:val="0"/>
          <w:marTop w:val="0"/>
          <w:marBottom w:val="0"/>
          <w:divBdr>
            <w:top w:val="none" w:sz="0" w:space="0" w:color="auto"/>
            <w:left w:val="none" w:sz="0" w:space="0" w:color="auto"/>
            <w:bottom w:val="none" w:sz="0" w:space="0" w:color="auto"/>
            <w:right w:val="none" w:sz="0" w:space="0" w:color="auto"/>
          </w:divBdr>
        </w:div>
        <w:div w:id="1118186642">
          <w:marLeft w:val="0"/>
          <w:marRight w:val="0"/>
          <w:marTop w:val="0"/>
          <w:marBottom w:val="0"/>
          <w:divBdr>
            <w:top w:val="none" w:sz="0" w:space="0" w:color="auto"/>
            <w:left w:val="none" w:sz="0" w:space="0" w:color="auto"/>
            <w:bottom w:val="none" w:sz="0" w:space="0" w:color="auto"/>
            <w:right w:val="none" w:sz="0" w:space="0" w:color="auto"/>
          </w:divBdr>
        </w:div>
        <w:div w:id="1121802204">
          <w:marLeft w:val="0"/>
          <w:marRight w:val="0"/>
          <w:marTop w:val="0"/>
          <w:marBottom w:val="0"/>
          <w:divBdr>
            <w:top w:val="none" w:sz="0" w:space="0" w:color="auto"/>
            <w:left w:val="none" w:sz="0" w:space="0" w:color="auto"/>
            <w:bottom w:val="none" w:sz="0" w:space="0" w:color="auto"/>
            <w:right w:val="none" w:sz="0" w:space="0" w:color="auto"/>
          </w:divBdr>
        </w:div>
        <w:div w:id="1136878911">
          <w:marLeft w:val="0"/>
          <w:marRight w:val="0"/>
          <w:marTop w:val="0"/>
          <w:marBottom w:val="0"/>
          <w:divBdr>
            <w:top w:val="none" w:sz="0" w:space="0" w:color="auto"/>
            <w:left w:val="none" w:sz="0" w:space="0" w:color="auto"/>
            <w:bottom w:val="none" w:sz="0" w:space="0" w:color="auto"/>
            <w:right w:val="none" w:sz="0" w:space="0" w:color="auto"/>
          </w:divBdr>
        </w:div>
        <w:div w:id="1139037575">
          <w:marLeft w:val="0"/>
          <w:marRight w:val="0"/>
          <w:marTop w:val="0"/>
          <w:marBottom w:val="0"/>
          <w:divBdr>
            <w:top w:val="none" w:sz="0" w:space="0" w:color="auto"/>
            <w:left w:val="none" w:sz="0" w:space="0" w:color="auto"/>
            <w:bottom w:val="none" w:sz="0" w:space="0" w:color="auto"/>
            <w:right w:val="none" w:sz="0" w:space="0" w:color="auto"/>
          </w:divBdr>
        </w:div>
        <w:div w:id="1145395974">
          <w:marLeft w:val="0"/>
          <w:marRight w:val="0"/>
          <w:marTop w:val="0"/>
          <w:marBottom w:val="0"/>
          <w:divBdr>
            <w:top w:val="none" w:sz="0" w:space="0" w:color="auto"/>
            <w:left w:val="none" w:sz="0" w:space="0" w:color="auto"/>
            <w:bottom w:val="none" w:sz="0" w:space="0" w:color="auto"/>
            <w:right w:val="none" w:sz="0" w:space="0" w:color="auto"/>
          </w:divBdr>
        </w:div>
        <w:div w:id="1147629310">
          <w:marLeft w:val="0"/>
          <w:marRight w:val="0"/>
          <w:marTop w:val="0"/>
          <w:marBottom w:val="0"/>
          <w:divBdr>
            <w:top w:val="none" w:sz="0" w:space="0" w:color="auto"/>
            <w:left w:val="none" w:sz="0" w:space="0" w:color="auto"/>
            <w:bottom w:val="none" w:sz="0" w:space="0" w:color="auto"/>
            <w:right w:val="none" w:sz="0" w:space="0" w:color="auto"/>
          </w:divBdr>
        </w:div>
        <w:div w:id="1150515460">
          <w:marLeft w:val="0"/>
          <w:marRight w:val="0"/>
          <w:marTop w:val="0"/>
          <w:marBottom w:val="0"/>
          <w:divBdr>
            <w:top w:val="none" w:sz="0" w:space="0" w:color="auto"/>
            <w:left w:val="none" w:sz="0" w:space="0" w:color="auto"/>
            <w:bottom w:val="none" w:sz="0" w:space="0" w:color="auto"/>
            <w:right w:val="none" w:sz="0" w:space="0" w:color="auto"/>
          </w:divBdr>
        </w:div>
        <w:div w:id="1152522895">
          <w:marLeft w:val="0"/>
          <w:marRight w:val="0"/>
          <w:marTop w:val="0"/>
          <w:marBottom w:val="0"/>
          <w:divBdr>
            <w:top w:val="none" w:sz="0" w:space="0" w:color="auto"/>
            <w:left w:val="none" w:sz="0" w:space="0" w:color="auto"/>
            <w:bottom w:val="none" w:sz="0" w:space="0" w:color="auto"/>
            <w:right w:val="none" w:sz="0" w:space="0" w:color="auto"/>
          </w:divBdr>
        </w:div>
        <w:div w:id="1161198556">
          <w:marLeft w:val="0"/>
          <w:marRight w:val="0"/>
          <w:marTop w:val="0"/>
          <w:marBottom w:val="0"/>
          <w:divBdr>
            <w:top w:val="none" w:sz="0" w:space="0" w:color="auto"/>
            <w:left w:val="none" w:sz="0" w:space="0" w:color="auto"/>
            <w:bottom w:val="none" w:sz="0" w:space="0" w:color="auto"/>
            <w:right w:val="none" w:sz="0" w:space="0" w:color="auto"/>
          </w:divBdr>
        </w:div>
        <w:div w:id="1169517484">
          <w:marLeft w:val="0"/>
          <w:marRight w:val="0"/>
          <w:marTop w:val="0"/>
          <w:marBottom w:val="0"/>
          <w:divBdr>
            <w:top w:val="none" w:sz="0" w:space="0" w:color="auto"/>
            <w:left w:val="none" w:sz="0" w:space="0" w:color="auto"/>
            <w:bottom w:val="none" w:sz="0" w:space="0" w:color="auto"/>
            <w:right w:val="none" w:sz="0" w:space="0" w:color="auto"/>
          </w:divBdr>
        </w:div>
        <w:div w:id="1174491162">
          <w:marLeft w:val="0"/>
          <w:marRight w:val="0"/>
          <w:marTop w:val="0"/>
          <w:marBottom w:val="0"/>
          <w:divBdr>
            <w:top w:val="none" w:sz="0" w:space="0" w:color="auto"/>
            <w:left w:val="none" w:sz="0" w:space="0" w:color="auto"/>
            <w:bottom w:val="none" w:sz="0" w:space="0" w:color="auto"/>
            <w:right w:val="none" w:sz="0" w:space="0" w:color="auto"/>
          </w:divBdr>
        </w:div>
        <w:div w:id="1175530644">
          <w:marLeft w:val="0"/>
          <w:marRight w:val="0"/>
          <w:marTop w:val="0"/>
          <w:marBottom w:val="0"/>
          <w:divBdr>
            <w:top w:val="none" w:sz="0" w:space="0" w:color="auto"/>
            <w:left w:val="none" w:sz="0" w:space="0" w:color="auto"/>
            <w:bottom w:val="none" w:sz="0" w:space="0" w:color="auto"/>
            <w:right w:val="none" w:sz="0" w:space="0" w:color="auto"/>
          </w:divBdr>
        </w:div>
        <w:div w:id="1181965022">
          <w:marLeft w:val="0"/>
          <w:marRight w:val="0"/>
          <w:marTop w:val="0"/>
          <w:marBottom w:val="0"/>
          <w:divBdr>
            <w:top w:val="none" w:sz="0" w:space="0" w:color="auto"/>
            <w:left w:val="none" w:sz="0" w:space="0" w:color="auto"/>
            <w:bottom w:val="none" w:sz="0" w:space="0" w:color="auto"/>
            <w:right w:val="none" w:sz="0" w:space="0" w:color="auto"/>
          </w:divBdr>
        </w:div>
        <w:div w:id="1182933411">
          <w:marLeft w:val="0"/>
          <w:marRight w:val="0"/>
          <w:marTop w:val="0"/>
          <w:marBottom w:val="0"/>
          <w:divBdr>
            <w:top w:val="none" w:sz="0" w:space="0" w:color="auto"/>
            <w:left w:val="none" w:sz="0" w:space="0" w:color="auto"/>
            <w:bottom w:val="none" w:sz="0" w:space="0" w:color="auto"/>
            <w:right w:val="none" w:sz="0" w:space="0" w:color="auto"/>
          </w:divBdr>
        </w:div>
        <w:div w:id="1183860671">
          <w:marLeft w:val="0"/>
          <w:marRight w:val="0"/>
          <w:marTop w:val="0"/>
          <w:marBottom w:val="0"/>
          <w:divBdr>
            <w:top w:val="none" w:sz="0" w:space="0" w:color="auto"/>
            <w:left w:val="none" w:sz="0" w:space="0" w:color="auto"/>
            <w:bottom w:val="none" w:sz="0" w:space="0" w:color="auto"/>
            <w:right w:val="none" w:sz="0" w:space="0" w:color="auto"/>
          </w:divBdr>
        </w:div>
        <w:div w:id="1203444391">
          <w:marLeft w:val="0"/>
          <w:marRight w:val="0"/>
          <w:marTop w:val="0"/>
          <w:marBottom w:val="0"/>
          <w:divBdr>
            <w:top w:val="none" w:sz="0" w:space="0" w:color="auto"/>
            <w:left w:val="none" w:sz="0" w:space="0" w:color="auto"/>
            <w:bottom w:val="none" w:sz="0" w:space="0" w:color="auto"/>
            <w:right w:val="none" w:sz="0" w:space="0" w:color="auto"/>
          </w:divBdr>
        </w:div>
        <w:div w:id="1214928041">
          <w:marLeft w:val="0"/>
          <w:marRight w:val="0"/>
          <w:marTop w:val="0"/>
          <w:marBottom w:val="0"/>
          <w:divBdr>
            <w:top w:val="none" w:sz="0" w:space="0" w:color="auto"/>
            <w:left w:val="none" w:sz="0" w:space="0" w:color="auto"/>
            <w:bottom w:val="none" w:sz="0" w:space="0" w:color="auto"/>
            <w:right w:val="none" w:sz="0" w:space="0" w:color="auto"/>
          </w:divBdr>
        </w:div>
        <w:div w:id="1215120808">
          <w:marLeft w:val="0"/>
          <w:marRight w:val="0"/>
          <w:marTop w:val="0"/>
          <w:marBottom w:val="0"/>
          <w:divBdr>
            <w:top w:val="none" w:sz="0" w:space="0" w:color="auto"/>
            <w:left w:val="none" w:sz="0" w:space="0" w:color="auto"/>
            <w:bottom w:val="none" w:sz="0" w:space="0" w:color="auto"/>
            <w:right w:val="none" w:sz="0" w:space="0" w:color="auto"/>
          </w:divBdr>
        </w:div>
        <w:div w:id="1216159175">
          <w:marLeft w:val="0"/>
          <w:marRight w:val="0"/>
          <w:marTop w:val="0"/>
          <w:marBottom w:val="0"/>
          <w:divBdr>
            <w:top w:val="none" w:sz="0" w:space="0" w:color="auto"/>
            <w:left w:val="none" w:sz="0" w:space="0" w:color="auto"/>
            <w:bottom w:val="none" w:sz="0" w:space="0" w:color="auto"/>
            <w:right w:val="none" w:sz="0" w:space="0" w:color="auto"/>
          </w:divBdr>
        </w:div>
        <w:div w:id="1221938473">
          <w:marLeft w:val="0"/>
          <w:marRight w:val="0"/>
          <w:marTop w:val="0"/>
          <w:marBottom w:val="0"/>
          <w:divBdr>
            <w:top w:val="none" w:sz="0" w:space="0" w:color="auto"/>
            <w:left w:val="none" w:sz="0" w:space="0" w:color="auto"/>
            <w:bottom w:val="none" w:sz="0" w:space="0" w:color="auto"/>
            <w:right w:val="none" w:sz="0" w:space="0" w:color="auto"/>
          </w:divBdr>
        </w:div>
        <w:div w:id="1237672221">
          <w:marLeft w:val="0"/>
          <w:marRight w:val="0"/>
          <w:marTop w:val="0"/>
          <w:marBottom w:val="0"/>
          <w:divBdr>
            <w:top w:val="none" w:sz="0" w:space="0" w:color="auto"/>
            <w:left w:val="none" w:sz="0" w:space="0" w:color="auto"/>
            <w:bottom w:val="none" w:sz="0" w:space="0" w:color="auto"/>
            <w:right w:val="none" w:sz="0" w:space="0" w:color="auto"/>
          </w:divBdr>
        </w:div>
        <w:div w:id="1242368494">
          <w:marLeft w:val="0"/>
          <w:marRight w:val="0"/>
          <w:marTop w:val="0"/>
          <w:marBottom w:val="0"/>
          <w:divBdr>
            <w:top w:val="none" w:sz="0" w:space="0" w:color="auto"/>
            <w:left w:val="none" w:sz="0" w:space="0" w:color="auto"/>
            <w:bottom w:val="none" w:sz="0" w:space="0" w:color="auto"/>
            <w:right w:val="none" w:sz="0" w:space="0" w:color="auto"/>
          </w:divBdr>
        </w:div>
        <w:div w:id="1249461053">
          <w:marLeft w:val="0"/>
          <w:marRight w:val="0"/>
          <w:marTop w:val="0"/>
          <w:marBottom w:val="0"/>
          <w:divBdr>
            <w:top w:val="none" w:sz="0" w:space="0" w:color="auto"/>
            <w:left w:val="none" w:sz="0" w:space="0" w:color="auto"/>
            <w:bottom w:val="none" w:sz="0" w:space="0" w:color="auto"/>
            <w:right w:val="none" w:sz="0" w:space="0" w:color="auto"/>
          </w:divBdr>
        </w:div>
        <w:div w:id="1250196018">
          <w:marLeft w:val="0"/>
          <w:marRight w:val="0"/>
          <w:marTop w:val="0"/>
          <w:marBottom w:val="0"/>
          <w:divBdr>
            <w:top w:val="none" w:sz="0" w:space="0" w:color="auto"/>
            <w:left w:val="none" w:sz="0" w:space="0" w:color="auto"/>
            <w:bottom w:val="none" w:sz="0" w:space="0" w:color="auto"/>
            <w:right w:val="none" w:sz="0" w:space="0" w:color="auto"/>
          </w:divBdr>
        </w:div>
        <w:div w:id="1255015230">
          <w:marLeft w:val="0"/>
          <w:marRight w:val="0"/>
          <w:marTop w:val="0"/>
          <w:marBottom w:val="0"/>
          <w:divBdr>
            <w:top w:val="none" w:sz="0" w:space="0" w:color="auto"/>
            <w:left w:val="none" w:sz="0" w:space="0" w:color="auto"/>
            <w:bottom w:val="none" w:sz="0" w:space="0" w:color="auto"/>
            <w:right w:val="none" w:sz="0" w:space="0" w:color="auto"/>
          </w:divBdr>
        </w:div>
        <w:div w:id="1256284234">
          <w:marLeft w:val="0"/>
          <w:marRight w:val="0"/>
          <w:marTop w:val="0"/>
          <w:marBottom w:val="0"/>
          <w:divBdr>
            <w:top w:val="none" w:sz="0" w:space="0" w:color="auto"/>
            <w:left w:val="none" w:sz="0" w:space="0" w:color="auto"/>
            <w:bottom w:val="none" w:sz="0" w:space="0" w:color="auto"/>
            <w:right w:val="none" w:sz="0" w:space="0" w:color="auto"/>
          </w:divBdr>
        </w:div>
        <w:div w:id="1262833588">
          <w:marLeft w:val="0"/>
          <w:marRight w:val="0"/>
          <w:marTop w:val="0"/>
          <w:marBottom w:val="0"/>
          <w:divBdr>
            <w:top w:val="none" w:sz="0" w:space="0" w:color="auto"/>
            <w:left w:val="none" w:sz="0" w:space="0" w:color="auto"/>
            <w:bottom w:val="none" w:sz="0" w:space="0" w:color="auto"/>
            <w:right w:val="none" w:sz="0" w:space="0" w:color="auto"/>
          </w:divBdr>
        </w:div>
        <w:div w:id="1263076062">
          <w:marLeft w:val="0"/>
          <w:marRight w:val="0"/>
          <w:marTop w:val="0"/>
          <w:marBottom w:val="0"/>
          <w:divBdr>
            <w:top w:val="none" w:sz="0" w:space="0" w:color="auto"/>
            <w:left w:val="none" w:sz="0" w:space="0" w:color="auto"/>
            <w:bottom w:val="none" w:sz="0" w:space="0" w:color="auto"/>
            <w:right w:val="none" w:sz="0" w:space="0" w:color="auto"/>
          </w:divBdr>
        </w:div>
        <w:div w:id="1263955147">
          <w:marLeft w:val="0"/>
          <w:marRight w:val="0"/>
          <w:marTop w:val="0"/>
          <w:marBottom w:val="0"/>
          <w:divBdr>
            <w:top w:val="none" w:sz="0" w:space="0" w:color="auto"/>
            <w:left w:val="none" w:sz="0" w:space="0" w:color="auto"/>
            <w:bottom w:val="none" w:sz="0" w:space="0" w:color="auto"/>
            <w:right w:val="none" w:sz="0" w:space="0" w:color="auto"/>
          </w:divBdr>
        </w:div>
        <w:div w:id="1265531648">
          <w:marLeft w:val="0"/>
          <w:marRight w:val="0"/>
          <w:marTop w:val="0"/>
          <w:marBottom w:val="0"/>
          <w:divBdr>
            <w:top w:val="none" w:sz="0" w:space="0" w:color="auto"/>
            <w:left w:val="none" w:sz="0" w:space="0" w:color="auto"/>
            <w:bottom w:val="none" w:sz="0" w:space="0" w:color="auto"/>
            <w:right w:val="none" w:sz="0" w:space="0" w:color="auto"/>
          </w:divBdr>
        </w:div>
        <w:div w:id="1265916210">
          <w:marLeft w:val="0"/>
          <w:marRight w:val="0"/>
          <w:marTop w:val="0"/>
          <w:marBottom w:val="0"/>
          <w:divBdr>
            <w:top w:val="none" w:sz="0" w:space="0" w:color="auto"/>
            <w:left w:val="none" w:sz="0" w:space="0" w:color="auto"/>
            <w:bottom w:val="none" w:sz="0" w:space="0" w:color="auto"/>
            <w:right w:val="none" w:sz="0" w:space="0" w:color="auto"/>
          </w:divBdr>
        </w:div>
        <w:div w:id="1268075910">
          <w:marLeft w:val="0"/>
          <w:marRight w:val="0"/>
          <w:marTop w:val="0"/>
          <w:marBottom w:val="0"/>
          <w:divBdr>
            <w:top w:val="none" w:sz="0" w:space="0" w:color="auto"/>
            <w:left w:val="none" w:sz="0" w:space="0" w:color="auto"/>
            <w:bottom w:val="none" w:sz="0" w:space="0" w:color="auto"/>
            <w:right w:val="none" w:sz="0" w:space="0" w:color="auto"/>
          </w:divBdr>
        </w:div>
        <w:div w:id="1269653992">
          <w:marLeft w:val="0"/>
          <w:marRight w:val="0"/>
          <w:marTop w:val="0"/>
          <w:marBottom w:val="0"/>
          <w:divBdr>
            <w:top w:val="none" w:sz="0" w:space="0" w:color="auto"/>
            <w:left w:val="none" w:sz="0" w:space="0" w:color="auto"/>
            <w:bottom w:val="none" w:sz="0" w:space="0" w:color="auto"/>
            <w:right w:val="none" w:sz="0" w:space="0" w:color="auto"/>
          </w:divBdr>
        </w:div>
        <w:div w:id="1270237480">
          <w:marLeft w:val="0"/>
          <w:marRight w:val="0"/>
          <w:marTop w:val="0"/>
          <w:marBottom w:val="0"/>
          <w:divBdr>
            <w:top w:val="none" w:sz="0" w:space="0" w:color="auto"/>
            <w:left w:val="none" w:sz="0" w:space="0" w:color="auto"/>
            <w:bottom w:val="none" w:sz="0" w:space="0" w:color="auto"/>
            <w:right w:val="none" w:sz="0" w:space="0" w:color="auto"/>
          </w:divBdr>
        </w:div>
        <w:div w:id="1270814348">
          <w:marLeft w:val="0"/>
          <w:marRight w:val="0"/>
          <w:marTop w:val="0"/>
          <w:marBottom w:val="0"/>
          <w:divBdr>
            <w:top w:val="none" w:sz="0" w:space="0" w:color="auto"/>
            <w:left w:val="none" w:sz="0" w:space="0" w:color="auto"/>
            <w:bottom w:val="none" w:sz="0" w:space="0" w:color="auto"/>
            <w:right w:val="none" w:sz="0" w:space="0" w:color="auto"/>
          </w:divBdr>
        </w:div>
        <w:div w:id="1281375624">
          <w:marLeft w:val="0"/>
          <w:marRight w:val="0"/>
          <w:marTop w:val="0"/>
          <w:marBottom w:val="0"/>
          <w:divBdr>
            <w:top w:val="none" w:sz="0" w:space="0" w:color="auto"/>
            <w:left w:val="none" w:sz="0" w:space="0" w:color="auto"/>
            <w:bottom w:val="none" w:sz="0" w:space="0" w:color="auto"/>
            <w:right w:val="none" w:sz="0" w:space="0" w:color="auto"/>
          </w:divBdr>
        </w:div>
        <w:div w:id="1283880647">
          <w:marLeft w:val="0"/>
          <w:marRight w:val="0"/>
          <w:marTop w:val="0"/>
          <w:marBottom w:val="0"/>
          <w:divBdr>
            <w:top w:val="none" w:sz="0" w:space="0" w:color="auto"/>
            <w:left w:val="none" w:sz="0" w:space="0" w:color="auto"/>
            <w:bottom w:val="none" w:sz="0" w:space="0" w:color="auto"/>
            <w:right w:val="none" w:sz="0" w:space="0" w:color="auto"/>
          </w:divBdr>
        </w:div>
        <w:div w:id="1291781509">
          <w:marLeft w:val="0"/>
          <w:marRight w:val="0"/>
          <w:marTop w:val="0"/>
          <w:marBottom w:val="0"/>
          <w:divBdr>
            <w:top w:val="none" w:sz="0" w:space="0" w:color="auto"/>
            <w:left w:val="none" w:sz="0" w:space="0" w:color="auto"/>
            <w:bottom w:val="none" w:sz="0" w:space="0" w:color="auto"/>
            <w:right w:val="none" w:sz="0" w:space="0" w:color="auto"/>
          </w:divBdr>
        </w:div>
        <w:div w:id="1295210556">
          <w:marLeft w:val="0"/>
          <w:marRight w:val="0"/>
          <w:marTop w:val="0"/>
          <w:marBottom w:val="0"/>
          <w:divBdr>
            <w:top w:val="none" w:sz="0" w:space="0" w:color="auto"/>
            <w:left w:val="none" w:sz="0" w:space="0" w:color="auto"/>
            <w:bottom w:val="none" w:sz="0" w:space="0" w:color="auto"/>
            <w:right w:val="none" w:sz="0" w:space="0" w:color="auto"/>
          </w:divBdr>
        </w:div>
        <w:div w:id="1296524079">
          <w:marLeft w:val="0"/>
          <w:marRight w:val="0"/>
          <w:marTop w:val="0"/>
          <w:marBottom w:val="0"/>
          <w:divBdr>
            <w:top w:val="none" w:sz="0" w:space="0" w:color="auto"/>
            <w:left w:val="none" w:sz="0" w:space="0" w:color="auto"/>
            <w:bottom w:val="none" w:sz="0" w:space="0" w:color="auto"/>
            <w:right w:val="none" w:sz="0" w:space="0" w:color="auto"/>
          </w:divBdr>
        </w:div>
        <w:div w:id="1298103985">
          <w:marLeft w:val="0"/>
          <w:marRight w:val="0"/>
          <w:marTop w:val="0"/>
          <w:marBottom w:val="0"/>
          <w:divBdr>
            <w:top w:val="none" w:sz="0" w:space="0" w:color="auto"/>
            <w:left w:val="none" w:sz="0" w:space="0" w:color="auto"/>
            <w:bottom w:val="none" w:sz="0" w:space="0" w:color="auto"/>
            <w:right w:val="none" w:sz="0" w:space="0" w:color="auto"/>
          </w:divBdr>
        </w:div>
        <w:div w:id="1301765081">
          <w:marLeft w:val="0"/>
          <w:marRight w:val="0"/>
          <w:marTop w:val="0"/>
          <w:marBottom w:val="0"/>
          <w:divBdr>
            <w:top w:val="none" w:sz="0" w:space="0" w:color="auto"/>
            <w:left w:val="none" w:sz="0" w:space="0" w:color="auto"/>
            <w:bottom w:val="none" w:sz="0" w:space="0" w:color="auto"/>
            <w:right w:val="none" w:sz="0" w:space="0" w:color="auto"/>
          </w:divBdr>
        </w:div>
        <w:div w:id="1303805831">
          <w:marLeft w:val="0"/>
          <w:marRight w:val="0"/>
          <w:marTop w:val="0"/>
          <w:marBottom w:val="0"/>
          <w:divBdr>
            <w:top w:val="none" w:sz="0" w:space="0" w:color="auto"/>
            <w:left w:val="none" w:sz="0" w:space="0" w:color="auto"/>
            <w:bottom w:val="none" w:sz="0" w:space="0" w:color="auto"/>
            <w:right w:val="none" w:sz="0" w:space="0" w:color="auto"/>
          </w:divBdr>
        </w:div>
        <w:div w:id="1306468260">
          <w:marLeft w:val="0"/>
          <w:marRight w:val="0"/>
          <w:marTop w:val="0"/>
          <w:marBottom w:val="0"/>
          <w:divBdr>
            <w:top w:val="none" w:sz="0" w:space="0" w:color="auto"/>
            <w:left w:val="none" w:sz="0" w:space="0" w:color="auto"/>
            <w:bottom w:val="none" w:sz="0" w:space="0" w:color="auto"/>
            <w:right w:val="none" w:sz="0" w:space="0" w:color="auto"/>
          </w:divBdr>
        </w:div>
        <w:div w:id="1310552187">
          <w:marLeft w:val="0"/>
          <w:marRight w:val="0"/>
          <w:marTop w:val="0"/>
          <w:marBottom w:val="0"/>
          <w:divBdr>
            <w:top w:val="none" w:sz="0" w:space="0" w:color="auto"/>
            <w:left w:val="none" w:sz="0" w:space="0" w:color="auto"/>
            <w:bottom w:val="none" w:sz="0" w:space="0" w:color="auto"/>
            <w:right w:val="none" w:sz="0" w:space="0" w:color="auto"/>
          </w:divBdr>
        </w:div>
        <w:div w:id="1316883446">
          <w:marLeft w:val="0"/>
          <w:marRight w:val="0"/>
          <w:marTop w:val="0"/>
          <w:marBottom w:val="0"/>
          <w:divBdr>
            <w:top w:val="none" w:sz="0" w:space="0" w:color="auto"/>
            <w:left w:val="none" w:sz="0" w:space="0" w:color="auto"/>
            <w:bottom w:val="none" w:sz="0" w:space="0" w:color="auto"/>
            <w:right w:val="none" w:sz="0" w:space="0" w:color="auto"/>
          </w:divBdr>
        </w:div>
        <w:div w:id="1320307799">
          <w:marLeft w:val="0"/>
          <w:marRight w:val="0"/>
          <w:marTop w:val="0"/>
          <w:marBottom w:val="0"/>
          <w:divBdr>
            <w:top w:val="none" w:sz="0" w:space="0" w:color="auto"/>
            <w:left w:val="none" w:sz="0" w:space="0" w:color="auto"/>
            <w:bottom w:val="none" w:sz="0" w:space="0" w:color="auto"/>
            <w:right w:val="none" w:sz="0" w:space="0" w:color="auto"/>
          </w:divBdr>
        </w:div>
        <w:div w:id="1322999978">
          <w:marLeft w:val="0"/>
          <w:marRight w:val="0"/>
          <w:marTop w:val="0"/>
          <w:marBottom w:val="0"/>
          <w:divBdr>
            <w:top w:val="none" w:sz="0" w:space="0" w:color="auto"/>
            <w:left w:val="none" w:sz="0" w:space="0" w:color="auto"/>
            <w:bottom w:val="none" w:sz="0" w:space="0" w:color="auto"/>
            <w:right w:val="none" w:sz="0" w:space="0" w:color="auto"/>
          </w:divBdr>
        </w:div>
        <w:div w:id="1327435356">
          <w:marLeft w:val="0"/>
          <w:marRight w:val="0"/>
          <w:marTop w:val="0"/>
          <w:marBottom w:val="0"/>
          <w:divBdr>
            <w:top w:val="none" w:sz="0" w:space="0" w:color="auto"/>
            <w:left w:val="none" w:sz="0" w:space="0" w:color="auto"/>
            <w:bottom w:val="none" w:sz="0" w:space="0" w:color="auto"/>
            <w:right w:val="none" w:sz="0" w:space="0" w:color="auto"/>
          </w:divBdr>
          <w:divsChild>
            <w:div w:id="1356348112">
              <w:marLeft w:val="0"/>
              <w:marRight w:val="0"/>
              <w:marTop w:val="0"/>
              <w:marBottom w:val="0"/>
              <w:divBdr>
                <w:top w:val="none" w:sz="0" w:space="0" w:color="auto"/>
                <w:left w:val="none" w:sz="0" w:space="0" w:color="auto"/>
                <w:bottom w:val="none" w:sz="0" w:space="0" w:color="auto"/>
                <w:right w:val="none" w:sz="0" w:space="0" w:color="auto"/>
              </w:divBdr>
              <w:divsChild>
                <w:div w:id="73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928">
          <w:marLeft w:val="0"/>
          <w:marRight w:val="0"/>
          <w:marTop w:val="0"/>
          <w:marBottom w:val="0"/>
          <w:divBdr>
            <w:top w:val="none" w:sz="0" w:space="0" w:color="auto"/>
            <w:left w:val="none" w:sz="0" w:space="0" w:color="auto"/>
            <w:bottom w:val="none" w:sz="0" w:space="0" w:color="auto"/>
            <w:right w:val="none" w:sz="0" w:space="0" w:color="auto"/>
          </w:divBdr>
        </w:div>
        <w:div w:id="1334332307">
          <w:marLeft w:val="0"/>
          <w:marRight w:val="0"/>
          <w:marTop w:val="0"/>
          <w:marBottom w:val="0"/>
          <w:divBdr>
            <w:top w:val="none" w:sz="0" w:space="0" w:color="auto"/>
            <w:left w:val="none" w:sz="0" w:space="0" w:color="auto"/>
            <w:bottom w:val="none" w:sz="0" w:space="0" w:color="auto"/>
            <w:right w:val="none" w:sz="0" w:space="0" w:color="auto"/>
          </w:divBdr>
        </w:div>
        <w:div w:id="1334794871">
          <w:marLeft w:val="0"/>
          <w:marRight w:val="0"/>
          <w:marTop w:val="0"/>
          <w:marBottom w:val="0"/>
          <w:divBdr>
            <w:top w:val="none" w:sz="0" w:space="0" w:color="auto"/>
            <w:left w:val="none" w:sz="0" w:space="0" w:color="auto"/>
            <w:bottom w:val="none" w:sz="0" w:space="0" w:color="auto"/>
            <w:right w:val="none" w:sz="0" w:space="0" w:color="auto"/>
          </w:divBdr>
        </w:div>
        <w:div w:id="1341196364">
          <w:marLeft w:val="0"/>
          <w:marRight w:val="0"/>
          <w:marTop w:val="0"/>
          <w:marBottom w:val="0"/>
          <w:divBdr>
            <w:top w:val="none" w:sz="0" w:space="0" w:color="auto"/>
            <w:left w:val="none" w:sz="0" w:space="0" w:color="auto"/>
            <w:bottom w:val="none" w:sz="0" w:space="0" w:color="auto"/>
            <w:right w:val="none" w:sz="0" w:space="0" w:color="auto"/>
          </w:divBdr>
        </w:div>
        <w:div w:id="1341812762">
          <w:marLeft w:val="0"/>
          <w:marRight w:val="0"/>
          <w:marTop w:val="0"/>
          <w:marBottom w:val="0"/>
          <w:divBdr>
            <w:top w:val="none" w:sz="0" w:space="0" w:color="auto"/>
            <w:left w:val="none" w:sz="0" w:space="0" w:color="auto"/>
            <w:bottom w:val="none" w:sz="0" w:space="0" w:color="auto"/>
            <w:right w:val="none" w:sz="0" w:space="0" w:color="auto"/>
          </w:divBdr>
        </w:div>
        <w:div w:id="1345089072">
          <w:marLeft w:val="0"/>
          <w:marRight w:val="0"/>
          <w:marTop w:val="0"/>
          <w:marBottom w:val="0"/>
          <w:divBdr>
            <w:top w:val="none" w:sz="0" w:space="0" w:color="auto"/>
            <w:left w:val="none" w:sz="0" w:space="0" w:color="auto"/>
            <w:bottom w:val="none" w:sz="0" w:space="0" w:color="auto"/>
            <w:right w:val="none" w:sz="0" w:space="0" w:color="auto"/>
          </w:divBdr>
        </w:div>
        <w:div w:id="1345747192">
          <w:marLeft w:val="0"/>
          <w:marRight w:val="0"/>
          <w:marTop w:val="0"/>
          <w:marBottom w:val="0"/>
          <w:divBdr>
            <w:top w:val="none" w:sz="0" w:space="0" w:color="auto"/>
            <w:left w:val="none" w:sz="0" w:space="0" w:color="auto"/>
            <w:bottom w:val="none" w:sz="0" w:space="0" w:color="auto"/>
            <w:right w:val="none" w:sz="0" w:space="0" w:color="auto"/>
          </w:divBdr>
        </w:div>
        <w:div w:id="1347561192">
          <w:marLeft w:val="0"/>
          <w:marRight w:val="0"/>
          <w:marTop w:val="0"/>
          <w:marBottom w:val="0"/>
          <w:divBdr>
            <w:top w:val="none" w:sz="0" w:space="0" w:color="auto"/>
            <w:left w:val="none" w:sz="0" w:space="0" w:color="auto"/>
            <w:bottom w:val="none" w:sz="0" w:space="0" w:color="auto"/>
            <w:right w:val="none" w:sz="0" w:space="0" w:color="auto"/>
          </w:divBdr>
        </w:div>
        <w:div w:id="1363939117">
          <w:marLeft w:val="0"/>
          <w:marRight w:val="0"/>
          <w:marTop w:val="0"/>
          <w:marBottom w:val="0"/>
          <w:divBdr>
            <w:top w:val="none" w:sz="0" w:space="0" w:color="auto"/>
            <w:left w:val="none" w:sz="0" w:space="0" w:color="auto"/>
            <w:bottom w:val="none" w:sz="0" w:space="0" w:color="auto"/>
            <w:right w:val="none" w:sz="0" w:space="0" w:color="auto"/>
          </w:divBdr>
        </w:div>
        <w:div w:id="1373186869">
          <w:marLeft w:val="0"/>
          <w:marRight w:val="0"/>
          <w:marTop w:val="0"/>
          <w:marBottom w:val="0"/>
          <w:divBdr>
            <w:top w:val="none" w:sz="0" w:space="0" w:color="auto"/>
            <w:left w:val="none" w:sz="0" w:space="0" w:color="auto"/>
            <w:bottom w:val="none" w:sz="0" w:space="0" w:color="auto"/>
            <w:right w:val="none" w:sz="0" w:space="0" w:color="auto"/>
          </w:divBdr>
        </w:div>
        <w:div w:id="1373338379">
          <w:marLeft w:val="0"/>
          <w:marRight w:val="0"/>
          <w:marTop w:val="0"/>
          <w:marBottom w:val="0"/>
          <w:divBdr>
            <w:top w:val="none" w:sz="0" w:space="0" w:color="auto"/>
            <w:left w:val="none" w:sz="0" w:space="0" w:color="auto"/>
            <w:bottom w:val="none" w:sz="0" w:space="0" w:color="auto"/>
            <w:right w:val="none" w:sz="0" w:space="0" w:color="auto"/>
          </w:divBdr>
        </w:div>
        <w:div w:id="1376664545">
          <w:marLeft w:val="0"/>
          <w:marRight w:val="0"/>
          <w:marTop w:val="0"/>
          <w:marBottom w:val="0"/>
          <w:divBdr>
            <w:top w:val="none" w:sz="0" w:space="0" w:color="auto"/>
            <w:left w:val="none" w:sz="0" w:space="0" w:color="auto"/>
            <w:bottom w:val="none" w:sz="0" w:space="0" w:color="auto"/>
            <w:right w:val="none" w:sz="0" w:space="0" w:color="auto"/>
          </w:divBdr>
        </w:div>
        <w:div w:id="1382971991">
          <w:marLeft w:val="0"/>
          <w:marRight w:val="0"/>
          <w:marTop w:val="0"/>
          <w:marBottom w:val="0"/>
          <w:divBdr>
            <w:top w:val="none" w:sz="0" w:space="0" w:color="auto"/>
            <w:left w:val="none" w:sz="0" w:space="0" w:color="auto"/>
            <w:bottom w:val="none" w:sz="0" w:space="0" w:color="auto"/>
            <w:right w:val="none" w:sz="0" w:space="0" w:color="auto"/>
          </w:divBdr>
        </w:div>
        <w:div w:id="1384718343">
          <w:marLeft w:val="0"/>
          <w:marRight w:val="0"/>
          <w:marTop w:val="0"/>
          <w:marBottom w:val="0"/>
          <w:divBdr>
            <w:top w:val="none" w:sz="0" w:space="0" w:color="auto"/>
            <w:left w:val="none" w:sz="0" w:space="0" w:color="auto"/>
            <w:bottom w:val="none" w:sz="0" w:space="0" w:color="auto"/>
            <w:right w:val="none" w:sz="0" w:space="0" w:color="auto"/>
          </w:divBdr>
        </w:div>
        <w:div w:id="1387752210">
          <w:marLeft w:val="0"/>
          <w:marRight w:val="0"/>
          <w:marTop w:val="0"/>
          <w:marBottom w:val="0"/>
          <w:divBdr>
            <w:top w:val="none" w:sz="0" w:space="0" w:color="auto"/>
            <w:left w:val="none" w:sz="0" w:space="0" w:color="auto"/>
            <w:bottom w:val="none" w:sz="0" w:space="0" w:color="auto"/>
            <w:right w:val="none" w:sz="0" w:space="0" w:color="auto"/>
          </w:divBdr>
        </w:div>
        <w:div w:id="1394503576">
          <w:marLeft w:val="0"/>
          <w:marRight w:val="0"/>
          <w:marTop w:val="0"/>
          <w:marBottom w:val="0"/>
          <w:divBdr>
            <w:top w:val="none" w:sz="0" w:space="0" w:color="auto"/>
            <w:left w:val="none" w:sz="0" w:space="0" w:color="auto"/>
            <w:bottom w:val="none" w:sz="0" w:space="0" w:color="auto"/>
            <w:right w:val="none" w:sz="0" w:space="0" w:color="auto"/>
          </w:divBdr>
        </w:div>
        <w:div w:id="1406147840">
          <w:marLeft w:val="0"/>
          <w:marRight w:val="0"/>
          <w:marTop w:val="0"/>
          <w:marBottom w:val="0"/>
          <w:divBdr>
            <w:top w:val="none" w:sz="0" w:space="0" w:color="auto"/>
            <w:left w:val="none" w:sz="0" w:space="0" w:color="auto"/>
            <w:bottom w:val="none" w:sz="0" w:space="0" w:color="auto"/>
            <w:right w:val="none" w:sz="0" w:space="0" w:color="auto"/>
          </w:divBdr>
        </w:div>
        <w:div w:id="1406951730">
          <w:marLeft w:val="0"/>
          <w:marRight w:val="0"/>
          <w:marTop w:val="0"/>
          <w:marBottom w:val="0"/>
          <w:divBdr>
            <w:top w:val="none" w:sz="0" w:space="0" w:color="auto"/>
            <w:left w:val="none" w:sz="0" w:space="0" w:color="auto"/>
            <w:bottom w:val="none" w:sz="0" w:space="0" w:color="auto"/>
            <w:right w:val="none" w:sz="0" w:space="0" w:color="auto"/>
          </w:divBdr>
        </w:div>
        <w:div w:id="1408645477">
          <w:marLeft w:val="0"/>
          <w:marRight w:val="0"/>
          <w:marTop w:val="0"/>
          <w:marBottom w:val="0"/>
          <w:divBdr>
            <w:top w:val="none" w:sz="0" w:space="0" w:color="auto"/>
            <w:left w:val="none" w:sz="0" w:space="0" w:color="auto"/>
            <w:bottom w:val="none" w:sz="0" w:space="0" w:color="auto"/>
            <w:right w:val="none" w:sz="0" w:space="0" w:color="auto"/>
          </w:divBdr>
        </w:div>
        <w:div w:id="1412654322">
          <w:marLeft w:val="0"/>
          <w:marRight w:val="0"/>
          <w:marTop w:val="0"/>
          <w:marBottom w:val="0"/>
          <w:divBdr>
            <w:top w:val="none" w:sz="0" w:space="0" w:color="auto"/>
            <w:left w:val="none" w:sz="0" w:space="0" w:color="auto"/>
            <w:bottom w:val="none" w:sz="0" w:space="0" w:color="auto"/>
            <w:right w:val="none" w:sz="0" w:space="0" w:color="auto"/>
          </w:divBdr>
        </w:div>
        <w:div w:id="1415711445">
          <w:marLeft w:val="0"/>
          <w:marRight w:val="0"/>
          <w:marTop w:val="0"/>
          <w:marBottom w:val="0"/>
          <w:divBdr>
            <w:top w:val="none" w:sz="0" w:space="0" w:color="auto"/>
            <w:left w:val="none" w:sz="0" w:space="0" w:color="auto"/>
            <w:bottom w:val="none" w:sz="0" w:space="0" w:color="auto"/>
            <w:right w:val="none" w:sz="0" w:space="0" w:color="auto"/>
          </w:divBdr>
        </w:div>
        <w:div w:id="1417627659">
          <w:marLeft w:val="0"/>
          <w:marRight w:val="0"/>
          <w:marTop w:val="0"/>
          <w:marBottom w:val="0"/>
          <w:divBdr>
            <w:top w:val="none" w:sz="0" w:space="0" w:color="auto"/>
            <w:left w:val="none" w:sz="0" w:space="0" w:color="auto"/>
            <w:bottom w:val="none" w:sz="0" w:space="0" w:color="auto"/>
            <w:right w:val="none" w:sz="0" w:space="0" w:color="auto"/>
          </w:divBdr>
        </w:div>
        <w:div w:id="1429543773">
          <w:marLeft w:val="0"/>
          <w:marRight w:val="0"/>
          <w:marTop w:val="0"/>
          <w:marBottom w:val="0"/>
          <w:divBdr>
            <w:top w:val="none" w:sz="0" w:space="0" w:color="auto"/>
            <w:left w:val="none" w:sz="0" w:space="0" w:color="auto"/>
            <w:bottom w:val="none" w:sz="0" w:space="0" w:color="auto"/>
            <w:right w:val="none" w:sz="0" w:space="0" w:color="auto"/>
          </w:divBdr>
        </w:div>
        <w:div w:id="1447000825">
          <w:marLeft w:val="0"/>
          <w:marRight w:val="0"/>
          <w:marTop w:val="0"/>
          <w:marBottom w:val="0"/>
          <w:divBdr>
            <w:top w:val="none" w:sz="0" w:space="0" w:color="auto"/>
            <w:left w:val="none" w:sz="0" w:space="0" w:color="auto"/>
            <w:bottom w:val="none" w:sz="0" w:space="0" w:color="auto"/>
            <w:right w:val="none" w:sz="0" w:space="0" w:color="auto"/>
          </w:divBdr>
        </w:div>
        <w:div w:id="1452938200">
          <w:marLeft w:val="0"/>
          <w:marRight w:val="0"/>
          <w:marTop w:val="0"/>
          <w:marBottom w:val="0"/>
          <w:divBdr>
            <w:top w:val="none" w:sz="0" w:space="0" w:color="auto"/>
            <w:left w:val="none" w:sz="0" w:space="0" w:color="auto"/>
            <w:bottom w:val="none" w:sz="0" w:space="0" w:color="auto"/>
            <w:right w:val="none" w:sz="0" w:space="0" w:color="auto"/>
          </w:divBdr>
        </w:div>
        <w:div w:id="1456634760">
          <w:marLeft w:val="0"/>
          <w:marRight w:val="0"/>
          <w:marTop w:val="0"/>
          <w:marBottom w:val="0"/>
          <w:divBdr>
            <w:top w:val="none" w:sz="0" w:space="0" w:color="auto"/>
            <w:left w:val="none" w:sz="0" w:space="0" w:color="auto"/>
            <w:bottom w:val="none" w:sz="0" w:space="0" w:color="auto"/>
            <w:right w:val="none" w:sz="0" w:space="0" w:color="auto"/>
          </w:divBdr>
        </w:div>
        <w:div w:id="1458334938">
          <w:marLeft w:val="0"/>
          <w:marRight w:val="0"/>
          <w:marTop w:val="0"/>
          <w:marBottom w:val="0"/>
          <w:divBdr>
            <w:top w:val="none" w:sz="0" w:space="0" w:color="auto"/>
            <w:left w:val="none" w:sz="0" w:space="0" w:color="auto"/>
            <w:bottom w:val="none" w:sz="0" w:space="0" w:color="auto"/>
            <w:right w:val="none" w:sz="0" w:space="0" w:color="auto"/>
          </w:divBdr>
        </w:div>
        <w:div w:id="1458526094">
          <w:marLeft w:val="0"/>
          <w:marRight w:val="0"/>
          <w:marTop w:val="0"/>
          <w:marBottom w:val="0"/>
          <w:divBdr>
            <w:top w:val="none" w:sz="0" w:space="0" w:color="auto"/>
            <w:left w:val="none" w:sz="0" w:space="0" w:color="auto"/>
            <w:bottom w:val="none" w:sz="0" w:space="0" w:color="auto"/>
            <w:right w:val="none" w:sz="0" w:space="0" w:color="auto"/>
          </w:divBdr>
        </w:div>
        <w:div w:id="1459108920">
          <w:marLeft w:val="0"/>
          <w:marRight w:val="0"/>
          <w:marTop w:val="0"/>
          <w:marBottom w:val="0"/>
          <w:divBdr>
            <w:top w:val="none" w:sz="0" w:space="0" w:color="auto"/>
            <w:left w:val="none" w:sz="0" w:space="0" w:color="auto"/>
            <w:bottom w:val="none" w:sz="0" w:space="0" w:color="auto"/>
            <w:right w:val="none" w:sz="0" w:space="0" w:color="auto"/>
          </w:divBdr>
        </w:div>
        <w:div w:id="1468012440">
          <w:marLeft w:val="0"/>
          <w:marRight w:val="0"/>
          <w:marTop w:val="0"/>
          <w:marBottom w:val="0"/>
          <w:divBdr>
            <w:top w:val="none" w:sz="0" w:space="0" w:color="auto"/>
            <w:left w:val="none" w:sz="0" w:space="0" w:color="auto"/>
            <w:bottom w:val="none" w:sz="0" w:space="0" w:color="auto"/>
            <w:right w:val="none" w:sz="0" w:space="0" w:color="auto"/>
          </w:divBdr>
        </w:div>
        <w:div w:id="1471097519">
          <w:marLeft w:val="0"/>
          <w:marRight w:val="0"/>
          <w:marTop w:val="0"/>
          <w:marBottom w:val="0"/>
          <w:divBdr>
            <w:top w:val="none" w:sz="0" w:space="0" w:color="auto"/>
            <w:left w:val="none" w:sz="0" w:space="0" w:color="auto"/>
            <w:bottom w:val="none" w:sz="0" w:space="0" w:color="auto"/>
            <w:right w:val="none" w:sz="0" w:space="0" w:color="auto"/>
          </w:divBdr>
        </w:div>
        <w:div w:id="1479764535">
          <w:marLeft w:val="0"/>
          <w:marRight w:val="0"/>
          <w:marTop w:val="0"/>
          <w:marBottom w:val="0"/>
          <w:divBdr>
            <w:top w:val="none" w:sz="0" w:space="0" w:color="auto"/>
            <w:left w:val="none" w:sz="0" w:space="0" w:color="auto"/>
            <w:bottom w:val="none" w:sz="0" w:space="0" w:color="auto"/>
            <w:right w:val="none" w:sz="0" w:space="0" w:color="auto"/>
          </w:divBdr>
        </w:div>
        <w:div w:id="1482190953">
          <w:marLeft w:val="0"/>
          <w:marRight w:val="0"/>
          <w:marTop w:val="0"/>
          <w:marBottom w:val="0"/>
          <w:divBdr>
            <w:top w:val="none" w:sz="0" w:space="0" w:color="auto"/>
            <w:left w:val="none" w:sz="0" w:space="0" w:color="auto"/>
            <w:bottom w:val="none" w:sz="0" w:space="0" w:color="auto"/>
            <w:right w:val="none" w:sz="0" w:space="0" w:color="auto"/>
          </w:divBdr>
        </w:div>
        <w:div w:id="1485970196">
          <w:marLeft w:val="0"/>
          <w:marRight w:val="0"/>
          <w:marTop w:val="0"/>
          <w:marBottom w:val="0"/>
          <w:divBdr>
            <w:top w:val="none" w:sz="0" w:space="0" w:color="auto"/>
            <w:left w:val="none" w:sz="0" w:space="0" w:color="auto"/>
            <w:bottom w:val="none" w:sz="0" w:space="0" w:color="auto"/>
            <w:right w:val="none" w:sz="0" w:space="0" w:color="auto"/>
          </w:divBdr>
        </w:div>
        <w:div w:id="1489441979">
          <w:marLeft w:val="0"/>
          <w:marRight w:val="0"/>
          <w:marTop w:val="0"/>
          <w:marBottom w:val="0"/>
          <w:divBdr>
            <w:top w:val="none" w:sz="0" w:space="0" w:color="auto"/>
            <w:left w:val="none" w:sz="0" w:space="0" w:color="auto"/>
            <w:bottom w:val="none" w:sz="0" w:space="0" w:color="auto"/>
            <w:right w:val="none" w:sz="0" w:space="0" w:color="auto"/>
          </w:divBdr>
        </w:div>
        <w:div w:id="1491169063">
          <w:marLeft w:val="0"/>
          <w:marRight w:val="0"/>
          <w:marTop w:val="0"/>
          <w:marBottom w:val="0"/>
          <w:divBdr>
            <w:top w:val="none" w:sz="0" w:space="0" w:color="auto"/>
            <w:left w:val="none" w:sz="0" w:space="0" w:color="auto"/>
            <w:bottom w:val="none" w:sz="0" w:space="0" w:color="auto"/>
            <w:right w:val="none" w:sz="0" w:space="0" w:color="auto"/>
          </w:divBdr>
        </w:div>
        <w:div w:id="1497962738">
          <w:marLeft w:val="0"/>
          <w:marRight w:val="0"/>
          <w:marTop w:val="0"/>
          <w:marBottom w:val="0"/>
          <w:divBdr>
            <w:top w:val="none" w:sz="0" w:space="0" w:color="auto"/>
            <w:left w:val="none" w:sz="0" w:space="0" w:color="auto"/>
            <w:bottom w:val="none" w:sz="0" w:space="0" w:color="auto"/>
            <w:right w:val="none" w:sz="0" w:space="0" w:color="auto"/>
          </w:divBdr>
        </w:div>
        <w:div w:id="1499350476">
          <w:marLeft w:val="0"/>
          <w:marRight w:val="0"/>
          <w:marTop w:val="0"/>
          <w:marBottom w:val="0"/>
          <w:divBdr>
            <w:top w:val="none" w:sz="0" w:space="0" w:color="auto"/>
            <w:left w:val="none" w:sz="0" w:space="0" w:color="auto"/>
            <w:bottom w:val="none" w:sz="0" w:space="0" w:color="auto"/>
            <w:right w:val="none" w:sz="0" w:space="0" w:color="auto"/>
          </w:divBdr>
        </w:div>
        <w:div w:id="1504052701">
          <w:marLeft w:val="0"/>
          <w:marRight w:val="0"/>
          <w:marTop w:val="0"/>
          <w:marBottom w:val="0"/>
          <w:divBdr>
            <w:top w:val="none" w:sz="0" w:space="0" w:color="auto"/>
            <w:left w:val="none" w:sz="0" w:space="0" w:color="auto"/>
            <w:bottom w:val="none" w:sz="0" w:space="0" w:color="auto"/>
            <w:right w:val="none" w:sz="0" w:space="0" w:color="auto"/>
          </w:divBdr>
        </w:div>
        <w:div w:id="1506938264">
          <w:marLeft w:val="0"/>
          <w:marRight w:val="0"/>
          <w:marTop w:val="0"/>
          <w:marBottom w:val="0"/>
          <w:divBdr>
            <w:top w:val="none" w:sz="0" w:space="0" w:color="auto"/>
            <w:left w:val="none" w:sz="0" w:space="0" w:color="auto"/>
            <w:bottom w:val="none" w:sz="0" w:space="0" w:color="auto"/>
            <w:right w:val="none" w:sz="0" w:space="0" w:color="auto"/>
          </w:divBdr>
        </w:div>
        <w:div w:id="1510676405">
          <w:marLeft w:val="0"/>
          <w:marRight w:val="0"/>
          <w:marTop w:val="0"/>
          <w:marBottom w:val="0"/>
          <w:divBdr>
            <w:top w:val="none" w:sz="0" w:space="0" w:color="auto"/>
            <w:left w:val="none" w:sz="0" w:space="0" w:color="auto"/>
            <w:bottom w:val="none" w:sz="0" w:space="0" w:color="auto"/>
            <w:right w:val="none" w:sz="0" w:space="0" w:color="auto"/>
          </w:divBdr>
        </w:div>
        <w:div w:id="1514608495">
          <w:marLeft w:val="0"/>
          <w:marRight w:val="0"/>
          <w:marTop w:val="0"/>
          <w:marBottom w:val="0"/>
          <w:divBdr>
            <w:top w:val="none" w:sz="0" w:space="0" w:color="auto"/>
            <w:left w:val="none" w:sz="0" w:space="0" w:color="auto"/>
            <w:bottom w:val="none" w:sz="0" w:space="0" w:color="auto"/>
            <w:right w:val="none" w:sz="0" w:space="0" w:color="auto"/>
          </w:divBdr>
        </w:div>
        <w:div w:id="1521553330">
          <w:marLeft w:val="0"/>
          <w:marRight w:val="0"/>
          <w:marTop w:val="0"/>
          <w:marBottom w:val="0"/>
          <w:divBdr>
            <w:top w:val="none" w:sz="0" w:space="0" w:color="auto"/>
            <w:left w:val="none" w:sz="0" w:space="0" w:color="auto"/>
            <w:bottom w:val="none" w:sz="0" w:space="0" w:color="auto"/>
            <w:right w:val="none" w:sz="0" w:space="0" w:color="auto"/>
          </w:divBdr>
        </w:div>
        <w:div w:id="1531915802">
          <w:marLeft w:val="0"/>
          <w:marRight w:val="0"/>
          <w:marTop w:val="0"/>
          <w:marBottom w:val="0"/>
          <w:divBdr>
            <w:top w:val="none" w:sz="0" w:space="0" w:color="auto"/>
            <w:left w:val="none" w:sz="0" w:space="0" w:color="auto"/>
            <w:bottom w:val="none" w:sz="0" w:space="0" w:color="auto"/>
            <w:right w:val="none" w:sz="0" w:space="0" w:color="auto"/>
          </w:divBdr>
        </w:div>
        <w:div w:id="1533224248">
          <w:marLeft w:val="0"/>
          <w:marRight w:val="0"/>
          <w:marTop w:val="0"/>
          <w:marBottom w:val="0"/>
          <w:divBdr>
            <w:top w:val="none" w:sz="0" w:space="0" w:color="auto"/>
            <w:left w:val="none" w:sz="0" w:space="0" w:color="auto"/>
            <w:bottom w:val="none" w:sz="0" w:space="0" w:color="auto"/>
            <w:right w:val="none" w:sz="0" w:space="0" w:color="auto"/>
          </w:divBdr>
        </w:div>
        <w:div w:id="1539779637">
          <w:marLeft w:val="0"/>
          <w:marRight w:val="0"/>
          <w:marTop w:val="0"/>
          <w:marBottom w:val="0"/>
          <w:divBdr>
            <w:top w:val="none" w:sz="0" w:space="0" w:color="auto"/>
            <w:left w:val="none" w:sz="0" w:space="0" w:color="auto"/>
            <w:bottom w:val="none" w:sz="0" w:space="0" w:color="auto"/>
            <w:right w:val="none" w:sz="0" w:space="0" w:color="auto"/>
          </w:divBdr>
        </w:div>
        <w:div w:id="1540124899">
          <w:marLeft w:val="0"/>
          <w:marRight w:val="0"/>
          <w:marTop w:val="0"/>
          <w:marBottom w:val="0"/>
          <w:divBdr>
            <w:top w:val="none" w:sz="0" w:space="0" w:color="auto"/>
            <w:left w:val="none" w:sz="0" w:space="0" w:color="auto"/>
            <w:bottom w:val="none" w:sz="0" w:space="0" w:color="auto"/>
            <w:right w:val="none" w:sz="0" w:space="0" w:color="auto"/>
          </w:divBdr>
        </w:div>
        <w:div w:id="1546212775">
          <w:marLeft w:val="0"/>
          <w:marRight w:val="0"/>
          <w:marTop w:val="0"/>
          <w:marBottom w:val="0"/>
          <w:divBdr>
            <w:top w:val="none" w:sz="0" w:space="0" w:color="auto"/>
            <w:left w:val="none" w:sz="0" w:space="0" w:color="auto"/>
            <w:bottom w:val="none" w:sz="0" w:space="0" w:color="auto"/>
            <w:right w:val="none" w:sz="0" w:space="0" w:color="auto"/>
          </w:divBdr>
        </w:div>
        <w:div w:id="1559971714">
          <w:marLeft w:val="0"/>
          <w:marRight w:val="0"/>
          <w:marTop w:val="0"/>
          <w:marBottom w:val="0"/>
          <w:divBdr>
            <w:top w:val="none" w:sz="0" w:space="0" w:color="auto"/>
            <w:left w:val="none" w:sz="0" w:space="0" w:color="auto"/>
            <w:bottom w:val="none" w:sz="0" w:space="0" w:color="auto"/>
            <w:right w:val="none" w:sz="0" w:space="0" w:color="auto"/>
          </w:divBdr>
        </w:div>
        <w:div w:id="1573274873">
          <w:marLeft w:val="0"/>
          <w:marRight w:val="0"/>
          <w:marTop w:val="0"/>
          <w:marBottom w:val="0"/>
          <w:divBdr>
            <w:top w:val="none" w:sz="0" w:space="0" w:color="auto"/>
            <w:left w:val="none" w:sz="0" w:space="0" w:color="auto"/>
            <w:bottom w:val="none" w:sz="0" w:space="0" w:color="auto"/>
            <w:right w:val="none" w:sz="0" w:space="0" w:color="auto"/>
          </w:divBdr>
        </w:div>
        <w:div w:id="1574000001">
          <w:marLeft w:val="0"/>
          <w:marRight w:val="0"/>
          <w:marTop w:val="0"/>
          <w:marBottom w:val="0"/>
          <w:divBdr>
            <w:top w:val="none" w:sz="0" w:space="0" w:color="auto"/>
            <w:left w:val="none" w:sz="0" w:space="0" w:color="auto"/>
            <w:bottom w:val="none" w:sz="0" w:space="0" w:color="auto"/>
            <w:right w:val="none" w:sz="0" w:space="0" w:color="auto"/>
          </w:divBdr>
        </w:div>
        <w:div w:id="1578052896">
          <w:marLeft w:val="0"/>
          <w:marRight w:val="0"/>
          <w:marTop w:val="0"/>
          <w:marBottom w:val="0"/>
          <w:divBdr>
            <w:top w:val="none" w:sz="0" w:space="0" w:color="auto"/>
            <w:left w:val="none" w:sz="0" w:space="0" w:color="auto"/>
            <w:bottom w:val="none" w:sz="0" w:space="0" w:color="auto"/>
            <w:right w:val="none" w:sz="0" w:space="0" w:color="auto"/>
          </w:divBdr>
        </w:div>
        <w:div w:id="1578058009">
          <w:marLeft w:val="0"/>
          <w:marRight w:val="0"/>
          <w:marTop w:val="0"/>
          <w:marBottom w:val="0"/>
          <w:divBdr>
            <w:top w:val="none" w:sz="0" w:space="0" w:color="auto"/>
            <w:left w:val="none" w:sz="0" w:space="0" w:color="auto"/>
            <w:bottom w:val="none" w:sz="0" w:space="0" w:color="auto"/>
            <w:right w:val="none" w:sz="0" w:space="0" w:color="auto"/>
          </w:divBdr>
        </w:div>
        <w:div w:id="1586571462">
          <w:marLeft w:val="0"/>
          <w:marRight w:val="0"/>
          <w:marTop w:val="0"/>
          <w:marBottom w:val="0"/>
          <w:divBdr>
            <w:top w:val="none" w:sz="0" w:space="0" w:color="auto"/>
            <w:left w:val="none" w:sz="0" w:space="0" w:color="auto"/>
            <w:bottom w:val="none" w:sz="0" w:space="0" w:color="auto"/>
            <w:right w:val="none" w:sz="0" w:space="0" w:color="auto"/>
          </w:divBdr>
        </w:div>
        <w:div w:id="1601063830">
          <w:marLeft w:val="0"/>
          <w:marRight w:val="0"/>
          <w:marTop w:val="0"/>
          <w:marBottom w:val="0"/>
          <w:divBdr>
            <w:top w:val="none" w:sz="0" w:space="0" w:color="auto"/>
            <w:left w:val="none" w:sz="0" w:space="0" w:color="auto"/>
            <w:bottom w:val="none" w:sz="0" w:space="0" w:color="auto"/>
            <w:right w:val="none" w:sz="0" w:space="0" w:color="auto"/>
          </w:divBdr>
        </w:div>
        <w:div w:id="1603295617">
          <w:marLeft w:val="0"/>
          <w:marRight w:val="0"/>
          <w:marTop w:val="0"/>
          <w:marBottom w:val="0"/>
          <w:divBdr>
            <w:top w:val="none" w:sz="0" w:space="0" w:color="auto"/>
            <w:left w:val="none" w:sz="0" w:space="0" w:color="auto"/>
            <w:bottom w:val="none" w:sz="0" w:space="0" w:color="auto"/>
            <w:right w:val="none" w:sz="0" w:space="0" w:color="auto"/>
          </w:divBdr>
        </w:div>
        <w:div w:id="1608653562">
          <w:marLeft w:val="0"/>
          <w:marRight w:val="0"/>
          <w:marTop w:val="0"/>
          <w:marBottom w:val="0"/>
          <w:divBdr>
            <w:top w:val="none" w:sz="0" w:space="0" w:color="auto"/>
            <w:left w:val="none" w:sz="0" w:space="0" w:color="auto"/>
            <w:bottom w:val="none" w:sz="0" w:space="0" w:color="auto"/>
            <w:right w:val="none" w:sz="0" w:space="0" w:color="auto"/>
          </w:divBdr>
        </w:div>
        <w:div w:id="1610966701">
          <w:marLeft w:val="0"/>
          <w:marRight w:val="0"/>
          <w:marTop w:val="0"/>
          <w:marBottom w:val="0"/>
          <w:divBdr>
            <w:top w:val="none" w:sz="0" w:space="0" w:color="auto"/>
            <w:left w:val="none" w:sz="0" w:space="0" w:color="auto"/>
            <w:bottom w:val="none" w:sz="0" w:space="0" w:color="auto"/>
            <w:right w:val="none" w:sz="0" w:space="0" w:color="auto"/>
          </w:divBdr>
        </w:div>
        <w:div w:id="1611163672">
          <w:marLeft w:val="0"/>
          <w:marRight w:val="0"/>
          <w:marTop w:val="0"/>
          <w:marBottom w:val="0"/>
          <w:divBdr>
            <w:top w:val="none" w:sz="0" w:space="0" w:color="auto"/>
            <w:left w:val="none" w:sz="0" w:space="0" w:color="auto"/>
            <w:bottom w:val="none" w:sz="0" w:space="0" w:color="auto"/>
            <w:right w:val="none" w:sz="0" w:space="0" w:color="auto"/>
          </w:divBdr>
        </w:div>
        <w:div w:id="1620061656">
          <w:marLeft w:val="0"/>
          <w:marRight w:val="0"/>
          <w:marTop w:val="0"/>
          <w:marBottom w:val="0"/>
          <w:divBdr>
            <w:top w:val="none" w:sz="0" w:space="0" w:color="auto"/>
            <w:left w:val="none" w:sz="0" w:space="0" w:color="auto"/>
            <w:bottom w:val="none" w:sz="0" w:space="0" w:color="auto"/>
            <w:right w:val="none" w:sz="0" w:space="0" w:color="auto"/>
          </w:divBdr>
        </w:div>
        <w:div w:id="1620331537">
          <w:marLeft w:val="0"/>
          <w:marRight w:val="0"/>
          <w:marTop w:val="0"/>
          <w:marBottom w:val="0"/>
          <w:divBdr>
            <w:top w:val="none" w:sz="0" w:space="0" w:color="auto"/>
            <w:left w:val="none" w:sz="0" w:space="0" w:color="auto"/>
            <w:bottom w:val="none" w:sz="0" w:space="0" w:color="auto"/>
            <w:right w:val="none" w:sz="0" w:space="0" w:color="auto"/>
          </w:divBdr>
        </w:div>
        <w:div w:id="1632009205">
          <w:marLeft w:val="0"/>
          <w:marRight w:val="0"/>
          <w:marTop w:val="0"/>
          <w:marBottom w:val="0"/>
          <w:divBdr>
            <w:top w:val="none" w:sz="0" w:space="0" w:color="auto"/>
            <w:left w:val="none" w:sz="0" w:space="0" w:color="auto"/>
            <w:bottom w:val="none" w:sz="0" w:space="0" w:color="auto"/>
            <w:right w:val="none" w:sz="0" w:space="0" w:color="auto"/>
          </w:divBdr>
        </w:div>
        <w:div w:id="1633048959">
          <w:marLeft w:val="0"/>
          <w:marRight w:val="0"/>
          <w:marTop w:val="0"/>
          <w:marBottom w:val="0"/>
          <w:divBdr>
            <w:top w:val="none" w:sz="0" w:space="0" w:color="auto"/>
            <w:left w:val="none" w:sz="0" w:space="0" w:color="auto"/>
            <w:bottom w:val="none" w:sz="0" w:space="0" w:color="auto"/>
            <w:right w:val="none" w:sz="0" w:space="0" w:color="auto"/>
          </w:divBdr>
        </w:div>
        <w:div w:id="1633175090">
          <w:marLeft w:val="0"/>
          <w:marRight w:val="0"/>
          <w:marTop w:val="0"/>
          <w:marBottom w:val="0"/>
          <w:divBdr>
            <w:top w:val="none" w:sz="0" w:space="0" w:color="auto"/>
            <w:left w:val="none" w:sz="0" w:space="0" w:color="auto"/>
            <w:bottom w:val="none" w:sz="0" w:space="0" w:color="auto"/>
            <w:right w:val="none" w:sz="0" w:space="0" w:color="auto"/>
          </w:divBdr>
        </w:div>
        <w:div w:id="1635403037">
          <w:marLeft w:val="0"/>
          <w:marRight w:val="0"/>
          <w:marTop w:val="0"/>
          <w:marBottom w:val="0"/>
          <w:divBdr>
            <w:top w:val="none" w:sz="0" w:space="0" w:color="auto"/>
            <w:left w:val="none" w:sz="0" w:space="0" w:color="auto"/>
            <w:bottom w:val="none" w:sz="0" w:space="0" w:color="auto"/>
            <w:right w:val="none" w:sz="0" w:space="0" w:color="auto"/>
          </w:divBdr>
        </w:div>
        <w:div w:id="1642074778">
          <w:marLeft w:val="0"/>
          <w:marRight w:val="0"/>
          <w:marTop w:val="0"/>
          <w:marBottom w:val="0"/>
          <w:divBdr>
            <w:top w:val="none" w:sz="0" w:space="0" w:color="auto"/>
            <w:left w:val="none" w:sz="0" w:space="0" w:color="auto"/>
            <w:bottom w:val="none" w:sz="0" w:space="0" w:color="auto"/>
            <w:right w:val="none" w:sz="0" w:space="0" w:color="auto"/>
          </w:divBdr>
        </w:div>
        <w:div w:id="1647275157">
          <w:marLeft w:val="0"/>
          <w:marRight w:val="0"/>
          <w:marTop w:val="0"/>
          <w:marBottom w:val="0"/>
          <w:divBdr>
            <w:top w:val="none" w:sz="0" w:space="0" w:color="auto"/>
            <w:left w:val="none" w:sz="0" w:space="0" w:color="auto"/>
            <w:bottom w:val="none" w:sz="0" w:space="0" w:color="auto"/>
            <w:right w:val="none" w:sz="0" w:space="0" w:color="auto"/>
          </w:divBdr>
        </w:div>
        <w:div w:id="1663388872">
          <w:marLeft w:val="0"/>
          <w:marRight w:val="0"/>
          <w:marTop w:val="0"/>
          <w:marBottom w:val="0"/>
          <w:divBdr>
            <w:top w:val="none" w:sz="0" w:space="0" w:color="auto"/>
            <w:left w:val="none" w:sz="0" w:space="0" w:color="auto"/>
            <w:bottom w:val="none" w:sz="0" w:space="0" w:color="auto"/>
            <w:right w:val="none" w:sz="0" w:space="0" w:color="auto"/>
          </w:divBdr>
        </w:div>
        <w:div w:id="1664502473">
          <w:marLeft w:val="0"/>
          <w:marRight w:val="0"/>
          <w:marTop w:val="0"/>
          <w:marBottom w:val="0"/>
          <w:divBdr>
            <w:top w:val="none" w:sz="0" w:space="0" w:color="auto"/>
            <w:left w:val="none" w:sz="0" w:space="0" w:color="auto"/>
            <w:bottom w:val="none" w:sz="0" w:space="0" w:color="auto"/>
            <w:right w:val="none" w:sz="0" w:space="0" w:color="auto"/>
          </w:divBdr>
        </w:div>
        <w:div w:id="1667246552">
          <w:marLeft w:val="0"/>
          <w:marRight w:val="0"/>
          <w:marTop w:val="0"/>
          <w:marBottom w:val="0"/>
          <w:divBdr>
            <w:top w:val="none" w:sz="0" w:space="0" w:color="auto"/>
            <w:left w:val="none" w:sz="0" w:space="0" w:color="auto"/>
            <w:bottom w:val="none" w:sz="0" w:space="0" w:color="auto"/>
            <w:right w:val="none" w:sz="0" w:space="0" w:color="auto"/>
          </w:divBdr>
        </w:div>
        <w:div w:id="1668287750">
          <w:marLeft w:val="0"/>
          <w:marRight w:val="0"/>
          <w:marTop w:val="0"/>
          <w:marBottom w:val="0"/>
          <w:divBdr>
            <w:top w:val="none" w:sz="0" w:space="0" w:color="auto"/>
            <w:left w:val="none" w:sz="0" w:space="0" w:color="auto"/>
            <w:bottom w:val="none" w:sz="0" w:space="0" w:color="auto"/>
            <w:right w:val="none" w:sz="0" w:space="0" w:color="auto"/>
          </w:divBdr>
        </w:div>
        <w:div w:id="1671057257">
          <w:marLeft w:val="0"/>
          <w:marRight w:val="0"/>
          <w:marTop w:val="0"/>
          <w:marBottom w:val="0"/>
          <w:divBdr>
            <w:top w:val="none" w:sz="0" w:space="0" w:color="auto"/>
            <w:left w:val="none" w:sz="0" w:space="0" w:color="auto"/>
            <w:bottom w:val="none" w:sz="0" w:space="0" w:color="auto"/>
            <w:right w:val="none" w:sz="0" w:space="0" w:color="auto"/>
          </w:divBdr>
        </w:div>
        <w:div w:id="1681199439">
          <w:marLeft w:val="0"/>
          <w:marRight w:val="0"/>
          <w:marTop w:val="0"/>
          <w:marBottom w:val="0"/>
          <w:divBdr>
            <w:top w:val="none" w:sz="0" w:space="0" w:color="auto"/>
            <w:left w:val="none" w:sz="0" w:space="0" w:color="auto"/>
            <w:bottom w:val="none" w:sz="0" w:space="0" w:color="auto"/>
            <w:right w:val="none" w:sz="0" w:space="0" w:color="auto"/>
          </w:divBdr>
        </w:div>
        <w:div w:id="1685595231">
          <w:marLeft w:val="0"/>
          <w:marRight w:val="0"/>
          <w:marTop w:val="0"/>
          <w:marBottom w:val="0"/>
          <w:divBdr>
            <w:top w:val="none" w:sz="0" w:space="0" w:color="auto"/>
            <w:left w:val="none" w:sz="0" w:space="0" w:color="auto"/>
            <w:bottom w:val="none" w:sz="0" w:space="0" w:color="auto"/>
            <w:right w:val="none" w:sz="0" w:space="0" w:color="auto"/>
          </w:divBdr>
        </w:div>
        <w:div w:id="1694306999">
          <w:marLeft w:val="0"/>
          <w:marRight w:val="0"/>
          <w:marTop w:val="0"/>
          <w:marBottom w:val="0"/>
          <w:divBdr>
            <w:top w:val="none" w:sz="0" w:space="0" w:color="auto"/>
            <w:left w:val="none" w:sz="0" w:space="0" w:color="auto"/>
            <w:bottom w:val="none" w:sz="0" w:space="0" w:color="auto"/>
            <w:right w:val="none" w:sz="0" w:space="0" w:color="auto"/>
          </w:divBdr>
        </w:div>
        <w:div w:id="1699312569">
          <w:marLeft w:val="0"/>
          <w:marRight w:val="0"/>
          <w:marTop w:val="0"/>
          <w:marBottom w:val="0"/>
          <w:divBdr>
            <w:top w:val="none" w:sz="0" w:space="0" w:color="auto"/>
            <w:left w:val="none" w:sz="0" w:space="0" w:color="auto"/>
            <w:bottom w:val="none" w:sz="0" w:space="0" w:color="auto"/>
            <w:right w:val="none" w:sz="0" w:space="0" w:color="auto"/>
          </w:divBdr>
        </w:div>
        <w:div w:id="1713000628">
          <w:marLeft w:val="0"/>
          <w:marRight w:val="0"/>
          <w:marTop w:val="0"/>
          <w:marBottom w:val="0"/>
          <w:divBdr>
            <w:top w:val="none" w:sz="0" w:space="0" w:color="auto"/>
            <w:left w:val="none" w:sz="0" w:space="0" w:color="auto"/>
            <w:bottom w:val="none" w:sz="0" w:space="0" w:color="auto"/>
            <w:right w:val="none" w:sz="0" w:space="0" w:color="auto"/>
          </w:divBdr>
        </w:div>
        <w:div w:id="1717580430">
          <w:marLeft w:val="0"/>
          <w:marRight w:val="0"/>
          <w:marTop w:val="0"/>
          <w:marBottom w:val="0"/>
          <w:divBdr>
            <w:top w:val="none" w:sz="0" w:space="0" w:color="auto"/>
            <w:left w:val="none" w:sz="0" w:space="0" w:color="auto"/>
            <w:bottom w:val="none" w:sz="0" w:space="0" w:color="auto"/>
            <w:right w:val="none" w:sz="0" w:space="0" w:color="auto"/>
          </w:divBdr>
        </w:div>
        <w:div w:id="1722753127">
          <w:marLeft w:val="0"/>
          <w:marRight w:val="0"/>
          <w:marTop w:val="0"/>
          <w:marBottom w:val="0"/>
          <w:divBdr>
            <w:top w:val="none" w:sz="0" w:space="0" w:color="auto"/>
            <w:left w:val="none" w:sz="0" w:space="0" w:color="auto"/>
            <w:bottom w:val="none" w:sz="0" w:space="0" w:color="auto"/>
            <w:right w:val="none" w:sz="0" w:space="0" w:color="auto"/>
          </w:divBdr>
        </w:div>
        <w:div w:id="1730496692">
          <w:marLeft w:val="0"/>
          <w:marRight w:val="0"/>
          <w:marTop w:val="0"/>
          <w:marBottom w:val="0"/>
          <w:divBdr>
            <w:top w:val="none" w:sz="0" w:space="0" w:color="auto"/>
            <w:left w:val="none" w:sz="0" w:space="0" w:color="auto"/>
            <w:bottom w:val="none" w:sz="0" w:space="0" w:color="auto"/>
            <w:right w:val="none" w:sz="0" w:space="0" w:color="auto"/>
          </w:divBdr>
        </w:div>
        <w:div w:id="1732004005">
          <w:marLeft w:val="0"/>
          <w:marRight w:val="0"/>
          <w:marTop w:val="0"/>
          <w:marBottom w:val="0"/>
          <w:divBdr>
            <w:top w:val="none" w:sz="0" w:space="0" w:color="auto"/>
            <w:left w:val="none" w:sz="0" w:space="0" w:color="auto"/>
            <w:bottom w:val="none" w:sz="0" w:space="0" w:color="auto"/>
            <w:right w:val="none" w:sz="0" w:space="0" w:color="auto"/>
          </w:divBdr>
        </w:div>
        <w:div w:id="1738017709">
          <w:marLeft w:val="0"/>
          <w:marRight w:val="0"/>
          <w:marTop w:val="0"/>
          <w:marBottom w:val="0"/>
          <w:divBdr>
            <w:top w:val="none" w:sz="0" w:space="0" w:color="auto"/>
            <w:left w:val="none" w:sz="0" w:space="0" w:color="auto"/>
            <w:bottom w:val="none" w:sz="0" w:space="0" w:color="auto"/>
            <w:right w:val="none" w:sz="0" w:space="0" w:color="auto"/>
          </w:divBdr>
        </w:div>
        <w:div w:id="1745832736">
          <w:marLeft w:val="0"/>
          <w:marRight w:val="0"/>
          <w:marTop w:val="0"/>
          <w:marBottom w:val="0"/>
          <w:divBdr>
            <w:top w:val="none" w:sz="0" w:space="0" w:color="auto"/>
            <w:left w:val="none" w:sz="0" w:space="0" w:color="auto"/>
            <w:bottom w:val="none" w:sz="0" w:space="0" w:color="auto"/>
            <w:right w:val="none" w:sz="0" w:space="0" w:color="auto"/>
          </w:divBdr>
        </w:div>
        <w:div w:id="1745953329">
          <w:marLeft w:val="0"/>
          <w:marRight w:val="0"/>
          <w:marTop w:val="0"/>
          <w:marBottom w:val="0"/>
          <w:divBdr>
            <w:top w:val="none" w:sz="0" w:space="0" w:color="auto"/>
            <w:left w:val="none" w:sz="0" w:space="0" w:color="auto"/>
            <w:bottom w:val="none" w:sz="0" w:space="0" w:color="auto"/>
            <w:right w:val="none" w:sz="0" w:space="0" w:color="auto"/>
          </w:divBdr>
        </w:div>
        <w:div w:id="1747143718">
          <w:marLeft w:val="0"/>
          <w:marRight w:val="0"/>
          <w:marTop w:val="0"/>
          <w:marBottom w:val="0"/>
          <w:divBdr>
            <w:top w:val="none" w:sz="0" w:space="0" w:color="auto"/>
            <w:left w:val="none" w:sz="0" w:space="0" w:color="auto"/>
            <w:bottom w:val="none" w:sz="0" w:space="0" w:color="auto"/>
            <w:right w:val="none" w:sz="0" w:space="0" w:color="auto"/>
          </w:divBdr>
        </w:div>
        <w:div w:id="1756701684">
          <w:marLeft w:val="0"/>
          <w:marRight w:val="0"/>
          <w:marTop w:val="0"/>
          <w:marBottom w:val="0"/>
          <w:divBdr>
            <w:top w:val="none" w:sz="0" w:space="0" w:color="auto"/>
            <w:left w:val="none" w:sz="0" w:space="0" w:color="auto"/>
            <w:bottom w:val="none" w:sz="0" w:space="0" w:color="auto"/>
            <w:right w:val="none" w:sz="0" w:space="0" w:color="auto"/>
          </w:divBdr>
        </w:div>
        <w:div w:id="1761365159">
          <w:marLeft w:val="0"/>
          <w:marRight w:val="0"/>
          <w:marTop w:val="0"/>
          <w:marBottom w:val="0"/>
          <w:divBdr>
            <w:top w:val="none" w:sz="0" w:space="0" w:color="auto"/>
            <w:left w:val="none" w:sz="0" w:space="0" w:color="auto"/>
            <w:bottom w:val="none" w:sz="0" w:space="0" w:color="auto"/>
            <w:right w:val="none" w:sz="0" w:space="0" w:color="auto"/>
          </w:divBdr>
        </w:div>
        <w:div w:id="1765109848">
          <w:marLeft w:val="0"/>
          <w:marRight w:val="0"/>
          <w:marTop w:val="0"/>
          <w:marBottom w:val="0"/>
          <w:divBdr>
            <w:top w:val="none" w:sz="0" w:space="0" w:color="auto"/>
            <w:left w:val="none" w:sz="0" w:space="0" w:color="auto"/>
            <w:bottom w:val="none" w:sz="0" w:space="0" w:color="auto"/>
            <w:right w:val="none" w:sz="0" w:space="0" w:color="auto"/>
          </w:divBdr>
        </w:div>
        <w:div w:id="1772705317">
          <w:marLeft w:val="0"/>
          <w:marRight w:val="0"/>
          <w:marTop w:val="0"/>
          <w:marBottom w:val="0"/>
          <w:divBdr>
            <w:top w:val="none" w:sz="0" w:space="0" w:color="auto"/>
            <w:left w:val="none" w:sz="0" w:space="0" w:color="auto"/>
            <w:bottom w:val="none" w:sz="0" w:space="0" w:color="auto"/>
            <w:right w:val="none" w:sz="0" w:space="0" w:color="auto"/>
          </w:divBdr>
        </w:div>
        <w:div w:id="1775438248">
          <w:marLeft w:val="0"/>
          <w:marRight w:val="0"/>
          <w:marTop w:val="0"/>
          <w:marBottom w:val="0"/>
          <w:divBdr>
            <w:top w:val="none" w:sz="0" w:space="0" w:color="auto"/>
            <w:left w:val="none" w:sz="0" w:space="0" w:color="auto"/>
            <w:bottom w:val="none" w:sz="0" w:space="0" w:color="auto"/>
            <w:right w:val="none" w:sz="0" w:space="0" w:color="auto"/>
          </w:divBdr>
        </w:div>
        <w:div w:id="1780564760">
          <w:marLeft w:val="0"/>
          <w:marRight w:val="0"/>
          <w:marTop w:val="0"/>
          <w:marBottom w:val="0"/>
          <w:divBdr>
            <w:top w:val="none" w:sz="0" w:space="0" w:color="auto"/>
            <w:left w:val="none" w:sz="0" w:space="0" w:color="auto"/>
            <w:bottom w:val="none" w:sz="0" w:space="0" w:color="auto"/>
            <w:right w:val="none" w:sz="0" w:space="0" w:color="auto"/>
          </w:divBdr>
        </w:div>
        <w:div w:id="1789472739">
          <w:marLeft w:val="0"/>
          <w:marRight w:val="0"/>
          <w:marTop w:val="0"/>
          <w:marBottom w:val="0"/>
          <w:divBdr>
            <w:top w:val="none" w:sz="0" w:space="0" w:color="auto"/>
            <w:left w:val="none" w:sz="0" w:space="0" w:color="auto"/>
            <w:bottom w:val="none" w:sz="0" w:space="0" w:color="auto"/>
            <w:right w:val="none" w:sz="0" w:space="0" w:color="auto"/>
          </w:divBdr>
        </w:div>
        <w:div w:id="1790975785">
          <w:marLeft w:val="0"/>
          <w:marRight w:val="0"/>
          <w:marTop w:val="0"/>
          <w:marBottom w:val="0"/>
          <w:divBdr>
            <w:top w:val="none" w:sz="0" w:space="0" w:color="auto"/>
            <w:left w:val="none" w:sz="0" w:space="0" w:color="auto"/>
            <w:bottom w:val="none" w:sz="0" w:space="0" w:color="auto"/>
            <w:right w:val="none" w:sz="0" w:space="0" w:color="auto"/>
          </w:divBdr>
        </w:div>
        <w:div w:id="1797675876">
          <w:marLeft w:val="0"/>
          <w:marRight w:val="0"/>
          <w:marTop w:val="0"/>
          <w:marBottom w:val="0"/>
          <w:divBdr>
            <w:top w:val="none" w:sz="0" w:space="0" w:color="auto"/>
            <w:left w:val="none" w:sz="0" w:space="0" w:color="auto"/>
            <w:bottom w:val="none" w:sz="0" w:space="0" w:color="auto"/>
            <w:right w:val="none" w:sz="0" w:space="0" w:color="auto"/>
          </w:divBdr>
        </w:div>
        <w:div w:id="1800100817">
          <w:marLeft w:val="0"/>
          <w:marRight w:val="0"/>
          <w:marTop w:val="0"/>
          <w:marBottom w:val="0"/>
          <w:divBdr>
            <w:top w:val="none" w:sz="0" w:space="0" w:color="auto"/>
            <w:left w:val="none" w:sz="0" w:space="0" w:color="auto"/>
            <w:bottom w:val="none" w:sz="0" w:space="0" w:color="auto"/>
            <w:right w:val="none" w:sz="0" w:space="0" w:color="auto"/>
          </w:divBdr>
        </w:div>
        <w:div w:id="1808814231">
          <w:marLeft w:val="0"/>
          <w:marRight w:val="0"/>
          <w:marTop w:val="0"/>
          <w:marBottom w:val="0"/>
          <w:divBdr>
            <w:top w:val="none" w:sz="0" w:space="0" w:color="auto"/>
            <w:left w:val="none" w:sz="0" w:space="0" w:color="auto"/>
            <w:bottom w:val="none" w:sz="0" w:space="0" w:color="auto"/>
            <w:right w:val="none" w:sz="0" w:space="0" w:color="auto"/>
          </w:divBdr>
        </w:div>
        <w:div w:id="1813012283">
          <w:marLeft w:val="0"/>
          <w:marRight w:val="0"/>
          <w:marTop w:val="0"/>
          <w:marBottom w:val="0"/>
          <w:divBdr>
            <w:top w:val="none" w:sz="0" w:space="0" w:color="auto"/>
            <w:left w:val="none" w:sz="0" w:space="0" w:color="auto"/>
            <w:bottom w:val="none" w:sz="0" w:space="0" w:color="auto"/>
            <w:right w:val="none" w:sz="0" w:space="0" w:color="auto"/>
          </w:divBdr>
        </w:div>
        <w:div w:id="1813907783">
          <w:marLeft w:val="0"/>
          <w:marRight w:val="0"/>
          <w:marTop w:val="0"/>
          <w:marBottom w:val="0"/>
          <w:divBdr>
            <w:top w:val="none" w:sz="0" w:space="0" w:color="auto"/>
            <w:left w:val="none" w:sz="0" w:space="0" w:color="auto"/>
            <w:bottom w:val="none" w:sz="0" w:space="0" w:color="auto"/>
            <w:right w:val="none" w:sz="0" w:space="0" w:color="auto"/>
          </w:divBdr>
        </w:div>
        <w:div w:id="1823765242">
          <w:marLeft w:val="0"/>
          <w:marRight w:val="0"/>
          <w:marTop w:val="0"/>
          <w:marBottom w:val="0"/>
          <w:divBdr>
            <w:top w:val="none" w:sz="0" w:space="0" w:color="auto"/>
            <w:left w:val="none" w:sz="0" w:space="0" w:color="auto"/>
            <w:bottom w:val="none" w:sz="0" w:space="0" w:color="auto"/>
            <w:right w:val="none" w:sz="0" w:space="0" w:color="auto"/>
          </w:divBdr>
        </w:div>
        <w:div w:id="1826697092">
          <w:marLeft w:val="0"/>
          <w:marRight w:val="0"/>
          <w:marTop w:val="0"/>
          <w:marBottom w:val="0"/>
          <w:divBdr>
            <w:top w:val="none" w:sz="0" w:space="0" w:color="auto"/>
            <w:left w:val="none" w:sz="0" w:space="0" w:color="auto"/>
            <w:bottom w:val="none" w:sz="0" w:space="0" w:color="auto"/>
            <w:right w:val="none" w:sz="0" w:space="0" w:color="auto"/>
          </w:divBdr>
        </w:div>
        <w:div w:id="1830248765">
          <w:marLeft w:val="0"/>
          <w:marRight w:val="0"/>
          <w:marTop w:val="0"/>
          <w:marBottom w:val="0"/>
          <w:divBdr>
            <w:top w:val="none" w:sz="0" w:space="0" w:color="auto"/>
            <w:left w:val="none" w:sz="0" w:space="0" w:color="auto"/>
            <w:bottom w:val="none" w:sz="0" w:space="0" w:color="auto"/>
            <w:right w:val="none" w:sz="0" w:space="0" w:color="auto"/>
          </w:divBdr>
        </w:div>
        <w:div w:id="1836143166">
          <w:marLeft w:val="0"/>
          <w:marRight w:val="0"/>
          <w:marTop w:val="0"/>
          <w:marBottom w:val="0"/>
          <w:divBdr>
            <w:top w:val="none" w:sz="0" w:space="0" w:color="auto"/>
            <w:left w:val="none" w:sz="0" w:space="0" w:color="auto"/>
            <w:bottom w:val="none" w:sz="0" w:space="0" w:color="auto"/>
            <w:right w:val="none" w:sz="0" w:space="0" w:color="auto"/>
          </w:divBdr>
        </w:div>
        <w:div w:id="1839734724">
          <w:marLeft w:val="0"/>
          <w:marRight w:val="0"/>
          <w:marTop w:val="0"/>
          <w:marBottom w:val="0"/>
          <w:divBdr>
            <w:top w:val="none" w:sz="0" w:space="0" w:color="auto"/>
            <w:left w:val="none" w:sz="0" w:space="0" w:color="auto"/>
            <w:bottom w:val="none" w:sz="0" w:space="0" w:color="auto"/>
            <w:right w:val="none" w:sz="0" w:space="0" w:color="auto"/>
          </w:divBdr>
        </w:div>
        <w:div w:id="1858425648">
          <w:marLeft w:val="0"/>
          <w:marRight w:val="0"/>
          <w:marTop w:val="0"/>
          <w:marBottom w:val="0"/>
          <w:divBdr>
            <w:top w:val="none" w:sz="0" w:space="0" w:color="auto"/>
            <w:left w:val="none" w:sz="0" w:space="0" w:color="auto"/>
            <w:bottom w:val="none" w:sz="0" w:space="0" w:color="auto"/>
            <w:right w:val="none" w:sz="0" w:space="0" w:color="auto"/>
          </w:divBdr>
        </w:div>
        <w:div w:id="1866479857">
          <w:marLeft w:val="0"/>
          <w:marRight w:val="0"/>
          <w:marTop w:val="0"/>
          <w:marBottom w:val="0"/>
          <w:divBdr>
            <w:top w:val="none" w:sz="0" w:space="0" w:color="auto"/>
            <w:left w:val="none" w:sz="0" w:space="0" w:color="auto"/>
            <w:bottom w:val="none" w:sz="0" w:space="0" w:color="auto"/>
            <w:right w:val="none" w:sz="0" w:space="0" w:color="auto"/>
          </w:divBdr>
        </w:div>
        <w:div w:id="1866794814">
          <w:marLeft w:val="0"/>
          <w:marRight w:val="0"/>
          <w:marTop w:val="0"/>
          <w:marBottom w:val="0"/>
          <w:divBdr>
            <w:top w:val="none" w:sz="0" w:space="0" w:color="auto"/>
            <w:left w:val="none" w:sz="0" w:space="0" w:color="auto"/>
            <w:bottom w:val="none" w:sz="0" w:space="0" w:color="auto"/>
            <w:right w:val="none" w:sz="0" w:space="0" w:color="auto"/>
          </w:divBdr>
        </w:div>
        <w:div w:id="1876575014">
          <w:marLeft w:val="0"/>
          <w:marRight w:val="0"/>
          <w:marTop w:val="0"/>
          <w:marBottom w:val="0"/>
          <w:divBdr>
            <w:top w:val="none" w:sz="0" w:space="0" w:color="auto"/>
            <w:left w:val="none" w:sz="0" w:space="0" w:color="auto"/>
            <w:bottom w:val="none" w:sz="0" w:space="0" w:color="auto"/>
            <w:right w:val="none" w:sz="0" w:space="0" w:color="auto"/>
          </w:divBdr>
        </w:div>
        <w:div w:id="1884512405">
          <w:marLeft w:val="0"/>
          <w:marRight w:val="0"/>
          <w:marTop w:val="0"/>
          <w:marBottom w:val="0"/>
          <w:divBdr>
            <w:top w:val="none" w:sz="0" w:space="0" w:color="auto"/>
            <w:left w:val="none" w:sz="0" w:space="0" w:color="auto"/>
            <w:bottom w:val="none" w:sz="0" w:space="0" w:color="auto"/>
            <w:right w:val="none" w:sz="0" w:space="0" w:color="auto"/>
          </w:divBdr>
        </w:div>
        <w:div w:id="1897160966">
          <w:marLeft w:val="0"/>
          <w:marRight w:val="0"/>
          <w:marTop w:val="0"/>
          <w:marBottom w:val="0"/>
          <w:divBdr>
            <w:top w:val="none" w:sz="0" w:space="0" w:color="auto"/>
            <w:left w:val="none" w:sz="0" w:space="0" w:color="auto"/>
            <w:bottom w:val="none" w:sz="0" w:space="0" w:color="auto"/>
            <w:right w:val="none" w:sz="0" w:space="0" w:color="auto"/>
          </w:divBdr>
        </w:div>
        <w:div w:id="1900550763">
          <w:marLeft w:val="0"/>
          <w:marRight w:val="0"/>
          <w:marTop w:val="0"/>
          <w:marBottom w:val="0"/>
          <w:divBdr>
            <w:top w:val="none" w:sz="0" w:space="0" w:color="auto"/>
            <w:left w:val="none" w:sz="0" w:space="0" w:color="auto"/>
            <w:bottom w:val="none" w:sz="0" w:space="0" w:color="auto"/>
            <w:right w:val="none" w:sz="0" w:space="0" w:color="auto"/>
          </w:divBdr>
        </w:div>
        <w:div w:id="1903248778">
          <w:marLeft w:val="0"/>
          <w:marRight w:val="0"/>
          <w:marTop w:val="0"/>
          <w:marBottom w:val="0"/>
          <w:divBdr>
            <w:top w:val="none" w:sz="0" w:space="0" w:color="auto"/>
            <w:left w:val="none" w:sz="0" w:space="0" w:color="auto"/>
            <w:bottom w:val="none" w:sz="0" w:space="0" w:color="auto"/>
            <w:right w:val="none" w:sz="0" w:space="0" w:color="auto"/>
          </w:divBdr>
        </w:div>
        <w:div w:id="1916697171">
          <w:marLeft w:val="0"/>
          <w:marRight w:val="0"/>
          <w:marTop w:val="0"/>
          <w:marBottom w:val="0"/>
          <w:divBdr>
            <w:top w:val="none" w:sz="0" w:space="0" w:color="auto"/>
            <w:left w:val="none" w:sz="0" w:space="0" w:color="auto"/>
            <w:bottom w:val="none" w:sz="0" w:space="0" w:color="auto"/>
            <w:right w:val="none" w:sz="0" w:space="0" w:color="auto"/>
          </w:divBdr>
        </w:div>
        <w:div w:id="1917594623">
          <w:marLeft w:val="0"/>
          <w:marRight w:val="0"/>
          <w:marTop w:val="0"/>
          <w:marBottom w:val="0"/>
          <w:divBdr>
            <w:top w:val="none" w:sz="0" w:space="0" w:color="auto"/>
            <w:left w:val="none" w:sz="0" w:space="0" w:color="auto"/>
            <w:bottom w:val="none" w:sz="0" w:space="0" w:color="auto"/>
            <w:right w:val="none" w:sz="0" w:space="0" w:color="auto"/>
          </w:divBdr>
        </w:div>
        <w:div w:id="1921600506">
          <w:marLeft w:val="0"/>
          <w:marRight w:val="0"/>
          <w:marTop w:val="0"/>
          <w:marBottom w:val="0"/>
          <w:divBdr>
            <w:top w:val="none" w:sz="0" w:space="0" w:color="auto"/>
            <w:left w:val="none" w:sz="0" w:space="0" w:color="auto"/>
            <w:bottom w:val="none" w:sz="0" w:space="0" w:color="auto"/>
            <w:right w:val="none" w:sz="0" w:space="0" w:color="auto"/>
          </w:divBdr>
        </w:div>
        <w:div w:id="1923100736">
          <w:marLeft w:val="0"/>
          <w:marRight w:val="0"/>
          <w:marTop w:val="0"/>
          <w:marBottom w:val="0"/>
          <w:divBdr>
            <w:top w:val="none" w:sz="0" w:space="0" w:color="auto"/>
            <w:left w:val="none" w:sz="0" w:space="0" w:color="auto"/>
            <w:bottom w:val="none" w:sz="0" w:space="0" w:color="auto"/>
            <w:right w:val="none" w:sz="0" w:space="0" w:color="auto"/>
          </w:divBdr>
        </w:div>
        <w:div w:id="1924097190">
          <w:marLeft w:val="0"/>
          <w:marRight w:val="0"/>
          <w:marTop w:val="0"/>
          <w:marBottom w:val="0"/>
          <w:divBdr>
            <w:top w:val="none" w:sz="0" w:space="0" w:color="auto"/>
            <w:left w:val="none" w:sz="0" w:space="0" w:color="auto"/>
            <w:bottom w:val="none" w:sz="0" w:space="0" w:color="auto"/>
            <w:right w:val="none" w:sz="0" w:space="0" w:color="auto"/>
          </w:divBdr>
        </w:div>
        <w:div w:id="1929000911">
          <w:marLeft w:val="0"/>
          <w:marRight w:val="0"/>
          <w:marTop w:val="0"/>
          <w:marBottom w:val="0"/>
          <w:divBdr>
            <w:top w:val="none" w:sz="0" w:space="0" w:color="auto"/>
            <w:left w:val="none" w:sz="0" w:space="0" w:color="auto"/>
            <w:bottom w:val="none" w:sz="0" w:space="0" w:color="auto"/>
            <w:right w:val="none" w:sz="0" w:space="0" w:color="auto"/>
          </w:divBdr>
        </w:div>
        <w:div w:id="1931427060">
          <w:marLeft w:val="0"/>
          <w:marRight w:val="0"/>
          <w:marTop w:val="0"/>
          <w:marBottom w:val="0"/>
          <w:divBdr>
            <w:top w:val="none" w:sz="0" w:space="0" w:color="auto"/>
            <w:left w:val="none" w:sz="0" w:space="0" w:color="auto"/>
            <w:bottom w:val="none" w:sz="0" w:space="0" w:color="auto"/>
            <w:right w:val="none" w:sz="0" w:space="0" w:color="auto"/>
          </w:divBdr>
        </w:div>
        <w:div w:id="1940603504">
          <w:marLeft w:val="0"/>
          <w:marRight w:val="0"/>
          <w:marTop w:val="0"/>
          <w:marBottom w:val="0"/>
          <w:divBdr>
            <w:top w:val="none" w:sz="0" w:space="0" w:color="auto"/>
            <w:left w:val="none" w:sz="0" w:space="0" w:color="auto"/>
            <w:bottom w:val="none" w:sz="0" w:space="0" w:color="auto"/>
            <w:right w:val="none" w:sz="0" w:space="0" w:color="auto"/>
          </w:divBdr>
        </w:div>
        <w:div w:id="1949697759">
          <w:marLeft w:val="0"/>
          <w:marRight w:val="0"/>
          <w:marTop w:val="0"/>
          <w:marBottom w:val="0"/>
          <w:divBdr>
            <w:top w:val="none" w:sz="0" w:space="0" w:color="auto"/>
            <w:left w:val="none" w:sz="0" w:space="0" w:color="auto"/>
            <w:bottom w:val="none" w:sz="0" w:space="0" w:color="auto"/>
            <w:right w:val="none" w:sz="0" w:space="0" w:color="auto"/>
          </w:divBdr>
        </w:div>
        <w:div w:id="1962226352">
          <w:marLeft w:val="0"/>
          <w:marRight w:val="0"/>
          <w:marTop w:val="0"/>
          <w:marBottom w:val="0"/>
          <w:divBdr>
            <w:top w:val="none" w:sz="0" w:space="0" w:color="auto"/>
            <w:left w:val="none" w:sz="0" w:space="0" w:color="auto"/>
            <w:bottom w:val="none" w:sz="0" w:space="0" w:color="auto"/>
            <w:right w:val="none" w:sz="0" w:space="0" w:color="auto"/>
          </w:divBdr>
        </w:div>
        <w:div w:id="1975259017">
          <w:marLeft w:val="0"/>
          <w:marRight w:val="0"/>
          <w:marTop w:val="0"/>
          <w:marBottom w:val="0"/>
          <w:divBdr>
            <w:top w:val="none" w:sz="0" w:space="0" w:color="auto"/>
            <w:left w:val="none" w:sz="0" w:space="0" w:color="auto"/>
            <w:bottom w:val="none" w:sz="0" w:space="0" w:color="auto"/>
            <w:right w:val="none" w:sz="0" w:space="0" w:color="auto"/>
          </w:divBdr>
        </w:div>
        <w:div w:id="1979534177">
          <w:marLeft w:val="0"/>
          <w:marRight w:val="0"/>
          <w:marTop w:val="0"/>
          <w:marBottom w:val="0"/>
          <w:divBdr>
            <w:top w:val="none" w:sz="0" w:space="0" w:color="auto"/>
            <w:left w:val="none" w:sz="0" w:space="0" w:color="auto"/>
            <w:bottom w:val="none" w:sz="0" w:space="0" w:color="auto"/>
            <w:right w:val="none" w:sz="0" w:space="0" w:color="auto"/>
          </w:divBdr>
        </w:div>
        <w:div w:id="1980376836">
          <w:marLeft w:val="0"/>
          <w:marRight w:val="0"/>
          <w:marTop w:val="0"/>
          <w:marBottom w:val="0"/>
          <w:divBdr>
            <w:top w:val="none" w:sz="0" w:space="0" w:color="auto"/>
            <w:left w:val="none" w:sz="0" w:space="0" w:color="auto"/>
            <w:bottom w:val="none" w:sz="0" w:space="0" w:color="auto"/>
            <w:right w:val="none" w:sz="0" w:space="0" w:color="auto"/>
          </w:divBdr>
        </w:div>
        <w:div w:id="1982492873">
          <w:marLeft w:val="0"/>
          <w:marRight w:val="0"/>
          <w:marTop w:val="0"/>
          <w:marBottom w:val="0"/>
          <w:divBdr>
            <w:top w:val="none" w:sz="0" w:space="0" w:color="auto"/>
            <w:left w:val="none" w:sz="0" w:space="0" w:color="auto"/>
            <w:bottom w:val="none" w:sz="0" w:space="0" w:color="auto"/>
            <w:right w:val="none" w:sz="0" w:space="0" w:color="auto"/>
          </w:divBdr>
        </w:div>
        <w:div w:id="1985349757">
          <w:marLeft w:val="0"/>
          <w:marRight w:val="0"/>
          <w:marTop w:val="0"/>
          <w:marBottom w:val="0"/>
          <w:divBdr>
            <w:top w:val="none" w:sz="0" w:space="0" w:color="auto"/>
            <w:left w:val="none" w:sz="0" w:space="0" w:color="auto"/>
            <w:bottom w:val="none" w:sz="0" w:space="0" w:color="auto"/>
            <w:right w:val="none" w:sz="0" w:space="0" w:color="auto"/>
          </w:divBdr>
        </w:div>
        <w:div w:id="1990818211">
          <w:marLeft w:val="0"/>
          <w:marRight w:val="0"/>
          <w:marTop w:val="0"/>
          <w:marBottom w:val="0"/>
          <w:divBdr>
            <w:top w:val="none" w:sz="0" w:space="0" w:color="auto"/>
            <w:left w:val="none" w:sz="0" w:space="0" w:color="auto"/>
            <w:bottom w:val="none" w:sz="0" w:space="0" w:color="auto"/>
            <w:right w:val="none" w:sz="0" w:space="0" w:color="auto"/>
          </w:divBdr>
        </w:div>
        <w:div w:id="1993101263">
          <w:marLeft w:val="0"/>
          <w:marRight w:val="0"/>
          <w:marTop w:val="0"/>
          <w:marBottom w:val="0"/>
          <w:divBdr>
            <w:top w:val="none" w:sz="0" w:space="0" w:color="auto"/>
            <w:left w:val="none" w:sz="0" w:space="0" w:color="auto"/>
            <w:bottom w:val="none" w:sz="0" w:space="0" w:color="auto"/>
            <w:right w:val="none" w:sz="0" w:space="0" w:color="auto"/>
          </w:divBdr>
        </w:div>
        <w:div w:id="1994288489">
          <w:marLeft w:val="0"/>
          <w:marRight w:val="0"/>
          <w:marTop w:val="0"/>
          <w:marBottom w:val="0"/>
          <w:divBdr>
            <w:top w:val="none" w:sz="0" w:space="0" w:color="auto"/>
            <w:left w:val="none" w:sz="0" w:space="0" w:color="auto"/>
            <w:bottom w:val="none" w:sz="0" w:space="0" w:color="auto"/>
            <w:right w:val="none" w:sz="0" w:space="0" w:color="auto"/>
          </w:divBdr>
        </w:div>
        <w:div w:id="1998994767">
          <w:marLeft w:val="0"/>
          <w:marRight w:val="0"/>
          <w:marTop w:val="0"/>
          <w:marBottom w:val="0"/>
          <w:divBdr>
            <w:top w:val="none" w:sz="0" w:space="0" w:color="auto"/>
            <w:left w:val="none" w:sz="0" w:space="0" w:color="auto"/>
            <w:bottom w:val="none" w:sz="0" w:space="0" w:color="auto"/>
            <w:right w:val="none" w:sz="0" w:space="0" w:color="auto"/>
          </w:divBdr>
        </w:div>
        <w:div w:id="1999919264">
          <w:marLeft w:val="0"/>
          <w:marRight w:val="0"/>
          <w:marTop w:val="0"/>
          <w:marBottom w:val="0"/>
          <w:divBdr>
            <w:top w:val="none" w:sz="0" w:space="0" w:color="auto"/>
            <w:left w:val="none" w:sz="0" w:space="0" w:color="auto"/>
            <w:bottom w:val="none" w:sz="0" w:space="0" w:color="auto"/>
            <w:right w:val="none" w:sz="0" w:space="0" w:color="auto"/>
          </w:divBdr>
        </w:div>
        <w:div w:id="2007518152">
          <w:marLeft w:val="0"/>
          <w:marRight w:val="0"/>
          <w:marTop w:val="0"/>
          <w:marBottom w:val="0"/>
          <w:divBdr>
            <w:top w:val="none" w:sz="0" w:space="0" w:color="auto"/>
            <w:left w:val="none" w:sz="0" w:space="0" w:color="auto"/>
            <w:bottom w:val="none" w:sz="0" w:space="0" w:color="auto"/>
            <w:right w:val="none" w:sz="0" w:space="0" w:color="auto"/>
          </w:divBdr>
        </w:div>
        <w:div w:id="2007708869">
          <w:marLeft w:val="0"/>
          <w:marRight w:val="0"/>
          <w:marTop w:val="0"/>
          <w:marBottom w:val="0"/>
          <w:divBdr>
            <w:top w:val="none" w:sz="0" w:space="0" w:color="auto"/>
            <w:left w:val="none" w:sz="0" w:space="0" w:color="auto"/>
            <w:bottom w:val="none" w:sz="0" w:space="0" w:color="auto"/>
            <w:right w:val="none" w:sz="0" w:space="0" w:color="auto"/>
          </w:divBdr>
        </w:div>
        <w:div w:id="2008946936">
          <w:marLeft w:val="0"/>
          <w:marRight w:val="0"/>
          <w:marTop w:val="0"/>
          <w:marBottom w:val="0"/>
          <w:divBdr>
            <w:top w:val="none" w:sz="0" w:space="0" w:color="auto"/>
            <w:left w:val="none" w:sz="0" w:space="0" w:color="auto"/>
            <w:bottom w:val="none" w:sz="0" w:space="0" w:color="auto"/>
            <w:right w:val="none" w:sz="0" w:space="0" w:color="auto"/>
          </w:divBdr>
        </w:div>
        <w:div w:id="2009940066">
          <w:marLeft w:val="0"/>
          <w:marRight w:val="0"/>
          <w:marTop w:val="0"/>
          <w:marBottom w:val="0"/>
          <w:divBdr>
            <w:top w:val="none" w:sz="0" w:space="0" w:color="auto"/>
            <w:left w:val="none" w:sz="0" w:space="0" w:color="auto"/>
            <w:bottom w:val="none" w:sz="0" w:space="0" w:color="auto"/>
            <w:right w:val="none" w:sz="0" w:space="0" w:color="auto"/>
          </w:divBdr>
        </w:div>
        <w:div w:id="2013558854">
          <w:marLeft w:val="0"/>
          <w:marRight w:val="0"/>
          <w:marTop w:val="0"/>
          <w:marBottom w:val="0"/>
          <w:divBdr>
            <w:top w:val="none" w:sz="0" w:space="0" w:color="auto"/>
            <w:left w:val="none" w:sz="0" w:space="0" w:color="auto"/>
            <w:bottom w:val="none" w:sz="0" w:space="0" w:color="auto"/>
            <w:right w:val="none" w:sz="0" w:space="0" w:color="auto"/>
          </w:divBdr>
        </w:div>
        <w:div w:id="2013756848">
          <w:marLeft w:val="0"/>
          <w:marRight w:val="0"/>
          <w:marTop w:val="0"/>
          <w:marBottom w:val="0"/>
          <w:divBdr>
            <w:top w:val="none" w:sz="0" w:space="0" w:color="auto"/>
            <w:left w:val="none" w:sz="0" w:space="0" w:color="auto"/>
            <w:bottom w:val="none" w:sz="0" w:space="0" w:color="auto"/>
            <w:right w:val="none" w:sz="0" w:space="0" w:color="auto"/>
          </w:divBdr>
        </w:div>
        <w:div w:id="2017921914">
          <w:marLeft w:val="0"/>
          <w:marRight w:val="0"/>
          <w:marTop w:val="0"/>
          <w:marBottom w:val="0"/>
          <w:divBdr>
            <w:top w:val="none" w:sz="0" w:space="0" w:color="auto"/>
            <w:left w:val="none" w:sz="0" w:space="0" w:color="auto"/>
            <w:bottom w:val="none" w:sz="0" w:space="0" w:color="auto"/>
            <w:right w:val="none" w:sz="0" w:space="0" w:color="auto"/>
          </w:divBdr>
        </w:div>
        <w:div w:id="2020500966">
          <w:marLeft w:val="0"/>
          <w:marRight w:val="0"/>
          <w:marTop w:val="0"/>
          <w:marBottom w:val="0"/>
          <w:divBdr>
            <w:top w:val="none" w:sz="0" w:space="0" w:color="auto"/>
            <w:left w:val="none" w:sz="0" w:space="0" w:color="auto"/>
            <w:bottom w:val="none" w:sz="0" w:space="0" w:color="auto"/>
            <w:right w:val="none" w:sz="0" w:space="0" w:color="auto"/>
          </w:divBdr>
        </w:div>
        <w:div w:id="2022200667">
          <w:marLeft w:val="0"/>
          <w:marRight w:val="0"/>
          <w:marTop w:val="0"/>
          <w:marBottom w:val="0"/>
          <w:divBdr>
            <w:top w:val="none" w:sz="0" w:space="0" w:color="auto"/>
            <w:left w:val="none" w:sz="0" w:space="0" w:color="auto"/>
            <w:bottom w:val="none" w:sz="0" w:space="0" w:color="auto"/>
            <w:right w:val="none" w:sz="0" w:space="0" w:color="auto"/>
          </w:divBdr>
        </w:div>
        <w:div w:id="2022582867">
          <w:marLeft w:val="0"/>
          <w:marRight w:val="0"/>
          <w:marTop w:val="0"/>
          <w:marBottom w:val="0"/>
          <w:divBdr>
            <w:top w:val="none" w:sz="0" w:space="0" w:color="auto"/>
            <w:left w:val="none" w:sz="0" w:space="0" w:color="auto"/>
            <w:bottom w:val="none" w:sz="0" w:space="0" w:color="auto"/>
            <w:right w:val="none" w:sz="0" w:space="0" w:color="auto"/>
          </w:divBdr>
        </w:div>
        <w:div w:id="2038314880">
          <w:marLeft w:val="0"/>
          <w:marRight w:val="0"/>
          <w:marTop w:val="0"/>
          <w:marBottom w:val="0"/>
          <w:divBdr>
            <w:top w:val="none" w:sz="0" w:space="0" w:color="auto"/>
            <w:left w:val="none" w:sz="0" w:space="0" w:color="auto"/>
            <w:bottom w:val="none" w:sz="0" w:space="0" w:color="auto"/>
            <w:right w:val="none" w:sz="0" w:space="0" w:color="auto"/>
          </w:divBdr>
        </w:div>
        <w:div w:id="2050763936">
          <w:marLeft w:val="0"/>
          <w:marRight w:val="0"/>
          <w:marTop w:val="0"/>
          <w:marBottom w:val="0"/>
          <w:divBdr>
            <w:top w:val="none" w:sz="0" w:space="0" w:color="auto"/>
            <w:left w:val="none" w:sz="0" w:space="0" w:color="auto"/>
            <w:bottom w:val="none" w:sz="0" w:space="0" w:color="auto"/>
            <w:right w:val="none" w:sz="0" w:space="0" w:color="auto"/>
          </w:divBdr>
        </w:div>
        <w:div w:id="2058704755">
          <w:marLeft w:val="0"/>
          <w:marRight w:val="0"/>
          <w:marTop w:val="0"/>
          <w:marBottom w:val="0"/>
          <w:divBdr>
            <w:top w:val="none" w:sz="0" w:space="0" w:color="auto"/>
            <w:left w:val="none" w:sz="0" w:space="0" w:color="auto"/>
            <w:bottom w:val="none" w:sz="0" w:space="0" w:color="auto"/>
            <w:right w:val="none" w:sz="0" w:space="0" w:color="auto"/>
          </w:divBdr>
        </w:div>
        <w:div w:id="2062433732">
          <w:marLeft w:val="0"/>
          <w:marRight w:val="0"/>
          <w:marTop w:val="0"/>
          <w:marBottom w:val="0"/>
          <w:divBdr>
            <w:top w:val="none" w:sz="0" w:space="0" w:color="auto"/>
            <w:left w:val="none" w:sz="0" w:space="0" w:color="auto"/>
            <w:bottom w:val="none" w:sz="0" w:space="0" w:color="auto"/>
            <w:right w:val="none" w:sz="0" w:space="0" w:color="auto"/>
          </w:divBdr>
        </w:div>
        <w:div w:id="2062560487">
          <w:marLeft w:val="0"/>
          <w:marRight w:val="0"/>
          <w:marTop w:val="0"/>
          <w:marBottom w:val="0"/>
          <w:divBdr>
            <w:top w:val="none" w:sz="0" w:space="0" w:color="auto"/>
            <w:left w:val="none" w:sz="0" w:space="0" w:color="auto"/>
            <w:bottom w:val="none" w:sz="0" w:space="0" w:color="auto"/>
            <w:right w:val="none" w:sz="0" w:space="0" w:color="auto"/>
          </w:divBdr>
        </w:div>
        <w:div w:id="2075467325">
          <w:marLeft w:val="0"/>
          <w:marRight w:val="0"/>
          <w:marTop w:val="0"/>
          <w:marBottom w:val="0"/>
          <w:divBdr>
            <w:top w:val="none" w:sz="0" w:space="0" w:color="auto"/>
            <w:left w:val="none" w:sz="0" w:space="0" w:color="auto"/>
            <w:bottom w:val="none" w:sz="0" w:space="0" w:color="auto"/>
            <w:right w:val="none" w:sz="0" w:space="0" w:color="auto"/>
          </w:divBdr>
        </w:div>
        <w:div w:id="2077583867">
          <w:marLeft w:val="0"/>
          <w:marRight w:val="0"/>
          <w:marTop w:val="0"/>
          <w:marBottom w:val="0"/>
          <w:divBdr>
            <w:top w:val="none" w:sz="0" w:space="0" w:color="auto"/>
            <w:left w:val="none" w:sz="0" w:space="0" w:color="auto"/>
            <w:bottom w:val="none" w:sz="0" w:space="0" w:color="auto"/>
            <w:right w:val="none" w:sz="0" w:space="0" w:color="auto"/>
          </w:divBdr>
        </w:div>
        <w:div w:id="2078357432">
          <w:marLeft w:val="0"/>
          <w:marRight w:val="0"/>
          <w:marTop w:val="0"/>
          <w:marBottom w:val="0"/>
          <w:divBdr>
            <w:top w:val="none" w:sz="0" w:space="0" w:color="auto"/>
            <w:left w:val="none" w:sz="0" w:space="0" w:color="auto"/>
            <w:bottom w:val="none" w:sz="0" w:space="0" w:color="auto"/>
            <w:right w:val="none" w:sz="0" w:space="0" w:color="auto"/>
          </w:divBdr>
        </w:div>
        <w:div w:id="2086147203">
          <w:marLeft w:val="0"/>
          <w:marRight w:val="0"/>
          <w:marTop w:val="0"/>
          <w:marBottom w:val="0"/>
          <w:divBdr>
            <w:top w:val="none" w:sz="0" w:space="0" w:color="auto"/>
            <w:left w:val="none" w:sz="0" w:space="0" w:color="auto"/>
            <w:bottom w:val="none" w:sz="0" w:space="0" w:color="auto"/>
            <w:right w:val="none" w:sz="0" w:space="0" w:color="auto"/>
          </w:divBdr>
        </w:div>
        <w:div w:id="2086805083">
          <w:marLeft w:val="0"/>
          <w:marRight w:val="0"/>
          <w:marTop w:val="0"/>
          <w:marBottom w:val="0"/>
          <w:divBdr>
            <w:top w:val="none" w:sz="0" w:space="0" w:color="auto"/>
            <w:left w:val="none" w:sz="0" w:space="0" w:color="auto"/>
            <w:bottom w:val="none" w:sz="0" w:space="0" w:color="auto"/>
            <w:right w:val="none" w:sz="0" w:space="0" w:color="auto"/>
          </w:divBdr>
        </w:div>
        <w:div w:id="2086829435">
          <w:marLeft w:val="0"/>
          <w:marRight w:val="0"/>
          <w:marTop w:val="0"/>
          <w:marBottom w:val="0"/>
          <w:divBdr>
            <w:top w:val="none" w:sz="0" w:space="0" w:color="auto"/>
            <w:left w:val="none" w:sz="0" w:space="0" w:color="auto"/>
            <w:bottom w:val="none" w:sz="0" w:space="0" w:color="auto"/>
            <w:right w:val="none" w:sz="0" w:space="0" w:color="auto"/>
          </w:divBdr>
        </w:div>
        <w:div w:id="2087025707">
          <w:marLeft w:val="0"/>
          <w:marRight w:val="0"/>
          <w:marTop w:val="0"/>
          <w:marBottom w:val="0"/>
          <w:divBdr>
            <w:top w:val="none" w:sz="0" w:space="0" w:color="auto"/>
            <w:left w:val="none" w:sz="0" w:space="0" w:color="auto"/>
            <w:bottom w:val="none" w:sz="0" w:space="0" w:color="auto"/>
            <w:right w:val="none" w:sz="0" w:space="0" w:color="auto"/>
          </w:divBdr>
        </w:div>
        <w:div w:id="2092581031">
          <w:marLeft w:val="0"/>
          <w:marRight w:val="0"/>
          <w:marTop w:val="0"/>
          <w:marBottom w:val="0"/>
          <w:divBdr>
            <w:top w:val="none" w:sz="0" w:space="0" w:color="auto"/>
            <w:left w:val="none" w:sz="0" w:space="0" w:color="auto"/>
            <w:bottom w:val="none" w:sz="0" w:space="0" w:color="auto"/>
            <w:right w:val="none" w:sz="0" w:space="0" w:color="auto"/>
          </w:divBdr>
        </w:div>
        <w:div w:id="2096854056">
          <w:marLeft w:val="0"/>
          <w:marRight w:val="0"/>
          <w:marTop w:val="0"/>
          <w:marBottom w:val="0"/>
          <w:divBdr>
            <w:top w:val="none" w:sz="0" w:space="0" w:color="auto"/>
            <w:left w:val="none" w:sz="0" w:space="0" w:color="auto"/>
            <w:bottom w:val="none" w:sz="0" w:space="0" w:color="auto"/>
            <w:right w:val="none" w:sz="0" w:space="0" w:color="auto"/>
          </w:divBdr>
        </w:div>
        <w:div w:id="2103406083">
          <w:marLeft w:val="0"/>
          <w:marRight w:val="0"/>
          <w:marTop w:val="0"/>
          <w:marBottom w:val="0"/>
          <w:divBdr>
            <w:top w:val="none" w:sz="0" w:space="0" w:color="auto"/>
            <w:left w:val="none" w:sz="0" w:space="0" w:color="auto"/>
            <w:bottom w:val="none" w:sz="0" w:space="0" w:color="auto"/>
            <w:right w:val="none" w:sz="0" w:space="0" w:color="auto"/>
          </w:divBdr>
        </w:div>
        <w:div w:id="2104300866">
          <w:marLeft w:val="0"/>
          <w:marRight w:val="0"/>
          <w:marTop w:val="0"/>
          <w:marBottom w:val="0"/>
          <w:divBdr>
            <w:top w:val="none" w:sz="0" w:space="0" w:color="auto"/>
            <w:left w:val="none" w:sz="0" w:space="0" w:color="auto"/>
            <w:bottom w:val="none" w:sz="0" w:space="0" w:color="auto"/>
            <w:right w:val="none" w:sz="0" w:space="0" w:color="auto"/>
          </w:divBdr>
        </w:div>
        <w:div w:id="2104714848">
          <w:marLeft w:val="0"/>
          <w:marRight w:val="0"/>
          <w:marTop w:val="0"/>
          <w:marBottom w:val="0"/>
          <w:divBdr>
            <w:top w:val="none" w:sz="0" w:space="0" w:color="auto"/>
            <w:left w:val="none" w:sz="0" w:space="0" w:color="auto"/>
            <w:bottom w:val="none" w:sz="0" w:space="0" w:color="auto"/>
            <w:right w:val="none" w:sz="0" w:space="0" w:color="auto"/>
          </w:divBdr>
        </w:div>
        <w:div w:id="2111970916">
          <w:marLeft w:val="0"/>
          <w:marRight w:val="0"/>
          <w:marTop w:val="0"/>
          <w:marBottom w:val="0"/>
          <w:divBdr>
            <w:top w:val="none" w:sz="0" w:space="0" w:color="auto"/>
            <w:left w:val="none" w:sz="0" w:space="0" w:color="auto"/>
            <w:bottom w:val="none" w:sz="0" w:space="0" w:color="auto"/>
            <w:right w:val="none" w:sz="0" w:space="0" w:color="auto"/>
          </w:divBdr>
        </w:div>
        <w:div w:id="2114399361">
          <w:marLeft w:val="0"/>
          <w:marRight w:val="0"/>
          <w:marTop w:val="0"/>
          <w:marBottom w:val="0"/>
          <w:divBdr>
            <w:top w:val="none" w:sz="0" w:space="0" w:color="auto"/>
            <w:left w:val="none" w:sz="0" w:space="0" w:color="auto"/>
            <w:bottom w:val="none" w:sz="0" w:space="0" w:color="auto"/>
            <w:right w:val="none" w:sz="0" w:space="0" w:color="auto"/>
          </w:divBdr>
        </w:div>
        <w:div w:id="2123961610">
          <w:marLeft w:val="0"/>
          <w:marRight w:val="0"/>
          <w:marTop w:val="0"/>
          <w:marBottom w:val="0"/>
          <w:divBdr>
            <w:top w:val="none" w:sz="0" w:space="0" w:color="auto"/>
            <w:left w:val="none" w:sz="0" w:space="0" w:color="auto"/>
            <w:bottom w:val="none" w:sz="0" w:space="0" w:color="auto"/>
            <w:right w:val="none" w:sz="0" w:space="0" w:color="auto"/>
          </w:divBdr>
        </w:div>
        <w:div w:id="2129156045">
          <w:marLeft w:val="0"/>
          <w:marRight w:val="0"/>
          <w:marTop w:val="0"/>
          <w:marBottom w:val="0"/>
          <w:divBdr>
            <w:top w:val="none" w:sz="0" w:space="0" w:color="auto"/>
            <w:left w:val="none" w:sz="0" w:space="0" w:color="auto"/>
            <w:bottom w:val="none" w:sz="0" w:space="0" w:color="auto"/>
            <w:right w:val="none" w:sz="0" w:space="0" w:color="auto"/>
          </w:divBdr>
        </w:div>
        <w:div w:id="2129813807">
          <w:marLeft w:val="0"/>
          <w:marRight w:val="0"/>
          <w:marTop w:val="0"/>
          <w:marBottom w:val="0"/>
          <w:divBdr>
            <w:top w:val="none" w:sz="0" w:space="0" w:color="auto"/>
            <w:left w:val="none" w:sz="0" w:space="0" w:color="auto"/>
            <w:bottom w:val="none" w:sz="0" w:space="0" w:color="auto"/>
            <w:right w:val="none" w:sz="0" w:space="0" w:color="auto"/>
          </w:divBdr>
        </w:div>
        <w:div w:id="2135638144">
          <w:marLeft w:val="0"/>
          <w:marRight w:val="0"/>
          <w:marTop w:val="0"/>
          <w:marBottom w:val="0"/>
          <w:divBdr>
            <w:top w:val="none" w:sz="0" w:space="0" w:color="auto"/>
            <w:left w:val="none" w:sz="0" w:space="0" w:color="auto"/>
            <w:bottom w:val="none" w:sz="0" w:space="0" w:color="auto"/>
            <w:right w:val="none" w:sz="0" w:space="0" w:color="auto"/>
          </w:divBdr>
        </w:div>
        <w:div w:id="2135784778">
          <w:marLeft w:val="0"/>
          <w:marRight w:val="0"/>
          <w:marTop w:val="0"/>
          <w:marBottom w:val="0"/>
          <w:divBdr>
            <w:top w:val="none" w:sz="0" w:space="0" w:color="auto"/>
            <w:left w:val="none" w:sz="0" w:space="0" w:color="auto"/>
            <w:bottom w:val="none" w:sz="0" w:space="0" w:color="auto"/>
            <w:right w:val="none" w:sz="0" w:space="0" w:color="auto"/>
          </w:divBdr>
        </w:div>
        <w:div w:id="2136218196">
          <w:marLeft w:val="0"/>
          <w:marRight w:val="0"/>
          <w:marTop w:val="0"/>
          <w:marBottom w:val="0"/>
          <w:divBdr>
            <w:top w:val="none" w:sz="0" w:space="0" w:color="auto"/>
            <w:left w:val="none" w:sz="0" w:space="0" w:color="auto"/>
            <w:bottom w:val="none" w:sz="0" w:space="0" w:color="auto"/>
            <w:right w:val="none" w:sz="0" w:space="0" w:color="auto"/>
          </w:divBdr>
        </w:div>
        <w:div w:id="2141460475">
          <w:marLeft w:val="0"/>
          <w:marRight w:val="0"/>
          <w:marTop w:val="0"/>
          <w:marBottom w:val="0"/>
          <w:divBdr>
            <w:top w:val="none" w:sz="0" w:space="0" w:color="auto"/>
            <w:left w:val="none" w:sz="0" w:space="0" w:color="auto"/>
            <w:bottom w:val="none" w:sz="0" w:space="0" w:color="auto"/>
            <w:right w:val="none" w:sz="0" w:space="0" w:color="auto"/>
          </w:divBdr>
        </w:div>
        <w:div w:id="2142921877">
          <w:marLeft w:val="0"/>
          <w:marRight w:val="0"/>
          <w:marTop w:val="0"/>
          <w:marBottom w:val="0"/>
          <w:divBdr>
            <w:top w:val="none" w:sz="0" w:space="0" w:color="auto"/>
            <w:left w:val="none" w:sz="0" w:space="0" w:color="auto"/>
            <w:bottom w:val="none" w:sz="0" w:space="0" w:color="auto"/>
            <w:right w:val="none" w:sz="0" w:space="0" w:color="auto"/>
          </w:divBdr>
        </w:div>
      </w:divsChild>
    </w:div>
    <w:div w:id="957418262">
      <w:bodyDiv w:val="1"/>
      <w:marLeft w:val="0"/>
      <w:marRight w:val="0"/>
      <w:marTop w:val="0"/>
      <w:marBottom w:val="0"/>
      <w:divBdr>
        <w:top w:val="none" w:sz="0" w:space="0" w:color="auto"/>
        <w:left w:val="none" w:sz="0" w:space="0" w:color="auto"/>
        <w:bottom w:val="none" w:sz="0" w:space="0" w:color="auto"/>
        <w:right w:val="none" w:sz="0" w:space="0" w:color="auto"/>
      </w:divBdr>
    </w:div>
    <w:div w:id="969941723">
      <w:bodyDiv w:val="1"/>
      <w:marLeft w:val="0"/>
      <w:marRight w:val="0"/>
      <w:marTop w:val="0"/>
      <w:marBottom w:val="0"/>
      <w:divBdr>
        <w:top w:val="none" w:sz="0" w:space="0" w:color="auto"/>
        <w:left w:val="none" w:sz="0" w:space="0" w:color="auto"/>
        <w:bottom w:val="none" w:sz="0" w:space="0" w:color="auto"/>
        <w:right w:val="none" w:sz="0" w:space="0" w:color="auto"/>
      </w:divBdr>
    </w:div>
    <w:div w:id="1078594657">
      <w:bodyDiv w:val="1"/>
      <w:marLeft w:val="0"/>
      <w:marRight w:val="0"/>
      <w:marTop w:val="0"/>
      <w:marBottom w:val="0"/>
      <w:divBdr>
        <w:top w:val="none" w:sz="0" w:space="0" w:color="auto"/>
        <w:left w:val="none" w:sz="0" w:space="0" w:color="auto"/>
        <w:bottom w:val="none" w:sz="0" w:space="0" w:color="auto"/>
        <w:right w:val="none" w:sz="0" w:space="0" w:color="auto"/>
      </w:divBdr>
    </w:div>
    <w:div w:id="1165512970">
      <w:bodyDiv w:val="1"/>
      <w:marLeft w:val="0"/>
      <w:marRight w:val="0"/>
      <w:marTop w:val="0"/>
      <w:marBottom w:val="0"/>
      <w:divBdr>
        <w:top w:val="none" w:sz="0" w:space="0" w:color="auto"/>
        <w:left w:val="none" w:sz="0" w:space="0" w:color="auto"/>
        <w:bottom w:val="none" w:sz="0" w:space="0" w:color="auto"/>
        <w:right w:val="none" w:sz="0" w:space="0" w:color="auto"/>
      </w:divBdr>
    </w:div>
    <w:div w:id="1268387194">
      <w:bodyDiv w:val="1"/>
      <w:marLeft w:val="0"/>
      <w:marRight w:val="0"/>
      <w:marTop w:val="0"/>
      <w:marBottom w:val="0"/>
      <w:divBdr>
        <w:top w:val="none" w:sz="0" w:space="0" w:color="auto"/>
        <w:left w:val="none" w:sz="0" w:space="0" w:color="auto"/>
        <w:bottom w:val="none" w:sz="0" w:space="0" w:color="auto"/>
        <w:right w:val="none" w:sz="0" w:space="0" w:color="auto"/>
      </w:divBdr>
    </w:div>
    <w:div w:id="1304114846">
      <w:bodyDiv w:val="1"/>
      <w:marLeft w:val="0"/>
      <w:marRight w:val="0"/>
      <w:marTop w:val="0"/>
      <w:marBottom w:val="0"/>
      <w:divBdr>
        <w:top w:val="none" w:sz="0" w:space="0" w:color="auto"/>
        <w:left w:val="none" w:sz="0" w:space="0" w:color="auto"/>
        <w:bottom w:val="none" w:sz="0" w:space="0" w:color="auto"/>
        <w:right w:val="none" w:sz="0" w:space="0" w:color="auto"/>
      </w:divBdr>
      <w:divsChild>
        <w:div w:id="1601793260">
          <w:marLeft w:val="360"/>
          <w:marRight w:val="0"/>
          <w:marTop w:val="72"/>
          <w:marBottom w:val="72"/>
          <w:divBdr>
            <w:top w:val="none" w:sz="0" w:space="0" w:color="auto"/>
            <w:left w:val="none" w:sz="0" w:space="0" w:color="auto"/>
            <w:bottom w:val="none" w:sz="0" w:space="0" w:color="auto"/>
            <w:right w:val="none" w:sz="0" w:space="0" w:color="auto"/>
          </w:divBdr>
        </w:div>
      </w:divsChild>
    </w:div>
    <w:div w:id="1460226653">
      <w:bodyDiv w:val="1"/>
      <w:marLeft w:val="0"/>
      <w:marRight w:val="0"/>
      <w:marTop w:val="0"/>
      <w:marBottom w:val="0"/>
      <w:divBdr>
        <w:top w:val="none" w:sz="0" w:space="0" w:color="auto"/>
        <w:left w:val="none" w:sz="0" w:space="0" w:color="auto"/>
        <w:bottom w:val="none" w:sz="0" w:space="0" w:color="auto"/>
        <w:right w:val="none" w:sz="0" w:space="0" w:color="auto"/>
      </w:divBdr>
      <w:divsChild>
        <w:div w:id="1150173681">
          <w:marLeft w:val="0"/>
          <w:marRight w:val="0"/>
          <w:marTop w:val="72"/>
          <w:marBottom w:val="0"/>
          <w:divBdr>
            <w:top w:val="none" w:sz="0" w:space="0" w:color="auto"/>
            <w:left w:val="none" w:sz="0" w:space="0" w:color="auto"/>
            <w:bottom w:val="none" w:sz="0" w:space="0" w:color="auto"/>
            <w:right w:val="none" w:sz="0" w:space="0" w:color="auto"/>
          </w:divBdr>
        </w:div>
        <w:div w:id="1471628959">
          <w:marLeft w:val="0"/>
          <w:marRight w:val="0"/>
          <w:marTop w:val="72"/>
          <w:marBottom w:val="0"/>
          <w:divBdr>
            <w:top w:val="none" w:sz="0" w:space="0" w:color="auto"/>
            <w:left w:val="none" w:sz="0" w:space="0" w:color="auto"/>
            <w:bottom w:val="none" w:sz="0" w:space="0" w:color="auto"/>
            <w:right w:val="none" w:sz="0" w:space="0" w:color="auto"/>
          </w:divBdr>
        </w:div>
        <w:div w:id="1911965252">
          <w:marLeft w:val="0"/>
          <w:marRight w:val="0"/>
          <w:marTop w:val="72"/>
          <w:marBottom w:val="0"/>
          <w:divBdr>
            <w:top w:val="none" w:sz="0" w:space="0" w:color="auto"/>
            <w:left w:val="none" w:sz="0" w:space="0" w:color="auto"/>
            <w:bottom w:val="none" w:sz="0" w:space="0" w:color="auto"/>
            <w:right w:val="none" w:sz="0" w:space="0" w:color="auto"/>
          </w:divBdr>
        </w:div>
      </w:divsChild>
    </w:div>
    <w:div w:id="1575581253">
      <w:bodyDiv w:val="1"/>
      <w:marLeft w:val="0"/>
      <w:marRight w:val="0"/>
      <w:marTop w:val="0"/>
      <w:marBottom w:val="0"/>
      <w:divBdr>
        <w:top w:val="none" w:sz="0" w:space="0" w:color="auto"/>
        <w:left w:val="none" w:sz="0" w:space="0" w:color="auto"/>
        <w:bottom w:val="none" w:sz="0" w:space="0" w:color="auto"/>
        <w:right w:val="none" w:sz="0" w:space="0" w:color="auto"/>
      </w:divBdr>
    </w:div>
    <w:div w:id="1584872477">
      <w:bodyDiv w:val="1"/>
      <w:marLeft w:val="0"/>
      <w:marRight w:val="0"/>
      <w:marTop w:val="0"/>
      <w:marBottom w:val="0"/>
      <w:divBdr>
        <w:top w:val="none" w:sz="0" w:space="0" w:color="auto"/>
        <w:left w:val="none" w:sz="0" w:space="0" w:color="auto"/>
        <w:bottom w:val="none" w:sz="0" w:space="0" w:color="auto"/>
        <w:right w:val="none" w:sz="0" w:space="0" w:color="auto"/>
      </w:divBdr>
      <w:divsChild>
        <w:div w:id="372315286">
          <w:marLeft w:val="360"/>
          <w:marRight w:val="0"/>
          <w:marTop w:val="72"/>
          <w:marBottom w:val="72"/>
          <w:divBdr>
            <w:top w:val="none" w:sz="0" w:space="0" w:color="auto"/>
            <w:left w:val="none" w:sz="0" w:space="0" w:color="auto"/>
            <w:bottom w:val="none" w:sz="0" w:space="0" w:color="auto"/>
            <w:right w:val="none" w:sz="0" w:space="0" w:color="auto"/>
          </w:divBdr>
        </w:div>
      </w:divsChild>
    </w:div>
    <w:div w:id="1633362770">
      <w:bodyDiv w:val="1"/>
      <w:marLeft w:val="0"/>
      <w:marRight w:val="0"/>
      <w:marTop w:val="0"/>
      <w:marBottom w:val="0"/>
      <w:divBdr>
        <w:top w:val="none" w:sz="0" w:space="0" w:color="auto"/>
        <w:left w:val="none" w:sz="0" w:space="0" w:color="auto"/>
        <w:bottom w:val="none" w:sz="0" w:space="0" w:color="auto"/>
        <w:right w:val="none" w:sz="0" w:space="0" w:color="auto"/>
      </w:divBdr>
    </w:div>
    <w:div w:id="1806973189">
      <w:bodyDiv w:val="1"/>
      <w:marLeft w:val="0"/>
      <w:marRight w:val="0"/>
      <w:marTop w:val="0"/>
      <w:marBottom w:val="0"/>
      <w:divBdr>
        <w:top w:val="none" w:sz="0" w:space="0" w:color="auto"/>
        <w:left w:val="none" w:sz="0" w:space="0" w:color="auto"/>
        <w:bottom w:val="none" w:sz="0" w:space="0" w:color="auto"/>
        <w:right w:val="none" w:sz="0" w:space="0" w:color="auto"/>
      </w:divBdr>
    </w:div>
    <w:div w:id="1817184464">
      <w:bodyDiv w:val="1"/>
      <w:marLeft w:val="0"/>
      <w:marRight w:val="0"/>
      <w:marTop w:val="0"/>
      <w:marBottom w:val="0"/>
      <w:divBdr>
        <w:top w:val="none" w:sz="0" w:space="0" w:color="auto"/>
        <w:left w:val="none" w:sz="0" w:space="0" w:color="auto"/>
        <w:bottom w:val="none" w:sz="0" w:space="0" w:color="auto"/>
        <w:right w:val="none" w:sz="0" w:space="0" w:color="auto"/>
      </w:divBdr>
    </w:div>
    <w:div w:id="1855994160">
      <w:bodyDiv w:val="1"/>
      <w:marLeft w:val="0"/>
      <w:marRight w:val="0"/>
      <w:marTop w:val="0"/>
      <w:marBottom w:val="0"/>
      <w:divBdr>
        <w:top w:val="none" w:sz="0" w:space="0" w:color="auto"/>
        <w:left w:val="none" w:sz="0" w:space="0" w:color="auto"/>
        <w:bottom w:val="none" w:sz="0" w:space="0" w:color="auto"/>
        <w:right w:val="none" w:sz="0" w:space="0" w:color="auto"/>
      </w:divBdr>
    </w:div>
    <w:div w:id="1870607036">
      <w:bodyDiv w:val="1"/>
      <w:marLeft w:val="0"/>
      <w:marRight w:val="0"/>
      <w:marTop w:val="0"/>
      <w:marBottom w:val="0"/>
      <w:divBdr>
        <w:top w:val="none" w:sz="0" w:space="0" w:color="auto"/>
        <w:left w:val="none" w:sz="0" w:space="0" w:color="auto"/>
        <w:bottom w:val="none" w:sz="0" w:space="0" w:color="auto"/>
        <w:right w:val="none" w:sz="0" w:space="0" w:color="auto"/>
      </w:divBdr>
    </w:div>
    <w:div w:id="1917939641">
      <w:bodyDiv w:val="1"/>
      <w:marLeft w:val="0"/>
      <w:marRight w:val="0"/>
      <w:marTop w:val="0"/>
      <w:marBottom w:val="0"/>
      <w:divBdr>
        <w:top w:val="none" w:sz="0" w:space="0" w:color="auto"/>
        <w:left w:val="none" w:sz="0" w:space="0" w:color="auto"/>
        <w:bottom w:val="none" w:sz="0" w:space="0" w:color="auto"/>
        <w:right w:val="none" w:sz="0" w:space="0" w:color="auto"/>
      </w:divBdr>
    </w:div>
    <w:div w:id="2109350603">
      <w:bodyDiv w:val="1"/>
      <w:marLeft w:val="0"/>
      <w:marRight w:val="0"/>
      <w:marTop w:val="0"/>
      <w:marBottom w:val="0"/>
      <w:divBdr>
        <w:top w:val="none" w:sz="0" w:space="0" w:color="auto"/>
        <w:left w:val="none" w:sz="0" w:space="0" w:color="auto"/>
        <w:bottom w:val="none" w:sz="0" w:space="0" w:color="auto"/>
        <w:right w:val="none" w:sz="0" w:space="0" w:color="auto"/>
      </w:divBdr>
      <w:divsChild>
        <w:div w:id="32463940">
          <w:marLeft w:val="0"/>
          <w:marRight w:val="0"/>
          <w:marTop w:val="0"/>
          <w:marBottom w:val="0"/>
          <w:divBdr>
            <w:top w:val="none" w:sz="0" w:space="0" w:color="auto"/>
            <w:left w:val="none" w:sz="0" w:space="0" w:color="auto"/>
            <w:bottom w:val="none" w:sz="0" w:space="0" w:color="auto"/>
            <w:right w:val="none" w:sz="0" w:space="0" w:color="auto"/>
          </w:divBdr>
        </w:div>
        <w:div w:id="89006102">
          <w:marLeft w:val="0"/>
          <w:marRight w:val="0"/>
          <w:marTop w:val="0"/>
          <w:marBottom w:val="0"/>
          <w:divBdr>
            <w:top w:val="none" w:sz="0" w:space="0" w:color="auto"/>
            <w:left w:val="none" w:sz="0" w:space="0" w:color="auto"/>
            <w:bottom w:val="none" w:sz="0" w:space="0" w:color="auto"/>
            <w:right w:val="none" w:sz="0" w:space="0" w:color="auto"/>
          </w:divBdr>
        </w:div>
        <w:div w:id="141776369">
          <w:marLeft w:val="0"/>
          <w:marRight w:val="0"/>
          <w:marTop w:val="0"/>
          <w:marBottom w:val="0"/>
          <w:divBdr>
            <w:top w:val="none" w:sz="0" w:space="0" w:color="auto"/>
            <w:left w:val="none" w:sz="0" w:space="0" w:color="auto"/>
            <w:bottom w:val="none" w:sz="0" w:space="0" w:color="auto"/>
            <w:right w:val="none" w:sz="0" w:space="0" w:color="auto"/>
          </w:divBdr>
        </w:div>
        <w:div w:id="339085138">
          <w:marLeft w:val="0"/>
          <w:marRight w:val="0"/>
          <w:marTop w:val="0"/>
          <w:marBottom w:val="0"/>
          <w:divBdr>
            <w:top w:val="none" w:sz="0" w:space="0" w:color="auto"/>
            <w:left w:val="none" w:sz="0" w:space="0" w:color="auto"/>
            <w:bottom w:val="none" w:sz="0" w:space="0" w:color="auto"/>
            <w:right w:val="none" w:sz="0" w:space="0" w:color="auto"/>
          </w:divBdr>
        </w:div>
        <w:div w:id="455176022">
          <w:marLeft w:val="0"/>
          <w:marRight w:val="0"/>
          <w:marTop w:val="0"/>
          <w:marBottom w:val="0"/>
          <w:divBdr>
            <w:top w:val="none" w:sz="0" w:space="0" w:color="auto"/>
            <w:left w:val="none" w:sz="0" w:space="0" w:color="auto"/>
            <w:bottom w:val="none" w:sz="0" w:space="0" w:color="auto"/>
            <w:right w:val="none" w:sz="0" w:space="0" w:color="auto"/>
          </w:divBdr>
        </w:div>
        <w:div w:id="583228269">
          <w:marLeft w:val="0"/>
          <w:marRight w:val="0"/>
          <w:marTop w:val="0"/>
          <w:marBottom w:val="0"/>
          <w:divBdr>
            <w:top w:val="none" w:sz="0" w:space="0" w:color="auto"/>
            <w:left w:val="none" w:sz="0" w:space="0" w:color="auto"/>
            <w:bottom w:val="none" w:sz="0" w:space="0" w:color="auto"/>
            <w:right w:val="none" w:sz="0" w:space="0" w:color="auto"/>
          </w:divBdr>
        </w:div>
        <w:div w:id="642464907">
          <w:marLeft w:val="0"/>
          <w:marRight w:val="0"/>
          <w:marTop w:val="0"/>
          <w:marBottom w:val="0"/>
          <w:divBdr>
            <w:top w:val="none" w:sz="0" w:space="0" w:color="auto"/>
            <w:left w:val="none" w:sz="0" w:space="0" w:color="auto"/>
            <w:bottom w:val="none" w:sz="0" w:space="0" w:color="auto"/>
            <w:right w:val="none" w:sz="0" w:space="0" w:color="auto"/>
          </w:divBdr>
        </w:div>
        <w:div w:id="701250146">
          <w:marLeft w:val="0"/>
          <w:marRight w:val="0"/>
          <w:marTop w:val="0"/>
          <w:marBottom w:val="0"/>
          <w:divBdr>
            <w:top w:val="none" w:sz="0" w:space="0" w:color="auto"/>
            <w:left w:val="none" w:sz="0" w:space="0" w:color="auto"/>
            <w:bottom w:val="none" w:sz="0" w:space="0" w:color="auto"/>
            <w:right w:val="none" w:sz="0" w:space="0" w:color="auto"/>
          </w:divBdr>
        </w:div>
        <w:div w:id="706837713">
          <w:marLeft w:val="0"/>
          <w:marRight w:val="0"/>
          <w:marTop w:val="0"/>
          <w:marBottom w:val="0"/>
          <w:divBdr>
            <w:top w:val="none" w:sz="0" w:space="0" w:color="auto"/>
            <w:left w:val="none" w:sz="0" w:space="0" w:color="auto"/>
            <w:bottom w:val="none" w:sz="0" w:space="0" w:color="auto"/>
            <w:right w:val="none" w:sz="0" w:space="0" w:color="auto"/>
          </w:divBdr>
        </w:div>
        <w:div w:id="753550441">
          <w:marLeft w:val="0"/>
          <w:marRight w:val="0"/>
          <w:marTop w:val="0"/>
          <w:marBottom w:val="0"/>
          <w:divBdr>
            <w:top w:val="none" w:sz="0" w:space="0" w:color="auto"/>
            <w:left w:val="none" w:sz="0" w:space="0" w:color="auto"/>
            <w:bottom w:val="none" w:sz="0" w:space="0" w:color="auto"/>
            <w:right w:val="none" w:sz="0" w:space="0" w:color="auto"/>
          </w:divBdr>
        </w:div>
        <w:div w:id="851531820">
          <w:marLeft w:val="0"/>
          <w:marRight w:val="0"/>
          <w:marTop w:val="0"/>
          <w:marBottom w:val="0"/>
          <w:divBdr>
            <w:top w:val="none" w:sz="0" w:space="0" w:color="auto"/>
            <w:left w:val="none" w:sz="0" w:space="0" w:color="auto"/>
            <w:bottom w:val="none" w:sz="0" w:space="0" w:color="auto"/>
            <w:right w:val="none" w:sz="0" w:space="0" w:color="auto"/>
          </w:divBdr>
        </w:div>
        <w:div w:id="922034432">
          <w:marLeft w:val="0"/>
          <w:marRight w:val="0"/>
          <w:marTop w:val="0"/>
          <w:marBottom w:val="0"/>
          <w:divBdr>
            <w:top w:val="none" w:sz="0" w:space="0" w:color="auto"/>
            <w:left w:val="none" w:sz="0" w:space="0" w:color="auto"/>
            <w:bottom w:val="none" w:sz="0" w:space="0" w:color="auto"/>
            <w:right w:val="none" w:sz="0" w:space="0" w:color="auto"/>
          </w:divBdr>
        </w:div>
        <w:div w:id="1021275056">
          <w:marLeft w:val="0"/>
          <w:marRight w:val="0"/>
          <w:marTop w:val="0"/>
          <w:marBottom w:val="0"/>
          <w:divBdr>
            <w:top w:val="none" w:sz="0" w:space="0" w:color="auto"/>
            <w:left w:val="none" w:sz="0" w:space="0" w:color="auto"/>
            <w:bottom w:val="none" w:sz="0" w:space="0" w:color="auto"/>
            <w:right w:val="none" w:sz="0" w:space="0" w:color="auto"/>
          </w:divBdr>
        </w:div>
        <w:div w:id="1135564014">
          <w:marLeft w:val="0"/>
          <w:marRight w:val="0"/>
          <w:marTop w:val="0"/>
          <w:marBottom w:val="0"/>
          <w:divBdr>
            <w:top w:val="none" w:sz="0" w:space="0" w:color="auto"/>
            <w:left w:val="none" w:sz="0" w:space="0" w:color="auto"/>
            <w:bottom w:val="none" w:sz="0" w:space="0" w:color="auto"/>
            <w:right w:val="none" w:sz="0" w:space="0" w:color="auto"/>
          </w:divBdr>
        </w:div>
        <w:div w:id="1172256051">
          <w:marLeft w:val="0"/>
          <w:marRight w:val="0"/>
          <w:marTop w:val="0"/>
          <w:marBottom w:val="0"/>
          <w:divBdr>
            <w:top w:val="none" w:sz="0" w:space="0" w:color="auto"/>
            <w:left w:val="none" w:sz="0" w:space="0" w:color="auto"/>
            <w:bottom w:val="none" w:sz="0" w:space="0" w:color="auto"/>
            <w:right w:val="none" w:sz="0" w:space="0" w:color="auto"/>
          </w:divBdr>
        </w:div>
        <w:div w:id="1174878784">
          <w:marLeft w:val="0"/>
          <w:marRight w:val="0"/>
          <w:marTop w:val="0"/>
          <w:marBottom w:val="0"/>
          <w:divBdr>
            <w:top w:val="none" w:sz="0" w:space="0" w:color="auto"/>
            <w:left w:val="none" w:sz="0" w:space="0" w:color="auto"/>
            <w:bottom w:val="none" w:sz="0" w:space="0" w:color="auto"/>
            <w:right w:val="none" w:sz="0" w:space="0" w:color="auto"/>
          </w:divBdr>
        </w:div>
        <w:div w:id="1183856656">
          <w:marLeft w:val="0"/>
          <w:marRight w:val="0"/>
          <w:marTop w:val="0"/>
          <w:marBottom w:val="0"/>
          <w:divBdr>
            <w:top w:val="none" w:sz="0" w:space="0" w:color="auto"/>
            <w:left w:val="none" w:sz="0" w:space="0" w:color="auto"/>
            <w:bottom w:val="none" w:sz="0" w:space="0" w:color="auto"/>
            <w:right w:val="none" w:sz="0" w:space="0" w:color="auto"/>
          </w:divBdr>
        </w:div>
        <w:div w:id="1225146261">
          <w:marLeft w:val="0"/>
          <w:marRight w:val="0"/>
          <w:marTop w:val="0"/>
          <w:marBottom w:val="0"/>
          <w:divBdr>
            <w:top w:val="none" w:sz="0" w:space="0" w:color="auto"/>
            <w:left w:val="none" w:sz="0" w:space="0" w:color="auto"/>
            <w:bottom w:val="none" w:sz="0" w:space="0" w:color="auto"/>
            <w:right w:val="none" w:sz="0" w:space="0" w:color="auto"/>
          </w:divBdr>
        </w:div>
        <w:div w:id="1226603726">
          <w:marLeft w:val="0"/>
          <w:marRight w:val="0"/>
          <w:marTop w:val="0"/>
          <w:marBottom w:val="0"/>
          <w:divBdr>
            <w:top w:val="none" w:sz="0" w:space="0" w:color="auto"/>
            <w:left w:val="none" w:sz="0" w:space="0" w:color="auto"/>
            <w:bottom w:val="none" w:sz="0" w:space="0" w:color="auto"/>
            <w:right w:val="none" w:sz="0" w:space="0" w:color="auto"/>
          </w:divBdr>
        </w:div>
        <w:div w:id="1288002967">
          <w:marLeft w:val="0"/>
          <w:marRight w:val="0"/>
          <w:marTop w:val="0"/>
          <w:marBottom w:val="0"/>
          <w:divBdr>
            <w:top w:val="none" w:sz="0" w:space="0" w:color="auto"/>
            <w:left w:val="none" w:sz="0" w:space="0" w:color="auto"/>
            <w:bottom w:val="none" w:sz="0" w:space="0" w:color="auto"/>
            <w:right w:val="none" w:sz="0" w:space="0" w:color="auto"/>
          </w:divBdr>
        </w:div>
        <w:div w:id="1319656429">
          <w:marLeft w:val="0"/>
          <w:marRight w:val="0"/>
          <w:marTop w:val="0"/>
          <w:marBottom w:val="0"/>
          <w:divBdr>
            <w:top w:val="none" w:sz="0" w:space="0" w:color="auto"/>
            <w:left w:val="none" w:sz="0" w:space="0" w:color="auto"/>
            <w:bottom w:val="none" w:sz="0" w:space="0" w:color="auto"/>
            <w:right w:val="none" w:sz="0" w:space="0" w:color="auto"/>
          </w:divBdr>
        </w:div>
        <w:div w:id="1339115198">
          <w:marLeft w:val="0"/>
          <w:marRight w:val="0"/>
          <w:marTop w:val="0"/>
          <w:marBottom w:val="0"/>
          <w:divBdr>
            <w:top w:val="none" w:sz="0" w:space="0" w:color="auto"/>
            <w:left w:val="none" w:sz="0" w:space="0" w:color="auto"/>
            <w:bottom w:val="none" w:sz="0" w:space="0" w:color="auto"/>
            <w:right w:val="none" w:sz="0" w:space="0" w:color="auto"/>
          </w:divBdr>
        </w:div>
        <w:div w:id="1386569142">
          <w:marLeft w:val="0"/>
          <w:marRight w:val="0"/>
          <w:marTop w:val="0"/>
          <w:marBottom w:val="0"/>
          <w:divBdr>
            <w:top w:val="none" w:sz="0" w:space="0" w:color="auto"/>
            <w:left w:val="none" w:sz="0" w:space="0" w:color="auto"/>
            <w:bottom w:val="none" w:sz="0" w:space="0" w:color="auto"/>
            <w:right w:val="none" w:sz="0" w:space="0" w:color="auto"/>
          </w:divBdr>
        </w:div>
        <w:div w:id="1438213075">
          <w:marLeft w:val="0"/>
          <w:marRight w:val="0"/>
          <w:marTop w:val="0"/>
          <w:marBottom w:val="0"/>
          <w:divBdr>
            <w:top w:val="none" w:sz="0" w:space="0" w:color="auto"/>
            <w:left w:val="none" w:sz="0" w:space="0" w:color="auto"/>
            <w:bottom w:val="none" w:sz="0" w:space="0" w:color="auto"/>
            <w:right w:val="none" w:sz="0" w:space="0" w:color="auto"/>
          </w:divBdr>
        </w:div>
        <w:div w:id="1558398397">
          <w:marLeft w:val="0"/>
          <w:marRight w:val="0"/>
          <w:marTop w:val="0"/>
          <w:marBottom w:val="0"/>
          <w:divBdr>
            <w:top w:val="none" w:sz="0" w:space="0" w:color="auto"/>
            <w:left w:val="none" w:sz="0" w:space="0" w:color="auto"/>
            <w:bottom w:val="none" w:sz="0" w:space="0" w:color="auto"/>
            <w:right w:val="none" w:sz="0" w:space="0" w:color="auto"/>
          </w:divBdr>
        </w:div>
        <w:div w:id="1608585229">
          <w:marLeft w:val="0"/>
          <w:marRight w:val="0"/>
          <w:marTop w:val="0"/>
          <w:marBottom w:val="0"/>
          <w:divBdr>
            <w:top w:val="none" w:sz="0" w:space="0" w:color="auto"/>
            <w:left w:val="none" w:sz="0" w:space="0" w:color="auto"/>
            <w:bottom w:val="none" w:sz="0" w:space="0" w:color="auto"/>
            <w:right w:val="none" w:sz="0" w:space="0" w:color="auto"/>
          </w:divBdr>
        </w:div>
        <w:div w:id="1617910935">
          <w:marLeft w:val="0"/>
          <w:marRight w:val="0"/>
          <w:marTop w:val="0"/>
          <w:marBottom w:val="0"/>
          <w:divBdr>
            <w:top w:val="none" w:sz="0" w:space="0" w:color="auto"/>
            <w:left w:val="none" w:sz="0" w:space="0" w:color="auto"/>
            <w:bottom w:val="none" w:sz="0" w:space="0" w:color="auto"/>
            <w:right w:val="none" w:sz="0" w:space="0" w:color="auto"/>
          </w:divBdr>
        </w:div>
        <w:div w:id="1651209014">
          <w:marLeft w:val="0"/>
          <w:marRight w:val="0"/>
          <w:marTop w:val="0"/>
          <w:marBottom w:val="0"/>
          <w:divBdr>
            <w:top w:val="none" w:sz="0" w:space="0" w:color="auto"/>
            <w:left w:val="none" w:sz="0" w:space="0" w:color="auto"/>
            <w:bottom w:val="none" w:sz="0" w:space="0" w:color="auto"/>
            <w:right w:val="none" w:sz="0" w:space="0" w:color="auto"/>
          </w:divBdr>
        </w:div>
        <w:div w:id="1676226318">
          <w:marLeft w:val="0"/>
          <w:marRight w:val="0"/>
          <w:marTop w:val="0"/>
          <w:marBottom w:val="0"/>
          <w:divBdr>
            <w:top w:val="none" w:sz="0" w:space="0" w:color="auto"/>
            <w:left w:val="none" w:sz="0" w:space="0" w:color="auto"/>
            <w:bottom w:val="none" w:sz="0" w:space="0" w:color="auto"/>
            <w:right w:val="none" w:sz="0" w:space="0" w:color="auto"/>
          </w:divBdr>
        </w:div>
        <w:div w:id="1806582411">
          <w:marLeft w:val="0"/>
          <w:marRight w:val="0"/>
          <w:marTop w:val="0"/>
          <w:marBottom w:val="0"/>
          <w:divBdr>
            <w:top w:val="none" w:sz="0" w:space="0" w:color="auto"/>
            <w:left w:val="none" w:sz="0" w:space="0" w:color="auto"/>
            <w:bottom w:val="none" w:sz="0" w:space="0" w:color="auto"/>
            <w:right w:val="none" w:sz="0" w:space="0" w:color="auto"/>
          </w:divBdr>
        </w:div>
        <w:div w:id="1818373720">
          <w:marLeft w:val="0"/>
          <w:marRight w:val="0"/>
          <w:marTop w:val="0"/>
          <w:marBottom w:val="0"/>
          <w:divBdr>
            <w:top w:val="none" w:sz="0" w:space="0" w:color="auto"/>
            <w:left w:val="none" w:sz="0" w:space="0" w:color="auto"/>
            <w:bottom w:val="none" w:sz="0" w:space="0" w:color="auto"/>
            <w:right w:val="none" w:sz="0" w:space="0" w:color="auto"/>
          </w:divBdr>
        </w:div>
        <w:div w:id="1858276001">
          <w:marLeft w:val="0"/>
          <w:marRight w:val="0"/>
          <w:marTop w:val="0"/>
          <w:marBottom w:val="0"/>
          <w:divBdr>
            <w:top w:val="none" w:sz="0" w:space="0" w:color="auto"/>
            <w:left w:val="none" w:sz="0" w:space="0" w:color="auto"/>
            <w:bottom w:val="none" w:sz="0" w:space="0" w:color="auto"/>
            <w:right w:val="none" w:sz="0" w:space="0" w:color="auto"/>
          </w:divBdr>
        </w:div>
        <w:div w:id="1910918446">
          <w:marLeft w:val="0"/>
          <w:marRight w:val="0"/>
          <w:marTop w:val="0"/>
          <w:marBottom w:val="0"/>
          <w:divBdr>
            <w:top w:val="none" w:sz="0" w:space="0" w:color="auto"/>
            <w:left w:val="none" w:sz="0" w:space="0" w:color="auto"/>
            <w:bottom w:val="none" w:sz="0" w:space="0" w:color="auto"/>
            <w:right w:val="none" w:sz="0" w:space="0" w:color="auto"/>
          </w:divBdr>
        </w:div>
        <w:div w:id="1912278353">
          <w:marLeft w:val="0"/>
          <w:marRight w:val="0"/>
          <w:marTop w:val="0"/>
          <w:marBottom w:val="0"/>
          <w:divBdr>
            <w:top w:val="none" w:sz="0" w:space="0" w:color="auto"/>
            <w:left w:val="none" w:sz="0" w:space="0" w:color="auto"/>
            <w:bottom w:val="none" w:sz="0" w:space="0" w:color="auto"/>
            <w:right w:val="none" w:sz="0" w:space="0" w:color="auto"/>
          </w:divBdr>
        </w:div>
        <w:div w:id="2006518168">
          <w:marLeft w:val="0"/>
          <w:marRight w:val="0"/>
          <w:marTop w:val="0"/>
          <w:marBottom w:val="0"/>
          <w:divBdr>
            <w:top w:val="none" w:sz="0" w:space="0" w:color="auto"/>
            <w:left w:val="none" w:sz="0" w:space="0" w:color="auto"/>
            <w:bottom w:val="none" w:sz="0" w:space="0" w:color="auto"/>
            <w:right w:val="none" w:sz="0" w:space="0" w:color="auto"/>
          </w:divBdr>
        </w:div>
        <w:div w:id="2025088977">
          <w:marLeft w:val="0"/>
          <w:marRight w:val="0"/>
          <w:marTop w:val="0"/>
          <w:marBottom w:val="0"/>
          <w:divBdr>
            <w:top w:val="none" w:sz="0" w:space="0" w:color="auto"/>
            <w:left w:val="none" w:sz="0" w:space="0" w:color="auto"/>
            <w:bottom w:val="none" w:sz="0" w:space="0" w:color="auto"/>
            <w:right w:val="none" w:sz="0" w:space="0" w:color="auto"/>
          </w:divBdr>
        </w:div>
        <w:div w:id="2119332867">
          <w:marLeft w:val="0"/>
          <w:marRight w:val="0"/>
          <w:marTop w:val="0"/>
          <w:marBottom w:val="0"/>
          <w:divBdr>
            <w:top w:val="none" w:sz="0" w:space="0" w:color="auto"/>
            <w:left w:val="none" w:sz="0" w:space="0" w:color="auto"/>
            <w:bottom w:val="none" w:sz="0" w:space="0" w:color="auto"/>
            <w:right w:val="none" w:sz="0" w:space="0" w:color="auto"/>
          </w:divBdr>
        </w:div>
        <w:div w:id="2124764156">
          <w:marLeft w:val="0"/>
          <w:marRight w:val="0"/>
          <w:marTop w:val="0"/>
          <w:marBottom w:val="0"/>
          <w:divBdr>
            <w:top w:val="none" w:sz="0" w:space="0" w:color="auto"/>
            <w:left w:val="none" w:sz="0" w:space="0" w:color="auto"/>
            <w:bottom w:val="none" w:sz="0" w:space="0" w:color="auto"/>
            <w:right w:val="none" w:sz="0" w:space="0" w:color="auto"/>
          </w:divBdr>
        </w:div>
      </w:divsChild>
    </w:div>
    <w:div w:id="21170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hyperlink" Target="mailto:skansen@mwmskansen.pl" TargetMode="External"/><Relationship Id="rId18" Type="http://schemas.openxmlformats.org/officeDocument/2006/relationships/hyperlink" Target="http://www.mwmskansen.pl" TargetMode="External"/><Relationship Id="rId3" Type="http://schemas.openxmlformats.org/officeDocument/2006/relationships/styles" Target="styles.xml"/><Relationship Id="rId21" Type="http://schemas.openxmlformats.org/officeDocument/2006/relationships/hyperlink" Target="mailto:skansen@mwmskansen.pl" TargetMode="External"/><Relationship Id="rId7" Type="http://schemas.openxmlformats.org/officeDocument/2006/relationships/endnotes" Target="endnotes.xml"/><Relationship Id="rId12" Type="http://schemas.openxmlformats.org/officeDocument/2006/relationships/hyperlink" Target="mailto:skansen@mwmskansen.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zeszotarska@mwmskansen.pl" TargetMode="External"/><Relationship Id="rId20" Type="http://schemas.openxmlformats.org/officeDocument/2006/relationships/hyperlink" Target="mailto:skansen@mwmskans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wmskans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mwmskansen" TargetMode="External"/><Relationship Id="rId19" Type="http://schemas.openxmlformats.org/officeDocument/2006/relationships/hyperlink" Target="https://platformazakupowa.pl/pn/mwmskansen" TargetMode="External"/><Relationship Id="rId4" Type="http://schemas.openxmlformats.org/officeDocument/2006/relationships/settings" Target="settings.xml"/><Relationship Id="rId9" Type="http://schemas.openxmlformats.org/officeDocument/2006/relationships/hyperlink" Target="https://mwmskansen"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4EA2-BDAA-4D4B-839A-6AD440D6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58</Pages>
  <Words>26224</Words>
  <Characters>157349</Characters>
  <Application>Microsoft Office Word</Application>
  <DocSecurity>0</DocSecurity>
  <Lines>1311</Lines>
  <Paragraphs>366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183207</CharactersWithSpaces>
  <SharedDoc>false</SharedDoc>
  <HLinks>
    <vt:vector size="90" baseType="variant">
      <vt:variant>
        <vt:i4>5177442</vt:i4>
      </vt:variant>
      <vt:variant>
        <vt:i4>42</vt:i4>
      </vt:variant>
      <vt:variant>
        <vt:i4>0</vt:i4>
      </vt:variant>
      <vt:variant>
        <vt:i4>5</vt:i4>
      </vt:variant>
      <vt:variant>
        <vt:lpwstr>mailto:skansen@mwmskansen.pl</vt:lpwstr>
      </vt:variant>
      <vt:variant>
        <vt:lpwstr/>
      </vt:variant>
      <vt:variant>
        <vt:i4>5177442</vt:i4>
      </vt:variant>
      <vt:variant>
        <vt:i4>39</vt:i4>
      </vt:variant>
      <vt:variant>
        <vt:i4>0</vt:i4>
      </vt:variant>
      <vt:variant>
        <vt:i4>5</vt:i4>
      </vt:variant>
      <vt:variant>
        <vt:lpwstr>mailto:skansen@mwmskansen.pl</vt:lpwstr>
      </vt:variant>
      <vt:variant>
        <vt:lpwstr/>
      </vt:variant>
      <vt:variant>
        <vt:i4>7864431</vt:i4>
      </vt:variant>
      <vt:variant>
        <vt:i4>36</vt:i4>
      </vt:variant>
      <vt:variant>
        <vt:i4>0</vt:i4>
      </vt:variant>
      <vt:variant>
        <vt:i4>5</vt:i4>
      </vt:variant>
      <vt:variant>
        <vt:lpwstr>https://platformazakupowa.pl/pn/mwmskansen</vt:lpwstr>
      </vt:variant>
      <vt:variant>
        <vt:lpwstr/>
      </vt:variant>
      <vt:variant>
        <vt:i4>589912</vt:i4>
      </vt:variant>
      <vt:variant>
        <vt:i4>33</vt:i4>
      </vt:variant>
      <vt:variant>
        <vt:i4>0</vt:i4>
      </vt:variant>
      <vt:variant>
        <vt:i4>5</vt:i4>
      </vt:variant>
      <vt:variant>
        <vt:lpwstr>http://www.mwmskansen.pl/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4915263</vt:i4>
      </vt:variant>
      <vt:variant>
        <vt:i4>27</vt:i4>
      </vt:variant>
      <vt:variant>
        <vt:i4>0</vt:i4>
      </vt:variant>
      <vt:variant>
        <vt:i4>5</vt:i4>
      </vt:variant>
      <vt:variant>
        <vt:lpwstr>mailto:a.rzeszotarska@mwmskansen.pl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5177442</vt:i4>
      </vt:variant>
      <vt:variant>
        <vt:i4>15</vt:i4>
      </vt:variant>
      <vt:variant>
        <vt:i4>0</vt:i4>
      </vt:variant>
      <vt:variant>
        <vt:i4>5</vt:i4>
      </vt:variant>
      <vt:variant>
        <vt:lpwstr>mailto:skansen@mwmskansen.pl</vt:lpwstr>
      </vt:variant>
      <vt:variant>
        <vt:lpwstr/>
      </vt:variant>
      <vt:variant>
        <vt:i4>5177442</vt:i4>
      </vt:variant>
      <vt:variant>
        <vt:i4>12</vt:i4>
      </vt:variant>
      <vt:variant>
        <vt:i4>0</vt:i4>
      </vt:variant>
      <vt:variant>
        <vt:i4>5</vt:i4>
      </vt:variant>
      <vt:variant>
        <vt:lpwstr>mailto:skansen@mwmskansen.pl</vt:lpwstr>
      </vt:variant>
      <vt:variant>
        <vt:lpwstr/>
      </vt:variant>
      <vt:variant>
        <vt:i4>7864431</vt:i4>
      </vt:variant>
      <vt:variant>
        <vt:i4>9</vt:i4>
      </vt:variant>
      <vt:variant>
        <vt:i4>0</vt:i4>
      </vt:variant>
      <vt:variant>
        <vt:i4>5</vt:i4>
      </vt:variant>
      <vt:variant>
        <vt:lpwstr>https://platformazakupowa.pl/pn/mwmskansen</vt:lpwstr>
      </vt:variant>
      <vt:variant>
        <vt:lpwstr/>
      </vt:variant>
      <vt:variant>
        <vt:i4>7864431</vt:i4>
      </vt:variant>
      <vt:variant>
        <vt:i4>6</vt:i4>
      </vt:variant>
      <vt:variant>
        <vt:i4>0</vt:i4>
      </vt:variant>
      <vt:variant>
        <vt:i4>5</vt:i4>
      </vt:variant>
      <vt:variant>
        <vt:lpwstr>https://platformazakupowa.pl/pn/mwmskansen</vt:lpwstr>
      </vt:variant>
      <vt:variant>
        <vt:lpwstr/>
      </vt:variant>
      <vt:variant>
        <vt:i4>6881312</vt:i4>
      </vt:variant>
      <vt:variant>
        <vt:i4>3</vt:i4>
      </vt:variant>
      <vt:variant>
        <vt:i4>0</vt:i4>
      </vt:variant>
      <vt:variant>
        <vt:i4>5</vt:i4>
      </vt:variant>
      <vt:variant>
        <vt:lpwstr>https://mwmskansen/</vt:lpwstr>
      </vt:variant>
      <vt:variant>
        <vt:lpwstr/>
      </vt:variant>
      <vt:variant>
        <vt:i4>5177442</vt:i4>
      </vt:variant>
      <vt:variant>
        <vt:i4>0</vt:i4>
      </vt:variant>
      <vt:variant>
        <vt:i4>0</vt:i4>
      </vt:variant>
      <vt:variant>
        <vt:i4>5</vt:i4>
      </vt:variant>
      <vt:variant>
        <vt:lpwstr>mailto:skansen@mwmskansen.pl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skansen1</dc:creator>
  <cp:keywords/>
  <cp:lastModifiedBy>Anna Rzeszotarska</cp:lastModifiedBy>
  <cp:revision>17</cp:revision>
  <cp:lastPrinted>2025-03-20T11:21:00Z</cp:lastPrinted>
  <dcterms:created xsi:type="dcterms:W3CDTF">2025-02-25T20:08:00Z</dcterms:created>
  <dcterms:modified xsi:type="dcterms:W3CDTF">2025-03-20T11:21:00Z</dcterms:modified>
</cp:coreProperties>
</file>