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83B6832" w14:textId="3E9F7CF3" w:rsidR="00095064" w:rsidRDefault="006746A8" w:rsidP="007D400E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0" w:name="_Hlk57895758"/>
      <w:bookmarkStart w:id="1" w:name="_Hlk138333913"/>
      <w:r>
        <w:rPr>
          <w:rFonts w:ascii="Times New Roman" w:hAnsi="Times New Roman" w:cs="Times New Roman"/>
          <w:b/>
          <w:sz w:val="28"/>
          <w:szCs w:val="28"/>
          <w:lang w:eastAsia="pl-PL"/>
        </w:rPr>
        <w:t>d</w:t>
      </w:r>
      <w:r w:rsidR="005224DE"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>o oferty na</w:t>
      </w:r>
      <w:bookmarkEnd w:id="0"/>
      <w:r w:rsidR="007D400E" w:rsidRPr="007D400E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dostawę odzieży i obuwia roboczego dla pracowników MEC-PIŁA w latach 202</w:t>
      </w:r>
      <w:r w:rsidR="0054577C">
        <w:rPr>
          <w:rFonts w:ascii="Times New Roman" w:hAnsi="Times New Roman" w:cs="Times New Roman"/>
          <w:b/>
          <w:sz w:val="28"/>
          <w:szCs w:val="28"/>
          <w:lang w:eastAsia="pl-PL"/>
        </w:rPr>
        <w:t>5</w:t>
      </w:r>
      <w:r w:rsidR="007D400E" w:rsidRPr="007D400E">
        <w:rPr>
          <w:rFonts w:ascii="Times New Roman" w:hAnsi="Times New Roman" w:cs="Times New Roman"/>
          <w:b/>
          <w:sz w:val="28"/>
          <w:szCs w:val="28"/>
          <w:lang w:eastAsia="pl-PL"/>
        </w:rPr>
        <w:t>-202</w:t>
      </w:r>
      <w:r w:rsidR="0054577C">
        <w:rPr>
          <w:rFonts w:ascii="Times New Roman" w:hAnsi="Times New Roman" w:cs="Times New Roman"/>
          <w:b/>
          <w:sz w:val="28"/>
          <w:szCs w:val="28"/>
          <w:lang w:eastAsia="pl-PL"/>
        </w:rPr>
        <w:t>7</w:t>
      </w:r>
    </w:p>
    <w:p w14:paraId="07893C90" w14:textId="77777777" w:rsidR="00F230D9" w:rsidRPr="00BF1E5E" w:rsidRDefault="00F230D9" w:rsidP="007D400E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bookmarkEnd w:id="1"/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33560CB" w14:textId="4757C518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</w:t>
      </w:r>
      <w:r w:rsidR="007D400E">
        <w:rPr>
          <w:rFonts w:ascii="Times New Roman CE" w:hAnsi="Times New Roman CE"/>
          <w:sz w:val="24"/>
          <w:szCs w:val="24"/>
        </w:rPr>
        <w:t>.</w:t>
      </w:r>
      <w:r w:rsidRPr="00960A33">
        <w:rPr>
          <w:rFonts w:ascii="Times New Roman CE" w:hAnsi="Times New Roman CE"/>
          <w:sz w:val="24"/>
          <w:szCs w:val="24"/>
        </w:rPr>
        <w:t>: ..............................;  adres e-mail: ........................................</w:t>
      </w:r>
      <w:r w:rsidR="007D400E">
        <w:rPr>
          <w:rFonts w:ascii="Times New Roman CE" w:hAnsi="Times New Roman CE"/>
          <w:sz w:val="24"/>
          <w:szCs w:val="24"/>
        </w:rPr>
        <w:t>; NIP ……………………</w:t>
      </w:r>
    </w:p>
    <w:p w14:paraId="1FEBCE64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6D135DF" w14:textId="0A6ECB3F" w:rsidR="007D400E" w:rsidRPr="007D400E" w:rsidRDefault="007D400E" w:rsidP="007718A0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bookmarkStart w:id="2" w:name="_Hlk138333803"/>
      <w:r w:rsidRPr="007D400E">
        <w:rPr>
          <w:rFonts w:ascii="Times New Roman" w:hAnsi="Times New Roman" w:cs="Times New Roman"/>
          <w:sz w:val="24"/>
          <w:szCs w:val="20"/>
        </w:rPr>
        <w:t xml:space="preserve">Oferujemy dostawę odzieży ochronnej i roboczej oraz obuwia dla MEC Piła zgodnie z opisem </w:t>
      </w:r>
      <w:r>
        <w:rPr>
          <w:rFonts w:ascii="Times New Roman" w:hAnsi="Times New Roman" w:cs="Times New Roman"/>
          <w:sz w:val="24"/>
          <w:szCs w:val="20"/>
        </w:rPr>
        <w:t>przedstawionym w rozdziale IV</w:t>
      </w:r>
      <w:r w:rsidRPr="007D400E">
        <w:rPr>
          <w:rFonts w:ascii="Times New Roman" w:hAnsi="Times New Roman" w:cs="Times New Roman"/>
          <w:sz w:val="24"/>
          <w:szCs w:val="20"/>
        </w:rPr>
        <w:t xml:space="preserve"> SWZ nr </w:t>
      </w:r>
      <w:r w:rsidR="00F230D9">
        <w:rPr>
          <w:rFonts w:ascii="Times New Roman" w:hAnsi="Times New Roman" w:cs="Times New Roman"/>
          <w:sz w:val="24"/>
          <w:szCs w:val="20"/>
        </w:rPr>
        <w:t>12</w:t>
      </w:r>
      <w:r w:rsidRPr="007D400E">
        <w:rPr>
          <w:rFonts w:ascii="Times New Roman" w:hAnsi="Times New Roman" w:cs="Times New Roman"/>
          <w:sz w:val="24"/>
          <w:szCs w:val="20"/>
        </w:rPr>
        <w:t>/202</w:t>
      </w:r>
      <w:r w:rsidR="00F230D9">
        <w:rPr>
          <w:rFonts w:ascii="Times New Roman" w:hAnsi="Times New Roman" w:cs="Times New Roman"/>
          <w:sz w:val="24"/>
          <w:szCs w:val="20"/>
        </w:rPr>
        <w:t>5</w:t>
      </w:r>
      <w:r w:rsidRPr="007D400E">
        <w:rPr>
          <w:rFonts w:ascii="Times New Roman" w:hAnsi="Times New Roman" w:cs="Times New Roman"/>
          <w:sz w:val="24"/>
          <w:szCs w:val="20"/>
        </w:rPr>
        <w:t xml:space="preserve"> i złożoną ofertą w cenie: </w:t>
      </w:r>
    </w:p>
    <w:bookmarkEnd w:id="2"/>
    <w:p w14:paraId="50215BE2" w14:textId="230C4E08" w:rsidR="007D400E" w:rsidRDefault="007D400E" w:rsidP="007D400E">
      <w:pPr>
        <w:pStyle w:val="Akapitzlist"/>
        <w:suppressAutoHyphens w:val="0"/>
        <w:ind w:left="284"/>
        <w:jc w:val="both"/>
        <w:rPr>
          <w:b/>
          <w:sz w:val="24"/>
          <w:lang w:eastAsia="pl-PL"/>
        </w:rPr>
      </w:pPr>
    </w:p>
    <w:p w14:paraId="5B8D3359" w14:textId="77777777" w:rsidR="007D400E" w:rsidRDefault="007D400E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</w:p>
    <w:p w14:paraId="25536BAB" w14:textId="77777777" w:rsidR="007D400E" w:rsidRPr="007D400E" w:rsidRDefault="007D400E" w:rsidP="007D400E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bookmarkStart w:id="3" w:name="_Hlk36534835"/>
      <w:r w:rsidRPr="007D400E">
        <w:rPr>
          <w:rFonts w:ascii="Times New Roman" w:hAnsi="Times New Roman" w:cs="Times New Roman"/>
          <w:sz w:val="24"/>
          <w:szCs w:val="20"/>
          <w:lang w:eastAsia="pl-PL"/>
        </w:rPr>
        <w:t>Odzież ochronna i robocza (załącznik Nr 1A)</w:t>
      </w:r>
    </w:p>
    <w:p w14:paraId="0C56440F" w14:textId="77777777" w:rsidR="007D400E" w:rsidRPr="007D400E" w:rsidRDefault="007D400E" w:rsidP="007D400E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0"/>
        </w:rPr>
      </w:pPr>
    </w:p>
    <w:p w14:paraId="647DAB1E" w14:textId="16425355" w:rsidR="007D400E" w:rsidRPr="007D400E" w:rsidRDefault="007D400E" w:rsidP="007D400E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7D400E">
        <w:rPr>
          <w:rFonts w:ascii="Times New Roman" w:hAnsi="Times New Roman" w:cs="Times New Roman"/>
          <w:sz w:val="24"/>
          <w:szCs w:val="20"/>
        </w:rPr>
        <w:tab/>
      </w:r>
      <w:r w:rsidRPr="007D400E">
        <w:rPr>
          <w:rFonts w:ascii="Times New Roman" w:hAnsi="Times New Roman" w:cs="Times New Roman"/>
          <w:sz w:val="24"/>
          <w:szCs w:val="20"/>
        </w:rPr>
        <w:tab/>
      </w:r>
      <w:r w:rsidRPr="007D400E">
        <w:rPr>
          <w:rFonts w:ascii="Times New Roman" w:hAnsi="Times New Roman" w:cs="Times New Roman"/>
          <w:sz w:val="24"/>
          <w:szCs w:val="20"/>
        </w:rPr>
        <w:tab/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7D400E">
        <w:rPr>
          <w:rFonts w:ascii="Times New Roman" w:hAnsi="Times New Roman" w:cs="Times New Roman"/>
          <w:sz w:val="24"/>
          <w:szCs w:val="20"/>
          <w:lang w:val="en-US"/>
        </w:rPr>
        <w:t>………………………….PLN (</w:t>
      </w:r>
      <w:proofErr w:type="spellStart"/>
      <w:r w:rsidRPr="007D400E">
        <w:rPr>
          <w:rFonts w:ascii="Times New Roman" w:hAnsi="Times New Roman" w:cs="Times New Roman"/>
          <w:sz w:val="24"/>
          <w:szCs w:val="20"/>
          <w:lang w:val="en-US"/>
        </w:rPr>
        <w:t>netto</w:t>
      </w:r>
      <w:proofErr w:type="spellEnd"/>
      <w:r w:rsidRPr="007D400E">
        <w:rPr>
          <w:rFonts w:ascii="Times New Roman" w:hAnsi="Times New Roman" w:cs="Times New Roman"/>
          <w:sz w:val="24"/>
          <w:szCs w:val="20"/>
          <w:lang w:val="en-US"/>
        </w:rPr>
        <w:t>)+……...%VAT</w:t>
      </w:r>
    </w:p>
    <w:p w14:paraId="441A9C87" w14:textId="50C67010" w:rsidR="007D400E" w:rsidRPr="007D400E" w:rsidRDefault="007D400E" w:rsidP="007D400E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7D400E">
        <w:rPr>
          <w:rFonts w:ascii="Times New Roman" w:hAnsi="Times New Roman" w:cs="Times New Roman"/>
          <w:sz w:val="24"/>
          <w:szCs w:val="20"/>
          <w:lang w:val="en-US"/>
        </w:rPr>
        <w:tab/>
      </w:r>
      <w:r w:rsidRPr="007D400E">
        <w:rPr>
          <w:rFonts w:ascii="Times New Roman" w:hAnsi="Times New Roman" w:cs="Times New Roman"/>
          <w:sz w:val="24"/>
          <w:szCs w:val="20"/>
          <w:lang w:val="en-US"/>
        </w:rPr>
        <w:tab/>
      </w:r>
      <w:r w:rsidRPr="007D400E">
        <w:rPr>
          <w:rFonts w:ascii="Times New Roman" w:hAnsi="Times New Roman" w:cs="Times New Roman"/>
          <w:sz w:val="24"/>
          <w:szCs w:val="20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hAnsi="Times New Roman" w:cs="Times New Roman"/>
          <w:sz w:val="24"/>
          <w:szCs w:val="20"/>
          <w:lang w:val="en-US"/>
        </w:rPr>
        <w:tab/>
      </w:r>
      <w:r w:rsidRPr="007D400E">
        <w:rPr>
          <w:rFonts w:ascii="Times New Roman" w:hAnsi="Times New Roman" w:cs="Times New Roman"/>
          <w:sz w:val="24"/>
          <w:szCs w:val="20"/>
          <w:lang w:val="en-US"/>
        </w:rPr>
        <w:t>………………………….PLN (</w:t>
      </w:r>
      <w:proofErr w:type="spellStart"/>
      <w:r w:rsidRPr="007D400E">
        <w:rPr>
          <w:rFonts w:ascii="Times New Roman" w:hAnsi="Times New Roman" w:cs="Times New Roman"/>
          <w:sz w:val="24"/>
          <w:szCs w:val="20"/>
          <w:lang w:val="en-US"/>
        </w:rPr>
        <w:t>brutto</w:t>
      </w:r>
      <w:proofErr w:type="spellEnd"/>
      <w:r w:rsidRPr="007D400E">
        <w:rPr>
          <w:rFonts w:ascii="Times New Roman" w:hAnsi="Times New Roman" w:cs="Times New Roman"/>
          <w:sz w:val="24"/>
          <w:szCs w:val="20"/>
          <w:lang w:val="en-US"/>
        </w:rPr>
        <w:t>)</w:t>
      </w:r>
    </w:p>
    <w:bookmarkEnd w:id="3"/>
    <w:p w14:paraId="4BF3BFD5" w14:textId="77777777" w:rsidR="007D400E" w:rsidRPr="007D400E" w:rsidRDefault="007D400E" w:rsidP="007D400E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14:paraId="61133195" w14:textId="77777777" w:rsidR="007D400E" w:rsidRPr="007D400E" w:rsidRDefault="007D400E" w:rsidP="007D400E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14:paraId="38620DDA" w14:textId="77777777" w:rsidR="007D400E" w:rsidRPr="007D400E" w:rsidRDefault="007D400E" w:rsidP="007D400E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 w:rsidRPr="007D400E">
        <w:rPr>
          <w:rFonts w:ascii="Times New Roman" w:hAnsi="Times New Roman" w:cs="Times New Roman"/>
          <w:sz w:val="24"/>
          <w:szCs w:val="20"/>
          <w:lang w:eastAsia="pl-PL"/>
        </w:rPr>
        <w:t>Obuwie robocze (załącznik Nr 1B)</w:t>
      </w:r>
    </w:p>
    <w:p w14:paraId="24BA2D2D" w14:textId="77777777" w:rsidR="007D400E" w:rsidRPr="007D400E" w:rsidRDefault="007D400E" w:rsidP="007D400E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0"/>
        </w:rPr>
      </w:pPr>
    </w:p>
    <w:p w14:paraId="1563EE0B" w14:textId="1931C2A7" w:rsidR="007D400E" w:rsidRPr="007D400E" w:rsidRDefault="007D400E" w:rsidP="007D400E">
      <w:pPr>
        <w:spacing w:after="0" w:line="240" w:lineRule="auto"/>
        <w:ind w:left="1700" w:firstLine="708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7D400E">
        <w:rPr>
          <w:rFonts w:ascii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0"/>
        </w:rPr>
        <w:tab/>
      </w:r>
      <w:r w:rsidRPr="007D400E">
        <w:rPr>
          <w:rFonts w:ascii="Times New Roman" w:hAnsi="Times New Roman" w:cs="Times New Roman"/>
          <w:sz w:val="24"/>
          <w:szCs w:val="20"/>
          <w:lang w:val="en-US"/>
        </w:rPr>
        <w:t>…………………….…..PLN (</w:t>
      </w:r>
      <w:proofErr w:type="spellStart"/>
      <w:r w:rsidRPr="007D400E">
        <w:rPr>
          <w:rFonts w:ascii="Times New Roman" w:hAnsi="Times New Roman" w:cs="Times New Roman"/>
          <w:sz w:val="24"/>
          <w:szCs w:val="20"/>
          <w:lang w:val="en-US"/>
        </w:rPr>
        <w:t>netto</w:t>
      </w:r>
      <w:proofErr w:type="spellEnd"/>
      <w:r w:rsidRPr="007D400E">
        <w:rPr>
          <w:rFonts w:ascii="Times New Roman" w:hAnsi="Times New Roman" w:cs="Times New Roman"/>
          <w:sz w:val="24"/>
          <w:szCs w:val="20"/>
          <w:lang w:val="en-US"/>
        </w:rPr>
        <w:t>)+……...%VAT</w:t>
      </w:r>
    </w:p>
    <w:p w14:paraId="35AFD58B" w14:textId="42C4F682" w:rsidR="007D400E" w:rsidRPr="007D400E" w:rsidRDefault="007D400E" w:rsidP="007D400E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7D400E">
        <w:rPr>
          <w:rFonts w:ascii="Times New Roman" w:hAnsi="Times New Roman" w:cs="Times New Roman"/>
          <w:sz w:val="24"/>
          <w:szCs w:val="20"/>
          <w:lang w:val="en-US"/>
        </w:rPr>
        <w:tab/>
      </w:r>
      <w:r w:rsidRPr="007D400E">
        <w:rPr>
          <w:rFonts w:ascii="Times New Roman" w:hAnsi="Times New Roman" w:cs="Times New Roman"/>
          <w:sz w:val="24"/>
          <w:szCs w:val="20"/>
          <w:lang w:val="en-US"/>
        </w:rPr>
        <w:tab/>
      </w:r>
      <w:r w:rsidRPr="007D400E">
        <w:rPr>
          <w:rFonts w:ascii="Times New Roman" w:hAnsi="Times New Roman" w:cs="Times New Roman"/>
          <w:sz w:val="24"/>
          <w:szCs w:val="20"/>
          <w:lang w:val="en-US"/>
        </w:rPr>
        <w:tab/>
        <w:t xml:space="preserve">   </w:t>
      </w:r>
      <w:r>
        <w:rPr>
          <w:rFonts w:ascii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hAnsi="Times New Roman" w:cs="Times New Roman"/>
          <w:sz w:val="24"/>
          <w:szCs w:val="20"/>
          <w:lang w:val="en-US"/>
        </w:rPr>
        <w:tab/>
      </w:r>
      <w:r w:rsidRPr="007D400E">
        <w:rPr>
          <w:rFonts w:ascii="Times New Roman" w:hAnsi="Times New Roman" w:cs="Times New Roman"/>
          <w:sz w:val="24"/>
          <w:szCs w:val="20"/>
          <w:lang w:val="en-US"/>
        </w:rPr>
        <w:t>…………………….…..PLN (</w:t>
      </w:r>
      <w:proofErr w:type="spellStart"/>
      <w:r w:rsidRPr="007D400E">
        <w:rPr>
          <w:rFonts w:ascii="Times New Roman" w:hAnsi="Times New Roman" w:cs="Times New Roman"/>
          <w:sz w:val="24"/>
          <w:szCs w:val="20"/>
          <w:lang w:val="en-US"/>
        </w:rPr>
        <w:t>brutto</w:t>
      </w:r>
      <w:proofErr w:type="spellEnd"/>
      <w:r w:rsidRPr="007D400E">
        <w:rPr>
          <w:rFonts w:ascii="Times New Roman" w:hAnsi="Times New Roman" w:cs="Times New Roman"/>
          <w:sz w:val="24"/>
          <w:szCs w:val="20"/>
          <w:lang w:val="en-US"/>
        </w:rPr>
        <w:t>)</w:t>
      </w:r>
    </w:p>
    <w:p w14:paraId="359FFC28" w14:textId="77777777" w:rsidR="007D400E" w:rsidRPr="007D400E" w:rsidRDefault="007D400E" w:rsidP="007D40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14:paraId="53150F72" w14:textId="77777777" w:rsidR="007D400E" w:rsidRPr="007D400E" w:rsidRDefault="007D400E" w:rsidP="007D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14:paraId="69FE6792" w14:textId="77777777" w:rsidR="007D400E" w:rsidRPr="007D400E" w:rsidRDefault="007D400E" w:rsidP="007D400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0"/>
        </w:rPr>
      </w:pPr>
      <w:r w:rsidRPr="007D400E">
        <w:rPr>
          <w:rFonts w:ascii="Times New Roman" w:hAnsi="Times New Roman" w:cs="Times New Roman"/>
          <w:b/>
          <w:sz w:val="24"/>
          <w:szCs w:val="20"/>
        </w:rPr>
        <w:t>Razem brutto …………………….PLN</w:t>
      </w:r>
    </w:p>
    <w:p w14:paraId="5FD8401A" w14:textId="77777777" w:rsidR="007D400E" w:rsidRPr="007D400E" w:rsidRDefault="007D400E" w:rsidP="007D400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06200D26" w14:textId="77777777" w:rsidR="007D400E" w:rsidRPr="007D400E" w:rsidRDefault="007D400E" w:rsidP="007D400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0"/>
        </w:rPr>
      </w:pPr>
      <w:r w:rsidRPr="007D400E">
        <w:rPr>
          <w:rFonts w:ascii="Times New Roman" w:hAnsi="Times New Roman" w:cs="Times New Roman"/>
          <w:b/>
          <w:sz w:val="24"/>
          <w:szCs w:val="20"/>
        </w:rPr>
        <w:t>(słownie brutto:……………………………………………………………….……zł)</w:t>
      </w:r>
    </w:p>
    <w:p w14:paraId="048B610A" w14:textId="77777777" w:rsidR="007D400E" w:rsidRDefault="007D400E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</w:p>
    <w:p w14:paraId="2E4C2A1F" w14:textId="77777777" w:rsidR="007D400E" w:rsidRDefault="007D400E" w:rsidP="00F230D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</w:p>
    <w:p w14:paraId="126E6569" w14:textId="38DE8825" w:rsidR="00D5666B" w:rsidRPr="00F230D9" w:rsidRDefault="00E775DE" w:rsidP="007718A0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F230D9">
        <w:rPr>
          <w:rFonts w:ascii="Times New Roman" w:hAnsi="Times New Roman" w:cs="Times New Roman"/>
          <w:sz w:val="24"/>
          <w:lang w:eastAsia="pl-PL"/>
        </w:rPr>
        <w:t>Do formularza ofertowego Wykonawca dołącza</w:t>
      </w:r>
      <w:r w:rsidR="00D5666B" w:rsidRPr="00F230D9">
        <w:rPr>
          <w:rFonts w:ascii="Times New Roman" w:hAnsi="Times New Roman" w:cs="Times New Roman"/>
          <w:sz w:val="24"/>
          <w:lang w:eastAsia="pl-PL"/>
        </w:rPr>
        <w:t xml:space="preserve"> komplet </w:t>
      </w:r>
      <w:r w:rsidR="00674F03" w:rsidRPr="00F230D9">
        <w:rPr>
          <w:rFonts w:ascii="Times New Roman" w:hAnsi="Times New Roman" w:cs="Times New Roman"/>
          <w:sz w:val="24"/>
          <w:lang w:eastAsia="pl-PL"/>
        </w:rPr>
        <w:t>dokumentów, o kt</w:t>
      </w:r>
      <w:r w:rsidRPr="00F230D9">
        <w:rPr>
          <w:rFonts w:ascii="Times New Roman" w:hAnsi="Times New Roman" w:cs="Times New Roman"/>
          <w:sz w:val="24"/>
          <w:lang w:eastAsia="pl-PL"/>
        </w:rPr>
        <w:t>órych mowa w </w:t>
      </w:r>
      <w:r w:rsidR="002710A4" w:rsidRPr="00F230D9">
        <w:rPr>
          <w:rFonts w:ascii="Times New Roman" w:hAnsi="Times New Roman" w:cs="Times New Roman"/>
          <w:sz w:val="24"/>
          <w:lang w:eastAsia="pl-PL"/>
        </w:rPr>
        <w:t>rozdziale</w:t>
      </w:r>
      <w:r w:rsidR="009E69D0" w:rsidRPr="00F230D9">
        <w:rPr>
          <w:rFonts w:ascii="Times New Roman" w:hAnsi="Times New Roman" w:cs="Times New Roman"/>
          <w:sz w:val="24"/>
          <w:lang w:eastAsia="pl-PL"/>
        </w:rPr>
        <w:t xml:space="preserve"> V </w:t>
      </w:r>
      <w:r w:rsidR="0067456E" w:rsidRPr="00F230D9">
        <w:rPr>
          <w:rFonts w:ascii="Times New Roman" w:hAnsi="Times New Roman" w:cs="Times New Roman"/>
          <w:sz w:val="24"/>
          <w:lang w:eastAsia="pl-PL"/>
        </w:rPr>
        <w:t>S</w:t>
      </w:r>
      <w:r w:rsidR="00D5666B" w:rsidRPr="00F230D9">
        <w:rPr>
          <w:rFonts w:ascii="Times New Roman" w:hAnsi="Times New Roman" w:cs="Times New Roman"/>
          <w:sz w:val="24"/>
          <w:lang w:eastAsia="pl-PL"/>
        </w:rPr>
        <w:t>WZ.</w:t>
      </w:r>
    </w:p>
    <w:p w14:paraId="4A118359" w14:textId="0179DD6D" w:rsidR="00D5666B" w:rsidRPr="00F230D9" w:rsidRDefault="00A204D2" w:rsidP="007718A0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F230D9">
        <w:rPr>
          <w:rFonts w:ascii="Times New Roman" w:hAnsi="Times New Roman" w:cs="Times New Roman"/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03A0DA45" w14:textId="7EEC7381" w:rsidR="00A204D2" w:rsidRDefault="00A204D2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50181579" w14:textId="77777777" w:rsidR="00AF1FBD" w:rsidRDefault="00AF1FBD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C24A9B4" w14:textId="77777777" w:rsidR="00096E9F" w:rsidRDefault="00D5666B" w:rsidP="00096E9F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 w:rsidR="00096E9F"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 lub osobisty)</w:t>
      </w:r>
    </w:p>
    <w:p w14:paraId="2A3E8E80" w14:textId="058F3C5B" w:rsidR="00D5666B" w:rsidRPr="00D5666B" w:rsidRDefault="00D5666B" w:rsidP="00096E9F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06CE3E4E" w:rsidR="00AF1FBD" w:rsidRDefault="00AF1FBD" w:rsidP="00AF1FB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5E67B2">
        <w:tc>
          <w:tcPr>
            <w:tcW w:w="9281" w:type="dxa"/>
          </w:tcPr>
          <w:p w14:paraId="00407749" w14:textId="3307A16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572B2D84" w14:textId="77777777" w:rsidTr="005E67B2">
        <w:trPr>
          <w:trHeight w:val="318"/>
        </w:trPr>
        <w:tc>
          <w:tcPr>
            <w:tcW w:w="9281" w:type="dxa"/>
          </w:tcPr>
          <w:p w14:paraId="07515B60" w14:textId="25313108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D2BE1C1" w14:textId="6C22DE21" w:rsidR="00BC6F7D" w:rsidRPr="00BF1E5E" w:rsidRDefault="00BC6F7D" w:rsidP="00BC6F7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d</w:t>
      </w:r>
      <w:r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>o oferty na</w:t>
      </w:r>
      <w:r w:rsidRPr="007D400E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dostawę odzieży i obuwia roboczego dla pracowników MEC-PIŁA w latach 202</w:t>
      </w:r>
      <w:r w:rsidR="00F230D9">
        <w:rPr>
          <w:rFonts w:ascii="Times New Roman" w:hAnsi="Times New Roman" w:cs="Times New Roman"/>
          <w:b/>
          <w:sz w:val="28"/>
          <w:szCs w:val="28"/>
          <w:lang w:eastAsia="pl-PL"/>
        </w:rPr>
        <w:t>5</w:t>
      </w:r>
      <w:r w:rsidRPr="007D400E">
        <w:rPr>
          <w:rFonts w:ascii="Times New Roman" w:hAnsi="Times New Roman" w:cs="Times New Roman"/>
          <w:b/>
          <w:sz w:val="28"/>
          <w:szCs w:val="28"/>
          <w:lang w:eastAsia="pl-PL"/>
        </w:rPr>
        <w:t>-202</w:t>
      </w:r>
      <w:r w:rsidR="00F230D9">
        <w:rPr>
          <w:rFonts w:ascii="Times New Roman" w:hAnsi="Times New Roman" w:cs="Times New Roman"/>
          <w:b/>
          <w:sz w:val="28"/>
          <w:szCs w:val="28"/>
          <w:lang w:eastAsia="pl-PL"/>
        </w:rPr>
        <w:t>7</w:t>
      </w:r>
    </w:p>
    <w:p w14:paraId="24AA4978" w14:textId="77777777" w:rsidR="00960A33" w:rsidRPr="00D5666B" w:rsidRDefault="00960A33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D73C0B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91226F0" w14:textId="77777777" w:rsidR="00D5666B" w:rsidRPr="00D5666B" w:rsidRDefault="00D5666B" w:rsidP="00B83DA1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3DAC90AB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5FC9BEC5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 w:rsidR="00A57AFA">
        <w:rPr>
          <w:rFonts w:ascii="Times New Roman" w:hAnsi="Times New Roman" w:cs="Times New Roman"/>
          <w:b/>
          <w:sz w:val="24"/>
          <w:szCs w:val="24"/>
        </w:rPr>
        <w:t xml:space="preserve">rupy ENEA” i zobowiązuje się do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141C4C1C" w:rsidR="008821CD" w:rsidRP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8821CD">
        <w:rPr>
          <w:rFonts w:ascii="Times New Roman CE" w:hAnsi="Times New Roman CE"/>
          <w:b/>
          <w:sz w:val="24"/>
          <w:szCs w:val="24"/>
        </w:rPr>
        <w:t>WZ oraz wz</w:t>
      </w:r>
      <w:r w:rsidR="004E20EC">
        <w:rPr>
          <w:rFonts w:ascii="Times New Roman CE" w:hAnsi="Times New Roman CE"/>
          <w:b/>
          <w:sz w:val="24"/>
          <w:szCs w:val="24"/>
        </w:rPr>
        <w:t>orem umowy (załącznik nr 3</w:t>
      </w:r>
      <w:r>
        <w:rPr>
          <w:rFonts w:ascii="Times New Roman CE" w:hAnsi="Times New Roman CE"/>
          <w:b/>
          <w:sz w:val="24"/>
          <w:szCs w:val="24"/>
        </w:rPr>
        <w:t xml:space="preserve">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 i nie wnosi do nich żadnych uwag, a w przypadku wyboru jego oferty przez Z</w:t>
      </w:r>
      <w:r w:rsidR="00A57AFA">
        <w:rPr>
          <w:rFonts w:ascii="Times New Roman CE" w:hAnsi="Times New Roman CE"/>
          <w:b/>
          <w:sz w:val="24"/>
          <w:szCs w:val="24"/>
        </w:rPr>
        <w:t xml:space="preserve">amawiającego zobowiązuje się do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umowy o treści wg załączonego wzoru.</w:t>
      </w:r>
    </w:p>
    <w:p w14:paraId="743381F8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6FD34502" w14:textId="60858927" w:rsidR="008821CD" w:rsidRPr="008821CD" w:rsidRDefault="002E122E" w:rsidP="00B83DA1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003E397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C71BFA1" w14:textId="77777777" w:rsidR="00096E9F" w:rsidRDefault="00096E9F" w:rsidP="00096E9F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bookmarkStart w:id="4" w:name="_Hlk138335838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 lub osobisty)</w:t>
      </w:r>
    </w:p>
    <w:p w14:paraId="12E4BF3B" w14:textId="4C869B69" w:rsidR="00BC6F7D" w:rsidRPr="00AF1FBD" w:rsidRDefault="00096E9F" w:rsidP="00AF1FBD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bookmarkEnd w:id="4"/>
    </w:p>
    <w:sectPr w:rsidR="00BC6F7D" w:rsidRPr="00AF1FBD" w:rsidSect="00AF1FBD">
      <w:pgSz w:w="11906" w:h="16838" w:code="9"/>
      <w:pgMar w:top="1418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79E5" w14:textId="77777777" w:rsidR="00512F14" w:rsidRDefault="00512F14">
      <w:pPr>
        <w:spacing w:after="0" w:line="240" w:lineRule="auto"/>
      </w:pPr>
      <w:r>
        <w:separator/>
      </w:r>
    </w:p>
  </w:endnote>
  <w:endnote w:type="continuationSeparator" w:id="0">
    <w:p w14:paraId="27AC89A0" w14:textId="77777777" w:rsidR="00512F14" w:rsidRDefault="0051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Cambria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08B9" w14:textId="77777777" w:rsidR="00512F14" w:rsidRDefault="00512F14">
      <w:pPr>
        <w:spacing w:after="0" w:line="240" w:lineRule="auto"/>
      </w:pPr>
      <w:r>
        <w:separator/>
      </w:r>
    </w:p>
  </w:footnote>
  <w:footnote w:type="continuationSeparator" w:id="0">
    <w:p w14:paraId="69D7BCF0" w14:textId="77777777" w:rsidR="00512F14" w:rsidRDefault="0051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6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8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0" w15:restartNumberingAfterBreak="0">
    <w:nsid w:val="12DF1C3D"/>
    <w:multiLevelType w:val="hybridMultilevel"/>
    <w:tmpl w:val="AF4C7AF0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1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44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28D113EE"/>
    <w:multiLevelType w:val="hybridMultilevel"/>
    <w:tmpl w:val="6A2A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BC777D"/>
    <w:multiLevelType w:val="hybridMultilevel"/>
    <w:tmpl w:val="ADB4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A34E61"/>
    <w:multiLevelType w:val="multilevel"/>
    <w:tmpl w:val="68DAF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1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BF445B8"/>
    <w:multiLevelType w:val="hybridMultilevel"/>
    <w:tmpl w:val="9468F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156111"/>
    <w:multiLevelType w:val="hybridMultilevel"/>
    <w:tmpl w:val="DA5A67B2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0F">
      <w:start w:val="1"/>
      <w:numFmt w:val="decimal"/>
      <w:lvlText w:val="%3."/>
      <w:lvlJc w:val="left"/>
      <w:pPr>
        <w:ind w:left="1066" w:hanging="36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6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4D85A4A"/>
    <w:multiLevelType w:val="hybridMultilevel"/>
    <w:tmpl w:val="0E3A42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EF5FCA"/>
    <w:multiLevelType w:val="hybridMultilevel"/>
    <w:tmpl w:val="F022EC9A"/>
    <w:lvl w:ilvl="0" w:tplc="0BCE2CD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0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641826"/>
    <w:multiLevelType w:val="multilevel"/>
    <w:tmpl w:val="127091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69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0"/>
  </w:num>
  <w:num w:numId="5">
    <w:abstractNumId w:val="49"/>
  </w:num>
  <w:num w:numId="6">
    <w:abstractNumId w:val="1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</w:num>
  <w:num w:numId="9">
    <w:abstractNumId w:val="52"/>
  </w:num>
  <w:num w:numId="10">
    <w:abstractNumId w:val="38"/>
  </w:num>
  <w:num w:numId="11">
    <w:abstractNumId w:val="53"/>
  </w:num>
  <w:num w:numId="12">
    <w:abstractNumId w:val="51"/>
  </w:num>
  <w:num w:numId="13">
    <w:abstractNumId w:val="69"/>
  </w:num>
  <w:num w:numId="14">
    <w:abstractNumId w:val="56"/>
  </w:num>
  <w:num w:numId="15">
    <w:abstractNumId w:val="64"/>
  </w:num>
  <w:num w:numId="16">
    <w:abstractNumId w:val="66"/>
  </w:num>
  <w:num w:numId="17">
    <w:abstractNumId w:val="59"/>
  </w:num>
  <w:num w:numId="18">
    <w:abstractNumId w:val="57"/>
  </w:num>
  <w:num w:numId="19">
    <w:abstractNumId w:val="50"/>
  </w:num>
  <w:num w:numId="20">
    <w:abstractNumId w:val="54"/>
  </w:num>
  <w:num w:numId="21">
    <w:abstractNumId w:val="40"/>
  </w:num>
  <w:num w:numId="22">
    <w:abstractNumId w:val="55"/>
  </w:num>
  <w:num w:numId="23">
    <w:abstractNumId w:val="48"/>
  </w:num>
  <w:num w:numId="24">
    <w:abstractNumId w:val="46"/>
  </w:num>
  <w:num w:numId="25">
    <w:abstractNumId w:val="6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784"/>
    <w:rsid w:val="00013CB6"/>
    <w:rsid w:val="0001422B"/>
    <w:rsid w:val="00014F7A"/>
    <w:rsid w:val="00016603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073"/>
    <w:rsid w:val="00030398"/>
    <w:rsid w:val="00032103"/>
    <w:rsid w:val="00032932"/>
    <w:rsid w:val="00032F43"/>
    <w:rsid w:val="00033A6A"/>
    <w:rsid w:val="000340EF"/>
    <w:rsid w:val="000355A8"/>
    <w:rsid w:val="000362F2"/>
    <w:rsid w:val="00037C85"/>
    <w:rsid w:val="00040379"/>
    <w:rsid w:val="00041948"/>
    <w:rsid w:val="00044334"/>
    <w:rsid w:val="00045BBA"/>
    <w:rsid w:val="00046065"/>
    <w:rsid w:val="0004680E"/>
    <w:rsid w:val="00046813"/>
    <w:rsid w:val="00046900"/>
    <w:rsid w:val="00046980"/>
    <w:rsid w:val="00051D53"/>
    <w:rsid w:val="0005252B"/>
    <w:rsid w:val="000526BE"/>
    <w:rsid w:val="0005357D"/>
    <w:rsid w:val="00053734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3C49"/>
    <w:rsid w:val="00064516"/>
    <w:rsid w:val="00064FA3"/>
    <w:rsid w:val="0007011C"/>
    <w:rsid w:val="0007022E"/>
    <w:rsid w:val="00070912"/>
    <w:rsid w:val="000710E6"/>
    <w:rsid w:val="00073755"/>
    <w:rsid w:val="000739F3"/>
    <w:rsid w:val="0007576F"/>
    <w:rsid w:val="0007582E"/>
    <w:rsid w:val="00075A7D"/>
    <w:rsid w:val="000767CE"/>
    <w:rsid w:val="000775E6"/>
    <w:rsid w:val="0008015E"/>
    <w:rsid w:val="000814EE"/>
    <w:rsid w:val="000819F0"/>
    <w:rsid w:val="00083A20"/>
    <w:rsid w:val="0008462E"/>
    <w:rsid w:val="00084920"/>
    <w:rsid w:val="000862C8"/>
    <w:rsid w:val="00086AA9"/>
    <w:rsid w:val="00086E9D"/>
    <w:rsid w:val="000873F3"/>
    <w:rsid w:val="00087A06"/>
    <w:rsid w:val="0009016C"/>
    <w:rsid w:val="0009253B"/>
    <w:rsid w:val="00093017"/>
    <w:rsid w:val="00093C7E"/>
    <w:rsid w:val="00094821"/>
    <w:rsid w:val="00095064"/>
    <w:rsid w:val="0009680E"/>
    <w:rsid w:val="00096E9F"/>
    <w:rsid w:val="00096F11"/>
    <w:rsid w:val="0009790D"/>
    <w:rsid w:val="000A0EA7"/>
    <w:rsid w:val="000A113D"/>
    <w:rsid w:val="000A159E"/>
    <w:rsid w:val="000A23A2"/>
    <w:rsid w:val="000A3F62"/>
    <w:rsid w:val="000A4584"/>
    <w:rsid w:val="000A498E"/>
    <w:rsid w:val="000A5488"/>
    <w:rsid w:val="000A728E"/>
    <w:rsid w:val="000A7BD0"/>
    <w:rsid w:val="000B015C"/>
    <w:rsid w:val="000B0D5D"/>
    <w:rsid w:val="000B11F8"/>
    <w:rsid w:val="000B15BC"/>
    <w:rsid w:val="000B2F04"/>
    <w:rsid w:val="000B3333"/>
    <w:rsid w:val="000B64BB"/>
    <w:rsid w:val="000B6EAC"/>
    <w:rsid w:val="000C0153"/>
    <w:rsid w:val="000C1506"/>
    <w:rsid w:val="000C267F"/>
    <w:rsid w:val="000C2B55"/>
    <w:rsid w:val="000C2E88"/>
    <w:rsid w:val="000C3C2B"/>
    <w:rsid w:val="000C4A8E"/>
    <w:rsid w:val="000C59A4"/>
    <w:rsid w:val="000C6844"/>
    <w:rsid w:val="000C7071"/>
    <w:rsid w:val="000C7666"/>
    <w:rsid w:val="000D07AD"/>
    <w:rsid w:val="000D0BF3"/>
    <w:rsid w:val="000D0DC4"/>
    <w:rsid w:val="000D0F23"/>
    <w:rsid w:val="000D12EC"/>
    <w:rsid w:val="000D31AD"/>
    <w:rsid w:val="000D5A1B"/>
    <w:rsid w:val="000D5BEF"/>
    <w:rsid w:val="000D6143"/>
    <w:rsid w:val="000D6D0F"/>
    <w:rsid w:val="000D7BF9"/>
    <w:rsid w:val="000E1019"/>
    <w:rsid w:val="000E32FE"/>
    <w:rsid w:val="000E41E0"/>
    <w:rsid w:val="000E4E67"/>
    <w:rsid w:val="000E57DA"/>
    <w:rsid w:val="000E5DBD"/>
    <w:rsid w:val="000E74B8"/>
    <w:rsid w:val="000E7D80"/>
    <w:rsid w:val="000F0232"/>
    <w:rsid w:val="000F0CD1"/>
    <w:rsid w:val="000F0F12"/>
    <w:rsid w:val="000F10DD"/>
    <w:rsid w:val="000F1D19"/>
    <w:rsid w:val="000F200A"/>
    <w:rsid w:val="000F50E6"/>
    <w:rsid w:val="000F5924"/>
    <w:rsid w:val="000F6B29"/>
    <w:rsid w:val="001002B9"/>
    <w:rsid w:val="0010216B"/>
    <w:rsid w:val="00102383"/>
    <w:rsid w:val="00102865"/>
    <w:rsid w:val="001037BB"/>
    <w:rsid w:val="0010787F"/>
    <w:rsid w:val="00107B91"/>
    <w:rsid w:val="0011076B"/>
    <w:rsid w:val="00111B69"/>
    <w:rsid w:val="00112750"/>
    <w:rsid w:val="00112EFC"/>
    <w:rsid w:val="00112FF5"/>
    <w:rsid w:val="001134D5"/>
    <w:rsid w:val="00113704"/>
    <w:rsid w:val="0011450D"/>
    <w:rsid w:val="00120102"/>
    <w:rsid w:val="0012011A"/>
    <w:rsid w:val="001205B8"/>
    <w:rsid w:val="0012108C"/>
    <w:rsid w:val="0012175F"/>
    <w:rsid w:val="00123204"/>
    <w:rsid w:val="001240A1"/>
    <w:rsid w:val="00126F75"/>
    <w:rsid w:val="001277C8"/>
    <w:rsid w:val="00131A45"/>
    <w:rsid w:val="00132572"/>
    <w:rsid w:val="001344D0"/>
    <w:rsid w:val="00137316"/>
    <w:rsid w:val="0013768F"/>
    <w:rsid w:val="00140873"/>
    <w:rsid w:val="0014101A"/>
    <w:rsid w:val="0014198D"/>
    <w:rsid w:val="00141B19"/>
    <w:rsid w:val="00141FBC"/>
    <w:rsid w:val="001423BE"/>
    <w:rsid w:val="00142DE2"/>
    <w:rsid w:val="00143A64"/>
    <w:rsid w:val="00143E0E"/>
    <w:rsid w:val="00150B80"/>
    <w:rsid w:val="00151993"/>
    <w:rsid w:val="00151A94"/>
    <w:rsid w:val="00152A05"/>
    <w:rsid w:val="00154111"/>
    <w:rsid w:val="001546C6"/>
    <w:rsid w:val="0015518E"/>
    <w:rsid w:val="0015618F"/>
    <w:rsid w:val="001576BB"/>
    <w:rsid w:val="0016018A"/>
    <w:rsid w:val="001637B1"/>
    <w:rsid w:val="00163878"/>
    <w:rsid w:val="001646C5"/>
    <w:rsid w:val="0016548C"/>
    <w:rsid w:val="001670E5"/>
    <w:rsid w:val="0017211E"/>
    <w:rsid w:val="0017367B"/>
    <w:rsid w:val="00173B9A"/>
    <w:rsid w:val="001743A2"/>
    <w:rsid w:val="001748B0"/>
    <w:rsid w:val="00175FBE"/>
    <w:rsid w:val="001766A3"/>
    <w:rsid w:val="0017684F"/>
    <w:rsid w:val="0017700A"/>
    <w:rsid w:val="0018011B"/>
    <w:rsid w:val="00180C6E"/>
    <w:rsid w:val="00181EF1"/>
    <w:rsid w:val="00182A34"/>
    <w:rsid w:val="0018331A"/>
    <w:rsid w:val="00183C6D"/>
    <w:rsid w:val="00183FEE"/>
    <w:rsid w:val="00184754"/>
    <w:rsid w:val="00184F0B"/>
    <w:rsid w:val="00185CAF"/>
    <w:rsid w:val="001863BD"/>
    <w:rsid w:val="001909E1"/>
    <w:rsid w:val="00190ABB"/>
    <w:rsid w:val="001917AD"/>
    <w:rsid w:val="00191C00"/>
    <w:rsid w:val="00191D72"/>
    <w:rsid w:val="00191EFB"/>
    <w:rsid w:val="00192887"/>
    <w:rsid w:val="00193837"/>
    <w:rsid w:val="001941D6"/>
    <w:rsid w:val="001943C6"/>
    <w:rsid w:val="0019472D"/>
    <w:rsid w:val="00194F00"/>
    <w:rsid w:val="001963F4"/>
    <w:rsid w:val="00197D31"/>
    <w:rsid w:val="001A1A88"/>
    <w:rsid w:val="001A24CC"/>
    <w:rsid w:val="001A3D01"/>
    <w:rsid w:val="001A77DA"/>
    <w:rsid w:val="001B0210"/>
    <w:rsid w:val="001B1D80"/>
    <w:rsid w:val="001B1FC0"/>
    <w:rsid w:val="001B434F"/>
    <w:rsid w:val="001B45AD"/>
    <w:rsid w:val="001C0C6A"/>
    <w:rsid w:val="001C0EBB"/>
    <w:rsid w:val="001C15C9"/>
    <w:rsid w:val="001C1AC3"/>
    <w:rsid w:val="001C22DF"/>
    <w:rsid w:val="001C4B00"/>
    <w:rsid w:val="001C5F2D"/>
    <w:rsid w:val="001C65EA"/>
    <w:rsid w:val="001C7EF4"/>
    <w:rsid w:val="001C7F83"/>
    <w:rsid w:val="001D257C"/>
    <w:rsid w:val="001D33F8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0939"/>
    <w:rsid w:val="001F12C2"/>
    <w:rsid w:val="001F14D3"/>
    <w:rsid w:val="001F2428"/>
    <w:rsid w:val="001F2C59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259"/>
    <w:rsid w:val="00205A1F"/>
    <w:rsid w:val="002060B6"/>
    <w:rsid w:val="00206462"/>
    <w:rsid w:val="00206BA2"/>
    <w:rsid w:val="00207079"/>
    <w:rsid w:val="002071DD"/>
    <w:rsid w:val="002074C3"/>
    <w:rsid w:val="00211D17"/>
    <w:rsid w:val="00214898"/>
    <w:rsid w:val="002148EB"/>
    <w:rsid w:val="00214AFF"/>
    <w:rsid w:val="00215D4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27E85"/>
    <w:rsid w:val="00230D14"/>
    <w:rsid w:val="00231A85"/>
    <w:rsid w:val="002326B4"/>
    <w:rsid w:val="00233D72"/>
    <w:rsid w:val="00234327"/>
    <w:rsid w:val="002346DB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E04"/>
    <w:rsid w:val="00244606"/>
    <w:rsid w:val="00244B70"/>
    <w:rsid w:val="00246B4A"/>
    <w:rsid w:val="002503B7"/>
    <w:rsid w:val="00251A33"/>
    <w:rsid w:val="00251AAC"/>
    <w:rsid w:val="002538D8"/>
    <w:rsid w:val="00253F80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7E2"/>
    <w:rsid w:val="002678AA"/>
    <w:rsid w:val="00267FCB"/>
    <w:rsid w:val="00270D8F"/>
    <w:rsid w:val="00270F35"/>
    <w:rsid w:val="00270F6E"/>
    <w:rsid w:val="002710A4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689"/>
    <w:rsid w:val="00283E24"/>
    <w:rsid w:val="00285455"/>
    <w:rsid w:val="00285DDD"/>
    <w:rsid w:val="00286052"/>
    <w:rsid w:val="00287100"/>
    <w:rsid w:val="002873B6"/>
    <w:rsid w:val="002907CA"/>
    <w:rsid w:val="00291945"/>
    <w:rsid w:val="00292D2E"/>
    <w:rsid w:val="00293398"/>
    <w:rsid w:val="00294B6C"/>
    <w:rsid w:val="002971C3"/>
    <w:rsid w:val="002A14BA"/>
    <w:rsid w:val="002A32AB"/>
    <w:rsid w:val="002A3566"/>
    <w:rsid w:val="002A3FB3"/>
    <w:rsid w:val="002A5318"/>
    <w:rsid w:val="002A5C72"/>
    <w:rsid w:val="002A637D"/>
    <w:rsid w:val="002B1EB7"/>
    <w:rsid w:val="002B34A6"/>
    <w:rsid w:val="002B4513"/>
    <w:rsid w:val="002B6645"/>
    <w:rsid w:val="002C0146"/>
    <w:rsid w:val="002C0F89"/>
    <w:rsid w:val="002C0FB2"/>
    <w:rsid w:val="002C4181"/>
    <w:rsid w:val="002C504C"/>
    <w:rsid w:val="002C5221"/>
    <w:rsid w:val="002C67FE"/>
    <w:rsid w:val="002D2065"/>
    <w:rsid w:val="002D31CD"/>
    <w:rsid w:val="002D3B53"/>
    <w:rsid w:val="002D5A3A"/>
    <w:rsid w:val="002D60B7"/>
    <w:rsid w:val="002D624B"/>
    <w:rsid w:val="002D71DB"/>
    <w:rsid w:val="002E00EC"/>
    <w:rsid w:val="002E02A7"/>
    <w:rsid w:val="002E122E"/>
    <w:rsid w:val="002E1411"/>
    <w:rsid w:val="002E1D09"/>
    <w:rsid w:val="002E1EC0"/>
    <w:rsid w:val="002E3AFA"/>
    <w:rsid w:val="002E3F72"/>
    <w:rsid w:val="002E55EA"/>
    <w:rsid w:val="002E635F"/>
    <w:rsid w:val="002E6D8D"/>
    <w:rsid w:val="002E7140"/>
    <w:rsid w:val="002E751E"/>
    <w:rsid w:val="002F4E2D"/>
    <w:rsid w:val="002F58FD"/>
    <w:rsid w:val="002F6C7F"/>
    <w:rsid w:val="002F7188"/>
    <w:rsid w:val="0030163F"/>
    <w:rsid w:val="00301F8E"/>
    <w:rsid w:val="00302214"/>
    <w:rsid w:val="003022EF"/>
    <w:rsid w:val="00302331"/>
    <w:rsid w:val="00302AEF"/>
    <w:rsid w:val="003054E0"/>
    <w:rsid w:val="00305829"/>
    <w:rsid w:val="003068E8"/>
    <w:rsid w:val="00306B5E"/>
    <w:rsid w:val="00306F3B"/>
    <w:rsid w:val="00310052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820"/>
    <w:rsid w:val="00321246"/>
    <w:rsid w:val="0032274F"/>
    <w:rsid w:val="00322C29"/>
    <w:rsid w:val="00324358"/>
    <w:rsid w:val="003243FA"/>
    <w:rsid w:val="003268FC"/>
    <w:rsid w:val="003319B8"/>
    <w:rsid w:val="0033284B"/>
    <w:rsid w:val="00334A36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5094"/>
    <w:rsid w:val="00355420"/>
    <w:rsid w:val="00356628"/>
    <w:rsid w:val="00356A60"/>
    <w:rsid w:val="0036105F"/>
    <w:rsid w:val="00363AF0"/>
    <w:rsid w:val="003641C4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1691"/>
    <w:rsid w:val="00390093"/>
    <w:rsid w:val="00390FA7"/>
    <w:rsid w:val="003913B9"/>
    <w:rsid w:val="00391645"/>
    <w:rsid w:val="00391D7A"/>
    <w:rsid w:val="00392F35"/>
    <w:rsid w:val="00393399"/>
    <w:rsid w:val="00394042"/>
    <w:rsid w:val="00394641"/>
    <w:rsid w:val="00395FA1"/>
    <w:rsid w:val="003975E6"/>
    <w:rsid w:val="003A0FF3"/>
    <w:rsid w:val="003A131F"/>
    <w:rsid w:val="003A19CD"/>
    <w:rsid w:val="003A1F7C"/>
    <w:rsid w:val="003A3CF6"/>
    <w:rsid w:val="003A4B26"/>
    <w:rsid w:val="003A5216"/>
    <w:rsid w:val="003A5561"/>
    <w:rsid w:val="003A67F4"/>
    <w:rsid w:val="003B0E1B"/>
    <w:rsid w:val="003B28EA"/>
    <w:rsid w:val="003B2CAD"/>
    <w:rsid w:val="003B6738"/>
    <w:rsid w:val="003B6903"/>
    <w:rsid w:val="003C0967"/>
    <w:rsid w:val="003C0D73"/>
    <w:rsid w:val="003C1CA1"/>
    <w:rsid w:val="003C2E83"/>
    <w:rsid w:val="003C386A"/>
    <w:rsid w:val="003C51A3"/>
    <w:rsid w:val="003C7A62"/>
    <w:rsid w:val="003D0582"/>
    <w:rsid w:val="003D2858"/>
    <w:rsid w:val="003D3E1C"/>
    <w:rsid w:val="003D402A"/>
    <w:rsid w:val="003D551D"/>
    <w:rsid w:val="003D631C"/>
    <w:rsid w:val="003E15B7"/>
    <w:rsid w:val="003E2AE3"/>
    <w:rsid w:val="003E2EF5"/>
    <w:rsid w:val="003E3EAF"/>
    <w:rsid w:val="003E556B"/>
    <w:rsid w:val="003E59D0"/>
    <w:rsid w:val="003E6483"/>
    <w:rsid w:val="003E7281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121"/>
    <w:rsid w:val="003F6C19"/>
    <w:rsid w:val="003F7536"/>
    <w:rsid w:val="003F75B4"/>
    <w:rsid w:val="003F7B68"/>
    <w:rsid w:val="004030C7"/>
    <w:rsid w:val="00405CF2"/>
    <w:rsid w:val="00410AC5"/>
    <w:rsid w:val="00411FD3"/>
    <w:rsid w:val="0041229D"/>
    <w:rsid w:val="00413763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205B8"/>
    <w:rsid w:val="004208C1"/>
    <w:rsid w:val="004212D1"/>
    <w:rsid w:val="0042243C"/>
    <w:rsid w:val="00423175"/>
    <w:rsid w:val="00423BC8"/>
    <w:rsid w:val="004244D8"/>
    <w:rsid w:val="00424574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02F"/>
    <w:rsid w:val="00435921"/>
    <w:rsid w:val="004359FF"/>
    <w:rsid w:val="004407D9"/>
    <w:rsid w:val="004411C4"/>
    <w:rsid w:val="00441FC8"/>
    <w:rsid w:val="0044310D"/>
    <w:rsid w:val="004464C0"/>
    <w:rsid w:val="00446DDE"/>
    <w:rsid w:val="00446F39"/>
    <w:rsid w:val="0045173E"/>
    <w:rsid w:val="00451793"/>
    <w:rsid w:val="00452888"/>
    <w:rsid w:val="00454D07"/>
    <w:rsid w:val="004576C2"/>
    <w:rsid w:val="004601D5"/>
    <w:rsid w:val="0046034F"/>
    <w:rsid w:val="0046045E"/>
    <w:rsid w:val="004608D3"/>
    <w:rsid w:val="00462126"/>
    <w:rsid w:val="00462DD0"/>
    <w:rsid w:val="00463E6C"/>
    <w:rsid w:val="00466C1F"/>
    <w:rsid w:val="0046701F"/>
    <w:rsid w:val="00470513"/>
    <w:rsid w:val="00470F7E"/>
    <w:rsid w:val="00470FCE"/>
    <w:rsid w:val="0047392B"/>
    <w:rsid w:val="00474B68"/>
    <w:rsid w:val="00475A6F"/>
    <w:rsid w:val="00475BE8"/>
    <w:rsid w:val="0047672D"/>
    <w:rsid w:val="00476D36"/>
    <w:rsid w:val="00477217"/>
    <w:rsid w:val="004802AE"/>
    <w:rsid w:val="00481347"/>
    <w:rsid w:val="00481B2F"/>
    <w:rsid w:val="00481D48"/>
    <w:rsid w:val="00481D4C"/>
    <w:rsid w:val="00483FB3"/>
    <w:rsid w:val="00485948"/>
    <w:rsid w:val="00485F2B"/>
    <w:rsid w:val="00486E9F"/>
    <w:rsid w:val="00486F33"/>
    <w:rsid w:val="00487794"/>
    <w:rsid w:val="004877B5"/>
    <w:rsid w:val="00490C10"/>
    <w:rsid w:val="00490F80"/>
    <w:rsid w:val="0049173F"/>
    <w:rsid w:val="00492109"/>
    <w:rsid w:val="0049217F"/>
    <w:rsid w:val="00493713"/>
    <w:rsid w:val="00494340"/>
    <w:rsid w:val="00495726"/>
    <w:rsid w:val="00496167"/>
    <w:rsid w:val="00497741"/>
    <w:rsid w:val="0049779E"/>
    <w:rsid w:val="00497EFC"/>
    <w:rsid w:val="00497FF4"/>
    <w:rsid w:val="004A0007"/>
    <w:rsid w:val="004A07D1"/>
    <w:rsid w:val="004A1196"/>
    <w:rsid w:val="004A2365"/>
    <w:rsid w:val="004A2F83"/>
    <w:rsid w:val="004A38DA"/>
    <w:rsid w:val="004A4735"/>
    <w:rsid w:val="004A4FF7"/>
    <w:rsid w:val="004A665F"/>
    <w:rsid w:val="004A6E66"/>
    <w:rsid w:val="004A7D80"/>
    <w:rsid w:val="004B070C"/>
    <w:rsid w:val="004B1284"/>
    <w:rsid w:val="004B2D60"/>
    <w:rsid w:val="004B38F3"/>
    <w:rsid w:val="004B547F"/>
    <w:rsid w:val="004B6AF2"/>
    <w:rsid w:val="004B6B1E"/>
    <w:rsid w:val="004C01E2"/>
    <w:rsid w:val="004C138F"/>
    <w:rsid w:val="004C1638"/>
    <w:rsid w:val="004C1AEC"/>
    <w:rsid w:val="004C20DF"/>
    <w:rsid w:val="004C2494"/>
    <w:rsid w:val="004C2EC2"/>
    <w:rsid w:val="004C372A"/>
    <w:rsid w:val="004C4B16"/>
    <w:rsid w:val="004C61EA"/>
    <w:rsid w:val="004C6736"/>
    <w:rsid w:val="004C6ED2"/>
    <w:rsid w:val="004C6F1F"/>
    <w:rsid w:val="004C7B1E"/>
    <w:rsid w:val="004D0C21"/>
    <w:rsid w:val="004D14FF"/>
    <w:rsid w:val="004D1DF6"/>
    <w:rsid w:val="004D280D"/>
    <w:rsid w:val="004D5196"/>
    <w:rsid w:val="004D5A35"/>
    <w:rsid w:val="004D6EAE"/>
    <w:rsid w:val="004D7A21"/>
    <w:rsid w:val="004E029C"/>
    <w:rsid w:val="004E042D"/>
    <w:rsid w:val="004E0C93"/>
    <w:rsid w:val="004E1445"/>
    <w:rsid w:val="004E19B5"/>
    <w:rsid w:val="004E20EC"/>
    <w:rsid w:val="004E3948"/>
    <w:rsid w:val="004E4BF0"/>
    <w:rsid w:val="004E51A9"/>
    <w:rsid w:val="004E537C"/>
    <w:rsid w:val="004E5E27"/>
    <w:rsid w:val="004E7DF2"/>
    <w:rsid w:val="004F042F"/>
    <w:rsid w:val="004F1AA5"/>
    <w:rsid w:val="004F231D"/>
    <w:rsid w:val="004F31D0"/>
    <w:rsid w:val="004F49CA"/>
    <w:rsid w:val="004F5C23"/>
    <w:rsid w:val="004F7755"/>
    <w:rsid w:val="0050121C"/>
    <w:rsid w:val="0050127E"/>
    <w:rsid w:val="00501295"/>
    <w:rsid w:val="00503575"/>
    <w:rsid w:val="00507CD4"/>
    <w:rsid w:val="00510E29"/>
    <w:rsid w:val="005112ED"/>
    <w:rsid w:val="00512C4E"/>
    <w:rsid w:val="00512F14"/>
    <w:rsid w:val="00513B9C"/>
    <w:rsid w:val="005140CC"/>
    <w:rsid w:val="00516510"/>
    <w:rsid w:val="00516C21"/>
    <w:rsid w:val="00517162"/>
    <w:rsid w:val="00520DA8"/>
    <w:rsid w:val="005224DE"/>
    <w:rsid w:val="005226B7"/>
    <w:rsid w:val="00522B7B"/>
    <w:rsid w:val="00524883"/>
    <w:rsid w:val="00525549"/>
    <w:rsid w:val="00526509"/>
    <w:rsid w:val="005303EF"/>
    <w:rsid w:val="00530B13"/>
    <w:rsid w:val="005321AC"/>
    <w:rsid w:val="00532D19"/>
    <w:rsid w:val="00532F52"/>
    <w:rsid w:val="0053337B"/>
    <w:rsid w:val="00541655"/>
    <w:rsid w:val="00542128"/>
    <w:rsid w:val="00543173"/>
    <w:rsid w:val="00543D4A"/>
    <w:rsid w:val="0054420D"/>
    <w:rsid w:val="00544749"/>
    <w:rsid w:val="0054577C"/>
    <w:rsid w:val="0055087F"/>
    <w:rsid w:val="005508FA"/>
    <w:rsid w:val="0055102F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C79"/>
    <w:rsid w:val="00564D50"/>
    <w:rsid w:val="005667DB"/>
    <w:rsid w:val="00566D90"/>
    <w:rsid w:val="0057057D"/>
    <w:rsid w:val="005708C3"/>
    <w:rsid w:val="00570AB9"/>
    <w:rsid w:val="00570F9E"/>
    <w:rsid w:val="0057171B"/>
    <w:rsid w:val="005719ED"/>
    <w:rsid w:val="00571F92"/>
    <w:rsid w:val="0057324C"/>
    <w:rsid w:val="0057411A"/>
    <w:rsid w:val="005762BC"/>
    <w:rsid w:val="00576507"/>
    <w:rsid w:val="005773D5"/>
    <w:rsid w:val="00577648"/>
    <w:rsid w:val="00577C50"/>
    <w:rsid w:val="00582069"/>
    <w:rsid w:val="0058366B"/>
    <w:rsid w:val="00583F4D"/>
    <w:rsid w:val="00584221"/>
    <w:rsid w:val="00584CDA"/>
    <w:rsid w:val="00584DD4"/>
    <w:rsid w:val="005853B8"/>
    <w:rsid w:val="00587DC3"/>
    <w:rsid w:val="00590A55"/>
    <w:rsid w:val="00590F25"/>
    <w:rsid w:val="005912CB"/>
    <w:rsid w:val="005934DF"/>
    <w:rsid w:val="00593A26"/>
    <w:rsid w:val="005941BD"/>
    <w:rsid w:val="005942AA"/>
    <w:rsid w:val="005943FB"/>
    <w:rsid w:val="00594599"/>
    <w:rsid w:val="005946FA"/>
    <w:rsid w:val="00595720"/>
    <w:rsid w:val="00596D63"/>
    <w:rsid w:val="00597970"/>
    <w:rsid w:val="00597A5D"/>
    <w:rsid w:val="005A017F"/>
    <w:rsid w:val="005A099C"/>
    <w:rsid w:val="005A1485"/>
    <w:rsid w:val="005A1AEA"/>
    <w:rsid w:val="005A329A"/>
    <w:rsid w:val="005A5253"/>
    <w:rsid w:val="005B0F12"/>
    <w:rsid w:val="005B300A"/>
    <w:rsid w:val="005B3419"/>
    <w:rsid w:val="005B67C3"/>
    <w:rsid w:val="005B683D"/>
    <w:rsid w:val="005B6C9D"/>
    <w:rsid w:val="005C071C"/>
    <w:rsid w:val="005C0B1D"/>
    <w:rsid w:val="005C10F4"/>
    <w:rsid w:val="005C14B7"/>
    <w:rsid w:val="005C1A95"/>
    <w:rsid w:val="005C2056"/>
    <w:rsid w:val="005C26A7"/>
    <w:rsid w:val="005C3489"/>
    <w:rsid w:val="005C4740"/>
    <w:rsid w:val="005C4E8D"/>
    <w:rsid w:val="005C6A1B"/>
    <w:rsid w:val="005D06C2"/>
    <w:rsid w:val="005D12BB"/>
    <w:rsid w:val="005D1678"/>
    <w:rsid w:val="005D2B3A"/>
    <w:rsid w:val="005D43A0"/>
    <w:rsid w:val="005D4CA3"/>
    <w:rsid w:val="005D4E87"/>
    <w:rsid w:val="005D5096"/>
    <w:rsid w:val="005D6006"/>
    <w:rsid w:val="005D6686"/>
    <w:rsid w:val="005D774C"/>
    <w:rsid w:val="005E1D57"/>
    <w:rsid w:val="005E1E1D"/>
    <w:rsid w:val="005E3773"/>
    <w:rsid w:val="005E4686"/>
    <w:rsid w:val="005E48A8"/>
    <w:rsid w:val="005E518E"/>
    <w:rsid w:val="005E594C"/>
    <w:rsid w:val="005E5D7B"/>
    <w:rsid w:val="005E67B2"/>
    <w:rsid w:val="005E69A4"/>
    <w:rsid w:val="005F0FF9"/>
    <w:rsid w:val="005F1250"/>
    <w:rsid w:val="005F2C0C"/>
    <w:rsid w:val="005F2DC6"/>
    <w:rsid w:val="005F48FF"/>
    <w:rsid w:val="005F66EC"/>
    <w:rsid w:val="005F6E2C"/>
    <w:rsid w:val="00600E8B"/>
    <w:rsid w:val="00601958"/>
    <w:rsid w:val="0060267A"/>
    <w:rsid w:val="00603F67"/>
    <w:rsid w:val="00604149"/>
    <w:rsid w:val="00604903"/>
    <w:rsid w:val="00604965"/>
    <w:rsid w:val="00605816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DAC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234A"/>
    <w:rsid w:val="0065261E"/>
    <w:rsid w:val="00653CA7"/>
    <w:rsid w:val="00654C5D"/>
    <w:rsid w:val="00655493"/>
    <w:rsid w:val="00656B30"/>
    <w:rsid w:val="006577BD"/>
    <w:rsid w:val="0066022F"/>
    <w:rsid w:val="00661606"/>
    <w:rsid w:val="0066163B"/>
    <w:rsid w:val="006630F3"/>
    <w:rsid w:val="006643F4"/>
    <w:rsid w:val="00665BED"/>
    <w:rsid w:val="0066661D"/>
    <w:rsid w:val="00667385"/>
    <w:rsid w:val="00667558"/>
    <w:rsid w:val="006705E2"/>
    <w:rsid w:val="006708C9"/>
    <w:rsid w:val="00670D6C"/>
    <w:rsid w:val="00670E8B"/>
    <w:rsid w:val="00671604"/>
    <w:rsid w:val="00671EB7"/>
    <w:rsid w:val="0067456E"/>
    <w:rsid w:val="006746A8"/>
    <w:rsid w:val="00674F03"/>
    <w:rsid w:val="006750E7"/>
    <w:rsid w:val="00676A15"/>
    <w:rsid w:val="00676A35"/>
    <w:rsid w:val="006815ED"/>
    <w:rsid w:val="0068354C"/>
    <w:rsid w:val="00683970"/>
    <w:rsid w:val="00685FBF"/>
    <w:rsid w:val="006871F5"/>
    <w:rsid w:val="006913A0"/>
    <w:rsid w:val="00692263"/>
    <w:rsid w:val="006932A7"/>
    <w:rsid w:val="00693366"/>
    <w:rsid w:val="0069450E"/>
    <w:rsid w:val="00694937"/>
    <w:rsid w:val="006953BB"/>
    <w:rsid w:val="00695447"/>
    <w:rsid w:val="006956E5"/>
    <w:rsid w:val="00695E36"/>
    <w:rsid w:val="00696943"/>
    <w:rsid w:val="006A1300"/>
    <w:rsid w:val="006A21FC"/>
    <w:rsid w:val="006A24C1"/>
    <w:rsid w:val="006A27A9"/>
    <w:rsid w:val="006A3758"/>
    <w:rsid w:val="006A4164"/>
    <w:rsid w:val="006A72F5"/>
    <w:rsid w:val="006A73BF"/>
    <w:rsid w:val="006B594A"/>
    <w:rsid w:val="006C0228"/>
    <w:rsid w:val="006C2F11"/>
    <w:rsid w:val="006C3EF1"/>
    <w:rsid w:val="006C5763"/>
    <w:rsid w:val="006C595A"/>
    <w:rsid w:val="006D01AF"/>
    <w:rsid w:val="006D156B"/>
    <w:rsid w:val="006D37F9"/>
    <w:rsid w:val="006D781B"/>
    <w:rsid w:val="006D7C2E"/>
    <w:rsid w:val="006E20D0"/>
    <w:rsid w:val="006E257B"/>
    <w:rsid w:val="006E2F45"/>
    <w:rsid w:val="006E2FA7"/>
    <w:rsid w:val="006E33D7"/>
    <w:rsid w:val="006E3CC4"/>
    <w:rsid w:val="006E3EF5"/>
    <w:rsid w:val="006E4D2F"/>
    <w:rsid w:val="006E4F15"/>
    <w:rsid w:val="006E6E94"/>
    <w:rsid w:val="006E76DC"/>
    <w:rsid w:val="006E77AE"/>
    <w:rsid w:val="006E7F6B"/>
    <w:rsid w:val="006F2C0D"/>
    <w:rsid w:val="006F2C83"/>
    <w:rsid w:val="006F3076"/>
    <w:rsid w:val="006F30EF"/>
    <w:rsid w:val="006F47F1"/>
    <w:rsid w:val="006F52C3"/>
    <w:rsid w:val="006F5B7F"/>
    <w:rsid w:val="006F5C10"/>
    <w:rsid w:val="006F6311"/>
    <w:rsid w:val="006F746E"/>
    <w:rsid w:val="00700345"/>
    <w:rsid w:val="00701356"/>
    <w:rsid w:val="0070180D"/>
    <w:rsid w:val="00703A3E"/>
    <w:rsid w:val="00704360"/>
    <w:rsid w:val="0070451D"/>
    <w:rsid w:val="00706C00"/>
    <w:rsid w:val="00707809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373A"/>
    <w:rsid w:val="007254D0"/>
    <w:rsid w:val="0072622D"/>
    <w:rsid w:val="0072692A"/>
    <w:rsid w:val="00730917"/>
    <w:rsid w:val="00730C89"/>
    <w:rsid w:val="00731C6C"/>
    <w:rsid w:val="007328E1"/>
    <w:rsid w:val="0073518C"/>
    <w:rsid w:val="00735232"/>
    <w:rsid w:val="0073606C"/>
    <w:rsid w:val="00736C51"/>
    <w:rsid w:val="00736C9D"/>
    <w:rsid w:val="00736E29"/>
    <w:rsid w:val="00737FD7"/>
    <w:rsid w:val="00740CE4"/>
    <w:rsid w:val="007410F1"/>
    <w:rsid w:val="00743A84"/>
    <w:rsid w:val="00744A73"/>
    <w:rsid w:val="00745A1A"/>
    <w:rsid w:val="007460E7"/>
    <w:rsid w:val="00746629"/>
    <w:rsid w:val="007469C2"/>
    <w:rsid w:val="00747065"/>
    <w:rsid w:val="007511E4"/>
    <w:rsid w:val="00751B88"/>
    <w:rsid w:val="00752649"/>
    <w:rsid w:val="007532C7"/>
    <w:rsid w:val="007540CE"/>
    <w:rsid w:val="00755274"/>
    <w:rsid w:val="0075584F"/>
    <w:rsid w:val="007566E1"/>
    <w:rsid w:val="00757963"/>
    <w:rsid w:val="00757D70"/>
    <w:rsid w:val="00757FE0"/>
    <w:rsid w:val="0076015C"/>
    <w:rsid w:val="00762ECA"/>
    <w:rsid w:val="0076335A"/>
    <w:rsid w:val="00764003"/>
    <w:rsid w:val="00764392"/>
    <w:rsid w:val="00765EC1"/>
    <w:rsid w:val="00766E16"/>
    <w:rsid w:val="00770833"/>
    <w:rsid w:val="007718A0"/>
    <w:rsid w:val="00771CBE"/>
    <w:rsid w:val="007723E6"/>
    <w:rsid w:val="007738C4"/>
    <w:rsid w:val="00776072"/>
    <w:rsid w:val="00776477"/>
    <w:rsid w:val="007767D9"/>
    <w:rsid w:val="0077701F"/>
    <w:rsid w:val="00777041"/>
    <w:rsid w:val="00777DAE"/>
    <w:rsid w:val="00777E72"/>
    <w:rsid w:val="00780BB5"/>
    <w:rsid w:val="00781063"/>
    <w:rsid w:val="00782B4F"/>
    <w:rsid w:val="00782BAE"/>
    <w:rsid w:val="007831E4"/>
    <w:rsid w:val="007835D9"/>
    <w:rsid w:val="00784FD2"/>
    <w:rsid w:val="0078643E"/>
    <w:rsid w:val="00786D21"/>
    <w:rsid w:val="0079188D"/>
    <w:rsid w:val="0079242B"/>
    <w:rsid w:val="00793711"/>
    <w:rsid w:val="007A0A1D"/>
    <w:rsid w:val="007A19F1"/>
    <w:rsid w:val="007A1CD6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C06F3"/>
    <w:rsid w:val="007C324E"/>
    <w:rsid w:val="007C3E44"/>
    <w:rsid w:val="007C521D"/>
    <w:rsid w:val="007C53A0"/>
    <w:rsid w:val="007C5A9E"/>
    <w:rsid w:val="007C6DF5"/>
    <w:rsid w:val="007D10AA"/>
    <w:rsid w:val="007D29AC"/>
    <w:rsid w:val="007D36CB"/>
    <w:rsid w:val="007D3C74"/>
    <w:rsid w:val="007D400E"/>
    <w:rsid w:val="007D4FA6"/>
    <w:rsid w:val="007D5373"/>
    <w:rsid w:val="007E1D6E"/>
    <w:rsid w:val="007E336F"/>
    <w:rsid w:val="007E3478"/>
    <w:rsid w:val="007E4A06"/>
    <w:rsid w:val="007E5389"/>
    <w:rsid w:val="007E5B64"/>
    <w:rsid w:val="007E71A7"/>
    <w:rsid w:val="007F1DB9"/>
    <w:rsid w:val="007F274D"/>
    <w:rsid w:val="007F726E"/>
    <w:rsid w:val="007F7F15"/>
    <w:rsid w:val="00801A54"/>
    <w:rsid w:val="008027AA"/>
    <w:rsid w:val="0080685E"/>
    <w:rsid w:val="00806896"/>
    <w:rsid w:val="00810782"/>
    <w:rsid w:val="00811078"/>
    <w:rsid w:val="0081147F"/>
    <w:rsid w:val="00812BFB"/>
    <w:rsid w:val="00812FE8"/>
    <w:rsid w:val="00817A3A"/>
    <w:rsid w:val="00822411"/>
    <w:rsid w:val="00822754"/>
    <w:rsid w:val="00825B91"/>
    <w:rsid w:val="00825C74"/>
    <w:rsid w:val="00827FC7"/>
    <w:rsid w:val="008301B8"/>
    <w:rsid w:val="00830F18"/>
    <w:rsid w:val="008311D5"/>
    <w:rsid w:val="00831444"/>
    <w:rsid w:val="00836619"/>
    <w:rsid w:val="00837080"/>
    <w:rsid w:val="008370F4"/>
    <w:rsid w:val="008400F8"/>
    <w:rsid w:val="00843803"/>
    <w:rsid w:val="008439F6"/>
    <w:rsid w:val="0084456A"/>
    <w:rsid w:val="00844F1B"/>
    <w:rsid w:val="00845D8E"/>
    <w:rsid w:val="00845E90"/>
    <w:rsid w:val="00846849"/>
    <w:rsid w:val="0084753E"/>
    <w:rsid w:val="008512C3"/>
    <w:rsid w:val="00851849"/>
    <w:rsid w:val="00853800"/>
    <w:rsid w:val="00855CA9"/>
    <w:rsid w:val="00855D8A"/>
    <w:rsid w:val="0085726C"/>
    <w:rsid w:val="00857868"/>
    <w:rsid w:val="00860776"/>
    <w:rsid w:val="008631FC"/>
    <w:rsid w:val="00864346"/>
    <w:rsid w:val="00864CE2"/>
    <w:rsid w:val="00865B90"/>
    <w:rsid w:val="008663FA"/>
    <w:rsid w:val="0086653D"/>
    <w:rsid w:val="008665F9"/>
    <w:rsid w:val="008668C0"/>
    <w:rsid w:val="00867B63"/>
    <w:rsid w:val="00870642"/>
    <w:rsid w:val="008713EC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1058"/>
    <w:rsid w:val="0089160B"/>
    <w:rsid w:val="00892B2A"/>
    <w:rsid w:val="00893A63"/>
    <w:rsid w:val="00894286"/>
    <w:rsid w:val="008972C8"/>
    <w:rsid w:val="0089766F"/>
    <w:rsid w:val="008A2AFB"/>
    <w:rsid w:val="008A3274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1994"/>
    <w:rsid w:val="008B21BE"/>
    <w:rsid w:val="008B2578"/>
    <w:rsid w:val="008B285D"/>
    <w:rsid w:val="008B316B"/>
    <w:rsid w:val="008B3879"/>
    <w:rsid w:val="008B4691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4574"/>
    <w:rsid w:val="008C486B"/>
    <w:rsid w:val="008C4BD5"/>
    <w:rsid w:val="008C6923"/>
    <w:rsid w:val="008C6994"/>
    <w:rsid w:val="008C7143"/>
    <w:rsid w:val="008D0B87"/>
    <w:rsid w:val="008D2123"/>
    <w:rsid w:val="008D21C0"/>
    <w:rsid w:val="008D27D2"/>
    <w:rsid w:val="008D2D36"/>
    <w:rsid w:val="008D3520"/>
    <w:rsid w:val="008D4600"/>
    <w:rsid w:val="008D4654"/>
    <w:rsid w:val="008D5F84"/>
    <w:rsid w:val="008D61CF"/>
    <w:rsid w:val="008D6550"/>
    <w:rsid w:val="008E0541"/>
    <w:rsid w:val="008E0DF6"/>
    <w:rsid w:val="008E1D1E"/>
    <w:rsid w:val="008E1DED"/>
    <w:rsid w:val="008E25FA"/>
    <w:rsid w:val="008E2936"/>
    <w:rsid w:val="008E2F4C"/>
    <w:rsid w:val="008E3394"/>
    <w:rsid w:val="008E3808"/>
    <w:rsid w:val="008E4229"/>
    <w:rsid w:val="008E42F0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61E8"/>
    <w:rsid w:val="008F78E5"/>
    <w:rsid w:val="008F78F8"/>
    <w:rsid w:val="008F7DC2"/>
    <w:rsid w:val="00901E43"/>
    <w:rsid w:val="00902E19"/>
    <w:rsid w:val="00903096"/>
    <w:rsid w:val="00903516"/>
    <w:rsid w:val="00904FC2"/>
    <w:rsid w:val="00905367"/>
    <w:rsid w:val="009112D0"/>
    <w:rsid w:val="009115CD"/>
    <w:rsid w:val="009121BE"/>
    <w:rsid w:val="0091243F"/>
    <w:rsid w:val="0091262D"/>
    <w:rsid w:val="009132D0"/>
    <w:rsid w:val="009166F4"/>
    <w:rsid w:val="0091738C"/>
    <w:rsid w:val="0091756F"/>
    <w:rsid w:val="0092080F"/>
    <w:rsid w:val="00920945"/>
    <w:rsid w:val="009217EF"/>
    <w:rsid w:val="00921B8B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8ED"/>
    <w:rsid w:val="00942039"/>
    <w:rsid w:val="009437A0"/>
    <w:rsid w:val="00943ACF"/>
    <w:rsid w:val="009444BE"/>
    <w:rsid w:val="00944680"/>
    <w:rsid w:val="009449D3"/>
    <w:rsid w:val="0095022E"/>
    <w:rsid w:val="00950310"/>
    <w:rsid w:val="00950818"/>
    <w:rsid w:val="009513AC"/>
    <w:rsid w:val="00951460"/>
    <w:rsid w:val="00955497"/>
    <w:rsid w:val="00955551"/>
    <w:rsid w:val="009557A8"/>
    <w:rsid w:val="00956319"/>
    <w:rsid w:val="009578F3"/>
    <w:rsid w:val="00960A33"/>
    <w:rsid w:val="00960C78"/>
    <w:rsid w:val="00960D18"/>
    <w:rsid w:val="00962F57"/>
    <w:rsid w:val="009637F9"/>
    <w:rsid w:val="00963EE9"/>
    <w:rsid w:val="00963F09"/>
    <w:rsid w:val="009675C7"/>
    <w:rsid w:val="009678A5"/>
    <w:rsid w:val="009700F5"/>
    <w:rsid w:val="00972B11"/>
    <w:rsid w:val="00973209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7E83"/>
    <w:rsid w:val="00990A70"/>
    <w:rsid w:val="00990DEE"/>
    <w:rsid w:val="009912B5"/>
    <w:rsid w:val="00992980"/>
    <w:rsid w:val="00993261"/>
    <w:rsid w:val="00993E9A"/>
    <w:rsid w:val="00995206"/>
    <w:rsid w:val="00996B4D"/>
    <w:rsid w:val="009A0A37"/>
    <w:rsid w:val="009A2200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9AF"/>
    <w:rsid w:val="009B5D46"/>
    <w:rsid w:val="009C194E"/>
    <w:rsid w:val="009C2E2A"/>
    <w:rsid w:val="009C3D35"/>
    <w:rsid w:val="009C48A7"/>
    <w:rsid w:val="009C54EF"/>
    <w:rsid w:val="009C585D"/>
    <w:rsid w:val="009C5FD1"/>
    <w:rsid w:val="009C72E7"/>
    <w:rsid w:val="009C7F40"/>
    <w:rsid w:val="009D079F"/>
    <w:rsid w:val="009D0FF2"/>
    <w:rsid w:val="009D243C"/>
    <w:rsid w:val="009D3DB6"/>
    <w:rsid w:val="009D479D"/>
    <w:rsid w:val="009D4B88"/>
    <w:rsid w:val="009D6B62"/>
    <w:rsid w:val="009D7AD5"/>
    <w:rsid w:val="009E0040"/>
    <w:rsid w:val="009E0EC5"/>
    <w:rsid w:val="009E288A"/>
    <w:rsid w:val="009E2B6E"/>
    <w:rsid w:val="009E2FB0"/>
    <w:rsid w:val="009E3995"/>
    <w:rsid w:val="009E4601"/>
    <w:rsid w:val="009E5711"/>
    <w:rsid w:val="009E69D0"/>
    <w:rsid w:val="009E744F"/>
    <w:rsid w:val="009E7C02"/>
    <w:rsid w:val="009F01A0"/>
    <w:rsid w:val="009F0C35"/>
    <w:rsid w:val="009F0DF1"/>
    <w:rsid w:val="009F143F"/>
    <w:rsid w:val="009F1636"/>
    <w:rsid w:val="009F21C8"/>
    <w:rsid w:val="009F21CE"/>
    <w:rsid w:val="009F2351"/>
    <w:rsid w:val="009F3508"/>
    <w:rsid w:val="009F3B76"/>
    <w:rsid w:val="009F3CB8"/>
    <w:rsid w:val="009F510A"/>
    <w:rsid w:val="009F54FF"/>
    <w:rsid w:val="009F67A0"/>
    <w:rsid w:val="009F7AFD"/>
    <w:rsid w:val="00A01175"/>
    <w:rsid w:val="00A01F8B"/>
    <w:rsid w:val="00A0296D"/>
    <w:rsid w:val="00A04163"/>
    <w:rsid w:val="00A04CFF"/>
    <w:rsid w:val="00A1003D"/>
    <w:rsid w:val="00A10E6B"/>
    <w:rsid w:val="00A13F60"/>
    <w:rsid w:val="00A14C9B"/>
    <w:rsid w:val="00A169F7"/>
    <w:rsid w:val="00A204D2"/>
    <w:rsid w:val="00A20B65"/>
    <w:rsid w:val="00A213DC"/>
    <w:rsid w:val="00A224A0"/>
    <w:rsid w:val="00A23FB6"/>
    <w:rsid w:val="00A26150"/>
    <w:rsid w:val="00A269EF"/>
    <w:rsid w:val="00A27029"/>
    <w:rsid w:val="00A2755E"/>
    <w:rsid w:val="00A31CBD"/>
    <w:rsid w:val="00A326EE"/>
    <w:rsid w:val="00A332C9"/>
    <w:rsid w:val="00A33895"/>
    <w:rsid w:val="00A34734"/>
    <w:rsid w:val="00A36DE6"/>
    <w:rsid w:val="00A37E31"/>
    <w:rsid w:val="00A406DA"/>
    <w:rsid w:val="00A40F2D"/>
    <w:rsid w:val="00A421D5"/>
    <w:rsid w:val="00A44ACC"/>
    <w:rsid w:val="00A45710"/>
    <w:rsid w:val="00A47103"/>
    <w:rsid w:val="00A47175"/>
    <w:rsid w:val="00A50C15"/>
    <w:rsid w:val="00A51359"/>
    <w:rsid w:val="00A51429"/>
    <w:rsid w:val="00A52B43"/>
    <w:rsid w:val="00A561DA"/>
    <w:rsid w:val="00A567E1"/>
    <w:rsid w:val="00A56D52"/>
    <w:rsid w:val="00A56FB4"/>
    <w:rsid w:val="00A57278"/>
    <w:rsid w:val="00A57AFA"/>
    <w:rsid w:val="00A57B82"/>
    <w:rsid w:val="00A60E8F"/>
    <w:rsid w:val="00A6128A"/>
    <w:rsid w:val="00A63945"/>
    <w:rsid w:val="00A63E36"/>
    <w:rsid w:val="00A63EF9"/>
    <w:rsid w:val="00A64086"/>
    <w:rsid w:val="00A64A96"/>
    <w:rsid w:val="00A64F1C"/>
    <w:rsid w:val="00A650F2"/>
    <w:rsid w:val="00A651D6"/>
    <w:rsid w:val="00A66BA6"/>
    <w:rsid w:val="00A6740E"/>
    <w:rsid w:val="00A6764A"/>
    <w:rsid w:val="00A67D0B"/>
    <w:rsid w:val="00A7030E"/>
    <w:rsid w:val="00A7079F"/>
    <w:rsid w:val="00A71B60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A170B"/>
    <w:rsid w:val="00AA20D8"/>
    <w:rsid w:val="00AA540E"/>
    <w:rsid w:val="00AA558C"/>
    <w:rsid w:val="00AA6F12"/>
    <w:rsid w:val="00AB0507"/>
    <w:rsid w:val="00AB0681"/>
    <w:rsid w:val="00AB0FF9"/>
    <w:rsid w:val="00AB1E80"/>
    <w:rsid w:val="00AB2231"/>
    <w:rsid w:val="00AB34CE"/>
    <w:rsid w:val="00AB4004"/>
    <w:rsid w:val="00AB6332"/>
    <w:rsid w:val="00AB643B"/>
    <w:rsid w:val="00AB6448"/>
    <w:rsid w:val="00AB7D03"/>
    <w:rsid w:val="00AB7DB0"/>
    <w:rsid w:val="00AB7FDC"/>
    <w:rsid w:val="00AC0B32"/>
    <w:rsid w:val="00AC28D3"/>
    <w:rsid w:val="00AC2F6C"/>
    <w:rsid w:val="00AC5F20"/>
    <w:rsid w:val="00AC60C2"/>
    <w:rsid w:val="00AC6F7D"/>
    <w:rsid w:val="00AC7851"/>
    <w:rsid w:val="00AD15FB"/>
    <w:rsid w:val="00AD1B06"/>
    <w:rsid w:val="00AD27BB"/>
    <w:rsid w:val="00AD3664"/>
    <w:rsid w:val="00AD4547"/>
    <w:rsid w:val="00AD6438"/>
    <w:rsid w:val="00AD694C"/>
    <w:rsid w:val="00AD6AF4"/>
    <w:rsid w:val="00AD6F99"/>
    <w:rsid w:val="00AD7D04"/>
    <w:rsid w:val="00AE18A5"/>
    <w:rsid w:val="00AE44B7"/>
    <w:rsid w:val="00AE71F3"/>
    <w:rsid w:val="00AF158F"/>
    <w:rsid w:val="00AF1FBD"/>
    <w:rsid w:val="00AF36FF"/>
    <w:rsid w:val="00AF6365"/>
    <w:rsid w:val="00AF786E"/>
    <w:rsid w:val="00B0068F"/>
    <w:rsid w:val="00B00D84"/>
    <w:rsid w:val="00B0150A"/>
    <w:rsid w:val="00B01BB8"/>
    <w:rsid w:val="00B02FB1"/>
    <w:rsid w:val="00B03724"/>
    <w:rsid w:val="00B0770D"/>
    <w:rsid w:val="00B07D4E"/>
    <w:rsid w:val="00B1076B"/>
    <w:rsid w:val="00B108F6"/>
    <w:rsid w:val="00B14B68"/>
    <w:rsid w:val="00B156CA"/>
    <w:rsid w:val="00B15939"/>
    <w:rsid w:val="00B17E0B"/>
    <w:rsid w:val="00B20360"/>
    <w:rsid w:val="00B236F8"/>
    <w:rsid w:val="00B25B39"/>
    <w:rsid w:val="00B25FB8"/>
    <w:rsid w:val="00B34153"/>
    <w:rsid w:val="00B36B75"/>
    <w:rsid w:val="00B36CDA"/>
    <w:rsid w:val="00B40265"/>
    <w:rsid w:val="00B4078D"/>
    <w:rsid w:val="00B417E5"/>
    <w:rsid w:val="00B42940"/>
    <w:rsid w:val="00B4334F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468"/>
    <w:rsid w:val="00B55556"/>
    <w:rsid w:val="00B5754E"/>
    <w:rsid w:val="00B57D9E"/>
    <w:rsid w:val="00B608C2"/>
    <w:rsid w:val="00B608F4"/>
    <w:rsid w:val="00B60AC8"/>
    <w:rsid w:val="00B615D5"/>
    <w:rsid w:val="00B61D7A"/>
    <w:rsid w:val="00B62DC2"/>
    <w:rsid w:val="00B63B7B"/>
    <w:rsid w:val="00B64640"/>
    <w:rsid w:val="00B64837"/>
    <w:rsid w:val="00B67005"/>
    <w:rsid w:val="00B717FD"/>
    <w:rsid w:val="00B71CA5"/>
    <w:rsid w:val="00B71DBC"/>
    <w:rsid w:val="00B7498E"/>
    <w:rsid w:val="00B74C86"/>
    <w:rsid w:val="00B75AF4"/>
    <w:rsid w:val="00B83DA1"/>
    <w:rsid w:val="00B844DA"/>
    <w:rsid w:val="00B848D2"/>
    <w:rsid w:val="00B84EB9"/>
    <w:rsid w:val="00B852EB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7AD"/>
    <w:rsid w:val="00BA1E22"/>
    <w:rsid w:val="00BA1E33"/>
    <w:rsid w:val="00BA267C"/>
    <w:rsid w:val="00BA32A5"/>
    <w:rsid w:val="00BA4ADF"/>
    <w:rsid w:val="00BA577B"/>
    <w:rsid w:val="00BA5B90"/>
    <w:rsid w:val="00BA7DD7"/>
    <w:rsid w:val="00BB3856"/>
    <w:rsid w:val="00BB3D70"/>
    <w:rsid w:val="00BB49CD"/>
    <w:rsid w:val="00BB675F"/>
    <w:rsid w:val="00BB74A6"/>
    <w:rsid w:val="00BC149D"/>
    <w:rsid w:val="00BC14CF"/>
    <w:rsid w:val="00BC3B4B"/>
    <w:rsid w:val="00BC3E38"/>
    <w:rsid w:val="00BC4BAE"/>
    <w:rsid w:val="00BC50D1"/>
    <w:rsid w:val="00BC5C84"/>
    <w:rsid w:val="00BC604E"/>
    <w:rsid w:val="00BC6E71"/>
    <w:rsid w:val="00BC6F7D"/>
    <w:rsid w:val="00BD227C"/>
    <w:rsid w:val="00BD2CDC"/>
    <w:rsid w:val="00BD327F"/>
    <w:rsid w:val="00BD3F62"/>
    <w:rsid w:val="00BD407D"/>
    <w:rsid w:val="00BE06A2"/>
    <w:rsid w:val="00BE15CC"/>
    <w:rsid w:val="00BE1A91"/>
    <w:rsid w:val="00BE3771"/>
    <w:rsid w:val="00BE399F"/>
    <w:rsid w:val="00BE3D4C"/>
    <w:rsid w:val="00BE442B"/>
    <w:rsid w:val="00BE4779"/>
    <w:rsid w:val="00BE540A"/>
    <w:rsid w:val="00BE5B9C"/>
    <w:rsid w:val="00BE71B6"/>
    <w:rsid w:val="00BE763C"/>
    <w:rsid w:val="00BE7AB3"/>
    <w:rsid w:val="00BF135F"/>
    <w:rsid w:val="00BF1B05"/>
    <w:rsid w:val="00BF1E5E"/>
    <w:rsid w:val="00BF27CB"/>
    <w:rsid w:val="00BF4DF2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1081"/>
    <w:rsid w:val="00C1116E"/>
    <w:rsid w:val="00C1179D"/>
    <w:rsid w:val="00C12BAA"/>
    <w:rsid w:val="00C1377D"/>
    <w:rsid w:val="00C1439F"/>
    <w:rsid w:val="00C14C25"/>
    <w:rsid w:val="00C169AD"/>
    <w:rsid w:val="00C173FD"/>
    <w:rsid w:val="00C2085C"/>
    <w:rsid w:val="00C2122A"/>
    <w:rsid w:val="00C23434"/>
    <w:rsid w:val="00C23892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1793"/>
    <w:rsid w:val="00C42AAD"/>
    <w:rsid w:val="00C443C7"/>
    <w:rsid w:val="00C4596B"/>
    <w:rsid w:val="00C45D7D"/>
    <w:rsid w:val="00C51AF7"/>
    <w:rsid w:val="00C51D89"/>
    <w:rsid w:val="00C54C8E"/>
    <w:rsid w:val="00C55241"/>
    <w:rsid w:val="00C5587C"/>
    <w:rsid w:val="00C56A7F"/>
    <w:rsid w:val="00C56B23"/>
    <w:rsid w:val="00C57444"/>
    <w:rsid w:val="00C60AFF"/>
    <w:rsid w:val="00C616C6"/>
    <w:rsid w:val="00C616E9"/>
    <w:rsid w:val="00C617D5"/>
    <w:rsid w:val="00C62004"/>
    <w:rsid w:val="00C62913"/>
    <w:rsid w:val="00C63821"/>
    <w:rsid w:val="00C6409D"/>
    <w:rsid w:val="00C6448C"/>
    <w:rsid w:val="00C65650"/>
    <w:rsid w:val="00C65F54"/>
    <w:rsid w:val="00C66517"/>
    <w:rsid w:val="00C66526"/>
    <w:rsid w:val="00C67B71"/>
    <w:rsid w:val="00C71534"/>
    <w:rsid w:val="00C71A0F"/>
    <w:rsid w:val="00C72A77"/>
    <w:rsid w:val="00C73CF1"/>
    <w:rsid w:val="00C742C6"/>
    <w:rsid w:val="00C819A7"/>
    <w:rsid w:val="00C82304"/>
    <w:rsid w:val="00C823DD"/>
    <w:rsid w:val="00C83486"/>
    <w:rsid w:val="00C83685"/>
    <w:rsid w:val="00C83D21"/>
    <w:rsid w:val="00C84398"/>
    <w:rsid w:val="00C86516"/>
    <w:rsid w:val="00C87131"/>
    <w:rsid w:val="00C875AC"/>
    <w:rsid w:val="00C87C39"/>
    <w:rsid w:val="00C90A86"/>
    <w:rsid w:val="00C90F6D"/>
    <w:rsid w:val="00C90FA4"/>
    <w:rsid w:val="00C935BD"/>
    <w:rsid w:val="00C93D6F"/>
    <w:rsid w:val="00C9429E"/>
    <w:rsid w:val="00C95C64"/>
    <w:rsid w:val="00C9722B"/>
    <w:rsid w:val="00C979FA"/>
    <w:rsid w:val="00C97A7C"/>
    <w:rsid w:val="00CA2F5F"/>
    <w:rsid w:val="00CA36FB"/>
    <w:rsid w:val="00CA4548"/>
    <w:rsid w:val="00CA517F"/>
    <w:rsid w:val="00CA5897"/>
    <w:rsid w:val="00CA63FA"/>
    <w:rsid w:val="00CA7A22"/>
    <w:rsid w:val="00CB1523"/>
    <w:rsid w:val="00CB3312"/>
    <w:rsid w:val="00CB459D"/>
    <w:rsid w:val="00CB4BF3"/>
    <w:rsid w:val="00CB4D5F"/>
    <w:rsid w:val="00CB5AB9"/>
    <w:rsid w:val="00CB6ABB"/>
    <w:rsid w:val="00CB7299"/>
    <w:rsid w:val="00CC0D6E"/>
    <w:rsid w:val="00CC1978"/>
    <w:rsid w:val="00CC3FB1"/>
    <w:rsid w:val="00CC401E"/>
    <w:rsid w:val="00CC41F9"/>
    <w:rsid w:val="00CC4801"/>
    <w:rsid w:val="00CC5AFA"/>
    <w:rsid w:val="00CC7B4C"/>
    <w:rsid w:val="00CC7F32"/>
    <w:rsid w:val="00CD037D"/>
    <w:rsid w:val="00CD0814"/>
    <w:rsid w:val="00CD1256"/>
    <w:rsid w:val="00CD19C3"/>
    <w:rsid w:val="00CD521D"/>
    <w:rsid w:val="00CD59F5"/>
    <w:rsid w:val="00CD7036"/>
    <w:rsid w:val="00CD7082"/>
    <w:rsid w:val="00CD7ABC"/>
    <w:rsid w:val="00CD7F60"/>
    <w:rsid w:val="00CE2194"/>
    <w:rsid w:val="00CE2DD1"/>
    <w:rsid w:val="00CE4894"/>
    <w:rsid w:val="00CF3781"/>
    <w:rsid w:val="00CF3D80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720"/>
    <w:rsid w:val="00D1787B"/>
    <w:rsid w:val="00D17B38"/>
    <w:rsid w:val="00D21EA5"/>
    <w:rsid w:val="00D224EF"/>
    <w:rsid w:val="00D23A87"/>
    <w:rsid w:val="00D25370"/>
    <w:rsid w:val="00D26BF6"/>
    <w:rsid w:val="00D27EFA"/>
    <w:rsid w:val="00D30E7A"/>
    <w:rsid w:val="00D32312"/>
    <w:rsid w:val="00D32F21"/>
    <w:rsid w:val="00D3640F"/>
    <w:rsid w:val="00D37FCB"/>
    <w:rsid w:val="00D4246B"/>
    <w:rsid w:val="00D42C5D"/>
    <w:rsid w:val="00D4356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666B"/>
    <w:rsid w:val="00D56E17"/>
    <w:rsid w:val="00D57BCB"/>
    <w:rsid w:val="00D57DB6"/>
    <w:rsid w:val="00D6004F"/>
    <w:rsid w:val="00D60815"/>
    <w:rsid w:val="00D60C42"/>
    <w:rsid w:val="00D60F0C"/>
    <w:rsid w:val="00D63326"/>
    <w:rsid w:val="00D6382A"/>
    <w:rsid w:val="00D64176"/>
    <w:rsid w:val="00D648DF"/>
    <w:rsid w:val="00D663FF"/>
    <w:rsid w:val="00D664FD"/>
    <w:rsid w:val="00D670C9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1369"/>
    <w:rsid w:val="00D82D6C"/>
    <w:rsid w:val="00D843B3"/>
    <w:rsid w:val="00D84F6D"/>
    <w:rsid w:val="00D86632"/>
    <w:rsid w:val="00D873E6"/>
    <w:rsid w:val="00D911F7"/>
    <w:rsid w:val="00D91508"/>
    <w:rsid w:val="00D91933"/>
    <w:rsid w:val="00D94FC5"/>
    <w:rsid w:val="00D955BD"/>
    <w:rsid w:val="00D95C30"/>
    <w:rsid w:val="00D96238"/>
    <w:rsid w:val="00D967E5"/>
    <w:rsid w:val="00DA004A"/>
    <w:rsid w:val="00DA0F18"/>
    <w:rsid w:val="00DA0FC6"/>
    <w:rsid w:val="00DA182B"/>
    <w:rsid w:val="00DA3202"/>
    <w:rsid w:val="00DA33B9"/>
    <w:rsid w:val="00DA5452"/>
    <w:rsid w:val="00DA62BC"/>
    <w:rsid w:val="00DA7D1A"/>
    <w:rsid w:val="00DB28C4"/>
    <w:rsid w:val="00DB5F8A"/>
    <w:rsid w:val="00DC2D9B"/>
    <w:rsid w:val="00DC5425"/>
    <w:rsid w:val="00DC647D"/>
    <w:rsid w:val="00DC7644"/>
    <w:rsid w:val="00DC789E"/>
    <w:rsid w:val="00DD01F6"/>
    <w:rsid w:val="00DD047E"/>
    <w:rsid w:val="00DD0635"/>
    <w:rsid w:val="00DD119A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B89"/>
    <w:rsid w:val="00DE4648"/>
    <w:rsid w:val="00DE56FE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0CDF"/>
    <w:rsid w:val="00DF2F51"/>
    <w:rsid w:val="00DF3141"/>
    <w:rsid w:val="00DF3521"/>
    <w:rsid w:val="00DF3777"/>
    <w:rsid w:val="00DF3C8C"/>
    <w:rsid w:val="00E028F0"/>
    <w:rsid w:val="00E0399B"/>
    <w:rsid w:val="00E04D23"/>
    <w:rsid w:val="00E05C20"/>
    <w:rsid w:val="00E06143"/>
    <w:rsid w:val="00E06F75"/>
    <w:rsid w:val="00E124EC"/>
    <w:rsid w:val="00E125D8"/>
    <w:rsid w:val="00E1363F"/>
    <w:rsid w:val="00E143AA"/>
    <w:rsid w:val="00E154EF"/>
    <w:rsid w:val="00E163B4"/>
    <w:rsid w:val="00E1684E"/>
    <w:rsid w:val="00E168BB"/>
    <w:rsid w:val="00E16FF7"/>
    <w:rsid w:val="00E17BC8"/>
    <w:rsid w:val="00E20498"/>
    <w:rsid w:val="00E204B2"/>
    <w:rsid w:val="00E2141E"/>
    <w:rsid w:val="00E24182"/>
    <w:rsid w:val="00E2464A"/>
    <w:rsid w:val="00E249A4"/>
    <w:rsid w:val="00E24F40"/>
    <w:rsid w:val="00E25620"/>
    <w:rsid w:val="00E30103"/>
    <w:rsid w:val="00E3160A"/>
    <w:rsid w:val="00E321A9"/>
    <w:rsid w:val="00E33A07"/>
    <w:rsid w:val="00E35836"/>
    <w:rsid w:val="00E35885"/>
    <w:rsid w:val="00E359CB"/>
    <w:rsid w:val="00E35DAC"/>
    <w:rsid w:val="00E366F6"/>
    <w:rsid w:val="00E37206"/>
    <w:rsid w:val="00E37C3E"/>
    <w:rsid w:val="00E40053"/>
    <w:rsid w:val="00E41358"/>
    <w:rsid w:val="00E41AFF"/>
    <w:rsid w:val="00E43774"/>
    <w:rsid w:val="00E43B23"/>
    <w:rsid w:val="00E4439C"/>
    <w:rsid w:val="00E451C6"/>
    <w:rsid w:val="00E451FA"/>
    <w:rsid w:val="00E46B41"/>
    <w:rsid w:val="00E50E6E"/>
    <w:rsid w:val="00E513E6"/>
    <w:rsid w:val="00E516A4"/>
    <w:rsid w:val="00E517F5"/>
    <w:rsid w:val="00E55957"/>
    <w:rsid w:val="00E55F7F"/>
    <w:rsid w:val="00E56646"/>
    <w:rsid w:val="00E60045"/>
    <w:rsid w:val="00E6009D"/>
    <w:rsid w:val="00E604E3"/>
    <w:rsid w:val="00E61BFC"/>
    <w:rsid w:val="00E61C23"/>
    <w:rsid w:val="00E62167"/>
    <w:rsid w:val="00E62660"/>
    <w:rsid w:val="00E62E25"/>
    <w:rsid w:val="00E63EFB"/>
    <w:rsid w:val="00E643E1"/>
    <w:rsid w:val="00E64CE7"/>
    <w:rsid w:val="00E652EA"/>
    <w:rsid w:val="00E65449"/>
    <w:rsid w:val="00E65D46"/>
    <w:rsid w:val="00E664E4"/>
    <w:rsid w:val="00E6774B"/>
    <w:rsid w:val="00E678DD"/>
    <w:rsid w:val="00E67F2E"/>
    <w:rsid w:val="00E7130A"/>
    <w:rsid w:val="00E71935"/>
    <w:rsid w:val="00E73580"/>
    <w:rsid w:val="00E7387E"/>
    <w:rsid w:val="00E73C49"/>
    <w:rsid w:val="00E75B68"/>
    <w:rsid w:val="00E76BFC"/>
    <w:rsid w:val="00E775DE"/>
    <w:rsid w:val="00E80F02"/>
    <w:rsid w:val="00E84079"/>
    <w:rsid w:val="00E850BD"/>
    <w:rsid w:val="00E870F8"/>
    <w:rsid w:val="00E87870"/>
    <w:rsid w:val="00E8789E"/>
    <w:rsid w:val="00E87EAC"/>
    <w:rsid w:val="00E87F61"/>
    <w:rsid w:val="00E90DC5"/>
    <w:rsid w:val="00E91417"/>
    <w:rsid w:val="00E91F6E"/>
    <w:rsid w:val="00E92C8A"/>
    <w:rsid w:val="00E944F8"/>
    <w:rsid w:val="00E9455D"/>
    <w:rsid w:val="00E94D4B"/>
    <w:rsid w:val="00E97606"/>
    <w:rsid w:val="00EA004A"/>
    <w:rsid w:val="00EA104C"/>
    <w:rsid w:val="00EA1107"/>
    <w:rsid w:val="00EA4F37"/>
    <w:rsid w:val="00EA71A5"/>
    <w:rsid w:val="00EA77CB"/>
    <w:rsid w:val="00EA7CE0"/>
    <w:rsid w:val="00EB0254"/>
    <w:rsid w:val="00EB04B0"/>
    <w:rsid w:val="00EB04BD"/>
    <w:rsid w:val="00EB04DD"/>
    <w:rsid w:val="00EB0F09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053C"/>
    <w:rsid w:val="00EC0770"/>
    <w:rsid w:val="00EC27DB"/>
    <w:rsid w:val="00EC3335"/>
    <w:rsid w:val="00EC4545"/>
    <w:rsid w:val="00EC6E52"/>
    <w:rsid w:val="00EC7471"/>
    <w:rsid w:val="00EC7866"/>
    <w:rsid w:val="00ED0024"/>
    <w:rsid w:val="00ED06BC"/>
    <w:rsid w:val="00ED1699"/>
    <w:rsid w:val="00ED1B87"/>
    <w:rsid w:val="00ED1EEA"/>
    <w:rsid w:val="00ED2355"/>
    <w:rsid w:val="00ED316F"/>
    <w:rsid w:val="00ED50C7"/>
    <w:rsid w:val="00ED5D77"/>
    <w:rsid w:val="00ED66A3"/>
    <w:rsid w:val="00ED6D2D"/>
    <w:rsid w:val="00ED77CE"/>
    <w:rsid w:val="00EE04DF"/>
    <w:rsid w:val="00EE0B13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0081"/>
    <w:rsid w:val="00EF111C"/>
    <w:rsid w:val="00EF1B6E"/>
    <w:rsid w:val="00EF31CF"/>
    <w:rsid w:val="00EF32CE"/>
    <w:rsid w:val="00EF42E0"/>
    <w:rsid w:val="00EF665A"/>
    <w:rsid w:val="00EF6A52"/>
    <w:rsid w:val="00EF6C0D"/>
    <w:rsid w:val="00EF74B8"/>
    <w:rsid w:val="00EF781A"/>
    <w:rsid w:val="00EF7B7A"/>
    <w:rsid w:val="00F00A3A"/>
    <w:rsid w:val="00F00A65"/>
    <w:rsid w:val="00F031B2"/>
    <w:rsid w:val="00F03F33"/>
    <w:rsid w:val="00F040B9"/>
    <w:rsid w:val="00F0513F"/>
    <w:rsid w:val="00F05592"/>
    <w:rsid w:val="00F06577"/>
    <w:rsid w:val="00F06EF1"/>
    <w:rsid w:val="00F07063"/>
    <w:rsid w:val="00F07BB0"/>
    <w:rsid w:val="00F10063"/>
    <w:rsid w:val="00F10966"/>
    <w:rsid w:val="00F11C87"/>
    <w:rsid w:val="00F13368"/>
    <w:rsid w:val="00F1388B"/>
    <w:rsid w:val="00F14854"/>
    <w:rsid w:val="00F20D6B"/>
    <w:rsid w:val="00F20F25"/>
    <w:rsid w:val="00F230D9"/>
    <w:rsid w:val="00F23753"/>
    <w:rsid w:val="00F24BE0"/>
    <w:rsid w:val="00F254FB"/>
    <w:rsid w:val="00F2701A"/>
    <w:rsid w:val="00F272A5"/>
    <w:rsid w:val="00F307B7"/>
    <w:rsid w:val="00F34A2C"/>
    <w:rsid w:val="00F36A70"/>
    <w:rsid w:val="00F3797E"/>
    <w:rsid w:val="00F40286"/>
    <w:rsid w:val="00F40447"/>
    <w:rsid w:val="00F4097C"/>
    <w:rsid w:val="00F4144C"/>
    <w:rsid w:val="00F41BD1"/>
    <w:rsid w:val="00F4732D"/>
    <w:rsid w:val="00F502EB"/>
    <w:rsid w:val="00F506F6"/>
    <w:rsid w:val="00F50F52"/>
    <w:rsid w:val="00F53255"/>
    <w:rsid w:val="00F5328F"/>
    <w:rsid w:val="00F54451"/>
    <w:rsid w:val="00F55197"/>
    <w:rsid w:val="00F557F4"/>
    <w:rsid w:val="00F567F0"/>
    <w:rsid w:val="00F6004A"/>
    <w:rsid w:val="00F60A78"/>
    <w:rsid w:val="00F62440"/>
    <w:rsid w:val="00F63C98"/>
    <w:rsid w:val="00F649FD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7EC3"/>
    <w:rsid w:val="00F8223E"/>
    <w:rsid w:val="00F82DE3"/>
    <w:rsid w:val="00F835A2"/>
    <w:rsid w:val="00F84CDA"/>
    <w:rsid w:val="00F85DF7"/>
    <w:rsid w:val="00F864BF"/>
    <w:rsid w:val="00F86564"/>
    <w:rsid w:val="00F86BAF"/>
    <w:rsid w:val="00F91B45"/>
    <w:rsid w:val="00F92855"/>
    <w:rsid w:val="00F92A23"/>
    <w:rsid w:val="00F94AB9"/>
    <w:rsid w:val="00F95B55"/>
    <w:rsid w:val="00F95CCB"/>
    <w:rsid w:val="00F97121"/>
    <w:rsid w:val="00F9747D"/>
    <w:rsid w:val="00FA04B3"/>
    <w:rsid w:val="00FA06AE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077"/>
    <w:rsid w:val="00FB1CE4"/>
    <w:rsid w:val="00FB2746"/>
    <w:rsid w:val="00FB3779"/>
    <w:rsid w:val="00FB38FD"/>
    <w:rsid w:val="00FB4F84"/>
    <w:rsid w:val="00FB5436"/>
    <w:rsid w:val="00FB5753"/>
    <w:rsid w:val="00FB5A63"/>
    <w:rsid w:val="00FB5AA9"/>
    <w:rsid w:val="00FB6AF4"/>
    <w:rsid w:val="00FB7613"/>
    <w:rsid w:val="00FC06DA"/>
    <w:rsid w:val="00FC0C29"/>
    <w:rsid w:val="00FC1470"/>
    <w:rsid w:val="00FC4799"/>
    <w:rsid w:val="00FC4BB2"/>
    <w:rsid w:val="00FC5697"/>
    <w:rsid w:val="00FC7C0A"/>
    <w:rsid w:val="00FC7F87"/>
    <w:rsid w:val="00FD03E4"/>
    <w:rsid w:val="00FD0E85"/>
    <w:rsid w:val="00FD120C"/>
    <w:rsid w:val="00FD15FD"/>
    <w:rsid w:val="00FD1A22"/>
    <w:rsid w:val="00FD3AAC"/>
    <w:rsid w:val="00FD3BF4"/>
    <w:rsid w:val="00FE0300"/>
    <w:rsid w:val="00FE208E"/>
    <w:rsid w:val="00FE32AB"/>
    <w:rsid w:val="00FE3AB8"/>
    <w:rsid w:val="00FE4001"/>
    <w:rsid w:val="00FE49D2"/>
    <w:rsid w:val="00FE4F5D"/>
    <w:rsid w:val="00FE6363"/>
    <w:rsid w:val="00FE76DE"/>
    <w:rsid w:val="00FF2741"/>
    <w:rsid w:val="00FF2957"/>
    <w:rsid w:val="00FF5BEF"/>
    <w:rsid w:val="00FF69BE"/>
    <w:rsid w:val="00FF6A8C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F7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B4F8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21B8B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A3D0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D9FB-CD7F-411A-8976-FE90F1C9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Dawid</cp:lastModifiedBy>
  <cp:revision>3</cp:revision>
  <cp:lastPrinted>2023-06-28T10:30:00Z</cp:lastPrinted>
  <dcterms:created xsi:type="dcterms:W3CDTF">2025-03-17T11:47:00Z</dcterms:created>
  <dcterms:modified xsi:type="dcterms:W3CDTF">2025-03-17T11:52:00Z</dcterms:modified>
</cp:coreProperties>
</file>