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FF0394" w14:textId="77777777" w:rsidR="00123CF9" w:rsidRPr="00256947" w:rsidRDefault="007E68BD" w:rsidP="009108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b/>
          <w:sz w:val="20"/>
          <w:szCs w:val="20"/>
        </w:rPr>
        <w:t>Wykonawca:</w:t>
      </w:r>
    </w:p>
    <w:p w14:paraId="3139354F" w14:textId="77777777" w:rsidR="00123CF9" w:rsidRPr="00256947" w:rsidRDefault="007E68BD" w:rsidP="00910855">
      <w:pPr>
        <w:spacing w:after="0"/>
        <w:ind w:right="5954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ABEEAF1" w14:textId="787C9F6D" w:rsidR="00123CF9" w:rsidRDefault="007E68BD" w:rsidP="00910855">
      <w:pPr>
        <w:spacing w:after="0"/>
        <w:ind w:right="5953"/>
        <w:jc w:val="both"/>
        <w:rPr>
          <w:rFonts w:ascii="Tahoma" w:hAnsi="Tahoma" w:cs="Tahoma"/>
          <w:i/>
          <w:sz w:val="20"/>
          <w:szCs w:val="20"/>
        </w:rPr>
      </w:pPr>
      <w:r w:rsidRPr="00256947">
        <w:rPr>
          <w:rFonts w:ascii="Tahoma" w:hAnsi="Tahoma" w:cs="Tahoma"/>
          <w:i/>
          <w:sz w:val="20"/>
          <w:szCs w:val="20"/>
        </w:rPr>
        <w:t>(pełna nazwa, adres</w:t>
      </w:r>
      <w:r w:rsidR="001A5CF1" w:rsidRPr="00256947">
        <w:rPr>
          <w:rFonts w:ascii="Tahoma" w:hAnsi="Tahoma" w:cs="Tahoma"/>
          <w:i/>
          <w:sz w:val="20"/>
          <w:szCs w:val="20"/>
        </w:rPr>
        <w:t>, nip, regon</w:t>
      </w:r>
      <w:r w:rsidRPr="00256947">
        <w:rPr>
          <w:rFonts w:ascii="Tahoma" w:hAnsi="Tahoma" w:cs="Tahoma"/>
          <w:i/>
          <w:sz w:val="20"/>
          <w:szCs w:val="20"/>
        </w:rPr>
        <w:t>)</w:t>
      </w:r>
    </w:p>
    <w:p w14:paraId="2B2A331A" w14:textId="77777777" w:rsidR="00256947" w:rsidRDefault="00256947" w:rsidP="00910855">
      <w:pPr>
        <w:spacing w:after="0"/>
        <w:ind w:right="5953"/>
        <w:jc w:val="both"/>
        <w:rPr>
          <w:rFonts w:ascii="Tahoma" w:hAnsi="Tahoma" w:cs="Tahoma"/>
          <w:i/>
          <w:sz w:val="20"/>
          <w:szCs w:val="20"/>
        </w:rPr>
      </w:pPr>
    </w:p>
    <w:p w14:paraId="0128A00C" w14:textId="6B978056" w:rsidR="00256947" w:rsidRPr="00256947" w:rsidRDefault="00256947" w:rsidP="00910855">
      <w:pPr>
        <w:spacing w:after="0"/>
        <w:ind w:right="595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NIP………………….., REGON…………</w:t>
      </w:r>
    </w:p>
    <w:p w14:paraId="5323F131" w14:textId="35C7B507" w:rsidR="00123CF9" w:rsidRPr="00256947" w:rsidRDefault="00123CF9" w:rsidP="00910855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4978AD14" w14:textId="77777777" w:rsidR="00910855" w:rsidRPr="00256947" w:rsidRDefault="00910855" w:rsidP="00910855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24E8D1AC" w14:textId="28756FDB" w:rsidR="00123CF9" w:rsidRPr="00256947" w:rsidRDefault="007E68BD" w:rsidP="00910855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b/>
          <w:sz w:val="20"/>
          <w:szCs w:val="20"/>
        </w:rPr>
        <w:t>FORMULARZ OFERTOWY</w:t>
      </w:r>
    </w:p>
    <w:p w14:paraId="12C08A67" w14:textId="77777777" w:rsidR="00123CF9" w:rsidRPr="00256947" w:rsidRDefault="00123CF9" w:rsidP="00910855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F8A5FDD" w14:textId="35A15F99" w:rsidR="00123CF9" w:rsidRPr="00256947" w:rsidRDefault="007E68BD" w:rsidP="00910855">
      <w:pPr>
        <w:widowControl w:val="0"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color w:val="000000"/>
          <w:sz w:val="20"/>
          <w:szCs w:val="20"/>
        </w:rPr>
        <w:t>Działając w imieniu i na rzecz Wykonawcy, w związku z ubieganiem się przez Wykonawcę o</w:t>
      </w:r>
      <w:r w:rsidR="00910855" w:rsidRPr="00256947">
        <w:rPr>
          <w:rFonts w:ascii="Tahoma" w:hAnsi="Tahoma" w:cs="Tahoma"/>
          <w:color w:val="000000"/>
          <w:sz w:val="20"/>
          <w:szCs w:val="20"/>
        </w:rPr>
        <w:t> </w:t>
      </w:r>
      <w:r w:rsidRPr="00256947">
        <w:rPr>
          <w:rFonts w:ascii="Tahoma" w:hAnsi="Tahoma" w:cs="Tahoma"/>
          <w:color w:val="000000"/>
          <w:sz w:val="20"/>
          <w:szCs w:val="20"/>
        </w:rPr>
        <w:t xml:space="preserve">udzielenie zamówienia w postępowaniu prowadzonym w trybie </w:t>
      </w:r>
      <w:r w:rsidR="00190C28" w:rsidRPr="00256947">
        <w:rPr>
          <w:rFonts w:ascii="Tahoma" w:hAnsi="Tahoma" w:cs="Tahoma"/>
          <w:color w:val="000000"/>
          <w:sz w:val="20"/>
          <w:szCs w:val="20"/>
        </w:rPr>
        <w:t>przetargu nieograniczonego</w:t>
      </w:r>
      <w:r w:rsidRPr="0025694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90C28" w:rsidRPr="00256947">
        <w:rPr>
          <w:rFonts w:ascii="Tahoma" w:hAnsi="Tahoma" w:cs="Tahoma"/>
          <w:color w:val="000000"/>
          <w:sz w:val="20"/>
          <w:szCs w:val="20"/>
        </w:rPr>
        <w:t>pn.</w:t>
      </w:r>
      <w:r w:rsidRPr="00256947">
        <w:rPr>
          <w:rFonts w:ascii="Tahoma" w:hAnsi="Tahoma" w:cs="Tahoma"/>
          <w:color w:val="000000"/>
          <w:sz w:val="20"/>
          <w:szCs w:val="20"/>
        </w:rPr>
        <w:t>:</w:t>
      </w:r>
    </w:p>
    <w:p w14:paraId="21EE56FD" w14:textId="77777777" w:rsidR="00C10A69" w:rsidRPr="00256947" w:rsidRDefault="00C10A69" w:rsidP="00910855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0" w:name="_Hlk87563997"/>
    </w:p>
    <w:bookmarkEnd w:id="0"/>
    <w:p w14:paraId="60A07A25" w14:textId="47197FEF" w:rsidR="00C10A69" w:rsidRPr="00256947" w:rsidRDefault="00991020" w:rsidP="00256947">
      <w:pPr>
        <w:widowControl w:val="0"/>
        <w:autoSpaceDE w:val="0"/>
        <w:spacing w:after="0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991020">
        <w:rPr>
          <w:rFonts w:ascii="Tahoma" w:hAnsi="Tahoma" w:cs="Tahoma"/>
          <w:b/>
          <w:bCs/>
          <w:sz w:val="20"/>
          <w:szCs w:val="20"/>
        </w:rPr>
        <w:t>Ubezpieczenie mienia oraz następstw nieszczęśliwych wypadków dla Komend PSP z woj. podkarpackiego</w:t>
      </w:r>
      <w:r w:rsidR="00256947">
        <w:rPr>
          <w:rFonts w:ascii="Tahoma" w:hAnsi="Tahoma" w:cs="Tahoma"/>
          <w:b/>
          <w:bCs/>
          <w:sz w:val="20"/>
          <w:szCs w:val="20"/>
        </w:rPr>
        <w:t>.</w:t>
      </w:r>
    </w:p>
    <w:p w14:paraId="01219E78" w14:textId="77777777" w:rsidR="00123CF9" w:rsidRPr="00256947" w:rsidRDefault="00123CF9" w:rsidP="00910855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355311F9" w14:textId="77777777" w:rsidR="002F7B98" w:rsidRDefault="002F7B98" w:rsidP="002F7B9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usług objętych przedmiotem zamówienia zgodnie z wymogami zawartymi w Specyfikacji Warunków Zamówienia:</w:t>
      </w:r>
    </w:p>
    <w:p w14:paraId="4EE53E92" w14:textId="77777777" w:rsidR="002F7B98" w:rsidRDefault="002F7B98" w:rsidP="002F7B98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6955"/>
      </w:tblGrid>
      <w:tr w:rsidR="002F7B98" w14:paraId="1048B3A1" w14:textId="77777777" w:rsidTr="002F7B98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3AF5" w14:textId="66478B5E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Cena zamówienia </w:t>
            </w:r>
            <w:r>
              <w:rPr>
                <w:rFonts w:ascii="Tahoma" w:hAnsi="Tahoma" w:cs="Tahoma"/>
                <w:sz w:val="20"/>
                <w:szCs w:val="20"/>
                <w:u w:val="single"/>
                <w:lang w:eastAsia="pl-PL"/>
              </w:rPr>
              <w:t>gwarantowanego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za okres 12 miesięcy z uwzględnieniem jednostkowych okresów ubezpieczenia wskazanych w załączniku nr </w:t>
            </w:r>
            <w:r w:rsidR="00FB7FA6"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SWZ tj. zakończenia wszystkich polis w dniu 3</w:t>
            </w:r>
            <w:r w:rsidR="00FB7FA6"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.0</w:t>
            </w:r>
            <w:r w:rsidR="00FB7FA6">
              <w:rPr>
                <w:rFonts w:ascii="Tahoma" w:hAnsi="Tahoma" w:cs="Tahoma"/>
                <w:sz w:val="20"/>
                <w:szCs w:val="20"/>
                <w:lang w:eastAsia="pl-PL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.2026 r. :</w:t>
            </w:r>
          </w:p>
        </w:tc>
      </w:tr>
      <w:tr w:rsidR="002F7B98" w14:paraId="219F573E" w14:textId="77777777" w:rsidTr="002F7B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ED2C" w14:textId="77777777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KWOTA (PLN)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87F9" w14:textId="77777777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2F7B98" w14:paraId="339A9217" w14:textId="77777777" w:rsidTr="002F7B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9BB2" w14:textId="77777777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205" w14:textId="77777777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14:paraId="4BE33FA4" w14:textId="5096A061" w:rsidR="002F7B98" w:rsidRPr="00E7584B" w:rsidRDefault="002F7B98" w:rsidP="002F7B98">
      <w:pPr>
        <w:spacing w:after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E7584B">
        <w:rPr>
          <w:rFonts w:ascii="Tahoma" w:hAnsi="Tahoma" w:cs="Tahoma"/>
          <w:b/>
          <w:bCs/>
          <w:sz w:val="16"/>
          <w:szCs w:val="16"/>
          <w:lang w:eastAsia="pl-PL"/>
        </w:rPr>
        <w:t>CENA ZAMÓWIENIA GWARANTOWANEGO BĘDZIE STANOWIĆ PODSTAWĘ OCENY OFERTY W KRYTERIUM CENA. W CENIE ZAMÓWIENIA GWARANTOWANEGO NIE NALEŻY UWZGLĘDNIAĆ WARTOŚCI ZAMÓWIENIA OBJĘTEGO PRAWEM OPCJI.</w:t>
      </w:r>
    </w:p>
    <w:p w14:paraId="680D54C3" w14:textId="77777777" w:rsidR="002F7B98" w:rsidRDefault="002F7B98" w:rsidP="002F7B98">
      <w:pPr>
        <w:spacing w:after="0"/>
        <w:jc w:val="both"/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957"/>
      </w:tblGrid>
      <w:tr w:rsidR="002F7B98" w14:paraId="6F70AD8B" w14:textId="77777777" w:rsidTr="002F7B98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A30A" w14:textId="77777777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zamówienia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objętego PRAWEM OPCJI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 kolejne 12 miesięcy: </w:t>
            </w:r>
          </w:p>
        </w:tc>
      </w:tr>
      <w:tr w:rsidR="002F7B98" w14:paraId="33A8E461" w14:textId="77777777" w:rsidTr="002F7B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9173" w14:textId="77777777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KWOTA (PLN)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E9B" w14:textId="77777777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98" w14:paraId="16C55EBB" w14:textId="77777777" w:rsidTr="002F7B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2F6F" w14:textId="77777777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921" w14:textId="77777777" w:rsidR="002F7B98" w:rsidRDefault="002F7B9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CFFA4F" w14:textId="2F15E341" w:rsidR="002F7B98" w:rsidRPr="00E7584B" w:rsidRDefault="002F7B98" w:rsidP="002F7B98">
      <w:pPr>
        <w:spacing w:after="0"/>
        <w:jc w:val="both"/>
        <w:rPr>
          <w:rFonts w:ascii="Tahoma" w:hAnsi="Tahoma" w:cs="Tahoma"/>
          <w:b/>
          <w:bCs/>
          <w:sz w:val="16"/>
          <w:szCs w:val="16"/>
        </w:rPr>
      </w:pPr>
      <w:r w:rsidRPr="00E7584B">
        <w:rPr>
          <w:rFonts w:ascii="Tahoma" w:hAnsi="Tahoma" w:cs="Tahoma"/>
          <w:b/>
          <w:bCs/>
          <w:sz w:val="16"/>
          <w:szCs w:val="16"/>
        </w:rPr>
        <w:t>DO WYCENY PRAWA OPCJI NALEŻY PRZYJĄĆ WARUNKI OPISANE W PKT. 8 ROZDZIAŁU II SWZ – Z ZAŁOŻENIEM 100% WARTOŚCI ZAMÓWIENIA GWARANTOWANEGO</w:t>
      </w:r>
    </w:p>
    <w:p w14:paraId="061B157E" w14:textId="77777777" w:rsidR="002F7B98" w:rsidRDefault="002F7B98" w:rsidP="009404E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1A68E5B" w14:textId="1937A0A8" w:rsidR="009404EF" w:rsidRPr="009404EF" w:rsidRDefault="009404EF" w:rsidP="009404EF">
      <w:pPr>
        <w:spacing w:after="0"/>
        <w:jc w:val="both"/>
      </w:pPr>
      <w:r w:rsidRPr="009404EF">
        <w:rPr>
          <w:rFonts w:ascii="Tahoma" w:hAnsi="Tahoma" w:cs="Tahoma"/>
          <w:sz w:val="20"/>
          <w:szCs w:val="20"/>
        </w:rPr>
        <w:t>Jednocześnie poniżej przedstawiamy wysokość składek oraz akceptujemy następującej klauzule fakultatywne (</w:t>
      </w:r>
      <w:r w:rsidRPr="009404EF"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 w:rsidRPr="009404EF">
        <w:rPr>
          <w:rFonts w:ascii="Tahoma" w:hAnsi="Tahoma" w:cs="Tahoma"/>
          <w:sz w:val="20"/>
          <w:szCs w:val="20"/>
        </w:rPr>
        <w:t>):</w:t>
      </w:r>
    </w:p>
    <w:p w14:paraId="5DB010A6" w14:textId="77777777" w:rsidR="009404EF" w:rsidRPr="009404EF" w:rsidRDefault="009404EF" w:rsidP="009404EF">
      <w:pPr>
        <w:shd w:val="clear" w:color="auto" w:fill="FFFFFF"/>
        <w:spacing w:line="240" w:lineRule="auto"/>
        <w:contextualSpacing/>
        <w:rPr>
          <w:rFonts w:ascii="Tahoma" w:hAnsi="Tahoma" w:cs="Tahoma"/>
          <w:b/>
          <w:sz w:val="16"/>
          <w:szCs w:val="16"/>
          <w:highlight w:val="yellow"/>
        </w:rPr>
      </w:pPr>
    </w:p>
    <w:p w14:paraId="467B971B" w14:textId="77777777" w:rsidR="009404EF" w:rsidRPr="009404EF" w:rsidRDefault="009404EF" w:rsidP="009404E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9404EF">
        <w:rPr>
          <w:rFonts w:ascii="Tahoma" w:hAnsi="Tahoma" w:cs="Tahoma"/>
          <w:b/>
          <w:sz w:val="20"/>
          <w:szCs w:val="20"/>
        </w:rPr>
        <w:t xml:space="preserve">W kryterium Cena [ P ] składka ogółem za wszystkich Ubezpieczonych oraz </w:t>
      </w:r>
      <w:r w:rsidRPr="009404EF">
        <w:rPr>
          <w:rFonts w:ascii="Tahoma" w:hAnsi="Tahoma" w:cs="Tahoma"/>
          <w:b/>
          <w:sz w:val="20"/>
          <w:szCs w:val="20"/>
        </w:rPr>
        <w:br/>
        <w:t>z uwzględnieniem klauzul obligatoryjnych oraz zaakceptowanych klauzul fakultatywnych:</w:t>
      </w:r>
    </w:p>
    <w:p w14:paraId="0E60C8BE" w14:textId="77777777" w:rsidR="009404EF" w:rsidRPr="009404EF" w:rsidRDefault="009404EF" w:rsidP="009404E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485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565"/>
        <w:gridCol w:w="6028"/>
        <w:gridCol w:w="2197"/>
      </w:tblGrid>
      <w:tr w:rsidR="009404EF" w:rsidRPr="009404EF" w14:paraId="5C607094" w14:textId="77777777" w:rsidTr="003877C7">
        <w:trPr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1E403" w14:textId="77777777" w:rsidR="009404EF" w:rsidRPr="009404EF" w:rsidRDefault="009404EF" w:rsidP="009404EF">
            <w:pPr>
              <w:spacing w:after="0"/>
              <w:rPr>
                <w:b/>
                <w:sz w:val="20"/>
                <w:szCs w:val="20"/>
              </w:rPr>
            </w:pPr>
            <w:r w:rsidRPr="009404EF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0968" w14:textId="77777777" w:rsidR="009404EF" w:rsidRPr="009404EF" w:rsidRDefault="009404EF" w:rsidP="009404E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04EF">
              <w:rPr>
                <w:rFonts w:ascii="Tahoma" w:hAnsi="Tahoma" w:cs="Tahoma"/>
                <w:b/>
                <w:sz w:val="20"/>
                <w:szCs w:val="20"/>
              </w:rPr>
              <w:t>Zakres ochrony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84BE" w14:textId="77777777" w:rsidR="009404EF" w:rsidRPr="009404EF" w:rsidRDefault="009404EF" w:rsidP="009404E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404EF">
              <w:rPr>
                <w:rFonts w:ascii="Tahoma" w:hAnsi="Tahoma" w:cs="Tahoma"/>
                <w:b/>
                <w:sz w:val="20"/>
                <w:szCs w:val="20"/>
              </w:rPr>
              <w:t xml:space="preserve">składka </w:t>
            </w:r>
          </w:p>
          <w:p w14:paraId="0E6F3C13" w14:textId="77777777" w:rsidR="009404EF" w:rsidRPr="009404EF" w:rsidRDefault="009404EF" w:rsidP="009404E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404EF">
              <w:rPr>
                <w:rFonts w:ascii="Tahoma" w:hAnsi="Tahoma" w:cs="Tahoma"/>
                <w:b/>
                <w:sz w:val="20"/>
                <w:szCs w:val="20"/>
              </w:rPr>
              <w:t>za 12 miesięcy</w:t>
            </w:r>
          </w:p>
        </w:tc>
      </w:tr>
      <w:tr w:rsidR="009404EF" w:rsidRPr="009404EF" w14:paraId="001B3927" w14:textId="77777777" w:rsidTr="003877C7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C922" w14:textId="77777777" w:rsidR="009404EF" w:rsidRPr="009404EF" w:rsidRDefault="009404EF" w:rsidP="009404EF">
            <w:pPr>
              <w:numPr>
                <w:ilvl w:val="0"/>
                <w:numId w:val="16"/>
              </w:numPr>
              <w:snapToGrid w:val="0"/>
              <w:spacing w:after="0"/>
              <w:ind w:left="468" w:hanging="425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028B7" w14:textId="77777777" w:rsidR="009404EF" w:rsidRPr="009404EF" w:rsidRDefault="009404EF" w:rsidP="009404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mienie od wszystkich ryzyk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6EEFC" w14:textId="77777777" w:rsidR="009404EF" w:rsidRPr="009404EF" w:rsidRDefault="009404EF" w:rsidP="009404EF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PLN</w:t>
            </w:r>
          </w:p>
        </w:tc>
      </w:tr>
      <w:tr w:rsidR="009404EF" w:rsidRPr="009404EF" w14:paraId="133830DF" w14:textId="77777777" w:rsidTr="003877C7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4D88" w14:textId="77777777" w:rsidR="009404EF" w:rsidRPr="009404EF" w:rsidRDefault="009404EF" w:rsidP="009404EF">
            <w:pPr>
              <w:numPr>
                <w:ilvl w:val="0"/>
                <w:numId w:val="16"/>
              </w:numPr>
              <w:snapToGrid w:val="0"/>
              <w:spacing w:after="0"/>
              <w:ind w:left="468" w:hanging="425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7355E" w14:textId="77777777" w:rsidR="009404EF" w:rsidRPr="009404EF" w:rsidRDefault="009404EF" w:rsidP="009404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sprzęt elektroniczny od wszystkich ryzyk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5302" w14:textId="77777777" w:rsidR="009404EF" w:rsidRPr="009404EF" w:rsidRDefault="009404EF" w:rsidP="009404EF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PLN</w:t>
            </w:r>
          </w:p>
        </w:tc>
      </w:tr>
      <w:tr w:rsidR="009404EF" w:rsidRPr="009404EF" w14:paraId="2084827F" w14:textId="77777777" w:rsidTr="003877C7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96E1" w14:textId="77777777" w:rsidR="009404EF" w:rsidRPr="009404EF" w:rsidRDefault="009404EF" w:rsidP="009404EF">
            <w:pPr>
              <w:numPr>
                <w:ilvl w:val="0"/>
                <w:numId w:val="16"/>
              </w:numPr>
              <w:snapToGrid w:val="0"/>
              <w:spacing w:after="0"/>
              <w:ind w:left="468" w:hanging="425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1499" w14:textId="77777777" w:rsidR="009404EF" w:rsidRPr="009404EF" w:rsidRDefault="009404EF" w:rsidP="009404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ubezpieczenie maszyn i urządzeń od uszkodzeń od wszystkich ryzyk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09EB" w14:textId="77777777" w:rsidR="009404EF" w:rsidRPr="009404EF" w:rsidRDefault="009404EF" w:rsidP="009404EF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PLN</w:t>
            </w:r>
          </w:p>
        </w:tc>
      </w:tr>
      <w:tr w:rsidR="009404EF" w:rsidRPr="009404EF" w14:paraId="615E68BF" w14:textId="77777777" w:rsidTr="003877C7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9171" w14:textId="77777777" w:rsidR="009404EF" w:rsidRPr="009404EF" w:rsidRDefault="009404EF" w:rsidP="009404EF">
            <w:pPr>
              <w:numPr>
                <w:ilvl w:val="0"/>
                <w:numId w:val="16"/>
              </w:numPr>
              <w:snapToGrid w:val="0"/>
              <w:spacing w:after="0"/>
              <w:ind w:left="468" w:hanging="425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749D" w14:textId="77777777" w:rsidR="009404EF" w:rsidRPr="009404EF" w:rsidRDefault="009404EF" w:rsidP="009404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 xml:space="preserve">ubezpieczenie następstw nieszczęśliwych wypadków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9FB2" w14:textId="77777777" w:rsidR="009404EF" w:rsidRPr="009404EF" w:rsidRDefault="009404EF" w:rsidP="009404EF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PLN</w:t>
            </w:r>
          </w:p>
        </w:tc>
      </w:tr>
      <w:tr w:rsidR="009404EF" w:rsidRPr="009404EF" w14:paraId="6285C8A0" w14:textId="77777777" w:rsidTr="003877C7">
        <w:trPr>
          <w:trHeight w:val="2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559A" w14:textId="77777777" w:rsidR="009404EF" w:rsidRPr="009404EF" w:rsidRDefault="009404EF" w:rsidP="009404EF">
            <w:pPr>
              <w:snapToGrid w:val="0"/>
              <w:spacing w:after="0"/>
              <w:ind w:left="468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FC90" w14:textId="77777777" w:rsidR="009404EF" w:rsidRPr="009404EF" w:rsidRDefault="009404EF" w:rsidP="009404EF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404EF">
              <w:rPr>
                <w:rFonts w:ascii="Tahoma" w:hAnsi="Tahoma" w:cs="Tahoma"/>
                <w:b/>
                <w:bCs/>
                <w:sz w:val="20"/>
                <w:szCs w:val="20"/>
              </w:rPr>
              <w:t>OGÓŁEM (suma 1+2+3+4+5)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317D2" w14:textId="77777777" w:rsidR="009404EF" w:rsidRPr="009404EF" w:rsidRDefault="009404EF" w:rsidP="009404EF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404EF">
              <w:rPr>
                <w:rFonts w:ascii="Tahoma" w:hAnsi="Tahoma" w:cs="Tahoma"/>
                <w:b/>
                <w:bCs/>
                <w:sz w:val="20"/>
                <w:szCs w:val="20"/>
              </w:rPr>
              <w:t>PLN</w:t>
            </w:r>
          </w:p>
        </w:tc>
      </w:tr>
    </w:tbl>
    <w:p w14:paraId="416E8D33" w14:textId="77777777" w:rsidR="009404EF" w:rsidRPr="009404EF" w:rsidRDefault="009404EF" w:rsidP="009404EF">
      <w:pPr>
        <w:spacing w:after="0"/>
        <w:rPr>
          <w:rFonts w:ascii="Tahoma" w:hAnsi="Tahoma" w:cs="Tahoma"/>
          <w:b/>
          <w:sz w:val="20"/>
          <w:szCs w:val="20"/>
          <w:highlight w:val="yellow"/>
        </w:rPr>
      </w:pPr>
    </w:p>
    <w:p w14:paraId="492BA6A8" w14:textId="77777777" w:rsidR="009404EF" w:rsidRPr="009404EF" w:rsidRDefault="009404EF" w:rsidP="009404EF">
      <w:pPr>
        <w:shd w:val="clear" w:color="auto" w:fill="FFFFFF"/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9404EF">
        <w:rPr>
          <w:rFonts w:ascii="Tahoma" w:hAnsi="Tahoma" w:cs="Tahoma"/>
          <w:b/>
          <w:sz w:val="20"/>
          <w:szCs w:val="20"/>
        </w:rPr>
        <w:lastRenderedPageBreak/>
        <w:t>W kryterium Klauzule fakultatywne [ Z ]:</w:t>
      </w:r>
    </w:p>
    <w:tbl>
      <w:tblPr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27"/>
        <w:gridCol w:w="4517"/>
        <w:gridCol w:w="1959"/>
        <w:gridCol w:w="1787"/>
      </w:tblGrid>
      <w:tr w:rsidR="009404EF" w:rsidRPr="009404EF" w14:paraId="3E0239A0" w14:textId="77777777" w:rsidTr="00981E0B">
        <w:trPr>
          <w:trHeight w:val="22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AA55FA9" w14:textId="77777777" w:rsidR="009404EF" w:rsidRPr="009404EF" w:rsidRDefault="009404EF" w:rsidP="009404EF">
            <w:pPr>
              <w:spacing w:after="0" w:line="240" w:lineRule="auto"/>
              <w:jc w:val="center"/>
            </w:pPr>
            <w:r w:rsidRPr="009404EF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553AE10" w14:textId="77777777" w:rsidR="009404EF" w:rsidRPr="009404EF" w:rsidRDefault="009404EF" w:rsidP="009404EF">
            <w:pPr>
              <w:spacing w:after="0" w:line="240" w:lineRule="auto"/>
              <w:jc w:val="center"/>
            </w:pPr>
            <w:r w:rsidRPr="009404EF">
              <w:rPr>
                <w:rFonts w:ascii="Tahoma" w:hAnsi="Tahoma" w:cs="Tahoma"/>
                <w:b/>
                <w:sz w:val="16"/>
                <w:szCs w:val="16"/>
              </w:rPr>
              <w:t>Nazwa klauzuli fakultatywnej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14:paraId="16496339" w14:textId="77777777" w:rsidR="009404EF" w:rsidRPr="009404EF" w:rsidRDefault="009404EF" w:rsidP="009404EF">
            <w:pPr>
              <w:spacing w:after="0" w:line="240" w:lineRule="auto"/>
              <w:jc w:val="center"/>
            </w:pPr>
            <w:r w:rsidRPr="009404EF">
              <w:rPr>
                <w:rFonts w:ascii="Tahoma" w:hAnsi="Tahoma" w:cs="Tahoma"/>
                <w:b/>
                <w:sz w:val="16"/>
                <w:szCs w:val="16"/>
              </w:rPr>
              <w:t>Akceptacja –</w:t>
            </w:r>
          </w:p>
          <w:p w14:paraId="18703928" w14:textId="77777777" w:rsidR="009404EF" w:rsidRPr="009404EF" w:rsidRDefault="009404EF" w:rsidP="009404EF">
            <w:pPr>
              <w:spacing w:after="0" w:line="240" w:lineRule="auto"/>
              <w:jc w:val="center"/>
            </w:pPr>
            <w:r w:rsidRPr="009404EF">
              <w:rPr>
                <w:rFonts w:ascii="Tahoma" w:hAnsi="Tahoma" w:cs="Tahoma"/>
                <w:b/>
                <w:sz w:val="16"/>
                <w:szCs w:val="16"/>
              </w:rPr>
              <w:t>proszę wpisać TAK</w:t>
            </w:r>
          </w:p>
          <w:p w14:paraId="244D76E5" w14:textId="77777777" w:rsidR="009404EF" w:rsidRPr="009404EF" w:rsidRDefault="009404EF" w:rsidP="009404EF">
            <w:pPr>
              <w:spacing w:after="0" w:line="240" w:lineRule="auto"/>
              <w:jc w:val="center"/>
            </w:pPr>
            <w:r w:rsidRPr="009404EF">
              <w:rPr>
                <w:rFonts w:ascii="Tahoma" w:hAnsi="Tahoma" w:cs="Tahoma"/>
                <w:b/>
                <w:sz w:val="16"/>
                <w:szCs w:val="16"/>
              </w:rPr>
              <w:t>brak akceptacji –</w:t>
            </w:r>
          </w:p>
          <w:p w14:paraId="4AD6EDFB" w14:textId="77777777" w:rsidR="009404EF" w:rsidRPr="009404EF" w:rsidRDefault="009404EF" w:rsidP="009404EF">
            <w:pPr>
              <w:spacing w:after="0" w:line="240" w:lineRule="auto"/>
              <w:jc w:val="center"/>
            </w:pPr>
            <w:r w:rsidRPr="009404EF">
              <w:rPr>
                <w:rFonts w:ascii="Tahoma" w:hAnsi="Tahoma" w:cs="Tahoma"/>
                <w:b/>
                <w:sz w:val="16"/>
                <w:szCs w:val="16"/>
              </w:rPr>
              <w:t>proszę wpisać NIE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2749844" w14:textId="77777777" w:rsidR="009404EF" w:rsidRPr="009404EF" w:rsidRDefault="009404EF" w:rsidP="009404EF">
            <w:pPr>
              <w:spacing w:after="0" w:line="240" w:lineRule="auto"/>
              <w:jc w:val="center"/>
            </w:pPr>
            <w:r w:rsidRPr="009404EF">
              <w:rPr>
                <w:rFonts w:ascii="Tahoma" w:hAnsi="Tahoma" w:cs="Tahoma"/>
                <w:b/>
                <w:sz w:val="16"/>
                <w:szCs w:val="16"/>
              </w:rPr>
              <w:t>Ilość punktów pomocniczych możliwych do uzyskania</w:t>
            </w:r>
          </w:p>
        </w:tc>
      </w:tr>
      <w:tr w:rsidR="009404EF" w:rsidRPr="009404EF" w14:paraId="28CF5D9B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98F8E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53205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braku części zamiennych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D856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43203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9404EF" w:rsidRPr="009404EF" w14:paraId="2D8380F7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6C5D9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0D4B2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dedykowanego likwidatora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9B8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CE48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9404EF" w:rsidRPr="009404EF" w14:paraId="05237862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75148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610EC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diety szpitalnej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871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EBE33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404EF" w:rsidRPr="009404EF" w14:paraId="6D165CA8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B53CB7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70E6D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franszyzy redukcyjnej (MB)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2C2F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F6F2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404EF" w:rsidRPr="009404EF" w14:paraId="1DAA5BF0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D8276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29765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62D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F92F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9404EF" w:rsidRPr="009404EF" w14:paraId="17EE1944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5D430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A12A6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nadubezpieczenia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2A5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93B3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9404EF" w:rsidRPr="009404EF" w14:paraId="170232CC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4BF403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CD44F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podwyższenia limitu samolikwidacji szkód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9D8A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D6B83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404EF" w:rsidRPr="009404EF" w14:paraId="59BAB3C6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37B0A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40F67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rezygnacji z odtworzenia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BFA1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5BD4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404EF" w:rsidRPr="009404EF" w14:paraId="2444625D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F9203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16A30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terminu wykonania oględzin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78E6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D1A4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9404EF" w:rsidRPr="009404EF" w14:paraId="0C8DEC15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E55D6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FDA97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terroryzmu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C9C5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6483B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404EF" w:rsidRPr="009404EF" w14:paraId="2556E212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6A3CB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66523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 xml:space="preserve">klauzula ubezpieczenia kontenerów poza siedzibą Komendy oraz ubytku substancji chemicznych i środków gaśniczych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A0A4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A4DF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9404EF" w:rsidRPr="009404EF" w14:paraId="3D50F478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B84F7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8A297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ubezpieczenia strajków i zamieszek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50CC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28910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404EF" w:rsidRPr="009404EF" w14:paraId="1B0173D2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BF6846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0269C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wypłaty zaliczki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F11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29456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9404EF" w:rsidRPr="009404EF" w14:paraId="7B1D9F01" w14:textId="77777777" w:rsidTr="00981E0B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50B32" w14:textId="77777777" w:rsidR="009404EF" w:rsidRPr="009404EF" w:rsidRDefault="009404EF" w:rsidP="009404E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B30B8" w14:textId="77777777" w:rsidR="009404EF" w:rsidRPr="009404EF" w:rsidRDefault="009404EF" w:rsidP="009404EF">
            <w:pPr>
              <w:suppressLineNumber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404EF">
              <w:rPr>
                <w:rFonts w:ascii="Tahoma" w:eastAsia="Times New Roman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B51F" w14:textId="77777777" w:rsidR="009404EF" w:rsidRPr="009404EF" w:rsidRDefault="009404EF" w:rsidP="009404E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3B87" w14:textId="77777777" w:rsidR="009404EF" w:rsidRPr="009404EF" w:rsidRDefault="009404EF" w:rsidP="009404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04E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14:paraId="11B6FAC6" w14:textId="77777777" w:rsidR="00B346A9" w:rsidRPr="00256947" w:rsidRDefault="00B346A9" w:rsidP="00910855">
      <w:pPr>
        <w:shd w:val="clear" w:color="auto" w:fill="FFFFFF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BD197B8" w14:textId="7B0A012F" w:rsidR="00123CF9" w:rsidRPr="00256947" w:rsidRDefault="00B346A9" w:rsidP="00B346A9">
      <w:pPr>
        <w:shd w:val="clear" w:color="auto" w:fill="FFFFFF"/>
        <w:spacing w:after="0"/>
        <w:rPr>
          <w:rFonts w:ascii="Tahoma" w:hAnsi="Tahoma" w:cs="Tahoma"/>
          <w:bCs/>
          <w:sz w:val="20"/>
          <w:szCs w:val="20"/>
          <w:u w:val="single"/>
        </w:rPr>
      </w:pPr>
      <w:bookmarkStart w:id="1" w:name="_Hlk131496058"/>
      <w:r w:rsidRPr="00256947">
        <w:rPr>
          <w:rFonts w:ascii="Tahoma" w:hAnsi="Tahoma" w:cs="Tahoma"/>
          <w:bCs/>
          <w:sz w:val="20"/>
          <w:szCs w:val="20"/>
          <w:u w:val="single"/>
        </w:rPr>
        <w:t>OŚWIAD</w:t>
      </w:r>
      <w:r w:rsidR="00A80F6F" w:rsidRPr="00256947">
        <w:rPr>
          <w:rFonts w:ascii="Tahoma" w:hAnsi="Tahoma" w:cs="Tahoma"/>
          <w:bCs/>
          <w:sz w:val="20"/>
          <w:szCs w:val="20"/>
          <w:u w:val="single"/>
        </w:rPr>
        <w:t>CZ</w:t>
      </w:r>
      <w:r w:rsidRPr="00256947">
        <w:rPr>
          <w:rFonts w:ascii="Tahoma" w:hAnsi="Tahoma" w:cs="Tahoma"/>
          <w:bCs/>
          <w:sz w:val="20"/>
          <w:szCs w:val="20"/>
          <w:u w:val="single"/>
        </w:rPr>
        <w:t>AMY, że:</w:t>
      </w:r>
      <w:r w:rsidR="007E68BD" w:rsidRPr="00256947">
        <w:rPr>
          <w:rFonts w:ascii="Tahoma" w:hAnsi="Tahoma" w:cs="Tahoma"/>
          <w:bCs/>
          <w:sz w:val="20"/>
          <w:szCs w:val="20"/>
          <w:u w:val="single"/>
        </w:rPr>
        <w:br/>
      </w:r>
    </w:p>
    <w:p w14:paraId="0E0AF46D" w14:textId="1177B8BE" w:rsidR="00E14195" w:rsidRPr="00256947" w:rsidRDefault="00E14195" w:rsidP="00E14195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Oświadczamy, że jesteśmy związani niniejszą ofertą przez </w:t>
      </w:r>
      <w:r w:rsidR="00DE16C7">
        <w:rPr>
          <w:rFonts w:ascii="Tahoma" w:hAnsi="Tahoma" w:cs="Tahoma"/>
          <w:sz w:val="20"/>
          <w:szCs w:val="20"/>
        </w:rPr>
        <w:t xml:space="preserve">okres </w:t>
      </w:r>
      <w:r w:rsidRPr="00256947">
        <w:rPr>
          <w:rFonts w:ascii="Tahoma" w:hAnsi="Tahoma" w:cs="Tahoma"/>
          <w:sz w:val="20"/>
          <w:szCs w:val="20"/>
        </w:rPr>
        <w:t>wskazan</w:t>
      </w:r>
      <w:r w:rsidR="00DE16C7">
        <w:rPr>
          <w:rFonts w:ascii="Tahoma" w:hAnsi="Tahoma" w:cs="Tahoma"/>
          <w:sz w:val="20"/>
          <w:szCs w:val="20"/>
        </w:rPr>
        <w:t>y</w:t>
      </w:r>
      <w:r w:rsidRPr="00256947">
        <w:rPr>
          <w:rFonts w:ascii="Tahoma" w:hAnsi="Tahoma" w:cs="Tahoma"/>
          <w:sz w:val="20"/>
          <w:szCs w:val="20"/>
        </w:rPr>
        <w:t xml:space="preserve"> w Rozdziale X pkt 1. SWZ</w:t>
      </w:r>
      <w:r w:rsidR="00DE16C7">
        <w:rPr>
          <w:rFonts w:ascii="Tahoma" w:hAnsi="Tahoma" w:cs="Tahoma"/>
          <w:sz w:val="20"/>
          <w:szCs w:val="20"/>
        </w:rPr>
        <w:t>.</w:t>
      </w:r>
    </w:p>
    <w:p w14:paraId="2031B813" w14:textId="260E639B" w:rsidR="00123CF9" w:rsidRPr="00256947" w:rsidRDefault="00B346A9" w:rsidP="00910855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Z</w:t>
      </w:r>
      <w:r w:rsidR="007E68BD" w:rsidRPr="00256947">
        <w:rPr>
          <w:rFonts w:ascii="Tahoma" w:hAnsi="Tahoma" w:cs="Tahoma"/>
          <w:sz w:val="20"/>
          <w:szCs w:val="20"/>
        </w:rPr>
        <w:t xml:space="preserve">apoznaliśmy się ze SWZ i nie wnosimy do niej zastrzeżeń. </w:t>
      </w:r>
    </w:p>
    <w:p w14:paraId="2E6F7DEF" w14:textId="2E024635" w:rsidR="00123CF9" w:rsidRPr="00256947" w:rsidRDefault="00B346A9" w:rsidP="00910855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position w:val="6"/>
          <w:sz w:val="20"/>
          <w:szCs w:val="20"/>
        </w:rPr>
        <w:t>U</w:t>
      </w:r>
      <w:r w:rsidR="007E68BD" w:rsidRPr="00256947">
        <w:rPr>
          <w:rFonts w:ascii="Tahoma" w:hAnsi="Tahoma" w:cs="Tahoma"/>
          <w:position w:val="6"/>
          <w:sz w:val="20"/>
          <w:szCs w:val="20"/>
        </w:rPr>
        <w:t>zyskaliśmy informacje niezbędne do przygotowania oferty i właściwego wykonania zamówienia oraz przyjmujemy warunki określone w SWZ.</w:t>
      </w:r>
    </w:p>
    <w:p w14:paraId="063EF9D1" w14:textId="7981DAAA" w:rsidR="00123CF9" w:rsidRPr="00256947" w:rsidRDefault="00B346A9" w:rsidP="00910855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Z</w:t>
      </w:r>
      <w:r w:rsidR="007E68BD" w:rsidRPr="00256947">
        <w:rPr>
          <w:rFonts w:ascii="Tahoma" w:hAnsi="Tahoma" w:cs="Tahoma"/>
          <w:sz w:val="20"/>
          <w:szCs w:val="20"/>
        </w:rPr>
        <w:t xml:space="preserve">amówienie wykonamy w </w:t>
      </w:r>
      <w:r w:rsidRPr="00256947">
        <w:rPr>
          <w:rFonts w:ascii="Tahoma" w:hAnsi="Tahoma" w:cs="Tahoma"/>
          <w:sz w:val="20"/>
          <w:szCs w:val="20"/>
        </w:rPr>
        <w:t>terminie określonym w SWZ.</w:t>
      </w:r>
      <w:r w:rsidR="007E68BD" w:rsidRPr="00256947">
        <w:rPr>
          <w:rFonts w:ascii="Tahoma" w:hAnsi="Tahoma" w:cs="Tahoma"/>
          <w:sz w:val="20"/>
          <w:szCs w:val="20"/>
        </w:rPr>
        <w:t xml:space="preserve"> </w:t>
      </w:r>
    </w:p>
    <w:p w14:paraId="39027F0C" w14:textId="6F960238" w:rsidR="00123CF9" w:rsidRPr="00256947" w:rsidRDefault="00B346A9" w:rsidP="00910855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Z</w:t>
      </w:r>
      <w:r w:rsidR="007E68BD" w:rsidRPr="00256947">
        <w:rPr>
          <w:rFonts w:ascii="Tahoma" w:hAnsi="Tahoma" w:cs="Tahoma"/>
          <w:sz w:val="20"/>
          <w:szCs w:val="20"/>
        </w:rPr>
        <w:t xml:space="preserve">awarty w SWZ Wzór postanowień umowy </w:t>
      </w:r>
      <w:r w:rsidR="00F854D3" w:rsidRPr="00256947">
        <w:rPr>
          <w:rFonts w:ascii="Tahoma" w:hAnsi="Tahoma" w:cs="Tahoma"/>
          <w:sz w:val="20"/>
          <w:szCs w:val="20"/>
        </w:rPr>
        <w:t>z</w:t>
      </w:r>
      <w:r w:rsidR="007E68BD" w:rsidRPr="00256947">
        <w:rPr>
          <w:rFonts w:ascii="Tahoma" w:hAnsi="Tahoma" w:cs="Tahoma"/>
          <w:sz w:val="20"/>
          <w:szCs w:val="20"/>
        </w:rPr>
        <w:t>ałącznik nr 7 do SWZ został przez nas zaakceptowany i zobowiązujemy się w przypadku</w:t>
      </w:r>
      <w:r w:rsidRPr="00256947">
        <w:rPr>
          <w:rFonts w:ascii="Tahoma" w:hAnsi="Tahoma" w:cs="Tahoma"/>
          <w:sz w:val="20"/>
          <w:szCs w:val="20"/>
        </w:rPr>
        <w:t xml:space="preserve"> </w:t>
      </w:r>
      <w:r w:rsidR="007E68BD" w:rsidRPr="00256947">
        <w:rPr>
          <w:rFonts w:ascii="Tahoma" w:hAnsi="Tahoma" w:cs="Tahoma"/>
          <w:sz w:val="20"/>
          <w:szCs w:val="20"/>
        </w:rPr>
        <w:t>wyboru naszej oferty do zawarcia umowy/ów na wyżej wymienionych warunkach w miejscu i terminie wyznaczonym przez Zamawiającego.</w:t>
      </w:r>
    </w:p>
    <w:p w14:paraId="663A842E" w14:textId="7F2149D3" w:rsidR="00123CF9" w:rsidRPr="00256947" w:rsidRDefault="00B346A9" w:rsidP="00910855">
      <w:pPr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(dotyczy Towarzystw Ubezpieczeń Wzajemnych):  </w:t>
      </w:r>
    </w:p>
    <w:p w14:paraId="6DEDD6D0" w14:textId="77777777" w:rsidR="00123CF9" w:rsidRPr="00256947" w:rsidRDefault="007E68BD" w:rsidP="00910855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5856DE4D" w14:textId="6F8577A7" w:rsidR="00123CF9" w:rsidRPr="00256947" w:rsidRDefault="007E68BD" w:rsidP="00910855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position w:val="6"/>
          <w:sz w:val="20"/>
          <w:szCs w:val="20"/>
        </w:rPr>
        <w:t>Zamawiający (Ubezpieczający/Ubezpieczony) są osobami nie będącymi członkami towarzystwa i nie będą zobowiązane do udziału w pokrywaniu straty towarzystwa przez wnoszenie dodatkowej składki ubezpieczeniowej w całym okresie realizacji zamówienia, zgodnie z art. 111 ustawy z dnia 11 września 2015 r. o działalności ubezpieczeniowej i reasekuracyjnej</w:t>
      </w:r>
      <w:bookmarkStart w:id="2" w:name="_Hlk131496989"/>
      <w:r w:rsidRPr="00256947">
        <w:rPr>
          <w:rFonts w:ascii="Tahoma" w:hAnsi="Tahoma" w:cs="Tahoma"/>
          <w:position w:val="6"/>
          <w:sz w:val="20"/>
          <w:szCs w:val="20"/>
        </w:rPr>
        <w:t>;</w:t>
      </w:r>
      <w:bookmarkEnd w:id="2"/>
    </w:p>
    <w:p w14:paraId="179B09D1" w14:textId="77777777" w:rsidR="00123CF9" w:rsidRPr="00256947" w:rsidRDefault="007E68BD" w:rsidP="00910855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14F67D1C" w14:textId="265E36E0" w:rsidR="00123CF9" w:rsidRPr="00256947" w:rsidRDefault="00B346A9" w:rsidP="00F854D3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iCs/>
          <w:sz w:val="20"/>
          <w:szCs w:val="20"/>
        </w:rPr>
        <w:t>W</w:t>
      </w:r>
      <w:r w:rsidR="007E68BD" w:rsidRPr="00256947">
        <w:rPr>
          <w:rFonts w:ascii="Tahoma" w:hAnsi="Tahoma" w:cs="Tahoma"/>
          <w:iCs/>
          <w:sz w:val="20"/>
          <w:szCs w:val="20"/>
        </w:rPr>
        <w:t xml:space="preserve"> razie wyboru naszej oferty jako najkorzystniejszej w </w:t>
      </w:r>
      <w:r w:rsidR="00A012E9" w:rsidRPr="00256947">
        <w:rPr>
          <w:rFonts w:ascii="Tahoma" w:hAnsi="Tahoma" w:cs="Tahoma"/>
          <w:iCs/>
          <w:sz w:val="20"/>
          <w:szCs w:val="20"/>
        </w:rPr>
        <w:t>p</w:t>
      </w:r>
      <w:r w:rsidR="007E68BD" w:rsidRPr="00256947">
        <w:rPr>
          <w:rFonts w:ascii="Tahoma" w:hAnsi="Tahoma" w:cs="Tahoma"/>
          <w:iCs/>
          <w:sz w:val="20"/>
          <w:szCs w:val="20"/>
        </w:rPr>
        <w:t>ostępowaniu i zawarcia umowy/ów w sprawie zamówienia, warunki zaoferowane Zamawiającemu będą przez cały okres trwania umowy/ów dostępne również dla wskazanych przez niego wszystkich Ubezpieczonych w ramach niniejszego postępowania.</w:t>
      </w:r>
    </w:p>
    <w:p w14:paraId="29038EE2" w14:textId="7BC4E0BA" w:rsidR="00536BE4" w:rsidRPr="00256947" w:rsidRDefault="00536BE4" w:rsidP="00536BE4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lastRenderedPageBreak/>
        <w:t>Wypełniliśmy obowiązki informacyjne przewidziane w art. 13 lub art. 14 RODO  wobec osób fizycznych, od których dane osobowe bezpośrednio lub pośrednio pozyskałem w celu ubiegania się o udzielenie zamówienia publicznego w niniejszym postępowaniu.</w:t>
      </w:r>
    </w:p>
    <w:p w14:paraId="4AEE385B" w14:textId="2C4B2186" w:rsidR="00A36FBF" w:rsidRPr="00256947" w:rsidRDefault="00A36FBF" w:rsidP="00A36FBF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Jesteśmy mikroprzedsiębiorstwem/ małym / średnim przedsiębiorstwem.*)</w:t>
      </w:r>
    </w:p>
    <w:p w14:paraId="1BBE6494" w14:textId="77777777" w:rsidR="00A36FBF" w:rsidRPr="00256947" w:rsidRDefault="00A36FBF" w:rsidP="00A36FBF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Przy realizacji zamówienia </w:t>
      </w:r>
      <w:r w:rsidRPr="00256947">
        <w:rPr>
          <w:rFonts w:ascii="Tahoma" w:hAnsi="Tahoma" w:cs="Tahoma"/>
          <w:sz w:val="20"/>
          <w:szCs w:val="20"/>
        </w:rPr>
        <w:tab/>
        <w:t>nie przewidujemy udziału podwykonawców.*)</w:t>
      </w:r>
    </w:p>
    <w:p w14:paraId="0803F3D5" w14:textId="7087B805" w:rsidR="00A36FBF" w:rsidRPr="00256947" w:rsidRDefault="00A36FBF" w:rsidP="00A36FBF">
      <w:pPr>
        <w:pStyle w:val="Akapitzlist"/>
        <w:ind w:left="3540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przewidujemy udział podwykonawców, którym powierzone zostaną następujące części zamówienia:*)</w:t>
      </w:r>
    </w:p>
    <w:tbl>
      <w:tblPr>
        <w:tblW w:w="93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36FBF" w:rsidRPr="00256947" w14:paraId="6AE025BC" w14:textId="77777777" w:rsidTr="00A36FBF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ADD8E5" w14:textId="77777777" w:rsidR="00A36FBF" w:rsidRPr="00256947" w:rsidRDefault="00A36FBF" w:rsidP="00A36FBF">
            <w:pPr>
              <w:widowControl w:val="0"/>
              <w:overflowPunct w:val="0"/>
              <w:autoSpaceDE w:val="0"/>
              <w:spacing w:after="0" w:line="240" w:lineRule="auto"/>
              <w:ind w:left="3540" w:hanging="311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25694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668A9B" w14:textId="77777777" w:rsidR="00A36FBF" w:rsidRPr="00256947" w:rsidRDefault="00A36FBF" w:rsidP="00A36FBF">
            <w:pPr>
              <w:widowControl w:val="0"/>
              <w:overflowPunct w:val="0"/>
              <w:autoSpaceDE w:val="0"/>
              <w:spacing w:after="0" w:line="240" w:lineRule="auto"/>
              <w:ind w:left="3540" w:hanging="311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25694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A36FBF" w:rsidRPr="00256947" w14:paraId="2DE83DCF" w14:textId="77777777" w:rsidTr="00A36FBF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9DCD" w14:textId="77777777" w:rsidR="00A36FBF" w:rsidRPr="00256947" w:rsidRDefault="00A36FBF" w:rsidP="00A36FBF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88BB" w14:textId="77777777" w:rsidR="00A36FBF" w:rsidRPr="00256947" w:rsidRDefault="00A36FBF" w:rsidP="00A36FBF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6FBF" w:rsidRPr="00256947" w14:paraId="6D55A77F" w14:textId="77777777" w:rsidTr="00A36FBF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F9CD" w14:textId="77777777" w:rsidR="00A36FBF" w:rsidRPr="00256947" w:rsidRDefault="00A36FBF" w:rsidP="00A36FBF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11E0" w14:textId="77777777" w:rsidR="00A36FBF" w:rsidRPr="00256947" w:rsidRDefault="00A36FBF" w:rsidP="00A36FBF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7E20BADB" w14:textId="77777777" w:rsidR="00A36FBF" w:rsidRPr="00256947" w:rsidRDefault="00A36FBF" w:rsidP="00A36FBF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14:paraId="31005CE5" w14:textId="43786DFF" w:rsidR="00A36FBF" w:rsidRPr="00256947" w:rsidRDefault="00A36FBF" w:rsidP="00A36FBF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Na podstawie art. 225  ustawy PZP oświadczamy, że:</w:t>
      </w:r>
    </w:p>
    <w:p w14:paraId="68CE29FC" w14:textId="77777777" w:rsidR="00902ABD" w:rsidRPr="00256947" w:rsidRDefault="00A36FBF" w:rsidP="00902ABD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wybór oferty nie będzie prowadził do powstania u Zamawiającego obowiązku podatkowego zgodnie z przepisami o podatku od towarów i usług*)</w:t>
      </w:r>
    </w:p>
    <w:p w14:paraId="598824F4" w14:textId="2209B0BE" w:rsidR="00A36FBF" w:rsidRPr="00256947" w:rsidRDefault="00A36FBF" w:rsidP="00902ABD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wybór oferty będzie prowadził do powstania u Zamawiającego obowiązku podatkowego zgodnie z przepisami o podatku od towarów i usług*)</w:t>
      </w:r>
    </w:p>
    <w:p w14:paraId="7C7AC406" w14:textId="14A99A11" w:rsidR="00A36FBF" w:rsidRPr="00256947" w:rsidRDefault="00A36FBF" w:rsidP="00902ABD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Powyższy obowiązek podatkowy będzie dotyczył ……………………………</w:t>
      </w:r>
      <w:r w:rsidRPr="00256947">
        <w:rPr>
          <w:rFonts w:ascii="Tahoma" w:hAnsi="Tahoma" w:cs="Tahoma"/>
          <w:sz w:val="20"/>
          <w:szCs w:val="20"/>
          <w:vertAlign w:val="superscript"/>
        </w:rPr>
        <w:t>1</w:t>
      </w:r>
      <w:r w:rsidRPr="00256947">
        <w:rPr>
          <w:rFonts w:ascii="Tahoma" w:hAnsi="Tahoma" w:cs="Tahoma"/>
          <w:sz w:val="20"/>
          <w:szCs w:val="20"/>
        </w:rPr>
        <w:t xml:space="preserve"> objętych przedmiotem zamówienia, a ich wartość netto (bez kwoty podatku) będzie wynosiła ……………………………………</w:t>
      </w:r>
      <w:r w:rsidRPr="00256947">
        <w:rPr>
          <w:rFonts w:ascii="Tahoma" w:hAnsi="Tahoma" w:cs="Tahoma"/>
          <w:sz w:val="20"/>
          <w:szCs w:val="20"/>
          <w:vertAlign w:val="superscript"/>
        </w:rPr>
        <w:t>2</w:t>
      </w:r>
      <w:r w:rsidRPr="00256947">
        <w:rPr>
          <w:rFonts w:ascii="Tahoma" w:hAnsi="Tahoma" w:cs="Tahoma"/>
          <w:sz w:val="20"/>
          <w:szCs w:val="20"/>
        </w:rPr>
        <w:t xml:space="preserve">  złotych. Stawka podatku wynosi………%</w:t>
      </w:r>
    </w:p>
    <w:p w14:paraId="49884488" w14:textId="77777777" w:rsidR="00902ABD" w:rsidRPr="00256947" w:rsidRDefault="00902ABD" w:rsidP="00902ABD">
      <w:pPr>
        <w:pStyle w:val="Akapitzlist"/>
        <w:ind w:left="36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CBF1C7C" w14:textId="77777777" w:rsidR="00A36FBF" w:rsidRPr="00256947" w:rsidRDefault="00A36FBF" w:rsidP="00902ABD">
      <w:pPr>
        <w:pStyle w:val="Akapitzlist"/>
        <w:ind w:left="360"/>
        <w:rPr>
          <w:rFonts w:ascii="Tahoma" w:hAnsi="Tahoma" w:cs="Tahoma"/>
          <w:i/>
          <w:iCs/>
          <w:sz w:val="20"/>
          <w:szCs w:val="20"/>
        </w:rPr>
      </w:pPr>
      <w:r w:rsidRPr="00256947">
        <w:rPr>
          <w:rFonts w:ascii="Tahoma" w:hAnsi="Tahoma" w:cs="Tahoma"/>
          <w:i/>
          <w:iCs/>
          <w:sz w:val="20"/>
          <w:szCs w:val="20"/>
          <w:vertAlign w:val="superscript"/>
        </w:rPr>
        <w:t>1</w:t>
      </w:r>
      <w:r w:rsidRPr="00256947">
        <w:rPr>
          <w:rFonts w:ascii="Tahoma" w:hAnsi="Tahoma" w:cs="Tahoma"/>
          <w:i/>
          <w:iCs/>
          <w:sz w:val="20"/>
          <w:szCs w:val="20"/>
        </w:rPr>
        <w:t xml:space="preserve"> Wpisać nazwę /rodzaj towaru lub usługi, które będą prowadziły do powstania u Zamawiającego obowiązku podatkowego zgodnie z przepisami o podatku od towarów i usług.</w:t>
      </w:r>
    </w:p>
    <w:p w14:paraId="5951D2CB" w14:textId="739A85A2" w:rsidR="00A36FBF" w:rsidRPr="00256947" w:rsidRDefault="00A36FBF" w:rsidP="00902ABD">
      <w:pPr>
        <w:pStyle w:val="Akapitzlist"/>
        <w:ind w:left="360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i/>
          <w:iCs/>
          <w:sz w:val="20"/>
          <w:szCs w:val="20"/>
          <w:vertAlign w:val="superscript"/>
        </w:rPr>
        <w:t>2</w:t>
      </w:r>
      <w:r w:rsidRPr="00256947">
        <w:rPr>
          <w:rFonts w:ascii="Tahoma" w:hAnsi="Tahoma" w:cs="Tahoma"/>
          <w:i/>
          <w:iCs/>
          <w:sz w:val="20"/>
          <w:szCs w:val="20"/>
        </w:rPr>
        <w:t xml:space="preserve"> Wpisać wartość netto (bez kwoty podatku) towaru/towarów lub usługi.</w:t>
      </w:r>
      <w:r w:rsidRPr="00256947">
        <w:rPr>
          <w:rFonts w:ascii="Tahoma" w:hAnsi="Tahoma" w:cs="Tahoma"/>
          <w:sz w:val="20"/>
          <w:szCs w:val="20"/>
        </w:rPr>
        <w:tab/>
      </w:r>
    </w:p>
    <w:p w14:paraId="27FDA69D" w14:textId="50340E3C" w:rsidR="00123CF9" w:rsidRPr="00256947" w:rsidRDefault="007E68BD" w:rsidP="00910855">
      <w:pPr>
        <w:widowControl w:val="0"/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48ED9300" w14:textId="66107AF9" w:rsidR="00123CF9" w:rsidRPr="00256947" w:rsidRDefault="007E68BD" w:rsidP="00910855">
      <w:pPr>
        <w:numPr>
          <w:ilvl w:val="0"/>
          <w:numId w:val="6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…………………………………………. </w:t>
      </w:r>
    </w:p>
    <w:p w14:paraId="5D2D4928" w14:textId="6B201653" w:rsidR="00123CF9" w:rsidRPr="00256947" w:rsidRDefault="007E68BD" w:rsidP="00910855">
      <w:pPr>
        <w:numPr>
          <w:ilvl w:val="0"/>
          <w:numId w:val="6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…………………………………………. </w:t>
      </w:r>
    </w:p>
    <w:p w14:paraId="2D5C5B6C" w14:textId="77777777" w:rsidR="00123CF9" w:rsidRPr="00256947" w:rsidRDefault="007E68BD" w:rsidP="00910855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4B2C1A8C" w14:textId="77777777" w:rsidR="00123CF9" w:rsidRPr="00256947" w:rsidRDefault="007E68BD" w:rsidP="00910855">
      <w:pPr>
        <w:numPr>
          <w:ilvl w:val="0"/>
          <w:numId w:val="10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D143B93" w14:textId="4D499EB5" w:rsidR="00123CF9" w:rsidRPr="00256947" w:rsidRDefault="007E68BD" w:rsidP="00A012E9">
      <w:pPr>
        <w:numPr>
          <w:ilvl w:val="0"/>
          <w:numId w:val="10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C3E6F7D" w14:textId="77777777" w:rsidR="00123CF9" w:rsidRPr="00256947" w:rsidRDefault="007E68BD" w:rsidP="00910855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5247D644" w14:textId="77777777" w:rsidR="00123CF9" w:rsidRPr="00256947" w:rsidRDefault="007E68BD" w:rsidP="00910855">
      <w:pPr>
        <w:numPr>
          <w:ilvl w:val="1"/>
          <w:numId w:val="11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8F3CFF6" w14:textId="77777777" w:rsidR="00123CF9" w:rsidRPr="00256947" w:rsidRDefault="007E68BD" w:rsidP="00910855">
      <w:pPr>
        <w:numPr>
          <w:ilvl w:val="1"/>
          <w:numId w:val="11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43B942F" w14:textId="77777777" w:rsidR="00123CF9" w:rsidRPr="00256947" w:rsidRDefault="00123CF9" w:rsidP="00910855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2CB0C264" w14:textId="77777777" w:rsidR="00123CF9" w:rsidRPr="00256947" w:rsidRDefault="007E68BD" w:rsidP="00910855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141E3EC9" w14:textId="77777777" w:rsidR="00123CF9" w:rsidRPr="00256947" w:rsidRDefault="007E68BD" w:rsidP="00910855">
      <w:pPr>
        <w:numPr>
          <w:ilvl w:val="0"/>
          <w:numId w:val="4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75B714B" w14:textId="77777777" w:rsidR="00123CF9" w:rsidRPr="00256947" w:rsidRDefault="007E68BD" w:rsidP="00910855">
      <w:pPr>
        <w:numPr>
          <w:ilvl w:val="0"/>
          <w:numId w:val="4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3AEB567" w14:textId="77777777" w:rsidR="00123CF9" w:rsidRPr="00256947" w:rsidRDefault="00123CF9" w:rsidP="0091085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071E132" w14:textId="77777777" w:rsidR="00123CF9" w:rsidRPr="00256947" w:rsidRDefault="007E68BD" w:rsidP="009108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56947">
        <w:rPr>
          <w:rFonts w:ascii="Tahoma" w:hAnsi="Tahoma" w:cs="Tahoma"/>
          <w:sz w:val="20"/>
          <w:szCs w:val="20"/>
        </w:rPr>
        <w:t>*</w:t>
      </w:r>
      <w:r w:rsidRPr="00256947">
        <w:rPr>
          <w:rFonts w:ascii="Tahoma" w:hAnsi="Tahoma" w:cs="Tahoma"/>
          <w:i/>
          <w:sz w:val="20"/>
          <w:szCs w:val="20"/>
        </w:rPr>
        <w:t>Niepotrzebne skreślić.</w:t>
      </w:r>
    </w:p>
    <w:p w14:paraId="570346FD" w14:textId="77777777" w:rsidR="007E68BD" w:rsidRPr="00256947" w:rsidRDefault="007E68BD" w:rsidP="00910855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3" w:name="_Hlk36277870"/>
      <w:bookmarkEnd w:id="1"/>
      <w:bookmarkEnd w:id="3"/>
    </w:p>
    <w:sectPr w:rsidR="007E68BD" w:rsidRPr="00256947" w:rsidSect="003A75B4">
      <w:headerReference w:type="default" r:id="rId7"/>
      <w:footerReference w:type="default" r:id="rId8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C530" w14:textId="77777777" w:rsidR="003A75B4" w:rsidRDefault="003A75B4">
      <w:pPr>
        <w:spacing w:after="0" w:line="240" w:lineRule="auto"/>
      </w:pPr>
      <w:r>
        <w:separator/>
      </w:r>
    </w:p>
  </w:endnote>
  <w:endnote w:type="continuationSeparator" w:id="0">
    <w:p w14:paraId="5CA33A4B" w14:textId="77777777" w:rsidR="003A75B4" w:rsidRDefault="003A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27AE" w14:textId="24912865" w:rsidR="00123CF9" w:rsidRDefault="007E68BD" w:rsidP="006654CF">
    <w:pPr>
      <w:pStyle w:val="Stopka"/>
      <w:tabs>
        <w:tab w:val="clear" w:pos="4536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190C28">
      <w:rPr>
        <w:rFonts w:ascii="Times New Roman" w:hAnsi="Times New Roman"/>
        <w:sz w:val="18"/>
        <w:szCs w:val="18"/>
      </w:rPr>
      <w:t>Załącznik nr 6</w:t>
    </w:r>
  </w:p>
  <w:p w14:paraId="41D11008" w14:textId="77777777" w:rsidR="00123CF9" w:rsidRDefault="007E68BD">
    <w:pPr>
      <w:pStyle w:val="Stopka"/>
      <w:tabs>
        <w:tab w:val="clear" w:pos="4536"/>
        <w:tab w:val="clear" w:pos="9072"/>
      </w:tabs>
      <w:spacing w:after="0" w:line="240" w:lineRule="auto"/>
      <w:jc w:val="right"/>
    </w:pPr>
    <w:r>
      <w:rPr>
        <w:rFonts w:ascii="Tahoma" w:hAnsi="Tahoma" w:cs="Tahoma"/>
        <w:sz w:val="18"/>
        <w:szCs w:val="18"/>
      </w:rPr>
      <w:t xml:space="preserve">Strona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4</w:t>
    </w:r>
    <w:r w:rsidR="00123CF9"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\* ARABIC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5</w:t>
    </w:r>
    <w:r w:rsidR="00123CF9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0ABFF" w14:textId="77777777" w:rsidR="003A75B4" w:rsidRDefault="003A75B4">
      <w:pPr>
        <w:spacing w:after="0" w:line="240" w:lineRule="auto"/>
      </w:pPr>
      <w:r>
        <w:separator/>
      </w:r>
    </w:p>
  </w:footnote>
  <w:footnote w:type="continuationSeparator" w:id="0">
    <w:p w14:paraId="2C23D0CD" w14:textId="77777777" w:rsidR="003A75B4" w:rsidRDefault="003A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9FC93" w14:textId="455C8502" w:rsidR="00123CF9" w:rsidRPr="00190C28" w:rsidRDefault="00123CF9" w:rsidP="00F854D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14:paraId="6DEB7781" w14:textId="1153328D" w:rsidR="00123CF9" w:rsidRPr="00256947" w:rsidRDefault="007E68BD" w:rsidP="00190C28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20"/>
        <w:szCs w:val="20"/>
      </w:rPr>
    </w:pPr>
    <w:r w:rsidRPr="00256947">
      <w:rPr>
        <w:rFonts w:ascii="Tahoma" w:eastAsia="Times New Roman" w:hAnsi="Tahoma" w:cs="Tahoma"/>
        <w:sz w:val="20"/>
        <w:szCs w:val="20"/>
        <w:lang w:eastAsia="pl-PL"/>
      </w:rPr>
      <w:t xml:space="preserve">Załącznik nr 6 - </w:t>
    </w:r>
    <w:r w:rsidR="00256947">
      <w:rPr>
        <w:rFonts w:ascii="Tahoma" w:eastAsia="Times New Roman" w:hAnsi="Tahoma" w:cs="Tahoma"/>
        <w:sz w:val="20"/>
        <w:szCs w:val="20"/>
        <w:lang w:eastAsia="pl-PL"/>
      </w:rPr>
      <w:t>F</w:t>
    </w:r>
    <w:r w:rsidRPr="00256947">
      <w:rPr>
        <w:rFonts w:ascii="Tahoma" w:eastAsia="Times New Roman" w:hAnsi="Tahoma" w:cs="Tahoma"/>
        <w:sz w:val="20"/>
        <w:szCs w:val="20"/>
        <w:lang w:eastAsia="pl-PL"/>
      </w:rPr>
      <w:t>ormularz ofertowy</w:t>
    </w:r>
  </w:p>
  <w:p w14:paraId="7D548379" w14:textId="77777777" w:rsidR="00123CF9" w:rsidRDefault="00123CF9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9"/>
        </w:tabs>
        <w:ind w:left="709" w:hanging="360"/>
      </w:p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</w:abstractNum>
  <w:abstractNum w:abstractNumId="1" w15:restartNumberingAfterBreak="0">
    <w:nsid w:val="00000002"/>
    <w:multiLevelType w:val="singleLevel"/>
    <w:tmpl w:val="80F823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rFonts w:ascii="Tahoma" w:hAnsi="Tahoma" w:cs="Tahoma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B32AE6A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57843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  <w:b w:val="0"/>
        <w:bCs/>
        <w:color w:val="000000"/>
        <w:sz w:val="24"/>
        <w:szCs w:val="24"/>
        <w:lang w:bidi="en-US"/>
      </w:rPr>
    </w:lvl>
  </w:abstractNum>
  <w:abstractNum w:abstractNumId="7" w15:restartNumberingAfterBreak="0">
    <w:nsid w:val="00000008"/>
    <w:multiLevelType w:val="singleLevel"/>
    <w:tmpl w:val="70C21F38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13CA85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93F74A9"/>
    <w:multiLevelType w:val="hybridMultilevel"/>
    <w:tmpl w:val="7C1468A0"/>
    <w:lvl w:ilvl="0" w:tplc="3E4EBBD4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72665F"/>
    <w:multiLevelType w:val="hybridMultilevel"/>
    <w:tmpl w:val="09F6828C"/>
    <w:lvl w:ilvl="0" w:tplc="13F28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19516">
    <w:abstractNumId w:val="0"/>
  </w:num>
  <w:num w:numId="2" w16cid:durableId="406537470">
    <w:abstractNumId w:val="1"/>
  </w:num>
  <w:num w:numId="3" w16cid:durableId="353533816">
    <w:abstractNumId w:val="2"/>
  </w:num>
  <w:num w:numId="4" w16cid:durableId="307442789">
    <w:abstractNumId w:val="3"/>
  </w:num>
  <w:num w:numId="5" w16cid:durableId="1112047563">
    <w:abstractNumId w:val="4"/>
  </w:num>
  <w:num w:numId="6" w16cid:durableId="1312559161">
    <w:abstractNumId w:val="5"/>
  </w:num>
  <w:num w:numId="7" w16cid:durableId="1038160442">
    <w:abstractNumId w:val="6"/>
  </w:num>
  <w:num w:numId="8" w16cid:durableId="1765804244">
    <w:abstractNumId w:val="7"/>
  </w:num>
  <w:num w:numId="9" w16cid:durableId="694775449">
    <w:abstractNumId w:val="8"/>
  </w:num>
  <w:num w:numId="10" w16cid:durableId="800344031">
    <w:abstractNumId w:val="9"/>
  </w:num>
  <w:num w:numId="11" w16cid:durableId="1415281628">
    <w:abstractNumId w:val="10"/>
  </w:num>
  <w:num w:numId="12" w16cid:durableId="2053847964">
    <w:abstractNumId w:val="11"/>
  </w:num>
  <w:num w:numId="13" w16cid:durableId="1487167017">
    <w:abstractNumId w:val="12"/>
  </w:num>
  <w:num w:numId="14" w16cid:durableId="41176144">
    <w:abstractNumId w:val="13"/>
  </w:num>
  <w:num w:numId="15" w16cid:durableId="1504667026">
    <w:abstractNumId w:val="14"/>
  </w:num>
  <w:num w:numId="16" w16cid:durableId="1191339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894363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3"/>
    <w:rsid w:val="000128E8"/>
    <w:rsid w:val="00021AFD"/>
    <w:rsid w:val="00045C21"/>
    <w:rsid w:val="000461F5"/>
    <w:rsid w:val="00123CF9"/>
    <w:rsid w:val="00134F3C"/>
    <w:rsid w:val="00142B0E"/>
    <w:rsid w:val="0015576D"/>
    <w:rsid w:val="00180EB6"/>
    <w:rsid w:val="00190C28"/>
    <w:rsid w:val="001A5CF1"/>
    <w:rsid w:val="00212DD5"/>
    <w:rsid w:val="002164F5"/>
    <w:rsid w:val="00256947"/>
    <w:rsid w:val="002640EE"/>
    <w:rsid w:val="0028749C"/>
    <w:rsid w:val="00296F87"/>
    <w:rsid w:val="0029737D"/>
    <w:rsid w:val="002A0E23"/>
    <w:rsid w:val="002A3E50"/>
    <w:rsid w:val="002B50ED"/>
    <w:rsid w:val="002F7B98"/>
    <w:rsid w:val="003044B3"/>
    <w:rsid w:val="00316C28"/>
    <w:rsid w:val="00372C08"/>
    <w:rsid w:val="003877C7"/>
    <w:rsid w:val="003A75B4"/>
    <w:rsid w:val="003C239B"/>
    <w:rsid w:val="00440003"/>
    <w:rsid w:val="0045256D"/>
    <w:rsid w:val="00456132"/>
    <w:rsid w:val="0048570F"/>
    <w:rsid w:val="00536543"/>
    <w:rsid w:val="00536BE4"/>
    <w:rsid w:val="00562DD1"/>
    <w:rsid w:val="005D6B11"/>
    <w:rsid w:val="005D6D3F"/>
    <w:rsid w:val="006115D4"/>
    <w:rsid w:val="0064111A"/>
    <w:rsid w:val="0065177D"/>
    <w:rsid w:val="00652692"/>
    <w:rsid w:val="0065632C"/>
    <w:rsid w:val="006654CF"/>
    <w:rsid w:val="00667902"/>
    <w:rsid w:val="00681358"/>
    <w:rsid w:val="006B747D"/>
    <w:rsid w:val="006C0EC0"/>
    <w:rsid w:val="006C1505"/>
    <w:rsid w:val="00742EB4"/>
    <w:rsid w:val="00747085"/>
    <w:rsid w:val="00780797"/>
    <w:rsid w:val="007B1020"/>
    <w:rsid w:val="007E68BD"/>
    <w:rsid w:val="008350CA"/>
    <w:rsid w:val="00841863"/>
    <w:rsid w:val="00846955"/>
    <w:rsid w:val="00861C07"/>
    <w:rsid w:val="009011FE"/>
    <w:rsid w:val="00902ABD"/>
    <w:rsid w:val="00910855"/>
    <w:rsid w:val="00922456"/>
    <w:rsid w:val="009404EF"/>
    <w:rsid w:val="00945E0F"/>
    <w:rsid w:val="00956B04"/>
    <w:rsid w:val="009673F9"/>
    <w:rsid w:val="00981E0B"/>
    <w:rsid w:val="00991020"/>
    <w:rsid w:val="009C22B4"/>
    <w:rsid w:val="00A012E9"/>
    <w:rsid w:val="00A1712A"/>
    <w:rsid w:val="00A20B32"/>
    <w:rsid w:val="00A24054"/>
    <w:rsid w:val="00A36FBF"/>
    <w:rsid w:val="00A423BC"/>
    <w:rsid w:val="00A519B6"/>
    <w:rsid w:val="00A80F6F"/>
    <w:rsid w:val="00AD2B97"/>
    <w:rsid w:val="00B346A9"/>
    <w:rsid w:val="00B730B9"/>
    <w:rsid w:val="00BE12AE"/>
    <w:rsid w:val="00C10A69"/>
    <w:rsid w:val="00C10BEB"/>
    <w:rsid w:val="00C67CA5"/>
    <w:rsid w:val="00C923F3"/>
    <w:rsid w:val="00CA59B0"/>
    <w:rsid w:val="00D0481E"/>
    <w:rsid w:val="00D12248"/>
    <w:rsid w:val="00D21C27"/>
    <w:rsid w:val="00D63017"/>
    <w:rsid w:val="00D6431F"/>
    <w:rsid w:val="00D75D44"/>
    <w:rsid w:val="00DA382B"/>
    <w:rsid w:val="00DD251E"/>
    <w:rsid w:val="00DE16C7"/>
    <w:rsid w:val="00E14195"/>
    <w:rsid w:val="00E200E5"/>
    <w:rsid w:val="00E7584B"/>
    <w:rsid w:val="00EA2228"/>
    <w:rsid w:val="00F67BBB"/>
    <w:rsid w:val="00F854D3"/>
    <w:rsid w:val="00FB7FA6"/>
    <w:rsid w:val="00FC737F"/>
    <w:rsid w:val="00FE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96434"/>
  <w15:docId w15:val="{7F57632B-A09D-4B7E-B1A8-28BE939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5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23CF9"/>
    <w:pPr>
      <w:tabs>
        <w:tab w:val="num" w:pos="0"/>
      </w:tabs>
      <w:spacing w:after="120" w:line="360" w:lineRule="auto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qFormat/>
    <w:rsid w:val="00123CF9"/>
    <w:pPr>
      <w:numPr>
        <w:ilvl w:val="1"/>
      </w:numPr>
      <w:tabs>
        <w:tab w:val="num" w:pos="0"/>
      </w:tabs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3CF9"/>
    <w:rPr>
      <w:rFonts w:hint="default"/>
      <w:b w:val="0"/>
      <w:bCs/>
      <w:sz w:val="24"/>
      <w:szCs w:val="24"/>
    </w:rPr>
  </w:style>
  <w:style w:type="character" w:customStyle="1" w:styleId="WW8Num2z0">
    <w:name w:val="WW8Num2z0"/>
    <w:rsid w:val="00123CF9"/>
  </w:style>
  <w:style w:type="character" w:customStyle="1" w:styleId="WW8Num2z1">
    <w:name w:val="WW8Num2z1"/>
    <w:rsid w:val="00123CF9"/>
  </w:style>
  <w:style w:type="character" w:customStyle="1" w:styleId="WW8Num2z2">
    <w:name w:val="WW8Num2z2"/>
    <w:rsid w:val="00123CF9"/>
  </w:style>
  <w:style w:type="character" w:customStyle="1" w:styleId="WW8Num2z3">
    <w:name w:val="WW8Num2z3"/>
    <w:rsid w:val="00123CF9"/>
  </w:style>
  <w:style w:type="character" w:customStyle="1" w:styleId="WW8Num2z4">
    <w:name w:val="WW8Num2z4"/>
    <w:rsid w:val="00123CF9"/>
  </w:style>
  <w:style w:type="character" w:customStyle="1" w:styleId="WW8Num2z5">
    <w:name w:val="WW8Num2z5"/>
    <w:rsid w:val="00123CF9"/>
  </w:style>
  <w:style w:type="character" w:customStyle="1" w:styleId="WW8Num2z6">
    <w:name w:val="WW8Num2z6"/>
    <w:rsid w:val="00123CF9"/>
  </w:style>
  <w:style w:type="character" w:customStyle="1" w:styleId="WW8Num2z7">
    <w:name w:val="WW8Num2z7"/>
    <w:rsid w:val="00123CF9"/>
  </w:style>
  <w:style w:type="character" w:customStyle="1" w:styleId="WW8Num2z8">
    <w:name w:val="WW8Num2z8"/>
    <w:rsid w:val="00123CF9"/>
  </w:style>
  <w:style w:type="character" w:customStyle="1" w:styleId="WW8Num3z0">
    <w:name w:val="WW8Num3z0"/>
    <w:rsid w:val="00123CF9"/>
  </w:style>
  <w:style w:type="character" w:customStyle="1" w:styleId="WW8Num3z1">
    <w:name w:val="WW8Num3z1"/>
    <w:rsid w:val="00123CF9"/>
  </w:style>
  <w:style w:type="character" w:customStyle="1" w:styleId="WW8Num3z2">
    <w:name w:val="WW8Num3z2"/>
    <w:rsid w:val="00123CF9"/>
  </w:style>
  <w:style w:type="character" w:customStyle="1" w:styleId="WW8Num3z3">
    <w:name w:val="WW8Num3z3"/>
    <w:rsid w:val="00123CF9"/>
  </w:style>
  <w:style w:type="character" w:customStyle="1" w:styleId="WW8Num3z4">
    <w:name w:val="WW8Num3z4"/>
    <w:rsid w:val="00123CF9"/>
  </w:style>
  <w:style w:type="character" w:customStyle="1" w:styleId="WW8Num3z5">
    <w:name w:val="WW8Num3z5"/>
    <w:rsid w:val="00123CF9"/>
  </w:style>
  <w:style w:type="character" w:customStyle="1" w:styleId="WW8Num3z6">
    <w:name w:val="WW8Num3z6"/>
    <w:rsid w:val="00123CF9"/>
  </w:style>
  <w:style w:type="character" w:customStyle="1" w:styleId="WW8Num3z7">
    <w:name w:val="WW8Num3z7"/>
    <w:rsid w:val="00123CF9"/>
  </w:style>
  <w:style w:type="character" w:customStyle="1" w:styleId="WW8Num3z8">
    <w:name w:val="WW8Num3z8"/>
    <w:rsid w:val="00123CF9"/>
  </w:style>
  <w:style w:type="character" w:customStyle="1" w:styleId="WW8Num4z0">
    <w:name w:val="WW8Num4z0"/>
    <w:rsid w:val="00123CF9"/>
  </w:style>
  <w:style w:type="character" w:customStyle="1" w:styleId="WW8Num4z1">
    <w:name w:val="WW8Num4z1"/>
    <w:rsid w:val="00123CF9"/>
  </w:style>
  <w:style w:type="character" w:customStyle="1" w:styleId="WW8Num4z2">
    <w:name w:val="WW8Num4z2"/>
    <w:rsid w:val="00123CF9"/>
  </w:style>
  <w:style w:type="character" w:customStyle="1" w:styleId="WW8Num4z3">
    <w:name w:val="WW8Num4z3"/>
    <w:rsid w:val="00123CF9"/>
  </w:style>
  <w:style w:type="character" w:customStyle="1" w:styleId="WW8Num4z4">
    <w:name w:val="WW8Num4z4"/>
    <w:rsid w:val="00123CF9"/>
  </w:style>
  <w:style w:type="character" w:customStyle="1" w:styleId="WW8Num4z5">
    <w:name w:val="WW8Num4z5"/>
    <w:rsid w:val="00123CF9"/>
  </w:style>
  <w:style w:type="character" w:customStyle="1" w:styleId="WW8Num4z6">
    <w:name w:val="WW8Num4z6"/>
    <w:rsid w:val="00123CF9"/>
  </w:style>
  <w:style w:type="character" w:customStyle="1" w:styleId="WW8Num4z7">
    <w:name w:val="WW8Num4z7"/>
    <w:rsid w:val="00123CF9"/>
  </w:style>
  <w:style w:type="character" w:customStyle="1" w:styleId="WW8Num4z8">
    <w:name w:val="WW8Num4z8"/>
    <w:rsid w:val="00123CF9"/>
  </w:style>
  <w:style w:type="character" w:customStyle="1" w:styleId="WW8Num5z0">
    <w:name w:val="WW8Num5z0"/>
    <w:rsid w:val="00123CF9"/>
    <w:rPr>
      <w:rFonts w:hint="default"/>
      <w:b w:val="0"/>
    </w:rPr>
  </w:style>
  <w:style w:type="character" w:customStyle="1" w:styleId="WW8Num5z1">
    <w:name w:val="WW8Num5z1"/>
    <w:rsid w:val="00123CF9"/>
  </w:style>
  <w:style w:type="character" w:customStyle="1" w:styleId="WW8Num5z2">
    <w:name w:val="WW8Num5z2"/>
    <w:rsid w:val="00123CF9"/>
  </w:style>
  <w:style w:type="character" w:customStyle="1" w:styleId="WW8Num5z3">
    <w:name w:val="WW8Num5z3"/>
    <w:rsid w:val="00123CF9"/>
  </w:style>
  <w:style w:type="character" w:customStyle="1" w:styleId="WW8Num5z4">
    <w:name w:val="WW8Num5z4"/>
    <w:rsid w:val="00123CF9"/>
  </w:style>
  <w:style w:type="character" w:customStyle="1" w:styleId="WW8Num5z5">
    <w:name w:val="WW8Num5z5"/>
    <w:rsid w:val="00123CF9"/>
  </w:style>
  <w:style w:type="character" w:customStyle="1" w:styleId="WW8Num5z6">
    <w:name w:val="WW8Num5z6"/>
    <w:rsid w:val="00123CF9"/>
  </w:style>
  <w:style w:type="character" w:customStyle="1" w:styleId="WW8Num5z7">
    <w:name w:val="WW8Num5z7"/>
    <w:rsid w:val="00123CF9"/>
  </w:style>
  <w:style w:type="character" w:customStyle="1" w:styleId="WW8Num5z8">
    <w:name w:val="WW8Num5z8"/>
    <w:rsid w:val="00123CF9"/>
  </w:style>
  <w:style w:type="character" w:customStyle="1" w:styleId="WW8Num6z0">
    <w:name w:val="WW8Num6z0"/>
    <w:rsid w:val="00123CF9"/>
    <w:rPr>
      <w:rFonts w:hint="default"/>
    </w:rPr>
  </w:style>
  <w:style w:type="character" w:customStyle="1" w:styleId="WW8Num6z1">
    <w:name w:val="WW8Num6z1"/>
    <w:rsid w:val="00123CF9"/>
  </w:style>
  <w:style w:type="character" w:customStyle="1" w:styleId="WW8Num6z2">
    <w:name w:val="WW8Num6z2"/>
    <w:rsid w:val="00123CF9"/>
  </w:style>
  <w:style w:type="character" w:customStyle="1" w:styleId="WW8Num6z3">
    <w:name w:val="WW8Num6z3"/>
    <w:rsid w:val="00123CF9"/>
  </w:style>
  <w:style w:type="character" w:customStyle="1" w:styleId="WW8Num6z4">
    <w:name w:val="WW8Num6z4"/>
    <w:rsid w:val="00123CF9"/>
  </w:style>
  <w:style w:type="character" w:customStyle="1" w:styleId="WW8Num6z5">
    <w:name w:val="WW8Num6z5"/>
    <w:rsid w:val="00123CF9"/>
  </w:style>
  <w:style w:type="character" w:customStyle="1" w:styleId="WW8Num6z6">
    <w:name w:val="WW8Num6z6"/>
    <w:rsid w:val="00123CF9"/>
  </w:style>
  <w:style w:type="character" w:customStyle="1" w:styleId="WW8Num6z7">
    <w:name w:val="WW8Num6z7"/>
    <w:rsid w:val="00123CF9"/>
  </w:style>
  <w:style w:type="character" w:customStyle="1" w:styleId="WW8Num6z8">
    <w:name w:val="WW8Num6z8"/>
    <w:rsid w:val="00123CF9"/>
  </w:style>
  <w:style w:type="character" w:customStyle="1" w:styleId="WW8Num7z0">
    <w:name w:val="WW8Num7z0"/>
    <w:rsid w:val="00123CF9"/>
  </w:style>
  <w:style w:type="character" w:customStyle="1" w:styleId="WW8Num7z1">
    <w:name w:val="WW8Num7z1"/>
    <w:rsid w:val="00123CF9"/>
  </w:style>
  <w:style w:type="character" w:customStyle="1" w:styleId="WW8Num7z2">
    <w:name w:val="WW8Num7z2"/>
    <w:rsid w:val="00123CF9"/>
  </w:style>
  <w:style w:type="character" w:customStyle="1" w:styleId="WW8Num7z3">
    <w:name w:val="WW8Num7z3"/>
    <w:rsid w:val="00123CF9"/>
  </w:style>
  <w:style w:type="character" w:customStyle="1" w:styleId="WW8Num7z4">
    <w:name w:val="WW8Num7z4"/>
    <w:rsid w:val="00123CF9"/>
  </w:style>
  <w:style w:type="character" w:customStyle="1" w:styleId="WW8Num7z5">
    <w:name w:val="WW8Num7z5"/>
    <w:rsid w:val="00123CF9"/>
  </w:style>
  <w:style w:type="character" w:customStyle="1" w:styleId="WW8Num7z6">
    <w:name w:val="WW8Num7z6"/>
    <w:rsid w:val="00123CF9"/>
  </w:style>
  <w:style w:type="character" w:customStyle="1" w:styleId="WW8Num7z7">
    <w:name w:val="WW8Num7z7"/>
    <w:rsid w:val="00123CF9"/>
  </w:style>
  <w:style w:type="character" w:customStyle="1" w:styleId="WW8Num7z8">
    <w:name w:val="WW8Num7z8"/>
    <w:rsid w:val="00123CF9"/>
  </w:style>
  <w:style w:type="character" w:customStyle="1" w:styleId="WW8Num8z0">
    <w:name w:val="WW8Num8z0"/>
    <w:rsid w:val="00123CF9"/>
    <w:rPr>
      <w:sz w:val="16"/>
      <w:szCs w:val="16"/>
    </w:rPr>
  </w:style>
  <w:style w:type="character" w:customStyle="1" w:styleId="WW8Num8z1">
    <w:name w:val="WW8Num8z1"/>
    <w:rsid w:val="00123CF9"/>
  </w:style>
  <w:style w:type="character" w:customStyle="1" w:styleId="WW8Num8z2">
    <w:name w:val="WW8Num8z2"/>
    <w:rsid w:val="00123CF9"/>
  </w:style>
  <w:style w:type="character" w:customStyle="1" w:styleId="WW8Num8z3">
    <w:name w:val="WW8Num8z3"/>
    <w:rsid w:val="00123CF9"/>
  </w:style>
  <w:style w:type="character" w:customStyle="1" w:styleId="WW8Num8z4">
    <w:name w:val="WW8Num8z4"/>
    <w:rsid w:val="00123CF9"/>
  </w:style>
  <w:style w:type="character" w:customStyle="1" w:styleId="WW8Num8z5">
    <w:name w:val="WW8Num8z5"/>
    <w:rsid w:val="00123CF9"/>
  </w:style>
  <w:style w:type="character" w:customStyle="1" w:styleId="WW8Num8z6">
    <w:name w:val="WW8Num8z6"/>
    <w:rsid w:val="00123CF9"/>
  </w:style>
  <w:style w:type="character" w:customStyle="1" w:styleId="WW8Num8z7">
    <w:name w:val="WW8Num8z7"/>
    <w:rsid w:val="00123CF9"/>
  </w:style>
  <w:style w:type="character" w:customStyle="1" w:styleId="WW8Num8z8">
    <w:name w:val="WW8Num8z8"/>
    <w:rsid w:val="00123CF9"/>
  </w:style>
  <w:style w:type="character" w:customStyle="1" w:styleId="WW8Num9z0">
    <w:name w:val="WW8Num9z0"/>
    <w:rsid w:val="00123CF9"/>
    <w:rPr>
      <w:rFonts w:hint="default"/>
      <w:b w:val="0"/>
    </w:rPr>
  </w:style>
  <w:style w:type="character" w:customStyle="1" w:styleId="WW8Num9z1">
    <w:name w:val="WW8Num9z1"/>
    <w:rsid w:val="00123CF9"/>
    <w:rPr>
      <w:rFonts w:ascii="Courier New" w:hAnsi="Courier New" w:cs="Courier New" w:hint="default"/>
    </w:rPr>
  </w:style>
  <w:style w:type="character" w:customStyle="1" w:styleId="WW8Num9z2">
    <w:name w:val="WW8Num9z2"/>
    <w:rsid w:val="00123CF9"/>
    <w:rPr>
      <w:rFonts w:ascii="Wingdings" w:hAnsi="Wingdings" w:cs="Wingdings" w:hint="default"/>
    </w:rPr>
  </w:style>
  <w:style w:type="character" w:customStyle="1" w:styleId="WW8Num9z3">
    <w:name w:val="WW8Num9z3"/>
    <w:rsid w:val="00123CF9"/>
    <w:rPr>
      <w:rFonts w:ascii="Symbol" w:hAnsi="Symbol" w:cs="Symbol" w:hint="default"/>
    </w:rPr>
  </w:style>
  <w:style w:type="character" w:customStyle="1" w:styleId="WW8Num10z0">
    <w:name w:val="WW8Num10z0"/>
    <w:rsid w:val="00123CF9"/>
  </w:style>
  <w:style w:type="character" w:customStyle="1" w:styleId="WW8Num10z1">
    <w:name w:val="WW8Num10z1"/>
    <w:rsid w:val="00123CF9"/>
  </w:style>
  <w:style w:type="character" w:customStyle="1" w:styleId="WW8Num10z2">
    <w:name w:val="WW8Num10z2"/>
    <w:rsid w:val="00123CF9"/>
  </w:style>
  <w:style w:type="character" w:customStyle="1" w:styleId="WW8Num10z3">
    <w:name w:val="WW8Num10z3"/>
    <w:rsid w:val="00123CF9"/>
  </w:style>
  <w:style w:type="character" w:customStyle="1" w:styleId="WW8Num10z4">
    <w:name w:val="WW8Num10z4"/>
    <w:rsid w:val="00123CF9"/>
  </w:style>
  <w:style w:type="character" w:customStyle="1" w:styleId="WW8Num10z5">
    <w:name w:val="WW8Num10z5"/>
    <w:rsid w:val="00123CF9"/>
  </w:style>
  <w:style w:type="character" w:customStyle="1" w:styleId="WW8Num10z6">
    <w:name w:val="WW8Num10z6"/>
    <w:rsid w:val="00123CF9"/>
  </w:style>
  <w:style w:type="character" w:customStyle="1" w:styleId="WW8Num10z7">
    <w:name w:val="WW8Num10z7"/>
    <w:rsid w:val="00123CF9"/>
  </w:style>
  <w:style w:type="character" w:customStyle="1" w:styleId="WW8Num10z8">
    <w:name w:val="WW8Num10z8"/>
    <w:rsid w:val="00123CF9"/>
  </w:style>
  <w:style w:type="character" w:customStyle="1" w:styleId="WW8Num11z0">
    <w:name w:val="WW8Num11z0"/>
    <w:rsid w:val="00123CF9"/>
  </w:style>
  <w:style w:type="character" w:customStyle="1" w:styleId="WW8Num11z1">
    <w:name w:val="WW8Num11z1"/>
    <w:rsid w:val="00123CF9"/>
  </w:style>
  <w:style w:type="character" w:customStyle="1" w:styleId="WW8Num11z2">
    <w:name w:val="WW8Num11z2"/>
    <w:rsid w:val="00123CF9"/>
  </w:style>
  <w:style w:type="character" w:customStyle="1" w:styleId="WW8Num11z3">
    <w:name w:val="WW8Num11z3"/>
    <w:rsid w:val="00123CF9"/>
  </w:style>
  <w:style w:type="character" w:customStyle="1" w:styleId="WW8Num11z4">
    <w:name w:val="WW8Num11z4"/>
    <w:rsid w:val="00123CF9"/>
  </w:style>
  <w:style w:type="character" w:customStyle="1" w:styleId="WW8Num11z5">
    <w:name w:val="WW8Num11z5"/>
    <w:rsid w:val="00123CF9"/>
  </w:style>
  <w:style w:type="character" w:customStyle="1" w:styleId="WW8Num11z6">
    <w:name w:val="WW8Num11z6"/>
    <w:rsid w:val="00123CF9"/>
  </w:style>
  <w:style w:type="character" w:customStyle="1" w:styleId="WW8Num11z7">
    <w:name w:val="WW8Num11z7"/>
    <w:rsid w:val="00123CF9"/>
  </w:style>
  <w:style w:type="character" w:customStyle="1" w:styleId="WW8Num11z8">
    <w:name w:val="WW8Num11z8"/>
    <w:rsid w:val="00123CF9"/>
  </w:style>
  <w:style w:type="character" w:customStyle="1" w:styleId="WW8Num12z0">
    <w:name w:val="WW8Num12z0"/>
    <w:rsid w:val="00123CF9"/>
    <w:rPr>
      <w:rFonts w:ascii="Tahoma" w:hAnsi="Tahoma" w:cs="Tahoma" w:hint="default"/>
      <w:sz w:val="20"/>
      <w:szCs w:val="20"/>
    </w:rPr>
  </w:style>
  <w:style w:type="character" w:customStyle="1" w:styleId="WW8Num12z1">
    <w:name w:val="WW8Num12z1"/>
    <w:rsid w:val="00123CF9"/>
  </w:style>
  <w:style w:type="character" w:customStyle="1" w:styleId="WW8Num12z2">
    <w:name w:val="WW8Num12z2"/>
    <w:rsid w:val="00123CF9"/>
  </w:style>
  <w:style w:type="character" w:customStyle="1" w:styleId="WW8Num12z3">
    <w:name w:val="WW8Num12z3"/>
    <w:rsid w:val="00123CF9"/>
  </w:style>
  <w:style w:type="character" w:customStyle="1" w:styleId="WW8Num12z4">
    <w:name w:val="WW8Num12z4"/>
    <w:rsid w:val="00123CF9"/>
  </w:style>
  <w:style w:type="character" w:customStyle="1" w:styleId="WW8Num12z5">
    <w:name w:val="WW8Num12z5"/>
    <w:rsid w:val="00123CF9"/>
  </w:style>
  <w:style w:type="character" w:customStyle="1" w:styleId="WW8Num12z6">
    <w:name w:val="WW8Num12z6"/>
    <w:rsid w:val="00123CF9"/>
  </w:style>
  <w:style w:type="character" w:customStyle="1" w:styleId="WW8Num12z7">
    <w:name w:val="WW8Num12z7"/>
    <w:rsid w:val="00123CF9"/>
  </w:style>
  <w:style w:type="character" w:customStyle="1" w:styleId="WW8Num12z8">
    <w:name w:val="WW8Num12z8"/>
    <w:rsid w:val="00123CF9"/>
  </w:style>
  <w:style w:type="character" w:customStyle="1" w:styleId="WW8Num13z0">
    <w:name w:val="WW8Num13z0"/>
    <w:rsid w:val="00123CF9"/>
    <w:rPr>
      <w:sz w:val="16"/>
      <w:szCs w:val="16"/>
    </w:rPr>
  </w:style>
  <w:style w:type="character" w:customStyle="1" w:styleId="WW8Num13z1">
    <w:name w:val="WW8Num13z1"/>
    <w:rsid w:val="00123CF9"/>
  </w:style>
  <w:style w:type="character" w:customStyle="1" w:styleId="WW8Num13z2">
    <w:name w:val="WW8Num13z2"/>
    <w:rsid w:val="00123CF9"/>
  </w:style>
  <w:style w:type="character" w:customStyle="1" w:styleId="WW8Num13z3">
    <w:name w:val="WW8Num13z3"/>
    <w:rsid w:val="00123CF9"/>
  </w:style>
  <w:style w:type="character" w:customStyle="1" w:styleId="WW8Num13z4">
    <w:name w:val="WW8Num13z4"/>
    <w:rsid w:val="00123CF9"/>
  </w:style>
  <w:style w:type="character" w:customStyle="1" w:styleId="WW8Num13z5">
    <w:name w:val="WW8Num13z5"/>
    <w:rsid w:val="00123CF9"/>
  </w:style>
  <w:style w:type="character" w:customStyle="1" w:styleId="WW8Num13z6">
    <w:name w:val="WW8Num13z6"/>
    <w:rsid w:val="00123CF9"/>
  </w:style>
  <w:style w:type="character" w:customStyle="1" w:styleId="WW8Num13z7">
    <w:name w:val="WW8Num13z7"/>
    <w:rsid w:val="00123CF9"/>
  </w:style>
  <w:style w:type="character" w:customStyle="1" w:styleId="WW8Num13z8">
    <w:name w:val="WW8Num13z8"/>
    <w:rsid w:val="00123CF9"/>
  </w:style>
  <w:style w:type="character" w:customStyle="1" w:styleId="WW8Num14z0">
    <w:name w:val="WW8Num14z0"/>
    <w:rsid w:val="00123CF9"/>
  </w:style>
  <w:style w:type="character" w:customStyle="1" w:styleId="WW8Num14z1">
    <w:name w:val="WW8Num14z1"/>
    <w:rsid w:val="00123CF9"/>
  </w:style>
  <w:style w:type="character" w:customStyle="1" w:styleId="WW8Num14z2">
    <w:name w:val="WW8Num14z2"/>
    <w:rsid w:val="00123CF9"/>
  </w:style>
  <w:style w:type="character" w:customStyle="1" w:styleId="WW8Num14z3">
    <w:name w:val="WW8Num14z3"/>
    <w:rsid w:val="00123CF9"/>
  </w:style>
  <w:style w:type="character" w:customStyle="1" w:styleId="WW8Num14z4">
    <w:name w:val="WW8Num14z4"/>
    <w:rsid w:val="00123CF9"/>
  </w:style>
  <w:style w:type="character" w:customStyle="1" w:styleId="WW8Num14z5">
    <w:name w:val="WW8Num14z5"/>
    <w:rsid w:val="00123CF9"/>
  </w:style>
  <w:style w:type="character" w:customStyle="1" w:styleId="WW8Num14z6">
    <w:name w:val="WW8Num14z6"/>
    <w:rsid w:val="00123CF9"/>
  </w:style>
  <w:style w:type="character" w:customStyle="1" w:styleId="WW8Num14z7">
    <w:name w:val="WW8Num14z7"/>
    <w:rsid w:val="00123CF9"/>
  </w:style>
  <w:style w:type="character" w:customStyle="1" w:styleId="WW8Num14z8">
    <w:name w:val="WW8Num14z8"/>
    <w:rsid w:val="00123CF9"/>
  </w:style>
  <w:style w:type="character" w:customStyle="1" w:styleId="WW8Num15z0">
    <w:name w:val="WW8Num15z0"/>
    <w:rsid w:val="00123CF9"/>
    <w:rPr>
      <w:rFonts w:hint="default"/>
    </w:rPr>
  </w:style>
  <w:style w:type="character" w:customStyle="1" w:styleId="WW8Num15z1">
    <w:name w:val="WW8Num15z1"/>
    <w:rsid w:val="00123CF9"/>
  </w:style>
  <w:style w:type="character" w:customStyle="1" w:styleId="WW8Num15z2">
    <w:name w:val="WW8Num15z2"/>
    <w:rsid w:val="00123CF9"/>
  </w:style>
  <w:style w:type="character" w:customStyle="1" w:styleId="WW8Num15z3">
    <w:name w:val="WW8Num15z3"/>
    <w:rsid w:val="00123CF9"/>
  </w:style>
  <w:style w:type="character" w:customStyle="1" w:styleId="WW8Num15z4">
    <w:name w:val="WW8Num15z4"/>
    <w:rsid w:val="00123CF9"/>
  </w:style>
  <w:style w:type="character" w:customStyle="1" w:styleId="WW8Num15z5">
    <w:name w:val="WW8Num15z5"/>
    <w:rsid w:val="00123CF9"/>
  </w:style>
  <w:style w:type="character" w:customStyle="1" w:styleId="WW8Num15z6">
    <w:name w:val="WW8Num15z6"/>
    <w:rsid w:val="00123CF9"/>
  </w:style>
  <w:style w:type="character" w:customStyle="1" w:styleId="WW8Num15z7">
    <w:name w:val="WW8Num15z7"/>
    <w:rsid w:val="00123CF9"/>
  </w:style>
  <w:style w:type="character" w:customStyle="1" w:styleId="WW8Num15z8">
    <w:name w:val="WW8Num15z8"/>
    <w:rsid w:val="00123CF9"/>
  </w:style>
  <w:style w:type="character" w:customStyle="1" w:styleId="WW8Num16z0">
    <w:name w:val="WW8Num16z0"/>
    <w:rsid w:val="00123CF9"/>
    <w:rPr>
      <w:rFonts w:ascii="Symbol" w:hAnsi="Symbol" w:cs="Symbol" w:hint="default"/>
    </w:rPr>
  </w:style>
  <w:style w:type="character" w:customStyle="1" w:styleId="WW8Num16z1">
    <w:name w:val="WW8Num16z1"/>
    <w:rsid w:val="00123CF9"/>
    <w:rPr>
      <w:rFonts w:ascii="Courier New" w:hAnsi="Courier New" w:cs="Courier New" w:hint="default"/>
    </w:rPr>
  </w:style>
  <w:style w:type="character" w:customStyle="1" w:styleId="WW8Num16z2">
    <w:name w:val="WW8Num16z2"/>
    <w:rsid w:val="00123CF9"/>
    <w:rPr>
      <w:rFonts w:ascii="Wingdings" w:hAnsi="Wingdings" w:cs="Wingdings" w:hint="default"/>
    </w:rPr>
  </w:style>
  <w:style w:type="character" w:customStyle="1" w:styleId="WW8Num17z0">
    <w:name w:val="WW8Num17z0"/>
    <w:rsid w:val="00123CF9"/>
    <w:rPr>
      <w:rFonts w:hint="default"/>
    </w:rPr>
  </w:style>
  <w:style w:type="character" w:customStyle="1" w:styleId="WW8Num17z1">
    <w:name w:val="WW8Num17z1"/>
    <w:rsid w:val="00123CF9"/>
  </w:style>
  <w:style w:type="character" w:customStyle="1" w:styleId="WW8Num17z2">
    <w:name w:val="WW8Num17z2"/>
    <w:rsid w:val="00123CF9"/>
  </w:style>
  <w:style w:type="character" w:customStyle="1" w:styleId="WW8Num17z3">
    <w:name w:val="WW8Num17z3"/>
    <w:rsid w:val="00123CF9"/>
  </w:style>
  <w:style w:type="character" w:customStyle="1" w:styleId="WW8Num17z4">
    <w:name w:val="WW8Num17z4"/>
    <w:rsid w:val="00123CF9"/>
  </w:style>
  <w:style w:type="character" w:customStyle="1" w:styleId="WW8Num17z5">
    <w:name w:val="WW8Num17z5"/>
    <w:rsid w:val="00123CF9"/>
  </w:style>
  <w:style w:type="character" w:customStyle="1" w:styleId="WW8Num17z6">
    <w:name w:val="WW8Num17z6"/>
    <w:rsid w:val="00123CF9"/>
  </w:style>
  <w:style w:type="character" w:customStyle="1" w:styleId="WW8Num17z7">
    <w:name w:val="WW8Num17z7"/>
    <w:rsid w:val="00123CF9"/>
  </w:style>
  <w:style w:type="character" w:customStyle="1" w:styleId="WW8Num17z8">
    <w:name w:val="WW8Num17z8"/>
    <w:rsid w:val="00123CF9"/>
  </w:style>
  <w:style w:type="character" w:customStyle="1" w:styleId="WW8Num18z0">
    <w:name w:val="WW8Num18z0"/>
    <w:rsid w:val="00123CF9"/>
    <w:rPr>
      <w:rFonts w:ascii="Tahoma" w:eastAsia="Lucida Sans Unicode" w:hAnsi="Tahoma" w:cs="Tahoma" w:hint="default"/>
      <w:b w:val="0"/>
      <w:bCs/>
      <w:color w:val="000000"/>
      <w:sz w:val="20"/>
      <w:szCs w:val="20"/>
      <w:lang w:bidi="en-US"/>
    </w:rPr>
  </w:style>
  <w:style w:type="character" w:customStyle="1" w:styleId="WW8Num18z1">
    <w:name w:val="WW8Num18z1"/>
    <w:rsid w:val="00123CF9"/>
  </w:style>
  <w:style w:type="character" w:customStyle="1" w:styleId="WW8Num18z2">
    <w:name w:val="WW8Num18z2"/>
    <w:rsid w:val="00123CF9"/>
  </w:style>
  <w:style w:type="character" w:customStyle="1" w:styleId="WW8Num18z3">
    <w:name w:val="WW8Num18z3"/>
    <w:rsid w:val="00123CF9"/>
  </w:style>
  <w:style w:type="character" w:customStyle="1" w:styleId="WW8Num18z4">
    <w:name w:val="WW8Num18z4"/>
    <w:rsid w:val="00123CF9"/>
  </w:style>
  <w:style w:type="character" w:customStyle="1" w:styleId="WW8Num18z5">
    <w:name w:val="WW8Num18z5"/>
    <w:rsid w:val="00123CF9"/>
  </w:style>
  <w:style w:type="character" w:customStyle="1" w:styleId="WW8Num18z6">
    <w:name w:val="WW8Num18z6"/>
    <w:rsid w:val="00123CF9"/>
  </w:style>
  <w:style w:type="character" w:customStyle="1" w:styleId="WW8Num18z7">
    <w:name w:val="WW8Num18z7"/>
    <w:rsid w:val="00123CF9"/>
  </w:style>
  <w:style w:type="character" w:customStyle="1" w:styleId="WW8Num18z8">
    <w:name w:val="WW8Num18z8"/>
    <w:rsid w:val="00123CF9"/>
  </w:style>
  <w:style w:type="character" w:customStyle="1" w:styleId="WW8Num19z0">
    <w:name w:val="WW8Num19z0"/>
    <w:rsid w:val="00123CF9"/>
    <w:rPr>
      <w:rFonts w:ascii="Tahoma" w:hAnsi="Tahoma" w:cs="Tahoma"/>
      <w:sz w:val="20"/>
      <w:szCs w:val="20"/>
    </w:rPr>
  </w:style>
  <w:style w:type="character" w:customStyle="1" w:styleId="WW8Num19z1">
    <w:name w:val="WW8Num19z1"/>
    <w:rsid w:val="00123CF9"/>
  </w:style>
  <w:style w:type="character" w:customStyle="1" w:styleId="WW8Num19z2">
    <w:name w:val="WW8Num19z2"/>
    <w:rsid w:val="00123CF9"/>
  </w:style>
  <w:style w:type="character" w:customStyle="1" w:styleId="WW8Num19z3">
    <w:name w:val="WW8Num19z3"/>
    <w:rsid w:val="00123CF9"/>
  </w:style>
  <w:style w:type="character" w:customStyle="1" w:styleId="WW8Num19z4">
    <w:name w:val="WW8Num19z4"/>
    <w:rsid w:val="00123CF9"/>
  </w:style>
  <w:style w:type="character" w:customStyle="1" w:styleId="WW8Num19z5">
    <w:name w:val="WW8Num19z5"/>
    <w:rsid w:val="00123CF9"/>
  </w:style>
  <w:style w:type="character" w:customStyle="1" w:styleId="WW8Num19z6">
    <w:name w:val="WW8Num19z6"/>
    <w:rsid w:val="00123CF9"/>
  </w:style>
  <w:style w:type="character" w:customStyle="1" w:styleId="WW8Num19z7">
    <w:name w:val="WW8Num19z7"/>
    <w:rsid w:val="00123CF9"/>
  </w:style>
  <w:style w:type="character" w:customStyle="1" w:styleId="WW8Num19z8">
    <w:name w:val="WW8Num19z8"/>
    <w:rsid w:val="00123CF9"/>
  </w:style>
  <w:style w:type="character" w:customStyle="1" w:styleId="WW8Num20z0">
    <w:name w:val="WW8Num20z0"/>
    <w:rsid w:val="00123CF9"/>
  </w:style>
  <w:style w:type="character" w:customStyle="1" w:styleId="WW8Num20z1">
    <w:name w:val="WW8Num20z1"/>
    <w:rsid w:val="00123CF9"/>
  </w:style>
  <w:style w:type="character" w:customStyle="1" w:styleId="WW8Num20z2">
    <w:name w:val="WW8Num20z2"/>
    <w:rsid w:val="00123CF9"/>
  </w:style>
  <w:style w:type="character" w:customStyle="1" w:styleId="WW8Num20z3">
    <w:name w:val="WW8Num20z3"/>
    <w:rsid w:val="00123CF9"/>
  </w:style>
  <w:style w:type="character" w:customStyle="1" w:styleId="WW8Num20z4">
    <w:name w:val="WW8Num20z4"/>
    <w:rsid w:val="00123CF9"/>
  </w:style>
  <w:style w:type="character" w:customStyle="1" w:styleId="WW8Num20z5">
    <w:name w:val="WW8Num20z5"/>
    <w:rsid w:val="00123CF9"/>
  </w:style>
  <w:style w:type="character" w:customStyle="1" w:styleId="WW8Num20z6">
    <w:name w:val="WW8Num20z6"/>
    <w:rsid w:val="00123CF9"/>
  </w:style>
  <w:style w:type="character" w:customStyle="1" w:styleId="WW8Num20z7">
    <w:name w:val="WW8Num20z7"/>
    <w:rsid w:val="00123CF9"/>
  </w:style>
  <w:style w:type="character" w:customStyle="1" w:styleId="WW8Num20z8">
    <w:name w:val="WW8Num20z8"/>
    <w:rsid w:val="00123CF9"/>
  </w:style>
  <w:style w:type="character" w:customStyle="1" w:styleId="WW8Num21z0">
    <w:name w:val="WW8Num21z0"/>
    <w:rsid w:val="00123CF9"/>
  </w:style>
  <w:style w:type="character" w:customStyle="1" w:styleId="WW8Num21z1">
    <w:name w:val="WW8Num21z1"/>
    <w:rsid w:val="00123CF9"/>
  </w:style>
  <w:style w:type="character" w:customStyle="1" w:styleId="WW8Num21z2">
    <w:name w:val="WW8Num21z2"/>
    <w:rsid w:val="00123CF9"/>
  </w:style>
  <w:style w:type="character" w:customStyle="1" w:styleId="WW8Num21z3">
    <w:name w:val="WW8Num21z3"/>
    <w:rsid w:val="00123CF9"/>
  </w:style>
  <w:style w:type="character" w:customStyle="1" w:styleId="WW8Num21z4">
    <w:name w:val="WW8Num21z4"/>
    <w:rsid w:val="00123CF9"/>
  </w:style>
  <w:style w:type="character" w:customStyle="1" w:styleId="WW8Num21z5">
    <w:name w:val="WW8Num21z5"/>
    <w:rsid w:val="00123CF9"/>
  </w:style>
  <w:style w:type="character" w:customStyle="1" w:styleId="WW8Num21z6">
    <w:name w:val="WW8Num21z6"/>
    <w:rsid w:val="00123CF9"/>
  </w:style>
  <w:style w:type="character" w:customStyle="1" w:styleId="WW8Num21z7">
    <w:name w:val="WW8Num21z7"/>
    <w:rsid w:val="00123CF9"/>
  </w:style>
  <w:style w:type="character" w:customStyle="1" w:styleId="WW8Num21z8">
    <w:name w:val="WW8Num21z8"/>
    <w:rsid w:val="00123CF9"/>
  </w:style>
  <w:style w:type="character" w:customStyle="1" w:styleId="WW8Num22z0">
    <w:name w:val="WW8Num22z0"/>
    <w:rsid w:val="00123CF9"/>
  </w:style>
  <w:style w:type="character" w:customStyle="1" w:styleId="WW8Num22z1">
    <w:name w:val="WW8Num22z1"/>
    <w:rsid w:val="00123CF9"/>
  </w:style>
  <w:style w:type="character" w:customStyle="1" w:styleId="WW8Num22z2">
    <w:name w:val="WW8Num22z2"/>
    <w:rsid w:val="00123CF9"/>
  </w:style>
  <w:style w:type="character" w:customStyle="1" w:styleId="WW8Num22z3">
    <w:name w:val="WW8Num22z3"/>
    <w:rsid w:val="00123CF9"/>
  </w:style>
  <w:style w:type="character" w:customStyle="1" w:styleId="WW8Num22z4">
    <w:name w:val="WW8Num22z4"/>
    <w:rsid w:val="00123CF9"/>
  </w:style>
  <w:style w:type="character" w:customStyle="1" w:styleId="WW8Num22z5">
    <w:name w:val="WW8Num22z5"/>
    <w:rsid w:val="00123CF9"/>
  </w:style>
  <w:style w:type="character" w:customStyle="1" w:styleId="WW8Num22z6">
    <w:name w:val="WW8Num22z6"/>
    <w:rsid w:val="00123CF9"/>
  </w:style>
  <w:style w:type="character" w:customStyle="1" w:styleId="WW8Num22z7">
    <w:name w:val="WW8Num22z7"/>
    <w:rsid w:val="00123CF9"/>
  </w:style>
  <w:style w:type="character" w:customStyle="1" w:styleId="WW8Num22z8">
    <w:name w:val="WW8Num22z8"/>
    <w:rsid w:val="00123CF9"/>
  </w:style>
  <w:style w:type="character" w:customStyle="1" w:styleId="WW8Num23z0">
    <w:name w:val="WW8Num23z0"/>
    <w:rsid w:val="00123CF9"/>
  </w:style>
  <w:style w:type="character" w:customStyle="1" w:styleId="WW8Num23z1">
    <w:name w:val="WW8Num23z1"/>
    <w:rsid w:val="00123CF9"/>
  </w:style>
  <w:style w:type="character" w:customStyle="1" w:styleId="WW8Num23z2">
    <w:name w:val="WW8Num23z2"/>
    <w:rsid w:val="00123CF9"/>
  </w:style>
  <w:style w:type="character" w:customStyle="1" w:styleId="WW8Num23z3">
    <w:name w:val="WW8Num23z3"/>
    <w:rsid w:val="00123CF9"/>
  </w:style>
  <w:style w:type="character" w:customStyle="1" w:styleId="WW8Num23z4">
    <w:name w:val="WW8Num23z4"/>
    <w:rsid w:val="00123CF9"/>
  </w:style>
  <w:style w:type="character" w:customStyle="1" w:styleId="WW8Num23z5">
    <w:name w:val="WW8Num23z5"/>
    <w:rsid w:val="00123CF9"/>
  </w:style>
  <w:style w:type="character" w:customStyle="1" w:styleId="WW8Num23z6">
    <w:name w:val="WW8Num23z6"/>
    <w:rsid w:val="00123CF9"/>
  </w:style>
  <w:style w:type="character" w:customStyle="1" w:styleId="WW8Num23z7">
    <w:name w:val="WW8Num23z7"/>
    <w:rsid w:val="00123CF9"/>
  </w:style>
  <w:style w:type="character" w:customStyle="1" w:styleId="WW8Num23z8">
    <w:name w:val="WW8Num23z8"/>
    <w:rsid w:val="00123CF9"/>
  </w:style>
  <w:style w:type="character" w:customStyle="1" w:styleId="WW8Num24z0">
    <w:name w:val="WW8Num24z0"/>
    <w:rsid w:val="00123CF9"/>
  </w:style>
  <w:style w:type="character" w:customStyle="1" w:styleId="WW8Num24z1">
    <w:name w:val="WW8Num24z1"/>
    <w:rsid w:val="00123CF9"/>
  </w:style>
  <w:style w:type="character" w:customStyle="1" w:styleId="WW8Num24z2">
    <w:name w:val="WW8Num24z2"/>
    <w:rsid w:val="00123CF9"/>
  </w:style>
  <w:style w:type="character" w:customStyle="1" w:styleId="WW8Num24z3">
    <w:name w:val="WW8Num24z3"/>
    <w:rsid w:val="00123CF9"/>
  </w:style>
  <w:style w:type="character" w:customStyle="1" w:styleId="WW8Num24z4">
    <w:name w:val="WW8Num24z4"/>
    <w:rsid w:val="00123CF9"/>
  </w:style>
  <w:style w:type="character" w:customStyle="1" w:styleId="WW8Num24z5">
    <w:name w:val="WW8Num24z5"/>
    <w:rsid w:val="00123CF9"/>
  </w:style>
  <w:style w:type="character" w:customStyle="1" w:styleId="WW8Num24z6">
    <w:name w:val="WW8Num24z6"/>
    <w:rsid w:val="00123CF9"/>
  </w:style>
  <w:style w:type="character" w:customStyle="1" w:styleId="WW8Num24z7">
    <w:name w:val="WW8Num24z7"/>
    <w:rsid w:val="00123CF9"/>
  </w:style>
  <w:style w:type="character" w:customStyle="1" w:styleId="WW8Num24z8">
    <w:name w:val="WW8Num24z8"/>
    <w:rsid w:val="00123CF9"/>
  </w:style>
  <w:style w:type="character" w:customStyle="1" w:styleId="WW8Num25z0">
    <w:name w:val="WW8Num25z0"/>
    <w:rsid w:val="00123CF9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sid w:val="00123CF9"/>
    <w:rPr>
      <w:rFonts w:ascii="Courier New" w:hAnsi="Courier New" w:cs="Courier New" w:hint="default"/>
    </w:rPr>
  </w:style>
  <w:style w:type="character" w:customStyle="1" w:styleId="WW8Num25z2">
    <w:name w:val="WW8Num25z2"/>
    <w:rsid w:val="00123CF9"/>
    <w:rPr>
      <w:rFonts w:ascii="Wingdings" w:hAnsi="Wingdings" w:cs="Wingdings" w:hint="default"/>
    </w:rPr>
  </w:style>
  <w:style w:type="character" w:customStyle="1" w:styleId="WW8Num26z0">
    <w:name w:val="WW8Num26z0"/>
    <w:rsid w:val="00123CF9"/>
    <w:rPr>
      <w:rFonts w:hint="default"/>
      <w:b w:val="0"/>
    </w:rPr>
  </w:style>
  <w:style w:type="character" w:customStyle="1" w:styleId="WW8Num26z1">
    <w:name w:val="WW8Num26z1"/>
    <w:rsid w:val="00123CF9"/>
    <w:rPr>
      <w:rFonts w:ascii="Tahoma" w:hAnsi="Tahoma" w:cs="Tahoma"/>
      <w:sz w:val="20"/>
      <w:szCs w:val="20"/>
    </w:rPr>
  </w:style>
  <w:style w:type="character" w:customStyle="1" w:styleId="WW8Num26z2">
    <w:name w:val="WW8Num26z2"/>
    <w:rsid w:val="00123CF9"/>
  </w:style>
  <w:style w:type="character" w:customStyle="1" w:styleId="WW8Num26z3">
    <w:name w:val="WW8Num26z3"/>
    <w:rsid w:val="00123CF9"/>
  </w:style>
  <w:style w:type="character" w:customStyle="1" w:styleId="WW8Num26z4">
    <w:name w:val="WW8Num26z4"/>
    <w:rsid w:val="00123CF9"/>
  </w:style>
  <w:style w:type="character" w:customStyle="1" w:styleId="WW8Num26z5">
    <w:name w:val="WW8Num26z5"/>
    <w:rsid w:val="00123CF9"/>
  </w:style>
  <w:style w:type="character" w:customStyle="1" w:styleId="WW8Num26z6">
    <w:name w:val="WW8Num26z6"/>
    <w:rsid w:val="00123CF9"/>
  </w:style>
  <w:style w:type="character" w:customStyle="1" w:styleId="WW8Num26z7">
    <w:name w:val="WW8Num26z7"/>
    <w:rsid w:val="00123CF9"/>
  </w:style>
  <w:style w:type="character" w:customStyle="1" w:styleId="WW8Num26z8">
    <w:name w:val="WW8Num26z8"/>
    <w:rsid w:val="00123CF9"/>
  </w:style>
  <w:style w:type="character" w:customStyle="1" w:styleId="WW8Num27z0">
    <w:name w:val="WW8Num27z0"/>
    <w:rsid w:val="00123CF9"/>
    <w:rPr>
      <w:color w:val="000000"/>
    </w:rPr>
  </w:style>
  <w:style w:type="character" w:customStyle="1" w:styleId="WW8Num27z1">
    <w:name w:val="WW8Num27z1"/>
    <w:rsid w:val="00123CF9"/>
  </w:style>
  <w:style w:type="character" w:customStyle="1" w:styleId="WW8Num27z2">
    <w:name w:val="WW8Num27z2"/>
    <w:rsid w:val="00123CF9"/>
  </w:style>
  <w:style w:type="character" w:customStyle="1" w:styleId="WW8Num27z3">
    <w:name w:val="WW8Num27z3"/>
    <w:rsid w:val="00123CF9"/>
  </w:style>
  <w:style w:type="character" w:customStyle="1" w:styleId="WW8Num27z4">
    <w:name w:val="WW8Num27z4"/>
    <w:rsid w:val="00123CF9"/>
  </w:style>
  <w:style w:type="character" w:customStyle="1" w:styleId="WW8Num27z5">
    <w:name w:val="WW8Num27z5"/>
    <w:rsid w:val="00123CF9"/>
  </w:style>
  <w:style w:type="character" w:customStyle="1" w:styleId="WW8Num27z6">
    <w:name w:val="WW8Num27z6"/>
    <w:rsid w:val="00123CF9"/>
  </w:style>
  <w:style w:type="character" w:customStyle="1" w:styleId="WW8Num27z7">
    <w:name w:val="WW8Num27z7"/>
    <w:rsid w:val="00123CF9"/>
  </w:style>
  <w:style w:type="character" w:customStyle="1" w:styleId="WW8Num27z8">
    <w:name w:val="WW8Num27z8"/>
    <w:rsid w:val="00123CF9"/>
  </w:style>
  <w:style w:type="character" w:customStyle="1" w:styleId="WW8Num28z0">
    <w:name w:val="WW8Num28z0"/>
    <w:rsid w:val="00123CF9"/>
    <w:rPr>
      <w:rFonts w:hint="default"/>
    </w:rPr>
  </w:style>
  <w:style w:type="character" w:customStyle="1" w:styleId="WW8Num28z1">
    <w:name w:val="WW8Num28z1"/>
    <w:rsid w:val="00123CF9"/>
  </w:style>
  <w:style w:type="character" w:customStyle="1" w:styleId="WW8Num28z2">
    <w:name w:val="WW8Num28z2"/>
    <w:rsid w:val="00123CF9"/>
  </w:style>
  <w:style w:type="character" w:customStyle="1" w:styleId="WW8Num28z3">
    <w:name w:val="WW8Num28z3"/>
    <w:rsid w:val="00123CF9"/>
  </w:style>
  <w:style w:type="character" w:customStyle="1" w:styleId="WW8Num28z4">
    <w:name w:val="WW8Num28z4"/>
    <w:rsid w:val="00123CF9"/>
  </w:style>
  <w:style w:type="character" w:customStyle="1" w:styleId="WW8Num28z5">
    <w:name w:val="WW8Num28z5"/>
    <w:rsid w:val="00123CF9"/>
  </w:style>
  <w:style w:type="character" w:customStyle="1" w:styleId="WW8Num28z6">
    <w:name w:val="WW8Num28z6"/>
    <w:rsid w:val="00123CF9"/>
  </w:style>
  <w:style w:type="character" w:customStyle="1" w:styleId="WW8Num28z7">
    <w:name w:val="WW8Num28z7"/>
    <w:rsid w:val="00123CF9"/>
  </w:style>
  <w:style w:type="character" w:customStyle="1" w:styleId="WW8Num28z8">
    <w:name w:val="WW8Num28z8"/>
    <w:rsid w:val="00123CF9"/>
  </w:style>
  <w:style w:type="character" w:customStyle="1" w:styleId="WW8Num29z0">
    <w:name w:val="WW8Num29z0"/>
    <w:rsid w:val="00123CF9"/>
  </w:style>
  <w:style w:type="character" w:customStyle="1" w:styleId="WW8Num29z1">
    <w:name w:val="WW8Num29z1"/>
    <w:rsid w:val="00123CF9"/>
  </w:style>
  <w:style w:type="character" w:customStyle="1" w:styleId="WW8Num29z2">
    <w:name w:val="WW8Num29z2"/>
    <w:rsid w:val="00123CF9"/>
  </w:style>
  <w:style w:type="character" w:customStyle="1" w:styleId="WW8Num29z3">
    <w:name w:val="WW8Num29z3"/>
    <w:rsid w:val="00123CF9"/>
  </w:style>
  <w:style w:type="character" w:customStyle="1" w:styleId="WW8Num29z4">
    <w:name w:val="WW8Num29z4"/>
    <w:rsid w:val="00123CF9"/>
  </w:style>
  <w:style w:type="character" w:customStyle="1" w:styleId="WW8Num29z5">
    <w:name w:val="WW8Num29z5"/>
    <w:rsid w:val="00123CF9"/>
  </w:style>
  <w:style w:type="character" w:customStyle="1" w:styleId="WW8Num29z6">
    <w:name w:val="WW8Num29z6"/>
    <w:rsid w:val="00123CF9"/>
  </w:style>
  <w:style w:type="character" w:customStyle="1" w:styleId="WW8Num29z7">
    <w:name w:val="WW8Num29z7"/>
    <w:rsid w:val="00123CF9"/>
  </w:style>
  <w:style w:type="character" w:customStyle="1" w:styleId="WW8Num29z8">
    <w:name w:val="WW8Num29z8"/>
    <w:rsid w:val="00123CF9"/>
  </w:style>
  <w:style w:type="character" w:customStyle="1" w:styleId="WW8Num30z0">
    <w:name w:val="WW8Num30z0"/>
    <w:rsid w:val="00123CF9"/>
  </w:style>
  <w:style w:type="character" w:customStyle="1" w:styleId="WW8Num30z1">
    <w:name w:val="WW8Num30z1"/>
    <w:rsid w:val="00123CF9"/>
  </w:style>
  <w:style w:type="character" w:customStyle="1" w:styleId="WW8Num30z2">
    <w:name w:val="WW8Num30z2"/>
    <w:rsid w:val="00123CF9"/>
  </w:style>
  <w:style w:type="character" w:customStyle="1" w:styleId="WW8Num30z3">
    <w:name w:val="WW8Num30z3"/>
    <w:rsid w:val="00123CF9"/>
  </w:style>
  <w:style w:type="character" w:customStyle="1" w:styleId="WW8Num30z4">
    <w:name w:val="WW8Num30z4"/>
    <w:rsid w:val="00123CF9"/>
  </w:style>
  <w:style w:type="character" w:customStyle="1" w:styleId="WW8Num30z5">
    <w:name w:val="WW8Num30z5"/>
    <w:rsid w:val="00123CF9"/>
  </w:style>
  <w:style w:type="character" w:customStyle="1" w:styleId="WW8Num30z6">
    <w:name w:val="WW8Num30z6"/>
    <w:rsid w:val="00123CF9"/>
  </w:style>
  <w:style w:type="character" w:customStyle="1" w:styleId="WW8Num30z7">
    <w:name w:val="WW8Num30z7"/>
    <w:rsid w:val="00123CF9"/>
  </w:style>
  <w:style w:type="character" w:customStyle="1" w:styleId="WW8Num30z8">
    <w:name w:val="WW8Num30z8"/>
    <w:rsid w:val="00123CF9"/>
  </w:style>
  <w:style w:type="character" w:customStyle="1" w:styleId="WW8Num31z0">
    <w:name w:val="WW8Num31z0"/>
    <w:rsid w:val="00123CF9"/>
    <w:rPr>
      <w:rFonts w:ascii="Symbol" w:hAnsi="Symbol" w:cs="Symbol" w:hint="default"/>
      <w:b w:val="0"/>
    </w:rPr>
  </w:style>
  <w:style w:type="character" w:customStyle="1" w:styleId="WW8Num31z1">
    <w:name w:val="WW8Num31z1"/>
    <w:rsid w:val="00123CF9"/>
  </w:style>
  <w:style w:type="character" w:customStyle="1" w:styleId="WW8Num31z2">
    <w:name w:val="WW8Num31z2"/>
    <w:rsid w:val="00123CF9"/>
  </w:style>
  <w:style w:type="character" w:customStyle="1" w:styleId="WW8Num31z3">
    <w:name w:val="WW8Num31z3"/>
    <w:rsid w:val="00123CF9"/>
  </w:style>
  <w:style w:type="character" w:customStyle="1" w:styleId="WW8Num31z4">
    <w:name w:val="WW8Num31z4"/>
    <w:rsid w:val="00123CF9"/>
  </w:style>
  <w:style w:type="character" w:customStyle="1" w:styleId="WW8Num31z5">
    <w:name w:val="WW8Num31z5"/>
    <w:rsid w:val="00123CF9"/>
  </w:style>
  <w:style w:type="character" w:customStyle="1" w:styleId="WW8Num31z6">
    <w:name w:val="WW8Num31z6"/>
    <w:rsid w:val="00123CF9"/>
  </w:style>
  <w:style w:type="character" w:customStyle="1" w:styleId="WW8Num31z7">
    <w:name w:val="WW8Num31z7"/>
    <w:rsid w:val="00123CF9"/>
  </w:style>
  <w:style w:type="character" w:customStyle="1" w:styleId="WW8Num31z8">
    <w:name w:val="WW8Num31z8"/>
    <w:rsid w:val="00123CF9"/>
  </w:style>
  <w:style w:type="character" w:customStyle="1" w:styleId="WW8Num32z0">
    <w:name w:val="WW8Num32z0"/>
    <w:rsid w:val="00123CF9"/>
    <w:rPr>
      <w:b w:val="0"/>
      <w:sz w:val="18"/>
      <w:szCs w:val="18"/>
    </w:rPr>
  </w:style>
  <w:style w:type="character" w:customStyle="1" w:styleId="WW8Num32z1">
    <w:name w:val="WW8Num32z1"/>
    <w:rsid w:val="00123CF9"/>
  </w:style>
  <w:style w:type="character" w:customStyle="1" w:styleId="WW8Num32z2">
    <w:name w:val="WW8Num32z2"/>
    <w:rsid w:val="00123CF9"/>
  </w:style>
  <w:style w:type="character" w:customStyle="1" w:styleId="WW8Num32z3">
    <w:name w:val="WW8Num32z3"/>
    <w:rsid w:val="00123CF9"/>
  </w:style>
  <w:style w:type="character" w:customStyle="1" w:styleId="WW8Num32z4">
    <w:name w:val="WW8Num32z4"/>
    <w:rsid w:val="00123CF9"/>
  </w:style>
  <w:style w:type="character" w:customStyle="1" w:styleId="WW8Num32z5">
    <w:name w:val="WW8Num32z5"/>
    <w:rsid w:val="00123CF9"/>
  </w:style>
  <w:style w:type="character" w:customStyle="1" w:styleId="WW8Num32z6">
    <w:name w:val="WW8Num32z6"/>
    <w:rsid w:val="00123CF9"/>
  </w:style>
  <w:style w:type="character" w:customStyle="1" w:styleId="WW8Num32z7">
    <w:name w:val="WW8Num32z7"/>
    <w:rsid w:val="00123CF9"/>
  </w:style>
  <w:style w:type="character" w:customStyle="1" w:styleId="WW8Num32z8">
    <w:name w:val="WW8Num32z8"/>
    <w:rsid w:val="00123CF9"/>
  </w:style>
  <w:style w:type="character" w:customStyle="1" w:styleId="WW8Num33z0">
    <w:name w:val="WW8Num33z0"/>
    <w:rsid w:val="00123CF9"/>
    <w:rPr>
      <w:rFonts w:hint="default"/>
      <w:b w:val="0"/>
    </w:rPr>
  </w:style>
  <w:style w:type="character" w:customStyle="1" w:styleId="WW8Num33z1">
    <w:name w:val="WW8Num33z1"/>
    <w:rsid w:val="00123CF9"/>
  </w:style>
  <w:style w:type="character" w:customStyle="1" w:styleId="WW8Num33z2">
    <w:name w:val="WW8Num33z2"/>
    <w:rsid w:val="00123CF9"/>
  </w:style>
  <w:style w:type="character" w:customStyle="1" w:styleId="WW8Num33z3">
    <w:name w:val="WW8Num33z3"/>
    <w:rsid w:val="00123CF9"/>
  </w:style>
  <w:style w:type="character" w:customStyle="1" w:styleId="WW8Num33z4">
    <w:name w:val="WW8Num33z4"/>
    <w:rsid w:val="00123CF9"/>
  </w:style>
  <w:style w:type="character" w:customStyle="1" w:styleId="WW8Num33z5">
    <w:name w:val="WW8Num33z5"/>
    <w:rsid w:val="00123CF9"/>
  </w:style>
  <w:style w:type="character" w:customStyle="1" w:styleId="WW8Num33z6">
    <w:name w:val="WW8Num33z6"/>
    <w:rsid w:val="00123CF9"/>
  </w:style>
  <w:style w:type="character" w:customStyle="1" w:styleId="WW8Num33z7">
    <w:name w:val="WW8Num33z7"/>
    <w:rsid w:val="00123CF9"/>
  </w:style>
  <w:style w:type="character" w:customStyle="1" w:styleId="WW8Num33z8">
    <w:name w:val="WW8Num33z8"/>
    <w:rsid w:val="00123CF9"/>
  </w:style>
  <w:style w:type="character" w:customStyle="1" w:styleId="WW8Num34z0">
    <w:name w:val="WW8Num34z0"/>
    <w:rsid w:val="00123CF9"/>
  </w:style>
  <w:style w:type="character" w:customStyle="1" w:styleId="WW8Num34z1">
    <w:name w:val="WW8Num34z1"/>
    <w:rsid w:val="00123CF9"/>
  </w:style>
  <w:style w:type="character" w:customStyle="1" w:styleId="WW8Num34z2">
    <w:name w:val="WW8Num34z2"/>
    <w:rsid w:val="00123CF9"/>
  </w:style>
  <w:style w:type="character" w:customStyle="1" w:styleId="WW8Num34z3">
    <w:name w:val="WW8Num34z3"/>
    <w:rsid w:val="00123CF9"/>
  </w:style>
  <w:style w:type="character" w:customStyle="1" w:styleId="WW8Num34z4">
    <w:name w:val="WW8Num34z4"/>
    <w:rsid w:val="00123CF9"/>
  </w:style>
  <w:style w:type="character" w:customStyle="1" w:styleId="WW8Num34z5">
    <w:name w:val="WW8Num34z5"/>
    <w:rsid w:val="00123CF9"/>
  </w:style>
  <w:style w:type="character" w:customStyle="1" w:styleId="WW8Num34z6">
    <w:name w:val="WW8Num34z6"/>
    <w:rsid w:val="00123CF9"/>
  </w:style>
  <w:style w:type="character" w:customStyle="1" w:styleId="WW8Num34z7">
    <w:name w:val="WW8Num34z7"/>
    <w:rsid w:val="00123CF9"/>
  </w:style>
  <w:style w:type="character" w:customStyle="1" w:styleId="WW8Num34z8">
    <w:name w:val="WW8Num34z8"/>
    <w:rsid w:val="00123CF9"/>
  </w:style>
  <w:style w:type="character" w:customStyle="1" w:styleId="WW8Num35z0">
    <w:name w:val="WW8Num35z0"/>
    <w:rsid w:val="00123CF9"/>
    <w:rPr>
      <w:sz w:val="16"/>
      <w:szCs w:val="16"/>
    </w:rPr>
  </w:style>
  <w:style w:type="character" w:customStyle="1" w:styleId="WW8Num35z1">
    <w:name w:val="WW8Num35z1"/>
    <w:rsid w:val="00123CF9"/>
  </w:style>
  <w:style w:type="character" w:customStyle="1" w:styleId="WW8Num35z2">
    <w:name w:val="WW8Num35z2"/>
    <w:rsid w:val="00123CF9"/>
  </w:style>
  <w:style w:type="character" w:customStyle="1" w:styleId="WW8Num35z3">
    <w:name w:val="WW8Num35z3"/>
    <w:rsid w:val="00123CF9"/>
  </w:style>
  <w:style w:type="character" w:customStyle="1" w:styleId="WW8Num35z4">
    <w:name w:val="WW8Num35z4"/>
    <w:rsid w:val="00123CF9"/>
  </w:style>
  <w:style w:type="character" w:customStyle="1" w:styleId="WW8Num35z5">
    <w:name w:val="WW8Num35z5"/>
    <w:rsid w:val="00123CF9"/>
  </w:style>
  <w:style w:type="character" w:customStyle="1" w:styleId="WW8Num35z6">
    <w:name w:val="WW8Num35z6"/>
    <w:rsid w:val="00123CF9"/>
  </w:style>
  <w:style w:type="character" w:customStyle="1" w:styleId="WW8Num35z7">
    <w:name w:val="WW8Num35z7"/>
    <w:rsid w:val="00123CF9"/>
  </w:style>
  <w:style w:type="character" w:customStyle="1" w:styleId="WW8Num35z8">
    <w:name w:val="WW8Num35z8"/>
    <w:rsid w:val="00123CF9"/>
  </w:style>
  <w:style w:type="character" w:customStyle="1" w:styleId="WW8Num36z0">
    <w:name w:val="WW8Num36z0"/>
    <w:rsid w:val="00123CF9"/>
  </w:style>
  <w:style w:type="character" w:customStyle="1" w:styleId="WW8Num36z1">
    <w:name w:val="WW8Num36z1"/>
    <w:rsid w:val="00123CF9"/>
  </w:style>
  <w:style w:type="character" w:customStyle="1" w:styleId="WW8Num36z2">
    <w:name w:val="WW8Num36z2"/>
    <w:rsid w:val="00123CF9"/>
    <w:rPr>
      <w:rFonts w:ascii="Symbol" w:hAnsi="Symbol" w:cs="Symbol" w:hint="default"/>
    </w:rPr>
  </w:style>
  <w:style w:type="character" w:customStyle="1" w:styleId="WW8Num36z4">
    <w:name w:val="WW8Num36z4"/>
    <w:rsid w:val="00123CF9"/>
  </w:style>
  <w:style w:type="character" w:customStyle="1" w:styleId="WW8Num36z5">
    <w:name w:val="WW8Num36z5"/>
    <w:rsid w:val="00123CF9"/>
  </w:style>
  <w:style w:type="character" w:customStyle="1" w:styleId="WW8Num36z6">
    <w:name w:val="WW8Num36z6"/>
    <w:rsid w:val="00123CF9"/>
  </w:style>
  <w:style w:type="character" w:customStyle="1" w:styleId="WW8Num36z7">
    <w:name w:val="WW8Num36z7"/>
    <w:rsid w:val="00123CF9"/>
  </w:style>
  <w:style w:type="character" w:customStyle="1" w:styleId="WW8Num36z8">
    <w:name w:val="WW8Num36z8"/>
    <w:rsid w:val="00123CF9"/>
  </w:style>
  <w:style w:type="character" w:customStyle="1" w:styleId="WW8Num37z0">
    <w:name w:val="WW8Num37z0"/>
    <w:rsid w:val="00123CF9"/>
    <w:rPr>
      <w:rFonts w:ascii="Symbol" w:eastAsia="Calibri" w:hAnsi="Symbol" w:cs="Calibri" w:hint="default"/>
    </w:rPr>
  </w:style>
  <w:style w:type="character" w:customStyle="1" w:styleId="WW8Num37z1">
    <w:name w:val="WW8Num37z1"/>
    <w:rsid w:val="00123CF9"/>
    <w:rPr>
      <w:rFonts w:ascii="Courier New" w:hAnsi="Courier New" w:cs="Courier New" w:hint="default"/>
    </w:rPr>
  </w:style>
  <w:style w:type="character" w:customStyle="1" w:styleId="WW8Num37z2">
    <w:name w:val="WW8Num37z2"/>
    <w:rsid w:val="00123CF9"/>
    <w:rPr>
      <w:rFonts w:ascii="Wingdings" w:hAnsi="Wingdings" w:cs="Wingdings" w:hint="default"/>
    </w:rPr>
  </w:style>
  <w:style w:type="character" w:customStyle="1" w:styleId="WW8Num37z3">
    <w:name w:val="WW8Num37z3"/>
    <w:rsid w:val="00123CF9"/>
    <w:rPr>
      <w:rFonts w:ascii="Symbol" w:hAnsi="Symbol" w:cs="Symbol" w:hint="default"/>
    </w:rPr>
  </w:style>
  <w:style w:type="character" w:customStyle="1" w:styleId="WW8Num38z0">
    <w:name w:val="WW8Num38z0"/>
    <w:rsid w:val="00123CF9"/>
    <w:rPr>
      <w:rFonts w:hint="default"/>
      <w:b w:val="0"/>
    </w:rPr>
  </w:style>
  <w:style w:type="character" w:customStyle="1" w:styleId="WW8Num38z1">
    <w:name w:val="WW8Num38z1"/>
    <w:rsid w:val="00123CF9"/>
  </w:style>
  <w:style w:type="character" w:customStyle="1" w:styleId="WW8Num38z2">
    <w:name w:val="WW8Num38z2"/>
    <w:rsid w:val="00123CF9"/>
  </w:style>
  <w:style w:type="character" w:customStyle="1" w:styleId="WW8Num38z3">
    <w:name w:val="WW8Num38z3"/>
    <w:rsid w:val="00123CF9"/>
  </w:style>
  <w:style w:type="character" w:customStyle="1" w:styleId="WW8Num38z4">
    <w:name w:val="WW8Num38z4"/>
    <w:rsid w:val="00123CF9"/>
  </w:style>
  <w:style w:type="character" w:customStyle="1" w:styleId="WW8Num38z5">
    <w:name w:val="WW8Num38z5"/>
    <w:rsid w:val="00123CF9"/>
  </w:style>
  <w:style w:type="character" w:customStyle="1" w:styleId="WW8Num38z6">
    <w:name w:val="WW8Num38z6"/>
    <w:rsid w:val="00123CF9"/>
  </w:style>
  <w:style w:type="character" w:customStyle="1" w:styleId="WW8Num38z7">
    <w:name w:val="WW8Num38z7"/>
    <w:rsid w:val="00123CF9"/>
  </w:style>
  <w:style w:type="character" w:customStyle="1" w:styleId="WW8Num38z8">
    <w:name w:val="WW8Num38z8"/>
    <w:rsid w:val="00123CF9"/>
  </w:style>
  <w:style w:type="character" w:customStyle="1" w:styleId="WW8Num39z0">
    <w:name w:val="WW8Num39z0"/>
    <w:rsid w:val="00123CF9"/>
  </w:style>
  <w:style w:type="character" w:customStyle="1" w:styleId="WW8Num39z1">
    <w:name w:val="WW8Num39z1"/>
    <w:rsid w:val="00123CF9"/>
  </w:style>
  <w:style w:type="character" w:customStyle="1" w:styleId="WW8Num39z2">
    <w:name w:val="WW8Num39z2"/>
    <w:rsid w:val="00123CF9"/>
  </w:style>
  <w:style w:type="character" w:customStyle="1" w:styleId="WW8Num39z3">
    <w:name w:val="WW8Num39z3"/>
    <w:rsid w:val="00123CF9"/>
  </w:style>
  <w:style w:type="character" w:customStyle="1" w:styleId="WW8Num39z4">
    <w:name w:val="WW8Num39z4"/>
    <w:rsid w:val="00123CF9"/>
  </w:style>
  <w:style w:type="character" w:customStyle="1" w:styleId="WW8Num39z5">
    <w:name w:val="WW8Num39z5"/>
    <w:rsid w:val="00123CF9"/>
  </w:style>
  <w:style w:type="character" w:customStyle="1" w:styleId="WW8Num39z6">
    <w:name w:val="WW8Num39z6"/>
    <w:rsid w:val="00123CF9"/>
  </w:style>
  <w:style w:type="character" w:customStyle="1" w:styleId="WW8Num39z7">
    <w:name w:val="WW8Num39z7"/>
    <w:rsid w:val="00123CF9"/>
  </w:style>
  <w:style w:type="character" w:customStyle="1" w:styleId="WW8Num39z8">
    <w:name w:val="WW8Num39z8"/>
    <w:rsid w:val="00123CF9"/>
  </w:style>
  <w:style w:type="character" w:customStyle="1" w:styleId="WW8Num40z0">
    <w:name w:val="WW8Num40z0"/>
    <w:rsid w:val="00123CF9"/>
  </w:style>
  <w:style w:type="character" w:customStyle="1" w:styleId="WW8Num40z1">
    <w:name w:val="WW8Num40z1"/>
    <w:rsid w:val="00123CF9"/>
  </w:style>
  <w:style w:type="character" w:customStyle="1" w:styleId="WW8Num40z2">
    <w:name w:val="WW8Num40z2"/>
    <w:rsid w:val="00123CF9"/>
  </w:style>
  <w:style w:type="character" w:customStyle="1" w:styleId="WW8Num40z3">
    <w:name w:val="WW8Num40z3"/>
    <w:rsid w:val="00123CF9"/>
  </w:style>
  <w:style w:type="character" w:customStyle="1" w:styleId="WW8Num40z4">
    <w:name w:val="WW8Num40z4"/>
    <w:rsid w:val="00123CF9"/>
  </w:style>
  <w:style w:type="character" w:customStyle="1" w:styleId="WW8Num40z5">
    <w:name w:val="WW8Num40z5"/>
    <w:rsid w:val="00123CF9"/>
  </w:style>
  <w:style w:type="character" w:customStyle="1" w:styleId="WW8Num40z6">
    <w:name w:val="WW8Num40z6"/>
    <w:rsid w:val="00123CF9"/>
  </w:style>
  <w:style w:type="character" w:customStyle="1" w:styleId="WW8Num40z7">
    <w:name w:val="WW8Num40z7"/>
    <w:rsid w:val="00123CF9"/>
  </w:style>
  <w:style w:type="character" w:customStyle="1" w:styleId="WW8Num40z8">
    <w:name w:val="WW8Num40z8"/>
    <w:rsid w:val="00123CF9"/>
  </w:style>
  <w:style w:type="character" w:customStyle="1" w:styleId="Domylnaczcionkaakapitu1">
    <w:name w:val="Domyślna czcionka akapitu1"/>
    <w:rsid w:val="00123CF9"/>
  </w:style>
  <w:style w:type="character" w:customStyle="1" w:styleId="Nagwek1Znak">
    <w:name w:val="Nagłówek 1 Znak"/>
    <w:rsid w:val="00123CF9"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rsid w:val="00123CF9"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rsid w:val="00123CF9"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rsid w:val="00123CF9"/>
    <w:rPr>
      <w:sz w:val="22"/>
      <w:szCs w:val="22"/>
    </w:rPr>
  </w:style>
  <w:style w:type="character" w:customStyle="1" w:styleId="StopkaZnak">
    <w:name w:val="Stopka Znak"/>
    <w:rsid w:val="00123CF9"/>
    <w:rPr>
      <w:sz w:val="22"/>
      <w:szCs w:val="22"/>
    </w:rPr>
  </w:style>
  <w:style w:type="character" w:customStyle="1" w:styleId="Odwoaniedokomentarza1">
    <w:name w:val="Odwołanie do komentarza1"/>
    <w:rsid w:val="00123CF9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123CF9"/>
  </w:style>
  <w:style w:type="character" w:customStyle="1" w:styleId="TematkomentarzaZnak">
    <w:name w:val="Temat komentarza Znak"/>
    <w:rsid w:val="00123CF9"/>
    <w:rPr>
      <w:b/>
      <w:bCs/>
    </w:rPr>
  </w:style>
  <w:style w:type="character" w:customStyle="1" w:styleId="AkapitzlistZnak">
    <w:name w:val="Akapit z listą Znak"/>
    <w:rsid w:val="00123CF9"/>
    <w:rPr>
      <w:sz w:val="22"/>
      <w:szCs w:val="22"/>
    </w:rPr>
  </w:style>
  <w:style w:type="character" w:customStyle="1" w:styleId="TekstprzypisudolnegoZnak">
    <w:name w:val="Tekst przypisu dolnego Znak"/>
    <w:rsid w:val="00123CF9"/>
  </w:style>
  <w:style w:type="character" w:customStyle="1" w:styleId="Znakiprzypiswdolnych">
    <w:name w:val="Znaki przypisów dolnych"/>
    <w:rsid w:val="00123CF9"/>
    <w:rPr>
      <w:vertAlign w:val="superscript"/>
    </w:rPr>
  </w:style>
  <w:style w:type="character" w:styleId="Hipercze">
    <w:name w:val="Hyperlink"/>
    <w:rsid w:val="00123CF9"/>
    <w:rPr>
      <w:color w:val="0563C1"/>
      <w:u w:val="single"/>
    </w:rPr>
  </w:style>
  <w:style w:type="paragraph" w:customStyle="1" w:styleId="Nagwek10">
    <w:name w:val="Nagłówek1"/>
    <w:basedOn w:val="Normalny"/>
    <w:next w:val="Tekstpodstawowy"/>
    <w:rsid w:val="00123C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23CF9"/>
    <w:pPr>
      <w:spacing w:after="140"/>
    </w:pPr>
  </w:style>
  <w:style w:type="paragraph" w:styleId="Lista">
    <w:name w:val="List"/>
    <w:basedOn w:val="Tekstpodstawowy"/>
    <w:rsid w:val="00123CF9"/>
    <w:rPr>
      <w:rFonts w:cs="Arial"/>
    </w:rPr>
  </w:style>
  <w:style w:type="paragraph" w:styleId="Legenda">
    <w:name w:val="caption"/>
    <w:basedOn w:val="Normalny"/>
    <w:qFormat/>
    <w:rsid w:val="0012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3CF9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123CF9"/>
    <w:pPr>
      <w:ind w:left="720"/>
      <w:contextualSpacing/>
    </w:pPr>
  </w:style>
  <w:style w:type="paragraph" w:customStyle="1" w:styleId="Tekstpodstawowy21">
    <w:name w:val="Tekst podstawowy 21"/>
    <w:basedOn w:val="Normalny"/>
    <w:rsid w:val="00123CF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123CF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23C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3C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123CF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sid w:val="00123CF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23CF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3CF9"/>
    <w:rPr>
      <w:b/>
      <w:bCs/>
    </w:rPr>
  </w:style>
  <w:style w:type="paragraph" w:customStyle="1" w:styleId="Tekstpodstawowy22">
    <w:name w:val="Tekst podstawowy 22"/>
    <w:basedOn w:val="Normalny"/>
    <w:rsid w:val="00123CF9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Poprawka">
    <w:name w:val="Revision"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qFormat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rsid w:val="00123CF9"/>
    <w:rPr>
      <w:sz w:val="20"/>
      <w:szCs w:val="20"/>
    </w:rPr>
  </w:style>
  <w:style w:type="paragraph" w:customStyle="1" w:styleId="Zawartoramki">
    <w:name w:val="Zawartość ramki"/>
    <w:basedOn w:val="Normalny"/>
    <w:rsid w:val="00123CF9"/>
  </w:style>
  <w:style w:type="paragraph" w:customStyle="1" w:styleId="Nagwektabeli">
    <w:name w:val="Nagłówek tabeli"/>
    <w:basedOn w:val="Zawartotabeli"/>
    <w:rsid w:val="00123CF9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65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52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692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652692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Alicja Balcerzak</dc:creator>
  <cp:lastModifiedBy>Alicja Balcerzak</cp:lastModifiedBy>
  <cp:revision>3</cp:revision>
  <cp:lastPrinted>2023-04-06T08:45:00Z</cp:lastPrinted>
  <dcterms:created xsi:type="dcterms:W3CDTF">2025-05-12T07:28:00Z</dcterms:created>
  <dcterms:modified xsi:type="dcterms:W3CDTF">2025-05-12T07:30:00Z</dcterms:modified>
</cp:coreProperties>
</file>