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02C74F9B" w:rsidR="00ED5FE1" w:rsidRPr="002867C8" w:rsidRDefault="00E200F6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>
              <w:t xml:space="preserve"> </w:t>
            </w:r>
            <w:r w:rsidR="00CD62C9"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56F16FD3" w14:textId="77777777" w:rsidR="001E7E33" w:rsidRPr="006C4EF7" w:rsidRDefault="001E7E33" w:rsidP="00ED5FE1">
      <w:pPr>
        <w:rPr>
          <w:sz w:val="16"/>
          <w:szCs w:val="16"/>
        </w:rPr>
      </w:pPr>
    </w:p>
    <w:p w14:paraId="278F5514" w14:textId="77777777" w:rsidR="00462CFD" w:rsidRDefault="00462CFD" w:rsidP="00004335">
      <w:pPr>
        <w:pStyle w:val="Nagwek"/>
        <w:rPr>
          <w:b/>
          <w:sz w:val="28"/>
          <w:szCs w:val="28"/>
        </w:rPr>
      </w:pPr>
      <w:bookmarkStart w:id="0" w:name="_Hlk353769"/>
    </w:p>
    <w:p w14:paraId="41BDA965" w14:textId="76DAFB33" w:rsidR="00927AE2" w:rsidRDefault="00CD62C9" w:rsidP="003768B9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bookmarkEnd w:id="0"/>
      <w:r w:rsidR="00982C1D">
        <w:rPr>
          <w:b/>
          <w:sz w:val="28"/>
          <w:szCs w:val="28"/>
        </w:rPr>
        <w:t>budowę</w:t>
      </w:r>
      <w:r w:rsidR="00462CFD">
        <w:rPr>
          <w:b/>
          <w:sz w:val="28"/>
          <w:szCs w:val="28"/>
        </w:rPr>
        <w:t xml:space="preserve"> </w:t>
      </w:r>
      <w:r w:rsidR="003768B9" w:rsidRPr="003768B9">
        <w:rPr>
          <w:b/>
          <w:sz w:val="28"/>
          <w:szCs w:val="28"/>
        </w:rPr>
        <w:t>przyłączy cieplnych</w:t>
      </w:r>
      <w:r w:rsidR="00462CFD">
        <w:rPr>
          <w:b/>
          <w:sz w:val="28"/>
          <w:szCs w:val="28"/>
        </w:rPr>
        <w:t xml:space="preserve"> oraz </w:t>
      </w:r>
      <w:r w:rsidR="00554377">
        <w:rPr>
          <w:b/>
          <w:sz w:val="28"/>
          <w:szCs w:val="28"/>
        </w:rPr>
        <w:t xml:space="preserve">na </w:t>
      </w:r>
      <w:r w:rsidR="00462CFD">
        <w:rPr>
          <w:b/>
          <w:sz w:val="28"/>
          <w:szCs w:val="28"/>
        </w:rPr>
        <w:t>wykonanie odkrywek sieci kanałowej</w:t>
      </w:r>
      <w:r w:rsidR="003768B9" w:rsidRPr="003768B9">
        <w:rPr>
          <w:b/>
          <w:sz w:val="28"/>
          <w:szCs w:val="28"/>
        </w:rPr>
        <w:t xml:space="preserve"> w </w:t>
      </w:r>
      <w:r w:rsidR="003768B9">
        <w:rPr>
          <w:b/>
          <w:sz w:val="28"/>
          <w:szCs w:val="28"/>
        </w:rPr>
        <w:t>P</w:t>
      </w:r>
      <w:r w:rsidR="003768B9" w:rsidRPr="003768B9">
        <w:rPr>
          <w:b/>
          <w:sz w:val="28"/>
          <w:szCs w:val="28"/>
        </w:rPr>
        <w:t>ile</w:t>
      </w:r>
    </w:p>
    <w:p w14:paraId="6700BD50" w14:textId="77777777" w:rsidR="00462CFD" w:rsidRDefault="00462CFD" w:rsidP="00004335">
      <w:pPr>
        <w:pStyle w:val="Nagwek"/>
        <w:rPr>
          <w:b/>
          <w:sz w:val="28"/>
          <w:szCs w:val="28"/>
        </w:rPr>
      </w:pPr>
    </w:p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072405" w:rsidRDefault="00ED5FE1" w:rsidP="00ED5FE1">
      <w:pPr>
        <w:rPr>
          <w:sz w:val="16"/>
          <w:szCs w:val="16"/>
        </w:rPr>
      </w:pPr>
    </w:p>
    <w:p w14:paraId="43150151" w14:textId="4B9F5675" w:rsidR="00ED5FE1" w:rsidRDefault="00ED5FE1" w:rsidP="00ED5FE1">
      <w:r w:rsidRPr="002867C8">
        <w:t>N</w:t>
      </w:r>
      <w:r w:rsidR="00072405">
        <w:t>r</w:t>
      </w:r>
      <w:r w:rsidRPr="002867C8">
        <w:t xml:space="preserve">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072405">
        <w:t>adres e-mail:</w:t>
      </w:r>
      <w:r w:rsidRPr="002867C8">
        <w:t xml:space="preserve"> </w:t>
      </w:r>
      <w:bookmarkEnd w:id="1"/>
      <w:r w:rsidRPr="002867C8">
        <w:t>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3AC49C5F" w14:textId="77777777" w:rsidR="00072405" w:rsidRPr="00072405" w:rsidRDefault="00072405" w:rsidP="00ED5FE1">
      <w:pPr>
        <w:rPr>
          <w:sz w:val="16"/>
          <w:szCs w:val="16"/>
        </w:rPr>
      </w:pPr>
    </w:p>
    <w:p w14:paraId="10DCD1B6" w14:textId="7866156E" w:rsidR="00072405" w:rsidRDefault="00072405" w:rsidP="00ED5FE1">
      <w:r w:rsidRPr="00072405">
        <w:t>NIP (lub REGON, lub KRS): ..........................................................</w:t>
      </w:r>
    </w:p>
    <w:p w14:paraId="4869FA7F" w14:textId="77777777" w:rsidR="008823DD" w:rsidRPr="002867C8" w:rsidRDefault="008823DD" w:rsidP="00ED5FE1"/>
    <w:p w14:paraId="12A38F05" w14:textId="0B94B39D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462CFD">
        <w:t>1</w:t>
      </w:r>
      <w:r w:rsidR="0088210C">
        <w:t>4</w:t>
      </w:r>
      <w:r>
        <w:t>/202</w:t>
      </w:r>
      <w:r w:rsidR="00462CFD">
        <w:t>5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523B6204" w14:textId="77BC5EF4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462CFD" w:rsidRPr="008D0C48">
        <w:rPr>
          <w:b/>
          <w:bCs/>
          <w:szCs w:val="24"/>
        </w:rPr>
        <w:t xml:space="preserve">Budowa przyłącza cieplnego do budynku </w:t>
      </w:r>
      <w:r w:rsidR="00462CFD">
        <w:rPr>
          <w:b/>
          <w:bCs/>
          <w:szCs w:val="24"/>
        </w:rPr>
        <w:t>mieszkaln</w:t>
      </w:r>
      <w:r w:rsidR="00462CFD" w:rsidRPr="008D0C48">
        <w:rPr>
          <w:b/>
          <w:bCs/>
          <w:szCs w:val="24"/>
        </w:rPr>
        <w:t>ego</w:t>
      </w:r>
      <w:r w:rsidR="00462CFD">
        <w:rPr>
          <w:b/>
          <w:bCs/>
          <w:szCs w:val="24"/>
        </w:rPr>
        <w:t xml:space="preserve"> wielorodzinnego</w:t>
      </w:r>
      <w:r w:rsidR="00462CFD">
        <w:rPr>
          <w:b/>
          <w:bCs/>
          <w:szCs w:val="24"/>
        </w:rPr>
        <w:br/>
      </w:r>
      <w:r w:rsidR="00462CFD" w:rsidRPr="008D0C48">
        <w:rPr>
          <w:b/>
          <w:bCs/>
          <w:szCs w:val="24"/>
        </w:rPr>
        <w:t xml:space="preserve">przy ul. </w:t>
      </w:r>
      <w:r w:rsidR="00462CFD">
        <w:rPr>
          <w:b/>
          <w:bCs/>
          <w:szCs w:val="24"/>
        </w:rPr>
        <w:t>Szybowników 6</w:t>
      </w:r>
      <w:r w:rsidR="00462CFD" w:rsidRPr="008D0C48">
        <w:rPr>
          <w:b/>
          <w:bCs/>
          <w:szCs w:val="24"/>
        </w:rPr>
        <w:t xml:space="preserve"> w Pile</w:t>
      </w:r>
      <w:r w:rsidR="001F5943">
        <w:rPr>
          <w:b/>
          <w:bCs/>
          <w:szCs w:val="24"/>
        </w:rPr>
        <w:t>:</w:t>
      </w:r>
    </w:p>
    <w:p w14:paraId="4B2C1336" w14:textId="77777777" w:rsidR="008C66EF" w:rsidRPr="00684419" w:rsidRDefault="008C66EF" w:rsidP="00C52A2A">
      <w:pPr>
        <w:ind w:left="1134" w:hanging="850"/>
        <w:rPr>
          <w:b/>
          <w:szCs w:val="24"/>
        </w:rPr>
      </w:pPr>
    </w:p>
    <w:p w14:paraId="74E9DDB3" w14:textId="77777777" w:rsidR="008C66EF" w:rsidRDefault="008C66EF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Default="008C66EF" w:rsidP="00C52A2A">
      <w:pPr>
        <w:ind w:left="1134" w:hanging="850"/>
      </w:pPr>
    </w:p>
    <w:p w14:paraId="35C9D616" w14:textId="77777777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2867C8" w:rsidRDefault="008C66EF" w:rsidP="00C52A2A">
      <w:pPr>
        <w:ind w:left="1134" w:hanging="850"/>
        <w:jc w:val="both"/>
      </w:pPr>
    </w:p>
    <w:p w14:paraId="043143BB" w14:textId="4B6EB3EC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462CFD" w:rsidRPr="00600C83">
        <w:rPr>
          <w:b/>
          <w:bCs/>
          <w:szCs w:val="24"/>
        </w:rPr>
        <w:t xml:space="preserve">Budowa przyłącza cieplnego do budynku </w:t>
      </w:r>
      <w:r w:rsidR="00462CFD">
        <w:rPr>
          <w:b/>
          <w:bCs/>
          <w:szCs w:val="24"/>
        </w:rPr>
        <w:t>usługowego</w:t>
      </w:r>
      <w:r w:rsidR="00462CFD" w:rsidRPr="00600C83">
        <w:rPr>
          <w:b/>
          <w:bCs/>
          <w:szCs w:val="24"/>
        </w:rPr>
        <w:t xml:space="preserve"> przy </w:t>
      </w:r>
      <w:r w:rsidR="00462CFD">
        <w:rPr>
          <w:b/>
          <w:bCs/>
          <w:szCs w:val="24"/>
        </w:rPr>
        <w:t>a</w:t>
      </w:r>
      <w:r w:rsidR="00462CFD" w:rsidRPr="00600C83">
        <w:rPr>
          <w:b/>
          <w:bCs/>
          <w:szCs w:val="24"/>
        </w:rPr>
        <w:t xml:space="preserve">l. </w:t>
      </w:r>
      <w:r w:rsidR="00462CFD">
        <w:rPr>
          <w:b/>
          <w:bCs/>
          <w:szCs w:val="24"/>
        </w:rPr>
        <w:t>Wojska Polskiego</w:t>
      </w:r>
      <w:r w:rsidR="00462CFD" w:rsidRPr="00600C83">
        <w:rPr>
          <w:b/>
          <w:bCs/>
          <w:szCs w:val="24"/>
        </w:rPr>
        <w:t xml:space="preserve"> </w:t>
      </w:r>
      <w:r w:rsidR="00462CFD">
        <w:rPr>
          <w:b/>
          <w:bCs/>
          <w:szCs w:val="24"/>
        </w:rPr>
        <w:br/>
      </w:r>
      <w:r w:rsidR="00462CFD" w:rsidRPr="00600C83">
        <w:rPr>
          <w:b/>
          <w:bCs/>
          <w:szCs w:val="24"/>
        </w:rPr>
        <w:t xml:space="preserve">dz. </w:t>
      </w:r>
      <w:r w:rsidR="00462CFD">
        <w:rPr>
          <w:b/>
          <w:bCs/>
          <w:szCs w:val="24"/>
        </w:rPr>
        <w:t>26/37 w Pile</w:t>
      </w:r>
      <w:r w:rsidR="001F5943">
        <w:rPr>
          <w:b/>
          <w:bCs/>
          <w:szCs w:val="24"/>
        </w:rPr>
        <w:t>:</w:t>
      </w:r>
    </w:p>
    <w:p w14:paraId="021DBF40" w14:textId="77777777" w:rsidR="00E74025" w:rsidRPr="00E74025" w:rsidRDefault="00E74025" w:rsidP="00C52A2A">
      <w:pPr>
        <w:ind w:left="1134" w:hanging="850"/>
        <w:jc w:val="both"/>
        <w:rPr>
          <w:b/>
        </w:rPr>
      </w:pPr>
    </w:p>
    <w:p w14:paraId="053B39B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Default="00E74025" w:rsidP="00C52A2A">
      <w:pPr>
        <w:ind w:left="1134" w:hanging="850"/>
      </w:pPr>
    </w:p>
    <w:p w14:paraId="673C0FE2" w14:textId="0E0A1FE1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44D4D776" w14:textId="345AB64A" w:rsidR="008823DD" w:rsidRDefault="008823DD" w:rsidP="00216ACD"/>
    <w:p w14:paraId="44180F1E" w14:textId="4873C5F2" w:rsidR="008823DD" w:rsidRPr="008973D7" w:rsidRDefault="008823DD" w:rsidP="008823D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3</w:t>
      </w:r>
      <w:r w:rsidRPr="008973D7">
        <w:rPr>
          <w:b/>
          <w:szCs w:val="24"/>
        </w:rPr>
        <w:tab/>
      </w:r>
      <w:r w:rsidR="00462CFD">
        <w:rPr>
          <w:b/>
          <w:bCs/>
          <w:szCs w:val="24"/>
        </w:rPr>
        <w:t>Wykonanie odkrywek sieci kanałowej obok</w:t>
      </w:r>
      <w:r w:rsidR="00462CFD" w:rsidRPr="008D0C48">
        <w:rPr>
          <w:b/>
          <w:bCs/>
          <w:szCs w:val="24"/>
        </w:rPr>
        <w:t xml:space="preserve"> budynku usługowego przy ul. </w:t>
      </w:r>
      <w:r w:rsidR="00462CFD">
        <w:rPr>
          <w:b/>
          <w:bCs/>
          <w:szCs w:val="24"/>
        </w:rPr>
        <w:t>Spacerowej dz. 69/7, 70/38</w:t>
      </w:r>
      <w:r w:rsidR="00462CFD" w:rsidRPr="008D0C48">
        <w:rPr>
          <w:b/>
          <w:bCs/>
          <w:szCs w:val="24"/>
        </w:rPr>
        <w:t xml:space="preserve"> w Pile</w:t>
      </w:r>
      <w:r w:rsidR="0042209C">
        <w:rPr>
          <w:b/>
          <w:bCs/>
          <w:szCs w:val="24"/>
        </w:rPr>
        <w:t>:</w:t>
      </w:r>
    </w:p>
    <w:p w14:paraId="6A08D1F4" w14:textId="77777777" w:rsidR="008823DD" w:rsidRPr="00E74025" w:rsidRDefault="008823DD" w:rsidP="008823DD">
      <w:pPr>
        <w:ind w:left="1134" w:hanging="850"/>
        <w:jc w:val="both"/>
        <w:rPr>
          <w:b/>
        </w:rPr>
      </w:pPr>
    </w:p>
    <w:p w14:paraId="6F6B7898" w14:textId="77777777" w:rsidR="008823DD" w:rsidRDefault="008823DD" w:rsidP="008823DD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08FE6232" w14:textId="77777777" w:rsidR="008823DD" w:rsidRDefault="008823DD" w:rsidP="008823DD">
      <w:pPr>
        <w:ind w:left="1134" w:hanging="850"/>
      </w:pPr>
    </w:p>
    <w:p w14:paraId="2209DF20" w14:textId="322A30F4" w:rsidR="008823DD" w:rsidRDefault="008823DD" w:rsidP="008823DD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7A4D9CF" w14:textId="2A449385" w:rsidR="003D7566" w:rsidRDefault="003D7566" w:rsidP="008823DD">
      <w:pPr>
        <w:ind w:left="1134" w:hanging="850"/>
      </w:pPr>
    </w:p>
    <w:p w14:paraId="4E8BE929" w14:textId="26DA7478" w:rsidR="001A2A7D" w:rsidRPr="008973D7" w:rsidRDefault="001A2A7D" w:rsidP="001A2A7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4</w:t>
      </w:r>
      <w:r w:rsidRPr="008973D7">
        <w:rPr>
          <w:b/>
          <w:szCs w:val="24"/>
        </w:rPr>
        <w:tab/>
      </w:r>
      <w:r w:rsidRPr="001A2A7D">
        <w:rPr>
          <w:b/>
          <w:bCs/>
          <w:szCs w:val="24"/>
        </w:rPr>
        <w:t>Budowa przyłącza cieplnego do budynku usługowego przy ul. Strefowej dz. 2/9 w Pile:</w:t>
      </w:r>
    </w:p>
    <w:p w14:paraId="687CAA1A" w14:textId="77777777" w:rsidR="001A2A7D" w:rsidRPr="00E74025" w:rsidRDefault="001A2A7D" w:rsidP="001A2A7D">
      <w:pPr>
        <w:ind w:left="1134" w:hanging="850"/>
        <w:jc w:val="both"/>
        <w:rPr>
          <w:b/>
        </w:rPr>
      </w:pPr>
    </w:p>
    <w:p w14:paraId="119689FB" w14:textId="77777777" w:rsidR="001A2A7D" w:rsidRDefault="001A2A7D" w:rsidP="001A2A7D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57381030" w14:textId="77777777" w:rsidR="001A2A7D" w:rsidRDefault="001A2A7D" w:rsidP="001A2A7D">
      <w:pPr>
        <w:ind w:left="1134" w:hanging="850"/>
      </w:pPr>
    </w:p>
    <w:p w14:paraId="1CD1EF82" w14:textId="77777777" w:rsidR="001A2A7D" w:rsidRDefault="001A2A7D" w:rsidP="001A2A7D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7912CAAD" w14:textId="3CDE218C" w:rsidR="00462CFD" w:rsidRDefault="00462CFD" w:rsidP="00462CFD"/>
    <w:p w14:paraId="7C618F33" w14:textId="77777777" w:rsidR="008950A8" w:rsidRPr="00654EA4" w:rsidRDefault="008950A8" w:rsidP="008950A8">
      <w:pPr>
        <w:ind w:left="1134" w:hanging="850"/>
        <w:jc w:val="both"/>
        <w:rPr>
          <w:b/>
          <w:color w:val="FF0000"/>
        </w:rPr>
      </w:pPr>
      <w:r w:rsidRPr="00654EA4">
        <w:rPr>
          <w:b/>
          <w:color w:val="FF0000"/>
          <w:szCs w:val="24"/>
        </w:rPr>
        <w:t>Zad. 5</w:t>
      </w:r>
      <w:r w:rsidRPr="00654EA4">
        <w:rPr>
          <w:b/>
          <w:color w:val="FF0000"/>
          <w:szCs w:val="24"/>
        </w:rPr>
        <w:tab/>
      </w:r>
      <w:r w:rsidRPr="00654EA4">
        <w:rPr>
          <w:b/>
          <w:bCs/>
          <w:color w:val="FF0000"/>
          <w:szCs w:val="24"/>
        </w:rPr>
        <w:t>Budowa przyłącza cieplnego do budynku dostawnego przy ul. Śniadeckich 115 w Pile:</w:t>
      </w:r>
    </w:p>
    <w:p w14:paraId="45BF8B37" w14:textId="77777777" w:rsidR="008950A8" w:rsidRPr="00654EA4" w:rsidRDefault="008950A8" w:rsidP="008950A8">
      <w:pPr>
        <w:ind w:left="1134" w:hanging="850"/>
        <w:jc w:val="both"/>
        <w:rPr>
          <w:b/>
          <w:color w:val="FF0000"/>
        </w:rPr>
      </w:pPr>
    </w:p>
    <w:p w14:paraId="604CA834" w14:textId="77777777" w:rsidR="008950A8" w:rsidRPr="00654EA4" w:rsidRDefault="008950A8" w:rsidP="008950A8">
      <w:pPr>
        <w:ind w:left="1134" w:hanging="850"/>
        <w:rPr>
          <w:color w:val="FF0000"/>
        </w:rPr>
      </w:pPr>
      <w:r w:rsidRPr="00654EA4">
        <w:rPr>
          <w:color w:val="FF0000"/>
        </w:rPr>
        <w:t>.....................................PLN (netto) + ........ % podatku VAT =......................................PLN (brutto)</w:t>
      </w:r>
    </w:p>
    <w:p w14:paraId="77DDA9F4" w14:textId="77777777" w:rsidR="008950A8" w:rsidRPr="00654EA4" w:rsidRDefault="008950A8" w:rsidP="008950A8">
      <w:pPr>
        <w:ind w:left="1134" w:hanging="850"/>
        <w:rPr>
          <w:color w:val="FF0000"/>
        </w:rPr>
      </w:pPr>
    </w:p>
    <w:p w14:paraId="0DCDF865" w14:textId="77777777" w:rsidR="008950A8" w:rsidRPr="00654EA4" w:rsidRDefault="008950A8" w:rsidP="008950A8">
      <w:pPr>
        <w:ind w:left="1134" w:hanging="850"/>
        <w:rPr>
          <w:color w:val="FF0000"/>
        </w:rPr>
      </w:pPr>
      <w:r w:rsidRPr="00654EA4">
        <w:rPr>
          <w:color w:val="FF0000"/>
        </w:rPr>
        <w:t>(słownie brutto: ............................................................................................................................zł )</w:t>
      </w:r>
    </w:p>
    <w:p w14:paraId="30B9D11A" w14:textId="77777777" w:rsidR="001A2A7D" w:rsidRDefault="001A2A7D" w:rsidP="00462CFD"/>
    <w:p w14:paraId="50C3B8CA" w14:textId="21FD188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Default="000E459C" w:rsidP="00927AE2">
      <w:pPr>
        <w:suppressAutoHyphens/>
        <w:jc w:val="center"/>
        <w:rPr>
          <w:b/>
          <w:lang w:eastAsia="ar-SA"/>
        </w:rPr>
      </w:pPr>
    </w:p>
    <w:p w14:paraId="7F950801" w14:textId="226BA046" w:rsidR="00A44702" w:rsidRDefault="00072405" w:rsidP="00072405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</w:t>
      </w:r>
      <w:r w:rsidR="00A44702"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</w:t>
      </w:r>
      <w:r>
        <w:rPr>
          <w:b/>
          <w:lang w:eastAsia="ar-SA"/>
        </w:rPr>
        <w:t>...</w:t>
      </w:r>
      <w:r w:rsidR="000E459C">
        <w:rPr>
          <w:b/>
          <w:lang w:eastAsia="ar-SA"/>
        </w:rPr>
        <w:t>...</w:t>
      </w:r>
      <w:r w:rsidR="00A44702" w:rsidRPr="002867C8">
        <w:rPr>
          <w:b/>
          <w:lang w:eastAsia="ar-SA"/>
        </w:rPr>
        <w:t>............zł )</w:t>
      </w:r>
    </w:p>
    <w:p w14:paraId="15F05AB9" w14:textId="77777777" w:rsidR="00462CFD" w:rsidRDefault="00462CFD" w:rsidP="00072405">
      <w:pPr>
        <w:suppressAutoHyphens/>
        <w:rPr>
          <w:b/>
          <w:lang w:eastAsia="ar-SA"/>
        </w:rPr>
      </w:pP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549C635C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18512264" w14:textId="2AF6A806" w:rsidR="00C4091D" w:rsidRDefault="00C4091D" w:rsidP="001B49B3">
      <w:pPr>
        <w:suppressAutoHyphens/>
        <w:rPr>
          <w:lang w:eastAsia="ar-SA"/>
        </w:rPr>
      </w:pPr>
    </w:p>
    <w:p w14:paraId="5398C924" w14:textId="38E9586E" w:rsidR="00502C4B" w:rsidRDefault="00502C4B" w:rsidP="001B49B3">
      <w:pPr>
        <w:suppressAutoHyphens/>
        <w:rPr>
          <w:lang w:eastAsia="ar-SA"/>
        </w:rPr>
      </w:pPr>
    </w:p>
    <w:p w14:paraId="6AF23D3D" w14:textId="42591AB2" w:rsidR="000E4FBF" w:rsidRDefault="000E4FBF" w:rsidP="001B49B3">
      <w:pPr>
        <w:suppressAutoHyphens/>
        <w:rPr>
          <w:lang w:eastAsia="ar-SA"/>
        </w:rPr>
      </w:pPr>
    </w:p>
    <w:p w14:paraId="6F61E971" w14:textId="77777777" w:rsidR="00462CFD" w:rsidRPr="002867C8" w:rsidRDefault="00462CFD" w:rsidP="001B49B3">
      <w:pPr>
        <w:suppressAutoHyphens/>
        <w:rPr>
          <w:lang w:eastAsia="ar-SA"/>
        </w:rPr>
      </w:pPr>
    </w:p>
    <w:p w14:paraId="1E4A27D9" w14:textId="38C7B918" w:rsidR="001B49B3" w:rsidRPr="002867C8" w:rsidRDefault="00884333" w:rsidP="001B49B3">
      <w:pPr>
        <w:ind w:left="4248"/>
      </w:pPr>
      <w:bookmarkStart w:id="2" w:name="_Hlk153788474"/>
      <w:r w:rsidRPr="002867C8">
        <w:t xml:space="preserve">  </w:t>
      </w:r>
      <w:r w:rsidR="00072405">
        <w:t xml:space="preserve">            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3C5EB64F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FDD84A2" w14:textId="4EBC4287" w:rsidR="00250164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27511806" w14:textId="7C67E617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8F300B5" w14:textId="6A1800B0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5DF4B63" w14:textId="42BF7423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8AF932D" w14:textId="02AE2362" w:rsidR="00462CFD" w:rsidRDefault="00462CFD" w:rsidP="008950A8">
      <w:pPr>
        <w:widowControl w:val="0"/>
        <w:autoSpaceDE w:val="0"/>
        <w:autoSpaceDN w:val="0"/>
        <w:adjustRightInd w:val="0"/>
        <w:spacing w:line="154" w:lineRule="exact"/>
        <w:rPr>
          <w:spacing w:val="-2"/>
          <w:sz w:val="16"/>
          <w:szCs w:val="16"/>
        </w:rPr>
      </w:pPr>
    </w:p>
    <w:p w14:paraId="6D9007CB" w14:textId="4987E27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D08F454" w14:textId="5B9244A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1561C551" w14:textId="62DB82C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1A35CC2A" w14:textId="1CE62AF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50C33E8" w14:textId="003018C3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0329D46" w14:textId="40C85542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07B8A22" w14:textId="7E6F2D4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A296227" w14:textId="70A725C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761BC5A" w14:textId="5B83C034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871803A" w14:textId="65511C24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3B18092" w14:textId="7B9E45A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1E388DE" w14:textId="110654B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AED90F5" w14:textId="46DEDD9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EE8F5B3" w14:textId="7A26C52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C66E740" w14:textId="52C259F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50333A7" w14:textId="66E140FE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A873A5F" w14:textId="60D73024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A5EC8EB" w14:textId="614EB22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315EA73" w14:textId="1ACFF48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6E59698" w14:textId="20CF291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66882CB" w14:textId="326E7000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1CB8A10" w14:textId="087C6E65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8A3BF5B" w14:textId="2CF0D56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E37DE55" w14:textId="30593DC5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AA36EB4" w14:textId="1ADADBD1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92F8E08" w14:textId="1068B016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1B37F40B" w14:textId="4C99F860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9DA656C" w14:textId="5A71C550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9AB692D" w14:textId="1FEEB865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424B463" w14:textId="2F290E8F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520608F" w14:textId="56253B45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D5FA06D" w14:textId="089A780D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8FC4757" w14:textId="7149AC6B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2688094" w14:textId="6E198368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3D31E39" w14:textId="353B4AD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EB32E04" w14:textId="7AF9185B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1285125" w14:textId="42BDDC7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8BFD43E" w14:textId="423E1089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620D3295" w14:textId="2F5A5DA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8C80CF0" w14:textId="6DA52648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C65B9A1" w14:textId="758F24FC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F8ACD0A" w14:textId="5AE8A4EA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A0B8C43" w14:textId="1810A55B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1A464AE" w14:textId="2AB75223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5D6C3E8" w14:textId="2B268827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0421717" w14:textId="027C7572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BB250B5" w14:textId="02CF241C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5FDE0FF7" w14:textId="77777777" w:rsidR="00462CFD" w:rsidRDefault="00462CFD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B321AFA" w14:textId="76DD8A50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C100DA8" w14:textId="77777777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</w:p>
    <w:bookmarkEnd w:id="2"/>
    <w:p w14:paraId="630EC33E" w14:textId="67782DC8" w:rsidR="002424FF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p w14:paraId="08813AC9" w14:textId="60B8DE6D" w:rsidR="00004335" w:rsidRDefault="00004335" w:rsidP="002C3EC6">
      <w:pPr>
        <w:rPr>
          <w:sz w:val="16"/>
          <w:szCs w:val="16"/>
        </w:rPr>
      </w:pPr>
    </w:p>
    <w:p w14:paraId="2F39D849" w14:textId="592B3672" w:rsidR="00004335" w:rsidRDefault="00004335" w:rsidP="002C3EC6">
      <w:pPr>
        <w:rPr>
          <w:sz w:val="16"/>
          <w:szCs w:val="16"/>
        </w:rPr>
      </w:pPr>
    </w:p>
    <w:p w14:paraId="69D489A8" w14:textId="19B1CE7F" w:rsidR="00004335" w:rsidRDefault="00004335" w:rsidP="002C3EC6">
      <w:pPr>
        <w:rPr>
          <w:sz w:val="16"/>
          <w:szCs w:val="16"/>
        </w:rPr>
      </w:pPr>
    </w:p>
    <w:p w14:paraId="554B9728" w14:textId="4FF2BC23" w:rsidR="00004335" w:rsidRDefault="00004335" w:rsidP="002C3EC6">
      <w:pPr>
        <w:rPr>
          <w:sz w:val="16"/>
          <w:szCs w:val="16"/>
        </w:rPr>
      </w:pPr>
    </w:p>
    <w:p w14:paraId="2E28660E" w14:textId="5EDFEAAB" w:rsidR="00004335" w:rsidRDefault="00004335" w:rsidP="002C3EC6">
      <w:pPr>
        <w:rPr>
          <w:sz w:val="16"/>
          <w:szCs w:val="16"/>
        </w:rPr>
      </w:pPr>
    </w:p>
    <w:p w14:paraId="4F3A9C2E" w14:textId="77777777" w:rsidR="00004335" w:rsidRDefault="00004335" w:rsidP="002C3EC6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286D5243" w:rsidR="001E4D1D" w:rsidRDefault="001E4D1D" w:rsidP="001E4D1D">
      <w:pPr>
        <w:rPr>
          <w:sz w:val="16"/>
          <w:szCs w:val="16"/>
        </w:rPr>
      </w:pPr>
    </w:p>
    <w:p w14:paraId="04F9930F" w14:textId="77777777" w:rsidR="001F5943" w:rsidRPr="006C4EF7" w:rsidRDefault="001F5943" w:rsidP="001E4D1D">
      <w:pPr>
        <w:rPr>
          <w:sz w:val="16"/>
          <w:szCs w:val="16"/>
        </w:rPr>
      </w:pPr>
    </w:p>
    <w:p w14:paraId="4A13475E" w14:textId="71C48DC3" w:rsidR="00462CFD" w:rsidRDefault="00462CFD" w:rsidP="00462CFD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</w:t>
      </w:r>
      <w:r w:rsidRPr="003768B9">
        <w:rPr>
          <w:b/>
          <w:sz w:val="28"/>
          <w:szCs w:val="28"/>
        </w:rPr>
        <w:t>przyłączy cieplnych</w:t>
      </w:r>
      <w:r>
        <w:rPr>
          <w:b/>
          <w:sz w:val="28"/>
          <w:szCs w:val="28"/>
        </w:rPr>
        <w:t xml:space="preserve"> oraz </w:t>
      </w:r>
      <w:r w:rsidR="00554377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wykonanie odkrywek sieci kanałowej</w:t>
      </w:r>
      <w:r w:rsidRPr="003768B9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F0CDAA5" w14:textId="51752E1E" w:rsidR="00E60990" w:rsidRDefault="00E60990" w:rsidP="00003BF4">
      <w:pPr>
        <w:rPr>
          <w:b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2DE01181" w14:textId="77777777" w:rsidR="0008660B" w:rsidRPr="002867C8" w:rsidRDefault="0008660B" w:rsidP="0008660B"/>
    <w:p w14:paraId="080C49F3" w14:textId="1E8A9542" w:rsidR="0008660B" w:rsidRPr="002867C8" w:rsidRDefault="00072405" w:rsidP="0008660B">
      <w:r>
        <w:t>……………………………………………………………………………………………………..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458CD826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6E63FBB3" w14:textId="77777777" w:rsidR="00072405" w:rsidRDefault="00072405" w:rsidP="00072405">
      <w:pPr>
        <w:pStyle w:val="Akapitzlist"/>
        <w:rPr>
          <w:rFonts w:ascii="Times New Roman CE" w:hAnsi="Times New Roman CE"/>
          <w:b/>
          <w:szCs w:val="24"/>
        </w:rPr>
      </w:pPr>
    </w:p>
    <w:p w14:paraId="618291A9" w14:textId="3EBFF7D5" w:rsidR="00003BF4" w:rsidRPr="00072405" w:rsidRDefault="00072405" w:rsidP="00072405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</w:rPr>
        <w:t xml:space="preserve"> J</w:t>
      </w:r>
      <w:r w:rsidR="00D00AD8" w:rsidRPr="00072405">
        <w:rPr>
          <w:b/>
        </w:rPr>
        <w:t xml:space="preserve">est </w:t>
      </w:r>
      <w:r w:rsidR="00003BF4" w:rsidRPr="00072405">
        <w:rPr>
          <w:b/>
        </w:rPr>
        <w:t>świadomy poniesienia odpowiedzialności karnej za składanie</w:t>
      </w:r>
      <w:r w:rsidR="00FB53B6" w:rsidRPr="00072405">
        <w:rPr>
          <w:b/>
        </w:rPr>
        <w:t xml:space="preserve"> </w:t>
      </w:r>
      <w:r w:rsidR="00003BF4" w:rsidRPr="00072405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1FFF811C" w14:textId="77777777" w:rsidR="00003BF4" w:rsidRPr="002867C8" w:rsidRDefault="00003BF4" w:rsidP="00003BF4">
      <w:pPr>
        <w:rPr>
          <w:b/>
        </w:rPr>
      </w:pPr>
    </w:p>
    <w:p w14:paraId="377625CE" w14:textId="070E1AE1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</w:t>
      </w:r>
    </w:p>
    <w:p w14:paraId="45F3C694" w14:textId="68A13B5E" w:rsidR="00072405" w:rsidRPr="002867C8" w:rsidRDefault="00003BF4" w:rsidP="00072405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</w:t>
      </w:r>
      <w:r w:rsidR="001B49B3" w:rsidRPr="002867C8">
        <w:t xml:space="preserve">  </w:t>
      </w:r>
      <w:r w:rsidR="00072405" w:rsidRPr="002867C8">
        <w:t xml:space="preserve">  </w:t>
      </w:r>
      <w:r w:rsidR="00072405">
        <w:t xml:space="preserve">                            </w:t>
      </w:r>
      <w:r w:rsidR="00072405" w:rsidRPr="002867C8">
        <w:t>……</w:t>
      </w:r>
      <w:r w:rsidR="00072405">
        <w:t>…….</w:t>
      </w:r>
      <w:r w:rsidR="00072405" w:rsidRPr="002867C8">
        <w:t>……............................................</w:t>
      </w:r>
    </w:p>
    <w:p w14:paraId="3415FE39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4AC69E1C" w14:textId="2DD1D4A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</w:t>
      </w:r>
      <w:proofErr w:type="spellStart"/>
      <w:r w:rsidRPr="00072405">
        <w:rPr>
          <w:spacing w:val="-2"/>
          <w:sz w:val="16"/>
          <w:szCs w:val="16"/>
        </w:rPr>
        <w:t>ub</w:t>
      </w:r>
      <w:proofErr w:type="spellEnd"/>
      <w:r w:rsidRPr="00072405">
        <w:rPr>
          <w:spacing w:val="-2"/>
          <w:sz w:val="16"/>
          <w:szCs w:val="16"/>
        </w:rPr>
        <w:t xml:space="preserve">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5D7F2E4" w14:textId="639FA2A0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7E2ED18D" w14:textId="652A10F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9D9F8F3" w14:textId="5A30499C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984BC84" w14:textId="4440DB6F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72F161B" w14:textId="346FC90D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3F80B6E3" w14:textId="47F50106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D3525DD" w14:textId="1AFA4B3B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F24D5E7" w14:textId="132EACA1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0A14853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z w:val="16"/>
          <w:szCs w:val="16"/>
        </w:rPr>
      </w:pPr>
    </w:p>
    <w:p w14:paraId="33AD86A6" w14:textId="52140897" w:rsidR="0070099E" w:rsidRDefault="0070099E" w:rsidP="00072405">
      <w:pPr>
        <w:ind w:left="4248"/>
      </w:pPr>
    </w:p>
    <w:p w14:paraId="659A5ECC" w14:textId="6E339F0F" w:rsidR="00B10852" w:rsidRDefault="00B10852" w:rsidP="00072405">
      <w:pPr>
        <w:ind w:left="4248"/>
      </w:pPr>
    </w:p>
    <w:p w14:paraId="4D69F251" w14:textId="77777777" w:rsidR="00B10852" w:rsidRDefault="00B10852" w:rsidP="00072405">
      <w:pPr>
        <w:ind w:left="424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4FF5934C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E368891" w:rsidR="00FF2FA2" w:rsidRDefault="00FF2FA2" w:rsidP="00FF2FA2">
      <w:pPr>
        <w:rPr>
          <w:sz w:val="16"/>
          <w:szCs w:val="16"/>
        </w:rPr>
      </w:pPr>
    </w:p>
    <w:p w14:paraId="60A5B571" w14:textId="554521AE" w:rsidR="00462CFD" w:rsidRDefault="00462CFD" w:rsidP="00462CFD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</w:t>
      </w:r>
      <w:r w:rsidRPr="003768B9">
        <w:rPr>
          <w:b/>
          <w:sz w:val="28"/>
          <w:szCs w:val="28"/>
        </w:rPr>
        <w:t>przyłączy cieplnych</w:t>
      </w:r>
      <w:r>
        <w:rPr>
          <w:b/>
          <w:sz w:val="28"/>
          <w:szCs w:val="28"/>
        </w:rPr>
        <w:t xml:space="preserve"> oraz </w:t>
      </w:r>
      <w:r w:rsidR="00554377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wykonanie odkrywek sieci kanałowej</w:t>
      </w:r>
      <w:r w:rsidRPr="003768B9">
        <w:rPr>
          <w:b/>
          <w:sz w:val="28"/>
          <w:szCs w:val="28"/>
        </w:rPr>
        <w:t xml:space="preserve"> 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0A8957EC" w14:textId="77777777" w:rsidR="000A6732" w:rsidRPr="002867C8" w:rsidRDefault="000A6732" w:rsidP="003C31BE"/>
    <w:p w14:paraId="51FEAB9C" w14:textId="5909C187" w:rsidR="003C31BE" w:rsidRPr="002867C8" w:rsidRDefault="00072405" w:rsidP="003C31BE">
      <w:r>
        <w:t>…………………………………………………………………………………………………….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269"/>
        <w:gridCol w:w="2133"/>
      </w:tblGrid>
      <w:tr w:rsidR="003C31BE" w:rsidRPr="002867C8" w14:paraId="2FEDCE9E" w14:textId="77777777" w:rsidTr="00D00AD8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269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2133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D00AD8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D00AD8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D00AD8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D00AD8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D00AD8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D00AD8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717397BE" w14:textId="77777777" w:rsidR="00072405" w:rsidRPr="002867C8" w:rsidRDefault="00133B00" w:rsidP="00072405">
      <w:pPr>
        <w:ind w:left="4248"/>
      </w:pPr>
      <w:r w:rsidRPr="002867C8">
        <w:t xml:space="preserve">  </w:t>
      </w:r>
      <w:r w:rsidR="00072405" w:rsidRPr="002867C8">
        <w:t xml:space="preserve">  </w:t>
      </w:r>
      <w:r w:rsidR="00072405">
        <w:t xml:space="preserve">              </w:t>
      </w:r>
      <w:r w:rsidR="00072405" w:rsidRPr="002867C8">
        <w:t>…………............................................</w:t>
      </w:r>
    </w:p>
    <w:p w14:paraId="7A913C05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30B89084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14C73C9" w14:textId="338CE5CE" w:rsidR="00133B00" w:rsidRPr="002867C8" w:rsidRDefault="00133B00" w:rsidP="00072405">
      <w:pPr>
        <w:ind w:left="4248"/>
        <w:rPr>
          <w:sz w:val="16"/>
          <w:szCs w:val="16"/>
        </w:rPr>
      </w:pPr>
    </w:p>
    <w:p w14:paraId="4D02C062" w14:textId="77777777" w:rsidR="003C31BE" w:rsidRPr="002867C8" w:rsidRDefault="003C31BE" w:rsidP="003C31BE"/>
    <w:sectPr w:rsidR="003C31BE" w:rsidRPr="002867C8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B976" w14:textId="77777777" w:rsidR="00C80EF5" w:rsidRDefault="00C80EF5">
      <w:r>
        <w:separator/>
      </w:r>
    </w:p>
  </w:endnote>
  <w:endnote w:type="continuationSeparator" w:id="0">
    <w:p w14:paraId="4BCDB22A" w14:textId="77777777" w:rsidR="00C80EF5" w:rsidRDefault="00C8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696F" w14:textId="77777777" w:rsidR="00C80EF5" w:rsidRDefault="00C80EF5">
      <w:r>
        <w:separator/>
      </w:r>
    </w:p>
  </w:footnote>
  <w:footnote w:type="continuationSeparator" w:id="0">
    <w:p w14:paraId="6F97E67D" w14:textId="77777777" w:rsidR="00C80EF5" w:rsidRDefault="00C8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2561" w14:textId="77777777" w:rsidR="00E47203" w:rsidRPr="00CD1CF4" w:rsidRDefault="00E47203" w:rsidP="00CD1CF4">
    <w:pPr>
      <w:tabs>
        <w:tab w:val="center" w:pos="4536"/>
        <w:tab w:val="right" w:pos="9072"/>
      </w:tabs>
      <w:suppressAutoHyphens/>
      <w:jc w:val="center"/>
      <w:rPr>
        <w:b/>
        <w:lang w:eastAsia="ar-SA"/>
      </w:rPr>
    </w:pPr>
    <w:r w:rsidRPr="00CD1CF4">
      <w:rPr>
        <w:b/>
        <w:lang w:eastAsia="ar-SA"/>
      </w:rPr>
      <w:t>MIEJSKA ENERGETYKA CIEPLNA PIŁA SP. Z O.O.</w:t>
    </w:r>
  </w:p>
  <w:p w14:paraId="3B9FB206" w14:textId="113C0F4B" w:rsidR="00FB7BA2" w:rsidRPr="00235C6B" w:rsidRDefault="00E47203" w:rsidP="00D7761C">
    <w:pPr>
      <w:tabs>
        <w:tab w:val="center" w:pos="4536"/>
        <w:tab w:val="right" w:pos="9072"/>
      </w:tabs>
      <w:suppressAutoHyphens/>
      <w:jc w:val="center"/>
      <w:rPr>
        <w:sz w:val="18"/>
        <w:szCs w:val="18"/>
        <w:lang w:eastAsia="ar-SA"/>
      </w:rPr>
    </w:pPr>
    <w:r w:rsidRPr="00235C6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CADDD2B" wp14:editId="050A7F43">
              <wp:simplePos x="0" y="0"/>
              <wp:positionH relativeFrom="column">
                <wp:posOffset>122555</wp:posOffset>
              </wp:positionH>
              <wp:positionV relativeFrom="paragraph">
                <wp:posOffset>197485</wp:posOffset>
              </wp:positionV>
              <wp:extent cx="60350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01B0BB6" id="Line 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5.55pt" to="484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" strokeweight=".26mm">
              <v:stroke joinstyle="miter"/>
            </v:line>
          </w:pict>
        </mc:Fallback>
      </mc:AlternateContent>
    </w:r>
    <w:r w:rsidR="00C67A33">
      <w:rPr>
        <w:sz w:val="18"/>
        <w:szCs w:val="18"/>
        <w:lang w:eastAsia="ar-SA"/>
      </w:rPr>
      <w:t>B</w:t>
    </w:r>
    <w:r w:rsidR="00FB7BA2" w:rsidRPr="00FB7BA2">
      <w:rPr>
        <w:sz w:val="18"/>
        <w:szCs w:val="18"/>
        <w:lang w:eastAsia="ar-SA"/>
      </w:rPr>
      <w:t>udow</w:t>
    </w:r>
    <w:r w:rsidR="00FB7BA2">
      <w:rPr>
        <w:sz w:val="18"/>
        <w:szCs w:val="18"/>
        <w:lang w:eastAsia="ar-SA"/>
      </w:rPr>
      <w:t>a</w:t>
    </w:r>
    <w:r w:rsidR="00B17D7E">
      <w:rPr>
        <w:sz w:val="18"/>
        <w:szCs w:val="18"/>
        <w:lang w:eastAsia="ar-SA"/>
      </w:rPr>
      <w:t xml:space="preserve"> </w:t>
    </w:r>
    <w:r w:rsidR="00FB7BA2" w:rsidRPr="00FB7BA2">
      <w:rPr>
        <w:sz w:val="18"/>
        <w:szCs w:val="18"/>
        <w:lang w:eastAsia="ar-SA"/>
      </w:rPr>
      <w:t>przyłączy cieplnych</w:t>
    </w:r>
    <w:r w:rsidR="00C67A33">
      <w:rPr>
        <w:sz w:val="18"/>
        <w:szCs w:val="18"/>
        <w:lang w:eastAsia="ar-SA"/>
      </w:rPr>
      <w:t xml:space="preserve"> oraz wykonanie odkryw</w:t>
    </w:r>
    <w:r w:rsidR="00615302">
      <w:rPr>
        <w:sz w:val="18"/>
        <w:szCs w:val="18"/>
        <w:lang w:eastAsia="ar-SA"/>
      </w:rPr>
      <w:t>e</w:t>
    </w:r>
    <w:r w:rsidR="00C67A33">
      <w:rPr>
        <w:sz w:val="18"/>
        <w:szCs w:val="18"/>
        <w:lang w:eastAsia="ar-SA"/>
      </w:rPr>
      <w:t>k sieci kanałowej</w:t>
    </w:r>
    <w:r w:rsidR="00FB7BA2" w:rsidRPr="00FB7BA2">
      <w:rPr>
        <w:sz w:val="18"/>
        <w:szCs w:val="18"/>
        <w:lang w:eastAsia="ar-SA"/>
      </w:rPr>
      <w:t xml:space="preserve"> w </w:t>
    </w:r>
    <w:r w:rsidR="00FB7BA2">
      <w:rPr>
        <w:sz w:val="18"/>
        <w:szCs w:val="18"/>
        <w:lang w:eastAsia="ar-SA"/>
      </w:rPr>
      <w:t>P</w:t>
    </w:r>
    <w:r w:rsidR="00FB7BA2" w:rsidRPr="00FB7BA2">
      <w:rPr>
        <w:sz w:val="18"/>
        <w:szCs w:val="18"/>
        <w:lang w:eastAsia="ar-SA"/>
      </w:rPr>
      <w:t>ile</w:t>
    </w:r>
  </w:p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AED0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1F46551"/>
    <w:multiLevelType w:val="hybridMultilevel"/>
    <w:tmpl w:val="66DC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C5FDC"/>
    <w:multiLevelType w:val="hybridMultilevel"/>
    <w:tmpl w:val="85268F60"/>
    <w:lvl w:ilvl="0" w:tplc="F5B23D68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C5D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E7F68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EC6A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0A5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6335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20B4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D22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AD69C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07648"/>
    <w:multiLevelType w:val="multilevel"/>
    <w:tmpl w:val="C3C291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0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3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3EC41D9A"/>
    <w:multiLevelType w:val="hybridMultilevel"/>
    <w:tmpl w:val="DB4A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40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EE55FF1"/>
    <w:multiLevelType w:val="hybridMultilevel"/>
    <w:tmpl w:val="7B7C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5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3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34"/>
  </w:num>
  <w:num w:numId="5">
    <w:abstractNumId w:val="10"/>
  </w:num>
  <w:num w:numId="6">
    <w:abstractNumId w:val="1"/>
  </w:num>
  <w:num w:numId="7">
    <w:abstractNumId w:val="14"/>
  </w:num>
  <w:num w:numId="8">
    <w:abstractNumId w:val="49"/>
  </w:num>
  <w:num w:numId="9">
    <w:abstractNumId w:val="40"/>
  </w:num>
  <w:num w:numId="10">
    <w:abstractNumId w:val="3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</w:num>
  <w:num w:numId="19">
    <w:abstractNumId w:val="39"/>
  </w:num>
  <w:num w:numId="20">
    <w:abstractNumId w:val="50"/>
  </w:num>
  <w:num w:numId="21">
    <w:abstractNumId w:val="27"/>
  </w:num>
  <w:num w:numId="22">
    <w:abstractNumId w:val="9"/>
  </w:num>
  <w:num w:numId="23">
    <w:abstractNumId w:val="18"/>
  </w:num>
  <w:num w:numId="24">
    <w:abstractNumId w:val="22"/>
  </w:num>
  <w:num w:numId="25">
    <w:abstractNumId w:val="24"/>
  </w:num>
  <w:num w:numId="26">
    <w:abstractNumId w:val="45"/>
  </w:num>
  <w:num w:numId="27">
    <w:abstractNumId w:val="35"/>
  </w:num>
  <w:num w:numId="28">
    <w:abstractNumId w:val="19"/>
  </w:num>
  <w:num w:numId="29">
    <w:abstractNumId w:val="20"/>
  </w:num>
  <w:num w:numId="30">
    <w:abstractNumId w:val="43"/>
  </w:num>
  <w:num w:numId="31">
    <w:abstractNumId w:val="2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2"/>
  </w:num>
  <w:num w:numId="35">
    <w:abstractNumId w:val="33"/>
  </w:num>
  <w:num w:numId="36">
    <w:abstractNumId w:val="51"/>
  </w:num>
  <w:num w:numId="37">
    <w:abstractNumId w:val="44"/>
  </w:num>
  <w:num w:numId="38">
    <w:abstractNumId w:val="30"/>
  </w:num>
  <w:num w:numId="39">
    <w:abstractNumId w:val="54"/>
  </w:num>
  <w:num w:numId="40">
    <w:abstractNumId w:val="37"/>
  </w:num>
  <w:num w:numId="41">
    <w:abstractNumId w:val="46"/>
  </w:num>
  <w:num w:numId="42">
    <w:abstractNumId w:val="48"/>
  </w:num>
  <w:num w:numId="43">
    <w:abstractNumId w:val="32"/>
  </w:num>
  <w:num w:numId="44">
    <w:abstractNumId w:val="47"/>
  </w:num>
  <w:num w:numId="45">
    <w:abstractNumId w:val="42"/>
  </w:num>
  <w:num w:numId="46">
    <w:abstractNumId w:val="41"/>
  </w:num>
  <w:num w:numId="47">
    <w:abstractNumId w:val="17"/>
  </w:num>
  <w:num w:numId="48">
    <w:abstractNumId w:val="16"/>
  </w:num>
  <w:num w:numId="49">
    <w:abstractNumId w:val="15"/>
  </w:num>
  <w:num w:numId="50">
    <w:abstractNumId w:val="23"/>
  </w:num>
  <w:num w:numId="51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335"/>
    <w:rsid w:val="00004525"/>
    <w:rsid w:val="00005B6F"/>
    <w:rsid w:val="00005D45"/>
    <w:rsid w:val="00007B66"/>
    <w:rsid w:val="00011C8D"/>
    <w:rsid w:val="00011D33"/>
    <w:rsid w:val="00012863"/>
    <w:rsid w:val="00013032"/>
    <w:rsid w:val="00013045"/>
    <w:rsid w:val="00013BE0"/>
    <w:rsid w:val="0001537F"/>
    <w:rsid w:val="000153BF"/>
    <w:rsid w:val="0001554F"/>
    <w:rsid w:val="00015D5C"/>
    <w:rsid w:val="00016306"/>
    <w:rsid w:val="0001669D"/>
    <w:rsid w:val="00016E2D"/>
    <w:rsid w:val="00016E35"/>
    <w:rsid w:val="0001753E"/>
    <w:rsid w:val="00017B1A"/>
    <w:rsid w:val="00017F92"/>
    <w:rsid w:val="000208AF"/>
    <w:rsid w:val="00021C7E"/>
    <w:rsid w:val="00021DD3"/>
    <w:rsid w:val="00023711"/>
    <w:rsid w:val="00023B83"/>
    <w:rsid w:val="0002477D"/>
    <w:rsid w:val="000247F1"/>
    <w:rsid w:val="000259E0"/>
    <w:rsid w:val="00025BD2"/>
    <w:rsid w:val="000261D9"/>
    <w:rsid w:val="00026748"/>
    <w:rsid w:val="00026D97"/>
    <w:rsid w:val="000276D9"/>
    <w:rsid w:val="00030357"/>
    <w:rsid w:val="00030C35"/>
    <w:rsid w:val="0003135E"/>
    <w:rsid w:val="0003220E"/>
    <w:rsid w:val="00032E78"/>
    <w:rsid w:val="00033DD2"/>
    <w:rsid w:val="00034033"/>
    <w:rsid w:val="000351EB"/>
    <w:rsid w:val="000364FA"/>
    <w:rsid w:val="00036A7B"/>
    <w:rsid w:val="00040836"/>
    <w:rsid w:val="000420DD"/>
    <w:rsid w:val="000427C6"/>
    <w:rsid w:val="000428CE"/>
    <w:rsid w:val="000432A3"/>
    <w:rsid w:val="00043831"/>
    <w:rsid w:val="00044C7B"/>
    <w:rsid w:val="00044E6E"/>
    <w:rsid w:val="00044F6B"/>
    <w:rsid w:val="00046163"/>
    <w:rsid w:val="000461CD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A94"/>
    <w:rsid w:val="00053B24"/>
    <w:rsid w:val="00054087"/>
    <w:rsid w:val="0005484A"/>
    <w:rsid w:val="00054BD6"/>
    <w:rsid w:val="00057276"/>
    <w:rsid w:val="00060DDD"/>
    <w:rsid w:val="000619DE"/>
    <w:rsid w:val="00061E87"/>
    <w:rsid w:val="00062B28"/>
    <w:rsid w:val="00062BC6"/>
    <w:rsid w:val="00062C9E"/>
    <w:rsid w:val="00063C49"/>
    <w:rsid w:val="00063D37"/>
    <w:rsid w:val="000645CF"/>
    <w:rsid w:val="0006465E"/>
    <w:rsid w:val="0006559C"/>
    <w:rsid w:val="00065714"/>
    <w:rsid w:val="000658F4"/>
    <w:rsid w:val="000665B0"/>
    <w:rsid w:val="0006766E"/>
    <w:rsid w:val="0007185B"/>
    <w:rsid w:val="00071C7A"/>
    <w:rsid w:val="00071CD7"/>
    <w:rsid w:val="00072405"/>
    <w:rsid w:val="00073867"/>
    <w:rsid w:val="00073DD1"/>
    <w:rsid w:val="000752DB"/>
    <w:rsid w:val="00075F20"/>
    <w:rsid w:val="00075F5E"/>
    <w:rsid w:val="000764B1"/>
    <w:rsid w:val="00077424"/>
    <w:rsid w:val="00077576"/>
    <w:rsid w:val="0008091F"/>
    <w:rsid w:val="00080963"/>
    <w:rsid w:val="000809C5"/>
    <w:rsid w:val="00081571"/>
    <w:rsid w:val="00081AEA"/>
    <w:rsid w:val="00081F5F"/>
    <w:rsid w:val="0008211E"/>
    <w:rsid w:val="00083681"/>
    <w:rsid w:val="00083FE6"/>
    <w:rsid w:val="00084E7F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9F5"/>
    <w:rsid w:val="00095BFE"/>
    <w:rsid w:val="00095E0A"/>
    <w:rsid w:val="00096083"/>
    <w:rsid w:val="00097AD0"/>
    <w:rsid w:val="000A0C2D"/>
    <w:rsid w:val="000A1138"/>
    <w:rsid w:val="000A3082"/>
    <w:rsid w:val="000A329E"/>
    <w:rsid w:val="000A375C"/>
    <w:rsid w:val="000A3CDE"/>
    <w:rsid w:val="000A40B2"/>
    <w:rsid w:val="000A47D7"/>
    <w:rsid w:val="000A4AB3"/>
    <w:rsid w:val="000A564D"/>
    <w:rsid w:val="000A5B6E"/>
    <w:rsid w:val="000A5CE5"/>
    <w:rsid w:val="000A6732"/>
    <w:rsid w:val="000A69D2"/>
    <w:rsid w:val="000A7AAA"/>
    <w:rsid w:val="000A7C40"/>
    <w:rsid w:val="000B0045"/>
    <w:rsid w:val="000B0949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954"/>
    <w:rsid w:val="000C3CEB"/>
    <w:rsid w:val="000C4423"/>
    <w:rsid w:val="000C4BF4"/>
    <w:rsid w:val="000C4C81"/>
    <w:rsid w:val="000C5508"/>
    <w:rsid w:val="000C5D30"/>
    <w:rsid w:val="000C608C"/>
    <w:rsid w:val="000C6705"/>
    <w:rsid w:val="000C6CCF"/>
    <w:rsid w:val="000C6F74"/>
    <w:rsid w:val="000C712C"/>
    <w:rsid w:val="000D0531"/>
    <w:rsid w:val="000D15C4"/>
    <w:rsid w:val="000D337C"/>
    <w:rsid w:val="000D36FA"/>
    <w:rsid w:val="000D41F9"/>
    <w:rsid w:val="000D4421"/>
    <w:rsid w:val="000D5D15"/>
    <w:rsid w:val="000D6274"/>
    <w:rsid w:val="000D64F5"/>
    <w:rsid w:val="000D6F5D"/>
    <w:rsid w:val="000E0409"/>
    <w:rsid w:val="000E102E"/>
    <w:rsid w:val="000E1237"/>
    <w:rsid w:val="000E2089"/>
    <w:rsid w:val="000E243A"/>
    <w:rsid w:val="000E306E"/>
    <w:rsid w:val="000E3DD2"/>
    <w:rsid w:val="000E4157"/>
    <w:rsid w:val="000E459C"/>
    <w:rsid w:val="000E45B3"/>
    <w:rsid w:val="000E4E12"/>
    <w:rsid w:val="000E4FBF"/>
    <w:rsid w:val="000E5EE4"/>
    <w:rsid w:val="000E5F84"/>
    <w:rsid w:val="000E67D4"/>
    <w:rsid w:val="000E6B06"/>
    <w:rsid w:val="000F0010"/>
    <w:rsid w:val="000F009F"/>
    <w:rsid w:val="000F0BB9"/>
    <w:rsid w:val="000F1280"/>
    <w:rsid w:val="000F2260"/>
    <w:rsid w:val="000F30FC"/>
    <w:rsid w:val="000F3C7A"/>
    <w:rsid w:val="000F4C6C"/>
    <w:rsid w:val="000F5902"/>
    <w:rsid w:val="000F6AF2"/>
    <w:rsid w:val="000F7098"/>
    <w:rsid w:val="000F7C8F"/>
    <w:rsid w:val="0010015F"/>
    <w:rsid w:val="00100781"/>
    <w:rsid w:val="00100D0A"/>
    <w:rsid w:val="001015BC"/>
    <w:rsid w:val="00101E91"/>
    <w:rsid w:val="00103DA1"/>
    <w:rsid w:val="00104433"/>
    <w:rsid w:val="00105134"/>
    <w:rsid w:val="00105757"/>
    <w:rsid w:val="00105DF0"/>
    <w:rsid w:val="0011087B"/>
    <w:rsid w:val="00110EB0"/>
    <w:rsid w:val="00111C6C"/>
    <w:rsid w:val="0011281F"/>
    <w:rsid w:val="00113AC7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366E"/>
    <w:rsid w:val="00124ABB"/>
    <w:rsid w:val="00125A83"/>
    <w:rsid w:val="001262A8"/>
    <w:rsid w:val="0012689D"/>
    <w:rsid w:val="00130778"/>
    <w:rsid w:val="00132A65"/>
    <w:rsid w:val="00133283"/>
    <w:rsid w:val="00133522"/>
    <w:rsid w:val="00133980"/>
    <w:rsid w:val="00133B00"/>
    <w:rsid w:val="00133D12"/>
    <w:rsid w:val="00133F02"/>
    <w:rsid w:val="00134020"/>
    <w:rsid w:val="00141E6F"/>
    <w:rsid w:val="0014218B"/>
    <w:rsid w:val="00142770"/>
    <w:rsid w:val="00143321"/>
    <w:rsid w:val="00143C99"/>
    <w:rsid w:val="00143F35"/>
    <w:rsid w:val="001445F9"/>
    <w:rsid w:val="00145659"/>
    <w:rsid w:val="00145FEC"/>
    <w:rsid w:val="001467D0"/>
    <w:rsid w:val="00146885"/>
    <w:rsid w:val="00146B72"/>
    <w:rsid w:val="0014707C"/>
    <w:rsid w:val="00147CC2"/>
    <w:rsid w:val="00150114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51FF"/>
    <w:rsid w:val="00165F15"/>
    <w:rsid w:val="0016670E"/>
    <w:rsid w:val="00166928"/>
    <w:rsid w:val="00167149"/>
    <w:rsid w:val="00167CC5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67DF"/>
    <w:rsid w:val="001773F1"/>
    <w:rsid w:val="00177629"/>
    <w:rsid w:val="00177DEE"/>
    <w:rsid w:val="001812B5"/>
    <w:rsid w:val="0018318E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D94"/>
    <w:rsid w:val="00191FB2"/>
    <w:rsid w:val="00192580"/>
    <w:rsid w:val="001929AF"/>
    <w:rsid w:val="00192AAF"/>
    <w:rsid w:val="00192B1B"/>
    <w:rsid w:val="00192D8E"/>
    <w:rsid w:val="0019588D"/>
    <w:rsid w:val="0019623C"/>
    <w:rsid w:val="00196D51"/>
    <w:rsid w:val="00196ECE"/>
    <w:rsid w:val="00196EF0"/>
    <w:rsid w:val="0019727A"/>
    <w:rsid w:val="001A0FA7"/>
    <w:rsid w:val="001A11F8"/>
    <w:rsid w:val="001A2A7D"/>
    <w:rsid w:val="001A3484"/>
    <w:rsid w:val="001A34AD"/>
    <w:rsid w:val="001A35AB"/>
    <w:rsid w:val="001A3DEA"/>
    <w:rsid w:val="001A4911"/>
    <w:rsid w:val="001A6291"/>
    <w:rsid w:val="001A66C6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C5B"/>
    <w:rsid w:val="001B2D01"/>
    <w:rsid w:val="001B2DCC"/>
    <w:rsid w:val="001B49B3"/>
    <w:rsid w:val="001B4A7A"/>
    <w:rsid w:val="001B52AE"/>
    <w:rsid w:val="001B5DC2"/>
    <w:rsid w:val="001B6168"/>
    <w:rsid w:val="001B6BC9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A3F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C77"/>
    <w:rsid w:val="001E0D50"/>
    <w:rsid w:val="001E1201"/>
    <w:rsid w:val="001E1301"/>
    <w:rsid w:val="001E1F62"/>
    <w:rsid w:val="001E3100"/>
    <w:rsid w:val="001E324C"/>
    <w:rsid w:val="001E3D19"/>
    <w:rsid w:val="001E3F93"/>
    <w:rsid w:val="001E45A8"/>
    <w:rsid w:val="001E4D1D"/>
    <w:rsid w:val="001E5559"/>
    <w:rsid w:val="001E5A21"/>
    <w:rsid w:val="001E6413"/>
    <w:rsid w:val="001E660C"/>
    <w:rsid w:val="001E75AF"/>
    <w:rsid w:val="001E7D19"/>
    <w:rsid w:val="001E7E33"/>
    <w:rsid w:val="001F0D7C"/>
    <w:rsid w:val="001F1049"/>
    <w:rsid w:val="001F1C13"/>
    <w:rsid w:val="001F1E9F"/>
    <w:rsid w:val="001F2726"/>
    <w:rsid w:val="001F3CC5"/>
    <w:rsid w:val="001F3D92"/>
    <w:rsid w:val="001F440B"/>
    <w:rsid w:val="001F44A4"/>
    <w:rsid w:val="001F541D"/>
    <w:rsid w:val="001F586C"/>
    <w:rsid w:val="001F5943"/>
    <w:rsid w:val="001F5992"/>
    <w:rsid w:val="001F64B7"/>
    <w:rsid w:val="001F6734"/>
    <w:rsid w:val="001F6ABD"/>
    <w:rsid w:val="001F7512"/>
    <w:rsid w:val="001F7CE7"/>
    <w:rsid w:val="0020156E"/>
    <w:rsid w:val="00202C5E"/>
    <w:rsid w:val="002033BA"/>
    <w:rsid w:val="002035E8"/>
    <w:rsid w:val="00203D42"/>
    <w:rsid w:val="00203DBB"/>
    <w:rsid w:val="00203DE8"/>
    <w:rsid w:val="00204072"/>
    <w:rsid w:val="002058B9"/>
    <w:rsid w:val="002066ED"/>
    <w:rsid w:val="002076A0"/>
    <w:rsid w:val="00210309"/>
    <w:rsid w:val="0021120A"/>
    <w:rsid w:val="00211E36"/>
    <w:rsid w:val="00213CF4"/>
    <w:rsid w:val="00215035"/>
    <w:rsid w:val="00215442"/>
    <w:rsid w:val="002155B4"/>
    <w:rsid w:val="00215C03"/>
    <w:rsid w:val="00216ACD"/>
    <w:rsid w:val="00216C1A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27E07"/>
    <w:rsid w:val="00230137"/>
    <w:rsid w:val="00230457"/>
    <w:rsid w:val="0023047B"/>
    <w:rsid w:val="002304A9"/>
    <w:rsid w:val="00231F7C"/>
    <w:rsid w:val="002323A0"/>
    <w:rsid w:val="002334FC"/>
    <w:rsid w:val="00233C74"/>
    <w:rsid w:val="0023498C"/>
    <w:rsid w:val="00234B41"/>
    <w:rsid w:val="00234F7F"/>
    <w:rsid w:val="002355DD"/>
    <w:rsid w:val="00235A59"/>
    <w:rsid w:val="00235A79"/>
    <w:rsid w:val="00235C6B"/>
    <w:rsid w:val="0023765A"/>
    <w:rsid w:val="00240736"/>
    <w:rsid w:val="00240C34"/>
    <w:rsid w:val="00241583"/>
    <w:rsid w:val="002424FF"/>
    <w:rsid w:val="00243792"/>
    <w:rsid w:val="002438AB"/>
    <w:rsid w:val="002458D6"/>
    <w:rsid w:val="00246235"/>
    <w:rsid w:val="002467FC"/>
    <w:rsid w:val="00250164"/>
    <w:rsid w:val="00250209"/>
    <w:rsid w:val="00251BB1"/>
    <w:rsid w:val="00254717"/>
    <w:rsid w:val="0025489C"/>
    <w:rsid w:val="00255709"/>
    <w:rsid w:val="002557CA"/>
    <w:rsid w:val="00256454"/>
    <w:rsid w:val="00257A5C"/>
    <w:rsid w:val="00257B46"/>
    <w:rsid w:val="00257D58"/>
    <w:rsid w:val="00257F95"/>
    <w:rsid w:val="002600D3"/>
    <w:rsid w:val="002607A6"/>
    <w:rsid w:val="00261661"/>
    <w:rsid w:val="00261A07"/>
    <w:rsid w:val="002624E6"/>
    <w:rsid w:val="002643BA"/>
    <w:rsid w:val="00264BB4"/>
    <w:rsid w:val="00266A3A"/>
    <w:rsid w:val="00266C80"/>
    <w:rsid w:val="00266DE3"/>
    <w:rsid w:val="00267667"/>
    <w:rsid w:val="002700CD"/>
    <w:rsid w:val="0027052A"/>
    <w:rsid w:val="00270B4C"/>
    <w:rsid w:val="00270C51"/>
    <w:rsid w:val="002723E1"/>
    <w:rsid w:val="0027279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58E2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515B"/>
    <w:rsid w:val="0029667C"/>
    <w:rsid w:val="002968A5"/>
    <w:rsid w:val="0029798C"/>
    <w:rsid w:val="00297CE7"/>
    <w:rsid w:val="002A09EB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0EEE"/>
    <w:rsid w:val="002B10D8"/>
    <w:rsid w:val="002B14C3"/>
    <w:rsid w:val="002B1C2E"/>
    <w:rsid w:val="002B24B7"/>
    <w:rsid w:val="002B25DB"/>
    <w:rsid w:val="002B2D74"/>
    <w:rsid w:val="002B31D6"/>
    <w:rsid w:val="002B32EA"/>
    <w:rsid w:val="002B3887"/>
    <w:rsid w:val="002B5443"/>
    <w:rsid w:val="002B57F7"/>
    <w:rsid w:val="002B5CD4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5977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E759F"/>
    <w:rsid w:val="002F0577"/>
    <w:rsid w:val="002F111C"/>
    <w:rsid w:val="002F341C"/>
    <w:rsid w:val="002F44BE"/>
    <w:rsid w:val="002F46F7"/>
    <w:rsid w:val="002F476B"/>
    <w:rsid w:val="002F686A"/>
    <w:rsid w:val="002F6ABE"/>
    <w:rsid w:val="002F71F1"/>
    <w:rsid w:val="002F7642"/>
    <w:rsid w:val="0030039A"/>
    <w:rsid w:val="00301184"/>
    <w:rsid w:val="0030137A"/>
    <w:rsid w:val="00301982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1CD5"/>
    <w:rsid w:val="00322FAF"/>
    <w:rsid w:val="00323239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040"/>
    <w:rsid w:val="00335574"/>
    <w:rsid w:val="003358F8"/>
    <w:rsid w:val="00336468"/>
    <w:rsid w:val="00336BC1"/>
    <w:rsid w:val="003371C0"/>
    <w:rsid w:val="00337437"/>
    <w:rsid w:val="00337630"/>
    <w:rsid w:val="003378F1"/>
    <w:rsid w:val="00340705"/>
    <w:rsid w:val="003417C9"/>
    <w:rsid w:val="003419F2"/>
    <w:rsid w:val="00343263"/>
    <w:rsid w:val="00343B38"/>
    <w:rsid w:val="00345261"/>
    <w:rsid w:val="003461D6"/>
    <w:rsid w:val="00347352"/>
    <w:rsid w:val="003502C8"/>
    <w:rsid w:val="003508E5"/>
    <w:rsid w:val="003516BB"/>
    <w:rsid w:val="00352A83"/>
    <w:rsid w:val="00352F88"/>
    <w:rsid w:val="00355498"/>
    <w:rsid w:val="00355AB8"/>
    <w:rsid w:val="003561B3"/>
    <w:rsid w:val="00356CA4"/>
    <w:rsid w:val="00357555"/>
    <w:rsid w:val="00357A63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B9"/>
    <w:rsid w:val="003768CB"/>
    <w:rsid w:val="00376A34"/>
    <w:rsid w:val="00376BB9"/>
    <w:rsid w:val="00377D25"/>
    <w:rsid w:val="003807D7"/>
    <w:rsid w:val="00380C69"/>
    <w:rsid w:val="00382BEC"/>
    <w:rsid w:val="0038349A"/>
    <w:rsid w:val="00383918"/>
    <w:rsid w:val="003844EC"/>
    <w:rsid w:val="0038466A"/>
    <w:rsid w:val="0038473D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966FE"/>
    <w:rsid w:val="00396856"/>
    <w:rsid w:val="00397FA8"/>
    <w:rsid w:val="003A00B8"/>
    <w:rsid w:val="003A071E"/>
    <w:rsid w:val="003A0FBE"/>
    <w:rsid w:val="003A1726"/>
    <w:rsid w:val="003A187A"/>
    <w:rsid w:val="003A1966"/>
    <w:rsid w:val="003A3129"/>
    <w:rsid w:val="003A3708"/>
    <w:rsid w:val="003A3A1E"/>
    <w:rsid w:val="003A6A0C"/>
    <w:rsid w:val="003A6E46"/>
    <w:rsid w:val="003A71A4"/>
    <w:rsid w:val="003A741B"/>
    <w:rsid w:val="003A7972"/>
    <w:rsid w:val="003A7CFD"/>
    <w:rsid w:val="003B16F8"/>
    <w:rsid w:val="003B2719"/>
    <w:rsid w:val="003B2F51"/>
    <w:rsid w:val="003B2FAB"/>
    <w:rsid w:val="003B3B9E"/>
    <w:rsid w:val="003B4232"/>
    <w:rsid w:val="003B4329"/>
    <w:rsid w:val="003B43C0"/>
    <w:rsid w:val="003B52BA"/>
    <w:rsid w:val="003B5934"/>
    <w:rsid w:val="003B5CFF"/>
    <w:rsid w:val="003B6849"/>
    <w:rsid w:val="003B7508"/>
    <w:rsid w:val="003B78E8"/>
    <w:rsid w:val="003B7A0F"/>
    <w:rsid w:val="003B7B81"/>
    <w:rsid w:val="003B7B8F"/>
    <w:rsid w:val="003B7CB5"/>
    <w:rsid w:val="003B7DBC"/>
    <w:rsid w:val="003C06DA"/>
    <w:rsid w:val="003C1873"/>
    <w:rsid w:val="003C1F65"/>
    <w:rsid w:val="003C22A3"/>
    <w:rsid w:val="003C2A52"/>
    <w:rsid w:val="003C31BE"/>
    <w:rsid w:val="003C3AF1"/>
    <w:rsid w:val="003C3F9E"/>
    <w:rsid w:val="003C5791"/>
    <w:rsid w:val="003C6D35"/>
    <w:rsid w:val="003D3356"/>
    <w:rsid w:val="003D3A0B"/>
    <w:rsid w:val="003D6E47"/>
    <w:rsid w:val="003D7566"/>
    <w:rsid w:val="003D7E62"/>
    <w:rsid w:val="003E06F0"/>
    <w:rsid w:val="003E1799"/>
    <w:rsid w:val="003E19D8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AA8"/>
    <w:rsid w:val="00400507"/>
    <w:rsid w:val="00400D38"/>
    <w:rsid w:val="0040187D"/>
    <w:rsid w:val="00401EC4"/>
    <w:rsid w:val="00402A5B"/>
    <w:rsid w:val="00403AD8"/>
    <w:rsid w:val="00404803"/>
    <w:rsid w:val="00405D76"/>
    <w:rsid w:val="0040734E"/>
    <w:rsid w:val="004073EA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209C"/>
    <w:rsid w:val="00422A49"/>
    <w:rsid w:val="0042346B"/>
    <w:rsid w:val="004241A3"/>
    <w:rsid w:val="00424D81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4C8"/>
    <w:rsid w:val="00440FBD"/>
    <w:rsid w:val="00441207"/>
    <w:rsid w:val="0044157E"/>
    <w:rsid w:val="00443795"/>
    <w:rsid w:val="0044384B"/>
    <w:rsid w:val="00443D5A"/>
    <w:rsid w:val="00444197"/>
    <w:rsid w:val="004448A7"/>
    <w:rsid w:val="004452EB"/>
    <w:rsid w:val="004453FC"/>
    <w:rsid w:val="00445438"/>
    <w:rsid w:val="004455EC"/>
    <w:rsid w:val="004457DA"/>
    <w:rsid w:val="00446ED0"/>
    <w:rsid w:val="004472ED"/>
    <w:rsid w:val="00450AC1"/>
    <w:rsid w:val="00450F20"/>
    <w:rsid w:val="004510EC"/>
    <w:rsid w:val="00451B78"/>
    <w:rsid w:val="0045319C"/>
    <w:rsid w:val="0045361E"/>
    <w:rsid w:val="004538C0"/>
    <w:rsid w:val="00454180"/>
    <w:rsid w:val="004552DE"/>
    <w:rsid w:val="00455673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6A7"/>
    <w:rsid w:val="00462CFD"/>
    <w:rsid w:val="00462E8E"/>
    <w:rsid w:val="00463C32"/>
    <w:rsid w:val="004641EA"/>
    <w:rsid w:val="0046549D"/>
    <w:rsid w:val="00465832"/>
    <w:rsid w:val="00465EF5"/>
    <w:rsid w:val="0046681C"/>
    <w:rsid w:val="00467D67"/>
    <w:rsid w:val="00467D73"/>
    <w:rsid w:val="00467EB2"/>
    <w:rsid w:val="00467F3D"/>
    <w:rsid w:val="004711ED"/>
    <w:rsid w:val="00472D15"/>
    <w:rsid w:val="00473758"/>
    <w:rsid w:val="004741C8"/>
    <w:rsid w:val="00475118"/>
    <w:rsid w:val="00475212"/>
    <w:rsid w:val="0047550F"/>
    <w:rsid w:val="00475A49"/>
    <w:rsid w:val="00475DCD"/>
    <w:rsid w:val="0047606C"/>
    <w:rsid w:val="004766B3"/>
    <w:rsid w:val="00477075"/>
    <w:rsid w:val="0047774F"/>
    <w:rsid w:val="00477D6C"/>
    <w:rsid w:val="0048047F"/>
    <w:rsid w:val="004813FC"/>
    <w:rsid w:val="0048142E"/>
    <w:rsid w:val="0048214E"/>
    <w:rsid w:val="004823EB"/>
    <w:rsid w:val="00482941"/>
    <w:rsid w:val="0048327A"/>
    <w:rsid w:val="00483766"/>
    <w:rsid w:val="00483968"/>
    <w:rsid w:val="00485ACF"/>
    <w:rsid w:val="004863F7"/>
    <w:rsid w:val="004873AE"/>
    <w:rsid w:val="00487A92"/>
    <w:rsid w:val="00487AC7"/>
    <w:rsid w:val="0049081E"/>
    <w:rsid w:val="00490E3E"/>
    <w:rsid w:val="00491AD1"/>
    <w:rsid w:val="00492203"/>
    <w:rsid w:val="0049293D"/>
    <w:rsid w:val="00492B97"/>
    <w:rsid w:val="00493054"/>
    <w:rsid w:val="004934F9"/>
    <w:rsid w:val="004945E3"/>
    <w:rsid w:val="00495DF2"/>
    <w:rsid w:val="004964EF"/>
    <w:rsid w:val="004968D4"/>
    <w:rsid w:val="00497EC7"/>
    <w:rsid w:val="004A0363"/>
    <w:rsid w:val="004A0D45"/>
    <w:rsid w:val="004A0DEF"/>
    <w:rsid w:val="004A42CF"/>
    <w:rsid w:val="004A4334"/>
    <w:rsid w:val="004A4B0D"/>
    <w:rsid w:val="004B0427"/>
    <w:rsid w:val="004B0A1F"/>
    <w:rsid w:val="004B1A17"/>
    <w:rsid w:val="004B1A50"/>
    <w:rsid w:val="004B205A"/>
    <w:rsid w:val="004B3432"/>
    <w:rsid w:val="004B382A"/>
    <w:rsid w:val="004B4811"/>
    <w:rsid w:val="004B51B9"/>
    <w:rsid w:val="004B5FC6"/>
    <w:rsid w:val="004B6687"/>
    <w:rsid w:val="004B754C"/>
    <w:rsid w:val="004B781F"/>
    <w:rsid w:val="004C03BB"/>
    <w:rsid w:val="004C12B7"/>
    <w:rsid w:val="004C2C1A"/>
    <w:rsid w:val="004C2CA9"/>
    <w:rsid w:val="004C3627"/>
    <w:rsid w:val="004C5332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06F"/>
    <w:rsid w:val="004E07AF"/>
    <w:rsid w:val="004E1425"/>
    <w:rsid w:val="004E3550"/>
    <w:rsid w:val="004E37B0"/>
    <w:rsid w:val="004E3EED"/>
    <w:rsid w:val="004E4CFF"/>
    <w:rsid w:val="004E4E28"/>
    <w:rsid w:val="004E536A"/>
    <w:rsid w:val="004E648D"/>
    <w:rsid w:val="004E6A30"/>
    <w:rsid w:val="004E732A"/>
    <w:rsid w:val="004E766D"/>
    <w:rsid w:val="004E7A3A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2C4B"/>
    <w:rsid w:val="00504E1C"/>
    <w:rsid w:val="0050686F"/>
    <w:rsid w:val="00507709"/>
    <w:rsid w:val="005101B5"/>
    <w:rsid w:val="005106F4"/>
    <w:rsid w:val="00510978"/>
    <w:rsid w:val="00512AB6"/>
    <w:rsid w:val="00512E2D"/>
    <w:rsid w:val="00515441"/>
    <w:rsid w:val="00515602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5F45"/>
    <w:rsid w:val="00536F39"/>
    <w:rsid w:val="005370A0"/>
    <w:rsid w:val="00537FF1"/>
    <w:rsid w:val="005409C1"/>
    <w:rsid w:val="00540D45"/>
    <w:rsid w:val="00541DE4"/>
    <w:rsid w:val="0054263D"/>
    <w:rsid w:val="00542AD5"/>
    <w:rsid w:val="00543BD9"/>
    <w:rsid w:val="0054496E"/>
    <w:rsid w:val="005455B7"/>
    <w:rsid w:val="00545C38"/>
    <w:rsid w:val="0054638E"/>
    <w:rsid w:val="00551E75"/>
    <w:rsid w:val="00552F45"/>
    <w:rsid w:val="00553130"/>
    <w:rsid w:val="00554377"/>
    <w:rsid w:val="00555737"/>
    <w:rsid w:val="00556920"/>
    <w:rsid w:val="00556E84"/>
    <w:rsid w:val="00557B8E"/>
    <w:rsid w:val="005604C2"/>
    <w:rsid w:val="00560584"/>
    <w:rsid w:val="00561062"/>
    <w:rsid w:val="005614D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3195"/>
    <w:rsid w:val="005740D8"/>
    <w:rsid w:val="0057441B"/>
    <w:rsid w:val="00574F17"/>
    <w:rsid w:val="005752A2"/>
    <w:rsid w:val="0057549F"/>
    <w:rsid w:val="0057685A"/>
    <w:rsid w:val="005771B9"/>
    <w:rsid w:val="0058065D"/>
    <w:rsid w:val="00580707"/>
    <w:rsid w:val="005816DE"/>
    <w:rsid w:val="005817E8"/>
    <w:rsid w:val="00581E75"/>
    <w:rsid w:val="005821EB"/>
    <w:rsid w:val="00582F0A"/>
    <w:rsid w:val="0058321E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87FCB"/>
    <w:rsid w:val="0059080B"/>
    <w:rsid w:val="005916A0"/>
    <w:rsid w:val="00591B49"/>
    <w:rsid w:val="00593A8C"/>
    <w:rsid w:val="005942D1"/>
    <w:rsid w:val="005942FA"/>
    <w:rsid w:val="0059454E"/>
    <w:rsid w:val="00594624"/>
    <w:rsid w:val="00594C0A"/>
    <w:rsid w:val="00595988"/>
    <w:rsid w:val="005972BF"/>
    <w:rsid w:val="00597AC6"/>
    <w:rsid w:val="00597F28"/>
    <w:rsid w:val="005A0AE0"/>
    <w:rsid w:val="005A35D3"/>
    <w:rsid w:val="005A6171"/>
    <w:rsid w:val="005A61E7"/>
    <w:rsid w:val="005A6245"/>
    <w:rsid w:val="005A62B5"/>
    <w:rsid w:val="005A6319"/>
    <w:rsid w:val="005A68E3"/>
    <w:rsid w:val="005A69CB"/>
    <w:rsid w:val="005A70AF"/>
    <w:rsid w:val="005B066D"/>
    <w:rsid w:val="005B1594"/>
    <w:rsid w:val="005B15B1"/>
    <w:rsid w:val="005B3009"/>
    <w:rsid w:val="005B37FB"/>
    <w:rsid w:val="005B3BA0"/>
    <w:rsid w:val="005B504B"/>
    <w:rsid w:val="005B59FE"/>
    <w:rsid w:val="005B5CAB"/>
    <w:rsid w:val="005B746C"/>
    <w:rsid w:val="005B780A"/>
    <w:rsid w:val="005B7C5F"/>
    <w:rsid w:val="005B7CCE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54D"/>
    <w:rsid w:val="005C6CC7"/>
    <w:rsid w:val="005C715C"/>
    <w:rsid w:val="005D0BF3"/>
    <w:rsid w:val="005D16B7"/>
    <w:rsid w:val="005D1DBC"/>
    <w:rsid w:val="005D2D36"/>
    <w:rsid w:val="005D3475"/>
    <w:rsid w:val="005D3548"/>
    <w:rsid w:val="005D50AF"/>
    <w:rsid w:val="005D6613"/>
    <w:rsid w:val="005E0F14"/>
    <w:rsid w:val="005E1604"/>
    <w:rsid w:val="005E277E"/>
    <w:rsid w:val="005E4324"/>
    <w:rsid w:val="005E4A59"/>
    <w:rsid w:val="005E681E"/>
    <w:rsid w:val="005F057A"/>
    <w:rsid w:val="005F0A4C"/>
    <w:rsid w:val="005F2094"/>
    <w:rsid w:val="005F2ADD"/>
    <w:rsid w:val="005F494E"/>
    <w:rsid w:val="005F4A63"/>
    <w:rsid w:val="005F5FB5"/>
    <w:rsid w:val="005F6808"/>
    <w:rsid w:val="005F6D98"/>
    <w:rsid w:val="00600C83"/>
    <w:rsid w:val="006026B3"/>
    <w:rsid w:val="00602BBB"/>
    <w:rsid w:val="0060479A"/>
    <w:rsid w:val="00604D93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2758"/>
    <w:rsid w:val="00614B2F"/>
    <w:rsid w:val="00614E20"/>
    <w:rsid w:val="00615276"/>
    <w:rsid w:val="00615302"/>
    <w:rsid w:val="00617809"/>
    <w:rsid w:val="00620561"/>
    <w:rsid w:val="0062063E"/>
    <w:rsid w:val="00620979"/>
    <w:rsid w:val="00620C29"/>
    <w:rsid w:val="00620D31"/>
    <w:rsid w:val="006211E3"/>
    <w:rsid w:val="00621469"/>
    <w:rsid w:val="00621476"/>
    <w:rsid w:val="006234F5"/>
    <w:rsid w:val="00623C5C"/>
    <w:rsid w:val="00623EB0"/>
    <w:rsid w:val="00624136"/>
    <w:rsid w:val="00624542"/>
    <w:rsid w:val="006252C3"/>
    <w:rsid w:val="006258BB"/>
    <w:rsid w:val="00626237"/>
    <w:rsid w:val="0063006E"/>
    <w:rsid w:val="00630AE7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66F"/>
    <w:rsid w:val="00640801"/>
    <w:rsid w:val="0064088A"/>
    <w:rsid w:val="00640DFD"/>
    <w:rsid w:val="00641117"/>
    <w:rsid w:val="0064157E"/>
    <w:rsid w:val="00641872"/>
    <w:rsid w:val="00641A70"/>
    <w:rsid w:val="00642345"/>
    <w:rsid w:val="00642E00"/>
    <w:rsid w:val="00643ED4"/>
    <w:rsid w:val="006454A6"/>
    <w:rsid w:val="00646B57"/>
    <w:rsid w:val="00646FFF"/>
    <w:rsid w:val="0064749B"/>
    <w:rsid w:val="00647F6C"/>
    <w:rsid w:val="006503AB"/>
    <w:rsid w:val="006504E7"/>
    <w:rsid w:val="0065115F"/>
    <w:rsid w:val="00651F7F"/>
    <w:rsid w:val="00652201"/>
    <w:rsid w:val="00653118"/>
    <w:rsid w:val="00653D29"/>
    <w:rsid w:val="0065536E"/>
    <w:rsid w:val="0065543D"/>
    <w:rsid w:val="006555A4"/>
    <w:rsid w:val="00655BDA"/>
    <w:rsid w:val="006566BE"/>
    <w:rsid w:val="00656B92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0D4"/>
    <w:rsid w:val="006657BD"/>
    <w:rsid w:val="00665A6B"/>
    <w:rsid w:val="00665DB9"/>
    <w:rsid w:val="00667B70"/>
    <w:rsid w:val="0067037A"/>
    <w:rsid w:val="006709DB"/>
    <w:rsid w:val="00670BE5"/>
    <w:rsid w:val="00672CC3"/>
    <w:rsid w:val="006730E6"/>
    <w:rsid w:val="006732E6"/>
    <w:rsid w:val="00673EA2"/>
    <w:rsid w:val="00675348"/>
    <w:rsid w:val="006754AD"/>
    <w:rsid w:val="00675B1F"/>
    <w:rsid w:val="00675B60"/>
    <w:rsid w:val="00675E78"/>
    <w:rsid w:val="00675F9A"/>
    <w:rsid w:val="00676236"/>
    <w:rsid w:val="00676554"/>
    <w:rsid w:val="00676979"/>
    <w:rsid w:val="00676E47"/>
    <w:rsid w:val="006773AB"/>
    <w:rsid w:val="00681076"/>
    <w:rsid w:val="006814F4"/>
    <w:rsid w:val="006817A1"/>
    <w:rsid w:val="0068277A"/>
    <w:rsid w:val="00684419"/>
    <w:rsid w:val="006849C8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ECB"/>
    <w:rsid w:val="006946ED"/>
    <w:rsid w:val="006950D9"/>
    <w:rsid w:val="00695C7C"/>
    <w:rsid w:val="00696290"/>
    <w:rsid w:val="00697446"/>
    <w:rsid w:val="006A011B"/>
    <w:rsid w:val="006A013D"/>
    <w:rsid w:val="006A01F5"/>
    <w:rsid w:val="006A06E4"/>
    <w:rsid w:val="006A0934"/>
    <w:rsid w:val="006A1621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BC4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D7DF3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52F8"/>
    <w:rsid w:val="006E5736"/>
    <w:rsid w:val="006E7774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061"/>
    <w:rsid w:val="00703083"/>
    <w:rsid w:val="00703BA1"/>
    <w:rsid w:val="00703DB0"/>
    <w:rsid w:val="00704B5F"/>
    <w:rsid w:val="007054DE"/>
    <w:rsid w:val="00705A70"/>
    <w:rsid w:val="007069D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575C"/>
    <w:rsid w:val="0071655A"/>
    <w:rsid w:val="007166E9"/>
    <w:rsid w:val="007173E5"/>
    <w:rsid w:val="0071757E"/>
    <w:rsid w:val="007206F0"/>
    <w:rsid w:val="00723C37"/>
    <w:rsid w:val="00726978"/>
    <w:rsid w:val="0073005A"/>
    <w:rsid w:val="00730232"/>
    <w:rsid w:val="00730812"/>
    <w:rsid w:val="00732D42"/>
    <w:rsid w:val="00735413"/>
    <w:rsid w:val="00736470"/>
    <w:rsid w:val="007409A7"/>
    <w:rsid w:val="00741EEE"/>
    <w:rsid w:val="007440AC"/>
    <w:rsid w:val="007444DE"/>
    <w:rsid w:val="00744E55"/>
    <w:rsid w:val="007453F4"/>
    <w:rsid w:val="0074544A"/>
    <w:rsid w:val="007459DC"/>
    <w:rsid w:val="0074611C"/>
    <w:rsid w:val="0074789E"/>
    <w:rsid w:val="00747982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9F4"/>
    <w:rsid w:val="00760C50"/>
    <w:rsid w:val="007611D8"/>
    <w:rsid w:val="00762688"/>
    <w:rsid w:val="0076443E"/>
    <w:rsid w:val="00765448"/>
    <w:rsid w:val="0076544B"/>
    <w:rsid w:val="0076710C"/>
    <w:rsid w:val="007725E9"/>
    <w:rsid w:val="00772CAB"/>
    <w:rsid w:val="00773228"/>
    <w:rsid w:val="00773766"/>
    <w:rsid w:val="00774E10"/>
    <w:rsid w:val="0077500B"/>
    <w:rsid w:val="0077535C"/>
    <w:rsid w:val="00775833"/>
    <w:rsid w:val="0077604C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2DDB"/>
    <w:rsid w:val="007932A8"/>
    <w:rsid w:val="00793630"/>
    <w:rsid w:val="00794D9D"/>
    <w:rsid w:val="00795EA0"/>
    <w:rsid w:val="007961BD"/>
    <w:rsid w:val="00797537"/>
    <w:rsid w:val="007A1BC6"/>
    <w:rsid w:val="007A2456"/>
    <w:rsid w:val="007A2A9D"/>
    <w:rsid w:val="007A3033"/>
    <w:rsid w:val="007A4228"/>
    <w:rsid w:val="007A4FB8"/>
    <w:rsid w:val="007A53B6"/>
    <w:rsid w:val="007A5765"/>
    <w:rsid w:val="007A59BB"/>
    <w:rsid w:val="007A5F77"/>
    <w:rsid w:val="007A6995"/>
    <w:rsid w:val="007A6C92"/>
    <w:rsid w:val="007A71C5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B73FE"/>
    <w:rsid w:val="007C1A66"/>
    <w:rsid w:val="007C21E6"/>
    <w:rsid w:val="007C2888"/>
    <w:rsid w:val="007C2C71"/>
    <w:rsid w:val="007C3700"/>
    <w:rsid w:val="007C38AB"/>
    <w:rsid w:val="007C4580"/>
    <w:rsid w:val="007C4ACB"/>
    <w:rsid w:val="007C5855"/>
    <w:rsid w:val="007D052B"/>
    <w:rsid w:val="007D2A01"/>
    <w:rsid w:val="007D3B86"/>
    <w:rsid w:val="007D4379"/>
    <w:rsid w:val="007D49B1"/>
    <w:rsid w:val="007D513E"/>
    <w:rsid w:val="007D5ADA"/>
    <w:rsid w:val="007D6FDA"/>
    <w:rsid w:val="007D7B1F"/>
    <w:rsid w:val="007D7D9A"/>
    <w:rsid w:val="007E0239"/>
    <w:rsid w:val="007E0429"/>
    <w:rsid w:val="007E075E"/>
    <w:rsid w:val="007E09A6"/>
    <w:rsid w:val="007E0DDC"/>
    <w:rsid w:val="007E130E"/>
    <w:rsid w:val="007E189B"/>
    <w:rsid w:val="007E1AC7"/>
    <w:rsid w:val="007E3460"/>
    <w:rsid w:val="007E3DAD"/>
    <w:rsid w:val="007E4221"/>
    <w:rsid w:val="007E4CAD"/>
    <w:rsid w:val="007E517D"/>
    <w:rsid w:val="007E5526"/>
    <w:rsid w:val="007E5721"/>
    <w:rsid w:val="007E5BA1"/>
    <w:rsid w:val="007E5EA0"/>
    <w:rsid w:val="007E686C"/>
    <w:rsid w:val="007E6A20"/>
    <w:rsid w:val="007E7C79"/>
    <w:rsid w:val="007F03FE"/>
    <w:rsid w:val="007F1676"/>
    <w:rsid w:val="007F385E"/>
    <w:rsid w:val="007F4121"/>
    <w:rsid w:val="007F5340"/>
    <w:rsid w:val="007F6555"/>
    <w:rsid w:val="008014B2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18B"/>
    <w:rsid w:val="00810BCF"/>
    <w:rsid w:val="00812883"/>
    <w:rsid w:val="00812C05"/>
    <w:rsid w:val="00812D8F"/>
    <w:rsid w:val="00814CAA"/>
    <w:rsid w:val="008156E2"/>
    <w:rsid w:val="008163CC"/>
    <w:rsid w:val="008166D8"/>
    <w:rsid w:val="008169A7"/>
    <w:rsid w:val="008169CD"/>
    <w:rsid w:val="008175B1"/>
    <w:rsid w:val="008177A6"/>
    <w:rsid w:val="00820DED"/>
    <w:rsid w:val="0082131A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76B"/>
    <w:rsid w:val="008359E6"/>
    <w:rsid w:val="00835BCC"/>
    <w:rsid w:val="008363D3"/>
    <w:rsid w:val="008363E5"/>
    <w:rsid w:val="00836815"/>
    <w:rsid w:val="008369BA"/>
    <w:rsid w:val="00836F72"/>
    <w:rsid w:val="0083779F"/>
    <w:rsid w:val="00837CDE"/>
    <w:rsid w:val="00837F49"/>
    <w:rsid w:val="008400A2"/>
    <w:rsid w:val="0084014E"/>
    <w:rsid w:val="00841D5B"/>
    <w:rsid w:val="00842627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1C7E"/>
    <w:rsid w:val="008529C6"/>
    <w:rsid w:val="008532CA"/>
    <w:rsid w:val="00853970"/>
    <w:rsid w:val="00854219"/>
    <w:rsid w:val="00854747"/>
    <w:rsid w:val="008547B5"/>
    <w:rsid w:val="008553D9"/>
    <w:rsid w:val="00855AFE"/>
    <w:rsid w:val="00855CA8"/>
    <w:rsid w:val="00856769"/>
    <w:rsid w:val="008628B5"/>
    <w:rsid w:val="008634EC"/>
    <w:rsid w:val="008636E0"/>
    <w:rsid w:val="0086461A"/>
    <w:rsid w:val="0086502D"/>
    <w:rsid w:val="00865D11"/>
    <w:rsid w:val="0086646B"/>
    <w:rsid w:val="008705B5"/>
    <w:rsid w:val="008736A3"/>
    <w:rsid w:val="00873D9A"/>
    <w:rsid w:val="00874118"/>
    <w:rsid w:val="008743BA"/>
    <w:rsid w:val="00874D05"/>
    <w:rsid w:val="00876AF0"/>
    <w:rsid w:val="00876F73"/>
    <w:rsid w:val="008771D3"/>
    <w:rsid w:val="008778AF"/>
    <w:rsid w:val="00880168"/>
    <w:rsid w:val="008801E7"/>
    <w:rsid w:val="00880944"/>
    <w:rsid w:val="00880C4E"/>
    <w:rsid w:val="0088210C"/>
    <w:rsid w:val="008823DD"/>
    <w:rsid w:val="008823F9"/>
    <w:rsid w:val="00884333"/>
    <w:rsid w:val="00885986"/>
    <w:rsid w:val="00885AAF"/>
    <w:rsid w:val="00885C35"/>
    <w:rsid w:val="00885CFA"/>
    <w:rsid w:val="00885F27"/>
    <w:rsid w:val="008867C3"/>
    <w:rsid w:val="008870F4"/>
    <w:rsid w:val="00887943"/>
    <w:rsid w:val="00887C7D"/>
    <w:rsid w:val="00890B29"/>
    <w:rsid w:val="00890C79"/>
    <w:rsid w:val="00891BA6"/>
    <w:rsid w:val="00891D65"/>
    <w:rsid w:val="008921CB"/>
    <w:rsid w:val="0089273C"/>
    <w:rsid w:val="00892F71"/>
    <w:rsid w:val="008934A6"/>
    <w:rsid w:val="0089350E"/>
    <w:rsid w:val="00893723"/>
    <w:rsid w:val="0089432E"/>
    <w:rsid w:val="00894778"/>
    <w:rsid w:val="00894BB1"/>
    <w:rsid w:val="00894C0A"/>
    <w:rsid w:val="008950A8"/>
    <w:rsid w:val="00895655"/>
    <w:rsid w:val="00895777"/>
    <w:rsid w:val="00895867"/>
    <w:rsid w:val="008973D7"/>
    <w:rsid w:val="0089773A"/>
    <w:rsid w:val="00897A2D"/>
    <w:rsid w:val="008A0BBD"/>
    <w:rsid w:val="008A10D7"/>
    <w:rsid w:val="008A1614"/>
    <w:rsid w:val="008A18A8"/>
    <w:rsid w:val="008A1A55"/>
    <w:rsid w:val="008A1E72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2672"/>
    <w:rsid w:val="008B310D"/>
    <w:rsid w:val="008B5853"/>
    <w:rsid w:val="008C0145"/>
    <w:rsid w:val="008C07C1"/>
    <w:rsid w:val="008C083C"/>
    <w:rsid w:val="008C0C09"/>
    <w:rsid w:val="008C10CB"/>
    <w:rsid w:val="008C19A5"/>
    <w:rsid w:val="008C22D9"/>
    <w:rsid w:val="008C4172"/>
    <w:rsid w:val="008C4469"/>
    <w:rsid w:val="008C4EE6"/>
    <w:rsid w:val="008C4F3F"/>
    <w:rsid w:val="008C53AA"/>
    <w:rsid w:val="008C54DD"/>
    <w:rsid w:val="008C5A53"/>
    <w:rsid w:val="008C66EF"/>
    <w:rsid w:val="008C7CE1"/>
    <w:rsid w:val="008C7CE2"/>
    <w:rsid w:val="008D040D"/>
    <w:rsid w:val="008D0622"/>
    <w:rsid w:val="008D0C48"/>
    <w:rsid w:val="008D0ED1"/>
    <w:rsid w:val="008D165A"/>
    <w:rsid w:val="008D2768"/>
    <w:rsid w:val="008D350E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9CB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1E65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3B67"/>
    <w:rsid w:val="0091409A"/>
    <w:rsid w:val="0091488C"/>
    <w:rsid w:val="00914F90"/>
    <w:rsid w:val="009155F2"/>
    <w:rsid w:val="00916F28"/>
    <w:rsid w:val="00917D6E"/>
    <w:rsid w:val="00920B6C"/>
    <w:rsid w:val="00920E7B"/>
    <w:rsid w:val="00921453"/>
    <w:rsid w:val="00921921"/>
    <w:rsid w:val="00921F9B"/>
    <w:rsid w:val="009222C9"/>
    <w:rsid w:val="00922AF7"/>
    <w:rsid w:val="00922DB3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272E"/>
    <w:rsid w:val="00933596"/>
    <w:rsid w:val="00933A69"/>
    <w:rsid w:val="00935198"/>
    <w:rsid w:val="00936342"/>
    <w:rsid w:val="00936F81"/>
    <w:rsid w:val="0094185A"/>
    <w:rsid w:val="0094203B"/>
    <w:rsid w:val="00942D92"/>
    <w:rsid w:val="00942F3B"/>
    <w:rsid w:val="00943121"/>
    <w:rsid w:val="00943A74"/>
    <w:rsid w:val="00943FDC"/>
    <w:rsid w:val="009449A2"/>
    <w:rsid w:val="00944DC4"/>
    <w:rsid w:val="00945BE8"/>
    <w:rsid w:val="00945CCF"/>
    <w:rsid w:val="009462D4"/>
    <w:rsid w:val="0094696C"/>
    <w:rsid w:val="00946B81"/>
    <w:rsid w:val="009470BB"/>
    <w:rsid w:val="00950332"/>
    <w:rsid w:val="00950EA6"/>
    <w:rsid w:val="00951665"/>
    <w:rsid w:val="009516B3"/>
    <w:rsid w:val="009516CD"/>
    <w:rsid w:val="00951D53"/>
    <w:rsid w:val="00951DFA"/>
    <w:rsid w:val="00952A5D"/>
    <w:rsid w:val="00952B6B"/>
    <w:rsid w:val="00954DFC"/>
    <w:rsid w:val="00955720"/>
    <w:rsid w:val="00955862"/>
    <w:rsid w:val="00956461"/>
    <w:rsid w:val="00956695"/>
    <w:rsid w:val="00956842"/>
    <w:rsid w:val="00956F9A"/>
    <w:rsid w:val="009605DA"/>
    <w:rsid w:val="00960678"/>
    <w:rsid w:val="00960803"/>
    <w:rsid w:val="00960DAE"/>
    <w:rsid w:val="00960E58"/>
    <w:rsid w:val="0096103E"/>
    <w:rsid w:val="0096121E"/>
    <w:rsid w:val="00961586"/>
    <w:rsid w:val="00963229"/>
    <w:rsid w:val="009633FC"/>
    <w:rsid w:val="0096351B"/>
    <w:rsid w:val="00963D69"/>
    <w:rsid w:val="00964172"/>
    <w:rsid w:val="0096474F"/>
    <w:rsid w:val="00964E76"/>
    <w:rsid w:val="00965146"/>
    <w:rsid w:val="009655FB"/>
    <w:rsid w:val="00965E08"/>
    <w:rsid w:val="009664B4"/>
    <w:rsid w:val="00966BC7"/>
    <w:rsid w:val="009677F3"/>
    <w:rsid w:val="00967855"/>
    <w:rsid w:val="00970CCE"/>
    <w:rsid w:val="00972100"/>
    <w:rsid w:val="009722D4"/>
    <w:rsid w:val="009726A9"/>
    <w:rsid w:val="00972E52"/>
    <w:rsid w:val="00972E6C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37"/>
    <w:rsid w:val="009824D8"/>
    <w:rsid w:val="00982C1D"/>
    <w:rsid w:val="009832E2"/>
    <w:rsid w:val="009833A3"/>
    <w:rsid w:val="009900B5"/>
    <w:rsid w:val="009906D0"/>
    <w:rsid w:val="0099131E"/>
    <w:rsid w:val="00991BAE"/>
    <w:rsid w:val="00991CD8"/>
    <w:rsid w:val="00991FCA"/>
    <w:rsid w:val="00992414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6E76"/>
    <w:rsid w:val="00997527"/>
    <w:rsid w:val="009A04F1"/>
    <w:rsid w:val="009A1783"/>
    <w:rsid w:val="009A17D2"/>
    <w:rsid w:val="009A2302"/>
    <w:rsid w:val="009A2DB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19B0"/>
    <w:rsid w:val="009D2D16"/>
    <w:rsid w:val="009D36BB"/>
    <w:rsid w:val="009D410F"/>
    <w:rsid w:val="009D4710"/>
    <w:rsid w:val="009D55C8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E7DF4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3633"/>
    <w:rsid w:val="00A051BB"/>
    <w:rsid w:val="00A0535F"/>
    <w:rsid w:val="00A05595"/>
    <w:rsid w:val="00A05EAE"/>
    <w:rsid w:val="00A06A6C"/>
    <w:rsid w:val="00A110EF"/>
    <w:rsid w:val="00A12237"/>
    <w:rsid w:val="00A127E8"/>
    <w:rsid w:val="00A14103"/>
    <w:rsid w:val="00A153EF"/>
    <w:rsid w:val="00A15625"/>
    <w:rsid w:val="00A15854"/>
    <w:rsid w:val="00A15D76"/>
    <w:rsid w:val="00A16B63"/>
    <w:rsid w:val="00A17BD2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779"/>
    <w:rsid w:val="00A269EC"/>
    <w:rsid w:val="00A26D7F"/>
    <w:rsid w:val="00A26F34"/>
    <w:rsid w:val="00A272D1"/>
    <w:rsid w:val="00A27521"/>
    <w:rsid w:val="00A278F3"/>
    <w:rsid w:val="00A27DE3"/>
    <w:rsid w:val="00A31093"/>
    <w:rsid w:val="00A31B16"/>
    <w:rsid w:val="00A336E0"/>
    <w:rsid w:val="00A3559E"/>
    <w:rsid w:val="00A35D59"/>
    <w:rsid w:val="00A35DAB"/>
    <w:rsid w:val="00A36617"/>
    <w:rsid w:val="00A36BC2"/>
    <w:rsid w:val="00A36EDF"/>
    <w:rsid w:val="00A37A4B"/>
    <w:rsid w:val="00A4086D"/>
    <w:rsid w:val="00A41DE2"/>
    <w:rsid w:val="00A426CF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1FEF"/>
    <w:rsid w:val="00A63166"/>
    <w:rsid w:val="00A63405"/>
    <w:rsid w:val="00A63A8B"/>
    <w:rsid w:val="00A66C6D"/>
    <w:rsid w:val="00A6767F"/>
    <w:rsid w:val="00A67AAE"/>
    <w:rsid w:val="00A67F83"/>
    <w:rsid w:val="00A70045"/>
    <w:rsid w:val="00A702EC"/>
    <w:rsid w:val="00A706A5"/>
    <w:rsid w:val="00A71CA8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2396"/>
    <w:rsid w:val="00A826D4"/>
    <w:rsid w:val="00A83C64"/>
    <w:rsid w:val="00A84C0D"/>
    <w:rsid w:val="00A85041"/>
    <w:rsid w:val="00A8670F"/>
    <w:rsid w:val="00A87775"/>
    <w:rsid w:val="00A900D5"/>
    <w:rsid w:val="00A90BF4"/>
    <w:rsid w:val="00A91AE4"/>
    <w:rsid w:val="00A92CE2"/>
    <w:rsid w:val="00A93A95"/>
    <w:rsid w:val="00A93BE2"/>
    <w:rsid w:val="00A94800"/>
    <w:rsid w:val="00A96009"/>
    <w:rsid w:val="00A9631F"/>
    <w:rsid w:val="00A96C4B"/>
    <w:rsid w:val="00A972E8"/>
    <w:rsid w:val="00A97875"/>
    <w:rsid w:val="00AA0458"/>
    <w:rsid w:val="00AA1B4E"/>
    <w:rsid w:val="00AA2E16"/>
    <w:rsid w:val="00AA2F94"/>
    <w:rsid w:val="00AA3AA0"/>
    <w:rsid w:val="00AA3D4D"/>
    <w:rsid w:val="00AA42BC"/>
    <w:rsid w:val="00AA4BE0"/>
    <w:rsid w:val="00AA4D5A"/>
    <w:rsid w:val="00AA550E"/>
    <w:rsid w:val="00AA5788"/>
    <w:rsid w:val="00AA57F8"/>
    <w:rsid w:val="00AA611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AF"/>
    <w:rsid w:val="00AB66D5"/>
    <w:rsid w:val="00AB75B2"/>
    <w:rsid w:val="00AB75CC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5501"/>
    <w:rsid w:val="00AD6D0E"/>
    <w:rsid w:val="00AD7071"/>
    <w:rsid w:val="00AD726F"/>
    <w:rsid w:val="00AD77E5"/>
    <w:rsid w:val="00AE0412"/>
    <w:rsid w:val="00AE102F"/>
    <w:rsid w:val="00AE2367"/>
    <w:rsid w:val="00AE2838"/>
    <w:rsid w:val="00AE29FC"/>
    <w:rsid w:val="00AE43BE"/>
    <w:rsid w:val="00AE4591"/>
    <w:rsid w:val="00AE46D6"/>
    <w:rsid w:val="00AE5A2E"/>
    <w:rsid w:val="00AE6071"/>
    <w:rsid w:val="00AE7177"/>
    <w:rsid w:val="00AF172B"/>
    <w:rsid w:val="00AF2B08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6AEF"/>
    <w:rsid w:val="00B07636"/>
    <w:rsid w:val="00B07AA4"/>
    <w:rsid w:val="00B10852"/>
    <w:rsid w:val="00B1088B"/>
    <w:rsid w:val="00B11490"/>
    <w:rsid w:val="00B12924"/>
    <w:rsid w:val="00B12BE5"/>
    <w:rsid w:val="00B13062"/>
    <w:rsid w:val="00B133EC"/>
    <w:rsid w:val="00B13E19"/>
    <w:rsid w:val="00B1406E"/>
    <w:rsid w:val="00B156D8"/>
    <w:rsid w:val="00B16C88"/>
    <w:rsid w:val="00B17C41"/>
    <w:rsid w:val="00B17D7E"/>
    <w:rsid w:val="00B20967"/>
    <w:rsid w:val="00B20C3C"/>
    <w:rsid w:val="00B2115B"/>
    <w:rsid w:val="00B21804"/>
    <w:rsid w:val="00B2197F"/>
    <w:rsid w:val="00B220C2"/>
    <w:rsid w:val="00B2210E"/>
    <w:rsid w:val="00B224B2"/>
    <w:rsid w:val="00B2251C"/>
    <w:rsid w:val="00B229E4"/>
    <w:rsid w:val="00B24D73"/>
    <w:rsid w:val="00B255AB"/>
    <w:rsid w:val="00B273A5"/>
    <w:rsid w:val="00B30520"/>
    <w:rsid w:val="00B31EB2"/>
    <w:rsid w:val="00B328E3"/>
    <w:rsid w:val="00B336A6"/>
    <w:rsid w:val="00B338BF"/>
    <w:rsid w:val="00B348EA"/>
    <w:rsid w:val="00B35323"/>
    <w:rsid w:val="00B362F3"/>
    <w:rsid w:val="00B421F2"/>
    <w:rsid w:val="00B426E8"/>
    <w:rsid w:val="00B42758"/>
    <w:rsid w:val="00B432B2"/>
    <w:rsid w:val="00B434DF"/>
    <w:rsid w:val="00B441F1"/>
    <w:rsid w:val="00B444CE"/>
    <w:rsid w:val="00B445E6"/>
    <w:rsid w:val="00B453FC"/>
    <w:rsid w:val="00B47402"/>
    <w:rsid w:val="00B47BF6"/>
    <w:rsid w:val="00B50FAB"/>
    <w:rsid w:val="00B51027"/>
    <w:rsid w:val="00B51479"/>
    <w:rsid w:val="00B5286E"/>
    <w:rsid w:val="00B549EC"/>
    <w:rsid w:val="00B56476"/>
    <w:rsid w:val="00B57997"/>
    <w:rsid w:val="00B57ECE"/>
    <w:rsid w:val="00B57EEE"/>
    <w:rsid w:val="00B57F00"/>
    <w:rsid w:val="00B60BAC"/>
    <w:rsid w:val="00B61256"/>
    <w:rsid w:val="00B63659"/>
    <w:rsid w:val="00B7015B"/>
    <w:rsid w:val="00B709C9"/>
    <w:rsid w:val="00B71149"/>
    <w:rsid w:val="00B718A9"/>
    <w:rsid w:val="00B73164"/>
    <w:rsid w:val="00B73987"/>
    <w:rsid w:val="00B7409D"/>
    <w:rsid w:val="00B743DD"/>
    <w:rsid w:val="00B74F0B"/>
    <w:rsid w:val="00B7509D"/>
    <w:rsid w:val="00B75CDF"/>
    <w:rsid w:val="00B7779E"/>
    <w:rsid w:val="00B778E7"/>
    <w:rsid w:val="00B80816"/>
    <w:rsid w:val="00B80DFC"/>
    <w:rsid w:val="00B81875"/>
    <w:rsid w:val="00B81BCB"/>
    <w:rsid w:val="00B8223B"/>
    <w:rsid w:val="00B82740"/>
    <w:rsid w:val="00B8309D"/>
    <w:rsid w:val="00B84B10"/>
    <w:rsid w:val="00B85734"/>
    <w:rsid w:val="00B87285"/>
    <w:rsid w:val="00B87951"/>
    <w:rsid w:val="00B87D89"/>
    <w:rsid w:val="00B9059E"/>
    <w:rsid w:val="00B905B6"/>
    <w:rsid w:val="00B910A8"/>
    <w:rsid w:val="00B91F9E"/>
    <w:rsid w:val="00B93A9E"/>
    <w:rsid w:val="00B93E2E"/>
    <w:rsid w:val="00B942FB"/>
    <w:rsid w:val="00B94B40"/>
    <w:rsid w:val="00B95774"/>
    <w:rsid w:val="00B96337"/>
    <w:rsid w:val="00B970EE"/>
    <w:rsid w:val="00BA1FC6"/>
    <w:rsid w:val="00BA263F"/>
    <w:rsid w:val="00BA30A1"/>
    <w:rsid w:val="00BA31CA"/>
    <w:rsid w:val="00BA373B"/>
    <w:rsid w:val="00BA39D6"/>
    <w:rsid w:val="00BA4127"/>
    <w:rsid w:val="00BA4C57"/>
    <w:rsid w:val="00BA5166"/>
    <w:rsid w:val="00BA5974"/>
    <w:rsid w:val="00BA5D36"/>
    <w:rsid w:val="00BA6E08"/>
    <w:rsid w:val="00BA7C69"/>
    <w:rsid w:val="00BA7FA5"/>
    <w:rsid w:val="00BB13DB"/>
    <w:rsid w:val="00BB13E7"/>
    <w:rsid w:val="00BB1DB5"/>
    <w:rsid w:val="00BB33A0"/>
    <w:rsid w:val="00BB3F67"/>
    <w:rsid w:val="00BB4018"/>
    <w:rsid w:val="00BB44A8"/>
    <w:rsid w:val="00BB5BD1"/>
    <w:rsid w:val="00BB74B5"/>
    <w:rsid w:val="00BB774F"/>
    <w:rsid w:val="00BC0088"/>
    <w:rsid w:val="00BC069F"/>
    <w:rsid w:val="00BC086F"/>
    <w:rsid w:val="00BC1C79"/>
    <w:rsid w:val="00BC1E4D"/>
    <w:rsid w:val="00BC25DB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396F"/>
    <w:rsid w:val="00BD4DE3"/>
    <w:rsid w:val="00BD4E89"/>
    <w:rsid w:val="00BD5B48"/>
    <w:rsid w:val="00BD5BF7"/>
    <w:rsid w:val="00BD65E7"/>
    <w:rsid w:val="00BD68A9"/>
    <w:rsid w:val="00BD6D8A"/>
    <w:rsid w:val="00BD6E96"/>
    <w:rsid w:val="00BD6F97"/>
    <w:rsid w:val="00BD727C"/>
    <w:rsid w:val="00BE07A0"/>
    <w:rsid w:val="00BE0C6C"/>
    <w:rsid w:val="00BE1BC3"/>
    <w:rsid w:val="00BE2F56"/>
    <w:rsid w:val="00BE35C5"/>
    <w:rsid w:val="00BE3A7B"/>
    <w:rsid w:val="00BE3C10"/>
    <w:rsid w:val="00BE3C33"/>
    <w:rsid w:val="00BE4425"/>
    <w:rsid w:val="00BE46A8"/>
    <w:rsid w:val="00BE4C84"/>
    <w:rsid w:val="00BE4D27"/>
    <w:rsid w:val="00BE5584"/>
    <w:rsid w:val="00BE60B6"/>
    <w:rsid w:val="00BE66F4"/>
    <w:rsid w:val="00BE7224"/>
    <w:rsid w:val="00BF0EDA"/>
    <w:rsid w:val="00BF26D4"/>
    <w:rsid w:val="00BF27E0"/>
    <w:rsid w:val="00BF4896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0FAF"/>
    <w:rsid w:val="00C11422"/>
    <w:rsid w:val="00C114D8"/>
    <w:rsid w:val="00C116A4"/>
    <w:rsid w:val="00C11805"/>
    <w:rsid w:val="00C1228F"/>
    <w:rsid w:val="00C124D3"/>
    <w:rsid w:val="00C1319E"/>
    <w:rsid w:val="00C13AC9"/>
    <w:rsid w:val="00C13F83"/>
    <w:rsid w:val="00C146EE"/>
    <w:rsid w:val="00C14A81"/>
    <w:rsid w:val="00C15189"/>
    <w:rsid w:val="00C151E8"/>
    <w:rsid w:val="00C15FE5"/>
    <w:rsid w:val="00C16683"/>
    <w:rsid w:val="00C16892"/>
    <w:rsid w:val="00C16BA7"/>
    <w:rsid w:val="00C16FF1"/>
    <w:rsid w:val="00C1707A"/>
    <w:rsid w:val="00C17572"/>
    <w:rsid w:val="00C202E4"/>
    <w:rsid w:val="00C207FE"/>
    <w:rsid w:val="00C21E3C"/>
    <w:rsid w:val="00C22237"/>
    <w:rsid w:val="00C2299F"/>
    <w:rsid w:val="00C22B49"/>
    <w:rsid w:val="00C2302D"/>
    <w:rsid w:val="00C230AC"/>
    <w:rsid w:val="00C2340C"/>
    <w:rsid w:val="00C23710"/>
    <w:rsid w:val="00C23E2D"/>
    <w:rsid w:val="00C23E41"/>
    <w:rsid w:val="00C23F71"/>
    <w:rsid w:val="00C24B12"/>
    <w:rsid w:val="00C25973"/>
    <w:rsid w:val="00C25D9C"/>
    <w:rsid w:val="00C2611B"/>
    <w:rsid w:val="00C26257"/>
    <w:rsid w:val="00C26573"/>
    <w:rsid w:val="00C307ED"/>
    <w:rsid w:val="00C326AD"/>
    <w:rsid w:val="00C332F5"/>
    <w:rsid w:val="00C338D8"/>
    <w:rsid w:val="00C34A2D"/>
    <w:rsid w:val="00C34C88"/>
    <w:rsid w:val="00C34D6E"/>
    <w:rsid w:val="00C35F97"/>
    <w:rsid w:val="00C36FED"/>
    <w:rsid w:val="00C4091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517"/>
    <w:rsid w:val="00C476D7"/>
    <w:rsid w:val="00C52A2A"/>
    <w:rsid w:val="00C530D7"/>
    <w:rsid w:val="00C55453"/>
    <w:rsid w:val="00C55472"/>
    <w:rsid w:val="00C56217"/>
    <w:rsid w:val="00C56421"/>
    <w:rsid w:val="00C6013C"/>
    <w:rsid w:val="00C6059D"/>
    <w:rsid w:val="00C62234"/>
    <w:rsid w:val="00C62A3E"/>
    <w:rsid w:val="00C6366F"/>
    <w:rsid w:val="00C63AF3"/>
    <w:rsid w:val="00C646B5"/>
    <w:rsid w:val="00C65009"/>
    <w:rsid w:val="00C65B8A"/>
    <w:rsid w:val="00C661D1"/>
    <w:rsid w:val="00C66F8D"/>
    <w:rsid w:val="00C672B8"/>
    <w:rsid w:val="00C67A33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77FC4"/>
    <w:rsid w:val="00C80EF5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4D1"/>
    <w:rsid w:val="00C87BCA"/>
    <w:rsid w:val="00C87E35"/>
    <w:rsid w:val="00C9000F"/>
    <w:rsid w:val="00C90419"/>
    <w:rsid w:val="00C90E1D"/>
    <w:rsid w:val="00C912B3"/>
    <w:rsid w:val="00C913D8"/>
    <w:rsid w:val="00C91ACF"/>
    <w:rsid w:val="00C9214B"/>
    <w:rsid w:val="00C93586"/>
    <w:rsid w:val="00C93623"/>
    <w:rsid w:val="00C9412A"/>
    <w:rsid w:val="00C949BE"/>
    <w:rsid w:val="00C94AE7"/>
    <w:rsid w:val="00C95387"/>
    <w:rsid w:val="00C96A06"/>
    <w:rsid w:val="00C96D11"/>
    <w:rsid w:val="00C97921"/>
    <w:rsid w:val="00CA004A"/>
    <w:rsid w:val="00CA0234"/>
    <w:rsid w:val="00CA0F1F"/>
    <w:rsid w:val="00CA132B"/>
    <w:rsid w:val="00CA21C4"/>
    <w:rsid w:val="00CA23AB"/>
    <w:rsid w:val="00CA5364"/>
    <w:rsid w:val="00CA5DFA"/>
    <w:rsid w:val="00CA6FE2"/>
    <w:rsid w:val="00CA7425"/>
    <w:rsid w:val="00CA7901"/>
    <w:rsid w:val="00CA7D6F"/>
    <w:rsid w:val="00CB0142"/>
    <w:rsid w:val="00CB03AF"/>
    <w:rsid w:val="00CB076F"/>
    <w:rsid w:val="00CB0AC5"/>
    <w:rsid w:val="00CB28F7"/>
    <w:rsid w:val="00CB2C6D"/>
    <w:rsid w:val="00CB2E1D"/>
    <w:rsid w:val="00CB34BA"/>
    <w:rsid w:val="00CB3C85"/>
    <w:rsid w:val="00CB3CA1"/>
    <w:rsid w:val="00CB4161"/>
    <w:rsid w:val="00CB5463"/>
    <w:rsid w:val="00CB5A94"/>
    <w:rsid w:val="00CB6067"/>
    <w:rsid w:val="00CB6384"/>
    <w:rsid w:val="00CB6A35"/>
    <w:rsid w:val="00CB7102"/>
    <w:rsid w:val="00CB72A1"/>
    <w:rsid w:val="00CC0920"/>
    <w:rsid w:val="00CC195B"/>
    <w:rsid w:val="00CC1BCC"/>
    <w:rsid w:val="00CC3037"/>
    <w:rsid w:val="00CC3DAE"/>
    <w:rsid w:val="00CC4074"/>
    <w:rsid w:val="00CC4497"/>
    <w:rsid w:val="00CC4769"/>
    <w:rsid w:val="00CC49A1"/>
    <w:rsid w:val="00CC4C54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CE"/>
    <w:rsid w:val="00CD7B44"/>
    <w:rsid w:val="00CE1446"/>
    <w:rsid w:val="00CE24D4"/>
    <w:rsid w:val="00CE2699"/>
    <w:rsid w:val="00CE379A"/>
    <w:rsid w:val="00CE4059"/>
    <w:rsid w:val="00CE41B7"/>
    <w:rsid w:val="00CE4224"/>
    <w:rsid w:val="00CE45C5"/>
    <w:rsid w:val="00CE5776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41B"/>
    <w:rsid w:val="00CF3F8B"/>
    <w:rsid w:val="00CF5D4D"/>
    <w:rsid w:val="00CF6C6A"/>
    <w:rsid w:val="00CF6FA6"/>
    <w:rsid w:val="00CF749C"/>
    <w:rsid w:val="00D009A4"/>
    <w:rsid w:val="00D00AD8"/>
    <w:rsid w:val="00D02068"/>
    <w:rsid w:val="00D03BAA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15851"/>
    <w:rsid w:val="00D207CC"/>
    <w:rsid w:val="00D2180A"/>
    <w:rsid w:val="00D2239F"/>
    <w:rsid w:val="00D22671"/>
    <w:rsid w:val="00D2537C"/>
    <w:rsid w:val="00D259A6"/>
    <w:rsid w:val="00D25F79"/>
    <w:rsid w:val="00D26B92"/>
    <w:rsid w:val="00D26C96"/>
    <w:rsid w:val="00D276E6"/>
    <w:rsid w:val="00D30202"/>
    <w:rsid w:val="00D3022F"/>
    <w:rsid w:val="00D306A0"/>
    <w:rsid w:val="00D30F58"/>
    <w:rsid w:val="00D317FB"/>
    <w:rsid w:val="00D3206F"/>
    <w:rsid w:val="00D3244B"/>
    <w:rsid w:val="00D3263F"/>
    <w:rsid w:val="00D32BFB"/>
    <w:rsid w:val="00D32DD0"/>
    <w:rsid w:val="00D330E7"/>
    <w:rsid w:val="00D34B85"/>
    <w:rsid w:val="00D359B8"/>
    <w:rsid w:val="00D36975"/>
    <w:rsid w:val="00D378EA"/>
    <w:rsid w:val="00D37E01"/>
    <w:rsid w:val="00D42B12"/>
    <w:rsid w:val="00D43039"/>
    <w:rsid w:val="00D434A5"/>
    <w:rsid w:val="00D43628"/>
    <w:rsid w:val="00D44A24"/>
    <w:rsid w:val="00D44C13"/>
    <w:rsid w:val="00D44D8F"/>
    <w:rsid w:val="00D456A8"/>
    <w:rsid w:val="00D46E51"/>
    <w:rsid w:val="00D47869"/>
    <w:rsid w:val="00D47C11"/>
    <w:rsid w:val="00D50F87"/>
    <w:rsid w:val="00D51101"/>
    <w:rsid w:val="00D521B6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D44"/>
    <w:rsid w:val="00D63F4F"/>
    <w:rsid w:val="00D64BCA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4F65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87A4A"/>
    <w:rsid w:val="00D901C0"/>
    <w:rsid w:val="00D905BF"/>
    <w:rsid w:val="00D926AA"/>
    <w:rsid w:val="00D94CD3"/>
    <w:rsid w:val="00D95A65"/>
    <w:rsid w:val="00D96A05"/>
    <w:rsid w:val="00D97417"/>
    <w:rsid w:val="00DA012F"/>
    <w:rsid w:val="00DA0D01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415C"/>
    <w:rsid w:val="00DA4FDD"/>
    <w:rsid w:val="00DA55C3"/>
    <w:rsid w:val="00DA5E4E"/>
    <w:rsid w:val="00DA5FD8"/>
    <w:rsid w:val="00DA64E3"/>
    <w:rsid w:val="00DA6DF0"/>
    <w:rsid w:val="00DA76C3"/>
    <w:rsid w:val="00DA7735"/>
    <w:rsid w:val="00DB0146"/>
    <w:rsid w:val="00DB05A3"/>
    <w:rsid w:val="00DB0C36"/>
    <w:rsid w:val="00DB0F30"/>
    <w:rsid w:val="00DB12A3"/>
    <w:rsid w:val="00DB136A"/>
    <w:rsid w:val="00DB2831"/>
    <w:rsid w:val="00DB2FDB"/>
    <w:rsid w:val="00DB3403"/>
    <w:rsid w:val="00DB49C7"/>
    <w:rsid w:val="00DB5417"/>
    <w:rsid w:val="00DB542A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2AE"/>
    <w:rsid w:val="00DC58C2"/>
    <w:rsid w:val="00DC5913"/>
    <w:rsid w:val="00DC652C"/>
    <w:rsid w:val="00DC683E"/>
    <w:rsid w:val="00DC7742"/>
    <w:rsid w:val="00DC790F"/>
    <w:rsid w:val="00DC79EA"/>
    <w:rsid w:val="00DD03B7"/>
    <w:rsid w:val="00DD05FB"/>
    <w:rsid w:val="00DD1137"/>
    <w:rsid w:val="00DD1628"/>
    <w:rsid w:val="00DD1E98"/>
    <w:rsid w:val="00DD279B"/>
    <w:rsid w:val="00DD3D90"/>
    <w:rsid w:val="00DD54F4"/>
    <w:rsid w:val="00DD5A6C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5919"/>
    <w:rsid w:val="00DE621A"/>
    <w:rsid w:val="00DE6375"/>
    <w:rsid w:val="00DE6541"/>
    <w:rsid w:val="00DE6759"/>
    <w:rsid w:val="00DF0528"/>
    <w:rsid w:val="00DF06F7"/>
    <w:rsid w:val="00DF0717"/>
    <w:rsid w:val="00DF0965"/>
    <w:rsid w:val="00DF0C53"/>
    <w:rsid w:val="00DF0E30"/>
    <w:rsid w:val="00DF1828"/>
    <w:rsid w:val="00DF1A2A"/>
    <w:rsid w:val="00DF2BF6"/>
    <w:rsid w:val="00DF3B73"/>
    <w:rsid w:val="00DF4235"/>
    <w:rsid w:val="00DF441D"/>
    <w:rsid w:val="00DF46D9"/>
    <w:rsid w:val="00DF486B"/>
    <w:rsid w:val="00DF4CE5"/>
    <w:rsid w:val="00DF52A1"/>
    <w:rsid w:val="00DF5D60"/>
    <w:rsid w:val="00DF6374"/>
    <w:rsid w:val="00DF6999"/>
    <w:rsid w:val="00DF6DB1"/>
    <w:rsid w:val="00DF7214"/>
    <w:rsid w:val="00DF7C13"/>
    <w:rsid w:val="00E00F78"/>
    <w:rsid w:val="00E01269"/>
    <w:rsid w:val="00E013DD"/>
    <w:rsid w:val="00E01D68"/>
    <w:rsid w:val="00E029AC"/>
    <w:rsid w:val="00E0384F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4E5E"/>
    <w:rsid w:val="00E1599D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005"/>
    <w:rsid w:val="00E247FB"/>
    <w:rsid w:val="00E25591"/>
    <w:rsid w:val="00E25B6E"/>
    <w:rsid w:val="00E25C5B"/>
    <w:rsid w:val="00E264D5"/>
    <w:rsid w:val="00E276C8"/>
    <w:rsid w:val="00E278D9"/>
    <w:rsid w:val="00E279F4"/>
    <w:rsid w:val="00E27FB7"/>
    <w:rsid w:val="00E3009A"/>
    <w:rsid w:val="00E30324"/>
    <w:rsid w:val="00E3099B"/>
    <w:rsid w:val="00E31A94"/>
    <w:rsid w:val="00E31CB6"/>
    <w:rsid w:val="00E32291"/>
    <w:rsid w:val="00E3230E"/>
    <w:rsid w:val="00E324B6"/>
    <w:rsid w:val="00E32648"/>
    <w:rsid w:val="00E3265A"/>
    <w:rsid w:val="00E326E4"/>
    <w:rsid w:val="00E33151"/>
    <w:rsid w:val="00E334C0"/>
    <w:rsid w:val="00E33696"/>
    <w:rsid w:val="00E33985"/>
    <w:rsid w:val="00E34629"/>
    <w:rsid w:val="00E34C50"/>
    <w:rsid w:val="00E34FB3"/>
    <w:rsid w:val="00E35496"/>
    <w:rsid w:val="00E35A48"/>
    <w:rsid w:val="00E36C0C"/>
    <w:rsid w:val="00E403EF"/>
    <w:rsid w:val="00E405AD"/>
    <w:rsid w:val="00E40CD5"/>
    <w:rsid w:val="00E41348"/>
    <w:rsid w:val="00E4243E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515"/>
    <w:rsid w:val="00E54BB8"/>
    <w:rsid w:val="00E54BC0"/>
    <w:rsid w:val="00E55245"/>
    <w:rsid w:val="00E558FF"/>
    <w:rsid w:val="00E56243"/>
    <w:rsid w:val="00E5642E"/>
    <w:rsid w:val="00E567FF"/>
    <w:rsid w:val="00E574D4"/>
    <w:rsid w:val="00E60990"/>
    <w:rsid w:val="00E60C77"/>
    <w:rsid w:val="00E61233"/>
    <w:rsid w:val="00E616CC"/>
    <w:rsid w:val="00E61CA3"/>
    <w:rsid w:val="00E635F4"/>
    <w:rsid w:val="00E63AB4"/>
    <w:rsid w:val="00E6487E"/>
    <w:rsid w:val="00E64B7C"/>
    <w:rsid w:val="00E6512C"/>
    <w:rsid w:val="00E66A1F"/>
    <w:rsid w:val="00E66B0E"/>
    <w:rsid w:val="00E66F98"/>
    <w:rsid w:val="00E670B4"/>
    <w:rsid w:val="00E674EE"/>
    <w:rsid w:val="00E70487"/>
    <w:rsid w:val="00E71702"/>
    <w:rsid w:val="00E72960"/>
    <w:rsid w:val="00E72CD8"/>
    <w:rsid w:val="00E733B8"/>
    <w:rsid w:val="00E73CFF"/>
    <w:rsid w:val="00E74025"/>
    <w:rsid w:val="00E74172"/>
    <w:rsid w:val="00E75225"/>
    <w:rsid w:val="00E76BEA"/>
    <w:rsid w:val="00E777E2"/>
    <w:rsid w:val="00E77894"/>
    <w:rsid w:val="00E80431"/>
    <w:rsid w:val="00E8178B"/>
    <w:rsid w:val="00E818ED"/>
    <w:rsid w:val="00E81FEC"/>
    <w:rsid w:val="00E82FA4"/>
    <w:rsid w:val="00E83B7A"/>
    <w:rsid w:val="00E846CF"/>
    <w:rsid w:val="00E847CC"/>
    <w:rsid w:val="00E85642"/>
    <w:rsid w:val="00E85BEE"/>
    <w:rsid w:val="00E861A3"/>
    <w:rsid w:val="00E869D7"/>
    <w:rsid w:val="00E9090F"/>
    <w:rsid w:val="00E90B28"/>
    <w:rsid w:val="00E9159B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0F35"/>
    <w:rsid w:val="00EA11A8"/>
    <w:rsid w:val="00EA19E6"/>
    <w:rsid w:val="00EA1A19"/>
    <w:rsid w:val="00EA2078"/>
    <w:rsid w:val="00EA248F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0F0B"/>
    <w:rsid w:val="00EB1080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3BD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23A"/>
    <w:rsid w:val="00EC5810"/>
    <w:rsid w:val="00EC626B"/>
    <w:rsid w:val="00EC64FD"/>
    <w:rsid w:val="00EC6E8D"/>
    <w:rsid w:val="00EC7A76"/>
    <w:rsid w:val="00EC7B35"/>
    <w:rsid w:val="00ED0CF2"/>
    <w:rsid w:val="00ED0E72"/>
    <w:rsid w:val="00ED17A0"/>
    <w:rsid w:val="00ED23F5"/>
    <w:rsid w:val="00ED3098"/>
    <w:rsid w:val="00ED4F6C"/>
    <w:rsid w:val="00ED5FE1"/>
    <w:rsid w:val="00ED6460"/>
    <w:rsid w:val="00ED6CA5"/>
    <w:rsid w:val="00ED6D0A"/>
    <w:rsid w:val="00EE02D4"/>
    <w:rsid w:val="00EE2FF3"/>
    <w:rsid w:val="00EE3C16"/>
    <w:rsid w:val="00EE3E49"/>
    <w:rsid w:val="00EE47A8"/>
    <w:rsid w:val="00EE4EC9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0A2"/>
    <w:rsid w:val="00EF23B5"/>
    <w:rsid w:val="00EF386B"/>
    <w:rsid w:val="00EF45BA"/>
    <w:rsid w:val="00EF5780"/>
    <w:rsid w:val="00EF6132"/>
    <w:rsid w:val="00EF7257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473C"/>
    <w:rsid w:val="00F15C1C"/>
    <w:rsid w:val="00F1651B"/>
    <w:rsid w:val="00F169ED"/>
    <w:rsid w:val="00F16DCB"/>
    <w:rsid w:val="00F203EB"/>
    <w:rsid w:val="00F21E2D"/>
    <w:rsid w:val="00F2221C"/>
    <w:rsid w:val="00F23C9C"/>
    <w:rsid w:val="00F23D1C"/>
    <w:rsid w:val="00F24031"/>
    <w:rsid w:val="00F244A0"/>
    <w:rsid w:val="00F244BD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1E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998"/>
    <w:rsid w:val="00F42FA8"/>
    <w:rsid w:val="00F43D15"/>
    <w:rsid w:val="00F44218"/>
    <w:rsid w:val="00F457BC"/>
    <w:rsid w:val="00F458E9"/>
    <w:rsid w:val="00F45DC6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49BC"/>
    <w:rsid w:val="00F553F1"/>
    <w:rsid w:val="00F55419"/>
    <w:rsid w:val="00F55666"/>
    <w:rsid w:val="00F564C4"/>
    <w:rsid w:val="00F572EC"/>
    <w:rsid w:val="00F57D4A"/>
    <w:rsid w:val="00F604FA"/>
    <w:rsid w:val="00F60571"/>
    <w:rsid w:val="00F6110E"/>
    <w:rsid w:val="00F6150C"/>
    <w:rsid w:val="00F61872"/>
    <w:rsid w:val="00F61F33"/>
    <w:rsid w:val="00F63E57"/>
    <w:rsid w:val="00F65D82"/>
    <w:rsid w:val="00F666B8"/>
    <w:rsid w:val="00F6763E"/>
    <w:rsid w:val="00F67771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39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D71"/>
    <w:rsid w:val="00F92E33"/>
    <w:rsid w:val="00F92E52"/>
    <w:rsid w:val="00F9367E"/>
    <w:rsid w:val="00F93CD7"/>
    <w:rsid w:val="00F93FF5"/>
    <w:rsid w:val="00F962D9"/>
    <w:rsid w:val="00F9696E"/>
    <w:rsid w:val="00F96F67"/>
    <w:rsid w:val="00F97112"/>
    <w:rsid w:val="00F974F5"/>
    <w:rsid w:val="00F97B28"/>
    <w:rsid w:val="00F97BCE"/>
    <w:rsid w:val="00FA0E61"/>
    <w:rsid w:val="00FA248E"/>
    <w:rsid w:val="00FA26E1"/>
    <w:rsid w:val="00FA2C00"/>
    <w:rsid w:val="00FA35F3"/>
    <w:rsid w:val="00FA6F44"/>
    <w:rsid w:val="00FA7255"/>
    <w:rsid w:val="00FB0747"/>
    <w:rsid w:val="00FB1468"/>
    <w:rsid w:val="00FB3507"/>
    <w:rsid w:val="00FB3A05"/>
    <w:rsid w:val="00FB3D7F"/>
    <w:rsid w:val="00FB3E1E"/>
    <w:rsid w:val="00FB53B6"/>
    <w:rsid w:val="00FB54C3"/>
    <w:rsid w:val="00FB6636"/>
    <w:rsid w:val="00FB6922"/>
    <w:rsid w:val="00FB7539"/>
    <w:rsid w:val="00FB7BA2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2FB7"/>
    <w:rsid w:val="00FC3640"/>
    <w:rsid w:val="00FC4780"/>
    <w:rsid w:val="00FC47A1"/>
    <w:rsid w:val="00FC4CF4"/>
    <w:rsid w:val="00FC5C85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4A59"/>
    <w:rsid w:val="00FE4DAA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aliases w:val="List Paragraph2,List Paragraph,Normal,Podsis rysunku,Punkt rzymski"/>
    <w:basedOn w:val="Normalny"/>
    <w:link w:val="AkapitzlistZnak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aliases w:val="List Paragraph2 Znak,List Paragraph Znak,Normal Znak,Podsis rysunku Znak,Punkt rzymski Znak"/>
    <w:link w:val="Akapitzlist"/>
    <w:uiPriority w:val="34"/>
    <w:qFormat/>
    <w:rsid w:val="00A90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596</Words>
  <Characters>5693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6277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152</cp:revision>
  <cp:lastPrinted>2025-03-31T07:37:00Z</cp:lastPrinted>
  <dcterms:created xsi:type="dcterms:W3CDTF">2024-10-08T06:31:00Z</dcterms:created>
  <dcterms:modified xsi:type="dcterms:W3CDTF">2025-04-08T07:19:00Z</dcterms:modified>
</cp:coreProperties>
</file>