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8618D" w:rsidRPr="00D5666B" w14:paraId="35A00D15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4CD58019" w14:textId="77777777" w:rsidR="00D8618D" w:rsidRPr="001D7A9C" w:rsidRDefault="00D8618D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SWZ</w:t>
            </w:r>
          </w:p>
        </w:tc>
      </w:tr>
      <w:tr w:rsidR="00D8618D" w:rsidRPr="00D5666B" w14:paraId="478CFF72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5822BBD7" w14:textId="77777777" w:rsidR="00D8618D" w:rsidRPr="001D7A9C" w:rsidRDefault="00D8618D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FORMULARZ  OFERTOWY</w:t>
            </w:r>
          </w:p>
        </w:tc>
      </w:tr>
    </w:tbl>
    <w:p w14:paraId="2356F03B" w14:textId="77777777" w:rsidR="00D8618D" w:rsidRPr="00D5666B" w:rsidRDefault="00D8618D" w:rsidP="00552B80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92E8116" w14:textId="3B8CE5F6" w:rsidR="00096F11" w:rsidRDefault="00F1287C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>
        <w:rPr>
          <w:rFonts w:ascii="Times New Roman" w:hAnsi="Times New Roman" w:cs="Times New Roman"/>
          <w:b/>
          <w:sz w:val="28"/>
          <w:szCs w:val="28"/>
          <w:lang w:eastAsia="pl-PL"/>
        </w:rPr>
        <w:t>Opracowanie dokumentacji m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odernizacj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i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kot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łów</w:t>
      </w:r>
      <w:r w:rsidR="0031303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-25/14 i WR-25</w:t>
      </w:r>
    </w:p>
    <w:p w14:paraId="5A84ABBB" w14:textId="77777777" w:rsidR="00F1287C" w:rsidRDefault="00096F11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KR</w:t>
      </w:r>
      <w:r w:rsidR="00F1287C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-Zachód, do opalania węglem kamiennym i pelletami drzewnymi</w:t>
      </w:r>
    </w:p>
    <w:p w14:paraId="2136D917" w14:textId="7DBD1968" w:rsidR="008A4CCA" w:rsidRPr="00B64837" w:rsidRDefault="00F1287C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lub AGRO</w:t>
      </w:r>
    </w:p>
    <w:bookmarkEnd w:id="0"/>
    <w:p w14:paraId="083B6832" w14:textId="77777777" w:rsidR="00095064" w:rsidRDefault="00095064" w:rsidP="00740663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3E4F73" w:rsidRDefault="00960A33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3E4F73" w:rsidRDefault="00960A33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3E4F73" w:rsidRDefault="00D5666B" w:rsidP="0000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D5666B" w:rsidRDefault="00004A6C" w:rsidP="00AF22C8">
      <w:pPr>
        <w:suppressAutoHyphens w:val="0"/>
        <w:spacing w:after="0" w:line="72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6D06FED5" w:rsidR="00692263" w:rsidRPr="00FB5C65" w:rsidRDefault="00963F09" w:rsidP="002148E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AF22C8">
        <w:rPr>
          <w:sz w:val="24"/>
          <w:lang w:eastAsia="pl-PL"/>
        </w:rPr>
        <w:t xml:space="preserve">przedmiotu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AF22C8">
        <w:rPr>
          <w:sz w:val="24"/>
          <w:lang w:eastAsia="pl-PL"/>
        </w:rPr>
        <w:t>10</w:t>
      </w:r>
      <w:r w:rsidR="00060947" w:rsidRPr="00FB5C65">
        <w:rPr>
          <w:sz w:val="24"/>
          <w:lang w:eastAsia="pl-PL"/>
        </w:rPr>
        <w:t>/202</w:t>
      </w:r>
      <w:r w:rsidR="000925E4">
        <w:rPr>
          <w:sz w:val="24"/>
          <w:lang w:eastAsia="pl-PL"/>
        </w:rPr>
        <w:t>5</w:t>
      </w:r>
      <w:r w:rsidR="00D5666B" w:rsidRPr="00FB5C65">
        <w:rPr>
          <w:sz w:val="24"/>
          <w:lang w:eastAsia="pl-PL"/>
        </w:rPr>
        <w:t xml:space="preserve"> i złożoną ofertą</w:t>
      </w:r>
      <w:r w:rsidR="009819B4">
        <w:rPr>
          <w:sz w:val="24"/>
          <w:lang w:eastAsia="pl-PL"/>
        </w:rPr>
        <w:t>,</w:t>
      </w:r>
      <w:r w:rsidR="00692263" w:rsidRPr="00FB5C65">
        <w:rPr>
          <w:sz w:val="24"/>
          <w:lang w:eastAsia="pl-PL"/>
        </w:rPr>
        <w:t xml:space="preserve"> za </w:t>
      </w:r>
      <w:r w:rsidR="00740663">
        <w:rPr>
          <w:sz w:val="24"/>
          <w:lang w:eastAsia="pl-PL"/>
        </w:rPr>
        <w:t xml:space="preserve">łączną </w:t>
      </w:r>
      <w:r w:rsidR="00692263" w:rsidRPr="00FB5C65">
        <w:rPr>
          <w:sz w:val="24"/>
          <w:lang w:eastAsia="pl-PL"/>
        </w:rPr>
        <w:t>kwotę:</w:t>
      </w:r>
    </w:p>
    <w:p w14:paraId="11FC8A09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8356B" w14:textId="3E938DCE" w:rsidR="00692263" w:rsidRPr="00740663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0"/>
          <w:lang w:eastAsia="pl-PL"/>
        </w:rPr>
      </w:pPr>
      <w:r w:rsidRPr="00740663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zł </w:t>
      </w:r>
      <w:r w:rsidR="00E463BF"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netto</w:t>
      </w:r>
      <w:r w:rsidR="00740663"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+ </w:t>
      </w:r>
      <w:r w:rsidRPr="00740663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01617D"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% VAT = </w:t>
      </w:r>
      <w:r w:rsidR="0001617D" w:rsidRPr="00740663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zł brutto</w:t>
      </w:r>
    </w:p>
    <w:p w14:paraId="0D35FB8D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0141B" w14:textId="3A84F472" w:rsidR="00692263" w:rsidRPr="00740663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(słownie: </w:t>
      </w:r>
      <w:r w:rsidRPr="00740663">
        <w:rPr>
          <w:rFonts w:ascii="Times New Roman" w:hAnsi="Times New Roman" w:cs="Times New Roman"/>
          <w:bCs/>
          <w:sz w:val="24"/>
          <w:szCs w:val="20"/>
          <w:lang w:eastAsia="pl-PL"/>
        </w:rPr>
        <w:t>..................................................................................................</w:t>
      </w:r>
      <w:r w:rsidR="00060947" w:rsidRPr="00740663">
        <w:rPr>
          <w:rFonts w:ascii="Times New Roman" w:hAnsi="Times New Roman" w:cs="Times New Roman"/>
          <w:bCs/>
          <w:sz w:val="24"/>
          <w:szCs w:val="20"/>
          <w:lang w:eastAsia="pl-PL"/>
        </w:rPr>
        <w:t>.........</w:t>
      </w: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zł</w:t>
      </w:r>
      <w:r w:rsidR="00060947"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="00740663"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brutto</w:t>
      </w: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>).</w:t>
      </w:r>
    </w:p>
    <w:p w14:paraId="0EF320FE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FD145" w14:textId="4E47DE0F" w:rsidR="00D5666B" w:rsidRPr="002033BE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033BE">
        <w:rPr>
          <w:sz w:val="24"/>
          <w:lang w:eastAsia="pl-PL"/>
        </w:rPr>
        <w:t>Wykonawca zobowiązuje się do zr</w:t>
      </w:r>
      <w:r w:rsidR="00235F12" w:rsidRPr="002033BE">
        <w:rPr>
          <w:sz w:val="24"/>
          <w:lang w:eastAsia="pl-PL"/>
        </w:rPr>
        <w:t>ealizowania zamówienia w terminie</w:t>
      </w:r>
      <w:r w:rsidR="00E463BF" w:rsidRPr="002033BE">
        <w:rPr>
          <w:sz w:val="24"/>
          <w:lang w:eastAsia="pl-PL"/>
        </w:rPr>
        <w:t xml:space="preserve"> </w:t>
      </w:r>
      <w:r w:rsidR="00235F12" w:rsidRPr="000A1CEA">
        <w:rPr>
          <w:b/>
          <w:bCs/>
          <w:sz w:val="24"/>
          <w:lang w:eastAsia="pl-PL"/>
        </w:rPr>
        <w:t xml:space="preserve">do </w:t>
      </w:r>
      <w:r w:rsidR="000A1CEA" w:rsidRPr="000A1CEA">
        <w:rPr>
          <w:b/>
          <w:bCs/>
          <w:sz w:val="24"/>
          <w:lang w:eastAsia="pl-PL"/>
        </w:rPr>
        <w:t>2 miesięcy od daty zawarcia umowy.</w:t>
      </w:r>
    </w:p>
    <w:p w14:paraId="4A118359" w14:textId="2F397331" w:rsidR="00D5666B" w:rsidRPr="00A204D2" w:rsidRDefault="00A204D2" w:rsidP="002148EB">
      <w:pPr>
        <w:pStyle w:val="Akapitzlist"/>
        <w:numPr>
          <w:ilvl w:val="2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Wykonawca zobowiązuje się do przestrzegania klauzuli informacyjnej, zawartej we wzorze umowy, dotyczącej przetwarzania danych osobowych reprezentantów i pracowników </w:t>
      </w:r>
      <w:proofErr w:type="spellStart"/>
      <w:r>
        <w:rPr>
          <w:sz w:val="24"/>
        </w:rPr>
        <w:t>Zama</w:t>
      </w:r>
      <w:r w:rsidR="00AF22C8">
        <w:rPr>
          <w:sz w:val="24"/>
        </w:rPr>
        <w:t>-</w:t>
      </w:r>
      <w:r>
        <w:rPr>
          <w:sz w:val="24"/>
        </w:rPr>
        <w:t>wiającego</w:t>
      </w:r>
      <w:proofErr w:type="spellEnd"/>
      <w:r>
        <w:rPr>
          <w:sz w:val="24"/>
        </w:rPr>
        <w:t>.</w:t>
      </w:r>
    </w:p>
    <w:p w14:paraId="5AA58E7E" w14:textId="77777777" w:rsidR="00395FA1" w:rsidRDefault="00395FA1" w:rsidP="00130965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A3E8E80" w14:textId="5AB0C83C" w:rsidR="00D5666B" w:rsidRPr="00D5666B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7DF40F5F" w14:textId="13FC339A" w:rsidR="00427832" w:rsidRPr="00E463BF" w:rsidRDefault="00427832" w:rsidP="00854FE7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E463BF"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1964" w:rsidRPr="00D5666B" w14:paraId="4B6DBCF9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5868E6DE" w14:textId="77777777" w:rsidR="00B41964" w:rsidRPr="001D7A9C" w:rsidRDefault="00B41964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B41964" w:rsidRPr="00D5666B" w14:paraId="6E0F43F6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4BF76CA1" w14:textId="77777777" w:rsidR="00B41964" w:rsidRPr="001D7A9C" w:rsidRDefault="00B41964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OŚWIADCZENIE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WYKONAWC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Y</w:t>
            </w:r>
          </w:p>
        </w:tc>
      </w:tr>
    </w:tbl>
    <w:p w14:paraId="50D371FB" w14:textId="77777777" w:rsidR="00D8618D" w:rsidRPr="00D5666B" w:rsidRDefault="00D8618D" w:rsidP="00F1287C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A840454" w14:textId="77777777" w:rsidR="00F1287C" w:rsidRDefault="00F1287C" w:rsidP="00F1287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Opracowanie dokumentacji m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odernizacji kotłów WR-25/14 i WR-25</w:t>
      </w:r>
    </w:p>
    <w:p w14:paraId="25A6C4BD" w14:textId="77777777" w:rsidR="00F1287C" w:rsidRDefault="00F1287C" w:rsidP="00F1287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KR-Zachód, do opalania węglem kamiennym i pelletami drzewnymi</w:t>
      </w:r>
    </w:p>
    <w:p w14:paraId="09D63F4F" w14:textId="77777777" w:rsidR="00F1287C" w:rsidRPr="00B64837" w:rsidRDefault="00F1287C" w:rsidP="00F1287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lub AGRO</w:t>
      </w:r>
    </w:p>
    <w:p w14:paraId="24AA4978" w14:textId="77777777" w:rsidR="00960A33" w:rsidRPr="00D5666B" w:rsidRDefault="00960A33" w:rsidP="00951054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F1287C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C73E11C" w14:textId="77777777" w:rsidR="00004A6C" w:rsidRPr="00D5666B" w:rsidRDefault="00004A6C" w:rsidP="00130965">
      <w:pPr>
        <w:suppressAutoHyphens w:val="0"/>
        <w:spacing w:after="0" w:line="72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1F93401D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263803D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3D19D044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7BA4194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14216B92" w:rsidR="00D5666B" w:rsidRPr="00D5666B" w:rsidRDefault="00D5666B" w:rsidP="008F7A3F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38A3A834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25A935D5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5 pkt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13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Regulaminu Udzielania Zamówień 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M</w:t>
      </w:r>
      <w:r w:rsidR="000925E4">
        <w:rPr>
          <w:rFonts w:ascii="Times New Roman" w:hAnsi="Times New Roman" w:cs="Times New Roman"/>
          <w:b/>
          <w:sz w:val="24"/>
          <w:szCs w:val="24"/>
        </w:rPr>
        <w:t>EC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Piła Sp.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z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</w:p>
    <w:p w14:paraId="220F1B92" w14:textId="77777777" w:rsidR="00D5666B" w:rsidRPr="008821CD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240078A7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0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 w:rsidR="000925E4">
        <w:rPr>
          <w:rFonts w:ascii="Times New Roman" w:hAnsi="Times New Roman" w:cs="Times New Roman"/>
          <w:b/>
          <w:sz w:val="24"/>
          <w:szCs w:val="24"/>
        </w:rPr>
        <w:t>.</w:t>
      </w:r>
    </w:p>
    <w:p w14:paraId="42C95D7B" w14:textId="77777777" w:rsidR="008E59EF" w:rsidRPr="008E59EF" w:rsidRDefault="008E59EF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31D10D7A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 xml:space="preserve">Zapoznał się z </w:t>
      </w:r>
      <w:r w:rsidR="000925E4">
        <w:rPr>
          <w:rFonts w:ascii="Times New Roman CE" w:hAnsi="Times New Roman CE"/>
          <w:b/>
          <w:sz w:val="24"/>
          <w:szCs w:val="24"/>
        </w:rPr>
        <w:t xml:space="preserve">treścią </w:t>
      </w:r>
      <w:r>
        <w:rPr>
          <w:rFonts w:ascii="Times New Roman CE" w:hAnsi="Times New Roman CE"/>
          <w:b/>
          <w:sz w:val="24"/>
          <w:szCs w:val="24"/>
        </w:rPr>
        <w:t>S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WZ </w:t>
      </w:r>
      <w:r w:rsidR="000925E4">
        <w:rPr>
          <w:rFonts w:ascii="Times New Roman CE" w:hAnsi="Times New Roman CE"/>
          <w:b/>
          <w:sz w:val="24"/>
          <w:szCs w:val="24"/>
        </w:rPr>
        <w:t>i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wz</w:t>
      </w:r>
      <w:r>
        <w:rPr>
          <w:rFonts w:ascii="Times New Roman CE" w:hAnsi="Times New Roman CE"/>
          <w:b/>
          <w:sz w:val="24"/>
          <w:szCs w:val="24"/>
        </w:rPr>
        <w:t>or</w:t>
      </w:r>
      <w:r w:rsidR="000925E4">
        <w:rPr>
          <w:rFonts w:ascii="Times New Roman CE" w:hAnsi="Times New Roman CE"/>
          <w:b/>
          <w:sz w:val="24"/>
          <w:szCs w:val="24"/>
        </w:rPr>
        <w:t>u</w:t>
      </w:r>
      <w:r>
        <w:rPr>
          <w:rFonts w:ascii="Times New Roman CE" w:hAnsi="Times New Roman CE"/>
          <w:b/>
          <w:sz w:val="24"/>
          <w:szCs w:val="24"/>
        </w:rPr>
        <w:t xml:space="preserve"> umowy (załącznik nr </w:t>
      </w:r>
      <w:r w:rsidR="0035618A">
        <w:rPr>
          <w:rFonts w:ascii="Times New Roman CE" w:hAnsi="Times New Roman CE"/>
          <w:b/>
          <w:sz w:val="24"/>
          <w:szCs w:val="24"/>
        </w:rPr>
        <w:t>3</w:t>
      </w:r>
      <w:r>
        <w:rPr>
          <w:rFonts w:ascii="Times New Roman CE" w:hAnsi="Times New Roman CE"/>
          <w:b/>
          <w:sz w:val="24"/>
          <w:szCs w:val="24"/>
        </w:rPr>
        <w:t xml:space="preserve">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</w:t>
      </w:r>
      <w:r w:rsidR="000925E4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i nie wnosi do nich żadnych uwag, a w przypadku wyboru jego oferty przez Zamawiającego zobowiązuje się do</w:t>
      </w:r>
      <w:r w:rsidR="00004A6C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5AF672C4" w14:textId="77777777" w:rsidR="00004A6C" w:rsidRPr="00004A6C" w:rsidRDefault="00004A6C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43D2B0" w14:textId="707F6774" w:rsidR="00004A6C" w:rsidRPr="008821CD" w:rsidRDefault="009F6FAC" w:rsidP="008F7A3F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004A6C">
        <w:rPr>
          <w:rFonts w:ascii="Times New Roman CE" w:hAnsi="Times New Roman CE"/>
          <w:b/>
          <w:sz w:val="24"/>
          <w:szCs w:val="24"/>
        </w:rPr>
        <w:t>est</w:t>
      </w:r>
      <w:r w:rsidR="00004A6C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</w:t>
      </w:r>
      <w:r w:rsidR="00004A6C">
        <w:rPr>
          <w:rFonts w:ascii="Times New Roman CE" w:hAnsi="Times New Roman CE"/>
          <w:b/>
          <w:sz w:val="24"/>
          <w:szCs w:val="24"/>
        </w:rPr>
        <w:t>.</w:t>
      </w:r>
    </w:p>
    <w:p w14:paraId="1003E397" w14:textId="77777777" w:rsidR="008821CD" w:rsidRDefault="008821CD" w:rsidP="00130965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519C16D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4493F17" w14:textId="7EE796D7" w:rsidR="00427832" w:rsidRPr="00130965" w:rsidRDefault="00951054" w:rsidP="001309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427832" w:rsidRPr="00130965" w:rsidSect="00130965">
      <w:pgSz w:w="11906" w:h="16838" w:code="9"/>
      <w:pgMar w:top="1418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5565" w14:textId="77777777" w:rsidR="008676B4" w:rsidRDefault="008676B4">
      <w:pPr>
        <w:spacing w:after="0" w:line="240" w:lineRule="auto"/>
      </w:pPr>
      <w:r>
        <w:separator/>
      </w:r>
    </w:p>
  </w:endnote>
  <w:endnote w:type="continuationSeparator" w:id="0">
    <w:p w14:paraId="48DBD137" w14:textId="77777777" w:rsidR="008676B4" w:rsidRDefault="008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Cambria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703D" w14:textId="77777777" w:rsidR="008676B4" w:rsidRDefault="008676B4">
      <w:pPr>
        <w:spacing w:after="0" w:line="240" w:lineRule="auto"/>
      </w:pPr>
      <w:r>
        <w:separator/>
      </w:r>
    </w:p>
  </w:footnote>
  <w:footnote w:type="continuationSeparator" w:id="0">
    <w:p w14:paraId="2DF363DE" w14:textId="77777777" w:rsidR="008676B4" w:rsidRDefault="0086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11337A50"/>
    <w:multiLevelType w:val="hybridMultilevel"/>
    <w:tmpl w:val="3FFC39CC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4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6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2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6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9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4110761"/>
    <w:multiLevelType w:val="hybridMultilevel"/>
    <w:tmpl w:val="302EC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B96187"/>
    <w:multiLevelType w:val="hybridMultilevel"/>
    <w:tmpl w:val="FA844E92"/>
    <w:lvl w:ilvl="0" w:tplc="63C01D64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8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7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8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3" w15:restartNumberingAfterBreak="0">
    <w:nsid w:val="711201C5"/>
    <w:multiLevelType w:val="hybridMultilevel"/>
    <w:tmpl w:val="0D908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8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0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7F9D711D"/>
    <w:multiLevelType w:val="hybridMultilevel"/>
    <w:tmpl w:val="8C727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7"/>
  </w:num>
  <w:num w:numId="6">
    <w:abstractNumId w:val="39"/>
  </w:num>
  <w:num w:numId="7">
    <w:abstractNumId w:val="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7"/>
  </w:num>
  <w:num w:numId="13">
    <w:abstractNumId w:val="46"/>
  </w:num>
  <w:num w:numId="14">
    <w:abstractNumId w:val="14"/>
  </w:num>
  <w:num w:numId="15">
    <w:abstractNumId w:val="19"/>
  </w:num>
  <w:num w:numId="16">
    <w:abstractNumId w:val="48"/>
  </w:num>
  <w:num w:numId="17">
    <w:abstractNumId w:val="49"/>
  </w:num>
  <w:num w:numId="18">
    <w:abstractNumId w:val="85"/>
  </w:num>
  <w:num w:numId="19">
    <w:abstractNumId w:val="76"/>
  </w:num>
  <w:num w:numId="20">
    <w:abstractNumId w:val="66"/>
  </w:num>
  <w:num w:numId="21">
    <w:abstractNumId w:val="87"/>
  </w:num>
  <w:num w:numId="22">
    <w:abstractNumId w:val="89"/>
  </w:num>
  <w:num w:numId="23">
    <w:abstractNumId w:val="88"/>
  </w:num>
  <w:num w:numId="24">
    <w:abstractNumId w:val="78"/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</w:num>
  <w:num w:numId="27">
    <w:abstractNumId w:val="80"/>
  </w:num>
  <w:num w:numId="28">
    <w:abstractNumId w:val="84"/>
  </w:num>
  <w:num w:numId="29">
    <w:abstractNumId w:val="62"/>
  </w:num>
  <w:num w:numId="30">
    <w:abstractNumId w:val="59"/>
  </w:num>
  <w:num w:numId="31">
    <w:abstractNumId w:val="50"/>
  </w:num>
  <w:num w:numId="32">
    <w:abstractNumId w:val="44"/>
  </w:num>
  <w:num w:numId="33">
    <w:abstractNumId w:val="72"/>
  </w:num>
  <w:num w:numId="34">
    <w:abstractNumId w:val="73"/>
  </w:num>
  <w:num w:numId="35">
    <w:abstractNumId w:val="54"/>
  </w:num>
  <w:num w:numId="36">
    <w:abstractNumId w:val="70"/>
  </w:num>
  <w:num w:numId="37">
    <w:abstractNumId w:val="61"/>
  </w:num>
  <w:num w:numId="38">
    <w:abstractNumId w:val="41"/>
  </w:num>
  <w:num w:numId="39">
    <w:abstractNumId w:val="63"/>
  </w:num>
  <w:num w:numId="40">
    <w:abstractNumId w:val="60"/>
  </w:num>
  <w:num w:numId="41">
    <w:abstractNumId w:val="86"/>
  </w:num>
  <w:num w:numId="42">
    <w:abstractNumId w:val="64"/>
  </w:num>
  <w:num w:numId="43">
    <w:abstractNumId w:val="75"/>
  </w:num>
  <w:num w:numId="44">
    <w:abstractNumId w:val="79"/>
  </w:num>
  <w:num w:numId="45">
    <w:abstractNumId w:val="47"/>
  </w:num>
  <w:num w:numId="46">
    <w:abstractNumId w:val="43"/>
  </w:num>
  <w:num w:numId="47">
    <w:abstractNumId w:val="91"/>
  </w:num>
  <w:num w:numId="48">
    <w:abstractNumId w:val="67"/>
  </w:num>
  <w:num w:numId="49">
    <w:abstractNumId w:val="65"/>
  </w:num>
  <w:num w:numId="50">
    <w:abstractNumId w:val="8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2E68"/>
    <w:rsid w:val="00003F54"/>
    <w:rsid w:val="00004392"/>
    <w:rsid w:val="00004A6C"/>
    <w:rsid w:val="00007F45"/>
    <w:rsid w:val="0001075D"/>
    <w:rsid w:val="0001170F"/>
    <w:rsid w:val="00011DD1"/>
    <w:rsid w:val="00011ED4"/>
    <w:rsid w:val="00012322"/>
    <w:rsid w:val="00012744"/>
    <w:rsid w:val="00012EA3"/>
    <w:rsid w:val="00013784"/>
    <w:rsid w:val="00013CB6"/>
    <w:rsid w:val="0001422B"/>
    <w:rsid w:val="00015798"/>
    <w:rsid w:val="0001617D"/>
    <w:rsid w:val="000167C4"/>
    <w:rsid w:val="00017822"/>
    <w:rsid w:val="00020E52"/>
    <w:rsid w:val="00022B99"/>
    <w:rsid w:val="00022C39"/>
    <w:rsid w:val="00023AFD"/>
    <w:rsid w:val="00023C36"/>
    <w:rsid w:val="000240B9"/>
    <w:rsid w:val="0002456F"/>
    <w:rsid w:val="0002557C"/>
    <w:rsid w:val="00025E6B"/>
    <w:rsid w:val="00027A24"/>
    <w:rsid w:val="00030138"/>
    <w:rsid w:val="00030398"/>
    <w:rsid w:val="000320DF"/>
    <w:rsid w:val="00032103"/>
    <w:rsid w:val="00032144"/>
    <w:rsid w:val="00032932"/>
    <w:rsid w:val="00032F43"/>
    <w:rsid w:val="00033A6A"/>
    <w:rsid w:val="000340EF"/>
    <w:rsid w:val="000353A3"/>
    <w:rsid w:val="000362F2"/>
    <w:rsid w:val="00037C85"/>
    <w:rsid w:val="00040379"/>
    <w:rsid w:val="000408B5"/>
    <w:rsid w:val="00040A47"/>
    <w:rsid w:val="00041948"/>
    <w:rsid w:val="00046065"/>
    <w:rsid w:val="0004680E"/>
    <w:rsid w:val="00046813"/>
    <w:rsid w:val="000468BF"/>
    <w:rsid w:val="00046900"/>
    <w:rsid w:val="00046980"/>
    <w:rsid w:val="0005252B"/>
    <w:rsid w:val="000526BE"/>
    <w:rsid w:val="0005357D"/>
    <w:rsid w:val="00053734"/>
    <w:rsid w:val="00053A50"/>
    <w:rsid w:val="00053D65"/>
    <w:rsid w:val="000548EA"/>
    <w:rsid w:val="00054D2B"/>
    <w:rsid w:val="0005597F"/>
    <w:rsid w:val="00055B39"/>
    <w:rsid w:val="00055D70"/>
    <w:rsid w:val="00056273"/>
    <w:rsid w:val="00060947"/>
    <w:rsid w:val="00061277"/>
    <w:rsid w:val="000630E1"/>
    <w:rsid w:val="00064516"/>
    <w:rsid w:val="00064FA3"/>
    <w:rsid w:val="00065464"/>
    <w:rsid w:val="0007011C"/>
    <w:rsid w:val="0007022E"/>
    <w:rsid w:val="00073755"/>
    <w:rsid w:val="000737ED"/>
    <w:rsid w:val="000739F3"/>
    <w:rsid w:val="000744A9"/>
    <w:rsid w:val="000745F1"/>
    <w:rsid w:val="0007576F"/>
    <w:rsid w:val="0007582E"/>
    <w:rsid w:val="00075A7D"/>
    <w:rsid w:val="000775E6"/>
    <w:rsid w:val="00077C14"/>
    <w:rsid w:val="0008015E"/>
    <w:rsid w:val="000814EE"/>
    <w:rsid w:val="000819F0"/>
    <w:rsid w:val="00083A20"/>
    <w:rsid w:val="0008462E"/>
    <w:rsid w:val="00084920"/>
    <w:rsid w:val="00086AA9"/>
    <w:rsid w:val="00086E9D"/>
    <w:rsid w:val="00087A06"/>
    <w:rsid w:val="0009016C"/>
    <w:rsid w:val="000906CF"/>
    <w:rsid w:val="0009253B"/>
    <w:rsid w:val="000925E4"/>
    <w:rsid w:val="00093017"/>
    <w:rsid w:val="00094821"/>
    <w:rsid w:val="00095064"/>
    <w:rsid w:val="00095A98"/>
    <w:rsid w:val="0009680E"/>
    <w:rsid w:val="00096E9F"/>
    <w:rsid w:val="00096F11"/>
    <w:rsid w:val="000974A9"/>
    <w:rsid w:val="000A0EA7"/>
    <w:rsid w:val="000A113D"/>
    <w:rsid w:val="000A159E"/>
    <w:rsid w:val="000A1CEA"/>
    <w:rsid w:val="000A23A2"/>
    <w:rsid w:val="000A4584"/>
    <w:rsid w:val="000A5488"/>
    <w:rsid w:val="000A728E"/>
    <w:rsid w:val="000A7BD0"/>
    <w:rsid w:val="000B015C"/>
    <w:rsid w:val="000B15BC"/>
    <w:rsid w:val="000B2F04"/>
    <w:rsid w:val="000B3333"/>
    <w:rsid w:val="000B45A3"/>
    <w:rsid w:val="000B6372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551"/>
    <w:rsid w:val="000C59A4"/>
    <w:rsid w:val="000C6844"/>
    <w:rsid w:val="000C7071"/>
    <w:rsid w:val="000C7666"/>
    <w:rsid w:val="000D045B"/>
    <w:rsid w:val="000D07AD"/>
    <w:rsid w:val="000D0F23"/>
    <w:rsid w:val="000D12EC"/>
    <w:rsid w:val="000D14C7"/>
    <w:rsid w:val="000D31AD"/>
    <w:rsid w:val="000D5BEF"/>
    <w:rsid w:val="000D6D0F"/>
    <w:rsid w:val="000D7BF9"/>
    <w:rsid w:val="000E22E1"/>
    <w:rsid w:val="000E41E0"/>
    <w:rsid w:val="000E4E67"/>
    <w:rsid w:val="000E5DBD"/>
    <w:rsid w:val="000E74B8"/>
    <w:rsid w:val="000E7D80"/>
    <w:rsid w:val="000F0D8C"/>
    <w:rsid w:val="000F10DD"/>
    <w:rsid w:val="000F200A"/>
    <w:rsid w:val="000F50E6"/>
    <w:rsid w:val="000F588B"/>
    <w:rsid w:val="000F5924"/>
    <w:rsid w:val="00100945"/>
    <w:rsid w:val="0010216B"/>
    <w:rsid w:val="00102383"/>
    <w:rsid w:val="00102865"/>
    <w:rsid w:val="0010491A"/>
    <w:rsid w:val="00106116"/>
    <w:rsid w:val="0010787F"/>
    <w:rsid w:val="0011076B"/>
    <w:rsid w:val="00111B69"/>
    <w:rsid w:val="00112750"/>
    <w:rsid w:val="00112EFC"/>
    <w:rsid w:val="00112FF5"/>
    <w:rsid w:val="001134D5"/>
    <w:rsid w:val="00113704"/>
    <w:rsid w:val="00116188"/>
    <w:rsid w:val="00120102"/>
    <w:rsid w:val="0012011A"/>
    <w:rsid w:val="001205B8"/>
    <w:rsid w:val="0012108C"/>
    <w:rsid w:val="0012175F"/>
    <w:rsid w:val="00121BB0"/>
    <w:rsid w:val="00123204"/>
    <w:rsid w:val="00126F75"/>
    <w:rsid w:val="001272AE"/>
    <w:rsid w:val="001277C8"/>
    <w:rsid w:val="00130965"/>
    <w:rsid w:val="00130A2A"/>
    <w:rsid w:val="00132572"/>
    <w:rsid w:val="001344D0"/>
    <w:rsid w:val="001366DB"/>
    <w:rsid w:val="00137316"/>
    <w:rsid w:val="0013768F"/>
    <w:rsid w:val="00140873"/>
    <w:rsid w:val="0014198D"/>
    <w:rsid w:val="00141B19"/>
    <w:rsid w:val="00141FBC"/>
    <w:rsid w:val="001425D2"/>
    <w:rsid w:val="00143700"/>
    <w:rsid w:val="00143A64"/>
    <w:rsid w:val="00147C56"/>
    <w:rsid w:val="00150B80"/>
    <w:rsid w:val="00151A94"/>
    <w:rsid w:val="00152A05"/>
    <w:rsid w:val="00154111"/>
    <w:rsid w:val="001546C6"/>
    <w:rsid w:val="0015518E"/>
    <w:rsid w:val="001555A5"/>
    <w:rsid w:val="00155DDD"/>
    <w:rsid w:val="0015618F"/>
    <w:rsid w:val="001576BB"/>
    <w:rsid w:val="001633C3"/>
    <w:rsid w:val="00163878"/>
    <w:rsid w:val="001646C5"/>
    <w:rsid w:val="001653E3"/>
    <w:rsid w:val="0016548C"/>
    <w:rsid w:val="001670E5"/>
    <w:rsid w:val="0017211E"/>
    <w:rsid w:val="0017367B"/>
    <w:rsid w:val="001743A2"/>
    <w:rsid w:val="00175FBE"/>
    <w:rsid w:val="001766A3"/>
    <w:rsid w:val="0017700A"/>
    <w:rsid w:val="0018011B"/>
    <w:rsid w:val="00181EF1"/>
    <w:rsid w:val="00183FEE"/>
    <w:rsid w:val="00184754"/>
    <w:rsid w:val="00185CAF"/>
    <w:rsid w:val="001863BD"/>
    <w:rsid w:val="00190ABB"/>
    <w:rsid w:val="001917AD"/>
    <w:rsid w:val="00191C00"/>
    <w:rsid w:val="00191D72"/>
    <w:rsid w:val="00191F1C"/>
    <w:rsid w:val="00192887"/>
    <w:rsid w:val="00193837"/>
    <w:rsid w:val="001941D6"/>
    <w:rsid w:val="001943C6"/>
    <w:rsid w:val="0019472D"/>
    <w:rsid w:val="00194F00"/>
    <w:rsid w:val="001963F4"/>
    <w:rsid w:val="001A11EA"/>
    <w:rsid w:val="001A14B9"/>
    <w:rsid w:val="001A24CC"/>
    <w:rsid w:val="001A6958"/>
    <w:rsid w:val="001A77DA"/>
    <w:rsid w:val="001B0210"/>
    <w:rsid w:val="001B0A3E"/>
    <w:rsid w:val="001B1EF6"/>
    <w:rsid w:val="001B1FC0"/>
    <w:rsid w:val="001B434F"/>
    <w:rsid w:val="001C0C6A"/>
    <w:rsid w:val="001C1001"/>
    <w:rsid w:val="001C15C9"/>
    <w:rsid w:val="001C1AC3"/>
    <w:rsid w:val="001C5F2D"/>
    <w:rsid w:val="001C63AC"/>
    <w:rsid w:val="001C65EA"/>
    <w:rsid w:val="001C69B0"/>
    <w:rsid w:val="001C6F94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6D5E"/>
    <w:rsid w:val="001E7074"/>
    <w:rsid w:val="001E7288"/>
    <w:rsid w:val="001E7CF2"/>
    <w:rsid w:val="001E7D25"/>
    <w:rsid w:val="001F0551"/>
    <w:rsid w:val="001F12C2"/>
    <w:rsid w:val="001F14D3"/>
    <w:rsid w:val="001F1CDE"/>
    <w:rsid w:val="001F3DCB"/>
    <w:rsid w:val="001F42A6"/>
    <w:rsid w:val="001F4FC8"/>
    <w:rsid w:val="001F61A1"/>
    <w:rsid w:val="001F6B2F"/>
    <w:rsid w:val="001F6D24"/>
    <w:rsid w:val="001F751B"/>
    <w:rsid w:val="002013EE"/>
    <w:rsid w:val="0020142A"/>
    <w:rsid w:val="002014C9"/>
    <w:rsid w:val="00202539"/>
    <w:rsid w:val="002033BE"/>
    <w:rsid w:val="002034A6"/>
    <w:rsid w:val="002060B6"/>
    <w:rsid w:val="00206162"/>
    <w:rsid w:val="00206462"/>
    <w:rsid w:val="00206BA2"/>
    <w:rsid w:val="002071DD"/>
    <w:rsid w:val="002074C3"/>
    <w:rsid w:val="00211D17"/>
    <w:rsid w:val="00211E3E"/>
    <w:rsid w:val="00214898"/>
    <w:rsid w:val="002148EB"/>
    <w:rsid w:val="00214AFF"/>
    <w:rsid w:val="00215B29"/>
    <w:rsid w:val="00215D4E"/>
    <w:rsid w:val="0021649E"/>
    <w:rsid w:val="0021709F"/>
    <w:rsid w:val="0021768B"/>
    <w:rsid w:val="002178AE"/>
    <w:rsid w:val="00217AFE"/>
    <w:rsid w:val="002200CD"/>
    <w:rsid w:val="002209B3"/>
    <w:rsid w:val="00220DB7"/>
    <w:rsid w:val="002234E3"/>
    <w:rsid w:val="00223703"/>
    <w:rsid w:val="00223D6D"/>
    <w:rsid w:val="00226B49"/>
    <w:rsid w:val="00226FF7"/>
    <w:rsid w:val="0022763C"/>
    <w:rsid w:val="002306FE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E31"/>
    <w:rsid w:val="00240193"/>
    <w:rsid w:val="00241572"/>
    <w:rsid w:val="00241A9F"/>
    <w:rsid w:val="00241C89"/>
    <w:rsid w:val="002430E8"/>
    <w:rsid w:val="00243E04"/>
    <w:rsid w:val="00244606"/>
    <w:rsid w:val="00244B70"/>
    <w:rsid w:val="00246B4A"/>
    <w:rsid w:val="00247124"/>
    <w:rsid w:val="002503B7"/>
    <w:rsid w:val="00250F65"/>
    <w:rsid w:val="00251A33"/>
    <w:rsid w:val="002538D8"/>
    <w:rsid w:val="0025399E"/>
    <w:rsid w:val="0025571B"/>
    <w:rsid w:val="002566C3"/>
    <w:rsid w:val="00256824"/>
    <w:rsid w:val="002576E1"/>
    <w:rsid w:val="00257718"/>
    <w:rsid w:val="00257911"/>
    <w:rsid w:val="00260810"/>
    <w:rsid w:val="00261B3E"/>
    <w:rsid w:val="0026331B"/>
    <w:rsid w:val="00263686"/>
    <w:rsid w:val="00263EF1"/>
    <w:rsid w:val="00265170"/>
    <w:rsid w:val="00265755"/>
    <w:rsid w:val="00265A46"/>
    <w:rsid w:val="0026660E"/>
    <w:rsid w:val="002677E2"/>
    <w:rsid w:val="00267FCB"/>
    <w:rsid w:val="00270F35"/>
    <w:rsid w:val="00270FF4"/>
    <w:rsid w:val="002710A4"/>
    <w:rsid w:val="00272D75"/>
    <w:rsid w:val="002730A9"/>
    <w:rsid w:val="00274356"/>
    <w:rsid w:val="00274B03"/>
    <w:rsid w:val="00274C2D"/>
    <w:rsid w:val="00274D8E"/>
    <w:rsid w:val="002750C8"/>
    <w:rsid w:val="00276709"/>
    <w:rsid w:val="0027670A"/>
    <w:rsid w:val="00276BE1"/>
    <w:rsid w:val="0028067D"/>
    <w:rsid w:val="00280A75"/>
    <w:rsid w:val="002819C6"/>
    <w:rsid w:val="00283689"/>
    <w:rsid w:val="00285455"/>
    <w:rsid w:val="00286052"/>
    <w:rsid w:val="00287100"/>
    <w:rsid w:val="002873B6"/>
    <w:rsid w:val="002907CA"/>
    <w:rsid w:val="00291945"/>
    <w:rsid w:val="00292D2E"/>
    <w:rsid w:val="00293398"/>
    <w:rsid w:val="00296991"/>
    <w:rsid w:val="002971C3"/>
    <w:rsid w:val="002A0BF0"/>
    <w:rsid w:val="002A32AB"/>
    <w:rsid w:val="002A3566"/>
    <w:rsid w:val="002A3FB3"/>
    <w:rsid w:val="002A5318"/>
    <w:rsid w:val="002A5C72"/>
    <w:rsid w:val="002A6353"/>
    <w:rsid w:val="002A637D"/>
    <w:rsid w:val="002B1EB7"/>
    <w:rsid w:val="002B2AC7"/>
    <w:rsid w:val="002B4513"/>
    <w:rsid w:val="002B6645"/>
    <w:rsid w:val="002B7360"/>
    <w:rsid w:val="002B7F43"/>
    <w:rsid w:val="002C4181"/>
    <w:rsid w:val="002C504C"/>
    <w:rsid w:val="002C5221"/>
    <w:rsid w:val="002C67FE"/>
    <w:rsid w:val="002D1416"/>
    <w:rsid w:val="002D1F2D"/>
    <w:rsid w:val="002D2925"/>
    <w:rsid w:val="002D31CD"/>
    <w:rsid w:val="002D3C9A"/>
    <w:rsid w:val="002D4570"/>
    <w:rsid w:val="002D5A3A"/>
    <w:rsid w:val="002D60B7"/>
    <w:rsid w:val="002D624B"/>
    <w:rsid w:val="002E0F6C"/>
    <w:rsid w:val="002E122E"/>
    <w:rsid w:val="002E1D09"/>
    <w:rsid w:val="002E1EC0"/>
    <w:rsid w:val="002E3AFA"/>
    <w:rsid w:val="002E55EA"/>
    <w:rsid w:val="002E635F"/>
    <w:rsid w:val="002E7140"/>
    <w:rsid w:val="002F4E2D"/>
    <w:rsid w:val="002F6C7F"/>
    <w:rsid w:val="002F7188"/>
    <w:rsid w:val="0030163F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2B43"/>
    <w:rsid w:val="0031303A"/>
    <w:rsid w:val="003136B5"/>
    <w:rsid w:val="003138D4"/>
    <w:rsid w:val="003139FF"/>
    <w:rsid w:val="00315295"/>
    <w:rsid w:val="00315E6A"/>
    <w:rsid w:val="00315E6C"/>
    <w:rsid w:val="00316FCE"/>
    <w:rsid w:val="00320820"/>
    <w:rsid w:val="0032274F"/>
    <w:rsid w:val="00322C29"/>
    <w:rsid w:val="00323304"/>
    <w:rsid w:val="00324358"/>
    <w:rsid w:val="003243FA"/>
    <w:rsid w:val="003268FC"/>
    <w:rsid w:val="00326FB5"/>
    <w:rsid w:val="00330D42"/>
    <w:rsid w:val="003317A3"/>
    <w:rsid w:val="00331DCB"/>
    <w:rsid w:val="0033284B"/>
    <w:rsid w:val="00334A36"/>
    <w:rsid w:val="00336586"/>
    <w:rsid w:val="00336BF1"/>
    <w:rsid w:val="00336DD3"/>
    <w:rsid w:val="00337D6C"/>
    <w:rsid w:val="00343034"/>
    <w:rsid w:val="00343CC5"/>
    <w:rsid w:val="00343F5F"/>
    <w:rsid w:val="003461D0"/>
    <w:rsid w:val="00347271"/>
    <w:rsid w:val="00347B22"/>
    <w:rsid w:val="00350879"/>
    <w:rsid w:val="003508E6"/>
    <w:rsid w:val="003534D7"/>
    <w:rsid w:val="003536EB"/>
    <w:rsid w:val="00353774"/>
    <w:rsid w:val="00355094"/>
    <w:rsid w:val="00355420"/>
    <w:rsid w:val="00355F67"/>
    <w:rsid w:val="0035618A"/>
    <w:rsid w:val="00356628"/>
    <w:rsid w:val="00356A60"/>
    <w:rsid w:val="00360863"/>
    <w:rsid w:val="0036105F"/>
    <w:rsid w:val="00363AF0"/>
    <w:rsid w:val="00364085"/>
    <w:rsid w:val="003641C4"/>
    <w:rsid w:val="00364A07"/>
    <w:rsid w:val="00367541"/>
    <w:rsid w:val="00367B47"/>
    <w:rsid w:val="003706C3"/>
    <w:rsid w:val="003711AA"/>
    <w:rsid w:val="00371536"/>
    <w:rsid w:val="00371C1E"/>
    <w:rsid w:val="00371D58"/>
    <w:rsid w:val="003725BB"/>
    <w:rsid w:val="003734A1"/>
    <w:rsid w:val="003748D5"/>
    <w:rsid w:val="00375F65"/>
    <w:rsid w:val="00375FCC"/>
    <w:rsid w:val="003800B4"/>
    <w:rsid w:val="0038094D"/>
    <w:rsid w:val="00381691"/>
    <w:rsid w:val="00381B42"/>
    <w:rsid w:val="00382008"/>
    <w:rsid w:val="003825CE"/>
    <w:rsid w:val="00387575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75E6"/>
    <w:rsid w:val="003A131F"/>
    <w:rsid w:val="003A19CD"/>
    <w:rsid w:val="003A1F7C"/>
    <w:rsid w:val="003A2E2E"/>
    <w:rsid w:val="003A3CF6"/>
    <w:rsid w:val="003A4B26"/>
    <w:rsid w:val="003A5216"/>
    <w:rsid w:val="003A67F4"/>
    <w:rsid w:val="003B0E1B"/>
    <w:rsid w:val="003B1523"/>
    <w:rsid w:val="003B28EA"/>
    <w:rsid w:val="003B2CAD"/>
    <w:rsid w:val="003B6738"/>
    <w:rsid w:val="003B6903"/>
    <w:rsid w:val="003C0D73"/>
    <w:rsid w:val="003C1CA1"/>
    <w:rsid w:val="003C2E83"/>
    <w:rsid w:val="003C4636"/>
    <w:rsid w:val="003C51A3"/>
    <w:rsid w:val="003C7A62"/>
    <w:rsid w:val="003D0582"/>
    <w:rsid w:val="003D2858"/>
    <w:rsid w:val="003D3038"/>
    <w:rsid w:val="003D402A"/>
    <w:rsid w:val="003D631C"/>
    <w:rsid w:val="003E15B7"/>
    <w:rsid w:val="003E2AE3"/>
    <w:rsid w:val="003E2EF5"/>
    <w:rsid w:val="003E496B"/>
    <w:rsid w:val="003E4F73"/>
    <w:rsid w:val="003E556B"/>
    <w:rsid w:val="003E58B2"/>
    <w:rsid w:val="003E59D0"/>
    <w:rsid w:val="003E6483"/>
    <w:rsid w:val="003F1572"/>
    <w:rsid w:val="003F1635"/>
    <w:rsid w:val="003F1996"/>
    <w:rsid w:val="003F1C34"/>
    <w:rsid w:val="003F2ABC"/>
    <w:rsid w:val="003F3C13"/>
    <w:rsid w:val="003F519C"/>
    <w:rsid w:val="003F5440"/>
    <w:rsid w:val="003F5F55"/>
    <w:rsid w:val="003F6C19"/>
    <w:rsid w:val="003F7536"/>
    <w:rsid w:val="003F75B4"/>
    <w:rsid w:val="0040033B"/>
    <w:rsid w:val="004030C7"/>
    <w:rsid w:val="004036AC"/>
    <w:rsid w:val="00404C52"/>
    <w:rsid w:val="00405CF2"/>
    <w:rsid w:val="00407817"/>
    <w:rsid w:val="004102C1"/>
    <w:rsid w:val="004104DD"/>
    <w:rsid w:val="00410865"/>
    <w:rsid w:val="00410AC5"/>
    <w:rsid w:val="00411FD3"/>
    <w:rsid w:val="0041229D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208C1"/>
    <w:rsid w:val="0042243C"/>
    <w:rsid w:val="00423175"/>
    <w:rsid w:val="00423BC8"/>
    <w:rsid w:val="004244D8"/>
    <w:rsid w:val="00424574"/>
    <w:rsid w:val="004265F2"/>
    <w:rsid w:val="004270F3"/>
    <w:rsid w:val="004276B6"/>
    <w:rsid w:val="00427832"/>
    <w:rsid w:val="00427E80"/>
    <w:rsid w:val="00430E6D"/>
    <w:rsid w:val="00430F06"/>
    <w:rsid w:val="004325C5"/>
    <w:rsid w:val="004327D2"/>
    <w:rsid w:val="004329BF"/>
    <w:rsid w:val="004336BA"/>
    <w:rsid w:val="00433EA1"/>
    <w:rsid w:val="0043469D"/>
    <w:rsid w:val="004359FF"/>
    <w:rsid w:val="0043697F"/>
    <w:rsid w:val="00437FF6"/>
    <w:rsid w:val="00440709"/>
    <w:rsid w:val="004411C4"/>
    <w:rsid w:val="00441FC8"/>
    <w:rsid w:val="0044310D"/>
    <w:rsid w:val="00445BC7"/>
    <w:rsid w:val="00445EAA"/>
    <w:rsid w:val="004464C0"/>
    <w:rsid w:val="00446DDE"/>
    <w:rsid w:val="00446F39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701F"/>
    <w:rsid w:val="004679F1"/>
    <w:rsid w:val="00470513"/>
    <w:rsid w:val="00470F7E"/>
    <w:rsid w:val="00470FCE"/>
    <w:rsid w:val="00474B68"/>
    <w:rsid w:val="00476168"/>
    <w:rsid w:val="0047672D"/>
    <w:rsid w:val="00476D36"/>
    <w:rsid w:val="00477217"/>
    <w:rsid w:val="004802AE"/>
    <w:rsid w:val="00481347"/>
    <w:rsid w:val="00481B2F"/>
    <w:rsid w:val="00481D48"/>
    <w:rsid w:val="00481D4C"/>
    <w:rsid w:val="004826B4"/>
    <w:rsid w:val="00483FB3"/>
    <w:rsid w:val="00485948"/>
    <w:rsid w:val="00485F2B"/>
    <w:rsid w:val="00486E9F"/>
    <w:rsid w:val="004876E3"/>
    <w:rsid w:val="004877B5"/>
    <w:rsid w:val="00490C10"/>
    <w:rsid w:val="00490F80"/>
    <w:rsid w:val="00492109"/>
    <w:rsid w:val="0049217F"/>
    <w:rsid w:val="00494340"/>
    <w:rsid w:val="0049558F"/>
    <w:rsid w:val="00495726"/>
    <w:rsid w:val="00496167"/>
    <w:rsid w:val="0049779E"/>
    <w:rsid w:val="00497EFC"/>
    <w:rsid w:val="004A0007"/>
    <w:rsid w:val="004A0312"/>
    <w:rsid w:val="004A07D1"/>
    <w:rsid w:val="004A0FCE"/>
    <w:rsid w:val="004A1196"/>
    <w:rsid w:val="004A1D60"/>
    <w:rsid w:val="004A2380"/>
    <w:rsid w:val="004A27F7"/>
    <w:rsid w:val="004A2F83"/>
    <w:rsid w:val="004A38DA"/>
    <w:rsid w:val="004A4735"/>
    <w:rsid w:val="004A4FF7"/>
    <w:rsid w:val="004A5CBA"/>
    <w:rsid w:val="004A665F"/>
    <w:rsid w:val="004A6E66"/>
    <w:rsid w:val="004B070C"/>
    <w:rsid w:val="004B38F3"/>
    <w:rsid w:val="004B4123"/>
    <w:rsid w:val="004B49C0"/>
    <w:rsid w:val="004B547F"/>
    <w:rsid w:val="004B6AF2"/>
    <w:rsid w:val="004B6B1E"/>
    <w:rsid w:val="004C01E2"/>
    <w:rsid w:val="004C02C4"/>
    <w:rsid w:val="004C138F"/>
    <w:rsid w:val="004C1638"/>
    <w:rsid w:val="004C20DF"/>
    <w:rsid w:val="004C2494"/>
    <w:rsid w:val="004C2EC2"/>
    <w:rsid w:val="004C3C58"/>
    <w:rsid w:val="004C4B16"/>
    <w:rsid w:val="004C6ED2"/>
    <w:rsid w:val="004C6F1F"/>
    <w:rsid w:val="004C7550"/>
    <w:rsid w:val="004C7B1E"/>
    <w:rsid w:val="004D0C21"/>
    <w:rsid w:val="004D14FF"/>
    <w:rsid w:val="004D1DF6"/>
    <w:rsid w:val="004D515B"/>
    <w:rsid w:val="004D5196"/>
    <w:rsid w:val="004D53F0"/>
    <w:rsid w:val="004D5A35"/>
    <w:rsid w:val="004D6EAE"/>
    <w:rsid w:val="004D7A21"/>
    <w:rsid w:val="004D7D78"/>
    <w:rsid w:val="004E029C"/>
    <w:rsid w:val="004E042D"/>
    <w:rsid w:val="004E1445"/>
    <w:rsid w:val="004E19B5"/>
    <w:rsid w:val="004E3948"/>
    <w:rsid w:val="004E4BF0"/>
    <w:rsid w:val="004E51A9"/>
    <w:rsid w:val="004E5E27"/>
    <w:rsid w:val="004E7BB2"/>
    <w:rsid w:val="004F18CA"/>
    <w:rsid w:val="004F1AA5"/>
    <w:rsid w:val="004F231D"/>
    <w:rsid w:val="004F26A7"/>
    <w:rsid w:val="004F31D0"/>
    <w:rsid w:val="004F49CA"/>
    <w:rsid w:val="0050107E"/>
    <w:rsid w:val="0050121C"/>
    <w:rsid w:val="0050127E"/>
    <w:rsid w:val="00501295"/>
    <w:rsid w:val="00503575"/>
    <w:rsid w:val="005060F4"/>
    <w:rsid w:val="00507CD4"/>
    <w:rsid w:val="00510287"/>
    <w:rsid w:val="005112ED"/>
    <w:rsid w:val="00513B9C"/>
    <w:rsid w:val="00513DA4"/>
    <w:rsid w:val="005140CC"/>
    <w:rsid w:val="00514A94"/>
    <w:rsid w:val="00516C21"/>
    <w:rsid w:val="00517162"/>
    <w:rsid w:val="005224DE"/>
    <w:rsid w:val="005226B7"/>
    <w:rsid w:val="00523256"/>
    <w:rsid w:val="00524CE6"/>
    <w:rsid w:val="00525549"/>
    <w:rsid w:val="0052590C"/>
    <w:rsid w:val="00526509"/>
    <w:rsid w:val="00530198"/>
    <w:rsid w:val="005303EF"/>
    <w:rsid w:val="00530B13"/>
    <w:rsid w:val="005321AC"/>
    <w:rsid w:val="0053337B"/>
    <w:rsid w:val="0053519F"/>
    <w:rsid w:val="00537672"/>
    <w:rsid w:val="00543173"/>
    <w:rsid w:val="00543D4A"/>
    <w:rsid w:val="0054420D"/>
    <w:rsid w:val="00544749"/>
    <w:rsid w:val="005465C1"/>
    <w:rsid w:val="00551ECA"/>
    <w:rsid w:val="00552B80"/>
    <w:rsid w:val="005543FA"/>
    <w:rsid w:val="0055488D"/>
    <w:rsid w:val="00554F9B"/>
    <w:rsid w:val="0055641F"/>
    <w:rsid w:val="00557AE0"/>
    <w:rsid w:val="00557C87"/>
    <w:rsid w:val="005602BA"/>
    <w:rsid w:val="00560646"/>
    <w:rsid w:val="0056104F"/>
    <w:rsid w:val="00561DDC"/>
    <w:rsid w:val="00562C10"/>
    <w:rsid w:val="00563091"/>
    <w:rsid w:val="00563E75"/>
    <w:rsid w:val="005647C7"/>
    <w:rsid w:val="00564D50"/>
    <w:rsid w:val="00566D90"/>
    <w:rsid w:val="0056770C"/>
    <w:rsid w:val="0057057D"/>
    <w:rsid w:val="005708C3"/>
    <w:rsid w:val="00570AB9"/>
    <w:rsid w:val="00570F9E"/>
    <w:rsid w:val="0057171B"/>
    <w:rsid w:val="005717F8"/>
    <w:rsid w:val="00571F92"/>
    <w:rsid w:val="005726DE"/>
    <w:rsid w:val="0057324C"/>
    <w:rsid w:val="0057411A"/>
    <w:rsid w:val="005752EB"/>
    <w:rsid w:val="005762BC"/>
    <w:rsid w:val="00576507"/>
    <w:rsid w:val="005778A8"/>
    <w:rsid w:val="00577C50"/>
    <w:rsid w:val="00580247"/>
    <w:rsid w:val="00582069"/>
    <w:rsid w:val="0058366B"/>
    <w:rsid w:val="00583F4D"/>
    <w:rsid w:val="00584221"/>
    <w:rsid w:val="00584CDA"/>
    <w:rsid w:val="00584DD4"/>
    <w:rsid w:val="005853B8"/>
    <w:rsid w:val="005870B8"/>
    <w:rsid w:val="00590843"/>
    <w:rsid w:val="00590B21"/>
    <w:rsid w:val="00590F25"/>
    <w:rsid w:val="005912CB"/>
    <w:rsid w:val="0059203B"/>
    <w:rsid w:val="00592B54"/>
    <w:rsid w:val="00593A26"/>
    <w:rsid w:val="005942AA"/>
    <w:rsid w:val="005943FB"/>
    <w:rsid w:val="00594599"/>
    <w:rsid w:val="00594E52"/>
    <w:rsid w:val="005955DB"/>
    <w:rsid w:val="00595720"/>
    <w:rsid w:val="00596D63"/>
    <w:rsid w:val="00597970"/>
    <w:rsid w:val="00597A5D"/>
    <w:rsid w:val="005A005D"/>
    <w:rsid w:val="005A017F"/>
    <w:rsid w:val="005A143C"/>
    <w:rsid w:val="005A1485"/>
    <w:rsid w:val="005A5253"/>
    <w:rsid w:val="005B122D"/>
    <w:rsid w:val="005B3419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D0D6E"/>
    <w:rsid w:val="005D12BB"/>
    <w:rsid w:val="005D1678"/>
    <w:rsid w:val="005D2B3A"/>
    <w:rsid w:val="005D43A0"/>
    <w:rsid w:val="005D4CA3"/>
    <w:rsid w:val="005D4E87"/>
    <w:rsid w:val="005D5096"/>
    <w:rsid w:val="005D6686"/>
    <w:rsid w:val="005E1D57"/>
    <w:rsid w:val="005E3773"/>
    <w:rsid w:val="005E4686"/>
    <w:rsid w:val="005E48A8"/>
    <w:rsid w:val="005E518E"/>
    <w:rsid w:val="005E594C"/>
    <w:rsid w:val="005E598D"/>
    <w:rsid w:val="005E5D7B"/>
    <w:rsid w:val="005E67B2"/>
    <w:rsid w:val="005E69A4"/>
    <w:rsid w:val="005F03BC"/>
    <w:rsid w:val="005F2027"/>
    <w:rsid w:val="005F234D"/>
    <w:rsid w:val="005F2C0C"/>
    <w:rsid w:val="005F2DC6"/>
    <w:rsid w:val="005F44EB"/>
    <w:rsid w:val="005F48FF"/>
    <w:rsid w:val="005F66EC"/>
    <w:rsid w:val="005F6E2C"/>
    <w:rsid w:val="00600144"/>
    <w:rsid w:val="00600E8B"/>
    <w:rsid w:val="00601958"/>
    <w:rsid w:val="0060267A"/>
    <w:rsid w:val="00603F67"/>
    <w:rsid w:val="00604149"/>
    <w:rsid w:val="00604903"/>
    <w:rsid w:val="00604965"/>
    <w:rsid w:val="006053E8"/>
    <w:rsid w:val="00605816"/>
    <w:rsid w:val="00610BD0"/>
    <w:rsid w:val="00610CCA"/>
    <w:rsid w:val="0061230D"/>
    <w:rsid w:val="006123A2"/>
    <w:rsid w:val="00612886"/>
    <w:rsid w:val="00613BB5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164C"/>
    <w:rsid w:val="00622327"/>
    <w:rsid w:val="00622AF4"/>
    <w:rsid w:val="0062533D"/>
    <w:rsid w:val="00625370"/>
    <w:rsid w:val="00625445"/>
    <w:rsid w:val="00626DAC"/>
    <w:rsid w:val="00627AEE"/>
    <w:rsid w:val="0063076E"/>
    <w:rsid w:val="00630BCF"/>
    <w:rsid w:val="0063108B"/>
    <w:rsid w:val="00632368"/>
    <w:rsid w:val="00632912"/>
    <w:rsid w:val="006361B7"/>
    <w:rsid w:val="00636ACB"/>
    <w:rsid w:val="006370D8"/>
    <w:rsid w:val="0063779E"/>
    <w:rsid w:val="00641AB4"/>
    <w:rsid w:val="00641BED"/>
    <w:rsid w:val="00641E6C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1ACC"/>
    <w:rsid w:val="0065234A"/>
    <w:rsid w:val="00653CA7"/>
    <w:rsid w:val="00654C5D"/>
    <w:rsid w:val="00655493"/>
    <w:rsid w:val="00655A47"/>
    <w:rsid w:val="00656B30"/>
    <w:rsid w:val="00656C5C"/>
    <w:rsid w:val="006577BD"/>
    <w:rsid w:val="00661606"/>
    <w:rsid w:val="0066163B"/>
    <w:rsid w:val="006630F3"/>
    <w:rsid w:val="006643F4"/>
    <w:rsid w:val="00665976"/>
    <w:rsid w:val="00665BED"/>
    <w:rsid w:val="0066661D"/>
    <w:rsid w:val="00667385"/>
    <w:rsid w:val="00670D6C"/>
    <w:rsid w:val="00670E8B"/>
    <w:rsid w:val="00671604"/>
    <w:rsid w:val="00671EB7"/>
    <w:rsid w:val="00672D8C"/>
    <w:rsid w:val="0067456E"/>
    <w:rsid w:val="00674F03"/>
    <w:rsid w:val="00676A15"/>
    <w:rsid w:val="00676A35"/>
    <w:rsid w:val="006815ED"/>
    <w:rsid w:val="006818E4"/>
    <w:rsid w:val="0068354C"/>
    <w:rsid w:val="00683970"/>
    <w:rsid w:val="0068418E"/>
    <w:rsid w:val="00684C01"/>
    <w:rsid w:val="00684F5D"/>
    <w:rsid w:val="0068513D"/>
    <w:rsid w:val="006871F5"/>
    <w:rsid w:val="00687338"/>
    <w:rsid w:val="006913A0"/>
    <w:rsid w:val="00692263"/>
    <w:rsid w:val="00693366"/>
    <w:rsid w:val="0069450E"/>
    <w:rsid w:val="00694937"/>
    <w:rsid w:val="0069501A"/>
    <w:rsid w:val="00695447"/>
    <w:rsid w:val="006956E5"/>
    <w:rsid w:val="00695E36"/>
    <w:rsid w:val="0069692F"/>
    <w:rsid w:val="00696943"/>
    <w:rsid w:val="006A1300"/>
    <w:rsid w:val="006A21FC"/>
    <w:rsid w:val="006A24C1"/>
    <w:rsid w:val="006A27A9"/>
    <w:rsid w:val="006A3758"/>
    <w:rsid w:val="006A4164"/>
    <w:rsid w:val="006A73BF"/>
    <w:rsid w:val="006B1C54"/>
    <w:rsid w:val="006B594A"/>
    <w:rsid w:val="006C0228"/>
    <w:rsid w:val="006C10DF"/>
    <w:rsid w:val="006C1EBE"/>
    <w:rsid w:val="006C2F11"/>
    <w:rsid w:val="006C5763"/>
    <w:rsid w:val="006C595A"/>
    <w:rsid w:val="006D156B"/>
    <w:rsid w:val="006D37F9"/>
    <w:rsid w:val="006D3A8D"/>
    <w:rsid w:val="006D53C0"/>
    <w:rsid w:val="006D781B"/>
    <w:rsid w:val="006D7C2E"/>
    <w:rsid w:val="006E0C9C"/>
    <w:rsid w:val="006E19AB"/>
    <w:rsid w:val="006E20D0"/>
    <w:rsid w:val="006E257B"/>
    <w:rsid w:val="006E2F45"/>
    <w:rsid w:val="006E33D7"/>
    <w:rsid w:val="006E3CC4"/>
    <w:rsid w:val="006E4D2F"/>
    <w:rsid w:val="006E4F15"/>
    <w:rsid w:val="006E6C9B"/>
    <w:rsid w:val="006E6E94"/>
    <w:rsid w:val="006E70C2"/>
    <w:rsid w:val="006E76DC"/>
    <w:rsid w:val="006E7F6B"/>
    <w:rsid w:val="006F0607"/>
    <w:rsid w:val="006F2C0D"/>
    <w:rsid w:val="006F3076"/>
    <w:rsid w:val="006F31D3"/>
    <w:rsid w:val="006F47F1"/>
    <w:rsid w:val="006F5B7F"/>
    <w:rsid w:val="006F5C10"/>
    <w:rsid w:val="006F6311"/>
    <w:rsid w:val="006F68DD"/>
    <w:rsid w:val="006F746E"/>
    <w:rsid w:val="00700345"/>
    <w:rsid w:val="00700615"/>
    <w:rsid w:val="00701356"/>
    <w:rsid w:val="0070180D"/>
    <w:rsid w:val="00702088"/>
    <w:rsid w:val="00703A3E"/>
    <w:rsid w:val="00704360"/>
    <w:rsid w:val="0070451D"/>
    <w:rsid w:val="00704CE5"/>
    <w:rsid w:val="00706C00"/>
    <w:rsid w:val="00707809"/>
    <w:rsid w:val="007117F9"/>
    <w:rsid w:val="007118C8"/>
    <w:rsid w:val="007124DE"/>
    <w:rsid w:val="00712551"/>
    <w:rsid w:val="00712759"/>
    <w:rsid w:val="00715D0E"/>
    <w:rsid w:val="00715DFC"/>
    <w:rsid w:val="0071624A"/>
    <w:rsid w:val="007170AD"/>
    <w:rsid w:val="00720428"/>
    <w:rsid w:val="00720D27"/>
    <w:rsid w:val="00722A68"/>
    <w:rsid w:val="0072622D"/>
    <w:rsid w:val="007263D2"/>
    <w:rsid w:val="0072692A"/>
    <w:rsid w:val="00730389"/>
    <w:rsid w:val="00730917"/>
    <w:rsid w:val="00730C89"/>
    <w:rsid w:val="0073518C"/>
    <w:rsid w:val="00735232"/>
    <w:rsid w:val="00736C51"/>
    <w:rsid w:val="00736E29"/>
    <w:rsid w:val="00737FD7"/>
    <w:rsid w:val="00740663"/>
    <w:rsid w:val="00740CE4"/>
    <w:rsid w:val="007410F1"/>
    <w:rsid w:val="00741192"/>
    <w:rsid w:val="00741301"/>
    <w:rsid w:val="007419B0"/>
    <w:rsid w:val="0074297A"/>
    <w:rsid w:val="00743A84"/>
    <w:rsid w:val="00744A73"/>
    <w:rsid w:val="00745A1A"/>
    <w:rsid w:val="007460E7"/>
    <w:rsid w:val="007469C2"/>
    <w:rsid w:val="00747065"/>
    <w:rsid w:val="007511E4"/>
    <w:rsid w:val="00751B88"/>
    <w:rsid w:val="007521C2"/>
    <w:rsid w:val="007532C7"/>
    <w:rsid w:val="0075577D"/>
    <w:rsid w:val="0075584F"/>
    <w:rsid w:val="007566E1"/>
    <w:rsid w:val="00757963"/>
    <w:rsid w:val="00757D70"/>
    <w:rsid w:val="00757FE0"/>
    <w:rsid w:val="0076015C"/>
    <w:rsid w:val="00760331"/>
    <w:rsid w:val="007617BF"/>
    <w:rsid w:val="00764003"/>
    <w:rsid w:val="00764392"/>
    <w:rsid w:val="00764A98"/>
    <w:rsid w:val="00765EC1"/>
    <w:rsid w:val="00766E16"/>
    <w:rsid w:val="00767095"/>
    <w:rsid w:val="00770833"/>
    <w:rsid w:val="00771CBE"/>
    <w:rsid w:val="007723E6"/>
    <w:rsid w:val="00776477"/>
    <w:rsid w:val="0077659F"/>
    <w:rsid w:val="007767D9"/>
    <w:rsid w:val="00776CB1"/>
    <w:rsid w:val="00776D56"/>
    <w:rsid w:val="0077701F"/>
    <w:rsid w:val="00777041"/>
    <w:rsid w:val="00777E72"/>
    <w:rsid w:val="00780BB5"/>
    <w:rsid w:val="00782B4F"/>
    <w:rsid w:val="00782BAE"/>
    <w:rsid w:val="007831E4"/>
    <w:rsid w:val="007835D9"/>
    <w:rsid w:val="007849C6"/>
    <w:rsid w:val="00784FD2"/>
    <w:rsid w:val="0078643E"/>
    <w:rsid w:val="0079188D"/>
    <w:rsid w:val="0079242B"/>
    <w:rsid w:val="007A0A1D"/>
    <w:rsid w:val="007A0E94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789"/>
    <w:rsid w:val="007B1843"/>
    <w:rsid w:val="007B189E"/>
    <w:rsid w:val="007B34FC"/>
    <w:rsid w:val="007B43F4"/>
    <w:rsid w:val="007B4531"/>
    <w:rsid w:val="007B4A24"/>
    <w:rsid w:val="007B4A8F"/>
    <w:rsid w:val="007B4C3F"/>
    <w:rsid w:val="007C324E"/>
    <w:rsid w:val="007C3277"/>
    <w:rsid w:val="007C3E44"/>
    <w:rsid w:val="007C521D"/>
    <w:rsid w:val="007C52F2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D70F0"/>
    <w:rsid w:val="007E1D6E"/>
    <w:rsid w:val="007E336F"/>
    <w:rsid w:val="007E4A06"/>
    <w:rsid w:val="007E5389"/>
    <w:rsid w:val="007E5B64"/>
    <w:rsid w:val="007E71A7"/>
    <w:rsid w:val="007F1DB9"/>
    <w:rsid w:val="007F2484"/>
    <w:rsid w:val="007F274D"/>
    <w:rsid w:val="007F4E2C"/>
    <w:rsid w:val="007F55CE"/>
    <w:rsid w:val="007F5F6B"/>
    <w:rsid w:val="007F726E"/>
    <w:rsid w:val="007F79AA"/>
    <w:rsid w:val="007F7F15"/>
    <w:rsid w:val="00801A54"/>
    <w:rsid w:val="008027AA"/>
    <w:rsid w:val="00803328"/>
    <w:rsid w:val="00806896"/>
    <w:rsid w:val="00810C69"/>
    <w:rsid w:val="00811078"/>
    <w:rsid w:val="00812BFB"/>
    <w:rsid w:val="00812FE8"/>
    <w:rsid w:val="00817A3A"/>
    <w:rsid w:val="00822754"/>
    <w:rsid w:val="00825B91"/>
    <w:rsid w:val="00825C74"/>
    <w:rsid w:val="00825D25"/>
    <w:rsid w:val="00826925"/>
    <w:rsid w:val="00827FC7"/>
    <w:rsid w:val="008301B8"/>
    <w:rsid w:val="008311D5"/>
    <w:rsid w:val="00831444"/>
    <w:rsid w:val="008323AB"/>
    <w:rsid w:val="00832DA0"/>
    <w:rsid w:val="00836619"/>
    <w:rsid w:val="00837080"/>
    <w:rsid w:val="008370F4"/>
    <w:rsid w:val="00843803"/>
    <w:rsid w:val="008439F6"/>
    <w:rsid w:val="0084456A"/>
    <w:rsid w:val="0084523F"/>
    <w:rsid w:val="00845E90"/>
    <w:rsid w:val="00846849"/>
    <w:rsid w:val="0084753E"/>
    <w:rsid w:val="008512C3"/>
    <w:rsid w:val="00851849"/>
    <w:rsid w:val="00854FE7"/>
    <w:rsid w:val="008550D6"/>
    <w:rsid w:val="0085726C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392"/>
    <w:rsid w:val="008724A9"/>
    <w:rsid w:val="00872C56"/>
    <w:rsid w:val="00874003"/>
    <w:rsid w:val="008743E4"/>
    <w:rsid w:val="00874529"/>
    <w:rsid w:val="008767ED"/>
    <w:rsid w:val="00877D24"/>
    <w:rsid w:val="00877F58"/>
    <w:rsid w:val="00880538"/>
    <w:rsid w:val="00880AA9"/>
    <w:rsid w:val="00881807"/>
    <w:rsid w:val="008821CD"/>
    <w:rsid w:val="00882CE3"/>
    <w:rsid w:val="00883574"/>
    <w:rsid w:val="00884172"/>
    <w:rsid w:val="00885400"/>
    <w:rsid w:val="008856E6"/>
    <w:rsid w:val="00887160"/>
    <w:rsid w:val="0088743D"/>
    <w:rsid w:val="0089090D"/>
    <w:rsid w:val="00891E31"/>
    <w:rsid w:val="00892B2A"/>
    <w:rsid w:val="00893A63"/>
    <w:rsid w:val="00894286"/>
    <w:rsid w:val="008972C8"/>
    <w:rsid w:val="0089766F"/>
    <w:rsid w:val="008A2AFB"/>
    <w:rsid w:val="008A3274"/>
    <w:rsid w:val="008A34F0"/>
    <w:rsid w:val="008A4CCA"/>
    <w:rsid w:val="008A4FD4"/>
    <w:rsid w:val="008A57F6"/>
    <w:rsid w:val="008A5EB6"/>
    <w:rsid w:val="008A6B63"/>
    <w:rsid w:val="008A6F6D"/>
    <w:rsid w:val="008A7C23"/>
    <w:rsid w:val="008A7F0D"/>
    <w:rsid w:val="008B05AC"/>
    <w:rsid w:val="008B082B"/>
    <w:rsid w:val="008B0FEA"/>
    <w:rsid w:val="008B21BE"/>
    <w:rsid w:val="008B24D9"/>
    <w:rsid w:val="008B2578"/>
    <w:rsid w:val="008B285D"/>
    <w:rsid w:val="008B3313"/>
    <w:rsid w:val="008B3879"/>
    <w:rsid w:val="008B4773"/>
    <w:rsid w:val="008B4A05"/>
    <w:rsid w:val="008B58BD"/>
    <w:rsid w:val="008B6218"/>
    <w:rsid w:val="008C0388"/>
    <w:rsid w:val="008C09B2"/>
    <w:rsid w:val="008C11D8"/>
    <w:rsid w:val="008C1E85"/>
    <w:rsid w:val="008C2394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0E78"/>
    <w:rsid w:val="008D185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1D1E"/>
    <w:rsid w:val="008E1DED"/>
    <w:rsid w:val="008E2936"/>
    <w:rsid w:val="008E3394"/>
    <w:rsid w:val="008E4229"/>
    <w:rsid w:val="008E59EF"/>
    <w:rsid w:val="008E6216"/>
    <w:rsid w:val="008E6A84"/>
    <w:rsid w:val="008E75C7"/>
    <w:rsid w:val="008E7E6E"/>
    <w:rsid w:val="008F025E"/>
    <w:rsid w:val="008F1913"/>
    <w:rsid w:val="008F24FC"/>
    <w:rsid w:val="008F3F50"/>
    <w:rsid w:val="008F3F8B"/>
    <w:rsid w:val="008F4749"/>
    <w:rsid w:val="008F4EB6"/>
    <w:rsid w:val="008F5E4E"/>
    <w:rsid w:val="008F78E5"/>
    <w:rsid w:val="008F78F8"/>
    <w:rsid w:val="008F7A3F"/>
    <w:rsid w:val="008F7DC2"/>
    <w:rsid w:val="00901E43"/>
    <w:rsid w:val="00903096"/>
    <w:rsid w:val="00903516"/>
    <w:rsid w:val="00904FC2"/>
    <w:rsid w:val="00905367"/>
    <w:rsid w:val="00906CF1"/>
    <w:rsid w:val="0091126D"/>
    <w:rsid w:val="009112D0"/>
    <w:rsid w:val="009115CD"/>
    <w:rsid w:val="009121BE"/>
    <w:rsid w:val="0091243F"/>
    <w:rsid w:val="0091262D"/>
    <w:rsid w:val="00912AD4"/>
    <w:rsid w:val="009132D0"/>
    <w:rsid w:val="00915912"/>
    <w:rsid w:val="009166F4"/>
    <w:rsid w:val="0091738C"/>
    <w:rsid w:val="0092080F"/>
    <w:rsid w:val="00920945"/>
    <w:rsid w:val="00921037"/>
    <w:rsid w:val="009217EF"/>
    <w:rsid w:val="00921F97"/>
    <w:rsid w:val="00923149"/>
    <w:rsid w:val="009255EA"/>
    <w:rsid w:val="0092663F"/>
    <w:rsid w:val="00930A7E"/>
    <w:rsid w:val="00931A5A"/>
    <w:rsid w:val="009323CF"/>
    <w:rsid w:val="00932EAE"/>
    <w:rsid w:val="00934B14"/>
    <w:rsid w:val="009379B6"/>
    <w:rsid w:val="00940C95"/>
    <w:rsid w:val="009418ED"/>
    <w:rsid w:val="00942039"/>
    <w:rsid w:val="009437A0"/>
    <w:rsid w:val="00943ACF"/>
    <w:rsid w:val="009444BE"/>
    <w:rsid w:val="009452DA"/>
    <w:rsid w:val="0094538C"/>
    <w:rsid w:val="00945F90"/>
    <w:rsid w:val="0095022E"/>
    <w:rsid w:val="00950818"/>
    <w:rsid w:val="00951001"/>
    <w:rsid w:val="00951054"/>
    <w:rsid w:val="009513AC"/>
    <w:rsid w:val="00951460"/>
    <w:rsid w:val="00954557"/>
    <w:rsid w:val="00955551"/>
    <w:rsid w:val="009557A8"/>
    <w:rsid w:val="009578F3"/>
    <w:rsid w:val="00957DFD"/>
    <w:rsid w:val="00960A33"/>
    <w:rsid w:val="00960C78"/>
    <w:rsid w:val="00960D18"/>
    <w:rsid w:val="00962A77"/>
    <w:rsid w:val="00962F57"/>
    <w:rsid w:val="009637F9"/>
    <w:rsid w:val="00963F09"/>
    <w:rsid w:val="009675C7"/>
    <w:rsid w:val="009700F5"/>
    <w:rsid w:val="00972B11"/>
    <w:rsid w:val="009734C2"/>
    <w:rsid w:val="009742C4"/>
    <w:rsid w:val="009745C5"/>
    <w:rsid w:val="00974603"/>
    <w:rsid w:val="00974D3F"/>
    <w:rsid w:val="00975B6D"/>
    <w:rsid w:val="00976A3B"/>
    <w:rsid w:val="00980F29"/>
    <w:rsid w:val="009814F8"/>
    <w:rsid w:val="00981636"/>
    <w:rsid w:val="009819B4"/>
    <w:rsid w:val="00983259"/>
    <w:rsid w:val="00983AC2"/>
    <w:rsid w:val="00986356"/>
    <w:rsid w:val="00987E83"/>
    <w:rsid w:val="0099091C"/>
    <w:rsid w:val="00990A70"/>
    <w:rsid w:val="00990DEE"/>
    <w:rsid w:val="009912B5"/>
    <w:rsid w:val="00992980"/>
    <w:rsid w:val="00993261"/>
    <w:rsid w:val="00993E2E"/>
    <w:rsid w:val="00993E9A"/>
    <w:rsid w:val="00994B82"/>
    <w:rsid w:val="00995206"/>
    <w:rsid w:val="00996D74"/>
    <w:rsid w:val="00997FAC"/>
    <w:rsid w:val="009A00BD"/>
    <w:rsid w:val="009A0A37"/>
    <w:rsid w:val="009A2C66"/>
    <w:rsid w:val="009A3071"/>
    <w:rsid w:val="009A3D26"/>
    <w:rsid w:val="009A40C8"/>
    <w:rsid w:val="009A5520"/>
    <w:rsid w:val="009A66F3"/>
    <w:rsid w:val="009A69CD"/>
    <w:rsid w:val="009B12E2"/>
    <w:rsid w:val="009B1753"/>
    <w:rsid w:val="009B24AA"/>
    <w:rsid w:val="009B2793"/>
    <w:rsid w:val="009B27AB"/>
    <w:rsid w:val="009B2BF2"/>
    <w:rsid w:val="009B49AF"/>
    <w:rsid w:val="009B524D"/>
    <w:rsid w:val="009B5660"/>
    <w:rsid w:val="009B58D9"/>
    <w:rsid w:val="009B5D46"/>
    <w:rsid w:val="009C2E2A"/>
    <w:rsid w:val="009C3D35"/>
    <w:rsid w:val="009C48A7"/>
    <w:rsid w:val="009C54EF"/>
    <w:rsid w:val="009C585D"/>
    <w:rsid w:val="009C5FD1"/>
    <w:rsid w:val="009C66AE"/>
    <w:rsid w:val="009D079F"/>
    <w:rsid w:val="009D211C"/>
    <w:rsid w:val="009D243C"/>
    <w:rsid w:val="009D3DB6"/>
    <w:rsid w:val="009D3E4A"/>
    <w:rsid w:val="009D46FE"/>
    <w:rsid w:val="009D4B88"/>
    <w:rsid w:val="009D6B62"/>
    <w:rsid w:val="009D70D6"/>
    <w:rsid w:val="009D7AD5"/>
    <w:rsid w:val="009E0040"/>
    <w:rsid w:val="009E0EC5"/>
    <w:rsid w:val="009E1E57"/>
    <w:rsid w:val="009E288A"/>
    <w:rsid w:val="009E2B6E"/>
    <w:rsid w:val="009E34AD"/>
    <w:rsid w:val="009E3995"/>
    <w:rsid w:val="009E4601"/>
    <w:rsid w:val="009E4DE5"/>
    <w:rsid w:val="009E5711"/>
    <w:rsid w:val="009E7C02"/>
    <w:rsid w:val="009F0C35"/>
    <w:rsid w:val="009F0DF1"/>
    <w:rsid w:val="009F1636"/>
    <w:rsid w:val="009F21CE"/>
    <w:rsid w:val="009F2351"/>
    <w:rsid w:val="009F3508"/>
    <w:rsid w:val="009F3573"/>
    <w:rsid w:val="009F3B76"/>
    <w:rsid w:val="009F3CB8"/>
    <w:rsid w:val="009F510A"/>
    <w:rsid w:val="009F54FF"/>
    <w:rsid w:val="009F672F"/>
    <w:rsid w:val="009F67A0"/>
    <w:rsid w:val="009F6D85"/>
    <w:rsid w:val="009F6FAC"/>
    <w:rsid w:val="009F7AFD"/>
    <w:rsid w:val="00A01175"/>
    <w:rsid w:val="00A01F8B"/>
    <w:rsid w:val="00A0296D"/>
    <w:rsid w:val="00A029FA"/>
    <w:rsid w:val="00A03008"/>
    <w:rsid w:val="00A037BB"/>
    <w:rsid w:val="00A1003D"/>
    <w:rsid w:val="00A10E6B"/>
    <w:rsid w:val="00A1318E"/>
    <w:rsid w:val="00A13F60"/>
    <w:rsid w:val="00A15F8F"/>
    <w:rsid w:val="00A169F7"/>
    <w:rsid w:val="00A204D2"/>
    <w:rsid w:val="00A213DC"/>
    <w:rsid w:val="00A23FB6"/>
    <w:rsid w:val="00A26150"/>
    <w:rsid w:val="00A269EF"/>
    <w:rsid w:val="00A2755E"/>
    <w:rsid w:val="00A279B4"/>
    <w:rsid w:val="00A31CBD"/>
    <w:rsid w:val="00A326EE"/>
    <w:rsid w:val="00A332C9"/>
    <w:rsid w:val="00A33AFC"/>
    <w:rsid w:val="00A34734"/>
    <w:rsid w:val="00A36DE6"/>
    <w:rsid w:val="00A37E31"/>
    <w:rsid w:val="00A40F2D"/>
    <w:rsid w:val="00A421D5"/>
    <w:rsid w:val="00A43D8C"/>
    <w:rsid w:val="00A44ACC"/>
    <w:rsid w:val="00A452A6"/>
    <w:rsid w:val="00A45710"/>
    <w:rsid w:val="00A47103"/>
    <w:rsid w:val="00A47175"/>
    <w:rsid w:val="00A51359"/>
    <w:rsid w:val="00A513C7"/>
    <w:rsid w:val="00A51429"/>
    <w:rsid w:val="00A52884"/>
    <w:rsid w:val="00A52B43"/>
    <w:rsid w:val="00A561DA"/>
    <w:rsid w:val="00A563E1"/>
    <w:rsid w:val="00A567E1"/>
    <w:rsid w:val="00A56D52"/>
    <w:rsid w:val="00A57278"/>
    <w:rsid w:val="00A57B82"/>
    <w:rsid w:val="00A57D7E"/>
    <w:rsid w:val="00A6050E"/>
    <w:rsid w:val="00A6128A"/>
    <w:rsid w:val="00A63A42"/>
    <w:rsid w:val="00A63E36"/>
    <w:rsid w:val="00A64086"/>
    <w:rsid w:val="00A64F1C"/>
    <w:rsid w:val="00A651D6"/>
    <w:rsid w:val="00A66BA6"/>
    <w:rsid w:val="00A6740E"/>
    <w:rsid w:val="00A67D0B"/>
    <w:rsid w:val="00A7030E"/>
    <w:rsid w:val="00A7079F"/>
    <w:rsid w:val="00A722B6"/>
    <w:rsid w:val="00A72448"/>
    <w:rsid w:val="00A7271D"/>
    <w:rsid w:val="00A72BE9"/>
    <w:rsid w:val="00A72CE7"/>
    <w:rsid w:val="00A72FB5"/>
    <w:rsid w:val="00A7480C"/>
    <w:rsid w:val="00A75D62"/>
    <w:rsid w:val="00A7617F"/>
    <w:rsid w:val="00A76F84"/>
    <w:rsid w:val="00A81F13"/>
    <w:rsid w:val="00A823D7"/>
    <w:rsid w:val="00A826FD"/>
    <w:rsid w:val="00A828E8"/>
    <w:rsid w:val="00A8405E"/>
    <w:rsid w:val="00A853FD"/>
    <w:rsid w:val="00A86717"/>
    <w:rsid w:val="00A8777F"/>
    <w:rsid w:val="00A879C9"/>
    <w:rsid w:val="00A90238"/>
    <w:rsid w:val="00A9043F"/>
    <w:rsid w:val="00A90D21"/>
    <w:rsid w:val="00A92019"/>
    <w:rsid w:val="00A93E01"/>
    <w:rsid w:val="00A95214"/>
    <w:rsid w:val="00A9661E"/>
    <w:rsid w:val="00A96C1D"/>
    <w:rsid w:val="00A97212"/>
    <w:rsid w:val="00A97491"/>
    <w:rsid w:val="00A97E3E"/>
    <w:rsid w:val="00AA170B"/>
    <w:rsid w:val="00AA3202"/>
    <w:rsid w:val="00AA540E"/>
    <w:rsid w:val="00AA6542"/>
    <w:rsid w:val="00AA6F12"/>
    <w:rsid w:val="00AB0681"/>
    <w:rsid w:val="00AB2231"/>
    <w:rsid w:val="00AB31E1"/>
    <w:rsid w:val="00AB4004"/>
    <w:rsid w:val="00AB415D"/>
    <w:rsid w:val="00AB6332"/>
    <w:rsid w:val="00AB643B"/>
    <w:rsid w:val="00AB6448"/>
    <w:rsid w:val="00AB7D03"/>
    <w:rsid w:val="00AB7FDC"/>
    <w:rsid w:val="00AC0B32"/>
    <w:rsid w:val="00AC2F6C"/>
    <w:rsid w:val="00AC5F20"/>
    <w:rsid w:val="00AC60C2"/>
    <w:rsid w:val="00AC6F7D"/>
    <w:rsid w:val="00AC7851"/>
    <w:rsid w:val="00AC7BC6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297B"/>
    <w:rsid w:val="00AE44B7"/>
    <w:rsid w:val="00AE4BAA"/>
    <w:rsid w:val="00AF158F"/>
    <w:rsid w:val="00AF22C8"/>
    <w:rsid w:val="00AF36FF"/>
    <w:rsid w:val="00AF6365"/>
    <w:rsid w:val="00AF786E"/>
    <w:rsid w:val="00B004F7"/>
    <w:rsid w:val="00B0068F"/>
    <w:rsid w:val="00B02461"/>
    <w:rsid w:val="00B03724"/>
    <w:rsid w:val="00B0770D"/>
    <w:rsid w:val="00B07D4E"/>
    <w:rsid w:val="00B108F6"/>
    <w:rsid w:val="00B14B68"/>
    <w:rsid w:val="00B156CA"/>
    <w:rsid w:val="00B15939"/>
    <w:rsid w:val="00B16247"/>
    <w:rsid w:val="00B17E0B"/>
    <w:rsid w:val="00B20360"/>
    <w:rsid w:val="00B207C4"/>
    <w:rsid w:val="00B20AF9"/>
    <w:rsid w:val="00B236F8"/>
    <w:rsid w:val="00B25B39"/>
    <w:rsid w:val="00B25FB8"/>
    <w:rsid w:val="00B30FA3"/>
    <w:rsid w:val="00B34153"/>
    <w:rsid w:val="00B36B75"/>
    <w:rsid w:val="00B36CDA"/>
    <w:rsid w:val="00B4078D"/>
    <w:rsid w:val="00B417E5"/>
    <w:rsid w:val="00B41964"/>
    <w:rsid w:val="00B42940"/>
    <w:rsid w:val="00B4334F"/>
    <w:rsid w:val="00B45454"/>
    <w:rsid w:val="00B457F5"/>
    <w:rsid w:val="00B45A5A"/>
    <w:rsid w:val="00B463C1"/>
    <w:rsid w:val="00B4726E"/>
    <w:rsid w:val="00B47B82"/>
    <w:rsid w:val="00B5072F"/>
    <w:rsid w:val="00B517A7"/>
    <w:rsid w:val="00B51B31"/>
    <w:rsid w:val="00B51E01"/>
    <w:rsid w:val="00B52784"/>
    <w:rsid w:val="00B52CBB"/>
    <w:rsid w:val="00B53468"/>
    <w:rsid w:val="00B549C9"/>
    <w:rsid w:val="00B55556"/>
    <w:rsid w:val="00B5754E"/>
    <w:rsid w:val="00B57D77"/>
    <w:rsid w:val="00B57D9E"/>
    <w:rsid w:val="00B608C2"/>
    <w:rsid w:val="00B608F4"/>
    <w:rsid w:val="00B61D7A"/>
    <w:rsid w:val="00B624C7"/>
    <w:rsid w:val="00B62DC2"/>
    <w:rsid w:val="00B63B7B"/>
    <w:rsid w:val="00B63BD1"/>
    <w:rsid w:val="00B63E0C"/>
    <w:rsid w:val="00B64837"/>
    <w:rsid w:val="00B67005"/>
    <w:rsid w:val="00B717FD"/>
    <w:rsid w:val="00B71CA5"/>
    <w:rsid w:val="00B71DBC"/>
    <w:rsid w:val="00B7498E"/>
    <w:rsid w:val="00B74C86"/>
    <w:rsid w:val="00B766B7"/>
    <w:rsid w:val="00B83DA1"/>
    <w:rsid w:val="00B844DA"/>
    <w:rsid w:val="00B84800"/>
    <w:rsid w:val="00B848D2"/>
    <w:rsid w:val="00B84EB9"/>
    <w:rsid w:val="00B852EB"/>
    <w:rsid w:val="00B873B3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3C8A"/>
    <w:rsid w:val="00B943C6"/>
    <w:rsid w:val="00B950E5"/>
    <w:rsid w:val="00B958EE"/>
    <w:rsid w:val="00B962C8"/>
    <w:rsid w:val="00B96F70"/>
    <w:rsid w:val="00B97323"/>
    <w:rsid w:val="00B975FE"/>
    <w:rsid w:val="00BA1413"/>
    <w:rsid w:val="00BA168F"/>
    <w:rsid w:val="00BA19EC"/>
    <w:rsid w:val="00BA1A73"/>
    <w:rsid w:val="00BA1E22"/>
    <w:rsid w:val="00BA1E91"/>
    <w:rsid w:val="00BA267C"/>
    <w:rsid w:val="00BA4ADF"/>
    <w:rsid w:val="00BA577B"/>
    <w:rsid w:val="00BA5B90"/>
    <w:rsid w:val="00BA64FC"/>
    <w:rsid w:val="00BA7DD7"/>
    <w:rsid w:val="00BB1B5E"/>
    <w:rsid w:val="00BB59C2"/>
    <w:rsid w:val="00BB675F"/>
    <w:rsid w:val="00BB722E"/>
    <w:rsid w:val="00BC051B"/>
    <w:rsid w:val="00BC149D"/>
    <w:rsid w:val="00BC14CF"/>
    <w:rsid w:val="00BC3B4B"/>
    <w:rsid w:val="00BC3E38"/>
    <w:rsid w:val="00BC50D1"/>
    <w:rsid w:val="00BD227C"/>
    <w:rsid w:val="00BD327F"/>
    <w:rsid w:val="00BD3F62"/>
    <w:rsid w:val="00BD5729"/>
    <w:rsid w:val="00BD5E7F"/>
    <w:rsid w:val="00BE06A2"/>
    <w:rsid w:val="00BE3771"/>
    <w:rsid w:val="00BE399F"/>
    <w:rsid w:val="00BE3D4C"/>
    <w:rsid w:val="00BE442B"/>
    <w:rsid w:val="00BE540A"/>
    <w:rsid w:val="00BE5B9C"/>
    <w:rsid w:val="00BE71B6"/>
    <w:rsid w:val="00BE763C"/>
    <w:rsid w:val="00BE7AB3"/>
    <w:rsid w:val="00BF0D85"/>
    <w:rsid w:val="00BF135F"/>
    <w:rsid w:val="00BF1B05"/>
    <w:rsid w:val="00BF20AA"/>
    <w:rsid w:val="00BF27CB"/>
    <w:rsid w:val="00BF4172"/>
    <w:rsid w:val="00BF4AF4"/>
    <w:rsid w:val="00BF4DF2"/>
    <w:rsid w:val="00BF67D5"/>
    <w:rsid w:val="00BF7BC3"/>
    <w:rsid w:val="00C00756"/>
    <w:rsid w:val="00C01685"/>
    <w:rsid w:val="00C01802"/>
    <w:rsid w:val="00C02070"/>
    <w:rsid w:val="00C023FF"/>
    <w:rsid w:val="00C02D1A"/>
    <w:rsid w:val="00C04976"/>
    <w:rsid w:val="00C0573D"/>
    <w:rsid w:val="00C05AA1"/>
    <w:rsid w:val="00C05ADE"/>
    <w:rsid w:val="00C05B29"/>
    <w:rsid w:val="00C06AAB"/>
    <w:rsid w:val="00C0781D"/>
    <w:rsid w:val="00C100E9"/>
    <w:rsid w:val="00C12BAA"/>
    <w:rsid w:val="00C1439F"/>
    <w:rsid w:val="00C14EDB"/>
    <w:rsid w:val="00C15712"/>
    <w:rsid w:val="00C169AD"/>
    <w:rsid w:val="00C17E2C"/>
    <w:rsid w:val="00C2122A"/>
    <w:rsid w:val="00C21A68"/>
    <w:rsid w:val="00C23434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15C6"/>
    <w:rsid w:val="00C347A3"/>
    <w:rsid w:val="00C35CEA"/>
    <w:rsid w:val="00C35DF5"/>
    <w:rsid w:val="00C36AA9"/>
    <w:rsid w:val="00C37566"/>
    <w:rsid w:val="00C37CEC"/>
    <w:rsid w:val="00C414DD"/>
    <w:rsid w:val="00C42AAD"/>
    <w:rsid w:val="00C4409F"/>
    <w:rsid w:val="00C45D7D"/>
    <w:rsid w:val="00C46A12"/>
    <w:rsid w:val="00C474E8"/>
    <w:rsid w:val="00C519B9"/>
    <w:rsid w:val="00C51AF7"/>
    <w:rsid w:val="00C51D89"/>
    <w:rsid w:val="00C54B5B"/>
    <w:rsid w:val="00C54C8E"/>
    <w:rsid w:val="00C5587C"/>
    <w:rsid w:val="00C569A1"/>
    <w:rsid w:val="00C57444"/>
    <w:rsid w:val="00C60AFF"/>
    <w:rsid w:val="00C616C6"/>
    <w:rsid w:val="00C616E9"/>
    <w:rsid w:val="00C617D5"/>
    <w:rsid w:val="00C62004"/>
    <w:rsid w:val="00C62913"/>
    <w:rsid w:val="00C6409D"/>
    <w:rsid w:val="00C6448C"/>
    <w:rsid w:val="00C65650"/>
    <w:rsid w:val="00C66526"/>
    <w:rsid w:val="00C668D6"/>
    <w:rsid w:val="00C67B15"/>
    <w:rsid w:val="00C71534"/>
    <w:rsid w:val="00C71A0F"/>
    <w:rsid w:val="00C72905"/>
    <w:rsid w:val="00C72A77"/>
    <w:rsid w:val="00C73CF1"/>
    <w:rsid w:val="00C7407F"/>
    <w:rsid w:val="00C742C6"/>
    <w:rsid w:val="00C76E5D"/>
    <w:rsid w:val="00C819A7"/>
    <w:rsid w:val="00C82304"/>
    <w:rsid w:val="00C823DD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722B"/>
    <w:rsid w:val="00C979FA"/>
    <w:rsid w:val="00C97A7C"/>
    <w:rsid w:val="00CA2F5F"/>
    <w:rsid w:val="00CA36FB"/>
    <w:rsid w:val="00CA517F"/>
    <w:rsid w:val="00CA5897"/>
    <w:rsid w:val="00CA63FA"/>
    <w:rsid w:val="00CA64BF"/>
    <w:rsid w:val="00CA7E73"/>
    <w:rsid w:val="00CB3312"/>
    <w:rsid w:val="00CB459D"/>
    <w:rsid w:val="00CB4976"/>
    <w:rsid w:val="00CB4BF3"/>
    <w:rsid w:val="00CB4D5F"/>
    <w:rsid w:val="00CB5AB9"/>
    <w:rsid w:val="00CC0D6E"/>
    <w:rsid w:val="00CC1978"/>
    <w:rsid w:val="00CC3DE0"/>
    <w:rsid w:val="00CC3FB1"/>
    <w:rsid w:val="00CC401E"/>
    <w:rsid w:val="00CC4801"/>
    <w:rsid w:val="00CC5AFA"/>
    <w:rsid w:val="00CC7B4C"/>
    <w:rsid w:val="00CC7F32"/>
    <w:rsid w:val="00CD037D"/>
    <w:rsid w:val="00CD0814"/>
    <w:rsid w:val="00CD0D81"/>
    <w:rsid w:val="00CD0EA6"/>
    <w:rsid w:val="00CD1256"/>
    <w:rsid w:val="00CD19C3"/>
    <w:rsid w:val="00CD353A"/>
    <w:rsid w:val="00CD521D"/>
    <w:rsid w:val="00CD59F5"/>
    <w:rsid w:val="00CD7036"/>
    <w:rsid w:val="00CD7ABC"/>
    <w:rsid w:val="00CE2194"/>
    <w:rsid w:val="00CE4894"/>
    <w:rsid w:val="00CE7CFE"/>
    <w:rsid w:val="00CF22D1"/>
    <w:rsid w:val="00CF2EB8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B38"/>
    <w:rsid w:val="00D21EA5"/>
    <w:rsid w:val="00D2420E"/>
    <w:rsid w:val="00D25370"/>
    <w:rsid w:val="00D26BF6"/>
    <w:rsid w:val="00D27EFA"/>
    <w:rsid w:val="00D30E7A"/>
    <w:rsid w:val="00D32312"/>
    <w:rsid w:val="00D327CE"/>
    <w:rsid w:val="00D32F21"/>
    <w:rsid w:val="00D3640F"/>
    <w:rsid w:val="00D367A3"/>
    <w:rsid w:val="00D37C76"/>
    <w:rsid w:val="00D4246B"/>
    <w:rsid w:val="00D425ED"/>
    <w:rsid w:val="00D42C5D"/>
    <w:rsid w:val="00D43563"/>
    <w:rsid w:val="00D43F13"/>
    <w:rsid w:val="00D44A22"/>
    <w:rsid w:val="00D44C89"/>
    <w:rsid w:val="00D45A7C"/>
    <w:rsid w:val="00D46113"/>
    <w:rsid w:val="00D46845"/>
    <w:rsid w:val="00D503CF"/>
    <w:rsid w:val="00D5208C"/>
    <w:rsid w:val="00D523FC"/>
    <w:rsid w:val="00D52FA1"/>
    <w:rsid w:val="00D54FE8"/>
    <w:rsid w:val="00D5562B"/>
    <w:rsid w:val="00D556AD"/>
    <w:rsid w:val="00D5653E"/>
    <w:rsid w:val="00D5666B"/>
    <w:rsid w:val="00D57ADC"/>
    <w:rsid w:val="00D57BCB"/>
    <w:rsid w:val="00D57DB6"/>
    <w:rsid w:val="00D60815"/>
    <w:rsid w:val="00D60E8E"/>
    <w:rsid w:val="00D60F0C"/>
    <w:rsid w:val="00D63326"/>
    <w:rsid w:val="00D6382A"/>
    <w:rsid w:val="00D64176"/>
    <w:rsid w:val="00D648DF"/>
    <w:rsid w:val="00D6580C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67FA"/>
    <w:rsid w:val="00D76EF6"/>
    <w:rsid w:val="00D80B7A"/>
    <w:rsid w:val="00D80C6E"/>
    <w:rsid w:val="00D81B11"/>
    <w:rsid w:val="00D82D6C"/>
    <w:rsid w:val="00D843B3"/>
    <w:rsid w:val="00D8618D"/>
    <w:rsid w:val="00D86632"/>
    <w:rsid w:val="00D873E6"/>
    <w:rsid w:val="00D903FD"/>
    <w:rsid w:val="00D90446"/>
    <w:rsid w:val="00D91508"/>
    <w:rsid w:val="00D91933"/>
    <w:rsid w:val="00D94051"/>
    <w:rsid w:val="00D94C1A"/>
    <w:rsid w:val="00D94FC5"/>
    <w:rsid w:val="00D955BD"/>
    <w:rsid w:val="00D95C30"/>
    <w:rsid w:val="00DA004A"/>
    <w:rsid w:val="00DA0F18"/>
    <w:rsid w:val="00DA182B"/>
    <w:rsid w:val="00DA26A8"/>
    <w:rsid w:val="00DA287A"/>
    <w:rsid w:val="00DA33B9"/>
    <w:rsid w:val="00DA4049"/>
    <w:rsid w:val="00DA62BC"/>
    <w:rsid w:val="00DB06E6"/>
    <w:rsid w:val="00DB16FD"/>
    <w:rsid w:val="00DB28C4"/>
    <w:rsid w:val="00DB3463"/>
    <w:rsid w:val="00DB5B8D"/>
    <w:rsid w:val="00DB5D87"/>
    <w:rsid w:val="00DB5F8A"/>
    <w:rsid w:val="00DB6D45"/>
    <w:rsid w:val="00DB783D"/>
    <w:rsid w:val="00DC5425"/>
    <w:rsid w:val="00DC7644"/>
    <w:rsid w:val="00DC789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6686"/>
    <w:rsid w:val="00DD7C11"/>
    <w:rsid w:val="00DE118E"/>
    <w:rsid w:val="00DE2F14"/>
    <w:rsid w:val="00DE3144"/>
    <w:rsid w:val="00DE377C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F2A22"/>
    <w:rsid w:val="00DF2F51"/>
    <w:rsid w:val="00DF3521"/>
    <w:rsid w:val="00DF3777"/>
    <w:rsid w:val="00DF3C8C"/>
    <w:rsid w:val="00DF7BBC"/>
    <w:rsid w:val="00E026E7"/>
    <w:rsid w:val="00E028F0"/>
    <w:rsid w:val="00E0399B"/>
    <w:rsid w:val="00E0486D"/>
    <w:rsid w:val="00E04D23"/>
    <w:rsid w:val="00E06143"/>
    <w:rsid w:val="00E06F75"/>
    <w:rsid w:val="00E073F2"/>
    <w:rsid w:val="00E11CB2"/>
    <w:rsid w:val="00E124EC"/>
    <w:rsid w:val="00E1363F"/>
    <w:rsid w:val="00E13735"/>
    <w:rsid w:val="00E13B76"/>
    <w:rsid w:val="00E143AA"/>
    <w:rsid w:val="00E154EF"/>
    <w:rsid w:val="00E163B4"/>
    <w:rsid w:val="00E1684E"/>
    <w:rsid w:val="00E168BB"/>
    <w:rsid w:val="00E16F67"/>
    <w:rsid w:val="00E16FF7"/>
    <w:rsid w:val="00E17BC8"/>
    <w:rsid w:val="00E20498"/>
    <w:rsid w:val="00E204B2"/>
    <w:rsid w:val="00E242B5"/>
    <w:rsid w:val="00E2464A"/>
    <w:rsid w:val="00E25620"/>
    <w:rsid w:val="00E30103"/>
    <w:rsid w:val="00E3160A"/>
    <w:rsid w:val="00E321A9"/>
    <w:rsid w:val="00E3360F"/>
    <w:rsid w:val="00E33A07"/>
    <w:rsid w:val="00E34420"/>
    <w:rsid w:val="00E35836"/>
    <w:rsid w:val="00E359CB"/>
    <w:rsid w:val="00E359E9"/>
    <w:rsid w:val="00E35DAC"/>
    <w:rsid w:val="00E366F6"/>
    <w:rsid w:val="00E37C3E"/>
    <w:rsid w:val="00E37EC9"/>
    <w:rsid w:val="00E40053"/>
    <w:rsid w:val="00E41358"/>
    <w:rsid w:val="00E41AFF"/>
    <w:rsid w:val="00E43774"/>
    <w:rsid w:val="00E43B23"/>
    <w:rsid w:val="00E4439C"/>
    <w:rsid w:val="00E451C6"/>
    <w:rsid w:val="00E463BF"/>
    <w:rsid w:val="00E46B41"/>
    <w:rsid w:val="00E50183"/>
    <w:rsid w:val="00E509AD"/>
    <w:rsid w:val="00E509FE"/>
    <w:rsid w:val="00E50E35"/>
    <w:rsid w:val="00E50E6E"/>
    <w:rsid w:val="00E50EDC"/>
    <w:rsid w:val="00E513E6"/>
    <w:rsid w:val="00E516A4"/>
    <w:rsid w:val="00E517F5"/>
    <w:rsid w:val="00E51816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5449"/>
    <w:rsid w:val="00E65D46"/>
    <w:rsid w:val="00E664E4"/>
    <w:rsid w:val="00E67467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8026E"/>
    <w:rsid w:val="00E80F02"/>
    <w:rsid w:val="00E8115F"/>
    <w:rsid w:val="00E84079"/>
    <w:rsid w:val="00E850BD"/>
    <w:rsid w:val="00E870F8"/>
    <w:rsid w:val="00E8726E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5F65"/>
    <w:rsid w:val="00E97606"/>
    <w:rsid w:val="00EA004A"/>
    <w:rsid w:val="00EA1107"/>
    <w:rsid w:val="00EA2395"/>
    <w:rsid w:val="00EA3C16"/>
    <w:rsid w:val="00EA4F37"/>
    <w:rsid w:val="00EA66A5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49D1"/>
    <w:rsid w:val="00EB5041"/>
    <w:rsid w:val="00EB61D5"/>
    <w:rsid w:val="00EB6281"/>
    <w:rsid w:val="00EB7203"/>
    <w:rsid w:val="00EB78B3"/>
    <w:rsid w:val="00EC27DB"/>
    <w:rsid w:val="00EC4545"/>
    <w:rsid w:val="00EC6E52"/>
    <w:rsid w:val="00EC7471"/>
    <w:rsid w:val="00EC7866"/>
    <w:rsid w:val="00ED0024"/>
    <w:rsid w:val="00ED0113"/>
    <w:rsid w:val="00ED1699"/>
    <w:rsid w:val="00ED1B87"/>
    <w:rsid w:val="00ED1C0D"/>
    <w:rsid w:val="00ED1EEA"/>
    <w:rsid w:val="00ED316F"/>
    <w:rsid w:val="00ED4138"/>
    <w:rsid w:val="00ED50C7"/>
    <w:rsid w:val="00ED66A3"/>
    <w:rsid w:val="00ED72D6"/>
    <w:rsid w:val="00ED772C"/>
    <w:rsid w:val="00EE0412"/>
    <w:rsid w:val="00EE0B13"/>
    <w:rsid w:val="00EE200D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8B8"/>
    <w:rsid w:val="00EE6D75"/>
    <w:rsid w:val="00EF0D94"/>
    <w:rsid w:val="00EF111C"/>
    <w:rsid w:val="00EF1B6E"/>
    <w:rsid w:val="00EF2F18"/>
    <w:rsid w:val="00EF32CE"/>
    <w:rsid w:val="00EF42E0"/>
    <w:rsid w:val="00EF665A"/>
    <w:rsid w:val="00EF6A52"/>
    <w:rsid w:val="00EF74B8"/>
    <w:rsid w:val="00EF781A"/>
    <w:rsid w:val="00F008E3"/>
    <w:rsid w:val="00F00A3A"/>
    <w:rsid w:val="00F00A65"/>
    <w:rsid w:val="00F031B2"/>
    <w:rsid w:val="00F03F14"/>
    <w:rsid w:val="00F03F33"/>
    <w:rsid w:val="00F040B9"/>
    <w:rsid w:val="00F0513F"/>
    <w:rsid w:val="00F05592"/>
    <w:rsid w:val="00F05BF2"/>
    <w:rsid w:val="00F06577"/>
    <w:rsid w:val="00F06EF1"/>
    <w:rsid w:val="00F07063"/>
    <w:rsid w:val="00F07BB0"/>
    <w:rsid w:val="00F10063"/>
    <w:rsid w:val="00F11C87"/>
    <w:rsid w:val="00F1287C"/>
    <w:rsid w:val="00F13368"/>
    <w:rsid w:val="00F1388B"/>
    <w:rsid w:val="00F14854"/>
    <w:rsid w:val="00F20D6B"/>
    <w:rsid w:val="00F20F25"/>
    <w:rsid w:val="00F23753"/>
    <w:rsid w:val="00F23C1A"/>
    <w:rsid w:val="00F24BE0"/>
    <w:rsid w:val="00F254FB"/>
    <w:rsid w:val="00F25DE3"/>
    <w:rsid w:val="00F2701A"/>
    <w:rsid w:val="00F272A5"/>
    <w:rsid w:val="00F307B7"/>
    <w:rsid w:val="00F34F21"/>
    <w:rsid w:val="00F36A70"/>
    <w:rsid w:val="00F3797E"/>
    <w:rsid w:val="00F40447"/>
    <w:rsid w:val="00F4097C"/>
    <w:rsid w:val="00F4144C"/>
    <w:rsid w:val="00F41BD1"/>
    <w:rsid w:val="00F43784"/>
    <w:rsid w:val="00F460B4"/>
    <w:rsid w:val="00F4732D"/>
    <w:rsid w:val="00F502EB"/>
    <w:rsid w:val="00F506F6"/>
    <w:rsid w:val="00F50F52"/>
    <w:rsid w:val="00F512BF"/>
    <w:rsid w:val="00F51F3F"/>
    <w:rsid w:val="00F523DF"/>
    <w:rsid w:val="00F53255"/>
    <w:rsid w:val="00F5328F"/>
    <w:rsid w:val="00F54451"/>
    <w:rsid w:val="00F567F0"/>
    <w:rsid w:val="00F6004A"/>
    <w:rsid w:val="00F62440"/>
    <w:rsid w:val="00F63C98"/>
    <w:rsid w:val="00F646BE"/>
    <w:rsid w:val="00F64B3B"/>
    <w:rsid w:val="00F65996"/>
    <w:rsid w:val="00F67153"/>
    <w:rsid w:val="00F67420"/>
    <w:rsid w:val="00F67B84"/>
    <w:rsid w:val="00F70F1C"/>
    <w:rsid w:val="00F714EE"/>
    <w:rsid w:val="00F71B08"/>
    <w:rsid w:val="00F727AE"/>
    <w:rsid w:val="00F72A27"/>
    <w:rsid w:val="00F732E1"/>
    <w:rsid w:val="00F77EC3"/>
    <w:rsid w:val="00F81101"/>
    <w:rsid w:val="00F8223E"/>
    <w:rsid w:val="00F82750"/>
    <w:rsid w:val="00F82DE3"/>
    <w:rsid w:val="00F82E93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5EA9"/>
    <w:rsid w:val="00F97121"/>
    <w:rsid w:val="00F9747D"/>
    <w:rsid w:val="00F97F64"/>
    <w:rsid w:val="00FA00EA"/>
    <w:rsid w:val="00FA09E6"/>
    <w:rsid w:val="00FA212C"/>
    <w:rsid w:val="00FA45C7"/>
    <w:rsid w:val="00FA46EC"/>
    <w:rsid w:val="00FA6637"/>
    <w:rsid w:val="00FA686E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B5C65"/>
    <w:rsid w:val="00FB6A6E"/>
    <w:rsid w:val="00FB6AF4"/>
    <w:rsid w:val="00FB7613"/>
    <w:rsid w:val="00FC06DA"/>
    <w:rsid w:val="00FC1470"/>
    <w:rsid w:val="00FC4F86"/>
    <w:rsid w:val="00FC5697"/>
    <w:rsid w:val="00FC7C0A"/>
    <w:rsid w:val="00FC7F87"/>
    <w:rsid w:val="00FD0E85"/>
    <w:rsid w:val="00FD120C"/>
    <w:rsid w:val="00FD15FD"/>
    <w:rsid w:val="00FD3BF4"/>
    <w:rsid w:val="00FD658A"/>
    <w:rsid w:val="00FE0300"/>
    <w:rsid w:val="00FE046F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uiPriority w:val="99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2948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2025-02-19T07:32:00Z</cp:lastPrinted>
  <dcterms:created xsi:type="dcterms:W3CDTF">2025-02-24T08:28:00Z</dcterms:created>
  <dcterms:modified xsi:type="dcterms:W3CDTF">2025-02-24T08:32:00Z</dcterms:modified>
</cp:coreProperties>
</file>