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629" w:rsidRDefault="00885629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97EB2" w:rsidRDefault="00A829C8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</w:t>
      </w:r>
      <w:r w:rsidR="00FC44B5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P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/BB</w:t>
      </w:r>
      <w:r w:rsidR="00B97BB6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</w:t>
      </w:r>
      <w:r w:rsidR="0019242D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3/Z-</w:t>
      </w:r>
      <w:r w:rsidR="00A04C8E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40</w:t>
      </w:r>
      <w:r w:rsidR="002236A1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</w:t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A04C8E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025</w:t>
      </w:r>
      <w:bookmarkStart w:id="0" w:name="_GoBack"/>
      <w:bookmarkEnd w:id="0"/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EE1A7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5329" cy="1515109"/>
                <wp:effectExtent l="0" t="0" r="14605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329" cy="15151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9pt;height:119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97EB2" w:rsidRDefault="00E97EB2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97EB2" w:rsidRDefault="00E97EB2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CD2631" w:rsidRDefault="00CD2631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  <w:r w:rsidR="00B66B94">
        <w:rPr>
          <w:rFonts w:ascii="Times New Roman" w:eastAsia="Times New Roman" w:hAnsi="Times New Roman" w:cs="Times New Roman"/>
          <w:b/>
          <w:bCs/>
          <w:kern w:val="2"/>
          <w:lang w:eastAsia="zh-CN"/>
        </w:rPr>
        <w:t xml:space="preserve"> - ZMIANA</w:t>
      </w:r>
    </w:p>
    <w:p w:rsidR="004D39EA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A829C8" w:rsidRDefault="004D39EA" w:rsidP="00D7320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7320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„</w:t>
      </w:r>
      <w:r w:rsidR="002236A1">
        <w:rPr>
          <w:rFonts w:ascii="Times New Roman" w:hAnsi="Times New Roman" w:cs="Times New Roman"/>
          <w:b/>
          <w:sz w:val="24"/>
          <w:szCs w:val="24"/>
        </w:rPr>
        <w:t>Usługa w zakresie przewozu osób</w:t>
      </w:r>
      <w:r w:rsidR="009A22F1">
        <w:rPr>
          <w:rFonts w:ascii="Times New Roman" w:hAnsi="Times New Roman" w:cs="Times New Roman"/>
          <w:b/>
          <w:sz w:val="24"/>
          <w:szCs w:val="24"/>
        </w:rPr>
        <w:t>.</w:t>
      </w:r>
      <w:r w:rsidR="00A829C8" w:rsidRPr="00D73206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:rsidR="00E97EB2" w:rsidRPr="00D73206" w:rsidRDefault="00E97EB2" w:rsidP="00D732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97EB2" w:rsidRDefault="00E97EB2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97EB2" w:rsidRDefault="00E97EB2" w:rsidP="00EF4A33">
      <w:pPr>
        <w:pStyle w:val="Tekstpodstawowy"/>
        <w:ind w:left="360"/>
        <w:jc w:val="center"/>
        <w:rPr>
          <w:i/>
          <w:sz w:val="22"/>
          <w:szCs w:val="22"/>
        </w:rPr>
      </w:pPr>
    </w:p>
    <w:p w:rsidR="00EF4A33" w:rsidRPr="00EF4A33" w:rsidRDefault="00EF4A33" w:rsidP="004D39EA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4D39EA" w:rsidRDefault="004D39EA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1A6F07" w:rsidRPr="00EF4A3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743"/>
        <w:gridCol w:w="4872"/>
      </w:tblGrid>
      <w:tr w:rsidR="00EF4A33" w:rsidRPr="00EF4A33" w:rsidTr="00CD2631">
        <w:tc>
          <w:tcPr>
            <w:tcW w:w="3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CD2631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CD263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  <w:r w:rsidR="00CD2631" w:rsidRPr="00CD263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</w:t>
            </w:r>
            <w:r w:rsidR="00CD2631" w:rsidRPr="00CD2631">
              <w:rPr>
                <w:rFonts w:ascii="Times New Roman" w:hAnsi="Times New Roman" w:cs="Times New Roman"/>
              </w:rPr>
              <w:t>za pierwszy kilometr</w:t>
            </w:r>
          </w:p>
          <w:p w:rsidR="00EF4A33" w:rsidRPr="00CD2631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CD263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</w:t>
            </w:r>
            <w:r w:rsidR="00CD2631" w:rsidRPr="00CD263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 </w:t>
            </w:r>
            <w:r w:rsidRPr="00CD263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CD263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</w:t>
            </w:r>
            <w:r w:rsidR="00CD2631" w:rsidRPr="00CD263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 </w:t>
            </w:r>
            <w:r w:rsidRPr="00CD263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…..%</w:t>
            </w:r>
          </w:p>
        </w:tc>
        <w:tc>
          <w:tcPr>
            <w:tcW w:w="4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</w:t>
            </w:r>
            <w:r w:rsidR="00CD263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</w:t>
            </w: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</w:t>
            </w:r>
          </w:p>
        </w:tc>
      </w:tr>
      <w:tr w:rsidR="00CD2631" w:rsidRPr="00EF4A33" w:rsidTr="00CD2631">
        <w:tc>
          <w:tcPr>
            <w:tcW w:w="3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CD2631" w:rsidRDefault="00CD2631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 za przejazd 1 km</w:t>
            </w:r>
          </w:p>
          <w:p w:rsidR="00CD2631" w:rsidRPr="00CD2631" w:rsidRDefault="00CD2631" w:rsidP="00CD26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CD263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  zł</w:t>
            </w:r>
          </w:p>
          <w:p w:rsidR="00CD2631" w:rsidRPr="00CD2631" w:rsidRDefault="00CD2631" w:rsidP="00CD26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CD263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  …..%</w:t>
            </w:r>
          </w:p>
        </w:tc>
        <w:tc>
          <w:tcPr>
            <w:tcW w:w="4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631" w:rsidRPr="00EF4A33" w:rsidRDefault="00CD2631" w:rsidP="00CD26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CD2631" w:rsidRPr="00EF4A33" w:rsidRDefault="00CD2631" w:rsidP="00CD26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</w:t>
            </w: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</w:t>
            </w:r>
          </w:p>
        </w:tc>
      </w:tr>
      <w:tr w:rsidR="00CD2631" w:rsidRPr="00EF4A33" w:rsidTr="00CD2631">
        <w:tc>
          <w:tcPr>
            <w:tcW w:w="3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CD2631" w:rsidRPr="00CD2631" w:rsidRDefault="00CD2631" w:rsidP="00CD26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CD2631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 xml:space="preserve">Cena brutto </w:t>
            </w:r>
            <w:r w:rsidRPr="00CD2631">
              <w:rPr>
                <w:rFonts w:ascii="Times New Roman" w:hAnsi="Times New Roman" w:cs="Times New Roman"/>
              </w:rPr>
              <w:t>za przejazd do innych miejscowości poza granicami miasta Lublin za 1 km</w:t>
            </w:r>
          </w:p>
          <w:p w:rsidR="00CD2631" w:rsidRPr="00CD2631" w:rsidRDefault="00CD2631" w:rsidP="00CD26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CD263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  zł</w:t>
            </w:r>
          </w:p>
          <w:p w:rsidR="00CD2631" w:rsidRPr="00CD2631" w:rsidRDefault="00CD2631" w:rsidP="00CD26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CD263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  …..%</w:t>
            </w:r>
          </w:p>
        </w:tc>
        <w:tc>
          <w:tcPr>
            <w:tcW w:w="4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631" w:rsidRPr="00EF4A33" w:rsidRDefault="00CD2631" w:rsidP="00CD26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CD2631" w:rsidRPr="00EF4A33" w:rsidRDefault="00CD2631" w:rsidP="00CD26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</w:t>
            </w: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</w:t>
            </w:r>
          </w:p>
        </w:tc>
      </w:tr>
      <w:tr w:rsidR="00CD2631" w:rsidRPr="00EF4A33" w:rsidTr="00CD2631">
        <w:tc>
          <w:tcPr>
            <w:tcW w:w="3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CD2631" w:rsidRPr="00CD2631" w:rsidRDefault="00CD2631" w:rsidP="00CD26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CD263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Cena brutto </w:t>
            </w:r>
            <w:r w:rsidRPr="00CD2631">
              <w:rPr>
                <w:rFonts w:ascii="Times New Roman" w:hAnsi="Times New Roman" w:cs="Times New Roman"/>
              </w:rPr>
              <w:t>za 1 godzinę postoju</w:t>
            </w:r>
          </w:p>
          <w:p w:rsidR="00CD2631" w:rsidRPr="00CD2631" w:rsidRDefault="00CD2631" w:rsidP="00CD26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CD263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  zł</w:t>
            </w:r>
          </w:p>
          <w:p w:rsidR="00CD2631" w:rsidRPr="00CD2631" w:rsidRDefault="00CD2631" w:rsidP="00CD26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CD263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  …..%</w:t>
            </w:r>
          </w:p>
        </w:tc>
        <w:tc>
          <w:tcPr>
            <w:tcW w:w="4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D2631" w:rsidRPr="00EF4A33" w:rsidRDefault="00CD2631" w:rsidP="00CD26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CD2631" w:rsidRPr="00EF4A33" w:rsidRDefault="00CD2631" w:rsidP="00CD26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</w:t>
            </w: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</w:t>
            </w:r>
          </w:p>
        </w:tc>
      </w:tr>
    </w:tbl>
    <w:p w:rsidR="003253AE" w:rsidRDefault="003253AE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F61BF3" w:rsidRPr="00861D3C" w:rsidRDefault="00EF4A33" w:rsidP="00F61BF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861D3C" w:rsidRPr="00861D3C" w:rsidRDefault="00861D3C" w:rsidP="00861D3C">
      <w:pPr>
        <w:tabs>
          <w:tab w:val="left" w:pos="284"/>
        </w:tabs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F61BF3" w:rsidRPr="0058656F" w:rsidRDefault="00F61BF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</w:pPr>
      <w:r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Oświadczam, że nie zachodzą w stosunku do mnie przesłanki wykluczenia z postepowania na podstawie art. 7 ust. 1 ustawy z dnia 13 kwietnia 2022 r. o szczególnych rozwiązaniach w zakresie przeciwdziałania wspieraniu agresji na Ukrainę oraz służących ochronie bezpieczeństwa narodowego (Dz. U. z 2022 r., poz. 835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)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vertAlign w:val="superscript"/>
          <w:lang w:eastAsia="zh-CN"/>
        </w:rPr>
        <w:t>2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sectPr w:rsidR="00EF4A33" w:rsidRPr="00EF4A33" w:rsidSect="00E97EB2">
      <w:footerReference w:type="default" r:id="rId7"/>
      <w:pgSz w:w="11906" w:h="16838"/>
      <w:pgMar w:top="426" w:right="1558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FAC" w:rsidRDefault="00D17FAC" w:rsidP="00EF4A33">
      <w:pPr>
        <w:spacing w:after="0" w:line="240" w:lineRule="auto"/>
      </w:pPr>
      <w:r>
        <w:separator/>
      </w:r>
    </w:p>
  </w:endnote>
  <w:endnote w:type="continuationSeparator" w:id="0">
    <w:p w:rsidR="00D17FAC" w:rsidRDefault="00D17FAC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834358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C8E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FAC" w:rsidRDefault="00D17FAC" w:rsidP="00EF4A33">
      <w:pPr>
        <w:spacing w:after="0" w:line="240" w:lineRule="auto"/>
      </w:pPr>
      <w:r>
        <w:separator/>
      </w:r>
    </w:p>
  </w:footnote>
  <w:footnote w:type="continuationSeparator" w:id="0">
    <w:p w:rsidR="00D17FAC" w:rsidRDefault="00D17FAC" w:rsidP="00EF4A33">
      <w:pPr>
        <w:spacing w:after="0" w:line="240" w:lineRule="auto"/>
      </w:pPr>
      <w:r>
        <w:continuationSeparator/>
      </w:r>
    </w:p>
  </w:footnote>
  <w:footnote w:id="1">
    <w:p w:rsidR="00EF4A33" w:rsidRPr="00F63CFD" w:rsidRDefault="00EF4A33" w:rsidP="00EF4A33">
      <w:pPr>
        <w:pStyle w:val="Tekstprzypisudolnego"/>
        <w:jc w:val="both"/>
        <w:rPr>
          <w:rFonts w:ascii="Arial" w:hAnsi="Arial" w:cs="Arial"/>
          <w:color w:val="222222"/>
          <w:kern w:val="0"/>
          <w:sz w:val="16"/>
          <w:szCs w:val="16"/>
          <w:lang w:eastAsia="pl-PL"/>
        </w:rPr>
      </w:pPr>
      <w:r w:rsidRPr="00F63CFD">
        <w:rPr>
          <w:rStyle w:val="Odwoanieprzypisudolnego"/>
          <w:rFonts w:ascii="Arial" w:eastAsiaTheme="minorHAnsi" w:hAnsi="Arial" w:cs="Arial"/>
          <w:kern w:val="0"/>
          <w:sz w:val="16"/>
          <w:szCs w:val="16"/>
          <w:lang w:eastAsia="en-US"/>
        </w:rPr>
        <w:footnoteRef/>
      </w:r>
      <w:r>
        <w:t xml:space="preserve"> </w:t>
      </w:r>
      <w:r w:rsidRPr="00F63CFD">
        <w:rPr>
          <w:rFonts w:ascii="Arial" w:hAnsi="Arial" w:cs="Arial"/>
          <w:color w:val="222222"/>
          <w:kern w:val="0"/>
          <w:sz w:val="16"/>
          <w:szCs w:val="16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2</w:t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63CFD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 w:rsidRPr="00BB373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</w:p>
    <w:p w:rsidR="00F63CFD" w:rsidRPr="00BB3738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F63CFD" w:rsidRDefault="00F63CFD" w:rsidP="00EF4A33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82E51"/>
    <w:rsid w:val="00123CBE"/>
    <w:rsid w:val="0019242D"/>
    <w:rsid w:val="001A6F07"/>
    <w:rsid w:val="001F15C4"/>
    <w:rsid w:val="002236A1"/>
    <w:rsid w:val="00224EA6"/>
    <w:rsid w:val="00266358"/>
    <w:rsid w:val="00267BF4"/>
    <w:rsid w:val="003253AE"/>
    <w:rsid w:val="00330A23"/>
    <w:rsid w:val="00384E63"/>
    <w:rsid w:val="003E172D"/>
    <w:rsid w:val="003E411A"/>
    <w:rsid w:val="003E4B2E"/>
    <w:rsid w:val="00456C5D"/>
    <w:rsid w:val="00496C70"/>
    <w:rsid w:val="004D39EA"/>
    <w:rsid w:val="005130D2"/>
    <w:rsid w:val="005512DD"/>
    <w:rsid w:val="00554034"/>
    <w:rsid w:val="00580811"/>
    <w:rsid w:val="0058656F"/>
    <w:rsid w:val="005B01D5"/>
    <w:rsid w:val="00670FC4"/>
    <w:rsid w:val="006D6340"/>
    <w:rsid w:val="00732449"/>
    <w:rsid w:val="00791C45"/>
    <w:rsid w:val="007B1C8D"/>
    <w:rsid w:val="00817BE1"/>
    <w:rsid w:val="00861D3C"/>
    <w:rsid w:val="00885629"/>
    <w:rsid w:val="00924BD6"/>
    <w:rsid w:val="00992EE7"/>
    <w:rsid w:val="009A22F1"/>
    <w:rsid w:val="009C16B7"/>
    <w:rsid w:val="009E1E38"/>
    <w:rsid w:val="00A04C8E"/>
    <w:rsid w:val="00A829C8"/>
    <w:rsid w:val="00A86B59"/>
    <w:rsid w:val="00B66B94"/>
    <w:rsid w:val="00B82FB5"/>
    <w:rsid w:val="00B97BB6"/>
    <w:rsid w:val="00BC606B"/>
    <w:rsid w:val="00C0651B"/>
    <w:rsid w:val="00C7188E"/>
    <w:rsid w:val="00CA57B3"/>
    <w:rsid w:val="00CD2631"/>
    <w:rsid w:val="00CF502E"/>
    <w:rsid w:val="00D17FAC"/>
    <w:rsid w:val="00D73206"/>
    <w:rsid w:val="00E2695B"/>
    <w:rsid w:val="00E97EB2"/>
    <w:rsid w:val="00EA6F4C"/>
    <w:rsid w:val="00EE1A77"/>
    <w:rsid w:val="00EF4A33"/>
    <w:rsid w:val="00EF79DF"/>
    <w:rsid w:val="00F47F64"/>
    <w:rsid w:val="00F61BF3"/>
    <w:rsid w:val="00F63CFD"/>
    <w:rsid w:val="00FC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9E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61BF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63C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533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bbator</cp:lastModifiedBy>
  <cp:revision>53</cp:revision>
  <cp:lastPrinted>2022-12-13T13:19:00Z</cp:lastPrinted>
  <dcterms:created xsi:type="dcterms:W3CDTF">2021-01-30T18:42:00Z</dcterms:created>
  <dcterms:modified xsi:type="dcterms:W3CDTF">2025-03-03T08:07:00Z</dcterms:modified>
</cp:coreProperties>
</file>