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8F" w:rsidRPr="00EF2285" w:rsidRDefault="00667A8F" w:rsidP="00341C0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8131B">
        <w:rPr>
          <w:rFonts w:eastAsia="Arial" w:cs="Times New Roman"/>
          <w:b/>
          <w:kern w:val="1"/>
          <w:szCs w:val="20"/>
          <w:lang w:eastAsia="zh-CN" w:bidi="hi-IN"/>
        </w:rPr>
        <w:t xml:space="preserve">Nr ref. </w:t>
      </w:r>
      <w:r w:rsidR="005E69BC">
        <w:rPr>
          <w:rFonts w:eastAsia="Arial" w:cs="Times New Roman"/>
          <w:b/>
          <w:kern w:val="1"/>
          <w:szCs w:val="20"/>
          <w:lang w:eastAsia="zh-CN" w:bidi="hi-IN"/>
        </w:rPr>
        <w:t>SR.272.d.46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  <w:r w:rsidRPr="00EF2285">
        <w:rPr>
          <w:rFonts w:eastAsia="Arial" w:cs="Times New Roman"/>
          <w:b/>
          <w:kern w:val="1"/>
          <w:szCs w:val="20"/>
          <w:lang w:eastAsia="zh-CN" w:bidi="hi-IN"/>
        </w:rPr>
        <w:tab/>
        <w:t xml:space="preserve">        </w:t>
      </w:r>
      <w:r w:rsidR="005E69B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2</w:t>
      </w:r>
      <w:r w:rsidRPr="00EF2285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667A8F" w:rsidRPr="00DA05CC" w:rsidRDefault="00667A8F" w:rsidP="00341C09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667A8F" w:rsidRPr="00DA05CC" w:rsidRDefault="00667A8F" w:rsidP="00341C09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iający:</w:t>
      </w:r>
    </w:p>
    <w:p w:rsidR="00667A8F" w:rsidRPr="00D05306" w:rsidRDefault="00667A8F" w:rsidP="00341C09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667A8F" w:rsidRPr="00D05306" w:rsidRDefault="00667A8F" w:rsidP="00341C09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667A8F" w:rsidRPr="00D05306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667A8F" w:rsidRPr="00DA05CC" w:rsidRDefault="00667A8F" w:rsidP="00341C09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667A8F" w:rsidRDefault="00667A8F" w:rsidP="00341C09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667A8F" w:rsidRPr="00DA05CC" w:rsidRDefault="00667A8F" w:rsidP="00341C09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667A8F" w:rsidRPr="00DA05CC" w:rsidRDefault="00667A8F" w:rsidP="00341C09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667A8F" w:rsidRPr="00DA05CC" w:rsidRDefault="00667A8F" w:rsidP="00341C09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667A8F" w:rsidRDefault="00667A8F" w:rsidP="00341C09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667A8F" w:rsidRPr="00DA05CC" w:rsidRDefault="00667A8F" w:rsidP="00341C09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667A8F" w:rsidRPr="00DA05CC" w:rsidRDefault="00667A8F" w:rsidP="00341C09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667A8F" w:rsidRDefault="00667A8F" w:rsidP="00341C09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WSTĘPNE OŚWIADCZENIE</w:t>
      </w:r>
    </w:p>
    <w:p w:rsidR="00667A8F" w:rsidRDefault="00667A8F" w:rsidP="00341C09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667A8F" w:rsidRPr="00F62FE0" w:rsidRDefault="00667A8F" w:rsidP="00341C09">
      <w:pPr>
        <w:suppressAutoHyphens/>
        <w:spacing w:after="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cy/Podmiotu udostępniającego zasoby</w:t>
      </w:r>
      <w:r w:rsidRPr="00F62FE0"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składane na podstawie art. 125 ust. 1 ustawy Pzp,</w:t>
      </w:r>
    </w:p>
    <w:p w:rsidR="00667A8F" w:rsidRPr="00F62FE0" w:rsidRDefault="00667A8F" w:rsidP="00341C0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dotyczące spełniania warunków udziału w postępowaniu</w:t>
      </w:r>
    </w:p>
    <w:p w:rsidR="00667A8F" w:rsidRDefault="00667A8F" w:rsidP="00341C09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BC6535" w:rsidRDefault="00667A8F" w:rsidP="00341C0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a potrzeby postępowania o udzielenie zamówienia publicznego </w:t>
      </w:r>
      <w:r>
        <w:rPr>
          <w:rFonts w:eastAsia="Arial" w:cs="Times New Roman"/>
          <w:kern w:val="1"/>
          <w:szCs w:val="20"/>
          <w:lang w:eastAsia="zh-CN" w:bidi="hi-IN"/>
        </w:rPr>
        <w:t xml:space="preserve">o </w:t>
      </w:r>
      <w:r w:rsidR="005E69BC">
        <w:rPr>
          <w:rFonts w:eastAsia="Arial" w:cs="Times New Roman"/>
          <w:kern w:val="1"/>
          <w:szCs w:val="20"/>
          <w:lang w:eastAsia="zh-CN" w:bidi="hi-IN"/>
        </w:rPr>
        <w:t>nr referencyjnym: SR.272.d.46</w:t>
      </w:r>
      <w:r w:rsidRPr="0018131B">
        <w:rPr>
          <w:rFonts w:eastAsia="Arial" w:cs="Times New Roman"/>
          <w:kern w:val="1"/>
          <w:szCs w:val="20"/>
          <w:lang w:eastAsia="zh-CN" w:bidi="hi-IN"/>
        </w:rPr>
        <w:t>.2023.RG</w:t>
      </w:r>
    </w:p>
    <w:p w:rsidR="00667A8F" w:rsidRDefault="00667A8F" w:rsidP="00341C09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667A8F" w:rsidRDefault="00667A8F" w:rsidP="00341C0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667A8F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CC7E8C"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  <w:t>że spełniam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warunek udziału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 postępowaniu określony przez 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ającego w SWZ</w:t>
      </w:r>
      <w:r w:rsidR="005E69B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o nr referencyjnym: SR.272.d.46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 właściwą je</w:t>
      </w:r>
      <w:r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dnostkę redakcyjną dokumentu, w 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której określono warunki udziału w postępowaniu)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667A8F" w:rsidRPr="00DA05CC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667A8F" w:rsidRDefault="00667A8F" w:rsidP="00341C09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667A8F" w:rsidRPr="00DA05CC" w:rsidRDefault="00667A8F" w:rsidP="00341C0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 celu wykazania spełniania warunku udziału w postępowaniu, określonego przez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Zamaw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iającego w</w:t>
      </w:r>
      <w:r w:rsidRPr="0061308A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5E69BC">
        <w:rPr>
          <w:rFonts w:eastAsia="Arial" w:cs="Times New Roman"/>
          <w:color w:val="000000"/>
          <w:kern w:val="1"/>
          <w:szCs w:val="20"/>
          <w:lang w:eastAsia="zh-CN" w:bidi="hi-IN"/>
        </w:rPr>
        <w:t>SWZ nr referencyjny: SR.272.d.46</w:t>
      </w:r>
      <w:r w:rsidRPr="0018131B">
        <w:rPr>
          <w:rFonts w:eastAsia="Arial" w:cs="Times New Roman"/>
          <w:color w:val="000000"/>
          <w:kern w:val="1"/>
          <w:szCs w:val="20"/>
          <w:lang w:eastAsia="zh-CN" w:bidi="hi-IN"/>
        </w:rPr>
        <w:t>.2023.RG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(wskazać dokument i właściwą jednostkę redakcyjną dokumentu, w której określono warunki udziału w postępowaniu),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polegam na zasobach następującego/ych podmiotu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/ów: ..…………………….……………………………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następującym zakresie: …………………………………</w:t>
      </w:r>
      <w:r w:rsidRPr="00DA05CC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 xml:space="preserve"> (określić odpowiedni zakres dla wskazanego podmiotu).</w:t>
      </w:r>
    </w:p>
    <w:p w:rsidR="00667A8F" w:rsidRPr="00C8207E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 xml:space="preserve">1 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niepotrzebne skreślić; </w:t>
      </w:r>
    </w:p>
    <w:p w:rsidR="00667A8F" w:rsidRPr="00C8207E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C8207E">
        <w:rPr>
          <w:rFonts w:eastAsia="Times New Roman" w:cs="Times New Roman"/>
          <w:bCs/>
          <w:sz w:val="16"/>
          <w:szCs w:val="16"/>
          <w:vertAlign w:val="superscript"/>
          <w:lang w:eastAsia="zh-CN"/>
        </w:rPr>
        <w:t>2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 xml:space="preserve"> wypełnia tylko </w:t>
      </w:r>
      <w:r>
        <w:rPr>
          <w:rFonts w:eastAsia="Times New Roman" w:cs="Times New Roman"/>
          <w:bCs/>
          <w:sz w:val="16"/>
          <w:szCs w:val="16"/>
          <w:lang w:eastAsia="zh-CN"/>
        </w:rPr>
        <w:t>Wykonaw</w:t>
      </w:r>
      <w:r w:rsidRPr="00C8207E">
        <w:rPr>
          <w:rFonts w:eastAsia="Times New Roman" w:cs="Times New Roman"/>
          <w:bCs/>
          <w:sz w:val="16"/>
          <w:szCs w:val="16"/>
          <w:lang w:eastAsia="zh-CN"/>
        </w:rPr>
        <w:t>ca, który w celu wykazania spełnienia warunków udziału polega na zasobach podmiotu</w:t>
      </w: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667A8F" w:rsidRPr="00514C30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</w:t>
      </w:r>
      <w:r w:rsidRPr="00DA05CC">
        <w:rPr>
          <w:rFonts w:eastAsia="Arial" w:cs="Times New Roman"/>
          <w:kern w:val="1"/>
          <w:szCs w:val="20"/>
          <w:lang w:eastAsia="zh-CN" w:bidi="hi-IN"/>
        </w:rPr>
        <w:t>iającego w błąd przy przedstawianiu informacji.</w:t>
      </w:r>
    </w:p>
    <w:p w:rsidR="00667A8F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Default="00667A8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B34EF" w:rsidRDefault="006B34E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B34EF" w:rsidRDefault="006B34E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B34EF" w:rsidRDefault="006B34EF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0D29" w:rsidRDefault="00930D29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0D29" w:rsidRDefault="00930D29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0D29" w:rsidRDefault="00930D29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0D29" w:rsidRDefault="00930D29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0D29" w:rsidRDefault="00930D29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0D29" w:rsidRDefault="00930D29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930D29" w:rsidRDefault="00930D29" w:rsidP="00341C09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667A8F" w:rsidRPr="00410C59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667A8F" w:rsidRPr="00925D14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667A8F" w:rsidRPr="00703845" w:rsidRDefault="00667A8F" w:rsidP="00341C0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667A8F" w:rsidRDefault="00667A8F" w:rsidP="00341C0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</w:p>
    <w:p w:rsidR="00667A8F" w:rsidRDefault="00667A8F" w:rsidP="00341C09">
      <w:pPr>
        <w:tabs>
          <w:tab w:val="left" w:pos="6435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sectPr w:rsidR="00667A8F" w:rsidSect="00811D26">
      <w:footerReference w:type="default" r:id="rId8"/>
      <w:pgSz w:w="11906" w:h="16838"/>
      <w:pgMar w:top="1134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99B49A" w15:done="0"/>
  <w15:commentEx w15:paraId="02D8867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7BBF5C8" w16cex:dateUtc="2023-12-20T10:45:00Z"/>
  <w16cex:commentExtensible w16cex:durableId="3B155010" w16cex:dateUtc="2023-12-20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99B49A" w16cid:durableId="67BBF5C8"/>
  <w16cid:commentId w16cid:paraId="02D88670" w16cid:durableId="3B15501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B0B" w:rsidRDefault="006E6B0B">
      <w:pPr>
        <w:spacing w:after="0" w:line="240" w:lineRule="auto"/>
      </w:pPr>
      <w:r>
        <w:separator/>
      </w:r>
    </w:p>
  </w:endnote>
  <w:endnote w:type="continuationSeparator" w:id="0">
    <w:p w:rsidR="006E6B0B" w:rsidRDefault="006E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C09" w:rsidRDefault="00B038B8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341C09">
      <w:rPr>
        <w:szCs w:val="20"/>
      </w:rPr>
      <w:instrText xml:space="preserve"> PAGE </w:instrText>
    </w:r>
    <w:r>
      <w:rPr>
        <w:szCs w:val="20"/>
      </w:rPr>
      <w:fldChar w:fldCharType="separate"/>
    </w:r>
    <w:r w:rsidR="00415929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B0B" w:rsidRDefault="006E6B0B">
      <w:pPr>
        <w:spacing w:after="0" w:line="240" w:lineRule="auto"/>
      </w:pPr>
      <w:r>
        <w:separator/>
      </w:r>
    </w:p>
  </w:footnote>
  <w:footnote w:type="continuationSeparator" w:id="0">
    <w:p w:rsidR="006E6B0B" w:rsidRDefault="006E6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1B082F15"/>
    <w:multiLevelType w:val="hybridMultilevel"/>
    <w:tmpl w:val="096240E8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38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9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>
    <w:nsid w:val="3BF014B2"/>
    <w:multiLevelType w:val="hybridMultilevel"/>
    <w:tmpl w:val="379CBDCA"/>
    <w:lvl w:ilvl="0" w:tplc="739231F6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3CC47BCA"/>
    <w:multiLevelType w:val="hybridMultilevel"/>
    <w:tmpl w:val="64349282"/>
    <w:lvl w:ilvl="0" w:tplc="A5485990">
      <w:start w:val="1"/>
      <w:numFmt w:val="decimal"/>
      <w:lvlText w:val="%1)"/>
      <w:lvlJc w:val="left"/>
      <w:pPr>
        <w:ind w:left="1866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3F82329C"/>
    <w:multiLevelType w:val="hybridMultilevel"/>
    <w:tmpl w:val="C7ACA178"/>
    <w:lvl w:ilvl="0" w:tplc="700874E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61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32B1101"/>
    <w:multiLevelType w:val="hybridMultilevel"/>
    <w:tmpl w:val="0C70AABC"/>
    <w:lvl w:ilvl="0" w:tplc="37063B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7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70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4FAC3E80"/>
    <w:multiLevelType w:val="hybridMultilevel"/>
    <w:tmpl w:val="FF7AA3FE"/>
    <w:lvl w:ilvl="0" w:tplc="9728854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2F12CF4"/>
    <w:multiLevelType w:val="hybridMultilevel"/>
    <w:tmpl w:val="E5B4B34E"/>
    <w:lvl w:ilvl="0" w:tplc="01B2487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6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0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5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38249B4"/>
    <w:multiLevelType w:val="hybridMultilevel"/>
    <w:tmpl w:val="096240E8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88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89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0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C5005D6"/>
    <w:multiLevelType w:val="hybridMultilevel"/>
    <w:tmpl w:val="52B68E74"/>
    <w:lvl w:ilvl="0" w:tplc="97288546">
      <w:start w:val="1"/>
      <w:numFmt w:val="decimal"/>
      <w:lvlText w:val="%1)"/>
      <w:lvlJc w:val="left"/>
      <w:pPr>
        <w:ind w:left="1866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3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4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7A7F3986"/>
    <w:multiLevelType w:val="hybridMultilevel"/>
    <w:tmpl w:val="636A3B84"/>
    <w:lvl w:ilvl="0" w:tplc="D7A2212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C3D1416"/>
    <w:multiLevelType w:val="hybridMultilevel"/>
    <w:tmpl w:val="649AE74C"/>
    <w:lvl w:ilvl="0" w:tplc="972885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>
    <w:nsid w:val="7E5D773D"/>
    <w:multiLevelType w:val="hybridMultilevel"/>
    <w:tmpl w:val="649AE74C"/>
    <w:lvl w:ilvl="0" w:tplc="972885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103"/>
  </w:num>
  <w:num w:numId="3">
    <w:abstractNumId w:val="57"/>
  </w:num>
  <w:num w:numId="4">
    <w:abstractNumId w:val="39"/>
  </w:num>
  <w:num w:numId="5">
    <w:abstractNumId w:val="40"/>
  </w:num>
  <w:num w:numId="6">
    <w:abstractNumId w:val="76"/>
  </w:num>
  <w:num w:numId="7">
    <w:abstractNumId w:val="43"/>
  </w:num>
  <w:num w:numId="8">
    <w:abstractNumId w:val="90"/>
  </w:num>
  <w:num w:numId="9">
    <w:abstractNumId w:val="72"/>
  </w:num>
  <w:num w:numId="10">
    <w:abstractNumId w:val="96"/>
  </w:num>
  <w:num w:numId="11">
    <w:abstractNumId w:val="98"/>
  </w:num>
  <w:num w:numId="12">
    <w:abstractNumId w:val="75"/>
  </w:num>
  <w:num w:numId="13">
    <w:abstractNumId w:val="80"/>
  </w:num>
  <w:num w:numId="14">
    <w:abstractNumId w:val="91"/>
  </w:num>
  <w:num w:numId="15">
    <w:abstractNumId w:val="97"/>
  </w:num>
  <w:num w:numId="16">
    <w:abstractNumId w:val="70"/>
  </w:num>
  <w:num w:numId="17">
    <w:abstractNumId w:val="46"/>
  </w:num>
  <w:num w:numId="18">
    <w:abstractNumId w:val="102"/>
  </w:num>
  <w:num w:numId="19">
    <w:abstractNumId w:val="86"/>
  </w:num>
  <w:num w:numId="20">
    <w:abstractNumId w:val="78"/>
  </w:num>
  <w:num w:numId="21">
    <w:abstractNumId w:val="100"/>
  </w:num>
  <w:num w:numId="22">
    <w:abstractNumId w:val="74"/>
  </w:num>
  <w:num w:numId="23">
    <w:abstractNumId w:val="83"/>
  </w:num>
  <w:num w:numId="24">
    <w:abstractNumId w:val="63"/>
  </w:num>
  <w:num w:numId="25">
    <w:abstractNumId w:val="58"/>
  </w:num>
  <w:num w:numId="26">
    <w:abstractNumId w:val="68"/>
  </w:num>
  <w:num w:numId="27">
    <w:abstractNumId w:val="31"/>
  </w:num>
  <w:num w:numId="28">
    <w:abstractNumId w:val="35"/>
  </w:num>
  <w:num w:numId="29">
    <w:abstractNumId w:val="45"/>
  </w:num>
  <w:num w:numId="30">
    <w:abstractNumId w:val="53"/>
  </w:num>
  <w:num w:numId="31">
    <w:abstractNumId w:val="69"/>
  </w:num>
  <w:num w:numId="32">
    <w:abstractNumId w:val="50"/>
  </w:num>
  <w:num w:numId="33">
    <w:abstractNumId w:val="29"/>
  </w:num>
  <w:num w:numId="34">
    <w:abstractNumId w:val="82"/>
  </w:num>
  <w:num w:numId="35">
    <w:abstractNumId w:val="64"/>
  </w:num>
  <w:num w:numId="36">
    <w:abstractNumId w:val="9"/>
  </w:num>
  <w:num w:numId="37">
    <w:abstractNumId w:val="27"/>
  </w:num>
  <w:num w:numId="38">
    <w:abstractNumId w:val="44"/>
  </w:num>
  <w:num w:numId="39">
    <w:abstractNumId w:val="34"/>
  </w:num>
  <w:num w:numId="40">
    <w:abstractNumId w:val="88"/>
  </w:num>
  <w:num w:numId="41">
    <w:abstractNumId w:val="84"/>
  </w:num>
  <w:num w:numId="42">
    <w:abstractNumId w:val="93"/>
  </w:num>
  <w:num w:numId="43">
    <w:abstractNumId w:val="60"/>
  </w:num>
  <w:num w:numId="44">
    <w:abstractNumId w:val="89"/>
  </w:num>
  <w:num w:numId="45">
    <w:abstractNumId w:val="36"/>
  </w:num>
  <w:num w:numId="46">
    <w:abstractNumId w:val="38"/>
  </w:num>
  <w:num w:numId="47">
    <w:abstractNumId w:val="79"/>
  </w:num>
  <w:num w:numId="48">
    <w:abstractNumId w:val="56"/>
  </w:num>
  <w:num w:numId="49">
    <w:abstractNumId w:val="52"/>
  </w:num>
  <w:num w:numId="50">
    <w:abstractNumId w:val="33"/>
  </w:num>
  <w:num w:numId="51">
    <w:abstractNumId w:val="65"/>
  </w:num>
  <w:num w:numId="52">
    <w:abstractNumId w:val="67"/>
  </w:num>
  <w:num w:numId="53">
    <w:abstractNumId w:val="94"/>
  </w:num>
  <w:num w:numId="54">
    <w:abstractNumId w:val="61"/>
  </w:num>
  <w:num w:numId="55">
    <w:abstractNumId w:val="49"/>
  </w:num>
  <w:num w:numId="56">
    <w:abstractNumId w:val="32"/>
  </w:num>
  <w:num w:numId="57">
    <w:abstractNumId w:val="92"/>
  </w:num>
  <w:num w:numId="58">
    <w:abstractNumId w:val="37"/>
  </w:num>
  <w:num w:numId="59">
    <w:abstractNumId w:val="101"/>
  </w:num>
  <w:num w:numId="60">
    <w:abstractNumId w:val="54"/>
  </w:num>
  <w:num w:numId="61">
    <w:abstractNumId w:val="62"/>
  </w:num>
  <w:num w:numId="62">
    <w:abstractNumId w:val="55"/>
  </w:num>
  <w:num w:numId="63">
    <w:abstractNumId w:val="87"/>
  </w:num>
  <w:num w:numId="64">
    <w:abstractNumId w:val="99"/>
  </w:num>
  <w:num w:numId="65">
    <w:abstractNumId w:val="59"/>
  </w:num>
  <w:num w:numId="66">
    <w:abstractNumId w:val="95"/>
  </w:num>
  <w:num w:numId="67">
    <w:abstractNumId w:val="71"/>
  </w:num>
  <w:num w:numId="68">
    <w:abstractNumId w:val="28"/>
  </w:num>
  <w:num w:numId="69">
    <w:abstractNumId w:val="73"/>
  </w:num>
  <w:numIdMacAtCleanup w:val="6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0AAE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15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A6D87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141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008"/>
    <w:rsid w:val="001215A7"/>
    <w:rsid w:val="001219D9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D4C"/>
    <w:rsid w:val="00145AAD"/>
    <w:rsid w:val="00150017"/>
    <w:rsid w:val="00150E0D"/>
    <w:rsid w:val="00151335"/>
    <w:rsid w:val="00151964"/>
    <w:rsid w:val="00151B35"/>
    <w:rsid w:val="00151E42"/>
    <w:rsid w:val="0015503F"/>
    <w:rsid w:val="00155561"/>
    <w:rsid w:val="001555E8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24CD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758"/>
    <w:rsid w:val="00187C52"/>
    <w:rsid w:val="0019073C"/>
    <w:rsid w:val="00190A3E"/>
    <w:rsid w:val="0019237C"/>
    <w:rsid w:val="001933BA"/>
    <w:rsid w:val="001954F7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0F0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3F35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2FB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1733"/>
    <w:rsid w:val="002322EB"/>
    <w:rsid w:val="00233C22"/>
    <w:rsid w:val="00233C63"/>
    <w:rsid w:val="0023464D"/>
    <w:rsid w:val="00234BD3"/>
    <w:rsid w:val="00236C5F"/>
    <w:rsid w:val="00237BAD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0FE1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41F3"/>
    <w:rsid w:val="0031503C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0FD4"/>
    <w:rsid w:val="00334218"/>
    <w:rsid w:val="003342B0"/>
    <w:rsid w:val="003353FA"/>
    <w:rsid w:val="003376DD"/>
    <w:rsid w:val="003400B9"/>
    <w:rsid w:val="00341C0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B09"/>
    <w:rsid w:val="00373C37"/>
    <w:rsid w:val="00373F4D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87599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17A3"/>
    <w:rsid w:val="004026D7"/>
    <w:rsid w:val="00402D15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5929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43D5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0FC5"/>
    <w:rsid w:val="004C1857"/>
    <w:rsid w:val="004C2394"/>
    <w:rsid w:val="004C52CD"/>
    <w:rsid w:val="004C5E0E"/>
    <w:rsid w:val="004C657F"/>
    <w:rsid w:val="004C7B4B"/>
    <w:rsid w:val="004D0FF8"/>
    <w:rsid w:val="004D2EF5"/>
    <w:rsid w:val="004D3502"/>
    <w:rsid w:val="004D626F"/>
    <w:rsid w:val="004D7C0E"/>
    <w:rsid w:val="004D7E9E"/>
    <w:rsid w:val="004E11D2"/>
    <w:rsid w:val="004E1963"/>
    <w:rsid w:val="004E2A77"/>
    <w:rsid w:val="004E2F52"/>
    <w:rsid w:val="004E43B8"/>
    <w:rsid w:val="004E4E76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18C"/>
    <w:rsid w:val="00574D66"/>
    <w:rsid w:val="00575A51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6CA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69BC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4C40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34EF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C01"/>
    <w:rsid w:val="006E2E3F"/>
    <w:rsid w:val="006E4869"/>
    <w:rsid w:val="006E4E67"/>
    <w:rsid w:val="006E53E5"/>
    <w:rsid w:val="006E549C"/>
    <w:rsid w:val="006E55D5"/>
    <w:rsid w:val="006E677E"/>
    <w:rsid w:val="006E6B0B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42AA2"/>
    <w:rsid w:val="0074327D"/>
    <w:rsid w:val="00744025"/>
    <w:rsid w:val="00744FBD"/>
    <w:rsid w:val="0074607C"/>
    <w:rsid w:val="0074704B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0F9A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E0706"/>
    <w:rsid w:val="007E0CDF"/>
    <w:rsid w:val="007E23BD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46BE"/>
    <w:rsid w:val="00805043"/>
    <w:rsid w:val="008050CE"/>
    <w:rsid w:val="00805DAD"/>
    <w:rsid w:val="00807B55"/>
    <w:rsid w:val="008101C3"/>
    <w:rsid w:val="00810768"/>
    <w:rsid w:val="00811D26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B6A4A"/>
    <w:rsid w:val="008C0673"/>
    <w:rsid w:val="008C1068"/>
    <w:rsid w:val="008C1D7A"/>
    <w:rsid w:val="008C2A46"/>
    <w:rsid w:val="008C2B52"/>
    <w:rsid w:val="008C6719"/>
    <w:rsid w:val="008C7D74"/>
    <w:rsid w:val="008D1A81"/>
    <w:rsid w:val="008D2B56"/>
    <w:rsid w:val="008D3351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5B5"/>
    <w:rsid w:val="008E7E99"/>
    <w:rsid w:val="008F11FD"/>
    <w:rsid w:val="008F1518"/>
    <w:rsid w:val="008F1DEE"/>
    <w:rsid w:val="008F22ED"/>
    <w:rsid w:val="008F361D"/>
    <w:rsid w:val="008F5280"/>
    <w:rsid w:val="008F68EB"/>
    <w:rsid w:val="008F7264"/>
    <w:rsid w:val="008F74AF"/>
    <w:rsid w:val="008F7853"/>
    <w:rsid w:val="009009C7"/>
    <w:rsid w:val="00900DD0"/>
    <w:rsid w:val="00902641"/>
    <w:rsid w:val="00904A11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79D"/>
    <w:rsid w:val="00916C98"/>
    <w:rsid w:val="00916F0D"/>
    <w:rsid w:val="009207D4"/>
    <w:rsid w:val="00922ACA"/>
    <w:rsid w:val="00923C14"/>
    <w:rsid w:val="009249CE"/>
    <w:rsid w:val="00924AB9"/>
    <w:rsid w:val="00924B85"/>
    <w:rsid w:val="00925D14"/>
    <w:rsid w:val="009267A5"/>
    <w:rsid w:val="00930D29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60C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6CD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6937"/>
    <w:rsid w:val="00A27541"/>
    <w:rsid w:val="00A27CB8"/>
    <w:rsid w:val="00A30582"/>
    <w:rsid w:val="00A325D9"/>
    <w:rsid w:val="00A32858"/>
    <w:rsid w:val="00A338C7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1C0E"/>
    <w:rsid w:val="00AC2B3B"/>
    <w:rsid w:val="00AC39BE"/>
    <w:rsid w:val="00AC3AAB"/>
    <w:rsid w:val="00AC64A8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55DC"/>
    <w:rsid w:val="00AE7402"/>
    <w:rsid w:val="00AE7E58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2CD9"/>
    <w:rsid w:val="00B03455"/>
    <w:rsid w:val="00B038B8"/>
    <w:rsid w:val="00B05038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57BFB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0CD"/>
    <w:rsid w:val="00BA0142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14D"/>
    <w:rsid w:val="00BD55BF"/>
    <w:rsid w:val="00BD5D66"/>
    <w:rsid w:val="00BE1D52"/>
    <w:rsid w:val="00BE3A4D"/>
    <w:rsid w:val="00BE49C8"/>
    <w:rsid w:val="00BE4D2D"/>
    <w:rsid w:val="00BE69C0"/>
    <w:rsid w:val="00BE6F3F"/>
    <w:rsid w:val="00BF015A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A92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0E28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18B1"/>
    <w:rsid w:val="00CD1A06"/>
    <w:rsid w:val="00CD2BA1"/>
    <w:rsid w:val="00CD307F"/>
    <w:rsid w:val="00CD32B2"/>
    <w:rsid w:val="00CD4ACB"/>
    <w:rsid w:val="00CD4D5E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B23"/>
    <w:rsid w:val="00D03FE9"/>
    <w:rsid w:val="00D05306"/>
    <w:rsid w:val="00D05F10"/>
    <w:rsid w:val="00D05F86"/>
    <w:rsid w:val="00D062FD"/>
    <w:rsid w:val="00D06753"/>
    <w:rsid w:val="00D06E60"/>
    <w:rsid w:val="00D077E5"/>
    <w:rsid w:val="00D11C3F"/>
    <w:rsid w:val="00D152DD"/>
    <w:rsid w:val="00D16B66"/>
    <w:rsid w:val="00D17175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4CB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47C8B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D736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3B2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EA3"/>
    <w:rsid w:val="00EB4104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C14B9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E0165"/>
    <w:rsid w:val="00FE1193"/>
    <w:rsid w:val="00FE1734"/>
    <w:rsid w:val="00FE231B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2" Type="http://schemas.microsoft.com/office/2011/relationships/commentsExtended" Target="commentsExtended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DAA35-3814-4343-A3DA-53BE7D20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13</cp:revision>
  <cp:lastPrinted>2023-12-22T11:39:00Z</cp:lastPrinted>
  <dcterms:created xsi:type="dcterms:W3CDTF">2023-12-20T10:53:00Z</dcterms:created>
  <dcterms:modified xsi:type="dcterms:W3CDTF">2023-12-22T11:53:00Z</dcterms:modified>
</cp:coreProperties>
</file>