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2FE11838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92238689"/>
      <w:bookmarkStart w:id="1" w:name="_Hlk149820186"/>
      <w:bookmarkStart w:id="2" w:name="_Hlk189803138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5E5F59FD" w:rsidR="00635D04" w:rsidRDefault="001C21C4" w:rsidP="000D24FF">
      <w:pPr>
        <w:spacing w:after="240" w:line="360" w:lineRule="auto"/>
        <w:rPr>
          <w:b/>
          <w:color w:val="000000"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A76AB7">
        <w:rPr>
          <w:b/>
          <w:color w:val="000000"/>
          <w:sz w:val="24"/>
          <w:szCs w:val="24"/>
        </w:rPr>
        <w:t>3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3C733A">
        <w:rPr>
          <w:b/>
          <w:color w:val="000000"/>
          <w:sz w:val="24"/>
          <w:szCs w:val="24"/>
        </w:rPr>
        <w:t>5</w:t>
      </w:r>
    </w:p>
    <w:p w14:paraId="43669FE0" w14:textId="28D3E446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2CEB5B4D" w14:textId="77777777" w:rsidR="006966D1" w:rsidRDefault="00544446" w:rsidP="00971B41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5EF1C711" w14:textId="3EC1D3E9" w:rsidR="00C21C91" w:rsidRPr="006667A0" w:rsidRDefault="00C21C91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1F350229" w14:textId="4B368BE7" w:rsidR="00A853ED" w:rsidRPr="00657DD8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</w:t>
      </w:r>
      <w:r w:rsidR="00544446" w:rsidRPr="00657DD8">
        <w:rPr>
          <w:rFonts w:cs="Times New Roman"/>
          <w:bCs/>
          <w:sz w:val="24"/>
          <w:szCs w:val="24"/>
          <w:lang w:eastAsia="pl-PL"/>
        </w:rPr>
        <w:t>ma</w:t>
      </w:r>
      <w:r w:rsidR="00544446" w:rsidRPr="00657DD8">
        <w:rPr>
          <w:rFonts w:cs="Times New Roman"/>
          <w:sz w:val="24"/>
          <w:szCs w:val="24"/>
        </w:rPr>
        <w:t xml:space="preserve"> siedzibę</w:t>
      </w:r>
      <w:r w:rsidR="00544446" w:rsidRPr="00657DD8">
        <w:rPr>
          <w:rFonts w:cs="Times New Roman"/>
          <w:b/>
          <w:sz w:val="24"/>
          <w:szCs w:val="24"/>
        </w:rPr>
        <w:t xml:space="preserve"> </w:t>
      </w:r>
      <w:r w:rsidR="00544446" w:rsidRPr="00657DD8">
        <w:rPr>
          <w:rFonts w:cs="Times New Roman"/>
          <w:sz w:val="24"/>
          <w:szCs w:val="24"/>
        </w:rPr>
        <w:t>w</w:t>
      </w:r>
      <w:r w:rsidR="00544446" w:rsidRPr="00657DD8">
        <w:rPr>
          <w:rFonts w:cs="Times New Roman"/>
          <w:b/>
          <w:sz w:val="24"/>
          <w:szCs w:val="24"/>
        </w:rPr>
        <w:t xml:space="preserve"> państwach EOG innych niż państwo Zamawiającego</w:t>
      </w:r>
      <w:r w:rsidR="00A853ED" w:rsidRPr="00657DD8">
        <w:rPr>
          <w:rFonts w:cs="Times New Roman"/>
          <w:b/>
          <w:sz w:val="24"/>
          <w:szCs w:val="24"/>
        </w:rPr>
        <w:t>*</w:t>
      </w:r>
      <w:r w:rsidR="001C466B"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64F9B" w:rsidRPr="00657DD8" w14:paraId="03382D96" w14:textId="77777777" w:rsidTr="00564F9B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CA0C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  <w:bookmarkStart w:id="3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742520" w14:textId="6E1CC1BB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0EC5C" w14:textId="77777777" w:rsidR="00564F9B" w:rsidRPr="00657DD8" w:rsidRDefault="00564F9B" w:rsidP="00657DD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64F9B" w:rsidRPr="00657DD8" w14:paraId="1A72BC0D" w14:textId="77777777" w:rsidTr="00564F9B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94C2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0C91F9" w14:textId="41A18FF7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8D07B" w14:textId="77777777" w:rsidR="00564F9B" w:rsidRPr="00657DD8" w:rsidRDefault="00564F9B" w:rsidP="00657DD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3"/>
    <w:p w14:paraId="3FBD1EC7" w14:textId="52A081CF" w:rsidR="00C21C91" w:rsidRPr="00657DD8" w:rsidRDefault="00C21C91" w:rsidP="00A853ED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 </w:t>
      </w:r>
    </w:p>
    <w:p w14:paraId="5B60F829" w14:textId="06A1F21E" w:rsidR="00C21C91" w:rsidRPr="00657DD8" w:rsidRDefault="00C21C91" w:rsidP="005A4833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</w:t>
      </w:r>
      <w:r w:rsidR="00CB3C3A" w:rsidRPr="00657DD8">
        <w:rPr>
          <w:rFonts w:cs="Times New Roman"/>
          <w:bCs/>
          <w:sz w:val="24"/>
          <w:szCs w:val="24"/>
          <w:lang w:eastAsia="pl-PL"/>
        </w:rPr>
        <w:t xml:space="preserve">ma </w:t>
      </w:r>
      <w:r w:rsidR="00CB3C3A" w:rsidRPr="00657DD8">
        <w:rPr>
          <w:rFonts w:cs="Times New Roman"/>
          <w:sz w:val="24"/>
          <w:szCs w:val="24"/>
        </w:rPr>
        <w:t>siedzibę</w:t>
      </w:r>
      <w:r w:rsidR="001C466B" w:rsidRPr="00657DD8">
        <w:rPr>
          <w:rFonts w:cs="Times New Roman"/>
          <w:b/>
          <w:sz w:val="24"/>
          <w:szCs w:val="24"/>
        </w:rPr>
        <w:t xml:space="preserve"> </w:t>
      </w:r>
      <w:r w:rsidR="001C466B" w:rsidRPr="00657DD8">
        <w:rPr>
          <w:rFonts w:cs="Times New Roman"/>
          <w:sz w:val="24"/>
          <w:szCs w:val="24"/>
        </w:rPr>
        <w:t>w</w:t>
      </w:r>
      <w:r w:rsidR="001C466B" w:rsidRPr="00657DD8">
        <w:rPr>
          <w:rFonts w:cs="Times New Roman"/>
          <w:b/>
          <w:sz w:val="24"/>
          <w:szCs w:val="24"/>
        </w:rPr>
        <w:t xml:space="preserve"> państwie spoza EOG</w:t>
      </w:r>
      <w:r w:rsidR="00A853ED" w:rsidRPr="00657DD8">
        <w:rPr>
          <w:rFonts w:cs="Times New Roman"/>
          <w:b/>
          <w:sz w:val="24"/>
          <w:szCs w:val="24"/>
        </w:rPr>
        <w:t>*</w:t>
      </w:r>
      <w:r w:rsidR="001C466B"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64F9B" w:rsidRPr="00657DD8" w14:paraId="09CA8EEE" w14:textId="77777777" w:rsidTr="00564F9B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384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A66F6D" w14:textId="77777777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D8596" w14:textId="77777777" w:rsidR="00564F9B" w:rsidRPr="00657DD8" w:rsidRDefault="00564F9B" w:rsidP="00657DD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64F9B" w14:paraId="368EF0C3" w14:textId="77777777" w:rsidTr="00564F9B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0638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2D704D" w14:textId="77777777" w:rsidR="00564F9B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A31A2" w14:textId="77777777" w:rsidR="00564F9B" w:rsidRDefault="00564F9B" w:rsidP="00657DD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1442F2FC" w14:textId="77777777" w:rsidR="00564F9B" w:rsidRDefault="00564F9B" w:rsidP="00FD1FC2">
      <w:pPr>
        <w:spacing w:after="0" w:line="360" w:lineRule="auto"/>
        <w:rPr>
          <w:rFonts w:cs="Times New Roman"/>
          <w:sz w:val="24"/>
          <w:szCs w:val="24"/>
        </w:rPr>
      </w:pPr>
    </w:p>
    <w:p w14:paraId="321D2712" w14:textId="3B2C3030" w:rsidR="00E66746" w:rsidRPr="00FD1FC2" w:rsidRDefault="00C21C91" w:rsidP="00FD1FC2">
      <w:pPr>
        <w:spacing w:after="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="000D24FF" w:rsidRPr="000D24FF">
        <w:rPr>
          <w:rFonts w:eastAsiaTheme="minorHAnsi"/>
          <w:bCs/>
          <w:sz w:val="24"/>
          <w:szCs w:val="24"/>
        </w:rPr>
        <w:t>Organizacj</w:t>
      </w:r>
      <w:r w:rsidR="000D24FF">
        <w:rPr>
          <w:rFonts w:eastAsiaTheme="minorHAnsi"/>
          <w:bCs/>
          <w:sz w:val="24"/>
          <w:szCs w:val="24"/>
        </w:rPr>
        <w:t>ę</w:t>
      </w:r>
      <w:r w:rsidR="000D24FF" w:rsidRPr="000D24FF">
        <w:rPr>
          <w:rFonts w:eastAsiaTheme="minorHAnsi"/>
          <w:bCs/>
          <w:sz w:val="24"/>
          <w:szCs w:val="24"/>
        </w:rPr>
        <w:t xml:space="preserve"> i realizacj</w:t>
      </w:r>
      <w:r w:rsidR="000D24FF">
        <w:rPr>
          <w:rFonts w:eastAsiaTheme="minorHAnsi"/>
          <w:bCs/>
          <w:sz w:val="24"/>
          <w:szCs w:val="24"/>
        </w:rPr>
        <w:t>ę</w:t>
      </w:r>
      <w:r w:rsidR="000D24FF" w:rsidRPr="000D24FF">
        <w:rPr>
          <w:rFonts w:eastAsiaTheme="minorHAnsi"/>
          <w:bCs/>
          <w:sz w:val="24"/>
          <w:szCs w:val="24"/>
        </w:rPr>
        <w:t xml:space="preserve"> badania pt. „Zainteresowanie pracodawców z</w:t>
      </w:r>
      <w:r w:rsidR="000D24FF">
        <w:rPr>
          <w:rFonts w:eastAsiaTheme="minorHAnsi"/>
          <w:bCs/>
          <w:sz w:val="24"/>
          <w:szCs w:val="24"/>
        </w:rPr>
        <w:t> </w:t>
      </w:r>
      <w:r w:rsidR="000D24FF" w:rsidRPr="000D24FF">
        <w:rPr>
          <w:rFonts w:eastAsiaTheme="minorHAnsi"/>
          <w:bCs/>
          <w:sz w:val="24"/>
          <w:szCs w:val="24"/>
        </w:rPr>
        <w:t>województwa śląskiego zatrudnieniem osób z obszaru UE/EOG”</w:t>
      </w:r>
      <w:r w:rsidR="000D24FF">
        <w:rPr>
          <w:rFonts w:eastAsiaTheme="minorHAnsi"/>
          <w:bCs/>
          <w:sz w:val="24"/>
          <w:szCs w:val="24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B03D24">
      <w:pPr>
        <w:numPr>
          <w:ilvl w:val="0"/>
          <w:numId w:val="44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14:paraId="32AE5EA6" w14:textId="0D3D0D13" w:rsidR="004B0EB9" w:rsidRPr="0049311F" w:rsidRDefault="004B0EB9" w:rsidP="00B03D24">
      <w:pPr>
        <w:numPr>
          <w:ilvl w:val="0"/>
          <w:numId w:val="44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1BDEDA91" w:rsidR="004D73D3" w:rsidRPr="003C733A" w:rsidRDefault="00C21C91" w:rsidP="00B03D24">
      <w:pPr>
        <w:numPr>
          <w:ilvl w:val="0"/>
          <w:numId w:val="44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4" w:name="_Hlk180151605"/>
      <w:r w:rsidRPr="0049311F">
        <w:rPr>
          <w:sz w:val="24"/>
          <w:szCs w:val="24"/>
        </w:rPr>
        <w:t>Oświadczam/y, że</w:t>
      </w:r>
      <w:bookmarkStart w:id="5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A76AB7">
        <w:rPr>
          <w:rFonts w:cs="Times New Roman"/>
          <w:b/>
          <w:sz w:val="24"/>
          <w:szCs w:val="24"/>
        </w:rPr>
        <w:t>3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3C733A">
        <w:rPr>
          <w:rFonts w:cs="Times New Roman"/>
          <w:b/>
          <w:sz w:val="24"/>
          <w:szCs w:val="24"/>
        </w:rPr>
        <w:t>5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42"/>
        <w:gridCol w:w="1984"/>
        <w:gridCol w:w="2126"/>
        <w:gridCol w:w="2835"/>
      </w:tblGrid>
      <w:tr w:rsidR="00F55400" w:rsidRPr="00F55400" w14:paraId="60A78B64" w14:textId="77777777" w:rsidTr="001C512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ECC062" w14:textId="77777777" w:rsidR="00F55400" w:rsidRPr="00F55400" w:rsidRDefault="00F55400" w:rsidP="00446370">
            <w:pPr>
              <w:spacing w:after="0" w:line="360" w:lineRule="auto"/>
              <w:rPr>
                <w:b/>
                <w:sz w:val="24"/>
                <w:szCs w:val="24"/>
              </w:rPr>
            </w:pPr>
            <w:bookmarkStart w:id="6" w:name="_Hlk190861189"/>
            <w:r w:rsidRPr="00F55400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9D5522" w14:textId="77777777" w:rsidR="00F55400" w:rsidRPr="00F55400" w:rsidRDefault="00F55400" w:rsidP="0044637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F55400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7B1A0" w14:textId="77777777" w:rsidR="00F55400" w:rsidRPr="00F55400" w:rsidRDefault="00F55400" w:rsidP="00446370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F55400">
              <w:rPr>
                <w:b/>
                <w:sz w:val="24"/>
                <w:szCs w:val="24"/>
              </w:rPr>
              <w:t>Cena brutto jednego kwestionariusza wywiadu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A3C55" w14:textId="6BD5A95B" w:rsidR="00F55400" w:rsidRPr="00F55400" w:rsidRDefault="00F55400" w:rsidP="0044637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</w:t>
            </w:r>
            <w:r w:rsidRPr="00F55400">
              <w:rPr>
                <w:b/>
                <w:sz w:val="24"/>
                <w:szCs w:val="24"/>
              </w:rPr>
              <w:t xml:space="preserve"> respondentów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3948B7" w14:textId="0BF98246" w:rsidR="00F55400" w:rsidRPr="00F55400" w:rsidRDefault="00F55400" w:rsidP="0044637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Pr="00F55400">
              <w:rPr>
                <w:b/>
                <w:sz w:val="24"/>
                <w:szCs w:val="24"/>
              </w:rPr>
              <w:t xml:space="preserve"> zamówienia brutto</w:t>
            </w:r>
          </w:p>
        </w:tc>
      </w:tr>
      <w:tr w:rsidR="00F55400" w:rsidRPr="00D528CD" w14:paraId="7C8E5E73" w14:textId="77777777" w:rsidTr="001C512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9B5F5C" w14:textId="77777777" w:rsidR="00F55400" w:rsidRPr="00D528CD" w:rsidRDefault="00F55400" w:rsidP="00446370">
            <w:pPr>
              <w:spacing w:after="0" w:line="360" w:lineRule="auto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A612B4" w14:textId="77777777" w:rsidR="00F55400" w:rsidRPr="00D528CD" w:rsidRDefault="00F55400" w:rsidP="00446370">
            <w:pPr>
              <w:spacing w:after="0" w:line="360" w:lineRule="auto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B286BC4" w14:textId="77777777" w:rsidR="00F55400" w:rsidRPr="00D528CD" w:rsidRDefault="00F55400" w:rsidP="00446370">
            <w:pPr>
              <w:spacing w:after="0" w:line="360" w:lineRule="auto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BB8DFC" w14:textId="780FDC03" w:rsidR="00F55400" w:rsidRPr="00D528CD" w:rsidRDefault="00F55400" w:rsidP="00446370">
            <w:pPr>
              <w:spacing w:after="0" w:line="360" w:lineRule="auto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2ED17" w14:textId="0BC453CF" w:rsidR="00F55400" w:rsidRPr="00D528CD" w:rsidRDefault="00F55400" w:rsidP="00446370">
            <w:pPr>
              <w:spacing w:after="0" w:line="360" w:lineRule="auto"/>
              <w:rPr>
                <w:sz w:val="24"/>
                <w:szCs w:val="24"/>
              </w:rPr>
            </w:pPr>
            <w:r w:rsidRPr="00D528CD">
              <w:rPr>
                <w:sz w:val="24"/>
                <w:szCs w:val="24"/>
              </w:rPr>
              <w:t>5.</w:t>
            </w:r>
          </w:p>
        </w:tc>
      </w:tr>
      <w:tr w:rsidR="00F55400" w:rsidRPr="00177338" w14:paraId="44434500" w14:textId="77777777" w:rsidTr="001C5125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4C79" w14:textId="77777777" w:rsidR="00F55400" w:rsidRPr="00177338" w:rsidRDefault="00F55400" w:rsidP="00446370">
            <w:pPr>
              <w:spacing w:after="0"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B0F8" w14:textId="2104D327" w:rsidR="00F55400" w:rsidRPr="008D4789" w:rsidRDefault="00F55400" w:rsidP="00446370">
            <w:pPr>
              <w:spacing w:after="0" w:line="360" w:lineRule="auto"/>
              <w:rPr>
                <w:sz w:val="24"/>
                <w:szCs w:val="24"/>
              </w:rPr>
            </w:pPr>
            <w:r w:rsidRPr="008D4789">
              <w:rPr>
                <w:sz w:val="24"/>
                <w:szCs w:val="24"/>
              </w:rPr>
              <w:t>Organizacja i</w:t>
            </w:r>
            <w:r w:rsidR="000D24FF">
              <w:rPr>
                <w:sz w:val="24"/>
                <w:szCs w:val="24"/>
              </w:rPr>
              <w:t> </w:t>
            </w:r>
            <w:r w:rsidRPr="008D4789">
              <w:rPr>
                <w:sz w:val="24"/>
                <w:szCs w:val="24"/>
              </w:rPr>
              <w:t>realizacja badania ilościowego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61368" w14:textId="77777777" w:rsidR="00F55400" w:rsidRPr="00177338" w:rsidRDefault="00F55400" w:rsidP="00446370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207A" w14:textId="1C9B3F7F" w:rsidR="00F55400" w:rsidRPr="008D4789" w:rsidRDefault="00F55400" w:rsidP="0044637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D4789">
              <w:rPr>
                <w:sz w:val="24"/>
                <w:szCs w:val="24"/>
              </w:rPr>
              <w:t>00 respondentów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653" w14:textId="77777777" w:rsidR="00F55400" w:rsidRPr="00177338" w:rsidRDefault="00F55400" w:rsidP="00446370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F55400" w:rsidRPr="00177338" w14:paraId="7FF6A426" w14:textId="77777777" w:rsidTr="001C5125">
        <w:trPr>
          <w:trHeight w:val="180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E957" w14:textId="77777777" w:rsidR="00F55400" w:rsidRPr="00177338" w:rsidRDefault="00F55400" w:rsidP="00F55400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68E5E" w14:textId="31427C96" w:rsidR="00F55400" w:rsidRPr="00177338" w:rsidRDefault="00F55400" w:rsidP="00F55400">
            <w:pPr>
              <w:spacing w:after="0" w:line="360" w:lineRule="auto"/>
              <w:rPr>
                <w:sz w:val="24"/>
                <w:szCs w:val="24"/>
              </w:rPr>
            </w:pPr>
            <w:r w:rsidRPr="007B1BDF">
              <w:rPr>
                <w:sz w:val="24"/>
                <w:szCs w:val="24"/>
              </w:rPr>
              <w:t>Organizacja i realizacja badania jakościowego (panel</w:t>
            </w:r>
            <w:r>
              <w:rPr>
                <w:sz w:val="24"/>
                <w:szCs w:val="24"/>
              </w:rPr>
              <w:t xml:space="preserve"> </w:t>
            </w:r>
            <w:r w:rsidRPr="007B1BDF">
              <w:rPr>
                <w:sz w:val="24"/>
                <w:szCs w:val="24"/>
              </w:rPr>
              <w:t>ekspercki)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6EE064DE" w14:textId="77777777" w:rsidR="00F55400" w:rsidRPr="00177338" w:rsidRDefault="00F55400" w:rsidP="00F55400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/>
          </w:tcPr>
          <w:p w14:paraId="2A39B5D9" w14:textId="7ECF052F" w:rsidR="00F55400" w:rsidRPr="008D4789" w:rsidRDefault="00F55400" w:rsidP="00F55400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7EC" w14:textId="77777777" w:rsidR="00F55400" w:rsidRPr="00177338" w:rsidRDefault="00F55400" w:rsidP="00F55400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  <w:tr w:rsidR="00F55400" w:rsidRPr="00177338" w14:paraId="6901F0DB" w14:textId="77777777" w:rsidTr="00F55400">
        <w:trPr>
          <w:trHeight w:val="83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EAF238" w14:textId="7E0776F7" w:rsidR="00F55400" w:rsidRDefault="00F55400" w:rsidP="00F5540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F55400">
              <w:rPr>
                <w:sz w:val="24"/>
                <w:szCs w:val="24"/>
              </w:rPr>
              <w:t xml:space="preserve">Łączna </w:t>
            </w:r>
            <w:r>
              <w:rPr>
                <w:sz w:val="24"/>
                <w:szCs w:val="24"/>
              </w:rPr>
              <w:t>cena</w:t>
            </w:r>
            <w:r w:rsidRPr="00F55400">
              <w:rPr>
                <w:sz w:val="24"/>
                <w:szCs w:val="24"/>
              </w:rPr>
              <w:t xml:space="preserve"> zamówienia brutto</w:t>
            </w:r>
            <w:r w:rsidRPr="00F55400">
              <w:rPr>
                <w:sz w:val="24"/>
                <w:szCs w:val="24"/>
              </w:rPr>
              <w:cr/>
            </w:r>
            <w:r w:rsidR="00D528CD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97A8" w14:textId="77777777" w:rsidR="00F55400" w:rsidRPr="00177338" w:rsidRDefault="00F55400" w:rsidP="00F55400">
            <w:pPr>
              <w:spacing w:after="0" w:line="360" w:lineRule="auto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C248DFC" w14:textId="60FFAB84" w:rsidR="003C733A" w:rsidRDefault="003C733A" w:rsidP="00D528CD">
      <w:pPr>
        <w:spacing w:after="0" w:line="360" w:lineRule="auto"/>
        <w:rPr>
          <w:sz w:val="24"/>
          <w:szCs w:val="24"/>
        </w:rPr>
      </w:pPr>
      <w:bookmarkStart w:id="7" w:name="_Toc172805300"/>
      <w:bookmarkStart w:id="8" w:name="_Toc172894842"/>
      <w:bookmarkStart w:id="9" w:name="_Toc173319945"/>
      <w:bookmarkEnd w:id="5"/>
      <w:bookmarkEnd w:id="7"/>
      <w:bookmarkEnd w:id="8"/>
      <w:bookmarkEnd w:id="9"/>
      <w:bookmarkEnd w:id="6"/>
      <w:r w:rsidRPr="003C733A">
        <w:rPr>
          <w:sz w:val="24"/>
          <w:szCs w:val="24"/>
        </w:rPr>
        <w:t>* Łączną cenę zamówienia brutto należy obliczyć zgodnie z zapisami Rozdz. XVII SWZ.</w:t>
      </w:r>
    </w:p>
    <w:p w14:paraId="4B63C609" w14:textId="77777777" w:rsidR="00D528CD" w:rsidRPr="003C733A" w:rsidRDefault="00D528CD" w:rsidP="00D528CD">
      <w:pPr>
        <w:spacing w:after="0" w:line="360" w:lineRule="auto"/>
        <w:rPr>
          <w:sz w:val="24"/>
          <w:szCs w:val="24"/>
        </w:rPr>
      </w:pPr>
    </w:p>
    <w:p w14:paraId="2232BF9C" w14:textId="5AD5BBF6" w:rsidR="00D528CD" w:rsidRPr="00D528CD" w:rsidRDefault="00D528CD" w:rsidP="00D528CD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D528CD">
        <w:rPr>
          <w:sz w:val="24"/>
          <w:szCs w:val="24"/>
        </w:rPr>
        <w:lastRenderedPageBreak/>
        <w:t xml:space="preserve">Badanie ilościowe zostanie wykonane zgodnie z opisem przedmiotu zamówienia </w:t>
      </w:r>
      <w:r w:rsidRPr="00682E3E">
        <w:rPr>
          <w:b/>
          <w:sz w:val="24"/>
          <w:szCs w:val="24"/>
        </w:rPr>
        <w:t>techniką</w:t>
      </w:r>
      <w:r w:rsidRPr="00D528CD">
        <w:rPr>
          <w:sz w:val="24"/>
          <w:szCs w:val="24"/>
        </w:rPr>
        <w:t>: ................................... (wskazać właściwą: CATI</w:t>
      </w:r>
      <w:r>
        <w:rPr>
          <w:sz w:val="24"/>
          <w:szCs w:val="24"/>
        </w:rPr>
        <w:t>, CAWI</w:t>
      </w:r>
      <w:r w:rsidRPr="00D528CD">
        <w:rPr>
          <w:sz w:val="24"/>
          <w:szCs w:val="24"/>
        </w:rPr>
        <w:t xml:space="preserve"> lub CATI</w:t>
      </w:r>
      <w:r>
        <w:rPr>
          <w:sz w:val="24"/>
          <w:szCs w:val="24"/>
        </w:rPr>
        <w:t xml:space="preserve"> i CAWI</w:t>
      </w:r>
      <w:r w:rsidRPr="00D528CD">
        <w:rPr>
          <w:sz w:val="24"/>
          <w:szCs w:val="24"/>
        </w:rPr>
        <w:t xml:space="preserve"> - technika mieszana)</w:t>
      </w:r>
      <w:r w:rsidRPr="00D528CD">
        <w:rPr>
          <w:sz w:val="24"/>
          <w:szCs w:val="24"/>
        </w:rPr>
        <w:cr/>
      </w:r>
    </w:p>
    <w:p w14:paraId="2A3D23A0" w14:textId="199C5D17" w:rsidR="001B6C74" w:rsidRPr="003C733A" w:rsidRDefault="00D528CD" w:rsidP="00B03D24">
      <w:pPr>
        <w:pStyle w:val="Akapitzlist"/>
        <w:numPr>
          <w:ilvl w:val="0"/>
          <w:numId w:val="46"/>
        </w:numPr>
        <w:spacing w:after="0" w:line="360" w:lineRule="auto"/>
        <w:rPr>
          <w:b/>
          <w:sz w:val="24"/>
          <w:szCs w:val="24"/>
        </w:rPr>
      </w:pPr>
      <w:r w:rsidRPr="00D528CD">
        <w:rPr>
          <w:sz w:val="24"/>
          <w:szCs w:val="24"/>
        </w:rPr>
        <w:t>Dodatkowe badania koordynowane przez koordynatora badań wskazanego w zał. Nr 7 do SWZ przez Wykonawcę do realizacji zamówienia (ilość przeprowadzonych badań musi wynikać z „</w:t>
      </w:r>
      <w:r w:rsidR="00682E3E" w:rsidRPr="00682E3E">
        <w:rPr>
          <w:sz w:val="24"/>
          <w:szCs w:val="24"/>
        </w:rPr>
        <w:t>Wykazu dodatkowego doświadczenia osób wskazanych przez Wykonawcę do realizacji zamówienia</w:t>
      </w:r>
      <w:r w:rsidRPr="00D528CD">
        <w:rPr>
          <w:sz w:val="24"/>
          <w:szCs w:val="24"/>
        </w:rPr>
        <w:t>” - Załącznik nr 8 do SWZ).</w:t>
      </w:r>
    </w:p>
    <w:p w14:paraId="30B66378" w14:textId="00D4700F" w:rsidR="003C733A" w:rsidRPr="00CB7903" w:rsidRDefault="00682E3E" w:rsidP="00682E3E">
      <w:pPr>
        <w:pStyle w:val="Akapitzlist"/>
        <w:spacing w:before="240" w:after="240" w:line="360" w:lineRule="auto"/>
        <w:ind w:left="357"/>
        <w:rPr>
          <w:sz w:val="24"/>
          <w:szCs w:val="24"/>
        </w:rPr>
      </w:pPr>
      <w:r w:rsidRPr="00682E3E">
        <w:rPr>
          <w:rFonts w:cs="Calibri"/>
          <w:b/>
          <w:sz w:val="24"/>
          <w:szCs w:val="24"/>
        </w:rPr>
        <w:t>2</w:t>
      </w:r>
      <w:r w:rsidR="003C733A" w:rsidRPr="00682E3E">
        <w:rPr>
          <w:rFonts w:cs="Calibri"/>
          <w:b/>
          <w:sz w:val="24"/>
          <w:szCs w:val="24"/>
        </w:rPr>
        <w:t xml:space="preserve"> </w:t>
      </w:r>
      <w:r w:rsidRPr="00682E3E">
        <w:rPr>
          <w:rFonts w:cs="Calibri"/>
          <w:b/>
          <w:sz w:val="24"/>
          <w:szCs w:val="24"/>
        </w:rPr>
        <w:t>badania</w:t>
      </w:r>
      <w:r w:rsidR="003C733A" w:rsidRPr="00682E3E">
        <w:rPr>
          <w:rFonts w:cs="Calibri"/>
          <w:b/>
          <w:sz w:val="24"/>
          <w:szCs w:val="24"/>
        </w:rPr>
        <w:t xml:space="preserve"> (wymagane) + ………………….. </w:t>
      </w:r>
      <w:r w:rsidRPr="00682E3E">
        <w:rPr>
          <w:rFonts w:cs="Calibri"/>
          <w:b/>
          <w:sz w:val="24"/>
          <w:szCs w:val="24"/>
        </w:rPr>
        <w:t>badanie/a</w:t>
      </w:r>
      <w:r w:rsidR="003C733A" w:rsidRPr="00682E3E">
        <w:rPr>
          <w:rFonts w:cs="Calibri"/>
          <w:b/>
          <w:sz w:val="24"/>
          <w:szCs w:val="24"/>
        </w:rPr>
        <w:t xml:space="preserve"> dodatkowe</w:t>
      </w:r>
      <w:r w:rsidR="003C733A" w:rsidRPr="00CD1D75">
        <w:rPr>
          <w:rFonts w:cs="Calibri"/>
          <w:sz w:val="24"/>
          <w:szCs w:val="24"/>
        </w:rPr>
        <w:t>.</w:t>
      </w:r>
    </w:p>
    <w:p w14:paraId="3639C1EF" w14:textId="373DC74F" w:rsidR="00682E3E" w:rsidRDefault="00682E3E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682E3E">
        <w:rPr>
          <w:sz w:val="24"/>
          <w:szCs w:val="24"/>
        </w:rPr>
        <w:t>Dodatkowe doświadczenie moderatora wskazanego w Zał. Nr 7 do SWZ przez Wykonawcę do realizacji zamówienia (ilość badań społecznych z zakresu rynku pracy</w:t>
      </w:r>
      <w:r>
        <w:rPr>
          <w:sz w:val="24"/>
          <w:szCs w:val="24"/>
        </w:rPr>
        <w:t>, w których moderowano panele eksperckie metodą jakościową przy użyciu techniki</w:t>
      </w:r>
      <w:r w:rsidRPr="00682E3E">
        <w:rPr>
          <w:sz w:val="24"/>
          <w:szCs w:val="24"/>
        </w:rPr>
        <w:t xml:space="preserve"> FGI musi wynikać z „Wykazu dodatkowego doświadczenia osób wskazanych przez Wykonawcę do realizacji zamówienia” - Załącznik nr </w:t>
      </w:r>
      <w:r>
        <w:rPr>
          <w:sz w:val="24"/>
          <w:szCs w:val="24"/>
        </w:rPr>
        <w:t>8</w:t>
      </w:r>
      <w:r w:rsidRPr="00682E3E">
        <w:rPr>
          <w:sz w:val="24"/>
          <w:szCs w:val="24"/>
        </w:rPr>
        <w:t xml:space="preserve"> do SWZ)</w:t>
      </w:r>
      <w:r>
        <w:rPr>
          <w:sz w:val="24"/>
          <w:szCs w:val="24"/>
        </w:rPr>
        <w:t>.</w:t>
      </w:r>
    </w:p>
    <w:p w14:paraId="5813FE3C" w14:textId="2E6EA575" w:rsidR="00682E3E" w:rsidRPr="00682E3E" w:rsidRDefault="00682E3E" w:rsidP="00682E3E">
      <w:pPr>
        <w:pStyle w:val="Akapitzlist"/>
        <w:spacing w:before="240" w:after="240" w:line="360" w:lineRule="auto"/>
        <w:ind w:left="357"/>
        <w:rPr>
          <w:b/>
          <w:sz w:val="24"/>
          <w:szCs w:val="24"/>
        </w:rPr>
      </w:pPr>
      <w:r w:rsidRPr="00682E3E">
        <w:rPr>
          <w:b/>
          <w:sz w:val="24"/>
          <w:szCs w:val="24"/>
        </w:rPr>
        <w:t>2 badania (wymagane) + ………………….. badanie/a dodatkowe.</w:t>
      </w:r>
    </w:p>
    <w:p w14:paraId="4B5A41EE" w14:textId="70DBAAF1" w:rsidR="005E0011" w:rsidRPr="00920218" w:rsidRDefault="005E0011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14:paraId="60A017C8" w14:textId="77777777" w:rsidR="005E0011" w:rsidRDefault="005E0011" w:rsidP="005E0011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  <w:bookmarkStart w:id="10" w:name="_Hlk189823224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* </w:t>
            </w:r>
            <w:bookmarkStart w:id="11" w:name="_Hlk189817807"/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  <w:bookmarkEnd w:id="11"/>
          </w:p>
        </w:tc>
      </w:tr>
      <w:bookmarkEnd w:id="4"/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10"/>
    <w:p w14:paraId="05348836" w14:textId="3BEF5847" w:rsidR="005E0011" w:rsidRPr="000354EC" w:rsidRDefault="005E0011" w:rsidP="000354EC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</w:t>
      </w:r>
      <w:r w:rsidR="007B32AA">
        <w:rPr>
          <w:sz w:val="24"/>
          <w:szCs w:val="24"/>
        </w:rPr>
        <w:t xml:space="preserve"> z </w:t>
      </w:r>
      <w:proofErr w:type="spellStart"/>
      <w:r w:rsidR="007B32AA">
        <w:rPr>
          <w:sz w:val="24"/>
          <w:szCs w:val="24"/>
        </w:rPr>
        <w:t>późn</w:t>
      </w:r>
      <w:proofErr w:type="spellEnd"/>
      <w:r w:rsidR="007B32AA">
        <w:rPr>
          <w:sz w:val="24"/>
          <w:szCs w:val="24"/>
        </w:rPr>
        <w:t>. zm.</w:t>
      </w:r>
      <w:r>
        <w:rPr>
          <w:sz w:val="24"/>
          <w:szCs w:val="24"/>
        </w:rPr>
        <w:t>)</w:t>
      </w:r>
    </w:p>
    <w:p w14:paraId="3F9FA80C" w14:textId="47E7997D" w:rsidR="00D37E30" w:rsidRPr="005E0011" w:rsidRDefault="0065363B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lastRenderedPageBreak/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77777777" w:rsidR="00C21C91" w:rsidRPr="00874D74" w:rsidRDefault="00C21C91" w:rsidP="00B03D24">
      <w:pPr>
        <w:pStyle w:val="Akapitzlist"/>
        <w:numPr>
          <w:ilvl w:val="0"/>
          <w:numId w:val="46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14:paraId="77320C9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56191F7E" w14:textId="77777777" w:rsidR="00C21C91" w:rsidRPr="00D84A0E" w:rsidRDefault="00C21C91" w:rsidP="003662EB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1CDA18B1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75F1F1B3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DD2511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14:paraId="4085FC2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6F2755AF" w14:textId="77777777" w:rsidR="00C21C91" w:rsidRPr="00D84A0E" w:rsidRDefault="00C21C91" w:rsidP="003662EB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0EFB88" w14:textId="77777777" w:rsidR="00C21C91" w:rsidRPr="00D84A0E" w:rsidRDefault="00C21C91" w:rsidP="00F4541A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00D46C0C" w14:textId="77777777" w:rsidR="00C21C91" w:rsidRPr="0049311F" w:rsidRDefault="00C21C91" w:rsidP="005A4833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14:paraId="7041C174" w14:textId="77777777" w:rsidR="0061068C" w:rsidRDefault="00C21C91" w:rsidP="00B03D24">
      <w:pPr>
        <w:numPr>
          <w:ilvl w:val="0"/>
          <w:numId w:val="46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14:paraId="25A768B8" w14:textId="77777777" w:rsidR="00557D53" w:rsidRDefault="00557D53" w:rsidP="00557D53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489052C9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 w:rsidR="00D62F26"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footerReference w:type="default" r:id="rId8"/>
          <w:headerReference w:type="first" r:id="rId9"/>
          <w:footerReference w:type="first" r:id="rId10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12" w:name="_Toc192238690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12"/>
    </w:p>
    <w:p w14:paraId="2D90402B" w14:textId="38C62D7D" w:rsidR="00FF360E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FF360E">
        <w:rPr>
          <w:b/>
          <w:sz w:val="24"/>
          <w:szCs w:val="24"/>
        </w:rPr>
        <w:t>3</w:t>
      </w:r>
      <w:r w:rsidR="0079425D" w:rsidRPr="00874D74">
        <w:rPr>
          <w:b/>
          <w:sz w:val="24"/>
          <w:szCs w:val="24"/>
        </w:rPr>
        <w:t>/2</w:t>
      </w:r>
      <w:r w:rsidR="003C733A">
        <w:rPr>
          <w:b/>
          <w:sz w:val="24"/>
          <w:szCs w:val="24"/>
        </w:rPr>
        <w:t>5</w:t>
      </w:r>
    </w:p>
    <w:p w14:paraId="73A45669" w14:textId="47B29C80" w:rsidR="00EB204E" w:rsidRPr="00EB204E" w:rsidRDefault="00EB204E" w:rsidP="00FF360E">
      <w:pPr>
        <w:spacing w:before="360" w:after="0" w:line="360" w:lineRule="auto"/>
        <w:rPr>
          <w:rFonts w:cs="Times New Roman"/>
          <w:b/>
          <w:sz w:val="24"/>
          <w:szCs w:val="24"/>
          <w:lang w:eastAsia="pl-PL"/>
        </w:rPr>
      </w:pPr>
      <w:r w:rsidRPr="00EB204E">
        <w:rPr>
          <w:rFonts w:cs="Times New Roman"/>
          <w:b/>
          <w:sz w:val="24"/>
          <w:szCs w:val="24"/>
          <w:lang w:eastAsia="pl-PL"/>
        </w:rPr>
        <w:t>PODMIOT W IMIENIU KTÓREGO SKŁADANE JEST OŚWIADCZENIE:</w:t>
      </w:r>
    </w:p>
    <w:p w14:paraId="2DD0C06E" w14:textId="345D2013" w:rsidR="0077199C" w:rsidRPr="00421CD8" w:rsidRDefault="0077199C" w:rsidP="00EB204E">
      <w:pPr>
        <w:spacing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  <w:r w:rsidR="00D55209" w:rsidRPr="00421CD8">
        <w:rPr>
          <w:rFonts w:cs="Times New Roman"/>
          <w:b/>
          <w:sz w:val="24"/>
          <w:szCs w:val="24"/>
          <w:u w:val="single"/>
          <w:lang w:eastAsia="pl-PL"/>
        </w:rPr>
        <w:t>/Podmiot udostępniający zasoby</w:t>
      </w:r>
      <w:r w:rsidR="0048642B" w:rsidRPr="00421CD8">
        <w:rPr>
          <w:rFonts w:cs="Times New Roman"/>
          <w:b/>
          <w:sz w:val="24"/>
          <w:szCs w:val="24"/>
          <w:u w:val="single"/>
          <w:lang w:eastAsia="pl-PL"/>
        </w:rPr>
        <w:t>*</w:t>
      </w:r>
    </w:p>
    <w:p w14:paraId="3C730338" w14:textId="77777777" w:rsidR="00515EEC" w:rsidRPr="00421CD8" w:rsidRDefault="00515EEC" w:rsidP="005A4833">
      <w:pPr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21CD8">
        <w:rPr>
          <w:rFonts w:cs="Times New Roman"/>
          <w:sz w:val="24"/>
          <w:szCs w:val="24"/>
          <w:lang w:eastAsia="pl-PL"/>
        </w:rPr>
        <w:t>(</w:t>
      </w:r>
      <w:r w:rsidR="0048642B" w:rsidRPr="00421CD8">
        <w:rPr>
          <w:rFonts w:cs="Times New Roman"/>
          <w:sz w:val="24"/>
          <w:szCs w:val="24"/>
          <w:lang w:eastAsia="pl-PL"/>
        </w:rPr>
        <w:t>*</w:t>
      </w:r>
      <w:r w:rsidRPr="00421CD8">
        <w:rPr>
          <w:rFonts w:cs="Times New Roman"/>
          <w:sz w:val="24"/>
          <w:szCs w:val="24"/>
          <w:lang w:eastAsia="pl-PL"/>
        </w:rPr>
        <w:t>niewłaściwe skreślić)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F8C5236" w14:textId="77777777" w:rsidR="00460685" w:rsidRPr="00AD25E4" w:rsidRDefault="00460685" w:rsidP="00DD78F9">
      <w:pPr>
        <w:spacing w:before="120" w:after="0" w:line="360" w:lineRule="auto"/>
        <w:ind w:left="357" w:hanging="357"/>
        <w:rPr>
          <w:rFonts w:eastAsia="Calibri"/>
          <w:i/>
          <w:sz w:val="20"/>
          <w:szCs w:val="20"/>
        </w:rPr>
      </w:pPr>
      <w:r w:rsidRPr="00AD25E4">
        <w:rPr>
          <w:rFonts w:eastAsia="Calibri"/>
          <w:i/>
          <w:sz w:val="20"/>
          <w:szCs w:val="20"/>
        </w:rPr>
        <w:t>UWAGA:</w:t>
      </w:r>
    </w:p>
    <w:p w14:paraId="50661724" w14:textId="2038329A" w:rsidR="00460685" w:rsidRPr="00AD25E4" w:rsidRDefault="00460685" w:rsidP="00460685">
      <w:pPr>
        <w:spacing w:after="0" w:line="360" w:lineRule="auto"/>
        <w:rPr>
          <w:rFonts w:eastAsia="Calibri"/>
          <w:i/>
          <w:sz w:val="20"/>
          <w:szCs w:val="20"/>
        </w:rPr>
      </w:pPr>
      <w:r w:rsidRPr="00AD25E4">
        <w:rPr>
          <w:rFonts w:eastAsia="Calibri"/>
          <w:i/>
          <w:sz w:val="20"/>
          <w:szCs w:val="20"/>
        </w:rPr>
        <w:t xml:space="preserve">Wykonawca, który bierze udział </w:t>
      </w:r>
      <w:r w:rsidRPr="00AD25E4">
        <w:rPr>
          <w:rFonts w:eastAsia="Calibri"/>
          <w:b/>
          <w:i/>
          <w:sz w:val="20"/>
          <w:szCs w:val="20"/>
        </w:rPr>
        <w:t>samodzielnie</w:t>
      </w:r>
      <w:r w:rsidRPr="00AD25E4">
        <w:rPr>
          <w:rFonts w:eastAsia="Calibri"/>
          <w:i/>
          <w:sz w:val="20"/>
          <w:szCs w:val="20"/>
        </w:rPr>
        <w:t xml:space="preserve"> w celu potwierdzenia, że nie podlega wykluczeniu musi wypełnić </w:t>
      </w:r>
      <w:r w:rsidRPr="00AD25E4">
        <w:rPr>
          <w:rFonts w:eastAsia="Calibri"/>
          <w:b/>
          <w:i/>
          <w:sz w:val="20"/>
          <w:szCs w:val="20"/>
        </w:rPr>
        <w:t>jedno</w:t>
      </w:r>
      <w:r w:rsidRPr="00AD25E4">
        <w:rPr>
          <w:rFonts w:eastAsia="Calibri"/>
          <w:i/>
          <w:sz w:val="20"/>
          <w:szCs w:val="20"/>
        </w:rPr>
        <w:t xml:space="preserve"> oświadczenie. </w:t>
      </w:r>
    </w:p>
    <w:p w14:paraId="26FA1324" w14:textId="671AAC6C" w:rsidR="00460685" w:rsidRPr="00AD25E4" w:rsidRDefault="00460685" w:rsidP="00F42EAA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AD25E4">
        <w:rPr>
          <w:rFonts w:eastAsia="Calibri"/>
          <w:i/>
          <w:sz w:val="20"/>
          <w:szCs w:val="20"/>
        </w:rPr>
        <w:t xml:space="preserve">W przypadku </w:t>
      </w:r>
      <w:r w:rsidRPr="00AD25E4">
        <w:rPr>
          <w:rFonts w:eastAsia="Calibri"/>
          <w:b/>
          <w:i/>
          <w:sz w:val="20"/>
          <w:szCs w:val="20"/>
        </w:rPr>
        <w:t>wspólnego ubiegania się</w:t>
      </w:r>
      <w:r w:rsidRPr="00AD25E4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AD25E4">
        <w:rPr>
          <w:rFonts w:eastAsia="Calibri"/>
          <w:b/>
          <w:i/>
          <w:sz w:val="20"/>
          <w:szCs w:val="20"/>
        </w:rPr>
        <w:t>składa odrębnie każdy z Wykonawców</w:t>
      </w:r>
      <w:r w:rsidRPr="00AD25E4">
        <w:rPr>
          <w:rFonts w:eastAsia="Calibri"/>
          <w:i/>
          <w:sz w:val="20"/>
          <w:szCs w:val="20"/>
        </w:rPr>
        <w:t xml:space="preserve"> wspólnie ubiegających się o zamówienie. Oświadczenie to musi potwierdzać brak podstaw wykluczenia.</w:t>
      </w:r>
    </w:p>
    <w:p w14:paraId="57B2E4C9" w14:textId="0BF895B6" w:rsidR="003303DA" w:rsidRPr="00AD25E4" w:rsidRDefault="003303DA" w:rsidP="00F42EA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przesłanek wykluczenia z postępowania także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>, potwierdzające brak podstaw wykluczenia</w:t>
      </w:r>
      <w:r w:rsidR="00724B28"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tego podmiotu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>.</w:t>
      </w:r>
    </w:p>
    <w:p w14:paraId="05558AB2" w14:textId="5887D2E9" w:rsidR="00460685" w:rsidRPr="00AD25E4" w:rsidRDefault="003303DA" w:rsidP="00F42EAA">
      <w:pPr>
        <w:spacing w:before="120"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5A16D47D" w14:textId="14DB22C1" w:rsidR="00954FBC" w:rsidRPr="00421CD8" w:rsidRDefault="0077199C" w:rsidP="00954FBC">
      <w:pPr>
        <w:spacing w:before="240" w:after="0" w:line="360" w:lineRule="auto"/>
        <w:ind w:left="357" w:hanging="357"/>
        <w:rPr>
          <w:rStyle w:val="Nagwek3Znak"/>
          <w:rFonts w:eastAsia="Calibri"/>
        </w:rPr>
      </w:pPr>
      <w:r w:rsidRPr="00421CD8">
        <w:rPr>
          <w:rFonts w:eastAsia="Calibri"/>
          <w:b/>
          <w:sz w:val="24"/>
          <w:szCs w:val="24"/>
        </w:rPr>
        <w:t xml:space="preserve">Oświadczenie Wykonawcy/Podmiotu </w:t>
      </w:r>
      <w:r w:rsidR="003A06DE" w:rsidRPr="00421CD8">
        <w:rPr>
          <w:rFonts w:eastAsia="Calibri"/>
          <w:b/>
          <w:sz w:val="24"/>
          <w:szCs w:val="24"/>
        </w:rPr>
        <w:t>udostępniającego</w:t>
      </w:r>
      <w:r w:rsidRPr="00421CD8">
        <w:rPr>
          <w:rFonts w:eastAsia="Calibri"/>
          <w:b/>
          <w:sz w:val="24"/>
          <w:szCs w:val="24"/>
        </w:rPr>
        <w:t xml:space="preserve"> zasoby </w:t>
      </w:r>
      <w:r w:rsidR="00571329" w:rsidRPr="00421CD8">
        <w:rPr>
          <w:rFonts w:eastAsia="Calibri"/>
          <w:b/>
          <w:sz w:val="24"/>
          <w:szCs w:val="24"/>
        </w:rPr>
        <w:t>W</w:t>
      </w:r>
      <w:r w:rsidR="002067B1" w:rsidRPr="00421CD8">
        <w:rPr>
          <w:rFonts w:eastAsia="Calibri"/>
          <w:b/>
          <w:sz w:val="24"/>
          <w:szCs w:val="24"/>
        </w:rPr>
        <w:t>ykonawcy</w:t>
      </w:r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3Znak"/>
          <w:rFonts w:ascii="Calibri" w:eastAsia="Calibri" w:hAnsi="Calibri"/>
        </w:rPr>
        <w:t xml:space="preserve"> </w:t>
      </w:r>
    </w:p>
    <w:p w14:paraId="38E29BDF" w14:textId="77777777" w:rsidR="0077199C" w:rsidRPr="00421CD8" w:rsidRDefault="0077199C" w:rsidP="00943F29">
      <w:pPr>
        <w:spacing w:after="0" w:line="360" w:lineRule="auto"/>
        <w:ind w:left="357" w:hanging="357"/>
        <w:rPr>
          <w:rFonts w:eastAsia="Calibri" w:cs="Times New Roman"/>
          <w:sz w:val="24"/>
          <w:szCs w:val="24"/>
        </w:rPr>
      </w:pPr>
      <w:r w:rsidRPr="00421CD8">
        <w:rPr>
          <w:rFonts w:eastAsia="Calibri" w:cs="Times New Roman"/>
          <w:sz w:val="24"/>
          <w:szCs w:val="24"/>
        </w:rPr>
        <w:t>(</w:t>
      </w:r>
      <w:r w:rsidR="0048642B" w:rsidRPr="00421CD8">
        <w:rPr>
          <w:rFonts w:eastAsia="Calibri" w:cs="Times New Roman"/>
          <w:sz w:val="24"/>
          <w:szCs w:val="24"/>
        </w:rPr>
        <w:t>*</w:t>
      </w:r>
      <w:r w:rsidRPr="00421CD8">
        <w:rPr>
          <w:rFonts w:eastAsia="Calibri" w:cs="Times New Roman"/>
          <w:sz w:val="24"/>
          <w:szCs w:val="24"/>
        </w:rPr>
        <w:t>niepotrzebne skreślić)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lastRenderedPageBreak/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6CF99DEF" w14:textId="1227E8BA" w:rsidR="0077199C" w:rsidRPr="007F608D" w:rsidRDefault="0077199C" w:rsidP="00FF360E">
      <w:pPr>
        <w:spacing w:after="240" w:line="360" w:lineRule="auto"/>
        <w:rPr>
          <w:rFonts w:cs="Times New Roman"/>
          <w:b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bookmarkStart w:id="13" w:name="_Hlk191014344"/>
      <w:r w:rsidR="000D24FF" w:rsidRPr="000D24FF">
        <w:rPr>
          <w:rFonts w:eastAsiaTheme="minorHAnsi"/>
          <w:b/>
          <w:bCs/>
          <w:sz w:val="24"/>
          <w:szCs w:val="24"/>
        </w:rPr>
        <w:t>Organizacj</w:t>
      </w:r>
      <w:r w:rsidR="000D24FF">
        <w:rPr>
          <w:rFonts w:eastAsiaTheme="minorHAnsi"/>
          <w:b/>
          <w:bCs/>
          <w:sz w:val="24"/>
          <w:szCs w:val="24"/>
        </w:rPr>
        <w:t>ę</w:t>
      </w:r>
      <w:r w:rsidR="000D24FF" w:rsidRPr="000D24FF">
        <w:rPr>
          <w:rFonts w:eastAsiaTheme="minorHAnsi"/>
          <w:b/>
          <w:bCs/>
          <w:sz w:val="24"/>
          <w:szCs w:val="24"/>
        </w:rPr>
        <w:t xml:space="preserve"> i realizacj</w:t>
      </w:r>
      <w:r w:rsidR="000D24FF">
        <w:rPr>
          <w:rFonts w:eastAsiaTheme="minorHAnsi"/>
          <w:b/>
          <w:bCs/>
          <w:sz w:val="24"/>
          <w:szCs w:val="24"/>
        </w:rPr>
        <w:t>ę</w:t>
      </w:r>
      <w:r w:rsidR="000D24FF" w:rsidRPr="000D24FF">
        <w:rPr>
          <w:rFonts w:eastAsiaTheme="minorHAnsi"/>
          <w:b/>
          <w:bCs/>
          <w:sz w:val="24"/>
          <w:szCs w:val="24"/>
        </w:rPr>
        <w:t xml:space="preserve"> badania pt. „Zainteresowanie pracodawców z województwa śląskiego zatrudnieniem osób z</w:t>
      </w:r>
      <w:r w:rsidR="000D24FF">
        <w:rPr>
          <w:rFonts w:eastAsiaTheme="minorHAnsi"/>
          <w:b/>
          <w:bCs/>
          <w:sz w:val="24"/>
          <w:szCs w:val="24"/>
        </w:rPr>
        <w:t> </w:t>
      </w:r>
      <w:r w:rsidR="000D24FF" w:rsidRPr="000D24FF">
        <w:rPr>
          <w:rFonts w:eastAsiaTheme="minorHAnsi"/>
          <w:b/>
          <w:bCs/>
          <w:sz w:val="24"/>
          <w:szCs w:val="24"/>
        </w:rPr>
        <w:t>obszaru UE/EOG”</w:t>
      </w:r>
      <w:r w:rsidR="00FF360E" w:rsidRPr="00FF360E">
        <w:rPr>
          <w:rFonts w:eastAsiaTheme="minorHAnsi"/>
          <w:b/>
          <w:bCs/>
          <w:sz w:val="24"/>
          <w:szCs w:val="24"/>
        </w:rPr>
        <w:t xml:space="preserve"> </w:t>
      </w:r>
      <w:bookmarkEnd w:id="13"/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14C35B91" w:rsidR="0036299E" w:rsidRPr="00A2700E" w:rsidRDefault="0077199C" w:rsidP="000D24FF">
      <w:pPr>
        <w:pStyle w:val="Akapitzlist4"/>
        <w:numPr>
          <w:ilvl w:val="0"/>
          <w:numId w:val="49"/>
        </w:numPr>
        <w:spacing w:before="120"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="00454121">
        <w:rPr>
          <w:rFonts w:cs="Times New Roman"/>
          <w:sz w:val="24"/>
          <w:szCs w:val="24"/>
        </w:rPr>
        <w:t xml:space="preserve"> </w:t>
      </w:r>
      <w:bookmarkStart w:id="14" w:name="_Hlk192241565"/>
      <w:r w:rsidR="00454121" w:rsidRPr="00454121">
        <w:rPr>
          <w:rFonts w:cs="Times New Roman"/>
          <w:sz w:val="24"/>
          <w:szCs w:val="24"/>
        </w:rPr>
        <w:t xml:space="preserve">i art. 109 ust. 1 pkt 4 ustawy </w:t>
      </w:r>
      <w:proofErr w:type="spellStart"/>
      <w:r w:rsidR="00454121" w:rsidRPr="00454121">
        <w:rPr>
          <w:rFonts w:cs="Times New Roman"/>
          <w:sz w:val="24"/>
          <w:szCs w:val="24"/>
        </w:rPr>
        <w:t>Pzp</w:t>
      </w:r>
      <w:proofErr w:type="spellEnd"/>
      <w:r w:rsidR="00454121" w:rsidRPr="00454121">
        <w:rPr>
          <w:rFonts w:cs="Times New Roman"/>
          <w:sz w:val="24"/>
          <w:szCs w:val="24"/>
        </w:rPr>
        <w:t>.</w:t>
      </w:r>
      <w:bookmarkEnd w:id="14"/>
    </w:p>
    <w:p w14:paraId="7B8D00E0" w14:textId="4E462C7D" w:rsidR="0077199C" w:rsidRPr="0049311F" w:rsidRDefault="0077199C" w:rsidP="00FF360E">
      <w:pPr>
        <w:spacing w:before="120"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>(podać mającą zastosowanie podstawę wykluczenia spośród wymienionych w art. 108 ust. 1</w:t>
      </w:r>
      <w:r w:rsidR="00454121">
        <w:rPr>
          <w:rFonts w:cs="Times New Roman"/>
          <w:i/>
          <w:sz w:val="24"/>
          <w:szCs w:val="24"/>
        </w:rPr>
        <w:t xml:space="preserve"> </w:t>
      </w:r>
      <w:bookmarkStart w:id="15" w:name="_Hlk192241606"/>
      <w:r w:rsidR="00454121" w:rsidRPr="00454121">
        <w:rPr>
          <w:rFonts w:cs="Times New Roman"/>
          <w:i/>
          <w:sz w:val="24"/>
          <w:szCs w:val="24"/>
        </w:rPr>
        <w:t xml:space="preserve">oraz art. 109 ust. 1 pkt 4 </w:t>
      </w:r>
      <w:r w:rsidRPr="0049311F">
        <w:rPr>
          <w:rFonts w:cs="Times New Roman"/>
          <w:i/>
          <w:sz w:val="24"/>
          <w:szCs w:val="24"/>
        </w:rPr>
        <w:t xml:space="preserve">ustawy </w:t>
      </w:r>
      <w:proofErr w:type="spellStart"/>
      <w:r w:rsidRPr="0049311F">
        <w:rPr>
          <w:rFonts w:cs="Times New Roman"/>
          <w:i/>
          <w:sz w:val="24"/>
          <w:szCs w:val="24"/>
        </w:rPr>
        <w:t>Pzp</w:t>
      </w:r>
      <w:bookmarkEnd w:id="15"/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77777777" w:rsidR="00096358" w:rsidRPr="0049311F" w:rsidRDefault="00096358" w:rsidP="00B03D24">
      <w:pPr>
        <w:pStyle w:val="Akapitzlist4"/>
        <w:numPr>
          <w:ilvl w:val="0"/>
          <w:numId w:val="49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61CC4E85" w14:textId="77777777" w:rsidR="00692856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692856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75ED324F" w14:textId="133EEC20" w:rsidR="00DE460C" w:rsidRDefault="00D84A0E" w:rsidP="00D84A0E">
      <w:pPr>
        <w:pStyle w:val="Nagwek2"/>
        <w:rPr>
          <w:rFonts w:asciiTheme="minorHAnsi" w:hAnsiTheme="minorHAnsi" w:cstheme="minorHAnsi"/>
          <w:i w:val="0"/>
          <w:sz w:val="24"/>
          <w:szCs w:val="24"/>
        </w:rPr>
      </w:pPr>
      <w:bookmarkStart w:id="16" w:name="_Toc141357132"/>
      <w:bookmarkStart w:id="17" w:name="_Toc192238691"/>
      <w:bookmarkEnd w:id="1"/>
      <w:r w:rsidRPr="00D84A0E">
        <w:rPr>
          <w:rFonts w:asciiTheme="minorHAnsi" w:hAnsiTheme="minorHAnsi" w:cstheme="minorHAnsi"/>
          <w:i w:val="0"/>
          <w:sz w:val="24"/>
          <w:szCs w:val="24"/>
        </w:rPr>
        <w:lastRenderedPageBreak/>
        <w:t xml:space="preserve">Załącznik nr 3 do SWZ </w:t>
      </w:r>
      <w:r w:rsidR="00692856">
        <w:rPr>
          <w:rFonts w:asciiTheme="minorHAnsi" w:hAnsiTheme="minorHAnsi" w:cstheme="minorHAnsi"/>
          <w:i w:val="0"/>
          <w:sz w:val="24"/>
          <w:szCs w:val="24"/>
        </w:rPr>
        <w:t>O</w:t>
      </w:r>
      <w:r w:rsidRPr="00D84A0E">
        <w:rPr>
          <w:rFonts w:asciiTheme="minorHAnsi" w:hAnsiTheme="minorHAnsi" w:cstheme="minorHAnsi"/>
          <w:i w:val="0"/>
          <w:sz w:val="24"/>
          <w:szCs w:val="24"/>
        </w:rPr>
        <w:t>świadczenie dot. spełnienia warunków udziału w postępowaniu</w:t>
      </w:r>
      <w:bookmarkEnd w:id="16"/>
      <w:bookmarkEnd w:id="17"/>
    </w:p>
    <w:p w14:paraId="3D49F34D" w14:textId="4F553C89" w:rsidR="0062326A" w:rsidRDefault="00692856" w:rsidP="00692856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62326A">
        <w:rPr>
          <w:b/>
          <w:sz w:val="24"/>
          <w:szCs w:val="24"/>
        </w:rPr>
        <w:t>3</w:t>
      </w:r>
      <w:r w:rsidRPr="00874D74">
        <w:rPr>
          <w:b/>
          <w:sz w:val="24"/>
          <w:szCs w:val="24"/>
        </w:rPr>
        <w:t>/2</w:t>
      </w:r>
      <w:r w:rsidR="00C2496B">
        <w:rPr>
          <w:b/>
          <w:sz w:val="24"/>
          <w:szCs w:val="24"/>
        </w:rPr>
        <w:t>5</w:t>
      </w:r>
    </w:p>
    <w:p w14:paraId="241A06F2" w14:textId="77777777" w:rsidR="00692856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157407C1" w14:textId="09B17A57" w:rsidR="00EB204E" w:rsidRPr="00EB204E" w:rsidRDefault="00EB204E" w:rsidP="00EB204E">
      <w:pPr>
        <w:spacing w:after="0" w:line="360" w:lineRule="auto"/>
        <w:rPr>
          <w:b/>
          <w:sz w:val="24"/>
          <w:szCs w:val="24"/>
          <w:lang w:eastAsia="pl-PL"/>
        </w:rPr>
      </w:pPr>
      <w:r w:rsidRPr="00EB204E">
        <w:rPr>
          <w:b/>
          <w:sz w:val="24"/>
          <w:szCs w:val="24"/>
          <w:lang w:eastAsia="pl-PL"/>
        </w:rPr>
        <w:t>PODMIOT W IMIENIU KTÓREGO SKŁADANE JEST OŚWIADCZENIE:</w:t>
      </w:r>
    </w:p>
    <w:p w14:paraId="158938CD" w14:textId="1EB15E1C" w:rsidR="00692856" w:rsidRPr="00421CD8" w:rsidRDefault="00692856" w:rsidP="00692856">
      <w:pPr>
        <w:spacing w:after="0"/>
        <w:rPr>
          <w:b/>
          <w:sz w:val="24"/>
          <w:szCs w:val="24"/>
          <w:u w:val="single"/>
          <w:lang w:eastAsia="pl-PL"/>
        </w:rPr>
      </w:pPr>
      <w:r w:rsidRPr="00421CD8">
        <w:rPr>
          <w:b/>
          <w:sz w:val="24"/>
          <w:szCs w:val="24"/>
          <w:u w:val="single"/>
          <w:lang w:eastAsia="pl-PL"/>
        </w:rPr>
        <w:t>Wykonawca/Podmiot udostępniający zasoby</w:t>
      </w:r>
      <w:r w:rsidR="0048642B" w:rsidRPr="00421CD8">
        <w:rPr>
          <w:b/>
          <w:sz w:val="24"/>
          <w:szCs w:val="24"/>
          <w:u w:val="single"/>
          <w:lang w:eastAsia="pl-PL"/>
        </w:rPr>
        <w:t>*</w:t>
      </w:r>
    </w:p>
    <w:p w14:paraId="4C54BD81" w14:textId="77777777" w:rsidR="00692856" w:rsidRPr="00421CD8" w:rsidRDefault="00692856" w:rsidP="00A261D3">
      <w:pPr>
        <w:spacing w:after="0" w:line="360" w:lineRule="auto"/>
        <w:rPr>
          <w:sz w:val="24"/>
          <w:szCs w:val="24"/>
          <w:lang w:eastAsia="pl-PL"/>
        </w:rPr>
      </w:pPr>
      <w:r w:rsidRPr="00421CD8">
        <w:rPr>
          <w:sz w:val="24"/>
          <w:szCs w:val="24"/>
          <w:lang w:eastAsia="pl-PL"/>
        </w:rPr>
        <w:t>(</w:t>
      </w:r>
      <w:r w:rsidR="0048642B" w:rsidRPr="00421CD8">
        <w:rPr>
          <w:sz w:val="24"/>
          <w:szCs w:val="24"/>
          <w:lang w:eastAsia="pl-PL"/>
        </w:rPr>
        <w:t>*</w:t>
      </w:r>
      <w:r w:rsidRPr="00421CD8">
        <w:rPr>
          <w:sz w:val="24"/>
          <w:szCs w:val="24"/>
          <w:lang w:eastAsia="pl-PL"/>
        </w:rPr>
        <w:t>niewłaściwe skreślić)</w:t>
      </w:r>
    </w:p>
    <w:p w14:paraId="69F6DE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3EB23B12" w14:textId="77777777" w:rsidR="00692856" w:rsidRPr="00D1257A" w:rsidRDefault="00692856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</w:t>
      </w:r>
    </w:p>
    <w:p w14:paraId="5690F5E8" w14:textId="77777777" w:rsidR="00692856" w:rsidRPr="00874D74" w:rsidRDefault="00692856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1236B35B" w14:textId="77777777" w:rsidR="00692856" w:rsidRPr="00D1257A" w:rsidRDefault="00692856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D1257A">
        <w:rPr>
          <w:sz w:val="24"/>
          <w:szCs w:val="24"/>
          <w:u w:val="single"/>
          <w:lang w:eastAsia="pl-PL"/>
        </w:rPr>
        <w:t>reprezentowany przez:</w:t>
      </w:r>
    </w:p>
    <w:p w14:paraId="578B5704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</w:t>
      </w:r>
    </w:p>
    <w:p w14:paraId="17960DB2" w14:textId="77777777" w:rsidR="00692856" w:rsidRPr="00D1257A" w:rsidRDefault="00692856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D1257A">
        <w:rPr>
          <w:sz w:val="24"/>
          <w:szCs w:val="24"/>
          <w:lang w:eastAsia="pl-PL"/>
        </w:rPr>
        <w:t>………………………………………………….</w:t>
      </w:r>
    </w:p>
    <w:p w14:paraId="729825F3" w14:textId="77777777" w:rsidR="00692856" w:rsidRPr="00874D74" w:rsidRDefault="00692856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6D48ECEA" w14:textId="052520B9" w:rsidR="00724B28" w:rsidRPr="00AD25E4" w:rsidRDefault="00692856" w:rsidP="00DD78F9">
      <w:pPr>
        <w:spacing w:before="120" w:after="0"/>
        <w:ind w:left="357" w:hanging="357"/>
        <w:rPr>
          <w:rFonts w:eastAsia="Calibri"/>
          <w:i/>
          <w:sz w:val="20"/>
          <w:szCs w:val="20"/>
        </w:rPr>
      </w:pPr>
      <w:r w:rsidRPr="00D1257A">
        <w:rPr>
          <w:sz w:val="24"/>
          <w:szCs w:val="24"/>
          <w:lang w:eastAsia="pl-PL"/>
        </w:rPr>
        <w:t xml:space="preserve"> </w:t>
      </w:r>
      <w:bookmarkStart w:id="18" w:name="_Toc109294157"/>
      <w:r w:rsidR="00724B28" w:rsidRPr="00AD25E4">
        <w:rPr>
          <w:rFonts w:eastAsia="Calibri"/>
          <w:i/>
          <w:sz w:val="20"/>
          <w:szCs w:val="20"/>
        </w:rPr>
        <w:t>UWAGA:</w:t>
      </w:r>
    </w:p>
    <w:p w14:paraId="21B5C139" w14:textId="0720A2CB" w:rsidR="00724B28" w:rsidRPr="00AD25E4" w:rsidRDefault="00724B28" w:rsidP="00724B28">
      <w:pPr>
        <w:spacing w:after="0" w:line="360" w:lineRule="auto"/>
        <w:rPr>
          <w:rFonts w:eastAsia="Calibri"/>
          <w:i/>
          <w:sz w:val="20"/>
          <w:szCs w:val="20"/>
        </w:rPr>
      </w:pPr>
      <w:r w:rsidRPr="00AD25E4">
        <w:rPr>
          <w:rFonts w:eastAsia="Calibri"/>
          <w:i/>
          <w:sz w:val="20"/>
          <w:szCs w:val="20"/>
        </w:rPr>
        <w:t xml:space="preserve">Wykonawca, który bierze udział </w:t>
      </w:r>
      <w:r w:rsidRPr="00AD25E4">
        <w:rPr>
          <w:rFonts w:eastAsia="Calibri"/>
          <w:b/>
          <w:i/>
          <w:sz w:val="20"/>
          <w:szCs w:val="20"/>
        </w:rPr>
        <w:t>samodzielnie</w:t>
      </w:r>
      <w:r w:rsidRPr="00AD25E4">
        <w:rPr>
          <w:rFonts w:eastAsia="Calibri"/>
          <w:i/>
          <w:sz w:val="20"/>
          <w:szCs w:val="20"/>
        </w:rPr>
        <w:t xml:space="preserve"> w celu potwierdzenia, że spełnia warunki udziału w postępowaniu musi wypełnić </w:t>
      </w:r>
      <w:r w:rsidRPr="00AD25E4">
        <w:rPr>
          <w:rFonts w:eastAsia="Calibri"/>
          <w:b/>
          <w:i/>
          <w:sz w:val="20"/>
          <w:szCs w:val="20"/>
        </w:rPr>
        <w:t>jedno</w:t>
      </w:r>
      <w:r w:rsidRPr="00AD25E4">
        <w:rPr>
          <w:rFonts w:eastAsia="Calibri"/>
          <w:i/>
          <w:sz w:val="20"/>
          <w:szCs w:val="20"/>
        </w:rPr>
        <w:t xml:space="preserve"> oświadczenie. </w:t>
      </w:r>
    </w:p>
    <w:p w14:paraId="1E5D5C1A" w14:textId="07F6D14C" w:rsidR="00724B28" w:rsidRPr="00AD25E4" w:rsidRDefault="00724B28" w:rsidP="00724B28">
      <w:pPr>
        <w:spacing w:before="120" w:after="0" w:line="360" w:lineRule="auto"/>
        <w:rPr>
          <w:rFonts w:eastAsia="Calibri"/>
          <w:i/>
          <w:sz w:val="20"/>
          <w:szCs w:val="20"/>
        </w:rPr>
      </w:pPr>
      <w:r w:rsidRPr="00AD25E4">
        <w:rPr>
          <w:rFonts w:eastAsia="Calibri"/>
          <w:i/>
          <w:sz w:val="20"/>
          <w:szCs w:val="20"/>
        </w:rPr>
        <w:t xml:space="preserve">W przypadku </w:t>
      </w:r>
      <w:r w:rsidRPr="00AD25E4">
        <w:rPr>
          <w:rFonts w:eastAsia="Calibri"/>
          <w:b/>
          <w:i/>
          <w:sz w:val="20"/>
          <w:szCs w:val="20"/>
        </w:rPr>
        <w:t>wspólnego ubiegania się</w:t>
      </w:r>
      <w:r w:rsidRPr="00AD25E4">
        <w:rPr>
          <w:rFonts w:eastAsia="Calibri"/>
          <w:i/>
          <w:sz w:val="20"/>
          <w:szCs w:val="20"/>
        </w:rPr>
        <w:t xml:space="preserve"> o zamówienie przez Wykonawców ww. oświadczenie </w:t>
      </w:r>
      <w:r w:rsidRPr="00AD25E4">
        <w:rPr>
          <w:rFonts w:eastAsia="Calibri"/>
          <w:b/>
          <w:i/>
          <w:sz w:val="20"/>
          <w:szCs w:val="20"/>
        </w:rPr>
        <w:t>składa odrębnie każdy z Wykonawców</w:t>
      </w:r>
      <w:r w:rsidRPr="00AD25E4">
        <w:rPr>
          <w:rFonts w:eastAsia="Calibri"/>
          <w:i/>
          <w:sz w:val="20"/>
          <w:szCs w:val="20"/>
        </w:rPr>
        <w:t xml:space="preserve"> wspólnie ubiegających się o zamówienie. Oświadczenie to musi potwierdzać spełnianie warunków udziału w postępowaniu w zakresie, </w:t>
      </w:r>
    </w:p>
    <w:p w14:paraId="54C2770E" w14:textId="22C8098F" w:rsidR="00724B28" w:rsidRPr="00AD25E4" w:rsidRDefault="00724B28" w:rsidP="00724B28">
      <w:pPr>
        <w:spacing w:after="0" w:line="360" w:lineRule="auto"/>
        <w:rPr>
          <w:rFonts w:eastAsia="Calibri"/>
          <w:i/>
          <w:sz w:val="20"/>
          <w:szCs w:val="20"/>
        </w:rPr>
      </w:pPr>
      <w:r w:rsidRPr="00AD25E4">
        <w:rPr>
          <w:rFonts w:eastAsia="Calibri"/>
          <w:i/>
          <w:sz w:val="20"/>
          <w:szCs w:val="20"/>
        </w:rPr>
        <w:t>w jakim każdy z Wykonawców wykazuje spełnianie warunków udziału w postępowaniu.</w:t>
      </w:r>
    </w:p>
    <w:p w14:paraId="435E3BA3" w14:textId="43D45B3A" w:rsidR="00724B28" w:rsidRPr="00AD25E4" w:rsidRDefault="00724B28" w:rsidP="00F42EAA">
      <w:pPr>
        <w:spacing w:before="120" w:after="0" w:line="360" w:lineRule="auto"/>
        <w:rPr>
          <w:rFonts w:asciiTheme="minorHAnsi" w:hAnsiTheme="minorHAnsi" w:cstheme="minorHAnsi"/>
          <w:i/>
          <w:color w:val="000000"/>
          <w:sz w:val="20"/>
          <w:szCs w:val="20"/>
          <w:lang w:eastAsia="en-US"/>
        </w:rPr>
      </w:pP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Wykonawca,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>w przypadku polegania na zdolnościach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podmiotów udostępniających zasoby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przedstawia 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>wraz ze swoim Oświadczeniem dot. spełnienia warunków udziału w postępowaniu także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 oświadczenie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>podmiotu udostępniającego zasoby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, potwierdzające </w:t>
      </w:r>
      <w:r w:rsidR="00F42EAA" w:rsidRPr="00AD25E4">
        <w:rPr>
          <w:rFonts w:asciiTheme="minorHAnsi" w:hAnsiTheme="minorHAnsi" w:cstheme="minorHAnsi"/>
          <w:i/>
          <w:color w:val="000000"/>
          <w:sz w:val="20"/>
          <w:szCs w:val="20"/>
        </w:rPr>
        <w:t>spełnianie warunków udziału w postępowaniu w zakresie, w jakim Wykonawca powołuje się na jego zasoby.</w:t>
      </w:r>
    </w:p>
    <w:p w14:paraId="1122B71B" w14:textId="77777777" w:rsidR="00724B28" w:rsidRPr="00AD25E4" w:rsidRDefault="00724B28" w:rsidP="00724B28">
      <w:pPr>
        <w:spacing w:after="0" w:line="360" w:lineRule="auto"/>
        <w:rPr>
          <w:rFonts w:asciiTheme="minorHAnsi" w:eastAsia="Calibri" w:hAnsiTheme="minorHAnsi" w:cstheme="minorHAnsi"/>
          <w:i/>
          <w:sz w:val="20"/>
          <w:szCs w:val="20"/>
        </w:rPr>
      </w:pP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W przypadku wskazania w ofercie podwykonawców, którzy swoimi zdolnościami,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>nie wspierają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 xml:space="preserve"> Wykonawcy w celu wykazania spełniania warunków udziału w postępowaniu, Zamawiający </w:t>
      </w:r>
      <w:r w:rsidRPr="00AD25E4">
        <w:rPr>
          <w:rFonts w:asciiTheme="minorHAnsi" w:hAnsiTheme="minorHAnsi" w:cstheme="minorHAnsi"/>
          <w:b/>
          <w:i/>
          <w:color w:val="000000"/>
          <w:sz w:val="20"/>
          <w:szCs w:val="20"/>
        </w:rPr>
        <w:t xml:space="preserve">nie żąda </w:t>
      </w:r>
      <w:r w:rsidRPr="00AD25E4">
        <w:rPr>
          <w:rFonts w:asciiTheme="minorHAnsi" w:hAnsiTheme="minorHAnsi" w:cstheme="minorHAnsi"/>
          <w:i/>
          <w:color w:val="000000"/>
          <w:sz w:val="20"/>
          <w:szCs w:val="20"/>
        </w:rPr>
        <w:t>złożenia odrębnego oświadczenia dla tych podwykonawców.</w:t>
      </w:r>
    </w:p>
    <w:p w14:paraId="141D1BD1" w14:textId="77777777" w:rsidR="00724B28" w:rsidRDefault="00724B28" w:rsidP="00692856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6F95C59B" w14:textId="77777777" w:rsidR="00724B28" w:rsidRDefault="00724B28" w:rsidP="00692856">
      <w:pPr>
        <w:spacing w:after="0" w:line="360" w:lineRule="auto"/>
        <w:contextualSpacing/>
        <w:rPr>
          <w:rFonts w:eastAsia="Calibri"/>
          <w:b/>
          <w:sz w:val="24"/>
          <w:szCs w:val="24"/>
        </w:rPr>
      </w:pPr>
    </w:p>
    <w:p w14:paraId="03724BDA" w14:textId="3BC0D41A" w:rsidR="00692856" w:rsidRPr="00421CD8" w:rsidRDefault="00692856" w:rsidP="00692856">
      <w:pPr>
        <w:spacing w:after="0" w:line="360" w:lineRule="auto"/>
        <w:contextualSpacing/>
        <w:rPr>
          <w:rFonts w:eastAsia="Calibri"/>
          <w:sz w:val="24"/>
          <w:szCs w:val="24"/>
        </w:rPr>
      </w:pPr>
      <w:r w:rsidRPr="00421CD8">
        <w:rPr>
          <w:rFonts w:eastAsia="Calibri"/>
          <w:b/>
          <w:sz w:val="24"/>
          <w:szCs w:val="24"/>
        </w:rPr>
        <w:t>Oświadczenie Wykonawcy/ Podmiotu udostępniającego zasoby Wykonawcy</w:t>
      </w:r>
      <w:bookmarkEnd w:id="18"/>
      <w:r w:rsidR="0048642B" w:rsidRPr="00421CD8">
        <w:rPr>
          <w:rFonts w:eastAsia="Calibri"/>
          <w:b/>
          <w:sz w:val="24"/>
          <w:szCs w:val="24"/>
        </w:rPr>
        <w:t>*</w:t>
      </w:r>
      <w:r w:rsidRPr="00421CD8">
        <w:rPr>
          <w:rStyle w:val="Nagwek1Znak"/>
          <w:rFonts w:ascii="Calibri" w:eastAsia="Calibri" w:hAnsi="Calibri" w:cs="Calibri"/>
          <w:sz w:val="24"/>
          <w:szCs w:val="24"/>
        </w:rPr>
        <w:br/>
      </w:r>
      <w:r w:rsidRPr="00421CD8">
        <w:rPr>
          <w:rFonts w:eastAsia="Calibri"/>
          <w:sz w:val="24"/>
          <w:szCs w:val="24"/>
        </w:rPr>
        <w:t xml:space="preserve"> (</w:t>
      </w:r>
      <w:r w:rsidR="0048642B" w:rsidRPr="00421CD8">
        <w:rPr>
          <w:rFonts w:eastAsia="Calibri"/>
          <w:sz w:val="24"/>
          <w:szCs w:val="24"/>
        </w:rPr>
        <w:t>*</w:t>
      </w:r>
      <w:r w:rsidRPr="00421CD8">
        <w:rPr>
          <w:rFonts w:eastAsia="Calibri"/>
          <w:sz w:val="24"/>
          <w:szCs w:val="24"/>
        </w:rPr>
        <w:t>niepotrzebne skreślić)</w:t>
      </w:r>
    </w:p>
    <w:p w14:paraId="52D49714" w14:textId="77777777" w:rsidR="00692856" w:rsidRPr="00D1257A" w:rsidRDefault="00692856" w:rsidP="0048642B">
      <w:pPr>
        <w:spacing w:before="120" w:after="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składane na podstawie art. 125 ust. 1 ustawy z dnia 11 września 2019 r. </w:t>
      </w:r>
    </w:p>
    <w:p w14:paraId="40B4AC8A" w14:textId="77777777" w:rsidR="00692856" w:rsidRPr="00D1257A" w:rsidRDefault="00692856" w:rsidP="00692856">
      <w:pPr>
        <w:spacing w:after="120" w:line="360" w:lineRule="auto"/>
        <w:rPr>
          <w:rFonts w:eastAsia="Calibri"/>
          <w:b/>
          <w:sz w:val="24"/>
          <w:szCs w:val="24"/>
        </w:rPr>
      </w:pPr>
      <w:r w:rsidRPr="00D1257A">
        <w:rPr>
          <w:rFonts w:eastAsia="Calibri"/>
          <w:b/>
          <w:sz w:val="24"/>
          <w:szCs w:val="24"/>
        </w:rPr>
        <w:t xml:space="preserve">Prawo zamówień publicznych (dalej jako: ustawa </w:t>
      </w:r>
      <w:proofErr w:type="spellStart"/>
      <w:r w:rsidRPr="00D1257A">
        <w:rPr>
          <w:rFonts w:eastAsia="Calibri"/>
          <w:b/>
          <w:sz w:val="24"/>
          <w:szCs w:val="24"/>
        </w:rPr>
        <w:t>Pzp</w:t>
      </w:r>
      <w:proofErr w:type="spellEnd"/>
      <w:r w:rsidRPr="00D1257A">
        <w:rPr>
          <w:rFonts w:eastAsia="Calibri"/>
          <w:b/>
          <w:sz w:val="24"/>
          <w:szCs w:val="24"/>
        </w:rPr>
        <w:t xml:space="preserve">), </w:t>
      </w:r>
    </w:p>
    <w:p w14:paraId="6E4BEE8A" w14:textId="77777777" w:rsidR="00692856" w:rsidRPr="005B1405" w:rsidRDefault="00692856" w:rsidP="0048642B">
      <w:pPr>
        <w:spacing w:before="240"/>
        <w:rPr>
          <w:rFonts w:eastAsia="Calibri"/>
          <w:b/>
          <w:sz w:val="24"/>
          <w:szCs w:val="24"/>
        </w:rPr>
      </w:pPr>
      <w:bookmarkStart w:id="19" w:name="_Toc109294158"/>
      <w:r w:rsidRPr="005B1405">
        <w:rPr>
          <w:rFonts w:eastAsia="Calibri"/>
          <w:b/>
          <w:sz w:val="24"/>
          <w:szCs w:val="24"/>
        </w:rPr>
        <w:t>DOTYCZĄCE SPEŁNIENIA WARUNKÓW UDZIAŁU W POSTĘPOWANIU</w:t>
      </w:r>
      <w:bookmarkEnd w:id="19"/>
    </w:p>
    <w:p w14:paraId="720B1E1D" w14:textId="5FC52A96" w:rsidR="00692856" w:rsidRPr="00A2700E" w:rsidRDefault="00692856" w:rsidP="007F608D">
      <w:pPr>
        <w:spacing w:after="120" w:line="360" w:lineRule="auto"/>
        <w:rPr>
          <w:rFonts w:eastAsia="Calibri"/>
          <w:sz w:val="24"/>
          <w:szCs w:val="24"/>
        </w:rPr>
      </w:pPr>
      <w:r w:rsidRPr="00D1257A">
        <w:rPr>
          <w:rFonts w:eastAsia="Calibri"/>
          <w:sz w:val="24"/>
          <w:szCs w:val="24"/>
        </w:rPr>
        <w:t>Na potrzeby postępowania o udzielenie zamówienia publicznego</w:t>
      </w:r>
      <w:r>
        <w:rPr>
          <w:rFonts w:eastAsia="Calibri"/>
          <w:sz w:val="24"/>
          <w:szCs w:val="24"/>
        </w:rPr>
        <w:t xml:space="preserve"> na </w:t>
      </w:r>
      <w:r w:rsidR="000D24FF" w:rsidRPr="000D24FF">
        <w:rPr>
          <w:rFonts w:eastAsiaTheme="minorHAnsi"/>
          <w:b/>
          <w:bCs/>
          <w:sz w:val="24"/>
          <w:szCs w:val="24"/>
        </w:rPr>
        <w:t>Organizację i realizację badania pt. „Zainteresowanie pracodawców z województwa śląskiego zatrudnieniem osób z</w:t>
      </w:r>
      <w:r w:rsidR="000D24FF">
        <w:rPr>
          <w:rFonts w:eastAsiaTheme="minorHAnsi"/>
          <w:b/>
          <w:bCs/>
          <w:sz w:val="24"/>
          <w:szCs w:val="24"/>
        </w:rPr>
        <w:t> </w:t>
      </w:r>
      <w:r w:rsidR="000D24FF" w:rsidRPr="000D24FF">
        <w:rPr>
          <w:rFonts w:eastAsiaTheme="minorHAnsi"/>
          <w:b/>
          <w:bCs/>
          <w:sz w:val="24"/>
          <w:szCs w:val="24"/>
        </w:rPr>
        <w:t xml:space="preserve">obszaru UE/EOG” </w:t>
      </w:r>
      <w:r w:rsidRPr="00D1257A">
        <w:rPr>
          <w:rFonts w:eastAsia="Calibri"/>
          <w:sz w:val="24"/>
          <w:szCs w:val="24"/>
        </w:rPr>
        <w:t>oświadczam, co następuje:</w:t>
      </w:r>
    </w:p>
    <w:p w14:paraId="3EB1F826" w14:textId="45D9C1C3" w:rsidR="0059615F" w:rsidRPr="00232F34" w:rsidRDefault="00692856" w:rsidP="000D24FF">
      <w:pPr>
        <w:spacing w:before="120"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32F34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 w</w:t>
      </w:r>
      <w:r w:rsidR="0048642B" w:rsidRPr="00232F34">
        <w:rPr>
          <w:rFonts w:asciiTheme="minorHAnsi" w:hAnsiTheme="minorHAnsi" w:cstheme="minorHAnsi"/>
          <w:sz w:val="24"/>
          <w:szCs w:val="24"/>
        </w:rPr>
        <w:t> 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Specyfikacji Warunków Zamówienia w</w:t>
      </w:r>
      <w:r w:rsidR="00232F34">
        <w:rPr>
          <w:rFonts w:asciiTheme="minorHAnsi" w:hAnsiTheme="minorHAnsi" w:cstheme="minorHAnsi"/>
          <w:color w:val="000000"/>
          <w:sz w:val="24"/>
          <w:szCs w:val="24"/>
        </w:rPr>
        <w:t xml:space="preserve"> rozdziale </w:t>
      </w:r>
      <w:r w:rsidRPr="00232F34">
        <w:rPr>
          <w:rFonts w:asciiTheme="minorHAnsi" w:hAnsiTheme="minorHAnsi" w:cstheme="minorHAnsi"/>
          <w:color w:val="000000"/>
          <w:sz w:val="24"/>
          <w:szCs w:val="24"/>
        </w:rPr>
        <w:t>XV</w:t>
      </w:r>
      <w:r w:rsidRPr="00232F3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. </w:t>
      </w:r>
    </w:p>
    <w:p w14:paraId="0317CC4A" w14:textId="77777777" w:rsidR="005A1423" w:rsidRPr="005A1423" w:rsidRDefault="005A1423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  <w:highlight w:val="yellow"/>
        </w:rPr>
      </w:pPr>
    </w:p>
    <w:p w14:paraId="6AA04BF8" w14:textId="314FB7CE" w:rsidR="003A7652" w:rsidRPr="00657DD8" w:rsidRDefault="00F42EAA" w:rsidP="003A7652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7DD8">
        <w:rPr>
          <w:rFonts w:asciiTheme="minorHAnsi" w:hAnsiTheme="minorHAnsi" w:cstheme="minorHAnsi"/>
          <w:b/>
          <w:sz w:val="24"/>
          <w:szCs w:val="24"/>
        </w:rPr>
        <w:t>Informacja w związku z poleganiem na zdolnościach podmiotów udostepniających zasoby (</w:t>
      </w:r>
      <w:r w:rsidRPr="00657DD8">
        <w:rPr>
          <w:rFonts w:asciiTheme="minorHAnsi" w:hAnsiTheme="minorHAnsi" w:cstheme="minorHAnsi"/>
          <w:b/>
          <w:i/>
          <w:sz w:val="24"/>
          <w:szCs w:val="24"/>
        </w:rPr>
        <w:t>wypełnia Wykonawca</w:t>
      </w:r>
      <w:r w:rsidRPr="00657DD8">
        <w:rPr>
          <w:rFonts w:asciiTheme="minorHAnsi" w:hAnsiTheme="minorHAnsi" w:cstheme="minorHAnsi"/>
          <w:b/>
          <w:sz w:val="24"/>
          <w:szCs w:val="24"/>
        </w:rPr>
        <w:t>)</w:t>
      </w:r>
      <w:r w:rsidR="003A7652" w:rsidRPr="00657DD8">
        <w:rPr>
          <w:rFonts w:asciiTheme="minorHAnsi" w:hAnsiTheme="minorHAnsi" w:cstheme="minorHAnsi"/>
          <w:b/>
          <w:sz w:val="24"/>
          <w:szCs w:val="24"/>
        </w:rPr>
        <w:t>:</w:t>
      </w:r>
    </w:p>
    <w:p w14:paraId="26AC9354" w14:textId="099F0ACF" w:rsidR="003A7652" w:rsidRPr="00657DD8" w:rsidRDefault="003A7652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przez Zamawiającego w rozdziale </w:t>
      </w:r>
      <w:r w:rsidRPr="00657DD8">
        <w:rPr>
          <w:rFonts w:asciiTheme="minorHAnsi" w:hAnsiTheme="minorHAnsi" w:cstheme="minorHAnsi"/>
          <w:bCs/>
          <w:sz w:val="24"/>
          <w:szCs w:val="24"/>
        </w:rPr>
        <w:t xml:space="preserve">XV </w:t>
      </w:r>
      <w:r w:rsidRPr="00657DD8">
        <w:rPr>
          <w:rFonts w:asciiTheme="minorHAnsi" w:hAnsiTheme="minorHAnsi" w:cstheme="minorHAnsi"/>
          <w:sz w:val="24"/>
          <w:szCs w:val="24"/>
        </w:rPr>
        <w:t>Specyfikacji Warunków Zamówienia</w:t>
      </w:r>
      <w:r w:rsidRPr="00657DD8">
        <w:rPr>
          <w:rFonts w:asciiTheme="minorHAnsi" w:hAnsiTheme="minorHAnsi" w:cstheme="minorHAnsi"/>
          <w:i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931"/>
      </w:tblGrid>
      <w:tr w:rsidR="005A1423" w:rsidRPr="00657DD8" w14:paraId="2B2BA291" w14:textId="77777777" w:rsidTr="005A1423">
        <w:tc>
          <w:tcPr>
            <w:tcW w:w="1271" w:type="dxa"/>
            <w:tcBorders>
              <w:right w:val="single" w:sz="4" w:space="0" w:color="auto"/>
            </w:tcBorders>
          </w:tcPr>
          <w:p w14:paraId="5CE6D5BF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EA2EEAF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B716F" w14:textId="41C04791" w:rsidR="005A1423" w:rsidRPr="00657DD8" w:rsidRDefault="00232F34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nie polegam na zdolnościach podmiotów udostępniających zasoby*</w:t>
            </w:r>
          </w:p>
        </w:tc>
      </w:tr>
      <w:tr w:rsidR="005A1423" w:rsidRPr="00657DD8" w14:paraId="5AE5027B" w14:textId="77777777" w:rsidTr="005A1423">
        <w:tc>
          <w:tcPr>
            <w:tcW w:w="1271" w:type="dxa"/>
            <w:tcBorders>
              <w:right w:val="single" w:sz="4" w:space="0" w:color="auto"/>
            </w:tcBorders>
          </w:tcPr>
          <w:p w14:paraId="4408563D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0EE13988" w14:textId="77777777" w:rsidR="005A1423" w:rsidRPr="00657DD8" w:rsidRDefault="005A1423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793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68C1F0" w14:textId="0C2D81BF" w:rsidR="005A1423" w:rsidRPr="00657DD8" w:rsidRDefault="00232F34" w:rsidP="005A1423">
            <w:pPr>
              <w:tabs>
                <w:tab w:val="left" w:pos="567"/>
              </w:tabs>
              <w:spacing w:line="360" w:lineRule="auto"/>
              <w:contextualSpacing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polegam na zdolnościach podmiotów udostępniających zasoby*</w:t>
            </w:r>
          </w:p>
        </w:tc>
      </w:tr>
    </w:tbl>
    <w:p w14:paraId="31DAFB54" w14:textId="2D7BCDC1" w:rsidR="005A1423" w:rsidRPr="00657DD8" w:rsidRDefault="00232F34" w:rsidP="00232F34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  <w:r w:rsidRPr="00657DD8">
        <w:rPr>
          <w:rFonts w:asciiTheme="minorHAnsi" w:hAnsiTheme="minorHAnsi" w:cstheme="minorHAnsi"/>
          <w:iCs/>
          <w:sz w:val="24"/>
          <w:szCs w:val="24"/>
        </w:rPr>
        <w:t>* właściwe zaznaczyć (X)</w:t>
      </w:r>
    </w:p>
    <w:p w14:paraId="4FC25837" w14:textId="77777777" w:rsidR="00232F34" w:rsidRPr="00657DD8" w:rsidRDefault="00232F34" w:rsidP="003A7652">
      <w:pPr>
        <w:tabs>
          <w:tab w:val="left" w:pos="567"/>
        </w:tabs>
        <w:spacing w:line="360" w:lineRule="auto"/>
        <w:contextualSpacing/>
        <w:rPr>
          <w:rFonts w:asciiTheme="minorHAnsi" w:hAnsiTheme="minorHAnsi" w:cstheme="minorHAnsi"/>
          <w:iCs/>
          <w:sz w:val="24"/>
          <w:szCs w:val="24"/>
        </w:rPr>
      </w:pPr>
    </w:p>
    <w:p w14:paraId="031F1107" w14:textId="105A07CD" w:rsidR="00232F34" w:rsidRPr="00657DD8" w:rsidRDefault="00232F34" w:rsidP="005A1423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Pełna nazwa/firma podmiotu udostępniającego zasoby, adres, a także w zależności od podmiotu: NIP/PESEL, KRS/</w:t>
      </w:r>
      <w:proofErr w:type="spellStart"/>
      <w:r w:rsidRPr="00657DD8">
        <w:rPr>
          <w:rFonts w:asciiTheme="minorHAnsi" w:hAnsiTheme="minorHAnsi" w:cstheme="minorHAnsi"/>
          <w:bCs/>
          <w:sz w:val="24"/>
          <w:szCs w:val="24"/>
        </w:rPr>
        <w:t>CEiDG</w:t>
      </w:r>
      <w:proofErr w:type="spellEnd"/>
      <w:r w:rsidRPr="00657DD8">
        <w:rPr>
          <w:rFonts w:asciiTheme="minorHAnsi" w:hAnsiTheme="minorHAnsi" w:cstheme="minorHAnsi"/>
          <w:bCs/>
          <w:sz w:val="24"/>
          <w:szCs w:val="24"/>
        </w:rPr>
        <w:t>:</w:t>
      </w:r>
    </w:p>
    <w:p w14:paraId="68E9FC6A" w14:textId="4094D949" w:rsidR="00232F34" w:rsidRPr="00657DD8" w:rsidRDefault="00232F34" w:rsidP="005A1423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657DD8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FF31FE6" w14:textId="77777777" w:rsidR="003A7652" w:rsidRPr="00657DD8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w następującym zakresie: </w:t>
      </w:r>
    </w:p>
    <w:p w14:paraId="0D1BA961" w14:textId="77777777" w:rsidR="003A7652" w:rsidRPr="00657DD8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sz w:val="24"/>
          <w:szCs w:val="24"/>
        </w:rPr>
        <w:t xml:space="preserve">………………………..……………………………………………………………………..…………………………………… </w:t>
      </w:r>
    </w:p>
    <w:p w14:paraId="793D9426" w14:textId="77777777" w:rsidR="003A7652" w:rsidRPr="005A1423" w:rsidRDefault="003A7652" w:rsidP="003A7652">
      <w:pPr>
        <w:jc w:val="both"/>
        <w:rPr>
          <w:rFonts w:asciiTheme="minorHAnsi" w:hAnsiTheme="minorHAnsi" w:cstheme="minorHAnsi"/>
          <w:sz w:val="24"/>
          <w:szCs w:val="24"/>
        </w:rPr>
      </w:pPr>
      <w:r w:rsidRPr="00657DD8">
        <w:rPr>
          <w:rFonts w:asciiTheme="minorHAnsi" w:hAnsiTheme="minorHAnsi" w:cstheme="minorHAnsi"/>
          <w:i/>
          <w:sz w:val="24"/>
          <w:szCs w:val="24"/>
        </w:rPr>
        <w:t>(określić odpowiedni zakres udostępnianych zasobów dla wskazanego podmiotu).</w:t>
      </w:r>
      <w:r w:rsidRPr="005A1423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14:paraId="2DB6AAD6" w14:textId="77777777" w:rsidR="00DC68AE" w:rsidRDefault="00DC68AE" w:rsidP="0048642B">
      <w:pPr>
        <w:spacing w:before="120" w:after="0" w:line="360" w:lineRule="auto"/>
        <w:jc w:val="both"/>
        <w:rPr>
          <w:b/>
          <w:color w:val="000000"/>
          <w:sz w:val="24"/>
          <w:szCs w:val="24"/>
        </w:rPr>
      </w:pPr>
    </w:p>
    <w:p w14:paraId="23BD3D8D" w14:textId="77777777" w:rsidR="00A03606" w:rsidRDefault="00A0360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</w:p>
    <w:p w14:paraId="2DEF0053" w14:textId="77777777" w:rsidR="00692856" w:rsidRPr="00D1257A" w:rsidRDefault="00692856" w:rsidP="00692856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44EC292C" w14:textId="77777777" w:rsidR="00692856" w:rsidRPr="00D1257A" w:rsidRDefault="00692856" w:rsidP="00692856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2F45F97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6403FF31" w14:textId="77777777" w:rsidR="00692856" w:rsidRPr="00D1257A" w:rsidRDefault="00692856" w:rsidP="00692856">
      <w:pPr>
        <w:spacing w:line="360" w:lineRule="auto"/>
        <w:rPr>
          <w:color w:val="000000"/>
          <w:sz w:val="24"/>
          <w:szCs w:val="24"/>
        </w:rPr>
      </w:pPr>
    </w:p>
    <w:p w14:paraId="0861E4C1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UWAGA!!!</w:t>
      </w:r>
    </w:p>
    <w:p w14:paraId="2E916D72" w14:textId="77777777" w:rsidR="00692856" w:rsidRPr="00BB4A4F" w:rsidRDefault="00692856" w:rsidP="00692856">
      <w:pPr>
        <w:spacing w:line="360" w:lineRule="auto"/>
        <w:rPr>
          <w:b/>
          <w:color w:val="FF0000"/>
          <w:sz w:val="24"/>
          <w:szCs w:val="24"/>
        </w:rPr>
      </w:pPr>
      <w:r w:rsidRPr="00BB4A4F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OSOBISTYM</w:t>
      </w:r>
    </w:p>
    <w:p w14:paraId="1C208422" w14:textId="77777777" w:rsidR="00692856" w:rsidRPr="00874D74" w:rsidRDefault="00692856" w:rsidP="00692856">
      <w:pPr>
        <w:spacing w:after="0" w:line="360" w:lineRule="auto"/>
        <w:rPr>
          <w:b/>
          <w:sz w:val="24"/>
          <w:szCs w:val="24"/>
        </w:rPr>
      </w:pPr>
    </w:p>
    <w:p w14:paraId="37BBD72B" w14:textId="77777777" w:rsidR="00A67770" w:rsidRDefault="00A67770" w:rsidP="00692856">
      <w:pPr>
        <w:sectPr w:rsidR="00A67770" w:rsidSect="00773243">
          <w:footerReference w:type="default" r:id="rId11"/>
          <w:headerReference w:type="first" r:id="rId12"/>
          <w:footerReference w:type="first" r:id="rId13"/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</w:p>
    <w:p w14:paraId="3D8FFA36" w14:textId="61C52828" w:rsidR="00797C9F" w:rsidRPr="007E0479" w:rsidRDefault="00DB6EAC" w:rsidP="007E0479">
      <w:pPr>
        <w:pStyle w:val="Nagwek3"/>
        <w:numPr>
          <w:ilvl w:val="0"/>
          <w:numId w:val="0"/>
        </w:numPr>
        <w:spacing w:line="360" w:lineRule="auto"/>
        <w:rPr>
          <w:rFonts w:asciiTheme="minorHAnsi" w:hAnsiTheme="minorHAnsi" w:cstheme="minorHAnsi"/>
        </w:rPr>
      </w:pPr>
      <w:bookmarkStart w:id="20" w:name="_Toc192238693"/>
      <w:r w:rsidRPr="007E0479">
        <w:rPr>
          <w:rFonts w:asciiTheme="minorHAnsi" w:hAnsiTheme="minorHAnsi" w:cstheme="minorHAnsi"/>
        </w:rPr>
        <w:lastRenderedPageBreak/>
        <w:t xml:space="preserve">Załącznik nr 5 do SWZ </w:t>
      </w:r>
      <w:r w:rsidR="000B4F9B" w:rsidRPr="007E0479">
        <w:rPr>
          <w:rFonts w:asciiTheme="minorHAnsi" w:hAnsiTheme="minorHAnsi" w:cstheme="minorHAnsi"/>
        </w:rPr>
        <w:t>Oświadczenie o podziale obowiązków w trakcie realizacji zamówienia</w:t>
      </w:r>
      <w:bookmarkEnd w:id="20"/>
    </w:p>
    <w:p w14:paraId="23214D4D" w14:textId="76587087" w:rsidR="005174D1" w:rsidRPr="00FB2A60" w:rsidRDefault="00DB6EAC" w:rsidP="000D24FF">
      <w:pPr>
        <w:spacing w:after="12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5174D1">
        <w:rPr>
          <w:b/>
          <w:sz w:val="24"/>
          <w:szCs w:val="24"/>
        </w:rPr>
        <w:t>3</w:t>
      </w:r>
      <w:r w:rsidRPr="00874D74">
        <w:rPr>
          <w:b/>
          <w:sz w:val="24"/>
          <w:szCs w:val="24"/>
        </w:rPr>
        <w:t>/2</w:t>
      </w:r>
      <w:r w:rsidR="00B71674">
        <w:rPr>
          <w:b/>
          <w:sz w:val="24"/>
          <w:szCs w:val="24"/>
        </w:rPr>
        <w:t>5</w:t>
      </w:r>
    </w:p>
    <w:p w14:paraId="41797089" w14:textId="5A540FD3" w:rsidR="00EB204E" w:rsidRPr="00EB204E" w:rsidRDefault="00EB204E" w:rsidP="00A261D3">
      <w:pPr>
        <w:spacing w:after="0" w:line="360" w:lineRule="auto"/>
        <w:rPr>
          <w:b/>
          <w:sz w:val="24"/>
          <w:szCs w:val="24"/>
          <w:lang w:eastAsia="pl-PL"/>
        </w:rPr>
      </w:pPr>
      <w:r w:rsidRPr="00EB204E">
        <w:rPr>
          <w:b/>
          <w:sz w:val="24"/>
          <w:szCs w:val="24"/>
          <w:lang w:eastAsia="pl-PL"/>
        </w:rPr>
        <w:t>PODMIOT W IMIENIU KTÓREGO SKŁADANE JEST OŚWIADCZENIE:</w:t>
      </w:r>
    </w:p>
    <w:p w14:paraId="5D4272AD" w14:textId="660AA56F" w:rsidR="00DB6EAC" w:rsidRPr="00DB6EAC" w:rsidRDefault="00DB6EAC" w:rsidP="00A261D3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2"/>
        <w:sym w:font="Symbol" w:char="F02A"/>
      </w:r>
    </w:p>
    <w:p w14:paraId="5936478A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14:paraId="12635A2B" w14:textId="77777777" w:rsidR="00DB6EAC" w:rsidRPr="00874D74" w:rsidRDefault="00DB6EAC" w:rsidP="00A261D3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14:paraId="0886DFB8" w14:textId="77777777" w:rsidR="00DB6EAC" w:rsidRPr="00874D74" w:rsidRDefault="00DB6EAC" w:rsidP="00A261D3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14:paraId="39413CE2" w14:textId="77777777" w:rsidR="00DB6EAC" w:rsidRPr="00874D74" w:rsidRDefault="00DB6EAC" w:rsidP="00A261D3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14:paraId="16C975EF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14:paraId="49BDFE68" w14:textId="77777777" w:rsidR="00DB6EAC" w:rsidRPr="00874D74" w:rsidRDefault="00DB6EAC" w:rsidP="00A261D3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14:paraId="18D5B88C" w14:textId="77777777" w:rsidR="00DB6EAC" w:rsidRDefault="00DB6EAC" w:rsidP="00A261D3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14:paraId="5A158163" w14:textId="77777777" w:rsidR="00DB6EAC" w:rsidRDefault="00DB6EAC" w:rsidP="00DB6EAC">
      <w:pPr>
        <w:spacing w:after="0"/>
        <w:ind w:left="357" w:hanging="357"/>
        <w:rPr>
          <w:sz w:val="24"/>
          <w:szCs w:val="24"/>
          <w:lang w:eastAsia="pl-PL"/>
        </w:rPr>
      </w:pPr>
    </w:p>
    <w:p w14:paraId="0611AB74" w14:textId="77777777" w:rsidR="00DB6EAC" w:rsidRPr="00B37B16" w:rsidRDefault="00DB6EAC" w:rsidP="00DB6EAC">
      <w:pPr>
        <w:spacing w:after="0"/>
        <w:rPr>
          <w:rFonts w:eastAsia="Calibri"/>
          <w:b/>
          <w:sz w:val="24"/>
          <w:szCs w:val="24"/>
        </w:rPr>
      </w:pPr>
      <w:bookmarkStart w:id="21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21"/>
    </w:p>
    <w:p w14:paraId="6EEB379C" w14:textId="77777777" w:rsidR="00DB6EAC" w:rsidRPr="00B37B16" w:rsidRDefault="00DB6EAC" w:rsidP="00DB6EAC">
      <w:pPr>
        <w:rPr>
          <w:rFonts w:eastAsia="Calibri"/>
          <w:b/>
          <w:sz w:val="24"/>
          <w:szCs w:val="24"/>
        </w:rPr>
      </w:pPr>
      <w:bookmarkStart w:id="22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22"/>
    </w:p>
    <w:p w14:paraId="253C0EB5" w14:textId="66033BAA" w:rsidR="001A723E" w:rsidRDefault="00DB6EAC" w:rsidP="001A723E">
      <w:pPr>
        <w:rPr>
          <w:rFonts w:eastAsia="Calibri"/>
          <w:sz w:val="24"/>
          <w:szCs w:val="24"/>
        </w:rPr>
      </w:pPr>
      <w:bookmarkStart w:id="23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23"/>
      <w:proofErr w:type="spellEnd"/>
    </w:p>
    <w:p w14:paraId="0C0CFA8B" w14:textId="77777777" w:rsidR="00DB6EAC" w:rsidRPr="00D1257A" w:rsidRDefault="00DB6EAC" w:rsidP="00DB6EAC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3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3278"/>
        <w:gridCol w:w="3246"/>
        <w:gridCol w:w="2159"/>
      </w:tblGrid>
      <w:tr w:rsidR="00DB6EAC" w:rsidRPr="00D1257A" w14:paraId="55FA73E2" w14:textId="77777777" w:rsidTr="00ED1D18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F4503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B6C7F0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21409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B7CB2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DB6EAC" w:rsidRPr="00D1257A" w14:paraId="1F05B45A" w14:textId="77777777" w:rsidTr="00ED1D18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8CBB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9D6E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740FC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A39D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DB6EAC" w:rsidRPr="00D1257A" w14:paraId="467FC605" w14:textId="77777777" w:rsidTr="00ED1D18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988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E62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5D15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38" w14:textId="77777777" w:rsidR="00DB6EAC" w:rsidRPr="00D1257A" w:rsidRDefault="00DB6EAC" w:rsidP="00ED1D18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2EDC9A64" w14:textId="77777777" w:rsidR="00A75E84" w:rsidRDefault="00A75E84" w:rsidP="00DB6EAC">
      <w:pPr>
        <w:spacing w:after="0" w:line="360" w:lineRule="auto"/>
        <w:ind w:hanging="1"/>
        <w:rPr>
          <w:sz w:val="24"/>
          <w:szCs w:val="24"/>
        </w:rPr>
      </w:pPr>
    </w:p>
    <w:p w14:paraId="209382C8" w14:textId="762B3A7C" w:rsidR="00245923" w:rsidRDefault="00DB6EAC" w:rsidP="00DB6EAC">
      <w:pPr>
        <w:spacing w:after="0" w:line="360" w:lineRule="auto"/>
        <w:ind w:hanging="1"/>
        <w:rPr>
          <w:rFonts w:eastAsiaTheme="minorHAnsi"/>
          <w:b/>
          <w:bCs/>
          <w:sz w:val="24"/>
          <w:szCs w:val="24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TP/</w:t>
      </w:r>
      <w:r w:rsidR="005174D1">
        <w:rPr>
          <w:sz w:val="24"/>
          <w:szCs w:val="24"/>
        </w:rPr>
        <w:t>3</w:t>
      </w:r>
      <w:r>
        <w:rPr>
          <w:sz w:val="24"/>
          <w:szCs w:val="24"/>
        </w:rPr>
        <w:t>/2</w:t>
      </w:r>
      <w:r w:rsidR="00AE556D">
        <w:rPr>
          <w:sz w:val="24"/>
          <w:szCs w:val="24"/>
        </w:rPr>
        <w:t>5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="000D24FF" w:rsidRPr="000D24FF">
        <w:rPr>
          <w:rFonts w:eastAsiaTheme="minorHAnsi"/>
          <w:b/>
          <w:bCs/>
          <w:sz w:val="24"/>
          <w:szCs w:val="24"/>
        </w:rPr>
        <w:t>Organizację i realizację badania pt. „Zainteresowanie pracodawców z województwa śląskiego zatrudnieniem osób z obszaru UE/EOG”</w:t>
      </w:r>
      <w:r w:rsidR="00245923">
        <w:rPr>
          <w:rFonts w:eastAsiaTheme="minorHAnsi"/>
          <w:b/>
          <w:bCs/>
          <w:sz w:val="24"/>
          <w:szCs w:val="24"/>
        </w:rPr>
        <w:t xml:space="preserve">, </w:t>
      </w:r>
      <w:r w:rsidR="00245923" w:rsidRPr="00446370">
        <w:rPr>
          <w:rFonts w:eastAsiaTheme="minorHAnsi"/>
          <w:bCs/>
          <w:sz w:val="24"/>
          <w:szCs w:val="24"/>
        </w:rPr>
        <w:t>badanie:</w:t>
      </w:r>
      <w:r w:rsidR="00245923">
        <w:rPr>
          <w:rFonts w:eastAsiaTheme="minorHAnsi"/>
          <w:b/>
          <w:bCs/>
          <w:sz w:val="24"/>
          <w:szCs w:val="24"/>
        </w:rPr>
        <w:t xml:space="preserve"> </w:t>
      </w:r>
    </w:p>
    <w:p w14:paraId="601BA95F" w14:textId="2332E9DA" w:rsidR="009E6FC0" w:rsidRPr="00245923" w:rsidRDefault="00266831" w:rsidP="004E6642">
      <w:pPr>
        <w:pStyle w:val="Akapitzlist"/>
        <w:numPr>
          <w:ilvl w:val="0"/>
          <w:numId w:val="72"/>
        </w:numPr>
        <w:spacing w:after="120" w:line="360" w:lineRule="auto"/>
        <w:ind w:left="714" w:hanging="357"/>
        <w:rPr>
          <w:rFonts w:eastAsia="Calibri"/>
          <w:sz w:val="24"/>
          <w:szCs w:val="24"/>
          <w:lang w:eastAsia="en-US"/>
        </w:rPr>
      </w:pPr>
      <w:r w:rsidRPr="00266831">
        <w:rPr>
          <w:rFonts w:eastAsia="Calibri"/>
          <w:sz w:val="24"/>
          <w:szCs w:val="24"/>
          <w:lang w:eastAsia="en-US"/>
        </w:rPr>
        <w:t xml:space="preserve">ilościowe z zakresu rynku pracy o zasięgu co najmniej wojewódzkim, na próbie </w:t>
      </w:r>
      <w:r w:rsidR="004E6642">
        <w:rPr>
          <w:rFonts w:eastAsia="Calibri"/>
          <w:sz w:val="24"/>
          <w:szCs w:val="24"/>
          <w:lang w:eastAsia="en-US"/>
        </w:rPr>
        <w:t>nie mniejszej niż</w:t>
      </w:r>
      <w:r w:rsidRPr="00266831">
        <w:rPr>
          <w:rFonts w:eastAsia="Calibri"/>
          <w:sz w:val="24"/>
          <w:szCs w:val="24"/>
          <w:lang w:eastAsia="en-US"/>
        </w:rPr>
        <w:t xml:space="preserve"> </w:t>
      </w:r>
      <w:r w:rsidR="004E6642">
        <w:rPr>
          <w:rFonts w:eastAsia="Calibri"/>
          <w:sz w:val="24"/>
          <w:szCs w:val="24"/>
          <w:lang w:eastAsia="en-US"/>
        </w:rPr>
        <w:t>4</w:t>
      </w:r>
      <w:r w:rsidRPr="00266831">
        <w:rPr>
          <w:rFonts w:eastAsia="Calibri"/>
          <w:sz w:val="24"/>
          <w:szCs w:val="24"/>
          <w:lang w:eastAsia="en-US"/>
        </w:rPr>
        <w:t>00 respondentów w technice CATI</w:t>
      </w:r>
      <w:r w:rsidR="004E6642">
        <w:rPr>
          <w:rFonts w:eastAsia="Calibri"/>
          <w:sz w:val="24"/>
          <w:szCs w:val="24"/>
          <w:lang w:eastAsia="en-US"/>
        </w:rPr>
        <w:t xml:space="preserve"> i/lub CAWI</w:t>
      </w:r>
      <w:r w:rsidRPr="00266831">
        <w:rPr>
          <w:rFonts w:eastAsia="Calibri"/>
          <w:sz w:val="24"/>
          <w:szCs w:val="24"/>
          <w:lang w:eastAsia="en-US"/>
        </w:rPr>
        <w:t xml:space="preserve"> wykona:</w:t>
      </w:r>
    </w:p>
    <w:p w14:paraId="203D8073" w14:textId="77777777" w:rsidR="00A75E84" w:rsidRDefault="00A75E84" w:rsidP="00266831">
      <w:pPr>
        <w:numPr>
          <w:ilvl w:val="0"/>
          <w:numId w:val="65"/>
        </w:numPr>
        <w:spacing w:line="360" w:lineRule="auto"/>
        <w:ind w:left="1134"/>
        <w:rPr>
          <w:sz w:val="24"/>
          <w:szCs w:val="24"/>
        </w:rPr>
      </w:pPr>
      <w:bookmarkStart w:id="24" w:name="_Hlk190928314"/>
      <w:bookmarkStart w:id="25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2757492" w14:textId="77777777" w:rsidR="00A75E84" w:rsidRDefault="00A75E84" w:rsidP="00266831">
      <w:pPr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F05F91B" w14:textId="77777777" w:rsidR="00A75E84" w:rsidRDefault="00A75E84" w:rsidP="00266831">
      <w:pPr>
        <w:numPr>
          <w:ilvl w:val="0"/>
          <w:numId w:val="65"/>
        </w:numPr>
        <w:spacing w:line="360" w:lineRule="auto"/>
        <w:ind w:left="1134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D8EF76C" w14:textId="77777777" w:rsidR="00974DA4" w:rsidRDefault="00A75E84" w:rsidP="00266831">
      <w:pPr>
        <w:tabs>
          <w:tab w:val="right" w:pos="9212"/>
        </w:tabs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bookmarkEnd w:id="24"/>
    <w:p w14:paraId="7C2A3314" w14:textId="368F5EFE" w:rsidR="004E6642" w:rsidRDefault="004E6642" w:rsidP="004E6642">
      <w:pPr>
        <w:pStyle w:val="Akapitzlist"/>
        <w:numPr>
          <w:ilvl w:val="0"/>
          <w:numId w:val="72"/>
        </w:numPr>
        <w:spacing w:after="120" w:line="360" w:lineRule="auto"/>
        <w:ind w:left="714" w:hanging="357"/>
        <w:rPr>
          <w:rFonts w:asciiTheme="minorHAnsi" w:hAnsiTheme="minorHAnsi" w:cstheme="minorHAnsi"/>
          <w:sz w:val="24"/>
          <w:szCs w:val="24"/>
        </w:rPr>
      </w:pPr>
      <w:r w:rsidRPr="004E6642">
        <w:rPr>
          <w:rFonts w:asciiTheme="minorHAnsi" w:hAnsiTheme="minorHAnsi" w:cstheme="minorHAnsi"/>
          <w:sz w:val="24"/>
          <w:szCs w:val="24"/>
        </w:rPr>
        <w:t xml:space="preserve">jakościowe z zakresu rynku pracy </w:t>
      </w:r>
      <w:r>
        <w:rPr>
          <w:rFonts w:asciiTheme="minorHAnsi" w:hAnsiTheme="minorHAnsi" w:cstheme="minorHAnsi"/>
          <w:sz w:val="24"/>
          <w:szCs w:val="24"/>
        </w:rPr>
        <w:t>przy zastosowaniu metody jakościowej</w:t>
      </w:r>
      <w:r w:rsidRPr="004E6642">
        <w:rPr>
          <w:rFonts w:asciiTheme="minorHAnsi" w:hAnsiTheme="minorHAnsi" w:cstheme="minorHAnsi"/>
          <w:sz w:val="24"/>
          <w:szCs w:val="24"/>
        </w:rPr>
        <w:t xml:space="preserve"> FGI wykona:</w:t>
      </w:r>
    </w:p>
    <w:p w14:paraId="5DF31C00" w14:textId="77777777" w:rsidR="004E6642" w:rsidRDefault="004E6642" w:rsidP="00833365">
      <w:pPr>
        <w:numPr>
          <w:ilvl w:val="0"/>
          <w:numId w:val="127"/>
        </w:numPr>
        <w:spacing w:line="360" w:lineRule="auto"/>
        <w:ind w:firstLine="131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52860F34" w14:textId="77777777" w:rsidR="004E6642" w:rsidRDefault="004E6642" w:rsidP="004E6642">
      <w:pPr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7C022A9C" w14:textId="77777777" w:rsidR="004E6642" w:rsidRDefault="004E6642" w:rsidP="00833365">
      <w:pPr>
        <w:numPr>
          <w:ilvl w:val="0"/>
          <w:numId w:val="127"/>
        </w:numPr>
        <w:spacing w:line="360" w:lineRule="auto"/>
        <w:ind w:left="1134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14:paraId="7A299203" w14:textId="489BD1AB" w:rsidR="004E6642" w:rsidRDefault="004E6642" w:rsidP="004E6642">
      <w:pPr>
        <w:tabs>
          <w:tab w:val="right" w:pos="9212"/>
        </w:tabs>
        <w:spacing w:line="36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14:paraId="1CC777AC" w14:textId="77777777" w:rsidR="00925BF3" w:rsidRDefault="00925BF3" w:rsidP="004E6642">
      <w:pPr>
        <w:tabs>
          <w:tab w:val="right" w:pos="9212"/>
        </w:tabs>
        <w:spacing w:line="360" w:lineRule="auto"/>
        <w:ind w:left="1134"/>
        <w:rPr>
          <w:sz w:val="24"/>
          <w:szCs w:val="24"/>
        </w:rPr>
      </w:pPr>
    </w:p>
    <w:bookmarkEnd w:id="25"/>
    <w:p w14:paraId="489E8ED1" w14:textId="77777777" w:rsidR="00A75E84" w:rsidRPr="00D1257A" w:rsidRDefault="00A75E84" w:rsidP="00A75E84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14:paraId="05D9B7CE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</w:p>
    <w:p w14:paraId="0C6CFF14" w14:textId="77777777" w:rsidR="00A75E84" w:rsidRPr="00D1257A" w:rsidRDefault="00A75E84" w:rsidP="00A75E84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C82604E" w14:textId="77777777" w:rsidR="00A75E84" w:rsidRPr="00D1257A" w:rsidRDefault="00A75E84" w:rsidP="00A75E84">
      <w:pPr>
        <w:rPr>
          <w:color w:val="000000"/>
          <w:sz w:val="24"/>
          <w:szCs w:val="24"/>
        </w:rPr>
      </w:pPr>
    </w:p>
    <w:p w14:paraId="40B57976" w14:textId="77777777" w:rsidR="00A75E84" w:rsidRPr="00D1257A" w:rsidRDefault="00A75E84" w:rsidP="00A261D3">
      <w:pPr>
        <w:spacing w:line="360" w:lineRule="auto"/>
        <w:rPr>
          <w:color w:val="000000"/>
          <w:sz w:val="24"/>
          <w:szCs w:val="24"/>
        </w:rPr>
      </w:pPr>
    </w:p>
    <w:p w14:paraId="0D0177A4" w14:textId="77777777" w:rsidR="00A75E84" w:rsidRPr="003F3453" w:rsidRDefault="00A75E84" w:rsidP="00A261D3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14:paraId="0C5784E8" w14:textId="5C30B6CF" w:rsidR="00A75E84" w:rsidRPr="00673AB1" w:rsidRDefault="00A75E84" w:rsidP="00A261D3">
      <w:pPr>
        <w:spacing w:line="360" w:lineRule="auto"/>
        <w:rPr>
          <w:color w:val="000000"/>
          <w:sz w:val="24"/>
          <w:szCs w:val="24"/>
        </w:rPr>
        <w:sectPr w:rsidR="00A75E84" w:rsidRPr="00673AB1" w:rsidSect="00773243">
          <w:pgSz w:w="11906" w:h="16838"/>
          <w:pgMar w:top="992" w:right="1418" w:bottom="1418" w:left="1276" w:header="709" w:footer="709" w:gutter="0"/>
          <w:cols w:space="708"/>
          <w:titlePg/>
          <w:docGrid w:linePitch="360"/>
        </w:sectPr>
      </w:pPr>
      <w:r w:rsidRPr="003F3453">
        <w:rPr>
          <w:b/>
          <w:color w:val="FF0000"/>
          <w:sz w:val="24"/>
          <w:szCs w:val="24"/>
        </w:rPr>
        <w:t>DOKUMENT/PLIK  (OŚWIADCZENIE)  NALEŻY ZŁOŻYĆ W FORMIE LUB POSTACI ELEKTRONICZNEJ tj. PODPISAĆ KWALIFIKOWANYM PODPISEM ELEKTRONICZNYM LUB PODPISEM ZAUFANYM LUB PODPISEM OSOBISTY</w:t>
      </w:r>
    </w:p>
    <w:p w14:paraId="2676F173" w14:textId="5558D2E8" w:rsidR="005E719B" w:rsidRDefault="005E719B" w:rsidP="005E719B">
      <w:pPr>
        <w:pStyle w:val="Nagwek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26" w:name="_Hlk182910235"/>
      <w:bookmarkStart w:id="27" w:name="_Toc173736421"/>
      <w:bookmarkStart w:id="28" w:name="_Toc192238695"/>
      <w:bookmarkStart w:id="29" w:name="_GoBack"/>
      <w:bookmarkEnd w:id="29"/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7 </w:t>
      </w:r>
      <w:r w:rsidR="00BE384C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ykaz osób uczestniczących w realizacji zamówienia</w:t>
      </w:r>
      <w:bookmarkEnd w:id="27"/>
      <w:r w:rsidR="004756E5">
        <w:rPr>
          <w:rFonts w:asciiTheme="minorHAnsi" w:hAnsiTheme="minorHAnsi" w:cstheme="minorHAnsi"/>
          <w:sz w:val="24"/>
          <w:szCs w:val="24"/>
        </w:rPr>
        <w:t>*</w:t>
      </w:r>
      <w:bookmarkEnd w:id="28"/>
    </w:p>
    <w:p w14:paraId="3C199894" w14:textId="77777777" w:rsidR="005E719B" w:rsidRDefault="005E719B" w:rsidP="005E719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zgodnie z wymogami zawartymi w Rozdz. XV ust. 2 pkt. 4) lit. b) SWZ</w:t>
      </w:r>
    </w:p>
    <w:p w14:paraId="3CFF2A67" w14:textId="3271D551" w:rsidR="005E719B" w:rsidRDefault="005E719B" w:rsidP="005E719B">
      <w:pPr>
        <w:spacing w:after="0" w:line="360" w:lineRule="auto"/>
        <w:rPr>
          <w:b/>
          <w:sz w:val="24"/>
          <w:szCs w:val="24"/>
        </w:rPr>
      </w:pPr>
      <w:bookmarkStart w:id="30" w:name="_Toc167702687"/>
      <w:r>
        <w:rPr>
          <w:b/>
          <w:sz w:val="24"/>
          <w:szCs w:val="24"/>
        </w:rPr>
        <w:t>TP/</w:t>
      </w:r>
      <w:r w:rsidR="00240F4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</w:t>
      </w:r>
      <w:bookmarkEnd w:id="30"/>
      <w:r w:rsidR="001B1351">
        <w:rPr>
          <w:b/>
          <w:sz w:val="24"/>
          <w:szCs w:val="24"/>
        </w:rPr>
        <w:t>5</w:t>
      </w:r>
    </w:p>
    <w:p w14:paraId="002EBDD3" w14:textId="1C34EB19" w:rsidR="00755A87" w:rsidRDefault="00755A87" w:rsidP="005E719B">
      <w:pPr>
        <w:spacing w:after="0" w:line="360" w:lineRule="auto"/>
        <w:rPr>
          <w:b/>
          <w:sz w:val="24"/>
          <w:szCs w:val="24"/>
        </w:rPr>
      </w:pPr>
    </w:p>
    <w:tbl>
      <w:tblPr>
        <w:tblW w:w="1601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694"/>
        <w:gridCol w:w="2835"/>
        <w:gridCol w:w="425"/>
        <w:gridCol w:w="6237"/>
        <w:gridCol w:w="2829"/>
      </w:tblGrid>
      <w:tr w:rsidR="00755A87" w14:paraId="7F89A629" w14:textId="77777777" w:rsidTr="00527F34">
        <w:trPr>
          <w:trHeight w:val="9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ECE0F4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bookmarkStart w:id="31" w:name="_Hlk190933341"/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7EBCB1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819BA27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Wykształcenie</w:t>
            </w:r>
          </w:p>
          <w:p w14:paraId="7E073A90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(w tym tytuł zawodowy/naukowy)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5EA2B1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Przedmiot usługi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944E39" w14:textId="06C1E9AB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Podstawa dysponowania osobami w ramach realizacji niniejszego zamówienia*</w:t>
            </w:r>
          </w:p>
        </w:tc>
      </w:tr>
      <w:tr w:rsidR="00755A87" w14:paraId="49C984A5" w14:textId="77777777" w:rsidTr="00527F34">
        <w:trPr>
          <w:trHeight w:val="27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EB881B5" w14:textId="77777777" w:rsidR="00755A87" w:rsidRDefault="00755A87">
            <w:pPr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54DEAF" w14:textId="77777777" w:rsidR="00755A87" w:rsidRDefault="00755A87">
            <w:pPr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DEFC8ED" w14:textId="77777777" w:rsidR="00755A87" w:rsidRDefault="00755A87">
            <w:pPr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FBEE69" w14:textId="77777777" w:rsidR="00755A87" w:rsidRDefault="00755A87">
            <w:pPr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5F60279" w14:textId="77777777" w:rsidR="00755A87" w:rsidRDefault="00755A87">
            <w:pPr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755A87" w14:paraId="313DCECB" w14:textId="77777777" w:rsidTr="00527F34">
        <w:trPr>
          <w:trHeight w:val="30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99E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  <w:p w14:paraId="3B308DC5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50BBA392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97EEC2F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537A03E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20B23D8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06AED95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01295E5A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B15416B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97B6B7A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3ED72935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F54BE67" w14:textId="77777777" w:rsidR="00755A87" w:rsidRDefault="00755A8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511961B0" w14:textId="77777777" w:rsidR="00755A87" w:rsidRDefault="00755A87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88D5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Koordynator badań:</w:t>
            </w:r>
          </w:p>
          <w:p w14:paraId="161F42CD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69C5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865B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1817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32EC0BB0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248936E8" w14:textId="0B83FDBC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</w:t>
            </w:r>
            <w:r w:rsidR="00490FF3">
              <w:rPr>
                <w:rFonts w:cs="Times New Roman"/>
                <w:b/>
                <w:sz w:val="24"/>
                <w:szCs w:val="24"/>
              </w:rPr>
              <w:t xml:space="preserve"> społecznego</w:t>
            </w:r>
            <w:r>
              <w:rPr>
                <w:rFonts w:cs="Times New Roman"/>
                <w:b/>
                <w:sz w:val="24"/>
                <w:szCs w:val="24"/>
              </w:rPr>
              <w:t xml:space="preserve"> z zakresu rynku pracy: </w:t>
            </w:r>
          </w:p>
          <w:p w14:paraId="3F0C1F33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4F15B4DA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Wielkość próby w badaniu ilościowym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0EC7FA6C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…………………………………………………………..</w:t>
            </w:r>
          </w:p>
          <w:p w14:paraId="28DEB1F1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Zasięg badania:</w:t>
            </w:r>
          </w:p>
          <w:p w14:paraId="025D2094" w14:textId="231820F1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……………………………………………………….</w:t>
            </w:r>
          </w:p>
          <w:p w14:paraId="49B77FD1" w14:textId="6FB47645" w:rsidR="00755A87" w:rsidRDefault="00755A8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Ilościowa metoda badania:**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755A87" w14:paraId="569DB641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FAF5BA8" w14:textId="77777777" w:rsidR="00755A87" w:rsidRDefault="00755A8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C07A3" w14:textId="77777777" w:rsidR="00755A87" w:rsidRDefault="00755A8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5A87" w14:paraId="554F0ACC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B65C4BC" w14:textId="77777777" w:rsidR="00755A87" w:rsidRDefault="00755A8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95A6F" w14:textId="77777777" w:rsidR="00755A87" w:rsidRDefault="00755A8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F4A5BE3" w14:textId="77777777" w:rsidR="001953DF" w:rsidRDefault="001953DF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333ECED2" w14:textId="463B62CE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0B912E0D" w14:textId="77777777" w:rsidR="00755A87" w:rsidRDefault="00755A8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5BA06171" w14:textId="77777777" w:rsidR="00755A87" w:rsidRDefault="00755A8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  <w:p w14:paraId="32C71926" w14:textId="77777777" w:rsidR="00755A87" w:rsidRDefault="00755A87">
            <w:pPr>
              <w:spacing w:after="0"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8C44" w14:textId="77777777" w:rsidR="00755A87" w:rsidRDefault="00755A8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5A87" w14:paraId="0CD82B98" w14:textId="77777777" w:rsidTr="00527F34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FD2A" w14:textId="77777777" w:rsidR="00755A87" w:rsidRDefault="00755A8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0FAB" w14:textId="77777777" w:rsidR="00755A87" w:rsidRDefault="00755A8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040A" w14:textId="77777777" w:rsidR="00755A87" w:rsidRDefault="00755A8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C335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E59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67B48ADB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143FDB30" w14:textId="175FAFFD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</w:t>
            </w:r>
            <w:r w:rsidR="00490FF3">
              <w:rPr>
                <w:rFonts w:cs="Times New Roman"/>
                <w:b/>
                <w:sz w:val="24"/>
                <w:szCs w:val="24"/>
              </w:rPr>
              <w:t xml:space="preserve"> społecznego</w:t>
            </w:r>
            <w:r>
              <w:rPr>
                <w:rFonts w:cs="Times New Roman"/>
                <w:b/>
                <w:sz w:val="24"/>
                <w:szCs w:val="24"/>
              </w:rPr>
              <w:t xml:space="preserve"> z zakresu rynku pracy: ……………………………………………………………</w:t>
            </w:r>
          </w:p>
          <w:p w14:paraId="70C87BEE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Wielkość próby w badaniu ilościowym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6473BD7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…………………………………………………………..</w:t>
            </w:r>
          </w:p>
          <w:p w14:paraId="05CF93FB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Zasięg badania:</w:t>
            </w:r>
          </w:p>
          <w:p w14:paraId="076CB4BE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</w:t>
            </w:r>
          </w:p>
          <w:p w14:paraId="7C82A208" w14:textId="1D781707" w:rsidR="00755A87" w:rsidRDefault="00755A8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Ilościowa metoda badania:**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755A87" w14:paraId="0D202F19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52563D4" w14:textId="77777777" w:rsidR="00755A87" w:rsidRDefault="00755A8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3A225" w14:textId="77777777" w:rsidR="00755A87" w:rsidRDefault="00755A8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5A87" w14:paraId="09330C36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6BB9AC4" w14:textId="77777777" w:rsidR="00755A87" w:rsidRDefault="00755A8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D0C07" w14:textId="77777777" w:rsidR="00755A87" w:rsidRDefault="00755A8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2211056" w14:textId="77777777" w:rsidR="001953DF" w:rsidRDefault="001953DF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64F34D36" w14:textId="77777777" w:rsidR="001953DF" w:rsidRDefault="001953DF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0E5D6C61" w14:textId="697C69CA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Data realizacji badania:</w:t>
            </w:r>
          </w:p>
          <w:p w14:paraId="31137425" w14:textId="77777777" w:rsidR="00755A87" w:rsidRDefault="00755A8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525B7E0A" w14:textId="77777777" w:rsidR="00755A87" w:rsidRDefault="00755A8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  <w:p w14:paraId="1AFF343B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72CE" w14:textId="77777777" w:rsidR="00755A87" w:rsidRDefault="00755A8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5A87" w14:paraId="06137791" w14:textId="77777777" w:rsidTr="00527F34">
        <w:trPr>
          <w:trHeight w:val="302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2921" w14:textId="77777777" w:rsidR="00755A87" w:rsidRDefault="00755A87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B8B1" w14:textId="606D6AB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Moderator:</w:t>
            </w:r>
          </w:p>
          <w:p w14:paraId="2A8D591C" w14:textId="77777777" w:rsidR="00755A87" w:rsidRDefault="00755A8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5ED" w14:textId="77777777" w:rsidR="00755A87" w:rsidRDefault="00755A87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14E7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76A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0D741AA7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3A2F3489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3FFF4AA1" w14:textId="4CEF4E22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Metoda jakościowa – technika FGI **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755A87" w14:paraId="1118753C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FDEDAAE" w14:textId="77777777" w:rsidR="00755A87" w:rsidRDefault="00755A8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81708" w14:textId="77777777" w:rsidR="00755A87" w:rsidRDefault="00755A8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5A87" w14:paraId="04C9DEE8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725644C7" w14:textId="77777777" w:rsidR="00755A87" w:rsidRDefault="00755A8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97928" w14:textId="77777777" w:rsidR="00755A87" w:rsidRDefault="00755A8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F7928FF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762699BF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41E52FCB" w14:textId="77777777" w:rsidR="00755A87" w:rsidRDefault="00755A8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10675EE2" w14:textId="77777777" w:rsidR="00755A87" w:rsidRDefault="00755A8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  <w:p w14:paraId="68AFB94C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9777" w14:textId="77777777" w:rsidR="00755A87" w:rsidRDefault="00755A8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755A87" w14:paraId="6B1051CF" w14:textId="77777777" w:rsidTr="00527F34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A628" w14:textId="77777777" w:rsidR="00755A87" w:rsidRDefault="00755A8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1402" w14:textId="77777777" w:rsidR="00755A87" w:rsidRDefault="00755A8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9BDF" w14:textId="77777777" w:rsidR="00755A87" w:rsidRDefault="00755A87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57954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51A6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648527BE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63528714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7014E90C" w14:textId="6069D832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Metoda jakościowa – technika FGI **</w:t>
            </w:r>
          </w:p>
          <w:p w14:paraId="5797E608" w14:textId="77777777" w:rsidR="00490FF3" w:rsidRDefault="00490FF3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755A87" w14:paraId="78B87595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D3D68F1" w14:textId="77777777" w:rsidR="00755A87" w:rsidRDefault="00755A8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FE1DB" w14:textId="77777777" w:rsidR="00755A87" w:rsidRDefault="00755A8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755A87" w14:paraId="5BE5D905" w14:textId="7777777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783CBF7" w14:textId="77777777" w:rsidR="00755A87" w:rsidRDefault="00755A8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49FDD" w14:textId="77777777" w:rsidR="00755A87" w:rsidRDefault="00755A8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BC378D9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34FFE31E" w14:textId="77777777" w:rsidR="00755A87" w:rsidRDefault="00755A8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57B8B7E9" w14:textId="77777777" w:rsidR="00755A87" w:rsidRDefault="00755A8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64744075" w14:textId="77777777" w:rsidR="00755A87" w:rsidRDefault="00755A8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A809" w14:textId="77777777" w:rsidR="00755A87" w:rsidRDefault="00755A87">
            <w:pPr>
              <w:spacing w:after="0" w:line="36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bookmarkEnd w:id="31"/>
    </w:tbl>
    <w:p w14:paraId="352BCE57" w14:textId="77777777" w:rsidR="00755A87" w:rsidRDefault="00755A87" w:rsidP="005E719B">
      <w:pPr>
        <w:spacing w:after="0" w:line="360" w:lineRule="auto"/>
        <w:rPr>
          <w:b/>
          <w:sz w:val="24"/>
          <w:szCs w:val="24"/>
        </w:rPr>
      </w:pPr>
    </w:p>
    <w:p w14:paraId="7DC778C3" w14:textId="636B2C2B" w:rsidR="005E719B" w:rsidRPr="004756E5" w:rsidRDefault="004756E5" w:rsidP="004756E5">
      <w:pPr>
        <w:spacing w:after="0"/>
        <w:rPr>
          <w:b/>
          <w:sz w:val="24"/>
          <w:szCs w:val="24"/>
        </w:rPr>
      </w:pPr>
      <w:r w:rsidRPr="004756E5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</w:t>
      </w:r>
      <w:r w:rsidR="005E719B" w:rsidRPr="004756E5">
        <w:rPr>
          <w:b/>
          <w:sz w:val="24"/>
          <w:szCs w:val="24"/>
        </w:rPr>
        <w:t>W przypadku korzystania z osób zdolnych do wykonania zamówienia, które zostaną udostępnione przez inne podmioty, Wykonawca załączy do oferty pisemne zobowiązanie tych podmiotów do oddania mu do dyspozycji osób na okres korzystania z nich przy wykonywaniu zamówienia (zgodnie z wymogiem określonym  w Rozdz. XV ust. 6  SWZ)</w:t>
      </w:r>
    </w:p>
    <w:p w14:paraId="5036C255" w14:textId="45B2365B" w:rsidR="004756E5" w:rsidRDefault="004756E5" w:rsidP="005E719B">
      <w:pPr>
        <w:spacing w:after="0"/>
        <w:rPr>
          <w:b/>
          <w:sz w:val="24"/>
          <w:szCs w:val="24"/>
        </w:rPr>
      </w:pPr>
      <w:r w:rsidRPr="004756E5">
        <w:rPr>
          <w:b/>
          <w:sz w:val="24"/>
          <w:szCs w:val="24"/>
        </w:rPr>
        <w:t>** zaznaczyć w sposób wyraźny (X) właściwą informację</w:t>
      </w:r>
    </w:p>
    <w:p w14:paraId="6870C9D9" w14:textId="77777777" w:rsidR="005E719B" w:rsidRDefault="005E719B" w:rsidP="005E719B">
      <w:pPr>
        <w:spacing w:after="0"/>
        <w:rPr>
          <w:b/>
          <w:color w:val="FF0000"/>
          <w:sz w:val="24"/>
          <w:szCs w:val="24"/>
        </w:rPr>
      </w:pPr>
    </w:p>
    <w:bookmarkEnd w:id="26"/>
    <w:p w14:paraId="49FC7128" w14:textId="77777777" w:rsidR="005E719B" w:rsidRDefault="005E719B" w:rsidP="005E719B">
      <w:pPr>
        <w:spacing w:after="0"/>
        <w:rPr>
          <w:b/>
          <w:color w:val="FF0000"/>
          <w:sz w:val="24"/>
          <w:szCs w:val="24"/>
        </w:rPr>
      </w:pPr>
    </w:p>
    <w:p w14:paraId="748DF7E0" w14:textId="77777777" w:rsidR="005E719B" w:rsidRDefault="005E719B" w:rsidP="005E719B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056B3F3E" w14:textId="5073B723" w:rsidR="005E719B" w:rsidRDefault="005E719B" w:rsidP="005E719B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</w:p>
    <w:p w14:paraId="35BE7FE6" w14:textId="77777777" w:rsidR="00FC6818" w:rsidRDefault="00FC6818" w:rsidP="005E719B">
      <w:pPr>
        <w:spacing w:after="120"/>
        <w:rPr>
          <w:b/>
          <w:color w:val="FF0000"/>
          <w:sz w:val="24"/>
          <w:szCs w:val="24"/>
        </w:rPr>
        <w:sectPr w:rsidR="00FC6818" w:rsidSect="00953B25">
          <w:pgSz w:w="16838" w:h="11906" w:orient="landscape"/>
          <w:pgMar w:top="1276" w:right="1559" w:bottom="1418" w:left="1701" w:header="709" w:footer="709" w:gutter="0"/>
          <w:cols w:space="708"/>
          <w:titlePg/>
          <w:docGrid w:linePitch="360"/>
        </w:sectPr>
      </w:pPr>
    </w:p>
    <w:p w14:paraId="272C6A1A" w14:textId="66BBD581" w:rsidR="00FC6818" w:rsidRDefault="00FC6818" w:rsidP="00FC6818">
      <w:pPr>
        <w:pStyle w:val="Nagwek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32" w:name="_Toc192238696"/>
      <w:r>
        <w:rPr>
          <w:rFonts w:asciiTheme="minorHAnsi" w:hAnsiTheme="minorHAnsi" w:cstheme="minorHAnsi"/>
          <w:sz w:val="24"/>
          <w:szCs w:val="24"/>
        </w:rPr>
        <w:lastRenderedPageBreak/>
        <w:t xml:space="preserve">Załącznik nr </w:t>
      </w:r>
      <w:r w:rsidR="00411925">
        <w:rPr>
          <w:rFonts w:asciiTheme="minorHAnsi" w:hAnsiTheme="minorHAnsi" w:cstheme="minorHAnsi"/>
          <w:sz w:val="24"/>
          <w:szCs w:val="24"/>
        </w:rPr>
        <w:t>8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4308E7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ykaz </w:t>
      </w:r>
      <w:r w:rsidR="00411925">
        <w:rPr>
          <w:rFonts w:asciiTheme="minorHAnsi" w:hAnsiTheme="minorHAnsi" w:cstheme="minorHAnsi"/>
          <w:sz w:val="24"/>
          <w:szCs w:val="24"/>
        </w:rPr>
        <w:t>dodatkow</w:t>
      </w:r>
      <w:r w:rsidR="003C3122">
        <w:rPr>
          <w:rFonts w:asciiTheme="minorHAnsi" w:hAnsiTheme="minorHAnsi" w:cstheme="minorHAnsi"/>
          <w:sz w:val="24"/>
          <w:szCs w:val="24"/>
        </w:rPr>
        <w:t>ego</w:t>
      </w:r>
      <w:r w:rsidR="00411925">
        <w:rPr>
          <w:rFonts w:asciiTheme="minorHAnsi" w:hAnsiTheme="minorHAnsi" w:cstheme="minorHAnsi"/>
          <w:sz w:val="24"/>
          <w:szCs w:val="24"/>
        </w:rPr>
        <w:t xml:space="preserve"> </w:t>
      </w:r>
      <w:r w:rsidR="003C3122">
        <w:rPr>
          <w:rFonts w:asciiTheme="minorHAnsi" w:hAnsiTheme="minorHAnsi" w:cstheme="minorHAnsi"/>
          <w:sz w:val="24"/>
          <w:szCs w:val="24"/>
        </w:rPr>
        <w:t>doświadczenia osób</w:t>
      </w:r>
      <w:r w:rsidR="00411925">
        <w:rPr>
          <w:rFonts w:asciiTheme="minorHAnsi" w:hAnsiTheme="minorHAnsi" w:cstheme="minorHAnsi"/>
          <w:sz w:val="24"/>
          <w:szCs w:val="24"/>
        </w:rPr>
        <w:t xml:space="preserve"> wskazan</w:t>
      </w:r>
      <w:r w:rsidR="003C3122">
        <w:rPr>
          <w:rFonts w:asciiTheme="minorHAnsi" w:hAnsiTheme="minorHAnsi" w:cstheme="minorHAnsi"/>
          <w:sz w:val="24"/>
          <w:szCs w:val="24"/>
        </w:rPr>
        <w:t>ych</w:t>
      </w:r>
      <w:r w:rsidR="004308E7">
        <w:rPr>
          <w:rFonts w:asciiTheme="minorHAnsi" w:hAnsiTheme="minorHAnsi" w:cstheme="minorHAnsi"/>
          <w:sz w:val="24"/>
          <w:szCs w:val="24"/>
        </w:rPr>
        <w:t xml:space="preserve"> przez Wykonawcę</w:t>
      </w:r>
      <w:r w:rsidR="00411925">
        <w:rPr>
          <w:rFonts w:asciiTheme="minorHAnsi" w:hAnsiTheme="minorHAnsi" w:cstheme="minorHAnsi"/>
          <w:sz w:val="24"/>
          <w:szCs w:val="24"/>
        </w:rPr>
        <w:t xml:space="preserve"> do realizacji zamówienia</w:t>
      </w:r>
      <w:bookmarkEnd w:id="32"/>
    </w:p>
    <w:p w14:paraId="6DEF28B5" w14:textId="77777777" w:rsidR="00FC6818" w:rsidRDefault="00FC6818" w:rsidP="00FC681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zgodnie z wymogami zawartymi w Rozdz. XV ust. 2 pkt. 4) lit. b) SWZ</w:t>
      </w:r>
    </w:p>
    <w:p w14:paraId="0AF9899D" w14:textId="0266E484" w:rsidR="00FC6818" w:rsidRDefault="00FC6818" w:rsidP="00FC6818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TP/</w:t>
      </w:r>
      <w:r w:rsidR="00F703C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/25</w:t>
      </w:r>
    </w:p>
    <w:tbl>
      <w:tblPr>
        <w:tblW w:w="1488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3260"/>
        <w:gridCol w:w="425"/>
        <w:gridCol w:w="7796"/>
      </w:tblGrid>
      <w:tr w:rsidR="00527F34" w14:paraId="4DECF5DA" w14:textId="77777777" w:rsidTr="003C3122">
        <w:trPr>
          <w:trHeight w:val="1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CAE65" w14:textId="77777777" w:rsidR="00527F34" w:rsidRDefault="00527F34" w:rsidP="00C5093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B0354" w14:textId="77777777" w:rsidR="00527F34" w:rsidRPr="00527F34" w:rsidRDefault="00527F34" w:rsidP="00C50937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527F3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DB6E8E" w14:textId="77777777" w:rsidR="00527F34" w:rsidRPr="00527F34" w:rsidRDefault="00527F34" w:rsidP="00C50937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527F3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Wykształcenie</w:t>
            </w:r>
          </w:p>
          <w:p w14:paraId="352D0A8A" w14:textId="77777777" w:rsidR="00527F34" w:rsidRPr="00527F34" w:rsidRDefault="00527F34" w:rsidP="00C50937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527F3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(w tym tytuł zawodowy/naukowy)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FA1884" w14:textId="77777777" w:rsidR="00527F34" w:rsidRPr="00527F34" w:rsidRDefault="00527F34" w:rsidP="00C50937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527F3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Przedmiot usługi</w:t>
            </w:r>
          </w:p>
        </w:tc>
      </w:tr>
      <w:tr w:rsidR="00527F34" w14:paraId="2BCD1B21" w14:textId="77777777" w:rsidTr="003C3122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A09639" w14:textId="77777777" w:rsidR="00527F34" w:rsidRDefault="00527F34" w:rsidP="00527F34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AFBD02" w14:textId="77777777" w:rsidR="00527F34" w:rsidRPr="00527F34" w:rsidRDefault="00527F34" w:rsidP="00527F34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527F3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F2C753" w14:textId="77777777" w:rsidR="00527F34" w:rsidRPr="00527F34" w:rsidRDefault="00527F34" w:rsidP="00527F34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527F3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D58D92" w14:textId="77777777" w:rsidR="00527F34" w:rsidRPr="00527F34" w:rsidRDefault="00527F34" w:rsidP="00527F34">
            <w:pPr>
              <w:spacing w:after="0" w:line="360" w:lineRule="auto"/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</w:pPr>
            <w:r w:rsidRPr="00527F34">
              <w:rPr>
                <w:rFonts w:cs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4333E8" w14:paraId="22ED7C32" w14:textId="77777777" w:rsidTr="008025E4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6907C" w14:textId="77777777" w:rsidR="004333E8" w:rsidRDefault="004333E8" w:rsidP="00C5093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1.</w:t>
            </w:r>
          </w:p>
          <w:p w14:paraId="0931DA8A" w14:textId="77777777" w:rsidR="004333E8" w:rsidRDefault="004333E8" w:rsidP="00C5093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  <w:p w14:paraId="58998C6A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5ACA5C3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1B5FE8DB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974EA2E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548D1A3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59F1568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730523A6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273594A9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4D94ECE3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550A3F8" w14:textId="77777777" w:rsidR="004333E8" w:rsidRDefault="004333E8" w:rsidP="00C50937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p w14:paraId="61AF4353" w14:textId="77777777" w:rsidR="004333E8" w:rsidRDefault="004333E8" w:rsidP="00C50937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B6A604" w14:textId="77777777" w:rsidR="004333E8" w:rsidRDefault="004333E8" w:rsidP="00C5093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Koordynator badań:</w:t>
            </w:r>
          </w:p>
          <w:p w14:paraId="490B9948" w14:textId="77777777" w:rsidR="004333E8" w:rsidRDefault="004333E8" w:rsidP="00C5093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430FA" w14:textId="77777777" w:rsidR="004333E8" w:rsidRDefault="004333E8" w:rsidP="00C5093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CE26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4DC9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01110AE4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05DB6B67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Tytuł badania społecznego z zakresu rynku pracy: </w:t>
            </w:r>
          </w:p>
          <w:p w14:paraId="4DB40617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0E5A841F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Wielkość próby w badaniu ilościowym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418B52BB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…………………………………………………………..</w:t>
            </w:r>
          </w:p>
          <w:p w14:paraId="18F1B5FD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Zasięg badania:</w:t>
            </w:r>
          </w:p>
          <w:p w14:paraId="0BDF6D86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……………………………………………………….</w:t>
            </w:r>
          </w:p>
          <w:p w14:paraId="15797384" w14:textId="0FE10699" w:rsidR="004333E8" w:rsidRDefault="004333E8" w:rsidP="00C5093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Ilościowa metoda badania:*</w:t>
            </w:r>
          </w:p>
          <w:p w14:paraId="52611624" w14:textId="77777777" w:rsidR="004333E8" w:rsidRDefault="004333E8" w:rsidP="00C50937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4333E8" w14:paraId="31742336" w14:textId="77777777" w:rsidTr="00C5093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F514D84" w14:textId="77777777" w:rsidR="004333E8" w:rsidRDefault="004333E8" w:rsidP="00C5093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7B47F" w14:textId="77777777" w:rsidR="004333E8" w:rsidRDefault="004333E8" w:rsidP="00C5093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333E8" w14:paraId="0EDA8B67" w14:textId="77777777" w:rsidTr="00C5093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F779580" w14:textId="77777777" w:rsidR="004333E8" w:rsidRDefault="004333E8" w:rsidP="00C5093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F22E5" w14:textId="77777777" w:rsidR="004333E8" w:rsidRDefault="004333E8" w:rsidP="00C5093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122AA95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59F710DC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764EB623" w14:textId="77777777" w:rsidR="004333E8" w:rsidRDefault="004333E8" w:rsidP="00C5093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714C0863" w14:textId="4059568C" w:rsidR="004333E8" w:rsidRPr="00527F34" w:rsidRDefault="004333E8" w:rsidP="00527F34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4333E8" w14:paraId="333E10C0" w14:textId="77777777" w:rsidTr="008025E4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2613C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8F0D2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B80B4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601D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39DD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44A99A8B" w14:textId="61C3F726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399A965F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7A87861C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Wielkość próby w badaniu ilościowym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3C30EAF1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…………………………………………………………..</w:t>
            </w:r>
          </w:p>
          <w:p w14:paraId="3BB1E250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Zasięg badania:</w:t>
            </w:r>
          </w:p>
          <w:p w14:paraId="3243EAD5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</w:t>
            </w:r>
          </w:p>
          <w:p w14:paraId="7294CA10" w14:textId="3F2880C6" w:rsidR="004333E8" w:rsidRDefault="004333E8" w:rsidP="00C50937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Ilościowa metoda badania:*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4333E8" w14:paraId="1F34C767" w14:textId="77777777" w:rsidTr="00C5093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118BC1A" w14:textId="77777777" w:rsidR="004333E8" w:rsidRDefault="004333E8" w:rsidP="00C5093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507B0" w14:textId="77777777" w:rsidR="004333E8" w:rsidRDefault="004333E8" w:rsidP="00C5093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333E8" w14:paraId="23648296" w14:textId="77777777" w:rsidTr="00C5093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6D27370" w14:textId="77777777" w:rsidR="004333E8" w:rsidRDefault="004333E8" w:rsidP="00C5093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3724C" w14:textId="77777777" w:rsidR="004333E8" w:rsidRDefault="004333E8" w:rsidP="00C5093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1F27813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2DF56AF6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3B153516" w14:textId="77777777" w:rsidR="004333E8" w:rsidRDefault="004333E8" w:rsidP="00C5093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37A25F0A" w14:textId="77777777" w:rsidR="004333E8" w:rsidRDefault="004333E8" w:rsidP="00C5093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  <w:p w14:paraId="6B24D880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333E8" w14:paraId="532871FB" w14:textId="77777777" w:rsidTr="008025E4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F7598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F0BBB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1D1A9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1A3C" w14:textId="479F4AF9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4BA7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1BC7FFD1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62ADA69A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3ADD4C32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Wielkość próby w badaniu ilościowym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56C0E35E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…………………………………………………………..</w:t>
            </w:r>
          </w:p>
          <w:p w14:paraId="40DF78BF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Zasięg badania:</w:t>
            </w:r>
          </w:p>
          <w:p w14:paraId="58280AEE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</w:t>
            </w:r>
          </w:p>
          <w:p w14:paraId="13383A9C" w14:textId="77777777" w:rsidR="004333E8" w:rsidRDefault="004333E8" w:rsidP="004333E8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Ilościowa metoda badania:*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4333E8" w14:paraId="3F720A0E" w14:textId="77777777" w:rsidTr="008025E4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F2D2698" w14:textId="77777777" w:rsidR="004333E8" w:rsidRDefault="004333E8" w:rsidP="004333E8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E90B4" w14:textId="77777777" w:rsidR="004333E8" w:rsidRDefault="004333E8" w:rsidP="004333E8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333E8" w14:paraId="3865BFA0" w14:textId="77777777" w:rsidTr="008025E4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4F88B90" w14:textId="77777777" w:rsidR="004333E8" w:rsidRDefault="004333E8" w:rsidP="004333E8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EC9F0" w14:textId="77777777" w:rsidR="004333E8" w:rsidRDefault="004333E8" w:rsidP="004333E8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7522E2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52C81610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6103351C" w14:textId="77777777" w:rsidR="004333E8" w:rsidRDefault="004333E8" w:rsidP="004333E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53195015" w14:textId="77777777" w:rsidR="004333E8" w:rsidRDefault="004333E8" w:rsidP="004333E8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  <w:p w14:paraId="6ABC4177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333E8" w14:paraId="0CAE9034" w14:textId="77777777" w:rsidTr="008025E4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C372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A090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9E56" w14:textId="77777777" w:rsidR="004333E8" w:rsidRDefault="004333E8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23FA" w14:textId="0D221876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30BE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5E87ECF8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1F9AE15A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13C40BD2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Wielkość próby w badaniu ilościowym</w:t>
            </w:r>
            <w:r>
              <w:rPr>
                <w:rFonts w:cs="Times New Roman"/>
                <w:b/>
                <w:sz w:val="24"/>
                <w:szCs w:val="24"/>
              </w:rPr>
              <w:t>:</w:t>
            </w:r>
          </w:p>
          <w:p w14:paraId="63062DC3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…………………………………………………………..</w:t>
            </w:r>
          </w:p>
          <w:p w14:paraId="7F166DB3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Zasięg badania:</w:t>
            </w:r>
          </w:p>
          <w:p w14:paraId="1A7B6065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………………………………………………………….</w:t>
            </w:r>
          </w:p>
          <w:p w14:paraId="0A2DB99E" w14:textId="77777777" w:rsidR="004333E8" w:rsidRDefault="004333E8" w:rsidP="004333E8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Ilościowa metoda badania:*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4333E8" w14:paraId="008ACBC5" w14:textId="77777777" w:rsidTr="008025E4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7369B59" w14:textId="77777777" w:rsidR="004333E8" w:rsidRDefault="004333E8" w:rsidP="004333E8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25A9C" w14:textId="77777777" w:rsidR="004333E8" w:rsidRDefault="004333E8" w:rsidP="004333E8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333E8" w14:paraId="545E5503" w14:textId="77777777" w:rsidTr="008025E4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7B807C6" w14:textId="77777777" w:rsidR="004333E8" w:rsidRDefault="004333E8" w:rsidP="004333E8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F3483" w14:textId="77777777" w:rsidR="004333E8" w:rsidRDefault="004333E8" w:rsidP="004333E8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1F0429C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39383171" w14:textId="77777777" w:rsidR="004333E8" w:rsidRDefault="004333E8" w:rsidP="004333E8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3BCD7C91" w14:textId="77777777" w:rsidR="004333E8" w:rsidRDefault="004333E8" w:rsidP="004333E8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55308936" w14:textId="77777777" w:rsidR="004333E8" w:rsidRDefault="004333E8" w:rsidP="004333E8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  <w:p w14:paraId="6DD12CBF" w14:textId="77777777" w:rsidR="004333E8" w:rsidRDefault="004333E8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DE2F11" w14:paraId="096CC6B6" w14:textId="77777777" w:rsidTr="008025E4">
        <w:trPr>
          <w:trHeight w:val="3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55729" w14:textId="77777777" w:rsidR="00DE2F11" w:rsidRDefault="00DE2F11" w:rsidP="00C50937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BDAFB1" w14:textId="77777777" w:rsidR="00DE2F11" w:rsidRDefault="00DE2F11" w:rsidP="00C5093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Moderator:</w:t>
            </w:r>
          </w:p>
          <w:p w14:paraId="2809CD14" w14:textId="77777777" w:rsidR="00DE2F11" w:rsidRDefault="00DE2F11" w:rsidP="00C50937">
            <w:pPr>
              <w:spacing w:after="0" w:line="36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…………………………..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D3F73" w14:textId="77777777" w:rsidR="00DE2F11" w:rsidRDefault="00DE2F11" w:rsidP="00C50937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E7AE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F44C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009BEBA5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78ABB8EF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6EE2982B" w14:textId="1E4B05C1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Metoda jakościowa – technika FGI *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DE2F11" w14:paraId="29B91626" w14:textId="77777777" w:rsidTr="00C5093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5F48BDB" w14:textId="77777777" w:rsidR="00DE2F11" w:rsidRDefault="00DE2F11" w:rsidP="00C5093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60922" w14:textId="77777777" w:rsidR="00DE2F11" w:rsidRDefault="00DE2F11" w:rsidP="00C5093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E2F11" w14:paraId="74D66E22" w14:textId="77777777" w:rsidTr="00C5093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C937D82" w14:textId="77777777" w:rsidR="00DE2F11" w:rsidRDefault="00DE2F11" w:rsidP="00C5093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A591" w14:textId="77777777" w:rsidR="00DE2F11" w:rsidRDefault="00DE2F11" w:rsidP="00C5093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14C12F9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3E80D32B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6F31E3FF" w14:textId="77777777" w:rsidR="00DE2F11" w:rsidRDefault="00DE2F11" w:rsidP="00C5093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……………………………………………………………</w:t>
            </w:r>
          </w:p>
          <w:p w14:paraId="6E7972A4" w14:textId="77777777" w:rsidR="00DE2F11" w:rsidRDefault="00DE2F11" w:rsidP="00527F34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  <w:p w14:paraId="150134B4" w14:textId="719B50D8" w:rsidR="00DE2F11" w:rsidRPr="00527F34" w:rsidRDefault="00DE2F11" w:rsidP="00527F34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  <w:tr w:rsidR="00DE2F11" w14:paraId="04F6672E" w14:textId="77777777" w:rsidTr="008025E4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FF382" w14:textId="77777777" w:rsidR="00DE2F11" w:rsidRDefault="00DE2F11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FD8F54" w14:textId="77777777" w:rsidR="00DE2F11" w:rsidRDefault="00DE2F11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705FD6" w14:textId="77777777" w:rsidR="00DE2F11" w:rsidRDefault="00DE2F11" w:rsidP="00C50937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51CF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4D76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3BFC8AD9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62677EB9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37755B85" w14:textId="0D700A62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Metoda jakościowa – technika FGI *</w:t>
            </w:r>
          </w:p>
          <w:p w14:paraId="7CC95A33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DE2F11" w14:paraId="403198AC" w14:textId="77777777" w:rsidTr="00C5093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66BCF9B0" w14:textId="77777777" w:rsidR="00DE2F11" w:rsidRDefault="00DE2F11" w:rsidP="00C5093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3AF86" w14:textId="77777777" w:rsidR="00DE2F11" w:rsidRDefault="00DE2F11" w:rsidP="00C5093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E2F11" w14:paraId="3C1079DA" w14:textId="77777777" w:rsidTr="00C50937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9BAD507" w14:textId="77777777" w:rsidR="00DE2F11" w:rsidRDefault="00DE2F11" w:rsidP="00C50937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B3F84" w14:textId="77777777" w:rsidR="00DE2F11" w:rsidRDefault="00DE2F11" w:rsidP="00C50937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F1F844C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57234B39" w14:textId="77777777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0009ADF7" w14:textId="77777777" w:rsidR="00DE2F11" w:rsidRDefault="00DE2F11" w:rsidP="00C5093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0E63918F" w14:textId="77777777" w:rsidR="00DE2F11" w:rsidRDefault="00DE2F11" w:rsidP="00C50937">
            <w:pPr>
              <w:spacing w:after="0" w:line="240" w:lineRule="auto"/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DE2F11" w14:paraId="5A80BFB8" w14:textId="77777777" w:rsidTr="008025E4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3A4A9" w14:textId="77777777" w:rsidR="00DE2F11" w:rsidRDefault="00DE2F11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CD72" w14:textId="77777777" w:rsidR="00DE2F11" w:rsidRDefault="00DE2F11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67763" w14:textId="77777777" w:rsidR="00DE2F11" w:rsidRDefault="00DE2F11" w:rsidP="00C50937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D3D" w14:textId="6C0DB198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AEDA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04CEA2C3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0646C3D9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63D4075D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Metoda jakościowa – technika FGI *</w:t>
            </w:r>
          </w:p>
          <w:p w14:paraId="582B6914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DE2F11" w14:paraId="2D646A15" w14:textId="77777777" w:rsidTr="008025E4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46B0C7E" w14:textId="77777777" w:rsidR="00DE2F11" w:rsidRDefault="00DE2F11" w:rsidP="00DE2F11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B0AA6" w14:textId="77777777" w:rsidR="00DE2F11" w:rsidRDefault="00DE2F11" w:rsidP="00DE2F11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E2F11" w14:paraId="3511360A" w14:textId="77777777" w:rsidTr="008025E4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0467110" w14:textId="77777777" w:rsidR="00DE2F11" w:rsidRDefault="00DE2F11" w:rsidP="00DE2F11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C2697" w14:textId="77777777" w:rsidR="00DE2F11" w:rsidRDefault="00DE2F11" w:rsidP="00DE2F11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52F4EC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398AF307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229A1F99" w14:textId="77777777" w:rsidR="00DE2F11" w:rsidRDefault="00DE2F11" w:rsidP="00DE2F1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3F55D2B2" w14:textId="0DBAF213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</w:p>
        </w:tc>
      </w:tr>
      <w:tr w:rsidR="00DE2F11" w14:paraId="4529D7BD" w14:textId="77777777" w:rsidTr="008025E4">
        <w:trPr>
          <w:trHeight w:val="30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1266" w14:textId="77777777" w:rsidR="00DE2F11" w:rsidRDefault="00DE2F11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87F4" w14:textId="77777777" w:rsidR="00DE2F11" w:rsidRDefault="00DE2F11" w:rsidP="00C50937">
            <w:pPr>
              <w:suppressAutoHyphens w:val="0"/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7E9F" w14:textId="77777777" w:rsidR="00DE2F11" w:rsidRDefault="00DE2F11" w:rsidP="00C50937">
            <w:pPr>
              <w:suppressAutoHyphens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195" w14:textId="6462F998" w:rsidR="00DE2F11" w:rsidRDefault="00DE2F11" w:rsidP="00C50937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6CF0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Nazwa jednostki, dla której realizowano badanie</w:t>
            </w:r>
          </w:p>
          <w:p w14:paraId="17910935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321AFDD0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Tytuł badania społecznego z zakresu rynku pracy: ……………………………………………………………</w:t>
            </w:r>
          </w:p>
          <w:p w14:paraId="5087D9F2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Metoda jakościowa – technika FGI *</w:t>
            </w:r>
          </w:p>
          <w:p w14:paraId="06C0FA66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14"/>
            </w:tblGrid>
            <w:tr w:rsidR="00DE2F11" w14:paraId="2713B60E" w14:textId="77777777" w:rsidTr="008025E4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452DA98" w14:textId="77777777" w:rsidR="00DE2F11" w:rsidRDefault="00DE2F11" w:rsidP="00DE2F11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TAK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8D441" w14:textId="77777777" w:rsidR="00DE2F11" w:rsidRDefault="00DE2F11" w:rsidP="00DE2F11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DE2F11" w14:paraId="0E711CDA" w14:textId="77777777" w:rsidTr="008025E4"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A3BF4E7" w14:textId="77777777" w:rsidR="00DE2F11" w:rsidRDefault="00DE2F11" w:rsidP="00DE2F11">
                  <w:pPr>
                    <w:spacing w:after="0" w:line="360" w:lineRule="auto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NIE</w:t>
                  </w:r>
                </w:p>
              </w:tc>
              <w:tc>
                <w:tcPr>
                  <w:tcW w:w="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F1624" w14:textId="77777777" w:rsidR="00DE2F11" w:rsidRDefault="00DE2F11" w:rsidP="00DE2F11">
                  <w:pPr>
                    <w:spacing w:after="0" w:line="360" w:lineRule="auto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46C8C65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</w:p>
          <w:p w14:paraId="7352D72E" w14:textId="77777777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Data realizacji badania:</w:t>
            </w:r>
          </w:p>
          <w:p w14:paraId="4C15ED68" w14:textId="77777777" w:rsidR="00DE2F11" w:rsidRDefault="00DE2F11" w:rsidP="00DE2F1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……………………………………………………………</w:t>
            </w:r>
          </w:p>
          <w:p w14:paraId="054F101D" w14:textId="1CF937B5" w:rsidR="00DE2F11" w:rsidRDefault="00DE2F11" w:rsidP="00DE2F11">
            <w:pPr>
              <w:spacing w:after="0" w:line="36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>Dzień/miesiąc/rok</w:t>
            </w:r>
            <w:r w:rsidR="00584712">
              <w:rPr>
                <w:rFonts w:cs="Times New Roman"/>
                <w:bCs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4611DDB8" w14:textId="3673A43A" w:rsidR="00B55FEF" w:rsidRDefault="00B55FEF" w:rsidP="00B55FEF">
      <w:pPr>
        <w:spacing w:after="0"/>
        <w:rPr>
          <w:b/>
          <w:sz w:val="24"/>
          <w:szCs w:val="24"/>
        </w:rPr>
      </w:pPr>
      <w:r w:rsidRPr="004756E5">
        <w:rPr>
          <w:b/>
          <w:sz w:val="24"/>
          <w:szCs w:val="24"/>
        </w:rPr>
        <w:t>* zaznaczyć w sposób wyraźny (X) właściwą informację</w:t>
      </w:r>
    </w:p>
    <w:p w14:paraId="001808F4" w14:textId="77777777" w:rsidR="00FC6818" w:rsidRDefault="00FC6818" w:rsidP="00FC6818">
      <w:pPr>
        <w:spacing w:after="0"/>
        <w:rPr>
          <w:b/>
          <w:color w:val="FF0000"/>
          <w:sz w:val="24"/>
          <w:szCs w:val="24"/>
        </w:rPr>
      </w:pPr>
    </w:p>
    <w:p w14:paraId="12378AB5" w14:textId="77777777" w:rsidR="00FC6818" w:rsidRDefault="00FC6818" w:rsidP="00FC6818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UWAGA!!!</w:t>
      </w:r>
    </w:p>
    <w:p w14:paraId="77D1038A" w14:textId="77777777" w:rsidR="00FC6818" w:rsidRDefault="00FC6818" w:rsidP="00FC6818">
      <w:pPr>
        <w:spacing w:after="12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DOKUMENTY/PLIK  NALEŻY ZŁOŻYĆ W FORMIE LUB POSTACI ELEKTRONICZNEJ tj. PODPISAĆ KWALIFIKOWANYM PODPISEM ELEKTRONICZNYM LUB PODPISEM ZAUFANYM LUB PODPISEM OSOBISTYM</w:t>
      </w:r>
      <w:bookmarkEnd w:id="2"/>
    </w:p>
    <w:sectPr w:rsidR="00FC6818" w:rsidSect="00953B25">
      <w:pgSz w:w="16838" w:h="11906" w:orient="landscape"/>
      <w:pgMar w:top="1276" w:right="1559" w:bottom="1418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6C3FE5" w16cex:dateUtc="2024-11-26T07:55:00Z"/>
  <w16cex:commentExtensible w16cex:durableId="6927BA80" w16cex:dateUtc="2024-11-26T07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9D91C" w14:textId="77777777" w:rsidR="00973C39" w:rsidRDefault="00973C39" w:rsidP="008174D2">
      <w:pPr>
        <w:spacing w:after="0" w:line="240" w:lineRule="auto"/>
      </w:pPr>
      <w:r>
        <w:separator/>
      </w:r>
    </w:p>
  </w:endnote>
  <w:endnote w:type="continuationSeparator" w:id="0">
    <w:p w14:paraId="575CB2D9" w14:textId="77777777" w:rsidR="00973C39" w:rsidRDefault="00973C39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592572"/>
      <w:docPartObj>
        <w:docPartGallery w:val="Page Numbers (Bottom of Page)"/>
        <w:docPartUnique/>
      </w:docPartObj>
    </w:sdtPr>
    <w:sdtEndPr/>
    <w:sdtContent>
      <w:p w14:paraId="513E9799" w14:textId="7198E022" w:rsidR="00973C39" w:rsidRDefault="00973C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82140" w14:textId="77777777" w:rsidR="00973C39" w:rsidRDefault="00973C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7DD4" w14:textId="77777777" w:rsidR="00591E5C" w:rsidRDefault="00591E5C" w:rsidP="00591E5C">
    <w:pPr>
      <w:tabs>
        <w:tab w:val="center" w:pos="4536"/>
        <w:tab w:val="right" w:pos="9072"/>
      </w:tabs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81792" behindDoc="0" locked="0" layoutInCell="1" allowOverlap="1" wp14:anchorId="53473127" wp14:editId="6D357D95">
          <wp:simplePos x="0" y="0"/>
          <wp:positionH relativeFrom="leftMargin">
            <wp:posOffset>604520</wp:posOffset>
          </wp:positionH>
          <wp:positionV relativeFrom="paragraph">
            <wp:posOffset>-175260</wp:posOffset>
          </wp:positionV>
          <wp:extent cx="672465" cy="700405"/>
          <wp:effectExtent l="0" t="0" r="0" b="4445"/>
          <wp:wrapSquare wrapText="bothSides"/>
          <wp:docPr id="4" name="Obraz 4" descr="logoWUP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UP_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noProof/>
        <w:sz w:val="18"/>
        <w:szCs w:val="18"/>
      </w:rPr>
      <w:drawing>
        <wp:anchor distT="0" distB="0" distL="114300" distR="114300" simplePos="0" relativeHeight="251682816" behindDoc="0" locked="0" layoutInCell="1" allowOverlap="1" wp14:anchorId="381FA3DB" wp14:editId="30DDE399">
          <wp:simplePos x="0" y="0"/>
          <wp:positionH relativeFrom="column">
            <wp:posOffset>5482590</wp:posOffset>
          </wp:positionH>
          <wp:positionV relativeFrom="paragraph">
            <wp:posOffset>-191135</wp:posOffset>
          </wp:positionV>
          <wp:extent cx="621665" cy="700405"/>
          <wp:effectExtent l="0" t="0" r="6985" b="444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es_logo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ptab w:relativeTo="margin" w:alignment="center" w:leader="none"/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t xml:space="preserve">Projekt współfinansowany ze środków Europejskiego Funduszu Społecznego Plus </w:t>
    </w:r>
  </w:p>
  <w:p w14:paraId="6DAA2E97" w14:textId="77777777" w:rsidR="00591E5C" w:rsidRPr="007F6D37" w:rsidRDefault="00591E5C" w:rsidP="00591E5C">
    <w:pPr>
      <w:tabs>
        <w:tab w:val="center" w:pos="4536"/>
        <w:tab w:val="right" w:pos="9072"/>
      </w:tabs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>
      <w:rPr>
        <w:rFonts w:ascii="Open Sans" w:eastAsia="Arial" w:hAnsi="Open Sans" w:cs="Open Sans"/>
        <w:sz w:val="18"/>
        <w:szCs w:val="18"/>
        <w:lang w:val="pl" w:eastAsia="pl-PL"/>
      </w:rPr>
      <w:t xml:space="preserve">               </w:t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t>w ramach Programu Fundusze Europejskie dla Śląskiego 2021-2027</w:t>
    </w:r>
  </w:p>
  <w:p w14:paraId="34CA4B5F" w14:textId="77777777" w:rsidR="00591E5C" w:rsidRPr="004649C8" w:rsidRDefault="00591E5C" w:rsidP="00591E5C">
    <w:pPr>
      <w:spacing w:after="0" w:line="240" w:lineRule="auto"/>
      <w:jc w:val="both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80768" behindDoc="1" locked="0" layoutInCell="1" allowOverlap="1" wp14:anchorId="4B7132A8" wp14:editId="50B13B36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6" name="Obraz 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9744" behindDoc="1" locked="0" layoutInCell="1" allowOverlap="1" wp14:anchorId="3A395AD6" wp14:editId="455EA3E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7" name="Obraz 7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BA405F" w14:textId="77777777" w:rsidR="00591E5C" w:rsidRPr="00DA616C" w:rsidRDefault="00591E5C" w:rsidP="00591E5C">
    <w:pPr>
      <w:pStyle w:val="Stopka"/>
      <w:jc w:val="both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8720" behindDoc="1" locked="0" layoutInCell="1" allowOverlap="1" wp14:anchorId="5AC1A3F0" wp14:editId="51BB06AD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11" name="Obraz 11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7696" behindDoc="1" locked="0" layoutInCell="1" allowOverlap="1" wp14:anchorId="0EFC088C" wp14:editId="75E09356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0" name="Obraz 20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445394" w14:textId="77777777" w:rsidR="00591E5C" w:rsidRPr="00BA621B" w:rsidRDefault="00591E5C" w:rsidP="00591E5C">
    <w:pPr>
      <w:pStyle w:val="Stopka"/>
      <w:rPr>
        <w:rFonts w:asciiTheme="majorHAnsi" w:hAnsiTheme="majorHAnsi" w:cstheme="majorHAnsi"/>
        <w:sz w:val="16"/>
        <w:szCs w:val="16"/>
      </w:rPr>
    </w:pPr>
  </w:p>
  <w:p w14:paraId="4B63BC5E" w14:textId="77777777" w:rsidR="00591E5C" w:rsidRDefault="00591E5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973C39" w:rsidRDefault="00973C3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973C39" w:rsidRDefault="00973C3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BE36C" w14:textId="1A4503BC" w:rsidR="00973C39" w:rsidRDefault="00973C39" w:rsidP="000E2482">
    <w:pPr>
      <w:tabs>
        <w:tab w:val="center" w:pos="4536"/>
        <w:tab w:val="right" w:pos="9072"/>
      </w:tabs>
      <w:spacing w:after="0" w:line="240" w:lineRule="auto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Arial Narrow" w:hAnsi="Arial Narrow"/>
        <w:noProof/>
        <w:sz w:val="18"/>
        <w:szCs w:val="18"/>
      </w:rPr>
      <w:drawing>
        <wp:anchor distT="0" distB="0" distL="114300" distR="114300" simplePos="0" relativeHeight="251674624" behindDoc="0" locked="0" layoutInCell="1" allowOverlap="1" wp14:anchorId="13F7AB8D" wp14:editId="512B9F39">
          <wp:simplePos x="0" y="0"/>
          <wp:positionH relativeFrom="leftMargin">
            <wp:posOffset>956945</wp:posOffset>
          </wp:positionH>
          <wp:positionV relativeFrom="paragraph">
            <wp:posOffset>-175260</wp:posOffset>
          </wp:positionV>
          <wp:extent cx="672465" cy="700405"/>
          <wp:effectExtent l="0" t="0" r="0" b="4445"/>
          <wp:wrapSquare wrapText="bothSides"/>
          <wp:docPr id="22" name="Obraz 22" descr="logoWUP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UP_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ptab w:relativeTo="margin" w:alignment="center" w:leader="none"/>
    </w:r>
    <w:r w:rsidRPr="007F6D37">
      <w:rPr>
        <w:rFonts w:ascii="Open Sans" w:eastAsia="Arial" w:hAnsi="Open Sans" w:cs="Open Sans"/>
        <w:sz w:val="18"/>
        <w:szCs w:val="18"/>
        <w:lang w:val="pl" w:eastAsia="pl-PL"/>
      </w:rPr>
      <w:t>Projekt współfinansowany ze środków Europejskiego Funduszu Społecznego Plus</w:t>
    </w:r>
  </w:p>
  <w:p w14:paraId="77A075CE" w14:textId="1CDB1E68" w:rsidR="00973C39" w:rsidRPr="007F6D37" w:rsidRDefault="00973C39" w:rsidP="000E2482">
    <w:pPr>
      <w:tabs>
        <w:tab w:val="center" w:pos="4536"/>
        <w:tab w:val="right" w:pos="9072"/>
      </w:tabs>
      <w:spacing w:after="0" w:line="240" w:lineRule="auto"/>
      <w:jc w:val="center"/>
      <w:rPr>
        <w:rFonts w:ascii="Open Sans" w:eastAsia="Arial" w:hAnsi="Open Sans" w:cs="Open Sans"/>
        <w:sz w:val="18"/>
        <w:szCs w:val="18"/>
        <w:lang w:val="pl" w:eastAsia="pl-PL"/>
      </w:rPr>
    </w:pPr>
    <w:r w:rsidRPr="007F6D37">
      <w:rPr>
        <w:rFonts w:ascii="Open Sans" w:eastAsia="Arial" w:hAnsi="Open Sans" w:cs="Open Sans"/>
        <w:sz w:val="18"/>
        <w:szCs w:val="18"/>
        <w:lang w:val="pl" w:eastAsia="pl-PL"/>
      </w:rPr>
      <w:t>w ramach Programu Fundusze Europejskie dla Śląskiego 2021-2027</w:t>
    </w:r>
  </w:p>
  <w:p w14:paraId="61D45C4A" w14:textId="77777777" w:rsidR="00973C39" w:rsidRPr="004649C8" w:rsidRDefault="00973C39" w:rsidP="000E2482">
    <w:pPr>
      <w:spacing w:after="0" w:line="240" w:lineRule="auto"/>
      <w:jc w:val="center"/>
      <w:rPr>
        <w:i/>
        <w:sz w:val="16"/>
        <w:szCs w:val="16"/>
      </w:rPr>
    </w:pPr>
    <w:r w:rsidRPr="004649C8">
      <w:rPr>
        <w:i/>
        <w:noProof/>
        <w:sz w:val="16"/>
        <w:szCs w:val="16"/>
      </w:rPr>
      <w:drawing>
        <wp:anchor distT="0" distB="0" distL="114300" distR="114300" simplePos="0" relativeHeight="251673600" behindDoc="1" locked="0" layoutInCell="1" allowOverlap="1" wp14:anchorId="5B041E39" wp14:editId="480865BF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3" name="Obraz 23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49C8">
      <w:rPr>
        <w:i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05341F97" wp14:editId="3BAC971B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4" name="Obraz 24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577D9" w14:textId="77777777" w:rsidR="00973C39" w:rsidRPr="00DA616C" w:rsidRDefault="00973C39" w:rsidP="000E2482">
    <w:pPr>
      <w:pStyle w:val="Stopka"/>
      <w:jc w:val="center"/>
      <w:rPr>
        <w:i/>
        <w:sz w:val="16"/>
        <w:szCs w:val="16"/>
      </w:rPr>
    </w:pPr>
    <w:r>
      <w:rPr>
        <w:i/>
        <w:noProof/>
        <w:sz w:val="16"/>
        <w:szCs w:val="16"/>
      </w:rPr>
      <w:drawing>
        <wp:anchor distT="0" distB="0" distL="114300" distR="114300" simplePos="0" relativeHeight="251671552" behindDoc="1" locked="0" layoutInCell="1" allowOverlap="1" wp14:anchorId="672DC9F0" wp14:editId="62A8E1F0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5" name="Obraz 25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6"/>
        <w:szCs w:val="16"/>
      </w:rPr>
      <w:drawing>
        <wp:anchor distT="0" distB="0" distL="114300" distR="114300" simplePos="0" relativeHeight="251670528" behindDoc="1" locked="0" layoutInCell="1" allowOverlap="1" wp14:anchorId="03F0A7A8" wp14:editId="425C87FC">
          <wp:simplePos x="0" y="0"/>
          <wp:positionH relativeFrom="column">
            <wp:posOffset>0</wp:posOffset>
          </wp:positionH>
          <wp:positionV relativeFrom="paragraph">
            <wp:posOffset>9787890</wp:posOffset>
          </wp:positionV>
          <wp:extent cx="7699375" cy="729615"/>
          <wp:effectExtent l="0" t="0" r="0" b="0"/>
          <wp:wrapThrough wrapText="bothSides">
            <wp:wrapPolygon edited="0">
              <wp:start x="0" y="0"/>
              <wp:lineTo x="0" y="20867"/>
              <wp:lineTo x="21538" y="20867"/>
              <wp:lineTo x="21538" y="0"/>
              <wp:lineTo x="0" y="0"/>
            </wp:wrapPolygon>
          </wp:wrapThrough>
          <wp:docPr id="26" name="Obraz 26" descr="W stopce widnieje znak herbowy województwa śląskiego oraz informacja, że Wojewódzki Urząd Pracy w Katowicach jest jednostką organizacyjną Samorządu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W stopce widnieje znak herbowy województwa śląskiego oraz informacja, że Wojewódzki Urząd Pracy w Katowicach jest jednostką organizacyjną Samorządu Województwa Ślą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937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338810" w14:textId="77777777" w:rsidR="00973C39" w:rsidRPr="00BA621B" w:rsidRDefault="00973C39" w:rsidP="000E2482">
    <w:pPr>
      <w:pStyle w:val="Stopka"/>
      <w:jc w:val="center"/>
      <w:rPr>
        <w:rFonts w:asciiTheme="majorHAnsi" w:hAnsiTheme="majorHAnsi" w:cstheme="majorHAnsi"/>
        <w:sz w:val="16"/>
        <w:szCs w:val="16"/>
      </w:rPr>
    </w:pPr>
  </w:p>
  <w:p w14:paraId="5A806B87" w14:textId="352652D8" w:rsidR="00973C39" w:rsidRPr="00FB2A60" w:rsidRDefault="00973C39" w:rsidP="00BB0517">
    <w:pPr>
      <w:pStyle w:val="Stopka"/>
      <w:jc w:val="right"/>
    </w:pPr>
    <w:r w:rsidRPr="007F6D37">
      <w:rPr>
        <w:noProof/>
        <w:sz w:val="18"/>
        <w:szCs w:val="18"/>
      </w:rPr>
      <w:drawing>
        <wp:anchor distT="0" distB="0" distL="114300" distR="114300" simplePos="0" relativeHeight="251675648" behindDoc="0" locked="0" layoutInCell="1" allowOverlap="1" wp14:anchorId="18F3FC50" wp14:editId="6518854D">
          <wp:simplePos x="0" y="0"/>
          <wp:positionH relativeFrom="margin">
            <wp:align>right</wp:align>
          </wp:positionH>
          <wp:positionV relativeFrom="paragraph">
            <wp:posOffset>-857885</wp:posOffset>
          </wp:positionV>
          <wp:extent cx="621665" cy="700405"/>
          <wp:effectExtent l="0" t="0" r="6985" b="4445"/>
          <wp:wrapSquare wrapText="bothSides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ures_logo(1)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65" cy="700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DA073" w14:textId="77777777" w:rsidR="00973C39" w:rsidRDefault="00973C39" w:rsidP="008174D2">
      <w:pPr>
        <w:spacing w:after="0" w:line="240" w:lineRule="auto"/>
      </w:pPr>
      <w:r>
        <w:separator/>
      </w:r>
    </w:p>
  </w:footnote>
  <w:footnote w:type="continuationSeparator" w:id="0">
    <w:p w14:paraId="7449956D" w14:textId="77777777" w:rsidR="00973C39" w:rsidRDefault="00973C39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973C39" w:rsidRDefault="00973C39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973C39" w:rsidRPr="001C5289" w:rsidRDefault="00973C39" w:rsidP="00C21C91">
      <w:pPr>
        <w:pStyle w:val="Tekstprzypisudolnego"/>
        <w:rPr>
          <w:sz w:val="18"/>
          <w:szCs w:val="18"/>
        </w:rPr>
      </w:pPr>
    </w:p>
    <w:p w14:paraId="12F0AF35" w14:textId="77777777" w:rsidR="00973C39" w:rsidRDefault="00973C39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973C39" w:rsidRPr="002E4930" w:rsidRDefault="00973C39" w:rsidP="00C21C91">
      <w:pPr>
        <w:pStyle w:val="Tekstprzypisudolnego"/>
        <w:rPr>
          <w:rFonts w:ascii="Times New Roman" w:hAnsi="Times New Roman"/>
        </w:rPr>
      </w:pPr>
    </w:p>
  </w:footnote>
  <w:footnote w:id="2">
    <w:p w14:paraId="24DBFF35" w14:textId="77777777" w:rsidR="00973C39" w:rsidRPr="00DB6EAC" w:rsidRDefault="00973C39">
      <w:pPr>
        <w:pStyle w:val="Tekstprzypisudolnego"/>
      </w:pPr>
    </w:p>
  </w:footnote>
  <w:footnote w:id="3">
    <w:p w14:paraId="26DA694D" w14:textId="77777777" w:rsidR="00973C39" w:rsidRDefault="00973C39" w:rsidP="00DB6EAC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14:paraId="240668AB" w14:textId="77777777" w:rsidR="00973C39" w:rsidRDefault="00973C39" w:rsidP="00DB6EAC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DFEA" w14:textId="593C366E" w:rsidR="00591E5C" w:rsidRDefault="00591E5C">
    <w:pPr>
      <w:pStyle w:val="Nagwek"/>
    </w:pPr>
    <w:r>
      <w:rPr>
        <w:noProof/>
      </w:rPr>
      <w:drawing>
        <wp:inline distT="0" distB="0" distL="0" distR="0" wp14:anchorId="1D6A5E79" wp14:editId="68B740C2">
          <wp:extent cx="5761355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200A4C03" w:rsidR="00973C39" w:rsidRDefault="00973C39" w:rsidP="004361E1">
    <w:pPr>
      <w:pStyle w:val="Nagwek"/>
      <w:jc w:val="center"/>
    </w:pPr>
    <w:r>
      <w:rPr>
        <w:noProof/>
      </w:rPr>
      <w:drawing>
        <wp:inline distT="0" distB="0" distL="0" distR="0" wp14:anchorId="536A4062" wp14:editId="08AA6C5B">
          <wp:extent cx="5759450" cy="608831"/>
          <wp:effectExtent l="0" t="0" r="0" b="127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27907DD"/>
    <w:multiLevelType w:val="multilevel"/>
    <w:tmpl w:val="0E1A6CDA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4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5" w15:restartNumberingAfterBreak="0">
    <w:nsid w:val="05536348"/>
    <w:multiLevelType w:val="multilevel"/>
    <w:tmpl w:val="B4B61DF6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62B44CD"/>
    <w:multiLevelType w:val="multilevel"/>
    <w:tmpl w:val="DB90A9B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8" w15:restartNumberingAfterBreak="0">
    <w:nsid w:val="08567297"/>
    <w:multiLevelType w:val="multilevel"/>
    <w:tmpl w:val="9D0435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09744ABB"/>
    <w:multiLevelType w:val="hybridMultilevel"/>
    <w:tmpl w:val="6A6A0122"/>
    <w:lvl w:ilvl="0" w:tplc="DC4CCAF2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0CB23674"/>
    <w:multiLevelType w:val="hybridMultilevel"/>
    <w:tmpl w:val="97AC5064"/>
    <w:lvl w:ilvl="0" w:tplc="F10885A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 w15:restartNumberingAfterBreak="0">
    <w:nsid w:val="16253317"/>
    <w:multiLevelType w:val="hybridMultilevel"/>
    <w:tmpl w:val="D0666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7E112E"/>
    <w:multiLevelType w:val="multilevel"/>
    <w:tmpl w:val="C42E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169465FB"/>
    <w:multiLevelType w:val="hybridMultilevel"/>
    <w:tmpl w:val="C95C4C12"/>
    <w:lvl w:ilvl="0" w:tplc="AF5A8322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40" w15:restartNumberingAfterBreak="0">
    <w:nsid w:val="16BF40B6"/>
    <w:multiLevelType w:val="multilevel"/>
    <w:tmpl w:val="A3B27C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3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185103E7"/>
    <w:multiLevelType w:val="hybridMultilevel"/>
    <w:tmpl w:val="B0C64D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3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4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D056FA3"/>
    <w:multiLevelType w:val="hybridMultilevel"/>
    <w:tmpl w:val="4EFA3B02"/>
    <w:lvl w:ilvl="0" w:tplc="147E851E">
      <w:start w:val="1"/>
      <w:numFmt w:val="lowerLetter"/>
      <w:lvlText w:val="%1)"/>
      <w:lvlJc w:val="left"/>
      <w:pPr>
        <w:ind w:left="1141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1" w:hanging="180"/>
      </w:pPr>
      <w:rPr>
        <w:rFonts w:cs="Times New Roman"/>
      </w:rPr>
    </w:lvl>
  </w:abstractNum>
  <w:abstractNum w:abstractNumId="46" w15:restartNumberingAfterBreak="0">
    <w:nsid w:val="1D4C30DC"/>
    <w:multiLevelType w:val="hybridMultilevel"/>
    <w:tmpl w:val="3A762E44"/>
    <w:lvl w:ilvl="0" w:tplc="60EEED20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7" w15:restartNumberingAfterBreak="0">
    <w:nsid w:val="1E1138BA"/>
    <w:multiLevelType w:val="hybridMultilevel"/>
    <w:tmpl w:val="D4E4EBE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20940FF1"/>
    <w:multiLevelType w:val="multilevel"/>
    <w:tmpl w:val="7EF04CC8"/>
    <w:lvl w:ilvl="0">
      <w:start w:val="1"/>
      <w:numFmt w:val="lowerLetter"/>
      <w:lvlText w:val="%1)"/>
      <w:lvlJc w:val="left"/>
      <w:pPr>
        <w:ind w:left="252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50" w15:restartNumberingAfterBreak="0">
    <w:nsid w:val="21836579"/>
    <w:multiLevelType w:val="hybridMultilevel"/>
    <w:tmpl w:val="58D4390E"/>
    <w:lvl w:ilvl="0" w:tplc="9FFAB9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476EEE"/>
    <w:multiLevelType w:val="hybridMultilevel"/>
    <w:tmpl w:val="96629BE0"/>
    <w:lvl w:ilvl="0" w:tplc="88662222">
      <w:start w:val="1"/>
      <w:numFmt w:val="bullet"/>
      <w:lvlText w:val=""/>
      <w:lvlJc w:val="left"/>
      <w:pPr>
        <w:ind w:left="1478" w:hanging="360"/>
      </w:pPr>
      <w:rPr>
        <w:rFonts w:ascii="Symbol" w:hAnsi="Symbol" w:cs="Symbol" w:hint="default"/>
        <w:b/>
      </w:rPr>
    </w:lvl>
    <w:lvl w:ilvl="1" w:tplc="04150003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1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3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7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9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38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248834F7"/>
    <w:multiLevelType w:val="hybridMultilevel"/>
    <w:tmpl w:val="65B67D9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 w15:restartNumberingAfterBreak="0">
    <w:nsid w:val="24D949E9"/>
    <w:multiLevelType w:val="hybridMultilevel"/>
    <w:tmpl w:val="866A2158"/>
    <w:lvl w:ilvl="0" w:tplc="A6C441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0C638C"/>
    <w:multiLevelType w:val="hybridMultilevel"/>
    <w:tmpl w:val="96221FBE"/>
    <w:lvl w:ilvl="0" w:tplc="6978A4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8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77F5D18"/>
    <w:multiLevelType w:val="multilevel"/>
    <w:tmpl w:val="EDD21F3E"/>
    <w:lvl w:ilvl="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b w:val="0"/>
        <w:i w:val="0"/>
        <w:strike w:val="0"/>
        <w:dstrike w:val="0"/>
        <w:color w:val="000000"/>
        <w:u w:val="none"/>
        <w:effect w:val="none"/>
      </w:rPr>
    </w:lvl>
    <w:lvl w:ilvl="2">
      <w:start w:val="2"/>
      <w:numFmt w:val="lowerLetter"/>
      <w:lvlText w:val="%3)"/>
      <w:lvlJc w:val="left"/>
      <w:pPr>
        <w:ind w:left="1997" w:hanging="720"/>
      </w:pPr>
      <w:rPr>
        <w:b w:val="0"/>
        <w:i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b w:val="0"/>
      </w:rPr>
    </w:lvl>
  </w:abstractNum>
  <w:abstractNum w:abstractNumId="60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EE00BF"/>
    <w:multiLevelType w:val="multilevel"/>
    <w:tmpl w:val="77822B34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783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1067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27F06BF2"/>
    <w:multiLevelType w:val="hybridMultilevel"/>
    <w:tmpl w:val="3BC0A564"/>
    <w:lvl w:ilvl="0" w:tplc="960CD8CC">
      <w:start w:val="1"/>
      <w:numFmt w:val="lowerLetter"/>
      <w:lvlText w:val="%1)"/>
      <w:lvlJc w:val="left"/>
      <w:pPr>
        <w:ind w:left="720" w:hanging="360"/>
      </w:pPr>
      <w:rPr>
        <w:b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A2C0961"/>
    <w:multiLevelType w:val="hybridMultilevel"/>
    <w:tmpl w:val="143ED04A"/>
    <w:lvl w:ilvl="0" w:tplc="0890D3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C784283"/>
    <w:multiLevelType w:val="hybridMultilevel"/>
    <w:tmpl w:val="AB241A0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68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0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1" w15:restartNumberingAfterBreak="0">
    <w:nsid w:val="2FF91059"/>
    <w:multiLevelType w:val="hybridMultilevel"/>
    <w:tmpl w:val="BBFEB82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4" w15:restartNumberingAfterBreak="0">
    <w:nsid w:val="31F24550"/>
    <w:multiLevelType w:val="hybridMultilevel"/>
    <w:tmpl w:val="01F44AD0"/>
    <w:lvl w:ilvl="0" w:tplc="82628922">
      <w:start w:val="2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4C058E6"/>
    <w:multiLevelType w:val="hybridMultilevel"/>
    <w:tmpl w:val="20942718"/>
    <w:lvl w:ilvl="0" w:tplc="D974F79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57518EF"/>
    <w:multiLevelType w:val="hybridMultilevel"/>
    <w:tmpl w:val="89946CD2"/>
    <w:lvl w:ilvl="0" w:tplc="A664C036">
      <w:start w:val="3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9D7155"/>
    <w:multiLevelType w:val="multilevel"/>
    <w:tmpl w:val="3BA0C0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37A91E99"/>
    <w:multiLevelType w:val="hybridMultilevel"/>
    <w:tmpl w:val="0BE6D8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0" w15:restartNumberingAfterBreak="0">
    <w:nsid w:val="3BFB4192"/>
    <w:multiLevelType w:val="hybridMultilevel"/>
    <w:tmpl w:val="65DABBB8"/>
    <w:lvl w:ilvl="0" w:tplc="3732DC34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2E62A7"/>
    <w:multiLevelType w:val="hybridMultilevel"/>
    <w:tmpl w:val="40183780"/>
    <w:lvl w:ilvl="0" w:tplc="960819D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1" w:tplc="90BE5F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2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3" w15:restartNumberingAfterBreak="0">
    <w:nsid w:val="3CFD6F0A"/>
    <w:multiLevelType w:val="multilevel"/>
    <w:tmpl w:val="3DBE2D58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4" w15:restartNumberingAfterBreak="0">
    <w:nsid w:val="3D133859"/>
    <w:multiLevelType w:val="hybridMultilevel"/>
    <w:tmpl w:val="FC0015C0"/>
    <w:lvl w:ilvl="0" w:tplc="6AEEAD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3D907BBE"/>
    <w:multiLevelType w:val="hybridMultilevel"/>
    <w:tmpl w:val="E73A38EC"/>
    <w:lvl w:ilvl="0" w:tplc="04150019">
      <w:start w:val="1"/>
      <w:numFmt w:val="lowerLetter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87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E1F60DF"/>
    <w:multiLevelType w:val="hybridMultilevel"/>
    <w:tmpl w:val="C62C3132"/>
    <w:lvl w:ilvl="0" w:tplc="9E3C068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3E200FFB"/>
    <w:multiLevelType w:val="multilevel"/>
    <w:tmpl w:val="D8002D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0" w15:restartNumberingAfterBreak="0">
    <w:nsid w:val="3E324EF5"/>
    <w:multiLevelType w:val="multilevel"/>
    <w:tmpl w:val="B090307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1" w15:restartNumberingAfterBreak="0">
    <w:nsid w:val="3E6C7D77"/>
    <w:multiLevelType w:val="hybridMultilevel"/>
    <w:tmpl w:val="0A74838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3F457911"/>
    <w:multiLevelType w:val="hybridMultilevel"/>
    <w:tmpl w:val="927AC4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64A503C"/>
    <w:multiLevelType w:val="multilevel"/>
    <w:tmpl w:val="2604F390"/>
    <w:lvl w:ilvl="0">
      <w:start w:val="1"/>
      <w:numFmt w:val="lowerLetter"/>
      <w:lvlText w:val="%1)"/>
      <w:lvlJc w:val="left"/>
      <w:pPr>
        <w:ind w:left="2520" w:hanging="360"/>
      </w:pPr>
      <w:rPr>
        <w:b/>
        <w:bCs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b/>
        <w:i w:val="0"/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95" w15:restartNumberingAfterBreak="0">
    <w:nsid w:val="47CE5ECD"/>
    <w:multiLevelType w:val="multilevel"/>
    <w:tmpl w:val="6226D856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6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48372479"/>
    <w:multiLevelType w:val="hybridMultilevel"/>
    <w:tmpl w:val="F3EA0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0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1" w15:restartNumberingAfterBreak="0">
    <w:nsid w:val="4C291195"/>
    <w:multiLevelType w:val="hybridMultilevel"/>
    <w:tmpl w:val="578E4088"/>
    <w:lvl w:ilvl="0" w:tplc="9FFAB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C436329"/>
    <w:multiLevelType w:val="multilevel"/>
    <w:tmpl w:val="85FA68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5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1317FEE"/>
    <w:multiLevelType w:val="multilevel"/>
    <w:tmpl w:val="DE7AA948"/>
    <w:lvl w:ilvl="0">
      <w:start w:val="14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7" w15:restartNumberingAfterBreak="0">
    <w:nsid w:val="55D5117A"/>
    <w:multiLevelType w:val="hybridMultilevel"/>
    <w:tmpl w:val="61960C26"/>
    <w:lvl w:ilvl="0" w:tplc="70947C98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 w15:restartNumberingAfterBreak="0">
    <w:nsid w:val="56280C8C"/>
    <w:multiLevelType w:val="hybridMultilevel"/>
    <w:tmpl w:val="2836F69C"/>
    <w:lvl w:ilvl="0" w:tplc="8F8445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9474E65"/>
    <w:multiLevelType w:val="hybridMultilevel"/>
    <w:tmpl w:val="E5FC97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2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E5B24BA"/>
    <w:multiLevelType w:val="multilevel"/>
    <w:tmpl w:val="37BCAE48"/>
    <w:lvl w:ilvl="0">
      <w:start w:val="15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6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auto"/>
      </w:rPr>
    </w:lvl>
    <w:lvl w:ilvl="2">
      <w:start w:val="3"/>
      <w:numFmt w:val="decimal"/>
      <w:lvlText w:val="%3)"/>
      <w:lvlJc w:val="left"/>
      <w:pPr>
        <w:ind w:left="783" w:hanging="357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14" w15:restartNumberingAfterBreak="0">
    <w:nsid w:val="5E6D3DB2"/>
    <w:multiLevelType w:val="hybridMultilevel"/>
    <w:tmpl w:val="91CA9D14"/>
    <w:lvl w:ilvl="0" w:tplc="A6CED6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6" w15:restartNumberingAfterBreak="0">
    <w:nsid w:val="602832F8"/>
    <w:multiLevelType w:val="hybridMultilevel"/>
    <w:tmpl w:val="0C86CE36"/>
    <w:lvl w:ilvl="0" w:tplc="ACC8FBC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2C35C5"/>
    <w:multiLevelType w:val="hybridMultilevel"/>
    <w:tmpl w:val="4A16B580"/>
    <w:lvl w:ilvl="0" w:tplc="84009CA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19268B2"/>
    <w:multiLevelType w:val="hybridMultilevel"/>
    <w:tmpl w:val="61960C26"/>
    <w:lvl w:ilvl="0" w:tplc="70947C98">
      <w:start w:val="1"/>
      <w:numFmt w:val="lowerLetter"/>
      <w:lvlText w:val="%1)"/>
      <w:lvlJc w:val="left"/>
      <w:pPr>
        <w:ind w:left="144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9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1" w15:restartNumberingAfterBreak="0">
    <w:nsid w:val="620D50E2"/>
    <w:multiLevelType w:val="multilevel"/>
    <w:tmpl w:val="CF6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2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6660347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DC1DBC"/>
    <w:multiLevelType w:val="hybridMultilevel"/>
    <w:tmpl w:val="B8669B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5" w15:restartNumberingAfterBreak="0">
    <w:nsid w:val="694C57FE"/>
    <w:multiLevelType w:val="hybridMultilevel"/>
    <w:tmpl w:val="C934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BDF0D04"/>
    <w:multiLevelType w:val="hybridMultilevel"/>
    <w:tmpl w:val="E7369290"/>
    <w:lvl w:ilvl="0" w:tplc="6AEEAD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C7C2768"/>
    <w:multiLevelType w:val="hybridMultilevel"/>
    <w:tmpl w:val="F7DEC61E"/>
    <w:lvl w:ilvl="0" w:tplc="E626FC9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29" w15:restartNumberingAfterBreak="0">
    <w:nsid w:val="6DA2421C"/>
    <w:multiLevelType w:val="hybridMultilevel"/>
    <w:tmpl w:val="618A5A0E"/>
    <w:lvl w:ilvl="0" w:tplc="29AE612C">
      <w:start w:val="1"/>
      <w:numFmt w:val="lowerLetter"/>
      <w:lvlText w:val="%1)"/>
      <w:lvlJc w:val="left"/>
      <w:pPr>
        <w:ind w:left="1314" w:hanging="360"/>
      </w:pPr>
      <w:rPr>
        <w:b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034" w:hanging="360"/>
      </w:pPr>
    </w:lvl>
    <w:lvl w:ilvl="2" w:tplc="0415001B">
      <w:start w:val="1"/>
      <w:numFmt w:val="lowerRoman"/>
      <w:lvlText w:val="%3."/>
      <w:lvlJc w:val="right"/>
      <w:pPr>
        <w:ind w:left="2754" w:hanging="180"/>
      </w:pPr>
    </w:lvl>
    <w:lvl w:ilvl="3" w:tplc="0415000F">
      <w:start w:val="1"/>
      <w:numFmt w:val="decimal"/>
      <w:lvlText w:val="%4."/>
      <w:lvlJc w:val="left"/>
      <w:pPr>
        <w:ind w:left="3474" w:hanging="360"/>
      </w:pPr>
    </w:lvl>
    <w:lvl w:ilvl="4" w:tplc="04150019">
      <w:start w:val="1"/>
      <w:numFmt w:val="lowerLetter"/>
      <w:lvlText w:val="%5."/>
      <w:lvlJc w:val="left"/>
      <w:pPr>
        <w:ind w:left="4194" w:hanging="360"/>
      </w:pPr>
    </w:lvl>
    <w:lvl w:ilvl="5" w:tplc="0415001B">
      <w:start w:val="1"/>
      <w:numFmt w:val="lowerRoman"/>
      <w:lvlText w:val="%6."/>
      <w:lvlJc w:val="right"/>
      <w:pPr>
        <w:ind w:left="4914" w:hanging="180"/>
      </w:pPr>
    </w:lvl>
    <w:lvl w:ilvl="6" w:tplc="0415000F">
      <w:start w:val="1"/>
      <w:numFmt w:val="decimal"/>
      <w:lvlText w:val="%7."/>
      <w:lvlJc w:val="left"/>
      <w:pPr>
        <w:ind w:left="5634" w:hanging="360"/>
      </w:pPr>
    </w:lvl>
    <w:lvl w:ilvl="7" w:tplc="04150019">
      <w:start w:val="1"/>
      <w:numFmt w:val="lowerLetter"/>
      <w:lvlText w:val="%8."/>
      <w:lvlJc w:val="left"/>
      <w:pPr>
        <w:ind w:left="6354" w:hanging="360"/>
      </w:pPr>
    </w:lvl>
    <w:lvl w:ilvl="8" w:tplc="0415001B">
      <w:start w:val="1"/>
      <w:numFmt w:val="lowerRoman"/>
      <w:lvlText w:val="%9."/>
      <w:lvlJc w:val="right"/>
      <w:pPr>
        <w:ind w:left="7074" w:hanging="180"/>
      </w:pPr>
    </w:lvl>
  </w:abstractNum>
  <w:abstractNum w:abstractNumId="130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1" w15:restartNumberingAfterBreak="0">
    <w:nsid w:val="70B17C4E"/>
    <w:multiLevelType w:val="hybridMultilevel"/>
    <w:tmpl w:val="CB02921A"/>
    <w:lvl w:ilvl="0" w:tplc="6FB8574A">
      <w:start w:val="1"/>
      <w:numFmt w:val="decimal"/>
      <w:lvlText w:val="%1)"/>
      <w:lvlJc w:val="left"/>
      <w:pPr>
        <w:ind w:left="12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2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3" w15:restartNumberingAfterBreak="0">
    <w:nsid w:val="71C27764"/>
    <w:multiLevelType w:val="hybridMultilevel"/>
    <w:tmpl w:val="53F69C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72155114"/>
    <w:multiLevelType w:val="hybridMultilevel"/>
    <w:tmpl w:val="E4DE98AE"/>
    <w:lvl w:ilvl="0" w:tplc="E4F423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2906187"/>
    <w:multiLevelType w:val="hybridMultilevel"/>
    <w:tmpl w:val="AAFC2250"/>
    <w:lvl w:ilvl="0" w:tplc="824AD9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4F774C8"/>
    <w:multiLevelType w:val="hybridMultilevel"/>
    <w:tmpl w:val="A1084472"/>
    <w:lvl w:ilvl="0" w:tplc="33C8F766">
      <w:start w:val="1"/>
      <w:numFmt w:val="lowerLetter"/>
      <w:lvlText w:val="%1)"/>
      <w:lvlJc w:val="left"/>
      <w:pPr>
        <w:ind w:left="19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138" w15:restartNumberingAfterBreak="0">
    <w:nsid w:val="75580A5C"/>
    <w:multiLevelType w:val="hybridMultilevel"/>
    <w:tmpl w:val="571EA7CE"/>
    <w:lvl w:ilvl="0" w:tplc="7DC09108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5FF17D4"/>
    <w:multiLevelType w:val="hybridMultilevel"/>
    <w:tmpl w:val="C0E0C5F8"/>
    <w:lvl w:ilvl="0" w:tplc="0BF8722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1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4" w15:restartNumberingAfterBreak="0">
    <w:nsid w:val="790A5740"/>
    <w:multiLevelType w:val="hybridMultilevel"/>
    <w:tmpl w:val="0FE2B8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5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9E47728"/>
    <w:multiLevelType w:val="hybridMultilevel"/>
    <w:tmpl w:val="C24C8F32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47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AC94B37"/>
    <w:multiLevelType w:val="hybridMultilevel"/>
    <w:tmpl w:val="77A0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0" w15:restartNumberingAfterBreak="0">
    <w:nsid w:val="7AD33C4A"/>
    <w:multiLevelType w:val="hybridMultilevel"/>
    <w:tmpl w:val="20C45BC2"/>
    <w:lvl w:ilvl="0" w:tplc="A0EE5F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B6E7C51"/>
    <w:multiLevelType w:val="hybridMultilevel"/>
    <w:tmpl w:val="9CC24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FB470EB"/>
    <w:multiLevelType w:val="hybridMultilevel"/>
    <w:tmpl w:val="FABA4F60"/>
    <w:lvl w:ilvl="0" w:tplc="0C30FCC2">
      <w:start w:val="1"/>
      <w:numFmt w:val="lowerLetter"/>
      <w:lvlText w:val="%1)"/>
      <w:lvlJc w:val="left"/>
      <w:pPr>
        <w:ind w:left="149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2"/>
  </w:num>
  <w:num w:numId="2">
    <w:abstractNumId w:val="139"/>
  </w:num>
  <w:num w:numId="3">
    <w:abstractNumId w:val="141"/>
  </w:num>
  <w:num w:numId="4">
    <w:abstractNumId w:val="36"/>
  </w:num>
  <w:num w:numId="5">
    <w:abstractNumId w:val="67"/>
  </w:num>
  <w:num w:numId="6">
    <w:abstractNumId w:val="105"/>
  </w:num>
  <w:num w:numId="7">
    <w:abstractNumId w:val="0"/>
  </w:num>
  <w:num w:numId="8">
    <w:abstractNumId w:val="24"/>
  </w:num>
  <w:num w:numId="9">
    <w:abstractNumId w:val="73"/>
  </w:num>
  <w:num w:numId="10">
    <w:abstractNumId w:val="145"/>
  </w:num>
  <w:num w:numId="11">
    <w:abstractNumId w:val="132"/>
  </w:num>
  <w:num w:numId="12">
    <w:abstractNumId w:val="58"/>
  </w:num>
  <w:num w:numId="1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8"/>
  </w:num>
  <w:num w:numId="15">
    <w:abstractNumId w:val="64"/>
  </w:num>
  <w:num w:numId="16">
    <w:abstractNumId w:val="136"/>
  </w:num>
  <w:num w:numId="17">
    <w:abstractNumId w:val="93"/>
  </w:num>
  <w:num w:numId="18">
    <w:abstractNumId w:val="43"/>
  </w:num>
  <w:num w:numId="19">
    <w:abstractNumId w:val="86"/>
  </w:num>
  <w:num w:numId="20">
    <w:abstractNumId w:val="21"/>
  </w:num>
  <w:num w:numId="21">
    <w:abstractNumId w:val="22"/>
  </w:num>
  <w:num w:numId="22">
    <w:abstractNumId w:val="143"/>
  </w:num>
  <w:num w:numId="23">
    <w:abstractNumId w:val="96"/>
  </w:num>
  <w:num w:numId="24">
    <w:abstractNumId w:val="57"/>
  </w:num>
  <w:num w:numId="25">
    <w:abstractNumId w:val="35"/>
  </w:num>
  <w:num w:numId="26">
    <w:abstractNumId w:val="70"/>
  </w:num>
  <w:num w:numId="27">
    <w:abstractNumId w:val="110"/>
  </w:num>
  <w:num w:numId="28">
    <w:abstractNumId w:val="119"/>
  </w:num>
  <w:num w:numId="29">
    <w:abstractNumId w:val="100"/>
  </w:num>
  <w:num w:numId="30">
    <w:abstractNumId w:val="111"/>
  </w:num>
  <w:num w:numId="31">
    <w:abstractNumId w:val="69"/>
  </w:num>
  <w:num w:numId="32">
    <w:abstractNumId w:val="99"/>
  </w:num>
  <w:num w:numId="33">
    <w:abstractNumId w:val="30"/>
  </w:num>
  <w:num w:numId="34">
    <w:abstractNumId w:val="23"/>
  </w:num>
  <w:num w:numId="35">
    <w:abstractNumId w:val="38"/>
  </w:num>
  <w:num w:numId="36">
    <w:abstractNumId w:val="128"/>
  </w:num>
  <w:num w:numId="37">
    <w:abstractNumId w:val="104"/>
  </w:num>
  <w:num w:numId="38">
    <w:abstractNumId w:val="42"/>
  </w:num>
  <w:num w:numId="39">
    <w:abstractNumId w:val="27"/>
  </w:num>
  <w:num w:numId="40">
    <w:abstractNumId w:val="122"/>
  </w:num>
  <w:num w:numId="41">
    <w:abstractNumId w:val="130"/>
  </w:num>
  <w:num w:numId="42">
    <w:abstractNumId w:val="87"/>
  </w:num>
  <w:num w:numId="43">
    <w:abstractNumId w:val="120"/>
  </w:num>
  <w:num w:numId="44">
    <w:abstractNumId w:val="44"/>
  </w:num>
  <w:num w:numId="45">
    <w:abstractNumId w:val="25"/>
  </w:num>
  <w:num w:numId="46">
    <w:abstractNumId w:val="82"/>
  </w:num>
  <w:num w:numId="47">
    <w:abstractNumId w:val="65"/>
  </w:num>
  <w:num w:numId="48">
    <w:abstractNumId w:val="147"/>
  </w:num>
  <w:num w:numId="49">
    <w:abstractNumId w:val="115"/>
  </w:num>
  <w:num w:numId="50">
    <w:abstractNumId w:val="142"/>
  </w:num>
  <w:num w:numId="51">
    <w:abstractNumId w:val="61"/>
  </w:num>
  <w:num w:numId="52">
    <w:abstractNumId w:val="95"/>
  </w:num>
  <w:num w:numId="53">
    <w:abstractNumId w:val="26"/>
  </w:num>
  <w:num w:numId="54">
    <w:abstractNumId w:val="112"/>
  </w:num>
  <w:num w:numId="55">
    <w:abstractNumId w:val="121"/>
  </w:num>
  <w:num w:numId="56">
    <w:abstractNumId w:val="127"/>
  </w:num>
  <w:num w:numId="57">
    <w:abstractNumId w:val="83"/>
  </w:num>
  <w:num w:numId="58">
    <w:abstractNumId w:val="117"/>
  </w:num>
  <w:num w:numId="59">
    <w:abstractNumId w:val="80"/>
  </w:num>
  <w:num w:numId="60">
    <w:abstractNumId w:val="106"/>
  </w:num>
  <w:num w:numId="61">
    <w:abstractNumId w:val="131"/>
  </w:num>
  <w:num w:numId="62">
    <w:abstractNumId w:val="50"/>
  </w:num>
  <w:num w:numId="63">
    <w:abstractNumId w:val="113"/>
  </w:num>
  <w:num w:numId="64">
    <w:abstractNumId w:val="55"/>
  </w:num>
  <w:num w:numId="65">
    <w:abstractNumId w:val="103"/>
  </w:num>
  <w:num w:numId="66">
    <w:abstractNumId w:val="31"/>
  </w:num>
  <w:num w:numId="67">
    <w:abstractNumId w:val="51"/>
  </w:num>
  <w:num w:numId="68">
    <w:abstractNumId w:val="60"/>
  </w:num>
  <w:num w:numId="69">
    <w:abstractNumId w:val="34"/>
  </w:num>
  <w:num w:numId="70">
    <w:abstractNumId w:val="53"/>
  </w:num>
  <w:num w:numId="71">
    <w:abstractNumId w:val="79"/>
  </w:num>
  <w:num w:numId="72">
    <w:abstractNumId w:val="97"/>
  </w:num>
  <w:num w:numId="73">
    <w:abstractNumId w:val="32"/>
  </w:num>
  <w:num w:numId="74">
    <w:abstractNumId w:val="102"/>
  </w:num>
  <w:num w:numId="75">
    <w:abstractNumId w:val="98"/>
  </w:num>
  <w:num w:numId="76">
    <w:abstractNumId w:val="76"/>
  </w:num>
  <w:num w:numId="77">
    <w:abstractNumId w:val="123"/>
  </w:num>
  <w:num w:numId="7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7"/>
  </w:num>
  <w:num w:numId="80">
    <w:abstractNumId w:val="28"/>
  </w:num>
  <w:num w:numId="81">
    <w:abstractNumId w:val="47"/>
  </w:num>
  <w:num w:numId="82">
    <w:abstractNumId w:val="149"/>
  </w:num>
  <w:num w:numId="83">
    <w:abstractNumId w:val="5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01"/>
  </w:num>
  <w:num w:numId="85">
    <w:abstractNumId w:val="74"/>
  </w:num>
  <w:num w:numId="86">
    <w:abstractNumId w:val="91"/>
  </w:num>
  <w:num w:numId="87">
    <w:abstractNumId w:val="33"/>
  </w:num>
  <w:num w:numId="88">
    <w:abstractNumId w:val="71"/>
  </w:num>
  <w:num w:numId="89">
    <w:abstractNumId w:val="124"/>
  </w:num>
  <w:num w:numId="90">
    <w:abstractNumId w:val="78"/>
  </w:num>
  <w:num w:numId="91">
    <w:abstractNumId w:val="125"/>
  </w:num>
  <w:num w:numId="92">
    <w:abstractNumId w:val="133"/>
  </w:num>
  <w:num w:numId="93">
    <w:abstractNumId w:val="146"/>
  </w:num>
  <w:num w:numId="94">
    <w:abstractNumId w:val="85"/>
  </w:num>
  <w:num w:numId="95">
    <w:abstractNumId w:val="54"/>
  </w:num>
  <w:num w:numId="9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84"/>
  </w:num>
  <w:num w:numId="98">
    <w:abstractNumId w:val="37"/>
  </w:num>
  <w:num w:numId="99">
    <w:abstractNumId w:val="46"/>
  </w:num>
  <w:num w:numId="100">
    <w:abstractNumId w:val="9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88"/>
  </w:num>
  <w:num w:numId="10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56"/>
  </w:num>
  <w:num w:numId="119">
    <w:abstractNumId w:val="52"/>
  </w:num>
  <w:num w:numId="120">
    <w:abstractNumId w:val="140"/>
  </w:num>
  <w:num w:numId="121">
    <w:abstractNumId w:val="107"/>
  </w:num>
  <w:num w:numId="122">
    <w:abstractNumId w:val="144"/>
  </w:num>
  <w:num w:numId="123">
    <w:abstractNumId w:val="108"/>
  </w:num>
  <w:num w:numId="124">
    <w:abstractNumId w:val="92"/>
  </w:num>
  <w:num w:numId="125">
    <w:abstractNumId w:val="135"/>
  </w:num>
  <w:num w:numId="126">
    <w:abstractNumId w:val="151"/>
  </w:num>
  <w:num w:numId="127">
    <w:abstractNumId w:val="138"/>
  </w:num>
  <w:num w:numId="128">
    <w:abstractNumId w:val="126"/>
  </w:num>
  <w:num w:numId="129">
    <w:abstractNumId w:val="40"/>
  </w:num>
  <w:num w:numId="130">
    <w:abstractNumId w:val="41"/>
  </w:num>
  <w:num w:numId="131">
    <w:abstractNumId w:val="66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70E"/>
    <w:rsid w:val="00001885"/>
    <w:rsid w:val="00001AC5"/>
    <w:rsid w:val="00001D31"/>
    <w:rsid w:val="00002319"/>
    <w:rsid w:val="00002322"/>
    <w:rsid w:val="00002CA1"/>
    <w:rsid w:val="0000305E"/>
    <w:rsid w:val="00003508"/>
    <w:rsid w:val="00003693"/>
    <w:rsid w:val="000047EE"/>
    <w:rsid w:val="00004B94"/>
    <w:rsid w:val="000051B5"/>
    <w:rsid w:val="00006E8B"/>
    <w:rsid w:val="00010E6D"/>
    <w:rsid w:val="0001137C"/>
    <w:rsid w:val="00011C0E"/>
    <w:rsid w:val="00011ECA"/>
    <w:rsid w:val="0001276B"/>
    <w:rsid w:val="00014079"/>
    <w:rsid w:val="000142E5"/>
    <w:rsid w:val="000146B5"/>
    <w:rsid w:val="0001479B"/>
    <w:rsid w:val="00015706"/>
    <w:rsid w:val="00015B09"/>
    <w:rsid w:val="00015B89"/>
    <w:rsid w:val="0001650F"/>
    <w:rsid w:val="00017548"/>
    <w:rsid w:val="0001785D"/>
    <w:rsid w:val="00017FA6"/>
    <w:rsid w:val="00020BD1"/>
    <w:rsid w:val="00022585"/>
    <w:rsid w:val="00023C37"/>
    <w:rsid w:val="00024C9C"/>
    <w:rsid w:val="000251A9"/>
    <w:rsid w:val="000252CC"/>
    <w:rsid w:val="00025451"/>
    <w:rsid w:val="00025AB0"/>
    <w:rsid w:val="00025B26"/>
    <w:rsid w:val="00025DFD"/>
    <w:rsid w:val="000267DA"/>
    <w:rsid w:val="00026CFF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3E3"/>
    <w:rsid w:val="00033787"/>
    <w:rsid w:val="000338E6"/>
    <w:rsid w:val="000343BA"/>
    <w:rsid w:val="00034AB6"/>
    <w:rsid w:val="00034DD6"/>
    <w:rsid w:val="000354EC"/>
    <w:rsid w:val="00035615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501F"/>
    <w:rsid w:val="000563FA"/>
    <w:rsid w:val="00056B3D"/>
    <w:rsid w:val="00056F23"/>
    <w:rsid w:val="00057214"/>
    <w:rsid w:val="0005745D"/>
    <w:rsid w:val="00057C66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156"/>
    <w:rsid w:val="00066BB0"/>
    <w:rsid w:val="00067F2E"/>
    <w:rsid w:val="00067F82"/>
    <w:rsid w:val="000710E5"/>
    <w:rsid w:val="00072458"/>
    <w:rsid w:val="00072BB5"/>
    <w:rsid w:val="000735E6"/>
    <w:rsid w:val="00073D55"/>
    <w:rsid w:val="00074543"/>
    <w:rsid w:val="000745D4"/>
    <w:rsid w:val="00074924"/>
    <w:rsid w:val="00074A9D"/>
    <w:rsid w:val="000751E2"/>
    <w:rsid w:val="0007568B"/>
    <w:rsid w:val="00075A8C"/>
    <w:rsid w:val="00076CDE"/>
    <w:rsid w:val="000779C8"/>
    <w:rsid w:val="0008085B"/>
    <w:rsid w:val="00080F13"/>
    <w:rsid w:val="000812C9"/>
    <w:rsid w:val="0008131D"/>
    <w:rsid w:val="0008140F"/>
    <w:rsid w:val="0008217B"/>
    <w:rsid w:val="00082C74"/>
    <w:rsid w:val="00083891"/>
    <w:rsid w:val="00084667"/>
    <w:rsid w:val="000854C4"/>
    <w:rsid w:val="0008568E"/>
    <w:rsid w:val="000858D0"/>
    <w:rsid w:val="00086029"/>
    <w:rsid w:val="00086762"/>
    <w:rsid w:val="000868F4"/>
    <w:rsid w:val="00086C33"/>
    <w:rsid w:val="0008764E"/>
    <w:rsid w:val="0008795E"/>
    <w:rsid w:val="000879A3"/>
    <w:rsid w:val="00087CAC"/>
    <w:rsid w:val="0009066A"/>
    <w:rsid w:val="0009112C"/>
    <w:rsid w:val="0009149F"/>
    <w:rsid w:val="00091FD5"/>
    <w:rsid w:val="00093965"/>
    <w:rsid w:val="00094470"/>
    <w:rsid w:val="00094BC1"/>
    <w:rsid w:val="00094F24"/>
    <w:rsid w:val="000952BD"/>
    <w:rsid w:val="000954A4"/>
    <w:rsid w:val="00095ADB"/>
    <w:rsid w:val="00095C21"/>
    <w:rsid w:val="00095D46"/>
    <w:rsid w:val="00095E84"/>
    <w:rsid w:val="00096358"/>
    <w:rsid w:val="00096D47"/>
    <w:rsid w:val="000A068F"/>
    <w:rsid w:val="000A13AF"/>
    <w:rsid w:val="000A15EC"/>
    <w:rsid w:val="000A1AA3"/>
    <w:rsid w:val="000A1E77"/>
    <w:rsid w:val="000A1F05"/>
    <w:rsid w:val="000A1FD9"/>
    <w:rsid w:val="000A25E6"/>
    <w:rsid w:val="000A27B8"/>
    <w:rsid w:val="000A304D"/>
    <w:rsid w:val="000A30B3"/>
    <w:rsid w:val="000A4078"/>
    <w:rsid w:val="000A42A5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86D"/>
    <w:rsid w:val="000A7F64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594"/>
    <w:rsid w:val="000C2B10"/>
    <w:rsid w:val="000C32D2"/>
    <w:rsid w:val="000C3454"/>
    <w:rsid w:val="000C3BAE"/>
    <w:rsid w:val="000C3EC9"/>
    <w:rsid w:val="000C4821"/>
    <w:rsid w:val="000C4B16"/>
    <w:rsid w:val="000C50F9"/>
    <w:rsid w:val="000C5121"/>
    <w:rsid w:val="000C5A2B"/>
    <w:rsid w:val="000C681D"/>
    <w:rsid w:val="000C75A9"/>
    <w:rsid w:val="000C7D8E"/>
    <w:rsid w:val="000C7DAA"/>
    <w:rsid w:val="000D068D"/>
    <w:rsid w:val="000D0749"/>
    <w:rsid w:val="000D07C0"/>
    <w:rsid w:val="000D18C6"/>
    <w:rsid w:val="000D18F5"/>
    <w:rsid w:val="000D1CBB"/>
    <w:rsid w:val="000D24FF"/>
    <w:rsid w:val="000D2B2C"/>
    <w:rsid w:val="000D2BA8"/>
    <w:rsid w:val="000D3E62"/>
    <w:rsid w:val="000D3E7B"/>
    <w:rsid w:val="000D44E0"/>
    <w:rsid w:val="000D465C"/>
    <w:rsid w:val="000D477E"/>
    <w:rsid w:val="000D50E7"/>
    <w:rsid w:val="000D5518"/>
    <w:rsid w:val="000D5F28"/>
    <w:rsid w:val="000D5F99"/>
    <w:rsid w:val="000D6416"/>
    <w:rsid w:val="000D6489"/>
    <w:rsid w:val="000D6E24"/>
    <w:rsid w:val="000E17F9"/>
    <w:rsid w:val="000E1FBE"/>
    <w:rsid w:val="000E2411"/>
    <w:rsid w:val="000E2482"/>
    <w:rsid w:val="000E280D"/>
    <w:rsid w:val="000E2B0A"/>
    <w:rsid w:val="000E2DA4"/>
    <w:rsid w:val="000E2FCD"/>
    <w:rsid w:val="000E3ACA"/>
    <w:rsid w:val="000E3BE1"/>
    <w:rsid w:val="000E3BED"/>
    <w:rsid w:val="000E3E76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E72DE"/>
    <w:rsid w:val="000F01D0"/>
    <w:rsid w:val="000F13DB"/>
    <w:rsid w:val="000F2D05"/>
    <w:rsid w:val="000F30D9"/>
    <w:rsid w:val="000F3D2C"/>
    <w:rsid w:val="000F4537"/>
    <w:rsid w:val="000F4608"/>
    <w:rsid w:val="000F499E"/>
    <w:rsid w:val="000F4DC1"/>
    <w:rsid w:val="000F686E"/>
    <w:rsid w:val="000F6B24"/>
    <w:rsid w:val="000F7315"/>
    <w:rsid w:val="00100B99"/>
    <w:rsid w:val="00100BED"/>
    <w:rsid w:val="00100C28"/>
    <w:rsid w:val="00100E2E"/>
    <w:rsid w:val="00101396"/>
    <w:rsid w:val="00101A38"/>
    <w:rsid w:val="00101CC9"/>
    <w:rsid w:val="00102E8A"/>
    <w:rsid w:val="00103414"/>
    <w:rsid w:val="001040BB"/>
    <w:rsid w:val="001044F5"/>
    <w:rsid w:val="001047A1"/>
    <w:rsid w:val="00104861"/>
    <w:rsid w:val="00104FAF"/>
    <w:rsid w:val="0010590F"/>
    <w:rsid w:val="00105CEA"/>
    <w:rsid w:val="00106627"/>
    <w:rsid w:val="00106ACC"/>
    <w:rsid w:val="00106AD9"/>
    <w:rsid w:val="00110017"/>
    <w:rsid w:val="001101D5"/>
    <w:rsid w:val="00110840"/>
    <w:rsid w:val="00111408"/>
    <w:rsid w:val="00112AE9"/>
    <w:rsid w:val="001137E6"/>
    <w:rsid w:val="00113C36"/>
    <w:rsid w:val="0011429F"/>
    <w:rsid w:val="00115090"/>
    <w:rsid w:val="00115329"/>
    <w:rsid w:val="0011621E"/>
    <w:rsid w:val="00116E44"/>
    <w:rsid w:val="00117D81"/>
    <w:rsid w:val="00120360"/>
    <w:rsid w:val="001217BB"/>
    <w:rsid w:val="00121CC9"/>
    <w:rsid w:val="00121F57"/>
    <w:rsid w:val="00121FD9"/>
    <w:rsid w:val="0012238B"/>
    <w:rsid w:val="00122CBE"/>
    <w:rsid w:val="0012329A"/>
    <w:rsid w:val="001233E1"/>
    <w:rsid w:val="0012344A"/>
    <w:rsid w:val="001243EE"/>
    <w:rsid w:val="00125D7F"/>
    <w:rsid w:val="00127760"/>
    <w:rsid w:val="001278FD"/>
    <w:rsid w:val="00130556"/>
    <w:rsid w:val="00130768"/>
    <w:rsid w:val="00130AE0"/>
    <w:rsid w:val="00130B36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0B3"/>
    <w:rsid w:val="001407A6"/>
    <w:rsid w:val="00140D4F"/>
    <w:rsid w:val="0014168C"/>
    <w:rsid w:val="001421EA"/>
    <w:rsid w:val="00142372"/>
    <w:rsid w:val="00142452"/>
    <w:rsid w:val="001432D6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4F8"/>
    <w:rsid w:val="00150695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5F72"/>
    <w:rsid w:val="00156D67"/>
    <w:rsid w:val="00156DAE"/>
    <w:rsid w:val="00157511"/>
    <w:rsid w:val="00157BB7"/>
    <w:rsid w:val="00157CBD"/>
    <w:rsid w:val="00157D90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4506"/>
    <w:rsid w:val="001653FD"/>
    <w:rsid w:val="00165975"/>
    <w:rsid w:val="00167678"/>
    <w:rsid w:val="00167BCE"/>
    <w:rsid w:val="001704AB"/>
    <w:rsid w:val="001706CE"/>
    <w:rsid w:val="00170810"/>
    <w:rsid w:val="00170912"/>
    <w:rsid w:val="0017112D"/>
    <w:rsid w:val="001715FC"/>
    <w:rsid w:val="001718F0"/>
    <w:rsid w:val="00171CCC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11"/>
    <w:rsid w:val="00180740"/>
    <w:rsid w:val="00180FFB"/>
    <w:rsid w:val="00181A54"/>
    <w:rsid w:val="00181E31"/>
    <w:rsid w:val="001820B6"/>
    <w:rsid w:val="00182996"/>
    <w:rsid w:val="00183C4D"/>
    <w:rsid w:val="00183FC8"/>
    <w:rsid w:val="00184400"/>
    <w:rsid w:val="0018477A"/>
    <w:rsid w:val="001848DC"/>
    <w:rsid w:val="00184B0B"/>
    <w:rsid w:val="00184B5D"/>
    <w:rsid w:val="00184D71"/>
    <w:rsid w:val="00185FC8"/>
    <w:rsid w:val="0018659E"/>
    <w:rsid w:val="001866D0"/>
    <w:rsid w:val="00186764"/>
    <w:rsid w:val="00186B26"/>
    <w:rsid w:val="00186CF5"/>
    <w:rsid w:val="001873E7"/>
    <w:rsid w:val="001905ED"/>
    <w:rsid w:val="0019109D"/>
    <w:rsid w:val="0019201E"/>
    <w:rsid w:val="00192348"/>
    <w:rsid w:val="001923C8"/>
    <w:rsid w:val="001931DA"/>
    <w:rsid w:val="00193C06"/>
    <w:rsid w:val="00194EB2"/>
    <w:rsid w:val="001953DF"/>
    <w:rsid w:val="00195B9D"/>
    <w:rsid w:val="00196E0D"/>
    <w:rsid w:val="001A02B4"/>
    <w:rsid w:val="001A088F"/>
    <w:rsid w:val="001A0ECF"/>
    <w:rsid w:val="001A16CC"/>
    <w:rsid w:val="001A1763"/>
    <w:rsid w:val="001A17C9"/>
    <w:rsid w:val="001A1EAE"/>
    <w:rsid w:val="001A2399"/>
    <w:rsid w:val="001A2740"/>
    <w:rsid w:val="001A2CAF"/>
    <w:rsid w:val="001A3BA4"/>
    <w:rsid w:val="001A4443"/>
    <w:rsid w:val="001A45D4"/>
    <w:rsid w:val="001A4D3D"/>
    <w:rsid w:val="001A5431"/>
    <w:rsid w:val="001A57EC"/>
    <w:rsid w:val="001A5A69"/>
    <w:rsid w:val="001A5C95"/>
    <w:rsid w:val="001A723E"/>
    <w:rsid w:val="001A7533"/>
    <w:rsid w:val="001B0550"/>
    <w:rsid w:val="001B073F"/>
    <w:rsid w:val="001B1351"/>
    <w:rsid w:val="001B1494"/>
    <w:rsid w:val="001B1674"/>
    <w:rsid w:val="001B1CAE"/>
    <w:rsid w:val="001B27AD"/>
    <w:rsid w:val="001B2F2A"/>
    <w:rsid w:val="001B2F50"/>
    <w:rsid w:val="001B3D67"/>
    <w:rsid w:val="001B3D9E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6C4"/>
    <w:rsid w:val="001B76DE"/>
    <w:rsid w:val="001C020D"/>
    <w:rsid w:val="001C0EAF"/>
    <w:rsid w:val="001C0ED7"/>
    <w:rsid w:val="001C21C4"/>
    <w:rsid w:val="001C28A2"/>
    <w:rsid w:val="001C2B58"/>
    <w:rsid w:val="001C2CD4"/>
    <w:rsid w:val="001C31F4"/>
    <w:rsid w:val="001C3C47"/>
    <w:rsid w:val="001C3CF8"/>
    <w:rsid w:val="001C4075"/>
    <w:rsid w:val="001C466B"/>
    <w:rsid w:val="001C5124"/>
    <w:rsid w:val="001C5125"/>
    <w:rsid w:val="001C5289"/>
    <w:rsid w:val="001C5773"/>
    <w:rsid w:val="001C661F"/>
    <w:rsid w:val="001C7224"/>
    <w:rsid w:val="001C73E6"/>
    <w:rsid w:val="001D0CE3"/>
    <w:rsid w:val="001D0D35"/>
    <w:rsid w:val="001D0EB8"/>
    <w:rsid w:val="001D1FAE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58FC"/>
    <w:rsid w:val="001D65ED"/>
    <w:rsid w:val="001D6CFF"/>
    <w:rsid w:val="001D782F"/>
    <w:rsid w:val="001D7A45"/>
    <w:rsid w:val="001E0240"/>
    <w:rsid w:val="001E0890"/>
    <w:rsid w:val="001E1691"/>
    <w:rsid w:val="001E24F2"/>
    <w:rsid w:val="001E3A48"/>
    <w:rsid w:val="001E4CC2"/>
    <w:rsid w:val="001E56D8"/>
    <w:rsid w:val="001E5B9C"/>
    <w:rsid w:val="001E5F28"/>
    <w:rsid w:val="001E6923"/>
    <w:rsid w:val="001E7FAB"/>
    <w:rsid w:val="001F087C"/>
    <w:rsid w:val="001F0FA5"/>
    <w:rsid w:val="001F1947"/>
    <w:rsid w:val="001F1C64"/>
    <w:rsid w:val="001F1D04"/>
    <w:rsid w:val="001F1D13"/>
    <w:rsid w:val="001F2BB4"/>
    <w:rsid w:val="001F2D6E"/>
    <w:rsid w:val="001F3A05"/>
    <w:rsid w:val="001F40F6"/>
    <w:rsid w:val="001F41ED"/>
    <w:rsid w:val="001F4B26"/>
    <w:rsid w:val="001F501A"/>
    <w:rsid w:val="001F52EF"/>
    <w:rsid w:val="001F57C9"/>
    <w:rsid w:val="001F6A2B"/>
    <w:rsid w:val="001F75FE"/>
    <w:rsid w:val="00200072"/>
    <w:rsid w:val="00200274"/>
    <w:rsid w:val="00200959"/>
    <w:rsid w:val="00200CEF"/>
    <w:rsid w:val="002014E7"/>
    <w:rsid w:val="00202CDE"/>
    <w:rsid w:val="00202E61"/>
    <w:rsid w:val="00204967"/>
    <w:rsid w:val="0020504B"/>
    <w:rsid w:val="002056AA"/>
    <w:rsid w:val="00205DDD"/>
    <w:rsid w:val="00206077"/>
    <w:rsid w:val="002067B1"/>
    <w:rsid w:val="002068C7"/>
    <w:rsid w:val="00207653"/>
    <w:rsid w:val="00210A8C"/>
    <w:rsid w:val="00210B2D"/>
    <w:rsid w:val="002114A3"/>
    <w:rsid w:val="00211AA8"/>
    <w:rsid w:val="00211F1C"/>
    <w:rsid w:val="002125B6"/>
    <w:rsid w:val="002131D6"/>
    <w:rsid w:val="002136DA"/>
    <w:rsid w:val="00213C54"/>
    <w:rsid w:val="00214705"/>
    <w:rsid w:val="00214845"/>
    <w:rsid w:val="00214CD3"/>
    <w:rsid w:val="00214DE2"/>
    <w:rsid w:val="00215E7B"/>
    <w:rsid w:val="002161F8"/>
    <w:rsid w:val="00216E70"/>
    <w:rsid w:val="00216F1B"/>
    <w:rsid w:val="002176AC"/>
    <w:rsid w:val="0021798C"/>
    <w:rsid w:val="00217AF8"/>
    <w:rsid w:val="002203BA"/>
    <w:rsid w:val="00220506"/>
    <w:rsid w:val="00220982"/>
    <w:rsid w:val="00221A9A"/>
    <w:rsid w:val="00221E22"/>
    <w:rsid w:val="00221E2C"/>
    <w:rsid w:val="0022217D"/>
    <w:rsid w:val="002223FB"/>
    <w:rsid w:val="00222820"/>
    <w:rsid w:val="002228A6"/>
    <w:rsid w:val="002229A7"/>
    <w:rsid w:val="00222C15"/>
    <w:rsid w:val="00223604"/>
    <w:rsid w:val="0022439E"/>
    <w:rsid w:val="00224CBB"/>
    <w:rsid w:val="00224D41"/>
    <w:rsid w:val="00225921"/>
    <w:rsid w:val="00226179"/>
    <w:rsid w:val="0022644E"/>
    <w:rsid w:val="00226599"/>
    <w:rsid w:val="0022670B"/>
    <w:rsid w:val="00226CF6"/>
    <w:rsid w:val="00226F4D"/>
    <w:rsid w:val="002275CC"/>
    <w:rsid w:val="002304EF"/>
    <w:rsid w:val="002305B3"/>
    <w:rsid w:val="00231374"/>
    <w:rsid w:val="002321BE"/>
    <w:rsid w:val="00232415"/>
    <w:rsid w:val="00232F34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791"/>
    <w:rsid w:val="0023799D"/>
    <w:rsid w:val="00240F49"/>
    <w:rsid w:val="00242BD0"/>
    <w:rsid w:val="00243F2E"/>
    <w:rsid w:val="00244337"/>
    <w:rsid w:val="00244700"/>
    <w:rsid w:val="00244787"/>
    <w:rsid w:val="00244AAF"/>
    <w:rsid w:val="00244CD2"/>
    <w:rsid w:val="00245491"/>
    <w:rsid w:val="0024590E"/>
    <w:rsid w:val="00245923"/>
    <w:rsid w:val="0024654D"/>
    <w:rsid w:val="00246DFF"/>
    <w:rsid w:val="0024741D"/>
    <w:rsid w:val="00247983"/>
    <w:rsid w:val="002506C5"/>
    <w:rsid w:val="00250C3A"/>
    <w:rsid w:val="0025104B"/>
    <w:rsid w:val="0025144D"/>
    <w:rsid w:val="0025297C"/>
    <w:rsid w:val="002533F2"/>
    <w:rsid w:val="00253672"/>
    <w:rsid w:val="002539F0"/>
    <w:rsid w:val="00254084"/>
    <w:rsid w:val="00254696"/>
    <w:rsid w:val="00255808"/>
    <w:rsid w:val="0025590A"/>
    <w:rsid w:val="00255B83"/>
    <w:rsid w:val="00256781"/>
    <w:rsid w:val="00256A83"/>
    <w:rsid w:val="00257E73"/>
    <w:rsid w:val="00260086"/>
    <w:rsid w:val="00261124"/>
    <w:rsid w:val="0026147C"/>
    <w:rsid w:val="00262A8E"/>
    <w:rsid w:val="00263852"/>
    <w:rsid w:val="00263FEE"/>
    <w:rsid w:val="002641A7"/>
    <w:rsid w:val="00264B4C"/>
    <w:rsid w:val="00264E27"/>
    <w:rsid w:val="00264E73"/>
    <w:rsid w:val="00265DA3"/>
    <w:rsid w:val="00265FB2"/>
    <w:rsid w:val="00266113"/>
    <w:rsid w:val="002667E1"/>
    <w:rsid w:val="0026683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1BE9"/>
    <w:rsid w:val="0027216F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0CD"/>
    <w:rsid w:val="00282AD5"/>
    <w:rsid w:val="00282EF4"/>
    <w:rsid w:val="00282F91"/>
    <w:rsid w:val="00283527"/>
    <w:rsid w:val="002835DB"/>
    <w:rsid w:val="00284217"/>
    <w:rsid w:val="0028422F"/>
    <w:rsid w:val="0028425E"/>
    <w:rsid w:val="00284B42"/>
    <w:rsid w:val="00284F04"/>
    <w:rsid w:val="00285848"/>
    <w:rsid w:val="00285E83"/>
    <w:rsid w:val="002867E0"/>
    <w:rsid w:val="00286922"/>
    <w:rsid w:val="0028695D"/>
    <w:rsid w:val="00287DB3"/>
    <w:rsid w:val="00290817"/>
    <w:rsid w:val="00290C06"/>
    <w:rsid w:val="00290E98"/>
    <w:rsid w:val="00290EFE"/>
    <w:rsid w:val="0029126B"/>
    <w:rsid w:val="00291522"/>
    <w:rsid w:val="00291B3A"/>
    <w:rsid w:val="00291DCA"/>
    <w:rsid w:val="00292A9F"/>
    <w:rsid w:val="00292E7F"/>
    <w:rsid w:val="00293974"/>
    <w:rsid w:val="00293AB6"/>
    <w:rsid w:val="00293E51"/>
    <w:rsid w:val="0029482A"/>
    <w:rsid w:val="00295DCF"/>
    <w:rsid w:val="002963E3"/>
    <w:rsid w:val="00297B80"/>
    <w:rsid w:val="002A0355"/>
    <w:rsid w:val="002A0673"/>
    <w:rsid w:val="002A09FA"/>
    <w:rsid w:val="002A0A44"/>
    <w:rsid w:val="002A118C"/>
    <w:rsid w:val="002A11E5"/>
    <w:rsid w:val="002A347E"/>
    <w:rsid w:val="002A41A7"/>
    <w:rsid w:val="002A48B9"/>
    <w:rsid w:val="002A575A"/>
    <w:rsid w:val="002A6217"/>
    <w:rsid w:val="002A62FF"/>
    <w:rsid w:val="002A639F"/>
    <w:rsid w:val="002A6976"/>
    <w:rsid w:val="002B0D3A"/>
    <w:rsid w:val="002B154D"/>
    <w:rsid w:val="002B1930"/>
    <w:rsid w:val="002B3055"/>
    <w:rsid w:val="002B3581"/>
    <w:rsid w:val="002B3834"/>
    <w:rsid w:val="002B3CC9"/>
    <w:rsid w:val="002B44A7"/>
    <w:rsid w:val="002B526A"/>
    <w:rsid w:val="002B595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627E"/>
    <w:rsid w:val="002C65F7"/>
    <w:rsid w:val="002C725F"/>
    <w:rsid w:val="002C7420"/>
    <w:rsid w:val="002C7C20"/>
    <w:rsid w:val="002D0E78"/>
    <w:rsid w:val="002D152B"/>
    <w:rsid w:val="002D1761"/>
    <w:rsid w:val="002D1A7F"/>
    <w:rsid w:val="002D1FE3"/>
    <w:rsid w:val="002D2A49"/>
    <w:rsid w:val="002D2ACB"/>
    <w:rsid w:val="002D3217"/>
    <w:rsid w:val="002D34F9"/>
    <w:rsid w:val="002D35F3"/>
    <w:rsid w:val="002D3E5A"/>
    <w:rsid w:val="002D3EA8"/>
    <w:rsid w:val="002D433E"/>
    <w:rsid w:val="002D5023"/>
    <w:rsid w:val="002D58C4"/>
    <w:rsid w:val="002D5CE8"/>
    <w:rsid w:val="002D62FF"/>
    <w:rsid w:val="002D6580"/>
    <w:rsid w:val="002D6C2F"/>
    <w:rsid w:val="002D6E3B"/>
    <w:rsid w:val="002D6F0B"/>
    <w:rsid w:val="002D7274"/>
    <w:rsid w:val="002D7AF3"/>
    <w:rsid w:val="002D7BB4"/>
    <w:rsid w:val="002E02AC"/>
    <w:rsid w:val="002E0E8C"/>
    <w:rsid w:val="002E0F7E"/>
    <w:rsid w:val="002E1BAA"/>
    <w:rsid w:val="002E2149"/>
    <w:rsid w:val="002E223C"/>
    <w:rsid w:val="002E267E"/>
    <w:rsid w:val="002E26D0"/>
    <w:rsid w:val="002E3144"/>
    <w:rsid w:val="002E37CC"/>
    <w:rsid w:val="002E3B2C"/>
    <w:rsid w:val="002E5103"/>
    <w:rsid w:val="002E62E5"/>
    <w:rsid w:val="002E66FA"/>
    <w:rsid w:val="002E6837"/>
    <w:rsid w:val="002E6BE1"/>
    <w:rsid w:val="002E7CA3"/>
    <w:rsid w:val="002F1699"/>
    <w:rsid w:val="002F1782"/>
    <w:rsid w:val="002F182A"/>
    <w:rsid w:val="002F1CA4"/>
    <w:rsid w:val="002F1D1A"/>
    <w:rsid w:val="002F2D67"/>
    <w:rsid w:val="002F3199"/>
    <w:rsid w:val="002F4108"/>
    <w:rsid w:val="002F429E"/>
    <w:rsid w:val="002F503C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1307"/>
    <w:rsid w:val="00301D66"/>
    <w:rsid w:val="003021D6"/>
    <w:rsid w:val="00302306"/>
    <w:rsid w:val="0030236C"/>
    <w:rsid w:val="0030257D"/>
    <w:rsid w:val="00302626"/>
    <w:rsid w:val="00303AB1"/>
    <w:rsid w:val="00303DDA"/>
    <w:rsid w:val="003042DD"/>
    <w:rsid w:val="003059EE"/>
    <w:rsid w:val="00305FF2"/>
    <w:rsid w:val="003061C9"/>
    <w:rsid w:val="00306C17"/>
    <w:rsid w:val="00306EDF"/>
    <w:rsid w:val="00307287"/>
    <w:rsid w:val="003077A4"/>
    <w:rsid w:val="003078D9"/>
    <w:rsid w:val="00310035"/>
    <w:rsid w:val="003100DE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6EFD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27EBF"/>
    <w:rsid w:val="003303DA"/>
    <w:rsid w:val="0033042B"/>
    <w:rsid w:val="003309DE"/>
    <w:rsid w:val="00331236"/>
    <w:rsid w:val="0033184D"/>
    <w:rsid w:val="0033205F"/>
    <w:rsid w:val="00332BB8"/>
    <w:rsid w:val="00333612"/>
    <w:rsid w:val="00333B49"/>
    <w:rsid w:val="003344AC"/>
    <w:rsid w:val="0033492B"/>
    <w:rsid w:val="003362FA"/>
    <w:rsid w:val="00336545"/>
    <w:rsid w:val="003366FB"/>
    <w:rsid w:val="0033672D"/>
    <w:rsid w:val="00337579"/>
    <w:rsid w:val="0034240B"/>
    <w:rsid w:val="0034241B"/>
    <w:rsid w:val="00343EEC"/>
    <w:rsid w:val="0034498F"/>
    <w:rsid w:val="00345F6D"/>
    <w:rsid w:val="00346386"/>
    <w:rsid w:val="00347FB8"/>
    <w:rsid w:val="003503A8"/>
    <w:rsid w:val="003506A1"/>
    <w:rsid w:val="00350A1B"/>
    <w:rsid w:val="00350F04"/>
    <w:rsid w:val="00351AFF"/>
    <w:rsid w:val="003522CF"/>
    <w:rsid w:val="0035258E"/>
    <w:rsid w:val="003529AC"/>
    <w:rsid w:val="003534F7"/>
    <w:rsid w:val="003535AE"/>
    <w:rsid w:val="00354B51"/>
    <w:rsid w:val="003552B9"/>
    <w:rsid w:val="003559D4"/>
    <w:rsid w:val="003563EB"/>
    <w:rsid w:val="003601DC"/>
    <w:rsid w:val="003605FA"/>
    <w:rsid w:val="00360F92"/>
    <w:rsid w:val="0036119A"/>
    <w:rsid w:val="0036157B"/>
    <w:rsid w:val="003620F5"/>
    <w:rsid w:val="003622DD"/>
    <w:rsid w:val="0036261E"/>
    <w:rsid w:val="003626D5"/>
    <w:rsid w:val="0036299E"/>
    <w:rsid w:val="00362CB4"/>
    <w:rsid w:val="003634C7"/>
    <w:rsid w:val="0036359A"/>
    <w:rsid w:val="003644F3"/>
    <w:rsid w:val="00364503"/>
    <w:rsid w:val="00364CAF"/>
    <w:rsid w:val="003652F7"/>
    <w:rsid w:val="00365872"/>
    <w:rsid w:val="00365FA2"/>
    <w:rsid w:val="003662EB"/>
    <w:rsid w:val="0036635D"/>
    <w:rsid w:val="00366519"/>
    <w:rsid w:val="0036679A"/>
    <w:rsid w:val="003669C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6CEF"/>
    <w:rsid w:val="00376CF1"/>
    <w:rsid w:val="00377D27"/>
    <w:rsid w:val="00377F82"/>
    <w:rsid w:val="00380F0E"/>
    <w:rsid w:val="0038128A"/>
    <w:rsid w:val="00382075"/>
    <w:rsid w:val="00382399"/>
    <w:rsid w:val="00382C04"/>
    <w:rsid w:val="00382C7D"/>
    <w:rsid w:val="00382FC9"/>
    <w:rsid w:val="003836E8"/>
    <w:rsid w:val="00383E47"/>
    <w:rsid w:val="00385EB4"/>
    <w:rsid w:val="0038673B"/>
    <w:rsid w:val="0038673E"/>
    <w:rsid w:val="00386A6D"/>
    <w:rsid w:val="00386EA9"/>
    <w:rsid w:val="003873B8"/>
    <w:rsid w:val="003878C8"/>
    <w:rsid w:val="00387CF5"/>
    <w:rsid w:val="003903B4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27C"/>
    <w:rsid w:val="003973D2"/>
    <w:rsid w:val="0039759F"/>
    <w:rsid w:val="0039765A"/>
    <w:rsid w:val="00397D20"/>
    <w:rsid w:val="00397DCA"/>
    <w:rsid w:val="00397F7A"/>
    <w:rsid w:val="003A0516"/>
    <w:rsid w:val="003A06DE"/>
    <w:rsid w:val="003A0A6E"/>
    <w:rsid w:val="003A0FB1"/>
    <w:rsid w:val="003A111D"/>
    <w:rsid w:val="003A1417"/>
    <w:rsid w:val="003A1B08"/>
    <w:rsid w:val="003A290F"/>
    <w:rsid w:val="003A2B43"/>
    <w:rsid w:val="003A3E79"/>
    <w:rsid w:val="003A4739"/>
    <w:rsid w:val="003A593F"/>
    <w:rsid w:val="003A5FE7"/>
    <w:rsid w:val="003A6380"/>
    <w:rsid w:val="003A6610"/>
    <w:rsid w:val="003A6F29"/>
    <w:rsid w:val="003A6FD5"/>
    <w:rsid w:val="003A7652"/>
    <w:rsid w:val="003A7D34"/>
    <w:rsid w:val="003A7F2B"/>
    <w:rsid w:val="003B35BD"/>
    <w:rsid w:val="003B375E"/>
    <w:rsid w:val="003B3920"/>
    <w:rsid w:val="003B46CF"/>
    <w:rsid w:val="003B4C91"/>
    <w:rsid w:val="003B5F2F"/>
    <w:rsid w:val="003B6284"/>
    <w:rsid w:val="003B6CB8"/>
    <w:rsid w:val="003B79EE"/>
    <w:rsid w:val="003C017D"/>
    <w:rsid w:val="003C129D"/>
    <w:rsid w:val="003C13D5"/>
    <w:rsid w:val="003C1B45"/>
    <w:rsid w:val="003C1BC8"/>
    <w:rsid w:val="003C1F34"/>
    <w:rsid w:val="003C1FFA"/>
    <w:rsid w:val="003C27A5"/>
    <w:rsid w:val="003C2E58"/>
    <w:rsid w:val="003C3122"/>
    <w:rsid w:val="003C323D"/>
    <w:rsid w:val="003C3384"/>
    <w:rsid w:val="003C41D4"/>
    <w:rsid w:val="003C4239"/>
    <w:rsid w:val="003C461B"/>
    <w:rsid w:val="003C492E"/>
    <w:rsid w:val="003C5608"/>
    <w:rsid w:val="003C5678"/>
    <w:rsid w:val="003C6096"/>
    <w:rsid w:val="003C60FE"/>
    <w:rsid w:val="003C6E39"/>
    <w:rsid w:val="003C6F4C"/>
    <w:rsid w:val="003C715B"/>
    <w:rsid w:val="003C733A"/>
    <w:rsid w:val="003C76F8"/>
    <w:rsid w:val="003C7E0E"/>
    <w:rsid w:val="003D03D6"/>
    <w:rsid w:val="003D0B60"/>
    <w:rsid w:val="003D0EE3"/>
    <w:rsid w:val="003D1794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D6160"/>
    <w:rsid w:val="003E0001"/>
    <w:rsid w:val="003E0063"/>
    <w:rsid w:val="003E0A38"/>
    <w:rsid w:val="003E0DC6"/>
    <w:rsid w:val="003E0F9E"/>
    <w:rsid w:val="003E12E3"/>
    <w:rsid w:val="003E1781"/>
    <w:rsid w:val="003E1EA1"/>
    <w:rsid w:val="003E2172"/>
    <w:rsid w:val="003E2585"/>
    <w:rsid w:val="003E344B"/>
    <w:rsid w:val="003E3933"/>
    <w:rsid w:val="003E4426"/>
    <w:rsid w:val="003E53DD"/>
    <w:rsid w:val="003E593C"/>
    <w:rsid w:val="003E5AE4"/>
    <w:rsid w:val="003E6010"/>
    <w:rsid w:val="003E6099"/>
    <w:rsid w:val="003E79AD"/>
    <w:rsid w:val="003E7E90"/>
    <w:rsid w:val="003F03B6"/>
    <w:rsid w:val="003F0497"/>
    <w:rsid w:val="003F094F"/>
    <w:rsid w:val="003F0B39"/>
    <w:rsid w:val="003F0D8D"/>
    <w:rsid w:val="003F10AF"/>
    <w:rsid w:val="003F1CA5"/>
    <w:rsid w:val="003F1FC2"/>
    <w:rsid w:val="003F26D8"/>
    <w:rsid w:val="003F2715"/>
    <w:rsid w:val="003F2782"/>
    <w:rsid w:val="003F2D9A"/>
    <w:rsid w:val="003F2DA8"/>
    <w:rsid w:val="003F3453"/>
    <w:rsid w:val="003F353D"/>
    <w:rsid w:val="003F4A4E"/>
    <w:rsid w:val="003F5144"/>
    <w:rsid w:val="003F5EB0"/>
    <w:rsid w:val="003F5EB5"/>
    <w:rsid w:val="003F5F48"/>
    <w:rsid w:val="003F6946"/>
    <w:rsid w:val="003F71D4"/>
    <w:rsid w:val="003F72E3"/>
    <w:rsid w:val="003F7420"/>
    <w:rsid w:val="003F7D46"/>
    <w:rsid w:val="00400BE3"/>
    <w:rsid w:val="00401309"/>
    <w:rsid w:val="004024C7"/>
    <w:rsid w:val="004032F5"/>
    <w:rsid w:val="0040379C"/>
    <w:rsid w:val="00404E6B"/>
    <w:rsid w:val="00404F36"/>
    <w:rsid w:val="0040501C"/>
    <w:rsid w:val="004060BE"/>
    <w:rsid w:val="0040633B"/>
    <w:rsid w:val="00406577"/>
    <w:rsid w:val="00406B9F"/>
    <w:rsid w:val="00406BED"/>
    <w:rsid w:val="00406DB0"/>
    <w:rsid w:val="00407129"/>
    <w:rsid w:val="00407AA8"/>
    <w:rsid w:val="00410C64"/>
    <w:rsid w:val="00410FD2"/>
    <w:rsid w:val="00411925"/>
    <w:rsid w:val="0041193E"/>
    <w:rsid w:val="00411CB5"/>
    <w:rsid w:val="00412641"/>
    <w:rsid w:val="004128BA"/>
    <w:rsid w:val="00413B10"/>
    <w:rsid w:val="004141F5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66F8"/>
    <w:rsid w:val="00417553"/>
    <w:rsid w:val="00417F73"/>
    <w:rsid w:val="0042029F"/>
    <w:rsid w:val="004209FC"/>
    <w:rsid w:val="00421CD8"/>
    <w:rsid w:val="004238DF"/>
    <w:rsid w:val="00423E59"/>
    <w:rsid w:val="00423FDB"/>
    <w:rsid w:val="004240C3"/>
    <w:rsid w:val="0042459A"/>
    <w:rsid w:val="004246AA"/>
    <w:rsid w:val="00424965"/>
    <w:rsid w:val="00424FA1"/>
    <w:rsid w:val="004250BC"/>
    <w:rsid w:val="004259DE"/>
    <w:rsid w:val="00425DF9"/>
    <w:rsid w:val="00426EC7"/>
    <w:rsid w:val="00427124"/>
    <w:rsid w:val="004308E7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3E8"/>
    <w:rsid w:val="00433A59"/>
    <w:rsid w:val="00433B2B"/>
    <w:rsid w:val="00433CA0"/>
    <w:rsid w:val="00433E65"/>
    <w:rsid w:val="0043418B"/>
    <w:rsid w:val="00435007"/>
    <w:rsid w:val="004357FA"/>
    <w:rsid w:val="00436032"/>
    <w:rsid w:val="004361E1"/>
    <w:rsid w:val="0043666C"/>
    <w:rsid w:val="00436D2D"/>
    <w:rsid w:val="004379D3"/>
    <w:rsid w:val="00437BA4"/>
    <w:rsid w:val="00437D8B"/>
    <w:rsid w:val="0044056D"/>
    <w:rsid w:val="0044120D"/>
    <w:rsid w:val="00441F61"/>
    <w:rsid w:val="00442820"/>
    <w:rsid w:val="00442EC0"/>
    <w:rsid w:val="0044310B"/>
    <w:rsid w:val="00443C26"/>
    <w:rsid w:val="004440DB"/>
    <w:rsid w:val="0044423B"/>
    <w:rsid w:val="00444860"/>
    <w:rsid w:val="004449F7"/>
    <w:rsid w:val="00444D31"/>
    <w:rsid w:val="0044549C"/>
    <w:rsid w:val="004454A7"/>
    <w:rsid w:val="00445B60"/>
    <w:rsid w:val="00445B61"/>
    <w:rsid w:val="00445D99"/>
    <w:rsid w:val="00446370"/>
    <w:rsid w:val="00447882"/>
    <w:rsid w:val="004501FE"/>
    <w:rsid w:val="00450428"/>
    <w:rsid w:val="00450D1F"/>
    <w:rsid w:val="0045207D"/>
    <w:rsid w:val="0045243A"/>
    <w:rsid w:val="00453B33"/>
    <w:rsid w:val="00453B98"/>
    <w:rsid w:val="00454121"/>
    <w:rsid w:val="00454338"/>
    <w:rsid w:val="00454766"/>
    <w:rsid w:val="004547CC"/>
    <w:rsid w:val="00454D31"/>
    <w:rsid w:val="00455181"/>
    <w:rsid w:val="0045549B"/>
    <w:rsid w:val="00455EFA"/>
    <w:rsid w:val="004566E1"/>
    <w:rsid w:val="00456DBA"/>
    <w:rsid w:val="00460331"/>
    <w:rsid w:val="00460685"/>
    <w:rsid w:val="004606B3"/>
    <w:rsid w:val="00461AFD"/>
    <w:rsid w:val="00461B64"/>
    <w:rsid w:val="00461D0B"/>
    <w:rsid w:val="00463863"/>
    <w:rsid w:val="00463C70"/>
    <w:rsid w:val="004645AA"/>
    <w:rsid w:val="004645D2"/>
    <w:rsid w:val="0046487E"/>
    <w:rsid w:val="0046493A"/>
    <w:rsid w:val="00465B7B"/>
    <w:rsid w:val="00465DD8"/>
    <w:rsid w:val="00466830"/>
    <w:rsid w:val="0046683C"/>
    <w:rsid w:val="00466898"/>
    <w:rsid w:val="00466D9D"/>
    <w:rsid w:val="0046767C"/>
    <w:rsid w:val="0046793D"/>
    <w:rsid w:val="00470789"/>
    <w:rsid w:val="00471569"/>
    <w:rsid w:val="0047158A"/>
    <w:rsid w:val="00471CE4"/>
    <w:rsid w:val="00472F63"/>
    <w:rsid w:val="00473685"/>
    <w:rsid w:val="0047373E"/>
    <w:rsid w:val="00473D0D"/>
    <w:rsid w:val="0047403A"/>
    <w:rsid w:val="00474230"/>
    <w:rsid w:val="004745D1"/>
    <w:rsid w:val="004748DE"/>
    <w:rsid w:val="0047494E"/>
    <w:rsid w:val="004756E5"/>
    <w:rsid w:val="00475946"/>
    <w:rsid w:val="00476570"/>
    <w:rsid w:val="00476CC9"/>
    <w:rsid w:val="00477051"/>
    <w:rsid w:val="0047718F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5F81"/>
    <w:rsid w:val="004861B8"/>
    <w:rsid w:val="0048642B"/>
    <w:rsid w:val="00486804"/>
    <w:rsid w:val="004872F8"/>
    <w:rsid w:val="00487D26"/>
    <w:rsid w:val="00490707"/>
    <w:rsid w:val="00490FF3"/>
    <w:rsid w:val="0049197A"/>
    <w:rsid w:val="0049226C"/>
    <w:rsid w:val="004923EF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6A39"/>
    <w:rsid w:val="0049752D"/>
    <w:rsid w:val="00497556"/>
    <w:rsid w:val="004A0B73"/>
    <w:rsid w:val="004A10F7"/>
    <w:rsid w:val="004A15B7"/>
    <w:rsid w:val="004A1C55"/>
    <w:rsid w:val="004A25A9"/>
    <w:rsid w:val="004A2EBC"/>
    <w:rsid w:val="004A3755"/>
    <w:rsid w:val="004A4C11"/>
    <w:rsid w:val="004A4C8B"/>
    <w:rsid w:val="004A4FF4"/>
    <w:rsid w:val="004A5504"/>
    <w:rsid w:val="004A57BD"/>
    <w:rsid w:val="004A5F0E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43E8"/>
    <w:rsid w:val="004B567A"/>
    <w:rsid w:val="004B5985"/>
    <w:rsid w:val="004B6267"/>
    <w:rsid w:val="004B64A0"/>
    <w:rsid w:val="004B6597"/>
    <w:rsid w:val="004B6808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3186"/>
    <w:rsid w:val="004C34E1"/>
    <w:rsid w:val="004C34E7"/>
    <w:rsid w:val="004C3506"/>
    <w:rsid w:val="004C36B7"/>
    <w:rsid w:val="004C3E54"/>
    <w:rsid w:val="004C420B"/>
    <w:rsid w:val="004C4373"/>
    <w:rsid w:val="004C490B"/>
    <w:rsid w:val="004C4B75"/>
    <w:rsid w:val="004C5B7F"/>
    <w:rsid w:val="004C6332"/>
    <w:rsid w:val="004C63B5"/>
    <w:rsid w:val="004C6EF8"/>
    <w:rsid w:val="004C705C"/>
    <w:rsid w:val="004C786C"/>
    <w:rsid w:val="004C7FD7"/>
    <w:rsid w:val="004D003E"/>
    <w:rsid w:val="004D09C5"/>
    <w:rsid w:val="004D0A7B"/>
    <w:rsid w:val="004D0D82"/>
    <w:rsid w:val="004D14F7"/>
    <w:rsid w:val="004D1869"/>
    <w:rsid w:val="004D2787"/>
    <w:rsid w:val="004D3372"/>
    <w:rsid w:val="004D387C"/>
    <w:rsid w:val="004D4C62"/>
    <w:rsid w:val="004D4FA5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49D5"/>
    <w:rsid w:val="004E551B"/>
    <w:rsid w:val="004E622E"/>
    <w:rsid w:val="004E6642"/>
    <w:rsid w:val="004E7DD8"/>
    <w:rsid w:val="004E7F06"/>
    <w:rsid w:val="004E7F15"/>
    <w:rsid w:val="004F0D2E"/>
    <w:rsid w:val="004F1562"/>
    <w:rsid w:val="004F21EB"/>
    <w:rsid w:val="004F273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30"/>
    <w:rsid w:val="004F768A"/>
    <w:rsid w:val="004F7E74"/>
    <w:rsid w:val="00500607"/>
    <w:rsid w:val="00500622"/>
    <w:rsid w:val="00500941"/>
    <w:rsid w:val="00500EF6"/>
    <w:rsid w:val="00501A98"/>
    <w:rsid w:val="00501B6E"/>
    <w:rsid w:val="00501DBF"/>
    <w:rsid w:val="00502A26"/>
    <w:rsid w:val="00502FE1"/>
    <w:rsid w:val="00503052"/>
    <w:rsid w:val="005035A2"/>
    <w:rsid w:val="005040A5"/>
    <w:rsid w:val="005041B0"/>
    <w:rsid w:val="00504400"/>
    <w:rsid w:val="00504549"/>
    <w:rsid w:val="0050647F"/>
    <w:rsid w:val="0050749C"/>
    <w:rsid w:val="005077E1"/>
    <w:rsid w:val="005103A4"/>
    <w:rsid w:val="005118FF"/>
    <w:rsid w:val="00512061"/>
    <w:rsid w:val="005130E6"/>
    <w:rsid w:val="00513F72"/>
    <w:rsid w:val="00514520"/>
    <w:rsid w:val="00514D33"/>
    <w:rsid w:val="0051528C"/>
    <w:rsid w:val="00515EEC"/>
    <w:rsid w:val="005166AD"/>
    <w:rsid w:val="00516BF7"/>
    <w:rsid w:val="00516D1A"/>
    <w:rsid w:val="005174D1"/>
    <w:rsid w:val="00517835"/>
    <w:rsid w:val="00520F18"/>
    <w:rsid w:val="005210AC"/>
    <w:rsid w:val="00521411"/>
    <w:rsid w:val="0052218C"/>
    <w:rsid w:val="005224FE"/>
    <w:rsid w:val="005231D0"/>
    <w:rsid w:val="00523755"/>
    <w:rsid w:val="005238A2"/>
    <w:rsid w:val="005242DD"/>
    <w:rsid w:val="00524B54"/>
    <w:rsid w:val="00524C55"/>
    <w:rsid w:val="005250D4"/>
    <w:rsid w:val="00525421"/>
    <w:rsid w:val="005254B2"/>
    <w:rsid w:val="00525B09"/>
    <w:rsid w:val="00525D4A"/>
    <w:rsid w:val="00525E1B"/>
    <w:rsid w:val="0052637C"/>
    <w:rsid w:val="00526594"/>
    <w:rsid w:val="0052706A"/>
    <w:rsid w:val="00527880"/>
    <w:rsid w:val="00527A1E"/>
    <w:rsid w:val="00527F34"/>
    <w:rsid w:val="00530415"/>
    <w:rsid w:val="00530C29"/>
    <w:rsid w:val="005315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939"/>
    <w:rsid w:val="00536B7A"/>
    <w:rsid w:val="00537272"/>
    <w:rsid w:val="005375B6"/>
    <w:rsid w:val="005377FA"/>
    <w:rsid w:val="0053786F"/>
    <w:rsid w:val="00540510"/>
    <w:rsid w:val="0054095B"/>
    <w:rsid w:val="005414E0"/>
    <w:rsid w:val="00541672"/>
    <w:rsid w:val="005422EE"/>
    <w:rsid w:val="00542C14"/>
    <w:rsid w:val="00543D97"/>
    <w:rsid w:val="00544446"/>
    <w:rsid w:val="005447CE"/>
    <w:rsid w:val="00544A17"/>
    <w:rsid w:val="005451A3"/>
    <w:rsid w:val="0054527C"/>
    <w:rsid w:val="005459B1"/>
    <w:rsid w:val="00545A23"/>
    <w:rsid w:val="00546807"/>
    <w:rsid w:val="00546EBA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6582"/>
    <w:rsid w:val="00556A1B"/>
    <w:rsid w:val="00556F10"/>
    <w:rsid w:val="00557D51"/>
    <w:rsid w:val="00557D53"/>
    <w:rsid w:val="005600DB"/>
    <w:rsid w:val="005603BB"/>
    <w:rsid w:val="00560541"/>
    <w:rsid w:val="00560E56"/>
    <w:rsid w:val="00561007"/>
    <w:rsid w:val="00561EC0"/>
    <w:rsid w:val="0056346D"/>
    <w:rsid w:val="005647FB"/>
    <w:rsid w:val="00564F9B"/>
    <w:rsid w:val="005655C8"/>
    <w:rsid w:val="0056599C"/>
    <w:rsid w:val="00566509"/>
    <w:rsid w:val="00566735"/>
    <w:rsid w:val="00567B83"/>
    <w:rsid w:val="00567F17"/>
    <w:rsid w:val="00567FC5"/>
    <w:rsid w:val="005700F3"/>
    <w:rsid w:val="00570218"/>
    <w:rsid w:val="00570245"/>
    <w:rsid w:val="005703B2"/>
    <w:rsid w:val="00571329"/>
    <w:rsid w:val="00571352"/>
    <w:rsid w:val="0057157C"/>
    <w:rsid w:val="00571A63"/>
    <w:rsid w:val="00571D97"/>
    <w:rsid w:val="0057212A"/>
    <w:rsid w:val="0057226A"/>
    <w:rsid w:val="0057380B"/>
    <w:rsid w:val="00573E9A"/>
    <w:rsid w:val="00573EF3"/>
    <w:rsid w:val="00574843"/>
    <w:rsid w:val="00574A5E"/>
    <w:rsid w:val="005753DB"/>
    <w:rsid w:val="00575FEA"/>
    <w:rsid w:val="005774B7"/>
    <w:rsid w:val="00577A16"/>
    <w:rsid w:val="00577E91"/>
    <w:rsid w:val="00580159"/>
    <w:rsid w:val="0058068A"/>
    <w:rsid w:val="0058092B"/>
    <w:rsid w:val="005819DB"/>
    <w:rsid w:val="00581CF6"/>
    <w:rsid w:val="00582501"/>
    <w:rsid w:val="00582625"/>
    <w:rsid w:val="00582B19"/>
    <w:rsid w:val="00583239"/>
    <w:rsid w:val="00583642"/>
    <w:rsid w:val="005836B3"/>
    <w:rsid w:val="005837FC"/>
    <w:rsid w:val="00583A81"/>
    <w:rsid w:val="005844B3"/>
    <w:rsid w:val="00584712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44C"/>
    <w:rsid w:val="00590F73"/>
    <w:rsid w:val="00591599"/>
    <w:rsid w:val="00591B02"/>
    <w:rsid w:val="00591C2C"/>
    <w:rsid w:val="00591E5C"/>
    <w:rsid w:val="00592EDF"/>
    <w:rsid w:val="00593B40"/>
    <w:rsid w:val="00594752"/>
    <w:rsid w:val="00594DB5"/>
    <w:rsid w:val="005951A1"/>
    <w:rsid w:val="0059615F"/>
    <w:rsid w:val="0059699A"/>
    <w:rsid w:val="00596B42"/>
    <w:rsid w:val="00597A8E"/>
    <w:rsid w:val="00597F79"/>
    <w:rsid w:val="00597F8C"/>
    <w:rsid w:val="005A06D0"/>
    <w:rsid w:val="005A0B65"/>
    <w:rsid w:val="005A0F3A"/>
    <w:rsid w:val="005A1163"/>
    <w:rsid w:val="005A142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93F"/>
    <w:rsid w:val="005A6B00"/>
    <w:rsid w:val="005A6C53"/>
    <w:rsid w:val="005A7006"/>
    <w:rsid w:val="005A7D76"/>
    <w:rsid w:val="005A7F76"/>
    <w:rsid w:val="005B0F62"/>
    <w:rsid w:val="005B1405"/>
    <w:rsid w:val="005B15F1"/>
    <w:rsid w:val="005B24A7"/>
    <w:rsid w:val="005B2D91"/>
    <w:rsid w:val="005B30B8"/>
    <w:rsid w:val="005B3475"/>
    <w:rsid w:val="005B4177"/>
    <w:rsid w:val="005B4B68"/>
    <w:rsid w:val="005B4D67"/>
    <w:rsid w:val="005B5D57"/>
    <w:rsid w:val="005B5F8D"/>
    <w:rsid w:val="005B60DA"/>
    <w:rsid w:val="005B6376"/>
    <w:rsid w:val="005B6882"/>
    <w:rsid w:val="005B69A7"/>
    <w:rsid w:val="005B6A0B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8D0"/>
    <w:rsid w:val="005C3D44"/>
    <w:rsid w:val="005C3F76"/>
    <w:rsid w:val="005C4074"/>
    <w:rsid w:val="005C4687"/>
    <w:rsid w:val="005C6937"/>
    <w:rsid w:val="005C7132"/>
    <w:rsid w:val="005C746F"/>
    <w:rsid w:val="005C781B"/>
    <w:rsid w:val="005C7C13"/>
    <w:rsid w:val="005C7C58"/>
    <w:rsid w:val="005D030E"/>
    <w:rsid w:val="005D03AE"/>
    <w:rsid w:val="005D145D"/>
    <w:rsid w:val="005D1B2C"/>
    <w:rsid w:val="005D22AB"/>
    <w:rsid w:val="005D289D"/>
    <w:rsid w:val="005D289F"/>
    <w:rsid w:val="005D2914"/>
    <w:rsid w:val="005D2962"/>
    <w:rsid w:val="005D2A59"/>
    <w:rsid w:val="005D2C5D"/>
    <w:rsid w:val="005D3038"/>
    <w:rsid w:val="005D489F"/>
    <w:rsid w:val="005D49FF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E0011"/>
    <w:rsid w:val="005E09A3"/>
    <w:rsid w:val="005E1568"/>
    <w:rsid w:val="005E1BC4"/>
    <w:rsid w:val="005E354B"/>
    <w:rsid w:val="005E373D"/>
    <w:rsid w:val="005E4093"/>
    <w:rsid w:val="005E4DA2"/>
    <w:rsid w:val="005E5672"/>
    <w:rsid w:val="005E5F0F"/>
    <w:rsid w:val="005E65FD"/>
    <w:rsid w:val="005E662F"/>
    <w:rsid w:val="005E6916"/>
    <w:rsid w:val="005E719B"/>
    <w:rsid w:val="005E789F"/>
    <w:rsid w:val="005E7C6A"/>
    <w:rsid w:val="005E7ED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062"/>
    <w:rsid w:val="005F51D2"/>
    <w:rsid w:val="005F5B36"/>
    <w:rsid w:val="005F651F"/>
    <w:rsid w:val="005F6838"/>
    <w:rsid w:val="005F6861"/>
    <w:rsid w:val="005F73A9"/>
    <w:rsid w:val="005F73C9"/>
    <w:rsid w:val="005F78C7"/>
    <w:rsid w:val="00600AC9"/>
    <w:rsid w:val="0060135B"/>
    <w:rsid w:val="00601DBA"/>
    <w:rsid w:val="00602345"/>
    <w:rsid w:val="00602F27"/>
    <w:rsid w:val="006031C6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623"/>
    <w:rsid w:val="00607860"/>
    <w:rsid w:val="00607B09"/>
    <w:rsid w:val="00607FC5"/>
    <w:rsid w:val="0061013E"/>
    <w:rsid w:val="00610189"/>
    <w:rsid w:val="0061068C"/>
    <w:rsid w:val="00610D55"/>
    <w:rsid w:val="006111DE"/>
    <w:rsid w:val="00611662"/>
    <w:rsid w:val="00611FC5"/>
    <w:rsid w:val="00612A3B"/>
    <w:rsid w:val="00612C79"/>
    <w:rsid w:val="0061317E"/>
    <w:rsid w:val="00614282"/>
    <w:rsid w:val="00614458"/>
    <w:rsid w:val="0061452E"/>
    <w:rsid w:val="0061469D"/>
    <w:rsid w:val="00614E97"/>
    <w:rsid w:val="00615053"/>
    <w:rsid w:val="006152EA"/>
    <w:rsid w:val="00615B25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26A"/>
    <w:rsid w:val="00623752"/>
    <w:rsid w:val="00624FD4"/>
    <w:rsid w:val="00625584"/>
    <w:rsid w:val="00625907"/>
    <w:rsid w:val="006259E0"/>
    <w:rsid w:val="006261D7"/>
    <w:rsid w:val="00631118"/>
    <w:rsid w:val="006313DE"/>
    <w:rsid w:val="00631BE7"/>
    <w:rsid w:val="00631E48"/>
    <w:rsid w:val="0063201E"/>
    <w:rsid w:val="006326A7"/>
    <w:rsid w:val="00633017"/>
    <w:rsid w:val="0063315E"/>
    <w:rsid w:val="006332C0"/>
    <w:rsid w:val="0063351A"/>
    <w:rsid w:val="00633FA3"/>
    <w:rsid w:val="006343CC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EEB"/>
    <w:rsid w:val="006416F7"/>
    <w:rsid w:val="006417B7"/>
    <w:rsid w:val="00641831"/>
    <w:rsid w:val="0064281C"/>
    <w:rsid w:val="00642E4B"/>
    <w:rsid w:val="00642E68"/>
    <w:rsid w:val="00643030"/>
    <w:rsid w:val="00643223"/>
    <w:rsid w:val="006435B9"/>
    <w:rsid w:val="00643B21"/>
    <w:rsid w:val="0064477E"/>
    <w:rsid w:val="006450D2"/>
    <w:rsid w:val="0064530D"/>
    <w:rsid w:val="00645538"/>
    <w:rsid w:val="006466F8"/>
    <w:rsid w:val="00647D6D"/>
    <w:rsid w:val="006503B8"/>
    <w:rsid w:val="00650A95"/>
    <w:rsid w:val="00650F52"/>
    <w:rsid w:val="006513F8"/>
    <w:rsid w:val="006514B5"/>
    <w:rsid w:val="00651715"/>
    <w:rsid w:val="00651C07"/>
    <w:rsid w:val="00651E1C"/>
    <w:rsid w:val="00652704"/>
    <w:rsid w:val="0065302A"/>
    <w:rsid w:val="006534FA"/>
    <w:rsid w:val="0065363B"/>
    <w:rsid w:val="00653C46"/>
    <w:rsid w:val="006547E1"/>
    <w:rsid w:val="006561AC"/>
    <w:rsid w:val="006563D2"/>
    <w:rsid w:val="00656A5D"/>
    <w:rsid w:val="00656C23"/>
    <w:rsid w:val="00657047"/>
    <w:rsid w:val="00657DD8"/>
    <w:rsid w:val="006608BC"/>
    <w:rsid w:val="00660C7C"/>
    <w:rsid w:val="006612EC"/>
    <w:rsid w:val="00661328"/>
    <w:rsid w:val="00662631"/>
    <w:rsid w:val="006633DB"/>
    <w:rsid w:val="006635C8"/>
    <w:rsid w:val="0066363F"/>
    <w:rsid w:val="00663716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67FAA"/>
    <w:rsid w:val="006709C7"/>
    <w:rsid w:val="00671C06"/>
    <w:rsid w:val="00671D23"/>
    <w:rsid w:val="00672603"/>
    <w:rsid w:val="00672A63"/>
    <w:rsid w:val="00672AA3"/>
    <w:rsid w:val="00672EEB"/>
    <w:rsid w:val="00673A4C"/>
    <w:rsid w:val="00673AB1"/>
    <w:rsid w:val="00673F11"/>
    <w:rsid w:val="006747FF"/>
    <w:rsid w:val="00674D02"/>
    <w:rsid w:val="00674E4E"/>
    <w:rsid w:val="00675F57"/>
    <w:rsid w:val="00676242"/>
    <w:rsid w:val="00676AD9"/>
    <w:rsid w:val="00676B3E"/>
    <w:rsid w:val="0067722C"/>
    <w:rsid w:val="00677414"/>
    <w:rsid w:val="00677521"/>
    <w:rsid w:val="006779F9"/>
    <w:rsid w:val="00677ED2"/>
    <w:rsid w:val="0068140D"/>
    <w:rsid w:val="00681AE8"/>
    <w:rsid w:val="00681CAC"/>
    <w:rsid w:val="006820C5"/>
    <w:rsid w:val="0068212C"/>
    <w:rsid w:val="006829EC"/>
    <w:rsid w:val="00682E3E"/>
    <w:rsid w:val="0068323D"/>
    <w:rsid w:val="00685EDF"/>
    <w:rsid w:val="00686780"/>
    <w:rsid w:val="00686D67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3A8"/>
    <w:rsid w:val="00694F11"/>
    <w:rsid w:val="0069507C"/>
    <w:rsid w:val="00695A55"/>
    <w:rsid w:val="00695B23"/>
    <w:rsid w:val="00696270"/>
    <w:rsid w:val="0069645C"/>
    <w:rsid w:val="006966D1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28E"/>
    <w:rsid w:val="006A53B1"/>
    <w:rsid w:val="006A60AB"/>
    <w:rsid w:val="006A6496"/>
    <w:rsid w:val="006A67B4"/>
    <w:rsid w:val="006A6823"/>
    <w:rsid w:val="006A6C39"/>
    <w:rsid w:val="006A6E0C"/>
    <w:rsid w:val="006A7A0A"/>
    <w:rsid w:val="006A7A80"/>
    <w:rsid w:val="006A7CCF"/>
    <w:rsid w:val="006B05CA"/>
    <w:rsid w:val="006B1E23"/>
    <w:rsid w:val="006B3CBE"/>
    <w:rsid w:val="006B46AE"/>
    <w:rsid w:val="006B49EA"/>
    <w:rsid w:val="006B4A5A"/>
    <w:rsid w:val="006B4F21"/>
    <w:rsid w:val="006B5756"/>
    <w:rsid w:val="006B5D29"/>
    <w:rsid w:val="006B5DF1"/>
    <w:rsid w:val="006B65FD"/>
    <w:rsid w:val="006B66A1"/>
    <w:rsid w:val="006B6ECB"/>
    <w:rsid w:val="006B7045"/>
    <w:rsid w:val="006C0631"/>
    <w:rsid w:val="006C0E6D"/>
    <w:rsid w:val="006C1C95"/>
    <w:rsid w:val="006C1F36"/>
    <w:rsid w:val="006C217C"/>
    <w:rsid w:val="006C21AE"/>
    <w:rsid w:val="006C2976"/>
    <w:rsid w:val="006C2A66"/>
    <w:rsid w:val="006C30BD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551"/>
    <w:rsid w:val="006C7735"/>
    <w:rsid w:val="006C7EC9"/>
    <w:rsid w:val="006D0B15"/>
    <w:rsid w:val="006D0E6F"/>
    <w:rsid w:val="006D0FAA"/>
    <w:rsid w:val="006D1A40"/>
    <w:rsid w:val="006D1B3E"/>
    <w:rsid w:val="006D1E6E"/>
    <w:rsid w:val="006D360A"/>
    <w:rsid w:val="006D3EA8"/>
    <w:rsid w:val="006D615E"/>
    <w:rsid w:val="006D67BD"/>
    <w:rsid w:val="006D6961"/>
    <w:rsid w:val="006D6976"/>
    <w:rsid w:val="006D7B08"/>
    <w:rsid w:val="006E0FCE"/>
    <w:rsid w:val="006E1103"/>
    <w:rsid w:val="006E1478"/>
    <w:rsid w:val="006E176E"/>
    <w:rsid w:val="006E2DA6"/>
    <w:rsid w:val="006E3313"/>
    <w:rsid w:val="006E3C00"/>
    <w:rsid w:val="006E42E9"/>
    <w:rsid w:val="006E4435"/>
    <w:rsid w:val="006E45AB"/>
    <w:rsid w:val="006E509D"/>
    <w:rsid w:val="006E541F"/>
    <w:rsid w:val="006E5A73"/>
    <w:rsid w:val="006E5B68"/>
    <w:rsid w:val="006E65E5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8DA"/>
    <w:rsid w:val="006F1B6B"/>
    <w:rsid w:val="006F1CC2"/>
    <w:rsid w:val="006F2186"/>
    <w:rsid w:val="006F24AE"/>
    <w:rsid w:val="006F2F89"/>
    <w:rsid w:val="006F33B6"/>
    <w:rsid w:val="006F38E0"/>
    <w:rsid w:val="006F4322"/>
    <w:rsid w:val="006F53DF"/>
    <w:rsid w:val="006F5835"/>
    <w:rsid w:val="006F5AE8"/>
    <w:rsid w:val="006F680F"/>
    <w:rsid w:val="006F697F"/>
    <w:rsid w:val="006F6AEC"/>
    <w:rsid w:val="006F6EA5"/>
    <w:rsid w:val="006F73FA"/>
    <w:rsid w:val="006F787A"/>
    <w:rsid w:val="006F7978"/>
    <w:rsid w:val="006F7BB9"/>
    <w:rsid w:val="006F7D86"/>
    <w:rsid w:val="007001C3"/>
    <w:rsid w:val="007016E5"/>
    <w:rsid w:val="00701B00"/>
    <w:rsid w:val="00701C15"/>
    <w:rsid w:val="00702F2F"/>
    <w:rsid w:val="00703536"/>
    <w:rsid w:val="00703852"/>
    <w:rsid w:val="007045B7"/>
    <w:rsid w:val="00704AB0"/>
    <w:rsid w:val="00704C5D"/>
    <w:rsid w:val="00704D17"/>
    <w:rsid w:val="00705459"/>
    <w:rsid w:val="00705BA5"/>
    <w:rsid w:val="00706003"/>
    <w:rsid w:val="00706DE5"/>
    <w:rsid w:val="00707EB4"/>
    <w:rsid w:val="00710205"/>
    <w:rsid w:val="0071230B"/>
    <w:rsid w:val="0071255F"/>
    <w:rsid w:val="00712EB0"/>
    <w:rsid w:val="0071372D"/>
    <w:rsid w:val="007139FE"/>
    <w:rsid w:val="00713FDE"/>
    <w:rsid w:val="00714836"/>
    <w:rsid w:val="007155CF"/>
    <w:rsid w:val="00715AB7"/>
    <w:rsid w:val="00715CE3"/>
    <w:rsid w:val="00716918"/>
    <w:rsid w:val="00716B2F"/>
    <w:rsid w:val="007175EF"/>
    <w:rsid w:val="007177BE"/>
    <w:rsid w:val="00717CF8"/>
    <w:rsid w:val="00717FC1"/>
    <w:rsid w:val="00717FDF"/>
    <w:rsid w:val="0072050D"/>
    <w:rsid w:val="00720876"/>
    <w:rsid w:val="0072122E"/>
    <w:rsid w:val="007225B2"/>
    <w:rsid w:val="00722AB7"/>
    <w:rsid w:val="0072330B"/>
    <w:rsid w:val="007235D3"/>
    <w:rsid w:val="007236F0"/>
    <w:rsid w:val="00723880"/>
    <w:rsid w:val="00724B28"/>
    <w:rsid w:val="00725BAA"/>
    <w:rsid w:val="007261E6"/>
    <w:rsid w:val="0072632D"/>
    <w:rsid w:val="0072673E"/>
    <w:rsid w:val="00726A39"/>
    <w:rsid w:val="0073041A"/>
    <w:rsid w:val="00730539"/>
    <w:rsid w:val="0073129C"/>
    <w:rsid w:val="0073183D"/>
    <w:rsid w:val="00731DA2"/>
    <w:rsid w:val="00732195"/>
    <w:rsid w:val="00732B4C"/>
    <w:rsid w:val="00732E28"/>
    <w:rsid w:val="0073397D"/>
    <w:rsid w:val="0073490C"/>
    <w:rsid w:val="00734DCE"/>
    <w:rsid w:val="0073516C"/>
    <w:rsid w:val="007352B9"/>
    <w:rsid w:val="007369BE"/>
    <w:rsid w:val="00736AE9"/>
    <w:rsid w:val="00737EDD"/>
    <w:rsid w:val="00737FB6"/>
    <w:rsid w:val="007402C2"/>
    <w:rsid w:val="00740727"/>
    <w:rsid w:val="00741099"/>
    <w:rsid w:val="00741EC7"/>
    <w:rsid w:val="00742D94"/>
    <w:rsid w:val="00742E3B"/>
    <w:rsid w:val="0074308E"/>
    <w:rsid w:val="00744317"/>
    <w:rsid w:val="00744639"/>
    <w:rsid w:val="00744659"/>
    <w:rsid w:val="0074672F"/>
    <w:rsid w:val="00746FB0"/>
    <w:rsid w:val="00746FB5"/>
    <w:rsid w:val="007473B2"/>
    <w:rsid w:val="00747466"/>
    <w:rsid w:val="0074762C"/>
    <w:rsid w:val="00747757"/>
    <w:rsid w:val="00750399"/>
    <w:rsid w:val="00750678"/>
    <w:rsid w:val="00750BEC"/>
    <w:rsid w:val="00750EB3"/>
    <w:rsid w:val="00751AA8"/>
    <w:rsid w:val="00752DB2"/>
    <w:rsid w:val="00753329"/>
    <w:rsid w:val="0075341E"/>
    <w:rsid w:val="00753F9E"/>
    <w:rsid w:val="007544D6"/>
    <w:rsid w:val="00754AF1"/>
    <w:rsid w:val="00754BD9"/>
    <w:rsid w:val="007558D0"/>
    <w:rsid w:val="00755A87"/>
    <w:rsid w:val="007560D3"/>
    <w:rsid w:val="00756505"/>
    <w:rsid w:val="007566C1"/>
    <w:rsid w:val="00757473"/>
    <w:rsid w:val="00757FBD"/>
    <w:rsid w:val="007608DC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4B84"/>
    <w:rsid w:val="0076605D"/>
    <w:rsid w:val="00766AA5"/>
    <w:rsid w:val="00766AAD"/>
    <w:rsid w:val="00766F00"/>
    <w:rsid w:val="00770335"/>
    <w:rsid w:val="0077199C"/>
    <w:rsid w:val="0077240C"/>
    <w:rsid w:val="00772CCD"/>
    <w:rsid w:val="00772E34"/>
    <w:rsid w:val="00773243"/>
    <w:rsid w:val="00773D7C"/>
    <w:rsid w:val="00774343"/>
    <w:rsid w:val="007751B2"/>
    <w:rsid w:val="00775DEF"/>
    <w:rsid w:val="00776EC8"/>
    <w:rsid w:val="0077756B"/>
    <w:rsid w:val="00777C6B"/>
    <w:rsid w:val="00777EC5"/>
    <w:rsid w:val="007803C8"/>
    <w:rsid w:val="007806DF"/>
    <w:rsid w:val="007808AB"/>
    <w:rsid w:val="0078125A"/>
    <w:rsid w:val="007812F2"/>
    <w:rsid w:val="00781FC9"/>
    <w:rsid w:val="00782165"/>
    <w:rsid w:val="0078275E"/>
    <w:rsid w:val="00782BAC"/>
    <w:rsid w:val="00782CB6"/>
    <w:rsid w:val="00782E46"/>
    <w:rsid w:val="00782EE4"/>
    <w:rsid w:val="007830C8"/>
    <w:rsid w:val="00783579"/>
    <w:rsid w:val="00783936"/>
    <w:rsid w:val="007839B9"/>
    <w:rsid w:val="00783A11"/>
    <w:rsid w:val="0078401D"/>
    <w:rsid w:val="00784795"/>
    <w:rsid w:val="00784C9F"/>
    <w:rsid w:val="00785596"/>
    <w:rsid w:val="00785BAB"/>
    <w:rsid w:val="00785CFB"/>
    <w:rsid w:val="0078639C"/>
    <w:rsid w:val="007863A8"/>
    <w:rsid w:val="007877AB"/>
    <w:rsid w:val="0079040D"/>
    <w:rsid w:val="007909C5"/>
    <w:rsid w:val="00791963"/>
    <w:rsid w:val="00791BE9"/>
    <w:rsid w:val="0079210E"/>
    <w:rsid w:val="007921DB"/>
    <w:rsid w:val="00792695"/>
    <w:rsid w:val="00793245"/>
    <w:rsid w:val="007938F0"/>
    <w:rsid w:val="0079425D"/>
    <w:rsid w:val="00794385"/>
    <w:rsid w:val="0079438F"/>
    <w:rsid w:val="00794864"/>
    <w:rsid w:val="00795B0E"/>
    <w:rsid w:val="0079622D"/>
    <w:rsid w:val="00796358"/>
    <w:rsid w:val="007964EB"/>
    <w:rsid w:val="0079689A"/>
    <w:rsid w:val="00796C62"/>
    <w:rsid w:val="00797C9F"/>
    <w:rsid w:val="007A0273"/>
    <w:rsid w:val="007A055F"/>
    <w:rsid w:val="007A07CA"/>
    <w:rsid w:val="007A0C5C"/>
    <w:rsid w:val="007A0CF6"/>
    <w:rsid w:val="007A182F"/>
    <w:rsid w:val="007A2D61"/>
    <w:rsid w:val="007A30DC"/>
    <w:rsid w:val="007A45B3"/>
    <w:rsid w:val="007A4E2D"/>
    <w:rsid w:val="007A6279"/>
    <w:rsid w:val="007A6CA4"/>
    <w:rsid w:val="007A722C"/>
    <w:rsid w:val="007A7270"/>
    <w:rsid w:val="007B03E5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2B8C"/>
    <w:rsid w:val="007B32AA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061"/>
    <w:rsid w:val="007C27CA"/>
    <w:rsid w:val="007C2A88"/>
    <w:rsid w:val="007C2D60"/>
    <w:rsid w:val="007C2FEB"/>
    <w:rsid w:val="007C365A"/>
    <w:rsid w:val="007C3857"/>
    <w:rsid w:val="007C41F0"/>
    <w:rsid w:val="007C4215"/>
    <w:rsid w:val="007C421E"/>
    <w:rsid w:val="007C43A1"/>
    <w:rsid w:val="007C4C9B"/>
    <w:rsid w:val="007C4F84"/>
    <w:rsid w:val="007C525D"/>
    <w:rsid w:val="007C55BD"/>
    <w:rsid w:val="007C5DAB"/>
    <w:rsid w:val="007C67F7"/>
    <w:rsid w:val="007C68A5"/>
    <w:rsid w:val="007C6BC7"/>
    <w:rsid w:val="007C6E2A"/>
    <w:rsid w:val="007C72BA"/>
    <w:rsid w:val="007D030F"/>
    <w:rsid w:val="007D1440"/>
    <w:rsid w:val="007D195D"/>
    <w:rsid w:val="007D1BB7"/>
    <w:rsid w:val="007D29D1"/>
    <w:rsid w:val="007D2D34"/>
    <w:rsid w:val="007D2F48"/>
    <w:rsid w:val="007D3013"/>
    <w:rsid w:val="007D453C"/>
    <w:rsid w:val="007D464F"/>
    <w:rsid w:val="007D486F"/>
    <w:rsid w:val="007D4D98"/>
    <w:rsid w:val="007D50C6"/>
    <w:rsid w:val="007D5347"/>
    <w:rsid w:val="007D5E74"/>
    <w:rsid w:val="007D6359"/>
    <w:rsid w:val="007D6AFD"/>
    <w:rsid w:val="007D70FA"/>
    <w:rsid w:val="007E0479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175"/>
    <w:rsid w:val="007E4414"/>
    <w:rsid w:val="007E461C"/>
    <w:rsid w:val="007E5B55"/>
    <w:rsid w:val="007E5DB9"/>
    <w:rsid w:val="007E5E74"/>
    <w:rsid w:val="007E60C5"/>
    <w:rsid w:val="007E6736"/>
    <w:rsid w:val="007E6F4B"/>
    <w:rsid w:val="007E70E8"/>
    <w:rsid w:val="007E72B8"/>
    <w:rsid w:val="007E7630"/>
    <w:rsid w:val="007E7ECC"/>
    <w:rsid w:val="007F0AF6"/>
    <w:rsid w:val="007F0CD2"/>
    <w:rsid w:val="007F1007"/>
    <w:rsid w:val="007F296E"/>
    <w:rsid w:val="007F2A82"/>
    <w:rsid w:val="007F2C4B"/>
    <w:rsid w:val="007F2E7B"/>
    <w:rsid w:val="007F3091"/>
    <w:rsid w:val="007F37C6"/>
    <w:rsid w:val="007F3BD0"/>
    <w:rsid w:val="007F44C7"/>
    <w:rsid w:val="007F4B98"/>
    <w:rsid w:val="007F4D39"/>
    <w:rsid w:val="007F608D"/>
    <w:rsid w:val="007F73E8"/>
    <w:rsid w:val="007F7DC5"/>
    <w:rsid w:val="008003EA"/>
    <w:rsid w:val="00800E4D"/>
    <w:rsid w:val="00800EE6"/>
    <w:rsid w:val="0080106F"/>
    <w:rsid w:val="00801781"/>
    <w:rsid w:val="008025B7"/>
    <w:rsid w:val="008025E4"/>
    <w:rsid w:val="00802F47"/>
    <w:rsid w:val="0080491A"/>
    <w:rsid w:val="008055E0"/>
    <w:rsid w:val="00806177"/>
    <w:rsid w:val="008068B1"/>
    <w:rsid w:val="00810481"/>
    <w:rsid w:val="00810904"/>
    <w:rsid w:val="008109F5"/>
    <w:rsid w:val="00810DE9"/>
    <w:rsid w:val="00811A82"/>
    <w:rsid w:val="00811B4B"/>
    <w:rsid w:val="008127C5"/>
    <w:rsid w:val="00812BED"/>
    <w:rsid w:val="00812C4C"/>
    <w:rsid w:val="008133BB"/>
    <w:rsid w:val="00814468"/>
    <w:rsid w:val="00814523"/>
    <w:rsid w:val="0081533D"/>
    <w:rsid w:val="008160A8"/>
    <w:rsid w:val="00816EC6"/>
    <w:rsid w:val="008174D2"/>
    <w:rsid w:val="008175A3"/>
    <w:rsid w:val="00817770"/>
    <w:rsid w:val="00820011"/>
    <w:rsid w:val="00820B2F"/>
    <w:rsid w:val="00820BD0"/>
    <w:rsid w:val="00820DEC"/>
    <w:rsid w:val="00820F1A"/>
    <w:rsid w:val="008211EF"/>
    <w:rsid w:val="008213C1"/>
    <w:rsid w:val="00821827"/>
    <w:rsid w:val="008225C6"/>
    <w:rsid w:val="00822ADF"/>
    <w:rsid w:val="00822AE2"/>
    <w:rsid w:val="00822F6B"/>
    <w:rsid w:val="00823719"/>
    <w:rsid w:val="008240B3"/>
    <w:rsid w:val="00824AC4"/>
    <w:rsid w:val="00824AE4"/>
    <w:rsid w:val="00825171"/>
    <w:rsid w:val="0082537A"/>
    <w:rsid w:val="008256CF"/>
    <w:rsid w:val="008257BC"/>
    <w:rsid w:val="0082615D"/>
    <w:rsid w:val="00826C23"/>
    <w:rsid w:val="0082771E"/>
    <w:rsid w:val="00827C10"/>
    <w:rsid w:val="00830666"/>
    <w:rsid w:val="008307C5"/>
    <w:rsid w:val="008307DD"/>
    <w:rsid w:val="008309BF"/>
    <w:rsid w:val="00831DB2"/>
    <w:rsid w:val="008325F7"/>
    <w:rsid w:val="00833120"/>
    <w:rsid w:val="008331AF"/>
    <w:rsid w:val="00833365"/>
    <w:rsid w:val="00833904"/>
    <w:rsid w:val="00833B8C"/>
    <w:rsid w:val="00833FFD"/>
    <w:rsid w:val="00835453"/>
    <w:rsid w:val="00835EB9"/>
    <w:rsid w:val="008363EF"/>
    <w:rsid w:val="00836560"/>
    <w:rsid w:val="008365E2"/>
    <w:rsid w:val="0083702D"/>
    <w:rsid w:val="00837790"/>
    <w:rsid w:val="00837E73"/>
    <w:rsid w:val="0084004F"/>
    <w:rsid w:val="00840264"/>
    <w:rsid w:val="00840745"/>
    <w:rsid w:val="0084121A"/>
    <w:rsid w:val="008414B9"/>
    <w:rsid w:val="00841568"/>
    <w:rsid w:val="00841680"/>
    <w:rsid w:val="00841D2C"/>
    <w:rsid w:val="008426C8"/>
    <w:rsid w:val="00842797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1443"/>
    <w:rsid w:val="00852A60"/>
    <w:rsid w:val="00852A6C"/>
    <w:rsid w:val="008531B3"/>
    <w:rsid w:val="00853759"/>
    <w:rsid w:val="008545EF"/>
    <w:rsid w:val="0085481B"/>
    <w:rsid w:val="008548E0"/>
    <w:rsid w:val="00854BCC"/>
    <w:rsid w:val="00855D33"/>
    <w:rsid w:val="00855DCC"/>
    <w:rsid w:val="00856933"/>
    <w:rsid w:val="00857484"/>
    <w:rsid w:val="00857ED9"/>
    <w:rsid w:val="0086080A"/>
    <w:rsid w:val="00860B33"/>
    <w:rsid w:val="00860F8B"/>
    <w:rsid w:val="008611B0"/>
    <w:rsid w:val="00861476"/>
    <w:rsid w:val="00863227"/>
    <w:rsid w:val="00863433"/>
    <w:rsid w:val="00864108"/>
    <w:rsid w:val="008641E5"/>
    <w:rsid w:val="00864788"/>
    <w:rsid w:val="008647B0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8F6"/>
    <w:rsid w:val="0087239B"/>
    <w:rsid w:val="0087261D"/>
    <w:rsid w:val="00872682"/>
    <w:rsid w:val="00872B61"/>
    <w:rsid w:val="00872C87"/>
    <w:rsid w:val="008734B8"/>
    <w:rsid w:val="008734DC"/>
    <w:rsid w:val="00873BC5"/>
    <w:rsid w:val="00873C3F"/>
    <w:rsid w:val="00874D74"/>
    <w:rsid w:val="00874D91"/>
    <w:rsid w:val="008750B2"/>
    <w:rsid w:val="0087588A"/>
    <w:rsid w:val="00876EBA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616"/>
    <w:rsid w:val="00884746"/>
    <w:rsid w:val="00885441"/>
    <w:rsid w:val="00885831"/>
    <w:rsid w:val="00885FA9"/>
    <w:rsid w:val="0088664C"/>
    <w:rsid w:val="00886873"/>
    <w:rsid w:val="00886B0D"/>
    <w:rsid w:val="00886E5D"/>
    <w:rsid w:val="00890206"/>
    <w:rsid w:val="0089057E"/>
    <w:rsid w:val="00890956"/>
    <w:rsid w:val="008909EB"/>
    <w:rsid w:val="008910A2"/>
    <w:rsid w:val="00891121"/>
    <w:rsid w:val="00891161"/>
    <w:rsid w:val="008913F6"/>
    <w:rsid w:val="008918BC"/>
    <w:rsid w:val="0089234E"/>
    <w:rsid w:val="00892B93"/>
    <w:rsid w:val="00893478"/>
    <w:rsid w:val="008937B5"/>
    <w:rsid w:val="00893BD3"/>
    <w:rsid w:val="00894046"/>
    <w:rsid w:val="00894FF7"/>
    <w:rsid w:val="00895B55"/>
    <w:rsid w:val="00895E4F"/>
    <w:rsid w:val="00896C65"/>
    <w:rsid w:val="00896C74"/>
    <w:rsid w:val="00897391"/>
    <w:rsid w:val="00897FA0"/>
    <w:rsid w:val="008A0B1F"/>
    <w:rsid w:val="008A0D2E"/>
    <w:rsid w:val="008A0DDC"/>
    <w:rsid w:val="008A1712"/>
    <w:rsid w:val="008A1A2C"/>
    <w:rsid w:val="008A1ACF"/>
    <w:rsid w:val="008A2C99"/>
    <w:rsid w:val="008A37A7"/>
    <w:rsid w:val="008A423A"/>
    <w:rsid w:val="008A5CB4"/>
    <w:rsid w:val="008A5F11"/>
    <w:rsid w:val="008A6191"/>
    <w:rsid w:val="008A6679"/>
    <w:rsid w:val="008A755E"/>
    <w:rsid w:val="008B0652"/>
    <w:rsid w:val="008B0A62"/>
    <w:rsid w:val="008B1309"/>
    <w:rsid w:val="008B1D5C"/>
    <w:rsid w:val="008B2BEF"/>
    <w:rsid w:val="008B2F56"/>
    <w:rsid w:val="008B31EA"/>
    <w:rsid w:val="008B3E43"/>
    <w:rsid w:val="008B40C2"/>
    <w:rsid w:val="008B4239"/>
    <w:rsid w:val="008B4CD7"/>
    <w:rsid w:val="008B5002"/>
    <w:rsid w:val="008B580B"/>
    <w:rsid w:val="008B5A26"/>
    <w:rsid w:val="008B5B24"/>
    <w:rsid w:val="008B5B5C"/>
    <w:rsid w:val="008B6190"/>
    <w:rsid w:val="008B6B08"/>
    <w:rsid w:val="008B6FCE"/>
    <w:rsid w:val="008B70B1"/>
    <w:rsid w:val="008B749A"/>
    <w:rsid w:val="008B7EAD"/>
    <w:rsid w:val="008C0DAA"/>
    <w:rsid w:val="008C1799"/>
    <w:rsid w:val="008C22A0"/>
    <w:rsid w:val="008C3AB6"/>
    <w:rsid w:val="008C4FAA"/>
    <w:rsid w:val="008C56B9"/>
    <w:rsid w:val="008C57B3"/>
    <w:rsid w:val="008C5FF7"/>
    <w:rsid w:val="008C6C13"/>
    <w:rsid w:val="008C6E21"/>
    <w:rsid w:val="008C71A8"/>
    <w:rsid w:val="008D0454"/>
    <w:rsid w:val="008D069F"/>
    <w:rsid w:val="008D077E"/>
    <w:rsid w:val="008D08AC"/>
    <w:rsid w:val="008D0B69"/>
    <w:rsid w:val="008D1097"/>
    <w:rsid w:val="008D1311"/>
    <w:rsid w:val="008D2404"/>
    <w:rsid w:val="008D26F8"/>
    <w:rsid w:val="008D2974"/>
    <w:rsid w:val="008D2BFE"/>
    <w:rsid w:val="008D3327"/>
    <w:rsid w:val="008D4038"/>
    <w:rsid w:val="008D453E"/>
    <w:rsid w:val="008D49C8"/>
    <w:rsid w:val="008D4A9C"/>
    <w:rsid w:val="008D4E9A"/>
    <w:rsid w:val="008D51D3"/>
    <w:rsid w:val="008D5E3E"/>
    <w:rsid w:val="008D718D"/>
    <w:rsid w:val="008D7872"/>
    <w:rsid w:val="008E07CB"/>
    <w:rsid w:val="008E085F"/>
    <w:rsid w:val="008E1A3B"/>
    <w:rsid w:val="008E35BE"/>
    <w:rsid w:val="008E38FC"/>
    <w:rsid w:val="008E3A4E"/>
    <w:rsid w:val="008E3AAB"/>
    <w:rsid w:val="008E4B41"/>
    <w:rsid w:val="008E5052"/>
    <w:rsid w:val="008E5303"/>
    <w:rsid w:val="008E55BA"/>
    <w:rsid w:val="008E6192"/>
    <w:rsid w:val="008E7949"/>
    <w:rsid w:val="008F003C"/>
    <w:rsid w:val="008F0409"/>
    <w:rsid w:val="008F05D3"/>
    <w:rsid w:val="008F0759"/>
    <w:rsid w:val="008F0A9A"/>
    <w:rsid w:val="008F0D1E"/>
    <w:rsid w:val="008F115A"/>
    <w:rsid w:val="008F180A"/>
    <w:rsid w:val="008F1ABB"/>
    <w:rsid w:val="008F21EB"/>
    <w:rsid w:val="008F2E95"/>
    <w:rsid w:val="008F2F5B"/>
    <w:rsid w:val="008F393A"/>
    <w:rsid w:val="008F431C"/>
    <w:rsid w:val="008F448C"/>
    <w:rsid w:val="008F4B09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98D"/>
    <w:rsid w:val="00905AAB"/>
    <w:rsid w:val="00905F3A"/>
    <w:rsid w:val="0090616E"/>
    <w:rsid w:val="00906821"/>
    <w:rsid w:val="0090690A"/>
    <w:rsid w:val="00906977"/>
    <w:rsid w:val="00906C52"/>
    <w:rsid w:val="00906CB1"/>
    <w:rsid w:val="00906F80"/>
    <w:rsid w:val="00907E12"/>
    <w:rsid w:val="0091048E"/>
    <w:rsid w:val="009105EF"/>
    <w:rsid w:val="00910704"/>
    <w:rsid w:val="009109B7"/>
    <w:rsid w:val="00911D24"/>
    <w:rsid w:val="009124FB"/>
    <w:rsid w:val="00912879"/>
    <w:rsid w:val="00913445"/>
    <w:rsid w:val="00913803"/>
    <w:rsid w:val="00913CD8"/>
    <w:rsid w:val="00913E4C"/>
    <w:rsid w:val="00914477"/>
    <w:rsid w:val="009148BF"/>
    <w:rsid w:val="00916159"/>
    <w:rsid w:val="0091691D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5BF3"/>
    <w:rsid w:val="00926200"/>
    <w:rsid w:val="00926464"/>
    <w:rsid w:val="009266A9"/>
    <w:rsid w:val="00926CDB"/>
    <w:rsid w:val="00930132"/>
    <w:rsid w:val="009309B4"/>
    <w:rsid w:val="00930E36"/>
    <w:rsid w:val="009316C1"/>
    <w:rsid w:val="00931D01"/>
    <w:rsid w:val="00933132"/>
    <w:rsid w:val="00933B98"/>
    <w:rsid w:val="00934D45"/>
    <w:rsid w:val="00935281"/>
    <w:rsid w:val="00935479"/>
    <w:rsid w:val="009354AC"/>
    <w:rsid w:val="00935DCB"/>
    <w:rsid w:val="00935E8A"/>
    <w:rsid w:val="00936C46"/>
    <w:rsid w:val="00936E93"/>
    <w:rsid w:val="00936FB1"/>
    <w:rsid w:val="0093707E"/>
    <w:rsid w:val="0093759F"/>
    <w:rsid w:val="00940745"/>
    <w:rsid w:val="00940B7B"/>
    <w:rsid w:val="009421E6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8EC"/>
    <w:rsid w:val="00944E03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2BDD"/>
    <w:rsid w:val="00952EFC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58EC"/>
    <w:rsid w:val="00966D2B"/>
    <w:rsid w:val="00970209"/>
    <w:rsid w:val="009712DE"/>
    <w:rsid w:val="009713AC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8E"/>
    <w:rsid w:val="00973654"/>
    <w:rsid w:val="00973986"/>
    <w:rsid w:val="00973C39"/>
    <w:rsid w:val="00974328"/>
    <w:rsid w:val="00974360"/>
    <w:rsid w:val="00974BD5"/>
    <w:rsid w:val="00974DA4"/>
    <w:rsid w:val="00980F09"/>
    <w:rsid w:val="00980F3E"/>
    <w:rsid w:val="009810F4"/>
    <w:rsid w:val="009811B5"/>
    <w:rsid w:val="00981214"/>
    <w:rsid w:val="009814B2"/>
    <w:rsid w:val="009815B2"/>
    <w:rsid w:val="00982884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711C"/>
    <w:rsid w:val="00990106"/>
    <w:rsid w:val="009903F6"/>
    <w:rsid w:val="00991203"/>
    <w:rsid w:val="00991213"/>
    <w:rsid w:val="0099136F"/>
    <w:rsid w:val="00991E40"/>
    <w:rsid w:val="00991EDA"/>
    <w:rsid w:val="009938B9"/>
    <w:rsid w:val="0099435F"/>
    <w:rsid w:val="00994C0F"/>
    <w:rsid w:val="00994CF9"/>
    <w:rsid w:val="00995014"/>
    <w:rsid w:val="00997160"/>
    <w:rsid w:val="00997F6B"/>
    <w:rsid w:val="009A06AD"/>
    <w:rsid w:val="009A0C71"/>
    <w:rsid w:val="009A193A"/>
    <w:rsid w:val="009A1A4D"/>
    <w:rsid w:val="009A1AC7"/>
    <w:rsid w:val="009A1AED"/>
    <w:rsid w:val="009A1B9E"/>
    <w:rsid w:val="009A2210"/>
    <w:rsid w:val="009A2403"/>
    <w:rsid w:val="009A2772"/>
    <w:rsid w:val="009A2B1D"/>
    <w:rsid w:val="009A3268"/>
    <w:rsid w:val="009A3738"/>
    <w:rsid w:val="009A4E10"/>
    <w:rsid w:val="009A5A04"/>
    <w:rsid w:val="009A5F21"/>
    <w:rsid w:val="009A670B"/>
    <w:rsid w:val="009A7FB0"/>
    <w:rsid w:val="009B0A7D"/>
    <w:rsid w:val="009B0EBF"/>
    <w:rsid w:val="009B1AAD"/>
    <w:rsid w:val="009B1C5D"/>
    <w:rsid w:val="009B256A"/>
    <w:rsid w:val="009B2726"/>
    <w:rsid w:val="009B2CED"/>
    <w:rsid w:val="009B3B23"/>
    <w:rsid w:val="009B40A6"/>
    <w:rsid w:val="009B46C9"/>
    <w:rsid w:val="009B4816"/>
    <w:rsid w:val="009B4C3B"/>
    <w:rsid w:val="009B50A4"/>
    <w:rsid w:val="009B5490"/>
    <w:rsid w:val="009B5515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CA7"/>
    <w:rsid w:val="009C4FDB"/>
    <w:rsid w:val="009C5563"/>
    <w:rsid w:val="009C5753"/>
    <w:rsid w:val="009C5B05"/>
    <w:rsid w:val="009C602A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6A0"/>
    <w:rsid w:val="009D2019"/>
    <w:rsid w:val="009D2657"/>
    <w:rsid w:val="009D2AEF"/>
    <w:rsid w:val="009D2B76"/>
    <w:rsid w:val="009D2F92"/>
    <w:rsid w:val="009D33B0"/>
    <w:rsid w:val="009D3E3D"/>
    <w:rsid w:val="009D42C0"/>
    <w:rsid w:val="009D440A"/>
    <w:rsid w:val="009D4F18"/>
    <w:rsid w:val="009D566E"/>
    <w:rsid w:val="009D5FC1"/>
    <w:rsid w:val="009D6D84"/>
    <w:rsid w:val="009D7114"/>
    <w:rsid w:val="009D7139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2364"/>
    <w:rsid w:val="009E2370"/>
    <w:rsid w:val="009E2631"/>
    <w:rsid w:val="009E280B"/>
    <w:rsid w:val="009E2F73"/>
    <w:rsid w:val="009E45AD"/>
    <w:rsid w:val="009E4B9D"/>
    <w:rsid w:val="009E5AE5"/>
    <w:rsid w:val="009E66EA"/>
    <w:rsid w:val="009E6FC0"/>
    <w:rsid w:val="009E7F0D"/>
    <w:rsid w:val="009F042A"/>
    <w:rsid w:val="009F06BA"/>
    <w:rsid w:val="009F07A8"/>
    <w:rsid w:val="009F0C59"/>
    <w:rsid w:val="009F0D47"/>
    <w:rsid w:val="009F0FBE"/>
    <w:rsid w:val="009F10ED"/>
    <w:rsid w:val="009F1E40"/>
    <w:rsid w:val="009F2FBE"/>
    <w:rsid w:val="009F498C"/>
    <w:rsid w:val="009F4B0F"/>
    <w:rsid w:val="009F4D54"/>
    <w:rsid w:val="009F4D68"/>
    <w:rsid w:val="009F5618"/>
    <w:rsid w:val="009F5B38"/>
    <w:rsid w:val="009F664F"/>
    <w:rsid w:val="009F7298"/>
    <w:rsid w:val="009F7A3E"/>
    <w:rsid w:val="009F7ABB"/>
    <w:rsid w:val="009F7F06"/>
    <w:rsid w:val="00A00747"/>
    <w:rsid w:val="00A00769"/>
    <w:rsid w:val="00A01266"/>
    <w:rsid w:val="00A013F8"/>
    <w:rsid w:val="00A01A5A"/>
    <w:rsid w:val="00A01C0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AE6"/>
    <w:rsid w:val="00A07B3E"/>
    <w:rsid w:val="00A1030C"/>
    <w:rsid w:val="00A10D39"/>
    <w:rsid w:val="00A10DD4"/>
    <w:rsid w:val="00A11363"/>
    <w:rsid w:val="00A118FC"/>
    <w:rsid w:val="00A119AE"/>
    <w:rsid w:val="00A11AE9"/>
    <w:rsid w:val="00A11D8A"/>
    <w:rsid w:val="00A11FB4"/>
    <w:rsid w:val="00A12509"/>
    <w:rsid w:val="00A130B6"/>
    <w:rsid w:val="00A1349D"/>
    <w:rsid w:val="00A134FC"/>
    <w:rsid w:val="00A13957"/>
    <w:rsid w:val="00A13BC2"/>
    <w:rsid w:val="00A13C5C"/>
    <w:rsid w:val="00A13CEB"/>
    <w:rsid w:val="00A16048"/>
    <w:rsid w:val="00A1667F"/>
    <w:rsid w:val="00A16C1C"/>
    <w:rsid w:val="00A17036"/>
    <w:rsid w:val="00A17DAE"/>
    <w:rsid w:val="00A20239"/>
    <w:rsid w:val="00A2119B"/>
    <w:rsid w:val="00A21B12"/>
    <w:rsid w:val="00A21C76"/>
    <w:rsid w:val="00A21CA6"/>
    <w:rsid w:val="00A23506"/>
    <w:rsid w:val="00A243AF"/>
    <w:rsid w:val="00A24A05"/>
    <w:rsid w:val="00A25996"/>
    <w:rsid w:val="00A25C77"/>
    <w:rsid w:val="00A25C83"/>
    <w:rsid w:val="00A261D3"/>
    <w:rsid w:val="00A2700E"/>
    <w:rsid w:val="00A270D5"/>
    <w:rsid w:val="00A302F2"/>
    <w:rsid w:val="00A3036F"/>
    <w:rsid w:val="00A3040F"/>
    <w:rsid w:val="00A305EB"/>
    <w:rsid w:val="00A30DE9"/>
    <w:rsid w:val="00A30E03"/>
    <w:rsid w:val="00A315A8"/>
    <w:rsid w:val="00A319C2"/>
    <w:rsid w:val="00A32566"/>
    <w:rsid w:val="00A32B81"/>
    <w:rsid w:val="00A32EB6"/>
    <w:rsid w:val="00A339B9"/>
    <w:rsid w:val="00A33A64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2F7"/>
    <w:rsid w:val="00A46401"/>
    <w:rsid w:val="00A4647A"/>
    <w:rsid w:val="00A46BC5"/>
    <w:rsid w:val="00A46E9D"/>
    <w:rsid w:val="00A4776E"/>
    <w:rsid w:val="00A47979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47A5"/>
    <w:rsid w:val="00A554C1"/>
    <w:rsid w:val="00A55B32"/>
    <w:rsid w:val="00A5639F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1E8F"/>
    <w:rsid w:val="00A6229C"/>
    <w:rsid w:val="00A62300"/>
    <w:rsid w:val="00A62F27"/>
    <w:rsid w:val="00A632D2"/>
    <w:rsid w:val="00A63985"/>
    <w:rsid w:val="00A63F58"/>
    <w:rsid w:val="00A640A4"/>
    <w:rsid w:val="00A64AB0"/>
    <w:rsid w:val="00A64D3B"/>
    <w:rsid w:val="00A65406"/>
    <w:rsid w:val="00A65E4F"/>
    <w:rsid w:val="00A662E8"/>
    <w:rsid w:val="00A66363"/>
    <w:rsid w:val="00A6636A"/>
    <w:rsid w:val="00A66EF2"/>
    <w:rsid w:val="00A67770"/>
    <w:rsid w:val="00A6793E"/>
    <w:rsid w:val="00A70271"/>
    <w:rsid w:val="00A70B84"/>
    <w:rsid w:val="00A71053"/>
    <w:rsid w:val="00A72A71"/>
    <w:rsid w:val="00A72D02"/>
    <w:rsid w:val="00A73490"/>
    <w:rsid w:val="00A73E1E"/>
    <w:rsid w:val="00A74AE7"/>
    <w:rsid w:val="00A74C72"/>
    <w:rsid w:val="00A75070"/>
    <w:rsid w:val="00A752FE"/>
    <w:rsid w:val="00A7556B"/>
    <w:rsid w:val="00A75778"/>
    <w:rsid w:val="00A75C28"/>
    <w:rsid w:val="00A75C6F"/>
    <w:rsid w:val="00A75D67"/>
    <w:rsid w:val="00A75E84"/>
    <w:rsid w:val="00A76AB7"/>
    <w:rsid w:val="00A76B39"/>
    <w:rsid w:val="00A80651"/>
    <w:rsid w:val="00A814DE"/>
    <w:rsid w:val="00A82F39"/>
    <w:rsid w:val="00A833AC"/>
    <w:rsid w:val="00A83C5B"/>
    <w:rsid w:val="00A83E75"/>
    <w:rsid w:val="00A847EB"/>
    <w:rsid w:val="00A8507D"/>
    <w:rsid w:val="00A853ED"/>
    <w:rsid w:val="00A85A21"/>
    <w:rsid w:val="00A85ABE"/>
    <w:rsid w:val="00A85E82"/>
    <w:rsid w:val="00A8650A"/>
    <w:rsid w:val="00A868F1"/>
    <w:rsid w:val="00A86F14"/>
    <w:rsid w:val="00A875FC"/>
    <w:rsid w:val="00A87BA4"/>
    <w:rsid w:val="00A913A9"/>
    <w:rsid w:val="00A91506"/>
    <w:rsid w:val="00A91EF0"/>
    <w:rsid w:val="00A92391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A6A"/>
    <w:rsid w:val="00A96FBC"/>
    <w:rsid w:val="00A976CC"/>
    <w:rsid w:val="00A977AB"/>
    <w:rsid w:val="00A9792E"/>
    <w:rsid w:val="00A97941"/>
    <w:rsid w:val="00A97B8C"/>
    <w:rsid w:val="00A97BE5"/>
    <w:rsid w:val="00A97E85"/>
    <w:rsid w:val="00A97F7C"/>
    <w:rsid w:val="00AA03D3"/>
    <w:rsid w:val="00AA06C6"/>
    <w:rsid w:val="00AA087F"/>
    <w:rsid w:val="00AA1170"/>
    <w:rsid w:val="00AA18CE"/>
    <w:rsid w:val="00AA18FD"/>
    <w:rsid w:val="00AA201C"/>
    <w:rsid w:val="00AA3E80"/>
    <w:rsid w:val="00AA41E5"/>
    <w:rsid w:val="00AA4C25"/>
    <w:rsid w:val="00AA4F55"/>
    <w:rsid w:val="00AA5201"/>
    <w:rsid w:val="00AA5998"/>
    <w:rsid w:val="00AA5DA9"/>
    <w:rsid w:val="00AA5DBE"/>
    <w:rsid w:val="00AA6A4B"/>
    <w:rsid w:val="00AA6AA3"/>
    <w:rsid w:val="00AA6C59"/>
    <w:rsid w:val="00AA7189"/>
    <w:rsid w:val="00AA7240"/>
    <w:rsid w:val="00AA7559"/>
    <w:rsid w:val="00AA765D"/>
    <w:rsid w:val="00AA7A54"/>
    <w:rsid w:val="00AB0A88"/>
    <w:rsid w:val="00AB0B89"/>
    <w:rsid w:val="00AB1B8C"/>
    <w:rsid w:val="00AB25DE"/>
    <w:rsid w:val="00AB2652"/>
    <w:rsid w:val="00AB28E9"/>
    <w:rsid w:val="00AB34CA"/>
    <w:rsid w:val="00AB3659"/>
    <w:rsid w:val="00AB3DFC"/>
    <w:rsid w:val="00AB5C38"/>
    <w:rsid w:val="00AB683A"/>
    <w:rsid w:val="00AB6B09"/>
    <w:rsid w:val="00AB6BEA"/>
    <w:rsid w:val="00AB6BF7"/>
    <w:rsid w:val="00AB7035"/>
    <w:rsid w:val="00AB73C6"/>
    <w:rsid w:val="00AB7631"/>
    <w:rsid w:val="00AC01E1"/>
    <w:rsid w:val="00AC0751"/>
    <w:rsid w:val="00AC0B38"/>
    <w:rsid w:val="00AC0C25"/>
    <w:rsid w:val="00AC1306"/>
    <w:rsid w:val="00AC1684"/>
    <w:rsid w:val="00AC1E9B"/>
    <w:rsid w:val="00AC1FA9"/>
    <w:rsid w:val="00AC243E"/>
    <w:rsid w:val="00AC2B8F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B52"/>
    <w:rsid w:val="00AC6ED5"/>
    <w:rsid w:val="00AC7448"/>
    <w:rsid w:val="00AC7E52"/>
    <w:rsid w:val="00AD04FE"/>
    <w:rsid w:val="00AD07AA"/>
    <w:rsid w:val="00AD11D7"/>
    <w:rsid w:val="00AD159C"/>
    <w:rsid w:val="00AD25E4"/>
    <w:rsid w:val="00AD29F2"/>
    <w:rsid w:val="00AD3311"/>
    <w:rsid w:val="00AD34E2"/>
    <w:rsid w:val="00AD3BB0"/>
    <w:rsid w:val="00AD3D08"/>
    <w:rsid w:val="00AD3D88"/>
    <w:rsid w:val="00AD43B7"/>
    <w:rsid w:val="00AD45EF"/>
    <w:rsid w:val="00AD5C2C"/>
    <w:rsid w:val="00AD5D57"/>
    <w:rsid w:val="00AD6086"/>
    <w:rsid w:val="00AD6B09"/>
    <w:rsid w:val="00AD771F"/>
    <w:rsid w:val="00AD7C58"/>
    <w:rsid w:val="00AE06B4"/>
    <w:rsid w:val="00AE0771"/>
    <w:rsid w:val="00AE256E"/>
    <w:rsid w:val="00AE25BC"/>
    <w:rsid w:val="00AE2662"/>
    <w:rsid w:val="00AE31D7"/>
    <w:rsid w:val="00AE3713"/>
    <w:rsid w:val="00AE39D7"/>
    <w:rsid w:val="00AE4498"/>
    <w:rsid w:val="00AE45ED"/>
    <w:rsid w:val="00AE4F09"/>
    <w:rsid w:val="00AE556D"/>
    <w:rsid w:val="00AE557C"/>
    <w:rsid w:val="00AE59D0"/>
    <w:rsid w:val="00AE5AB4"/>
    <w:rsid w:val="00AE5C4A"/>
    <w:rsid w:val="00AE5F13"/>
    <w:rsid w:val="00AE63FE"/>
    <w:rsid w:val="00AE6654"/>
    <w:rsid w:val="00AE6A0E"/>
    <w:rsid w:val="00AE6CE4"/>
    <w:rsid w:val="00AF0279"/>
    <w:rsid w:val="00AF1001"/>
    <w:rsid w:val="00AF1356"/>
    <w:rsid w:val="00AF13C2"/>
    <w:rsid w:val="00AF195A"/>
    <w:rsid w:val="00AF2AA5"/>
    <w:rsid w:val="00AF2F66"/>
    <w:rsid w:val="00AF305C"/>
    <w:rsid w:val="00AF35A6"/>
    <w:rsid w:val="00AF454F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7C1"/>
    <w:rsid w:val="00B01DB7"/>
    <w:rsid w:val="00B0339F"/>
    <w:rsid w:val="00B03A87"/>
    <w:rsid w:val="00B03D24"/>
    <w:rsid w:val="00B044D9"/>
    <w:rsid w:val="00B045FD"/>
    <w:rsid w:val="00B04784"/>
    <w:rsid w:val="00B04837"/>
    <w:rsid w:val="00B0494B"/>
    <w:rsid w:val="00B0652F"/>
    <w:rsid w:val="00B0658D"/>
    <w:rsid w:val="00B0738C"/>
    <w:rsid w:val="00B07A24"/>
    <w:rsid w:val="00B07A9E"/>
    <w:rsid w:val="00B103BA"/>
    <w:rsid w:val="00B10B5F"/>
    <w:rsid w:val="00B11723"/>
    <w:rsid w:val="00B11CB3"/>
    <w:rsid w:val="00B12039"/>
    <w:rsid w:val="00B1214C"/>
    <w:rsid w:val="00B12867"/>
    <w:rsid w:val="00B12CD5"/>
    <w:rsid w:val="00B13389"/>
    <w:rsid w:val="00B13901"/>
    <w:rsid w:val="00B13B43"/>
    <w:rsid w:val="00B13DFD"/>
    <w:rsid w:val="00B1420C"/>
    <w:rsid w:val="00B143CB"/>
    <w:rsid w:val="00B14589"/>
    <w:rsid w:val="00B148D0"/>
    <w:rsid w:val="00B14EA9"/>
    <w:rsid w:val="00B15C97"/>
    <w:rsid w:val="00B16048"/>
    <w:rsid w:val="00B17061"/>
    <w:rsid w:val="00B17418"/>
    <w:rsid w:val="00B1793A"/>
    <w:rsid w:val="00B20A1D"/>
    <w:rsid w:val="00B20B13"/>
    <w:rsid w:val="00B20E1B"/>
    <w:rsid w:val="00B21948"/>
    <w:rsid w:val="00B219ED"/>
    <w:rsid w:val="00B22612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3C25"/>
    <w:rsid w:val="00B342CC"/>
    <w:rsid w:val="00B34577"/>
    <w:rsid w:val="00B3463D"/>
    <w:rsid w:val="00B34FF8"/>
    <w:rsid w:val="00B3536B"/>
    <w:rsid w:val="00B353F0"/>
    <w:rsid w:val="00B35DF2"/>
    <w:rsid w:val="00B36283"/>
    <w:rsid w:val="00B3637E"/>
    <w:rsid w:val="00B370DB"/>
    <w:rsid w:val="00B37552"/>
    <w:rsid w:val="00B37899"/>
    <w:rsid w:val="00B37B16"/>
    <w:rsid w:val="00B40ECE"/>
    <w:rsid w:val="00B40F6F"/>
    <w:rsid w:val="00B40F71"/>
    <w:rsid w:val="00B411AB"/>
    <w:rsid w:val="00B41A19"/>
    <w:rsid w:val="00B42C97"/>
    <w:rsid w:val="00B4332F"/>
    <w:rsid w:val="00B43411"/>
    <w:rsid w:val="00B437EC"/>
    <w:rsid w:val="00B43E2C"/>
    <w:rsid w:val="00B43FA9"/>
    <w:rsid w:val="00B445EC"/>
    <w:rsid w:val="00B46798"/>
    <w:rsid w:val="00B50158"/>
    <w:rsid w:val="00B506AE"/>
    <w:rsid w:val="00B50EFE"/>
    <w:rsid w:val="00B513D3"/>
    <w:rsid w:val="00B5159D"/>
    <w:rsid w:val="00B516D2"/>
    <w:rsid w:val="00B527D5"/>
    <w:rsid w:val="00B530EE"/>
    <w:rsid w:val="00B53D64"/>
    <w:rsid w:val="00B54302"/>
    <w:rsid w:val="00B5567E"/>
    <w:rsid w:val="00B55D21"/>
    <w:rsid w:val="00B55E13"/>
    <w:rsid w:val="00B55FEF"/>
    <w:rsid w:val="00B56506"/>
    <w:rsid w:val="00B579A1"/>
    <w:rsid w:val="00B57E37"/>
    <w:rsid w:val="00B60D4F"/>
    <w:rsid w:val="00B61A91"/>
    <w:rsid w:val="00B61B98"/>
    <w:rsid w:val="00B61BF4"/>
    <w:rsid w:val="00B620EB"/>
    <w:rsid w:val="00B629B8"/>
    <w:rsid w:val="00B631A8"/>
    <w:rsid w:val="00B6393B"/>
    <w:rsid w:val="00B64ED5"/>
    <w:rsid w:val="00B65408"/>
    <w:rsid w:val="00B659EC"/>
    <w:rsid w:val="00B67511"/>
    <w:rsid w:val="00B70345"/>
    <w:rsid w:val="00B705B4"/>
    <w:rsid w:val="00B70B26"/>
    <w:rsid w:val="00B711A4"/>
    <w:rsid w:val="00B71660"/>
    <w:rsid w:val="00B71674"/>
    <w:rsid w:val="00B71B3A"/>
    <w:rsid w:val="00B73360"/>
    <w:rsid w:val="00B73605"/>
    <w:rsid w:val="00B744F2"/>
    <w:rsid w:val="00B7450A"/>
    <w:rsid w:val="00B755EA"/>
    <w:rsid w:val="00B75A05"/>
    <w:rsid w:val="00B75CAA"/>
    <w:rsid w:val="00B75D11"/>
    <w:rsid w:val="00B76235"/>
    <w:rsid w:val="00B76D68"/>
    <w:rsid w:val="00B77824"/>
    <w:rsid w:val="00B778CD"/>
    <w:rsid w:val="00B80388"/>
    <w:rsid w:val="00B8096A"/>
    <w:rsid w:val="00B80D01"/>
    <w:rsid w:val="00B81B6B"/>
    <w:rsid w:val="00B82027"/>
    <w:rsid w:val="00B822C6"/>
    <w:rsid w:val="00B84377"/>
    <w:rsid w:val="00B8503E"/>
    <w:rsid w:val="00B8665E"/>
    <w:rsid w:val="00B86F29"/>
    <w:rsid w:val="00B871E7"/>
    <w:rsid w:val="00B87477"/>
    <w:rsid w:val="00B90FAE"/>
    <w:rsid w:val="00B91385"/>
    <w:rsid w:val="00B91591"/>
    <w:rsid w:val="00B91B6C"/>
    <w:rsid w:val="00B92519"/>
    <w:rsid w:val="00B92962"/>
    <w:rsid w:val="00B92D7C"/>
    <w:rsid w:val="00B932AC"/>
    <w:rsid w:val="00B936C8"/>
    <w:rsid w:val="00B938EF"/>
    <w:rsid w:val="00B938F1"/>
    <w:rsid w:val="00B94C04"/>
    <w:rsid w:val="00B958CB"/>
    <w:rsid w:val="00B966C2"/>
    <w:rsid w:val="00B97042"/>
    <w:rsid w:val="00B976E8"/>
    <w:rsid w:val="00BA089C"/>
    <w:rsid w:val="00BA0BBE"/>
    <w:rsid w:val="00BA14C1"/>
    <w:rsid w:val="00BA20F4"/>
    <w:rsid w:val="00BA2311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A7C64"/>
    <w:rsid w:val="00BB007F"/>
    <w:rsid w:val="00BB0144"/>
    <w:rsid w:val="00BB0517"/>
    <w:rsid w:val="00BB0710"/>
    <w:rsid w:val="00BB0A2A"/>
    <w:rsid w:val="00BB0D38"/>
    <w:rsid w:val="00BB1C8A"/>
    <w:rsid w:val="00BB1E84"/>
    <w:rsid w:val="00BB234E"/>
    <w:rsid w:val="00BB289A"/>
    <w:rsid w:val="00BB2903"/>
    <w:rsid w:val="00BB33DA"/>
    <w:rsid w:val="00BB4049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0F72"/>
    <w:rsid w:val="00BC145F"/>
    <w:rsid w:val="00BC1EAE"/>
    <w:rsid w:val="00BC2940"/>
    <w:rsid w:val="00BC2B58"/>
    <w:rsid w:val="00BC3371"/>
    <w:rsid w:val="00BC3449"/>
    <w:rsid w:val="00BC38A9"/>
    <w:rsid w:val="00BC5602"/>
    <w:rsid w:val="00BC5A55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C49"/>
    <w:rsid w:val="00BD0E06"/>
    <w:rsid w:val="00BD0EA9"/>
    <w:rsid w:val="00BD100F"/>
    <w:rsid w:val="00BD13E6"/>
    <w:rsid w:val="00BD1EEC"/>
    <w:rsid w:val="00BD20B2"/>
    <w:rsid w:val="00BD222A"/>
    <w:rsid w:val="00BD2E6D"/>
    <w:rsid w:val="00BD3AD3"/>
    <w:rsid w:val="00BD42F2"/>
    <w:rsid w:val="00BD49C5"/>
    <w:rsid w:val="00BD505C"/>
    <w:rsid w:val="00BD58AD"/>
    <w:rsid w:val="00BD6FF5"/>
    <w:rsid w:val="00BD717A"/>
    <w:rsid w:val="00BD786B"/>
    <w:rsid w:val="00BD7929"/>
    <w:rsid w:val="00BE0041"/>
    <w:rsid w:val="00BE01F3"/>
    <w:rsid w:val="00BE0994"/>
    <w:rsid w:val="00BE0A93"/>
    <w:rsid w:val="00BE1C48"/>
    <w:rsid w:val="00BE1D51"/>
    <w:rsid w:val="00BE1F60"/>
    <w:rsid w:val="00BE2756"/>
    <w:rsid w:val="00BE28E5"/>
    <w:rsid w:val="00BE322C"/>
    <w:rsid w:val="00BE32DE"/>
    <w:rsid w:val="00BE384C"/>
    <w:rsid w:val="00BE3905"/>
    <w:rsid w:val="00BE3D15"/>
    <w:rsid w:val="00BE472B"/>
    <w:rsid w:val="00BE4898"/>
    <w:rsid w:val="00BE4A8A"/>
    <w:rsid w:val="00BE508F"/>
    <w:rsid w:val="00BE5F42"/>
    <w:rsid w:val="00BE60BE"/>
    <w:rsid w:val="00BE62AB"/>
    <w:rsid w:val="00BE6F05"/>
    <w:rsid w:val="00BE7D6A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E0C"/>
    <w:rsid w:val="00BF52DD"/>
    <w:rsid w:val="00BF5B9A"/>
    <w:rsid w:val="00BF5DD4"/>
    <w:rsid w:val="00BF5E74"/>
    <w:rsid w:val="00BF6147"/>
    <w:rsid w:val="00BF665A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62C"/>
    <w:rsid w:val="00C05FE0"/>
    <w:rsid w:val="00C064B2"/>
    <w:rsid w:val="00C067E3"/>
    <w:rsid w:val="00C0698C"/>
    <w:rsid w:val="00C075E2"/>
    <w:rsid w:val="00C07875"/>
    <w:rsid w:val="00C10BCB"/>
    <w:rsid w:val="00C10FC4"/>
    <w:rsid w:val="00C119E0"/>
    <w:rsid w:val="00C12EA2"/>
    <w:rsid w:val="00C1390D"/>
    <w:rsid w:val="00C139F1"/>
    <w:rsid w:val="00C13BEC"/>
    <w:rsid w:val="00C14176"/>
    <w:rsid w:val="00C15F12"/>
    <w:rsid w:val="00C162A6"/>
    <w:rsid w:val="00C16892"/>
    <w:rsid w:val="00C16C6A"/>
    <w:rsid w:val="00C1702B"/>
    <w:rsid w:val="00C177BD"/>
    <w:rsid w:val="00C202EB"/>
    <w:rsid w:val="00C20C48"/>
    <w:rsid w:val="00C21C91"/>
    <w:rsid w:val="00C229E1"/>
    <w:rsid w:val="00C22F90"/>
    <w:rsid w:val="00C23934"/>
    <w:rsid w:val="00C23FFC"/>
    <w:rsid w:val="00C24525"/>
    <w:rsid w:val="00C2496B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A26"/>
    <w:rsid w:val="00C41FCE"/>
    <w:rsid w:val="00C44BB4"/>
    <w:rsid w:val="00C44C48"/>
    <w:rsid w:val="00C459D0"/>
    <w:rsid w:val="00C45C6E"/>
    <w:rsid w:val="00C468DA"/>
    <w:rsid w:val="00C47471"/>
    <w:rsid w:val="00C505B2"/>
    <w:rsid w:val="00C50937"/>
    <w:rsid w:val="00C50CC3"/>
    <w:rsid w:val="00C50EE5"/>
    <w:rsid w:val="00C51193"/>
    <w:rsid w:val="00C51252"/>
    <w:rsid w:val="00C517E1"/>
    <w:rsid w:val="00C525C7"/>
    <w:rsid w:val="00C52A9B"/>
    <w:rsid w:val="00C5302F"/>
    <w:rsid w:val="00C5338A"/>
    <w:rsid w:val="00C53926"/>
    <w:rsid w:val="00C53B93"/>
    <w:rsid w:val="00C53CBB"/>
    <w:rsid w:val="00C542BC"/>
    <w:rsid w:val="00C54AE3"/>
    <w:rsid w:val="00C54B61"/>
    <w:rsid w:val="00C556A9"/>
    <w:rsid w:val="00C562C4"/>
    <w:rsid w:val="00C57AC7"/>
    <w:rsid w:val="00C57C94"/>
    <w:rsid w:val="00C60223"/>
    <w:rsid w:val="00C626F0"/>
    <w:rsid w:val="00C62A35"/>
    <w:rsid w:val="00C63819"/>
    <w:rsid w:val="00C6387D"/>
    <w:rsid w:val="00C665B2"/>
    <w:rsid w:val="00C66D3D"/>
    <w:rsid w:val="00C67439"/>
    <w:rsid w:val="00C67BA6"/>
    <w:rsid w:val="00C67EFF"/>
    <w:rsid w:val="00C7042E"/>
    <w:rsid w:val="00C70496"/>
    <w:rsid w:val="00C70DA7"/>
    <w:rsid w:val="00C7141D"/>
    <w:rsid w:val="00C71F9C"/>
    <w:rsid w:val="00C721DF"/>
    <w:rsid w:val="00C72D4C"/>
    <w:rsid w:val="00C72E0A"/>
    <w:rsid w:val="00C738D0"/>
    <w:rsid w:val="00C73B42"/>
    <w:rsid w:val="00C74A05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383"/>
    <w:rsid w:val="00C776E9"/>
    <w:rsid w:val="00C7777B"/>
    <w:rsid w:val="00C778C8"/>
    <w:rsid w:val="00C80148"/>
    <w:rsid w:val="00C809C2"/>
    <w:rsid w:val="00C80ED7"/>
    <w:rsid w:val="00C8116B"/>
    <w:rsid w:val="00C8296D"/>
    <w:rsid w:val="00C8393B"/>
    <w:rsid w:val="00C841D2"/>
    <w:rsid w:val="00C84542"/>
    <w:rsid w:val="00C8499E"/>
    <w:rsid w:val="00C84A6A"/>
    <w:rsid w:val="00C85F28"/>
    <w:rsid w:val="00C86DAD"/>
    <w:rsid w:val="00C874E6"/>
    <w:rsid w:val="00C87903"/>
    <w:rsid w:val="00C90159"/>
    <w:rsid w:val="00C90B3F"/>
    <w:rsid w:val="00C915FD"/>
    <w:rsid w:val="00C91EFF"/>
    <w:rsid w:val="00C921F6"/>
    <w:rsid w:val="00C9335A"/>
    <w:rsid w:val="00C94DF0"/>
    <w:rsid w:val="00C956E3"/>
    <w:rsid w:val="00C9602B"/>
    <w:rsid w:val="00C96AE3"/>
    <w:rsid w:val="00C97A7E"/>
    <w:rsid w:val="00C97C04"/>
    <w:rsid w:val="00C97F5B"/>
    <w:rsid w:val="00CA0247"/>
    <w:rsid w:val="00CA0A88"/>
    <w:rsid w:val="00CA10F0"/>
    <w:rsid w:val="00CA1235"/>
    <w:rsid w:val="00CA1E06"/>
    <w:rsid w:val="00CA1E63"/>
    <w:rsid w:val="00CA1FE3"/>
    <w:rsid w:val="00CA20B6"/>
    <w:rsid w:val="00CA2206"/>
    <w:rsid w:val="00CA2504"/>
    <w:rsid w:val="00CA26F3"/>
    <w:rsid w:val="00CA2CFE"/>
    <w:rsid w:val="00CA33CB"/>
    <w:rsid w:val="00CA3D7A"/>
    <w:rsid w:val="00CA3FCE"/>
    <w:rsid w:val="00CA6132"/>
    <w:rsid w:val="00CA6677"/>
    <w:rsid w:val="00CA66D9"/>
    <w:rsid w:val="00CA6F08"/>
    <w:rsid w:val="00CA74B5"/>
    <w:rsid w:val="00CB1019"/>
    <w:rsid w:val="00CB10D6"/>
    <w:rsid w:val="00CB12B2"/>
    <w:rsid w:val="00CB18A1"/>
    <w:rsid w:val="00CB1901"/>
    <w:rsid w:val="00CB1A36"/>
    <w:rsid w:val="00CB21C3"/>
    <w:rsid w:val="00CB2F88"/>
    <w:rsid w:val="00CB351A"/>
    <w:rsid w:val="00CB365C"/>
    <w:rsid w:val="00CB3C3A"/>
    <w:rsid w:val="00CB4424"/>
    <w:rsid w:val="00CB45F8"/>
    <w:rsid w:val="00CB55F3"/>
    <w:rsid w:val="00CB563D"/>
    <w:rsid w:val="00CB5B2A"/>
    <w:rsid w:val="00CB5E82"/>
    <w:rsid w:val="00CB6057"/>
    <w:rsid w:val="00CB61ED"/>
    <w:rsid w:val="00CB627C"/>
    <w:rsid w:val="00CB6FD6"/>
    <w:rsid w:val="00CB7903"/>
    <w:rsid w:val="00CC0359"/>
    <w:rsid w:val="00CC0CCA"/>
    <w:rsid w:val="00CC13CE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2087"/>
    <w:rsid w:val="00CD3128"/>
    <w:rsid w:val="00CD378C"/>
    <w:rsid w:val="00CD3A38"/>
    <w:rsid w:val="00CD3A44"/>
    <w:rsid w:val="00CD46FB"/>
    <w:rsid w:val="00CD4777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B4B"/>
    <w:rsid w:val="00CE0C2C"/>
    <w:rsid w:val="00CE2308"/>
    <w:rsid w:val="00CE2406"/>
    <w:rsid w:val="00CE2860"/>
    <w:rsid w:val="00CE2877"/>
    <w:rsid w:val="00CE3240"/>
    <w:rsid w:val="00CE3253"/>
    <w:rsid w:val="00CE43D5"/>
    <w:rsid w:val="00CE4BC4"/>
    <w:rsid w:val="00CE535D"/>
    <w:rsid w:val="00CE5496"/>
    <w:rsid w:val="00CE6B98"/>
    <w:rsid w:val="00CE750D"/>
    <w:rsid w:val="00CE75F5"/>
    <w:rsid w:val="00CF02D5"/>
    <w:rsid w:val="00CF11F1"/>
    <w:rsid w:val="00CF1615"/>
    <w:rsid w:val="00CF2CC5"/>
    <w:rsid w:val="00CF4E6B"/>
    <w:rsid w:val="00CF4EC5"/>
    <w:rsid w:val="00CF51B0"/>
    <w:rsid w:val="00CF5924"/>
    <w:rsid w:val="00CF5E49"/>
    <w:rsid w:val="00CF6029"/>
    <w:rsid w:val="00CF731E"/>
    <w:rsid w:val="00CF7323"/>
    <w:rsid w:val="00CF7818"/>
    <w:rsid w:val="00CF7923"/>
    <w:rsid w:val="00D00C41"/>
    <w:rsid w:val="00D01033"/>
    <w:rsid w:val="00D02D6C"/>
    <w:rsid w:val="00D02E7F"/>
    <w:rsid w:val="00D02EC3"/>
    <w:rsid w:val="00D03451"/>
    <w:rsid w:val="00D04443"/>
    <w:rsid w:val="00D04DED"/>
    <w:rsid w:val="00D04DF6"/>
    <w:rsid w:val="00D04F2F"/>
    <w:rsid w:val="00D05934"/>
    <w:rsid w:val="00D0628E"/>
    <w:rsid w:val="00D06BF9"/>
    <w:rsid w:val="00D07574"/>
    <w:rsid w:val="00D07657"/>
    <w:rsid w:val="00D07E81"/>
    <w:rsid w:val="00D10B5B"/>
    <w:rsid w:val="00D13491"/>
    <w:rsid w:val="00D13C1B"/>
    <w:rsid w:val="00D13C50"/>
    <w:rsid w:val="00D13DE7"/>
    <w:rsid w:val="00D14F74"/>
    <w:rsid w:val="00D167CB"/>
    <w:rsid w:val="00D1732D"/>
    <w:rsid w:val="00D17790"/>
    <w:rsid w:val="00D17EEC"/>
    <w:rsid w:val="00D20434"/>
    <w:rsid w:val="00D20B39"/>
    <w:rsid w:val="00D20BB0"/>
    <w:rsid w:val="00D20E8A"/>
    <w:rsid w:val="00D21EDA"/>
    <w:rsid w:val="00D22028"/>
    <w:rsid w:val="00D22F48"/>
    <w:rsid w:val="00D241FC"/>
    <w:rsid w:val="00D2464F"/>
    <w:rsid w:val="00D24989"/>
    <w:rsid w:val="00D24CD0"/>
    <w:rsid w:val="00D25785"/>
    <w:rsid w:val="00D26182"/>
    <w:rsid w:val="00D26699"/>
    <w:rsid w:val="00D26FE0"/>
    <w:rsid w:val="00D27764"/>
    <w:rsid w:val="00D301AB"/>
    <w:rsid w:val="00D30BE7"/>
    <w:rsid w:val="00D31825"/>
    <w:rsid w:val="00D31FB0"/>
    <w:rsid w:val="00D32342"/>
    <w:rsid w:val="00D327E7"/>
    <w:rsid w:val="00D32C7E"/>
    <w:rsid w:val="00D32D10"/>
    <w:rsid w:val="00D336E8"/>
    <w:rsid w:val="00D3385A"/>
    <w:rsid w:val="00D3403F"/>
    <w:rsid w:val="00D34618"/>
    <w:rsid w:val="00D349B7"/>
    <w:rsid w:val="00D34AB4"/>
    <w:rsid w:val="00D351EA"/>
    <w:rsid w:val="00D352D2"/>
    <w:rsid w:val="00D353D4"/>
    <w:rsid w:val="00D35BF6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644"/>
    <w:rsid w:val="00D42AD1"/>
    <w:rsid w:val="00D42DE6"/>
    <w:rsid w:val="00D42E73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09D0"/>
    <w:rsid w:val="00D51BAF"/>
    <w:rsid w:val="00D523E6"/>
    <w:rsid w:val="00D528CD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6FD"/>
    <w:rsid w:val="00D56480"/>
    <w:rsid w:val="00D56D55"/>
    <w:rsid w:val="00D5760C"/>
    <w:rsid w:val="00D5764A"/>
    <w:rsid w:val="00D57CB3"/>
    <w:rsid w:val="00D57CC7"/>
    <w:rsid w:val="00D60599"/>
    <w:rsid w:val="00D60681"/>
    <w:rsid w:val="00D60D88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1DDD"/>
    <w:rsid w:val="00D727EA"/>
    <w:rsid w:val="00D727F0"/>
    <w:rsid w:val="00D72F4D"/>
    <w:rsid w:val="00D737BA"/>
    <w:rsid w:val="00D74421"/>
    <w:rsid w:val="00D74AFC"/>
    <w:rsid w:val="00D74B9E"/>
    <w:rsid w:val="00D77594"/>
    <w:rsid w:val="00D77ED0"/>
    <w:rsid w:val="00D8073F"/>
    <w:rsid w:val="00D8080D"/>
    <w:rsid w:val="00D80A4D"/>
    <w:rsid w:val="00D80F14"/>
    <w:rsid w:val="00D8101F"/>
    <w:rsid w:val="00D8166D"/>
    <w:rsid w:val="00D817AF"/>
    <w:rsid w:val="00D81FD7"/>
    <w:rsid w:val="00D82083"/>
    <w:rsid w:val="00D829AD"/>
    <w:rsid w:val="00D82B1B"/>
    <w:rsid w:val="00D82EA7"/>
    <w:rsid w:val="00D84973"/>
    <w:rsid w:val="00D84A0E"/>
    <w:rsid w:val="00D84A8F"/>
    <w:rsid w:val="00D84D91"/>
    <w:rsid w:val="00D84F0E"/>
    <w:rsid w:val="00D85B56"/>
    <w:rsid w:val="00D86ED9"/>
    <w:rsid w:val="00D90360"/>
    <w:rsid w:val="00D909FF"/>
    <w:rsid w:val="00D914B6"/>
    <w:rsid w:val="00D9174A"/>
    <w:rsid w:val="00D926C3"/>
    <w:rsid w:val="00D92F65"/>
    <w:rsid w:val="00D93796"/>
    <w:rsid w:val="00D93937"/>
    <w:rsid w:val="00D93A6A"/>
    <w:rsid w:val="00D942C6"/>
    <w:rsid w:val="00D945F8"/>
    <w:rsid w:val="00D953D2"/>
    <w:rsid w:val="00D961AD"/>
    <w:rsid w:val="00D96F6B"/>
    <w:rsid w:val="00D972CD"/>
    <w:rsid w:val="00D97399"/>
    <w:rsid w:val="00D9754C"/>
    <w:rsid w:val="00DA0330"/>
    <w:rsid w:val="00DA07A6"/>
    <w:rsid w:val="00DA1931"/>
    <w:rsid w:val="00DA39E7"/>
    <w:rsid w:val="00DA460E"/>
    <w:rsid w:val="00DA4C77"/>
    <w:rsid w:val="00DA513F"/>
    <w:rsid w:val="00DA52A5"/>
    <w:rsid w:val="00DA53DF"/>
    <w:rsid w:val="00DA590D"/>
    <w:rsid w:val="00DA6995"/>
    <w:rsid w:val="00DA6BFB"/>
    <w:rsid w:val="00DA6DB7"/>
    <w:rsid w:val="00DB08A8"/>
    <w:rsid w:val="00DB0BBB"/>
    <w:rsid w:val="00DB15DD"/>
    <w:rsid w:val="00DB1A5C"/>
    <w:rsid w:val="00DB2989"/>
    <w:rsid w:val="00DB3687"/>
    <w:rsid w:val="00DB3A42"/>
    <w:rsid w:val="00DB3D2A"/>
    <w:rsid w:val="00DB3FC0"/>
    <w:rsid w:val="00DB5B08"/>
    <w:rsid w:val="00DB651E"/>
    <w:rsid w:val="00DB6A3C"/>
    <w:rsid w:val="00DB6EAC"/>
    <w:rsid w:val="00DB723A"/>
    <w:rsid w:val="00DB7B42"/>
    <w:rsid w:val="00DC01FF"/>
    <w:rsid w:val="00DC0525"/>
    <w:rsid w:val="00DC0992"/>
    <w:rsid w:val="00DC0A6A"/>
    <w:rsid w:val="00DC0B57"/>
    <w:rsid w:val="00DC0B94"/>
    <w:rsid w:val="00DC0CC3"/>
    <w:rsid w:val="00DC111D"/>
    <w:rsid w:val="00DC1A17"/>
    <w:rsid w:val="00DC26CD"/>
    <w:rsid w:val="00DC272B"/>
    <w:rsid w:val="00DC3AD4"/>
    <w:rsid w:val="00DC4528"/>
    <w:rsid w:val="00DC4A9B"/>
    <w:rsid w:val="00DC4D04"/>
    <w:rsid w:val="00DC4EAF"/>
    <w:rsid w:val="00DC586C"/>
    <w:rsid w:val="00DC59EB"/>
    <w:rsid w:val="00DC68AE"/>
    <w:rsid w:val="00DC694E"/>
    <w:rsid w:val="00DC7120"/>
    <w:rsid w:val="00DC77B6"/>
    <w:rsid w:val="00DD1054"/>
    <w:rsid w:val="00DD1539"/>
    <w:rsid w:val="00DD1D9A"/>
    <w:rsid w:val="00DD1ED9"/>
    <w:rsid w:val="00DD240E"/>
    <w:rsid w:val="00DD2A7A"/>
    <w:rsid w:val="00DD2AD3"/>
    <w:rsid w:val="00DD3194"/>
    <w:rsid w:val="00DD3A2F"/>
    <w:rsid w:val="00DD3D72"/>
    <w:rsid w:val="00DD4116"/>
    <w:rsid w:val="00DD4DE9"/>
    <w:rsid w:val="00DD5249"/>
    <w:rsid w:val="00DD563B"/>
    <w:rsid w:val="00DD6DB9"/>
    <w:rsid w:val="00DD7282"/>
    <w:rsid w:val="00DD78F9"/>
    <w:rsid w:val="00DD7F66"/>
    <w:rsid w:val="00DE0824"/>
    <w:rsid w:val="00DE09CA"/>
    <w:rsid w:val="00DE0F0A"/>
    <w:rsid w:val="00DE1B38"/>
    <w:rsid w:val="00DE2A93"/>
    <w:rsid w:val="00DE2E90"/>
    <w:rsid w:val="00DE2F11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09B1"/>
    <w:rsid w:val="00DF1408"/>
    <w:rsid w:val="00DF187C"/>
    <w:rsid w:val="00DF1AA3"/>
    <w:rsid w:val="00DF2E8E"/>
    <w:rsid w:val="00DF360A"/>
    <w:rsid w:val="00DF361D"/>
    <w:rsid w:val="00DF3761"/>
    <w:rsid w:val="00DF4118"/>
    <w:rsid w:val="00DF42CC"/>
    <w:rsid w:val="00DF4A1F"/>
    <w:rsid w:val="00DF5BC4"/>
    <w:rsid w:val="00DF6258"/>
    <w:rsid w:val="00DF68C0"/>
    <w:rsid w:val="00DF6935"/>
    <w:rsid w:val="00DF6AEB"/>
    <w:rsid w:val="00DF777E"/>
    <w:rsid w:val="00DF7EAC"/>
    <w:rsid w:val="00E023F8"/>
    <w:rsid w:val="00E02E5D"/>
    <w:rsid w:val="00E04F68"/>
    <w:rsid w:val="00E05637"/>
    <w:rsid w:val="00E05D49"/>
    <w:rsid w:val="00E06627"/>
    <w:rsid w:val="00E06971"/>
    <w:rsid w:val="00E06D9E"/>
    <w:rsid w:val="00E07825"/>
    <w:rsid w:val="00E07BC5"/>
    <w:rsid w:val="00E109F5"/>
    <w:rsid w:val="00E10F19"/>
    <w:rsid w:val="00E1174A"/>
    <w:rsid w:val="00E12504"/>
    <w:rsid w:val="00E12F5C"/>
    <w:rsid w:val="00E12FE9"/>
    <w:rsid w:val="00E13731"/>
    <w:rsid w:val="00E13747"/>
    <w:rsid w:val="00E1391D"/>
    <w:rsid w:val="00E13AFB"/>
    <w:rsid w:val="00E13EBA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45E"/>
    <w:rsid w:val="00E200E5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2C5"/>
    <w:rsid w:val="00E3142B"/>
    <w:rsid w:val="00E3285E"/>
    <w:rsid w:val="00E328F0"/>
    <w:rsid w:val="00E32A48"/>
    <w:rsid w:val="00E32A55"/>
    <w:rsid w:val="00E33098"/>
    <w:rsid w:val="00E33235"/>
    <w:rsid w:val="00E33445"/>
    <w:rsid w:val="00E3450E"/>
    <w:rsid w:val="00E3499A"/>
    <w:rsid w:val="00E34F36"/>
    <w:rsid w:val="00E35ADD"/>
    <w:rsid w:val="00E35BFE"/>
    <w:rsid w:val="00E35FCF"/>
    <w:rsid w:val="00E36A94"/>
    <w:rsid w:val="00E36F5C"/>
    <w:rsid w:val="00E3703C"/>
    <w:rsid w:val="00E3706B"/>
    <w:rsid w:val="00E37834"/>
    <w:rsid w:val="00E37CCF"/>
    <w:rsid w:val="00E37D0C"/>
    <w:rsid w:val="00E41578"/>
    <w:rsid w:val="00E41E64"/>
    <w:rsid w:val="00E42934"/>
    <w:rsid w:val="00E42D7D"/>
    <w:rsid w:val="00E43054"/>
    <w:rsid w:val="00E43B07"/>
    <w:rsid w:val="00E442F9"/>
    <w:rsid w:val="00E4466C"/>
    <w:rsid w:val="00E449B3"/>
    <w:rsid w:val="00E44AD5"/>
    <w:rsid w:val="00E4590E"/>
    <w:rsid w:val="00E47148"/>
    <w:rsid w:val="00E472CF"/>
    <w:rsid w:val="00E477AA"/>
    <w:rsid w:val="00E47C9E"/>
    <w:rsid w:val="00E47DAA"/>
    <w:rsid w:val="00E47F5D"/>
    <w:rsid w:val="00E50C2D"/>
    <w:rsid w:val="00E51184"/>
    <w:rsid w:val="00E51550"/>
    <w:rsid w:val="00E5223F"/>
    <w:rsid w:val="00E523C0"/>
    <w:rsid w:val="00E52B1E"/>
    <w:rsid w:val="00E52B47"/>
    <w:rsid w:val="00E52D67"/>
    <w:rsid w:val="00E53FF5"/>
    <w:rsid w:val="00E54900"/>
    <w:rsid w:val="00E54CB4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074"/>
    <w:rsid w:val="00E601F1"/>
    <w:rsid w:val="00E60D85"/>
    <w:rsid w:val="00E61812"/>
    <w:rsid w:val="00E61AAA"/>
    <w:rsid w:val="00E61AAF"/>
    <w:rsid w:val="00E624C0"/>
    <w:rsid w:val="00E62B07"/>
    <w:rsid w:val="00E62B42"/>
    <w:rsid w:val="00E6386B"/>
    <w:rsid w:val="00E66746"/>
    <w:rsid w:val="00E669F0"/>
    <w:rsid w:val="00E66BCA"/>
    <w:rsid w:val="00E678D6"/>
    <w:rsid w:val="00E7140F"/>
    <w:rsid w:val="00E717AE"/>
    <w:rsid w:val="00E7190F"/>
    <w:rsid w:val="00E71F8F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D20"/>
    <w:rsid w:val="00E76E57"/>
    <w:rsid w:val="00E7727C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2CA1"/>
    <w:rsid w:val="00E83E6D"/>
    <w:rsid w:val="00E840EC"/>
    <w:rsid w:val="00E8422E"/>
    <w:rsid w:val="00E8456F"/>
    <w:rsid w:val="00E8475A"/>
    <w:rsid w:val="00E848E8"/>
    <w:rsid w:val="00E85948"/>
    <w:rsid w:val="00E861E1"/>
    <w:rsid w:val="00E8631F"/>
    <w:rsid w:val="00E865D9"/>
    <w:rsid w:val="00E86E52"/>
    <w:rsid w:val="00E870C2"/>
    <w:rsid w:val="00E871A1"/>
    <w:rsid w:val="00E87847"/>
    <w:rsid w:val="00E87A75"/>
    <w:rsid w:val="00E87BA6"/>
    <w:rsid w:val="00E91070"/>
    <w:rsid w:val="00E912C1"/>
    <w:rsid w:val="00E91885"/>
    <w:rsid w:val="00E92349"/>
    <w:rsid w:val="00E92519"/>
    <w:rsid w:val="00E92A9B"/>
    <w:rsid w:val="00E93131"/>
    <w:rsid w:val="00E9353A"/>
    <w:rsid w:val="00E936BC"/>
    <w:rsid w:val="00E9462A"/>
    <w:rsid w:val="00E94D6C"/>
    <w:rsid w:val="00E94ED9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B04"/>
    <w:rsid w:val="00EB1C1F"/>
    <w:rsid w:val="00EB1ECA"/>
    <w:rsid w:val="00EB1ED5"/>
    <w:rsid w:val="00EB204E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E01"/>
    <w:rsid w:val="00EB7714"/>
    <w:rsid w:val="00EB7BA0"/>
    <w:rsid w:val="00EC036E"/>
    <w:rsid w:val="00EC03FA"/>
    <w:rsid w:val="00EC0C61"/>
    <w:rsid w:val="00EC11F7"/>
    <w:rsid w:val="00EC18CC"/>
    <w:rsid w:val="00EC2EC9"/>
    <w:rsid w:val="00EC3599"/>
    <w:rsid w:val="00EC3BC4"/>
    <w:rsid w:val="00EC3C7C"/>
    <w:rsid w:val="00EC5027"/>
    <w:rsid w:val="00EC560E"/>
    <w:rsid w:val="00EC5ACC"/>
    <w:rsid w:val="00EC668B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23A7"/>
    <w:rsid w:val="00ED360F"/>
    <w:rsid w:val="00ED391B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0BB3"/>
    <w:rsid w:val="00EE18C5"/>
    <w:rsid w:val="00EE2F9C"/>
    <w:rsid w:val="00EE31E8"/>
    <w:rsid w:val="00EE432A"/>
    <w:rsid w:val="00EE5F67"/>
    <w:rsid w:val="00EE6218"/>
    <w:rsid w:val="00EE640F"/>
    <w:rsid w:val="00EE70D1"/>
    <w:rsid w:val="00EE70F6"/>
    <w:rsid w:val="00EF0FC0"/>
    <w:rsid w:val="00EF2502"/>
    <w:rsid w:val="00EF27A6"/>
    <w:rsid w:val="00EF2D71"/>
    <w:rsid w:val="00EF3261"/>
    <w:rsid w:val="00EF369D"/>
    <w:rsid w:val="00EF37C3"/>
    <w:rsid w:val="00EF3D62"/>
    <w:rsid w:val="00EF3D9B"/>
    <w:rsid w:val="00EF4723"/>
    <w:rsid w:val="00EF48A8"/>
    <w:rsid w:val="00EF4C70"/>
    <w:rsid w:val="00EF4F5B"/>
    <w:rsid w:val="00EF62BC"/>
    <w:rsid w:val="00EF6B0F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136"/>
    <w:rsid w:val="00F02461"/>
    <w:rsid w:val="00F02F0A"/>
    <w:rsid w:val="00F02F86"/>
    <w:rsid w:val="00F03608"/>
    <w:rsid w:val="00F03621"/>
    <w:rsid w:val="00F03B76"/>
    <w:rsid w:val="00F04A88"/>
    <w:rsid w:val="00F052D6"/>
    <w:rsid w:val="00F055AD"/>
    <w:rsid w:val="00F06176"/>
    <w:rsid w:val="00F06F69"/>
    <w:rsid w:val="00F070C9"/>
    <w:rsid w:val="00F07D83"/>
    <w:rsid w:val="00F10039"/>
    <w:rsid w:val="00F108F9"/>
    <w:rsid w:val="00F10D8E"/>
    <w:rsid w:val="00F11319"/>
    <w:rsid w:val="00F117FF"/>
    <w:rsid w:val="00F11C7D"/>
    <w:rsid w:val="00F11D97"/>
    <w:rsid w:val="00F126F8"/>
    <w:rsid w:val="00F13564"/>
    <w:rsid w:val="00F13735"/>
    <w:rsid w:val="00F138F0"/>
    <w:rsid w:val="00F140C4"/>
    <w:rsid w:val="00F1428E"/>
    <w:rsid w:val="00F145FC"/>
    <w:rsid w:val="00F14AB8"/>
    <w:rsid w:val="00F14D1F"/>
    <w:rsid w:val="00F15B07"/>
    <w:rsid w:val="00F15CA6"/>
    <w:rsid w:val="00F160C8"/>
    <w:rsid w:val="00F1700E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5939"/>
    <w:rsid w:val="00F261F3"/>
    <w:rsid w:val="00F267A4"/>
    <w:rsid w:val="00F26F39"/>
    <w:rsid w:val="00F270D2"/>
    <w:rsid w:val="00F27ED4"/>
    <w:rsid w:val="00F30097"/>
    <w:rsid w:val="00F31385"/>
    <w:rsid w:val="00F317E8"/>
    <w:rsid w:val="00F321D1"/>
    <w:rsid w:val="00F32D8F"/>
    <w:rsid w:val="00F330B4"/>
    <w:rsid w:val="00F33185"/>
    <w:rsid w:val="00F3320A"/>
    <w:rsid w:val="00F33BF6"/>
    <w:rsid w:val="00F34C04"/>
    <w:rsid w:val="00F36FA7"/>
    <w:rsid w:val="00F372A3"/>
    <w:rsid w:val="00F37AD2"/>
    <w:rsid w:val="00F40606"/>
    <w:rsid w:val="00F40A94"/>
    <w:rsid w:val="00F40CF4"/>
    <w:rsid w:val="00F41311"/>
    <w:rsid w:val="00F4139A"/>
    <w:rsid w:val="00F41561"/>
    <w:rsid w:val="00F4233F"/>
    <w:rsid w:val="00F42933"/>
    <w:rsid w:val="00F42C51"/>
    <w:rsid w:val="00F42DEE"/>
    <w:rsid w:val="00F42EAA"/>
    <w:rsid w:val="00F42FDE"/>
    <w:rsid w:val="00F430BB"/>
    <w:rsid w:val="00F437DD"/>
    <w:rsid w:val="00F44102"/>
    <w:rsid w:val="00F44179"/>
    <w:rsid w:val="00F44181"/>
    <w:rsid w:val="00F447D2"/>
    <w:rsid w:val="00F44B07"/>
    <w:rsid w:val="00F4541A"/>
    <w:rsid w:val="00F45532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3E47"/>
    <w:rsid w:val="00F544BC"/>
    <w:rsid w:val="00F54540"/>
    <w:rsid w:val="00F55400"/>
    <w:rsid w:val="00F5674D"/>
    <w:rsid w:val="00F56C27"/>
    <w:rsid w:val="00F57BF3"/>
    <w:rsid w:val="00F602E9"/>
    <w:rsid w:val="00F60B7D"/>
    <w:rsid w:val="00F60C24"/>
    <w:rsid w:val="00F60E72"/>
    <w:rsid w:val="00F61790"/>
    <w:rsid w:val="00F622AD"/>
    <w:rsid w:val="00F625D4"/>
    <w:rsid w:val="00F635BF"/>
    <w:rsid w:val="00F6440B"/>
    <w:rsid w:val="00F64D3E"/>
    <w:rsid w:val="00F64E31"/>
    <w:rsid w:val="00F6540E"/>
    <w:rsid w:val="00F654BE"/>
    <w:rsid w:val="00F66316"/>
    <w:rsid w:val="00F67C0F"/>
    <w:rsid w:val="00F67FB2"/>
    <w:rsid w:val="00F703C0"/>
    <w:rsid w:val="00F705A2"/>
    <w:rsid w:val="00F7228C"/>
    <w:rsid w:val="00F72ADA"/>
    <w:rsid w:val="00F7352D"/>
    <w:rsid w:val="00F73AF5"/>
    <w:rsid w:val="00F73F61"/>
    <w:rsid w:val="00F7430A"/>
    <w:rsid w:val="00F74D27"/>
    <w:rsid w:val="00F74EEE"/>
    <w:rsid w:val="00F75CD5"/>
    <w:rsid w:val="00F7676B"/>
    <w:rsid w:val="00F76CD7"/>
    <w:rsid w:val="00F77117"/>
    <w:rsid w:val="00F77F8A"/>
    <w:rsid w:val="00F801A0"/>
    <w:rsid w:val="00F80837"/>
    <w:rsid w:val="00F80D0A"/>
    <w:rsid w:val="00F81053"/>
    <w:rsid w:val="00F8157E"/>
    <w:rsid w:val="00F8189C"/>
    <w:rsid w:val="00F81902"/>
    <w:rsid w:val="00F81BAD"/>
    <w:rsid w:val="00F823C8"/>
    <w:rsid w:val="00F82776"/>
    <w:rsid w:val="00F82AE5"/>
    <w:rsid w:val="00F833EE"/>
    <w:rsid w:val="00F857C9"/>
    <w:rsid w:val="00F87439"/>
    <w:rsid w:val="00F90208"/>
    <w:rsid w:val="00F90D62"/>
    <w:rsid w:val="00F90E38"/>
    <w:rsid w:val="00F914F0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22B"/>
    <w:rsid w:val="00F96AEA"/>
    <w:rsid w:val="00F96B1D"/>
    <w:rsid w:val="00F97143"/>
    <w:rsid w:val="00F9717E"/>
    <w:rsid w:val="00FA02AA"/>
    <w:rsid w:val="00FA08EA"/>
    <w:rsid w:val="00FA0D5D"/>
    <w:rsid w:val="00FA1000"/>
    <w:rsid w:val="00FA105B"/>
    <w:rsid w:val="00FA1450"/>
    <w:rsid w:val="00FA16F2"/>
    <w:rsid w:val="00FA1BF8"/>
    <w:rsid w:val="00FA2616"/>
    <w:rsid w:val="00FA2C27"/>
    <w:rsid w:val="00FA2EAB"/>
    <w:rsid w:val="00FA2EBA"/>
    <w:rsid w:val="00FA34FE"/>
    <w:rsid w:val="00FA3DB1"/>
    <w:rsid w:val="00FA45BE"/>
    <w:rsid w:val="00FA4682"/>
    <w:rsid w:val="00FA4C22"/>
    <w:rsid w:val="00FA5419"/>
    <w:rsid w:val="00FA5538"/>
    <w:rsid w:val="00FA56E8"/>
    <w:rsid w:val="00FA5D52"/>
    <w:rsid w:val="00FA613D"/>
    <w:rsid w:val="00FA63D4"/>
    <w:rsid w:val="00FA7173"/>
    <w:rsid w:val="00FA73D0"/>
    <w:rsid w:val="00FB0A3C"/>
    <w:rsid w:val="00FB0F74"/>
    <w:rsid w:val="00FB13D1"/>
    <w:rsid w:val="00FB18AE"/>
    <w:rsid w:val="00FB1901"/>
    <w:rsid w:val="00FB2012"/>
    <w:rsid w:val="00FB2281"/>
    <w:rsid w:val="00FB29C4"/>
    <w:rsid w:val="00FB2A60"/>
    <w:rsid w:val="00FB318E"/>
    <w:rsid w:val="00FB359B"/>
    <w:rsid w:val="00FB3C6E"/>
    <w:rsid w:val="00FB42C5"/>
    <w:rsid w:val="00FB432B"/>
    <w:rsid w:val="00FB4993"/>
    <w:rsid w:val="00FB4AB0"/>
    <w:rsid w:val="00FB50CB"/>
    <w:rsid w:val="00FB5265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6818"/>
    <w:rsid w:val="00FC75F2"/>
    <w:rsid w:val="00FC7827"/>
    <w:rsid w:val="00FC7C47"/>
    <w:rsid w:val="00FD03DD"/>
    <w:rsid w:val="00FD0873"/>
    <w:rsid w:val="00FD0EC3"/>
    <w:rsid w:val="00FD0F69"/>
    <w:rsid w:val="00FD10F7"/>
    <w:rsid w:val="00FD171F"/>
    <w:rsid w:val="00FD1845"/>
    <w:rsid w:val="00FD1FC2"/>
    <w:rsid w:val="00FD27C6"/>
    <w:rsid w:val="00FD2C37"/>
    <w:rsid w:val="00FD300D"/>
    <w:rsid w:val="00FD3F10"/>
    <w:rsid w:val="00FD4A95"/>
    <w:rsid w:val="00FD52E7"/>
    <w:rsid w:val="00FD55F6"/>
    <w:rsid w:val="00FD5680"/>
    <w:rsid w:val="00FD61C0"/>
    <w:rsid w:val="00FD6A2E"/>
    <w:rsid w:val="00FD7975"/>
    <w:rsid w:val="00FD7CD5"/>
    <w:rsid w:val="00FD7D25"/>
    <w:rsid w:val="00FE0129"/>
    <w:rsid w:val="00FE0171"/>
    <w:rsid w:val="00FE0ADF"/>
    <w:rsid w:val="00FE0AED"/>
    <w:rsid w:val="00FE0FB6"/>
    <w:rsid w:val="00FE1931"/>
    <w:rsid w:val="00FE1A2E"/>
    <w:rsid w:val="00FE1D03"/>
    <w:rsid w:val="00FE1D5C"/>
    <w:rsid w:val="00FE2193"/>
    <w:rsid w:val="00FE242D"/>
    <w:rsid w:val="00FE24BB"/>
    <w:rsid w:val="00FE24C1"/>
    <w:rsid w:val="00FE261A"/>
    <w:rsid w:val="00FE31C9"/>
    <w:rsid w:val="00FE327D"/>
    <w:rsid w:val="00FE333A"/>
    <w:rsid w:val="00FE3C42"/>
    <w:rsid w:val="00FE3D70"/>
    <w:rsid w:val="00FE4B03"/>
    <w:rsid w:val="00FE633C"/>
    <w:rsid w:val="00FE6655"/>
    <w:rsid w:val="00FE718D"/>
    <w:rsid w:val="00FE7214"/>
    <w:rsid w:val="00FE7D6F"/>
    <w:rsid w:val="00FF01D5"/>
    <w:rsid w:val="00FF02BE"/>
    <w:rsid w:val="00FF035D"/>
    <w:rsid w:val="00FF0607"/>
    <w:rsid w:val="00FF06E4"/>
    <w:rsid w:val="00FF0BD7"/>
    <w:rsid w:val="00FF1A08"/>
    <w:rsid w:val="00FF1B7C"/>
    <w:rsid w:val="00FF1BC7"/>
    <w:rsid w:val="00FF2542"/>
    <w:rsid w:val="00FF2F54"/>
    <w:rsid w:val="00FF360E"/>
    <w:rsid w:val="00FF3EE9"/>
    <w:rsid w:val="00FF4469"/>
    <w:rsid w:val="00FF4CC1"/>
    <w:rsid w:val="00FF4CDB"/>
    <w:rsid w:val="00FF54CF"/>
    <w:rsid w:val="00FF5A6F"/>
    <w:rsid w:val="00FF5C8E"/>
    <w:rsid w:val="00FF5CFC"/>
    <w:rsid w:val="00FF5F39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0FF3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A853E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A853E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99"/>
    <w:rsid w:val="00490FF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25945-C1DA-4B7A-93D1-F80309EE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22</Pages>
  <Words>2792</Words>
  <Characters>16755</Characters>
  <Application>Microsoft Office Word</Application>
  <DocSecurity>2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Marta Niedziela-Janik</cp:lastModifiedBy>
  <cp:revision>16</cp:revision>
  <cp:lastPrinted>2025-03-21T07:02:00Z</cp:lastPrinted>
  <dcterms:created xsi:type="dcterms:W3CDTF">2025-03-13T12:13:00Z</dcterms:created>
  <dcterms:modified xsi:type="dcterms:W3CDTF">2025-03-21T11:25:00Z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