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8618D" w:rsidRPr="00D5666B" w14:paraId="35A00D15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4CD58019" w14:textId="77777777" w:rsidR="00D8618D" w:rsidRPr="001D7A9C" w:rsidRDefault="00D8618D" w:rsidP="008F2C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ZAŁĄCZNIK NR 1 DO SWZ</w:t>
            </w:r>
          </w:p>
        </w:tc>
      </w:tr>
      <w:tr w:rsidR="00D8618D" w:rsidRPr="00D5666B" w14:paraId="478CFF72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5822BBD7" w14:textId="77777777" w:rsidR="00D8618D" w:rsidRPr="001D7A9C" w:rsidRDefault="00D8618D" w:rsidP="008F2C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FORMULARZ  OFERTOWY</w:t>
            </w:r>
          </w:p>
        </w:tc>
      </w:tr>
    </w:tbl>
    <w:p w14:paraId="2356F03B" w14:textId="77777777" w:rsidR="00D8618D" w:rsidRPr="00D5666B" w:rsidRDefault="00D8618D" w:rsidP="00E702C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36D917" w14:textId="23CAE9CD" w:rsidR="008A4CCA" w:rsidRPr="002347A0" w:rsidRDefault="002347A0" w:rsidP="00400719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99349244"/>
      <w:r w:rsidRPr="002347A0">
        <w:rPr>
          <w:rFonts w:ascii="Times New Roman" w:hAnsi="Times New Roman" w:cs="Times New Roman"/>
          <w:b/>
          <w:sz w:val="28"/>
          <w:szCs w:val="28"/>
          <w:lang w:eastAsia="pl-PL"/>
        </w:rPr>
        <w:t>Modernizacja układu odgazowania wody w</w:t>
      </w:r>
      <w:r w:rsidR="00400719" w:rsidRPr="002347A0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kotłowni</w:t>
      </w:r>
      <w:r w:rsidRPr="002347A0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400719" w:rsidRPr="002347A0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KR-</w:t>
      </w:r>
      <w:r w:rsidRPr="002347A0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Zachód</w:t>
      </w:r>
      <w:r w:rsidR="00400719" w:rsidRPr="002347A0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bookmarkEnd w:id="0"/>
    <w:p w14:paraId="083B6832" w14:textId="77777777" w:rsidR="00095064" w:rsidRDefault="00095064" w:rsidP="00E702CE">
      <w:pPr>
        <w:tabs>
          <w:tab w:val="center" w:pos="4536"/>
          <w:tab w:val="right" w:pos="9072"/>
        </w:tabs>
        <w:suppressAutoHyphens w:val="0"/>
        <w:spacing w:after="0" w:line="600" w:lineRule="auto"/>
        <w:rPr>
          <w:rFonts w:ascii="Times New Roman CE" w:hAnsi="Times New Roman CE" w:cs="Times New Roman"/>
          <w:sz w:val="24"/>
          <w:szCs w:val="24"/>
          <w:lang w:eastAsia="pl-PL"/>
        </w:rPr>
      </w:pPr>
    </w:p>
    <w:p w14:paraId="132F04E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3E4F73" w:rsidRDefault="00960A33" w:rsidP="00B8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3E4F73" w:rsidRDefault="00960A33" w:rsidP="00B8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560CB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1FEBCE64" w14:textId="09677A1F" w:rsidR="00D5666B" w:rsidRPr="003E4F73" w:rsidRDefault="00D5666B" w:rsidP="0000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042A3" w14:textId="77777777" w:rsidR="00004A6C" w:rsidRPr="00960A33" w:rsidRDefault="00004A6C" w:rsidP="00004A6C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NIP (lub REGON, lub KRS):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..........................................</w:t>
      </w:r>
    </w:p>
    <w:p w14:paraId="14FC4AB6" w14:textId="77777777" w:rsidR="00004A6C" w:rsidRPr="00D5666B" w:rsidRDefault="00004A6C" w:rsidP="004D0C79">
      <w:pPr>
        <w:suppressAutoHyphens w:val="0"/>
        <w:spacing w:after="0" w:line="60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364EAB6" w14:textId="648B226E" w:rsidR="00692263" w:rsidRPr="00FB5C65" w:rsidRDefault="00963F09" w:rsidP="002148EB">
      <w:pPr>
        <w:pStyle w:val="Akapitzlist"/>
        <w:numPr>
          <w:ilvl w:val="2"/>
          <w:numId w:val="20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D5666B" w:rsidRPr="00AC2F6C">
        <w:rPr>
          <w:sz w:val="24"/>
          <w:lang w:eastAsia="pl-PL"/>
        </w:rPr>
        <w:t xml:space="preserve"> się do wykonania </w:t>
      </w:r>
      <w:r w:rsidR="00BE71B6" w:rsidRPr="00AC2F6C">
        <w:rPr>
          <w:sz w:val="24"/>
          <w:lang w:eastAsia="pl-PL"/>
        </w:rPr>
        <w:t xml:space="preserve">zamówienia </w:t>
      </w:r>
      <w:r w:rsidR="00235F12">
        <w:rPr>
          <w:sz w:val="24"/>
          <w:lang w:eastAsia="pl-PL"/>
        </w:rPr>
        <w:t>zgodnie ze Specyfikacją</w:t>
      </w:r>
      <w:r w:rsidR="00AC2F6C" w:rsidRPr="00AC2F6C">
        <w:rPr>
          <w:sz w:val="24"/>
          <w:lang w:eastAsia="pl-PL"/>
        </w:rPr>
        <w:t xml:space="preserve"> </w:t>
      </w:r>
      <w:r w:rsidR="00AC2F6C" w:rsidRPr="008D4600">
        <w:rPr>
          <w:sz w:val="24"/>
          <w:lang w:eastAsia="pl-PL"/>
        </w:rPr>
        <w:t xml:space="preserve">Warunków </w:t>
      </w:r>
      <w:r w:rsidR="00AC2F6C" w:rsidRPr="00FB5C65">
        <w:rPr>
          <w:sz w:val="24"/>
          <w:lang w:eastAsia="pl-PL"/>
        </w:rPr>
        <w:t xml:space="preserve">Zamówienia </w:t>
      </w:r>
      <w:r w:rsidR="0067456E" w:rsidRPr="00FB5C65">
        <w:rPr>
          <w:sz w:val="24"/>
          <w:lang w:eastAsia="pl-PL"/>
        </w:rPr>
        <w:t>(S</w:t>
      </w:r>
      <w:r w:rsidR="00235F12" w:rsidRPr="00FB5C65">
        <w:rPr>
          <w:sz w:val="24"/>
          <w:lang w:eastAsia="pl-PL"/>
        </w:rPr>
        <w:t xml:space="preserve">WZ) </w:t>
      </w:r>
      <w:r w:rsidR="00AC2F6C" w:rsidRPr="00FB5C65">
        <w:rPr>
          <w:sz w:val="24"/>
          <w:lang w:eastAsia="pl-PL"/>
        </w:rPr>
        <w:t xml:space="preserve">nr </w:t>
      </w:r>
      <w:r w:rsidR="002347A0">
        <w:rPr>
          <w:sz w:val="24"/>
          <w:lang w:eastAsia="pl-PL"/>
        </w:rPr>
        <w:t>15</w:t>
      </w:r>
      <w:r w:rsidR="00060947" w:rsidRPr="00FB5C65">
        <w:rPr>
          <w:sz w:val="24"/>
          <w:lang w:eastAsia="pl-PL"/>
        </w:rPr>
        <w:t>/202</w:t>
      </w:r>
      <w:r w:rsidR="000925E4">
        <w:rPr>
          <w:sz w:val="24"/>
          <w:lang w:eastAsia="pl-PL"/>
        </w:rPr>
        <w:t>5</w:t>
      </w:r>
      <w:r w:rsidR="00D5666B" w:rsidRPr="00FB5C65">
        <w:rPr>
          <w:sz w:val="24"/>
          <w:lang w:eastAsia="pl-PL"/>
        </w:rPr>
        <w:t xml:space="preserve"> i złożoną ofertą</w:t>
      </w:r>
      <w:r w:rsidR="00930264">
        <w:rPr>
          <w:sz w:val="24"/>
          <w:lang w:eastAsia="pl-PL"/>
        </w:rPr>
        <w:t>,</w:t>
      </w:r>
      <w:r w:rsidR="00692263" w:rsidRPr="00FB5C65">
        <w:rPr>
          <w:sz w:val="24"/>
          <w:lang w:eastAsia="pl-PL"/>
        </w:rPr>
        <w:t xml:space="preserve"> za </w:t>
      </w:r>
      <w:r w:rsidR="00740663">
        <w:rPr>
          <w:sz w:val="24"/>
          <w:lang w:eastAsia="pl-PL"/>
        </w:rPr>
        <w:t xml:space="preserve">łączną </w:t>
      </w:r>
      <w:r w:rsidR="00692263" w:rsidRPr="00FB5C65">
        <w:rPr>
          <w:sz w:val="24"/>
          <w:lang w:eastAsia="pl-PL"/>
        </w:rPr>
        <w:t>kwotę:</w:t>
      </w:r>
    </w:p>
    <w:p w14:paraId="11FC8A09" w14:textId="77777777" w:rsidR="00692263" w:rsidRPr="003E4F73" w:rsidRDefault="00692263" w:rsidP="003E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8356B" w14:textId="3E938DCE" w:rsidR="00692263" w:rsidRPr="00740663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0"/>
          <w:lang w:eastAsia="pl-PL"/>
        </w:rPr>
      </w:pPr>
      <w:r w:rsidRPr="00740663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</w:t>
      </w:r>
      <w:r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zł </w:t>
      </w:r>
      <w:r w:rsidR="00E463BF"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netto</w:t>
      </w:r>
      <w:r w:rsidR="00740663"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+ </w:t>
      </w:r>
      <w:r w:rsidRPr="00740663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="0001617D"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% VAT = </w:t>
      </w:r>
      <w:r w:rsidR="0001617D" w:rsidRPr="00740663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</w:t>
      </w:r>
      <w:r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zł brutto</w:t>
      </w:r>
    </w:p>
    <w:p w14:paraId="0D35FB8D" w14:textId="77777777" w:rsidR="00692263" w:rsidRPr="003E4F73" w:rsidRDefault="00692263" w:rsidP="003E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0141B" w14:textId="3A84F472" w:rsidR="00692263" w:rsidRPr="00740663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(słownie: </w:t>
      </w:r>
      <w:r w:rsidRPr="00740663">
        <w:rPr>
          <w:rFonts w:ascii="Times New Roman" w:hAnsi="Times New Roman" w:cs="Times New Roman"/>
          <w:bCs/>
          <w:sz w:val="24"/>
          <w:szCs w:val="20"/>
          <w:lang w:eastAsia="pl-PL"/>
        </w:rPr>
        <w:t>..................................................................................................</w:t>
      </w:r>
      <w:r w:rsidR="00060947" w:rsidRPr="00740663">
        <w:rPr>
          <w:rFonts w:ascii="Times New Roman" w:hAnsi="Times New Roman" w:cs="Times New Roman"/>
          <w:bCs/>
          <w:sz w:val="24"/>
          <w:szCs w:val="20"/>
          <w:lang w:eastAsia="pl-PL"/>
        </w:rPr>
        <w:t>.........</w:t>
      </w:r>
      <w:r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 zł</w:t>
      </w:r>
      <w:r w:rsidR="00060947"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="00740663"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 brutto</w:t>
      </w:r>
      <w:r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>).</w:t>
      </w:r>
    </w:p>
    <w:p w14:paraId="0EF320FE" w14:textId="77777777" w:rsidR="00692263" w:rsidRPr="003E4F73" w:rsidRDefault="00692263" w:rsidP="003E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FD145" w14:textId="42269D0E" w:rsidR="00D5666B" w:rsidRPr="006E58DE" w:rsidRDefault="00E775DE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6E58DE">
        <w:rPr>
          <w:sz w:val="24"/>
          <w:lang w:eastAsia="pl-PL"/>
        </w:rPr>
        <w:t>Wykonawca zobowiązuje się do zr</w:t>
      </w:r>
      <w:r w:rsidR="00235F12" w:rsidRPr="006E58DE">
        <w:rPr>
          <w:sz w:val="24"/>
          <w:lang w:eastAsia="pl-PL"/>
        </w:rPr>
        <w:t>ealizowania zamówienia w terminie</w:t>
      </w:r>
      <w:r w:rsidR="00E463BF" w:rsidRPr="006E58DE">
        <w:rPr>
          <w:sz w:val="24"/>
          <w:lang w:eastAsia="pl-PL"/>
        </w:rPr>
        <w:t xml:space="preserve"> </w:t>
      </w:r>
      <w:r w:rsidR="00235F12" w:rsidRPr="006E58DE">
        <w:rPr>
          <w:sz w:val="24"/>
          <w:lang w:eastAsia="pl-PL"/>
        </w:rPr>
        <w:t xml:space="preserve">do </w:t>
      </w:r>
      <w:r w:rsidR="007B68BE" w:rsidRPr="006E58DE">
        <w:rPr>
          <w:sz w:val="24"/>
          <w:lang w:eastAsia="pl-PL"/>
        </w:rPr>
        <w:t xml:space="preserve">dnia </w:t>
      </w:r>
      <w:r w:rsidR="00AE4AAD" w:rsidRPr="006E58DE">
        <w:rPr>
          <w:b/>
          <w:bCs/>
          <w:sz w:val="24"/>
          <w:lang w:eastAsia="pl-PL"/>
        </w:rPr>
        <w:t>3</w:t>
      </w:r>
      <w:r w:rsidR="002347A0" w:rsidRPr="006E58DE">
        <w:rPr>
          <w:b/>
          <w:bCs/>
          <w:sz w:val="24"/>
          <w:lang w:eastAsia="pl-PL"/>
        </w:rPr>
        <w:t>0</w:t>
      </w:r>
      <w:r w:rsidR="00060947" w:rsidRPr="006E58DE">
        <w:rPr>
          <w:b/>
          <w:bCs/>
          <w:sz w:val="24"/>
          <w:lang w:eastAsia="pl-PL"/>
        </w:rPr>
        <w:t>.</w:t>
      </w:r>
      <w:r w:rsidR="00330D42" w:rsidRPr="006E58DE">
        <w:rPr>
          <w:b/>
          <w:bCs/>
          <w:sz w:val="24"/>
          <w:lang w:eastAsia="pl-PL"/>
        </w:rPr>
        <w:t>0</w:t>
      </w:r>
      <w:r w:rsidR="002347A0" w:rsidRPr="006E58DE">
        <w:rPr>
          <w:b/>
          <w:bCs/>
          <w:sz w:val="24"/>
          <w:lang w:eastAsia="pl-PL"/>
        </w:rPr>
        <w:t>9</w:t>
      </w:r>
      <w:r w:rsidR="00E664E4" w:rsidRPr="006E58DE">
        <w:rPr>
          <w:b/>
          <w:bCs/>
          <w:sz w:val="24"/>
          <w:lang w:eastAsia="pl-PL"/>
        </w:rPr>
        <w:t>.202</w:t>
      </w:r>
      <w:r w:rsidR="00E463BF" w:rsidRPr="006E58DE">
        <w:rPr>
          <w:b/>
          <w:bCs/>
          <w:sz w:val="24"/>
          <w:lang w:eastAsia="pl-PL"/>
        </w:rPr>
        <w:t>5</w:t>
      </w:r>
      <w:r w:rsidR="00740663" w:rsidRPr="006E58DE">
        <w:rPr>
          <w:b/>
          <w:bCs/>
          <w:sz w:val="24"/>
          <w:lang w:eastAsia="pl-PL"/>
        </w:rPr>
        <w:t xml:space="preserve"> </w:t>
      </w:r>
      <w:r w:rsidR="00235F12" w:rsidRPr="006E58DE">
        <w:rPr>
          <w:b/>
          <w:bCs/>
          <w:sz w:val="24"/>
          <w:lang w:eastAsia="pl-PL"/>
        </w:rPr>
        <w:t>r.</w:t>
      </w:r>
    </w:p>
    <w:p w14:paraId="779A9EDC" w14:textId="5049A730" w:rsidR="00CA517F" w:rsidRDefault="00CA517F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CA517F">
        <w:rPr>
          <w:sz w:val="24"/>
          <w:lang w:eastAsia="pl-PL"/>
        </w:rPr>
        <w:t xml:space="preserve">Na prawidłowe wykonanie </w:t>
      </w:r>
      <w:r>
        <w:rPr>
          <w:sz w:val="24"/>
          <w:lang w:eastAsia="pl-PL"/>
        </w:rPr>
        <w:t>robót montażowych</w:t>
      </w:r>
      <w:r w:rsidRPr="00CA517F">
        <w:rPr>
          <w:sz w:val="24"/>
          <w:lang w:eastAsia="pl-PL"/>
        </w:rPr>
        <w:t xml:space="preserve"> </w:t>
      </w:r>
      <w:r w:rsidR="002347A0">
        <w:rPr>
          <w:sz w:val="24"/>
          <w:lang w:eastAsia="pl-PL"/>
        </w:rPr>
        <w:t>oraz</w:t>
      </w:r>
      <w:r>
        <w:rPr>
          <w:sz w:val="24"/>
          <w:lang w:eastAsia="pl-PL"/>
        </w:rPr>
        <w:t xml:space="preserve"> na </w:t>
      </w:r>
      <w:r w:rsidR="002347A0">
        <w:rPr>
          <w:sz w:val="24"/>
          <w:lang w:eastAsia="pl-PL"/>
        </w:rPr>
        <w:t>zastosowan</w:t>
      </w:r>
      <w:r>
        <w:rPr>
          <w:sz w:val="24"/>
          <w:lang w:eastAsia="pl-PL"/>
        </w:rPr>
        <w:t xml:space="preserve">e </w:t>
      </w:r>
      <w:r w:rsidR="002347A0">
        <w:rPr>
          <w:sz w:val="24"/>
          <w:lang w:eastAsia="pl-PL"/>
        </w:rPr>
        <w:t xml:space="preserve">urządzenia i </w:t>
      </w:r>
      <w:r>
        <w:rPr>
          <w:sz w:val="24"/>
          <w:lang w:eastAsia="pl-PL"/>
        </w:rPr>
        <w:t>materiały</w:t>
      </w:r>
      <w:r w:rsidR="001C0C6A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 xml:space="preserve">Wykonawca </w:t>
      </w:r>
      <w:r w:rsidRPr="00CA517F">
        <w:rPr>
          <w:sz w:val="24"/>
          <w:lang w:eastAsia="pl-PL"/>
        </w:rPr>
        <w:t>udzi</w:t>
      </w:r>
      <w:r>
        <w:rPr>
          <w:sz w:val="24"/>
          <w:lang w:eastAsia="pl-PL"/>
        </w:rPr>
        <w:t>ela</w:t>
      </w:r>
      <w:r w:rsidRPr="00CA517F">
        <w:rPr>
          <w:sz w:val="24"/>
          <w:lang w:eastAsia="pl-PL"/>
        </w:rPr>
        <w:t xml:space="preserve"> pełnej gwarancji </w:t>
      </w:r>
      <w:r>
        <w:rPr>
          <w:sz w:val="24"/>
          <w:lang w:eastAsia="pl-PL"/>
        </w:rPr>
        <w:t xml:space="preserve">jakości </w:t>
      </w:r>
      <w:r w:rsidR="00D00DA2">
        <w:rPr>
          <w:sz w:val="24"/>
          <w:lang w:eastAsia="pl-PL"/>
        </w:rPr>
        <w:t>na okres</w:t>
      </w:r>
      <w:r w:rsidR="00C414DD" w:rsidRPr="00E463BF">
        <w:rPr>
          <w:sz w:val="28"/>
          <w:szCs w:val="28"/>
          <w:vertAlign w:val="superscript"/>
        </w:rPr>
        <w:t>*</w:t>
      </w:r>
      <w:r w:rsidR="00D00DA2">
        <w:rPr>
          <w:sz w:val="24"/>
          <w:lang w:eastAsia="pl-PL"/>
        </w:rPr>
        <w:t>.........</w:t>
      </w:r>
      <w:r w:rsidRPr="00CA517F">
        <w:rPr>
          <w:sz w:val="24"/>
          <w:lang w:eastAsia="pl-PL"/>
        </w:rPr>
        <w:t xml:space="preserve"> miesięcy.</w:t>
      </w:r>
    </w:p>
    <w:p w14:paraId="5195E8FC" w14:textId="62B2899A" w:rsidR="001E7074" w:rsidRDefault="001E7074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604F4A">
        <w:rPr>
          <w:sz w:val="24"/>
          <w:lang w:eastAsia="pl-PL"/>
        </w:rPr>
        <w:t>Wykonawca zobowiązuje się do świadczenia usług gwarancyjnych i pogwarancyjnych</w:t>
      </w:r>
      <w:r w:rsidR="007F55CE" w:rsidRPr="00604F4A">
        <w:rPr>
          <w:sz w:val="24"/>
          <w:lang w:eastAsia="pl-PL"/>
        </w:rPr>
        <w:t>,</w:t>
      </w:r>
      <w:r w:rsidRPr="00604F4A">
        <w:rPr>
          <w:sz w:val="24"/>
          <w:lang w:eastAsia="pl-PL"/>
        </w:rPr>
        <w:t xml:space="preserve"> be</w:t>
      </w:r>
      <w:r w:rsidR="00604F4A" w:rsidRPr="00604F4A">
        <w:rPr>
          <w:sz w:val="24"/>
          <w:lang w:eastAsia="pl-PL"/>
        </w:rPr>
        <w:t xml:space="preserve">z </w:t>
      </w:r>
      <w:r w:rsidRPr="00604F4A">
        <w:rPr>
          <w:sz w:val="24"/>
          <w:lang w:eastAsia="pl-PL"/>
        </w:rPr>
        <w:t xml:space="preserve">ponoszenia </w:t>
      </w:r>
      <w:r w:rsidR="00604F4A" w:rsidRPr="00604F4A">
        <w:rPr>
          <w:sz w:val="24"/>
          <w:lang w:eastAsia="pl-PL"/>
        </w:rPr>
        <w:t xml:space="preserve">w okresie gwarancji </w:t>
      </w:r>
      <w:r w:rsidRPr="00604F4A">
        <w:rPr>
          <w:sz w:val="24"/>
          <w:lang w:eastAsia="pl-PL"/>
        </w:rPr>
        <w:t>kosztów przez Zamawiającego (w przypadku usług objętych gwarancją).</w:t>
      </w:r>
    </w:p>
    <w:p w14:paraId="08D486C9" w14:textId="15C6A439" w:rsidR="00BC2A44" w:rsidRDefault="00BC2A44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2430E8">
        <w:rPr>
          <w:sz w:val="24"/>
          <w:lang w:eastAsia="pl-PL"/>
        </w:rPr>
        <w:t>Do formularza ofertowego Wykonawca dołącza komplet dokumentów, o których mowa w</w:t>
      </w:r>
      <w:r>
        <w:rPr>
          <w:sz w:val="24"/>
          <w:lang w:eastAsia="pl-PL"/>
        </w:rPr>
        <w:t xml:space="preserve"> </w:t>
      </w:r>
      <w:proofErr w:type="spellStart"/>
      <w:r>
        <w:rPr>
          <w:sz w:val="24"/>
          <w:lang w:eastAsia="pl-PL"/>
        </w:rPr>
        <w:t>roz</w:t>
      </w:r>
      <w:proofErr w:type="spellEnd"/>
      <w:r>
        <w:rPr>
          <w:sz w:val="24"/>
          <w:lang w:eastAsia="pl-PL"/>
        </w:rPr>
        <w:t>-</w:t>
      </w:r>
      <w:r w:rsidRPr="0088743D">
        <w:rPr>
          <w:sz w:val="24"/>
          <w:lang w:eastAsia="pl-PL"/>
        </w:rPr>
        <w:t>dziale V pkt. 2. SWZ, w tym opis i harmonogram rzeczowo-finansowy realizacji zamówienia.</w:t>
      </w:r>
    </w:p>
    <w:p w14:paraId="16AB40F7" w14:textId="77777777" w:rsidR="00BC2A44" w:rsidRPr="001C0C6A" w:rsidRDefault="00BC2A44" w:rsidP="00BC2A44">
      <w:pPr>
        <w:pStyle w:val="Akapitzlist"/>
        <w:numPr>
          <w:ilvl w:val="2"/>
          <w:numId w:val="20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Następujące części </w:t>
      </w:r>
      <w:r w:rsidRPr="001C0C6A">
        <w:rPr>
          <w:sz w:val="24"/>
          <w:lang w:eastAsia="pl-PL"/>
        </w:rPr>
        <w:t xml:space="preserve">zamówienia </w:t>
      </w:r>
      <w:r>
        <w:rPr>
          <w:sz w:val="24"/>
          <w:lang w:eastAsia="pl-PL"/>
        </w:rPr>
        <w:t>Wykonawca zamierza</w:t>
      </w:r>
      <w:r w:rsidRPr="001C0C6A">
        <w:rPr>
          <w:sz w:val="24"/>
          <w:lang w:eastAsia="pl-PL"/>
        </w:rPr>
        <w:t xml:space="preserve"> powierzyć podwykonawcom.</w:t>
      </w:r>
    </w:p>
    <w:p w14:paraId="42E7F8B4" w14:textId="77777777" w:rsidR="00BC2A44" w:rsidRPr="001C0C6A" w:rsidRDefault="00BC2A44" w:rsidP="00BC2A44">
      <w:pPr>
        <w:suppressAutoHyphens w:val="0"/>
        <w:spacing w:after="160" w:line="259" w:lineRule="auto"/>
        <w:ind w:firstLine="284"/>
        <w:contextualSpacing/>
        <w:rPr>
          <w:rFonts w:ascii="Times New Roman CE" w:eastAsia="Calibri" w:hAnsi="Times New Roman CE"/>
          <w:sz w:val="24"/>
          <w:szCs w:val="24"/>
          <w:lang w:eastAsia="en-US"/>
        </w:rPr>
      </w:pP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 xml:space="preserve">(Wykonawca wypełnia – o ile </w:t>
      </w:r>
      <w:r>
        <w:rPr>
          <w:rFonts w:ascii="Times New Roman CE" w:eastAsia="Calibri" w:hAnsi="Times New Roman CE"/>
          <w:sz w:val="24"/>
          <w:szCs w:val="24"/>
          <w:lang w:eastAsia="en-US"/>
        </w:rPr>
        <w:t xml:space="preserve">ten punkt go </w:t>
      </w: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>dotyczy):</w:t>
      </w:r>
    </w:p>
    <w:p w14:paraId="583CFB57" w14:textId="77777777" w:rsidR="00BC2A44" w:rsidRPr="0001617D" w:rsidRDefault="00BC2A44" w:rsidP="00BC2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5"/>
      </w:tblGrid>
      <w:tr w:rsidR="00BC2A44" w14:paraId="4AA9F733" w14:textId="77777777" w:rsidTr="004222C5">
        <w:trPr>
          <w:cantSplit/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0C4D" w14:textId="77777777" w:rsidR="00BC2A44" w:rsidRPr="001C0C6A" w:rsidRDefault="00BC2A44" w:rsidP="00422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C0C6A"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BBBB0" w14:textId="77777777" w:rsidR="00BC2A44" w:rsidRDefault="00BC2A44" w:rsidP="004222C5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Nazwa / </w:t>
            </w:r>
            <w:r w:rsidRPr="001C0C6A">
              <w:rPr>
                <w:b/>
                <w:sz w:val="24"/>
              </w:rPr>
              <w:t>opis części zamówie</w:t>
            </w:r>
            <w:r>
              <w:rPr>
                <w:b/>
                <w:sz w:val="24"/>
              </w:rPr>
              <w:t>nia, której wykonanie</w:t>
            </w:r>
          </w:p>
          <w:p w14:paraId="11DC475A" w14:textId="77777777" w:rsidR="00BC2A44" w:rsidRPr="001C0C6A" w:rsidRDefault="00BC2A44" w:rsidP="004222C5">
            <w:pPr>
              <w:pStyle w:val="Tekstpodstawowy21"/>
              <w:snapToGrid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Wykonawca </w:t>
            </w:r>
            <w:r w:rsidRPr="001C0C6A">
              <w:rPr>
                <w:b/>
                <w:sz w:val="24"/>
              </w:rPr>
              <w:t>zamierza powierzyć podwykonawcom</w:t>
            </w:r>
          </w:p>
        </w:tc>
      </w:tr>
      <w:tr w:rsidR="00BC2A44" w14:paraId="7E30E8B6" w14:textId="77777777" w:rsidTr="00BC2A44">
        <w:trPr>
          <w:trHeight w:val="2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3F82" w14:textId="77777777" w:rsidR="00BC2A44" w:rsidRPr="00C26A0C" w:rsidRDefault="00BC2A44" w:rsidP="00422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5237" w14:textId="77777777" w:rsidR="00BC2A44" w:rsidRPr="00C26A0C" w:rsidRDefault="00BC2A44" w:rsidP="004222C5">
            <w:pPr>
              <w:pStyle w:val="Tekstpodstawowy21"/>
              <w:snapToGrid w:val="0"/>
              <w:spacing w:after="0" w:line="240" w:lineRule="auto"/>
              <w:ind w:right="452"/>
              <w:rPr>
                <w:sz w:val="22"/>
                <w:szCs w:val="22"/>
              </w:rPr>
            </w:pPr>
          </w:p>
        </w:tc>
      </w:tr>
    </w:tbl>
    <w:p w14:paraId="3AA358D0" w14:textId="77777777" w:rsidR="00726F5B" w:rsidRPr="00726F5B" w:rsidRDefault="00726F5B" w:rsidP="00726F5B">
      <w:pPr>
        <w:tabs>
          <w:tab w:val="center" w:pos="4536"/>
          <w:tab w:val="right" w:pos="9072"/>
        </w:tabs>
        <w:suppressAutoHyphens w:val="0"/>
        <w:spacing w:after="0" w:line="720" w:lineRule="auto"/>
        <w:rPr>
          <w:rFonts w:ascii="Times New Roman CE" w:hAnsi="Times New Roman CE" w:cs="Times New Roman"/>
          <w:sz w:val="24"/>
          <w:szCs w:val="24"/>
          <w:lang w:eastAsia="pl-PL"/>
        </w:rPr>
      </w:pPr>
    </w:p>
    <w:p w14:paraId="4A118359" w14:textId="21FE7A37" w:rsidR="00D5666B" w:rsidRPr="00A204D2" w:rsidRDefault="00A204D2" w:rsidP="002148EB">
      <w:pPr>
        <w:pStyle w:val="Akapitzlist"/>
        <w:numPr>
          <w:ilvl w:val="2"/>
          <w:numId w:val="20"/>
        </w:numPr>
        <w:ind w:left="284" w:hanging="284"/>
        <w:jc w:val="both"/>
        <w:rPr>
          <w:sz w:val="24"/>
        </w:rPr>
      </w:pPr>
      <w:r>
        <w:rPr>
          <w:sz w:val="24"/>
        </w:rPr>
        <w:lastRenderedPageBreak/>
        <w:t xml:space="preserve">Wykonawca zobowiązuje się do przestrzegania klauzuli informacyjnej, zawartej we wzorze umowy, dotyczącej przetwarzania danych osobowych reprezentantów i pracowników </w:t>
      </w:r>
      <w:proofErr w:type="spellStart"/>
      <w:r>
        <w:rPr>
          <w:sz w:val="24"/>
        </w:rPr>
        <w:t>Zama</w:t>
      </w:r>
      <w:r w:rsidR="005611F7">
        <w:rPr>
          <w:sz w:val="24"/>
        </w:rPr>
        <w:t>-</w:t>
      </w:r>
      <w:r>
        <w:rPr>
          <w:sz w:val="24"/>
        </w:rPr>
        <w:t>wiającego</w:t>
      </w:r>
      <w:proofErr w:type="spellEnd"/>
      <w:r>
        <w:rPr>
          <w:sz w:val="24"/>
        </w:rPr>
        <w:t>.</w:t>
      </w:r>
    </w:p>
    <w:p w14:paraId="5AA58E7E" w14:textId="77777777" w:rsidR="00395FA1" w:rsidRDefault="00395FA1" w:rsidP="004D0C79">
      <w:pPr>
        <w:spacing w:after="0" w:line="1200" w:lineRule="auto"/>
        <w:rPr>
          <w:rFonts w:ascii="Times New Roman" w:hAnsi="Times New Roman" w:cs="Times New Roman"/>
          <w:sz w:val="24"/>
          <w:szCs w:val="20"/>
        </w:rPr>
      </w:pPr>
    </w:p>
    <w:p w14:paraId="28F7171D" w14:textId="6DDB304F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DA9EB32" w14:textId="77777777" w:rsidR="00476168" w:rsidRDefault="00476168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2A3E8E80" w14:textId="5AB0C83C" w:rsidR="00D5666B" w:rsidRPr="00D5666B" w:rsidRDefault="00476168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0B6AC96" w14:textId="77777777" w:rsidR="00EF32CE" w:rsidRPr="003E4F73" w:rsidRDefault="00EF32CE" w:rsidP="003E4F73">
      <w:pPr>
        <w:spacing w:after="0" w:line="720" w:lineRule="auto"/>
        <w:rPr>
          <w:rFonts w:ascii="Times New Roman" w:hAnsi="Times New Roman" w:cs="Times New Roman"/>
          <w:sz w:val="24"/>
          <w:szCs w:val="24"/>
        </w:rPr>
      </w:pPr>
    </w:p>
    <w:p w14:paraId="4D544714" w14:textId="5E05517D" w:rsidR="00E463BF" w:rsidRDefault="0021649E" w:rsidP="00854FE7">
      <w:pPr>
        <w:spacing w:after="0" w:line="240" w:lineRule="auto"/>
        <w:rPr>
          <w:rFonts w:ascii="Times New Roman CE" w:hAnsi="Times New Roman CE"/>
          <w:sz w:val="16"/>
          <w:szCs w:val="16"/>
        </w:rPr>
      </w:pPr>
      <w:r>
        <w:rPr>
          <w:rFonts w:ascii="Times New Roman CE" w:hAnsi="Times New Roman CE"/>
          <w:sz w:val="24"/>
          <w:szCs w:val="24"/>
          <w:vertAlign w:val="superscript"/>
        </w:rPr>
        <w:t>*</w:t>
      </w:r>
      <w:r w:rsidR="00E463BF">
        <w:rPr>
          <w:rFonts w:ascii="Times New Roman CE" w:hAnsi="Times New Roman CE"/>
          <w:sz w:val="24"/>
          <w:szCs w:val="24"/>
          <w:vertAlign w:val="superscript"/>
        </w:rPr>
        <w:t>)</w:t>
      </w:r>
      <w:r w:rsidR="005611F7">
        <w:rPr>
          <w:rFonts w:ascii="Times New Roman CE" w:hAnsi="Times New Roman CE"/>
          <w:sz w:val="16"/>
          <w:szCs w:val="16"/>
        </w:rPr>
        <w:t xml:space="preserve">  </w:t>
      </w:r>
      <w:r w:rsidRPr="00C414DD">
        <w:rPr>
          <w:rFonts w:ascii="Times New Roman CE" w:hAnsi="Times New Roman CE"/>
          <w:sz w:val="16"/>
          <w:szCs w:val="16"/>
        </w:rPr>
        <w:t>Okres udzielonej gwarancji nie może być krótszy niż 24 m-ce.</w:t>
      </w:r>
    </w:p>
    <w:p w14:paraId="7DF40F5F" w14:textId="13FC339A" w:rsidR="00427832" w:rsidRPr="00E463BF" w:rsidRDefault="00427832" w:rsidP="00854FE7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E463BF"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41964" w:rsidRPr="00D5666B" w14:paraId="4B6DBCF9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5868E6DE" w14:textId="77777777" w:rsidR="00B41964" w:rsidRPr="001D7A9C" w:rsidRDefault="00B41964" w:rsidP="008F2C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SWZ</w:t>
            </w:r>
          </w:p>
        </w:tc>
      </w:tr>
      <w:tr w:rsidR="00B41964" w:rsidRPr="00D5666B" w14:paraId="6E0F43F6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4BF76CA1" w14:textId="77777777" w:rsidR="00B41964" w:rsidRPr="001D7A9C" w:rsidRDefault="00B41964" w:rsidP="008F2C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OŚWIADCZENIE</w:t>
            </w: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WYKONAWC</w:t>
            </w: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Y</w:t>
            </w:r>
          </w:p>
        </w:tc>
      </w:tr>
    </w:tbl>
    <w:p w14:paraId="50D371FB" w14:textId="77777777" w:rsidR="00D8618D" w:rsidRPr="00D5666B" w:rsidRDefault="00D8618D" w:rsidP="00E702C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74B6E5F" w14:textId="77777777" w:rsidR="00E702CE" w:rsidRPr="002347A0" w:rsidRDefault="00E702CE" w:rsidP="00E702CE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2347A0">
        <w:rPr>
          <w:rFonts w:ascii="Times New Roman" w:hAnsi="Times New Roman" w:cs="Times New Roman"/>
          <w:b/>
          <w:sz w:val="28"/>
          <w:szCs w:val="28"/>
          <w:lang w:eastAsia="pl-PL"/>
        </w:rPr>
        <w:t>Modernizacja układu odgazowania wody w</w:t>
      </w:r>
      <w:r w:rsidRPr="002347A0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kotłowni KR-Zachód w Pile</w:t>
      </w:r>
    </w:p>
    <w:p w14:paraId="24AA4978" w14:textId="77777777" w:rsidR="00960A33" w:rsidRPr="00D5666B" w:rsidRDefault="00960A33" w:rsidP="00E702CE">
      <w:pPr>
        <w:tabs>
          <w:tab w:val="center" w:pos="4536"/>
          <w:tab w:val="right" w:pos="9072"/>
        </w:tabs>
        <w:suppressAutoHyphens w:val="0"/>
        <w:spacing w:after="0" w:line="60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DCAA5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61808B3F" w14:textId="77777777" w:rsidR="00960A33" w:rsidRPr="00A01025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1B6AEB72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C73E11C" w14:textId="77777777" w:rsidR="00004A6C" w:rsidRPr="00D5666B" w:rsidRDefault="00004A6C" w:rsidP="004D0C79">
      <w:pPr>
        <w:suppressAutoHyphens w:val="0"/>
        <w:spacing w:after="0" w:line="60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77777777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0A45FE7" w14:textId="77777777" w:rsidR="00D5666B" w:rsidRPr="004030C7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1F93401D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</w:t>
      </w:r>
      <w:r w:rsidR="000925E4"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263803D" w14:textId="77777777" w:rsidR="00D5666B" w:rsidRPr="004030C7" w:rsidRDefault="00D5666B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3D19D044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</w:t>
      </w:r>
      <w:r w:rsidR="000925E4"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7BA4194" w14:textId="77777777" w:rsidR="00D5666B" w:rsidRPr="004030C7" w:rsidRDefault="00D5666B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14216B92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</w:t>
      </w:r>
      <w:r w:rsidR="000925E4"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38A3A834" w14:textId="77777777" w:rsidR="00D5666B" w:rsidRPr="004030C7" w:rsidRDefault="00D5666B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25A935D5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>
        <w:rPr>
          <w:rFonts w:ascii="Times New Roman" w:hAnsi="Times New Roman" w:cs="Times New Roman"/>
          <w:b/>
          <w:sz w:val="24"/>
          <w:szCs w:val="24"/>
        </w:rPr>
        <w:t>5 pkt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>
        <w:rPr>
          <w:rFonts w:ascii="Times New Roman" w:hAnsi="Times New Roman" w:cs="Times New Roman"/>
          <w:b/>
          <w:sz w:val="24"/>
          <w:szCs w:val="24"/>
        </w:rPr>
        <w:t>13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Regulaminu Udzielania Zamówień 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M</w:t>
      </w:r>
      <w:r w:rsidR="000925E4">
        <w:rPr>
          <w:rFonts w:ascii="Times New Roman" w:hAnsi="Times New Roman" w:cs="Times New Roman"/>
          <w:b/>
          <w:sz w:val="24"/>
          <w:szCs w:val="24"/>
        </w:rPr>
        <w:t>EC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Piła Sp.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>
        <w:rPr>
          <w:rFonts w:ascii="Times New Roman" w:hAnsi="Times New Roman" w:cs="Times New Roman"/>
          <w:b/>
          <w:sz w:val="24"/>
          <w:szCs w:val="24"/>
        </w:rPr>
        <w:t>z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</w:p>
    <w:p w14:paraId="220F1B92" w14:textId="77777777" w:rsidR="00D5666B" w:rsidRPr="008821CD" w:rsidRDefault="00D5666B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7DBD07" w14:textId="0820E683" w:rsidR="008E59EF" w:rsidRDefault="008E59E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</w:t>
      </w:r>
      <w:r w:rsidR="00004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 w:rsidR="000925E4">
        <w:rPr>
          <w:rFonts w:ascii="Times New Roman" w:hAnsi="Times New Roman" w:cs="Times New Roman"/>
          <w:b/>
          <w:sz w:val="24"/>
          <w:szCs w:val="24"/>
        </w:rPr>
        <w:t>.</w:t>
      </w:r>
    </w:p>
    <w:p w14:paraId="42C95D7B" w14:textId="77777777" w:rsidR="008E59EF" w:rsidRPr="008E59EF" w:rsidRDefault="008E59EF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3FBF6B0" w14:textId="7EF469E6" w:rsidR="008821CD" w:rsidRDefault="004D6EAE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604F4A">
        <w:rPr>
          <w:rFonts w:ascii="Times New Roman CE" w:hAnsi="Times New Roman CE"/>
          <w:b/>
          <w:sz w:val="24"/>
          <w:szCs w:val="24"/>
        </w:rPr>
        <w:t xml:space="preserve">Zapoznał się z </w:t>
      </w:r>
      <w:r w:rsidR="000925E4" w:rsidRPr="00604F4A">
        <w:rPr>
          <w:rFonts w:ascii="Times New Roman CE" w:hAnsi="Times New Roman CE"/>
          <w:b/>
          <w:sz w:val="24"/>
          <w:szCs w:val="24"/>
        </w:rPr>
        <w:t xml:space="preserve">treścią </w:t>
      </w:r>
      <w:r w:rsidRPr="00604F4A">
        <w:rPr>
          <w:rFonts w:ascii="Times New Roman CE" w:hAnsi="Times New Roman CE"/>
          <w:b/>
          <w:sz w:val="24"/>
          <w:szCs w:val="24"/>
        </w:rPr>
        <w:t>S</w:t>
      </w:r>
      <w:r w:rsidR="008821CD" w:rsidRPr="00604F4A">
        <w:rPr>
          <w:rFonts w:ascii="Times New Roman CE" w:hAnsi="Times New Roman CE"/>
          <w:b/>
          <w:sz w:val="24"/>
          <w:szCs w:val="24"/>
        </w:rPr>
        <w:t xml:space="preserve">WZ </w:t>
      </w:r>
      <w:r w:rsidR="000925E4" w:rsidRPr="00604F4A">
        <w:rPr>
          <w:rFonts w:ascii="Times New Roman CE" w:hAnsi="Times New Roman CE"/>
          <w:b/>
          <w:sz w:val="24"/>
          <w:szCs w:val="24"/>
        </w:rPr>
        <w:t>i</w:t>
      </w:r>
      <w:r w:rsidR="008821CD" w:rsidRPr="00604F4A">
        <w:rPr>
          <w:rFonts w:ascii="Times New Roman CE" w:hAnsi="Times New Roman CE"/>
          <w:b/>
          <w:sz w:val="24"/>
          <w:szCs w:val="24"/>
        </w:rPr>
        <w:t xml:space="preserve"> wz</w:t>
      </w:r>
      <w:r w:rsidRPr="00604F4A">
        <w:rPr>
          <w:rFonts w:ascii="Times New Roman CE" w:hAnsi="Times New Roman CE"/>
          <w:b/>
          <w:sz w:val="24"/>
          <w:szCs w:val="24"/>
        </w:rPr>
        <w:t>or</w:t>
      </w:r>
      <w:r w:rsidR="000925E4" w:rsidRPr="00604F4A">
        <w:rPr>
          <w:rFonts w:ascii="Times New Roman CE" w:hAnsi="Times New Roman CE"/>
          <w:b/>
          <w:sz w:val="24"/>
          <w:szCs w:val="24"/>
        </w:rPr>
        <w:t>u</w:t>
      </w:r>
      <w:r w:rsidRPr="00604F4A">
        <w:rPr>
          <w:rFonts w:ascii="Times New Roman CE" w:hAnsi="Times New Roman CE"/>
          <w:b/>
          <w:sz w:val="24"/>
          <w:szCs w:val="24"/>
        </w:rPr>
        <w:t xml:space="preserve"> umowy (załącznik nr 4 do S</w:t>
      </w:r>
      <w:r w:rsidR="008821CD" w:rsidRPr="00604F4A">
        <w:rPr>
          <w:rFonts w:ascii="Times New Roman CE" w:hAnsi="Times New Roman CE"/>
          <w:b/>
          <w:sz w:val="24"/>
          <w:szCs w:val="24"/>
        </w:rPr>
        <w:t>WZ)</w:t>
      </w:r>
      <w:r w:rsidR="000925E4" w:rsidRPr="00604F4A">
        <w:rPr>
          <w:rFonts w:ascii="Times New Roman CE" w:hAnsi="Times New Roman CE"/>
          <w:b/>
          <w:sz w:val="24"/>
          <w:szCs w:val="24"/>
        </w:rPr>
        <w:t>,</w:t>
      </w:r>
      <w:r w:rsidR="008821CD" w:rsidRPr="00604F4A">
        <w:rPr>
          <w:rFonts w:ascii="Times New Roman CE" w:hAnsi="Times New Roman CE"/>
          <w:b/>
          <w:sz w:val="24"/>
          <w:szCs w:val="24"/>
        </w:rPr>
        <w:t xml:space="preserve"> i nie wnosi do nich </w:t>
      </w:r>
      <w:r w:rsidR="008821CD" w:rsidRPr="008821CD">
        <w:rPr>
          <w:rFonts w:ascii="Times New Roman CE" w:hAnsi="Times New Roman CE"/>
          <w:b/>
          <w:sz w:val="24"/>
          <w:szCs w:val="24"/>
        </w:rPr>
        <w:t>żadnych uwag, a w przypadku wyboru jego oferty przez Zamawiającego zobowiązuje się do</w:t>
      </w:r>
      <w:r w:rsidR="00004A6C">
        <w:rPr>
          <w:rFonts w:ascii="Times New Roman CE" w:hAnsi="Times New Roman CE"/>
          <w:b/>
          <w:sz w:val="24"/>
          <w:szCs w:val="24"/>
        </w:rPr>
        <w:t xml:space="preserve"> </w:t>
      </w:r>
      <w:r w:rsidR="008821CD" w:rsidRPr="008821CD">
        <w:rPr>
          <w:rFonts w:ascii="Times New Roman CE" w:hAnsi="Times New Roman CE"/>
          <w:b/>
          <w:sz w:val="24"/>
          <w:szCs w:val="24"/>
        </w:rPr>
        <w:t>zawarcia umowy o treści wg załączonego wzoru.</w:t>
      </w:r>
    </w:p>
    <w:p w14:paraId="5AF672C4" w14:textId="77777777" w:rsidR="00004A6C" w:rsidRPr="00004A6C" w:rsidRDefault="00004A6C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43D2B0" w14:textId="707F6774" w:rsidR="00004A6C" w:rsidRPr="008821CD" w:rsidRDefault="009F6FAC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J</w:t>
      </w:r>
      <w:r w:rsidR="00004A6C">
        <w:rPr>
          <w:rFonts w:ascii="Times New Roman CE" w:hAnsi="Times New Roman CE"/>
          <w:b/>
          <w:sz w:val="24"/>
          <w:szCs w:val="24"/>
        </w:rPr>
        <w:t>est</w:t>
      </w:r>
      <w:r w:rsidR="00004A6C"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</w:t>
      </w:r>
      <w:r w:rsidR="00004A6C">
        <w:rPr>
          <w:rFonts w:ascii="Times New Roman CE" w:hAnsi="Times New Roman CE"/>
          <w:b/>
          <w:sz w:val="24"/>
          <w:szCs w:val="24"/>
        </w:rPr>
        <w:t>.</w:t>
      </w:r>
    </w:p>
    <w:p w14:paraId="1003E397" w14:textId="77777777" w:rsidR="008821CD" w:rsidRDefault="008821CD" w:rsidP="004D0C79">
      <w:pPr>
        <w:spacing w:after="0" w:line="1200" w:lineRule="auto"/>
        <w:rPr>
          <w:rFonts w:ascii="Times New Roman" w:hAnsi="Times New Roman" w:cs="Times New Roman"/>
          <w:sz w:val="24"/>
          <w:szCs w:val="20"/>
        </w:rPr>
      </w:pPr>
    </w:p>
    <w:p w14:paraId="0BE84F30" w14:textId="77777777" w:rsidR="008821CD" w:rsidRPr="00D5666B" w:rsidRDefault="008821CD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3519C16D" w14:textId="77777777" w:rsidR="00951054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381E3B34" w14:textId="77777777" w:rsidR="00951054" w:rsidRPr="00D5666B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4493F17" w14:textId="77777777" w:rsidR="00427832" w:rsidRDefault="00427832" w:rsidP="0042783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41964" w:rsidRPr="00D5666B" w14:paraId="4C594C12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3D644FE1" w14:textId="77777777" w:rsidR="00B41964" w:rsidRPr="001D7A9C" w:rsidRDefault="00B41964" w:rsidP="008F2C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SWZ</w:t>
            </w:r>
          </w:p>
        </w:tc>
      </w:tr>
      <w:tr w:rsidR="00B41964" w:rsidRPr="00D5666B" w14:paraId="517A0624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18C82682" w14:textId="30664161" w:rsidR="00B41964" w:rsidRPr="001D7A9C" w:rsidRDefault="00B41964" w:rsidP="008F2C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WYKAZ</w:t>
            </w: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WYKONANYCH  ROBÓT  BUDOWLANYCH</w:t>
            </w:r>
          </w:p>
        </w:tc>
      </w:tr>
    </w:tbl>
    <w:p w14:paraId="0E8C1EE3" w14:textId="77777777" w:rsidR="00B41964" w:rsidRPr="00D5666B" w:rsidRDefault="00B41964" w:rsidP="00E702C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B0B5240" w14:textId="77777777" w:rsidR="00E702CE" w:rsidRPr="002347A0" w:rsidRDefault="00E702CE" w:rsidP="00E702CE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2347A0">
        <w:rPr>
          <w:rFonts w:ascii="Times New Roman" w:hAnsi="Times New Roman" w:cs="Times New Roman"/>
          <w:b/>
          <w:sz w:val="28"/>
          <w:szCs w:val="28"/>
          <w:lang w:eastAsia="pl-PL"/>
        </w:rPr>
        <w:t>Modernizacja układu odgazowania wody w</w:t>
      </w:r>
      <w:r w:rsidRPr="002347A0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kotłowni KR-Zachód w Pile</w:t>
      </w:r>
    </w:p>
    <w:p w14:paraId="06CC47E7" w14:textId="77777777" w:rsidR="00D5666B" w:rsidRDefault="00D5666B" w:rsidP="00E702CE">
      <w:pPr>
        <w:suppressAutoHyphens w:val="0"/>
        <w:spacing w:after="0" w:line="60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3D153F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08FF11F" w14:textId="77777777" w:rsidR="00960A33" w:rsidRPr="008B75BF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2D21EE6E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92CB209" w14:textId="77777777" w:rsidR="00D5666B" w:rsidRPr="00D5666B" w:rsidRDefault="00D5666B" w:rsidP="008B75BF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835"/>
        <w:gridCol w:w="1985"/>
        <w:gridCol w:w="1984"/>
        <w:gridCol w:w="1985"/>
      </w:tblGrid>
      <w:tr w:rsidR="00D5666B" w:rsidRPr="00D5666B" w14:paraId="3F24C2B0" w14:textId="77777777" w:rsidTr="00E3360F">
        <w:trPr>
          <w:trHeight w:val="623"/>
        </w:trPr>
        <w:tc>
          <w:tcPr>
            <w:tcW w:w="561" w:type="dxa"/>
            <w:shd w:val="clear" w:color="auto" w:fill="E7E6E6" w:themeFill="background2"/>
            <w:vAlign w:val="center"/>
          </w:tcPr>
          <w:p w14:paraId="32B6CFC6" w14:textId="4FD92BA3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L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p.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A4DA3DE" w14:textId="4CA1D83D" w:rsidR="00D5666B" w:rsidRPr="00D5666B" w:rsidRDefault="00D5666B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Zakres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 budowlanych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17FA59E" w14:textId="77777777" w:rsidR="0094538C" w:rsidRDefault="004E042D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dbiorc</w:t>
            </w:r>
            <w:r w:rsidR="001F6B2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a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</w:t>
            </w:r>
          </w:p>
          <w:p w14:paraId="7F943351" w14:textId="0040D031" w:rsidR="00D5666B" w:rsidRPr="00D5666B" w:rsidRDefault="0094538C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(nazwa i adres)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06583CF" w14:textId="77777777" w:rsidR="00E3360F" w:rsidRDefault="00D5666B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Dat</w:t>
            </w:r>
            <w:r w:rsidR="00E3360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y rozpoczęcia</w:t>
            </w:r>
          </w:p>
          <w:p w14:paraId="503F5706" w14:textId="27DFD935" w:rsidR="00D5666B" w:rsidRPr="00D5666B" w:rsidRDefault="00E3360F" w:rsidP="00E336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i zakończenia 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obót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96BF424" w14:textId="67A6710B" w:rsid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Wartość </w:t>
            </w:r>
            <w:r w:rsidR="00E3360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netto </w:t>
            </w: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robót</w:t>
            </w:r>
          </w:p>
          <w:p w14:paraId="2B037824" w14:textId="6FEA5A98" w:rsidR="000C2B55" w:rsidRPr="00D5666B" w:rsidRDefault="004D6EAE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[zł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]</w:t>
            </w:r>
          </w:p>
        </w:tc>
      </w:tr>
      <w:tr w:rsidR="00D5666B" w:rsidRPr="00D5666B" w14:paraId="160EB680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004DA9F7" w14:textId="1306DEBD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3E7E1BE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07016F73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D1D3A4F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4552D6FE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7E7A20BB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4D7C1960" w14:textId="35527EF0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14:paraId="2CE65FA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CF0531A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AB0C03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9CB11E3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06A94951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2E469C19" w14:textId="008C8560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65DF2FCA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E3947E0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6874101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DD59B0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4D98CACF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276E5FF3" w14:textId="613933AD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14:paraId="5063B79B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C87965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89F6A10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6B4B53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52CD8A9E" w14:textId="77777777" w:rsidR="00D5666B" w:rsidRPr="00D5666B" w:rsidRDefault="00D5666B" w:rsidP="001A11EA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CFB8B93" w14:textId="5F69D6AD" w:rsidR="00D5666B" w:rsidRPr="00D5666B" w:rsidRDefault="00D5666B" w:rsidP="008B75BF">
      <w:pPr>
        <w:suppressAutoHyphens w:val="0"/>
        <w:spacing w:after="0" w:line="240" w:lineRule="auto"/>
        <w:ind w:right="-57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W załączeni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 xml:space="preserve">u ....... sztuk referencji </w:t>
      </w:r>
      <w:r w:rsidR="00ED5D8F">
        <w:rPr>
          <w:rFonts w:ascii="Times New Roman" w:hAnsi="Times New Roman" w:cs="Times New Roman"/>
          <w:sz w:val="24"/>
          <w:szCs w:val="20"/>
          <w:lang w:eastAsia="pl-PL"/>
        </w:rPr>
        <w:t xml:space="preserve">lub protokołów odbioru 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do</w:t>
      </w:r>
      <w:r w:rsidR="008B75BF">
        <w:rPr>
          <w:rFonts w:ascii="Times New Roman" w:hAnsi="Times New Roman" w:cs="Times New Roman"/>
          <w:sz w:val="24"/>
          <w:szCs w:val="20"/>
          <w:lang w:eastAsia="pl-PL"/>
        </w:rPr>
        <w:t>tyczących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 xml:space="preserve"> w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>w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0C2B55">
        <w:rPr>
          <w:rFonts w:ascii="Times New Roman" w:hAnsi="Times New Roman" w:cs="Times New Roman"/>
          <w:sz w:val="24"/>
          <w:szCs w:val="20"/>
          <w:lang w:eastAsia="pl-PL"/>
        </w:rPr>
        <w:t>robót budowlanych</w:t>
      </w:r>
      <w:r w:rsidR="008B75BF">
        <w:rPr>
          <w:rFonts w:ascii="Times New Roman" w:hAnsi="Times New Roman" w:cs="Times New Roman"/>
          <w:sz w:val="24"/>
          <w:szCs w:val="20"/>
          <w:lang w:eastAsia="pl-PL"/>
        </w:rPr>
        <w:t>.</w:t>
      </w:r>
    </w:p>
    <w:p w14:paraId="792645DD" w14:textId="77777777" w:rsidR="00D5666B" w:rsidRPr="00D5666B" w:rsidRDefault="00D5666B" w:rsidP="00726F5B">
      <w:pPr>
        <w:suppressAutoHyphens w:val="0"/>
        <w:spacing w:after="0" w:line="120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EB9A511" w14:textId="77777777" w:rsidR="00960A33" w:rsidRPr="00D5666B" w:rsidRDefault="00960A33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7AD2141A" w14:textId="77777777" w:rsidR="00951054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685A1DF5" w14:textId="77777777" w:rsidR="00951054" w:rsidRPr="00D5666B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sectPr w:rsidR="00951054" w:rsidRPr="00D5666B" w:rsidSect="009A3E5E">
      <w:headerReference w:type="default" r:id="rId8"/>
      <w:footerReference w:type="default" r:id="rId9"/>
      <w:pgSz w:w="11906" w:h="16838" w:code="9"/>
      <w:pgMar w:top="1418" w:right="1134" w:bottom="1134" w:left="1134" w:header="680" w:footer="680" w:gutter="28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B7249" w14:textId="77777777" w:rsidR="00432458" w:rsidRDefault="00432458">
      <w:pPr>
        <w:spacing w:after="0" w:line="240" w:lineRule="auto"/>
      </w:pPr>
      <w:r>
        <w:separator/>
      </w:r>
    </w:p>
  </w:endnote>
  <w:endnote w:type="continuationSeparator" w:id="0">
    <w:p w14:paraId="1AB2166E" w14:textId="77777777" w:rsidR="00432458" w:rsidRDefault="0043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80D48" w14:textId="4B262F7A" w:rsidR="00D5562B" w:rsidRPr="00726F5B" w:rsidRDefault="00D5562B" w:rsidP="00726F5B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1C408" w14:textId="77777777" w:rsidR="00432458" w:rsidRDefault="00432458">
      <w:pPr>
        <w:spacing w:after="0" w:line="240" w:lineRule="auto"/>
      </w:pPr>
      <w:r>
        <w:separator/>
      </w:r>
    </w:p>
  </w:footnote>
  <w:footnote w:type="continuationSeparator" w:id="0">
    <w:p w14:paraId="732A054B" w14:textId="77777777" w:rsidR="00432458" w:rsidRDefault="00432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976F" w14:textId="70E0B980" w:rsidR="007521C2" w:rsidRPr="00726F5B" w:rsidRDefault="007521C2" w:rsidP="00726F5B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2EF435A"/>
    <w:multiLevelType w:val="multilevel"/>
    <w:tmpl w:val="B1F23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3" w15:restartNumberingAfterBreak="0">
    <w:nsid w:val="11337A50"/>
    <w:multiLevelType w:val="hybridMultilevel"/>
    <w:tmpl w:val="3FFC39CC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44" w15:restartNumberingAfterBreak="0">
    <w:nsid w:val="11B86653"/>
    <w:multiLevelType w:val="hybridMultilevel"/>
    <w:tmpl w:val="3B802ED0"/>
    <w:lvl w:ilvl="0" w:tplc="6BA8A9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6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8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EE7EC3"/>
    <w:multiLevelType w:val="hybridMultilevel"/>
    <w:tmpl w:val="8A6CBB5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1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3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4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2F14096"/>
    <w:multiLevelType w:val="hybridMultilevel"/>
    <w:tmpl w:val="FCDAC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7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0" w15:restartNumberingAfterBreak="0">
    <w:nsid w:val="30F85B89"/>
    <w:multiLevelType w:val="hybridMultilevel"/>
    <w:tmpl w:val="BE46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469673C"/>
    <w:multiLevelType w:val="hybridMultilevel"/>
    <w:tmpl w:val="FDA2F790"/>
    <w:lvl w:ilvl="0" w:tplc="1320F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AB31376"/>
    <w:multiLevelType w:val="hybridMultilevel"/>
    <w:tmpl w:val="B692AD6A"/>
    <w:lvl w:ilvl="0" w:tplc="7F068E8C">
      <w:start w:val="1"/>
      <w:numFmt w:val="bullet"/>
      <w:lvlText w:val="–"/>
      <w:lvlJc w:val="left"/>
      <w:pPr>
        <w:ind w:left="189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66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2AE2CC0"/>
    <w:multiLevelType w:val="hybridMultilevel"/>
    <w:tmpl w:val="B4023428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0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7D604FF"/>
    <w:multiLevelType w:val="hybridMultilevel"/>
    <w:tmpl w:val="C1F8D2BC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3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97F2DB1"/>
    <w:multiLevelType w:val="hybridMultilevel"/>
    <w:tmpl w:val="15A84A3A"/>
    <w:lvl w:ilvl="0" w:tplc="35B0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296D66"/>
    <w:multiLevelType w:val="hybridMultilevel"/>
    <w:tmpl w:val="69F8B3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45A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974E9A"/>
    <w:multiLevelType w:val="hybridMultilevel"/>
    <w:tmpl w:val="2426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79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80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6A504BA"/>
    <w:multiLevelType w:val="hybridMultilevel"/>
    <w:tmpl w:val="5CF80A74"/>
    <w:lvl w:ilvl="0" w:tplc="52A29B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6C536A63"/>
    <w:multiLevelType w:val="hybridMultilevel"/>
    <w:tmpl w:val="3E721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86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90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2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 w16cid:durableId="1876386861">
    <w:abstractNumId w:val="2"/>
  </w:num>
  <w:num w:numId="2" w16cid:durableId="566846410">
    <w:abstractNumId w:val="7"/>
  </w:num>
  <w:num w:numId="3" w16cid:durableId="1192961611">
    <w:abstractNumId w:val="29"/>
  </w:num>
  <w:num w:numId="4" w16cid:durableId="2096970121">
    <w:abstractNumId w:val="0"/>
  </w:num>
  <w:num w:numId="5" w16cid:durableId="1242518877">
    <w:abstractNumId w:val="58"/>
  </w:num>
  <w:num w:numId="6" w16cid:durableId="317416024">
    <w:abstractNumId w:val="39"/>
  </w:num>
  <w:num w:numId="7" w16cid:durableId="1382901213">
    <w:abstractNumId w:val="1"/>
  </w:num>
  <w:num w:numId="8" w16cid:durableId="3370808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173189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78149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4382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5568777">
    <w:abstractNumId w:val="79"/>
  </w:num>
  <w:num w:numId="13" w16cid:durableId="1256204789">
    <w:abstractNumId w:val="46"/>
  </w:num>
  <w:num w:numId="14" w16cid:durableId="1774857779">
    <w:abstractNumId w:val="14"/>
  </w:num>
  <w:num w:numId="15" w16cid:durableId="988678615">
    <w:abstractNumId w:val="19"/>
  </w:num>
  <w:num w:numId="16" w16cid:durableId="767509691">
    <w:abstractNumId w:val="48"/>
  </w:num>
  <w:num w:numId="17" w16cid:durableId="1151749375">
    <w:abstractNumId w:val="49"/>
  </w:num>
  <w:num w:numId="18" w16cid:durableId="1474518477">
    <w:abstractNumId w:val="87"/>
  </w:num>
  <w:num w:numId="19" w16cid:durableId="97601259">
    <w:abstractNumId w:val="78"/>
  </w:num>
  <w:num w:numId="20" w16cid:durableId="1475294575">
    <w:abstractNumId w:val="67"/>
  </w:num>
  <w:num w:numId="21" w16cid:durableId="249240118">
    <w:abstractNumId w:val="89"/>
  </w:num>
  <w:num w:numId="22" w16cid:durableId="1942683826">
    <w:abstractNumId w:val="91"/>
  </w:num>
  <w:num w:numId="23" w16cid:durableId="189414893">
    <w:abstractNumId w:val="90"/>
  </w:num>
  <w:num w:numId="24" w16cid:durableId="1413697972">
    <w:abstractNumId w:val="80"/>
  </w:num>
  <w:num w:numId="25" w16cid:durableId="77432788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6730536">
    <w:abstractNumId w:val="76"/>
  </w:num>
  <w:num w:numId="27" w16cid:durableId="505826704">
    <w:abstractNumId w:val="82"/>
  </w:num>
  <w:num w:numId="28" w16cid:durableId="1040402119">
    <w:abstractNumId w:val="86"/>
  </w:num>
  <w:num w:numId="29" w16cid:durableId="837693560">
    <w:abstractNumId w:val="63"/>
  </w:num>
  <w:num w:numId="30" w16cid:durableId="493884448">
    <w:abstractNumId w:val="60"/>
  </w:num>
  <w:num w:numId="31" w16cid:durableId="1104768940">
    <w:abstractNumId w:val="51"/>
  </w:num>
  <w:num w:numId="32" w16cid:durableId="892665935">
    <w:abstractNumId w:val="44"/>
  </w:num>
  <w:num w:numId="33" w16cid:durableId="1050230932">
    <w:abstractNumId w:val="74"/>
  </w:num>
  <w:num w:numId="34" w16cid:durableId="1122655379">
    <w:abstractNumId w:val="75"/>
  </w:num>
  <w:num w:numId="35" w16cid:durableId="2008942918">
    <w:abstractNumId w:val="55"/>
  </w:num>
  <w:num w:numId="36" w16cid:durableId="1785226181">
    <w:abstractNumId w:val="71"/>
  </w:num>
  <w:num w:numId="37" w16cid:durableId="1400471492">
    <w:abstractNumId w:val="62"/>
  </w:num>
  <w:num w:numId="38" w16cid:durableId="1634484733">
    <w:abstractNumId w:val="41"/>
  </w:num>
  <w:num w:numId="39" w16cid:durableId="1269317705">
    <w:abstractNumId w:val="64"/>
  </w:num>
  <w:num w:numId="40" w16cid:durableId="137188090">
    <w:abstractNumId w:val="61"/>
  </w:num>
  <w:num w:numId="41" w16cid:durableId="1352993379">
    <w:abstractNumId w:val="88"/>
  </w:num>
  <w:num w:numId="42" w16cid:durableId="76708864">
    <w:abstractNumId w:val="66"/>
  </w:num>
  <w:num w:numId="43" w16cid:durableId="1217425881">
    <w:abstractNumId w:val="77"/>
  </w:num>
  <w:num w:numId="44" w16cid:durableId="1322083783">
    <w:abstractNumId w:val="81"/>
  </w:num>
  <w:num w:numId="45" w16cid:durableId="992562129">
    <w:abstractNumId w:val="47"/>
  </w:num>
  <w:num w:numId="46" w16cid:durableId="1941061810">
    <w:abstractNumId w:val="43"/>
  </w:num>
  <w:num w:numId="47" w16cid:durableId="1166944925">
    <w:abstractNumId w:val="72"/>
  </w:num>
  <w:num w:numId="48" w16cid:durableId="1955017179">
    <w:abstractNumId w:val="84"/>
  </w:num>
  <w:num w:numId="49" w16cid:durableId="1170876067">
    <w:abstractNumId w:val="50"/>
  </w:num>
  <w:num w:numId="50" w16cid:durableId="1246457351">
    <w:abstractNumId w:val="69"/>
  </w:num>
  <w:num w:numId="51" w16cid:durableId="629094574">
    <w:abstractNumId w:val="6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04A3"/>
    <w:rsid w:val="00002E68"/>
    <w:rsid w:val="00003F54"/>
    <w:rsid w:val="00004A6C"/>
    <w:rsid w:val="00006175"/>
    <w:rsid w:val="00007F45"/>
    <w:rsid w:val="0001075D"/>
    <w:rsid w:val="0001170F"/>
    <w:rsid w:val="00011DD1"/>
    <w:rsid w:val="00011ED4"/>
    <w:rsid w:val="00012322"/>
    <w:rsid w:val="00012744"/>
    <w:rsid w:val="00012EA3"/>
    <w:rsid w:val="00013784"/>
    <w:rsid w:val="00013BAC"/>
    <w:rsid w:val="00013CB6"/>
    <w:rsid w:val="0001422B"/>
    <w:rsid w:val="00014691"/>
    <w:rsid w:val="00015798"/>
    <w:rsid w:val="0001617D"/>
    <w:rsid w:val="0001658B"/>
    <w:rsid w:val="000167C4"/>
    <w:rsid w:val="00020E52"/>
    <w:rsid w:val="00022B99"/>
    <w:rsid w:val="00022C39"/>
    <w:rsid w:val="00023AFD"/>
    <w:rsid w:val="000240B9"/>
    <w:rsid w:val="0002456F"/>
    <w:rsid w:val="0002557C"/>
    <w:rsid w:val="00025E6B"/>
    <w:rsid w:val="00027A24"/>
    <w:rsid w:val="00030138"/>
    <w:rsid w:val="00030398"/>
    <w:rsid w:val="00032103"/>
    <w:rsid w:val="00032932"/>
    <w:rsid w:val="00032DD4"/>
    <w:rsid w:val="00032F43"/>
    <w:rsid w:val="00033A6A"/>
    <w:rsid w:val="000340EF"/>
    <w:rsid w:val="000362F2"/>
    <w:rsid w:val="00037C85"/>
    <w:rsid w:val="00040379"/>
    <w:rsid w:val="00040A47"/>
    <w:rsid w:val="00040DFC"/>
    <w:rsid w:val="00041948"/>
    <w:rsid w:val="00046065"/>
    <w:rsid w:val="0004680E"/>
    <w:rsid w:val="00046813"/>
    <w:rsid w:val="000468BF"/>
    <w:rsid w:val="00046900"/>
    <w:rsid w:val="00046980"/>
    <w:rsid w:val="00050E8D"/>
    <w:rsid w:val="0005252B"/>
    <w:rsid w:val="000526BE"/>
    <w:rsid w:val="0005357D"/>
    <w:rsid w:val="00053734"/>
    <w:rsid w:val="00053A50"/>
    <w:rsid w:val="000548EA"/>
    <w:rsid w:val="00054D2B"/>
    <w:rsid w:val="0005597F"/>
    <w:rsid w:val="00055B39"/>
    <w:rsid w:val="00055D70"/>
    <w:rsid w:val="00056273"/>
    <w:rsid w:val="00060947"/>
    <w:rsid w:val="00061277"/>
    <w:rsid w:val="000630E1"/>
    <w:rsid w:val="00064516"/>
    <w:rsid w:val="00064FA3"/>
    <w:rsid w:val="0007011C"/>
    <w:rsid w:val="0007022E"/>
    <w:rsid w:val="000712DA"/>
    <w:rsid w:val="00073755"/>
    <w:rsid w:val="000737ED"/>
    <w:rsid w:val="000739F3"/>
    <w:rsid w:val="00073B09"/>
    <w:rsid w:val="000744A9"/>
    <w:rsid w:val="000745F1"/>
    <w:rsid w:val="0007576F"/>
    <w:rsid w:val="0007582E"/>
    <w:rsid w:val="00075A7D"/>
    <w:rsid w:val="000775E6"/>
    <w:rsid w:val="0008015E"/>
    <w:rsid w:val="000814EE"/>
    <w:rsid w:val="00081966"/>
    <w:rsid w:val="000819F0"/>
    <w:rsid w:val="00083A20"/>
    <w:rsid w:val="0008462E"/>
    <w:rsid w:val="00084920"/>
    <w:rsid w:val="00086AA9"/>
    <w:rsid w:val="00086E9D"/>
    <w:rsid w:val="00087A06"/>
    <w:rsid w:val="0009016C"/>
    <w:rsid w:val="0009253B"/>
    <w:rsid w:val="000925E4"/>
    <w:rsid w:val="00093017"/>
    <w:rsid w:val="00094821"/>
    <w:rsid w:val="00095064"/>
    <w:rsid w:val="000951A3"/>
    <w:rsid w:val="0009680E"/>
    <w:rsid w:val="00096E9F"/>
    <w:rsid w:val="00096F11"/>
    <w:rsid w:val="000974A9"/>
    <w:rsid w:val="000A0EA7"/>
    <w:rsid w:val="000A113D"/>
    <w:rsid w:val="000A159E"/>
    <w:rsid w:val="000A23A2"/>
    <w:rsid w:val="000A4584"/>
    <w:rsid w:val="000A5488"/>
    <w:rsid w:val="000A728E"/>
    <w:rsid w:val="000A7BD0"/>
    <w:rsid w:val="000B015C"/>
    <w:rsid w:val="000B15BC"/>
    <w:rsid w:val="000B2F04"/>
    <w:rsid w:val="000B3333"/>
    <w:rsid w:val="000B3CB5"/>
    <w:rsid w:val="000B44E2"/>
    <w:rsid w:val="000B45A3"/>
    <w:rsid w:val="000B6372"/>
    <w:rsid w:val="000B64BB"/>
    <w:rsid w:val="000B6EAC"/>
    <w:rsid w:val="000C0153"/>
    <w:rsid w:val="000C1506"/>
    <w:rsid w:val="000C267F"/>
    <w:rsid w:val="000C2B55"/>
    <w:rsid w:val="000C2D03"/>
    <w:rsid w:val="000C2E88"/>
    <w:rsid w:val="000C34AE"/>
    <w:rsid w:val="000C3C2B"/>
    <w:rsid w:val="000C4A8E"/>
    <w:rsid w:val="000C5551"/>
    <w:rsid w:val="000C59A4"/>
    <w:rsid w:val="000C6844"/>
    <w:rsid w:val="000C7071"/>
    <w:rsid w:val="000C7666"/>
    <w:rsid w:val="000D07AD"/>
    <w:rsid w:val="000D0F23"/>
    <w:rsid w:val="000D12EC"/>
    <w:rsid w:val="000D31AD"/>
    <w:rsid w:val="000D4A9A"/>
    <w:rsid w:val="000D54A4"/>
    <w:rsid w:val="000D5BEF"/>
    <w:rsid w:val="000D6D0F"/>
    <w:rsid w:val="000D7BF9"/>
    <w:rsid w:val="000E41E0"/>
    <w:rsid w:val="000E4AA3"/>
    <w:rsid w:val="000E4E67"/>
    <w:rsid w:val="000E5DBD"/>
    <w:rsid w:val="000E74B8"/>
    <w:rsid w:val="000E759F"/>
    <w:rsid w:val="000E7D80"/>
    <w:rsid w:val="000F0098"/>
    <w:rsid w:val="000F0D8C"/>
    <w:rsid w:val="000F10DD"/>
    <w:rsid w:val="000F200A"/>
    <w:rsid w:val="000F50E6"/>
    <w:rsid w:val="000F5924"/>
    <w:rsid w:val="0010216B"/>
    <w:rsid w:val="00102383"/>
    <w:rsid w:val="00102865"/>
    <w:rsid w:val="0010491A"/>
    <w:rsid w:val="001051D5"/>
    <w:rsid w:val="00106116"/>
    <w:rsid w:val="0010787F"/>
    <w:rsid w:val="0011076B"/>
    <w:rsid w:val="00111B69"/>
    <w:rsid w:val="00112750"/>
    <w:rsid w:val="00112EFC"/>
    <w:rsid w:val="00112FF5"/>
    <w:rsid w:val="001134D5"/>
    <w:rsid w:val="00113704"/>
    <w:rsid w:val="00116E4B"/>
    <w:rsid w:val="00120102"/>
    <w:rsid w:val="0012011A"/>
    <w:rsid w:val="001205B8"/>
    <w:rsid w:val="0012107E"/>
    <w:rsid w:val="0012108C"/>
    <w:rsid w:val="0012175F"/>
    <w:rsid w:val="00122239"/>
    <w:rsid w:val="00123204"/>
    <w:rsid w:val="00124EFB"/>
    <w:rsid w:val="00125148"/>
    <w:rsid w:val="0012690A"/>
    <w:rsid w:val="00126F75"/>
    <w:rsid w:val="001272AE"/>
    <w:rsid w:val="001277C8"/>
    <w:rsid w:val="00130A2A"/>
    <w:rsid w:val="00132572"/>
    <w:rsid w:val="00134153"/>
    <w:rsid w:val="001344D0"/>
    <w:rsid w:val="001366DB"/>
    <w:rsid w:val="00137316"/>
    <w:rsid w:val="0013768F"/>
    <w:rsid w:val="00140873"/>
    <w:rsid w:val="0014198D"/>
    <w:rsid w:val="00141B19"/>
    <w:rsid w:val="00141FBC"/>
    <w:rsid w:val="001421E7"/>
    <w:rsid w:val="00143A64"/>
    <w:rsid w:val="00144FA3"/>
    <w:rsid w:val="00146264"/>
    <w:rsid w:val="00146459"/>
    <w:rsid w:val="00147008"/>
    <w:rsid w:val="0014717C"/>
    <w:rsid w:val="00147C56"/>
    <w:rsid w:val="00150B80"/>
    <w:rsid w:val="00151A94"/>
    <w:rsid w:val="00152A05"/>
    <w:rsid w:val="00154111"/>
    <w:rsid w:val="001546C6"/>
    <w:rsid w:val="0015518E"/>
    <w:rsid w:val="00155DDD"/>
    <w:rsid w:val="0015605C"/>
    <w:rsid w:val="0015618F"/>
    <w:rsid w:val="001576BB"/>
    <w:rsid w:val="00163878"/>
    <w:rsid w:val="001646C5"/>
    <w:rsid w:val="001653E3"/>
    <w:rsid w:val="0016548C"/>
    <w:rsid w:val="00166200"/>
    <w:rsid w:val="001670E5"/>
    <w:rsid w:val="00171DC2"/>
    <w:rsid w:val="0017211E"/>
    <w:rsid w:val="0017367B"/>
    <w:rsid w:val="001743A2"/>
    <w:rsid w:val="00175FBE"/>
    <w:rsid w:val="001766A3"/>
    <w:rsid w:val="0017700A"/>
    <w:rsid w:val="0018011B"/>
    <w:rsid w:val="00181EF1"/>
    <w:rsid w:val="00183FEE"/>
    <w:rsid w:val="00184241"/>
    <w:rsid w:val="00184754"/>
    <w:rsid w:val="00185A49"/>
    <w:rsid w:val="00185CAF"/>
    <w:rsid w:val="001863BD"/>
    <w:rsid w:val="00190ABB"/>
    <w:rsid w:val="001917AD"/>
    <w:rsid w:val="00191C00"/>
    <w:rsid w:val="00191D72"/>
    <w:rsid w:val="00191F1C"/>
    <w:rsid w:val="00192887"/>
    <w:rsid w:val="00192CBC"/>
    <w:rsid w:val="00193837"/>
    <w:rsid w:val="00193AA4"/>
    <w:rsid w:val="001941D6"/>
    <w:rsid w:val="001943C6"/>
    <w:rsid w:val="0019472D"/>
    <w:rsid w:val="00194F00"/>
    <w:rsid w:val="00195BF7"/>
    <w:rsid w:val="001963F4"/>
    <w:rsid w:val="001A11EA"/>
    <w:rsid w:val="001A1A8B"/>
    <w:rsid w:val="001A24CC"/>
    <w:rsid w:val="001A54C2"/>
    <w:rsid w:val="001A6958"/>
    <w:rsid w:val="001A77DA"/>
    <w:rsid w:val="001B0210"/>
    <w:rsid w:val="001B0A3E"/>
    <w:rsid w:val="001B1FC0"/>
    <w:rsid w:val="001B434F"/>
    <w:rsid w:val="001B5302"/>
    <w:rsid w:val="001B6EE8"/>
    <w:rsid w:val="001B75D9"/>
    <w:rsid w:val="001C043F"/>
    <w:rsid w:val="001C0C6A"/>
    <w:rsid w:val="001C15C9"/>
    <w:rsid w:val="001C1AC3"/>
    <w:rsid w:val="001C4BE6"/>
    <w:rsid w:val="001C539F"/>
    <w:rsid w:val="001C5F2D"/>
    <w:rsid w:val="001C63AC"/>
    <w:rsid w:val="001C65EA"/>
    <w:rsid w:val="001C69B0"/>
    <w:rsid w:val="001C7C22"/>
    <w:rsid w:val="001C7EF4"/>
    <w:rsid w:val="001C7F83"/>
    <w:rsid w:val="001D43C4"/>
    <w:rsid w:val="001D5EEF"/>
    <w:rsid w:val="001D6519"/>
    <w:rsid w:val="001D68A1"/>
    <w:rsid w:val="001D79CB"/>
    <w:rsid w:val="001E02FD"/>
    <w:rsid w:val="001E03C5"/>
    <w:rsid w:val="001E120A"/>
    <w:rsid w:val="001E2B84"/>
    <w:rsid w:val="001E2CEA"/>
    <w:rsid w:val="001E32E8"/>
    <w:rsid w:val="001E3F52"/>
    <w:rsid w:val="001E41EE"/>
    <w:rsid w:val="001E6D5E"/>
    <w:rsid w:val="001E7074"/>
    <w:rsid w:val="001E7288"/>
    <w:rsid w:val="001E7CF2"/>
    <w:rsid w:val="001E7D25"/>
    <w:rsid w:val="001F0551"/>
    <w:rsid w:val="001F12C2"/>
    <w:rsid w:val="001F14D3"/>
    <w:rsid w:val="001F3DCB"/>
    <w:rsid w:val="001F42A6"/>
    <w:rsid w:val="001F4FC8"/>
    <w:rsid w:val="001F61A1"/>
    <w:rsid w:val="001F6B2F"/>
    <w:rsid w:val="001F6D24"/>
    <w:rsid w:val="001F751B"/>
    <w:rsid w:val="001F7665"/>
    <w:rsid w:val="0020006F"/>
    <w:rsid w:val="002013EE"/>
    <w:rsid w:val="0020142A"/>
    <w:rsid w:val="00202539"/>
    <w:rsid w:val="00202CE2"/>
    <w:rsid w:val="002033BE"/>
    <w:rsid w:val="002034A6"/>
    <w:rsid w:val="00204D4F"/>
    <w:rsid w:val="002060B6"/>
    <w:rsid w:val="00206162"/>
    <w:rsid w:val="00206462"/>
    <w:rsid w:val="00206BA2"/>
    <w:rsid w:val="002071DD"/>
    <w:rsid w:val="002074C3"/>
    <w:rsid w:val="00211D17"/>
    <w:rsid w:val="00211E3E"/>
    <w:rsid w:val="002121ED"/>
    <w:rsid w:val="00214898"/>
    <w:rsid w:val="002148EB"/>
    <w:rsid w:val="00214AFF"/>
    <w:rsid w:val="00215B29"/>
    <w:rsid w:val="00215D4E"/>
    <w:rsid w:val="0021649E"/>
    <w:rsid w:val="0021709F"/>
    <w:rsid w:val="0021768B"/>
    <w:rsid w:val="002178AE"/>
    <w:rsid w:val="00217AFE"/>
    <w:rsid w:val="002200CD"/>
    <w:rsid w:val="002209B3"/>
    <w:rsid w:val="00220DB7"/>
    <w:rsid w:val="00223703"/>
    <w:rsid w:val="00223B3F"/>
    <w:rsid w:val="00223D6D"/>
    <w:rsid w:val="002250FE"/>
    <w:rsid w:val="00226B49"/>
    <w:rsid w:val="00226FF7"/>
    <w:rsid w:val="0022763C"/>
    <w:rsid w:val="00230D14"/>
    <w:rsid w:val="0023175E"/>
    <w:rsid w:val="00231A85"/>
    <w:rsid w:val="002326B4"/>
    <w:rsid w:val="00233D72"/>
    <w:rsid w:val="00234327"/>
    <w:rsid w:val="002347A0"/>
    <w:rsid w:val="00234CD7"/>
    <w:rsid w:val="002355E0"/>
    <w:rsid w:val="00235705"/>
    <w:rsid w:val="00235F12"/>
    <w:rsid w:val="002366DB"/>
    <w:rsid w:val="00236E3F"/>
    <w:rsid w:val="00237B1B"/>
    <w:rsid w:val="00237E31"/>
    <w:rsid w:val="00240193"/>
    <w:rsid w:val="002411F6"/>
    <w:rsid w:val="00241572"/>
    <w:rsid w:val="00241A9F"/>
    <w:rsid w:val="00241C89"/>
    <w:rsid w:val="002430E8"/>
    <w:rsid w:val="00243E04"/>
    <w:rsid w:val="00244606"/>
    <w:rsid w:val="00244AAA"/>
    <w:rsid w:val="00244B70"/>
    <w:rsid w:val="00246B4A"/>
    <w:rsid w:val="00246BA1"/>
    <w:rsid w:val="00247124"/>
    <w:rsid w:val="00247720"/>
    <w:rsid w:val="002503B7"/>
    <w:rsid w:val="00250F65"/>
    <w:rsid w:val="00251A33"/>
    <w:rsid w:val="00251A9B"/>
    <w:rsid w:val="0025219C"/>
    <w:rsid w:val="002538D8"/>
    <w:rsid w:val="0025571B"/>
    <w:rsid w:val="002566C3"/>
    <w:rsid w:val="00256824"/>
    <w:rsid w:val="002576E1"/>
    <w:rsid w:val="00257718"/>
    <w:rsid w:val="00257911"/>
    <w:rsid w:val="00260810"/>
    <w:rsid w:val="002612AB"/>
    <w:rsid w:val="00261B3E"/>
    <w:rsid w:val="00262019"/>
    <w:rsid w:val="0026331B"/>
    <w:rsid w:val="00263686"/>
    <w:rsid w:val="00263EF1"/>
    <w:rsid w:val="00265170"/>
    <w:rsid w:val="00265755"/>
    <w:rsid w:val="00265A46"/>
    <w:rsid w:val="0026660E"/>
    <w:rsid w:val="002677E2"/>
    <w:rsid w:val="00267FCB"/>
    <w:rsid w:val="00270F35"/>
    <w:rsid w:val="00270FF4"/>
    <w:rsid w:val="002710A4"/>
    <w:rsid w:val="00272D75"/>
    <w:rsid w:val="002730A9"/>
    <w:rsid w:val="00274356"/>
    <w:rsid w:val="00274B03"/>
    <w:rsid w:val="00274C2D"/>
    <w:rsid w:val="00274D8E"/>
    <w:rsid w:val="002750C8"/>
    <w:rsid w:val="00276709"/>
    <w:rsid w:val="0027670A"/>
    <w:rsid w:val="00276BE1"/>
    <w:rsid w:val="00280A75"/>
    <w:rsid w:val="002819C6"/>
    <w:rsid w:val="00283689"/>
    <w:rsid w:val="002853CA"/>
    <w:rsid w:val="00285455"/>
    <w:rsid w:val="00286052"/>
    <w:rsid w:val="00287100"/>
    <w:rsid w:val="002873B6"/>
    <w:rsid w:val="002906F4"/>
    <w:rsid w:val="002907CA"/>
    <w:rsid w:val="00291880"/>
    <w:rsid w:val="00291945"/>
    <w:rsid w:val="00292D2E"/>
    <w:rsid w:val="00293398"/>
    <w:rsid w:val="00296991"/>
    <w:rsid w:val="002971C3"/>
    <w:rsid w:val="00297A01"/>
    <w:rsid w:val="002A0BF0"/>
    <w:rsid w:val="002A32AB"/>
    <w:rsid w:val="002A3566"/>
    <w:rsid w:val="002A3FB3"/>
    <w:rsid w:val="002A5318"/>
    <w:rsid w:val="002A55B4"/>
    <w:rsid w:val="002A5C72"/>
    <w:rsid w:val="002A6353"/>
    <w:rsid w:val="002A637D"/>
    <w:rsid w:val="002B0192"/>
    <w:rsid w:val="002B1EB7"/>
    <w:rsid w:val="002B2AC7"/>
    <w:rsid w:val="002B3D74"/>
    <w:rsid w:val="002B4513"/>
    <w:rsid w:val="002B6645"/>
    <w:rsid w:val="002C4181"/>
    <w:rsid w:val="002C504C"/>
    <w:rsid w:val="002C5221"/>
    <w:rsid w:val="002C67FE"/>
    <w:rsid w:val="002D1F2D"/>
    <w:rsid w:val="002D2925"/>
    <w:rsid w:val="002D31CD"/>
    <w:rsid w:val="002D3A2B"/>
    <w:rsid w:val="002D4C92"/>
    <w:rsid w:val="002D5A3A"/>
    <w:rsid w:val="002D60B7"/>
    <w:rsid w:val="002D624B"/>
    <w:rsid w:val="002E122E"/>
    <w:rsid w:val="002E1D09"/>
    <w:rsid w:val="002E1EC0"/>
    <w:rsid w:val="002E3AFA"/>
    <w:rsid w:val="002E55EA"/>
    <w:rsid w:val="002E5850"/>
    <w:rsid w:val="002E635F"/>
    <w:rsid w:val="002E66AA"/>
    <w:rsid w:val="002E6E6B"/>
    <w:rsid w:val="002E7140"/>
    <w:rsid w:val="002F0BCB"/>
    <w:rsid w:val="002F40F9"/>
    <w:rsid w:val="002F4E2D"/>
    <w:rsid w:val="002F6C7F"/>
    <w:rsid w:val="002F7188"/>
    <w:rsid w:val="003012EB"/>
    <w:rsid w:val="0030163F"/>
    <w:rsid w:val="00302214"/>
    <w:rsid w:val="00302331"/>
    <w:rsid w:val="00302AEF"/>
    <w:rsid w:val="003054E0"/>
    <w:rsid w:val="003068E8"/>
    <w:rsid w:val="00306B5E"/>
    <w:rsid w:val="00306C18"/>
    <w:rsid w:val="00306F3B"/>
    <w:rsid w:val="00310397"/>
    <w:rsid w:val="0031194F"/>
    <w:rsid w:val="00311B5A"/>
    <w:rsid w:val="00311E22"/>
    <w:rsid w:val="003126DB"/>
    <w:rsid w:val="0031276A"/>
    <w:rsid w:val="00312B43"/>
    <w:rsid w:val="0031303A"/>
    <w:rsid w:val="003138D4"/>
    <w:rsid w:val="003139FF"/>
    <w:rsid w:val="00315295"/>
    <w:rsid w:val="00315E6A"/>
    <w:rsid w:val="00315E6C"/>
    <w:rsid w:val="00316DBF"/>
    <w:rsid w:val="00316FCE"/>
    <w:rsid w:val="00320820"/>
    <w:rsid w:val="0032274F"/>
    <w:rsid w:val="00322C29"/>
    <w:rsid w:val="00323304"/>
    <w:rsid w:val="00323F5E"/>
    <w:rsid w:val="00324358"/>
    <w:rsid w:val="003243FA"/>
    <w:rsid w:val="003268FC"/>
    <w:rsid w:val="00327763"/>
    <w:rsid w:val="003304C5"/>
    <w:rsid w:val="00330D42"/>
    <w:rsid w:val="0033284B"/>
    <w:rsid w:val="00334A36"/>
    <w:rsid w:val="00336586"/>
    <w:rsid w:val="00336BF1"/>
    <w:rsid w:val="00336DD3"/>
    <w:rsid w:val="00337D6C"/>
    <w:rsid w:val="00341243"/>
    <w:rsid w:val="0034199A"/>
    <w:rsid w:val="00343975"/>
    <w:rsid w:val="00343CC5"/>
    <w:rsid w:val="00343F5F"/>
    <w:rsid w:val="00345114"/>
    <w:rsid w:val="003461D0"/>
    <w:rsid w:val="00347271"/>
    <w:rsid w:val="00347B22"/>
    <w:rsid w:val="00350879"/>
    <w:rsid w:val="003508E6"/>
    <w:rsid w:val="003534D7"/>
    <w:rsid w:val="003536EB"/>
    <w:rsid w:val="00353774"/>
    <w:rsid w:val="00355094"/>
    <w:rsid w:val="00355420"/>
    <w:rsid w:val="00355F67"/>
    <w:rsid w:val="00356628"/>
    <w:rsid w:val="00356A60"/>
    <w:rsid w:val="00360863"/>
    <w:rsid w:val="0036105F"/>
    <w:rsid w:val="00363AF0"/>
    <w:rsid w:val="003641C4"/>
    <w:rsid w:val="00367541"/>
    <w:rsid w:val="00367B47"/>
    <w:rsid w:val="003706C3"/>
    <w:rsid w:val="003711AA"/>
    <w:rsid w:val="00371536"/>
    <w:rsid w:val="00371C1E"/>
    <w:rsid w:val="003725BB"/>
    <w:rsid w:val="0037305B"/>
    <w:rsid w:val="003734A1"/>
    <w:rsid w:val="003748D5"/>
    <w:rsid w:val="00375F65"/>
    <w:rsid w:val="00375FCC"/>
    <w:rsid w:val="00377CB8"/>
    <w:rsid w:val="003800B4"/>
    <w:rsid w:val="0038094D"/>
    <w:rsid w:val="00381691"/>
    <w:rsid w:val="00381B42"/>
    <w:rsid w:val="00382008"/>
    <w:rsid w:val="003825CE"/>
    <w:rsid w:val="00382644"/>
    <w:rsid w:val="00383084"/>
    <w:rsid w:val="003835B5"/>
    <w:rsid w:val="00387063"/>
    <w:rsid w:val="00387575"/>
    <w:rsid w:val="00390093"/>
    <w:rsid w:val="003903EB"/>
    <w:rsid w:val="00390FA7"/>
    <w:rsid w:val="003913B9"/>
    <w:rsid w:val="00391645"/>
    <w:rsid w:val="00391C9E"/>
    <w:rsid w:val="003923BF"/>
    <w:rsid w:val="00392F35"/>
    <w:rsid w:val="00393399"/>
    <w:rsid w:val="00394042"/>
    <w:rsid w:val="00394641"/>
    <w:rsid w:val="00395FA1"/>
    <w:rsid w:val="00396FC5"/>
    <w:rsid w:val="003975E6"/>
    <w:rsid w:val="003A131F"/>
    <w:rsid w:val="003A19CD"/>
    <w:rsid w:val="003A1F7C"/>
    <w:rsid w:val="003A2E2E"/>
    <w:rsid w:val="003A3CF6"/>
    <w:rsid w:val="003A4B26"/>
    <w:rsid w:val="003A5216"/>
    <w:rsid w:val="003A67F4"/>
    <w:rsid w:val="003B057B"/>
    <w:rsid w:val="003B0E1B"/>
    <w:rsid w:val="003B1523"/>
    <w:rsid w:val="003B28EA"/>
    <w:rsid w:val="003B2CAD"/>
    <w:rsid w:val="003B5A71"/>
    <w:rsid w:val="003B628A"/>
    <w:rsid w:val="003B6738"/>
    <w:rsid w:val="003B6903"/>
    <w:rsid w:val="003C0D73"/>
    <w:rsid w:val="003C1CA1"/>
    <w:rsid w:val="003C2E83"/>
    <w:rsid w:val="003C2FB4"/>
    <w:rsid w:val="003C4074"/>
    <w:rsid w:val="003C51A3"/>
    <w:rsid w:val="003C7A62"/>
    <w:rsid w:val="003D0582"/>
    <w:rsid w:val="003D08B0"/>
    <w:rsid w:val="003D2858"/>
    <w:rsid w:val="003D3038"/>
    <w:rsid w:val="003D402A"/>
    <w:rsid w:val="003D631C"/>
    <w:rsid w:val="003D7826"/>
    <w:rsid w:val="003D7FFE"/>
    <w:rsid w:val="003E041F"/>
    <w:rsid w:val="003E15B7"/>
    <w:rsid w:val="003E2AE3"/>
    <w:rsid w:val="003E2EF5"/>
    <w:rsid w:val="003E4F73"/>
    <w:rsid w:val="003E556B"/>
    <w:rsid w:val="003E58B2"/>
    <w:rsid w:val="003E59D0"/>
    <w:rsid w:val="003E6483"/>
    <w:rsid w:val="003F0F1C"/>
    <w:rsid w:val="003F1572"/>
    <w:rsid w:val="003F1635"/>
    <w:rsid w:val="003F1996"/>
    <w:rsid w:val="003F1C34"/>
    <w:rsid w:val="003F2ABC"/>
    <w:rsid w:val="003F3C13"/>
    <w:rsid w:val="003F519C"/>
    <w:rsid w:val="003F5440"/>
    <w:rsid w:val="003F5C55"/>
    <w:rsid w:val="003F5F55"/>
    <w:rsid w:val="003F6C19"/>
    <w:rsid w:val="003F7536"/>
    <w:rsid w:val="003F75B4"/>
    <w:rsid w:val="0040033B"/>
    <w:rsid w:val="00400719"/>
    <w:rsid w:val="004030C7"/>
    <w:rsid w:val="004036AC"/>
    <w:rsid w:val="00403883"/>
    <w:rsid w:val="004040EB"/>
    <w:rsid w:val="00404C52"/>
    <w:rsid w:val="00405CF2"/>
    <w:rsid w:val="004102C1"/>
    <w:rsid w:val="00410AC5"/>
    <w:rsid w:val="00411FD3"/>
    <w:rsid w:val="0041229D"/>
    <w:rsid w:val="004149EF"/>
    <w:rsid w:val="00415030"/>
    <w:rsid w:val="00415789"/>
    <w:rsid w:val="004158EA"/>
    <w:rsid w:val="00415A9A"/>
    <w:rsid w:val="00415AA0"/>
    <w:rsid w:val="00416929"/>
    <w:rsid w:val="00417011"/>
    <w:rsid w:val="00417404"/>
    <w:rsid w:val="00417B8B"/>
    <w:rsid w:val="004208BB"/>
    <w:rsid w:val="004208C1"/>
    <w:rsid w:val="00420C9A"/>
    <w:rsid w:val="0042243C"/>
    <w:rsid w:val="00423175"/>
    <w:rsid w:val="00423BC8"/>
    <w:rsid w:val="004244D8"/>
    <w:rsid w:val="00424574"/>
    <w:rsid w:val="004265F2"/>
    <w:rsid w:val="004276B6"/>
    <w:rsid w:val="00427832"/>
    <w:rsid w:val="00427E80"/>
    <w:rsid w:val="00430E6D"/>
    <w:rsid w:val="00430F06"/>
    <w:rsid w:val="00432458"/>
    <w:rsid w:val="004325C5"/>
    <w:rsid w:val="004327D2"/>
    <w:rsid w:val="004329BF"/>
    <w:rsid w:val="004336BA"/>
    <w:rsid w:val="00433EA1"/>
    <w:rsid w:val="0043469D"/>
    <w:rsid w:val="004359FF"/>
    <w:rsid w:val="0043697F"/>
    <w:rsid w:val="00440709"/>
    <w:rsid w:val="00440FB2"/>
    <w:rsid w:val="004411C4"/>
    <w:rsid w:val="00441FC8"/>
    <w:rsid w:val="0044310D"/>
    <w:rsid w:val="00445BC7"/>
    <w:rsid w:val="00445EAA"/>
    <w:rsid w:val="004464C0"/>
    <w:rsid w:val="00446DDE"/>
    <w:rsid w:val="00446F39"/>
    <w:rsid w:val="00447EE3"/>
    <w:rsid w:val="00450CA3"/>
    <w:rsid w:val="00451793"/>
    <w:rsid w:val="00452888"/>
    <w:rsid w:val="00454D07"/>
    <w:rsid w:val="0045570A"/>
    <w:rsid w:val="004601D5"/>
    <w:rsid w:val="0046034F"/>
    <w:rsid w:val="0046045E"/>
    <w:rsid w:val="004608D3"/>
    <w:rsid w:val="00462126"/>
    <w:rsid w:val="00462DD0"/>
    <w:rsid w:val="00463E6C"/>
    <w:rsid w:val="0046701F"/>
    <w:rsid w:val="00470513"/>
    <w:rsid w:val="00470656"/>
    <w:rsid w:val="00470F7E"/>
    <w:rsid w:val="00470FCE"/>
    <w:rsid w:val="00474B68"/>
    <w:rsid w:val="00476168"/>
    <w:rsid w:val="0047672D"/>
    <w:rsid w:val="00476D36"/>
    <w:rsid w:val="00477217"/>
    <w:rsid w:val="004802AE"/>
    <w:rsid w:val="004812D0"/>
    <w:rsid w:val="00481347"/>
    <w:rsid w:val="004815C8"/>
    <w:rsid w:val="00481B2F"/>
    <w:rsid w:val="00481D48"/>
    <w:rsid w:val="00481D4C"/>
    <w:rsid w:val="004826B4"/>
    <w:rsid w:val="00483FB3"/>
    <w:rsid w:val="00485948"/>
    <w:rsid w:val="00485F2B"/>
    <w:rsid w:val="00486E9F"/>
    <w:rsid w:val="004876E3"/>
    <w:rsid w:val="004877B5"/>
    <w:rsid w:val="00487D54"/>
    <w:rsid w:val="00487F17"/>
    <w:rsid w:val="00490C10"/>
    <w:rsid w:val="00490F80"/>
    <w:rsid w:val="00492109"/>
    <w:rsid w:val="0049217F"/>
    <w:rsid w:val="004926BC"/>
    <w:rsid w:val="00494340"/>
    <w:rsid w:val="0049558F"/>
    <w:rsid w:val="00495726"/>
    <w:rsid w:val="00496167"/>
    <w:rsid w:val="004961BC"/>
    <w:rsid w:val="0049779E"/>
    <w:rsid w:val="00497EFC"/>
    <w:rsid w:val="004A0007"/>
    <w:rsid w:val="004A0312"/>
    <w:rsid w:val="004A07D1"/>
    <w:rsid w:val="004A0FCE"/>
    <w:rsid w:val="004A1196"/>
    <w:rsid w:val="004A1D60"/>
    <w:rsid w:val="004A2380"/>
    <w:rsid w:val="004A2F83"/>
    <w:rsid w:val="004A38DA"/>
    <w:rsid w:val="004A4735"/>
    <w:rsid w:val="004A4A17"/>
    <w:rsid w:val="004A4FF7"/>
    <w:rsid w:val="004A59CF"/>
    <w:rsid w:val="004A5CBA"/>
    <w:rsid w:val="004A665F"/>
    <w:rsid w:val="004A6E66"/>
    <w:rsid w:val="004B070C"/>
    <w:rsid w:val="004B38F3"/>
    <w:rsid w:val="004B49C0"/>
    <w:rsid w:val="004B547F"/>
    <w:rsid w:val="004B6AF2"/>
    <w:rsid w:val="004B6B1E"/>
    <w:rsid w:val="004B7020"/>
    <w:rsid w:val="004C01E2"/>
    <w:rsid w:val="004C02C4"/>
    <w:rsid w:val="004C138F"/>
    <w:rsid w:val="004C1638"/>
    <w:rsid w:val="004C1C92"/>
    <w:rsid w:val="004C20DF"/>
    <w:rsid w:val="004C2494"/>
    <w:rsid w:val="004C2EC2"/>
    <w:rsid w:val="004C3C58"/>
    <w:rsid w:val="004C4B16"/>
    <w:rsid w:val="004C6ED2"/>
    <w:rsid w:val="004C6F1F"/>
    <w:rsid w:val="004C7B1E"/>
    <w:rsid w:val="004C7FD6"/>
    <w:rsid w:val="004D0C21"/>
    <w:rsid w:val="004D0C79"/>
    <w:rsid w:val="004D14FF"/>
    <w:rsid w:val="004D1DF6"/>
    <w:rsid w:val="004D3C83"/>
    <w:rsid w:val="004D5196"/>
    <w:rsid w:val="004D5A35"/>
    <w:rsid w:val="004D6EAE"/>
    <w:rsid w:val="004D7A21"/>
    <w:rsid w:val="004D7A8D"/>
    <w:rsid w:val="004D7D78"/>
    <w:rsid w:val="004E029C"/>
    <w:rsid w:val="004E042D"/>
    <w:rsid w:val="004E1445"/>
    <w:rsid w:val="004E19B5"/>
    <w:rsid w:val="004E3948"/>
    <w:rsid w:val="004E4BF0"/>
    <w:rsid w:val="004E4C9C"/>
    <w:rsid w:val="004E51A9"/>
    <w:rsid w:val="004E5E27"/>
    <w:rsid w:val="004E5EC1"/>
    <w:rsid w:val="004E7BB2"/>
    <w:rsid w:val="004E7EF0"/>
    <w:rsid w:val="004F18CA"/>
    <w:rsid w:val="004F1AA5"/>
    <w:rsid w:val="004F231D"/>
    <w:rsid w:val="004F2845"/>
    <w:rsid w:val="004F31D0"/>
    <w:rsid w:val="004F49CA"/>
    <w:rsid w:val="004F5F6D"/>
    <w:rsid w:val="0050107E"/>
    <w:rsid w:val="0050121C"/>
    <w:rsid w:val="0050127E"/>
    <w:rsid w:val="00501295"/>
    <w:rsid w:val="00503575"/>
    <w:rsid w:val="0050448F"/>
    <w:rsid w:val="005054E9"/>
    <w:rsid w:val="005060F4"/>
    <w:rsid w:val="00507CD4"/>
    <w:rsid w:val="00510287"/>
    <w:rsid w:val="00510E49"/>
    <w:rsid w:val="005112ED"/>
    <w:rsid w:val="00513B9C"/>
    <w:rsid w:val="00513DA4"/>
    <w:rsid w:val="005140CC"/>
    <w:rsid w:val="00514A94"/>
    <w:rsid w:val="00515771"/>
    <w:rsid w:val="00515E84"/>
    <w:rsid w:val="00516C21"/>
    <w:rsid w:val="00517162"/>
    <w:rsid w:val="005224DE"/>
    <w:rsid w:val="005226B7"/>
    <w:rsid w:val="00523256"/>
    <w:rsid w:val="00524CE6"/>
    <w:rsid w:val="00525549"/>
    <w:rsid w:val="0052590C"/>
    <w:rsid w:val="00526509"/>
    <w:rsid w:val="00530198"/>
    <w:rsid w:val="005303EF"/>
    <w:rsid w:val="00530B13"/>
    <w:rsid w:val="005321AC"/>
    <w:rsid w:val="0053337B"/>
    <w:rsid w:val="0053519F"/>
    <w:rsid w:val="00537672"/>
    <w:rsid w:val="00541B9E"/>
    <w:rsid w:val="00541C64"/>
    <w:rsid w:val="00543173"/>
    <w:rsid w:val="00543D4A"/>
    <w:rsid w:val="0054420D"/>
    <w:rsid w:val="00544749"/>
    <w:rsid w:val="005465C1"/>
    <w:rsid w:val="0055488D"/>
    <w:rsid w:val="00554F9B"/>
    <w:rsid w:val="0055641F"/>
    <w:rsid w:val="00557AE0"/>
    <w:rsid w:val="00557C87"/>
    <w:rsid w:val="00560063"/>
    <w:rsid w:val="005602BA"/>
    <w:rsid w:val="00560646"/>
    <w:rsid w:val="0056104F"/>
    <w:rsid w:val="005611F7"/>
    <w:rsid w:val="00561DDC"/>
    <w:rsid w:val="00562C10"/>
    <w:rsid w:val="005638D1"/>
    <w:rsid w:val="00563E75"/>
    <w:rsid w:val="005647C7"/>
    <w:rsid w:val="00564D50"/>
    <w:rsid w:val="00566D90"/>
    <w:rsid w:val="0056770C"/>
    <w:rsid w:val="0057057D"/>
    <w:rsid w:val="005708C3"/>
    <w:rsid w:val="00570AB9"/>
    <w:rsid w:val="00570F9E"/>
    <w:rsid w:val="0057171B"/>
    <w:rsid w:val="005717F8"/>
    <w:rsid w:val="00571F27"/>
    <w:rsid w:val="00571F92"/>
    <w:rsid w:val="005726DE"/>
    <w:rsid w:val="0057324C"/>
    <w:rsid w:val="0057411A"/>
    <w:rsid w:val="005746CA"/>
    <w:rsid w:val="00574E36"/>
    <w:rsid w:val="005762BC"/>
    <w:rsid w:val="00576507"/>
    <w:rsid w:val="005778A8"/>
    <w:rsid w:val="00577C50"/>
    <w:rsid w:val="00580247"/>
    <w:rsid w:val="005812CF"/>
    <w:rsid w:val="00581B5F"/>
    <w:rsid w:val="00582069"/>
    <w:rsid w:val="0058366B"/>
    <w:rsid w:val="00583F4D"/>
    <w:rsid w:val="00584221"/>
    <w:rsid w:val="00584CDA"/>
    <w:rsid w:val="00584DD4"/>
    <w:rsid w:val="005853B8"/>
    <w:rsid w:val="005870B8"/>
    <w:rsid w:val="00590843"/>
    <w:rsid w:val="00590B21"/>
    <w:rsid w:val="00590F25"/>
    <w:rsid w:val="005912CB"/>
    <w:rsid w:val="0059203B"/>
    <w:rsid w:val="00592B54"/>
    <w:rsid w:val="00593A26"/>
    <w:rsid w:val="00593B6A"/>
    <w:rsid w:val="005942AA"/>
    <w:rsid w:val="005943FB"/>
    <w:rsid w:val="00594599"/>
    <w:rsid w:val="00594E52"/>
    <w:rsid w:val="00595720"/>
    <w:rsid w:val="00596D63"/>
    <w:rsid w:val="00597970"/>
    <w:rsid w:val="00597A5D"/>
    <w:rsid w:val="00597CD1"/>
    <w:rsid w:val="005A017F"/>
    <w:rsid w:val="005A143C"/>
    <w:rsid w:val="005A1485"/>
    <w:rsid w:val="005A5253"/>
    <w:rsid w:val="005B122D"/>
    <w:rsid w:val="005B1514"/>
    <w:rsid w:val="005B3419"/>
    <w:rsid w:val="005B57C3"/>
    <w:rsid w:val="005B67C3"/>
    <w:rsid w:val="005B683D"/>
    <w:rsid w:val="005B6C9D"/>
    <w:rsid w:val="005C0B1D"/>
    <w:rsid w:val="005C10F4"/>
    <w:rsid w:val="005C14B7"/>
    <w:rsid w:val="005C2056"/>
    <w:rsid w:val="005C3489"/>
    <w:rsid w:val="005C4E8D"/>
    <w:rsid w:val="005C68EA"/>
    <w:rsid w:val="005D0D6E"/>
    <w:rsid w:val="005D12BB"/>
    <w:rsid w:val="005D1678"/>
    <w:rsid w:val="005D1F81"/>
    <w:rsid w:val="005D2A72"/>
    <w:rsid w:val="005D2B3A"/>
    <w:rsid w:val="005D43A0"/>
    <w:rsid w:val="005D4CA3"/>
    <w:rsid w:val="005D4E87"/>
    <w:rsid w:val="005D5096"/>
    <w:rsid w:val="005D516C"/>
    <w:rsid w:val="005D54EE"/>
    <w:rsid w:val="005D6686"/>
    <w:rsid w:val="005E1D57"/>
    <w:rsid w:val="005E3773"/>
    <w:rsid w:val="005E4686"/>
    <w:rsid w:val="005E48A8"/>
    <w:rsid w:val="005E518E"/>
    <w:rsid w:val="005E594C"/>
    <w:rsid w:val="005E598D"/>
    <w:rsid w:val="005E5D7B"/>
    <w:rsid w:val="005E6386"/>
    <w:rsid w:val="005E67B2"/>
    <w:rsid w:val="005E68E5"/>
    <w:rsid w:val="005E69A4"/>
    <w:rsid w:val="005E7B11"/>
    <w:rsid w:val="005F03BC"/>
    <w:rsid w:val="005F2027"/>
    <w:rsid w:val="005F234D"/>
    <w:rsid w:val="005F2C0C"/>
    <w:rsid w:val="005F2DC6"/>
    <w:rsid w:val="005F48FF"/>
    <w:rsid w:val="005F54A9"/>
    <w:rsid w:val="005F66EC"/>
    <w:rsid w:val="005F6E2C"/>
    <w:rsid w:val="00600144"/>
    <w:rsid w:val="00600E8B"/>
    <w:rsid w:val="00601063"/>
    <w:rsid w:val="00601958"/>
    <w:rsid w:val="0060267A"/>
    <w:rsid w:val="006034DE"/>
    <w:rsid w:val="00603F67"/>
    <w:rsid w:val="00604149"/>
    <w:rsid w:val="006041B1"/>
    <w:rsid w:val="0060476A"/>
    <w:rsid w:val="00604903"/>
    <w:rsid w:val="00604965"/>
    <w:rsid w:val="00604F4A"/>
    <w:rsid w:val="006053E8"/>
    <w:rsid w:val="00605816"/>
    <w:rsid w:val="00610BD0"/>
    <w:rsid w:val="00610CCA"/>
    <w:rsid w:val="0061230D"/>
    <w:rsid w:val="006123A2"/>
    <w:rsid w:val="00612886"/>
    <w:rsid w:val="00612C2E"/>
    <w:rsid w:val="00613BB5"/>
    <w:rsid w:val="0061426C"/>
    <w:rsid w:val="0061511E"/>
    <w:rsid w:val="00615251"/>
    <w:rsid w:val="00615B19"/>
    <w:rsid w:val="00616215"/>
    <w:rsid w:val="006166B6"/>
    <w:rsid w:val="0061683E"/>
    <w:rsid w:val="00617092"/>
    <w:rsid w:val="00617468"/>
    <w:rsid w:val="00617F85"/>
    <w:rsid w:val="006202D3"/>
    <w:rsid w:val="0062050E"/>
    <w:rsid w:val="00621092"/>
    <w:rsid w:val="006221A1"/>
    <w:rsid w:val="00622327"/>
    <w:rsid w:val="00622AF4"/>
    <w:rsid w:val="0062533D"/>
    <w:rsid w:val="00625370"/>
    <w:rsid w:val="00625445"/>
    <w:rsid w:val="00625813"/>
    <w:rsid w:val="00626DAC"/>
    <w:rsid w:val="00627AEE"/>
    <w:rsid w:val="0063076E"/>
    <w:rsid w:val="00630BCF"/>
    <w:rsid w:val="00632368"/>
    <w:rsid w:val="00632912"/>
    <w:rsid w:val="006341D8"/>
    <w:rsid w:val="006361B7"/>
    <w:rsid w:val="00636ACB"/>
    <w:rsid w:val="006370D8"/>
    <w:rsid w:val="0063779E"/>
    <w:rsid w:val="00641AB4"/>
    <w:rsid w:val="00641BED"/>
    <w:rsid w:val="0064206D"/>
    <w:rsid w:val="00643BF3"/>
    <w:rsid w:val="00643D10"/>
    <w:rsid w:val="00643D59"/>
    <w:rsid w:val="00644354"/>
    <w:rsid w:val="00644E9C"/>
    <w:rsid w:val="0064582B"/>
    <w:rsid w:val="00645C17"/>
    <w:rsid w:val="00645C44"/>
    <w:rsid w:val="00646CA2"/>
    <w:rsid w:val="00646D07"/>
    <w:rsid w:val="0064717B"/>
    <w:rsid w:val="00651ACC"/>
    <w:rsid w:val="0065234A"/>
    <w:rsid w:val="00653A1E"/>
    <w:rsid w:val="00653CA7"/>
    <w:rsid w:val="00654C5D"/>
    <w:rsid w:val="00655493"/>
    <w:rsid w:val="006555DA"/>
    <w:rsid w:val="00655A47"/>
    <w:rsid w:val="00656B30"/>
    <w:rsid w:val="006577BD"/>
    <w:rsid w:val="00661606"/>
    <w:rsid w:val="0066163B"/>
    <w:rsid w:val="006630F3"/>
    <w:rsid w:val="006643F4"/>
    <w:rsid w:val="00665976"/>
    <w:rsid w:val="00665BED"/>
    <w:rsid w:val="0066661D"/>
    <w:rsid w:val="00667385"/>
    <w:rsid w:val="00670D6C"/>
    <w:rsid w:val="00670E8B"/>
    <w:rsid w:val="00671092"/>
    <w:rsid w:val="00671604"/>
    <w:rsid w:val="00671EB7"/>
    <w:rsid w:val="006725C2"/>
    <w:rsid w:val="0067456E"/>
    <w:rsid w:val="00674F03"/>
    <w:rsid w:val="00676A15"/>
    <w:rsid w:val="00676A35"/>
    <w:rsid w:val="006815ED"/>
    <w:rsid w:val="006818E4"/>
    <w:rsid w:val="006826A4"/>
    <w:rsid w:val="00682A08"/>
    <w:rsid w:val="0068354C"/>
    <w:rsid w:val="006835A6"/>
    <w:rsid w:val="00683970"/>
    <w:rsid w:val="0068418E"/>
    <w:rsid w:val="00684C01"/>
    <w:rsid w:val="0068513D"/>
    <w:rsid w:val="00686CFB"/>
    <w:rsid w:val="006871F5"/>
    <w:rsid w:val="00687338"/>
    <w:rsid w:val="006913A0"/>
    <w:rsid w:val="00692263"/>
    <w:rsid w:val="00693366"/>
    <w:rsid w:val="006934FD"/>
    <w:rsid w:val="0069448E"/>
    <w:rsid w:val="0069450E"/>
    <w:rsid w:val="006948B3"/>
    <w:rsid w:val="00694937"/>
    <w:rsid w:val="00694D27"/>
    <w:rsid w:val="00695447"/>
    <w:rsid w:val="006956E5"/>
    <w:rsid w:val="00695E36"/>
    <w:rsid w:val="0069692F"/>
    <w:rsid w:val="00696943"/>
    <w:rsid w:val="006A1300"/>
    <w:rsid w:val="006A21FC"/>
    <w:rsid w:val="006A2377"/>
    <w:rsid w:val="006A24C1"/>
    <w:rsid w:val="006A27A9"/>
    <w:rsid w:val="006A3758"/>
    <w:rsid w:val="006A4164"/>
    <w:rsid w:val="006A5D59"/>
    <w:rsid w:val="006A73BF"/>
    <w:rsid w:val="006B0ECC"/>
    <w:rsid w:val="006B1C54"/>
    <w:rsid w:val="006B3A68"/>
    <w:rsid w:val="006B594A"/>
    <w:rsid w:val="006C0228"/>
    <w:rsid w:val="006C10DF"/>
    <w:rsid w:val="006C1EBE"/>
    <w:rsid w:val="006C2F11"/>
    <w:rsid w:val="006C3255"/>
    <w:rsid w:val="006C5763"/>
    <w:rsid w:val="006C595A"/>
    <w:rsid w:val="006D156B"/>
    <w:rsid w:val="006D37F9"/>
    <w:rsid w:val="006D3A8D"/>
    <w:rsid w:val="006D53C0"/>
    <w:rsid w:val="006D781B"/>
    <w:rsid w:val="006D7C2E"/>
    <w:rsid w:val="006E0C9C"/>
    <w:rsid w:val="006E0F06"/>
    <w:rsid w:val="006E20D0"/>
    <w:rsid w:val="006E257B"/>
    <w:rsid w:val="006E2F45"/>
    <w:rsid w:val="006E3012"/>
    <w:rsid w:val="006E33D7"/>
    <w:rsid w:val="006E3CC4"/>
    <w:rsid w:val="006E4D2F"/>
    <w:rsid w:val="006E4F15"/>
    <w:rsid w:val="006E5299"/>
    <w:rsid w:val="006E58DE"/>
    <w:rsid w:val="006E6C9B"/>
    <w:rsid w:val="006E6E94"/>
    <w:rsid w:val="006E70C2"/>
    <w:rsid w:val="006E76DC"/>
    <w:rsid w:val="006E7F6B"/>
    <w:rsid w:val="006F0607"/>
    <w:rsid w:val="006F2C0D"/>
    <w:rsid w:val="006F3076"/>
    <w:rsid w:val="006F31D3"/>
    <w:rsid w:val="006F47F1"/>
    <w:rsid w:val="006F4BA3"/>
    <w:rsid w:val="006F4DE8"/>
    <w:rsid w:val="006F5B7F"/>
    <w:rsid w:val="006F5C10"/>
    <w:rsid w:val="006F6311"/>
    <w:rsid w:val="006F68DD"/>
    <w:rsid w:val="006F746E"/>
    <w:rsid w:val="00700345"/>
    <w:rsid w:val="00701356"/>
    <w:rsid w:val="0070180D"/>
    <w:rsid w:val="00702088"/>
    <w:rsid w:val="00703A3E"/>
    <w:rsid w:val="00704360"/>
    <w:rsid w:val="0070451D"/>
    <w:rsid w:val="00704B8A"/>
    <w:rsid w:val="00706C00"/>
    <w:rsid w:val="00707809"/>
    <w:rsid w:val="007117F9"/>
    <w:rsid w:val="007118C8"/>
    <w:rsid w:val="007119C9"/>
    <w:rsid w:val="007124DE"/>
    <w:rsid w:val="00712551"/>
    <w:rsid w:val="00712759"/>
    <w:rsid w:val="007156E8"/>
    <w:rsid w:val="00715D0E"/>
    <w:rsid w:val="00715DFC"/>
    <w:rsid w:val="007170AD"/>
    <w:rsid w:val="00717E3E"/>
    <w:rsid w:val="00720428"/>
    <w:rsid w:val="00720D27"/>
    <w:rsid w:val="00722A68"/>
    <w:rsid w:val="00723CBF"/>
    <w:rsid w:val="0072622D"/>
    <w:rsid w:val="007263D2"/>
    <w:rsid w:val="0072692A"/>
    <w:rsid w:val="00726F5B"/>
    <w:rsid w:val="00730389"/>
    <w:rsid w:val="00730917"/>
    <w:rsid w:val="00730C89"/>
    <w:rsid w:val="007323FD"/>
    <w:rsid w:val="0073426E"/>
    <w:rsid w:val="0073518C"/>
    <w:rsid w:val="00735232"/>
    <w:rsid w:val="0073623E"/>
    <w:rsid w:val="00736C51"/>
    <w:rsid w:val="00736E29"/>
    <w:rsid w:val="00737FD7"/>
    <w:rsid w:val="00740663"/>
    <w:rsid w:val="00740CE4"/>
    <w:rsid w:val="007410F1"/>
    <w:rsid w:val="00741301"/>
    <w:rsid w:val="007419B0"/>
    <w:rsid w:val="007427C5"/>
    <w:rsid w:val="00743A84"/>
    <w:rsid w:val="00744A73"/>
    <w:rsid w:val="00745A1A"/>
    <w:rsid w:val="007460E7"/>
    <w:rsid w:val="007469C2"/>
    <w:rsid w:val="00747065"/>
    <w:rsid w:val="00747EFC"/>
    <w:rsid w:val="007511E4"/>
    <w:rsid w:val="00751B88"/>
    <w:rsid w:val="007521C2"/>
    <w:rsid w:val="007532C7"/>
    <w:rsid w:val="007552C5"/>
    <w:rsid w:val="0075584F"/>
    <w:rsid w:val="007566E1"/>
    <w:rsid w:val="00757963"/>
    <w:rsid w:val="00757D70"/>
    <w:rsid w:val="00757FE0"/>
    <w:rsid w:val="0076015C"/>
    <w:rsid w:val="007617BF"/>
    <w:rsid w:val="00764003"/>
    <w:rsid w:val="00764392"/>
    <w:rsid w:val="007643E0"/>
    <w:rsid w:val="00765EC1"/>
    <w:rsid w:val="00766E16"/>
    <w:rsid w:val="00767095"/>
    <w:rsid w:val="00770833"/>
    <w:rsid w:val="007715BF"/>
    <w:rsid w:val="00771CBE"/>
    <w:rsid w:val="007723E6"/>
    <w:rsid w:val="00773A49"/>
    <w:rsid w:val="00773AE3"/>
    <w:rsid w:val="00775499"/>
    <w:rsid w:val="00776473"/>
    <w:rsid w:val="00776477"/>
    <w:rsid w:val="0077659F"/>
    <w:rsid w:val="007767D9"/>
    <w:rsid w:val="00776CB1"/>
    <w:rsid w:val="00776D56"/>
    <w:rsid w:val="0077701F"/>
    <w:rsid w:val="00777041"/>
    <w:rsid w:val="00777E72"/>
    <w:rsid w:val="00780BB5"/>
    <w:rsid w:val="00781CC1"/>
    <w:rsid w:val="00782B4F"/>
    <w:rsid w:val="00782BAE"/>
    <w:rsid w:val="00782DEC"/>
    <w:rsid w:val="007831E4"/>
    <w:rsid w:val="007835D9"/>
    <w:rsid w:val="007849C6"/>
    <w:rsid w:val="00784FD2"/>
    <w:rsid w:val="0078643E"/>
    <w:rsid w:val="00787EEE"/>
    <w:rsid w:val="0079188D"/>
    <w:rsid w:val="0079242B"/>
    <w:rsid w:val="0079374F"/>
    <w:rsid w:val="007A0A1D"/>
    <w:rsid w:val="007A0E94"/>
    <w:rsid w:val="007A19F1"/>
    <w:rsid w:val="007A1CD6"/>
    <w:rsid w:val="007A2DCB"/>
    <w:rsid w:val="007A3384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3A9F"/>
    <w:rsid w:val="007B43F4"/>
    <w:rsid w:val="007B4531"/>
    <w:rsid w:val="007B4A24"/>
    <w:rsid w:val="007B4C3F"/>
    <w:rsid w:val="007B68BE"/>
    <w:rsid w:val="007C324E"/>
    <w:rsid w:val="007C3E44"/>
    <w:rsid w:val="007C521D"/>
    <w:rsid w:val="007C53A0"/>
    <w:rsid w:val="007C5A9E"/>
    <w:rsid w:val="007C6C78"/>
    <w:rsid w:val="007C6DF5"/>
    <w:rsid w:val="007D0099"/>
    <w:rsid w:val="007D10AA"/>
    <w:rsid w:val="007D29AC"/>
    <w:rsid w:val="007D36CB"/>
    <w:rsid w:val="007D3C74"/>
    <w:rsid w:val="007D4726"/>
    <w:rsid w:val="007D4D6E"/>
    <w:rsid w:val="007D4FA6"/>
    <w:rsid w:val="007D5373"/>
    <w:rsid w:val="007E1D6E"/>
    <w:rsid w:val="007E336F"/>
    <w:rsid w:val="007E4A06"/>
    <w:rsid w:val="007E5389"/>
    <w:rsid w:val="007E5B64"/>
    <w:rsid w:val="007E6E8F"/>
    <w:rsid w:val="007E71A7"/>
    <w:rsid w:val="007F0EA4"/>
    <w:rsid w:val="007F1DB9"/>
    <w:rsid w:val="007F2484"/>
    <w:rsid w:val="007F274D"/>
    <w:rsid w:val="007F4E2C"/>
    <w:rsid w:val="007F55CE"/>
    <w:rsid w:val="007F5F6B"/>
    <w:rsid w:val="007F726E"/>
    <w:rsid w:val="007F79AA"/>
    <w:rsid w:val="007F7F15"/>
    <w:rsid w:val="00801A54"/>
    <w:rsid w:val="008027AA"/>
    <w:rsid w:val="00803328"/>
    <w:rsid w:val="00806896"/>
    <w:rsid w:val="00806F24"/>
    <w:rsid w:val="00811078"/>
    <w:rsid w:val="00812BFB"/>
    <w:rsid w:val="00812FE8"/>
    <w:rsid w:val="008165E5"/>
    <w:rsid w:val="00817A3A"/>
    <w:rsid w:val="008207AC"/>
    <w:rsid w:val="00822754"/>
    <w:rsid w:val="00825B91"/>
    <w:rsid w:val="00825C74"/>
    <w:rsid w:val="00825D25"/>
    <w:rsid w:val="00826925"/>
    <w:rsid w:val="00827FC7"/>
    <w:rsid w:val="008301B8"/>
    <w:rsid w:val="00830D44"/>
    <w:rsid w:val="008311D5"/>
    <w:rsid w:val="00831444"/>
    <w:rsid w:val="00832DA0"/>
    <w:rsid w:val="00836619"/>
    <w:rsid w:val="00837080"/>
    <w:rsid w:val="008370F4"/>
    <w:rsid w:val="00837282"/>
    <w:rsid w:val="00843803"/>
    <w:rsid w:val="008439F6"/>
    <w:rsid w:val="00844333"/>
    <w:rsid w:val="0084456A"/>
    <w:rsid w:val="0084523F"/>
    <w:rsid w:val="00845E90"/>
    <w:rsid w:val="00846849"/>
    <w:rsid w:val="0084753E"/>
    <w:rsid w:val="008512C3"/>
    <w:rsid w:val="00851849"/>
    <w:rsid w:val="00854FE7"/>
    <w:rsid w:val="0085726C"/>
    <w:rsid w:val="00857868"/>
    <w:rsid w:val="00860776"/>
    <w:rsid w:val="008631FC"/>
    <w:rsid w:val="00864346"/>
    <w:rsid w:val="00864CE2"/>
    <w:rsid w:val="00864EE1"/>
    <w:rsid w:val="00865B90"/>
    <w:rsid w:val="008663FA"/>
    <w:rsid w:val="0086653D"/>
    <w:rsid w:val="008665F9"/>
    <w:rsid w:val="008668C0"/>
    <w:rsid w:val="008676B4"/>
    <w:rsid w:val="00867B63"/>
    <w:rsid w:val="008713EC"/>
    <w:rsid w:val="008724A9"/>
    <w:rsid w:val="00872C56"/>
    <w:rsid w:val="00874003"/>
    <w:rsid w:val="008743E4"/>
    <w:rsid w:val="00874529"/>
    <w:rsid w:val="008767ED"/>
    <w:rsid w:val="00877F58"/>
    <w:rsid w:val="00880538"/>
    <w:rsid w:val="00880AA9"/>
    <w:rsid w:val="00881807"/>
    <w:rsid w:val="008821CD"/>
    <w:rsid w:val="00882CE3"/>
    <w:rsid w:val="00883574"/>
    <w:rsid w:val="00884172"/>
    <w:rsid w:val="00885400"/>
    <w:rsid w:val="008856E6"/>
    <w:rsid w:val="00887160"/>
    <w:rsid w:val="0088743D"/>
    <w:rsid w:val="0089090D"/>
    <w:rsid w:val="008912DD"/>
    <w:rsid w:val="00891E31"/>
    <w:rsid w:val="00892B2A"/>
    <w:rsid w:val="00893A63"/>
    <w:rsid w:val="00894286"/>
    <w:rsid w:val="008972C8"/>
    <w:rsid w:val="0089766F"/>
    <w:rsid w:val="008A2AFB"/>
    <w:rsid w:val="008A3274"/>
    <w:rsid w:val="008A4CCA"/>
    <w:rsid w:val="008A4FD4"/>
    <w:rsid w:val="008A57F6"/>
    <w:rsid w:val="008A5EB6"/>
    <w:rsid w:val="008A6406"/>
    <w:rsid w:val="008A6B63"/>
    <w:rsid w:val="008A6F6D"/>
    <w:rsid w:val="008A7C23"/>
    <w:rsid w:val="008A7E97"/>
    <w:rsid w:val="008A7F0D"/>
    <w:rsid w:val="008B05AC"/>
    <w:rsid w:val="008B0FEA"/>
    <w:rsid w:val="008B1DD8"/>
    <w:rsid w:val="008B21BE"/>
    <w:rsid w:val="008B24D9"/>
    <w:rsid w:val="008B2578"/>
    <w:rsid w:val="008B285D"/>
    <w:rsid w:val="008B3313"/>
    <w:rsid w:val="008B3879"/>
    <w:rsid w:val="008B4773"/>
    <w:rsid w:val="008B58BD"/>
    <w:rsid w:val="008B6218"/>
    <w:rsid w:val="008B75BF"/>
    <w:rsid w:val="008C0388"/>
    <w:rsid w:val="008C09B2"/>
    <w:rsid w:val="008C11D8"/>
    <w:rsid w:val="008C1E85"/>
    <w:rsid w:val="008C2C62"/>
    <w:rsid w:val="008C3532"/>
    <w:rsid w:val="008C359D"/>
    <w:rsid w:val="008C486B"/>
    <w:rsid w:val="008C4BD5"/>
    <w:rsid w:val="008C6923"/>
    <w:rsid w:val="008C6994"/>
    <w:rsid w:val="008C7143"/>
    <w:rsid w:val="008D0B87"/>
    <w:rsid w:val="008D1857"/>
    <w:rsid w:val="008D2123"/>
    <w:rsid w:val="008D21C0"/>
    <w:rsid w:val="008D2D36"/>
    <w:rsid w:val="008D3520"/>
    <w:rsid w:val="008D4600"/>
    <w:rsid w:val="008D4654"/>
    <w:rsid w:val="008D581E"/>
    <w:rsid w:val="008D6190"/>
    <w:rsid w:val="008D61CF"/>
    <w:rsid w:val="008D6550"/>
    <w:rsid w:val="008E0541"/>
    <w:rsid w:val="008E1D1E"/>
    <w:rsid w:val="008E1DED"/>
    <w:rsid w:val="008E2936"/>
    <w:rsid w:val="008E3394"/>
    <w:rsid w:val="008E4229"/>
    <w:rsid w:val="008E59EF"/>
    <w:rsid w:val="008E6A84"/>
    <w:rsid w:val="008E75C7"/>
    <w:rsid w:val="008E7E6E"/>
    <w:rsid w:val="008F025E"/>
    <w:rsid w:val="008F1913"/>
    <w:rsid w:val="008F24FC"/>
    <w:rsid w:val="008F38CD"/>
    <w:rsid w:val="008F3F50"/>
    <w:rsid w:val="008F3F8B"/>
    <w:rsid w:val="008F4749"/>
    <w:rsid w:val="008F4EB6"/>
    <w:rsid w:val="008F5E4E"/>
    <w:rsid w:val="008F78E5"/>
    <w:rsid w:val="008F78F8"/>
    <w:rsid w:val="008F7DC2"/>
    <w:rsid w:val="00901E43"/>
    <w:rsid w:val="00902370"/>
    <w:rsid w:val="00903096"/>
    <w:rsid w:val="00903516"/>
    <w:rsid w:val="00904FC2"/>
    <w:rsid w:val="00905087"/>
    <w:rsid w:val="00905367"/>
    <w:rsid w:val="00906CF1"/>
    <w:rsid w:val="009112D0"/>
    <w:rsid w:val="009115CD"/>
    <w:rsid w:val="00911B65"/>
    <w:rsid w:val="009121BE"/>
    <w:rsid w:val="0091243F"/>
    <w:rsid w:val="0091262D"/>
    <w:rsid w:val="009132D0"/>
    <w:rsid w:val="00915912"/>
    <w:rsid w:val="009166F4"/>
    <w:rsid w:val="0091738C"/>
    <w:rsid w:val="00917D2A"/>
    <w:rsid w:val="0092080F"/>
    <w:rsid w:val="00920945"/>
    <w:rsid w:val="00921037"/>
    <w:rsid w:val="009217EF"/>
    <w:rsid w:val="00921F34"/>
    <w:rsid w:val="00923149"/>
    <w:rsid w:val="009255EA"/>
    <w:rsid w:val="00925681"/>
    <w:rsid w:val="0092663F"/>
    <w:rsid w:val="00930264"/>
    <w:rsid w:val="00930A7E"/>
    <w:rsid w:val="009319C7"/>
    <w:rsid w:val="00931A5A"/>
    <w:rsid w:val="009323CF"/>
    <w:rsid w:val="00932EAE"/>
    <w:rsid w:val="009348E2"/>
    <w:rsid w:val="00934B14"/>
    <w:rsid w:val="009379B6"/>
    <w:rsid w:val="00940C95"/>
    <w:rsid w:val="00940DDB"/>
    <w:rsid w:val="009418ED"/>
    <w:rsid w:val="00942039"/>
    <w:rsid w:val="009437A0"/>
    <w:rsid w:val="00943ACF"/>
    <w:rsid w:val="009444BE"/>
    <w:rsid w:val="009452DA"/>
    <w:rsid w:val="0094538C"/>
    <w:rsid w:val="00945F90"/>
    <w:rsid w:val="009475B7"/>
    <w:rsid w:val="00947C44"/>
    <w:rsid w:val="0095022E"/>
    <w:rsid w:val="00950818"/>
    <w:rsid w:val="00951001"/>
    <w:rsid w:val="00951054"/>
    <w:rsid w:val="009513AC"/>
    <w:rsid w:val="00951460"/>
    <w:rsid w:val="00954557"/>
    <w:rsid w:val="00954E5C"/>
    <w:rsid w:val="00955551"/>
    <w:rsid w:val="009557A8"/>
    <w:rsid w:val="009578F3"/>
    <w:rsid w:val="00957DFD"/>
    <w:rsid w:val="00960A33"/>
    <w:rsid w:val="00960C78"/>
    <w:rsid w:val="00960D18"/>
    <w:rsid w:val="00961DF0"/>
    <w:rsid w:val="00962A77"/>
    <w:rsid w:val="00962F57"/>
    <w:rsid w:val="009637F9"/>
    <w:rsid w:val="00963F09"/>
    <w:rsid w:val="009675C7"/>
    <w:rsid w:val="009700F5"/>
    <w:rsid w:val="00972B11"/>
    <w:rsid w:val="009734C2"/>
    <w:rsid w:val="009742C4"/>
    <w:rsid w:val="009745C5"/>
    <w:rsid w:val="00974603"/>
    <w:rsid w:val="00974D3F"/>
    <w:rsid w:val="00975B6D"/>
    <w:rsid w:val="00976A3B"/>
    <w:rsid w:val="00976FB5"/>
    <w:rsid w:val="00980F29"/>
    <w:rsid w:val="009814F8"/>
    <w:rsid w:val="00981636"/>
    <w:rsid w:val="00983259"/>
    <w:rsid w:val="00983AC2"/>
    <w:rsid w:val="00986356"/>
    <w:rsid w:val="00987E83"/>
    <w:rsid w:val="00990A70"/>
    <w:rsid w:val="00990DEE"/>
    <w:rsid w:val="009912B5"/>
    <w:rsid w:val="00991BE6"/>
    <w:rsid w:val="00992811"/>
    <w:rsid w:val="00992980"/>
    <w:rsid w:val="00993261"/>
    <w:rsid w:val="00993E2E"/>
    <w:rsid w:val="00993E9A"/>
    <w:rsid w:val="00994B82"/>
    <w:rsid w:val="00995206"/>
    <w:rsid w:val="009A0A37"/>
    <w:rsid w:val="009A3071"/>
    <w:rsid w:val="009A368E"/>
    <w:rsid w:val="009A3D26"/>
    <w:rsid w:val="009A3E5E"/>
    <w:rsid w:val="009A40C8"/>
    <w:rsid w:val="009A5520"/>
    <w:rsid w:val="009A66F3"/>
    <w:rsid w:val="009A69CD"/>
    <w:rsid w:val="009B0664"/>
    <w:rsid w:val="009B12E2"/>
    <w:rsid w:val="009B1753"/>
    <w:rsid w:val="009B24AA"/>
    <w:rsid w:val="009B2793"/>
    <w:rsid w:val="009B27AB"/>
    <w:rsid w:val="009B2BF2"/>
    <w:rsid w:val="009B49AF"/>
    <w:rsid w:val="009B524D"/>
    <w:rsid w:val="009B5660"/>
    <w:rsid w:val="009B5D46"/>
    <w:rsid w:val="009B6B46"/>
    <w:rsid w:val="009B781E"/>
    <w:rsid w:val="009B78D7"/>
    <w:rsid w:val="009C110F"/>
    <w:rsid w:val="009C2E2A"/>
    <w:rsid w:val="009C3D35"/>
    <w:rsid w:val="009C48A7"/>
    <w:rsid w:val="009C54EF"/>
    <w:rsid w:val="009C585D"/>
    <w:rsid w:val="009C5DA4"/>
    <w:rsid w:val="009C5FD1"/>
    <w:rsid w:val="009C6ECA"/>
    <w:rsid w:val="009D079F"/>
    <w:rsid w:val="009D1665"/>
    <w:rsid w:val="009D243C"/>
    <w:rsid w:val="009D3271"/>
    <w:rsid w:val="009D3DB6"/>
    <w:rsid w:val="009D46FE"/>
    <w:rsid w:val="009D4B88"/>
    <w:rsid w:val="009D517A"/>
    <w:rsid w:val="009D5243"/>
    <w:rsid w:val="009D6B62"/>
    <w:rsid w:val="009D70D6"/>
    <w:rsid w:val="009D7AD5"/>
    <w:rsid w:val="009E0040"/>
    <w:rsid w:val="009E0EC5"/>
    <w:rsid w:val="009E1E57"/>
    <w:rsid w:val="009E288A"/>
    <w:rsid w:val="009E2B6E"/>
    <w:rsid w:val="009E34AD"/>
    <w:rsid w:val="009E3995"/>
    <w:rsid w:val="009E4601"/>
    <w:rsid w:val="009E4DE5"/>
    <w:rsid w:val="009E5711"/>
    <w:rsid w:val="009E7C02"/>
    <w:rsid w:val="009F0C35"/>
    <w:rsid w:val="009F0DF1"/>
    <w:rsid w:val="009F1636"/>
    <w:rsid w:val="009F21CE"/>
    <w:rsid w:val="009F2351"/>
    <w:rsid w:val="009F3508"/>
    <w:rsid w:val="009F3573"/>
    <w:rsid w:val="009F3B76"/>
    <w:rsid w:val="009F3CB8"/>
    <w:rsid w:val="009F510A"/>
    <w:rsid w:val="009F54FF"/>
    <w:rsid w:val="009F672F"/>
    <w:rsid w:val="009F67A0"/>
    <w:rsid w:val="009F6D85"/>
    <w:rsid w:val="009F6FAC"/>
    <w:rsid w:val="009F7AFD"/>
    <w:rsid w:val="00A01025"/>
    <w:rsid w:val="00A01175"/>
    <w:rsid w:val="00A01F8B"/>
    <w:rsid w:val="00A0296D"/>
    <w:rsid w:val="00A029FA"/>
    <w:rsid w:val="00A03008"/>
    <w:rsid w:val="00A0359C"/>
    <w:rsid w:val="00A037BB"/>
    <w:rsid w:val="00A1003D"/>
    <w:rsid w:val="00A10E6B"/>
    <w:rsid w:val="00A13F60"/>
    <w:rsid w:val="00A1483C"/>
    <w:rsid w:val="00A15916"/>
    <w:rsid w:val="00A15F8F"/>
    <w:rsid w:val="00A169F7"/>
    <w:rsid w:val="00A204D2"/>
    <w:rsid w:val="00A21341"/>
    <w:rsid w:val="00A213DC"/>
    <w:rsid w:val="00A232CE"/>
    <w:rsid w:val="00A23FB6"/>
    <w:rsid w:val="00A26150"/>
    <w:rsid w:val="00A267F7"/>
    <w:rsid w:val="00A269EF"/>
    <w:rsid w:val="00A2755E"/>
    <w:rsid w:val="00A279B4"/>
    <w:rsid w:val="00A31CBD"/>
    <w:rsid w:val="00A326EE"/>
    <w:rsid w:val="00A32CF3"/>
    <w:rsid w:val="00A332C9"/>
    <w:rsid w:val="00A33AFC"/>
    <w:rsid w:val="00A34734"/>
    <w:rsid w:val="00A36DE6"/>
    <w:rsid w:val="00A37E31"/>
    <w:rsid w:val="00A40F2D"/>
    <w:rsid w:val="00A41E53"/>
    <w:rsid w:val="00A421D5"/>
    <w:rsid w:val="00A43D8C"/>
    <w:rsid w:val="00A43FD5"/>
    <w:rsid w:val="00A44ACC"/>
    <w:rsid w:val="00A452A6"/>
    <w:rsid w:val="00A45710"/>
    <w:rsid w:val="00A46D37"/>
    <w:rsid w:val="00A47103"/>
    <w:rsid w:val="00A47175"/>
    <w:rsid w:val="00A4735E"/>
    <w:rsid w:val="00A508D2"/>
    <w:rsid w:val="00A51359"/>
    <w:rsid w:val="00A51429"/>
    <w:rsid w:val="00A52257"/>
    <w:rsid w:val="00A52884"/>
    <w:rsid w:val="00A52B43"/>
    <w:rsid w:val="00A5486F"/>
    <w:rsid w:val="00A561DA"/>
    <w:rsid w:val="00A563E1"/>
    <w:rsid w:val="00A567E1"/>
    <w:rsid w:val="00A56D52"/>
    <w:rsid w:val="00A57278"/>
    <w:rsid w:val="00A57B82"/>
    <w:rsid w:val="00A6128A"/>
    <w:rsid w:val="00A63E36"/>
    <w:rsid w:val="00A64086"/>
    <w:rsid w:val="00A64F1C"/>
    <w:rsid w:val="00A651D6"/>
    <w:rsid w:val="00A66BA6"/>
    <w:rsid w:val="00A6740E"/>
    <w:rsid w:val="00A67D0B"/>
    <w:rsid w:val="00A7030E"/>
    <w:rsid w:val="00A7079F"/>
    <w:rsid w:val="00A722B6"/>
    <w:rsid w:val="00A72448"/>
    <w:rsid w:val="00A7271D"/>
    <w:rsid w:val="00A72BE9"/>
    <w:rsid w:val="00A72CE7"/>
    <w:rsid w:val="00A72FB5"/>
    <w:rsid w:val="00A7480C"/>
    <w:rsid w:val="00A75D62"/>
    <w:rsid w:val="00A7617F"/>
    <w:rsid w:val="00A76F84"/>
    <w:rsid w:val="00A77D13"/>
    <w:rsid w:val="00A81CE3"/>
    <w:rsid w:val="00A81F13"/>
    <w:rsid w:val="00A823D7"/>
    <w:rsid w:val="00A826FD"/>
    <w:rsid w:val="00A828E8"/>
    <w:rsid w:val="00A82A00"/>
    <w:rsid w:val="00A83809"/>
    <w:rsid w:val="00A853FD"/>
    <w:rsid w:val="00A865DB"/>
    <w:rsid w:val="00A86717"/>
    <w:rsid w:val="00A8777F"/>
    <w:rsid w:val="00A879C9"/>
    <w:rsid w:val="00A90238"/>
    <w:rsid w:val="00A9043F"/>
    <w:rsid w:val="00A90D21"/>
    <w:rsid w:val="00A9194F"/>
    <w:rsid w:val="00A92019"/>
    <w:rsid w:val="00A93E01"/>
    <w:rsid w:val="00A95214"/>
    <w:rsid w:val="00A9661E"/>
    <w:rsid w:val="00A96C1D"/>
    <w:rsid w:val="00A97212"/>
    <w:rsid w:val="00A97491"/>
    <w:rsid w:val="00AA170B"/>
    <w:rsid w:val="00AA3202"/>
    <w:rsid w:val="00AA540E"/>
    <w:rsid w:val="00AA6542"/>
    <w:rsid w:val="00AA6F12"/>
    <w:rsid w:val="00AB0681"/>
    <w:rsid w:val="00AB2231"/>
    <w:rsid w:val="00AB4004"/>
    <w:rsid w:val="00AB415D"/>
    <w:rsid w:val="00AB6332"/>
    <w:rsid w:val="00AB643B"/>
    <w:rsid w:val="00AB6448"/>
    <w:rsid w:val="00AB764C"/>
    <w:rsid w:val="00AB7D03"/>
    <w:rsid w:val="00AB7FDC"/>
    <w:rsid w:val="00AC0B32"/>
    <w:rsid w:val="00AC0D34"/>
    <w:rsid w:val="00AC2F6C"/>
    <w:rsid w:val="00AC5F20"/>
    <w:rsid w:val="00AC60C2"/>
    <w:rsid w:val="00AC6F7D"/>
    <w:rsid w:val="00AC73B5"/>
    <w:rsid w:val="00AC7851"/>
    <w:rsid w:val="00AD15FB"/>
    <w:rsid w:val="00AD1B06"/>
    <w:rsid w:val="00AD27BB"/>
    <w:rsid w:val="00AD4547"/>
    <w:rsid w:val="00AD596B"/>
    <w:rsid w:val="00AD6438"/>
    <w:rsid w:val="00AD694C"/>
    <w:rsid w:val="00AD6AF4"/>
    <w:rsid w:val="00AD6F99"/>
    <w:rsid w:val="00AD7D04"/>
    <w:rsid w:val="00AE18A5"/>
    <w:rsid w:val="00AE44B7"/>
    <w:rsid w:val="00AE4AAD"/>
    <w:rsid w:val="00AE4E18"/>
    <w:rsid w:val="00AE7B3F"/>
    <w:rsid w:val="00AF158F"/>
    <w:rsid w:val="00AF36FF"/>
    <w:rsid w:val="00AF4860"/>
    <w:rsid w:val="00AF5852"/>
    <w:rsid w:val="00AF6365"/>
    <w:rsid w:val="00AF786E"/>
    <w:rsid w:val="00B0068F"/>
    <w:rsid w:val="00B00BD1"/>
    <w:rsid w:val="00B01330"/>
    <w:rsid w:val="00B02461"/>
    <w:rsid w:val="00B03724"/>
    <w:rsid w:val="00B0770D"/>
    <w:rsid w:val="00B07D4E"/>
    <w:rsid w:val="00B108F6"/>
    <w:rsid w:val="00B128AB"/>
    <w:rsid w:val="00B14B68"/>
    <w:rsid w:val="00B156CA"/>
    <w:rsid w:val="00B15939"/>
    <w:rsid w:val="00B16247"/>
    <w:rsid w:val="00B17E0B"/>
    <w:rsid w:val="00B20360"/>
    <w:rsid w:val="00B20426"/>
    <w:rsid w:val="00B207C4"/>
    <w:rsid w:val="00B20AF9"/>
    <w:rsid w:val="00B236F8"/>
    <w:rsid w:val="00B25B39"/>
    <w:rsid w:val="00B25FB8"/>
    <w:rsid w:val="00B26F84"/>
    <w:rsid w:val="00B30FA3"/>
    <w:rsid w:val="00B34153"/>
    <w:rsid w:val="00B3498B"/>
    <w:rsid w:val="00B350B9"/>
    <w:rsid w:val="00B36B75"/>
    <w:rsid w:val="00B36CDA"/>
    <w:rsid w:val="00B4078D"/>
    <w:rsid w:val="00B40ADC"/>
    <w:rsid w:val="00B417E5"/>
    <w:rsid w:val="00B41964"/>
    <w:rsid w:val="00B42098"/>
    <w:rsid w:val="00B42940"/>
    <w:rsid w:val="00B4334F"/>
    <w:rsid w:val="00B436DD"/>
    <w:rsid w:val="00B448F1"/>
    <w:rsid w:val="00B45454"/>
    <w:rsid w:val="00B457F5"/>
    <w:rsid w:val="00B45812"/>
    <w:rsid w:val="00B45A5A"/>
    <w:rsid w:val="00B463C1"/>
    <w:rsid w:val="00B4726E"/>
    <w:rsid w:val="00B47B82"/>
    <w:rsid w:val="00B500C9"/>
    <w:rsid w:val="00B5072F"/>
    <w:rsid w:val="00B517A7"/>
    <w:rsid w:val="00B51B31"/>
    <w:rsid w:val="00B51E01"/>
    <w:rsid w:val="00B52784"/>
    <w:rsid w:val="00B53468"/>
    <w:rsid w:val="00B538DB"/>
    <w:rsid w:val="00B54718"/>
    <w:rsid w:val="00B55556"/>
    <w:rsid w:val="00B5754E"/>
    <w:rsid w:val="00B57D77"/>
    <w:rsid w:val="00B57D9E"/>
    <w:rsid w:val="00B608C2"/>
    <w:rsid w:val="00B608F4"/>
    <w:rsid w:val="00B61D7A"/>
    <w:rsid w:val="00B624C7"/>
    <w:rsid w:val="00B62DC2"/>
    <w:rsid w:val="00B63B7B"/>
    <w:rsid w:val="00B64837"/>
    <w:rsid w:val="00B67005"/>
    <w:rsid w:val="00B717FD"/>
    <w:rsid w:val="00B71CA5"/>
    <w:rsid w:val="00B71DBC"/>
    <w:rsid w:val="00B72F60"/>
    <w:rsid w:val="00B7498E"/>
    <w:rsid w:val="00B74C86"/>
    <w:rsid w:val="00B766B7"/>
    <w:rsid w:val="00B83DA1"/>
    <w:rsid w:val="00B844DA"/>
    <w:rsid w:val="00B84800"/>
    <w:rsid w:val="00B848D2"/>
    <w:rsid w:val="00B84EB9"/>
    <w:rsid w:val="00B852EB"/>
    <w:rsid w:val="00B85DE2"/>
    <w:rsid w:val="00B873B3"/>
    <w:rsid w:val="00B8781F"/>
    <w:rsid w:val="00B87F57"/>
    <w:rsid w:val="00B9051C"/>
    <w:rsid w:val="00B9056D"/>
    <w:rsid w:val="00B90BE8"/>
    <w:rsid w:val="00B90F75"/>
    <w:rsid w:val="00B9120C"/>
    <w:rsid w:val="00B92D44"/>
    <w:rsid w:val="00B92E28"/>
    <w:rsid w:val="00B93151"/>
    <w:rsid w:val="00B934F7"/>
    <w:rsid w:val="00B93747"/>
    <w:rsid w:val="00B943C6"/>
    <w:rsid w:val="00B947CC"/>
    <w:rsid w:val="00B958EE"/>
    <w:rsid w:val="00B95932"/>
    <w:rsid w:val="00B962C8"/>
    <w:rsid w:val="00B96F70"/>
    <w:rsid w:val="00B97323"/>
    <w:rsid w:val="00B975FE"/>
    <w:rsid w:val="00BA1413"/>
    <w:rsid w:val="00BA168F"/>
    <w:rsid w:val="00BA19EC"/>
    <w:rsid w:val="00BA1E22"/>
    <w:rsid w:val="00BA1E91"/>
    <w:rsid w:val="00BA267C"/>
    <w:rsid w:val="00BA4ADF"/>
    <w:rsid w:val="00BA577B"/>
    <w:rsid w:val="00BA5B90"/>
    <w:rsid w:val="00BA5E15"/>
    <w:rsid w:val="00BA64FC"/>
    <w:rsid w:val="00BA7DD7"/>
    <w:rsid w:val="00BB1B5E"/>
    <w:rsid w:val="00BB59C2"/>
    <w:rsid w:val="00BB675F"/>
    <w:rsid w:val="00BB722E"/>
    <w:rsid w:val="00BC149D"/>
    <w:rsid w:val="00BC14CF"/>
    <w:rsid w:val="00BC1A4A"/>
    <w:rsid w:val="00BC2A44"/>
    <w:rsid w:val="00BC3B4B"/>
    <w:rsid w:val="00BC3E38"/>
    <w:rsid w:val="00BC50D1"/>
    <w:rsid w:val="00BD227C"/>
    <w:rsid w:val="00BD327F"/>
    <w:rsid w:val="00BD3F62"/>
    <w:rsid w:val="00BD5E7F"/>
    <w:rsid w:val="00BE06A2"/>
    <w:rsid w:val="00BE1D9F"/>
    <w:rsid w:val="00BE3771"/>
    <w:rsid w:val="00BE399F"/>
    <w:rsid w:val="00BE3D4C"/>
    <w:rsid w:val="00BE442B"/>
    <w:rsid w:val="00BE540A"/>
    <w:rsid w:val="00BE5B9C"/>
    <w:rsid w:val="00BE71B6"/>
    <w:rsid w:val="00BE7584"/>
    <w:rsid w:val="00BE763C"/>
    <w:rsid w:val="00BE7AB3"/>
    <w:rsid w:val="00BF135F"/>
    <w:rsid w:val="00BF1B05"/>
    <w:rsid w:val="00BF20AA"/>
    <w:rsid w:val="00BF27CB"/>
    <w:rsid w:val="00BF4172"/>
    <w:rsid w:val="00BF4AF4"/>
    <w:rsid w:val="00BF4DF2"/>
    <w:rsid w:val="00BF67D5"/>
    <w:rsid w:val="00BF7BC3"/>
    <w:rsid w:val="00C00756"/>
    <w:rsid w:val="00C01685"/>
    <w:rsid w:val="00C01802"/>
    <w:rsid w:val="00C02070"/>
    <w:rsid w:val="00C023FF"/>
    <w:rsid w:val="00C02D1A"/>
    <w:rsid w:val="00C04976"/>
    <w:rsid w:val="00C0573D"/>
    <w:rsid w:val="00C05AA1"/>
    <w:rsid w:val="00C05ADE"/>
    <w:rsid w:val="00C05B29"/>
    <w:rsid w:val="00C06AAB"/>
    <w:rsid w:val="00C0781D"/>
    <w:rsid w:val="00C100E9"/>
    <w:rsid w:val="00C11427"/>
    <w:rsid w:val="00C12BAA"/>
    <w:rsid w:val="00C1439F"/>
    <w:rsid w:val="00C14EDB"/>
    <w:rsid w:val="00C15712"/>
    <w:rsid w:val="00C169AD"/>
    <w:rsid w:val="00C17E2C"/>
    <w:rsid w:val="00C2122A"/>
    <w:rsid w:val="00C21A68"/>
    <w:rsid w:val="00C23434"/>
    <w:rsid w:val="00C23C2B"/>
    <w:rsid w:val="00C23E8B"/>
    <w:rsid w:val="00C242D1"/>
    <w:rsid w:val="00C24493"/>
    <w:rsid w:val="00C244B0"/>
    <w:rsid w:val="00C24D20"/>
    <w:rsid w:val="00C26051"/>
    <w:rsid w:val="00C26A0C"/>
    <w:rsid w:val="00C27C2D"/>
    <w:rsid w:val="00C30D26"/>
    <w:rsid w:val="00C347A3"/>
    <w:rsid w:val="00C3582A"/>
    <w:rsid w:val="00C35CEA"/>
    <w:rsid w:val="00C35DF5"/>
    <w:rsid w:val="00C36AA9"/>
    <w:rsid w:val="00C37566"/>
    <w:rsid w:val="00C37CEC"/>
    <w:rsid w:val="00C4105E"/>
    <w:rsid w:val="00C414DD"/>
    <w:rsid w:val="00C41AB7"/>
    <w:rsid w:val="00C42AAD"/>
    <w:rsid w:val="00C45D7D"/>
    <w:rsid w:val="00C45E66"/>
    <w:rsid w:val="00C46A12"/>
    <w:rsid w:val="00C50DC7"/>
    <w:rsid w:val="00C51AF7"/>
    <w:rsid w:val="00C51D89"/>
    <w:rsid w:val="00C525F3"/>
    <w:rsid w:val="00C54B5B"/>
    <w:rsid w:val="00C54C8E"/>
    <w:rsid w:val="00C55330"/>
    <w:rsid w:val="00C5587C"/>
    <w:rsid w:val="00C55BE6"/>
    <w:rsid w:val="00C569A1"/>
    <w:rsid w:val="00C57444"/>
    <w:rsid w:val="00C60AFF"/>
    <w:rsid w:val="00C616C6"/>
    <w:rsid w:val="00C616E9"/>
    <w:rsid w:val="00C617D5"/>
    <w:rsid w:val="00C62004"/>
    <w:rsid w:val="00C62913"/>
    <w:rsid w:val="00C6409D"/>
    <w:rsid w:val="00C6448C"/>
    <w:rsid w:val="00C65650"/>
    <w:rsid w:val="00C65AA0"/>
    <w:rsid w:val="00C66526"/>
    <w:rsid w:val="00C668D6"/>
    <w:rsid w:val="00C71534"/>
    <w:rsid w:val="00C71A0F"/>
    <w:rsid w:val="00C72A77"/>
    <w:rsid w:val="00C73CF1"/>
    <w:rsid w:val="00C7407F"/>
    <w:rsid w:val="00C742C6"/>
    <w:rsid w:val="00C76166"/>
    <w:rsid w:val="00C76E5D"/>
    <w:rsid w:val="00C819A7"/>
    <w:rsid w:val="00C82304"/>
    <w:rsid w:val="00C823DD"/>
    <w:rsid w:val="00C83685"/>
    <w:rsid w:val="00C83D21"/>
    <w:rsid w:val="00C86516"/>
    <w:rsid w:val="00C87131"/>
    <w:rsid w:val="00C875AC"/>
    <w:rsid w:val="00C87C39"/>
    <w:rsid w:val="00C90A86"/>
    <w:rsid w:val="00C90F6D"/>
    <w:rsid w:val="00C90FA4"/>
    <w:rsid w:val="00C91FE4"/>
    <w:rsid w:val="00C93D6F"/>
    <w:rsid w:val="00C9429E"/>
    <w:rsid w:val="00C9722B"/>
    <w:rsid w:val="00C979FA"/>
    <w:rsid w:val="00C97A7C"/>
    <w:rsid w:val="00CA258C"/>
    <w:rsid w:val="00CA2F5F"/>
    <w:rsid w:val="00CA36FB"/>
    <w:rsid w:val="00CA517F"/>
    <w:rsid w:val="00CA5897"/>
    <w:rsid w:val="00CA63FA"/>
    <w:rsid w:val="00CA76C4"/>
    <w:rsid w:val="00CA7E73"/>
    <w:rsid w:val="00CB3312"/>
    <w:rsid w:val="00CB459D"/>
    <w:rsid w:val="00CB4976"/>
    <w:rsid w:val="00CB4BF3"/>
    <w:rsid w:val="00CB4D5F"/>
    <w:rsid w:val="00CB56EE"/>
    <w:rsid w:val="00CB5AB9"/>
    <w:rsid w:val="00CC0B83"/>
    <w:rsid w:val="00CC0D6E"/>
    <w:rsid w:val="00CC1978"/>
    <w:rsid w:val="00CC3DE0"/>
    <w:rsid w:val="00CC3FB1"/>
    <w:rsid w:val="00CC401E"/>
    <w:rsid w:val="00CC4801"/>
    <w:rsid w:val="00CC5AFA"/>
    <w:rsid w:val="00CC6F3C"/>
    <w:rsid w:val="00CC7B4C"/>
    <w:rsid w:val="00CC7F32"/>
    <w:rsid w:val="00CD037D"/>
    <w:rsid w:val="00CD0814"/>
    <w:rsid w:val="00CD0D81"/>
    <w:rsid w:val="00CD1256"/>
    <w:rsid w:val="00CD19C3"/>
    <w:rsid w:val="00CD353A"/>
    <w:rsid w:val="00CD3FB6"/>
    <w:rsid w:val="00CD521D"/>
    <w:rsid w:val="00CD59F5"/>
    <w:rsid w:val="00CD5A18"/>
    <w:rsid w:val="00CD7036"/>
    <w:rsid w:val="00CD7ABC"/>
    <w:rsid w:val="00CD7B7D"/>
    <w:rsid w:val="00CE191B"/>
    <w:rsid w:val="00CE2194"/>
    <w:rsid w:val="00CE4894"/>
    <w:rsid w:val="00CF2EB8"/>
    <w:rsid w:val="00CF3781"/>
    <w:rsid w:val="00CF3D80"/>
    <w:rsid w:val="00CF547D"/>
    <w:rsid w:val="00CF573A"/>
    <w:rsid w:val="00CF5B86"/>
    <w:rsid w:val="00CF5EF0"/>
    <w:rsid w:val="00CF6113"/>
    <w:rsid w:val="00CF7267"/>
    <w:rsid w:val="00CF7E41"/>
    <w:rsid w:val="00D00DA2"/>
    <w:rsid w:val="00D01178"/>
    <w:rsid w:val="00D02C80"/>
    <w:rsid w:val="00D04199"/>
    <w:rsid w:val="00D04909"/>
    <w:rsid w:val="00D04E2D"/>
    <w:rsid w:val="00D07892"/>
    <w:rsid w:val="00D104E3"/>
    <w:rsid w:val="00D11840"/>
    <w:rsid w:val="00D11ED7"/>
    <w:rsid w:val="00D122DB"/>
    <w:rsid w:val="00D16992"/>
    <w:rsid w:val="00D17B38"/>
    <w:rsid w:val="00D20425"/>
    <w:rsid w:val="00D21EA5"/>
    <w:rsid w:val="00D2420E"/>
    <w:rsid w:val="00D24F09"/>
    <w:rsid w:val="00D25370"/>
    <w:rsid w:val="00D25DFD"/>
    <w:rsid w:val="00D26BF6"/>
    <w:rsid w:val="00D27795"/>
    <w:rsid w:val="00D27EFA"/>
    <w:rsid w:val="00D30E7A"/>
    <w:rsid w:val="00D32312"/>
    <w:rsid w:val="00D32638"/>
    <w:rsid w:val="00D327CE"/>
    <w:rsid w:val="00D32F21"/>
    <w:rsid w:val="00D33455"/>
    <w:rsid w:val="00D3640F"/>
    <w:rsid w:val="00D370F4"/>
    <w:rsid w:val="00D37C76"/>
    <w:rsid w:val="00D4246B"/>
    <w:rsid w:val="00D425ED"/>
    <w:rsid w:val="00D42C5D"/>
    <w:rsid w:val="00D43563"/>
    <w:rsid w:val="00D43A09"/>
    <w:rsid w:val="00D43F13"/>
    <w:rsid w:val="00D44A22"/>
    <w:rsid w:val="00D45A7C"/>
    <w:rsid w:val="00D46113"/>
    <w:rsid w:val="00D46845"/>
    <w:rsid w:val="00D503CF"/>
    <w:rsid w:val="00D50E12"/>
    <w:rsid w:val="00D5208C"/>
    <w:rsid w:val="00D523FC"/>
    <w:rsid w:val="00D52FA1"/>
    <w:rsid w:val="00D53B41"/>
    <w:rsid w:val="00D5562B"/>
    <w:rsid w:val="00D556AD"/>
    <w:rsid w:val="00D55BF0"/>
    <w:rsid w:val="00D5666B"/>
    <w:rsid w:val="00D57BCB"/>
    <w:rsid w:val="00D57DB6"/>
    <w:rsid w:val="00D60815"/>
    <w:rsid w:val="00D60E8E"/>
    <w:rsid w:val="00D60F0C"/>
    <w:rsid w:val="00D63326"/>
    <w:rsid w:val="00D6382A"/>
    <w:rsid w:val="00D64176"/>
    <w:rsid w:val="00D648DF"/>
    <w:rsid w:val="00D6580C"/>
    <w:rsid w:val="00D663FF"/>
    <w:rsid w:val="00D664FD"/>
    <w:rsid w:val="00D70201"/>
    <w:rsid w:val="00D71613"/>
    <w:rsid w:val="00D72AB4"/>
    <w:rsid w:val="00D731D4"/>
    <w:rsid w:val="00D7410B"/>
    <w:rsid w:val="00D747C1"/>
    <w:rsid w:val="00D75230"/>
    <w:rsid w:val="00D767FA"/>
    <w:rsid w:val="00D76EF6"/>
    <w:rsid w:val="00D77065"/>
    <w:rsid w:val="00D80B7A"/>
    <w:rsid w:val="00D80C6E"/>
    <w:rsid w:val="00D81AEC"/>
    <w:rsid w:val="00D81B11"/>
    <w:rsid w:val="00D82D6C"/>
    <w:rsid w:val="00D843B3"/>
    <w:rsid w:val="00D845AA"/>
    <w:rsid w:val="00D85D77"/>
    <w:rsid w:val="00D8618D"/>
    <w:rsid w:val="00D86632"/>
    <w:rsid w:val="00D873E6"/>
    <w:rsid w:val="00D903FD"/>
    <w:rsid w:val="00D90446"/>
    <w:rsid w:val="00D910E3"/>
    <w:rsid w:val="00D91508"/>
    <w:rsid w:val="00D91933"/>
    <w:rsid w:val="00D94051"/>
    <w:rsid w:val="00D94C1A"/>
    <w:rsid w:val="00D94FC5"/>
    <w:rsid w:val="00D955BD"/>
    <w:rsid w:val="00D95C30"/>
    <w:rsid w:val="00DA004A"/>
    <w:rsid w:val="00DA0F18"/>
    <w:rsid w:val="00DA182B"/>
    <w:rsid w:val="00DA2401"/>
    <w:rsid w:val="00DA26A8"/>
    <w:rsid w:val="00DA287A"/>
    <w:rsid w:val="00DA33B9"/>
    <w:rsid w:val="00DA62BC"/>
    <w:rsid w:val="00DA723F"/>
    <w:rsid w:val="00DB16FD"/>
    <w:rsid w:val="00DB1940"/>
    <w:rsid w:val="00DB27A0"/>
    <w:rsid w:val="00DB28C4"/>
    <w:rsid w:val="00DB2AE2"/>
    <w:rsid w:val="00DB5D87"/>
    <w:rsid w:val="00DB5F8A"/>
    <w:rsid w:val="00DB6D45"/>
    <w:rsid w:val="00DB783D"/>
    <w:rsid w:val="00DC1617"/>
    <w:rsid w:val="00DC2E74"/>
    <w:rsid w:val="00DC460F"/>
    <w:rsid w:val="00DC5425"/>
    <w:rsid w:val="00DC6328"/>
    <w:rsid w:val="00DC7644"/>
    <w:rsid w:val="00DC789E"/>
    <w:rsid w:val="00DD00BB"/>
    <w:rsid w:val="00DD0635"/>
    <w:rsid w:val="00DD1930"/>
    <w:rsid w:val="00DD2FFB"/>
    <w:rsid w:val="00DD3167"/>
    <w:rsid w:val="00DD3329"/>
    <w:rsid w:val="00DD368B"/>
    <w:rsid w:val="00DD3E21"/>
    <w:rsid w:val="00DD406C"/>
    <w:rsid w:val="00DD493D"/>
    <w:rsid w:val="00DD5389"/>
    <w:rsid w:val="00DD5AEC"/>
    <w:rsid w:val="00DD60DD"/>
    <w:rsid w:val="00DD665B"/>
    <w:rsid w:val="00DD7629"/>
    <w:rsid w:val="00DD7C11"/>
    <w:rsid w:val="00DE118E"/>
    <w:rsid w:val="00DE1C80"/>
    <w:rsid w:val="00DE2F14"/>
    <w:rsid w:val="00DE3144"/>
    <w:rsid w:val="00DE377C"/>
    <w:rsid w:val="00DE3B89"/>
    <w:rsid w:val="00DE4648"/>
    <w:rsid w:val="00DE5983"/>
    <w:rsid w:val="00DE5BE2"/>
    <w:rsid w:val="00DE60AD"/>
    <w:rsid w:val="00DE6921"/>
    <w:rsid w:val="00DE6F02"/>
    <w:rsid w:val="00DE70BF"/>
    <w:rsid w:val="00DE73CC"/>
    <w:rsid w:val="00DE74C1"/>
    <w:rsid w:val="00DE7649"/>
    <w:rsid w:val="00DF2A22"/>
    <w:rsid w:val="00DF2F51"/>
    <w:rsid w:val="00DF3521"/>
    <w:rsid w:val="00DF3777"/>
    <w:rsid w:val="00DF3C8C"/>
    <w:rsid w:val="00DF785F"/>
    <w:rsid w:val="00DF7BBC"/>
    <w:rsid w:val="00E024F9"/>
    <w:rsid w:val="00E028F0"/>
    <w:rsid w:val="00E0399B"/>
    <w:rsid w:val="00E03D75"/>
    <w:rsid w:val="00E04D23"/>
    <w:rsid w:val="00E06143"/>
    <w:rsid w:val="00E06F75"/>
    <w:rsid w:val="00E07024"/>
    <w:rsid w:val="00E073F2"/>
    <w:rsid w:val="00E124EC"/>
    <w:rsid w:val="00E1363F"/>
    <w:rsid w:val="00E13735"/>
    <w:rsid w:val="00E13B76"/>
    <w:rsid w:val="00E143AA"/>
    <w:rsid w:val="00E154EF"/>
    <w:rsid w:val="00E163B4"/>
    <w:rsid w:val="00E1684E"/>
    <w:rsid w:val="00E168BB"/>
    <w:rsid w:val="00E16F67"/>
    <w:rsid w:val="00E16FF7"/>
    <w:rsid w:val="00E173FB"/>
    <w:rsid w:val="00E17BC8"/>
    <w:rsid w:val="00E20498"/>
    <w:rsid w:val="00E204B2"/>
    <w:rsid w:val="00E20836"/>
    <w:rsid w:val="00E23B24"/>
    <w:rsid w:val="00E242B5"/>
    <w:rsid w:val="00E2464A"/>
    <w:rsid w:val="00E25620"/>
    <w:rsid w:val="00E264C0"/>
    <w:rsid w:val="00E30103"/>
    <w:rsid w:val="00E3160A"/>
    <w:rsid w:val="00E321A9"/>
    <w:rsid w:val="00E3360F"/>
    <w:rsid w:val="00E33A07"/>
    <w:rsid w:val="00E34420"/>
    <w:rsid w:val="00E35836"/>
    <w:rsid w:val="00E359CB"/>
    <w:rsid w:val="00E359E9"/>
    <w:rsid w:val="00E35DAC"/>
    <w:rsid w:val="00E363E4"/>
    <w:rsid w:val="00E366F6"/>
    <w:rsid w:val="00E37C3E"/>
    <w:rsid w:val="00E40053"/>
    <w:rsid w:val="00E41358"/>
    <w:rsid w:val="00E41AFF"/>
    <w:rsid w:val="00E43774"/>
    <w:rsid w:val="00E43B23"/>
    <w:rsid w:val="00E4439C"/>
    <w:rsid w:val="00E451C6"/>
    <w:rsid w:val="00E463BF"/>
    <w:rsid w:val="00E46534"/>
    <w:rsid w:val="00E46B41"/>
    <w:rsid w:val="00E50183"/>
    <w:rsid w:val="00E509FE"/>
    <w:rsid w:val="00E50E6E"/>
    <w:rsid w:val="00E50EC8"/>
    <w:rsid w:val="00E50EDC"/>
    <w:rsid w:val="00E513E6"/>
    <w:rsid w:val="00E516A4"/>
    <w:rsid w:val="00E517F5"/>
    <w:rsid w:val="00E51816"/>
    <w:rsid w:val="00E51E3A"/>
    <w:rsid w:val="00E52B80"/>
    <w:rsid w:val="00E54B4B"/>
    <w:rsid w:val="00E55957"/>
    <w:rsid w:val="00E55BA3"/>
    <w:rsid w:val="00E56646"/>
    <w:rsid w:val="00E60045"/>
    <w:rsid w:val="00E604E3"/>
    <w:rsid w:val="00E60A0B"/>
    <w:rsid w:val="00E61BFC"/>
    <w:rsid w:val="00E61C23"/>
    <w:rsid w:val="00E62660"/>
    <w:rsid w:val="00E62E25"/>
    <w:rsid w:val="00E63CF0"/>
    <w:rsid w:val="00E63EFB"/>
    <w:rsid w:val="00E65449"/>
    <w:rsid w:val="00E65D46"/>
    <w:rsid w:val="00E664E4"/>
    <w:rsid w:val="00E67467"/>
    <w:rsid w:val="00E6774B"/>
    <w:rsid w:val="00E678DD"/>
    <w:rsid w:val="00E702CE"/>
    <w:rsid w:val="00E7130A"/>
    <w:rsid w:val="00E71935"/>
    <w:rsid w:val="00E73580"/>
    <w:rsid w:val="00E7387E"/>
    <w:rsid w:val="00E73C49"/>
    <w:rsid w:val="00E74A51"/>
    <w:rsid w:val="00E75B68"/>
    <w:rsid w:val="00E76BFC"/>
    <w:rsid w:val="00E775DE"/>
    <w:rsid w:val="00E8026E"/>
    <w:rsid w:val="00E80F02"/>
    <w:rsid w:val="00E81771"/>
    <w:rsid w:val="00E82194"/>
    <w:rsid w:val="00E83BBD"/>
    <w:rsid w:val="00E84079"/>
    <w:rsid w:val="00E850BD"/>
    <w:rsid w:val="00E870F8"/>
    <w:rsid w:val="00E87870"/>
    <w:rsid w:val="00E8789E"/>
    <w:rsid w:val="00E87EAC"/>
    <w:rsid w:val="00E87F61"/>
    <w:rsid w:val="00E91417"/>
    <w:rsid w:val="00E91F6E"/>
    <w:rsid w:val="00E923BE"/>
    <w:rsid w:val="00E92C8A"/>
    <w:rsid w:val="00E9455D"/>
    <w:rsid w:val="00E94D4B"/>
    <w:rsid w:val="00E95F65"/>
    <w:rsid w:val="00E96162"/>
    <w:rsid w:val="00E96F52"/>
    <w:rsid w:val="00E97606"/>
    <w:rsid w:val="00EA004A"/>
    <w:rsid w:val="00EA0436"/>
    <w:rsid w:val="00EA1107"/>
    <w:rsid w:val="00EA2395"/>
    <w:rsid w:val="00EA4F37"/>
    <w:rsid w:val="00EA77CB"/>
    <w:rsid w:val="00EA7CE0"/>
    <w:rsid w:val="00EB04B0"/>
    <w:rsid w:val="00EB04BD"/>
    <w:rsid w:val="00EB04DD"/>
    <w:rsid w:val="00EB1316"/>
    <w:rsid w:val="00EB1441"/>
    <w:rsid w:val="00EB1459"/>
    <w:rsid w:val="00EB3898"/>
    <w:rsid w:val="00EB3AB7"/>
    <w:rsid w:val="00EB3C86"/>
    <w:rsid w:val="00EB49D1"/>
    <w:rsid w:val="00EB61D5"/>
    <w:rsid w:val="00EB6281"/>
    <w:rsid w:val="00EB7203"/>
    <w:rsid w:val="00EB78B3"/>
    <w:rsid w:val="00EC0A3B"/>
    <w:rsid w:val="00EC27DB"/>
    <w:rsid w:val="00EC4545"/>
    <w:rsid w:val="00EC55FF"/>
    <w:rsid w:val="00EC568B"/>
    <w:rsid w:val="00EC6E52"/>
    <w:rsid w:val="00EC7471"/>
    <w:rsid w:val="00EC7866"/>
    <w:rsid w:val="00ED0024"/>
    <w:rsid w:val="00ED0113"/>
    <w:rsid w:val="00ED1699"/>
    <w:rsid w:val="00ED1B87"/>
    <w:rsid w:val="00ED1EEA"/>
    <w:rsid w:val="00ED2C3D"/>
    <w:rsid w:val="00ED316F"/>
    <w:rsid w:val="00ED3FE2"/>
    <w:rsid w:val="00ED50C7"/>
    <w:rsid w:val="00ED5D8F"/>
    <w:rsid w:val="00ED66A3"/>
    <w:rsid w:val="00ED72D6"/>
    <w:rsid w:val="00ED772C"/>
    <w:rsid w:val="00EE0B13"/>
    <w:rsid w:val="00EE200D"/>
    <w:rsid w:val="00EE2C74"/>
    <w:rsid w:val="00EE2DEE"/>
    <w:rsid w:val="00EE377D"/>
    <w:rsid w:val="00EE38A5"/>
    <w:rsid w:val="00EE3B76"/>
    <w:rsid w:val="00EE40CA"/>
    <w:rsid w:val="00EE4324"/>
    <w:rsid w:val="00EE4A3D"/>
    <w:rsid w:val="00EE56BC"/>
    <w:rsid w:val="00EE5DE5"/>
    <w:rsid w:val="00EE61B3"/>
    <w:rsid w:val="00EE6D75"/>
    <w:rsid w:val="00EE7AC6"/>
    <w:rsid w:val="00EF0D94"/>
    <w:rsid w:val="00EF111C"/>
    <w:rsid w:val="00EF1B6E"/>
    <w:rsid w:val="00EF32CE"/>
    <w:rsid w:val="00EF3ADF"/>
    <w:rsid w:val="00EF42E0"/>
    <w:rsid w:val="00EF665A"/>
    <w:rsid w:val="00EF6A52"/>
    <w:rsid w:val="00EF74B8"/>
    <w:rsid w:val="00EF781A"/>
    <w:rsid w:val="00EF7C2F"/>
    <w:rsid w:val="00F00A3A"/>
    <w:rsid w:val="00F00A65"/>
    <w:rsid w:val="00F00AA5"/>
    <w:rsid w:val="00F031B2"/>
    <w:rsid w:val="00F03F33"/>
    <w:rsid w:val="00F040B9"/>
    <w:rsid w:val="00F0513F"/>
    <w:rsid w:val="00F0541D"/>
    <w:rsid w:val="00F05592"/>
    <w:rsid w:val="00F05BF2"/>
    <w:rsid w:val="00F06577"/>
    <w:rsid w:val="00F06EF1"/>
    <w:rsid w:val="00F07063"/>
    <w:rsid w:val="00F07BB0"/>
    <w:rsid w:val="00F10063"/>
    <w:rsid w:val="00F11C87"/>
    <w:rsid w:val="00F13368"/>
    <w:rsid w:val="00F1388B"/>
    <w:rsid w:val="00F14854"/>
    <w:rsid w:val="00F20D6B"/>
    <w:rsid w:val="00F20F25"/>
    <w:rsid w:val="00F23753"/>
    <w:rsid w:val="00F23C1A"/>
    <w:rsid w:val="00F24BE0"/>
    <w:rsid w:val="00F254FB"/>
    <w:rsid w:val="00F26418"/>
    <w:rsid w:val="00F2701A"/>
    <w:rsid w:val="00F272A5"/>
    <w:rsid w:val="00F307B7"/>
    <w:rsid w:val="00F34F21"/>
    <w:rsid w:val="00F36A70"/>
    <w:rsid w:val="00F3731A"/>
    <w:rsid w:val="00F3797E"/>
    <w:rsid w:val="00F40447"/>
    <w:rsid w:val="00F4097C"/>
    <w:rsid w:val="00F40D05"/>
    <w:rsid w:val="00F4144C"/>
    <w:rsid w:val="00F41BD1"/>
    <w:rsid w:val="00F460B4"/>
    <w:rsid w:val="00F46FF7"/>
    <w:rsid w:val="00F4732D"/>
    <w:rsid w:val="00F502EB"/>
    <w:rsid w:val="00F506F6"/>
    <w:rsid w:val="00F50F52"/>
    <w:rsid w:val="00F51987"/>
    <w:rsid w:val="00F51A0B"/>
    <w:rsid w:val="00F51F3F"/>
    <w:rsid w:val="00F523DF"/>
    <w:rsid w:val="00F53255"/>
    <w:rsid w:val="00F5328F"/>
    <w:rsid w:val="00F54451"/>
    <w:rsid w:val="00F55C2A"/>
    <w:rsid w:val="00F567F0"/>
    <w:rsid w:val="00F6004A"/>
    <w:rsid w:val="00F62440"/>
    <w:rsid w:val="00F631A6"/>
    <w:rsid w:val="00F6356D"/>
    <w:rsid w:val="00F63C98"/>
    <w:rsid w:val="00F646BE"/>
    <w:rsid w:val="00F64B3B"/>
    <w:rsid w:val="00F65996"/>
    <w:rsid w:val="00F67153"/>
    <w:rsid w:val="00F67420"/>
    <w:rsid w:val="00F67B84"/>
    <w:rsid w:val="00F706DC"/>
    <w:rsid w:val="00F70F1C"/>
    <w:rsid w:val="00F714EE"/>
    <w:rsid w:val="00F71B08"/>
    <w:rsid w:val="00F727AE"/>
    <w:rsid w:val="00F72A27"/>
    <w:rsid w:val="00F732E1"/>
    <w:rsid w:val="00F73479"/>
    <w:rsid w:val="00F77EC3"/>
    <w:rsid w:val="00F8095B"/>
    <w:rsid w:val="00F81101"/>
    <w:rsid w:val="00F821CF"/>
    <w:rsid w:val="00F8223E"/>
    <w:rsid w:val="00F82750"/>
    <w:rsid w:val="00F82DE3"/>
    <w:rsid w:val="00F82E93"/>
    <w:rsid w:val="00F830FE"/>
    <w:rsid w:val="00F84CDA"/>
    <w:rsid w:val="00F84DDF"/>
    <w:rsid w:val="00F84F65"/>
    <w:rsid w:val="00F85DF7"/>
    <w:rsid w:val="00F864BF"/>
    <w:rsid w:val="00F86CCD"/>
    <w:rsid w:val="00F91B45"/>
    <w:rsid w:val="00F92855"/>
    <w:rsid w:val="00F92A23"/>
    <w:rsid w:val="00F93EA8"/>
    <w:rsid w:val="00F94143"/>
    <w:rsid w:val="00F94AB9"/>
    <w:rsid w:val="00F94ABC"/>
    <w:rsid w:val="00F9554A"/>
    <w:rsid w:val="00F95B55"/>
    <w:rsid w:val="00F95CCB"/>
    <w:rsid w:val="00F95EA9"/>
    <w:rsid w:val="00F97121"/>
    <w:rsid w:val="00F9747D"/>
    <w:rsid w:val="00F97AF9"/>
    <w:rsid w:val="00F97F64"/>
    <w:rsid w:val="00FA00EA"/>
    <w:rsid w:val="00FA09E6"/>
    <w:rsid w:val="00FA212C"/>
    <w:rsid w:val="00FA45C7"/>
    <w:rsid w:val="00FA46EC"/>
    <w:rsid w:val="00FA6637"/>
    <w:rsid w:val="00FA686E"/>
    <w:rsid w:val="00FA6A10"/>
    <w:rsid w:val="00FA6D87"/>
    <w:rsid w:val="00FA6FDF"/>
    <w:rsid w:val="00FB06BD"/>
    <w:rsid w:val="00FB0916"/>
    <w:rsid w:val="00FB0D5E"/>
    <w:rsid w:val="00FB1CE4"/>
    <w:rsid w:val="00FB2746"/>
    <w:rsid w:val="00FB2C12"/>
    <w:rsid w:val="00FB38FD"/>
    <w:rsid w:val="00FB5753"/>
    <w:rsid w:val="00FB5A63"/>
    <w:rsid w:val="00FB5AA9"/>
    <w:rsid w:val="00FB5C65"/>
    <w:rsid w:val="00FB6A6E"/>
    <w:rsid w:val="00FB6AF4"/>
    <w:rsid w:val="00FB7613"/>
    <w:rsid w:val="00FC06DA"/>
    <w:rsid w:val="00FC1470"/>
    <w:rsid w:val="00FC1B5F"/>
    <w:rsid w:val="00FC4F86"/>
    <w:rsid w:val="00FC5697"/>
    <w:rsid w:val="00FC7C0A"/>
    <w:rsid w:val="00FC7F87"/>
    <w:rsid w:val="00FD0E85"/>
    <w:rsid w:val="00FD120C"/>
    <w:rsid w:val="00FD15FD"/>
    <w:rsid w:val="00FD19EC"/>
    <w:rsid w:val="00FD3BF4"/>
    <w:rsid w:val="00FD658A"/>
    <w:rsid w:val="00FD77E0"/>
    <w:rsid w:val="00FE0300"/>
    <w:rsid w:val="00FE208E"/>
    <w:rsid w:val="00FE213B"/>
    <w:rsid w:val="00FE32AB"/>
    <w:rsid w:val="00FE3AB8"/>
    <w:rsid w:val="00FE4001"/>
    <w:rsid w:val="00FE49D2"/>
    <w:rsid w:val="00FE61A9"/>
    <w:rsid w:val="00FE6363"/>
    <w:rsid w:val="00FE7131"/>
    <w:rsid w:val="00FE76DE"/>
    <w:rsid w:val="00FF264B"/>
    <w:rsid w:val="00FF2741"/>
    <w:rsid w:val="00FF2957"/>
    <w:rsid w:val="00FF5BEF"/>
    <w:rsid w:val="00FF69BE"/>
    <w:rsid w:val="00FF710D"/>
    <w:rsid w:val="00FF7669"/>
    <w:rsid w:val="00FF77E7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uiPriority w:val="99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7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5B48-37B0-47D7-9415-624C5205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Wekwert Michał [MEC Piła]</dc:creator>
  <cp:lastModifiedBy>Wachowski Dawid [MEC Piła]</cp:lastModifiedBy>
  <cp:revision>5</cp:revision>
  <cp:lastPrinted>2023-12-15T06:29:00Z</cp:lastPrinted>
  <dcterms:created xsi:type="dcterms:W3CDTF">2025-05-23T11:43:00Z</dcterms:created>
  <dcterms:modified xsi:type="dcterms:W3CDTF">2025-05-23T11:51:00Z</dcterms:modified>
</cp:coreProperties>
</file>