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BB" w:rsidRDefault="003E6DBB" w:rsidP="003E6DBB">
      <w:pPr>
        <w:jc w:val="center"/>
        <w:rPr>
          <w:bCs/>
          <w:sz w:val="20"/>
          <w:szCs w:val="20"/>
        </w:rPr>
      </w:pPr>
    </w:p>
    <w:p w:rsidR="008461AB" w:rsidRDefault="008461AB" w:rsidP="003E6DBB">
      <w:pPr>
        <w:jc w:val="center"/>
        <w:rPr>
          <w:bCs/>
          <w:sz w:val="20"/>
          <w:szCs w:val="20"/>
        </w:rPr>
      </w:pPr>
    </w:p>
    <w:p w:rsidR="008B18CF" w:rsidRDefault="008B18CF" w:rsidP="008B18CF">
      <w:pPr>
        <w:tabs>
          <w:tab w:val="left" w:pos="5963"/>
        </w:tabs>
        <w:spacing w:line="259" w:lineRule="auto"/>
        <w:jc w:val="both"/>
        <w:rPr>
          <w:b/>
        </w:rPr>
      </w:pPr>
    </w:p>
    <w:p w:rsidR="008B18CF" w:rsidRDefault="008B18CF" w:rsidP="008B18CF">
      <w:pPr>
        <w:tabs>
          <w:tab w:val="left" w:pos="5963"/>
        </w:tabs>
        <w:spacing w:line="259" w:lineRule="auto"/>
        <w:jc w:val="both"/>
        <w:rPr>
          <w:b/>
        </w:rPr>
      </w:pPr>
    </w:p>
    <w:p w:rsidR="008B18CF" w:rsidRDefault="008B18CF" w:rsidP="008B18CF">
      <w:pPr>
        <w:tabs>
          <w:tab w:val="left" w:pos="5963"/>
        </w:tabs>
        <w:spacing w:line="259" w:lineRule="auto"/>
        <w:jc w:val="both"/>
        <w:rPr>
          <w:b/>
        </w:rPr>
      </w:pPr>
    </w:p>
    <w:p w:rsidR="008B18CF" w:rsidRPr="001C0637" w:rsidRDefault="008B18CF" w:rsidP="008B18CF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  <w:r w:rsidRPr="001C0637">
        <w:rPr>
          <w:b/>
          <w:sz w:val="22"/>
          <w:szCs w:val="22"/>
        </w:rPr>
        <w:t>1. Regionalna Baza Logistyczna</w:t>
      </w:r>
    </w:p>
    <w:p w:rsidR="008B18CF" w:rsidRPr="001C0637" w:rsidRDefault="008B18CF" w:rsidP="008B18CF">
      <w:pPr>
        <w:tabs>
          <w:tab w:val="left" w:pos="5963"/>
        </w:tabs>
        <w:jc w:val="both"/>
        <w:rPr>
          <w:b/>
          <w:sz w:val="22"/>
          <w:szCs w:val="22"/>
        </w:rPr>
      </w:pPr>
      <w:r w:rsidRPr="001C0637">
        <w:rPr>
          <w:b/>
          <w:sz w:val="22"/>
          <w:szCs w:val="22"/>
        </w:rPr>
        <w:t>Komendant</w:t>
      </w:r>
    </w:p>
    <w:p w:rsidR="008B18CF" w:rsidRPr="001C0637" w:rsidRDefault="008B18CF" w:rsidP="008B18CF">
      <w:pPr>
        <w:tabs>
          <w:tab w:val="left" w:pos="5963"/>
        </w:tabs>
        <w:jc w:val="both"/>
        <w:rPr>
          <w:b/>
          <w:sz w:val="22"/>
          <w:szCs w:val="22"/>
        </w:rPr>
      </w:pPr>
      <w:r w:rsidRPr="001C0637">
        <w:rPr>
          <w:b/>
          <w:sz w:val="22"/>
          <w:szCs w:val="22"/>
        </w:rPr>
        <w:t>płk Janusz Kryszpin</w:t>
      </w:r>
    </w:p>
    <w:p w:rsidR="008461AB" w:rsidRPr="001C0637" w:rsidRDefault="008461AB" w:rsidP="008461AB">
      <w:pPr>
        <w:jc w:val="right"/>
        <w:rPr>
          <w:noProof/>
          <w:sz w:val="22"/>
          <w:szCs w:val="22"/>
        </w:rPr>
      </w:pPr>
    </w:p>
    <w:p w:rsidR="008461AB" w:rsidRPr="001C0637" w:rsidRDefault="008461AB" w:rsidP="008461AB">
      <w:pPr>
        <w:rPr>
          <w:sz w:val="22"/>
          <w:szCs w:val="22"/>
        </w:rPr>
      </w:pPr>
      <w:r w:rsidRPr="001C0637">
        <w:rPr>
          <w:sz w:val="22"/>
          <w:szCs w:val="22"/>
        </w:rPr>
        <w:t>1RBLog-SZP.2612.</w:t>
      </w:r>
      <w:r w:rsidR="00ED4063">
        <w:rPr>
          <w:sz w:val="22"/>
          <w:szCs w:val="22"/>
        </w:rPr>
        <w:t>28</w:t>
      </w:r>
      <w:r w:rsidR="008B18CF" w:rsidRPr="001C0637">
        <w:rPr>
          <w:sz w:val="22"/>
          <w:szCs w:val="22"/>
        </w:rPr>
        <w:t>.2025</w:t>
      </w:r>
    </w:p>
    <w:p w:rsidR="008461AB" w:rsidRPr="001C0637" w:rsidRDefault="008461AB" w:rsidP="008461AB">
      <w:pPr>
        <w:rPr>
          <w:sz w:val="22"/>
          <w:szCs w:val="22"/>
        </w:rPr>
      </w:pPr>
      <w:r w:rsidRPr="001C0637">
        <w:rPr>
          <w:sz w:val="22"/>
          <w:szCs w:val="22"/>
        </w:rPr>
        <w:t xml:space="preserve">Wałcz, </w:t>
      </w:r>
      <w:r w:rsidR="002A0FB6">
        <w:rPr>
          <w:sz w:val="22"/>
          <w:szCs w:val="22"/>
        </w:rPr>
        <w:t>17</w:t>
      </w:r>
      <w:bookmarkStart w:id="0" w:name="_GoBack"/>
      <w:bookmarkEnd w:id="0"/>
      <w:r w:rsidRPr="001C0637">
        <w:rPr>
          <w:sz w:val="22"/>
          <w:szCs w:val="22"/>
        </w:rPr>
        <w:t xml:space="preserve"> </w:t>
      </w:r>
      <w:r w:rsidR="00ED4063">
        <w:rPr>
          <w:sz w:val="22"/>
          <w:szCs w:val="22"/>
        </w:rPr>
        <w:t>kwietnia</w:t>
      </w:r>
      <w:r w:rsidRPr="001C0637">
        <w:rPr>
          <w:sz w:val="22"/>
          <w:szCs w:val="22"/>
        </w:rPr>
        <w:t xml:space="preserve"> 202</w:t>
      </w:r>
      <w:r w:rsidR="008B18CF" w:rsidRPr="001C0637">
        <w:rPr>
          <w:sz w:val="22"/>
          <w:szCs w:val="22"/>
        </w:rPr>
        <w:t>5</w:t>
      </w:r>
      <w:r w:rsidRPr="001C0637">
        <w:rPr>
          <w:sz w:val="22"/>
          <w:szCs w:val="22"/>
        </w:rPr>
        <w:t xml:space="preserve"> r.</w:t>
      </w:r>
    </w:p>
    <w:p w:rsidR="008461AB" w:rsidRPr="001C0637" w:rsidRDefault="008461AB" w:rsidP="008461AB">
      <w:pPr>
        <w:rPr>
          <w:b/>
          <w:bCs/>
          <w:sz w:val="22"/>
          <w:szCs w:val="22"/>
        </w:rPr>
      </w:pPr>
    </w:p>
    <w:p w:rsidR="00C02F55" w:rsidRPr="001C0637" w:rsidRDefault="00266645" w:rsidP="008461AB">
      <w:pPr>
        <w:rPr>
          <w:b/>
          <w:sz w:val="22"/>
          <w:szCs w:val="22"/>
          <w:lang w:eastAsia="ar-SA"/>
        </w:rPr>
      </w:pPr>
      <w:r w:rsidRPr="001C0637">
        <w:rPr>
          <w:b/>
          <w:sz w:val="22"/>
          <w:szCs w:val="22"/>
          <w:lang w:eastAsia="ar-SA"/>
        </w:rPr>
        <w:t xml:space="preserve">KOMUNIKAT PUBLICZNY NR </w:t>
      </w:r>
      <w:r w:rsidR="008B18CF" w:rsidRPr="001C0637">
        <w:rPr>
          <w:b/>
          <w:sz w:val="22"/>
          <w:szCs w:val="22"/>
          <w:lang w:eastAsia="ar-SA"/>
        </w:rPr>
        <w:t>1</w:t>
      </w:r>
      <w:r w:rsidR="006054A8" w:rsidRPr="001C0637">
        <w:rPr>
          <w:b/>
          <w:sz w:val="22"/>
          <w:szCs w:val="22"/>
          <w:lang w:eastAsia="ar-SA"/>
        </w:rPr>
        <w:br/>
      </w:r>
    </w:p>
    <w:p w:rsidR="003360C1" w:rsidRPr="001C0637" w:rsidRDefault="00416558" w:rsidP="003D6000">
      <w:pPr>
        <w:pStyle w:val="Tekstpodstawowy"/>
        <w:ind w:left="993" w:hanging="993"/>
        <w:jc w:val="both"/>
        <w:rPr>
          <w:sz w:val="22"/>
          <w:szCs w:val="22"/>
        </w:rPr>
      </w:pPr>
      <w:r w:rsidRPr="001C0637">
        <w:rPr>
          <w:b/>
          <w:bCs/>
          <w:sz w:val="22"/>
          <w:szCs w:val="22"/>
        </w:rPr>
        <w:t>Dotyczy:</w:t>
      </w:r>
      <w:r w:rsidR="002943BD">
        <w:rPr>
          <w:bCs/>
          <w:sz w:val="22"/>
          <w:szCs w:val="22"/>
        </w:rPr>
        <w:tab/>
      </w:r>
      <w:r w:rsidRPr="001C0637">
        <w:rPr>
          <w:bCs/>
          <w:sz w:val="22"/>
          <w:szCs w:val="22"/>
        </w:rPr>
        <w:t xml:space="preserve">postępowania </w:t>
      </w:r>
      <w:r w:rsidRPr="001C0637">
        <w:rPr>
          <w:color w:val="000000"/>
          <w:sz w:val="22"/>
          <w:szCs w:val="22"/>
        </w:rPr>
        <w:t xml:space="preserve">o udzielenie zamówienia w dziedzinach obronności i bezpieczeństwa </w:t>
      </w:r>
      <w:r w:rsidR="003E6DBB" w:rsidRPr="001C0637">
        <w:rPr>
          <w:color w:val="000000"/>
          <w:sz w:val="22"/>
          <w:szCs w:val="22"/>
        </w:rPr>
        <w:t xml:space="preserve">prowadzonego </w:t>
      </w:r>
      <w:r w:rsidR="00970202" w:rsidRPr="001C0637">
        <w:rPr>
          <w:sz w:val="22"/>
          <w:szCs w:val="22"/>
        </w:rPr>
        <w:t xml:space="preserve">w trybie przetargu ograniczonego na </w:t>
      </w:r>
      <w:r w:rsidR="001F7124" w:rsidRPr="001C0637">
        <w:rPr>
          <w:sz w:val="22"/>
          <w:szCs w:val="22"/>
        </w:rPr>
        <w:t xml:space="preserve">„Dostawę </w:t>
      </w:r>
      <w:r w:rsidR="003D6000">
        <w:rPr>
          <w:sz w:val="22"/>
          <w:szCs w:val="22"/>
        </w:rPr>
        <w:t>części zamiennych do </w:t>
      </w:r>
      <w:r w:rsidR="00ED4063" w:rsidRPr="00ED4063">
        <w:rPr>
          <w:sz w:val="22"/>
          <w:szCs w:val="22"/>
        </w:rPr>
        <w:t>pojazdów bojowych</w:t>
      </w:r>
      <w:r w:rsidR="001F7124" w:rsidRPr="001C0637">
        <w:rPr>
          <w:sz w:val="22"/>
          <w:szCs w:val="22"/>
        </w:rPr>
        <w:t xml:space="preserve">”, sprawa nr </w:t>
      </w:r>
      <w:r w:rsidR="008B18CF" w:rsidRPr="001C0637">
        <w:rPr>
          <w:sz w:val="22"/>
          <w:szCs w:val="22"/>
        </w:rPr>
        <w:t>2</w:t>
      </w:r>
      <w:r w:rsidR="00ED4063">
        <w:rPr>
          <w:sz w:val="22"/>
          <w:szCs w:val="22"/>
        </w:rPr>
        <w:t>8</w:t>
      </w:r>
      <w:r w:rsidR="008B18CF" w:rsidRPr="001C0637">
        <w:rPr>
          <w:sz w:val="22"/>
          <w:szCs w:val="22"/>
        </w:rPr>
        <w:t>/2025</w:t>
      </w:r>
      <w:r w:rsidR="001F7124" w:rsidRPr="001C0637">
        <w:rPr>
          <w:sz w:val="22"/>
          <w:szCs w:val="22"/>
        </w:rPr>
        <w:t>.</w:t>
      </w:r>
    </w:p>
    <w:p w:rsidR="00753D76" w:rsidRPr="001C0637" w:rsidRDefault="006054A8" w:rsidP="00EE6F24">
      <w:pPr>
        <w:pStyle w:val="Tekstpodstawowy"/>
        <w:spacing w:before="120" w:line="276" w:lineRule="auto"/>
        <w:jc w:val="both"/>
        <w:rPr>
          <w:sz w:val="22"/>
          <w:szCs w:val="22"/>
        </w:rPr>
      </w:pPr>
      <w:r w:rsidRPr="001C0637">
        <w:rPr>
          <w:sz w:val="22"/>
          <w:szCs w:val="22"/>
        </w:rPr>
        <w:t xml:space="preserve">W </w:t>
      </w:r>
      <w:r w:rsidR="00537EC5" w:rsidRPr="001C0637">
        <w:rPr>
          <w:sz w:val="22"/>
          <w:szCs w:val="22"/>
        </w:rPr>
        <w:t xml:space="preserve">odpowiedzi na </w:t>
      </w:r>
      <w:r w:rsidR="00753D76" w:rsidRPr="001C0637">
        <w:rPr>
          <w:sz w:val="22"/>
          <w:szCs w:val="22"/>
        </w:rPr>
        <w:t>pytani</w:t>
      </w:r>
      <w:r w:rsidR="00EE6F24">
        <w:rPr>
          <w:sz w:val="22"/>
          <w:szCs w:val="22"/>
        </w:rPr>
        <w:t>e</w:t>
      </w:r>
      <w:r w:rsidR="00753D76" w:rsidRPr="001C0637">
        <w:rPr>
          <w:sz w:val="22"/>
          <w:szCs w:val="22"/>
        </w:rPr>
        <w:t xml:space="preserve"> sformułowane w </w:t>
      </w:r>
      <w:r w:rsidR="00BE4716" w:rsidRPr="001C0637">
        <w:rPr>
          <w:bCs/>
          <w:sz w:val="22"/>
          <w:szCs w:val="22"/>
        </w:rPr>
        <w:t xml:space="preserve">postępowaniu </w:t>
      </w:r>
      <w:r w:rsidR="00BE4716" w:rsidRPr="001C0637">
        <w:rPr>
          <w:color w:val="000000"/>
          <w:sz w:val="22"/>
          <w:szCs w:val="22"/>
        </w:rPr>
        <w:t>o udzielenie zamówienia w dziedzinach obronności i bezpieczeństwa</w:t>
      </w:r>
      <w:r w:rsidR="00EE6F24">
        <w:rPr>
          <w:color w:val="000000"/>
          <w:sz w:val="22"/>
          <w:szCs w:val="22"/>
        </w:rPr>
        <w:t>,</w:t>
      </w:r>
      <w:r w:rsidR="00BE4716" w:rsidRPr="001C0637">
        <w:rPr>
          <w:color w:val="000000"/>
          <w:sz w:val="22"/>
          <w:szCs w:val="22"/>
        </w:rPr>
        <w:t xml:space="preserve"> prowadzon</w:t>
      </w:r>
      <w:r w:rsidR="00EE6F24">
        <w:rPr>
          <w:color w:val="000000"/>
          <w:sz w:val="22"/>
          <w:szCs w:val="22"/>
        </w:rPr>
        <w:t>ym</w:t>
      </w:r>
      <w:r w:rsidR="00BE4716" w:rsidRPr="001C0637">
        <w:rPr>
          <w:color w:val="000000"/>
          <w:sz w:val="22"/>
          <w:szCs w:val="22"/>
        </w:rPr>
        <w:t xml:space="preserve"> </w:t>
      </w:r>
      <w:r w:rsidR="00BE4716" w:rsidRPr="001C0637">
        <w:rPr>
          <w:sz w:val="22"/>
          <w:szCs w:val="22"/>
        </w:rPr>
        <w:t>w trybie przetargu ograniczonego na</w:t>
      </w:r>
      <w:r w:rsidR="001C0637">
        <w:rPr>
          <w:sz w:val="22"/>
          <w:szCs w:val="22"/>
        </w:rPr>
        <w:t> </w:t>
      </w:r>
      <w:r w:rsidR="001F7124" w:rsidRPr="001C0637">
        <w:rPr>
          <w:b/>
          <w:sz w:val="22"/>
          <w:szCs w:val="22"/>
        </w:rPr>
        <w:t xml:space="preserve">„Dostawę </w:t>
      </w:r>
      <w:r w:rsidR="00ED4063" w:rsidRPr="00ED4063">
        <w:rPr>
          <w:b/>
          <w:sz w:val="22"/>
          <w:szCs w:val="22"/>
        </w:rPr>
        <w:t>części zamiennych do pojazdów bojowych</w:t>
      </w:r>
      <w:r w:rsidR="001F7124" w:rsidRPr="001C0637">
        <w:rPr>
          <w:b/>
          <w:sz w:val="22"/>
          <w:szCs w:val="22"/>
        </w:rPr>
        <w:t xml:space="preserve">”, sprawa nr </w:t>
      </w:r>
      <w:r w:rsidR="008B18CF" w:rsidRPr="001C0637">
        <w:rPr>
          <w:b/>
          <w:sz w:val="22"/>
          <w:szCs w:val="22"/>
        </w:rPr>
        <w:t>2</w:t>
      </w:r>
      <w:r w:rsidR="00ED4063">
        <w:rPr>
          <w:b/>
          <w:sz w:val="22"/>
          <w:szCs w:val="22"/>
        </w:rPr>
        <w:t>8</w:t>
      </w:r>
      <w:r w:rsidR="001F7124" w:rsidRPr="001C0637">
        <w:rPr>
          <w:b/>
          <w:sz w:val="22"/>
          <w:szCs w:val="22"/>
        </w:rPr>
        <w:t>/202</w:t>
      </w:r>
      <w:r w:rsidR="008B18CF" w:rsidRPr="001C0637">
        <w:rPr>
          <w:b/>
          <w:sz w:val="22"/>
          <w:szCs w:val="22"/>
        </w:rPr>
        <w:t>5</w:t>
      </w:r>
      <w:r w:rsidR="00BE4716" w:rsidRPr="001C0637">
        <w:rPr>
          <w:sz w:val="22"/>
          <w:szCs w:val="22"/>
        </w:rPr>
        <w:t xml:space="preserve">, </w:t>
      </w:r>
      <w:r w:rsidR="00753D76" w:rsidRPr="001C0637">
        <w:rPr>
          <w:sz w:val="22"/>
          <w:szCs w:val="22"/>
        </w:rPr>
        <w:t>Z</w:t>
      </w:r>
      <w:r w:rsidRPr="001C0637">
        <w:rPr>
          <w:sz w:val="22"/>
          <w:szCs w:val="22"/>
        </w:rPr>
        <w:t>amawiający</w:t>
      </w:r>
      <w:r w:rsidR="00753D76" w:rsidRPr="001C0637">
        <w:rPr>
          <w:sz w:val="22"/>
          <w:szCs w:val="22"/>
        </w:rPr>
        <w:t xml:space="preserve"> udziela następując</w:t>
      </w:r>
      <w:r w:rsidR="00EE6F24">
        <w:rPr>
          <w:sz w:val="22"/>
          <w:szCs w:val="22"/>
        </w:rPr>
        <w:t>ej</w:t>
      </w:r>
      <w:r w:rsidR="00753D76" w:rsidRPr="001C0637">
        <w:rPr>
          <w:sz w:val="22"/>
          <w:szCs w:val="22"/>
        </w:rPr>
        <w:t xml:space="preserve"> odpowiedzi: </w:t>
      </w:r>
    </w:p>
    <w:p w:rsidR="00EA18E8" w:rsidRPr="001C0637" w:rsidRDefault="001F7124" w:rsidP="00EE6F24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1C0637">
        <w:rPr>
          <w:b/>
          <w:sz w:val="22"/>
          <w:szCs w:val="22"/>
          <w:u w:val="single"/>
        </w:rPr>
        <w:t>Pytanie Wykonawcy:</w:t>
      </w:r>
    </w:p>
    <w:p w:rsidR="00E665D8" w:rsidRPr="001C0637" w:rsidRDefault="00E665D8" w:rsidP="00EE6F24">
      <w:pPr>
        <w:spacing w:before="120" w:after="120" w:line="276" w:lineRule="auto"/>
        <w:ind w:left="-6" w:right="45" w:hanging="11"/>
        <w:jc w:val="both"/>
        <w:rPr>
          <w:sz w:val="22"/>
          <w:szCs w:val="22"/>
        </w:rPr>
      </w:pPr>
      <w:r w:rsidRPr="001C0637">
        <w:rPr>
          <w:sz w:val="22"/>
          <w:szCs w:val="22"/>
        </w:rPr>
        <w:t>„</w:t>
      </w:r>
      <w:r w:rsidR="00ED4063">
        <w:rPr>
          <w:sz w:val="22"/>
          <w:szCs w:val="22"/>
        </w:rPr>
        <w:t>Dzień dobry, gdzie odnajdę</w:t>
      </w:r>
      <w:r w:rsidR="00ED4063" w:rsidRPr="00ED4063">
        <w:rPr>
          <w:sz w:val="22"/>
          <w:szCs w:val="22"/>
        </w:rPr>
        <w:t xml:space="preserve"> informację o wykazie części i marek pojazdów do wyceny?</w:t>
      </w:r>
      <w:r w:rsidR="00ED4063">
        <w:rPr>
          <w:sz w:val="22"/>
          <w:szCs w:val="22"/>
        </w:rPr>
        <w:t>”</w:t>
      </w:r>
    </w:p>
    <w:p w:rsidR="00005705" w:rsidRPr="00203A69" w:rsidRDefault="00005705" w:rsidP="00EE6F24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203A69">
        <w:rPr>
          <w:b/>
          <w:sz w:val="22"/>
          <w:szCs w:val="22"/>
          <w:u w:val="single"/>
        </w:rPr>
        <w:t>O</w:t>
      </w:r>
      <w:r w:rsidR="00E665D8" w:rsidRPr="00203A69">
        <w:rPr>
          <w:b/>
          <w:sz w:val="22"/>
          <w:szCs w:val="22"/>
          <w:u w:val="single"/>
        </w:rPr>
        <w:t xml:space="preserve">dpowiedź </w:t>
      </w:r>
      <w:r w:rsidR="001F7124" w:rsidRPr="00203A69">
        <w:rPr>
          <w:b/>
          <w:sz w:val="22"/>
          <w:szCs w:val="22"/>
          <w:u w:val="single"/>
        </w:rPr>
        <w:t>Zamawiającego</w:t>
      </w:r>
      <w:r w:rsidR="008B18CF" w:rsidRPr="00203A69">
        <w:rPr>
          <w:b/>
          <w:sz w:val="22"/>
          <w:szCs w:val="22"/>
          <w:u w:val="single"/>
        </w:rPr>
        <w:t xml:space="preserve"> na pytanie:</w:t>
      </w:r>
    </w:p>
    <w:p w:rsidR="00ED4063" w:rsidRPr="00203A69" w:rsidRDefault="008B18CF" w:rsidP="00ED4063">
      <w:pPr>
        <w:spacing w:before="120" w:after="120" w:line="276" w:lineRule="auto"/>
        <w:jc w:val="both"/>
        <w:rPr>
          <w:rFonts w:ascii="Open Sans" w:hAnsi="Open Sans"/>
          <w:color w:val="333333"/>
          <w:sz w:val="22"/>
          <w:szCs w:val="22"/>
          <w:shd w:val="clear" w:color="auto" w:fill="FFFFFF"/>
        </w:rPr>
      </w:pPr>
      <w:r w:rsidRPr="00203A69">
        <w:rPr>
          <w:sz w:val="22"/>
          <w:szCs w:val="22"/>
        </w:rPr>
        <w:t xml:space="preserve">W odpowiedzi na pytanie Wykonawcy Zamawiający informuje, że </w:t>
      </w:r>
      <w:r w:rsidR="00ED4063" w:rsidRPr="00203A69">
        <w:rPr>
          <w:sz w:val="22"/>
          <w:szCs w:val="22"/>
        </w:rPr>
        <w:t>przedmiotowe postępowanie prowadzone jest w trybie przetargu ograniczonego, ponieważ dotyczy zamówienia w dziadzinach obronności i bezpieczeństwa. Zgodnie z art. 140 z ustawą z dnia 11 września 2019 r. Prawo Zamówień Publicznych (t. j. Dz. U. z 2024 r., poz. 1320)</w:t>
      </w:r>
      <w:r w:rsidR="004E17D6">
        <w:rPr>
          <w:sz w:val="22"/>
          <w:szCs w:val="22"/>
        </w:rPr>
        <w:t>, p</w:t>
      </w:r>
      <w:r w:rsidR="00ED4063" w:rsidRPr="00203A69">
        <w:rPr>
          <w:rFonts w:ascii="Open Sans" w:hAnsi="Open Sans"/>
          <w:color w:val="333333"/>
          <w:sz w:val="22"/>
          <w:szCs w:val="22"/>
          <w:shd w:val="clear" w:color="auto" w:fill="FFFFFF"/>
        </w:rPr>
        <w:t>rzetarg ograniczony t</w:t>
      </w:r>
      <w:r w:rsidR="00203A69">
        <w:rPr>
          <w:rFonts w:ascii="Open Sans" w:hAnsi="Open Sans"/>
          <w:color w:val="333333"/>
          <w:sz w:val="22"/>
          <w:szCs w:val="22"/>
          <w:shd w:val="clear" w:color="auto" w:fill="FFFFFF"/>
        </w:rPr>
        <w:t>o tryb udzielenia zamówienia, w</w:t>
      </w:r>
      <w:r w:rsidR="00203A69">
        <w:rPr>
          <w:rFonts w:ascii="Open Sans" w:hAnsi="Open Sans" w:hint="eastAsia"/>
          <w:color w:val="333333"/>
          <w:sz w:val="22"/>
          <w:szCs w:val="22"/>
          <w:shd w:val="clear" w:color="auto" w:fill="FFFFFF"/>
        </w:rPr>
        <w:t> </w:t>
      </w:r>
      <w:r w:rsidR="00ED4063" w:rsidRPr="00203A69">
        <w:rPr>
          <w:rFonts w:ascii="Open Sans" w:hAnsi="Open Sans"/>
          <w:color w:val="333333"/>
          <w:sz w:val="22"/>
          <w:szCs w:val="22"/>
          <w:shd w:val="clear" w:color="auto" w:fill="FFFFFF"/>
        </w:rPr>
        <w:t>którym w odpowiedzi na ogłoszenie o zamówieniu, wnioski o dopuszczenie do udziału w</w:t>
      </w:r>
      <w:r w:rsidR="00ED4063" w:rsidRPr="00203A69">
        <w:rPr>
          <w:rFonts w:ascii="Open Sans" w:hAnsi="Open Sans" w:hint="eastAsia"/>
          <w:color w:val="333333"/>
          <w:sz w:val="22"/>
          <w:szCs w:val="22"/>
          <w:shd w:val="clear" w:color="auto" w:fill="FFFFFF"/>
        </w:rPr>
        <w:t> </w:t>
      </w:r>
      <w:r w:rsidR="00ED4063" w:rsidRPr="00203A69">
        <w:rPr>
          <w:rFonts w:ascii="Open Sans" w:hAnsi="Open Sans"/>
          <w:color w:val="333333"/>
          <w:sz w:val="22"/>
          <w:szCs w:val="22"/>
          <w:shd w:val="clear" w:color="auto" w:fill="FFFFFF"/>
        </w:rPr>
        <w:t>postępowaniu mogą składać wszyscy zainteresowani wykonawcy, a oferty mogą składać wyłącznie wykonawcy zaproszeni do składania ofert.</w:t>
      </w:r>
    </w:p>
    <w:p w:rsidR="003D6000" w:rsidRDefault="00203A69" w:rsidP="00ED4063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powyższym na obecnym etapie postępowania Wykonawcy mają możliwość </w:t>
      </w:r>
      <w:r w:rsidR="004E17D6">
        <w:rPr>
          <w:sz w:val="22"/>
          <w:szCs w:val="22"/>
        </w:rPr>
        <w:t xml:space="preserve">złożenia </w:t>
      </w:r>
      <w:r>
        <w:rPr>
          <w:sz w:val="22"/>
          <w:szCs w:val="22"/>
        </w:rPr>
        <w:t>wniosku o dopuszczenie do udziału w postępowaniu, zgodnie z treścią załącznika do ogłoszeni</w:t>
      </w:r>
      <w:r w:rsidR="004E17D6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o zamówieniu. Po weryfikacji tych wniosków Zamawiający zaprosi do składania ofert </w:t>
      </w:r>
      <w:r w:rsidR="003D6000">
        <w:rPr>
          <w:sz w:val="22"/>
          <w:szCs w:val="22"/>
        </w:rPr>
        <w:t xml:space="preserve">wykonawców, których wnioski o dopuszczenie do udziału w postępowaniu nie </w:t>
      </w:r>
      <w:r w:rsidR="003D196C">
        <w:rPr>
          <w:sz w:val="22"/>
          <w:szCs w:val="22"/>
        </w:rPr>
        <w:t xml:space="preserve">będą </w:t>
      </w:r>
      <w:r w:rsidR="003D6000">
        <w:rPr>
          <w:sz w:val="22"/>
          <w:szCs w:val="22"/>
        </w:rPr>
        <w:t>podlegały odrzuceniu.</w:t>
      </w:r>
      <w:r w:rsidR="003D196C">
        <w:rPr>
          <w:sz w:val="22"/>
          <w:szCs w:val="22"/>
        </w:rPr>
        <w:t xml:space="preserve"> Do </w:t>
      </w:r>
      <w:r w:rsidR="003D6000">
        <w:rPr>
          <w:sz w:val="22"/>
          <w:szCs w:val="22"/>
        </w:rPr>
        <w:t xml:space="preserve">zaproszenia do składania ofert Zamawiający dołączy Specyfikację Warunków Zamówienia, w której </w:t>
      </w:r>
      <w:r w:rsidR="003D196C">
        <w:rPr>
          <w:sz w:val="22"/>
          <w:szCs w:val="22"/>
        </w:rPr>
        <w:t>będą się znajdować</w:t>
      </w:r>
      <w:r w:rsidR="003D6000">
        <w:rPr>
          <w:sz w:val="22"/>
          <w:szCs w:val="22"/>
        </w:rPr>
        <w:t xml:space="preserve"> wszelkie informację niezbędne Wykonawcą do przygotowania ofert. </w:t>
      </w:r>
    </w:p>
    <w:p w:rsidR="00ED4063" w:rsidRDefault="00E84606" w:rsidP="00EE6F24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wskazuje również, że </w:t>
      </w:r>
      <w:r w:rsidR="003D196C">
        <w:rPr>
          <w:sz w:val="22"/>
          <w:szCs w:val="22"/>
        </w:rPr>
        <w:t xml:space="preserve">zgodnie z treścią ogłoszenia, </w:t>
      </w:r>
      <w:r>
        <w:rPr>
          <w:sz w:val="22"/>
          <w:szCs w:val="22"/>
        </w:rPr>
        <w:t>zamówienie udzielane jest z podziałem na zadania</w:t>
      </w:r>
      <w:r w:rsidR="004E17D6">
        <w:rPr>
          <w:sz w:val="22"/>
          <w:szCs w:val="22"/>
        </w:rPr>
        <w:t>, których</w:t>
      </w:r>
      <w:r>
        <w:rPr>
          <w:sz w:val="22"/>
          <w:szCs w:val="22"/>
        </w:rPr>
        <w:t xml:space="preserve"> </w:t>
      </w:r>
      <w:r w:rsidR="004E17D6">
        <w:rPr>
          <w:sz w:val="22"/>
          <w:szCs w:val="22"/>
        </w:rPr>
        <w:t xml:space="preserve">nazwy wskazują typy pojazdów, których dotyczą.  </w:t>
      </w:r>
    </w:p>
    <w:p w:rsidR="003D6000" w:rsidRDefault="003D6000" w:rsidP="00EE6F24">
      <w:pPr>
        <w:spacing w:before="120" w:after="120" w:line="276" w:lineRule="auto"/>
        <w:jc w:val="both"/>
        <w:rPr>
          <w:sz w:val="22"/>
          <w:szCs w:val="22"/>
        </w:rPr>
      </w:pPr>
    </w:p>
    <w:p w:rsidR="003D6000" w:rsidRDefault="003D6000" w:rsidP="00EE6F24">
      <w:pPr>
        <w:spacing w:before="120" w:after="120" w:line="276" w:lineRule="auto"/>
        <w:jc w:val="both"/>
        <w:rPr>
          <w:sz w:val="22"/>
          <w:szCs w:val="22"/>
        </w:rPr>
      </w:pPr>
    </w:p>
    <w:p w:rsidR="00EE6F24" w:rsidRDefault="00EE6F24" w:rsidP="009837A5">
      <w:pPr>
        <w:spacing w:before="120" w:after="120"/>
        <w:jc w:val="both"/>
        <w:rPr>
          <w:b/>
          <w:sz w:val="22"/>
          <w:szCs w:val="22"/>
        </w:rPr>
      </w:pPr>
    </w:p>
    <w:p w:rsidR="00FE5348" w:rsidRPr="001C0637" w:rsidRDefault="00FE5348" w:rsidP="009837A5">
      <w:pPr>
        <w:spacing w:before="120" w:after="120"/>
        <w:jc w:val="both"/>
        <w:rPr>
          <w:b/>
          <w:sz w:val="22"/>
          <w:szCs w:val="22"/>
        </w:rPr>
      </w:pPr>
    </w:p>
    <w:p w:rsidR="001C0637" w:rsidRPr="001C0637" w:rsidRDefault="001C0637" w:rsidP="001C0637">
      <w:pPr>
        <w:rPr>
          <w:sz w:val="22"/>
          <w:szCs w:val="22"/>
        </w:rPr>
      </w:pPr>
      <w:r w:rsidRPr="001C0637">
        <w:rPr>
          <w:sz w:val="22"/>
          <w:szCs w:val="22"/>
        </w:rPr>
        <w:t>Tomasz Bombalicki</w:t>
      </w:r>
    </w:p>
    <w:p w:rsidR="001C0637" w:rsidRPr="001C0637" w:rsidRDefault="001C0637" w:rsidP="001C0637">
      <w:pPr>
        <w:rPr>
          <w:sz w:val="22"/>
          <w:szCs w:val="22"/>
          <w:lang w:val="x-none"/>
        </w:rPr>
      </w:pPr>
      <w:r w:rsidRPr="001C0637">
        <w:rPr>
          <w:sz w:val="22"/>
          <w:szCs w:val="22"/>
          <w:lang w:val="x-none"/>
        </w:rPr>
        <w:t>tel. 261 47</w:t>
      </w:r>
      <w:r w:rsidRPr="001C0637">
        <w:rPr>
          <w:sz w:val="22"/>
          <w:szCs w:val="22"/>
        </w:rPr>
        <w:t>2 205</w:t>
      </w:r>
      <w:r w:rsidRPr="001C0637">
        <w:rPr>
          <w:sz w:val="22"/>
          <w:szCs w:val="22"/>
          <w:lang w:val="x-none"/>
        </w:rPr>
        <w:t xml:space="preserve"> </w:t>
      </w:r>
    </w:p>
    <w:p w:rsidR="001C0637" w:rsidRPr="001C0637" w:rsidRDefault="001C0637" w:rsidP="001C0637">
      <w:pPr>
        <w:rPr>
          <w:sz w:val="22"/>
          <w:szCs w:val="22"/>
          <w:lang w:val="x-none"/>
        </w:rPr>
      </w:pPr>
      <w:r w:rsidRPr="001C0637">
        <w:rPr>
          <w:color w:val="000000"/>
          <w:sz w:val="22"/>
          <w:szCs w:val="22"/>
        </w:rPr>
        <w:t>https://platformazakupowa.pl</w:t>
      </w:r>
    </w:p>
    <w:p w:rsidR="001C0637" w:rsidRPr="001970B1" w:rsidRDefault="001C0637" w:rsidP="001C063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F1E5A" wp14:editId="2EFC3AAA">
                <wp:simplePos x="0" y="0"/>
                <wp:positionH relativeFrom="column">
                  <wp:posOffset>-11430</wp:posOffset>
                </wp:positionH>
                <wp:positionV relativeFrom="paragraph">
                  <wp:posOffset>89535</wp:posOffset>
                </wp:positionV>
                <wp:extent cx="5608955" cy="635"/>
                <wp:effectExtent l="0" t="0" r="29845" b="374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09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9pt;margin-top:7.05pt;width:441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T3PQIAAFIEAAAOAAAAZHJzL2Uyb0RvYy54bWysVMGO2jAQvVfqP1i5QxKW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"/>
            </w:pict>
          </mc:Fallback>
        </mc:AlternateContent>
      </w:r>
      <w:r w:rsidRPr="001970B1">
        <w:br/>
      </w:r>
      <w:r w:rsidRPr="001970B1">
        <w:rPr>
          <w:sz w:val="16"/>
          <w:szCs w:val="16"/>
        </w:rPr>
        <w:t>tel. 261 472 424</w:t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970B1">
        <w:rPr>
          <w:sz w:val="16"/>
          <w:szCs w:val="16"/>
        </w:rPr>
        <w:t>ul. Ciasna 7</w:t>
      </w:r>
    </w:p>
    <w:p w:rsidR="001C0637" w:rsidRPr="001970B1" w:rsidRDefault="001C0637" w:rsidP="001C0637">
      <w:pPr>
        <w:ind w:right="-569"/>
        <w:rPr>
          <w:sz w:val="16"/>
          <w:szCs w:val="16"/>
        </w:rPr>
      </w:pPr>
      <w:r w:rsidRPr="00AF0F99">
        <w:rPr>
          <w:sz w:val="16"/>
          <w:szCs w:val="16"/>
        </w:rPr>
        <w:t xml:space="preserve">1rblog@ron.mil.pl </w:t>
      </w:r>
      <w:r w:rsidRPr="00AF0F99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 w:rsidRPr="001970B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970B1">
        <w:rPr>
          <w:sz w:val="16"/>
          <w:szCs w:val="16"/>
        </w:rPr>
        <w:t>78 – 600 Wałcz</w:t>
      </w:r>
    </w:p>
    <w:p w:rsidR="00104B6D" w:rsidRPr="00EE6F24" w:rsidRDefault="001C0637" w:rsidP="00EE6F24">
      <w:r w:rsidRPr="001970B1">
        <w:rPr>
          <w:sz w:val="16"/>
          <w:szCs w:val="16"/>
        </w:rPr>
        <w:t>https://1rblog.wp.mil.p</w:t>
      </w:r>
      <w:r w:rsidR="00EE6F24">
        <w:rPr>
          <w:sz w:val="16"/>
          <w:szCs w:val="16"/>
        </w:rPr>
        <w:t>l</w:t>
      </w:r>
    </w:p>
    <w:sectPr w:rsidR="00104B6D" w:rsidRPr="00EE6F24" w:rsidSect="00BE4716">
      <w:headerReference w:type="default" r:id="rId9"/>
      <w:footerReference w:type="firs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781" w:rsidRDefault="00CA0781">
      <w:r>
        <w:separator/>
      </w:r>
    </w:p>
  </w:endnote>
  <w:endnote w:type="continuationSeparator" w:id="0">
    <w:p w:rsidR="00CA0781" w:rsidRDefault="00CA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A1F" w:rsidRDefault="00EC3A1F" w:rsidP="00232F7D">
    <w:pPr>
      <w:pStyle w:val="Stopka"/>
    </w:pPr>
  </w:p>
  <w:p w:rsidR="00EC3A1F" w:rsidRDefault="00EC3A1F" w:rsidP="00232F7D">
    <w:pPr>
      <w:pStyle w:val="Stopka"/>
      <w:jc w:val="center"/>
    </w:pPr>
    <w:r>
      <w:t xml:space="preserve">Specyfikacja Istotnych Warunków Zamówienia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8460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C3A1F" w:rsidRDefault="00EC3A1F" w:rsidP="00232F7D">
    <w:pPr>
      <w:pStyle w:val="Stopka"/>
    </w:pPr>
  </w:p>
  <w:p w:rsidR="00EC3A1F" w:rsidRPr="00FB0D6B" w:rsidRDefault="00EC3A1F" w:rsidP="00232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781" w:rsidRDefault="00CA0781">
      <w:r>
        <w:separator/>
      </w:r>
    </w:p>
  </w:footnote>
  <w:footnote w:type="continuationSeparator" w:id="0">
    <w:p w:rsidR="00CA0781" w:rsidRDefault="00CA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A1F" w:rsidRDefault="00EC3A1F" w:rsidP="00E665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99"/>
        </w:tabs>
        <w:ind w:left="899" w:hanging="360"/>
      </w:p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/>
        <w:color w:val="auto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809"/>
        </w:tabs>
        <w:ind w:left="1809" w:hanging="669"/>
      </w:pPr>
      <w:rPr>
        <w:rFonts w:ascii="Wingdings" w:hAnsi="Wingdings"/>
        <w:i w:val="0"/>
        <w:sz w:val="24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b w:val="0"/>
        <w:i w:val="0"/>
        <w:strike w:val="0"/>
        <w:dstrike w:val="0"/>
        <w:sz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9"/>
    <w:multiLevelType w:val="singleLevel"/>
    <w:tmpl w:val="684C879A"/>
    <w:name w:val="WW8Num9"/>
    <w:lvl w:ilvl="0">
      <w:start w:val="1"/>
      <w:numFmt w:val="decimal"/>
      <w:lvlText w:val="%1)"/>
      <w:lvlJc w:val="left"/>
      <w:pPr>
        <w:tabs>
          <w:tab w:val="num" w:pos="142"/>
        </w:tabs>
        <w:ind w:left="928" w:hanging="360"/>
      </w:pPr>
      <w:rPr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  <w:i w:val="0"/>
        <w:sz w:val="24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663C81F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0000000F"/>
    <w:multiLevelType w:val="singleLevel"/>
    <w:tmpl w:val="8E48EF70"/>
    <w:name w:val="WW8Num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auto"/>
        <w:sz w:val="20"/>
        <w:szCs w:val="20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8"/>
    <w:multiLevelType w:val="multilevel"/>
    <w:tmpl w:val="F446CDD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E"/>
    <w:multiLevelType w:val="multilevel"/>
    <w:tmpl w:val="32681FC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1"/>
    <w:multiLevelType w:val="multilevel"/>
    <w:tmpl w:val="FCA291A6"/>
    <w:name w:val="WW8Num33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ascii="Arial" w:eastAsia="Times New Roman" w:hAnsi="Arial" w:cs="Arial"/>
        <w:b w:val="0"/>
      </w:rPr>
    </w:lvl>
    <w:lvl w:ilvl="1">
      <w:start w:val="5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ascii="Symbol" w:hAnsi="Symbol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16699A"/>
    <w:multiLevelType w:val="multilevel"/>
    <w:tmpl w:val="066001C6"/>
    <w:name w:val="WW8Num1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3" w15:restartNumberingAfterBreak="0">
    <w:nsid w:val="05257A7C"/>
    <w:multiLevelType w:val="hybridMultilevel"/>
    <w:tmpl w:val="72FCB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DF76610"/>
    <w:multiLevelType w:val="multilevel"/>
    <w:tmpl w:val="7E0AB966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13A2176"/>
    <w:multiLevelType w:val="multilevel"/>
    <w:tmpl w:val="77A69A54"/>
    <w:name w:val="WW8Num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26" w15:restartNumberingAfterBreak="0">
    <w:nsid w:val="193A0A37"/>
    <w:multiLevelType w:val="hybridMultilevel"/>
    <w:tmpl w:val="30C20134"/>
    <w:lvl w:ilvl="0" w:tplc="FFFFFFFF">
      <w:start w:val="1"/>
      <w:numFmt w:val="bullet"/>
      <w:pStyle w:val="Wypunktowanie1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087D97"/>
    <w:multiLevelType w:val="hybridMultilevel"/>
    <w:tmpl w:val="1E7A9584"/>
    <w:lvl w:ilvl="0" w:tplc="5D14298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E89C4F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1027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731AF"/>
    <w:multiLevelType w:val="hybridMultilevel"/>
    <w:tmpl w:val="ACE44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F048F"/>
    <w:multiLevelType w:val="hybridMultilevel"/>
    <w:tmpl w:val="2E364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2F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06C18">
      <w:start w:val="1"/>
      <w:numFmt w:val="lowerLetter"/>
      <w:pStyle w:val="Lista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96407C"/>
    <w:multiLevelType w:val="hybridMultilevel"/>
    <w:tmpl w:val="EBFE2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83706"/>
    <w:multiLevelType w:val="multilevel"/>
    <w:tmpl w:val="9038460A"/>
    <w:name w:val="WW8Num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CED01A6"/>
    <w:multiLevelType w:val="multilevel"/>
    <w:tmpl w:val="7BD88E8E"/>
    <w:name w:val="WW8Num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E8D69F5"/>
    <w:multiLevelType w:val="multilevel"/>
    <w:tmpl w:val="17404F02"/>
    <w:name w:val="WW8Num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446F2198"/>
    <w:multiLevelType w:val="hybridMultilevel"/>
    <w:tmpl w:val="10DC3D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F2D73"/>
    <w:multiLevelType w:val="multilevel"/>
    <w:tmpl w:val="60668480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C7709F4"/>
    <w:multiLevelType w:val="multilevel"/>
    <w:tmpl w:val="1A1CEA6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8"/>
        </w:tabs>
        <w:ind w:left="1218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 w15:restartNumberingAfterBreak="0">
    <w:nsid w:val="64AA0AE3"/>
    <w:multiLevelType w:val="hybridMultilevel"/>
    <w:tmpl w:val="A1EEA72C"/>
    <w:name w:val="WW8Num24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7B26F12"/>
    <w:multiLevelType w:val="multilevel"/>
    <w:tmpl w:val="0908D0C0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756"/>
        </w:tabs>
        <w:ind w:left="756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9" w15:restartNumberingAfterBreak="0">
    <w:nsid w:val="6ABF7DE0"/>
    <w:multiLevelType w:val="hybridMultilevel"/>
    <w:tmpl w:val="B59E0D6C"/>
    <w:name w:val="WW8Num25"/>
    <w:lvl w:ilvl="0" w:tplc="7004A22A">
      <w:start w:val="1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83446B"/>
    <w:multiLevelType w:val="multilevel"/>
    <w:tmpl w:val="0090D1B6"/>
    <w:name w:val="WW8Num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5E80C87"/>
    <w:multiLevelType w:val="hybridMultilevel"/>
    <w:tmpl w:val="B31E20E8"/>
    <w:lvl w:ilvl="0" w:tplc="F4A29B42">
      <w:start w:val="1"/>
      <w:numFmt w:val="decimal"/>
      <w:lvlText w:val="%1."/>
      <w:lvlJc w:val="left"/>
      <w:pPr>
        <w:ind w:left="2629" w:hanging="360"/>
      </w:pPr>
      <w:rPr>
        <w:b w:val="0"/>
        <w:color w:val="auto"/>
      </w:rPr>
    </w:lvl>
    <w:lvl w:ilvl="1" w:tplc="BEF8C2F6">
      <w:start w:val="1"/>
      <w:numFmt w:val="decimal"/>
      <w:lvlText w:val="%2."/>
      <w:lvlJc w:val="left"/>
      <w:pPr>
        <w:ind w:left="1980" w:hanging="360"/>
      </w:pPr>
      <w:rPr>
        <w:b w:val="0"/>
        <w:i w:val="0"/>
      </w:rPr>
    </w:lvl>
    <w:lvl w:ilvl="2" w:tplc="130287EE">
      <w:start w:val="1"/>
      <w:numFmt w:val="lowerLetter"/>
      <w:lvlText w:val="%3)"/>
      <w:lvlJc w:val="left"/>
      <w:pPr>
        <w:ind w:left="606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4EE6245C">
      <w:start w:val="1"/>
      <w:numFmt w:val="decimal"/>
      <w:lvlText w:val="%4)"/>
      <w:lvlJc w:val="left"/>
      <w:pPr>
        <w:ind w:left="342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0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1"/>
  </w:num>
  <w:num w:numId="1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52"/>
    <w:rsid w:val="00002F36"/>
    <w:rsid w:val="00005705"/>
    <w:rsid w:val="000057D7"/>
    <w:rsid w:val="0000757B"/>
    <w:rsid w:val="00011441"/>
    <w:rsid w:val="0001303A"/>
    <w:rsid w:val="00014B51"/>
    <w:rsid w:val="000154AE"/>
    <w:rsid w:val="00017521"/>
    <w:rsid w:val="000177F7"/>
    <w:rsid w:val="000204C5"/>
    <w:rsid w:val="00021757"/>
    <w:rsid w:val="00024369"/>
    <w:rsid w:val="00025A8F"/>
    <w:rsid w:val="0002710F"/>
    <w:rsid w:val="00042054"/>
    <w:rsid w:val="00044BFD"/>
    <w:rsid w:val="00045F1C"/>
    <w:rsid w:val="00046868"/>
    <w:rsid w:val="00046F2C"/>
    <w:rsid w:val="00047157"/>
    <w:rsid w:val="00047CD4"/>
    <w:rsid w:val="000500D9"/>
    <w:rsid w:val="00052058"/>
    <w:rsid w:val="00052587"/>
    <w:rsid w:val="00052D1F"/>
    <w:rsid w:val="00056081"/>
    <w:rsid w:val="00056249"/>
    <w:rsid w:val="000579E5"/>
    <w:rsid w:val="00057AA4"/>
    <w:rsid w:val="00065112"/>
    <w:rsid w:val="00065B15"/>
    <w:rsid w:val="00066142"/>
    <w:rsid w:val="000664D2"/>
    <w:rsid w:val="00066F02"/>
    <w:rsid w:val="00070340"/>
    <w:rsid w:val="00073F03"/>
    <w:rsid w:val="00076A6A"/>
    <w:rsid w:val="000817E2"/>
    <w:rsid w:val="00083389"/>
    <w:rsid w:val="00083CA7"/>
    <w:rsid w:val="00084CED"/>
    <w:rsid w:val="00086D96"/>
    <w:rsid w:val="00093CFB"/>
    <w:rsid w:val="00096181"/>
    <w:rsid w:val="000A01E0"/>
    <w:rsid w:val="000A1E09"/>
    <w:rsid w:val="000A4AFE"/>
    <w:rsid w:val="000A73D1"/>
    <w:rsid w:val="000A7739"/>
    <w:rsid w:val="000B109D"/>
    <w:rsid w:val="000B28EE"/>
    <w:rsid w:val="000B4BD4"/>
    <w:rsid w:val="000B5B13"/>
    <w:rsid w:val="000C57B2"/>
    <w:rsid w:val="000D233E"/>
    <w:rsid w:val="000D6411"/>
    <w:rsid w:val="000D6C8F"/>
    <w:rsid w:val="000E0D45"/>
    <w:rsid w:val="000E3A95"/>
    <w:rsid w:val="000E43C0"/>
    <w:rsid w:val="000E57A4"/>
    <w:rsid w:val="000E68D3"/>
    <w:rsid w:val="000E6DA0"/>
    <w:rsid w:val="000F1E7B"/>
    <w:rsid w:val="000F1EE8"/>
    <w:rsid w:val="000F4097"/>
    <w:rsid w:val="000F62A0"/>
    <w:rsid w:val="00100048"/>
    <w:rsid w:val="00104B6D"/>
    <w:rsid w:val="00107408"/>
    <w:rsid w:val="00107641"/>
    <w:rsid w:val="00115495"/>
    <w:rsid w:val="00116AFA"/>
    <w:rsid w:val="00116BE9"/>
    <w:rsid w:val="0012022E"/>
    <w:rsid w:val="0012167A"/>
    <w:rsid w:val="001218F6"/>
    <w:rsid w:val="00122A6C"/>
    <w:rsid w:val="00123597"/>
    <w:rsid w:val="00127A55"/>
    <w:rsid w:val="001360D0"/>
    <w:rsid w:val="00136837"/>
    <w:rsid w:val="00136D2D"/>
    <w:rsid w:val="00140A8A"/>
    <w:rsid w:val="00141485"/>
    <w:rsid w:val="0014203C"/>
    <w:rsid w:val="00146FF3"/>
    <w:rsid w:val="00147A3F"/>
    <w:rsid w:val="00153559"/>
    <w:rsid w:val="00156BC4"/>
    <w:rsid w:val="00157979"/>
    <w:rsid w:val="001629D4"/>
    <w:rsid w:val="001636E3"/>
    <w:rsid w:val="00163778"/>
    <w:rsid w:val="001806A4"/>
    <w:rsid w:val="0018148E"/>
    <w:rsid w:val="00181BD9"/>
    <w:rsid w:val="00184EF0"/>
    <w:rsid w:val="00185D24"/>
    <w:rsid w:val="00187F8C"/>
    <w:rsid w:val="0019575B"/>
    <w:rsid w:val="001A0A64"/>
    <w:rsid w:val="001A0C5A"/>
    <w:rsid w:val="001A30B3"/>
    <w:rsid w:val="001A3E24"/>
    <w:rsid w:val="001A42B2"/>
    <w:rsid w:val="001A4BD3"/>
    <w:rsid w:val="001B01F0"/>
    <w:rsid w:val="001B47B1"/>
    <w:rsid w:val="001B53C3"/>
    <w:rsid w:val="001B5961"/>
    <w:rsid w:val="001B5CAD"/>
    <w:rsid w:val="001B72CB"/>
    <w:rsid w:val="001B73C1"/>
    <w:rsid w:val="001C0511"/>
    <w:rsid w:val="001C0637"/>
    <w:rsid w:val="001C0FB9"/>
    <w:rsid w:val="001C7B92"/>
    <w:rsid w:val="001C7EC7"/>
    <w:rsid w:val="001D20BF"/>
    <w:rsid w:val="001D358E"/>
    <w:rsid w:val="001D35D0"/>
    <w:rsid w:val="001D4540"/>
    <w:rsid w:val="001D69F5"/>
    <w:rsid w:val="001E1DCB"/>
    <w:rsid w:val="001E3296"/>
    <w:rsid w:val="001E48E6"/>
    <w:rsid w:val="001F1A7D"/>
    <w:rsid w:val="001F6A71"/>
    <w:rsid w:val="001F7124"/>
    <w:rsid w:val="001F742A"/>
    <w:rsid w:val="00203A69"/>
    <w:rsid w:val="00204FC1"/>
    <w:rsid w:val="00211DB6"/>
    <w:rsid w:val="0022116E"/>
    <w:rsid w:val="002212BA"/>
    <w:rsid w:val="00225052"/>
    <w:rsid w:val="002260E4"/>
    <w:rsid w:val="00227AD4"/>
    <w:rsid w:val="00231C9A"/>
    <w:rsid w:val="0023254F"/>
    <w:rsid w:val="00232F7D"/>
    <w:rsid w:val="0023463C"/>
    <w:rsid w:val="002371DA"/>
    <w:rsid w:val="00240801"/>
    <w:rsid w:val="002432D0"/>
    <w:rsid w:val="00247457"/>
    <w:rsid w:val="00252277"/>
    <w:rsid w:val="0025256B"/>
    <w:rsid w:val="002535B6"/>
    <w:rsid w:val="00254A46"/>
    <w:rsid w:val="00255238"/>
    <w:rsid w:val="00256688"/>
    <w:rsid w:val="00260121"/>
    <w:rsid w:val="00262D9D"/>
    <w:rsid w:val="00266645"/>
    <w:rsid w:val="00272C71"/>
    <w:rsid w:val="002733CD"/>
    <w:rsid w:val="00273F6F"/>
    <w:rsid w:val="00277B80"/>
    <w:rsid w:val="00281471"/>
    <w:rsid w:val="0028153F"/>
    <w:rsid w:val="00282311"/>
    <w:rsid w:val="00283348"/>
    <w:rsid w:val="00284FC2"/>
    <w:rsid w:val="002866FE"/>
    <w:rsid w:val="002876B7"/>
    <w:rsid w:val="00287F88"/>
    <w:rsid w:val="00290DFA"/>
    <w:rsid w:val="00293566"/>
    <w:rsid w:val="002936BD"/>
    <w:rsid w:val="002943BD"/>
    <w:rsid w:val="00294B3F"/>
    <w:rsid w:val="0029625C"/>
    <w:rsid w:val="002A0518"/>
    <w:rsid w:val="002A0FB6"/>
    <w:rsid w:val="002A377A"/>
    <w:rsid w:val="002A781B"/>
    <w:rsid w:val="002B05C3"/>
    <w:rsid w:val="002B220D"/>
    <w:rsid w:val="002B2422"/>
    <w:rsid w:val="002B2DC1"/>
    <w:rsid w:val="002B31F1"/>
    <w:rsid w:val="002B4428"/>
    <w:rsid w:val="002C1A42"/>
    <w:rsid w:val="002C68B8"/>
    <w:rsid w:val="002C722C"/>
    <w:rsid w:val="002D0871"/>
    <w:rsid w:val="002D2DE8"/>
    <w:rsid w:val="002D48A7"/>
    <w:rsid w:val="002D4AA9"/>
    <w:rsid w:val="002D7FDD"/>
    <w:rsid w:val="002E28F2"/>
    <w:rsid w:val="002E7F22"/>
    <w:rsid w:val="002F35D5"/>
    <w:rsid w:val="00305366"/>
    <w:rsid w:val="00306846"/>
    <w:rsid w:val="00307BB8"/>
    <w:rsid w:val="00310E94"/>
    <w:rsid w:val="00310EA3"/>
    <w:rsid w:val="00311487"/>
    <w:rsid w:val="00311F6B"/>
    <w:rsid w:val="00315F94"/>
    <w:rsid w:val="00316CCF"/>
    <w:rsid w:val="003201DF"/>
    <w:rsid w:val="00320DE9"/>
    <w:rsid w:val="003221C1"/>
    <w:rsid w:val="00322274"/>
    <w:rsid w:val="00324280"/>
    <w:rsid w:val="00324819"/>
    <w:rsid w:val="00325C77"/>
    <w:rsid w:val="00325EB8"/>
    <w:rsid w:val="003271AD"/>
    <w:rsid w:val="00331939"/>
    <w:rsid w:val="00332D5D"/>
    <w:rsid w:val="00334080"/>
    <w:rsid w:val="003343D1"/>
    <w:rsid w:val="003360C1"/>
    <w:rsid w:val="00341AB3"/>
    <w:rsid w:val="00342990"/>
    <w:rsid w:val="00342AEC"/>
    <w:rsid w:val="00342BBF"/>
    <w:rsid w:val="00344247"/>
    <w:rsid w:val="003453B8"/>
    <w:rsid w:val="00345E41"/>
    <w:rsid w:val="00345F6D"/>
    <w:rsid w:val="00347928"/>
    <w:rsid w:val="003551B0"/>
    <w:rsid w:val="00355885"/>
    <w:rsid w:val="00361F9E"/>
    <w:rsid w:val="00362A93"/>
    <w:rsid w:val="003724D2"/>
    <w:rsid w:val="00373054"/>
    <w:rsid w:val="003738B9"/>
    <w:rsid w:val="003747E1"/>
    <w:rsid w:val="0037561C"/>
    <w:rsid w:val="0037621A"/>
    <w:rsid w:val="00377E8A"/>
    <w:rsid w:val="00380F65"/>
    <w:rsid w:val="003824F3"/>
    <w:rsid w:val="00385555"/>
    <w:rsid w:val="0038673C"/>
    <w:rsid w:val="00386808"/>
    <w:rsid w:val="00386AEE"/>
    <w:rsid w:val="00386B98"/>
    <w:rsid w:val="00386CA5"/>
    <w:rsid w:val="00392451"/>
    <w:rsid w:val="0039400E"/>
    <w:rsid w:val="00394DDB"/>
    <w:rsid w:val="00396555"/>
    <w:rsid w:val="003A2208"/>
    <w:rsid w:val="003A263B"/>
    <w:rsid w:val="003A2CAE"/>
    <w:rsid w:val="003B0AD9"/>
    <w:rsid w:val="003B0AF6"/>
    <w:rsid w:val="003B19C2"/>
    <w:rsid w:val="003B1E97"/>
    <w:rsid w:val="003B344D"/>
    <w:rsid w:val="003B5D47"/>
    <w:rsid w:val="003B7ABB"/>
    <w:rsid w:val="003C0713"/>
    <w:rsid w:val="003C5F00"/>
    <w:rsid w:val="003D196C"/>
    <w:rsid w:val="003D3240"/>
    <w:rsid w:val="003D6000"/>
    <w:rsid w:val="003D67C2"/>
    <w:rsid w:val="003D7D76"/>
    <w:rsid w:val="003E4F4C"/>
    <w:rsid w:val="003E6DBB"/>
    <w:rsid w:val="003F3DCC"/>
    <w:rsid w:val="003F60AE"/>
    <w:rsid w:val="003F758D"/>
    <w:rsid w:val="004012F8"/>
    <w:rsid w:val="00402BBD"/>
    <w:rsid w:val="00403F1A"/>
    <w:rsid w:val="00405D03"/>
    <w:rsid w:val="00406C61"/>
    <w:rsid w:val="004104BD"/>
    <w:rsid w:val="00410725"/>
    <w:rsid w:val="00410E30"/>
    <w:rsid w:val="00412262"/>
    <w:rsid w:val="0041270E"/>
    <w:rsid w:val="004135C1"/>
    <w:rsid w:val="00416558"/>
    <w:rsid w:val="00416625"/>
    <w:rsid w:val="004218C5"/>
    <w:rsid w:val="00422149"/>
    <w:rsid w:val="00423697"/>
    <w:rsid w:val="004258E7"/>
    <w:rsid w:val="00425ED2"/>
    <w:rsid w:val="00433804"/>
    <w:rsid w:val="00434957"/>
    <w:rsid w:val="0043557E"/>
    <w:rsid w:val="00450C19"/>
    <w:rsid w:val="00450E9A"/>
    <w:rsid w:val="004521D9"/>
    <w:rsid w:val="004566C0"/>
    <w:rsid w:val="0045679F"/>
    <w:rsid w:val="00456FAB"/>
    <w:rsid w:val="004571B8"/>
    <w:rsid w:val="00461547"/>
    <w:rsid w:val="004633E7"/>
    <w:rsid w:val="00464E20"/>
    <w:rsid w:val="00476992"/>
    <w:rsid w:val="00484C55"/>
    <w:rsid w:val="00487A9F"/>
    <w:rsid w:val="00487D9B"/>
    <w:rsid w:val="004956EE"/>
    <w:rsid w:val="00497C6D"/>
    <w:rsid w:val="004A2707"/>
    <w:rsid w:val="004A2970"/>
    <w:rsid w:val="004A3037"/>
    <w:rsid w:val="004A3C01"/>
    <w:rsid w:val="004A458C"/>
    <w:rsid w:val="004A4B31"/>
    <w:rsid w:val="004A77DD"/>
    <w:rsid w:val="004A7CB9"/>
    <w:rsid w:val="004B0718"/>
    <w:rsid w:val="004B16F7"/>
    <w:rsid w:val="004B3ED4"/>
    <w:rsid w:val="004B5096"/>
    <w:rsid w:val="004B5E7F"/>
    <w:rsid w:val="004C0187"/>
    <w:rsid w:val="004C2834"/>
    <w:rsid w:val="004C2E21"/>
    <w:rsid w:val="004C506B"/>
    <w:rsid w:val="004D19B9"/>
    <w:rsid w:val="004D37DC"/>
    <w:rsid w:val="004E08B5"/>
    <w:rsid w:val="004E12DA"/>
    <w:rsid w:val="004E17D6"/>
    <w:rsid w:val="004E5AD5"/>
    <w:rsid w:val="004E6426"/>
    <w:rsid w:val="004E715D"/>
    <w:rsid w:val="004E7AF8"/>
    <w:rsid w:val="004F5FE2"/>
    <w:rsid w:val="004F6F86"/>
    <w:rsid w:val="0050038C"/>
    <w:rsid w:val="005008F4"/>
    <w:rsid w:val="005010F6"/>
    <w:rsid w:val="005024AA"/>
    <w:rsid w:val="00503FCA"/>
    <w:rsid w:val="00507726"/>
    <w:rsid w:val="00510137"/>
    <w:rsid w:val="005107F4"/>
    <w:rsid w:val="005122A0"/>
    <w:rsid w:val="00513EBE"/>
    <w:rsid w:val="00514A67"/>
    <w:rsid w:val="005159E6"/>
    <w:rsid w:val="0051636B"/>
    <w:rsid w:val="0051752B"/>
    <w:rsid w:val="0051764D"/>
    <w:rsid w:val="0052200F"/>
    <w:rsid w:val="0052233D"/>
    <w:rsid w:val="00522424"/>
    <w:rsid w:val="00530806"/>
    <w:rsid w:val="00536ABD"/>
    <w:rsid w:val="00537EC5"/>
    <w:rsid w:val="00542F84"/>
    <w:rsid w:val="00543A3B"/>
    <w:rsid w:val="0054451B"/>
    <w:rsid w:val="00545749"/>
    <w:rsid w:val="00545AD6"/>
    <w:rsid w:val="00545F86"/>
    <w:rsid w:val="00547728"/>
    <w:rsid w:val="00550BF9"/>
    <w:rsid w:val="00550E21"/>
    <w:rsid w:val="00554833"/>
    <w:rsid w:val="00554B7F"/>
    <w:rsid w:val="0055684D"/>
    <w:rsid w:val="00563110"/>
    <w:rsid w:val="00565791"/>
    <w:rsid w:val="00567FCE"/>
    <w:rsid w:val="00571829"/>
    <w:rsid w:val="005742FF"/>
    <w:rsid w:val="005747CB"/>
    <w:rsid w:val="00580D3F"/>
    <w:rsid w:val="00580EF4"/>
    <w:rsid w:val="00581014"/>
    <w:rsid w:val="005848F8"/>
    <w:rsid w:val="00584E01"/>
    <w:rsid w:val="00586122"/>
    <w:rsid w:val="00586583"/>
    <w:rsid w:val="00591253"/>
    <w:rsid w:val="0059523D"/>
    <w:rsid w:val="005972C0"/>
    <w:rsid w:val="005A0079"/>
    <w:rsid w:val="005A31AB"/>
    <w:rsid w:val="005A58AF"/>
    <w:rsid w:val="005A704F"/>
    <w:rsid w:val="005A759C"/>
    <w:rsid w:val="005B0D15"/>
    <w:rsid w:val="005B4485"/>
    <w:rsid w:val="005C2D30"/>
    <w:rsid w:val="005C31FD"/>
    <w:rsid w:val="005C5374"/>
    <w:rsid w:val="005C64A8"/>
    <w:rsid w:val="005D11B5"/>
    <w:rsid w:val="005D2D6B"/>
    <w:rsid w:val="005D5CF1"/>
    <w:rsid w:val="005D6115"/>
    <w:rsid w:val="005E10BA"/>
    <w:rsid w:val="005E1B2C"/>
    <w:rsid w:val="005E480D"/>
    <w:rsid w:val="005F4E32"/>
    <w:rsid w:val="005F5D8B"/>
    <w:rsid w:val="005F5EFF"/>
    <w:rsid w:val="005F6FD9"/>
    <w:rsid w:val="005F74DB"/>
    <w:rsid w:val="006009F5"/>
    <w:rsid w:val="00600AF5"/>
    <w:rsid w:val="00600E5F"/>
    <w:rsid w:val="0060146B"/>
    <w:rsid w:val="006025E4"/>
    <w:rsid w:val="00603ED2"/>
    <w:rsid w:val="00604B52"/>
    <w:rsid w:val="006054A8"/>
    <w:rsid w:val="00606626"/>
    <w:rsid w:val="00606EBA"/>
    <w:rsid w:val="00606F9E"/>
    <w:rsid w:val="0060783D"/>
    <w:rsid w:val="0061087B"/>
    <w:rsid w:val="00613D88"/>
    <w:rsid w:val="00615539"/>
    <w:rsid w:val="0062163A"/>
    <w:rsid w:val="006216E4"/>
    <w:rsid w:val="00621EB4"/>
    <w:rsid w:val="00624617"/>
    <w:rsid w:val="0062597E"/>
    <w:rsid w:val="00631090"/>
    <w:rsid w:val="00633029"/>
    <w:rsid w:val="00633329"/>
    <w:rsid w:val="006357FE"/>
    <w:rsid w:val="006463A0"/>
    <w:rsid w:val="00647E95"/>
    <w:rsid w:val="00650590"/>
    <w:rsid w:val="00650A54"/>
    <w:rsid w:val="00653A70"/>
    <w:rsid w:val="00654232"/>
    <w:rsid w:val="00654BBC"/>
    <w:rsid w:val="00655196"/>
    <w:rsid w:val="006560AE"/>
    <w:rsid w:val="00656CA0"/>
    <w:rsid w:val="00657888"/>
    <w:rsid w:val="00663200"/>
    <w:rsid w:val="00665D02"/>
    <w:rsid w:val="00667B6C"/>
    <w:rsid w:val="0067461C"/>
    <w:rsid w:val="00675ADD"/>
    <w:rsid w:val="0067629B"/>
    <w:rsid w:val="0068019A"/>
    <w:rsid w:val="006818C2"/>
    <w:rsid w:val="00682B39"/>
    <w:rsid w:val="00682C88"/>
    <w:rsid w:val="00684C2D"/>
    <w:rsid w:val="006850C0"/>
    <w:rsid w:val="006868C6"/>
    <w:rsid w:val="00687F1A"/>
    <w:rsid w:val="0069220D"/>
    <w:rsid w:val="0069487A"/>
    <w:rsid w:val="0069697C"/>
    <w:rsid w:val="00697A7A"/>
    <w:rsid w:val="00697DB2"/>
    <w:rsid w:val="006A4E37"/>
    <w:rsid w:val="006A694B"/>
    <w:rsid w:val="006B0C14"/>
    <w:rsid w:val="006B0CF3"/>
    <w:rsid w:val="006B3B61"/>
    <w:rsid w:val="006B3CF1"/>
    <w:rsid w:val="006B66B2"/>
    <w:rsid w:val="006C0307"/>
    <w:rsid w:val="006C2ACE"/>
    <w:rsid w:val="006C3A2C"/>
    <w:rsid w:val="006C3D3E"/>
    <w:rsid w:val="006C5A2D"/>
    <w:rsid w:val="006C7293"/>
    <w:rsid w:val="006D07D5"/>
    <w:rsid w:val="006D0C75"/>
    <w:rsid w:val="006D2114"/>
    <w:rsid w:val="006D33E0"/>
    <w:rsid w:val="006D51E4"/>
    <w:rsid w:val="006D5A44"/>
    <w:rsid w:val="006D5AAB"/>
    <w:rsid w:val="006D5E85"/>
    <w:rsid w:val="006D6416"/>
    <w:rsid w:val="006D67B3"/>
    <w:rsid w:val="006E63B2"/>
    <w:rsid w:val="006E7627"/>
    <w:rsid w:val="006F0060"/>
    <w:rsid w:val="006F388B"/>
    <w:rsid w:val="006F509E"/>
    <w:rsid w:val="007008FE"/>
    <w:rsid w:val="007017E7"/>
    <w:rsid w:val="00705767"/>
    <w:rsid w:val="00711FDF"/>
    <w:rsid w:val="00712DAB"/>
    <w:rsid w:val="007150DD"/>
    <w:rsid w:val="00716457"/>
    <w:rsid w:val="00716790"/>
    <w:rsid w:val="00720F42"/>
    <w:rsid w:val="00723672"/>
    <w:rsid w:val="0072526A"/>
    <w:rsid w:val="007255C0"/>
    <w:rsid w:val="00726EAE"/>
    <w:rsid w:val="007301E5"/>
    <w:rsid w:val="00736AD9"/>
    <w:rsid w:val="00741D83"/>
    <w:rsid w:val="00742AC1"/>
    <w:rsid w:val="00743ADE"/>
    <w:rsid w:val="00744A6F"/>
    <w:rsid w:val="007462B2"/>
    <w:rsid w:val="00752A00"/>
    <w:rsid w:val="00752BC8"/>
    <w:rsid w:val="00753D76"/>
    <w:rsid w:val="00753F60"/>
    <w:rsid w:val="007554A6"/>
    <w:rsid w:val="007572F1"/>
    <w:rsid w:val="00757A3D"/>
    <w:rsid w:val="00764B8E"/>
    <w:rsid w:val="00765536"/>
    <w:rsid w:val="00765869"/>
    <w:rsid w:val="00765D23"/>
    <w:rsid w:val="00766195"/>
    <w:rsid w:val="007676FF"/>
    <w:rsid w:val="007703AC"/>
    <w:rsid w:val="00771039"/>
    <w:rsid w:val="00774474"/>
    <w:rsid w:val="00775339"/>
    <w:rsid w:val="00775AA6"/>
    <w:rsid w:val="00775EAE"/>
    <w:rsid w:val="00776215"/>
    <w:rsid w:val="00780134"/>
    <w:rsid w:val="00780294"/>
    <w:rsid w:val="0079138B"/>
    <w:rsid w:val="0079286C"/>
    <w:rsid w:val="00793C60"/>
    <w:rsid w:val="007945B4"/>
    <w:rsid w:val="007971C3"/>
    <w:rsid w:val="007A0A57"/>
    <w:rsid w:val="007A29EB"/>
    <w:rsid w:val="007A3777"/>
    <w:rsid w:val="007A453E"/>
    <w:rsid w:val="007B02B1"/>
    <w:rsid w:val="007B219A"/>
    <w:rsid w:val="007B26D3"/>
    <w:rsid w:val="007B6409"/>
    <w:rsid w:val="007C3C1B"/>
    <w:rsid w:val="007C5E2D"/>
    <w:rsid w:val="007C62B4"/>
    <w:rsid w:val="007C6F52"/>
    <w:rsid w:val="007D332B"/>
    <w:rsid w:val="007D40F1"/>
    <w:rsid w:val="007D7728"/>
    <w:rsid w:val="007E11D0"/>
    <w:rsid w:val="007E1E9C"/>
    <w:rsid w:val="007E57F3"/>
    <w:rsid w:val="007F0D11"/>
    <w:rsid w:val="007F1F55"/>
    <w:rsid w:val="007F39A7"/>
    <w:rsid w:val="007F6AAF"/>
    <w:rsid w:val="007F6EBB"/>
    <w:rsid w:val="008008CB"/>
    <w:rsid w:val="008015A8"/>
    <w:rsid w:val="00804829"/>
    <w:rsid w:val="00806E23"/>
    <w:rsid w:val="0081158C"/>
    <w:rsid w:val="00815914"/>
    <w:rsid w:val="00815C76"/>
    <w:rsid w:val="00816758"/>
    <w:rsid w:val="00821CC0"/>
    <w:rsid w:val="00822032"/>
    <w:rsid w:val="00822C0C"/>
    <w:rsid w:val="0082504C"/>
    <w:rsid w:val="00832489"/>
    <w:rsid w:val="00833ECB"/>
    <w:rsid w:val="00834FDF"/>
    <w:rsid w:val="00835C73"/>
    <w:rsid w:val="008379D5"/>
    <w:rsid w:val="00842E41"/>
    <w:rsid w:val="008437BE"/>
    <w:rsid w:val="008461AB"/>
    <w:rsid w:val="008468E3"/>
    <w:rsid w:val="0085314D"/>
    <w:rsid w:val="008549C9"/>
    <w:rsid w:val="00857E72"/>
    <w:rsid w:val="008611A9"/>
    <w:rsid w:val="00863763"/>
    <w:rsid w:val="00864626"/>
    <w:rsid w:val="00864AE3"/>
    <w:rsid w:val="00865CD6"/>
    <w:rsid w:val="008737C6"/>
    <w:rsid w:val="008742AF"/>
    <w:rsid w:val="00874BCA"/>
    <w:rsid w:val="00876A0B"/>
    <w:rsid w:val="00881F8C"/>
    <w:rsid w:val="00883D8C"/>
    <w:rsid w:val="0089005F"/>
    <w:rsid w:val="00890984"/>
    <w:rsid w:val="00890A48"/>
    <w:rsid w:val="00890A80"/>
    <w:rsid w:val="0089393B"/>
    <w:rsid w:val="00895874"/>
    <w:rsid w:val="00896A87"/>
    <w:rsid w:val="008A122C"/>
    <w:rsid w:val="008A42F9"/>
    <w:rsid w:val="008A6265"/>
    <w:rsid w:val="008B12F9"/>
    <w:rsid w:val="008B18CF"/>
    <w:rsid w:val="008B22C9"/>
    <w:rsid w:val="008B463C"/>
    <w:rsid w:val="008B7681"/>
    <w:rsid w:val="008B77CB"/>
    <w:rsid w:val="008C0234"/>
    <w:rsid w:val="008C02AE"/>
    <w:rsid w:val="008C27A7"/>
    <w:rsid w:val="008C590C"/>
    <w:rsid w:val="008C5EC7"/>
    <w:rsid w:val="008C67B7"/>
    <w:rsid w:val="008D1234"/>
    <w:rsid w:val="008D3097"/>
    <w:rsid w:val="008D5BC5"/>
    <w:rsid w:val="008E0C28"/>
    <w:rsid w:val="008E163F"/>
    <w:rsid w:val="008E2671"/>
    <w:rsid w:val="008E59B0"/>
    <w:rsid w:val="008E6AD8"/>
    <w:rsid w:val="008E6CCC"/>
    <w:rsid w:val="008F187C"/>
    <w:rsid w:val="008F634F"/>
    <w:rsid w:val="008F682E"/>
    <w:rsid w:val="008F688D"/>
    <w:rsid w:val="008F6E2B"/>
    <w:rsid w:val="00900748"/>
    <w:rsid w:val="009009D0"/>
    <w:rsid w:val="00901938"/>
    <w:rsid w:val="009022D5"/>
    <w:rsid w:val="00903C3D"/>
    <w:rsid w:val="00906A71"/>
    <w:rsid w:val="009079D0"/>
    <w:rsid w:val="009079DD"/>
    <w:rsid w:val="009100BE"/>
    <w:rsid w:val="00910C7D"/>
    <w:rsid w:val="00921B7C"/>
    <w:rsid w:val="009256D5"/>
    <w:rsid w:val="009270E5"/>
    <w:rsid w:val="0093046B"/>
    <w:rsid w:val="0093251D"/>
    <w:rsid w:val="00933C8F"/>
    <w:rsid w:val="00933D35"/>
    <w:rsid w:val="009356C7"/>
    <w:rsid w:val="00935802"/>
    <w:rsid w:val="0094061A"/>
    <w:rsid w:val="0094201B"/>
    <w:rsid w:val="00942061"/>
    <w:rsid w:val="0094404C"/>
    <w:rsid w:val="00946A16"/>
    <w:rsid w:val="009472B5"/>
    <w:rsid w:val="009476A9"/>
    <w:rsid w:val="00947808"/>
    <w:rsid w:val="00952579"/>
    <w:rsid w:val="00954E7B"/>
    <w:rsid w:val="009553AE"/>
    <w:rsid w:val="009563CC"/>
    <w:rsid w:val="0096012B"/>
    <w:rsid w:val="009617CA"/>
    <w:rsid w:val="0096561A"/>
    <w:rsid w:val="00965B42"/>
    <w:rsid w:val="0096694B"/>
    <w:rsid w:val="00966B32"/>
    <w:rsid w:val="00967824"/>
    <w:rsid w:val="00967C14"/>
    <w:rsid w:val="00970202"/>
    <w:rsid w:val="00974227"/>
    <w:rsid w:val="00975CFC"/>
    <w:rsid w:val="009810C6"/>
    <w:rsid w:val="0098288C"/>
    <w:rsid w:val="009837A5"/>
    <w:rsid w:val="00986EBC"/>
    <w:rsid w:val="0098774B"/>
    <w:rsid w:val="009878C8"/>
    <w:rsid w:val="00990B97"/>
    <w:rsid w:val="00993538"/>
    <w:rsid w:val="00993A70"/>
    <w:rsid w:val="00993E6B"/>
    <w:rsid w:val="009946D7"/>
    <w:rsid w:val="00996E5B"/>
    <w:rsid w:val="009A459C"/>
    <w:rsid w:val="009A64D8"/>
    <w:rsid w:val="009B4B35"/>
    <w:rsid w:val="009B4DC2"/>
    <w:rsid w:val="009B7868"/>
    <w:rsid w:val="009C0B34"/>
    <w:rsid w:val="009C0F78"/>
    <w:rsid w:val="009C2865"/>
    <w:rsid w:val="009C29FB"/>
    <w:rsid w:val="009C38F7"/>
    <w:rsid w:val="009C73C1"/>
    <w:rsid w:val="009C7AE0"/>
    <w:rsid w:val="009D0E85"/>
    <w:rsid w:val="009D2A05"/>
    <w:rsid w:val="009D3D87"/>
    <w:rsid w:val="009D5B48"/>
    <w:rsid w:val="009D6B68"/>
    <w:rsid w:val="009D7B37"/>
    <w:rsid w:val="009E00D4"/>
    <w:rsid w:val="009E0C1E"/>
    <w:rsid w:val="009E35EB"/>
    <w:rsid w:val="009E3807"/>
    <w:rsid w:val="009E4441"/>
    <w:rsid w:val="009E7973"/>
    <w:rsid w:val="009F3C29"/>
    <w:rsid w:val="009F44D4"/>
    <w:rsid w:val="009F7138"/>
    <w:rsid w:val="00A02F89"/>
    <w:rsid w:val="00A04F87"/>
    <w:rsid w:val="00A074E9"/>
    <w:rsid w:val="00A152EA"/>
    <w:rsid w:val="00A16886"/>
    <w:rsid w:val="00A236BB"/>
    <w:rsid w:val="00A23DA1"/>
    <w:rsid w:val="00A25BE5"/>
    <w:rsid w:val="00A25E01"/>
    <w:rsid w:val="00A266D1"/>
    <w:rsid w:val="00A26DEC"/>
    <w:rsid w:val="00A312FA"/>
    <w:rsid w:val="00A3226F"/>
    <w:rsid w:val="00A3548F"/>
    <w:rsid w:val="00A35B3F"/>
    <w:rsid w:val="00A377E9"/>
    <w:rsid w:val="00A37C5C"/>
    <w:rsid w:val="00A40D47"/>
    <w:rsid w:val="00A411F1"/>
    <w:rsid w:val="00A44BAD"/>
    <w:rsid w:val="00A46B4C"/>
    <w:rsid w:val="00A47EBA"/>
    <w:rsid w:val="00A505CF"/>
    <w:rsid w:val="00A50E02"/>
    <w:rsid w:val="00A52A41"/>
    <w:rsid w:val="00A56999"/>
    <w:rsid w:val="00A63DF9"/>
    <w:rsid w:val="00A64DAB"/>
    <w:rsid w:val="00A700AB"/>
    <w:rsid w:val="00A701B2"/>
    <w:rsid w:val="00A713D4"/>
    <w:rsid w:val="00A71B29"/>
    <w:rsid w:val="00A73E4E"/>
    <w:rsid w:val="00A74DCE"/>
    <w:rsid w:val="00A75403"/>
    <w:rsid w:val="00A77589"/>
    <w:rsid w:val="00A77DAA"/>
    <w:rsid w:val="00A8264E"/>
    <w:rsid w:val="00A85CFD"/>
    <w:rsid w:val="00A86541"/>
    <w:rsid w:val="00A86DF9"/>
    <w:rsid w:val="00A9403B"/>
    <w:rsid w:val="00A954CA"/>
    <w:rsid w:val="00A96803"/>
    <w:rsid w:val="00A97E21"/>
    <w:rsid w:val="00AA02A3"/>
    <w:rsid w:val="00AA090E"/>
    <w:rsid w:val="00AA15B8"/>
    <w:rsid w:val="00AA1ADD"/>
    <w:rsid w:val="00AA2E16"/>
    <w:rsid w:val="00AA30A4"/>
    <w:rsid w:val="00AA37A8"/>
    <w:rsid w:val="00AB00D9"/>
    <w:rsid w:val="00AB57A6"/>
    <w:rsid w:val="00AB5D3B"/>
    <w:rsid w:val="00AB6B4F"/>
    <w:rsid w:val="00AC004F"/>
    <w:rsid w:val="00AC1A96"/>
    <w:rsid w:val="00AC7161"/>
    <w:rsid w:val="00AD0610"/>
    <w:rsid w:val="00AD1665"/>
    <w:rsid w:val="00AD1DFA"/>
    <w:rsid w:val="00AD4511"/>
    <w:rsid w:val="00AD5AC1"/>
    <w:rsid w:val="00AD60D0"/>
    <w:rsid w:val="00AD7D51"/>
    <w:rsid w:val="00AE0FB0"/>
    <w:rsid w:val="00AE4009"/>
    <w:rsid w:val="00AE5063"/>
    <w:rsid w:val="00AE6EA2"/>
    <w:rsid w:val="00AE7C2C"/>
    <w:rsid w:val="00AF035F"/>
    <w:rsid w:val="00AF0994"/>
    <w:rsid w:val="00AF423C"/>
    <w:rsid w:val="00AF5458"/>
    <w:rsid w:val="00AF6844"/>
    <w:rsid w:val="00AF7405"/>
    <w:rsid w:val="00B00C7F"/>
    <w:rsid w:val="00B011B8"/>
    <w:rsid w:val="00B020D3"/>
    <w:rsid w:val="00B04805"/>
    <w:rsid w:val="00B056CC"/>
    <w:rsid w:val="00B059D9"/>
    <w:rsid w:val="00B1072A"/>
    <w:rsid w:val="00B1281A"/>
    <w:rsid w:val="00B23AFA"/>
    <w:rsid w:val="00B23EFD"/>
    <w:rsid w:val="00B2539A"/>
    <w:rsid w:val="00B25D4A"/>
    <w:rsid w:val="00B27AE5"/>
    <w:rsid w:val="00B320DE"/>
    <w:rsid w:val="00B33C37"/>
    <w:rsid w:val="00B33F2D"/>
    <w:rsid w:val="00B36692"/>
    <w:rsid w:val="00B41C8F"/>
    <w:rsid w:val="00B427AE"/>
    <w:rsid w:val="00B42B6C"/>
    <w:rsid w:val="00B43164"/>
    <w:rsid w:val="00B441A8"/>
    <w:rsid w:val="00B447DE"/>
    <w:rsid w:val="00B52B37"/>
    <w:rsid w:val="00B55FDC"/>
    <w:rsid w:val="00B6033C"/>
    <w:rsid w:val="00B60A27"/>
    <w:rsid w:val="00B60DA5"/>
    <w:rsid w:val="00B612D2"/>
    <w:rsid w:val="00B6658D"/>
    <w:rsid w:val="00B66D57"/>
    <w:rsid w:val="00B67FF4"/>
    <w:rsid w:val="00B7243B"/>
    <w:rsid w:val="00B72659"/>
    <w:rsid w:val="00B741C6"/>
    <w:rsid w:val="00B838C2"/>
    <w:rsid w:val="00B83B3E"/>
    <w:rsid w:val="00B85412"/>
    <w:rsid w:val="00B869CF"/>
    <w:rsid w:val="00B9570F"/>
    <w:rsid w:val="00B9596A"/>
    <w:rsid w:val="00B95AB7"/>
    <w:rsid w:val="00B95E18"/>
    <w:rsid w:val="00B96720"/>
    <w:rsid w:val="00BA1317"/>
    <w:rsid w:val="00BA4046"/>
    <w:rsid w:val="00BA5197"/>
    <w:rsid w:val="00BA6D0F"/>
    <w:rsid w:val="00BB29EB"/>
    <w:rsid w:val="00BB2C98"/>
    <w:rsid w:val="00BB3DB0"/>
    <w:rsid w:val="00BB7291"/>
    <w:rsid w:val="00BB7E04"/>
    <w:rsid w:val="00BC1F80"/>
    <w:rsid w:val="00BC29E8"/>
    <w:rsid w:val="00BC65E4"/>
    <w:rsid w:val="00BC6A70"/>
    <w:rsid w:val="00BD2D62"/>
    <w:rsid w:val="00BD3E5F"/>
    <w:rsid w:val="00BD5703"/>
    <w:rsid w:val="00BD7F1D"/>
    <w:rsid w:val="00BE14E3"/>
    <w:rsid w:val="00BE1A10"/>
    <w:rsid w:val="00BE3DCF"/>
    <w:rsid w:val="00BE4716"/>
    <w:rsid w:val="00BE71C8"/>
    <w:rsid w:val="00BE7F27"/>
    <w:rsid w:val="00BF1FC1"/>
    <w:rsid w:val="00BF6E99"/>
    <w:rsid w:val="00BF74B4"/>
    <w:rsid w:val="00C00363"/>
    <w:rsid w:val="00C01FEC"/>
    <w:rsid w:val="00C02F55"/>
    <w:rsid w:val="00C037C3"/>
    <w:rsid w:val="00C05038"/>
    <w:rsid w:val="00C109C5"/>
    <w:rsid w:val="00C12DE5"/>
    <w:rsid w:val="00C2212A"/>
    <w:rsid w:val="00C27950"/>
    <w:rsid w:val="00C32AB3"/>
    <w:rsid w:val="00C35951"/>
    <w:rsid w:val="00C4290D"/>
    <w:rsid w:val="00C4356B"/>
    <w:rsid w:val="00C44AF0"/>
    <w:rsid w:val="00C5077F"/>
    <w:rsid w:val="00C50AD6"/>
    <w:rsid w:val="00C519E5"/>
    <w:rsid w:val="00C5375E"/>
    <w:rsid w:val="00C5592D"/>
    <w:rsid w:val="00C56461"/>
    <w:rsid w:val="00C57E86"/>
    <w:rsid w:val="00C60069"/>
    <w:rsid w:val="00C6423C"/>
    <w:rsid w:val="00C66C31"/>
    <w:rsid w:val="00C676D0"/>
    <w:rsid w:val="00C70873"/>
    <w:rsid w:val="00C71C81"/>
    <w:rsid w:val="00C72BD7"/>
    <w:rsid w:val="00C74165"/>
    <w:rsid w:val="00C7482F"/>
    <w:rsid w:val="00C74BE3"/>
    <w:rsid w:val="00C74F06"/>
    <w:rsid w:val="00C75AE2"/>
    <w:rsid w:val="00C76F48"/>
    <w:rsid w:val="00C82D48"/>
    <w:rsid w:val="00C8365C"/>
    <w:rsid w:val="00C856A1"/>
    <w:rsid w:val="00C86E61"/>
    <w:rsid w:val="00C9010B"/>
    <w:rsid w:val="00C90B94"/>
    <w:rsid w:val="00C91558"/>
    <w:rsid w:val="00C92FD4"/>
    <w:rsid w:val="00C931B6"/>
    <w:rsid w:val="00C93C0F"/>
    <w:rsid w:val="00C95751"/>
    <w:rsid w:val="00C95C67"/>
    <w:rsid w:val="00C9704A"/>
    <w:rsid w:val="00CA0394"/>
    <w:rsid w:val="00CA0781"/>
    <w:rsid w:val="00CA341A"/>
    <w:rsid w:val="00CA36E9"/>
    <w:rsid w:val="00CA4A1E"/>
    <w:rsid w:val="00CA5665"/>
    <w:rsid w:val="00CA7D40"/>
    <w:rsid w:val="00CB05BB"/>
    <w:rsid w:val="00CB0DE9"/>
    <w:rsid w:val="00CB2092"/>
    <w:rsid w:val="00CB3309"/>
    <w:rsid w:val="00CB3422"/>
    <w:rsid w:val="00CB3724"/>
    <w:rsid w:val="00CC1AB7"/>
    <w:rsid w:val="00CC7534"/>
    <w:rsid w:val="00CC76CF"/>
    <w:rsid w:val="00CD05F4"/>
    <w:rsid w:val="00CD2540"/>
    <w:rsid w:val="00CD3FD5"/>
    <w:rsid w:val="00CD5B79"/>
    <w:rsid w:val="00CD7B97"/>
    <w:rsid w:val="00CD7D14"/>
    <w:rsid w:val="00CE0630"/>
    <w:rsid w:val="00CE2240"/>
    <w:rsid w:val="00CE5AEC"/>
    <w:rsid w:val="00CE614C"/>
    <w:rsid w:val="00CF0463"/>
    <w:rsid w:val="00CF04F5"/>
    <w:rsid w:val="00CF4B85"/>
    <w:rsid w:val="00CF5B31"/>
    <w:rsid w:val="00CF7D1B"/>
    <w:rsid w:val="00D01E46"/>
    <w:rsid w:val="00D103CE"/>
    <w:rsid w:val="00D16541"/>
    <w:rsid w:val="00D207D8"/>
    <w:rsid w:val="00D2095B"/>
    <w:rsid w:val="00D2489B"/>
    <w:rsid w:val="00D25A8E"/>
    <w:rsid w:val="00D2636D"/>
    <w:rsid w:val="00D27D04"/>
    <w:rsid w:val="00D424C4"/>
    <w:rsid w:val="00D449DD"/>
    <w:rsid w:val="00D451F8"/>
    <w:rsid w:val="00D46836"/>
    <w:rsid w:val="00D46D16"/>
    <w:rsid w:val="00D50DB2"/>
    <w:rsid w:val="00D51303"/>
    <w:rsid w:val="00D52A19"/>
    <w:rsid w:val="00D54067"/>
    <w:rsid w:val="00D5409E"/>
    <w:rsid w:val="00D57320"/>
    <w:rsid w:val="00D601AC"/>
    <w:rsid w:val="00D6693A"/>
    <w:rsid w:val="00D7381B"/>
    <w:rsid w:val="00D75377"/>
    <w:rsid w:val="00D754C4"/>
    <w:rsid w:val="00D773F7"/>
    <w:rsid w:val="00D77D57"/>
    <w:rsid w:val="00D8003C"/>
    <w:rsid w:val="00D81762"/>
    <w:rsid w:val="00D86C26"/>
    <w:rsid w:val="00D8712A"/>
    <w:rsid w:val="00D90E20"/>
    <w:rsid w:val="00D91620"/>
    <w:rsid w:val="00D9327C"/>
    <w:rsid w:val="00D94544"/>
    <w:rsid w:val="00DA03A2"/>
    <w:rsid w:val="00DA32EF"/>
    <w:rsid w:val="00DA40B3"/>
    <w:rsid w:val="00DA4EAE"/>
    <w:rsid w:val="00DA6E49"/>
    <w:rsid w:val="00DA712D"/>
    <w:rsid w:val="00DB2483"/>
    <w:rsid w:val="00DB7AC6"/>
    <w:rsid w:val="00DC1526"/>
    <w:rsid w:val="00DC3C8F"/>
    <w:rsid w:val="00DC5980"/>
    <w:rsid w:val="00DC5C1D"/>
    <w:rsid w:val="00DD1B9A"/>
    <w:rsid w:val="00DD2771"/>
    <w:rsid w:val="00DD5067"/>
    <w:rsid w:val="00DD5CEA"/>
    <w:rsid w:val="00DD5DFE"/>
    <w:rsid w:val="00DD69CC"/>
    <w:rsid w:val="00DD6EB6"/>
    <w:rsid w:val="00DD756D"/>
    <w:rsid w:val="00DD758D"/>
    <w:rsid w:val="00DE4579"/>
    <w:rsid w:val="00DE4FE1"/>
    <w:rsid w:val="00DE5123"/>
    <w:rsid w:val="00DE5C48"/>
    <w:rsid w:val="00DF0D9E"/>
    <w:rsid w:val="00DF1083"/>
    <w:rsid w:val="00DF22CF"/>
    <w:rsid w:val="00DF2C3E"/>
    <w:rsid w:val="00DF3DBE"/>
    <w:rsid w:val="00DF5548"/>
    <w:rsid w:val="00DF58F3"/>
    <w:rsid w:val="00DF6B82"/>
    <w:rsid w:val="00E00F54"/>
    <w:rsid w:val="00E027DC"/>
    <w:rsid w:val="00E02F04"/>
    <w:rsid w:val="00E03B12"/>
    <w:rsid w:val="00E04693"/>
    <w:rsid w:val="00E11B45"/>
    <w:rsid w:val="00E1555A"/>
    <w:rsid w:val="00E22FEC"/>
    <w:rsid w:val="00E25373"/>
    <w:rsid w:val="00E26AD9"/>
    <w:rsid w:val="00E26FC3"/>
    <w:rsid w:val="00E2767E"/>
    <w:rsid w:val="00E31616"/>
    <w:rsid w:val="00E33450"/>
    <w:rsid w:val="00E3418F"/>
    <w:rsid w:val="00E377B2"/>
    <w:rsid w:val="00E4136F"/>
    <w:rsid w:val="00E427A3"/>
    <w:rsid w:val="00E42F29"/>
    <w:rsid w:val="00E45449"/>
    <w:rsid w:val="00E50C55"/>
    <w:rsid w:val="00E51CA5"/>
    <w:rsid w:val="00E535C7"/>
    <w:rsid w:val="00E538A7"/>
    <w:rsid w:val="00E5705A"/>
    <w:rsid w:val="00E57AD2"/>
    <w:rsid w:val="00E64DA5"/>
    <w:rsid w:val="00E665D8"/>
    <w:rsid w:val="00E717A5"/>
    <w:rsid w:val="00E719F6"/>
    <w:rsid w:val="00E7689C"/>
    <w:rsid w:val="00E7790C"/>
    <w:rsid w:val="00E81A40"/>
    <w:rsid w:val="00E840C5"/>
    <w:rsid w:val="00E84606"/>
    <w:rsid w:val="00E85149"/>
    <w:rsid w:val="00E8663E"/>
    <w:rsid w:val="00E869D3"/>
    <w:rsid w:val="00E86C29"/>
    <w:rsid w:val="00E87220"/>
    <w:rsid w:val="00E87A84"/>
    <w:rsid w:val="00E91116"/>
    <w:rsid w:val="00E91FAA"/>
    <w:rsid w:val="00E94626"/>
    <w:rsid w:val="00E95E1F"/>
    <w:rsid w:val="00E96286"/>
    <w:rsid w:val="00EA01E5"/>
    <w:rsid w:val="00EA18E8"/>
    <w:rsid w:val="00EA1BA4"/>
    <w:rsid w:val="00EA23DD"/>
    <w:rsid w:val="00EB113F"/>
    <w:rsid w:val="00EB696F"/>
    <w:rsid w:val="00EC0764"/>
    <w:rsid w:val="00EC194C"/>
    <w:rsid w:val="00EC2A0C"/>
    <w:rsid w:val="00EC3A1F"/>
    <w:rsid w:val="00EC5346"/>
    <w:rsid w:val="00EC5640"/>
    <w:rsid w:val="00EC60F4"/>
    <w:rsid w:val="00EC6AF3"/>
    <w:rsid w:val="00ED0791"/>
    <w:rsid w:val="00ED0D6D"/>
    <w:rsid w:val="00ED4063"/>
    <w:rsid w:val="00ED6AE4"/>
    <w:rsid w:val="00EE027E"/>
    <w:rsid w:val="00EE0F9F"/>
    <w:rsid w:val="00EE1604"/>
    <w:rsid w:val="00EE268E"/>
    <w:rsid w:val="00EE3C5F"/>
    <w:rsid w:val="00EE6F24"/>
    <w:rsid w:val="00EF1720"/>
    <w:rsid w:val="00EF18F1"/>
    <w:rsid w:val="00EF1EB5"/>
    <w:rsid w:val="00EF4749"/>
    <w:rsid w:val="00EF490B"/>
    <w:rsid w:val="00EF55DB"/>
    <w:rsid w:val="00F00E02"/>
    <w:rsid w:val="00F026F9"/>
    <w:rsid w:val="00F02765"/>
    <w:rsid w:val="00F03291"/>
    <w:rsid w:val="00F03CCE"/>
    <w:rsid w:val="00F13B02"/>
    <w:rsid w:val="00F13E4F"/>
    <w:rsid w:val="00F15024"/>
    <w:rsid w:val="00F223F2"/>
    <w:rsid w:val="00F278C6"/>
    <w:rsid w:val="00F313A9"/>
    <w:rsid w:val="00F339B5"/>
    <w:rsid w:val="00F36A1C"/>
    <w:rsid w:val="00F37468"/>
    <w:rsid w:val="00F40918"/>
    <w:rsid w:val="00F40A9F"/>
    <w:rsid w:val="00F40F05"/>
    <w:rsid w:val="00F45B24"/>
    <w:rsid w:val="00F479BF"/>
    <w:rsid w:val="00F47C26"/>
    <w:rsid w:val="00F50856"/>
    <w:rsid w:val="00F54AE9"/>
    <w:rsid w:val="00F56D56"/>
    <w:rsid w:val="00F624EF"/>
    <w:rsid w:val="00F628A1"/>
    <w:rsid w:val="00F675E9"/>
    <w:rsid w:val="00F73A58"/>
    <w:rsid w:val="00F75640"/>
    <w:rsid w:val="00F76D25"/>
    <w:rsid w:val="00F80D2B"/>
    <w:rsid w:val="00F80D95"/>
    <w:rsid w:val="00F80E29"/>
    <w:rsid w:val="00F814A9"/>
    <w:rsid w:val="00F81B67"/>
    <w:rsid w:val="00F841C6"/>
    <w:rsid w:val="00F84A31"/>
    <w:rsid w:val="00F85120"/>
    <w:rsid w:val="00F85447"/>
    <w:rsid w:val="00F857A7"/>
    <w:rsid w:val="00F85ADD"/>
    <w:rsid w:val="00F86B68"/>
    <w:rsid w:val="00F90649"/>
    <w:rsid w:val="00F911A7"/>
    <w:rsid w:val="00F91C94"/>
    <w:rsid w:val="00F96F8A"/>
    <w:rsid w:val="00F97EC4"/>
    <w:rsid w:val="00FA233C"/>
    <w:rsid w:val="00FA2353"/>
    <w:rsid w:val="00FA36BA"/>
    <w:rsid w:val="00FA3E27"/>
    <w:rsid w:val="00FA637C"/>
    <w:rsid w:val="00FA7051"/>
    <w:rsid w:val="00FA7F7D"/>
    <w:rsid w:val="00FB04CF"/>
    <w:rsid w:val="00FB0D66"/>
    <w:rsid w:val="00FB1598"/>
    <w:rsid w:val="00FB178F"/>
    <w:rsid w:val="00FB1996"/>
    <w:rsid w:val="00FB2A2D"/>
    <w:rsid w:val="00FB4FC6"/>
    <w:rsid w:val="00FB5362"/>
    <w:rsid w:val="00FB663A"/>
    <w:rsid w:val="00FB687C"/>
    <w:rsid w:val="00FB776A"/>
    <w:rsid w:val="00FC1835"/>
    <w:rsid w:val="00FC1D6A"/>
    <w:rsid w:val="00FC4A3B"/>
    <w:rsid w:val="00FC61E6"/>
    <w:rsid w:val="00FD0A51"/>
    <w:rsid w:val="00FD44F4"/>
    <w:rsid w:val="00FE1FF9"/>
    <w:rsid w:val="00FE2EB9"/>
    <w:rsid w:val="00FE3535"/>
    <w:rsid w:val="00FE5348"/>
    <w:rsid w:val="00FE54B7"/>
    <w:rsid w:val="00FE578D"/>
    <w:rsid w:val="00FE7001"/>
    <w:rsid w:val="00FE75AF"/>
    <w:rsid w:val="00FF165E"/>
    <w:rsid w:val="00FF356B"/>
    <w:rsid w:val="00FF4A51"/>
    <w:rsid w:val="00FF75C9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1DB69"/>
  <w15:chartTrackingRefBased/>
  <w15:docId w15:val="{C8E81436-38B6-4AF0-8A98-F01CC225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0D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40D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40D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0294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CD05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80294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02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40D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A40D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40D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80294"/>
    <w:rPr>
      <w:b/>
      <w:kern w:val="1"/>
    </w:rPr>
  </w:style>
  <w:style w:type="character" w:customStyle="1" w:styleId="Nagwek5Znak">
    <w:name w:val="Nagłówek 5 Znak"/>
    <w:basedOn w:val="Domylnaczcionkaakapitu"/>
    <w:link w:val="Nagwek5"/>
    <w:rsid w:val="00CD05F4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780294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780294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78029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80294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i/>
      <w:iCs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Stopka">
    <w:name w:val="footer"/>
    <w:basedOn w:val="Normalny"/>
    <w:link w:val="StopkaZnak"/>
    <w:uiPriority w:val="99"/>
    <w:rsid w:val="001A4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D47"/>
    <w:rPr>
      <w:sz w:val="24"/>
      <w:szCs w:val="24"/>
    </w:rPr>
  </w:style>
  <w:style w:type="character" w:styleId="Numerstrony">
    <w:name w:val="page number"/>
    <w:basedOn w:val="Domylnaczcionkaakapitu"/>
    <w:rsid w:val="001A42B2"/>
  </w:style>
  <w:style w:type="character" w:customStyle="1" w:styleId="ND">
    <w:name w:val="ND"/>
    <w:rsid w:val="006C5A2D"/>
  </w:style>
  <w:style w:type="paragraph" w:customStyle="1" w:styleId="pkt">
    <w:name w:val="pkt"/>
    <w:basedOn w:val="Normalny"/>
    <w:rsid w:val="008C27A7"/>
    <w:pPr>
      <w:spacing w:before="60" w:after="60"/>
      <w:ind w:left="851" w:hanging="295"/>
      <w:jc w:val="both"/>
    </w:pPr>
  </w:style>
  <w:style w:type="paragraph" w:customStyle="1" w:styleId="ust">
    <w:name w:val="ust"/>
    <w:rsid w:val="008C27A7"/>
    <w:pPr>
      <w:spacing w:before="60" w:after="60"/>
      <w:ind w:left="426" w:hanging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8C27A7"/>
    <w:rPr>
      <w:color w:val="000000"/>
      <w:u w:val="single"/>
    </w:rPr>
  </w:style>
  <w:style w:type="paragraph" w:customStyle="1" w:styleId="tekst">
    <w:name w:val="tekst"/>
    <w:basedOn w:val="Normalny"/>
    <w:rsid w:val="00CD05F4"/>
    <w:pPr>
      <w:suppressLineNumbers/>
      <w:spacing w:before="60" w:after="60"/>
      <w:jc w:val="both"/>
    </w:pPr>
  </w:style>
  <w:style w:type="paragraph" w:styleId="Tekstpodstawowy">
    <w:name w:val="Body Text"/>
    <w:basedOn w:val="Normalny"/>
    <w:link w:val="TekstpodstawowyZnak"/>
    <w:unhideWhenUsed/>
    <w:rsid w:val="00A40D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0D47"/>
    <w:rPr>
      <w:sz w:val="24"/>
      <w:szCs w:val="24"/>
    </w:rPr>
  </w:style>
  <w:style w:type="paragraph" w:styleId="Zwykytekst">
    <w:name w:val="Plain Text"/>
    <w:basedOn w:val="Normalny"/>
    <w:link w:val="ZwykytekstZnak"/>
    <w:rsid w:val="00993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93538"/>
    <w:rPr>
      <w:rFonts w:ascii="Courier New" w:hAnsi="Courier New"/>
    </w:rPr>
  </w:style>
  <w:style w:type="paragraph" w:styleId="Akapitzlist">
    <w:name w:val="List Paragraph"/>
    <w:aliases w:val="Data wydania,CW_Lista,List Paragraph,lp1,Akapit z listą3,Bulleted Text,Llista wielopoziomowa,ListenabsatzM"/>
    <w:basedOn w:val="Normalny"/>
    <w:link w:val="AkapitzlistZnak"/>
    <w:qFormat/>
    <w:rsid w:val="00993538"/>
    <w:pPr>
      <w:ind w:left="720"/>
      <w:contextualSpacing/>
    </w:pPr>
  </w:style>
  <w:style w:type="paragraph" w:styleId="NormalnyWeb">
    <w:name w:val="Normal (Web)"/>
    <w:basedOn w:val="Normalny"/>
    <w:uiPriority w:val="99"/>
    <w:rsid w:val="007C62B4"/>
    <w:pPr>
      <w:spacing w:before="100" w:beforeAutospacing="1" w:after="100" w:afterAutospacing="1"/>
    </w:pPr>
  </w:style>
  <w:style w:type="paragraph" w:customStyle="1" w:styleId="E-1">
    <w:name w:val="E-1"/>
    <w:basedOn w:val="Normalny"/>
    <w:rsid w:val="007C62B4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link w:val="NagwekZnak"/>
    <w:uiPriority w:val="99"/>
    <w:unhideWhenUsed/>
    <w:rsid w:val="00146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FF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80294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0294"/>
    <w:rPr>
      <w:sz w:val="24"/>
      <w:szCs w:val="24"/>
    </w:rPr>
  </w:style>
  <w:style w:type="paragraph" w:styleId="Tytu">
    <w:name w:val="Title"/>
    <w:basedOn w:val="Normalny"/>
    <w:link w:val="TytuZnak"/>
    <w:qFormat/>
    <w:rsid w:val="007802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80294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80294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0294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294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80294"/>
    <w:rPr>
      <w:sz w:val="24"/>
      <w:szCs w:val="24"/>
    </w:rPr>
  </w:style>
  <w:style w:type="paragraph" w:styleId="Tekstblokowy">
    <w:name w:val="Block Text"/>
    <w:basedOn w:val="Normalny"/>
    <w:rsid w:val="00780294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Tekstdymka">
    <w:name w:val="Balloon Text"/>
    <w:basedOn w:val="Normalny"/>
    <w:link w:val="TekstdymkaZnak"/>
    <w:rsid w:val="00780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029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80294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780294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780294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rsid w:val="0078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rsid w:val="00780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0294"/>
  </w:style>
  <w:style w:type="paragraph" w:styleId="Tematkomentarza">
    <w:name w:val="annotation subject"/>
    <w:basedOn w:val="Tekstkomentarza"/>
    <w:next w:val="Tekstkomentarza"/>
    <w:link w:val="TematkomentarzaZnak"/>
    <w:rsid w:val="00780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0294"/>
    <w:rPr>
      <w:b/>
      <w:bCs/>
    </w:rPr>
  </w:style>
  <w:style w:type="paragraph" w:customStyle="1" w:styleId="Edward">
    <w:name w:val="Edward"/>
    <w:basedOn w:val="Normalny"/>
    <w:rsid w:val="00780294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780294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basedOn w:val="Normalny"/>
    <w:link w:val="TekstprzypisudolnegoZnak"/>
    <w:rsid w:val="007802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0294"/>
  </w:style>
  <w:style w:type="character" w:styleId="Odwoanieprzypisudolnego">
    <w:name w:val="footnote reference"/>
    <w:basedOn w:val="Domylnaczcionkaakapitu"/>
    <w:rsid w:val="00780294"/>
    <w:rPr>
      <w:vertAlign w:val="superscript"/>
    </w:rPr>
  </w:style>
  <w:style w:type="paragraph" w:customStyle="1" w:styleId="marek">
    <w:name w:val="marek"/>
    <w:basedOn w:val="Normalny"/>
    <w:rsid w:val="0078029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780294"/>
  </w:style>
  <w:style w:type="paragraph" w:customStyle="1" w:styleId="western">
    <w:name w:val="western"/>
    <w:basedOn w:val="Normalny"/>
    <w:rsid w:val="0078029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Odwoaniedokomentarza">
    <w:name w:val="annotation reference"/>
    <w:basedOn w:val="Domylnaczcionkaakapitu"/>
    <w:uiPriority w:val="99"/>
    <w:rsid w:val="00C109C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09C5"/>
    <w:rPr>
      <w:i/>
      <w:iCs/>
      <w:sz w:val="24"/>
      <w:szCs w:val="24"/>
    </w:rPr>
  </w:style>
  <w:style w:type="character" w:customStyle="1" w:styleId="Data1">
    <w:name w:val="Data1"/>
    <w:basedOn w:val="Domylnaczcionkaakapitu"/>
    <w:rsid w:val="00C109C5"/>
  </w:style>
  <w:style w:type="paragraph" w:customStyle="1" w:styleId="Wypunktowanie1">
    <w:name w:val="Wypunktowanie 1"/>
    <w:basedOn w:val="Normalny"/>
    <w:rsid w:val="00B33F2D"/>
    <w:pPr>
      <w:numPr>
        <w:numId w:val="1"/>
      </w:numPr>
    </w:pPr>
  </w:style>
  <w:style w:type="paragraph" w:customStyle="1" w:styleId="xl26">
    <w:name w:val="xl26"/>
    <w:basedOn w:val="Normalny"/>
    <w:uiPriority w:val="99"/>
    <w:rsid w:val="000E5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styleId="Lista">
    <w:name w:val="List"/>
    <w:basedOn w:val="Normalny"/>
    <w:rsid w:val="00584E01"/>
    <w:pPr>
      <w:widowControl w:val="0"/>
      <w:numPr>
        <w:ilvl w:val="2"/>
        <w:numId w:val="2"/>
      </w:numPr>
      <w:tabs>
        <w:tab w:val="clear" w:pos="2340"/>
      </w:tabs>
      <w:ind w:left="709" w:hanging="425"/>
      <w:jc w:val="both"/>
    </w:pPr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1555A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1555A"/>
    <w:rPr>
      <w:sz w:val="24"/>
      <w:szCs w:val="24"/>
    </w:rPr>
  </w:style>
  <w:style w:type="paragraph" w:customStyle="1" w:styleId="tyt">
    <w:name w:val="tyt"/>
    <w:basedOn w:val="Normalny"/>
    <w:rsid w:val="00E1555A"/>
    <w:pPr>
      <w:keepNext/>
      <w:spacing w:before="60" w:after="60"/>
      <w:jc w:val="center"/>
    </w:pPr>
    <w:rPr>
      <w:b/>
      <w:bCs/>
    </w:rPr>
  </w:style>
  <w:style w:type="paragraph" w:customStyle="1" w:styleId="Poziom1-czesc">
    <w:name w:val="Poziom 1 -czesc"/>
    <w:basedOn w:val="Normalny"/>
    <w:rsid w:val="00386808"/>
    <w:pPr>
      <w:numPr>
        <w:numId w:val="3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386808"/>
    <w:pPr>
      <w:numPr>
        <w:ilvl w:val="1"/>
        <w:numId w:val="3"/>
      </w:numPr>
    </w:pPr>
    <w:rPr>
      <w:szCs w:val="20"/>
      <w:lang w:val="x-none" w:eastAsia="x-none"/>
    </w:rPr>
  </w:style>
  <w:style w:type="character" w:customStyle="1" w:styleId="Poziom2-pktZnak">
    <w:name w:val="Poziom 2 - pkt Znak"/>
    <w:link w:val="Poziom2-pkt"/>
    <w:rsid w:val="00386808"/>
    <w:rPr>
      <w:sz w:val="24"/>
      <w:lang w:val="x-none" w:eastAsia="x-none"/>
    </w:rPr>
  </w:style>
  <w:style w:type="paragraph" w:customStyle="1" w:styleId="Poziom3-ppkt">
    <w:name w:val="Poziom 3 - ppkt"/>
    <w:basedOn w:val="Normalny"/>
    <w:rsid w:val="00386808"/>
    <w:pPr>
      <w:numPr>
        <w:ilvl w:val="2"/>
        <w:numId w:val="3"/>
      </w:numPr>
    </w:pPr>
    <w:rPr>
      <w:szCs w:val="20"/>
    </w:rPr>
  </w:style>
  <w:style w:type="character" w:customStyle="1" w:styleId="AkapitzlistZnak">
    <w:name w:val="Akapit z listą Znak"/>
    <w:aliases w:val="Data wydania Znak,CW_Lista Znak,List Paragraph Znak,lp1 Znak,Akapit z listą3 Znak,Bulleted Text Znak,Llista wielopoziomowa Znak,ListenabsatzM Znak"/>
    <w:basedOn w:val="Domylnaczcionkaakapitu"/>
    <w:link w:val="Akapitzlist"/>
    <w:qFormat/>
    <w:rsid w:val="0067629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82D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2D48"/>
  </w:style>
  <w:style w:type="character" w:styleId="Odwoanieprzypisukocowego">
    <w:name w:val="endnote reference"/>
    <w:rsid w:val="00C82D48"/>
    <w:rPr>
      <w:vertAlign w:val="superscript"/>
    </w:rPr>
  </w:style>
  <w:style w:type="paragraph" w:customStyle="1" w:styleId="Nagwek20">
    <w:name w:val="Nagłówek2"/>
    <w:basedOn w:val="Normalny"/>
    <w:qFormat/>
    <w:rsid w:val="00C82D48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D48"/>
    <w:rPr>
      <w:rFonts w:ascii="Courier New" w:hAnsi="Courier New" w:cs="Courier New"/>
    </w:rPr>
  </w:style>
  <w:style w:type="character" w:styleId="Uwydatnienie">
    <w:name w:val="Emphasis"/>
    <w:basedOn w:val="Domylnaczcionkaakapitu"/>
    <w:uiPriority w:val="20"/>
    <w:qFormat/>
    <w:rsid w:val="00EC3A1F"/>
    <w:rPr>
      <w:i/>
      <w:iCs/>
    </w:rPr>
  </w:style>
  <w:style w:type="character" w:customStyle="1" w:styleId="text-justify">
    <w:name w:val="text-justify"/>
    <w:basedOn w:val="Domylnaczcionkaakapitu"/>
    <w:rsid w:val="00EC3A1F"/>
  </w:style>
  <w:style w:type="character" w:customStyle="1" w:styleId="fn-ref">
    <w:name w:val="fn-ref"/>
    <w:basedOn w:val="Domylnaczcionkaakapitu"/>
    <w:rsid w:val="00EC3A1F"/>
  </w:style>
  <w:style w:type="paragraph" w:customStyle="1" w:styleId="text-justify1">
    <w:name w:val="text-justify1"/>
    <w:basedOn w:val="Normalny"/>
    <w:rsid w:val="00EC3A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6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1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2784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137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710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20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35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41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08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019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33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7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2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5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2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32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08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6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4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41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59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73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475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519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26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31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800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97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9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86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44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98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391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877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97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340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290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47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781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553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755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28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64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570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10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05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4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9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92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95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7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3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0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0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5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08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06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963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223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98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6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E5A0-3EA6-4FAF-8525-7EF3A47163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C9213D-7ADE-4660-BC0D-6657E89B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zaproszenie</vt:lpstr>
      <vt:lpstr>Wzór </vt:lpstr>
    </vt:vector>
  </TitlesOfParts>
  <Company>C.H.Beck</Company>
  <LinksUpToDate>false</LinksUpToDate>
  <CharactersWithSpaces>2257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mailto:wze@wze.com.pl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subject/>
  <dc:creator>I.Maciejewicz</dc:creator>
  <cp:keywords/>
  <dc:description/>
  <cp:lastModifiedBy>Bombalicki Tomasz</cp:lastModifiedBy>
  <cp:revision>5</cp:revision>
  <cp:lastPrinted>2025-04-17T06:17:00Z</cp:lastPrinted>
  <dcterms:created xsi:type="dcterms:W3CDTF">2025-04-17T05:51:00Z</dcterms:created>
  <dcterms:modified xsi:type="dcterms:W3CDTF">2025-04-17T10:46:00Z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a8f5c9ef-3aef-4d05-b67f-697a2bd6c75c</vt:lpwstr>
  </property>
  <property fmtid="{D5CDD505-2E9C-101B-9397-08002B2CF9AE}" pid="3" name="bjSaver">
    <vt:lpwstr>JurjfjnY/Qd3mzEoBCTEU/Uy8c35NKBQ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10.60.65.112</vt:lpwstr>
  </property>
  <property fmtid="{D5CDD505-2E9C-101B-9397-08002B2CF9AE}" pid="11" name="bjPortionMark">
    <vt:lpwstr>[]</vt:lpwstr>
  </property>
</Properties>
</file>