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D62" w:rsidRPr="00677AB7" w:rsidRDefault="00703D62" w:rsidP="00761F54">
      <w:pPr>
        <w:spacing w:line="276" w:lineRule="auto"/>
      </w:pPr>
    </w:p>
    <w:p w:rsidR="00C56BCD" w:rsidRPr="00677AB7" w:rsidRDefault="005343C8" w:rsidP="005343C8">
      <w:pPr>
        <w:spacing w:line="276" w:lineRule="auto"/>
        <w:jc w:val="right"/>
      </w:pPr>
      <w:r w:rsidRPr="00677AB7">
        <w:t xml:space="preserve">Toruń, </w:t>
      </w:r>
      <w:r w:rsidR="005C3752">
        <w:t>11</w:t>
      </w:r>
      <w:r w:rsidR="002E13C3" w:rsidRPr="00677AB7">
        <w:t>.</w:t>
      </w:r>
      <w:r w:rsidR="0074392C" w:rsidRPr="00677AB7">
        <w:t>0</w:t>
      </w:r>
      <w:r w:rsidR="005C3752">
        <w:t>4</w:t>
      </w:r>
      <w:r w:rsidR="002E13C3" w:rsidRPr="00677AB7">
        <w:t>.202</w:t>
      </w:r>
      <w:r w:rsidR="005C3752">
        <w:t xml:space="preserve">5 </w:t>
      </w:r>
      <w:r w:rsidRPr="00677AB7">
        <w:t>r.</w:t>
      </w:r>
    </w:p>
    <w:p w:rsidR="005343C8" w:rsidRPr="00677AB7" w:rsidRDefault="005343C8" w:rsidP="005343C8">
      <w:pPr>
        <w:spacing w:line="276" w:lineRule="auto"/>
      </w:pPr>
    </w:p>
    <w:p w:rsidR="005C3752" w:rsidRDefault="005C3752" w:rsidP="00611AD1">
      <w:pPr>
        <w:ind w:left="34"/>
        <w:jc w:val="both"/>
      </w:pPr>
    </w:p>
    <w:p w:rsidR="005C3752" w:rsidRPr="006864E1" w:rsidRDefault="005C3752" w:rsidP="005C3752">
      <w:pPr>
        <w:shd w:val="clear" w:color="auto" w:fill="FFFFFF"/>
        <w:autoSpaceDE w:val="0"/>
        <w:autoSpaceDN w:val="0"/>
        <w:adjustRightInd w:val="0"/>
        <w:spacing w:before="5" w:line="552" w:lineRule="exact"/>
        <w:ind w:left="10"/>
        <w:outlineLvl w:val="0"/>
        <w:rPr>
          <w:spacing w:val="-4"/>
        </w:rPr>
      </w:pPr>
      <w:r w:rsidRPr="006864E1">
        <w:rPr>
          <w:spacing w:val="-4"/>
        </w:rPr>
        <w:t>Znak sprawy</w:t>
      </w:r>
      <w:bookmarkStart w:id="0" w:name="_Hlk115698739"/>
      <w:r w:rsidRPr="006864E1">
        <w:rPr>
          <w:spacing w:val="-4"/>
        </w:rPr>
        <w:t xml:space="preserve">: </w:t>
      </w:r>
      <w:r w:rsidRPr="006864E1">
        <w:t>PN-01-</w:t>
      </w:r>
      <w:r>
        <w:t>1</w:t>
      </w:r>
      <w:r w:rsidRPr="006864E1">
        <w:t>/202</w:t>
      </w:r>
      <w:bookmarkEnd w:id="0"/>
      <w:r w:rsidRPr="006864E1">
        <w:t>5</w:t>
      </w:r>
    </w:p>
    <w:p w:rsidR="005C3752" w:rsidRDefault="005C3752" w:rsidP="00611AD1">
      <w:pPr>
        <w:ind w:left="34"/>
        <w:jc w:val="both"/>
      </w:pPr>
    </w:p>
    <w:p w:rsidR="00611AD1" w:rsidRPr="0099365D" w:rsidRDefault="0074392C" w:rsidP="00611AD1">
      <w:pPr>
        <w:ind w:left="34"/>
        <w:jc w:val="both"/>
        <w:rPr>
          <w:b/>
        </w:rPr>
      </w:pPr>
      <w:r w:rsidRPr="00677AB7">
        <w:t>Dotyczy:</w:t>
      </w:r>
      <w:bookmarkStart w:id="1" w:name="_Hlk78982391"/>
      <w:bookmarkEnd w:id="1"/>
      <w:r w:rsidRPr="00677AB7">
        <w:t xml:space="preserve"> </w:t>
      </w:r>
      <w:r w:rsidR="00611AD1" w:rsidRPr="0099365D">
        <w:rPr>
          <w:b/>
          <w:spacing w:val="-5"/>
        </w:rPr>
        <w:t>postepowani</w:t>
      </w:r>
      <w:r w:rsidR="00611AD1">
        <w:rPr>
          <w:b/>
          <w:spacing w:val="-5"/>
        </w:rPr>
        <w:t>a</w:t>
      </w:r>
      <w:r w:rsidR="00611AD1" w:rsidRPr="0099365D">
        <w:rPr>
          <w:b/>
          <w:spacing w:val="-5"/>
        </w:rPr>
        <w:t xml:space="preserve"> </w:t>
      </w:r>
      <w:r w:rsidR="00611AD1" w:rsidRPr="0099365D">
        <w:rPr>
          <w:b/>
        </w:rPr>
        <w:t>o udzielenie zamówienia publicznego prowadzonego w trybie art. 275 pkt 1 (trybie podstawowym bez negocjacji) ustawy z dnia 11 września 2019 r. - Prawo zamówień publicznych na zakup i dostawę nowego pojazdu specjalistycznego typu pojazd asenizacyjny dla Przedsiębiorstwa Usług Gminnych Sp. z o.o.</w:t>
      </w:r>
    </w:p>
    <w:p w:rsidR="00315EF5" w:rsidRPr="00677AB7" w:rsidRDefault="00315EF5" w:rsidP="00611AD1">
      <w:pPr>
        <w:pStyle w:val="Standarduser"/>
        <w:spacing w:before="113"/>
        <w:jc w:val="both"/>
      </w:pPr>
    </w:p>
    <w:p w:rsidR="004842C6" w:rsidRPr="00677AB7" w:rsidRDefault="005343C8" w:rsidP="007C45D9">
      <w:pPr>
        <w:pStyle w:val="western"/>
        <w:spacing w:line="276" w:lineRule="auto"/>
        <w:ind w:left="6" w:firstLine="0"/>
        <w:jc w:val="center"/>
        <w:rPr>
          <w:color w:val="auto"/>
        </w:rPr>
      </w:pPr>
      <w:r w:rsidRPr="00677AB7">
        <w:rPr>
          <w:b/>
          <w:color w:val="auto"/>
        </w:rPr>
        <w:t>Modyfikacja</w:t>
      </w:r>
      <w:r w:rsidR="008C5F52" w:rsidRPr="00677AB7">
        <w:rPr>
          <w:b/>
          <w:color w:val="auto"/>
        </w:rPr>
        <w:t xml:space="preserve"> </w:t>
      </w:r>
      <w:r w:rsidR="004842C6" w:rsidRPr="00677AB7">
        <w:rPr>
          <w:b/>
          <w:color w:val="auto"/>
        </w:rPr>
        <w:t xml:space="preserve">treści Specyfikacji  Warunków Zamówienia </w:t>
      </w:r>
    </w:p>
    <w:p w:rsidR="00B4477D" w:rsidRPr="00677AB7" w:rsidRDefault="00B4477D" w:rsidP="00B4477D">
      <w:pPr>
        <w:pStyle w:val="western"/>
        <w:spacing w:line="276" w:lineRule="auto"/>
        <w:ind w:left="6" w:firstLine="0"/>
        <w:jc w:val="left"/>
        <w:rPr>
          <w:color w:val="auto"/>
        </w:rPr>
      </w:pPr>
      <w:r w:rsidRPr="00677AB7">
        <w:rPr>
          <w:color w:val="auto"/>
        </w:rPr>
        <w:t xml:space="preserve">Działając na podstawie art. </w:t>
      </w:r>
      <w:r w:rsidR="00573F10" w:rsidRPr="00677AB7">
        <w:rPr>
          <w:color w:val="auto"/>
        </w:rPr>
        <w:t>286</w:t>
      </w:r>
      <w:r w:rsidRPr="00677AB7">
        <w:rPr>
          <w:color w:val="auto"/>
        </w:rPr>
        <w:t xml:space="preserve"> ust. </w:t>
      </w:r>
      <w:r w:rsidR="00573F10" w:rsidRPr="00677AB7">
        <w:rPr>
          <w:color w:val="auto"/>
        </w:rPr>
        <w:t>1</w:t>
      </w:r>
      <w:r w:rsidR="001E253D" w:rsidRPr="00677AB7">
        <w:rPr>
          <w:color w:val="auto"/>
        </w:rPr>
        <w:t xml:space="preserve">, 5 i 6 </w:t>
      </w:r>
      <w:r w:rsidRPr="00677AB7">
        <w:rPr>
          <w:color w:val="auto"/>
        </w:rPr>
        <w:t xml:space="preserve">  ustawy – Prawo Zamówień Publicznych </w:t>
      </w:r>
      <w:r w:rsidR="00214B78" w:rsidRPr="00677AB7">
        <w:rPr>
          <w:color w:val="auto"/>
        </w:rPr>
        <w:t xml:space="preserve"> </w:t>
      </w:r>
      <w:r w:rsidR="005C3752" w:rsidRPr="006864E1">
        <w:t>(Dz.U. z 2024 r. poz. 1320)</w:t>
      </w:r>
      <w:r w:rsidR="005C3752">
        <w:t xml:space="preserve"> </w:t>
      </w:r>
      <w:r w:rsidR="00214B78" w:rsidRPr="00677AB7">
        <w:rPr>
          <w:color w:val="auto"/>
        </w:rPr>
        <w:t>zawiadamia się o dokonaniu zmiany</w:t>
      </w:r>
      <w:r w:rsidR="00F85253" w:rsidRPr="00677AB7">
        <w:rPr>
          <w:color w:val="auto"/>
        </w:rPr>
        <w:t xml:space="preserve"> </w:t>
      </w:r>
      <w:r w:rsidR="00912464" w:rsidRPr="00677AB7">
        <w:rPr>
          <w:color w:val="auto"/>
        </w:rPr>
        <w:t>SWZ</w:t>
      </w:r>
      <w:r w:rsidR="00214B78" w:rsidRPr="00677AB7">
        <w:rPr>
          <w:color w:val="auto"/>
        </w:rPr>
        <w:t xml:space="preserve">: </w:t>
      </w:r>
    </w:p>
    <w:p w:rsidR="002C35C7" w:rsidRPr="00677AB7" w:rsidRDefault="002C35C7" w:rsidP="00D97447">
      <w:pPr>
        <w:pStyle w:val="western"/>
        <w:spacing w:line="276" w:lineRule="auto"/>
        <w:ind w:left="6" w:firstLine="0"/>
        <w:jc w:val="left"/>
      </w:pPr>
      <w:r w:rsidRPr="00677AB7">
        <w:rPr>
          <w:b/>
          <w:color w:val="auto"/>
        </w:rPr>
        <w:t xml:space="preserve">I </w:t>
      </w:r>
      <w:r w:rsidRPr="00677AB7">
        <w:rPr>
          <w:color w:val="auto"/>
        </w:rPr>
        <w:t xml:space="preserve"> </w:t>
      </w:r>
      <w:r w:rsidR="00962A27" w:rsidRPr="00677AB7">
        <w:rPr>
          <w:color w:val="auto"/>
          <w:u w:val="single"/>
        </w:rPr>
        <w:t xml:space="preserve"> Zamawiający dokonuje modyfikacji rozdział XVI ust 16.1. Specyfikacji  Warunków Zamówienia w ten sposób, że:</w:t>
      </w:r>
    </w:p>
    <w:p w:rsidR="002C35C7" w:rsidRPr="00677AB7" w:rsidRDefault="002C35C7" w:rsidP="002C35C7">
      <w:pPr>
        <w:pStyle w:val="Tekstpodstawowy"/>
        <w:spacing w:line="240" w:lineRule="auto"/>
        <w:jc w:val="left"/>
        <w:rPr>
          <w:b/>
          <w:szCs w:val="24"/>
        </w:rPr>
      </w:pPr>
    </w:p>
    <w:p w:rsidR="00B2366B" w:rsidRPr="00677AB7" w:rsidRDefault="00B2366B" w:rsidP="002C35C7">
      <w:pPr>
        <w:pStyle w:val="Tekstpodstawowy"/>
        <w:spacing w:line="240" w:lineRule="auto"/>
        <w:jc w:val="left"/>
        <w:rPr>
          <w:b/>
          <w:szCs w:val="24"/>
        </w:rPr>
      </w:pPr>
      <w:r w:rsidRPr="00677AB7">
        <w:rPr>
          <w:b/>
          <w:szCs w:val="24"/>
        </w:rPr>
        <w:t>ROZDZIAŁ XVI: TERMIN ZWIĄZANIA OFERTĄ</w:t>
      </w:r>
    </w:p>
    <w:p w:rsidR="00B670B2" w:rsidRPr="00677AB7" w:rsidRDefault="00B670B2" w:rsidP="002C35C7">
      <w:pPr>
        <w:pStyle w:val="Tekstpodstawowy"/>
        <w:spacing w:line="240" w:lineRule="auto"/>
        <w:jc w:val="left"/>
        <w:rPr>
          <w:b/>
          <w:szCs w:val="24"/>
        </w:rPr>
      </w:pPr>
    </w:p>
    <w:p w:rsidR="00B670B2" w:rsidRPr="00677AB7" w:rsidRDefault="00B670B2" w:rsidP="002C35C7">
      <w:pPr>
        <w:pStyle w:val="Tekstpodstawowy"/>
        <w:spacing w:line="240" w:lineRule="auto"/>
        <w:jc w:val="left"/>
        <w:rPr>
          <w:b/>
          <w:szCs w:val="24"/>
        </w:rPr>
      </w:pPr>
      <w:r w:rsidRPr="00677AB7">
        <w:rPr>
          <w:b/>
          <w:szCs w:val="24"/>
        </w:rPr>
        <w:t xml:space="preserve">Było: </w:t>
      </w:r>
    </w:p>
    <w:p w:rsidR="0074392C" w:rsidRPr="00677AB7" w:rsidRDefault="0074392C" w:rsidP="002C35C7">
      <w:pPr>
        <w:pStyle w:val="Tekstpodstawowy"/>
        <w:spacing w:line="240" w:lineRule="auto"/>
        <w:jc w:val="left"/>
        <w:rPr>
          <w:b/>
          <w:szCs w:val="24"/>
        </w:rPr>
      </w:pPr>
    </w:p>
    <w:p w:rsidR="0074392C" w:rsidRPr="00677AB7" w:rsidRDefault="0074392C" w:rsidP="0074392C">
      <w:pPr>
        <w:pStyle w:val="Standard"/>
        <w:jc w:val="both"/>
        <w:rPr>
          <w:rFonts w:cs="Times New Roman"/>
          <w:b/>
        </w:rPr>
      </w:pPr>
      <w:r w:rsidRPr="00677AB7">
        <w:rPr>
          <w:rFonts w:cs="Times New Roman"/>
          <w:b/>
        </w:rPr>
        <w:tab/>
        <w:t>TERMIN ZWIĄZANIA OFERTĄ</w:t>
      </w:r>
    </w:p>
    <w:p w:rsidR="005C3752" w:rsidRPr="006864E1" w:rsidRDefault="005C3752" w:rsidP="004844D0">
      <w:pPr>
        <w:numPr>
          <w:ilvl w:val="1"/>
          <w:numId w:val="4"/>
        </w:numPr>
        <w:suppressAutoHyphens w:val="0"/>
        <w:jc w:val="both"/>
      </w:pPr>
      <w:r w:rsidRPr="006864E1">
        <w:rPr>
          <w:shd w:val="clear" w:color="auto" w:fill="FFFFFF"/>
        </w:rPr>
        <w:t>Wykonawca jest związany ofertą przez 30 dni od dnia upływu terminu składania ofert, tj. do dnia</w:t>
      </w:r>
      <w:r>
        <w:rPr>
          <w:shd w:val="clear" w:color="auto" w:fill="FFFFFF"/>
        </w:rPr>
        <w:t xml:space="preserve"> 14.05.</w:t>
      </w:r>
      <w:r w:rsidRPr="006864E1">
        <w:rPr>
          <w:shd w:val="clear" w:color="auto" w:fill="FFFFFF"/>
        </w:rPr>
        <w:t>202</w:t>
      </w:r>
      <w:r>
        <w:rPr>
          <w:shd w:val="clear" w:color="auto" w:fill="FFFFFF"/>
        </w:rPr>
        <w:t>5</w:t>
      </w:r>
      <w:r w:rsidRPr="006864E1">
        <w:rPr>
          <w:shd w:val="clear" w:color="auto" w:fill="FFFFFF"/>
        </w:rPr>
        <w:t xml:space="preserve"> r. Pierwszym dniem terminu związania ofertą jest dzień, w którym upływa termin składania ofert.</w:t>
      </w:r>
    </w:p>
    <w:p w:rsidR="00962A27" w:rsidRPr="00677AB7" w:rsidRDefault="00962A27" w:rsidP="002C35C7">
      <w:pPr>
        <w:pStyle w:val="Tekstpodstawowy"/>
        <w:spacing w:line="240" w:lineRule="auto"/>
        <w:jc w:val="left"/>
        <w:rPr>
          <w:b/>
          <w:szCs w:val="24"/>
        </w:rPr>
      </w:pPr>
    </w:p>
    <w:p w:rsidR="002C35C7" w:rsidRPr="00677AB7" w:rsidRDefault="002C35C7" w:rsidP="002C35C7">
      <w:pPr>
        <w:suppressAutoHyphens w:val="0"/>
        <w:jc w:val="both"/>
        <w:rPr>
          <w:b/>
        </w:rPr>
      </w:pPr>
      <w:r w:rsidRPr="00677AB7">
        <w:rPr>
          <w:b/>
        </w:rPr>
        <w:t>Jest:</w:t>
      </w:r>
    </w:p>
    <w:p w:rsidR="004844D0" w:rsidRDefault="004844D0" w:rsidP="0074392C">
      <w:pPr>
        <w:pStyle w:val="Standard"/>
        <w:jc w:val="both"/>
        <w:rPr>
          <w:rFonts w:eastAsia="Times New Roman" w:cs="Times New Roman"/>
          <w:b/>
          <w:kern w:val="0"/>
          <w:lang w:eastAsia="ar-SA" w:bidi="ar-SA"/>
        </w:rPr>
      </w:pPr>
    </w:p>
    <w:p w:rsidR="0074392C" w:rsidRPr="00677AB7" w:rsidRDefault="0074392C" w:rsidP="004844D0">
      <w:pPr>
        <w:pStyle w:val="Standard"/>
        <w:ind w:firstLine="708"/>
        <w:jc w:val="both"/>
        <w:rPr>
          <w:rFonts w:cs="Times New Roman"/>
          <w:b/>
        </w:rPr>
      </w:pPr>
      <w:r w:rsidRPr="00677AB7">
        <w:rPr>
          <w:rFonts w:cs="Times New Roman"/>
          <w:b/>
        </w:rPr>
        <w:t>TERMIN ZWIĄZANIA OFERTĄ</w:t>
      </w:r>
    </w:p>
    <w:p w:rsidR="005C3752" w:rsidRPr="005C3752" w:rsidRDefault="005C3752" w:rsidP="004844D0">
      <w:pPr>
        <w:numPr>
          <w:ilvl w:val="1"/>
          <w:numId w:val="7"/>
        </w:numPr>
        <w:suppressAutoHyphens w:val="0"/>
        <w:jc w:val="both"/>
      </w:pPr>
      <w:r w:rsidRPr="006864E1">
        <w:rPr>
          <w:shd w:val="clear" w:color="auto" w:fill="FFFFFF"/>
        </w:rPr>
        <w:t>Wykonawca jest związany ofertą przez 30 dni od dnia upływu terminu składania ofert, tj. do dnia</w:t>
      </w:r>
      <w:r>
        <w:rPr>
          <w:shd w:val="clear" w:color="auto" w:fill="FFFFFF"/>
        </w:rPr>
        <w:t xml:space="preserve"> 1</w:t>
      </w:r>
      <w:r w:rsidR="004844D0">
        <w:rPr>
          <w:shd w:val="clear" w:color="auto" w:fill="FFFFFF"/>
        </w:rPr>
        <w:t>7</w:t>
      </w:r>
      <w:bookmarkStart w:id="2" w:name="_GoBack"/>
      <w:bookmarkEnd w:id="2"/>
      <w:r>
        <w:rPr>
          <w:shd w:val="clear" w:color="auto" w:fill="FFFFFF"/>
        </w:rPr>
        <w:t>.05.</w:t>
      </w:r>
      <w:r w:rsidRPr="006864E1">
        <w:rPr>
          <w:shd w:val="clear" w:color="auto" w:fill="FFFFFF"/>
        </w:rPr>
        <w:t>202</w:t>
      </w:r>
      <w:r>
        <w:rPr>
          <w:shd w:val="clear" w:color="auto" w:fill="FFFFFF"/>
        </w:rPr>
        <w:t>5</w:t>
      </w:r>
      <w:r w:rsidRPr="006864E1">
        <w:rPr>
          <w:shd w:val="clear" w:color="auto" w:fill="FFFFFF"/>
        </w:rPr>
        <w:t xml:space="preserve"> r. Pierwszym dniem terminu związania ofertą jest dzień, w którym upływa termin składania ofert.</w:t>
      </w:r>
    </w:p>
    <w:p w:rsidR="005C3752" w:rsidRDefault="005C3752" w:rsidP="005C3752">
      <w:pPr>
        <w:suppressAutoHyphens w:val="0"/>
        <w:jc w:val="both"/>
      </w:pPr>
    </w:p>
    <w:p w:rsidR="004844D0" w:rsidRPr="00677AB7" w:rsidRDefault="004844D0" w:rsidP="004844D0">
      <w:pPr>
        <w:pStyle w:val="western"/>
        <w:spacing w:line="276" w:lineRule="auto"/>
        <w:ind w:left="6" w:firstLine="0"/>
        <w:jc w:val="left"/>
      </w:pPr>
      <w:r w:rsidRPr="00677AB7">
        <w:rPr>
          <w:b/>
          <w:color w:val="auto"/>
        </w:rPr>
        <w:t>I</w:t>
      </w:r>
      <w:r>
        <w:rPr>
          <w:b/>
          <w:color w:val="auto"/>
        </w:rPr>
        <w:t>I</w:t>
      </w:r>
      <w:r w:rsidRPr="00677AB7">
        <w:rPr>
          <w:b/>
          <w:color w:val="auto"/>
        </w:rPr>
        <w:t xml:space="preserve"> </w:t>
      </w:r>
      <w:r w:rsidRPr="00677AB7">
        <w:rPr>
          <w:color w:val="auto"/>
        </w:rPr>
        <w:t xml:space="preserve"> </w:t>
      </w:r>
      <w:r w:rsidRPr="00677AB7">
        <w:rPr>
          <w:color w:val="auto"/>
          <w:u w:val="single"/>
        </w:rPr>
        <w:t xml:space="preserve"> Zamawiający dokonuje modyfikacji rozdział X</w:t>
      </w:r>
      <w:r>
        <w:rPr>
          <w:color w:val="auto"/>
          <w:u w:val="single"/>
        </w:rPr>
        <w:t>I</w:t>
      </w:r>
      <w:r w:rsidRPr="00677AB7">
        <w:rPr>
          <w:color w:val="auto"/>
          <w:u w:val="single"/>
        </w:rPr>
        <w:t>V ust 1</w:t>
      </w:r>
      <w:r>
        <w:rPr>
          <w:color w:val="auto"/>
          <w:u w:val="single"/>
        </w:rPr>
        <w:t>4</w:t>
      </w:r>
      <w:r w:rsidRPr="00677AB7">
        <w:rPr>
          <w:color w:val="auto"/>
          <w:u w:val="single"/>
        </w:rPr>
        <w:t>.1.   Specyfikacji  Warunków Zamówienia w ten sposób, że:</w:t>
      </w:r>
    </w:p>
    <w:p w:rsidR="004844D0" w:rsidRDefault="004844D0" w:rsidP="005C3752">
      <w:pPr>
        <w:suppressAutoHyphens w:val="0"/>
        <w:jc w:val="both"/>
        <w:rPr>
          <w:b/>
          <w:bCs/>
        </w:rPr>
      </w:pPr>
    </w:p>
    <w:p w:rsidR="005C3752" w:rsidRPr="006864E1" w:rsidRDefault="005C3752" w:rsidP="005C3752">
      <w:pPr>
        <w:suppressAutoHyphens w:val="0"/>
        <w:jc w:val="both"/>
        <w:rPr>
          <w:b/>
        </w:rPr>
      </w:pPr>
      <w:r>
        <w:rPr>
          <w:b/>
          <w:bCs/>
        </w:rPr>
        <w:t xml:space="preserve">Rozdział XIV </w:t>
      </w:r>
      <w:r w:rsidRPr="006864E1">
        <w:rPr>
          <w:b/>
          <w:bCs/>
        </w:rPr>
        <w:t>Miejsce i termin składania ofert</w:t>
      </w:r>
    </w:p>
    <w:p w:rsidR="005C3752" w:rsidRPr="006864E1" w:rsidRDefault="005C3752" w:rsidP="005C3752">
      <w:pPr>
        <w:suppressAutoHyphens w:val="0"/>
        <w:jc w:val="both"/>
      </w:pPr>
    </w:p>
    <w:p w:rsidR="005C3752" w:rsidRPr="00677AB7" w:rsidRDefault="005C3752" w:rsidP="005C3752">
      <w:pPr>
        <w:pStyle w:val="Tekstpodstawowy"/>
        <w:spacing w:line="240" w:lineRule="auto"/>
        <w:jc w:val="left"/>
        <w:rPr>
          <w:b/>
          <w:szCs w:val="24"/>
        </w:rPr>
      </w:pPr>
      <w:r w:rsidRPr="00677AB7">
        <w:rPr>
          <w:b/>
          <w:szCs w:val="24"/>
        </w:rPr>
        <w:t xml:space="preserve">Było: </w:t>
      </w:r>
    </w:p>
    <w:p w:rsidR="002C35C7" w:rsidRDefault="002C35C7" w:rsidP="002C35C7">
      <w:pPr>
        <w:suppressAutoHyphens w:val="0"/>
        <w:jc w:val="both"/>
        <w:rPr>
          <w:b/>
        </w:rPr>
      </w:pPr>
    </w:p>
    <w:p w:rsidR="004844D0" w:rsidRPr="006864E1" w:rsidRDefault="004844D0" w:rsidP="004844D0">
      <w:pPr>
        <w:pStyle w:val="Akapitzlist"/>
        <w:numPr>
          <w:ilvl w:val="1"/>
          <w:numId w:val="9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64E1">
        <w:rPr>
          <w:rFonts w:ascii="Times New Roman" w:hAnsi="Times New Roman"/>
          <w:sz w:val="24"/>
          <w:szCs w:val="24"/>
        </w:rPr>
        <w:t xml:space="preserve">Ofertę wraz z wymaganymi dokumentami należy umieścić na </w:t>
      </w:r>
      <w:r w:rsidRPr="006864E1">
        <w:rPr>
          <w:rFonts w:ascii="Times New Roman" w:hAnsi="Times New Roman"/>
          <w:color w:val="9933FF"/>
          <w:sz w:val="24"/>
          <w:szCs w:val="24"/>
          <w:u w:val="single"/>
        </w:rPr>
        <w:t>platformaakupowa.pl</w:t>
      </w:r>
      <w:r w:rsidRPr="006864E1">
        <w:rPr>
          <w:rFonts w:ascii="Times New Roman" w:hAnsi="Times New Roman"/>
          <w:color w:val="9933FF"/>
          <w:sz w:val="24"/>
          <w:szCs w:val="24"/>
        </w:rPr>
        <w:t xml:space="preserve"> </w:t>
      </w:r>
      <w:r w:rsidRPr="006864E1">
        <w:rPr>
          <w:rFonts w:ascii="Times New Roman" w:hAnsi="Times New Roman"/>
          <w:sz w:val="24"/>
          <w:szCs w:val="24"/>
        </w:rPr>
        <w:t xml:space="preserve">pod adresem: </w:t>
      </w:r>
      <w:hyperlink r:id="rId8" w:history="1">
        <w:r w:rsidRPr="006864E1">
          <w:rPr>
            <w:rStyle w:val="Hipercze"/>
            <w:rFonts w:ascii="Times New Roman" w:hAnsi="Times New Roman"/>
            <w:sz w:val="24"/>
            <w:szCs w:val="24"/>
          </w:rPr>
          <w:t>https://platformazakupowa.pl/pn/psg</w:t>
        </w:r>
      </w:hyperlink>
      <w:r w:rsidRPr="006864E1">
        <w:rPr>
          <w:rFonts w:ascii="Times New Roman" w:hAnsi="Times New Roman"/>
          <w:sz w:val="24"/>
          <w:szCs w:val="24"/>
        </w:rPr>
        <w:t xml:space="preserve"> w myśl ustawy </w:t>
      </w:r>
      <w:proofErr w:type="spellStart"/>
      <w:r w:rsidRPr="006864E1">
        <w:rPr>
          <w:rFonts w:ascii="Times New Roman" w:hAnsi="Times New Roman"/>
          <w:sz w:val="24"/>
          <w:szCs w:val="24"/>
        </w:rPr>
        <w:t>Pzp</w:t>
      </w:r>
      <w:proofErr w:type="spellEnd"/>
      <w:r w:rsidRPr="006864E1">
        <w:rPr>
          <w:rFonts w:ascii="Times New Roman" w:hAnsi="Times New Roman"/>
          <w:sz w:val="24"/>
          <w:szCs w:val="24"/>
        </w:rPr>
        <w:t xml:space="preserve"> na stronie internetowej prowadzonego postepowania do dnia </w:t>
      </w:r>
      <w:r w:rsidRPr="0026475F">
        <w:rPr>
          <w:rFonts w:ascii="Times New Roman" w:hAnsi="Times New Roman"/>
          <w:sz w:val="24"/>
          <w:szCs w:val="24"/>
        </w:rPr>
        <w:t>15.04.2025 r., do godz. 10:00</w:t>
      </w:r>
    </w:p>
    <w:p w:rsidR="004844D0" w:rsidRPr="004844D0" w:rsidRDefault="004844D0" w:rsidP="004844D0">
      <w:pPr>
        <w:suppressAutoHyphens w:val="0"/>
        <w:ind w:left="720"/>
        <w:jc w:val="both"/>
      </w:pPr>
    </w:p>
    <w:p w:rsidR="004844D0" w:rsidRPr="004844D0" w:rsidRDefault="004844D0" w:rsidP="004844D0">
      <w:pPr>
        <w:suppressAutoHyphens w:val="0"/>
        <w:jc w:val="both"/>
        <w:rPr>
          <w:b/>
        </w:rPr>
      </w:pPr>
      <w:r w:rsidRPr="004844D0">
        <w:rPr>
          <w:b/>
        </w:rPr>
        <w:t>Jest:</w:t>
      </w:r>
    </w:p>
    <w:p w:rsidR="004844D0" w:rsidRPr="006864E1" w:rsidRDefault="004844D0" w:rsidP="004844D0">
      <w:pPr>
        <w:suppressAutoHyphens w:val="0"/>
        <w:jc w:val="both"/>
      </w:pPr>
    </w:p>
    <w:p w:rsidR="004844D0" w:rsidRPr="006864E1" w:rsidRDefault="004844D0" w:rsidP="004844D0">
      <w:pPr>
        <w:pStyle w:val="Akapitzlist"/>
        <w:numPr>
          <w:ilvl w:val="1"/>
          <w:numId w:val="10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64E1">
        <w:rPr>
          <w:rFonts w:ascii="Times New Roman" w:hAnsi="Times New Roman"/>
          <w:sz w:val="24"/>
          <w:szCs w:val="24"/>
        </w:rPr>
        <w:t xml:space="preserve">Ofertę wraz z wymaganymi dokumentami należy umieścić na </w:t>
      </w:r>
      <w:r w:rsidRPr="006864E1">
        <w:rPr>
          <w:rFonts w:ascii="Times New Roman" w:hAnsi="Times New Roman"/>
          <w:color w:val="9933FF"/>
          <w:sz w:val="24"/>
          <w:szCs w:val="24"/>
          <w:u w:val="single"/>
        </w:rPr>
        <w:t>platformaakupowa.pl</w:t>
      </w:r>
      <w:r w:rsidRPr="006864E1">
        <w:rPr>
          <w:rFonts w:ascii="Times New Roman" w:hAnsi="Times New Roman"/>
          <w:color w:val="9933FF"/>
          <w:sz w:val="24"/>
          <w:szCs w:val="24"/>
        </w:rPr>
        <w:t xml:space="preserve"> </w:t>
      </w:r>
      <w:r w:rsidRPr="006864E1">
        <w:rPr>
          <w:rFonts w:ascii="Times New Roman" w:hAnsi="Times New Roman"/>
          <w:sz w:val="24"/>
          <w:szCs w:val="24"/>
        </w:rPr>
        <w:t xml:space="preserve">pod adresem: </w:t>
      </w:r>
      <w:hyperlink r:id="rId9" w:history="1">
        <w:r w:rsidRPr="006864E1">
          <w:rPr>
            <w:rStyle w:val="Hipercze"/>
            <w:rFonts w:ascii="Times New Roman" w:hAnsi="Times New Roman"/>
            <w:sz w:val="24"/>
            <w:szCs w:val="24"/>
          </w:rPr>
          <w:t>https://platformazakupowa.pl/pn/psg</w:t>
        </w:r>
      </w:hyperlink>
      <w:r w:rsidRPr="006864E1">
        <w:rPr>
          <w:rFonts w:ascii="Times New Roman" w:hAnsi="Times New Roman"/>
          <w:sz w:val="24"/>
          <w:szCs w:val="24"/>
        </w:rPr>
        <w:t xml:space="preserve"> w myśl ustawy </w:t>
      </w:r>
      <w:proofErr w:type="spellStart"/>
      <w:r w:rsidRPr="006864E1">
        <w:rPr>
          <w:rFonts w:ascii="Times New Roman" w:hAnsi="Times New Roman"/>
          <w:sz w:val="24"/>
          <w:szCs w:val="24"/>
        </w:rPr>
        <w:t>Pzp</w:t>
      </w:r>
      <w:proofErr w:type="spellEnd"/>
      <w:r w:rsidRPr="006864E1">
        <w:rPr>
          <w:rFonts w:ascii="Times New Roman" w:hAnsi="Times New Roman"/>
          <w:sz w:val="24"/>
          <w:szCs w:val="24"/>
        </w:rPr>
        <w:t xml:space="preserve"> na stronie internetowej prowadzonego postepowania do dnia </w:t>
      </w:r>
      <w:r w:rsidRPr="0026475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Pr="0026475F">
        <w:rPr>
          <w:rFonts w:ascii="Times New Roman" w:hAnsi="Times New Roman"/>
          <w:sz w:val="24"/>
          <w:szCs w:val="24"/>
        </w:rPr>
        <w:t>.04.2025 r., do godz. 10:00</w:t>
      </w:r>
    </w:p>
    <w:p w:rsidR="005C3752" w:rsidRPr="00677AB7" w:rsidRDefault="005C3752" w:rsidP="002C35C7">
      <w:pPr>
        <w:suppressAutoHyphens w:val="0"/>
        <w:jc w:val="both"/>
        <w:rPr>
          <w:b/>
        </w:rPr>
      </w:pPr>
    </w:p>
    <w:p w:rsidR="00B2366B" w:rsidRPr="00677AB7" w:rsidRDefault="00962A27" w:rsidP="00962A27">
      <w:pPr>
        <w:pStyle w:val="western"/>
        <w:spacing w:line="276" w:lineRule="auto"/>
        <w:ind w:left="0" w:firstLine="0"/>
        <w:jc w:val="left"/>
        <w:rPr>
          <w:color w:val="auto"/>
          <w:u w:val="single"/>
        </w:rPr>
      </w:pPr>
      <w:r w:rsidRPr="00677AB7">
        <w:rPr>
          <w:b/>
          <w:color w:val="auto"/>
          <w:u w:val="single"/>
        </w:rPr>
        <w:t>II</w:t>
      </w:r>
      <w:r w:rsidR="005C3752">
        <w:rPr>
          <w:b/>
          <w:color w:val="auto"/>
          <w:u w:val="single"/>
        </w:rPr>
        <w:t>I</w:t>
      </w:r>
      <w:r w:rsidRPr="00677AB7">
        <w:rPr>
          <w:color w:val="auto"/>
          <w:u w:val="single"/>
        </w:rPr>
        <w:t xml:space="preserve"> Zamawiający dokonuje modyfikacji rozdział XVIII ust 18.</w:t>
      </w:r>
      <w:r w:rsidR="002924F4" w:rsidRPr="00677AB7">
        <w:rPr>
          <w:color w:val="auto"/>
          <w:u w:val="single"/>
        </w:rPr>
        <w:t>1</w:t>
      </w:r>
      <w:r w:rsidR="004844D0">
        <w:rPr>
          <w:color w:val="auto"/>
          <w:u w:val="single"/>
        </w:rPr>
        <w:t>.</w:t>
      </w:r>
      <w:r w:rsidRPr="00677AB7">
        <w:rPr>
          <w:color w:val="auto"/>
          <w:u w:val="single"/>
        </w:rPr>
        <w:t xml:space="preserve">   Specyfikacji  Warunków Zamówienia  w ten sposób, że:</w:t>
      </w:r>
    </w:p>
    <w:p w:rsidR="00962A27" w:rsidRPr="00677AB7" w:rsidRDefault="00962A27" w:rsidP="00962A27">
      <w:pPr>
        <w:suppressAutoHyphens w:val="0"/>
        <w:jc w:val="both"/>
        <w:rPr>
          <w:b/>
          <w:shd w:val="clear" w:color="auto" w:fill="FFFFFF"/>
        </w:rPr>
      </w:pPr>
      <w:r w:rsidRPr="00677AB7">
        <w:rPr>
          <w:b/>
          <w:shd w:val="clear" w:color="auto" w:fill="FFFFFF"/>
        </w:rPr>
        <w:t>ROZDZIAŁ XVIII SPOSÓB ORAZ TERMIN SKŁADANIA I OTWARCIA OFERT</w:t>
      </w:r>
    </w:p>
    <w:p w:rsidR="00B670B2" w:rsidRPr="00677AB7" w:rsidRDefault="00B670B2" w:rsidP="00962A27">
      <w:pPr>
        <w:suppressAutoHyphens w:val="0"/>
        <w:jc w:val="both"/>
        <w:rPr>
          <w:b/>
          <w:shd w:val="clear" w:color="auto" w:fill="FFFFFF"/>
        </w:rPr>
      </w:pPr>
    </w:p>
    <w:p w:rsidR="00962A27" w:rsidRDefault="00B670B2" w:rsidP="00962A27">
      <w:pPr>
        <w:suppressAutoHyphens w:val="0"/>
        <w:jc w:val="both"/>
        <w:rPr>
          <w:b/>
        </w:rPr>
      </w:pPr>
      <w:r w:rsidRPr="00677AB7">
        <w:rPr>
          <w:b/>
        </w:rPr>
        <w:t xml:space="preserve"> Było: </w:t>
      </w:r>
    </w:p>
    <w:p w:rsidR="005C3752" w:rsidRPr="00677AB7" w:rsidRDefault="005C3752" w:rsidP="00962A27">
      <w:pPr>
        <w:suppressAutoHyphens w:val="0"/>
        <w:jc w:val="both"/>
        <w:rPr>
          <w:b/>
        </w:rPr>
      </w:pPr>
    </w:p>
    <w:p w:rsidR="005C3752" w:rsidRPr="006864E1" w:rsidRDefault="005C3752" w:rsidP="004844D0">
      <w:pPr>
        <w:pStyle w:val="Akapitzlist"/>
        <w:numPr>
          <w:ilvl w:val="1"/>
          <w:numId w:val="8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64E1">
        <w:rPr>
          <w:rFonts w:ascii="Times New Roman" w:hAnsi="Times New Roman"/>
          <w:sz w:val="24"/>
          <w:szCs w:val="24"/>
        </w:rPr>
        <w:t xml:space="preserve">Otwarcie ofert nastąpi </w:t>
      </w:r>
      <w:r>
        <w:rPr>
          <w:rFonts w:ascii="Times New Roman" w:hAnsi="Times New Roman"/>
          <w:sz w:val="24"/>
          <w:szCs w:val="24"/>
        </w:rPr>
        <w:t>15.04.</w:t>
      </w:r>
      <w:r w:rsidRPr="006864E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6864E1">
        <w:rPr>
          <w:rFonts w:ascii="Times New Roman" w:hAnsi="Times New Roman"/>
          <w:sz w:val="24"/>
          <w:szCs w:val="24"/>
        </w:rPr>
        <w:t xml:space="preserve"> r. o godz. 10:05</w:t>
      </w:r>
    </w:p>
    <w:p w:rsidR="004844D0" w:rsidRPr="004844D0" w:rsidRDefault="004844D0" w:rsidP="004844D0">
      <w:pPr>
        <w:suppressAutoHyphens w:val="0"/>
        <w:jc w:val="both"/>
        <w:rPr>
          <w:b/>
        </w:rPr>
      </w:pPr>
      <w:r w:rsidRPr="004844D0">
        <w:rPr>
          <w:b/>
        </w:rPr>
        <w:t>Jest:</w:t>
      </w:r>
    </w:p>
    <w:p w:rsidR="00B670B2" w:rsidRPr="00677AB7" w:rsidRDefault="00B670B2" w:rsidP="00962A27">
      <w:pPr>
        <w:suppressAutoHyphens w:val="0"/>
        <w:jc w:val="both"/>
        <w:rPr>
          <w:b/>
        </w:rPr>
      </w:pPr>
    </w:p>
    <w:p w:rsidR="004844D0" w:rsidRPr="006864E1" w:rsidRDefault="004844D0" w:rsidP="004844D0">
      <w:pPr>
        <w:pStyle w:val="Akapitzlist"/>
        <w:numPr>
          <w:ilvl w:val="1"/>
          <w:numId w:val="11"/>
        </w:numPr>
        <w:suppressAutoHyphens w:val="0"/>
        <w:spacing w:after="160" w:line="259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864E1">
        <w:rPr>
          <w:rFonts w:ascii="Times New Roman" w:hAnsi="Times New Roman"/>
          <w:sz w:val="24"/>
          <w:szCs w:val="24"/>
        </w:rPr>
        <w:t xml:space="preserve">Otwarcie ofert nastąpi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.04.</w:t>
      </w:r>
      <w:r w:rsidRPr="006864E1"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</w:rPr>
        <w:t>5</w:t>
      </w:r>
      <w:r w:rsidRPr="006864E1">
        <w:rPr>
          <w:rFonts w:ascii="Times New Roman" w:hAnsi="Times New Roman"/>
          <w:sz w:val="24"/>
          <w:szCs w:val="24"/>
        </w:rPr>
        <w:t xml:space="preserve"> r. o godz. 10:05</w:t>
      </w:r>
    </w:p>
    <w:p w:rsidR="00B2366B" w:rsidRPr="00677AB7" w:rsidRDefault="00B2366B" w:rsidP="00962A27">
      <w:pPr>
        <w:suppressAutoHyphens w:val="0"/>
        <w:jc w:val="both"/>
        <w:rPr>
          <w:b/>
        </w:rPr>
      </w:pPr>
    </w:p>
    <w:p w:rsidR="00B2366B" w:rsidRPr="00677AB7" w:rsidRDefault="00B2366B" w:rsidP="00962A27">
      <w:pPr>
        <w:suppressAutoHyphens w:val="0"/>
        <w:jc w:val="both"/>
        <w:rPr>
          <w:b/>
        </w:rPr>
      </w:pPr>
    </w:p>
    <w:p w:rsidR="00D97447" w:rsidRPr="00677AB7" w:rsidRDefault="00D97447" w:rsidP="00962A27">
      <w:pPr>
        <w:suppressAutoHyphens w:val="0"/>
        <w:jc w:val="both"/>
        <w:rPr>
          <w:b/>
        </w:rPr>
      </w:pPr>
    </w:p>
    <w:p w:rsidR="00A96707" w:rsidRPr="00677AB7" w:rsidRDefault="00A96707" w:rsidP="005A253B">
      <w:pPr>
        <w:spacing w:line="276" w:lineRule="auto"/>
      </w:pPr>
    </w:p>
    <w:sectPr w:rsidR="00A96707" w:rsidRPr="00677AB7" w:rsidSect="00663338">
      <w:footerReference w:type="default" r:id="rId10"/>
      <w:pgSz w:w="11906" w:h="16838"/>
      <w:pgMar w:top="1135" w:right="991" w:bottom="1417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EE8" w:rsidRDefault="009C5EE8" w:rsidP="00CD7301">
      <w:r>
        <w:separator/>
      </w:r>
    </w:p>
  </w:endnote>
  <w:endnote w:type="continuationSeparator" w:id="0">
    <w:p w:rsidR="009C5EE8" w:rsidRDefault="009C5EE8" w:rsidP="00CD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504297"/>
      <w:docPartObj>
        <w:docPartGallery w:val="Page Numbers (Bottom of Page)"/>
        <w:docPartUnique/>
      </w:docPartObj>
    </w:sdtPr>
    <w:sdtEndPr/>
    <w:sdtContent>
      <w:p w:rsidR="009C5EE8" w:rsidRDefault="00571CE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8B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C5EE8" w:rsidRDefault="009C5EE8" w:rsidP="00B30596">
    <w:pPr>
      <w:pStyle w:val="Stopka"/>
      <w:tabs>
        <w:tab w:val="clear" w:pos="4536"/>
        <w:tab w:val="clear" w:pos="9072"/>
        <w:tab w:val="left" w:pos="2849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EE8" w:rsidRDefault="009C5EE8" w:rsidP="00CD7301">
      <w:r>
        <w:separator/>
      </w:r>
    </w:p>
  </w:footnote>
  <w:footnote w:type="continuationSeparator" w:id="0">
    <w:p w:rsidR="009C5EE8" w:rsidRDefault="009C5EE8" w:rsidP="00CD73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F1920D02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b w:val="0"/>
        <w:bCs/>
      </w:rPr>
    </w:lvl>
  </w:abstractNum>
  <w:abstractNum w:abstractNumId="2" w15:restartNumberingAfterBreak="0">
    <w:nsid w:val="00000003"/>
    <w:multiLevelType w:val="multilevel"/>
    <w:tmpl w:val="5FF0F78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0000004"/>
    <w:multiLevelType w:val="singleLevel"/>
    <w:tmpl w:val="3C503812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  <w:iCs/>
        <w:szCs w:val="24"/>
      </w:rPr>
    </w:lvl>
  </w:abstractNum>
  <w:abstractNum w:abstractNumId="4" w15:restartNumberingAfterBreak="0">
    <w:nsid w:val="00000005"/>
    <w:multiLevelType w:val="multilevel"/>
    <w:tmpl w:val="4E06C5F8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trike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00000006"/>
    <w:multiLevelType w:val="singleLevel"/>
    <w:tmpl w:val="00000006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1425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7" w15:restartNumberingAfterBreak="0">
    <w:nsid w:val="0D12268A"/>
    <w:multiLevelType w:val="multilevel"/>
    <w:tmpl w:val="7C960E1C"/>
    <w:styleLink w:val="WWNum45"/>
    <w:lvl w:ilvl="0">
      <w:start w:val="18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19D41A86"/>
    <w:multiLevelType w:val="multilevel"/>
    <w:tmpl w:val="F54E53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E0501AC"/>
    <w:multiLevelType w:val="multilevel"/>
    <w:tmpl w:val="93EE92F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0165F5"/>
    <w:multiLevelType w:val="hybridMultilevel"/>
    <w:tmpl w:val="4B4E629C"/>
    <w:lvl w:ilvl="0" w:tplc="B088CEB6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61212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CCC9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1CF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78FE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4876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B0E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8A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D4A7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E56777"/>
    <w:multiLevelType w:val="multilevel"/>
    <w:tmpl w:val="F54E53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860FFE"/>
    <w:multiLevelType w:val="multilevel"/>
    <w:tmpl w:val="A064AAB8"/>
    <w:lvl w:ilvl="0">
      <w:start w:val="1"/>
      <w:numFmt w:val="decimal"/>
      <w:pStyle w:val="Numery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62360E97"/>
    <w:multiLevelType w:val="multilevel"/>
    <w:tmpl w:val="BA4C6F8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6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64C63DFD"/>
    <w:multiLevelType w:val="multilevel"/>
    <w:tmpl w:val="93EE92F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5F3502"/>
    <w:multiLevelType w:val="multilevel"/>
    <w:tmpl w:val="BA4C6F8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16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73E6A7E"/>
    <w:multiLevelType w:val="multilevel"/>
    <w:tmpl w:val="7B12DD44"/>
    <w:styleLink w:val="WWNum16"/>
    <w:lvl w:ilvl="0">
      <w:start w:val="7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16.%2."/>
      <w:lvlJc w:val="left"/>
      <w:pPr>
        <w:ind w:left="720" w:hanging="720"/>
      </w:pPr>
      <w:rPr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13"/>
  </w:num>
  <w:num w:numId="5">
    <w:abstractNumId w:val="16"/>
  </w:num>
  <w:num w:numId="6">
    <w:abstractNumId w:val="7"/>
  </w:num>
  <w:num w:numId="7">
    <w:abstractNumId w:val="15"/>
  </w:num>
  <w:num w:numId="8">
    <w:abstractNumId w:val="14"/>
  </w:num>
  <w:num w:numId="9">
    <w:abstractNumId w:val="11"/>
  </w:num>
  <w:num w:numId="10">
    <w:abstractNumId w:val="8"/>
  </w:num>
  <w:num w:numId="11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08"/>
    <w:rsid w:val="000126D6"/>
    <w:rsid w:val="00012EDC"/>
    <w:rsid w:val="00014999"/>
    <w:rsid w:val="00025601"/>
    <w:rsid w:val="00041AE9"/>
    <w:rsid w:val="00046FD7"/>
    <w:rsid w:val="000517D8"/>
    <w:rsid w:val="0005268F"/>
    <w:rsid w:val="000533C6"/>
    <w:rsid w:val="00061B25"/>
    <w:rsid w:val="000642BD"/>
    <w:rsid w:val="0007180D"/>
    <w:rsid w:val="0007657A"/>
    <w:rsid w:val="0007714B"/>
    <w:rsid w:val="00093EAF"/>
    <w:rsid w:val="00096088"/>
    <w:rsid w:val="000A1E7A"/>
    <w:rsid w:val="000A2B5B"/>
    <w:rsid w:val="000B24D4"/>
    <w:rsid w:val="000B3201"/>
    <w:rsid w:val="000B43BE"/>
    <w:rsid w:val="000B4A75"/>
    <w:rsid w:val="000C0454"/>
    <w:rsid w:val="000C2BC0"/>
    <w:rsid w:val="000C4038"/>
    <w:rsid w:val="000E61EC"/>
    <w:rsid w:val="000E6BD8"/>
    <w:rsid w:val="000F6564"/>
    <w:rsid w:val="00100C22"/>
    <w:rsid w:val="001049C7"/>
    <w:rsid w:val="00106A57"/>
    <w:rsid w:val="00113FE0"/>
    <w:rsid w:val="00116EC9"/>
    <w:rsid w:val="001214D6"/>
    <w:rsid w:val="0012370B"/>
    <w:rsid w:val="00126256"/>
    <w:rsid w:val="0013189D"/>
    <w:rsid w:val="00132C72"/>
    <w:rsid w:val="001337C1"/>
    <w:rsid w:val="001370C9"/>
    <w:rsid w:val="00137429"/>
    <w:rsid w:val="0014656B"/>
    <w:rsid w:val="00150A57"/>
    <w:rsid w:val="00150EF8"/>
    <w:rsid w:val="001516FC"/>
    <w:rsid w:val="0016017E"/>
    <w:rsid w:val="0017269A"/>
    <w:rsid w:val="00182007"/>
    <w:rsid w:val="0018603D"/>
    <w:rsid w:val="001918AA"/>
    <w:rsid w:val="00192BFF"/>
    <w:rsid w:val="0019723B"/>
    <w:rsid w:val="001A1F9E"/>
    <w:rsid w:val="001B5D7C"/>
    <w:rsid w:val="001C7580"/>
    <w:rsid w:val="001D00FC"/>
    <w:rsid w:val="001D0D78"/>
    <w:rsid w:val="001D3B5D"/>
    <w:rsid w:val="001E253D"/>
    <w:rsid w:val="001E646F"/>
    <w:rsid w:val="00204163"/>
    <w:rsid w:val="002102DE"/>
    <w:rsid w:val="00214B78"/>
    <w:rsid w:val="00215CE7"/>
    <w:rsid w:val="00222AEF"/>
    <w:rsid w:val="00224D1C"/>
    <w:rsid w:val="00226EA3"/>
    <w:rsid w:val="00226F27"/>
    <w:rsid w:val="00232702"/>
    <w:rsid w:val="002357C2"/>
    <w:rsid w:val="0023707E"/>
    <w:rsid w:val="00240C11"/>
    <w:rsid w:val="0024348D"/>
    <w:rsid w:val="00243A36"/>
    <w:rsid w:val="00244C7E"/>
    <w:rsid w:val="00247363"/>
    <w:rsid w:val="00265B03"/>
    <w:rsid w:val="00267454"/>
    <w:rsid w:val="00270DC2"/>
    <w:rsid w:val="00271DD7"/>
    <w:rsid w:val="00282B23"/>
    <w:rsid w:val="002924F4"/>
    <w:rsid w:val="00294FBB"/>
    <w:rsid w:val="00297341"/>
    <w:rsid w:val="002A320C"/>
    <w:rsid w:val="002A68A6"/>
    <w:rsid w:val="002B0F0A"/>
    <w:rsid w:val="002B7840"/>
    <w:rsid w:val="002C35C7"/>
    <w:rsid w:val="002C41CB"/>
    <w:rsid w:val="002D202D"/>
    <w:rsid w:val="002D5161"/>
    <w:rsid w:val="002E13C3"/>
    <w:rsid w:val="002E5708"/>
    <w:rsid w:val="002E7335"/>
    <w:rsid w:val="002F0456"/>
    <w:rsid w:val="002F7F3E"/>
    <w:rsid w:val="0030551A"/>
    <w:rsid w:val="00310907"/>
    <w:rsid w:val="00312525"/>
    <w:rsid w:val="00315EF5"/>
    <w:rsid w:val="00321382"/>
    <w:rsid w:val="0032198C"/>
    <w:rsid w:val="0032304C"/>
    <w:rsid w:val="00323622"/>
    <w:rsid w:val="00323F4F"/>
    <w:rsid w:val="003265D2"/>
    <w:rsid w:val="00327C84"/>
    <w:rsid w:val="003463A8"/>
    <w:rsid w:val="00347DE2"/>
    <w:rsid w:val="003521DA"/>
    <w:rsid w:val="003752FD"/>
    <w:rsid w:val="00376E33"/>
    <w:rsid w:val="0038132E"/>
    <w:rsid w:val="00386666"/>
    <w:rsid w:val="0038789A"/>
    <w:rsid w:val="00390F46"/>
    <w:rsid w:val="00396AE2"/>
    <w:rsid w:val="003A007F"/>
    <w:rsid w:val="003A3A72"/>
    <w:rsid w:val="003B0A51"/>
    <w:rsid w:val="003B1B92"/>
    <w:rsid w:val="003C2518"/>
    <w:rsid w:val="003C2A40"/>
    <w:rsid w:val="003C3529"/>
    <w:rsid w:val="003C7E05"/>
    <w:rsid w:val="003D3805"/>
    <w:rsid w:val="003D4F8C"/>
    <w:rsid w:val="003D617D"/>
    <w:rsid w:val="003D6B0F"/>
    <w:rsid w:val="003E35F6"/>
    <w:rsid w:val="003F5825"/>
    <w:rsid w:val="0040057E"/>
    <w:rsid w:val="00400757"/>
    <w:rsid w:val="004020DB"/>
    <w:rsid w:val="00406658"/>
    <w:rsid w:val="00406C4C"/>
    <w:rsid w:val="0041138E"/>
    <w:rsid w:val="00417490"/>
    <w:rsid w:val="004211D9"/>
    <w:rsid w:val="00421DA1"/>
    <w:rsid w:val="004347C5"/>
    <w:rsid w:val="004365FA"/>
    <w:rsid w:val="00443BFD"/>
    <w:rsid w:val="00456EA1"/>
    <w:rsid w:val="00460D89"/>
    <w:rsid w:val="004623C0"/>
    <w:rsid w:val="00462A27"/>
    <w:rsid w:val="0047008A"/>
    <w:rsid w:val="00474ACA"/>
    <w:rsid w:val="004842C6"/>
    <w:rsid w:val="004844D0"/>
    <w:rsid w:val="004862B2"/>
    <w:rsid w:val="00490E6A"/>
    <w:rsid w:val="00496D3C"/>
    <w:rsid w:val="0049786D"/>
    <w:rsid w:val="004A38B7"/>
    <w:rsid w:val="004B0982"/>
    <w:rsid w:val="004B44CC"/>
    <w:rsid w:val="004B4A3C"/>
    <w:rsid w:val="004C66BA"/>
    <w:rsid w:val="004C6DEC"/>
    <w:rsid w:val="004D0A9A"/>
    <w:rsid w:val="004D322E"/>
    <w:rsid w:val="004E094B"/>
    <w:rsid w:val="004F0C69"/>
    <w:rsid w:val="004F1D49"/>
    <w:rsid w:val="004F3553"/>
    <w:rsid w:val="004F35BB"/>
    <w:rsid w:val="00504513"/>
    <w:rsid w:val="005051B7"/>
    <w:rsid w:val="005051E5"/>
    <w:rsid w:val="005114BE"/>
    <w:rsid w:val="00513A7E"/>
    <w:rsid w:val="005175F3"/>
    <w:rsid w:val="005231CF"/>
    <w:rsid w:val="00523C58"/>
    <w:rsid w:val="00526070"/>
    <w:rsid w:val="00533E74"/>
    <w:rsid w:val="005343C8"/>
    <w:rsid w:val="005362E8"/>
    <w:rsid w:val="00543CDB"/>
    <w:rsid w:val="005440FA"/>
    <w:rsid w:val="00552013"/>
    <w:rsid w:val="00561560"/>
    <w:rsid w:val="00571CE4"/>
    <w:rsid w:val="00573F10"/>
    <w:rsid w:val="00576D0F"/>
    <w:rsid w:val="00577BDA"/>
    <w:rsid w:val="00581C53"/>
    <w:rsid w:val="00584636"/>
    <w:rsid w:val="005870FF"/>
    <w:rsid w:val="005A0A2A"/>
    <w:rsid w:val="005A1D16"/>
    <w:rsid w:val="005A253B"/>
    <w:rsid w:val="005A342C"/>
    <w:rsid w:val="005A4548"/>
    <w:rsid w:val="005A66D2"/>
    <w:rsid w:val="005B2B98"/>
    <w:rsid w:val="005C3752"/>
    <w:rsid w:val="005E1DAC"/>
    <w:rsid w:val="005E607A"/>
    <w:rsid w:val="005F035C"/>
    <w:rsid w:val="005F40C6"/>
    <w:rsid w:val="005F5170"/>
    <w:rsid w:val="00601CD5"/>
    <w:rsid w:val="006024EA"/>
    <w:rsid w:val="00611AD1"/>
    <w:rsid w:val="00613E09"/>
    <w:rsid w:val="006223EA"/>
    <w:rsid w:val="00636613"/>
    <w:rsid w:val="006376B0"/>
    <w:rsid w:val="00640FC3"/>
    <w:rsid w:val="00642B10"/>
    <w:rsid w:val="00643F91"/>
    <w:rsid w:val="0064633F"/>
    <w:rsid w:val="0065013A"/>
    <w:rsid w:val="0065349B"/>
    <w:rsid w:val="00663338"/>
    <w:rsid w:val="006640D2"/>
    <w:rsid w:val="00670990"/>
    <w:rsid w:val="00670B2E"/>
    <w:rsid w:val="006721A1"/>
    <w:rsid w:val="00675391"/>
    <w:rsid w:val="00677AB7"/>
    <w:rsid w:val="00683469"/>
    <w:rsid w:val="0069337D"/>
    <w:rsid w:val="00696E46"/>
    <w:rsid w:val="006A3870"/>
    <w:rsid w:val="006A6028"/>
    <w:rsid w:val="006B1C2D"/>
    <w:rsid w:val="006B37B2"/>
    <w:rsid w:val="006B74F8"/>
    <w:rsid w:val="006C24AE"/>
    <w:rsid w:val="006C2CB1"/>
    <w:rsid w:val="006C3493"/>
    <w:rsid w:val="006E1093"/>
    <w:rsid w:val="006E12C1"/>
    <w:rsid w:val="006E1D76"/>
    <w:rsid w:val="006E4A94"/>
    <w:rsid w:val="006E79F7"/>
    <w:rsid w:val="006F1754"/>
    <w:rsid w:val="00703673"/>
    <w:rsid w:val="00703D62"/>
    <w:rsid w:val="007141BA"/>
    <w:rsid w:val="00715EDA"/>
    <w:rsid w:val="00716E09"/>
    <w:rsid w:val="00716F79"/>
    <w:rsid w:val="007203CC"/>
    <w:rsid w:val="00720C6E"/>
    <w:rsid w:val="007211C8"/>
    <w:rsid w:val="0072699E"/>
    <w:rsid w:val="007309DE"/>
    <w:rsid w:val="00730C3F"/>
    <w:rsid w:val="0074392C"/>
    <w:rsid w:val="00745230"/>
    <w:rsid w:val="00745E54"/>
    <w:rsid w:val="00750200"/>
    <w:rsid w:val="007536EF"/>
    <w:rsid w:val="007547B0"/>
    <w:rsid w:val="00761F54"/>
    <w:rsid w:val="00771A96"/>
    <w:rsid w:val="00784455"/>
    <w:rsid w:val="00793F6C"/>
    <w:rsid w:val="007A5515"/>
    <w:rsid w:val="007B6135"/>
    <w:rsid w:val="007C45D9"/>
    <w:rsid w:val="007D51CE"/>
    <w:rsid w:val="007E021C"/>
    <w:rsid w:val="007E17FB"/>
    <w:rsid w:val="007E22F1"/>
    <w:rsid w:val="007E33E6"/>
    <w:rsid w:val="007E7622"/>
    <w:rsid w:val="00802B35"/>
    <w:rsid w:val="00804379"/>
    <w:rsid w:val="0080635B"/>
    <w:rsid w:val="00813E05"/>
    <w:rsid w:val="008165F5"/>
    <w:rsid w:val="00822F26"/>
    <w:rsid w:val="00823F4C"/>
    <w:rsid w:val="0082504D"/>
    <w:rsid w:val="00825585"/>
    <w:rsid w:val="00832D84"/>
    <w:rsid w:val="00835E25"/>
    <w:rsid w:val="00840E4E"/>
    <w:rsid w:val="00841394"/>
    <w:rsid w:val="008451F0"/>
    <w:rsid w:val="00851444"/>
    <w:rsid w:val="00853807"/>
    <w:rsid w:val="008554C0"/>
    <w:rsid w:val="00860742"/>
    <w:rsid w:val="00864821"/>
    <w:rsid w:val="008656C0"/>
    <w:rsid w:val="00867487"/>
    <w:rsid w:val="00876265"/>
    <w:rsid w:val="00877C1E"/>
    <w:rsid w:val="008829A1"/>
    <w:rsid w:val="008907E6"/>
    <w:rsid w:val="00893745"/>
    <w:rsid w:val="0089642F"/>
    <w:rsid w:val="00897B32"/>
    <w:rsid w:val="008B41C3"/>
    <w:rsid w:val="008B6657"/>
    <w:rsid w:val="008B7073"/>
    <w:rsid w:val="008C5F52"/>
    <w:rsid w:val="008D072B"/>
    <w:rsid w:val="008D197A"/>
    <w:rsid w:val="008D7E64"/>
    <w:rsid w:val="008E2EEF"/>
    <w:rsid w:val="008E5AB0"/>
    <w:rsid w:val="008E72DE"/>
    <w:rsid w:val="008F65AB"/>
    <w:rsid w:val="00901941"/>
    <w:rsid w:val="00903620"/>
    <w:rsid w:val="009055DA"/>
    <w:rsid w:val="00912464"/>
    <w:rsid w:val="0091366F"/>
    <w:rsid w:val="00922757"/>
    <w:rsid w:val="00923E5F"/>
    <w:rsid w:val="00925EA3"/>
    <w:rsid w:val="0092774E"/>
    <w:rsid w:val="00945058"/>
    <w:rsid w:val="00952E3B"/>
    <w:rsid w:val="009543C5"/>
    <w:rsid w:val="00955B48"/>
    <w:rsid w:val="00962A27"/>
    <w:rsid w:val="00963614"/>
    <w:rsid w:val="009640EF"/>
    <w:rsid w:val="00975657"/>
    <w:rsid w:val="00987B01"/>
    <w:rsid w:val="0099204A"/>
    <w:rsid w:val="00994F3A"/>
    <w:rsid w:val="009A0BB6"/>
    <w:rsid w:val="009C184F"/>
    <w:rsid w:val="009C31EE"/>
    <w:rsid w:val="009C5A1F"/>
    <w:rsid w:val="009C5EE8"/>
    <w:rsid w:val="009C61D8"/>
    <w:rsid w:val="009D0A96"/>
    <w:rsid w:val="009D13F2"/>
    <w:rsid w:val="009D2F01"/>
    <w:rsid w:val="009D3D88"/>
    <w:rsid w:val="009D3F18"/>
    <w:rsid w:val="009D4BDF"/>
    <w:rsid w:val="009D6744"/>
    <w:rsid w:val="009E4ED6"/>
    <w:rsid w:val="009E5734"/>
    <w:rsid w:val="009E7DB2"/>
    <w:rsid w:val="00A01D70"/>
    <w:rsid w:val="00A037C3"/>
    <w:rsid w:val="00A057C1"/>
    <w:rsid w:val="00A10A58"/>
    <w:rsid w:val="00A1784C"/>
    <w:rsid w:val="00A20FC0"/>
    <w:rsid w:val="00A217A8"/>
    <w:rsid w:val="00A21C15"/>
    <w:rsid w:val="00A2412D"/>
    <w:rsid w:val="00A24762"/>
    <w:rsid w:val="00A26B29"/>
    <w:rsid w:val="00A27335"/>
    <w:rsid w:val="00A3097C"/>
    <w:rsid w:val="00A32536"/>
    <w:rsid w:val="00A33C06"/>
    <w:rsid w:val="00A374DC"/>
    <w:rsid w:val="00A55E5D"/>
    <w:rsid w:val="00A64237"/>
    <w:rsid w:val="00A66916"/>
    <w:rsid w:val="00A670BF"/>
    <w:rsid w:val="00A90699"/>
    <w:rsid w:val="00A965CE"/>
    <w:rsid w:val="00A96707"/>
    <w:rsid w:val="00AA0946"/>
    <w:rsid w:val="00AA437B"/>
    <w:rsid w:val="00AB2B62"/>
    <w:rsid w:val="00AC33BE"/>
    <w:rsid w:val="00AC44F0"/>
    <w:rsid w:val="00AC5D29"/>
    <w:rsid w:val="00AC6C47"/>
    <w:rsid w:val="00AD15A5"/>
    <w:rsid w:val="00AD1B46"/>
    <w:rsid w:val="00AE1618"/>
    <w:rsid w:val="00AE264B"/>
    <w:rsid w:val="00AE5654"/>
    <w:rsid w:val="00AF3B8E"/>
    <w:rsid w:val="00AF5F11"/>
    <w:rsid w:val="00B05BC3"/>
    <w:rsid w:val="00B05FFC"/>
    <w:rsid w:val="00B10843"/>
    <w:rsid w:val="00B11C43"/>
    <w:rsid w:val="00B11D85"/>
    <w:rsid w:val="00B140CC"/>
    <w:rsid w:val="00B17779"/>
    <w:rsid w:val="00B17A10"/>
    <w:rsid w:val="00B20786"/>
    <w:rsid w:val="00B2366B"/>
    <w:rsid w:val="00B30596"/>
    <w:rsid w:val="00B3263B"/>
    <w:rsid w:val="00B36385"/>
    <w:rsid w:val="00B366C7"/>
    <w:rsid w:val="00B431E4"/>
    <w:rsid w:val="00B4477D"/>
    <w:rsid w:val="00B52864"/>
    <w:rsid w:val="00B53637"/>
    <w:rsid w:val="00B546F8"/>
    <w:rsid w:val="00B6220A"/>
    <w:rsid w:val="00B670B2"/>
    <w:rsid w:val="00B723B4"/>
    <w:rsid w:val="00B773BD"/>
    <w:rsid w:val="00B83666"/>
    <w:rsid w:val="00B87845"/>
    <w:rsid w:val="00B928BA"/>
    <w:rsid w:val="00B94BC6"/>
    <w:rsid w:val="00BA0568"/>
    <w:rsid w:val="00BA3ED0"/>
    <w:rsid w:val="00BA51B1"/>
    <w:rsid w:val="00BA63A0"/>
    <w:rsid w:val="00BA6D9B"/>
    <w:rsid w:val="00BB1C67"/>
    <w:rsid w:val="00BB380F"/>
    <w:rsid w:val="00BB4B05"/>
    <w:rsid w:val="00BB53A1"/>
    <w:rsid w:val="00BB645D"/>
    <w:rsid w:val="00BB687B"/>
    <w:rsid w:val="00BC459A"/>
    <w:rsid w:val="00BC51CD"/>
    <w:rsid w:val="00BD70AB"/>
    <w:rsid w:val="00BE1612"/>
    <w:rsid w:val="00BE18FB"/>
    <w:rsid w:val="00BE1C99"/>
    <w:rsid w:val="00BE3AD8"/>
    <w:rsid w:val="00BE4207"/>
    <w:rsid w:val="00BF6750"/>
    <w:rsid w:val="00C044AD"/>
    <w:rsid w:val="00C0553A"/>
    <w:rsid w:val="00C06F4D"/>
    <w:rsid w:val="00C07267"/>
    <w:rsid w:val="00C1276F"/>
    <w:rsid w:val="00C25247"/>
    <w:rsid w:val="00C270D1"/>
    <w:rsid w:val="00C278E0"/>
    <w:rsid w:val="00C338F9"/>
    <w:rsid w:val="00C40830"/>
    <w:rsid w:val="00C44091"/>
    <w:rsid w:val="00C463CF"/>
    <w:rsid w:val="00C474DC"/>
    <w:rsid w:val="00C53D5E"/>
    <w:rsid w:val="00C5436E"/>
    <w:rsid w:val="00C55257"/>
    <w:rsid w:val="00C55BBE"/>
    <w:rsid w:val="00C5661B"/>
    <w:rsid w:val="00C56BCD"/>
    <w:rsid w:val="00C623F6"/>
    <w:rsid w:val="00C645D6"/>
    <w:rsid w:val="00C66D91"/>
    <w:rsid w:val="00C76605"/>
    <w:rsid w:val="00C777E3"/>
    <w:rsid w:val="00C80DBB"/>
    <w:rsid w:val="00C94F76"/>
    <w:rsid w:val="00C97626"/>
    <w:rsid w:val="00CA38B9"/>
    <w:rsid w:val="00CA6197"/>
    <w:rsid w:val="00CB6063"/>
    <w:rsid w:val="00CC350B"/>
    <w:rsid w:val="00CD3C9A"/>
    <w:rsid w:val="00CD3D20"/>
    <w:rsid w:val="00CD4610"/>
    <w:rsid w:val="00CD5659"/>
    <w:rsid w:val="00CD7301"/>
    <w:rsid w:val="00CE1ACD"/>
    <w:rsid w:val="00CF095C"/>
    <w:rsid w:val="00CF2A9E"/>
    <w:rsid w:val="00CF4EED"/>
    <w:rsid w:val="00D03EB4"/>
    <w:rsid w:val="00D06969"/>
    <w:rsid w:val="00D103E3"/>
    <w:rsid w:val="00D153EF"/>
    <w:rsid w:val="00D15853"/>
    <w:rsid w:val="00D163E8"/>
    <w:rsid w:val="00D221D1"/>
    <w:rsid w:val="00D27A17"/>
    <w:rsid w:val="00D30B1F"/>
    <w:rsid w:val="00D32554"/>
    <w:rsid w:val="00D3453D"/>
    <w:rsid w:val="00D43A3A"/>
    <w:rsid w:val="00D45ED2"/>
    <w:rsid w:val="00D46C7D"/>
    <w:rsid w:val="00D47FB7"/>
    <w:rsid w:val="00D529A9"/>
    <w:rsid w:val="00D5721C"/>
    <w:rsid w:val="00D6179F"/>
    <w:rsid w:val="00D62BA8"/>
    <w:rsid w:val="00D6489E"/>
    <w:rsid w:val="00D665F3"/>
    <w:rsid w:val="00D6708A"/>
    <w:rsid w:val="00D766D1"/>
    <w:rsid w:val="00D76AED"/>
    <w:rsid w:val="00D809A7"/>
    <w:rsid w:val="00D8775E"/>
    <w:rsid w:val="00D914F2"/>
    <w:rsid w:val="00D9250E"/>
    <w:rsid w:val="00D9500E"/>
    <w:rsid w:val="00D97447"/>
    <w:rsid w:val="00D9791C"/>
    <w:rsid w:val="00DA0DD5"/>
    <w:rsid w:val="00DA5FFF"/>
    <w:rsid w:val="00DA7C12"/>
    <w:rsid w:val="00DA7CEC"/>
    <w:rsid w:val="00DB0388"/>
    <w:rsid w:val="00DB12C5"/>
    <w:rsid w:val="00DB580B"/>
    <w:rsid w:val="00DB7C59"/>
    <w:rsid w:val="00DC28FC"/>
    <w:rsid w:val="00DD6C11"/>
    <w:rsid w:val="00DD795B"/>
    <w:rsid w:val="00DF2B56"/>
    <w:rsid w:val="00DF6A0E"/>
    <w:rsid w:val="00DF77D9"/>
    <w:rsid w:val="00E005F0"/>
    <w:rsid w:val="00E0217D"/>
    <w:rsid w:val="00E04DF5"/>
    <w:rsid w:val="00E04FAB"/>
    <w:rsid w:val="00E16EBB"/>
    <w:rsid w:val="00E21425"/>
    <w:rsid w:val="00E273C5"/>
    <w:rsid w:val="00E32085"/>
    <w:rsid w:val="00E32EC2"/>
    <w:rsid w:val="00E332E2"/>
    <w:rsid w:val="00E4028A"/>
    <w:rsid w:val="00E42565"/>
    <w:rsid w:val="00E4386E"/>
    <w:rsid w:val="00E43F19"/>
    <w:rsid w:val="00E536B3"/>
    <w:rsid w:val="00E555F1"/>
    <w:rsid w:val="00E56332"/>
    <w:rsid w:val="00E57C40"/>
    <w:rsid w:val="00E616BE"/>
    <w:rsid w:val="00E62295"/>
    <w:rsid w:val="00E741B8"/>
    <w:rsid w:val="00E86EA9"/>
    <w:rsid w:val="00E91B5C"/>
    <w:rsid w:val="00E92823"/>
    <w:rsid w:val="00E965EC"/>
    <w:rsid w:val="00E97E44"/>
    <w:rsid w:val="00EA4167"/>
    <w:rsid w:val="00EB2544"/>
    <w:rsid w:val="00EB3E90"/>
    <w:rsid w:val="00EC07C7"/>
    <w:rsid w:val="00EC2C18"/>
    <w:rsid w:val="00EC390C"/>
    <w:rsid w:val="00ED19B0"/>
    <w:rsid w:val="00ED418F"/>
    <w:rsid w:val="00ED5B75"/>
    <w:rsid w:val="00EE3BBF"/>
    <w:rsid w:val="00EE6AAD"/>
    <w:rsid w:val="00EE7476"/>
    <w:rsid w:val="00EF33FC"/>
    <w:rsid w:val="00EF7787"/>
    <w:rsid w:val="00F00C24"/>
    <w:rsid w:val="00F1350E"/>
    <w:rsid w:val="00F1495F"/>
    <w:rsid w:val="00F155C8"/>
    <w:rsid w:val="00F15AD2"/>
    <w:rsid w:val="00F15CEB"/>
    <w:rsid w:val="00F22979"/>
    <w:rsid w:val="00F350EB"/>
    <w:rsid w:val="00F36069"/>
    <w:rsid w:val="00F43045"/>
    <w:rsid w:val="00F440B4"/>
    <w:rsid w:val="00F540EC"/>
    <w:rsid w:val="00F6015E"/>
    <w:rsid w:val="00F60C18"/>
    <w:rsid w:val="00F61E37"/>
    <w:rsid w:val="00F67A87"/>
    <w:rsid w:val="00F70142"/>
    <w:rsid w:val="00F75C11"/>
    <w:rsid w:val="00F777FD"/>
    <w:rsid w:val="00F83669"/>
    <w:rsid w:val="00F85253"/>
    <w:rsid w:val="00F86574"/>
    <w:rsid w:val="00F93A95"/>
    <w:rsid w:val="00FA3530"/>
    <w:rsid w:val="00FB1F3A"/>
    <w:rsid w:val="00FB5077"/>
    <w:rsid w:val="00FC16B0"/>
    <w:rsid w:val="00FC2870"/>
    <w:rsid w:val="00FC55B3"/>
    <w:rsid w:val="00FC7E4B"/>
    <w:rsid w:val="00FD278B"/>
    <w:rsid w:val="00FD6CA8"/>
    <w:rsid w:val="00FE3C87"/>
    <w:rsid w:val="00FE61BA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5ECB50E"/>
  <w15:docId w15:val="{89D5230C-C379-46B0-AA3B-6C62EEF2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1E37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rsid w:val="00F61E37"/>
    <w:pPr>
      <w:keepNext/>
      <w:numPr>
        <w:ilvl w:val="2"/>
        <w:numId w:val="1"/>
      </w:numPr>
      <w:jc w:val="center"/>
      <w:outlineLvl w:val="2"/>
    </w:pPr>
    <w:rPr>
      <w:rFonts w:eastAsia="Arial Unicode MS"/>
      <w:b/>
      <w:sz w:val="28"/>
      <w:szCs w:val="20"/>
    </w:rPr>
  </w:style>
  <w:style w:type="paragraph" w:styleId="Nagwek9">
    <w:name w:val="heading 9"/>
    <w:basedOn w:val="Normalny"/>
    <w:next w:val="Normalny"/>
    <w:qFormat/>
    <w:rsid w:val="00F61E37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61E37"/>
  </w:style>
  <w:style w:type="character" w:customStyle="1" w:styleId="WW8Num2z0">
    <w:name w:val="WW8Num2z0"/>
    <w:rsid w:val="00F61E37"/>
    <w:rPr>
      <w:rFonts w:hint="default"/>
      <w:b/>
      <w:bCs/>
    </w:rPr>
  </w:style>
  <w:style w:type="character" w:customStyle="1" w:styleId="WW8Num2z1">
    <w:name w:val="WW8Num2z1"/>
    <w:rsid w:val="00F61E37"/>
  </w:style>
  <w:style w:type="character" w:customStyle="1" w:styleId="WW8Num2z2">
    <w:name w:val="WW8Num2z2"/>
    <w:rsid w:val="00F61E37"/>
  </w:style>
  <w:style w:type="character" w:customStyle="1" w:styleId="WW8Num2z3">
    <w:name w:val="WW8Num2z3"/>
    <w:rsid w:val="00F61E37"/>
  </w:style>
  <w:style w:type="character" w:customStyle="1" w:styleId="WW8Num2z4">
    <w:name w:val="WW8Num2z4"/>
    <w:rsid w:val="00F61E37"/>
  </w:style>
  <w:style w:type="character" w:customStyle="1" w:styleId="WW8Num2z5">
    <w:name w:val="WW8Num2z5"/>
    <w:rsid w:val="00F61E37"/>
  </w:style>
  <w:style w:type="character" w:customStyle="1" w:styleId="WW8Num2z6">
    <w:name w:val="WW8Num2z6"/>
    <w:rsid w:val="00F61E37"/>
  </w:style>
  <w:style w:type="character" w:customStyle="1" w:styleId="WW8Num2z7">
    <w:name w:val="WW8Num2z7"/>
    <w:rsid w:val="00F61E37"/>
  </w:style>
  <w:style w:type="character" w:customStyle="1" w:styleId="WW8Num2z8">
    <w:name w:val="WW8Num2z8"/>
    <w:rsid w:val="00F61E37"/>
  </w:style>
  <w:style w:type="character" w:customStyle="1" w:styleId="WW8Num3z0">
    <w:name w:val="WW8Num3z0"/>
    <w:rsid w:val="00F61E37"/>
    <w:rPr>
      <w:rFonts w:hint="default"/>
    </w:rPr>
  </w:style>
  <w:style w:type="character" w:customStyle="1" w:styleId="WW8Num3z1">
    <w:name w:val="WW8Num3z1"/>
    <w:rsid w:val="00F61E37"/>
  </w:style>
  <w:style w:type="character" w:customStyle="1" w:styleId="WW8Num3z2">
    <w:name w:val="WW8Num3z2"/>
    <w:rsid w:val="00F61E37"/>
  </w:style>
  <w:style w:type="character" w:customStyle="1" w:styleId="WW8Num3z3">
    <w:name w:val="WW8Num3z3"/>
    <w:rsid w:val="00F61E37"/>
  </w:style>
  <w:style w:type="character" w:customStyle="1" w:styleId="WW8Num3z4">
    <w:name w:val="WW8Num3z4"/>
    <w:rsid w:val="00F61E37"/>
  </w:style>
  <w:style w:type="character" w:customStyle="1" w:styleId="WW8Num3z5">
    <w:name w:val="WW8Num3z5"/>
    <w:rsid w:val="00F61E37"/>
  </w:style>
  <w:style w:type="character" w:customStyle="1" w:styleId="WW8Num3z6">
    <w:name w:val="WW8Num3z6"/>
    <w:rsid w:val="00F61E37"/>
  </w:style>
  <w:style w:type="character" w:customStyle="1" w:styleId="WW8Num3z7">
    <w:name w:val="WW8Num3z7"/>
    <w:rsid w:val="00F61E37"/>
  </w:style>
  <w:style w:type="character" w:customStyle="1" w:styleId="WW8Num3z8">
    <w:name w:val="WW8Num3z8"/>
    <w:rsid w:val="00F61E37"/>
  </w:style>
  <w:style w:type="character" w:customStyle="1" w:styleId="WW8Num4z0">
    <w:name w:val="WW8Num4z0"/>
    <w:rsid w:val="00F61E37"/>
    <w:rPr>
      <w:rFonts w:hint="default"/>
      <w:bCs/>
    </w:rPr>
  </w:style>
  <w:style w:type="character" w:customStyle="1" w:styleId="WW8Num4z1">
    <w:name w:val="WW8Num4z1"/>
    <w:rsid w:val="00F61E37"/>
  </w:style>
  <w:style w:type="character" w:customStyle="1" w:styleId="WW8Num4z2">
    <w:name w:val="WW8Num4z2"/>
    <w:rsid w:val="00F61E37"/>
  </w:style>
  <w:style w:type="character" w:customStyle="1" w:styleId="WW8Num4z3">
    <w:name w:val="WW8Num4z3"/>
    <w:rsid w:val="00F61E37"/>
  </w:style>
  <w:style w:type="character" w:customStyle="1" w:styleId="WW8Num4z4">
    <w:name w:val="WW8Num4z4"/>
    <w:rsid w:val="00F61E37"/>
  </w:style>
  <w:style w:type="character" w:customStyle="1" w:styleId="WW8Num4z5">
    <w:name w:val="WW8Num4z5"/>
    <w:rsid w:val="00F61E37"/>
  </w:style>
  <w:style w:type="character" w:customStyle="1" w:styleId="WW8Num4z6">
    <w:name w:val="WW8Num4z6"/>
    <w:rsid w:val="00F61E37"/>
  </w:style>
  <w:style w:type="character" w:customStyle="1" w:styleId="WW8Num4z7">
    <w:name w:val="WW8Num4z7"/>
    <w:rsid w:val="00F61E37"/>
  </w:style>
  <w:style w:type="character" w:customStyle="1" w:styleId="WW8Num4z8">
    <w:name w:val="WW8Num4z8"/>
    <w:rsid w:val="00F61E37"/>
  </w:style>
  <w:style w:type="character" w:customStyle="1" w:styleId="WW8Num5z0">
    <w:name w:val="WW8Num5z0"/>
    <w:rsid w:val="00F61E37"/>
    <w:rPr>
      <w:rFonts w:hint="default"/>
      <w:b/>
    </w:rPr>
  </w:style>
  <w:style w:type="character" w:customStyle="1" w:styleId="WW8Num5z1">
    <w:name w:val="WW8Num5z1"/>
    <w:rsid w:val="00F61E37"/>
  </w:style>
  <w:style w:type="character" w:customStyle="1" w:styleId="WW8Num5z2">
    <w:name w:val="WW8Num5z2"/>
    <w:rsid w:val="00F61E37"/>
  </w:style>
  <w:style w:type="character" w:customStyle="1" w:styleId="WW8Num5z3">
    <w:name w:val="WW8Num5z3"/>
    <w:rsid w:val="00F61E37"/>
  </w:style>
  <w:style w:type="character" w:customStyle="1" w:styleId="WW8Num5z4">
    <w:name w:val="WW8Num5z4"/>
    <w:rsid w:val="00F61E37"/>
  </w:style>
  <w:style w:type="character" w:customStyle="1" w:styleId="WW8Num5z5">
    <w:name w:val="WW8Num5z5"/>
    <w:rsid w:val="00F61E37"/>
  </w:style>
  <w:style w:type="character" w:customStyle="1" w:styleId="WW8Num5z6">
    <w:name w:val="WW8Num5z6"/>
    <w:rsid w:val="00F61E37"/>
  </w:style>
  <w:style w:type="character" w:customStyle="1" w:styleId="WW8Num5z7">
    <w:name w:val="WW8Num5z7"/>
    <w:rsid w:val="00F61E37"/>
  </w:style>
  <w:style w:type="character" w:customStyle="1" w:styleId="WW8Num5z8">
    <w:name w:val="WW8Num5z8"/>
    <w:rsid w:val="00F61E37"/>
  </w:style>
  <w:style w:type="character" w:customStyle="1" w:styleId="WW8Num6z0">
    <w:name w:val="WW8Num6z0"/>
    <w:rsid w:val="00F61E37"/>
  </w:style>
  <w:style w:type="character" w:customStyle="1" w:styleId="WW8Num7z0">
    <w:name w:val="WW8Num7z0"/>
    <w:rsid w:val="00F61E37"/>
    <w:rPr>
      <w:rFonts w:hint="default"/>
    </w:rPr>
  </w:style>
  <w:style w:type="character" w:customStyle="1" w:styleId="WW8Num7z1">
    <w:name w:val="WW8Num7z1"/>
    <w:rsid w:val="00F61E37"/>
  </w:style>
  <w:style w:type="character" w:customStyle="1" w:styleId="WW8Num7z2">
    <w:name w:val="WW8Num7z2"/>
    <w:rsid w:val="00F61E37"/>
  </w:style>
  <w:style w:type="character" w:customStyle="1" w:styleId="WW8Num7z3">
    <w:name w:val="WW8Num7z3"/>
    <w:rsid w:val="00F61E37"/>
  </w:style>
  <w:style w:type="character" w:customStyle="1" w:styleId="WW8Num7z4">
    <w:name w:val="WW8Num7z4"/>
    <w:rsid w:val="00F61E37"/>
  </w:style>
  <w:style w:type="character" w:customStyle="1" w:styleId="WW8Num7z5">
    <w:name w:val="WW8Num7z5"/>
    <w:rsid w:val="00F61E37"/>
  </w:style>
  <w:style w:type="character" w:customStyle="1" w:styleId="WW8Num7z6">
    <w:name w:val="WW8Num7z6"/>
    <w:rsid w:val="00F61E37"/>
  </w:style>
  <w:style w:type="character" w:customStyle="1" w:styleId="WW8Num7z7">
    <w:name w:val="WW8Num7z7"/>
    <w:rsid w:val="00F61E37"/>
  </w:style>
  <w:style w:type="character" w:customStyle="1" w:styleId="WW8Num7z8">
    <w:name w:val="WW8Num7z8"/>
    <w:rsid w:val="00F61E37"/>
  </w:style>
  <w:style w:type="character" w:customStyle="1" w:styleId="WW8Num8z0">
    <w:name w:val="WW8Num8z0"/>
    <w:rsid w:val="00F61E37"/>
    <w:rPr>
      <w:rFonts w:hint="default"/>
    </w:rPr>
  </w:style>
  <w:style w:type="character" w:customStyle="1" w:styleId="WW8Num8z1">
    <w:name w:val="WW8Num8z1"/>
    <w:rsid w:val="00F61E37"/>
  </w:style>
  <w:style w:type="character" w:customStyle="1" w:styleId="WW8Num8z2">
    <w:name w:val="WW8Num8z2"/>
    <w:rsid w:val="00F61E37"/>
  </w:style>
  <w:style w:type="character" w:customStyle="1" w:styleId="WW8Num8z3">
    <w:name w:val="WW8Num8z3"/>
    <w:rsid w:val="00F61E37"/>
  </w:style>
  <w:style w:type="character" w:customStyle="1" w:styleId="WW8Num8z4">
    <w:name w:val="WW8Num8z4"/>
    <w:rsid w:val="00F61E37"/>
  </w:style>
  <w:style w:type="character" w:customStyle="1" w:styleId="WW8Num8z5">
    <w:name w:val="WW8Num8z5"/>
    <w:rsid w:val="00F61E37"/>
  </w:style>
  <w:style w:type="character" w:customStyle="1" w:styleId="WW8Num8z6">
    <w:name w:val="WW8Num8z6"/>
    <w:rsid w:val="00F61E37"/>
  </w:style>
  <w:style w:type="character" w:customStyle="1" w:styleId="WW8Num8z7">
    <w:name w:val="WW8Num8z7"/>
    <w:rsid w:val="00F61E37"/>
  </w:style>
  <w:style w:type="character" w:customStyle="1" w:styleId="WW8Num8z8">
    <w:name w:val="WW8Num8z8"/>
    <w:rsid w:val="00F61E37"/>
  </w:style>
  <w:style w:type="character" w:customStyle="1" w:styleId="WW8Num9z0">
    <w:name w:val="WW8Num9z0"/>
    <w:rsid w:val="00F61E37"/>
    <w:rPr>
      <w:rFonts w:hint="default"/>
    </w:rPr>
  </w:style>
  <w:style w:type="character" w:customStyle="1" w:styleId="WW8Num9z1">
    <w:name w:val="WW8Num9z1"/>
    <w:rsid w:val="00F61E37"/>
  </w:style>
  <w:style w:type="character" w:customStyle="1" w:styleId="WW8Num9z2">
    <w:name w:val="WW8Num9z2"/>
    <w:rsid w:val="00F61E37"/>
  </w:style>
  <w:style w:type="character" w:customStyle="1" w:styleId="WW8Num9z3">
    <w:name w:val="WW8Num9z3"/>
    <w:rsid w:val="00F61E37"/>
  </w:style>
  <w:style w:type="character" w:customStyle="1" w:styleId="WW8Num9z4">
    <w:name w:val="WW8Num9z4"/>
    <w:rsid w:val="00F61E37"/>
  </w:style>
  <w:style w:type="character" w:customStyle="1" w:styleId="WW8Num9z5">
    <w:name w:val="WW8Num9z5"/>
    <w:rsid w:val="00F61E37"/>
  </w:style>
  <w:style w:type="character" w:customStyle="1" w:styleId="WW8Num9z6">
    <w:name w:val="WW8Num9z6"/>
    <w:rsid w:val="00F61E37"/>
  </w:style>
  <w:style w:type="character" w:customStyle="1" w:styleId="WW8Num9z7">
    <w:name w:val="WW8Num9z7"/>
    <w:rsid w:val="00F61E37"/>
  </w:style>
  <w:style w:type="character" w:customStyle="1" w:styleId="WW8Num9z8">
    <w:name w:val="WW8Num9z8"/>
    <w:rsid w:val="00F61E37"/>
  </w:style>
  <w:style w:type="character" w:customStyle="1" w:styleId="WW8Num10z0">
    <w:name w:val="WW8Num10z0"/>
    <w:rsid w:val="00F61E37"/>
    <w:rPr>
      <w:rFonts w:hint="default"/>
    </w:rPr>
  </w:style>
  <w:style w:type="character" w:customStyle="1" w:styleId="WW8Num10z1">
    <w:name w:val="WW8Num10z1"/>
    <w:rsid w:val="00F61E37"/>
  </w:style>
  <w:style w:type="character" w:customStyle="1" w:styleId="WW8Num10z2">
    <w:name w:val="WW8Num10z2"/>
    <w:rsid w:val="00F61E37"/>
  </w:style>
  <w:style w:type="character" w:customStyle="1" w:styleId="WW8Num10z3">
    <w:name w:val="WW8Num10z3"/>
    <w:rsid w:val="00F61E37"/>
  </w:style>
  <w:style w:type="character" w:customStyle="1" w:styleId="WW8Num10z4">
    <w:name w:val="WW8Num10z4"/>
    <w:rsid w:val="00F61E37"/>
  </w:style>
  <w:style w:type="character" w:customStyle="1" w:styleId="WW8Num10z5">
    <w:name w:val="WW8Num10z5"/>
    <w:rsid w:val="00F61E37"/>
  </w:style>
  <w:style w:type="character" w:customStyle="1" w:styleId="WW8Num10z6">
    <w:name w:val="WW8Num10z6"/>
    <w:rsid w:val="00F61E37"/>
  </w:style>
  <w:style w:type="character" w:customStyle="1" w:styleId="WW8Num10z7">
    <w:name w:val="WW8Num10z7"/>
    <w:rsid w:val="00F61E37"/>
  </w:style>
  <w:style w:type="character" w:customStyle="1" w:styleId="WW8Num10z8">
    <w:name w:val="WW8Num10z8"/>
    <w:rsid w:val="00F61E37"/>
  </w:style>
  <w:style w:type="character" w:customStyle="1" w:styleId="WW8Num11z0">
    <w:name w:val="WW8Num11z0"/>
    <w:rsid w:val="00F61E37"/>
    <w:rPr>
      <w:rFonts w:hint="default"/>
    </w:rPr>
  </w:style>
  <w:style w:type="character" w:customStyle="1" w:styleId="WW8Num11z1">
    <w:name w:val="WW8Num11z1"/>
    <w:rsid w:val="00F61E37"/>
  </w:style>
  <w:style w:type="character" w:customStyle="1" w:styleId="WW8Num11z2">
    <w:name w:val="WW8Num11z2"/>
    <w:rsid w:val="00F61E37"/>
  </w:style>
  <w:style w:type="character" w:customStyle="1" w:styleId="WW8Num11z3">
    <w:name w:val="WW8Num11z3"/>
    <w:rsid w:val="00F61E37"/>
  </w:style>
  <w:style w:type="character" w:customStyle="1" w:styleId="WW8Num11z4">
    <w:name w:val="WW8Num11z4"/>
    <w:rsid w:val="00F61E37"/>
  </w:style>
  <w:style w:type="character" w:customStyle="1" w:styleId="WW8Num11z5">
    <w:name w:val="WW8Num11z5"/>
    <w:rsid w:val="00F61E37"/>
  </w:style>
  <w:style w:type="character" w:customStyle="1" w:styleId="WW8Num11z6">
    <w:name w:val="WW8Num11z6"/>
    <w:rsid w:val="00F61E37"/>
  </w:style>
  <w:style w:type="character" w:customStyle="1" w:styleId="WW8Num11z7">
    <w:name w:val="WW8Num11z7"/>
    <w:rsid w:val="00F61E37"/>
  </w:style>
  <w:style w:type="character" w:customStyle="1" w:styleId="WW8Num11z8">
    <w:name w:val="WW8Num11z8"/>
    <w:rsid w:val="00F61E37"/>
  </w:style>
  <w:style w:type="character" w:customStyle="1" w:styleId="WW8Num12z0">
    <w:name w:val="WW8Num12z0"/>
    <w:rsid w:val="00F61E37"/>
    <w:rPr>
      <w:rFonts w:hint="default"/>
    </w:rPr>
  </w:style>
  <w:style w:type="character" w:customStyle="1" w:styleId="WW8Num12z1">
    <w:name w:val="WW8Num12z1"/>
    <w:rsid w:val="00F61E37"/>
  </w:style>
  <w:style w:type="character" w:customStyle="1" w:styleId="WW8Num12z2">
    <w:name w:val="WW8Num12z2"/>
    <w:rsid w:val="00F61E37"/>
  </w:style>
  <w:style w:type="character" w:customStyle="1" w:styleId="WW8Num12z3">
    <w:name w:val="WW8Num12z3"/>
    <w:rsid w:val="00F61E37"/>
  </w:style>
  <w:style w:type="character" w:customStyle="1" w:styleId="WW8Num12z4">
    <w:name w:val="WW8Num12z4"/>
    <w:rsid w:val="00F61E37"/>
  </w:style>
  <w:style w:type="character" w:customStyle="1" w:styleId="WW8Num12z5">
    <w:name w:val="WW8Num12z5"/>
    <w:rsid w:val="00F61E37"/>
  </w:style>
  <w:style w:type="character" w:customStyle="1" w:styleId="WW8Num12z6">
    <w:name w:val="WW8Num12z6"/>
    <w:rsid w:val="00F61E37"/>
  </w:style>
  <w:style w:type="character" w:customStyle="1" w:styleId="WW8Num12z7">
    <w:name w:val="WW8Num12z7"/>
    <w:rsid w:val="00F61E37"/>
  </w:style>
  <w:style w:type="character" w:customStyle="1" w:styleId="WW8Num12z8">
    <w:name w:val="WW8Num12z8"/>
    <w:rsid w:val="00F61E37"/>
  </w:style>
  <w:style w:type="character" w:customStyle="1" w:styleId="WW8Num13z0">
    <w:name w:val="WW8Num13z0"/>
    <w:rsid w:val="00F61E37"/>
    <w:rPr>
      <w:rFonts w:hint="default"/>
    </w:rPr>
  </w:style>
  <w:style w:type="character" w:customStyle="1" w:styleId="WW8Num13z1">
    <w:name w:val="WW8Num13z1"/>
    <w:rsid w:val="00F61E37"/>
  </w:style>
  <w:style w:type="character" w:customStyle="1" w:styleId="WW8Num13z2">
    <w:name w:val="WW8Num13z2"/>
    <w:rsid w:val="00F61E37"/>
  </w:style>
  <w:style w:type="character" w:customStyle="1" w:styleId="WW8Num13z3">
    <w:name w:val="WW8Num13z3"/>
    <w:rsid w:val="00F61E37"/>
  </w:style>
  <w:style w:type="character" w:customStyle="1" w:styleId="WW8Num13z4">
    <w:name w:val="WW8Num13z4"/>
    <w:rsid w:val="00F61E37"/>
  </w:style>
  <w:style w:type="character" w:customStyle="1" w:styleId="WW8Num13z5">
    <w:name w:val="WW8Num13z5"/>
    <w:rsid w:val="00F61E37"/>
  </w:style>
  <w:style w:type="character" w:customStyle="1" w:styleId="WW8Num13z6">
    <w:name w:val="WW8Num13z6"/>
    <w:rsid w:val="00F61E37"/>
  </w:style>
  <w:style w:type="character" w:customStyle="1" w:styleId="WW8Num13z7">
    <w:name w:val="WW8Num13z7"/>
    <w:rsid w:val="00F61E37"/>
  </w:style>
  <w:style w:type="character" w:customStyle="1" w:styleId="WW8Num13z8">
    <w:name w:val="WW8Num13z8"/>
    <w:rsid w:val="00F61E37"/>
  </w:style>
  <w:style w:type="character" w:customStyle="1" w:styleId="WW8Num14z0">
    <w:name w:val="WW8Num14z0"/>
    <w:rsid w:val="00F61E37"/>
  </w:style>
  <w:style w:type="character" w:customStyle="1" w:styleId="WW8Num15z0">
    <w:name w:val="WW8Num15z0"/>
    <w:rsid w:val="00F61E37"/>
    <w:rPr>
      <w:rFonts w:hint="default"/>
      <w:i/>
      <w:iCs/>
      <w:szCs w:val="24"/>
    </w:rPr>
  </w:style>
  <w:style w:type="character" w:customStyle="1" w:styleId="WW8Num15z1">
    <w:name w:val="WW8Num15z1"/>
    <w:rsid w:val="00F61E37"/>
  </w:style>
  <w:style w:type="character" w:customStyle="1" w:styleId="WW8Num15z2">
    <w:name w:val="WW8Num15z2"/>
    <w:rsid w:val="00F61E37"/>
  </w:style>
  <w:style w:type="character" w:customStyle="1" w:styleId="WW8Num15z3">
    <w:name w:val="WW8Num15z3"/>
    <w:rsid w:val="00F61E37"/>
  </w:style>
  <w:style w:type="character" w:customStyle="1" w:styleId="WW8Num15z4">
    <w:name w:val="WW8Num15z4"/>
    <w:rsid w:val="00F61E37"/>
  </w:style>
  <w:style w:type="character" w:customStyle="1" w:styleId="WW8Num15z5">
    <w:name w:val="WW8Num15z5"/>
    <w:rsid w:val="00F61E37"/>
  </w:style>
  <w:style w:type="character" w:customStyle="1" w:styleId="WW8Num15z6">
    <w:name w:val="WW8Num15z6"/>
    <w:rsid w:val="00F61E37"/>
  </w:style>
  <w:style w:type="character" w:customStyle="1" w:styleId="WW8Num15z7">
    <w:name w:val="WW8Num15z7"/>
    <w:rsid w:val="00F61E37"/>
  </w:style>
  <w:style w:type="character" w:customStyle="1" w:styleId="WW8Num15z8">
    <w:name w:val="WW8Num15z8"/>
    <w:rsid w:val="00F61E37"/>
  </w:style>
  <w:style w:type="character" w:customStyle="1" w:styleId="WW8Num16z0">
    <w:name w:val="WW8Num16z0"/>
    <w:rsid w:val="00F61E37"/>
    <w:rPr>
      <w:sz w:val="24"/>
      <w:szCs w:val="24"/>
    </w:rPr>
  </w:style>
  <w:style w:type="character" w:customStyle="1" w:styleId="WW8Num16z1">
    <w:name w:val="WW8Num16z1"/>
    <w:rsid w:val="00F61E37"/>
  </w:style>
  <w:style w:type="character" w:customStyle="1" w:styleId="WW8Num16z2">
    <w:name w:val="WW8Num16z2"/>
    <w:rsid w:val="00F61E37"/>
  </w:style>
  <w:style w:type="character" w:customStyle="1" w:styleId="WW8Num16z3">
    <w:name w:val="WW8Num16z3"/>
    <w:rsid w:val="00F61E37"/>
  </w:style>
  <w:style w:type="character" w:customStyle="1" w:styleId="WW8Num16z4">
    <w:name w:val="WW8Num16z4"/>
    <w:rsid w:val="00F61E37"/>
  </w:style>
  <w:style w:type="character" w:customStyle="1" w:styleId="WW8Num16z5">
    <w:name w:val="WW8Num16z5"/>
    <w:rsid w:val="00F61E37"/>
  </w:style>
  <w:style w:type="character" w:customStyle="1" w:styleId="WW8Num16z6">
    <w:name w:val="WW8Num16z6"/>
    <w:rsid w:val="00F61E37"/>
  </w:style>
  <w:style w:type="character" w:customStyle="1" w:styleId="WW8Num16z7">
    <w:name w:val="WW8Num16z7"/>
    <w:rsid w:val="00F61E37"/>
  </w:style>
  <w:style w:type="character" w:customStyle="1" w:styleId="WW8Num16z8">
    <w:name w:val="WW8Num16z8"/>
    <w:rsid w:val="00F61E37"/>
  </w:style>
  <w:style w:type="character" w:customStyle="1" w:styleId="WW8Num17z0">
    <w:name w:val="WW8Num17z0"/>
    <w:rsid w:val="00F61E37"/>
    <w:rPr>
      <w:rFonts w:hint="default"/>
    </w:rPr>
  </w:style>
  <w:style w:type="character" w:customStyle="1" w:styleId="WW8Num17z1">
    <w:name w:val="WW8Num17z1"/>
    <w:rsid w:val="00F61E37"/>
  </w:style>
  <w:style w:type="character" w:customStyle="1" w:styleId="WW8Num17z2">
    <w:name w:val="WW8Num17z2"/>
    <w:rsid w:val="00F61E37"/>
  </w:style>
  <w:style w:type="character" w:customStyle="1" w:styleId="WW8Num17z3">
    <w:name w:val="WW8Num17z3"/>
    <w:rsid w:val="00F61E37"/>
  </w:style>
  <w:style w:type="character" w:customStyle="1" w:styleId="WW8Num17z4">
    <w:name w:val="WW8Num17z4"/>
    <w:rsid w:val="00F61E37"/>
  </w:style>
  <w:style w:type="character" w:customStyle="1" w:styleId="WW8Num17z5">
    <w:name w:val="WW8Num17z5"/>
    <w:rsid w:val="00F61E37"/>
  </w:style>
  <w:style w:type="character" w:customStyle="1" w:styleId="WW8Num17z6">
    <w:name w:val="WW8Num17z6"/>
    <w:rsid w:val="00F61E37"/>
  </w:style>
  <w:style w:type="character" w:customStyle="1" w:styleId="WW8Num17z7">
    <w:name w:val="WW8Num17z7"/>
    <w:rsid w:val="00F61E37"/>
  </w:style>
  <w:style w:type="character" w:customStyle="1" w:styleId="WW8Num17z8">
    <w:name w:val="WW8Num17z8"/>
    <w:rsid w:val="00F61E37"/>
  </w:style>
  <w:style w:type="character" w:customStyle="1" w:styleId="WW8Num18z0">
    <w:name w:val="WW8Num18z0"/>
    <w:rsid w:val="00F61E37"/>
  </w:style>
  <w:style w:type="character" w:customStyle="1" w:styleId="WW8Num19z0">
    <w:name w:val="WW8Num19z0"/>
    <w:rsid w:val="00F61E37"/>
    <w:rPr>
      <w:rFonts w:hint="default"/>
    </w:rPr>
  </w:style>
  <w:style w:type="character" w:customStyle="1" w:styleId="WW8Num19z1">
    <w:name w:val="WW8Num19z1"/>
    <w:rsid w:val="00F61E37"/>
    <w:rPr>
      <w:rFonts w:ascii="Times New Roman" w:eastAsia="Times New Roman" w:hAnsi="Times New Roman" w:cs="Times New Roman"/>
    </w:rPr>
  </w:style>
  <w:style w:type="character" w:customStyle="1" w:styleId="WW8Num19z2">
    <w:name w:val="WW8Num19z2"/>
    <w:rsid w:val="00F61E37"/>
  </w:style>
  <w:style w:type="character" w:customStyle="1" w:styleId="WW8Num19z3">
    <w:name w:val="WW8Num19z3"/>
    <w:rsid w:val="00F61E37"/>
  </w:style>
  <w:style w:type="character" w:customStyle="1" w:styleId="WW8Num19z4">
    <w:name w:val="WW8Num19z4"/>
    <w:rsid w:val="00F61E37"/>
  </w:style>
  <w:style w:type="character" w:customStyle="1" w:styleId="WW8Num19z5">
    <w:name w:val="WW8Num19z5"/>
    <w:rsid w:val="00F61E37"/>
  </w:style>
  <w:style w:type="character" w:customStyle="1" w:styleId="WW8Num19z6">
    <w:name w:val="WW8Num19z6"/>
    <w:rsid w:val="00F61E37"/>
  </w:style>
  <w:style w:type="character" w:customStyle="1" w:styleId="WW8Num19z7">
    <w:name w:val="WW8Num19z7"/>
    <w:rsid w:val="00F61E37"/>
  </w:style>
  <w:style w:type="character" w:customStyle="1" w:styleId="WW8Num19z8">
    <w:name w:val="WW8Num19z8"/>
    <w:rsid w:val="00F61E37"/>
  </w:style>
  <w:style w:type="character" w:customStyle="1" w:styleId="WW8Num20z0">
    <w:name w:val="WW8Num20z0"/>
    <w:rsid w:val="00F61E37"/>
  </w:style>
  <w:style w:type="character" w:customStyle="1" w:styleId="WW8Num20z1">
    <w:name w:val="WW8Num20z1"/>
    <w:rsid w:val="00F61E37"/>
  </w:style>
  <w:style w:type="character" w:customStyle="1" w:styleId="WW8Num20z2">
    <w:name w:val="WW8Num20z2"/>
    <w:rsid w:val="00F61E37"/>
  </w:style>
  <w:style w:type="character" w:customStyle="1" w:styleId="WW8Num20z3">
    <w:name w:val="WW8Num20z3"/>
    <w:rsid w:val="00F61E37"/>
  </w:style>
  <w:style w:type="character" w:customStyle="1" w:styleId="WW8Num20z4">
    <w:name w:val="WW8Num20z4"/>
    <w:rsid w:val="00F61E37"/>
  </w:style>
  <w:style w:type="character" w:customStyle="1" w:styleId="WW8Num20z5">
    <w:name w:val="WW8Num20z5"/>
    <w:rsid w:val="00F61E37"/>
  </w:style>
  <w:style w:type="character" w:customStyle="1" w:styleId="WW8Num20z6">
    <w:name w:val="WW8Num20z6"/>
    <w:rsid w:val="00F61E37"/>
  </w:style>
  <w:style w:type="character" w:customStyle="1" w:styleId="WW8Num20z7">
    <w:name w:val="WW8Num20z7"/>
    <w:rsid w:val="00F61E37"/>
  </w:style>
  <w:style w:type="character" w:customStyle="1" w:styleId="WW8Num20z8">
    <w:name w:val="WW8Num20z8"/>
    <w:rsid w:val="00F61E37"/>
  </w:style>
  <w:style w:type="character" w:customStyle="1" w:styleId="WW8Num21z0">
    <w:name w:val="WW8Num21z0"/>
    <w:rsid w:val="00F61E37"/>
    <w:rPr>
      <w:rFonts w:hint="default"/>
    </w:rPr>
  </w:style>
  <w:style w:type="character" w:customStyle="1" w:styleId="WW8Num21z1">
    <w:name w:val="WW8Num21z1"/>
    <w:rsid w:val="00F61E37"/>
  </w:style>
  <w:style w:type="character" w:customStyle="1" w:styleId="WW8Num21z2">
    <w:name w:val="WW8Num21z2"/>
    <w:rsid w:val="00F61E37"/>
  </w:style>
  <w:style w:type="character" w:customStyle="1" w:styleId="WW8Num21z3">
    <w:name w:val="WW8Num21z3"/>
    <w:rsid w:val="00F61E37"/>
  </w:style>
  <w:style w:type="character" w:customStyle="1" w:styleId="WW8Num21z4">
    <w:name w:val="WW8Num21z4"/>
    <w:rsid w:val="00F61E37"/>
  </w:style>
  <w:style w:type="character" w:customStyle="1" w:styleId="WW8Num21z5">
    <w:name w:val="WW8Num21z5"/>
    <w:rsid w:val="00F61E37"/>
  </w:style>
  <w:style w:type="character" w:customStyle="1" w:styleId="WW8Num21z6">
    <w:name w:val="WW8Num21z6"/>
    <w:rsid w:val="00F61E37"/>
  </w:style>
  <w:style w:type="character" w:customStyle="1" w:styleId="WW8Num21z7">
    <w:name w:val="WW8Num21z7"/>
    <w:rsid w:val="00F61E37"/>
  </w:style>
  <w:style w:type="character" w:customStyle="1" w:styleId="WW8Num21z8">
    <w:name w:val="WW8Num21z8"/>
    <w:rsid w:val="00F61E37"/>
  </w:style>
  <w:style w:type="character" w:customStyle="1" w:styleId="WW8Num22z0">
    <w:name w:val="WW8Num22z0"/>
    <w:rsid w:val="00F61E37"/>
    <w:rPr>
      <w:szCs w:val="24"/>
    </w:rPr>
  </w:style>
  <w:style w:type="character" w:customStyle="1" w:styleId="WW8Num22z1">
    <w:name w:val="WW8Num22z1"/>
    <w:rsid w:val="00F61E37"/>
  </w:style>
  <w:style w:type="character" w:customStyle="1" w:styleId="WW8Num22z2">
    <w:name w:val="WW8Num22z2"/>
    <w:rsid w:val="00F61E37"/>
  </w:style>
  <w:style w:type="character" w:customStyle="1" w:styleId="WW8Num22z3">
    <w:name w:val="WW8Num22z3"/>
    <w:rsid w:val="00F61E37"/>
  </w:style>
  <w:style w:type="character" w:customStyle="1" w:styleId="WW8Num22z4">
    <w:name w:val="WW8Num22z4"/>
    <w:rsid w:val="00F61E37"/>
  </w:style>
  <w:style w:type="character" w:customStyle="1" w:styleId="WW8Num22z5">
    <w:name w:val="WW8Num22z5"/>
    <w:rsid w:val="00F61E37"/>
  </w:style>
  <w:style w:type="character" w:customStyle="1" w:styleId="WW8Num22z6">
    <w:name w:val="WW8Num22z6"/>
    <w:rsid w:val="00F61E37"/>
  </w:style>
  <w:style w:type="character" w:customStyle="1" w:styleId="WW8Num22z7">
    <w:name w:val="WW8Num22z7"/>
    <w:rsid w:val="00F61E37"/>
  </w:style>
  <w:style w:type="character" w:customStyle="1" w:styleId="WW8Num22z8">
    <w:name w:val="WW8Num22z8"/>
    <w:rsid w:val="00F61E37"/>
  </w:style>
  <w:style w:type="character" w:customStyle="1" w:styleId="WW8Num23z0">
    <w:name w:val="WW8Num23z0"/>
    <w:rsid w:val="00F61E37"/>
  </w:style>
  <w:style w:type="character" w:customStyle="1" w:styleId="WW8Num24z0">
    <w:name w:val="WW8Num24z0"/>
    <w:rsid w:val="00F61E37"/>
  </w:style>
  <w:style w:type="character" w:customStyle="1" w:styleId="WW8Num25z0">
    <w:name w:val="WW8Num25z0"/>
    <w:rsid w:val="00F61E37"/>
    <w:rPr>
      <w:rFonts w:hint="default"/>
    </w:rPr>
  </w:style>
  <w:style w:type="character" w:customStyle="1" w:styleId="WW8Num25z1">
    <w:name w:val="WW8Num25z1"/>
    <w:rsid w:val="00F61E37"/>
  </w:style>
  <w:style w:type="character" w:customStyle="1" w:styleId="WW8Num25z2">
    <w:name w:val="WW8Num25z2"/>
    <w:rsid w:val="00F61E37"/>
  </w:style>
  <w:style w:type="character" w:customStyle="1" w:styleId="WW8Num25z3">
    <w:name w:val="WW8Num25z3"/>
    <w:rsid w:val="00F61E37"/>
  </w:style>
  <w:style w:type="character" w:customStyle="1" w:styleId="WW8Num25z4">
    <w:name w:val="WW8Num25z4"/>
    <w:rsid w:val="00F61E37"/>
  </w:style>
  <w:style w:type="character" w:customStyle="1" w:styleId="WW8Num25z5">
    <w:name w:val="WW8Num25z5"/>
    <w:rsid w:val="00F61E37"/>
  </w:style>
  <w:style w:type="character" w:customStyle="1" w:styleId="WW8Num25z6">
    <w:name w:val="WW8Num25z6"/>
    <w:rsid w:val="00F61E37"/>
  </w:style>
  <w:style w:type="character" w:customStyle="1" w:styleId="WW8Num25z7">
    <w:name w:val="WW8Num25z7"/>
    <w:rsid w:val="00F61E37"/>
  </w:style>
  <w:style w:type="character" w:customStyle="1" w:styleId="WW8Num25z8">
    <w:name w:val="WW8Num25z8"/>
    <w:rsid w:val="00F61E37"/>
  </w:style>
  <w:style w:type="character" w:customStyle="1" w:styleId="WW8Num26z0">
    <w:name w:val="WW8Num26z0"/>
    <w:rsid w:val="00F61E37"/>
    <w:rPr>
      <w:rFonts w:hint="default"/>
    </w:rPr>
  </w:style>
  <w:style w:type="character" w:customStyle="1" w:styleId="WW8Num26z1">
    <w:name w:val="WW8Num26z1"/>
    <w:rsid w:val="00F61E37"/>
  </w:style>
  <w:style w:type="character" w:customStyle="1" w:styleId="WW8Num26z2">
    <w:name w:val="WW8Num26z2"/>
    <w:rsid w:val="00F61E37"/>
  </w:style>
  <w:style w:type="character" w:customStyle="1" w:styleId="WW8Num26z3">
    <w:name w:val="WW8Num26z3"/>
    <w:rsid w:val="00F61E37"/>
  </w:style>
  <w:style w:type="character" w:customStyle="1" w:styleId="WW8Num26z4">
    <w:name w:val="WW8Num26z4"/>
    <w:rsid w:val="00F61E37"/>
  </w:style>
  <w:style w:type="character" w:customStyle="1" w:styleId="WW8Num26z5">
    <w:name w:val="WW8Num26z5"/>
    <w:rsid w:val="00F61E37"/>
  </w:style>
  <w:style w:type="character" w:customStyle="1" w:styleId="WW8Num26z6">
    <w:name w:val="WW8Num26z6"/>
    <w:rsid w:val="00F61E37"/>
  </w:style>
  <w:style w:type="character" w:customStyle="1" w:styleId="WW8Num26z7">
    <w:name w:val="WW8Num26z7"/>
    <w:rsid w:val="00F61E37"/>
  </w:style>
  <w:style w:type="character" w:customStyle="1" w:styleId="WW8Num26z8">
    <w:name w:val="WW8Num26z8"/>
    <w:rsid w:val="00F61E37"/>
  </w:style>
  <w:style w:type="character" w:customStyle="1" w:styleId="WW8Num27z0">
    <w:name w:val="WW8Num27z0"/>
    <w:rsid w:val="00F61E37"/>
    <w:rPr>
      <w:rFonts w:hint="default"/>
    </w:rPr>
  </w:style>
  <w:style w:type="character" w:customStyle="1" w:styleId="WW8Num27z1">
    <w:name w:val="WW8Num27z1"/>
    <w:rsid w:val="00F61E37"/>
  </w:style>
  <w:style w:type="character" w:customStyle="1" w:styleId="WW8Num27z2">
    <w:name w:val="WW8Num27z2"/>
    <w:rsid w:val="00F61E37"/>
  </w:style>
  <w:style w:type="character" w:customStyle="1" w:styleId="WW8Num27z3">
    <w:name w:val="WW8Num27z3"/>
    <w:rsid w:val="00F61E37"/>
  </w:style>
  <w:style w:type="character" w:customStyle="1" w:styleId="WW8Num27z4">
    <w:name w:val="WW8Num27z4"/>
    <w:rsid w:val="00F61E37"/>
  </w:style>
  <w:style w:type="character" w:customStyle="1" w:styleId="WW8Num27z5">
    <w:name w:val="WW8Num27z5"/>
    <w:rsid w:val="00F61E37"/>
  </w:style>
  <w:style w:type="character" w:customStyle="1" w:styleId="WW8Num27z6">
    <w:name w:val="WW8Num27z6"/>
    <w:rsid w:val="00F61E37"/>
  </w:style>
  <w:style w:type="character" w:customStyle="1" w:styleId="WW8Num27z7">
    <w:name w:val="WW8Num27z7"/>
    <w:rsid w:val="00F61E37"/>
  </w:style>
  <w:style w:type="character" w:customStyle="1" w:styleId="WW8Num27z8">
    <w:name w:val="WW8Num27z8"/>
    <w:rsid w:val="00F61E37"/>
  </w:style>
  <w:style w:type="character" w:customStyle="1" w:styleId="Domylnaczcionkaakapitu1">
    <w:name w:val="Domyślna czcionka akapitu1"/>
    <w:rsid w:val="00F61E37"/>
  </w:style>
  <w:style w:type="character" w:customStyle="1" w:styleId="Nagwek9Znak">
    <w:name w:val="Nagłówek 9 Znak"/>
    <w:basedOn w:val="Domylnaczcionkaakapitu1"/>
    <w:rsid w:val="00F61E37"/>
    <w:rPr>
      <w:rFonts w:ascii="Cambria" w:eastAsia="Times New Roman" w:hAnsi="Cambria" w:cs="Times New Roman"/>
      <w:sz w:val="22"/>
      <w:szCs w:val="22"/>
    </w:rPr>
  </w:style>
  <w:style w:type="character" w:customStyle="1" w:styleId="Znakinumeracji">
    <w:name w:val="Znaki numeracji"/>
    <w:rsid w:val="00F61E37"/>
  </w:style>
  <w:style w:type="paragraph" w:customStyle="1" w:styleId="Nagwek1">
    <w:name w:val="Nagłówek1"/>
    <w:basedOn w:val="Normalny"/>
    <w:next w:val="Tekstpodstawowy"/>
    <w:rsid w:val="00F61E3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61E37"/>
    <w:pPr>
      <w:spacing w:line="360" w:lineRule="auto"/>
      <w:jc w:val="both"/>
    </w:pPr>
    <w:rPr>
      <w:szCs w:val="20"/>
    </w:rPr>
  </w:style>
  <w:style w:type="paragraph" w:styleId="Lista">
    <w:name w:val="List"/>
    <w:basedOn w:val="Tekstpodstawowy"/>
    <w:rsid w:val="00F61E37"/>
    <w:rPr>
      <w:rFonts w:cs="Mangal"/>
    </w:rPr>
  </w:style>
  <w:style w:type="paragraph" w:customStyle="1" w:styleId="Podpis1">
    <w:name w:val="Podpis1"/>
    <w:basedOn w:val="Normalny"/>
    <w:rsid w:val="00F61E3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61E37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rsid w:val="00F61E37"/>
    <w:pPr>
      <w:jc w:val="both"/>
    </w:pPr>
    <w:rPr>
      <w:rFonts w:ascii="Arial" w:hAnsi="Arial" w:cs="Arial"/>
      <w:szCs w:val="20"/>
    </w:rPr>
  </w:style>
  <w:style w:type="paragraph" w:styleId="Akapitzlist">
    <w:name w:val="List Paragraph"/>
    <w:aliases w:val="L1,Numerowanie,Akapit z listą5,List Paragraph,Akapit normalny,CW_Lista,Wypunktowanie,Akapit z listą BS,normalny tekst,Akapit z list¹,Akapit z listą numerowaną,Podsis rysunku,lp1,Bullet List,FooterText,numbered,Paragraphe de liste1,列出段落,L"/>
    <w:basedOn w:val="Normalny"/>
    <w:link w:val="AkapitzlistZnak"/>
    <w:qFormat/>
    <w:rsid w:val="00F61E37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F61E37"/>
    <w:pPr>
      <w:spacing w:before="280" w:after="280"/>
    </w:pPr>
  </w:style>
  <w:style w:type="paragraph" w:styleId="Tekstpodstawowywcity">
    <w:name w:val="Body Text Indent"/>
    <w:basedOn w:val="Normalny"/>
    <w:rsid w:val="00F61E37"/>
    <w:pPr>
      <w:spacing w:after="120"/>
      <w:ind w:left="283"/>
    </w:pPr>
  </w:style>
  <w:style w:type="paragraph" w:customStyle="1" w:styleId="Default">
    <w:name w:val="Default"/>
    <w:rsid w:val="00F61E37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F61E37"/>
    <w:pPr>
      <w:suppressLineNumbers/>
    </w:pPr>
  </w:style>
  <w:style w:type="paragraph" w:customStyle="1" w:styleId="Nagwektabeli">
    <w:name w:val="Nagłówek tabeli"/>
    <w:basedOn w:val="Zawartotabeli"/>
    <w:rsid w:val="00F61E37"/>
    <w:pPr>
      <w:jc w:val="center"/>
    </w:pPr>
    <w:rPr>
      <w:b/>
      <w:bCs/>
    </w:rPr>
  </w:style>
  <w:style w:type="character" w:customStyle="1" w:styleId="kontent">
    <w:name w:val="kontent"/>
    <w:basedOn w:val="Domylnaczcionkaakapitu"/>
    <w:rsid w:val="002E5708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2E570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CD7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7301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D7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D7301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19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1941"/>
    <w:rPr>
      <w:rFonts w:ascii="Tahoma" w:hAnsi="Tahoma" w:cs="Tahoma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Akapit z listą5 Znak,List Paragraph Znak,Akapit normalny Znak,CW_Lista Znak,Wypunktowanie Znak,Akapit z listą BS Znak,normalny tekst Znak,Akapit z list¹ Znak,Akapit z listą numerowaną Znak,Podsis rysunku Znak"/>
    <w:link w:val="Akapitzlist"/>
    <w:qFormat/>
    <w:rsid w:val="00BA6D9B"/>
    <w:rPr>
      <w:rFonts w:ascii="Calibri" w:eastAsia="Calibri" w:hAnsi="Calibri" w:cs="Calibri"/>
      <w:sz w:val="22"/>
      <w:szCs w:val="22"/>
      <w:lang w:eastAsia="ar-SA"/>
    </w:rPr>
  </w:style>
  <w:style w:type="paragraph" w:customStyle="1" w:styleId="Numery1">
    <w:name w:val="Numery 1"/>
    <w:basedOn w:val="Normalny"/>
    <w:rsid w:val="000533C6"/>
    <w:pPr>
      <w:numPr>
        <w:numId w:val="2"/>
      </w:numPr>
      <w:suppressAutoHyphens w:val="0"/>
      <w:jc w:val="both"/>
    </w:pPr>
    <w:rPr>
      <w:lang w:eastAsia="pl-PL"/>
    </w:rPr>
  </w:style>
  <w:style w:type="character" w:customStyle="1" w:styleId="ng-bindingng-scope">
    <w:name w:val="ng-binding ng-scope"/>
    <w:basedOn w:val="Domylnaczcionkaakapitu"/>
    <w:rsid w:val="007E22F1"/>
  </w:style>
  <w:style w:type="paragraph" w:customStyle="1" w:styleId="1">
    <w:name w:val="1"/>
    <w:basedOn w:val="Normalny"/>
    <w:link w:val="1Znak"/>
    <w:qFormat/>
    <w:rsid w:val="001516FC"/>
    <w:pPr>
      <w:numPr>
        <w:numId w:val="3"/>
      </w:numPr>
      <w:tabs>
        <w:tab w:val="clear" w:pos="1080"/>
        <w:tab w:val="num" w:pos="360"/>
      </w:tabs>
      <w:suppressAutoHyphens w:val="0"/>
      <w:ind w:left="360" w:hanging="360"/>
      <w:jc w:val="both"/>
    </w:pPr>
    <w:rPr>
      <w:b/>
      <w:u w:val="single"/>
      <w:lang w:eastAsia="pl-PL"/>
    </w:rPr>
  </w:style>
  <w:style w:type="character" w:customStyle="1" w:styleId="1Znak">
    <w:name w:val="1 Znak"/>
    <w:link w:val="1"/>
    <w:rsid w:val="001516FC"/>
    <w:rPr>
      <w:b/>
      <w:sz w:val="24"/>
      <w:szCs w:val="24"/>
      <w:u w:val="single"/>
    </w:rPr>
  </w:style>
  <w:style w:type="paragraph" w:styleId="Lista2">
    <w:name w:val="List 2"/>
    <w:basedOn w:val="Normalny"/>
    <w:uiPriority w:val="99"/>
    <w:semiHidden/>
    <w:unhideWhenUsed/>
    <w:rsid w:val="005A253B"/>
    <w:pPr>
      <w:ind w:left="566" w:hanging="283"/>
      <w:contextualSpacing/>
    </w:pPr>
  </w:style>
  <w:style w:type="paragraph" w:customStyle="1" w:styleId="Standard">
    <w:name w:val="Standard"/>
    <w:rsid w:val="005A253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Normalny1">
    <w:name w:val="Normalny1"/>
    <w:rsid w:val="00703D62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western">
    <w:name w:val="western"/>
    <w:basedOn w:val="Normalny"/>
    <w:rsid w:val="005343C8"/>
    <w:pPr>
      <w:suppressAutoHyphens w:val="0"/>
      <w:spacing w:before="100" w:beforeAutospacing="1"/>
      <w:ind w:left="284" w:hanging="284"/>
      <w:jc w:val="both"/>
    </w:pPr>
    <w:rPr>
      <w:color w:val="00000A"/>
      <w:lang w:eastAsia="pl-PL"/>
    </w:rPr>
  </w:style>
  <w:style w:type="paragraph" w:styleId="Legenda">
    <w:name w:val="caption"/>
    <w:basedOn w:val="Normalny"/>
    <w:qFormat/>
    <w:rsid w:val="004842C6"/>
    <w:pPr>
      <w:suppressLineNumbers/>
      <w:spacing w:before="120" w:after="120"/>
    </w:pPr>
    <w:rPr>
      <w:rFonts w:cs="Arial"/>
      <w:i/>
      <w:iCs/>
      <w:kern w:val="2"/>
      <w:lang w:eastAsia="zh-CN"/>
    </w:rPr>
  </w:style>
  <w:style w:type="character" w:styleId="Hipercze">
    <w:name w:val="Hyperlink"/>
    <w:rsid w:val="00AA0946"/>
    <w:rPr>
      <w:color w:val="0000FF"/>
      <w:u w:val="single"/>
    </w:rPr>
  </w:style>
  <w:style w:type="paragraph" w:customStyle="1" w:styleId="Standarduser">
    <w:name w:val="Standard (user)"/>
    <w:rsid w:val="0074392C"/>
    <w:pPr>
      <w:widowControl w:val="0"/>
      <w:suppressAutoHyphens/>
      <w:autoSpaceDN w:val="0"/>
      <w:textAlignment w:val="baseline"/>
    </w:pPr>
    <w:rPr>
      <w:rFonts w:eastAsia="Lucida Sans Unicode"/>
      <w:kern w:val="3"/>
      <w:sz w:val="24"/>
      <w:szCs w:val="24"/>
      <w:lang w:eastAsia="hi-IN" w:bidi="hi-IN"/>
    </w:rPr>
  </w:style>
  <w:style w:type="numbering" w:customStyle="1" w:styleId="WWNum16">
    <w:name w:val="WWNum16"/>
    <w:basedOn w:val="Bezlisty"/>
    <w:rsid w:val="0074392C"/>
    <w:pPr>
      <w:numPr>
        <w:numId w:val="5"/>
      </w:numPr>
    </w:pPr>
  </w:style>
  <w:style w:type="numbering" w:customStyle="1" w:styleId="WWNum45">
    <w:name w:val="WWNum45"/>
    <w:basedOn w:val="Bezlisty"/>
    <w:rsid w:val="00BE18FB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ps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ps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D0DB93-61FF-47D2-B819-892CA455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creator>WUP</dc:creator>
  <cp:lastModifiedBy>Rafał Izdebski</cp:lastModifiedBy>
  <cp:revision>2</cp:revision>
  <cp:lastPrinted>2021-06-30T09:08:00Z</cp:lastPrinted>
  <dcterms:created xsi:type="dcterms:W3CDTF">2025-04-11T10:34:00Z</dcterms:created>
  <dcterms:modified xsi:type="dcterms:W3CDTF">2025-04-11T10:34:00Z</dcterms:modified>
</cp:coreProperties>
</file>